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41CBF" w14:textId="398B062B" w:rsidR="002B34A0" w:rsidRPr="004E4A79" w:rsidRDefault="003F39FD" w:rsidP="000B320A">
      <w:pPr>
        <w:suppressLineNumbers/>
        <w:jc w:val="center"/>
        <w:rPr>
          <w:b/>
          <w:lang w:bidi="en-US"/>
        </w:rPr>
      </w:pPr>
      <w:bookmarkStart w:id="0" w:name="_GoBack"/>
      <w:bookmarkEnd w:id="0"/>
      <w:r w:rsidRPr="004E4A79">
        <w:rPr>
          <w:b/>
          <w:lang w:bidi="en-US"/>
        </w:rPr>
        <w:t xml:space="preserve"> </w:t>
      </w:r>
      <w:r w:rsidR="000530F2" w:rsidRPr="004E4A79">
        <w:rPr>
          <w:b/>
          <w:lang w:bidi="en-US"/>
        </w:rPr>
        <w:t xml:space="preserve">Supporting Statement for an Information Collection Request </w:t>
      </w:r>
      <w:r w:rsidR="002B34A0" w:rsidRPr="004E4A79">
        <w:rPr>
          <w:b/>
          <w:lang w:bidi="en-US"/>
        </w:rPr>
        <w:t>(ICR)</w:t>
      </w:r>
    </w:p>
    <w:p w14:paraId="539FAC6B" w14:textId="77777777" w:rsidR="00F75F45" w:rsidRPr="004E4A79" w:rsidRDefault="000530F2" w:rsidP="000B320A">
      <w:pPr>
        <w:suppressLineNumbers/>
        <w:jc w:val="center"/>
        <w:rPr>
          <w:b/>
          <w:lang w:bidi="en-US"/>
        </w:rPr>
      </w:pPr>
      <w:r w:rsidRPr="004E4A79">
        <w:rPr>
          <w:b/>
          <w:lang w:bidi="en-US"/>
        </w:rPr>
        <w:t xml:space="preserve">Under the Paperwork Reduction Act </w:t>
      </w:r>
      <w:r w:rsidR="002B34A0" w:rsidRPr="004E4A79">
        <w:rPr>
          <w:b/>
          <w:lang w:bidi="en-US"/>
        </w:rPr>
        <w:t>(PRA)</w:t>
      </w:r>
    </w:p>
    <w:p w14:paraId="1DD6CEEB" w14:textId="77777777" w:rsidR="00E276B1" w:rsidRPr="004E4A79" w:rsidRDefault="00E276B1" w:rsidP="000B320A">
      <w:pPr>
        <w:pStyle w:val="NoSpacing"/>
        <w:suppressLineNumbers/>
        <w:rPr>
          <w:lang w:bidi="en-US"/>
        </w:rPr>
      </w:pPr>
    </w:p>
    <w:p w14:paraId="54CCD933" w14:textId="77777777" w:rsidR="002B34A0" w:rsidRPr="004E4A79" w:rsidRDefault="005B4F77" w:rsidP="002C395B">
      <w:pPr>
        <w:pStyle w:val="Heading1"/>
        <w:numPr>
          <w:ilvl w:val="0"/>
          <w:numId w:val="3"/>
        </w:numPr>
        <w:rPr>
          <w:lang w:bidi="en-US"/>
        </w:rPr>
      </w:pPr>
      <w:bookmarkStart w:id="1" w:name="_Toc447203161"/>
      <w:r w:rsidRPr="004E4A79">
        <w:rPr>
          <w:lang w:bidi="en-US"/>
        </w:rPr>
        <w:t>EXECUTIVE SUMMARY</w:t>
      </w:r>
      <w:bookmarkEnd w:id="1"/>
    </w:p>
    <w:p w14:paraId="51B54C79" w14:textId="77777777" w:rsidR="002B34A0" w:rsidRPr="004E4A79" w:rsidRDefault="005B4F77" w:rsidP="002C395B">
      <w:pPr>
        <w:pStyle w:val="Heading2"/>
        <w:numPr>
          <w:ilvl w:val="1"/>
          <w:numId w:val="3"/>
        </w:numPr>
        <w:tabs>
          <w:tab w:val="left" w:pos="1080"/>
        </w:tabs>
        <w:rPr>
          <w:lang w:bidi="en-US"/>
        </w:rPr>
      </w:pPr>
      <w:bookmarkStart w:id="2" w:name="_Toc447203162"/>
      <w:r w:rsidRPr="004E4A79">
        <w:rPr>
          <w:lang w:bidi="en-US"/>
        </w:rPr>
        <w:t xml:space="preserve">Identification of the </w:t>
      </w:r>
      <w:r w:rsidR="005E6C0F" w:rsidRPr="004E4A79">
        <w:rPr>
          <w:lang w:bidi="en-US"/>
        </w:rPr>
        <w:t>Infor</w:t>
      </w:r>
      <w:r w:rsidR="002B34A0" w:rsidRPr="004E4A79">
        <w:rPr>
          <w:lang w:bidi="en-US"/>
        </w:rPr>
        <w:t>mation Collection – Title and Number</w:t>
      </w:r>
      <w:bookmarkEnd w:id="2"/>
      <w:r w:rsidR="005E6C0F" w:rsidRPr="004E4A79">
        <w:rPr>
          <w:lang w:bidi="en-US"/>
        </w:rPr>
        <w:t xml:space="preserve">s </w:t>
      </w:r>
    </w:p>
    <w:p w14:paraId="23A4CF1A" w14:textId="5FF740CB" w:rsidR="00BD4AE2" w:rsidRPr="00BD4AE2" w:rsidRDefault="00C54579" w:rsidP="00BD4AE2">
      <w:pPr>
        <w:spacing w:after="120"/>
        <w:ind w:left="720"/>
        <w:rPr>
          <w:b/>
          <w:lang w:bidi="en-US"/>
        </w:rPr>
      </w:pPr>
      <w:r w:rsidRPr="004E4A79">
        <w:rPr>
          <w:b/>
          <w:lang w:bidi="en-US"/>
        </w:rPr>
        <w:t xml:space="preserve">Title: </w:t>
      </w:r>
      <w:r w:rsidR="00BD4AE2" w:rsidRPr="00BD4AE2">
        <w:rPr>
          <w:b/>
          <w:lang w:bidi="en-US"/>
        </w:rPr>
        <w:t xml:space="preserve">Procedures for </w:t>
      </w:r>
      <w:r w:rsidR="0008521B">
        <w:rPr>
          <w:b/>
          <w:lang w:bidi="en-US"/>
        </w:rPr>
        <w:t xml:space="preserve">Requesting a </w:t>
      </w:r>
      <w:r w:rsidR="00BD4AE2" w:rsidRPr="00BD4AE2">
        <w:rPr>
          <w:b/>
          <w:lang w:bidi="en-US"/>
        </w:rPr>
        <w:t>Chemical Risk Evaluation under TSCA</w:t>
      </w:r>
    </w:p>
    <w:p w14:paraId="439359BD" w14:textId="1EAE663C" w:rsidR="002A0BEE" w:rsidRPr="004E4A79" w:rsidRDefault="007E3DA7" w:rsidP="00BD4AE2">
      <w:pPr>
        <w:spacing w:after="120"/>
        <w:ind w:left="720"/>
        <w:rPr>
          <w:lang w:bidi="en-US"/>
        </w:rPr>
      </w:pPr>
      <w:r w:rsidRPr="004E4A79">
        <w:rPr>
          <w:b/>
          <w:lang w:bidi="en-US"/>
        </w:rPr>
        <w:t xml:space="preserve">ICR </w:t>
      </w:r>
      <w:r w:rsidR="00C54579" w:rsidRPr="004E4A79">
        <w:rPr>
          <w:b/>
          <w:lang w:bidi="en-US"/>
        </w:rPr>
        <w:t>Number</w:t>
      </w:r>
      <w:r w:rsidRPr="004E4A79">
        <w:rPr>
          <w:b/>
          <w:lang w:bidi="en-US"/>
        </w:rPr>
        <w:t>s</w:t>
      </w:r>
      <w:r w:rsidR="00C54579" w:rsidRPr="004E4A79">
        <w:rPr>
          <w:b/>
          <w:lang w:bidi="en-US"/>
        </w:rPr>
        <w:t>:</w:t>
      </w:r>
      <w:r w:rsidR="00C54579" w:rsidRPr="004E4A79">
        <w:rPr>
          <w:lang w:bidi="en-US"/>
        </w:rPr>
        <w:t xml:space="preserve"> </w:t>
      </w:r>
      <w:r w:rsidR="00BD4AE2">
        <w:rPr>
          <w:lang w:bidi="en-US"/>
        </w:rPr>
        <w:t>EPA ICR No.: 2559.0</w:t>
      </w:r>
      <w:r w:rsidR="00A64785">
        <w:rPr>
          <w:lang w:bidi="en-US"/>
        </w:rPr>
        <w:t>2</w:t>
      </w:r>
      <w:r w:rsidR="000A522E" w:rsidRPr="004E4A79">
        <w:rPr>
          <w:lang w:bidi="en-US"/>
        </w:rPr>
        <w:t xml:space="preserve">; OMB Control No.: </w:t>
      </w:r>
      <w:r w:rsidR="003E563D" w:rsidRPr="004E4A79">
        <w:rPr>
          <w:lang w:bidi="en-US"/>
        </w:rPr>
        <w:t>2070-NEW.</w:t>
      </w:r>
    </w:p>
    <w:p w14:paraId="06E679C9" w14:textId="56CC1863" w:rsidR="00735A14" w:rsidRPr="004E4A79" w:rsidRDefault="007E3DA7" w:rsidP="00A63AA3">
      <w:pPr>
        <w:pStyle w:val="NoSpacing"/>
        <w:spacing w:after="120"/>
        <w:rPr>
          <w:lang w:bidi="en-US"/>
        </w:rPr>
      </w:pPr>
      <w:r w:rsidRPr="004E4A79">
        <w:rPr>
          <w:b/>
          <w:lang w:bidi="en-US"/>
        </w:rPr>
        <w:tab/>
      </w:r>
      <w:r w:rsidR="004124F7" w:rsidRPr="004E4A79">
        <w:rPr>
          <w:b/>
          <w:lang w:bidi="en-US"/>
        </w:rPr>
        <w:t xml:space="preserve">EPA </w:t>
      </w:r>
      <w:r w:rsidRPr="004E4A79">
        <w:rPr>
          <w:b/>
          <w:lang w:bidi="en-US"/>
        </w:rPr>
        <w:t>Form N</w:t>
      </w:r>
      <w:r w:rsidR="00A84026" w:rsidRPr="004E4A79">
        <w:rPr>
          <w:b/>
          <w:lang w:bidi="en-US"/>
        </w:rPr>
        <w:t>umber</w:t>
      </w:r>
      <w:r w:rsidRPr="004E4A79">
        <w:rPr>
          <w:b/>
          <w:lang w:bidi="en-US"/>
        </w:rPr>
        <w:t>s:</w:t>
      </w:r>
      <w:r w:rsidRPr="004E4A79">
        <w:rPr>
          <w:lang w:bidi="en-US"/>
        </w:rPr>
        <w:t xml:space="preserve"> </w:t>
      </w:r>
      <w:r w:rsidR="008E6C60" w:rsidRPr="004E4A79">
        <w:t xml:space="preserve"> </w:t>
      </w:r>
      <w:r w:rsidR="008E0FC2">
        <w:t>n/a, Complete online.</w:t>
      </w:r>
    </w:p>
    <w:p w14:paraId="52DACA7E" w14:textId="49DD0CFE" w:rsidR="005B4F77" w:rsidRPr="004E4A79" w:rsidRDefault="005B4F77" w:rsidP="005B4F77">
      <w:pPr>
        <w:pStyle w:val="NoSpacing"/>
        <w:rPr>
          <w:rFonts w:cs="Arial"/>
          <w:bCs/>
        </w:rPr>
      </w:pPr>
      <w:r w:rsidRPr="004E4A79">
        <w:rPr>
          <w:lang w:bidi="en-US"/>
        </w:rPr>
        <w:tab/>
      </w:r>
      <w:r w:rsidRPr="004E4A79">
        <w:rPr>
          <w:b/>
          <w:lang w:bidi="en-US"/>
        </w:rPr>
        <w:t>Docket ID Number:</w:t>
      </w:r>
      <w:r w:rsidRPr="004E4A79">
        <w:rPr>
          <w:lang w:bidi="en-US"/>
        </w:rPr>
        <w:t xml:space="preserve"> </w:t>
      </w:r>
      <w:r w:rsidR="00BD4AE2" w:rsidRPr="00BD4AE2">
        <w:rPr>
          <w:b/>
          <w:lang w:bidi="en-US"/>
        </w:rPr>
        <w:t>EPA-HQ-OPPT-2016-0654</w:t>
      </w:r>
    </w:p>
    <w:p w14:paraId="2E971FA3" w14:textId="77777777" w:rsidR="005B4F77" w:rsidRPr="004E4A79" w:rsidRDefault="005B4F77" w:rsidP="005B4F77">
      <w:pPr>
        <w:pStyle w:val="NoSpacing"/>
        <w:rPr>
          <w:lang w:bidi="en-US"/>
        </w:rPr>
      </w:pPr>
    </w:p>
    <w:p w14:paraId="76A57E36" w14:textId="77777777" w:rsidR="0098584B" w:rsidRPr="004E4A79" w:rsidRDefault="005B4F77" w:rsidP="0098584B">
      <w:pPr>
        <w:pStyle w:val="Heading2"/>
        <w:numPr>
          <w:ilvl w:val="1"/>
          <w:numId w:val="3"/>
        </w:numPr>
        <w:tabs>
          <w:tab w:val="left" w:pos="1080"/>
        </w:tabs>
      </w:pPr>
      <w:bookmarkStart w:id="3" w:name="_Toc447203163"/>
      <w:r w:rsidRPr="004E4A79">
        <w:t>Docket Information</w:t>
      </w:r>
      <w:bookmarkEnd w:id="3"/>
    </w:p>
    <w:p w14:paraId="45E7E131" w14:textId="77777777" w:rsidR="00003EFE" w:rsidRPr="00A04CDC" w:rsidRDefault="00003EFE" w:rsidP="00003EFE">
      <w:r w:rsidRPr="00B851C0">
        <w:t>The information collection request (ICR) that explains the information collection activities and related burden and cost estimates, as well as other supporting documents</w:t>
      </w:r>
      <w:r w:rsidR="00C76F17" w:rsidRPr="00BA3839">
        <w:t xml:space="preserve"> related to the ICR</w:t>
      </w:r>
      <w:r w:rsidRPr="00BA3839">
        <w:t xml:space="preserve">, are available in the </w:t>
      </w:r>
      <w:r w:rsidRPr="00A04CDC">
        <w:t xml:space="preserve">docket </w:t>
      </w:r>
      <w:r w:rsidR="00C76F17" w:rsidRPr="00A04CDC">
        <w:t xml:space="preserve">established </w:t>
      </w:r>
      <w:r w:rsidRPr="00A04CDC">
        <w:t xml:space="preserve">for </w:t>
      </w:r>
      <w:r w:rsidR="009C032A" w:rsidRPr="00A04CDC">
        <w:t>the rulemaking</w:t>
      </w:r>
      <w:r w:rsidRPr="00A04CDC">
        <w:t>. The docket can be viewed online at http://www.regulations.gov or in person at the EPA Docket Center, West William Jefferson Clinton Bldg., Rm. 3334, 1301 Constitution Ave., N</w:t>
      </w:r>
      <w:r w:rsidR="00C221B4" w:rsidRPr="00A04CDC">
        <w:t>.</w:t>
      </w:r>
      <w:r w:rsidRPr="00A04CDC">
        <w:t xml:space="preserve">W., Washington, DC. The telephone number for the Docket Center is (202) 566-1744. For additional information about EPA’s public docket, visit </w:t>
      </w:r>
      <w:hyperlink r:id="rId13" w:history="1">
        <w:r w:rsidR="005B4F77" w:rsidRPr="008E0FC2">
          <w:rPr>
            <w:rStyle w:val="Hyperlink"/>
            <w:color w:val="auto"/>
            <w:u w:val="none"/>
          </w:rPr>
          <w:t>http://www.epa.gov/dockets</w:t>
        </w:r>
      </w:hyperlink>
      <w:r w:rsidRPr="00A04CDC">
        <w:t>.</w:t>
      </w:r>
    </w:p>
    <w:p w14:paraId="6BB6ED24" w14:textId="77777777" w:rsidR="005B4F77" w:rsidRPr="00A04CDC" w:rsidRDefault="005B4F77" w:rsidP="005B4F77">
      <w:pPr>
        <w:pStyle w:val="NoSpacing"/>
        <w:rPr>
          <w:lang w:bidi="en-US"/>
        </w:rPr>
      </w:pPr>
    </w:p>
    <w:p w14:paraId="63B45DD6" w14:textId="77777777" w:rsidR="005B4F77" w:rsidRPr="00A04CDC" w:rsidRDefault="005B4F77" w:rsidP="005B4F77">
      <w:pPr>
        <w:pStyle w:val="Heading2"/>
        <w:numPr>
          <w:ilvl w:val="1"/>
          <w:numId w:val="3"/>
        </w:numPr>
        <w:tabs>
          <w:tab w:val="left" w:pos="1080"/>
        </w:tabs>
      </w:pPr>
      <w:bookmarkStart w:id="4" w:name="_Toc447203164"/>
      <w:r w:rsidRPr="00A04CDC">
        <w:t>ICR Status</w:t>
      </w:r>
      <w:bookmarkEnd w:id="4"/>
      <w:r w:rsidRPr="00A04CDC">
        <w:t xml:space="preserve"> </w:t>
      </w:r>
    </w:p>
    <w:p w14:paraId="1980B9FB" w14:textId="4E023D21" w:rsidR="00003EFE" w:rsidRPr="00A04CDC" w:rsidRDefault="00157337" w:rsidP="00003EFE">
      <w:r w:rsidRPr="00A04CDC">
        <w:t xml:space="preserve">This is a new ICR that addresses the information collection activities that are contained in a </w:t>
      </w:r>
      <w:r w:rsidR="00590A30">
        <w:t xml:space="preserve">final </w:t>
      </w:r>
      <w:r w:rsidRPr="00A04CDC">
        <w:t xml:space="preserve">rule. </w:t>
      </w:r>
      <w:r w:rsidR="00003EFE" w:rsidRPr="00A04CDC">
        <w:t xml:space="preserve">Under </w:t>
      </w:r>
      <w:r w:rsidR="003C30C1" w:rsidRPr="00A04CDC">
        <w:t>the Paperwork Reduction Act (</w:t>
      </w:r>
      <w:r w:rsidR="00003EFE" w:rsidRPr="00A04CDC">
        <w:t>PRA</w:t>
      </w:r>
      <w:r w:rsidR="003C30C1" w:rsidRPr="00A04CDC">
        <w:t>)</w:t>
      </w:r>
      <w:r w:rsidR="00003EFE" w:rsidRPr="00A04CDC">
        <w:t xml:space="preserve">, 44 U.S.C. 3501 </w:t>
      </w:r>
      <w:r w:rsidR="00003EFE" w:rsidRPr="00BD4AE2">
        <w:rPr>
          <w:i/>
        </w:rPr>
        <w:t>et seq</w:t>
      </w:r>
      <w:r w:rsidR="00003EFE" w:rsidRPr="00A04CDC">
        <w:t>., an agency may not conduct or sponsor, and a person is not required to respond to, a collection of information, unless it displays a currently valid control number</w:t>
      </w:r>
      <w:r w:rsidR="003C30C1" w:rsidRPr="00A04CDC">
        <w:t xml:space="preserve"> issued by the Office of Management and Budget (OMB)</w:t>
      </w:r>
      <w:r w:rsidR="00003EFE" w:rsidRPr="00A04CDC">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7A6B807C" w14:textId="77777777" w:rsidR="00CD6927" w:rsidRPr="00A04CDC" w:rsidRDefault="00CD6927" w:rsidP="00CD6927">
      <w:pPr>
        <w:pStyle w:val="NoSpacing"/>
      </w:pPr>
    </w:p>
    <w:p w14:paraId="092D1EFE" w14:textId="77777777" w:rsidR="00E62F2E" w:rsidRPr="009E4304" w:rsidRDefault="00E62F2E" w:rsidP="0098584B">
      <w:r w:rsidRPr="00A04CDC">
        <w:t xml:space="preserve">Before submitting </w:t>
      </w:r>
      <w:r w:rsidR="00843F2F" w:rsidRPr="00A04CDC">
        <w:t>an</w:t>
      </w:r>
      <w:r w:rsidRPr="00A04CDC">
        <w:t xml:space="preserve"> ICR to </w:t>
      </w:r>
      <w:r w:rsidRPr="00A04CDC">
        <w:rPr>
          <w:lang w:bidi="en-US"/>
        </w:rPr>
        <w:t xml:space="preserve">OMB </w:t>
      </w:r>
      <w:r w:rsidRPr="00A04CDC">
        <w:t xml:space="preserve">for review and approval under the PRA, </w:t>
      </w:r>
      <w:r w:rsidR="003C30C1" w:rsidRPr="00A04CDC">
        <w:t>an agency</w:t>
      </w:r>
      <w:r w:rsidRPr="00A04CDC">
        <w:t xml:space="preserve"> </w:t>
      </w:r>
      <w:r w:rsidR="003C30C1" w:rsidRPr="00A04CDC">
        <w:t xml:space="preserve">must </w:t>
      </w:r>
      <w:r w:rsidRPr="00A04CDC">
        <w:t xml:space="preserve">solicit comments pursuant to PRA §3506(c)(2)(A) and </w:t>
      </w:r>
      <w:hyperlink r:id="rId14" w:anchor="5:3.0.2.3.9.0.48.8" w:history="1">
        <w:r w:rsidR="008B4785" w:rsidRPr="00A04CDC">
          <w:rPr>
            <w:rStyle w:val="Hyperlink"/>
            <w:color w:val="auto"/>
          </w:rPr>
          <w:t>5 CFR 1320.8(d)(1)</w:t>
        </w:r>
      </w:hyperlink>
      <w:r w:rsidRPr="00A04CDC">
        <w:t>.</w:t>
      </w:r>
      <w:r w:rsidR="003C30C1" w:rsidRPr="00A04CDC">
        <w:t xml:space="preserve"> After considering comments</w:t>
      </w:r>
      <w:r w:rsidR="008B4785" w:rsidRPr="00A04CDC">
        <w:t xml:space="preserve"> received on the draft ICR</w:t>
      </w:r>
      <w:r w:rsidR="003C30C1" w:rsidRPr="00A04CDC">
        <w:t xml:space="preserve">, the agency </w:t>
      </w:r>
      <w:r w:rsidR="007F4564" w:rsidRPr="00A04CDC">
        <w:t xml:space="preserve">must </w:t>
      </w:r>
      <w:r w:rsidR="008B4785" w:rsidRPr="00A04CDC">
        <w:t xml:space="preserve">submit the ICR to </w:t>
      </w:r>
      <w:r w:rsidR="008B4785" w:rsidRPr="00A04CDC">
        <w:rPr>
          <w:lang w:bidi="en-US"/>
        </w:rPr>
        <w:t xml:space="preserve">OMB </w:t>
      </w:r>
      <w:r w:rsidR="008B4785" w:rsidRPr="00A04CDC">
        <w:t xml:space="preserve">for review and approval according to the procedures prescribed in </w:t>
      </w:r>
      <w:hyperlink r:id="rId15" w:anchor="5:3.0.2.3.9.0.48.12" w:history="1">
        <w:r w:rsidR="008B4785" w:rsidRPr="00A04CDC">
          <w:rPr>
            <w:rStyle w:val="Hyperlink"/>
            <w:color w:val="auto"/>
          </w:rPr>
          <w:t>5 CFR 1320.12</w:t>
        </w:r>
      </w:hyperlink>
      <w:r w:rsidR="008B4785" w:rsidRPr="00A04CDC">
        <w:t xml:space="preserve">. </w:t>
      </w:r>
      <w:r w:rsidR="007F4564" w:rsidRPr="00A04CDC">
        <w:t xml:space="preserve">In announcing the submission of the final ICR to OMB for review and approval, the agency must provide another </w:t>
      </w:r>
      <w:r w:rsidR="007F4564" w:rsidRPr="009E4304">
        <w:t>opportunity for public review and comments on the revised ICR pursuant to 5 CFR 1320.12(c).</w:t>
      </w:r>
    </w:p>
    <w:p w14:paraId="230AB930" w14:textId="77777777" w:rsidR="005B4F77" w:rsidRPr="009E4304" w:rsidRDefault="005B4F77" w:rsidP="005B4F77">
      <w:pPr>
        <w:pStyle w:val="NoSpacing"/>
        <w:rPr>
          <w:lang w:bidi="en-US"/>
        </w:rPr>
      </w:pPr>
    </w:p>
    <w:p w14:paraId="6D6F21C7" w14:textId="77777777" w:rsidR="005B4F77" w:rsidRPr="009E4304" w:rsidRDefault="005B4F77" w:rsidP="005B4F77">
      <w:pPr>
        <w:pStyle w:val="Heading2"/>
        <w:numPr>
          <w:ilvl w:val="1"/>
          <w:numId w:val="3"/>
        </w:numPr>
        <w:tabs>
          <w:tab w:val="left" w:pos="1080"/>
        </w:tabs>
      </w:pPr>
      <w:bookmarkStart w:id="5" w:name="_Toc447203165"/>
      <w:r w:rsidRPr="009E4304">
        <w:t>Abstract</w:t>
      </w:r>
      <w:bookmarkEnd w:id="5"/>
    </w:p>
    <w:p w14:paraId="6AA91631" w14:textId="56DB38C8" w:rsidR="00F260ED" w:rsidRDefault="00F260ED" w:rsidP="009C02EB">
      <w:pPr>
        <w:autoSpaceDE w:val="0"/>
        <w:autoSpaceDN w:val="0"/>
        <w:adjustRightInd w:val="0"/>
      </w:pPr>
      <w:r w:rsidRPr="009E4304">
        <w:t>Th</w:t>
      </w:r>
      <w:r w:rsidR="00046430" w:rsidRPr="008E0FC2">
        <w:rPr>
          <w:color w:val="000000" w:themeColor="text1"/>
        </w:rPr>
        <w:t xml:space="preserve">is Information Collection Request (ICR) </w:t>
      </w:r>
      <w:r w:rsidRPr="008E0FC2">
        <w:rPr>
          <w:color w:val="000000" w:themeColor="text1"/>
        </w:rPr>
        <w:t xml:space="preserve">is </w:t>
      </w:r>
      <w:r w:rsidR="00455461" w:rsidRPr="008E0FC2">
        <w:rPr>
          <w:color w:val="000000" w:themeColor="text1"/>
        </w:rPr>
        <w:t xml:space="preserve">related to a requirement contained in a </w:t>
      </w:r>
      <w:r w:rsidR="00590A30" w:rsidRPr="008E0FC2">
        <w:rPr>
          <w:color w:val="000000" w:themeColor="text1"/>
        </w:rPr>
        <w:t>final</w:t>
      </w:r>
      <w:r w:rsidRPr="008E0FC2">
        <w:rPr>
          <w:color w:val="000000" w:themeColor="text1"/>
        </w:rPr>
        <w:t xml:space="preserve"> rule </w:t>
      </w:r>
      <w:r w:rsidR="00455461" w:rsidRPr="008E0FC2">
        <w:rPr>
          <w:color w:val="000000" w:themeColor="text1"/>
        </w:rPr>
        <w:t xml:space="preserve">issued by EPA in June 2017 to implement </w:t>
      </w:r>
      <w:r w:rsidR="007C3289" w:rsidRPr="008E0FC2">
        <w:rPr>
          <w:color w:val="000000" w:themeColor="text1"/>
        </w:rPr>
        <w:t>new provisions</w:t>
      </w:r>
      <w:r w:rsidR="007C3289" w:rsidRPr="009E4304">
        <w:t xml:space="preserve"> outlined in the Frank R. Lautenburg Chemical Safety of the 21</w:t>
      </w:r>
      <w:r w:rsidR="007C3289" w:rsidRPr="009E4304">
        <w:rPr>
          <w:vertAlign w:val="superscript"/>
        </w:rPr>
        <w:t>st</w:t>
      </w:r>
      <w:r w:rsidR="007C3289" w:rsidRPr="009E4304">
        <w:t xml:space="preserve"> Century Act </w:t>
      </w:r>
      <w:r w:rsidR="00455461">
        <w:t xml:space="preserve">which </w:t>
      </w:r>
      <w:r w:rsidR="007C3289" w:rsidRPr="009E4304">
        <w:t>passed in June 2016</w:t>
      </w:r>
      <w:r w:rsidR="00A3693A" w:rsidRPr="009E4304">
        <w:t xml:space="preserve">. The </w:t>
      </w:r>
      <w:r w:rsidR="00590A30">
        <w:t>final</w:t>
      </w:r>
      <w:r w:rsidR="00A3693A" w:rsidRPr="009E4304">
        <w:t xml:space="preserve"> rule</w:t>
      </w:r>
      <w:r w:rsidRPr="009E4304">
        <w:t xml:space="preserve"> </w:t>
      </w:r>
      <w:r w:rsidR="00BD4AE2">
        <w:t>establishes the process the Agency will adhere to in conducting risk evaluations</w:t>
      </w:r>
      <w:r w:rsidR="00455461">
        <w:t xml:space="preserve"> under the Toxic Substances Control Act (TSCA)</w:t>
      </w:r>
      <w:r w:rsidR="00BD4AE2">
        <w:t>. Chemicals that will undergo this evaluation</w:t>
      </w:r>
      <w:r w:rsidR="009C02EB">
        <w:t xml:space="preserve"> include </w:t>
      </w:r>
      <w:r w:rsidR="009C02EB" w:rsidRPr="009C02EB">
        <w:t xml:space="preserve">chemicals </w:t>
      </w:r>
      <w:r w:rsidR="009C02EB" w:rsidRPr="009C02EB">
        <w:lastRenderedPageBreak/>
        <w:t xml:space="preserve">the Agency has prioritized, as well as chemicals for which EPA has granted requests made by manufacturers to have the chemicals evaluated under EPA’s risk evaluation process. The </w:t>
      </w:r>
      <w:r w:rsidR="00590A30">
        <w:t>final</w:t>
      </w:r>
      <w:r w:rsidR="009C02EB" w:rsidRPr="009C02EB">
        <w:t xml:space="preserve"> rule outlines the criteria and information chemical manufacturers must provide for EPA to consider a chemical substance for risk evaluation. </w:t>
      </w:r>
      <w:r w:rsidR="00455461" w:rsidRPr="00455461">
        <w:t xml:space="preserve">The information collection activities covered by this new ICR are those </w:t>
      </w:r>
      <w:r w:rsidR="00455461">
        <w:t xml:space="preserve">carried out by a chemical manufacturer in requesting a specific chemical risk evaluation under TSCA be conducted by EPA, and are </w:t>
      </w:r>
      <w:r w:rsidR="00455461" w:rsidRPr="00455461">
        <w:t>necessary in order for EPA to review information covered by chemical manufacturers and dete</w:t>
      </w:r>
      <w:r w:rsidR="00455461">
        <w:t>r</w:t>
      </w:r>
      <w:r w:rsidR="00455461" w:rsidRPr="00455461">
        <w:t xml:space="preserve">mine if the chemical substance is suitable for risk evaluation. </w:t>
      </w:r>
    </w:p>
    <w:p w14:paraId="70D11664" w14:textId="77777777" w:rsidR="009C02EB" w:rsidRPr="009C02EB" w:rsidRDefault="009C02EB" w:rsidP="009C02EB">
      <w:pPr>
        <w:pStyle w:val="NoSpacing"/>
      </w:pPr>
    </w:p>
    <w:p w14:paraId="00888C18" w14:textId="7D808CFE" w:rsidR="00F40219" w:rsidRPr="00A04CDC" w:rsidRDefault="00F40219" w:rsidP="00E65DB2">
      <w:pPr>
        <w:rPr>
          <w:lang w:bidi="en-US"/>
        </w:rPr>
      </w:pPr>
      <w:r w:rsidRPr="009E4304">
        <w:rPr>
          <w:i/>
        </w:rPr>
        <w:t xml:space="preserve">Legal </w:t>
      </w:r>
      <w:r w:rsidR="002406C5" w:rsidRPr="009E4304">
        <w:rPr>
          <w:i/>
        </w:rPr>
        <w:t>a</w:t>
      </w:r>
      <w:r w:rsidRPr="009E4304">
        <w:rPr>
          <w:i/>
        </w:rPr>
        <w:t>uthority:</w:t>
      </w:r>
      <w:r w:rsidRPr="009E4304">
        <w:t xml:space="preserve"> </w:t>
      </w:r>
      <w:r w:rsidR="00E65DB2" w:rsidRPr="009E4304">
        <w:t>The Toxic Substances</w:t>
      </w:r>
      <w:r w:rsidR="00E65DB2" w:rsidRPr="00A04CDC">
        <w:t xml:space="preserve"> Control Act (TSCA), </w:t>
      </w:r>
      <w:r w:rsidR="00F260ED" w:rsidRPr="00A04CDC">
        <w:t xml:space="preserve">15 U.S.C. </w:t>
      </w:r>
      <w:r w:rsidR="00433607" w:rsidRPr="00A04CDC">
        <w:rPr>
          <w:rFonts w:cs="Arial"/>
        </w:rPr>
        <w:t xml:space="preserve">§ </w:t>
      </w:r>
      <w:r w:rsidR="00F260ED" w:rsidRPr="00A04CDC">
        <w:t>2605(</w:t>
      </w:r>
      <w:r w:rsidR="00A04CDC" w:rsidRPr="00A04CDC">
        <w:t>b</w:t>
      </w:r>
      <w:r w:rsidR="00F260ED" w:rsidRPr="00A04CDC">
        <w:t>)</w:t>
      </w:r>
      <w:r w:rsidR="00E65DB2" w:rsidRPr="00A04CDC">
        <w:rPr>
          <w:rStyle w:val="Hyperlink"/>
          <w:color w:val="auto"/>
          <w:u w:val="none"/>
        </w:rPr>
        <w:t>.</w:t>
      </w:r>
    </w:p>
    <w:p w14:paraId="117337A2" w14:textId="77777777" w:rsidR="005A7AEA" w:rsidRPr="00A04CDC" w:rsidRDefault="005A7AEA" w:rsidP="005A7AEA">
      <w:pPr>
        <w:pStyle w:val="NoSpacing"/>
      </w:pPr>
    </w:p>
    <w:p w14:paraId="0C29FD33" w14:textId="50EF44EA" w:rsidR="005A7AEA" w:rsidRPr="00A04CDC" w:rsidRDefault="005A7AEA" w:rsidP="005A7AEA">
      <w:pPr>
        <w:rPr>
          <w:rFonts w:eastAsia="Times New Roman" w:cs="Arial"/>
          <w:szCs w:val="24"/>
        </w:rPr>
      </w:pPr>
      <w:r w:rsidRPr="00A04CDC">
        <w:rPr>
          <w:rFonts w:eastAsia="Times New Roman" w:cs="Arial"/>
          <w:i/>
          <w:iCs/>
          <w:szCs w:val="24"/>
        </w:rPr>
        <w:t>Respondents/</w:t>
      </w:r>
      <w:r w:rsidR="002406C5" w:rsidRPr="00A04CDC">
        <w:rPr>
          <w:rFonts w:eastAsia="Times New Roman" w:cs="Arial"/>
          <w:i/>
          <w:iCs/>
          <w:szCs w:val="24"/>
        </w:rPr>
        <w:t>a</w:t>
      </w:r>
      <w:r w:rsidRPr="00A04CDC">
        <w:rPr>
          <w:rFonts w:eastAsia="Times New Roman" w:cs="Arial"/>
          <w:i/>
          <w:iCs/>
          <w:szCs w:val="24"/>
        </w:rPr>
        <w:t xml:space="preserve">ffected </w:t>
      </w:r>
      <w:r w:rsidR="002406C5" w:rsidRPr="00A04CDC">
        <w:rPr>
          <w:rFonts w:eastAsia="Times New Roman" w:cs="Arial"/>
          <w:i/>
          <w:iCs/>
          <w:szCs w:val="24"/>
        </w:rPr>
        <w:t>e</w:t>
      </w:r>
      <w:r w:rsidRPr="00A04CDC">
        <w:rPr>
          <w:rFonts w:eastAsia="Times New Roman" w:cs="Arial"/>
          <w:i/>
          <w:iCs/>
          <w:szCs w:val="24"/>
        </w:rPr>
        <w:t>ntities</w:t>
      </w:r>
      <w:r w:rsidRPr="00A04CDC">
        <w:rPr>
          <w:rFonts w:eastAsia="Times New Roman" w:cs="Arial"/>
          <w:szCs w:val="24"/>
        </w:rPr>
        <w:t xml:space="preserve">: Entities potentially affected by this ICR </w:t>
      </w:r>
      <w:r w:rsidR="00570FC3" w:rsidRPr="00A04CDC">
        <w:t xml:space="preserve">include </w:t>
      </w:r>
      <w:r w:rsidR="00F260ED" w:rsidRPr="00A04CDC">
        <w:rPr>
          <w:bCs/>
        </w:rPr>
        <w:t xml:space="preserve">persons </w:t>
      </w:r>
      <w:r w:rsidR="002E2BC0" w:rsidRPr="00A04CDC">
        <w:rPr>
          <w:bCs/>
        </w:rPr>
        <w:t xml:space="preserve">that </w:t>
      </w:r>
      <w:r w:rsidR="00F260ED" w:rsidRPr="00A04CDC">
        <w:rPr>
          <w:bCs/>
        </w:rPr>
        <w:t>manufacture</w:t>
      </w:r>
      <w:r w:rsidR="00A04CDC" w:rsidRPr="00A04CDC">
        <w:rPr>
          <w:bCs/>
        </w:rPr>
        <w:t xml:space="preserve"> chemical substances and request a chemical be considered for risk evaluation by EPA</w:t>
      </w:r>
      <w:r w:rsidR="00D34BEA" w:rsidRPr="00A04CDC">
        <w:rPr>
          <w:lang w:bidi="en-US"/>
        </w:rPr>
        <w:t>.</w:t>
      </w:r>
    </w:p>
    <w:p w14:paraId="41E3471C" w14:textId="77777777" w:rsidR="005A7AEA" w:rsidRPr="00A04CDC" w:rsidRDefault="005A7AEA" w:rsidP="005A7AEA">
      <w:pPr>
        <w:rPr>
          <w:rFonts w:eastAsia="Times New Roman" w:cs="Arial"/>
          <w:szCs w:val="24"/>
        </w:rPr>
      </w:pPr>
    </w:p>
    <w:p w14:paraId="472BDA7F" w14:textId="48997B9C" w:rsidR="000A02BA" w:rsidRPr="00A04CDC" w:rsidRDefault="005A7AEA" w:rsidP="005A7AEA">
      <w:pPr>
        <w:rPr>
          <w:rFonts w:eastAsia="Times New Roman" w:cs="Arial"/>
          <w:bCs/>
          <w:szCs w:val="24"/>
        </w:rPr>
      </w:pPr>
      <w:r w:rsidRPr="00A04CDC">
        <w:rPr>
          <w:rFonts w:eastAsia="Times New Roman" w:cs="Arial"/>
          <w:i/>
          <w:szCs w:val="24"/>
        </w:rPr>
        <w:t>Respondent’s obligation to respond</w:t>
      </w:r>
      <w:r w:rsidRPr="00A04CDC">
        <w:rPr>
          <w:rFonts w:eastAsia="Times New Roman" w:cs="Arial"/>
          <w:szCs w:val="24"/>
        </w:rPr>
        <w:t xml:space="preserve">: </w:t>
      </w:r>
      <w:r w:rsidR="008B1AF9" w:rsidRPr="00A04CDC">
        <w:rPr>
          <w:bCs/>
        </w:rPr>
        <w:t>Respondents are not obligated to respond or report to EPA.</w:t>
      </w:r>
      <w:r w:rsidR="009E4304">
        <w:rPr>
          <w:bCs/>
        </w:rPr>
        <w:t xml:space="preserve"> Submitting under this ICR is completely voluntary.</w:t>
      </w:r>
    </w:p>
    <w:p w14:paraId="786A09B5" w14:textId="77777777" w:rsidR="000A02BA" w:rsidRPr="00A04CDC" w:rsidRDefault="000A02BA" w:rsidP="005A7AEA">
      <w:pPr>
        <w:rPr>
          <w:rFonts w:eastAsia="Times New Roman" w:cs="Arial"/>
          <w:bCs/>
          <w:szCs w:val="24"/>
        </w:rPr>
      </w:pPr>
    </w:p>
    <w:p w14:paraId="17036136" w14:textId="35C34ECB" w:rsidR="005A7AEA" w:rsidRPr="00A04CDC" w:rsidRDefault="000A02BA" w:rsidP="00D4779C">
      <w:pPr>
        <w:rPr>
          <w:rFonts w:eastAsia="Times New Roman" w:cs="Arial"/>
          <w:szCs w:val="24"/>
        </w:rPr>
      </w:pPr>
      <w:r w:rsidRPr="00A04CDC">
        <w:rPr>
          <w:rFonts w:eastAsia="Times New Roman" w:cs="Arial"/>
          <w:bCs/>
          <w:i/>
          <w:szCs w:val="24"/>
        </w:rPr>
        <w:t>Confidentiality of responses:</w:t>
      </w:r>
      <w:r w:rsidR="00570FC3" w:rsidRPr="00A04CDC">
        <w:rPr>
          <w:rFonts w:eastAsia="Times New Roman" w:cs="Arial"/>
          <w:bCs/>
          <w:szCs w:val="24"/>
        </w:rPr>
        <w:t xml:space="preserve"> </w:t>
      </w:r>
      <w:r w:rsidR="00A04CDC" w:rsidRPr="00A04CDC">
        <w:rPr>
          <w:bCs/>
        </w:rPr>
        <w:t>Responses may contain confidential business information but persons submitting a response are subject to EPA confidentiality regulations at 40 CFR part 2, subpart B.</w:t>
      </w:r>
      <w:r w:rsidR="009C032A" w:rsidRPr="00A04CDC">
        <w:rPr>
          <w:bCs/>
        </w:rPr>
        <w:t xml:space="preserve"> </w:t>
      </w:r>
      <w:r w:rsidR="005A7AEA" w:rsidRPr="00A04CDC">
        <w:rPr>
          <w:rFonts w:eastAsia="Times New Roman" w:cs="Arial"/>
          <w:szCs w:val="24"/>
          <w:lang w:val="en-CA"/>
        </w:rPr>
        <w:fldChar w:fldCharType="begin"/>
      </w:r>
      <w:r w:rsidR="005A7AEA" w:rsidRPr="00A04CDC">
        <w:rPr>
          <w:rFonts w:eastAsia="Times New Roman" w:cs="Arial"/>
          <w:szCs w:val="24"/>
          <w:lang w:val="en-CA"/>
        </w:rPr>
        <w:instrText xml:space="preserve"> SEQ CHAPTER \h \r 1</w:instrText>
      </w:r>
      <w:r w:rsidR="005A7AEA" w:rsidRPr="00A04CDC">
        <w:rPr>
          <w:rFonts w:eastAsia="Times New Roman" w:cs="Arial"/>
          <w:szCs w:val="24"/>
          <w:lang w:val="en-CA"/>
        </w:rPr>
        <w:fldChar w:fldCharType="end"/>
      </w:r>
      <w:r w:rsidR="005A7AEA" w:rsidRPr="00A04CDC">
        <w:rPr>
          <w:rFonts w:eastAsia="Times New Roman" w:cs="Arial"/>
          <w:szCs w:val="24"/>
          <w:lang w:val="en-CA"/>
        </w:rPr>
        <w:fldChar w:fldCharType="begin"/>
      </w:r>
      <w:r w:rsidR="005A7AEA" w:rsidRPr="00A04CDC">
        <w:rPr>
          <w:rFonts w:eastAsia="Times New Roman" w:cs="Arial"/>
          <w:szCs w:val="24"/>
          <w:lang w:val="en-CA"/>
        </w:rPr>
        <w:instrText xml:space="preserve"> SEQ CHAPTER \h \r 1</w:instrText>
      </w:r>
      <w:r w:rsidR="005A7AEA" w:rsidRPr="00A04CDC">
        <w:rPr>
          <w:rFonts w:eastAsia="Times New Roman" w:cs="Arial"/>
          <w:szCs w:val="24"/>
          <w:lang w:val="en-CA"/>
        </w:rPr>
        <w:fldChar w:fldCharType="end"/>
      </w:r>
    </w:p>
    <w:p w14:paraId="77B52337" w14:textId="77777777" w:rsidR="005A7AEA" w:rsidRPr="00A04CDC" w:rsidRDefault="005A7AEA" w:rsidP="005A7AEA">
      <w:pPr>
        <w:rPr>
          <w:rFonts w:eastAsia="Times New Roman" w:cs="Arial"/>
          <w:i/>
          <w:iCs/>
          <w:szCs w:val="24"/>
        </w:rPr>
      </w:pPr>
    </w:p>
    <w:p w14:paraId="7B14E392" w14:textId="294508BF" w:rsidR="005A7AEA" w:rsidRPr="00A04CDC" w:rsidRDefault="005A7AEA" w:rsidP="005A7AEA">
      <w:pPr>
        <w:rPr>
          <w:rFonts w:eastAsia="Times New Roman" w:cs="Arial"/>
          <w:szCs w:val="24"/>
        </w:rPr>
      </w:pPr>
      <w:r w:rsidRPr="00A04CDC">
        <w:rPr>
          <w:rFonts w:eastAsia="Times New Roman" w:cs="Arial"/>
          <w:i/>
          <w:iCs/>
          <w:szCs w:val="24"/>
        </w:rPr>
        <w:t>Estimated total number of potential respondents</w:t>
      </w:r>
      <w:r w:rsidRPr="00A04CDC">
        <w:rPr>
          <w:rFonts w:eastAsia="Times New Roman" w:cs="Arial"/>
          <w:szCs w:val="24"/>
        </w:rPr>
        <w:t>:</w:t>
      </w:r>
      <w:r w:rsidR="00FE7F37" w:rsidRPr="00A04CDC">
        <w:rPr>
          <w:rFonts w:eastAsia="Times New Roman" w:cs="Arial"/>
          <w:szCs w:val="24"/>
        </w:rPr>
        <w:t xml:space="preserve"> </w:t>
      </w:r>
      <w:r w:rsidR="009D0B56">
        <w:rPr>
          <w:bCs/>
        </w:rPr>
        <w:t>5</w:t>
      </w:r>
    </w:p>
    <w:p w14:paraId="6B6B5C23" w14:textId="77777777" w:rsidR="00D4779C" w:rsidRPr="00A04CDC" w:rsidRDefault="00D4779C" w:rsidP="005A7AEA">
      <w:pPr>
        <w:rPr>
          <w:rFonts w:eastAsia="Times New Roman" w:cs="Arial"/>
          <w:i/>
          <w:iCs/>
          <w:szCs w:val="24"/>
        </w:rPr>
      </w:pPr>
    </w:p>
    <w:p w14:paraId="10BA8D8C" w14:textId="791D285D" w:rsidR="005A7AEA" w:rsidRPr="00222916" w:rsidRDefault="005A7AEA" w:rsidP="005A7AEA">
      <w:pPr>
        <w:rPr>
          <w:rFonts w:eastAsia="Times New Roman" w:cs="Arial"/>
          <w:szCs w:val="24"/>
        </w:rPr>
      </w:pPr>
      <w:r w:rsidRPr="00222916">
        <w:rPr>
          <w:rFonts w:eastAsia="Times New Roman" w:cs="Arial"/>
          <w:i/>
          <w:iCs/>
          <w:szCs w:val="24"/>
        </w:rPr>
        <w:t>Frequency of response</w:t>
      </w:r>
      <w:r w:rsidRPr="00222916">
        <w:rPr>
          <w:rFonts w:eastAsia="Times New Roman" w:cs="Arial"/>
          <w:szCs w:val="24"/>
        </w:rPr>
        <w:t>:</w:t>
      </w:r>
      <w:r w:rsidR="00FE7F37" w:rsidRPr="00222916">
        <w:rPr>
          <w:rFonts w:eastAsia="Times New Roman" w:cs="Arial"/>
          <w:szCs w:val="24"/>
        </w:rPr>
        <w:t xml:space="preserve"> </w:t>
      </w:r>
      <w:r w:rsidR="00A3693A" w:rsidRPr="00222916">
        <w:rPr>
          <w:rFonts w:eastAsia="Times New Roman" w:cs="Arial"/>
          <w:szCs w:val="24"/>
        </w:rPr>
        <w:t xml:space="preserve">On occasion </w:t>
      </w:r>
      <w:r w:rsidR="00A04CDC" w:rsidRPr="00222916">
        <w:rPr>
          <w:rFonts w:eastAsia="Times New Roman" w:cs="Arial"/>
          <w:szCs w:val="24"/>
        </w:rPr>
        <w:t>EPA, submission by manufacturer is completely voluntary</w:t>
      </w:r>
      <w:r w:rsidR="00A3693A" w:rsidRPr="00222916">
        <w:rPr>
          <w:rFonts w:eastAsia="Times New Roman" w:cs="Arial"/>
          <w:szCs w:val="24"/>
        </w:rPr>
        <w:t>.</w:t>
      </w:r>
    </w:p>
    <w:p w14:paraId="5FD4FDD0" w14:textId="77777777" w:rsidR="00D4779C" w:rsidRPr="00222916" w:rsidRDefault="00D4779C" w:rsidP="00570FC3">
      <w:pPr>
        <w:pStyle w:val="NoSpacing"/>
      </w:pPr>
    </w:p>
    <w:p w14:paraId="0919F91F" w14:textId="6551BA57" w:rsidR="005A7AEA" w:rsidRPr="00222916" w:rsidRDefault="005A7AEA" w:rsidP="00570FC3">
      <w:pPr>
        <w:pStyle w:val="NoSpacing"/>
        <w:rPr>
          <w:rFonts w:eastAsia="Times New Roman" w:cs="Arial"/>
          <w:szCs w:val="24"/>
        </w:rPr>
      </w:pPr>
      <w:r w:rsidRPr="00222916">
        <w:rPr>
          <w:rFonts w:eastAsia="Times New Roman" w:cs="Arial"/>
          <w:i/>
          <w:iCs/>
          <w:szCs w:val="24"/>
        </w:rPr>
        <w:t xml:space="preserve">Estimated total </w:t>
      </w:r>
      <w:r w:rsidR="00570FC3" w:rsidRPr="00222916">
        <w:rPr>
          <w:rFonts w:eastAsia="Times New Roman" w:cs="Arial"/>
          <w:i/>
          <w:iCs/>
          <w:szCs w:val="24"/>
        </w:rPr>
        <w:t xml:space="preserve">annual </w:t>
      </w:r>
      <w:r w:rsidRPr="00222916">
        <w:rPr>
          <w:rFonts w:eastAsia="Times New Roman" w:cs="Arial"/>
          <w:i/>
          <w:iCs/>
          <w:szCs w:val="24"/>
        </w:rPr>
        <w:t>burden</w:t>
      </w:r>
      <w:r w:rsidRPr="00222916">
        <w:rPr>
          <w:rFonts w:eastAsia="Times New Roman" w:cs="Arial"/>
          <w:szCs w:val="24"/>
        </w:rPr>
        <w:t>:</w:t>
      </w:r>
      <w:r w:rsidR="00FE7F37" w:rsidRPr="00222916">
        <w:rPr>
          <w:rFonts w:eastAsia="Times New Roman" w:cs="Arial"/>
          <w:szCs w:val="24"/>
        </w:rPr>
        <w:t xml:space="preserve"> </w:t>
      </w:r>
      <w:r w:rsidR="009D0B56">
        <w:rPr>
          <w:bCs/>
        </w:rPr>
        <w:t>4</w:t>
      </w:r>
      <w:r w:rsidR="00590A30">
        <w:rPr>
          <w:bCs/>
        </w:rPr>
        <w:t>19</w:t>
      </w:r>
      <w:r w:rsidR="009D0B56">
        <w:rPr>
          <w:bCs/>
        </w:rPr>
        <w:t>.15</w:t>
      </w:r>
      <w:r w:rsidR="00570FC3" w:rsidRPr="00222916">
        <w:rPr>
          <w:bCs/>
        </w:rPr>
        <w:t xml:space="preserve"> </w:t>
      </w:r>
      <w:r w:rsidRPr="00222916">
        <w:rPr>
          <w:rFonts w:eastAsia="Times New Roman" w:cs="Arial"/>
          <w:szCs w:val="24"/>
        </w:rPr>
        <w:t>hours. Burden is defined at 5 CFR 1320.3(b).</w:t>
      </w:r>
    </w:p>
    <w:p w14:paraId="4476C499" w14:textId="77777777" w:rsidR="005A7AEA" w:rsidRPr="00222916" w:rsidRDefault="005A7AEA" w:rsidP="005A7AEA">
      <w:pPr>
        <w:rPr>
          <w:rFonts w:eastAsia="Times New Roman" w:cs="Arial"/>
          <w:i/>
          <w:iCs/>
          <w:szCs w:val="24"/>
        </w:rPr>
      </w:pPr>
    </w:p>
    <w:p w14:paraId="1B60ED1D" w14:textId="1274CA55" w:rsidR="005A7AEA" w:rsidRPr="00222916" w:rsidRDefault="005A7AEA" w:rsidP="005A7AEA">
      <w:pPr>
        <w:rPr>
          <w:rFonts w:eastAsia="Times New Roman" w:cs="Arial"/>
          <w:szCs w:val="24"/>
        </w:rPr>
      </w:pPr>
      <w:r w:rsidRPr="00222916">
        <w:rPr>
          <w:rFonts w:eastAsia="Times New Roman" w:cs="Arial"/>
          <w:i/>
          <w:iCs/>
          <w:szCs w:val="24"/>
        </w:rPr>
        <w:t xml:space="preserve">Estimated total </w:t>
      </w:r>
      <w:r w:rsidR="00570FC3" w:rsidRPr="00222916">
        <w:rPr>
          <w:rFonts w:eastAsia="Times New Roman" w:cs="Arial"/>
          <w:i/>
          <w:iCs/>
          <w:szCs w:val="24"/>
        </w:rPr>
        <w:t xml:space="preserve">annual </w:t>
      </w:r>
      <w:r w:rsidRPr="00222916">
        <w:rPr>
          <w:rFonts w:eastAsia="Times New Roman" w:cs="Arial"/>
          <w:i/>
          <w:iCs/>
          <w:szCs w:val="24"/>
        </w:rPr>
        <w:t>costs</w:t>
      </w:r>
      <w:r w:rsidRPr="00222916">
        <w:rPr>
          <w:rFonts w:eastAsia="Times New Roman" w:cs="Arial"/>
          <w:szCs w:val="24"/>
        </w:rPr>
        <w:t>:</w:t>
      </w:r>
      <w:r w:rsidR="00FE7F37" w:rsidRPr="00222916">
        <w:rPr>
          <w:rFonts w:eastAsia="Times New Roman" w:cs="Arial"/>
          <w:szCs w:val="24"/>
        </w:rPr>
        <w:t xml:space="preserve"> </w:t>
      </w:r>
      <w:r w:rsidR="0072355B" w:rsidRPr="00222916">
        <w:rPr>
          <w:rFonts w:eastAsia="Times New Roman" w:cs="Arial"/>
          <w:szCs w:val="24"/>
        </w:rPr>
        <w:t>$</w:t>
      </w:r>
      <w:r w:rsidR="00590A30">
        <w:rPr>
          <w:rFonts w:eastAsia="Times New Roman" w:cs="Arial"/>
          <w:szCs w:val="24"/>
        </w:rPr>
        <w:t>282,861</w:t>
      </w:r>
    </w:p>
    <w:p w14:paraId="7075289B" w14:textId="77777777" w:rsidR="005A7AEA" w:rsidRPr="00222916" w:rsidRDefault="005A7AEA" w:rsidP="005A7AEA">
      <w:pPr>
        <w:pStyle w:val="NoSpacing"/>
      </w:pPr>
    </w:p>
    <w:p w14:paraId="59A3AF8E" w14:textId="77777777" w:rsidR="0033644F" w:rsidRPr="00222916" w:rsidRDefault="005A7AEA" w:rsidP="00146061">
      <w:r w:rsidRPr="00222916">
        <w:rPr>
          <w:rFonts w:eastAsia="Times New Roman" w:cs="Arial"/>
          <w:i/>
          <w:szCs w:val="24"/>
        </w:rPr>
        <w:t>Changes in the estimates</w:t>
      </w:r>
      <w:r w:rsidRPr="00222916">
        <w:rPr>
          <w:rFonts w:eastAsia="Times New Roman" w:cs="Arial"/>
          <w:szCs w:val="24"/>
        </w:rPr>
        <w:t>:</w:t>
      </w:r>
      <w:r w:rsidR="00FE7F37" w:rsidRPr="00222916">
        <w:rPr>
          <w:rFonts w:eastAsia="Times New Roman" w:cs="Arial"/>
          <w:szCs w:val="24"/>
        </w:rPr>
        <w:t xml:space="preserve"> </w:t>
      </w:r>
      <w:r w:rsidR="009C032A" w:rsidRPr="00222916">
        <w:rPr>
          <w:bCs/>
        </w:rPr>
        <w:t>Not applicable. This is a request for a new OMB Control Number.</w:t>
      </w:r>
    </w:p>
    <w:p w14:paraId="7792AE21" w14:textId="77777777" w:rsidR="008B4785" w:rsidRPr="00222916" w:rsidRDefault="008B4785" w:rsidP="00D4779C">
      <w:pPr>
        <w:rPr>
          <w:rFonts w:cs="Arial"/>
          <w:lang w:bidi="en-US"/>
        </w:rPr>
      </w:pPr>
    </w:p>
    <w:p w14:paraId="512F1622" w14:textId="77777777" w:rsidR="00E62F2E" w:rsidRPr="00BB0329" w:rsidRDefault="00E62F2E" w:rsidP="00AF4CFB">
      <w:pPr>
        <w:pStyle w:val="NoSpacing"/>
        <w:rPr>
          <w:lang w:bidi="en-US"/>
        </w:rPr>
      </w:pPr>
    </w:p>
    <w:p w14:paraId="1670F0CB" w14:textId="77777777" w:rsidR="002B34A0" w:rsidRPr="00BB0329" w:rsidRDefault="00512823" w:rsidP="005B4F77">
      <w:pPr>
        <w:pStyle w:val="Heading1"/>
        <w:numPr>
          <w:ilvl w:val="0"/>
          <w:numId w:val="3"/>
        </w:numPr>
      </w:pPr>
      <w:bookmarkStart w:id="6" w:name="_Toc447203166"/>
      <w:r w:rsidRPr="00BB0329">
        <w:t>NECESSITY OF THE INFORMATION COLLECTION</w:t>
      </w:r>
      <w:bookmarkEnd w:id="6"/>
    </w:p>
    <w:p w14:paraId="05D25871" w14:textId="77777777" w:rsidR="00F40219" w:rsidRPr="00BB0329" w:rsidRDefault="00F40219" w:rsidP="005B4F77">
      <w:pPr>
        <w:pStyle w:val="Heading2"/>
        <w:numPr>
          <w:ilvl w:val="1"/>
          <w:numId w:val="3"/>
        </w:numPr>
        <w:tabs>
          <w:tab w:val="left" w:pos="1080"/>
        </w:tabs>
      </w:pPr>
      <w:bookmarkStart w:id="7" w:name="_Toc447203167"/>
      <w:r w:rsidRPr="00BB0329">
        <w:t>Related Legal and/or Administrative Requirements</w:t>
      </w:r>
      <w:bookmarkEnd w:id="7"/>
    </w:p>
    <w:p w14:paraId="13C22996" w14:textId="3CD517E6" w:rsidR="009C02EB" w:rsidRPr="009C02EB" w:rsidRDefault="009C02EB" w:rsidP="009C02EB">
      <w:pPr>
        <w:autoSpaceDE w:val="0"/>
        <w:autoSpaceDN w:val="0"/>
        <w:adjustRightInd w:val="0"/>
        <w:rPr>
          <w:bCs/>
        </w:rPr>
      </w:pPr>
      <w:r w:rsidRPr="00BB0329">
        <w:rPr>
          <w:bCs/>
        </w:rPr>
        <w:t xml:space="preserve">TSCA – Under section 6(b)(4) of TSCA (15 U.S.C. §2605(b)(4)), EPA is required to establish, by rule, a process </w:t>
      </w:r>
      <w:r w:rsidRPr="009C02EB">
        <w:rPr>
          <w:bCs/>
        </w:rPr>
        <w:t xml:space="preserve">to conduct risk evaluations. Specifically, EPA </w:t>
      </w:r>
      <w:r>
        <w:rPr>
          <w:bCs/>
        </w:rPr>
        <w:t xml:space="preserve">is directed to use this process </w:t>
      </w:r>
      <w:r w:rsidRPr="009C02EB">
        <w:rPr>
          <w:bCs/>
        </w:rPr>
        <w:t>to “determine whether a chemical substance presents an unreas</w:t>
      </w:r>
      <w:r>
        <w:rPr>
          <w:bCs/>
        </w:rPr>
        <w:t xml:space="preserve">onable risk of injury to health </w:t>
      </w:r>
      <w:r w:rsidRPr="009C02EB">
        <w:rPr>
          <w:bCs/>
        </w:rPr>
        <w:t>or the environment, without consideration of costs or other non-risk factors, including an</w:t>
      </w:r>
    </w:p>
    <w:p w14:paraId="1AC21A04" w14:textId="699CF9BB" w:rsidR="009C02EB" w:rsidRPr="009C02EB" w:rsidRDefault="009C02EB" w:rsidP="009C02EB">
      <w:pPr>
        <w:autoSpaceDE w:val="0"/>
        <w:autoSpaceDN w:val="0"/>
        <w:adjustRightInd w:val="0"/>
        <w:rPr>
          <w:bCs/>
        </w:rPr>
      </w:pPr>
      <w:r w:rsidRPr="009C02EB">
        <w:rPr>
          <w:bCs/>
        </w:rPr>
        <w:t>unreasonable risk to a potentially exposed or susceptible subpopulation identified as relevant</w:t>
      </w:r>
    </w:p>
    <w:p w14:paraId="11F960FF" w14:textId="638692F7" w:rsidR="009C02EB" w:rsidRPr="009C02EB" w:rsidRDefault="009C02EB" w:rsidP="009C02EB">
      <w:pPr>
        <w:autoSpaceDE w:val="0"/>
        <w:autoSpaceDN w:val="0"/>
        <w:adjustRightInd w:val="0"/>
        <w:rPr>
          <w:bCs/>
        </w:rPr>
      </w:pPr>
      <w:r w:rsidRPr="009C02EB">
        <w:rPr>
          <w:bCs/>
        </w:rPr>
        <w:t>to the risk evaluation by the Administrator under the conditions of use.” (15 U.S.C.</w:t>
      </w:r>
      <w:r>
        <w:rPr>
          <w:bCs/>
        </w:rPr>
        <w:t xml:space="preserve"> </w:t>
      </w:r>
      <w:r w:rsidRPr="009C02EB">
        <w:rPr>
          <w:bCs/>
        </w:rPr>
        <w:t>85 §2605(b)(4)(A). Sections 6(b)(4)(A) through (H) enumerate the deadlines and minimum</w:t>
      </w:r>
      <w:r>
        <w:rPr>
          <w:bCs/>
        </w:rPr>
        <w:t xml:space="preserve"> </w:t>
      </w:r>
      <w:r w:rsidRPr="009C02EB">
        <w:rPr>
          <w:bCs/>
        </w:rPr>
        <w:t>requirements, under TSCA, applicable to this process, including provisions that direct which chemical substances must undergo evaluation, the development of criteria for manufacturer requested evaluations, the minimum components of an Agency risk evaluation, and the timelines for public comment and ultimate completion of the risk evaluation. Section 6(b)(4) authorizes EPA to:</w:t>
      </w:r>
    </w:p>
    <w:p w14:paraId="47F334B3" w14:textId="604E6849" w:rsidR="009C02EB" w:rsidRPr="009C02EB" w:rsidRDefault="009C02EB" w:rsidP="008E0FC2">
      <w:pPr>
        <w:autoSpaceDE w:val="0"/>
        <w:autoSpaceDN w:val="0"/>
        <w:adjustRightInd w:val="0"/>
        <w:ind w:firstLine="720"/>
        <w:rPr>
          <w:bCs/>
        </w:rPr>
      </w:pPr>
      <w:r w:rsidRPr="009C02EB">
        <w:rPr>
          <w:bCs/>
        </w:rPr>
        <w:t>(1) Conduct risk evaluations pursuant to specific requirements in the statute and the promulgated risk evaluation rule on chemicals prioritized by the Agency or chemicals for which EPA has granted requests made by manufacturers to have the chemicals undergo EPA’s risk evaluation;</w:t>
      </w:r>
    </w:p>
    <w:p w14:paraId="5839A35F" w14:textId="02A6AD6A" w:rsidR="009C02EB" w:rsidRPr="009C02EB" w:rsidRDefault="009C02EB" w:rsidP="008E0FC2">
      <w:pPr>
        <w:autoSpaceDE w:val="0"/>
        <w:autoSpaceDN w:val="0"/>
        <w:adjustRightInd w:val="0"/>
        <w:ind w:firstLine="720"/>
        <w:rPr>
          <w:bCs/>
        </w:rPr>
      </w:pPr>
      <w:r w:rsidRPr="009C02EB">
        <w:rPr>
          <w:bCs/>
        </w:rPr>
        <w:t>(2) Develop a process of risk evaluation;</w:t>
      </w:r>
    </w:p>
    <w:p w14:paraId="6C8D5C2B" w14:textId="0B4B89A0" w:rsidR="009C02EB" w:rsidRPr="009C02EB" w:rsidRDefault="009C02EB" w:rsidP="008E0FC2">
      <w:pPr>
        <w:autoSpaceDE w:val="0"/>
        <w:autoSpaceDN w:val="0"/>
        <w:adjustRightInd w:val="0"/>
        <w:ind w:firstLine="720"/>
        <w:rPr>
          <w:bCs/>
        </w:rPr>
      </w:pPr>
      <w:r w:rsidRPr="009C02EB">
        <w:rPr>
          <w:bCs/>
        </w:rPr>
        <w:t>(3) Establish the form and manner and criteria that govern manufacturer requests that a substance they produce undergo EPA’s risk evaluation; and</w:t>
      </w:r>
    </w:p>
    <w:p w14:paraId="108CB229" w14:textId="41ACEB1D" w:rsidR="009C02EB" w:rsidRPr="009C02EB" w:rsidRDefault="009C02EB" w:rsidP="008E0FC2">
      <w:pPr>
        <w:autoSpaceDE w:val="0"/>
        <w:autoSpaceDN w:val="0"/>
        <w:adjustRightInd w:val="0"/>
        <w:ind w:firstLine="720"/>
        <w:rPr>
          <w:bCs/>
        </w:rPr>
      </w:pPr>
      <w:r w:rsidRPr="009C02EB">
        <w:rPr>
          <w:bCs/>
        </w:rPr>
        <w:t>(4) Make a final unreasonable risk determination on a chemical substance under the conditions of use</w:t>
      </w:r>
    </w:p>
    <w:p w14:paraId="2A9ECEB1" w14:textId="77777777" w:rsidR="009C02EB" w:rsidRPr="009C02EB" w:rsidRDefault="009C02EB" w:rsidP="009C02EB">
      <w:pPr>
        <w:autoSpaceDE w:val="0"/>
        <w:autoSpaceDN w:val="0"/>
        <w:adjustRightInd w:val="0"/>
        <w:rPr>
          <w:bCs/>
        </w:rPr>
      </w:pPr>
    </w:p>
    <w:p w14:paraId="009B884B" w14:textId="1800FD05" w:rsidR="009C02EB" w:rsidRPr="009C02EB" w:rsidRDefault="009C02EB" w:rsidP="009C02EB">
      <w:pPr>
        <w:autoSpaceDE w:val="0"/>
        <w:autoSpaceDN w:val="0"/>
        <w:adjustRightInd w:val="0"/>
        <w:rPr>
          <w:bCs/>
        </w:rPr>
      </w:pPr>
      <w:r w:rsidRPr="009C02EB">
        <w:rPr>
          <w:bCs/>
        </w:rPr>
        <w:t xml:space="preserve">This </w:t>
      </w:r>
      <w:r w:rsidR="00590A30">
        <w:rPr>
          <w:bCs/>
        </w:rPr>
        <w:t>final</w:t>
      </w:r>
      <w:r w:rsidRPr="009C02EB">
        <w:rPr>
          <w:bCs/>
        </w:rPr>
        <w:t xml:space="preserve"> rule:</w:t>
      </w:r>
    </w:p>
    <w:p w14:paraId="2178399F" w14:textId="72F8F181" w:rsidR="009C02EB" w:rsidRPr="009C02EB" w:rsidRDefault="009C02EB" w:rsidP="008E0FC2">
      <w:pPr>
        <w:autoSpaceDE w:val="0"/>
        <w:autoSpaceDN w:val="0"/>
        <w:adjustRightInd w:val="0"/>
        <w:ind w:firstLine="720"/>
        <w:rPr>
          <w:bCs/>
        </w:rPr>
      </w:pPr>
      <w:r w:rsidRPr="009C02EB">
        <w:rPr>
          <w:bCs/>
        </w:rPr>
        <w:t>1) Establishes a process to conduct risk evaluations to determining whether a chemical substance presents an unreasonable risk of injury to health or the environment, without consideration of costs or other non-risk factors, including an unreasonable risk to a potentially exposed or susceptible subpopulation, under the conditions of use;</w:t>
      </w:r>
    </w:p>
    <w:p w14:paraId="784E2EBF" w14:textId="79FC9A8E" w:rsidR="009C02EB" w:rsidRPr="009C02EB" w:rsidRDefault="009C02EB" w:rsidP="008E0FC2">
      <w:pPr>
        <w:autoSpaceDE w:val="0"/>
        <w:autoSpaceDN w:val="0"/>
        <w:adjustRightInd w:val="0"/>
        <w:ind w:firstLine="720"/>
        <w:rPr>
          <w:bCs/>
        </w:rPr>
      </w:pPr>
      <w:r w:rsidRPr="009C02EB">
        <w:rPr>
          <w:bCs/>
        </w:rPr>
        <w:t>2) Establishes the form and manner and criteria that govern manufacturer requests that a substance they produce undergo EPA’s risk evaluation;</w:t>
      </w:r>
    </w:p>
    <w:p w14:paraId="23A7D0E3" w14:textId="2EF5C87A" w:rsidR="009C02EB" w:rsidRPr="009C02EB" w:rsidRDefault="009C02EB" w:rsidP="008E0FC2">
      <w:pPr>
        <w:autoSpaceDE w:val="0"/>
        <w:autoSpaceDN w:val="0"/>
        <w:adjustRightInd w:val="0"/>
        <w:ind w:firstLine="720"/>
        <w:rPr>
          <w:bCs/>
        </w:rPr>
      </w:pPr>
      <w:r w:rsidRPr="009C02EB">
        <w:rPr>
          <w:bCs/>
        </w:rPr>
        <w:t>3) Enumerates the requirements and deadlines that must be adhered to in completing a risk evaluation; and</w:t>
      </w:r>
    </w:p>
    <w:p w14:paraId="69932891" w14:textId="62F99246" w:rsidR="009C02EB" w:rsidRDefault="009C02EB" w:rsidP="008E0FC2">
      <w:pPr>
        <w:autoSpaceDE w:val="0"/>
        <w:autoSpaceDN w:val="0"/>
        <w:adjustRightInd w:val="0"/>
        <w:ind w:firstLine="720"/>
        <w:rPr>
          <w:bCs/>
        </w:rPr>
      </w:pPr>
      <w:r w:rsidRPr="009C02EB">
        <w:rPr>
          <w:bCs/>
        </w:rPr>
        <w:t>4) Provides opportunity for public comment during two stages of a risk evaluation process.</w:t>
      </w:r>
    </w:p>
    <w:p w14:paraId="70800062" w14:textId="136EAE46" w:rsidR="00F40219" w:rsidRPr="00A04CDC" w:rsidRDefault="001C49B8" w:rsidP="00F40219">
      <w:pPr>
        <w:rPr>
          <w:color w:val="FF33CC"/>
        </w:rPr>
      </w:pPr>
      <w:r>
        <w:rPr>
          <w:color w:val="FF33CC"/>
        </w:rPr>
        <w:tab/>
      </w:r>
    </w:p>
    <w:p w14:paraId="799BAA08" w14:textId="77777777" w:rsidR="005B4F77" w:rsidRPr="009E4304" w:rsidRDefault="005B4F77" w:rsidP="005B4F77">
      <w:pPr>
        <w:pStyle w:val="Heading2"/>
        <w:numPr>
          <w:ilvl w:val="1"/>
          <w:numId w:val="3"/>
        </w:numPr>
        <w:tabs>
          <w:tab w:val="left" w:pos="1080"/>
        </w:tabs>
      </w:pPr>
      <w:bookmarkStart w:id="8" w:name="_Toc447203168"/>
      <w:r w:rsidRPr="009E4304">
        <w:t>Necessity of the Information Collection</w:t>
      </w:r>
      <w:bookmarkEnd w:id="8"/>
    </w:p>
    <w:p w14:paraId="63D6ED9D" w14:textId="11C20BBA" w:rsidR="00271BE5" w:rsidRPr="009E4304" w:rsidRDefault="00271BE5" w:rsidP="00271BE5">
      <w:pPr>
        <w:rPr>
          <w:rFonts w:cs="Arial"/>
        </w:rPr>
      </w:pPr>
      <w:r w:rsidRPr="009E4304">
        <w:rPr>
          <w:rFonts w:cs="Arial"/>
        </w:rPr>
        <w:t xml:space="preserve">The information collection activities covered by this ICR are necessary in order </w:t>
      </w:r>
      <w:r w:rsidR="009E4304" w:rsidRPr="009E4304">
        <w:rPr>
          <w:rFonts w:cs="Arial"/>
        </w:rPr>
        <w:t>for EPA to review information provided by chemical manufacturers and determine if the chemical substance is suitable for risk evaluation</w:t>
      </w:r>
      <w:r w:rsidRPr="009E4304">
        <w:rPr>
          <w:rFonts w:cs="Arial"/>
        </w:rPr>
        <w:t xml:space="preserve">. </w:t>
      </w:r>
      <w:r w:rsidR="009E4304" w:rsidRPr="009E4304">
        <w:rPr>
          <w:rFonts w:cs="Arial"/>
        </w:rPr>
        <w:t xml:space="preserve">Without collecting the information outlined in the </w:t>
      </w:r>
      <w:r w:rsidR="00590A30">
        <w:rPr>
          <w:rFonts w:cs="Arial"/>
        </w:rPr>
        <w:t>final</w:t>
      </w:r>
      <w:r w:rsidR="009E4304" w:rsidRPr="009E4304">
        <w:rPr>
          <w:rFonts w:cs="Arial"/>
        </w:rPr>
        <w:t xml:space="preserve"> rule, there would not be a way for EPA to determine if enough data and information meeting the standards in section 21(h) available to perform a risk evaluation of the given chemical substance within the timeframe outlined in the new legislation</w:t>
      </w:r>
      <w:r w:rsidRPr="009E4304">
        <w:rPr>
          <w:rFonts w:cs="Arial"/>
        </w:rPr>
        <w:t>.</w:t>
      </w:r>
    </w:p>
    <w:p w14:paraId="1B1424A7" w14:textId="77777777" w:rsidR="008648B5" w:rsidRPr="009E4304" w:rsidRDefault="008648B5" w:rsidP="008648B5"/>
    <w:p w14:paraId="6ECEEB70" w14:textId="77777777" w:rsidR="008648B5" w:rsidRPr="009E4304" w:rsidRDefault="008648B5" w:rsidP="008648B5">
      <w:pPr>
        <w:pStyle w:val="Heading2"/>
        <w:numPr>
          <w:ilvl w:val="1"/>
          <w:numId w:val="3"/>
        </w:numPr>
        <w:tabs>
          <w:tab w:val="left" w:pos="1080"/>
        </w:tabs>
      </w:pPr>
      <w:bookmarkStart w:id="9" w:name="_Toc447203169"/>
      <w:r w:rsidRPr="009E4304">
        <w:t>Uses, Users, and Purpose of the Information Collection</w:t>
      </w:r>
      <w:bookmarkEnd w:id="9"/>
    </w:p>
    <w:p w14:paraId="132B208D" w14:textId="1D081BFB" w:rsidR="00AB22ED" w:rsidRPr="00806011" w:rsidRDefault="00AB22ED" w:rsidP="00AB22ED">
      <w:r w:rsidRPr="00806011">
        <w:rPr>
          <w:u w:val="single"/>
        </w:rPr>
        <w:t>EPA.</w:t>
      </w:r>
      <w:r w:rsidRPr="00806011">
        <w:t xml:space="preserve"> This information collection will provide EPA with </w:t>
      </w:r>
      <w:r w:rsidR="00E47DCF" w:rsidRPr="00806011">
        <w:t xml:space="preserve">information </w:t>
      </w:r>
      <w:r w:rsidR="00140C40" w:rsidRPr="00806011">
        <w:t xml:space="preserve">necessary to conduct a risk evaluation on a chemical substance and each submission request must comply with all procedures and criteria outlined in the </w:t>
      </w:r>
      <w:r w:rsidR="00590A30">
        <w:t xml:space="preserve">final </w:t>
      </w:r>
      <w:r w:rsidR="00140C40" w:rsidRPr="00806011">
        <w:t>rule. A request meets EPA’s criteria if it includes or references all the information necessary for the Agency to conduct a risk evaluation addressing all the circumstances constituting condition</w:t>
      </w:r>
      <w:r w:rsidR="0031654C">
        <w:t>(</w:t>
      </w:r>
      <w:r w:rsidR="00140C40" w:rsidRPr="00806011">
        <w:t>s</w:t>
      </w:r>
      <w:r w:rsidR="0031654C">
        <w:t>)</w:t>
      </w:r>
      <w:r w:rsidR="00140C40" w:rsidRPr="00806011">
        <w:t xml:space="preserve"> of use</w:t>
      </w:r>
      <w:r w:rsidR="0031654C">
        <w:t xml:space="preserve"> of interest to the manufacturer(s),</w:t>
      </w:r>
      <w:r w:rsidR="00140C40" w:rsidRPr="00806011">
        <w:t xml:space="preserve"> of the chemical substance within the meaning of TSCA section 33.</w:t>
      </w:r>
    </w:p>
    <w:p w14:paraId="5197854D" w14:textId="77777777" w:rsidR="00140C40" w:rsidRPr="00806011" w:rsidRDefault="00140C40" w:rsidP="00140C40">
      <w:pPr>
        <w:pStyle w:val="NoSpacing"/>
      </w:pPr>
    </w:p>
    <w:p w14:paraId="315F2D80" w14:textId="40B6A569" w:rsidR="00140C40" w:rsidRPr="00806011" w:rsidRDefault="00806011" w:rsidP="00140C40">
      <w:pPr>
        <w:pStyle w:val="NoSpacing"/>
      </w:pPr>
      <w:r w:rsidRPr="00806011">
        <w:t>EPA will use this information collection to (1) determine if the criteria has been meet for risk evaluation requests and (2) conduct the risk evaluation if the request is granted.</w:t>
      </w:r>
    </w:p>
    <w:p w14:paraId="788C743F" w14:textId="77777777" w:rsidR="00C11C59" w:rsidRPr="00806011" w:rsidRDefault="00C11C59" w:rsidP="00AB22ED"/>
    <w:p w14:paraId="2F5BE15B" w14:textId="77777777" w:rsidR="00E33A13" w:rsidRPr="00806011" w:rsidRDefault="00512823" w:rsidP="00E33A13">
      <w:pPr>
        <w:pStyle w:val="Heading2"/>
        <w:numPr>
          <w:ilvl w:val="0"/>
          <w:numId w:val="3"/>
        </w:numPr>
        <w:tabs>
          <w:tab w:val="left" w:pos="1080"/>
        </w:tabs>
      </w:pPr>
      <w:bookmarkStart w:id="10" w:name="_Toc447203170"/>
      <w:r w:rsidRPr="00806011">
        <w:t>NON-DUPLICATION, CONSULTATIONS, AND OTHER COLLECTION CRITERIA</w:t>
      </w:r>
      <w:bookmarkEnd w:id="10"/>
    </w:p>
    <w:p w14:paraId="72E13CAB" w14:textId="77777777" w:rsidR="00512823" w:rsidRPr="00806011" w:rsidRDefault="00512823" w:rsidP="00E33A13">
      <w:pPr>
        <w:pStyle w:val="Heading2"/>
        <w:numPr>
          <w:ilvl w:val="1"/>
          <w:numId w:val="3"/>
        </w:numPr>
        <w:tabs>
          <w:tab w:val="left" w:pos="1080"/>
        </w:tabs>
      </w:pPr>
      <w:bookmarkStart w:id="11" w:name="_Toc447203171"/>
      <w:r w:rsidRPr="00806011">
        <w:t>Non-Duplication</w:t>
      </w:r>
      <w:bookmarkEnd w:id="11"/>
    </w:p>
    <w:p w14:paraId="45E15971" w14:textId="1E279F04" w:rsidR="00512823" w:rsidRPr="00B851C0" w:rsidRDefault="00512823" w:rsidP="00512823">
      <w:pPr>
        <w:numPr>
          <w:ilvl w:val="12"/>
          <w:numId w:val="0"/>
        </w:numPr>
      </w:pPr>
      <w:r w:rsidRPr="00806011">
        <w:t xml:space="preserve">The </w:t>
      </w:r>
      <w:r w:rsidR="0016777D" w:rsidRPr="00806011">
        <w:t>EPA</w:t>
      </w:r>
      <w:r w:rsidRPr="00806011">
        <w:t xml:space="preserve">’s collection pursuant to </w:t>
      </w:r>
      <w:r w:rsidRPr="00B851C0">
        <w:t xml:space="preserve">the TSCA </w:t>
      </w:r>
      <w:r w:rsidR="00483E28" w:rsidRPr="00B851C0">
        <w:t>section 6(a)</w:t>
      </w:r>
      <w:r w:rsidRPr="00B851C0">
        <w:t xml:space="preserve"> regulations do not duplicate any other collection.</w:t>
      </w:r>
      <w:r w:rsidR="00FE7F37" w:rsidRPr="00B851C0">
        <w:t xml:space="preserve"> </w:t>
      </w:r>
      <w:r w:rsidRPr="00B851C0">
        <w:t xml:space="preserve">There </w:t>
      </w:r>
      <w:r w:rsidR="00483E28" w:rsidRPr="00B851C0">
        <w:t xml:space="preserve">is no other Federal program that requires the information collection activities related to the prohibitions under the </w:t>
      </w:r>
      <w:r w:rsidR="00590A30">
        <w:t>final</w:t>
      </w:r>
      <w:r w:rsidR="00483E28" w:rsidRPr="00B851C0">
        <w:t xml:space="preserve"> rule. </w:t>
      </w:r>
    </w:p>
    <w:p w14:paraId="71311E7D" w14:textId="77777777" w:rsidR="00E33A13" w:rsidRPr="00B851C0" w:rsidRDefault="00E33A13" w:rsidP="00E33A13"/>
    <w:p w14:paraId="046B8478" w14:textId="77777777" w:rsidR="0036683A" w:rsidRPr="00B851C0" w:rsidRDefault="0036683A" w:rsidP="007A1B37">
      <w:pPr>
        <w:pStyle w:val="Heading2"/>
        <w:numPr>
          <w:ilvl w:val="1"/>
          <w:numId w:val="3"/>
        </w:numPr>
        <w:tabs>
          <w:tab w:val="left" w:pos="1080"/>
        </w:tabs>
        <w:rPr>
          <w:szCs w:val="24"/>
        </w:rPr>
      </w:pPr>
      <w:bookmarkStart w:id="12" w:name="_Toc447203172"/>
      <w:r w:rsidRPr="00B851C0">
        <w:t>Public Notice Required Prior to ICR Submission to OMB</w:t>
      </w:r>
      <w:bookmarkEnd w:id="12"/>
    </w:p>
    <w:p w14:paraId="2BC5A82B" w14:textId="5903FC19" w:rsidR="0036683A" w:rsidRPr="00BB0329" w:rsidRDefault="0036683A" w:rsidP="0036683A">
      <w:pPr>
        <w:rPr>
          <w:szCs w:val="24"/>
        </w:rPr>
      </w:pPr>
      <w:r w:rsidRPr="00B851C0">
        <w:rPr>
          <w:szCs w:val="24"/>
        </w:rPr>
        <w:t xml:space="preserve">The notice of </w:t>
      </w:r>
      <w:r w:rsidR="0008521B">
        <w:rPr>
          <w:szCs w:val="24"/>
        </w:rPr>
        <w:t>proposed</w:t>
      </w:r>
      <w:r w:rsidR="0008521B" w:rsidRPr="00B851C0">
        <w:rPr>
          <w:szCs w:val="24"/>
        </w:rPr>
        <w:t xml:space="preserve"> </w:t>
      </w:r>
      <w:r w:rsidRPr="00B851C0">
        <w:rPr>
          <w:szCs w:val="24"/>
        </w:rPr>
        <w:t>rulemaking serves as the public notice for this ICR</w:t>
      </w:r>
      <w:r w:rsidR="0008521B">
        <w:rPr>
          <w:szCs w:val="24"/>
        </w:rPr>
        <w:t xml:space="preserve"> (see 82 FR 7562, January 19, 1017. FRL-9957-75.)</w:t>
      </w:r>
      <w:r w:rsidRPr="00B851C0">
        <w:rPr>
          <w:szCs w:val="24"/>
        </w:rPr>
        <w:t xml:space="preserve">. Interested parties </w:t>
      </w:r>
      <w:r w:rsidR="0008521B">
        <w:rPr>
          <w:szCs w:val="24"/>
        </w:rPr>
        <w:t>c</w:t>
      </w:r>
      <w:r w:rsidR="0008521B" w:rsidRPr="00B851C0">
        <w:rPr>
          <w:szCs w:val="24"/>
        </w:rPr>
        <w:t xml:space="preserve">ould </w:t>
      </w:r>
      <w:r w:rsidRPr="00B851C0">
        <w:rPr>
          <w:szCs w:val="24"/>
        </w:rPr>
        <w:t xml:space="preserve">submit comments </w:t>
      </w:r>
      <w:r w:rsidR="0008521B">
        <w:rPr>
          <w:szCs w:val="24"/>
        </w:rPr>
        <w:t>to the rulemaking docket (</w:t>
      </w:r>
      <w:r w:rsidRPr="00B851C0">
        <w:rPr>
          <w:szCs w:val="24"/>
        </w:rPr>
        <w:t xml:space="preserve">Docket ID No. </w:t>
      </w:r>
      <w:r w:rsidR="008469F4" w:rsidRPr="00B851C0">
        <w:rPr>
          <w:szCs w:val="24"/>
        </w:rPr>
        <w:t>EPA-HQ-OPPT-2016-</w:t>
      </w:r>
      <w:r w:rsidR="00BB0329">
        <w:rPr>
          <w:szCs w:val="24"/>
        </w:rPr>
        <w:t>0654</w:t>
      </w:r>
      <w:r w:rsidR="0008521B">
        <w:rPr>
          <w:szCs w:val="24"/>
        </w:rPr>
        <w:t>)</w:t>
      </w:r>
      <w:r w:rsidRPr="00BB0329">
        <w:rPr>
          <w:szCs w:val="24"/>
        </w:rPr>
        <w:t xml:space="preserve">. </w:t>
      </w:r>
      <w:r w:rsidR="0008521B">
        <w:rPr>
          <w:szCs w:val="24"/>
        </w:rPr>
        <w:t xml:space="preserve">Comments </w:t>
      </w:r>
      <w:r w:rsidR="00706962">
        <w:rPr>
          <w:szCs w:val="24"/>
        </w:rPr>
        <w:t xml:space="preserve">on both the rule and the related ICR were </w:t>
      </w:r>
      <w:r w:rsidRPr="00BB0329">
        <w:rPr>
          <w:szCs w:val="24"/>
        </w:rPr>
        <w:t>taken into account in developing the final rulemaking</w:t>
      </w:r>
      <w:r w:rsidR="00706962">
        <w:rPr>
          <w:szCs w:val="24"/>
        </w:rPr>
        <w:t>, and are discussed in more detail in the responses to comments prepared by the Agency.  Changes to the rulemaking requirements are reflected in corresponding changes to the ICR</w:t>
      </w:r>
      <w:r w:rsidRPr="00BB0329">
        <w:rPr>
          <w:szCs w:val="24"/>
        </w:rPr>
        <w:t>.</w:t>
      </w:r>
      <w:r w:rsidR="00706962">
        <w:rPr>
          <w:szCs w:val="24"/>
        </w:rPr>
        <w:t xml:space="preserve"> The method for estimating burden and costs remain the same and the adjusted burden is presented in this ICR.</w:t>
      </w:r>
    </w:p>
    <w:p w14:paraId="58D1326A" w14:textId="77777777" w:rsidR="0036683A" w:rsidRPr="00BB0329" w:rsidRDefault="0036683A" w:rsidP="0036683A">
      <w:pPr>
        <w:pStyle w:val="NoSpacing"/>
        <w:rPr>
          <w:b/>
        </w:rPr>
      </w:pPr>
    </w:p>
    <w:p w14:paraId="6C880092" w14:textId="77777777" w:rsidR="00886EEA" w:rsidRPr="00BB0329" w:rsidRDefault="0036683A" w:rsidP="00886EEA">
      <w:pPr>
        <w:pStyle w:val="Heading2"/>
        <w:tabs>
          <w:tab w:val="left" w:pos="1080"/>
        </w:tabs>
        <w:ind w:left="360"/>
        <w:rPr>
          <w:szCs w:val="24"/>
        </w:rPr>
      </w:pPr>
      <w:bookmarkStart w:id="13" w:name="_Toc447203173"/>
      <w:r w:rsidRPr="00BB0329">
        <w:rPr>
          <w:szCs w:val="24"/>
        </w:rPr>
        <w:t>3(c).</w:t>
      </w:r>
      <w:r w:rsidRPr="00BB0329">
        <w:rPr>
          <w:szCs w:val="24"/>
        </w:rPr>
        <w:tab/>
        <w:t>Consultations</w:t>
      </w:r>
      <w:bookmarkEnd w:id="13"/>
    </w:p>
    <w:p w14:paraId="0EDC8D00" w14:textId="23CD7E93" w:rsidR="0036683A" w:rsidRDefault="00BB0329" w:rsidP="00BB0329">
      <w:pPr>
        <w:autoSpaceDE w:val="0"/>
        <w:autoSpaceDN w:val="0"/>
        <w:adjustRightInd w:val="0"/>
      </w:pPr>
      <w:r w:rsidRPr="00BB0329">
        <w:t>On August 9, 2016, the Agency held a one- day public meeting to hear from stakeholders to better understand their viewpoints on the development of the chemical risk evaluation rule. Forty-seven commenters provided oral comments, and 57 written comments were received in the docket. The commenters included representative from industry, environmental groups, academics, private citizens, trade associations, and health care representatives, and provided a diversity of perspectives. The Agency has held additional meetings with interested stakeholder groups to review some of the more specific interpretations of the law language.</w:t>
      </w:r>
    </w:p>
    <w:p w14:paraId="1D7D8BE5" w14:textId="77777777" w:rsidR="00BB0329" w:rsidRPr="00BB0329" w:rsidRDefault="00BB0329" w:rsidP="00BB0329">
      <w:pPr>
        <w:pStyle w:val="NoSpacing"/>
      </w:pPr>
    </w:p>
    <w:p w14:paraId="3E19F4CB" w14:textId="77777777" w:rsidR="00512823" w:rsidRPr="00342D01" w:rsidRDefault="0036683A" w:rsidP="0036683A">
      <w:pPr>
        <w:pStyle w:val="Heading2"/>
        <w:tabs>
          <w:tab w:val="left" w:pos="1080"/>
        </w:tabs>
        <w:ind w:left="360"/>
        <w:rPr>
          <w:szCs w:val="24"/>
        </w:rPr>
      </w:pPr>
      <w:bookmarkStart w:id="14" w:name="_Toc447203174"/>
      <w:r w:rsidRPr="00B851C0">
        <w:rPr>
          <w:szCs w:val="24"/>
        </w:rPr>
        <w:t>3(d).</w:t>
      </w:r>
      <w:r w:rsidRPr="00342D01">
        <w:rPr>
          <w:szCs w:val="24"/>
        </w:rPr>
        <w:tab/>
      </w:r>
      <w:r w:rsidR="00512823" w:rsidRPr="00342D01">
        <w:rPr>
          <w:szCs w:val="24"/>
        </w:rPr>
        <w:t>Effects of Less Frequent Collection</w:t>
      </w:r>
      <w:bookmarkEnd w:id="14"/>
    </w:p>
    <w:p w14:paraId="04D0E7A4" w14:textId="58990A0E" w:rsidR="00512823" w:rsidRPr="00342D01" w:rsidRDefault="00512823" w:rsidP="00512823">
      <w:pPr>
        <w:numPr>
          <w:ilvl w:val="12"/>
          <w:numId w:val="0"/>
        </w:numPr>
      </w:pPr>
      <w:r w:rsidRPr="00342D01">
        <w:t xml:space="preserve">Due to the nature of the </w:t>
      </w:r>
      <w:r w:rsidR="00F45153" w:rsidRPr="00342D01">
        <w:t xml:space="preserve">triggering events that initiate information collection activities under the </w:t>
      </w:r>
      <w:r w:rsidR="00590A30">
        <w:t>final</w:t>
      </w:r>
      <w:r w:rsidR="00F45153" w:rsidRPr="00342D01">
        <w:t xml:space="preserve"> rule, </w:t>
      </w:r>
      <w:r w:rsidRPr="00342D01">
        <w:t>less frequent collection is not feasible.</w:t>
      </w:r>
      <w:r w:rsidR="00FE7F37" w:rsidRPr="00342D01">
        <w:t xml:space="preserve"> </w:t>
      </w:r>
      <w:r w:rsidR="00AB3026" w:rsidRPr="00342D01">
        <w:t xml:space="preserve">The </w:t>
      </w:r>
      <w:r w:rsidR="00590A30">
        <w:t>final</w:t>
      </w:r>
      <w:r w:rsidR="00AB3026" w:rsidRPr="00342D01">
        <w:t xml:space="preserve"> rule </w:t>
      </w:r>
      <w:r w:rsidR="00B851C0" w:rsidRPr="00342D01">
        <w:t xml:space="preserve">only applies to voluntary actions by chemical manufacturers. </w:t>
      </w:r>
      <w:r w:rsidR="00175BD3">
        <w:t xml:space="preserve">Submission of information thus is on an as-needed, on-occasion basis, as initiated by respondents. </w:t>
      </w:r>
      <w:r w:rsidR="00B851C0" w:rsidRPr="00342D01">
        <w:t xml:space="preserve">EPA cannot control when or how often </w:t>
      </w:r>
      <w:r w:rsidR="00175BD3">
        <w:t>respondents</w:t>
      </w:r>
      <w:r w:rsidR="00B851C0" w:rsidRPr="00342D01">
        <w:t xml:space="preserve"> elect to submit a chemical substance for risk evaluation consideration</w:t>
      </w:r>
      <w:r w:rsidR="00AB3026" w:rsidRPr="00342D01">
        <w:t xml:space="preserve">. </w:t>
      </w:r>
      <w:r w:rsidR="00175BD3">
        <w:t>Less frequent collection would mean respondents not being required to submit data at all. However, without such data, EPA would not be able to consider chemical substances for risk evaluation at the request of chemical manufacturers as mandated in TSCA.</w:t>
      </w:r>
    </w:p>
    <w:p w14:paraId="5D533486" w14:textId="77777777" w:rsidR="00512823" w:rsidRPr="00342D01" w:rsidRDefault="00512823" w:rsidP="00512823">
      <w:pPr>
        <w:numPr>
          <w:ilvl w:val="12"/>
          <w:numId w:val="0"/>
        </w:numPr>
      </w:pPr>
    </w:p>
    <w:p w14:paraId="5C12F07D" w14:textId="77777777" w:rsidR="00DB7F57" w:rsidRPr="00342D01" w:rsidRDefault="0036683A" w:rsidP="00081FA0">
      <w:pPr>
        <w:pStyle w:val="Heading2"/>
        <w:tabs>
          <w:tab w:val="left" w:pos="1080"/>
        </w:tabs>
        <w:ind w:left="360"/>
      </w:pPr>
      <w:bookmarkStart w:id="15" w:name="_Toc447203175"/>
      <w:r w:rsidRPr="00342D01">
        <w:t>3(e</w:t>
      </w:r>
      <w:r w:rsidR="00081FA0" w:rsidRPr="00342D01">
        <w:t>).</w:t>
      </w:r>
      <w:r w:rsidR="00081FA0" w:rsidRPr="00342D01">
        <w:tab/>
      </w:r>
      <w:r w:rsidR="00DB7F57" w:rsidRPr="00342D01">
        <w:t>Small Entity Flexibility</w:t>
      </w:r>
      <w:bookmarkEnd w:id="15"/>
    </w:p>
    <w:p w14:paraId="5DA0D642" w14:textId="3A36009F" w:rsidR="00F45153" w:rsidRPr="008E0FC2" w:rsidRDefault="00DB7F57" w:rsidP="00F45153">
      <w:pPr>
        <w:numPr>
          <w:ilvl w:val="12"/>
          <w:numId w:val="0"/>
        </w:numPr>
        <w:rPr>
          <w:color w:val="000000" w:themeColor="text1"/>
        </w:rPr>
      </w:pPr>
      <w:r w:rsidRPr="00342D01">
        <w:t xml:space="preserve">EPA believes that the </w:t>
      </w:r>
      <w:r w:rsidR="00B851C0" w:rsidRPr="00342D01">
        <w:t>submission</w:t>
      </w:r>
      <w:r w:rsidR="00081FA0" w:rsidRPr="00342D01">
        <w:t xml:space="preserve"> requirements</w:t>
      </w:r>
      <w:r w:rsidRPr="00342D01">
        <w:t xml:space="preserve"> do not unduly burden small businesses.</w:t>
      </w:r>
      <w:r w:rsidR="00FE7F37" w:rsidRPr="00342D01">
        <w:t xml:space="preserve"> </w:t>
      </w:r>
      <w:r w:rsidR="003A0601" w:rsidRPr="00342D01">
        <w:t xml:space="preserve">EPA concludes that the </w:t>
      </w:r>
      <w:r w:rsidR="00590A30">
        <w:t xml:space="preserve">final </w:t>
      </w:r>
      <w:r w:rsidR="007626D9" w:rsidRPr="00342D01">
        <w:t xml:space="preserve">information collection request </w:t>
      </w:r>
      <w:r w:rsidR="003A0601" w:rsidRPr="00342D01">
        <w:t xml:space="preserve">has no significant impacts on </w:t>
      </w:r>
      <w:r w:rsidR="00821E5D">
        <w:t>small</w:t>
      </w:r>
      <w:r w:rsidR="003A0601" w:rsidRPr="00342D01">
        <w:t xml:space="preserve"> entities subject </w:t>
      </w:r>
      <w:r w:rsidR="00342D01" w:rsidRPr="00342D01">
        <w:t>to this ICR</w:t>
      </w:r>
      <w:r w:rsidR="003A0601" w:rsidRPr="00342D01">
        <w:t xml:space="preserve"> as firms </w:t>
      </w:r>
      <w:r w:rsidR="00342D01" w:rsidRPr="00342D01">
        <w:t xml:space="preserve">self-select to report and when </w:t>
      </w:r>
      <w:r w:rsidR="00342D01" w:rsidRPr="008E0FC2">
        <w:rPr>
          <w:color w:val="000000" w:themeColor="text1"/>
        </w:rPr>
        <w:t xml:space="preserve">doing so </w:t>
      </w:r>
      <w:r w:rsidR="00821E5D" w:rsidRPr="008E0FC2">
        <w:rPr>
          <w:color w:val="000000" w:themeColor="text1"/>
        </w:rPr>
        <w:t>less than one percent of the small businesses in the estimated universe of those potentially impacted are excepted to have an impact of greater than 3 percent.</w:t>
      </w:r>
    </w:p>
    <w:p w14:paraId="7E487C90" w14:textId="77777777" w:rsidR="00DB7F57" w:rsidRPr="00342D01" w:rsidRDefault="00DB7F57" w:rsidP="00DB7F57">
      <w:pPr>
        <w:tabs>
          <w:tab w:val="left" w:pos="1080"/>
        </w:tabs>
      </w:pPr>
    </w:p>
    <w:p w14:paraId="3DDF914E" w14:textId="77777777" w:rsidR="00512823" w:rsidRPr="00342D01" w:rsidRDefault="0036683A" w:rsidP="00081FA0">
      <w:pPr>
        <w:pStyle w:val="Heading2"/>
        <w:tabs>
          <w:tab w:val="left" w:pos="1080"/>
        </w:tabs>
        <w:ind w:left="360"/>
      </w:pPr>
      <w:bookmarkStart w:id="16" w:name="_Toc447203176"/>
      <w:r w:rsidRPr="00342D01">
        <w:t>3(f</w:t>
      </w:r>
      <w:r w:rsidR="00081FA0" w:rsidRPr="00342D01">
        <w:t>).</w:t>
      </w:r>
      <w:r w:rsidR="00081FA0" w:rsidRPr="00342D01">
        <w:tab/>
      </w:r>
      <w:r w:rsidR="00512823" w:rsidRPr="00342D01">
        <w:t xml:space="preserve">General </w:t>
      </w:r>
      <w:r w:rsidR="00E33A13" w:rsidRPr="00342D01">
        <w:t xml:space="preserve">PRA Related </w:t>
      </w:r>
      <w:r w:rsidR="00512823" w:rsidRPr="00342D01">
        <w:t>Guidelines</w:t>
      </w:r>
      <w:bookmarkEnd w:id="16"/>
    </w:p>
    <w:p w14:paraId="44D633E1" w14:textId="1C460EA8" w:rsidR="00512823" w:rsidRPr="008D1446" w:rsidRDefault="00512823" w:rsidP="00512823">
      <w:pPr>
        <w:numPr>
          <w:ilvl w:val="12"/>
          <w:numId w:val="0"/>
        </w:numPr>
      </w:pPr>
      <w:r w:rsidRPr="00342D01">
        <w:t>This ICR is consistent with OMB’s general guidelines</w:t>
      </w:r>
      <w:r w:rsidRPr="00B851C0">
        <w:t>.</w:t>
      </w:r>
      <w:r w:rsidR="00FE7F37" w:rsidRPr="00B851C0">
        <w:t xml:space="preserve"> </w:t>
      </w:r>
      <w:r w:rsidR="00F45153" w:rsidRPr="00B851C0">
        <w:t xml:space="preserve">Companies </w:t>
      </w:r>
      <w:r w:rsidR="00B851C0" w:rsidRPr="00B851C0">
        <w:t xml:space="preserve">will only submit information under this ICR on a completely voluntary basis if the company submits a chemical substance for </w:t>
      </w:r>
      <w:r w:rsidR="00B851C0" w:rsidRPr="008D1446">
        <w:t>consideration of a risk evaluation</w:t>
      </w:r>
      <w:r w:rsidR="00F45153" w:rsidRPr="008D1446">
        <w:t>.</w:t>
      </w:r>
      <w:r w:rsidRPr="008D1446">
        <w:t xml:space="preserve"> </w:t>
      </w:r>
      <w:r w:rsidR="00C35AC7" w:rsidRPr="008D1446">
        <w:t>Therefore, this ICR does not exceed the Paperwork Reduction Act guidelines at 5 CFR 1320.5.</w:t>
      </w:r>
    </w:p>
    <w:p w14:paraId="689110B5" w14:textId="77777777" w:rsidR="00E33A13" w:rsidRPr="008D1446" w:rsidRDefault="00E33A13" w:rsidP="00E33A13"/>
    <w:p w14:paraId="203AE505" w14:textId="77777777" w:rsidR="00512823" w:rsidRPr="008D1446" w:rsidRDefault="0036683A" w:rsidP="00081FA0">
      <w:pPr>
        <w:pStyle w:val="Heading2"/>
        <w:tabs>
          <w:tab w:val="left" w:pos="1080"/>
        </w:tabs>
        <w:ind w:left="360"/>
      </w:pPr>
      <w:bookmarkStart w:id="17" w:name="_Toc447203177"/>
      <w:r w:rsidRPr="008D1446">
        <w:t>3(g</w:t>
      </w:r>
      <w:r w:rsidR="00081FA0" w:rsidRPr="008D1446">
        <w:t>).</w:t>
      </w:r>
      <w:r w:rsidR="00081FA0" w:rsidRPr="008D1446">
        <w:tab/>
      </w:r>
      <w:r w:rsidR="00512823" w:rsidRPr="008D1446">
        <w:t>Confidentiality</w:t>
      </w:r>
      <w:bookmarkEnd w:id="17"/>
    </w:p>
    <w:p w14:paraId="08A32968" w14:textId="6541E527" w:rsidR="008D1446" w:rsidRPr="008D1446" w:rsidRDefault="008D1446" w:rsidP="008D1446">
      <w:r w:rsidRPr="008D1446">
        <w:t xml:space="preserve">Large portions of the information required as part of the risk evaluation request submission may be considered by the submitter to be a trade secret, proprietary, or “confidential business information” (CBI).  However, EPA requires the submission of such information because it is essential for providing a basis to determine unreasonable risk.  EPA cannot draw conclusions or make assumptions concerning toxicological effects and potential risks without examining physicochemical structure, methods of production, byproducts, potential uses, exposure data, etc. </w:t>
      </w:r>
    </w:p>
    <w:p w14:paraId="767838D2" w14:textId="77777777" w:rsidR="008D1446" w:rsidRPr="008D1446" w:rsidRDefault="008D1446" w:rsidP="008D1446"/>
    <w:p w14:paraId="7D28B969" w14:textId="77777777" w:rsidR="008D1446" w:rsidRPr="008D1446" w:rsidRDefault="008D1446" w:rsidP="008D1446">
      <w:r w:rsidRPr="008D1446">
        <w:t>The Agency’s policies allow public involvement while preserving confidentiality.  TSCA section 14(a) prohibits, except in limited circumstances, the disclosure of trade secret information.  TSCA section 14(d) allows disclosure of health and safety studies, including underlying data, unless these studies disclose confidential process or mixture information.  Under 40 CFR 720.85 and 720.87(See also 40 CFR part 2), when the specific chemical identity or use data are claimed confidential, the Agency requires the submitter to provide generic descriptions for inclusion in Federal Register notices and the public file.  Additionally, the submitter must provide a “sanitized” copy of all health and environmental effects data, with confidential information deleted, for placement in the public docket.  Within the Agency, only personnel with the required clearance may handle CBI.</w:t>
      </w:r>
    </w:p>
    <w:p w14:paraId="1E5DEB5B" w14:textId="77777777" w:rsidR="008D1446" w:rsidRPr="008D1446" w:rsidRDefault="008D1446" w:rsidP="008D1446"/>
    <w:p w14:paraId="141ABF6E" w14:textId="30DF4DE1" w:rsidR="008D1446" w:rsidRPr="008D1446" w:rsidRDefault="008D1446" w:rsidP="008D1446">
      <w:r w:rsidRPr="008D1446">
        <w:t>Based on its experience, EPA expects that most information included in requests for risk evaluations notices will be CBI.  EPA has developed an elaborate system to prevent unauthorized disclosure of CBI.  This system includes procedures for logging material in and out of the Confidential Business Information Center (CBIC) at EPA headquarters and procedures for photocopying and transmitting CBI.  These procedures apply to CBI submitted by manufacturers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These procedures are detailed in the “TSCA CBI Protection Manual,” October 2003.  EPA believes these procedures protect confidential information while providing the public with as much information as possible.</w:t>
      </w:r>
    </w:p>
    <w:p w14:paraId="612E895E" w14:textId="77777777" w:rsidR="008D1446" w:rsidRPr="008D1446" w:rsidRDefault="008D1446" w:rsidP="008D1446">
      <w:pPr>
        <w:ind w:firstLine="720"/>
      </w:pPr>
    </w:p>
    <w:p w14:paraId="5158D402" w14:textId="580A2292" w:rsidR="008D1446" w:rsidRPr="008D1446" w:rsidRDefault="008D1446" w:rsidP="008D1446">
      <w:r w:rsidRPr="008D1446">
        <w:t xml:space="preserve">Any information being sent via </w:t>
      </w:r>
      <w:r w:rsidR="005A496C">
        <w:t>Central Data Exchange (</w:t>
      </w:r>
      <w:r w:rsidRPr="008D1446">
        <w:t>CDX</w:t>
      </w:r>
      <w:r w:rsidR="005A496C">
        <w:t>)</w:t>
      </w:r>
      <w:r w:rsidRPr="008D1446">
        <w:t xml:space="preserve"> is transmitted using secure technologies to protect CBI.  The software encrypts company submissions using a Federal Information Processing Standards (FIPS) compliant encryption module. The encryption module employs a public key algorithm which converts readable text into encrypted text. This public key is downloaded from CDX to the submission software, and the corresponding private key is sent to EPA’s New Chemical System (NCS).  The encryption remains while the submission is transmitted via CDX to NCS. The file can be decrypted only with the NCS's private key when it has reached its final destination. The NCS is the only party that possesses the private key, which converts the encrypted text back into readable text.</w:t>
      </w:r>
    </w:p>
    <w:p w14:paraId="57CA2A0A" w14:textId="77777777" w:rsidR="008D1446" w:rsidRPr="008D1446" w:rsidRDefault="008D1446" w:rsidP="008D1446"/>
    <w:p w14:paraId="01BBAF42" w14:textId="3E9AFF79" w:rsidR="008D1446" w:rsidRPr="008D1446" w:rsidRDefault="008D1446" w:rsidP="008D1446">
      <w:r w:rsidRPr="008D1446">
        <w:t>The same thing will occur for all correspondence going back to the submitter.  The NCS and submission software are also provided with a set of public and private keys, so that correspondence containing any potential confidential business information will remain encrypted during transmission via CDX and can be opened only by the submitter within the appropriate software.</w:t>
      </w:r>
    </w:p>
    <w:p w14:paraId="13E57134" w14:textId="77777777" w:rsidR="007658A4" w:rsidRPr="008D1446" w:rsidRDefault="007658A4" w:rsidP="007658A4">
      <w:pPr>
        <w:pStyle w:val="NoSpacing"/>
      </w:pPr>
    </w:p>
    <w:p w14:paraId="643495C8" w14:textId="77777777" w:rsidR="00512823" w:rsidRPr="008D1446" w:rsidRDefault="0036683A" w:rsidP="0036683A">
      <w:pPr>
        <w:pStyle w:val="Heading2"/>
        <w:tabs>
          <w:tab w:val="left" w:pos="1080"/>
        </w:tabs>
        <w:ind w:left="360"/>
      </w:pPr>
      <w:bookmarkStart w:id="18" w:name="_Toc447203178"/>
      <w:r w:rsidRPr="008D1446">
        <w:t>3(h).</w:t>
      </w:r>
      <w:r w:rsidRPr="008D1446">
        <w:tab/>
      </w:r>
      <w:r w:rsidR="00512823" w:rsidRPr="008D1446">
        <w:t>Sensitive Questions</w:t>
      </w:r>
      <w:bookmarkEnd w:id="18"/>
    </w:p>
    <w:p w14:paraId="5062F4D8" w14:textId="77777777" w:rsidR="008648B5" w:rsidRPr="00B851C0" w:rsidRDefault="00081FA0" w:rsidP="00E33A13">
      <w:pPr>
        <w:numPr>
          <w:ilvl w:val="12"/>
          <w:numId w:val="0"/>
        </w:numPr>
      </w:pPr>
      <w:r w:rsidRPr="00B851C0">
        <w:t>The</w:t>
      </w:r>
      <w:r w:rsidR="00512823" w:rsidRPr="00B851C0">
        <w:t xml:space="preserve"> information collection </w:t>
      </w:r>
      <w:r w:rsidRPr="00B851C0">
        <w:t>activities do</w:t>
      </w:r>
      <w:r w:rsidR="00512823" w:rsidRPr="00B851C0">
        <w:t xml:space="preserve"> not include questions of a sensitive nature.</w:t>
      </w:r>
    </w:p>
    <w:p w14:paraId="7F57DE7A" w14:textId="77777777" w:rsidR="008648B5" w:rsidRPr="00A04CDC" w:rsidRDefault="008648B5" w:rsidP="008648B5">
      <w:pPr>
        <w:pStyle w:val="NoSpacing"/>
        <w:rPr>
          <w:color w:val="FF33CC"/>
        </w:rPr>
      </w:pPr>
    </w:p>
    <w:p w14:paraId="68FEF09E" w14:textId="77777777" w:rsidR="00DB7F57" w:rsidRPr="001853FD" w:rsidRDefault="00DB7F57" w:rsidP="00081FA0">
      <w:pPr>
        <w:pStyle w:val="Heading1"/>
        <w:numPr>
          <w:ilvl w:val="0"/>
          <w:numId w:val="3"/>
        </w:numPr>
        <w:rPr>
          <w:sz w:val="24"/>
          <w:szCs w:val="24"/>
        </w:rPr>
      </w:pPr>
      <w:bookmarkStart w:id="19" w:name="_Toc447203179"/>
      <w:r w:rsidRPr="001853FD">
        <w:t>AGENCY ACTIVITIES, COLLECTION METHODOLOGY, AND INFORMATION MANAGEMENT</w:t>
      </w:r>
      <w:bookmarkEnd w:id="19"/>
    </w:p>
    <w:p w14:paraId="1761D8CF" w14:textId="77777777" w:rsidR="00DB7F57" w:rsidRPr="001853FD" w:rsidRDefault="00DB7F57" w:rsidP="00FF6973">
      <w:pPr>
        <w:pStyle w:val="Heading1"/>
        <w:numPr>
          <w:ilvl w:val="1"/>
          <w:numId w:val="3"/>
        </w:numPr>
        <w:tabs>
          <w:tab w:val="left" w:pos="1080"/>
        </w:tabs>
        <w:rPr>
          <w:sz w:val="24"/>
          <w:szCs w:val="24"/>
        </w:rPr>
      </w:pPr>
      <w:bookmarkStart w:id="20" w:name="_Toc447203180"/>
      <w:r w:rsidRPr="001853FD">
        <w:rPr>
          <w:sz w:val="24"/>
          <w:szCs w:val="24"/>
        </w:rPr>
        <w:t>Agency Activities</w:t>
      </w:r>
      <w:bookmarkEnd w:id="20"/>
    </w:p>
    <w:p w14:paraId="1FC736E5" w14:textId="64655F80" w:rsidR="00DB7F57" w:rsidRPr="001853FD" w:rsidRDefault="00ED75AA" w:rsidP="00DB7F57">
      <w:r w:rsidRPr="001853FD">
        <w:t xml:space="preserve">In connection with </w:t>
      </w:r>
      <w:r w:rsidR="006461A2" w:rsidRPr="001853FD">
        <w:t xml:space="preserve">administering </w:t>
      </w:r>
      <w:r w:rsidR="001853FD" w:rsidRPr="001853FD">
        <w:t>the TSCA mandated review of chemical substances submitted by chemical manufacturers for risk evaluation consideration, EPA performs the following activities:</w:t>
      </w:r>
    </w:p>
    <w:p w14:paraId="3891C3C9" w14:textId="5123155C" w:rsidR="007658A4" w:rsidRDefault="00035E9A" w:rsidP="00706962">
      <w:pPr>
        <w:pStyle w:val="NoSpacing"/>
        <w:numPr>
          <w:ilvl w:val="0"/>
          <w:numId w:val="26"/>
        </w:numPr>
        <w:ind w:left="720"/>
      </w:pPr>
      <w:r>
        <w:t>Within 15 business days of receipt of a request EPA will notify the public of the request.</w:t>
      </w:r>
    </w:p>
    <w:p w14:paraId="49F745E9" w14:textId="4D412AA6" w:rsidR="00035E9A" w:rsidRDefault="00035E9A" w:rsidP="00706962">
      <w:pPr>
        <w:pStyle w:val="NoSpacing"/>
        <w:numPr>
          <w:ilvl w:val="0"/>
          <w:numId w:val="26"/>
        </w:numPr>
        <w:ind w:left="720"/>
      </w:pPr>
      <w:r>
        <w:t xml:space="preserve">Within 60 business days of receipt of a request EPA will public the request in the Federal Register and open a docket for no less than a 45 calendar day public commenter period. The notice will include the manufacturer request and any other conditions of use the Agency has determined should be considered in the risk evaluation. </w:t>
      </w:r>
    </w:p>
    <w:p w14:paraId="5FF93347" w14:textId="4C03388F" w:rsidR="00035E9A" w:rsidRDefault="00035E9A" w:rsidP="00706962">
      <w:pPr>
        <w:pStyle w:val="NoSpacing"/>
        <w:numPr>
          <w:ilvl w:val="0"/>
          <w:numId w:val="26"/>
        </w:numPr>
        <w:ind w:left="720"/>
      </w:pPr>
      <w:r>
        <w:t xml:space="preserve">Within 60 business days of the end of the comment period the Agency will notify the requester of the decision to grant or deny the request.  If the request is granted, the manufacturer has 30 days to withdraw the request, or the request will be granted and the Agency will move to initiate the risk evaluation. </w:t>
      </w:r>
    </w:p>
    <w:p w14:paraId="72F5543B" w14:textId="685536B9" w:rsidR="00035E9A" w:rsidRPr="00222916" w:rsidRDefault="00035E9A" w:rsidP="00035E9A">
      <w:pPr>
        <w:pStyle w:val="NoSpacing"/>
      </w:pPr>
    </w:p>
    <w:p w14:paraId="4B10D2A1" w14:textId="77777777" w:rsidR="00660CEA" w:rsidRPr="00222916" w:rsidRDefault="00660CEA" w:rsidP="00DB7F57">
      <w:pPr>
        <w:pStyle w:val="Heading2"/>
        <w:numPr>
          <w:ilvl w:val="1"/>
          <w:numId w:val="3"/>
        </w:numPr>
        <w:tabs>
          <w:tab w:val="left" w:pos="1080"/>
        </w:tabs>
      </w:pPr>
      <w:bookmarkStart w:id="21" w:name="_Toc447203181"/>
      <w:r w:rsidRPr="00222916">
        <w:t>Estimated Agency Costs</w:t>
      </w:r>
      <w:bookmarkEnd w:id="21"/>
    </w:p>
    <w:p w14:paraId="5F6D57CF" w14:textId="3A19F8D7" w:rsidR="00FF6973" w:rsidRPr="00222916" w:rsidRDefault="0078022B" w:rsidP="005E5522">
      <w:pPr>
        <w:pStyle w:val="Heading2"/>
        <w:tabs>
          <w:tab w:val="left" w:pos="1080"/>
        </w:tabs>
        <w:rPr>
          <w:rFonts w:eastAsiaTheme="minorHAnsi" w:cstheme="minorBidi"/>
          <w:b w:val="0"/>
          <w:bCs w:val="0"/>
          <w:szCs w:val="22"/>
        </w:rPr>
      </w:pPr>
      <w:bookmarkStart w:id="22" w:name="_Toc445470888"/>
      <w:bookmarkStart w:id="23" w:name="_Toc447203182"/>
      <w:bookmarkStart w:id="24" w:name="_Toc432153064"/>
      <w:bookmarkStart w:id="25" w:name="_Toc433886717"/>
      <w:r w:rsidRPr="00222916">
        <w:rPr>
          <w:b w:val="0"/>
        </w:rPr>
        <w:t xml:space="preserve">EPA </w:t>
      </w:r>
      <w:r w:rsidR="00222916" w:rsidRPr="00222916">
        <w:rPr>
          <w:b w:val="0"/>
        </w:rPr>
        <w:t xml:space="preserve">estimates costs </w:t>
      </w:r>
      <w:r w:rsidR="00222916" w:rsidRPr="00343036">
        <w:rPr>
          <w:b w:val="0"/>
        </w:rPr>
        <w:t xml:space="preserve">of </w:t>
      </w:r>
      <w:r w:rsidR="00660CEA" w:rsidRPr="00343036">
        <w:rPr>
          <w:b w:val="0"/>
        </w:rPr>
        <w:t xml:space="preserve">approximately </w:t>
      </w:r>
      <w:r w:rsidRPr="00343036">
        <w:rPr>
          <w:b w:val="0"/>
        </w:rPr>
        <w:t>$</w:t>
      </w:r>
      <w:r w:rsidR="00590A30" w:rsidRPr="00343036">
        <w:rPr>
          <w:b w:val="0"/>
        </w:rPr>
        <w:t>2</w:t>
      </w:r>
      <w:r w:rsidR="00DF3460" w:rsidRPr="00343036">
        <w:rPr>
          <w:b w:val="0"/>
        </w:rPr>
        <w:t>,</w:t>
      </w:r>
      <w:r w:rsidR="00590A30" w:rsidRPr="00343036">
        <w:rPr>
          <w:b w:val="0"/>
        </w:rPr>
        <w:t>312</w:t>
      </w:r>
      <w:r w:rsidR="00DF3460" w:rsidRPr="00343036">
        <w:rPr>
          <w:b w:val="0"/>
        </w:rPr>
        <w:t>,</w:t>
      </w:r>
      <w:r w:rsidR="00590A30" w:rsidRPr="00343036">
        <w:rPr>
          <w:b w:val="0"/>
        </w:rPr>
        <w:t>648</w:t>
      </w:r>
      <w:r w:rsidR="00660CEA" w:rsidRPr="00343036">
        <w:rPr>
          <w:b w:val="0"/>
        </w:rPr>
        <w:t xml:space="preserve"> to</w:t>
      </w:r>
      <w:r w:rsidR="00660CEA" w:rsidRPr="00222916">
        <w:rPr>
          <w:b w:val="0"/>
        </w:rPr>
        <w:t xml:space="preserve"> carry out the activities associated with the information collection activities covered by this </w:t>
      </w:r>
      <w:r w:rsidR="00660CEA" w:rsidRPr="00222916">
        <w:rPr>
          <w:rFonts w:eastAsiaTheme="minorHAnsi" w:cstheme="minorBidi"/>
          <w:b w:val="0"/>
          <w:bCs w:val="0"/>
          <w:szCs w:val="22"/>
        </w:rPr>
        <w:t>ICR</w:t>
      </w:r>
      <w:bookmarkEnd w:id="22"/>
      <w:bookmarkEnd w:id="23"/>
      <w:r w:rsidR="00343036">
        <w:rPr>
          <w:rFonts w:eastAsiaTheme="minorHAnsi" w:cstheme="minorBidi"/>
          <w:b w:val="0"/>
          <w:bCs w:val="0"/>
          <w:szCs w:val="22"/>
        </w:rPr>
        <w:t>, the costs for the Agency to review and determine completeness of 5 manufacturer requested risk evaluations.</w:t>
      </w:r>
      <w:r w:rsidR="00660CEA" w:rsidRPr="00222916">
        <w:rPr>
          <w:rFonts w:eastAsiaTheme="minorHAnsi" w:cstheme="minorBidi"/>
          <w:b w:val="0"/>
          <w:bCs w:val="0"/>
          <w:szCs w:val="22"/>
        </w:rPr>
        <w:t xml:space="preserve"> </w:t>
      </w:r>
      <w:bookmarkEnd w:id="24"/>
      <w:bookmarkEnd w:id="25"/>
      <w:r w:rsidR="00222916" w:rsidRPr="00222916">
        <w:rPr>
          <w:rFonts w:eastAsiaTheme="minorHAnsi" w:cstheme="minorBidi"/>
          <w:b w:val="0"/>
          <w:bCs w:val="0"/>
          <w:szCs w:val="22"/>
        </w:rPr>
        <w:t>In order to determine the total cost for the Agency, an average number of labor hours and contractor costs were calculated. The labor rate was assumed to be a fully loaded GS-13, step 5 employee in the Washington D.C. area</w:t>
      </w:r>
      <w:r w:rsidR="00A1224A">
        <w:rPr>
          <w:rFonts w:eastAsiaTheme="minorHAnsi" w:cstheme="minorBidi"/>
          <w:b w:val="0"/>
          <w:bCs w:val="0"/>
          <w:szCs w:val="22"/>
        </w:rPr>
        <w:t xml:space="preserve"> of $78.13 per hour</w:t>
      </w:r>
      <w:r w:rsidR="00222916" w:rsidRPr="00222916">
        <w:rPr>
          <w:rFonts w:eastAsiaTheme="minorHAnsi" w:cstheme="minorBidi"/>
          <w:b w:val="0"/>
          <w:bCs w:val="0"/>
          <w:szCs w:val="22"/>
        </w:rPr>
        <w:t>.</w:t>
      </w:r>
      <w:r w:rsidR="00A1224A">
        <w:rPr>
          <w:rFonts w:eastAsiaTheme="minorHAnsi" w:cstheme="minorBidi"/>
          <w:b w:val="0"/>
          <w:bCs w:val="0"/>
          <w:szCs w:val="22"/>
        </w:rPr>
        <w:t xml:space="preserve"> This cost includes an average labor time of 5,920 hours per chemical</w:t>
      </w:r>
      <w:r w:rsidR="006F0823">
        <w:rPr>
          <w:rFonts w:eastAsiaTheme="minorHAnsi" w:cstheme="minorBidi"/>
          <w:b w:val="0"/>
          <w:bCs w:val="0"/>
          <w:szCs w:val="22"/>
        </w:rPr>
        <w:t xml:space="preserve"> submitted by a manufacturer</w:t>
      </w:r>
      <w:r w:rsidR="00A1224A">
        <w:rPr>
          <w:rFonts w:eastAsiaTheme="minorHAnsi" w:cstheme="minorBidi"/>
          <w:b w:val="0"/>
          <w:bCs w:val="0"/>
          <w:szCs w:val="22"/>
        </w:rPr>
        <w:t>.</w:t>
      </w:r>
    </w:p>
    <w:p w14:paraId="00CE7A91" w14:textId="77777777" w:rsidR="00DB7F57" w:rsidRPr="00222916" w:rsidRDefault="00DB7F57" w:rsidP="00660CEA">
      <w:pPr>
        <w:pStyle w:val="Heading2"/>
        <w:numPr>
          <w:ilvl w:val="2"/>
          <w:numId w:val="3"/>
        </w:numPr>
        <w:tabs>
          <w:tab w:val="left" w:pos="1080"/>
          <w:tab w:val="left" w:pos="1620"/>
        </w:tabs>
      </w:pPr>
      <w:bookmarkStart w:id="26" w:name="_Toc447203183"/>
      <w:r w:rsidRPr="00222916">
        <w:t>Collection Schedule</w:t>
      </w:r>
      <w:bookmarkEnd w:id="26"/>
    </w:p>
    <w:p w14:paraId="0C40C267" w14:textId="1A2EA6A3" w:rsidR="005E5522" w:rsidRPr="00B57DF9" w:rsidRDefault="003D4BE7" w:rsidP="00DB7F57">
      <w:r w:rsidRPr="00222916">
        <w:t xml:space="preserve">Does not apply to this information collection. Submission of information under this collection is on an as-needed, on-occasion basis, initiated </w:t>
      </w:r>
      <w:r w:rsidRPr="00B57DF9">
        <w:t>by the respondents.</w:t>
      </w:r>
    </w:p>
    <w:p w14:paraId="2B6EA5F6" w14:textId="77777777" w:rsidR="00DB7F57" w:rsidRPr="00B57DF9" w:rsidRDefault="00DB7F57" w:rsidP="00DB7F57"/>
    <w:p w14:paraId="4EE1AAB7" w14:textId="77777777" w:rsidR="00660CEA" w:rsidRPr="00B57DF9" w:rsidRDefault="00660CEA" w:rsidP="00660CEA">
      <w:pPr>
        <w:pStyle w:val="Heading3"/>
        <w:numPr>
          <w:ilvl w:val="2"/>
          <w:numId w:val="3"/>
        </w:numPr>
        <w:tabs>
          <w:tab w:val="left" w:pos="1800"/>
        </w:tabs>
        <w:spacing w:after="200"/>
      </w:pPr>
      <w:bookmarkStart w:id="27" w:name="_Toc447203184"/>
      <w:r w:rsidRPr="00B57DF9">
        <w:t>Use of Technology to Facilitate Collection Activities</w:t>
      </w:r>
      <w:bookmarkEnd w:id="27"/>
    </w:p>
    <w:p w14:paraId="425F1698" w14:textId="2DD06919" w:rsidR="00660CEA" w:rsidRPr="00B57DF9" w:rsidRDefault="00B57DF9" w:rsidP="0018266B">
      <w:pPr>
        <w:tabs>
          <w:tab w:val="left" w:pos="720"/>
          <w:tab w:val="left" w:pos="1080"/>
        </w:tabs>
      </w:pPr>
      <w:r w:rsidRPr="00B57DF9">
        <w:t>EPA will make use of existing technology to simplify the submission process</w:t>
      </w:r>
      <w:r w:rsidR="00C80719" w:rsidRPr="00B57DF9">
        <w:t xml:space="preserve">. </w:t>
      </w:r>
      <w:r w:rsidRPr="00B57DF9">
        <w:t>Respondents will submit the initial request package and any supplemental information to the Agency via CDX</w:t>
      </w:r>
      <w:r w:rsidR="00C80719" w:rsidRPr="00B57DF9">
        <w:t xml:space="preserve">. </w:t>
      </w:r>
      <w:r w:rsidRPr="00B57DF9">
        <w:t>This is the same system used for section 5 submissions to EPA. Therefore, respondents may already be familiar with the system and the system has the capabilities to receive and send information claimed as CBI.</w:t>
      </w:r>
    </w:p>
    <w:p w14:paraId="54F29AC9" w14:textId="77777777" w:rsidR="00DB7F57" w:rsidRPr="00B57DF9" w:rsidRDefault="00DB7F57" w:rsidP="00DB7F57">
      <w:pPr>
        <w:pStyle w:val="NoSpacing"/>
      </w:pPr>
    </w:p>
    <w:p w14:paraId="7A28FB7D" w14:textId="77777777" w:rsidR="006D7B41" w:rsidRPr="00342D01" w:rsidRDefault="00E33A13" w:rsidP="00660CEA">
      <w:pPr>
        <w:pStyle w:val="Heading1"/>
        <w:numPr>
          <w:ilvl w:val="0"/>
          <w:numId w:val="3"/>
        </w:numPr>
      </w:pPr>
      <w:bookmarkStart w:id="28" w:name="_Toc447203185"/>
      <w:r w:rsidRPr="00B57DF9">
        <w:t xml:space="preserve">The RESPONDENTS AND </w:t>
      </w:r>
      <w:r w:rsidR="006D7B41" w:rsidRPr="00B57DF9">
        <w:t xml:space="preserve">INFORMATION </w:t>
      </w:r>
      <w:r w:rsidR="006D7B41" w:rsidRPr="00342D01">
        <w:t>COLLECTION (IC) ACTIVITIES</w:t>
      </w:r>
      <w:bookmarkEnd w:id="28"/>
    </w:p>
    <w:p w14:paraId="1144EEE3" w14:textId="77777777" w:rsidR="004A492D" w:rsidRPr="000034B9" w:rsidRDefault="00E33A13" w:rsidP="004A492D">
      <w:r w:rsidRPr="00342D01">
        <w:t xml:space="preserve">For each </w:t>
      </w:r>
      <w:r w:rsidR="00512823" w:rsidRPr="00342D01">
        <w:t>respondent category</w:t>
      </w:r>
      <w:r w:rsidRPr="00342D01">
        <w:t xml:space="preserve">, this section of the ICR describes the respondents, the information collection activities and related estimates for burden and costs associated with </w:t>
      </w:r>
      <w:r w:rsidRPr="000034B9">
        <w:t>those activities.</w:t>
      </w:r>
      <w:r w:rsidR="004A492D" w:rsidRPr="000034B9">
        <w:t xml:space="preserve"> </w:t>
      </w:r>
    </w:p>
    <w:p w14:paraId="1C8D3357" w14:textId="77777777" w:rsidR="00F44411" w:rsidRPr="000034B9" w:rsidRDefault="006A76FA" w:rsidP="00C35146">
      <w:pPr>
        <w:pStyle w:val="NoSpacing"/>
        <w:tabs>
          <w:tab w:val="left" w:pos="1500"/>
        </w:tabs>
        <w:rPr>
          <w:lang w:bidi="en-US"/>
        </w:rPr>
      </w:pPr>
      <w:r w:rsidRPr="000034B9">
        <w:rPr>
          <w:lang w:bidi="en-US"/>
        </w:rPr>
        <w:tab/>
      </w:r>
    </w:p>
    <w:p w14:paraId="6FF73EE9" w14:textId="77777777" w:rsidR="00452297" w:rsidRPr="000034B9" w:rsidRDefault="00660CEA" w:rsidP="00452297">
      <w:pPr>
        <w:pStyle w:val="Heading2"/>
        <w:numPr>
          <w:ilvl w:val="1"/>
          <w:numId w:val="3"/>
        </w:numPr>
        <w:tabs>
          <w:tab w:val="left" w:pos="1080"/>
        </w:tabs>
      </w:pPr>
      <w:bookmarkStart w:id="29" w:name="_Toc447203186"/>
      <w:r w:rsidRPr="000034B9">
        <w:t>Methodology for Estimating Respondent Burden and Costs</w:t>
      </w:r>
      <w:bookmarkEnd w:id="29"/>
    </w:p>
    <w:p w14:paraId="7B355439" w14:textId="26BF41BE" w:rsidR="00452297" w:rsidRPr="000034B9" w:rsidRDefault="00452297" w:rsidP="00452297">
      <w:r w:rsidRPr="000034B9">
        <w:t xml:space="preserve">The </w:t>
      </w:r>
      <w:r w:rsidR="0078022B" w:rsidRPr="000034B9">
        <w:t>collection</w:t>
      </w:r>
      <w:r w:rsidRPr="000034B9">
        <w:t xml:space="preserve"> specifies </w:t>
      </w:r>
      <w:r w:rsidR="00A26F54" w:rsidRPr="000034B9">
        <w:t>submissions to EPA when a chemical manufacturer elects to submit a chemical substance for potential risk evaluation by the Agency.</w:t>
      </w:r>
      <w:r w:rsidR="004C33F2" w:rsidRPr="000034B9">
        <w:rPr>
          <w:rFonts w:cs="Arial"/>
        </w:rPr>
        <w:t xml:space="preserve"> </w:t>
      </w:r>
      <w:r w:rsidRPr="000034B9">
        <w:t xml:space="preserve">The North American Industrial Classification System (NAICS) codes associated with industries most likely affected by the paperwork requirements are described below: </w:t>
      </w:r>
    </w:p>
    <w:p w14:paraId="47ECF7FB" w14:textId="77777777" w:rsidR="00452297" w:rsidRPr="000034B9" w:rsidRDefault="008B3C78" w:rsidP="00452297">
      <w:r w:rsidRPr="000034B9">
        <w:t xml:space="preserve">  </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5"/>
        <w:gridCol w:w="8267"/>
      </w:tblGrid>
      <w:tr w:rsidR="000034B9" w:rsidRPr="000034B9" w14:paraId="5288BCB6" w14:textId="77777777" w:rsidTr="008E0FC2">
        <w:tc>
          <w:tcPr>
            <w:tcW w:w="1085" w:type="dxa"/>
          </w:tcPr>
          <w:p w14:paraId="68F239F6" w14:textId="6A59D73F" w:rsidR="008B3C78" w:rsidRPr="000034B9" w:rsidRDefault="00A26F54" w:rsidP="005E6C0F">
            <w:r w:rsidRPr="000034B9">
              <w:t>3222</w:t>
            </w:r>
          </w:p>
          <w:p w14:paraId="2FA69425" w14:textId="25840F06" w:rsidR="00F75F45" w:rsidRPr="000034B9" w:rsidRDefault="00A26F54" w:rsidP="005E6C0F">
            <w:r w:rsidRPr="000034B9">
              <w:t>3241</w:t>
            </w:r>
          </w:p>
        </w:tc>
        <w:tc>
          <w:tcPr>
            <w:tcW w:w="8267" w:type="dxa"/>
          </w:tcPr>
          <w:p w14:paraId="248E19FF" w14:textId="4BA966D0" w:rsidR="008B3C78" w:rsidRPr="000034B9" w:rsidRDefault="00A26F54" w:rsidP="008B3C78">
            <w:r w:rsidRPr="000034B9">
              <w:t>Converted Paper Products Manufacturing</w:t>
            </w:r>
          </w:p>
          <w:p w14:paraId="7A881B35" w14:textId="28C10012" w:rsidR="008B3C78" w:rsidRPr="000034B9" w:rsidRDefault="00A26F54" w:rsidP="008B3C78">
            <w:r w:rsidRPr="000034B9">
              <w:t>Petroleum and Coal Product Manufacturing</w:t>
            </w:r>
          </w:p>
        </w:tc>
      </w:tr>
      <w:tr w:rsidR="000034B9" w:rsidRPr="000034B9" w14:paraId="2F0225A4" w14:textId="77777777" w:rsidTr="008E0FC2">
        <w:tc>
          <w:tcPr>
            <w:tcW w:w="1085" w:type="dxa"/>
          </w:tcPr>
          <w:p w14:paraId="62BC60B7" w14:textId="336994FE" w:rsidR="00F75F45" w:rsidRPr="000034B9" w:rsidRDefault="00A26F54" w:rsidP="005E6C0F">
            <w:r w:rsidRPr="000034B9">
              <w:t>3251</w:t>
            </w:r>
          </w:p>
        </w:tc>
        <w:tc>
          <w:tcPr>
            <w:tcW w:w="8267" w:type="dxa"/>
          </w:tcPr>
          <w:p w14:paraId="6FD73B12" w14:textId="34120CCC" w:rsidR="00F75F45" w:rsidRPr="000034B9" w:rsidRDefault="00A26F54" w:rsidP="005E6C0F">
            <w:r w:rsidRPr="000034B9">
              <w:t>Basic Chemical Manufacturing</w:t>
            </w:r>
          </w:p>
        </w:tc>
      </w:tr>
      <w:tr w:rsidR="000034B9" w:rsidRPr="000034B9" w14:paraId="3CF508BF" w14:textId="77777777" w:rsidTr="008E0FC2">
        <w:tc>
          <w:tcPr>
            <w:tcW w:w="1085" w:type="dxa"/>
          </w:tcPr>
          <w:p w14:paraId="006AC10D" w14:textId="0E41C77F" w:rsidR="00F75F45" w:rsidRPr="000034B9" w:rsidRDefault="00A26F54" w:rsidP="005E6C0F">
            <w:r w:rsidRPr="000034B9">
              <w:t>3252</w:t>
            </w:r>
          </w:p>
        </w:tc>
        <w:tc>
          <w:tcPr>
            <w:tcW w:w="8267" w:type="dxa"/>
          </w:tcPr>
          <w:p w14:paraId="1A7CB33E" w14:textId="6AE6CE7A" w:rsidR="00F75F45" w:rsidRPr="000034B9" w:rsidRDefault="00A26F54" w:rsidP="005E6C0F">
            <w:r w:rsidRPr="000034B9">
              <w:t>Resin, Synthetic Rubber, and Artificial Synthetic Fibers and Filaments Manufacturing</w:t>
            </w:r>
          </w:p>
        </w:tc>
      </w:tr>
      <w:tr w:rsidR="000034B9" w:rsidRPr="000034B9" w14:paraId="55FD0D05" w14:textId="77777777" w:rsidTr="008E0FC2">
        <w:tc>
          <w:tcPr>
            <w:tcW w:w="1085" w:type="dxa"/>
          </w:tcPr>
          <w:p w14:paraId="1F5D67B6" w14:textId="1EF5EE87" w:rsidR="00F75F45" w:rsidRPr="000034B9" w:rsidRDefault="00A26F54" w:rsidP="005E6C0F">
            <w:r w:rsidRPr="000034B9">
              <w:t>3255</w:t>
            </w:r>
          </w:p>
        </w:tc>
        <w:tc>
          <w:tcPr>
            <w:tcW w:w="8267" w:type="dxa"/>
          </w:tcPr>
          <w:p w14:paraId="5D606484" w14:textId="7A9331F9" w:rsidR="00F75F45" w:rsidRPr="000034B9" w:rsidRDefault="00A26F54" w:rsidP="005E6C0F">
            <w:r w:rsidRPr="000034B9">
              <w:t>Paint, Coating, and Adhesive Manufacturing</w:t>
            </w:r>
          </w:p>
        </w:tc>
      </w:tr>
      <w:tr w:rsidR="000034B9" w:rsidRPr="000034B9" w14:paraId="3CDEBF6C" w14:textId="77777777" w:rsidTr="008E0FC2">
        <w:tc>
          <w:tcPr>
            <w:tcW w:w="1085" w:type="dxa"/>
          </w:tcPr>
          <w:p w14:paraId="67E95653" w14:textId="023C4F00" w:rsidR="00F75F45" w:rsidRPr="000034B9" w:rsidRDefault="00A26F54" w:rsidP="005E6C0F">
            <w:r w:rsidRPr="000034B9">
              <w:t>3256</w:t>
            </w:r>
          </w:p>
        </w:tc>
        <w:tc>
          <w:tcPr>
            <w:tcW w:w="8267" w:type="dxa"/>
          </w:tcPr>
          <w:p w14:paraId="7DA1A25D" w14:textId="40DA8FC0" w:rsidR="00F75F45" w:rsidRPr="000034B9" w:rsidRDefault="00A26F54" w:rsidP="005E6C0F">
            <w:r w:rsidRPr="000034B9">
              <w:t>Soap, Cleaning Compound, and Toilet Preparation Manufacturing</w:t>
            </w:r>
          </w:p>
        </w:tc>
      </w:tr>
      <w:tr w:rsidR="000034B9" w:rsidRPr="000034B9" w14:paraId="77607CBB" w14:textId="77777777" w:rsidTr="008E0FC2">
        <w:tc>
          <w:tcPr>
            <w:tcW w:w="1085" w:type="dxa"/>
          </w:tcPr>
          <w:p w14:paraId="486272F7" w14:textId="2EDE331D" w:rsidR="00F75F45" w:rsidRPr="000034B9" w:rsidRDefault="00A26F54" w:rsidP="005E6C0F">
            <w:r w:rsidRPr="000034B9">
              <w:t>3259</w:t>
            </w:r>
          </w:p>
        </w:tc>
        <w:tc>
          <w:tcPr>
            <w:tcW w:w="8267" w:type="dxa"/>
          </w:tcPr>
          <w:p w14:paraId="03E15AAE" w14:textId="16C9C9A1" w:rsidR="00F75F45" w:rsidRPr="000034B9" w:rsidRDefault="00A26F54" w:rsidP="005E6C0F">
            <w:r w:rsidRPr="000034B9">
              <w:t>Other Chemical Product and Preparation Manufacturing</w:t>
            </w:r>
          </w:p>
        </w:tc>
      </w:tr>
      <w:tr w:rsidR="000034B9" w:rsidRPr="000034B9" w14:paraId="748201FC" w14:textId="77777777" w:rsidTr="008E0FC2">
        <w:tc>
          <w:tcPr>
            <w:tcW w:w="1085" w:type="dxa"/>
          </w:tcPr>
          <w:p w14:paraId="4B9E02A0" w14:textId="74245DC3" w:rsidR="00F75F45" w:rsidRPr="000034B9" w:rsidRDefault="00A26F54" w:rsidP="005E6C0F">
            <w:r w:rsidRPr="000034B9">
              <w:t>3261</w:t>
            </w:r>
          </w:p>
        </w:tc>
        <w:tc>
          <w:tcPr>
            <w:tcW w:w="8267" w:type="dxa"/>
          </w:tcPr>
          <w:p w14:paraId="07D79529" w14:textId="16686DDC" w:rsidR="00F75F45" w:rsidRPr="000034B9" w:rsidRDefault="00A26F54" w:rsidP="005E6C0F">
            <w:r w:rsidRPr="000034B9">
              <w:t>Plastics Product Manufacturing</w:t>
            </w:r>
          </w:p>
        </w:tc>
      </w:tr>
      <w:tr w:rsidR="000034B9" w:rsidRPr="000034B9" w14:paraId="202139A6" w14:textId="77777777" w:rsidTr="008E0FC2">
        <w:tc>
          <w:tcPr>
            <w:tcW w:w="1085" w:type="dxa"/>
          </w:tcPr>
          <w:p w14:paraId="3A931450" w14:textId="4EDF87FD" w:rsidR="00F75F45" w:rsidRPr="000034B9" w:rsidRDefault="00A26F54" w:rsidP="005E6C0F">
            <w:r w:rsidRPr="000034B9">
              <w:t>3262</w:t>
            </w:r>
          </w:p>
        </w:tc>
        <w:tc>
          <w:tcPr>
            <w:tcW w:w="8267" w:type="dxa"/>
          </w:tcPr>
          <w:p w14:paraId="377F0CF7" w14:textId="1D3929D1" w:rsidR="00F75F45" w:rsidRPr="000034B9" w:rsidRDefault="00A26F54" w:rsidP="005E6C0F">
            <w:r w:rsidRPr="000034B9">
              <w:t>Rubber Product Manufacturing</w:t>
            </w:r>
          </w:p>
        </w:tc>
      </w:tr>
      <w:tr w:rsidR="000034B9" w:rsidRPr="000034B9" w14:paraId="3A6FBBA8" w14:textId="77777777" w:rsidTr="008E0FC2">
        <w:tc>
          <w:tcPr>
            <w:tcW w:w="1085" w:type="dxa"/>
          </w:tcPr>
          <w:p w14:paraId="35AD4795" w14:textId="0227DE14" w:rsidR="00F75F45" w:rsidRPr="000034B9" w:rsidRDefault="00A26F54" w:rsidP="005E6C0F">
            <w:r w:rsidRPr="000034B9">
              <w:t>3271</w:t>
            </w:r>
          </w:p>
        </w:tc>
        <w:tc>
          <w:tcPr>
            <w:tcW w:w="8267" w:type="dxa"/>
          </w:tcPr>
          <w:p w14:paraId="539FF465" w14:textId="0559A2A9" w:rsidR="00F75F45" w:rsidRPr="000034B9" w:rsidRDefault="00A26F54" w:rsidP="005E6C0F">
            <w:r w:rsidRPr="000034B9">
              <w:t>Clay Product and Refractory Manufacturing</w:t>
            </w:r>
          </w:p>
        </w:tc>
      </w:tr>
      <w:tr w:rsidR="000034B9" w:rsidRPr="000034B9" w14:paraId="09C707BD" w14:textId="77777777" w:rsidTr="008E0FC2">
        <w:tc>
          <w:tcPr>
            <w:tcW w:w="1085" w:type="dxa"/>
          </w:tcPr>
          <w:p w14:paraId="6B7EE443" w14:textId="7E00071D" w:rsidR="00F75F45" w:rsidRPr="000034B9" w:rsidRDefault="00A26F54" w:rsidP="005E6C0F">
            <w:r w:rsidRPr="000034B9">
              <w:t>3272</w:t>
            </w:r>
          </w:p>
        </w:tc>
        <w:tc>
          <w:tcPr>
            <w:tcW w:w="8267" w:type="dxa"/>
          </w:tcPr>
          <w:p w14:paraId="7E07BC12" w14:textId="7B66B8BF" w:rsidR="00F75F45" w:rsidRPr="000034B9" w:rsidRDefault="00A26F54" w:rsidP="005E6C0F">
            <w:r w:rsidRPr="000034B9">
              <w:t>Glass and Glass Product Manufacturing</w:t>
            </w:r>
          </w:p>
        </w:tc>
      </w:tr>
      <w:tr w:rsidR="00390D27" w:rsidRPr="00390D27" w14:paraId="56BAA788" w14:textId="77777777" w:rsidTr="008E0FC2">
        <w:tc>
          <w:tcPr>
            <w:tcW w:w="1085" w:type="dxa"/>
          </w:tcPr>
          <w:p w14:paraId="33808141" w14:textId="35B6CAF6" w:rsidR="00F75F45" w:rsidRPr="00390D27" w:rsidRDefault="00A26F54" w:rsidP="005E6C0F">
            <w:r w:rsidRPr="00390D27">
              <w:t>3273</w:t>
            </w:r>
          </w:p>
        </w:tc>
        <w:tc>
          <w:tcPr>
            <w:tcW w:w="8267" w:type="dxa"/>
          </w:tcPr>
          <w:p w14:paraId="0A6A7061" w14:textId="77777777" w:rsidR="00F75F45" w:rsidRPr="00390D27" w:rsidRDefault="00A26F54" w:rsidP="005E6C0F">
            <w:r w:rsidRPr="00390D27">
              <w:t>Cement and Concrete Product Manufacturing</w:t>
            </w:r>
          </w:p>
          <w:p w14:paraId="63EB58CD" w14:textId="2295837D" w:rsidR="00A26F54" w:rsidRPr="00390D27" w:rsidRDefault="00A26F54" w:rsidP="00A26F54">
            <w:pPr>
              <w:pStyle w:val="NoSpacing"/>
            </w:pPr>
          </w:p>
        </w:tc>
      </w:tr>
    </w:tbl>
    <w:p w14:paraId="02C9EAB7" w14:textId="331CE6A2" w:rsidR="00452297" w:rsidRDefault="00452297" w:rsidP="00452297">
      <w:r w:rsidRPr="00390D27">
        <w:t xml:space="preserve">The </w:t>
      </w:r>
      <w:r w:rsidR="00590A30">
        <w:t>final</w:t>
      </w:r>
      <w:r w:rsidR="00390D27" w:rsidRPr="00390D27">
        <w:t xml:space="preserve"> </w:t>
      </w:r>
      <w:r w:rsidRPr="00390D27">
        <w:t xml:space="preserve">rule </w:t>
      </w:r>
      <w:r w:rsidR="00390D27" w:rsidRPr="00390D27">
        <w:t xml:space="preserve">provides the information and criteria chemical manufacturers are required to meet when submitting a chemical substance to EPA for risk evaluation consideration. The submissions outlined in the </w:t>
      </w:r>
      <w:r w:rsidR="00590A30">
        <w:t>final</w:t>
      </w:r>
      <w:r w:rsidR="00390D27" w:rsidRPr="00390D27">
        <w:t xml:space="preserve"> rule and covered by this ICR are completely voluntary and no chemical manufacturer is mandated to submit a chemical substance for risk evaluation consideration</w:t>
      </w:r>
      <w:r w:rsidRPr="00390D27">
        <w:t>.</w:t>
      </w:r>
    </w:p>
    <w:p w14:paraId="6858DC65" w14:textId="755AA9A3" w:rsidR="00F17F17" w:rsidRDefault="00F17F17" w:rsidP="00F17F17">
      <w:pPr>
        <w:pStyle w:val="NoSpacing"/>
      </w:pPr>
    </w:p>
    <w:p w14:paraId="32922796" w14:textId="53511FDB" w:rsidR="00F17F17" w:rsidRPr="00601DF2" w:rsidRDefault="00F17F17" w:rsidP="00F17F17">
      <w:pPr>
        <w:autoSpaceDE w:val="0"/>
        <w:autoSpaceDN w:val="0"/>
        <w:adjustRightInd w:val="0"/>
      </w:pPr>
      <w:r w:rsidRPr="00601DF2">
        <w:t>The rule requirements include the following:</w:t>
      </w:r>
    </w:p>
    <w:p w14:paraId="6A3FED59" w14:textId="77777777" w:rsidR="00F17F17" w:rsidRPr="00F17F17" w:rsidRDefault="00F17F17" w:rsidP="00F17F17">
      <w:pPr>
        <w:pStyle w:val="NoSpacing"/>
      </w:pPr>
    </w:p>
    <w:p w14:paraId="195A0FDA" w14:textId="693FCF5C" w:rsidR="00F17F17" w:rsidRPr="00343036" w:rsidRDefault="00F17F17" w:rsidP="00706962">
      <w:pPr>
        <w:autoSpaceDE w:val="0"/>
        <w:autoSpaceDN w:val="0"/>
        <w:adjustRightInd w:val="0"/>
        <w:ind w:firstLine="720"/>
        <w:rPr>
          <w:rFonts w:cs="Arial"/>
        </w:rPr>
      </w:pPr>
      <w:r w:rsidRPr="00343036">
        <w:rPr>
          <w:rFonts w:cs="Arial"/>
        </w:rPr>
        <w:t xml:space="preserve">(1) </w:t>
      </w:r>
      <w:r w:rsidR="00343036" w:rsidRPr="00343036">
        <w:rPr>
          <w:rFonts w:cs="Arial"/>
          <w:szCs w:val="24"/>
        </w:rPr>
        <w:t>Name, mailing address, and contact information of the entity (or entities) submitting the request. If more than one manufacturer submits the request, all individual manufacturers must provide their contact information.</w:t>
      </w:r>
    </w:p>
    <w:p w14:paraId="4E30BDAE" w14:textId="77777777" w:rsidR="00F17F17" w:rsidRPr="00343036" w:rsidRDefault="00F17F17" w:rsidP="00F17F17">
      <w:pPr>
        <w:pStyle w:val="NoSpacing"/>
        <w:rPr>
          <w:rFonts w:cs="Arial"/>
        </w:rPr>
      </w:pPr>
    </w:p>
    <w:p w14:paraId="09A646AE" w14:textId="74AD7DAC" w:rsidR="00F17F17" w:rsidRPr="00343036" w:rsidRDefault="00F17F17" w:rsidP="00706962">
      <w:pPr>
        <w:autoSpaceDE w:val="0"/>
        <w:autoSpaceDN w:val="0"/>
        <w:adjustRightInd w:val="0"/>
        <w:ind w:firstLine="720"/>
        <w:rPr>
          <w:rFonts w:cs="Arial"/>
        </w:rPr>
      </w:pPr>
      <w:r w:rsidRPr="00343036">
        <w:rPr>
          <w:rFonts w:cs="Arial"/>
        </w:rPr>
        <w:t xml:space="preserve">(2) </w:t>
      </w:r>
      <w:r w:rsidR="00343036" w:rsidRPr="00343036">
        <w:rPr>
          <w:rFonts w:cs="Arial"/>
          <w:szCs w:val="24"/>
        </w:rPr>
        <w:t>The chemical identity of the chemical substance that is the subject of the request. At a minimum, this includes, all known names of the chemical substance, including common or trades names, CAS number, and molecular structure of the chemical substance A request for risk evaluations of a category of chemical substances must include an explanation of why the category is appropriate under 15 U.S.C. 2625(c), and EPA will grant such request only upon determining that the requested category is appropriate for risk evaluation.</w:t>
      </w:r>
    </w:p>
    <w:p w14:paraId="4AF23B48" w14:textId="0A33381C" w:rsidR="00F17F17" w:rsidRPr="00343036" w:rsidRDefault="00F17F17" w:rsidP="00F17F17">
      <w:pPr>
        <w:autoSpaceDE w:val="0"/>
        <w:autoSpaceDN w:val="0"/>
        <w:adjustRightInd w:val="0"/>
        <w:rPr>
          <w:rFonts w:cs="Arial"/>
        </w:rPr>
      </w:pPr>
    </w:p>
    <w:p w14:paraId="38475526" w14:textId="6BE798EF" w:rsidR="00343036" w:rsidRPr="00343036" w:rsidRDefault="00F17F17" w:rsidP="00706962">
      <w:pPr>
        <w:autoSpaceDE w:val="0"/>
        <w:autoSpaceDN w:val="0"/>
        <w:adjustRightInd w:val="0"/>
        <w:ind w:left="180" w:firstLine="540"/>
        <w:rPr>
          <w:rFonts w:cs="Arial"/>
          <w:szCs w:val="24"/>
        </w:rPr>
      </w:pPr>
      <w:r w:rsidRPr="00343036">
        <w:rPr>
          <w:rFonts w:cs="Arial"/>
        </w:rPr>
        <w:t xml:space="preserve">(3) </w:t>
      </w:r>
      <w:r w:rsidR="00343036" w:rsidRPr="00343036">
        <w:rPr>
          <w:rFonts w:cs="Arial"/>
          <w:szCs w:val="24"/>
        </w:rPr>
        <w:t xml:space="preserve">The manufacturer must identify the circumstances on which they are requesting that EPA conduct a risk evaluation and include a rationale for why these circumstances constitute conditions of use.  </w:t>
      </w:r>
    </w:p>
    <w:p w14:paraId="2EE30236" w14:textId="77777777" w:rsidR="00343036" w:rsidRPr="00343036" w:rsidRDefault="00343036" w:rsidP="00706962">
      <w:pPr>
        <w:pStyle w:val="NoSpacing"/>
        <w:ind w:left="180" w:firstLine="540"/>
        <w:rPr>
          <w:rFonts w:cs="Arial"/>
        </w:rPr>
      </w:pPr>
    </w:p>
    <w:p w14:paraId="6954E576" w14:textId="3D1EC7C3" w:rsidR="00343036" w:rsidRPr="00343036" w:rsidRDefault="00343036" w:rsidP="00706962">
      <w:pPr>
        <w:widowControl w:val="0"/>
        <w:ind w:left="180" w:firstLine="540"/>
        <w:rPr>
          <w:rFonts w:cs="Arial"/>
          <w:szCs w:val="24"/>
        </w:rPr>
      </w:pPr>
      <w:r w:rsidRPr="00343036">
        <w:rPr>
          <w:rFonts w:cs="Arial"/>
          <w:szCs w:val="24"/>
        </w:rPr>
        <w:t>(4) The request must also include a list of all the existing information that is relevant to whether the chemical substance, under the circumstances identified by the manufacturer(s), presents an unreasonable risk of injury to health or the environment.  The list must be accompanied by an explanation as to why such information is adequate to permit EPA to complete a risk evaluation addressing the circumstances identified by the manufacturer(s), The request need not include copies of the information; citations are sufficient, if the information is publically available. The request must include or reference all available information on the health and environmental hazard(s) of the chemical substance, human and environmental exposure(s), and exposed population(s), as relevant to the circumstances identified in the request.  At a minimum, this must include all the following, as relevant to the circumstances identified:</w:t>
      </w:r>
    </w:p>
    <w:p w14:paraId="78F3C684" w14:textId="77777777" w:rsidR="00343036" w:rsidRPr="00343036" w:rsidRDefault="00343036" w:rsidP="00706962">
      <w:pPr>
        <w:widowControl w:val="0"/>
        <w:ind w:left="180" w:firstLine="540"/>
        <w:rPr>
          <w:rFonts w:cs="Arial"/>
          <w:szCs w:val="24"/>
        </w:rPr>
      </w:pPr>
      <w:r w:rsidRPr="00343036">
        <w:rPr>
          <w:rFonts w:cs="Arial"/>
          <w:szCs w:val="24"/>
        </w:rPr>
        <w:t>(A) The chemical substance’s hazard and exposure potential;</w:t>
      </w:r>
    </w:p>
    <w:p w14:paraId="3B13B050" w14:textId="77777777" w:rsidR="00343036" w:rsidRPr="00343036" w:rsidRDefault="00343036" w:rsidP="00706962">
      <w:pPr>
        <w:widowControl w:val="0"/>
        <w:ind w:left="180" w:firstLine="540"/>
        <w:rPr>
          <w:rFonts w:cs="Arial"/>
          <w:szCs w:val="24"/>
        </w:rPr>
      </w:pPr>
      <w:r w:rsidRPr="00343036">
        <w:rPr>
          <w:rFonts w:cs="Arial"/>
          <w:szCs w:val="24"/>
        </w:rPr>
        <w:t>(B) The chemical substance’s persistence and bioaccumulation;</w:t>
      </w:r>
    </w:p>
    <w:p w14:paraId="7D5FB85D" w14:textId="77777777" w:rsidR="00343036" w:rsidRPr="00343036" w:rsidRDefault="00343036" w:rsidP="00706962">
      <w:pPr>
        <w:widowControl w:val="0"/>
        <w:ind w:left="180" w:firstLine="540"/>
        <w:rPr>
          <w:rFonts w:cs="Arial"/>
          <w:szCs w:val="24"/>
        </w:rPr>
      </w:pPr>
      <w:r w:rsidRPr="00343036">
        <w:rPr>
          <w:rFonts w:cs="Arial"/>
          <w:szCs w:val="24"/>
        </w:rPr>
        <w:t xml:space="preserve">(C) Potentially exposed or susceptible subpopulations which the manufacturer(s) believes to be relevant to the EPA risk evaluation; </w:t>
      </w:r>
    </w:p>
    <w:p w14:paraId="5C30B6AD" w14:textId="77777777" w:rsidR="00343036" w:rsidRPr="00343036" w:rsidRDefault="00343036" w:rsidP="00706962">
      <w:pPr>
        <w:widowControl w:val="0"/>
        <w:ind w:left="180" w:firstLine="540"/>
        <w:rPr>
          <w:rFonts w:cs="Arial"/>
          <w:szCs w:val="24"/>
        </w:rPr>
      </w:pPr>
      <w:r w:rsidRPr="00343036">
        <w:rPr>
          <w:rFonts w:cs="Arial"/>
          <w:szCs w:val="24"/>
        </w:rPr>
        <w:t xml:space="preserve">(D) Whether there is any storage of the chemical substance near significant sources of drinking water, including the storage facility location and the nearby drinking water source(s); </w:t>
      </w:r>
      <w:r w:rsidRPr="00343036">
        <w:rPr>
          <w:rFonts w:cs="Arial"/>
          <w:szCs w:val="24"/>
        </w:rPr>
        <w:tab/>
      </w:r>
    </w:p>
    <w:p w14:paraId="53DD0475" w14:textId="1751DEA0" w:rsidR="00343036" w:rsidRPr="00343036" w:rsidRDefault="00343036" w:rsidP="00706962">
      <w:pPr>
        <w:widowControl w:val="0"/>
        <w:ind w:left="180" w:firstLine="540"/>
        <w:rPr>
          <w:rFonts w:cs="Arial"/>
          <w:szCs w:val="24"/>
        </w:rPr>
      </w:pPr>
      <w:r w:rsidRPr="00343036">
        <w:rPr>
          <w:rFonts w:cs="Arial"/>
          <w:szCs w:val="24"/>
        </w:rPr>
        <w:t>(E) The chemical substance’s production volume or significant changes in production volume; and</w:t>
      </w:r>
    </w:p>
    <w:p w14:paraId="6100CEC6" w14:textId="434513DD" w:rsidR="00343036" w:rsidRPr="00343036" w:rsidRDefault="00343036" w:rsidP="00706962">
      <w:pPr>
        <w:widowControl w:val="0"/>
        <w:ind w:left="180" w:firstLine="540"/>
        <w:rPr>
          <w:rFonts w:cs="Arial"/>
          <w:szCs w:val="24"/>
        </w:rPr>
      </w:pPr>
      <w:r w:rsidRPr="00343036">
        <w:rPr>
          <w:rFonts w:cs="Arial"/>
          <w:szCs w:val="24"/>
        </w:rPr>
        <w:t xml:space="preserve">(F) Any other information relevant to the potential risks of the chemical substance under the circumstances identified in the request. </w:t>
      </w:r>
    </w:p>
    <w:p w14:paraId="4E80973B" w14:textId="119D9A94" w:rsidR="00F17F17" w:rsidRPr="00343036" w:rsidRDefault="00F17F17" w:rsidP="00343036">
      <w:pPr>
        <w:autoSpaceDE w:val="0"/>
        <w:autoSpaceDN w:val="0"/>
        <w:adjustRightInd w:val="0"/>
        <w:rPr>
          <w:rFonts w:cs="Arial"/>
        </w:rPr>
      </w:pPr>
    </w:p>
    <w:p w14:paraId="3D62DD71" w14:textId="4CCB4B9D" w:rsidR="00F17F17" w:rsidRPr="00343036" w:rsidRDefault="00343036" w:rsidP="00706962">
      <w:pPr>
        <w:tabs>
          <w:tab w:val="left" w:pos="1080"/>
        </w:tabs>
        <w:autoSpaceDE w:val="0"/>
        <w:autoSpaceDN w:val="0"/>
        <w:adjustRightInd w:val="0"/>
        <w:ind w:firstLine="720"/>
        <w:rPr>
          <w:rFonts w:cs="Arial"/>
        </w:rPr>
      </w:pPr>
      <w:r w:rsidRPr="00343036">
        <w:rPr>
          <w:rFonts w:cs="Arial"/>
        </w:rPr>
        <w:t>(5</w:t>
      </w:r>
      <w:r w:rsidR="00F17F17" w:rsidRPr="00343036">
        <w:rPr>
          <w:rFonts w:cs="Arial"/>
        </w:rPr>
        <w:t xml:space="preserve">) </w:t>
      </w:r>
      <w:r w:rsidRPr="00343036">
        <w:rPr>
          <w:rFonts w:cs="Arial"/>
          <w:szCs w:val="24"/>
        </w:rPr>
        <w:t>The request must include a commitment to provide to EPA any referenced information upon request.</w:t>
      </w:r>
    </w:p>
    <w:p w14:paraId="14D60561" w14:textId="43376050" w:rsidR="00F17F17" w:rsidRPr="00343036" w:rsidRDefault="00F17F17" w:rsidP="00706962">
      <w:pPr>
        <w:tabs>
          <w:tab w:val="left" w:pos="1080"/>
        </w:tabs>
        <w:autoSpaceDE w:val="0"/>
        <w:autoSpaceDN w:val="0"/>
        <w:adjustRightInd w:val="0"/>
        <w:ind w:firstLine="720"/>
        <w:rPr>
          <w:rFonts w:cs="Arial"/>
        </w:rPr>
      </w:pPr>
    </w:p>
    <w:p w14:paraId="15450A4C" w14:textId="77777777" w:rsidR="00343036" w:rsidRPr="00343036" w:rsidRDefault="00343036" w:rsidP="00706962">
      <w:pPr>
        <w:widowControl w:val="0"/>
        <w:tabs>
          <w:tab w:val="left" w:pos="1080"/>
        </w:tabs>
        <w:ind w:firstLine="720"/>
        <w:rPr>
          <w:rFonts w:cs="Arial"/>
          <w:szCs w:val="24"/>
        </w:rPr>
      </w:pPr>
      <w:r w:rsidRPr="00343036">
        <w:rPr>
          <w:rFonts w:cs="Arial"/>
        </w:rPr>
        <w:t>(6</w:t>
      </w:r>
      <w:r w:rsidR="00F17F17" w:rsidRPr="00343036">
        <w:rPr>
          <w:rFonts w:cs="Arial"/>
        </w:rPr>
        <w:t xml:space="preserve">) </w:t>
      </w:r>
      <w:r w:rsidRPr="00343036">
        <w:rPr>
          <w:rFonts w:cs="Arial"/>
          <w:szCs w:val="24"/>
        </w:rPr>
        <w:t>Scientific information submitted must be consistent with the scientific standards in 15 U.S.C. 2615(h).</w:t>
      </w:r>
    </w:p>
    <w:p w14:paraId="74E5DB11" w14:textId="77777777" w:rsidR="00343036" w:rsidRPr="00343036" w:rsidRDefault="00343036" w:rsidP="00706962">
      <w:pPr>
        <w:tabs>
          <w:tab w:val="left" w:pos="1080"/>
        </w:tabs>
        <w:autoSpaceDE w:val="0"/>
        <w:autoSpaceDN w:val="0"/>
        <w:adjustRightInd w:val="0"/>
        <w:ind w:firstLine="720"/>
        <w:rPr>
          <w:rFonts w:cs="Arial"/>
        </w:rPr>
      </w:pPr>
    </w:p>
    <w:p w14:paraId="2603D8B7" w14:textId="6C9AC1E6" w:rsidR="00343036" w:rsidRPr="00343036" w:rsidRDefault="00343036" w:rsidP="00706962">
      <w:pPr>
        <w:widowControl w:val="0"/>
        <w:tabs>
          <w:tab w:val="left" w:pos="1080"/>
        </w:tabs>
        <w:ind w:firstLine="720"/>
        <w:rPr>
          <w:rFonts w:cs="Arial"/>
          <w:szCs w:val="24"/>
        </w:rPr>
      </w:pPr>
      <w:r w:rsidRPr="00343036">
        <w:rPr>
          <w:rFonts w:cs="Arial"/>
          <w:szCs w:val="24"/>
        </w:rPr>
        <w:t xml:space="preserve">(7) A signed certification that all information contained in the request is accurate and complete, as follows:  </w:t>
      </w:r>
    </w:p>
    <w:p w14:paraId="7C9D9B8D" w14:textId="77777777" w:rsidR="00343036" w:rsidRPr="00343036" w:rsidRDefault="00343036" w:rsidP="00706962">
      <w:pPr>
        <w:widowControl w:val="0"/>
        <w:tabs>
          <w:tab w:val="left" w:pos="1080"/>
        </w:tabs>
        <w:ind w:firstLine="720"/>
        <w:rPr>
          <w:rFonts w:cs="Arial"/>
          <w:szCs w:val="24"/>
        </w:rPr>
      </w:pPr>
      <w:r w:rsidRPr="00343036">
        <w:rPr>
          <w:rFonts w:cs="Arial"/>
          <w:szCs w:val="24"/>
        </w:rPr>
        <w:t>I certify that to the best of my knowledge and belief:</w:t>
      </w:r>
    </w:p>
    <w:p w14:paraId="45655D78" w14:textId="77777777" w:rsidR="00343036" w:rsidRPr="00343036" w:rsidRDefault="00343036" w:rsidP="00706962">
      <w:pPr>
        <w:pStyle w:val="ListParagraph"/>
        <w:widowControl w:val="0"/>
        <w:numPr>
          <w:ilvl w:val="0"/>
          <w:numId w:val="27"/>
        </w:numPr>
        <w:tabs>
          <w:tab w:val="left" w:pos="1080"/>
        </w:tabs>
        <w:ind w:left="0" w:firstLine="720"/>
        <w:rPr>
          <w:rFonts w:cs="Arial"/>
          <w:szCs w:val="24"/>
        </w:rPr>
      </w:pPr>
      <w:r w:rsidRPr="00343036">
        <w:rPr>
          <w:rFonts w:cs="Arial"/>
          <w:szCs w:val="24"/>
        </w:rPr>
        <w:t xml:space="preserve">The company named in this request manufacturers the chemical substance identified for risk evaluation. </w:t>
      </w:r>
    </w:p>
    <w:p w14:paraId="5CBF9823" w14:textId="77777777" w:rsidR="00343036" w:rsidRPr="00343036" w:rsidRDefault="00343036" w:rsidP="00706962">
      <w:pPr>
        <w:pStyle w:val="ListParagraph"/>
        <w:widowControl w:val="0"/>
        <w:numPr>
          <w:ilvl w:val="0"/>
          <w:numId w:val="27"/>
        </w:numPr>
        <w:tabs>
          <w:tab w:val="left" w:pos="1080"/>
        </w:tabs>
        <w:ind w:left="0" w:firstLine="720"/>
        <w:rPr>
          <w:rFonts w:cs="Arial"/>
          <w:szCs w:val="24"/>
        </w:rPr>
      </w:pPr>
      <w:r w:rsidRPr="00343036">
        <w:rPr>
          <w:rFonts w:cs="Arial"/>
          <w:szCs w:val="24"/>
        </w:rPr>
        <w:t xml:space="preserve">All information provided in the notice is complete and accurate as of the date of the request. </w:t>
      </w:r>
    </w:p>
    <w:p w14:paraId="3D3C64DC" w14:textId="77777777" w:rsidR="00343036" w:rsidRPr="00343036" w:rsidRDefault="00343036" w:rsidP="00706962">
      <w:pPr>
        <w:widowControl w:val="0"/>
        <w:ind w:firstLine="720"/>
        <w:rPr>
          <w:rFonts w:cs="Arial"/>
          <w:szCs w:val="24"/>
        </w:rPr>
      </w:pPr>
      <w:r w:rsidRPr="00343036">
        <w:rPr>
          <w:rFonts w:cs="Arial"/>
          <w:szCs w:val="24"/>
        </w:rPr>
        <w:t xml:space="preserve">3.   I have either identified or am submitting all information in my possession, control, and a description of all other data known to or reasonably ascertainable by me as required for this request under this part.  I am aware it is unlawful to knowingly submit incomplete, false and/or misleading information in this request and there are significant criminal penalties for such unlawful conduct, including the possibility of fine and imprisonment. </w:t>
      </w:r>
    </w:p>
    <w:p w14:paraId="0F40DB3B" w14:textId="77777777" w:rsidR="00F17F17" w:rsidRPr="00343036" w:rsidRDefault="00F17F17" w:rsidP="00343036">
      <w:pPr>
        <w:autoSpaceDE w:val="0"/>
        <w:autoSpaceDN w:val="0"/>
        <w:adjustRightInd w:val="0"/>
        <w:rPr>
          <w:rFonts w:cs="Arial"/>
        </w:rPr>
      </w:pPr>
    </w:p>
    <w:p w14:paraId="38682BA8" w14:textId="4775C051" w:rsidR="00F17F17" w:rsidRPr="00343036" w:rsidRDefault="00343036" w:rsidP="00706962">
      <w:pPr>
        <w:autoSpaceDE w:val="0"/>
        <w:autoSpaceDN w:val="0"/>
        <w:adjustRightInd w:val="0"/>
        <w:ind w:firstLine="720"/>
        <w:rPr>
          <w:rFonts w:cs="Arial"/>
        </w:rPr>
      </w:pPr>
      <w:r w:rsidRPr="00343036">
        <w:rPr>
          <w:rFonts w:cs="Arial"/>
        </w:rPr>
        <w:t>(8</w:t>
      </w:r>
      <w:r w:rsidR="00F17F17" w:rsidRPr="00343036">
        <w:rPr>
          <w:rFonts w:cs="Arial"/>
        </w:rPr>
        <w:t xml:space="preserve">) </w:t>
      </w:r>
      <w:r w:rsidRPr="00343036">
        <w:rPr>
          <w:rFonts w:cs="Arial"/>
          <w:i/>
          <w:szCs w:val="24"/>
        </w:rPr>
        <w:t>Optional Elements</w:t>
      </w:r>
      <w:r w:rsidRPr="00343036">
        <w:rPr>
          <w:rFonts w:cs="Arial"/>
          <w:szCs w:val="24"/>
        </w:rPr>
        <w:t>. A manufacturer may provide information that will inform EPA’s determination as to whether restrictions imposed by one or more States have the potential to have a significant impact on interstate commerce or health or the environment, and that as a consequence the request is entitled to preference pursuant to 15 U.S.C. 2605(b)(4)(E)(iii).</w:t>
      </w:r>
    </w:p>
    <w:p w14:paraId="13E89E7E" w14:textId="77777777" w:rsidR="00F17F17" w:rsidRPr="00343036" w:rsidRDefault="00F17F17" w:rsidP="00706962">
      <w:pPr>
        <w:autoSpaceDE w:val="0"/>
        <w:autoSpaceDN w:val="0"/>
        <w:adjustRightInd w:val="0"/>
        <w:ind w:firstLine="720"/>
        <w:rPr>
          <w:rFonts w:cs="Arial"/>
        </w:rPr>
      </w:pPr>
    </w:p>
    <w:p w14:paraId="6245FADF" w14:textId="125A85B8" w:rsidR="00F17F17" w:rsidRPr="00343036" w:rsidRDefault="00343036" w:rsidP="00706962">
      <w:pPr>
        <w:autoSpaceDE w:val="0"/>
        <w:autoSpaceDN w:val="0"/>
        <w:adjustRightInd w:val="0"/>
        <w:ind w:firstLine="720"/>
        <w:rPr>
          <w:rFonts w:cs="Arial"/>
        </w:rPr>
      </w:pPr>
      <w:r w:rsidRPr="00343036">
        <w:rPr>
          <w:rFonts w:cs="Arial"/>
        </w:rPr>
        <w:t>(9</w:t>
      </w:r>
      <w:r w:rsidR="00F17F17" w:rsidRPr="00343036">
        <w:rPr>
          <w:rFonts w:cs="Arial"/>
        </w:rPr>
        <w:t>) Confidential Business Information.</w:t>
      </w:r>
    </w:p>
    <w:p w14:paraId="73EEE993" w14:textId="0622E444" w:rsidR="00343036" w:rsidRPr="00343036" w:rsidRDefault="00343036" w:rsidP="00706962">
      <w:pPr>
        <w:widowControl w:val="0"/>
        <w:autoSpaceDE w:val="0"/>
        <w:autoSpaceDN w:val="0"/>
        <w:adjustRightInd w:val="0"/>
        <w:ind w:firstLine="720"/>
        <w:rPr>
          <w:rFonts w:cs="Arial"/>
          <w:szCs w:val="24"/>
        </w:rPr>
      </w:pPr>
      <w:r w:rsidRPr="00343036">
        <w:rPr>
          <w:rFonts w:cs="Arial"/>
          <w:szCs w:val="24"/>
        </w:rPr>
        <w:t xml:space="preserve">(A) Persons submitting a request under this subpart are subject to EPA confidentiality regulations at 40 CFR part 2, subpart B. </w:t>
      </w:r>
    </w:p>
    <w:p w14:paraId="2F83ADF4" w14:textId="4668B34D" w:rsidR="00343036" w:rsidRPr="00343036" w:rsidRDefault="00343036" w:rsidP="00706962">
      <w:pPr>
        <w:widowControl w:val="0"/>
        <w:autoSpaceDE w:val="0"/>
        <w:autoSpaceDN w:val="0"/>
        <w:adjustRightInd w:val="0"/>
        <w:ind w:firstLine="720"/>
        <w:rPr>
          <w:rFonts w:cs="Arial"/>
          <w:szCs w:val="24"/>
        </w:rPr>
      </w:pPr>
      <w:r w:rsidRPr="00343036">
        <w:rPr>
          <w:rFonts w:cs="Arial"/>
          <w:szCs w:val="24"/>
        </w:rPr>
        <w:t xml:space="preserve">(B) In submitting a claim of confidentiality, a person must certify the accuracy of the following statements concerning all information claimed as confidential: </w:t>
      </w:r>
    </w:p>
    <w:p w14:paraId="48C20B16" w14:textId="15DE7264" w:rsidR="00343036" w:rsidRPr="00343036" w:rsidRDefault="00343036" w:rsidP="00706962">
      <w:pPr>
        <w:widowControl w:val="0"/>
        <w:ind w:firstLine="720"/>
        <w:rPr>
          <w:rFonts w:eastAsia="Times New Roman" w:cs="Arial"/>
          <w:iCs/>
          <w:szCs w:val="24"/>
          <w:lang w:val="en"/>
        </w:rPr>
      </w:pPr>
      <w:r w:rsidRPr="00343036">
        <w:rPr>
          <w:rFonts w:eastAsia="Times New Roman" w:cs="Arial"/>
          <w:iCs/>
          <w:szCs w:val="24"/>
          <w:lang w:val="en"/>
        </w:rPr>
        <w:t>I hereby certify to the best of my knowledge and belief that all information entered on this form is complete and accurate.</w:t>
      </w:r>
      <w:r w:rsidRPr="00343036">
        <w:rPr>
          <w:rFonts w:eastAsia="Times New Roman" w:cs="Arial"/>
          <w:szCs w:val="24"/>
        </w:rPr>
        <w:t xml:space="preserve"> </w:t>
      </w:r>
      <w:r w:rsidRPr="00343036">
        <w:rPr>
          <w:rFonts w:eastAsia="Times New Roman" w:cs="Arial"/>
          <w:iCs/>
          <w:szCs w:val="24"/>
          <w:lang w:val="en"/>
        </w:rPr>
        <w:t>I further certify that, pursuant to 15 U.S.C. 2613(c), for all claims for confidentiality made with this submission, all information submitted to substantiate such claims is true and correct, and that it is true and correct that</w:t>
      </w:r>
    </w:p>
    <w:p w14:paraId="5730202F" w14:textId="798F5101" w:rsidR="00343036" w:rsidRPr="00343036" w:rsidRDefault="00343036" w:rsidP="00706962">
      <w:pPr>
        <w:widowControl w:val="0"/>
        <w:ind w:left="1080"/>
        <w:rPr>
          <w:rFonts w:eastAsia="Times New Roman" w:cs="Arial"/>
          <w:i/>
          <w:szCs w:val="24"/>
          <w:lang w:val="en"/>
        </w:rPr>
      </w:pPr>
      <w:r w:rsidRPr="00343036">
        <w:rPr>
          <w:rFonts w:eastAsia="Times New Roman" w:cs="Arial"/>
          <w:iCs/>
          <w:szCs w:val="24"/>
          <w:lang w:val="en"/>
        </w:rPr>
        <w:t>(i) My company has taken reasonable measures to protect the confidentiality of the information;</w:t>
      </w:r>
    </w:p>
    <w:p w14:paraId="6C4F9911" w14:textId="605F7C2D" w:rsidR="00343036" w:rsidRPr="00343036" w:rsidRDefault="00343036" w:rsidP="00706962">
      <w:pPr>
        <w:widowControl w:val="0"/>
        <w:ind w:left="1080"/>
        <w:rPr>
          <w:rFonts w:eastAsia="Times New Roman" w:cs="Arial"/>
          <w:i/>
          <w:szCs w:val="24"/>
          <w:lang w:val="en"/>
        </w:rPr>
      </w:pPr>
      <w:r w:rsidRPr="00343036">
        <w:rPr>
          <w:rFonts w:eastAsia="Times New Roman" w:cs="Arial"/>
          <w:iCs/>
          <w:szCs w:val="24"/>
          <w:lang w:val="en"/>
        </w:rPr>
        <w:t>(ii) I have determined that the information is not required to be disclosed or otherwise made available to the public under any other Federal law;</w:t>
      </w:r>
    </w:p>
    <w:p w14:paraId="44B013E4" w14:textId="122AF803" w:rsidR="00343036" w:rsidRPr="00343036" w:rsidRDefault="00343036" w:rsidP="00706962">
      <w:pPr>
        <w:widowControl w:val="0"/>
        <w:ind w:left="1080"/>
        <w:rPr>
          <w:rFonts w:eastAsia="Times New Roman" w:cs="Arial"/>
          <w:i/>
          <w:szCs w:val="24"/>
          <w:lang w:val="en"/>
        </w:rPr>
      </w:pPr>
      <w:r w:rsidRPr="00343036">
        <w:rPr>
          <w:rFonts w:eastAsia="Times New Roman" w:cs="Arial"/>
          <w:iCs/>
          <w:szCs w:val="24"/>
          <w:lang w:val="en"/>
        </w:rPr>
        <w:t>(iii) I have a reasonable basis to conclude that disclosure of the information is likely to cause substantial harm to the competitive position of my company; and</w:t>
      </w:r>
    </w:p>
    <w:p w14:paraId="31F7EF44" w14:textId="62A93018" w:rsidR="00343036" w:rsidRPr="00343036" w:rsidRDefault="00343036" w:rsidP="00706962">
      <w:pPr>
        <w:widowControl w:val="0"/>
        <w:ind w:left="1080"/>
        <w:rPr>
          <w:rFonts w:eastAsia="Times New Roman" w:cs="Arial"/>
          <w:i/>
          <w:szCs w:val="24"/>
          <w:lang w:val="en"/>
        </w:rPr>
      </w:pPr>
      <w:r w:rsidRPr="00343036">
        <w:rPr>
          <w:rFonts w:eastAsia="Times New Roman" w:cs="Arial"/>
          <w:iCs/>
          <w:szCs w:val="24"/>
          <w:lang w:val="en"/>
        </w:rPr>
        <w:t>(iv) I have a reasonable basis to believe that the information is not readily discoverable through reverse engineering.</w:t>
      </w:r>
    </w:p>
    <w:p w14:paraId="0FA2CA97" w14:textId="2B48A5D1" w:rsidR="00343036" w:rsidRPr="00343036" w:rsidRDefault="00343036" w:rsidP="00706962">
      <w:pPr>
        <w:widowControl w:val="0"/>
        <w:autoSpaceDE w:val="0"/>
        <w:autoSpaceDN w:val="0"/>
        <w:adjustRightInd w:val="0"/>
        <w:ind w:firstLine="720"/>
        <w:rPr>
          <w:rFonts w:cs="Arial"/>
          <w:szCs w:val="24"/>
        </w:rPr>
      </w:pPr>
      <w:r w:rsidRPr="00343036">
        <w:rPr>
          <w:rFonts w:cs="Arial"/>
          <w:szCs w:val="24"/>
        </w:rPr>
        <w:t>(C) Each claim of confidentiality, other than a claim pertaining to information described in TSCA section 14(c)(2), must be accompanied by a substantiation in accordance with 15 U.S.C. 2613.</w:t>
      </w:r>
    </w:p>
    <w:p w14:paraId="7342AFE2" w14:textId="26D891A2" w:rsidR="00343036" w:rsidRPr="00343036" w:rsidRDefault="00343036" w:rsidP="00706962">
      <w:pPr>
        <w:widowControl w:val="0"/>
        <w:autoSpaceDE w:val="0"/>
        <w:autoSpaceDN w:val="0"/>
        <w:adjustRightInd w:val="0"/>
        <w:ind w:firstLine="720"/>
        <w:rPr>
          <w:rFonts w:cs="Arial"/>
          <w:szCs w:val="24"/>
        </w:rPr>
      </w:pPr>
      <w:r w:rsidRPr="00343036">
        <w:rPr>
          <w:rFonts w:cs="Arial"/>
          <w:szCs w:val="24"/>
        </w:rPr>
        <w:t xml:space="preserve">(D) Manufacturers must supply a structurally descriptive generic name where specific chemical identity is claimed as CBI.  </w:t>
      </w:r>
    </w:p>
    <w:p w14:paraId="606277AC" w14:textId="531FACF9" w:rsidR="00343036" w:rsidRPr="00343036" w:rsidRDefault="00343036" w:rsidP="00706962">
      <w:pPr>
        <w:widowControl w:val="0"/>
        <w:ind w:firstLine="720"/>
        <w:rPr>
          <w:rFonts w:eastAsia="Times New Roman" w:cs="Arial"/>
          <w:szCs w:val="24"/>
        </w:rPr>
      </w:pPr>
      <w:r w:rsidRPr="00343036">
        <w:rPr>
          <w:rFonts w:eastAsia="Times New Roman" w:cs="Arial"/>
          <w:szCs w:val="24"/>
        </w:rPr>
        <w:t xml:space="preserve">(E) </w:t>
      </w:r>
      <w:r w:rsidRPr="00343036">
        <w:rPr>
          <w:rFonts w:eastAsia="Times New Roman" w:cs="Arial"/>
          <w:iCs/>
          <w:szCs w:val="24"/>
          <w:lang w:val="en"/>
        </w:rPr>
        <w:t>Any knowing and willful misrepresentation, under this section, is subject to criminal penalty pursuant to 18 U.S.C. 1001.</w:t>
      </w:r>
    </w:p>
    <w:p w14:paraId="173E1825" w14:textId="77777777" w:rsidR="00452297" w:rsidRPr="00390D27" w:rsidRDefault="00452297" w:rsidP="00343036"/>
    <w:p w14:paraId="4430F69F" w14:textId="77777777" w:rsidR="00452297" w:rsidRPr="006F4D4D" w:rsidRDefault="00452297" w:rsidP="00452297">
      <w:pPr>
        <w:rPr>
          <w:u w:val="single"/>
        </w:rPr>
      </w:pPr>
      <w:r w:rsidRPr="00390D27">
        <w:rPr>
          <w:u w:val="single"/>
        </w:rPr>
        <w:t xml:space="preserve">Number of Entities </w:t>
      </w:r>
      <w:r w:rsidRPr="006F4D4D">
        <w:rPr>
          <w:u w:val="single"/>
        </w:rPr>
        <w:t>Affected</w:t>
      </w:r>
    </w:p>
    <w:p w14:paraId="2571FE91" w14:textId="77777777" w:rsidR="00452297" w:rsidRPr="00BA3839" w:rsidRDefault="00452297" w:rsidP="00452297"/>
    <w:p w14:paraId="4DF6BBEE" w14:textId="6C7C1F84" w:rsidR="00452297" w:rsidRPr="00BA3839" w:rsidRDefault="00452297" w:rsidP="00452297">
      <w:r w:rsidRPr="00BA3839">
        <w:t>EPA developed estimates for number of manufacturers</w:t>
      </w:r>
      <w:r w:rsidR="006F4D4D" w:rsidRPr="006F4D4D">
        <w:t xml:space="preserve"> who are likely to elect to submit a chemical substance for risk evaluation</w:t>
      </w:r>
      <w:r w:rsidR="00FA760A" w:rsidRPr="006F4D4D">
        <w:t xml:space="preserve">. </w:t>
      </w:r>
      <w:r w:rsidR="006F4D4D" w:rsidRPr="006F4D4D">
        <w:t xml:space="preserve">Submissions of this nature have never been collect by the Agency before so the actual number of expected submittals is relatively unknown. However, EPA </w:t>
      </w:r>
      <w:r w:rsidR="00DF3460">
        <w:t xml:space="preserve">assumes </w:t>
      </w:r>
      <w:r w:rsidR="00593B08">
        <w:t>5</w:t>
      </w:r>
      <w:r w:rsidR="00DF3460">
        <w:t xml:space="preserve"> chemical manufactures may submit requests to the Agency in any given year</w:t>
      </w:r>
      <w:r w:rsidR="006F4D4D" w:rsidRPr="006F4D4D">
        <w:t xml:space="preserve">. </w:t>
      </w:r>
      <w:r w:rsidR="00593B08">
        <w:t xml:space="preserve">The Agency will not </w:t>
      </w:r>
      <w:r w:rsidR="00625275">
        <w:t>be required to</w:t>
      </w:r>
      <w:r w:rsidR="00593B08">
        <w:t xml:space="preserve"> perform 20 risk evaluations at any given time until 2 years after </w:t>
      </w:r>
      <w:r w:rsidR="00625275">
        <w:t xml:space="preserve">rule </w:t>
      </w:r>
      <w:r w:rsidR="009D0B56">
        <w:t xml:space="preserve">finalization. </w:t>
      </w:r>
      <w:r w:rsidR="00DF3460">
        <w:t>Once</w:t>
      </w:r>
      <w:r w:rsidR="006F4D4D" w:rsidRPr="006F4D4D">
        <w:t xml:space="preserve"> actual data based on the number of submissions received per year is available, </w:t>
      </w:r>
      <w:r w:rsidR="00DF3460">
        <w:t>this estimate will be revised</w:t>
      </w:r>
      <w:r w:rsidR="009D0B56">
        <w:t xml:space="preserve"> if necessary</w:t>
      </w:r>
      <w:r w:rsidR="006F4D4D" w:rsidRPr="006F4D4D">
        <w:t xml:space="preserve">. </w:t>
      </w:r>
      <w:r w:rsidRPr="006F4D4D">
        <w:t>The total number of entities affected by the recordkeeping and reporting requirements of the rule, therefore, is estimated t</w:t>
      </w:r>
      <w:r w:rsidRPr="00BA3839">
        <w:t xml:space="preserve">o be </w:t>
      </w:r>
      <w:r w:rsidR="00593B08">
        <w:t>5</w:t>
      </w:r>
      <w:r w:rsidR="006F4D4D" w:rsidRPr="006F4D4D">
        <w:t xml:space="preserve"> chemical manufacturers</w:t>
      </w:r>
      <w:r w:rsidR="00590A30">
        <w:t xml:space="preserve"> per year</w:t>
      </w:r>
      <w:r w:rsidRPr="006F4D4D">
        <w:t xml:space="preserve">. </w:t>
      </w:r>
    </w:p>
    <w:p w14:paraId="0D948968" w14:textId="77777777" w:rsidR="00C518EA" w:rsidRPr="00BA3839" w:rsidRDefault="00C518EA" w:rsidP="00F92CE1">
      <w:pPr>
        <w:pStyle w:val="NoSpacing"/>
      </w:pPr>
    </w:p>
    <w:p w14:paraId="16681C7F" w14:textId="77777777" w:rsidR="00C518EA" w:rsidRPr="006F4D4D" w:rsidRDefault="00C518EA" w:rsidP="00F92CE1">
      <w:pPr>
        <w:pStyle w:val="NoSpacing"/>
        <w:rPr>
          <w:u w:val="single"/>
        </w:rPr>
      </w:pPr>
      <w:r w:rsidRPr="006F4D4D">
        <w:rPr>
          <w:u w:val="single"/>
        </w:rPr>
        <w:t>Rule Familiarization Burden</w:t>
      </w:r>
    </w:p>
    <w:p w14:paraId="3319F314" w14:textId="77777777" w:rsidR="00C518EA" w:rsidRPr="00BA3839" w:rsidRDefault="00C518EA" w:rsidP="00F92CE1">
      <w:pPr>
        <w:pStyle w:val="NoSpacing"/>
      </w:pPr>
    </w:p>
    <w:p w14:paraId="058F0FED" w14:textId="18785D6C" w:rsidR="00C518EA" w:rsidRPr="00A004CA" w:rsidRDefault="00C518EA" w:rsidP="00F92CE1">
      <w:pPr>
        <w:pStyle w:val="NoSpacing"/>
      </w:pPr>
      <w:r w:rsidRPr="00BA3839">
        <w:t xml:space="preserve">EPA assumes that each manufacturer </w:t>
      </w:r>
      <w:r w:rsidR="0010216E" w:rsidRPr="006F4D4D">
        <w:t xml:space="preserve">who elects to submit a chemical substance for risk </w:t>
      </w:r>
      <w:r w:rsidR="0010216E" w:rsidRPr="00A004CA">
        <w:t>evaluation consideration is</w:t>
      </w:r>
      <w:r w:rsidRPr="00A004CA">
        <w:t xml:space="preserve"> assumed to spend </w:t>
      </w:r>
      <w:r w:rsidR="006F4D4D" w:rsidRPr="00A004CA">
        <w:t>one hour</w:t>
      </w:r>
      <w:r w:rsidRPr="00A004CA">
        <w:t xml:space="preserve"> becoming familiar with the requirements of the rule and developing an understanding of what actions are necessary to </w:t>
      </w:r>
      <w:r w:rsidR="006F4D4D" w:rsidRPr="00A004CA">
        <w:t>complete the forms and submission package</w:t>
      </w:r>
      <w:r w:rsidRPr="00A004CA">
        <w:t xml:space="preserve">. </w:t>
      </w:r>
    </w:p>
    <w:p w14:paraId="5C62996A" w14:textId="77777777" w:rsidR="00FA760A" w:rsidRPr="00A004CA" w:rsidRDefault="00FA760A" w:rsidP="00FA760A">
      <w:pPr>
        <w:pStyle w:val="NoSpacing"/>
      </w:pPr>
    </w:p>
    <w:p w14:paraId="4DA458B0" w14:textId="26A572E1" w:rsidR="00452297" w:rsidRPr="00A004CA" w:rsidRDefault="008C5052" w:rsidP="00452297">
      <w:pPr>
        <w:rPr>
          <w:u w:val="single"/>
        </w:rPr>
      </w:pPr>
      <w:r w:rsidRPr="00A004CA">
        <w:rPr>
          <w:u w:val="single"/>
        </w:rPr>
        <w:t>CDX Electronic Reporting</w:t>
      </w:r>
      <w:r w:rsidR="00452297" w:rsidRPr="00A004CA">
        <w:rPr>
          <w:u w:val="single"/>
        </w:rPr>
        <w:t xml:space="preserve"> Burden</w:t>
      </w:r>
    </w:p>
    <w:p w14:paraId="34EB4855" w14:textId="77777777" w:rsidR="00452297" w:rsidRPr="00A004CA" w:rsidRDefault="00452297" w:rsidP="00452297"/>
    <w:p w14:paraId="4142AA0A" w14:textId="67BA6876" w:rsidR="002E33CA" w:rsidRPr="00A004CA" w:rsidRDefault="004D521A" w:rsidP="00452297">
      <w:r w:rsidRPr="00A004CA">
        <w:t>Manufacturers requesting a chemical substance be considered by EPA for risk evaluation are required to provide the submission package to the Agency via the CDX electronic system. While several manufacturers may be familiar with the CDX system and are registered users because the same system is used for new chemical submissions to the Agency (e.g., pre-manufacture notice, significant new use notice, low volume exemptions) there is no way to estimate which manufacturers submitting risk evaluation requests are familiar with CDX and which are new to the system. Therefore, EPA assumes submissions under this information collection are performed by new users of CDX which may result in an overestimate of burden.</w:t>
      </w:r>
    </w:p>
    <w:p w14:paraId="35820E36" w14:textId="77777777" w:rsidR="00452297" w:rsidRPr="00A004CA" w:rsidRDefault="00452297" w:rsidP="00452297"/>
    <w:p w14:paraId="5967F985" w14:textId="20C01425" w:rsidR="00452297" w:rsidRPr="00407658" w:rsidRDefault="00452297" w:rsidP="00452297">
      <w:r w:rsidRPr="00A004CA">
        <w:t xml:space="preserve">The </w:t>
      </w:r>
      <w:r w:rsidR="004D521A" w:rsidRPr="00A004CA">
        <w:t xml:space="preserve">CDX electronic reporting burden includes registration to CDX, familiarization with the subscriber agreements, potential use of the help desk, and problem resolution. The burden </w:t>
      </w:r>
      <w:r w:rsidR="004D521A" w:rsidRPr="00407658">
        <w:t>estimates used in this ICR are based off of estimates</w:t>
      </w:r>
      <w:r w:rsidR="00A004CA" w:rsidRPr="00407658">
        <w:t xml:space="preserve"> in EPA ICR No 2502.02, resulting in a burden of 2.83 hours per respondent.</w:t>
      </w:r>
    </w:p>
    <w:p w14:paraId="04DC3D3C" w14:textId="77777777" w:rsidR="00452297" w:rsidRPr="00407658" w:rsidRDefault="00452297" w:rsidP="00452297"/>
    <w:p w14:paraId="1025D914" w14:textId="3728C655" w:rsidR="00452297" w:rsidRPr="00407658" w:rsidRDefault="008C5052" w:rsidP="00452297">
      <w:pPr>
        <w:rPr>
          <w:u w:val="single"/>
        </w:rPr>
      </w:pPr>
      <w:r w:rsidRPr="00407658">
        <w:rPr>
          <w:u w:val="single"/>
        </w:rPr>
        <w:t>Submission</w:t>
      </w:r>
      <w:r w:rsidR="00452297" w:rsidRPr="00407658">
        <w:rPr>
          <w:u w:val="single"/>
        </w:rPr>
        <w:t xml:space="preserve"> </w:t>
      </w:r>
      <w:r w:rsidR="00A15D3B" w:rsidRPr="00407658">
        <w:rPr>
          <w:u w:val="single"/>
        </w:rPr>
        <w:t xml:space="preserve">Package </w:t>
      </w:r>
      <w:r w:rsidR="00452297" w:rsidRPr="00407658">
        <w:rPr>
          <w:u w:val="single"/>
        </w:rPr>
        <w:t>Burden</w:t>
      </w:r>
    </w:p>
    <w:p w14:paraId="1705832C" w14:textId="77777777" w:rsidR="00631575" w:rsidRPr="00407658" w:rsidRDefault="00631575" w:rsidP="00631575">
      <w:pPr>
        <w:pStyle w:val="NoSpacing"/>
      </w:pPr>
    </w:p>
    <w:p w14:paraId="56FCC6F4" w14:textId="47FF5C87" w:rsidR="00A15D3B" w:rsidRPr="00407658" w:rsidRDefault="000A02ED" w:rsidP="00A15D3B">
      <w:r w:rsidRPr="00407658">
        <w:t xml:space="preserve">Chemical manufacturers </w:t>
      </w:r>
      <w:r w:rsidR="00A15D3B" w:rsidRPr="00407658">
        <w:t>electing to request EPA consider a chemical substance for risk evaluation must provide a submission package including the following information: contact information of requesting entity(s), full chemical identity information, complete list of reasonably available information consistent with TSCA section 26(h) standards that is relevant to an unreasonable risk determination, addresses all the circumstances that constitute conditions of use</w:t>
      </w:r>
      <w:r w:rsidR="0031654C">
        <w:t>, of interest to the manufacturer,</w:t>
      </w:r>
      <w:r w:rsidR="00A15D3B" w:rsidRPr="00407658">
        <w:t xml:space="preserve"> within the meaning of TSCA section 3, contain a commitment to provide EPA any referenced information upon request of the Agency, and provide a signed certification that all information in the submission is accurate and complete.</w:t>
      </w:r>
    </w:p>
    <w:p w14:paraId="74732C5A" w14:textId="77777777" w:rsidR="00A15D3B" w:rsidRPr="00407658" w:rsidRDefault="00A15D3B" w:rsidP="00A15D3B">
      <w:pPr>
        <w:pStyle w:val="NoSpacing"/>
      </w:pPr>
    </w:p>
    <w:p w14:paraId="19C57F19" w14:textId="77777777" w:rsidR="00B5736A" w:rsidRDefault="00A15D3B" w:rsidP="00A15D3B">
      <w:pPr>
        <w:pStyle w:val="NoSpacing"/>
      </w:pPr>
      <w:r w:rsidRPr="00407658">
        <w:t xml:space="preserve">While </w:t>
      </w:r>
      <w:r w:rsidR="00EC0D2D" w:rsidRPr="00407658">
        <w:t xml:space="preserve">submissions of this nature have never been required or requested by EPA in the past, </w:t>
      </w:r>
      <w:r w:rsidR="00B5736A">
        <w:t>the Agency has performed similar tasks internally while conducting previous Risk Evaluations. The average contractor expense and labor time the Agency spends on the types of activities required to prepared the submission package covered by this ICR was used to develop the burden and cost estimates</w:t>
      </w:r>
      <w:r w:rsidR="00EC0D2D" w:rsidRPr="00407658">
        <w:t xml:space="preserve">. </w:t>
      </w:r>
    </w:p>
    <w:p w14:paraId="0B256614" w14:textId="77777777" w:rsidR="00B5736A" w:rsidRDefault="00B5736A" w:rsidP="00A15D3B">
      <w:pPr>
        <w:pStyle w:val="NoSpacing"/>
      </w:pPr>
    </w:p>
    <w:p w14:paraId="0F61EDEE" w14:textId="5BA1A759" w:rsidR="00A15D3B" w:rsidRPr="00407658" w:rsidRDefault="00B5736A" w:rsidP="00B5736A">
      <w:pPr>
        <w:pStyle w:val="NoSpacing"/>
      </w:pPr>
      <w:r>
        <w:t>EPA estimates the cost of having a contractor conduct an in-depth literature review and screen the literature found for relevance costs an average of $50,000 per chemical. In addition to the contractor cost, the manufacturer is expected to spend an average of 80 hours per chemical reviewing the data found during the literature, refining the searches as needed, and preparing the submission package.</w:t>
      </w:r>
      <w:r w:rsidR="00407658" w:rsidRPr="00407658">
        <w:t xml:space="preserve"> The</w:t>
      </w:r>
      <w:r w:rsidR="003F0445">
        <w:t>refore</w:t>
      </w:r>
      <w:r w:rsidR="00601DF2">
        <w:t>,</w:t>
      </w:r>
      <w:r w:rsidR="003F0445">
        <w:t xml:space="preserve"> the</w:t>
      </w:r>
      <w:r w:rsidR="00407658" w:rsidRPr="00407658">
        <w:t xml:space="preserve"> estimated burden for developing and submitting a risk evaluation request is </w:t>
      </w:r>
      <w:r>
        <w:t>80</w:t>
      </w:r>
      <w:r w:rsidR="00407658" w:rsidRPr="00407658">
        <w:t xml:space="preserve"> hours per respondent</w:t>
      </w:r>
      <w:r>
        <w:t xml:space="preserve"> with an additional direct cost of $50,000 per submission package</w:t>
      </w:r>
      <w:r w:rsidR="00407658" w:rsidRPr="00407658">
        <w:t>.</w:t>
      </w:r>
    </w:p>
    <w:p w14:paraId="418EFCFF" w14:textId="0368D8E9" w:rsidR="00B5736A" w:rsidRPr="00B5736A" w:rsidRDefault="00B5736A" w:rsidP="00B5736A">
      <w:pPr>
        <w:pStyle w:val="NoSpacing"/>
      </w:pPr>
    </w:p>
    <w:p w14:paraId="5C8BBDAE" w14:textId="77777777" w:rsidR="00452297" w:rsidRPr="00407658" w:rsidRDefault="00452297" w:rsidP="00452297">
      <w:pPr>
        <w:rPr>
          <w:u w:val="single"/>
        </w:rPr>
      </w:pPr>
      <w:r w:rsidRPr="00407658">
        <w:rPr>
          <w:u w:val="single"/>
        </w:rPr>
        <w:t>Costs</w:t>
      </w:r>
    </w:p>
    <w:p w14:paraId="77F8B13F" w14:textId="77777777" w:rsidR="000A65CA" w:rsidRPr="000A02ED" w:rsidRDefault="000A65CA" w:rsidP="000A65CA">
      <w:pPr>
        <w:pStyle w:val="NoSpacing"/>
      </w:pPr>
    </w:p>
    <w:p w14:paraId="1AB4B374" w14:textId="43B46504" w:rsidR="000A65CA" w:rsidRPr="000A02ED" w:rsidRDefault="000A65CA" w:rsidP="000A65CA">
      <w:pPr>
        <w:pStyle w:val="NoSpacing"/>
      </w:pPr>
      <w:r w:rsidRPr="000A02ED">
        <w:t xml:space="preserve">EPA assumes </w:t>
      </w:r>
      <w:r w:rsidR="00B5736A">
        <w:t>a</w:t>
      </w:r>
      <w:r w:rsidRPr="000A02ED">
        <w:t xml:space="preserve"> direct </w:t>
      </w:r>
      <w:r w:rsidR="00B5736A">
        <w:t>cost of $50,000 per submission package for work performed by a contractor to assist the manufacturer in preparation activities such as literature reviews</w:t>
      </w:r>
      <w:r w:rsidRPr="000A02ED">
        <w:t xml:space="preserve">. </w:t>
      </w:r>
      <w:r w:rsidR="00A15D3B">
        <w:t xml:space="preserve">Any fees to be collected as part of the risk evaluation requests will be covered under the </w:t>
      </w:r>
      <w:r w:rsidR="00601DF2">
        <w:t>fees rule required by TSCA</w:t>
      </w:r>
      <w:r w:rsidR="00A15D3B">
        <w:t xml:space="preserve"> and accompanying ICR. </w:t>
      </w:r>
      <w:r w:rsidRPr="000A02ED">
        <w:t xml:space="preserve">Labor costs are based on fully loaded wage rates. The estimated wage for </w:t>
      </w:r>
      <w:r w:rsidR="003D18BE">
        <w:t>technical professional (in the instance of this ICR a toxicologist)</w:t>
      </w:r>
      <w:r w:rsidRPr="000A02ED">
        <w:t xml:space="preserve"> is $</w:t>
      </w:r>
      <w:r w:rsidR="003D18BE">
        <w:t>78.40 per hour</w:t>
      </w:r>
      <w:r w:rsidRPr="000A02ED">
        <w:t xml:space="preserve">. More detail on the calculation of wage </w:t>
      </w:r>
      <w:r w:rsidR="00D605DE">
        <w:t>rates is presented in Appendix 1</w:t>
      </w:r>
      <w:r w:rsidRPr="000A02ED">
        <w:t xml:space="preserve">. </w:t>
      </w:r>
    </w:p>
    <w:p w14:paraId="21551C78" w14:textId="77777777" w:rsidR="00452297" w:rsidRPr="000A02ED" w:rsidRDefault="00452297" w:rsidP="00452297">
      <w:pPr>
        <w:pStyle w:val="NoSpacing"/>
      </w:pPr>
    </w:p>
    <w:p w14:paraId="5931EB54" w14:textId="77777777" w:rsidR="00452297" w:rsidRPr="000A02ED" w:rsidRDefault="00452297" w:rsidP="005E6C0F">
      <w:pPr>
        <w:pStyle w:val="Heading2"/>
        <w:numPr>
          <w:ilvl w:val="1"/>
          <w:numId w:val="3"/>
        </w:numPr>
        <w:tabs>
          <w:tab w:val="left" w:pos="1080"/>
        </w:tabs>
      </w:pPr>
      <w:bookmarkStart w:id="30" w:name="_Toc447203187"/>
      <w:r w:rsidRPr="000A02ED">
        <w:t>Information Collections</w:t>
      </w:r>
      <w:bookmarkEnd w:id="30"/>
    </w:p>
    <w:p w14:paraId="30B6EEB3" w14:textId="77777777" w:rsidR="007A1B37" w:rsidRPr="003F0445" w:rsidRDefault="007A1B37" w:rsidP="007A1B37">
      <w:pPr>
        <w:rPr>
          <w:u w:val="single"/>
        </w:rPr>
      </w:pPr>
      <w:r w:rsidRPr="003F0445">
        <w:rPr>
          <w:u w:val="single"/>
        </w:rPr>
        <w:t>Information Collection Activities</w:t>
      </w:r>
    </w:p>
    <w:p w14:paraId="74F0154D" w14:textId="77777777" w:rsidR="007A1B37" w:rsidRPr="003F0445" w:rsidRDefault="007A1B37" w:rsidP="007A1B37">
      <w:pPr>
        <w:ind w:left="720"/>
        <w:rPr>
          <w:lang w:val="en-CA"/>
        </w:rPr>
      </w:pPr>
    </w:p>
    <w:p w14:paraId="0D7ABA19" w14:textId="43129044" w:rsidR="003F0445" w:rsidRPr="003F0445" w:rsidRDefault="003F0445" w:rsidP="003F0445">
      <w:r w:rsidRPr="003F0445">
        <w:t xml:space="preserve">The </w:t>
      </w:r>
      <w:r w:rsidR="00590A30">
        <w:t>final</w:t>
      </w:r>
      <w:r w:rsidRPr="003F0445">
        <w:t xml:space="preserve"> rule provides the information and criteria chemical manufacturers are required to meet when submitting a chemical substance to EPA for risk evaluation consideration. The submissions outlined in the </w:t>
      </w:r>
      <w:r w:rsidR="00590A30">
        <w:t>final</w:t>
      </w:r>
      <w:r w:rsidRPr="003F0445">
        <w:t xml:space="preserve"> rule and covered by this ICR are completely voluntary and no chemical manufacturer is mandated to submit a chemical substance for risk evaluation consideration.</w:t>
      </w:r>
    </w:p>
    <w:p w14:paraId="324512F6" w14:textId="77777777" w:rsidR="007626D9" w:rsidRPr="003F0445" w:rsidRDefault="007626D9" w:rsidP="007626D9">
      <w:pPr>
        <w:pStyle w:val="NoSpacing"/>
      </w:pPr>
    </w:p>
    <w:p w14:paraId="33B1B421" w14:textId="77777777" w:rsidR="00601DF2" w:rsidRDefault="003F0445" w:rsidP="007626D9">
      <w:pPr>
        <w:pStyle w:val="NoSpacing"/>
      </w:pPr>
      <w:r w:rsidRPr="003F0445">
        <w:t xml:space="preserve">Chemical manufacturers electing to request EPA consider a chemical substance for risk evaluation must provide a submission </w:t>
      </w:r>
      <w:r w:rsidRPr="00407658">
        <w:t xml:space="preserve">package including the following information: </w:t>
      </w:r>
    </w:p>
    <w:p w14:paraId="76C2A86D" w14:textId="77777777" w:rsidR="00107BB3" w:rsidRDefault="003F0445" w:rsidP="00601DF2">
      <w:pPr>
        <w:pStyle w:val="NoSpacing"/>
        <w:numPr>
          <w:ilvl w:val="0"/>
          <w:numId w:val="23"/>
        </w:numPr>
      </w:pPr>
      <w:r w:rsidRPr="00407658">
        <w:t xml:space="preserve">contact information of requesting entity(s), </w:t>
      </w:r>
    </w:p>
    <w:p w14:paraId="70E81567" w14:textId="77777777" w:rsidR="00107BB3" w:rsidRDefault="003F0445" w:rsidP="00601DF2">
      <w:pPr>
        <w:pStyle w:val="NoSpacing"/>
        <w:numPr>
          <w:ilvl w:val="0"/>
          <w:numId w:val="23"/>
        </w:numPr>
      </w:pPr>
      <w:r w:rsidRPr="00407658">
        <w:t xml:space="preserve">full chemical identity information, </w:t>
      </w:r>
    </w:p>
    <w:p w14:paraId="394401C8" w14:textId="77777777" w:rsidR="00107BB3" w:rsidRDefault="003F0445" w:rsidP="00601DF2">
      <w:pPr>
        <w:pStyle w:val="NoSpacing"/>
        <w:numPr>
          <w:ilvl w:val="0"/>
          <w:numId w:val="23"/>
        </w:numPr>
      </w:pPr>
      <w:r w:rsidRPr="00407658">
        <w:t xml:space="preserve">complete list of reasonably available information consistent with TSCA section 26(h) standards that is relevant to an unreasonable risk determination, </w:t>
      </w:r>
    </w:p>
    <w:p w14:paraId="06D4B752" w14:textId="6D1FA4AE" w:rsidR="00107BB3" w:rsidRDefault="003F0445" w:rsidP="00601DF2">
      <w:pPr>
        <w:pStyle w:val="NoSpacing"/>
        <w:numPr>
          <w:ilvl w:val="0"/>
          <w:numId w:val="23"/>
        </w:numPr>
      </w:pPr>
      <w:r w:rsidRPr="00407658">
        <w:t>addresses all the circumstances that constitute condition</w:t>
      </w:r>
      <w:r w:rsidR="0031654C">
        <w:t>(</w:t>
      </w:r>
      <w:r w:rsidRPr="00407658">
        <w:t>s</w:t>
      </w:r>
      <w:r w:rsidR="0031654C">
        <w:t>)</w:t>
      </w:r>
      <w:r w:rsidRPr="00407658">
        <w:t xml:space="preserve"> of use</w:t>
      </w:r>
      <w:r w:rsidR="0031654C">
        <w:t>, of interest to the manufacturer,</w:t>
      </w:r>
      <w:r w:rsidRPr="00407658">
        <w:t xml:space="preserve"> within the meaning of TSCA section 3, </w:t>
      </w:r>
    </w:p>
    <w:p w14:paraId="02AC2710" w14:textId="77777777" w:rsidR="00107BB3" w:rsidRDefault="003F0445" w:rsidP="00601DF2">
      <w:pPr>
        <w:pStyle w:val="NoSpacing"/>
        <w:numPr>
          <w:ilvl w:val="0"/>
          <w:numId w:val="23"/>
        </w:numPr>
      </w:pPr>
      <w:r w:rsidRPr="00407658">
        <w:t xml:space="preserve">contain a commitment to provide EPA any referenced information upon request of the Agency, </w:t>
      </w:r>
    </w:p>
    <w:p w14:paraId="75C3288B" w14:textId="4AF3B679" w:rsidR="007626D9" w:rsidRDefault="003F0445" w:rsidP="00601DF2">
      <w:pPr>
        <w:pStyle w:val="NoSpacing"/>
        <w:numPr>
          <w:ilvl w:val="0"/>
          <w:numId w:val="23"/>
        </w:numPr>
      </w:pPr>
      <w:r w:rsidRPr="00407658">
        <w:t>and provide a signed certification that all information in the submission is accurate and complete.</w:t>
      </w:r>
    </w:p>
    <w:p w14:paraId="17F474B2" w14:textId="54942308" w:rsidR="00601DF2" w:rsidRDefault="00601DF2" w:rsidP="007626D9">
      <w:pPr>
        <w:pStyle w:val="NoSpacing"/>
      </w:pPr>
    </w:p>
    <w:p w14:paraId="5210D7AD" w14:textId="2F2C6161" w:rsidR="00601DF2" w:rsidRPr="00107BB3" w:rsidRDefault="00107BB3" w:rsidP="00107BB3">
      <w:pPr>
        <w:autoSpaceDE w:val="0"/>
        <w:autoSpaceDN w:val="0"/>
        <w:adjustRightInd w:val="0"/>
      </w:pPr>
      <w:r w:rsidRPr="00107BB3">
        <w:t>A manufacturer may provide evidence to demonstrate that restrictions imposed by one or more States have the potential to have a significant impact on interstate commerce or health or the environment, and that as a consequence the request is entitled to preference pursuant to 15 U.S.C. 2605(b)(4)(E)(iii).</w:t>
      </w:r>
    </w:p>
    <w:p w14:paraId="63DE5781" w14:textId="62F4881E" w:rsidR="00601DF2" w:rsidRDefault="00601DF2" w:rsidP="007626D9">
      <w:pPr>
        <w:pStyle w:val="NoSpacing"/>
      </w:pPr>
    </w:p>
    <w:p w14:paraId="748C05CF" w14:textId="0A6CFD42" w:rsidR="00107BB3" w:rsidRPr="00107BB3" w:rsidRDefault="00107BB3" w:rsidP="00107BB3">
      <w:pPr>
        <w:autoSpaceDE w:val="0"/>
        <w:autoSpaceDN w:val="0"/>
        <w:adjustRightInd w:val="0"/>
      </w:pPr>
      <w:r w:rsidRPr="00107BB3">
        <w:t>In submitting a claim of confidentiality, 461 a person must certify that all information entered on the form is complete and accurate and further certify that pursuant to 15 U.S.C. 2613(c), and for all claims for confidentiality made with this submission, all information submitted to substantiate such claims is true and correct.</w:t>
      </w:r>
    </w:p>
    <w:p w14:paraId="3AC7DE32" w14:textId="321B0A1B" w:rsidR="00107BB3" w:rsidRPr="00107BB3" w:rsidRDefault="00107BB3" w:rsidP="00107BB3">
      <w:pPr>
        <w:autoSpaceDE w:val="0"/>
        <w:autoSpaceDN w:val="0"/>
        <w:adjustRightInd w:val="0"/>
      </w:pPr>
    </w:p>
    <w:p w14:paraId="20A3F1B8" w14:textId="52BE8935" w:rsidR="00107BB3" w:rsidRPr="00107BB3" w:rsidRDefault="00107BB3" w:rsidP="00107BB3">
      <w:pPr>
        <w:pStyle w:val="NoSpacing"/>
      </w:pPr>
      <w:r w:rsidRPr="00107BB3">
        <w:t xml:space="preserve">Activities chemical manufacturers may be required to perform as a result of this </w:t>
      </w:r>
      <w:r w:rsidR="00590A30">
        <w:t>final</w:t>
      </w:r>
      <w:r w:rsidRPr="00107BB3">
        <w:t xml:space="preserve"> rule:</w:t>
      </w:r>
    </w:p>
    <w:p w14:paraId="6BC0E296" w14:textId="6627B624" w:rsidR="00107BB3" w:rsidRPr="00107BB3" w:rsidRDefault="00107BB3" w:rsidP="00107BB3">
      <w:pPr>
        <w:pStyle w:val="NoSpacing"/>
        <w:numPr>
          <w:ilvl w:val="0"/>
          <w:numId w:val="25"/>
        </w:numPr>
      </w:pPr>
      <w:r w:rsidRPr="00107BB3">
        <w:t>Rule Familiarization.</w:t>
      </w:r>
    </w:p>
    <w:p w14:paraId="03718D04" w14:textId="2CE090B1" w:rsidR="00107BB3" w:rsidRPr="00107BB3" w:rsidRDefault="00107BB3" w:rsidP="00EF4478">
      <w:pPr>
        <w:pStyle w:val="NoSpacing"/>
        <w:numPr>
          <w:ilvl w:val="1"/>
          <w:numId w:val="25"/>
        </w:numPr>
        <w:ind w:left="1080"/>
      </w:pPr>
      <w:r w:rsidRPr="00107BB3">
        <w:t>Familiarize themselves with the requirements of the rule and develop an understanding of what actions are necessary to complete the forms and the submission package. This entails reading the rule and understanding the procedures, requirements, criteria, and deadlines,</w:t>
      </w:r>
    </w:p>
    <w:p w14:paraId="363B8B1A" w14:textId="3BC567A5" w:rsidR="00107BB3" w:rsidRPr="00107BB3" w:rsidRDefault="00107BB3" w:rsidP="00EF4478">
      <w:pPr>
        <w:pStyle w:val="NoSpacing"/>
        <w:numPr>
          <w:ilvl w:val="0"/>
          <w:numId w:val="25"/>
        </w:numPr>
      </w:pPr>
      <w:r w:rsidRPr="00107BB3">
        <w:t>Prepare Request.</w:t>
      </w:r>
    </w:p>
    <w:p w14:paraId="27FDF533" w14:textId="7C5A43BC" w:rsidR="00107BB3" w:rsidRPr="00107BB3" w:rsidRDefault="00107BB3" w:rsidP="00EF4478">
      <w:pPr>
        <w:pStyle w:val="ListParagraph"/>
        <w:numPr>
          <w:ilvl w:val="1"/>
          <w:numId w:val="25"/>
        </w:numPr>
        <w:autoSpaceDE w:val="0"/>
        <w:autoSpaceDN w:val="0"/>
        <w:adjustRightInd w:val="0"/>
        <w:ind w:left="1080"/>
      </w:pPr>
      <w:r w:rsidRPr="00107BB3">
        <w:t>Collect all required information. The information must be collected and reviewed internally before submission.</w:t>
      </w:r>
    </w:p>
    <w:p w14:paraId="54B4673D" w14:textId="08EB20A7" w:rsidR="00107BB3" w:rsidRPr="00107BB3" w:rsidRDefault="00107BB3" w:rsidP="00EF4478">
      <w:pPr>
        <w:pStyle w:val="ListParagraph"/>
        <w:numPr>
          <w:ilvl w:val="1"/>
          <w:numId w:val="25"/>
        </w:numPr>
        <w:autoSpaceDE w:val="0"/>
        <w:autoSpaceDN w:val="0"/>
        <w:adjustRightInd w:val="0"/>
        <w:ind w:left="1080"/>
      </w:pPr>
      <w:r w:rsidRPr="00107BB3">
        <w:t>Complete the request.</w:t>
      </w:r>
    </w:p>
    <w:p w14:paraId="4225C2E3" w14:textId="02B880F9" w:rsidR="00107BB3" w:rsidRPr="00107BB3" w:rsidRDefault="00107BB3" w:rsidP="00EF4478">
      <w:pPr>
        <w:pStyle w:val="ListParagraph"/>
        <w:numPr>
          <w:ilvl w:val="1"/>
          <w:numId w:val="25"/>
        </w:numPr>
        <w:autoSpaceDE w:val="0"/>
        <w:autoSpaceDN w:val="0"/>
        <w:adjustRightInd w:val="0"/>
        <w:ind w:left="1080"/>
      </w:pPr>
      <w:r w:rsidRPr="00107BB3">
        <w:t>Complete the commitment to provide EPA with any referenced information upon request.</w:t>
      </w:r>
    </w:p>
    <w:p w14:paraId="3DB24725" w14:textId="3D9EEB86" w:rsidR="00107BB3" w:rsidRPr="00107BB3" w:rsidRDefault="00107BB3" w:rsidP="00EF4478">
      <w:pPr>
        <w:pStyle w:val="ListParagraph"/>
        <w:numPr>
          <w:ilvl w:val="1"/>
          <w:numId w:val="25"/>
        </w:numPr>
        <w:autoSpaceDE w:val="0"/>
        <w:autoSpaceDN w:val="0"/>
        <w:adjustRightInd w:val="0"/>
        <w:ind w:left="1080"/>
      </w:pPr>
      <w:r w:rsidRPr="00107BB3">
        <w:t>Complete and sign the certification.</w:t>
      </w:r>
    </w:p>
    <w:p w14:paraId="7B60379F" w14:textId="358CCC4A" w:rsidR="00107BB3" w:rsidRPr="00107BB3" w:rsidRDefault="00107BB3" w:rsidP="00EF4478">
      <w:pPr>
        <w:pStyle w:val="ListParagraph"/>
        <w:numPr>
          <w:ilvl w:val="1"/>
          <w:numId w:val="25"/>
        </w:numPr>
        <w:autoSpaceDE w:val="0"/>
        <w:autoSpaceDN w:val="0"/>
        <w:adjustRightInd w:val="0"/>
        <w:ind w:left="1080"/>
      </w:pPr>
      <w:r w:rsidRPr="00107BB3">
        <w:t>Complete and sign the claim of confidentiality.</w:t>
      </w:r>
    </w:p>
    <w:p w14:paraId="3542BF28" w14:textId="1AB39871" w:rsidR="00107BB3" w:rsidRPr="00107BB3" w:rsidRDefault="00107BB3" w:rsidP="00107BB3">
      <w:pPr>
        <w:pStyle w:val="ListParagraph"/>
        <w:numPr>
          <w:ilvl w:val="0"/>
          <w:numId w:val="25"/>
        </w:numPr>
        <w:autoSpaceDE w:val="0"/>
        <w:autoSpaceDN w:val="0"/>
        <w:adjustRightInd w:val="0"/>
      </w:pPr>
      <w:r w:rsidRPr="00107BB3">
        <w:t>Submit the request package to EPA</w:t>
      </w:r>
      <w:r w:rsidR="00450446">
        <w:t>.</w:t>
      </w:r>
    </w:p>
    <w:p w14:paraId="66405E36" w14:textId="77777777" w:rsidR="00601DF2" w:rsidRDefault="00601DF2" w:rsidP="007626D9">
      <w:pPr>
        <w:pStyle w:val="NoSpacing"/>
      </w:pPr>
    </w:p>
    <w:p w14:paraId="12061604" w14:textId="77777777" w:rsidR="003F0445" w:rsidRPr="00615219" w:rsidRDefault="003F0445" w:rsidP="007626D9">
      <w:pPr>
        <w:pStyle w:val="NoSpacing"/>
      </w:pPr>
    </w:p>
    <w:tbl>
      <w:tblPr>
        <w:tblW w:w="10267" w:type="dxa"/>
        <w:tblInd w:w="-10" w:type="dxa"/>
        <w:tblLook w:val="04A0" w:firstRow="1" w:lastRow="0" w:firstColumn="1" w:lastColumn="0" w:noHBand="0" w:noVBand="1"/>
      </w:tblPr>
      <w:tblGrid>
        <w:gridCol w:w="2018"/>
        <w:gridCol w:w="1368"/>
        <w:gridCol w:w="1259"/>
        <w:gridCol w:w="1177"/>
        <w:gridCol w:w="1395"/>
        <w:gridCol w:w="1237"/>
        <w:gridCol w:w="846"/>
        <w:gridCol w:w="967"/>
      </w:tblGrid>
      <w:tr w:rsidR="003D18BE" w:rsidRPr="003D18BE" w14:paraId="33DA610D" w14:textId="77777777" w:rsidTr="003D18BE">
        <w:trPr>
          <w:trHeight w:val="264"/>
        </w:trPr>
        <w:tc>
          <w:tcPr>
            <w:tcW w:w="10267" w:type="dxa"/>
            <w:gridSpan w:val="8"/>
            <w:tcBorders>
              <w:top w:val="single" w:sz="8" w:space="0" w:color="auto"/>
              <w:left w:val="single" w:sz="8" w:space="0" w:color="auto"/>
              <w:bottom w:val="single" w:sz="8" w:space="0" w:color="auto"/>
              <w:right w:val="single" w:sz="8" w:space="0" w:color="000000"/>
            </w:tcBorders>
            <w:shd w:val="clear" w:color="000000" w:fill="BFBFBF"/>
            <w:vAlign w:val="center"/>
            <w:hideMark/>
          </w:tcPr>
          <w:p w14:paraId="74B08B3C" w14:textId="0B1D3268" w:rsidR="003D18BE" w:rsidRPr="003D18BE" w:rsidRDefault="003D18BE" w:rsidP="00450446">
            <w:pPr>
              <w:jc w:val="center"/>
              <w:rPr>
                <w:rFonts w:eastAsia="Times New Roman" w:cs="Arial"/>
                <w:b/>
                <w:bCs/>
                <w:color w:val="000000"/>
                <w:sz w:val="22"/>
              </w:rPr>
            </w:pPr>
            <w:r w:rsidRPr="003D18BE">
              <w:rPr>
                <w:rFonts w:eastAsia="Times New Roman" w:cs="Arial"/>
                <w:b/>
                <w:bCs/>
                <w:color w:val="000000"/>
                <w:sz w:val="22"/>
              </w:rPr>
              <w:t xml:space="preserve">IC# 1. </w:t>
            </w:r>
            <w:r w:rsidR="00450446">
              <w:rPr>
                <w:rFonts w:eastAsia="Times New Roman" w:cs="Arial"/>
                <w:b/>
                <w:bCs/>
                <w:color w:val="000000"/>
                <w:sz w:val="22"/>
              </w:rPr>
              <w:t xml:space="preserve">Submission of a </w:t>
            </w:r>
            <w:r w:rsidRPr="003D18BE">
              <w:rPr>
                <w:rFonts w:eastAsia="Times New Roman" w:cs="Arial"/>
                <w:b/>
                <w:bCs/>
                <w:color w:val="000000"/>
                <w:sz w:val="22"/>
              </w:rPr>
              <w:t>Chemical Manufacturer</w:t>
            </w:r>
            <w:r w:rsidR="00450446">
              <w:rPr>
                <w:rFonts w:eastAsia="Times New Roman" w:cs="Arial"/>
                <w:b/>
                <w:bCs/>
                <w:color w:val="000000"/>
                <w:sz w:val="22"/>
              </w:rPr>
              <w:t xml:space="preserve">’s </w:t>
            </w:r>
            <w:r w:rsidRPr="003D18BE">
              <w:rPr>
                <w:rFonts w:eastAsia="Times New Roman" w:cs="Arial"/>
                <w:b/>
                <w:bCs/>
                <w:color w:val="000000"/>
                <w:sz w:val="22"/>
              </w:rPr>
              <w:t>Request</w:t>
            </w:r>
          </w:p>
        </w:tc>
      </w:tr>
      <w:tr w:rsidR="003D18BE" w:rsidRPr="003D18BE" w14:paraId="12E47EDA" w14:textId="77777777" w:rsidTr="003D18BE">
        <w:trPr>
          <w:trHeight w:val="616"/>
        </w:trPr>
        <w:tc>
          <w:tcPr>
            <w:tcW w:w="2018" w:type="dxa"/>
            <w:tcBorders>
              <w:top w:val="nil"/>
              <w:left w:val="single" w:sz="8" w:space="0" w:color="auto"/>
              <w:bottom w:val="nil"/>
              <w:right w:val="single" w:sz="8" w:space="0" w:color="auto"/>
            </w:tcBorders>
            <w:shd w:val="clear" w:color="000000" w:fill="BFBFBF"/>
            <w:vAlign w:val="center"/>
            <w:hideMark/>
          </w:tcPr>
          <w:p w14:paraId="5BCA0B0F"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Activity/Respondent</w:t>
            </w:r>
          </w:p>
        </w:tc>
        <w:tc>
          <w:tcPr>
            <w:tcW w:w="1368" w:type="dxa"/>
            <w:tcBorders>
              <w:top w:val="nil"/>
              <w:left w:val="nil"/>
              <w:bottom w:val="nil"/>
              <w:right w:val="nil"/>
            </w:tcBorders>
            <w:shd w:val="clear" w:color="000000" w:fill="BFBFBF"/>
            <w:vAlign w:val="center"/>
            <w:hideMark/>
          </w:tcPr>
          <w:p w14:paraId="71172865"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Number of Respondents</w:t>
            </w:r>
          </w:p>
        </w:tc>
        <w:tc>
          <w:tcPr>
            <w:tcW w:w="1259" w:type="dxa"/>
            <w:tcBorders>
              <w:top w:val="nil"/>
              <w:left w:val="nil"/>
              <w:bottom w:val="nil"/>
              <w:right w:val="nil"/>
            </w:tcBorders>
            <w:shd w:val="clear" w:color="000000" w:fill="BFBFBF"/>
            <w:vAlign w:val="center"/>
            <w:hideMark/>
          </w:tcPr>
          <w:p w14:paraId="2075A4C0"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Responses per Respondent</w:t>
            </w:r>
          </w:p>
        </w:tc>
        <w:tc>
          <w:tcPr>
            <w:tcW w:w="1177" w:type="dxa"/>
            <w:tcBorders>
              <w:top w:val="nil"/>
              <w:left w:val="nil"/>
              <w:bottom w:val="nil"/>
              <w:right w:val="single" w:sz="8" w:space="0" w:color="auto"/>
            </w:tcBorders>
            <w:shd w:val="clear" w:color="000000" w:fill="BFBFBF"/>
            <w:vAlign w:val="center"/>
            <w:hideMark/>
          </w:tcPr>
          <w:p w14:paraId="5C3E2F8B"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Total Responses</w:t>
            </w:r>
          </w:p>
        </w:tc>
        <w:tc>
          <w:tcPr>
            <w:tcW w:w="1395" w:type="dxa"/>
            <w:tcBorders>
              <w:top w:val="nil"/>
              <w:left w:val="nil"/>
              <w:bottom w:val="nil"/>
              <w:right w:val="nil"/>
            </w:tcBorders>
            <w:shd w:val="clear" w:color="000000" w:fill="BFBFBF"/>
            <w:vAlign w:val="center"/>
            <w:hideMark/>
          </w:tcPr>
          <w:p w14:paraId="58B2C082"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Burden per Response (hours)</w:t>
            </w:r>
          </w:p>
        </w:tc>
        <w:tc>
          <w:tcPr>
            <w:tcW w:w="1237" w:type="dxa"/>
            <w:tcBorders>
              <w:top w:val="nil"/>
              <w:left w:val="nil"/>
              <w:bottom w:val="nil"/>
              <w:right w:val="nil"/>
            </w:tcBorders>
            <w:shd w:val="clear" w:color="000000" w:fill="BFBFBF"/>
            <w:vAlign w:val="center"/>
            <w:hideMark/>
          </w:tcPr>
          <w:p w14:paraId="5C903356"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Direct Cost Per Submission</w:t>
            </w:r>
          </w:p>
        </w:tc>
        <w:tc>
          <w:tcPr>
            <w:tcW w:w="846" w:type="dxa"/>
            <w:tcBorders>
              <w:top w:val="nil"/>
              <w:left w:val="nil"/>
              <w:bottom w:val="nil"/>
              <w:right w:val="single" w:sz="8" w:space="0" w:color="auto"/>
            </w:tcBorders>
            <w:shd w:val="clear" w:color="000000" w:fill="BFBFBF"/>
            <w:vAlign w:val="center"/>
            <w:hideMark/>
          </w:tcPr>
          <w:p w14:paraId="230E4A9A"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Total Burden (hours)</w:t>
            </w:r>
          </w:p>
        </w:tc>
        <w:tc>
          <w:tcPr>
            <w:tcW w:w="967" w:type="dxa"/>
            <w:tcBorders>
              <w:top w:val="nil"/>
              <w:left w:val="nil"/>
              <w:bottom w:val="nil"/>
              <w:right w:val="single" w:sz="8" w:space="0" w:color="auto"/>
            </w:tcBorders>
            <w:shd w:val="clear" w:color="000000" w:fill="BFBFBF"/>
            <w:vAlign w:val="center"/>
            <w:hideMark/>
          </w:tcPr>
          <w:p w14:paraId="7650C00C"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Cost</w:t>
            </w:r>
          </w:p>
        </w:tc>
      </w:tr>
      <w:tr w:rsidR="003D18BE" w:rsidRPr="003D18BE" w14:paraId="422787F2" w14:textId="77777777" w:rsidTr="003D18BE">
        <w:trPr>
          <w:trHeight w:val="264"/>
        </w:trPr>
        <w:tc>
          <w:tcPr>
            <w:tcW w:w="10267"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2E339A6" w14:textId="77777777" w:rsidR="003D18BE" w:rsidRPr="003D18BE" w:rsidRDefault="003D18BE" w:rsidP="003D18BE">
            <w:pPr>
              <w:jc w:val="center"/>
              <w:rPr>
                <w:rFonts w:ascii="Calibri" w:eastAsia="Times New Roman" w:hAnsi="Calibri" w:cs="Times New Roman"/>
                <w:b/>
                <w:bCs/>
                <w:color w:val="000000"/>
                <w:sz w:val="22"/>
              </w:rPr>
            </w:pPr>
            <w:r w:rsidRPr="003D18BE">
              <w:rPr>
                <w:rFonts w:ascii="Calibri" w:eastAsia="Times New Roman" w:hAnsi="Calibri" w:cs="Times New Roman"/>
                <w:b/>
                <w:bCs/>
                <w:color w:val="000000"/>
                <w:sz w:val="22"/>
              </w:rPr>
              <w:t>CDX Electronic Reporting Burden</w:t>
            </w:r>
          </w:p>
        </w:tc>
      </w:tr>
      <w:tr w:rsidR="003D18BE" w:rsidRPr="003D18BE" w14:paraId="2A6F8F76" w14:textId="77777777" w:rsidTr="003D18BE">
        <w:trPr>
          <w:trHeight w:val="742"/>
        </w:trPr>
        <w:tc>
          <w:tcPr>
            <w:tcW w:w="2018" w:type="dxa"/>
            <w:tcBorders>
              <w:top w:val="nil"/>
              <w:left w:val="single" w:sz="8" w:space="0" w:color="auto"/>
              <w:bottom w:val="nil"/>
              <w:right w:val="single" w:sz="8" w:space="0" w:color="auto"/>
            </w:tcBorders>
            <w:shd w:val="clear" w:color="auto" w:fill="auto"/>
            <w:vAlign w:val="center"/>
            <w:hideMark/>
          </w:tcPr>
          <w:p w14:paraId="0197254F" w14:textId="77777777" w:rsidR="003D18BE" w:rsidRPr="003D18BE" w:rsidRDefault="003D18BE" w:rsidP="003D18BE">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single" w:sz="8" w:space="0" w:color="auto"/>
              <w:right w:val="nil"/>
            </w:tcBorders>
            <w:shd w:val="clear" w:color="auto" w:fill="auto"/>
            <w:vAlign w:val="center"/>
            <w:hideMark/>
          </w:tcPr>
          <w:p w14:paraId="1E7F0BBD"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single" w:sz="8" w:space="0" w:color="auto"/>
              <w:right w:val="nil"/>
            </w:tcBorders>
            <w:shd w:val="clear" w:color="auto" w:fill="auto"/>
            <w:vAlign w:val="center"/>
            <w:hideMark/>
          </w:tcPr>
          <w:p w14:paraId="0AF20271"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single" w:sz="8" w:space="0" w:color="auto"/>
            </w:tcBorders>
            <w:shd w:val="clear" w:color="auto" w:fill="auto"/>
            <w:vAlign w:val="center"/>
            <w:hideMark/>
          </w:tcPr>
          <w:p w14:paraId="0154718C"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nil"/>
              <w:bottom w:val="single" w:sz="8" w:space="0" w:color="auto"/>
              <w:right w:val="nil"/>
            </w:tcBorders>
            <w:shd w:val="clear" w:color="auto" w:fill="auto"/>
            <w:vAlign w:val="center"/>
            <w:hideMark/>
          </w:tcPr>
          <w:p w14:paraId="1F94C471"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2.83</w:t>
            </w:r>
          </w:p>
        </w:tc>
        <w:tc>
          <w:tcPr>
            <w:tcW w:w="1237" w:type="dxa"/>
            <w:tcBorders>
              <w:top w:val="nil"/>
              <w:left w:val="nil"/>
              <w:bottom w:val="nil"/>
              <w:right w:val="nil"/>
            </w:tcBorders>
            <w:shd w:val="clear" w:color="auto" w:fill="auto"/>
            <w:vAlign w:val="center"/>
            <w:hideMark/>
          </w:tcPr>
          <w:p w14:paraId="2940E434"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n/a</w:t>
            </w:r>
          </w:p>
        </w:tc>
        <w:tc>
          <w:tcPr>
            <w:tcW w:w="846" w:type="dxa"/>
            <w:tcBorders>
              <w:top w:val="nil"/>
              <w:left w:val="nil"/>
              <w:bottom w:val="nil"/>
              <w:right w:val="single" w:sz="8" w:space="0" w:color="auto"/>
            </w:tcBorders>
            <w:shd w:val="clear" w:color="auto" w:fill="auto"/>
            <w:vAlign w:val="center"/>
            <w:hideMark/>
          </w:tcPr>
          <w:p w14:paraId="397F6E9D"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14.15</w:t>
            </w:r>
          </w:p>
        </w:tc>
        <w:tc>
          <w:tcPr>
            <w:tcW w:w="967" w:type="dxa"/>
            <w:tcBorders>
              <w:top w:val="nil"/>
              <w:left w:val="nil"/>
              <w:bottom w:val="nil"/>
              <w:right w:val="single" w:sz="8" w:space="0" w:color="auto"/>
            </w:tcBorders>
            <w:shd w:val="clear" w:color="auto" w:fill="auto"/>
            <w:vAlign w:val="center"/>
            <w:hideMark/>
          </w:tcPr>
          <w:p w14:paraId="68C36110" w14:textId="77777777" w:rsidR="003D18BE" w:rsidRPr="003D18BE" w:rsidRDefault="003D18BE" w:rsidP="003D18BE">
            <w:pPr>
              <w:jc w:val="right"/>
              <w:rPr>
                <w:rFonts w:eastAsia="Times New Roman" w:cs="Arial"/>
                <w:color w:val="000000"/>
                <w:sz w:val="18"/>
                <w:szCs w:val="18"/>
              </w:rPr>
            </w:pPr>
            <w:r w:rsidRPr="003D18BE">
              <w:rPr>
                <w:rFonts w:eastAsia="Times New Roman" w:cs="Arial"/>
                <w:color w:val="000000"/>
                <w:sz w:val="18"/>
                <w:szCs w:val="18"/>
              </w:rPr>
              <w:t xml:space="preserve">$1,109 </w:t>
            </w:r>
          </w:p>
        </w:tc>
      </w:tr>
      <w:tr w:rsidR="003D18BE" w:rsidRPr="003D18BE" w14:paraId="5907898D" w14:textId="77777777" w:rsidTr="003D18BE">
        <w:trPr>
          <w:trHeight w:val="264"/>
        </w:trPr>
        <w:tc>
          <w:tcPr>
            <w:tcW w:w="10267"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4DF63E2" w14:textId="77777777" w:rsidR="003D18BE" w:rsidRPr="003D18BE" w:rsidRDefault="003D18BE" w:rsidP="003D18BE">
            <w:pPr>
              <w:jc w:val="center"/>
              <w:rPr>
                <w:rFonts w:eastAsia="Times New Roman" w:cs="Arial"/>
                <w:b/>
                <w:bCs/>
                <w:color w:val="000000"/>
                <w:sz w:val="18"/>
                <w:szCs w:val="18"/>
              </w:rPr>
            </w:pPr>
            <w:r w:rsidRPr="003D18BE">
              <w:rPr>
                <w:rFonts w:eastAsia="Times New Roman" w:cs="Arial"/>
                <w:b/>
                <w:bCs/>
                <w:color w:val="000000"/>
                <w:sz w:val="18"/>
                <w:szCs w:val="18"/>
              </w:rPr>
              <w:t>Rule Familiarization</w:t>
            </w:r>
          </w:p>
        </w:tc>
      </w:tr>
      <w:tr w:rsidR="003D18BE" w:rsidRPr="003D18BE" w14:paraId="3369471F" w14:textId="77777777" w:rsidTr="003D18BE">
        <w:trPr>
          <w:trHeight w:val="742"/>
        </w:trPr>
        <w:tc>
          <w:tcPr>
            <w:tcW w:w="2018" w:type="dxa"/>
            <w:tcBorders>
              <w:top w:val="nil"/>
              <w:left w:val="single" w:sz="8" w:space="0" w:color="auto"/>
              <w:bottom w:val="nil"/>
              <w:right w:val="single" w:sz="8" w:space="0" w:color="000000"/>
            </w:tcBorders>
            <w:shd w:val="clear" w:color="auto" w:fill="auto"/>
            <w:vAlign w:val="center"/>
            <w:hideMark/>
          </w:tcPr>
          <w:p w14:paraId="1134C5C2" w14:textId="77777777" w:rsidR="003D18BE" w:rsidRPr="003D18BE" w:rsidRDefault="003D18BE" w:rsidP="003D18BE">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single" w:sz="8" w:space="0" w:color="auto"/>
              <w:right w:val="nil"/>
            </w:tcBorders>
            <w:shd w:val="clear" w:color="auto" w:fill="auto"/>
            <w:vAlign w:val="center"/>
            <w:hideMark/>
          </w:tcPr>
          <w:p w14:paraId="30936DA8"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single" w:sz="8" w:space="0" w:color="auto"/>
              <w:right w:val="nil"/>
            </w:tcBorders>
            <w:shd w:val="clear" w:color="auto" w:fill="auto"/>
            <w:vAlign w:val="center"/>
            <w:hideMark/>
          </w:tcPr>
          <w:p w14:paraId="22E29921"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single" w:sz="8" w:space="0" w:color="auto"/>
            </w:tcBorders>
            <w:shd w:val="clear" w:color="auto" w:fill="auto"/>
            <w:vAlign w:val="center"/>
            <w:hideMark/>
          </w:tcPr>
          <w:p w14:paraId="6A194B52"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nil"/>
              <w:bottom w:val="single" w:sz="8" w:space="0" w:color="auto"/>
              <w:right w:val="nil"/>
            </w:tcBorders>
            <w:shd w:val="clear" w:color="auto" w:fill="auto"/>
            <w:vAlign w:val="center"/>
            <w:hideMark/>
          </w:tcPr>
          <w:p w14:paraId="676B7BCD"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1</w:t>
            </w:r>
          </w:p>
        </w:tc>
        <w:tc>
          <w:tcPr>
            <w:tcW w:w="1237" w:type="dxa"/>
            <w:tcBorders>
              <w:top w:val="nil"/>
              <w:left w:val="nil"/>
              <w:bottom w:val="nil"/>
              <w:right w:val="nil"/>
            </w:tcBorders>
            <w:shd w:val="clear" w:color="auto" w:fill="auto"/>
            <w:vAlign w:val="center"/>
            <w:hideMark/>
          </w:tcPr>
          <w:p w14:paraId="217960B5"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n/a</w:t>
            </w:r>
          </w:p>
        </w:tc>
        <w:tc>
          <w:tcPr>
            <w:tcW w:w="846" w:type="dxa"/>
            <w:tcBorders>
              <w:top w:val="nil"/>
              <w:left w:val="nil"/>
              <w:bottom w:val="nil"/>
              <w:right w:val="single" w:sz="8" w:space="0" w:color="auto"/>
            </w:tcBorders>
            <w:shd w:val="clear" w:color="auto" w:fill="auto"/>
            <w:vAlign w:val="center"/>
            <w:hideMark/>
          </w:tcPr>
          <w:p w14:paraId="487FD58C"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967" w:type="dxa"/>
            <w:tcBorders>
              <w:top w:val="nil"/>
              <w:left w:val="nil"/>
              <w:bottom w:val="nil"/>
              <w:right w:val="single" w:sz="8" w:space="0" w:color="auto"/>
            </w:tcBorders>
            <w:shd w:val="clear" w:color="auto" w:fill="auto"/>
            <w:vAlign w:val="center"/>
            <w:hideMark/>
          </w:tcPr>
          <w:p w14:paraId="6B3034DF" w14:textId="77777777" w:rsidR="003D18BE" w:rsidRPr="003D18BE" w:rsidRDefault="003D18BE" w:rsidP="003D18BE">
            <w:pPr>
              <w:jc w:val="right"/>
              <w:rPr>
                <w:rFonts w:eastAsia="Times New Roman" w:cs="Arial"/>
                <w:color w:val="000000"/>
                <w:sz w:val="18"/>
                <w:szCs w:val="18"/>
              </w:rPr>
            </w:pPr>
            <w:r w:rsidRPr="003D18BE">
              <w:rPr>
                <w:rFonts w:eastAsia="Times New Roman" w:cs="Arial"/>
                <w:color w:val="000000"/>
                <w:sz w:val="18"/>
                <w:szCs w:val="18"/>
              </w:rPr>
              <w:t xml:space="preserve">$392 </w:t>
            </w:r>
          </w:p>
        </w:tc>
      </w:tr>
      <w:tr w:rsidR="003D18BE" w:rsidRPr="003D18BE" w14:paraId="1A568DBD" w14:textId="77777777" w:rsidTr="003D18BE">
        <w:trPr>
          <w:trHeight w:val="264"/>
        </w:trPr>
        <w:tc>
          <w:tcPr>
            <w:tcW w:w="10267"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8DA50B1" w14:textId="77777777" w:rsidR="003D18BE" w:rsidRPr="003D18BE" w:rsidRDefault="003D18BE" w:rsidP="003D18BE">
            <w:pPr>
              <w:jc w:val="center"/>
              <w:rPr>
                <w:rFonts w:eastAsia="Times New Roman" w:cs="Arial"/>
                <w:b/>
                <w:bCs/>
                <w:color w:val="000000"/>
                <w:sz w:val="18"/>
                <w:szCs w:val="18"/>
              </w:rPr>
            </w:pPr>
            <w:r w:rsidRPr="003D18BE">
              <w:rPr>
                <w:rFonts w:eastAsia="Times New Roman" w:cs="Arial"/>
                <w:b/>
                <w:bCs/>
                <w:color w:val="000000"/>
                <w:sz w:val="18"/>
                <w:szCs w:val="18"/>
              </w:rPr>
              <w:t>Literature Review and Package Preparation</w:t>
            </w:r>
          </w:p>
        </w:tc>
      </w:tr>
      <w:tr w:rsidR="003D18BE" w:rsidRPr="003D18BE" w14:paraId="2198F60B" w14:textId="77777777" w:rsidTr="003D18BE">
        <w:trPr>
          <w:trHeight w:val="742"/>
        </w:trPr>
        <w:tc>
          <w:tcPr>
            <w:tcW w:w="2018" w:type="dxa"/>
            <w:tcBorders>
              <w:top w:val="nil"/>
              <w:left w:val="single" w:sz="8" w:space="0" w:color="auto"/>
              <w:bottom w:val="nil"/>
              <w:right w:val="single" w:sz="8" w:space="0" w:color="000000"/>
            </w:tcBorders>
            <w:shd w:val="clear" w:color="auto" w:fill="auto"/>
            <w:vAlign w:val="center"/>
            <w:hideMark/>
          </w:tcPr>
          <w:p w14:paraId="058853AC" w14:textId="77777777" w:rsidR="003D18BE" w:rsidRPr="003D18BE" w:rsidRDefault="003D18BE" w:rsidP="003D18BE">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nil"/>
              <w:right w:val="nil"/>
            </w:tcBorders>
            <w:shd w:val="clear" w:color="auto" w:fill="auto"/>
            <w:vAlign w:val="center"/>
            <w:hideMark/>
          </w:tcPr>
          <w:p w14:paraId="59FE8FF3"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nil"/>
              <w:right w:val="nil"/>
            </w:tcBorders>
            <w:shd w:val="clear" w:color="auto" w:fill="auto"/>
            <w:vAlign w:val="center"/>
            <w:hideMark/>
          </w:tcPr>
          <w:p w14:paraId="15E54C66"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nil"/>
            </w:tcBorders>
            <w:shd w:val="clear" w:color="auto" w:fill="auto"/>
            <w:vAlign w:val="center"/>
            <w:hideMark/>
          </w:tcPr>
          <w:p w14:paraId="18B0A6D8"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single" w:sz="8" w:space="0" w:color="auto"/>
              <w:bottom w:val="nil"/>
              <w:right w:val="nil"/>
            </w:tcBorders>
            <w:shd w:val="clear" w:color="auto" w:fill="auto"/>
            <w:vAlign w:val="center"/>
            <w:hideMark/>
          </w:tcPr>
          <w:p w14:paraId="4BFD7260"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80</w:t>
            </w:r>
          </w:p>
        </w:tc>
        <w:tc>
          <w:tcPr>
            <w:tcW w:w="1237" w:type="dxa"/>
            <w:tcBorders>
              <w:top w:val="nil"/>
              <w:left w:val="nil"/>
              <w:bottom w:val="nil"/>
              <w:right w:val="nil"/>
            </w:tcBorders>
            <w:shd w:val="clear" w:color="auto" w:fill="auto"/>
            <w:vAlign w:val="center"/>
            <w:hideMark/>
          </w:tcPr>
          <w:p w14:paraId="5519B8C5"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 xml:space="preserve">$50,000 </w:t>
            </w:r>
          </w:p>
        </w:tc>
        <w:tc>
          <w:tcPr>
            <w:tcW w:w="846" w:type="dxa"/>
            <w:tcBorders>
              <w:top w:val="nil"/>
              <w:left w:val="nil"/>
              <w:bottom w:val="nil"/>
              <w:right w:val="nil"/>
            </w:tcBorders>
            <w:shd w:val="clear" w:color="auto" w:fill="auto"/>
            <w:vAlign w:val="center"/>
            <w:hideMark/>
          </w:tcPr>
          <w:p w14:paraId="56D24CFC"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400</w:t>
            </w:r>
          </w:p>
        </w:tc>
        <w:tc>
          <w:tcPr>
            <w:tcW w:w="967" w:type="dxa"/>
            <w:tcBorders>
              <w:top w:val="nil"/>
              <w:left w:val="single" w:sz="8" w:space="0" w:color="auto"/>
              <w:bottom w:val="nil"/>
              <w:right w:val="single" w:sz="8" w:space="0" w:color="auto"/>
            </w:tcBorders>
            <w:shd w:val="clear" w:color="auto" w:fill="auto"/>
            <w:vAlign w:val="center"/>
            <w:hideMark/>
          </w:tcPr>
          <w:p w14:paraId="5CE03D35" w14:textId="77777777" w:rsidR="003D18BE" w:rsidRPr="003D18BE" w:rsidRDefault="003D18BE" w:rsidP="003D18BE">
            <w:pPr>
              <w:jc w:val="right"/>
              <w:rPr>
                <w:rFonts w:eastAsia="Times New Roman" w:cs="Arial"/>
                <w:color w:val="000000"/>
                <w:sz w:val="18"/>
                <w:szCs w:val="18"/>
              </w:rPr>
            </w:pPr>
            <w:r w:rsidRPr="003D18BE">
              <w:rPr>
                <w:rFonts w:eastAsia="Times New Roman" w:cs="Arial"/>
                <w:color w:val="000000"/>
                <w:sz w:val="18"/>
                <w:szCs w:val="18"/>
              </w:rPr>
              <w:t xml:space="preserve">$281,360 </w:t>
            </w:r>
          </w:p>
        </w:tc>
      </w:tr>
      <w:tr w:rsidR="003D18BE" w:rsidRPr="003D18BE" w14:paraId="6C30ACDF" w14:textId="77777777" w:rsidTr="003D18BE">
        <w:trPr>
          <w:trHeight w:val="264"/>
        </w:trPr>
        <w:tc>
          <w:tcPr>
            <w:tcW w:w="10267"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423CB08" w14:textId="77777777" w:rsidR="003D18BE" w:rsidRPr="003D18BE" w:rsidRDefault="003D18BE" w:rsidP="003D18BE">
            <w:pPr>
              <w:jc w:val="center"/>
              <w:rPr>
                <w:rFonts w:eastAsia="Times New Roman" w:cs="Arial"/>
                <w:b/>
                <w:bCs/>
                <w:color w:val="000000"/>
                <w:sz w:val="18"/>
                <w:szCs w:val="18"/>
              </w:rPr>
            </w:pPr>
            <w:r w:rsidRPr="003D18BE">
              <w:rPr>
                <w:rFonts w:eastAsia="Times New Roman" w:cs="Arial"/>
                <w:b/>
                <w:bCs/>
                <w:color w:val="000000"/>
                <w:sz w:val="18"/>
                <w:szCs w:val="18"/>
              </w:rPr>
              <w:t>Total Burden for all Activities by Respondent</w:t>
            </w:r>
          </w:p>
        </w:tc>
      </w:tr>
      <w:tr w:rsidR="003D18BE" w:rsidRPr="003D18BE" w14:paraId="72C27EEA" w14:textId="77777777" w:rsidTr="003D18BE">
        <w:trPr>
          <w:trHeight w:val="742"/>
        </w:trPr>
        <w:tc>
          <w:tcPr>
            <w:tcW w:w="2018" w:type="dxa"/>
            <w:tcBorders>
              <w:top w:val="nil"/>
              <w:left w:val="single" w:sz="8" w:space="0" w:color="auto"/>
              <w:bottom w:val="nil"/>
              <w:right w:val="single" w:sz="8" w:space="0" w:color="000000"/>
            </w:tcBorders>
            <w:shd w:val="clear" w:color="auto" w:fill="auto"/>
            <w:vAlign w:val="center"/>
            <w:hideMark/>
          </w:tcPr>
          <w:p w14:paraId="2264E558" w14:textId="77777777" w:rsidR="003D18BE" w:rsidRPr="003D18BE" w:rsidRDefault="003D18BE" w:rsidP="003D18BE">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single" w:sz="8" w:space="0" w:color="auto"/>
              <w:right w:val="nil"/>
            </w:tcBorders>
            <w:shd w:val="clear" w:color="auto" w:fill="auto"/>
            <w:vAlign w:val="center"/>
            <w:hideMark/>
          </w:tcPr>
          <w:p w14:paraId="13BF1E0A"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single" w:sz="8" w:space="0" w:color="auto"/>
              <w:right w:val="nil"/>
            </w:tcBorders>
            <w:shd w:val="clear" w:color="auto" w:fill="auto"/>
            <w:vAlign w:val="center"/>
            <w:hideMark/>
          </w:tcPr>
          <w:p w14:paraId="25F01A89"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single" w:sz="8" w:space="0" w:color="auto"/>
            </w:tcBorders>
            <w:shd w:val="clear" w:color="auto" w:fill="auto"/>
            <w:vAlign w:val="center"/>
            <w:hideMark/>
          </w:tcPr>
          <w:p w14:paraId="0736B664"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nil"/>
              <w:bottom w:val="single" w:sz="8" w:space="0" w:color="auto"/>
              <w:right w:val="nil"/>
            </w:tcBorders>
            <w:shd w:val="clear" w:color="auto" w:fill="auto"/>
            <w:vAlign w:val="center"/>
            <w:hideMark/>
          </w:tcPr>
          <w:p w14:paraId="58FFCBC8"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83.83</w:t>
            </w:r>
          </w:p>
        </w:tc>
        <w:tc>
          <w:tcPr>
            <w:tcW w:w="1237" w:type="dxa"/>
            <w:tcBorders>
              <w:top w:val="nil"/>
              <w:left w:val="nil"/>
              <w:bottom w:val="nil"/>
              <w:right w:val="nil"/>
            </w:tcBorders>
            <w:shd w:val="clear" w:color="auto" w:fill="auto"/>
            <w:vAlign w:val="center"/>
            <w:hideMark/>
          </w:tcPr>
          <w:p w14:paraId="68398CFF"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 xml:space="preserve">$50,000 </w:t>
            </w:r>
          </w:p>
        </w:tc>
        <w:tc>
          <w:tcPr>
            <w:tcW w:w="846" w:type="dxa"/>
            <w:tcBorders>
              <w:top w:val="nil"/>
              <w:left w:val="nil"/>
              <w:bottom w:val="nil"/>
              <w:right w:val="single" w:sz="8" w:space="0" w:color="auto"/>
            </w:tcBorders>
            <w:shd w:val="clear" w:color="auto" w:fill="auto"/>
            <w:vAlign w:val="center"/>
            <w:hideMark/>
          </w:tcPr>
          <w:p w14:paraId="02E30E92" w14:textId="77777777" w:rsidR="003D18BE" w:rsidRPr="003D18BE" w:rsidRDefault="003D18BE" w:rsidP="003D18BE">
            <w:pPr>
              <w:jc w:val="center"/>
              <w:rPr>
                <w:rFonts w:eastAsia="Times New Roman" w:cs="Arial"/>
                <w:b/>
                <w:bCs/>
                <w:color w:val="000000"/>
                <w:sz w:val="18"/>
                <w:szCs w:val="18"/>
              </w:rPr>
            </w:pPr>
            <w:r w:rsidRPr="003D18BE">
              <w:rPr>
                <w:rFonts w:eastAsia="Times New Roman" w:cs="Arial"/>
                <w:b/>
                <w:bCs/>
                <w:color w:val="000000"/>
                <w:sz w:val="18"/>
                <w:szCs w:val="18"/>
              </w:rPr>
              <w:t>419.15</w:t>
            </w:r>
          </w:p>
        </w:tc>
        <w:tc>
          <w:tcPr>
            <w:tcW w:w="967" w:type="dxa"/>
            <w:tcBorders>
              <w:top w:val="nil"/>
              <w:left w:val="nil"/>
              <w:bottom w:val="nil"/>
              <w:right w:val="single" w:sz="8" w:space="0" w:color="auto"/>
            </w:tcBorders>
            <w:shd w:val="clear" w:color="auto" w:fill="auto"/>
            <w:vAlign w:val="center"/>
            <w:hideMark/>
          </w:tcPr>
          <w:p w14:paraId="5BB2BB26" w14:textId="77777777" w:rsidR="003D18BE" w:rsidRPr="003D18BE" w:rsidRDefault="003D18BE" w:rsidP="003D18BE">
            <w:pPr>
              <w:jc w:val="right"/>
              <w:rPr>
                <w:rFonts w:eastAsia="Times New Roman" w:cs="Arial"/>
                <w:b/>
                <w:bCs/>
                <w:color w:val="000000"/>
                <w:sz w:val="18"/>
                <w:szCs w:val="18"/>
              </w:rPr>
            </w:pPr>
            <w:r w:rsidRPr="003D18BE">
              <w:rPr>
                <w:rFonts w:eastAsia="Times New Roman" w:cs="Arial"/>
                <w:b/>
                <w:bCs/>
                <w:color w:val="000000"/>
                <w:sz w:val="18"/>
                <w:szCs w:val="18"/>
              </w:rPr>
              <w:t xml:space="preserve">$282,861 </w:t>
            </w:r>
          </w:p>
        </w:tc>
      </w:tr>
      <w:tr w:rsidR="003D18BE" w:rsidRPr="003D18BE" w14:paraId="7734A41E" w14:textId="77777777" w:rsidTr="003D18BE">
        <w:trPr>
          <w:trHeight w:val="264"/>
        </w:trPr>
        <w:tc>
          <w:tcPr>
            <w:tcW w:w="201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A8BCD3F" w14:textId="77777777" w:rsidR="003D18BE" w:rsidRPr="003D18BE" w:rsidRDefault="003D18BE" w:rsidP="003D18BE">
            <w:pPr>
              <w:rPr>
                <w:rFonts w:eastAsia="Times New Roman" w:cs="Arial"/>
                <w:b/>
                <w:bCs/>
                <w:color w:val="000000"/>
                <w:sz w:val="18"/>
                <w:szCs w:val="18"/>
              </w:rPr>
            </w:pPr>
            <w:r w:rsidRPr="003D18BE">
              <w:rPr>
                <w:rFonts w:eastAsia="Times New Roman" w:cs="Arial"/>
                <w:b/>
                <w:bCs/>
                <w:color w:val="000000"/>
                <w:sz w:val="18"/>
                <w:szCs w:val="18"/>
              </w:rPr>
              <w:t xml:space="preserve">Total </w:t>
            </w:r>
          </w:p>
        </w:tc>
        <w:tc>
          <w:tcPr>
            <w:tcW w:w="1368" w:type="dxa"/>
            <w:tcBorders>
              <w:top w:val="nil"/>
              <w:left w:val="nil"/>
              <w:bottom w:val="single" w:sz="8" w:space="0" w:color="auto"/>
              <w:right w:val="nil"/>
            </w:tcBorders>
            <w:shd w:val="clear" w:color="auto" w:fill="auto"/>
            <w:vAlign w:val="center"/>
            <w:hideMark/>
          </w:tcPr>
          <w:p w14:paraId="504DB5A3" w14:textId="77777777" w:rsidR="003D18BE" w:rsidRPr="003D18BE" w:rsidRDefault="003D18BE" w:rsidP="003D18BE">
            <w:pPr>
              <w:jc w:val="center"/>
              <w:rPr>
                <w:rFonts w:eastAsia="Times New Roman" w:cs="Arial"/>
                <w:b/>
                <w:bCs/>
                <w:color w:val="000000"/>
                <w:sz w:val="18"/>
                <w:szCs w:val="18"/>
              </w:rPr>
            </w:pPr>
            <w:r w:rsidRPr="003D18BE">
              <w:rPr>
                <w:rFonts w:eastAsia="Times New Roman" w:cs="Arial"/>
                <w:b/>
                <w:bCs/>
                <w:color w:val="000000"/>
                <w:sz w:val="18"/>
                <w:szCs w:val="18"/>
              </w:rPr>
              <w:t>5</w:t>
            </w:r>
          </w:p>
        </w:tc>
        <w:tc>
          <w:tcPr>
            <w:tcW w:w="1259" w:type="dxa"/>
            <w:tcBorders>
              <w:top w:val="nil"/>
              <w:left w:val="nil"/>
              <w:bottom w:val="single" w:sz="8" w:space="0" w:color="auto"/>
              <w:right w:val="nil"/>
            </w:tcBorders>
            <w:shd w:val="clear" w:color="auto" w:fill="auto"/>
            <w:vAlign w:val="center"/>
            <w:hideMark/>
          </w:tcPr>
          <w:p w14:paraId="503E208E"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 </w:t>
            </w:r>
          </w:p>
        </w:tc>
        <w:tc>
          <w:tcPr>
            <w:tcW w:w="1177" w:type="dxa"/>
            <w:tcBorders>
              <w:top w:val="single" w:sz="8" w:space="0" w:color="auto"/>
              <w:left w:val="nil"/>
              <w:bottom w:val="single" w:sz="8" w:space="0" w:color="auto"/>
              <w:right w:val="single" w:sz="8" w:space="0" w:color="auto"/>
            </w:tcBorders>
            <w:shd w:val="clear" w:color="auto" w:fill="auto"/>
            <w:vAlign w:val="center"/>
            <w:hideMark/>
          </w:tcPr>
          <w:p w14:paraId="7A73C877" w14:textId="77777777" w:rsidR="003D18BE" w:rsidRPr="003D18BE" w:rsidRDefault="003D18BE" w:rsidP="003D18BE">
            <w:pPr>
              <w:jc w:val="center"/>
              <w:rPr>
                <w:rFonts w:eastAsia="Times New Roman" w:cs="Arial"/>
                <w:b/>
                <w:bCs/>
                <w:color w:val="000000"/>
                <w:sz w:val="18"/>
                <w:szCs w:val="18"/>
              </w:rPr>
            </w:pPr>
            <w:r w:rsidRPr="003D18BE">
              <w:rPr>
                <w:rFonts w:eastAsia="Times New Roman" w:cs="Arial"/>
                <w:b/>
                <w:bCs/>
                <w:color w:val="000000"/>
                <w:sz w:val="18"/>
                <w:szCs w:val="18"/>
              </w:rPr>
              <w:t>5</w:t>
            </w:r>
          </w:p>
        </w:tc>
        <w:tc>
          <w:tcPr>
            <w:tcW w:w="1395" w:type="dxa"/>
            <w:tcBorders>
              <w:top w:val="nil"/>
              <w:left w:val="nil"/>
              <w:bottom w:val="single" w:sz="8" w:space="0" w:color="auto"/>
              <w:right w:val="nil"/>
            </w:tcBorders>
            <w:shd w:val="clear" w:color="auto" w:fill="auto"/>
            <w:vAlign w:val="center"/>
            <w:hideMark/>
          </w:tcPr>
          <w:p w14:paraId="46DE781D"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 </w:t>
            </w:r>
          </w:p>
        </w:tc>
        <w:tc>
          <w:tcPr>
            <w:tcW w:w="1237" w:type="dxa"/>
            <w:tcBorders>
              <w:top w:val="single" w:sz="8" w:space="0" w:color="auto"/>
              <w:left w:val="nil"/>
              <w:bottom w:val="single" w:sz="8" w:space="0" w:color="auto"/>
              <w:right w:val="nil"/>
            </w:tcBorders>
            <w:shd w:val="clear" w:color="auto" w:fill="auto"/>
            <w:vAlign w:val="center"/>
            <w:hideMark/>
          </w:tcPr>
          <w:p w14:paraId="5FB2C62D" w14:textId="77777777" w:rsidR="003D18BE" w:rsidRPr="003D18BE" w:rsidRDefault="003D18BE" w:rsidP="003D18BE">
            <w:pPr>
              <w:jc w:val="center"/>
              <w:rPr>
                <w:rFonts w:eastAsia="Times New Roman" w:cs="Arial"/>
                <w:color w:val="000000"/>
                <w:sz w:val="18"/>
                <w:szCs w:val="18"/>
              </w:rPr>
            </w:pPr>
            <w:r w:rsidRPr="003D18BE">
              <w:rPr>
                <w:rFonts w:eastAsia="Times New Roman" w:cs="Arial"/>
                <w:color w:val="000000"/>
                <w:sz w:val="18"/>
                <w:szCs w:val="18"/>
              </w:rPr>
              <w:t> </w:t>
            </w:r>
          </w:p>
        </w:tc>
        <w:tc>
          <w:tcPr>
            <w:tcW w:w="846" w:type="dxa"/>
            <w:tcBorders>
              <w:top w:val="single" w:sz="8" w:space="0" w:color="auto"/>
              <w:left w:val="nil"/>
              <w:bottom w:val="single" w:sz="8" w:space="0" w:color="auto"/>
              <w:right w:val="single" w:sz="8" w:space="0" w:color="auto"/>
            </w:tcBorders>
            <w:shd w:val="clear" w:color="auto" w:fill="auto"/>
            <w:vAlign w:val="center"/>
            <w:hideMark/>
          </w:tcPr>
          <w:p w14:paraId="68699DC9" w14:textId="77777777" w:rsidR="003D18BE" w:rsidRPr="003D18BE" w:rsidRDefault="003D18BE" w:rsidP="003D18BE">
            <w:pPr>
              <w:jc w:val="center"/>
              <w:rPr>
                <w:rFonts w:eastAsia="Times New Roman" w:cs="Arial"/>
                <w:b/>
                <w:bCs/>
                <w:color w:val="000000"/>
                <w:sz w:val="18"/>
                <w:szCs w:val="18"/>
              </w:rPr>
            </w:pPr>
            <w:r w:rsidRPr="003D18BE">
              <w:rPr>
                <w:rFonts w:eastAsia="Times New Roman" w:cs="Arial"/>
                <w:b/>
                <w:bCs/>
                <w:color w:val="000000"/>
                <w:sz w:val="18"/>
                <w:szCs w:val="18"/>
              </w:rPr>
              <w:t>419.15</w:t>
            </w:r>
          </w:p>
        </w:tc>
        <w:tc>
          <w:tcPr>
            <w:tcW w:w="967" w:type="dxa"/>
            <w:tcBorders>
              <w:top w:val="single" w:sz="8" w:space="0" w:color="auto"/>
              <w:left w:val="nil"/>
              <w:bottom w:val="single" w:sz="8" w:space="0" w:color="auto"/>
              <w:right w:val="single" w:sz="8" w:space="0" w:color="auto"/>
            </w:tcBorders>
            <w:shd w:val="clear" w:color="auto" w:fill="auto"/>
            <w:vAlign w:val="center"/>
            <w:hideMark/>
          </w:tcPr>
          <w:p w14:paraId="36D7285F" w14:textId="77777777" w:rsidR="003D18BE" w:rsidRPr="003D18BE" w:rsidRDefault="003D18BE" w:rsidP="003D18BE">
            <w:pPr>
              <w:jc w:val="right"/>
              <w:rPr>
                <w:rFonts w:eastAsia="Times New Roman" w:cs="Arial"/>
                <w:b/>
                <w:bCs/>
                <w:color w:val="000000"/>
                <w:sz w:val="18"/>
                <w:szCs w:val="18"/>
              </w:rPr>
            </w:pPr>
            <w:r w:rsidRPr="003D18BE">
              <w:rPr>
                <w:rFonts w:eastAsia="Times New Roman" w:cs="Arial"/>
                <w:b/>
                <w:bCs/>
                <w:color w:val="000000"/>
                <w:sz w:val="18"/>
                <w:szCs w:val="18"/>
              </w:rPr>
              <w:t xml:space="preserve">$282,861 </w:t>
            </w:r>
          </w:p>
        </w:tc>
      </w:tr>
    </w:tbl>
    <w:p w14:paraId="3EEE74FF" w14:textId="77777777" w:rsidR="007A1B37" w:rsidRPr="00615219" w:rsidRDefault="007A1B37" w:rsidP="007A1B37">
      <w:pPr>
        <w:rPr>
          <w:u w:val="single"/>
        </w:rPr>
      </w:pPr>
    </w:p>
    <w:p w14:paraId="5D0B2B1C" w14:textId="77777777" w:rsidR="00200B52" w:rsidRPr="00615219" w:rsidRDefault="00200B52" w:rsidP="00F92CE1">
      <w:pPr>
        <w:pStyle w:val="NoSpacing"/>
      </w:pPr>
    </w:p>
    <w:p w14:paraId="39799234" w14:textId="77777777" w:rsidR="00432A99" w:rsidRPr="00615219" w:rsidRDefault="00432A99" w:rsidP="00432A99">
      <w:pPr>
        <w:pStyle w:val="Heading1"/>
        <w:numPr>
          <w:ilvl w:val="0"/>
          <w:numId w:val="3"/>
        </w:numPr>
      </w:pPr>
      <w:bookmarkStart w:id="31" w:name="_Toc447203190"/>
      <w:r w:rsidRPr="00615219">
        <w:t>PRA Burden Statement</w:t>
      </w:r>
      <w:bookmarkEnd w:id="31"/>
    </w:p>
    <w:p w14:paraId="07EAB3D4" w14:textId="77777777" w:rsidR="00432A99" w:rsidRPr="00BA3839" w:rsidRDefault="00432A99" w:rsidP="00432A99">
      <w:pPr>
        <w:pStyle w:val="NoSpacing"/>
        <w:rPr>
          <w:lang w:bidi="en-US"/>
        </w:rPr>
      </w:pPr>
      <w:r w:rsidRPr="00615219">
        <w:t>Under the PRA, b</w:t>
      </w:r>
      <w:r w:rsidRPr="00615219">
        <w:rPr>
          <w:lang w:bidi="en-US"/>
        </w:rPr>
        <w:t xml:space="preserve">urden </w:t>
      </w:r>
      <w:r w:rsidRPr="00BA3839">
        <w:rPr>
          <w:lang w:bidi="en-US"/>
        </w:rPr>
        <w:t xml:space="preserve">is defined at </w:t>
      </w:r>
      <w:hyperlink r:id="rId16" w:anchor="5:3.0.2.3.9.0.48.3" w:history="1">
        <w:r w:rsidRPr="00BA3839">
          <w:rPr>
            <w:rStyle w:val="Hyperlink"/>
            <w:color w:val="auto"/>
            <w:lang w:bidi="en-US"/>
          </w:rPr>
          <w:t>5 CFR 1320.3(b)</w:t>
        </w:r>
      </w:hyperlink>
      <w:r w:rsidRPr="00BA3839">
        <w:rPr>
          <w:lang w:bidi="en-US"/>
        </w:rPr>
        <w:t>.</w:t>
      </w:r>
    </w:p>
    <w:p w14:paraId="520184CF" w14:textId="77777777" w:rsidR="00432A99" w:rsidRPr="00BA3839" w:rsidRDefault="00432A99" w:rsidP="00432A99"/>
    <w:p w14:paraId="1F50ED44" w14:textId="3DD87356" w:rsidR="00432A99" w:rsidRPr="00BA3839" w:rsidRDefault="00432A99" w:rsidP="00432A99">
      <w:r w:rsidRPr="00BA3839">
        <w:t xml:space="preserve">This is a new, rule-related information collection. The total burden requested for this ICR is </w:t>
      </w:r>
      <w:r w:rsidR="003D18BE">
        <w:t>419.15</w:t>
      </w:r>
      <w:r w:rsidRPr="00BA3839">
        <w:t xml:space="preserve"> hours per year. The total annual cost burden requested for this ICR is $</w:t>
      </w:r>
      <w:r w:rsidR="003D18BE">
        <w:t>282,861</w:t>
      </w:r>
      <w:r w:rsidRPr="00BA3839">
        <w:t xml:space="preserve">. You may submit comments regarding the accuracy of the provided burden estimates and any suggested methods for minimizing respondent burden, including the use of automated collection techniques. Comments, referencing Docket ID No. </w:t>
      </w:r>
      <w:r w:rsidRPr="00BA3839">
        <w:rPr>
          <w:lang w:bidi="en-US"/>
        </w:rPr>
        <w:t>EPA-HQ-</w:t>
      </w:r>
      <w:r w:rsidRPr="00BA3839">
        <w:rPr>
          <w:bCs/>
        </w:rPr>
        <w:t>OPPT-2016-</w:t>
      </w:r>
      <w:r w:rsidR="00107BB3">
        <w:rPr>
          <w:bCs/>
        </w:rPr>
        <w:t>0654</w:t>
      </w:r>
      <w:r w:rsidRPr="00BA3839">
        <w:rPr>
          <w:bCs/>
        </w:rPr>
        <w:t xml:space="preserve"> </w:t>
      </w:r>
      <w:r w:rsidRPr="00BA3839">
        <w:t xml:space="preserve">and OMB Control No. 2070-NEW (EPA ICR No. </w:t>
      </w:r>
      <w:r w:rsidR="00EF4478">
        <w:rPr>
          <w:lang w:bidi="en-US"/>
        </w:rPr>
        <w:t>2559.01</w:t>
      </w:r>
      <w:r w:rsidRPr="00BA3839">
        <w:t xml:space="preserve">), may be submitted to EPA electronically through </w:t>
      </w:r>
      <w:r w:rsidRPr="00BA3839">
        <w:rPr>
          <w:i/>
        </w:rPr>
        <w:t>http://www.regulations.gov</w:t>
      </w:r>
      <w:r w:rsidRPr="00BA3839">
        <w:t xml:space="preserve"> and to OMB, addressed to “OMB Desk Officer for EPA” and referencing OMB Control No. 2070-NEW (EPA ICR No. </w:t>
      </w:r>
      <w:r w:rsidR="00450446">
        <w:rPr>
          <w:lang w:bidi="en-US"/>
        </w:rPr>
        <w:t>2559.01</w:t>
      </w:r>
      <w:r w:rsidRPr="00BA3839">
        <w:t xml:space="preserve">), via email to </w:t>
      </w:r>
      <w:hyperlink r:id="rId17" w:history="1">
        <w:r w:rsidRPr="00BA3839">
          <w:rPr>
            <w:i/>
            <w:u w:val="single"/>
          </w:rPr>
          <w:t>oira_submission@omb.eop.gov</w:t>
        </w:r>
      </w:hyperlink>
      <w:r w:rsidRPr="00BA3839">
        <w:t>.</w:t>
      </w:r>
    </w:p>
    <w:p w14:paraId="1081AE29" w14:textId="77777777" w:rsidR="00200B52" w:rsidRPr="00BA3839" w:rsidRDefault="00200B52" w:rsidP="00F92CE1">
      <w:pPr>
        <w:pStyle w:val="NoSpacing"/>
      </w:pPr>
    </w:p>
    <w:p w14:paraId="1165B207" w14:textId="77777777" w:rsidR="002A5DBC" w:rsidRPr="00BA3839" w:rsidRDefault="002A5DBC" w:rsidP="002A5DBC">
      <w:pPr>
        <w:pStyle w:val="Heading1"/>
      </w:pPr>
      <w:bookmarkStart w:id="32" w:name="_Toc447203189"/>
      <w:r w:rsidRPr="00BA3839">
        <w:t>References</w:t>
      </w:r>
      <w:bookmarkEnd w:id="32"/>
    </w:p>
    <w:p w14:paraId="056B806D" w14:textId="77777777" w:rsidR="002A5DBC" w:rsidRPr="00BA3839" w:rsidRDefault="002A5DBC" w:rsidP="002A5DBC">
      <w:pPr>
        <w:pStyle w:val="EndNoteBibliography"/>
        <w:spacing w:after="240"/>
        <w:ind w:left="720" w:hanging="720"/>
        <w:rPr>
          <w:rFonts w:ascii="Arial" w:hAnsi="Arial" w:cs="Arial"/>
          <w:sz w:val="24"/>
          <w:szCs w:val="24"/>
        </w:rPr>
      </w:pPr>
      <w:r w:rsidRPr="00BA3839">
        <w:rPr>
          <w:rFonts w:ascii="Arial" w:hAnsi="Arial" w:cs="Arial"/>
          <w:sz w:val="24"/>
          <w:szCs w:val="24"/>
        </w:rPr>
        <w:t>U.S. Census Bureau (2012a). 2012 Statistics of U.S. Businesses- Number of Firms, Number of Establishments, Employment, Annual Payroll, and Estimated Receipts by Enterprise Employment Size for the United States, All Industries:  2012.</w:t>
      </w:r>
    </w:p>
    <w:p w14:paraId="545AE253" w14:textId="2CFBE2BB" w:rsidR="007A1B37" w:rsidRPr="00BA3839" w:rsidRDefault="002A5DBC" w:rsidP="00BA3839">
      <w:pPr>
        <w:pStyle w:val="EndNoteBibliography"/>
        <w:spacing w:after="240"/>
        <w:ind w:left="720" w:hanging="720"/>
        <w:rPr>
          <w:rFonts w:ascii="Arial" w:hAnsi="Arial" w:cs="Arial"/>
          <w:sz w:val="24"/>
          <w:szCs w:val="24"/>
        </w:rPr>
      </w:pPr>
      <w:r w:rsidRPr="00BA3839">
        <w:rPr>
          <w:rFonts w:ascii="Arial" w:hAnsi="Arial" w:cs="Arial"/>
          <w:sz w:val="24"/>
          <w:szCs w:val="24"/>
        </w:rPr>
        <w:t>U.S. Census Bureau (2012b). Geographic Areas Series: U.</w:t>
      </w:r>
      <w:r w:rsidR="00BA3839" w:rsidRPr="00BA3839">
        <w:rPr>
          <w:rFonts w:ascii="Arial" w:hAnsi="Arial" w:cs="Arial"/>
          <w:sz w:val="24"/>
          <w:szCs w:val="24"/>
        </w:rPr>
        <w:t>S. Nonemployer Statistics 2012.</w:t>
      </w:r>
    </w:p>
    <w:p w14:paraId="0C20AE84" w14:textId="254407B6" w:rsidR="002B34A0" w:rsidRPr="00BA3839" w:rsidRDefault="002B34A0" w:rsidP="00432A99">
      <w:pPr>
        <w:pStyle w:val="Heading1"/>
        <w:numPr>
          <w:ilvl w:val="0"/>
          <w:numId w:val="3"/>
        </w:numPr>
        <w:rPr>
          <w:lang w:bidi="en-US"/>
        </w:rPr>
      </w:pPr>
      <w:bookmarkStart w:id="33" w:name="_Toc447203191"/>
      <w:r w:rsidRPr="00BA3839">
        <w:rPr>
          <w:lang w:bidi="en-US"/>
        </w:rPr>
        <w:t>ATTACHMENTS TO THE SUPPORTING STATEMENT</w:t>
      </w:r>
      <w:bookmarkEnd w:id="33"/>
    </w:p>
    <w:p w14:paraId="5CD3AAAF" w14:textId="694548BB" w:rsidR="002B34A0" w:rsidRPr="00BA3839" w:rsidRDefault="002B34A0" w:rsidP="002B34A0">
      <w:pPr>
        <w:rPr>
          <w:b/>
          <w:lang w:bidi="en-US"/>
        </w:rPr>
      </w:pPr>
      <w:r w:rsidRPr="00BA3839">
        <w:rPr>
          <w:lang w:bidi="en-US"/>
        </w:rPr>
        <w:t xml:space="preserve">Attachments to the </w:t>
      </w:r>
      <w:r w:rsidR="009C032A" w:rsidRPr="00BA3839">
        <w:rPr>
          <w:lang w:bidi="en-US"/>
        </w:rPr>
        <w:t xml:space="preserve">ICR </w:t>
      </w:r>
      <w:r w:rsidRPr="00BA3839">
        <w:rPr>
          <w:lang w:bidi="en-US"/>
        </w:rPr>
        <w:t xml:space="preserve">supporting statement are available in the public docket established for </w:t>
      </w:r>
      <w:r w:rsidR="009C032A" w:rsidRPr="00BA3839">
        <w:rPr>
          <w:lang w:bidi="en-US"/>
        </w:rPr>
        <w:t>the rulemaking</w:t>
      </w:r>
      <w:r w:rsidRPr="00BA3839">
        <w:rPr>
          <w:lang w:bidi="en-US"/>
        </w:rPr>
        <w:t xml:space="preserve"> under docket identification number </w:t>
      </w:r>
      <w:r w:rsidRPr="00BA3839">
        <w:rPr>
          <w:b/>
          <w:lang w:bidi="en-US"/>
        </w:rPr>
        <w:t>EPA-HQ-OPP</w:t>
      </w:r>
      <w:r w:rsidR="00A468E2" w:rsidRPr="00BA3839">
        <w:rPr>
          <w:b/>
          <w:lang w:bidi="en-US"/>
        </w:rPr>
        <w:t>T</w:t>
      </w:r>
      <w:r w:rsidRPr="00BA3839">
        <w:rPr>
          <w:b/>
          <w:lang w:bidi="en-US"/>
        </w:rPr>
        <w:t>-</w:t>
      </w:r>
      <w:r w:rsidR="00886EEA" w:rsidRPr="00BA3839">
        <w:rPr>
          <w:b/>
          <w:lang w:bidi="en-US"/>
        </w:rPr>
        <w:t>2016-</w:t>
      </w:r>
      <w:r w:rsidR="00107BB3">
        <w:rPr>
          <w:b/>
          <w:lang w:bidi="en-US"/>
        </w:rPr>
        <w:t>0654</w:t>
      </w:r>
      <w:r w:rsidRPr="00BA3839">
        <w:rPr>
          <w:b/>
          <w:lang w:bidi="en-US"/>
        </w:rPr>
        <w:t>.</w:t>
      </w:r>
      <w:r w:rsidR="00FE7F37" w:rsidRPr="00BA3839">
        <w:rPr>
          <w:b/>
          <w:lang w:bidi="en-US"/>
        </w:rPr>
        <w:t xml:space="preserve"> </w:t>
      </w:r>
      <w:r w:rsidRPr="00BA3839">
        <w:rPr>
          <w:lang w:bidi="en-US"/>
        </w:rPr>
        <w:t xml:space="preserve">These attachments are available for online viewing at </w:t>
      </w:r>
      <w:r w:rsidR="008E0FC2">
        <w:rPr>
          <w:lang w:bidi="en-US"/>
        </w:rPr>
        <w:t>https://</w:t>
      </w:r>
      <w:hyperlink r:id="rId18" w:history="1">
        <w:r w:rsidRPr="008E0FC2">
          <w:rPr>
            <w:rStyle w:val="Hyperlink"/>
            <w:color w:val="auto"/>
            <w:u w:val="none"/>
            <w:lang w:bidi="en-US"/>
          </w:rPr>
          <w:t>www.regulations.gov</w:t>
        </w:r>
      </w:hyperlink>
      <w:r w:rsidRPr="008E0FC2">
        <w:rPr>
          <w:lang w:bidi="en-US"/>
        </w:rPr>
        <w:t xml:space="preserve"> </w:t>
      </w:r>
      <w:r w:rsidRPr="00BA3839">
        <w:rPr>
          <w:lang w:bidi="en-US"/>
        </w:rPr>
        <w:t>or otherwise accessed as described in th</w:t>
      </w:r>
      <w:r w:rsidR="00A468E2" w:rsidRPr="00BA3839">
        <w:rPr>
          <w:lang w:bidi="en-US"/>
        </w:rPr>
        <w:t xml:space="preserve">e following listing. </w:t>
      </w:r>
    </w:p>
    <w:p w14:paraId="3F47E646" w14:textId="77777777" w:rsidR="002B34A0" w:rsidRPr="00BA3839"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A04CDC" w:rsidRPr="00BA3839" w14:paraId="75BFB44A" w14:textId="77777777" w:rsidTr="00767352">
        <w:tc>
          <w:tcPr>
            <w:tcW w:w="2084" w:type="dxa"/>
          </w:tcPr>
          <w:p w14:paraId="4459D815" w14:textId="77777777" w:rsidR="00C656B4" w:rsidRPr="00BA3839" w:rsidRDefault="002A5DBC" w:rsidP="002A5DBC">
            <w:pPr>
              <w:rPr>
                <w:b/>
                <w:bCs/>
                <w:lang w:bidi="en-US"/>
              </w:rPr>
            </w:pPr>
            <w:r w:rsidRPr="00BA3839">
              <w:rPr>
                <w:b/>
                <w:bCs/>
                <w:lang w:bidi="en-US"/>
              </w:rPr>
              <w:t>Attachment</w:t>
            </w:r>
            <w:r w:rsidR="00C656B4" w:rsidRPr="00BA3839">
              <w:rPr>
                <w:b/>
                <w:bCs/>
                <w:lang w:bidi="en-US"/>
              </w:rPr>
              <w:t xml:space="preserve"> </w:t>
            </w:r>
            <w:r w:rsidR="00A468E2" w:rsidRPr="00BA3839">
              <w:rPr>
                <w:b/>
                <w:bCs/>
                <w:lang w:bidi="en-US"/>
              </w:rPr>
              <w:t>1</w:t>
            </w:r>
            <w:r w:rsidR="00C656B4" w:rsidRPr="00BA3839">
              <w:rPr>
                <w:b/>
                <w:bCs/>
                <w:lang w:bidi="en-US"/>
              </w:rPr>
              <w:t>:</w:t>
            </w:r>
          </w:p>
        </w:tc>
        <w:tc>
          <w:tcPr>
            <w:tcW w:w="7668" w:type="dxa"/>
          </w:tcPr>
          <w:p w14:paraId="45C37080" w14:textId="6048E897" w:rsidR="00C656B4" w:rsidRPr="00BA3839" w:rsidRDefault="002A5DBC" w:rsidP="00751189">
            <w:pPr>
              <w:spacing w:after="120"/>
              <w:rPr>
                <w:bCs/>
                <w:lang w:bidi="en-US"/>
              </w:rPr>
            </w:pPr>
            <w:r w:rsidRPr="00BA3839">
              <w:rPr>
                <w:lang w:bidi="en-US"/>
              </w:rPr>
              <w:t>Calculation of Wage Rates</w:t>
            </w:r>
            <w:r w:rsidR="00EF4478">
              <w:rPr>
                <w:lang w:bidi="en-US"/>
              </w:rPr>
              <w:t>.</w:t>
            </w:r>
          </w:p>
        </w:tc>
      </w:tr>
      <w:tr w:rsidR="00C656B4" w:rsidRPr="00BA3839" w14:paraId="3C8BE25A" w14:textId="77777777" w:rsidTr="00767352">
        <w:tc>
          <w:tcPr>
            <w:tcW w:w="2084" w:type="dxa"/>
          </w:tcPr>
          <w:p w14:paraId="56747A43" w14:textId="7365472D" w:rsidR="00C656B4" w:rsidRPr="00BA3839" w:rsidRDefault="00EF4478" w:rsidP="00A468E2">
            <w:pPr>
              <w:rPr>
                <w:b/>
                <w:bCs/>
                <w:lang w:bidi="en-US"/>
              </w:rPr>
            </w:pPr>
            <w:r>
              <w:rPr>
                <w:b/>
                <w:bCs/>
                <w:lang w:bidi="en-US"/>
              </w:rPr>
              <w:t>Attachment 2:</w:t>
            </w:r>
          </w:p>
        </w:tc>
        <w:tc>
          <w:tcPr>
            <w:tcW w:w="7668" w:type="dxa"/>
          </w:tcPr>
          <w:p w14:paraId="4D832E16" w14:textId="00C634C0" w:rsidR="00C656B4" w:rsidRPr="00BA3839" w:rsidRDefault="00EF4478" w:rsidP="00EA7743">
            <w:pPr>
              <w:spacing w:after="120"/>
              <w:rPr>
                <w:bCs/>
                <w:lang w:bidi="en-US"/>
              </w:rPr>
            </w:pPr>
            <w:r>
              <w:rPr>
                <w:bCs/>
                <w:lang w:bidi="en-US"/>
              </w:rPr>
              <w:t>PrePublication Copy of the Final Rule.</w:t>
            </w:r>
          </w:p>
        </w:tc>
      </w:tr>
    </w:tbl>
    <w:p w14:paraId="5D7760CC" w14:textId="77777777" w:rsidR="00794D78" w:rsidRPr="00BA3839" w:rsidRDefault="00794D78" w:rsidP="00FA3C69">
      <w:pPr>
        <w:pStyle w:val="NoSpacing"/>
        <w:rPr>
          <w:lang w:bidi="en-US"/>
        </w:rPr>
      </w:pPr>
    </w:p>
    <w:sectPr w:rsidR="00794D78" w:rsidRPr="00BA3839" w:rsidSect="008E0FC2">
      <w:headerReference w:type="default" r:id="rId19"/>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3C560" w14:textId="77777777" w:rsidR="008B5742" w:rsidRDefault="008B5742" w:rsidP="002B34A0">
      <w:r>
        <w:separator/>
      </w:r>
    </w:p>
  </w:endnote>
  <w:endnote w:type="continuationSeparator" w:id="0">
    <w:p w14:paraId="2D0E1F0C" w14:textId="77777777" w:rsidR="008B5742" w:rsidRDefault="008B5742"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30E7434D" w14:textId="041FEA03" w:rsidR="00A04CDC" w:rsidRDefault="00A04CDC"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580CB4">
              <w:rPr>
                <w:noProof/>
                <w:sz w:val="20"/>
                <w:szCs w:val="20"/>
              </w:rPr>
              <w:t>1</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580CB4">
              <w:rPr>
                <w:noProof/>
                <w:sz w:val="20"/>
                <w:szCs w:val="20"/>
              </w:rPr>
              <w:t>1</w:t>
            </w:r>
            <w:r w:rsidRPr="002B34A0">
              <w:rPr>
                <w:sz w:val="20"/>
                <w:szCs w:val="20"/>
              </w:rPr>
              <w:fldChar w:fldCharType="end"/>
            </w:r>
          </w:p>
        </w:sdtContent>
      </w:sdt>
    </w:sdtContent>
  </w:sdt>
  <w:p w14:paraId="330DBB56" w14:textId="77777777" w:rsidR="00A04CDC" w:rsidRDefault="00A04C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3786E" w14:textId="77777777" w:rsidR="008B5742" w:rsidRDefault="008B5742" w:rsidP="002B34A0">
      <w:r>
        <w:separator/>
      </w:r>
    </w:p>
  </w:footnote>
  <w:footnote w:type="continuationSeparator" w:id="0">
    <w:p w14:paraId="24A7BB00" w14:textId="77777777" w:rsidR="008B5742" w:rsidRDefault="008B5742" w:rsidP="002B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3A56" w14:textId="728F6CD6" w:rsidR="00A04CDC" w:rsidRDefault="0008521B" w:rsidP="0008521B">
    <w:pPr>
      <w:rPr>
        <w:i/>
        <w:sz w:val="20"/>
        <w:szCs w:val="20"/>
      </w:rPr>
    </w:pPr>
    <w:r w:rsidRPr="008E0FC2">
      <w:rPr>
        <w:i/>
        <w:sz w:val="20"/>
        <w:szCs w:val="20"/>
      </w:rPr>
      <w:t>June 22, 2017</w:t>
    </w:r>
  </w:p>
  <w:p w14:paraId="034F39DE" w14:textId="77777777" w:rsidR="008E0FC2" w:rsidRPr="008E0FC2" w:rsidRDefault="008E0FC2" w:rsidP="008E0FC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26C10F2"/>
    <w:multiLevelType w:val="hybridMultilevel"/>
    <w:tmpl w:val="258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5E2592B"/>
    <w:multiLevelType w:val="hybridMultilevel"/>
    <w:tmpl w:val="68AE4B54"/>
    <w:lvl w:ilvl="0" w:tplc="B8F056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D3D6F25"/>
    <w:multiLevelType w:val="hybridMultilevel"/>
    <w:tmpl w:val="38EE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8806C5"/>
    <w:multiLevelType w:val="hybridMultilevel"/>
    <w:tmpl w:val="397EF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180FF2"/>
    <w:multiLevelType w:val="multilevel"/>
    <w:tmpl w:val="4CD05EDC"/>
    <w:lvl w:ilvl="0">
      <w:start w:val="1"/>
      <w:numFmt w:val="decimal"/>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CC098A"/>
    <w:multiLevelType w:val="hybridMultilevel"/>
    <w:tmpl w:val="336AE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502569"/>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031B5"/>
    <w:multiLevelType w:val="hybridMultilevel"/>
    <w:tmpl w:val="58CA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7">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8"/>
  </w:num>
  <w:num w:numId="4">
    <w:abstractNumId w:val="25"/>
  </w:num>
  <w:num w:numId="5">
    <w:abstractNumId w:val="27"/>
  </w:num>
  <w:num w:numId="6">
    <w:abstractNumId w:val="19"/>
  </w:num>
  <w:num w:numId="7">
    <w:abstractNumId w:val="29"/>
  </w:num>
  <w:num w:numId="8">
    <w:abstractNumId w:val="18"/>
  </w:num>
  <w:num w:numId="9">
    <w:abstractNumId w:val="30"/>
  </w:num>
  <w:num w:numId="10">
    <w:abstractNumId w:val="12"/>
  </w:num>
  <w:num w:numId="11">
    <w:abstractNumId w:val="11"/>
  </w:num>
  <w:num w:numId="12">
    <w:abstractNumId w:val="7"/>
  </w:num>
  <w:num w:numId="13">
    <w:abstractNumId w:val="13"/>
  </w:num>
  <w:num w:numId="14">
    <w:abstractNumId w:val="28"/>
  </w:num>
  <w:num w:numId="15">
    <w:abstractNumId w:val="17"/>
  </w:num>
  <w:num w:numId="16">
    <w:abstractNumId w:val="22"/>
  </w:num>
  <w:num w:numId="17">
    <w:abstractNumId w:val="16"/>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0"/>
  </w:num>
  <w:num w:numId="20">
    <w:abstractNumId w:val="14"/>
  </w:num>
  <w:num w:numId="21">
    <w:abstractNumId w:val="23"/>
  </w:num>
  <w:num w:numId="22">
    <w:abstractNumId w:val="24"/>
  </w:num>
  <w:num w:numId="23">
    <w:abstractNumId w:val="10"/>
  </w:num>
  <w:num w:numId="24">
    <w:abstractNumId w:val="15"/>
  </w:num>
  <w:num w:numId="25">
    <w:abstractNumId w:val="6"/>
  </w:num>
  <w:num w:numId="26">
    <w:abstractNumId w:val="21"/>
  </w:num>
  <w:num w:numId="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A0"/>
    <w:rsid w:val="000034B9"/>
    <w:rsid w:val="00003C59"/>
    <w:rsid w:val="00003EFE"/>
    <w:rsid w:val="00005662"/>
    <w:rsid w:val="000069E3"/>
    <w:rsid w:val="00012C7C"/>
    <w:rsid w:val="0001558A"/>
    <w:rsid w:val="0001753F"/>
    <w:rsid w:val="0002070E"/>
    <w:rsid w:val="0002255B"/>
    <w:rsid w:val="000244E2"/>
    <w:rsid w:val="00025468"/>
    <w:rsid w:val="00030A58"/>
    <w:rsid w:val="00032FBE"/>
    <w:rsid w:val="00035C5E"/>
    <w:rsid w:val="00035E9A"/>
    <w:rsid w:val="000441D5"/>
    <w:rsid w:val="00046430"/>
    <w:rsid w:val="000525A8"/>
    <w:rsid w:val="000530F2"/>
    <w:rsid w:val="00053361"/>
    <w:rsid w:val="00053D9D"/>
    <w:rsid w:val="00055451"/>
    <w:rsid w:val="00070ACE"/>
    <w:rsid w:val="00070BCF"/>
    <w:rsid w:val="00071069"/>
    <w:rsid w:val="00071571"/>
    <w:rsid w:val="00077910"/>
    <w:rsid w:val="0008007A"/>
    <w:rsid w:val="00080514"/>
    <w:rsid w:val="000812A8"/>
    <w:rsid w:val="00081FA0"/>
    <w:rsid w:val="000836DB"/>
    <w:rsid w:val="0008521B"/>
    <w:rsid w:val="000856F5"/>
    <w:rsid w:val="00086F52"/>
    <w:rsid w:val="00096E80"/>
    <w:rsid w:val="00097B26"/>
    <w:rsid w:val="000A02BA"/>
    <w:rsid w:val="000A02ED"/>
    <w:rsid w:val="000A185F"/>
    <w:rsid w:val="000A22C8"/>
    <w:rsid w:val="000A2F92"/>
    <w:rsid w:val="000A409C"/>
    <w:rsid w:val="000A522E"/>
    <w:rsid w:val="000A65CA"/>
    <w:rsid w:val="000B24B3"/>
    <w:rsid w:val="000B320A"/>
    <w:rsid w:val="000B424E"/>
    <w:rsid w:val="000C2494"/>
    <w:rsid w:val="000C42F1"/>
    <w:rsid w:val="000C6B0B"/>
    <w:rsid w:val="000D0374"/>
    <w:rsid w:val="000D1990"/>
    <w:rsid w:val="000D3066"/>
    <w:rsid w:val="000D5722"/>
    <w:rsid w:val="000E19FB"/>
    <w:rsid w:val="000E1C35"/>
    <w:rsid w:val="000E7B38"/>
    <w:rsid w:val="000F0C52"/>
    <w:rsid w:val="0010216E"/>
    <w:rsid w:val="00102480"/>
    <w:rsid w:val="00103F89"/>
    <w:rsid w:val="00105F59"/>
    <w:rsid w:val="0010776C"/>
    <w:rsid w:val="00107BB3"/>
    <w:rsid w:val="00110EB7"/>
    <w:rsid w:val="0011489A"/>
    <w:rsid w:val="0011790C"/>
    <w:rsid w:val="00117DFC"/>
    <w:rsid w:val="001203BA"/>
    <w:rsid w:val="00121CD3"/>
    <w:rsid w:val="00125B5B"/>
    <w:rsid w:val="00126EAC"/>
    <w:rsid w:val="00133EDC"/>
    <w:rsid w:val="00136D8F"/>
    <w:rsid w:val="00136F1D"/>
    <w:rsid w:val="00140C40"/>
    <w:rsid w:val="001417FF"/>
    <w:rsid w:val="00141EE7"/>
    <w:rsid w:val="00145722"/>
    <w:rsid w:val="00146061"/>
    <w:rsid w:val="001462BA"/>
    <w:rsid w:val="0015601E"/>
    <w:rsid w:val="00157337"/>
    <w:rsid w:val="001606AF"/>
    <w:rsid w:val="00161CE9"/>
    <w:rsid w:val="001635AE"/>
    <w:rsid w:val="00165581"/>
    <w:rsid w:val="0016777D"/>
    <w:rsid w:val="00171D01"/>
    <w:rsid w:val="0017447C"/>
    <w:rsid w:val="00175BD3"/>
    <w:rsid w:val="00176015"/>
    <w:rsid w:val="00176685"/>
    <w:rsid w:val="0018203B"/>
    <w:rsid w:val="0018266B"/>
    <w:rsid w:val="0018440A"/>
    <w:rsid w:val="001849AE"/>
    <w:rsid w:val="001853FD"/>
    <w:rsid w:val="00185866"/>
    <w:rsid w:val="0019104B"/>
    <w:rsid w:val="00191899"/>
    <w:rsid w:val="0019305C"/>
    <w:rsid w:val="0019470B"/>
    <w:rsid w:val="001A0C46"/>
    <w:rsid w:val="001A11AE"/>
    <w:rsid w:val="001A2515"/>
    <w:rsid w:val="001A42FB"/>
    <w:rsid w:val="001B0EFE"/>
    <w:rsid w:val="001B2877"/>
    <w:rsid w:val="001B4741"/>
    <w:rsid w:val="001C248D"/>
    <w:rsid w:val="001C3BC2"/>
    <w:rsid w:val="001C49B8"/>
    <w:rsid w:val="001C4A80"/>
    <w:rsid w:val="001D07B7"/>
    <w:rsid w:val="001D3125"/>
    <w:rsid w:val="001D3543"/>
    <w:rsid w:val="001D41E1"/>
    <w:rsid w:val="001E01CF"/>
    <w:rsid w:val="001E06E3"/>
    <w:rsid w:val="001E1EE6"/>
    <w:rsid w:val="001E28DD"/>
    <w:rsid w:val="001E6980"/>
    <w:rsid w:val="001E7129"/>
    <w:rsid w:val="00200219"/>
    <w:rsid w:val="00200B52"/>
    <w:rsid w:val="002011E3"/>
    <w:rsid w:val="00204C29"/>
    <w:rsid w:val="00210657"/>
    <w:rsid w:val="002132E5"/>
    <w:rsid w:val="00215F6B"/>
    <w:rsid w:val="00220FFA"/>
    <w:rsid w:val="0022191B"/>
    <w:rsid w:val="00222916"/>
    <w:rsid w:val="002236E5"/>
    <w:rsid w:val="002311CF"/>
    <w:rsid w:val="002321AA"/>
    <w:rsid w:val="002406C5"/>
    <w:rsid w:val="00247F31"/>
    <w:rsid w:val="00250322"/>
    <w:rsid w:val="002526AB"/>
    <w:rsid w:val="002529E5"/>
    <w:rsid w:val="00260275"/>
    <w:rsid w:val="00270944"/>
    <w:rsid w:val="00270FEF"/>
    <w:rsid w:val="00271BE5"/>
    <w:rsid w:val="00280301"/>
    <w:rsid w:val="00282443"/>
    <w:rsid w:val="002840C6"/>
    <w:rsid w:val="00284B0F"/>
    <w:rsid w:val="00286682"/>
    <w:rsid w:val="00294C0D"/>
    <w:rsid w:val="002951E5"/>
    <w:rsid w:val="00295A23"/>
    <w:rsid w:val="00296D25"/>
    <w:rsid w:val="002A0BEE"/>
    <w:rsid w:val="002A13C4"/>
    <w:rsid w:val="002A22F0"/>
    <w:rsid w:val="002A5DBC"/>
    <w:rsid w:val="002A6E29"/>
    <w:rsid w:val="002B30A8"/>
    <w:rsid w:val="002B34A0"/>
    <w:rsid w:val="002C1D60"/>
    <w:rsid w:val="002C395B"/>
    <w:rsid w:val="002C5AA8"/>
    <w:rsid w:val="002C5DC6"/>
    <w:rsid w:val="002C66D1"/>
    <w:rsid w:val="002D00BA"/>
    <w:rsid w:val="002D04A7"/>
    <w:rsid w:val="002D0FCC"/>
    <w:rsid w:val="002D2665"/>
    <w:rsid w:val="002D3008"/>
    <w:rsid w:val="002D371B"/>
    <w:rsid w:val="002E0400"/>
    <w:rsid w:val="002E2BC0"/>
    <w:rsid w:val="002E33CA"/>
    <w:rsid w:val="002E3969"/>
    <w:rsid w:val="002E51C6"/>
    <w:rsid w:val="002E58DE"/>
    <w:rsid w:val="002F01B9"/>
    <w:rsid w:val="002F087B"/>
    <w:rsid w:val="002F5C6B"/>
    <w:rsid w:val="00300831"/>
    <w:rsid w:val="00301205"/>
    <w:rsid w:val="00304F9B"/>
    <w:rsid w:val="0031075C"/>
    <w:rsid w:val="00310CD3"/>
    <w:rsid w:val="0031654C"/>
    <w:rsid w:val="0032236E"/>
    <w:rsid w:val="0032425B"/>
    <w:rsid w:val="003269AC"/>
    <w:rsid w:val="00326BA2"/>
    <w:rsid w:val="00327773"/>
    <w:rsid w:val="00327C9E"/>
    <w:rsid w:val="00327CF3"/>
    <w:rsid w:val="00330422"/>
    <w:rsid w:val="00334223"/>
    <w:rsid w:val="00334380"/>
    <w:rsid w:val="0033540C"/>
    <w:rsid w:val="0033644F"/>
    <w:rsid w:val="0033668C"/>
    <w:rsid w:val="00342D01"/>
    <w:rsid w:val="00343036"/>
    <w:rsid w:val="0034411C"/>
    <w:rsid w:val="0034717C"/>
    <w:rsid w:val="00352760"/>
    <w:rsid w:val="0035280E"/>
    <w:rsid w:val="003552E0"/>
    <w:rsid w:val="00355DA6"/>
    <w:rsid w:val="00356731"/>
    <w:rsid w:val="00360250"/>
    <w:rsid w:val="0036061B"/>
    <w:rsid w:val="00360761"/>
    <w:rsid w:val="0036340C"/>
    <w:rsid w:val="0036430D"/>
    <w:rsid w:val="00364D69"/>
    <w:rsid w:val="0036683A"/>
    <w:rsid w:val="00371C40"/>
    <w:rsid w:val="00374615"/>
    <w:rsid w:val="00374F11"/>
    <w:rsid w:val="003750C6"/>
    <w:rsid w:val="003806D5"/>
    <w:rsid w:val="0038462B"/>
    <w:rsid w:val="003857D8"/>
    <w:rsid w:val="0038605E"/>
    <w:rsid w:val="00387F20"/>
    <w:rsid w:val="00390D27"/>
    <w:rsid w:val="00396F7B"/>
    <w:rsid w:val="003A0601"/>
    <w:rsid w:val="003A1E25"/>
    <w:rsid w:val="003A268B"/>
    <w:rsid w:val="003A2D1D"/>
    <w:rsid w:val="003A5E99"/>
    <w:rsid w:val="003A7FD9"/>
    <w:rsid w:val="003B1154"/>
    <w:rsid w:val="003B53BD"/>
    <w:rsid w:val="003C148D"/>
    <w:rsid w:val="003C1896"/>
    <w:rsid w:val="003C26C1"/>
    <w:rsid w:val="003C30C1"/>
    <w:rsid w:val="003C3472"/>
    <w:rsid w:val="003C76C7"/>
    <w:rsid w:val="003D08A0"/>
    <w:rsid w:val="003D180B"/>
    <w:rsid w:val="003D18BE"/>
    <w:rsid w:val="003D2F08"/>
    <w:rsid w:val="003D4BE7"/>
    <w:rsid w:val="003E073F"/>
    <w:rsid w:val="003E14CD"/>
    <w:rsid w:val="003E39A7"/>
    <w:rsid w:val="003E449C"/>
    <w:rsid w:val="003E530C"/>
    <w:rsid w:val="003E563D"/>
    <w:rsid w:val="003E6143"/>
    <w:rsid w:val="003E75A8"/>
    <w:rsid w:val="003F0445"/>
    <w:rsid w:val="003F1086"/>
    <w:rsid w:val="003F39FD"/>
    <w:rsid w:val="004015C5"/>
    <w:rsid w:val="0040316F"/>
    <w:rsid w:val="00403F39"/>
    <w:rsid w:val="00406130"/>
    <w:rsid w:val="00407658"/>
    <w:rsid w:val="004124F7"/>
    <w:rsid w:val="00412D81"/>
    <w:rsid w:val="00413204"/>
    <w:rsid w:val="00416D2C"/>
    <w:rsid w:val="00423275"/>
    <w:rsid w:val="004236AE"/>
    <w:rsid w:val="00423A88"/>
    <w:rsid w:val="0042487F"/>
    <w:rsid w:val="0042678C"/>
    <w:rsid w:val="00430D9C"/>
    <w:rsid w:val="00432A99"/>
    <w:rsid w:val="00433607"/>
    <w:rsid w:val="0043426C"/>
    <w:rsid w:val="00437482"/>
    <w:rsid w:val="00441F7E"/>
    <w:rsid w:val="0044471A"/>
    <w:rsid w:val="00446301"/>
    <w:rsid w:val="00450446"/>
    <w:rsid w:val="00452297"/>
    <w:rsid w:val="00454781"/>
    <w:rsid w:val="00455461"/>
    <w:rsid w:val="0046257F"/>
    <w:rsid w:val="00466C61"/>
    <w:rsid w:val="00476F7F"/>
    <w:rsid w:val="0047703D"/>
    <w:rsid w:val="0048229D"/>
    <w:rsid w:val="00482CF8"/>
    <w:rsid w:val="00483E28"/>
    <w:rsid w:val="004842E9"/>
    <w:rsid w:val="00484B2B"/>
    <w:rsid w:val="004915B8"/>
    <w:rsid w:val="00492EB1"/>
    <w:rsid w:val="004959B4"/>
    <w:rsid w:val="004965C5"/>
    <w:rsid w:val="0049732F"/>
    <w:rsid w:val="004A239F"/>
    <w:rsid w:val="004A492D"/>
    <w:rsid w:val="004A5CCA"/>
    <w:rsid w:val="004B3889"/>
    <w:rsid w:val="004B7815"/>
    <w:rsid w:val="004C096D"/>
    <w:rsid w:val="004C33F2"/>
    <w:rsid w:val="004C7770"/>
    <w:rsid w:val="004D1B95"/>
    <w:rsid w:val="004D521A"/>
    <w:rsid w:val="004D7591"/>
    <w:rsid w:val="004E1DF2"/>
    <w:rsid w:val="004E33E1"/>
    <w:rsid w:val="004E341A"/>
    <w:rsid w:val="004E3826"/>
    <w:rsid w:val="004E4981"/>
    <w:rsid w:val="004E4A79"/>
    <w:rsid w:val="004E61F0"/>
    <w:rsid w:val="004E7767"/>
    <w:rsid w:val="004F0ED7"/>
    <w:rsid w:val="004F4446"/>
    <w:rsid w:val="005001E4"/>
    <w:rsid w:val="005017EF"/>
    <w:rsid w:val="00501DF2"/>
    <w:rsid w:val="00503C49"/>
    <w:rsid w:val="0050524A"/>
    <w:rsid w:val="00506F3A"/>
    <w:rsid w:val="0051135E"/>
    <w:rsid w:val="0051161C"/>
    <w:rsid w:val="00512823"/>
    <w:rsid w:val="005150F6"/>
    <w:rsid w:val="00517199"/>
    <w:rsid w:val="0053065B"/>
    <w:rsid w:val="00532AEF"/>
    <w:rsid w:val="00532B03"/>
    <w:rsid w:val="005357E6"/>
    <w:rsid w:val="00536BE3"/>
    <w:rsid w:val="00536EBE"/>
    <w:rsid w:val="00537DD1"/>
    <w:rsid w:val="00541674"/>
    <w:rsid w:val="00541D82"/>
    <w:rsid w:val="00544CF7"/>
    <w:rsid w:val="005508AE"/>
    <w:rsid w:val="00551F16"/>
    <w:rsid w:val="00556801"/>
    <w:rsid w:val="00556CC3"/>
    <w:rsid w:val="005666FA"/>
    <w:rsid w:val="00570FC3"/>
    <w:rsid w:val="00574388"/>
    <w:rsid w:val="00574A56"/>
    <w:rsid w:val="005753C8"/>
    <w:rsid w:val="00575F41"/>
    <w:rsid w:val="00580CB4"/>
    <w:rsid w:val="00590A30"/>
    <w:rsid w:val="00591280"/>
    <w:rsid w:val="005914B3"/>
    <w:rsid w:val="00593B08"/>
    <w:rsid w:val="005A1E50"/>
    <w:rsid w:val="005A30AA"/>
    <w:rsid w:val="005A31BA"/>
    <w:rsid w:val="005A411B"/>
    <w:rsid w:val="005A496C"/>
    <w:rsid w:val="005A566C"/>
    <w:rsid w:val="005A7AEA"/>
    <w:rsid w:val="005B0214"/>
    <w:rsid w:val="005B0C89"/>
    <w:rsid w:val="005B1BE2"/>
    <w:rsid w:val="005B4F77"/>
    <w:rsid w:val="005C72EA"/>
    <w:rsid w:val="005D283C"/>
    <w:rsid w:val="005D3611"/>
    <w:rsid w:val="005D7BD1"/>
    <w:rsid w:val="005E232C"/>
    <w:rsid w:val="005E3164"/>
    <w:rsid w:val="005E5522"/>
    <w:rsid w:val="005E6C0F"/>
    <w:rsid w:val="005E7D3F"/>
    <w:rsid w:val="005F3782"/>
    <w:rsid w:val="005F7651"/>
    <w:rsid w:val="00601DF2"/>
    <w:rsid w:val="00605066"/>
    <w:rsid w:val="00605607"/>
    <w:rsid w:val="0061240D"/>
    <w:rsid w:val="00615219"/>
    <w:rsid w:val="00624051"/>
    <w:rsid w:val="00625275"/>
    <w:rsid w:val="006253F1"/>
    <w:rsid w:val="00631575"/>
    <w:rsid w:val="00631924"/>
    <w:rsid w:val="00635782"/>
    <w:rsid w:val="006369E2"/>
    <w:rsid w:val="00637AAC"/>
    <w:rsid w:val="006407F8"/>
    <w:rsid w:val="00640E29"/>
    <w:rsid w:val="00641732"/>
    <w:rsid w:val="0064488E"/>
    <w:rsid w:val="006461A2"/>
    <w:rsid w:val="0064799A"/>
    <w:rsid w:val="006521DD"/>
    <w:rsid w:val="00654445"/>
    <w:rsid w:val="00654E8E"/>
    <w:rsid w:val="00660CEA"/>
    <w:rsid w:val="00662811"/>
    <w:rsid w:val="00665C30"/>
    <w:rsid w:val="00667805"/>
    <w:rsid w:val="00672040"/>
    <w:rsid w:val="00673434"/>
    <w:rsid w:val="00675BAE"/>
    <w:rsid w:val="00680F94"/>
    <w:rsid w:val="0068224E"/>
    <w:rsid w:val="00690CBF"/>
    <w:rsid w:val="0069338C"/>
    <w:rsid w:val="00694FCA"/>
    <w:rsid w:val="00696C3C"/>
    <w:rsid w:val="00696F15"/>
    <w:rsid w:val="006A29BC"/>
    <w:rsid w:val="006A3133"/>
    <w:rsid w:val="006A4CF9"/>
    <w:rsid w:val="006A6E98"/>
    <w:rsid w:val="006A76FA"/>
    <w:rsid w:val="006B0CC4"/>
    <w:rsid w:val="006B139A"/>
    <w:rsid w:val="006B4509"/>
    <w:rsid w:val="006B51CE"/>
    <w:rsid w:val="006B6ABE"/>
    <w:rsid w:val="006C41FB"/>
    <w:rsid w:val="006C6066"/>
    <w:rsid w:val="006C6CA1"/>
    <w:rsid w:val="006C7C07"/>
    <w:rsid w:val="006D165E"/>
    <w:rsid w:val="006D33FB"/>
    <w:rsid w:val="006D392A"/>
    <w:rsid w:val="006D7B41"/>
    <w:rsid w:val="006E10DE"/>
    <w:rsid w:val="006E344B"/>
    <w:rsid w:val="006F0823"/>
    <w:rsid w:val="006F0D6F"/>
    <w:rsid w:val="006F4D4D"/>
    <w:rsid w:val="00702929"/>
    <w:rsid w:val="00706962"/>
    <w:rsid w:val="00707599"/>
    <w:rsid w:val="00721F73"/>
    <w:rsid w:val="00722434"/>
    <w:rsid w:val="0072355B"/>
    <w:rsid w:val="0072388D"/>
    <w:rsid w:val="00724348"/>
    <w:rsid w:val="00727420"/>
    <w:rsid w:val="00727AD1"/>
    <w:rsid w:val="00731F56"/>
    <w:rsid w:val="00733163"/>
    <w:rsid w:val="00735492"/>
    <w:rsid w:val="00735A14"/>
    <w:rsid w:val="007363B2"/>
    <w:rsid w:val="00736998"/>
    <w:rsid w:val="007435EC"/>
    <w:rsid w:val="0075081D"/>
    <w:rsid w:val="00751189"/>
    <w:rsid w:val="00761599"/>
    <w:rsid w:val="007626D9"/>
    <w:rsid w:val="0076331C"/>
    <w:rsid w:val="007658A4"/>
    <w:rsid w:val="00767352"/>
    <w:rsid w:val="00774041"/>
    <w:rsid w:val="007756F8"/>
    <w:rsid w:val="00776AFC"/>
    <w:rsid w:val="00777A60"/>
    <w:rsid w:val="0078022B"/>
    <w:rsid w:val="00785E8C"/>
    <w:rsid w:val="007919E5"/>
    <w:rsid w:val="00792DDB"/>
    <w:rsid w:val="00793390"/>
    <w:rsid w:val="00794D78"/>
    <w:rsid w:val="00796AA3"/>
    <w:rsid w:val="007A1B37"/>
    <w:rsid w:val="007A7EB2"/>
    <w:rsid w:val="007B075C"/>
    <w:rsid w:val="007B08F5"/>
    <w:rsid w:val="007B621D"/>
    <w:rsid w:val="007C12EF"/>
    <w:rsid w:val="007C2DB3"/>
    <w:rsid w:val="007C3289"/>
    <w:rsid w:val="007D36AF"/>
    <w:rsid w:val="007E3DA7"/>
    <w:rsid w:val="007E6CD9"/>
    <w:rsid w:val="007F3A74"/>
    <w:rsid w:val="007F4564"/>
    <w:rsid w:val="007F50C4"/>
    <w:rsid w:val="007F5223"/>
    <w:rsid w:val="007F773B"/>
    <w:rsid w:val="0080337B"/>
    <w:rsid w:val="00806011"/>
    <w:rsid w:val="0080693E"/>
    <w:rsid w:val="00821E5D"/>
    <w:rsid w:val="008226B6"/>
    <w:rsid w:val="00822D03"/>
    <w:rsid w:val="00835A3D"/>
    <w:rsid w:val="008410E7"/>
    <w:rsid w:val="008427A3"/>
    <w:rsid w:val="00842AA6"/>
    <w:rsid w:val="00842C8C"/>
    <w:rsid w:val="00843F2F"/>
    <w:rsid w:val="008444CB"/>
    <w:rsid w:val="00844D1C"/>
    <w:rsid w:val="008469F4"/>
    <w:rsid w:val="00847766"/>
    <w:rsid w:val="008569D9"/>
    <w:rsid w:val="00857C49"/>
    <w:rsid w:val="008648B5"/>
    <w:rsid w:val="00865AE8"/>
    <w:rsid w:val="008660C5"/>
    <w:rsid w:val="008675BB"/>
    <w:rsid w:val="00874232"/>
    <w:rsid w:val="0087637A"/>
    <w:rsid w:val="008763E7"/>
    <w:rsid w:val="008766FD"/>
    <w:rsid w:val="00880280"/>
    <w:rsid w:val="00884766"/>
    <w:rsid w:val="0088633C"/>
    <w:rsid w:val="00886EEA"/>
    <w:rsid w:val="00890E43"/>
    <w:rsid w:val="0089356F"/>
    <w:rsid w:val="008B1AF9"/>
    <w:rsid w:val="008B2652"/>
    <w:rsid w:val="008B3C78"/>
    <w:rsid w:val="008B4785"/>
    <w:rsid w:val="008B5742"/>
    <w:rsid w:val="008B7176"/>
    <w:rsid w:val="008C2DB5"/>
    <w:rsid w:val="008C5052"/>
    <w:rsid w:val="008D1446"/>
    <w:rsid w:val="008D26A9"/>
    <w:rsid w:val="008D2A4F"/>
    <w:rsid w:val="008D7033"/>
    <w:rsid w:val="008E0FC2"/>
    <w:rsid w:val="008E2771"/>
    <w:rsid w:val="008E3649"/>
    <w:rsid w:val="008E3797"/>
    <w:rsid w:val="008E4D1D"/>
    <w:rsid w:val="008E63B5"/>
    <w:rsid w:val="008E6C60"/>
    <w:rsid w:val="008F3996"/>
    <w:rsid w:val="008F3DD7"/>
    <w:rsid w:val="008F4003"/>
    <w:rsid w:val="00901041"/>
    <w:rsid w:val="00902078"/>
    <w:rsid w:val="00904514"/>
    <w:rsid w:val="009103F9"/>
    <w:rsid w:val="0091244B"/>
    <w:rsid w:val="00914485"/>
    <w:rsid w:val="00915CA6"/>
    <w:rsid w:val="00916BA4"/>
    <w:rsid w:val="0091773D"/>
    <w:rsid w:val="0093001E"/>
    <w:rsid w:val="00930BD3"/>
    <w:rsid w:val="00930FCC"/>
    <w:rsid w:val="0093149D"/>
    <w:rsid w:val="00932F42"/>
    <w:rsid w:val="009377D8"/>
    <w:rsid w:val="00941034"/>
    <w:rsid w:val="00942BAB"/>
    <w:rsid w:val="00943756"/>
    <w:rsid w:val="00944D8B"/>
    <w:rsid w:val="00952831"/>
    <w:rsid w:val="00953144"/>
    <w:rsid w:val="00956FF7"/>
    <w:rsid w:val="0095717E"/>
    <w:rsid w:val="00957E5C"/>
    <w:rsid w:val="00961018"/>
    <w:rsid w:val="00963C71"/>
    <w:rsid w:val="0096646D"/>
    <w:rsid w:val="0096786C"/>
    <w:rsid w:val="009713E3"/>
    <w:rsid w:val="009746B0"/>
    <w:rsid w:val="00975B75"/>
    <w:rsid w:val="009773AA"/>
    <w:rsid w:val="009779DE"/>
    <w:rsid w:val="00981ED7"/>
    <w:rsid w:val="009837C4"/>
    <w:rsid w:val="00984C87"/>
    <w:rsid w:val="0098584B"/>
    <w:rsid w:val="00990D16"/>
    <w:rsid w:val="009920C4"/>
    <w:rsid w:val="009A7344"/>
    <w:rsid w:val="009A79A2"/>
    <w:rsid w:val="009B060F"/>
    <w:rsid w:val="009B24C2"/>
    <w:rsid w:val="009B3123"/>
    <w:rsid w:val="009B6B48"/>
    <w:rsid w:val="009B798F"/>
    <w:rsid w:val="009C02EB"/>
    <w:rsid w:val="009C032A"/>
    <w:rsid w:val="009C196B"/>
    <w:rsid w:val="009C4CAC"/>
    <w:rsid w:val="009C6F48"/>
    <w:rsid w:val="009D0B56"/>
    <w:rsid w:val="009D1478"/>
    <w:rsid w:val="009D16EA"/>
    <w:rsid w:val="009D3378"/>
    <w:rsid w:val="009D3FC5"/>
    <w:rsid w:val="009D497D"/>
    <w:rsid w:val="009D77E6"/>
    <w:rsid w:val="009E4304"/>
    <w:rsid w:val="009E78DF"/>
    <w:rsid w:val="009F5C14"/>
    <w:rsid w:val="00A004CA"/>
    <w:rsid w:val="00A04CDC"/>
    <w:rsid w:val="00A05BD4"/>
    <w:rsid w:val="00A07236"/>
    <w:rsid w:val="00A1224A"/>
    <w:rsid w:val="00A12976"/>
    <w:rsid w:val="00A131BF"/>
    <w:rsid w:val="00A1513C"/>
    <w:rsid w:val="00A15D3B"/>
    <w:rsid w:val="00A20CE9"/>
    <w:rsid w:val="00A26F54"/>
    <w:rsid w:val="00A322C3"/>
    <w:rsid w:val="00A328FD"/>
    <w:rsid w:val="00A3693A"/>
    <w:rsid w:val="00A412C0"/>
    <w:rsid w:val="00A4169D"/>
    <w:rsid w:val="00A4323A"/>
    <w:rsid w:val="00A446D1"/>
    <w:rsid w:val="00A46202"/>
    <w:rsid w:val="00A468E2"/>
    <w:rsid w:val="00A5122C"/>
    <w:rsid w:val="00A5188E"/>
    <w:rsid w:val="00A5495D"/>
    <w:rsid w:val="00A57D08"/>
    <w:rsid w:val="00A63AA3"/>
    <w:rsid w:val="00A64785"/>
    <w:rsid w:val="00A64829"/>
    <w:rsid w:val="00A65E50"/>
    <w:rsid w:val="00A66927"/>
    <w:rsid w:val="00A82C34"/>
    <w:rsid w:val="00A84026"/>
    <w:rsid w:val="00A872E3"/>
    <w:rsid w:val="00A93298"/>
    <w:rsid w:val="00A96CE5"/>
    <w:rsid w:val="00AA6F17"/>
    <w:rsid w:val="00AA73A3"/>
    <w:rsid w:val="00AA777E"/>
    <w:rsid w:val="00AB040E"/>
    <w:rsid w:val="00AB0AA4"/>
    <w:rsid w:val="00AB1434"/>
    <w:rsid w:val="00AB22ED"/>
    <w:rsid w:val="00AB3026"/>
    <w:rsid w:val="00AB5C53"/>
    <w:rsid w:val="00AC0031"/>
    <w:rsid w:val="00AC0227"/>
    <w:rsid w:val="00AC2D0F"/>
    <w:rsid w:val="00AC71EB"/>
    <w:rsid w:val="00AD5C47"/>
    <w:rsid w:val="00AD70A9"/>
    <w:rsid w:val="00AE3BE9"/>
    <w:rsid w:val="00AE4E19"/>
    <w:rsid w:val="00AE5001"/>
    <w:rsid w:val="00AE537A"/>
    <w:rsid w:val="00AE5D54"/>
    <w:rsid w:val="00AF4CFB"/>
    <w:rsid w:val="00AF53E0"/>
    <w:rsid w:val="00AF6755"/>
    <w:rsid w:val="00B0057B"/>
    <w:rsid w:val="00B025D6"/>
    <w:rsid w:val="00B116F2"/>
    <w:rsid w:val="00B12414"/>
    <w:rsid w:val="00B13C0B"/>
    <w:rsid w:val="00B14530"/>
    <w:rsid w:val="00B1466B"/>
    <w:rsid w:val="00B2037A"/>
    <w:rsid w:val="00B22528"/>
    <w:rsid w:val="00B26B2F"/>
    <w:rsid w:val="00B302C6"/>
    <w:rsid w:val="00B30F2F"/>
    <w:rsid w:val="00B35FC9"/>
    <w:rsid w:val="00B40059"/>
    <w:rsid w:val="00B440E3"/>
    <w:rsid w:val="00B4755C"/>
    <w:rsid w:val="00B55D88"/>
    <w:rsid w:val="00B5736A"/>
    <w:rsid w:val="00B57DF9"/>
    <w:rsid w:val="00B628D9"/>
    <w:rsid w:val="00B63384"/>
    <w:rsid w:val="00B6613E"/>
    <w:rsid w:val="00B71800"/>
    <w:rsid w:val="00B7315B"/>
    <w:rsid w:val="00B737CA"/>
    <w:rsid w:val="00B7437D"/>
    <w:rsid w:val="00B75F79"/>
    <w:rsid w:val="00B80EE4"/>
    <w:rsid w:val="00B80F41"/>
    <w:rsid w:val="00B851C0"/>
    <w:rsid w:val="00B8653C"/>
    <w:rsid w:val="00BA0426"/>
    <w:rsid w:val="00BA1CD4"/>
    <w:rsid w:val="00BA318E"/>
    <w:rsid w:val="00BA3839"/>
    <w:rsid w:val="00BB0329"/>
    <w:rsid w:val="00BB06BD"/>
    <w:rsid w:val="00BB41F6"/>
    <w:rsid w:val="00BC2963"/>
    <w:rsid w:val="00BC4C5F"/>
    <w:rsid w:val="00BC78BC"/>
    <w:rsid w:val="00BD0085"/>
    <w:rsid w:val="00BD1D8D"/>
    <w:rsid w:val="00BD46DF"/>
    <w:rsid w:val="00BD4AE2"/>
    <w:rsid w:val="00BD5CAA"/>
    <w:rsid w:val="00BD6A59"/>
    <w:rsid w:val="00BD6CBA"/>
    <w:rsid w:val="00BD757F"/>
    <w:rsid w:val="00BE066E"/>
    <w:rsid w:val="00BE3201"/>
    <w:rsid w:val="00BE5369"/>
    <w:rsid w:val="00BE5F80"/>
    <w:rsid w:val="00BE64E0"/>
    <w:rsid w:val="00BF03AD"/>
    <w:rsid w:val="00BF1A35"/>
    <w:rsid w:val="00C001AC"/>
    <w:rsid w:val="00C0354B"/>
    <w:rsid w:val="00C06E7A"/>
    <w:rsid w:val="00C11C59"/>
    <w:rsid w:val="00C11E60"/>
    <w:rsid w:val="00C14432"/>
    <w:rsid w:val="00C221B4"/>
    <w:rsid w:val="00C2660B"/>
    <w:rsid w:val="00C267CB"/>
    <w:rsid w:val="00C31803"/>
    <w:rsid w:val="00C32E01"/>
    <w:rsid w:val="00C34EC0"/>
    <w:rsid w:val="00C35146"/>
    <w:rsid w:val="00C35AC7"/>
    <w:rsid w:val="00C35E29"/>
    <w:rsid w:val="00C518EA"/>
    <w:rsid w:val="00C52957"/>
    <w:rsid w:val="00C54579"/>
    <w:rsid w:val="00C622B8"/>
    <w:rsid w:val="00C62F93"/>
    <w:rsid w:val="00C63425"/>
    <w:rsid w:val="00C656B4"/>
    <w:rsid w:val="00C6615B"/>
    <w:rsid w:val="00C662CD"/>
    <w:rsid w:val="00C679EB"/>
    <w:rsid w:val="00C74E75"/>
    <w:rsid w:val="00C75732"/>
    <w:rsid w:val="00C76F17"/>
    <w:rsid w:val="00C80719"/>
    <w:rsid w:val="00C85ED0"/>
    <w:rsid w:val="00C85F64"/>
    <w:rsid w:val="00C87678"/>
    <w:rsid w:val="00C8772F"/>
    <w:rsid w:val="00C944E8"/>
    <w:rsid w:val="00CA3DA7"/>
    <w:rsid w:val="00CA4BA1"/>
    <w:rsid w:val="00CA4D5A"/>
    <w:rsid w:val="00CB4A57"/>
    <w:rsid w:val="00CB664D"/>
    <w:rsid w:val="00CC11EF"/>
    <w:rsid w:val="00CC1BCC"/>
    <w:rsid w:val="00CC2874"/>
    <w:rsid w:val="00CC2E0C"/>
    <w:rsid w:val="00CD1CF1"/>
    <w:rsid w:val="00CD5437"/>
    <w:rsid w:val="00CD5980"/>
    <w:rsid w:val="00CD5A48"/>
    <w:rsid w:val="00CD6927"/>
    <w:rsid w:val="00CE12C8"/>
    <w:rsid w:val="00CE293D"/>
    <w:rsid w:val="00CF1F3F"/>
    <w:rsid w:val="00CF4847"/>
    <w:rsid w:val="00CF5127"/>
    <w:rsid w:val="00D049C2"/>
    <w:rsid w:val="00D101D5"/>
    <w:rsid w:val="00D21819"/>
    <w:rsid w:val="00D24E7A"/>
    <w:rsid w:val="00D2572E"/>
    <w:rsid w:val="00D33DD6"/>
    <w:rsid w:val="00D34BEA"/>
    <w:rsid w:val="00D358D9"/>
    <w:rsid w:val="00D3733D"/>
    <w:rsid w:val="00D421B9"/>
    <w:rsid w:val="00D440E7"/>
    <w:rsid w:val="00D4574B"/>
    <w:rsid w:val="00D4779C"/>
    <w:rsid w:val="00D5015E"/>
    <w:rsid w:val="00D605DE"/>
    <w:rsid w:val="00D63126"/>
    <w:rsid w:val="00D651D2"/>
    <w:rsid w:val="00D672FE"/>
    <w:rsid w:val="00D70814"/>
    <w:rsid w:val="00D71846"/>
    <w:rsid w:val="00D74614"/>
    <w:rsid w:val="00D82C9E"/>
    <w:rsid w:val="00D83F2E"/>
    <w:rsid w:val="00D8631D"/>
    <w:rsid w:val="00D86DF5"/>
    <w:rsid w:val="00D95376"/>
    <w:rsid w:val="00D95B40"/>
    <w:rsid w:val="00DA0F2B"/>
    <w:rsid w:val="00DA1962"/>
    <w:rsid w:val="00DA47BE"/>
    <w:rsid w:val="00DA4D51"/>
    <w:rsid w:val="00DA7B5F"/>
    <w:rsid w:val="00DB17AB"/>
    <w:rsid w:val="00DB65B3"/>
    <w:rsid w:val="00DB7F57"/>
    <w:rsid w:val="00DC2121"/>
    <w:rsid w:val="00DC2E81"/>
    <w:rsid w:val="00DC68F6"/>
    <w:rsid w:val="00DC7068"/>
    <w:rsid w:val="00DD5D7D"/>
    <w:rsid w:val="00DD66CB"/>
    <w:rsid w:val="00DD758B"/>
    <w:rsid w:val="00DE1015"/>
    <w:rsid w:val="00DE3EB7"/>
    <w:rsid w:val="00DE6946"/>
    <w:rsid w:val="00DF1387"/>
    <w:rsid w:val="00DF3460"/>
    <w:rsid w:val="00E01C78"/>
    <w:rsid w:val="00E07EAA"/>
    <w:rsid w:val="00E1095D"/>
    <w:rsid w:val="00E24AB5"/>
    <w:rsid w:val="00E25D46"/>
    <w:rsid w:val="00E276B1"/>
    <w:rsid w:val="00E33A13"/>
    <w:rsid w:val="00E355EC"/>
    <w:rsid w:val="00E372B6"/>
    <w:rsid w:val="00E40B93"/>
    <w:rsid w:val="00E422FE"/>
    <w:rsid w:val="00E47DCF"/>
    <w:rsid w:val="00E50CF3"/>
    <w:rsid w:val="00E51904"/>
    <w:rsid w:val="00E56456"/>
    <w:rsid w:val="00E571A7"/>
    <w:rsid w:val="00E62F2E"/>
    <w:rsid w:val="00E64110"/>
    <w:rsid w:val="00E643DA"/>
    <w:rsid w:val="00E650C2"/>
    <w:rsid w:val="00E65DB2"/>
    <w:rsid w:val="00E67053"/>
    <w:rsid w:val="00E67B3B"/>
    <w:rsid w:val="00E706C3"/>
    <w:rsid w:val="00E73CDA"/>
    <w:rsid w:val="00E7591A"/>
    <w:rsid w:val="00E8306D"/>
    <w:rsid w:val="00E8468E"/>
    <w:rsid w:val="00E85723"/>
    <w:rsid w:val="00E94DDB"/>
    <w:rsid w:val="00E971AF"/>
    <w:rsid w:val="00E97E4F"/>
    <w:rsid w:val="00EA260A"/>
    <w:rsid w:val="00EA2C44"/>
    <w:rsid w:val="00EA4817"/>
    <w:rsid w:val="00EA5FCC"/>
    <w:rsid w:val="00EA7743"/>
    <w:rsid w:val="00EB0647"/>
    <w:rsid w:val="00EB3B66"/>
    <w:rsid w:val="00EB62F7"/>
    <w:rsid w:val="00EB6901"/>
    <w:rsid w:val="00EC0D20"/>
    <w:rsid w:val="00EC0D2D"/>
    <w:rsid w:val="00EC2628"/>
    <w:rsid w:val="00EC3C02"/>
    <w:rsid w:val="00EC4165"/>
    <w:rsid w:val="00EC5C0D"/>
    <w:rsid w:val="00ED23D1"/>
    <w:rsid w:val="00ED38D8"/>
    <w:rsid w:val="00ED48B9"/>
    <w:rsid w:val="00ED4B4E"/>
    <w:rsid w:val="00ED75AA"/>
    <w:rsid w:val="00EE6696"/>
    <w:rsid w:val="00EF0B41"/>
    <w:rsid w:val="00EF4478"/>
    <w:rsid w:val="00EF45B5"/>
    <w:rsid w:val="00F0035E"/>
    <w:rsid w:val="00F0322F"/>
    <w:rsid w:val="00F03904"/>
    <w:rsid w:val="00F051F9"/>
    <w:rsid w:val="00F06B4C"/>
    <w:rsid w:val="00F07228"/>
    <w:rsid w:val="00F079FA"/>
    <w:rsid w:val="00F11847"/>
    <w:rsid w:val="00F1407C"/>
    <w:rsid w:val="00F1637F"/>
    <w:rsid w:val="00F17F17"/>
    <w:rsid w:val="00F20628"/>
    <w:rsid w:val="00F222FD"/>
    <w:rsid w:val="00F22AFD"/>
    <w:rsid w:val="00F24D66"/>
    <w:rsid w:val="00F260ED"/>
    <w:rsid w:val="00F31976"/>
    <w:rsid w:val="00F31B27"/>
    <w:rsid w:val="00F3647A"/>
    <w:rsid w:val="00F40219"/>
    <w:rsid w:val="00F41FE8"/>
    <w:rsid w:val="00F44411"/>
    <w:rsid w:val="00F4454E"/>
    <w:rsid w:val="00F45153"/>
    <w:rsid w:val="00F51435"/>
    <w:rsid w:val="00F5691D"/>
    <w:rsid w:val="00F65457"/>
    <w:rsid w:val="00F65E1C"/>
    <w:rsid w:val="00F701CE"/>
    <w:rsid w:val="00F74441"/>
    <w:rsid w:val="00F748A8"/>
    <w:rsid w:val="00F75F45"/>
    <w:rsid w:val="00F854A7"/>
    <w:rsid w:val="00F90D38"/>
    <w:rsid w:val="00F92CE1"/>
    <w:rsid w:val="00F93707"/>
    <w:rsid w:val="00FA3C69"/>
    <w:rsid w:val="00FA6BBA"/>
    <w:rsid w:val="00FA760A"/>
    <w:rsid w:val="00FB077A"/>
    <w:rsid w:val="00FB0E76"/>
    <w:rsid w:val="00FB0FC4"/>
    <w:rsid w:val="00FB1C04"/>
    <w:rsid w:val="00FC2892"/>
    <w:rsid w:val="00FC6D19"/>
    <w:rsid w:val="00FD5AA7"/>
    <w:rsid w:val="00FE1363"/>
    <w:rsid w:val="00FE5445"/>
    <w:rsid w:val="00FE6240"/>
    <w:rsid w:val="00FE770F"/>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24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styleId="LineNumber">
    <w:name w:val="line number"/>
    <w:basedOn w:val="DefaultParagraphFont"/>
    <w:uiPriority w:val="99"/>
    <w:semiHidden/>
    <w:unhideWhenUsed/>
    <w:rsid w:val="000B3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styleId="LineNumber">
    <w:name w:val="line number"/>
    <w:basedOn w:val="DefaultParagraphFont"/>
    <w:uiPriority w:val="99"/>
    <w:semiHidden/>
    <w:unhideWhenUsed/>
    <w:rsid w:val="000B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0455762">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pa.gov/dockets" TargetMode="Externa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oira_submission@omb.eop.gov" TargetMode="External"/><Relationship Id="rId2" Type="http://schemas.openxmlformats.org/officeDocument/2006/relationships/customXml" Target="../customXml/item2.xml"/><Relationship Id="rId16" Type="http://schemas.openxmlformats.org/officeDocument/2006/relationships/hyperlink" Target="http://www.ecfr.gov/cgi-bin/retrieveECFR?gp=1&amp;SID=67b7f8b06cce47cf338b3b52057016a4&amp;ty=HTML&amp;h=L&amp;n=5y3.0.2.3.9&amp;r=PA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cfr.gov/cgi-bin/retrieveECFR?gp=1&amp;SID=67b7f8b06cce47cf338b3b52057016a4&amp;ty=HTML&amp;h=L&amp;n=5y3.0.2.3.9&amp;r=PAR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cfr.gov/cgi-bin/retrieveECFR?gp=1&amp;SID=67b7f8b06cce47cf338b3b52057016a4&amp;ty=HTML&amp;h=L&amp;n=5y3.0.2.3.9&amp;r=PA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2016-07-28T13:43:20+00:00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55068E8AB48C49841008F97D4DF870" ma:contentTypeVersion="6" ma:contentTypeDescription="Create a new document." ma:contentTypeScope="" ma:versionID="646c0110e7267676a799382aa1a3322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targetNamespace="http://schemas.microsoft.com/office/2006/metadata/properties" ma:root="true" ma:fieldsID="aafab4eb80c4bae33e1ab52ba208f284" ns1:_="" ns2:_="" ns3:_="" ns4:_="" ns5: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3B87-B297-474E-9D4A-DF5B7B1D94BF}">
  <ds:schemaRefs>
    <ds:schemaRef ds:uri="http://schemas.microsoft.com/sharepoint/v3/contenttype/forms"/>
  </ds:schemaRefs>
</ds:datastoreItem>
</file>

<file path=customXml/itemProps2.xml><?xml version="1.0" encoding="utf-8"?>
<ds:datastoreItem xmlns:ds="http://schemas.openxmlformats.org/officeDocument/2006/customXml" ds:itemID="{F0C2DEBF-381F-4870-8E82-EAFD7FAEE61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97956211-AC6C-4AA4-9CED-0B9D137D2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03604-B08B-4D03-87E3-7D75075DA88C}">
  <ds:schemaRefs>
    <ds:schemaRef ds:uri="Microsoft.SharePoint.Taxonomy.ContentTypeSync"/>
  </ds:schemaRefs>
</ds:datastoreItem>
</file>

<file path=customXml/itemProps5.xml><?xml version="1.0" encoding="utf-8"?>
<ds:datastoreItem xmlns:ds="http://schemas.openxmlformats.org/officeDocument/2006/customXml" ds:itemID="{017024D3-32A1-4A02-A391-79B9AE7F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SYSTEM</cp:lastModifiedBy>
  <cp:revision>2</cp:revision>
  <cp:lastPrinted>2016-07-01T18:39:00Z</cp:lastPrinted>
  <dcterms:created xsi:type="dcterms:W3CDTF">2017-07-20T19:42:00Z</dcterms:created>
  <dcterms:modified xsi:type="dcterms:W3CDTF">2017-07-20T19:42:00Z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0x0101006D55068E8AB48C49841008F97D4DF870</vt:lpwstr>
  </property>
</Properties>
</file>