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401F" w14:textId="00FB9109" w:rsidR="00BD355B" w:rsidRPr="00C5427A" w:rsidRDefault="00BD355B" w:rsidP="00BD355B">
      <w:pPr>
        <w:pStyle w:val="Header"/>
        <w:widowControl/>
        <w:tabs>
          <w:tab w:val="clear" w:pos="4320"/>
          <w:tab w:val="clear" w:pos="8640"/>
          <w:tab w:val="left" w:pos="6765"/>
        </w:tabs>
        <w:rPr>
          <w:rFonts w:ascii="Arial" w:hAnsi="Arial" w:cs="Arial"/>
          <w:sz w:val="16"/>
          <w:szCs w:val="16"/>
        </w:rPr>
      </w:pPr>
      <w:bookmarkStart w:id="0" w:name="_GoBack"/>
      <w:bookmarkEnd w:id="0"/>
      <w:r w:rsidRPr="00C5427A">
        <w:rPr>
          <w:rFonts w:ascii="Arial" w:eastAsiaTheme="minorHAnsi" w:hAnsi="Arial" w:cs="Arial"/>
          <w:noProof/>
          <w:sz w:val="16"/>
          <w:szCs w:val="16"/>
        </w:rPr>
        <w:drawing>
          <wp:anchor distT="0" distB="0" distL="114300" distR="114300" simplePos="0" relativeHeight="251627520" behindDoc="0" locked="0" layoutInCell="1" allowOverlap="1" wp14:anchorId="1E1CEDBE" wp14:editId="7FB25F53">
            <wp:simplePos x="0" y="0"/>
            <wp:positionH relativeFrom="margin">
              <wp:posOffset>4446270</wp:posOffset>
            </wp:positionH>
            <wp:positionV relativeFrom="margin">
              <wp:posOffset>-398780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C5427A">
        <w:rPr>
          <w:rFonts w:ascii="Arial" w:hAnsi="Arial" w:cs="Arial"/>
          <w:sz w:val="16"/>
          <w:szCs w:val="16"/>
        </w:rPr>
        <w:t>OMB No.:</w:t>
      </w:r>
      <w:r w:rsidR="00C5427A">
        <w:rPr>
          <w:rFonts w:ascii="Arial" w:hAnsi="Arial" w:cs="Arial"/>
          <w:sz w:val="16"/>
          <w:szCs w:val="16"/>
        </w:rPr>
        <w:t xml:space="preserve"> </w:t>
      </w:r>
      <w:r w:rsidR="00A82DAC" w:rsidRPr="00A82DAC">
        <w:rPr>
          <w:rFonts w:ascii="Arial" w:hAnsi="Arial" w:cs="Arial"/>
          <w:sz w:val="16"/>
          <w:szCs w:val="16"/>
        </w:rPr>
        <w:t>0970–0354</w:t>
      </w:r>
    </w:p>
    <w:p w14:paraId="3EA0D13C" w14:textId="153419D9" w:rsidR="00C21392" w:rsidRPr="00C5427A" w:rsidRDefault="00BD355B" w:rsidP="00BD355B">
      <w:pPr>
        <w:pStyle w:val="Header"/>
        <w:widowControl/>
        <w:tabs>
          <w:tab w:val="clear" w:pos="4320"/>
          <w:tab w:val="clear" w:pos="8640"/>
          <w:tab w:val="left" w:pos="6765"/>
        </w:tabs>
        <w:rPr>
          <w:snapToGrid/>
          <w:sz w:val="16"/>
          <w:szCs w:val="16"/>
        </w:rPr>
      </w:pPr>
      <w:r w:rsidRPr="00C5427A">
        <w:rPr>
          <w:rFonts w:ascii="Arial" w:hAnsi="Arial" w:cs="Arial"/>
          <w:snapToGrid/>
          <w:sz w:val="16"/>
          <w:szCs w:val="16"/>
        </w:rPr>
        <w:t>Expiration Date:</w:t>
      </w:r>
      <w:r w:rsidR="00C5427A" w:rsidRPr="00C5427A">
        <w:rPr>
          <w:rFonts w:ascii="Arial" w:hAnsi="Arial" w:cs="Arial"/>
          <w:sz w:val="18"/>
          <w:szCs w:val="18"/>
        </w:rPr>
        <w:t xml:space="preserve"> </w:t>
      </w:r>
      <w:r w:rsidR="00C5427A">
        <w:rPr>
          <w:rFonts w:ascii="Arial" w:hAnsi="Arial" w:cs="Arial"/>
          <w:sz w:val="18"/>
          <w:szCs w:val="18"/>
        </w:rPr>
        <w:t>xx/xx/</w:t>
      </w:r>
      <w:r w:rsidR="002A73D5">
        <w:rPr>
          <w:rFonts w:ascii="Arial" w:hAnsi="Arial" w:cs="Arial"/>
          <w:sz w:val="18"/>
          <w:szCs w:val="18"/>
        </w:rPr>
        <w:t>xx</w:t>
      </w:r>
      <w:r w:rsidR="00C5427A">
        <w:rPr>
          <w:rFonts w:ascii="Arial" w:hAnsi="Arial" w:cs="Arial"/>
          <w:sz w:val="18"/>
          <w:szCs w:val="18"/>
        </w:rPr>
        <w:t>xx</w:t>
      </w:r>
    </w:p>
    <w:p w14:paraId="3A87BAE5" w14:textId="77777777" w:rsidR="00252F0B" w:rsidRDefault="007E6A06" w:rsidP="009863BD">
      <w:pPr>
        <w:spacing w:before="3480" w:line="240" w:lineRule="auto"/>
        <w:ind w:left="2880" w:right="2880" w:firstLine="0"/>
        <w:jc w:val="left"/>
        <w:rPr>
          <w:b/>
          <w:bCs/>
          <w:i/>
          <w:iCs/>
          <w:color w:val="000000"/>
          <w:sz w:val="32"/>
          <w:szCs w:val="32"/>
        </w:rPr>
      </w:pPr>
      <w:r>
        <w:rPr>
          <w:b/>
          <w:bCs/>
          <w:i/>
          <w:iCs/>
          <w:noProof/>
          <w:color w:val="000000"/>
          <w:sz w:val="32"/>
          <w:szCs w:val="32"/>
        </w:rPr>
        <mc:AlternateContent>
          <mc:Choice Requires="wps">
            <w:drawing>
              <wp:anchor distT="0" distB="0" distL="114300" distR="114300" simplePos="0" relativeHeight="251628544" behindDoc="0" locked="0" layoutInCell="1" allowOverlap="1" wp14:anchorId="68A80D08" wp14:editId="78FFF1C7">
                <wp:simplePos x="0" y="0"/>
                <wp:positionH relativeFrom="margin">
                  <wp:align>right</wp:align>
                </wp:positionH>
                <wp:positionV relativeFrom="paragraph">
                  <wp:posOffset>462915</wp:posOffset>
                </wp:positionV>
                <wp:extent cx="2270125" cy="714375"/>
                <wp:effectExtent l="0" t="0" r="15875" b="28575"/>
                <wp:wrapNone/>
                <wp:docPr id="818" name="Rounded Rectangl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714375"/>
                        </a:xfrm>
                        <a:prstGeom prst="roundRect">
                          <a:avLst>
                            <a:gd name="adj" fmla="val 16667"/>
                          </a:avLst>
                        </a:prstGeom>
                        <a:solidFill>
                          <a:srgbClr val="FFFFFF"/>
                        </a:solidFill>
                        <a:ln w="9525">
                          <a:solidFill>
                            <a:srgbClr val="000000"/>
                          </a:solidFill>
                          <a:round/>
                          <a:headEnd/>
                          <a:tailEnd/>
                        </a:ln>
                      </wps:spPr>
                      <wps:txbx>
                        <w:txbxContent>
                          <w:p w14:paraId="654CC5CE" w14:textId="77777777" w:rsidR="00A56603" w:rsidRDefault="00A56603" w:rsidP="00C17E79">
                            <w:pPr>
                              <w:spacing w:before="360" w:line="240" w:lineRule="auto"/>
                              <w:ind w:firstLine="0"/>
                              <w:jc w:val="center"/>
                              <w:rPr>
                                <w:rFonts w:ascii="Arial" w:hAnsi="Arial" w:cs="Arial"/>
                                <w:sz w:val="20"/>
                              </w:rPr>
                            </w:pPr>
                            <w:r>
                              <w:rPr>
                                <w:rFonts w:ascii="Arial" w:hAnsi="Arial" w:cs="Arial"/>
                                <w:sz w:val="20"/>
                              </w:rPr>
                              <w:t>AFFIX LABEL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18" o:spid="_x0000_s1026" style="position:absolute;left:0;text-align:left;margin-left:127.55pt;margin-top:36.45pt;width:178.75pt;height:56.25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">
                <v:textbox>
                  <w:txbxContent>
                    <w:p w14:paraId="654CC5CE" w14:textId="77777777" w:rsidR="00A56603" w:rsidRDefault="00A56603" w:rsidP="00C17E79">
                      <w:pPr>
                        <w:spacing w:before="360" w:line="240" w:lineRule="auto"/>
                        <w:ind w:firstLine="0"/>
                        <w:jc w:val="center"/>
                        <w:rPr>
                          <w:rFonts w:ascii="Arial" w:hAnsi="Arial" w:cs="Arial"/>
                          <w:sz w:val="20"/>
                        </w:rPr>
                      </w:pPr>
                      <w:r>
                        <w:rPr>
                          <w:rFonts w:ascii="Arial" w:hAnsi="Arial" w:cs="Arial"/>
                          <w:sz w:val="20"/>
                        </w:rPr>
                        <w:t>AFFIX LABEL HERE</w:t>
                      </w:r>
                    </w:p>
                  </w:txbxContent>
                </v:textbox>
                <w10:wrap anchorx="margin"/>
              </v:roundrect>
            </w:pict>
          </mc:Fallback>
        </mc:AlternateContent>
      </w:r>
      <w:r w:rsidR="00C17E79" w:rsidRPr="00FE72E6">
        <w:rPr>
          <w:b/>
          <w:bCs/>
          <w:i/>
          <w:iCs/>
          <w:noProof/>
          <w:color w:val="000000"/>
          <w:sz w:val="32"/>
          <w:szCs w:val="32"/>
        </w:rPr>
        <w:drawing>
          <wp:anchor distT="0" distB="0" distL="114300" distR="114300" simplePos="0" relativeHeight="251568128" behindDoc="0" locked="0" layoutInCell="1" allowOverlap="1" wp14:anchorId="78C19D96" wp14:editId="0DEB5E99">
            <wp:simplePos x="0" y="0"/>
            <wp:positionH relativeFrom="margin">
              <wp:align>center</wp:align>
            </wp:positionH>
            <wp:positionV relativeFrom="paragraph">
              <wp:posOffset>1357630</wp:posOffset>
            </wp:positionV>
            <wp:extent cx="3829050" cy="1333500"/>
            <wp:effectExtent l="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0419C3B4" w14:textId="77777777" w:rsidR="00C17E79" w:rsidRDefault="00C17E79" w:rsidP="00BD355B">
      <w:pPr>
        <w:tabs>
          <w:tab w:val="clear" w:pos="432"/>
        </w:tabs>
        <w:spacing w:line="240" w:lineRule="auto"/>
        <w:ind w:left="2340" w:right="1260" w:firstLine="0"/>
        <w:jc w:val="left"/>
        <w:rPr>
          <w:rFonts w:ascii="Arial" w:eastAsia="Times New Roman" w:hAnsi="Arial" w:cs="Arial"/>
          <w:b/>
          <w:snapToGrid w:val="0"/>
          <w:sz w:val="48"/>
          <w:szCs w:val="48"/>
        </w:rPr>
      </w:pPr>
    </w:p>
    <w:p w14:paraId="6B758211" w14:textId="169EC6A2" w:rsidR="00252F0B" w:rsidRDefault="0053324B" w:rsidP="00DE53DB">
      <w:pPr>
        <w:tabs>
          <w:tab w:val="clear" w:pos="432"/>
        </w:tabs>
        <w:spacing w:after="120" w:line="240" w:lineRule="auto"/>
        <w:ind w:right="810" w:firstLine="0"/>
        <w:jc w:val="center"/>
        <w:rPr>
          <w:rFonts w:ascii="Arial" w:eastAsia="Times New Roman" w:hAnsi="Arial" w:cs="Arial"/>
          <w:b/>
          <w:snapToGrid w:val="0"/>
          <w:sz w:val="48"/>
          <w:szCs w:val="48"/>
        </w:rPr>
      </w:pPr>
      <w:r>
        <w:rPr>
          <w:rFonts w:ascii="Arial" w:eastAsia="Times New Roman" w:hAnsi="Arial" w:cs="Arial"/>
          <w:b/>
          <w:snapToGrid w:val="0"/>
          <w:sz w:val="48"/>
          <w:szCs w:val="48"/>
        </w:rPr>
        <w:tab/>
      </w:r>
      <w:r w:rsidR="00C80600">
        <w:rPr>
          <w:rFonts w:ascii="Arial" w:eastAsia="Times New Roman" w:hAnsi="Arial" w:cs="Arial"/>
          <w:b/>
          <w:snapToGrid w:val="0"/>
          <w:sz w:val="48"/>
          <w:szCs w:val="48"/>
        </w:rPr>
        <w:t xml:space="preserve">Staff Child Report – </w:t>
      </w:r>
      <w:r w:rsidR="003E26E0" w:rsidRPr="00BD355B">
        <w:rPr>
          <w:rFonts w:ascii="Arial" w:eastAsia="Times New Roman" w:hAnsi="Arial" w:cs="Arial"/>
          <w:b/>
          <w:snapToGrid w:val="0"/>
          <w:sz w:val="48"/>
          <w:szCs w:val="48"/>
        </w:rPr>
        <w:t>Teacher</w:t>
      </w:r>
      <w:r w:rsidR="00C80600">
        <w:rPr>
          <w:rFonts w:ascii="Arial" w:eastAsia="Times New Roman" w:hAnsi="Arial" w:cs="Arial"/>
          <w:b/>
          <w:snapToGrid w:val="0"/>
          <w:sz w:val="48"/>
          <w:szCs w:val="48"/>
        </w:rPr>
        <w:t>s</w:t>
      </w:r>
    </w:p>
    <w:p w14:paraId="160BB06D" w14:textId="621EB739" w:rsidR="00B16499" w:rsidRDefault="00336475" w:rsidP="00336475">
      <w:pPr>
        <w:tabs>
          <w:tab w:val="clear" w:pos="432"/>
          <w:tab w:val="center" w:pos="4680"/>
          <w:tab w:val="left" w:pos="7050"/>
        </w:tabs>
        <w:spacing w:after="3960" w:line="240" w:lineRule="auto"/>
        <w:ind w:firstLine="0"/>
        <w:jc w:val="left"/>
        <w:rPr>
          <w:b/>
          <w:bCs/>
          <w:i/>
          <w:iCs/>
          <w:color w:val="000000"/>
          <w:sz w:val="36"/>
          <w:szCs w:val="36"/>
        </w:rPr>
      </w:pPr>
      <w:r>
        <w:rPr>
          <w:rFonts w:ascii="Arial" w:hAnsi="Arial" w:cs="Arial"/>
          <w:b/>
          <w:i/>
          <w:noProof/>
          <w:sz w:val="48"/>
          <w:szCs w:val="48"/>
        </w:rPr>
        <w:tab/>
      </w:r>
      <w:r w:rsidR="007E6A06">
        <w:rPr>
          <w:rFonts w:ascii="Arial" w:hAnsi="Arial" w:cs="Arial"/>
          <w:b/>
          <w:i/>
          <w:noProof/>
          <w:sz w:val="48"/>
          <w:szCs w:val="48"/>
        </w:rPr>
        <mc:AlternateContent>
          <mc:Choice Requires="wps">
            <w:drawing>
              <wp:anchor distT="0" distB="0" distL="114300" distR="114300" simplePos="0" relativeHeight="251659264" behindDoc="0" locked="0" layoutInCell="1" allowOverlap="1" wp14:anchorId="1D53A997" wp14:editId="1998DE70">
                <wp:simplePos x="0" y="0"/>
                <wp:positionH relativeFrom="margin">
                  <wp:posOffset>-396240</wp:posOffset>
                </wp:positionH>
                <wp:positionV relativeFrom="paragraph">
                  <wp:posOffset>653415</wp:posOffset>
                </wp:positionV>
                <wp:extent cx="6551930" cy="1203960"/>
                <wp:effectExtent l="0" t="0" r="20320" b="15240"/>
                <wp:wrapNone/>
                <wp:docPr id="672" name="Text Box 672"/>
                <wp:cNvGraphicFramePr/>
                <a:graphic xmlns:a="http://schemas.openxmlformats.org/drawingml/2006/main">
                  <a:graphicData uri="http://schemas.microsoft.com/office/word/2010/wordprocessingShape">
                    <wps:wsp>
                      <wps:cNvSpPr txBox="1"/>
                      <wps:spPr>
                        <a:xfrm>
                          <a:off x="0" y="0"/>
                          <a:ext cx="6551930" cy="1203960"/>
                        </a:xfrm>
                        <a:prstGeom prst="rect">
                          <a:avLst/>
                        </a:prstGeom>
                        <a:solidFill>
                          <a:srgbClr val="F2F2F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B9595C" w14:textId="77777777" w:rsidR="00A56603" w:rsidRPr="00502F80" w:rsidRDefault="00A56603" w:rsidP="00A647BE">
                            <w:pPr>
                              <w:pStyle w:val="CommentText"/>
                              <w:tabs>
                                <w:tab w:val="clear" w:pos="432"/>
                              </w:tabs>
                              <w:spacing w:before="60" w:after="60"/>
                              <w:ind w:firstLine="0"/>
                              <w:rPr>
                                <w:rFonts w:asciiTheme="minorHAnsi" w:hAnsiTheme="minorHAnsi" w:cs="Arial"/>
                                <w:b/>
                              </w:rPr>
                            </w:pPr>
                            <w:r w:rsidRPr="00502F80">
                              <w:rPr>
                                <w:rFonts w:asciiTheme="minorHAnsi" w:hAnsiTheme="minorHAnsi" w:cs="Arial"/>
                                <w:b/>
                              </w:rPr>
                              <w:t>This cross-walk version of the questionnaire includes items to be asked of teachers of children ages newborn to 36 months, flagged as appropriate for the relevant age forms:</w:t>
                            </w:r>
                          </w:p>
                          <w:p w14:paraId="5DA5F710" w14:textId="77777777" w:rsidR="00A56603" w:rsidRPr="00502F80" w:rsidRDefault="00A56603" w:rsidP="00502F80">
                            <w:pPr>
                              <w:pStyle w:val="CommentText"/>
                              <w:numPr>
                                <w:ilvl w:val="0"/>
                                <w:numId w:val="8"/>
                              </w:numPr>
                              <w:tabs>
                                <w:tab w:val="clear" w:pos="432"/>
                              </w:tabs>
                              <w:ind w:left="720" w:hanging="270"/>
                              <w:rPr>
                                <w:rFonts w:asciiTheme="minorHAnsi" w:hAnsiTheme="minorHAnsi" w:cs="Arial"/>
                                <w:b/>
                              </w:rPr>
                            </w:pPr>
                            <w:r w:rsidRPr="00502F80">
                              <w:rPr>
                                <w:rFonts w:asciiTheme="minorHAnsi" w:hAnsiTheme="minorHAnsi" w:cs="Arial"/>
                                <w:b/>
                              </w:rPr>
                              <w:t>Version 1 (V1): Newborn to 7 month</w:t>
                            </w:r>
                          </w:p>
                          <w:p w14:paraId="4303F615" w14:textId="77777777" w:rsidR="00A56603" w:rsidRPr="00502F80" w:rsidRDefault="00A56603" w:rsidP="00502F80">
                            <w:pPr>
                              <w:pStyle w:val="CommentText"/>
                              <w:numPr>
                                <w:ilvl w:val="0"/>
                                <w:numId w:val="8"/>
                              </w:numPr>
                              <w:ind w:left="720" w:hanging="270"/>
                              <w:rPr>
                                <w:rFonts w:asciiTheme="minorHAnsi" w:hAnsiTheme="minorHAnsi" w:cs="Arial"/>
                                <w:b/>
                              </w:rPr>
                            </w:pPr>
                            <w:r w:rsidRPr="00502F80">
                              <w:rPr>
                                <w:rFonts w:asciiTheme="minorHAnsi" w:hAnsiTheme="minorHAnsi" w:cs="Arial"/>
                                <w:b/>
                              </w:rPr>
                              <w:t>Version 2 (V2): 8 months to 16 months</w:t>
                            </w:r>
                          </w:p>
                          <w:p w14:paraId="0A04523B" w14:textId="77777777" w:rsidR="00A56603" w:rsidRPr="00502F80" w:rsidRDefault="00A56603" w:rsidP="00502F80">
                            <w:pPr>
                              <w:pStyle w:val="CommentText"/>
                              <w:numPr>
                                <w:ilvl w:val="0"/>
                                <w:numId w:val="8"/>
                              </w:numPr>
                              <w:ind w:left="720" w:hanging="270"/>
                              <w:rPr>
                                <w:rFonts w:asciiTheme="minorHAnsi" w:hAnsiTheme="minorHAnsi" w:cs="Arial"/>
                                <w:b/>
                              </w:rPr>
                            </w:pPr>
                            <w:r w:rsidRPr="00502F80">
                              <w:rPr>
                                <w:rFonts w:asciiTheme="minorHAnsi" w:hAnsiTheme="minorHAnsi" w:cs="Arial"/>
                                <w:b/>
                              </w:rPr>
                              <w:t>Version 3 (V3): 17 months to 30 months</w:t>
                            </w:r>
                          </w:p>
                          <w:p w14:paraId="62D369AA" w14:textId="77777777" w:rsidR="00A56603" w:rsidRPr="00502F80" w:rsidRDefault="00A56603" w:rsidP="00502F80">
                            <w:pPr>
                              <w:pStyle w:val="CommentText"/>
                              <w:numPr>
                                <w:ilvl w:val="0"/>
                                <w:numId w:val="8"/>
                              </w:numPr>
                              <w:ind w:left="720" w:hanging="274"/>
                              <w:rPr>
                                <w:rFonts w:asciiTheme="minorHAnsi" w:hAnsiTheme="minorHAnsi" w:cs="Arial"/>
                                <w:b/>
                              </w:rPr>
                            </w:pPr>
                            <w:r w:rsidRPr="00502F80">
                              <w:rPr>
                                <w:rFonts w:asciiTheme="minorHAnsi" w:hAnsiTheme="minorHAnsi" w:cs="Arial"/>
                                <w:b/>
                              </w:rPr>
                              <w:t>Version 4 (V4): 31 months to 37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2" o:spid="_x0000_s1027" type="#_x0000_t202" style="position:absolute;margin-left:-31.2pt;margin-top:51.45pt;width:515.9pt;height:9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" fillcolor="#f2f2f2" strokeweight=".5pt">
                <v:textbox>
                  <w:txbxContent>
                    <w:p w14:paraId="2CB9595C" w14:textId="77777777" w:rsidR="00A56603" w:rsidRPr="00502F80" w:rsidRDefault="00A56603" w:rsidP="00A647BE">
                      <w:pPr>
                        <w:pStyle w:val="CommentText"/>
                        <w:tabs>
                          <w:tab w:val="clear" w:pos="432"/>
                        </w:tabs>
                        <w:spacing w:before="60" w:after="60"/>
                        <w:ind w:firstLine="0"/>
                        <w:rPr>
                          <w:rFonts w:asciiTheme="minorHAnsi" w:hAnsiTheme="minorHAnsi" w:cs="Arial"/>
                          <w:b/>
                        </w:rPr>
                      </w:pPr>
                      <w:r w:rsidRPr="00502F80">
                        <w:rPr>
                          <w:rFonts w:asciiTheme="minorHAnsi" w:hAnsiTheme="minorHAnsi" w:cs="Arial"/>
                          <w:b/>
                        </w:rPr>
                        <w:t>This cross-walk version of the questionnaire includes items to be asked of teachers of children ages newborn to 36 months, flagged as appropriate for the relevant age forms:</w:t>
                      </w:r>
                    </w:p>
                    <w:p w14:paraId="5DA5F710" w14:textId="77777777" w:rsidR="00A56603" w:rsidRPr="00502F80" w:rsidRDefault="00A56603" w:rsidP="00502F80">
                      <w:pPr>
                        <w:pStyle w:val="CommentText"/>
                        <w:numPr>
                          <w:ilvl w:val="0"/>
                          <w:numId w:val="8"/>
                        </w:numPr>
                        <w:tabs>
                          <w:tab w:val="clear" w:pos="432"/>
                        </w:tabs>
                        <w:ind w:left="720" w:hanging="270"/>
                        <w:rPr>
                          <w:rFonts w:asciiTheme="minorHAnsi" w:hAnsiTheme="minorHAnsi" w:cs="Arial"/>
                          <w:b/>
                        </w:rPr>
                      </w:pPr>
                      <w:r w:rsidRPr="00502F80">
                        <w:rPr>
                          <w:rFonts w:asciiTheme="minorHAnsi" w:hAnsiTheme="minorHAnsi" w:cs="Arial"/>
                          <w:b/>
                        </w:rPr>
                        <w:t>Version 1 (V1): Newborn to 7 month</w:t>
                      </w:r>
                    </w:p>
                    <w:p w14:paraId="4303F615" w14:textId="77777777" w:rsidR="00A56603" w:rsidRPr="00502F80" w:rsidRDefault="00A56603" w:rsidP="00502F80">
                      <w:pPr>
                        <w:pStyle w:val="CommentText"/>
                        <w:numPr>
                          <w:ilvl w:val="0"/>
                          <w:numId w:val="8"/>
                        </w:numPr>
                        <w:ind w:left="720" w:hanging="270"/>
                        <w:rPr>
                          <w:rFonts w:asciiTheme="minorHAnsi" w:hAnsiTheme="minorHAnsi" w:cs="Arial"/>
                          <w:b/>
                        </w:rPr>
                      </w:pPr>
                      <w:r w:rsidRPr="00502F80">
                        <w:rPr>
                          <w:rFonts w:asciiTheme="minorHAnsi" w:hAnsiTheme="minorHAnsi" w:cs="Arial"/>
                          <w:b/>
                        </w:rPr>
                        <w:t>Version 2 (V2): 8 months to 16 months</w:t>
                      </w:r>
                    </w:p>
                    <w:p w14:paraId="0A04523B" w14:textId="77777777" w:rsidR="00A56603" w:rsidRPr="00502F80" w:rsidRDefault="00A56603" w:rsidP="00502F80">
                      <w:pPr>
                        <w:pStyle w:val="CommentText"/>
                        <w:numPr>
                          <w:ilvl w:val="0"/>
                          <w:numId w:val="8"/>
                        </w:numPr>
                        <w:ind w:left="720" w:hanging="270"/>
                        <w:rPr>
                          <w:rFonts w:asciiTheme="minorHAnsi" w:hAnsiTheme="minorHAnsi" w:cs="Arial"/>
                          <w:b/>
                        </w:rPr>
                      </w:pPr>
                      <w:r w:rsidRPr="00502F80">
                        <w:rPr>
                          <w:rFonts w:asciiTheme="minorHAnsi" w:hAnsiTheme="minorHAnsi" w:cs="Arial"/>
                          <w:b/>
                        </w:rPr>
                        <w:t>Version 3 (V3): 17 months to 30 months</w:t>
                      </w:r>
                    </w:p>
                    <w:p w14:paraId="62D369AA" w14:textId="77777777" w:rsidR="00A56603" w:rsidRPr="00502F80" w:rsidRDefault="00A56603" w:rsidP="00502F80">
                      <w:pPr>
                        <w:pStyle w:val="CommentText"/>
                        <w:numPr>
                          <w:ilvl w:val="0"/>
                          <w:numId w:val="8"/>
                        </w:numPr>
                        <w:ind w:left="720" w:hanging="274"/>
                        <w:rPr>
                          <w:rFonts w:asciiTheme="minorHAnsi" w:hAnsiTheme="minorHAnsi" w:cs="Arial"/>
                          <w:b/>
                        </w:rPr>
                      </w:pPr>
                      <w:r w:rsidRPr="00502F80">
                        <w:rPr>
                          <w:rFonts w:asciiTheme="minorHAnsi" w:hAnsiTheme="minorHAnsi" w:cs="Arial"/>
                          <w:b/>
                        </w:rPr>
                        <w:t>Version 4 (V4): 31 months to 37 months</w:t>
                      </w:r>
                    </w:p>
                  </w:txbxContent>
                </v:textbox>
                <w10:wrap anchorx="margin"/>
              </v:shape>
            </w:pict>
          </mc:Fallback>
        </mc:AlternateContent>
      </w:r>
      <w:r w:rsidR="009D100F">
        <w:rPr>
          <w:rFonts w:ascii="Arial" w:hAnsi="Arial" w:cs="Arial"/>
          <w:b/>
          <w:i/>
          <w:noProof/>
          <w:sz w:val="48"/>
          <w:szCs w:val="48"/>
        </w:rPr>
        <w:t>Draft for OMB</w:t>
      </w:r>
      <w:r w:rsidR="003E7782">
        <w:rPr>
          <w:rFonts w:ascii="Arial" w:hAnsi="Arial" w:cs="Arial"/>
          <w:b/>
          <w:i/>
          <w:noProof/>
          <w:sz w:val="48"/>
          <w:szCs w:val="48"/>
        </w:rPr>
        <w:t xml:space="preserve"> </w:t>
      </w:r>
      <w:r w:rsidR="003E7782">
        <w:rPr>
          <w:rFonts w:ascii="Arial" w:hAnsi="Arial" w:cs="Arial"/>
          <w:b/>
          <w:i/>
          <w:snapToGrid w:val="0"/>
          <w:sz w:val="48"/>
          <w:szCs w:val="48"/>
        </w:rPr>
        <w:t>(Redacted)</w:t>
      </w:r>
      <w:r>
        <w:rPr>
          <w:rFonts w:ascii="Arial" w:hAnsi="Arial" w:cs="Arial"/>
          <w:b/>
          <w:i/>
          <w:noProof/>
          <w:sz w:val="48"/>
          <w:szCs w:val="48"/>
        </w:rPr>
        <w:tab/>
      </w:r>
    </w:p>
    <w:p w14:paraId="61E46C2D" w14:textId="0DEE35E6" w:rsidR="00873240" w:rsidRDefault="00873240">
      <w:pPr>
        <w:spacing w:line="240" w:lineRule="auto"/>
        <w:ind w:firstLine="0"/>
        <w:jc w:val="left"/>
        <w:rPr>
          <w:rFonts w:ascii="Arial" w:hAnsi="Arial" w:cs="Arial"/>
          <w:sz w:val="20"/>
        </w:rPr>
      </w:pPr>
    </w:p>
    <w:tbl>
      <w:tblPr>
        <w:tblpPr w:leftFromText="180" w:rightFromText="180" w:vertAnchor="text" w:horzAnchor="page" w:tblpX="778" w:tblpY="203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0D2CAC" w14:paraId="60D8D413" w14:textId="77777777" w:rsidTr="000D2CAC">
        <w:tc>
          <w:tcPr>
            <w:tcW w:w="10548" w:type="dxa"/>
          </w:tcPr>
          <w:p w14:paraId="5920F80C" w14:textId="77777777" w:rsidR="000D2CAC" w:rsidRDefault="000D2CAC" w:rsidP="000D2CAC">
            <w:pPr>
              <w:tabs>
                <w:tab w:val="clear" w:pos="432"/>
              </w:tabs>
              <w:spacing w:before="60" w:after="60" w:line="240" w:lineRule="auto"/>
              <w:ind w:firstLine="0"/>
              <w:rPr>
                <w:rFonts w:ascii="Arial" w:hAnsi="Arial" w:cs="Arial"/>
                <w:sz w:val="20"/>
              </w:rPr>
            </w:pPr>
            <w:r w:rsidRPr="006D4983">
              <w:rPr>
                <w:rFonts w:ascii="Arial" w:hAnsi="Arial" w:cs="Arial"/>
                <w:sz w:val="16"/>
                <w:szCs w:val="16"/>
              </w:rPr>
              <w:t xml:space="preserve">An </w:t>
            </w:r>
            <w:r w:rsidRPr="000D2CAC">
              <w:rPr>
                <w:rFonts w:ascii="Arial" w:eastAsia="Times New Roman" w:hAnsi="Arial" w:cs="Arial"/>
                <w:sz w:val="16"/>
                <w:szCs w:val="16"/>
              </w:rPr>
              <w:t>agency</w:t>
            </w:r>
            <w:r w:rsidRPr="006D4983">
              <w:rPr>
                <w:rFonts w:ascii="Arial" w:hAnsi="Arial" w:cs="Arial"/>
                <w:sz w:val="16"/>
                <w:szCs w:val="16"/>
              </w:rPr>
              <w:t xml:space="preserve"> may not conduct or sponsor, and a person is not required to respond to, a collection of information unless it displays a currently valid OMB control number. The OMB number for this</w:t>
            </w:r>
            <w:r>
              <w:rPr>
                <w:rFonts w:ascii="Arial" w:hAnsi="Arial" w:cs="Arial"/>
                <w:sz w:val="16"/>
                <w:szCs w:val="16"/>
              </w:rPr>
              <w:t xml:space="preserve"> information</w:t>
            </w:r>
            <w:r w:rsidRPr="006D4983">
              <w:rPr>
                <w:rFonts w:ascii="Arial" w:hAnsi="Arial" w:cs="Arial"/>
                <w:sz w:val="16"/>
                <w:szCs w:val="16"/>
              </w:rPr>
              <w:t xml:space="preserve"> collection </w:t>
            </w:r>
            <w:r>
              <w:rPr>
                <w:rFonts w:ascii="Arial" w:hAnsi="Arial" w:cs="Arial"/>
                <w:sz w:val="16"/>
                <w:szCs w:val="16"/>
              </w:rPr>
              <w:t>is</w:t>
            </w:r>
            <w:r w:rsidRPr="006D4983">
              <w:rPr>
                <w:rFonts w:ascii="Arial" w:hAnsi="Arial" w:cs="Arial"/>
                <w:sz w:val="16"/>
                <w:szCs w:val="16"/>
              </w:rPr>
              <w:t xml:space="preserve"> </w:t>
            </w:r>
            <w:r w:rsidRPr="00A82DAC">
              <w:rPr>
                <w:rFonts w:ascii="Arial" w:hAnsi="Arial" w:cs="Arial"/>
                <w:sz w:val="16"/>
                <w:szCs w:val="16"/>
              </w:rPr>
              <w:t>0970–0354</w:t>
            </w:r>
            <w:r>
              <w:rPr>
                <w:rFonts w:ascii="Arial" w:hAnsi="Arial" w:cs="Arial"/>
                <w:sz w:val="16"/>
                <w:szCs w:val="16"/>
              </w:rPr>
              <w:t xml:space="preserve"> and the expiration date is</w:t>
            </w:r>
            <w:r w:rsidRPr="00815214">
              <w:rPr>
                <w:rFonts w:ascii="Arial" w:hAnsi="Arial" w:cs="Arial"/>
                <w:sz w:val="16"/>
                <w:szCs w:val="16"/>
              </w:rPr>
              <w:t xml:space="preserve"> XX/XX/XXXX</w:t>
            </w:r>
            <w:r w:rsidRPr="006D4983">
              <w:rPr>
                <w:rFonts w:ascii="Arial" w:hAnsi="Arial" w:cs="Arial"/>
                <w:sz w:val="16"/>
                <w:szCs w:val="16"/>
              </w:rPr>
              <w:t xml:space="preserve">. </w:t>
            </w:r>
          </w:p>
        </w:tc>
      </w:tr>
    </w:tbl>
    <w:p w14:paraId="06966837" w14:textId="77777777" w:rsidR="00873240" w:rsidRDefault="00873240">
      <w:pPr>
        <w:tabs>
          <w:tab w:val="clear" w:pos="432"/>
        </w:tabs>
        <w:spacing w:line="240" w:lineRule="auto"/>
        <w:ind w:firstLine="0"/>
        <w:jc w:val="left"/>
        <w:rPr>
          <w:rFonts w:ascii="Arial" w:hAnsi="Arial" w:cs="Arial"/>
          <w:sz w:val="20"/>
        </w:rPr>
      </w:pPr>
      <w:r>
        <w:rPr>
          <w:rFonts w:ascii="Arial" w:hAnsi="Arial" w:cs="Arial"/>
          <w:sz w:val="20"/>
        </w:rPr>
        <w:br w:type="page"/>
      </w:r>
    </w:p>
    <w:p w14:paraId="67F3C58A" w14:textId="5328A72C" w:rsidR="00873240" w:rsidRDefault="00873240">
      <w:pPr>
        <w:tabs>
          <w:tab w:val="clear" w:pos="432"/>
        </w:tabs>
        <w:spacing w:line="240" w:lineRule="auto"/>
        <w:ind w:firstLine="0"/>
        <w:jc w:val="left"/>
        <w:rPr>
          <w:rFonts w:ascii="Arial" w:hAnsi="Arial" w:cs="Arial"/>
          <w:sz w:val="20"/>
        </w:rPr>
      </w:pPr>
      <w:r>
        <w:rPr>
          <w:rFonts w:ascii="Arial" w:hAnsi="Arial" w:cs="Arial"/>
          <w:sz w:val="20"/>
        </w:rPr>
        <w:lastRenderedPageBreak/>
        <w:br w:type="page"/>
      </w:r>
    </w:p>
    <w:p w14:paraId="04A471CB" w14:textId="77777777" w:rsidR="00873240" w:rsidRPr="00873240" w:rsidRDefault="00873240" w:rsidP="00873240">
      <w:pPr>
        <w:spacing w:line="240" w:lineRule="auto"/>
        <w:ind w:firstLine="0"/>
        <w:rPr>
          <w:rFonts w:eastAsia="Times New Roman"/>
        </w:rPr>
      </w:pPr>
    </w:p>
    <w:tbl>
      <w:tblPr>
        <w:tblW w:w="10098" w:type="dxa"/>
        <w:tblInd w:w="-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873240" w:rsidRPr="00873240" w14:paraId="3A034DFA" w14:textId="77777777" w:rsidTr="00873240">
        <w:tc>
          <w:tcPr>
            <w:tcW w:w="10098" w:type="dxa"/>
            <w:shd w:val="clear" w:color="auto" w:fill="E8E8E8"/>
            <w:vAlign w:val="center"/>
          </w:tcPr>
          <w:p w14:paraId="33AE1FB6" w14:textId="77777777" w:rsidR="00873240" w:rsidRPr="00873240" w:rsidRDefault="00873240" w:rsidP="00873240">
            <w:pPr>
              <w:tabs>
                <w:tab w:val="clear" w:pos="432"/>
              </w:tabs>
              <w:spacing w:before="60" w:after="60" w:line="240" w:lineRule="auto"/>
              <w:ind w:firstLine="0"/>
              <w:jc w:val="center"/>
              <w:rPr>
                <w:rFonts w:ascii="Arial" w:eastAsia="Times New Roman" w:hAnsi="Arial" w:cs="Arial"/>
                <w:b/>
                <w:snapToGrid w:val="0"/>
                <w:szCs w:val="24"/>
              </w:rPr>
            </w:pPr>
            <w:r w:rsidRPr="00873240">
              <w:rPr>
                <w:rFonts w:ascii="Arial" w:eastAsia="Times New Roman" w:hAnsi="Arial" w:cs="Arial"/>
                <w:b/>
                <w:snapToGrid w:val="0"/>
                <w:szCs w:val="24"/>
              </w:rPr>
              <w:t>ABOUT THIS SURVEY</w:t>
            </w:r>
          </w:p>
        </w:tc>
      </w:tr>
      <w:tr w:rsidR="00873240" w:rsidRPr="00873240" w14:paraId="462183C7" w14:textId="77777777" w:rsidTr="00873240">
        <w:tc>
          <w:tcPr>
            <w:tcW w:w="10098" w:type="dxa"/>
          </w:tcPr>
          <w:p w14:paraId="2BD346E3" w14:textId="3C99ACDF" w:rsidR="00873240" w:rsidRPr="00C9150A" w:rsidRDefault="00873240" w:rsidP="00873240">
            <w:pPr>
              <w:numPr>
                <w:ilvl w:val="0"/>
                <w:numId w:val="10"/>
              </w:numPr>
              <w:tabs>
                <w:tab w:val="clear" w:pos="432"/>
                <w:tab w:val="left" w:pos="630"/>
              </w:tabs>
              <w:spacing w:before="360" w:after="180" w:line="240" w:lineRule="auto"/>
              <w:ind w:left="432" w:right="144" w:hanging="288"/>
              <w:rPr>
                <w:rFonts w:ascii="Arial" w:eastAsia="Times New Roman" w:hAnsi="Arial" w:cs="Arial"/>
                <w:b/>
                <w:bCs/>
                <w:sz w:val="22"/>
              </w:rPr>
            </w:pPr>
            <w:r w:rsidRPr="00C9150A">
              <w:rPr>
                <w:rFonts w:ascii="Arial" w:eastAsia="Times New Roman" w:hAnsi="Arial" w:cs="Arial"/>
                <w:b/>
                <w:bCs/>
                <w:sz w:val="22"/>
              </w:rPr>
              <w:t>The questions in this survey are about</w:t>
            </w:r>
            <w:r w:rsidR="000D28E5" w:rsidRPr="00C9150A">
              <w:rPr>
                <w:rFonts w:ascii="Arial" w:eastAsia="Times New Roman" w:hAnsi="Arial" w:cs="Arial"/>
                <w:b/>
                <w:bCs/>
                <w:sz w:val="22"/>
              </w:rPr>
              <w:t xml:space="preserve"> the Baby FACES child listed on the cover page of this form</w:t>
            </w:r>
            <w:r w:rsidR="00715F84" w:rsidRPr="00C9150A">
              <w:rPr>
                <w:rFonts w:ascii="Arial" w:eastAsia="Times New Roman" w:hAnsi="Arial" w:cs="Arial"/>
                <w:b/>
                <w:bCs/>
                <w:sz w:val="22"/>
              </w:rPr>
              <w:t xml:space="preserve">. </w:t>
            </w:r>
            <w:r w:rsidR="008E6889" w:rsidRPr="0026195B">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p>
          <w:p w14:paraId="6D7FED45" w14:textId="3BBED9D8" w:rsidR="00E14790" w:rsidRDefault="00E14790" w:rsidP="00873240">
            <w:pPr>
              <w:numPr>
                <w:ilvl w:val="0"/>
                <w:numId w:val="10"/>
              </w:numPr>
              <w:tabs>
                <w:tab w:val="left" w:pos="630"/>
              </w:tabs>
              <w:spacing w:after="180" w:line="240" w:lineRule="auto"/>
              <w:ind w:left="432" w:right="144" w:hanging="288"/>
              <w:rPr>
                <w:rFonts w:ascii="Arial" w:eastAsia="Times New Roman" w:hAnsi="Arial" w:cs="Arial"/>
                <w:b/>
                <w:bCs/>
                <w:sz w:val="22"/>
              </w:rPr>
            </w:pPr>
            <w:r>
              <w:rPr>
                <w:rFonts w:ascii="Arial" w:eastAsia="Times New Roman" w:hAnsi="Arial" w:cs="Arial"/>
                <w:b/>
                <w:bCs/>
                <w:sz w:val="22"/>
              </w:rPr>
              <w:t>Throughout this survey, we will be asking you to respond to questions about your interactions with this child’s parent. This can include the child’s mother or a guardian who serves as the child’s primary caregiver. When responding to these questions, please think about the parent who you interact with most often, unless otherwise noted.</w:t>
            </w:r>
          </w:p>
          <w:p w14:paraId="63534ED9" w14:textId="13CB13DC" w:rsidR="00873240" w:rsidRPr="00873240" w:rsidRDefault="00C85C14" w:rsidP="00873240">
            <w:pPr>
              <w:numPr>
                <w:ilvl w:val="0"/>
                <w:numId w:val="10"/>
              </w:numPr>
              <w:tabs>
                <w:tab w:val="left" w:pos="630"/>
              </w:tabs>
              <w:spacing w:after="180" w:line="240" w:lineRule="auto"/>
              <w:ind w:left="432" w:right="144" w:hanging="288"/>
              <w:rPr>
                <w:rFonts w:ascii="Arial" w:eastAsia="Times New Roman" w:hAnsi="Arial" w:cs="Arial"/>
                <w:b/>
                <w:bCs/>
                <w:sz w:val="22"/>
              </w:rPr>
            </w:pPr>
            <w:r w:rsidRPr="007C0127">
              <w:rPr>
                <w:rFonts w:ascii="Arial" w:hAnsi="Arial" w:cs="Arial"/>
                <w:b/>
                <w:bCs/>
                <w:sz w:val="22"/>
              </w:rPr>
              <w:t>The survey will take about 15 minutes to complete.</w:t>
            </w:r>
            <w:r>
              <w:rPr>
                <w:rFonts w:ascii="Arial" w:hAnsi="Arial" w:cs="Arial"/>
                <w:b/>
                <w:bCs/>
                <w:sz w:val="22"/>
              </w:rPr>
              <w:t xml:space="preserve"> </w:t>
            </w:r>
            <w:r w:rsidR="00BD7240">
              <w:rPr>
                <w:rFonts w:ascii="Arial" w:eastAsia="Times New Roman" w:hAnsi="Arial" w:cs="Arial"/>
                <w:b/>
                <w:bCs/>
                <w:sz w:val="22"/>
              </w:rPr>
              <w:t xml:space="preserve">The </w:t>
            </w:r>
            <w:r w:rsidR="00873240" w:rsidRPr="00873240">
              <w:rPr>
                <w:rFonts w:ascii="Arial" w:eastAsia="Times New Roman" w:hAnsi="Arial" w:cs="Arial"/>
                <w:b/>
                <w:bCs/>
                <w:sz w:val="22"/>
              </w:rPr>
              <w:t>questions</w:t>
            </w:r>
            <w:r w:rsidR="00BD7240">
              <w:rPr>
                <w:rFonts w:ascii="Arial" w:eastAsia="Times New Roman" w:hAnsi="Arial" w:cs="Arial"/>
                <w:b/>
                <w:bCs/>
                <w:sz w:val="22"/>
              </w:rPr>
              <w:t xml:space="preserve"> in this survey</w:t>
            </w:r>
            <w:r w:rsidR="00873240" w:rsidRPr="00873240">
              <w:rPr>
                <w:rFonts w:ascii="Arial" w:eastAsia="Times New Roman" w:hAnsi="Arial" w:cs="Arial"/>
                <w:b/>
                <w:bCs/>
                <w:sz w:val="22"/>
              </w:rPr>
              <w:t xml:space="preserve"> can be answered by marking an “X” in the box. For a few questions</w:t>
            </w:r>
            <w:r w:rsidR="00BD7240">
              <w:rPr>
                <w:rFonts w:ascii="Arial" w:eastAsia="Times New Roman" w:hAnsi="Arial" w:cs="Arial"/>
                <w:b/>
                <w:bCs/>
                <w:sz w:val="22"/>
              </w:rPr>
              <w:t>,</w:t>
            </w:r>
            <w:r w:rsidR="00873240" w:rsidRPr="00873240">
              <w:rPr>
                <w:rFonts w:ascii="Arial" w:eastAsia="Times New Roman" w:hAnsi="Arial" w:cs="Arial"/>
                <w:b/>
                <w:bCs/>
                <w:sz w:val="22"/>
              </w:rPr>
              <w:t xml:space="preserve"> you will be asked to write in a</w:t>
            </w:r>
            <w:r w:rsidR="005A2FB1">
              <w:rPr>
                <w:rFonts w:ascii="Arial" w:eastAsia="Times New Roman" w:hAnsi="Arial" w:cs="Arial"/>
                <w:b/>
                <w:bCs/>
                <w:sz w:val="22"/>
              </w:rPr>
              <w:t xml:space="preserve"> brief</w:t>
            </w:r>
            <w:r w:rsidR="00873240" w:rsidRPr="00873240">
              <w:rPr>
                <w:rFonts w:ascii="Arial" w:eastAsia="Times New Roman" w:hAnsi="Arial" w:cs="Arial"/>
                <w:b/>
                <w:bCs/>
                <w:sz w:val="22"/>
              </w:rPr>
              <w:t xml:space="preserve"> response.</w:t>
            </w:r>
          </w:p>
          <w:p w14:paraId="0E04D99D" w14:textId="77777777" w:rsidR="00873240" w:rsidRPr="00873240" w:rsidRDefault="00873240" w:rsidP="00873240">
            <w:pPr>
              <w:tabs>
                <w:tab w:val="left" w:pos="630"/>
              </w:tabs>
              <w:spacing w:after="180" w:line="240" w:lineRule="auto"/>
              <w:ind w:left="720" w:right="144" w:firstLine="0"/>
              <w:rPr>
                <w:rFonts w:ascii="Arial" w:eastAsia="Times New Roman" w:hAnsi="Arial" w:cs="Arial"/>
                <w:sz w:val="32"/>
                <w:szCs w:val="32"/>
              </w:rPr>
            </w:pPr>
            <w:r w:rsidRPr="00873240">
              <w:rPr>
                <w:rFonts w:eastAsia="Times New Roman"/>
                <w:noProof/>
                <w:szCs w:val="24"/>
              </w:rPr>
              <mc:AlternateContent>
                <mc:Choice Requires="wps">
                  <w:drawing>
                    <wp:anchor distT="0" distB="0" distL="114300" distR="114300" simplePos="0" relativeHeight="251713536" behindDoc="0" locked="0" layoutInCell="1" allowOverlap="1" wp14:anchorId="7085C557" wp14:editId="189A33C6">
                      <wp:simplePos x="0" y="0"/>
                      <wp:positionH relativeFrom="column">
                        <wp:posOffset>1110615</wp:posOffset>
                      </wp:positionH>
                      <wp:positionV relativeFrom="paragraph">
                        <wp:posOffset>80645</wp:posOffset>
                      </wp:positionV>
                      <wp:extent cx="110490" cy="128905"/>
                      <wp:effectExtent l="15240" t="19685" r="17145" b="13335"/>
                      <wp:wrapNone/>
                      <wp:docPr id="3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518B32" id="_x0000_t32" coordsize="21600,21600" o:spt="32" o:oned="t" path="m,l21600,21600e" filled="f">
                      <v:path arrowok="t" fillok="f" o:connecttype="none"/>
                      <o:lock v:ext="edit" shapetype="t"/>
                    </v:shapetype>
                    <v:shape id="AutoShape 124" o:spid="_x0000_s1026" type="#_x0000_t32" style="position:absolute;margin-left:87.45pt;margin-top:6.35pt;width:8.7pt;height:10.1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qMLAIAAE0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" strokeweight="2pt"/>
                  </w:pict>
                </mc:Fallback>
              </mc:AlternateContent>
            </w:r>
            <w:r w:rsidRPr="00873240">
              <w:rPr>
                <w:rFonts w:eastAsia="Times New Roman"/>
                <w:noProof/>
                <w:szCs w:val="24"/>
              </w:rPr>
              <mc:AlternateContent>
                <mc:Choice Requires="wps">
                  <w:drawing>
                    <wp:anchor distT="0" distB="0" distL="114300" distR="114300" simplePos="0" relativeHeight="251707392" behindDoc="0" locked="0" layoutInCell="1" allowOverlap="1" wp14:anchorId="6686F37F" wp14:editId="6EC0F889">
                      <wp:simplePos x="0" y="0"/>
                      <wp:positionH relativeFrom="column">
                        <wp:posOffset>1110615</wp:posOffset>
                      </wp:positionH>
                      <wp:positionV relativeFrom="paragraph">
                        <wp:posOffset>81280</wp:posOffset>
                      </wp:positionV>
                      <wp:extent cx="110490" cy="128905"/>
                      <wp:effectExtent l="15240" t="20320" r="17145" b="12700"/>
                      <wp:wrapNone/>
                      <wp:docPr id="3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5FD78C" id="AutoShape 123" o:spid="_x0000_s1026" type="#_x0000_t32" style="position:absolute;margin-left:87.45pt;margin-top:6.4pt;width:8.7pt;height:10.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uJQIAAEM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" strokeweight="2pt"/>
                  </w:pict>
                </mc:Fallback>
              </mc:AlternateContent>
            </w:r>
            <w:r w:rsidRPr="00873240">
              <w:rPr>
                <w:rFonts w:ascii="Arial" w:eastAsia="Times New Roman" w:hAnsi="Arial" w:cs="Arial"/>
                <w:sz w:val="12"/>
                <w:szCs w:val="12"/>
              </w:rPr>
              <w:t xml:space="preserve">1 </w:t>
            </w:r>
            <w:r w:rsidRPr="00873240">
              <w:rPr>
                <w:rFonts w:ascii="Arial" w:eastAsia="Times New Roman" w:hAnsi="Arial" w:cs="Arial"/>
                <w:sz w:val="32"/>
                <w:szCs w:val="32"/>
              </w:rPr>
              <w:t xml:space="preserve">□       </w:t>
            </w:r>
            <w:r w:rsidRPr="00873240">
              <w:rPr>
                <w:rFonts w:ascii="Arial" w:eastAsia="Times New Roman" w:hAnsi="Arial" w:cs="Arial"/>
                <w:sz w:val="12"/>
                <w:szCs w:val="12"/>
              </w:rPr>
              <w:t xml:space="preserve">2 </w:t>
            </w:r>
            <w:r w:rsidRPr="00873240">
              <w:rPr>
                <w:rFonts w:ascii="Arial" w:eastAsia="Times New Roman" w:hAnsi="Arial" w:cs="Arial"/>
                <w:sz w:val="32"/>
                <w:szCs w:val="32"/>
              </w:rPr>
              <w:t xml:space="preserve">□       </w:t>
            </w:r>
            <w:r w:rsidRPr="00873240">
              <w:rPr>
                <w:rFonts w:ascii="Arial" w:eastAsia="Times New Roman" w:hAnsi="Arial" w:cs="Arial"/>
                <w:sz w:val="12"/>
                <w:szCs w:val="12"/>
              </w:rPr>
              <w:t xml:space="preserve">3 </w:t>
            </w:r>
            <w:r w:rsidRPr="00873240">
              <w:rPr>
                <w:rFonts w:ascii="Arial" w:eastAsia="Times New Roman" w:hAnsi="Arial" w:cs="Arial"/>
                <w:sz w:val="32"/>
                <w:szCs w:val="32"/>
              </w:rPr>
              <w:t>□</w:t>
            </w:r>
          </w:p>
          <w:p w14:paraId="6B1D1C65" w14:textId="77777777" w:rsidR="00873240" w:rsidRPr="00873240" w:rsidRDefault="00873240" w:rsidP="00873240">
            <w:pPr>
              <w:numPr>
                <w:ilvl w:val="0"/>
                <w:numId w:val="10"/>
              </w:numPr>
              <w:tabs>
                <w:tab w:val="left" w:pos="630"/>
              </w:tabs>
              <w:spacing w:after="180" w:line="240" w:lineRule="auto"/>
              <w:ind w:left="432" w:right="144" w:hanging="288"/>
              <w:rPr>
                <w:rFonts w:ascii="Arial" w:eastAsia="Times New Roman" w:hAnsi="Arial" w:cs="Arial"/>
                <w:b/>
                <w:sz w:val="22"/>
                <w:szCs w:val="22"/>
              </w:rPr>
            </w:pPr>
            <w:r w:rsidRPr="00873240">
              <w:rPr>
                <w:rFonts w:ascii="Arial" w:eastAsia="Times New Roman" w:hAnsi="Arial" w:cs="Arial"/>
                <w:b/>
                <w:bCs/>
                <w:sz w:val="22"/>
                <w:szCs w:val="22"/>
              </w:rPr>
              <w:t xml:space="preserve">If you are unsure how to answer a question, please give the best answer you can rather than leaving it blank. </w:t>
            </w:r>
          </w:p>
          <w:p w14:paraId="56D75004" w14:textId="44D3C0E0" w:rsidR="00873240" w:rsidRPr="00715F84" w:rsidRDefault="00C85C14" w:rsidP="00873240">
            <w:pPr>
              <w:numPr>
                <w:ilvl w:val="0"/>
                <w:numId w:val="10"/>
              </w:numPr>
              <w:tabs>
                <w:tab w:val="left" w:pos="630"/>
              </w:tabs>
              <w:spacing w:after="180" w:line="240" w:lineRule="auto"/>
              <w:ind w:left="432" w:right="144" w:hanging="288"/>
              <w:rPr>
                <w:rFonts w:ascii="Arial" w:eastAsia="Times New Roman" w:hAnsi="Arial" w:cs="Arial"/>
                <w:b/>
                <w:sz w:val="22"/>
                <w:szCs w:val="22"/>
              </w:rPr>
            </w:pPr>
            <w:r w:rsidRPr="007C0127">
              <w:rPr>
                <w:rFonts w:ascii="Arial" w:hAnsi="Arial" w:cs="Arial"/>
                <w:b/>
                <w:bCs/>
                <w:sz w:val="22"/>
                <w:szCs w:val="22"/>
              </w:rPr>
              <w:t xml:space="preserve">Your participation in the study is voluntary. </w:t>
            </w:r>
            <w:r>
              <w:rPr>
                <w:rFonts w:ascii="Arial" w:hAnsi="Arial" w:cs="Arial"/>
                <w:b/>
                <w:bCs/>
                <w:sz w:val="22"/>
                <w:szCs w:val="22"/>
              </w:rPr>
              <w:t>A</w:t>
            </w:r>
            <w:r w:rsidRPr="007C0127">
              <w:rPr>
                <w:rFonts w:ascii="Arial" w:hAnsi="Arial" w:cs="Arial"/>
                <w:b/>
                <w:bCs/>
                <w:sz w:val="22"/>
                <w:szCs w:val="22"/>
              </w:rPr>
              <w:t xml:space="preserve">ll information you provide will be kept private to the extent permitted by law. </w:t>
            </w:r>
            <w:r w:rsidR="00715F84" w:rsidRPr="00715F84">
              <w:rPr>
                <w:rFonts w:ascii="Arial" w:eastAsia="Times New Roman" w:hAnsi="Arial" w:cs="Arial"/>
                <w:b/>
                <w:sz w:val="22"/>
                <w:szCs w:val="22"/>
              </w:rPr>
              <w:t>Neither y</w:t>
            </w:r>
            <w:r w:rsidR="00873240" w:rsidRPr="00715F84">
              <w:rPr>
                <w:rFonts w:ascii="Arial" w:eastAsia="Times New Roman" w:hAnsi="Arial" w:cs="Arial"/>
                <w:b/>
                <w:sz w:val="22"/>
                <w:szCs w:val="22"/>
              </w:rPr>
              <w:t>our name</w:t>
            </w:r>
            <w:r w:rsidR="00715F84" w:rsidRPr="00715F84">
              <w:rPr>
                <w:rFonts w:ascii="Arial" w:eastAsia="Times New Roman" w:hAnsi="Arial" w:cs="Arial"/>
                <w:b/>
                <w:sz w:val="22"/>
                <w:szCs w:val="22"/>
              </w:rPr>
              <w:t xml:space="preserve"> nor the </w:t>
            </w:r>
            <w:r w:rsidR="00873240" w:rsidRPr="00715F84">
              <w:rPr>
                <w:rFonts w:ascii="Arial" w:eastAsia="Times New Roman" w:hAnsi="Arial" w:cs="Arial"/>
                <w:b/>
                <w:sz w:val="22"/>
                <w:szCs w:val="22"/>
              </w:rPr>
              <w:t>child’s name will be attached to any information you give us</w:t>
            </w:r>
            <w:r w:rsidR="00715F84">
              <w:rPr>
                <w:rFonts w:ascii="Arial" w:eastAsia="Times New Roman" w:hAnsi="Arial" w:cs="Arial"/>
                <w:b/>
                <w:sz w:val="22"/>
                <w:szCs w:val="22"/>
              </w:rPr>
              <w:t xml:space="preserve">; and it will not be </w:t>
            </w:r>
            <w:r w:rsidR="00715F84" w:rsidRPr="00715F84">
              <w:rPr>
                <w:rFonts w:ascii="Arial" w:eastAsia="Times New Roman" w:hAnsi="Arial" w:cs="Arial"/>
                <w:b/>
                <w:sz w:val="22"/>
                <w:szCs w:val="22"/>
              </w:rPr>
              <w:t xml:space="preserve">shared with others at your </w:t>
            </w:r>
            <w:r w:rsidR="00873240" w:rsidRPr="00715F84">
              <w:rPr>
                <w:rFonts w:ascii="Arial" w:eastAsia="Times New Roman" w:hAnsi="Arial" w:cs="Arial"/>
                <w:b/>
                <w:sz w:val="22"/>
                <w:szCs w:val="22"/>
              </w:rPr>
              <w:t>Early Head Start program.</w:t>
            </w:r>
          </w:p>
          <w:p w14:paraId="1D259713" w14:textId="6D8AFB9E" w:rsidR="00873240" w:rsidRPr="00873240" w:rsidRDefault="00873240" w:rsidP="00873240">
            <w:pPr>
              <w:numPr>
                <w:ilvl w:val="0"/>
                <w:numId w:val="10"/>
              </w:numPr>
              <w:tabs>
                <w:tab w:val="left" w:pos="630"/>
              </w:tabs>
              <w:spacing w:after="180" w:line="240" w:lineRule="auto"/>
              <w:ind w:left="432" w:right="144" w:hanging="288"/>
              <w:rPr>
                <w:rFonts w:eastAsia="Times New Roman"/>
                <w:snapToGrid w:val="0"/>
                <w:sz w:val="20"/>
              </w:rPr>
            </w:pPr>
            <w:r w:rsidRPr="00873240">
              <w:rPr>
                <w:rFonts w:ascii="Arial" w:eastAsia="Times New Roman" w:hAnsi="Arial" w:cs="Arial"/>
                <w:b/>
                <w:sz w:val="22"/>
                <w:szCs w:val="22"/>
              </w:rPr>
              <w:t>If you have any questions, please contact the Baby FACES team at Mathematica Policy Research at [</w:t>
            </w:r>
            <w:r w:rsidRPr="00873240">
              <w:rPr>
                <w:rFonts w:ascii="Arial" w:eastAsia="Times New Roman" w:hAnsi="Arial" w:cs="Arial"/>
                <w:b/>
                <w:smallCaps/>
                <w:sz w:val="22"/>
                <w:szCs w:val="22"/>
              </w:rPr>
              <w:t>toll-free number</w:t>
            </w:r>
            <w:r w:rsidRPr="00873240">
              <w:rPr>
                <w:rFonts w:ascii="Arial" w:eastAsia="Times New Roman" w:hAnsi="Arial" w:cs="Arial"/>
                <w:b/>
                <w:sz w:val="22"/>
                <w:szCs w:val="22"/>
              </w:rPr>
              <w:t>].</w:t>
            </w:r>
          </w:p>
        </w:tc>
      </w:tr>
    </w:tbl>
    <w:p w14:paraId="0EC934E6" w14:textId="77777777" w:rsidR="00873240" w:rsidRPr="00873240" w:rsidRDefault="00873240" w:rsidP="00873240">
      <w:pPr>
        <w:tabs>
          <w:tab w:val="clear" w:pos="432"/>
        </w:tabs>
        <w:spacing w:line="240" w:lineRule="auto"/>
        <w:ind w:firstLine="0"/>
        <w:jc w:val="left"/>
        <w:rPr>
          <w:rFonts w:ascii="Arial" w:eastAsia="Times New Roman" w:hAnsi="Arial" w:cs="Arial"/>
          <w:sz w:val="20"/>
        </w:rPr>
      </w:pPr>
    </w:p>
    <w:p w14:paraId="7299D046" w14:textId="77777777" w:rsidR="008051BC" w:rsidRDefault="008051BC">
      <w:pPr>
        <w:tabs>
          <w:tab w:val="left" w:pos="275"/>
        </w:tabs>
        <w:spacing w:line="240" w:lineRule="auto"/>
        <w:ind w:firstLine="0"/>
        <w:rPr>
          <w:rFonts w:ascii="Arial" w:hAnsi="Arial" w:cs="Arial"/>
          <w:color w:val="000000"/>
          <w:sz w:val="20"/>
        </w:rPr>
      </w:pPr>
    </w:p>
    <w:p w14:paraId="11D7F835" w14:textId="77777777" w:rsidR="008051BC" w:rsidRDefault="008051BC">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14:paraId="2559B696" w14:textId="77777777" w:rsidR="00C21392" w:rsidRDefault="00C21392">
      <w:pPr>
        <w:tabs>
          <w:tab w:val="left" w:pos="275"/>
        </w:tabs>
        <w:spacing w:line="240" w:lineRule="auto"/>
        <w:ind w:firstLine="0"/>
        <w:rPr>
          <w:rFonts w:ascii="Arial" w:hAnsi="Arial" w:cs="Arial"/>
          <w:color w:val="000000"/>
          <w:sz w:val="20"/>
        </w:rPr>
        <w:sectPr w:rsidR="00C21392">
          <w:headerReference w:type="default" r:id="rId11"/>
          <w:footerReference w:type="even" r:id="rId12"/>
          <w:footerReference w:type="default" r:id="rId13"/>
          <w:endnotePr>
            <w:numFmt w:val="decimal"/>
          </w:endnotePr>
          <w:pgSz w:w="12240" w:h="15840" w:code="1"/>
          <w:pgMar w:top="1440" w:right="1440" w:bottom="576" w:left="1440" w:header="1440" w:footer="576" w:gutter="0"/>
          <w:pgNumType w:fmt="lowerRoman" w:start="1"/>
          <w:cols w:space="720"/>
          <w:docGrid w:linePitch="150"/>
        </w:sectPr>
      </w:pPr>
    </w:p>
    <w:p w14:paraId="7DBE6E35" w14:textId="1E6D3FD8" w:rsidR="00C21392" w:rsidRDefault="00820FBB">
      <w:pPr>
        <w:tabs>
          <w:tab w:val="left" w:pos="275"/>
        </w:tabs>
        <w:spacing w:line="240" w:lineRule="auto"/>
        <w:ind w:firstLine="0"/>
        <w:rPr>
          <w:rFonts w:ascii="Arial" w:hAnsi="Arial" w:cs="Arial"/>
          <w:color w:val="000000"/>
          <w:sz w:val="22"/>
        </w:rPr>
      </w:pPr>
      <w:r>
        <w:rPr>
          <w:rFonts w:ascii="Arial" w:hAnsi="Arial"/>
          <w:noProof/>
        </w:rPr>
        <mc:AlternateContent>
          <mc:Choice Requires="wps">
            <w:drawing>
              <wp:anchor distT="0" distB="0" distL="114300" distR="114300" simplePos="0" relativeHeight="251661312" behindDoc="0" locked="0" layoutInCell="1" allowOverlap="1" wp14:anchorId="603700A2" wp14:editId="7C0B9627">
                <wp:simplePos x="0" y="0"/>
                <wp:positionH relativeFrom="column">
                  <wp:posOffset>-457200</wp:posOffset>
                </wp:positionH>
                <wp:positionV relativeFrom="paragraph">
                  <wp:posOffset>-457200</wp:posOffset>
                </wp:positionV>
                <wp:extent cx="3191510" cy="469265"/>
                <wp:effectExtent l="0" t="0" r="27940" b="260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ysClr val="windowText" lastClr="000000">
                            <a:lumMod val="100000"/>
                            <a:lumOff val="0"/>
                          </a:sysClr>
                        </a:solidFill>
                        <a:ln w="9525">
                          <a:solidFill>
                            <a:srgbClr val="000000"/>
                          </a:solidFill>
                          <a:miter lim="800000"/>
                          <a:headEnd/>
                          <a:tailEnd/>
                        </a:ln>
                      </wps:spPr>
                      <wps:txbx>
                        <w:txbxContent>
                          <w:p w14:paraId="05AB4178" w14:textId="52CA7117" w:rsidR="00A56603" w:rsidRDefault="00A56603" w:rsidP="00820FBB">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15FB4913" w14:textId="0A817A4F" w:rsidR="00A56603" w:rsidRPr="00714A19" w:rsidRDefault="00A56603" w:rsidP="00820FBB">
                            <w:pPr>
                              <w:tabs>
                                <w:tab w:val="clear" w:pos="432"/>
                              </w:tabs>
                              <w:spacing w:line="240" w:lineRule="auto"/>
                              <w:ind w:firstLine="0"/>
                              <w:rPr>
                                <w:rFonts w:asciiTheme="minorHAnsi" w:hAnsiTheme="minorHAnsi"/>
                                <w:b/>
                                <w:i/>
                                <w:sz w:val="16"/>
                                <w:szCs w:val="16"/>
                              </w:rPr>
                            </w:pPr>
                            <w:r w:rsidRPr="00714A19">
                              <w:rPr>
                                <w:rFonts w:asciiTheme="minorHAnsi" w:hAnsiTheme="minorHAnsi"/>
                                <w:b/>
                                <w:sz w:val="16"/>
                                <w:szCs w:val="16"/>
                              </w:rPr>
                              <w:t>Included in versions:</w:t>
                            </w:r>
                            <w:r>
                              <w:rPr>
                                <w:rFonts w:asciiTheme="minorHAnsi" w:hAnsiTheme="minorHAnsi"/>
                                <w:b/>
                                <w:sz w:val="16"/>
                                <w:szCs w:val="16"/>
                              </w:rPr>
                              <w:t xml:space="preserve"> </w:t>
                            </w:r>
                            <w:r w:rsidRPr="00714A19">
                              <w:rPr>
                                <w:rFonts w:asciiTheme="minorHAnsi" w:hAnsiTheme="minorHAnsi"/>
                                <w:b/>
                                <w:sz w:val="16"/>
                                <w:szCs w:val="16"/>
                              </w:rPr>
                              <w:t>1 [newborn-7 mos], 2 [8-16 mos], 3 [17-30 mos], and 4 [31-37 mos];</w:t>
                            </w:r>
                            <w:r w:rsidRPr="00714A19">
                              <w:rPr>
                                <w:rFonts w:asciiTheme="minorHAnsi" w:hAnsiTheme="minorHAnsi"/>
                                <w:b/>
                                <w:i/>
                                <w:sz w:val="16"/>
                                <w:szCs w:val="16"/>
                              </w:rPr>
                              <w:t xml:space="preserve"> same items for all age versions</w:t>
                            </w:r>
                          </w:p>
                          <w:p w14:paraId="642F2562" w14:textId="77777777" w:rsidR="00A56603" w:rsidRPr="00E03D67" w:rsidRDefault="00A56603" w:rsidP="00820FBB">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36pt;margin-top:-36pt;width:251.3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" fillcolor="black">
                <v:textbox>
                  <w:txbxContent>
                    <w:p w14:paraId="05AB4178" w14:textId="52CA7117" w:rsidR="00A56603" w:rsidRDefault="00A56603" w:rsidP="00820FBB">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15FB4913" w14:textId="0A817A4F" w:rsidR="00A56603" w:rsidRPr="00714A19" w:rsidRDefault="00A56603" w:rsidP="00820FBB">
                      <w:pPr>
                        <w:tabs>
                          <w:tab w:val="clear" w:pos="432"/>
                        </w:tabs>
                        <w:spacing w:line="240" w:lineRule="auto"/>
                        <w:ind w:firstLine="0"/>
                        <w:rPr>
                          <w:rFonts w:asciiTheme="minorHAnsi" w:hAnsiTheme="minorHAnsi"/>
                          <w:b/>
                          <w:i/>
                          <w:sz w:val="16"/>
                          <w:szCs w:val="16"/>
                        </w:rPr>
                      </w:pPr>
                      <w:r w:rsidRPr="00714A19">
                        <w:rPr>
                          <w:rFonts w:asciiTheme="minorHAnsi" w:hAnsiTheme="minorHAnsi"/>
                          <w:b/>
                          <w:sz w:val="16"/>
                          <w:szCs w:val="16"/>
                        </w:rPr>
                        <w:t>Included in versions:</w:t>
                      </w:r>
                      <w:r>
                        <w:rPr>
                          <w:rFonts w:asciiTheme="minorHAnsi" w:hAnsiTheme="minorHAnsi"/>
                          <w:b/>
                          <w:sz w:val="16"/>
                          <w:szCs w:val="16"/>
                        </w:rPr>
                        <w:t xml:space="preserve"> </w:t>
                      </w:r>
                      <w:r w:rsidRPr="00714A19">
                        <w:rPr>
                          <w:rFonts w:asciiTheme="minorHAnsi" w:hAnsiTheme="minorHAnsi"/>
                          <w:b/>
                          <w:sz w:val="16"/>
                          <w:szCs w:val="16"/>
                        </w:rPr>
                        <w:t>1 [newborn-7 mos], 2 [8-16 mos], 3 [17-30 mos], and 4 [31-37 mos];</w:t>
                      </w:r>
                      <w:r w:rsidRPr="00714A19">
                        <w:rPr>
                          <w:rFonts w:asciiTheme="minorHAnsi" w:hAnsiTheme="minorHAnsi"/>
                          <w:b/>
                          <w:i/>
                          <w:sz w:val="16"/>
                          <w:szCs w:val="16"/>
                        </w:rPr>
                        <w:t xml:space="preserve"> same items for all age versions</w:t>
                      </w:r>
                    </w:p>
                    <w:p w14:paraId="642F2562" w14:textId="77777777" w:rsidR="00A56603" w:rsidRPr="00E03D67" w:rsidRDefault="00A56603" w:rsidP="00820FBB">
                      <w:pPr>
                        <w:tabs>
                          <w:tab w:val="clear" w:pos="432"/>
                        </w:tabs>
                        <w:spacing w:line="240" w:lineRule="auto"/>
                        <w:ind w:firstLine="0"/>
                        <w:rPr>
                          <w:rFonts w:asciiTheme="minorHAnsi" w:hAnsiTheme="minorHAnsi"/>
                          <w:b/>
                          <w:i/>
                          <w:sz w:val="16"/>
                          <w:szCs w:val="16"/>
                        </w:rPr>
                      </w:pPr>
                    </w:p>
                  </w:txbxContent>
                </v:textbox>
              </v:shape>
            </w:pict>
          </mc:Fallback>
        </mc:AlternateContent>
      </w:r>
      <w:r w:rsidR="00C314F0">
        <w:rPr>
          <w:rFonts w:ascii="Arial" w:hAnsi="Arial" w:cs="Arial"/>
          <w:noProof/>
          <w:color w:val="000000"/>
          <w:sz w:val="20"/>
        </w:rPr>
        <mc:AlternateContent>
          <mc:Choice Requires="wpg">
            <w:drawing>
              <wp:anchor distT="0" distB="0" distL="114300" distR="114300" simplePos="0" relativeHeight="251600896" behindDoc="0" locked="0" layoutInCell="1" allowOverlap="1" wp14:anchorId="16716857" wp14:editId="638C5612">
                <wp:simplePos x="0" y="0"/>
                <wp:positionH relativeFrom="column">
                  <wp:posOffset>-441960</wp:posOffset>
                </wp:positionH>
                <wp:positionV relativeFrom="paragraph">
                  <wp:posOffset>67310</wp:posOffset>
                </wp:positionV>
                <wp:extent cx="7031990" cy="420370"/>
                <wp:effectExtent l="0" t="0" r="16510" b="17780"/>
                <wp:wrapNone/>
                <wp:docPr id="806"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1016" y="1174"/>
                          <a:chExt cx="10230" cy="662"/>
                        </a:xfrm>
                      </wpg:grpSpPr>
                      <wpg:grpSp>
                        <wpg:cNvPr id="807" name="Group 1267"/>
                        <wpg:cNvGrpSpPr>
                          <a:grpSpLocks/>
                        </wpg:cNvGrpSpPr>
                        <wpg:grpSpPr bwMode="auto">
                          <a:xfrm>
                            <a:off x="1016" y="1174"/>
                            <a:ext cx="10193" cy="662"/>
                            <a:chOff x="579" y="3664"/>
                            <a:chExt cx="11077" cy="525"/>
                          </a:xfrm>
                        </wpg:grpSpPr>
                        <wps:wsp>
                          <wps:cNvPr id="808" name="Text Box 1268"/>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79D088" w14:textId="77777777" w:rsidR="00A56603" w:rsidRPr="005A4E31" w:rsidRDefault="00A56603" w:rsidP="00C314F0">
                                <w:pPr>
                                  <w:tabs>
                                    <w:tab w:val="clear" w:pos="432"/>
                                  </w:tabs>
                                  <w:spacing w:before="120" w:after="120"/>
                                  <w:ind w:firstLine="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809" name="Line 126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10"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11" name="AutoShape 1271"/>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6" o:spid="_x0000_s1029" style="position:absolute;left:0;text-align:left;margin-left:-34.8pt;margin-top:5.3pt;width:553.7pt;height:33.1pt;z-index:25160089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">
                <v:group id="Group 1267" o:spid="_x0000_s103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shape id="Text Box 1268" o:spid="_x0000_s103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6GsEA&#10;AADcAAAADwAAAGRycy9kb3ducmV2LnhtbERPPW/CMBDdK/U/WFeJrdhliKKAQRSpogIWAgPjKT6c&#10;iPicxi6E/vp6QGJ8et+zxeBacaU+NJ41fIwVCOLKm4athuPh6z0HESKywdYzabhTgMX89WWGhfE3&#10;3tO1jFakEA4Faqhj7AopQ1WTwzD2HXHizr53GBPsrTQ93lK4a+VEqUw6bDg11NjRqqbqUv46DbvV&#10;6e8Hld1uzqVt81Bm5nOdaT16G5ZTEJGG+BQ/3N9GQ67S2nQmHQ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zOhrBAAAA3AAAAA8AAAAAAAAAAAAAAAAAmAIAAGRycy9kb3du&#10;cmV2LnhtbFBLBQYAAAAABAAEAPUAAACGAwAAAAA=&#10;" fillcolor="#e8e8e8" stroked="f" strokeweight=".5pt">
                    <v:textbox inset="0,,0">
                      <w:txbxContent>
                        <w:p w14:paraId="2C79D088" w14:textId="77777777" w:rsidR="00A56603" w:rsidRPr="005A4E31" w:rsidRDefault="00A56603" w:rsidP="00C314F0">
                          <w:pPr>
                            <w:tabs>
                              <w:tab w:val="clear" w:pos="432"/>
                            </w:tabs>
                            <w:spacing w:before="120" w:after="120"/>
                            <w:ind w:firstLine="0"/>
                            <w:jc w:val="center"/>
                            <w:rPr>
                              <w:szCs w:val="24"/>
                            </w:rPr>
                          </w:pPr>
                          <w:r>
                            <w:rPr>
                              <w:rFonts w:ascii="Helvetica" w:hAnsi="Helvetica" w:cs="Arial"/>
                              <w:b/>
                              <w:caps/>
                              <w:noProof/>
                              <w:szCs w:val="24"/>
                            </w:rPr>
                            <w:t>SECTION A. background</w:t>
                          </w:r>
                        </w:p>
                      </w:txbxContent>
                    </v:textbox>
                  </v:shape>
                  <v:line id="Line 1269"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tMK8UAAADcAAAADwAAAGRycy9kb3ducmV2LnhtbESPT2sCMRTE74V+h/AKvRTNbg+urkYp&#10;FUulJ//g+bl5bhaTl2UTdfvtG6HgcZiZ3zCzRe+suFIXGs8K8mEGgrjyuuFawX63GoxBhIis0Xom&#10;Bb8UYDF/fpphqf2NN3TdxlokCIcSFZgY21LKUBlyGIa+JU7eyXcOY5JdLXWHtwR3Vr5n2Ug6bDgt&#10;GGzp01B13l6cgvUX9Uv7M2reljYvinxS4MEclXp96T+mICL18RH+b39rBeNsAvcz6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tMK8UAAADcAAAADwAAAAAAAAAA&#10;AAAAAAChAgAAZHJzL2Rvd25yZXYueG1sUEsFBgAAAAAEAAQA+QAAAJMDAAAAAA==&#10;" stroked="f" strokeweight=".5pt"/>
                  <v:line id="Line 1270"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hza8IAAADcAAAADwAAAGRycy9kb3ducmV2LnhtbERPz2vCMBS+C/sfwht4kZnWg3WdaRmT&#10;DcWTOnZ+a96asuSlNJl2/705CB4/vt/renRWnGkInWcF+TwDQdx43XGr4PP0/rQCESKyRuuZFPxT&#10;gLp6mKyx1P7CBzofYytSCIcSFZgY+1LK0BhyGOa+J07cjx8cxgSHVuoBLyncWbnIsqV02HFqMNjT&#10;m6Hm9/jnFOw+aNzY/bKbbWxeFPlzgV/mW6np4/j6AiLSGO/im3urFazyND+dSUdAVl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hza8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1271" o:spid="_x0000_s103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LnK8UAAADcAAAADwAAAGRycy9kb3ducmV2LnhtbESPQWsCMRSE7wX/Q3hCL0WzW1Bka5RV&#10;EKrgQdven5vXTXDzsm6ibv99UxB6HGbmG2a+7F0jbtQF61lBPs5AEFdeW64VfH5sRjMQISJrbDyT&#10;gh8KsFwMnuZYaH/nA92OsRYJwqFABSbGtpAyVIYchrFviZP37TuHMcmulrrDe4K7Rr5m2VQ6tJwW&#10;DLa0NlSdj1enYL/NV+XJ2O3ucLH7yaZsrvXLl1LPw758AxGpj//hR/tdK5jl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LnK8UAAADcAAAADwAAAAAAAAAA&#10;AAAAAAChAgAAZHJzL2Rvd25yZXYueG1sUEsFBgAAAAAEAAQA+QAAAJMDAAAAAA==&#10;"/>
              </v:group>
            </w:pict>
          </mc:Fallback>
        </mc:AlternateContent>
      </w:r>
    </w:p>
    <w:p w14:paraId="0D96DFAB" w14:textId="77777777" w:rsidR="00946686" w:rsidRDefault="00946686" w:rsidP="00946686">
      <w:pPr>
        <w:pStyle w:val="BodyText"/>
        <w:tabs>
          <w:tab w:val="clear" w:pos="432"/>
          <w:tab w:val="left" w:pos="720"/>
        </w:tabs>
        <w:spacing w:after="0" w:line="240" w:lineRule="auto"/>
        <w:ind w:left="720" w:hanging="720"/>
        <w:jc w:val="left"/>
        <w:rPr>
          <w:rFonts w:ascii="Arial" w:hAnsi="Arial" w:cs="Arial"/>
          <w:bCs/>
          <w:sz w:val="22"/>
          <w:szCs w:val="22"/>
        </w:rPr>
      </w:pPr>
    </w:p>
    <w:p w14:paraId="700F52B3" w14:textId="77777777" w:rsidR="00946686" w:rsidRDefault="00946686" w:rsidP="00946686">
      <w:pPr>
        <w:pStyle w:val="BodyText"/>
        <w:tabs>
          <w:tab w:val="clear" w:pos="432"/>
          <w:tab w:val="left" w:pos="720"/>
        </w:tabs>
        <w:spacing w:after="0" w:line="240" w:lineRule="auto"/>
        <w:ind w:left="720" w:hanging="720"/>
        <w:jc w:val="left"/>
        <w:rPr>
          <w:rFonts w:ascii="Arial" w:hAnsi="Arial" w:cs="Arial"/>
          <w:bCs/>
          <w:sz w:val="22"/>
          <w:szCs w:val="22"/>
        </w:rPr>
      </w:pPr>
    </w:p>
    <w:p w14:paraId="16E483FB" w14:textId="77777777" w:rsidR="00C21392" w:rsidRPr="00685BB6" w:rsidRDefault="00C21392" w:rsidP="00C314F0">
      <w:pPr>
        <w:pStyle w:val="BodyText"/>
        <w:tabs>
          <w:tab w:val="clear" w:pos="432"/>
          <w:tab w:val="left" w:pos="720"/>
        </w:tabs>
        <w:spacing w:before="360" w:line="240" w:lineRule="auto"/>
        <w:ind w:left="720" w:hanging="720"/>
        <w:jc w:val="left"/>
        <w:rPr>
          <w:rFonts w:ascii="Arial" w:hAnsi="Arial" w:cs="Arial"/>
          <w:b/>
          <w:bCs/>
          <w:sz w:val="22"/>
          <w:szCs w:val="22"/>
        </w:rPr>
      </w:pPr>
      <w:r w:rsidRPr="00685BB6">
        <w:rPr>
          <w:rFonts w:ascii="Arial" w:hAnsi="Arial" w:cs="Arial"/>
          <w:b/>
          <w:bCs/>
          <w:sz w:val="22"/>
          <w:szCs w:val="22"/>
        </w:rPr>
        <w:t>A1.</w:t>
      </w:r>
      <w:r w:rsidRPr="00685BB6">
        <w:rPr>
          <w:rFonts w:ascii="Arial" w:hAnsi="Arial" w:cs="Arial"/>
          <w:b/>
          <w:bCs/>
          <w:sz w:val="22"/>
          <w:szCs w:val="22"/>
        </w:rPr>
        <w:tab/>
        <w:t xml:space="preserve">Are you currently the Early Head Start </w:t>
      </w:r>
      <w:r w:rsidR="003E26E0" w:rsidRPr="00685BB6">
        <w:rPr>
          <w:rFonts w:ascii="Arial" w:hAnsi="Arial" w:cs="Arial"/>
          <w:b/>
          <w:bCs/>
          <w:sz w:val="22"/>
          <w:szCs w:val="22"/>
        </w:rPr>
        <w:t xml:space="preserve">teacher </w:t>
      </w:r>
      <w:r w:rsidRPr="00685BB6">
        <w:rPr>
          <w:rFonts w:ascii="Arial" w:hAnsi="Arial" w:cs="Arial"/>
          <w:b/>
          <w:bCs/>
          <w:sz w:val="22"/>
          <w:szCs w:val="22"/>
        </w:rPr>
        <w:t xml:space="preserve">for the child listed </w:t>
      </w:r>
      <w:r w:rsidR="00C314F0" w:rsidRPr="00685BB6">
        <w:rPr>
          <w:rFonts w:ascii="Arial" w:hAnsi="Arial" w:cs="Arial"/>
          <w:b/>
          <w:bCs/>
          <w:sz w:val="22"/>
          <w:szCs w:val="22"/>
        </w:rPr>
        <w:t>on the cover</w:t>
      </w:r>
      <w:r w:rsidR="00685BB6" w:rsidRPr="00685BB6">
        <w:rPr>
          <w:rFonts w:ascii="Arial" w:hAnsi="Arial" w:cs="Arial"/>
          <w:b/>
          <w:bCs/>
          <w:sz w:val="22"/>
          <w:szCs w:val="22"/>
        </w:rPr>
        <w:t xml:space="preserve"> page</w:t>
      </w:r>
      <w:r w:rsidR="00C314F0" w:rsidRPr="00685BB6">
        <w:rPr>
          <w:rFonts w:ascii="Arial" w:hAnsi="Arial" w:cs="Arial"/>
          <w:b/>
          <w:bCs/>
          <w:sz w:val="22"/>
          <w:szCs w:val="22"/>
        </w:rPr>
        <w:t xml:space="preserve"> of this form</w:t>
      </w:r>
      <w:r w:rsidRPr="00685BB6">
        <w:rPr>
          <w:rFonts w:ascii="Arial" w:hAnsi="Arial" w:cs="Arial"/>
          <w:b/>
          <w:bCs/>
          <w:sz w:val="22"/>
          <w:szCs w:val="22"/>
        </w:rPr>
        <w:t>?</w:t>
      </w:r>
    </w:p>
    <w:p w14:paraId="57A7FDD6" w14:textId="673D444A" w:rsidR="00C21392" w:rsidRDefault="00C21392" w:rsidP="006A00B0">
      <w:pPr>
        <w:pStyle w:val="BodyText"/>
        <w:tabs>
          <w:tab w:val="clear" w:pos="432"/>
          <w:tab w:val="left" w:pos="720"/>
          <w:tab w:val="left" w:pos="1080"/>
          <w:tab w:val="left" w:pos="1440"/>
        </w:tabs>
        <w:spacing w:line="240" w:lineRule="auto"/>
        <w:ind w:left="720" w:hanging="720"/>
        <w:jc w:val="left"/>
        <w:rPr>
          <w:rFonts w:ascii="Arial" w:hAnsi="Arial"/>
          <w:sz w:val="18"/>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1420CA">
        <w:rPr>
          <w:rFonts w:ascii="Arial" w:hAnsi="Arial"/>
          <w:b/>
          <w:noProof/>
          <w:sz w:val="22"/>
          <w:szCs w:val="22"/>
        </w:rPr>
        <mc:AlternateContent>
          <mc:Choice Requires="wps">
            <w:drawing>
              <wp:anchor distT="0" distB="0" distL="114300" distR="114300" simplePos="0" relativeHeight="251754496" behindDoc="0" locked="0" layoutInCell="0" allowOverlap="1" wp14:anchorId="02794929" wp14:editId="19CECCC7">
                <wp:simplePos x="0" y="0"/>
                <wp:positionH relativeFrom="margin">
                  <wp:posOffset>1554480</wp:posOffset>
                </wp:positionH>
                <wp:positionV relativeFrom="margin">
                  <wp:posOffset>2209800</wp:posOffset>
                </wp:positionV>
                <wp:extent cx="182880" cy="0"/>
                <wp:effectExtent l="1905" t="0" r="0" b="1905"/>
                <wp:wrapNone/>
                <wp:docPr id="80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E63824" id="Line 529" o:spid="_x0000_s1026" style="position:absolute;flip:x;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3K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x1mABB6ApHsuGJqlh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6nR3K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38112" behindDoc="0" locked="0" layoutInCell="0" allowOverlap="1" wp14:anchorId="324D9E3A" wp14:editId="2D92B8C6">
                <wp:simplePos x="0" y="0"/>
                <wp:positionH relativeFrom="margin">
                  <wp:posOffset>1645920</wp:posOffset>
                </wp:positionH>
                <wp:positionV relativeFrom="margin">
                  <wp:posOffset>2209800</wp:posOffset>
                </wp:positionV>
                <wp:extent cx="182880" cy="0"/>
                <wp:effectExtent l="0" t="0" r="0" b="1905"/>
                <wp:wrapNone/>
                <wp:docPr id="803"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6903B1" id="Line 528" o:spid="_x0000_s1026" style="position:absolute;flip:x;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g3XQ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cI4N10CAAD3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24800" behindDoc="0" locked="0" layoutInCell="0" allowOverlap="1" wp14:anchorId="524107E1" wp14:editId="70C74C88">
                <wp:simplePos x="0" y="0"/>
                <wp:positionH relativeFrom="margin">
                  <wp:posOffset>3383280</wp:posOffset>
                </wp:positionH>
                <wp:positionV relativeFrom="margin">
                  <wp:posOffset>2392680</wp:posOffset>
                </wp:positionV>
                <wp:extent cx="182880" cy="0"/>
                <wp:effectExtent l="1905" t="0" r="0" b="0"/>
                <wp:wrapNone/>
                <wp:docPr id="802"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A13271" id="Line 527"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wcVQIAAO0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DZcPBx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01248" behindDoc="0" locked="0" layoutInCell="0" allowOverlap="1" wp14:anchorId="3728D048" wp14:editId="28CFFDFC">
                <wp:simplePos x="0" y="0"/>
                <wp:positionH relativeFrom="margin">
                  <wp:posOffset>3291840</wp:posOffset>
                </wp:positionH>
                <wp:positionV relativeFrom="margin">
                  <wp:posOffset>2484120</wp:posOffset>
                </wp:positionV>
                <wp:extent cx="182880" cy="0"/>
                <wp:effectExtent l="0" t="0" r="1905" b="3810"/>
                <wp:wrapNone/>
                <wp:docPr id="801"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90EFA7" id="Line 526"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lFVQIAAO0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U95RV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76672" behindDoc="0" locked="0" layoutInCell="0" allowOverlap="1" wp14:anchorId="124F3513" wp14:editId="705FAAD2">
                <wp:simplePos x="0" y="0"/>
                <wp:positionH relativeFrom="margin">
                  <wp:posOffset>3931920</wp:posOffset>
                </wp:positionH>
                <wp:positionV relativeFrom="margin">
                  <wp:posOffset>2209800</wp:posOffset>
                </wp:positionV>
                <wp:extent cx="0" cy="731520"/>
                <wp:effectExtent l="0" t="0" r="1905" b="3810"/>
                <wp:wrapNone/>
                <wp:docPr id="800"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C64B53" id="Line 52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haQ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" o:allowincell="f" stroked="f">
                <v:stroke dashstyle="dash" endarrow="block"/>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51072" behindDoc="0" locked="0" layoutInCell="0" allowOverlap="1" wp14:anchorId="25E5FC60" wp14:editId="21293A6B">
                <wp:simplePos x="0" y="0"/>
                <wp:positionH relativeFrom="margin">
                  <wp:posOffset>3200400</wp:posOffset>
                </wp:positionH>
                <wp:positionV relativeFrom="margin">
                  <wp:posOffset>2941320</wp:posOffset>
                </wp:positionV>
                <wp:extent cx="91440" cy="0"/>
                <wp:effectExtent l="0" t="0" r="3810" b="3810"/>
                <wp:wrapNone/>
                <wp:docPr id="79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612163" id="Line 524"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MUw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p/9TF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39808" behindDoc="0" locked="0" layoutInCell="0" allowOverlap="1" wp14:anchorId="0C580B67" wp14:editId="45B2E5B9">
                <wp:simplePos x="0" y="0"/>
                <wp:positionH relativeFrom="margin">
                  <wp:posOffset>3931920</wp:posOffset>
                </wp:positionH>
                <wp:positionV relativeFrom="margin">
                  <wp:posOffset>2484120</wp:posOffset>
                </wp:positionV>
                <wp:extent cx="0" cy="731520"/>
                <wp:effectExtent l="0" t="0" r="1905" b="0"/>
                <wp:wrapNone/>
                <wp:docPr id="798"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4E104" id="Line 523" o:spid="_x0000_s1026" style="position:absolute;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UVgIAAO0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wx+tU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AD4D09">
        <w:rPr>
          <w:rFonts w:ascii="Arial" w:hAnsi="Arial"/>
          <w:sz w:val="22"/>
          <w:szCs w:val="22"/>
        </w:rPr>
        <w:t>Yes</w:t>
      </w:r>
      <w:r w:rsidR="006A00B0">
        <w:rPr>
          <w:rFonts w:ascii="Arial" w:hAnsi="Arial"/>
          <w:sz w:val="22"/>
          <w:szCs w:val="22"/>
        </w:rPr>
        <w:t xml:space="preserve"> </w:t>
      </w:r>
      <w:r w:rsidR="006A00B0">
        <w:rPr>
          <w:rFonts w:ascii="Arial" w:hAnsi="Arial"/>
          <w:sz w:val="22"/>
          <w:szCs w:val="22"/>
        </w:rPr>
        <w:tab/>
        <w:t xml:space="preserve">     </w:t>
      </w:r>
    </w:p>
    <w:p w14:paraId="62C1E9C9" w14:textId="45C2EE2F" w:rsidR="00C21392" w:rsidRDefault="00E3607F" w:rsidP="001B2B42">
      <w:pPr>
        <w:pStyle w:val="BodyText"/>
        <w:tabs>
          <w:tab w:val="clear" w:pos="432"/>
          <w:tab w:val="left" w:pos="720"/>
          <w:tab w:val="left" w:pos="1080"/>
          <w:tab w:val="left" w:pos="1440"/>
          <w:tab w:val="left" w:pos="2340"/>
        </w:tabs>
        <w:spacing w:after="0" w:line="240" w:lineRule="auto"/>
        <w:ind w:left="720" w:hanging="720"/>
        <w:jc w:val="left"/>
        <w:rPr>
          <w:rFonts w:ascii="Arial" w:hAnsi="Arial"/>
          <w:b/>
          <w:bCs/>
          <w:sz w:val="20"/>
        </w:rPr>
      </w:pPr>
      <w:r>
        <w:rPr>
          <w:rFonts w:ascii="Arial" w:hAnsi="Arial"/>
          <w:noProof/>
          <w:sz w:val="20"/>
        </w:rPr>
        <mc:AlternateContent>
          <mc:Choice Requires="wpg">
            <w:drawing>
              <wp:anchor distT="0" distB="0" distL="114300" distR="114300" simplePos="0" relativeHeight="251758592" behindDoc="0" locked="0" layoutInCell="1" allowOverlap="1" wp14:anchorId="62386554" wp14:editId="7B23D5A7">
                <wp:simplePos x="0" y="0"/>
                <wp:positionH relativeFrom="column">
                  <wp:posOffset>101600</wp:posOffset>
                </wp:positionH>
                <wp:positionV relativeFrom="paragraph">
                  <wp:posOffset>82550</wp:posOffset>
                </wp:positionV>
                <wp:extent cx="304800" cy="1007533"/>
                <wp:effectExtent l="76200" t="0" r="19050" b="59690"/>
                <wp:wrapNone/>
                <wp:docPr id="11" name="Group 11"/>
                <wp:cNvGraphicFramePr/>
                <a:graphic xmlns:a="http://schemas.openxmlformats.org/drawingml/2006/main">
                  <a:graphicData uri="http://schemas.microsoft.com/office/word/2010/wordprocessingGroup">
                    <wpg:wgp>
                      <wpg:cNvGrpSpPr/>
                      <wpg:grpSpPr>
                        <a:xfrm>
                          <a:off x="0" y="0"/>
                          <a:ext cx="304800" cy="1007533"/>
                          <a:chOff x="0" y="0"/>
                          <a:chExt cx="304800" cy="1007533"/>
                        </a:xfrm>
                      </wpg:grpSpPr>
                      <wps:wsp>
                        <wps:cNvPr id="8" name="Line 1667"/>
                        <wps:cNvCnPr>
                          <a:cxnSpLocks noChangeShapeType="1"/>
                        </wps:cNvCnPr>
                        <wps:spPr bwMode="auto">
                          <a:xfrm flipH="1">
                            <a:off x="8467" y="8467"/>
                            <a:ext cx="29633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1668"/>
                        <wps:cNvCnPr>
                          <a:cxnSpLocks noChangeShapeType="1"/>
                        </wps:cNvCnPr>
                        <wps:spPr bwMode="auto">
                          <a:xfrm>
                            <a:off x="0" y="0"/>
                            <a:ext cx="0" cy="100753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22FBEE1" id="Group 11" o:spid="_x0000_s1026" style="position:absolute;margin-left:8pt;margin-top:6.5pt;width:24pt;height:79.35pt;z-index:251758592" coordsize="3048,1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">
                <v:line id="Line 1667" o:spid="_x0000_s1027" style="position:absolute;flip:x;visibility:visible;mso-wrap-style:square" from="84,84" to="304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Js8EAAADaAAAADwAAAGRycy9kb3ducmV2LnhtbERPTWvCQBC9C/0PyxS86aY9qE3dhLZQ&#10;KGgPpoI9jtkxCWZnQ3Zq4r93DwWPj/e9zkfXqgv1ofFs4GmegCIuvW24MrD/+ZytQAVBtth6JgNX&#10;CpBnD5M1ptYPvKNLIZWKIRxSNFCLdKnWoazJYZj7jjhyJ987lAj7StsehxjuWv2cJAvtsOHYUGNH&#10;HzWV5+LPGQj2ysfDansY3ve/Z2mW3zJuXoyZPo5vr6CERrmL/91f1kDcGq/EG6C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WEmzwQAAANoAAAAPAAAAAAAAAAAAAAAA&#10;AKECAABkcnMvZG93bnJldi54bWxQSwUGAAAAAAQABAD5AAAAjwMAAAAA&#10;" strokeweight="1.25pt"/>
                <v:line id="Line 1668" o:spid="_x0000_s1028" style="position:absolute;visibility:visible;mso-wrap-style:square" from="0,0" to="0,1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YxjMMAAADaAAAADwAAAGRycy9kb3ducmV2LnhtbESPT2sCMRTE70K/Q3iF3jTRQ6mrUUpR&#10;KeKlKqi3x+btH3bzsiRR12/fFAoeh5n5DTNf9rYVN/KhdqxhPFIgiHNnai41HA/r4QeIEJENto5J&#10;w4MCLBcvgzlmxt35h277WIoE4ZChhirGLpMy5BVZDCPXESevcN5iTNKX0ni8J7ht5USpd2mx5rRQ&#10;YUdfFeXN/mo1yMdGbSfl6mJ2/rRrxtumOBdK67fX/nMGIlIfn+H/9rfRMIW/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WMYzDAAAA2gAAAA8AAAAAAAAAAAAA&#10;AAAAoQIAAGRycy9kb3ducmV2LnhtbFBLBQYAAAAABAAEAPkAAACRAwAAAAA=&#10;" strokeweight="1.25pt">
                  <v:stroke endarrow="open" endarrowwidth="narrow" endarrowlength="short"/>
                </v:line>
              </v:group>
            </w:pict>
          </mc:Fallback>
        </mc:AlternateContent>
      </w:r>
      <w:r w:rsidR="00C21392">
        <w:rPr>
          <w:rFonts w:ascii="Arial" w:hAnsi="Arial"/>
          <w:sz w:val="20"/>
        </w:rPr>
        <w:tab/>
      </w:r>
      <w:r w:rsidR="00C21392">
        <w:rPr>
          <w:rFonts w:ascii="Arial" w:hAnsi="Arial"/>
          <w:sz w:val="12"/>
        </w:rPr>
        <w:t>0</w:t>
      </w:r>
      <w:r w:rsidR="00C21392">
        <w:rPr>
          <w:rFonts w:ascii="Arial" w:hAnsi="Arial"/>
          <w:sz w:val="20"/>
        </w:rPr>
        <w:tab/>
      </w:r>
      <w:r w:rsidR="00C21392">
        <w:rPr>
          <w:rFonts w:ascii="Arial" w:hAnsi="Arial"/>
          <w:sz w:val="20"/>
        </w:rPr>
        <w:sym w:font="Wingdings" w:char="F0A8"/>
      </w:r>
      <w:r w:rsidR="00C21392">
        <w:rPr>
          <w:rFonts w:ascii="Arial" w:hAnsi="Arial"/>
          <w:sz w:val="20"/>
        </w:rPr>
        <w:tab/>
      </w:r>
      <w:r w:rsidR="00C21392" w:rsidRPr="00AD4D09">
        <w:rPr>
          <w:rFonts w:ascii="Arial" w:hAnsi="Arial"/>
          <w:sz w:val="22"/>
          <w:szCs w:val="22"/>
        </w:rPr>
        <w:t>No</w:t>
      </w:r>
    </w:p>
    <w:p w14:paraId="5597A109" w14:textId="583910FD" w:rsidR="000E0D75" w:rsidRDefault="00E3607F" w:rsidP="00B63942">
      <w:pPr>
        <w:pStyle w:val="BodyText"/>
        <w:tabs>
          <w:tab w:val="clear" w:pos="432"/>
          <w:tab w:val="left" w:pos="720"/>
        </w:tabs>
        <w:spacing w:before="360" w:after="240" w:line="240" w:lineRule="auto"/>
        <w:ind w:left="720" w:hanging="720"/>
        <w:jc w:val="left"/>
        <w:rPr>
          <w:rFonts w:ascii="Arial" w:hAnsi="Arial" w:cs="Arial"/>
          <w:b/>
          <w:bCs/>
          <w:sz w:val="22"/>
          <w:szCs w:val="22"/>
        </w:rPr>
      </w:pPr>
      <w:r>
        <w:rPr>
          <w:rFonts w:ascii="Arial" w:hAnsi="Arial" w:cs="Arial"/>
          <w:b/>
          <w:bCs/>
          <w:sz w:val="22"/>
          <w:szCs w:val="22"/>
        </w:rPr>
        <w:tab/>
      </w:r>
      <w:r w:rsidR="000E0D75">
        <w:rPr>
          <w:rFonts w:ascii="Arial" w:hAnsi="Arial" w:cs="Arial"/>
          <w:b/>
          <w:bCs/>
          <w:sz w:val="22"/>
          <w:szCs w:val="22"/>
        </w:rPr>
        <w:t>A1a.</w:t>
      </w:r>
      <w:r w:rsidR="000E0D75">
        <w:rPr>
          <w:rFonts w:ascii="Arial" w:hAnsi="Arial" w:cs="Arial"/>
          <w:b/>
          <w:bCs/>
          <w:sz w:val="22"/>
          <w:szCs w:val="22"/>
        </w:rPr>
        <w:tab/>
        <w:t>For how many months have you been this child’s teacher?</w:t>
      </w:r>
    </w:p>
    <w:p w14:paraId="267DA017" w14:textId="1D34C9CC" w:rsidR="001C6414" w:rsidRPr="00F5595B" w:rsidRDefault="00E3607F" w:rsidP="004B392C">
      <w:pPr>
        <w:tabs>
          <w:tab w:val="clear" w:pos="432"/>
          <w:tab w:val="left" w:pos="576"/>
          <w:tab w:val="left" w:pos="619"/>
          <w:tab w:val="left" w:pos="806"/>
          <w:tab w:val="left" w:pos="1440"/>
          <w:tab w:val="left" w:pos="3420"/>
          <w:tab w:val="left" w:pos="3870"/>
        </w:tabs>
        <w:spacing w:before="80" w:line="240" w:lineRule="auto"/>
        <w:ind w:firstLine="0"/>
        <w:jc w:val="left"/>
        <w:rPr>
          <w:rFonts w:ascii="Arial" w:hAnsi="Arial" w:cs="Arial"/>
          <w:sz w:val="20"/>
        </w:rPr>
      </w:pPr>
      <w:r>
        <w:rPr>
          <w:noProof/>
        </w:rPr>
        <mc:AlternateContent>
          <mc:Choice Requires="wps">
            <w:drawing>
              <wp:anchor distT="0" distB="0" distL="114300" distR="114300" simplePos="0" relativeHeight="251662336" behindDoc="0" locked="0" layoutInCell="1" allowOverlap="1" wp14:anchorId="3613AAC2" wp14:editId="28C853A4">
                <wp:simplePos x="0" y="0"/>
                <wp:positionH relativeFrom="column">
                  <wp:posOffset>2141855</wp:posOffset>
                </wp:positionH>
                <wp:positionV relativeFrom="paragraph">
                  <wp:posOffset>84455</wp:posOffset>
                </wp:positionV>
                <wp:extent cx="210185" cy="0"/>
                <wp:effectExtent l="0" t="76200" r="37465" b="95250"/>
                <wp:wrapNone/>
                <wp:docPr id="686"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50BD408" id="Line 7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5pt,6.65pt" to="18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" strokeweight="1.25pt">
                <v:stroke endarrow="open" endarrowwidth="narrow" endarrowlength="short"/>
              </v:line>
            </w:pict>
          </mc:Fallback>
        </mc:AlternateContent>
      </w:r>
      <w:r w:rsidR="001C6414">
        <w:rPr>
          <w:rFonts w:ascii="Arial" w:hAnsi="Arial" w:cs="Arial"/>
          <w:sz w:val="20"/>
          <w:lang w:val="es-NI"/>
        </w:rPr>
        <w:tab/>
      </w:r>
      <w:r w:rsidR="001C6414">
        <w:rPr>
          <w:rFonts w:ascii="Arial" w:hAnsi="Arial" w:cs="Arial"/>
          <w:sz w:val="20"/>
          <w:lang w:val="es-NI"/>
        </w:rPr>
        <w:tab/>
      </w:r>
      <w:r w:rsidR="001C6414">
        <w:rPr>
          <w:rFonts w:ascii="Arial" w:hAnsi="Arial" w:cs="Arial"/>
          <w:sz w:val="20"/>
          <w:lang w:val="es-NI"/>
        </w:rPr>
        <w:tab/>
      </w:r>
      <w:r w:rsidR="004B392C">
        <w:rPr>
          <w:rFonts w:ascii="Arial" w:hAnsi="Arial" w:cs="Arial"/>
          <w:sz w:val="20"/>
          <w:lang w:val="es-NI"/>
        </w:rPr>
        <w:tab/>
      </w:r>
      <w:r w:rsidR="001C6414">
        <w:rPr>
          <w:rFonts w:ascii="Arial" w:hAnsi="Arial" w:cs="Arial"/>
          <w:sz w:val="20"/>
          <w:lang w:val="es-NI"/>
        </w:rPr>
        <w:t>|___|</w:t>
      </w:r>
      <w:r w:rsidR="001C6414" w:rsidRPr="00C14805">
        <w:rPr>
          <w:rFonts w:ascii="Arial" w:hAnsi="Arial" w:cs="Arial"/>
          <w:sz w:val="20"/>
          <w:lang w:val="es-NI"/>
        </w:rPr>
        <w:t>___|</w:t>
      </w:r>
      <w:r w:rsidR="001C6414">
        <w:rPr>
          <w:rFonts w:ascii="Arial" w:hAnsi="Arial" w:cs="Arial"/>
          <w:sz w:val="20"/>
          <w:lang w:val="es-NI"/>
        </w:rPr>
        <w:t xml:space="preserve"> MONTHS</w:t>
      </w:r>
      <w:r>
        <w:rPr>
          <w:rFonts w:ascii="Arial" w:hAnsi="Arial" w:cs="Arial"/>
          <w:sz w:val="20"/>
          <w:lang w:val="es-NI"/>
        </w:rPr>
        <w:tab/>
      </w:r>
      <w:r w:rsidR="004B392C">
        <w:rPr>
          <w:rFonts w:ascii="Arial" w:hAnsi="Arial" w:cs="Arial"/>
          <w:sz w:val="20"/>
          <w:lang w:val="es-NI"/>
        </w:rPr>
        <w:tab/>
      </w:r>
      <w:r>
        <w:rPr>
          <w:rFonts w:ascii="Arial" w:hAnsi="Arial"/>
          <w:sz w:val="22"/>
          <w:szCs w:val="22"/>
        </w:rPr>
        <w:t>[</w:t>
      </w:r>
      <w:r>
        <w:rPr>
          <w:rFonts w:ascii="Arial" w:hAnsi="Arial"/>
          <w:b/>
          <w:bCs/>
          <w:sz w:val="18"/>
        </w:rPr>
        <w:t xml:space="preserve">V1: GO TO D1 / </w:t>
      </w:r>
      <w:r w:rsidRPr="00FE4293">
        <w:rPr>
          <w:rFonts w:ascii="Arial" w:hAnsi="Arial"/>
          <w:b/>
          <w:bCs/>
          <w:sz w:val="18"/>
        </w:rPr>
        <w:t>V2</w:t>
      </w:r>
      <w:r>
        <w:rPr>
          <w:rFonts w:ascii="Arial" w:hAnsi="Arial"/>
          <w:b/>
          <w:bCs/>
          <w:sz w:val="18"/>
        </w:rPr>
        <w:t>:</w:t>
      </w:r>
      <w:r w:rsidRPr="00FE4293">
        <w:rPr>
          <w:rFonts w:ascii="Arial" w:hAnsi="Arial"/>
          <w:b/>
          <w:bCs/>
          <w:sz w:val="18"/>
        </w:rPr>
        <w:t xml:space="preserve"> </w:t>
      </w:r>
      <w:r>
        <w:rPr>
          <w:rFonts w:ascii="Arial" w:hAnsi="Arial"/>
          <w:b/>
          <w:bCs/>
          <w:sz w:val="18"/>
        </w:rPr>
        <w:t>GO TO A5 / V3-V4: GO TO B1]</w:t>
      </w:r>
    </w:p>
    <w:p w14:paraId="4432A534" w14:textId="77777777" w:rsidR="00C21392" w:rsidRPr="00685BB6" w:rsidRDefault="00620EA3" w:rsidP="00E63BB5">
      <w:pPr>
        <w:pStyle w:val="BodyText"/>
        <w:tabs>
          <w:tab w:val="clear" w:pos="432"/>
          <w:tab w:val="left" w:pos="720"/>
        </w:tabs>
        <w:spacing w:before="360" w:line="240" w:lineRule="auto"/>
        <w:ind w:left="720" w:hanging="720"/>
        <w:jc w:val="left"/>
        <w:rPr>
          <w:rFonts w:ascii="Arial" w:hAnsi="Arial" w:cs="Arial"/>
          <w:b/>
          <w:bCs/>
          <w:sz w:val="22"/>
          <w:szCs w:val="22"/>
        </w:rPr>
      </w:pPr>
      <w:r w:rsidRPr="00685BB6">
        <w:rPr>
          <w:rFonts w:ascii="Arial" w:hAnsi="Arial" w:cs="Arial"/>
          <w:b/>
          <w:bCs/>
          <w:sz w:val="22"/>
          <w:szCs w:val="22"/>
        </w:rPr>
        <w:t>A</w:t>
      </w:r>
      <w:r w:rsidR="006A00B0">
        <w:rPr>
          <w:rFonts w:ascii="Arial" w:hAnsi="Arial" w:cs="Arial"/>
          <w:b/>
          <w:bCs/>
          <w:sz w:val="22"/>
          <w:szCs w:val="22"/>
        </w:rPr>
        <w:t>2</w:t>
      </w:r>
      <w:r w:rsidR="00C21392" w:rsidRPr="00685BB6">
        <w:rPr>
          <w:rFonts w:ascii="Arial" w:hAnsi="Arial" w:cs="Arial"/>
          <w:b/>
          <w:bCs/>
          <w:sz w:val="22"/>
          <w:szCs w:val="22"/>
        </w:rPr>
        <w:t>.</w:t>
      </w:r>
      <w:r w:rsidR="00C21392" w:rsidRPr="00685BB6">
        <w:rPr>
          <w:rFonts w:ascii="Arial" w:hAnsi="Arial" w:cs="Arial"/>
          <w:b/>
          <w:bCs/>
          <w:sz w:val="22"/>
          <w:szCs w:val="22"/>
        </w:rPr>
        <w:tab/>
        <w:t xml:space="preserve">What is the main reason you are no longer this child’s </w:t>
      </w:r>
      <w:r w:rsidR="003E26E0" w:rsidRPr="00685BB6">
        <w:rPr>
          <w:rFonts w:ascii="Arial" w:hAnsi="Arial" w:cs="Arial"/>
          <w:b/>
          <w:bCs/>
          <w:sz w:val="22"/>
          <w:szCs w:val="22"/>
        </w:rPr>
        <w:t>teacher</w:t>
      </w:r>
      <w:r w:rsidR="00C21392" w:rsidRPr="00685BB6">
        <w:rPr>
          <w:rFonts w:ascii="Arial" w:hAnsi="Arial" w:cs="Arial"/>
          <w:b/>
          <w:bCs/>
          <w:sz w:val="22"/>
          <w:szCs w:val="22"/>
        </w:rPr>
        <w:t>?</w:t>
      </w:r>
    </w:p>
    <w:p w14:paraId="65F885EB" w14:textId="77777777" w:rsidR="00994841" w:rsidRPr="00994841" w:rsidRDefault="00C21392" w:rsidP="00994841">
      <w:pPr>
        <w:pStyle w:val="BodyText"/>
        <w:tabs>
          <w:tab w:val="clear" w:pos="432"/>
          <w:tab w:val="left" w:pos="720"/>
          <w:tab w:val="left" w:pos="1080"/>
          <w:tab w:val="left" w:pos="1440"/>
        </w:tabs>
        <w:spacing w:line="240" w:lineRule="auto"/>
        <w:ind w:left="1440" w:hanging="1440"/>
        <w:jc w:val="left"/>
        <w:rPr>
          <w:rFonts w:ascii="Arial" w:hAnsi="Arial"/>
          <w:b/>
          <w:sz w:val="16"/>
          <w:szCs w:val="16"/>
        </w:rPr>
      </w:pPr>
      <w:r>
        <w:rPr>
          <w:rFonts w:ascii="Arial" w:hAnsi="Arial"/>
          <w:sz w:val="12"/>
        </w:rPr>
        <w:tab/>
      </w:r>
      <w:r w:rsidR="00994841" w:rsidRPr="00994841">
        <w:rPr>
          <w:rFonts w:ascii="Arial" w:hAnsi="Arial"/>
          <w:b/>
          <w:sz w:val="16"/>
          <w:szCs w:val="16"/>
        </w:rPr>
        <w:t>MARK ONE ONLY</w:t>
      </w:r>
    </w:p>
    <w:p w14:paraId="0A3673E6" w14:textId="77777777"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20"/>
        </w:rPr>
      </w:pPr>
      <w:r w:rsidRPr="00246F73">
        <w:rPr>
          <w:rFonts w:ascii="Arial" w:eastAsia="Times New Roman" w:hAnsi="Arial"/>
          <w:sz w:val="12"/>
        </w:rPr>
        <w:tab/>
        <w:t>1</w:t>
      </w:r>
      <w:r w:rsidRPr="00246F73">
        <w:rPr>
          <w:rFonts w:ascii="Arial" w:eastAsia="Times New Roman" w:hAnsi="Arial"/>
          <w:sz w:val="20"/>
        </w:rPr>
        <w:tab/>
      </w:r>
      <w:r w:rsidRPr="00246F73">
        <w:rPr>
          <w:rFonts w:ascii="Arial" w:eastAsia="Times New Roman" w:hAnsi="Arial"/>
          <w:sz w:val="20"/>
        </w:rPr>
        <w:sym w:font="Wingdings" w:char="F0A8"/>
      </w:r>
      <w:r w:rsidRPr="00246F73">
        <w:rPr>
          <w:rFonts w:ascii="Arial" w:eastAsia="Times New Roman" w:hAnsi="Arial"/>
          <w:sz w:val="20"/>
        </w:rPr>
        <w:tab/>
      </w:r>
      <w:r w:rsidR="001420CA">
        <w:rPr>
          <w:rFonts w:ascii="Arial" w:eastAsia="Times New Roman" w:hAnsi="Arial"/>
          <w:b/>
          <w:noProof/>
          <w:sz w:val="22"/>
          <w:szCs w:val="22"/>
        </w:rPr>
        <mc:AlternateContent>
          <mc:Choice Requires="wps">
            <w:drawing>
              <wp:anchor distT="0" distB="0" distL="114300" distR="114300" simplePos="0" relativeHeight="251588608" behindDoc="0" locked="0" layoutInCell="0" allowOverlap="1" wp14:anchorId="0745FBC6" wp14:editId="283D8AAE">
                <wp:simplePos x="0" y="0"/>
                <wp:positionH relativeFrom="margin">
                  <wp:posOffset>1554480</wp:posOffset>
                </wp:positionH>
                <wp:positionV relativeFrom="margin">
                  <wp:posOffset>2209800</wp:posOffset>
                </wp:positionV>
                <wp:extent cx="182880" cy="0"/>
                <wp:effectExtent l="1905" t="0" r="0" b="1905"/>
                <wp:wrapNone/>
                <wp:docPr id="761"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DBF485" id="Line 842" o:spid="_x0000_s1026" style="position:absolute;flip:x;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i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W/hsi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581440" behindDoc="0" locked="0" layoutInCell="0" allowOverlap="1" wp14:anchorId="6B5E708C" wp14:editId="5BFDEF5B">
                <wp:simplePos x="0" y="0"/>
                <wp:positionH relativeFrom="margin">
                  <wp:posOffset>1645920</wp:posOffset>
                </wp:positionH>
                <wp:positionV relativeFrom="margin">
                  <wp:posOffset>2209800</wp:posOffset>
                </wp:positionV>
                <wp:extent cx="182880" cy="0"/>
                <wp:effectExtent l="0" t="0" r="0" b="1905"/>
                <wp:wrapNone/>
                <wp:docPr id="760"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8D826B" id="Line 841" o:spid="_x0000_s1026" style="position:absolute;flip:x;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0Kxn8XwIAAPc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575296" behindDoc="0" locked="0" layoutInCell="0" allowOverlap="1" wp14:anchorId="14814911" wp14:editId="37D44E1A">
                <wp:simplePos x="0" y="0"/>
                <wp:positionH relativeFrom="margin">
                  <wp:posOffset>3383280</wp:posOffset>
                </wp:positionH>
                <wp:positionV relativeFrom="margin">
                  <wp:posOffset>2392680</wp:posOffset>
                </wp:positionV>
                <wp:extent cx="182880" cy="0"/>
                <wp:effectExtent l="1905" t="0" r="0" b="0"/>
                <wp:wrapNone/>
                <wp:docPr id="759"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6554F9" id="Line 840" o:spid="_x0000_s1026" style="position:absolute;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1hEVg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h21hE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572224" behindDoc="0" locked="0" layoutInCell="0" allowOverlap="1" wp14:anchorId="35CD33B6" wp14:editId="66C4FF54">
                <wp:simplePos x="0" y="0"/>
                <wp:positionH relativeFrom="margin">
                  <wp:posOffset>3291840</wp:posOffset>
                </wp:positionH>
                <wp:positionV relativeFrom="margin">
                  <wp:posOffset>2484120</wp:posOffset>
                </wp:positionV>
                <wp:extent cx="182880" cy="0"/>
                <wp:effectExtent l="0" t="0" r="1905" b="3810"/>
                <wp:wrapNone/>
                <wp:docPr id="758"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F2BFE9" id="Line 839" o:spid="_x0000_s1026" style="position:absolute;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JD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xshCQ1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571200" behindDoc="0" locked="0" layoutInCell="0" allowOverlap="1" wp14:anchorId="37C6AF4E" wp14:editId="2E842916">
                <wp:simplePos x="0" y="0"/>
                <wp:positionH relativeFrom="margin">
                  <wp:posOffset>3931920</wp:posOffset>
                </wp:positionH>
                <wp:positionV relativeFrom="margin">
                  <wp:posOffset>2209800</wp:posOffset>
                </wp:positionV>
                <wp:extent cx="0" cy="731520"/>
                <wp:effectExtent l="0" t="0" r="1905" b="3810"/>
                <wp:wrapNone/>
                <wp:docPr id="757"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DC3E02" id="Line 838" o:spid="_x0000_s1026" style="position:absolute;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uDbQIAAA8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JSeK4N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570176" behindDoc="0" locked="0" layoutInCell="0" allowOverlap="1" wp14:anchorId="21E5C1F2" wp14:editId="1F28F63A">
                <wp:simplePos x="0" y="0"/>
                <wp:positionH relativeFrom="margin">
                  <wp:posOffset>3200400</wp:posOffset>
                </wp:positionH>
                <wp:positionV relativeFrom="margin">
                  <wp:posOffset>2941320</wp:posOffset>
                </wp:positionV>
                <wp:extent cx="91440" cy="0"/>
                <wp:effectExtent l="0" t="0" r="3810" b="3810"/>
                <wp:wrapNone/>
                <wp:docPr id="756"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FE8965" id="Line 837" o:spid="_x0000_s1026" style="position:absolute;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y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ORdLJh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569152" behindDoc="0" locked="0" layoutInCell="0" allowOverlap="1" wp14:anchorId="7EBE577C" wp14:editId="017AE29F">
                <wp:simplePos x="0" y="0"/>
                <wp:positionH relativeFrom="margin">
                  <wp:posOffset>3931920</wp:posOffset>
                </wp:positionH>
                <wp:positionV relativeFrom="margin">
                  <wp:posOffset>2484120</wp:posOffset>
                </wp:positionV>
                <wp:extent cx="0" cy="731520"/>
                <wp:effectExtent l="0" t="0" r="1905" b="0"/>
                <wp:wrapNone/>
                <wp:docPr id="755"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CCFA76" id="Line 836" o:spid="_x0000_s1026" style="position:absolute;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wfVgIAAO0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nrCwf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246F73">
        <w:rPr>
          <w:rFonts w:ascii="Arial" w:eastAsia="Times New Roman" w:hAnsi="Arial"/>
          <w:sz w:val="22"/>
          <w:szCs w:val="22"/>
        </w:rPr>
        <w:t>Child moved to another class in the same center</w:t>
      </w:r>
    </w:p>
    <w:p w14:paraId="6608E4C4" w14:textId="401768C2"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18"/>
        </w:rPr>
      </w:pPr>
      <w:r w:rsidRPr="00246F73">
        <w:rPr>
          <w:rFonts w:ascii="Arial" w:eastAsia="Times New Roman" w:hAnsi="Arial" w:cs="Arial"/>
          <w:color w:val="000000"/>
          <w:sz w:val="12"/>
        </w:rPr>
        <w:tab/>
        <w:t>2</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Child moved from center</w:t>
      </w:r>
      <w:r w:rsidR="00513AC1">
        <w:rPr>
          <w:rFonts w:ascii="Arial" w:eastAsia="Times New Roman" w:hAnsi="Arial"/>
          <w:noProof/>
          <w:sz w:val="22"/>
          <w:szCs w:val="22"/>
        </w:rPr>
        <w:t>-</w:t>
      </w:r>
      <w:r w:rsidRPr="00246F73">
        <w:rPr>
          <w:rFonts w:ascii="Arial" w:eastAsia="Times New Roman" w:hAnsi="Arial"/>
          <w:noProof/>
          <w:sz w:val="22"/>
          <w:szCs w:val="22"/>
        </w:rPr>
        <w:t xml:space="preserve"> to home-based care in this program</w:t>
      </w:r>
    </w:p>
    <w:p w14:paraId="7E3D2577" w14:textId="77777777" w:rsidR="00246F73" w:rsidRPr="00246F73" w:rsidRDefault="001420CA" w:rsidP="00246F73">
      <w:pPr>
        <w:tabs>
          <w:tab w:val="clear" w:pos="432"/>
          <w:tab w:val="left" w:pos="720"/>
          <w:tab w:val="left" w:pos="1080"/>
          <w:tab w:val="left" w:pos="1440"/>
        </w:tabs>
        <w:spacing w:after="120" w:line="240" w:lineRule="auto"/>
        <w:ind w:left="720" w:hanging="720"/>
        <w:jc w:val="left"/>
        <w:rPr>
          <w:rFonts w:ascii="Arial" w:eastAsia="Times New Roman" w:hAnsi="Arial"/>
          <w:sz w:val="20"/>
        </w:rPr>
      </w:pPr>
      <w:r>
        <w:rPr>
          <w:rFonts w:ascii="Arial" w:eastAsia="Times New Roman" w:hAnsi="Arial" w:cs="Arial"/>
          <w:bCs/>
          <w:noProof/>
          <w:sz w:val="22"/>
          <w:szCs w:val="22"/>
        </w:rPr>
        <mc:AlternateContent>
          <mc:Choice Requires="wpg">
            <w:drawing>
              <wp:anchor distT="0" distB="0" distL="114300" distR="114300" simplePos="0" relativeHeight="251594752" behindDoc="0" locked="0" layoutInCell="1" allowOverlap="1" wp14:anchorId="1829FB46" wp14:editId="62548F2E">
                <wp:simplePos x="0" y="0"/>
                <wp:positionH relativeFrom="column">
                  <wp:posOffset>3474720</wp:posOffset>
                </wp:positionH>
                <wp:positionV relativeFrom="paragraph">
                  <wp:posOffset>73660</wp:posOffset>
                </wp:positionV>
                <wp:extent cx="1980565" cy="276225"/>
                <wp:effectExtent l="17145" t="13970" r="2540" b="14605"/>
                <wp:wrapNone/>
                <wp:docPr id="748" name="Group 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276225"/>
                          <a:chOff x="6912" y="11287"/>
                          <a:chExt cx="3119" cy="435"/>
                        </a:xfrm>
                      </wpg:grpSpPr>
                      <wps:wsp>
                        <wps:cNvPr id="749" name="Text Box 843"/>
                        <wps:cNvSpPr txBox="1">
                          <a:spLocks noChangeArrowheads="1"/>
                        </wps:cNvSpPr>
                        <wps:spPr bwMode="auto">
                          <a:xfrm>
                            <a:off x="8019" y="11339"/>
                            <a:ext cx="20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F6921" w14:textId="77777777" w:rsidR="00A56603" w:rsidRPr="00DE26BB" w:rsidRDefault="00A56603" w:rsidP="00246F73">
                              <w:pPr>
                                <w:tabs>
                                  <w:tab w:val="clear" w:pos="432"/>
                                </w:tabs>
                                <w:spacing w:line="240" w:lineRule="auto"/>
                                <w:ind w:firstLine="0"/>
                                <w:rPr>
                                  <w:rFonts w:ascii="Arial" w:hAnsi="Arial" w:cs="Arial"/>
                                  <w:b/>
                                  <w:bCs/>
                                  <w:sz w:val="18"/>
                                  <w:szCs w:val="18"/>
                                </w:rPr>
                              </w:pPr>
                              <w:r w:rsidRPr="004E0692">
                                <w:rPr>
                                  <w:rFonts w:ascii="Arial" w:hAnsi="Arial" w:cs="Arial"/>
                                  <w:b/>
                                  <w:bCs/>
                                  <w:sz w:val="18"/>
                                  <w:szCs w:val="18"/>
                                </w:rPr>
                                <w:t>GO TO A4</w:t>
                              </w:r>
                            </w:p>
                          </w:txbxContent>
                        </wps:txbx>
                        <wps:bodyPr rot="0" vert="horz" wrap="square" lIns="0" tIns="45720" rIns="0" bIns="45720" anchor="t" anchorCtr="0" upright="1">
                          <a:noAutofit/>
                        </wps:bodyPr>
                      </wps:wsp>
                      <wpg:grpSp>
                        <wpg:cNvPr id="750" name="Group 844"/>
                        <wpg:cNvGrpSpPr>
                          <a:grpSpLocks/>
                        </wpg:cNvGrpSpPr>
                        <wpg:grpSpPr bwMode="auto">
                          <a:xfrm>
                            <a:off x="6912" y="11287"/>
                            <a:ext cx="1006" cy="435"/>
                            <a:chOff x="6912" y="7168"/>
                            <a:chExt cx="1006" cy="435"/>
                          </a:xfrm>
                        </wpg:grpSpPr>
                        <wps:wsp>
                          <wps:cNvPr id="751" name="Line 845"/>
                          <wps:cNvCnPr>
                            <a:cxnSpLocks noChangeShapeType="1"/>
                          </wps:cNvCnPr>
                          <wps:spPr bwMode="auto">
                            <a:xfrm>
                              <a:off x="7414" y="716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2" name="Line 846"/>
                          <wps:cNvCnPr>
                            <a:cxnSpLocks noChangeShapeType="1"/>
                          </wps:cNvCnPr>
                          <wps:spPr bwMode="auto">
                            <a:xfrm>
                              <a:off x="6912" y="7602"/>
                              <a:ext cx="79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3" name="Line 847"/>
                          <wps:cNvCnPr>
                            <a:cxnSpLocks noChangeShapeType="1"/>
                          </wps:cNvCnPr>
                          <wps:spPr bwMode="auto">
                            <a:xfrm>
                              <a:off x="7702" y="7168"/>
                              <a:ext cx="0" cy="4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4" name="Line 848"/>
                          <wps:cNvCnPr>
                            <a:cxnSpLocks noChangeShapeType="1"/>
                          </wps:cNvCnPr>
                          <wps:spPr bwMode="auto">
                            <a:xfrm>
                              <a:off x="7702" y="738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314" o:spid="_x0000_s1035" style="position:absolute;left:0;text-align:left;margin-left:273.6pt;margin-top:5.8pt;width:155.95pt;height:21.75pt;z-index:251594752" coordorigin="6912,11287" coordsize="311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">
                <v:shape id="Text Box 843" o:spid="_x0000_s1036" type="#_x0000_t202" style="position:absolute;left:8019;top:11339;width:2012;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lvsUA&#10;AADcAAAADwAAAGRycy9kb3ducmV2LnhtbESPQWvCQBSE70L/w/IKvemmRTSNWaWUKoo9WPWS2yP7&#10;mg3Nvk2zW43/3hWEHoeZ+YbJF71txIk6XztW8DxKQBCXTtdcKTgelsMUhA/IGhvHpOBCHhbzh0GO&#10;mXZn/qLTPlQiQthnqMCE0GZS+tKQRT9yLXH0vl1nMUTZVVJ3eI5w28iXJJlIizXHBYMtvRsqf/Z/&#10;VsG6SA9b2qxMuvvAKe3Y/8riU6mnx/5tBiJQH/7D9/ZaK5iOX+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KW+xQAAANwAAAAPAAAAAAAAAAAAAAAAAJgCAABkcnMv&#10;ZG93bnJldi54bWxQSwUGAAAAAAQABAD1AAAAigMAAAAA&#10;" stroked="f">
                  <v:textbox inset="0,,0">
                    <w:txbxContent>
                      <w:p w14:paraId="6BAF6921" w14:textId="77777777" w:rsidR="00A56603" w:rsidRPr="00DE26BB" w:rsidRDefault="00A56603" w:rsidP="00246F73">
                        <w:pPr>
                          <w:tabs>
                            <w:tab w:val="clear" w:pos="432"/>
                          </w:tabs>
                          <w:spacing w:line="240" w:lineRule="auto"/>
                          <w:ind w:firstLine="0"/>
                          <w:rPr>
                            <w:rFonts w:ascii="Arial" w:hAnsi="Arial" w:cs="Arial"/>
                            <w:b/>
                            <w:bCs/>
                            <w:sz w:val="18"/>
                            <w:szCs w:val="18"/>
                          </w:rPr>
                        </w:pPr>
                        <w:r w:rsidRPr="004E0692">
                          <w:rPr>
                            <w:rFonts w:ascii="Arial" w:hAnsi="Arial" w:cs="Arial"/>
                            <w:b/>
                            <w:bCs/>
                            <w:sz w:val="18"/>
                            <w:szCs w:val="18"/>
                          </w:rPr>
                          <w:t>GO TO A4</w:t>
                        </w:r>
                      </w:p>
                    </w:txbxContent>
                  </v:textbox>
                </v:shape>
                <v:group id="Group 844" o:spid="_x0000_s1037" style="position:absolute;left:6912;top:11287;width:1006;height:435" coordorigin="6912,7168" coordsize="1006,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line id="Line 845" o:spid="_x0000_s1038" style="position:absolute;visibility:visible;mso-wrap-style:square" from="7414,7168" to="7702,7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isQAAADcAAAADwAAAGRycy9kb3ducmV2LnhtbESP0WrCQBRE34X+w3ILfdNNWkxLdJUi&#10;CgVBbOoHXLPXJLh7N2RXk/69Kwg+DjNzhpkvB2vElTrfOFaQThIQxKXTDVcKDn+b8RcIH5A1Gsek&#10;4J88LBcvoznm2vX8S9ciVCJC2OeooA6hzaX0ZU0W/cS1xNE7uc5iiLKrpO6wj3Br5HuSZNJiw3Gh&#10;xpZWNZXn4mIV9PtiM+y2TtuDW2WNydLjx9oo9fY6fM9ABBrCM/xo/2gFn9MU7mfi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96KxAAAANwAAAAPAAAAAAAAAAAA&#10;AAAAAKECAABkcnMvZG93bnJldi54bWxQSwUGAAAAAAQABAD5AAAAkgMAAAAA&#10;" strokeweight="1.25pt"/>
                  <v:line id="Line 846" o:spid="_x0000_s1039" style="position:absolute;visibility:visible;mso-wrap-style:square" from="6912,7602" to="770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1A/cQAAADcAAAADwAAAGRycy9kb3ducmV2LnhtbESP0WrCQBRE34X+w3ILfTMbLaYSXaVI&#10;hYIgmvoB1+w1Cd29G7Jbk/69Kwg+DjNzhlmuB2vElTrfOFYwSVIQxKXTDVcKTj/b8RyED8gajWNS&#10;8E8e1quX0RJz7Xo+0rUIlYgQ9jkqqENocyl9WZNFn7iWOHoX11kMUXaV1B32EW6NnKZpJi02HBdq&#10;bGlTU/lb/FkF/aHYDvud0/bkNlljssn5/cso9fY6fC5ABBrCM/xof2sFH7Mp3M/EI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PUD9xAAAANwAAAAPAAAAAAAAAAAA&#10;AAAAAKECAABkcnMvZG93bnJldi54bWxQSwUGAAAAAAQABAD5AAAAkgMAAAAA&#10;" strokeweight="1.25pt"/>
                  <v:line id="Line 847" o:spid="_x0000_s1040" style="position:absolute;visibility:visible;mso-wrap-style:square" from="7702,7168" to="770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lZsQAAADcAAAADwAAAGRycy9kb3ducmV2LnhtbESP0WrCQBRE3wv+w3KFvjUbK8aSuopI&#10;BUGQGv2A2+xtEty9G7JbE//eFYQ+DjNzhlmsBmvElTrfOFYwSVIQxKXTDVcKzqft2wcIH5A1Gsek&#10;4EYeVsvRywJz7Xo+0rUIlYgQ9jkqqENocyl9WZNFn7iWOHq/rrMYouwqqTvsI9wa+Z6mmbTYcFyo&#10;saVNTeWl+LMK+u9iOxz2Ttuz22SNySY/0y+j1Ot4WH+CCDSE//CzvdMK5rMpPM7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ceVmxAAAANwAAAAPAAAAAAAAAAAA&#10;AAAAAKECAABkcnMvZG93bnJldi54bWxQSwUGAAAAAAQABAD5AAAAkgMAAAAA&#10;" strokeweight="1.25pt"/>
                  <v:line id="Line 848" o:spid="_x0000_s1041" style="position:absolute;visibility:visible;mso-wrap-style:square" from="7702,7386" to="7918,7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y3MUAAADcAAAADwAAAGRycy9kb3ducmV2LnhtbESPT2sCMRTE74LfITyht5oo1pbVKFJq&#10;KeKltlC9PTZv/7CblyVJdf32jVDwOMzMb5jluretOJMPtWMNk7ECQZw7U3Op4ftr+/gCIkRkg61j&#10;0nClAOvVcLDEzLgLf9L5EEuRIBwy1FDF2GVShrwii2HsOuLkFc5bjEn6UhqPlwS3rZwqNZcWa04L&#10;FXb0WlHeHH6tBnl9V7tp+XYye/+zbya7pjgWSuuHUb9ZgIjUx3v4v/1hNDw/zeB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jy3MUAAADcAAAADwAAAAAAAAAA&#10;AAAAAAChAgAAZHJzL2Rvd25yZXYueG1sUEsFBgAAAAAEAAQA+QAAAJMDAAAAAA==&#10;" strokeweight="1.25pt">
                    <v:stroke endarrow="open" endarrowwidth="narrow" endarrowlength="short"/>
                  </v:line>
                </v:group>
              </v:group>
            </w:pict>
          </mc:Fallback>
        </mc:AlternateContent>
      </w:r>
      <w:r w:rsidR="00246F73" w:rsidRPr="00246F73">
        <w:rPr>
          <w:rFonts w:ascii="Arial" w:eastAsia="Times New Roman" w:hAnsi="Arial"/>
          <w:sz w:val="20"/>
        </w:rPr>
        <w:tab/>
      </w:r>
      <w:r w:rsidR="00246F73" w:rsidRPr="00246F73">
        <w:rPr>
          <w:rFonts w:ascii="Arial" w:eastAsia="Times New Roman" w:hAnsi="Arial"/>
          <w:sz w:val="12"/>
        </w:rPr>
        <w:t>3</w:t>
      </w:r>
      <w:r w:rsidR="00246F73" w:rsidRPr="00246F73">
        <w:rPr>
          <w:rFonts w:ascii="Arial" w:eastAsia="Times New Roman" w:hAnsi="Arial"/>
          <w:sz w:val="20"/>
        </w:rPr>
        <w:tab/>
      </w:r>
      <w:r w:rsidR="00246F73" w:rsidRPr="00246F73">
        <w:rPr>
          <w:rFonts w:ascii="Arial" w:eastAsia="Times New Roman" w:hAnsi="Arial"/>
          <w:sz w:val="20"/>
        </w:rPr>
        <w:sym w:font="Wingdings" w:char="F0A8"/>
      </w:r>
      <w:r w:rsidR="00246F73" w:rsidRPr="00246F73">
        <w:rPr>
          <w:rFonts w:ascii="Arial" w:eastAsia="Times New Roman" w:hAnsi="Arial"/>
          <w:sz w:val="20"/>
        </w:rPr>
        <w:tab/>
      </w:r>
      <w:r w:rsidR="00246F73" w:rsidRPr="00246F73">
        <w:rPr>
          <w:rFonts w:ascii="Arial" w:eastAsia="Times New Roman" w:hAnsi="Arial"/>
          <w:noProof/>
          <w:sz w:val="22"/>
          <w:szCs w:val="22"/>
        </w:rPr>
        <w:t>Child moved to another center in this program</w:t>
      </w:r>
    </w:p>
    <w:p w14:paraId="0AD34683" w14:textId="77777777"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cs="Arial"/>
          <w:b/>
          <w:color w:val="000000"/>
          <w:sz w:val="20"/>
        </w:rPr>
      </w:pPr>
      <w:r w:rsidRPr="00246F73">
        <w:rPr>
          <w:rFonts w:ascii="Arial" w:eastAsia="Times New Roman" w:hAnsi="Arial" w:cs="Arial"/>
          <w:color w:val="000000"/>
          <w:sz w:val="22"/>
        </w:rPr>
        <w:tab/>
      </w:r>
      <w:r w:rsidRPr="00246F73">
        <w:rPr>
          <w:rFonts w:ascii="Arial" w:eastAsia="Times New Roman" w:hAnsi="Arial" w:cs="Arial"/>
          <w:color w:val="000000"/>
          <w:sz w:val="12"/>
        </w:rPr>
        <w:t>4</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Child left this Early Head Start program</w:t>
      </w:r>
    </w:p>
    <w:p w14:paraId="6644C1DD" w14:textId="77777777" w:rsidR="00E63BB5" w:rsidRPr="00685BB6" w:rsidRDefault="006A00B0" w:rsidP="00AA35F5">
      <w:pPr>
        <w:pStyle w:val="BodyText"/>
        <w:tabs>
          <w:tab w:val="clear" w:pos="432"/>
          <w:tab w:val="left" w:pos="720"/>
        </w:tabs>
        <w:spacing w:before="360" w:after="0" w:line="240" w:lineRule="auto"/>
        <w:ind w:left="720" w:hanging="720"/>
        <w:jc w:val="left"/>
        <w:rPr>
          <w:rFonts w:ascii="Arial" w:hAnsi="Arial" w:cs="Arial"/>
          <w:b/>
          <w:bCs/>
          <w:sz w:val="22"/>
          <w:szCs w:val="22"/>
        </w:rPr>
      </w:pPr>
      <w:r w:rsidRPr="00685BB6">
        <w:rPr>
          <w:rFonts w:ascii="Arial" w:hAnsi="Arial" w:cs="Arial"/>
          <w:b/>
          <w:bCs/>
          <w:sz w:val="22"/>
          <w:szCs w:val="22"/>
        </w:rPr>
        <w:t>A</w:t>
      </w:r>
      <w:r>
        <w:rPr>
          <w:rFonts w:ascii="Arial" w:hAnsi="Arial" w:cs="Arial"/>
          <w:b/>
          <w:bCs/>
          <w:sz w:val="22"/>
          <w:szCs w:val="22"/>
        </w:rPr>
        <w:t>3</w:t>
      </w:r>
      <w:r w:rsidR="00E63BB5" w:rsidRPr="00685BB6">
        <w:rPr>
          <w:rFonts w:ascii="Arial" w:hAnsi="Arial" w:cs="Arial"/>
          <w:b/>
          <w:bCs/>
          <w:sz w:val="22"/>
          <w:szCs w:val="22"/>
        </w:rPr>
        <w:t>.</w:t>
      </w:r>
      <w:r w:rsidR="00E63BB5" w:rsidRPr="00685BB6">
        <w:rPr>
          <w:rFonts w:ascii="Arial" w:hAnsi="Arial" w:cs="Arial"/>
          <w:b/>
          <w:bCs/>
          <w:sz w:val="22"/>
          <w:szCs w:val="22"/>
        </w:rPr>
        <w:tab/>
        <w:t xml:space="preserve">What is the name of this child’s current Early Head Start </w:t>
      </w:r>
      <w:r w:rsidR="003E26E0" w:rsidRPr="00685BB6">
        <w:rPr>
          <w:rFonts w:ascii="Arial" w:hAnsi="Arial" w:cs="Arial"/>
          <w:b/>
          <w:bCs/>
          <w:sz w:val="22"/>
          <w:szCs w:val="22"/>
        </w:rPr>
        <w:t>teacher</w:t>
      </w:r>
      <w:r w:rsidR="003E5927" w:rsidRPr="00685BB6">
        <w:rPr>
          <w:rFonts w:ascii="Arial" w:hAnsi="Arial" w:cs="Arial"/>
          <w:b/>
          <w:bCs/>
          <w:sz w:val="22"/>
          <w:szCs w:val="22"/>
        </w:rPr>
        <w:t xml:space="preserve"> or home visitor</w:t>
      </w:r>
      <w:r w:rsidR="00E63BB5" w:rsidRPr="00685BB6">
        <w:rPr>
          <w:rFonts w:ascii="Arial" w:hAnsi="Arial" w:cs="Arial"/>
          <w:b/>
          <w:bCs/>
          <w:sz w:val="22"/>
          <w:szCs w:val="22"/>
        </w:rPr>
        <w:t>?</w:t>
      </w:r>
    </w:p>
    <w:p w14:paraId="76CE36EA" w14:textId="77777777" w:rsidR="00E63BB5" w:rsidRDefault="00E63BB5" w:rsidP="004E0692">
      <w:pPr>
        <w:pStyle w:val="BodyText3"/>
        <w:tabs>
          <w:tab w:val="clear" w:pos="275"/>
          <w:tab w:val="clear" w:pos="432"/>
          <w:tab w:val="left" w:pos="720"/>
          <w:tab w:val="left" w:leader="underscore" w:pos="6930"/>
        </w:tabs>
        <w:spacing w:before="240" w:after="120" w:line="240" w:lineRule="auto"/>
        <w:rPr>
          <w:sz w:val="20"/>
        </w:rPr>
      </w:pPr>
      <w:r>
        <w:tab/>
      </w:r>
      <w:r w:rsidRPr="00AD4D09">
        <w:rPr>
          <w:rFonts w:cs="Times New Roman"/>
          <w:noProof/>
          <w:color w:val="auto"/>
          <w:szCs w:val="22"/>
        </w:rPr>
        <w:t>Name:</w:t>
      </w:r>
      <w:r w:rsidRPr="00AD4D09">
        <w:rPr>
          <w:rFonts w:cs="Times New Roman"/>
          <w:noProof/>
          <w:color w:val="auto"/>
          <w:szCs w:val="22"/>
        </w:rPr>
        <w:tab/>
      </w:r>
    </w:p>
    <w:p w14:paraId="601DA3F8" w14:textId="77777777" w:rsidR="000E4AE7" w:rsidRPr="00685BB6" w:rsidRDefault="0001040A" w:rsidP="000E4AE7">
      <w:pPr>
        <w:pStyle w:val="BodyText"/>
        <w:tabs>
          <w:tab w:val="clear" w:pos="432"/>
          <w:tab w:val="left" w:pos="720"/>
        </w:tabs>
        <w:spacing w:before="360" w:after="240" w:line="240" w:lineRule="auto"/>
        <w:ind w:left="720" w:hanging="720"/>
        <w:jc w:val="left"/>
        <w:rPr>
          <w:rFonts w:ascii="Arial" w:hAnsi="Arial" w:cs="Arial"/>
          <w:b/>
          <w:sz w:val="22"/>
          <w:szCs w:val="22"/>
        </w:rPr>
      </w:pPr>
      <w:r>
        <w:rPr>
          <w:rFonts w:ascii="Arial" w:eastAsia="Times New Roman" w:hAnsi="Arial" w:cs="Arial"/>
          <w:bCs/>
          <w:noProof/>
          <w:sz w:val="22"/>
          <w:szCs w:val="22"/>
        </w:rPr>
        <mc:AlternateContent>
          <mc:Choice Requires="wpg">
            <w:drawing>
              <wp:anchor distT="0" distB="0" distL="114300" distR="114300" simplePos="0" relativeHeight="251660288" behindDoc="0" locked="0" layoutInCell="1" allowOverlap="1" wp14:anchorId="2106AD30" wp14:editId="6105B200">
                <wp:simplePos x="0" y="0"/>
                <wp:positionH relativeFrom="column">
                  <wp:posOffset>4061460</wp:posOffset>
                </wp:positionH>
                <wp:positionV relativeFrom="paragraph">
                  <wp:posOffset>262890</wp:posOffset>
                </wp:positionV>
                <wp:extent cx="2400193" cy="975396"/>
                <wp:effectExtent l="0" t="0" r="635" b="0"/>
                <wp:wrapNone/>
                <wp:docPr id="696" name="Group 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193" cy="975396"/>
                          <a:chOff x="6912" y="11287"/>
                          <a:chExt cx="3574" cy="1123"/>
                        </a:xfrm>
                      </wpg:grpSpPr>
                      <wps:wsp>
                        <wps:cNvPr id="697" name="Text Box 843"/>
                        <wps:cNvSpPr txBox="1">
                          <a:spLocks noChangeArrowheads="1"/>
                        </wps:cNvSpPr>
                        <wps:spPr bwMode="auto">
                          <a:xfrm>
                            <a:off x="7978" y="11339"/>
                            <a:ext cx="2508" cy="1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48DDB" w14:textId="77777777" w:rsidR="00A56603" w:rsidRPr="00102472" w:rsidRDefault="00A56603" w:rsidP="0001040A">
                              <w:pPr>
                                <w:tabs>
                                  <w:tab w:val="clear" w:pos="432"/>
                                </w:tabs>
                                <w:spacing w:after="80" w:line="240" w:lineRule="auto"/>
                                <w:ind w:firstLine="0"/>
                                <w:jc w:val="left"/>
                                <w:rPr>
                                  <w:rFonts w:ascii="Arial" w:hAnsi="Arial" w:cs="Arial"/>
                                  <w:b/>
                                  <w:bCs/>
                                  <w:sz w:val="18"/>
                                  <w:szCs w:val="18"/>
                                </w:rPr>
                              </w:pPr>
                              <w:r w:rsidRPr="00102472">
                                <w:rPr>
                                  <w:rFonts w:ascii="Arial" w:hAnsi="Arial" w:cs="Arial"/>
                                  <w:b/>
                                  <w:bCs/>
                                  <w:sz w:val="18"/>
                                  <w:szCs w:val="18"/>
                                </w:rPr>
                                <w:t>You hav</w:t>
                              </w:r>
                              <w:r>
                                <w:rPr>
                                  <w:rFonts w:ascii="Arial" w:hAnsi="Arial" w:cs="Arial"/>
                                  <w:b/>
                                  <w:bCs/>
                                  <w:sz w:val="18"/>
                                  <w:szCs w:val="18"/>
                                </w:rPr>
                                <w:t>e reached the end of this questionnaire</w:t>
                              </w:r>
                              <w:r w:rsidRPr="00102472">
                                <w:rPr>
                                  <w:rFonts w:ascii="Arial" w:hAnsi="Arial" w:cs="Arial"/>
                                  <w:b/>
                                  <w:bCs/>
                                  <w:sz w:val="18"/>
                                  <w:szCs w:val="18"/>
                                </w:rPr>
                                <w:t>.</w:t>
                              </w:r>
                            </w:p>
                            <w:p w14:paraId="29F30717" w14:textId="77777777" w:rsidR="00A56603" w:rsidRPr="00102472" w:rsidRDefault="00A56603" w:rsidP="0001040A">
                              <w:pPr>
                                <w:tabs>
                                  <w:tab w:val="clear" w:pos="432"/>
                                </w:tabs>
                                <w:spacing w:line="240" w:lineRule="auto"/>
                                <w:ind w:firstLine="0"/>
                                <w:jc w:val="left"/>
                                <w:rPr>
                                  <w:rFonts w:ascii="Arial" w:hAnsi="Arial" w:cs="Arial"/>
                                  <w:b/>
                                  <w:bCs/>
                                  <w:sz w:val="18"/>
                                  <w:szCs w:val="18"/>
                                </w:rPr>
                              </w:pPr>
                              <w:r w:rsidRPr="00102472">
                                <w:rPr>
                                  <w:rFonts w:ascii="Arial" w:hAnsi="Arial" w:cs="Arial"/>
                                  <w:b/>
                                  <w:bCs/>
                                  <w:sz w:val="18"/>
                                  <w:szCs w:val="18"/>
                                </w:rPr>
                                <w:t>Please return this form to the Mathematica staff person when he/she visits your center.</w:t>
                              </w:r>
                            </w:p>
                          </w:txbxContent>
                        </wps:txbx>
                        <wps:bodyPr rot="0" vert="horz" wrap="square" lIns="0" tIns="45720" rIns="0" bIns="45720" anchor="t" anchorCtr="0" upright="1">
                          <a:noAutofit/>
                        </wps:bodyPr>
                      </wps:wsp>
                      <wpg:grpSp>
                        <wpg:cNvPr id="698" name="Group 844"/>
                        <wpg:cNvGrpSpPr>
                          <a:grpSpLocks/>
                        </wpg:cNvGrpSpPr>
                        <wpg:grpSpPr bwMode="auto">
                          <a:xfrm>
                            <a:off x="6912" y="11287"/>
                            <a:ext cx="1006" cy="435"/>
                            <a:chOff x="6912" y="7168"/>
                            <a:chExt cx="1006" cy="435"/>
                          </a:xfrm>
                        </wpg:grpSpPr>
                        <wps:wsp>
                          <wps:cNvPr id="699" name="Line 845"/>
                          <wps:cNvCnPr>
                            <a:cxnSpLocks noChangeShapeType="1"/>
                          </wps:cNvCnPr>
                          <wps:spPr bwMode="auto">
                            <a:xfrm>
                              <a:off x="7414" y="716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0" name="Line 846"/>
                          <wps:cNvCnPr>
                            <a:cxnSpLocks noChangeShapeType="1"/>
                          </wps:cNvCnPr>
                          <wps:spPr bwMode="auto">
                            <a:xfrm>
                              <a:off x="6912" y="7602"/>
                              <a:ext cx="79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1" name="Line 847"/>
                          <wps:cNvCnPr>
                            <a:cxnSpLocks noChangeShapeType="1"/>
                          </wps:cNvCnPr>
                          <wps:spPr bwMode="auto">
                            <a:xfrm>
                              <a:off x="7702" y="7168"/>
                              <a:ext cx="0" cy="4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2" name="Line 848"/>
                          <wps:cNvCnPr>
                            <a:cxnSpLocks noChangeShapeType="1"/>
                          </wps:cNvCnPr>
                          <wps:spPr bwMode="auto">
                            <a:xfrm>
                              <a:off x="7702" y="738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319.8pt;margin-top:20.7pt;width:189pt;height:76.8pt;z-index:251660288" coordorigin="6912,11287" coordsize="3574,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">
                <v:shape id="Text Box 843" o:spid="_x0000_s1043" type="#_x0000_t202" style="position:absolute;left:7978;top:11339;width:2508;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3jcUA&#10;AADcAAAADwAAAGRycy9kb3ducmV2LnhtbESPQWvCQBSE74X+h+UVems29RDT6CqlaInUg9VevD2y&#10;z2xo9m3Mrhr/vVsQehxm5htmOh9sK87U+8axgtckBUFcOd1wreBnt3zJQfiArLF1TAqu5GE+e3yY&#10;YqHdhb/pvA21iBD2BSowIXSFlL4yZNEnriOO3sH1FkOUfS11j5cIt60cpWkmLTYcFwx29GGo+t2e&#10;rIJyn+++aPVp8s0Cx7Rhf5T7tVLPT8P7BESgIfyH7+1SK8jexvB3Jh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reNxQAAANwAAAAPAAAAAAAAAAAAAAAAAJgCAABkcnMv&#10;ZG93bnJldi54bWxQSwUGAAAAAAQABAD1AAAAigMAAAAA&#10;" stroked="f">
                  <v:textbox inset="0,,0">
                    <w:txbxContent>
                      <w:p w14:paraId="7DF48DDB" w14:textId="77777777" w:rsidR="00A56603" w:rsidRPr="00102472" w:rsidRDefault="00A56603" w:rsidP="0001040A">
                        <w:pPr>
                          <w:tabs>
                            <w:tab w:val="clear" w:pos="432"/>
                          </w:tabs>
                          <w:spacing w:after="80" w:line="240" w:lineRule="auto"/>
                          <w:ind w:firstLine="0"/>
                          <w:jc w:val="left"/>
                          <w:rPr>
                            <w:rFonts w:ascii="Arial" w:hAnsi="Arial" w:cs="Arial"/>
                            <w:b/>
                            <w:bCs/>
                            <w:sz w:val="18"/>
                            <w:szCs w:val="18"/>
                          </w:rPr>
                        </w:pPr>
                        <w:r w:rsidRPr="00102472">
                          <w:rPr>
                            <w:rFonts w:ascii="Arial" w:hAnsi="Arial" w:cs="Arial"/>
                            <w:b/>
                            <w:bCs/>
                            <w:sz w:val="18"/>
                            <w:szCs w:val="18"/>
                          </w:rPr>
                          <w:t>You hav</w:t>
                        </w:r>
                        <w:r>
                          <w:rPr>
                            <w:rFonts w:ascii="Arial" w:hAnsi="Arial" w:cs="Arial"/>
                            <w:b/>
                            <w:bCs/>
                            <w:sz w:val="18"/>
                            <w:szCs w:val="18"/>
                          </w:rPr>
                          <w:t>e reached the end of this questionnaire</w:t>
                        </w:r>
                        <w:r w:rsidRPr="00102472">
                          <w:rPr>
                            <w:rFonts w:ascii="Arial" w:hAnsi="Arial" w:cs="Arial"/>
                            <w:b/>
                            <w:bCs/>
                            <w:sz w:val="18"/>
                            <w:szCs w:val="18"/>
                          </w:rPr>
                          <w:t>.</w:t>
                        </w:r>
                      </w:p>
                      <w:p w14:paraId="29F30717" w14:textId="77777777" w:rsidR="00A56603" w:rsidRPr="00102472" w:rsidRDefault="00A56603" w:rsidP="0001040A">
                        <w:pPr>
                          <w:tabs>
                            <w:tab w:val="clear" w:pos="432"/>
                          </w:tabs>
                          <w:spacing w:line="240" w:lineRule="auto"/>
                          <w:ind w:firstLine="0"/>
                          <w:jc w:val="left"/>
                          <w:rPr>
                            <w:rFonts w:ascii="Arial" w:hAnsi="Arial" w:cs="Arial"/>
                            <w:b/>
                            <w:bCs/>
                            <w:sz w:val="18"/>
                            <w:szCs w:val="18"/>
                          </w:rPr>
                        </w:pPr>
                        <w:r w:rsidRPr="00102472">
                          <w:rPr>
                            <w:rFonts w:ascii="Arial" w:hAnsi="Arial" w:cs="Arial"/>
                            <w:b/>
                            <w:bCs/>
                            <w:sz w:val="18"/>
                            <w:szCs w:val="18"/>
                          </w:rPr>
                          <w:t>Please return this form to the Mathematica staff person when he/she visits your center.</w:t>
                        </w:r>
                      </w:p>
                    </w:txbxContent>
                  </v:textbox>
                </v:shape>
                <v:group id="Group 844" o:spid="_x0000_s1044" style="position:absolute;left:6912;top:11287;width:1006;height:435" coordorigin="6912,7168" coordsize="1006,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line id="Line 845" o:spid="_x0000_s1045" style="position:absolute;visibility:visible;mso-wrap-style:square" from="7414,7168" to="7702,7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Fni8QAAADcAAAADwAAAGRycy9kb3ducmV2LnhtbESPwWrDMBBE74H+g9hCb4nsFkziRgnB&#10;1FAohMTNB2ytrW0irYyl2u7fR4VCjsPMvGG2+9kaMdLgO8cK0lUCgrh2uuNGweWzXK5B+ICs0Tgm&#10;Bb/kYb97WGwx127iM41VaESEsM9RQRtCn0vp65Ys+pXriaP37QaLIcqhkXrAKcKtkc9JkkmLHceF&#10;FnsqWqqv1Y9VMJ2qcj5+OG0vrsg6k6VfL29GqafH+fAKItAc7uH/9rtWkG028HcmHgG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WeLxAAAANwAAAAPAAAAAAAAAAAA&#10;AAAAAKECAABkcnMvZG93bnJldi54bWxQSwUGAAAAAAQABAD5AAAAkgMAAAAA&#10;" strokeweight="1.25pt"/>
                  <v:line id="Line 846" o:spid="_x0000_s1046" style="position:absolute;visibility:visible;mso-wrap-style:square" from="6912,7602" to="770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BUDMAAAADcAAAADwAAAGRycy9kb3ducmV2LnhtbERPzYrCMBC+C75DGMGbTd2FulSjiCgs&#10;CLLb9QHGZmyLyaQ0WVvf3hwEjx/f/2ozWCPu1PnGsYJ5koIgLp1uuFJw/jvMvkD4gKzROCYFD/Kw&#10;WY9HK8y16/mX7kWoRAxhn6OCOoQ2l9KXNVn0iWuJI3d1ncUQYVdJ3WEfw62RH2maSYsNx4YaW9rV&#10;VN6Kf6ug/ykOw+notD27XdaYbH753BulppNhuwQRaAhv8cv9rRUs0jg/nolHQK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QVAzAAAAA3AAAAA8AAAAAAAAAAAAAAAAA&#10;oQIAAGRycy9kb3ducmV2LnhtbFBLBQYAAAAABAAEAPkAAACOAwAAAAA=&#10;" strokeweight="1.25pt"/>
                  <v:line id="Line 847" o:spid="_x0000_s1047" style="position:absolute;visibility:visible;mso-wrap-style:square" from="7702,7168" to="770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zxl8MAAADcAAAADwAAAGRycy9kb3ducmV2LnhtbESP0WrCQBRE34X+w3ILfTObtBBLdBWR&#10;CoWCaPQDbrPXJLh7N2S3Jv17VxB8HGbmDLNYjdaIK/W+dawgS1IQxJXTLdcKTsft9BOED8gajWNS&#10;8E8eVsuXyQIL7QY+0LUMtYgQ9gUqaELoCil91ZBFn7iOOHpn11sMUfa11D0OEW6NfE/TXFpsOS40&#10;2NGmoepS/lkFw77cjrsfp+3JbfLW5Nnvx5dR6u11XM9BBBrDM/xof2sFszSD+5l4BO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c8ZfDAAAA3AAAAA8AAAAAAAAAAAAA&#10;AAAAoQIAAGRycy9kb3ducmV2LnhtbFBLBQYAAAAABAAEAPkAAACRAwAAAAA=&#10;" strokeweight="1.25pt"/>
                  <v:line id="Line 848" o:spid="_x0000_s1048" style="position:absolute;visibility:visible;mso-wrap-style:square" from="7702,7386" to="7918,7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7gLsQAAADcAAAADwAAAGRycy9kb3ducmV2LnhtbESPT2sCMRTE7wW/Q3iCt5q4B1u2RhHR&#10;IuKltqC9PTZv/7CblyVJdf32plDocZiZ3zCL1WA7cSUfGscaZlMFgrhwpuFKw9fn7vkVRIjIBjvH&#10;pOFOAVbL0dMCc+Nu/EHXU6xEgnDIUUMdY59LGYqaLIap64mTVzpvMSbpK2k83hLcdjJTai4tNpwW&#10;auxpU1PRnn6sBnl/V4es2n6boz8f29mhLS+l0noyHtZvICIN8T/8194bDS8qg98z6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uAuxAAAANwAAAAPAAAAAAAAAAAA&#10;AAAAAKECAABkcnMvZG93bnJldi54bWxQSwUGAAAAAAQABAD5AAAAkgMAAAAA&#10;" strokeweight="1.25pt">
                    <v:stroke endarrow="open" endarrowwidth="narrow" endarrowlength="short"/>
                  </v:line>
                </v:group>
              </v:group>
            </w:pict>
          </mc:Fallback>
        </mc:AlternateContent>
      </w:r>
      <w:r w:rsidR="006A00B0" w:rsidRPr="00685BB6">
        <w:rPr>
          <w:rFonts w:ascii="Arial" w:hAnsi="Arial" w:cs="Arial"/>
          <w:b/>
          <w:bCs/>
          <w:sz w:val="22"/>
          <w:szCs w:val="22"/>
        </w:rPr>
        <w:t>A</w:t>
      </w:r>
      <w:r w:rsidR="006A00B0">
        <w:rPr>
          <w:rFonts w:ascii="Arial" w:hAnsi="Arial" w:cs="Arial"/>
          <w:b/>
          <w:bCs/>
          <w:sz w:val="22"/>
          <w:szCs w:val="22"/>
        </w:rPr>
        <w:t>4</w:t>
      </w:r>
      <w:r w:rsidR="00C21392" w:rsidRPr="00685BB6">
        <w:rPr>
          <w:rFonts w:ascii="Arial" w:hAnsi="Arial" w:cs="Arial"/>
          <w:b/>
          <w:bCs/>
          <w:sz w:val="22"/>
          <w:szCs w:val="22"/>
        </w:rPr>
        <w:t>.</w:t>
      </w:r>
      <w:r w:rsidR="00C21392" w:rsidRPr="00685BB6">
        <w:rPr>
          <w:rFonts w:ascii="Arial" w:hAnsi="Arial" w:cs="Arial"/>
          <w:b/>
          <w:bCs/>
          <w:sz w:val="22"/>
          <w:szCs w:val="22"/>
        </w:rPr>
        <w:tab/>
        <w:t xml:space="preserve">Please record the last date you </w:t>
      </w:r>
      <w:r w:rsidR="00246F73" w:rsidRPr="00685BB6">
        <w:rPr>
          <w:rFonts w:ascii="Arial" w:hAnsi="Arial" w:cs="Arial"/>
          <w:b/>
          <w:bCs/>
          <w:sz w:val="22"/>
          <w:szCs w:val="22"/>
        </w:rPr>
        <w:t xml:space="preserve">had </w:t>
      </w:r>
      <w:r w:rsidR="00DD587D" w:rsidRPr="00685BB6">
        <w:rPr>
          <w:rFonts w:ascii="Arial" w:hAnsi="Arial" w:cs="Arial"/>
          <w:b/>
          <w:bCs/>
          <w:sz w:val="22"/>
          <w:szCs w:val="22"/>
        </w:rPr>
        <w:t xml:space="preserve">this child </w:t>
      </w:r>
      <w:r w:rsidR="00246F73" w:rsidRPr="00685BB6">
        <w:rPr>
          <w:rFonts w:ascii="Arial" w:hAnsi="Arial" w:cs="Arial"/>
          <w:b/>
          <w:bCs/>
          <w:sz w:val="22"/>
          <w:szCs w:val="22"/>
        </w:rPr>
        <w:t>in your class</w:t>
      </w:r>
      <w:r w:rsidR="00C21392" w:rsidRPr="00685BB6">
        <w:rPr>
          <w:rFonts w:ascii="Arial" w:hAnsi="Arial" w:cs="Arial"/>
          <w:b/>
          <w:bCs/>
          <w:sz w:val="22"/>
          <w:szCs w:val="22"/>
        </w:rPr>
        <w:t>.</w:t>
      </w:r>
      <w:r w:rsidR="00C21392" w:rsidRPr="00685BB6">
        <w:rPr>
          <w:rFonts w:ascii="Arial" w:hAnsi="Arial" w:cs="Arial"/>
          <w:b/>
          <w:sz w:val="20"/>
        </w:rPr>
        <w:tab/>
      </w:r>
    </w:p>
    <w:p w14:paraId="6C284FC3" w14:textId="77777777" w:rsidR="000E4AE7" w:rsidRPr="00970C3E" w:rsidRDefault="000E4AE7" w:rsidP="000E4AE7">
      <w:pPr>
        <w:tabs>
          <w:tab w:val="clear" w:pos="432"/>
        </w:tabs>
        <w:spacing w:line="240" w:lineRule="auto"/>
        <w:ind w:left="63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0001040A">
        <w:rPr>
          <w:rFonts w:ascii="Arial" w:hAnsi="Arial" w:cs="Arial"/>
          <w:sz w:val="22"/>
          <w:szCs w:val="22"/>
        </w:rPr>
        <w:t xml:space="preserve">    </w:t>
      </w:r>
    </w:p>
    <w:p w14:paraId="6188D08B" w14:textId="77777777" w:rsidR="000E4AE7" w:rsidRDefault="000E4AE7" w:rsidP="000E4AE7">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r>
      <w:r w:rsidR="004E0692">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3CDD32A3" w14:textId="77777777" w:rsidR="004E0692" w:rsidRDefault="004E0692" w:rsidP="000E4AE7">
      <w:pPr>
        <w:pStyle w:val="BodyText"/>
        <w:tabs>
          <w:tab w:val="clear" w:pos="432"/>
          <w:tab w:val="left" w:pos="720"/>
          <w:tab w:val="left" w:pos="1080"/>
          <w:tab w:val="left" w:pos="1440"/>
        </w:tabs>
        <w:spacing w:before="240" w:line="240" w:lineRule="auto"/>
        <w:ind w:left="720" w:hanging="720"/>
        <w:jc w:val="left"/>
        <w:rPr>
          <w:rFonts w:ascii="Arial" w:hAnsi="Arial" w:cs="Arial"/>
          <w:bCs/>
          <w:sz w:val="20"/>
        </w:rPr>
      </w:pPr>
    </w:p>
    <w:p w14:paraId="2CBCB3DF" w14:textId="77777777" w:rsidR="00873240" w:rsidRDefault="00873240" w:rsidP="000E4AE7">
      <w:pPr>
        <w:pStyle w:val="BodyText"/>
        <w:tabs>
          <w:tab w:val="clear" w:pos="432"/>
          <w:tab w:val="left" w:pos="720"/>
          <w:tab w:val="left" w:pos="1080"/>
          <w:tab w:val="left" w:pos="1440"/>
        </w:tabs>
        <w:spacing w:before="240" w:line="240" w:lineRule="auto"/>
        <w:ind w:left="720" w:hanging="720"/>
        <w:jc w:val="left"/>
        <w:rPr>
          <w:rFonts w:ascii="Arial" w:hAnsi="Arial" w:cs="Arial"/>
          <w:bCs/>
          <w:sz w:val="20"/>
        </w:rPr>
      </w:pPr>
    </w:p>
    <w:tbl>
      <w:tblPr>
        <w:tblStyle w:val="TableGrid"/>
        <w:tblW w:w="10080" w:type="dxa"/>
        <w:tblInd w:w="-5" w:type="dxa"/>
        <w:tblLook w:val="04A0" w:firstRow="1" w:lastRow="0" w:firstColumn="1" w:lastColumn="0" w:noHBand="0" w:noVBand="1"/>
      </w:tblPr>
      <w:tblGrid>
        <w:gridCol w:w="10080"/>
      </w:tblGrid>
      <w:tr w:rsidR="00E32560" w14:paraId="6660B041" w14:textId="77777777" w:rsidTr="004E0692">
        <w:tc>
          <w:tcPr>
            <w:tcW w:w="10080" w:type="dxa"/>
            <w:shd w:val="clear" w:color="auto" w:fill="D9D9D9" w:themeFill="background1" w:themeFillShade="D9"/>
          </w:tcPr>
          <w:p w14:paraId="0CEC7567" w14:textId="77777777" w:rsidR="00E32560" w:rsidRPr="0044670E" w:rsidRDefault="00E32560" w:rsidP="00FE4293">
            <w:pPr>
              <w:pStyle w:val="BodyText"/>
              <w:tabs>
                <w:tab w:val="clear" w:pos="432"/>
                <w:tab w:val="left" w:pos="720"/>
                <w:tab w:val="left" w:pos="1080"/>
                <w:tab w:val="left" w:pos="1440"/>
              </w:tabs>
              <w:spacing w:before="120" w:line="240" w:lineRule="auto"/>
              <w:ind w:firstLine="0"/>
              <w:jc w:val="left"/>
              <w:rPr>
                <w:rFonts w:ascii="Arial" w:hAnsi="Arial" w:cs="Arial"/>
                <w:bCs/>
                <w:sz w:val="18"/>
                <w:szCs w:val="18"/>
              </w:rPr>
            </w:pPr>
            <w:r w:rsidRPr="0044670E">
              <w:rPr>
                <w:rFonts w:ascii="Arial" w:hAnsi="Arial" w:cs="Arial"/>
                <w:bCs/>
                <w:sz w:val="18"/>
                <w:szCs w:val="18"/>
              </w:rPr>
              <w:t xml:space="preserve">ONLY FOR VERSION OF INSTRUMENT FOR CAREGIVERS OF </w:t>
            </w:r>
            <w:r w:rsidR="004E0692" w:rsidRPr="0044670E">
              <w:rPr>
                <w:rFonts w:ascii="Arial" w:hAnsi="Arial" w:cs="Arial"/>
                <w:bCs/>
                <w:sz w:val="18"/>
                <w:szCs w:val="18"/>
              </w:rPr>
              <w:t>CHILDREN 8-16 MONTHS OLD. CAREGIVERS OF CHILDREN 8 TO 11 MONTHS WILL BE ROUTED OUT OF THE BITSEA.</w:t>
            </w:r>
          </w:p>
        </w:tc>
      </w:tr>
    </w:tbl>
    <w:p w14:paraId="652F7412" w14:textId="018226BB" w:rsidR="00A06CB1" w:rsidRPr="00A06CB1" w:rsidRDefault="00A06CB1" w:rsidP="0083639E">
      <w:pPr>
        <w:pStyle w:val="BodyText"/>
        <w:tabs>
          <w:tab w:val="clear" w:pos="432"/>
          <w:tab w:val="left" w:pos="720"/>
          <w:tab w:val="left" w:pos="1080"/>
          <w:tab w:val="left" w:pos="1440"/>
        </w:tabs>
        <w:spacing w:before="360" w:after="0" w:line="240" w:lineRule="auto"/>
        <w:ind w:left="720" w:hanging="720"/>
        <w:jc w:val="left"/>
        <w:rPr>
          <w:rFonts w:ascii="Arial" w:hAnsi="Arial" w:cs="Arial"/>
          <w:bCs/>
          <w:sz w:val="16"/>
          <w:szCs w:val="16"/>
        </w:rPr>
      </w:pPr>
      <w:r>
        <w:rPr>
          <w:rFonts w:ascii="Arial" w:hAnsi="Arial" w:cs="Arial"/>
          <w:bCs/>
          <w:sz w:val="16"/>
          <w:szCs w:val="16"/>
        </w:rPr>
        <w:t>Source: New item</w:t>
      </w:r>
    </w:p>
    <w:p w14:paraId="2656A487" w14:textId="77777777" w:rsidR="00C21392" w:rsidRDefault="00E32560" w:rsidP="0083639E">
      <w:pPr>
        <w:pStyle w:val="BodyText"/>
        <w:tabs>
          <w:tab w:val="clear" w:pos="432"/>
          <w:tab w:val="left" w:pos="720"/>
          <w:tab w:val="left" w:pos="1080"/>
          <w:tab w:val="left" w:pos="1440"/>
        </w:tabs>
        <w:spacing w:line="240" w:lineRule="auto"/>
        <w:ind w:left="720" w:hanging="720"/>
        <w:jc w:val="left"/>
        <w:rPr>
          <w:rFonts w:ascii="Arial" w:hAnsi="Arial" w:cs="Arial"/>
          <w:b/>
          <w:bCs/>
          <w:sz w:val="22"/>
          <w:szCs w:val="22"/>
        </w:rPr>
      </w:pPr>
      <w:r w:rsidRPr="00E32560">
        <w:rPr>
          <w:rFonts w:ascii="Arial" w:hAnsi="Arial" w:cs="Arial"/>
          <w:b/>
          <w:bCs/>
          <w:sz w:val="22"/>
          <w:szCs w:val="22"/>
        </w:rPr>
        <w:t>A5.</w:t>
      </w:r>
      <w:r w:rsidRPr="00E32560">
        <w:rPr>
          <w:rFonts w:ascii="Arial" w:hAnsi="Arial" w:cs="Arial"/>
          <w:b/>
          <w:bCs/>
          <w:sz w:val="22"/>
          <w:szCs w:val="22"/>
        </w:rPr>
        <w:tab/>
        <w:t>Is this child 12 months of age or older?</w:t>
      </w:r>
    </w:p>
    <w:p w14:paraId="64F28CA2" w14:textId="6562293E" w:rsidR="00E32560" w:rsidRDefault="00F10763" w:rsidP="00E32560">
      <w:pPr>
        <w:pStyle w:val="BodyText"/>
        <w:tabs>
          <w:tab w:val="clear" w:pos="432"/>
          <w:tab w:val="left" w:pos="720"/>
          <w:tab w:val="left" w:pos="1080"/>
          <w:tab w:val="left" w:pos="1440"/>
        </w:tabs>
        <w:spacing w:line="240" w:lineRule="auto"/>
        <w:ind w:left="720" w:hanging="720"/>
        <w:jc w:val="left"/>
        <w:rPr>
          <w:rFonts w:ascii="Arial" w:hAnsi="Arial"/>
          <w:sz w:val="18"/>
        </w:rPr>
      </w:pPr>
      <w:r>
        <w:rPr>
          <w:rFonts w:ascii="Arial" w:hAnsi="Arial"/>
          <w:sz w:val="12"/>
        </w:rPr>
        <w:tab/>
      </w:r>
      <w:r w:rsidR="00573502">
        <w:rPr>
          <w:rFonts w:ascii="Arial" w:hAnsi="Arial"/>
          <w:sz w:val="12"/>
        </w:rPr>
        <w:t>1</w:t>
      </w:r>
      <w:r w:rsidR="00E32560">
        <w:rPr>
          <w:rFonts w:ascii="Arial" w:hAnsi="Arial"/>
          <w:sz w:val="20"/>
        </w:rPr>
        <w:tab/>
      </w:r>
      <w:r w:rsidR="00E32560">
        <w:rPr>
          <w:rFonts w:ascii="Arial" w:hAnsi="Arial"/>
          <w:sz w:val="20"/>
        </w:rPr>
        <w:sym w:font="Wingdings" w:char="F0A8"/>
      </w:r>
      <w:r w:rsidR="00E32560">
        <w:rPr>
          <w:rFonts w:ascii="Arial" w:hAnsi="Arial"/>
          <w:sz w:val="20"/>
        </w:rPr>
        <w:tab/>
      </w:r>
      <w:r w:rsidR="00E32560">
        <w:rPr>
          <w:rFonts w:ascii="Arial" w:hAnsi="Arial"/>
          <w:b/>
          <w:noProof/>
          <w:sz w:val="22"/>
          <w:szCs w:val="22"/>
        </w:rPr>
        <mc:AlternateContent>
          <mc:Choice Requires="wps">
            <w:drawing>
              <wp:anchor distT="0" distB="0" distL="114300" distR="114300" simplePos="0" relativeHeight="251670528" behindDoc="0" locked="0" layoutInCell="0" allowOverlap="1" wp14:anchorId="3AD1E746" wp14:editId="328A8A95">
                <wp:simplePos x="0" y="0"/>
                <wp:positionH relativeFrom="margin">
                  <wp:posOffset>1554480</wp:posOffset>
                </wp:positionH>
                <wp:positionV relativeFrom="margin">
                  <wp:posOffset>2209800</wp:posOffset>
                </wp:positionV>
                <wp:extent cx="182880" cy="0"/>
                <wp:effectExtent l="1905" t="0" r="0" b="1905"/>
                <wp:wrapNone/>
                <wp:docPr id="687"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A0F174" id="Line 529" o:spid="_x0000_s1026"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LA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aKDLA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E32560">
        <w:rPr>
          <w:rFonts w:ascii="Arial" w:hAnsi="Arial"/>
          <w:b/>
          <w:noProof/>
          <w:sz w:val="22"/>
          <w:szCs w:val="22"/>
        </w:rPr>
        <mc:AlternateContent>
          <mc:Choice Requires="wps">
            <w:drawing>
              <wp:anchor distT="0" distB="0" distL="114300" distR="114300" simplePos="0" relativeHeight="251665408" behindDoc="0" locked="0" layoutInCell="0" allowOverlap="1" wp14:anchorId="66B01B70" wp14:editId="07F35524">
                <wp:simplePos x="0" y="0"/>
                <wp:positionH relativeFrom="margin">
                  <wp:posOffset>1645920</wp:posOffset>
                </wp:positionH>
                <wp:positionV relativeFrom="margin">
                  <wp:posOffset>2209800</wp:posOffset>
                </wp:positionV>
                <wp:extent cx="182880" cy="0"/>
                <wp:effectExtent l="0" t="0" r="0" b="1905"/>
                <wp:wrapNone/>
                <wp:docPr id="688"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85E1D1" id="Line 528" o:spid="_x0000_s1026"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s/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vRAs/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00E32560">
        <w:rPr>
          <w:rFonts w:ascii="Arial" w:hAnsi="Arial"/>
          <w:b/>
          <w:noProof/>
          <w:sz w:val="22"/>
          <w:szCs w:val="22"/>
        </w:rPr>
        <mc:AlternateContent>
          <mc:Choice Requires="wps">
            <w:drawing>
              <wp:anchor distT="0" distB="0" distL="114300" distR="114300" simplePos="0" relativeHeight="251655168" behindDoc="0" locked="0" layoutInCell="0" allowOverlap="1" wp14:anchorId="270D9839" wp14:editId="1D1605D8">
                <wp:simplePos x="0" y="0"/>
                <wp:positionH relativeFrom="margin">
                  <wp:posOffset>3383280</wp:posOffset>
                </wp:positionH>
                <wp:positionV relativeFrom="margin">
                  <wp:posOffset>2392680</wp:posOffset>
                </wp:positionV>
                <wp:extent cx="182880" cy="0"/>
                <wp:effectExtent l="1905" t="0" r="0" b="0"/>
                <wp:wrapNone/>
                <wp:docPr id="689"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E93792" id="Line 527"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qjVQIAAO0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PF1SqN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E32560">
        <w:rPr>
          <w:rFonts w:ascii="Arial" w:hAnsi="Arial"/>
          <w:b/>
          <w:noProof/>
          <w:sz w:val="22"/>
          <w:szCs w:val="22"/>
        </w:rPr>
        <mc:AlternateContent>
          <mc:Choice Requires="wps">
            <w:drawing>
              <wp:anchor distT="0" distB="0" distL="114300" distR="114300" simplePos="0" relativeHeight="251645952" behindDoc="0" locked="0" layoutInCell="0" allowOverlap="1" wp14:anchorId="34D80FC1" wp14:editId="70EAF90C">
                <wp:simplePos x="0" y="0"/>
                <wp:positionH relativeFrom="margin">
                  <wp:posOffset>3291840</wp:posOffset>
                </wp:positionH>
                <wp:positionV relativeFrom="margin">
                  <wp:posOffset>2484120</wp:posOffset>
                </wp:positionV>
                <wp:extent cx="182880" cy="0"/>
                <wp:effectExtent l="0" t="0" r="1905" b="3810"/>
                <wp:wrapNone/>
                <wp:docPr id="690"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2177A" id="Line 526"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MnVQIAAO0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ZjDzJ1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E32560">
        <w:rPr>
          <w:rFonts w:ascii="Arial" w:hAnsi="Arial"/>
          <w:b/>
          <w:noProof/>
          <w:sz w:val="22"/>
          <w:szCs w:val="22"/>
        </w:rPr>
        <mc:AlternateContent>
          <mc:Choice Requires="wps">
            <w:drawing>
              <wp:anchor distT="0" distB="0" distL="114300" distR="114300" simplePos="0" relativeHeight="251641856" behindDoc="0" locked="0" layoutInCell="0" allowOverlap="1" wp14:anchorId="5D80E3C0" wp14:editId="01612970">
                <wp:simplePos x="0" y="0"/>
                <wp:positionH relativeFrom="margin">
                  <wp:posOffset>3931920</wp:posOffset>
                </wp:positionH>
                <wp:positionV relativeFrom="margin">
                  <wp:posOffset>2209800</wp:posOffset>
                </wp:positionV>
                <wp:extent cx="0" cy="731520"/>
                <wp:effectExtent l="0" t="0" r="1905" b="3810"/>
                <wp:wrapNone/>
                <wp:docPr id="691"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724463" id="Line 525" o:spid="_x0000_s1026" style="position:absolute;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YxaQ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" o:allowincell="f" stroked="f">
                <v:stroke dashstyle="dash" endarrow="block"/>
                <w10:wrap anchorx="margin" anchory="margin"/>
              </v:line>
            </w:pict>
          </mc:Fallback>
        </mc:AlternateContent>
      </w:r>
      <w:r w:rsidR="00E32560">
        <w:rPr>
          <w:rFonts w:ascii="Arial" w:hAnsi="Arial"/>
          <w:b/>
          <w:noProof/>
          <w:sz w:val="22"/>
          <w:szCs w:val="22"/>
        </w:rPr>
        <mc:AlternateContent>
          <mc:Choice Requires="wps">
            <w:drawing>
              <wp:anchor distT="0" distB="0" distL="114300" distR="114300" simplePos="0" relativeHeight="251637760" behindDoc="0" locked="0" layoutInCell="0" allowOverlap="1" wp14:anchorId="1A6B1991" wp14:editId="077F6CB5">
                <wp:simplePos x="0" y="0"/>
                <wp:positionH relativeFrom="margin">
                  <wp:posOffset>3200400</wp:posOffset>
                </wp:positionH>
                <wp:positionV relativeFrom="margin">
                  <wp:posOffset>2941320</wp:posOffset>
                </wp:positionV>
                <wp:extent cx="91440" cy="0"/>
                <wp:effectExtent l="0" t="0" r="3810" b="3810"/>
                <wp:wrapNone/>
                <wp:docPr id="692"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2E034D" id="Line 524"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giVAIAAOw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IMRuCJ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E32560">
        <w:rPr>
          <w:rFonts w:ascii="Arial" w:hAnsi="Arial"/>
          <w:b/>
          <w:noProof/>
          <w:sz w:val="22"/>
          <w:szCs w:val="22"/>
        </w:rPr>
        <mc:AlternateContent>
          <mc:Choice Requires="wps">
            <w:drawing>
              <wp:anchor distT="0" distB="0" distL="114300" distR="114300" simplePos="0" relativeHeight="251631616" behindDoc="0" locked="0" layoutInCell="0" allowOverlap="1" wp14:anchorId="0B5FCABB" wp14:editId="3E7A0604">
                <wp:simplePos x="0" y="0"/>
                <wp:positionH relativeFrom="margin">
                  <wp:posOffset>3931920</wp:posOffset>
                </wp:positionH>
                <wp:positionV relativeFrom="margin">
                  <wp:posOffset>2484120</wp:posOffset>
                </wp:positionV>
                <wp:extent cx="0" cy="731520"/>
                <wp:effectExtent l="0" t="0" r="1905" b="0"/>
                <wp:wrapNone/>
                <wp:docPr id="693"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D08E26" id="Line 523" o:spid="_x0000_s1026" style="position:absolute;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8YFGl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00573502">
        <w:rPr>
          <w:rFonts w:ascii="Arial" w:hAnsi="Arial"/>
          <w:sz w:val="20"/>
        </w:rPr>
        <w:t>Yes</w:t>
      </w:r>
      <w:r w:rsidR="00E32560">
        <w:rPr>
          <w:rFonts w:ascii="Arial" w:hAnsi="Arial"/>
          <w:sz w:val="22"/>
          <w:szCs w:val="22"/>
        </w:rPr>
        <w:t xml:space="preserve"> </w:t>
      </w:r>
      <w:r w:rsidR="00E32560">
        <w:rPr>
          <w:rFonts w:ascii="Arial" w:hAnsi="Arial"/>
          <w:sz w:val="22"/>
          <w:szCs w:val="22"/>
        </w:rPr>
        <w:tab/>
        <w:t xml:space="preserve">     </w:t>
      </w:r>
    </w:p>
    <w:p w14:paraId="6556B04B" w14:textId="01D52A43" w:rsidR="00573502" w:rsidRDefault="00573502" w:rsidP="00573502">
      <w:pPr>
        <w:pStyle w:val="BodyText"/>
        <w:tabs>
          <w:tab w:val="clear" w:pos="432"/>
          <w:tab w:val="left" w:pos="720"/>
          <w:tab w:val="left" w:pos="1080"/>
          <w:tab w:val="left" w:pos="1440"/>
          <w:tab w:val="left" w:pos="2430"/>
        </w:tabs>
        <w:spacing w:line="240" w:lineRule="auto"/>
        <w:ind w:left="720" w:hanging="720"/>
        <w:jc w:val="left"/>
        <w:rPr>
          <w:rFonts w:ascii="Arial" w:hAnsi="Arial"/>
          <w:sz w:val="18"/>
        </w:rPr>
      </w:pPr>
      <w:r>
        <w:rPr>
          <w:noProof/>
        </w:rPr>
        <mc:AlternateContent>
          <mc:Choice Requires="wps">
            <w:drawing>
              <wp:anchor distT="0" distB="0" distL="114300" distR="114300" simplePos="0" relativeHeight="251683840" behindDoc="0" locked="0" layoutInCell="1" allowOverlap="1" wp14:anchorId="5571DD95" wp14:editId="6A459783">
                <wp:simplePos x="0" y="0"/>
                <wp:positionH relativeFrom="column">
                  <wp:posOffset>1213485</wp:posOffset>
                </wp:positionH>
                <wp:positionV relativeFrom="paragraph">
                  <wp:posOffset>90170</wp:posOffset>
                </wp:positionV>
                <wp:extent cx="210185" cy="0"/>
                <wp:effectExtent l="0" t="76200" r="37465" b="95250"/>
                <wp:wrapNone/>
                <wp:docPr id="694"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468CA5" id="Line 77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5pt,7.1pt" to="112.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nbKQIAAEk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" strokeweight="1.25pt">
                <v:stroke endarrow="open" endarrowwidth="narrow" endarrowlength="short"/>
              </v:line>
            </w:pict>
          </mc:Fallback>
        </mc:AlternateContent>
      </w:r>
      <w:r w:rsidR="00E32560">
        <w:rPr>
          <w:rFonts w:ascii="Arial" w:hAnsi="Arial"/>
          <w:sz w:val="20"/>
        </w:rPr>
        <w:tab/>
      </w:r>
      <w:r>
        <w:rPr>
          <w:rFonts w:ascii="Arial" w:hAnsi="Arial"/>
          <w:sz w:val="12"/>
        </w:rPr>
        <w:t>0</w:t>
      </w:r>
      <w:r w:rsidR="00E32560">
        <w:rPr>
          <w:rFonts w:ascii="Arial" w:hAnsi="Arial"/>
          <w:sz w:val="20"/>
        </w:rPr>
        <w:tab/>
      </w:r>
      <w:r w:rsidR="00E32560">
        <w:rPr>
          <w:rFonts w:ascii="Arial" w:hAnsi="Arial"/>
          <w:sz w:val="20"/>
        </w:rPr>
        <w:sym w:font="Wingdings" w:char="F0A8"/>
      </w:r>
      <w:r w:rsidR="00E32560">
        <w:rPr>
          <w:rFonts w:ascii="Arial" w:hAnsi="Arial"/>
          <w:sz w:val="20"/>
        </w:rPr>
        <w:tab/>
      </w:r>
      <w:r>
        <w:rPr>
          <w:rFonts w:ascii="Arial" w:hAnsi="Arial"/>
          <w:sz w:val="20"/>
        </w:rPr>
        <w:t>No</w:t>
      </w:r>
      <w:r>
        <w:rPr>
          <w:rFonts w:ascii="Arial" w:hAnsi="Arial"/>
          <w:sz w:val="20"/>
        </w:rPr>
        <w:tab/>
      </w:r>
      <w:r>
        <w:rPr>
          <w:rFonts w:ascii="Arial" w:hAnsi="Arial"/>
          <w:b/>
          <w:bCs/>
          <w:sz w:val="18"/>
        </w:rPr>
        <w:t>GO TO C1 (PAGE XX)</w:t>
      </w:r>
    </w:p>
    <w:p w14:paraId="480A0887" w14:textId="69C2EDAE" w:rsidR="00E32560" w:rsidRPr="00F10763" w:rsidRDefault="00E32560" w:rsidP="00E32560">
      <w:pPr>
        <w:pStyle w:val="BodyText"/>
        <w:tabs>
          <w:tab w:val="clear" w:pos="432"/>
          <w:tab w:val="left" w:pos="720"/>
          <w:tab w:val="left" w:pos="1080"/>
          <w:tab w:val="left" w:pos="1440"/>
        </w:tabs>
        <w:spacing w:before="240" w:line="240" w:lineRule="auto"/>
        <w:ind w:left="720" w:hanging="720"/>
        <w:jc w:val="left"/>
        <w:rPr>
          <w:rFonts w:ascii="Arial" w:hAnsi="Arial"/>
          <w:sz w:val="22"/>
          <w:szCs w:val="22"/>
        </w:rPr>
      </w:pPr>
    </w:p>
    <w:p w14:paraId="43F60F8A" w14:textId="77777777" w:rsidR="00FE6ED0" w:rsidRDefault="00FE6ED0">
      <w:pPr>
        <w:pStyle w:val="PlainText"/>
        <w:tabs>
          <w:tab w:val="left" w:leader="dot" w:pos="7920"/>
        </w:tabs>
        <w:ind w:left="715" w:hanging="715"/>
        <w:sectPr w:rsidR="00FE6ED0">
          <w:headerReference w:type="default" r:id="rId14"/>
          <w:footerReference w:type="default" r:id="rId15"/>
          <w:endnotePr>
            <w:numFmt w:val="decimal"/>
          </w:endnotePr>
          <w:pgSz w:w="12240" w:h="15840" w:code="1"/>
          <w:pgMar w:top="1152" w:right="1440" w:bottom="576" w:left="1440" w:header="720" w:footer="432" w:gutter="0"/>
          <w:pgNumType w:start="1"/>
          <w:cols w:space="720"/>
          <w:docGrid w:linePitch="150"/>
        </w:sectPr>
      </w:pPr>
    </w:p>
    <w:p w14:paraId="51BEFB92" w14:textId="528FABD6" w:rsidR="00C21392" w:rsidRDefault="00942BFA">
      <w:pPr>
        <w:pStyle w:val="PlainText"/>
        <w:tabs>
          <w:tab w:val="left" w:leader="dot" w:pos="7920"/>
        </w:tabs>
        <w:ind w:left="715" w:hanging="715"/>
        <w:rPr>
          <w:rFonts w:ascii="Arial" w:hAnsi="Arial"/>
          <w:sz w:val="22"/>
        </w:rPr>
      </w:pPr>
      <w:r>
        <w:rPr>
          <w:rFonts w:ascii="Arial" w:hAnsi="Arial"/>
          <w:noProof/>
          <w:sz w:val="22"/>
        </w:rPr>
        <mc:AlternateContent>
          <mc:Choice Requires="wpg">
            <w:drawing>
              <wp:anchor distT="0" distB="0" distL="114300" distR="114300" simplePos="0" relativeHeight="251556864" behindDoc="0" locked="0" layoutInCell="1" allowOverlap="1" wp14:anchorId="7CB994FB" wp14:editId="0AD26CD6">
                <wp:simplePos x="0" y="0"/>
                <wp:positionH relativeFrom="column">
                  <wp:posOffset>-38100</wp:posOffset>
                </wp:positionH>
                <wp:positionV relativeFrom="paragraph">
                  <wp:posOffset>-156422</wp:posOffset>
                </wp:positionV>
                <wp:extent cx="7086600" cy="420370"/>
                <wp:effectExtent l="0" t="0" r="19050" b="17780"/>
                <wp:wrapNone/>
                <wp:docPr id="742"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20370"/>
                          <a:chOff x="1016" y="1174"/>
                          <a:chExt cx="10230" cy="662"/>
                        </a:xfrm>
                      </wpg:grpSpPr>
                      <wpg:grpSp>
                        <wpg:cNvPr id="743" name="Group 1273"/>
                        <wpg:cNvGrpSpPr>
                          <a:grpSpLocks/>
                        </wpg:cNvGrpSpPr>
                        <wpg:grpSpPr bwMode="auto">
                          <a:xfrm>
                            <a:off x="1016" y="1174"/>
                            <a:ext cx="10193" cy="662"/>
                            <a:chOff x="579" y="3664"/>
                            <a:chExt cx="11077" cy="525"/>
                          </a:xfrm>
                        </wpg:grpSpPr>
                        <wps:wsp>
                          <wps:cNvPr id="744"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4F4DFB" w14:textId="77777777" w:rsidR="00A56603" w:rsidRPr="005A4E31" w:rsidRDefault="00A56603" w:rsidP="00CD473D">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45"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6"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47"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o:spid="_x0000_s1049" style="position:absolute;left:0;text-align:left;margin-left:-3pt;margin-top:-12.3pt;width:558pt;height:33.1pt;z-index:25155686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">
                <v:group id="Group 1273" o:spid="_x0000_s105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Text Box 1274" o:spid="_x0000_s105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dicUA&#10;AADcAAAADwAAAGRycy9kb3ducmV2LnhtbESPQWvCQBSE7wX/w/IK3uqmRaJEN6JCUdpeGj14fGRf&#10;NsHs2zS71dhf3y0IPQ4z8w2zXA22FRfqfeNYwfMkAUFcOt2wUXA8vD7NQfiArLF1TApu5GGVjx6W&#10;mGl35U+6FMGICGGfoYI6hC6T0pc1WfQT1xFHr3K9xRBlb6Tu8RrhtpUvSZJKiw3HhRo72tZUnotv&#10;q+Bje/r5wsS8v1WFaee+SPVmlyo1fhzWCxCBhvAfvrf3WsFsO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B2JxQAAANwAAAAPAAAAAAAAAAAAAAAAAJgCAABkcnMv&#10;ZG93bnJldi54bWxQSwUGAAAAAAQABAD1AAAAigMAAAAA&#10;" fillcolor="#e8e8e8" stroked="f" strokeweight=".5pt">
                    <v:textbox inset="0,,0">
                      <w:txbxContent>
                        <w:p w14:paraId="2F4F4DFB" w14:textId="77777777" w:rsidR="00A56603" w:rsidRPr="005A4E31" w:rsidRDefault="00A56603" w:rsidP="00CD473D">
                          <w:pPr>
                            <w:spacing w:before="120" w:after="120"/>
                            <w:jc w:val="center"/>
                            <w:rPr>
                              <w:szCs w:val="24"/>
                            </w:rPr>
                          </w:pPr>
                          <w:r>
                            <w:rPr>
                              <w:rFonts w:ascii="Helvetica" w:hAnsi="Helvetica" w:cs="Arial"/>
                              <w:b/>
                              <w:caps/>
                              <w:noProof/>
                              <w:szCs w:val="24"/>
                            </w:rPr>
                            <w:t>SECTION B.  SOCIAL SKILLS</w:t>
                          </w:r>
                        </w:p>
                      </w:txbxContent>
                    </v:textbox>
                  </v:shape>
                  <v:line id="Line 1275" o:spid="_x0000_s105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ruMUAAADcAAAADwAAAGRycy9kb3ducmV2LnhtbESPT2sCMRTE74V+h/AKvRTNbmldXY0i&#10;SkvFk3/w/Ny8bpYmL8sm1e23bwoFj8PM/IaZLXpnxYW60HhWkA8zEMSV1w3XCo6Ht8EYRIjIGq1n&#10;UvBDARbz+7sZltpfeUeXfaxFgnAoUYGJsS2lDJUhh2HoW+LkffrOYUyyq6Xu8JrgzsrnLBtJhw2n&#10;BYMtrQxVX/tvp2DzTv3abkfN09rmRZFPCjyZs1KPD/1yCiJSH2/h//aHVlC8vML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hruMUAAADcAAAADwAAAAAAAAAA&#10;AAAAAAChAgAAZHJzL2Rvd25yZXYueG1sUEsFBgAAAAAEAAQA+QAAAJMDAAAAAA==&#10;" stroked="f" strokeweight=".5pt"/>
                  <v:line id="Line 1276" o:spid="_x0000_s105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1z8UAAADcAAAADwAAAGRycy9kb3ducmV2LnhtbESPQWsCMRSE7wX/Q3gFL0WzW8quXY0i&#10;FcXiqbb0/Lp5bpYmL8sm6vbfm0Khx2FmvmEWq8FZcaE+tJ4V5NMMBHHtdcuNgo/37WQGIkRkjdYz&#10;KfihAKvl6G6BlfZXfqPLMTYiQThUqMDE2FVShtqQwzD1HXHyTr53GJPsG6l7vCa4s/IxywrpsOW0&#10;YLCjF0P19/HsFLzuaNjYQ9E+bGxelvlziZ/mS6nx/bCeg4g0xP/wX3uvFZRPB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r1z8UAAADcAAAADwAAAAAAAAAA&#10;AAAAAAChAgAAZHJzL2Rvd25yZXYueG1sUEsFBgAAAAAEAAQA+QAAAJMDAAAAAA==&#10;" stroked="f" strokeweight=".5pt"/>
                </v:group>
                <v:shape id="AutoShape 1277" o:spid="_x0000_s105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Bhj8YAAADcAAAADwAAAGRycy9kb3ducmV2LnhtbESPQWsCMRSE74L/ITyhF6lZS61lNcpa&#10;EKrgQdven5vXTejmZd1E3f77piB4HGbmG2a+7FwtLtQG61nBeJSBIC69tlwp+PxYP76CCBFZY+2Z&#10;FPxSgOWi35tjrv2V93Q5xEokCIccFZgYm1zKUBpyGEa+IU7et28dxiTbSuoWrwnuavmUZS/SoeW0&#10;YLChN0Plz+HsFOw241VxNHaz3Z/sbrIu6nM1/FLqYdAVMxCRungP39rvWsH0e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gYY/GAAAA3AAAAA8AAAAAAAAA&#10;AAAAAAAAoQIAAGRycy9kb3ducmV2LnhtbFBLBQYAAAAABAAEAPkAAACUAwAAAAA=&#10;"/>
              </v:group>
            </w:pict>
          </mc:Fallback>
        </mc:AlternateContent>
      </w:r>
      <w:r w:rsidR="004F354C">
        <w:rPr>
          <w:rFonts w:ascii="Arial" w:hAnsi="Arial"/>
          <w:noProof/>
        </w:rPr>
        <mc:AlternateContent>
          <mc:Choice Requires="wps">
            <w:drawing>
              <wp:anchor distT="0" distB="0" distL="114300" distR="114300" simplePos="0" relativeHeight="251558912" behindDoc="0" locked="0" layoutInCell="1" allowOverlap="1" wp14:anchorId="5E84D609" wp14:editId="45A604F7">
                <wp:simplePos x="0" y="0"/>
                <wp:positionH relativeFrom="column">
                  <wp:posOffset>-41763</wp:posOffset>
                </wp:positionH>
                <wp:positionV relativeFrom="paragraph">
                  <wp:posOffset>-655955</wp:posOffset>
                </wp:positionV>
                <wp:extent cx="3191510" cy="469265"/>
                <wp:effectExtent l="0" t="0" r="27940" b="26035"/>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chemeClr val="tx1">
                            <a:lumMod val="100000"/>
                            <a:lumOff val="0"/>
                          </a:schemeClr>
                        </a:solidFill>
                        <a:ln w="9525">
                          <a:solidFill>
                            <a:srgbClr val="000000"/>
                          </a:solidFill>
                          <a:miter lim="800000"/>
                          <a:headEnd/>
                          <a:tailEnd/>
                        </a:ln>
                      </wps:spPr>
                      <wps:txbx>
                        <w:txbxContent>
                          <w:p w14:paraId="6FA27213" w14:textId="70CE97D1" w:rsidR="00A56603" w:rsidRDefault="00A56603" w:rsidP="00B95D4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45FF4368" w14:textId="77777777" w:rsidR="00A56603" w:rsidRPr="00E03D67" w:rsidRDefault="00A56603" w:rsidP="00B95D4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6CC9B409" w14:textId="77777777" w:rsidR="00A56603" w:rsidRPr="00E03D67" w:rsidRDefault="00A56603" w:rsidP="00B95D47">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o:spid="_x0000_s1055" type="#_x0000_t202" style="position:absolute;left:0;text-align:left;margin-left:-3.3pt;margin-top:-51.65pt;width:251.3pt;height:36.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" fillcolor="black [3213]">
                <v:textbox>
                  <w:txbxContent>
                    <w:p w14:paraId="6FA27213" w14:textId="70CE97D1" w:rsidR="00A56603" w:rsidRDefault="00A56603" w:rsidP="00B95D4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45FF4368" w14:textId="77777777" w:rsidR="00A56603" w:rsidRPr="00E03D67" w:rsidRDefault="00A56603" w:rsidP="00B95D4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6CC9B409" w14:textId="77777777" w:rsidR="00A56603" w:rsidRPr="00E03D67" w:rsidRDefault="00A56603" w:rsidP="00B95D47">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txbxContent>
                </v:textbox>
              </v:shape>
            </w:pict>
          </mc:Fallback>
        </mc:AlternateContent>
      </w:r>
    </w:p>
    <w:p w14:paraId="7529C0BB" w14:textId="77777777" w:rsidR="00D83192" w:rsidRDefault="00D83192" w:rsidP="00942BFA">
      <w:pPr>
        <w:pStyle w:val="BodyText"/>
        <w:tabs>
          <w:tab w:val="clear" w:pos="432"/>
        </w:tabs>
        <w:spacing w:before="240" w:after="60" w:line="240" w:lineRule="auto"/>
        <w:ind w:left="907" w:hanging="720"/>
        <w:jc w:val="left"/>
        <w:rPr>
          <w:rFonts w:ascii="Arial" w:hAnsi="Arial" w:cs="Arial"/>
          <w:b/>
          <w:bCs/>
          <w:sz w:val="20"/>
        </w:rPr>
      </w:pPr>
    </w:p>
    <w:p w14:paraId="26C5F319" w14:textId="04774C7C" w:rsidR="002F5BE0" w:rsidRPr="0008354C" w:rsidRDefault="00C21392" w:rsidP="00D83192">
      <w:pPr>
        <w:pStyle w:val="BodyText"/>
        <w:tabs>
          <w:tab w:val="clear" w:pos="432"/>
        </w:tabs>
        <w:spacing w:before="120" w:after="60" w:line="240" w:lineRule="auto"/>
        <w:ind w:left="907" w:hanging="720"/>
        <w:jc w:val="left"/>
        <w:rPr>
          <w:rFonts w:ascii="Arial" w:hAnsi="Arial" w:cs="Arial"/>
          <w:b/>
          <w:bCs/>
          <w:sz w:val="20"/>
        </w:rPr>
      </w:pPr>
      <w:r w:rsidRPr="0008354C">
        <w:rPr>
          <w:rFonts w:ascii="Arial" w:hAnsi="Arial" w:cs="Arial"/>
          <w:b/>
          <w:bCs/>
          <w:sz w:val="20"/>
        </w:rPr>
        <w:t>B1.</w:t>
      </w:r>
      <w:r w:rsidRPr="0008354C">
        <w:rPr>
          <w:rFonts w:ascii="Arial" w:hAnsi="Arial" w:cs="Arial"/>
          <w:b/>
          <w:bCs/>
          <w:sz w:val="20"/>
        </w:rPr>
        <w:tab/>
      </w:r>
      <w:r w:rsidR="001753CB" w:rsidRPr="0008354C">
        <w:rPr>
          <w:rFonts w:ascii="Arial" w:hAnsi="Arial" w:cs="Arial"/>
          <w:b/>
          <w:bCs/>
          <w:sz w:val="20"/>
        </w:rPr>
        <w:t xml:space="preserve">The first set of questions contains statements about </w:t>
      </w:r>
      <w:r w:rsidR="00CB00B3">
        <w:rPr>
          <w:rFonts w:ascii="Arial" w:hAnsi="Arial" w:cs="Arial"/>
          <w:b/>
          <w:bCs/>
          <w:sz w:val="20"/>
        </w:rPr>
        <w:t xml:space="preserve">1- to 3-year-old </w:t>
      </w:r>
      <w:r w:rsidR="001753CB" w:rsidRPr="0008354C">
        <w:rPr>
          <w:rFonts w:ascii="Arial" w:hAnsi="Arial" w:cs="Arial"/>
          <w:b/>
          <w:bCs/>
          <w:sz w:val="20"/>
        </w:rPr>
        <w:t>children. Many statements describe normal feelings and behaviors, but some describe things that can be problems. Some may seem too young or too old f</w:t>
      </w:r>
      <w:r w:rsidR="002F5BE0" w:rsidRPr="0008354C">
        <w:rPr>
          <w:rFonts w:ascii="Arial" w:hAnsi="Arial" w:cs="Arial"/>
          <w:b/>
          <w:bCs/>
          <w:sz w:val="20"/>
        </w:rPr>
        <w:t>or this</w:t>
      </w:r>
      <w:r w:rsidR="001753CB" w:rsidRPr="0008354C">
        <w:rPr>
          <w:rFonts w:ascii="Arial" w:hAnsi="Arial" w:cs="Arial"/>
          <w:b/>
          <w:bCs/>
          <w:sz w:val="20"/>
        </w:rPr>
        <w:t xml:space="preserve"> child. Please do your best to answer every question.</w:t>
      </w:r>
      <w:r w:rsidR="00F442EF" w:rsidRPr="0008354C">
        <w:rPr>
          <w:rFonts w:ascii="Arial" w:hAnsi="Arial" w:cs="Arial"/>
          <w:b/>
          <w:bCs/>
          <w:sz w:val="20"/>
        </w:rPr>
        <w:t xml:space="preserve"> </w:t>
      </w:r>
    </w:p>
    <w:p w14:paraId="130BBE82" w14:textId="77777777" w:rsidR="00C21392" w:rsidRDefault="002F5BE0" w:rsidP="00ED4184">
      <w:pPr>
        <w:pStyle w:val="BodyText"/>
        <w:tabs>
          <w:tab w:val="clear" w:pos="432"/>
        </w:tabs>
        <w:spacing w:before="120" w:line="240" w:lineRule="auto"/>
        <w:ind w:left="907" w:hanging="720"/>
        <w:jc w:val="left"/>
        <w:rPr>
          <w:rFonts w:ascii="Arial" w:hAnsi="Arial" w:cs="Arial"/>
          <w:b/>
          <w:bCs/>
          <w:sz w:val="20"/>
        </w:rPr>
      </w:pPr>
      <w:r w:rsidRPr="0008354C">
        <w:rPr>
          <w:rFonts w:ascii="Arial" w:hAnsi="Arial" w:cs="Arial"/>
          <w:b/>
          <w:bCs/>
          <w:sz w:val="20"/>
        </w:rPr>
        <w:tab/>
      </w:r>
      <w:r w:rsidR="00C21392" w:rsidRPr="0008354C">
        <w:rPr>
          <w:rFonts w:ascii="Arial" w:hAnsi="Arial" w:cs="Arial"/>
          <w:b/>
          <w:bCs/>
          <w:sz w:val="20"/>
        </w:rPr>
        <w:t xml:space="preserve">For each statement, please mark the answer that best describes this child </w:t>
      </w:r>
      <w:r w:rsidR="0008354C" w:rsidRPr="0008354C">
        <w:rPr>
          <w:rFonts w:ascii="Arial" w:hAnsi="Arial" w:cs="Arial"/>
          <w:b/>
          <w:bCs/>
          <w:sz w:val="20"/>
          <w:u w:val="single"/>
        </w:rPr>
        <w:t xml:space="preserve">in </w:t>
      </w:r>
      <w:r w:rsidR="00C21392" w:rsidRPr="0008354C">
        <w:rPr>
          <w:rFonts w:ascii="Arial" w:hAnsi="Arial" w:cs="Arial"/>
          <w:b/>
          <w:bCs/>
          <w:sz w:val="20"/>
          <w:u w:val="single"/>
        </w:rPr>
        <w:t>the past month</w:t>
      </w:r>
      <w:r w:rsidR="003E675B" w:rsidRPr="0008354C">
        <w:rPr>
          <w:rFonts w:ascii="Arial" w:hAnsi="Arial" w:cs="Arial"/>
          <w:b/>
          <w:bCs/>
          <w:sz w:val="20"/>
        </w:rPr>
        <w:t>.</w:t>
      </w:r>
    </w:p>
    <w:p w14:paraId="421F4410" w14:textId="77777777" w:rsidR="00D83192" w:rsidRDefault="00D83192" w:rsidP="00ED4184">
      <w:pPr>
        <w:pStyle w:val="BodyText"/>
        <w:tabs>
          <w:tab w:val="clear" w:pos="432"/>
        </w:tabs>
        <w:spacing w:before="120" w:line="240" w:lineRule="auto"/>
        <w:ind w:left="907" w:hanging="720"/>
        <w:jc w:val="left"/>
        <w:rPr>
          <w:rFonts w:ascii="Arial" w:hAnsi="Arial" w:cs="Arial"/>
          <w:b/>
          <w:bCs/>
          <w:sz w:val="20"/>
        </w:rPr>
      </w:pPr>
    </w:p>
    <w:tbl>
      <w:tblPr>
        <w:tblStyle w:val="TableGrid"/>
        <w:tblW w:w="0" w:type="auto"/>
        <w:tblInd w:w="648" w:type="dxa"/>
        <w:tblLook w:val="04A0" w:firstRow="1" w:lastRow="0" w:firstColumn="1" w:lastColumn="0" w:noHBand="0" w:noVBand="1"/>
      </w:tblPr>
      <w:tblGrid>
        <w:gridCol w:w="10260"/>
      </w:tblGrid>
      <w:tr w:rsidR="00D83192" w14:paraId="179591DA" w14:textId="77777777" w:rsidTr="00D83192">
        <w:tc>
          <w:tcPr>
            <w:tcW w:w="10260" w:type="dxa"/>
            <w:shd w:val="clear" w:color="auto" w:fill="000000" w:themeFill="text1"/>
          </w:tcPr>
          <w:p w14:paraId="1E3C01DE" w14:textId="443F6595" w:rsidR="00D83192" w:rsidRPr="00D83192" w:rsidRDefault="00D83192" w:rsidP="00D83192">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69CA791F" w14:textId="7F2052F3" w:rsidR="00D83192" w:rsidRPr="00D83192" w:rsidRDefault="00D83192" w:rsidP="00D83192">
            <w:pPr>
              <w:pStyle w:val="BodyText"/>
              <w:tabs>
                <w:tab w:val="clear" w:pos="432"/>
              </w:tabs>
              <w:spacing w:before="120" w:line="240" w:lineRule="auto"/>
              <w:ind w:firstLine="0"/>
              <w:jc w:val="left"/>
              <w:rPr>
                <w:rFonts w:ascii="Arial" w:hAnsi="Arial" w:cs="Arial"/>
                <w:bCs/>
                <w:sz w:val="18"/>
              </w:rPr>
            </w:pPr>
            <w:r w:rsidRPr="00D83192">
              <w:rPr>
                <w:rFonts w:ascii="Arial" w:hAnsi="Arial" w:cs="Arial"/>
                <w:b/>
                <w:bCs/>
                <w:sz w:val="18"/>
              </w:rPr>
              <w:t>Source: Briggs-Gowan, M.J., and A.S. Carter. The Brief Infant–Toddler Social and Emotional Assessment (BITSEA). San Antonio, TX: Harcourt Assessment, 2006.</w:t>
            </w:r>
          </w:p>
        </w:tc>
      </w:tr>
    </w:tbl>
    <w:p w14:paraId="261000A6" w14:textId="77777777" w:rsidR="00D83192" w:rsidRPr="0008354C" w:rsidRDefault="00D83192" w:rsidP="00ED4184">
      <w:pPr>
        <w:pStyle w:val="BodyText"/>
        <w:tabs>
          <w:tab w:val="clear" w:pos="432"/>
        </w:tabs>
        <w:spacing w:before="120" w:line="240" w:lineRule="auto"/>
        <w:ind w:left="907" w:hanging="720"/>
        <w:jc w:val="left"/>
        <w:rPr>
          <w:rFonts w:ascii="Arial" w:hAnsi="Arial" w:cs="Arial"/>
          <w:bCs/>
          <w:sz w:val="20"/>
        </w:rPr>
      </w:pPr>
    </w:p>
    <w:p w14:paraId="58B68D9E" w14:textId="77777777" w:rsidR="00D83192" w:rsidRDefault="00D83192">
      <w:pPr>
        <w:tabs>
          <w:tab w:val="clear" w:pos="432"/>
        </w:tabs>
        <w:spacing w:line="240" w:lineRule="auto"/>
        <w:ind w:firstLine="0"/>
        <w:jc w:val="left"/>
        <w:rPr>
          <w:rFonts w:ascii="Arial" w:hAnsi="Arial" w:cs="Arial"/>
          <w:b/>
          <w:bCs/>
          <w:sz w:val="20"/>
        </w:rPr>
      </w:pPr>
      <w:r>
        <w:rPr>
          <w:rFonts w:ascii="Arial" w:hAnsi="Arial" w:cs="Arial"/>
          <w:b/>
          <w:bCs/>
          <w:sz w:val="20"/>
        </w:rPr>
        <w:br w:type="page"/>
      </w:r>
    </w:p>
    <w:p w14:paraId="485DC8C5" w14:textId="6CF39C0D" w:rsidR="00F50664" w:rsidRDefault="00C21392" w:rsidP="003D573F">
      <w:pPr>
        <w:pStyle w:val="BodyText"/>
        <w:tabs>
          <w:tab w:val="clear" w:pos="432"/>
        </w:tabs>
        <w:spacing w:before="360" w:line="240" w:lineRule="auto"/>
        <w:ind w:left="900" w:hanging="720"/>
        <w:jc w:val="left"/>
        <w:rPr>
          <w:rFonts w:ascii="Arial" w:hAnsi="Arial" w:cs="Arial"/>
          <w:b/>
          <w:bCs/>
          <w:sz w:val="20"/>
        </w:rPr>
      </w:pPr>
      <w:r w:rsidRPr="00F50664">
        <w:rPr>
          <w:rFonts w:ascii="Arial" w:hAnsi="Arial" w:cs="Arial"/>
          <w:b/>
          <w:bCs/>
          <w:sz w:val="20"/>
        </w:rPr>
        <w:t>B2.</w:t>
      </w:r>
      <w:r w:rsidRPr="00F50664">
        <w:rPr>
          <w:rFonts w:ascii="Arial" w:hAnsi="Arial" w:cs="Arial"/>
          <w:b/>
          <w:bCs/>
          <w:sz w:val="20"/>
        </w:rPr>
        <w:tab/>
        <w:t>The following questions are about feelings and behaviors that can be problems for young children. Some of the questions may be a bit hard to understand, especially if you have not see</w:t>
      </w:r>
      <w:r w:rsidR="007753E5" w:rsidRPr="00F50664">
        <w:rPr>
          <w:rFonts w:ascii="Arial" w:hAnsi="Arial" w:cs="Arial"/>
          <w:b/>
          <w:bCs/>
          <w:sz w:val="20"/>
        </w:rPr>
        <w:t>n</w:t>
      </w:r>
      <w:r w:rsidRPr="00F50664">
        <w:rPr>
          <w:rFonts w:ascii="Arial" w:hAnsi="Arial" w:cs="Arial"/>
          <w:b/>
          <w:bCs/>
          <w:sz w:val="20"/>
        </w:rPr>
        <w:t xml:space="preserve"> them in </w:t>
      </w:r>
      <w:r w:rsidR="00B8140C">
        <w:rPr>
          <w:rFonts w:ascii="Arial" w:hAnsi="Arial" w:cs="Arial"/>
          <w:b/>
          <w:bCs/>
          <w:sz w:val="20"/>
        </w:rPr>
        <w:t>a child.</w:t>
      </w:r>
      <w:r w:rsidRPr="00F50664">
        <w:rPr>
          <w:rFonts w:ascii="Arial" w:hAnsi="Arial" w:cs="Arial"/>
          <w:b/>
          <w:bCs/>
          <w:sz w:val="20"/>
        </w:rPr>
        <w:t xml:space="preserve"> Please do y</w:t>
      </w:r>
      <w:r w:rsidR="00F50664">
        <w:rPr>
          <w:rFonts w:ascii="Arial" w:hAnsi="Arial" w:cs="Arial"/>
          <w:b/>
          <w:bCs/>
          <w:sz w:val="20"/>
        </w:rPr>
        <w:t>our best to answer them anyway.</w:t>
      </w:r>
    </w:p>
    <w:p w14:paraId="50EC11E5" w14:textId="77777777" w:rsidR="00C21392" w:rsidRDefault="00F50664" w:rsidP="003D573F">
      <w:pPr>
        <w:pStyle w:val="BodyText"/>
        <w:tabs>
          <w:tab w:val="clear" w:pos="432"/>
        </w:tabs>
        <w:spacing w:before="120" w:line="240" w:lineRule="auto"/>
        <w:ind w:left="900" w:hanging="720"/>
        <w:jc w:val="left"/>
        <w:rPr>
          <w:rFonts w:ascii="Arial" w:hAnsi="Arial" w:cs="Arial"/>
          <w:b/>
          <w:bCs/>
          <w:sz w:val="20"/>
        </w:rPr>
      </w:pPr>
      <w:r>
        <w:rPr>
          <w:rFonts w:ascii="Arial" w:hAnsi="Arial" w:cs="Arial"/>
          <w:b/>
          <w:bCs/>
          <w:sz w:val="20"/>
        </w:rPr>
        <w:tab/>
      </w:r>
      <w:r w:rsidR="00C21392" w:rsidRPr="00F50664">
        <w:rPr>
          <w:rFonts w:ascii="Arial" w:hAnsi="Arial" w:cs="Arial"/>
          <w:b/>
          <w:bCs/>
          <w:sz w:val="20"/>
        </w:rPr>
        <w:t xml:space="preserve">For each statement, please mark the answer that best describes this child </w:t>
      </w:r>
      <w:r>
        <w:rPr>
          <w:rFonts w:ascii="Arial" w:hAnsi="Arial" w:cs="Arial"/>
          <w:b/>
          <w:sz w:val="20"/>
          <w:u w:val="single"/>
        </w:rPr>
        <w:t>in</w:t>
      </w:r>
      <w:r w:rsidRPr="00EC1541">
        <w:rPr>
          <w:rFonts w:ascii="Arial" w:hAnsi="Arial" w:cs="Arial"/>
          <w:b/>
          <w:sz w:val="20"/>
          <w:u w:val="single"/>
        </w:rPr>
        <w:t xml:space="preserve"> the </w:t>
      </w:r>
      <w:r>
        <w:rPr>
          <w:rFonts w:ascii="Arial" w:hAnsi="Arial" w:cs="Arial"/>
          <w:b/>
          <w:sz w:val="20"/>
          <w:u w:val="single"/>
        </w:rPr>
        <w:t>past</w:t>
      </w:r>
      <w:r w:rsidRPr="00372BBD">
        <w:rPr>
          <w:rFonts w:ascii="Arial" w:hAnsi="Arial" w:cs="Arial"/>
          <w:b/>
          <w:sz w:val="20"/>
          <w:u w:val="single"/>
        </w:rPr>
        <w:t xml:space="preserve"> month</w:t>
      </w:r>
      <w:r w:rsidR="00C21392" w:rsidRPr="00F50664">
        <w:rPr>
          <w:rFonts w:ascii="Arial" w:hAnsi="Arial" w:cs="Arial"/>
          <w:b/>
          <w:bCs/>
          <w:sz w:val="20"/>
        </w:rPr>
        <w:t>.</w:t>
      </w:r>
    </w:p>
    <w:p w14:paraId="09785EC0" w14:textId="77777777" w:rsidR="00D83192" w:rsidRDefault="00D83192" w:rsidP="003D573F">
      <w:pPr>
        <w:pStyle w:val="BodyText"/>
        <w:tabs>
          <w:tab w:val="clear" w:pos="432"/>
        </w:tabs>
        <w:spacing w:before="120" w:line="240" w:lineRule="auto"/>
        <w:ind w:left="900" w:hanging="720"/>
        <w:jc w:val="left"/>
        <w:rPr>
          <w:rFonts w:ascii="Arial" w:hAnsi="Arial" w:cs="Arial"/>
          <w:b/>
          <w:bCs/>
          <w:sz w:val="20"/>
        </w:rPr>
      </w:pPr>
    </w:p>
    <w:tbl>
      <w:tblPr>
        <w:tblStyle w:val="TableGrid"/>
        <w:tblW w:w="0" w:type="auto"/>
        <w:tblInd w:w="900" w:type="dxa"/>
        <w:tblLook w:val="04A0" w:firstRow="1" w:lastRow="0" w:firstColumn="1" w:lastColumn="0" w:noHBand="0" w:noVBand="1"/>
      </w:tblPr>
      <w:tblGrid>
        <w:gridCol w:w="10098"/>
      </w:tblGrid>
      <w:tr w:rsidR="00D83192" w14:paraId="0B11CF7B" w14:textId="77777777" w:rsidTr="00D83192">
        <w:tc>
          <w:tcPr>
            <w:tcW w:w="10098" w:type="dxa"/>
            <w:shd w:val="clear" w:color="auto" w:fill="000000" w:themeFill="text1"/>
          </w:tcPr>
          <w:p w14:paraId="38B6A6D2" w14:textId="78909A75" w:rsidR="00D83192" w:rsidRPr="00D83192" w:rsidRDefault="00D83192" w:rsidP="00D83192">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38B4CC63" w14:textId="522A8740" w:rsidR="00D83192" w:rsidRDefault="00D83192" w:rsidP="00D83192">
            <w:pPr>
              <w:pStyle w:val="BodyText"/>
              <w:tabs>
                <w:tab w:val="clear" w:pos="432"/>
              </w:tabs>
              <w:spacing w:before="120" w:line="240" w:lineRule="auto"/>
              <w:ind w:firstLine="0"/>
              <w:jc w:val="left"/>
              <w:rPr>
                <w:rFonts w:ascii="Arial" w:hAnsi="Arial" w:cs="Arial"/>
                <w:b/>
                <w:bCs/>
                <w:sz w:val="20"/>
              </w:rPr>
            </w:pPr>
            <w:r w:rsidRPr="00D83192">
              <w:rPr>
                <w:rFonts w:ascii="Arial" w:hAnsi="Arial" w:cs="Arial"/>
                <w:b/>
                <w:bCs/>
                <w:sz w:val="18"/>
              </w:rPr>
              <w:t>Source: Briggs-Gowan, M.J., and A.S. Carter. The Brief Infant–Toddler Social and Emotional Assessment (BITSEA). San Antonio, TX: Harcourt Assessment, 2006.</w:t>
            </w:r>
          </w:p>
        </w:tc>
      </w:tr>
    </w:tbl>
    <w:p w14:paraId="69D7AA9D" w14:textId="77777777" w:rsidR="00D83192" w:rsidRPr="00F50664" w:rsidRDefault="00D83192" w:rsidP="003D573F">
      <w:pPr>
        <w:pStyle w:val="BodyText"/>
        <w:tabs>
          <w:tab w:val="clear" w:pos="432"/>
        </w:tabs>
        <w:spacing w:before="120" w:line="240" w:lineRule="auto"/>
        <w:ind w:left="900" w:hanging="720"/>
        <w:jc w:val="left"/>
        <w:rPr>
          <w:rFonts w:ascii="Arial" w:hAnsi="Arial" w:cs="Arial"/>
          <w:b/>
          <w:bCs/>
          <w:sz w:val="20"/>
        </w:rPr>
      </w:pPr>
    </w:p>
    <w:p w14:paraId="7C5BE5A0" w14:textId="77777777" w:rsidR="00E56F8D" w:rsidRPr="00A55C62" w:rsidRDefault="00E56F8D" w:rsidP="00E56F8D">
      <w:pPr>
        <w:pStyle w:val="BodyText"/>
        <w:tabs>
          <w:tab w:val="clear" w:pos="432"/>
          <w:tab w:val="left" w:pos="720"/>
        </w:tabs>
        <w:spacing w:after="0" w:line="240" w:lineRule="auto"/>
        <w:ind w:left="720" w:hanging="720"/>
        <w:jc w:val="left"/>
        <w:rPr>
          <w:rFonts w:ascii="Arial" w:hAnsi="Arial" w:cs="Arial"/>
          <w:bCs/>
          <w:sz w:val="22"/>
          <w:szCs w:val="22"/>
        </w:rPr>
      </w:pPr>
    </w:p>
    <w:p w14:paraId="6C851C90" w14:textId="77777777" w:rsidR="00FE6ED0" w:rsidRDefault="00FE6ED0">
      <w:pPr>
        <w:pStyle w:val="BodyTextIndent"/>
        <w:tabs>
          <w:tab w:val="clear" w:pos="648"/>
          <w:tab w:val="left" w:pos="1440"/>
          <w:tab w:val="left" w:leader="dot" w:pos="5760"/>
        </w:tabs>
        <w:ind w:left="864" w:hanging="864"/>
        <w:rPr>
          <w:sz w:val="22"/>
        </w:rPr>
        <w:sectPr w:rsidR="00FE6ED0" w:rsidSect="00FE6ED0">
          <w:headerReference w:type="default" r:id="rId16"/>
          <w:footerReference w:type="default" r:id="rId17"/>
          <w:endnotePr>
            <w:numFmt w:val="decimal"/>
          </w:endnotePr>
          <w:pgSz w:w="12240" w:h="15840" w:code="1"/>
          <w:pgMar w:top="1152" w:right="540" w:bottom="576" w:left="630" w:header="720" w:footer="432" w:gutter="0"/>
          <w:cols w:space="720"/>
          <w:docGrid w:linePitch="150"/>
        </w:sectPr>
      </w:pPr>
    </w:p>
    <w:p w14:paraId="49A5C0D0" w14:textId="34D5B4E5" w:rsidR="00C21392" w:rsidRDefault="00F12210">
      <w:pPr>
        <w:pStyle w:val="BodyTextIndent"/>
        <w:tabs>
          <w:tab w:val="clear" w:pos="648"/>
          <w:tab w:val="left" w:pos="1440"/>
          <w:tab w:val="left" w:leader="dot" w:pos="5760"/>
        </w:tabs>
        <w:ind w:left="864" w:hanging="864"/>
        <w:rPr>
          <w:sz w:val="22"/>
        </w:rPr>
      </w:pPr>
      <w:r>
        <w:rPr>
          <w:bCs/>
          <w:noProof/>
          <w:snapToGrid/>
          <w:sz w:val="22"/>
          <w:szCs w:val="22"/>
        </w:rPr>
        <mc:AlternateContent>
          <mc:Choice Requires="wpg">
            <w:drawing>
              <wp:anchor distT="0" distB="0" distL="114300" distR="114300" simplePos="0" relativeHeight="251751424" behindDoc="0" locked="0" layoutInCell="1" allowOverlap="1" wp14:anchorId="2C9979E9" wp14:editId="0D194C8D">
                <wp:simplePos x="0" y="0"/>
                <wp:positionH relativeFrom="column">
                  <wp:posOffset>-457200</wp:posOffset>
                </wp:positionH>
                <wp:positionV relativeFrom="paragraph">
                  <wp:posOffset>-94483</wp:posOffset>
                </wp:positionV>
                <wp:extent cx="7016060" cy="429328"/>
                <wp:effectExtent l="0" t="0" r="0" b="0"/>
                <wp:wrapNone/>
                <wp:docPr id="737"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060" cy="429328"/>
                          <a:chOff x="244" y="3652"/>
                          <a:chExt cx="11501" cy="537"/>
                        </a:xfrm>
                      </wpg:grpSpPr>
                      <wps:wsp>
                        <wps:cNvPr id="738" name="Text Box 1280"/>
                        <wps:cNvSpPr txBox="1">
                          <a:spLocks noChangeArrowheads="1"/>
                        </wps:cNvSpPr>
                        <wps:spPr bwMode="auto">
                          <a:xfrm>
                            <a:off x="244" y="3652"/>
                            <a:ext cx="11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F8B905" w14:textId="328A458E" w:rsidR="00A56603" w:rsidRPr="005A4E31" w:rsidRDefault="00A56603" w:rsidP="00202040">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39" name="Line 128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0"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o:spid="_x0000_s1056" style="position:absolute;left:0;text-align:left;margin-left:-36pt;margin-top:-7.45pt;width:552.45pt;height:33.8pt;z-index:251751424;mso-width-relative:margin;mso-height-relative:margin" coordorigin="244,3652" coordsize="1150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">
                <v:shape id="Text Box 1280" o:spid="_x0000_s1057" type="#_x0000_t202" style="position:absolute;left:244;top:3652;width:1150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k8cMA&#10;AADcAAAADwAAAGRycy9kb3ducmV2LnhtbERPz2vCMBS+D/wfwhN2W1M3qFJNiwpjY3qx28Hjo3mm&#10;xealazLt9tcvB8Hjx/d7VY62ExcafOtYwSxJQRDXTrdsFHx9vj4tQPiArLFzTAp+yUNZTB5WmGt3&#10;5QNdqmBEDGGfo4ImhD6X0tcNWfSJ64kjd3KDxRDhYKQe8BrDbSef0zSTFluODQ32tG2oPlc/VsF+&#10;e/z7xtTsPk6V6Ra+yvTmLVPqcTqulyACjeEuvrnftYL5S1wb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tk8cMAAADcAAAADwAAAAAAAAAAAAAAAACYAgAAZHJzL2Rv&#10;d25yZXYueG1sUEsFBgAAAAAEAAQA9QAAAIgDAAAAAA==&#10;" fillcolor="#e8e8e8" stroked="f" strokeweight=".5pt">
                  <v:textbox inset="0,,0">
                    <w:txbxContent>
                      <w:p w14:paraId="42F8B905" w14:textId="328A458E" w:rsidR="00A56603" w:rsidRPr="005A4E31" w:rsidRDefault="00A56603" w:rsidP="00202040">
                        <w:pPr>
                          <w:spacing w:before="120" w:after="120"/>
                          <w:jc w:val="center"/>
                          <w:rPr>
                            <w:szCs w:val="24"/>
                          </w:rPr>
                        </w:pPr>
                        <w:r>
                          <w:rPr>
                            <w:rFonts w:ascii="Helvetica" w:hAnsi="Helvetica" w:cs="Arial"/>
                            <w:b/>
                            <w:caps/>
                            <w:noProof/>
                            <w:szCs w:val="24"/>
                          </w:rPr>
                          <w:t>SECTION C.  language and communication</w:t>
                        </w:r>
                      </w:p>
                    </w:txbxContent>
                  </v:textbox>
                </v:shape>
                <v:line id="Line 1281" o:spid="_x0000_s105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SwMQAAADcAAAADwAAAGRycy9kb3ducmV2LnhtbESPQWsCMRSE7wX/Q3iFXopmV8HV1Sii&#10;tLT0VBXPz81zszR5WTaprv++KRR6HGbmG2a57p0VV+pC41lBPspAEFdeN1wrOB5ehjMQISJrtJ5J&#10;wZ0CrFeDhyWW2t/4k677WIsE4VCiAhNjW0oZKkMOw8i3xMm7+M5hTLKrpe7wluDOynGWTaXDhtOC&#10;wZa2hqqv/bdT8P5K/c5+TJvnnc2LIp8XeDJnpZ4e+80CRKQ+/of/2m9aQTGZ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xLAxAAAANwAAAAPAAAAAAAAAAAA&#10;AAAAAKECAABkcnMvZG93bnJldi54bWxQSwUGAAAAAAQABAD5AAAAkgMAAAAA&#10;" stroked="f" strokeweight=".5pt"/>
                <v:line id="Line 1282" o:spid="_x0000_s105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IMIAAADcAAAADwAAAGRycy9kb3ducmV2LnhtbERPz2vCMBS+C/4P4Qm7yEw7xLrOKKJM&#10;Jp6sY+e35q0pS15Kk2n33y+HgceP7/dqMzgrrtSH1rOCfJaBIK69brlR8H55fVyCCBFZo/VMCn4p&#10;wGY9Hq2w1P7GZ7pWsREphEOJCkyMXSllqA05DDPfESfuy/cOY4J9I3WPtxTurHzKsoV02HJqMNjR&#10;zlD9Xf04BccDDXt7WrTTvc2LIn8u8MN8KvUwGbYvICIN8S7+d79pBcU8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IIMIAAADcAAAADwAAAAAAAAAAAAAA&#10;AAChAgAAZHJzL2Rvd25yZXYueG1sUEsFBgAAAAAEAAQA+QAAAJADAAAAAA==&#10;" stroked="f" strokeweight=".5pt"/>
              </v:group>
            </w:pict>
          </mc:Fallback>
        </mc:AlternateContent>
      </w:r>
      <w:r>
        <w:rPr>
          <w:bCs/>
          <w:noProof/>
          <w:sz w:val="22"/>
          <w:szCs w:val="22"/>
        </w:rPr>
        <mc:AlternateContent>
          <mc:Choice Requires="wps">
            <w:drawing>
              <wp:anchor distT="0" distB="0" distL="114300" distR="114300" simplePos="0" relativeHeight="251755520" behindDoc="0" locked="0" layoutInCell="1" allowOverlap="1" wp14:anchorId="5878CABB" wp14:editId="1E9A8861">
                <wp:simplePos x="0" y="0"/>
                <wp:positionH relativeFrom="column">
                  <wp:posOffset>-453967</wp:posOffset>
                </wp:positionH>
                <wp:positionV relativeFrom="paragraph">
                  <wp:posOffset>-641985</wp:posOffset>
                </wp:positionV>
                <wp:extent cx="5048250" cy="469900"/>
                <wp:effectExtent l="0" t="0" r="1905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69900"/>
                        </a:xfrm>
                        <a:prstGeom prst="rect">
                          <a:avLst/>
                        </a:prstGeom>
                        <a:solidFill>
                          <a:schemeClr val="tx1">
                            <a:lumMod val="100000"/>
                            <a:lumOff val="0"/>
                          </a:schemeClr>
                        </a:solidFill>
                        <a:ln w="9525">
                          <a:solidFill>
                            <a:srgbClr val="000000"/>
                          </a:solidFill>
                          <a:miter lim="800000"/>
                          <a:headEnd/>
                          <a:tailEnd/>
                        </a:ln>
                      </wps:spPr>
                      <wps:txbx>
                        <w:txbxContent>
                          <w:p w14:paraId="1C159FC8" w14:textId="7091AC4A" w:rsidR="00A56603" w:rsidRPr="00165FEB" w:rsidRDefault="00A56603" w:rsidP="00165FEB">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 xml:space="preserve">s and CDI-III </w:t>
                            </w:r>
                            <w:r w:rsidRPr="008B41BC">
                              <w:rPr>
                                <w:rFonts w:asciiTheme="minorHAnsi" w:hAnsiTheme="minorHAnsi"/>
                                <w:b/>
                                <w:sz w:val="16"/>
                                <w:szCs w:val="16"/>
                              </w:rPr>
                              <w:t>(PROPRIETARY)</w:t>
                            </w:r>
                          </w:p>
                          <w:p w14:paraId="72AB2634" w14:textId="7EC4FEBE" w:rsidR="00A56603" w:rsidRPr="00E03D67" w:rsidRDefault="00A56603" w:rsidP="00DE0381">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60" type="#_x0000_t202" style="position:absolute;left:0;text-align:left;margin-left:-35.75pt;margin-top:-50.55pt;width:397.5pt;height:3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" fillcolor="black [3213]">
                <v:textbox>
                  <w:txbxContent>
                    <w:p w14:paraId="1C159FC8" w14:textId="7091AC4A" w:rsidR="00A56603" w:rsidRPr="00165FEB" w:rsidRDefault="00A56603" w:rsidP="00165FEB">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 xml:space="preserve">s and CDI-III </w:t>
                      </w:r>
                      <w:r w:rsidRPr="008B41BC">
                        <w:rPr>
                          <w:rFonts w:asciiTheme="minorHAnsi" w:hAnsiTheme="minorHAnsi"/>
                          <w:b/>
                          <w:sz w:val="16"/>
                          <w:szCs w:val="16"/>
                        </w:rPr>
                        <w:t>(PROPRIETARY)</w:t>
                      </w:r>
                    </w:p>
                    <w:p w14:paraId="72AB2634" w14:textId="7EC4FEBE" w:rsidR="00A56603" w:rsidRPr="00E03D67" w:rsidRDefault="00A56603" w:rsidP="00DE0381">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v:textbox>
              </v:shape>
            </w:pict>
          </mc:Fallback>
        </mc:AlternateContent>
      </w:r>
    </w:p>
    <w:tbl>
      <w:tblPr>
        <w:tblStyle w:val="TableGrid"/>
        <w:tblpPr w:leftFromText="180" w:rightFromText="180" w:vertAnchor="text" w:tblpX="-342" w:tblpY="433"/>
        <w:tblW w:w="10440" w:type="dxa"/>
        <w:shd w:val="clear" w:color="auto" w:fill="F2F2F2"/>
        <w:tblLook w:val="04A0" w:firstRow="1" w:lastRow="0" w:firstColumn="1" w:lastColumn="0" w:noHBand="0" w:noVBand="1"/>
      </w:tblPr>
      <w:tblGrid>
        <w:gridCol w:w="10440"/>
      </w:tblGrid>
      <w:tr w:rsidR="00CB3836" w14:paraId="67ECA4B8" w14:textId="77777777" w:rsidTr="00CB3836">
        <w:tc>
          <w:tcPr>
            <w:tcW w:w="10440" w:type="dxa"/>
            <w:shd w:val="clear" w:color="auto" w:fill="F2F2F2"/>
          </w:tcPr>
          <w:p w14:paraId="16417330" w14:textId="74DAD557" w:rsidR="00CB3836" w:rsidRPr="004771A0" w:rsidRDefault="007D20AE" w:rsidP="00D83192">
            <w:pPr>
              <w:pStyle w:val="CommentText"/>
              <w:tabs>
                <w:tab w:val="clear" w:pos="432"/>
              </w:tabs>
              <w:spacing w:before="60" w:after="60"/>
              <w:ind w:firstLine="0"/>
            </w:pPr>
            <w:r w:rsidRPr="0044670E">
              <w:rPr>
                <w:rFonts w:ascii="Arial" w:hAnsi="Arial" w:cs="Arial"/>
                <w:bCs/>
                <w:sz w:val="18"/>
                <w:szCs w:val="18"/>
              </w:rPr>
              <w:t>TEACHERS WILL BE ASKED TO COMPLETE THE</w:t>
            </w:r>
            <w:r w:rsidR="0044670E" w:rsidRPr="0044670E">
              <w:rPr>
                <w:rFonts w:ascii="Arial" w:hAnsi="Arial" w:cs="Arial"/>
                <w:bCs/>
                <w:sz w:val="18"/>
                <w:szCs w:val="18"/>
              </w:rPr>
              <w:t xml:space="preserve"> </w:t>
            </w:r>
            <w:r w:rsidR="0044670E" w:rsidRPr="004771A0">
              <w:rPr>
                <w:rFonts w:ascii="Arial" w:hAnsi="Arial" w:cs="Arial"/>
                <w:bCs/>
                <w:sz w:val="18"/>
                <w:szCs w:val="18"/>
              </w:rPr>
              <w:t>ENGLISH</w:t>
            </w:r>
            <w:r w:rsidRPr="0044670E">
              <w:rPr>
                <w:rFonts w:ascii="Arial" w:hAnsi="Arial" w:cs="Arial"/>
                <w:bCs/>
                <w:sz w:val="18"/>
                <w:szCs w:val="18"/>
              </w:rPr>
              <w:t xml:space="preserve"> CDI WORD LIST USING THE RELEVANT AGE FORM</w:t>
            </w:r>
            <w:r w:rsidR="004771A0">
              <w:rPr>
                <w:rFonts w:ascii="Arial" w:hAnsi="Arial" w:cs="Arial"/>
                <w:bCs/>
                <w:sz w:val="18"/>
                <w:szCs w:val="18"/>
              </w:rPr>
              <w:t>:</w:t>
            </w:r>
            <w:r w:rsidRPr="0044670E">
              <w:rPr>
                <w:rFonts w:ascii="Arial" w:hAnsi="Arial" w:cs="Arial"/>
                <w:bCs/>
                <w:sz w:val="18"/>
                <w:szCs w:val="18"/>
              </w:rPr>
              <w:t xml:space="preserve"> </w:t>
            </w:r>
            <w:r w:rsidR="004771A0">
              <w:rPr>
                <w:rFonts w:ascii="Arial" w:hAnsi="Arial" w:cs="Arial"/>
                <w:bCs/>
                <w:sz w:val="18"/>
                <w:szCs w:val="18"/>
              </w:rPr>
              <w:t>LEVEL I</w:t>
            </w:r>
            <w:r w:rsidR="004771A0" w:rsidRPr="0044670E">
              <w:rPr>
                <w:rFonts w:ascii="Arial" w:hAnsi="Arial" w:cs="Arial"/>
                <w:bCs/>
                <w:sz w:val="18"/>
                <w:szCs w:val="18"/>
              </w:rPr>
              <w:t xml:space="preserve"> (8-18 MONTHS</w:t>
            </w:r>
            <w:r w:rsidR="004771A0">
              <w:rPr>
                <w:rFonts w:ascii="Arial" w:hAnsi="Arial" w:cs="Arial"/>
                <w:bCs/>
                <w:sz w:val="18"/>
                <w:szCs w:val="18"/>
              </w:rPr>
              <w:t>)</w:t>
            </w:r>
            <w:r w:rsidR="004771A0" w:rsidRPr="0044670E">
              <w:rPr>
                <w:rFonts w:ascii="Arial" w:hAnsi="Arial" w:cs="Arial"/>
                <w:bCs/>
                <w:sz w:val="18"/>
                <w:szCs w:val="18"/>
              </w:rPr>
              <w:t>;</w:t>
            </w:r>
            <w:r w:rsidR="004771A0">
              <w:rPr>
                <w:rFonts w:ascii="Arial" w:hAnsi="Arial" w:cs="Arial"/>
                <w:bCs/>
                <w:sz w:val="18"/>
                <w:szCs w:val="18"/>
              </w:rPr>
              <w:t xml:space="preserve"> LEVEL II</w:t>
            </w:r>
            <w:r w:rsidR="004771A0" w:rsidRPr="0044670E">
              <w:rPr>
                <w:rFonts w:ascii="Arial" w:hAnsi="Arial" w:cs="Arial"/>
                <w:bCs/>
                <w:sz w:val="18"/>
                <w:szCs w:val="18"/>
              </w:rPr>
              <w:t xml:space="preserve"> </w:t>
            </w:r>
            <w:r w:rsidR="004771A0">
              <w:rPr>
                <w:rFonts w:ascii="Arial" w:hAnsi="Arial" w:cs="Arial"/>
                <w:bCs/>
                <w:sz w:val="18"/>
                <w:szCs w:val="18"/>
              </w:rPr>
              <w:t>(</w:t>
            </w:r>
            <w:r w:rsidR="004771A0" w:rsidRPr="0044670E">
              <w:rPr>
                <w:rFonts w:ascii="Arial" w:hAnsi="Arial" w:cs="Arial"/>
                <w:bCs/>
                <w:sz w:val="18"/>
                <w:szCs w:val="18"/>
              </w:rPr>
              <w:t>16-30 MONTHS</w:t>
            </w:r>
            <w:r w:rsidR="004771A0">
              <w:rPr>
                <w:rFonts w:ascii="Arial" w:hAnsi="Arial" w:cs="Arial"/>
                <w:bCs/>
                <w:sz w:val="18"/>
                <w:szCs w:val="18"/>
              </w:rPr>
              <w:t>)</w:t>
            </w:r>
            <w:r w:rsidR="004771A0" w:rsidRPr="0044670E">
              <w:rPr>
                <w:rFonts w:ascii="Arial" w:hAnsi="Arial" w:cs="Arial"/>
                <w:bCs/>
                <w:sz w:val="18"/>
                <w:szCs w:val="18"/>
              </w:rPr>
              <w:t xml:space="preserve">; OR </w:t>
            </w:r>
            <w:r w:rsidR="004771A0">
              <w:rPr>
                <w:rFonts w:ascii="Arial" w:hAnsi="Arial" w:cs="Arial"/>
                <w:bCs/>
                <w:sz w:val="18"/>
                <w:szCs w:val="18"/>
              </w:rPr>
              <w:t>LEVEL III (</w:t>
            </w:r>
            <w:r w:rsidR="004771A0" w:rsidRPr="0044670E">
              <w:rPr>
                <w:rFonts w:ascii="Arial" w:hAnsi="Arial" w:cs="Arial"/>
                <w:bCs/>
                <w:sz w:val="18"/>
                <w:szCs w:val="18"/>
              </w:rPr>
              <w:t xml:space="preserve">30-37 MONTHS). </w:t>
            </w:r>
            <w:r w:rsidR="00D83192">
              <w:rPr>
                <w:rFonts w:ascii="Arial" w:hAnsi="Arial" w:cs="Arial"/>
                <w:bCs/>
                <w:sz w:val="18"/>
                <w:szCs w:val="18"/>
              </w:rPr>
              <w:t xml:space="preserve">THESE AGE-BASED </w:t>
            </w:r>
            <w:r w:rsidR="004771A0">
              <w:rPr>
                <w:rFonts w:ascii="Arial" w:hAnsi="Arial" w:cs="Arial"/>
                <w:bCs/>
                <w:sz w:val="18"/>
                <w:szCs w:val="18"/>
              </w:rPr>
              <w:t>LISTS</w:t>
            </w:r>
            <w:r w:rsidR="004771A0" w:rsidRPr="0044670E">
              <w:rPr>
                <w:rFonts w:ascii="Arial" w:hAnsi="Arial" w:cs="Arial"/>
                <w:bCs/>
                <w:sz w:val="18"/>
                <w:szCs w:val="18"/>
              </w:rPr>
              <w:t xml:space="preserve"> INCLUDE APPROXIMATELY 100 WORDS</w:t>
            </w:r>
            <w:r w:rsidR="004771A0">
              <w:rPr>
                <w:rFonts w:ascii="Arial" w:hAnsi="Arial" w:cs="Arial"/>
                <w:bCs/>
                <w:sz w:val="18"/>
                <w:szCs w:val="18"/>
              </w:rPr>
              <w:t xml:space="preserve"> EACH</w:t>
            </w:r>
            <w:r w:rsidR="004771A0" w:rsidRPr="0044670E">
              <w:rPr>
                <w:rFonts w:ascii="Arial" w:hAnsi="Arial" w:cs="Arial"/>
                <w:bCs/>
                <w:sz w:val="18"/>
                <w:szCs w:val="18"/>
              </w:rPr>
              <w:t>.</w:t>
            </w:r>
          </w:p>
        </w:tc>
      </w:tr>
    </w:tbl>
    <w:p w14:paraId="6BAB1671" w14:textId="77777777" w:rsidR="00CB3836" w:rsidRDefault="00CB3836" w:rsidP="003D573F">
      <w:pPr>
        <w:pStyle w:val="BodyText"/>
        <w:tabs>
          <w:tab w:val="clear" w:pos="432"/>
        </w:tabs>
        <w:spacing w:before="120" w:line="240" w:lineRule="auto"/>
        <w:ind w:left="270" w:hanging="720"/>
        <w:jc w:val="left"/>
        <w:rPr>
          <w:rFonts w:ascii="Arial" w:hAnsi="Arial" w:cs="Arial"/>
          <w:b/>
          <w:bCs/>
          <w:sz w:val="20"/>
        </w:rPr>
      </w:pPr>
    </w:p>
    <w:p w14:paraId="77B2AFF2" w14:textId="2E9FCB2D" w:rsidR="00C21392" w:rsidRPr="00CB3836" w:rsidRDefault="00C21392" w:rsidP="003D573F">
      <w:pPr>
        <w:pStyle w:val="BodyText"/>
        <w:tabs>
          <w:tab w:val="clear" w:pos="432"/>
        </w:tabs>
        <w:spacing w:before="120" w:line="240" w:lineRule="auto"/>
        <w:ind w:left="270" w:hanging="720"/>
        <w:jc w:val="left"/>
        <w:rPr>
          <w:rFonts w:ascii="Arial" w:hAnsi="Arial" w:cs="Arial"/>
          <w:bCs/>
          <w:sz w:val="20"/>
        </w:rPr>
      </w:pPr>
      <w:r w:rsidRPr="00CB3836">
        <w:rPr>
          <w:rFonts w:ascii="Arial" w:hAnsi="Arial" w:cs="Arial"/>
          <w:b/>
          <w:bCs/>
          <w:sz w:val="20"/>
        </w:rPr>
        <w:t>C1.</w:t>
      </w:r>
      <w:r w:rsidRPr="00CB3836">
        <w:rPr>
          <w:rFonts w:ascii="Arial" w:hAnsi="Arial" w:cs="Arial"/>
          <w:b/>
          <w:bCs/>
          <w:sz w:val="20"/>
        </w:rPr>
        <w:tab/>
      </w:r>
      <w:r w:rsidR="00940284" w:rsidRPr="00CB3836">
        <w:rPr>
          <w:rFonts w:ascii="Arial" w:hAnsi="Arial" w:cs="Arial"/>
          <w:b/>
          <w:bCs/>
          <w:sz w:val="20"/>
        </w:rPr>
        <w:t xml:space="preserve">The following is a list of typical words in young children’s vocabularies. We are interested specifically </w:t>
      </w:r>
      <w:r w:rsidR="004C15A0" w:rsidRPr="00CB3836">
        <w:rPr>
          <w:rFonts w:ascii="Arial" w:hAnsi="Arial" w:cs="Arial"/>
          <w:b/>
          <w:bCs/>
          <w:sz w:val="20"/>
        </w:rPr>
        <w:t>in th</w:t>
      </w:r>
      <w:r w:rsidR="00940284" w:rsidRPr="00CB3836">
        <w:rPr>
          <w:rFonts w:ascii="Arial" w:hAnsi="Arial" w:cs="Arial"/>
          <w:b/>
          <w:bCs/>
          <w:sz w:val="20"/>
        </w:rPr>
        <w:t xml:space="preserve">e </w:t>
      </w:r>
      <w:r w:rsidRPr="00CB3836">
        <w:rPr>
          <w:rFonts w:ascii="Arial" w:hAnsi="Arial" w:cs="Arial"/>
          <w:b/>
          <w:bCs/>
          <w:sz w:val="20"/>
        </w:rPr>
        <w:t>words this child understand</w:t>
      </w:r>
      <w:r w:rsidR="007A1543" w:rsidRPr="00CB3836">
        <w:rPr>
          <w:rFonts w:ascii="Arial" w:hAnsi="Arial" w:cs="Arial"/>
          <w:b/>
          <w:bCs/>
          <w:sz w:val="20"/>
        </w:rPr>
        <w:t>s</w:t>
      </w:r>
      <w:r w:rsidR="0067707A" w:rsidRPr="00CB3836">
        <w:rPr>
          <w:rFonts w:ascii="Arial" w:hAnsi="Arial" w:cs="Arial"/>
          <w:b/>
          <w:bCs/>
          <w:sz w:val="20"/>
        </w:rPr>
        <w:t xml:space="preserve"> or </w:t>
      </w:r>
      <w:r w:rsidRPr="00CB3836">
        <w:rPr>
          <w:rFonts w:ascii="Arial" w:hAnsi="Arial" w:cs="Arial"/>
          <w:b/>
          <w:bCs/>
          <w:sz w:val="20"/>
        </w:rPr>
        <w:t>say</w:t>
      </w:r>
      <w:r w:rsidR="007A1543" w:rsidRPr="00CB3836">
        <w:rPr>
          <w:rFonts w:ascii="Arial" w:hAnsi="Arial" w:cs="Arial"/>
          <w:b/>
          <w:bCs/>
          <w:sz w:val="20"/>
        </w:rPr>
        <w:t>s</w:t>
      </w:r>
      <w:r w:rsidRPr="00CB3836">
        <w:rPr>
          <w:rFonts w:ascii="Arial" w:hAnsi="Arial" w:cs="Arial"/>
          <w:b/>
          <w:bCs/>
          <w:sz w:val="20"/>
        </w:rPr>
        <w:t xml:space="preserve"> in </w:t>
      </w:r>
      <w:r w:rsidRPr="00CB3836">
        <w:rPr>
          <w:rFonts w:ascii="Arial" w:hAnsi="Arial" w:cs="Arial"/>
          <w:b/>
          <w:bCs/>
          <w:sz w:val="20"/>
          <w:u w:val="single"/>
        </w:rPr>
        <w:t>English</w:t>
      </w:r>
      <w:r w:rsidRPr="00CB3836">
        <w:rPr>
          <w:rFonts w:ascii="Arial" w:hAnsi="Arial" w:cs="Arial"/>
          <w:b/>
          <w:bCs/>
          <w:sz w:val="20"/>
        </w:rPr>
        <w:t>.</w:t>
      </w:r>
    </w:p>
    <w:p w14:paraId="2D5F51D8" w14:textId="750F1AFB" w:rsidR="008E7E4E" w:rsidRPr="00CB3836" w:rsidRDefault="00C21392" w:rsidP="008E7E4E">
      <w:pPr>
        <w:pStyle w:val="BodyText"/>
        <w:tabs>
          <w:tab w:val="clear" w:pos="432"/>
        </w:tabs>
        <w:spacing w:line="240" w:lineRule="auto"/>
        <w:ind w:left="270" w:hanging="720"/>
        <w:jc w:val="left"/>
        <w:rPr>
          <w:rFonts w:ascii="Arial" w:hAnsi="Arial" w:cs="Arial"/>
          <w:b/>
          <w:bCs/>
          <w:sz w:val="20"/>
        </w:rPr>
      </w:pPr>
      <w:r w:rsidRPr="00CB3836">
        <w:rPr>
          <w:rFonts w:ascii="Arial" w:hAnsi="Arial" w:cs="Arial"/>
          <w:bCs/>
          <w:sz w:val="20"/>
        </w:rPr>
        <w:tab/>
      </w:r>
      <w:r w:rsidRPr="00CB3836">
        <w:rPr>
          <w:rFonts w:ascii="Arial" w:hAnsi="Arial" w:cs="Arial"/>
          <w:b/>
          <w:bCs/>
          <w:sz w:val="20"/>
        </w:rPr>
        <w:t xml:space="preserve">For words this child does not </w:t>
      </w:r>
      <w:r w:rsidR="007A1543" w:rsidRPr="00CB3836">
        <w:rPr>
          <w:rFonts w:ascii="Arial" w:hAnsi="Arial" w:cs="Arial"/>
          <w:b/>
          <w:bCs/>
          <w:sz w:val="20"/>
        </w:rPr>
        <w:t xml:space="preserve">yet </w:t>
      </w:r>
      <w:r w:rsidRPr="00CB3836">
        <w:rPr>
          <w:rFonts w:ascii="Arial" w:hAnsi="Arial" w:cs="Arial"/>
          <w:b/>
          <w:bCs/>
          <w:sz w:val="20"/>
        </w:rPr>
        <w:t>understand, mark the first column</w:t>
      </w:r>
      <w:r w:rsidR="007A1543" w:rsidRPr="00CB3836">
        <w:rPr>
          <w:rFonts w:ascii="Arial" w:hAnsi="Arial" w:cs="Arial"/>
          <w:b/>
          <w:bCs/>
          <w:sz w:val="20"/>
        </w:rPr>
        <w:t xml:space="preserve"> (does not understand)</w:t>
      </w:r>
      <w:r w:rsidRPr="00CB3836">
        <w:rPr>
          <w:rFonts w:ascii="Arial" w:hAnsi="Arial" w:cs="Arial"/>
          <w:b/>
          <w:bCs/>
          <w:sz w:val="20"/>
        </w:rPr>
        <w:t>. For words he/she understands but does not yet say, mark the second column</w:t>
      </w:r>
      <w:r w:rsidR="007A1543" w:rsidRPr="00CB3836">
        <w:rPr>
          <w:rFonts w:ascii="Arial" w:hAnsi="Arial" w:cs="Arial"/>
          <w:b/>
          <w:bCs/>
          <w:sz w:val="20"/>
        </w:rPr>
        <w:t xml:space="preserve"> (understands)</w:t>
      </w:r>
      <w:r w:rsidRPr="00CB3836">
        <w:rPr>
          <w:rFonts w:ascii="Arial" w:hAnsi="Arial" w:cs="Arial"/>
          <w:b/>
          <w:bCs/>
          <w:sz w:val="20"/>
        </w:rPr>
        <w:t xml:space="preserve">. For words </w:t>
      </w:r>
      <w:r w:rsidR="007A1543" w:rsidRPr="00CB3836">
        <w:rPr>
          <w:rFonts w:ascii="Arial" w:hAnsi="Arial" w:cs="Arial"/>
          <w:b/>
          <w:bCs/>
          <w:sz w:val="20"/>
        </w:rPr>
        <w:t>he/she</w:t>
      </w:r>
      <w:r w:rsidRPr="00CB3836">
        <w:rPr>
          <w:rFonts w:ascii="Arial" w:hAnsi="Arial" w:cs="Arial"/>
          <w:b/>
          <w:bCs/>
          <w:sz w:val="20"/>
        </w:rPr>
        <w:t xml:space="preserve"> understands and also says, mark the third column</w:t>
      </w:r>
      <w:r w:rsidR="007A1543" w:rsidRPr="00CB3836">
        <w:rPr>
          <w:rFonts w:ascii="Arial" w:hAnsi="Arial" w:cs="Arial"/>
          <w:b/>
          <w:bCs/>
          <w:sz w:val="20"/>
        </w:rPr>
        <w:t xml:space="preserve"> (understands and says)</w:t>
      </w:r>
      <w:r w:rsidRPr="00CB3836">
        <w:rPr>
          <w:rFonts w:ascii="Arial" w:hAnsi="Arial" w:cs="Arial"/>
          <w:b/>
          <w:bCs/>
          <w:sz w:val="20"/>
        </w:rPr>
        <w:t>.</w:t>
      </w:r>
      <w:r w:rsidR="008E7E4E" w:rsidRPr="00CB3836">
        <w:rPr>
          <w:rFonts w:ascii="Arial" w:hAnsi="Arial" w:cs="Arial"/>
          <w:b/>
          <w:bCs/>
          <w:sz w:val="20"/>
        </w:rPr>
        <w:t xml:space="preserve"> If this child uses a different pronunciation of a word (for example, “raffe” for “giraffe” or “sketti” for “spaghetti”) mark the word anyway.</w:t>
      </w:r>
      <w:r w:rsidR="00B76AED" w:rsidRPr="00CB3836">
        <w:rPr>
          <w:rFonts w:ascii="Arial" w:hAnsi="Arial" w:cs="Arial"/>
          <w:b/>
          <w:bCs/>
          <w:sz w:val="20"/>
        </w:rPr>
        <w:t xml:space="preserve"> For each item, mark only one response.</w:t>
      </w:r>
    </w:p>
    <w:p w14:paraId="1D14C908" w14:textId="34C967F3" w:rsidR="00C21392" w:rsidRPr="00CB3836" w:rsidRDefault="008E7E4E" w:rsidP="00B76AED">
      <w:pPr>
        <w:tabs>
          <w:tab w:val="clear" w:pos="432"/>
        </w:tabs>
        <w:autoSpaceDE w:val="0"/>
        <w:autoSpaceDN w:val="0"/>
        <w:adjustRightInd w:val="0"/>
        <w:spacing w:line="240" w:lineRule="auto"/>
        <w:ind w:left="270" w:firstLine="0"/>
        <w:jc w:val="left"/>
        <w:rPr>
          <w:rFonts w:ascii="Arial" w:hAnsi="Arial" w:cs="Arial"/>
          <w:b/>
          <w:bCs/>
          <w:sz w:val="20"/>
        </w:rPr>
      </w:pPr>
      <w:r w:rsidRPr="00CB3836">
        <w:rPr>
          <w:rFonts w:ascii="Arial" w:hAnsi="Arial" w:cs="Arial"/>
          <w:b/>
          <w:sz w:val="20"/>
        </w:rPr>
        <w:t>Remember, this is a “catalogue” of words that are used by many different children. Don’t worry if this child knows only a few right now.</w:t>
      </w:r>
      <w:r w:rsidRPr="00CB3836">
        <w:rPr>
          <w:rFonts w:ascii="Arial" w:hAnsi="Arial" w:cs="Arial"/>
          <w:sz w:val="20"/>
        </w:rPr>
        <w:t xml:space="preserve"> </w:t>
      </w:r>
    </w:p>
    <w:p w14:paraId="417103F5" w14:textId="77777777" w:rsidR="00137C9E" w:rsidRPr="007A1543" w:rsidRDefault="00137C9E" w:rsidP="00A55C62">
      <w:pPr>
        <w:pStyle w:val="BodyText"/>
        <w:tabs>
          <w:tab w:val="clear" w:pos="432"/>
          <w:tab w:val="left" w:pos="720"/>
        </w:tabs>
        <w:spacing w:line="240" w:lineRule="auto"/>
        <w:ind w:left="720" w:hanging="720"/>
        <w:jc w:val="left"/>
        <w:rPr>
          <w:rFonts w:ascii="Arial" w:hAnsi="Arial" w:cs="Arial"/>
          <w:b/>
          <w:bCs/>
          <w:sz w:val="22"/>
          <w:szCs w:val="22"/>
        </w:rPr>
      </w:pPr>
    </w:p>
    <w:tbl>
      <w:tblPr>
        <w:tblStyle w:val="TableGrid"/>
        <w:tblW w:w="0" w:type="auto"/>
        <w:tblInd w:w="-72" w:type="dxa"/>
        <w:tblLook w:val="04A0" w:firstRow="1" w:lastRow="0" w:firstColumn="1" w:lastColumn="0" w:noHBand="0" w:noVBand="1"/>
      </w:tblPr>
      <w:tblGrid>
        <w:gridCol w:w="10188"/>
      </w:tblGrid>
      <w:tr w:rsidR="00D83192" w14:paraId="4F236472" w14:textId="77777777" w:rsidTr="00D83192">
        <w:tc>
          <w:tcPr>
            <w:tcW w:w="10188" w:type="dxa"/>
            <w:shd w:val="clear" w:color="auto" w:fill="000000" w:themeFill="text1"/>
          </w:tcPr>
          <w:p w14:paraId="1A99ACE4" w14:textId="77777777" w:rsidR="00D83192" w:rsidRPr="00E542D8" w:rsidRDefault="00D83192" w:rsidP="00D83192">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09DF1B35" w14:textId="148A6818" w:rsidR="00D83192" w:rsidRPr="00D83192" w:rsidRDefault="00D83192" w:rsidP="00D83192">
            <w:pPr>
              <w:pStyle w:val="BodyText"/>
              <w:tabs>
                <w:tab w:val="clear" w:pos="432"/>
                <w:tab w:val="left" w:pos="720"/>
              </w:tabs>
              <w:spacing w:line="240" w:lineRule="auto"/>
              <w:ind w:firstLine="0"/>
              <w:jc w:val="left"/>
              <w:rPr>
                <w:rFonts w:ascii="Arial" w:hAnsi="Arial" w:cs="Arial"/>
                <w:bCs/>
                <w:sz w:val="18"/>
                <w:szCs w:val="22"/>
              </w:rPr>
            </w:pPr>
            <w:r w:rsidRPr="00E542D8">
              <w:rPr>
                <w:rFonts w:ascii="Arial" w:hAnsi="Arial" w:cs="Arial"/>
                <w:b/>
                <w:bCs/>
                <w:color w:val="FFFFFF" w:themeColor="background1"/>
                <w:sz w:val="18"/>
              </w:rPr>
              <w:t>Source: MacArthur-Bates Communicative Development Inventories.</w:t>
            </w:r>
          </w:p>
        </w:tc>
      </w:tr>
    </w:tbl>
    <w:p w14:paraId="4A5226BC" w14:textId="77777777" w:rsidR="00E56F8D" w:rsidRDefault="00E56F8D" w:rsidP="00A55C62">
      <w:pPr>
        <w:pStyle w:val="BodyText"/>
        <w:tabs>
          <w:tab w:val="clear" w:pos="432"/>
          <w:tab w:val="left" w:pos="720"/>
        </w:tabs>
        <w:spacing w:line="240" w:lineRule="auto"/>
        <w:ind w:left="720" w:hanging="720"/>
        <w:jc w:val="left"/>
        <w:rPr>
          <w:rFonts w:ascii="Arial" w:hAnsi="Arial" w:cs="Arial"/>
          <w:bCs/>
          <w:sz w:val="22"/>
          <w:szCs w:val="22"/>
        </w:rPr>
      </w:pPr>
    </w:p>
    <w:p w14:paraId="4CA4C3E0" w14:textId="77777777" w:rsidR="002A36BF" w:rsidRDefault="002A36BF" w:rsidP="00A55C62">
      <w:pPr>
        <w:pStyle w:val="BodyText"/>
        <w:tabs>
          <w:tab w:val="clear" w:pos="432"/>
          <w:tab w:val="left" w:pos="720"/>
        </w:tabs>
        <w:spacing w:line="240" w:lineRule="auto"/>
        <w:ind w:left="720" w:hanging="720"/>
        <w:jc w:val="left"/>
        <w:rPr>
          <w:rFonts w:ascii="Arial" w:hAnsi="Arial" w:cs="Arial"/>
          <w:bCs/>
          <w:sz w:val="22"/>
          <w:szCs w:val="22"/>
        </w:rPr>
      </w:pPr>
    </w:p>
    <w:p w14:paraId="5151171C" w14:textId="06D1CFC9" w:rsidR="00B11448" w:rsidRDefault="00B11448" w:rsidP="00DC74F1">
      <w:pPr>
        <w:pStyle w:val="BodyText"/>
        <w:tabs>
          <w:tab w:val="clear" w:pos="432"/>
          <w:tab w:val="left" w:pos="720"/>
          <w:tab w:val="left" w:pos="1080"/>
          <w:tab w:val="left" w:pos="1440"/>
        </w:tabs>
        <w:spacing w:line="240" w:lineRule="auto"/>
        <w:ind w:left="720" w:hanging="720"/>
        <w:jc w:val="left"/>
        <w:rPr>
          <w:rFonts w:ascii="Arial" w:hAnsi="Arial"/>
          <w:sz w:val="12"/>
        </w:rPr>
      </w:pPr>
    </w:p>
    <w:p w14:paraId="3A1D0220" w14:textId="77777777" w:rsidR="00B11448" w:rsidRDefault="00B11448">
      <w:pPr>
        <w:tabs>
          <w:tab w:val="clear" w:pos="432"/>
        </w:tabs>
        <w:spacing w:line="240" w:lineRule="auto"/>
        <w:ind w:firstLine="0"/>
        <w:jc w:val="left"/>
        <w:rPr>
          <w:rFonts w:ascii="Arial" w:hAnsi="Arial"/>
          <w:sz w:val="12"/>
        </w:rPr>
      </w:pPr>
      <w:r>
        <w:rPr>
          <w:rFonts w:ascii="Arial" w:hAnsi="Arial"/>
          <w:sz w:val="12"/>
        </w:rPr>
        <w:br w:type="page"/>
      </w:r>
    </w:p>
    <w:p w14:paraId="421DA864" w14:textId="7D86105C" w:rsidR="00C63791" w:rsidRDefault="00B11448" w:rsidP="00DC74F1">
      <w:pPr>
        <w:pStyle w:val="BodyText"/>
        <w:tabs>
          <w:tab w:val="clear" w:pos="432"/>
          <w:tab w:val="left" w:pos="720"/>
          <w:tab w:val="left" w:pos="1080"/>
          <w:tab w:val="left" w:pos="1440"/>
        </w:tabs>
        <w:spacing w:line="240" w:lineRule="auto"/>
        <w:ind w:left="720" w:hanging="720"/>
        <w:jc w:val="left"/>
        <w:rPr>
          <w:rFonts w:ascii="Arial" w:hAnsi="Arial"/>
          <w:sz w:val="12"/>
        </w:rPr>
      </w:pPr>
      <w:r>
        <w:rPr>
          <w:noProof/>
        </w:rPr>
        <mc:AlternateContent>
          <mc:Choice Requires="wps">
            <w:drawing>
              <wp:anchor distT="0" distB="0" distL="114300" distR="114300" simplePos="0" relativeHeight="251652096" behindDoc="0" locked="0" layoutInCell="1" allowOverlap="1" wp14:anchorId="1B2EA012" wp14:editId="296EABD5">
                <wp:simplePos x="0" y="0"/>
                <wp:positionH relativeFrom="column">
                  <wp:posOffset>-338455</wp:posOffset>
                </wp:positionH>
                <wp:positionV relativeFrom="paragraph">
                  <wp:posOffset>-5715</wp:posOffset>
                </wp:positionV>
                <wp:extent cx="3701143" cy="480060"/>
                <wp:effectExtent l="0" t="0" r="13970" b="1524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143" cy="480060"/>
                        </a:xfrm>
                        <a:prstGeom prst="rect">
                          <a:avLst/>
                        </a:prstGeom>
                        <a:solidFill>
                          <a:sysClr val="windowText" lastClr="000000">
                            <a:lumMod val="100000"/>
                            <a:lumOff val="0"/>
                          </a:sysClr>
                        </a:solidFill>
                        <a:ln w="9525">
                          <a:solidFill>
                            <a:srgbClr val="000000"/>
                          </a:solidFill>
                          <a:miter lim="800000"/>
                          <a:headEnd/>
                          <a:tailEnd/>
                        </a:ln>
                      </wps:spPr>
                      <wps:txbx>
                        <w:txbxContent>
                          <w:p w14:paraId="6769DE78" w14:textId="6E20B6AD" w:rsidR="00A56603" w:rsidRPr="00E03D67" w:rsidRDefault="00A56603" w:rsidP="00C8469E">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14:paraId="63888E63" w14:textId="7C1C1372" w:rsidR="00A56603" w:rsidRPr="00E03D67" w:rsidRDefault="00A56603" w:rsidP="00B11448">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o:spid="_x0000_s1061" type="#_x0000_t202" style="position:absolute;left:0;text-align:left;margin-left:-26.65pt;margin-top:-.45pt;width:291.45pt;height:3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" fillcolor="black">
                <v:textbox>
                  <w:txbxContent>
                    <w:p w14:paraId="6769DE78" w14:textId="6E20B6AD" w:rsidR="00A56603" w:rsidRPr="00E03D67" w:rsidRDefault="00A56603" w:rsidP="00C8469E">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14:paraId="63888E63" w14:textId="7C1C1372" w:rsidR="00A56603" w:rsidRPr="00E03D67" w:rsidRDefault="00A56603" w:rsidP="00B11448">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txbxContent>
                </v:textbox>
              </v:shape>
            </w:pict>
          </mc:Fallback>
        </mc:AlternateContent>
      </w:r>
    </w:p>
    <w:p w14:paraId="1E4B9347" w14:textId="77777777" w:rsidR="004C15A0" w:rsidRDefault="004C15A0" w:rsidP="004C15A0">
      <w:pPr>
        <w:autoSpaceDE w:val="0"/>
        <w:autoSpaceDN w:val="0"/>
        <w:adjustRightInd w:val="0"/>
        <w:spacing w:line="240" w:lineRule="auto"/>
        <w:rPr>
          <w:rFonts w:ascii="Arial" w:hAnsi="Arial"/>
          <w:sz w:val="12"/>
        </w:rPr>
      </w:pPr>
    </w:p>
    <w:p w14:paraId="51140CF5" w14:textId="77777777" w:rsidR="004B1A50" w:rsidRDefault="004B1A50" w:rsidP="00CB3836">
      <w:pPr>
        <w:autoSpaceDE w:val="0"/>
        <w:autoSpaceDN w:val="0"/>
        <w:adjustRightInd w:val="0"/>
        <w:spacing w:after="240" w:line="240" w:lineRule="auto"/>
        <w:ind w:firstLine="0"/>
        <w:rPr>
          <w:rFonts w:ascii="Arial" w:hAnsi="Arial" w:cs="Arial"/>
          <w:b/>
          <w:sz w:val="20"/>
          <w:szCs w:val="22"/>
        </w:rPr>
      </w:pPr>
    </w:p>
    <w:p w14:paraId="27AFFBCA" w14:textId="77777777" w:rsidR="004B1A50" w:rsidRDefault="004B1A50" w:rsidP="00CB3836">
      <w:pPr>
        <w:autoSpaceDE w:val="0"/>
        <w:autoSpaceDN w:val="0"/>
        <w:adjustRightInd w:val="0"/>
        <w:spacing w:after="240" w:line="240" w:lineRule="auto"/>
        <w:ind w:firstLine="0"/>
        <w:rPr>
          <w:rFonts w:ascii="Arial" w:hAnsi="Arial" w:cs="Arial"/>
          <w:b/>
          <w:sz w:val="20"/>
          <w:szCs w:val="22"/>
        </w:rPr>
      </w:pPr>
    </w:p>
    <w:p w14:paraId="46E52548" w14:textId="5512D21F" w:rsidR="00B11448" w:rsidRPr="00CB3836" w:rsidRDefault="004C15A0" w:rsidP="00CB3836">
      <w:pPr>
        <w:autoSpaceDE w:val="0"/>
        <w:autoSpaceDN w:val="0"/>
        <w:adjustRightInd w:val="0"/>
        <w:spacing w:after="240" w:line="240" w:lineRule="auto"/>
        <w:ind w:firstLine="0"/>
        <w:rPr>
          <w:rFonts w:ascii="Arial" w:hAnsi="Arial" w:cs="Arial"/>
          <w:b/>
          <w:sz w:val="20"/>
          <w:szCs w:val="22"/>
        </w:rPr>
      </w:pPr>
      <w:r w:rsidRPr="00C8469E">
        <w:rPr>
          <w:rFonts w:ascii="Arial" w:hAnsi="Arial" w:cs="Arial"/>
          <w:b/>
          <w:sz w:val="20"/>
          <w:szCs w:val="22"/>
        </w:rPr>
        <w:t>C2.1.</w:t>
      </w:r>
      <w:r w:rsidRPr="00C8469E">
        <w:rPr>
          <w:rFonts w:ascii="Arial" w:hAnsi="Arial" w:cs="Arial"/>
          <w:b/>
          <w:sz w:val="20"/>
          <w:szCs w:val="22"/>
        </w:rPr>
        <w:tab/>
        <w:t xml:space="preserve">When infants are first learning to communicate, they often use gestures to make their wishes </w:t>
      </w:r>
      <w:r w:rsidR="00C8469E">
        <w:rPr>
          <w:rFonts w:ascii="Arial" w:hAnsi="Arial" w:cs="Arial"/>
          <w:b/>
          <w:sz w:val="20"/>
          <w:szCs w:val="22"/>
        </w:rPr>
        <w:tab/>
      </w:r>
      <w:r w:rsidR="00C8469E">
        <w:rPr>
          <w:rFonts w:ascii="Arial" w:hAnsi="Arial" w:cs="Arial"/>
          <w:b/>
          <w:sz w:val="20"/>
          <w:szCs w:val="22"/>
        </w:rPr>
        <w:tab/>
      </w:r>
      <w:r w:rsidRPr="00C8469E">
        <w:rPr>
          <w:rFonts w:ascii="Arial" w:hAnsi="Arial" w:cs="Arial"/>
          <w:b/>
          <w:sz w:val="20"/>
          <w:szCs w:val="22"/>
        </w:rPr>
        <w:t xml:space="preserve">known. </w:t>
      </w:r>
      <w:r w:rsidR="00B738A6">
        <w:rPr>
          <w:rFonts w:ascii="Arial" w:hAnsi="Arial" w:cs="Arial"/>
          <w:b/>
          <w:sz w:val="20"/>
          <w:szCs w:val="22"/>
        </w:rPr>
        <w:t xml:space="preserve">For each item below, mark the response </w:t>
      </w:r>
      <w:r w:rsidR="00C77B1E" w:rsidRPr="00C77B1E">
        <w:rPr>
          <w:rFonts w:ascii="Arial" w:hAnsi="Arial" w:cs="Arial"/>
          <w:b/>
          <w:sz w:val="20"/>
          <w:szCs w:val="22"/>
        </w:rPr>
        <w:t>that describes this child’s actions right now.</w:t>
      </w:r>
    </w:p>
    <w:tbl>
      <w:tblPr>
        <w:tblStyle w:val="TableGrid"/>
        <w:tblW w:w="0" w:type="auto"/>
        <w:tblInd w:w="108" w:type="dxa"/>
        <w:tblLook w:val="04A0" w:firstRow="1" w:lastRow="0" w:firstColumn="1" w:lastColumn="0" w:noHBand="0" w:noVBand="1"/>
      </w:tblPr>
      <w:tblGrid>
        <w:gridCol w:w="10008"/>
      </w:tblGrid>
      <w:tr w:rsidR="004B1A50" w14:paraId="24F0D453" w14:textId="77777777" w:rsidTr="00A56603">
        <w:trPr>
          <w:trHeight w:val="656"/>
        </w:trPr>
        <w:tc>
          <w:tcPr>
            <w:tcW w:w="10008" w:type="dxa"/>
            <w:shd w:val="clear" w:color="auto" w:fill="000000" w:themeFill="text1"/>
          </w:tcPr>
          <w:p w14:paraId="460E3B42" w14:textId="0377B836" w:rsidR="004B1A50" w:rsidRPr="00841087" w:rsidRDefault="004B1A50" w:rsidP="004B1A50">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434E110C" w14:textId="2B043B47" w:rsidR="004B1A50" w:rsidRDefault="004B1A50" w:rsidP="004B1A50">
            <w:pPr>
              <w:pStyle w:val="BodyText"/>
              <w:tabs>
                <w:tab w:val="clear" w:pos="432"/>
                <w:tab w:val="left" w:pos="720"/>
                <w:tab w:val="left" w:pos="1080"/>
                <w:tab w:val="left" w:pos="1440"/>
              </w:tabs>
              <w:spacing w:line="240" w:lineRule="auto"/>
              <w:ind w:firstLine="0"/>
              <w:jc w:val="left"/>
              <w:rPr>
                <w:rFonts w:ascii="Arial" w:hAnsi="Arial" w:cs="Arial"/>
                <w:b/>
                <w:sz w:val="22"/>
                <w:szCs w:val="22"/>
              </w:rPr>
            </w:pPr>
            <w:r w:rsidRPr="00841087">
              <w:rPr>
                <w:rFonts w:ascii="Arial" w:hAnsi="Arial" w:cs="Arial"/>
                <w:b/>
                <w:bCs/>
                <w:color w:val="FFFFFF" w:themeColor="background1"/>
                <w:sz w:val="18"/>
              </w:rPr>
              <w:t>Source: MacArthur-Bates Communicative Development Inventories.</w:t>
            </w:r>
          </w:p>
        </w:tc>
      </w:tr>
    </w:tbl>
    <w:p w14:paraId="037CC175"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64166963"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4AD5EA88"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0B934F02"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2D4AACE9"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24D82E6E"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22E2911D"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68E5C06D" w14:textId="77777777" w:rsidR="004B1A50" w:rsidRDefault="004B1A50"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0A0426A8" w14:textId="33655B64" w:rsidR="005809C1" w:rsidRDefault="001E6F5D" w:rsidP="005809C1">
      <w:pPr>
        <w:tabs>
          <w:tab w:val="clear" w:pos="432"/>
        </w:tabs>
        <w:spacing w:line="240" w:lineRule="auto"/>
        <w:ind w:firstLine="0"/>
        <w:jc w:val="left"/>
      </w:pPr>
      <w:r>
        <w:rPr>
          <w:noProof/>
        </w:rPr>
        <mc:AlternateContent>
          <mc:Choice Requires="wps">
            <w:drawing>
              <wp:anchor distT="0" distB="0" distL="114300" distR="114300" simplePos="0" relativeHeight="251745280" behindDoc="0" locked="0" layoutInCell="1" allowOverlap="1" wp14:anchorId="00BA6670" wp14:editId="15C2E5DF">
                <wp:simplePos x="0" y="0"/>
                <wp:positionH relativeFrom="column">
                  <wp:posOffset>9525</wp:posOffset>
                </wp:positionH>
                <wp:positionV relativeFrom="paragraph">
                  <wp:posOffset>60325</wp:posOffset>
                </wp:positionV>
                <wp:extent cx="3627120" cy="467360"/>
                <wp:effectExtent l="0" t="0" r="114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67360"/>
                        </a:xfrm>
                        <a:prstGeom prst="rect">
                          <a:avLst/>
                        </a:prstGeom>
                        <a:solidFill>
                          <a:sysClr val="windowText" lastClr="000000">
                            <a:lumMod val="100000"/>
                            <a:lumOff val="0"/>
                          </a:sysClr>
                        </a:solidFill>
                        <a:ln w="9525">
                          <a:solidFill>
                            <a:srgbClr val="000000"/>
                          </a:solidFill>
                          <a:miter lim="800000"/>
                          <a:headEnd/>
                          <a:tailEnd/>
                        </a:ln>
                      </wps:spPr>
                      <wps:txbx>
                        <w:txbxContent>
                          <w:p w14:paraId="09F89568" w14:textId="23750A96" w:rsidR="00A56603" w:rsidRPr="00E03D67" w:rsidRDefault="00A56603" w:rsidP="00BF018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14:paraId="20886B89" w14:textId="77777777" w:rsidR="00A56603" w:rsidRPr="00E03D67" w:rsidRDefault="00A56603" w:rsidP="005809C1">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2" type="#_x0000_t202" style="position:absolute;margin-left:.75pt;margin-top:4.75pt;width:285.6pt;height:36.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" fillcolor="black">
                <v:textbox>
                  <w:txbxContent>
                    <w:p w14:paraId="09F89568" w14:textId="23750A96" w:rsidR="00A56603" w:rsidRPr="00E03D67" w:rsidRDefault="00A56603" w:rsidP="00BF018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14:paraId="20886B89" w14:textId="77777777" w:rsidR="00A56603" w:rsidRPr="00E03D67" w:rsidRDefault="00A56603" w:rsidP="005809C1">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txbxContent>
                </v:textbox>
              </v:shape>
            </w:pict>
          </mc:Fallback>
        </mc:AlternateContent>
      </w:r>
    </w:p>
    <w:p w14:paraId="0F8AB08E" w14:textId="6635A770" w:rsidR="005809C1" w:rsidRDefault="005809C1" w:rsidP="005809C1">
      <w:pPr>
        <w:tabs>
          <w:tab w:val="clear" w:pos="432"/>
        </w:tabs>
        <w:spacing w:line="240" w:lineRule="auto"/>
        <w:ind w:firstLine="0"/>
        <w:jc w:val="left"/>
      </w:pPr>
    </w:p>
    <w:p w14:paraId="18597B59" w14:textId="77777777" w:rsidR="004B1A50" w:rsidRDefault="00B11448" w:rsidP="004B1A50">
      <w:pPr>
        <w:tabs>
          <w:tab w:val="clear" w:pos="432"/>
          <w:tab w:val="left" w:pos="576"/>
        </w:tabs>
        <w:spacing w:before="480" w:line="240" w:lineRule="auto"/>
        <w:ind w:left="576" w:hanging="576"/>
        <w:jc w:val="left"/>
        <w:rPr>
          <w:rFonts w:ascii="Arial" w:hAnsi="Arial" w:cs="Arial"/>
          <w:b/>
          <w:bCs/>
          <w:sz w:val="20"/>
        </w:rPr>
      </w:pPr>
      <w:r w:rsidRPr="00C8469E">
        <w:rPr>
          <w:rFonts w:ascii="Arial" w:hAnsi="Arial" w:cs="Arial"/>
          <w:b/>
          <w:sz w:val="20"/>
        </w:rPr>
        <w:t>C</w:t>
      </w:r>
      <w:r w:rsidR="005809C1" w:rsidRPr="00C8469E">
        <w:rPr>
          <w:rFonts w:ascii="Arial" w:hAnsi="Arial" w:cs="Arial"/>
          <w:b/>
          <w:sz w:val="20"/>
        </w:rPr>
        <w:t>2</w:t>
      </w:r>
      <w:r w:rsidR="004C15A0" w:rsidRPr="00C8469E">
        <w:rPr>
          <w:rFonts w:ascii="Arial" w:hAnsi="Arial" w:cs="Arial"/>
          <w:b/>
          <w:sz w:val="20"/>
        </w:rPr>
        <w:t>.</w:t>
      </w:r>
      <w:r w:rsidR="001E6F5D">
        <w:rPr>
          <w:rFonts w:ascii="Arial" w:hAnsi="Arial" w:cs="Arial"/>
          <w:b/>
          <w:sz w:val="20"/>
        </w:rPr>
        <w:t>2</w:t>
      </w:r>
      <w:r w:rsidR="005809C1" w:rsidRPr="00C8469E">
        <w:rPr>
          <w:rFonts w:ascii="Arial" w:hAnsi="Arial" w:cs="Arial"/>
          <w:b/>
          <w:sz w:val="20"/>
        </w:rPr>
        <w:t>.</w:t>
      </w:r>
      <w:r w:rsidR="005809C1" w:rsidRPr="00C8469E">
        <w:rPr>
          <w:rFonts w:ascii="Arial" w:hAnsi="Arial" w:cs="Arial"/>
          <w:b/>
          <w:sz w:val="20"/>
        </w:rPr>
        <w:tab/>
      </w:r>
      <w:r w:rsidR="004B1A50">
        <w:rPr>
          <w:rFonts w:ascii="Arial" w:hAnsi="Arial" w:cs="Arial"/>
          <w:b/>
          <w:sz w:val="20"/>
        </w:rPr>
        <w:t>This i</w:t>
      </w:r>
      <w:r w:rsidR="004B1A50" w:rsidRPr="00841087">
        <w:rPr>
          <w:rFonts w:ascii="Arial" w:hAnsi="Arial" w:cs="Arial"/>
          <w:b/>
          <w:bCs/>
          <w:sz w:val="20"/>
        </w:rPr>
        <w:t xml:space="preserve">tem </w:t>
      </w:r>
      <w:r w:rsidR="004B1A50">
        <w:rPr>
          <w:rFonts w:ascii="Arial" w:hAnsi="Arial" w:cs="Arial"/>
          <w:b/>
          <w:bCs/>
          <w:sz w:val="20"/>
        </w:rPr>
        <w:t>i</w:t>
      </w:r>
      <w:r w:rsidR="004B1A50" w:rsidRPr="00841087">
        <w:rPr>
          <w:rFonts w:ascii="Arial" w:hAnsi="Arial" w:cs="Arial"/>
          <w:b/>
          <w:bCs/>
          <w:sz w:val="20"/>
        </w:rPr>
        <w:t>s protected under copyright and has been redacted from this instrument.</w:t>
      </w:r>
    </w:p>
    <w:p w14:paraId="6CCAB076" w14:textId="3BDDCBFD" w:rsidR="005809C1" w:rsidRPr="00C8469E" w:rsidRDefault="004B1A50" w:rsidP="004B1A50">
      <w:pPr>
        <w:tabs>
          <w:tab w:val="clear" w:pos="432"/>
          <w:tab w:val="left" w:pos="576"/>
        </w:tabs>
        <w:spacing w:before="120" w:line="240" w:lineRule="auto"/>
        <w:ind w:left="576" w:hanging="576"/>
        <w:jc w:val="left"/>
        <w:rPr>
          <w:rFonts w:ascii="Arial" w:hAnsi="Arial" w:cs="Arial"/>
          <w:b/>
          <w:sz w:val="20"/>
        </w:rPr>
      </w:pPr>
      <w:r>
        <w:rPr>
          <w:rFonts w:ascii="Arial" w:hAnsi="Arial" w:cs="Arial"/>
          <w:b/>
          <w:bCs/>
          <w:sz w:val="20"/>
        </w:rPr>
        <w:tab/>
        <w:t xml:space="preserve">Source: </w:t>
      </w:r>
      <w:r w:rsidRPr="00F858E7">
        <w:rPr>
          <w:rFonts w:ascii="Arial" w:hAnsi="Arial" w:cs="Arial"/>
          <w:b/>
          <w:bCs/>
          <w:sz w:val="20"/>
        </w:rPr>
        <w:t>MacArthur-Bates Communicative Development Inventories</w:t>
      </w:r>
    </w:p>
    <w:p w14:paraId="00DD13DD" w14:textId="306C1C04" w:rsidR="004B1A50" w:rsidRDefault="004B1A50" w:rsidP="004B1A50">
      <w:pPr>
        <w:tabs>
          <w:tab w:val="clear" w:pos="432"/>
          <w:tab w:val="left" w:pos="576"/>
          <w:tab w:val="left" w:pos="619"/>
          <w:tab w:val="left" w:pos="806"/>
          <w:tab w:val="left" w:pos="1080"/>
        </w:tabs>
        <w:spacing w:before="80" w:line="240" w:lineRule="auto"/>
        <w:ind w:firstLine="0"/>
        <w:jc w:val="left"/>
        <w:rPr>
          <w:rFonts w:ascii="Arial" w:hAnsi="Arial" w:cs="Arial"/>
          <w:bCs/>
          <w:sz w:val="22"/>
          <w:szCs w:val="22"/>
        </w:rPr>
      </w:pPr>
    </w:p>
    <w:p w14:paraId="0BD1F11D" w14:textId="77777777" w:rsidR="004B1A50" w:rsidRDefault="004B1A50">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14:paraId="70EDBB59" w14:textId="1042055E" w:rsidR="00C9302A" w:rsidRDefault="001D4CBF" w:rsidP="004B1A50">
      <w:pPr>
        <w:tabs>
          <w:tab w:val="clear" w:pos="432"/>
          <w:tab w:val="left" w:pos="576"/>
          <w:tab w:val="left" w:pos="619"/>
          <w:tab w:val="left" w:pos="806"/>
          <w:tab w:val="left" w:pos="1080"/>
        </w:tabs>
        <w:spacing w:before="80" w:line="240" w:lineRule="auto"/>
        <w:ind w:firstLine="0"/>
        <w:jc w:val="left"/>
        <w:rPr>
          <w:rFonts w:ascii="Arial" w:hAnsi="Arial" w:cs="Arial"/>
          <w:bCs/>
          <w:sz w:val="22"/>
          <w:szCs w:val="22"/>
        </w:rPr>
      </w:pPr>
      <w:r>
        <w:rPr>
          <w:noProof/>
        </w:rPr>
        <mc:AlternateContent>
          <mc:Choice Requires="wps">
            <w:drawing>
              <wp:anchor distT="0" distB="0" distL="114300" distR="114300" simplePos="0" relativeHeight="251638784" behindDoc="0" locked="0" layoutInCell="1" allowOverlap="1" wp14:anchorId="3C4E419F" wp14:editId="330296EF">
                <wp:simplePos x="0" y="0"/>
                <wp:positionH relativeFrom="column">
                  <wp:posOffset>-295275</wp:posOffset>
                </wp:positionH>
                <wp:positionV relativeFrom="paragraph">
                  <wp:posOffset>90170</wp:posOffset>
                </wp:positionV>
                <wp:extent cx="3413760" cy="457200"/>
                <wp:effectExtent l="0" t="0" r="15240" b="19050"/>
                <wp:wrapNone/>
                <wp:docPr id="681"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57200"/>
                        </a:xfrm>
                        <a:prstGeom prst="rect">
                          <a:avLst/>
                        </a:prstGeom>
                        <a:solidFill>
                          <a:sysClr val="windowText" lastClr="000000">
                            <a:lumMod val="100000"/>
                            <a:lumOff val="0"/>
                          </a:sysClr>
                        </a:solidFill>
                        <a:ln w="9525">
                          <a:solidFill>
                            <a:srgbClr val="000000"/>
                          </a:solidFill>
                          <a:miter lim="800000"/>
                          <a:headEnd/>
                          <a:tailEnd/>
                        </a:ln>
                      </wps:spPr>
                      <wps:txbx>
                        <w:txbxContent>
                          <w:p w14:paraId="7A4E446F" w14:textId="074FB491" w:rsidR="00A56603" w:rsidRPr="00E03D67" w:rsidRDefault="00A56603" w:rsidP="00A53A38">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14:paraId="27A44D51" w14:textId="14D2CFEA" w:rsidR="00A56603" w:rsidRPr="00E03D67" w:rsidRDefault="00A56603" w:rsidP="0000764C">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1" o:spid="_x0000_s1063" type="#_x0000_t202" style="position:absolute;margin-left:-23.25pt;margin-top:7.1pt;width:268.8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" fillcolor="black">
                <v:textbox>
                  <w:txbxContent>
                    <w:p w14:paraId="7A4E446F" w14:textId="074FB491" w:rsidR="00A56603" w:rsidRPr="00E03D67" w:rsidRDefault="00A56603" w:rsidP="00A53A38">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14:paraId="27A44D51" w14:textId="14D2CFEA" w:rsidR="00A56603" w:rsidRPr="00E03D67" w:rsidRDefault="00A56603" w:rsidP="0000764C">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v:textbox>
              </v:shape>
            </w:pict>
          </mc:Fallback>
        </mc:AlternateContent>
      </w:r>
    </w:p>
    <w:p w14:paraId="47771E01" w14:textId="5A4B27C8" w:rsidR="00E56F8D" w:rsidRPr="00A55C62" w:rsidRDefault="00E56F8D" w:rsidP="00A55C62">
      <w:pPr>
        <w:pStyle w:val="BodyText"/>
        <w:tabs>
          <w:tab w:val="clear" w:pos="432"/>
          <w:tab w:val="left" w:pos="720"/>
        </w:tabs>
        <w:spacing w:line="240" w:lineRule="auto"/>
        <w:ind w:left="720" w:hanging="720"/>
        <w:jc w:val="left"/>
        <w:rPr>
          <w:rFonts w:ascii="Arial" w:hAnsi="Arial" w:cs="Arial"/>
          <w:bCs/>
          <w:sz w:val="22"/>
          <w:szCs w:val="22"/>
        </w:rPr>
      </w:pPr>
    </w:p>
    <w:p w14:paraId="3C4FB790" w14:textId="1608183A" w:rsidR="00C21392" w:rsidRDefault="00C21392">
      <w:pPr>
        <w:pStyle w:val="BodyTextIndent"/>
        <w:tabs>
          <w:tab w:val="clear" w:pos="648"/>
          <w:tab w:val="left" w:pos="715"/>
        </w:tabs>
        <w:ind w:left="715" w:hanging="715"/>
        <w:rPr>
          <w:color w:val="000000"/>
          <w:sz w:val="22"/>
        </w:rPr>
      </w:pPr>
    </w:p>
    <w:p w14:paraId="5941E495" w14:textId="39AA8101" w:rsidR="001D485D" w:rsidRDefault="001D485D" w:rsidP="007D20AE">
      <w:pPr>
        <w:pStyle w:val="Heading9"/>
      </w:pPr>
    </w:p>
    <w:p w14:paraId="105CEDD5" w14:textId="50486766" w:rsidR="007C07BA" w:rsidRDefault="001E6F5D" w:rsidP="001E6F5D">
      <w:pPr>
        <w:tabs>
          <w:tab w:val="clear" w:pos="432"/>
          <w:tab w:val="left" w:pos="576"/>
        </w:tabs>
        <w:spacing w:before="120" w:line="240" w:lineRule="auto"/>
        <w:ind w:left="576" w:hanging="576"/>
        <w:jc w:val="left"/>
        <w:rPr>
          <w:rFonts w:ascii="Arial" w:hAnsi="Arial" w:cs="Arial"/>
          <w:b/>
          <w:sz w:val="20"/>
        </w:rPr>
      </w:pPr>
      <w:r w:rsidRPr="00EC50FB">
        <w:rPr>
          <w:rFonts w:ascii="Arial" w:hAnsi="Arial" w:cs="Arial"/>
          <w:b/>
          <w:sz w:val="20"/>
        </w:rPr>
        <w:t>C2.</w:t>
      </w:r>
      <w:r>
        <w:rPr>
          <w:rFonts w:ascii="Arial" w:hAnsi="Arial" w:cs="Arial"/>
          <w:b/>
          <w:sz w:val="20"/>
        </w:rPr>
        <w:t>3</w:t>
      </w:r>
      <w:r w:rsidRPr="00EC50FB">
        <w:rPr>
          <w:rFonts w:ascii="Arial" w:hAnsi="Arial" w:cs="Arial"/>
          <w:b/>
          <w:sz w:val="20"/>
        </w:rPr>
        <w:t>.</w:t>
      </w:r>
      <w:r>
        <w:rPr>
          <w:rFonts w:ascii="Arial" w:hAnsi="Arial" w:cs="Arial"/>
          <w:b/>
          <w:sz w:val="20"/>
        </w:rPr>
        <w:tab/>
        <w:t xml:space="preserve">For each pair of sentences below, mark the one that sounds </w:t>
      </w:r>
      <w:r w:rsidRPr="00604C19">
        <w:rPr>
          <w:rFonts w:ascii="Arial" w:hAnsi="Arial" w:cs="Arial"/>
          <w:b/>
          <w:sz w:val="20"/>
          <w:u w:val="single"/>
        </w:rPr>
        <w:t>most</w:t>
      </w:r>
      <w:r>
        <w:rPr>
          <w:rFonts w:ascii="Arial" w:hAnsi="Arial" w:cs="Arial"/>
          <w:b/>
          <w:sz w:val="20"/>
        </w:rPr>
        <w:t xml:space="preserve"> like the way this child talks at the moment. If this child is saying sentences even more complicated than the two provided, mark the second one.</w:t>
      </w:r>
    </w:p>
    <w:p w14:paraId="04B38282" w14:textId="77777777" w:rsidR="001E6F5D" w:rsidRDefault="001E6F5D" w:rsidP="001E6F5D">
      <w:pPr>
        <w:tabs>
          <w:tab w:val="clear" w:pos="432"/>
          <w:tab w:val="left" w:pos="576"/>
        </w:tabs>
        <w:spacing w:before="120" w:line="240" w:lineRule="auto"/>
        <w:ind w:left="576" w:hanging="576"/>
        <w:jc w:val="left"/>
        <w:rPr>
          <w:rFonts w:ascii="Arial" w:hAnsi="Arial" w:cs="Arial"/>
          <w:b/>
          <w:sz w:val="20"/>
        </w:rPr>
      </w:pPr>
    </w:p>
    <w:tbl>
      <w:tblPr>
        <w:tblStyle w:val="TableGrid"/>
        <w:tblW w:w="0" w:type="auto"/>
        <w:tblInd w:w="198" w:type="dxa"/>
        <w:tblLook w:val="04A0" w:firstRow="1" w:lastRow="0" w:firstColumn="1" w:lastColumn="0" w:noHBand="0" w:noVBand="1"/>
      </w:tblPr>
      <w:tblGrid>
        <w:gridCol w:w="9918"/>
      </w:tblGrid>
      <w:tr w:rsidR="001D4CBF" w14:paraId="133CBCDE" w14:textId="77777777" w:rsidTr="001D4CBF">
        <w:tc>
          <w:tcPr>
            <w:tcW w:w="9918" w:type="dxa"/>
            <w:shd w:val="clear" w:color="auto" w:fill="000000" w:themeFill="text1"/>
          </w:tcPr>
          <w:p w14:paraId="034C3FBB" w14:textId="5C41AB44" w:rsidR="001D4CBF" w:rsidRPr="00974C22" w:rsidRDefault="001D4CBF" w:rsidP="001D4CBF">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3BF7246A" w14:textId="1F3588C8" w:rsidR="001D4CBF" w:rsidRPr="00974C22" w:rsidRDefault="001D4CBF" w:rsidP="001D4CBF">
            <w:pPr>
              <w:tabs>
                <w:tab w:val="clear" w:pos="432"/>
                <w:tab w:val="left" w:pos="576"/>
              </w:tabs>
              <w:spacing w:before="120" w:after="120" w:line="240" w:lineRule="auto"/>
              <w:ind w:firstLine="0"/>
              <w:jc w:val="left"/>
              <w:rPr>
                <w:rFonts w:ascii="Arial" w:hAnsi="Arial" w:cs="Arial"/>
                <w:b/>
                <w:sz w:val="18"/>
              </w:rPr>
            </w:pPr>
            <w:r w:rsidRPr="00974C22">
              <w:rPr>
                <w:rFonts w:ascii="Arial" w:hAnsi="Arial" w:cs="Arial"/>
                <w:b/>
                <w:bCs/>
                <w:sz w:val="18"/>
              </w:rPr>
              <w:t>Source: MacArthur-Bates Communicative Development Inventories.</w:t>
            </w:r>
          </w:p>
        </w:tc>
      </w:tr>
    </w:tbl>
    <w:p w14:paraId="73811015" w14:textId="77777777" w:rsidR="001D4CBF" w:rsidRPr="001E6F5D" w:rsidRDefault="001D4CBF" w:rsidP="001E6F5D">
      <w:pPr>
        <w:tabs>
          <w:tab w:val="clear" w:pos="432"/>
          <w:tab w:val="left" w:pos="576"/>
        </w:tabs>
        <w:spacing w:before="120" w:line="240" w:lineRule="auto"/>
        <w:ind w:left="576" w:hanging="576"/>
        <w:jc w:val="left"/>
        <w:rPr>
          <w:rFonts w:ascii="Arial" w:hAnsi="Arial" w:cs="Arial"/>
          <w:b/>
          <w:sz w:val="20"/>
        </w:rPr>
      </w:pPr>
    </w:p>
    <w:p w14:paraId="40001C4C" w14:textId="77777777" w:rsidR="001E6F5D" w:rsidRDefault="001E6F5D" w:rsidP="007C07BA"/>
    <w:p w14:paraId="581CB23C" w14:textId="19EEE871" w:rsidR="001E6F5D" w:rsidRDefault="001E6F5D">
      <w:pPr>
        <w:tabs>
          <w:tab w:val="clear" w:pos="432"/>
        </w:tabs>
        <w:spacing w:line="240" w:lineRule="auto"/>
        <w:ind w:firstLine="0"/>
        <w:jc w:val="left"/>
      </w:pPr>
      <w:r>
        <w:br w:type="page"/>
      </w:r>
    </w:p>
    <w:p w14:paraId="76137527" w14:textId="69177751" w:rsidR="003C5937" w:rsidRDefault="003C5937" w:rsidP="001E6F5D">
      <w:r>
        <w:rPr>
          <w:noProof/>
        </w:rPr>
        <mc:AlternateContent>
          <mc:Choice Requires="wps">
            <w:drawing>
              <wp:anchor distT="0" distB="0" distL="114300" distR="114300" simplePos="0" relativeHeight="251617280" behindDoc="0" locked="0" layoutInCell="1" allowOverlap="1" wp14:anchorId="602FE857" wp14:editId="05652F7C">
                <wp:simplePos x="0" y="0"/>
                <wp:positionH relativeFrom="column">
                  <wp:posOffset>-355600</wp:posOffset>
                </wp:positionH>
                <wp:positionV relativeFrom="paragraph">
                  <wp:posOffset>-39947</wp:posOffset>
                </wp:positionV>
                <wp:extent cx="3413760" cy="457200"/>
                <wp:effectExtent l="0" t="0" r="1524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57200"/>
                        </a:xfrm>
                        <a:prstGeom prst="rect">
                          <a:avLst/>
                        </a:prstGeom>
                        <a:solidFill>
                          <a:sysClr val="windowText" lastClr="000000">
                            <a:lumMod val="100000"/>
                            <a:lumOff val="0"/>
                          </a:sysClr>
                        </a:solidFill>
                        <a:ln w="9525">
                          <a:solidFill>
                            <a:srgbClr val="000000"/>
                          </a:solidFill>
                          <a:miter lim="800000"/>
                          <a:headEnd/>
                          <a:tailEnd/>
                        </a:ln>
                      </wps:spPr>
                      <wps:txbx>
                        <w:txbxContent>
                          <w:p w14:paraId="238C5F6D" w14:textId="46AC2FB2" w:rsidR="00A56603" w:rsidRPr="00E03D67" w:rsidRDefault="00A56603" w:rsidP="001E6F5D">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14:paraId="5B35A0E7" w14:textId="77777777" w:rsidR="00A56603" w:rsidRPr="00E03D67" w:rsidRDefault="00A56603" w:rsidP="001E6F5D">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4" type="#_x0000_t202" style="position:absolute;left:0;text-align:left;margin-left:-28pt;margin-top:-3.15pt;width:268.8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" fillcolor="black">
                <v:textbox>
                  <w:txbxContent>
                    <w:p w14:paraId="238C5F6D" w14:textId="46AC2FB2" w:rsidR="00A56603" w:rsidRPr="00E03D67" w:rsidRDefault="00A56603" w:rsidP="001E6F5D">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14:paraId="5B35A0E7" w14:textId="77777777" w:rsidR="00A56603" w:rsidRPr="00E03D67" w:rsidRDefault="00A56603" w:rsidP="001E6F5D">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txbxContent>
                </v:textbox>
              </v:shape>
            </w:pict>
          </mc:Fallback>
        </mc:AlternateContent>
      </w:r>
    </w:p>
    <w:p w14:paraId="5F908A96" w14:textId="77777777" w:rsidR="002B5663" w:rsidRDefault="002B5663" w:rsidP="003C5937">
      <w:pPr>
        <w:tabs>
          <w:tab w:val="clear" w:pos="432"/>
        </w:tabs>
        <w:spacing w:line="240" w:lineRule="auto"/>
        <w:ind w:firstLine="0"/>
        <w:rPr>
          <w:rFonts w:ascii="Arial" w:hAnsi="Arial" w:cs="Arial"/>
          <w:b/>
          <w:sz w:val="20"/>
        </w:rPr>
      </w:pPr>
    </w:p>
    <w:p w14:paraId="1FF7C564" w14:textId="77777777" w:rsidR="001D4CBF" w:rsidRDefault="001D4CBF" w:rsidP="003C5937">
      <w:pPr>
        <w:tabs>
          <w:tab w:val="clear" w:pos="432"/>
        </w:tabs>
        <w:spacing w:line="240" w:lineRule="auto"/>
        <w:ind w:firstLine="0"/>
        <w:rPr>
          <w:rFonts w:ascii="Arial" w:hAnsi="Arial" w:cs="Arial"/>
          <w:b/>
          <w:sz w:val="20"/>
        </w:rPr>
      </w:pPr>
    </w:p>
    <w:p w14:paraId="42CE1432" w14:textId="56CEF818" w:rsidR="001E6F5D" w:rsidRDefault="003C5937" w:rsidP="003C5937">
      <w:pPr>
        <w:tabs>
          <w:tab w:val="clear" w:pos="432"/>
        </w:tabs>
        <w:spacing w:line="240" w:lineRule="auto"/>
        <w:ind w:firstLine="0"/>
        <w:rPr>
          <w:rFonts w:ascii="Arial" w:hAnsi="Arial" w:cs="Arial"/>
          <w:b/>
          <w:sz w:val="20"/>
        </w:rPr>
      </w:pPr>
      <w:r w:rsidRPr="00EC50FB">
        <w:rPr>
          <w:rFonts w:ascii="Arial" w:hAnsi="Arial" w:cs="Arial"/>
          <w:b/>
          <w:sz w:val="20"/>
        </w:rPr>
        <w:t>C2.</w:t>
      </w:r>
      <w:r>
        <w:rPr>
          <w:rFonts w:ascii="Arial" w:hAnsi="Arial" w:cs="Arial"/>
          <w:b/>
          <w:sz w:val="20"/>
        </w:rPr>
        <w:t>4</w:t>
      </w:r>
      <w:r w:rsidRPr="00EC50FB">
        <w:rPr>
          <w:rFonts w:ascii="Arial" w:hAnsi="Arial" w:cs="Arial"/>
          <w:b/>
          <w:sz w:val="20"/>
        </w:rPr>
        <w:t>.</w:t>
      </w:r>
      <w:r>
        <w:rPr>
          <w:rFonts w:ascii="Arial" w:hAnsi="Arial" w:cs="Arial"/>
          <w:b/>
          <w:sz w:val="20"/>
        </w:rPr>
        <w:tab/>
        <w:t xml:space="preserve">These next questions are about how </w:t>
      </w:r>
      <w:r w:rsidR="0021449C">
        <w:rPr>
          <w:rFonts w:ascii="Arial" w:hAnsi="Arial" w:cs="Arial"/>
          <w:b/>
          <w:sz w:val="20"/>
        </w:rPr>
        <w:t>this</w:t>
      </w:r>
      <w:r>
        <w:rPr>
          <w:rFonts w:ascii="Arial" w:hAnsi="Arial" w:cs="Arial"/>
          <w:b/>
          <w:sz w:val="20"/>
        </w:rPr>
        <w:t xml:space="preserve"> child uses language to communicate</w:t>
      </w:r>
      <w:r w:rsidR="006A3F61">
        <w:rPr>
          <w:rFonts w:ascii="Arial" w:hAnsi="Arial" w:cs="Arial"/>
          <w:b/>
          <w:sz w:val="20"/>
        </w:rPr>
        <w:t xml:space="preserve"> in </w:t>
      </w:r>
      <w:r w:rsidR="006A3F61" w:rsidRPr="00874064">
        <w:rPr>
          <w:rFonts w:ascii="Arial" w:hAnsi="Arial" w:cs="Arial"/>
          <w:b/>
          <w:sz w:val="20"/>
          <w:u w:val="single"/>
        </w:rPr>
        <w:t>English</w:t>
      </w:r>
      <w:r>
        <w:rPr>
          <w:rFonts w:ascii="Arial" w:hAnsi="Arial" w:cs="Arial"/>
          <w:b/>
          <w:sz w:val="20"/>
        </w:rPr>
        <w:t xml:space="preserve">. </w:t>
      </w:r>
      <w:r w:rsidRPr="003C5937">
        <w:rPr>
          <w:rFonts w:ascii="Arial" w:hAnsi="Arial" w:cs="Arial"/>
          <w:b/>
          <w:bCs/>
          <w:sz w:val="20"/>
        </w:rPr>
        <w:t xml:space="preserve">For </w:t>
      </w:r>
      <w:r w:rsidR="006A3F61">
        <w:rPr>
          <w:rFonts w:ascii="Arial" w:hAnsi="Arial" w:cs="Arial"/>
          <w:b/>
          <w:bCs/>
          <w:sz w:val="20"/>
        </w:rPr>
        <w:tab/>
      </w:r>
      <w:r w:rsidRPr="003C5937">
        <w:rPr>
          <w:rFonts w:ascii="Arial" w:hAnsi="Arial" w:cs="Arial"/>
          <w:b/>
          <w:bCs/>
          <w:sz w:val="20"/>
        </w:rPr>
        <w:t>each item, mark only one response</w:t>
      </w:r>
      <w:r>
        <w:rPr>
          <w:rFonts w:ascii="Arial" w:hAnsi="Arial" w:cs="Arial"/>
          <w:b/>
          <w:bCs/>
          <w:sz w:val="20"/>
        </w:rPr>
        <w:t>.</w:t>
      </w:r>
      <w:r w:rsidRPr="003C5937">
        <w:rPr>
          <w:rFonts w:ascii="Arial" w:hAnsi="Arial" w:cs="Arial"/>
          <w:b/>
          <w:sz w:val="20"/>
        </w:rPr>
        <w:t xml:space="preserve"> </w:t>
      </w:r>
    </w:p>
    <w:p w14:paraId="0734A717" w14:textId="77777777" w:rsidR="001D4CBF" w:rsidRDefault="001D4CBF" w:rsidP="003C5937">
      <w:pPr>
        <w:tabs>
          <w:tab w:val="clear" w:pos="432"/>
        </w:tabs>
        <w:spacing w:line="240" w:lineRule="auto"/>
        <w:ind w:firstLine="0"/>
        <w:rPr>
          <w:rFonts w:ascii="Arial" w:hAnsi="Arial" w:cs="Arial"/>
          <w:b/>
          <w:sz w:val="20"/>
        </w:rPr>
      </w:pPr>
    </w:p>
    <w:tbl>
      <w:tblPr>
        <w:tblStyle w:val="TableGrid"/>
        <w:tblW w:w="0" w:type="auto"/>
        <w:tblLook w:val="04A0" w:firstRow="1" w:lastRow="0" w:firstColumn="1" w:lastColumn="0" w:noHBand="0" w:noVBand="1"/>
      </w:tblPr>
      <w:tblGrid>
        <w:gridCol w:w="10116"/>
      </w:tblGrid>
      <w:tr w:rsidR="001D4CBF" w14:paraId="572BB03E" w14:textId="77777777" w:rsidTr="001D4CBF">
        <w:tc>
          <w:tcPr>
            <w:tcW w:w="10116" w:type="dxa"/>
            <w:shd w:val="clear" w:color="auto" w:fill="000000" w:themeFill="text1"/>
          </w:tcPr>
          <w:p w14:paraId="7F2743F5" w14:textId="7B950BEF" w:rsidR="001D4CBF" w:rsidRPr="0052657A" w:rsidRDefault="001D4CBF" w:rsidP="001D4CBF">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4B24A06F" w14:textId="20671421" w:rsidR="001D4CBF" w:rsidRDefault="001D4CBF" w:rsidP="001D4CBF">
            <w:pPr>
              <w:tabs>
                <w:tab w:val="clear" w:pos="432"/>
              </w:tabs>
              <w:spacing w:before="120" w:after="120" w:line="240" w:lineRule="auto"/>
              <w:ind w:firstLine="0"/>
              <w:rPr>
                <w:rFonts w:ascii="Arial" w:hAnsi="Arial" w:cs="Arial"/>
                <w:b/>
                <w:sz w:val="20"/>
              </w:rPr>
            </w:pPr>
            <w:r w:rsidRPr="0052657A">
              <w:rPr>
                <w:rFonts w:ascii="Arial" w:hAnsi="Arial" w:cs="Arial"/>
                <w:b/>
                <w:bCs/>
                <w:sz w:val="18"/>
                <w:szCs w:val="18"/>
              </w:rPr>
              <w:t>Source: MacArthur-Bates Communicative Development Inventories.</w:t>
            </w:r>
          </w:p>
        </w:tc>
      </w:tr>
    </w:tbl>
    <w:p w14:paraId="09FAD2A2" w14:textId="77777777" w:rsidR="001D4CBF" w:rsidRDefault="001D4CBF" w:rsidP="003C5937">
      <w:pPr>
        <w:tabs>
          <w:tab w:val="clear" w:pos="432"/>
        </w:tabs>
        <w:spacing w:line="240" w:lineRule="auto"/>
        <w:ind w:firstLine="0"/>
        <w:rPr>
          <w:rFonts w:ascii="Arial" w:hAnsi="Arial" w:cs="Arial"/>
          <w:b/>
          <w:sz w:val="20"/>
        </w:rPr>
      </w:pPr>
    </w:p>
    <w:p w14:paraId="3801A390" w14:textId="77777777" w:rsidR="003C5937" w:rsidRDefault="003C5937" w:rsidP="003C5937">
      <w:pPr>
        <w:tabs>
          <w:tab w:val="clear" w:pos="432"/>
        </w:tabs>
        <w:spacing w:line="240" w:lineRule="auto"/>
        <w:ind w:firstLine="0"/>
      </w:pPr>
    </w:p>
    <w:p w14:paraId="5FEE87EE" w14:textId="5CE19106" w:rsidR="007C07BA" w:rsidRDefault="007C07BA">
      <w:pPr>
        <w:tabs>
          <w:tab w:val="clear" w:pos="432"/>
        </w:tabs>
        <w:spacing w:line="240" w:lineRule="auto"/>
        <w:ind w:firstLine="0"/>
        <w:jc w:val="left"/>
      </w:pPr>
      <w:r>
        <w:br w:type="page"/>
      </w:r>
    </w:p>
    <w:p w14:paraId="6D763740" w14:textId="1CC9F34E" w:rsidR="00B81B5A" w:rsidRDefault="00AF2C00" w:rsidP="00AF2C00">
      <w:pPr>
        <w:tabs>
          <w:tab w:val="clear" w:pos="432"/>
          <w:tab w:val="left" w:pos="180"/>
        </w:tabs>
        <w:autoSpaceDE w:val="0"/>
        <w:autoSpaceDN w:val="0"/>
        <w:adjustRightInd w:val="0"/>
        <w:spacing w:before="120" w:after="240" w:line="240" w:lineRule="auto"/>
        <w:ind w:left="187" w:firstLine="0"/>
        <w:rPr>
          <w:sz w:val="22"/>
        </w:rPr>
      </w:pPr>
      <w:r>
        <w:rPr>
          <w:bCs/>
          <w:noProof/>
          <w:sz w:val="22"/>
          <w:szCs w:val="22"/>
        </w:rPr>
        <mc:AlternateContent>
          <mc:Choice Requires="wps">
            <w:drawing>
              <wp:anchor distT="0" distB="0" distL="114300" distR="114300" simplePos="0" relativeHeight="251663360" behindDoc="0" locked="0" layoutInCell="1" allowOverlap="1" wp14:anchorId="7DD6CF82" wp14:editId="15DB67AA">
                <wp:simplePos x="0" y="0"/>
                <wp:positionH relativeFrom="column">
                  <wp:posOffset>-474345</wp:posOffset>
                </wp:positionH>
                <wp:positionV relativeFrom="paragraph">
                  <wp:posOffset>-630555</wp:posOffset>
                </wp:positionV>
                <wp:extent cx="3444240" cy="464820"/>
                <wp:effectExtent l="0" t="0" r="22860" b="114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64820"/>
                        </a:xfrm>
                        <a:prstGeom prst="rect">
                          <a:avLst/>
                        </a:prstGeom>
                        <a:solidFill>
                          <a:schemeClr val="tx1">
                            <a:lumMod val="100000"/>
                            <a:lumOff val="0"/>
                          </a:schemeClr>
                        </a:solidFill>
                        <a:ln w="9525">
                          <a:solidFill>
                            <a:srgbClr val="000000"/>
                          </a:solidFill>
                          <a:miter lim="800000"/>
                          <a:headEnd/>
                          <a:tailEnd/>
                        </a:ln>
                      </wps:spPr>
                      <wps:txbx>
                        <w:txbxContent>
                          <w:p w14:paraId="0B1CDA0F" w14:textId="567D7C37" w:rsidR="00A56603" w:rsidRPr="00165FEB" w:rsidRDefault="00A56603" w:rsidP="00471C9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6CE61A5C" w14:textId="15720684" w:rsidR="00A56603" w:rsidRPr="00A35CA9" w:rsidRDefault="00A56603" w:rsidP="00471C90">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Pr>
                                <w:rFonts w:asciiTheme="minorHAnsi" w:hAnsiTheme="minorHAnsi"/>
                                <w:b/>
                                <w:i/>
                                <w:sz w:val="16"/>
                                <w:szCs w:val="16"/>
                              </w:rPr>
                              <w:t xml:space="preserve">same items for </w:t>
                            </w:r>
                            <w:r w:rsidRPr="00A35CA9">
                              <w:rPr>
                                <w:rFonts w:asciiTheme="minorHAnsi" w:hAnsiTheme="minorHAnsi"/>
                                <w:b/>
                                <w:i/>
                                <w:sz w:val="16"/>
                                <w:szCs w:val="16"/>
                              </w:rPr>
                              <w:t>versions</w:t>
                            </w:r>
                            <w:r>
                              <w:rPr>
                                <w:rFonts w:asciiTheme="minorHAnsi" w:hAnsiTheme="minorHAnsi"/>
                                <w:b/>
                                <w:i/>
                                <w:sz w:val="16"/>
                                <w:szCs w:val="16"/>
                              </w:rPr>
                              <w:t xml:space="preserve"> 1-4</w:t>
                            </w:r>
                          </w:p>
                          <w:p w14:paraId="528E1C01" w14:textId="77777777" w:rsidR="00A56603" w:rsidRPr="003402C0" w:rsidRDefault="00A56603" w:rsidP="00471C90">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5" type="#_x0000_t202" style="position:absolute;left:0;text-align:left;margin-left:-37.35pt;margin-top:-49.65pt;width:271.2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" fillcolor="black [3213]">
                <v:textbox>
                  <w:txbxContent>
                    <w:p w14:paraId="0B1CDA0F" w14:textId="567D7C37" w:rsidR="00A56603" w:rsidRPr="00165FEB" w:rsidRDefault="00A56603" w:rsidP="00471C9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6CE61A5C" w14:textId="15720684" w:rsidR="00A56603" w:rsidRPr="00A35CA9" w:rsidRDefault="00A56603" w:rsidP="00471C90">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Pr>
                          <w:rFonts w:asciiTheme="minorHAnsi" w:hAnsiTheme="minorHAnsi"/>
                          <w:b/>
                          <w:i/>
                          <w:sz w:val="16"/>
                          <w:szCs w:val="16"/>
                        </w:rPr>
                        <w:t xml:space="preserve">same items for </w:t>
                      </w:r>
                      <w:r w:rsidRPr="00A35CA9">
                        <w:rPr>
                          <w:rFonts w:asciiTheme="minorHAnsi" w:hAnsiTheme="minorHAnsi"/>
                          <w:b/>
                          <w:i/>
                          <w:sz w:val="16"/>
                          <w:szCs w:val="16"/>
                        </w:rPr>
                        <w:t>versions</w:t>
                      </w:r>
                      <w:r>
                        <w:rPr>
                          <w:rFonts w:asciiTheme="minorHAnsi" w:hAnsiTheme="minorHAnsi"/>
                          <w:b/>
                          <w:i/>
                          <w:sz w:val="16"/>
                          <w:szCs w:val="16"/>
                        </w:rPr>
                        <w:t xml:space="preserve"> 1-4</w:t>
                      </w:r>
                    </w:p>
                    <w:p w14:paraId="528E1C01" w14:textId="77777777" w:rsidR="00A56603" w:rsidRPr="003402C0" w:rsidRDefault="00A56603" w:rsidP="00471C90">
                      <w:pPr>
                        <w:tabs>
                          <w:tab w:val="clear" w:pos="432"/>
                        </w:tabs>
                        <w:spacing w:line="240" w:lineRule="auto"/>
                        <w:ind w:firstLine="0"/>
                        <w:rPr>
                          <w:rFonts w:asciiTheme="minorHAnsi" w:hAnsiTheme="minorHAnsi"/>
                          <w:b/>
                          <w:sz w:val="16"/>
                          <w:szCs w:val="16"/>
                        </w:rPr>
                      </w:pPr>
                    </w:p>
                  </w:txbxContent>
                </v:textbox>
              </v:shape>
            </w:pict>
          </mc:Fallback>
        </mc:AlternateContent>
      </w:r>
      <w:r w:rsidR="00530506">
        <w:rPr>
          <w:bCs/>
          <w:noProof/>
          <w:sz w:val="22"/>
          <w:szCs w:val="22"/>
        </w:rPr>
        <mc:AlternateContent>
          <mc:Choice Requires="wps">
            <w:drawing>
              <wp:anchor distT="0" distB="0" distL="114300" distR="114300" simplePos="0" relativeHeight="251757568" behindDoc="0" locked="0" layoutInCell="1" allowOverlap="1" wp14:anchorId="075ECC4A" wp14:editId="1D24A067">
                <wp:simplePos x="0" y="0"/>
                <wp:positionH relativeFrom="column">
                  <wp:posOffset>-432435</wp:posOffset>
                </wp:positionH>
                <wp:positionV relativeFrom="paragraph">
                  <wp:posOffset>-75837</wp:posOffset>
                </wp:positionV>
                <wp:extent cx="6990715" cy="408305"/>
                <wp:effectExtent l="0" t="0" r="635" b="0"/>
                <wp:wrapNone/>
                <wp:docPr id="998"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FED95E" w14:textId="77777777" w:rsidR="00A56603" w:rsidRPr="005A4E31" w:rsidRDefault="00A56603" w:rsidP="00471C90">
                            <w:pPr>
                              <w:spacing w:before="120" w:after="120"/>
                              <w:jc w:val="center"/>
                              <w:rPr>
                                <w:szCs w:val="24"/>
                              </w:rPr>
                            </w:pPr>
                            <w:r>
                              <w:rPr>
                                <w:rFonts w:ascii="Helvetica" w:hAnsi="Helvetica" w:cs="Arial"/>
                                <w:b/>
                                <w:caps/>
                                <w:noProof/>
                                <w:szCs w:val="24"/>
                              </w:rPr>
                              <w:t>SECTION D.  CHILD DEVELOPMENT</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292" o:spid="_x0000_s1066" type="#_x0000_t202" style="position:absolute;left:0;text-align:left;margin-left:-34.05pt;margin-top:-5.95pt;width:550.45pt;height:32.1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" fillcolor="#e8e8e8" stroked="f" strokeweight=".5pt">
                <v:textbox inset="0,,0">
                  <w:txbxContent>
                    <w:p w14:paraId="3AFED95E" w14:textId="77777777" w:rsidR="00A56603" w:rsidRPr="005A4E31" w:rsidRDefault="00A56603" w:rsidP="00471C90">
                      <w:pPr>
                        <w:spacing w:before="120" w:after="120"/>
                        <w:jc w:val="center"/>
                        <w:rPr>
                          <w:szCs w:val="24"/>
                        </w:rPr>
                      </w:pPr>
                      <w:r>
                        <w:rPr>
                          <w:rFonts w:ascii="Helvetica" w:hAnsi="Helvetica" w:cs="Arial"/>
                          <w:b/>
                          <w:caps/>
                          <w:noProof/>
                          <w:szCs w:val="24"/>
                        </w:rPr>
                        <w:t>SECTION D.  CHILD DEVELOPMENT</w:t>
                      </w:r>
                    </w:p>
                  </w:txbxContent>
                </v:textbox>
              </v:shape>
            </w:pict>
          </mc:Fallback>
        </mc:AlternateContent>
      </w:r>
      <w:r w:rsidR="00530506">
        <w:rPr>
          <w:bCs/>
          <w:noProof/>
          <w:sz w:val="22"/>
          <w:szCs w:val="22"/>
        </w:rPr>
        <mc:AlternateContent>
          <mc:Choice Requires="wps">
            <w:drawing>
              <wp:anchor distT="0" distB="0" distL="114300" distR="114300" simplePos="0" relativeHeight="251756544" behindDoc="0" locked="0" layoutInCell="1" allowOverlap="1" wp14:anchorId="6EDC8773" wp14:editId="212A5960">
                <wp:simplePos x="0" y="0"/>
                <wp:positionH relativeFrom="column">
                  <wp:posOffset>-457200</wp:posOffset>
                </wp:positionH>
                <wp:positionV relativeFrom="paragraph">
                  <wp:posOffset>339453</wp:posOffset>
                </wp:positionV>
                <wp:extent cx="7009765" cy="0"/>
                <wp:effectExtent l="0" t="0" r="19685" b="19050"/>
                <wp:wrapNone/>
                <wp:docPr id="645" name="AutoShape 1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4C15D822" id="AutoShape 1295" o:spid="_x0000_s1026" type="#_x0000_t32" style="position:absolute;margin-left:-36pt;margin-top:26.75pt;width:551.95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06IwIAAEA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"/>
            </w:pict>
          </mc:Fallback>
        </mc:AlternateContent>
      </w:r>
    </w:p>
    <w:tbl>
      <w:tblPr>
        <w:tblStyle w:val="TableGrid"/>
        <w:tblW w:w="109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400"/>
      </w:tblGrid>
      <w:tr w:rsidR="00B81B5A" w14:paraId="42484FB6" w14:textId="77777777" w:rsidTr="00706BC9">
        <w:tc>
          <w:tcPr>
            <w:tcW w:w="5580" w:type="dxa"/>
          </w:tcPr>
          <w:p w14:paraId="6B3273E1" w14:textId="5D109220" w:rsidR="00B81B5A" w:rsidRPr="00E71319" w:rsidRDefault="0031731C" w:rsidP="00B81B5A">
            <w:pPr>
              <w:pStyle w:val="BodyTextIndent"/>
              <w:tabs>
                <w:tab w:val="clear" w:pos="648"/>
              </w:tabs>
              <w:spacing w:before="720" w:after="120"/>
              <w:ind w:left="450" w:hanging="450"/>
              <w:rPr>
                <w:b/>
                <w:color w:val="000000"/>
              </w:rPr>
            </w:pPr>
            <w:r w:rsidRPr="00E71319">
              <w:rPr>
                <w:b/>
                <w:noProof/>
                <w:color w:val="000000"/>
              </w:rPr>
              <mc:AlternateContent>
                <mc:Choice Requires="wps">
                  <w:drawing>
                    <wp:anchor distT="0" distB="0" distL="114300" distR="114300" simplePos="0" relativeHeight="251573248" behindDoc="0" locked="0" layoutInCell="1" allowOverlap="1" wp14:anchorId="785F1893" wp14:editId="70B37610">
                      <wp:simplePos x="0" y="0"/>
                      <wp:positionH relativeFrom="column">
                        <wp:posOffset>3458845</wp:posOffset>
                      </wp:positionH>
                      <wp:positionV relativeFrom="paragraph">
                        <wp:posOffset>15512</wp:posOffset>
                      </wp:positionV>
                      <wp:extent cx="0" cy="8165465"/>
                      <wp:effectExtent l="0" t="0" r="19050" b="26035"/>
                      <wp:wrapNone/>
                      <wp:docPr id="639" name="Lin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5465"/>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5B602A" id="Line 1762"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1.2pt" to="272.35pt,6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">
                      <v:stroke endarrowwidth="narrow" endarrowlength="short"/>
                    </v:line>
                  </w:pict>
                </mc:Fallback>
              </mc:AlternateContent>
            </w:r>
            <w:r w:rsidR="00B81B5A">
              <w:rPr>
                <w:b/>
                <w:noProof/>
                <w:snapToGrid/>
                <w:color w:val="000000"/>
              </w:rPr>
              <mc:AlternateContent>
                <mc:Choice Requires="wps">
                  <w:drawing>
                    <wp:anchor distT="0" distB="0" distL="114300" distR="114300" simplePos="0" relativeHeight="251753472" behindDoc="0" locked="0" layoutInCell="1" allowOverlap="1" wp14:anchorId="6B26DA39" wp14:editId="2FC53AE0">
                      <wp:simplePos x="0" y="0"/>
                      <wp:positionH relativeFrom="column">
                        <wp:posOffset>103004</wp:posOffset>
                      </wp:positionH>
                      <wp:positionV relativeFrom="paragraph">
                        <wp:posOffset>261654</wp:posOffset>
                      </wp:positionV>
                      <wp:extent cx="6977595" cy="0"/>
                      <wp:effectExtent l="0" t="0" r="0" b="0"/>
                      <wp:wrapNone/>
                      <wp:docPr id="100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5="http://schemas.microsoft.com/office/word/2012/wordml">
                  <w:pict>
                    <v:line w14:anchorId="30499F93" id="Line 1294" o:spid="_x0000_s1026" style="position:absolute;flip:x;z-index:251753472;visibility:visible;mso-wrap-style:square;mso-wrap-distance-left:9pt;mso-wrap-distance-top:0;mso-wrap-distance-right:9pt;mso-wrap-distance-bottom:0;mso-position-horizontal:absolute;mso-position-horizontal-relative:text;mso-position-vertical:absolute;mso-position-vertical-relative:text" from="8.1pt,20.6pt" to="55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" stroked="f" strokeweight=".5pt"/>
                  </w:pict>
                </mc:Fallback>
              </mc:AlternateContent>
            </w:r>
            <w:r w:rsidR="00B81B5A">
              <w:rPr>
                <w:b/>
                <w:color w:val="000000"/>
              </w:rPr>
              <w:t>D</w:t>
            </w:r>
            <w:r w:rsidR="00B81B5A" w:rsidRPr="00E71319">
              <w:rPr>
                <w:b/>
                <w:color w:val="000000"/>
              </w:rPr>
              <w:t>1.</w:t>
            </w:r>
            <w:r w:rsidR="00B81B5A" w:rsidRPr="00E71319">
              <w:rPr>
                <w:b/>
                <w:color w:val="000000"/>
              </w:rPr>
              <w:tab/>
            </w:r>
            <w:r w:rsidR="00C43F25" w:rsidRPr="003A4D94">
              <w:rPr>
                <w:b/>
                <w:color w:val="000000"/>
                <w:u w:val="single"/>
              </w:rPr>
              <w:t>Since September</w:t>
            </w:r>
            <w:r w:rsidR="00B81B5A" w:rsidRPr="00E71319">
              <w:rPr>
                <w:b/>
                <w:color w:val="000000"/>
              </w:rPr>
              <w:t>, has this child been given a developmental screening?</w:t>
            </w:r>
          </w:p>
          <w:p w14:paraId="099472A8"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noProof/>
                <w:color w:val="000000"/>
                <w:sz w:val="22"/>
              </w:rPr>
              <mc:AlternateContent>
                <mc:Choice Requires="wpg">
                  <w:drawing>
                    <wp:anchor distT="0" distB="0" distL="114300" distR="114300" simplePos="0" relativeHeight="251616256" behindDoc="0" locked="0" layoutInCell="1" allowOverlap="1" wp14:anchorId="17882FB6" wp14:editId="3C706EFA">
                      <wp:simplePos x="0" y="0"/>
                      <wp:positionH relativeFrom="column">
                        <wp:posOffset>69850</wp:posOffset>
                      </wp:positionH>
                      <wp:positionV relativeFrom="paragraph">
                        <wp:posOffset>79375</wp:posOffset>
                      </wp:positionV>
                      <wp:extent cx="224790" cy="412750"/>
                      <wp:effectExtent l="76200" t="0" r="22860" b="63500"/>
                      <wp:wrapNone/>
                      <wp:docPr id="846"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 cy="412750"/>
                                <a:chOff x="9504" y="1152"/>
                                <a:chExt cx="288" cy="576"/>
                              </a:xfrm>
                            </wpg:grpSpPr>
                            <wps:wsp>
                              <wps:cNvPr id="847" name="Line 165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8" name="Line 165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DC220A" id="Group 1656" o:spid="_x0000_s1026" style="position:absolute;margin-left:5.5pt;margin-top:6.25pt;width:17.7pt;height:32.5pt;z-index:25161625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">
                      <v:line id="Line 165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Ery8UAAADcAAAADwAAAGRycy9kb3ducmV2LnhtbESPX2vCQBDE3wt+h2OFvtWLRWqaeooW&#10;hELtg3/APm5zaxLM7YXc1sRv3xMKPg4z8xtmtuhdrS7UhsqzgfEoAUWce1txYeCwXz+loIIgW6w9&#10;k4ErBVjMBw8zzKzveEuXnRQqQjhkaKAUaTKtQ16SwzDyDXH0Tr51KFG2hbYtdhHuav2cJC/aYcVx&#10;ocSG3kvKz7tfZyDYK/8c082xWx2+z1JNv6T/fDXmcdgv30AJ9XIP/7c/rIF0MoXbmXgE9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Ery8UAAADcAAAADwAAAAAAAAAA&#10;AAAAAAChAgAAZHJzL2Rvd25yZXYueG1sUEsFBgAAAAAEAAQA+QAAAJMDAAAAAA==&#10;" strokeweight="1.25pt"/>
                      <v:line id="Line 165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6UsEAAADcAAAADwAAAGRycy9kb3ducmV2LnhtbERPy2oCMRTdC/2HcAvdOYlSioxGKUWl&#10;iJuqoO4ukzsPZnIzJFHHv28WhS4P571YDbYTd/KhcaxhkikQxIUzDVcaTsfNeAYiRGSDnWPS8KQA&#10;q+XLaIG5cQ/+ofshViKFcMhRQx1jn0sZiposhsz1xIkrnbcYE/SVNB4fKdx2cqrUh7TYcGqosaev&#10;mor2cLMa5HOrdtNqfTV7f963k11bXkql9dvr8DkHEWmI/+I/97fRMHtPa9OZd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2PpSwQAAANwAAAAPAAAAAAAAAAAAAAAA&#10;AKECAABkcnMvZG93bnJldi54bWxQSwUGAAAAAAQABAD5AAAAjwMAAAAA&#10;" strokeweight="1.25pt">
                        <v:stroke endarrow="open" endarrowwidth="narrow" endarrowlength="short"/>
                      </v:line>
                    </v:group>
                  </w:pict>
                </mc:Fallback>
              </mc:AlternateContent>
            </w: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608064" behindDoc="0" locked="0" layoutInCell="0" allowOverlap="1" wp14:anchorId="7C3F2066" wp14:editId="405E5139">
                      <wp:simplePos x="0" y="0"/>
                      <wp:positionH relativeFrom="margin">
                        <wp:posOffset>1554480</wp:posOffset>
                      </wp:positionH>
                      <wp:positionV relativeFrom="margin">
                        <wp:posOffset>2209800</wp:posOffset>
                      </wp:positionV>
                      <wp:extent cx="182880" cy="0"/>
                      <wp:effectExtent l="1905" t="0" r="0" b="1905"/>
                      <wp:wrapNone/>
                      <wp:docPr id="849"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521469" id="Line 1648" o:spid="_x0000_s1026" style="position:absolute;flip:x;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rp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XO&#10;0hwjQQYg6Z4LhuJ5mrn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F39a6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09088" behindDoc="0" locked="0" layoutInCell="0" allowOverlap="1" wp14:anchorId="2CCB5886" wp14:editId="7D5EE0D4">
                      <wp:simplePos x="0" y="0"/>
                      <wp:positionH relativeFrom="margin">
                        <wp:posOffset>1645920</wp:posOffset>
                      </wp:positionH>
                      <wp:positionV relativeFrom="margin">
                        <wp:posOffset>2209800</wp:posOffset>
                      </wp:positionV>
                      <wp:extent cx="182880" cy="0"/>
                      <wp:effectExtent l="0" t="0" r="0" b="1905"/>
                      <wp:wrapNone/>
                      <wp:docPr id="850"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F7A3B7" id="Line 1649" o:spid="_x0000_s1026" style="position:absolute;flip:x;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t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bxf7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0112" behindDoc="0" locked="0" layoutInCell="0" allowOverlap="1" wp14:anchorId="4BE8FB0D" wp14:editId="3BE41F26">
                      <wp:simplePos x="0" y="0"/>
                      <wp:positionH relativeFrom="margin">
                        <wp:posOffset>3383280</wp:posOffset>
                      </wp:positionH>
                      <wp:positionV relativeFrom="margin">
                        <wp:posOffset>2392680</wp:posOffset>
                      </wp:positionV>
                      <wp:extent cx="182880" cy="0"/>
                      <wp:effectExtent l="1905" t="0" r="0" b="0"/>
                      <wp:wrapNone/>
                      <wp:docPr id="851"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C9643D" id="Line 1650" o:spid="_x0000_s1026" style="position:absolute;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WA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IUnSX5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1136" behindDoc="0" locked="0" layoutInCell="0" allowOverlap="1" wp14:anchorId="0117FFB9" wp14:editId="398BD1A4">
                      <wp:simplePos x="0" y="0"/>
                      <wp:positionH relativeFrom="margin">
                        <wp:posOffset>3291840</wp:posOffset>
                      </wp:positionH>
                      <wp:positionV relativeFrom="margin">
                        <wp:posOffset>2484120</wp:posOffset>
                      </wp:positionV>
                      <wp:extent cx="182880" cy="0"/>
                      <wp:effectExtent l="0" t="0" r="1905" b="3810"/>
                      <wp:wrapNone/>
                      <wp:docPr id="852"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9C380B" id="Line 1651" o:spid="_x0000_s1026" style="position:absolute;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VFGIR1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2160" behindDoc="0" locked="0" layoutInCell="0" allowOverlap="1" wp14:anchorId="4C6BA495" wp14:editId="43F65C71">
                      <wp:simplePos x="0" y="0"/>
                      <wp:positionH relativeFrom="margin">
                        <wp:posOffset>3931920</wp:posOffset>
                      </wp:positionH>
                      <wp:positionV relativeFrom="margin">
                        <wp:posOffset>2209800</wp:posOffset>
                      </wp:positionV>
                      <wp:extent cx="0" cy="731520"/>
                      <wp:effectExtent l="0" t="0" r="1905" b="3810"/>
                      <wp:wrapNone/>
                      <wp:docPr id="853"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744B40" id="Line 165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Wy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F9k1RpL0QNI9lwzFsyxx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yKVWy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3184" behindDoc="0" locked="0" layoutInCell="0" allowOverlap="1" wp14:anchorId="076B2433" wp14:editId="5D45290D">
                      <wp:simplePos x="0" y="0"/>
                      <wp:positionH relativeFrom="margin">
                        <wp:posOffset>3200400</wp:posOffset>
                      </wp:positionH>
                      <wp:positionV relativeFrom="margin">
                        <wp:posOffset>2941320</wp:posOffset>
                      </wp:positionV>
                      <wp:extent cx="91440" cy="0"/>
                      <wp:effectExtent l="0" t="0" r="3810" b="3810"/>
                      <wp:wrapNone/>
                      <wp:docPr id="854"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4448F6" id="Line 1653" o:spid="_x0000_s1026" style="position:absolute;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2nVQIAAO0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JY2n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4208" behindDoc="0" locked="0" layoutInCell="0" allowOverlap="1" wp14:anchorId="3C9F11C8" wp14:editId="4144B4EF">
                      <wp:simplePos x="0" y="0"/>
                      <wp:positionH relativeFrom="margin">
                        <wp:posOffset>3931920</wp:posOffset>
                      </wp:positionH>
                      <wp:positionV relativeFrom="margin">
                        <wp:posOffset>2484120</wp:posOffset>
                      </wp:positionV>
                      <wp:extent cx="0" cy="731520"/>
                      <wp:effectExtent l="0" t="0" r="1905" b="0"/>
                      <wp:wrapNone/>
                      <wp:docPr id="855"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509063" id="Line 1654"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lNVwIAAO4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PfJT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1EFF4A82" w14:textId="77777777" w:rsidR="00B81B5A" w:rsidRDefault="00B81B5A" w:rsidP="00B81B5A">
            <w:pPr>
              <w:tabs>
                <w:tab w:val="clear" w:pos="432"/>
                <w:tab w:val="left" w:pos="720"/>
                <w:tab w:val="left" w:pos="1080"/>
                <w:tab w:val="left" w:pos="1890"/>
              </w:tabs>
              <w:spacing w:after="100" w:line="240" w:lineRule="auto"/>
              <w:ind w:left="540" w:hanging="540"/>
              <w:jc w:val="left"/>
              <w:rPr>
                <w:rFonts w:ascii="Arial" w:hAnsi="Arial"/>
                <w:b/>
                <w:bCs/>
                <w:sz w:val="18"/>
              </w:rPr>
            </w:pPr>
            <w:r>
              <w:rPr>
                <w:rFonts w:ascii="Arial" w:eastAsia="Times New Roman" w:hAnsi="Arial"/>
                <w:noProof/>
                <w:sz w:val="22"/>
                <w:szCs w:val="22"/>
              </w:rPr>
              <mc:AlternateContent>
                <mc:Choice Requires="wps">
                  <w:drawing>
                    <wp:anchor distT="0" distB="0" distL="114300" distR="114300" simplePos="0" relativeHeight="251615232" behindDoc="0" locked="0" layoutInCell="1" allowOverlap="1" wp14:anchorId="0A8B10FD" wp14:editId="03DE0D2B">
                      <wp:simplePos x="0" y="0"/>
                      <wp:positionH relativeFrom="margin">
                        <wp:posOffset>949960</wp:posOffset>
                      </wp:positionH>
                      <wp:positionV relativeFrom="margin">
                        <wp:posOffset>1110615</wp:posOffset>
                      </wp:positionV>
                      <wp:extent cx="182880" cy="0"/>
                      <wp:effectExtent l="0" t="76200" r="26670" b="95250"/>
                      <wp:wrapNone/>
                      <wp:docPr id="856" name="Line 1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309C30" id="Line 1655" o:spid="_x0000_s1026" style="position:absolute;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4.8pt,87.45pt" to="89.2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" strokeweight="1.25pt">
                      <v:stroke endarrow="open" endarrowwidth="narrow" endarrowlength="short"/>
                      <w10:wrap anchorx="margin" anchory="margin"/>
                    </v:line>
                  </w:pict>
                </mc:Fallback>
              </mc:AlternateContent>
            </w: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Pr>
                <w:rFonts w:ascii="Arial" w:hAnsi="Arial"/>
                <w:b/>
                <w:bCs/>
                <w:sz w:val="18"/>
              </w:rPr>
              <w:t>GO TO D6</w:t>
            </w:r>
          </w:p>
          <w:p w14:paraId="42DA2EE6" w14:textId="77777777" w:rsidR="00B81B5A" w:rsidRPr="00E71319" w:rsidRDefault="00B81B5A" w:rsidP="00B81B5A">
            <w:pPr>
              <w:pStyle w:val="BodyTextIndent"/>
              <w:tabs>
                <w:tab w:val="clear" w:pos="648"/>
                <w:tab w:val="left" w:pos="450"/>
              </w:tabs>
              <w:spacing w:before="240" w:after="120"/>
              <w:ind w:left="450" w:hanging="450"/>
              <w:rPr>
                <w:b/>
                <w:color w:val="000000"/>
              </w:rPr>
            </w:pPr>
            <w:r>
              <w:rPr>
                <w:b/>
                <w:color w:val="000000"/>
              </w:rPr>
              <w:t>D</w:t>
            </w:r>
            <w:r w:rsidRPr="00E71319">
              <w:rPr>
                <w:b/>
                <w:color w:val="000000"/>
              </w:rPr>
              <w:t>2.</w:t>
            </w:r>
            <w:r w:rsidRPr="00E71319">
              <w:rPr>
                <w:b/>
                <w:color w:val="000000"/>
              </w:rPr>
              <w:tab/>
              <w:t>What screening tool or tools did you use to assess this child?</w:t>
            </w:r>
          </w:p>
          <w:p w14:paraId="474606F2" w14:textId="77777777" w:rsidR="00B81B5A" w:rsidRPr="00320548" w:rsidRDefault="00B81B5A" w:rsidP="00B81B5A">
            <w:pPr>
              <w:tabs>
                <w:tab w:val="clear" w:pos="432"/>
                <w:tab w:val="left" w:pos="450"/>
              </w:tabs>
              <w:spacing w:after="60" w:line="240" w:lineRule="auto"/>
              <w:ind w:firstLine="0"/>
              <w:jc w:val="left"/>
              <w:rPr>
                <w:rFonts w:ascii="Arial" w:eastAsia="Times New Roman" w:hAnsi="Arial" w:cs="Arial"/>
                <w:b/>
                <w:smallCaps/>
                <w:sz w:val="20"/>
              </w:rPr>
            </w:pPr>
            <w:r>
              <w:rPr>
                <w:rFonts w:ascii="Arial" w:hAnsi="Arial" w:cs="Arial"/>
                <w:color w:val="000000"/>
                <w:sz w:val="22"/>
              </w:rPr>
              <w:tab/>
            </w:r>
            <w:r>
              <w:rPr>
                <w:rFonts w:ascii="Arial" w:eastAsia="Times New Roman" w:hAnsi="Arial"/>
                <w:b/>
                <w:smallCaps/>
                <w:sz w:val="20"/>
              </w:rPr>
              <w:t>mar</w:t>
            </w:r>
            <w:r w:rsidRPr="00320548">
              <w:rPr>
                <w:rFonts w:ascii="Arial" w:eastAsia="Times New Roman" w:hAnsi="Arial"/>
                <w:b/>
                <w:smallCaps/>
                <w:sz w:val="20"/>
              </w:rPr>
              <w:t>k all that apply</w:t>
            </w:r>
          </w:p>
          <w:p w14:paraId="64854023" w14:textId="7C77573D" w:rsidR="00B81B5A" w:rsidRPr="00E71319" w:rsidRDefault="00B81B5A" w:rsidP="00B81B5A">
            <w:pPr>
              <w:tabs>
                <w:tab w:val="clear" w:pos="432"/>
                <w:tab w:val="left" w:pos="720"/>
                <w:tab w:val="left" w:pos="1080"/>
              </w:tabs>
              <w:spacing w:after="120" w:line="240" w:lineRule="auto"/>
              <w:ind w:left="540" w:hanging="540"/>
              <w:jc w:val="left"/>
              <w:rPr>
                <w:rFonts w:ascii="Arial" w:hAnsi="Arial" w:cs="Arial"/>
                <w:sz w:val="20"/>
              </w:rPr>
            </w:pPr>
            <w:r w:rsidRPr="00320548">
              <w:rPr>
                <w:rFonts w:eastAsia="Times New Roman" w:cs="Arial"/>
              </w:rPr>
              <w:tab/>
            </w:r>
            <w:r w:rsidRPr="00320548">
              <w:rPr>
                <w:rFonts w:ascii="Arial" w:eastAsia="Times New Roman" w:hAnsi="Arial"/>
                <w:sz w:val="12"/>
              </w:rPr>
              <w:t>1</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noProof/>
                <w:sz w:val="20"/>
              </w:rPr>
              <mc:AlternateContent>
                <mc:Choice Requires="wps">
                  <w:drawing>
                    <wp:anchor distT="0" distB="0" distL="114300" distR="114300" simplePos="0" relativeHeight="251582464" behindDoc="0" locked="0" layoutInCell="0" allowOverlap="1" wp14:anchorId="60569173" wp14:editId="78ABE403">
                      <wp:simplePos x="0" y="0"/>
                      <wp:positionH relativeFrom="margin">
                        <wp:posOffset>1554480</wp:posOffset>
                      </wp:positionH>
                      <wp:positionV relativeFrom="margin">
                        <wp:posOffset>2209800</wp:posOffset>
                      </wp:positionV>
                      <wp:extent cx="182880" cy="0"/>
                      <wp:effectExtent l="1905" t="0" r="0" b="1905"/>
                      <wp:wrapNone/>
                      <wp:docPr id="857" name="Line 1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A9FC1" id="Line 1626" o:spid="_x0000_s1026" style="position:absolute;flip:x;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Nqt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e/Dar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80416" behindDoc="0" locked="0" layoutInCell="0" allowOverlap="1" wp14:anchorId="27EFFC2D" wp14:editId="75574C89">
                      <wp:simplePos x="0" y="0"/>
                      <wp:positionH relativeFrom="margin">
                        <wp:posOffset>1645920</wp:posOffset>
                      </wp:positionH>
                      <wp:positionV relativeFrom="margin">
                        <wp:posOffset>2209800</wp:posOffset>
                      </wp:positionV>
                      <wp:extent cx="182880" cy="0"/>
                      <wp:effectExtent l="0" t="0" r="0" b="1905"/>
                      <wp:wrapNone/>
                      <wp:docPr id="858" name="Line 1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F6151" id="Line 1625" o:spid="_x0000_s1026" style="position:absolute;flip:x;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rF6BBbAgAA+A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9392" behindDoc="0" locked="0" layoutInCell="0" allowOverlap="1" wp14:anchorId="63C2B38F" wp14:editId="312010F1">
                      <wp:simplePos x="0" y="0"/>
                      <wp:positionH relativeFrom="margin">
                        <wp:posOffset>3383280</wp:posOffset>
                      </wp:positionH>
                      <wp:positionV relativeFrom="margin">
                        <wp:posOffset>2392680</wp:posOffset>
                      </wp:positionV>
                      <wp:extent cx="182880" cy="0"/>
                      <wp:effectExtent l="1905" t="0" r="0" b="0"/>
                      <wp:wrapNone/>
                      <wp:docPr id="859" name="Line 1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C11DC8" id="Line 1624" o:spid="_x0000_s1026" style="position:absolute;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wz9ek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8368" behindDoc="0" locked="0" layoutInCell="0" allowOverlap="1" wp14:anchorId="2FC083EE" wp14:editId="3636BA0E">
                      <wp:simplePos x="0" y="0"/>
                      <wp:positionH relativeFrom="margin">
                        <wp:posOffset>3291840</wp:posOffset>
                      </wp:positionH>
                      <wp:positionV relativeFrom="margin">
                        <wp:posOffset>2484120</wp:posOffset>
                      </wp:positionV>
                      <wp:extent cx="182880" cy="0"/>
                      <wp:effectExtent l="0" t="0" r="1905" b="3810"/>
                      <wp:wrapNone/>
                      <wp:docPr id="860" name="Line 1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03CBDA" id="Line 1623" o:spid="_x0000_s1026" style="position:absolute;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CX53h1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7344" behindDoc="0" locked="0" layoutInCell="0" allowOverlap="1" wp14:anchorId="0A313607" wp14:editId="6C8C7004">
                      <wp:simplePos x="0" y="0"/>
                      <wp:positionH relativeFrom="margin">
                        <wp:posOffset>3931920</wp:posOffset>
                      </wp:positionH>
                      <wp:positionV relativeFrom="margin">
                        <wp:posOffset>2209800</wp:posOffset>
                      </wp:positionV>
                      <wp:extent cx="0" cy="731520"/>
                      <wp:effectExtent l="0" t="0" r="1905" b="3810"/>
                      <wp:wrapNone/>
                      <wp:docPr id="861" name="Line 1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8F3A20" id="Line 1622" o:spid="_x0000_s1026" style="position:absolute;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cWbQIAABA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NBnRxZ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6320" behindDoc="0" locked="0" layoutInCell="0" allowOverlap="1" wp14:anchorId="1B975A43" wp14:editId="62B24DDA">
                      <wp:simplePos x="0" y="0"/>
                      <wp:positionH relativeFrom="margin">
                        <wp:posOffset>3200400</wp:posOffset>
                      </wp:positionH>
                      <wp:positionV relativeFrom="margin">
                        <wp:posOffset>2941320</wp:posOffset>
                      </wp:positionV>
                      <wp:extent cx="91440" cy="0"/>
                      <wp:effectExtent l="0" t="0" r="3810" b="3810"/>
                      <wp:wrapNone/>
                      <wp:docPr id="862" name="Line 1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CD2C22" id="Line 1621" o:spid="_x0000_s1026" style="position:absolute;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N6y9K1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74272" behindDoc="0" locked="0" layoutInCell="0" allowOverlap="1" wp14:anchorId="63DAC785" wp14:editId="6D617C89">
                      <wp:simplePos x="0" y="0"/>
                      <wp:positionH relativeFrom="margin">
                        <wp:posOffset>3931920</wp:posOffset>
                      </wp:positionH>
                      <wp:positionV relativeFrom="margin">
                        <wp:posOffset>2484120</wp:posOffset>
                      </wp:positionV>
                      <wp:extent cx="0" cy="731520"/>
                      <wp:effectExtent l="0" t="0" r="1905" b="0"/>
                      <wp:wrapNone/>
                      <wp:docPr id="863" name="Line 1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1FE8E0" id="Line 1620" o:spid="_x0000_s1026" style="position:absolute;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K4S8hR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sz w:val="20"/>
              </w:rPr>
              <w:t>Ages and Stages</w:t>
            </w:r>
            <w:r w:rsidR="00AF1C2D">
              <w:rPr>
                <w:rFonts w:ascii="Arial" w:hAnsi="Arial" w:cs="Arial"/>
                <w:sz w:val="20"/>
              </w:rPr>
              <w:t xml:space="preserve"> Questionnaire</w:t>
            </w:r>
            <w:r w:rsidR="00A77555">
              <w:rPr>
                <w:rFonts w:ascii="Arial" w:hAnsi="Arial" w:cs="Arial"/>
                <w:sz w:val="20"/>
              </w:rPr>
              <w:t xml:space="preserve"> (ASQ)</w:t>
            </w:r>
          </w:p>
          <w:p w14:paraId="2442371C" w14:textId="1679C5CC" w:rsidR="00AF1C2D" w:rsidRPr="00E71319" w:rsidRDefault="00B81B5A" w:rsidP="00AF1C2D">
            <w:pPr>
              <w:tabs>
                <w:tab w:val="clear" w:pos="432"/>
                <w:tab w:val="left" w:pos="720"/>
                <w:tab w:val="left" w:pos="1080"/>
              </w:tabs>
              <w:spacing w:after="120" w:line="240" w:lineRule="auto"/>
              <w:ind w:left="540" w:hanging="540"/>
              <w:jc w:val="left"/>
              <w:rPr>
                <w:rFonts w:ascii="Arial" w:hAnsi="Arial" w:cs="Arial"/>
                <w:sz w:val="20"/>
              </w:rPr>
            </w:pPr>
            <w:r w:rsidRPr="00320548">
              <w:rPr>
                <w:rFonts w:ascii="Arial" w:eastAsia="Times New Roman" w:hAnsi="Arial"/>
                <w:sz w:val="20"/>
              </w:rPr>
              <w:tab/>
            </w:r>
            <w:r w:rsidR="00AF1C2D" w:rsidRPr="00320548">
              <w:rPr>
                <w:rFonts w:ascii="Arial" w:eastAsia="Times New Roman" w:hAnsi="Arial"/>
                <w:sz w:val="12"/>
              </w:rPr>
              <w:t>2</w:t>
            </w:r>
            <w:r w:rsidR="00AF1C2D" w:rsidRPr="00320548">
              <w:rPr>
                <w:rFonts w:ascii="Arial" w:eastAsia="Times New Roman" w:hAnsi="Arial"/>
                <w:sz w:val="20"/>
              </w:rPr>
              <w:tab/>
            </w:r>
            <w:r w:rsidR="00AF1C2D" w:rsidRPr="00320548">
              <w:rPr>
                <w:rFonts w:ascii="Arial" w:eastAsia="Times New Roman" w:hAnsi="Arial"/>
                <w:sz w:val="20"/>
              </w:rPr>
              <w:sym w:font="Wingdings" w:char="F0A8"/>
            </w:r>
            <w:r w:rsidR="00AF1C2D" w:rsidRPr="00320548">
              <w:rPr>
                <w:rFonts w:ascii="Arial" w:eastAsia="Times New Roman" w:hAnsi="Arial"/>
                <w:sz w:val="20"/>
              </w:rPr>
              <w:tab/>
            </w:r>
            <w:r w:rsidR="00AF1C2D">
              <w:rPr>
                <w:rFonts w:ascii="Arial" w:eastAsia="Times New Roman" w:hAnsi="Arial"/>
                <w:sz w:val="20"/>
              </w:rPr>
              <w:t>Brigance Screens</w:t>
            </w:r>
          </w:p>
          <w:p w14:paraId="66FA70D4" w14:textId="5FC2B48F" w:rsidR="00B81B5A" w:rsidRPr="00E71319" w:rsidRDefault="00AF1C2D" w:rsidP="00B81B5A">
            <w:pPr>
              <w:tabs>
                <w:tab w:val="clear" w:pos="432"/>
                <w:tab w:val="left" w:pos="720"/>
                <w:tab w:val="left" w:pos="1080"/>
              </w:tabs>
              <w:spacing w:after="120" w:line="240" w:lineRule="auto"/>
              <w:ind w:left="540" w:hanging="540"/>
              <w:jc w:val="left"/>
              <w:rPr>
                <w:rFonts w:ascii="Arial" w:hAnsi="Arial" w:cs="Arial"/>
                <w:sz w:val="20"/>
              </w:rPr>
            </w:pPr>
            <w:r>
              <w:rPr>
                <w:rFonts w:ascii="Arial" w:eastAsia="Times New Roman" w:hAnsi="Arial"/>
                <w:sz w:val="12"/>
              </w:rPr>
              <w:tab/>
              <w:t>3</w:t>
            </w:r>
            <w:r w:rsidR="00B81B5A" w:rsidRPr="00320548">
              <w:rPr>
                <w:rFonts w:ascii="Arial" w:eastAsia="Times New Roman" w:hAnsi="Arial"/>
                <w:sz w:val="20"/>
              </w:rPr>
              <w:tab/>
            </w:r>
            <w:r w:rsidR="00B81B5A" w:rsidRPr="00320548">
              <w:rPr>
                <w:rFonts w:ascii="Arial" w:eastAsia="Times New Roman" w:hAnsi="Arial"/>
                <w:sz w:val="20"/>
              </w:rPr>
              <w:sym w:font="Wingdings" w:char="F0A8"/>
            </w:r>
            <w:r w:rsidR="00B81B5A" w:rsidRPr="00320548">
              <w:rPr>
                <w:rFonts w:ascii="Arial" w:eastAsia="Times New Roman" w:hAnsi="Arial"/>
                <w:sz w:val="20"/>
              </w:rPr>
              <w:tab/>
            </w:r>
            <w:r w:rsidR="00B81B5A" w:rsidRPr="00E71319">
              <w:rPr>
                <w:rFonts w:ascii="Arial" w:hAnsi="Arial" w:cs="Arial"/>
                <w:sz w:val="20"/>
              </w:rPr>
              <w:t>Creative Curriculum Tools</w:t>
            </w:r>
          </w:p>
          <w:p w14:paraId="58A5EFFC" w14:textId="095AC55C" w:rsidR="00AF1C2D" w:rsidRPr="00E71319" w:rsidRDefault="00AF1C2D" w:rsidP="00AF1C2D">
            <w:pPr>
              <w:tabs>
                <w:tab w:val="clear" w:pos="432"/>
                <w:tab w:val="left" w:pos="720"/>
                <w:tab w:val="left" w:pos="1080"/>
              </w:tabs>
              <w:spacing w:after="120" w:line="240" w:lineRule="auto"/>
              <w:ind w:left="540" w:hanging="540"/>
              <w:jc w:val="left"/>
              <w:rPr>
                <w:rFonts w:ascii="Arial" w:hAnsi="Arial" w:cs="Arial"/>
                <w:sz w:val="20"/>
              </w:rPr>
            </w:pPr>
            <w:r w:rsidRPr="00320548">
              <w:rPr>
                <w:rFonts w:ascii="Arial" w:eastAsia="Times New Roman" w:hAnsi="Arial"/>
                <w:sz w:val="20"/>
              </w:rPr>
              <w:tab/>
            </w:r>
            <w:r>
              <w:rPr>
                <w:rFonts w:ascii="Arial" w:eastAsia="Times New Roman" w:hAnsi="Arial"/>
                <w:sz w:val="12"/>
              </w:rPr>
              <w:t>4</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Pr>
                <w:rFonts w:ascii="Arial" w:hAnsi="Arial" w:cs="Arial"/>
                <w:sz w:val="20"/>
              </w:rPr>
              <w:t>Denver Development</w:t>
            </w:r>
            <w:r w:rsidR="00A77555">
              <w:rPr>
                <w:rFonts w:ascii="Arial" w:hAnsi="Arial" w:cs="Arial"/>
                <w:sz w:val="20"/>
              </w:rPr>
              <w:t>al</w:t>
            </w:r>
            <w:r>
              <w:rPr>
                <w:rFonts w:ascii="Arial" w:hAnsi="Arial" w:cs="Arial"/>
                <w:sz w:val="20"/>
              </w:rPr>
              <w:t xml:space="preserve"> Screening Test</w:t>
            </w:r>
          </w:p>
          <w:p w14:paraId="30C7675C" w14:textId="4B95B11C" w:rsidR="00B81B5A" w:rsidRPr="00E71319" w:rsidRDefault="00AF1C2D" w:rsidP="00B81B5A">
            <w:pPr>
              <w:tabs>
                <w:tab w:val="clear" w:pos="432"/>
                <w:tab w:val="left" w:pos="720"/>
                <w:tab w:val="left" w:pos="1080"/>
              </w:tabs>
              <w:spacing w:after="120" w:line="240" w:lineRule="auto"/>
              <w:ind w:left="1080" w:hanging="540"/>
              <w:jc w:val="left"/>
              <w:rPr>
                <w:rFonts w:ascii="Arial" w:hAnsi="Arial" w:cs="Arial"/>
                <w:sz w:val="20"/>
              </w:rPr>
            </w:pPr>
            <w:r>
              <w:rPr>
                <w:rFonts w:ascii="Arial" w:eastAsia="Times New Roman" w:hAnsi="Arial"/>
                <w:sz w:val="12"/>
              </w:rPr>
              <w:t>5</w:t>
            </w:r>
            <w:r w:rsidR="00B81B5A" w:rsidRPr="00320548">
              <w:rPr>
                <w:rFonts w:ascii="Arial" w:eastAsia="Times New Roman" w:hAnsi="Arial"/>
                <w:sz w:val="20"/>
              </w:rPr>
              <w:tab/>
            </w:r>
            <w:r w:rsidR="00B81B5A" w:rsidRPr="00320548">
              <w:rPr>
                <w:rFonts w:ascii="Arial" w:eastAsia="Times New Roman" w:hAnsi="Arial"/>
                <w:sz w:val="20"/>
              </w:rPr>
              <w:sym w:font="Wingdings" w:char="F0A8"/>
            </w:r>
            <w:r w:rsidR="00B81B5A" w:rsidRPr="00320548">
              <w:rPr>
                <w:rFonts w:ascii="Arial" w:eastAsia="Times New Roman" w:hAnsi="Arial"/>
                <w:sz w:val="20"/>
              </w:rPr>
              <w:tab/>
            </w:r>
            <w:r w:rsidR="00B81B5A" w:rsidRPr="00E71319">
              <w:rPr>
                <w:rFonts w:ascii="Arial" w:hAnsi="Arial" w:cs="Arial"/>
                <w:sz w:val="20"/>
              </w:rPr>
              <w:t>Devereux</w:t>
            </w:r>
            <w:r w:rsidR="00B81B5A" w:rsidRPr="00E71319">
              <w:rPr>
                <w:rFonts w:ascii="Arial" w:hAnsi="Arial" w:cs="Arial"/>
                <w:noProof/>
                <w:sz w:val="20"/>
              </w:rPr>
              <mc:AlternateContent>
                <mc:Choice Requires="wps">
                  <w:drawing>
                    <wp:anchor distT="0" distB="0" distL="114300" distR="114300" simplePos="0" relativeHeight="251590656" behindDoc="0" locked="0" layoutInCell="0" allowOverlap="1" wp14:anchorId="3D75BC7D" wp14:editId="4FF37387">
                      <wp:simplePos x="0" y="0"/>
                      <wp:positionH relativeFrom="margin">
                        <wp:posOffset>1554480</wp:posOffset>
                      </wp:positionH>
                      <wp:positionV relativeFrom="margin">
                        <wp:posOffset>2209800</wp:posOffset>
                      </wp:positionV>
                      <wp:extent cx="182880" cy="0"/>
                      <wp:effectExtent l="1905" t="0" r="0" b="1905"/>
                      <wp:wrapNone/>
                      <wp:docPr id="864" name="Line 1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78BBD5" id="Line 1633" o:spid="_x0000_s1026" style="position:absolute;flip:x;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GqolB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sidR="00B81B5A" w:rsidRPr="00E71319">
              <w:rPr>
                <w:rFonts w:ascii="Arial" w:hAnsi="Arial" w:cs="Arial"/>
                <w:noProof/>
                <w:sz w:val="20"/>
              </w:rPr>
              <mc:AlternateContent>
                <mc:Choice Requires="wps">
                  <w:drawing>
                    <wp:anchor distT="0" distB="0" distL="114300" distR="114300" simplePos="0" relativeHeight="251589632" behindDoc="0" locked="0" layoutInCell="0" allowOverlap="1" wp14:anchorId="182C1771" wp14:editId="49A3E147">
                      <wp:simplePos x="0" y="0"/>
                      <wp:positionH relativeFrom="margin">
                        <wp:posOffset>1645920</wp:posOffset>
                      </wp:positionH>
                      <wp:positionV relativeFrom="margin">
                        <wp:posOffset>2209800</wp:posOffset>
                      </wp:positionV>
                      <wp:extent cx="182880" cy="0"/>
                      <wp:effectExtent l="0" t="0" r="0" b="1905"/>
                      <wp:wrapNone/>
                      <wp:docPr id="865" name="Line 1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4669D3" id="Line 1632" o:spid="_x0000_s1026" style="position:absolute;flip:x;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0QsLy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00B81B5A" w:rsidRPr="00E71319">
              <w:rPr>
                <w:rFonts w:ascii="Arial" w:hAnsi="Arial" w:cs="Arial"/>
                <w:noProof/>
                <w:sz w:val="20"/>
              </w:rPr>
              <mc:AlternateContent>
                <mc:Choice Requires="wps">
                  <w:drawing>
                    <wp:anchor distT="0" distB="0" distL="114300" distR="114300" simplePos="0" relativeHeight="251587584" behindDoc="0" locked="0" layoutInCell="0" allowOverlap="1" wp14:anchorId="0B4AB890" wp14:editId="2F063577">
                      <wp:simplePos x="0" y="0"/>
                      <wp:positionH relativeFrom="margin">
                        <wp:posOffset>3383280</wp:posOffset>
                      </wp:positionH>
                      <wp:positionV relativeFrom="margin">
                        <wp:posOffset>2392680</wp:posOffset>
                      </wp:positionV>
                      <wp:extent cx="182880" cy="0"/>
                      <wp:effectExtent l="1905" t="0" r="0" b="0"/>
                      <wp:wrapNone/>
                      <wp:docPr id="866" name="Line 1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CFFD6B" id="Line 1631" o:spid="_x0000_s1026" style="position:absolute;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NFB/ot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00B81B5A" w:rsidRPr="00E71319">
              <w:rPr>
                <w:rFonts w:ascii="Arial" w:hAnsi="Arial" w:cs="Arial"/>
                <w:noProof/>
                <w:sz w:val="20"/>
              </w:rPr>
              <mc:AlternateContent>
                <mc:Choice Requires="wps">
                  <w:drawing>
                    <wp:anchor distT="0" distB="0" distL="114300" distR="114300" simplePos="0" relativeHeight="251586560" behindDoc="0" locked="0" layoutInCell="0" allowOverlap="1" wp14:anchorId="5EB0C2C6" wp14:editId="1C3DD373">
                      <wp:simplePos x="0" y="0"/>
                      <wp:positionH relativeFrom="margin">
                        <wp:posOffset>3291840</wp:posOffset>
                      </wp:positionH>
                      <wp:positionV relativeFrom="margin">
                        <wp:posOffset>2484120</wp:posOffset>
                      </wp:positionV>
                      <wp:extent cx="182880" cy="0"/>
                      <wp:effectExtent l="0" t="0" r="1905" b="3810"/>
                      <wp:wrapNone/>
                      <wp:docPr id="867" name="Line 1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924A9C" id="Line 1630" o:spid="_x0000_s1026" style="position:absolute;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6P4Mxl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00B81B5A" w:rsidRPr="00E71319">
              <w:rPr>
                <w:rFonts w:ascii="Arial" w:hAnsi="Arial" w:cs="Arial"/>
                <w:noProof/>
                <w:sz w:val="20"/>
              </w:rPr>
              <mc:AlternateContent>
                <mc:Choice Requires="wps">
                  <w:drawing>
                    <wp:anchor distT="0" distB="0" distL="114300" distR="114300" simplePos="0" relativeHeight="251585536" behindDoc="0" locked="0" layoutInCell="0" allowOverlap="1" wp14:anchorId="631D0F0B" wp14:editId="0AE5A59E">
                      <wp:simplePos x="0" y="0"/>
                      <wp:positionH relativeFrom="margin">
                        <wp:posOffset>3931920</wp:posOffset>
                      </wp:positionH>
                      <wp:positionV relativeFrom="margin">
                        <wp:posOffset>2209800</wp:posOffset>
                      </wp:positionV>
                      <wp:extent cx="0" cy="731520"/>
                      <wp:effectExtent l="0" t="0" r="1905" b="3810"/>
                      <wp:wrapNone/>
                      <wp:docPr id="868" name="Line 1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5CFBE0" id="Line 1629" o:spid="_x0000_s1026" style="position:absolute;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9gbQIAABA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Nifv2B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B81B5A" w:rsidRPr="00E71319">
              <w:rPr>
                <w:rFonts w:ascii="Arial" w:hAnsi="Arial" w:cs="Arial"/>
                <w:noProof/>
                <w:sz w:val="20"/>
              </w:rPr>
              <mc:AlternateContent>
                <mc:Choice Requires="wps">
                  <w:drawing>
                    <wp:anchor distT="0" distB="0" distL="114300" distR="114300" simplePos="0" relativeHeight="251584512" behindDoc="0" locked="0" layoutInCell="0" allowOverlap="1" wp14:anchorId="0DCFC62D" wp14:editId="270F52C6">
                      <wp:simplePos x="0" y="0"/>
                      <wp:positionH relativeFrom="margin">
                        <wp:posOffset>3200400</wp:posOffset>
                      </wp:positionH>
                      <wp:positionV relativeFrom="margin">
                        <wp:posOffset>2941320</wp:posOffset>
                      </wp:positionV>
                      <wp:extent cx="91440" cy="0"/>
                      <wp:effectExtent l="0" t="0" r="3810" b="3810"/>
                      <wp:wrapNone/>
                      <wp:docPr id="869" name="Line 1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FA44BF" id="Line 1628" o:spid="_x0000_s1026" style="position:absolute;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e+GIJ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B81B5A" w:rsidRPr="00E71319">
              <w:rPr>
                <w:rFonts w:ascii="Arial" w:hAnsi="Arial" w:cs="Arial"/>
                <w:noProof/>
                <w:sz w:val="20"/>
              </w:rPr>
              <mc:AlternateContent>
                <mc:Choice Requires="wps">
                  <w:drawing>
                    <wp:anchor distT="0" distB="0" distL="114300" distR="114300" simplePos="0" relativeHeight="251583488" behindDoc="0" locked="0" layoutInCell="0" allowOverlap="1" wp14:anchorId="4B3074E0" wp14:editId="11E74E80">
                      <wp:simplePos x="0" y="0"/>
                      <wp:positionH relativeFrom="margin">
                        <wp:posOffset>3931920</wp:posOffset>
                      </wp:positionH>
                      <wp:positionV relativeFrom="margin">
                        <wp:posOffset>2484120</wp:posOffset>
                      </wp:positionV>
                      <wp:extent cx="0" cy="731520"/>
                      <wp:effectExtent l="0" t="0" r="1905" b="0"/>
                      <wp:wrapNone/>
                      <wp:docPr id="870" name="Lin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75377D" id="Line 1627" o:spid="_x0000_s1026" style="position:absolute;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N8Vw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cZXTfF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00B81B5A" w:rsidRPr="00E71319">
              <w:rPr>
                <w:rFonts w:ascii="Arial" w:hAnsi="Arial" w:cs="Arial"/>
                <w:sz w:val="20"/>
              </w:rPr>
              <w:t xml:space="preserve"> Early Childhood Assessment (DECA)</w:t>
            </w:r>
          </w:p>
          <w:p w14:paraId="6CD4EEF0" w14:textId="48B84CDF" w:rsidR="00B81B5A" w:rsidRPr="00E71319" w:rsidRDefault="00B81B5A" w:rsidP="00B81B5A">
            <w:pPr>
              <w:tabs>
                <w:tab w:val="clear" w:pos="432"/>
                <w:tab w:val="left" w:pos="540"/>
                <w:tab w:val="left" w:pos="720"/>
                <w:tab w:val="left" w:pos="1080"/>
              </w:tabs>
              <w:spacing w:after="120" w:line="240" w:lineRule="auto"/>
              <w:ind w:left="1080" w:hanging="1080"/>
              <w:jc w:val="left"/>
              <w:rPr>
                <w:rFonts w:ascii="Arial" w:hAnsi="Arial" w:cs="Arial"/>
                <w:sz w:val="20"/>
              </w:rPr>
            </w:pPr>
            <w:r w:rsidRPr="00320548">
              <w:rPr>
                <w:rFonts w:ascii="Arial" w:eastAsia="Times New Roman" w:hAnsi="Arial"/>
                <w:sz w:val="20"/>
              </w:rPr>
              <w:tab/>
            </w:r>
            <w:r w:rsidR="00AF1C2D">
              <w:rPr>
                <w:rFonts w:ascii="Arial" w:eastAsia="Times New Roman" w:hAnsi="Arial"/>
                <w:sz w:val="12"/>
              </w:rPr>
              <w:t>6</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sz w:val="20"/>
              </w:rPr>
              <w:t>Early Learning Accomplishment Profile</w:t>
            </w:r>
            <w:r w:rsidR="00A77555">
              <w:rPr>
                <w:rFonts w:ascii="Arial" w:hAnsi="Arial" w:cs="Arial"/>
                <w:sz w:val="20"/>
              </w:rPr>
              <w:t xml:space="preserve"> (E-LAP)</w:t>
            </w:r>
          </w:p>
          <w:p w14:paraId="3FDF6812" w14:textId="6169EEB6" w:rsidR="00B81B5A" w:rsidRPr="00E71319" w:rsidRDefault="00B81B5A" w:rsidP="00B81B5A">
            <w:pPr>
              <w:tabs>
                <w:tab w:val="clear" w:pos="432"/>
                <w:tab w:val="left" w:pos="540"/>
                <w:tab w:val="left" w:pos="720"/>
                <w:tab w:val="left" w:pos="1080"/>
              </w:tabs>
              <w:spacing w:after="120" w:line="240" w:lineRule="auto"/>
              <w:ind w:left="1080" w:hanging="1080"/>
              <w:jc w:val="left"/>
              <w:rPr>
                <w:rFonts w:ascii="Arial" w:hAnsi="Arial" w:cs="Arial"/>
                <w:sz w:val="20"/>
              </w:rPr>
            </w:pPr>
            <w:r w:rsidRPr="00320548">
              <w:rPr>
                <w:rFonts w:ascii="Arial" w:eastAsia="Times New Roman" w:hAnsi="Arial"/>
                <w:sz w:val="12"/>
              </w:rPr>
              <w:tab/>
            </w:r>
            <w:r w:rsidR="00AF1C2D">
              <w:rPr>
                <w:rFonts w:ascii="Arial" w:eastAsia="Times New Roman" w:hAnsi="Arial"/>
                <w:sz w:val="12"/>
              </w:rPr>
              <w:t>7</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noProof/>
                <w:sz w:val="20"/>
              </w:rPr>
              <mc:AlternateContent>
                <mc:Choice Requires="wps">
                  <w:drawing>
                    <wp:anchor distT="0" distB="0" distL="114300" distR="114300" simplePos="0" relativeHeight="251598848" behindDoc="0" locked="0" layoutInCell="0" allowOverlap="1" wp14:anchorId="3B20F008" wp14:editId="71BB2C6F">
                      <wp:simplePos x="0" y="0"/>
                      <wp:positionH relativeFrom="margin">
                        <wp:posOffset>1554480</wp:posOffset>
                      </wp:positionH>
                      <wp:positionV relativeFrom="margin">
                        <wp:posOffset>2209800</wp:posOffset>
                      </wp:positionV>
                      <wp:extent cx="182880" cy="0"/>
                      <wp:effectExtent l="1905" t="0" r="0" b="1905"/>
                      <wp:wrapNone/>
                      <wp:docPr id="871" name="Line 1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587FAB" id="Line 1640" o:spid="_x0000_s1026" style="position:absolute;flip:x;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J9lttp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7824" behindDoc="0" locked="0" layoutInCell="0" allowOverlap="1" wp14:anchorId="50551CDF" wp14:editId="34A49769">
                      <wp:simplePos x="0" y="0"/>
                      <wp:positionH relativeFrom="margin">
                        <wp:posOffset>1645920</wp:posOffset>
                      </wp:positionH>
                      <wp:positionV relativeFrom="margin">
                        <wp:posOffset>2209800</wp:posOffset>
                      </wp:positionV>
                      <wp:extent cx="182880" cy="0"/>
                      <wp:effectExtent l="0" t="0" r="0" b="1905"/>
                      <wp:wrapNone/>
                      <wp:docPr id="872" name="Line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542C8D" id="Line 1639" o:spid="_x0000_s1026" style="position:absolute;flip:x;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9j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Oo89xHEPJD0xTlE0u8t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YWXTeOpa74WHSO2AxabVtvNslNoj+0ius+NCmiuzSx/Jdbt&#10;aEdAGjdUiR0njrCWYrI6yQazbpSvumIree0KEHqm0o2lncRxpjeCHNfqPK6wXs7p9Cuw+3t9B/n6&#10;h7X4Aw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HCAvY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6800" behindDoc="0" locked="0" layoutInCell="0" allowOverlap="1" wp14:anchorId="27F49174" wp14:editId="29515F01">
                      <wp:simplePos x="0" y="0"/>
                      <wp:positionH relativeFrom="margin">
                        <wp:posOffset>3383280</wp:posOffset>
                      </wp:positionH>
                      <wp:positionV relativeFrom="margin">
                        <wp:posOffset>2392680</wp:posOffset>
                      </wp:positionV>
                      <wp:extent cx="182880" cy="0"/>
                      <wp:effectExtent l="1905" t="0" r="0" b="0"/>
                      <wp:wrapNone/>
                      <wp:docPr id="873" name="Line 1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76D2AB" id="Line 1638" o:spid="_x0000_s1026" style="position:absolute;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mdVwIAAO4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M5A5nV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5776" behindDoc="0" locked="0" layoutInCell="0" allowOverlap="1" wp14:anchorId="0A84EA97" wp14:editId="31B66442">
                      <wp:simplePos x="0" y="0"/>
                      <wp:positionH relativeFrom="margin">
                        <wp:posOffset>3291840</wp:posOffset>
                      </wp:positionH>
                      <wp:positionV relativeFrom="margin">
                        <wp:posOffset>2484120</wp:posOffset>
                      </wp:positionV>
                      <wp:extent cx="182880" cy="0"/>
                      <wp:effectExtent l="0" t="0" r="1905" b="3810"/>
                      <wp:wrapNone/>
                      <wp:docPr id="874" name="Line 1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0B5280" id="Line 1637" o:spid="_x0000_s1026" style="position:absolute;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S2uVwIAAO4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A3eS2u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3728" behindDoc="0" locked="0" layoutInCell="0" allowOverlap="1" wp14:anchorId="2E4B4F23" wp14:editId="3D3108F9">
                      <wp:simplePos x="0" y="0"/>
                      <wp:positionH relativeFrom="margin">
                        <wp:posOffset>3931920</wp:posOffset>
                      </wp:positionH>
                      <wp:positionV relativeFrom="margin">
                        <wp:posOffset>2209800</wp:posOffset>
                      </wp:positionV>
                      <wp:extent cx="0" cy="731520"/>
                      <wp:effectExtent l="0" t="0" r="1905" b="3810"/>
                      <wp:wrapNone/>
                      <wp:docPr id="875" name="Line 1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C7B7B" id="Line 1636" o:spid="_x0000_s1026" style="position:absolute;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iXbgIAABA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kcKiX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2704" behindDoc="0" locked="0" layoutInCell="0" allowOverlap="1" wp14:anchorId="04820F35" wp14:editId="1D321FDC">
                      <wp:simplePos x="0" y="0"/>
                      <wp:positionH relativeFrom="margin">
                        <wp:posOffset>3200400</wp:posOffset>
                      </wp:positionH>
                      <wp:positionV relativeFrom="margin">
                        <wp:posOffset>2941320</wp:posOffset>
                      </wp:positionV>
                      <wp:extent cx="91440" cy="0"/>
                      <wp:effectExtent l="0" t="0" r="3810" b="3810"/>
                      <wp:wrapNone/>
                      <wp:docPr id="876" name="Line 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63ECA2" id="Line 1635" o:spid="_x0000_s1026" style="position:absolute;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PkEe+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1680" behindDoc="0" locked="0" layoutInCell="0" allowOverlap="1" wp14:anchorId="44E31391" wp14:editId="26FD07E0">
                      <wp:simplePos x="0" y="0"/>
                      <wp:positionH relativeFrom="margin">
                        <wp:posOffset>3931920</wp:posOffset>
                      </wp:positionH>
                      <wp:positionV relativeFrom="margin">
                        <wp:posOffset>2484120</wp:posOffset>
                      </wp:positionV>
                      <wp:extent cx="0" cy="731520"/>
                      <wp:effectExtent l="0" t="0" r="1905" b="0"/>
                      <wp:wrapNone/>
                      <wp:docPr id="877" name="Line 1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F81131" id="Line 1634" o:spid="_x0000_s1026" style="position:absolute;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vJIBp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The Ounce Scale</w:t>
            </w:r>
          </w:p>
          <w:p w14:paraId="78A8502E" w14:textId="45E68C9F" w:rsidR="00B81B5A" w:rsidRPr="00E71319" w:rsidRDefault="00B81B5A" w:rsidP="00B81B5A">
            <w:pPr>
              <w:tabs>
                <w:tab w:val="clear" w:pos="432"/>
                <w:tab w:val="left" w:pos="540"/>
                <w:tab w:val="left" w:pos="720"/>
                <w:tab w:val="left" w:pos="1080"/>
              </w:tabs>
              <w:spacing w:after="120" w:line="240" w:lineRule="auto"/>
              <w:ind w:left="1080" w:hanging="1080"/>
              <w:jc w:val="left"/>
              <w:rPr>
                <w:rFonts w:ascii="Arial" w:hAnsi="Arial" w:cs="Arial"/>
                <w:sz w:val="20"/>
              </w:rPr>
            </w:pPr>
            <w:r w:rsidRPr="00320548">
              <w:rPr>
                <w:rFonts w:ascii="Arial" w:eastAsia="Times New Roman" w:hAnsi="Arial"/>
                <w:sz w:val="12"/>
              </w:rPr>
              <w:tab/>
            </w:r>
            <w:r w:rsidR="00AF1C2D">
              <w:rPr>
                <w:rFonts w:ascii="Arial" w:eastAsia="Times New Roman" w:hAnsi="Arial"/>
                <w:sz w:val="12"/>
              </w:rPr>
              <w:t>8</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noProof/>
                <w:sz w:val="20"/>
              </w:rPr>
              <mc:AlternateContent>
                <mc:Choice Requires="wps">
                  <w:drawing>
                    <wp:anchor distT="0" distB="0" distL="114300" distR="114300" simplePos="0" relativeHeight="251607040" behindDoc="0" locked="0" layoutInCell="0" allowOverlap="1" wp14:anchorId="0229FAEC" wp14:editId="5423E4C1">
                      <wp:simplePos x="0" y="0"/>
                      <wp:positionH relativeFrom="margin">
                        <wp:posOffset>1554480</wp:posOffset>
                      </wp:positionH>
                      <wp:positionV relativeFrom="margin">
                        <wp:posOffset>2209800</wp:posOffset>
                      </wp:positionV>
                      <wp:extent cx="182880" cy="0"/>
                      <wp:effectExtent l="1905" t="0" r="0" b="1905"/>
                      <wp:wrapNone/>
                      <wp:docPr id="878" name="Lin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688024" id="Line 1647" o:spid="_x0000_s1026" style="position:absolute;flip:x;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VH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YaFR1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06016" behindDoc="0" locked="0" layoutInCell="0" allowOverlap="1" wp14:anchorId="524DFAAC" wp14:editId="000BABCA">
                      <wp:simplePos x="0" y="0"/>
                      <wp:positionH relativeFrom="margin">
                        <wp:posOffset>1645920</wp:posOffset>
                      </wp:positionH>
                      <wp:positionV relativeFrom="margin">
                        <wp:posOffset>2209800</wp:posOffset>
                      </wp:positionV>
                      <wp:extent cx="182880" cy="0"/>
                      <wp:effectExtent l="0" t="0" r="0" b="1905"/>
                      <wp:wrapNone/>
                      <wp:docPr id="879" name="Line 1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63E95E" id="Line 1646" o:spid="_x0000_s1026" style="position:absolute;flip:x;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zc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LScs3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04992" behindDoc="0" locked="0" layoutInCell="0" allowOverlap="1" wp14:anchorId="6D8F6A96" wp14:editId="5ACA1888">
                      <wp:simplePos x="0" y="0"/>
                      <wp:positionH relativeFrom="margin">
                        <wp:posOffset>3383280</wp:posOffset>
                      </wp:positionH>
                      <wp:positionV relativeFrom="margin">
                        <wp:posOffset>2392680</wp:posOffset>
                      </wp:positionV>
                      <wp:extent cx="182880" cy="0"/>
                      <wp:effectExtent l="1905" t="0" r="0" b="0"/>
                      <wp:wrapNone/>
                      <wp:docPr id="880" name="Lin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C6C450" id="Line 1645" o:spid="_x0000_s1026" style="position:absolute;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I5VQ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PZSEjl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03968" behindDoc="0" locked="0" layoutInCell="0" allowOverlap="1" wp14:anchorId="3473D37C" wp14:editId="161C036F">
                      <wp:simplePos x="0" y="0"/>
                      <wp:positionH relativeFrom="margin">
                        <wp:posOffset>3291840</wp:posOffset>
                      </wp:positionH>
                      <wp:positionV relativeFrom="margin">
                        <wp:posOffset>2484120</wp:posOffset>
                      </wp:positionV>
                      <wp:extent cx="182880" cy="0"/>
                      <wp:effectExtent l="0" t="0" r="1905" b="3810"/>
                      <wp:wrapNone/>
                      <wp:docPr id="881" name="Line 1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19C705" id="Line 1644" o:spid="_x0000_s1026" style="position:absolute;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M/t4HR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02944" behindDoc="0" locked="0" layoutInCell="0" allowOverlap="1" wp14:anchorId="3B38BE95" wp14:editId="4BBC7B43">
                      <wp:simplePos x="0" y="0"/>
                      <wp:positionH relativeFrom="margin">
                        <wp:posOffset>3931920</wp:posOffset>
                      </wp:positionH>
                      <wp:positionV relativeFrom="margin">
                        <wp:posOffset>2209800</wp:posOffset>
                      </wp:positionV>
                      <wp:extent cx="0" cy="731520"/>
                      <wp:effectExtent l="0" t="0" r="1905" b="3810"/>
                      <wp:wrapNone/>
                      <wp:docPr id="882" name="Line 1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0B2984" id="Line 1643" o:spid="_x0000_s1026" style="position:absolute;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JJbQIAABA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A1q0kl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01920" behindDoc="0" locked="0" layoutInCell="0" allowOverlap="1" wp14:anchorId="540D7330" wp14:editId="18D18D30">
                      <wp:simplePos x="0" y="0"/>
                      <wp:positionH relativeFrom="margin">
                        <wp:posOffset>3200400</wp:posOffset>
                      </wp:positionH>
                      <wp:positionV relativeFrom="margin">
                        <wp:posOffset>2941320</wp:posOffset>
                      </wp:positionV>
                      <wp:extent cx="91440" cy="0"/>
                      <wp:effectExtent l="0" t="0" r="3810" b="3810"/>
                      <wp:wrapNone/>
                      <wp:docPr id="883" name="Line 1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58D48A" id="Line 1642" o:spid="_x0000_s1026" style="position:absolute;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i2CQU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599872" behindDoc="0" locked="0" layoutInCell="0" allowOverlap="1" wp14:anchorId="281835B2" wp14:editId="3A2227BB">
                      <wp:simplePos x="0" y="0"/>
                      <wp:positionH relativeFrom="margin">
                        <wp:posOffset>3931920</wp:posOffset>
                      </wp:positionH>
                      <wp:positionV relativeFrom="margin">
                        <wp:posOffset>2484120</wp:posOffset>
                      </wp:positionV>
                      <wp:extent cx="0" cy="731520"/>
                      <wp:effectExtent l="0" t="0" r="1905" b="0"/>
                      <wp:wrapNone/>
                      <wp:docPr id="884" name="Line 1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BA0DD" id="Line 1641" o:spid="_x0000_s1026" style="position:absolute;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JOCkgp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sz w:val="20"/>
              </w:rPr>
              <w:t xml:space="preserve">Agency-created </w:t>
            </w:r>
            <w:r w:rsidR="009B4232">
              <w:rPr>
                <w:rFonts w:ascii="Arial" w:hAnsi="Arial" w:cs="Arial"/>
                <w:sz w:val="20"/>
              </w:rPr>
              <w:t>screener</w:t>
            </w:r>
          </w:p>
          <w:p w14:paraId="7527059F" w14:textId="327F8FD0" w:rsidR="0031731C" w:rsidRDefault="00B81B5A" w:rsidP="00B81B5A">
            <w:pPr>
              <w:tabs>
                <w:tab w:val="clear" w:pos="432"/>
                <w:tab w:val="left" w:pos="720"/>
                <w:tab w:val="left" w:pos="1080"/>
              </w:tabs>
              <w:spacing w:line="240" w:lineRule="auto"/>
              <w:ind w:left="540" w:hanging="540"/>
              <w:jc w:val="left"/>
              <w:rPr>
                <w:rFonts w:ascii="Arial" w:hAnsi="Arial" w:cs="Arial"/>
                <w:sz w:val="20"/>
              </w:rPr>
            </w:pPr>
            <w:r w:rsidRPr="00320548">
              <w:rPr>
                <w:rFonts w:ascii="Arial" w:eastAsia="Times New Roman" w:hAnsi="Arial"/>
                <w:sz w:val="12"/>
              </w:rPr>
              <w:tab/>
            </w:r>
            <w:r w:rsidR="00AF1C2D">
              <w:rPr>
                <w:rFonts w:ascii="Arial" w:eastAsia="Times New Roman" w:hAnsi="Arial"/>
                <w:sz w:val="12"/>
              </w:rPr>
              <w:t>9</w:t>
            </w:r>
            <w:r w:rsidRPr="00320548">
              <w:rPr>
                <w:rFonts w:ascii="Arial" w:eastAsia="Times New Roman" w:hAnsi="Arial"/>
                <w:sz w:val="20"/>
              </w:rPr>
              <w:tab/>
            </w:r>
            <w:r w:rsidRPr="00320548">
              <w:rPr>
                <w:rFonts w:ascii="Arial" w:eastAsia="Times New Roman" w:hAnsi="Arial"/>
                <w:sz w:val="20"/>
              </w:rPr>
              <w:sym w:font="Wingdings" w:char="F0A8"/>
            </w:r>
            <w:r w:rsidRPr="00320548">
              <w:rPr>
                <w:rFonts w:ascii="Arial" w:eastAsia="Times New Roman" w:hAnsi="Arial"/>
                <w:sz w:val="20"/>
              </w:rPr>
              <w:tab/>
            </w:r>
            <w:r w:rsidRPr="00E71319">
              <w:rPr>
                <w:rFonts w:ascii="Arial" w:hAnsi="Arial" w:cs="Arial"/>
                <w:sz w:val="20"/>
              </w:rPr>
              <w:t>Some other screening tool</w:t>
            </w:r>
            <w:r>
              <w:rPr>
                <w:rFonts w:ascii="Arial" w:hAnsi="Arial" w:cs="Arial"/>
                <w:sz w:val="20"/>
              </w:rPr>
              <w:t xml:space="preserve"> </w:t>
            </w:r>
          </w:p>
          <w:p w14:paraId="1242404F" w14:textId="62001BFD" w:rsidR="00B81B5A" w:rsidRDefault="0031731C" w:rsidP="0031731C">
            <w:pPr>
              <w:tabs>
                <w:tab w:val="clear" w:pos="432"/>
                <w:tab w:val="left" w:pos="720"/>
                <w:tab w:val="left" w:pos="1080"/>
              </w:tabs>
              <w:spacing w:after="120" w:line="240" w:lineRule="auto"/>
              <w:ind w:left="547" w:hanging="547"/>
              <w:jc w:val="left"/>
              <w:rPr>
                <w:rFonts w:ascii="Arial" w:hAnsi="Arial"/>
                <w:i/>
                <w:sz w:val="20"/>
              </w:rPr>
            </w:pPr>
            <w:r>
              <w:rPr>
                <w:rFonts w:ascii="Arial" w:eastAsia="Times New Roman" w:hAnsi="Arial"/>
                <w:sz w:val="12"/>
              </w:rPr>
              <w:tab/>
            </w:r>
            <w:r>
              <w:rPr>
                <w:rFonts w:ascii="Arial" w:eastAsia="Times New Roman" w:hAnsi="Arial"/>
                <w:sz w:val="12"/>
              </w:rPr>
              <w:tab/>
            </w:r>
            <w:r>
              <w:rPr>
                <w:rFonts w:ascii="Arial" w:eastAsia="Times New Roman" w:hAnsi="Arial"/>
                <w:sz w:val="12"/>
              </w:rPr>
              <w:tab/>
            </w:r>
            <w:r w:rsidR="00B81B5A" w:rsidRPr="00F519D7">
              <w:rPr>
                <w:rFonts w:ascii="Arial" w:hAnsi="Arial"/>
                <w:i/>
                <w:sz w:val="20"/>
              </w:rPr>
              <w:t xml:space="preserve">(Please </w:t>
            </w:r>
            <w:r w:rsidR="00B81B5A">
              <w:rPr>
                <w:rFonts w:ascii="Arial" w:hAnsi="Arial"/>
                <w:i/>
                <w:sz w:val="20"/>
              </w:rPr>
              <w:t>s</w:t>
            </w:r>
            <w:r w:rsidR="00B81B5A" w:rsidRPr="00F519D7">
              <w:rPr>
                <w:rFonts w:ascii="Arial" w:hAnsi="Arial"/>
                <w:i/>
                <w:sz w:val="20"/>
              </w:rPr>
              <w:t>pecify)</w:t>
            </w:r>
          </w:p>
          <w:p w14:paraId="12A9DDF6" w14:textId="228D6DE5" w:rsidR="00B81B5A" w:rsidRPr="00320548" w:rsidRDefault="00B81B5A" w:rsidP="00B81B5A">
            <w:pPr>
              <w:tabs>
                <w:tab w:val="clear" w:pos="432"/>
                <w:tab w:val="left" w:leader="underscore" w:pos="4230"/>
              </w:tabs>
              <w:spacing w:after="120" w:line="240" w:lineRule="auto"/>
              <w:ind w:left="1080" w:hanging="1080"/>
              <w:jc w:val="left"/>
              <w:rPr>
                <w:rFonts w:ascii="Arial" w:eastAsia="Times New Roman" w:hAnsi="Arial"/>
                <w:sz w:val="20"/>
              </w:rPr>
            </w:pPr>
            <w:r>
              <w:rPr>
                <w:rFonts w:ascii="Arial" w:hAnsi="Arial"/>
                <w:i/>
                <w:sz w:val="20"/>
              </w:rPr>
              <w:tab/>
            </w:r>
            <w:r w:rsidR="0031731C">
              <w:rPr>
                <w:rFonts w:ascii="Arial" w:hAnsi="Arial"/>
                <w:i/>
                <w:sz w:val="20"/>
              </w:rPr>
              <w:t>__________________________________</w:t>
            </w:r>
          </w:p>
          <w:p w14:paraId="19B4CFE1" w14:textId="77777777" w:rsidR="00B81B5A" w:rsidRPr="00E71319" w:rsidRDefault="00B81B5A" w:rsidP="00B81B5A">
            <w:pPr>
              <w:tabs>
                <w:tab w:val="clear" w:pos="432"/>
                <w:tab w:val="left" w:pos="540"/>
                <w:tab w:val="left" w:pos="720"/>
                <w:tab w:val="left" w:pos="1080"/>
              </w:tabs>
              <w:spacing w:after="120" w:line="240" w:lineRule="auto"/>
              <w:ind w:left="1080" w:hanging="1080"/>
              <w:jc w:val="left"/>
              <w:rPr>
                <w:rFonts w:ascii="Arial" w:hAnsi="Arial" w:cs="Arial"/>
                <w:sz w:val="20"/>
              </w:rPr>
            </w:pPr>
          </w:p>
          <w:p w14:paraId="4897B657" w14:textId="77777777" w:rsidR="00B81B5A" w:rsidRPr="00E71319" w:rsidRDefault="00B81B5A" w:rsidP="00B81B5A">
            <w:pPr>
              <w:pStyle w:val="BodyTextIndent"/>
              <w:tabs>
                <w:tab w:val="clear" w:pos="648"/>
                <w:tab w:val="left" w:pos="450"/>
              </w:tabs>
              <w:spacing w:before="240" w:after="120"/>
              <w:ind w:left="450" w:hanging="450"/>
              <w:rPr>
                <w:b/>
                <w:color w:val="000000"/>
              </w:rPr>
            </w:pPr>
            <w:r>
              <w:rPr>
                <w:b/>
                <w:color w:val="000000"/>
              </w:rPr>
              <w:t>D</w:t>
            </w:r>
            <w:r w:rsidRPr="00E71319">
              <w:rPr>
                <w:b/>
                <w:color w:val="000000"/>
              </w:rPr>
              <w:t>3.</w:t>
            </w:r>
            <w:r w:rsidRPr="00E71319">
              <w:rPr>
                <w:b/>
                <w:color w:val="000000"/>
              </w:rPr>
              <w:tab/>
              <w:t>Did the child’s score on the developmental screening tool cause you to be concerned about the child’s development?</w:t>
            </w:r>
          </w:p>
          <w:p w14:paraId="7F3B0C01"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noProof/>
                <w:color w:val="000000"/>
                <w:sz w:val="22"/>
              </w:rPr>
              <mc:AlternateContent>
                <mc:Choice Requires="wpg">
                  <w:drawing>
                    <wp:anchor distT="0" distB="0" distL="114300" distR="114300" simplePos="0" relativeHeight="251635712" behindDoc="0" locked="0" layoutInCell="1" allowOverlap="1" wp14:anchorId="376F007B" wp14:editId="4B5AFABD">
                      <wp:simplePos x="0" y="0"/>
                      <wp:positionH relativeFrom="column">
                        <wp:posOffset>69850</wp:posOffset>
                      </wp:positionH>
                      <wp:positionV relativeFrom="paragraph">
                        <wp:posOffset>98425</wp:posOffset>
                      </wp:positionV>
                      <wp:extent cx="1065530" cy="487680"/>
                      <wp:effectExtent l="76200" t="0" r="0" b="64770"/>
                      <wp:wrapNone/>
                      <wp:docPr id="885" name="Group 885"/>
                      <wp:cNvGraphicFramePr/>
                      <a:graphic xmlns:a="http://schemas.openxmlformats.org/drawingml/2006/main">
                        <a:graphicData uri="http://schemas.microsoft.com/office/word/2010/wordprocessingGroup">
                          <wpg:wgp>
                            <wpg:cNvGrpSpPr/>
                            <wpg:grpSpPr>
                              <a:xfrm>
                                <a:off x="0" y="0"/>
                                <a:ext cx="1065530" cy="487680"/>
                                <a:chOff x="0" y="0"/>
                                <a:chExt cx="1065530" cy="487680"/>
                              </a:xfrm>
                            </wpg:grpSpPr>
                            <wps:wsp>
                              <wps:cNvPr id="886" name="Line 1667"/>
                              <wps:cNvCnPr>
                                <a:cxnSpLocks noChangeShapeType="1"/>
                              </wps:cNvCnPr>
                              <wps:spPr bwMode="auto">
                                <a:xfrm flipH="1">
                                  <a:off x="0" y="0"/>
                                  <a:ext cx="2247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87" name="Line 1668"/>
                              <wps:cNvCnPr>
                                <a:cxnSpLocks noChangeShapeType="1"/>
                              </wps:cNvCnPr>
                              <wps:spPr bwMode="auto">
                                <a:xfrm>
                                  <a:off x="0" y="0"/>
                                  <a:ext cx="0" cy="4876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88" name="Line 1760"/>
                              <wps:cNvCnPr>
                                <a:cxnSpLocks noChangeShapeType="1"/>
                              </wps:cNvCnPr>
                              <wps:spPr bwMode="auto">
                                <a:xfrm>
                                  <a:off x="882650" y="18415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69BDE36B" id="Group 885" o:spid="_x0000_s1026" style="position:absolute;margin-left:5.5pt;margin-top:7.75pt;width:83.9pt;height:38.4pt;z-index:251635712" coordsize="10655,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">
                      <v:line id="Line 1667" o:spid="_x0000_s1027" style="position:absolute;flip:x;visibility:visible;mso-wrap-style:square" from="0,0" to="2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Q0ysUAAADcAAAADwAAAGRycy9kb3ducmV2LnhtbESPQWvCQBSE70L/w/KE3szGHjSNrtIW&#10;CoXWg1awx2f2NQlm34bsq4n/3hWEHoeZ+YZZrgfXqDN1ofZsYJqkoIgLb2suDey/3ycZqCDIFhvP&#10;ZOBCAdarh9ESc+t73tJ5J6WKEA45GqhE2lzrUFTkMCS+JY7er+8cSpRdqW2HfYS7Rj+l6Uw7rDku&#10;VNjSW0XFaffnDAR74eMh+zr0r/ufk9TzjQyfz8Y8joeXBSihQf7D9/aHNZBlM7idiUd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Q0ysUAAADcAAAADwAAAAAAAAAA&#10;AAAAAAChAgAAZHJzL2Rvd25yZXYueG1sUEsFBgAAAAAEAAQA+QAAAJMDAAAAAA==&#10;" strokeweight="1.25pt"/>
                      <v:line id="Line 1668" o:spid="_x0000_s1028" style="position:absolute;visibility:visible;mso-wrap-style:square" from="0,0" to="0,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UusUAAADcAAAADwAAAGRycy9kb3ducmV2LnhtbESPT2sCMRTE74V+h/AK3rqJHnTZGkVK&#10;W4p4UQutt8fm7R9287Ikqa7f3giFHoeZ+Q2zXI+2F2fyoXWsYZopEMSlMy3XGr6O7885iBCRDfaO&#10;ScOVAqxXjw9LLIy78J7Oh1iLBOFQoIYmxqGQMpQNWQyZG4iTVzlvMSbpa2k8XhLc9nKm1FxabDkt&#10;NDjQa0Nld/i1GuT1Q21n9dvJ7Pz3rptuu+qnUlpPnsbNC4hIY/wP/7U/jYY8X8D9TD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UusUAAADcAAAADwAAAAAAAAAA&#10;AAAAAAChAgAAZHJzL2Rvd25yZXYueG1sUEsFBgAAAAAEAAQA+QAAAJMDAAAAAA==&#10;" strokeweight="1.25pt">
                        <v:stroke endarrow="open" endarrowwidth="narrow" endarrowlength="short"/>
                      </v:line>
                      <v:line id="Line 1760" o:spid="_x0000_s1029" style="position:absolute;visibility:visible;mso-wrap-style:square" from="8826,1841" to="10655,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FAyMIAAADcAAAADwAAAGRycy9kb3ducmV2LnhtbERPy2oCMRTdF/oP4Rbc1WRclGE0DiJt&#10;KeKmVlB3l8mdBzO5GZJUx783i0KXh/NelZMdxJV86BxryOYKBHHlTMeNhuPPx2sOIkRkg4Nj0nCn&#10;AOX6+WmFhXE3/qbrITYihXAoUEMb41hIGaqWLIa5G4kTVztvMSboG2k83lK4HeRCqTdpsePU0OJI&#10;25aq/vBrNcj7p9otmveL2fvTvs92fX2uldazl2mzBBFpiv/iP/eX0ZDnaW06k46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FAyMIAAADcAAAADwAAAAAAAAAAAAAA&#10;AAChAgAAZHJzL2Rvd25yZXYueG1sUEsFBgAAAAAEAAQA+QAAAJADAAAAAA==&#10;" strokeweight="1.25pt">
                        <v:stroke endarrow="open" endarrowwidth="narrow" endarrowlength="short"/>
                      </v:line>
                    </v:group>
                  </w:pict>
                </mc:Fallback>
              </mc:AlternateContent>
            </w: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618304" behindDoc="0" locked="0" layoutInCell="0" allowOverlap="1" wp14:anchorId="133B2F85" wp14:editId="7C51FB46">
                      <wp:simplePos x="0" y="0"/>
                      <wp:positionH relativeFrom="margin">
                        <wp:posOffset>1554480</wp:posOffset>
                      </wp:positionH>
                      <wp:positionV relativeFrom="margin">
                        <wp:posOffset>2209800</wp:posOffset>
                      </wp:positionV>
                      <wp:extent cx="182880" cy="0"/>
                      <wp:effectExtent l="1905" t="0" r="0" b="1905"/>
                      <wp:wrapNone/>
                      <wp:docPr id="889"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1F55BD" id="Line 1659" o:spid="_x0000_s1026" style="position:absolute;flip:x;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qA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cHNKg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19328" behindDoc="0" locked="0" layoutInCell="0" allowOverlap="1" wp14:anchorId="29D48465" wp14:editId="7021ABBB">
                      <wp:simplePos x="0" y="0"/>
                      <wp:positionH relativeFrom="margin">
                        <wp:posOffset>1645920</wp:posOffset>
                      </wp:positionH>
                      <wp:positionV relativeFrom="margin">
                        <wp:posOffset>2209800</wp:posOffset>
                      </wp:positionV>
                      <wp:extent cx="182880" cy="0"/>
                      <wp:effectExtent l="0" t="0" r="0" b="1905"/>
                      <wp:wrapNone/>
                      <wp:docPr id="890"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8528E4" id="Line 1660" o:spid="_x0000_s1026" style="position:absolute;flip:x;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VhtVFeAgAA+A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0352" behindDoc="0" locked="0" layoutInCell="0" allowOverlap="1" wp14:anchorId="51E726E7" wp14:editId="56C61626">
                      <wp:simplePos x="0" y="0"/>
                      <wp:positionH relativeFrom="margin">
                        <wp:posOffset>3383280</wp:posOffset>
                      </wp:positionH>
                      <wp:positionV relativeFrom="margin">
                        <wp:posOffset>2392680</wp:posOffset>
                      </wp:positionV>
                      <wp:extent cx="182880" cy="0"/>
                      <wp:effectExtent l="1905" t="0" r="0" b="0"/>
                      <wp:wrapNone/>
                      <wp:docPr id="891"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8014E1" id="Line 1661" o:spid="_x0000_s1026" style="position:absolute;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1wIrV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1376" behindDoc="0" locked="0" layoutInCell="0" allowOverlap="1" wp14:anchorId="55246617" wp14:editId="084C9B55">
                      <wp:simplePos x="0" y="0"/>
                      <wp:positionH relativeFrom="margin">
                        <wp:posOffset>3291840</wp:posOffset>
                      </wp:positionH>
                      <wp:positionV relativeFrom="margin">
                        <wp:posOffset>2484120</wp:posOffset>
                      </wp:positionV>
                      <wp:extent cx="182880" cy="0"/>
                      <wp:effectExtent l="0" t="0" r="1905" b="3810"/>
                      <wp:wrapNone/>
                      <wp:docPr id="892"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4F49CD" id="Line 1662" o:spid="_x0000_s1026" style="position:absolute;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CdH3t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2400" behindDoc="0" locked="0" layoutInCell="0" allowOverlap="1" wp14:anchorId="2E831DD4" wp14:editId="7DEFB217">
                      <wp:simplePos x="0" y="0"/>
                      <wp:positionH relativeFrom="margin">
                        <wp:posOffset>3931920</wp:posOffset>
                      </wp:positionH>
                      <wp:positionV relativeFrom="margin">
                        <wp:posOffset>2209800</wp:posOffset>
                      </wp:positionV>
                      <wp:extent cx="0" cy="731520"/>
                      <wp:effectExtent l="0" t="0" r="1905" b="3810"/>
                      <wp:wrapNone/>
                      <wp:docPr id="893"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BA7572" id="Line 1663" o:spid="_x0000_s1026" style="position:absolute;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9tCmn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3424" behindDoc="0" locked="0" layoutInCell="0" allowOverlap="1" wp14:anchorId="0C3DA4BD" wp14:editId="6F900E9E">
                      <wp:simplePos x="0" y="0"/>
                      <wp:positionH relativeFrom="margin">
                        <wp:posOffset>3200400</wp:posOffset>
                      </wp:positionH>
                      <wp:positionV relativeFrom="margin">
                        <wp:posOffset>2941320</wp:posOffset>
                      </wp:positionV>
                      <wp:extent cx="91440" cy="0"/>
                      <wp:effectExtent l="0" t="0" r="3810" b="3810"/>
                      <wp:wrapNone/>
                      <wp:docPr id="894"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5FC2B9" id="Line 1664" o:spid="_x0000_s1026" style="position:absolute;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o0VAIAAO0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zw6jR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4448" behindDoc="0" locked="0" layoutInCell="0" allowOverlap="1" wp14:anchorId="087F979A" wp14:editId="048DC3C1">
                      <wp:simplePos x="0" y="0"/>
                      <wp:positionH relativeFrom="margin">
                        <wp:posOffset>3931920</wp:posOffset>
                      </wp:positionH>
                      <wp:positionV relativeFrom="margin">
                        <wp:posOffset>2484120</wp:posOffset>
                      </wp:positionV>
                      <wp:extent cx="0" cy="731520"/>
                      <wp:effectExtent l="0" t="0" r="1905" b="0"/>
                      <wp:wrapNone/>
                      <wp:docPr id="895"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F9C27D" id="Line 1665" o:spid="_x0000_s1026" style="position:absolute;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HoyInl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174891DB" w14:textId="77777777" w:rsidR="00B81B5A" w:rsidRPr="00F519D7" w:rsidRDefault="00B81B5A" w:rsidP="00B81B5A">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D6</w:t>
            </w:r>
          </w:p>
          <w:p w14:paraId="56102C0A" w14:textId="62BCE55E" w:rsidR="00B81B5A" w:rsidRPr="00E71319" w:rsidRDefault="00B81B5A" w:rsidP="00B81B5A">
            <w:pPr>
              <w:tabs>
                <w:tab w:val="clear" w:pos="432"/>
                <w:tab w:val="left" w:pos="720"/>
                <w:tab w:val="left" w:pos="1080"/>
                <w:tab w:val="left" w:pos="1440"/>
              </w:tabs>
              <w:spacing w:before="360" w:after="240" w:line="240" w:lineRule="auto"/>
              <w:ind w:left="720" w:hanging="720"/>
              <w:jc w:val="left"/>
              <w:rPr>
                <w:rFonts w:ascii="Arial" w:hAnsi="Arial" w:cs="Arial"/>
                <w:b/>
                <w:snapToGrid w:val="0"/>
                <w:color w:val="000000"/>
                <w:sz w:val="20"/>
              </w:rPr>
            </w:pPr>
            <w:r>
              <w:rPr>
                <w:rFonts w:ascii="Arial" w:hAnsi="Arial" w:cs="Arial"/>
                <w:b/>
                <w:snapToGrid w:val="0"/>
                <w:color w:val="000000"/>
                <w:sz w:val="20"/>
              </w:rPr>
              <w:t>D</w:t>
            </w:r>
            <w:r w:rsidRPr="00E71319">
              <w:rPr>
                <w:rFonts w:ascii="Arial" w:hAnsi="Arial" w:cs="Arial"/>
                <w:b/>
                <w:snapToGrid w:val="0"/>
                <w:color w:val="000000"/>
                <w:sz w:val="20"/>
              </w:rPr>
              <w:t>4.</w:t>
            </w:r>
            <w:r w:rsidRPr="00E71319">
              <w:rPr>
                <w:rFonts w:ascii="Arial" w:hAnsi="Arial" w:cs="Arial"/>
                <w:b/>
                <w:snapToGrid w:val="0"/>
                <w:color w:val="000000"/>
                <w:sz w:val="20"/>
              </w:rPr>
              <w:tab/>
            </w:r>
            <w:r w:rsidR="00C43F25" w:rsidRPr="003A4D94">
              <w:rPr>
                <w:rFonts w:ascii="Arial" w:hAnsi="Arial" w:cs="Arial"/>
                <w:b/>
                <w:snapToGrid w:val="0"/>
                <w:color w:val="000000"/>
                <w:sz w:val="20"/>
                <w:u w:val="single"/>
              </w:rPr>
              <w:t>Since September</w:t>
            </w:r>
            <w:r w:rsidRPr="00E71319">
              <w:rPr>
                <w:rFonts w:ascii="Arial" w:hAnsi="Arial" w:cs="Arial"/>
                <w:b/>
                <w:snapToGrid w:val="0"/>
                <w:color w:val="000000"/>
                <w:sz w:val="20"/>
              </w:rPr>
              <w:t>, has this child ever been referred to Part C (or Part B) for a developmental concern?</w:t>
            </w:r>
          </w:p>
          <w:p w14:paraId="45765F4A" w14:textId="3E7B8AB3"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2"/>
                <w:szCs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634688" behindDoc="0" locked="0" layoutInCell="0" allowOverlap="1" wp14:anchorId="4C0A3508" wp14:editId="4D9B7C6F">
                      <wp:simplePos x="0" y="0"/>
                      <wp:positionH relativeFrom="margin">
                        <wp:posOffset>1554480</wp:posOffset>
                      </wp:positionH>
                      <wp:positionV relativeFrom="margin">
                        <wp:posOffset>2209800</wp:posOffset>
                      </wp:positionV>
                      <wp:extent cx="182880" cy="0"/>
                      <wp:effectExtent l="1905" t="0" r="0" b="1905"/>
                      <wp:wrapNone/>
                      <wp:docPr id="896" name="Line 1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F9AFE6" id="Line 1675" o:spid="_x0000_s1026" style="position:absolute;flip:x;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jO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aG4z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33664" behindDoc="0" locked="0" layoutInCell="0" allowOverlap="1" wp14:anchorId="4B647EC0" wp14:editId="61018670">
                      <wp:simplePos x="0" y="0"/>
                      <wp:positionH relativeFrom="margin">
                        <wp:posOffset>1645920</wp:posOffset>
                      </wp:positionH>
                      <wp:positionV relativeFrom="margin">
                        <wp:posOffset>2209800</wp:posOffset>
                      </wp:positionV>
                      <wp:extent cx="182880" cy="0"/>
                      <wp:effectExtent l="0" t="0" r="0" b="1905"/>
                      <wp:wrapNone/>
                      <wp:docPr id="897" name="Line 1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1BCE02" id="Line 1674" o:spid="_x0000_s1026" style="position:absolute;flip:x;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FV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Q&#10;F4sACTwASfdcMJTMF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YxUUs3Tmm29kz6nrgMNm9Haz6jXaYbeI/vOjAppLM8dfjU03&#10;2VGQpg3V8llQT1jHMF0fZYt5P8kXXXGVvHQFCD1R6cfSTeI00xtJDw/6NK6wXt7p+Ctw+3t5B/ny&#10;h7X8Aw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QARV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32640" behindDoc="0" locked="0" layoutInCell="0" allowOverlap="1" wp14:anchorId="0CCBD7E4" wp14:editId="128F67E8">
                      <wp:simplePos x="0" y="0"/>
                      <wp:positionH relativeFrom="margin">
                        <wp:posOffset>3383280</wp:posOffset>
                      </wp:positionH>
                      <wp:positionV relativeFrom="margin">
                        <wp:posOffset>2392680</wp:posOffset>
                      </wp:positionV>
                      <wp:extent cx="182880" cy="0"/>
                      <wp:effectExtent l="1905" t="0" r="0" b="0"/>
                      <wp:wrapNone/>
                      <wp:docPr id="898" name="Line 1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190EB0" id="Line 1673" o:spid="_x0000_s1026" style="position:absolute;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uW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ie9uW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30592" behindDoc="0" locked="0" layoutInCell="0" allowOverlap="1" wp14:anchorId="64B161CC" wp14:editId="2291F45E">
                      <wp:simplePos x="0" y="0"/>
                      <wp:positionH relativeFrom="margin">
                        <wp:posOffset>3291840</wp:posOffset>
                      </wp:positionH>
                      <wp:positionV relativeFrom="margin">
                        <wp:posOffset>2484120</wp:posOffset>
                      </wp:positionV>
                      <wp:extent cx="182880" cy="0"/>
                      <wp:effectExtent l="0" t="0" r="1905" b="3810"/>
                      <wp:wrapNone/>
                      <wp:docPr id="899" name="Line 1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CF10AB" id="Line 1672" o:spid="_x0000_s1026" style="position:absolute;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nbVgIAAO4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vEKdt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9568" behindDoc="0" locked="0" layoutInCell="0" allowOverlap="1" wp14:anchorId="50DD8261" wp14:editId="54587FC2">
                      <wp:simplePos x="0" y="0"/>
                      <wp:positionH relativeFrom="margin">
                        <wp:posOffset>3931920</wp:posOffset>
                      </wp:positionH>
                      <wp:positionV relativeFrom="margin">
                        <wp:posOffset>2209800</wp:posOffset>
                      </wp:positionV>
                      <wp:extent cx="0" cy="731520"/>
                      <wp:effectExtent l="0" t="0" r="1905" b="3810"/>
                      <wp:wrapNone/>
                      <wp:docPr id="900" name="Line 1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182BE6" id="Line 1671" o:spid="_x0000_s1026"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HybAIAABA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Bbx8m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6496" behindDoc="0" locked="0" layoutInCell="0" allowOverlap="1" wp14:anchorId="0B90E34F" wp14:editId="622A0580">
                      <wp:simplePos x="0" y="0"/>
                      <wp:positionH relativeFrom="margin">
                        <wp:posOffset>3200400</wp:posOffset>
                      </wp:positionH>
                      <wp:positionV relativeFrom="margin">
                        <wp:posOffset>2941320</wp:posOffset>
                      </wp:positionV>
                      <wp:extent cx="91440" cy="0"/>
                      <wp:effectExtent l="0" t="0" r="3810" b="3810"/>
                      <wp:wrapNone/>
                      <wp:docPr id="901" name="Line 1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B673B3" id="Line 1670" o:spid="_x0000_s1026" style="position:absolute;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8Vg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tfjxvF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25472" behindDoc="0" locked="0" layoutInCell="0" allowOverlap="1" wp14:anchorId="01E9C07B" wp14:editId="0121D90B">
                      <wp:simplePos x="0" y="0"/>
                      <wp:positionH relativeFrom="margin">
                        <wp:posOffset>3931920</wp:posOffset>
                      </wp:positionH>
                      <wp:positionV relativeFrom="margin">
                        <wp:posOffset>2484120</wp:posOffset>
                      </wp:positionV>
                      <wp:extent cx="0" cy="731520"/>
                      <wp:effectExtent l="0" t="0" r="1905" b="0"/>
                      <wp:wrapNone/>
                      <wp:docPr id="902" name="Line 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9ED1F1" id="Line 1669" o:spid="_x0000_s1026" style="position:absolute;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qPVwIAAO4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ovL6j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693263AF" w14:textId="2484DB3B" w:rsidR="00B81B5A" w:rsidRPr="00F519D7" w:rsidRDefault="0031731C" w:rsidP="00B81B5A">
            <w:pPr>
              <w:tabs>
                <w:tab w:val="clear" w:pos="432"/>
                <w:tab w:val="left" w:pos="720"/>
                <w:tab w:val="left" w:pos="1080"/>
                <w:tab w:val="left" w:pos="1890"/>
              </w:tabs>
              <w:spacing w:after="100" w:line="240" w:lineRule="auto"/>
              <w:ind w:left="540" w:hanging="540"/>
              <w:jc w:val="left"/>
              <w:rPr>
                <w:rFonts w:ascii="Arial" w:hAnsi="Arial"/>
                <w:sz w:val="22"/>
                <w:szCs w:val="22"/>
              </w:rPr>
            </w:pPr>
            <w:r>
              <w:rPr>
                <w:rFonts w:ascii="Arial" w:hAnsi="Arial" w:cs="Arial"/>
                <w:noProof/>
                <w:color w:val="000000"/>
                <w:sz w:val="22"/>
              </w:rPr>
              <mc:AlternateContent>
                <mc:Choice Requires="wps">
                  <w:drawing>
                    <wp:anchor distT="0" distB="0" distL="114300" distR="114300" simplePos="0" relativeHeight="251636736" behindDoc="0" locked="0" layoutInCell="1" allowOverlap="1" wp14:anchorId="653ACD26" wp14:editId="0A9030CC">
                      <wp:simplePos x="0" y="0"/>
                      <wp:positionH relativeFrom="margin">
                        <wp:posOffset>940493</wp:posOffset>
                      </wp:positionH>
                      <wp:positionV relativeFrom="margin">
                        <wp:posOffset>6534093</wp:posOffset>
                      </wp:positionV>
                      <wp:extent cx="182880" cy="0"/>
                      <wp:effectExtent l="16510" t="68580" r="19685" b="64770"/>
                      <wp:wrapNone/>
                      <wp:docPr id="903" name="Lin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C4C847" id="Line 1761" o:spid="_x0000_s1026" style="position:absolute;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4.05pt,514.5pt" to="88.4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" strokeweight="1.25pt">
                      <v:stroke endarrow="open" endarrowwidth="narrow" endarrowlength="short"/>
                      <w10:wrap anchorx="margin" anchory="margin"/>
                    </v:line>
                  </w:pict>
                </mc:Fallback>
              </mc:AlternateContent>
            </w:r>
            <w:r w:rsidR="00B81B5A" w:rsidRPr="00F519D7">
              <w:rPr>
                <w:rFonts w:ascii="Arial" w:hAnsi="Arial"/>
                <w:sz w:val="20"/>
              </w:rPr>
              <w:tab/>
            </w:r>
            <w:r w:rsidR="00B81B5A" w:rsidRPr="00F519D7">
              <w:rPr>
                <w:rFonts w:ascii="Arial" w:hAnsi="Arial"/>
                <w:sz w:val="12"/>
              </w:rPr>
              <w:t>0</w:t>
            </w:r>
            <w:r w:rsidR="00B81B5A" w:rsidRPr="00F519D7">
              <w:rPr>
                <w:rFonts w:ascii="Arial" w:hAnsi="Arial"/>
                <w:sz w:val="20"/>
              </w:rPr>
              <w:tab/>
            </w:r>
            <w:r w:rsidR="00B81B5A" w:rsidRPr="00F519D7">
              <w:rPr>
                <w:rFonts w:ascii="Arial" w:hAnsi="Arial"/>
                <w:sz w:val="20"/>
              </w:rPr>
              <w:sym w:font="Wingdings" w:char="F0A8"/>
            </w:r>
            <w:r w:rsidR="00B81B5A" w:rsidRPr="00F519D7">
              <w:rPr>
                <w:rFonts w:ascii="Arial" w:hAnsi="Arial"/>
                <w:sz w:val="20"/>
              </w:rPr>
              <w:tab/>
            </w:r>
            <w:r w:rsidR="00B81B5A" w:rsidRPr="00E71319">
              <w:rPr>
                <w:rFonts w:ascii="Arial" w:hAnsi="Arial" w:cs="Arial"/>
                <w:sz w:val="20"/>
              </w:rPr>
              <w:t>No</w:t>
            </w:r>
            <w:r w:rsidR="00B81B5A" w:rsidRPr="00F519D7">
              <w:rPr>
                <w:rFonts w:ascii="Arial" w:hAnsi="Arial"/>
                <w:sz w:val="22"/>
                <w:szCs w:val="22"/>
              </w:rPr>
              <w:tab/>
            </w:r>
            <w:r w:rsidR="00B81B5A" w:rsidRPr="00F519D7">
              <w:rPr>
                <w:rFonts w:ascii="Arial" w:hAnsi="Arial"/>
                <w:b/>
                <w:bCs/>
                <w:sz w:val="18"/>
              </w:rPr>
              <w:t xml:space="preserve">GO TO </w:t>
            </w:r>
            <w:r w:rsidR="00B81B5A">
              <w:rPr>
                <w:rFonts w:ascii="Arial" w:hAnsi="Arial"/>
                <w:b/>
                <w:bCs/>
                <w:sz w:val="18"/>
              </w:rPr>
              <w:t>D6</w:t>
            </w:r>
          </w:p>
          <w:p w14:paraId="4D272D8E" w14:textId="77777777" w:rsidR="00B81B5A" w:rsidRDefault="00B81B5A" w:rsidP="00B81B5A">
            <w:pPr>
              <w:tabs>
                <w:tab w:val="clear" w:pos="432"/>
              </w:tabs>
              <w:spacing w:line="240" w:lineRule="auto"/>
              <w:ind w:firstLine="0"/>
              <w:jc w:val="left"/>
              <w:rPr>
                <w:sz w:val="22"/>
              </w:rPr>
            </w:pPr>
          </w:p>
        </w:tc>
        <w:tc>
          <w:tcPr>
            <w:tcW w:w="5400" w:type="dxa"/>
          </w:tcPr>
          <w:p w14:paraId="730B7986" w14:textId="152E4427" w:rsidR="00B81B5A" w:rsidRDefault="00B81B5A" w:rsidP="00B81B5A">
            <w:pPr>
              <w:tabs>
                <w:tab w:val="clear" w:pos="432"/>
              </w:tabs>
              <w:spacing w:line="240" w:lineRule="auto"/>
              <w:ind w:firstLine="0"/>
              <w:jc w:val="left"/>
              <w:rPr>
                <w:sz w:val="22"/>
              </w:rPr>
            </w:pPr>
          </w:p>
          <w:p w14:paraId="1A41FAD3" w14:textId="4E4B97D8" w:rsidR="00B81B5A" w:rsidRDefault="00B81B5A" w:rsidP="00B81B5A">
            <w:pPr>
              <w:pStyle w:val="BodyTextIndent"/>
              <w:tabs>
                <w:tab w:val="clear" w:pos="648"/>
                <w:tab w:val="left" w:pos="450"/>
              </w:tabs>
              <w:spacing w:before="120" w:after="120"/>
              <w:ind w:left="450" w:hanging="450"/>
              <w:rPr>
                <w:b/>
                <w:color w:val="000000"/>
              </w:rPr>
            </w:pPr>
          </w:p>
          <w:p w14:paraId="70402EEA" w14:textId="12E19977" w:rsidR="00B81B5A" w:rsidRPr="00E71319" w:rsidRDefault="00B81B5A" w:rsidP="00B81B5A">
            <w:pPr>
              <w:pStyle w:val="BodyTextIndent"/>
              <w:tabs>
                <w:tab w:val="clear" w:pos="648"/>
                <w:tab w:val="left" w:pos="450"/>
              </w:tabs>
              <w:spacing w:before="120" w:after="120"/>
              <w:ind w:left="450" w:hanging="450"/>
              <w:rPr>
                <w:b/>
                <w:color w:val="000000"/>
              </w:rPr>
            </w:pPr>
            <w:r>
              <w:rPr>
                <w:b/>
                <w:color w:val="000000"/>
              </w:rPr>
              <w:t>D</w:t>
            </w:r>
            <w:r w:rsidRPr="00E71319">
              <w:rPr>
                <w:b/>
                <w:color w:val="000000"/>
              </w:rPr>
              <w:t>5.</w:t>
            </w:r>
            <w:r w:rsidRPr="00E71319">
              <w:rPr>
                <w:b/>
                <w:color w:val="000000"/>
              </w:rPr>
              <w:tab/>
              <w:t>What was the reason for the referral?</w:t>
            </w:r>
            <w:r w:rsidRPr="00E71319">
              <w:rPr>
                <w:b/>
                <w:noProof/>
                <w:color w:val="000000"/>
              </w:rPr>
              <mc:AlternateContent>
                <mc:Choice Requires="wps">
                  <w:drawing>
                    <wp:anchor distT="0" distB="0" distL="114300" distR="114300" simplePos="0" relativeHeight="251650048" behindDoc="0" locked="0" layoutInCell="0" allowOverlap="1" wp14:anchorId="0AEAE9E4" wp14:editId="58ACC59F">
                      <wp:simplePos x="0" y="0"/>
                      <wp:positionH relativeFrom="margin">
                        <wp:posOffset>1554480</wp:posOffset>
                      </wp:positionH>
                      <wp:positionV relativeFrom="margin">
                        <wp:posOffset>2209800</wp:posOffset>
                      </wp:positionV>
                      <wp:extent cx="182880" cy="0"/>
                      <wp:effectExtent l="1905" t="0" r="0" b="1905"/>
                      <wp:wrapNone/>
                      <wp:docPr id="904"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4B0794" id="Line 1682" o:spid="_x0000_s1026" style="position:absolute;flip:x;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Es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&#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lb+RL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49024" behindDoc="0" locked="0" layoutInCell="0" allowOverlap="1" wp14:anchorId="4732DCE3" wp14:editId="77263CFD">
                      <wp:simplePos x="0" y="0"/>
                      <wp:positionH relativeFrom="margin">
                        <wp:posOffset>1645920</wp:posOffset>
                      </wp:positionH>
                      <wp:positionV relativeFrom="margin">
                        <wp:posOffset>2209800</wp:posOffset>
                      </wp:positionV>
                      <wp:extent cx="182880" cy="0"/>
                      <wp:effectExtent l="0" t="0" r="0" b="1905"/>
                      <wp:wrapNone/>
                      <wp:docPr id="905"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BDCD0B" id="Line 1681" o:spid="_x0000_s1026"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54YAIAAPg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48000" behindDoc="0" locked="0" layoutInCell="0" allowOverlap="1" wp14:anchorId="08A4560B" wp14:editId="10FE9E5D">
                      <wp:simplePos x="0" y="0"/>
                      <wp:positionH relativeFrom="margin">
                        <wp:posOffset>3383280</wp:posOffset>
                      </wp:positionH>
                      <wp:positionV relativeFrom="margin">
                        <wp:posOffset>2392680</wp:posOffset>
                      </wp:positionV>
                      <wp:extent cx="182880" cy="0"/>
                      <wp:effectExtent l="1905" t="0" r="0" b="0"/>
                      <wp:wrapNone/>
                      <wp:docPr id="906"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E1D31C" id="Line 1680" o:spid="_x0000_s1026" style="position:absolute;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FoR9tl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46976" behindDoc="0" locked="0" layoutInCell="0" allowOverlap="1" wp14:anchorId="5949F505" wp14:editId="130E115B">
                      <wp:simplePos x="0" y="0"/>
                      <wp:positionH relativeFrom="margin">
                        <wp:posOffset>3291840</wp:posOffset>
                      </wp:positionH>
                      <wp:positionV relativeFrom="margin">
                        <wp:posOffset>2484120</wp:posOffset>
                      </wp:positionV>
                      <wp:extent cx="182880" cy="0"/>
                      <wp:effectExtent l="0" t="0" r="1905" b="3810"/>
                      <wp:wrapNone/>
                      <wp:docPr id="907"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A72A27" id="Line 1679" o:spid="_x0000_s1026" style="position:absolute;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vAiQwAOQ9MAFQ8l8Ub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D6HWd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44928" behindDoc="0" locked="0" layoutInCell="0" allowOverlap="1" wp14:anchorId="77E0C11C" wp14:editId="1DBC930C">
                      <wp:simplePos x="0" y="0"/>
                      <wp:positionH relativeFrom="margin">
                        <wp:posOffset>3931920</wp:posOffset>
                      </wp:positionH>
                      <wp:positionV relativeFrom="margin">
                        <wp:posOffset>2209800</wp:posOffset>
                      </wp:positionV>
                      <wp:extent cx="0" cy="731520"/>
                      <wp:effectExtent l="0" t="0" r="1905" b="3810"/>
                      <wp:wrapNone/>
                      <wp:docPr id="908"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EA1AF4" id="Line 1678"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Ag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eAfAI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b/>
                <w:noProof/>
                <w:color w:val="000000"/>
              </w:rPr>
              <mc:AlternateContent>
                <mc:Choice Requires="wps">
                  <w:drawing>
                    <wp:anchor distT="0" distB="0" distL="114300" distR="114300" simplePos="0" relativeHeight="251643904" behindDoc="0" locked="0" layoutInCell="0" allowOverlap="1" wp14:anchorId="079BCB94" wp14:editId="6661F5AB">
                      <wp:simplePos x="0" y="0"/>
                      <wp:positionH relativeFrom="margin">
                        <wp:posOffset>3200400</wp:posOffset>
                      </wp:positionH>
                      <wp:positionV relativeFrom="margin">
                        <wp:posOffset>2941320</wp:posOffset>
                      </wp:positionV>
                      <wp:extent cx="91440" cy="0"/>
                      <wp:effectExtent l="0" t="0" r="3810" b="3810"/>
                      <wp:wrapNone/>
                      <wp:docPr id="909"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07F512" id="Line 1677"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x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zxCkvRA0oOQHGWz+dy3Z9C2AKuVfDK+QLqXz/pB0R8WSbVqidzyAPPloMEz8x7JlYu/WA1JNsNX&#10;xcCGvDoVerVvTO9DQhfQPlByOFPC9w5ReMwzjIE3etIkpDi5aWPdF6565IUy6gB0CEt2D9Z5GKQ4&#10;mfgsUtWi6wLfnbx6AMPxBZKCq9f59IG+n9CW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6zjDF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642880" behindDoc="0" locked="0" layoutInCell="0" allowOverlap="1" wp14:anchorId="178A1A00" wp14:editId="571A97CE">
                      <wp:simplePos x="0" y="0"/>
                      <wp:positionH relativeFrom="margin">
                        <wp:posOffset>3931920</wp:posOffset>
                      </wp:positionH>
                      <wp:positionV relativeFrom="margin">
                        <wp:posOffset>2484120</wp:posOffset>
                      </wp:positionV>
                      <wp:extent cx="0" cy="731520"/>
                      <wp:effectExtent l="0" t="0" r="1905" b="0"/>
                      <wp:wrapNone/>
                      <wp:docPr id="910" name="Lin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C98A2E" id="Line 1676" o:spid="_x0000_s1026" style="position:absolute;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tgxVwIAAO4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NRbYM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p>
          <w:p w14:paraId="6954C509" w14:textId="4452D3F3" w:rsidR="00B81B5A" w:rsidRPr="00F519D7" w:rsidRDefault="00B81B5A" w:rsidP="00B81B5A">
            <w:pPr>
              <w:tabs>
                <w:tab w:val="clear" w:pos="432"/>
              </w:tabs>
              <w:spacing w:after="120" w:line="240" w:lineRule="auto"/>
              <w:ind w:left="450" w:hanging="414"/>
              <w:jc w:val="left"/>
              <w:rPr>
                <w:rFonts w:ascii="Arial" w:hAnsi="Arial" w:cs="Arial"/>
                <w:color w:val="000000"/>
                <w:sz w:val="22"/>
              </w:rPr>
            </w:pPr>
            <w:r w:rsidRPr="00F519D7">
              <w:rPr>
                <w:rFonts w:ascii="Arial" w:hAnsi="Arial" w:cs="Arial"/>
                <w:color w:val="000000"/>
                <w:sz w:val="22"/>
              </w:rPr>
              <w:tab/>
            </w:r>
            <w:r w:rsidRPr="00F519D7">
              <w:rPr>
                <w:rFonts w:ascii="Arial" w:hAnsi="Arial"/>
                <w:b/>
                <w:smallCaps/>
                <w:sz w:val="20"/>
              </w:rPr>
              <w:t>mark all that apply</w:t>
            </w:r>
          </w:p>
          <w:p w14:paraId="7417D830" w14:textId="74CF9738"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656192" behindDoc="0" locked="0" layoutInCell="0" allowOverlap="1" wp14:anchorId="28E00021" wp14:editId="323EAF40">
                      <wp:simplePos x="0" y="0"/>
                      <wp:positionH relativeFrom="margin">
                        <wp:posOffset>3383280</wp:posOffset>
                      </wp:positionH>
                      <wp:positionV relativeFrom="margin">
                        <wp:posOffset>2392680</wp:posOffset>
                      </wp:positionV>
                      <wp:extent cx="182880" cy="0"/>
                      <wp:effectExtent l="1905" t="0" r="0" b="0"/>
                      <wp:wrapNone/>
                      <wp:docPr id="911"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CC72CC" id="Line 1687"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mQOzZ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54144" behindDoc="0" locked="0" layoutInCell="0" allowOverlap="1" wp14:anchorId="78023316" wp14:editId="29D5F5EE">
                      <wp:simplePos x="0" y="0"/>
                      <wp:positionH relativeFrom="margin">
                        <wp:posOffset>3931920</wp:posOffset>
                      </wp:positionH>
                      <wp:positionV relativeFrom="margin">
                        <wp:posOffset>2209800</wp:posOffset>
                      </wp:positionV>
                      <wp:extent cx="0" cy="731520"/>
                      <wp:effectExtent l="0" t="0" r="1905" b="3810"/>
                      <wp:wrapNone/>
                      <wp:docPr id="9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8CA02B" id="Line 1685"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hX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q5OF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53120" behindDoc="0" locked="0" layoutInCell="0" allowOverlap="1" wp14:anchorId="435263C5" wp14:editId="10487079">
                      <wp:simplePos x="0" y="0"/>
                      <wp:positionH relativeFrom="margin">
                        <wp:posOffset>3200400</wp:posOffset>
                      </wp:positionH>
                      <wp:positionV relativeFrom="margin">
                        <wp:posOffset>2941320</wp:posOffset>
                      </wp:positionV>
                      <wp:extent cx="91440" cy="0"/>
                      <wp:effectExtent l="0" t="0" r="3810" b="3810"/>
                      <wp:wrapNone/>
                      <wp:docPr id="9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BFBF9C" id="Line 1684"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xn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MxwhSXog6VFIjrLZHPv2DNoWYLWUa+MLpHv5rB8V/WGRVMuWyC0PMF8OGjwz75FcufiL1ZBkM3xV&#10;DGzIq1OhV/vG9D4kdAHtAyWHMyV87xCFR0CFgTd60iSkOLlpY90XrnrkhTLqAHQIS3aP1nkYpDiZ&#10;+CxS1aLrAt+dvHoAw/EFkoKr1/n0gb6feZqv5qs5jvFktopxWlXx53qJ41md3U6r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nyDG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Behavior problem</w:t>
            </w:r>
          </w:p>
          <w:p w14:paraId="51CD952F"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14:paraId="56E10DB4"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669504" behindDoc="0" locked="0" layoutInCell="0" allowOverlap="1" wp14:anchorId="41C9B7D1" wp14:editId="460F9099">
                      <wp:simplePos x="0" y="0"/>
                      <wp:positionH relativeFrom="margin">
                        <wp:posOffset>1554480</wp:posOffset>
                      </wp:positionH>
                      <wp:positionV relativeFrom="margin">
                        <wp:posOffset>2209800</wp:posOffset>
                      </wp:positionV>
                      <wp:extent cx="182880" cy="0"/>
                      <wp:effectExtent l="1905" t="0" r="0" b="1905"/>
                      <wp:wrapNone/>
                      <wp:docPr id="916"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D055A3" id="Line 1696"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ps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0C6b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68480" behindDoc="0" locked="0" layoutInCell="0" allowOverlap="1" wp14:anchorId="2458A748" wp14:editId="5E2B11BA">
                      <wp:simplePos x="0" y="0"/>
                      <wp:positionH relativeFrom="margin">
                        <wp:posOffset>1645920</wp:posOffset>
                      </wp:positionH>
                      <wp:positionV relativeFrom="margin">
                        <wp:posOffset>2209800</wp:posOffset>
                      </wp:positionV>
                      <wp:extent cx="182880" cy="0"/>
                      <wp:effectExtent l="0" t="0" r="0" b="1905"/>
                      <wp:wrapNone/>
                      <wp:docPr id="917"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FA9C2A" id="Line 1695"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4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JIsACTwASfdcMJTMi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v0FO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67456" behindDoc="0" locked="0" layoutInCell="0" allowOverlap="1" wp14:anchorId="0AB9201F" wp14:editId="3553E5BC">
                      <wp:simplePos x="0" y="0"/>
                      <wp:positionH relativeFrom="margin">
                        <wp:posOffset>3383280</wp:posOffset>
                      </wp:positionH>
                      <wp:positionV relativeFrom="margin">
                        <wp:posOffset>2392680</wp:posOffset>
                      </wp:positionV>
                      <wp:extent cx="182880" cy="0"/>
                      <wp:effectExtent l="1905" t="0" r="0" b="0"/>
                      <wp:wrapNone/>
                      <wp:docPr id="918"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B8BAE3" id="Line 169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N6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AaoEHoCkRy4YSuZF5tozKlOC1VKstSuQ7MWzepTkh0FCLjsstszDfDko8EycR3Tl4i5GQZLN+FVS&#10;sMGvVvpe7Vs9uJDQBbT3lBzOlLC9RQQekzzNcyCOnFQRLk9+Shv7hckBOaEKekDt4+Ldo7EOBy5P&#10;Ji6NkA3ve094L64ewHB6gazg6nQuv+fvZxEXq3yVZ2GWzldhFtd1+LlZZuG8SW5n9ad6uayTXy5v&#10;kpUdp5QJl+Y0S0n2b1wdp3qagvM0nSFH19F9bQDxDdIkzeKHtAibeX4bZk02C4vbOA/jpHgo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N7AN6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66432" behindDoc="0" locked="0" layoutInCell="0" allowOverlap="1" wp14:anchorId="7E549BBD" wp14:editId="6EA13CFA">
                      <wp:simplePos x="0" y="0"/>
                      <wp:positionH relativeFrom="margin">
                        <wp:posOffset>3291840</wp:posOffset>
                      </wp:positionH>
                      <wp:positionV relativeFrom="margin">
                        <wp:posOffset>2484120</wp:posOffset>
                      </wp:positionV>
                      <wp:extent cx="182880" cy="0"/>
                      <wp:effectExtent l="0" t="0" r="1905" b="3810"/>
                      <wp:wrapNone/>
                      <wp:docPr id="919"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BAB20D" id="Line 169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vc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uN+9x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64384" behindDoc="0" locked="0" layoutInCell="0" allowOverlap="1" wp14:anchorId="66C67234" wp14:editId="3AAD414D">
                      <wp:simplePos x="0" y="0"/>
                      <wp:positionH relativeFrom="margin">
                        <wp:posOffset>3931920</wp:posOffset>
                      </wp:positionH>
                      <wp:positionV relativeFrom="margin">
                        <wp:posOffset>2209800</wp:posOffset>
                      </wp:positionV>
                      <wp:extent cx="0" cy="731520"/>
                      <wp:effectExtent l="0" t="0" r="1905" b="3810"/>
                      <wp:wrapNone/>
                      <wp:docPr id="920"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F68AE" id="Line 169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UkZyW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58240" behindDoc="0" locked="0" layoutInCell="0" allowOverlap="1" wp14:anchorId="46A8EEB2" wp14:editId="23AEF1D4">
                      <wp:simplePos x="0" y="0"/>
                      <wp:positionH relativeFrom="margin">
                        <wp:posOffset>3200400</wp:posOffset>
                      </wp:positionH>
                      <wp:positionV relativeFrom="margin">
                        <wp:posOffset>2941320</wp:posOffset>
                      </wp:positionV>
                      <wp:extent cx="91440" cy="0"/>
                      <wp:effectExtent l="0" t="0" r="3810" b="3810"/>
                      <wp:wrapNone/>
                      <wp:docPr id="921"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44DDA8" id="Line 169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vGVg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WWYbxl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57216" behindDoc="0" locked="0" layoutInCell="0" allowOverlap="1" wp14:anchorId="1C877DB7" wp14:editId="0980171A">
                      <wp:simplePos x="0" y="0"/>
                      <wp:positionH relativeFrom="margin">
                        <wp:posOffset>3931920</wp:posOffset>
                      </wp:positionH>
                      <wp:positionV relativeFrom="margin">
                        <wp:posOffset>2484120</wp:posOffset>
                      </wp:positionV>
                      <wp:extent cx="0" cy="731520"/>
                      <wp:effectExtent l="0" t="0" r="1905" b="0"/>
                      <wp:wrapNone/>
                      <wp:docPr id="9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A25BBD" id="Line 169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NMxJsp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12D7A63C" w14:textId="77777777" w:rsidR="00B81B5A" w:rsidRPr="00E71319" w:rsidRDefault="00B81B5A" w:rsidP="00B81B5A">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14:paraId="7610F83A" w14:textId="36E15590" w:rsidR="00B81B5A" w:rsidRPr="00E71319" w:rsidRDefault="00B81B5A" w:rsidP="00B81B5A">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677696" behindDoc="0" locked="0" layoutInCell="0" allowOverlap="1" wp14:anchorId="220562C4" wp14:editId="1203060F">
                      <wp:simplePos x="0" y="0"/>
                      <wp:positionH relativeFrom="margin">
                        <wp:posOffset>1554480</wp:posOffset>
                      </wp:positionH>
                      <wp:positionV relativeFrom="margin">
                        <wp:posOffset>2209800</wp:posOffset>
                      </wp:positionV>
                      <wp:extent cx="182880" cy="0"/>
                      <wp:effectExtent l="1905" t="0" r="0" b="1905"/>
                      <wp:wrapNone/>
                      <wp:docPr id="9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E86010" id="Line 1703" o:spid="_x0000_s1026"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dIXQ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&#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PRHS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75648" behindDoc="0" locked="0" layoutInCell="0" allowOverlap="1" wp14:anchorId="0A97885F" wp14:editId="190C171D">
                      <wp:simplePos x="0" y="0"/>
                      <wp:positionH relativeFrom="margin">
                        <wp:posOffset>1645920</wp:posOffset>
                      </wp:positionH>
                      <wp:positionV relativeFrom="margin">
                        <wp:posOffset>2209800</wp:posOffset>
                      </wp:positionV>
                      <wp:extent cx="182880" cy="0"/>
                      <wp:effectExtent l="0" t="0" r="0" b="1905"/>
                      <wp:wrapNone/>
                      <wp:docPr id="9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C49DE1" id="Line 1702" o:spid="_x0000_s1026"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K2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L2ytl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74624" behindDoc="0" locked="0" layoutInCell="0" allowOverlap="1" wp14:anchorId="1C19739C" wp14:editId="7FDF66B5">
                      <wp:simplePos x="0" y="0"/>
                      <wp:positionH relativeFrom="margin">
                        <wp:posOffset>3383280</wp:posOffset>
                      </wp:positionH>
                      <wp:positionV relativeFrom="margin">
                        <wp:posOffset>2392680</wp:posOffset>
                      </wp:positionV>
                      <wp:extent cx="182880" cy="0"/>
                      <wp:effectExtent l="1905" t="0" r="0" b="0"/>
                      <wp:wrapNone/>
                      <wp:docPr id="9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043B4C" id="Line 170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kTiLj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73600" behindDoc="0" locked="0" layoutInCell="0" allowOverlap="1" wp14:anchorId="7C04B013" wp14:editId="38743048">
                      <wp:simplePos x="0" y="0"/>
                      <wp:positionH relativeFrom="margin">
                        <wp:posOffset>3291840</wp:posOffset>
                      </wp:positionH>
                      <wp:positionV relativeFrom="margin">
                        <wp:posOffset>2484120</wp:posOffset>
                      </wp:positionV>
                      <wp:extent cx="182880" cy="0"/>
                      <wp:effectExtent l="0" t="0" r="1905" b="3810"/>
                      <wp:wrapNone/>
                      <wp:docPr id="9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7B567" id="Line 1700"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1OOPa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72576" behindDoc="0" locked="0" layoutInCell="0" allowOverlap="1" wp14:anchorId="6C48895A" wp14:editId="5C6CFDD1">
                      <wp:simplePos x="0" y="0"/>
                      <wp:positionH relativeFrom="margin">
                        <wp:posOffset>3931920</wp:posOffset>
                      </wp:positionH>
                      <wp:positionV relativeFrom="margin">
                        <wp:posOffset>2209800</wp:posOffset>
                      </wp:positionV>
                      <wp:extent cx="0" cy="731520"/>
                      <wp:effectExtent l="0" t="0" r="1905" b="3810"/>
                      <wp:wrapNone/>
                      <wp:docPr id="9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DDCB5B" id="Line 169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vQ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yRwjSTog6YFLhuJZlrn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BlDPNJn65hslOHUdcNiM3m5WQqM9cePnPy8QuHlr5lgqiWlHOwqrcS61&#10;2knqCWsZoevT2hIuYI2sV5zVHDQoGHYoOkYxEgxeIrfyEriw4mp97RtQfibby9UpdNT6RtHjk3a+&#10;Trkwdt7p9ES4uX6791avD9nyD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Wli9B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71552" behindDoc="0" locked="0" layoutInCell="0" allowOverlap="1" wp14:anchorId="27D6AE57" wp14:editId="5C521596">
                      <wp:simplePos x="0" y="0"/>
                      <wp:positionH relativeFrom="margin">
                        <wp:posOffset>3200400</wp:posOffset>
                      </wp:positionH>
                      <wp:positionV relativeFrom="margin">
                        <wp:posOffset>2941320</wp:posOffset>
                      </wp:positionV>
                      <wp:extent cx="91440" cy="0"/>
                      <wp:effectExtent l="0" t="0" r="3810" b="3810"/>
                      <wp:wrapNone/>
                      <wp:docPr id="9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CBA1F0" id="Line 1698"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Xt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PoGpe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Problems with the use of arms or legs</w:t>
            </w:r>
          </w:p>
          <w:p w14:paraId="040FBE43"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686912" behindDoc="0" locked="0" layoutInCell="0" allowOverlap="1" wp14:anchorId="0C29AB75" wp14:editId="54131374">
                      <wp:simplePos x="0" y="0"/>
                      <wp:positionH relativeFrom="margin">
                        <wp:posOffset>1554480</wp:posOffset>
                      </wp:positionH>
                      <wp:positionV relativeFrom="margin">
                        <wp:posOffset>2209800</wp:posOffset>
                      </wp:positionV>
                      <wp:extent cx="182880" cy="0"/>
                      <wp:effectExtent l="1905" t="0" r="0" b="1905"/>
                      <wp:wrapNone/>
                      <wp:docPr id="930"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5E3B0B" id="Line 1710" o:spid="_x0000_s1026"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CIjhl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85888" behindDoc="0" locked="0" layoutInCell="0" allowOverlap="1" wp14:anchorId="5667A68B" wp14:editId="7ADE1B8F">
                      <wp:simplePos x="0" y="0"/>
                      <wp:positionH relativeFrom="margin">
                        <wp:posOffset>1645920</wp:posOffset>
                      </wp:positionH>
                      <wp:positionV relativeFrom="margin">
                        <wp:posOffset>2209800</wp:posOffset>
                      </wp:positionV>
                      <wp:extent cx="182880" cy="0"/>
                      <wp:effectExtent l="0" t="0" r="0" b="1905"/>
                      <wp:wrapNone/>
                      <wp:docPr id="931"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EA8ED8" id="Line 1709" o:spid="_x0000_s1026" style="position:absolute;flip:x;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I9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hd5iOMeSHpinKJoHma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Bpij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c6iP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84864" behindDoc="0" locked="0" layoutInCell="0" allowOverlap="1" wp14:anchorId="31355195" wp14:editId="35D435A9">
                      <wp:simplePos x="0" y="0"/>
                      <wp:positionH relativeFrom="margin">
                        <wp:posOffset>3383280</wp:posOffset>
                      </wp:positionH>
                      <wp:positionV relativeFrom="margin">
                        <wp:posOffset>2392680</wp:posOffset>
                      </wp:positionV>
                      <wp:extent cx="182880" cy="0"/>
                      <wp:effectExtent l="1905" t="0" r="0" b="0"/>
                      <wp:wrapNone/>
                      <wp:docPr id="932"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2C9ED4" id="Line 1708"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aB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XF&#10;bRoggQcg6YkLhpK7OHftGZUpwWop1toVSPbiWT1J8sMgIZcdFlvmYb4cFHgmziO6cnEXoyDJZvwi&#10;KdjgVyt9r/atHlxI6ALae0oOZ0rY3iICj0me5jkQR06qCJcnP6WN/czkgJxQBT2g9nHx7slYhwOX&#10;JxOXRsiG970nvBdXD2A4vUBWcHU6l9/z97OIi1W+yrMwS+erMIvrOvzULLNw3iR3s/q2Xi7r5JfL&#10;m2RlxyllwqU5zVKS/RtXx6mepuA8TWfI0XV0XxtAfIM0SbP4MS3CZp7fhVmTzcICSAzjpHgs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uVta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82816" behindDoc="0" locked="0" layoutInCell="0" allowOverlap="1" wp14:anchorId="1C6E037F" wp14:editId="291B5FD9">
                      <wp:simplePos x="0" y="0"/>
                      <wp:positionH relativeFrom="margin">
                        <wp:posOffset>3291840</wp:posOffset>
                      </wp:positionH>
                      <wp:positionV relativeFrom="margin">
                        <wp:posOffset>2484120</wp:posOffset>
                      </wp:positionV>
                      <wp:extent cx="182880" cy="0"/>
                      <wp:effectExtent l="0" t="0" r="1905" b="3810"/>
                      <wp:wrapNone/>
                      <wp:docPr id="933"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7D6005" id="Line 170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YuVw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S5ZYu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81792" behindDoc="0" locked="0" layoutInCell="0" allowOverlap="1" wp14:anchorId="73386060" wp14:editId="1A38DE4D">
                      <wp:simplePos x="0" y="0"/>
                      <wp:positionH relativeFrom="margin">
                        <wp:posOffset>3931920</wp:posOffset>
                      </wp:positionH>
                      <wp:positionV relativeFrom="margin">
                        <wp:posOffset>2209800</wp:posOffset>
                      </wp:positionV>
                      <wp:extent cx="0" cy="731520"/>
                      <wp:effectExtent l="0" t="0" r="1905" b="3810"/>
                      <wp:wrapNone/>
                      <wp:docPr id="934"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C0EE77" id="Line 1706"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Eu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pilGknRA0j2XDMWLaO7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KoYS5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80768" behindDoc="0" locked="0" layoutInCell="0" allowOverlap="1" wp14:anchorId="3B28A464" wp14:editId="12B4FAFB">
                      <wp:simplePos x="0" y="0"/>
                      <wp:positionH relativeFrom="margin">
                        <wp:posOffset>3200400</wp:posOffset>
                      </wp:positionH>
                      <wp:positionV relativeFrom="margin">
                        <wp:posOffset>2941320</wp:posOffset>
                      </wp:positionV>
                      <wp:extent cx="91440" cy="0"/>
                      <wp:effectExtent l="0" t="0" r="3810" b="3810"/>
                      <wp:wrapNone/>
                      <wp:docPr id="935"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6846F0" id="Line 1705"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u/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WU&#10;304jJEkPJD0KyVE2T6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d3fu/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678720" behindDoc="0" locked="0" layoutInCell="0" allowOverlap="1" wp14:anchorId="66DF5A8F" wp14:editId="440D1BD7">
                      <wp:simplePos x="0" y="0"/>
                      <wp:positionH relativeFrom="margin">
                        <wp:posOffset>3931920</wp:posOffset>
                      </wp:positionH>
                      <wp:positionV relativeFrom="margin">
                        <wp:posOffset>2484120</wp:posOffset>
                      </wp:positionV>
                      <wp:extent cx="0" cy="731520"/>
                      <wp:effectExtent l="0" t="0" r="1905" b="0"/>
                      <wp:wrapNone/>
                      <wp:docPr id="936"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6E1B5" id="Line 170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67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03mABO6BpEcuGEoWceb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VTuu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694080" behindDoc="0" locked="0" layoutInCell="0" allowOverlap="1" wp14:anchorId="5E62E745" wp14:editId="45F1EAD6">
                      <wp:simplePos x="0" y="0"/>
                      <wp:positionH relativeFrom="margin">
                        <wp:posOffset>1554480</wp:posOffset>
                      </wp:positionH>
                      <wp:positionV relativeFrom="margin">
                        <wp:posOffset>2209800</wp:posOffset>
                      </wp:positionV>
                      <wp:extent cx="182880" cy="0"/>
                      <wp:effectExtent l="1905" t="0" r="0" b="1905"/>
                      <wp:wrapNone/>
                      <wp:docPr id="937"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76DDB0" id="Line 1717" o:spid="_x0000_s1026" style="position:absolute;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Bt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jf3EMc9kPTEOEXRPJr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mCOpvHUNV+LjhHbAYtNq+1m2Sm0x3YR3edGBTTXZpa/Eut2&#10;tCMgjRuqxI4TR1hLMVmdZINZN8pXXbGVvHYFCD1T6cbSTuI40xtBjmt1HldYL+d0+hXY/b2+g3z9&#10;w1r8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uMwb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3056" behindDoc="0" locked="0" layoutInCell="0" allowOverlap="1" wp14:anchorId="5D02840C" wp14:editId="6CCAE483">
                      <wp:simplePos x="0" y="0"/>
                      <wp:positionH relativeFrom="margin">
                        <wp:posOffset>1645920</wp:posOffset>
                      </wp:positionH>
                      <wp:positionV relativeFrom="margin">
                        <wp:posOffset>2209800</wp:posOffset>
                      </wp:positionV>
                      <wp:extent cx="182880" cy="0"/>
                      <wp:effectExtent l="0" t="0" r="0" b="1905"/>
                      <wp:wrapNone/>
                      <wp:docPr id="938"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06D800" id="Line 1716" o:spid="_x0000_s1026" style="position:absolute;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Qf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gdUcdwDSU+MUxTNo5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AeZoGk9d87XoGLEdsNi02m6WnUJ7bBfRfW5UQHNtZvkrsW5H&#10;OwLSuKFK7DhxhLUUk9VJNph1o3zVFVvJa1eA0DOVbiztJI4zvRHkuFbncYX1ck6nX4Hd3+s7yNc/&#10;rM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soUH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2032" behindDoc="0" locked="0" layoutInCell="0" allowOverlap="1" wp14:anchorId="7BD4388C" wp14:editId="3EAD6E73">
                      <wp:simplePos x="0" y="0"/>
                      <wp:positionH relativeFrom="margin">
                        <wp:posOffset>3383280</wp:posOffset>
                      </wp:positionH>
                      <wp:positionV relativeFrom="margin">
                        <wp:posOffset>2392680</wp:posOffset>
                      </wp:positionV>
                      <wp:extent cx="182880" cy="0"/>
                      <wp:effectExtent l="1905" t="0" r="0" b="0"/>
                      <wp:wrapNone/>
                      <wp:docPr id="939"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130BA3" id="Line 1715"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9b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yJAAg9A0iMXDCWLZOb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mJ5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X729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1008" behindDoc="0" locked="0" layoutInCell="0" allowOverlap="1" wp14:anchorId="3092FF48" wp14:editId="1E730B2B">
                      <wp:simplePos x="0" y="0"/>
                      <wp:positionH relativeFrom="margin">
                        <wp:posOffset>3291840</wp:posOffset>
                      </wp:positionH>
                      <wp:positionV relativeFrom="margin">
                        <wp:posOffset>2484120</wp:posOffset>
                      </wp:positionV>
                      <wp:extent cx="182880" cy="0"/>
                      <wp:effectExtent l="0" t="0" r="1905" b="3810"/>
                      <wp:wrapNone/>
                      <wp:docPr id="940"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A52477" id="Line 1714"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qyV49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89984" behindDoc="0" locked="0" layoutInCell="0" allowOverlap="1" wp14:anchorId="5F049DAE" wp14:editId="3E803ED9">
                      <wp:simplePos x="0" y="0"/>
                      <wp:positionH relativeFrom="margin">
                        <wp:posOffset>3931920</wp:posOffset>
                      </wp:positionH>
                      <wp:positionV relativeFrom="margin">
                        <wp:posOffset>2209800</wp:posOffset>
                      </wp:positionV>
                      <wp:extent cx="0" cy="731520"/>
                      <wp:effectExtent l="0" t="0" r="1905" b="3810"/>
                      <wp:wrapNone/>
                      <wp:docPr id="941"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637608" id="Line 1713"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Jb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0hgj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BlDPLJn55hslOHUdcNiM3m3XQqM9cePnPy8QuHlr5lgqiWlHOwqrcS61&#10;epHUE9YyQjentSVcwBpZrzirOWhQMOxQdIxiJBi8RG7lJXBhxdX62jeg/Ey2l6tT6Kj1raLHR+18&#10;nXJh7LzT6Ylwc/12761eH7LV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o1Elt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88960" behindDoc="0" locked="0" layoutInCell="0" allowOverlap="1" wp14:anchorId="658CFB05" wp14:editId="58F7D695">
                      <wp:simplePos x="0" y="0"/>
                      <wp:positionH relativeFrom="margin">
                        <wp:posOffset>3200400</wp:posOffset>
                      </wp:positionH>
                      <wp:positionV relativeFrom="margin">
                        <wp:posOffset>2941320</wp:posOffset>
                      </wp:positionV>
                      <wp:extent cx="91440" cy="0"/>
                      <wp:effectExtent l="0" t="0" r="3810" b="3810"/>
                      <wp:wrapNone/>
                      <wp:docPr id="942"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FBC8DA" id="Line 1712"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3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0YN3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87936" behindDoc="0" locked="0" layoutInCell="0" allowOverlap="1" wp14:anchorId="0EC60D6A" wp14:editId="36F00478">
                      <wp:simplePos x="0" y="0"/>
                      <wp:positionH relativeFrom="margin">
                        <wp:posOffset>3931920</wp:posOffset>
                      </wp:positionH>
                      <wp:positionV relativeFrom="margin">
                        <wp:posOffset>2484120</wp:posOffset>
                      </wp:positionV>
                      <wp:extent cx="0" cy="731520"/>
                      <wp:effectExtent l="0" t="0" r="1905" b="0"/>
                      <wp:wrapNone/>
                      <wp:docPr id="943"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31EF1D" id="Line 1711"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A6HcW1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6B02C71C"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14:paraId="649D74E8"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02272" behindDoc="0" locked="0" layoutInCell="0" allowOverlap="1" wp14:anchorId="391C1094" wp14:editId="30E8507A">
                      <wp:simplePos x="0" y="0"/>
                      <wp:positionH relativeFrom="margin">
                        <wp:posOffset>1554480</wp:posOffset>
                      </wp:positionH>
                      <wp:positionV relativeFrom="margin">
                        <wp:posOffset>2209800</wp:posOffset>
                      </wp:positionV>
                      <wp:extent cx="182880" cy="0"/>
                      <wp:effectExtent l="1905" t="0" r="0" b="1905"/>
                      <wp:wrapNone/>
                      <wp:docPr id="944"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C72BD6" id="Line 1724" o:spid="_x0000_s1026" style="position:absolute;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KSIP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0224" behindDoc="0" locked="0" layoutInCell="0" allowOverlap="1" wp14:anchorId="27F1304B" wp14:editId="5B642CD7">
                      <wp:simplePos x="0" y="0"/>
                      <wp:positionH relativeFrom="margin">
                        <wp:posOffset>1645920</wp:posOffset>
                      </wp:positionH>
                      <wp:positionV relativeFrom="margin">
                        <wp:posOffset>2209800</wp:posOffset>
                      </wp:positionV>
                      <wp:extent cx="182880" cy="0"/>
                      <wp:effectExtent l="0" t="0" r="0" b="1905"/>
                      <wp:wrapNone/>
                      <wp:docPr id="945"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A920DA" id="Line 1723" o:spid="_x0000_s1026" style="position:absolute;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os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lkw9xHEPJD0xTlE0j+9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TBH03jqmq9Fx4jtgMWm1Xaz7BTaY7uI7nOjApprM8tfiXU7&#10;2hGQxg1VYseJI6ylmKxOssGsG+WrrthKXrsChJ6pdGNpJ3Gc6Y0gx7U6jyusl3M6/Qrs/l7fQb7+&#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XidqL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9200" behindDoc="0" locked="0" layoutInCell="0" allowOverlap="1" wp14:anchorId="4170FB07" wp14:editId="2D1909C0">
                      <wp:simplePos x="0" y="0"/>
                      <wp:positionH relativeFrom="margin">
                        <wp:posOffset>3383280</wp:posOffset>
                      </wp:positionH>
                      <wp:positionV relativeFrom="margin">
                        <wp:posOffset>2392680</wp:posOffset>
                      </wp:positionV>
                      <wp:extent cx="182880" cy="0"/>
                      <wp:effectExtent l="1905" t="0" r="0" b="0"/>
                      <wp:wrapNone/>
                      <wp:docPr id="946"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A4E2A9" id="Line 1722"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4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QwAOQ9MAFQ8kiT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IRpmeWznzzjew5dR1w2Izebla9Rjvs1s9/fkBAc2nmWKqx6SY7CtK0l1q+&#10;CuoJ6xim66NsMe8n+aIrrpI/XQFCT1T6YXTzN03yRtLDkz4NKSyVdzr+ANzWXt5BvvxNLX8D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Gz54N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8176" behindDoc="0" locked="0" layoutInCell="0" allowOverlap="1" wp14:anchorId="10B4923D" wp14:editId="3497D5D4">
                      <wp:simplePos x="0" y="0"/>
                      <wp:positionH relativeFrom="margin">
                        <wp:posOffset>3291840</wp:posOffset>
                      </wp:positionH>
                      <wp:positionV relativeFrom="margin">
                        <wp:posOffset>2484120</wp:posOffset>
                      </wp:positionV>
                      <wp:extent cx="182880" cy="0"/>
                      <wp:effectExtent l="0" t="0" r="1905" b="3810"/>
                      <wp:wrapNone/>
                      <wp:docPr id="947"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78E0E7" id="Line 1721"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lx7qv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7152" behindDoc="0" locked="0" layoutInCell="0" allowOverlap="1" wp14:anchorId="0F660FA9" wp14:editId="3FF30001">
                      <wp:simplePos x="0" y="0"/>
                      <wp:positionH relativeFrom="margin">
                        <wp:posOffset>3931920</wp:posOffset>
                      </wp:positionH>
                      <wp:positionV relativeFrom="margin">
                        <wp:posOffset>2209800</wp:posOffset>
                      </wp:positionV>
                      <wp:extent cx="0" cy="731520"/>
                      <wp:effectExtent l="0" t="0" r="1905" b="3810"/>
                      <wp:wrapNone/>
                      <wp:docPr id="948"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0C7411" id="Line 1720" o:spid="_x0000_s1026" style="position:absolute;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o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mhRaM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6128" behindDoc="0" locked="0" layoutInCell="0" allowOverlap="1" wp14:anchorId="3F872121" wp14:editId="685405F8">
                      <wp:simplePos x="0" y="0"/>
                      <wp:positionH relativeFrom="margin">
                        <wp:posOffset>3200400</wp:posOffset>
                      </wp:positionH>
                      <wp:positionV relativeFrom="margin">
                        <wp:posOffset>2941320</wp:posOffset>
                      </wp:positionV>
                      <wp:extent cx="91440" cy="0"/>
                      <wp:effectExtent l="0" t="0" r="3810" b="3810"/>
                      <wp:wrapNone/>
                      <wp:docPr id="949"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5190A" id="Line 1719"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Xd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cR4hSXog6UFIjrJ5lvv2DNoWYLWST8YXSPfyWT8o+sMiqVYtkVseYL4cNHhm3iO5cvEXqyHJZviq&#10;GNiQV6dCr/aN6X1I6ALaB0oOZ0r43iEKj3mGMfBGT5qEFCc3baz7wlWPvFBGHYAOYcnuwToPgxQn&#10;E59Fqlp0XeC7k1cPYDi+QFJw9TqfPtD3M0/z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66Nd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695104" behindDoc="0" locked="0" layoutInCell="0" allowOverlap="1" wp14:anchorId="5999EEE9" wp14:editId="7A75F29A">
                      <wp:simplePos x="0" y="0"/>
                      <wp:positionH relativeFrom="margin">
                        <wp:posOffset>3931920</wp:posOffset>
                      </wp:positionH>
                      <wp:positionV relativeFrom="margin">
                        <wp:posOffset>2484120</wp:posOffset>
                      </wp:positionV>
                      <wp:extent cx="0" cy="731520"/>
                      <wp:effectExtent l="0" t="0" r="1905" b="0"/>
                      <wp:wrapNone/>
                      <wp:docPr id="950"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561B28" id="Line 1718"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Ln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UDOLnVgIAAO4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Vision problem</w:t>
            </w:r>
          </w:p>
          <w:p w14:paraId="079ACC50" w14:textId="77777777" w:rsidR="00B81B5A" w:rsidRDefault="00B81B5A" w:rsidP="00B81B5A">
            <w:pPr>
              <w:tabs>
                <w:tab w:val="clear" w:pos="432"/>
                <w:tab w:val="left" w:pos="720"/>
                <w:tab w:val="left" w:pos="1080"/>
              </w:tabs>
              <w:spacing w:after="100" w:line="240" w:lineRule="auto"/>
              <w:ind w:left="540" w:hanging="54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10464" behindDoc="0" locked="0" layoutInCell="0" allowOverlap="1" wp14:anchorId="2277007B" wp14:editId="19E8F349">
                      <wp:simplePos x="0" y="0"/>
                      <wp:positionH relativeFrom="margin">
                        <wp:posOffset>1554480</wp:posOffset>
                      </wp:positionH>
                      <wp:positionV relativeFrom="margin">
                        <wp:posOffset>2209800</wp:posOffset>
                      </wp:positionV>
                      <wp:extent cx="182880" cy="0"/>
                      <wp:effectExtent l="1905" t="0" r="0" b="1905"/>
                      <wp:wrapNone/>
                      <wp:docPr id="951"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99EF98" id="Line 1731" o:spid="_x0000_s1026" style="position:absolute;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9440" behindDoc="0" locked="0" layoutInCell="0" allowOverlap="1" wp14:anchorId="015B7F5D" wp14:editId="18C9FC62">
                      <wp:simplePos x="0" y="0"/>
                      <wp:positionH relativeFrom="margin">
                        <wp:posOffset>1645920</wp:posOffset>
                      </wp:positionH>
                      <wp:positionV relativeFrom="margin">
                        <wp:posOffset>2209800</wp:posOffset>
                      </wp:positionV>
                      <wp:extent cx="182880" cy="0"/>
                      <wp:effectExtent l="0" t="0" r="0" b="1905"/>
                      <wp:wrapNone/>
                      <wp:docPr id="952"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D580F9" id="Line 1730" o:spid="_x0000_s1026" style="position:absolute;flip:x;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s7XQ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IuvLO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8416" behindDoc="0" locked="0" layoutInCell="0" allowOverlap="1" wp14:anchorId="43CF89B3" wp14:editId="17E3EC4F">
                      <wp:simplePos x="0" y="0"/>
                      <wp:positionH relativeFrom="margin">
                        <wp:posOffset>3383280</wp:posOffset>
                      </wp:positionH>
                      <wp:positionV relativeFrom="margin">
                        <wp:posOffset>2392680</wp:posOffset>
                      </wp:positionV>
                      <wp:extent cx="182880" cy="0"/>
                      <wp:effectExtent l="1905" t="0" r="0" b="0"/>
                      <wp:wrapNone/>
                      <wp:docPr id="953"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7EBEE5" id="Line 1729"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W2ABB6ApEcuGEoWaeH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Nz3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qY/0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6368" behindDoc="0" locked="0" layoutInCell="0" allowOverlap="1" wp14:anchorId="06F3ED59" wp14:editId="1DED48BA">
                      <wp:simplePos x="0" y="0"/>
                      <wp:positionH relativeFrom="margin">
                        <wp:posOffset>3291840</wp:posOffset>
                      </wp:positionH>
                      <wp:positionV relativeFrom="margin">
                        <wp:posOffset>2484120</wp:posOffset>
                      </wp:positionV>
                      <wp:extent cx="182880" cy="0"/>
                      <wp:effectExtent l="0" t="0" r="1905" b="3810"/>
                      <wp:wrapNone/>
                      <wp:docPr id="954"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E891F5" id="Line 1728"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lVQ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LAuQwAOQ9MAFQ8kiz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LRTU868803sufUdcBhM3q7WfUa7bBbP//5AQHNpZljqcamm+woSNNeavkq&#10;qCesY5iuj7LFvJ/ki664Sv50BQg9UemH0c3fNMkbSQ9P+jSksFTe6fgDcFt7eQf58je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f0wpJVUCAADu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5344" behindDoc="0" locked="0" layoutInCell="0" allowOverlap="1" wp14:anchorId="2CD48F23" wp14:editId="330BB9A0">
                      <wp:simplePos x="0" y="0"/>
                      <wp:positionH relativeFrom="margin">
                        <wp:posOffset>3931920</wp:posOffset>
                      </wp:positionH>
                      <wp:positionV relativeFrom="margin">
                        <wp:posOffset>2209800</wp:posOffset>
                      </wp:positionV>
                      <wp:extent cx="0" cy="731520"/>
                      <wp:effectExtent l="0" t="0" r="1905" b="3810"/>
                      <wp:wrapNone/>
                      <wp:docPr id="955"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3DDF14" id="Line 1727"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B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0ylGknRA0gOXDMXzZO7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px6kqlvvlGCU9cBh83o7WYlNNoTN37+8wKBm7dmjqWSmHa0o7Aa51Kr&#10;naSesJYRuj6tLeEC1sh6xVnNQYOCYYeiYxQjweAlcisvgQsrrtbXvgHlZ7K9XJ1CR61vFD0+aefr&#10;lAtj551OT4Sb67d7b/X6kC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vMaAVm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4320" behindDoc="0" locked="0" layoutInCell="0" allowOverlap="1" wp14:anchorId="6CB45232" wp14:editId="63DCEF7D">
                      <wp:simplePos x="0" y="0"/>
                      <wp:positionH relativeFrom="margin">
                        <wp:posOffset>3200400</wp:posOffset>
                      </wp:positionH>
                      <wp:positionV relativeFrom="margin">
                        <wp:posOffset>2941320</wp:posOffset>
                      </wp:positionV>
                      <wp:extent cx="91440" cy="0"/>
                      <wp:effectExtent l="0" t="0" r="3810" b="3810"/>
                      <wp:wrapNone/>
                      <wp:docPr id="956"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BA6AAE" id="Line 1726"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TGw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03296" behindDoc="0" locked="0" layoutInCell="0" allowOverlap="1" wp14:anchorId="1F4BCA5A" wp14:editId="2DDC6960">
                      <wp:simplePos x="0" y="0"/>
                      <wp:positionH relativeFrom="margin">
                        <wp:posOffset>3931920</wp:posOffset>
                      </wp:positionH>
                      <wp:positionV relativeFrom="margin">
                        <wp:posOffset>2484120</wp:posOffset>
                      </wp:positionV>
                      <wp:extent cx="0" cy="731520"/>
                      <wp:effectExtent l="0" t="0" r="1905" b="0"/>
                      <wp:wrapNone/>
                      <wp:docPr id="957"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FE7C2D" id="Line 1725"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Dxq7fOUwIAAO4EAAAOAAAAAAAAAAAAAAAAAC4CAABkcnMvZTJvRG9jLnhtbFBLAQItABQA&#10;BgAIAAAAIQDNynr+3QAAAAsBAAAPAAAAAAAAAAAAAAAAAK0EAABkcnMvZG93bnJldi54bWxQSwUG&#10;AAAAAAQABADzAAAAtwUAAAAA&#10;" o:allowincell="f" stroked="f">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14:paraId="589CDF58" w14:textId="77777777" w:rsidR="00B81B5A" w:rsidRPr="00320548" w:rsidRDefault="00B81B5A" w:rsidP="00B81B5A">
            <w:pPr>
              <w:tabs>
                <w:tab w:val="clear" w:pos="432"/>
                <w:tab w:val="left" w:leader="underscore" w:pos="4230"/>
              </w:tabs>
              <w:spacing w:after="120" w:line="240" w:lineRule="auto"/>
              <w:ind w:left="1080" w:hanging="1080"/>
              <w:jc w:val="left"/>
              <w:rPr>
                <w:rFonts w:ascii="Arial" w:eastAsia="Times New Roman" w:hAnsi="Arial"/>
                <w:sz w:val="20"/>
              </w:rPr>
            </w:pPr>
            <w:r>
              <w:rPr>
                <w:rFonts w:ascii="Arial" w:hAnsi="Arial"/>
                <w:i/>
                <w:sz w:val="20"/>
              </w:rPr>
              <w:tab/>
            </w:r>
            <w:r>
              <w:rPr>
                <w:rFonts w:ascii="Arial" w:hAnsi="Arial"/>
                <w:i/>
                <w:sz w:val="20"/>
              </w:rPr>
              <w:tab/>
            </w:r>
          </w:p>
          <w:p w14:paraId="15311B59" w14:textId="03B839F1" w:rsidR="00B81B5A" w:rsidRPr="00E71319" w:rsidRDefault="00B81B5A" w:rsidP="00B81B5A">
            <w:pPr>
              <w:pStyle w:val="BodyTextIndent"/>
              <w:tabs>
                <w:tab w:val="clear" w:pos="648"/>
                <w:tab w:val="left" w:pos="450"/>
              </w:tabs>
              <w:spacing w:before="240" w:after="120"/>
              <w:ind w:left="450" w:hanging="450"/>
              <w:rPr>
                <w:b/>
                <w:color w:val="000000"/>
              </w:rPr>
            </w:pPr>
            <w:r>
              <w:rPr>
                <w:b/>
                <w:color w:val="000000"/>
              </w:rPr>
              <w:t>D</w:t>
            </w:r>
            <w:r w:rsidRPr="00E71319">
              <w:rPr>
                <w:b/>
                <w:color w:val="000000"/>
              </w:rPr>
              <w:t>6.</w:t>
            </w:r>
            <w:r w:rsidRPr="00E71319">
              <w:rPr>
                <w:b/>
                <w:color w:val="000000"/>
              </w:rPr>
              <w:tab/>
              <w:t xml:space="preserve">Thinking about this child and the child’s entire family, have you referred anyone in the family to </w:t>
            </w:r>
            <w:r w:rsidR="003B7199">
              <w:rPr>
                <w:b/>
                <w:color w:val="000000"/>
              </w:rPr>
              <w:t xml:space="preserve">any of </w:t>
            </w:r>
            <w:r w:rsidRPr="00E71319">
              <w:rPr>
                <w:b/>
                <w:color w:val="000000"/>
              </w:rPr>
              <w:t xml:space="preserve">the following </w:t>
            </w:r>
            <w:r w:rsidR="00C43F25" w:rsidRPr="003A4D94">
              <w:rPr>
                <w:b/>
                <w:color w:val="000000"/>
                <w:u w:val="single"/>
              </w:rPr>
              <w:t>since September</w:t>
            </w:r>
            <w:r w:rsidRPr="00E71319">
              <w:rPr>
                <w:b/>
                <w:color w:val="000000"/>
              </w:rPr>
              <w:t xml:space="preserve">? </w:t>
            </w:r>
          </w:p>
          <w:p w14:paraId="17F2D9C9" w14:textId="77777777" w:rsidR="00B81B5A" w:rsidRPr="00F519D7" w:rsidRDefault="00B81B5A" w:rsidP="00B81B5A">
            <w:pPr>
              <w:tabs>
                <w:tab w:val="clear" w:pos="432"/>
              </w:tabs>
              <w:spacing w:after="120" w:line="240" w:lineRule="auto"/>
              <w:ind w:left="450" w:hanging="414"/>
              <w:jc w:val="left"/>
              <w:rPr>
                <w:rFonts w:ascii="Arial" w:hAnsi="Arial" w:cs="Arial"/>
                <w:color w:val="000000"/>
                <w:sz w:val="22"/>
              </w:rPr>
            </w:pPr>
            <w:r w:rsidRPr="00F519D7">
              <w:rPr>
                <w:rFonts w:ascii="Arial" w:hAnsi="Arial" w:cs="Arial"/>
                <w:color w:val="000000"/>
                <w:sz w:val="22"/>
              </w:rPr>
              <w:tab/>
            </w:r>
            <w:r w:rsidRPr="00F519D7">
              <w:rPr>
                <w:rFonts w:ascii="Arial" w:hAnsi="Arial"/>
                <w:b/>
                <w:smallCaps/>
                <w:sz w:val="20"/>
              </w:rPr>
              <w:t>mark all that apply</w:t>
            </w:r>
          </w:p>
          <w:p w14:paraId="5A99AD30"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cs="Arial"/>
                <w:color w:val="000000"/>
                <w:sz w:val="2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18656" behindDoc="0" locked="0" layoutInCell="0" allowOverlap="1" wp14:anchorId="1784E3AE" wp14:editId="7BC34EFB">
                      <wp:simplePos x="0" y="0"/>
                      <wp:positionH relativeFrom="margin">
                        <wp:posOffset>1554480</wp:posOffset>
                      </wp:positionH>
                      <wp:positionV relativeFrom="margin">
                        <wp:posOffset>2209800</wp:posOffset>
                      </wp:positionV>
                      <wp:extent cx="182880" cy="0"/>
                      <wp:effectExtent l="1905" t="0" r="0" b="1905"/>
                      <wp:wrapNone/>
                      <wp:docPr id="958"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126C4" id="Line 1738" o:spid="_x0000_s1026" style="position:absolute;flip:x;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QeXA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gWqOO6BpCfGKYrmd6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wc5RPHXN16JjxHbAYtNqu1l2Cu2xXUT3uVEBzbWZ5a/Euh3t&#10;CEjjhiqx48QR1lJMVifZYNaN8lVXbCWvXQFCz1S6sbSTOM70RpDjWp3HFdbLOZ1+BXZ/r+8gX/+w&#10;Fn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Ur5QeXAIAAPg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7632" behindDoc="0" locked="0" layoutInCell="0" allowOverlap="1" wp14:anchorId="2A54B1B0" wp14:editId="0EB9DB7D">
                      <wp:simplePos x="0" y="0"/>
                      <wp:positionH relativeFrom="margin">
                        <wp:posOffset>1645920</wp:posOffset>
                      </wp:positionH>
                      <wp:positionV relativeFrom="margin">
                        <wp:posOffset>2209800</wp:posOffset>
                      </wp:positionV>
                      <wp:extent cx="182880" cy="0"/>
                      <wp:effectExtent l="0" t="0" r="0" b="1905"/>
                      <wp:wrapNone/>
                      <wp:docPr id="959"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78662D" id="Line 1737" o:spid="_x0000_s1026" style="position:absolute;flip:x;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yFXA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s08xHEPJD0xTlE0v5v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uwcxVPXfC06RmwHLDattptlp9Ae20V0nxsV0FybWf5KrNvR&#10;joA0bqgSO04cYS3FZHWSDWbdKF91xVby2hUg9EylG0s7ieNMbwQ5rtV5XGG9nNPpV2D39/oO8vUP&#10;a/E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CQUMyFXAIAAPg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6608" behindDoc="0" locked="0" layoutInCell="0" allowOverlap="1" wp14:anchorId="1A9C8E08" wp14:editId="0B25F7E5">
                      <wp:simplePos x="0" y="0"/>
                      <wp:positionH relativeFrom="margin">
                        <wp:posOffset>3383280</wp:posOffset>
                      </wp:positionH>
                      <wp:positionV relativeFrom="margin">
                        <wp:posOffset>2392680</wp:posOffset>
                      </wp:positionV>
                      <wp:extent cx="182880" cy="0"/>
                      <wp:effectExtent l="1905" t="0" r="0" b="0"/>
                      <wp:wrapNone/>
                      <wp:docPr id="960"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1E1945" id="Line 1736"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HeVQ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J7wEd5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5584" behindDoc="0" locked="0" layoutInCell="0" allowOverlap="1" wp14:anchorId="6CC5597C" wp14:editId="4AA3C97C">
                      <wp:simplePos x="0" y="0"/>
                      <wp:positionH relativeFrom="margin">
                        <wp:posOffset>3291840</wp:posOffset>
                      </wp:positionH>
                      <wp:positionV relativeFrom="margin">
                        <wp:posOffset>2484120</wp:posOffset>
                      </wp:positionV>
                      <wp:extent cx="182880" cy="0"/>
                      <wp:effectExtent l="0" t="0" r="1905" b="3810"/>
                      <wp:wrapNone/>
                      <wp:docPr id="961"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A927E1" id="Line 1735"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8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34NXx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4560" behindDoc="0" locked="0" layoutInCell="0" allowOverlap="1" wp14:anchorId="23C33F9E" wp14:editId="087563DB">
                      <wp:simplePos x="0" y="0"/>
                      <wp:positionH relativeFrom="margin">
                        <wp:posOffset>3931920</wp:posOffset>
                      </wp:positionH>
                      <wp:positionV relativeFrom="margin">
                        <wp:posOffset>2209800</wp:posOffset>
                      </wp:positionV>
                      <wp:extent cx="0" cy="731520"/>
                      <wp:effectExtent l="0" t="0" r="1905" b="3810"/>
                      <wp:wrapNone/>
                      <wp:docPr id="962"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AE66CE" id="Line 1734"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dn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5glGknRA0j2XDMWLaer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HIxp2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2512" behindDoc="0" locked="0" layoutInCell="0" allowOverlap="1" wp14:anchorId="1B8576BE" wp14:editId="1A8478D1">
                      <wp:simplePos x="0" y="0"/>
                      <wp:positionH relativeFrom="margin">
                        <wp:posOffset>3200400</wp:posOffset>
                      </wp:positionH>
                      <wp:positionV relativeFrom="margin">
                        <wp:posOffset>2941320</wp:posOffset>
                      </wp:positionV>
                      <wp:extent cx="91440" cy="0"/>
                      <wp:effectExtent l="0" t="0" r="3810" b="3810"/>
                      <wp:wrapNone/>
                      <wp:docPr id="963"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A3629B" id="Line 1733"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BvBwys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1488" behindDoc="0" locked="0" layoutInCell="0" allowOverlap="1" wp14:anchorId="47531655" wp14:editId="671B9C80">
                      <wp:simplePos x="0" y="0"/>
                      <wp:positionH relativeFrom="margin">
                        <wp:posOffset>3931920</wp:posOffset>
                      </wp:positionH>
                      <wp:positionV relativeFrom="margin">
                        <wp:posOffset>2484120</wp:posOffset>
                      </wp:positionV>
                      <wp:extent cx="0" cy="731520"/>
                      <wp:effectExtent l="0" t="0" r="1905" b="0"/>
                      <wp:wrapNone/>
                      <wp:docPr id="964"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00055B" id="Line 1732"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Ht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8yxAAvdA0iMXDCWLaer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yCR7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Health care provider</w:t>
            </w:r>
          </w:p>
          <w:p w14:paraId="5495FAFB"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sidRPr="00F519D7">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Prenatal care provider</w:t>
            </w:r>
          </w:p>
          <w:p w14:paraId="18CA4248"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26848" behindDoc="0" locked="0" layoutInCell="0" allowOverlap="1" wp14:anchorId="7EBCA4D6" wp14:editId="294FCBA5">
                      <wp:simplePos x="0" y="0"/>
                      <wp:positionH relativeFrom="margin">
                        <wp:posOffset>1554480</wp:posOffset>
                      </wp:positionH>
                      <wp:positionV relativeFrom="margin">
                        <wp:posOffset>2209800</wp:posOffset>
                      </wp:positionV>
                      <wp:extent cx="182880" cy="0"/>
                      <wp:effectExtent l="1905" t="0" r="0" b="1905"/>
                      <wp:wrapNone/>
                      <wp:docPr id="965"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8CB2EE" id="Line 1745" o:spid="_x0000_s1026" style="position:absolute;flip:x;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o+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&#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6lpaP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5824" behindDoc="0" locked="0" layoutInCell="0" allowOverlap="1" wp14:anchorId="4B7B46F0" wp14:editId="7544370E">
                      <wp:simplePos x="0" y="0"/>
                      <wp:positionH relativeFrom="margin">
                        <wp:posOffset>1645920</wp:posOffset>
                      </wp:positionH>
                      <wp:positionV relativeFrom="margin">
                        <wp:posOffset>2209800</wp:posOffset>
                      </wp:positionV>
                      <wp:extent cx="182880" cy="0"/>
                      <wp:effectExtent l="0" t="0" r="0" b="1905"/>
                      <wp:wrapNone/>
                      <wp:docPr id="966"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C36B10" id="Line 1744" o:spid="_x0000_s1026" style="position:absolute;flip:x;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eG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qPHhl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3776" behindDoc="0" locked="0" layoutInCell="0" allowOverlap="1" wp14:anchorId="3BDA5A9F" wp14:editId="5501042D">
                      <wp:simplePos x="0" y="0"/>
                      <wp:positionH relativeFrom="margin">
                        <wp:posOffset>3383280</wp:posOffset>
                      </wp:positionH>
                      <wp:positionV relativeFrom="margin">
                        <wp:posOffset>2392680</wp:posOffset>
                      </wp:positionV>
                      <wp:extent cx="182880" cy="0"/>
                      <wp:effectExtent l="1905" t="0" r="0" b="0"/>
                      <wp:wrapNone/>
                      <wp:docPr id="967"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1DAA60" id="Line 1743"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fe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L3Jfe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2752" behindDoc="0" locked="0" layoutInCell="0" allowOverlap="1" wp14:anchorId="3F35E914" wp14:editId="230A285D">
                      <wp:simplePos x="0" y="0"/>
                      <wp:positionH relativeFrom="margin">
                        <wp:posOffset>3291840</wp:posOffset>
                      </wp:positionH>
                      <wp:positionV relativeFrom="margin">
                        <wp:posOffset>2484120</wp:posOffset>
                      </wp:positionV>
                      <wp:extent cx="182880" cy="0"/>
                      <wp:effectExtent l="0" t="0" r="1905" b="3810"/>
                      <wp:wrapNone/>
                      <wp:docPr id="968"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BB7EA" id="Line 1742"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8E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sYjwR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1728" behindDoc="0" locked="0" layoutInCell="0" allowOverlap="1" wp14:anchorId="0F19C6B8" wp14:editId="57BB2E7B">
                      <wp:simplePos x="0" y="0"/>
                      <wp:positionH relativeFrom="margin">
                        <wp:posOffset>3931920</wp:posOffset>
                      </wp:positionH>
                      <wp:positionV relativeFrom="margin">
                        <wp:posOffset>2209800</wp:posOffset>
                      </wp:positionV>
                      <wp:extent cx="0" cy="731520"/>
                      <wp:effectExtent l="0" t="0" r="1905" b="3810"/>
                      <wp:wrapNone/>
                      <wp:docPr id="969"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B78A9E" id="Line 1741"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zbAIAABA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oDsf82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0704" behindDoc="0" locked="0" layoutInCell="0" allowOverlap="1" wp14:anchorId="0DA8F510" wp14:editId="42F31573">
                      <wp:simplePos x="0" y="0"/>
                      <wp:positionH relativeFrom="margin">
                        <wp:posOffset>3200400</wp:posOffset>
                      </wp:positionH>
                      <wp:positionV relativeFrom="margin">
                        <wp:posOffset>2941320</wp:posOffset>
                      </wp:positionV>
                      <wp:extent cx="91440" cy="0"/>
                      <wp:effectExtent l="0" t="0" r="3810" b="3810"/>
                      <wp:wrapNone/>
                      <wp:docPr id="970"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D2B7E0" id="Line 1740"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ZxZbL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19680" behindDoc="0" locked="0" layoutInCell="0" allowOverlap="1" wp14:anchorId="6E6BDF35" wp14:editId="028AC4C8">
                      <wp:simplePos x="0" y="0"/>
                      <wp:positionH relativeFrom="margin">
                        <wp:posOffset>3931920</wp:posOffset>
                      </wp:positionH>
                      <wp:positionV relativeFrom="margin">
                        <wp:posOffset>2484120</wp:posOffset>
                      </wp:positionV>
                      <wp:extent cx="0" cy="731520"/>
                      <wp:effectExtent l="0" t="0" r="1905" b="0"/>
                      <wp:wrapNone/>
                      <wp:docPr id="971"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30A3DB" id="Line 1739"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AU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iyRAAvdA0iMXDCWLae7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g0aAFF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Mental health care provider</w:t>
            </w:r>
          </w:p>
          <w:p w14:paraId="225D887E" w14:textId="77777777" w:rsidR="00B81B5A" w:rsidRPr="00E71319" w:rsidRDefault="00B81B5A" w:rsidP="00B81B5A">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Disabilities services provider</w:t>
            </w:r>
          </w:p>
          <w:p w14:paraId="794A166C" w14:textId="77777777" w:rsidR="00B81B5A" w:rsidRPr="00E71319" w:rsidRDefault="00B81B5A" w:rsidP="00B81B5A">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34016" behindDoc="0" locked="0" layoutInCell="0" allowOverlap="1" wp14:anchorId="440047D2" wp14:editId="20ABE4A1">
                      <wp:simplePos x="0" y="0"/>
                      <wp:positionH relativeFrom="margin">
                        <wp:posOffset>1554480</wp:posOffset>
                      </wp:positionH>
                      <wp:positionV relativeFrom="margin">
                        <wp:posOffset>2209800</wp:posOffset>
                      </wp:positionV>
                      <wp:extent cx="182880" cy="0"/>
                      <wp:effectExtent l="1905" t="0" r="0" b="1905"/>
                      <wp:wrapNone/>
                      <wp:docPr id="972"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4FBFDA" id="Line 1752" o:spid="_x0000_s1026" style="position:absolute;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ZsXA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1qKZsXAIAAPg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2992" behindDoc="0" locked="0" layoutInCell="0" allowOverlap="1" wp14:anchorId="20A9A4C6" wp14:editId="7D6EC243">
                      <wp:simplePos x="0" y="0"/>
                      <wp:positionH relativeFrom="margin">
                        <wp:posOffset>1645920</wp:posOffset>
                      </wp:positionH>
                      <wp:positionV relativeFrom="margin">
                        <wp:posOffset>2209800</wp:posOffset>
                      </wp:positionV>
                      <wp:extent cx="182880" cy="0"/>
                      <wp:effectExtent l="0" t="0" r="0" b="1905"/>
                      <wp:wrapNone/>
                      <wp:docPr id="973"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0EF106" id="Line 1751" o:spid="_x0000_s1026" style="position:absolute;flip:x;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DUFRk4XwIAAPg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1968" behindDoc="0" locked="0" layoutInCell="0" allowOverlap="1" wp14:anchorId="0561B19E" wp14:editId="1D1F8A04">
                      <wp:simplePos x="0" y="0"/>
                      <wp:positionH relativeFrom="margin">
                        <wp:posOffset>3383280</wp:posOffset>
                      </wp:positionH>
                      <wp:positionV relativeFrom="margin">
                        <wp:posOffset>2392680</wp:posOffset>
                      </wp:positionV>
                      <wp:extent cx="182880" cy="0"/>
                      <wp:effectExtent l="1905" t="0" r="0" b="0"/>
                      <wp:wrapNone/>
                      <wp:docPr id="974"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74D1FB" id="Line 1750"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HdnyFd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0944" behindDoc="0" locked="0" layoutInCell="0" allowOverlap="1" wp14:anchorId="463719D9" wp14:editId="5DFE70BA">
                      <wp:simplePos x="0" y="0"/>
                      <wp:positionH relativeFrom="margin">
                        <wp:posOffset>3291840</wp:posOffset>
                      </wp:positionH>
                      <wp:positionV relativeFrom="margin">
                        <wp:posOffset>2484120</wp:posOffset>
                      </wp:positionV>
                      <wp:extent cx="182880" cy="0"/>
                      <wp:effectExtent l="0" t="0" r="1905" b="3810"/>
                      <wp:wrapNone/>
                      <wp:docPr id="975"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74E294" id="Line 1749"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D2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YhYggQcg6YELhpJFVr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PJfIPZ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9920" behindDoc="0" locked="0" layoutInCell="0" allowOverlap="1" wp14:anchorId="2D3BF46C" wp14:editId="05376F08">
                      <wp:simplePos x="0" y="0"/>
                      <wp:positionH relativeFrom="margin">
                        <wp:posOffset>3931920</wp:posOffset>
                      </wp:positionH>
                      <wp:positionV relativeFrom="margin">
                        <wp:posOffset>2209800</wp:posOffset>
                      </wp:positionV>
                      <wp:extent cx="0" cy="731520"/>
                      <wp:effectExtent l="0" t="0" r="1905" b="3810"/>
                      <wp:wrapNone/>
                      <wp:docPr id="976"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F3693C" id="Line 1748"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x+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8xlGknRA0gOXDMXzdOH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kA902Tqm2+U4NR1wGEzertZCY32xI2f/7xA4OatmWOpJKYd7SisxrnU&#10;aiepJ6xlhK5Pa0u4gDWyXnFWc9CgYNih6BjFSDB4idzKS+DCiqv1tW9A+ZlsL1en0FHrG0WPT9r5&#10;OuXC2Hmn0xPh5vrt3lu9PmT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DrCTH5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8896" behindDoc="0" locked="0" layoutInCell="0" allowOverlap="1" wp14:anchorId="1792DECB" wp14:editId="3AAB491E">
                      <wp:simplePos x="0" y="0"/>
                      <wp:positionH relativeFrom="margin">
                        <wp:posOffset>3200400</wp:posOffset>
                      </wp:positionH>
                      <wp:positionV relativeFrom="margin">
                        <wp:posOffset>2941320</wp:posOffset>
                      </wp:positionV>
                      <wp:extent cx="91440" cy="0"/>
                      <wp:effectExtent l="0" t="0" r="3810" b="3810"/>
                      <wp:wrapNone/>
                      <wp:docPr id="977"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DE33D1" id="Line 1747"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jl/NJ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27872" behindDoc="0" locked="0" layoutInCell="0" allowOverlap="1" wp14:anchorId="72A6EC57" wp14:editId="5820DB1D">
                      <wp:simplePos x="0" y="0"/>
                      <wp:positionH relativeFrom="margin">
                        <wp:posOffset>3931920</wp:posOffset>
                      </wp:positionH>
                      <wp:positionV relativeFrom="margin">
                        <wp:posOffset>2484120</wp:posOffset>
                      </wp:positionV>
                      <wp:extent cx="0" cy="731520"/>
                      <wp:effectExtent l="0" t="0" r="1905" b="0"/>
                      <wp:wrapNone/>
                      <wp:docPr id="978"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A2C670" id="Line 1746"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l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dIJlVgIAAO4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Child care partner or other child care provider</w:t>
            </w:r>
          </w:p>
          <w:p w14:paraId="2A4B2678" w14:textId="77777777" w:rsidR="00B81B5A" w:rsidRPr="00E71319" w:rsidRDefault="00B81B5A" w:rsidP="00E1739C">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43232" behindDoc="0" locked="0" layoutInCell="0" allowOverlap="1" wp14:anchorId="2705DF27" wp14:editId="7F82D1DB">
                      <wp:simplePos x="0" y="0"/>
                      <wp:positionH relativeFrom="margin">
                        <wp:posOffset>1554480</wp:posOffset>
                      </wp:positionH>
                      <wp:positionV relativeFrom="margin">
                        <wp:posOffset>2209800</wp:posOffset>
                      </wp:positionV>
                      <wp:extent cx="182880" cy="0"/>
                      <wp:effectExtent l="1905" t="0" r="0" b="1905"/>
                      <wp:wrapNone/>
                      <wp:docPr id="979" name="Lin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F8C145" id="Line 1759" o:spid="_x0000_s1026" style="position:absolute;flip:x;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YdXA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iUUYdXAIAAPg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2208" behindDoc="0" locked="0" layoutInCell="0" allowOverlap="1" wp14:anchorId="10BC8853" wp14:editId="58B9B518">
                      <wp:simplePos x="0" y="0"/>
                      <wp:positionH relativeFrom="margin">
                        <wp:posOffset>1645920</wp:posOffset>
                      </wp:positionH>
                      <wp:positionV relativeFrom="margin">
                        <wp:posOffset>2209800</wp:posOffset>
                      </wp:positionV>
                      <wp:extent cx="182880" cy="0"/>
                      <wp:effectExtent l="0" t="0" r="0" b="1905"/>
                      <wp:wrapNone/>
                      <wp:docPr id="980" name="Line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E002E8" id="Line 1758" o:spid="_x0000_s1026" style="position:absolute;flip:x;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KSMpelbAgAA+A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1184" behindDoc="0" locked="0" layoutInCell="0" allowOverlap="1" wp14:anchorId="7D34B6A5" wp14:editId="67654158">
                      <wp:simplePos x="0" y="0"/>
                      <wp:positionH relativeFrom="margin">
                        <wp:posOffset>3383280</wp:posOffset>
                      </wp:positionH>
                      <wp:positionV relativeFrom="margin">
                        <wp:posOffset>2392680</wp:posOffset>
                      </wp:positionV>
                      <wp:extent cx="182880" cy="0"/>
                      <wp:effectExtent l="1905" t="0" r="0" b="0"/>
                      <wp:wrapNone/>
                      <wp:docPr id="981" name="Line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B92235" id="Line 1757"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Vc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bOiVc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0160" behindDoc="0" locked="0" layoutInCell="0" allowOverlap="1" wp14:anchorId="13F2F777" wp14:editId="3288AED4">
                      <wp:simplePos x="0" y="0"/>
                      <wp:positionH relativeFrom="margin">
                        <wp:posOffset>3291840</wp:posOffset>
                      </wp:positionH>
                      <wp:positionV relativeFrom="margin">
                        <wp:posOffset>2484120</wp:posOffset>
                      </wp:positionV>
                      <wp:extent cx="182880" cy="0"/>
                      <wp:effectExtent l="0" t="0" r="1905" b="3810"/>
                      <wp:wrapNone/>
                      <wp:docPr id="982" name="Line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3951A9" id="Line 1756"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Rl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EpM5GV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9136" behindDoc="0" locked="0" layoutInCell="0" allowOverlap="1" wp14:anchorId="5193DCA8" wp14:editId="40A7B709">
                      <wp:simplePos x="0" y="0"/>
                      <wp:positionH relativeFrom="margin">
                        <wp:posOffset>3931920</wp:posOffset>
                      </wp:positionH>
                      <wp:positionV relativeFrom="margin">
                        <wp:posOffset>2209800</wp:posOffset>
                      </wp:positionV>
                      <wp:extent cx="0" cy="731520"/>
                      <wp:effectExtent l="0" t="0" r="1905" b="3810"/>
                      <wp:wrapNone/>
                      <wp:docPr id="983" name="Line 1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35EBCB" id="Line 1755"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EsbA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C42RL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7088" behindDoc="0" locked="0" layoutInCell="0" allowOverlap="1" wp14:anchorId="78A25874" wp14:editId="7D259AB3">
                      <wp:simplePos x="0" y="0"/>
                      <wp:positionH relativeFrom="margin">
                        <wp:posOffset>3200400</wp:posOffset>
                      </wp:positionH>
                      <wp:positionV relativeFrom="margin">
                        <wp:posOffset>2941320</wp:posOffset>
                      </wp:positionV>
                      <wp:extent cx="91440" cy="0"/>
                      <wp:effectExtent l="0" t="0" r="3810" b="3810"/>
                      <wp:wrapNone/>
                      <wp:docPr id="984" name="Line 1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BA6E15" id="Line 1754"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bJ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5zhCkvRA0qOQHGW3U+zbM2hbgNVSro0vkO7ls35U9IdFUi1bIrc8wHw5aPDMvEdy5eIvVkOSzfBV&#10;MbAhr06FXu0b0/uQ0AW0D5QczpTwvUMUHvMMY+CNnjQJKU5u2lj3haseeaGMOgAdwpLdo3UeBilO&#10;Jj6LVLXousB3J68ewHB8gaTg6nU+faDvZ57mq/lqjmM8ma1inFZV/Lle4nhWQ4Oq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DiChsl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35040" behindDoc="0" locked="0" layoutInCell="0" allowOverlap="1" wp14:anchorId="331BA856" wp14:editId="26ACBB57">
                      <wp:simplePos x="0" y="0"/>
                      <wp:positionH relativeFrom="margin">
                        <wp:posOffset>3931920</wp:posOffset>
                      </wp:positionH>
                      <wp:positionV relativeFrom="margin">
                        <wp:posOffset>2484120</wp:posOffset>
                      </wp:positionV>
                      <wp:extent cx="0" cy="731520"/>
                      <wp:effectExtent l="0" t="0" r="1905" b="0"/>
                      <wp:wrapNone/>
                      <wp:docPr id="985" name="Lin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8688D3" id="Line 1753" o:spid="_x0000_s102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v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uqlb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Other community service provider (such as job training, housing assistance provider)</w:t>
            </w:r>
          </w:p>
          <w:p w14:paraId="200F9F8A" w14:textId="77777777" w:rsidR="00B81B5A" w:rsidRPr="00E71319" w:rsidRDefault="00B81B5A" w:rsidP="00B81B5A">
            <w:pPr>
              <w:tabs>
                <w:tab w:val="clear" w:pos="432"/>
                <w:tab w:val="left" w:pos="540"/>
                <w:tab w:val="left" w:pos="720"/>
                <w:tab w:val="left" w:pos="1080"/>
              </w:tabs>
              <w:spacing w:after="100" w:line="240" w:lineRule="auto"/>
              <w:ind w:left="1080" w:hanging="1080"/>
              <w:jc w:val="left"/>
              <w:rPr>
                <w:rFonts w:ascii="Arial" w:hAnsi="Arial" w:cs="Arial"/>
                <w:sz w:val="20"/>
              </w:rPr>
            </w:pPr>
            <w:r>
              <w:rPr>
                <w:rFonts w:ascii="Arial" w:hAnsi="Arial" w:cs="Arial"/>
                <w:sz w:val="22"/>
                <w:szCs w:val="22"/>
                <w:lang w:eastAsia="ar-SA"/>
              </w:rPr>
              <w:tab/>
            </w:r>
            <w:r>
              <w:rPr>
                <w:rFonts w:ascii="Arial" w:hAnsi="Arial"/>
                <w:sz w:val="12"/>
              </w:rPr>
              <w:t>7</w:t>
            </w:r>
            <w:r>
              <w:rPr>
                <w:rFonts w:ascii="Arial" w:hAnsi="Arial"/>
                <w:sz w:val="12"/>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752448" behindDoc="0" locked="0" layoutInCell="0" allowOverlap="1" wp14:anchorId="2795BB0E" wp14:editId="4B9BCB40">
                      <wp:simplePos x="0" y="0"/>
                      <wp:positionH relativeFrom="margin">
                        <wp:posOffset>1554480</wp:posOffset>
                      </wp:positionH>
                      <wp:positionV relativeFrom="margin">
                        <wp:posOffset>2209800</wp:posOffset>
                      </wp:positionV>
                      <wp:extent cx="182880" cy="0"/>
                      <wp:effectExtent l="1905" t="0" r="0" b="1905"/>
                      <wp:wrapNone/>
                      <wp:docPr id="986" name="Lin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A465F0" id="Line 1785" o:spid="_x0000_s1026" style="position:absolute;flip:x;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Fa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5PMACTwASfdcMJQs8p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K4BhW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50400" behindDoc="0" locked="0" layoutInCell="0" allowOverlap="1" wp14:anchorId="49A80F9C" wp14:editId="32D13D81">
                      <wp:simplePos x="0" y="0"/>
                      <wp:positionH relativeFrom="margin">
                        <wp:posOffset>1645920</wp:posOffset>
                      </wp:positionH>
                      <wp:positionV relativeFrom="margin">
                        <wp:posOffset>2209800</wp:posOffset>
                      </wp:positionV>
                      <wp:extent cx="182880" cy="0"/>
                      <wp:effectExtent l="0" t="0" r="0" b="1905"/>
                      <wp:wrapNone/>
                      <wp:docPr id="987"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A8BFBC" id="Line 1784" o:spid="_x0000_s1026" style="position:absolute;flip:x;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jB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yHIw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9376" behindDoc="0" locked="0" layoutInCell="0" allowOverlap="1" wp14:anchorId="7098F002" wp14:editId="20313CE1">
                      <wp:simplePos x="0" y="0"/>
                      <wp:positionH relativeFrom="margin">
                        <wp:posOffset>3383280</wp:posOffset>
                      </wp:positionH>
                      <wp:positionV relativeFrom="margin">
                        <wp:posOffset>2392680</wp:posOffset>
                      </wp:positionV>
                      <wp:extent cx="182880" cy="0"/>
                      <wp:effectExtent l="1905" t="0" r="0" b="0"/>
                      <wp:wrapNone/>
                      <wp:docPr id="988"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270018" id="Line 1783" o:spid="_x0000_s1026"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Hs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DKUHs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8352" behindDoc="0" locked="0" layoutInCell="0" allowOverlap="1" wp14:anchorId="4A29E147" wp14:editId="1BF9545D">
                      <wp:simplePos x="0" y="0"/>
                      <wp:positionH relativeFrom="margin">
                        <wp:posOffset>3291840</wp:posOffset>
                      </wp:positionH>
                      <wp:positionV relativeFrom="margin">
                        <wp:posOffset>2484120</wp:posOffset>
                      </wp:positionV>
                      <wp:extent cx="182880" cy="0"/>
                      <wp:effectExtent l="0" t="0" r="1905" b="3810"/>
                      <wp:wrapNone/>
                      <wp:docPr id="989" name="Line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86417B" id="Line 1782" o:spid="_x0000_s1026" style="position:absolute;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Oh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PqWs6F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7328" behindDoc="0" locked="0" layoutInCell="0" allowOverlap="1" wp14:anchorId="75EC36FE" wp14:editId="47263858">
                      <wp:simplePos x="0" y="0"/>
                      <wp:positionH relativeFrom="margin">
                        <wp:posOffset>3931920</wp:posOffset>
                      </wp:positionH>
                      <wp:positionV relativeFrom="margin">
                        <wp:posOffset>2209800</wp:posOffset>
                      </wp:positionV>
                      <wp:extent cx="0" cy="731520"/>
                      <wp:effectExtent l="0" t="0" r="1905" b="3810"/>
                      <wp:wrapNone/>
                      <wp:docPr id="990"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289CA2" id="Line 1781" o:spid="_x0000_s1026" style="position:absolute;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UFbAIAABA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z8YlBW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6304" behindDoc="0" locked="0" layoutInCell="0" allowOverlap="1" wp14:anchorId="540A3F62" wp14:editId="204C6987">
                      <wp:simplePos x="0" y="0"/>
                      <wp:positionH relativeFrom="margin">
                        <wp:posOffset>3200400</wp:posOffset>
                      </wp:positionH>
                      <wp:positionV relativeFrom="margin">
                        <wp:posOffset>2941320</wp:posOffset>
                      </wp:positionV>
                      <wp:extent cx="91440" cy="0"/>
                      <wp:effectExtent l="0" t="0" r="3810" b="3810"/>
                      <wp:wrapNone/>
                      <wp:docPr id="991"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E98604" id="Line 1780"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9Vg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Pj+t/V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744256" behindDoc="0" locked="0" layoutInCell="0" allowOverlap="1" wp14:anchorId="16B2C2DC" wp14:editId="2E79268D">
                      <wp:simplePos x="0" y="0"/>
                      <wp:positionH relativeFrom="margin">
                        <wp:posOffset>3931920</wp:posOffset>
                      </wp:positionH>
                      <wp:positionV relativeFrom="margin">
                        <wp:posOffset>2484120</wp:posOffset>
                      </wp:positionV>
                      <wp:extent cx="0" cy="731520"/>
                      <wp:effectExtent l="0" t="0" r="1905" b="0"/>
                      <wp:wrapNone/>
                      <wp:docPr id="992"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D4153E" id="Line 1779"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mFVw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TrJZh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None of the above</w:t>
            </w:r>
          </w:p>
          <w:p w14:paraId="126831B9" w14:textId="77777777" w:rsidR="00B81B5A" w:rsidRDefault="00B81B5A" w:rsidP="00B81B5A">
            <w:pPr>
              <w:tabs>
                <w:tab w:val="clear" w:pos="432"/>
              </w:tabs>
              <w:spacing w:line="240" w:lineRule="auto"/>
              <w:ind w:firstLine="0"/>
              <w:jc w:val="left"/>
              <w:rPr>
                <w:sz w:val="22"/>
              </w:rPr>
            </w:pPr>
          </w:p>
        </w:tc>
      </w:tr>
    </w:tbl>
    <w:p w14:paraId="02E14021" w14:textId="77777777" w:rsidR="00B81B5A" w:rsidRDefault="00B81B5A">
      <w:pPr>
        <w:tabs>
          <w:tab w:val="clear" w:pos="432"/>
        </w:tabs>
        <w:spacing w:line="240" w:lineRule="auto"/>
        <w:ind w:firstLine="0"/>
        <w:jc w:val="left"/>
        <w:rPr>
          <w:rFonts w:ascii="Arial" w:hAnsi="Arial" w:cs="Arial"/>
          <w:snapToGrid w:val="0"/>
          <w:sz w:val="22"/>
        </w:rPr>
      </w:pPr>
      <w:r>
        <w:rPr>
          <w:sz w:val="22"/>
        </w:rPr>
        <w:br w:type="page"/>
      </w:r>
    </w:p>
    <w:p w14:paraId="6FA396C1" w14:textId="77777777" w:rsidR="001D485D" w:rsidRDefault="00B81B5A">
      <w:pPr>
        <w:pStyle w:val="BodyTextIndent"/>
        <w:tabs>
          <w:tab w:val="clear" w:pos="648"/>
          <w:tab w:val="left" w:pos="715"/>
        </w:tabs>
        <w:ind w:left="720" w:hanging="720"/>
        <w:rPr>
          <w:sz w:val="22"/>
        </w:rPr>
      </w:pPr>
      <w:r>
        <w:rPr>
          <w:bCs/>
          <w:noProof/>
          <w:sz w:val="22"/>
          <w:szCs w:val="22"/>
        </w:rPr>
        <mc:AlternateContent>
          <mc:Choice Requires="wps">
            <w:drawing>
              <wp:anchor distT="0" distB="0" distL="114300" distR="114300" simplePos="0" relativeHeight="251566080" behindDoc="0" locked="0" layoutInCell="1" allowOverlap="1" wp14:anchorId="49392332" wp14:editId="78C8C623">
                <wp:simplePos x="0" y="0"/>
                <wp:positionH relativeFrom="column">
                  <wp:posOffset>-460375</wp:posOffset>
                </wp:positionH>
                <wp:positionV relativeFrom="page">
                  <wp:posOffset>114300</wp:posOffset>
                </wp:positionV>
                <wp:extent cx="3398520" cy="457200"/>
                <wp:effectExtent l="0" t="0" r="114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57200"/>
                        </a:xfrm>
                        <a:prstGeom prst="rect">
                          <a:avLst/>
                        </a:prstGeom>
                        <a:solidFill>
                          <a:schemeClr val="tx1">
                            <a:lumMod val="100000"/>
                            <a:lumOff val="0"/>
                          </a:schemeClr>
                        </a:solidFill>
                        <a:ln w="9525">
                          <a:solidFill>
                            <a:srgbClr val="000000"/>
                          </a:solidFill>
                          <a:miter lim="800000"/>
                          <a:headEnd/>
                          <a:tailEnd/>
                        </a:ln>
                      </wps:spPr>
                      <wps:txbx>
                        <w:txbxContent>
                          <w:p w14:paraId="5165A998" w14:textId="7B3D8668" w:rsidR="00A56603" w:rsidRDefault="00A56603" w:rsidP="0028603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14:paraId="1996D045" w14:textId="5B00227B" w:rsidR="00A56603" w:rsidRPr="00E03D67" w:rsidRDefault="00A56603" w:rsidP="00286030">
                            <w:pPr>
                              <w:tabs>
                                <w:tab w:val="clear" w:pos="432"/>
                              </w:tabs>
                              <w:spacing w:line="240" w:lineRule="auto"/>
                              <w:ind w:firstLine="0"/>
                              <w:rPr>
                                <w:rFonts w:asciiTheme="minorHAnsi" w:hAnsiTheme="minorHAnsi"/>
                                <w:b/>
                                <w:i/>
                                <w:sz w:val="16"/>
                                <w:szCs w:val="16"/>
                              </w:rPr>
                            </w:pPr>
                            <w:r w:rsidRPr="001F334A">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7" type="#_x0000_t202" style="position:absolute;left:0;text-align:left;margin-left:-36.25pt;margin-top:9pt;width:267.6pt;height:36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" fillcolor="black [3213]">
                <v:textbox>
                  <w:txbxContent>
                    <w:p w14:paraId="5165A998" w14:textId="7B3D8668" w:rsidR="00A56603" w:rsidRDefault="00A56603" w:rsidP="0028603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14:paraId="1996D045" w14:textId="5B00227B" w:rsidR="00A56603" w:rsidRPr="00E03D67" w:rsidRDefault="00A56603" w:rsidP="00286030">
                      <w:pPr>
                        <w:tabs>
                          <w:tab w:val="clear" w:pos="432"/>
                        </w:tabs>
                        <w:spacing w:line="240" w:lineRule="auto"/>
                        <w:ind w:firstLine="0"/>
                        <w:rPr>
                          <w:rFonts w:asciiTheme="minorHAnsi" w:hAnsiTheme="minorHAnsi"/>
                          <w:b/>
                          <w:i/>
                          <w:sz w:val="16"/>
                          <w:szCs w:val="16"/>
                        </w:rPr>
                      </w:pPr>
                      <w:r w:rsidRPr="001F334A">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p>
                  </w:txbxContent>
                </v:textbox>
                <w10:wrap anchory="page"/>
              </v:shape>
            </w:pict>
          </mc:Fallback>
        </mc:AlternateContent>
      </w:r>
      <w:r>
        <w:rPr>
          <w:bCs/>
          <w:noProof/>
          <w:snapToGrid/>
          <w:sz w:val="22"/>
          <w:szCs w:val="22"/>
        </w:rPr>
        <mc:AlternateContent>
          <mc:Choice Requires="wps">
            <w:drawing>
              <wp:anchor distT="0" distB="0" distL="114300" distR="114300" simplePos="0" relativeHeight="251563008" behindDoc="0" locked="0" layoutInCell="1" allowOverlap="1" wp14:anchorId="3944ECDF" wp14:editId="49662187">
                <wp:simplePos x="0" y="0"/>
                <wp:positionH relativeFrom="column">
                  <wp:posOffset>-438150</wp:posOffset>
                </wp:positionH>
                <wp:positionV relativeFrom="paragraph">
                  <wp:posOffset>-93345</wp:posOffset>
                </wp:positionV>
                <wp:extent cx="7003415" cy="407955"/>
                <wp:effectExtent l="0" t="0" r="6985" b="0"/>
                <wp:wrapNone/>
                <wp:docPr id="682" name="Text Box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415" cy="40795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DB624F" w14:textId="09217945" w:rsidR="00A56603" w:rsidRPr="005A4E31" w:rsidRDefault="00A56603" w:rsidP="00CF3321">
                            <w:pPr>
                              <w:spacing w:before="60" w:after="60" w:line="240" w:lineRule="auto"/>
                              <w:jc w:val="center"/>
                              <w:rPr>
                                <w:szCs w:val="24"/>
                              </w:rPr>
                            </w:pPr>
                            <w:r>
                              <w:rPr>
                                <w:rFonts w:ascii="Helvetica" w:hAnsi="Helvetica" w:cs="Arial"/>
                                <w:b/>
                                <w:caps/>
                                <w:noProof/>
                                <w:szCs w:val="24"/>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300" o:spid="_x0000_s1068" type="#_x0000_t202" style="position:absolute;left:0;text-align:left;margin-left:-34.5pt;margin-top:-7.35pt;width:551.45pt;height:32.1pt;z-index:251563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" fillcolor="#e8e8e8" stroked="f" strokeweight=".5pt">
                <v:textbox inset="0,,0">
                  <w:txbxContent>
                    <w:p w14:paraId="7EDB624F" w14:textId="09217945" w:rsidR="00A56603" w:rsidRPr="005A4E31" w:rsidRDefault="00A56603" w:rsidP="00CF3321">
                      <w:pPr>
                        <w:spacing w:before="60" w:after="60" w:line="240" w:lineRule="auto"/>
                        <w:jc w:val="center"/>
                        <w:rPr>
                          <w:szCs w:val="24"/>
                        </w:rPr>
                      </w:pPr>
                      <w:r>
                        <w:rPr>
                          <w:rFonts w:ascii="Helvetica" w:hAnsi="Helvetica" w:cs="Arial"/>
                          <w:b/>
                          <w:caps/>
                          <w:noProof/>
                          <w:szCs w:val="24"/>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v:textbox>
              </v:shape>
            </w:pict>
          </mc:Fallback>
        </mc:AlternateContent>
      </w:r>
      <w:r>
        <w:rPr>
          <w:bCs/>
          <w:noProof/>
          <w:snapToGrid/>
          <w:sz w:val="22"/>
          <w:szCs w:val="22"/>
        </w:rPr>
        <mc:AlternateContent>
          <mc:Choice Requires="wps">
            <w:drawing>
              <wp:anchor distT="0" distB="0" distL="114300" distR="114300" simplePos="0" relativeHeight="251564032" behindDoc="0" locked="0" layoutInCell="1" allowOverlap="1" wp14:anchorId="1A6EDAC4" wp14:editId="6E2118C6">
                <wp:simplePos x="0" y="0"/>
                <wp:positionH relativeFrom="column">
                  <wp:posOffset>-552450</wp:posOffset>
                </wp:positionH>
                <wp:positionV relativeFrom="paragraph">
                  <wp:posOffset>-102870</wp:posOffset>
                </wp:positionV>
                <wp:extent cx="6989598" cy="0"/>
                <wp:effectExtent l="0" t="0" r="0" b="0"/>
                <wp:wrapNone/>
                <wp:docPr id="683" name="Line 1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5="http://schemas.microsoft.com/office/word/2012/wordml">
            <w:pict>
              <v:line w14:anchorId="04544C73" id="Line 1301" o:spid="_x0000_s1026" style="position:absolute;flip:x;z-index:251564032;visibility:visible;mso-wrap-style:square;mso-wrap-distance-left:9pt;mso-wrap-distance-top:0;mso-wrap-distance-right:9pt;mso-wrap-distance-bottom:0;mso-position-horizontal:absolute;mso-position-horizontal-relative:text;mso-position-vertical:absolute;mso-position-vertical-relative:text" from="-43.5pt,-8.1pt" to="506.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" stroked="f" strokeweight=".5pt"/>
            </w:pict>
          </mc:Fallback>
        </mc:AlternateContent>
      </w:r>
    </w:p>
    <w:p w14:paraId="71DB6B49" w14:textId="3F82E1A6" w:rsidR="001018E2" w:rsidRDefault="00B81B5A">
      <w:pPr>
        <w:pStyle w:val="BodyTextIndent"/>
        <w:tabs>
          <w:tab w:val="clear" w:pos="648"/>
          <w:tab w:val="left" w:pos="715"/>
        </w:tabs>
        <w:ind w:left="720" w:hanging="720"/>
        <w:rPr>
          <w:sz w:val="22"/>
        </w:rPr>
      </w:pPr>
      <w:r>
        <w:rPr>
          <w:noProof/>
          <w:snapToGrid/>
          <w:sz w:val="22"/>
        </w:rPr>
        <mc:AlternateContent>
          <mc:Choice Requires="wps">
            <w:drawing>
              <wp:anchor distT="0" distB="0" distL="114300" distR="114300" simplePos="0" relativeHeight="251567104" behindDoc="0" locked="0" layoutInCell="1" allowOverlap="1" wp14:anchorId="4DFC3300" wp14:editId="06C050E1">
                <wp:simplePos x="0" y="0"/>
                <wp:positionH relativeFrom="column">
                  <wp:posOffset>-463550</wp:posOffset>
                </wp:positionH>
                <wp:positionV relativeFrom="paragraph">
                  <wp:posOffset>155575</wp:posOffset>
                </wp:positionV>
                <wp:extent cx="7044055" cy="0"/>
                <wp:effectExtent l="0" t="0" r="23495" b="19050"/>
                <wp:wrapNone/>
                <wp:docPr id="685" name="AutoShape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4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1E96AF" id="AutoShape 1303" o:spid="_x0000_s1026" type="#_x0000_t32" style="position:absolute;margin-left:-36.5pt;margin-top:12.25pt;width:554.65pt;height:0;flip:y;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2lH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"/>
            </w:pict>
          </mc:Fallback>
        </mc:AlternateContent>
      </w:r>
      <w:r>
        <w:rPr>
          <w:noProof/>
          <w:snapToGrid/>
          <w:sz w:val="22"/>
        </w:rPr>
        <mc:AlternateContent>
          <mc:Choice Requires="wps">
            <w:drawing>
              <wp:anchor distT="0" distB="0" distL="114300" distR="114300" simplePos="0" relativeHeight="251565056" behindDoc="0" locked="0" layoutInCell="1" allowOverlap="1" wp14:anchorId="41B7FED6" wp14:editId="1AEB7F6A">
                <wp:simplePos x="0" y="0"/>
                <wp:positionH relativeFrom="column">
                  <wp:posOffset>-552450</wp:posOffset>
                </wp:positionH>
                <wp:positionV relativeFrom="paragraph">
                  <wp:posOffset>155160</wp:posOffset>
                </wp:positionV>
                <wp:extent cx="6989598" cy="0"/>
                <wp:effectExtent l="0" t="0" r="0" b="0"/>
                <wp:wrapNone/>
                <wp:docPr id="684"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5="http://schemas.microsoft.com/office/word/2012/wordml">
            <w:pict>
              <v:line w14:anchorId="06BC5AF5" id="Line 1302" o:spid="_x0000_s1026" style="position:absolute;flip:x;z-index:251565056;visibility:visible;mso-wrap-style:square;mso-wrap-distance-left:9pt;mso-wrap-distance-top:0;mso-wrap-distance-right:9pt;mso-wrap-distance-bottom:0;mso-position-horizontal:absolute;mso-position-horizontal-relative:text;mso-position-vertical:absolute;mso-position-vertical-relative:text" from="-43.5pt,12.2pt" to="506.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" stroked="f" strokeweight=".5pt"/>
            </w:pict>
          </mc:Fallback>
        </mc:AlternateContent>
      </w:r>
    </w:p>
    <w:p w14:paraId="09AFD56C" w14:textId="06D19253" w:rsidR="001018E2" w:rsidRPr="00286030" w:rsidRDefault="00471C90" w:rsidP="00286030">
      <w:pPr>
        <w:tabs>
          <w:tab w:val="clear" w:pos="432"/>
        </w:tabs>
        <w:spacing w:before="360" w:after="80" w:line="240" w:lineRule="auto"/>
        <w:ind w:left="270" w:hanging="576"/>
        <w:jc w:val="left"/>
        <w:rPr>
          <w:rFonts w:ascii="Arial" w:eastAsia="Times New Roman" w:hAnsi="Arial" w:cs="Arial"/>
          <w:b/>
          <w:sz w:val="20"/>
        </w:rPr>
      </w:pPr>
      <w:r>
        <w:rPr>
          <w:rFonts w:ascii="Arial" w:eastAsia="Times New Roman" w:hAnsi="Arial" w:cs="Arial"/>
          <w:b/>
          <w:sz w:val="20"/>
        </w:rPr>
        <w:t>E</w:t>
      </w:r>
      <w:r w:rsidR="007C7367" w:rsidRPr="00286030">
        <w:rPr>
          <w:rFonts w:ascii="Arial" w:eastAsia="Times New Roman" w:hAnsi="Arial" w:cs="Arial"/>
          <w:b/>
          <w:sz w:val="20"/>
        </w:rPr>
        <w:t>1.</w:t>
      </w:r>
      <w:r w:rsidR="001018E2" w:rsidRPr="00286030">
        <w:rPr>
          <w:rFonts w:ascii="Arial" w:eastAsia="Times New Roman" w:hAnsi="Arial" w:cs="Arial"/>
          <w:b/>
          <w:sz w:val="20"/>
        </w:rPr>
        <w:tab/>
      </w:r>
      <w:r w:rsidR="00E44DDD" w:rsidRPr="00286030">
        <w:rPr>
          <w:rFonts w:ascii="Arial" w:eastAsia="Times New Roman" w:hAnsi="Arial" w:cs="Arial"/>
          <w:b/>
          <w:sz w:val="20"/>
        </w:rPr>
        <w:t xml:space="preserve">Please </w:t>
      </w:r>
      <w:r w:rsidR="00286030">
        <w:rPr>
          <w:rFonts w:ascii="Arial" w:eastAsia="Times New Roman" w:hAnsi="Arial" w:cs="Arial"/>
          <w:b/>
          <w:sz w:val="20"/>
        </w:rPr>
        <w:t xml:space="preserve">think about the </w:t>
      </w:r>
      <w:r w:rsidR="00E44DDD" w:rsidRPr="00286030">
        <w:rPr>
          <w:rFonts w:ascii="Arial" w:eastAsia="Times New Roman" w:hAnsi="Arial" w:cs="Arial"/>
          <w:b/>
          <w:sz w:val="20"/>
        </w:rPr>
        <w:t xml:space="preserve">degree to which each of the following statements currently applies to your relationship with this child. </w:t>
      </w:r>
      <w:r w:rsidR="00286030">
        <w:rPr>
          <w:rFonts w:ascii="Arial" w:hAnsi="Arial" w:cs="Arial"/>
          <w:b/>
          <w:sz w:val="20"/>
        </w:rPr>
        <w:t>For each statement, please mark only one response.</w:t>
      </w:r>
    </w:p>
    <w:tbl>
      <w:tblPr>
        <w:tblW w:w="5383" w:type="pct"/>
        <w:tblInd w:w="-522" w:type="dxa"/>
        <w:tblLayout w:type="fixed"/>
        <w:tblLook w:val="0000" w:firstRow="0" w:lastRow="0" w:firstColumn="0" w:lastColumn="0" w:noHBand="0" w:noVBand="0"/>
      </w:tblPr>
      <w:tblGrid>
        <w:gridCol w:w="4945"/>
        <w:gridCol w:w="1263"/>
        <w:gridCol w:w="1083"/>
        <w:gridCol w:w="1080"/>
        <w:gridCol w:w="1172"/>
        <w:gridCol w:w="1348"/>
      </w:tblGrid>
      <w:tr w:rsidR="007228FB" w:rsidRPr="00372BBD" w14:paraId="34FD1CD4" w14:textId="77777777" w:rsidTr="00BD1B81">
        <w:trPr>
          <w:tblHeader/>
        </w:trPr>
        <w:tc>
          <w:tcPr>
            <w:tcW w:w="2270" w:type="pct"/>
          </w:tcPr>
          <w:p w14:paraId="1E97CE5D" w14:textId="2A5BDE1D" w:rsidR="007228FB" w:rsidRDefault="002F5D13" w:rsidP="002F5D13">
            <w:pPr>
              <w:pStyle w:val="PlainText"/>
              <w:tabs>
                <w:tab w:val="left" w:pos="3387"/>
              </w:tabs>
              <w:rPr>
                <w:rFonts w:ascii="Arial" w:hAnsi="Arial" w:cs="Arial"/>
                <w:b/>
                <w:bCs/>
                <w:color w:val="000000"/>
                <w:sz w:val="17"/>
              </w:rPr>
            </w:pPr>
            <w:r>
              <w:rPr>
                <w:rFonts w:ascii="Arial" w:hAnsi="Arial" w:cs="Arial"/>
                <w:b/>
                <w:bCs/>
                <w:color w:val="000000"/>
                <w:sz w:val="17"/>
              </w:rPr>
              <w:tab/>
            </w:r>
          </w:p>
        </w:tc>
        <w:tc>
          <w:tcPr>
            <w:tcW w:w="2730" w:type="pct"/>
            <w:gridSpan w:val="5"/>
            <w:tcBorders>
              <w:bottom w:val="single" w:sz="4" w:space="0" w:color="auto"/>
            </w:tcBorders>
            <w:vAlign w:val="bottom"/>
          </w:tcPr>
          <w:p w14:paraId="40D48B9F" w14:textId="322D1268" w:rsidR="007228FB" w:rsidRPr="007228FB" w:rsidRDefault="007228FB" w:rsidP="009C4A63">
            <w:pPr>
              <w:pStyle w:val="PlainText"/>
              <w:tabs>
                <w:tab w:val="left" w:pos="1440"/>
                <w:tab w:val="left" w:leader="dot" w:pos="5760"/>
              </w:tabs>
              <w:spacing w:before="60" w:after="60"/>
              <w:jc w:val="center"/>
              <w:rPr>
                <w:rFonts w:ascii="Arial" w:hAnsi="Arial" w:cs="Arial"/>
                <w:b/>
                <w:bCs/>
                <w:color w:val="000000"/>
                <w:sz w:val="18"/>
                <w:szCs w:val="18"/>
              </w:rPr>
            </w:pPr>
            <w:r>
              <w:rPr>
                <w:rFonts w:ascii="Arial" w:hAnsi="Arial" w:cs="Arial"/>
                <w:b/>
                <w:bCs/>
                <w:sz w:val="17"/>
              </w:rPr>
              <w:t>MARK ONE PER ROW</w:t>
            </w:r>
          </w:p>
        </w:tc>
      </w:tr>
      <w:tr w:rsidR="00C47D3C" w:rsidRPr="00372BBD" w14:paraId="27B544C4" w14:textId="77777777" w:rsidTr="00BD1B81">
        <w:trPr>
          <w:tblHeader/>
        </w:trPr>
        <w:tc>
          <w:tcPr>
            <w:tcW w:w="2270" w:type="pct"/>
            <w:tcBorders>
              <w:right w:val="single" w:sz="4" w:space="0" w:color="auto"/>
            </w:tcBorders>
          </w:tcPr>
          <w:p w14:paraId="1F65D389" w14:textId="77777777" w:rsidR="00C47D3C" w:rsidRDefault="00C47D3C" w:rsidP="00C47D3C">
            <w:pPr>
              <w:pStyle w:val="PlainText"/>
              <w:tabs>
                <w:tab w:val="left" w:pos="1440"/>
                <w:tab w:val="left" w:leader="dot" w:pos="5760"/>
              </w:tabs>
              <w:rPr>
                <w:rFonts w:ascii="Arial" w:hAnsi="Arial" w:cs="Arial"/>
                <w:b/>
                <w:bCs/>
                <w:color w:val="000000"/>
                <w:sz w:val="17"/>
              </w:rPr>
            </w:pPr>
          </w:p>
        </w:tc>
        <w:tc>
          <w:tcPr>
            <w:tcW w:w="2730" w:type="pct"/>
            <w:gridSpan w:val="5"/>
            <w:tcBorders>
              <w:top w:val="single" w:sz="4" w:space="0" w:color="auto"/>
              <w:left w:val="single" w:sz="4" w:space="0" w:color="auto"/>
              <w:bottom w:val="single" w:sz="4" w:space="0" w:color="auto"/>
              <w:right w:val="single" w:sz="4" w:space="0" w:color="auto"/>
            </w:tcBorders>
            <w:vAlign w:val="bottom"/>
          </w:tcPr>
          <w:p w14:paraId="2070F009" w14:textId="77777777" w:rsidR="00C47D3C" w:rsidRPr="007228FB" w:rsidRDefault="00C47D3C" w:rsidP="00C47D3C">
            <w:pPr>
              <w:pStyle w:val="PlainText"/>
              <w:tabs>
                <w:tab w:val="left" w:pos="1440"/>
                <w:tab w:val="left" w:leader="dot" w:pos="5760"/>
              </w:tabs>
              <w:spacing w:before="60" w:after="60"/>
              <w:jc w:val="center"/>
              <w:rPr>
                <w:rFonts w:ascii="Arial" w:hAnsi="Arial" w:cs="Arial"/>
                <w:b/>
                <w:bCs/>
                <w:color w:val="000000"/>
                <w:sz w:val="16"/>
                <w:szCs w:val="16"/>
              </w:rPr>
            </w:pPr>
            <w:r w:rsidRPr="007228FB">
              <w:rPr>
                <w:rFonts w:ascii="Arial" w:hAnsi="Arial" w:cs="Arial"/>
                <w:b/>
                <w:bCs/>
                <w:color w:val="000000"/>
                <w:sz w:val="16"/>
                <w:szCs w:val="16"/>
              </w:rPr>
              <w:t>How much does this currently apply to your relationship with this child?</w:t>
            </w:r>
          </w:p>
        </w:tc>
      </w:tr>
      <w:tr w:rsidR="00C47D3C" w:rsidRPr="00372BBD" w14:paraId="62E6B10C" w14:textId="77777777" w:rsidTr="00BD1B81">
        <w:trPr>
          <w:tblHeader/>
        </w:trPr>
        <w:tc>
          <w:tcPr>
            <w:tcW w:w="2270" w:type="pct"/>
            <w:tcBorders>
              <w:right w:val="single" w:sz="4" w:space="0" w:color="auto"/>
            </w:tcBorders>
          </w:tcPr>
          <w:p w14:paraId="701BCF38" w14:textId="1A1C5016" w:rsidR="00C47D3C" w:rsidRPr="00372BBD" w:rsidRDefault="00C47D3C" w:rsidP="00874903">
            <w:pPr>
              <w:pStyle w:val="PlainText"/>
              <w:tabs>
                <w:tab w:val="left" w:pos="3027"/>
              </w:tabs>
              <w:rPr>
                <w:rFonts w:ascii="Arial" w:hAnsi="Arial" w:cs="Arial"/>
                <w:b/>
                <w:bCs/>
                <w:color w:val="000000"/>
                <w:sz w:val="17"/>
              </w:rPr>
            </w:pPr>
            <w:r>
              <w:rPr>
                <w:rFonts w:ascii="Arial" w:hAnsi="Arial" w:cs="Arial"/>
                <w:b/>
                <w:bCs/>
                <w:color w:val="000000"/>
                <w:sz w:val="17"/>
              </w:rPr>
              <w:t xml:space="preserve"> </w:t>
            </w:r>
            <w:r w:rsidR="00874903">
              <w:rPr>
                <w:rFonts w:ascii="Arial" w:hAnsi="Arial" w:cs="Arial"/>
                <w:b/>
                <w:bCs/>
                <w:color w:val="000000"/>
                <w:sz w:val="17"/>
              </w:rPr>
              <w:tab/>
            </w:r>
          </w:p>
        </w:tc>
        <w:tc>
          <w:tcPr>
            <w:tcW w:w="580" w:type="pct"/>
            <w:tcBorders>
              <w:top w:val="single" w:sz="4" w:space="0" w:color="auto"/>
              <w:left w:val="single" w:sz="4" w:space="0" w:color="auto"/>
              <w:bottom w:val="single" w:sz="4" w:space="0" w:color="auto"/>
              <w:right w:val="single" w:sz="4" w:space="0" w:color="auto"/>
            </w:tcBorders>
            <w:vAlign w:val="center"/>
          </w:tcPr>
          <w:p w14:paraId="75E98423" w14:textId="77777777" w:rsidR="00C47D3C" w:rsidRPr="00423466" w:rsidRDefault="00C47D3C" w:rsidP="00C47D3C">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DOES NOT APPLY</w:t>
            </w:r>
          </w:p>
        </w:tc>
        <w:tc>
          <w:tcPr>
            <w:tcW w:w="497" w:type="pct"/>
            <w:tcBorders>
              <w:top w:val="single" w:sz="4" w:space="0" w:color="auto"/>
              <w:left w:val="single" w:sz="4" w:space="0" w:color="auto"/>
              <w:bottom w:val="single" w:sz="4" w:space="0" w:color="auto"/>
              <w:right w:val="single" w:sz="4" w:space="0" w:color="auto"/>
            </w:tcBorders>
            <w:vAlign w:val="center"/>
          </w:tcPr>
          <w:p w14:paraId="1A7F2907" w14:textId="77777777" w:rsidR="00C47D3C" w:rsidRPr="00423466" w:rsidRDefault="00C47D3C" w:rsidP="00C47D3C">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NOT REALLY</w:t>
            </w:r>
          </w:p>
        </w:tc>
        <w:tc>
          <w:tcPr>
            <w:tcW w:w="496" w:type="pct"/>
            <w:tcBorders>
              <w:top w:val="single" w:sz="4" w:space="0" w:color="auto"/>
              <w:left w:val="single" w:sz="4" w:space="0" w:color="auto"/>
              <w:bottom w:val="single" w:sz="4" w:space="0" w:color="auto"/>
              <w:right w:val="single" w:sz="4" w:space="0" w:color="auto"/>
            </w:tcBorders>
            <w:vAlign w:val="center"/>
          </w:tcPr>
          <w:p w14:paraId="1B55C431" w14:textId="77777777" w:rsidR="00C47D3C" w:rsidRPr="00423466" w:rsidRDefault="00C47D3C" w:rsidP="00C47D3C">
            <w:pPr>
              <w:pStyle w:val="PlainText"/>
              <w:tabs>
                <w:tab w:val="left" w:pos="1440"/>
                <w:tab w:val="left" w:leader="dot" w:pos="5760"/>
              </w:tabs>
              <w:spacing w:before="60" w:after="60"/>
              <w:jc w:val="center"/>
              <w:rPr>
                <w:rFonts w:ascii="Arial" w:hAnsi="Arial" w:cs="Arial"/>
                <w:b/>
                <w:bCs/>
                <w:color w:val="000000"/>
                <w:sz w:val="16"/>
                <w:szCs w:val="16"/>
              </w:rPr>
            </w:pPr>
            <w:r>
              <w:rPr>
                <w:rFonts w:ascii="Arial" w:hAnsi="Arial" w:cs="Arial"/>
                <w:b/>
                <w:bCs/>
                <w:color w:val="000000"/>
                <w:sz w:val="16"/>
                <w:szCs w:val="16"/>
              </w:rPr>
              <w:t>NEUTRAL/</w:t>
            </w:r>
            <w:r w:rsidRPr="00423466">
              <w:rPr>
                <w:rFonts w:ascii="Arial" w:hAnsi="Arial" w:cs="Arial"/>
                <w:b/>
                <w:bCs/>
                <w:color w:val="000000"/>
                <w:sz w:val="16"/>
                <w:szCs w:val="16"/>
              </w:rPr>
              <w:t>NOT SURE</w:t>
            </w:r>
          </w:p>
        </w:tc>
        <w:tc>
          <w:tcPr>
            <w:tcW w:w="538" w:type="pct"/>
            <w:tcBorders>
              <w:top w:val="single" w:sz="4" w:space="0" w:color="auto"/>
              <w:left w:val="single" w:sz="4" w:space="0" w:color="auto"/>
              <w:bottom w:val="single" w:sz="4" w:space="0" w:color="auto"/>
              <w:right w:val="single" w:sz="4" w:space="0" w:color="auto"/>
            </w:tcBorders>
            <w:vAlign w:val="center"/>
          </w:tcPr>
          <w:p w14:paraId="44544CB0" w14:textId="77777777" w:rsidR="00C47D3C" w:rsidRPr="00423466" w:rsidRDefault="00C47D3C" w:rsidP="00C47D3C">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APPLIES SOMEWHAT</w:t>
            </w:r>
          </w:p>
        </w:tc>
        <w:tc>
          <w:tcPr>
            <w:tcW w:w="619" w:type="pct"/>
            <w:tcBorders>
              <w:top w:val="single" w:sz="4" w:space="0" w:color="auto"/>
              <w:left w:val="single" w:sz="4" w:space="0" w:color="auto"/>
              <w:bottom w:val="single" w:sz="4" w:space="0" w:color="auto"/>
              <w:right w:val="single" w:sz="4" w:space="0" w:color="auto"/>
            </w:tcBorders>
            <w:vAlign w:val="center"/>
          </w:tcPr>
          <w:p w14:paraId="710EE150" w14:textId="77777777" w:rsidR="00C47D3C" w:rsidRPr="00423466" w:rsidRDefault="00C47D3C" w:rsidP="00C47D3C">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APPLIES</w:t>
            </w:r>
          </w:p>
        </w:tc>
      </w:tr>
      <w:tr w:rsidR="00C47D3C" w:rsidRPr="00372BBD" w14:paraId="1FD05B98" w14:textId="77777777" w:rsidTr="00BD1B81">
        <w:trPr>
          <w:trHeight w:val="432"/>
        </w:trPr>
        <w:tc>
          <w:tcPr>
            <w:tcW w:w="2270" w:type="pct"/>
            <w:tcBorders>
              <w:right w:val="single" w:sz="4" w:space="0" w:color="auto"/>
            </w:tcBorders>
            <w:shd w:val="clear" w:color="auto" w:fill="E8E8E8"/>
            <w:vAlign w:val="center"/>
          </w:tcPr>
          <w:p w14:paraId="47230448" w14:textId="77777777" w:rsidR="00C47D3C" w:rsidRPr="00372BBD" w:rsidRDefault="00C47D3C" w:rsidP="00BD1B81">
            <w:pPr>
              <w:tabs>
                <w:tab w:val="clear" w:pos="432"/>
                <w:tab w:val="left" w:pos="360"/>
                <w:tab w:val="left" w:leader="dot" w:pos="4662"/>
              </w:tabs>
              <w:spacing w:before="120" w:after="120" w:line="240" w:lineRule="auto"/>
              <w:ind w:left="360" w:hanging="360"/>
              <w:jc w:val="left"/>
              <w:rPr>
                <w:rFonts w:ascii="Arial" w:hAnsi="Arial" w:cs="Arial"/>
                <w:sz w:val="20"/>
              </w:rPr>
            </w:pPr>
            <w:r w:rsidRPr="006807B4">
              <w:rPr>
                <w:rFonts w:ascii="Arial" w:eastAsia="Times New Roman" w:hAnsi="Arial" w:cs="Arial"/>
                <w:sz w:val="20"/>
              </w:rPr>
              <w:t>a.</w:t>
            </w:r>
            <w:r w:rsidRPr="00286030">
              <w:rPr>
                <w:rFonts w:ascii="Arial" w:eastAsia="Times New Roman" w:hAnsi="Arial" w:cs="Arial"/>
                <w:b/>
                <w:sz w:val="20"/>
              </w:rPr>
              <w:t xml:space="preserve"> </w:t>
            </w:r>
            <w:r>
              <w:rPr>
                <w:rFonts w:ascii="Arial" w:eastAsia="Times New Roman" w:hAnsi="Arial" w:cs="Arial"/>
                <w:b/>
                <w:sz w:val="20"/>
              </w:rPr>
              <w:tab/>
            </w:r>
            <w:r w:rsidRPr="00286030">
              <w:rPr>
                <w:rFonts w:ascii="Arial" w:eastAsia="Times New Roman" w:hAnsi="Arial" w:cs="Arial"/>
                <w:b/>
                <w:sz w:val="20"/>
              </w:rPr>
              <w:t>I share an affectionate, wa</w:t>
            </w:r>
            <w:r>
              <w:rPr>
                <w:rFonts w:ascii="Arial" w:eastAsia="Times New Roman" w:hAnsi="Arial" w:cs="Arial"/>
                <w:b/>
                <w:sz w:val="20"/>
              </w:rPr>
              <w:t>rm relationship with this child</w:t>
            </w:r>
            <w:r w:rsidRPr="00372BBD">
              <w:rPr>
                <w:rFonts w:ascii="Arial" w:hAnsi="Arial" w:cs="Arial"/>
                <w:sz w:val="20"/>
              </w:rPr>
              <w:tab/>
            </w:r>
          </w:p>
        </w:tc>
        <w:tc>
          <w:tcPr>
            <w:tcW w:w="580" w:type="pct"/>
            <w:tcBorders>
              <w:top w:val="single" w:sz="4" w:space="0" w:color="auto"/>
            </w:tcBorders>
            <w:shd w:val="clear" w:color="auto" w:fill="E8E8E8"/>
            <w:vAlign w:val="bottom"/>
          </w:tcPr>
          <w:p w14:paraId="25681FB7" w14:textId="0307C29D"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top w:val="single" w:sz="4" w:space="0" w:color="auto"/>
            </w:tcBorders>
            <w:shd w:val="clear" w:color="auto" w:fill="E8E8E8"/>
            <w:vAlign w:val="bottom"/>
          </w:tcPr>
          <w:p w14:paraId="269575FD"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top w:val="single" w:sz="4" w:space="0" w:color="auto"/>
            </w:tcBorders>
            <w:shd w:val="clear" w:color="auto" w:fill="E8E8E8"/>
            <w:vAlign w:val="bottom"/>
          </w:tcPr>
          <w:p w14:paraId="4EDC41D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tcBorders>
              <w:top w:val="single" w:sz="4" w:space="0" w:color="auto"/>
            </w:tcBorders>
            <w:shd w:val="clear" w:color="auto" w:fill="E8E8E8"/>
            <w:vAlign w:val="bottom"/>
          </w:tcPr>
          <w:p w14:paraId="72D63076"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top w:val="single" w:sz="4" w:space="0" w:color="auto"/>
              <w:right w:val="single" w:sz="4" w:space="0" w:color="auto"/>
            </w:tcBorders>
            <w:shd w:val="clear" w:color="auto" w:fill="E8E8E8"/>
            <w:vAlign w:val="bottom"/>
          </w:tcPr>
          <w:p w14:paraId="1E0E25E4"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98A8831" w14:textId="77777777" w:rsidTr="00BD1B81">
        <w:tc>
          <w:tcPr>
            <w:tcW w:w="2270" w:type="pct"/>
            <w:tcBorders>
              <w:right w:val="single" w:sz="4" w:space="0" w:color="auto"/>
            </w:tcBorders>
            <w:vAlign w:val="center"/>
          </w:tcPr>
          <w:p w14:paraId="17569FCD"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b.</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and I always seem t</w:t>
            </w:r>
            <w:r>
              <w:rPr>
                <w:rFonts w:ascii="Arial" w:eastAsia="Times New Roman" w:hAnsi="Arial" w:cs="Arial"/>
                <w:b/>
                <w:sz w:val="20"/>
              </w:rPr>
              <w:t>o be struggling with each other</w:t>
            </w:r>
            <w:r w:rsidRPr="00C47D3C">
              <w:rPr>
                <w:rFonts w:ascii="Arial" w:eastAsia="Times New Roman" w:hAnsi="Arial" w:cs="Arial"/>
                <w:sz w:val="20"/>
              </w:rPr>
              <w:tab/>
            </w:r>
          </w:p>
        </w:tc>
        <w:tc>
          <w:tcPr>
            <w:tcW w:w="580" w:type="pct"/>
            <w:vAlign w:val="bottom"/>
          </w:tcPr>
          <w:p w14:paraId="713D3D2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5561196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091767E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61F984D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vAlign w:val="bottom"/>
          </w:tcPr>
          <w:p w14:paraId="3C6B4032"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2B31B09F" w14:textId="77777777" w:rsidTr="00BD1B81">
        <w:tc>
          <w:tcPr>
            <w:tcW w:w="2270" w:type="pct"/>
            <w:tcBorders>
              <w:right w:val="single" w:sz="4" w:space="0" w:color="auto"/>
            </w:tcBorders>
            <w:shd w:val="clear" w:color="auto" w:fill="E8E8E8"/>
            <w:vAlign w:val="center"/>
          </w:tcPr>
          <w:p w14:paraId="5297AB52"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c.</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If upset, this child will seek comfort from me</w:t>
            </w:r>
            <w:r w:rsidRPr="00C47D3C">
              <w:rPr>
                <w:rFonts w:ascii="Arial" w:eastAsia="Times New Roman" w:hAnsi="Arial" w:cs="Arial"/>
                <w:sz w:val="20"/>
              </w:rPr>
              <w:tab/>
            </w:r>
          </w:p>
        </w:tc>
        <w:tc>
          <w:tcPr>
            <w:tcW w:w="580" w:type="pct"/>
            <w:shd w:val="clear" w:color="auto" w:fill="E8E8E8"/>
            <w:vAlign w:val="bottom"/>
          </w:tcPr>
          <w:p w14:paraId="1F945BC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1992C0B6"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2DF7B58C"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12FC94E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shd w:val="clear" w:color="auto" w:fill="E8E8E8"/>
            <w:vAlign w:val="bottom"/>
          </w:tcPr>
          <w:p w14:paraId="7EE8271E"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67FE6C28" w14:textId="77777777" w:rsidTr="00BD1B81">
        <w:tc>
          <w:tcPr>
            <w:tcW w:w="2270" w:type="pct"/>
            <w:tcBorders>
              <w:right w:val="single" w:sz="4" w:space="0" w:color="auto"/>
            </w:tcBorders>
            <w:vAlign w:val="center"/>
          </w:tcPr>
          <w:p w14:paraId="2C518E04"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d.</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is uncomfortable with phys</w:t>
            </w:r>
            <w:r>
              <w:rPr>
                <w:rFonts w:ascii="Arial" w:eastAsia="Times New Roman" w:hAnsi="Arial" w:cs="Arial"/>
                <w:b/>
                <w:sz w:val="20"/>
              </w:rPr>
              <w:t>ical affection or touch from me</w:t>
            </w:r>
            <w:r w:rsidRPr="00C47D3C">
              <w:rPr>
                <w:rFonts w:ascii="Arial" w:eastAsia="Times New Roman" w:hAnsi="Arial" w:cs="Arial"/>
                <w:sz w:val="20"/>
              </w:rPr>
              <w:tab/>
            </w:r>
          </w:p>
        </w:tc>
        <w:tc>
          <w:tcPr>
            <w:tcW w:w="580" w:type="pct"/>
            <w:vAlign w:val="bottom"/>
          </w:tcPr>
          <w:p w14:paraId="4FC2098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61F3F38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66D2756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32EFF2A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vAlign w:val="bottom"/>
          </w:tcPr>
          <w:p w14:paraId="3A3D9809"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09B80FA1" w14:textId="77777777" w:rsidTr="00BD1B81">
        <w:tc>
          <w:tcPr>
            <w:tcW w:w="2270" w:type="pct"/>
            <w:tcBorders>
              <w:right w:val="single" w:sz="4" w:space="0" w:color="auto"/>
            </w:tcBorders>
            <w:shd w:val="clear" w:color="auto" w:fill="E8E8E8"/>
            <w:vAlign w:val="center"/>
          </w:tcPr>
          <w:p w14:paraId="26882109" w14:textId="30DDA310"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e.</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values his/her relationship with me</w:t>
            </w:r>
          </w:p>
        </w:tc>
        <w:tc>
          <w:tcPr>
            <w:tcW w:w="580" w:type="pct"/>
            <w:shd w:val="clear" w:color="auto" w:fill="E8E8E8"/>
            <w:vAlign w:val="bottom"/>
          </w:tcPr>
          <w:p w14:paraId="4F681C5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681395FC"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526DCBB9"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592D569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shd w:val="clear" w:color="auto" w:fill="E8E8E8"/>
            <w:vAlign w:val="bottom"/>
          </w:tcPr>
          <w:p w14:paraId="3B60C025"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68DA3D88" w14:textId="77777777" w:rsidTr="00BD1B81">
        <w:tc>
          <w:tcPr>
            <w:tcW w:w="2270" w:type="pct"/>
            <w:tcBorders>
              <w:right w:val="single" w:sz="4" w:space="0" w:color="auto"/>
            </w:tcBorders>
            <w:vAlign w:val="center"/>
          </w:tcPr>
          <w:p w14:paraId="753C5233"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f.</w:t>
            </w:r>
            <w:r w:rsidRPr="00C47D3C">
              <w:rPr>
                <w:rFonts w:ascii="Arial" w:eastAsia="Times New Roman" w:hAnsi="Arial" w:cs="Arial"/>
                <w:b/>
                <w:sz w:val="20"/>
              </w:rPr>
              <w:t xml:space="preserve"> </w:t>
            </w:r>
            <w:r w:rsidRPr="00C47D3C">
              <w:rPr>
                <w:rFonts w:ascii="Arial" w:eastAsia="Times New Roman" w:hAnsi="Arial" w:cs="Arial"/>
                <w:b/>
                <w:sz w:val="20"/>
              </w:rPr>
              <w:tab/>
              <w:t>When I praise this child, he/she beams with pride</w:t>
            </w:r>
            <w:r w:rsidRPr="00C47D3C">
              <w:rPr>
                <w:rFonts w:ascii="Arial" w:eastAsia="Times New Roman" w:hAnsi="Arial" w:cs="Arial"/>
                <w:sz w:val="20"/>
              </w:rPr>
              <w:tab/>
            </w:r>
          </w:p>
        </w:tc>
        <w:tc>
          <w:tcPr>
            <w:tcW w:w="580" w:type="pct"/>
            <w:vAlign w:val="bottom"/>
          </w:tcPr>
          <w:p w14:paraId="262A700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4517AB68"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381794D7"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7BB5D0B2"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vAlign w:val="bottom"/>
          </w:tcPr>
          <w:p w14:paraId="09143FA4"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3601FC74" w14:textId="77777777" w:rsidTr="00BD1B81">
        <w:tc>
          <w:tcPr>
            <w:tcW w:w="2270" w:type="pct"/>
            <w:tcBorders>
              <w:right w:val="single" w:sz="4" w:space="0" w:color="auto"/>
            </w:tcBorders>
            <w:shd w:val="clear" w:color="auto" w:fill="E8E8E8"/>
            <w:vAlign w:val="center"/>
          </w:tcPr>
          <w:p w14:paraId="17778B23"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g.</w:t>
            </w:r>
            <w:r w:rsidRPr="00C47D3C">
              <w:rPr>
                <w:rFonts w:ascii="Arial" w:eastAsia="Times New Roman" w:hAnsi="Arial" w:cs="Arial"/>
                <w:b/>
                <w:sz w:val="20"/>
              </w:rPr>
              <w:tab/>
              <w:t>This child spontaneously shares information about himself/herself</w:t>
            </w:r>
            <w:r w:rsidRPr="00C47D3C">
              <w:rPr>
                <w:rFonts w:ascii="Arial" w:eastAsia="Times New Roman" w:hAnsi="Arial" w:cs="Arial"/>
                <w:sz w:val="20"/>
              </w:rPr>
              <w:tab/>
            </w:r>
          </w:p>
        </w:tc>
        <w:tc>
          <w:tcPr>
            <w:tcW w:w="580" w:type="pct"/>
            <w:shd w:val="clear" w:color="auto" w:fill="E8E8E8"/>
            <w:vAlign w:val="bottom"/>
          </w:tcPr>
          <w:p w14:paraId="60217370"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7E56729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5577021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51971FB7"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shd w:val="clear" w:color="auto" w:fill="E8E8E8"/>
            <w:vAlign w:val="bottom"/>
          </w:tcPr>
          <w:p w14:paraId="2DA88BA5"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7A824B9" w14:textId="77777777" w:rsidTr="00BD1B81">
        <w:tc>
          <w:tcPr>
            <w:tcW w:w="2270" w:type="pct"/>
            <w:tcBorders>
              <w:right w:val="single" w:sz="4" w:space="0" w:color="auto"/>
            </w:tcBorders>
            <w:vAlign w:val="center"/>
          </w:tcPr>
          <w:p w14:paraId="053EBADF"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h.</w:t>
            </w:r>
            <w:r w:rsidRPr="00C47D3C">
              <w:rPr>
                <w:rFonts w:ascii="Arial" w:eastAsia="Times New Roman" w:hAnsi="Arial" w:cs="Arial"/>
                <w:b/>
                <w:sz w:val="20"/>
              </w:rPr>
              <w:t xml:space="preserve"> </w:t>
            </w:r>
            <w:r w:rsidRPr="00C47D3C">
              <w:rPr>
                <w:rFonts w:ascii="Arial" w:eastAsia="Times New Roman" w:hAnsi="Arial" w:cs="Arial"/>
                <w:b/>
                <w:sz w:val="20"/>
              </w:rPr>
              <w:tab/>
              <w:t>This chi</w:t>
            </w:r>
            <w:r>
              <w:rPr>
                <w:rFonts w:ascii="Arial" w:eastAsia="Times New Roman" w:hAnsi="Arial" w:cs="Arial"/>
                <w:b/>
                <w:sz w:val="20"/>
              </w:rPr>
              <w:t>ld easily becomes angry with me</w:t>
            </w:r>
            <w:r w:rsidRPr="00C47D3C">
              <w:rPr>
                <w:rFonts w:ascii="Arial" w:eastAsia="Times New Roman" w:hAnsi="Arial" w:cs="Arial"/>
                <w:sz w:val="20"/>
              </w:rPr>
              <w:tab/>
            </w:r>
          </w:p>
        </w:tc>
        <w:tc>
          <w:tcPr>
            <w:tcW w:w="580" w:type="pct"/>
            <w:vAlign w:val="bottom"/>
          </w:tcPr>
          <w:p w14:paraId="5293B07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06E67D16"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5359680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27F8560B"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vAlign w:val="bottom"/>
          </w:tcPr>
          <w:p w14:paraId="7D09AFBF"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13B31962" w14:textId="77777777" w:rsidTr="00BD1B81">
        <w:tc>
          <w:tcPr>
            <w:tcW w:w="2270" w:type="pct"/>
            <w:tcBorders>
              <w:right w:val="single" w:sz="4" w:space="0" w:color="auto"/>
            </w:tcBorders>
            <w:shd w:val="clear" w:color="auto" w:fill="E8E8E8"/>
            <w:vAlign w:val="center"/>
          </w:tcPr>
          <w:p w14:paraId="0895D49B"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i.</w:t>
            </w:r>
            <w:r w:rsidRPr="00C47D3C">
              <w:rPr>
                <w:rFonts w:ascii="Arial" w:eastAsia="Times New Roman" w:hAnsi="Arial" w:cs="Arial"/>
                <w:b/>
                <w:sz w:val="20"/>
              </w:rPr>
              <w:t xml:space="preserve"> </w:t>
            </w:r>
            <w:r w:rsidRPr="00C47D3C">
              <w:rPr>
                <w:rFonts w:ascii="Arial" w:eastAsia="Times New Roman" w:hAnsi="Arial" w:cs="Arial"/>
                <w:b/>
                <w:sz w:val="20"/>
              </w:rPr>
              <w:tab/>
              <w:t>It is easy to be in tune with wh</w:t>
            </w:r>
            <w:r>
              <w:rPr>
                <w:rFonts w:ascii="Arial" w:eastAsia="Times New Roman" w:hAnsi="Arial" w:cs="Arial"/>
                <w:b/>
                <w:sz w:val="20"/>
              </w:rPr>
              <w:t>at this child is feeling</w:t>
            </w:r>
            <w:r w:rsidRPr="00C47D3C">
              <w:rPr>
                <w:rFonts w:ascii="Arial" w:eastAsia="Times New Roman" w:hAnsi="Arial" w:cs="Arial"/>
                <w:sz w:val="20"/>
              </w:rPr>
              <w:tab/>
            </w:r>
          </w:p>
        </w:tc>
        <w:tc>
          <w:tcPr>
            <w:tcW w:w="580" w:type="pct"/>
            <w:shd w:val="clear" w:color="auto" w:fill="E8E8E8"/>
            <w:vAlign w:val="bottom"/>
          </w:tcPr>
          <w:p w14:paraId="7709FA79"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54DAEEB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6E03C42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218913CA"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shd w:val="clear" w:color="auto" w:fill="E8E8E8"/>
            <w:vAlign w:val="bottom"/>
          </w:tcPr>
          <w:p w14:paraId="22C8FD88"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270A5B9" w14:textId="77777777" w:rsidTr="00BD1B81">
        <w:tc>
          <w:tcPr>
            <w:tcW w:w="2270" w:type="pct"/>
            <w:tcBorders>
              <w:right w:val="single" w:sz="4" w:space="0" w:color="auto"/>
            </w:tcBorders>
            <w:vAlign w:val="center"/>
          </w:tcPr>
          <w:p w14:paraId="58E1894F"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j.</w:t>
            </w:r>
            <w:r w:rsidRPr="00C47D3C">
              <w:rPr>
                <w:rFonts w:ascii="Arial" w:eastAsia="Times New Roman" w:hAnsi="Arial" w:cs="Arial"/>
                <w:b/>
                <w:sz w:val="20"/>
              </w:rPr>
              <w:t xml:space="preserve"> </w:t>
            </w:r>
            <w:r w:rsidRPr="00C47D3C">
              <w:rPr>
                <w:rFonts w:ascii="Arial" w:eastAsia="Times New Roman" w:hAnsi="Arial" w:cs="Arial"/>
                <w:b/>
                <w:sz w:val="20"/>
              </w:rPr>
              <w:tab/>
              <w:t>This child remains angry or is resistant after being disciplined</w:t>
            </w:r>
            <w:r w:rsidRPr="00C47D3C">
              <w:rPr>
                <w:rFonts w:ascii="Arial" w:eastAsia="Times New Roman" w:hAnsi="Arial" w:cs="Arial"/>
                <w:sz w:val="20"/>
              </w:rPr>
              <w:tab/>
            </w:r>
          </w:p>
        </w:tc>
        <w:tc>
          <w:tcPr>
            <w:tcW w:w="580" w:type="pct"/>
            <w:vAlign w:val="bottom"/>
          </w:tcPr>
          <w:p w14:paraId="5F5D8B3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22B1BB6E"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177042A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48B8E1E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vAlign w:val="bottom"/>
          </w:tcPr>
          <w:p w14:paraId="77BEEC00"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426007E0" w14:textId="77777777" w:rsidTr="00BD1B81">
        <w:tc>
          <w:tcPr>
            <w:tcW w:w="2270" w:type="pct"/>
            <w:tcBorders>
              <w:right w:val="single" w:sz="4" w:space="0" w:color="auto"/>
            </w:tcBorders>
            <w:shd w:val="clear" w:color="auto" w:fill="E8E8E8"/>
            <w:vAlign w:val="center"/>
          </w:tcPr>
          <w:p w14:paraId="66928F6F"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k.</w:t>
            </w:r>
            <w:r w:rsidRPr="00C47D3C">
              <w:rPr>
                <w:rFonts w:ascii="Arial" w:eastAsia="Times New Roman" w:hAnsi="Arial" w:cs="Arial"/>
                <w:b/>
                <w:sz w:val="20"/>
              </w:rPr>
              <w:t xml:space="preserve"> </w:t>
            </w:r>
            <w:r w:rsidRPr="00C47D3C">
              <w:rPr>
                <w:rFonts w:ascii="Arial" w:eastAsia="Times New Roman" w:hAnsi="Arial" w:cs="Arial"/>
                <w:b/>
                <w:sz w:val="20"/>
              </w:rPr>
              <w:tab/>
              <w:t>Dealing with this child drains my energy</w:t>
            </w:r>
            <w:r w:rsidRPr="00C47D3C">
              <w:rPr>
                <w:rFonts w:ascii="Arial" w:eastAsia="Times New Roman" w:hAnsi="Arial" w:cs="Arial"/>
                <w:sz w:val="20"/>
              </w:rPr>
              <w:tab/>
            </w:r>
          </w:p>
        </w:tc>
        <w:tc>
          <w:tcPr>
            <w:tcW w:w="580" w:type="pct"/>
            <w:shd w:val="clear" w:color="auto" w:fill="E8E8E8"/>
            <w:vAlign w:val="bottom"/>
          </w:tcPr>
          <w:p w14:paraId="1F957E73"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4520D58C"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17AD388C"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6B5F20C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shd w:val="clear" w:color="auto" w:fill="E8E8E8"/>
            <w:vAlign w:val="bottom"/>
          </w:tcPr>
          <w:p w14:paraId="3B799543"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741D4A6" w14:textId="77777777" w:rsidTr="00BD1B81">
        <w:tc>
          <w:tcPr>
            <w:tcW w:w="2270" w:type="pct"/>
            <w:tcBorders>
              <w:right w:val="single" w:sz="4" w:space="0" w:color="auto"/>
            </w:tcBorders>
            <w:vAlign w:val="center"/>
          </w:tcPr>
          <w:p w14:paraId="791B02B9"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l.</w:t>
            </w:r>
            <w:r w:rsidRPr="00C47D3C">
              <w:rPr>
                <w:rFonts w:ascii="Arial" w:eastAsia="Times New Roman" w:hAnsi="Arial" w:cs="Arial"/>
                <w:b/>
                <w:sz w:val="20"/>
              </w:rPr>
              <w:t xml:space="preserve"> </w:t>
            </w:r>
            <w:r w:rsidRPr="00C47D3C">
              <w:rPr>
                <w:rFonts w:ascii="Arial" w:eastAsia="Times New Roman" w:hAnsi="Arial" w:cs="Arial"/>
                <w:b/>
                <w:sz w:val="20"/>
              </w:rPr>
              <w:tab/>
              <w:t xml:space="preserve">When this child is in a bad mood, I know we’re </w:t>
            </w:r>
            <w:r>
              <w:rPr>
                <w:rFonts w:ascii="Arial" w:eastAsia="Times New Roman" w:hAnsi="Arial" w:cs="Arial"/>
                <w:b/>
                <w:sz w:val="20"/>
              </w:rPr>
              <w:t>in for a long and difficult day</w:t>
            </w:r>
            <w:r w:rsidRPr="00C47D3C">
              <w:rPr>
                <w:rFonts w:ascii="Arial" w:eastAsia="Times New Roman" w:hAnsi="Arial" w:cs="Arial"/>
                <w:sz w:val="20"/>
              </w:rPr>
              <w:tab/>
            </w:r>
          </w:p>
        </w:tc>
        <w:tc>
          <w:tcPr>
            <w:tcW w:w="580" w:type="pct"/>
            <w:vAlign w:val="bottom"/>
          </w:tcPr>
          <w:p w14:paraId="1C44780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09BE8CE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6E2F346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23FA5B1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vAlign w:val="bottom"/>
          </w:tcPr>
          <w:p w14:paraId="56863F93"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9B3998E" w14:textId="77777777" w:rsidTr="00BD1B81">
        <w:tc>
          <w:tcPr>
            <w:tcW w:w="2270" w:type="pct"/>
            <w:tcBorders>
              <w:right w:val="single" w:sz="4" w:space="0" w:color="auto"/>
            </w:tcBorders>
            <w:shd w:val="clear" w:color="auto" w:fill="E8E8E8"/>
            <w:vAlign w:val="center"/>
          </w:tcPr>
          <w:p w14:paraId="3387D3E0"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m.</w:t>
            </w:r>
            <w:r w:rsidRPr="00C47D3C">
              <w:rPr>
                <w:rFonts w:ascii="Arial" w:eastAsia="Times New Roman" w:hAnsi="Arial" w:cs="Arial"/>
                <w:b/>
                <w:sz w:val="20"/>
              </w:rPr>
              <w:t xml:space="preserve"> </w:t>
            </w:r>
            <w:r w:rsidRPr="00C47D3C">
              <w:rPr>
                <w:rFonts w:ascii="Arial" w:eastAsia="Times New Roman" w:hAnsi="Arial" w:cs="Arial"/>
                <w:b/>
                <w:sz w:val="20"/>
              </w:rPr>
              <w:tab/>
              <w:t>This child’s feelings toward me can be unpre</w:t>
            </w:r>
            <w:r>
              <w:rPr>
                <w:rFonts w:ascii="Arial" w:eastAsia="Times New Roman" w:hAnsi="Arial" w:cs="Arial"/>
                <w:b/>
                <w:sz w:val="20"/>
              </w:rPr>
              <w:t>dictable or can change suddenly</w:t>
            </w:r>
            <w:r w:rsidRPr="00C47D3C">
              <w:rPr>
                <w:rFonts w:ascii="Arial" w:eastAsia="Times New Roman" w:hAnsi="Arial" w:cs="Arial"/>
                <w:sz w:val="20"/>
              </w:rPr>
              <w:tab/>
            </w:r>
          </w:p>
        </w:tc>
        <w:tc>
          <w:tcPr>
            <w:tcW w:w="580" w:type="pct"/>
            <w:shd w:val="clear" w:color="auto" w:fill="E8E8E8"/>
            <w:vAlign w:val="bottom"/>
          </w:tcPr>
          <w:p w14:paraId="7CD7FDA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052BFD1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03991F0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2447B71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shd w:val="clear" w:color="auto" w:fill="E8E8E8"/>
            <w:vAlign w:val="bottom"/>
          </w:tcPr>
          <w:p w14:paraId="6E48CB7E"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1350C2CE" w14:textId="77777777" w:rsidTr="00BD1B81">
        <w:tc>
          <w:tcPr>
            <w:tcW w:w="2270" w:type="pct"/>
            <w:tcBorders>
              <w:right w:val="single" w:sz="4" w:space="0" w:color="auto"/>
            </w:tcBorders>
            <w:vAlign w:val="center"/>
          </w:tcPr>
          <w:p w14:paraId="7A16D54B"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 xml:space="preserve">n. </w:t>
            </w:r>
            <w:r w:rsidRPr="006807B4">
              <w:rPr>
                <w:rFonts w:ascii="Arial" w:eastAsia="Times New Roman" w:hAnsi="Arial" w:cs="Arial"/>
                <w:sz w:val="20"/>
              </w:rPr>
              <w:tab/>
            </w:r>
            <w:r w:rsidRPr="00C47D3C">
              <w:rPr>
                <w:rFonts w:ascii="Arial" w:eastAsia="Times New Roman" w:hAnsi="Arial" w:cs="Arial"/>
                <w:b/>
                <w:sz w:val="20"/>
              </w:rPr>
              <w:t>This child is sneaky or manipulative with me</w:t>
            </w:r>
            <w:r w:rsidRPr="00C47D3C">
              <w:rPr>
                <w:rFonts w:ascii="Arial" w:eastAsia="Times New Roman" w:hAnsi="Arial" w:cs="Arial"/>
                <w:sz w:val="20"/>
              </w:rPr>
              <w:tab/>
            </w:r>
          </w:p>
        </w:tc>
        <w:tc>
          <w:tcPr>
            <w:tcW w:w="580" w:type="pct"/>
            <w:vAlign w:val="bottom"/>
          </w:tcPr>
          <w:p w14:paraId="59019010"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2C008C5B"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2C15510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48D26EC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right w:val="single" w:sz="4" w:space="0" w:color="auto"/>
            </w:tcBorders>
            <w:vAlign w:val="bottom"/>
          </w:tcPr>
          <w:p w14:paraId="4BF1B8F1"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5347919A" w14:textId="77777777" w:rsidTr="00BD1B81">
        <w:tc>
          <w:tcPr>
            <w:tcW w:w="2270" w:type="pct"/>
            <w:tcBorders>
              <w:right w:val="single" w:sz="4" w:space="0" w:color="auto"/>
            </w:tcBorders>
            <w:shd w:val="clear" w:color="auto" w:fill="E8E8E8"/>
            <w:vAlign w:val="center"/>
          </w:tcPr>
          <w:p w14:paraId="1C4E16BB" w14:textId="77777777" w:rsidR="00C47D3C" w:rsidRPr="00C47D3C" w:rsidRDefault="00C47D3C" w:rsidP="00BD1B81">
            <w:pPr>
              <w:tabs>
                <w:tab w:val="clear" w:pos="432"/>
                <w:tab w:val="left" w:pos="360"/>
                <w:tab w:val="left" w:leader="dot" w:pos="4662"/>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o.</w:t>
            </w:r>
            <w:r w:rsidRPr="00C47D3C">
              <w:rPr>
                <w:rFonts w:ascii="Arial" w:eastAsia="Times New Roman" w:hAnsi="Arial" w:cs="Arial"/>
                <w:b/>
                <w:sz w:val="20"/>
              </w:rPr>
              <w:t xml:space="preserve"> </w:t>
            </w:r>
            <w:r w:rsidRPr="00C47D3C">
              <w:rPr>
                <w:rFonts w:ascii="Arial" w:eastAsia="Times New Roman" w:hAnsi="Arial" w:cs="Arial"/>
                <w:b/>
                <w:sz w:val="20"/>
              </w:rPr>
              <w:tab/>
              <w:t>This child openly shares his/her feelings and experiences with me</w:t>
            </w:r>
            <w:r w:rsidRPr="00C47D3C">
              <w:rPr>
                <w:rFonts w:ascii="Arial" w:eastAsia="Times New Roman" w:hAnsi="Arial" w:cs="Arial"/>
                <w:sz w:val="20"/>
              </w:rPr>
              <w:tab/>
            </w:r>
          </w:p>
        </w:tc>
        <w:tc>
          <w:tcPr>
            <w:tcW w:w="580" w:type="pct"/>
            <w:tcBorders>
              <w:bottom w:val="single" w:sz="4" w:space="0" w:color="auto"/>
            </w:tcBorders>
            <w:shd w:val="clear" w:color="auto" w:fill="E8E8E8"/>
            <w:vAlign w:val="bottom"/>
          </w:tcPr>
          <w:p w14:paraId="7ACAB8C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bottom w:val="single" w:sz="4" w:space="0" w:color="auto"/>
            </w:tcBorders>
            <w:shd w:val="clear" w:color="auto" w:fill="E8E8E8"/>
            <w:vAlign w:val="bottom"/>
          </w:tcPr>
          <w:p w14:paraId="4E1EC67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bottom w:val="single" w:sz="4" w:space="0" w:color="auto"/>
            </w:tcBorders>
            <w:shd w:val="clear" w:color="auto" w:fill="E8E8E8"/>
            <w:vAlign w:val="bottom"/>
          </w:tcPr>
          <w:p w14:paraId="0DB1855A"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38" w:type="pct"/>
            <w:tcBorders>
              <w:bottom w:val="single" w:sz="4" w:space="0" w:color="auto"/>
            </w:tcBorders>
            <w:shd w:val="clear" w:color="auto" w:fill="E8E8E8"/>
            <w:vAlign w:val="bottom"/>
          </w:tcPr>
          <w:p w14:paraId="6E557C4C"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619" w:type="pct"/>
            <w:tcBorders>
              <w:bottom w:val="single" w:sz="4" w:space="0" w:color="auto"/>
              <w:right w:val="single" w:sz="4" w:space="0" w:color="auto"/>
            </w:tcBorders>
            <w:shd w:val="clear" w:color="auto" w:fill="E8E8E8"/>
            <w:vAlign w:val="bottom"/>
          </w:tcPr>
          <w:p w14:paraId="608E6F10"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14:paraId="1547A4AC" w14:textId="77777777" w:rsidR="00892D9C" w:rsidRDefault="004522A6">
      <w:pPr>
        <w:tabs>
          <w:tab w:val="clear" w:pos="432"/>
        </w:tabs>
        <w:spacing w:line="240" w:lineRule="auto"/>
        <w:ind w:firstLine="0"/>
        <w:jc w:val="left"/>
        <w:rPr>
          <w:sz w:val="22"/>
        </w:rPr>
      </w:pPr>
      <w:r>
        <w:rPr>
          <w:sz w:val="22"/>
        </w:rPr>
        <w:br w:type="page"/>
      </w:r>
    </w:p>
    <w:p w14:paraId="74FFD2D1" w14:textId="3B501130" w:rsidR="00892D9C" w:rsidRDefault="00471C90">
      <w:pPr>
        <w:tabs>
          <w:tab w:val="clear" w:pos="432"/>
        </w:tabs>
        <w:spacing w:line="240" w:lineRule="auto"/>
        <w:ind w:firstLine="0"/>
        <w:jc w:val="left"/>
        <w:rPr>
          <w:sz w:val="22"/>
        </w:rPr>
      </w:pPr>
      <w:r>
        <w:rPr>
          <w:bCs/>
          <w:noProof/>
          <w:sz w:val="22"/>
          <w:szCs w:val="22"/>
        </w:rPr>
        <mc:AlternateContent>
          <mc:Choice Requires="wps">
            <w:drawing>
              <wp:anchor distT="0" distB="0" distL="114300" distR="114300" simplePos="0" relativeHeight="251559936" behindDoc="0" locked="0" layoutInCell="1" allowOverlap="1" wp14:anchorId="30A651DD" wp14:editId="5783B769">
                <wp:simplePos x="0" y="0"/>
                <wp:positionH relativeFrom="column">
                  <wp:posOffset>-452755</wp:posOffset>
                </wp:positionH>
                <wp:positionV relativeFrom="paragraph">
                  <wp:posOffset>-630497</wp:posOffset>
                </wp:positionV>
                <wp:extent cx="3191510" cy="469265"/>
                <wp:effectExtent l="0" t="0" r="27940" b="26035"/>
                <wp:wrapNone/>
                <wp:docPr id="8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chemeClr val="tx1">
                            <a:lumMod val="100000"/>
                            <a:lumOff val="0"/>
                          </a:schemeClr>
                        </a:solidFill>
                        <a:ln w="9525">
                          <a:solidFill>
                            <a:srgbClr val="000000"/>
                          </a:solidFill>
                          <a:miter lim="800000"/>
                          <a:headEnd/>
                          <a:tailEnd/>
                        </a:ln>
                      </wps:spPr>
                      <wps:txbx>
                        <w:txbxContent>
                          <w:p w14:paraId="519ECABB" w14:textId="06102C60" w:rsidR="00A56603" w:rsidRPr="00165FEB" w:rsidRDefault="00A56603" w:rsidP="003402C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14:paraId="53D45447" w14:textId="77777777" w:rsidR="00A56603" w:rsidRPr="003402C0" w:rsidRDefault="00A56603" w:rsidP="00012251">
                            <w:pPr>
                              <w:tabs>
                                <w:tab w:val="clear" w:pos="432"/>
                              </w:tabs>
                              <w:spacing w:line="240" w:lineRule="auto"/>
                              <w:ind w:firstLine="0"/>
                              <w:rPr>
                                <w:rFonts w:asciiTheme="minorHAnsi" w:hAnsiTheme="minorHAnsi"/>
                                <w:b/>
                                <w:sz w:val="16"/>
                                <w:szCs w:val="16"/>
                              </w:rPr>
                            </w:pPr>
                            <w:r w:rsidRPr="00012251">
                              <w:rPr>
                                <w:rFonts w:asciiTheme="minorHAnsi" w:hAnsiTheme="minorHAnsi"/>
                                <w:b/>
                                <w:sz w:val="16"/>
                                <w:szCs w:val="16"/>
                              </w:rPr>
                              <w:t>Included in versions: 1 [newborn-7 mos], 2 [8-16 mos], 3 [17-30 mos], and 4 [31-37 mos]</w:t>
                            </w:r>
                            <w:r>
                              <w:rPr>
                                <w:rFonts w:asciiTheme="minorHAnsi" w:hAnsiTheme="minorHAnsi"/>
                                <w:b/>
                                <w:sz w:val="16"/>
                                <w:szCs w:val="16"/>
                              </w:rPr>
                              <w:t xml:space="preserve">; </w:t>
                            </w:r>
                            <w:r>
                              <w:rPr>
                                <w:rFonts w:asciiTheme="minorHAnsi" w:hAnsiTheme="minorHAnsi"/>
                                <w:b/>
                                <w:i/>
                                <w:sz w:val="16"/>
                                <w:szCs w:val="16"/>
                              </w:rPr>
                              <w:t>same items for all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6" o:spid="_x0000_s1069" type="#_x0000_t202" style="position:absolute;margin-left:-35.65pt;margin-top:-49.65pt;width:251.3pt;height:36.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" fillcolor="black [3213]">
                <v:textbox>
                  <w:txbxContent>
                    <w:p w14:paraId="519ECABB" w14:textId="06102C60" w:rsidR="00A56603" w:rsidRPr="00165FEB" w:rsidRDefault="00A56603" w:rsidP="003402C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14:paraId="53D45447" w14:textId="77777777" w:rsidR="00A56603" w:rsidRPr="003402C0" w:rsidRDefault="00A56603" w:rsidP="00012251">
                      <w:pPr>
                        <w:tabs>
                          <w:tab w:val="clear" w:pos="432"/>
                        </w:tabs>
                        <w:spacing w:line="240" w:lineRule="auto"/>
                        <w:ind w:firstLine="0"/>
                        <w:rPr>
                          <w:rFonts w:asciiTheme="minorHAnsi" w:hAnsiTheme="minorHAnsi"/>
                          <w:b/>
                          <w:sz w:val="16"/>
                          <w:szCs w:val="16"/>
                        </w:rPr>
                      </w:pPr>
                      <w:r w:rsidRPr="00012251">
                        <w:rPr>
                          <w:rFonts w:asciiTheme="minorHAnsi" w:hAnsiTheme="minorHAnsi"/>
                          <w:b/>
                          <w:sz w:val="16"/>
                          <w:szCs w:val="16"/>
                        </w:rPr>
                        <w:t>Included in versions: 1 [newborn-7 mos], 2 [8-16 mos], 3 [17-30 mos], and 4 [31-37 mos]</w:t>
                      </w:r>
                      <w:r>
                        <w:rPr>
                          <w:rFonts w:asciiTheme="minorHAnsi" w:hAnsiTheme="minorHAnsi"/>
                          <w:b/>
                          <w:sz w:val="16"/>
                          <w:szCs w:val="16"/>
                        </w:rPr>
                        <w:t xml:space="preserve">; </w:t>
                      </w:r>
                      <w:r>
                        <w:rPr>
                          <w:rFonts w:asciiTheme="minorHAnsi" w:hAnsiTheme="minorHAnsi"/>
                          <w:b/>
                          <w:i/>
                          <w:sz w:val="16"/>
                          <w:szCs w:val="16"/>
                        </w:rPr>
                        <w:t>same items for all age versions</w:t>
                      </w:r>
                    </w:p>
                  </w:txbxContent>
                </v:textbox>
              </v:shape>
            </w:pict>
          </mc:Fallback>
        </mc:AlternateContent>
      </w:r>
      <w:r w:rsidR="00FB5DDB">
        <w:rPr>
          <w:noProof/>
          <w:sz w:val="22"/>
        </w:rPr>
        <mc:AlternateContent>
          <mc:Choice Requires="wps">
            <w:drawing>
              <wp:anchor distT="0" distB="0" distL="114300" distR="114300" simplePos="0" relativeHeight="251736064" behindDoc="0" locked="0" layoutInCell="1" allowOverlap="1" wp14:anchorId="26E1B771" wp14:editId="73200FEF">
                <wp:simplePos x="0" y="0"/>
                <wp:positionH relativeFrom="column">
                  <wp:posOffset>134</wp:posOffset>
                </wp:positionH>
                <wp:positionV relativeFrom="paragraph">
                  <wp:posOffset>1939</wp:posOffset>
                </wp:positionV>
                <wp:extent cx="6977595" cy="0"/>
                <wp:effectExtent l="0" t="0" r="0" b="0"/>
                <wp:wrapNone/>
                <wp:docPr id="999"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5="http://schemas.microsoft.com/office/word/2012/wordml">
            <w:pict>
              <v:line w14:anchorId="36A1EADC" id="Line 1293"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0,.15pt" to="54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" stroked="f" strokeweight=".5pt"/>
            </w:pict>
          </mc:Fallback>
        </mc:AlternateContent>
      </w:r>
      <w:r w:rsidR="00A232EC">
        <w:rPr>
          <w:noProof/>
          <w:sz w:val="22"/>
        </w:rPr>
        <mc:AlternateContent>
          <mc:Choice Requires="wpg">
            <w:drawing>
              <wp:anchor distT="0" distB="0" distL="114300" distR="114300" simplePos="0" relativeHeight="251557888" behindDoc="0" locked="0" layoutInCell="1" allowOverlap="1" wp14:anchorId="39E8C36F" wp14:editId="30102708">
                <wp:simplePos x="0" y="0"/>
                <wp:positionH relativeFrom="column">
                  <wp:posOffset>-447675</wp:posOffset>
                </wp:positionH>
                <wp:positionV relativeFrom="paragraph">
                  <wp:posOffset>-95250</wp:posOffset>
                </wp:positionV>
                <wp:extent cx="7014210" cy="422275"/>
                <wp:effectExtent l="0" t="0" r="15240" b="15875"/>
                <wp:wrapNone/>
                <wp:docPr id="674"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422275"/>
                          <a:chOff x="1016" y="1181"/>
                          <a:chExt cx="10230" cy="663"/>
                        </a:xfrm>
                      </wpg:grpSpPr>
                      <wpg:grpSp>
                        <wpg:cNvPr id="675" name="Group 1285"/>
                        <wpg:cNvGrpSpPr>
                          <a:grpSpLocks/>
                        </wpg:cNvGrpSpPr>
                        <wpg:grpSpPr bwMode="auto">
                          <a:xfrm>
                            <a:off x="1016" y="1181"/>
                            <a:ext cx="10226" cy="663"/>
                            <a:chOff x="579" y="3664"/>
                            <a:chExt cx="11112" cy="525"/>
                          </a:xfrm>
                        </wpg:grpSpPr>
                        <wps:wsp>
                          <wps:cNvPr id="676" name="Text Box 1286"/>
                          <wps:cNvSpPr txBox="1">
                            <a:spLocks noChangeArrowheads="1"/>
                          </wps:cNvSpPr>
                          <wps:spPr bwMode="auto">
                            <a:xfrm>
                              <a:off x="584" y="3668"/>
                              <a:ext cx="11107" cy="50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B58A54" w14:textId="5E3BF65F" w:rsidR="00A56603" w:rsidRPr="005A4E31" w:rsidRDefault="00A56603"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9" name="AutoShape 128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o:spid="_x0000_s1070" style="position:absolute;margin-left:-35.25pt;margin-top:-7.5pt;width:552.3pt;height:33.25pt;z-index:251557888" coordorigin="1016,1181" coordsize="1023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">
                <v:group id="Group 1285" o:spid="_x0000_s1071" style="position:absolute;left:1016;top:1181;width:10226;height:663" coordorigin="579,3664" coordsize="1111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Text Box 1286" o:spid="_x0000_s1072" type="#_x0000_t202" style="position:absolute;left:584;top:3668;width:11107;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jRcQA&#10;AADcAAAADwAAAGRycy9kb3ducmV2LnhtbESPQWsCMRSE7wX/Q3hCbzVrD1FWo6hQLK2Xbj14fGye&#10;2cXNy7qJuu2vN0Khx2FmvmHmy9414kpdqD1rGI8yEMSlNzVbDfvvt5cpiBCRDTaeScMPBVguBk9z&#10;zI2/8Rddi2hFgnDIUUMVY5tLGcqKHIaRb4mTd/Sdw5hkZ6Xp8JbgrpGvWaakw5rTQoUtbSoqT8XF&#10;adhtDr9nzOznx7GwzTQUyqy3SuvnYb+agYjUx//wX/vdaFATBY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40XEAAAA3AAAAA8AAAAAAAAAAAAAAAAAmAIAAGRycy9k&#10;b3ducmV2LnhtbFBLBQYAAAAABAAEAPUAAACJAwAAAAA=&#10;" fillcolor="#e8e8e8" stroked="f" strokeweight=".5pt">
                    <v:textbox inset="0,,0">
                      <w:txbxContent>
                        <w:p w14:paraId="32B58A54" w14:textId="5E3BF65F" w:rsidR="00A56603" w:rsidRPr="005A4E31" w:rsidRDefault="00A56603"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v:textbox>
                  </v:shape>
                  <v:line id="Line 1287" o:spid="_x0000_s107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VdMQAAADcAAAADwAAAGRycy9kb3ducmV2LnhtbESPQUsDMRSE7wX/Q3iCF2mz62HTrk2L&#10;WBSLp1bx/Nw8N4vJy7KJ7frvm0Khx2FmvmGW69E7caAhdoE1lLMCBHETTMeths+Pl+kcREzIBl1g&#10;0vBPEdarm8kSaxOOvKPDPrUiQzjWqMGm1NdSxsaSxzgLPXH2fsLgMWU5tNIMeMxw7+RDUVTSY8d5&#10;wWJPz5aa3/2f17B9pXHj3qvufuNKpcqFwi/7rfXd7fj0CCLRmK7hS/vNaKiUgvOZfATk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5V0xAAAANwAAAAPAAAAAAAAAAAA&#10;AAAAAKECAABkcnMvZG93bnJldi54bWxQSwUGAAAAAAQABAD5AAAAkgMAAAAA&#10;" stroked="f" strokeweight=".5pt"/>
                  <v:line id="Line 1288" o:spid="_x0000_s107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QBBsEAAADcAAAADwAAAGRycy9kb3ducmV2LnhtbERPz2vCMBS+C/sfwht4EU3roXWdUUTZ&#10;UHZSh+e35q0pS15Kk2n335uDsOPH93u5HpwVV+pD61lBPstAENdet9wo+Dy/TRcgQkTWaD2Tgj8K&#10;sF49jZZYaX/jI11PsREphEOFCkyMXSVlqA05DDPfESfu2/cOY4J9I3WPtxTurJxnWSEdtpwaDHa0&#10;NVT/nH6dgsM7DTv7UbSTnc3LMn8p8WK+lBo/D5tXEJGG+C9+uPdaQVGmtelMOg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JAEGwQAAANwAAAAPAAAAAAAAAAAAAAAA&#10;AKECAABkcnMvZG93bnJldi54bWxQSwUGAAAAAAQABAD5AAAAjwMAAAAA&#10;" stroked="f" strokeweight=".5pt"/>
                </v:group>
                <v:shape id="AutoShape 1289" o:spid="_x0000_s107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VRsYAAADcAAAADwAAAGRycy9kb3ducmV2LnhtbESPQWsCMRSE7wX/Q3iCl1KzCtV2a5RV&#10;EKrgQW3vr5vXTXDzsm6ibv+9KRR6HGbmG2a26FwtrtQG61nBaJiBIC69tlwp+Diun15AhIissfZM&#10;Cn4owGLee5hhrv2N93Q9xEokCIccFZgYm1zKUBpyGIa+IU7et28dxiTbSuoWbwnuajnOsol0aDkt&#10;GGxoZag8HS5OwW4zWhZfxm62+7PdPa+L+lI9fio16HfFG4hIXfwP/7XftYLJ9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lUbGAAAA3AAAAA8AAAAAAAAA&#10;AAAAAAAAoQIAAGRycy9kb3ducmV2LnhtbFBLBQYAAAAABAAEAPkAAACUAwAAAAA=&#10;"/>
              </v:group>
            </w:pict>
          </mc:Fallback>
        </mc:AlternateContent>
      </w:r>
    </w:p>
    <w:p w14:paraId="729BBB64" w14:textId="77DEAD58" w:rsidR="004522A6" w:rsidRDefault="004522A6">
      <w:pPr>
        <w:tabs>
          <w:tab w:val="clear" w:pos="432"/>
        </w:tabs>
        <w:spacing w:line="240" w:lineRule="auto"/>
        <w:ind w:firstLine="0"/>
        <w:jc w:val="left"/>
        <w:rPr>
          <w:rFonts w:ascii="Arial" w:hAnsi="Arial" w:cs="Arial"/>
          <w:snapToGrid w:val="0"/>
          <w:sz w:val="22"/>
        </w:rPr>
      </w:pPr>
    </w:p>
    <w:p w14:paraId="669E2E19" w14:textId="220A0FD5" w:rsidR="00202040" w:rsidRDefault="00202040">
      <w:pPr>
        <w:pStyle w:val="BodyTextIndent"/>
        <w:tabs>
          <w:tab w:val="clear" w:pos="648"/>
          <w:tab w:val="left" w:pos="715"/>
        </w:tabs>
        <w:ind w:left="720" w:hanging="720"/>
        <w:rPr>
          <w:sz w:val="22"/>
        </w:rPr>
      </w:pPr>
    </w:p>
    <w:p w14:paraId="13821ED0" w14:textId="63C552D3" w:rsidR="00E15D08" w:rsidRPr="00337B51" w:rsidRDefault="00471C90" w:rsidP="007228FB">
      <w:pPr>
        <w:tabs>
          <w:tab w:val="clear" w:pos="432"/>
        </w:tabs>
        <w:spacing w:before="240" w:after="120" w:line="240" w:lineRule="auto"/>
        <w:ind w:left="274" w:hanging="576"/>
        <w:jc w:val="left"/>
        <w:rPr>
          <w:rFonts w:ascii="Arial" w:eastAsia="Times New Roman" w:hAnsi="Arial" w:cs="Arial"/>
          <w:b/>
          <w:sz w:val="20"/>
        </w:rPr>
      </w:pPr>
      <w:r>
        <w:rPr>
          <w:rFonts w:ascii="Arial" w:eastAsia="Times New Roman" w:hAnsi="Arial" w:cs="Arial"/>
          <w:b/>
          <w:sz w:val="20"/>
        </w:rPr>
        <w:t>F</w:t>
      </w:r>
      <w:r w:rsidR="00C21392" w:rsidRPr="00337B51">
        <w:rPr>
          <w:rFonts w:ascii="Arial" w:eastAsia="Times New Roman" w:hAnsi="Arial" w:cs="Arial"/>
          <w:b/>
          <w:sz w:val="20"/>
        </w:rPr>
        <w:t>1.</w:t>
      </w:r>
      <w:r w:rsidR="00C21392" w:rsidRPr="00337B51">
        <w:rPr>
          <w:rFonts w:ascii="Arial" w:eastAsia="Times New Roman" w:hAnsi="Arial" w:cs="Arial"/>
          <w:b/>
          <w:sz w:val="20"/>
        </w:rPr>
        <w:tab/>
      </w:r>
      <w:r w:rsidR="00E15D08" w:rsidRPr="00337B51">
        <w:rPr>
          <w:rFonts w:ascii="Arial" w:eastAsia="Times New Roman" w:hAnsi="Arial" w:cs="Arial"/>
          <w:b/>
          <w:sz w:val="20"/>
        </w:rPr>
        <w:t xml:space="preserve">For each item, </w:t>
      </w:r>
      <w:r w:rsidR="00012251" w:rsidRPr="00337B51">
        <w:rPr>
          <w:rFonts w:ascii="Arial" w:eastAsia="Times New Roman" w:hAnsi="Arial" w:cs="Arial"/>
          <w:b/>
          <w:sz w:val="20"/>
        </w:rPr>
        <w:t xml:space="preserve">please mark the response </w:t>
      </w:r>
      <w:r w:rsidR="00E15D08" w:rsidRPr="00337B51">
        <w:rPr>
          <w:rFonts w:ascii="Arial" w:eastAsia="Times New Roman" w:hAnsi="Arial" w:cs="Arial"/>
          <w:b/>
          <w:sz w:val="20"/>
        </w:rPr>
        <w:t xml:space="preserve">that best describes the way you and </w:t>
      </w:r>
      <w:r w:rsidR="00012251" w:rsidRPr="00337B51">
        <w:rPr>
          <w:rFonts w:ascii="Arial" w:eastAsia="Times New Roman" w:hAnsi="Arial" w:cs="Arial"/>
          <w:b/>
          <w:sz w:val="20"/>
        </w:rPr>
        <w:t xml:space="preserve">this </w:t>
      </w:r>
      <w:r w:rsidR="00E15D08" w:rsidRPr="00337B51">
        <w:rPr>
          <w:rFonts w:ascii="Arial" w:eastAsia="Times New Roman" w:hAnsi="Arial" w:cs="Arial"/>
          <w:b/>
          <w:sz w:val="20"/>
        </w:rPr>
        <w:t>child’s parent work together.</w:t>
      </w:r>
      <w:r w:rsidR="00337B51">
        <w:rPr>
          <w:rFonts w:ascii="Arial" w:eastAsia="Times New Roman" w:hAnsi="Arial" w:cs="Arial"/>
          <w:b/>
          <w:sz w:val="20"/>
        </w:rPr>
        <w:t xml:space="preserve"> Please only think about the parent you interact with most often.</w:t>
      </w:r>
    </w:p>
    <w:tbl>
      <w:tblPr>
        <w:tblW w:w="5249" w:type="pct"/>
        <w:tblInd w:w="-342" w:type="dxa"/>
        <w:tblLayout w:type="fixed"/>
        <w:tblLook w:val="0000" w:firstRow="0" w:lastRow="0" w:firstColumn="0" w:lastColumn="0" w:noHBand="0" w:noVBand="0"/>
      </w:tblPr>
      <w:tblGrid>
        <w:gridCol w:w="5619"/>
        <w:gridCol w:w="1128"/>
        <w:gridCol w:w="1351"/>
        <w:gridCol w:w="1262"/>
        <w:gridCol w:w="1260"/>
      </w:tblGrid>
      <w:tr w:rsidR="007228FB" w:rsidRPr="007228FB" w14:paraId="0988A869" w14:textId="77777777" w:rsidTr="00FF36B7">
        <w:trPr>
          <w:tblHeader/>
        </w:trPr>
        <w:tc>
          <w:tcPr>
            <w:tcW w:w="2646" w:type="pct"/>
          </w:tcPr>
          <w:p w14:paraId="3551F5CA" w14:textId="77777777" w:rsidR="007228FB" w:rsidRPr="007228FB" w:rsidRDefault="007228FB" w:rsidP="007228FB">
            <w:pPr>
              <w:pStyle w:val="PlainText"/>
              <w:tabs>
                <w:tab w:val="left" w:pos="1440"/>
                <w:tab w:val="left" w:leader="dot" w:pos="5760"/>
              </w:tabs>
              <w:spacing w:before="60" w:after="60"/>
              <w:rPr>
                <w:rFonts w:ascii="Arial" w:hAnsi="Arial" w:cs="Arial"/>
                <w:b/>
                <w:bCs/>
                <w:color w:val="000000"/>
              </w:rPr>
            </w:pPr>
          </w:p>
        </w:tc>
        <w:tc>
          <w:tcPr>
            <w:tcW w:w="2354" w:type="pct"/>
            <w:gridSpan w:val="4"/>
            <w:tcBorders>
              <w:bottom w:val="single" w:sz="4" w:space="0" w:color="auto"/>
            </w:tcBorders>
            <w:vAlign w:val="bottom"/>
          </w:tcPr>
          <w:p w14:paraId="244F1941" w14:textId="7AFCDC6C" w:rsidR="007228FB" w:rsidRPr="007228FB" w:rsidRDefault="007228FB" w:rsidP="009C4A63">
            <w:pPr>
              <w:pStyle w:val="PlainText"/>
              <w:tabs>
                <w:tab w:val="left" w:pos="1440"/>
                <w:tab w:val="left" w:leader="dot" w:pos="5760"/>
              </w:tabs>
              <w:spacing w:before="60" w:after="60"/>
              <w:jc w:val="center"/>
              <w:rPr>
                <w:rFonts w:ascii="Arial" w:hAnsi="Arial" w:cs="Arial"/>
                <w:b/>
                <w:bCs/>
                <w:color w:val="000000"/>
              </w:rPr>
            </w:pPr>
            <w:r>
              <w:rPr>
                <w:rFonts w:ascii="Arial" w:hAnsi="Arial" w:cs="Arial"/>
                <w:b/>
                <w:bCs/>
                <w:sz w:val="17"/>
              </w:rPr>
              <w:t>MARK ONE PER ROW</w:t>
            </w:r>
          </w:p>
        </w:tc>
      </w:tr>
      <w:tr w:rsidR="008D0FD8" w:rsidRPr="00372BBD" w14:paraId="02207CCA" w14:textId="77777777" w:rsidTr="00FF36B7">
        <w:trPr>
          <w:tblHeader/>
        </w:trPr>
        <w:tc>
          <w:tcPr>
            <w:tcW w:w="2646" w:type="pct"/>
            <w:tcBorders>
              <w:right w:val="single" w:sz="4" w:space="0" w:color="auto"/>
            </w:tcBorders>
          </w:tcPr>
          <w:p w14:paraId="55A0C0B8" w14:textId="77777777" w:rsidR="008D0FD8" w:rsidRPr="00372BBD" w:rsidRDefault="008D0FD8" w:rsidP="00205A83">
            <w:pPr>
              <w:pStyle w:val="PlainText"/>
              <w:tabs>
                <w:tab w:val="left" w:pos="1440"/>
                <w:tab w:val="left" w:leader="dot" w:pos="5760"/>
              </w:tabs>
              <w:rPr>
                <w:rFonts w:ascii="Arial" w:hAnsi="Arial" w:cs="Arial"/>
                <w:b/>
                <w:bCs/>
                <w:color w:val="000000"/>
                <w:sz w:val="17"/>
              </w:rPr>
            </w:pPr>
          </w:p>
        </w:tc>
        <w:tc>
          <w:tcPr>
            <w:tcW w:w="2354" w:type="pct"/>
            <w:gridSpan w:val="4"/>
            <w:tcBorders>
              <w:top w:val="single" w:sz="4" w:space="0" w:color="auto"/>
              <w:left w:val="single" w:sz="4" w:space="0" w:color="auto"/>
              <w:bottom w:val="single" w:sz="4" w:space="0" w:color="auto"/>
              <w:right w:val="single" w:sz="4" w:space="0" w:color="auto"/>
            </w:tcBorders>
            <w:vAlign w:val="bottom"/>
          </w:tcPr>
          <w:p w14:paraId="2458EA47" w14:textId="1B3F802B" w:rsidR="008D0FD8" w:rsidRPr="007228FB" w:rsidRDefault="008D0FD8" w:rsidP="007228FB">
            <w:pPr>
              <w:pStyle w:val="PlainText"/>
              <w:tabs>
                <w:tab w:val="left" w:pos="1440"/>
                <w:tab w:val="left" w:leader="dot" w:pos="5760"/>
              </w:tabs>
              <w:spacing w:before="60" w:after="60"/>
              <w:jc w:val="center"/>
              <w:rPr>
                <w:rFonts w:ascii="Arial" w:hAnsi="Arial" w:cs="Arial"/>
                <w:b/>
                <w:bCs/>
                <w:color w:val="000000"/>
                <w:sz w:val="16"/>
                <w:szCs w:val="16"/>
              </w:rPr>
            </w:pPr>
            <w:r w:rsidRPr="007228FB">
              <w:rPr>
                <w:rFonts w:ascii="Arial" w:hAnsi="Arial" w:cs="Arial"/>
                <w:b/>
                <w:bCs/>
                <w:color w:val="000000"/>
                <w:sz w:val="16"/>
                <w:szCs w:val="16"/>
              </w:rPr>
              <w:t>How well does this describe the way you and this</w:t>
            </w:r>
            <w:r w:rsidR="007228FB" w:rsidRPr="007228FB">
              <w:rPr>
                <w:rFonts w:ascii="Arial" w:hAnsi="Arial" w:cs="Arial"/>
                <w:b/>
                <w:bCs/>
                <w:color w:val="000000"/>
                <w:sz w:val="16"/>
                <w:szCs w:val="16"/>
              </w:rPr>
              <w:t xml:space="preserve"> </w:t>
            </w:r>
            <w:r w:rsidRPr="007228FB">
              <w:rPr>
                <w:rFonts w:ascii="Arial" w:hAnsi="Arial" w:cs="Arial"/>
                <w:b/>
                <w:bCs/>
                <w:color w:val="000000"/>
                <w:sz w:val="16"/>
                <w:szCs w:val="16"/>
              </w:rPr>
              <w:t>child’s parent work together?</w:t>
            </w:r>
          </w:p>
        </w:tc>
      </w:tr>
      <w:tr w:rsidR="00423466" w:rsidRPr="00372BBD" w14:paraId="5F4CC785" w14:textId="77777777" w:rsidTr="00673914">
        <w:trPr>
          <w:tblHeader/>
        </w:trPr>
        <w:tc>
          <w:tcPr>
            <w:tcW w:w="2646" w:type="pct"/>
            <w:tcBorders>
              <w:right w:val="single" w:sz="4" w:space="0" w:color="auto"/>
            </w:tcBorders>
          </w:tcPr>
          <w:p w14:paraId="33600070" w14:textId="77777777" w:rsidR="00423466" w:rsidRPr="00372BBD" w:rsidRDefault="00423466" w:rsidP="00205A83">
            <w:pPr>
              <w:pStyle w:val="PlainText"/>
              <w:tabs>
                <w:tab w:val="left" w:pos="1440"/>
                <w:tab w:val="left" w:leader="dot" w:pos="5760"/>
              </w:tabs>
              <w:rPr>
                <w:rFonts w:ascii="Arial" w:hAnsi="Arial" w:cs="Arial"/>
                <w:b/>
                <w:bCs/>
                <w:color w:val="000000"/>
                <w:sz w:val="17"/>
              </w:rPr>
            </w:pPr>
          </w:p>
        </w:tc>
        <w:tc>
          <w:tcPr>
            <w:tcW w:w="531" w:type="pct"/>
            <w:tcBorders>
              <w:top w:val="single" w:sz="4" w:space="0" w:color="auto"/>
              <w:left w:val="single" w:sz="4" w:space="0" w:color="auto"/>
              <w:bottom w:val="single" w:sz="4" w:space="0" w:color="auto"/>
              <w:right w:val="single" w:sz="4" w:space="0" w:color="auto"/>
            </w:tcBorders>
            <w:vAlign w:val="bottom"/>
          </w:tcPr>
          <w:p w14:paraId="04FDA53B" w14:textId="3BF4BEFE" w:rsidR="00423466" w:rsidRPr="00423466" w:rsidRDefault="00673914" w:rsidP="00CF228E">
            <w:pPr>
              <w:pStyle w:val="PlainText"/>
              <w:tabs>
                <w:tab w:val="left" w:pos="1440"/>
                <w:tab w:val="left" w:leader="dot" w:pos="5760"/>
              </w:tabs>
              <w:spacing w:before="60" w:after="60"/>
              <w:ind w:right="76"/>
              <w:jc w:val="center"/>
              <w:rPr>
                <w:rFonts w:ascii="Arial" w:hAnsi="Arial" w:cs="Arial"/>
                <w:b/>
                <w:bCs/>
                <w:color w:val="000000"/>
                <w:sz w:val="16"/>
                <w:szCs w:val="16"/>
              </w:rPr>
            </w:pPr>
            <w:r>
              <w:rPr>
                <w:rFonts w:ascii="Arial" w:hAnsi="Arial" w:cs="Arial"/>
                <w:b/>
                <w:bCs/>
                <w:color w:val="000000"/>
                <w:sz w:val="16"/>
                <w:szCs w:val="16"/>
              </w:rPr>
              <w:t>NOT TRUE</w:t>
            </w:r>
          </w:p>
        </w:tc>
        <w:tc>
          <w:tcPr>
            <w:tcW w:w="636" w:type="pct"/>
            <w:tcBorders>
              <w:top w:val="single" w:sz="4" w:space="0" w:color="auto"/>
              <w:left w:val="single" w:sz="4" w:space="0" w:color="auto"/>
              <w:bottom w:val="single" w:sz="4" w:space="0" w:color="auto"/>
              <w:right w:val="single" w:sz="4" w:space="0" w:color="auto"/>
            </w:tcBorders>
            <w:vAlign w:val="bottom"/>
          </w:tcPr>
          <w:p w14:paraId="11B87911" w14:textId="615CC2E6"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 LITTLE BIT TRUE</w:t>
            </w:r>
          </w:p>
        </w:tc>
        <w:tc>
          <w:tcPr>
            <w:tcW w:w="594" w:type="pct"/>
            <w:tcBorders>
              <w:top w:val="single" w:sz="4" w:space="0" w:color="auto"/>
              <w:left w:val="single" w:sz="4" w:space="0" w:color="auto"/>
              <w:bottom w:val="single" w:sz="4" w:space="0" w:color="auto"/>
              <w:right w:val="single" w:sz="4" w:space="0" w:color="auto"/>
            </w:tcBorders>
            <w:vAlign w:val="bottom"/>
          </w:tcPr>
          <w:p w14:paraId="6D09303A" w14:textId="443DB29F"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 xml:space="preserve">SOMEWHAT TRUE </w:t>
            </w:r>
          </w:p>
        </w:tc>
        <w:tc>
          <w:tcPr>
            <w:tcW w:w="593" w:type="pct"/>
            <w:tcBorders>
              <w:top w:val="single" w:sz="4" w:space="0" w:color="auto"/>
              <w:left w:val="single" w:sz="4" w:space="0" w:color="auto"/>
              <w:bottom w:val="single" w:sz="4" w:space="0" w:color="auto"/>
              <w:right w:val="single" w:sz="4" w:space="0" w:color="auto"/>
            </w:tcBorders>
            <w:vAlign w:val="center"/>
          </w:tcPr>
          <w:p w14:paraId="148C23F9" w14:textId="5C44A05B"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V</w:t>
            </w:r>
            <w:r w:rsidR="00673914">
              <w:rPr>
                <w:rFonts w:ascii="Arial" w:hAnsi="Arial" w:cs="Arial"/>
                <w:b/>
                <w:bCs/>
                <w:color w:val="000000"/>
                <w:sz w:val="16"/>
                <w:szCs w:val="16"/>
              </w:rPr>
              <w:t>ERY TRUE</w:t>
            </w:r>
          </w:p>
        </w:tc>
      </w:tr>
      <w:tr w:rsidR="00423466" w:rsidRPr="00372BBD" w14:paraId="29FC9389" w14:textId="77777777" w:rsidTr="00FF36B7">
        <w:trPr>
          <w:trHeight w:val="432"/>
        </w:trPr>
        <w:tc>
          <w:tcPr>
            <w:tcW w:w="2646" w:type="pct"/>
            <w:tcBorders>
              <w:right w:val="single" w:sz="4" w:space="0" w:color="auto"/>
            </w:tcBorders>
            <w:shd w:val="clear" w:color="auto" w:fill="E8E8E8"/>
          </w:tcPr>
          <w:p w14:paraId="1F8F1EC6" w14:textId="1FDAA63A" w:rsidR="00423466"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a</w:t>
            </w:r>
            <w:r w:rsidR="00423466" w:rsidRPr="00E432D3">
              <w:rPr>
                <w:rFonts w:ascii="Arial" w:hAnsi="Arial" w:cs="Arial"/>
                <w:sz w:val="20"/>
              </w:rPr>
              <w:t>.</w:t>
            </w:r>
            <w:r w:rsidR="00337B51">
              <w:rPr>
                <w:rFonts w:ascii="Arial" w:hAnsi="Arial" w:cs="Arial"/>
                <w:sz w:val="20"/>
              </w:rPr>
              <w:tab/>
            </w:r>
            <w:r w:rsidR="00423466" w:rsidRPr="006807B4">
              <w:rPr>
                <w:rFonts w:ascii="Arial" w:hAnsi="Arial" w:cs="Arial"/>
                <w:b/>
                <w:sz w:val="20"/>
              </w:rPr>
              <w:t xml:space="preserve">I believe this </w:t>
            </w:r>
            <w:r w:rsidR="00311301" w:rsidRPr="006807B4">
              <w:rPr>
                <w:rFonts w:ascii="Arial" w:hAnsi="Arial" w:cs="Arial"/>
                <w:b/>
                <w:sz w:val="20"/>
              </w:rPr>
              <w:t>child’s parent is a good parent</w:t>
            </w:r>
            <w:r w:rsidR="00311301" w:rsidRPr="00311301">
              <w:rPr>
                <w:rFonts w:ascii="Arial" w:hAnsi="Arial" w:cs="Arial"/>
                <w:sz w:val="20"/>
              </w:rPr>
              <w:tab/>
            </w:r>
          </w:p>
        </w:tc>
        <w:tc>
          <w:tcPr>
            <w:tcW w:w="531" w:type="pct"/>
            <w:tcBorders>
              <w:top w:val="single" w:sz="4" w:space="0" w:color="auto"/>
              <w:left w:val="single" w:sz="4" w:space="0" w:color="auto"/>
            </w:tcBorders>
            <w:shd w:val="clear" w:color="auto" w:fill="E8E8E8"/>
            <w:vAlign w:val="bottom"/>
          </w:tcPr>
          <w:p w14:paraId="509C4328" w14:textId="77777777" w:rsidR="00423466" w:rsidRPr="00372BBD" w:rsidRDefault="00423466" w:rsidP="00205A83">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tcBorders>
              <w:top w:val="single" w:sz="4" w:space="0" w:color="auto"/>
            </w:tcBorders>
            <w:shd w:val="clear" w:color="auto" w:fill="E8E8E8"/>
            <w:vAlign w:val="bottom"/>
          </w:tcPr>
          <w:p w14:paraId="15C93C56" w14:textId="77777777" w:rsidR="00423466" w:rsidRPr="00372BBD" w:rsidRDefault="00337B51" w:rsidP="00205A83">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00423466" w:rsidRPr="00372BBD">
              <w:rPr>
                <w:rFonts w:ascii="Arial" w:hAnsi="Arial" w:cs="Arial"/>
                <w:sz w:val="12"/>
                <w:szCs w:val="12"/>
              </w:rPr>
              <w:t xml:space="preserve"> </w:t>
            </w:r>
            <w:r w:rsidR="00423466" w:rsidRPr="00372BBD">
              <w:rPr>
                <w:rFonts w:ascii="Arial" w:hAnsi="Arial" w:cs="Arial"/>
                <w:sz w:val="32"/>
                <w:szCs w:val="32"/>
              </w:rPr>
              <w:t>□</w:t>
            </w:r>
          </w:p>
        </w:tc>
        <w:tc>
          <w:tcPr>
            <w:tcW w:w="594" w:type="pct"/>
            <w:tcBorders>
              <w:top w:val="single" w:sz="4" w:space="0" w:color="auto"/>
            </w:tcBorders>
            <w:shd w:val="clear" w:color="auto" w:fill="E8E8E8"/>
            <w:vAlign w:val="bottom"/>
          </w:tcPr>
          <w:p w14:paraId="641C6ACF" w14:textId="77777777" w:rsidR="00423466" w:rsidRPr="00372BBD" w:rsidRDefault="00337B51" w:rsidP="00205A83">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00423466" w:rsidRPr="00372BBD">
              <w:rPr>
                <w:rFonts w:ascii="Arial" w:hAnsi="Arial" w:cs="Arial"/>
                <w:sz w:val="12"/>
                <w:szCs w:val="12"/>
              </w:rPr>
              <w:t xml:space="preserve"> </w:t>
            </w:r>
            <w:r w:rsidR="00423466" w:rsidRPr="00372BBD">
              <w:rPr>
                <w:rFonts w:ascii="Arial" w:hAnsi="Arial" w:cs="Arial"/>
                <w:sz w:val="32"/>
                <w:szCs w:val="32"/>
              </w:rPr>
              <w:t>□</w:t>
            </w:r>
          </w:p>
        </w:tc>
        <w:tc>
          <w:tcPr>
            <w:tcW w:w="593" w:type="pct"/>
            <w:tcBorders>
              <w:top w:val="single" w:sz="4" w:space="0" w:color="auto"/>
              <w:right w:val="single" w:sz="4" w:space="0" w:color="auto"/>
            </w:tcBorders>
            <w:shd w:val="clear" w:color="auto" w:fill="E8E8E8"/>
            <w:vAlign w:val="bottom"/>
          </w:tcPr>
          <w:p w14:paraId="313A708D" w14:textId="77777777" w:rsidR="00423466" w:rsidRDefault="00337B51" w:rsidP="00205A83">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00423466" w:rsidRPr="00372BBD">
              <w:rPr>
                <w:rFonts w:ascii="Arial" w:hAnsi="Arial" w:cs="Arial"/>
                <w:sz w:val="12"/>
                <w:szCs w:val="12"/>
              </w:rPr>
              <w:t xml:space="preserve"> </w:t>
            </w:r>
            <w:r w:rsidR="00423466" w:rsidRPr="00372BBD">
              <w:rPr>
                <w:rFonts w:ascii="Arial" w:hAnsi="Arial" w:cs="Arial"/>
                <w:sz w:val="32"/>
                <w:szCs w:val="32"/>
              </w:rPr>
              <w:t>□</w:t>
            </w:r>
          </w:p>
        </w:tc>
      </w:tr>
      <w:tr w:rsidR="00337B51" w:rsidRPr="00372BBD" w14:paraId="38590C4F" w14:textId="77777777" w:rsidTr="00FF36B7">
        <w:tc>
          <w:tcPr>
            <w:tcW w:w="2646" w:type="pct"/>
            <w:tcBorders>
              <w:right w:val="single" w:sz="4" w:space="0" w:color="auto"/>
            </w:tcBorders>
          </w:tcPr>
          <w:p w14:paraId="59B4BF17" w14:textId="4C99E5FF"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b</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asks for my opinion on issues rela</w:t>
            </w:r>
            <w:r w:rsidR="00311301" w:rsidRPr="006807B4">
              <w:rPr>
                <w:rFonts w:ascii="Arial" w:hAnsi="Arial" w:cs="Arial"/>
                <w:b/>
                <w:sz w:val="20"/>
              </w:rPr>
              <w:t>ted to caring for his/her child</w:t>
            </w:r>
            <w:r w:rsidR="00311301" w:rsidRPr="00311301">
              <w:rPr>
                <w:rFonts w:ascii="Arial" w:eastAsia="Times New Roman" w:hAnsi="Arial" w:cs="Arial"/>
                <w:sz w:val="20"/>
              </w:rPr>
              <w:t xml:space="preserve"> </w:t>
            </w:r>
            <w:r w:rsidR="00311301" w:rsidRPr="00311301">
              <w:rPr>
                <w:rFonts w:ascii="Arial" w:hAnsi="Arial" w:cs="Arial"/>
                <w:sz w:val="20"/>
              </w:rPr>
              <w:tab/>
            </w:r>
          </w:p>
        </w:tc>
        <w:tc>
          <w:tcPr>
            <w:tcW w:w="531" w:type="pct"/>
            <w:tcBorders>
              <w:left w:val="single" w:sz="4" w:space="0" w:color="auto"/>
            </w:tcBorders>
            <w:vAlign w:val="bottom"/>
          </w:tcPr>
          <w:p w14:paraId="0613CAC6"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vAlign w:val="bottom"/>
          </w:tcPr>
          <w:p w14:paraId="4056B33F"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vAlign w:val="bottom"/>
          </w:tcPr>
          <w:p w14:paraId="59273CE5"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vAlign w:val="bottom"/>
          </w:tcPr>
          <w:p w14:paraId="51580232"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7856E7A" w14:textId="77777777" w:rsidTr="00FF36B7">
        <w:tc>
          <w:tcPr>
            <w:tcW w:w="2646" w:type="pct"/>
            <w:tcBorders>
              <w:right w:val="single" w:sz="4" w:space="0" w:color="auto"/>
            </w:tcBorders>
            <w:shd w:val="clear" w:color="auto" w:fill="E8E8E8"/>
          </w:tcPr>
          <w:p w14:paraId="4B3A0BDD"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c</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pays a great dea</w:t>
            </w:r>
            <w:r w:rsidR="00311301" w:rsidRPr="006807B4">
              <w:rPr>
                <w:rFonts w:ascii="Arial" w:hAnsi="Arial" w:cs="Arial"/>
                <w:b/>
                <w:sz w:val="20"/>
              </w:rPr>
              <w:t>l of attention to his/her child</w:t>
            </w:r>
            <w:r w:rsidR="00311301" w:rsidRPr="00311301">
              <w:rPr>
                <w:rFonts w:ascii="Arial" w:eastAsia="Times New Roman" w:hAnsi="Arial" w:cs="Arial"/>
                <w:sz w:val="20"/>
              </w:rPr>
              <w:t xml:space="preserve"> </w:t>
            </w:r>
            <w:r w:rsidR="00311301" w:rsidRPr="00311301">
              <w:rPr>
                <w:rFonts w:ascii="Arial" w:hAnsi="Arial" w:cs="Arial"/>
                <w:sz w:val="20"/>
              </w:rPr>
              <w:tab/>
            </w:r>
          </w:p>
        </w:tc>
        <w:tc>
          <w:tcPr>
            <w:tcW w:w="531" w:type="pct"/>
            <w:tcBorders>
              <w:left w:val="single" w:sz="4" w:space="0" w:color="auto"/>
            </w:tcBorders>
            <w:shd w:val="clear" w:color="auto" w:fill="E8E8E8"/>
            <w:vAlign w:val="bottom"/>
          </w:tcPr>
          <w:p w14:paraId="0CE5FCF9"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6E268E35"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582A7878"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705C7F1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90A582D" w14:textId="77777777" w:rsidTr="00FF36B7">
        <w:tc>
          <w:tcPr>
            <w:tcW w:w="2646" w:type="pct"/>
            <w:tcBorders>
              <w:right w:val="single" w:sz="4" w:space="0" w:color="auto"/>
            </w:tcBorders>
          </w:tcPr>
          <w:p w14:paraId="44EC0A5F"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d</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t</w:t>
            </w:r>
            <w:r w:rsidR="00311301" w:rsidRPr="006807B4">
              <w:rPr>
                <w:rFonts w:ascii="Arial" w:hAnsi="Arial" w:cs="Arial"/>
                <w:b/>
                <w:sz w:val="20"/>
              </w:rPr>
              <w:t>he same goals for his/her child</w:t>
            </w:r>
            <w:r w:rsidR="00311301" w:rsidRPr="00311301">
              <w:rPr>
                <w:rFonts w:ascii="Arial" w:hAnsi="Arial" w:cs="Arial"/>
                <w:sz w:val="20"/>
              </w:rPr>
              <w:tab/>
            </w:r>
          </w:p>
        </w:tc>
        <w:tc>
          <w:tcPr>
            <w:tcW w:w="531" w:type="pct"/>
            <w:tcBorders>
              <w:left w:val="single" w:sz="4" w:space="0" w:color="auto"/>
            </w:tcBorders>
            <w:vAlign w:val="bottom"/>
          </w:tcPr>
          <w:p w14:paraId="2E56C65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vAlign w:val="bottom"/>
          </w:tcPr>
          <w:p w14:paraId="5204AE2F"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vAlign w:val="bottom"/>
          </w:tcPr>
          <w:p w14:paraId="189B1718"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vAlign w:val="bottom"/>
          </w:tcPr>
          <w:p w14:paraId="10D1BB4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D2459E7" w14:textId="77777777" w:rsidTr="00FF36B7">
        <w:tc>
          <w:tcPr>
            <w:tcW w:w="2646" w:type="pct"/>
            <w:tcBorders>
              <w:right w:val="single" w:sz="4" w:space="0" w:color="auto"/>
            </w:tcBorders>
            <w:shd w:val="clear" w:color="auto" w:fill="E8E8E8"/>
          </w:tcPr>
          <w:p w14:paraId="7CE597D3"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e</w:t>
            </w:r>
            <w:r w:rsidR="00337B51" w:rsidRPr="00E432D3">
              <w:rPr>
                <w:rFonts w:ascii="Arial" w:hAnsi="Arial" w:cs="Arial"/>
                <w:sz w:val="20"/>
              </w:rPr>
              <w:t xml:space="preserve">. </w:t>
            </w:r>
            <w:r w:rsidR="00337B51" w:rsidRPr="006807B4">
              <w:rPr>
                <w:rFonts w:ascii="Arial" w:hAnsi="Arial" w:cs="Arial"/>
                <w:b/>
                <w:sz w:val="20"/>
              </w:rPr>
              <w:tab/>
              <w:t>This parent and I have different ideas abou</w:t>
            </w:r>
            <w:r w:rsidR="00311301" w:rsidRPr="006807B4">
              <w:rPr>
                <w:rFonts w:ascii="Arial" w:hAnsi="Arial" w:cs="Arial"/>
                <w:b/>
                <w:sz w:val="20"/>
              </w:rPr>
              <w:t>t how to raise his/her child</w:t>
            </w:r>
            <w:r w:rsidR="00311301" w:rsidRPr="00311301">
              <w:rPr>
                <w:rFonts w:ascii="Arial" w:hAnsi="Arial" w:cs="Arial"/>
                <w:sz w:val="20"/>
              </w:rPr>
              <w:tab/>
            </w:r>
          </w:p>
        </w:tc>
        <w:tc>
          <w:tcPr>
            <w:tcW w:w="531" w:type="pct"/>
            <w:tcBorders>
              <w:left w:val="single" w:sz="4" w:space="0" w:color="auto"/>
            </w:tcBorders>
            <w:shd w:val="clear" w:color="auto" w:fill="E8E8E8"/>
            <w:vAlign w:val="bottom"/>
          </w:tcPr>
          <w:p w14:paraId="0EFE85EC"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55646368"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07468139"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36D8258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F0120A7" w14:textId="77777777" w:rsidTr="00FF36B7">
        <w:tc>
          <w:tcPr>
            <w:tcW w:w="2646" w:type="pct"/>
            <w:tcBorders>
              <w:right w:val="single" w:sz="4" w:space="0" w:color="auto"/>
            </w:tcBorders>
          </w:tcPr>
          <w:p w14:paraId="1699ACB1" w14:textId="5A24532E"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f</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tells me I am doing a good job or otherwise lets me know I am being a goo</w:t>
            </w:r>
            <w:r w:rsidR="00311301" w:rsidRPr="006807B4">
              <w:rPr>
                <w:rFonts w:ascii="Arial" w:hAnsi="Arial" w:cs="Arial"/>
                <w:b/>
                <w:sz w:val="20"/>
              </w:rPr>
              <w:t>d teacher</w:t>
            </w:r>
          </w:p>
        </w:tc>
        <w:tc>
          <w:tcPr>
            <w:tcW w:w="531" w:type="pct"/>
            <w:tcBorders>
              <w:left w:val="single" w:sz="4" w:space="0" w:color="auto"/>
            </w:tcBorders>
            <w:vAlign w:val="bottom"/>
          </w:tcPr>
          <w:p w14:paraId="2082B781"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vAlign w:val="bottom"/>
          </w:tcPr>
          <w:p w14:paraId="51C681F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vAlign w:val="bottom"/>
          </w:tcPr>
          <w:p w14:paraId="4775B49B"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vAlign w:val="bottom"/>
          </w:tcPr>
          <w:p w14:paraId="099E752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7990BD98" w14:textId="77777777" w:rsidTr="00FF36B7">
        <w:tc>
          <w:tcPr>
            <w:tcW w:w="2646" w:type="pct"/>
            <w:tcBorders>
              <w:right w:val="single" w:sz="4" w:space="0" w:color="auto"/>
            </w:tcBorders>
            <w:shd w:val="clear" w:color="auto" w:fill="E8E8E8"/>
          </w:tcPr>
          <w:p w14:paraId="094E6516"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g</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different ideas regarding his/her child’s eating, sleeping,</w:t>
            </w:r>
            <w:r w:rsidR="00311301" w:rsidRPr="006807B4">
              <w:rPr>
                <w:rFonts w:ascii="Arial" w:hAnsi="Arial" w:cs="Arial"/>
                <w:b/>
                <w:sz w:val="20"/>
              </w:rPr>
              <w:t xml:space="preserve"> potty</w:t>
            </w:r>
            <w:r w:rsidR="008D0FD8">
              <w:rPr>
                <w:rFonts w:ascii="Arial" w:hAnsi="Arial" w:cs="Arial"/>
                <w:b/>
                <w:sz w:val="20"/>
              </w:rPr>
              <w:t>,</w:t>
            </w:r>
            <w:r w:rsidR="00311301" w:rsidRPr="006807B4">
              <w:rPr>
                <w:rFonts w:ascii="Arial" w:hAnsi="Arial" w:cs="Arial"/>
                <w:b/>
                <w:sz w:val="20"/>
              </w:rPr>
              <w:t xml:space="preserve"> and/or other routines</w:t>
            </w:r>
            <w:r w:rsidR="00311301" w:rsidRPr="00311301">
              <w:rPr>
                <w:rFonts w:ascii="Arial" w:hAnsi="Arial" w:cs="Arial"/>
                <w:sz w:val="20"/>
              </w:rPr>
              <w:tab/>
            </w:r>
          </w:p>
        </w:tc>
        <w:tc>
          <w:tcPr>
            <w:tcW w:w="531" w:type="pct"/>
            <w:tcBorders>
              <w:left w:val="single" w:sz="4" w:space="0" w:color="auto"/>
            </w:tcBorders>
            <w:shd w:val="clear" w:color="auto" w:fill="E8E8E8"/>
            <w:vAlign w:val="bottom"/>
          </w:tcPr>
          <w:p w14:paraId="1F88BC3C"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5BAA08F6"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2526A3EE"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566B9DC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B940164" w14:textId="77777777" w:rsidTr="00FF36B7">
        <w:tc>
          <w:tcPr>
            <w:tcW w:w="2646" w:type="pct"/>
            <w:tcBorders>
              <w:right w:val="single" w:sz="4" w:space="0" w:color="auto"/>
            </w:tcBorders>
          </w:tcPr>
          <w:p w14:paraId="40C67C69" w14:textId="6066930D"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h</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does not </w:t>
            </w:r>
            <w:r w:rsidR="00311301" w:rsidRPr="006807B4">
              <w:rPr>
                <w:rFonts w:ascii="Arial" w:hAnsi="Arial" w:cs="Arial"/>
                <w:b/>
                <w:sz w:val="20"/>
              </w:rPr>
              <w:t>trust my abilities as a teacher</w:t>
            </w:r>
          </w:p>
        </w:tc>
        <w:tc>
          <w:tcPr>
            <w:tcW w:w="531" w:type="pct"/>
            <w:tcBorders>
              <w:left w:val="single" w:sz="4" w:space="0" w:color="auto"/>
            </w:tcBorders>
            <w:vAlign w:val="bottom"/>
          </w:tcPr>
          <w:p w14:paraId="199F9C4B"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vAlign w:val="bottom"/>
          </w:tcPr>
          <w:p w14:paraId="1B3B9C0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vAlign w:val="bottom"/>
          </w:tcPr>
          <w:p w14:paraId="58DE580B"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vAlign w:val="bottom"/>
          </w:tcPr>
          <w:p w14:paraId="64E4761C"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44082BB" w14:textId="77777777" w:rsidTr="00FF36B7">
        <w:tc>
          <w:tcPr>
            <w:tcW w:w="2646" w:type="pct"/>
            <w:tcBorders>
              <w:right w:val="single" w:sz="4" w:space="0" w:color="auto"/>
            </w:tcBorders>
            <w:shd w:val="clear" w:color="auto" w:fill="E8E8E8"/>
          </w:tcPr>
          <w:p w14:paraId="68061E69"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i</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different standards f</w:t>
            </w:r>
            <w:r w:rsidR="00311301" w:rsidRPr="006807B4">
              <w:rPr>
                <w:rFonts w:ascii="Arial" w:hAnsi="Arial" w:cs="Arial"/>
                <w:b/>
                <w:sz w:val="20"/>
              </w:rPr>
              <w:t>or his/her child’s behavior</w:t>
            </w:r>
            <w:r w:rsidR="00311301" w:rsidRPr="00311301">
              <w:rPr>
                <w:rFonts w:ascii="Arial" w:hAnsi="Arial" w:cs="Arial"/>
                <w:sz w:val="20"/>
              </w:rPr>
              <w:tab/>
            </w:r>
          </w:p>
        </w:tc>
        <w:tc>
          <w:tcPr>
            <w:tcW w:w="531" w:type="pct"/>
            <w:tcBorders>
              <w:left w:val="single" w:sz="4" w:space="0" w:color="auto"/>
            </w:tcBorders>
            <w:shd w:val="clear" w:color="auto" w:fill="E8E8E8"/>
            <w:vAlign w:val="bottom"/>
          </w:tcPr>
          <w:p w14:paraId="4DC98E1E"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485DE4EC"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55240B46"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62D1589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5217CAF" w14:textId="77777777" w:rsidTr="00FF36B7">
        <w:tc>
          <w:tcPr>
            <w:tcW w:w="2646" w:type="pct"/>
            <w:tcBorders>
              <w:right w:val="single" w:sz="4" w:space="0" w:color="auto"/>
            </w:tcBorders>
          </w:tcPr>
          <w:p w14:paraId="09E40CAA"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j</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tries to show that she or he is better than</w:t>
            </w:r>
            <w:r w:rsidR="00311301" w:rsidRPr="006807B4">
              <w:rPr>
                <w:rFonts w:ascii="Arial" w:hAnsi="Arial" w:cs="Arial"/>
                <w:b/>
                <w:sz w:val="20"/>
              </w:rPr>
              <w:t xml:space="preserve"> me at caring for his/her child</w:t>
            </w:r>
            <w:r w:rsidR="00311301" w:rsidRPr="00311301">
              <w:rPr>
                <w:rFonts w:ascii="Arial" w:hAnsi="Arial" w:cs="Arial"/>
                <w:sz w:val="20"/>
              </w:rPr>
              <w:tab/>
            </w:r>
          </w:p>
        </w:tc>
        <w:tc>
          <w:tcPr>
            <w:tcW w:w="531" w:type="pct"/>
            <w:tcBorders>
              <w:left w:val="single" w:sz="4" w:space="0" w:color="auto"/>
            </w:tcBorders>
            <w:vAlign w:val="bottom"/>
          </w:tcPr>
          <w:p w14:paraId="0CC6893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vAlign w:val="bottom"/>
          </w:tcPr>
          <w:p w14:paraId="378B9478"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vAlign w:val="bottom"/>
          </w:tcPr>
          <w:p w14:paraId="00CB98F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vAlign w:val="bottom"/>
          </w:tcPr>
          <w:p w14:paraId="1DB8C9C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3C0B8452" w14:textId="77777777" w:rsidTr="00FF36B7">
        <w:tc>
          <w:tcPr>
            <w:tcW w:w="2646" w:type="pct"/>
            <w:tcBorders>
              <w:right w:val="single" w:sz="4" w:space="0" w:color="auto"/>
            </w:tcBorders>
            <w:shd w:val="clear" w:color="auto" w:fill="E8E8E8"/>
          </w:tcPr>
          <w:p w14:paraId="00B91D0F" w14:textId="6B0CAD70"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k</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has a lot</w:t>
            </w:r>
            <w:r w:rsidR="00311301" w:rsidRPr="006807B4">
              <w:rPr>
                <w:rFonts w:ascii="Arial" w:hAnsi="Arial" w:cs="Arial"/>
                <w:b/>
                <w:sz w:val="20"/>
              </w:rPr>
              <w:t xml:space="preserve"> of patience with his/her child</w:t>
            </w:r>
          </w:p>
        </w:tc>
        <w:tc>
          <w:tcPr>
            <w:tcW w:w="531" w:type="pct"/>
            <w:tcBorders>
              <w:left w:val="single" w:sz="4" w:space="0" w:color="auto"/>
            </w:tcBorders>
            <w:shd w:val="clear" w:color="auto" w:fill="E8E8E8"/>
            <w:vAlign w:val="bottom"/>
          </w:tcPr>
          <w:p w14:paraId="589C6B37"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03CA019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77ACA0C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34A1BE3A"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E20650E" w14:textId="77777777" w:rsidTr="00FF36B7">
        <w:tc>
          <w:tcPr>
            <w:tcW w:w="2646" w:type="pct"/>
            <w:tcBorders>
              <w:right w:val="single" w:sz="4" w:space="0" w:color="auto"/>
            </w:tcBorders>
          </w:tcPr>
          <w:p w14:paraId="20E0220C"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l</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We often discuss the best wa</w:t>
            </w:r>
            <w:r w:rsidR="00311301" w:rsidRPr="006807B4">
              <w:rPr>
                <w:rFonts w:ascii="Arial" w:hAnsi="Arial" w:cs="Arial"/>
                <w:b/>
                <w:sz w:val="20"/>
              </w:rPr>
              <w:t>y to meet his/her child’s needs</w:t>
            </w:r>
            <w:r w:rsidR="00311301" w:rsidRPr="00311301">
              <w:rPr>
                <w:rFonts w:ascii="Arial" w:hAnsi="Arial" w:cs="Arial"/>
                <w:sz w:val="20"/>
              </w:rPr>
              <w:tab/>
            </w:r>
          </w:p>
        </w:tc>
        <w:tc>
          <w:tcPr>
            <w:tcW w:w="531" w:type="pct"/>
            <w:tcBorders>
              <w:left w:val="single" w:sz="4" w:space="0" w:color="auto"/>
            </w:tcBorders>
            <w:vAlign w:val="bottom"/>
          </w:tcPr>
          <w:p w14:paraId="5186DB2F"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vAlign w:val="bottom"/>
          </w:tcPr>
          <w:p w14:paraId="3D937616"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vAlign w:val="bottom"/>
          </w:tcPr>
          <w:p w14:paraId="5D2605EE"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vAlign w:val="bottom"/>
          </w:tcPr>
          <w:p w14:paraId="16BE506F"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606507B8" w14:textId="77777777" w:rsidTr="00FF36B7">
        <w:tc>
          <w:tcPr>
            <w:tcW w:w="2646" w:type="pct"/>
            <w:tcBorders>
              <w:right w:val="single" w:sz="4" w:space="0" w:color="auto"/>
            </w:tcBorders>
            <w:shd w:val="clear" w:color="auto" w:fill="E8E8E8"/>
          </w:tcPr>
          <w:p w14:paraId="5BD17C70"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m</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When we are together, this parent sometimes competes with m</w:t>
            </w:r>
            <w:r w:rsidR="00311301" w:rsidRPr="006807B4">
              <w:rPr>
                <w:rFonts w:ascii="Arial" w:hAnsi="Arial" w:cs="Arial"/>
                <w:b/>
                <w:sz w:val="20"/>
              </w:rPr>
              <w:t>e for his/her child’s attention</w:t>
            </w:r>
            <w:r w:rsidR="00311301" w:rsidRPr="00311301">
              <w:rPr>
                <w:rFonts w:ascii="Arial" w:hAnsi="Arial" w:cs="Arial"/>
                <w:sz w:val="20"/>
              </w:rPr>
              <w:tab/>
            </w:r>
          </w:p>
        </w:tc>
        <w:tc>
          <w:tcPr>
            <w:tcW w:w="531" w:type="pct"/>
            <w:tcBorders>
              <w:left w:val="single" w:sz="4" w:space="0" w:color="auto"/>
            </w:tcBorders>
            <w:shd w:val="clear" w:color="auto" w:fill="E8E8E8"/>
            <w:vAlign w:val="bottom"/>
          </w:tcPr>
          <w:p w14:paraId="0E9FB0E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1F533E94"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57947C5F"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767422B9"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D0BD234" w14:textId="77777777" w:rsidTr="00FF36B7">
        <w:trPr>
          <w:trHeight w:val="549"/>
        </w:trPr>
        <w:tc>
          <w:tcPr>
            <w:tcW w:w="2646" w:type="pct"/>
            <w:tcBorders>
              <w:right w:val="single" w:sz="4" w:space="0" w:color="auto"/>
            </w:tcBorders>
          </w:tcPr>
          <w:p w14:paraId="1EE60912"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n</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is willing to make personal sacrifices to </w:t>
            </w:r>
            <w:r w:rsidR="00311301" w:rsidRPr="006807B4">
              <w:rPr>
                <w:rFonts w:ascii="Arial" w:hAnsi="Arial" w:cs="Arial"/>
                <w:b/>
                <w:sz w:val="20"/>
              </w:rPr>
              <w:t>help take care of his/her child</w:t>
            </w:r>
            <w:r w:rsidR="00311301" w:rsidRPr="00311301">
              <w:rPr>
                <w:rFonts w:ascii="Arial" w:hAnsi="Arial" w:cs="Arial"/>
                <w:sz w:val="20"/>
              </w:rPr>
              <w:tab/>
            </w:r>
          </w:p>
        </w:tc>
        <w:tc>
          <w:tcPr>
            <w:tcW w:w="531" w:type="pct"/>
            <w:tcBorders>
              <w:left w:val="single" w:sz="4" w:space="0" w:color="auto"/>
            </w:tcBorders>
            <w:vAlign w:val="bottom"/>
          </w:tcPr>
          <w:p w14:paraId="79F6A83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vAlign w:val="bottom"/>
          </w:tcPr>
          <w:p w14:paraId="06A12EEA"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vAlign w:val="bottom"/>
          </w:tcPr>
          <w:p w14:paraId="70917922"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vAlign w:val="bottom"/>
          </w:tcPr>
          <w:p w14:paraId="17E0FB0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B75440C" w14:textId="77777777" w:rsidTr="00FF36B7">
        <w:tc>
          <w:tcPr>
            <w:tcW w:w="2646" w:type="pct"/>
            <w:tcBorders>
              <w:right w:val="single" w:sz="4" w:space="0" w:color="auto"/>
            </w:tcBorders>
            <w:shd w:val="clear" w:color="auto" w:fill="E8E8E8"/>
          </w:tcPr>
          <w:p w14:paraId="398BDC5F" w14:textId="77777777" w:rsidR="00337B51" w:rsidRDefault="006807B4" w:rsidP="003A4D94">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o</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appreciates how hard</w:t>
            </w:r>
            <w:r w:rsidR="00311301" w:rsidRPr="006807B4">
              <w:rPr>
                <w:rFonts w:ascii="Arial" w:hAnsi="Arial" w:cs="Arial"/>
                <w:b/>
                <w:sz w:val="20"/>
              </w:rPr>
              <w:t xml:space="preserve"> I work at being a good teacher</w:t>
            </w:r>
            <w:r w:rsidR="00311301" w:rsidRPr="00311301">
              <w:rPr>
                <w:rFonts w:ascii="Arial" w:hAnsi="Arial" w:cs="Arial"/>
                <w:sz w:val="20"/>
              </w:rPr>
              <w:tab/>
            </w:r>
          </w:p>
        </w:tc>
        <w:tc>
          <w:tcPr>
            <w:tcW w:w="531" w:type="pct"/>
            <w:tcBorders>
              <w:left w:val="single" w:sz="4" w:space="0" w:color="auto"/>
            </w:tcBorders>
            <w:shd w:val="clear" w:color="auto" w:fill="E8E8E8"/>
            <w:vAlign w:val="bottom"/>
          </w:tcPr>
          <w:p w14:paraId="45920D4A"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0F14B57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28833B94"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4D9154F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47A72A6" w14:textId="77777777" w:rsidTr="00FF36B7">
        <w:tc>
          <w:tcPr>
            <w:tcW w:w="2646" w:type="pct"/>
            <w:tcBorders>
              <w:right w:val="single" w:sz="4" w:space="0" w:color="auto"/>
            </w:tcBorders>
            <w:shd w:val="clear" w:color="auto" w:fill="FFFFFF" w:themeFill="background1"/>
          </w:tcPr>
          <w:p w14:paraId="3CC062AA" w14:textId="77777777" w:rsidR="00337B51" w:rsidRPr="00372BBD" w:rsidRDefault="006807B4" w:rsidP="003A4D94">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p</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makes me feel like I’m the best pos</w:t>
            </w:r>
            <w:r w:rsidR="00311301" w:rsidRPr="006807B4">
              <w:rPr>
                <w:rFonts w:ascii="Arial" w:hAnsi="Arial" w:cs="Arial"/>
                <w:b/>
                <w:sz w:val="20"/>
              </w:rPr>
              <w:t>sible teacher for his/her child</w:t>
            </w:r>
            <w:r w:rsidR="00311301" w:rsidRPr="00311301">
              <w:rPr>
                <w:rFonts w:ascii="Arial" w:hAnsi="Arial" w:cs="Arial"/>
                <w:sz w:val="20"/>
              </w:rPr>
              <w:tab/>
            </w:r>
          </w:p>
        </w:tc>
        <w:tc>
          <w:tcPr>
            <w:tcW w:w="531" w:type="pct"/>
            <w:tcBorders>
              <w:left w:val="single" w:sz="4" w:space="0" w:color="auto"/>
            </w:tcBorders>
            <w:shd w:val="clear" w:color="auto" w:fill="FFFFFF" w:themeFill="background1"/>
            <w:vAlign w:val="bottom"/>
          </w:tcPr>
          <w:p w14:paraId="3B95F996"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 xml:space="preserve">0 </w:t>
            </w:r>
            <w:r w:rsidRPr="00372BBD">
              <w:rPr>
                <w:rFonts w:ascii="Arial" w:hAnsi="Arial" w:cs="Arial"/>
                <w:sz w:val="32"/>
                <w:szCs w:val="32"/>
              </w:rPr>
              <w:t>□</w:t>
            </w:r>
          </w:p>
        </w:tc>
        <w:tc>
          <w:tcPr>
            <w:tcW w:w="636" w:type="pct"/>
            <w:shd w:val="clear" w:color="auto" w:fill="FFFFFF" w:themeFill="background1"/>
            <w:vAlign w:val="bottom"/>
          </w:tcPr>
          <w:p w14:paraId="0394C391"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FFFFFF" w:themeFill="background1"/>
            <w:vAlign w:val="bottom"/>
          </w:tcPr>
          <w:p w14:paraId="7D1F3D81"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FFFFFF" w:themeFill="background1"/>
            <w:vAlign w:val="bottom"/>
          </w:tcPr>
          <w:p w14:paraId="32878808"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0F999A94" w14:textId="77777777" w:rsidTr="00FF36B7">
        <w:tc>
          <w:tcPr>
            <w:tcW w:w="2646" w:type="pct"/>
            <w:tcBorders>
              <w:right w:val="single" w:sz="4" w:space="0" w:color="auto"/>
            </w:tcBorders>
            <w:shd w:val="clear" w:color="auto" w:fill="E8E8E8"/>
          </w:tcPr>
          <w:p w14:paraId="388D18AE" w14:textId="77777777" w:rsidR="00337B51" w:rsidRDefault="006807B4" w:rsidP="003A4D94">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q</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doesn’t like to </w:t>
            </w:r>
            <w:r w:rsidR="00311301" w:rsidRPr="006807B4">
              <w:rPr>
                <w:rFonts w:ascii="Arial" w:hAnsi="Arial" w:cs="Arial"/>
                <w:b/>
                <w:sz w:val="20"/>
              </w:rPr>
              <w:t>be bothered by his/her child</w:t>
            </w:r>
            <w:r w:rsidR="00311301" w:rsidRPr="00311301">
              <w:rPr>
                <w:rFonts w:ascii="Arial" w:hAnsi="Arial" w:cs="Arial"/>
                <w:sz w:val="20"/>
              </w:rPr>
              <w:tab/>
            </w:r>
          </w:p>
        </w:tc>
        <w:tc>
          <w:tcPr>
            <w:tcW w:w="531" w:type="pct"/>
            <w:tcBorders>
              <w:left w:val="single" w:sz="4" w:space="0" w:color="auto"/>
            </w:tcBorders>
            <w:shd w:val="clear" w:color="auto" w:fill="E8E8E8"/>
            <w:vAlign w:val="bottom"/>
          </w:tcPr>
          <w:p w14:paraId="17F8A4E7"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shd w:val="clear" w:color="auto" w:fill="E8E8E8"/>
            <w:vAlign w:val="bottom"/>
          </w:tcPr>
          <w:p w14:paraId="38DAF5A7"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shd w:val="clear" w:color="auto" w:fill="E8E8E8"/>
            <w:vAlign w:val="bottom"/>
          </w:tcPr>
          <w:p w14:paraId="430EE94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right w:val="single" w:sz="4" w:space="0" w:color="auto"/>
            </w:tcBorders>
            <w:shd w:val="clear" w:color="auto" w:fill="E8E8E8"/>
            <w:vAlign w:val="bottom"/>
          </w:tcPr>
          <w:p w14:paraId="2E18FC73"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329BA228" w14:textId="77777777" w:rsidTr="00FF36B7">
        <w:trPr>
          <w:trHeight w:val="549"/>
        </w:trPr>
        <w:tc>
          <w:tcPr>
            <w:tcW w:w="2646" w:type="pct"/>
            <w:tcBorders>
              <w:right w:val="single" w:sz="4" w:space="0" w:color="auto"/>
            </w:tcBorders>
            <w:shd w:val="clear" w:color="auto" w:fill="FFFFFF" w:themeFill="background1"/>
          </w:tcPr>
          <w:p w14:paraId="12CBC83B" w14:textId="0340EE4A" w:rsidR="00337B51" w:rsidRDefault="006807B4" w:rsidP="003A4D94">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r</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When this parent picks up or drops off, I feel uncomfortab</w:t>
            </w:r>
            <w:r w:rsidR="00311301" w:rsidRPr="006807B4">
              <w:rPr>
                <w:rFonts w:ascii="Arial" w:hAnsi="Arial" w:cs="Arial"/>
                <w:b/>
                <w:sz w:val="20"/>
              </w:rPr>
              <w:t>le or tense in his/her presence</w:t>
            </w:r>
            <w:r w:rsidR="00311301" w:rsidRPr="00311301">
              <w:rPr>
                <w:rFonts w:ascii="Arial" w:hAnsi="Arial" w:cs="Arial"/>
                <w:sz w:val="20"/>
              </w:rPr>
              <w:tab/>
            </w:r>
          </w:p>
        </w:tc>
        <w:tc>
          <w:tcPr>
            <w:tcW w:w="531" w:type="pct"/>
            <w:tcBorders>
              <w:left w:val="single" w:sz="4" w:space="0" w:color="auto"/>
              <w:bottom w:val="single" w:sz="4" w:space="0" w:color="auto"/>
            </w:tcBorders>
            <w:shd w:val="clear" w:color="auto" w:fill="FFFFFF" w:themeFill="background1"/>
            <w:vAlign w:val="bottom"/>
          </w:tcPr>
          <w:p w14:paraId="2ECD3635"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636" w:type="pct"/>
            <w:tcBorders>
              <w:bottom w:val="single" w:sz="4" w:space="0" w:color="auto"/>
            </w:tcBorders>
            <w:shd w:val="clear" w:color="auto" w:fill="FFFFFF" w:themeFill="background1"/>
            <w:vAlign w:val="bottom"/>
          </w:tcPr>
          <w:p w14:paraId="11A560A1"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4" w:type="pct"/>
            <w:tcBorders>
              <w:bottom w:val="single" w:sz="4" w:space="0" w:color="auto"/>
            </w:tcBorders>
            <w:shd w:val="clear" w:color="auto" w:fill="FFFFFF" w:themeFill="background1"/>
            <w:vAlign w:val="bottom"/>
          </w:tcPr>
          <w:p w14:paraId="1078BE02"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593" w:type="pct"/>
            <w:tcBorders>
              <w:bottom w:val="single" w:sz="4" w:space="0" w:color="auto"/>
              <w:right w:val="single" w:sz="4" w:space="0" w:color="auto"/>
            </w:tcBorders>
            <w:shd w:val="clear" w:color="auto" w:fill="FFFFFF" w:themeFill="background1"/>
            <w:vAlign w:val="bottom"/>
          </w:tcPr>
          <w:p w14:paraId="031E0B14"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bl>
    <w:p w14:paraId="17A8B29A" w14:textId="49A4C322" w:rsidR="00873240" w:rsidRDefault="00873240" w:rsidP="00E15D08">
      <w:pPr>
        <w:pStyle w:val="BodyTextIndent"/>
        <w:tabs>
          <w:tab w:val="clear" w:pos="648"/>
          <w:tab w:val="left" w:pos="715"/>
        </w:tabs>
        <w:ind w:left="720" w:hanging="720"/>
        <w:rPr>
          <w:sz w:val="22"/>
        </w:rPr>
      </w:pPr>
    </w:p>
    <w:p w14:paraId="3A608392" w14:textId="3D324831" w:rsidR="0052657A" w:rsidRDefault="00873240" w:rsidP="00BC62FF">
      <w:pPr>
        <w:tabs>
          <w:tab w:val="clear" w:pos="432"/>
        </w:tabs>
        <w:spacing w:before="120" w:after="120" w:line="240" w:lineRule="auto"/>
        <w:ind w:left="274" w:right="-634" w:hanging="576"/>
        <w:jc w:val="left"/>
        <w:rPr>
          <w:rFonts w:ascii="Arial" w:eastAsia="Times New Roman" w:hAnsi="Arial" w:cs="Arial"/>
          <w:b/>
          <w:sz w:val="20"/>
        </w:rPr>
      </w:pPr>
      <w:r>
        <w:rPr>
          <w:sz w:val="22"/>
        </w:rPr>
        <w:br w:type="page"/>
      </w:r>
      <w:r w:rsidR="00C62C4E">
        <w:rPr>
          <w:bCs/>
          <w:noProof/>
          <w:sz w:val="22"/>
          <w:szCs w:val="22"/>
        </w:rPr>
        <mc:AlternateContent>
          <mc:Choice Requires="wps">
            <w:drawing>
              <wp:anchor distT="0" distB="0" distL="114300" distR="114300" simplePos="0" relativeHeight="251640832" behindDoc="0" locked="0" layoutInCell="1" allowOverlap="1" wp14:anchorId="1A501C77" wp14:editId="76B62443">
                <wp:simplePos x="0" y="0"/>
                <wp:positionH relativeFrom="column">
                  <wp:posOffset>-448733</wp:posOffset>
                </wp:positionH>
                <wp:positionV relativeFrom="page">
                  <wp:posOffset>84667</wp:posOffset>
                </wp:positionV>
                <wp:extent cx="4699000" cy="469265"/>
                <wp:effectExtent l="0" t="0" r="25400" b="2603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469265"/>
                        </a:xfrm>
                        <a:prstGeom prst="rect">
                          <a:avLst/>
                        </a:prstGeom>
                        <a:solidFill>
                          <a:schemeClr val="tx1">
                            <a:lumMod val="100000"/>
                            <a:lumOff val="0"/>
                          </a:schemeClr>
                        </a:solidFill>
                        <a:ln w="9525">
                          <a:solidFill>
                            <a:srgbClr val="000000"/>
                          </a:solidFill>
                          <a:miter lim="800000"/>
                          <a:headEnd/>
                          <a:tailEnd/>
                        </a:ln>
                      </wps:spPr>
                      <wps:txbx>
                        <w:txbxContent>
                          <w:p w14:paraId="0240BC08" w14:textId="5B719206" w:rsidR="00A56603" w:rsidRPr="00165FEB" w:rsidRDefault="00A56603" w:rsidP="00C62C4E">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Home-School Relationship Measure from NCEDL Teacher-Student Report </w:t>
                            </w:r>
                            <w:r w:rsidRPr="00693371">
                              <w:rPr>
                                <w:rFonts w:asciiTheme="minorHAnsi" w:hAnsiTheme="minorHAnsi"/>
                                <w:b/>
                                <w:sz w:val="16"/>
                                <w:szCs w:val="16"/>
                              </w:rPr>
                              <w:t>(PROPRIETARY)</w:t>
                            </w:r>
                            <w:r>
                              <w:rPr>
                                <w:rFonts w:asciiTheme="minorHAnsi" w:hAnsiTheme="minorHAnsi"/>
                                <w:b/>
                                <w:sz w:val="16"/>
                                <w:szCs w:val="16"/>
                              </w:rPr>
                              <w:t xml:space="preserve">  </w:t>
                            </w:r>
                          </w:p>
                          <w:p w14:paraId="50BE045D" w14:textId="23F8E4F9" w:rsidR="00A56603" w:rsidRPr="003402C0" w:rsidRDefault="00A56603" w:rsidP="00C62C4E">
                            <w:pPr>
                              <w:tabs>
                                <w:tab w:val="clear" w:pos="432"/>
                              </w:tabs>
                              <w:spacing w:line="240" w:lineRule="auto"/>
                              <w:ind w:firstLine="0"/>
                              <w:rPr>
                                <w:rFonts w:asciiTheme="minorHAnsi" w:hAnsiTheme="minorHAnsi"/>
                                <w:b/>
                                <w:sz w:val="16"/>
                                <w:szCs w:val="16"/>
                              </w:rPr>
                            </w:pPr>
                            <w:r w:rsidRPr="00EB0F50">
                              <w:rPr>
                                <w:rFonts w:asciiTheme="minorHAnsi" w:hAnsiTheme="minorHAnsi"/>
                                <w:b/>
                                <w:sz w:val="16"/>
                                <w:szCs w:val="16"/>
                              </w:rPr>
                              <w:t xml:space="preserve">Included in versions: 1 [newborn-7 mos], 2 [8-16 mos], 3 [17-30 mos], and 4 [31-37 mos]; </w:t>
                            </w:r>
                            <w:r w:rsidRPr="00EB0F50">
                              <w:rPr>
                                <w:rFonts w:asciiTheme="minorHAnsi" w:hAnsiTheme="minorHAnsi"/>
                                <w:b/>
                                <w:i/>
                                <w:sz w:val="16"/>
                                <w:szCs w:val="16"/>
                              </w:rPr>
                              <w:t>same items for all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76" type="#_x0000_t202" style="position:absolute;left:0;text-align:left;margin-left:-35.35pt;margin-top:6.65pt;width:370pt;height:36.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" fillcolor="black [3213]">
                <v:textbox>
                  <w:txbxContent>
                    <w:p w14:paraId="0240BC08" w14:textId="5B719206" w:rsidR="00A56603" w:rsidRPr="00165FEB" w:rsidRDefault="00A56603" w:rsidP="00C62C4E">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Home-School Relationship Measure from NCEDL Teacher-Student Report </w:t>
                      </w:r>
                      <w:r w:rsidRPr="00693371">
                        <w:rPr>
                          <w:rFonts w:asciiTheme="minorHAnsi" w:hAnsiTheme="minorHAnsi"/>
                          <w:b/>
                          <w:sz w:val="16"/>
                          <w:szCs w:val="16"/>
                        </w:rPr>
                        <w:t>(PROPRIETARY)</w:t>
                      </w:r>
                      <w:r>
                        <w:rPr>
                          <w:rFonts w:asciiTheme="minorHAnsi" w:hAnsiTheme="minorHAnsi"/>
                          <w:b/>
                          <w:sz w:val="16"/>
                          <w:szCs w:val="16"/>
                        </w:rPr>
                        <w:t xml:space="preserve">  </w:t>
                      </w:r>
                    </w:p>
                    <w:p w14:paraId="50BE045D" w14:textId="23F8E4F9" w:rsidR="00A56603" w:rsidRPr="003402C0" w:rsidRDefault="00A56603" w:rsidP="00C62C4E">
                      <w:pPr>
                        <w:tabs>
                          <w:tab w:val="clear" w:pos="432"/>
                        </w:tabs>
                        <w:spacing w:line="240" w:lineRule="auto"/>
                        <w:ind w:firstLine="0"/>
                        <w:rPr>
                          <w:rFonts w:asciiTheme="minorHAnsi" w:hAnsiTheme="minorHAnsi"/>
                          <w:b/>
                          <w:sz w:val="16"/>
                          <w:szCs w:val="16"/>
                        </w:rPr>
                      </w:pPr>
                      <w:r w:rsidRPr="00EB0F50">
                        <w:rPr>
                          <w:rFonts w:asciiTheme="minorHAnsi" w:hAnsiTheme="minorHAnsi"/>
                          <w:b/>
                          <w:sz w:val="16"/>
                          <w:szCs w:val="16"/>
                        </w:rPr>
                        <w:t xml:space="preserve">Included in versions: 1 [newborn-7 mos], 2 [8-16 mos], 3 [17-30 mos], and 4 [31-37 mos]; </w:t>
                      </w:r>
                      <w:r w:rsidRPr="00EB0F50">
                        <w:rPr>
                          <w:rFonts w:asciiTheme="minorHAnsi" w:hAnsiTheme="minorHAnsi"/>
                          <w:b/>
                          <w:i/>
                          <w:sz w:val="16"/>
                          <w:szCs w:val="16"/>
                        </w:rPr>
                        <w:t>same items for all age versions</w:t>
                      </w:r>
                    </w:p>
                  </w:txbxContent>
                </v:textbox>
                <w10:wrap anchory="page"/>
              </v:shape>
            </w:pict>
          </mc:Fallback>
        </mc:AlternateContent>
      </w:r>
      <w:r w:rsidR="00471C90">
        <w:rPr>
          <w:rFonts w:ascii="Arial" w:eastAsia="Times New Roman" w:hAnsi="Arial" w:cs="Arial"/>
          <w:b/>
          <w:sz w:val="20"/>
        </w:rPr>
        <w:t>F</w:t>
      </w:r>
      <w:r w:rsidR="002E2297">
        <w:rPr>
          <w:rFonts w:ascii="Arial" w:eastAsia="Times New Roman" w:hAnsi="Arial" w:cs="Arial"/>
          <w:b/>
          <w:sz w:val="20"/>
        </w:rPr>
        <w:t>2</w:t>
      </w:r>
      <w:r w:rsidR="00C62C4E" w:rsidRPr="00123652">
        <w:rPr>
          <w:rFonts w:ascii="Arial" w:eastAsia="Times New Roman" w:hAnsi="Arial" w:cs="Arial"/>
          <w:b/>
          <w:sz w:val="20"/>
        </w:rPr>
        <w:t xml:space="preserve">. </w:t>
      </w:r>
      <w:r w:rsidR="00C62C4E">
        <w:rPr>
          <w:rFonts w:ascii="Arial" w:eastAsia="Times New Roman" w:hAnsi="Arial" w:cs="Arial"/>
          <w:b/>
          <w:sz w:val="20"/>
        </w:rPr>
        <w:tab/>
      </w:r>
      <w:r w:rsidR="00BC62FF">
        <w:rPr>
          <w:rFonts w:ascii="Arial" w:eastAsia="Times New Roman" w:hAnsi="Arial" w:cs="Arial"/>
          <w:b/>
          <w:sz w:val="20"/>
        </w:rPr>
        <w:t>P</w:t>
      </w:r>
      <w:r w:rsidR="002E2297">
        <w:rPr>
          <w:rFonts w:ascii="Arial" w:eastAsia="Times New Roman" w:hAnsi="Arial" w:cs="Arial"/>
          <w:b/>
          <w:sz w:val="20"/>
        </w:rPr>
        <w:t>lease tell us which option best describes your relationship with th</w:t>
      </w:r>
      <w:r w:rsidR="00751190">
        <w:rPr>
          <w:rFonts w:ascii="Arial" w:eastAsia="Times New Roman" w:hAnsi="Arial" w:cs="Arial"/>
          <w:b/>
          <w:sz w:val="20"/>
        </w:rPr>
        <w:t>is</w:t>
      </w:r>
      <w:r w:rsidR="002E2297">
        <w:rPr>
          <w:rFonts w:ascii="Arial" w:eastAsia="Times New Roman" w:hAnsi="Arial" w:cs="Arial"/>
          <w:b/>
          <w:sz w:val="20"/>
        </w:rPr>
        <w:t xml:space="preserve"> child’s parent. </w:t>
      </w:r>
      <w:r w:rsidR="00AD7871">
        <w:rPr>
          <w:rFonts w:ascii="Arial" w:eastAsia="Times New Roman" w:hAnsi="Arial" w:cs="Arial"/>
          <w:b/>
          <w:sz w:val="20"/>
        </w:rPr>
        <w:t>Again, p</w:t>
      </w:r>
      <w:r w:rsidR="00AD7871" w:rsidRPr="00AD7871">
        <w:rPr>
          <w:rFonts w:ascii="Arial" w:eastAsia="Times New Roman" w:hAnsi="Arial" w:cs="Arial"/>
          <w:b/>
          <w:sz w:val="20"/>
        </w:rPr>
        <w:t>lease only think about the parent you interact with most often</w:t>
      </w:r>
      <w:r w:rsidR="00AD7871">
        <w:rPr>
          <w:rFonts w:ascii="Arial" w:eastAsia="Times New Roman" w:hAnsi="Arial" w:cs="Arial"/>
          <w:b/>
          <w:sz w:val="20"/>
        </w:rPr>
        <w:t>.</w:t>
      </w:r>
    </w:p>
    <w:p w14:paraId="7D0C2F06" w14:textId="77777777" w:rsidR="0052657A" w:rsidRDefault="0052657A" w:rsidP="00BC62FF">
      <w:pPr>
        <w:tabs>
          <w:tab w:val="clear" w:pos="432"/>
        </w:tabs>
        <w:spacing w:before="120" w:after="120" w:line="240" w:lineRule="auto"/>
        <w:ind w:left="274" w:right="-634" w:hanging="576"/>
        <w:jc w:val="left"/>
        <w:rPr>
          <w:rFonts w:ascii="Arial" w:eastAsia="Times New Roman" w:hAnsi="Arial" w:cs="Arial"/>
          <w:b/>
          <w:sz w:val="20"/>
        </w:rPr>
      </w:pPr>
    </w:p>
    <w:tbl>
      <w:tblPr>
        <w:tblStyle w:val="TableGrid"/>
        <w:tblW w:w="0" w:type="auto"/>
        <w:tblInd w:w="274" w:type="dxa"/>
        <w:tblLook w:val="04A0" w:firstRow="1" w:lastRow="0" w:firstColumn="1" w:lastColumn="0" w:noHBand="0" w:noVBand="1"/>
      </w:tblPr>
      <w:tblGrid>
        <w:gridCol w:w="9842"/>
      </w:tblGrid>
      <w:tr w:rsidR="0052657A" w14:paraId="227188DA" w14:textId="77777777" w:rsidTr="0052657A">
        <w:tc>
          <w:tcPr>
            <w:tcW w:w="10116" w:type="dxa"/>
            <w:shd w:val="clear" w:color="auto" w:fill="000000" w:themeFill="text1"/>
          </w:tcPr>
          <w:p w14:paraId="033ECE92" w14:textId="15AA314E" w:rsidR="0052657A" w:rsidRPr="0052657A" w:rsidRDefault="0052657A" w:rsidP="0052657A">
            <w:pPr>
              <w:tabs>
                <w:tab w:val="clear" w:pos="432"/>
              </w:tabs>
              <w:spacing w:before="120" w:after="120" w:line="240" w:lineRule="auto"/>
              <w:ind w:right="-634" w:firstLine="0"/>
              <w:jc w:val="left"/>
              <w:rPr>
                <w:rFonts w:ascii="Arial" w:eastAsia="Times New Roman" w:hAnsi="Arial" w:cs="Arial"/>
                <w:b/>
                <w:bCs/>
                <w:sz w:val="18"/>
              </w:rPr>
            </w:pPr>
            <w:r w:rsidRPr="0052657A">
              <w:rPr>
                <w:rFonts w:ascii="Arial" w:eastAsia="Times New Roman" w:hAnsi="Arial" w:cs="Arial"/>
                <w:b/>
                <w:bCs/>
                <w:sz w:val="18"/>
              </w:rPr>
              <w:t xml:space="preserve">Items </w:t>
            </w:r>
            <w:r>
              <w:rPr>
                <w:rFonts w:ascii="Arial" w:eastAsia="Times New Roman" w:hAnsi="Arial" w:cs="Arial"/>
                <w:b/>
                <w:bCs/>
                <w:sz w:val="18"/>
              </w:rPr>
              <w:t>F2</w:t>
            </w:r>
            <w:r w:rsidRPr="0052657A">
              <w:rPr>
                <w:rFonts w:ascii="Arial" w:eastAsia="Times New Roman" w:hAnsi="Arial" w:cs="Arial"/>
                <w:b/>
                <w:bCs/>
                <w:sz w:val="18"/>
              </w:rPr>
              <w:t xml:space="preserve">a to </w:t>
            </w:r>
            <w:r>
              <w:rPr>
                <w:rFonts w:ascii="Arial" w:eastAsia="Times New Roman" w:hAnsi="Arial" w:cs="Arial"/>
                <w:b/>
                <w:bCs/>
                <w:sz w:val="18"/>
              </w:rPr>
              <w:t>F2g</w:t>
            </w:r>
            <w:r w:rsidRPr="0052657A">
              <w:rPr>
                <w:rFonts w:ascii="Arial" w:eastAsia="Times New Roman" w:hAnsi="Arial" w:cs="Arial"/>
                <w:b/>
                <w:bCs/>
                <w:sz w:val="18"/>
              </w:rPr>
              <w:t xml:space="preserve"> are protected under copyright and have been redacted from this instrument.</w:t>
            </w:r>
          </w:p>
          <w:p w14:paraId="02EEE91C" w14:textId="70548F69" w:rsidR="0052657A" w:rsidRDefault="0052657A" w:rsidP="0052657A">
            <w:pPr>
              <w:tabs>
                <w:tab w:val="clear" w:pos="432"/>
              </w:tabs>
              <w:spacing w:before="120" w:after="120" w:line="240" w:lineRule="auto"/>
              <w:ind w:right="-634" w:firstLine="0"/>
              <w:jc w:val="left"/>
              <w:rPr>
                <w:rFonts w:ascii="Arial" w:eastAsia="Times New Roman" w:hAnsi="Arial" w:cs="Arial"/>
                <w:b/>
                <w:sz w:val="20"/>
              </w:rPr>
            </w:pPr>
            <w:r w:rsidRPr="0052657A">
              <w:rPr>
                <w:rFonts w:ascii="Arial" w:eastAsia="Times New Roman" w:hAnsi="Arial" w:cs="Arial"/>
                <w:b/>
                <w:bCs/>
                <w:sz w:val="18"/>
              </w:rPr>
              <w:t>Source: H</w:t>
            </w:r>
            <w:r>
              <w:rPr>
                <w:rFonts w:ascii="Arial" w:eastAsia="Times New Roman" w:hAnsi="Arial" w:cs="Arial"/>
                <w:b/>
                <w:bCs/>
                <w:sz w:val="18"/>
              </w:rPr>
              <w:t xml:space="preserve">ome-School Relationship Measure, NCEDL </w:t>
            </w:r>
            <w:r w:rsidRPr="0052657A">
              <w:rPr>
                <w:rFonts w:ascii="Arial" w:eastAsia="Times New Roman" w:hAnsi="Arial" w:cs="Arial"/>
                <w:b/>
                <w:bCs/>
                <w:sz w:val="18"/>
              </w:rPr>
              <w:t>Teacher-Student Report</w:t>
            </w:r>
            <w:r>
              <w:rPr>
                <w:rFonts w:ascii="Arial" w:eastAsia="Times New Roman" w:hAnsi="Arial" w:cs="Arial"/>
                <w:b/>
                <w:bCs/>
                <w:sz w:val="18"/>
              </w:rPr>
              <w:t>.</w:t>
            </w:r>
          </w:p>
        </w:tc>
      </w:tr>
    </w:tbl>
    <w:p w14:paraId="23A44478" w14:textId="77777777" w:rsidR="0052657A" w:rsidRPr="00123652" w:rsidRDefault="0052657A" w:rsidP="00BC62FF">
      <w:pPr>
        <w:tabs>
          <w:tab w:val="clear" w:pos="432"/>
        </w:tabs>
        <w:spacing w:before="120" w:after="120" w:line="240" w:lineRule="auto"/>
        <w:ind w:left="274" w:right="-634" w:hanging="576"/>
        <w:jc w:val="left"/>
        <w:rPr>
          <w:rFonts w:ascii="Arial" w:eastAsia="Times New Roman" w:hAnsi="Arial" w:cs="Arial"/>
          <w:b/>
          <w:sz w:val="20"/>
        </w:rPr>
      </w:pPr>
    </w:p>
    <w:p w14:paraId="36AADC39" w14:textId="5D50BA69" w:rsidR="00C62C4E" w:rsidRDefault="00C62C4E" w:rsidP="00FF36B7">
      <w:pPr>
        <w:pStyle w:val="BodyText"/>
        <w:tabs>
          <w:tab w:val="clear" w:pos="432"/>
          <w:tab w:val="left" w:pos="990"/>
          <w:tab w:val="left" w:pos="1080"/>
          <w:tab w:val="left" w:pos="1440"/>
        </w:tabs>
        <w:spacing w:after="0" w:line="240" w:lineRule="auto"/>
        <w:ind w:left="1440" w:hanging="1440"/>
        <w:jc w:val="left"/>
        <w:rPr>
          <w:rFonts w:ascii="Arial" w:hAnsi="Arial" w:cs="Arial"/>
          <w:sz w:val="20"/>
        </w:rPr>
      </w:pPr>
      <w:r w:rsidRPr="00E71319">
        <w:rPr>
          <w:rFonts w:ascii="Arial" w:hAnsi="Arial" w:cs="Arial"/>
          <w:sz w:val="20"/>
        </w:rPr>
        <w:t xml:space="preserve"> </w:t>
      </w:r>
    </w:p>
    <w:p w14:paraId="50DEB8EE" w14:textId="0DE2AD51" w:rsidR="00C62C4E" w:rsidRDefault="00C62C4E">
      <w:pPr>
        <w:tabs>
          <w:tab w:val="clear" w:pos="432"/>
        </w:tabs>
        <w:spacing w:line="240" w:lineRule="auto"/>
        <w:ind w:firstLine="0"/>
        <w:jc w:val="left"/>
        <w:rPr>
          <w:sz w:val="22"/>
        </w:rPr>
      </w:pPr>
      <w:r>
        <w:rPr>
          <w:sz w:val="22"/>
        </w:rPr>
        <w:br w:type="page"/>
      </w:r>
    </w:p>
    <w:p w14:paraId="42015EF5" w14:textId="097E6C1F" w:rsidR="00E15D08" w:rsidRDefault="00C62C4E" w:rsidP="00C62C4E">
      <w:pPr>
        <w:tabs>
          <w:tab w:val="clear" w:pos="432"/>
        </w:tabs>
        <w:spacing w:line="240" w:lineRule="auto"/>
        <w:ind w:firstLine="0"/>
        <w:jc w:val="left"/>
        <w:rPr>
          <w:sz w:val="22"/>
        </w:rPr>
      </w:pPr>
      <w:r>
        <w:rPr>
          <w:bCs/>
          <w:noProof/>
          <w:sz w:val="22"/>
          <w:szCs w:val="22"/>
        </w:rPr>
        <mc:AlternateContent>
          <mc:Choice Requires="wps">
            <w:drawing>
              <wp:anchor distT="0" distB="0" distL="114300" distR="114300" simplePos="0" relativeHeight="251561984" behindDoc="0" locked="0" layoutInCell="1" allowOverlap="1" wp14:anchorId="21BB4600" wp14:editId="449A0DAF">
                <wp:simplePos x="0" y="0"/>
                <wp:positionH relativeFrom="column">
                  <wp:posOffset>-439478</wp:posOffset>
                </wp:positionH>
                <wp:positionV relativeFrom="paragraph">
                  <wp:posOffset>-651163</wp:posOffset>
                </wp:positionV>
                <wp:extent cx="3444240" cy="464820"/>
                <wp:effectExtent l="0" t="0" r="22860" b="1143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64820"/>
                        </a:xfrm>
                        <a:prstGeom prst="rect">
                          <a:avLst/>
                        </a:prstGeom>
                        <a:solidFill>
                          <a:schemeClr val="tx1">
                            <a:lumMod val="100000"/>
                            <a:lumOff val="0"/>
                          </a:schemeClr>
                        </a:solidFill>
                        <a:ln w="9525">
                          <a:solidFill>
                            <a:srgbClr val="000000"/>
                          </a:solidFill>
                          <a:miter lim="800000"/>
                          <a:headEnd/>
                          <a:tailEnd/>
                        </a:ln>
                      </wps:spPr>
                      <wps:txbx>
                        <w:txbxContent>
                          <w:p w14:paraId="0804777E" w14:textId="0023F6B5" w:rsidR="00A56603" w:rsidRPr="00165FEB" w:rsidRDefault="00A56603" w:rsidP="00966E88">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14:paraId="2E68CF5A" w14:textId="77777777" w:rsidR="00A56603" w:rsidRPr="00A35CA9" w:rsidRDefault="00A56603" w:rsidP="00966E88">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14:paraId="05E77A7A" w14:textId="77777777" w:rsidR="00A56603" w:rsidRPr="003402C0" w:rsidRDefault="00A56603" w:rsidP="00966E88">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8" o:spid="_x0000_s1077" type="#_x0000_t202" style="position:absolute;margin-left:-34.6pt;margin-top:-51.25pt;width:271.2pt;height:36.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" fillcolor="black [3213]">
                <v:textbox>
                  <w:txbxContent>
                    <w:p w14:paraId="0804777E" w14:textId="0023F6B5" w:rsidR="00A56603" w:rsidRPr="00165FEB" w:rsidRDefault="00A56603" w:rsidP="00966E88">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14:paraId="2E68CF5A" w14:textId="77777777" w:rsidR="00A56603" w:rsidRPr="00A35CA9" w:rsidRDefault="00A56603" w:rsidP="00966E88">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14:paraId="05E77A7A" w14:textId="77777777" w:rsidR="00A56603" w:rsidRPr="003402C0" w:rsidRDefault="00A56603" w:rsidP="00966E88">
                      <w:pPr>
                        <w:tabs>
                          <w:tab w:val="clear" w:pos="432"/>
                        </w:tabs>
                        <w:spacing w:line="240" w:lineRule="auto"/>
                        <w:ind w:firstLine="0"/>
                        <w:rPr>
                          <w:rFonts w:asciiTheme="minorHAnsi" w:hAnsiTheme="minorHAnsi"/>
                          <w:b/>
                          <w:sz w:val="16"/>
                          <w:szCs w:val="16"/>
                        </w:rPr>
                      </w:pPr>
                    </w:p>
                  </w:txbxContent>
                </v:textbox>
              </v:shape>
            </w:pict>
          </mc:Fallback>
        </mc:AlternateContent>
      </w:r>
      <w:r w:rsidR="00114510">
        <w:rPr>
          <w:noProof/>
          <w:sz w:val="22"/>
        </w:rPr>
        <mc:AlternateContent>
          <mc:Choice Requires="wpg">
            <w:drawing>
              <wp:anchor distT="0" distB="0" distL="114300" distR="114300" simplePos="0" relativeHeight="251560960" behindDoc="0" locked="0" layoutInCell="1" allowOverlap="1" wp14:anchorId="4E16A82D" wp14:editId="650BC96A">
                <wp:simplePos x="0" y="0"/>
                <wp:positionH relativeFrom="column">
                  <wp:posOffset>-437515</wp:posOffset>
                </wp:positionH>
                <wp:positionV relativeFrom="paragraph">
                  <wp:posOffset>-93345</wp:posOffset>
                </wp:positionV>
                <wp:extent cx="7014210" cy="420370"/>
                <wp:effectExtent l="0" t="0" r="15240" b="17780"/>
                <wp:wrapNone/>
                <wp:docPr id="695"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420370"/>
                          <a:chOff x="1016" y="1174"/>
                          <a:chExt cx="10230" cy="662"/>
                        </a:xfrm>
                      </wpg:grpSpPr>
                      <wpg:grpSp>
                        <wpg:cNvPr id="703" name="Group 1285"/>
                        <wpg:cNvGrpSpPr>
                          <a:grpSpLocks/>
                        </wpg:cNvGrpSpPr>
                        <wpg:grpSpPr bwMode="auto">
                          <a:xfrm>
                            <a:off x="1016" y="1174"/>
                            <a:ext cx="10226" cy="662"/>
                            <a:chOff x="579" y="3664"/>
                            <a:chExt cx="11112" cy="525"/>
                          </a:xfrm>
                        </wpg:grpSpPr>
                        <wps:wsp>
                          <wps:cNvPr id="704" name="Text Box 1286"/>
                          <wps:cNvSpPr txBox="1">
                            <a:spLocks noChangeArrowheads="1"/>
                          </wps:cNvSpPr>
                          <wps:spPr bwMode="auto">
                            <a:xfrm>
                              <a:off x="584" y="3675"/>
                              <a:ext cx="1110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178A6B" w14:textId="7FBBC6AE" w:rsidR="00A56603" w:rsidRPr="005A4E31" w:rsidRDefault="00A56603" w:rsidP="002C099E">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705"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6"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7" name="AutoShape 128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8" style="position:absolute;margin-left:-34.45pt;margin-top:-7.35pt;width:552.3pt;height:33.1pt;z-index:25156096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">
                <v:group id="Group 1285" o:spid="_x0000_s1079" style="position:absolute;left:1016;top:1174;width:10226;height:662" coordorigin="579,3664" coordsize="1111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Text Box 1286" o:spid="_x0000_s1080" type="#_x0000_t202" style="position:absolute;left:584;top:3675;width:1110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kScUA&#10;AADcAAAADwAAAGRycy9kb3ducmV2LnhtbESPQWsCMRSE74X+h/AKvdWkUlZZjdIKUrFeXHvo8bF5&#10;Zhc3L9tNqqu/vhEEj8PMfMNM571rxJG6UHvW8DpQIIhLb2q2Gr53y5cxiBCRDTaeScOZAsxnjw9T&#10;zI0/8ZaORbQiQTjkqKGKsc2lDGVFDsPAt8TJ2/vOYUyys9J0eEpw18ihUpl0WHNaqLClRUXlofhz&#10;GjaLn8svKvu13he2GYciMx+fmdbPT/37BESkPt7Dt/bKaBipN7ie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qRJxQAAANwAAAAPAAAAAAAAAAAAAAAAAJgCAABkcnMv&#10;ZG93bnJldi54bWxQSwUGAAAAAAQABAD1AAAAigMAAAAA&#10;" fillcolor="#e8e8e8" stroked="f" strokeweight=".5pt">
                    <v:textbox inset="0,,0">
                      <w:txbxContent>
                        <w:p w14:paraId="1E178A6B" w14:textId="7FBBC6AE" w:rsidR="00A56603" w:rsidRPr="005A4E31" w:rsidRDefault="00A56603" w:rsidP="002C099E">
                          <w:pPr>
                            <w:spacing w:before="120" w:after="120"/>
                            <w:jc w:val="center"/>
                            <w:rPr>
                              <w:szCs w:val="24"/>
                            </w:rPr>
                          </w:pPr>
                          <w:r>
                            <w:rPr>
                              <w:rFonts w:ascii="Helvetica" w:hAnsi="Helvetica" w:cs="Arial"/>
                              <w:b/>
                              <w:caps/>
                              <w:noProof/>
                              <w:szCs w:val="24"/>
                            </w:rPr>
                            <w:t>SECTION G. parent engagement</w:t>
                          </w:r>
                        </w:p>
                      </w:txbxContent>
                    </v:textbox>
                  </v:shape>
                  <v:line id="Line 1287" o:spid="_x0000_s108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LSeMQAAADcAAAADwAAAGRycy9kb3ducmV2LnhtbESPQWsCMRSE74L/IbxCL0WzW9D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tJ4xAAAANwAAAAPAAAAAAAAAAAA&#10;AAAAAKECAABkcnMvZG93bnJldi54bWxQSwUGAAAAAAQABAD5AAAAkgMAAAAA&#10;" stroked="f" strokeweight=".5pt"/>
                  <v:line id="Line 1288" o:spid="_x0000_s108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MD8QAAADcAAAADwAAAGRycy9kb3ducmV2LnhtbESPQWsCMRSE74X+h/AEL0Wz28Nu3Rql&#10;VCpKT1Xp+XXzullMXpZNquu/N4LQ4zAz3zDz5eCsOFEfWs8K8mkGgrj2uuVGwWH/MXkBESKyRuuZ&#10;FFwowHLx+DDHSvszf9FpFxuRIBwqVGBi7CopQ23IYZj6jjh5v753GJPsG6l7PCe4s/I5ywrpsOW0&#10;YLCjd0P1cffnFGzXNKzsZ9E+rWxelvmsxG/zo9R4NLy9gog0xP/wvb3RCsqsgNuZdAT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EEwPxAAAANwAAAAPAAAAAAAAAAAA&#10;AAAAAKECAABkcnMvZG93bnJldi54bWxQSwUGAAAAAAQABAD5AAAAkgMAAAAA&#10;" stroked="f" strokeweight=".5pt"/>
                </v:group>
                <v:shape id="AutoShape 1289" o:spid="_x0000_s1083"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rYT8UAAADcAAAADwAAAGRycy9kb3ducmV2LnhtbESPQWsCMRSE74L/ITzBi9SsgrVsjbIV&#10;BBU8aNv76+Z1E7p52W6irv/eFIQeh5n5hlmsOleLC7XBelYwGWcgiEuvLVcKPt43Ty8gQkTWWHsm&#10;BTcKsFr2ewvMtb/ykS6nWIkE4ZCjAhNjk0sZSkMOw9g3xMn79q3DmGRbSd3iNcFdLadZ9iwdWk4L&#10;BhtaGyp/Tmen4LCbvBVfxu72x197mG2K+lyNPpUaDrriFUSkLv6HH+2tVjDP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8rYT8UAAADcAAAADwAAAAAAAAAA&#10;AAAAAAChAgAAZHJzL2Rvd25yZXYueG1sUEsFBgAAAAAEAAQA+QAAAJMDAAAAAA==&#10;"/>
              </v:group>
            </w:pict>
          </mc:Fallback>
        </mc:AlternateContent>
      </w:r>
    </w:p>
    <w:p w14:paraId="3DD86ECD" w14:textId="5883EBE3" w:rsidR="00E15D08" w:rsidRDefault="00E15D08" w:rsidP="00E15D08">
      <w:pPr>
        <w:pStyle w:val="BodyTextIndent"/>
        <w:tabs>
          <w:tab w:val="clear" w:pos="648"/>
          <w:tab w:val="left" w:pos="715"/>
        </w:tabs>
        <w:ind w:left="720" w:hanging="720"/>
        <w:rPr>
          <w:sz w:val="22"/>
        </w:rPr>
      </w:pPr>
    </w:p>
    <w:p w14:paraId="6BF18AF6" w14:textId="260D23ED" w:rsidR="00114510" w:rsidRDefault="00114510" w:rsidP="00E15D08">
      <w:pPr>
        <w:pStyle w:val="BodyTextIndent"/>
        <w:tabs>
          <w:tab w:val="clear" w:pos="648"/>
          <w:tab w:val="left" w:pos="715"/>
        </w:tabs>
        <w:ind w:left="720" w:hanging="720"/>
        <w:rPr>
          <w:sz w:val="22"/>
        </w:rPr>
      </w:pPr>
    </w:p>
    <w:p w14:paraId="6D66044A" w14:textId="42090079" w:rsidR="00B37858" w:rsidRDefault="00B37858" w:rsidP="00C36C05">
      <w:pPr>
        <w:tabs>
          <w:tab w:val="clear" w:pos="432"/>
          <w:tab w:val="left" w:pos="360"/>
        </w:tabs>
        <w:spacing w:line="240" w:lineRule="auto"/>
        <w:ind w:left="-180" w:firstLine="0"/>
        <w:jc w:val="left"/>
        <w:rPr>
          <w:rFonts w:ascii="Arial" w:hAnsi="Arial" w:cs="Arial"/>
          <w:b/>
          <w:sz w:val="20"/>
        </w:rPr>
      </w:pPr>
      <w:r w:rsidRPr="00B37858">
        <w:rPr>
          <w:rFonts w:ascii="Arial" w:hAnsi="Arial" w:cs="Arial"/>
          <w:b/>
          <w:sz w:val="20"/>
        </w:rPr>
        <w:t>G</w:t>
      </w:r>
      <w:r>
        <w:rPr>
          <w:rFonts w:ascii="Arial" w:hAnsi="Arial" w:cs="Arial"/>
          <w:b/>
          <w:sz w:val="20"/>
        </w:rPr>
        <w:t>1</w:t>
      </w:r>
      <w:r w:rsidRPr="00B37858">
        <w:rPr>
          <w:rFonts w:ascii="Arial" w:hAnsi="Arial" w:cs="Arial"/>
          <w:b/>
          <w:sz w:val="20"/>
        </w:rPr>
        <w:t>.</w:t>
      </w:r>
      <w:r w:rsidRPr="00B37858">
        <w:rPr>
          <w:rFonts w:ascii="Arial" w:hAnsi="Arial" w:cs="Arial"/>
          <w:b/>
          <w:sz w:val="20"/>
        </w:rPr>
        <w:tab/>
        <w:t>In which, if any, of the following ways has this child’s parents participated in Early Head Start</w:t>
      </w:r>
      <w:r w:rsidR="003A4D94">
        <w:rPr>
          <w:rFonts w:ascii="Arial" w:hAnsi="Arial" w:cs="Arial"/>
          <w:b/>
          <w:sz w:val="20"/>
        </w:rPr>
        <w:t xml:space="preserve"> </w:t>
      </w:r>
      <w:r w:rsidR="00AF1455" w:rsidRPr="003A4D94">
        <w:rPr>
          <w:rFonts w:ascii="Arial" w:hAnsi="Arial" w:cs="Arial"/>
          <w:b/>
          <w:sz w:val="20"/>
          <w:u w:val="single"/>
        </w:rPr>
        <w:t>since</w:t>
      </w:r>
      <w:r w:rsidR="00AF1455" w:rsidRPr="00AF1455">
        <w:rPr>
          <w:rFonts w:ascii="Arial" w:hAnsi="Arial" w:cs="Arial"/>
          <w:b/>
          <w:sz w:val="20"/>
        </w:rPr>
        <w:t xml:space="preserve"> </w:t>
      </w:r>
      <w:r w:rsidR="00C36C05">
        <w:rPr>
          <w:rFonts w:ascii="Arial" w:hAnsi="Arial" w:cs="Arial"/>
          <w:b/>
          <w:sz w:val="20"/>
        </w:rPr>
        <w:tab/>
      </w:r>
      <w:r w:rsidR="00AF1455" w:rsidRPr="003A4D94">
        <w:rPr>
          <w:rFonts w:ascii="Arial" w:hAnsi="Arial" w:cs="Arial"/>
          <w:b/>
          <w:sz w:val="20"/>
          <w:u w:val="single"/>
        </w:rPr>
        <w:t>September</w:t>
      </w:r>
      <w:r w:rsidR="00AF1455">
        <w:rPr>
          <w:rFonts w:ascii="Arial" w:hAnsi="Arial" w:cs="Arial"/>
          <w:b/>
          <w:sz w:val="20"/>
        </w:rPr>
        <w:t>?</w:t>
      </w:r>
      <w:r w:rsidRPr="00B37858">
        <w:rPr>
          <w:rFonts w:ascii="Arial" w:hAnsi="Arial" w:cs="Arial"/>
          <w:b/>
          <w:sz w:val="20"/>
        </w:rPr>
        <w:t xml:space="preserve"> </w:t>
      </w:r>
      <w:r w:rsidR="00AF1455" w:rsidRPr="00AF1455">
        <w:rPr>
          <w:rFonts w:ascii="Arial" w:hAnsi="Arial" w:cs="Arial"/>
          <w:b/>
          <w:sz w:val="20"/>
        </w:rPr>
        <w:t xml:space="preserve">If </w:t>
      </w:r>
      <w:r w:rsidR="00AF1455">
        <w:rPr>
          <w:rFonts w:ascii="Arial" w:hAnsi="Arial" w:cs="Arial"/>
          <w:b/>
          <w:sz w:val="20"/>
        </w:rPr>
        <w:t xml:space="preserve">both parents are involved, please </w:t>
      </w:r>
      <w:r w:rsidR="00AF1455" w:rsidRPr="00AF1455">
        <w:rPr>
          <w:rFonts w:ascii="Arial" w:hAnsi="Arial" w:cs="Arial"/>
          <w:b/>
          <w:sz w:val="20"/>
        </w:rPr>
        <w:t>answer the questions concerning both parents</w:t>
      </w:r>
      <w:r w:rsidR="00AF1455">
        <w:rPr>
          <w:rFonts w:ascii="Arial" w:hAnsi="Arial" w:cs="Arial"/>
          <w:b/>
          <w:sz w:val="20"/>
        </w:rPr>
        <w:t>.</w:t>
      </w:r>
    </w:p>
    <w:tbl>
      <w:tblPr>
        <w:tblW w:w="4949" w:type="pct"/>
        <w:tblInd w:w="-72" w:type="dxa"/>
        <w:tblLayout w:type="fixed"/>
        <w:tblLook w:val="0000" w:firstRow="0" w:lastRow="0" w:firstColumn="0" w:lastColumn="0" w:noHBand="0" w:noVBand="0"/>
      </w:tblPr>
      <w:tblGrid>
        <w:gridCol w:w="6839"/>
        <w:gridCol w:w="1580"/>
        <w:gridCol w:w="1594"/>
      </w:tblGrid>
      <w:tr w:rsidR="00B37858" w14:paraId="4AC75E86" w14:textId="77777777" w:rsidTr="003376FD">
        <w:trPr>
          <w:tblHeader/>
        </w:trPr>
        <w:tc>
          <w:tcPr>
            <w:tcW w:w="3415" w:type="pct"/>
          </w:tcPr>
          <w:p w14:paraId="783CB613" w14:textId="77777777" w:rsidR="00B37858" w:rsidRDefault="00B37858" w:rsidP="001E7BBF">
            <w:pPr>
              <w:pStyle w:val="PlainText"/>
              <w:tabs>
                <w:tab w:val="left" w:pos="1440"/>
                <w:tab w:val="left" w:leader="dot" w:pos="5760"/>
              </w:tabs>
              <w:rPr>
                <w:rFonts w:ascii="Arial" w:hAnsi="Arial" w:cs="Arial"/>
                <w:b/>
                <w:bCs/>
                <w:color w:val="000000"/>
                <w:sz w:val="17"/>
              </w:rPr>
            </w:pPr>
          </w:p>
        </w:tc>
        <w:tc>
          <w:tcPr>
            <w:tcW w:w="1585" w:type="pct"/>
            <w:gridSpan w:val="2"/>
            <w:tcBorders>
              <w:bottom w:val="single" w:sz="4" w:space="0" w:color="auto"/>
            </w:tcBorders>
          </w:tcPr>
          <w:p w14:paraId="4C21E126" w14:textId="2E6C9501" w:rsidR="00B37858" w:rsidRDefault="00B37858" w:rsidP="009C4A63">
            <w:pPr>
              <w:pStyle w:val="PlainText"/>
              <w:tabs>
                <w:tab w:val="left" w:pos="1440"/>
                <w:tab w:val="left" w:leader="dot" w:pos="5760"/>
              </w:tabs>
              <w:spacing w:before="120" w:after="60"/>
              <w:jc w:val="center"/>
              <w:rPr>
                <w:rFonts w:ascii="Arial" w:hAnsi="Arial" w:cs="Arial"/>
                <w:b/>
                <w:bCs/>
                <w:color w:val="000000"/>
                <w:sz w:val="17"/>
              </w:rPr>
            </w:pPr>
            <w:r>
              <w:rPr>
                <w:rFonts w:ascii="Arial" w:hAnsi="Arial" w:cs="Arial"/>
                <w:b/>
                <w:bCs/>
                <w:sz w:val="17"/>
              </w:rPr>
              <w:t>MARK ONE</w:t>
            </w:r>
            <w:r w:rsidR="009C4A63">
              <w:rPr>
                <w:rFonts w:ascii="Arial" w:hAnsi="Arial" w:cs="Arial"/>
                <w:b/>
                <w:bCs/>
                <w:sz w:val="17"/>
              </w:rPr>
              <w:t xml:space="preserve"> PER ROW</w:t>
            </w:r>
          </w:p>
        </w:tc>
      </w:tr>
      <w:tr w:rsidR="00B37858" w14:paraId="5BDD0A07" w14:textId="77777777" w:rsidTr="003376FD">
        <w:trPr>
          <w:trHeight w:val="305"/>
        </w:trPr>
        <w:tc>
          <w:tcPr>
            <w:tcW w:w="3415" w:type="pct"/>
            <w:tcBorders>
              <w:right w:val="single" w:sz="4" w:space="0" w:color="auto"/>
            </w:tcBorders>
          </w:tcPr>
          <w:p w14:paraId="5D820DD9" w14:textId="77777777" w:rsidR="00B37858" w:rsidRDefault="00B37858" w:rsidP="001E7BBF">
            <w:pPr>
              <w:pStyle w:val="PlainText"/>
              <w:tabs>
                <w:tab w:val="left" w:pos="1440"/>
                <w:tab w:val="left" w:leader="dot" w:pos="5760"/>
              </w:tabs>
              <w:spacing w:before="40" w:after="40"/>
              <w:jc w:val="center"/>
              <w:rPr>
                <w:rFonts w:ascii="Arial" w:hAnsi="Arial" w:cs="Arial"/>
                <w:b/>
                <w:bCs/>
                <w:color w:val="000000"/>
                <w:sz w:val="17"/>
              </w:rPr>
            </w:pPr>
          </w:p>
        </w:tc>
        <w:tc>
          <w:tcPr>
            <w:tcW w:w="1585" w:type="pct"/>
            <w:gridSpan w:val="2"/>
            <w:tcBorders>
              <w:top w:val="single" w:sz="4" w:space="0" w:color="auto"/>
              <w:left w:val="single" w:sz="4" w:space="0" w:color="auto"/>
              <w:bottom w:val="single" w:sz="4" w:space="0" w:color="auto"/>
              <w:right w:val="single" w:sz="4" w:space="0" w:color="auto"/>
            </w:tcBorders>
          </w:tcPr>
          <w:p w14:paraId="615A2F7F" w14:textId="79DB404A" w:rsidR="00B37858" w:rsidRDefault="003376FD" w:rsidP="001E7BBF">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Has</w:t>
            </w:r>
            <w:r w:rsidR="00F35303">
              <w:rPr>
                <w:rFonts w:ascii="Arial" w:hAnsi="Arial" w:cs="Arial"/>
                <w:b/>
                <w:bCs/>
                <w:color w:val="000000"/>
                <w:sz w:val="17"/>
              </w:rPr>
              <w:t xml:space="preserve"> this</w:t>
            </w:r>
            <w:r>
              <w:rPr>
                <w:rFonts w:ascii="Arial" w:hAnsi="Arial" w:cs="Arial"/>
                <w:b/>
                <w:bCs/>
                <w:color w:val="000000"/>
                <w:sz w:val="17"/>
              </w:rPr>
              <w:t xml:space="preserve"> parent</w:t>
            </w:r>
            <w:r w:rsidR="00B45E8A">
              <w:rPr>
                <w:rFonts w:ascii="Arial" w:hAnsi="Arial" w:cs="Arial"/>
                <w:b/>
                <w:bCs/>
                <w:color w:val="000000"/>
                <w:sz w:val="17"/>
              </w:rPr>
              <w:t>/family</w:t>
            </w:r>
            <w:r>
              <w:rPr>
                <w:rFonts w:ascii="Arial" w:hAnsi="Arial" w:cs="Arial"/>
                <w:b/>
                <w:bCs/>
                <w:color w:val="000000"/>
                <w:sz w:val="17"/>
              </w:rPr>
              <w:t xml:space="preserve"> participated</w:t>
            </w:r>
            <w:r w:rsidR="00B37858" w:rsidRPr="00C8469E">
              <w:rPr>
                <w:rFonts w:ascii="Arial" w:hAnsi="Arial" w:cs="Arial"/>
                <w:b/>
                <w:bCs/>
                <w:color w:val="000000"/>
                <w:sz w:val="17"/>
              </w:rPr>
              <w:t>?</w:t>
            </w:r>
          </w:p>
        </w:tc>
      </w:tr>
      <w:tr w:rsidR="00B37858" w14:paraId="59154B7C" w14:textId="77777777" w:rsidTr="003376FD">
        <w:trPr>
          <w:trHeight w:val="350"/>
        </w:trPr>
        <w:tc>
          <w:tcPr>
            <w:tcW w:w="3415" w:type="pct"/>
            <w:tcBorders>
              <w:right w:val="single" w:sz="4" w:space="0" w:color="auto"/>
            </w:tcBorders>
          </w:tcPr>
          <w:p w14:paraId="49D6A827" w14:textId="77777777" w:rsidR="00B37858" w:rsidRDefault="00B37858" w:rsidP="001E7BBF">
            <w:pPr>
              <w:pStyle w:val="PlainText"/>
              <w:tabs>
                <w:tab w:val="left" w:pos="1440"/>
                <w:tab w:val="left" w:leader="dot" w:pos="5760"/>
              </w:tabs>
              <w:spacing w:before="40" w:after="40"/>
              <w:jc w:val="center"/>
              <w:rPr>
                <w:rFonts w:ascii="Arial" w:hAnsi="Arial" w:cs="Arial"/>
                <w:b/>
                <w:bCs/>
                <w:color w:val="000000"/>
                <w:sz w:val="17"/>
              </w:rPr>
            </w:pPr>
          </w:p>
        </w:tc>
        <w:tc>
          <w:tcPr>
            <w:tcW w:w="789" w:type="pct"/>
            <w:tcBorders>
              <w:top w:val="single" w:sz="4" w:space="0" w:color="auto"/>
              <w:left w:val="single" w:sz="4" w:space="0" w:color="auto"/>
              <w:bottom w:val="single" w:sz="4" w:space="0" w:color="auto"/>
              <w:right w:val="single" w:sz="4" w:space="0" w:color="auto"/>
            </w:tcBorders>
            <w:vAlign w:val="center"/>
          </w:tcPr>
          <w:p w14:paraId="4AFDB270" w14:textId="77777777" w:rsidR="00B37858" w:rsidRDefault="00B37858" w:rsidP="003376FD">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796" w:type="pct"/>
            <w:tcBorders>
              <w:top w:val="single" w:sz="4" w:space="0" w:color="auto"/>
              <w:left w:val="single" w:sz="4" w:space="0" w:color="auto"/>
              <w:bottom w:val="single" w:sz="4" w:space="0" w:color="auto"/>
              <w:right w:val="single" w:sz="4" w:space="0" w:color="auto"/>
            </w:tcBorders>
            <w:vAlign w:val="center"/>
          </w:tcPr>
          <w:p w14:paraId="01B35D77" w14:textId="77777777" w:rsidR="00B37858" w:rsidRDefault="00B37858" w:rsidP="003376FD">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r>
      <w:tr w:rsidR="00B37858" w14:paraId="1006FF47" w14:textId="77777777" w:rsidTr="003376FD">
        <w:tc>
          <w:tcPr>
            <w:tcW w:w="3415" w:type="pct"/>
            <w:tcBorders>
              <w:right w:val="single" w:sz="4" w:space="0" w:color="auto"/>
            </w:tcBorders>
            <w:shd w:val="clear" w:color="auto" w:fill="E8E8E8"/>
          </w:tcPr>
          <w:p w14:paraId="20FDC92A" w14:textId="146E4BC1" w:rsidR="00B37858" w:rsidRPr="004E3244" w:rsidRDefault="00B37858" w:rsidP="001E7BBF">
            <w:pPr>
              <w:tabs>
                <w:tab w:val="left" w:pos="360"/>
                <w:tab w:val="left" w:leader="dot" w:pos="4932"/>
                <w:tab w:val="left" w:leader="dot" w:pos="5537"/>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sidR="003376FD">
              <w:rPr>
                <w:rFonts w:ascii="Arial" w:hAnsi="Arial" w:cs="Arial"/>
                <w:b/>
                <w:sz w:val="20"/>
              </w:rPr>
              <w:t>?</w:t>
            </w:r>
          </w:p>
        </w:tc>
        <w:tc>
          <w:tcPr>
            <w:tcW w:w="789" w:type="pct"/>
            <w:tcBorders>
              <w:top w:val="single" w:sz="4" w:space="0" w:color="auto"/>
              <w:left w:val="single" w:sz="4" w:space="0" w:color="auto"/>
            </w:tcBorders>
            <w:shd w:val="clear" w:color="auto" w:fill="E8E8E8"/>
            <w:vAlign w:val="bottom"/>
          </w:tcPr>
          <w:p w14:paraId="431B1711"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0 </w:t>
            </w:r>
            <w:r>
              <w:rPr>
                <w:rFonts w:ascii="Arial" w:hAnsi="Arial"/>
              </w:rPr>
              <w:sym w:font="Wingdings" w:char="F0A8"/>
            </w:r>
          </w:p>
        </w:tc>
        <w:tc>
          <w:tcPr>
            <w:tcW w:w="796" w:type="pct"/>
            <w:tcBorders>
              <w:top w:val="single" w:sz="4" w:space="0" w:color="auto"/>
              <w:right w:val="single" w:sz="4" w:space="0" w:color="auto"/>
            </w:tcBorders>
            <w:shd w:val="clear" w:color="auto" w:fill="E8E8E8"/>
            <w:vAlign w:val="bottom"/>
          </w:tcPr>
          <w:p w14:paraId="0150B39B"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37858" w14:paraId="17519B8E" w14:textId="77777777" w:rsidTr="001E7BBF">
        <w:tc>
          <w:tcPr>
            <w:tcW w:w="3415" w:type="pct"/>
            <w:tcBorders>
              <w:right w:val="single" w:sz="4" w:space="0" w:color="auto"/>
            </w:tcBorders>
          </w:tcPr>
          <w:p w14:paraId="777C0295" w14:textId="665CE34F" w:rsidR="00B37858" w:rsidRPr="00CC5FAA" w:rsidRDefault="00B37858" w:rsidP="001E7BBF">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b.</w:t>
            </w:r>
            <w:r w:rsidRPr="00CC5FAA">
              <w:rPr>
                <w:rFonts w:ascii="Arial" w:hAnsi="Arial" w:cs="Arial"/>
                <w:sz w:val="20"/>
              </w:rPr>
              <w:tab/>
            </w:r>
            <w:r w:rsidRPr="00B37858">
              <w:rPr>
                <w:rFonts w:ascii="Arial" w:hAnsi="Arial" w:cs="Arial"/>
                <w:b/>
                <w:sz w:val="20"/>
              </w:rPr>
              <w:t>As classroom volunteers</w:t>
            </w:r>
            <w:r w:rsidR="003376FD">
              <w:rPr>
                <w:rFonts w:ascii="Arial" w:hAnsi="Arial" w:cs="Arial"/>
                <w:b/>
                <w:sz w:val="20"/>
              </w:rPr>
              <w:t>?</w:t>
            </w:r>
          </w:p>
        </w:tc>
        <w:tc>
          <w:tcPr>
            <w:tcW w:w="789" w:type="pct"/>
            <w:tcBorders>
              <w:left w:val="single" w:sz="4" w:space="0" w:color="auto"/>
            </w:tcBorders>
            <w:vAlign w:val="bottom"/>
          </w:tcPr>
          <w:p w14:paraId="6B7C17E2"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right w:val="single" w:sz="4" w:space="0" w:color="auto"/>
            </w:tcBorders>
            <w:vAlign w:val="bottom"/>
          </w:tcPr>
          <w:p w14:paraId="12AD242D"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37858" w14:paraId="64CE6DF7" w14:textId="77777777" w:rsidTr="003376FD">
        <w:tc>
          <w:tcPr>
            <w:tcW w:w="3415" w:type="pct"/>
            <w:tcBorders>
              <w:right w:val="single" w:sz="4" w:space="0" w:color="auto"/>
            </w:tcBorders>
            <w:shd w:val="clear" w:color="auto" w:fill="E8E8E8"/>
          </w:tcPr>
          <w:p w14:paraId="30C95BD2" w14:textId="14893062" w:rsidR="00B37858" w:rsidRPr="00CC5FAA" w:rsidRDefault="00B37858" w:rsidP="001E7BBF">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c.</w:t>
            </w:r>
            <w:r>
              <w:rPr>
                <w:rFonts w:ascii="Arial" w:hAnsi="Arial" w:cs="Arial"/>
                <w:sz w:val="20"/>
              </w:rPr>
              <w:tab/>
            </w:r>
            <w:r w:rsidRPr="00B37858">
              <w:rPr>
                <w:rFonts w:ascii="Arial" w:hAnsi="Arial" w:cs="Arial"/>
                <w:b/>
                <w:sz w:val="20"/>
              </w:rPr>
              <w:t>By doing maintenance, chores, or shopping for the program</w:t>
            </w:r>
            <w:r w:rsidR="003376FD">
              <w:rPr>
                <w:rFonts w:ascii="Arial" w:hAnsi="Arial" w:cs="Arial"/>
                <w:b/>
                <w:sz w:val="20"/>
              </w:rPr>
              <w:t>?</w:t>
            </w:r>
          </w:p>
        </w:tc>
        <w:tc>
          <w:tcPr>
            <w:tcW w:w="789" w:type="pct"/>
            <w:tcBorders>
              <w:left w:val="single" w:sz="4" w:space="0" w:color="auto"/>
            </w:tcBorders>
            <w:shd w:val="clear" w:color="auto" w:fill="E8E8E8"/>
            <w:vAlign w:val="bottom"/>
          </w:tcPr>
          <w:p w14:paraId="37D45AD6"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right w:val="single" w:sz="4" w:space="0" w:color="auto"/>
            </w:tcBorders>
            <w:shd w:val="clear" w:color="auto" w:fill="E8E8E8"/>
            <w:vAlign w:val="bottom"/>
          </w:tcPr>
          <w:p w14:paraId="68AD8B85"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37858" w14:paraId="0DD1477F" w14:textId="77777777" w:rsidTr="001E7BBF">
        <w:tc>
          <w:tcPr>
            <w:tcW w:w="3415" w:type="pct"/>
            <w:tcBorders>
              <w:right w:val="single" w:sz="4" w:space="0" w:color="auto"/>
            </w:tcBorders>
          </w:tcPr>
          <w:p w14:paraId="5E5D9836" w14:textId="6E11DB8B" w:rsidR="00B37858" w:rsidRPr="00CC5FAA" w:rsidRDefault="00B37858" w:rsidP="001E7BBF">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d.</w:t>
            </w:r>
            <w:r w:rsidRPr="00CC5FAA">
              <w:rPr>
                <w:rFonts w:ascii="Arial" w:hAnsi="Arial" w:cs="Arial"/>
                <w:sz w:val="20"/>
              </w:rPr>
              <w:tab/>
            </w:r>
            <w:r w:rsidRPr="00B37858">
              <w:rPr>
                <w:rFonts w:ascii="Arial" w:hAnsi="Arial" w:cs="Arial"/>
                <w:b/>
                <w:sz w:val="20"/>
              </w:rPr>
              <w:t>By helping at special events or activities</w:t>
            </w:r>
            <w:r w:rsidR="003376FD">
              <w:rPr>
                <w:rFonts w:ascii="Arial" w:hAnsi="Arial" w:cs="Arial"/>
                <w:b/>
                <w:sz w:val="20"/>
              </w:rPr>
              <w:t>?</w:t>
            </w:r>
          </w:p>
        </w:tc>
        <w:tc>
          <w:tcPr>
            <w:tcW w:w="789" w:type="pct"/>
            <w:tcBorders>
              <w:left w:val="single" w:sz="4" w:space="0" w:color="auto"/>
            </w:tcBorders>
            <w:vAlign w:val="bottom"/>
          </w:tcPr>
          <w:p w14:paraId="47A536A5"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right w:val="single" w:sz="4" w:space="0" w:color="auto"/>
            </w:tcBorders>
            <w:vAlign w:val="bottom"/>
          </w:tcPr>
          <w:p w14:paraId="282E286B"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37858" w14:paraId="40B03FDB" w14:textId="77777777" w:rsidTr="003376FD">
        <w:tc>
          <w:tcPr>
            <w:tcW w:w="3415" w:type="pct"/>
            <w:tcBorders>
              <w:right w:val="single" w:sz="4" w:space="0" w:color="auto"/>
            </w:tcBorders>
            <w:shd w:val="clear" w:color="auto" w:fill="E8E8E8"/>
          </w:tcPr>
          <w:p w14:paraId="30B09693" w14:textId="4347BED4" w:rsidR="00B37858" w:rsidRPr="00CC5FAA" w:rsidRDefault="00B37858" w:rsidP="001E7BBF">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e.</w:t>
            </w:r>
            <w:r w:rsidRPr="00CC5FAA">
              <w:rPr>
                <w:rFonts w:ascii="Arial" w:hAnsi="Arial" w:cs="Arial"/>
                <w:sz w:val="20"/>
              </w:rPr>
              <w:tab/>
            </w:r>
            <w:r w:rsidRPr="00B37858">
              <w:rPr>
                <w:rFonts w:ascii="Arial" w:hAnsi="Arial" w:cs="Arial"/>
                <w:b/>
                <w:sz w:val="20"/>
              </w:rPr>
              <w:t>By attending special events or activities, such as a children's performance, or a holiday party</w:t>
            </w:r>
            <w:r w:rsidR="003376FD">
              <w:rPr>
                <w:rFonts w:ascii="Arial" w:hAnsi="Arial" w:cs="Arial"/>
                <w:b/>
                <w:sz w:val="20"/>
              </w:rPr>
              <w:t>?</w:t>
            </w:r>
          </w:p>
        </w:tc>
        <w:tc>
          <w:tcPr>
            <w:tcW w:w="789" w:type="pct"/>
            <w:tcBorders>
              <w:left w:val="single" w:sz="4" w:space="0" w:color="auto"/>
            </w:tcBorders>
            <w:shd w:val="clear" w:color="auto" w:fill="E8E8E8"/>
            <w:vAlign w:val="bottom"/>
          </w:tcPr>
          <w:p w14:paraId="018D4B2A"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right w:val="single" w:sz="4" w:space="0" w:color="auto"/>
            </w:tcBorders>
            <w:shd w:val="clear" w:color="auto" w:fill="E8E8E8"/>
            <w:vAlign w:val="bottom"/>
          </w:tcPr>
          <w:p w14:paraId="248941DB"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B37858" w14:paraId="3C9F6E16" w14:textId="77777777" w:rsidTr="00B37858">
        <w:tc>
          <w:tcPr>
            <w:tcW w:w="3415" w:type="pct"/>
            <w:tcBorders>
              <w:right w:val="single" w:sz="4" w:space="0" w:color="auto"/>
            </w:tcBorders>
          </w:tcPr>
          <w:p w14:paraId="448E9CF9" w14:textId="20722EB8" w:rsidR="00B37858" w:rsidRPr="00CC5FAA" w:rsidRDefault="00B37858" w:rsidP="00955B98">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sidR="00955B98">
              <w:rPr>
                <w:rFonts w:ascii="Arial" w:hAnsi="Arial" w:cs="Arial"/>
                <w:b/>
                <w:sz w:val="20"/>
              </w:rPr>
              <w:t>workshops</w:t>
            </w:r>
            <w:r w:rsidR="003376FD">
              <w:rPr>
                <w:rFonts w:ascii="Arial" w:hAnsi="Arial" w:cs="Arial"/>
                <w:b/>
                <w:sz w:val="20"/>
              </w:rPr>
              <w:t>?</w:t>
            </w:r>
          </w:p>
        </w:tc>
        <w:tc>
          <w:tcPr>
            <w:tcW w:w="789" w:type="pct"/>
            <w:tcBorders>
              <w:left w:val="single" w:sz="4" w:space="0" w:color="auto"/>
              <w:bottom w:val="single" w:sz="4" w:space="0" w:color="auto"/>
            </w:tcBorders>
            <w:vAlign w:val="bottom"/>
          </w:tcPr>
          <w:p w14:paraId="2E28C789"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796" w:type="pct"/>
            <w:tcBorders>
              <w:bottom w:val="single" w:sz="4" w:space="0" w:color="auto"/>
              <w:right w:val="single" w:sz="4" w:space="0" w:color="auto"/>
            </w:tcBorders>
            <w:vAlign w:val="bottom"/>
          </w:tcPr>
          <w:p w14:paraId="6D7BACC2" w14:textId="77777777" w:rsidR="00B37858" w:rsidRDefault="00B37858" w:rsidP="001E7B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bl>
    <w:p w14:paraId="2DE35180" w14:textId="1A4A68F0" w:rsidR="00C36C05" w:rsidRDefault="00C36C05" w:rsidP="00C36C05">
      <w:pPr>
        <w:tabs>
          <w:tab w:val="clear" w:pos="432"/>
          <w:tab w:val="left" w:pos="360"/>
        </w:tabs>
        <w:spacing w:line="240" w:lineRule="auto"/>
        <w:ind w:left="-180" w:firstLine="0"/>
        <w:jc w:val="left"/>
        <w:rPr>
          <w:rFonts w:ascii="Arial" w:hAnsi="Arial" w:cs="Arial"/>
          <w:b/>
          <w:sz w:val="20"/>
        </w:rPr>
      </w:pPr>
    </w:p>
    <w:p w14:paraId="09027213" w14:textId="11012DF4" w:rsidR="00217ED3" w:rsidRPr="00F10F0C" w:rsidRDefault="00217ED3">
      <w:pPr>
        <w:tabs>
          <w:tab w:val="clear" w:pos="432"/>
        </w:tabs>
        <w:spacing w:line="240" w:lineRule="auto"/>
        <w:ind w:firstLine="0"/>
        <w:jc w:val="left"/>
        <w:rPr>
          <w:rFonts w:ascii="Arial" w:eastAsia="Times New Roman" w:hAnsi="Arial" w:cs="Arial"/>
          <w:b/>
          <w:sz w:val="8"/>
          <w:szCs w:val="8"/>
        </w:rPr>
      </w:pPr>
    </w:p>
    <w:p w14:paraId="1493D050" w14:textId="32A09E7B" w:rsidR="00375A67" w:rsidRPr="00C36C05" w:rsidRDefault="00375A67" w:rsidP="00375A67">
      <w:pPr>
        <w:tabs>
          <w:tab w:val="clear" w:pos="432"/>
          <w:tab w:val="left" w:pos="360"/>
        </w:tabs>
        <w:spacing w:line="240" w:lineRule="auto"/>
        <w:ind w:left="-180" w:firstLine="0"/>
        <w:jc w:val="left"/>
        <w:rPr>
          <w:rFonts w:ascii="Arial" w:hAnsi="Arial" w:cs="Arial"/>
          <w:b/>
          <w:color w:val="000000"/>
          <w:sz w:val="20"/>
        </w:rPr>
      </w:pPr>
      <w:r w:rsidRPr="00C36C05">
        <w:rPr>
          <w:rFonts w:ascii="Arial" w:hAnsi="Arial" w:cs="Arial"/>
          <w:b/>
          <w:sz w:val="20"/>
        </w:rPr>
        <w:t>G</w:t>
      </w:r>
      <w:r w:rsidR="00F10F0C">
        <w:rPr>
          <w:rFonts w:ascii="Arial" w:hAnsi="Arial" w:cs="Arial"/>
          <w:b/>
          <w:sz w:val="20"/>
        </w:rPr>
        <w:t>2</w:t>
      </w:r>
      <w:r w:rsidRPr="00C36C05">
        <w:rPr>
          <w:rFonts w:ascii="Arial" w:hAnsi="Arial" w:cs="Arial"/>
          <w:b/>
          <w:color w:val="000000"/>
          <w:sz w:val="20"/>
        </w:rPr>
        <w:t>.</w:t>
      </w:r>
      <w:r w:rsidRPr="00C36C05">
        <w:rPr>
          <w:rFonts w:ascii="Arial" w:hAnsi="Arial" w:cs="Arial"/>
          <w:b/>
          <w:color w:val="000000"/>
          <w:sz w:val="20"/>
        </w:rPr>
        <w:tab/>
        <w:t xml:space="preserve">For each of the following, please mark the response that best describes how engaged this child’s </w:t>
      </w:r>
      <w:r>
        <w:rPr>
          <w:rFonts w:ascii="Arial" w:hAnsi="Arial" w:cs="Arial"/>
          <w:b/>
          <w:color w:val="000000"/>
          <w:sz w:val="20"/>
        </w:rPr>
        <w:tab/>
      </w:r>
      <w:r w:rsidRPr="00C36C05">
        <w:rPr>
          <w:rFonts w:ascii="Arial" w:hAnsi="Arial" w:cs="Arial"/>
          <w:b/>
          <w:color w:val="000000"/>
          <w:sz w:val="20"/>
        </w:rPr>
        <w:t xml:space="preserve">parents have been in the program </w:t>
      </w:r>
      <w:r w:rsidRPr="00C36C05">
        <w:rPr>
          <w:rFonts w:ascii="Arial" w:hAnsi="Arial" w:cs="Arial"/>
          <w:b/>
          <w:color w:val="000000"/>
          <w:sz w:val="20"/>
          <w:u w:val="single"/>
        </w:rPr>
        <w:t>since September</w:t>
      </w:r>
      <w:r w:rsidRPr="00C36C05">
        <w:rPr>
          <w:rFonts w:ascii="Arial" w:hAnsi="Arial" w:cs="Arial"/>
          <w:b/>
          <w:color w:val="000000"/>
          <w:sz w:val="20"/>
        </w:rPr>
        <w:t>.</w:t>
      </w:r>
    </w:p>
    <w:p w14:paraId="05AB49FC" w14:textId="77777777" w:rsidR="00375A67" w:rsidRPr="00C07626" w:rsidRDefault="00375A67" w:rsidP="00375A67">
      <w:pPr>
        <w:pStyle w:val="BodyText"/>
        <w:tabs>
          <w:tab w:val="clear" w:pos="432"/>
        </w:tabs>
        <w:spacing w:before="240" w:line="240" w:lineRule="auto"/>
        <w:ind w:left="450" w:hanging="450"/>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14:paraId="1741EF83" w14:textId="77777777" w:rsidR="00375A67" w:rsidRPr="00A566D8" w:rsidRDefault="00375A67" w:rsidP="00375A67">
      <w:pPr>
        <w:pStyle w:val="BodyText"/>
        <w:tabs>
          <w:tab w:val="clear" w:pos="432"/>
          <w:tab w:val="left" w:pos="990"/>
          <w:tab w:val="left" w:pos="1080"/>
          <w:tab w:val="left" w:pos="1440"/>
        </w:tabs>
        <w:spacing w:before="6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14:paraId="578E3973"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14:paraId="063EC7D9"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missed or cancelled most appointments</w:t>
      </w:r>
    </w:p>
    <w:p w14:paraId="318585DB"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had no scheduled appointments </w:t>
      </w:r>
      <w:r w:rsidRPr="00FB1030">
        <w:rPr>
          <w:rFonts w:ascii="Arial" w:hAnsi="Arial" w:cs="Arial"/>
          <w:color w:val="000000"/>
          <w:sz w:val="20"/>
        </w:rPr>
        <w:t>since September</w:t>
      </w:r>
    </w:p>
    <w:p w14:paraId="6A6CFAF9" w14:textId="77777777" w:rsidR="00375A67" w:rsidRPr="00C07626" w:rsidRDefault="00375A67" w:rsidP="00375A67">
      <w:pPr>
        <w:pStyle w:val="BodyText"/>
        <w:tabs>
          <w:tab w:val="clear" w:pos="432"/>
          <w:tab w:val="left" w:pos="630"/>
          <w:tab w:val="left" w:pos="1080"/>
        </w:tabs>
        <w:spacing w:before="240" w:line="240" w:lineRule="auto"/>
        <w:ind w:left="450" w:hanging="450"/>
        <w:jc w:val="left"/>
        <w:rPr>
          <w:rFonts w:ascii="Arial" w:hAnsi="Arial" w:cs="Arial"/>
          <w:b/>
          <w:color w:val="000000"/>
          <w:sz w:val="20"/>
        </w:rPr>
      </w:pPr>
      <w:r>
        <w:rPr>
          <w:rFonts w:ascii="Arial" w:hAnsi="Arial" w:cs="Arial"/>
          <w:color w:val="000000"/>
          <w:sz w:val="20"/>
        </w:rPr>
        <w:t>b.</w:t>
      </w:r>
      <w:r>
        <w:rPr>
          <w:rFonts w:ascii="Arial" w:hAnsi="Arial" w:cs="Arial"/>
          <w:color w:val="000000"/>
          <w:sz w:val="20"/>
        </w:rPr>
        <w:tab/>
      </w:r>
      <w:r w:rsidRPr="00B91933">
        <w:rPr>
          <w:rFonts w:ascii="Arial" w:hAnsi="Arial" w:cs="Arial"/>
          <w:b/>
          <w:color w:val="000000"/>
          <w:sz w:val="20"/>
        </w:rPr>
        <w:t>Which best describes this</w:t>
      </w:r>
      <w:r w:rsidRPr="0097669A">
        <w:rPr>
          <w:rFonts w:ascii="Arial" w:hAnsi="Arial" w:cs="Arial"/>
          <w:b/>
          <w:color w:val="000000"/>
          <w:sz w:val="20"/>
        </w:rPr>
        <w:t xml:space="preserve"> child’s attendance in class</w:t>
      </w:r>
      <w:r>
        <w:rPr>
          <w:rFonts w:ascii="Arial" w:hAnsi="Arial" w:cs="Arial"/>
          <w:b/>
          <w:color w:val="000000"/>
          <w:sz w:val="20"/>
        </w:rPr>
        <w:t>? W</w:t>
      </w:r>
      <w:r w:rsidRPr="0097669A">
        <w:rPr>
          <w:rFonts w:ascii="Arial" w:hAnsi="Arial" w:cs="Arial"/>
          <w:b/>
          <w:color w:val="000000"/>
          <w:sz w:val="20"/>
        </w:rPr>
        <w:t>ould you say…</w:t>
      </w:r>
      <w:r w:rsidRPr="00C07626">
        <w:rPr>
          <w:rFonts w:ascii="Arial" w:hAnsi="Arial" w:cs="Arial"/>
          <w:b/>
          <w:color w:val="000000"/>
          <w:sz w:val="20"/>
        </w:rPr>
        <w:t xml:space="preserve"> </w:t>
      </w:r>
    </w:p>
    <w:p w14:paraId="71E5092E" w14:textId="77777777" w:rsidR="00375A67" w:rsidRPr="00A566D8" w:rsidRDefault="00375A67" w:rsidP="00375A67">
      <w:pPr>
        <w:pStyle w:val="BodyText"/>
        <w:tabs>
          <w:tab w:val="clear" w:pos="432"/>
          <w:tab w:val="left" w:pos="990"/>
          <w:tab w:val="left" w:pos="1080"/>
          <w:tab w:val="left" w:pos="1440"/>
        </w:tabs>
        <w:spacing w:before="6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A566D8">
        <w:rPr>
          <w:rFonts w:ascii="Arial" w:hAnsi="Arial" w:cs="Arial"/>
          <w:color w:val="000000"/>
          <w:sz w:val="20"/>
        </w:rPr>
        <w:t>Child attended class most or all</w:t>
      </w:r>
      <w:r>
        <w:rPr>
          <w:rFonts w:ascii="Arial" w:hAnsi="Arial" w:cs="Arial"/>
          <w:color w:val="000000"/>
          <w:sz w:val="20"/>
        </w:rPr>
        <w:t xml:space="preserve"> of</w:t>
      </w:r>
      <w:r w:rsidRPr="00A566D8">
        <w:rPr>
          <w:rFonts w:ascii="Arial" w:hAnsi="Arial" w:cs="Arial"/>
          <w:color w:val="000000"/>
          <w:sz w:val="20"/>
        </w:rPr>
        <w:t xml:space="preserve"> the time</w:t>
      </w:r>
      <w:r>
        <w:rPr>
          <w:rFonts w:ascii="Arial" w:hAnsi="Arial" w:cs="Arial"/>
          <w:color w:val="000000"/>
          <w:sz w:val="20"/>
        </w:rPr>
        <w:t xml:space="preserve"> </w:t>
      </w:r>
      <w:r w:rsidRPr="00FB1030">
        <w:rPr>
          <w:rFonts w:ascii="Arial" w:hAnsi="Arial" w:cs="Arial"/>
          <w:color w:val="000000"/>
          <w:sz w:val="20"/>
        </w:rPr>
        <w:t>since September</w:t>
      </w:r>
      <w:r w:rsidRPr="00A566D8">
        <w:rPr>
          <w:rFonts w:ascii="Arial" w:hAnsi="Arial" w:cs="Arial"/>
          <w:color w:val="000000"/>
          <w:sz w:val="20"/>
        </w:rPr>
        <w:t xml:space="preserve"> </w:t>
      </w:r>
    </w:p>
    <w:p w14:paraId="7A9E2B09"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A566D8">
        <w:rPr>
          <w:rFonts w:ascii="Arial" w:hAnsi="Arial" w:cs="Arial"/>
          <w:color w:val="000000"/>
          <w:sz w:val="20"/>
        </w:rPr>
        <w:t>Child was not in class a fair amount of</w:t>
      </w:r>
      <w:r>
        <w:rPr>
          <w:rFonts w:ascii="Arial" w:hAnsi="Arial" w:cs="Arial"/>
          <w:color w:val="000000"/>
          <w:sz w:val="20"/>
        </w:rPr>
        <w:t xml:space="preserve"> the</w:t>
      </w:r>
      <w:r w:rsidRPr="00A566D8">
        <w:rPr>
          <w:rFonts w:ascii="Arial" w:hAnsi="Arial" w:cs="Arial"/>
          <w:color w:val="000000"/>
          <w:sz w:val="20"/>
        </w:rPr>
        <w:t xml:space="preserve"> time </w:t>
      </w:r>
    </w:p>
    <w:p w14:paraId="20E5E5E4"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A566D8">
        <w:rPr>
          <w:rFonts w:ascii="Arial" w:hAnsi="Arial" w:cs="Arial"/>
          <w:color w:val="000000"/>
          <w:sz w:val="20"/>
        </w:rPr>
        <w:t>Child was not in class a lot of</w:t>
      </w:r>
      <w:r>
        <w:rPr>
          <w:rFonts w:ascii="Arial" w:hAnsi="Arial" w:cs="Arial"/>
          <w:color w:val="000000"/>
          <w:sz w:val="20"/>
        </w:rPr>
        <w:t xml:space="preserve"> the</w:t>
      </w:r>
      <w:r w:rsidRPr="00A566D8">
        <w:rPr>
          <w:rFonts w:ascii="Arial" w:hAnsi="Arial" w:cs="Arial"/>
          <w:color w:val="000000"/>
          <w:sz w:val="20"/>
        </w:rPr>
        <w:t xml:space="preserve"> time</w:t>
      </w:r>
    </w:p>
    <w:p w14:paraId="2EB12BC7" w14:textId="77777777" w:rsidR="00375A67" w:rsidRPr="00A566D8" w:rsidRDefault="00375A67" w:rsidP="00375A67">
      <w:pPr>
        <w:pStyle w:val="BodyText"/>
        <w:tabs>
          <w:tab w:val="clear" w:pos="432"/>
          <w:tab w:val="left" w:pos="630"/>
          <w:tab w:val="left" w:pos="1080"/>
        </w:tabs>
        <w:spacing w:before="240" w:line="240" w:lineRule="auto"/>
        <w:ind w:left="450" w:hanging="450"/>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w:t>
      </w:r>
      <w:r w:rsidRPr="00193847">
        <w:rPr>
          <w:rFonts w:ascii="Arial" w:hAnsi="Arial" w:cs="Arial"/>
          <w:b/>
          <w:color w:val="000000"/>
          <w:sz w:val="20"/>
        </w:rPr>
        <w:t xml:space="preserve"> </w:t>
      </w:r>
      <w:r>
        <w:rPr>
          <w:rFonts w:ascii="Arial" w:hAnsi="Arial" w:cs="Arial"/>
          <w:b/>
          <w:color w:val="000000"/>
          <w:sz w:val="20"/>
        </w:rPr>
        <w:t>p</w:t>
      </w:r>
      <w:r w:rsidRPr="0055595D">
        <w:rPr>
          <w:rFonts w:ascii="Arial" w:hAnsi="Arial" w:cs="Arial"/>
          <w:b/>
          <w:color w:val="000000"/>
          <w:sz w:val="20"/>
        </w:rPr>
        <w:t>arent</w:t>
      </w:r>
      <w:r w:rsidRPr="00193847">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w:t>
      </w:r>
      <w:r w:rsidRPr="00C07626">
        <w:rPr>
          <w:rFonts w:ascii="Arial" w:hAnsi="Arial" w:cs="Arial"/>
          <w:b/>
          <w:color w:val="000000"/>
          <w:sz w:val="20"/>
        </w:rPr>
        <w:t>…</w:t>
      </w:r>
    </w:p>
    <w:p w14:paraId="5DE943DD" w14:textId="77777777" w:rsidR="00375A67" w:rsidRPr="00A566D8" w:rsidRDefault="00375A67" w:rsidP="00375A67">
      <w:pPr>
        <w:pStyle w:val="BodyText"/>
        <w:tabs>
          <w:tab w:val="clear" w:pos="432"/>
          <w:tab w:val="left" w:pos="990"/>
          <w:tab w:val="left" w:pos="1080"/>
          <w:tab w:val="left" w:pos="1440"/>
        </w:tabs>
        <w:spacing w:before="6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participated in many activities offered by the program </w:t>
      </w:r>
      <w:r w:rsidRPr="00FB1030">
        <w:rPr>
          <w:rFonts w:ascii="Arial" w:hAnsi="Arial" w:cs="Arial"/>
          <w:color w:val="000000"/>
          <w:sz w:val="20"/>
        </w:rPr>
        <w:t>since September</w:t>
      </w:r>
    </w:p>
    <w:p w14:paraId="58DD5591"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participated in some activities</w:t>
      </w:r>
      <w:r>
        <w:rPr>
          <w:rFonts w:ascii="Arial" w:hAnsi="Arial" w:cs="Arial"/>
          <w:color w:val="000000"/>
          <w:sz w:val="20"/>
        </w:rPr>
        <w:t>,</w:t>
      </w:r>
      <w:r w:rsidRPr="00A566D8">
        <w:rPr>
          <w:rFonts w:ascii="Arial" w:hAnsi="Arial" w:cs="Arial"/>
          <w:color w:val="000000"/>
          <w:sz w:val="20"/>
        </w:rPr>
        <w:t xml:space="preserve"> but passed on many others</w:t>
      </w:r>
    </w:p>
    <w:p w14:paraId="3E28852D"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participated in only a few activities offered by the program</w:t>
      </w:r>
    </w:p>
    <w:p w14:paraId="3389DF99" w14:textId="77777777" w:rsidR="00375A67"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did not participate in any activities </w:t>
      </w:r>
      <w:r w:rsidRPr="00FB1030">
        <w:rPr>
          <w:rFonts w:ascii="Arial" w:hAnsi="Arial" w:cs="Arial"/>
          <w:color w:val="000000"/>
          <w:sz w:val="20"/>
        </w:rPr>
        <w:t>since September</w:t>
      </w:r>
    </w:p>
    <w:p w14:paraId="4B53B8AA" w14:textId="77777777" w:rsidR="00375A67" w:rsidRPr="00A566D8" w:rsidRDefault="00375A67" w:rsidP="00375A67">
      <w:pPr>
        <w:pStyle w:val="BodyText"/>
        <w:tabs>
          <w:tab w:val="clear" w:pos="432"/>
          <w:tab w:val="left" w:pos="630"/>
          <w:tab w:val="left" w:pos="1080"/>
        </w:tabs>
        <w:spacing w:before="240" w:line="240" w:lineRule="auto"/>
        <w:ind w:left="450" w:right="-630" w:hanging="450"/>
        <w:jc w:val="left"/>
        <w:rPr>
          <w:rFonts w:ascii="Arial" w:hAnsi="Arial" w:cs="Arial"/>
          <w:color w:val="000000"/>
          <w:sz w:val="20"/>
        </w:rPr>
      </w:pPr>
      <w:r>
        <w:rPr>
          <w:rFonts w:ascii="Arial" w:hAnsi="Arial" w:cs="Arial"/>
          <w:color w:val="000000"/>
          <w:sz w:val="20"/>
        </w:rPr>
        <w:t>d.</w:t>
      </w:r>
      <w:r>
        <w:rPr>
          <w:rFonts w:ascii="Arial" w:hAnsi="Arial" w:cs="Arial"/>
          <w:color w:val="000000"/>
          <w:sz w:val="20"/>
        </w:rPr>
        <w:tab/>
      </w:r>
      <w:r w:rsidRPr="00EC457B">
        <w:rPr>
          <w:rFonts w:ascii="Arial" w:hAnsi="Arial" w:cs="Arial"/>
          <w:b/>
          <w:color w:val="000000"/>
          <w:sz w:val="20"/>
        </w:rPr>
        <w:t xml:space="preserve">Which best describes this </w:t>
      </w:r>
      <w:r>
        <w:rPr>
          <w:rFonts w:ascii="Arial" w:hAnsi="Arial" w:cs="Arial"/>
          <w:b/>
          <w:color w:val="000000"/>
          <w:sz w:val="20"/>
        </w:rPr>
        <w:t>parent</w:t>
      </w:r>
      <w:r w:rsidRPr="00EC457B">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a</w:t>
      </w:r>
      <w:r w:rsidRPr="005801D3">
        <w:rPr>
          <w:rFonts w:ascii="Arial" w:hAnsi="Arial" w:cs="Arial"/>
          <w:b/>
          <w:color w:val="000000"/>
          <w:sz w:val="20"/>
        </w:rPr>
        <w:t>ttitude and receptivity to the program</w:t>
      </w:r>
      <w:r>
        <w:rPr>
          <w:rFonts w:ascii="Arial" w:hAnsi="Arial" w:cs="Arial"/>
          <w:b/>
          <w:color w:val="000000"/>
          <w:sz w:val="20"/>
        </w:rPr>
        <w:t>? Would you say</w:t>
      </w:r>
      <w:r w:rsidRPr="00966E88">
        <w:rPr>
          <w:rFonts w:ascii="Arial" w:hAnsi="Arial" w:cs="Arial"/>
          <w:b/>
          <w:color w:val="000000"/>
          <w:sz w:val="20"/>
        </w:rPr>
        <w:t>…</w:t>
      </w:r>
    </w:p>
    <w:p w14:paraId="65E0218E" w14:textId="77777777" w:rsidR="00375A67" w:rsidRPr="00A566D8" w:rsidRDefault="00375A67" w:rsidP="00375A67">
      <w:pPr>
        <w:pStyle w:val="BodyText"/>
        <w:tabs>
          <w:tab w:val="clear" w:pos="432"/>
          <w:tab w:val="left" w:pos="990"/>
          <w:tab w:val="left" w:pos="1080"/>
          <w:tab w:val="left" w:pos="1440"/>
        </w:tabs>
        <w:spacing w:before="6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0D6DF7">
        <w:rPr>
          <w:rFonts w:ascii="Arial" w:hAnsi="Arial" w:cs="Arial"/>
          <w:color w:val="000000"/>
          <w:sz w:val="20"/>
        </w:rPr>
        <w:t xml:space="preserve">Parent </w:t>
      </w:r>
      <w:r w:rsidRPr="00A566D8">
        <w:rPr>
          <w:rFonts w:ascii="Arial" w:hAnsi="Arial" w:cs="Arial"/>
          <w:color w:val="000000"/>
          <w:sz w:val="20"/>
        </w:rPr>
        <w:t>seemed very engaged, asked questions, was willing to try new things</w:t>
      </w:r>
    </w:p>
    <w:p w14:paraId="62742F95" w14:textId="77777777" w:rsidR="00375A67" w:rsidRPr="00A566D8"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was somewhat engage</w:t>
      </w:r>
      <w:r>
        <w:rPr>
          <w:rFonts w:ascii="Arial" w:hAnsi="Arial" w:cs="Arial"/>
          <w:color w:val="000000"/>
          <w:sz w:val="20"/>
        </w:rPr>
        <w:t>d</w:t>
      </w:r>
      <w:r w:rsidRPr="00A566D8">
        <w:rPr>
          <w:rFonts w:ascii="Arial" w:hAnsi="Arial" w:cs="Arial"/>
          <w:color w:val="000000"/>
          <w:sz w:val="20"/>
        </w:rPr>
        <w:t>, 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p>
    <w:p w14:paraId="1E524FA8" w14:textId="77777777" w:rsidR="00375A67" w:rsidRPr="007228FB" w:rsidRDefault="00375A67" w:rsidP="00375A67">
      <w:pPr>
        <w:pStyle w:val="BodyText"/>
        <w:tabs>
          <w:tab w:val="clear" w:pos="432"/>
          <w:tab w:val="left" w:pos="990"/>
          <w:tab w:val="left" w:pos="1080"/>
          <w:tab w:val="left" w:pos="1440"/>
        </w:tabs>
        <w:spacing w:before="20"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 xml:space="preserve">Parent </w:t>
      </w:r>
      <w:r w:rsidRPr="00A566D8">
        <w:rPr>
          <w:rFonts w:ascii="Arial" w:hAnsi="Arial" w:cs="Arial"/>
          <w:color w:val="000000"/>
          <w:sz w:val="20"/>
        </w:rPr>
        <w:t>was not engaged, didn’t ask many questions, lit</w:t>
      </w:r>
      <w:r>
        <w:rPr>
          <w:rFonts w:ascii="Arial" w:hAnsi="Arial" w:cs="Arial"/>
          <w:color w:val="000000"/>
          <w:sz w:val="20"/>
        </w:rPr>
        <w:t>tle interest in new things</w:t>
      </w:r>
    </w:p>
    <w:p w14:paraId="7679B27F" w14:textId="77777777" w:rsidR="001919DA" w:rsidRDefault="001919DA">
      <w:pPr>
        <w:tabs>
          <w:tab w:val="clear" w:pos="432"/>
        </w:tabs>
        <w:spacing w:line="240" w:lineRule="auto"/>
        <w:ind w:firstLine="0"/>
        <w:jc w:val="left"/>
        <w:rPr>
          <w:rFonts w:ascii="Arial" w:hAnsi="Arial" w:cs="Arial"/>
          <w:b/>
          <w:sz w:val="20"/>
          <w:szCs w:val="16"/>
        </w:rPr>
      </w:pPr>
    </w:p>
    <w:p w14:paraId="237226FF" w14:textId="77777777" w:rsidR="00DD10D9" w:rsidRDefault="00DD10D9" w:rsidP="00DD10D9">
      <w:pPr>
        <w:tabs>
          <w:tab w:val="clear" w:pos="432"/>
        </w:tabs>
        <w:spacing w:before="120" w:after="120" w:line="240" w:lineRule="auto"/>
        <w:ind w:left="274" w:right="-630" w:hanging="576"/>
        <w:jc w:val="left"/>
        <w:rPr>
          <w:rFonts w:ascii="Arial" w:hAnsi="Arial" w:cs="Arial"/>
          <w:b/>
          <w:color w:val="000000"/>
          <w:sz w:val="20"/>
        </w:rPr>
      </w:pPr>
    </w:p>
    <w:p w14:paraId="3C38A9D4" w14:textId="4F46AF7E" w:rsidR="00DD10D9" w:rsidRPr="00425C28" w:rsidRDefault="00DD10D9" w:rsidP="00DD10D9">
      <w:pPr>
        <w:tabs>
          <w:tab w:val="clear" w:pos="432"/>
        </w:tabs>
        <w:spacing w:before="120" w:after="120" w:line="240" w:lineRule="auto"/>
        <w:ind w:left="274" w:right="-630" w:hanging="576"/>
        <w:jc w:val="left"/>
        <w:rPr>
          <w:rFonts w:ascii="Arial" w:hAnsi="Arial" w:cs="Arial"/>
          <w:b/>
          <w:color w:val="000000"/>
          <w:sz w:val="20"/>
        </w:rPr>
      </w:pPr>
      <w:r w:rsidRPr="00425C28">
        <w:rPr>
          <w:rFonts w:ascii="Arial" w:hAnsi="Arial" w:cs="Arial"/>
          <w:b/>
          <w:color w:val="000000"/>
          <w:sz w:val="20"/>
        </w:rPr>
        <w:t>G</w:t>
      </w:r>
      <w:r w:rsidR="00F10F0C">
        <w:rPr>
          <w:rFonts w:ascii="Arial" w:hAnsi="Arial" w:cs="Arial"/>
          <w:b/>
          <w:color w:val="000000"/>
          <w:sz w:val="20"/>
        </w:rPr>
        <w:t>3</w:t>
      </w:r>
      <w:r w:rsidRPr="00425C28">
        <w:rPr>
          <w:rFonts w:ascii="Arial" w:hAnsi="Arial" w:cs="Arial"/>
          <w:b/>
          <w:color w:val="000000"/>
          <w:sz w:val="20"/>
        </w:rPr>
        <w:t>.</w:t>
      </w:r>
      <w:r w:rsidRPr="00425C28">
        <w:rPr>
          <w:rFonts w:ascii="Arial" w:hAnsi="Arial" w:cs="Arial"/>
          <w:b/>
          <w:color w:val="000000"/>
          <w:sz w:val="20"/>
        </w:rPr>
        <w:tab/>
        <w:t>Please indicate today’s date:</w:t>
      </w:r>
    </w:p>
    <w:p w14:paraId="64D805F3" w14:textId="77777777" w:rsidR="00DD10D9" w:rsidRPr="00970C3E" w:rsidRDefault="00DD10D9" w:rsidP="00DD10D9">
      <w:pPr>
        <w:tabs>
          <w:tab w:val="clear" w:pos="432"/>
        </w:tabs>
        <w:spacing w:line="240" w:lineRule="auto"/>
        <w:ind w:left="63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14:paraId="4E69369C" w14:textId="77777777" w:rsidR="00DD10D9" w:rsidRDefault="00DD10D9" w:rsidP="00DD10D9">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0135AC23" w14:textId="65C74A44" w:rsidR="00DD10D9" w:rsidRDefault="00DD10D9" w:rsidP="00DD10D9">
      <w:pPr>
        <w:tabs>
          <w:tab w:val="clear" w:pos="432"/>
        </w:tabs>
        <w:spacing w:line="240" w:lineRule="auto"/>
        <w:ind w:firstLine="0"/>
        <w:jc w:val="left"/>
        <w:rPr>
          <w:rFonts w:ascii="Arial" w:hAnsi="Arial" w:cs="Arial"/>
          <w:b/>
          <w:sz w:val="22"/>
          <w:szCs w:val="22"/>
        </w:rPr>
      </w:pPr>
      <w:r w:rsidRPr="00471C90">
        <w:rPr>
          <w:rFonts w:ascii="Arial" w:hAnsi="Arial" w:cs="Arial"/>
          <w:b/>
          <w:sz w:val="22"/>
          <w:szCs w:val="22"/>
        </w:rPr>
        <w:t>Please return this questionnaire to the Mathematica staff person when he/she visits your center</w:t>
      </w:r>
      <w:r w:rsidR="00F10F0C">
        <w:rPr>
          <w:rFonts w:ascii="Arial" w:hAnsi="Arial" w:cs="Arial"/>
          <w:b/>
          <w:sz w:val="22"/>
          <w:szCs w:val="22"/>
        </w:rPr>
        <w:t>.</w:t>
      </w:r>
    </w:p>
    <w:p w14:paraId="03195CF6" w14:textId="77777777" w:rsidR="00DD10D9" w:rsidRDefault="00DD10D9" w:rsidP="00DD10D9">
      <w:pPr>
        <w:tabs>
          <w:tab w:val="clear" w:pos="432"/>
        </w:tabs>
        <w:spacing w:line="240" w:lineRule="auto"/>
        <w:ind w:firstLine="0"/>
        <w:jc w:val="left"/>
        <w:rPr>
          <w:rFonts w:ascii="Arial" w:hAnsi="Arial" w:cs="Arial"/>
          <w:b/>
          <w:sz w:val="22"/>
          <w:szCs w:val="22"/>
        </w:rPr>
      </w:pPr>
    </w:p>
    <w:p w14:paraId="3701AFAA" w14:textId="4A2809E2" w:rsidR="00471C90" w:rsidRPr="00746CFE" w:rsidRDefault="00DD10D9" w:rsidP="00746CFE">
      <w:pPr>
        <w:tabs>
          <w:tab w:val="clear" w:pos="432"/>
        </w:tabs>
        <w:spacing w:line="240" w:lineRule="auto"/>
        <w:ind w:firstLine="0"/>
        <w:jc w:val="center"/>
        <w:rPr>
          <w:rFonts w:ascii="Arial Black" w:hAnsi="Arial Black" w:cs="Arial"/>
          <w:sz w:val="28"/>
          <w:szCs w:val="28"/>
        </w:rPr>
        <w:sectPr w:rsidR="00471C90" w:rsidRPr="00746CFE" w:rsidSect="00987D80">
          <w:headerReference w:type="default" r:id="rId18"/>
          <w:footerReference w:type="default" r:id="rId19"/>
          <w:endnotePr>
            <w:numFmt w:val="decimal"/>
          </w:endnotePr>
          <w:pgSz w:w="12240" w:h="15840" w:code="1"/>
          <w:pgMar w:top="1152" w:right="900" w:bottom="576" w:left="1440" w:header="720" w:footer="432" w:gutter="0"/>
          <w:cols w:space="720"/>
          <w:docGrid w:linePitch="150"/>
        </w:sectPr>
      </w:pPr>
      <w:r>
        <w:rPr>
          <w:rFonts w:ascii="Arial Black" w:hAnsi="Arial Black" w:cs="Arial"/>
          <w:sz w:val="28"/>
          <w:szCs w:val="28"/>
        </w:rPr>
        <w:t>Thank you for your participation in Baby FACES!</w:t>
      </w:r>
      <w:r w:rsidR="00A232EC">
        <w:rPr>
          <w:bCs/>
          <w:noProof/>
          <w:sz w:val="22"/>
          <w:szCs w:val="22"/>
        </w:rPr>
        <mc:AlternateContent>
          <mc:Choice Requires="wps">
            <w:drawing>
              <wp:anchor distT="0" distB="0" distL="114300" distR="114300" simplePos="0" relativeHeight="251679744" behindDoc="0" locked="0" layoutInCell="1" allowOverlap="1" wp14:anchorId="0A458B48" wp14:editId="103AD55B">
                <wp:simplePos x="0" y="0"/>
                <wp:positionH relativeFrom="column">
                  <wp:posOffset>-457200</wp:posOffset>
                </wp:positionH>
                <wp:positionV relativeFrom="paragraph">
                  <wp:posOffset>-102870</wp:posOffset>
                </wp:positionV>
                <wp:extent cx="6977595" cy="0"/>
                <wp:effectExtent l="0" t="0" r="0" b="0"/>
                <wp:wrapNone/>
                <wp:docPr id="643"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5="http://schemas.microsoft.com/office/word/2012/wordml">
            <w:pict>
              <v:line w14:anchorId="0B91B612" id="Line 1293"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36pt,-8.1pt" to="513.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" stroked="f" strokeweight=".5pt"/>
            </w:pict>
          </mc:Fallback>
        </mc:AlternateContent>
      </w:r>
    </w:p>
    <w:p w14:paraId="767C6ADF" w14:textId="77777777" w:rsidR="0078085D" w:rsidRDefault="0078085D" w:rsidP="00471C90">
      <w:pPr>
        <w:pStyle w:val="BodyTextIndent"/>
        <w:rPr>
          <w:color w:val="000000"/>
          <w:sz w:val="22"/>
        </w:rPr>
      </w:pPr>
    </w:p>
    <w:sectPr w:rsidR="0078085D" w:rsidSect="00471C90">
      <w:headerReference w:type="default" r:id="rId20"/>
      <w:footerReference w:type="default" r:id="rId21"/>
      <w:endnotePr>
        <w:numFmt w:val="decimal"/>
      </w:endnotePr>
      <w:type w:val="continuous"/>
      <w:pgSz w:w="12240" w:h="15840" w:code="1"/>
      <w:pgMar w:top="1152" w:right="900" w:bottom="576" w:left="1440" w:header="720" w:footer="432"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3F156" w14:textId="77777777" w:rsidR="00A56603" w:rsidRDefault="00A56603">
      <w:pPr>
        <w:spacing w:line="240" w:lineRule="auto"/>
        <w:ind w:firstLine="0"/>
      </w:pPr>
    </w:p>
  </w:endnote>
  <w:endnote w:type="continuationSeparator" w:id="0">
    <w:p w14:paraId="388A0E3C" w14:textId="77777777" w:rsidR="00A56603" w:rsidRDefault="00A56603">
      <w:pPr>
        <w:spacing w:line="240" w:lineRule="auto"/>
        <w:ind w:firstLine="0"/>
      </w:pPr>
    </w:p>
  </w:endnote>
  <w:endnote w:type="continuationNotice" w:id="1">
    <w:p w14:paraId="73F86987" w14:textId="77777777" w:rsidR="00A56603" w:rsidRDefault="00A56603">
      <w:pPr>
        <w:spacing w:line="240" w:lineRule="auto"/>
        <w:ind w:firstLine="0"/>
      </w:pPr>
    </w:p>
    <w:p w14:paraId="1BF562B8" w14:textId="77777777" w:rsidR="00A56603" w:rsidRDefault="00A56603"/>
    <w:p w14:paraId="2FD8FE4B" w14:textId="77777777" w:rsidR="00A56603" w:rsidRDefault="00A5660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Settings\DBellow\Local Settings\Temporary Internet Files\Content.Outlook\0DX0KNH9\Teacher Child Rating-Age 3 with Spanish (12-20-10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74FB" w14:textId="77777777" w:rsidR="00A56603" w:rsidRDefault="00A566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44267A21" w14:textId="77777777" w:rsidR="00A56603" w:rsidRDefault="00A566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21C96" w14:textId="77777777" w:rsidR="00A56603" w:rsidRDefault="00A56603">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8806" w14:textId="216D54DD" w:rsidR="00A56603" w:rsidRDefault="00A56603" w:rsidP="00EF64D8">
    <w:pPr>
      <w:pStyle w:val="Footer"/>
      <w:tabs>
        <w:tab w:val="clear" w:pos="432"/>
        <w:tab w:val="clear" w:pos="4320"/>
        <w:tab w:val="clear" w:pos="8640"/>
        <w:tab w:val="center" w:pos="4766"/>
        <w:tab w:val="right" w:pos="9295"/>
      </w:tabs>
      <w:spacing w:before="360" w:line="240" w:lineRule="auto"/>
      <w:ind w:firstLine="0"/>
      <w:jc w:val="left"/>
      <w:rPr>
        <w:rStyle w:val="PageNumber"/>
        <w:rFonts w:ascii="Arial" w:hAnsi="Arial" w:cs="Arial"/>
        <w:bCs/>
        <w:sz w:val="2"/>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4D68D4">
      <w:rPr>
        <w:rFonts w:ascii="Arial" w:hAnsi="Arial" w:cs="Arial"/>
        <w:noProof/>
        <w:sz w:val="20"/>
      </w:rPr>
      <w:t>1</w:t>
    </w:r>
    <w:r w:rsidRPr="009863BD">
      <w:rPr>
        <w:rFonts w:ascii="Arial" w:hAnsi="Arial" w:cs="Arial"/>
        <w:sz w:val="20"/>
      </w:rPr>
      <w:fldChar w:fldCharType="end"/>
    </w:r>
    <w:r>
      <w:rPr>
        <w:rFonts w:ascii="Arial" w:hAnsi="Arial" w:cs="Arial"/>
        <w:sz w:val="20"/>
      </w:rPr>
      <w:tab/>
      <w:t xml:space="preserve"> OMB (Redacted)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46B24" w14:textId="39B12474" w:rsidR="00A56603" w:rsidRDefault="00A56603" w:rsidP="00292C20">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4D68D4">
      <w:rPr>
        <w:rFonts w:ascii="Arial" w:hAnsi="Arial" w:cs="Arial"/>
        <w:noProof/>
        <w:sz w:val="20"/>
      </w:rPr>
      <w:t>3</w:t>
    </w:r>
    <w:r w:rsidRPr="009863BD">
      <w:rPr>
        <w:rFonts w:ascii="Arial" w:hAnsi="Arial" w:cs="Arial"/>
        <w:sz w:val="20"/>
      </w:rPr>
      <w:fldChar w:fldCharType="end"/>
    </w:r>
    <w:r>
      <w:rPr>
        <w:rFonts w:ascii="Arial" w:hAnsi="Arial" w:cs="Arial"/>
        <w:sz w:val="20"/>
      </w:rPr>
      <w:tab/>
    </w:r>
    <w:r w:rsidRPr="006F0399">
      <w:rPr>
        <w:rFonts w:ascii="Arial" w:hAnsi="Arial" w:cs="Arial"/>
        <w:sz w:val="20"/>
      </w:rPr>
      <w:t xml:space="preserve">OMB </w:t>
    </w:r>
    <w:r w:rsidRPr="003E7782">
      <w:rPr>
        <w:rFonts w:ascii="Arial" w:hAnsi="Arial" w:cs="Arial"/>
        <w:sz w:val="20"/>
      </w:rPr>
      <w:t>(Redacted)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80373" w14:textId="4A6C7315" w:rsidR="00A56603" w:rsidRDefault="00A56603" w:rsidP="006F0399">
    <w:pPr>
      <w:pStyle w:val="Footer"/>
      <w:tabs>
        <w:tab w:val="clear" w:pos="432"/>
        <w:tab w:val="clear" w:pos="4320"/>
        <w:tab w:val="clear" w:pos="8640"/>
        <w:tab w:val="center" w:pos="4766"/>
        <w:tab w:val="right" w:pos="9900"/>
      </w:tabs>
      <w:spacing w:before="360" w:line="240" w:lineRule="auto"/>
      <w:ind w:left="-720" w:firstLine="0"/>
      <w:jc w:val="left"/>
      <w:rPr>
        <w:rStyle w:val="PageNumber"/>
        <w:rFonts w:ascii="Arial" w:hAnsi="Arial" w:cs="Arial"/>
        <w:bCs/>
        <w:sz w:val="2"/>
      </w:rPr>
    </w:pPr>
    <w:r w:rsidRPr="009419E0">
      <w:rP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4D68D4">
      <w:rPr>
        <w:rFonts w:ascii="Arial" w:hAnsi="Arial" w:cs="Arial"/>
        <w:noProof/>
        <w:sz w:val="20"/>
      </w:rPr>
      <w:t>13</w:t>
    </w:r>
    <w:r w:rsidRPr="009863BD">
      <w:rPr>
        <w:rFonts w:ascii="Arial" w:hAnsi="Arial" w:cs="Arial"/>
        <w:sz w:val="20"/>
      </w:rPr>
      <w:fldChar w:fldCharType="end"/>
    </w:r>
    <w:r>
      <w:rPr>
        <w:rFonts w:ascii="Arial" w:hAnsi="Arial" w:cs="Arial"/>
        <w:sz w:val="20"/>
      </w:rPr>
      <w:tab/>
    </w:r>
    <w:r w:rsidRPr="006F0399">
      <w:rPr>
        <w:rFonts w:ascii="Arial" w:hAnsi="Arial" w:cs="Arial"/>
        <w:sz w:val="20"/>
      </w:rPr>
      <w:t xml:space="preserve">OMB </w:t>
    </w:r>
    <w:r w:rsidRPr="003E7782">
      <w:rPr>
        <w:rFonts w:ascii="Arial" w:hAnsi="Arial" w:cs="Arial"/>
        <w:sz w:val="20"/>
      </w:rPr>
      <w:t>(Redacted)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38EC2" w14:textId="77777777" w:rsidR="00A56603" w:rsidRDefault="00A56603" w:rsidP="00E50878">
    <w:pPr>
      <w:pStyle w:val="Footer"/>
      <w:tabs>
        <w:tab w:val="clear" w:pos="432"/>
        <w:tab w:val="clear" w:pos="4320"/>
        <w:tab w:val="clear" w:pos="8640"/>
        <w:tab w:val="center" w:pos="4766"/>
        <w:tab w:val="right" w:pos="9295"/>
      </w:tabs>
      <w:spacing w:before="360" w:line="240" w:lineRule="auto"/>
      <w:ind w:firstLine="0"/>
      <w:jc w:val="left"/>
      <w:rPr>
        <w:rStyle w:val="PageNumber"/>
        <w:rFonts w:ascii="Arial" w:hAnsi="Arial" w:cs="Arial"/>
        <w:bCs/>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9AA90" w14:textId="77777777" w:rsidR="00A56603" w:rsidRDefault="00A56603">
      <w:pPr>
        <w:spacing w:line="240" w:lineRule="auto"/>
        <w:ind w:firstLine="0"/>
      </w:pPr>
      <w:r>
        <w:separator/>
      </w:r>
    </w:p>
  </w:footnote>
  <w:footnote w:type="continuationSeparator" w:id="0">
    <w:p w14:paraId="3427D87E" w14:textId="77777777" w:rsidR="00A56603" w:rsidRDefault="00A56603">
      <w:pPr>
        <w:spacing w:line="240" w:lineRule="auto"/>
        <w:ind w:firstLine="0"/>
      </w:pPr>
      <w:r>
        <w:separator/>
      </w:r>
    </w:p>
    <w:p w14:paraId="77A91E68" w14:textId="77777777" w:rsidR="00A56603" w:rsidRDefault="00A56603">
      <w:pPr>
        <w:spacing w:line="240" w:lineRule="auto"/>
        <w:ind w:firstLine="0"/>
        <w:rPr>
          <w:i/>
        </w:rPr>
      </w:pPr>
      <w:r>
        <w:rPr>
          <w:i/>
        </w:rPr>
        <w:t>(continued)</w:t>
      </w:r>
    </w:p>
  </w:footnote>
  <w:footnote w:type="continuationNotice" w:id="1">
    <w:p w14:paraId="6014ED29" w14:textId="77777777" w:rsidR="00A56603" w:rsidRDefault="00A5660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8EB92" w14:textId="77777777" w:rsidR="00A56603" w:rsidRDefault="00A56603">
    <w:pPr>
      <w:pStyle w:val="Header"/>
    </w:pPr>
    <w:r>
      <w:rPr>
        <w:noProof/>
        <w:snapToGrid/>
      </w:rPr>
      <mc:AlternateContent>
        <mc:Choice Requires="wps">
          <w:drawing>
            <wp:anchor distT="0" distB="0" distL="114300" distR="114300" simplePos="0" relativeHeight="251658752" behindDoc="0" locked="0" layoutInCell="0" allowOverlap="1" wp14:anchorId="6CCB7CDB" wp14:editId="02F0209A">
              <wp:simplePos x="0" y="0"/>
              <wp:positionH relativeFrom="column">
                <wp:posOffset>-612775</wp:posOffset>
              </wp:positionH>
              <wp:positionV relativeFrom="paragraph">
                <wp:posOffset>-379730</wp:posOffset>
              </wp:positionV>
              <wp:extent cx="7029450" cy="9001125"/>
              <wp:effectExtent l="15875" t="10795" r="12700" b="1778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01125"/>
                      </a:xfrm>
                      <a:prstGeom prst="rect">
                        <a:avLst/>
                      </a:prstGeom>
                      <a:solidFill>
                        <a:srgbClr val="FFFFFF"/>
                      </a:solidFill>
                      <a:ln w="19050">
                        <a:solidFill>
                          <a:srgbClr val="000000"/>
                        </a:solidFill>
                        <a:miter lim="800000"/>
                        <a:headEnd/>
                        <a:tailEnd/>
                      </a:ln>
                    </wps:spPr>
                    <wps:txbx>
                      <w:txbxContent>
                        <w:p w14:paraId="61BD19FB" w14:textId="77777777" w:rsidR="00A56603" w:rsidRDefault="00A56603"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4" type="#_x0000_t202" style="position:absolute;margin-left:-48.25pt;margin-top:-29.9pt;width:553.5pt;height:7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" o:allowincell="f" strokeweight="1.5pt">
              <v:textbox>
                <w:txbxContent>
                  <w:p w14:paraId="61BD19FB" w14:textId="77777777" w:rsidR="00A56603" w:rsidRDefault="00A56603" w:rsidP="00946686">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F59B" w14:textId="77777777" w:rsidR="00A56603" w:rsidRPr="006A00AE" w:rsidRDefault="00A56603">
    <w:pPr>
      <w:pStyle w:val="Header"/>
      <w:rPr>
        <w:sz w:val="8"/>
        <w:szCs w:val="8"/>
      </w:rPr>
    </w:pPr>
    <w:r>
      <w:rPr>
        <w:noProof/>
        <w:snapToGrid/>
        <w:sz w:val="8"/>
        <w:szCs w:val="8"/>
      </w:rPr>
      <mc:AlternateContent>
        <mc:Choice Requires="wps">
          <w:drawing>
            <wp:anchor distT="0" distB="0" distL="114300" distR="114300" simplePos="0" relativeHeight="251655680" behindDoc="0" locked="0" layoutInCell="0" allowOverlap="1" wp14:anchorId="6EE0D925" wp14:editId="511F573C">
              <wp:simplePos x="0" y="0"/>
              <wp:positionH relativeFrom="column">
                <wp:posOffset>-460375</wp:posOffset>
              </wp:positionH>
              <wp:positionV relativeFrom="paragraph">
                <wp:posOffset>333375</wp:posOffset>
              </wp:positionV>
              <wp:extent cx="7029450" cy="8696325"/>
              <wp:effectExtent l="15875" t="9525" r="1270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696325"/>
                      </a:xfrm>
                      <a:prstGeom prst="rect">
                        <a:avLst/>
                      </a:prstGeom>
                      <a:solidFill>
                        <a:srgbClr val="FFFFFF"/>
                      </a:solidFill>
                      <a:ln w="19050">
                        <a:solidFill>
                          <a:srgbClr val="000000"/>
                        </a:solidFill>
                        <a:miter lim="800000"/>
                        <a:headEnd/>
                        <a:tailEnd/>
                      </a:ln>
                    </wps:spPr>
                    <wps:txbx>
                      <w:txbxContent>
                        <w:p w14:paraId="7C3F39B9" w14:textId="77777777" w:rsidR="00A56603" w:rsidRDefault="00A56603"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36.25pt;margin-top:26.25pt;width:553.5pt;height:68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" o:allowincell="f" strokeweight="1.5pt">
              <v:textbox>
                <w:txbxContent>
                  <w:p w14:paraId="7C3F39B9" w14:textId="77777777" w:rsidR="00A56603" w:rsidRDefault="00A56603" w:rsidP="00946686">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4207" w14:textId="77777777" w:rsidR="00A56603" w:rsidRPr="006A00AE" w:rsidRDefault="00A56603">
    <w:pPr>
      <w:pStyle w:val="Header"/>
      <w:rPr>
        <w:sz w:val="8"/>
        <w:szCs w:val="8"/>
      </w:rPr>
    </w:pPr>
    <w:r>
      <w:rPr>
        <w:noProof/>
        <w:snapToGrid/>
        <w:sz w:val="8"/>
        <w:szCs w:val="8"/>
      </w:rPr>
      <mc:AlternateContent>
        <mc:Choice Requires="wps">
          <w:drawing>
            <wp:anchor distT="0" distB="0" distL="114300" distR="114300" simplePos="0" relativeHeight="251659776" behindDoc="0" locked="0" layoutInCell="0" allowOverlap="1" wp14:anchorId="22F0BD8E" wp14:editId="3A6287D8">
              <wp:simplePos x="0" y="0"/>
              <wp:positionH relativeFrom="margin">
                <wp:posOffset>-49530</wp:posOffset>
              </wp:positionH>
              <wp:positionV relativeFrom="paragraph">
                <wp:posOffset>121920</wp:posOffset>
              </wp:positionV>
              <wp:extent cx="7098799" cy="8397240"/>
              <wp:effectExtent l="0" t="0" r="26035" b="22860"/>
              <wp:wrapNone/>
              <wp:docPr id="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799" cy="8397240"/>
                      </a:xfrm>
                      <a:prstGeom prst="rect">
                        <a:avLst/>
                      </a:prstGeom>
                      <a:solidFill>
                        <a:srgbClr val="FFFFFF"/>
                      </a:solidFill>
                      <a:ln w="19050">
                        <a:solidFill>
                          <a:srgbClr val="000000"/>
                        </a:solidFill>
                        <a:miter lim="800000"/>
                        <a:headEnd/>
                        <a:tailEnd/>
                      </a:ln>
                    </wps:spPr>
                    <wps:txbx>
                      <w:txbxContent>
                        <w:p w14:paraId="47BFF0C0" w14:textId="77777777" w:rsidR="00A56603" w:rsidRDefault="00A56603" w:rsidP="0033757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6" type="#_x0000_t202" style="position:absolute;margin-left:-3.9pt;margin-top:9.6pt;width:558.95pt;height:66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" o:allowincell="f" strokeweight="1.5pt">
              <v:textbox>
                <w:txbxContent>
                  <w:p w14:paraId="47BFF0C0" w14:textId="77777777" w:rsidR="00A56603" w:rsidRDefault="00A56603" w:rsidP="0033757E">
                    <w:pPr>
                      <w:spacing w:line="20" w:lineRule="exact"/>
                      <w:rPr>
                        <w:rFonts w:ascii="Arial" w:hAnsi="Arial" w:cs="Arial"/>
                        <w:sz w:val="20"/>
                      </w:rPr>
                    </w:pP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EACA" w14:textId="77777777" w:rsidR="00A56603" w:rsidRPr="006A00AE" w:rsidRDefault="00A56603">
    <w:pPr>
      <w:pStyle w:val="Header"/>
      <w:rPr>
        <w:sz w:val="8"/>
        <w:szCs w:val="8"/>
      </w:rPr>
    </w:pPr>
    <w:r>
      <w:rPr>
        <w:noProof/>
        <w:snapToGrid/>
        <w:sz w:val="8"/>
        <w:szCs w:val="8"/>
      </w:rPr>
      <mc:AlternateContent>
        <mc:Choice Requires="wps">
          <w:drawing>
            <wp:anchor distT="0" distB="0" distL="114300" distR="114300" simplePos="0" relativeHeight="251663360" behindDoc="0" locked="0" layoutInCell="0" allowOverlap="1" wp14:anchorId="022476DC" wp14:editId="7DA96D35">
              <wp:simplePos x="0" y="0"/>
              <wp:positionH relativeFrom="column">
                <wp:posOffset>-460375</wp:posOffset>
              </wp:positionH>
              <wp:positionV relativeFrom="paragraph">
                <wp:posOffset>171450</wp:posOffset>
              </wp:positionV>
              <wp:extent cx="7029450" cy="8601075"/>
              <wp:effectExtent l="15875" t="9525" r="1270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601075"/>
                      </a:xfrm>
                      <a:prstGeom prst="rect">
                        <a:avLst/>
                      </a:prstGeom>
                      <a:solidFill>
                        <a:srgbClr val="FFFFFF"/>
                      </a:solidFill>
                      <a:ln w="19050">
                        <a:solidFill>
                          <a:srgbClr val="000000"/>
                        </a:solidFill>
                        <a:miter lim="800000"/>
                        <a:headEnd/>
                        <a:tailEnd/>
                      </a:ln>
                    </wps:spPr>
                    <wps:txbx>
                      <w:txbxContent>
                        <w:p w14:paraId="58013BAA" w14:textId="77777777" w:rsidR="00A56603" w:rsidRDefault="00A56603"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7" type="#_x0000_t202" style="position:absolute;margin-left:-36.25pt;margin-top:13.5pt;width:553.5pt;height:6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" o:allowincell="f" strokeweight="1.5pt">
              <v:textbox>
                <w:txbxContent>
                  <w:p w14:paraId="58013BAA" w14:textId="77777777" w:rsidR="00A56603" w:rsidRDefault="00A56603" w:rsidP="00946686">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0E45" w14:textId="77777777" w:rsidR="00A56603" w:rsidRPr="006A00AE" w:rsidRDefault="00A56603">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3">
    <w:nsid w:val="462B16FC"/>
    <w:multiLevelType w:val="singleLevel"/>
    <w:tmpl w:val="F04C3902"/>
    <w:lvl w:ilvl="0">
      <w:start w:val="1"/>
      <w:numFmt w:val="bullet"/>
      <w:pStyle w:val="NumberedBulletLAST"/>
      <w:lvlText w:val=""/>
      <w:lvlJc w:val="left"/>
      <w:pPr>
        <w:tabs>
          <w:tab w:val="num" w:pos="360"/>
        </w:tabs>
        <w:ind w:left="360" w:hanging="360"/>
      </w:pPr>
      <w:rPr>
        <w:rFonts w:ascii="Symbol" w:hAnsi="Symbol" w:hint="default"/>
      </w:rPr>
    </w:lvl>
  </w:abstractNum>
  <w:abstractNum w:abstractNumId="1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38517E5"/>
    <w:multiLevelType w:val="singleLevel"/>
    <w:tmpl w:val="A8985990"/>
    <w:lvl w:ilvl="0">
      <w:numFmt w:val="bullet"/>
      <w:lvlText w:val="-"/>
      <w:lvlJc w:val="left"/>
      <w:pPr>
        <w:tabs>
          <w:tab w:val="num" w:pos="1080"/>
        </w:tabs>
        <w:ind w:left="1080" w:hanging="360"/>
      </w:pPr>
      <w:rPr>
        <w:rFonts w:hint="default"/>
      </w:rPr>
    </w:lvl>
  </w:abstractNum>
  <w:abstractNum w:abstractNumId="18">
    <w:nsid w:val="73B3706A"/>
    <w:multiLevelType w:val="singleLevel"/>
    <w:tmpl w:val="4A82D96A"/>
    <w:lvl w:ilvl="0">
      <w:numFmt w:val="bullet"/>
      <w:lvlText w:val="-"/>
      <w:lvlJc w:val="left"/>
      <w:pPr>
        <w:tabs>
          <w:tab w:val="num" w:pos="1080"/>
        </w:tabs>
        <w:ind w:left="1080" w:hanging="360"/>
      </w:pPr>
      <w:rPr>
        <w:rFont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8"/>
  </w:num>
  <w:num w:numId="3">
    <w:abstractNumId w:val="5"/>
  </w:num>
  <w:num w:numId="4">
    <w:abstractNumId w:val="17"/>
  </w:num>
  <w:num w:numId="5">
    <w:abstractNumId w:val="14"/>
  </w:num>
  <w:num w:numId="6">
    <w:abstractNumId w:val="9"/>
  </w:num>
  <w:num w:numId="7">
    <w:abstractNumId w:val="0"/>
    <w:lvlOverride w:ilvl="0">
      <w:startOverride w:val="1"/>
      <w:lvl w:ilvl="0">
        <w:start w:val="1"/>
        <w:numFmt w:val="upperLetter"/>
        <w:pStyle w:val="QuickA"/>
        <w:lvlText w:val="%1."/>
        <w:lvlJc w:val="left"/>
      </w:lvl>
    </w:lvlOverride>
  </w:num>
  <w:num w:numId="8">
    <w:abstractNumId w:val="4"/>
  </w:num>
  <w:num w:numId="9">
    <w:abstractNumId w:val="12"/>
  </w:num>
  <w:num w:numId="10">
    <w:abstractNumId w:val="16"/>
  </w:num>
  <w:num w:numId="11">
    <w:abstractNumId w:val="11"/>
  </w:num>
  <w:num w:numId="12">
    <w:abstractNumId w:val="19"/>
  </w:num>
  <w:num w:numId="13">
    <w:abstractNumId w:val="15"/>
  </w:num>
  <w:num w:numId="14">
    <w:abstractNumId w:val="7"/>
  </w:num>
  <w:num w:numId="15">
    <w:abstractNumId w:val="6"/>
  </w:num>
  <w:num w:numId="16">
    <w:abstractNumId w:val="20"/>
  </w:num>
  <w:num w:numId="17">
    <w:abstractNumId w:val="8"/>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NI"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92"/>
    <w:rsid w:val="0000764C"/>
    <w:rsid w:val="0001040A"/>
    <w:rsid w:val="00012251"/>
    <w:rsid w:val="000226B1"/>
    <w:rsid w:val="000249F1"/>
    <w:rsid w:val="000353B9"/>
    <w:rsid w:val="000367A7"/>
    <w:rsid w:val="0005269B"/>
    <w:rsid w:val="00052CC5"/>
    <w:rsid w:val="00057071"/>
    <w:rsid w:val="00057ADA"/>
    <w:rsid w:val="00060CBD"/>
    <w:rsid w:val="00063283"/>
    <w:rsid w:val="0006541B"/>
    <w:rsid w:val="00070560"/>
    <w:rsid w:val="00073D5B"/>
    <w:rsid w:val="00075C4A"/>
    <w:rsid w:val="000766BF"/>
    <w:rsid w:val="00081CA4"/>
    <w:rsid w:val="00081F2A"/>
    <w:rsid w:val="0008354C"/>
    <w:rsid w:val="000919C7"/>
    <w:rsid w:val="0009557C"/>
    <w:rsid w:val="000A1A2C"/>
    <w:rsid w:val="000A7AA6"/>
    <w:rsid w:val="000C2F03"/>
    <w:rsid w:val="000C68EE"/>
    <w:rsid w:val="000D1224"/>
    <w:rsid w:val="000D14DC"/>
    <w:rsid w:val="000D151D"/>
    <w:rsid w:val="000D28E5"/>
    <w:rsid w:val="000D2CAC"/>
    <w:rsid w:val="000D456B"/>
    <w:rsid w:val="000D6DF7"/>
    <w:rsid w:val="000E0D2E"/>
    <w:rsid w:val="000E0D75"/>
    <w:rsid w:val="000E4162"/>
    <w:rsid w:val="000E4AE7"/>
    <w:rsid w:val="000E6568"/>
    <w:rsid w:val="000F248D"/>
    <w:rsid w:val="000F5ECC"/>
    <w:rsid w:val="001012CD"/>
    <w:rsid w:val="001018E2"/>
    <w:rsid w:val="00102472"/>
    <w:rsid w:val="00107F21"/>
    <w:rsid w:val="00114510"/>
    <w:rsid w:val="00123652"/>
    <w:rsid w:val="0013041F"/>
    <w:rsid w:val="00132E65"/>
    <w:rsid w:val="00137C9E"/>
    <w:rsid w:val="001420CA"/>
    <w:rsid w:val="00142C13"/>
    <w:rsid w:val="00151BC4"/>
    <w:rsid w:val="001535A8"/>
    <w:rsid w:val="00165FEB"/>
    <w:rsid w:val="00174982"/>
    <w:rsid w:val="001753CB"/>
    <w:rsid w:val="0018527A"/>
    <w:rsid w:val="0019126D"/>
    <w:rsid w:val="001919DA"/>
    <w:rsid w:val="001932F1"/>
    <w:rsid w:val="00193847"/>
    <w:rsid w:val="0019387A"/>
    <w:rsid w:val="00194B1E"/>
    <w:rsid w:val="001962DF"/>
    <w:rsid w:val="001A27B8"/>
    <w:rsid w:val="001A33BF"/>
    <w:rsid w:val="001A4FF4"/>
    <w:rsid w:val="001A55D4"/>
    <w:rsid w:val="001B1437"/>
    <w:rsid w:val="001B1E72"/>
    <w:rsid w:val="001B2B42"/>
    <w:rsid w:val="001B729C"/>
    <w:rsid w:val="001B7313"/>
    <w:rsid w:val="001B7961"/>
    <w:rsid w:val="001C6414"/>
    <w:rsid w:val="001D357F"/>
    <w:rsid w:val="001D485D"/>
    <w:rsid w:val="001D4CBF"/>
    <w:rsid w:val="001E059D"/>
    <w:rsid w:val="001E2AB7"/>
    <w:rsid w:val="001E43AD"/>
    <w:rsid w:val="001E6F5D"/>
    <w:rsid w:val="001E7BBF"/>
    <w:rsid w:val="001F0B52"/>
    <w:rsid w:val="001F0B74"/>
    <w:rsid w:val="001F0BC0"/>
    <w:rsid w:val="001F5F9F"/>
    <w:rsid w:val="00202040"/>
    <w:rsid w:val="002031A1"/>
    <w:rsid w:val="00205A83"/>
    <w:rsid w:val="00207967"/>
    <w:rsid w:val="00210E8B"/>
    <w:rsid w:val="0021449C"/>
    <w:rsid w:val="0021557B"/>
    <w:rsid w:val="00217463"/>
    <w:rsid w:val="00217ED3"/>
    <w:rsid w:val="0022624E"/>
    <w:rsid w:val="00226FE5"/>
    <w:rsid w:val="00232847"/>
    <w:rsid w:val="002350FF"/>
    <w:rsid w:val="002356D8"/>
    <w:rsid w:val="0023731B"/>
    <w:rsid w:val="00241588"/>
    <w:rsid w:val="00241AA3"/>
    <w:rsid w:val="00243239"/>
    <w:rsid w:val="00246F73"/>
    <w:rsid w:val="0024733B"/>
    <w:rsid w:val="00251734"/>
    <w:rsid w:val="00252F0B"/>
    <w:rsid w:val="002539B5"/>
    <w:rsid w:val="002557B5"/>
    <w:rsid w:val="00256667"/>
    <w:rsid w:val="00274336"/>
    <w:rsid w:val="00274FBE"/>
    <w:rsid w:val="00277FAA"/>
    <w:rsid w:val="00280AC0"/>
    <w:rsid w:val="00286030"/>
    <w:rsid w:val="0028664B"/>
    <w:rsid w:val="002879D3"/>
    <w:rsid w:val="00292C20"/>
    <w:rsid w:val="0029454B"/>
    <w:rsid w:val="002A36BF"/>
    <w:rsid w:val="002A6BE2"/>
    <w:rsid w:val="002A73D5"/>
    <w:rsid w:val="002A7C2A"/>
    <w:rsid w:val="002B3074"/>
    <w:rsid w:val="002B5663"/>
    <w:rsid w:val="002C099E"/>
    <w:rsid w:val="002C4E98"/>
    <w:rsid w:val="002C52B0"/>
    <w:rsid w:val="002D27CE"/>
    <w:rsid w:val="002D4C81"/>
    <w:rsid w:val="002D4F98"/>
    <w:rsid w:val="002E2297"/>
    <w:rsid w:val="002F22D6"/>
    <w:rsid w:val="002F46E3"/>
    <w:rsid w:val="002F5BE0"/>
    <w:rsid w:val="002F5D13"/>
    <w:rsid w:val="002F7CC6"/>
    <w:rsid w:val="003028E6"/>
    <w:rsid w:val="003053BC"/>
    <w:rsid w:val="00305AFA"/>
    <w:rsid w:val="00310F02"/>
    <w:rsid w:val="00311301"/>
    <w:rsid w:val="00313C9E"/>
    <w:rsid w:val="00314293"/>
    <w:rsid w:val="003167FC"/>
    <w:rsid w:val="0031731C"/>
    <w:rsid w:val="00320548"/>
    <w:rsid w:val="00323334"/>
    <w:rsid w:val="003270CB"/>
    <w:rsid w:val="00336475"/>
    <w:rsid w:val="0033757E"/>
    <w:rsid w:val="003376FD"/>
    <w:rsid w:val="00337B51"/>
    <w:rsid w:val="003402C0"/>
    <w:rsid w:val="003511F4"/>
    <w:rsid w:val="00352131"/>
    <w:rsid w:val="003546B2"/>
    <w:rsid w:val="00361A8A"/>
    <w:rsid w:val="0036304B"/>
    <w:rsid w:val="0037064B"/>
    <w:rsid w:val="003756D5"/>
    <w:rsid w:val="00375A67"/>
    <w:rsid w:val="0037749C"/>
    <w:rsid w:val="00385662"/>
    <w:rsid w:val="0039045C"/>
    <w:rsid w:val="0039092A"/>
    <w:rsid w:val="003954A2"/>
    <w:rsid w:val="003A068A"/>
    <w:rsid w:val="003A44C8"/>
    <w:rsid w:val="003A47B1"/>
    <w:rsid w:val="003A4D94"/>
    <w:rsid w:val="003A55B5"/>
    <w:rsid w:val="003B1706"/>
    <w:rsid w:val="003B3457"/>
    <w:rsid w:val="003B6CA0"/>
    <w:rsid w:val="003B7199"/>
    <w:rsid w:val="003C0392"/>
    <w:rsid w:val="003C24F9"/>
    <w:rsid w:val="003C5937"/>
    <w:rsid w:val="003D0399"/>
    <w:rsid w:val="003D0405"/>
    <w:rsid w:val="003D3C86"/>
    <w:rsid w:val="003D4894"/>
    <w:rsid w:val="003D573F"/>
    <w:rsid w:val="003D73CB"/>
    <w:rsid w:val="003D7936"/>
    <w:rsid w:val="003E26E0"/>
    <w:rsid w:val="003E5927"/>
    <w:rsid w:val="003E675B"/>
    <w:rsid w:val="003E7782"/>
    <w:rsid w:val="003F039F"/>
    <w:rsid w:val="003F1095"/>
    <w:rsid w:val="003F35BB"/>
    <w:rsid w:val="003F41AF"/>
    <w:rsid w:val="003F5308"/>
    <w:rsid w:val="003F543E"/>
    <w:rsid w:val="00400DC5"/>
    <w:rsid w:val="00402BA0"/>
    <w:rsid w:val="00402C5D"/>
    <w:rsid w:val="00404602"/>
    <w:rsid w:val="004062D0"/>
    <w:rsid w:val="00406A1D"/>
    <w:rsid w:val="0041280F"/>
    <w:rsid w:val="0041740C"/>
    <w:rsid w:val="00421A85"/>
    <w:rsid w:val="00423466"/>
    <w:rsid w:val="00425592"/>
    <w:rsid w:val="00425C28"/>
    <w:rsid w:val="004310A0"/>
    <w:rsid w:val="00431F06"/>
    <w:rsid w:val="00432FDC"/>
    <w:rsid w:val="00435209"/>
    <w:rsid w:val="00436D61"/>
    <w:rsid w:val="00437AB3"/>
    <w:rsid w:val="00440DA8"/>
    <w:rsid w:val="00443AB0"/>
    <w:rsid w:val="00444060"/>
    <w:rsid w:val="004462BE"/>
    <w:rsid w:val="0044670E"/>
    <w:rsid w:val="00447631"/>
    <w:rsid w:val="00450EE5"/>
    <w:rsid w:val="004522A6"/>
    <w:rsid w:val="00452C53"/>
    <w:rsid w:val="00452FFA"/>
    <w:rsid w:val="00453734"/>
    <w:rsid w:val="00454036"/>
    <w:rsid w:val="00460BA7"/>
    <w:rsid w:val="00463317"/>
    <w:rsid w:val="004645DC"/>
    <w:rsid w:val="004669D5"/>
    <w:rsid w:val="00467669"/>
    <w:rsid w:val="00471C90"/>
    <w:rsid w:val="0047552A"/>
    <w:rsid w:val="004771A0"/>
    <w:rsid w:val="0048063C"/>
    <w:rsid w:val="00482D3B"/>
    <w:rsid w:val="004859CF"/>
    <w:rsid w:val="0048665E"/>
    <w:rsid w:val="004916C7"/>
    <w:rsid w:val="00496AF0"/>
    <w:rsid w:val="00496B0F"/>
    <w:rsid w:val="004A0C9E"/>
    <w:rsid w:val="004A1958"/>
    <w:rsid w:val="004A2A00"/>
    <w:rsid w:val="004A2B0B"/>
    <w:rsid w:val="004A335D"/>
    <w:rsid w:val="004A49D1"/>
    <w:rsid w:val="004A6BA4"/>
    <w:rsid w:val="004B1A50"/>
    <w:rsid w:val="004B1AF8"/>
    <w:rsid w:val="004B2B91"/>
    <w:rsid w:val="004B3833"/>
    <w:rsid w:val="004B392C"/>
    <w:rsid w:val="004C15A0"/>
    <w:rsid w:val="004D18AD"/>
    <w:rsid w:val="004D2FFE"/>
    <w:rsid w:val="004D68D4"/>
    <w:rsid w:val="004E0692"/>
    <w:rsid w:val="004E298F"/>
    <w:rsid w:val="004E5326"/>
    <w:rsid w:val="004E69DA"/>
    <w:rsid w:val="004F2A39"/>
    <w:rsid w:val="004F354C"/>
    <w:rsid w:val="005022D6"/>
    <w:rsid w:val="00502898"/>
    <w:rsid w:val="00502A3A"/>
    <w:rsid w:val="00502F80"/>
    <w:rsid w:val="00504336"/>
    <w:rsid w:val="0050531D"/>
    <w:rsid w:val="00505CAA"/>
    <w:rsid w:val="00506CE0"/>
    <w:rsid w:val="00507979"/>
    <w:rsid w:val="00513AC1"/>
    <w:rsid w:val="005204AD"/>
    <w:rsid w:val="0052279F"/>
    <w:rsid w:val="00523EB1"/>
    <w:rsid w:val="0052657A"/>
    <w:rsid w:val="00530506"/>
    <w:rsid w:val="00530C00"/>
    <w:rsid w:val="00530E7D"/>
    <w:rsid w:val="0053324B"/>
    <w:rsid w:val="00535E8A"/>
    <w:rsid w:val="00537172"/>
    <w:rsid w:val="005439DF"/>
    <w:rsid w:val="0054646B"/>
    <w:rsid w:val="00552C63"/>
    <w:rsid w:val="005551C5"/>
    <w:rsid w:val="0055595D"/>
    <w:rsid w:val="00564E70"/>
    <w:rsid w:val="00566584"/>
    <w:rsid w:val="005672B7"/>
    <w:rsid w:val="0057028B"/>
    <w:rsid w:val="005718EC"/>
    <w:rsid w:val="00573502"/>
    <w:rsid w:val="005801D3"/>
    <w:rsid w:val="005809C1"/>
    <w:rsid w:val="00581420"/>
    <w:rsid w:val="00583776"/>
    <w:rsid w:val="00583AB8"/>
    <w:rsid w:val="00586943"/>
    <w:rsid w:val="005964D9"/>
    <w:rsid w:val="005A02F3"/>
    <w:rsid w:val="005A152B"/>
    <w:rsid w:val="005A2FB1"/>
    <w:rsid w:val="005A48B5"/>
    <w:rsid w:val="005A5AEE"/>
    <w:rsid w:val="005A7436"/>
    <w:rsid w:val="005B5CCE"/>
    <w:rsid w:val="005C5E87"/>
    <w:rsid w:val="005C76F4"/>
    <w:rsid w:val="005C77A8"/>
    <w:rsid w:val="005D02CB"/>
    <w:rsid w:val="005D207B"/>
    <w:rsid w:val="005E15CE"/>
    <w:rsid w:val="005F1186"/>
    <w:rsid w:val="005F7617"/>
    <w:rsid w:val="0060004C"/>
    <w:rsid w:val="006000AC"/>
    <w:rsid w:val="00604D55"/>
    <w:rsid w:val="00604FB2"/>
    <w:rsid w:val="00617A53"/>
    <w:rsid w:val="00620EA3"/>
    <w:rsid w:val="00623247"/>
    <w:rsid w:val="00623BBA"/>
    <w:rsid w:val="00625953"/>
    <w:rsid w:val="00625C97"/>
    <w:rsid w:val="00631655"/>
    <w:rsid w:val="00634B31"/>
    <w:rsid w:val="00634E6A"/>
    <w:rsid w:val="0063521F"/>
    <w:rsid w:val="006364A3"/>
    <w:rsid w:val="00643EC0"/>
    <w:rsid w:val="00661941"/>
    <w:rsid w:val="00664162"/>
    <w:rsid w:val="00673914"/>
    <w:rsid w:val="0067560A"/>
    <w:rsid w:val="00676023"/>
    <w:rsid w:val="0067707A"/>
    <w:rsid w:val="006772DF"/>
    <w:rsid w:val="0067795F"/>
    <w:rsid w:val="006807B4"/>
    <w:rsid w:val="00682DAE"/>
    <w:rsid w:val="00684B1E"/>
    <w:rsid w:val="00684E45"/>
    <w:rsid w:val="00685BB6"/>
    <w:rsid w:val="00686ED6"/>
    <w:rsid w:val="006876C9"/>
    <w:rsid w:val="006901A9"/>
    <w:rsid w:val="00691991"/>
    <w:rsid w:val="00691C54"/>
    <w:rsid w:val="00694936"/>
    <w:rsid w:val="006A00AE"/>
    <w:rsid w:val="006A00B0"/>
    <w:rsid w:val="006A3F61"/>
    <w:rsid w:val="006C0FC7"/>
    <w:rsid w:val="006C5B9E"/>
    <w:rsid w:val="006D1B4A"/>
    <w:rsid w:val="006D24DF"/>
    <w:rsid w:val="006D7718"/>
    <w:rsid w:val="006E239B"/>
    <w:rsid w:val="006E3488"/>
    <w:rsid w:val="006E5054"/>
    <w:rsid w:val="006E7458"/>
    <w:rsid w:val="006F0399"/>
    <w:rsid w:val="006F0730"/>
    <w:rsid w:val="006F2673"/>
    <w:rsid w:val="006F4FCF"/>
    <w:rsid w:val="006F5951"/>
    <w:rsid w:val="006F5B5C"/>
    <w:rsid w:val="006F6EC0"/>
    <w:rsid w:val="006F70C1"/>
    <w:rsid w:val="00700CF3"/>
    <w:rsid w:val="00702947"/>
    <w:rsid w:val="00706BC9"/>
    <w:rsid w:val="00707CE2"/>
    <w:rsid w:val="00714B23"/>
    <w:rsid w:val="00714E26"/>
    <w:rsid w:val="00715F84"/>
    <w:rsid w:val="00716E5F"/>
    <w:rsid w:val="007174EE"/>
    <w:rsid w:val="0072187F"/>
    <w:rsid w:val="007228FB"/>
    <w:rsid w:val="00727E63"/>
    <w:rsid w:val="0073237F"/>
    <w:rsid w:val="007362A7"/>
    <w:rsid w:val="0074367E"/>
    <w:rsid w:val="007459BA"/>
    <w:rsid w:val="00746CFE"/>
    <w:rsid w:val="00750833"/>
    <w:rsid w:val="00751190"/>
    <w:rsid w:val="007520B6"/>
    <w:rsid w:val="00753404"/>
    <w:rsid w:val="00753DA3"/>
    <w:rsid w:val="00760143"/>
    <w:rsid w:val="00761952"/>
    <w:rsid w:val="007729C1"/>
    <w:rsid w:val="007753E5"/>
    <w:rsid w:val="0078085D"/>
    <w:rsid w:val="007832EA"/>
    <w:rsid w:val="00783D73"/>
    <w:rsid w:val="00784AF1"/>
    <w:rsid w:val="00786B37"/>
    <w:rsid w:val="00786D0A"/>
    <w:rsid w:val="00792B4F"/>
    <w:rsid w:val="00796EB4"/>
    <w:rsid w:val="007A1543"/>
    <w:rsid w:val="007A35B2"/>
    <w:rsid w:val="007B15DA"/>
    <w:rsid w:val="007B4190"/>
    <w:rsid w:val="007C07BA"/>
    <w:rsid w:val="007C2050"/>
    <w:rsid w:val="007C3D2E"/>
    <w:rsid w:val="007C4083"/>
    <w:rsid w:val="007C575A"/>
    <w:rsid w:val="007C609D"/>
    <w:rsid w:val="007C70E3"/>
    <w:rsid w:val="007C7367"/>
    <w:rsid w:val="007D20AE"/>
    <w:rsid w:val="007D3D0E"/>
    <w:rsid w:val="007D468D"/>
    <w:rsid w:val="007D54A6"/>
    <w:rsid w:val="007E422E"/>
    <w:rsid w:val="007E5A88"/>
    <w:rsid w:val="007E6A06"/>
    <w:rsid w:val="007F04B3"/>
    <w:rsid w:val="007F1C52"/>
    <w:rsid w:val="007F1FB2"/>
    <w:rsid w:val="007F61EE"/>
    <w:rsid w:val="00802E21"/>
    <w:rsid w:val="008051BC"/>
    <w:rsid w:val="00807C1D"/>
    <w:rsid w:val="00814D05"/>
    <w:rsid w:val="00815134"/>
    <w:rsid w:val="00820FBB"/>
    <w:rsid w:val="00826479"/>
    <w:rsid w:val="00826F7E"/>
    <w:rsid w:val="0083639E"/>
    <w:rsid w:val="0083791F"/>
    <w:rsid w:val="00837B95"/>
    <w:rsid w:val="00840671"/>
    <w:rsid w:val="008508CD"/>
    <w:rsid w:val="008516FA"/>
    <w:rsid w:val="00853881"/>
    <w:rsid w:val="00853B8B"/>
    <w:rsid w:val="008616B4"/>
    <w:rsid w:val="00861820"/>
    <w:rsid w:val="0086695B"/>
    <w:rsid w:val="0087267D"/>
    <w:rsid w:val="00873240"/>
    <w:rsid w:val="00874064"/>
    <w:rsid w:val="00874903"/>
    <w:rsid w:val="00883163"/>
    <w:rsid w:val="00886A37"/>
    <w:rsid w:val="00892D9C"/>
    <w:rsid w:val="008958CC"/>
    <w:rsid w:val="00896568"/>
    <w:rsid w:val="008A1AA0"/>
    <w:rsid w:val="008A28AB"/>
    <w:rsid w:val="008A615A"/>
    <w:rsid w:val="008B1AF3"/>
    <w:rsid w:val="008B3789"/>
    <w:rsid w:val="008B41BC"/>
    <w:rsid w:val="008B41ED"/>
    <w:rsid w:val="008B47F8"/>
    <w:rsid w:val="008B7422"/>
    <w:rsid w:val="008C4E2A"/>
    <w:rsid w:val="008D0FD8"/>
    <w:rsid w:val="008D2211"/>
    <w:rsid w:val="008D26A1"/>
    <w:rsid w:val="008D332E"/>
    <w:rsid w:val="008D744F"/>
    <w:rsid w:val="008E35FD"/>
    <w:rsid w:val="008E3D9B"/>
    <w:rsid w:val="008E3EC3"/>
    <w:rsid w:val="008E6889"/>
    <w:rsid w:val="008E7E4E"/>
    <w:rsid w:val="008F10D1"/>
    <w:rsid w:val="008F3D7E"/>
    <w:rsid w:val="008F6785"/>
    <w:rsid w:val="00907D8C"/>
    <w:rsid w:val="0091181C"/>
    <w:rsid w:val="009148A3"/>
    <w:rsid w:val="009156D1"/>
    <w:rsid w:val="00921067"/>
    <w:rsid w:val="0092587A"/>
    <w:rsid w:val="00932741"/>
    <w:rsid w:val="00940284"/>
    <w:rsid w:val="00940564"/>
    <w:rsid w:val="009419E0"/>
    <w:rsid w:val="00942BBB"/>
    <w:rsid w:val="00942BFA"/>
    <w:rsid w:val="00946686"/>
    <w:rsid w:val="00955B98"/>
    <w:rsid w:val="00956C81"/>
    <w:rsid w:val="00966E88"/>
    <w:rsid w:val="009711E0"/>
    <w:rsid w:val="00971A37"/>
    <w:rsid w:val="009722C3"/>
    <w:rsid w:val="00972954"/>
    <w:rsid w:val="00972E5A"/>
    <w:rsid w:val="00974C22"/>
    <w:rsid w:val="00974E98"/>
    <w:rsid w:val="0097669A"/>
    <w:rsid w:val="009826A4"/>
    <w:rsid w:val="0098301D"/>
    <w:rsid w:val="00984C56"/>
    <w:rsid w:val="0098565B"/>
    <w:rsid w:val="009863BD"/>
    <w:rsid w:val="00987D80"/>
    <w:rsid w:val="00994841"/>
    <w:rsid w:val="00994D2E"/>
    <w:rsid w:val="009A0DBC"/>
    <w:rsid w:val="009A3A7F"/>
    <w:rsid w:val="009A635A"/>
    <w:rsid w:val="009A75E2"/>
    <w:rsid w:val="009A7762"/>
    <w:rsid w:val="009B2860"/>
    <w:rsid w:val="009B347B"/>
    <w:rsid w:val="009B4232"/>
    <w:rsid w:val="009C2A21"/>
    <w:rsid w:val="009C3E22"/>
    <w:rsid w:val="009C4A63"/>
    <w:rsid w:val="009C7612"/>
    <w:rsid w:val="009D100F"/>
    <w:rsid w:val="009D19D6"/>
    <w:rsid w:val="009D1E58"/>
    <w:rsid w:val="009D3D03"/>
    <w:rsid w:val="009E14C3"/>
    <w:rsid w:val="009E1959"/>
    <w:rsid w:val="009E2516"/>
    <w:rsid w:val="009E45C6"/>
    <w:rsid w:val="009F19C6"/>
    <w:rsid w:val="009F223A"/>
    <w:rsid w:val="009F39F9"/>
    <w:rsid w:val="009F5112"/>
    <w:rsid w:val="00A03379"/>
    <w:rsid w:val="00A03BFF"/>
    <w:rsid w:val="00A06CB1"/>
    <w:rsid w:val="00A12D1F"/>
    <w:rsid w:val="00A13297"/>
    <w:rsid w:val="00A15DA4"/>
    <w:rsid w:val="00A224F5"/>
    <w:rsid w:val="00A232EC"/>
    <w:rsid w:val="00A253AC"/>
    <w:rsid w:val="00A34A8F"/>
    <w:rsid w:val="00A35CA9"/>
    <w:rsid w:val="00A44EB3"/>
    <w:rsid w:val="00A46984"/>
    <w:rsid w:val="00A50ED3"/>
    <w:rsid w:val="00A537DD"/>
    <w:rsid w:val="00A53A38"/>
    <w:rsid w:val="00A54290"/>
    <w:rsid w:val="00A55C62"/>
    <w:rsid w:val="00A56603"/>
    <w:rsid w:val="00A566D8"/>
    <w:rsid w:val="00A647BE"/>
    <w:rsid w:val="00A648D5"/>
    <w:rsid w:val="00A708D9"/>
    <w:rsid w:val="00A70CA5"/>
    <w:rsid w:val="00A75E31"/>
    <w:rsid w:val="00A77555"/>
    <w:rsid w:val="00A807BF"/>
    <w:rsid w:val="00A825E9"/>
    <w:rsid w:val="00A82DAC"/>
    <w:rsid w:val="00A84E62"/>
    <w:rsid w:val="00A87524"/>
    <w:rsid w:val="00A901E6"/>
    <w:rsid w:val="00A94B9A"/>
    <w:rsid w:val="00A9543D"/>
    <w:rsid w:val="00AA059D"/>
    <w:rsid w:val="00AA1490"/>
    <w:rsid w:val="00AA35F5"/>
    <w:rsid w:val="00AA4FEA"/>
    <w:rsid w:val="00AA502A"/>
    <w:rsid w:val="00AB3FF8"/>
    <w:rsid w:val="00AB61F8"/>
    <w:rsid w:val="00AB668E"/>
    <w:rsid w:val="00AB66F5"/>
    <w:rsid w:val="00AB7687"/>
    <w:rsid w:val="00AB7BB0"/>
    <w:rsid w:val="00AC1385"/>
    <w:rsid w:val="00AC18E4"/>
    <w:rsid w:val="00AC6B24"/>
    <w:rsid w:val="00AD4D09"/>
    <w:rsid w:val="00AD76BF"/>
    <w:rsid w:val="00AD7871"/>
    <w:rsid w:val="00AE6159"/>
    <w:rsid w:val="00AF1455"/>
    <w:rsid w:val="00AF1C2D"/>
    <w:rsid w:val="00AF2C00"/>
    <w:rsid w:val="00AF43FA"/>
    <w:rsid w:val="00B03DD4"/>
    <w:rsid w:val="00B11448"/>
    <w:rsid w:val="00B122EC"/>
    <w:rsid w:val="00B16499"/>
    <w:rsid w:val="00B22D10"/>
    <w:rsid w:val="00B25C14"/>
    <w:rsid w:val="00B27592"/>
    <w:rsid w:val="00B27C74"/>
    <w:rsid w:val="00B30923"/>
    <w:rsid w:val="00B324EE"/>
    <w:rsid w:val="00B36E39"/>
    <w:rsid w:val="00B37858"/>
    <w:rsid w:val="00B45E8A"/>
    <w:rsid w:val="00B46BC3"/>
    <w:rsid w:val="00B51B6D"/>
    <w:rsid w:val="00B6008C"/>
    <w:rsid w:val="00B60409"/>
    <w:rsid w:val="00B63942"/>
    <w:rsid w:val="00B738A6"/>
    <w:rsid w:val="00B75248"/>
    <w:rsid w:val="00B753C6"/>
    <w:rsid w:val="00B76AED"/>
    <w:rsid w:val="00B77380"/>
    <w:rsid w:val="00B77557"/>
    <w:rsid w:val="00B8140C"/>
    <w:rsid w:val="00B81B5A"/>
    <w:rsid w:val="00B83121"/>
    <w:rsid w:val="00B864A7"/>
    <w:rsid w:val="00B871CE"/>
    <w:rsid w:val="00B91140"/>
    <w:rsid w:val="00B91933"/>
    <w:rsid w:val="00B94EEB"/>
    <w:rsid w:val="00B95D47"/>
    <w:rsid w:val="00BA2D50"/>
    <w:rsid w:val="00BB74AF"/>
    <w:rsid w:val="00BC011A"/>
    <w:rsid w:val="00BC62FF"/>
    <w:rsid w:val="00BD1B81"/>
    <w:rsid w:val="00BD355B"/>
    <w:rsid w:val="00BD3833"/>
    <w:rsid w:val="00BD3F3C"/>
    <w:rsid w:val="00BD6C48"/>
    <w:rsid w:val="00BD7240"/>
    <w:rsid w:val="00BD7BA1"/>
    <w:rsid w:val="00BE195C"/>
    <w:rsid w:val="00BE2243"/>
    <w:rsid w:val="00BF0187"/>
    <w:rsid w:val="00BF1CEE"/>
    <w:rsid w:val="00BF498A"/>
    <w:rsid w:val="00BF7F40"/>
    <w:rsid w:val="00C03FDA"/>
    <w:rsid w:val="00C04DC2"/>
    <w:rsid w:val="00C06D67"/>
    <w:rsid w:val="00C07626"/>
    <w:rsid w:val="00C12B86"/>
    <w:rsid w:val="00C13BBF"/>
    <w:rsid w:val="00C17E79"/>
    <w:rsid w:val="00C21392"/>
    <w:rsid w:val="00C271D9"/>
    <w:rsid w:val="00C30A5E"/>
    <w:rsid w:val="00C30C6B"/>
    <w:rsid w:val="00C314F0"/>
    <w:rsid w:val="00C3230A"/>
    <w:rsid w:val="00C36C05"/>
    <w:rsid w:val="00C40923"/>
    <w:rsid w:val="00C4284A"/>
    <w:rsid w:val="00C43F25"/>
    <w:rsid w:val="00C445A6"/>
    <w:rsid w:val="00C476EB"/>
    <w:rsid w:val="00C47D3C"/>
    <w:rsid w:val="00C51698"/>
    <w:rsid w:val="00C51B11"/>
    <w:rsid w:val="00C525EB"/>
    <w:rsid w:val="00C5427A"/>
    <w:rsid w:val="00C564A0"/>
    <w:rsid w:val="00C608A9"/>
    <w:rsid w:val="00C617E7"/>
    <w:rsid w:val="00C61E01"/>
    <w:rsid w:val="00C62B6C"/>
    <w:rsid w:val="00C62C4E"/>
    <w:rsid w:val="00C63791"/>
    <w:rsid w:val="00C64975"/>
    <w:rsid w:val="00C77B1E"/>
    <w:rsid w:val="00C80600"/>
    <w:rsid w:val="00C8469E"/>
    <w:rsid w:val="00C85C14"/>
    <w:rsid w:val="00C90F8B"/>
    <w:rsid w:val="00C9150A"/>
    <w:rsid w:val="00C9250B"/>
    <w:rsid w:val="00C9302A"/>
    <w:rsid w:val="00C95C0F"/>
    <w:rsid w:val="00C966F1"/>
    <w:rsid w:val="00CA158C"/>
    <w:rsid w:val="00CA3FEE"/>
    <w:rsid w:val="00CA635A"/>
    <w:rsid w:val="00CA6D0F"/>
    <w:rsid w:val="00CB00B3"/>
    <w:rsid w:val="00CB0FB7"/>
    <w:rsid w:val="00CB1D1C"/>
    <w:rsid w:val="00CB3836"/>
    <w:rsid w:val="00CC02F4"/>
    <w:rsid w:val="00CC1868"/>
    <w:rsid w:val="00CD2838"/>
    <w:rsid w:val="00CD473D"/>
    <w:rsid w:val="00CD4843"/>
    <w:rsid w:val="00CD7366"/>
    <w:rsid w:val="00CE0419"/>
    <w:rsid w:val="00CE09AA"/>
    <w:rsid w:val="00CE1773"/>
    <w:rsid w:val="00CE327C"/>
    <w:rsid w:val="00CE55DC"/>
    <w:rsid w:val="00CE7B2B"/>
    <w:rsid w:val="00CF228E"/>
    <w:rsid w:val="00CF3321"/>
    <w:rsid w:val="00CF7566"/>
    <w:rsid w:val="00D018B7"/>
    <w:rsid w:val="00D05D30"/>
    <w:rsid w:val="00D15067"/>
    <w:rsid w:val="00D16514"/>
    <w:rsid w:val="00D22E26"/>
    <w:rsid w:val="00D2320F"/>
    <w:rsid w:val="00D2337F"/>
    <w:rsid w:val="00D237E4"/>
    <w:rsid w:val="00D3186C"/>
    <w:rsid w:val="00D365C9"/>
    <w:rsid w:val="00D37CB1"/>
    <w:rsid w:val="00D42C57"/>
    <w:rsid w:val="00D440E8"/>
    <w:rsid w:val="00D45817"/>
    <w:rsid w:val="00D4658C"/>
    <w:rsid w:val="00D477CC"/>
    <w:rsid w:val="00D504D6"/>
    <w:rsid w:val="00D511C4"/>
    <w:rsid w:val="00D51D13"/>
    <w:rsid w:val="00D54A99"/>
    <w:rsid w:val="00D55105"/>
    <w:rsid w:val="00D571B2"/>
    <w:rsid w:val="00D57DA5"/>
    <w:rsid w:val="00D60B81"/>
    <w:rsid w:val="00D63717"/>
    <w:rsid w:val="00D644DD"/>
    <w:rsid w:val="00D64A82"/>
    <w:rsid w:val="00D74C5F"/>
    <w:rsid w:val="00D76039"/>
    <w:rsid w:val="00D761E5"/>
    <w:rsid w:val="00D76E06"/>
    <w:rsid w:val="00D801AF"/>
    <w:rsid w:val="00D83192"/>
    <w:rsid w:val="00D831C8"/>
    <w:rsid w:val="00D83C32"/>
    <w:rsid w:val="00D91498"/>
    <w:rsid w:val="00D9309A"/>
    <w:rsid w:val="00D94A1A"/>
    <w:rsid w:val="00DB03AC"/>
    <w:rsid w:val="00DB168D"/>
    <w:rsid w:val="00DB1FC2"/>
    <w:rsid w:val="00DB2EEF"/>
    <w:rsid w:val="00DC6C17"/>
    <w:rsid w:val="00DC6F4A"/>
    <w:rsid w:val="00DC74DF"/>
    <w:rsid w:val="00DC74F1"/>
    <w:rsid w:val="00DD10D9"/>
    <w:rsid w:val="00DD587D"/>
    <w:rsid w:val="00DD65E7"/>
    <w:rsid w:val="00DE0381"/>
    <w:rsid w:val="00DE53DB"/>
    <w:rsid w:val="00DF7457"/>
    <w:rsid w:val="00DF7C8D"/>
    <w:rsid w:val="00E03EAE"/>
    <w:rsid w:val="00E14790"/>
    <w:rsid w:val="00E15D08"/>
    <w:rsid w:val="00E160E6"/>
    <w:rsid w:val="00E1739C"/>
    <w:rsid w:val="00E17893"/>
    <w:rsid w:val="00E178D4"/>
    <w:rsid w:val="00E17BE9"/>
    <w:rsid w:val="00E234AC"/>
    <w:rsid w:val="00E256F1"/>
    <w:rsid w:val="00E25A99"/>
    <w:rsid w:val="00E32560"/>
    <w:rsid w:val="00E35173"/>
    <w:rsid w:val="00E3607F"/>
    <w:rsid w:val="00E41E49"/>
    <w:rsid w:val="00E44DDD"/>
    <w:rsid w:val="00E476E3"/>
    <w:rsid w:val="00E50878"/>
    <w:rsid w:val="00E513D0"/>
    <w:rsid w:val="00E56F8D"/>
    <w:rsid w:val="00E63BB5"/>
    <w:rsid w:val="00E64BC3"/>
    <w:rsid w:val="00E65146"/>
    <w:rsid w:val="00E65BEB"/>
    <w:rsid w:val="00E71319"/>
    <w:rsid w:val="00E722E8"/>
    <w:rsid w:val="00E772B9"/>
    <w:rsid w:val="00E83918"/>
    <w:rsid w:val="00E83A77"/>
    <w:rsid w:val="00E840EE"/>
    <w:rsid w:val="00E87E43"/>
    <w:rsid w:val="00E91189"/>
    <w:rsid w:val="00E91F87"/>
    <w:rsid w:val="00E96535"/>
    <w:rsid w:val="00EA0CCE"/>
    <w:rsid w:val="00EA1859"/>
    <w:rsid w:val="00EA1E80"/>
    <w:rsid w:val="00EA46BA"/>
    <w:rsid w:val="00EA6CD6"/>
    <w:rsid w:val="00EB0F50"/>
    <w:rsid w:val="00EB20F2"/>
    <w:rsid w:val="00EB377B"/>
    <w:rsid w:val="00EB6B1B"/>
    <w:rsid w:val="00EC0A5A"/>
    <w:rsid w:val="00EC39C5"/>
    <w:rsid w:val="00EC457B"/>
    <w:rsid w:val="00EC50FB"/>
    <w:rsid w:val="00EC6A36"/>
    <w:rsid w:val="00ED000A"/>
    <w:rsid w:val="00ED4184"/>
    <w:rsid w:val="00ED7371"/>
    <w:rsid w:val="00ED7542"/>
    <w:rsid w:val="00EE0F53"/>
    <w:rsid w:val="00EF16BB"/>
    <w:rsid w:val="00EF4EE8"/>
    <w:rsid w:val="00EF5BAD"/>
    <w:rsid w:val="00EF64D8"/>
    <w:rsid w:val="00EF6C3A"/>
    <w:rsid w:val="00EF7093"/>
    <w:rsid w:val="00F01B37"/>
    <w:rsid w:val="00F10763"/>
    <w:rsid w:val="00F10C06"/>
    <w:rsid w:val="00F10F0C"/>
    <w:rsid w:val="00F12210"/>
    <w:rsid w:val="00F14348"/>
    <w:rsid w:val="00F16957"/>
    <w:rsid w:val="00F2245E"/>
    <w:rsid w:val="00F271AE"/>
    <w:rsid w:val="00F35303"/>
    <w:rsid w:val="00F442EF"/>
    <w:rsid w:val="00F451A9"/>
    <w:rsid w:val="00F50664"/>
    <w:rsid w:val="00F669AF"/>
    <w:rsid w:val="00F743B6"/>
    <w:rsid w:val="00F747EA"/>
    <w:rsid w:val="00F7746C"/>
    <w:rsid w:val="00F80F3A"/>
    <w:rsid w:val="00F84B41"/>
    <w:rsid w:val="00F92754"/>
    <w:rsid w:val="00F929D5"/>
    <w:rsid w:val="00FA40AC"/>
    <w:rsid w:val="00FA568F"/>
    <w:rsid w:val="00FA6176"/>
    <w:rsid w:val="00FB1030"/>
    <w:rsid w:val="00FB4872"/>
    <w:rsid w:val="00FB5DDB"/>
    <w:rsid w:val="00FB7521"/>
    <w:rsid w:val="00FC4797"/>
    <w:rsid w:val="00FD0446"/>
    <w:rsid w:val="00FD1309"/>
    <w:rsid w:val="00FD2CB3"/>
    <w:rsid w:val="00FD3A40"/>
    <w:rsid w:val="00FD561D"/>
    <w:rsid w:val="00FE07FA"/>
    <w:rsid w:val="00FE1B97"/>
    <w:rsid w:val="00FE4293"/>
    <w:rsid w:val="00FE6A2D"/>
    <w:rsid w:val="00FE6ED0"/>
    <w:rsid w:val="00FF29C2"/>
    <w:rsid w:val="00FF2F91"/>
    <w:rsid w:val="00FF35D8"/>
    <w:rsid w:val="00FF36B7"/>
    <w:rsid w:val="00FF3E76"/>
    <w:rsid w:val="00FF4635"/>
    <w:rsid w:val="00FF633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337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5BB"/>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semiHidden/>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5BB"/>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semiHidden/>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3911">
      <w:bodyDiv w:val="1"/>
      <w:marLeft w:val="0"/>
      <w:marRight w:val="0"/>
      <w:marTop w:val="0"/>
      <w:marBottom w:val="0"/>
      <w:divBdr>
        <w:top w:val="none" w:sz="0" w:space="0" w:color="auto"/>
        <w:left w:val="none" w:sz="0" w:space="0" w:color="auto"/>
        <w:bottom w:val="none" w:sz="0" w:space="0" w:color="auto"/>
        <w:right w:val="none" w:sz="0" w:space="0" w:color="auto"/>
      </w:divBdr>
    </w:div>
    <w:div w:id="1222672150">
      <w:bodyDiv w:val="1"/>
      <w:marLeft w:val="0"/>
      <w:marRight w:val="0"/>
      <w:marTop w:val="0"/>
      <w:marBottom w:val="0"/>
      <w:divBdr>
        <w:top w:val="none" w:sz="0" w:space="0" w:color="auto"/>
        <w:left w:val="none" w:sz="0" w:space="0" w:color="auto"/>
        <w:bottom w:val="none" w:sz="0" w:space="0" w:color="auto"/>
        <w:right w:val="none" w:sz="0" w:space="0" w:color="auto"/>
      </w:divBdr>
    </w:div>
    <w:div w:id="1431193878">
      <w:bodyDiv w:val="1"/>
      <w:marLeft w:val="0"/>
      <w:marRight w:val="0"/>
      <w:marTop w:val="0"/>
      <w:marBottom w:val="0"/>
      <w:divBdr>
        <w:top w:val="none" w:sz="0" w:space="0" w:color="auto"/>
        <w:left w:val="none" w:sz="0" w:space="0" w:color="auto"/>
        <w:bottom w:val="none" w:sz="0" w:space="0" w:color="auto"/>
        <w:right w:val="none" w:sz="0" w:space="0" w:color="auto"/>
      </w:divBdr>
    </w:div>
    <w:div w:id="1795907295">
      <w:bodyDiv w:val="1"/>
      <w:marLeft w:val="0"/>
      <w:marRight w:val="0"/>
      <w:marTop w:val="0"/>
      <w:marBottom w:val="0"/>
      <w:divBdr>
        <w:top w:val="none" w:sz="0" w:space="0" w:color="auto"/>
        <w:left w:val="none" w:sz="0" w:space="0" w:color="auto"/>
        <w:bottom w:val="none" w:sz="0" w:space="0" w:color="auto"/>
        <w:right w:val="none" w:sz="0" w:space="0" w:color="auto"/>
      </w:divBdr>
    </w:div>
    <w:div w:id="1914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F915-A228-427B-A322-23DB2C08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Baby FACES Teacher Child Rating Age 2</vt:lpstr>
    </vt:vector>
  </TitlesOfParts>
  <Company>Mathematica Policy Research, Inc.</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Child Rating Age 2</dc:title>
  <dc:subject>Questionnaire</dc:subject>
  <dc:creator>MPR Staff</dc:creator>
  <cp:keywords>Baby FACES Teacher Child Rating Age 2</cp:keywords>
  <cp:lastModifiedBy>SYSTEM</cp:lastModifiedBy>
  <cp:revision>2</cp:revision>
  <cp:lastPrinted>2010-12-08T17:01:00Z</cp:lastPrinted>
  <dcterms:created xsi:type="dcterms:W3CDTF">2017-07-19T20:06:00Z</dcterms:created>
  <dcterms:modified xsi:type="dcterms:W3CDTF">2017-07-19T20:06:00Z</dcterms:modified>
</cp:coreProperties>
</file>