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51A35" w14:textId="36D8CC39" w:rsidR="00CA4CD6" w:rsidRDefault="00CA4CD6" w:rsidP="00A7661C">
      <w:pPr>
        <w:tabs>
          <w:tab w:val="center" w:pos="4680"/>
        </w:tabs>
        <w:jc w:val="center"/>
        <w:rPr>
          <w:b/>
          <w:bCs/>
        </w:rPr>
      </w:pPr>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426C7C78" w:rsidR="00CA4CD6" w:rsidRDefault="002B29A5">
      <w:pPr>
        <w:rPr>
          <w:color w:val="000000"/>
        </w:rPr>
      </w:pPr>
      <w:r w:rsidRPr="006A6978">
        <w:rPr>
          <w:b/>
        </w:rPr>
        <w:t>NESHAP</w:t>
      </w:r>
      <w:r w:rsidR="006A6978" w:rsidRPr="006A6978">
        <w:rPr>
          <w:b/>
        </w:rPr>
        <w:t xml:space="preserve"> </w:t>
      </w:r>
      <w:r w:rsidRPr="006A6978">
        <w:rPr>
          <w:b/>
        </w:rPr>
        <w:t xml:space="preserve">for </w:t>
      </w:r>
      <w:r w:rsidR="006A6978" w:rsidRPr="006A6978">
        <w:rPr>
          <w:b/>
        </w:rPr>
        <w:t xml:space="preserve">Group </w:t>
      </w:r>
      <w:r w:rsidR="006A6978">
        <w:rPr>
          <w:b/>
        </w:rPr>
        <w:t>IV Polymers and Resins (40 CFR Part 63, S</w:t>
      </w:r>
      <w:r w:rsidR="006A6978" w:rsidRPr="006A6978">
        <w:rPr>
          <w:b/>
        </w:rPr>
        <w:t xml:space="preserve">ubpart JJJ) </w:t>
      </w:r>
      <w:r w:rsidRPr="006A6978">
        <w:rPr>
          <w:b/>
        </w:rPr>
        <w:t>(</w:t>
      </w:r>
      <w:r w:rsidRPr="00236DB3">
        <w:rPr>
          <w:b/>
        </w:rPr>
        <w:t>Renewal</w:t>
      </w:r>
      <w:r w:rsidR="006A6978">
        <w:rPr>
          <w:b/>
        </w:rPr>
        <w:t>)</w:t>
      </w:r>
    </w:p>
    <w:p w14:paraId="49855593" w14:textId="02E33C50"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2EDD549D" w:rsidR="00CA4CD6" w:rsidRPr="006A6978" w:rsidRDefault="006A6978" w:rsidP="002B29A5">
      <w:pPr>
        <w:rPr>
          <w:color w:val="000000"/>
        </w:rPr>
      </w:pPr>
      <w:r w:rsidRPr="006A6978">
        <w:t>NESHAP for Group IV Polymers and Resins (40 CFR Part 63, Subpart JJJ) (Renewal)</w:t>
      </w:r>
      <w:r w:rsidR="002B29A5" w:rsidRPr="006A6978">
        <w:rPr>
          <w:bCs/>
        </w:rPr>
        <w:t xml:space="preserve">, </w:t>
      </w:r>
      <w:r w:rsidR="00DB4DCC">
        <w:rPr>
          <w:bCs/>
        </w:rPr>
        <w:t xml:space="preserve">        </w:t>
      </w:r>
      <w:r w:rsidR="002B29A5" w:rsidRPr="004C5E95">
        <w:rPr>
          <w:bCs/>
        </w:rPr>
        <w:t xml:space="preserve">EPA ICR </w:t>
      </w:r>
      <w:r w:rsidR="002B29A5" w:rsidRPr="006A6978">
        <w:rPr>
          <w:bCs/>
        </w:rPr>
        <w:t xml:space="preserve">Number </w:t>
      </w:r>
      <w:r w:rsidRPr="006A6978">
        <w:rPr>
          <w:bCs/>
        </w:rPr>
        <w:t>2457.03</w:t>
      </w:r>
      <w:r w:rsidR="002B29A5" w:rsidRPr="006A6978">
        <w:rPr>
          <w:bCs/>
        </w:rPr>
        <w:t xml:space="preserve">, OMB Control Number </w:t>
      </w:r>
      <w:r w:rsidR="00944E5D" w:rsidRPr="00944E5D">
        <w:rPr>
          <w:bCs/>
        </w:rPr>
        <w:t>2060-0682</w:t>
      </w:r>
      <w:r w:rsidR="002B29A5" w:rsidRPr="006A6978">
        <w:rPr>
          <w:bCs/>
        </w:rPr>
        <w:t xml:space="preserve">. </w:t>
      </w:r>
    </w:p>
    <w:p w14:paraId="56431331" w14:textId="77777777" w:rsidR="00CA4CD6" w:rsidRDefault="00CA4CD6">
      <w:pPr>
        <w:rPr>
          <w:b/>
          <w:bCs/>
          <w:color w:val="000000"/>
        </w:rPr>
      </w:pPr>
    </w:p>
    <w:p w14:paraId="36120418" w14:textId="55994BCC" w:rsidR="00CA4CD6" w:rsidRDefault="00CA4CD6" w:rsidP="006A6978">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r>
        <w:rPr>
          <w:color w:val="FF0000"/>
        </w:rPr>
        <w:tab/>
      </w:r>
    </w:p>
    <w:p w14:paraId="6C33EB0D" w14:textId="77777777" w:rsidR="00CA4CD6" w:rsidRDefault="00CA4CD6">
      <w:pPr>
        <w:rPr>
          <w:color w:val="000000"/>
        </w:rPr>
      </w:pPr>
    </w:p>
    <w:p w14:paraId="7E7DAEA6" w14:textId="753671C1" w:rsidR="00AF52C6" w:rsidRDefault="00CA4CD6">
      <w:pPr>
        <w:ind w:firstLine="720"/>
        <w:rPr>
          <w:color w:val="000000"/>
        </w:rPr>
      </w:pPr>
      <w:r>
        <w:rPr>
          <w:color w:val="000000"/>
        </w:rPr>
        <w:t xml:space="preserve">The </w:t>
      </w:r>
      <w:r w:rsidRPr="006A6978">
        <w:t>National Emission Standards for Ha</w:t>
      </w:r>
      <w:r w:rsidR="006A6978" w:rsidRPr="006A6978">
        <w:t xml:space="preserve">zardous Air Pollutants (NESHAP) </w:t>
      </w:r>
      <w:r>
        <w:rPr>
          <w:color w:val="000000"/>
        </w:rPr>
        <w:t xml:space="preserve">for </w:t>
      </w:r>
      <w:r w:rsidR="00DB4DCC">
        <w:rPr>
          <w:color w:val="000000"/>
        </w:rPr>
        <w:t xml:space="preserve">Group IV </w:t>
      </w:r>
      <w:r w:rsidR="00DB4DCC" w:rsidRPr="00DB4DCC">
        <w:rPr>
          <w:color w:val="000000"/>
        </w:rPr>
        <w:t xml:space="preserve">Polymers and Resins </w:t>
      </w:r>
      <w:r w:rsidR="00DB4DCC">
        <w:rPr>
          <w:color w:val="000000"/>
        </w:rPr>
        <w:t>(</w:t>
      </w:r>
      <w:r w:rsidR="006A6978" w:rsidRPr="006A6978">
        <w:t>40 CFR Part 63, Subpart JJJ</w:t>
      </w:r>
      <w:r w:rsidR="00DB4DCC">
        <w:t>)</w:t>
      </w:r>
      <w:r w:rsidR="006A6978">
        <w:t xml:space="preserve"> </w:t>
      </w:r>
      <w:r w:rsidR="006A6978">
        <w:rPr>
          <w:color w:val="000000"/>
        </w:rPr>
        <w:t xml:space="preserve">were </w:t>
      </w:r>
      <w:r>
        <w:rPr>
          <w:color w:val="000000"/>
        </w:rPr>
        <w:t xml:space="preserve">promulgated on </w:t>
      </w:r>
      <w:r w:rsidR="006A6978">
        <w:rPr>
          <w:color w:val="000000"/>
        </w:rPr>
        <w:t>September 12, 1996 and most</w:t>
      </w:r>
      <w:r w:rsidR="00DB4DCC">
        <w:rPr>
          <w:color w:val="000000"/>
        </w:rPr>
        <w:t>-</w:t>
      </w:r>
      <w:r w:rsidR="006A6978">
        <w:rPr>
          <w:color w:val="000000"/>
        </w:rPr>
        <w:t>recently amended on March 27, 2014</w:t>
      </w:r>
      <w:r>
        <w:rPr>
          <w:color w:val="000000"/>
        </w:rPr>
        <w:t>.</w:t>
      </w:r>
      <w:r w:rsidR="009C7E97">
        <w:rPr>
          <w:color w:val="000000"/>
        </w:rPr>
        <w:t xml:space="preserve"> </w:t>
      </w:r>
      <w:r w:rsidR="00064FDF">
        <w:rPr>
          <w:color w:val="000000"/>
        </w:rPr>
        <w:t xml:space="preserve">The amendment makes three revisions to the rule: 1) it eliminates the exemption for periods of startup, shutdown, and malfunction; 2) it requires electronic reporting of performance test results; </w:t>
      </w:r>
      <w:r w:rsidR="00674C01">
        <w:rPr>
          <w:color w:val="000000"/>
        </w:rPr>
        <w:t xml:space="preserve">and </w:t>
      </w:r>
      <w:r w:rsidR="00064FDF">
        <w:rPr>
          <w:color w:val="000000"/>
        </w:rPr>
        <w:t xml:space="preserve">3) it requires monitoring of pressure relief devices (PRDs) in organic HAP service that release to the atmosphere. </w:t>
      </w:r>
      <w:r w:rsidR="008E2D5A">
        <w:rPr>
          <w:color w:val="000000"/>
        </w:rPr>
        <w:t xml:space="preserve">The amendment also includes requirements for equipment leaks and process contact cooling towers (PCCT) for one facility in the </w:t>
      </w:r>
      <w:r w:rsidR="008E2D5A" w:rsidRPr="008E2D5A">
        <w:rPr>
          <w:color w:val="000000"/>
        </w:rPr>
        <w:t>Polyethylene Terephthalate (PET)</w:t>
      </w:r>
      <w:r w:rsidR="008E2D5A">
        <w:rPr>
          <w:color w:val="000000"/>
        </w:rPr>
        <w:t xml:space="preserve"> </w:t>
      </w:r>
      <w:r w:rsidR="008E2D5A" w:rsidRPr="008E2D5A">
        <w:rPr>
          <w:color w:val="000000"/>
        </w:rPr>
        <w:t>continuous TPA high viscosity multiple end finisher subcategory</w:t>
      </w:r>
      <w:r w:rsidR="008E2D5A">
        <w:rPr>
          <w:color w:val="000000"/>
        </w:rPr>
        <w:t xml:space="preserve">. </w:t>
      </w:r>
      <w:r w:rsidR="00064FDF">
        <w:rPr>
          <w:color w:val="000000"/>
        </w:rPr>
        <w:t xml:space="preserve">This ICR combines burden from the amendment with burden associated with the existing provisions. </w:t>
      </w:r>
    </w:p>
    <w:p w14:paraId="3843CB03" w14:textId="77777777" w:rsidR="00AF52C6" w:rsidRDefault="00AF52C6">
      <w:pPr>
        <w:ind w:firstLine="720"/>
        <w:rPr>
          <w:color w:val="000000"/>
        </w:rPr>
      </w:pPr>
    </w:p>
    <w:p w14:paraId="1ECD45DD" w14:textId="167307D8" w:rsidR="00CA4CD6" w:rsidRDefault="00CA4CD6">
      <w:pPr>
        <w:ind w:firstLine="720"/>
        <w:rPr>
          <w:color w:val="000000"/>
        </w:rPr>
      </w:pPr>
      <w:r>
        <w:rPr>
          <w:color w:val="000000"/>
        </w:rPr>
        <w:t xml:space="preserve">These regulations apply </w:t>
      </w:r>
      <w:r w:rsidR="00724BC7">
        <w:rPr>
          <w:color w:val="000000"/>
        </w:rPr>
        <w:t xml:space="preserve">to </w:t>
      </w:r>
      <w:r w:rsidR="002A3D1D">
        <w:rPr>
          <w:color w:val="000000"/>
        </w:rPr>
        <w:t xml:space="preserve">each </w:t>
      </w:r>
      <w:r w:rsidR="00064FDF">
        <w:rPr>
          <w:color w:val="000000"/>
        </w:rPr>
        <w:t xml:space="preserve">new and </w:t>
      </w:r>
      <w:r w:rsidR="00724BC7">
        <w:rPr>
          <w:color w:val="000000"/>
        </w:rPr>
        <w:t xml:space="preserve">existing </w:t>
      </w:r>
      <w:r w:rsidR="00064FDF">
        <w:rPr>
          <w:color w:val="000000"/>
        </w:rPr>
        <w:t>thermoplastic product process units (TPPU) and associated equipment</w:t>
      </w:r>
      <w:r w:rsidR="00724BC7">
        <w:rPr>
          <w:color w:val="000000"/>
        </w:rPr>
        <w:t xml:space="preserve"> </w:t>
      </w:r>
      <w:r w:rsidR="002A3D1D">
        <w:rPr>
          <w:color w:val="000000"/>
        </w:rPr>
        <w:t xml:space="preserve">that produce the subset of polymers and resins known as “Group IV Polymers and Resins” that is a major source of organic hazardous air pollutants (HAPs). Group IV </w:t>
      </w:r>
      <w:r w:rsidR="006B67F5">
        <w:rPr>
          <w:color w:val="000000"/>
        </w:rPr>
        <w:t>polymers</w:t>
      </w:r>
      <w:r w:rsidR="002A3D1D">
        <w:rPr>
          <w:color w:val="000000"/>
        </w:rPr>
        <w:t xml:space="preserve"> and resins </w:t>
      </w:r>
      <w:r w:rsidR="002A3D1D" w:rsidRPr="001F6C60">
        <w:t>include</w:t>
      </w:r>
      <w:r w:rsidR="00C44716" w:rsidRPr="001F6C60">
        <w:t xml:space="preserve"> the following source categories</w:t>
      </w:r>
      <w:r w:rsidR="002A3D1D" w:rsidRPr="001F6C60">
        <w:t xml:space="preserve">: </w:t>
      </w:r>
      <w:r w:rsidR="002A3D1D" w:rsidRPr="002A3D1D">
        <w:rPr>
          <w:color w:val="000000"/>
        </w:rPr>
        <w:t>Acrylonitirile Butadiene Styrene (ABS), Methyl Methacrylate</w:t>
      </w:r>
      <w:r w:rsidR="002A3D1D">
        <w:rPr>
          <w:color w:val="000000"/>
        </w:rPr>
        <w:t xml:space="preserve"> Acrylonitrile</w:t>
      </w:r>
      <w:r w:rsidR="002A3D1D" w:rsidRPr="002A3D1D">
        <w:rPr>
          <w:color w:val="000000"/>
        </w:rPr>
        <w:t xml:space="preserve"> Butadiene Styrene (M</w:t>
      </w:r>
      <w:r w:rsidR="002A3D1D">
        <w:rPr>
          <w:color w:val="000000"/>
        </w:rPr>
        <w:t>A</w:t>
      </w:r>
      <w:r w:rsidR="002A3D1D" w:rsidRPr="002A3D1D">
        <w:rPr>
          <w:color w:val="000000"/>
        </w:rPr>
        <w:t xml:space="preserve">BS), </w:t>
      </w:r>
      <w:r w:rsidR="002A3D1D">
        <w:rPr>
          <w:color w:val="000000"/>
        </w:rPr>
        <w:t>Methyl Methacrylate</w:t>
      </w:r>
      <w:r w:rsidR="002A3D1D" w:rsidRPr="002A3D1D">
        <w:rPr>
          <w:color w:val="000000"/>
        </w:rPr>
        <w:t xml:space="preserve"> Butadiene Styrene (MABS)</w:t>
      </w:r>
      <w:r w:rsidR="002A3D1D">
        <w:rPr>
          <w:color w:val="000000"/>
        </w:rPr>
        <w:t xml:space="preserve">, Nitrile Resin, </w:t>
      </w:r>
      <w:r w:rsidR="002A3D1D" w:rsidRPr="002A3D1D">
        <w:rPr>
          <w:color w:val="000000"/>
        </w:rPr>
        <w:t>Polyethylene Terephthalate (PET), Polystyrene (PS), and Styrene Acrylonitrile (SAN)</w:t>
      </w:r>
      <w:r>
        <w:rPr>
          <w:color w:val="000000"/>
        </w:rPr>
        <w:t>.</w:t>
      </w:r>
      <w:r w:rsidR="009C7E97">
        <w:rPr>
          <w:color w:val="000000"/>
        </w:rPr>
        <w:t xml:space="preserve"> </w:t>
      </w:r>
      <w:r w:rsidR="00A73145">
        <w:rPr>
          <w:color w:val="000000"/>
        </w:rPr>
        <w:t xml:space="preserve">The following processes are excluded from this rule: research and development facilities; polymerization processes occurring in a mold; processes which manufacture binder systems containing thermoplastic product for paints, coatings, or adhesives; finishing processes including equipment such as compounding units, spinning units, drawing units, extruding units, and other finishing steps; and solid state polymerization processes. </w:t>
      </w:r>
      <w:r>
        <w:rPr>
          <w:color w:val="000000"/>
        </w:rPr>
        <w:t>New facilities include those that commenced construction or reconstructi</w:t>
      </w:r>
      <w:r w:rsidR="00B4116F">
        <w:t xml:space="preserve">on </w:t>
      </w:r>
      <w:r w:rsidRPr="006B67F5">
        <w:t>after the date of proposal</w:t>
      </w:r>
      <w:r w:rsidR="00B4116F">
        <w:t xml:space="preserve"> and meets the new source definitions at </w:t>
      </w:r>
      <w:r w:rsidR="00B4116F" w:rsidRPr="00B4116F">
        <w:t>§63.1310(i)</w:t>
      </w:r>
      <w:r w:rsidRPr="006B67F5">
        <w:t>.</w:t>
      </w:r>
      <w:r w:rsidR="009C7E97" w:rsidRPr="006B67F5">
        <w:t xml:space="preserve"> </w:t>
      </w:r>
      <w:r w:rsidRPr="006B67F5">
        <w:t xml:space="preserve">This information is being collected to assure compliance with 40 CFR </w:t>
      </w:r>
      <w:r w:rsidR="006810C3" w:rsidRPr="006B67F5">
        <w:t xml:space="preserve">Part </w:t>
      </w:r>
      <w:r w:rsidR="006B67F5" w:rsidRPr="006B67F5">
        <w:t>63</w:t>
      </w:r>
      <w:r w:rsidRPr="006B67F5">
        <w:t xml:space="preserve">, </w:t>
      </w:r>
      <w:r w:rsidR="006810C3">
        <w:rPr>
          <w:color w:val="000000"/>
        </w:rPr>
        <w:t xml:space="preserve">Subpart </w:t>
      </w:r>
      <w:r w:rsidR="006B67F5">
        <w:rPr>
          <w:color w:val="000000"/>
        </w:rPr>
        <w:t>JJJ</w:t>
      </w:r>
      <w:r>
        <w:rPr>
          <w:color w:val="000000"/>
        </w:rPr>
        <w:t>.</w:t>
      </w:r>
    </w:p>
    <w:p w14:paraId="43FDF7BE" w14:textId="77777777" w:rsidR="00CA4CD6" w:rsidRDefault="00CA4CD6">
      <w:pPr>
        <w:rPr>
          <w:color w:val="000000"/>
        </w:rPr>
      </w:pPr>
    </w:p>
    <w:p w14:paraId="0116004E" w14:textId="2FE7DB5E" w:rsidR="00CA4CD6" w:rsidRDefault="00CA4CD6">
      <w:pPr>
        <w:ind w:firstLine="720"/>
        <w:rPr>
          <w:color w:val="000000"/>
        </w:rPr>
      </w:pPr>
      <w:r>
        <w:rPr>
          <w:color w:val="000000"/>
        </w:rPr>
        <w:t xml:space="preserve">In general, </w:t>
      </w:r>
      <w:r w:rsidRPr="005C01C9">
        <w:t xml:space="preserve">all </w:t>
      </w:r>
      <w:r w:rsidR="005C01C9" w:rsidRPr="005C01C9">
        <w:t>NESHAP</w:t>
      </w:r>
      <w:r w:rsidRPr="005C01C9">
        <w:t xml:space="preserve"> standards require initial notifications, performance tests, and periodic reports by the owners/operators of the affected facilities.</w:t>
      </w:r>
      <w:r w:rsidR="009C7E97" w:rsidRPr="005C01C9">
        <w:t xml:space="preserve"> </w:t>
      </w:r>
      <w:r w:rsidRPr="005C01C9">
        <w:t xml:space="preserve">They are also required to maintain records of the occurrence and duration of any startup, shutdown, or malfunction in </w:t>
      </w:r>
      <w:r w:rsidR="00DB4DCC">
        <w:t xml:space="preserve">    </w:t>
      </w:r>
      <w:r w:rsidRPr="005C01C9">
        <w:t>the operation of an affected facility, or any period during which the monitoring system is inoperative.</w:t>
      </w:r>
      <w:r w:rsidR="009C7E97" w:rsidRPr="005C01C9">
        <w:t xml:space="preserve"> </w:t>
      </w:r>
      <w:r w:rsidRPr="005C01C9">
        <w:t>These notifications, reports, and records are essential in determining compliance, and are required of all affected facilities subject to</w:t>
      </w:r>
      <w:r w:rsidR="005C01C9" w:rsidRPr="005C01C9">
        <w:t xml:space="preserve"> NESHAP</w:t>
      </w:r>
      <w:r w:rsidRPr="005C01C9">
        <w:t>.</w:t>
      </w:r>
    </w:p>
    <w:p w14:paraId="4416605D" w14:textId="77777777" w:rsidR="00CA4CD6" w:rsidRDefault="00CA4CD6">
      <w:pPr>
        <w:rPr>
          <w:color w:val="000000"/>
        </w:rPr>
      </w:pPr>
    </w:p>
    <w:p w14:paraId="297BBA30" w14:textId="373EA00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5C01C9">
        <w:t>least</w:t>
      </w:r>
      <w:r w:rsidR="005C01C9" w:rsidRPr="005C01C9">
        <w:t xml:space="preserve"> </w:t>
      </w:r>
      <w:r w:rsidRPr="005C01C9">
        <w:t xml:space="preserve">five years following the </w:t>
      </w:r>
      <w:r w:rsidR="00E110E3" w:rsidRPr="005C01C9">
        <w:t xml:space="preserve">generation date of </w:t>
      </w:r>
      <w:r w:rsidRPr="005C01C9">
        <w:t>such maintenance reports and records.</w:t>
      </w:r>
      <w:r w:rsidR="009C7E97" w:rsidRPr="005C01C9">
        <w:t xml:space="preserve"> </w:t>
      </w:r>
      <w:r w:rsidRPr="005C01C9">
        <w:t xml:space="preserve">All reports are sent to the </w:t>
      </w:r>
      <w:r>
        <w:rPr>
          <w:color w:val="000000"/>
        </w:rPr>
        <w:t>delegated state or local authority.</w:t>
      </w:r>
      <w:r w:rsidR="009C7E97">
        <w:rPr>
          <w:color w:val="000000"/>
        </w:rPr>
        <w:t xml:space="preserve"> </w:t>
      </w:r>
      <w:r w:rsidR="00DB4DCC">
        <w:rPr>
          <w:color w:val="000000"/>
        </w:rPr>
        <w:t xml:space="preserve">    </w:t>
      </w:r>
      <w:r>
        <w:rPr>
          <w:color w:val="000000"/>
        </w:rPr>
        <w:t>In the event that there is no such delegated authority, the reports are sent directly to the U</w:t>
      </w:r>
      <w:r w:rsidR="00DB4DCC">
        <w:rPr>
          <w:color w:val="000000"/>
        </w:rPr>
        <w:t>.</w:t>
      </w:r>
      <w:r>
        <w:rPr>
          <w:color w:val="000000"/>
        </w:rPr>
        <w:t>S</w:t>
      </w:r>
      <w:r w:rsidR="00DB4DCC">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0B025DB6" w:rsidR="003E47DB" w:rsidRDefault="006A65BD">
      <w:pPr>
        <w:pBdr>
          <w:top w:val="single" w:sz="6" w:space="0" w:color="FFFFFF"/>
          <w:left w:val="single" w:sz="6" w:space="0" w:color="FFFFFF"/>
          <w:bottom w:val="single" w:sz="6" w:space="0" w:color="FFFFFF"/>
          <w:right w:val="single" w:sz="6" w:space="0" w:color="FFFFFF"/>
        </w:pBdr>
        <w:ind w:firstLine="720"/>
        <w:rPr>
          <w:color w:val="000000"/>
        </w:rPr>
      </w:pPr>
      <w:r w:rsidRPr="008E2D5A">
        <w:t xml:space="preserve">All the TPPU units in the United States </w:t>
      </w:r>
      <w:r w:rsidR="003E47DB" w:rsidRPr="008E2D5A">
        <w:t xml:space="preserve">are owned and operated by the </w:t>
      </w:r>
      <w:r w:rsidRPr="008E2D5A">
        <w:t>thermoplastic resin manufacturing</w:t>
      </w:r>
      <w:r w:rsidR="003E47DB" w:rsidRPr="008E2D5A">
        <w:t xml:space="preserve"> industry</w:t>
      </w:r>
      <w:r w:rsidRPr="008E2D5A">
        <w:t xml:space="preserve"> (</w:t>
      </w:r>
      <w:r w:rsidR="00E163B8">
        <w:t xml:space="preserve">aka </w:t>
      </w:r>
      <w:r w:rsidRPr="008E2D5A">
        <w:t>the “Affected Public”)</w:t>
      </w:r>
      <w:r w:rsidR="003E47DB" w:rsidRPr="008E2D5A">
        <w:t>.</w:t>
      </w:r>
      <w:r w:rsidR="009C7E97" w:rsidRPr="008E2D5A">
        <w:t xml:space="preserve"> </w:t>
      </w:r>
      <w:r w:rsidRPr="008E2D5A">
        <w:t xml:space="preserve">None of the </w:t>
      </w:r>
      <w:r w:rsidR="003E47DB" w:rsidRPr="008E2D5A">
        <w:t xml:space="preserve">facilities in the United States are owned by </w:t>
      </w:r>
      <w:r w:rsidR="00E163B8">
        <w:t xml:space="preserve">either </w:t>
      </w:r>
      <w:r w:rsidR="003E47DB" w:rsidRPr="008E2D5A">
        <w:t>state, local, tribal or the Federal government.</w:t>
      </w:r>
      <w:r w:rsidR="009C7E97" w:rsidRPr="008E2D5A">
        <w:t xml:space="preserve"> </w:t>
      </w:r>
      <w:r w:rsidR="003E47DB" w:rsidRPr="008E2D5A">
        <w:t xml:space="preserve">They are all privately-owned, </w:t>
      </w:r>
      <w:r w:rsidR="00E163B8">
        <w:t xml:space="preserve">commercial </w:t>
      </w:r>
      <w:r w:rsidR="003E47DB" w:rsidRPr="008E2D5A">
        <w:t>businesses.</w:t>
      </w:r>
      <w:r w:rsidR="009C7E97" w:rsidRPr="008E2D5A">
        <w:t xml:space="preserve"> </w:t>
      </w:r>
      <w:r w:rsidR="003E47DB" w:rsidRPr="008E2D5A">
        <w:t>We assume that they will all respond</w:t>
      </w:r>
      <w:r w:rsidR="00E163B8">
        <w:t xml:space="preserve"> to EPA regulations</w:t>
      </w:r>
      <w:r w:rsidR="003E47DB" w:rsidRPr="008E2D5A">
        <w:t>.</w:t>
      </w:r>
      <w:r w:rsidR="009C7E97" w:rsidRPr="008E2D5A">
        <w:t xml:space="preserve"> </w:t>
      </w:r>
      <w:r w:rsidRPr="008E2D5A">
        <w:t>The “burden” to the Affected Public may be found below in Table 1: Annual Respondent Burden and Cost – NESHAP for Group IV Polymers and Resins (40 CFR Part 63, Subpart JJJ) (Renewal). The Federal Government</w:t>
      </w:r>
      <w:r w:rsidR="00E163B8">
        <w:t>’s</w:t>
      </w:r>
      <w:r w:rsidRPr="008E2D5A">
        <w:t xml:space="preserve"> “burden” is attributed entirely to work performed by either Federal employees or government contractors and may be found below in Table 2: Average Annual EPA Burden and Cost – NESHAP for Group </w:t>
      </w:r>
      <w:r w:rsidRPr="006A65BD">
        <w:rPr>
          <w:color w:val="000000"/>
        </w:rPr>
        <w:t>IV Polymers and Resins (40 CFR Part 63, Subpart JJJ) (Renewal).</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4D7CE84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t>
      </w:r>
      <w:r w:rsidRPr="00AF52C6">
        <w:t xml:space="preserve">with industry representatives, there are an average of </w:t>
      </w:r>
      <w:r w:rsidR="00991962">
        <w:t xml:space="preserve">1.1 </w:t>
      </w:r>
      <w:r w:rsidRPr="00AF52C6">
        <w:t xml:space="preserve">affected </w:t>
      </w:r>
      <w:r w:rsidR="00AF52C6" w:rsidRPr="00AF52C6">
        <w:t>process units</w:t>
      </w:r>
      <w:r w:rsidR="00674C01" w:rsidRPr="00D857A3">
        <w:rPr>
          <w:rStyle w:val="FootnoteReference"/>
          <w:vertAlign w:val="superscript"/>
        </w:rPr>
        <w:footnoteReference w:id="1"/>
      </w:r>
      <w:r w:rsidRPr="00AF52C6">
        <w:t xml:space="preserve"> at each plant site and that each plant site has only one respondent (i.e., </w:t>
      </w:r>
      <w:r w:rsidR="00E163B8">
        <w:t xml:space="preserve"> </w:t>
      </w:r>
      <w:r w:rsidRPr="00AF52C6">
        <w:t>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0A25354C"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D91C34">
        <w:rPr>
          <w:color w:val="000000"/>
        </w:rPr>
        <w:t>approximately</w:t>
      </w:r>
      <w:r w:rsidR="00166BFF">
        <w:rPr>
          <w:color w:val="000000"/>
        </w:rPr>
        <w:t xml:space="preserve"> 34 affected process unites at</w:t>
      </w:r>
      <w:r w:rsidR="00D91C34">
        <w:rPr>
          <w:color w:val="FF0000"/>
        </w:rPr>
        <w:t xml:space="preserve"> </w:t>
      </w:r>
      <w:r w:rsidR="00AF52C6" w:rsidRPr="00AF52C6">
        <w:t>31</w:t>
      </w:r>
      <w:r w:rsidR="00CA4CD6">
        <w:rPr>
          <w:color w:val="000000"/>
        </w:rPr>
        <w:t xml:space="preserve"> </w:t>
      </w:r>
      <w:r w:rsidR="00166BFF">
        <w:rPr>
          <w:color w:val="000000"/>
        </w:rPr>
        <w:t xml:space="preserve">facilities (i.e., </w:t>
      </w:r>
      <w:r w:rsidR="00CA4CD6">
        <w:rPr>
          <w:color w:val="000000"/>
        </w:rPr>
        <w:t>respondents</w:t>
      </w:r>
      <w:r w:rsidR="00166BFF">
        <w:rPr>
          <w:color w:val="000000"/>
        </w:rPr>
        <w:t>)</w:t>
      </w:r>
      <w:r w:rsidR="00CA4CD6">
        <w:rPr>
          <w:color w:val="000000"/>
        </w:rPr>
        <w:t xml:space="preserve"> </w:t>
      </w:r>
      <w:r>
        <w:rPr>
          <w:color w:val="000000"/>
        </w:rPr>
        <w:t>per year will be subject to the</w:t>
      </w:r>
      <w:r w:rsidR="00E163B8">
        <w:rPr>
          <w:color w:val="000000"/>
        </w:rPr>
        <w:t>se</w:t>
      </w:r>
      <w:r>
        <w:rPr>
          <w:color w:val="000000"/>
        </w:rPr>
        <w:t xml:space="preserve"> standard</w:t>
      </w:r>
      <w:r w:rsidR="00E163B8">
        <w:rPr>
          <w:color w:val="000000"/>
        </w:rPr>
        <w:t>s</w:t>
      </w:r>
      <w:r w:rsidR="00CA4CD6">
        <w:rPr>
          <w:color w:val="000000"/>
        </w:rPr>
        <w:t>, an</w:t>
      </w:r>
      <w:r w:rsidR="00CA4CD6" w:rsidRPr="00AF52C6">
        <w:t xml:space="preserve">d </w:t>
      </w:r>
      <w:r w:rsidR="00AF52C6" w:rsidRPr="00AF52C6">
        <w:t>no</w:t>
      </w:r>
      <w:r w:rsidR="00CA4CD6" w:rsidRPr="00AF52C6">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E163B8">
        <w:rPr>
          <w:color w:val="000000"/>
        </w:rPr>
        <w:t>se same</w:t>
      </w:r>
      <w:r w:rsidR="00CA4CD6">
        <w:rPr>
          <w:color w:val="000000"/>
        </w:rPr>
        <w:t xml:space="preserve"> </w:t>
      </w:r>
      <w:r>
        <w:rPr>
          <w:color w:val="000000"/>
        </w:rPr>
        <w:t>standard</w:t>
      </w:r>
      <w:r w:rsidR="00E163B8">
        <w:rPr>
          <w:color w:val="000000"/>
        </w:rPr>
        <w:t>s</w:t>
      </w:r>
      <w:r>
        <w:rPr>
          <w:color w:val="000000"/>
        </w:rPr>
        <w:t>.</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2D7F4D1C" w:rsidR="009D6567" w:rsidRPr="00AF52C6" w:rsidRDefault="00A10DBD" w:rsidP="00AF52C6">
      <w:pPr>
        <w:pBdr>
          <w:top w:val="single" w:sz="6" w:space="0" w:color="FFFFFF"/>
          <w:left w:val="single" w:sz="6" w:space="0" w:color="FFFFFF"/>
          <w:bottom w:val="single" w:sz="6" w:space="0" w:color="FFFFFF"/>
          <w:right w:val="single" w:sz="6" w:space="0" w:color="FFFFFF"/>
        </w:pBdr>
        <w:ind w:firstLine="720"/>
      </w:pPr>
      <w:r w:rsidRPr="00AF52C6">
        <w:t>The Office of Management and Budget (</w:t>
      </w:r>
      <w:r w:rsidR="00CA4CD6" w:rsidRPr="00AF52C6">
        <w:t>OMB</w:t>
      </w:r>
      <w:r w:rsidRPr="00AF52C6">
        <w:t>)</w:t>
      </w:r>
      <w:r w:rsidR="00CA4CD6" w:rsidRPr="00AF52C6">
        <w:t xml:space="preserve"> approved the currently active ICR without any </w:t>
      </w:r>
      <w:r w:rsidRPr="00AF52C6">
        <w:t>“</w:t>
      </w:r>
      <w:r w:rsidR="00CA4CD6" w:rsidRPr="00AF52C6">
        <w:t>Terms of Clearance</w:t>
      </w:r>
      <w:r w:rsidRPr="00AF52C6">
        <w:t>”</w:t>
      </w:r>
      <w:r w:rsidR="00AF52C6" w:rsidRPr="00AF52C6">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57A6E1F8" w:rsidR="00CA4CD6" w:rsidRPr="00873490" w:rsidRDefault="00CA4CD6">
      <w:pPr>
        <w:pBdr>
          <w:top w:val="single" w:sz="6" w:space="0" w:color="FFFFFF"/>
          <w:left w:val="single" w:sz="6" w:space="0" w:color="FFFFFF"/>
          <w:bottom w:val="single" w:sz="6" w:space="0" w:color="FFFFFF"/>
          <w:right w:val="single" w:sz="6" w:space="0" w:color="FFFFFF"/>
        </w:pBdr>
        <w:ind w:firstLine="720"/>
      </w:pPr>
      <w:r w:rsidRPr="00873490">
        <w:t>The EPA is charged under Section 112 of the Clean Air Act, as amended, to establish standards of performance for each category or subcategory of major sources and area sources of hazardous air pollutants.</w:t>
      </w:r>
      <w:r w:rsidR="009C7E97" w:rsidRPr="00873490">
        <w:t xml:space="preserve"> </w:t>
      </w:r>
      <w:r w:rsidRPr="00873490">
        <w:t>These standards are applicable to new or existing sources of hazardous air pollutants and shall require the maximu</w:t>
      </w:r>
      <w:r w:rsidR="00873490" w:rsidRPr="00873490">
        <w:t>m degree of emission reduction.</w:t>
      </w:r>
      <w:r w:rsidRPr="00873490">
        <w:t xml:space="preserve"> In addition, section 114(a) states that the Administrator may require any owner/operator subject to any requirement of this Act to: </w:t>
      </w:r>
    </w:p>
    <w:p w14:paraId="59768A81" w14:textId="77777777" w:rsidR="00CA4CD6" w:rsidRPr="00873490" w:rsidRDefault="00CA4CD6">
      <w:pPr>
        <w:pBdr>
          <w:top w:val="single" w:sz="6" w:space="0" w:color="FFFFFF"/>
          <w:left w:val="single" w:sz="6" w:space="0" w:color="FFFFFF"/>
          <w:bottom w:val="single" w:sz="6" w:space="0" w:color="FFFFFF"/>
          <w:right w:val="single" w:sz="6" w:space="0" w:color="FFFFFF"/>
        </w:pBdr>
      </w:pPr>
    </w:p>
    <w:p w14:paraId="33AC57AC" w14:textId="7AE2320C" w:rsidR="00CA4CD6" w:rsidRDefault="00CA4CD6">
      <w:pPr>
        <w:pBdr>
          <w:top w:val="single" w:sz="6" w:space="0" w:color="FFFFFF"/>
          <w:left w:val="single" w:sz="6" w:space="0" w:color="FFFFFF"/>
          <w:bottom w:val="single" w:sz="6" w:space="0" w:color="FFFFFF"/>
          <w:right w:val="single" w:sz="6" w:space="0" w:color="FFFFFF"/>
        </w:pBdr>
        <w:ind w:left="1440" w:right="1440"/>
        <w:rPr>
          <w:color w:val="FF0000"/>
        </w:rPr>
      </w:pPr>
      <w:r w:rsidRPr="00873490">
        <w:t xml:space="preserve">(A) Establish and maintain such records; (B) make such reports; (C) install, use, and maintain such monitoring equipment, and use such audit procedures, or methods; (D) sample such emissions (in </w:t>
      </w:r>
      <w:r w:rsidRPr="00873490">
        <w:lastRenderedPageBreak/>
        <w:t>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873490" w:rsidRPr="00873490">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2ACF663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the </w:t>
      </w:r>
      <w:r w:rsidRPr="00995820">
        <w:t xml:space="preserve">Administrator's judgment, </w:t>
      </w:r>
      <w:r w:rsidR="00873490" w:rsidRPr="00995820">
        <w:t>HAP</w:t>
      </w:r>
      <w:r w:rsidRPr="00995820">
        <w:t xml:space="preserve"> emissions from </w:t>
      </w:r>
      <w:r w:rsidR="00A63148" w:rsidRPr="00A63148">
        <w:t>TPPUs and associated equipment that produce Group IV polymers and resins</w:t>
      </w:r>
      <w:r w:rsidR="00E163B8">
        <w:t xml:space="preserve"> either</w:t>
      </w:r>
      <w:r w:rsidR="00A63148" w:rsidRPr="00A63148">
        <w:t xml:space="preserve"> </w:t>
      </w:r>
      <w:r w:rsidRPr="00995820">
        <w:t xml:space="preserve">cause or contribute to air pollution that may reasonably be anticipated to endanger public health </w:t>
      </w:r>
      <w:r w:rsidR="00E163B8">
        <w:t>and/</w:t>
      </w:r>
      <w:r w:rsidRPr="00995820">
        <w:t>or welfare.</w:t>
      </w:r>
      <w:r w:rsidR="009C7E97" w:rsidRPr="00995820">
        <w:t xml:space="preserve"> </w:t>
      </w:r>
      <w:r w:rsidRPr="00995820">
        <w:t xml:space="preserve">Therefore, the NESHAP were promulgated for this source category at 40 CFR </w:t>
      </w:r>
      <w:r w:rsidR="006810C3" w:rsidRPr="00995820">
        <w:t xml:space="preserve">Part </w:t>
      </w:r>
      <w:r w:rsidR="00873490" w:rsidRPr="00995820">
        <w:t>6</w:t>
      </w:r>
      <w:r w:rsidRPr="00995820">
        <w:t>3,</w:t>
      </w:r>
      <w:r w:rsidRPr="00995820">
        <w:rPr>
          <w:b/>
          <w:bCs/>
          <w:i/>
          <w:iCs/>
        </w:rPr>
        <w:t xml:space="preserve"> </w:t>
      </w:r>
      <w:r w:rsidR="006810C3" w:rsidRPr="00995820">
        <w:t xml:space="preserve">Subpart </w:t>
      </w:r>
      <w:r w:rsidR="00873490" w:rsidRPr="00995820">
        <w:t>JJJ</w:t>
      </w:r>
      <w:r w:rsidRPr="00995820">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2BE630A"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D653E2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w:t>
      </w:r>
      <w:r w:rsidR="009E13D8">
        <w:rPr>
          <w:color w:val="000000"/>
        </w:rPr>
        <w:t>ng requirements in the standard</w:t>
      </w:r>
      <w:r>
        <w:rPr>
          <w:color w:val="000000"/>
        </w:rPr>
        <w:t xml:space="preserve"> ensure compliance with </w:t>
      </w:r>
      <w:r w:rsidR="00E163B8">
        <w:rPr>
          <w:color w:val="000000"/>
        </w:rPr>
        <w:t xml:space="preserve"> </w:t>
      </w:r>
      <w:r>
        <w:rPr>
          <w:color w:val="000000"/>
        </w:rPr>
        <w:t xml:space="preserve">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41FBF01A" w:rsidR="00CA4CD6" w:rsidRPr="009E13D8"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w:t>
      </w:r>
      <w:r w:rsidR="009E13D8">
        <w:rPr>
          <w:color w:val="000000"/>
        </w:rPr>
        <w:t>mply with the</w:t>
      </w:r>
      <w:r w:rsidR="00E163B8">
        <w:rPr>
          <w:color w:val="000000"/>
        </w:rPr>
        <w:t>se</w:t>
      </w:r>
      <w:r w:rsidR="009E13D8">
        <w:rPr>
          <w:color w:val="000000"/>
        </w:rPr>
        <w:t xml:space="preserve"> emission standard</w:t>
      </w:r>
      <w:r w:rsidR="00E163B8">
        <w:rPr>
          <w:color w:val="000000"/>
        </w:rPr>
        <w:t>s</w:t>
      </w:r>
      <w:r>
        <w:rPr>
          <w:color w:val="000000"/>
        </w:rPr>
        <w:t>. Continuous emission monitors are used to ensu</w:t>
      </w:r>
      <w:r w:rsidR="009E13D8">
        <w:rPr>
          <w:color w:val="000000"/>
        </w:rPr>
        <w:t>re compliance with the</w:t>
      </w:r>
      <w:r w:rsidR="00E163B8">
        <w:rPr>
          <w:color w:val="000000"/>
        </w:rPr>
        <w:t>se same</w:t>
      </w:r>
      <w:r w:rsidR="009E13D8">
        <w:rPr>
          <w:color w:val="000000"/>
        </w:rPr>
        <w:t xml:space="preserve"> standard</w:t>
      </w:r>
      <w:r w:rsidR="00E163B8">
        <w:rPr>
          <w:color w:val="000000"/>
        </w:rPr>
        <w:t>s</w:t>
      </w:r>
      <w:r>
        <w:rPr>
          <w:color w:val="000000"/>
        </w:rPr>
        <w:t xml:space="preserve"> at all times. </w:t>
      </w:r>
      <w:r w:rsidRPr="009E13D8">
        <w:t>During the performance test a record of the operating parameters under which compliance was achieved may be recorded and used to determine compliance in place of</w:t>
      </w:r>
      <w:r w:rsidR="009E13D8" w:rsidRPr="009E13D8">
        <w:t xml:space="preserve">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031C1268" w:rsidR="00CA4CD6" w:rsidRPr="009E13D8"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notificat</w:t>
      </w:r>
      <w:r w:rsidR="009E13D8">
        <w:rPr>
          <w:color w:val="000000"/>
        </w:rPr>
        <w:t>ions required in the</w:t>
      </w:r>
      <w:r w:rsidR="00E163B8">
        <w:rPr>
          <w:color w:val="000000"/>
        </w:rPr>
        <w:t>se</w:t>
      </w:r>
      <w:r w:rsidR="009E13D8">
        <w:rPr>
          <w:color w:val="000000"/>
        </w:rPr>
        <w:t xml:space="preserve"> standard</w:t>
      </w:r>
      <w:r w:rsidR="00E163B8">
        <w:rPr>
          <w:color w:val="000000"/>
        </w:rPr>
        <w:t>s</w:t>
      </w:r>
      <w:r>
        <w:rPr>
          <w:color w:val="000000"/>
        </w:rPr>
        <w:t xml:space="preserve"> are used to inform the Agency or delegated authority when a source become</w:t>
      </w:r>
      <w:r w:rsidRPr="009E13D8">
        <w:t>s subject to the requirements of the regulations.</w:t>
      </w:r>
      <w:r w:rsidR="009C7E97" w:rsidRPr="009E13D8">
        <w:t xml:space="preserve"> </w:t>
      </w:r>
      <w:r w:rsidRPr="009E13D8">
        <w:t>The reviewing authority may then inspect the source to check if the pollution control devices are properly installed and operated</w:t>
      </w:r>
      <w:r w:rsidR="009E13D8" w:rsidRPr="009E13D8">
        <w:t>,</w:t>
      </w:r>
      <w:r w:rsidRPr="009E13D8">
        <w:t xml:space="preserve"> leaks are being detected and repaired</w:t>
      </w:r>
      <w:r w:rsidR="009E13D8" w:rsidRPr="009E13D8">
        <w:t xml:space="preserve"> and the standard is</w:t>
      </w:r>
      <w:r w:rsidRPr="009E13D8">
        <w:t xml:space="preserve"> being met.</w:t>
      </w:r>
      <w:r w:rsidR="009C7E97" w:rsidRPr="009E13D8">
        <w:t xml:space="preserve"> </w:t>
      </w:r>
      <w:r w:rsidR="00E163B8">
        <w:t xml:space="preserve">    </w:t>
      </w:r>
      <w:r w:rsidRPr="009E13D8">
        <w:t>The performance test may also be observed.</w:t>
      </w:r>
    </w:p>
    <w:p w14:paraId="3B8857AB" w14:textId="77777777" w:rsidR="00CA4CD6" w:rsidRPr="009E13D8" w:rsidRDefault="00CA4CD6">
      <w:pPr>
        <w:pBdr>
          <w:top w:val="single" w:sz="6" w:space="0" w:color="FFFFFF"/>
          <w:left w:val="single" w:sz="6" w:space="0" w:color="FFFFFF"/>
          <w:bottom w:val="single" w:sz="6" w:space="0" w:color="FFFFFF"/>
          <w:right w:val="single" w:sz="6" w:space="0" w:color="FFFFFF"/>
        </w:pBdr>
        <w:ind w:firstLine="720"/>
      </w:pPr>
    </w:p>
    <w:p w14:paraId="78980718" w14:textId="55B8379A" w:rsidR="00CA4CD6" w:rsidRPr="009E13D8" w:rsidRDefault="00CA4CD6">
      <w:pPr>
        <w:pBdr>
          <w:top w:val="single" w:sz="6" w:space="0" w:color="FFFFFF"/>
          <w:left w:val="single" w:sz="6" w:space="0" w:color="FFFFFF"/>
          <w:bottom w:val="single" w:sz="6" w:space="0" w:color="FFFFFF"/>
          <w:right w:val="single" w:sz="6" w:space="0" w:color="FFFFFF"/>
        </w:pBdr>
        <w:ind w:firstLine="720"/>
      </w:pPr>
      <w:r w:rsidRPr="009E13D8">
        <w:t xml:space="preserve">The required </w:t>
      </w:r>
      <w:r w:rsidR="00407D98" w:rsidRPr="00407D98">
        <w:t xml:space="preserve">semiannual </w:t>
      </w:r>
      <w:r w:rsidRPr="009E13D8">
        <w:t>reports are used to determine periods of excess emissions, identify problems at the facility, verify operation/maintenance procedures and for compliance determinations.</w:t>
      </w:r>
    </w:p>
    <w:p w14:paraId="6E24BED6" w14:textId="0D47B250"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1AE71E25"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E163B8">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0027CB4C"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w:t>
      </w:r>
      <w:r w:rsidRPr="009E13D8">
        <w:t xml:space="preserve">CFR </w:t>
      </w:r>
      <w:r w:rsidR="006810C3" w:rsidRPr="009E13D8">
        <w:t xml:space="preserve">Part </w:t>
      </w:r>
      <w:r w:rsidR="009E13D8" w:rsidRPr="009E13D8">
        <w:t>63</w:t>
      </w:r>
      <w:r w:rsidRPr="009E13D8">
        <w:t xml:space="preserve">, </w:t>
      </w:r>
      <w:r w:rsidR="006810C3" w:rsidRPr="009E13D8">
        <w:t>Subpart</w:t>
      </w:r>
      <w:r w:rsidR="003F1AFC" w:rsidRPr="009E13D8">
        <w:t xml:space="preserve"> </w:t>
      </w:r>
      <w:r w:rsidR="009E13D8">
        <w:rPr>
          <w:color w:val="000000"/>
        </w:rPr>
        <w:t>JJJ</w:t>
      </w:r>
      <w:r>
        <w:rPr>
          <w:color w:val="000000"/>
        </w:rPr>
        <w:t>.</w:t>
      </w:r>
    </w:p>
    <w:p w14:paraId="1E94F317" w14:textId="269B2C96"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4CE08E2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E163B8">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FBCB62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w:t>
      </w:r>
      <w:r>
        <w:rPr>
          <w:color w:val="000000"/>
        </w:rPr>
        <w:lastRenderedPageBreak/>
        <w:t>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E163B8">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4EDDE2" w14:textId="0B59B27E" w:rsidR="00CA4CD6" w:rsidRDefault="00CA4CD6" w:rsidP="009E13D8">
      <w:pPr>
        <w:pBdr>
          <w:top w:val="single" w:sz="6" w:space="0" w:color="FFFFFF"/>
          <w:left w:val="single" w:sz="6" w:space="0" w:color="FFFFFF"/>
          <w:bottom w:val="single" w:sz="6" w:space="0" w:color="FFFFFF"/>
          <w:right w:val="single" w:sz="6" w:space="0" w:color="FFFFFF"/>
        </w:pBdr>
        <w:ind w:firstLine="720"/>
        <w:rPr>
          <w:color w:val="FF0000"/>
        </w:rPr>
      </w:pPr>
      <w:r w:rsidRPr="009E13D8">
        <w:t xml:space="preserve">An announcement of a public comment period for the renewal of this ICR was published in the </w:t>
      </w:r>
      <w:r w:rsidRPr="009E13D8">
        <w:rPr>
          <w:u w:val="single"/>
        </w:rPr>
        <w:t>Federal Register</w:t>
      </w:r>
      <w:r w:rsidRPr="009E13D8">
        <w:t xml:space="preserve"> (</w:t>
      </w:r>
      <w:r w:rsidR="009E13D8" w:rsidRPr="009E13D8">
        <w:t>81</w:t>
      </w:r>
      <w:r w:rsidRPr="009E13D8">
        <w:t xml:space="preserve"> </w:t>
      </w:r>
      <w:r w:rsidRPr="009E13D8">
        <w:rPr>
          <w:u w:val="single"/>
        </w:rPr>
        <w:t>FR</w:t>
      </w:r>
      <w:r w:rsidRPr="009E13D8">
        <w:t xml:space="preserve"> </w:t>
      </w:r>
      <w:r w:rsidR="009E13D8" w:rsidRPr="009E13D8">
        <w:t>26546</w:t>
      </w:r>
      <w:r w:rsidRPr="009E13D8">
        <w:t xml:space="preserve">) on </w:t>
      </w:r>
      <w:r w:rsidR="009E13D8" w:rsidRPr="009E13D8">
        <w:t>May 3, 2016</w:t>
      </w:r>
      <w:r w:rsidRPr="009E13D8">
        <w:t>.</w:t>
      </w:r>
      <w:r w:rsidR="009C7E97" w:rsidRPr="009E13D8">
        <w:t xml:space="preserve"> </w:t>
      </w:r>
      <w:r w:rsidRPr="009E13D8">
        <w:t xml:space="preserve">No comments were received on the burden published in the </w:t>
      </w:r>
      <w:r w:rsidRPr="009E13D8">
        <w:rPr>
          <w:u w:val="single"/>
        </w:rPr>
        <w:t>Federal Register</w:t>
      </w:r>
      <w:r w:rsidR="009E13D8" w:rsidRPr="009E13D8">
        <w:t>.</w:t>
      </w:r>
      <w:r>
        <w:rPr>
          <w:color w:val="FF0000"/>
        </w:rPr>
        <w:t xml:space="preserve"> </w:t>
      </w:r>
    </w:p>
    <w:p w14:paraId="0B21342A" w14:textId="77777777" w:rsidR="009E13D8" w:rsidRDefault="009E13D8" w:rsidP="009E13D8">
      <w:pPr>
        <w:pBdr>
          <w:top w:val="single" w:sz="6" w:space="0" w:color="FFFFFF"/>
          <w:left w:val="single" w:sz="6" w:space="0" w:color="FFFFFF"/>
          <w:bottom w:val="single" w:sz="6" w:space="0" w:color="FFFFFF"/>
          <w:right w:val="single" w:sz="6" w:space="0" w:color="FFFFFF"/>
        </w:pBdr>
        <w:ind w:firstLine="720"/>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2DC5F7D3" w14:textId="3954BBE8" w:rsidR="00277F42" w:rsidRPr="00995820" w:rsidRDefault="002B6993" w:rsidP="00995820">
      <w:pPr>
        <w:ind w:firstLine="720"/>
      </w:pPr>
      <w:r w:rsidRPr="00995820">
        <w:t>The Agency has consulted i</w:t>
      </w:r>
      <w:r w:rsidR="00E25DB6" w:rsidRPr="00995820">
        <w:rPr>
          <w:bCs/>
        </w:rPr>
        <w:t xml:space="preserve">ndustry experts and internal data sources </w:t>
      </w:r>
      <w:r w:rsidRPr="00995820">
        <w:rPr>
          <w:bCs/>
        </w:rPr>
        <w:t xml:space="preserve">to </w:t>
      </w:r>
      <w:r w:rsidR="00E25DB6" w:rsidRPr="00995820">
        <w:rPr>
          <w:bCs/>
        </w:rPr>
        <w:t>project</w:t>
      </w:r>
      <w:r w:rsidRPr="00995820">
        <w:rPr>
          <w:bCs/>
        </w:rPr>
        <w:t xml:space="preserve"> the number of affected facilities and </w:t>
      </w:r>
      <w:r w:rsidR="00E25DB6" w:rsidRPr="00995820">
        <w:rPr>
          <w:bCs/>
        </w:rPr>
        <w:t>industry growth over the next three years.</w:t>
      </w:r>
      <w:r w:rsidR="009C7E97" w:rsidRPr="00995820">
        <w:rPr>
          <w:b/>
          <w:bCs/>
        </w:rPr>
        <w:t xml:space="preserve"> </w:t>
      </w:r>
      <w:r w:rsidR="00277F42" w:rsidRPr="00995820">
        <w:t xml:space="preserve">The primary source of information as reported by industry, in compliance with the recordkeeping and reporting provisions in the standard, </w:t>
      </w:r>
      <w:r w:rsidR="00CC5B39" w:rsidRPr="00995820">
        <w:t>is the Integrated Compliance Information System (ICIS).</w:t>
      </w:r>
      <w:r w:rsidR="009C7E97" w:rsidRPr="00995820">
        <w:t xml:space="preserve"> </w:t>
      </w:r>
      <w:r w:rsidR="00CC5B39" w:rsidRPr="00995820">
        <w:t>ICIS is EPA’s database for the collection, maintenance, and retrieval of compliance data for industrial and government-owned facilities.</w:t>
      </w:r>
      <w:r w:rsidR="009C7E97" w:rsidRPr="00995820">
        <w:rPr>
          <w:sz w:val="22"/>
          <w:szCs w:val="22"/>
        </w:rPr>
        <w:t xml:space="preserve"> </w:t>
      </w:r>
      <w:r w:rsidR="00277F42" w:rsidRPr="00995820">
        <w:t xml:space="preserve">The growth rate for the industry is based on our consultations with the Agency’s internal industry experts. </w:t>
      </w:r>
    </w:p>
    <w:p w14:paraId="02B98196" w14:textId="77777777" w:rsidR="00995820" w:rsidRPr="00277F42" w:rsidRDefault="00995820" w:rsidP="00995820">
      <w:pPr>
        <w:ind w:firstLine="720"/>
        <w:rPr>
          <w:color w:val="FF0000"/>
        </w:rPr>
      </w:pPr>
    </w:p>
    <w:p w14:paraId="1EC1123A" w14:textId="07FA89FB" w:rsidR="00123889" w:rsidRDefault="0029006A" w:rsidP="00F239B3">
      <w:pPr>
        <w:ind w:firstLine="720"/>
        <w:rPr>
          <w:color w:val="FF0000"/>
        </w:rPr>
      </w:pPr>
      <w:r w:rsidRPr="00995820">
        <w:t>I</w:t>
      </w:r>
      <w:r w:rsidR="00123889" w:rsidRPr="00995820">
        <w:t>ndustry trade association(s) and other interested parties were provided an opportunity to comment on the burden associated with the</w:t>
      </w:r>
      <w:r w:rsidR="00E163B8">
        <w:t>se</w:t>
      </w:r>
      <w:r w:rsidR="00123889" w:rsidRPr="00995820">
        <w:t xml:space="preserve"> standard</w:t>
      </w:r>
      <w:r w:rsidR="00E163B8">
        <w:t>s</w:t>
      </w:r>
      <w:r w:rsidR="00123889" w:rsidRPr="00995820">
        <w:t xml:space="preserve"> as </w:t>
      </w:r>
      <w:r w:rsidR="00E163B8">
        <w:t xml:space="preserve">they were </w:t>
      </w:r>
      <w:r w:rsidR="00123889" w:rsidRPr="00995820">
        <w:t>being developed and the</w:t>
      </w:r>
      <w:r w:rsidR="00E163B8">
        <w:t>se</w:t>
      </w:r>
      <w:r w:rsidR="00123889" w:rsidRPr="00995820">
        <w:t xml:space="preserve"> standard</w:t>
      </w:r>
      <w:r w:rsidR="00E163B8">
        <w:t>s</w:t>
      </w:r>
      <w:r w:rsidR="00123889" w:rsidRPr="00995820">
        <w:t xml:space="preserve"> ha</w:t>
      </w:r>
      <w:r w:rsidR="00E163B8">
        <w:t>ve</w:t>
      </w:r>
      <w:r w:rsidR="00123889" w:rsidRPr="00995820">
        <w:t xml:space="preserve"> been reviewed </w:t>
      </w:r>
      <w:r w:rsidR="00E163B8" w:rsidRPr="00E163B8">
        <w:t xml:space="preserve">previously </w:t>
      </w:r>
      <w:r w:rsidR="00123889" w:rsidRPr="00995820">
        <w:t>to determine the minimum information needed for compliance purposes.</w:t>
      </w:r>
      <w:r w:rsidR="00995820" w:rsidRPr="00995820">
        <w:t xml:space="preserve"> In developing this ICR, we contacted: 1) the American Composites Manufacturers Association (ACMA) at </w:t>
      </w:r>
      <w:hyperlink r:id="rId8" w:history="1">
        <w:r w:rsidR="00995820" w:rsidRPr="00D95B88">
          <w:rPr>
            <w:rStyle w:val="Hyperlink"/>
            <w:color w:val="auto"/>
          </w:rPr>
          <w:t>bwickham@acmanet.org</w:t>
        </w:r>
      </w:hyperlink>
      <w:r w:rsidR="00E163B8" w:rsidRPr="00D95B88">
        <w:rPr>
          <w:rStyle w:val="Hyperlink"/>
          <w:color w:val="auto"/>
        </w:rPr>
        <w:t>,</w:t>
      </w:r>
      <w:r w:rsidR="00995820" w:rsidRPr="00D95B88">
        <w:t xml:space="preserve"> </w:t>
      </w:r>
      <w:r w:rsidR="00995820" w:rsidRPr="00995820">
        <w:t>or (703) 525-0511; and 2) the Plastics Industry Association</w:t>
      </w:r>
      <w:r w:rsidR="00E163B8">
        <w:t>,</w:t>
      </w:r>
      <w:r w:rsidR="00995820" w:rsidRPr="00995820">
        <w:t xml:space="preserve"> at (202) 974-5200.</w:t>
      </w:r>
    </w:p>
    <w:p w14:paraId="6FE4F3DD" w14:textId="77777777" w:rsidR="00277F42" w:rsidRDefault="00277F42" w:rsidP="00123889">
      <w:pPr>
        <w:rPr>
          <w:color w:val="FF0000"/>
        </w:rPr>
      </w:pPr>
    </w:p>
    <w:p w14:paraId="3D6C5959" w14:textId="007F42D7" w:rsidR="0029006A" w:rsidRPr="00D5528E" w:rsidRDefault="00D42D52" w:rsidP="00D5528E">
      <w:pPr>
        <w:widowControl/>
        <w:ind w:firstLine="720"/>
      </w:pPr>
      <w:r w:rsidRPr="00D5528E">
        <w:rPr>
          <w:bCs/>
        </w:rPr>
        <w:t>It is our policy to respond after a thorough review of comments received since the last ICR renewal</w:t>
      </w:r>
      <w:r w:rsidR="00E163B8">
        <w:rPr>
          <w:bCs/>
        </w:rPr>
        <w:t>,</w:t>
      </w:r>
      <w:r w:rsidRPr="00D5528E">
        <w:rPr>
          <w:bCs/>
        </w:rPr>
        <w:t xml:space="preserve"> as well as those submitted in response to the </w:t>
      </w:r>
      <w:r w:rsidR="005253D4" w:rsidRPr="00D5528E">
        <w:rPr>
          <w:bCs/>
        </w:rPr>
        <w:t>f</w:t>
      </w:r>
      <w:r w:rsidRPr="00D5528E">
        <w:rPr>
          <w:bCs/>
        </w:rPr>
        <w:t xml:space="preserve">irst </w:t>
      </w:r>
      <w:r w:rsidRPr="00D5528E">
        <w:rPr>
          <w:bCs/>
          <w:u w:val="single"/>
        </w:rPr>
        <w:t>Federal Register</w:t>
      </w:r>
      <w:r w:rsidRPr="00D5528E">
        <w:rPr>
          <w:bCs/>
        </w:rPr>
        <w:t xml:space="preserve"> </w:t>
      </w:r>
      <w:r w:rsidR="005253D4" w:rsidRPr="00D5528E">
        <w:rPr>
          <w:bCs/>
        </w:rPr>
        <w:t>n</w:t>
      </w:r>
      <w:r w:rsidRPr="00D5528E">
        <w:rPr>
          <w:bCs/>
        </w:rPr>
        <w:t>otice.</w:t>
      </w:r>
      <w:r w:rsidR="009C7E97" w:rsidRPr="00D5528E">
        <w:rPr>
          <w:bCs/>
        </w:rPr>
        <w:t xml:space="preserve"> </w:t>
      </w:r>
      <w:r w:rsidR="0029006A" w:rsidRPr="00D5528E">
        <w:t>In this case, no comments were received.</w:t>
      </w:r>
    </w:p>
    <w:p w14:paraId="44DBC235" w14:textId="62E01162"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318C0BE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E163B8">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1F248DC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E163B8">
        <w:rPr>
          <w:color w:val="000000"/>
        </w:rPr>
        <w:t>-</w:t>
      </w:r>
      <w:r>
        <w:rPr>
          <w:color w:val="000000"/>
        </w:rPr>
        <w:t>frequent information collection would decrease the margin of assurance that facilities are continuing to meet the</w:t>
      </w:r>
      <w:r w:rsidR="00E163B8">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E163B8">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8062CF9" w14:textId="77777777" w:rsidR="00E163B8" w:rsidRDefault="00E163B8">
      <w:pPr>
        <w:pBdr>
          <w:top w:val="single" w:sz="6" w:space="0" w:color="FFFFFF"/>
          <w:left w:val="single" w:sz="6" w:space="0" w:color="FFFFFF"/>
          <w:bottom w:val="single" w:sz="6" w:space="0" w:color="FFFFFF"/>
          <w:right w:val="single" w:sz="6" w:space="0" w:color="FFFFFF"/>
        </w:pBdr>
        <w:ind w:firstLine="720"/>
        <w:rPr>
          <w:b/>
          <w:bCs/>
          <w:color w:val="000000"/>
        </w:rPr>
      </w:pPr>
    </w:p>
    <w:p w14:paraId="5DA5E9F1" w14:textId="77777777" w:rsidR="00E163B8" w:rsidRDefault="00E163B8">
      <w:pPr>
        <w:pBdr>
          <w:top w:val="single" w:sz="6" w:space="0" w:color="FFFFFF"/>
          <w:left w:val="single" w:sz="6" w:space="0" w:color="FFFFFF"/>
          <w:bottom w:val="single" w:sz="6" w:space="0" w:color="FFFFFF"/>
          <w:right w:val="single" w:sz="6" w:space="0" w:color="FFFFFF"/>
        </w:pBdr>
        <w:ind w:firstLine="720"/>
        <w:rPr>
          <w:b/>
          <w:bCs/>
          <w:color w:val="000000"/>
        </w:rPr>
      </w:pPr>
    </w:p>
    <w:p w14:paraId="6A946386" w14:textId="740E24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745B9EB3" w:rsidR="00CA4CD6" w:rsidRDefault="00CA4CD6" w:rsidP="0074738D">
      <w:pPr>
        <w:pBdr>
          <w:top w:val="single" w:sz="6" w:space="0" w:color="FFFFFF"/>
          <w:left w:val="single" w:sz="6" w:space="0" w:color="FFFFFF"/>
          <w:bottom w:val="single" w:sz="6" w:space="0" w:color="FFFFFF"/>
          <w:right w:val="single" w:sz="6" w:space="0" w:color="FFFFFF"/>
        </w:pBdr>
        <w:ind w:firstLine="720"/>
        <w:rPr>
          <w:color w:val="FF0000"/>
        </w:rPr>
      </w:pPr>
      <w:r w:rsidRPr="0074738D">
        <w:t>These standards require the respondents to maintain all records, including reports and notifications for at least five years.</w:t>
      </w:r>
      <w:r w:rsidR="009C7E97" w:rsidRPr="0074738D">
        <w:t xml:space="preserve"> </w:t>
      </w:r>
      <w:r w:rsidRPr="0074738D">
        <w:t>This is consistent with the General Provisions as applied to the standards.</w:t>
      </w:r>
      <w:r w:rsidR="009C7E97" w:rsidRPr="0074738D">
        <w:t xml:space="preserve"> </w:t>
      </w:r>
      <w:r w:rsidRPr="0074738D">
        <w:t>EPA believes that the five</w:t>
      </w:r>
      <w:r w:rsidR="003830E9">
        <w:t>-</w:t>
      </w:r>
      <w:r w:rsidRPr="0074738D">
        <w:t xml:space="preserve">year records retention requirement is consistent </w:t>
      </w:r>
      <w:r w:rsidR="004A084D" w:rsidRPr="0074738D">
        <w:t xml:space="preserve">with </w:t>
      </w:r>
      <w:r w:rsidRPr="0074738D">
        <w:t>the Part 70 permit program and the five</w:t>
      </w:r>
      <w:r w:rsidR="003830E9">
        <w:t>-</w:t>
      </w:r>
      <w:r w:rsidRPr="0074738D">
        <w:t>year statute of limitations on which the permit program is based.</w:t>
      </w:r>
      <w:r w:rsidR="009C7E97" w:rsidRPr="0074738D">
        <w:t xml:space="preserve"> </w:t>
      </w:r>
      <w:r w:rsidR="005F42F8" w:rsidRPr="0074738D">
        <w:t>T</w:t>
      </w:r>
      <w:r w:rsidRPr="0074738D">
        <w:t>he retention of records for five years allow</w:t>
      </w:r>
      <w:r w:rsidR="005F42F8" w:rsidRPr="0074738D">
        <w:t>s</w:t>
      </w:r>
      <w:r w:rsidRPr="0074738D">
        <w:t xml:space="preserve"> EPA to establish the compliance history of a source</w:t>
      </w:r>
      <w:r w:rsidR="005F42F8" w:rsidRPr="0074738D">
        <w:t xml:space="preserve">, </w:t>
      </w:r>
      <w:r w:rsidRPr="0074738D">
        <w:t xml:space="preserve">any pattern of </w:t>
      </w:r>
      <w:r w:rsidR="005F42F8" w:rsidRPr="0074738D">
        <w:t>non-</w:t>
      </w:r>
      <w:r w:rsidRPr="0074738D">
        <w:t>compliance</w:t>
      </w:r>
      <w:r w:rsidR="005F42F8" w:rsidRPr="0074738D">
        <w:t xml:space="preserve"> and to determine the appropriate level of enforcement action.</w:t>
      </w:r>
      <w:r w:rsidR="009C7E97" w:rsidRPr="0074738D">
        <w:t xml:space="preserve"> </w:t>
      </w:r>
      <w:r w:rsidRPr="0074738D">
        <w:t>EPA has found that the most flagrant violators have violations extending beyond five years.</w:t>
      </w:r>
      <w:r w:rsidR="009C7E97" w:rsidRPr="0074738D">
        <w:t xml:space="preserve"> </w:t>
      </w:r>
      <w:r w:rsidR="005F42F8" w:rsidRPr="0074738D">
        <w:t xml:space="preserve">In addition, </w:t>
      </w:r>
      <w:r w:rsidRPr="0074738D">
        <w:t xml:space="preserve">EPA would be prevented from pursuing the violators due to the destruction or nonexistence of </w:t>
      </w:r>
      <w:r w:rsidR="005F42F8" w:rsidRPr="0074738D">
        <w:t xml:space="preserve">essential </w:t>
      </w:r>
      <w:r w:rsidRPr="0074738D">
        <w:t>records</w:t>
      </w:r>
      <w:r w:rsidR="0074738D" w:rsidRPr="0074738D">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21822C7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3830E9">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22D9ED" w14:textId="4066817C" w:rsidR="00CA4CD6" w:rsidRDefault="00CA4CD6" w:rsidP="008B59C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w:t>
      </w:r>
      <w:r w:rsidRPr="008B59C6">
        <w:t xml:space="preserve">are </w:t>
      </w:r>
      <w:r w:rsidR="008B59C6" w:rsidRPr="008B59C6">
        <w:t xml:space="preserve">owners or operators </w:t>
      </w:r>
      <w:r w:rsidR="00407D98" w:rsidRPr="00407D98">
        <w:t>of any existing or new TPPUs and associated equipment that produce Group IV polymers and resins that are a major source of HAP emissions</w:t>
      </w:r>
      <w:r w:rsidRPr="008B59C6">
        <w:t>.</w:t>
      </w:r>
      <w:r w:rsidR="009C7E97" w:rsidRPr="008B59C6">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w:t>
      </w:r>
      <w:r w:rsidRPr="008B59C6">
        <w:t xml:space="preserve">standards is SIC </w:t>
      </w:r>
      <w:r w:rsidR="008B59C6" w:rsidRPr="008B59C6">
        <w:t>2821</w:t>
      </w:r>
      <w:r w:rsidR="00D70F90">
        <w:t>,</w:t>
      </w:r>
      <w:r w:rsidRPr="008B59C6">
        <w:t xml:space="preserve"> which corresponds to the North American Industry Classification System</w:t>
      </w:r>
      <w:r w:rsidR="00CF2B37" w:rsidRPr="008B59C6">
        <w:t xml:space="preserve"> (NAICS</w:t>
      </w:r>
      <w:r w:rsidRPr="008B59C6">
        <w:t xml:space="preserve">) </w:t>
      </w:r>
      <w:r w:rsidR="008B59C6" w:rsidRPr="008B59C6">
        <w:t>325211</w:t>
      </w:r>
      <w:r w:rsidRPr="008B59C6">
        <w:t xml:space="preserve"> for </w:t>
      </w:r>
      <w:r w:rsidR="008B59C6" w:rsidRPr="008B59C6">
        <w:t>Plastic Material and Resin Manufacturing</w:t>
      </w:r>
      <w:r w:rsidRPr="008B59C6">
        <w:t>.</w:t>
      </w:r>
      <w:r w:rsidR="009C7E97" w:rsidRPr="008B59C6">
        <w:t xml:space="preserve"> </w:t>
      </w:r>
    </w:p>
    <w:p w14:paraId="6D06DF50" w14:textId="77777777" w:rsidR="008B59C6" w:rsidRPr="008B59C6" w:rsidRDefault="008B59C6" w:rsidP="008B59C6">
      <w:pPr>
        <w:pBdr>
          <w:top w:val="single" w:sz="6" w:space="0" w:color="FFFFFF"/>
          <w:left w:val="single" w:sz="6" w:space="0" w:color="FFFFFF"/>
          <w:bottom w:val="single" w:sz="6" w:space="0" w:color="FFFFFF"/>
          <w:right w:val="single" w:sz="6" w:space="0" w:color="FFFFFF"/>
        </w:pBdr>
        <w:ind w:firstLine="720"/>
        <w:rPr>
          <w:color w:val="FF0000"/>
        </w:rPr>
      </w:pPr>
    </w:p>
    <w:p w14:paraId="5A0F24B3" w14:textId="6BB0A9E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1954112C"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670548DE"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sidRPr="008B59C6">
        <w:t>I</w:t>
      </w:r>
      <w:r w:rsidR="00CA4CD6" w:rsidRPr="008B59C6">
        <w:t>n this ICR</w:t>
      </w:r>
      <w:r w:rsidRPr="008B59C6">
        <w:t>, all the data</w:t>
      </w:r>
      <w:r w:rsidR="00CA4CD6" w:rsidRPr="008B59C6">
        <w:t xml:space="preserve"> </w:t>
      </w:r>
      <w:r w:rsidRPr="008B59C6">
        <w:t xml:space="preserve">that is </w:t>
      </w:r>
      <w:r w:rsidR="00CA4CD6" w:rsidRPr="008B59C6">
        <w:t xml:space="preserve">recorded or reported </w:t>
      </w:r>
      <w:r w:rsidRPr="008B59C6">
        <w:t>is</w:t>
      </w:r>
      <w:r w:rsidR="00CA4CD6" w:rsidRPr="008B59C6">
        <w:t xml:space="preserve"> required by</w:t>
      </w:r>
      <w:r w:rsidR="00233F0F" w:rsidRPr="008B59C6">
        <w:t xml:space="preserve"> the</w:t>
      </w:r>
      <w:r w:rsidR="00CA4CD6" w:rsidRPr="008B59C6">
        <w:t xml:space="preserve"> </w:t>
      </w:r>
      <w:r w:rsidR="008B59C6" w:rsidRPr="008B59C6">
        <w:t xml:space="preserve">NESHAP for Group </w:t>
      </w:r>
      <w:r w:rsidR="008B59C6" w:rsidRPr="008B59C6">
        <w:lastRenderedPageBreak/>
        <w:t>IV Polymers and Resins (40 CFR Part 63, Subpart JJJ).</w:t>
      </w:r>
      <w:r w:rsidR="009C7E97">
        <w:rPr>
          <w:color w:val="000000"/>
        </w:rPr>
        <w:t xml:space="preserve"> </w:t>
      </w:r>
    </w:p>
    <w:p w14:paraId="64F6F189" w14:textId="47C7A551"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81"/>
        <w:gridCol w:w="2079"/>
      </w:tblGrid>
      <w:tr w:rsidR="00A73600" w:rsidRPr="00CF2B37" w14:paraId="57118738" w14:textId="77777777" w:rsidTr="00F30A0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B757B1" w:rsidRPr="00CF2B37" w14:paraId="4CC8C0E1" w14:textId="77777777" w:rsidTr="009B6D44">
        <w:trPr>
          <w:jc w:val="center"/>
        </w:trPr>
        <w:tc>
          <w:tcPr>
            <w:tcW w:w="7281" w:type="dxa"/>
            <w:tcBorders>
              <w:top w:val="single" w:sz="7" w:space="0" w:color="000000"/>
              <w:left w:val="single" w:sz="7" w:space="0" w:color="000000"/>
              <w:bottom w:val="single" w:sz="7" w:space="0" w:color="000000"/>
              <w:right w:val="single" w:sz="7" w:space="0" w:color="000000"/>
            </w:tcBorders>
          </w:tcPr>
          <w:p w14:paraId="25DAE4E0" w14:textId="1FBE34B0" w:rsidR="00B757B1" w:rsidRPr="00B757B1" w:rsidRDefault="00D7721B">
            <w:pPr>
              <w:pBdr>
                <w:top w:val="single" w:sz="6" w:space="0" w:color="FFFFFF"/>
                <w:left w:val="single" w:sz="6" w:space="0" w:color="FFFFFF"/>
                <w:bottom w:val="single" w:sz="6" w:space="0" w:color="FFFFFF"/>
                <w:right w:val="single" w:sz="6" w:space="0" w:color="FFFFFF"/>
              </w:pBdr>
              <w:spacing w:after="58"/>
            </w:pPr>
            <w:r>
              <w:t>Notification of C</w:t>
            </w:r>
            <w:r w:rsidR="00B757B1" w:rsidRPr="00B757B1">
              <w:t xml:space="preserve">ompliance </w:t>
            </w:r>
            <w:r>
              <w:t>S</w:t>
            </w:r>
            <w:r w:rsidR="00B757B1" w:rsidRPr="00B757B1">
              <w:t>tatus</w:t>
            </w:r>
          </w:p>
        </w:tc>
        <w:tc>
          <w:tcPr>
            <w:tcW w:w="2079" w:type="dxa"/>
            <w:tcBorders>
              <w:top w:val="single" w:sz="7" w:space="0" w:color="000000"/>
              <w:left w:val="single" w:sz="7" w:space="0" w:color="000000"/>
              <w:bottom w:val="single" w:sz="7" w:space="0" w:color="000000"/>
              <w:right w:val="single" w:sz="7" w:space="0" w:color="000000"/>
            </w:tcBorders>
          </w:tcPr>
          <w:p w14:paraId="598B36F8" w14:textId="128165BC" w:rsidR="00B757B1" w:rsidRPr="00B757B1" w:rsidRDefault="003940B7">
            <w:pPr>
              <w:pBdr>
                <w:top w:val="single" w:sz="6" w:space="0" w:color="FFFFFF"/>
                <w:left w:val="single" w:sz="6" w:space="0" w:color="FFFFFF"/>
                <w:bottom w:val="single" w:sz="6" w:space="0" w:color="FFFFFF"/>
                <w:right w:val="single" w:sz="6" w:space="0" w:color="FFFFFF"/>
              </w:pBdr>
              <w:spacing w:after="58"/>
            </w:pPr>
            <w:r w:rsidRPr="00034C67">
              <w:t>63.1331(a)(4),</w:t>
            </w:r>
            <w:r>
              <w:t xml:space="preserve"> </w:t>
            </w:r>
            <w:r w:rsidR="00B757B1" w:rsidRPr="00B757B1">
              <w:t>63.1335(e)(</w:t>
            </w:r>
            <w:r w:rsidR="00B757B1">
              <w:t>5</w:t>
            </w:r>
            <w:r w:rsidR="00B757B1" w:rsidRPr="00B757B1">
              <w:t>)</w:t>
            </w:r>
          </w:p>
        </w:tc>
      </w:tr>
      <w:tr w:rsidR="00B757B1" w:rsidRPr="00CF2B37" w14:paraId="078ED7AC" w14:textId="77777777" w:rsidTr="009B6D44">
        <w:trPr>
          <w:jc w:val="center"/>
        </w:trPr>
        <w:tc>
          <w:tcPr>
            <w:tcW w:w="7281" w:type="dxa"/>
            <w:tcBorders>
              <w:top w:val="single" w:sz="7" w:space="0" w:color="000000"/>
              <w:left w:val="single" w:sz="7" w:space="0" w:color="000000"/>
              <w:bottom w:val="single" w:sz="7" w:space="0" w:color="000000"/>
              <w:right w:val="single" w:sz="7" w:space="0" w:color="000000"/>
            </w:tcBorders>
          </w:tcPr>
          <w:p w14:paraId="1A564A74" w14:textId="1360DEA7" w:rsidR="00B757B1" w:rsidRPr="00B757B1" w:rsidRDefault="001671B7">
            <w:pPr>
              <w:pBdr>
                <w:top w:val="single" w:sz="6" w:space="0" w:color="FFFFFF"/>
                <w:left w:val="single" w:sz="6" w:space="0" w:color="FFFFFF"/>
                <w:bottom w:val="single" w:sz="6" w:space="0" w:color="FFFFFF"/>
                <w:right w:val="single" w:sz="6" w:space="0" w:color="FFFFFF"/>
              </w:pBdr>
              <w:spacing w:after="58"/>
            </w:pPr>
            <w:r>
              <w:t>Notification of storage vessel inspection</w:t>
            </w:r>
          </w:p>
        </w:tc>
        <w:tc>
          <w:tcPr>
            <w:tcW w:w="2079" w:type="dxa"/>
            <w:tcBorders>
              <w:top w:val="single" w:sz="7" w:space="0" w:color="000000"/>
              <w:left w:val="single" w:sz="7" w:space="0" w:color="000000"/>
              <w:bottom w:val="single" w:sz="7" w:space="0" w:color="000000"/>
              <w:right w:val="single" w:sz="7" w:space="0" w:color="000000"/>
            </w:tcBorders>
          </w:tcPr>
          <w:p w14:paraId="7B730B8B" w14:textId="6D839D68" w:rsidR="00B757B1" w:rsidRPr="00B757B1" w:rsidRDefault="001671B7">
            <w:pPr>
              <w:pBdr>
                <w:top w:val="single" w:sz="6" w:space="0" w:color="FFFFFF"/>
                <w:left w:val="single" w:sz="6" w:space="0" w:color="FFFFFF"/>
                <w:bottom w:val="single" w:sz="6" w:space="0" w:color="FFFFFF"/>
                <w:right w:val="single" w:sz="6" w:space="0" w:color="FFFFFF"/>
              </w:pBdr>
              <w:spacing w:after="58"/>
            </w:pPr>
            <w:r>
              <w:t>63.1335(e)(7)(i)</w:t>
            </w:r>
          </w:p>
        </w:tc>
      </w:tr>
      <w:tr w:rsidR="00BC4B8A" w:rsidRPr="00CF2B37" w14:paraId="4D3D4C9F" w14:textId="77777777" w:rsidTr="009B6D44">
        <w:trPr>
          <w:jc w:val="center"/>
        </w:trPr>
        <w:tc>
          <w:tcPr>
            <w:tcW w:w="7281" w:type="dxa"/>
            <w:tcBorders>
              <w:top w:val="single" w:sz="7" w:space="0" w:color="000000"/>
              <w:left w:val="single" w:sz="7" w:space="0" w:color="000000"/>
              <w:bottom w:val="single" w:sz="7" w:space="0" w:color="000000"/>
              <w:right w:val="single" w:sz="7" w:space="0" w:color="000000"/>
            </w:tcBorders>
          </w:tcPr>
          <w:p w14:paraId="381DF691" w14:textId="159B89F5" w:rsidR="00BC4B8A" w:rsidRDefault="00BC4B8A">
            <w:pPr>
              <w:pBdr>
                <w:top w:val="single" w:sz="6" w:space="0" w:color="FFFFFF"/>
                <w:left w:val="single" w:sz="6" w:space="0" w:color="FFFFFF"/>
                <w:bottom w:val="single" w:sz="6" w:space="0" w:color="FFFFFF"/>
                <w:right w:val="single" w:sz="6" w:space="0" w:color="FFFFFF"/>
              </w:pBdr>
              <w:spacing w:after="58"/>
            </w:pPr>
            <w:r>
              <w:t>Notification of performance tests</w:t>
            </w:r>
          </w:p>
        </w:tc>
        <w:tc>
          <w:tcPr>
            <w:tcW w:w="2079" w:type="dxa"/>
            <w:tcBorders>
              <w:top w:val="single" w:sz="7" w:space="0" w:color="000000"/>
              <w:left w:val="single" w:sz="7" w:space="0" w:color="000000"/>
              <w:bottom w:val="single" w:sz="7" w:space="0" w:color="000000"/>
              <w:right w:val="single" w:sz="7" w:space="0" w:color="000000"/>
            </w:tcBorders>
          </w:tcPr>
          <w:p w14:paraId="7088DAC3" w14:textId="27527B42" w:rsidR="00BC4B8A" w:rsidRDefault="00F637B7">
            <w:pPr>
              <w:pBdr>
                <w:top w:val="single" w:sz="6" w:space="0" w:color="FFFFFF"/>
                <w:left w:val="single" w:sz="6" w:space="0" w:color="FFFFFF"/>
                <w:bottom w:val="single" w:sz="6" w:space="0" w:color="FFFFFF"/>
                <w:right w:val="single" w:sz="6" w:space="0" w:color="FFFFFF"/>
              </w:pBdr>
              <w:spacing w:after="58"/>
            </w:pPr>
            <w:r>
              <w:t>63.</w:t>
            </w:r>
            <w:r w:rsidR="00BC4B8A">
              <w:t>1333(a)(4)</w:t>
            </w:r>
          </w:p>
        </w:tc>
      </w:tr>
      <w:tr w:rsidR="00F637B7" w:rsidRPr="00CF2B37" w14:paraId="75207061" w14:textId="77777777" w:rsidTr="009B6D44">
        <w:trPr>
          <w:jc w:val="center"/>
        </w:trPr>
        <w:tc>
          <w:tcPr>
            <w:tcW w:w="7281" w:type="dxa"/>
            <w:tcBorders>
              <w:top w:val="single" w:sz="7" w:space="0" w:color="000000"/>
              <w:left w:val="single" w:sz="7" w:space="0" w:color="000000"/>
              <w:bottom w:val="single" w:sz="7" w:space="0" w:color="000000"/>
              <w:right w:val="single" w:sz="7" w:space="0" w:color="000000"/>
            </w:tcBorders>
          </w:tcPr>
          <w:p w14:paraId="263224A7" w14:textId="2DAB9DE5" w:rsidR="00F637B7" w:rsidRDefault="00F637B7">
            <w:pPr>
              <w:pBdr>
                <w:top w:val="single" w:sz="6" w:space="0" w:color="FFFFFF"/>
                <w:left w:val="single" w:sz="6" w:space="0" w:color="FFFFFF"/>
                <w:bottom w:val="single" w:sz="6" w:space="0" w:color="FFFFFF"/>
                <w:right w:val="single" w:sz="6" w:space="0" w:color="FFFFFF"/>
              </w:pBdr>
              <w:spacing w:after="58"/>
            </w:pPr>
            <w:r>
              <w:t xml:space="preserve">Requirements for batch process vents in </w:t>
            </w:r>
            <w:r w:rsidR="00C2528E">
              <w:t xml:space="preserve">the </w:t>
            </w:r>
            <w:r w:rsidR="00D7721B">
              <w:t>Notification of Compliance Status</w:t>
            </w:r>
          </w:p>
        </w:tc>
        <w:tc>
          <w:tcPr>
            <w:tcW w:w="2079" w:type="dxa"/>
            <w:tcBorders>
              <w:top w:val="single" w:sz="7" w:space="0" w:color="000000"/>
              <w:left w:val="single" w:sz="7" w:space="0" w:color="000000"/>
              <w:bottom w:val="single" w:sz="7" w:space="0" w:color="000000"/>
              <w:right w:val="single" w:sz="7" w:space="0" w:color="000000"/>
            </w:tcBorders>
          </w:tcPr>
          <w:p w14:paraId="6CB4F4CE" w14:textId="52076450" w:rsidR="00F637B7" w:rsidRDefault="00D7721B">
            <w:pPr>
              <w:pBdr>
                <w:top w:val="single" w:sz="6" w:space="0" w:color="FFFFFF"/>
                <w:left w:val="single" w:sz="6" w:space="0" w:color="FFFFFF"/>
                <w:bottom w:val="single" w:sz="6" w:space="0" w:color="FFFFFF"/>
                <w:right w:val="single" w:sz="6" w:space="0" w:color="FFFFFF"/>
              </w:pBdr>
              <w:spacing w:after="58"/>
            </w:pPr>
            <w:r w:rsidRPr="00D7721B">
              <w:t>63.1327(a)</w:t>
            </w:r>
          </w:p>
        </w:tc>
      </w:tr>
      <w:tr w:rsidR="00C2528E" w:rsidRPr="00CF2B37" w14:paraId="7D1A3BE8" w14:textId="77777777" w:rsidTr="009B6D44">
        <w:trPr>
          <w:jc w:val="center"/>
        </w:trPr>
        <w:tc>
          <w:tcPr>
            <w:tcW w:w="7281" w:type="dxa"/>
            <w:tcBorders>
              <w:top w:val="single" w:sz="7" w:space="0" w:color="000000"/>
              <w:left w:val="single" w:sz="7" w:space="0" w:color="000000"/>
              <w:bottom w:val="single" w:sz="7" w:space="0" w:color="000000"/>
              <w:right w:val="single" w:sz="7" w:space="0" w:color="000000"/>
            </w:tcBorders>
          </w:tcPr>
          <w:p w14:paraId="4960F412" w14:textId="527BB137" w:rsidR="00C2528E" w:rsidRDefault="00C2528E" w:rsidP="00C2528E">
            <w:pPr>
              <w:pBdr>
                <w:top w:val="single" w:sz="6" w:space="0" w:color="FFFFFF"/>
                <w:left w:val="single" w:sz="6" w:space="0" w:color="FFFFFF"/>
                <w:bottom w:val="single" w:sz="6" w:space="0" w:color="FFFFFF"/>
                <w:right w:val="single" w:sz="6" w:space="0" w:color="FFFFFF"/>
              </w:pBdr>
              <w:spacing w:after="58"/>
            </w:pPr>
            <w:r>
              <w:t xml:space="preserve">PCCT requirements in </w:t>
            </w:r>
            <w:r w:rsidRPr="002F73C8">
              <w:t>Notification of Compliance Status</w:t>
            </w:r>
          </w:p>
        </w:tc>
        <w:tc>
          <w:tcPr>
            <w:tcW w:w="2079" w:type="dxa"/>
            <w:tcBorders>
              <w:top w:val="single" w:sz="7" w:space="0" w:color="000000"/>
              <w:left w:val="single" w:sz="7" w:space="0" w:color="000000"/>
              <w:bottom w:val="single" w:sz="7" w:space="0" w:color="000000"/>
              <w:right w:val="single" w:sz="7" w:space="0" w:color="000000"/>
            </w:tcBorders>
          </w:tcPr>
          <w:p w14:paraId="27803912" w14:textId="43AD0E87" w:rsidR="00C2528E" w:rsidRPr="00D7721B" w:rsidRDefault="00C2528E" w:rsidP="00C2528E">
            <w:pPr>
              <w:pBdr>
                <w:top w:val="single" w:sz="6" w:space="0" w:color="FFFFFF"/>
                <w:left w:val="single" w:sz="6" w:space="0" w:color="FFFFFF"/>
                <w:bottom w:val="single" w:sz="6" w:space="0" w:color="FFFFFF"/>
                <w:right w:val="single" w:sz="6" w:space="0" w:color="FFFFFF"/>
              </w:pBdr>
              <w:spacing w:after="58"/>
            </w:pPr>
            <w:r w:rsidRPr="002F73C8">
              <w:t>63.1329(c)</w:t>
            </w:r>
            <w:r>
              <w:t>(3)</w:t>
            </w:r>
          </w:p>
        </w:tc>
      </w:tr>
      <w:tr w:rsidR="00C2528E" w:rsidRPr="00CF2B37" w14:paraId="3F5C5FC9" w14:textId="77777777" w:rsidTr="009B6D44">
        <w:trPr>
          <w:jc w:val="center"/>
        </w:trPr>
        <w:tc>
          <w:tcPr>
            <w:tcW w:w="7281" w:type="dxa"/>
            <w:tcBorders>
              <w:top w:val="single" w:sz="7" w:space="0" w:color="000000"/>
              <w:left w:val="single" w:sz="7" w:space="0" w:color="000000"/>
              <w:bottom w:val="single" w:sz="7" w:space="0" w:color="000000"/>
              <w:right w:val="single" w:sz="7" w:space="0" w:color="000000"/>
            </w:tcBorders>
          </w:tcPr>
          <w:p w14:paraId="6DA2803C" w14:textId="7C8B9D85" w:rsidR="00C2528E" w:rsidRPr="00B757B1" w:rsidRDefault="00C2528E" w:rsidP="00C2528E">
            <w:pPr>
              <w:pBdr>
                <w:top w:val="single" w:sz="6" w:space="0" w:color="FFFFFF"/>
                <w:left w:val="single" w:sz="6" w:space="0" w:color="FFFFFF"/>
                <w:bottom w:val="single" w:sz="6" w:space="0" w:color="FFFFFF"/>
                <w:right w:val="single" w:sz="6" w:space="0" w:color="FFFFFF"/>
              </w:pBdr>
              <w:spacing w:after="58"/>
            </w:pPr>
            <w:r>
              <w:t>Notification of alternative test method</w:t>
            </w:r>
          </w:p>
        </w:tc>
        <w:tc>
          <w:tcPr>
            <w:tcW w:w="2079" w:type="dxa"/>
            <w:tcBorders>
              <w:top w:val="single" w:sz="7" w:space="0" w:color="000000"/>
              <w:left w:val="single" w:sz="7" w:space="0" w:color="000000"/>
              <w:bottom w:val="single" w:sz="7" w:space="0" w:color="000000"/>
              <w:right w:val="single" w:sz="7" w:space="0" w:color="000000"/>
            </w:tcBorders>
          </w:tcPr>
          <w:p w14:paraId="0E1E66DA" w14:textId="78E6A089" w:rsidR="00C2528E" w:rsidRPr="00B757B1" w:rsidRDefault="00C2528E" w:rsidP="00C2528E">
            <w:pPr>
              <w:pBdr>
                <w:top w:val="single" w:sz="6" w:space="0" w:color="FFFFFF"/>
                <w:left w:val="single" w:sz="6" w:space="0" w:color="FFFFFF"/>
                <w:bottom w:val="single" w:sz="6" w:space="0" w:color="FFFFFF"/>
                <w:right w:val="single" w:sz="6" w:space="0" w:color="FFFFFF"/>
              </w:pBdr>
              <w:spacing w:after="58"/>
            </w:pPr>
            <w:r>
              <w:t>63.7(f)</w:t>
            </w:r>
          </w:p>
        </w:tc>
      </w:tr>
      <w:tr w:rsidR="00C2528E" w:rsidRPr="00CF2B37" w14:paraId="65E4FDC1" w14:textId="77777777" w:rsidTr="009B6D44">
        <w:trPr>
          <w:jc w:val="center"/>
        </w:trPr>
        <w:tc>
          <w:tcPr>
            <w:tcW w:w="7281" w:type="dxa"/>
            <w:tcBorders>
              <w:top w:val="single" w:sz="7" w:space="0" w:color="000000"/>
              <w:left w:val="single" w:sz="7" w:space="0" w:color="000000"/>
              <w:bottom w:val="single" w:sz="7" w:space="0" w:color="000000"/>
              <w:right w:val="single" w:sz="7" w:space="0" w:color="000000"/>
            </w:tcBorders>
          </w:tcPr>
          <w:p w14:paraId="3F4A0BC8" w14:textId="6E99F27C" w:rsidR="00C2528E" w:rsidRPr="00B757B1" w:rsidRDefault="00C2528E" w:rsidP="00C2528E">
            <w:pPr>
              <w:pBdr>
                <w:top w:val="single" w:sz="6" w:space="0" w:color="FFFFFF"/>
                <w:left w:val="single" w:sz="6" w:space="0" w:color="FFFFFF"/>
                <w:bottom w:val="single" w:sz="6" w:space="0" w:color="FFFFFF"/>
                <w:right w:val="single" w:sz="6" w:space="0" w:color="FFFFFF"/>
              </w:pBdr>
              <w:spacing w:after="58"/>
            </w:pPr>
            <w:r>
              <w:t>Notification of special compliance requirements</w:t>
            </w:r>
          </w:p>
        </w:tc>
        <w:tc>
          <w:tcPr>
            <w:tcW w:w="2079" w:type="dxa"/>
            <w:tcBorders>
              <w:top w:val="single" w:sz="7" w:space="0" w:color="000000"/>
              <w:left w:val="single" w:sz="7" w:space="0" w:color="000000"/>
              <w:bottom w:val="single" w:sz="7" w:space="0" w:color="000000"/>
              <w:right w:val="single" w:sz="7" w:space="0" w:color="000000"/>
            </w:tcBorders>
          </w:tcPr>
          <w:p w14:paraId="16B2D6BE" w14:textId="595C27CA" w:rsidR="00C2528E" w:rsidRPr="00B757B1" w:rsidRDefault="00C2528E" w:rsidP="00C2528E">
            <w:pPr>
              <w:pBdr>
                <w:top w:val="single" w:sz="6" w:space="0" w:color="FFFFFF"/>
                <w:left w:val="single" w:sz="6" w:space="0" w:color="FFFFFF"/>
                <w:bottom w:val="single" w:sz="6" w:space="0" w:color="FFFFFF"/>
                <w:right w:val="single" w:sz="6" w:space="0" w:color="FFFFFF"/>
              </w:pBdr>
              <w:spacing w:after="58"/>
            </w:pPr>
            <w:r>
              <w:t>63.9(d)</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B7707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CC0786" w:rsidRPr="00CF2B37" w14:paraId="79B32B51" w14:textId="77777777" w:rsidTr="00B77079">
        <w:trPr>
          <w:jc w:val="center"/>
        </w:trPr>
        <w:tc>
          <w:tcPr>
            <w:tcW w:w="7290" w:type="dxa"/>
            <w:tcBorders>
              <w:top w:val="single" w:sz="7" w:space="0" w:color="000000"/>
              <w:left w:val="single" w:sz="7" w:space="0" w:color="000000"/>
              <w:bottom w:val="single" w:sz="7" w:space="0" w:color="000000"/>
              <w:right w:val="single" w:sz="7" w:space="0" w:color="000000"/>
            </w:tcBorders>
          </w:tcPr>
          <w:p w14:paraId="3B4EF8BD" w14:textId="7DC5A051" w:rsidR="00CC0786" w:rsidRPr="00CC0786" w:rsidRDefault="00CC0786">
            <w:pPr>
              <w:pBdr>
                <w:top w:val="single" w:sz="6" w:space="0" w:color="FFFFFF"/>
                <w:left w:val="single" w:sz="6" w:space="0" w:color="FFFFFF"/>
                <w:bottom w:val="single" w:sz="6" w:space="0" w:color="FFFFFF"/>
                <w:right w:val="single" w:sz="6" w:space="0" w:color="FFFFFF"/>
              </w:pBdr>
              <w:spacing w:after="58"/>
            </w:pPr>
            <w:r w:rsidRPr="00CC0786">
              <w:t>Reports of malfunctions</w:t>
            </w:r>
          </w:p>
        </w:tc>
        <w:tc>
          <w:tcPr>
            <w:tcW w:w="2070" w:type="dxa"/>
            <w:tcBorders>
              <w:top w:val="single" w:sz="7" w:space="0" w:color="000000"/>
              <w:left w:val="single" w:sz="7" w:space="0" w:color="000000"/>
              <w:bottom w:val="single" w:sz="7" w:space="0" w:color="000000"/>
              <w:right w:val="single" w:sz="7" w:space="0" w:color="000000"/>
            </w:tcBorders>
          </w:tcPr>
          <w:p w14:paraId="5FA93716" w14:textId="7C2D76AC" w:rsidR="00CC0786" w:rsidRPr="00CC0786" w:rsidRDefault="00CC0786">
            <w:pPr>
              <w:pBdr>
                <w:top w:val="single" w:sz="6" w:space="0" w:color="FFFFFF"/>
                <w:left w:val="single" w:sz="6" w:space="0" w:color="FFFFFF"/>
                <w:bottom w:val="single" w:sz="6" w:space="0" w:color="FFFFFF"/>
                <w:right w:val="single" w:sz="6" w:space="0" w:color="FFFFFF"/>
              </w:pBdr>
              <w:spacing w:after="58"/>
            </w:pPr>
            <w:r w:rsidRPr="00CC0786">
              <w:t>63.1335(b)(</w:t>
            </w:r>
            <w:r>
              <w:t>1</w:t>
            </w:r>
            <w:r w:rsidRPr="00CC0786">
              <w:t>)</w:t>
            </w:r>
            <w:r>
              <w:t>(ii)</w:t>
            </w:r>
          </w:p>
        </w:tc>
      </w:tr>
      <w:tr w:rsidR="00B757B1" w:rsidRPr="00CF2B37" w14:paraId="18AB0892" w14:textId="77777777" w:rsidTr="00B77079">
        <w:trPr>
          <w:jc w:val="center"/>
        </w:trPr>
        <w:tc>
          <w:tcPr>
            <w:tcW w:w="7290" w:type="dxa"/>
            <w:tcBorders>
              <w:top w:val="single" w:sz="7" w:space="0" w:color="000000"/>
              <w:left w:val="single" w:sz="7" w:space="0" w:color="000000"/>
              <w:bottom w:val="single" w:sz="7" w:space="0" w:color="000000"/>
              <w:right w:val="single" w:sz="7" w:space="0" w:color="000000"/>
            </w:tcBorders>
          </w:tcPr>
          <w:p w14:paraId="1344409C" w14:textId="3C624DE8" w:rsidR="00B757B1" w:rsidRPr="00CC0786" w:rsidRDefault="00B757B1">
            <w:pPr>
              <w:pBdr>
                <w:top w:val="single" w:sz="6" w:space="0" w:color="FFFFFF"/>
                <w:left w:val="single" w:sz="6" w:space="0" w:color="FFFFFF"/>
                <w:bottom w:val="single" w:sz="6" w:space="0" w:color="FFFFFF"/>
                <w:right w:val="single" w:sz="6" w:space="0" w:color="FFFFFF"/>
              </w:pBdr>
              <w:spacing w:after="58"/>
            </w:pPr>
            <w:r>
              <w:t>Precompliance report for requesting an extension of compliance; requesting approval to use alternative monitoring parameters, alternative continuous monitoring and recordkeeping or alternative controls; requesting approval to use engineering assessment to estimate emissions from a batch emissions episode; o</w:t>
            </w:r>
            <w:r w:rsidR="009D6B97">
              <w:t>r</w:t>
            </w:r>
            <w:r>
              <w:t xml:space="preserve"> wishing to establish parameter monitoring levels according to the procedures in </w:t>
            </w:r>
            <w:r w:rsidRPr="00B757B1">
              <w:t>§63.1334(c) or (d)</w:t>
            </w:r>
          </w:p>
        </w:tc>
        <w:tc>
          <w:tcPr>
            <w:tcW w:w="2070" w:type="dxa"/>
            <w:tcBorders>
              <w:top w:val="single" w:sz="7" w:space="0" w:color="000000"/>
              <w:left w:val="single" w:sz="7" w:space="0" w:color="000000"/>
              <w:bottom w:val="single" w:sz="7" w:space="0" w:color="000000"/>
              <w:right w:val="single" w:sz="7" w:space="0" w:color="000000"/>
            </w:tcBorders>
          </w:tcPr>
          <w:p w14:paraId="3C6F660E" w14:textId="7A14E14B" w:rsidR="00B757B1" w:rsidRPr="00CC0786" w:rsidRDefault="008E6810">
            <w:pPr>
              <w:pBdr>
                <w:top w:val="single" w:sz="6" w:space="0" w:color="FFFFFF"/>
                <w:left w:val="single" w:sz="6" w:space="0" w:color="FFFFFF"/>
                <w:bottom w:val="single" w:sz="6" w:space="0" w:color="FFFFFF"/>
                <w:right w:val="single" w:sz="6" w:space="0" w:color="FFFFFF"/>
              </w:pBdr>
              <w:spacing w:after="58"/>
            </w:pPr>
            <w:r>
              <w:t xml:space="preserve">63.9(c), </w:t>
            </w:r>
            <w:r w:rsidR="00B757B1" w:rsidRPr="00B757B1">
              <w:t>63.1335(</w:t>
            </w:r>
            <w:r w:rsidR="00B757B1">
              <w:t>e</w:t>
            </w:r>
            <w:r w:rsidR="00B757B1" w:rsidRPr="00B757B1">
              <w:t>)(</w:t>
            </w:r>
            <w:r w:rsidR="00B757B1">
              <w:t>3)</w:t>
            </w:r>
          </w:p>
        </w:tc>
      </w:tr>
      <w:tr w:rsidR="00BC4B8A" w:rsidRPr="00CF2B37" w14:paraId="731D508A" w14:textId="77777777" w:rsidTr="00B77079">
        <w:trPr>
          <w:jc w:val="center"/>
        </w:trPr>
        <w:tc>
          <w:tcPr>
            <w:tcW w:w="7290" w:type="dxa"/>
            <w:tcBorders>
              <w:top w:val="single" w:sz="7" w:space="0" w:color="000000"/>
              <w:left w:val="single" w:sz="7" w:space="0" w:color="000000"/>
              <w:bottom w:val="single" w:sz="7" w:space="0" w:color="000000"/>
              <w:right w:val="single" w:sz="7" w:space="0" w:color="000000"/>
            </w:tcBorders>
          </w:tcPr>
          <w:p w14:paraId="0C963C19" w14:textId="2041C1FC" w:rsidR="00BC4B8A" w:rsidRDefault="00BC4B8A">
            <w:pPr>
              <w:pBdr>
                <w:top w:val="single" w:sz="6" w:space="0" w:color="FFFFFF"/>
                <w:left w:val="single" w:sz="6" w:space="0" w:color="FFFFFF"/>
                <w:bottom w:val="single" w:sz="6" w:space="0" w:color="FFFFFF"/>
                <w:right w:val="single" w:sz="6" w:space="0" w:color="FFFFFF"/>
              </w:pBdr>
              <w:spacing w:after="58"/>
            </w:pPr>
            <w:r>
              <w:t>Progress report for affected sources that receiving an extension of compliance</w:t>
            </w:r>
          </w:p>
        </w:tc>
        <w:tc>
          <w:tcPr>
            <w:tcW w:w="2070" w:type="dxa"/>
            <w:tcBorders>
              <w:top w:val="single" w:sz="7" w:space="0" w:color="000000"/>
              <w:left w:val="single" w:sz="7" w:space="0" w:color="000000"/>
              <w:bottom w:val="single" w:sz="7" w:space="0" w:color="000000"/>
              <w:right w:val="single" w:sz="7" w:space="0" w:color="000000"/>
            </w:tcBorders>
          </w:tcPr>
          <w:p w14:paraId="7A8C4AC5" w14:textId="0C070871" w:rsidR="00BC4B8A" w:rsidRDefault="00BC4B8A">
            <w:pPr>
              <w:pBdr>
                <w:top w:val="single" w:sz="6" w:space="0" w:color="FFFFFF"/>
                <w:left w:val="single" w:sz="6" w:space="0" w:color="FFFFFF"/>
                <w:bottom w:val="single" w:sz="6" w:space="0" w:color="FFFFFF"/>
                <w:right w:val="single" w:sz="6" w:space="0" w:color="FFFFFF"/>
              </w:pBdr>
              <w:spacing w:after="58"/>
            </w:pPr>
            <w:r>
              <w:t>63.10(d)(4)</w:t>
            </w:r>
          </w:p>
        </w:tc>
      </w:tr>
      <w:tr w:rsidR="00B757B1" w:rsidRPr="00CF2B37" w14:paraId="2E2800F3" w14:textId="77777777" w:rsidTr="00B77079">
        <w:trPr>
          <w:jc w:val="center"/>
        </w:trPr>
        <w:tc>
          <w:tcPr>
            <w:tcW w:w="7290" w:type="dxa"/>
            <w:tcBorders>
              <w:top w:val="single" w:sz="7" w:space="0" w:color="000000"/>
              <w:left w:val="single" w:sz="7" w:space="0" w:color="000000"/>
              <w:bottom w:val="single" w:sz="7" w:space="0" w:color="000000"/>
              <w:right w:val="single" w:sz="7" w:space="0" w:color="000000"/>
            </w:tcBorders>
          </w:tcPr>
          <w:p w14:paraId="3753244A" w14:textId="424A8629" w:rsidR="00B757B1" w:rsidRPr="00CC0786" w:rsidRDefault="00B757B1">
            <w:pPr>
              <w:pBdr>
                <w:top w:val="single" w:sz="6" w:space="0" w:color="FFFFFF"/>
                <w:left w:val="single" w:sz="6" w:space="0" w:color="FFFFFF"/>
                <w:bottom w:val="single" w:sz="6" w:space="0" w:color="FFFFFF"/>
                <w:right w:val="single" w:sz="6" w:space="0" w:color="FFFFFF"/>
              </w:pBdr>
              <w:spacing w:after="58"/>
            </w:pPr>
            <w:r>
              <w:t>Emissions averaging plan</w:t>
            </w:r>
          </w:p>
        </w:tc>
        <w:tc>
          <w:tcPr>
            <w:tcW w:w="2070" w:type="dxa"/>
            <w:tcBorders>
              <w:top w:val="single" w:sz="7" w:space="0" w:color="000000"/>
              <w:left w:val="single" w:sz="7" w:space="0" w:color="000000"/>
              <w:bottom w:val="single" w:sz="7" w:space="0" w:color="000000"/>
              <w:right w:val="single" w:sz="7" w:space="0" w:color="000000"/>
            </w:tcBorders>
          </w:tcPr>
          <w:p w14:paraId="0BA40387" w14:textId="1DB07521" w:rsidR="00B757B1" w:rsidRPr="00CC0786" w:rsidRDefault="00B757B1">
            <w:pPr>
              <w:pBdr>
                <w:top w:val="single" w:sz="6" w:space="0" w:color="FFFFFF"/>
                <w:left w:val="single" w:sz="6" w:space="0" w:color="FFFFFF"/>
                <w:bottom w:val="single" w:sz="6" w:space="0" w:color="FFFFFF"/>
                <w:right w:val="single" w:sz="6" w:space="0" w:color="FFFFFF"/>
              </w:pBdr>
              <w:spacing w:after="58"/>
            </w:pPr>
            <w:r w:rsidRPr="00B757B1">
              <w:t>63.1335(e)(</w:t>
            </w:r>
            <w:r>
              <w:t>4</w:t>
            </w:r>
            <w:r w:rsidRPr="00B757B1">
              <w:t>)</w:t>
            </w:r>
          </w:p>
        </w:tc>
      </w:tr>
      <w:tr w:rsidR="00B757B1" w:rsidRPr="00CF2B37" w14:paraId="152ED990" w14:textId="77777777" w:rsidTr="00B77079">
        <w:trPr>
          <w:jc w:val="center"/>
        </w:trPr>
        <w:tc>
          <w:tcPr>
            <w:tcW w:w="7290" w:type="dxa"/>
            <w:tcBorders>
              <w:top w:val="single" w:sz="7" w:space="0" w:color="000000"/>
              <w:left w:val="single" w:sz="7" w:space="0" w:color="000000"/>
              <w:bottom w:val="single" w:sz="7" w:space="0" w:color="000000"/>
              <w:right w:val="single" w:sz="7" w:space="0" w:color="000000"/>
            </w:tcBorders>
          </w:tcPr>
          <w:p w14:paraId="0D325030" w14:textId="0902F1C9" w:rsidR="00B757B1" w:rsidRPr="00CC0786" w:rsidRDefault="00FF5E57">
            <w:pPr>
              <w:pBdr>
                <w:top w:val="single" w:sz="6" w:space="0" w:color="FFFFFF"/>
                <w:left w:val="single" w:sz="6" w:space="0" w:color="FFFFFF"/>
                <w:bottom w:val="single" w:sz="6" w:space="0" w:color="FFFFFF"/>
                <w:right w:val="single" w:sz="6" w:space="0" w:color="FFFFFF"/>
              </w:pBdr>
              <w:spacing w:after="58"/>
            </w:pPr>
            <w:r>
              <w:t>Semiannual or quarterly p</w:t>
            </w:r>
            <w:r w:rsidR="00B77079">
              <w:t>eriodic</w:t>
            </w:r>
            <w:r w:rsidR="00B757B1">
              <w:t xml:space="preserve"> reports</w:t>
            </w:r>
          </w:p>
        </w:tc>
        <w:tc>
          <w:tcPr>
            <w:tcW w:w="2070" w:type="dxa"/>
            <w:tcBorders>
              <w:top w:val="single" w:sz="7" w:space="0" w:color="000000"/>
              <w:left w:val="single" w:sz="7" w:space="0" w:color="000000"/>
              <w:bottom w:val="single" w:sz="7" w:space="0" w:color="000000"/>
              <w:right w:val="single" w:sz="7" w:space="0" w:color="000000"/>
            </w:tcBorders>
          </w:tcPr>
          <w:p w14:paraId="5E3AE9F9" w14:textId="7B8FF7B0" w:rsidR="00B757B1" w:rsidRPr="00CC0786" w:rsidRDefault="00B757B1">
            <w:pPr>
              <w:pBdr>
                <w:top w:val="single" w:sz="6" w:space="0" w:color="FFFFFF"/>
                <w:left w:val="single" w:sz="6" w:space="0" w:color="FFFFFF"/>
                <w:bottom w:val="single" w:sz="6" w:space="0" w:color="FFFFFF"/>
                <w:right w:val="single" w:sz="6" w:space="0" w:color="FFFFFF"/>
              </w:pBdr>
              <w:spacing w:after="58"/>
            </w:pPr>
            <w:r w:rsidRPr="00B757B1">
              <w:t>63.1335(e)(</w:t>
            </w:r>
            <w:r>
              <w:t>6</w:t>
            </w:r>
            <w:r w:rsidRPr="00B757B1">
              <w:t>)</w:t>
            </w:r>
          </w:p>
        </w:tc>
      </w:tr>
      <w:tr w:rsidR="00B757B1" w:rsidRPr="00CF2B37" w14:paraId="5E448C63" w14:textId="77777777" w:rsidTr="00B77079">
        <w:trPr>
          <w:jc w:val="center"/>
        </w:trPr>
        <w:tc>
          <w:tcPr>
            <w:tcW w:w="7290" w:type="dxa"/>
            <w:tcBorders>
              <w:top w:val="single" w:sz="7" w:space="0" w:color="000000"/>
              <w:left w:val="single" w:sz="7" w:space="0" w:color="000000"/>
              <w:bottom w:val="single" w:sz="7" w:space="0" w:color="000000"/>
              <w:right w:val="single" w:sz="7" w:space="0" w:color="000000"/>
            </w:tcBorders>
          </w:tcPr>
          <w:p w14:paraId="631EC7F5" w14:textId="4FF75522" w:rsidR="00B757B1" w:rsidRPr="00CC0786" w:rsidRDefault="001671B7">
            <w:pPr>
              <w:pBdr>
                <w:top w:val="single" w:sz="6" w:space="0" w:color="FFFFFF"/>
                <w:left w:val="single" w:sz="6" w:space="0" w:color="FFFFFF"/>
                <w:bottom w:val="single" w:sz="6" w:space="0" w:color="FFFFFF"/>
                <w:right w:val="single" w:sz="6" w:space="0" w:color="FFFFFF"/>
              </w:pBdr>
              <w:spacing w:after="58"/>
            </w:pPr>
            <w:r>
              <w:t>Request of approval for a nominal control efficiency for use in calculating credits for an emissions average</w:t>
            </w:r>
          </w:p>
        </w:tc>
        <w:tc>
          <w:tcPr>
            <w:tcW w:w="2070" w:type="dxa"/>
            <w:tcBorders>
              <w:top w:val="single" w:sz="7" w:space="0" w:color="000000"/>
              <w:left w:val="single" w:sz="7" w:space="0" w:color="000000"/>
              <w:bottom w:val="single" w:sz="7" w:space="0" w:color="000000"/>
              <w:right w:val="single" w:sz="7" w:space="0" w:color="000000"/>
            </w:tcBorders>
          </w:tcPr>
          <w:p w14:paraId="2EE9E6B5" w14:textId="72218BC0" w:rsidR="00B757B1" w:rsidRPr="00CC0786" w:rsidRDefault="001671B7">
            <w:pPr>
              <w:pBdr>
                <w:top w:val="single" w:sz="6" w:space="0" w:color="FFFFFF"/>
                <w:left w:val="single" w:sz="6" w:space="0" w:color="FFFFFF"/>
                <w:bottom w:val="single" w:sz="6" w:space="0" w:color="FFFFFF"/>
                <w:right w:val="single" w:sz="6" w:space="0" w:color="FFFFFF"/>
              </w:pBdr>
              <w:spacing w:after="58"/>
            </w:pPr>
            <w:r w:rsidRPr="001671B7">
              <w:t>63.1335(e)(7)(</w:t>
            </w:r>
            <w:r>
              <w:t>i</w:t>
            </w:r>
            <w:r w:rsidRPr="001671B7">
              <w:t>i)</w:t>
            </w:r>
          </w:p>
        </w:tc>
      </w:tr>
      <w:tr w:rsidR="00B757B1" w:rsidRPr="00CF2B37" w14:paraId="21735783" w14:textId="77777777" w:rsidTr="00B77079">
        <w:trPr>
          <w:jc w:val="center"/>
        </w:trPr>
        <w:tc>
          <w:tcPr>
            <w:tcW w:w="7290" w:type="dxa"/>
            <w:tcBorders>
              <w:top w:val="single" w:sz="7" w:space="0" w:color="000000"/>
              <w:left w:val="single" w:sz="7" w:space="0" w:color="000000"/>
              <w:bottom w:val="single" w:sz="7" w:space="0" w:color="000000"/>
              <w:right w:val="single" w:sz="7" w:space="0" w:color="000000"/>
            </w:tcBorders>
          </w:tcPr>
          <w:p w14:paraId="70CEBD72" w14:textId="5CAC0012" w:rsidR="00B757B1" w:rsidRPr="00CC0786" w:rsidRDefault="001671B7">
            <w:pPr>
              <w:pBdr>
                <w:top w:val="single" w:sz="6" w:space="0" w:color="FFFFFF"/>
                <w:left w:val="single" w:sz="6" w:space="0" w:color="FFFFFF"/>
                <w:bottom w:val="single" w:sz="6" w:space="0" w:color="FFFFFF"/>
                <w:right w:val="single" w:sz="6" w:space="0" w:color="FFFFFF"/>
              </w:pBdr>
              <w:spacing w:after="58"/>
            </w:pPr>
            <w:r>
              <w:t xml:space="preserve">Report of changes to the primary product for a TPPU or process unit as required by </w:t>
            </w:r>
            <w:r w:rsidRPr="001671B7">
              <w:t>§§63.1310(f)(3)(iii), 63.1310(f)(9), or 63.1310(f)(10)(iii)(C)</w:t>
            </w:r>
          </w:p>
        </w:tc>
        <w:tc>
          <w:tcPr>
            <w:tcW w:w="2070" w:type="dxa"/>
            <w:tcBorders>
              <w:top w:val="single" w:sz="7" w:space="0" w:color="000000"/>
              <w:left w:val="single" w:sz="7" w:space="0" w:color="000000"/>
              <w:bottom w:val="single" w:sz="7" w:space="0" w:color="000000"/>
              <w:right w:val="single" w:sz="7" w:space="0" w:color="000000"/>
            </w:tcBorders>
          </w:tcPr>
          <w:p w14:paraId="4646B3FA" w14:textId="4B13BB24" w:rsidR="00B757B1" w:rsidRPr="00CC0786" w:rsidRDefault="001671B7">
            <w:pPr>
              <w:pBdr>
                <w:top w:val="single" w:sz="6" w:space="0" w:color="FFFFFF"/>
                <w:left w:val="single" w:sz="6" w:space="0" w:color="FFFFFF"/>
                <w:bottom w:val="single" w:sz="6" w:space="0" w:color="FFFFFF"/>
                <w:right w:val="single" w:sz="6" w:space="0" w:color="FFFFFF"/>
              </w:pBdr>
              <w:spacing w:after="58"/>
            </w:pPr>
            <w:r w:rsidRPr="001671B7">
              <w:t>63.1335(e)(7)(i</w:t>
            </w:r>
            <w:r>
              <w:t>i</w:t>
            </w:r>
            <w:r w:rsidRPr="001671B7">
              <w:t>i)</w:t>
            </w:r>
          </w:p>
        </w:tc>
      </w:tr>
      <w:tr w:rsidR="00B757B1" w:rsidRPr="00CF2B37" w14:paraId="4D852C1A" w14:textId="77777777" w:rsidTr="00B77079">
        <w:trPr>
          <w:jc w:val="center"/>
        </w:trPr>
        <w:tc>
          <w:tcPr>
            <w:tcW w:w="7290" w:type="dxa"/>
            <w:tcBorders>
              <w:top w:val="single" w:sz="7" w:space="0" w:color="000000"/>
              <w:left w:val="single" w:sz="7" w:space="0" w:color="000000"/>
              <w:bottom w:val="single" w:sz="7" w:space="0" w:color="000000"/>
              <w:right w:val="single" w:sz="7" w:space="0" w:color="000000"/>
            </w:tcBorders>
          </w:tcPr>
          <w:p w14:paraId="5B43EB51" w14:textId="67F9CCC0" w:rsidR="00B757B1" w:rsidRPr="00CC0786" w:rsidRDefault="001671B7">
            <w:pPr>
              <w:pBdr>
                <w:top w:val="single" w:sz="6" w:space="0" w:color="FFFFFF"/>
                <w:left w:val="single" w:sz="6" w:space="0" w:color="FFFFFF"/>
                <w:bottom w:val="single" w:sz="6" w:space="0" w:color="FFFFFF"/>
                <w:right w:val="single" w:sz="6" w:space="0" w:color="FFFFFF"/>
              </w:pBdr>
              <w:spacing w:after="58"/>
            </w:pPr>
            <w:r>
              <w:t xml:space="preserve">Report of newly constructed/reconstructed sources subject to </w:t>
            </w:r>
            <w:r w:rsidRPr="001671B7">
              <w:t>§63.1310(i)(1) or (i)(2)</w:t>
            </w:r>
            <w:r>
              <w:t xml:space="preserve"> including a description of the process change or addition, planned start-up date and appropriate compliance date, </w:t>
            </w:r>
            <w:r w:rsidR="00802C97">
              <w:t xml:space="preserve">and identification of the group status of emission points (except equipment leak components subject to </w:t>
            </w:r>
            <w:r w:rsidR="00802C97" w:rsidRPr="00802C97">
              <w:t>§63.1331</w:t>
            </w:r>
            <w:r w:rsidR="00802C97">
              <w:t xml:space="preserve">). </w:t>
            </w:r>
          </w:p>
        </w:tc>
        <w:tc>
          <w:tcPr>
            <w:tcW w:w="2070" w:type="dxa"/>
            <w:tcBorders>
              <w:top w:val="single" w:sz="7" w:space="0" w:color="000000"/>
              <w:left w:val="single" w:sz="7" w:space="0" w:color="000000"/>
              <w:bottom w:val="single" w:sz="7" w:space="0" w:color="000000"/>
              <w:right w:val="single" w:sz="7" w:space="0" w:color="000000"/>
            </w:tcBorders>
          </w:tcPr>
          <w:p w14:paraId="57A7701F" w14:textId="7B5B7008" w:rsidR="00B757B1" w:rsidRPr="00CC0786" w:rsidRDefault="00802C97">
            <w:pPr>
              <w:pBdr>
                <w:top w:val="single" w:sz="6" w:space="0" w:color="FFFFFF"/>
                <w:left w:val="single" w:sz="6" w:space="0" w:color="FFFFFF"/>
                <w:bottom w:val="single" w:sz="6" w:space="0" w:color="FFFFFF"/>
                <w:right w:val="single" w:sz="6" w:space="0" w:color="FFFFFF"/>
              </w:pBdr>
              <w:spacing w:after="58"/>
            </w:pPr>
            <w:r>
              <w:t>63.1335(e)(7)(iv</w:t>
            </w:r>
            <w:r w:rsidRPr="00802C97">
              <w:t>)</w:t>
            </w:r>
          </w:p>
        </w:tc>
      </w:tr>
      <w:tr w:rsidR="00B757B1" w:rsidRPr="00CF2B37" w14:paraId="168D698A" w14:textId="77777777" w:rsidTr="00B77079">
        <w:trPr>
          <w:jc w:val="center"/>
        </w:trPr>
        <w:tc>
          <w:tcPr>
            <w:tcW w:w="7290" w:type="dxa"/>
            <w:tcBorders>
              <w:top w:val="single" w:sz="7" w:space="0" w:color="000000"/>
              <w:left w:val="single" w:sz="7" w:space="0" w:color="000000"/>
              <w:bottom w:val="single" w:sz="7" w:space="0" w:color="000000"/>
              <w:right w:val="single" w:sz="7" w:space="0" w:color="000000"/>
            </w:tcBorders>
          </w:tcPr>
          <w:p w14:paraId="10E6C976" w14:textId="610D17A7" w:rsidR="00B757B1" w:rsidRPr="00CC0786" w:rsidRDefault="00802C97">
            <w:pPr>
              <w:pBdr>
                <w:top w:val="single" w:sz="6" w:space="0" w:color="FFFFFF"/>
                <w:left w:val="single" w:sz="6" w:space="0" w:color="FFFFFF"/>
                <w:bottom w:val="single" w:sz="6" w:space="0" w:color="FFFFFF"/>
                <w:right w:val="single" w:sz="6" w:space="0" w:color="FFFFFF"/>
              </w:pBdr>
              <w:spacing w:after="58"/>
            </w:pPr>
            <w:r>
              <w:lastRenderedPageBreak/>
              <w:t>Operating permit application</w:t>
            </w:r>
          </w:p>
        </w:tc>
        <w:tc>
          <w:tcPr>
            <w:tcW w:w="2070" w:type="dxa"/>
            <w:tcBorders>
              <w:top w:val="single" w:sz="7" w:space="0" w:color="000000"/>
              <w:left w:val="single" w:sz="7" w:space="0" w:color="000000"/>
              <w:bottom w:val="single" w:sz="7" w:space="0" w:color="000000"/>
              <w:right w:val="single" w:sz="7" w:space="0" w:color="000000"/>
            </w:tcBorders>
          </w:tcPr>
          <w:p w14:paraId="00CB6925" w14:textId="084FC25F" w:rsidR="00B757B1" w:rsidRPr="00CC0786" w:rsidRDefault="00802C97">
            <w:pPr>
              <w:pBdr>
                <w:top w:val="single" w:sz="6" w:space="0" w:color="FFFFFF"/>
                <w:left w:val="single" w:sz="6" w:space="0" w:color="FFFFFF"/>
                <w:bottom w:val="single" w:sz="6" w:space="0" w:color="FFFFFF"/>
                <w:right w:val="single" w:sz="6" w:space="0" w:color="FFFFFF"/>
              </w:pBdr>
              <w:spacing w:after="58"/>
            </w:pPr>
            <w:r>
              <w:t>63.1335(e)(8</w:t>
            </w:r>
            <w:r w:rsidRPr="00802C97">
              <w:t>)</w:t>
            </w:r>
          </w:p>
        </w:tc>
      </w:tr>
      <w:tr w:rsidR="000C3158" w:rsidRPr="00CF2B37" w14:paraId="4E35292F" w14:textId="77777777" w:rsidTr="00B77079">
        <w:trPr>
          <w:jc w:val="center"/>
        </w:trPr>
        <w:tc>
          <w:tcPr>
            <w:tcW w:w="7290" w:type="dxa"/>
            <w:tcBorders>
              <w:top w:val="single" w:sz="7" w:space="0" w:color="000000"/>
              <w:left w:val="single" w:sz="7" w:space="0" w:color="000000"/>
              <w:bottom w:val="single" w:sz="7" w:space="0" w:color="000000"/>
              <w:right w:val="single" w:sz="7" w:space="0" w:color="000000"/>
            </w:tcBorders>
          </w:tcPr>
          <w:p w14:paraId="1A1E13CD" w14:textId="26F736AD" w:rsidR="000C3158" w:rsidRDefault="00B77079">
            <w:pPr>
              <w:pBdr>
                <w:top w:val="single" w:sz="6" w:space="0" w:color="FFFFFF"/>
                <w:left w:val="single" w:sz="6" w:space="0" w:color="FFFFFF"/>
                <w:bottom w:val="single" w:sz="6" w:space="0" w:color="FFFFFF"/>
                <w:right w:val="single" w:sz="6" w:space="0" w:color="FFFFFF"/>
              </w:pBdr>
              <w:spacing w:after="58"/>
            </w:pPr>
            <w:r>
              <w:t>PRD requirements in P</w:t>
            </w:r>
            <w:r w:rsidR="000C3158">
              <w:t>eriodic reports</w:t>
            </w:r>
          </w:p>
        </w:tc>
        <w:tc>
          <w:tcPr>
            <w:tcW w:w="2070" w:type="dxa"/>
            <w:tcBorders>
              <w:top w:val="single" w:sz="7" w:space="0" w:color="000000"/>
              <w:left w:val="single" w:sz="7" w:space="0" w:color="000000"/>
              <w:bottom w:val="single" w:sz="7" w:space="0" w:color="000000"/>
              <w:right w:val="single" w:sz="7" w:space="0" w:color="000000"/>
            </w:tcBorders>
          </w:tcPr>
          <w:p w14:paraId="0EEA5114" w14:textId="716AAC1A" w:rsidR="000C3158" w:rsidRPr="00B77079" w:rsidRDefault="00B77079" w:rsidP="00B77079">
            <w:pPr>
              <w:pBdr>
                <w:top w:val="single" w:sz="6" w:space="0" w:color="FFFFFF"/>
                <w:left w:val="single" w:sz="6" w:space="0" w:color="FFFFFF"/>
                <w:bottom w:val="single" w:sz="6" w:space="0" w:color="FFFFFF"/>
                <w:right w:val="single" w:sz="6" w:space="0" w:color="FFFFFF"/>
              </w:pBdr>
              <w:spacing w:after="58"/>
              <w:rPr>
                <w:highlight w:val="yellow"/>
              </w:rPr>
            </w:pPr>
            <w:r>
              <w:t>63.1335(e)(6</w:t>
            </w:r>
            <w:r w:rsidR="000C3158" w:rsidRPr="00B77079">
              <w:t>)</w:t>
            </w:r>
            <w:r w:rsidRPr="00B77079">
              <w:t>(xi</w:t>
            </w:r>
            <w:r>
              <w:t>i</w:t>
            </w:r>
            <w:r w:rsidRPr="00B77079">
              <w:t>i)</w:t>
            </w:r>
          </w:p>
        </w:tc>
      </w:tr>
      <w:tr w:rsidR="00BC4B8A" w:rsidRPr="00CF2B37" w14:paraId="1D64A67B" w14:textId="77777777" w:rsidTr="00B77079">
        <w:trPr>
          <w:jc w:val="center"/>
        </w:trPr>
        <w:tc>
          <w:tcPr>
            <w:tcW w:w="7290" w:type="dxa"/>
            <w:tcBorders>
              <w:top w:val="single" w:sz="7" w:space="0" w:color="000000"/>
              <w:left w:val="single" w:sz="7" w:space="0" w:color="000000"/>
              <w:bottom w:val="single" w:sz="7" w:space="0" w:color="000000"/>
              <w:right w:val="single" w:sz="7" w:space="0" w:color="000000"/>
            </w:tcBorders>
          </w:tcPr>
          <w:p w14:paraId="34D8B4C9" w14:textId="69C5DF38" w:rsidR="00BC4B8A" w:rsidRPr="000C3158" w:rsidRDefault="00BC4B8A" w:rsidP="00F239B3">
            <w:pPr>
              <w:keepLines/>
              <w:pBdr>
                <w:top w:val="single" w:sz="6" w:space="0" w:color="FFFFFF"/>
                <w:left w:val="single" w:sz="6" w:space="0" w:color="FFFFFF"/>
                <w:bottom w:val="single" w:sz="6" w:space="0" w:color="FFFFFF"/>
                <w:right w:val="single" w:sz="6" w:space="0" w:color="FFFFFF"/>
              </w:pBdr>
              <w:spacing w:after="58"/>
            </w:pPr>
            <w:r w:rsidRPr="00BC4B8A">
              <w:t xml:space="preserve">Equipment leak requirements in Periodic reports </w:t>
            </w:r>
          </w:p>
        </w:tc>
        <w:tc>
          <w:tcPr>
            <w:tcW w:w="2070" w:type="dxa"/>
            <w:tcBorders>
              <w:top w:val="single" w:sz="7" w:space="0" w:color="000000"/>
              <w:left w:val="single" w:sz="7" w:space="0" w:color="000000"/>
              <w:bottom w:val="single" w:sz="7" w:space="0" w:color="000000"/>
              <w:right w:val="single" w:sz="7" w:space="0" w:color="000000"/>
            </w:tcBorders>
          </w:tcPr>
          <w:p w14:paraId="789C4088" w14:textId="5E40571C" w:rsidR="00BC4B8A" w:rsidRPr="00B77079" w:rsidRDefault="00BC4B8A" w:rsidP="00F239B3">
            <w:pPr>
              <w:keepLines/>
              <w:pBdr>
                <w:top w:val="single" w:sz="6" w:space="0" w:color="FFFFFF"/>
                <w:left w:val="single" w:sz="6" w:space="0" w:color="FFFFFF"/>
                <w:bottom w:val="single" w:sz="6" w:space="0" w:color="FFFFFF"/>
                <w:right w:val="single" w:sz="6" w:space="0" w:color="FFFFFF"/>
              </w:pBdr>
              <w:spacing w:after="58"/>
              <w:rPr>
                <w:highlight w:val="yellow"/>
              </w:rPr>
            </w:pPr>
            <w:r w:rsidRPr="00BC4B8A">
              <w:t>63.1331(a)(</w:t>
            </w:r>
            <w:r w:rsidR="009D6B97">
              <w:t>5</w:t>
            </w:r>
            <w:r w:rsidRPr="00BC4B8A">
              <w:t>), 63.182(a)(3), 63.182(d)</w:t>
            </w:r>
          </w:p>
        </w:tc>
      </w:tr>
      <w:tr w:rsidR="000C3158" w:rsidRPr="00CF2B37" w14:paraId="116DE41C" w14:textId="77777777" w:rsidTr="00B77079">
        <w:trPr>
          <w:jc w:val="center"/>
        </w:trPr>
        <w:tc>
          <w:tcPr>
            <w:tcW w:w="7290" w:type="dxa"/>
            <w:tcBorders>
              <w:top w:val="single" w:sz="7" w:space="0" w:color="000000"/>
              <w:left w:val="single" w:sz="7" w:space="0" w:color="000000"/>
              <w:bottom w:val="single" w:sz="7" w:space="0" w:color="000000"/>
              <w:right w:val="single" w:sz="7" w:space="0" w:color="000000"/>
            </w:tcBorders>
          </w:tcPr>
          <w:p w14:paraId="1EE1A888" w14:textId="592D4D4D" w:rsidR="000C3158" w:rsidRDefault="000C3158">
            <w:pPr>
              <w:pBdr>
                <w:top w:val="single" w:sz="6" w:space="0" w:color="FFFFFF"/>
                <w:left w:val="single" w:sz="6" w:space="0" w:color="FFFFFF"/>
                <w:bottom w:val="single" w:sz="6" w:space="0" w:color="FFFFFF"/>
                <w:right w:val="single" w:sz="6" w:space="0" w:color="FFFFFF"/>
              </w:pBdr>
              <w:spacing w:after="58"/>
            </w:pPr>
            <w:r w:rsidRPr="000C3158">
              <w:t>Equipment leak requirements in Periodic reports for “multiple-end-finisher” subcategory</w:t>
            </w:r>
          </w:p>
        </w:tc>
        <w:tc>
          <w:tcPr>
            <w:tcW w:w="2070" w:type="dxa"/>
            <w:tcBorders>
              <w:top w:val="single" w:sz="7" w:space="0" w:color="000000"/>
              <w:left w:val="single" w:sz="7" w:space="0" w:color="000000"/>
              <w:bottom w:val="single" w:sz="7" w:space="0" w:color="000000"/>
              <w:right w:val="single" w:sz="7" w:space="0" w:color="000000"/>
            </w:tcBorders>
          </w:tcPr>
          <w:p w14:paraId="520B2A98" w14:textId="4408498F" w:rsidR="000C3158" w:rsidRPr="00B77079" w:rsidRDefault="001754CA">
            <w:pPr>
              <w:pBdr>
                <w:top w:val="single" w:sz="6" w:space="0" w:color="FFFFFF"/>
                <w:left w:val="single" w:sz="6" w:space="0" w:color="FFFFFF"/>
                <w:bottom w:val="single" w:sz="6" w:space="0" w:color="FFFFFF"/>
                <w:right w:val="single" w:sz="6" w:space="0" w:color="FFFFFF"/>
              </w:pBdr>
              <w:spacing w:after="58"/>
              <w:rPr>
                <w:highlight w:val="yellow"/>
              </w:rPr>
            </w:pPr>
            <w:r w:rsidRPr="00034C67">
              <w:t>63.1331(c)(4)</w:t>
            </w:r>
          </w:p>
        </w:tc>
      </w:tr>
      <w:tr w:rsidR="000C3158" w:rsidRPr="00CF2B37" w14:paraId="23496EAF" w14:textId="77777777" w:rsidTr="00B77079">
        <w:trPr>
          <w:jc w:val="center"/>
        </w:trPr>
        <w:tc>
          <w:tcPr>
            <w:tcW w:w="7290" w:type="dxa"/>
            <w:tcBorders>
              <w:top w:val="single" w:sz="7" w:space="0" w:color="000000"/>
              <w:left w:val="single" w:sz="7" w:space="0" w:color="000000"/>
              <w:bottom w:val="single" w:sz="7" w:space="0" w:color="000000"/>
              <w:right w:val="single" w:sz="7" w:space="0" w:color="000000"/>
            </w:tcBorders>
          </w:tcPr>
          <w:p w14:paraId="3EB76288" w14:textId="2ADFD400" w:rsidR="000C3158" w:rsidRDefault="001754CA">
            <w:pPr>
              <w:pBdr>
                <w:top w:val="single" w:sz="6" w:space="0" w:color="FFFFFF"/>
                <w:left w:val="single" w:sz="6" w:space="0" w:color="FFFFFF"/>
                <w:bottom w:val="single" w:sz="6" w:space="0" w:color="FFFFFF"/>
                <w:right w:val="single" w:sz="6" w:space="0" w:color="FFFFFF"/>
              </w:pBdr>
              <w:spacing w:after="58"/>
            </w:pPr>
            <w:r w:rsidRPr="001754CA">
              <w:t>PCCT requirements in Periodic reports for “multiple-end-finisher” subcategory</w:t>
            </w:r>
          </w:p>
        </w:tc>
        <w:tc>
          <w:tcPr>
            <w:tcW w:w="2070" w:type="dxa"/>
            <w:tcBorders>
              <w:top w:val="single" w:sz="7" w:space="0" w:color="000000"/>
              <w:left w:val="single" w:sz="7" w:space="0" w:color="000000"/>
              <w:bottom w:val="single" w:sz="7" w:space="0" w:color="000000"/>
              <w:right w:val="single" w:sz="7" w:space="0" w:color="000000"/>
            </w:tcBorders>
          </w:tcPr>
          <w:p w14:paraId="1C4BCECE" w14:textId="032554A9" w:rsidR="000C3158" w:rsidRPr="00B77079" w:rsidRDefault="001754CA">
            <w:pPr>
              <w:pBdr>
                <w:top w:val="single" w:sz="6" w:space="0" w:color="FFFFFF"/>
                <w:left w:val="single" w:sz="6" w:space="0" w:color="FFFFFF"/>
                <w:bottom w:val="single" w:sz="6" w:space="0" w:color="FFFFFF"/>
                <w:right w:val="single" w:sz="6" w:space="0" w:color="FFFFFF"/>
              </w:pBdr>
              <w:spacing w:after="58"/>
              <w:rPr>
                <w:highlight w:val="yellow"/>
              </w:rPr>
            </w:pPr>
            <w:r w:rsidRPr="00034C67">
              <w:t>63.1329(c)</w:t>
            </w:r>
          </w:p>
        </w:tc>
      </w:tr>
      <w:tr w:rsidR="003F7F07" w:rsidRPr="00CF2B37" w14:paraId="75E8AF03" w14:textId="77777777" w:rsidTr="00B77079">
        <w:trPr>
          <w:jc w:val="center"/>
        </w:trPr>
        <w:tc>
          <w:tcPr>
            <w:tcW w:w="7290" w:type="dxa"/>
            <w:tcBorders>
              <w:top w:val="single" w:sz="7" w:space="0" w:color="000000"/>
              <w:left w:val="single" w:sz="7" w:space="0" w:color="000000"/>
              <w:bottom w:val="single" w:sz="7" w:space="0" w:color="000000"/>
              <w:right w:val="single" w:sz="7" w:space="0" w:color="000000"/>
            </w:tcBorders>
          </w:tcPr>
          <w:p w14:paraId="32B38FB5" w14:textId="234EBD9A" w:rsidR="003F7F07" w:rsidRPr="001754CA" w:rsidRDefault="003F7F07" w:rsidP="003F7F07">
            <w:pPr>
              <w:pBdr>
                <w:top w:val="single" w:sz="6" w:space="0" w:color="FFFFFF"/>
                <w:left w:val="single" w:sz="6" w:space="0" w:color="FFFFFF"/>
                <w:bottom w:val="single" w:sz="6" w:space="0" w:color="FFFFFF"/>
                <w:right w:val="single" w:sz="6" w:space="0" w:color="FFFFFF"/>
              </w:pBdr>
              <w:spacing w:after="58"/>
            </w:pPr>
            <w:r>
              <w:t xml:space="preserve">Reports for PET and polystyrene affected sources using a control or recovery device to comply with </w:t>
            </w:r>
            <w:r w:rsidRPr="00614BD8">
              <w:t>§63.1316</w:t>
            </w:r>
          </w:p>
        </w:tc>
        <w:tc>
          <w:tcPr>
            <w:tcW w:w="2070" w:type="dxa"/>
            <w:tcBorders>
              <w:top w:val="single" w:sz="7" w:space="0" w:color="000000"/>
              <w:left w:val="single" w:sz="7" w:space="0" w:color="000000"/>
              <w:bottom w:val="single" w:sz="7" w:space="0" w:color="000000"/>
              <w:right w:val="single" w:sz="7" w:space="0" w:color="000000"/>
            </w:tcBorders>
          </w:tcPr>
          <w:p w14:paraId="2D9CDD75" w14:textId="55F8814F" w:rsidR="003F7F07" w:rsidRPr="00034C67" w:rsidRDefault="00D7721B" w:rsidP="003F7F07">
            <w:pPr>
              <w:pBdr>
                <w:top w:val="single" w:sz="6" w:space="0" w:color="FFFFFF"/>
                <w:left w:val="single" w:sz="6" w:space="0" w:color="FFFFFF"/>
                <w:bottom w:val="single" w:sz="6" w:space="0" w:color="FFFFFF"/>
                <w:right w:val="single" w:sz="6" w:space="0" w:color="FFFFFF"/>
              </w:pBdr>
              <w:spacing w:after="58"/>
            </w:pPr>
            <w:r>
              <w:t xml:space="preserve">63.1315(a), </w:t>
            </w:r>
            <w:r w:rsidR="003F7F07">
              <w:t>63.1320(a)</w:t>
            </w:r>
          </w:p>
        </w:tc>
      </w:tr>
      <w:tr w:rsidR="003F7F07" w:rsidRPr="00CF2B37" w14:paraId="11FE36F2" w14:textId="77777777" w:rsidTr="00B77079">
        <w:trPr>
          <w:jc w:val="center"/>
        </w:trPr>
        <w:tc>
          <w:tcPr>
            <w:tcW w:w="7290" w:type="dxa"/>
            <w:tcBorders>
              <w:top w:val="single" w:sz="7" w:space="0" w:color="000000"/>
              <w:left w:val="single" w:sz="7" w:space="0" w:color="000000"/>
              <w:bottom w:val="single" w:sz="7" w:space="0" w:color="000000"/>
              <w:right w:val="single" w:sz="7" w:space="0" w:color="000000"/>
            </w:tcBorders>
          </w:tcPr>
          <w:p w14:paraId="3FA3C675" w14:textId="40B72898" w:rsidR="003F7F07" w:rsidRDefault="003F7F07" w:rsidP="003F7F07">
            <w:pPr>
              <w:pBdr>
                <w:top w:val="single" w:sz="6" w:space="0" w:color="FFFFFF"/>
                <w:left w:val="single" w:sz="6" w:space="0" w:color="FFFFFF"/>
                <w:bottom w:val="single" w:sz="6" w:space="0" w:color="FFFFFF"/>
                <w:right w:val="single" w:sz="6" w:space="0" w:color="FFFFFF"/>
              </w:pBdr>
              <w:spacing w:after="58"/>
            </w:pPr>
            <w:r>
              <w:t>Report for PET a</w:t>
            </w:r>
            <w:r w:rsidRPr="003F7F07">
              <w:t xml:space="preserve">ffected </w:t>
            </w:r>
            <w:r>
              <w:t>s</w:t>
            </w:r>
            <w:r w:rsidRPr="003F7F07">
              <w:t xml:space="preserve">ources </w:t>
            </w:r>
            <w:r>
              <w:t>u</w:t>
            </w:r>
            <w:r w:rsidRPr="003F7F07">
              <w:t xml:space="preserve">sing a </w:t>
            </w:r>
            <w:r>
              <w:t>d</w:t>
            </w:r>
            <w:r w:rsidRPr="003F7F07">
              <w:t xml:space="preserve">imethyl </w:t>
            </w:r>
            <w:r>
              <w:t>t</w:t>
            </w:r>
            <w:r w:rsidRPr="003F7F07">
              <w:t xml:space="preserve">erephthalate </w:t>
            </w:r>
            <w:r>
              <w:t>p</w:t>
            </w:r>
            <w:r w:rsidRPr="003F7F07">
              <w:t>rocess</w:t>
            </w:r>
          </w:p>
        </w:tc>
        <w:tc>
          <w:tcPr>
            <w:tcW w:w="2070" w:type="dxa"/>
            <w:tcBorders>
              <w:top w:val="single" w:sz="7" w:space="0" w:color="000000"/>
              <w:left w:val="single" w:sz="7" w:space="0" w:color="000000"/>
              <w:bottom w:val="single" w:sz="7" w:space="0" w:color="000000"/>
              <w:right w:val="single" w:sz="7" w:space="0" w:color="000000"/>
            </w:tcBorders>
          </w:tcPr>
          <w:p w14:paraId="09014D46" w14:textId="76F4B1AE" w:rsidR="003F7F07" w:rsidRDefault="003F7F07" w:rsidP="003F7F07">
            <w:pPr>
              <w:pBdr>
                <w:top w:val="single" w:sz="6" w:space="0" w:color="FFFFFF"/>
                <w:left w:val="single" w:sz="6" w:space="0" w:color="FFFFFF"/>
                <w:bottom w:val="single" w:sz="6" w:space="0" w:color="FFFFFF"/>
                <w:right w:val="single" w:sz="6" w:space="0" w:color="FFFFFF"/>
              </w:pBdr>
              <w:spacing w:after="58"/>
            </w:pPr>
            <w:r w:rsidRPr="003F7F07">
              <w:t>63.1320(</w:t>
            </w:r>
            <w:r>
              <w:t>b</w:t>
            </w:r>
            <w:r w:rsidRPr="003F7F07">
              <w:t>)</w:t>
            </w:r>
          </w:p>
        </w:tc>
      </w:tr>
      <w:tr w:rsidR="00F637B7" w:rsidRPr="00CF2B37" w14:paraId="4875F936" w14:textId="77777777" w:rsidTr="00B77079">
        <w:trPr>
          <w:jc w:val="center"/>
        </w:trPr>
        <w:tc>
          <w:tcPr>
            <w:tcW w:w="7290" w:type="dxa"/>
            <w:tcBorders>
              <w:top w:val="single" w:sz="7" w:space="0" w:color="000000"/>
              <w:left w:val="single" w:sz="7" w:space="0" w:color="000000"/>
              <w:bottom w:val="single" w:sz="7" w:space="0" w:color="000000"/>
              <w:right w:val="single" w:sz="7" w:space="0" w:color="000000"/>
            </w:tcBorders>
          </w:tcPr>
          <w:p w14:paraId="6F93043A" w14:textId="3FB87F1C" w:rsidR="00F637B7" w:rsidRDefault="00D7721B" w:rsidP="003F7F07">
            <w:pPr>
              <w:pBdr>
                <w:top w:val="single" w:sz="6" w:space="0" w:color="FFFFFF"/>
                <w:left w:val="single" w:sz="6" w:space="0" w:color="FFFFFF"/>
                <w:bottom w:val="single" w:sz="6" w:space="0" w:color="FFFFFF"/>
                <w:right w:val="single" w:sz="6" w:space="0" w:color="FFFFFF"/>
              </w:pBdr>
              <w:spacing w:after="58"/>
            </w:pPr>
            <w:r>
              <w:t xml:space="preserve">Reports for batch process vents </w:t>
            </w:r>
          </w:p>
        </w:tc>
        <w:tc>
          <w:tcPr>
            <w:tcW w:w="2070" w:type="dxa"/>
            <w:tcBorders>
              <w:top w:val="single" w:sz="7" w:space="0" w:color="000000"/>
              <w:left w:val="single" w:sz="7" w:space="0" w:color="000000"/>
              <w:bottom w:val="single" w:sz="7" w:space="0" w:color="000000"/>
              <w:right w:val="single" w:sz="7" w:space="0" w:color="000000"/>
            </w:tcBorders>
          </w:tcPr>
          <w:p w14:paraId="761616CF" w14:textId="76E0B015" w:rsidR="00F637B7" w:rsidRPr="003F7F07" w:rsidRDefault="00D7721B" w:rsidP="003F7F07">
            <w:pPr>
              <w:pBdr>
                <w:top w:val="single" w:sz="6" w:space="0" w:color="FFFFFF"/>
                <w:left w:val="single" w:sz="6" w:space="0" w:color="FFFFFF"/>
                <w:bottom w:val="single" w:sz="6" w:space="0" w:color="FFFFFF"/>
                <w:right w:val="single" w:sz="6" w:space="0" w:color="FFFFFF"/>
              </w:pBdr>
              <w:spacing w:after="58"/>
            </w:pPr>
            <w:r>
              <w:t>63.1327(b)-(g)</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1754C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3F7F07" w:rsidRPr="00CF2B37" w14:paraId="247A702F" w14:textId="77777777" w:rsidTr="001754CA">
        <w:trPr>
          <w:jc w:val="center"/>
        </w:trPr>
        <w:tc>
          <w:tcPr>
            <w:tcW w:w="7110" w:type="dxa"/>
            <w:tcBorders>
              <w:top w:val="single" w:sz="7" w:space="0" w:color="000000"/>
              <w:left w:val="single" w:sz="7" w:space="0" w:color="000000"/>
              <w:bottom w:val="single" w:sz="7" w:space="0" w:color="000000"/>
              <w:right w:val="single" w:sz="7" w:space="0" w:color="000000"/>
            </w:tcBorders>
          </w:tcPr>
          <w:p w14:paraId="4334527A" w14:textId="4129A72C" w:rsidR="003F7F07" w:rsidRDefault="003F7F07" w:rsidP="003F7F07">
            <w:pPr>
              <w:pBdr>
                <w:top w:val="single" w:sz="6" w:space="0" w:color="FFFFFF"/>
                <w:left w:val="single" w:sz="6" w:space="0" w:color="FFFFFF"/>
                <w:bottom w:val="single" w:sz="6" w:space="0" w:color="FFFFFF"/>
                <w:right w:val="single" w:sz="6" w:space="0" w:color="FFFFFF"/>
              </w:pBdr>
              <w:spacing w:after="58"/>
            </w:pPr>
            <w:r w:rsidRPr="00752856">
              <w:t>Records must be maintained for 5 years.</w:t>
            </w:r>
          </w:p>
        </w:tc>
        <w:tc>
          <w:tcPr>
            <w:tcW w:w="2250" w:type="dxa"/>
            <w:tcBorders>
              <w:top w:val="single" w:sz="7" w:space="0" w:color="000000"/>
              <w:left w:val="single" w:sz="7" w:space="0" w:color="000000"/>
              <w:bottom w:val="single" w:sz="7" w:space="0" w:color="000000"/>
              <w:right w:val="single" w:sz="7" w:space="0" w:color="000000"/>
            </w:tcBorders>
          </w:tcPr>
          <w:p w14:paraId="494CDB00" w14:textId="75FF16C0" w:rsidR="003F7F07" w:rsidRDefault="003F7F07" w:rsidP="003F7F07">
            <w:pPr>
              <w:pBdr>
                <w:top w:val="single" w:sz="6" w:space="0" w:color="FFFFFF"/>
                <w:left w:val="single" w:sz="6" w:space="0" w:color="FFFFFF"/>
                <w:bottom w:val="single" w:sz="6" w:space="0" w:color="FFFFFF"/>
                <w:right w:val="single" w:sz="6" w:space="0" w:color="FFFFFF"/>
              </w:pBdr>
              <w:spacing w:after="58"/>
            </w:pPr>
            <w:r w:rsidRPr="00752856">
              <w:t>63.1335(a)</w:t>
            </w:r>
          </w:p>
        </w:tc>
      </w:tr>
      <w:tr w:rsidR="00B77079" w:rsidRPr="00CF2B37" w14:paraId="1EB55F8A" w14:textId="77777777" w:rsidTr="001754CA">
        <w:trPr>
          <w:jc w:val="center"/>
        </w:trPr>
        <w:tc>
          <w:tcPr>
            <w:tcW w:w="7110" w:type="dxa"/>
            <w:tcBorders>
              <w:top w:val="single" w:sz="7" w:space="0" w:color="000000"/>
              <w:left w:val="single" w:sz="7" w:space="0" w:color="000000"/>
              <w:bottom w:val="single" w:sz="7" w:space="0" w:color="000000"/>
              <w:right w:val="single" w:sz="7" w:space="0" w:color="000000"/>
            </w:tcBorders>
          </w:tcPr>
          <w:p w14:paraId="5C04396A" w14:textId="0872B780" w:rsidR="00B77079" w:rsidRDefault="00B77079" w:rsidP="00CC0786">
            <w:pPr>
              <w:pBdr>
                <w:top w:val="single" w:sz="6" w:space="0" w:color="FFFFFF"/>
                <w:left w:val="single" w:sz="6" w:space="0" w:color="FFFFFF"/>
                <w:bottom w:val="single" w:sz="6" w:space="0" w:color="FFFFFF"/>
                <w:right w:val="single" w:sz="6" w:space="0" w:color="FFFFFF"/>
              </w:pBdr>
              <w:spacing w:after="58"/>
            </w:pPr>
            <w:r>
              <w:t>Record of information, data, and analyses used to document the basis for the determination that the TPPU does not use or manufacture any organic HAP</w:t>
            </w:r>
          </w:p>
        </w:tc>
        <w:tc>
          <w:tcPr>
            <w:tcW w:w="2250" w:type="dxa"/>
            <w:tcBorders>
              <w:top w:val="single" w:sz="7" w:space="0" w:color="000000"/>
              <w:left w:val="single" w:sz="7" w:space="0" w:color="000000"/>
              <w:bottom w:val="single" w:sz="7" w:space="0" w:color="000000"/>
              <w:right w:val="single" w:sz="7" w:space="0" w:color="000000"/>
            </w:tcBorders>
          </w:tcPr>
          <w:p w14:paraId="291B7DC9" w14:textId="4D629C4A" w:rsidR="00B77079" w:rsidRDefault="00D777F7" w:rsidP="00CC0786">
            <w:pPr>
              <w:pBdr>
                <w:top w:val="single" w:sz="6" w:space="0" w:color="FFFFFF"/>
                <w:left w:val="single" w:sz="6" w:space="0" w:color="FFFFFF"/>
                <w:bottom w:val="single" w:sz="6" w:space="0" w:color="FFFFFF"/>
                <w:right w:val="single" w:sz="6" w:space="0" w:color="FFFFFF"/>
              </w:pBdr>
              <w:spacing w:after="58"/>
            </w:pPr>
            <w:r>
              <w:t>63.1310(b)</w:t>
            </w:r>
          </w:p>
        </w:tc>
      </w:tr>
      <w:tr w:rsidR="00CC0786" w:rsidRPr="00CF2B37" w14:paraId="389D55F5" w14:textId="77777777" w:rsidTr="001754CA">
        <w:trPr>
          <w:jc w:val="center"/>
        </w:trPr>
        <w:tc>
          <w:tcPr>
            <w:tcW w:w="7110" w:type="dxa"/>
            <w:tcBorders>
              <w:top w:val="single" w:sz="7" w:space="0" w:color="000000"/>
              <w:left w:val="single" w:sz="7" w:space="0" w:color="000000"/>
              <w:bottom w:val="single" w:sz="7" w:space="0" w:color="000000"/>
              <w:right w:val="single" w:sz="7" w:space="0" w:color="000000"/>
            </w:tcBorders>
          </w:tcPr>
          <w:p w14:paraId="0A3D6C6D" w14:textId="5C4BF709" w:rsidR="00CC0786" w:rsidRDefault="00CC0786" w:rsidP="00CC0786">
            <w:pPr>
              <w:pBdr>
                <w:top w:val="single" w:sz="6" w:space="0" w:color="FFFFFF"/>
                <w:left w:val="single" w:sz="6" w:space="0" w:color="FFFFFF"/>
                <w:bottom w:val="single" w:sz="6" w:space="0" w:color="FFFFFF"/>
                <w:right w:val="single" w:sz="6" w:space="0" w:color="FFFFFF"/>
              </w:pBdr>
              <w:spacing w:after="58"/>
            </w:pPr>
            <w:r>
              <w:t>Record of malfunctions</w:t>
            </w:r>
          </w:p>
        </w:tc>
        <w:tc>
          <w:tcPr>
            <w:tcW w:w="2250" w:type="dxa"/>
            <w:tcBorders>
              <w:top w:val="single" w:sz="7" w:space="0" w:color="000000"/>
              <w:left w:val="single" w:sz="7" w:space="0" w:color="000000"/>
              <w:bottom w:val="single" w:sz="7" w:space="0" w:color="000000"/>
              <w:right w:val="single" w:sz="7" w:space="0" w:color="000000"/>
            </w:tcBorders>
          </w:tcPr>
          <w:p w14:paraId="717535C9" w14:textId="353DDF1C" w:rsidR="00CC0786" w:rsidRPr="000C3158" w:rsidRDefault="00CC0786" w:rsidP="00CC0786">
            <w:pPr>
              <w:pBdr>
                <w:top w:val="single" w:sz="6" w:space="0" w:color="FFFFFF"/>
                <w:left w:val="single" w:sz="6" w:space="0" w:color="FFFFFF"/>
                <w:bottom w:val="single" w:sz="6" w:space="0" w:color="FFFFFF"/>
                <w:right w:val="single" w:sz="6" w:space="0" w:color="FFFFFF"/>
              </w:pBdr>
              <w:spacing w:after="58"/>
            </w:pPr>
            <w:r>
              <w:t>63.1335(b)(1)(i)</w:t>
            </w:r>
          </w:p>
        </w:tc>
      </w:tr>
      <w:tr w:rsidR="00CC0786" w:rsidRPr="00CF2B37" w14:paraId="72C1D24E" w14:textId="77777777" w:rsidTr="001754CA">
        <w:trPr>
          <w:jc w:val="center"/>
        </w:trPr>
        <w:tc>
          <w:tcPr>
            <w:tcW w:w="7110" w:type="dxa"/>
            <w:tcBorders>
              <w:top w:val="single" w:sz="7" w:space="0" w:color="000000"/>
              <w:left w:val="single" w:sz="7" w:space="0" w:color="000000"/>
              <w:bottom w:val="single" w:sz="7" w:space="0" w:color="000000"/>
              <w:right w:val="single" w:sz="7" w:space="0" w:color="000000"/>
            </w:tcBorders>
          </w:tcPr>
          <w:p w14:paraId="196E4E87" w14:textId="35A429CA" w:rsidR="00CC0786" w:rsidRDefault="002C1974" w:rsidP="00CC0786">
            <w:pPr>
              <w:pBdr>
                <w:top w:val="single" w:sz="6" w:space="0" w:color="FFFFFF"/>
                <w:left w:val="single" w:sz="6" w:space="0" w:color="FFFFFF"/>
                <w:bottom w:val="single" w:sz="6" w:space="0" w:color="FFFFFF"/>
                <w:right w:val="single" w:sz="6" w:space="0" w:color="FFFFFF"/>
              </w:pBdr>
              <w:spacing w:after="58"/>
            </w:pPr>
            <w:r>
              <w:t>Record</w:t>
            </w:r>
            <w:r w:rsidR="002F497B">
              <w:t xml:space="preserve"> of data values measured by monitoring system</w:t>
            </w:r>
          </w:p>
        </w:tc>
        <w:tc>
          <w:tcPr>
            <w:tcW w:w="2250" w:type="dxa"/>
            <w:tcBorders>
              <w:top w:val="single" w:sz="7" w:space="0" w:color="000000"/>
              <w:left w:val="single" w:sz="7" w:space="0" w:color="000000"/>
              <w:bottom w:val="single" w:sz="7" w:space="0" w:color="000000"/>
              <w:right w:val="single" w:sz="7" w:space="0" w:color="000000"/>
            </w:tcBorders>
          </w:tcPr>
          <w:p w14:paraId="37C7457E" w14:textId="760F0A23" w:rsidR="00CC0786" w:rsidRDefault="002F497B" w:rsidP="00CC0786">
            <w:pPr>
              <w:pBdr>
                <w:top w:val="single" w:sz="6" w:space="0" w:color="FFFFFF"/>
                <w:left w:val="single" w:sz="6" w:space="0" w:color="FFFFFF"/>
                <w:bottom w:val="single" w:sz="6" w:space="0" w:color="FFFFFF"/>
                <w:right w:val="single" w:sz="6" w:space="0" w:color="FFFFFF"/>
              </w:pBdr>
              <w:spacing w:after="58"/>
            </w:pPr>
            <w:r>
              <w:t>63.1335(d)(1)</w:t>
            </w:r>
          </w:p>
        </w:tc>
      </w:tr>
      <w:tr w:rsidR="002F497B" w:rsidRPr="00CF2B37" w14:paraId="5B740CB7" w14:textId="77777777" w:rsidTr="001754CA">
        <w:trPr>
          <w:jc w:val="center"/>
        </w:trPr>
        <w:tc>
          <w:tcPr>
            <w:tcW w:w="7110" w:type="dxa"/>
            <w:tcBorders>
              <w:top w:val="single" w:sz="7" w:space="0" w:color="000000"/>
              <w:left w:val="single" w:sz="7" w:space="0" w:color="000000"/>
              <w:bottom w:val="single" w:sz="7" w:space="0" w:color="000000"/>
              <w:right w:val="single" w:sz="7" w:space="0" w:color="000000"/>
            </w:tcBorders>
          </w:tcPr>
          <w:p w14:paraId="4B04A451" w14:textId="56AEDC24" w:rsidR="002F497B" w:rsidRDefault="002C1974" w:rsidP="00CC0786">
            <w:pPr>
              <w:pBdr>
                <w:top w:val="single" w:sz="6" w:space="0" w:color="FFFFFF"/>
                <w:left w:val="single" w:sz="6" w:space="0" w:color="FFFFFF"/>
                <w:bottom w:val="single" w:sz="6" w:space="0" w:color="FFFFFF"/>
                <w:right w:val="single" w:sz="6" w:space="0" w:color="FFFFFF"/>
              </w:pBdr>
              <w:spacing w:after="58"/>
            </w:pPr>
            <w:r>
              <w:t xml:space="preserve">Record </w:t>
            </w:r>
            <w:r w:rsidR="002F497B">
              <w:t>of measured data value or block average values for 1 hour or shorter periods calculated from all measured data values during each period</w:t>
            </w:r>
          </w:p>
        </w:tc>
        <w:tc>
          <w:tcPr>
            <w:tcW w:w="2250" w:type="dxa"/>
            <w:tcBorders>
              <w:top w:val="single" w:sz="7" w:space="0" w:color="000000"/>
              <w:left w:val="single" w:sz="7" w:space="0" w:color="000000"/>
              <w:bottom w:val="single" w:sz="7" w:space="0" w:color="000000"/>
              <w:right w:val="single" w:sz="7" w:space="0" w:color="000000"/>
            </w:tcBorders>
          </w:tcPr>
          <w:p w14:paraId="0C20A559" w14:textId="787F8637" w:rsidR="002F497B" w:rsidRDefault="002F497B" w:rsidP="00CC0786">
            <w:pPr>
              <w:pBdr>
                <w:top w:val="single" w:sz="6" w:space="0" w:color="FFFFFF"/>
                <w:left w:val="single" w:sz="6" w:space="0" w:color="FFFFFF"/>
                <w:bottom w:val="single" w:sz="6" w:space="0" w:color="FFFFFF"/>
                <w:right w:val="single" w:sz="6" w:space="0" w:color="FFFFFF"/>
              </w:pBdr>
              <w:spacing w:after="58"/>
            </w:pPr>
            <w:r>
              <w:t>63.1335(d)(2)</w:t>
            </w:r>
          </w:p>
        </w:tc>
      </w:tr>
      <w:tr w:rsidR="002F497B" w:rsidRPr="00CF2B37" w14:paraId="765C8151" w14:textId="77777777" w:rsidTr="001754CA">
        <w:trPr>
          <w:jc w:val="center"/>
        </w:trPr>
        <w:tc>
          <w:tcPr>
            <w:tcW w:w="7110" w:type="dxa"/>
            <w:tcBorders>
              <w:top w:val="single" w:sz="7" w:space="0" w:color="000000"/>
              <w:left w:val="single" w:sz="7" w:space="0" w:color="000000"/>
              <w:bottom w:val="single" w:sz="7" w:space="0" w:color="000000"/>
              <w:right w:val="single" w:sz="7" w:space="0" w:color="000000"/>
            </w:tcBorders>
          </w:tcPr>
          <w:p w14:paraId="7B4C88C1" w14:textId="3FACF41F" w:rsidR="002F497B" w:rsidRDefault="002F497B" w:rsidP="00CC0786">
            <w:pPr>
              <w:pBdr>
                <w:top w:val="single" w:sz="6" w:space="0" w:color="FFFFFF"/>
                <w:left w:val="single" w:sz="6" w:space="0" w:color="FFFFFF"/>
                <w:bottom w:val="single" w:sz="6" w:space="0" w:color="FFFFFF"/>
                <w:right w:val="single" w:sz="6" w:space="0" w:color="FFFFFF"/>
              </w:pBdr>
              <w:spacing w:after="58"/>
            </w:pPr>
            <w:r>
              <w:t>Record of daily average (or batch cycle daily average) values of each continuously monitored parameter</w:t>
            </w:r>
          </w:p>
        </w:tc>
        <w:tc>
          <w:tcPr>
            <w:tcW w:w="2250" w:type="dxa"/>
            <w:tcBorders>
              <w:top w:val="single" w:sz="7" w:space="0" w:color="000000"/>
              <w:left w:val="single" w:sz="7" w:space="0" w:color="000000"/>
              <w:bottom w:val="single" w:sz="7" w:space="0" w:color="000000"/>
              <w:right w:val="single" w:sz="7" w:space="0" w:color="000000"/>
            </w:tcBorders>
          </w:tcPr>
          <w:p w14:paraId="42273D03" w14:textId="6F353460" w:rsidR="002F497B" w:rsidRDefault="002F497B" w:rsidP="00CC0786">
            <w:pPr>
              <w:pBdr>
                <w:top w:val="single" w:sz="6" w:space="0" w:color="FFFFFF"/>
                <w:left w:val="single" w:sz="6" w:space="0" w:color="FFFFFF"/>
                <w:bottom w:val="single" w:sz="6" w:space="0" w:color="FFFFFF"/>
                <w:right w:val="single" w:sz="6" w:space="0" w:color="FFFFFF"/>
              </w:pBdr>
              <w:spacing w:after="58"/>
            </w:pPr>
            <w:r w:rsidRPr="002F497B">
              <w:t>63.1335(d)(</w:t>
            </w:r>
            <w:r>
              <w:t>3)</w:t>
            </w:r>
          </w:p>
        </w:tc>
      </w:tr>
      <w:tr w:rsidR="002F497B" w:rsidRPr="00CF2B37" w14:paraId="5EFF572D" w14:textId="77777777" w:rsidTr="001754CA">
        <w:trPr>
          <w:jc w:val="center"/>
        </w:trPr>
        <w:tc>
          <w:tcPr>
            <w:tcW w:w="7110" w:type="dxa"/>
            <w:tcBorders>
              <w:top w:val="single" w:sz="7" w:space="0" w:color="000000"/>
              <w:left w:val="single" w:sz="7" w:space="0" w:color="000000"/>
              <w:bottom w:val="single" w:sz="7" w:space="0" w:color="000000"/>
              <w:right w:val="single" w:sz="7" w:space="0" w:color="000000"/>
            </w:tcBorders>
          </w:tcPr>
          <w:p w14:paraId="63D00631" w14:textId="683C9567" w:rsidR="002F497B" w:rsidRDefault="002F497B" w:rsidP="00CC0786">
            <w:pPr>
              <w:pBdr>
                <w:top w:val="single" w:sz="6" w:space="0" w:color="FFFFFF"/>
                <w:left w:val="single" w:sz="6" w:space="0" w:color="FFFFFF"/>
                <w:bottom w:val="single" w:sz="6" w:space="0" w:color="FFFFFF"/>
                <w:right w:val="single" w:sz="6" w:space="0" w:color="FFFFFF"/>
              </w:pBdr>
              <w:spacing w:after="58"/>
            </w:pPr>
            <w:r>
              <w:t>Record of all recorded values for a given monitored parameter during an operating day are within the limits established in the Notice of Compliance Status or operating permit</w:t>
            </w:r>
          </w:p>
        </w:tc>
        <w:tc>
          <w:tcPr>
            <w:tcW w:w="2250" w:type="dxa"/>
            <w:tcBorders>
              <w:top w:val="single" w:sz="7" w:space="0" w:color="000000"/>
              <w:left w:val="single" w:sz="7" w:space="0" w:color="000000"/>
              <w:bottom w:val="single" w:sz="7" w:space="0" w:color="000000"/>
              <w:right w:val="single" w:sz="7" w:space="0" w:color="000000"/>
            </w:tcBorders>
          </w:tcPr>
          <w:p w14:paraId="3E8A6988" w14:textId="5923BB3D" w:rsidR="002F497B" w:rsidRDefault="002F497B" w:rsidP="00CC0786">
            <w:pPr>
              <w:pBdr>
                <w:top w:val="single" w:sz="6" w:space="0" w:color="FFFFFF"/>
                <w:left w:val="single" w:sz="6" w:space="0" w:color="FFFFFF"/>
                <w:bottom w:val="single" w:sz="6" w:space="0" w:color="FFFFFF"/>
                <w:right w:val="single" w:sz="6" w:space="0" w:color="FFFFFF"/>
              </w:pBdr>
              <w:spacing w:after="58"/>
            </w:pPr>
            <w:r w:rsidRPr="002F497B">
              <w:t>63.1335(d)(6)</w:t>
            </w:r>
          </w:p>
        </w:tc>
      </w:tr>
      <w:tr w:rsidR="002F497B" w:rsidRPr="00CF2B37" w14:paraId="4B86267A" w14:textId="77777777" w:rsidTr="001754CA">
        <w:trPr>
          <w:jc w:val="center"/>
        </w:trPr>
        <w:tc>
          <w:tcPr>
            <w:tcW w:w="7110" w:type="dxa"/>
            <w:tcBorders>
              <w:top w:val="single" w:sz="7" w:space="0" w:color="000000"/>
              <w:left w:val="single" w:sz="7" w:space="0" w:color="000000"/>
              <w:bottom w:val="single" w:sz="7" w:space="0" w:color="000000"/>
              <w:right w:val="single" w:sz="7" w:space="0" w:color="000000"/>
            </w:tcBorders>
          </w:tcPr>
          <w:p w14:paraId="67E82B96" w14:textId="0383323A" w:rsidR="002F497B" w:rsidRDefault="002C1974" w:rsidP="00CC0786">
            <w:pPr>
              <w:pBdr>
                <w:top w:val="single" w:sz="6" w:space="0" w:color="FFFFFF"/>
                <w:left w:val="single" w:sz="6" w:space="0" w:color="FFFFFF"/>
                <w:bottom w:val="single" w:sz="6" w:space="0" w:color="FFFFFF"/>
                <w:right w:val="single" w:sz="6" w:space="0" w:color="FFFFFF"/>
              </w:pBdr>
              <w:spacing w:after="58"/>
            </w:pPr>
            <w:r>
              <w:t>Record</w:t>
            </w:r>
            <w:r w:rsidR="002F497B">
              <w:t xml:space="preserve"> of times and durations of breakdowns, repairs, calibration checks, zero (low-level) and high-level adjustments, or periods of non-operation</w:t>
            </w:r>
          </w:p>
        </w:tc>
        <w:tc>
          <w:tcPr>
            <w:tcW w:w="2250" w:type="dxa"/>
            <w:tcBorders>
              <w:top w:val="single" w:sz="7" w:space="0" w:color="000000"/>
              <w:left w:val="single" w:sz="7" w:space="0" w:color="000000"/>
              <w:bottom w:val="single" w:sz="7" w:space="0" w:color="000000"/>
              <w:right w:val="single" w:sz="7" w:space="0" w:color="000000"/>
            </w:tcBorders>
          </w:tcPr>
          <w:p w14:paraId="50DD0E9B" w14:textId="5E8983E7" w:rsidR="002F497B" w:rsidRDefault="002F497B" w:rsidP="00CC0786">
            <w:pPr>
              <w:pBdr>
                <w:top w:val="single" w:sz="6" w:space="0" w:color="FFFFFF"/>
                <w:left w:val="single" w:sz="6" w:space="0" w:color="FFFFFF"/>
                <w:bottom w:val="single" w:sz="6" w:space="0" w:color="FFFFFF"/>
                <w:right w:val="single" w:sz="6" w:space="0" w:color="FFFFFF"/>
              </w:pBdr>
              <w:spacing w:after="58"/>
            </w:pPr>
            <w:r w:rsidRPr="002F497B">
              <w:t>63.1335(d)(</w:t>
            </w:r>
            <w:r>
              <w:t>7</w:t>
            </w:r>
            <w:r w:rsidRPr="002F497B">
              <w:t>)</w:t>
            </w:r>
          </w:p>
        </w:tc>
      </w:tr>
      <w:tr w:rsidR="002F497B" w:rsidRPr="00CF2B37" w14:paraId="1A4C9E2F" w14:textId="77777777" w:rsidTr="001754CA">
        <w:trPr>
          <w:jc w:val="center"/>
        </w:trPr>
        <w:tc>
          <w:tcPr>
            <w:tcW w:w="7110" w:type="dxa"/>
            <w:tcBorders>
              <w:top w:val="single" w:sz="7" w:space="0" w:color="000000"/>
              <w:left w:val="single" w:sz="7" w:space="0" w:color="000000"/>
              <w:bottom w:val="single" w:sz="7" w:space="0" w:color="000000"/>
              <w:right w:val="single" w:sz="7" w:space="0" w:color="000000"/>
            </w:tcBorders>
          </w:tcPr>
          <w:p w14:paraId="24BB46C6" w14:textId="5FE2B1FB" w:rsidR="002F497B" w:rsidRDefault="002C1974" w:rsidP="00CC0786">
            <w:pPr>
              <w:pBdr>
                <w:top w:val="single" w:sz="6" w:space="0" w:color="FFFFFF"/>
                <w:left w:val="single" w:sz="6" w:space="0" w:color="FFFFFF"/>
                <w:bottom w:val="single" w:sz="6" w:space="0" w:color="FFFFFF"/>
                <w:right w:val="single" w:sz="6" w:space="0" w:color="FFFFFF"/>
              </w:pBdr>
              <w:spacing w:after="58"/>
            </w:pPr>
            <w:r>
              <w:t>Record of CMS calibration checks and maintenance</w:t>
            </w:r>
          </w:p>
        </w:tc>
        <w:tc>
          <w:tcPr>
            <w:tcW w:w="2250" w:type="dxa"/>
            <w:tcBorders>
              <w:top w:val="single" w:sz="7" w:space="0" w:color="000000"/>
              <w:left w:val="single" w:sz="7" w:space="0" w:color="000000"/>
              <w:bottom w:val="single" w:sz="7" w:space="0" w:color="000000"/>
              <w:right w:val="single" w:sz="7" w:space="0" w:color="000000"/>
            </w:tcBorders>
          </w:tcPr>
          <w:p w14:paraId="3F96E143" w14:textId="796709B3" w:rsidR="002F497B" w:rsidRDefault="002C1974" w:rsidP="00CC0786">
            <w:pPr>
              <w:pBdr>
                <w:top w:val="single" w:sz="6" w:space="0" w:color="FFFFFF"/>
                <w:left w:val="single" w:sz="6" w:space="0" w:color="FFFFFF"/>
                <w:bottom w:val="single" w:sz="6" w:space="0" w:color="FFFFFF"/>
                <w:right w:val="single" w:sz="6" w:space="0" w:color="FFFFFF"/>
              </w:pBdr>
              <w:spacing w:after="58"/>
            </w:pPr>
            <w:r w:rsidRPr="002C1974">
              <w:t>63.1335(d)(</w:t>
            </w:r>
            <w:r>
              <w:t>8</w:t>
            </w:r>
            <w:r w:rsidRPr="002C1974">
              <w:t>)</w:t>
            </w:r>
          </w:p>
        </w:tc>
      </w:tr>
      <w:tr w:rsidR="002F497B" w:rsidRPr="00CF2B37" w14:paraId="4076F0AD" w14:textId="77777777" w:rsidTr="001754CA">
        <w:trPr>
          <w:jc w:val="center"/>
        </w:trPr>
        <w:tc>
          <w:tcPr>
            <w:tcW w:w="7110" w:type="dxa"/>
            <w:tcBorders>
              <w:top w:val="single" w:sz="7" w:space="0" w:color="000000"/>
              <w:left w:val="single" w:sz="7" w:space="0" w:color="000000"/>
              <w:bottom w:val="single" w:sz="7" w:space="0" w:color="000000"/>
              <w:right w:val="single" w:sz="7" w:space="0" w:color="000000"/>
            </w:tcBorders>
          </w:tcPr>
          <w:p w14:paraId="083762B1" w14:textId="6FA3C991" w:rsidR="002F497B" w:rsidRDefault="002C1974" w:rsidP="00CC0786">
            <w:pPr>
              <w:pBdr>
                <w:top w:val="single" w:sz="6" w:space="0" w:color="FFFFFF"/>
                <w:left w:val="single" w:sz="6" w:space="0" w:color="FFFFFF"/>
                <w:bottom w:val="single" w:sz="6" w:space="0" w:color="FFFFFF"/>
                <w:right w:val="single" w:sz="6" w:space="0" w:color="FFFFFF"/>
              </w:pBdr>
              <w:spacing w:after="58"/>
            </w:pPr>
            <w:r>
              <w:lastRenderedPageBreak/>
              <w:t>Record required as a condition of a waiver of recordkeeping or reporting requirements</w:t>
            </w:r>
          </w:p>
        </w:tc>
        <w:tc>
          <w:tcPr>
            <w:tcW w:w="2250" w:type="dxa"/>
            <w:tcBorders>
              <w:top w:val="single" w:sz="7" w:space="0" w:color="000000"/>
              <w:left w:val="single" w:sz="7" w:space="0" w:color="000000"/>
              <w:bottom w:val="single" w:sz="7" w:space="0" w:color="000000"/>
              <w:right w:val="single" w:sz="7" w:space="0" w:color="000000"/>
            </w:tcBorders>
          </w:tcPr>
          <w:p w14:paraId="4FD1D8CC" w14:textId="7FC1FD7D" w:rsidR="002F497B" w:rsidRDefault="002C1974" w:rsidP="00CC0786">
            <w:pPr>
              <w:pBdr>
                <w:top w:val="single" w:sz="6" w:space="0" w:color="FFFFFF"/>
                <w:left w:val="single" w:sz="6" w:space="0" w:color="FFFFFF"/>
                <w:bottom w:val="single" w:sz="6" w:space="0" w:color="FFFFFF"/>
                <w:right w:val="single" w:sz="6" w:space="0" w:color="FFFFFF"/>
              </w:pBdr>
              <w:spacing w:after="58"/>
            </w:pPr>
            <w:r w:rsidRPr="002C1974">
              <w:t>63.1335(d)(</w:t>
            </w:r>
            <w:r>
              <w:t>9</w:t>
            </w:r>
            <w:r w:rsidRPr="002C1974">
              <w:t>)</w:t>
            </w:r>
          </w:p>
        </w:tc>
      </w:tr>
      <w:tr w:rsidR="002F497B" w:rsidRPr="00CF2B37" w14:paraId="70AF4687" w14:textId="77777777" w:rsidTr="001754CA">
        <w:trPr>
          <w:jc w:val="center"/>
        </w:trPr>
        <w:tc>
          <w:tcPr>
            <w:tcW w:w="7110" w:type="dxa"/>
            <w:tcBorders>
              <w:top w:val="single" w:sz="7" w:space="0" w:color="000000"/>
              <w:left w:val="single" w:sz="7" w:space="0" w:color="000000"/>
              <w:bottom w:val="single" w:sz="7" w:space="0" w:color="000000"/>
              <w:right w:val="single" w:sz="7" w:space="0" w:color="000000"/>
            </w:tcBorders>
          </w:tcPr>
          <w:p w14:paraId="295170F4" w14:textId="27E79E8A" w:rsidR="002F497B" w:rsidRDefault="002C1974" w:rsidP="00CC0786">
            <w:pPr>
              <w:pBdr>
                <w:top w:val="single" w:sz="6" w:space="0" w:color="FFFFFF"/>
                <w:left w:val="single" w:sz="6" w:space="0" w:color="FFFFFF"/>
                <w:bottom w:val="single" w:sz="6" w:space="0" w:color="FFFFFF"/>
                <w:right w:val="single" w:sz="6" w:space="0" w:color="FFFFFF"/>
              </w:pBdr>
              <w:spacing w:after="58"/>
            </w:pPr>
            <w:r w:rsidRPr="002C1974">
              <w:t>List of identification numbers for PRDs equipped with closed-vent system and control device, subject to</w:t>
            </w:r>
            <w:r>
              <w:t xml:space="preserve"> provisions in</w:t>
            </w:r>
            <w:r w:rsidRPr="002C1974">
              <w:t xml:space="preserve"> §63.1331(a)(9)(iv)</w:t>
            </w:r>
          </w:p>
        </w:tc>
        <w:tc>
          <w:tcPr>
            <w:tcW w:w="2250" w:type="dxa"/>
            <w:tcBorders>
              <w:top w:val="single" w:sz="7" w:space="0" w:color="000000"/>
              <w:left w:val="single" w:sz="7" w:space="0" w:color="000000"/>
              <w:bottom w:val="single" w:sz="7" w:space="0" w:color="000000"/>
              <w:right w:val="single" w:sz="7" w:space="0" w:color="000000"/>
            </w:tcBorders>
          </w:tcPr>
          <w:p w14:paraId="34670ECB" w14:textId="40D17383" w:rsidR="002F497B" w:rsidRDefault="002C1974" w:rsidP="00CC0786">
            <w:pPr>
              <w:pBdr>
                <w:top w:val="single" w:sz="6" w:space="0" w:color="FFFFFF"/>
                <w:left w:val="single" w:sz="6" w:space="0" w:color="FFFFFF"/>
                <w:bottom w:val="single" w:sz="6" w:space="0" w:color="FFFFFF"/>
                <w:right w:val="single" w:sz="6" w:space="0" w:color="FFFFFF"/>
              </w:pBdr>
              <w:spacing w:after="58"/>
            </w:pPr>
            <w:r>
              <w:t>63.1335(d)(10</w:t>
            </w:r>
            <w:r w:rsidRPr="002C1974">
              <w:t>)</w:t>
            </w:r>
            <w:r>
              <w:t>(i)</w:t>
            </w:r>
          </w:p>
        </w:tc>
      </w:tr>
      <w:tr w:rsidR="002F497B" w:rsidRPr="00CF2B37" w14:paraId="400A0150" w14:textId="77777777" w:rsidTr="001754CA">
        <w:trPr>
          <w:jc w:val="center"/>
        </w:trPr>
        <w:tc>
          <w:tcPr>
            <w:tcW w:w="7110" w:type="dxa"/>
            <w:tcBorders>
              <w:top w:val="single" w:sz="7" w:space="0" w:color="000000"/>
              <w:left w:val="single" w:sz="7" w:space="0" w:color="000000"/>
              <w:bottom w:val="single" w:sz="7" w:space="0" w:color="000000"/>
              <w:right w:val="single" w:sz="7" w:space="0" w:color="000000"/>
            </w:tcBorders>
          </w:tcPr>
          <w:p w14:paraId="77B4EC4E" w14:textId="4442964C" w:rsidR="002F497B" w:rsidRDefault="002C1974" w:rsidP="00CC0786">
            <w:pPr>
              <w:pBdr>
                <w:top w:val="single" w:sz="6" w:space="0" w:color="FFFFFF"/>
                <w:left w:val="single" w:sz="6" w:space="0" w:color="FFFFFF"/>
                <w:bottom w:val="single" w:sz="6" w:space="0" w:color="FFFFFF"/>
                <w:right w:val="single" w:sz="6" w:space="0" w:color="FFFFFF"/>
              </w:pBdr>
              <w:spacing w:after="58"/>
            </w:pPr>
            <w:r w:rsidRPr="002C1974">
              <w:t xml:space="preserve">List of identification numbers for PRDs subject to </w:t>
            </w:r>
            <w:r>
              <w:t xml:space="preserve">provisions in </w:t>
            </w:r>
            <w:r w:rsidRPr="002C1974">
              <w:t>§63.1331(a)(9)(i)</w:t>
            </w:r>
          </w:p>
        </w:tc>
        <w:tc>
          <w:tcPr>
            <w:tcW w:w="2250" w:type="dxa"/>
            <w:tcBorders>
              <w:top w:val="single" w:sz="7" w:space="0" w:color="000000"/>
              <w:left w:val="single" w:sz="7" w:space="0" w:color="000000"/>
              <w:bottom w:val="single" w:sz="7" w:space="0" w:color="000000"/>
              <w:right w:val="single" w:sz="7" w:space="0" w:color="000000"/>
            </w:tcBorders>
          </w:tcPr>
          <w:p w14:paraId="72DA6963" w14:textId="1F6DBC84" w:rsidR="002F497B" w:rsidRDefault="002C1974" w:rsidP="00CC0786">
            <w:pPr>
              <w:pBdr>
                <w:top w:val="single" w:sz="6" w:space="0" w:color="FFFFFF"/>
                <w:left w:val="single" w:sz="6" w:space="0" w:color="FFFFFF"/>
                <w:bottom w:val="single" w:sz="6" w:space="0" w:color="FFFFFF"/>
                <w:right w:val="single" w:sz="6" w:space="0" w:color="FFFFFF"/>
              </w:pBdr>
              <w:spacing w:after="58"/>
            </w:pPr>
            <w:r w:rsidRPr="002C1974">
              <w:t>63.1335(d)(10)(i</w:t>
            </w:r>
            <w:r>
              <w:t>i</w:t>
            </w:r>
            <w:r w:rsidRPr="002C1974">
              <w:t>)</w:t>
            </w:r>
          </w:p>
        </w:tc>
      </w:tr>
      <w:tr w:rsidR="002F497B" w:rsidRPr="00CF2B37" w14:paraId="2C443C1E" w14:textId="77777777" w:rsidTr="001754CA">
        <w:trPr>
          <w:jc w:val="center"/>
        </w:trPr>
        <w:tc>
          <w:tcPr>
            <w:tcW w:w="7110" w:type="dxa"/>
            <w:tcBorders>
              <w:top w:val="single" w:sz="7" w:space="0" w:color="000000"/>
              <w:left w:val="single" w:sz="7" w:space="0" w:color="000000"/>
              <w:bottom w:val="single" w:sz="7" w:space="0" w:color="000000"/>
              <w:right w:val="single" w:sz="7" w:space="0" w:color="000000"/>
            </w:tcBorders>
          </w:tcPr>
          <w:p w14:paraId="22401315" w14:textId="3946C256" w:rsidR="002F497B" w:rsidRDefault="002C1974" w:rsidP="00CC0786">
            <w:pPr>
              <w:pBdr>
                <w:top w:val="single" w:sz="6" w:space="0" w:color="FFFFFF"/>
                <w:left w:val="single" w:sz="6" w:space="0" w:color="FFFFFF"/>
                <w:bottom w:val="single" w:sz="6" w:space="0" w:color="FFFFFF"/>
                <w:right w:val="single" w:sz="6" w:space="0" w:color="FFFFFF"/>
              </w:pBdr>
              <w:spacing w:after="58"/>
            </w:pPr>
            <w:r w:rsidRPr="002C1974">
              <w:t>List of identification numbers for PRDs</w:t>
            </w:r>
            <w:r>
              <w:t xml:space="preserve"> equipped with rupture disks,</w:t>
            </w:r>
            <w:r w:rsidRPr="002C1974">
              <w:t xml:space="preserve"> subject to provisions in §63.1331(a)(9)(</w:t>
            </w:r>
            <w:r>
              <w:t>i</w:t>
            </w:r>
            <w:r w:rsidRPr="002C1974">
              <w:t>i)</w:t>
            </w:r>
            <w:r>
              <w:t>(B)</w:t>
            </w:r>
          </w:p>
        </w:tc>
        <w:tc>
          <w:tcPr>
            <w:tcW w:w="2250" w:type="dxa"/>
            <w:tcBorders>
              <w:top w:val="single" w:sz="7" w:space="0" w:color="000000"/>
              <w:left w:val="single" w:sz="7" w:space="0" w:color="000000"/>
              <w:bottom w:val="single" w:sz="7" w:space="0" w:color="000000"/>
              <w:right w:val="single" w:sz="7" w:space="0" w:color="000000"/>
            </w:tcBorders>
          </w:tcPr>
          <w:p w14:paraId="0F28D370" w14:textId="2FA693CC" w:rsidR="002F497B" w:rsidRDefault="002C1974" w:rsidP="00CC0786">
            <w:pPr>
              <w:pBdr>
                <w:top w:val="single" w:sz="6" w:space="0" w:color="FFFFFF"/>
                <w:left w:val="single" w:sz="6" w:space="0" w:color="FFFFFF"/>
                <w:bottom w:val="single" w:sz="6" w:space="0" w:color="FFFFFF"/>
                <w:right w:val="single" w:sz="6" w:space="0" w:color="FFFFFF"/>
              </w:pBdr>
              <w:spacing w:after="58"/>
            </w:pPr>
            <w:r w:rsidRPr="002C1974">
              <w:t>63.1335(d)(10)(ii</w:t>
            </w:r>
            <w:r>
              <w:t>i</w:t>
            </w:r>
            <w:r w:rsidRPr="002C1974">
              <w:t>)</w:t>
            </w:r>
          </w:p>
        </w:tc>
      </w:tr>
      <w:tr w:rsidR="002C1974" w:rsidRPr="00CF2B37" w14:paraId="34FD0B61" w14:textId="77777777" w:rsidTr="001754CA">
        <w:trPr>
          <w:jc w:val="center"/>
        </w:trPr>
        <w:tc>
          <w:tcPr>
            <w:tcW w:w="7110" w:type="dxa"/>
            <w:tcBorders>
              <w:top w:val="single" w:sz="7" w:space="0" w:color="000000"/>
              <w:left w:val="single" w:sz="7" w:space="0" w:color="000000"/>
              <w:bottom w:val="single" w:sz="7" w:space="0" w:color="000000"/>
              <w:right w:val="single" w:sz="7" w:space="0" w:color="000000"/>
            </w:tcBorders>
          </w:tcPr>
          <w:p w14:paraId="55F95969" w14:textId="6DB0A074" w:rsidR="002C1974" w:rsidRPr="002C1974" w:rsidRDefault="002C1974" w:rsidP="002C1974">
            <w:pPr>
              <w:pBdr>
                <w:top w:val="single" w:sz="6" w:space="0" w:color="FFFFFF"/>
                <w:left w:val="single" w:sz="6" w:space="0" w:color="FFFFFF"/>
                <w:bottom w:val="single" w:sz="6" w:space="0" w:color="FFFFFF"/>
                <w:right w:val="single" w:sz="6" w:space="0" w:color="FFFFFF"/>
              </w:pBdr>
              <w:spacing w:after="58"/>
            </w:pPr>
            <w:r>
              <w:t>Record of t</w:t>
            </w:r>
            <w:r w:rsidRPr="002C1974">
              <w:t xml:space="preserve">he dates and results of the Method 21 of 40 CFR </w:t>
            </w:r>
            <w:r>
              <w:t>P</w:t>
            </w:r>
            <w:r w:rsidRPr="002C1974">
              <w:t xml:space="preserve">art 60, </w:t>
            </w:r>
            <w:r>
              <w:t>A</w:t>
            </w:r>
            <w:r w:rsidRPr="002C1974">
              <w:t xml:space="preserve">ppendix A, monitoring following a pressure release for each </w:t>
            </w:r>
            <w:r>
              <w:t>PRD</w:t>
            </w:r>
            <w:r w:rsidRPr="002C1974">
              <w:t xml:space="preserve"> subject to provisions in §63.1331(a)(9)(i) and (ii).</w:t>
            </w:r>
          </w:p>
        </w:tc>
        <w:tc>
          <w:tcPr>
            <w:tcW w:w="2250" w:type="dxa"/>
            <w:tcBorders>
              <w:top w:val="single" w:sz="7" w:space="0" w:color="000000"/>
              <w:left w:val="single" w:sz="7" w:space="0" w:color="000000"/>
              <w:bottom w:val="single" w:sz="7" w:space="0" w:color="000000"/>
              <w:right w:val="single" w:sz="7" w:space="0" w:color="000000"/>
            </w:tcBorders>
          </w:tcPr>
          <w:p w14:paraId="59E80462" w14:textId="499E85FB" w:rsidR="002C1974" w:rsidRPr="002C1974" w:rsidRDefault="002C1974" w:rsidP="002C1974">
            <w:pPr>
              <w:pBdr>
                <w:top w:val="single" w:sz="6" w:space="0" w:color="FFFFFF"/>
                <w:left w:val="single" w:sz="6" w:space="0" w:color="FFFFFF"/>
                <w:bottom w:val="single" w:sz="6" w:space="0" w:color="FFFFFF"/>
                <w:right w:val="single" w:sz="6" w:space="0" w:color="FFFFFF"/>
              </w:pBdr>
              <w:spacing w:after="58"/>
            </w:pPr>
            <w:r>
              <w:t>63.1335(d)(10)(iv</w:t>
            </w:r>
            <w:r w:rsidRPr="002C1974">
              <w:t>)</w:t>
            </w:r>
          </w:p>
        </w:tc>
      </w:tr>
      <w:tr w:rsidR="002C1974" w:rsidRPr="00CF2B37" w14:paraId="5C2DABF3" w14:textId="77777777" w:rsidTr="001754CA">
        <w:trPr>
          <w:jc w:val="center"/>
        </w:trPr>
        <w:tc>
          <w:tcPr>
            <w:tcW w:w="7110" w:type="dxa"/>
            <w:tcBorders>
              <w:top w:val="single" w:sz="7" w:space="0" w:color="000000"/>
              <w:left w:val="single" w:sz="7" w:space="0" w:color="000000"/>
              <w:bottom w:val="single" w:sz="7" w:space="0" w:color="000000"/>
              <w:right w:val="single" w:sz="7" w:space="0" w:color="000000"/>
            </w:tcBorders>
          </w:tcPr>
          <w:p w14:paraId="42EB22B3" w14:textId="2B6EBDB4" w:rsidR="002C1974" w:rsidRPr="002C1974" w:rsidRDefault="00B77079" w:rsidP="002C1974">
            <w:pPr>
              <w:pBdr>
                <w:top w:val="single" w:sz="6" w:space="0" w:color="FFFFFF"/>
                <w:left w:val="single" w:sz="6" w:space="0" w:color="FFFFFF"/>
                <w:bottom w:val="single" w:sz="6" w:space="0" w:color="FFFFFF"/>
                <w:right w:val="single" w:sz="6" w:space="0" w:color="FFFFFF"/>
              </w:pBdr>
              <w:spacing w:after="58"/>
            </w:pPr>
            <w:r>
              <w:t xml:space="preserve">Record of pressure release to the atmosphere for PRDs in organic HAP service subject to </w:t>
            </w:r>
            <w:r w:rsidRPr="00B77079">
              <w:t>§63.1331(a)(9)(iii)</w:t>
            </w:r>
          </w:p>
        </w:tc>
        <w:tc>
          <w:tcPr>
            <w:tcW w:w="2250" w:type="dxa"/>
            <w:tcBorders>
              <w:top w:val="single" w:sz="7" w:space="0" w:color="000000"/>
              <w:left w:val="single" w:sz="7" w:space="0" w:color="000000"/>
              <w:bottom w:val="single" w:sz="7" w:space="0" w:color="000000"/>
              <w:right w:val="single" w:sz="7" w:space="0" w:color="000000"/>
            </w:tcBorders>
          </w:tcPr>
          <w:p w14:paraId="519F0272" w14:textId="0A8F71C6" w:rsidR="002C1974" w:rsidRPr="002C1974" w:rsidRDefault="00034C67" w:rsidP="002C1974">
            <w:pPr>
              <w:pBdr>
                <w:top w:val="single" w:sz="6" w:space="0" w:color="FFFFFF"/>
                <w:left w:val="single" w:sz="6" w:space="0" w:color="FFFFFF"/>
                <w:bottom w:val="single" w:sz="6" w:space="0" w:color="FFFFFF"/>
                <w:right w:val="single" w:sz="6" w:space="0" w:color="FFFFFF"/>
              </w:pBdr>
              <w:spacing w:after="58"/>
            </w:pPr>
            <w:r>
              <w:t>63.1335(d)(10)(</w:t>
            </w:r>
            <w:r w:rsidRPr="00034C67">
              <w:t>v)</w:t>
            </w:r>
          </w:p>
        </w:tc>
      </w:tr>
      <w:tr w:rsidR="003F7F07" w:rsidRPr="00CF2B37" w14:paraId="28C25042" w14:textId="77777777" w:rsidTr="001754CA">
        <w:trPr>
          <w:jc w:val="center"/>
        </w:trPr>
        <w:tc>
          <w:tcPr>
            <w:tcW w:w="7110" w:type="dxa"/>
            <w:tcBorders>
              <w:top w:val="single" w:sz="7" w:space="0" w:color="000000"/>
              <w:left w:val="single" w:sz="7" w:space="0" w:color="000000"/>
              <w:bottom w:val="single" w:sz="7" w:space="0" w:color="000000"/>
              <w:right w:val="single" w:sz="7" w:space="0" w:color="000000"/>
            </w:tcBorders>
          </w:tcPr>
          <w:p w14:paraId="5AD7C7A5" w14:textId="212B5DF4" w:rsidR="003F7F07" w:rsidRDefault="003F7F07" w:rsidP="003F7F07">
            <w:pPr>
              <w:pBdr>
                <w:top w:val="single" w:sz="6" w:space="0" w:color="FFFFFF"/>
                <w:left w:val="single" w:sz="6" w:space="0" w:color="FFFFFF"/>
                <w:bottom w:val="single" w:sz="6" w:space="0" w:color="FFFFFF"/>
                <w:right w:val="single" w:sz="6" w:space="0" w:color="FFFFFF"/>
              </w:pBdr>
              <w:spacing w:after="58"/>
            </w:pPr>
            <w:r>
              <w:t xml:space="preserve">Records for PET and polystyrene affected sources using a control or recovery device to comply with </w:t>
            </w:r>
            <w:r w:rsidRPr="00614BD8">
              <w:t>§63.1316</w:t>
            </w:r>
          </w:p>
        </w:tc>
        <w:tc>
          <w:tcPr>
            <w:tcW w:w="2250" w:type="dxa"/>
            <w:tcBorders>
              <w:top w:val="single" w:sz="7" w:space="0" w:color="000000"/>
              <w:left w:val="single" w:sz="7" w:space="0" w:color="000000"/>
              <w:bottom w:val="single" w:sz="7" w:space="0" w:color="000000"/>
              <w:right w:val="single" w:sz="7" w:space="0" w:color="000000"/>
            </w:tcBorders>
          </w:tcPr>
          <w:p w14:paraId="2312F15D" w14:textId="1CBFBF62" w:rsidR="003F7F07" w:rsidRDefault="00D7721B" w:rsidP="003F7F07">
            <w:pPr>
              <w:pBdr>
                <w:top w:val="single" w:sz="6" w:space="0" w:color="FFFFFF"/>
                <w:left w:val="single" w:sz="6" w:space="0" w:color="FFFFFF"/>
                <w:bottom w:val="single" w:sz="6" w:space="0" w:color="FFFFFF"/>
                <w:right w:val="single" w:sz="6" w:space="0" w:color="FFFFFF"/>
              </w:pBdr>
              <w:spacing w:after="58"/>
            </w:pPr>
            <w:r>
              <w:t xml:space="preserve">63.1315(a), </w:t>
            </w:r>
            <w:r w:rsidR="003F7F07">
              <w:t>63.1319(a)</w:t>
            </w:r>
          </w:p>
        </w:tc>
      </w:tr>
      <w:tr w:rsidR="003F7F07" w:rsidRPr="00CF2B37" w14:paraId="7A6E43F4" w14:textId="77777777" w:rsidTr="001754CA">
        <w:trPr>
          <w:jc w:val="center"/>
        </w:trPr>
        <w:tc>
          <w:tcPr>
            <w:tcW w:w="7110" w:type="dxa"/>
            <w:tcBorders>
              <w:top w:val="single" w:sz="7" w:space="0" w:color="000000"/>
              <w:left w:val="single" w:sz="7" w:space="0" w:color="000000"/>
              <w:bottom w:val="single" w:sz="7" w:space="0" w:color="000000"/>
              <w:right w:val="single" w:sz="7" w:space="0" w:color="000000"/>
            </w:tcBorders>
          </w:tcPr>
          <w:p w14:paraId="1D2D6527" w14:textId="7331DAF4" w:rsidR="003F7F07" w:rsidRDefault="003F7F07" w:rsidP="003F7F07">
            <w:pPr>
              <w:pBdr>
                <w:top w:val="single" w:sz="6" w:space="0" w:color="FFFFFF"/>
                <w:left w:val="single" w:sz="6" w:space="0" w:color="FFFFFF"/>
                <w:bottom w:val="single" w:sz="6" w:space="0" w:color="FFFFFF"/>
                <w:right w:val="single" w:sz="6" w:space="0" w:color="FFFFFF"/>
              </w:pBdr>
              <w:spacing w:after="58"/>
            </w:pPr>
            <w:r>
              <w:t xml:space="preserve">Record for </w:t>
            </w:r>
            <w:r w:rsidRPr="00614BD8">
              <w:t>demonstrating compliance with the applicability determination procedure for PET affected sources using a dimethyl terephthalate process</w:t>
            </w:r>
          </w:p>
        </w:tc>
        <w:tc>
          <w:tcPr>
            <w:tcW w:w="2250" w:type="dxa"/>
            <w:tcBorders>
              <w:top w:val="single" w:sz="7" w:space="0" w:color="000000"/>
              <w:left w:val="single" w:sz="7" w:space="0" w:color="000000"/>
              <w:bottom w:val="single" w:sz="7" w:space="0" w:color="000000"/>
              <w:right w:val="single" w:sz="7" w:space="0" w:color="000000"/>
            </w:tcBorders>
          </w:tcPr>
          <w:p w14:paraId="718E4808" w14:textId="5AA9B175" w:rsidR="003F7F07" w:rsidRDefault="003F7F07" w:rsidP="003F7F07">
            <w:pPr>
              <w:pBdr>
                <w:top w:val="single" w:sz="6" w:space="0" w:color="FFFFFF"/>
                <w:left w:val="single" w:sz="6" w:space="0" w:color="FFFFFF"/>
                <w:bottom w:val="single" w:sz="6" w:space="0" w:color="FFFFFF"/>
                <w:right w:val="single" w:sz="6" w:space="0" w:color="FFFFFF"/>
              </w:pBdr>
              <w:spacing w:after="58"/>
            </w:pPr>
            <w:r w:rsidRPr="00614BD8">
              <w:t>63.1319(</w:t>
            </w:r>
            <w:r>
              <w:t>b</w:t>
            </w:r>
            <w:r w:rsidRPr="00614BD8">
              <w:t>)</w:t>
            </w:r>
          </w:p>
        </w:tc>
      </w:tr>
      <w:tr w:rsidR="003F7F07" w:rsidRPr="00CF2B37" w14:paraId="28603784" w14:textId="77777777" w:rsidTr="001754CA">
        <w:trPr>
          <w:jc w:val="center"/>
        </w:trPr>
        <w:tc>
          <w:tcPr>
            <w:tcW w:w="7110" w:type="dxa"/>
            <w:tcBorders>
              <w:top w:val="single" w:sz="7" w:space="0" w:color="000000"/>
              <w:left w:val="single" w:sz="7" w:space="0" w:color="000000"/>
              <w:bottom w:val="single" w:sz="7" w:space="0" w:color="000000"/>
              <w:right w:val="single" w:sz="7" w:space="0" w:color="000000"/>
            </w:tcBorders>
          </w:tcPr>
          <w:p w14:paraId="64DC84AA" w14:textId="79CC36A6" w:rsidR="003F7F07" w:rsidRDefault="003F7F07" w:rsidP="003F7F07">
            <w:pPr>
              <w:pBdr>
                <w:top w:val="single" w:sz="6" w:space="0" w:color="FFFFFF"/>
                <w:left w:val="single" w:sz="6" w:space="0" w:color="FFFFFF"/>
                <w:bottom w:val="single" w:sz="6" w:space="0" w:color="FFFFFF"/>
                <w:right w:val="single" w:sz="6" w:space="0" w:color="FFFFFF"/>
              </w:pBdr>
              <w:spacing w:after="58"/>
            </w:pPr>
            <w:r>
              <w:t xml:space="preserve">Record for </w:t>
            </w:r>
            <w:r w:rsidR="00260499" w:rsidRPr="00260499">
              <w:t xml:space="preserve">PET and polystyrene affected sources </w:t>
            </w:r>
            <w:r>
              <w:t>d</w:t>
            </w:r>
            <w:r w:rsidRPr="00614BD8">
              <w:t>emonstrating compliance with temperature limits for final condensers</w:t>
            </w:r>
          </w:p>
        </w:tc>
        <w:tc>
          <w:tcPr>
            <w:tcW w:w="2250" w:type="dxa"/>
            <w:tcBorders>
              <w:top w:val="single" w:sz="7" w:space="0" w:color="000000"/>
              <w:left w:val="single" w:sz="7" w:space="0" w:color="000000"/>
              <w:bottom w:val="single" w:sz="7" w:space="0" w:color="000000"/>
              <w:right w:val="single" w:sz="7" w:space="0" w:color="000000"/>
            </w:tcBorders>
          </w:tcPr>
          <w:p w14:paraId="7ADA6BA3" w14:textId="0DF32465" w:rsidR="003F7F07" w:rsidRPr="00614BD8" w:rsidRDefault="003F7F07" w:rsidP="003F7F07">
            <w:pPr>
              <w:pBdr>
                <w:top w:val="single" w:sz="6" w:space="0" w:color="FFFFFF"/>
                <w:left w:val="single" w:sz="6" w:space="0" w:color="FFFFFF"/>
                <w:bottom w:val="single" w:sz="6" w:space="0" w:color="FFFFFF"/>
                <w:right w:val="single" w:sz="6" w:space="0" w:color="FFFFFF"/>
              </w:pBdr>
              <w:spacing w:after="58"/>
            </w:pPr>
            <w:r w:rsidRPr="00614BD8">
              <w:t>63.1319(b)</w:t>
            </w:r>
          </w:p>
        </w:tc>
      </w:tr>
      <w:tr w:rsidR="00260499" w:rsidRPr="00CF2B37" w14:paraId="2F500442" w14:textId="77777777" w:rsidTr="001754CA">
        <w:trPr>
          <w:jc w:val="center"/>
        </w:trPr>
        <w:tc>
          <w:tcPr>
            <w:tcW w:w="7110" w:type="dxa"/>
            <w:tcBorders>
              <w:top w:val="single" w:sz="7" w:space="0" w:color="000000"/>
              <w:left w:val="single" w:sz="7" w:space="0" w:color="000000"/>
              <w:bottom w:val="single" w:sz="7" w:space="0" w:color="000000"/>
              <w:right w:val="single" w:sz="7" w:space="0" w:color="000000"/>
            </w:tcBorders>
          </w:tcPr>
          <w:p w14:paraId="59DD7A0B" w14:textId="59B7F6CF" w:rsidR="00260499" w:rsidRDefault="00260499" w:rsidP="003F7F07">
            <w:pPr>
              <w:pBdr>
                <w:top w:val="single" w:sz="6" w:space="0" w:color="FFFFFF"/>
                <w:left w:val="single" w:sz="6" w:space="0" w:color="FFFFFF"/>
                <w:bottom w:val="single" w:sz="6" w:space="0" w:color="FFFFFF"/>
                <w:right w:val="single" w:sz="6" w:space="0" w:color="FFFFFF"/>
              </w:pBdr>
              <w:spacing w:after="58"/>
            </w:pPr>
            <w:r>
              <w:t>Group determination records for batch process vents</w:t>
            </w:r>
          </w:p>
        </w:tc>
        <w:tc>
          <w:tcPr>
            <w:tcW w:w="2250" w:type="dxa"/>
            <w:tcBorders>
              <w:top w:val="single" w:sz="7" w:space="0" w:color="000000"/>
              <w:left w:val="single" w:sz="7" w:space="0" w:color="000000"/>
              <w:bottom w:val="single" w:sz="7" w:space="0" w:color="000000"/>
              <w:right w:val="single" w:sz="7" w:space="0" w:color="000000"/>
            </w:tcBorders>
          </w:tcPr>
          <w:p w14:paraId="209FD8E1" w14:textId="165693F2" w:rsidR="00260499" w:rsidRPr="00614BD8" w:rsidRDefault="00260499" w:rsidP="003F7F07">
            <w:pPr>
              <w:pBdr>
                <w:top w:val="single" w:sz="6" w:space="0" w:color="FFFFFF"/>
                <w:left w:val="single" w:sz="6" w:space="0" w:color="FFFFFF"/>
                <w:bottom w:val="single" w:sz="6" w:space="0" w:color="FFFFFF"/>
                <w:right w:val="single" w:sz="6" w:space="0" w:color="FFFFFF"/>
              </w:pBdr>
              <w:spacing w:after="58"/>
            </w:pPr>
            <w:r>
              <w:t>63.1326(a)</w:t>
            </w:r>
          </w:p>
        </w:tc>
      </w:tr>
      <w:tr w:rsidR="00260499" w:rsidRPr="00CF2B37" w14:paraId="16BA5AF2" w14:textId="77777777" w:rsidTr="001754CA">
        <w:trPr>
          <w:jc w:val="center"/>
        </w:trPr>
        <w:tc>
          <w:tcPr>
            <w:tcW w:w="7110" w:type="dxa"/>
            <w:tcBorders>
              <w:top w:val="single" w:sz="7" w:space="0" w:color="000000"/>
              <w:left w:val="single" w:sz="7" w:space="0" w:color="000000"/>
              <w:bottom w:val="single" w:sz="7" w:space="0" w:color="000000"/>
              <w:right w:val="single" w:sz="7" w:space="0" w:color="000000"/>
            </w:tcBorders>
          </w:tcPr>
          <w:p w14:paraId="3F24D319" w14:textId="05355990" w:rsidR="00260499" w:rsidRDefault="00260499" w:rsidP="003F7F07">
            <w:pPr>
              <w:pBdr>
                <w:top w:val="single" w:sz="6" w:space="0" w:color="FFFFFF"/>
                <w:left w:val="single" w:sz="6" w:space="0" w:color="FFFFFF"/>
                <w:bottom w:val="single" w:sz="6" w:space="0" w:color="FFFFFF"/>
                <w:right w:val="single" w:sz="6" w:space="0" w:color="FFFFFF"/>
              </w:pBdr>
              <w:spacing w:after="58"/>
            </w:pPr>
            <w:r>
              <w:t>Compliance demonstration records for batch process vents or aggregate batch vent stream</w:t>
            </w:r>
          </w:p>
        </w:tc>
        <w:tc>
          <w:tcPr>
            <w:tcW w:w="2250" w:type="dxa"/>
            <w:tcBorders>
              <w:top w:val="single" w:sz="7" w:space="0" w:color="000000"/>
              <w:left w:val="single" w:sz="7" w:space="0" w:color="000000"/>
              <w:bottom w:val="single" w:sz="7" w:space="0" w:color="000000"/>
              <w:right w:val="single" w:sz="7" w:space="0" w:color="000000"/>
            </w:tcBorders>
          </w:tcPr>
          <w:p w14:paraId="02C33AFB" w14:textId="01FF69EA" w:rsidR="00260499" w:rsidRPr="00614BD8" w:rsidRDefault="00260499" w:rsidP="003F7F07">
            <w:pPr>
              <w:pBdr>
                <w:top w:val="single" w:sz="6" w:space="0" w:color="FFFFFF"/>
                <w:left w:val="single" w:sz="6" w:space="0" w:color="FFFFFF"/>
                <w:bottom w:val="single" w:sz="6" w:space="0" w:color="FFFFFF"/>
                <w:right w:val="single" w:sz="6" w:space="0" w:color="FFFFFF"/>
              </w:pBdr>
              <w:spacing w:after="58"/>
            </w:pPr>
            <w:r w:rsidRPr="00260499">
              <w:t>63.1326(</w:t>
            </w:r>
            <w:r>
              <w:t>b</w:t>
            </w:r>
            <w:r w:rsidRPr="00260499">
              <w:t>)</w:t>
            </w:r>
          </w:p>
        </w:tc>
      </w:tr>
      <w:tr w:rsidR="00260499" w:rsidRPr="00CF2B37" w14:paraId="29FC0157" w14:textId="77777777" w:rsidTr="001754CA">
        <w:trPr>
          <w:jc w:val="center"/>
        </w:trPr>
        <w:tc>
          <w:tcPr>
            <w:tcW w:w="7110" w:type="dxa"/>
            <w:tcBorders>
              <w:top w:val="single" w:sz="7" w:space="0" w:color="000000"/>
              <w:left w:val="single" w:sz="7" w:space="0" w:color="000000"/>
              <w:bottom w:val="single" w:sz="7" w:space="0" w:color="000000"/>
              <w:right w:val="single" w:sz="7" w:space="0" w:color="000000"/>
            </w:tcBorders>
          </w:tcPr>
          <w:p w14:paraId="26D23EAD" w14:textId="0EDE7BA9" w:rsidR="00260499" w:rsidRDefault="00260499" w:rsidP="003F7F07">
            <w:pPr>
              <w:pBdr>
                <w:top w:val="single" w:sz="6" w:space="0" w:color="FFFFFF"/>
                <w:left w:val="single" w:sz="6" w:space="0" w:color="FFFFFF"/>
                <w:bottom w:val="single" w:sz="6" w:space="0" w:color="FFFFFF"/>
                <w:right w:val="single" w:sz="6" w:space="0" w:color="FFFFFF"/>
              </w:pBdr>
              <w:spacing w:after="58"/>
            </w:pPr>
            <w:r>
              <w:t>Establishment of parameter monitoring level records f</w:t>
            </w:r>
            <w:r w:rsidRPr="00260499">
              <w:t xml:space="preserve">or batch process vents </w:t>
            </w:r>
          </w:p>
        </w:tc>
        <w:tc>
          <w:tcPr>
            <w:tcW w:w="2250" w:type="dxa"/>
            <w:tcBorders>
              <w:top w:val="single" w:sz="7" w:space="0" w:color="000000"/>
              <w:left w:val="single" w:sz="7" w:space="0" w:color="000000"/>
              <w:bottom w:val="single" w:sz="7" w:space="0" w:color="000000"/>
              <w:right w:val="single" w:sz="7" w:space="0" w:color="000000"/>
            </w:tcBorders>
          </w:tcPr>
          <w:p w14:paraId="6ABB2EB7" w14:textId="42DDA68C" w:rsidR="00260499" w:rsidRPr="00614BD8" w:rsidRDefault="00260499" w:rsidP="003F7F07">
            <w:pPr>
              <w:pBdr>
                <w:top w:val="single" w:sz="6" w:space="0" w:color="FFFFFF"/>
                <w:left w:val="single" w:sz="6" w:space="0" w:color="FFFFFF"/>
                <w:bottom w:val="single" w:sz="6" w:space="0" w:color="FFFFFF"/>
                <w:right w:val="single" w:sz="6" w:space="0" w:color="FFFFFF"/>
              </w:pBdr>
              <w:spacing w:after="58"/>
            </w:pPr>
            <w:r w:rsidRPr="00260499">
              <w:t>63.1326(</w:t>
            </w:r>
            <w:r>
              <w:t>c</w:t>
            </w:r>
            <w:r w:rsidRPr="00260499">
              <w:t>)</w:t>
            </w:r>
          </w:p>
        </w:tc>
      </w:tr>
      <w:tr w:rsidR="00260499" w:rsidRPr="00CF2B37" w14:paraId="42075A2F" w14:textId="77777777" w:rsidTr="001754CA">
        <w:trPr>
          <w:jc w:val="center"/>
        </w:trPr>
        <w:tc>
          <w:tcPr>
            <w:tcW w:w="7110" w:type="dxa"/>
            <w:tcBorders>
              <w:top w:val="single" w:sz="7" w:space="0" w:color="000000"/>
              <w:left w:val="single" w:sz="7" w:space="0" w:color="000000"/>
              <w:bottom w:val="single" w:sz="7" w:space="0" w:color="000000"/>
              <w:right w:val="single" w:sz="7" w:space="0" w:color="000000"/>
            </w:tcBorders>
          </w:tcPr>
          <w:p w14:paraId="2B4D6329" w14:textId="4177FCA7" w:rsidR="00260499" w:rsidRDefault="00260499" w:rsidP="003F7F07">
            <w:pPr>
              <w:pBdr>
                <w:top w:val="single" w:sz="6" w:space="0" w:color="FFFFFF"/>
                <w:left w:val="single" w:sz="6" w:space="0" w:color="FFFFFF"/>
                <w:bottom w:val="single" w:sz="6" w:space="0" w:color="FFFFFF"/>
                <w:right w:val="single" w:sz="6" w:space="0" w:color="FFFFFF"/>
              </w:pBdr>
              <w:spacing w:after="58"/>
            </w:pPr>
            <w:r w:rsidRPr="00260499">
              <w:t>Group 2 batch process vent continuous compliance records</w:t>
            </w:r>
          </w:p>
        </w:tc>
        <w:tc>
          <w:tcPr>
            <w:tcW w:w="2250" w:type="dxa"/>
            <w:tcBorders>
              <w:top w:val="single" w:sz="7" w:space="0" w:color="000000"/>
              <w:left w:val="single" w:sz="7" w:space="0" w:color="000000"/>
              <w:bottom w:val="single" w:sz="7" w:space="0" w:color="000000"/>
              <w:right w:val="single" w:sz="7" w:space="0" w:color="000000"/>
            </w:tcBorders>
          </w:tcPr>
          <w:p w14:paraId="52E1F881" w14:textId="6563793E" w:rsidR="00260499" w:rsidRPr="00260499" w:rsidRDefault="00260499" w:rsidP="003F7F07">
            <w:pPr>
              <w:pBdr>
                <w:top w:val="single" w:sz="6" w:space="0" w:color="FFFFFF"/>
                <w:left w:val="single" w:sz="6" w:space="0" w:color="FFFFFF"/>
                <w:bottom w:val="single" w:sz="6" w:space="0" w:color="FFFFFF"/>
                <w:right w:val="single" w:sz="6" w:space="0" w:color="FFFFFF"/>
              </w:pBdr>
              <w:spacing w:after="58"/>
            </w:pPr>
            <w:r>
              <w:t>63.1326(d</w:t>
            </w:r>
            <w:r w:rsidRPr="00260499">
              <w:t>)</w:t>
            </w:r>
          </w:p>
        </w:tc>
      </w:tr>
      <w:tr w:rsidR="00260499" w:rsidRPr="00CF2B37" w14:paraId="3EC05BB3" w14:textId="77777777" w:rsidTr="001754CA">
        <w:trPr>
          <w:jc w:val="center"/>
        </w:trPr>
        <w:tc>
          <w:tcPr>
            <w:tcW w:w="7110" w:type="dxa"/>
            <w:tcBorders>
              <w:top w:val="single" w:sz="7" w:space="0" w:color="000000"/>
              <w:left w:val="single" w:sz="7" w:space="0" w:color="000000"/>
              <w:bottom w:val="single" w:sz="7" w:space="0" w:color="000000"/>
              <w:right w:val="single" w:sz="7" w:space="0" w:color="000000"/>
            </w:tcBorders>
          </w:tcPr>
          <w:p w14:paraId="1A9ADE2F" w14:textId="0A1493EC" w:rsidR="00260499" w:rsidRPr="00260499" w:rsidRDefault="00260499" w:rsidP="003F7F07">
            <w:pPr>
              <w:pBdr>
                <w:top w:val="single" w:sz="6" w:space="0" w:color="FFFFFF"/>
                <w:left w:val="single" w:sz="6" w:space="0" w:color="FFFFFF"/>
                <w:bottom w:val="single" w:sz="6" w:space="0" w:color="FFFFFF"/>
                <w:right w:val="single" w:sz="6" w:space="0" w:color="FFFFFF"/>
              </w:pBdr>
              <w:spacing w:after="58"/>
            </w:pPr>
            <w:r w:rsidRPr="00260499">
              <w:t>Controlled batch process vent continuous compliance records</w:t>
            </w:r>
          </w:p>
        </w:tc>
        <w:tc>
          <w:tcPr>
            <w:tcW w:w="2250" w:type="dxa"/>
            <w:tcBorders>
              <w:top w:val="single" w:sz="7" w:space="0" w:color="000000"/>
              <w:left w:val="single" w:sz="7" w:space="0" w:color="000000"/>
              <w:bottom w:val="single" w:sz="7" w:space="0" w:color="000000"/>
              <w:right w:val="single" w:sz="7" w:space="0" w:color="000000"/>
            </w:tcBorders>
          </w:tcPr>
          <w:p w14:paraId="424A7D94" w14:textId="03DE9C67" w:rsidR="00260499" w:rsidRDefault="00260499" w:rsidP="003F7F07">
            <w:pPr>
              <w:pBdr>
                <w:top w:val="single" w:sz="6" w:space="0" w:color="FFFFFF"/>
                <w:left w:val="single" w:sz="6" w:space="0" w:color="FFFFFF"/>
                <w:bottom w:val="single" w:sz="6" w:space="0" w:color="FFFFFF"/>
                <w:right w:val="single" w:sz="6" w:space="0" w:color="FFFFFF"/>
              </w:pBdr>
              <w:spacing w:after="58"/>
            </w:pPr>
            <w:r w:rsidRPr="00260499">
              <w:t>63.1326(</w:t>
            </w:r>
            <w:r>
              <w:t>e</w:t>
            </w:r>
            <w:r w:rsidRPr="00260499">
              <w:t>)</w:t>
            </w:r>
          </w:p>
        </w:tc>
      </w:tr>
      <w:tr w:rsidR="00260499" w:rsidRPr="00CF2B37" w14:paraId="641CAF98" w14:textId="77777777" w:rsidTr="001754CA">
        <w:trPr>
          <w:jc w:val="center"/>
        </w:trPr>
        <w:tc>
          <w:tcPr>
            <w:tcW w:w="7110" w:type="dxa"/>
            <w:tcBorders>
              <w:top w:val="single" w:sz="7" w:space="0" w:color="000000"/>
              <w:left w:val="single" w:sz="7" w:space="0" w:color="000000"/>
              <w:bottom w:val="single" w:sz="7" w:space="0" w:color="000000"/>
              <w:right w:val="single" w:sz="7" w:space="0" w:color="000000"/>
            </w:tcBorders>
          </w:tcPr>
          <w:p w14:paraId="205763D5" w14:textId="55E01934" w:rsidR="00260499" w:rsidRPr="00260499" w:rsidRDefault="00260499" w:rsidP="003F7F07">
            <w:pPr>
              <w:pBdr>
                <w:top w:val="single" w:sz="6" w:space="0" w:color="FFFFFF"/>
                <w:left w:val="single" w:sz="6" w:space="0" w:color="FFFFFF"/>
                <w:bottom w:val="single" w:sz="6" w:space="0" w:color="FFFFFF"/>
                <w:right w:val="single" w:sz="6" w:space="0" w:color="FFFFFF"/>
              </w:pBdr>
              <w:spacing w:after="58"/>
            </w:pPr>
            <w:r w:rsidRPr="00260499">
              <w:t>Aggregate batch vent stream continuous compliance records</w:t>
            </w:r>
          </w:p>
        </w:tc>
        <w:tc>
          <w:tcPr>
            <w:tcW w:w="2250" w:type="dxa"/>
            <w:tcBorders>
              <w:top w:val="single" w:sz="7" w:space="0" w:color="000000"/>
              <w:left w:val="single" w:sz="7" w:space="0" w:color="000000"/>
              <w:bottom w:val="single" w:sz="7" w:space="0" w:color="000000"/>
              <w:right w:val="single" w:sz="7" w:space="0" w:color="000000"/>
            </w:tcBorders>
          </w:tcPr>
          <w:p w14:paraId="539DB459" w14:textId="1181C01A" w:rsidR="00260499" w:rsidRDefault="00260499" w:rsidP="003F7F07">
            <w:pPr>
              <w:pBdr>
                <w:top w:val="single" w:sz="6" w:space="0" w:color="FFFFFF"/>
                <w:left w:val="single" w:sz="6" w:space="0" w:color="FFFFFF"/>
                <w:bottom w:val="single" w:sz="6" w:space="0" w:color="FFFFFF"/>
                <w:right w:val="single" w:sz="6" w:space="0" w:color="FFFFFF"/>
              </w:pBdr>
              <w:spacing w:after="58"/>
            </w:pPr>
            <w:r w:rsidRPr="00260499">
              <w:t>63.1326(</w:t>
            </w:r>
            <w:r>
              <w:t>f</w:t>
            </w:r>
            <w:r w:rsidRPr="00260499">
              <w:t>)</w:t>
            </w:r>
          </w:p>
        </w:tc>
      </w:tr>
      <w:tr w:rsidR="00260499" w:rsidRPr="00CF2B37" w14:paraId="3EC91B38" w14:textId="77777777" w:rsidTr="001754CA">
        <w:trPr>
          <w:jc w:val="center"/>
        </w:trPr>
        <w:tc>
          <w:tcPr>
            <w:tcW w:w="7110" w:type="dxa"/>
            <w:tcBorders>
              <w:top w:val="single" w:sz="7" w:space="0" w:color="000000"/>
              <w:left w:val="single" w:sz="7" w:space="0" w:color="000000"/>
              <w:bottom w:val="single" w:sz="7" w:space="0" w:color="000000"/>
              <w:right w:val="single" w:sz="7" w:space="0" w:color="000000"/>
            </w:tcBorders>
          </w:tcPr>
          <w:p w14:paraId="06CDA03E" w14:textId="573EB1DC" w:rsidR="00260499" w:rsidRPr="00260499" w:rsidRDefault="00260499" w:rsidP="003F7F07">
            <w:pPr>
              <w:pBdr>
                <w:top w:val="single" w:sz="6" w:space="0" w:color="FFFFFF"/>
                <w:left w:val="single" w:sz="6" w:space="0" w:color="FFFFFF"/>
                <w:bottom w:val="single" w:sz="6" w:space="0" w:color="FFFFFF"/>
                <w:right w:val="single" w:sz="6" w:space="0" w:color="FFFFFF"/>
              </w:pBdr>
              <w:spacing w:after="58"/>
            </w:pPr>
            <w:r>
              <w:t xml:space="preserve">Documentation supporting the establishment of the batch mass input limitation for </w:t>
            </w:r>
            <w:r w:rsidRPr="00260499">
              <w:t>batch process vents</w:t>
            </w:r>
          </w:p>
        </w:tc>
        <w:tc>
          <w:tcPr>
            <w:tcW w:w="2250" w:type="dxa"/>
            <w:tcBorders>
              <w:top w:val="single" w:sz="7" w:space="0" w:color="000000"/>
              <w:left w:val="single" w:sz="7" w:space="0" w:color="000000"/>
              <w:bottom w:val="single" w:sz="7" w:space="0" w:color="000000"/>
              <w:right w:val="single" w:sz="7" w:space="0" w:color="000000"/>
            </w:tcBorders>
          </w:tcPr>
          <w:p w14:paraId="19892E7C" w14:textId="070AAC6C" w:rsidR="00260499" w:rsidRDefault="00260499" w:rsidP="003F7F07">
            <w:pPr>
              <w:pBdr>
                <w:top w:val="single" w:sz="6" w:space="0" w:color="FFFFFF"/>
                <w:left w:val="single" w:sz="6" w:space="0" w:color="FFFFFF"/>
                <w:bottom w:val="single" w:sz="6" w:space="0" w:color="FFFFFF"/>
                <w:right w:val="single" w:sz="6" w:space="0" w:color="FFFFFF"/>
              </w:pBdr>
              <w:spacing w:after="58"/>
            </w:pPr>
            <w:r w:rsidRPr="00260499">
              <w:t>63.1326(</w:t>
            </w:r>
            <w:r>
              <w:t>g</w:t>
            </w:r>
            <w:r w:rsidRPr="00260499">
              <w:t>)</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DA994E" w14:textId="77777777" w:rsidR="00BF60DA"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lastRenderedPageBreak/>
        <w:t>a</w:t>
      </w:r>
      <w:r w:rsidR="00CA4CD6">
        <w:rPr>
          <w:color w:val="000000"/>
        </w:rPr>
        <w:t xml:space="preserve"> plant site.</w:t>
      </w:r>
    </w:p>
    <w:p w14:paraId="0D9EC8E0" w14:textId="77777777" w:rsidR="00A31DEC" w:rsidRDefault="00A31DEC" w:rsidP="00BF60DA">
      <w:pPr>
        <w:pBdr>
          <w:top w:val="single" w:sz="6" w:space="0" w:color="FFFFFF"/>
          <w:left w:val="single" w:sz="6" w:space="0" w:color="FFFFFF"/>
          <w:bottom w:val="single" w:sz="6" w:space="0" w:color="FFFFFF"/>
          <w:right w:val="single" w:sz="6" w:space="0" w:color="FFFFFF"/>
        </w:pBdr>
        <w:ind w:firstLine="720"/>
        <w:rPr>
          <w:color w:val="000000"/>
        </w:rPr>
      </w:pPr>
    </w:p>
    <w:p w14:paraId="6D7FBD4A" w14:textId="685B321F" w:rsidR="00CA4CD6" w:rsidRDefault="00BF60DA" w:rsidP="00BF60DA">
      <w:pPr>
        <w:pBdr>
          <w:top w:val="single" w:sz="6" w:space="0" w:color="FFFFFF"/>
          <w:left w:val="single" w:sz="6" w:space="0" w:color="FFFFFF"/>
          <w:bottom w:val="single" w:sz="6" w:space="0" w:color="FFFFFF"/>
          <w:right w:val="single" w:sz="6" w:space="0" w:color="FFFFFF"/>
        </w:pBdr>
        <w:ind w:firstLine="720"/>
        <w:rPr>
          <w:color w:val="000000"/>
        </w:rPr>
      </w:pPr>
      <w:r w:rsidRPr="00BF60DA">
        <w:rPr>
          <w:color w:val="000000"/>
        </w:rPr>
        <w:t>The 201</w:t>
      </w:r>
      <w:r>
        <w:rPr>
          <w:color w:val="000000"/>
        </w:rPr>
        <w:t>4</w:t>
      </w:r>
      <w:r w:rsidRPr="00BF60DA">
        <w:rPr>
          <w:color w:val="000000"/>
        </w:rPr>
        <w:t xml:space="preserve"> amendment requires that respondents submit electronic copies of required performance test reports through CDX using the EPA’s Compliance and Emissions Data Reporting Interface (CEDRI). The CDX is the EPA’s portal for submittal of electronic data</w:t>
      </w:r>
      <w:r>
        <w:rPr>
          <w:color w:val="000000"/>
        </w:rPr>
        <w:t xml:space="preserve"> </w:t>
      </w:r>
      <w:r w:rsidRPr="00BF60DA">
        <w:rPr>
          <w:color w:val="000000"/>
        </w:rPr>
        <w:t xml:space="preserve">using the EPA-provided ERT to generate electronic reports of performance tests and evaluations. The ERT generates an electronic report package that will be submitted using the CEDRI. The submitted report package will be stored in the CDX archive (the official copy of record) and the EPA’s public database called WebFIRE. </w:t>
      </w:r>
    </w:p>
    <w:p w14:paraId="4E9BE8FF" w14:textId="77777777" w:rsidR="00BF60DA" w:rsidRDefault="00BF60DA" w:rsidP="00BF60DA">
      <w:pPr>
        <w:pBdr>
          <w:top w:val="single" w:sz="6" w:space="0" w:color="FFFFFF"/>
          <w:left w:val="single" w:sz="6" w:space="0" w:color="FFFFFF"/>
          <w:bottom w:val="single" w:sz="6" w:space="0" w:color="FFFFFF"/>
          <w:right w:val="single" w:sz="6" w:space="0" w:color="FFFFFF"/>
        </w:pBdr>
        <w:ind w:firstLine="720"/>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46309EA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pressure drop and liquid supply pressure for </w:t>
            </w:r>
            <w:r w:rsidRPr="008B59C6">
              <w:t>control device.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7A0AB43F"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w:t>
            </w:r>
            <w:r w:rsidR="00257169">
              <w:rPr>
                <w:color w:val="000000"/>
              </w:rPr>
              <w:t xml:space="preserve">s 2, 2A, 2C, 2D, </w:t>
            </w:r>
            <w:r w:rsidR="00257169" w:rsidRPr="00257169">
              <w:t xml:space="preserve">18, 21, 25A, 26, </w:t>
            </w:r>
            <w:r w:rsidR="00257169">
              <w:t xml:space="preserve">and </w:t>
            </w:r>
            <w:r w:rsidR="00257169" w:rsidRPr="00257169">
              <w:t xml:space="preserve">26A </w:t>
            </w:r>
            <w:r>
              <w:rPr>
                <w:color w:val="000000"/>
              </w:rPr>
              <w:t>test</w:t>
            </w:r>
            <w:r w:rsidR="00257169">
              <w:rPr>
                <w:color w:val="000000"/>
              </w:rPr>
              <w:t>s</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0048CFA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9E4249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EPA conducts the following activities in connection with the acquisition, analysis, </w:t>
      </w:r>
      <w:r>
        <w:rPr>
          <w:color w:val="000000"/>
        </w:rPr>
        <w:lastRenderedPageBreak/>
        <w:t>storage, and distribution of the required information</w:t>
      </w:r>
      <w:r w:rsidR="003830E9">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635FAE25" w:rsidR="00CA4CD6" w:rsidRPr="00621647" w:rsidRDefault="00CA4CD6">
      <w:pPr>
        <w:pBdr>
          <w:top w:val="single" w:sz="6" w:space="0" w:color="FFFFFF"/>
          <w:left w:val="single" w:sz="6" w:space="0" w:color="FFFFFF"/>
          <w:bottom w:val="single" w:sz="6" w:space="0" w:color="FFFFFF"/>
          <w:right w:val="single" w:sz="6" w:space="0" w:color="FFFFFF"/>
        </w:pBdr>
        <w:ind w:firstLine="720"/>
      </w:pPr>
      <w:r w:rsidRPr="00621647">
        <w:t xml:space="preserve">Following notification of </w:t>
      </w:r>
      <w:r w:rsidR="007274AB">
        <w:t xml:space="preserve">the </w:t>
      </w:r>
      <w:r w:rsidRPr="00621647">
        <w:t>startup</w:t>
      </w:r>
      <w:r w:rsidR="007274AB">
        <w:t xml:space="preserve"> phase</w:t>
      </w:r>
      <w:r w:rsidRPr="00621647">
        <w:t xml:space="preserve">, the reviewing authority </w:t>
      </w:r>
      <w:r w:rsidR="002B29A7" w:rsidRPr="00621647">
        <w:t xml:space="preserve">could </w:t>
      </w:r>
      <w:r w:rsidRPr="00621647">
        <w:t>inspect the source to determine whether the pollution control devices are p</w:t>
      </w:r>
      <w:r w:rsidR="00621647" w:rsidRPr="00621647">
        <w:t xml:space="preserve">roperly installed and operated. </w:t>
      </w:r>
      <w:r w:rsidRPr="00621647">
        <w:t>Performance test reports are used by the Agency to discern a source</w:t>
      </w:r>
      <w:r w:rsidR="004C701D" w:rsidRPr="00621647">
        <w:t>’</w:t>
      </w:r>
      <w:r w:rsidRPr="00621647">
        <w:t>s initial capability to com</w:t>
      </w:r>
      <w:r w:rsidR="00621647" w:rsidRPr="00621647">
        <w:t>ply with the emission standard</w:t>
      </w:r>
      <w:r w:rsidR="00D95B88">
        <w:t>s</w:t>
      </w:r>
      <w:r w:rsidR="00621647" w:rsidRPr="00621647">
        <w:t xml:space="preserve"> and </w:t>
      </w:r>
      <w:r w:rsidRPr="00621647">
        <w:t>note the operating conditions under</w:t>
      </w:r>
      <w:r w:rsidR="00621647" w:rsidRPr="00621647">
        <w:t xml:space="preserve"> which compliance was achieved. </w:t>
      </w:r>
      <w:r w:rsidRPr="00621647">
        <w:t xml:space="preserve">Data and records maintained by the respondents are tabulated and published for use </w:t>
      </w:r>
      <w:r w:rsidR="007274AB">
        <w:t xml:space="preserve">   </w:t>
      </w:r>
      <w:r w:rsidRPr="00621647">
        <w:t>in compliance and enforcement programs.</w:t>
      </w:r>
      <w:r w:rsidR="009C7E97" w:rsidRPr="00621647">
        <w:t xml:space="preserve"> </w:t>
      </w:r>
      <w:r w:rsidRPr="00621647">
        <w:t>The semiannual reports are used for problem identification, as a check on source operation and maintenance, and for compliance determinations.</w:t>
      </w:r>
      <w:r w:rsidR="00621647" w:rsidRPr="00621647">
        <w:t xml:space="preserve"> </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44C3128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621647" w:rsidRPr="00621647">
        <w:t>five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02201076" w14:textId="203E55D4" w:rsidR="00CA4CD6" w:rsidRPr="00991962" w:rsidRDefault="00CA4CD6" w:rsidP="00991962">
      <w:pPr>
        <w:pBdr>
          <w:top w:val="single" w:sz="6" w:space="0" w:color="FFFFFF"/>
          <w:left w:val="single" w:sz="6" w:space="0" w:color="FFFFFF"/>
          <w:bottom w:val="single" w:sz="6" w:space="0" w:color="FFFFFF"/>
          <w:right w:val="single" w:sz="6" w:space="0" w:color="FFFFFF"/>
        </w:pBdr>
        <w:ind w:firstLine="720"/>
      </w:pPr>
      <w:r w:rsidRPr="00991962">
        <w:t>A majority of the respondents are large entities (i.e., large businesses).</w:t>
      </w:r>
      <w:r w:rsidR="009C7E97" w:rsidRPr="00991962">
        <w:t xml:space="preserve"> </w:t>
      </w:r>
      <w:r w:rsidRPr="00991962">
        <w:t>However, the impact on small entities (i.e., small businesses) was taken into consideration during the</w:t>
      </w:r>
      <w:r w:rsidR="00991962" w:rsidRPr="00991962">
        <w:t xml:space="preserve"> development of the regulation. </w:t>
      </w:r>
      <w:r w:rsidRPr="00991962">
        <w:t>Due to technical considerations involving the process operations and the types of control equipment employed, the recordkeeping and reporting requirements are the same for both small and large entities.</w:t>
      </w:r>
      <w:r w:rsidR="009C7E97" w:rsidRPr="00991962">
        <w:t xml:space="preserve"> </w:t>
      </w:r>
      <w:r w:rsidRPr="00991962">
        <w:t xml:space="preserve">The Agency considers these </w:t>
      </w:r>
      <w:r w:rsidR="002B29A7" w:rsidRPr="00991962">
        <w:t xml:space="preserve">to be the minimum </w:t>
      </w:r>
      <w:r w:rsidRPr="00991962">
        <w:t>requirements needed to ensure compliance and, therefore, cannot reduce them further for small entities.</w:t>
      </w:r>
      <w:r w:rsidR="009C7E97" w:rsidRPr="00991962">
        <w:t xml:space="preserve"> </w:t>
      </w:r>
      <w:r w:rsidRPr="00991962">
        <w:t xml:space="preserve">To the extent that larger businesses can use economies of scale to reduce their burden, the </w:t>
      </w:r>
      <w:r w:rsidR="00991962" w:rsidRPr="00991962">
        <w:t>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0ADDD356"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sidRPr="00DF4AA5">
        <w:t xml:space="preserve"> </w:t>
      </w:r>
      <w:r w:rsidR="00DF4AA5" w:rsidRPr="00DF4AA5">
        <w:t>NESHAP for Group IV Polymers and Resins (40 CFR Part 63, Subpart JJJ)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6C3BE04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0C1865E" w14:textId="333775BF" w:rsidR="00D857A3"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270AC3" w:rsidRPr="00107B68">
        <w:t>17</w:t>
      </w:r>
      <w:r w:rsidR="00BA7F7B" w:rsidRPr="00107B68">
        <w:t>7</w:t>
      </w:r>
      <w:r w:rsidR="00270AC3" w:rsidRPr="00107B68">
        <w:t>,000</w:t>
      </w:r>
      <w:r w:rsidR="005F39E0" w:rsidRPr="00107B68">
        <w:t xml:space="preserve"> (</w:t>
      </w:r>
      <w:r w:rsidR="005F39E0" w:rsidRPr="00D857A3">
        <w:t>Total Labor Hours from Table 1)</w:t>
      </w:r>
      <w:r w:rsidRPr="00D857A3">
        <w:t>.</w:t>
      </w:r>
      <w:r w:rsidR="009C7E97" w:rsidRPr="00D857A3">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t>
      </w:r>
      <w:r w:rsidRPr="00DF4AA5">
        <w:t>with the NESHAP</w:t>
      </w:r>
      <w:r w:rsidR="00DF4AA5" w:rsidRPr="00DF4AA5">
        <w:t xml:space="preserve"> </w:t>
      </w:r>
      <w:r>
        <w:rPr>
          <w:color w:val="000000"/>
        </w:rPr>
        <w:t>program, the previously</w:t>
      </w:r>
      <w:r w:rsidR="007274AB">
        <w:rPr>
          <w:color w:val="000000"/>
        </w:rPr>
        <w:t>-</w:t>
      </w:r>
      <w:r>
        <w:rPr>
          <w:color w:val="000000"/>
        </w:rPr>
        <w:t xml:space="preserve"> approved ICR, and any comments received.</w:t>
      </w:r>
      <w:r w:rsidR="00341604">
        <w:rPr>
          <w:color w:val="000000"/>
        </w:rPr>
        <w:t xml:space="preserve"> </w:t>
      </w:r>
    </w:p>
    <w:p w14:paraId="4ADC4049" w14:textId="77777777" w:rsidR="00D857A3" w:rsidRDefault="00D857A3" w:rsidP="004C701D">
      <w:pPr>
        <w:pBdr>
          <w:top w:val="single" w:sz="6" w:space="1" w:color="FFFFFF"/>
          <w:left w:val="single" w:sz="6" w:space="0" w:color="FFFFFF"/>
          <w:bottom w:val="single" w:sz="6" w:space="0" w:color="FFFFFF"/>
          <w:right w:val="single" w:sz="6" w:space="0" w:color="FFFFFF"/>
        </w:pBdr>
        <w:ind w:firstLine="720"/>
        <w:rPr>
          <w:color w:val="000000"/>
        </w:rPr>
      </w:pPr>
    </w:p>
    <w:p w14:paraId="45C05676" w14:textId="49F54A26" w:rsidR="00CA4CD6" w:rsidRDefault="00341604"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Several burden items use estimates directly from the Hazardous Organic NESHAPs (HON) (40 CFR Part 63, Subparts F, G, H and I) because this </w:t>
      </w:r>
      <w:r w:rsidR="00D857A3">
        <w:rPr>
          <w:color w:val="000000"/>
        </w:rPr>
        <w:t>S</w:t>
      </w:r>
      <w:r>
        <w:rPr>
          <w:color w:val="000000"/>
        </w:rPr>
        <w:t xml:space="preserve">ubpart specifically references parts of the HON for the heat exchanger, storage vessel, continuous process vents, wastewater, and equipment leak requirements of this rule. </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5968F8D3" w14:textId="77777777" w:rsidR="007C6CBC" w:rsidRDefault="007C6CBC" w:rsidP="007C6CBC">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$144.33 ($68.73+ 110%)  </w:t>
      </w:r>
    </w:p>
    <w:p w14:paraId="2B1EAACB" w14:textId="77777777" w:rsidR="007C6CBC" w:rsidRDefault="007C6CBC" w:rsidP="007C6CBC">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$108.28 ($51.56 + 110%)</w:t>
      </w:r>
    </w:p>
    <w:p w14:paraId="528AF60D" w14:textId="77777777" w:rsidR="007C6CBC" w:rsidRDefault="007C6CBC" w:rsidP="007C6CBC">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$53.34 ($25.40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C3F8E0D" w14:textId="2B1ED32C" w:rsidR="00270AC3" w:rsidRDefault="002712EB" w:rsidP="00270AC3">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w:t>
      </w:r>
      <w:r w:rsidR="007C6CBC">
        <w:rPr>
          <w:color w:val="000000"/>
        </w:rPr>
        <w:t>2016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7883C787" w14:textId="032156FD" w:rsidR="00CA4CD6" w:rsidRDefault="00CA4CD6" w:rsidP="00270AC3">
      <w:pPr>
        <w:pBdr>
          <w:top w:val="single" w:sz="6" w:space="0" w:color="FFFFFF"/>
          <w:left w:val="single" w:sz="6" w:space="0" w:color="FFFFFF"/>
          <w:bottom w:val="single" w:sz="6" w:space="0" w:color="FFFFFF"/>
          <w:right w:val="single" w:sz="6" w:space="0" w:color="FFFFFF"/>
        </w:pBdr>
        <w:rPr>
          <w:color w:val="000000"/>
        </w:rPr>
      </w:pPr>
      <w:r>
        <w:rPr>
          <w:b/>
          <w:bCs/>
          <w:color w:val="000000"/>
        </w:rPr>
        <w:lastRenderedPageBreak/>
        <w:t>(ii)</w:t>
      </w:r>
      <w:r w:rsidR="009C7E97">
        <w:rPr>
          <w:b/>
          <w:bCs/>
          <w:color w:val="000000"/>
        </w:rPr>
        <w:t xml:space="preserve"> </w:t>
      </w:r>
      <w:r>
        <w:rPr>
          <w:b/>
          <w:bCs/>
          <w:color w:val="000000"/>
        </w:rPr>
        <w:t>Estimating Capital/Startup and Operation and Maintenance Costs</w:t>
      </w:r>
    </w:p>
    <w:p w14:paraId="33989FAA" w14:textId="77777777" w:rsidR="00270AC3" w:rsidRDefault="00270AC3">
      <w:pPr>
        <w:pBdr>
          <w:top w:val="single" w:sz="6" w:space="0" w:color="FFFFFF"/>
          <w:left w:val="single" w:sz="6" w:space="0" w:color="FFFFFF"/>
          <w:bottom w:val="single" w:sz="6" w:space="0" w:color="FFFFFF"/>
          <w:right w:val="single" w:sz="6" w:space="0" w:color="FFFFFF"/>
        </w:pBdr>
        <w:ind w:firstLine="720"/>
        <w:rPr>
          <w:color w:val="FF0000"/>
        </w:rPr>
      </w:pPr>
    </w:p>
    <w:p w14:paraId="728A7CA7" w14:textId="6F3B29F4" w:rsidR="00CA4CD6" w:rsidRPr="00270AC3" w:rsidRDefault="00CA4CD6">
      <w:pPr>
        <w:pBdr>
          <w:top w:val="single" w:sz="6" w:space="0" w:color="FFFFFF"/>
          <w:left w:val="single" w:sz="6" w:space="0" w:color="FFFFFF"/>
          <w:bottom w:val="single" w:sz="6" w:space="0" w:color="FFFFFF"/>
          <w:right w:val="single" w:sz="6" w:space="0" w:color="FFFFFF"/>
        </w:pBdr>
        <w:ind w:firstLine="720"/>
      </w:pPr>
      <w:r w:rsidRPr="00270AC3">
        <w:t>The type of industry costs associated with the information collection activities in the subject standard are both labor costs which are addressed elsewhere in this ICR and the costs associated with continuous monitoring.</w:t>
      </w:r>
      <w:r w:rsidR="009C7E97" w:rsidRPr="00270AC3">
        <w:t xml:space="preserve"> </w:t>
      </w:r>
      <w:r w:rsidRPr="00270AC3">
        <w:t xml:space="preserve">The capital/startup costs are </w:t>
      </w:r>
      <w:r w:rsidR="00270AC3" w:rsidRPr="00270AC3">
        <w:t>one-time</w:t>
      </w:r>
      <w:r w:rsidRPr="00270AC3">
        <w:t xml:space="preserve"> costs when a facility becomes subject to the regulation.</w:t>
      </w:r>
      <w:r w:rsidR="009C7E97" w:rsidRPr="00270AC3">
        <w:t xml:space="preserve"> </w:t>
      </w:r>
      <w:r w:rsidRPr="00270AC3">
        <w:t>The annual operation and maintenance costs are the ongoin</w:t>
      </w:r>
      <w:r w:rsidR="00270AC3" w:rsidRPr="00270AC3">
        <w:t>g costs to maintain the monitor</w:t>
      </w:r>
      <w:r w:rsidRPr="00270AC3">
        <w:t>s and other costs such as photocopying and postage.</w:t>
      </w:r>
    </w:p>
    <w:p w14:paraId="2DD142A4" w14:textId="77777777" w:rsidR="00CA4CD6" w:rsidRPr="00270AC3"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E73E696"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2130"/>
        <w:gridCol w:w="1170"/>
        <w:gridCol w:w="1260"/>
        <w:gridCol w:w="1170"/>
        <w:gridCol w:w="1170"/>
        <w:gridCol w:w="1260"/>
        <w:gridCol w:w="1200"/>
      </w:tblGrid>
      <w:tr w:rsidR="00A73600" w14:paraId="36F2DCEA" w14:textId="77777777" w:rsidTr="00270AC3">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270AC3">
        <w:tc>
          <w:tcPr>
            <w:tcW w:w="2130" w:type="dxa"/>
            <w:tcBorders>
              <w:top w:val="single" w:sz="7" w:space="0" w:color="000000"/>
              <w:left w:val="single" w:sz="7" w:space="0" w:color="000000"/>
              <w:bottom w:val="single" w:sz="6" w:space="0" w:color="FFFFFF"/>
              <w:right w:val="single" w:sz="6" w:space="0" w:color="FFFFFF"/>
            </w:tcBorders>
            <w:vAlign w:val="center"/>
          </w:tcPr>
          <w:p w14:paraId="1E11DD4B" w14:textId="77777777" w:rsidR="00CA4CD6" w:rsidRDefault="00CA4CD6" w:rsidP="00270AC3">
            <w:pPr>
              <w:spacing w:line="120" w:lineRule="exact"/>
              <w:jc w:val="center"/>
              <w:rPr>
                <w:b/>
                <w:bCs/>
                <w:color w:val="000000"/>
              </w:rPr>
            </w:pPr>
          </w:p>
          <w:p w14:paraId="2E634962" w14:textId="77777777" w:rsidR="00CA4CD6" w:rsidRDefault="00CA4CD6" w:rsidP="00270AC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270A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170" w:type="dxa"/>
            <w:tcBorders>
              <w:top w:val="single" w:sz="7" w:space="0" w:color="000000"/>
              <w:left w:val="single" w:sz="7" w:space="0" w:color="000000"/>
              <w:bottom w:val="single" w:sz="6" w:space="0" w:color="FFFFFF"/>
              <w:right w:val="single" w:sz="6" w:space="0" w:color="FFFFFF"/>
            </w:tcBorders>
            <w:vAlign w:val="center"/>
          </w:tcPr>
          <w:p w14:paraId="38DDE747" w14:textId="77777777" w:rsidR="00CA4CD6" w:rsidRDefault="00CA4CD6" w:rsidP="00270AC3">
            <w:pPr>
              <w:spacing w:line="120" w:lineRule="exact"/>
              <w:jc w:val="center"/>
              <w:rPr>
                <w:color w:val="000000"/>
                <w:sz w:val="20"/>
                <w:szCs w:val="20"/>
              </w:rPr>
            </w:pPr>
          </w:p>
          <w:p w14:paraId="33FE5E98" w14:textId="77777777" w:rsidR="00CA4CD6" w:rsidRDefault="00CA4CD6" w:rsidP="00270AC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30B43727" w:rsidR="00CA4CD6" w:rsidRDefault="00CA4CD6" w:rsidP="00270A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w:t>
            </w:r>
            <w:r w:rsidR="00270AC3">
              <w:rPr>
                <w:color w:val="000000"/>
                <w:sz w:val="20"/>
                <w:szCs w:val="20"/>
              </w:rPr>
              <w:t xml:space="preserve"> </w:t>
            </w:r>
            <w:r>
              <w:rPr>
                <w:color w:val="000000"/>
                <w:sz w:val="20"/>
                <w:szCs w:val="20"/>
              </w:rPr>
              <w:t>Startup Cost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14:paraId="7DD6E0B8" w14:textId="77777777" w:rsidR="00CA4CD6" w:rsidRDefault="00CA4CD6" w:rsidP="00270AC3">
            <w:pPr>
              <w:spacing w:line="120" w:lineRule="exact"/>
              <w:jc w:val="center"/>
              <w:rPr>
                <w:color w:val="000000"/>
                <w:sz w:val="20"/>
                <w:szCs w:val="20"/>
              </w:rPr>
            </w:pPr>
          </w:p>
          <w:p w14:paraId="3777DB98" w14:textId="77777777" w:rsidR="00CA4CD6" w:rsidRDefault="00CA4CD6" w:rsidP="00270AC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5A6DA2A0" w:rsidR="00CA4CD6" w:rsidRDefault="00CA4CD6" w:rsidP="00270A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170" w:type="dxa"/>
            <w:tcBorders>
              <w:top w:val="single" w:sz="7" w:space="0" w:color="000000"/>
              <w:left w:val="single" w:sz="7" w:space="0" w:color="000000"/>
              <w:bottom w:val="single" w:sz="6" w:space="0" w:color="FFFFFF"/>
              <w:right w:val="single" w:sz="6" w:space="0" w:color="FFFFFF"/>
            </w:tcBorders>
            <w:vAlign w:val="center"/>
          </w:tcPr>
          <w:p w14:paraId="2F548543" w14:textId="77777777" w:rsidR="00CA4CD6" w:rsidRDefault="00CA4CD6" w:rsidP="00270AC3">
            <w:pPr>
              <w:spacing w:line="120" w:lineRule="exact"/>
              <w:jc w:val="center"/>
              <w:rPr>
                <w:color w:val="000000"/>
                <w:sz w:val="20"/>
                <w:szCs w:val="20"/>
              </w:rPr>
            </w:pPr>
          </w:p>
          <w:p w14:paraId="58891F26" w14:textId="77777777" w:rsidR="00CA4CD6" w:rsidRDefault="00CA4CD6" w:rsidP="00270AC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0C2DC5A9" w14:textId="239C43DE" w:rsidR="00270AC3" w:rsidRDefault="00CA4CD6" w:rsidP="00270A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w:t>
            </w:r>
            <w:r w:rsidR="00270AC3">
              <w:rPr>
                <w:color w:val="000000"/>
                <w:sz w:val="20"/>
                <w:szCs w:val="20"/>
              </w:rPr>
              <w:t xml:space="preserve"> </w:t>
            </w:r>
            <w:r>
              <w:rPr>
                <w:color w:val="000000"/>
                <w:sz w:val="20"/>
                <w:szCs w:val="20"/>
              </w:rPr>
              <w:t>Startup Cost,</w:t>
            </w:r>
            <w:r w:rsidR="009C7E97">
              <w:rPr>
                <w:color w:val="000000"/>
                <w:sz w:val="20"/>
                <w:szCs w:val="20"/>
              </w:rPr>
              <w:t xml:space="preserve"> </w:t>
            </w:r>
          </w:p>
          <w:p w14:paraId="1F7CDD68" w14:textId="2E72FBAC" w:rsidR="00CA4CD6" w:rsidRDefault="00CA4CD6" w:rsidP="00270A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(B X C)</w:t>
            </w:r>
          </w:p>
        </w:tc>
        <w:tc>
          <w:tcPr>
            <w:tcW w:w="1170" w:type="dxa"/>
            <w:tcBorders>
              <w:top w:val="single" w:sz="7" w:space="0" w:color="000000"/>
              <w:left w:val="single" w:sz="7" w:space="0" w:color="000000"/>
              <w:bottom w:val="single" w:sz="6" w:space="0" w:color="FFFFFF"/>
              <w:right w:val="single" w:sz="6" w:space="0" w:color="FFFFFF"/>
            </w:tcBorders>
            <w:vAlign w:val="center"/>
          </w:tcPr>
          <w:p w14:paraId="1446A824" w14:textId="77777777" w:rsidR="00CA4CD6" w:rsidRDefault="00CA4CD6" w:rsidP="00270AC3">
            <w:pPr>
              <w:spacing w:line="120" w:lineRule="exact"/>
              <w:jc w:val="center"/>
              <w:rPr>
                <w:color w:val="000000"/>
                <w:sz w:val="20"/>
                <w:szCs w:val="20"/>
              </w:rPr>
            </w:pPr>
          </w:p>
          <w:p w14:paraId="75AD19E2" w14:textId="77777777" w:rsidR="00CA4CD6" w:rsidRDefault="00CA4CD6" w:rsidP="00270AC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270A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14:paraId="4543222C" w14:textId="77777777" w:rsidR="00CA4CD6" w:rsidRDefault="00CA4CD6" w:rsidP="00270AC3">
            <w:pPr>
              <w:spacing w:line="120" w:lineRule="exact"/>
              <w:jc w:val="center"/>
              <w:rPr>
                <w:color w:val="000000"/>
                <w:sz w:val="20"/>
                <w:szCs w:val="20"/>
              </w:rPr>
            </w:pPr>
          </w:p>
          <w:p w14:paraId="3B82CC33" w14:textId="77777777" w:rsidR="00CA4CD6" w:rsidRDefault="00CA4CD6" w:rsidP="00270AC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270A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200" w:type="dxa"/>
            <w:tcBorders>
              <w:top w:val="single" w:sz="7" w:space="0" w:color="000000"/>
              <w:left w:val="single" w:sz="7" w:space="0" w:color="000000"/>
              <w:bottom w:val="single" w:sz="6" w:space="0" w:color="FFFFFF"/>
              <w:right w:val="single" w:sz="7" w:space="0" w:color="000000"/>
            </w:tcBorders>
            <w:vAlign w:val="center"/>
          </w:tcPr>
          <w:p w14:paraId="78CE6DFE" w14:textId="77777777" w:rsidR="00CA4CD6" w:rsidRDefault="00CA4CD6" w:rsidP="00270AC3">
            <w:pPr>
              <w:spacing w:line="120" w:lineRule="exact"/>
              <w:jc w:val="center"/>
              <w:rPr>
                <w:color w:val="000000"/>
                <w:sz w:val="20"/>
                <w:szCs w:val="20"/>
              </w:rPr>
            </w:pPr>
          </w:p>
          <w:p w14:paraId="225E9FBD" w14:textId="77777777" w:rsidR="00CA4CD6" w:rsidRDefault="00CA4CD6" w:rsidP="00270AC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270AC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270A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FF6AA9" w14:paraId="4AA20F59" w14:textId="77777777" w:rsidTr="00D857A3">
        <w:tc>
          <w:tcPr>
            <w:tcW w:w="2130" w:type="dxa"/>
            <w:tcBorders>
              <w:top w:val="single" w:sz="7" w:space="0" w:color="000000"/>
              <w:left w:val="single" w:sz="7" w:space="0" w:color="000000"/>
              <w:bottom w:val="single" w:sz="6" w:space="0" w:color="FFFFFF"/>
              <w:right w:val="single" w:sz="6" w:space="0" w:color="FFFFFF"/>
            </w:tcBorders>
            <w:vAlign w:val="center"/>
          </w:tcPr>
          <w:p w14:paraId="2113507C" w14:textId="10F258D5" w:rsidR="00FF6AA9" w:rsidRDefault="00FF6AA9" w:rsidP="00FF6AA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Electronic indicators for PRD</w:t>
            </w:r>
            <w:r>
              <w:rPr>
                <w:color w:val="000000"/>
                <w:sz w:val="20"/>
                <w:szCs w:val="20"/>
                <w:vertAlign w:val="superscript"/>
              </w:rPr>
              <w:t>1</w:t>
            </w:r>
          </w:p>
        </w:tc>
        <w:tc>
          <w:tcPr>
            <w:tcW w:w="1170" w:type="dxa"/>
            <w:tcBorders>
              <w:top w:val="single" w:sz="7" w:space="0" w:color="000000"/>
              <w:left w:val="single" w:sz="7" w:space="0" w:color="000000"/>
              <w:bottom w:val="single" w:sz="6" w:space="0" w:color="FFFFFF"/>
              <w:right w:val="single" w:sz="6" w:space="0" w:color="FFFFFF"/>
            </w:tcBorders>
            <w:vAlign w:val="center"/>
          </w:tcPr>
          <w:p w14:paraId="061FAA92" w14:textId="0204EDE1" w:rsidR="00FF6AA9" w:rsidRDefault="00FF6AA9" w:rsidP="00D857A3">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$15,930</w:t>
            </w:r>
          </w:p>
        </w:tc>
        <w:tc>
          <w:tcPr>
            <w:tcW w:w="1260" w:type="dxa"/>
            <w:tcBorders>
              <w:top w:val="single" w:sz="7" w:space="0" w:color="000000"/>
              <w:left w:val="single" w:sz="7" w:space="0" w:color="000000"/>
              <w:bottom w:val="single" w:sz="6" w:space="0" w:color="FFFFFF"/>
              <w:right w:val="single" w:sz="6" w:space="0" w:color="FFFFFF"/>
            </w:tcBorders>
            <w:vAlign w:val="center"/>
          </w:tcPr>
          <w:p w14:paraId="1B77751D" w14:textId="7C1E9554" w:rsidR="00FF6AA9" w:rsidRDefault="00FF6AA9" w:rsidP="00D857A3">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170" w:type="dxa"/>
            <w:tcBorders>
              <w:top w:val="single" w:sz="7" w:space="0" w:color="000000"/>
              <w:left w:val="single" w:sz="7" w:space="0" w:color="000000"/>
              <w:bottom w:val="single" w:sz="6" w:space="0" w:color="FFFFFF"/>
              <w:right w:val="single" w:sz="6" w:space="0" w:color="FFFFFF"/>
            </w:tcBorders>
            <w:vAlign w:val="center"/>
          </w:tcPr>
          <w:p w14:paraId="07F59DF4" w14:textId="12268843" w:rsidR="00FF6AA9" w:rsidRDefault="00FF6AA9" w:rsidP="00D857A3">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170" w:type="dxa"/>
            <w:tcBorders>
              <w:top w:val="single" w:sz="7" w:space="0" w:color="000000"/>
              <w:left w:val="single" w:sz="7" w:space="0" w:color="000000"/>
              <w:bottom w:val="single" w:sz="6" w:space="0" w:color="FFFFFF"/>
              <w:right w:val="single" w:sz="6" w:space="0" w:color="FFFFFF"/>
            </w:tcBorders>
            <w:vAlign w:val="center"/>
          </w:tcPr>
          <w:p w14:paraId="014C668B" w14:textId="1069C85E" w:rsidR="00FF6AA9" w:rsidRDefault="00FF6AA9" w:rsidP="00D857A3">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45387598" w:rsidR="00FF6AA9" w:rsidRDefault="00FF6AA9" w:rsidP="00D857A3">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200" w:type="dxa"/>
            <w:tcBorders>
              <w:top w:val="single" w:sz="7" w:space="0" w:color="000000"/>
              <w:left w:val="single" w:sz="7" w:space="0" w:color="000000"/>
              <w:bottom w:val="single" w:sz="6" w:space="0" w:color="FFFFFF"/>
              <w:right w:val="single" w:sz="7" w:space="0" w:color="000000"/>
            </w:tcBorders>
            <w:vAlign w:val="center"/>
          </w:tcPr>
          <w:p w14:paraId="38C7234D" w14:textId="220431F2" w:rsidR="00FF6AA9" w:rsidRDefault="00FF6AA9" w:rsidP="00D857A3">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 xml:space="preserve">$0 </w:t>
            </w:r>
          </w:p>
        </w:tc>
      </w:tr>
      <w:tr w:rsidR="00270AC3" w14:paraId="1A098479" w14:textId="77777777" w:rsidTr="00D857A3">
        <w:tc>
          <w:tcPr>
            <w:tcW w:w="2130" w:type="dxa"/>
            <w:tcBorders>
              <w:top w:val="single" w:sz="7" w:space="0" w:color="000000"/>
              <w:left w:val="single" w:sz="7" w:space="0" w:color="000000"/>
              <w:bottom w:val="single" w:sz="6" w:space="0" w:color="FFFFFF"/>
              <w:right w:val="single" w:sz="6" w:space="0" w:color="FFFFFF"/>
            </w:tcBorders>
            <w:vAlign w:val="center"/>
          </w:tcPr>
          <w:p w14:paraId="4601E0EA" w14:textId="0BD21220" w:rsidR="00270AC3" w:rsidRDefault="00270AC3" w:rsidP="00270AC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Monitoring equipment for process vents and wastewater</w:t>
            </w:r>
            <w:r>
              <w:rPr>
                <w:color w:val="000000"/>
                <w:sz w:val="20"/>
                <w:szCs w:val="20"/>
                <w:vertAlign w:val="superscript"/>
              </w:rPr>
              <w:t>2</w:t>
            </w:r>
          </w:p>
        </w:tc>
        <w:tc>
          <w:tcPr>
            <w:tcW w:w="1170" w:type="dxa"/>
            <w:tcBorders>
              <w:top w:val="single" w:sz="7" w:space="0" w:color="000000"/>
              <w:left w:val="single" w:sz="7" w:space="0" w:color="000000"/>
              <w:bottom w:val="single" w:sz="6" w:space="0" w:color="FFFFFF"/>
              <w:right w:val="single" w:sz="6" w:space="0" w:color="FFFFFF"/>
            </w:tcBorders>
            <w:vAlign w:val="center"/>
          </w:tcPr>
          <w:p w14:paraId="13552B0F" w14:textId="00926429" w:rsidR="00270AC3" w:rsidRDefault="00270AC3" w:rsidP="00D857A3">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$25,000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4A19CEED" w14:textId="54EAAE5A" w:rsidR="00270AC3" w:rsidRDefault="00270AC3" w:rsidP="00D857A3">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170" w:type="dxa"/>
            <w:tcBorders>
              <w:top w:val="single" w:sz="7" w:space="0" w:color="000000"/>
              <w:left w:val="single" w:sz="7" w:space="0" w:color="000000"/>
              <w:bottom w:val="single" w:sz="6" w:space="0" w:color="FFFFFF"/>
              <w:right w:val="single" w:sz="6" w:space="0" w:color="FFFFFF"/>
            </w:tcBorders>
            <w:vAlign w:val="center"/>
          </w:tcPr>
          <w:p w14:paraId="1767CA2C" w14:textId="0B192C13" w:rsidR="00270AC3" w:rsidRDefault="00270AC3" w:rsidP="00D857A3">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170" w:type="dxa"/>
            <w:tcBorders>
              <w:top w:val="single" w:sz="7" w:space="0" w:color="000000"/>
              <w:left w:val="single" w:sz="7" w:space="0" w:color="000000"/>
              <w:bottom w:val="single" w:sz="6" w:space="0" w:color="FFFFFF"/>
              <w:right w:val="single" w:sz="6" w:space="0" w:color="FFFFFF"/>
            </w:tcBorders>
            <w:vAlign w:val="center"/>
          </w:tcPr>
          <w:p w14:paraId="06638837" w14:textId="5FBC8AB3" w:rsidR="00270AC3" w:rsidRDefault="00270AC3" w:rsidP="00D857A3">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$275,000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701C93E5" w:rsidR="00270AC3" w:rsidRDefault="00270AC3" w:rsidP="00D857A3">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34</w:t>
            </w:r>
          </w:p>
        </w:tc>
        <w:tc>
          <w:tcPr>
            <w:tcW w:w="1200" w:type="dxa"/>
            <w:tcBorders>
              <w:top w:val="single" w:sz="7" w:space="0" w:color="000000"/>
              <w:left w:val="single" w:sz="7" w:space="0" w:color="000000"/>
              <w:bottom w:val="single" w:sz="6" w:space="0" w:color="FFFFFF"/>
              <w:right w:val="single" w:sz="7" w:space="0" w:color="000000"/>
            </w:tcBorders>
            <w:vAlign w:val="center"/>
          </w:tcPr>
          <w:p w14:paraId="4EA138B6" w14:textId="1362A045" w:rsidR="00270AC3" w:rsidRDefault="00270AC3" w:rsidP="00D857A3">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 xml:space="preserve">$9,350,000 </w:t>
            </w:r>
          </w:p>
        </w:tc>
      </w:tr>
      <w:tr w:rsidR="00270AC3" w14:paraId="2CB39D96" w14:textId="77777777" w:rsidTr="00D857A3">
        <w:tc>
          <w:tcPr>
            <w:tcW w:w="2130" w:type="dxa"/>
            <w:tcBorders>
              <w:top w:val="single" w:sz="7" w:space="0" w:color="000000"/>
              <w:left w:val="single" w:sz="7" w:space="0" w:color="000000"/>
              <w:bottom w:val="single" w:sz="7" w:space="0" w:color="000000"/>
              <w:right w:val="single" w:sz="6" w:space="0" w:color="FFFFFF"/>
            </w:tcBorders>
            <w:vAlign w:val="center"/>
          </w:tcPr>
          <w:p w14:paraId="7D8DB0F9" w14:textId="49AB3615" w:rsidR="00270AC3" w:rsidRDefault="00270AC3" w:rsidP="00270AC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Monitoring equipment for equipment leaks</w:t>
            </w:r>
            <w:r>
              <w:rPr>
                <w:color w:val="000000"/>
                <w:sz w:val="20"/>
                <w:szCs w:val="20"/>
                <w:vertAlign w:val="superscript"/>
              </w:rPr>
              <w:t>2</w:t>
            </w:r>
          </w:p>
        </w:tc>
        <w:tc>
          <w:tcPr>
            <w:tcW w:w="1170" w:type="dxa"/>
            <w:tcBorders>
              <w:top w:val="single" w:sz="7" w:space="0" w:color="000000"/>
              <w:left w:val="single" w:sz="7" w:space="0" w:color="000000"/>
              <w:bottom w:val="single" w:sz="7" w:space="0" w:color="000000"/>
              <w:right w:val="single" w:sz="6" w:space="0" w:color="FFFFFF"/>
            </w:tcBorders>
            <w:vAlign w:val="center"/>
          </w:tcPr>
          <w:p w14:paraId="755F4F69" w14:textId="5F21EA67" w:rsidR="00270AC3" w:rsidRDefault="00270AC3" w:rsidP="00D857A3">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$1,400</w:t>
            </w:r>
          </w:p>
        </w:tc>
        <w:tc>
          <w:tcPr>
            <w:tcW w:w="1260" w:type="dxa"/>
            <w:tcBorders>
              <w:top w:val="single" w:sz="7" w:space="0" w:color="000000"/>
              <w:left w:val="single" w:sz="7" w:space="0" w:color="000000"/>
              <w:bottom w:val="single" w:sz="7" w:space="0" w:color="000000"/>
              <w:right w:val="single" w:sz="6" w:space="0" w:color="FFFFFF"/>
            </w:tcBorders>
            <w:vAlign w:val="center"/>
          </w:tcPr>
          <w:p w14:paraId="2F4F9302" w14:textId="56B2462C" w:rsidR="00270AC3" w:rsidRDefault="00270AC3" w:rsidP="00D857A3">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170" w:type="dxa"/>
            <w:tcBorders>
              <w:top w:val="single" w:sz="7" w:space="0" w:color="000000"/>
              <w:left w:val="single" w:sz="7" w:space="0" w:color="000000"/>
              <w:bottom w:val="single" w:sz="7" w:space="0" w:color="000000"/>
              <w:right w:val="single" w:sz="6" w:space="0" w:color="FFFFFF"/>
            </w:tcBorders>
            <w:vAlign w:val="center"/>
          </w:tcPr>
          <w:p w14:paraId="722A80E4" w14:textId="332A4CD5" w:rsidR="00270AC3" w:rsidRDefault="00270AC3" w:rsidP="00D857A3">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170" w:type="dxa"/>
            <w:tcBorders>
              <w:top w:val="single" w:sz="7" w:space="0" w:color="000000"/>
              <w:left w:val="single" w:sz="7" w:space="0" w:color="000000"/>
              <w:bottom w:val="single" w:sz="7" w:space="0" w:color="000000"/>
              <w:right w:val="single" w:sz="6" w:space="0" w:color="FFFFFF"/>
            </w:tcBorders>
            <w:vAlign w:val="center"/>
          </w:tcPr>
          <w:p w14:paraId="7EB08C3D" w14:textId="78D251EE" w:rsidR="00270AC3" w:rsidRDefault="00270AC3" w:rsidP="00D857A3">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070EAB49" w:rsidR="00270AC3" w:rsidRDefault="00270AC3" w:rsidP="00D857A3">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200" w:type="dxa"/>
            <w:tcBorders>
              <w:top w:val="single" w:sz="7" w:space="0" w:color="000000"/>
              <w:left w:val="single" w:sz="7" w:space="0" w:color="000000"/>
              <w:bottom w:val="single" w:sz="7" w:space="0" w:color="000000"/>
              <w:right w:val="single" w:sz="7" w:space="0" w:color="000000"/>
            </w:tcBorders>
            <w:vAlign w:val="center"/>
          </w:tcPr>
          <w:p w14:paraId="0B007C77" w14:textId="58CDB79B" w:rsidR="00270AC3" w:rsidRDefault="00270AC3" w:rsidP="00D857A3">
            <w:pPr>
              <w:pBdr>
                <w:top w:val="single" w:sz="6" w:space="0" w:color="FFFFFF"/>
                <w:left w:val="single" w:sz="6" w:space="0" w:color="FFFFFF"/>
                <w:bottom w:val="single" w:sz="6" w:space="0" w:color="FFFFFF"/>
                <w:right w:val="single" w:sz="6" w:space="0" w:color="FFFFFF"/>
              </w:pBdr>
              <w:jc w:val="right"/>
              <w:rPr>
                <w:color w:val="000000"/>
              </w:rPr>
            </w:pPr>
            <w:r>
              <w:rPr>
                <w:color w:val="000000"/>
                <w:sz w:val="20"/>
                <w:szCs w:val="20"/>
              </w:rPr>
              <w:t xml:space="preserve">$0 </w:t>
            </w:r>
          </w:p>
        </w:tc>
      </w:tr>
      <w:tr w:rsidR="00270AC3" w14:paraId="5F31EE69" w14:textId="77777777" w:rsidTr="00D857A3">
        <w:tc>
          <w:tcPr>
            <w:tcW w:w="2130" w:type="dxa"/>
            <w:tcBorders>
              <w:top w:val="single" w:sz="7" w:space="0" w:color="000000"/>
              <w:left w:val="single" w:sz="7" w:space="0" w:color="000000"/>
              <w:bottom w:val="single" w:sz="7" w:space="0" w:color="000000"/>
              <w:right w:val="single" w:sz="6" w:space="0" w:color="FFFFFF"/>
            </w:tcBorders>
            <w:vAlign w:val="center"/>
          </w:tcPr>
          <w:p w14:paraId="1DC8A221" w14:textId="670995F7" w:rsidR="00270AC3" w:rsidRDefault="00270AC3" w:rsidP="00270AC3">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Totals</w:t>
            </w:r>
            <w:r>
              <w:rPr>
                <w:b/>
                <w:bCs/>
                <w:color w:val="000000"/>
                <w:sz w:val="20"/>
                <w:szCs w:val="20"/>
                <w:vertAlign w:val="superscript"/>
              </w:rPr>
              <w:t>3</w:t>
            </w:r>
          </w:p>
        </w:tc>
        <w:tc>
          <w:tcPr>
            <w:tcW w:w="1170" w:type="dxa"/>
            <w:tcBorders>
              <w:top w:val="single" w:sz="7" w:space="0" w:color="000000"/>
              <w:left w:val="single" w:sz="7" w:space="0" w:color="000000"/>
              <w:bottom w:val="single" w:sz="7" w:space="0" w:color="000000"/>
              <w:right w:val="single" w:sz="6" w:space="0" w:color="FFFFFF"/>
            </w:tcBorders>
            <w:vAlign w:val="center"/>
          </w:tcPr>
          <w:p w14:paraId="35009558" w14:textId="379E0D66" w:rsidR="00270AC3" w:rsidRDefault="00270AC3" w:rsidP="00D857A3">
            <w:pPr>
              <w:pBdr>
                <w:top w:val="single" w:sz="6" w:space="0" w:color="FFFFFF"/>
                <w:left w:val="single" w:sz="6" w:space="0" w:color="FFFFFF"/>
                <w:bottom w:val="single" w:sz="6" w:space="0" w:color="FFFFFF"/>
                <w:right w:val="single" w:sz="6" w:space="0" w:color="FFFFFF"/>
              </w:pBdr>
              <w:jc w:val="right"/>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726E2FA3" w14:textId="4574D84C" w:rsidR="00270AC3" w:rsidRDefault="00270AC3" w:rsidP="00D857A3">
            <w:pPr>
              <w:pBdr>
                <w:top w:val="single" w:sz="6" w:space="0" w:color="FFFFFF"/>
                <w:left w:val="single" w:sz="6" w:space="0" w:color="FFFFFF"/>
                <w:bottom w:val="single" w:sz="6" w:space="0" w:color="FFFFFF"/>
                <w:right w:val="single" w:sz="6" w:space="0" w:color="FFFFFF"/>
              </w:pBdr>
              <w:jc w:val="right"/>
              <w:rPr>
                <w:color w:val="000000"/>
                <w:sz w:val="20"/>
                <w:szCs w:val="20"/>
              </w:rPr>
            </w:pPr>
          </w:p>
        </w:tc>
        <w:tc>
          <w:tcPr>
            <w:tcW w:w="1170" w:type="dxa"/>
            <w:tcBorders>
              <w:top w:val="single" w:sz="7" w:space="0" w:color="000000"/>
              <w:left w:val="single" w:sz="7" w:space="0" w:color="000000"/>
              <w:bottom w:val="single" w:sz="7" w:space="0" w:color="000000"/>
              <w:right w:val="single" w:sz="6" w:space="0" w:color="FFFFFF"/>
            </w:tcBorders>
            <w:vAlign w:val="center"/>
          </w:tcPr>
          <w:p w14:paraId="08268089" w14:textId="2E9AB813" w:rsidR="00270AC3" w:rsidRDefault="00270AC3" w:rsidP="00D857A3">
            <w:pPr>
              <w:pBdr>
                <w:top w:val="single" w:sz="6" w:space="0" w:color="FFFFFF"/>
                <w:left w:val="single" w:sz="6" w:space="0" w:color="FFFFFF"/>
                <w:bottom w:val="single" w:sz="6" w:space="0" w:color="FFFFFF"/>
                <w:right w:val="single" w:sz="6" w:space="0" w:color="FFFFFF"/>
              </w:pBdr>
              <w:jc w:val="right"/>
              <w:rPr>
                <w:color w:val="000000"/>
                <w:sz w:val="20"/>
                <w:szCs w:val="20"/>
              </w:rPr>
            </w:pPr>
            <w:r>
              <w:rPr>
                <w:b/>
                <w:bCs/>
                <w:color w:val="000000"/>
                <w:sz w:val="20"/>
                <w:szCs w:val="20"/>
              </w:rPr>
              <w:t>$0</w:t>
            </w:r>
          </w:p>
        </w:tc>
        <w:tc>
          <w:tcPr>
            <w:tcW w:w="1170" w:type="dxa"/>
            <w:tcBorders>
              <w:top w:val="single" w:sz="7" w:space="0" w:color="000000"/>
              <w:left w:val="single" w:sz="7" w:space="0" w:color="000000"/>
              <w:bottom w:val="single" w:sz="7" w:space="0" w:color="000000"/>
              <w:right w:val="single" w:sz="6" w:space="0" w:color="FFFFFF"/>
            </w:tcBorders>
            <w:vAlign w:val="center"/>
          </w:tcPr>
          <w:p w14:paraId="481DAA76" w14:textId="009469ED" w:rsidR="00270AC3" w:rsidRDefault="00270AC3" w:rsidP="00D857A3">
            <w:pPr>
              <w:pBdr>
                <w:top w:val="single" w:sz="6" w:space="0" w:color="FFFFFF"/>
                <w:left w:val="single" w:sz="6" w:space="0" w:color="FFFFFF"/>
                <w:bottom w:val="single" w:sz="6" w:space="0" w:color="FFFFFF"/>
                <w:right w:val="single" w:sz="6" w:space="0" w:color="FFFFFF"/>
              </w:pBdr>
              <w:jc w:val="right"/>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35214E87" w14:textId="58B06557" w:rsidR="00270AC3" w:rsidRDefault="00270AC3" w:rsidP="00D857A3">
            <w:pPr>
              <w:pBdr>
                <w:top w:val="single" w:sz="6" w:space="0" w:color="FFFFFF"/>
                <w:left w:val="single" w:sz="6" w:space="0" w:color="FFFFFF"/>
                <w:bottom w:val="single" w:sz="6" w:space="0" w:color="FFFFFF"/>
                <w:right w:val="single" w:sz="6" w:space="0" w:color="FFFFFF"/>
              </w:pBdr>
              <w:jc w:val="right"/>
              <w:rPr>
                <w:color w:val="000000"/>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14:paraId="59CE6CD4" w14:textId="672F3116" w:rsidR="00270AC3" w:rsidRDefault="00270AC3" w:rsidP="00D857A3">
            <w:pPr>
              <w:pBdr>
                <w:top w:val="single" w:sz="6" w:space="0" w:color="FFFFFF"/>
                <w:left w:val="single" w:sz="6" w:space="0" w:color="FFFFFF"/>
                <w:bottom w:val="single" w:sz="6" w:space="0" w:color="FFFFFF"/>
                <w:right w:val="single" w:sz="6" w:space="0" w:color="FFFFFF"/>
              </w:pBdr>
              <w:jc w:val="right"/>
              <w:rPr>
                <w:color w:val="000000"/>
              </w:rPr>
            </w:pPr>
            <w:r>
              <w:rPr>
                <w:b/>
                <w:bCs/>
                <w:color w:val="000000"/>
                <w:sz w:val="20"/>
                <w:szCs w:val="20"/>
              </w:rPr>
              <w:t xml:space="preserve">$9,350,000 </w:t>
            </w:r>
          </w:p>
        </w:tc>
      </w:tr>
    </w:tbl>
    <w:p w14:paraId="3E44D9CC" w14:textId="71EF5B82" w:rsidR="00270AC3" w:rsidRPr="00270AC3" w:rsidRDefault="00270AC3" w:rsidP="00270AC3">
      <w:pPr>
        <w:pBdr>
          <w:top w:val="single" w:sz="6" w:space="0" w:color="FFFFFF"/>
          <w:left w:val="single" w:sz="6" w:space="0" w:color="FFFFFF"/>
          <w:bottom w:val="single" w:sz="6" w:space="0" w:color="FFFFFF"/>
          <w:right w:val="single" w:sz="6" w:space="0" w:color="FFFFFF"/>
        </w:pBdr>
        <w:ind w:left="180"/>
        <w:rPr>
          <w:color w:val="000000"/>
          <w:sz w:val="20"/>
          <w:szCs w:val="20"/>
        </w:rPr>
      </w:pPr>
      <w:r w:rsidRPr="00270AC3">
        <w:rPr>
          <w:color w:val="000000"/>
          <w:sz w:val="20"/>
          <w:szCs w:val="20"/>
          <w:vertAlign w:val="superscript"/>
        </w:rPr>
        <w:t>1</w:t>
      </w:r>
      <w:r w:rsidRPr="00270AC3">
        <w:rPr>
          <w:color w:val="000000"/>
          <w:sz w:val="20"/>
          <w:szCs w:val="20"/>
        </w:rPr>
        <w:t xml:space="preserve">  The total capital cost for the electronic indicators for PRDs across all facilities is estimated to be $3,814,120. This cost has been annualized by multiplying the capital recovery factor by the capital cost. The capital recovery factor is based on an interest rate of 7 percent and an assumed equipment life of 10 years. (Capital cost per </w:t>
      </w:r>
      <w:r w:rsidR="00095DD9">
        <w:rPr>
          <w:color w:val="000000"/>
          <w:sz w:val="20"/>
          <w:szCs w:val="20"/>
        </w:rPr>
        <w:t>monitoring system</w:t>
      </w:r>
      <w:r w:rsidR="00095DD9" w:rsidRPr="00270AC3">
        <w:rPr>
          <w:color w:val="000000"/>
          <w:sz w:val="20"/>
          <w:szCs w:val="20"/>
        </w:rPr>
        <w:t xml:space="preserve"> </w:t>
      </w:r>
      <w:r w:rsidRPr="00270AC3">
        <w:rPr>
          <w:color w:val="000000"/>
          <w:sz w:val="20"/>
          <w:szCs w:val="20"/>
        </w:rPr>
        <w:t xml:space="preserve">= $3,814,120 x 0.142 / 34 </w:t>
      </w:r>
      <w:r w:rsidR="00095DD9">
        <w:rPr>
          <w:color w:val="000000"/>
          <w:sz w:val="20"/>
          <w:szCs w:val="20"/>
        </w:rPr>
        <w:t>monitoring system</w:t>
      </w:r>
      <w:r w:rsidR="00095DD9" w:rsidRPr="00270AC3">
        <w:rPr>
          <w:color w:val="000000"/>
          <w:sz w:val="20"/>
          <w:szCs w:val="20"/>
        </w:rPr>
        <w:t xml:space="preserve"> </w:t>
      </w:r>
      <w:r w:rsidRPr="00270AC3">
        <w:rPr>
          <w:color w:val="000000"/>
          <w:sz w:val="20"/>
          <w:szCs w:val="20"/>
        </w:rPr>
        <w:t>= $15,930/</w:t>
      </w:r>
      <w:r w:rsidR="00095DD9">
        <w:rPr>
          <w:color w:val="000000"/>
          <w:sz w:val="20"/>
          <w:szCs w:val="20"/>
        </w:rPr>
        <w:t>monitoring system</w:t>
      </w:r>
      <w:r w:rsidRPr="00270AC3">
        <w:rPr>
          <w:color w:val="000000"/>
          <w:sz w:val="20"/>
          <w:szCs w:val="20"/>
        </w:rPr>
        <w:t>.</w:t>
      </w:r>
      <w:r w:rsidR="00507051" w:rsidRPr="00507051">
        <w:t xml:space="preserve"> </w:t>
      </w:r>
      <w:r w:rsidR="00507051" w:rsidRPr="00507051">
        <w:rPr>
          <w:color w:val="000000"/>
          <w:sz w:val="20"/>
          <w:szCs w:val="20"/>
        </w:rPr>
        <w:t>The operation and maintenance (O&amp;M) costs expected from operating the electronic in</w:t>
      </w:r>
      <w:r w:rsidR="00507051">
        <w:rPr>
          <w:color w:val="000000"/>
          <w:sz w:val="20"/>
          <w:szCs w:val="20"/>
        </w:rPr>
        <w:t>dicators is assumed to be minimal</w:t>
      </w:r>
      <w:r w:rsidR="00507051" w:rsidRPr="00507051">
        <w:rPr>
          <w:color w:val="000000"/>
          <w:sz w:val="20"/>
          <w:szCs w:val="20"/>
        </w:rPr>
        <w:t>.</w:t>
      </w:r>
    </w:p>
    <w:p w14:paraId="72643CAD" w14:textId="3DFA802C" w:rsidR="00270AC3" w:rsidRDefault="00270AC3" w:rsidP="00270AC3">
      <w:pPr>
        <w:pBdr>
          <w:top w:val="single" w:sz="6" w:space="0" w:color="FFFFFF"/>
          <w:left w:val="single" w:sz="6" w:space="0" w:color="FFFFFF"/>
          <w:bottom w:val="single" w:sz="6" w:space="0" w:color="FFFFFF"/>
          <w:right w:val="single" w:sz="6" w:space="0" w:color="FFFFFF"/>
        </w:pBdr>
        <w:ind w:left="180"/>
        <w:rPr>
          <w:color w:val="000000"/>
          <w:sz w:val="20"/>
          <w:szCs w:val="20"/>
        </w:rPr>
      </w:pPr>
      <w:r w:rsidRPr="00270AC3">
        <w:rPr>
          <w:color w:val="000000"/>
          <w:sz w:val="20"/>
          <w:szCs w:val="20"/>
          <w:vertAlign w:val="superscript"/>
        </w:rPr>
        <w:t>2</w:t>
      </w:r>
      <w:r w:rsidRPr="00270AC3">
        <w:rPr>
          <w:color w:val="000000"/>
          <w:sz w:val="20"/>
          <w:szCs w:val="20"/>
        </w:rPr>
        <w:t xml:space="preserve">  Capital and O&amp;M costs for process vents, wastewater, and equipment leaks are based on estimates for similar requirements in the HON (Subparts F, G, H and I)</w:t>
      </w:r>
      <w:r>
        <w:rPr>
          <w:color w:val="000000"/>
          <w:sz w:val="20"/>
          <w:szCs w:val="20"/>
        </w:rPr>
        <w:t>.</w:t>
      </w:r>
      <w:r w:rsidR="00095DD9">
        <w:rPr>
          <w:color w:val="000000"/>
          <w:sz w:val="20"/>
          <w:szCs w:val="20"/>
        </w:rPr>
        <w:t xml:space="preserve"> The HON uses the following assumptions:</w:t>
      </w:r>
    </w:p>
    <w:p w14:paraId="12D18FD8" w14:textId="7B8F6000" w:rsidR="00095DD9" w:rsidRDefault="00695385" w:rsidP="00270AC3">
      <w:pPr>
        <w:pBdr>
          <w:top w:val="single" w:sz="6" w:space="0" w:color="FFFFFF"/>
          <w:left w:val="single" w:sz="6" w:space="0" w:color="FFFFFF"/>
          <w:bottom w:val="single" w:sz="6" w:space="0" w:color="FFFFFF"/>
          <w:right w:val="single" w:sz="6" w:space="0" w:color="FFFFFF"/>
        </w:pBdr>
        <w:ind w:left="180"/>
        <w:rPr>
          <w:color w:val="000000"/>
          <w:sz w:val="20"/>
          <w:szCs w:val="20"/>
        </w:rPr>
      </w:pPr>
      <w:r>
        <w:rPr>
          <w:color w:val="000000"/>
          <w:sz w:val="20"/>
          <w:szCs w:val="20"/>
        </w:rPr>
        <w:t xml:space="preserve">1. </w:t>
      </w:r>
      <w:r w:rsidR="00095DD9">
        <w:rPr>
          <w:color w:val="000000"/>
          <w:sz w:val="20"/>
          <w:szCs w:val="20"/>
        </w:rPr>
        <w:t>Subpart G</w:t>
      </w:r>
    </w:p>
    <w:p w14:paraId="17D6F2DC" w14:textId="3EA2BCB5" w:rsidR="00095DD9" w:rsidRPr="00095DD9" w:rsidRDefault="00F46C3D" w:rsidP="00FF6AA9">
      <w:pPr>
        <w:pBdr>
          <w:top w:val="single" w:sz="6" w:space="0" w:color="FFFFFF"/>
          <w:left w:val="single" w:sz="6" w:space="0" w:color="FFFFFF"/>
          <w:bottom w:val="single" w:sz="6" w:space="0" w:color="FFFFFF"/>
          <w:right w:val="single" w:sz="6" w:space="0" w:color="FFFFFF"/>
        </w:pBdr>
        <w:ind w:left="180"/>
        <w:rPr>
          <w:color w:val="000000"/>
          <w:sz w:val="20"/>
          <w:szCs w:val="20"/>
        </w:rPr>
      </w:pPr>
      <w:r>
        <w:rPr>
          <w:color w:val="000000"/>
          <w:sz w:val="20"/>
          <w:szCs w:val="20"/>
        </w:rPr>
        <w:t>-</w:t>
      </w:r>
      <w:r w:rsidR="00095DD9" w:rsidRPr="00D857A3">
        <w:rPr>
          <w:i/>
          <w:color w:val="000000"/>
          <w:sz w:val="20"/>
          <w:szCs w:val="20"/>
        </w:rPr>
        <w:t>Total Capital/Startup Cost of Monitoring Equipment:</w:t>
      </w:r>
      <w:r w:rsidR="00695385">
        <w:rPr>
          <w:color w:val="000000"/>
          <w:sz w:val="20"/>
          <w:szCs w:val="20"/>
        </w:rPr>
        <w:t xml:space="preserve"> </w:t>
      </w:r>
      <w:r>
        <w:rPr>
          <w:color w:val="000000"/>
          <w:sz w:val="20"/>
          <w:szCs w:val="20"/>
        </w:rPr>
        <w:t>T</w:t>
      </w:r>
      <w:r w:rsidR="00095DD9" w:rsidRPr="00095DD9">
        <w:rPr>
          <w:color w:val="000000"/>
          <w:sz w:val="20"/>
          <w:szCs w:val="20"/>
        </w:rPr>
        <w:t>he cost to purchase monitoring equipment is approximately $20-30K for process vents and wastewater operations, or an average of $25K with a 10-year life expectancy and a 7 percent depreciation rate, or $2,225 per year.  There are no associated costs for transfer racks and storage tanks.  Only new sources n</w:t>
      </w:r>
      <w:r>
        <w:rPr>
          <w:color w:val="000000"/>
          <w:sz w:val="20"/>
          <w:szCs w:val="20"/>
        </w:rPr>
        <w:t>eed to buy monitoring equipment.</w:t>
      </w:r>
    </w:p>
    <w:p w14:paraId="39551249" w14:textId="2635BC8C" w:rsidR="00095DD9" w:rsidRDefault="00F46C3D" w:rsidP="00FF6AA9">
      <w:pPr>
        <w:pBdr>
          <w:top w:val="single" w:sz="6" w:space="0" w:color="FFFFFF"/>
          <w:left w:val="single" w:sz="6" w:space="0" w:color="FFFFFF"/>
          <w:bottom w:val="single" w:sz="6" w:space="0" w:color="FFFFFF"/>
          <w:right w:val="single" w:sz="6" w:space="0" w:color="FFFFFF"/>
        </w:pBdr>
        <w:ind w:left="180"/>
        <w:rPr>
          <w:color w:val="000000"/>
          <w:sz w:val="20"/>
          <w:szCs w:val="20"/>
        </w:rPr>
      </w:pPr>
      <w:r>
        <w:rPr>
          <w:color w:val="000000"/>
          <w:sz w:val="20"/>
          <w:szCs w:val="20"/>
        </w:rPr>
        <w:t>-</w:t>
      </w:r>
      <w:r w:rsidR="00095DD9" w:rsidRPr="00D857A3">
        <w:rPr>
          <w:i/>
          <w:color w:val="000000"/>
          <w:sz w:val="20"/>
          <w:szCs w:val="20"/>
        </w:rPr>
        <w:t>Total Cost of Operation and Maintenance of Monitoring Equipment:</w:t>
      </w:r>
      <w:r w:rsidR="00695385">
        <w:rPr>
          <w:i/>
          <w:color w:val="000000"/>
          <w:sz w:val="20"/>
          <w:szCs w:val="20"/>
        </w:rPr>
        <w:t xml:space="preserve"> </w:t>
      </w:r>
      <w:r w:rsidR="00695385" w:rsidRPr="00D857A3">
        <w:rPr>
          <w:color w:val="000000"/>
          <w:sz w:val="20"/>
          <w:szCs w:val="20"/>
        </w:rPr>
        <w:t xml:space="preserve">The cost to industry associated with the operation and maintenance (O&amp;M) is approximately $100-500K per year (capital/startup depreciation not included) for reactor process vents and wastewater operations.  The cost associated with the operation and maintenance is $50-100K per year (capital/startup depreciation not </w:t>
      </w:r>
      <w:r w:rsidR="00695385" w:rsidRPr="00FF6AA9">
        <w:rPr>
          <w:color w:val="000000"/>
          <w:sz w:val="20"/>
          <w:szCs w:val="20"/>
        </w:rPr>
        <w:t>included) for distillation unit</w:t>
      </w:r>
      <w:r w:rsidR="00695385" w:rsidRPr="00D857A3">
        <w:rPr>
          <w:color w:val="000000"/>
          <w:sz w:val="20"/>
          <w:szCs w:val="20"/>
        </w:rPr>
        <w:t xml:space="preserve"> process vents.  There are no associated costs for transfer racks and storage tanks.  The average O&amp;M cost is assumed to be the average of the two ranges, or $275,000 per year.  Operation and maintenance incur for</w:t>
      </w:r>
      <w:r w:rsidR="00695385" w:rsidRPr="00FF6AA9">
        <w:rPr>
          <w:color w:val="000000"/>
          <w:sz w:val="20"/>
          <w:szCs w:val="20"/>
        </w:rPr>
        <w:t xml:space="preserve"> both new and existing sources.</w:t>
      </w:r>
    </w:p>
    <w:p w14:paraId="6E9E746A" w14:textId="56BE71D1" w:rsidR="00695385" w:rsidRDefault="00695385" w:rsidP="00166BFF">
      <w:pPr>
        <w:pBdr>
          <w:top w:val="single" w:sz="6" w:space="0" w:color="FFFFFF"/>
          <w:left w:val="single" w:sz="6" w:space="0" w:color="FFFFFF"/>
          <w:bottom w:val="single" w:sz="6" w:space="0" w:color="FFFFFF"/>
          <w:right w:val="single" w:sz="6" w:space="0" w:color="FFFFFF"/>
        </w:pBdr>
        <w:ind w:left="180"/>
        <w:rPr>
          <w:color w:val="000000"/>
          <w:sz w:val="20"/>
          <w:szCs w:val="20"/>
        </w:rPr>
      </w:pPr>
      <w:r>
        <w:rPr>
          <w:color w:val="000000"/>
          <w:sz w:val="20"/>
          <w:szCs w:val="20"/>
        </w:rPr>
        <w:t>2. Subpart H</w:t>
      </w:r>
    </w:p>
    <w:p w14:paraId="347E09B9" w14:textId="77777777" w:rsidR="00695385" w:rsidRDefault="00695385" w:rsidP="00695385">
      <w:pPr>
        <w:pBdr>
          <w:top w:val="single" w:sz="6" w:space="0" w:color="FFFFFF"/>
          <w:left w:val="single" w:sz="6" w:space="0" w:color="FFFFFF"/>
          <w:bottom w:val="single" w:sz="6" w:space="0" w:color="FFFFFF"/>
          <w:right w:val="single" w:sz="6" w:space="0" w:color="FFFFFF"/>
        </w:pBdr>
        <w:ind w:left="180"/>
        <w:rPr>
          <w:color w:val="000000"/>
          <w:sz w:val="20"/>
          <w:szCs w:val="20"/>
        </w:rPr>
      </w:pPr>
      <w:r w:rsidRPr="00695385">
        <w:rPr>
          <w:color w:val="000000"/>
          <w:sz w:val="20"/>
          <w:szCs w:val="20"/>
        </w:rPr>
        <w:t>-</w:t>
      </w:r>
      <w:r w:rsidRPr="00D857A3">
        <w:rPr>
          <w:i/>
          <w:color w:val="000000"/>
          <w:sz w:val="20"/>
          <w:szCs w:val="20"/>
        </w:rPr>
        <w:t>Total Capital/Startup Cost of Monitoring Equipment:</w:t>
      </w:r>
      <w:r w:rsidRPr="00695385">
        <w:rPr>
          <w:color w:val="000000"/>
          <w:sz w:val="20"/>
          <w:szCs w:val="20"/>
        </w:rPr>
        <w:t xml:space="preserve"> Only new sources will buy an organic volatile analyzer.  Estimate the average cost of a monitor is $7,000 with a 5-year expected life. The equipment is not capitalized, so </w:t>
      </w:r>
      <w:r w:rsidRPr="00695385">
        <w:rPr>
          <w:color w:val="000000"/>
          <w:sz w:val="20"/>
          <w:szCs w:val="20"/>
        </w:rPr>
        <w:lastRenderedPageBreak/>
        <w:t xml:space="preserve">no discount rate applies.  The average annual cost is, therefore, $7,000/5, or $1,400/yr.  </w:t>
      </w:r>
    </w:p>
    <w:p w14:paraId="3BC769B0" w14:textId="4E13E90E" w:rsidR="00695385" w:rsidRPr="00270AC3" w:rsidRDefault="00695385" w:rsidP="00FF6AA9">
      <w:pPr>
        <w:pBdr>
          <w:top w:val="single" w:sz="6" w:space="0" w:color="FFFFFF"/>
          <w:left w:val="single" w:sz="6" w:space="0" w:color="FFFFFF"/>
          <w:bottom w:val="single" w:sz="6" w:space="0" w:color="FFFFFF"/>
          <w:right w:val="single" w:sz="6" w:space="0" w:color="FFFFFF"/>
        </w:pBdr>
        <w:ind w:left="180"/>
        <w:rPr>
          <w:color w:val="000000"/>
          <w:sz w:val="20"/>
          <w:szCs w:val="20"/>
        </w:rPr>
      </w:pPr>
      <w:r w:rsidRPr="00695385">
        <w:rPr>
          <w:color w:val="000000"/>
          <w:sz w:val="20"/>
          <w:szCs w:val="20"/>
        </w:rPr>
        <w:t>-</w:t>
      </w:r>
      <w:r w:rsidRPr="00D857A3">
        <w:rPr>
          <w:i/>
          <w:color w:val="000000"/>
          <w:sz w:val="20"/>
          <w:szCs w:val="20"/>
        </w:rPr>
        <w:t>Total Cost of Operation and Maintenance of Monitoring Equipment:</w:t>
      </w:r>
      <w:r w:rsidRPr="00695385">
        <w:rPr>
          <w:color w:val="000000"/>
          <w:sz w:val="20"/>
          <w:szCs w:val="20"/>
        </w:rPr>
        <w:t xml:space="preserve"> The operation of the monitors is included in the monitoring</w:t>
      </w:r>
      <w:r>
        <w:rPr>
          <w:color w:val="000000"/>
          <w:sz w:val="20"/>
          <w:szCs w:val="20"/>
        </w:rPr>
        <w:t xml:space="preserve"> equipment</w:t>
      </w:r>
      <w:r w:rsidRPr="00695385">
        <w:rPr>
          <w:color w:val="000000"/>
          <w:sz w:val="20"/>
          <w:szCs w:val="20"/>
        </w:rPr>
        <w:t xml:space="preserve"> costs.  Maintenance costs on these units is incidental; therefore, no maintenance or operation costs are incurred.</w:t>
      </w:r>
      <w:r>
        <w:rPr>
          <w:color w:val="000000"/>
          <w:sz w:val="20"/>
          <w:szCs w:val="20"/>
        </w:rPr>
        <w:t>3. The HON does not estimate any capital or</w:t>
      </w:r>
      <w:r w:rsidR="00963D96">
        <w:rPr>
          <w:color w:val="000000"/>
          <w:sz w:val="20"/>
          <w:szCs w:val="20"/>
        </w:rPr>
        <w:t xml:space="preserve"> O&amp;M costs for Subparts F and I.</w:t>
      </w:r>
    </w:p>
    <w:p w14:paraId="5247A16D" w14:textId="77777777" w:rsidR="00270AC3" w:rsidRPr="00270AC3" w:rsidRDefault="00270AC3" w:rsidP="00270AC3">
      <w:pPr>
        <w:pBdr>
          <w:top w:val="single" w:sz="6" w:space="0" w:color="FFFFFF"/>
          <w:left w:val="single" w:sz="6" w:space="0" w:color="FFFFFF"/>
          <w:bottom w:val="single" w:sz="6" w:space="0" w:color="FFFFFF"/>
          <w:right w:val="single" w:sz="6" w:space="0" w:color="FFFFFF"/>
        </w:pBdr>
        <w:ind w:left="180"/>
        <w:rPr>
          <w:color w:val="000000"/>
          <w:sz w:val="20"/>
          <w:szCs w:val="20"/>
        </w:rPr>
      </w:pPr>
      <w:r w:rsidRPr="00270AC3">
        <w:rPr>
          <w:color w:val="000000"/>
          <w:sz w:val="20"/>
          <w:szCs w:val="20"/>
          <w:vertAlign w:val="superscript"/>
        </w:rPr>
        <w:t>3</w:t>
      </w:r>
      <w:r w:rsidRPr="00270AC3">
        <w:rPr>
          <w:color w:val="000000"/>
          <w:sz w:val="20"/>
          <w:szCs w:val="20"/>
        </w:rPr>
        <w:t xml:space="preserve">  Totals have been rounded to 3 significant figures. 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08D399A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107B68">
        <w:t>are $</w:t>
      </w:r>
      <w:r w:rsidR="00C00600" w:rsidRPr="00107B68">
        <w:t>0</w:t>
      </w:r>
      <w:r w:rsidRPr="00107B68">
        <w:t>.</w:t>
      </w:r>
      <w:r w:rsidR="009C7E97" w:rsidRPr="00107B68">
        <w:t xml:space="preserve"> </w:t>
      </w:r>
      <w:r w:rsidRPr="00107B68">
        <w:t>This is the total o</w:t>
      </w:r>
      <w:r w:rsidR="00507EC5" w:rsidRPr="00107B68">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4798C1F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3F1AFC" w:rsidRPr="00107B68">
        <w:t>$</w:t>
      </w:r>
      <w:r w:rsidR="00C00600" w:rsidRPr="00107B68">
        <w:t>9,350,000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3E481E4D" w14:textId="25721E2B" w:rsidR="00CA4CD6" w:rsidRDefault="00CA4CD6" w:rsidP="00C0060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w:t>
      </w:r>
      <w:r w:rsidRPr="00107B68">
        <w:t>be $</w:t>
      </w:r>
      <w:r w:rsidR="00C00600" w:rsidRPr="00107B68">
        <w:t>9,350,000</w:t>
      </w:r>
      <w:r w:rsidRPr="00107B68">
        <w:t>.</w:t>
      </w:r>
      <w:r w:rsidR="009C7E97" w:rsidRPr="00107B68">
        <w:t xml:space="preserve"> </w:t>
      </w:r>
      <w:r w:rsidR="001C5991" w:rsidRPr="00107B68">
        <w:t xml:space="preserve"> These </w:t>
      </w:r>
      <w:r w:rsidR="001C5991">
        <w:rPr>
          <w:color w:val="000000"/>
        </w:rPr>
        <w:t>are</w:t>
      </w:r>
      <w:r w:rsidR="007274AB">
        <w:rPr>
          <w:color w:val="000000"/>
        </w:rPr>
        <w:t xml:space="preserve"> the</w:t>
      </w:r>
      <w:r w:rsidR="001C5991">
        <w:rPr>
          <w:color w:val="000000"/>
        </w:rPr>
        <w:t xml:space="preserve"> recordkeeping costs.</w:t>
      </w:r>
    </w:p>
    <w:p w14:paraId="065E4A92" w14:textId="77777777" w:rsidR="00C00600" w:rsidRDefault="00C00600" w:rsidP="00C00600">
      <w:pPr>
        <w:pBdr>
          <w:top w:val="single" w:sz="6" w:space="0" w:color="FFFFFF"/>
          <w:left w:val="single" w:sz="6" w:space="0" w:color="FFFFFF"/>
          <w:bottom w:val="single" w:sz="6" w:space="0" w:color="FFFFFF"/>
          <w:right w:val="single" w:sz="6" w:space="0" w:color="FFFFFF"/>
        </w:pBdr>
        <w:ind w:firstLine="720"/>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19C0ADEF" w:rsidR="00CA4CD6" w:rsidRPr="00107B68"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cost during the three years of the ICR is estimated to be </w:t>
      </w:r>
      <w:r w:rsidRPr="00107B68">
        <w:t>$</w:t>
      </w:r>
      <w:r w:rsidR="00324004" w:rsidRPr="00107B68">
        <w:t>47,600</w:t>
      </w:r>
      <w:r w:rsidRPr="00107B68">
        <w:t>.</w:t>
      </w:r>
      <w:r w:rsidR="009C7E97" w:rsidRPr="00107B68">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3038D6DE"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495F6B" w:rsidRPr="00495F6B">
        <w:rPr>
          <w:color w:val="000000"/>
        </w:rPr>
        <w:t>NESHAP for Group IV Polymers and Resins (40 CFR Part 63, Subpart JJJ)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DD797C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495F6B">
        <w:rPr>
          <w:color w:val="000000"/>
        </w:rPr>
        <w:t>31</w:t>
      </w:r>
      <w:r>
        <w:rPr>
          <w:color w:val="000000"/>
        </w:rPr>
        <w:t xml:space="preserve"> existing respondents will be subject to the</w:t>
      </w:r>
      <w:r w:rsidR="007274AB">
        <w:rPr>
          <w:color w:val="000000"/>
        </w:rPr>
        <w:t>se</w:t>
      </w:r>
      <w:r>
        <w:rPr>
          <w:color w:val="000000"/>
        </w:rPr>
        <w:t xml:space="preserve"> standard</w:t>
      </w:r>
      <w:r w:rsidR="007274AB">
        <w:rPr>
          <w:color w:val="000000"/>
        </w:rPr>
        <w:t>s</w:t>
      </w:r>
      <w:r>
        <w:rPr>
          <w:color w:val="000000"/>
        </w:rPr>
        <w:t>.</w:t>
      </w:r>
      <w:r w:rsidR="009C7E97">
        <w:rPr>
          <w:color w:val="000000"/>
        </w:rPr>
        <w:t xml:space="preserve"> </w:t>
      </w:r>
      <w:r>
        <w:rPr>
          <w:color w:val="000000"/>
        </w:rPr>
        <w:t xml:space="preserve">It is estimated that </w:t>
      </w:r>
      <w:r w:rsidR="00495F6B">
        <w:rPr>
          <w:color w:val="000000"/>
        </w:rPr>
        <w:t>no</w:t>
      </w:r>
      <w:r>
        <w:rPr>
          <w:color w:val="000000"/>
        </w:rPr>
        <w:t xml:space="preserve"> additional</w:t>
      </w:r>
      <w:r w:rsidR="00495F6B">
        <w:rPr>
          <w:color w:val="000000"/>
        </w:rPr>
        <w:t xml:space="preserve"> </w:t>
      </w:r>
      <w:r>
        <w:rPr>
          <w:color w:val="000000"/>
        </w:rPr>
        <w:t>respondents per year will become subject</w:t>
      </w:r>
      <w:r w:rsidR="007274AB">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495F6B">
        <w:rPr>
          <w:color w:val="000000"/>
        </w:rPr>
        <w:t>31</w:t>
      </w:r>
      <w:r>
        <w:rPr>
          <w:color w:val="000000"/>
        </w:rPr>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405DE1A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number of respondents is calculated using the following table </w:t>
      </w:r>
      <w:r w:rsidR="002B29A7">
        <w:rPr>
          <w:color w:val="000000"/>
        </w:rPr>
        <w:t xml:space="preserve">that </w:t>
      </w:r>
      <w:r>
        <w:rPr>
          <w:color w:val="000000"/>
        </w:rPr>
        <w:t>addresses the three years covered by this ICR</w:t>
      </w:r>
      <w:r w:rsidR="007274AB">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DA638C4" w:rsidR="00CA4CD6" w:rsidRDefault="00495F6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3CC50C17" w:rsidR="00CA4CD6" w:rsidRDefault="00495F6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0FEB8575" w:rsidR="00CA4CD6" w:rsidRDefault="00495F6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7FCD0905" w:rsidR="00CA4CD6" w:rsidRDefault="00495F6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96746B6" w:rsidR="00CA4CD6" w:rsidRDefault="00495F6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7480E879" w:rsidR="00CA4CD6" w:rsidRDefault="00495F6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7F903B2C" w:rsidR="00CA4CD6" w:rsidRDefault="00495F6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1F487282" w:rsidR="00CA4CD6" w:rsidRDefault="00495F6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40A25858" w:rsidR="00CA4CD6" w:rsidRDefault="00495F6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6F9AE69" w:rsidR="00CA4CD6" w:rsidRDefault="00495F6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35126EB" w:rsidR="00CA4CD6" w:rsidRDefault="00495F6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223F1621" w:rsidR="00CA4CD6" w:rsidRDefault="00495F6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0739336C" w:rsidR="00CA4CD6" w:rsidRDefault="00495F6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6D53118E" w:rsidR="00CA4CD6" w:rsidRDefault="00495F6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3479596" w:rsidR="00CA4CD6" w:rsidRDefault="00495F6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17F2EF9F" w:rsidR="00CA4CD6" w:rsidRDefault="00495F6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2F0D1B00" w:rsidR="00CA4CD6" w:rsidRDefault="00495F6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52DA4A53" w:rsidR="00CA4CD6" w:rsidRDefault="00495F6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5700827F" w:rsidR="00CA4CD6" w:rsidRDefault="00495F6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7EAFCC35" w:rsidR="00CA4CD6" w:rsidRDefault="00495F6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495F6B">
              <w:rPr>
                <w:sz w:val="18"/>
                <w:szCs w:val="18"/>
              </w:rPr>
              <w:t>31</w:t>
            </w:r>
          </w:p>
        </w:tc>
      </w:tr>
    </w:tbl>
    <w:p w14:paraId="50712C32" w14:textId="7A0E9567" w:rsidR="00CA4CD6" w:rsidRDefault="00CA4CD6" w:rsidP="00495F6B">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1C868DB3" w14:textId="77777777" w:rsidR="00495F6B" w:rsidRDefault="00495F6B" w:rsidP="00495F6B">
      <w:pPr>
        <w:pBdr>
          <w:top w:val="single" w:sz="6" w:space="0" w:color="FFFFFF"/>
          <w:left w:val="single" w:sz="6" w:space="0" w:color="FFFFFF"/>
          <w:bottom w:val="single" w:sz="6" w:space="0" w:color="FFFFFF"/>
          <w:right w:val="single" w:sz="6" w:space="0" w:color="FFFFFF"/>
        </w:pBdr>
        <w:ind w:firstLine="720"/>
        <w:rPr>
          <w:color w:val="000000"/>
        </w:rPr>
      </w:pPr>
    </w:p>
    <w:p w14:paraId="20B94E50" w14:textId="70601767"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495F6B">
        <w:rPr>
          <w:color w:val="000000"/>
        </w:rPr>
        <w:t>three-year</w:t>
      </w:r>
      <w:r w:rsidR="00CA4CD6">
        <w:rPr>
          <w:color w:val="000000"/>
        </w:rPr>
        <w:t xml:space="preserve"> period of this ICR is </w:t>
      </w:r>
      <w:r w:rsidR="00495F6B">
        <w:rPr>
          <w:color w:val="000000"/>
        </w:rPr>
        <w:t>31</w:t>
      </w:r>
      <w:r w:rsidR="00507EC5">
        <w:rPr>
          <w:color w:val="000000"/>
        </w:rPr>
        <w:t xml:space="preserve">. </w:t>
      </w:r>
    </w:p>
    <w:p w14:paraId="6343745F" w14:textId="0DC3D843" w:rsidR="00CA4CD6" w:rsidRDefault="00CA4CD6" w:rsidP="00495F6B">
      <w:pPr>
        <w:pBdr>
          <w:top w:val="single" w:sz="6" w:space="0" w:color="FFFFFF"/>
          <w:left w:val="single" w:sz="6" w:space="0" w:color="FFFFFF"/>
          <w:bottom w:val="single" w:sz="6" w:space="0" w:color="FFFFFF"/>
          <w:right w:val="single" w:sz="6" w:space="0" w:color="FFFFFF"/>
        </w:pBdr>
        <w:rPr>
          <w:color w:val="000000"/>
        </w:rPr>
      </w:pPr>
    </w:p>
    <w:p w14:paraId="2DD44DAF" w14:textId="520EE5A1"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495F6B">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495F6B">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495F6B" w14:paraId="16C1203F" w14:textId="77777777" w:rsidTr="00495F6B">
        <w:trPr>
          <w:trHeight w:val="366"/>
        </w:trPr>
        <w:tc>
          <w:tcPr>
            <w:tcW w:w="2700" w:type="dxa"/>
            <w:vAlign w:val="center"/>
          </w:tcPr>
          <w:p w14:paraId="7DB8FBDE" w14:textId="5C3C76EA" w:rsidR="00495F6B" w:rsidRDefault="00495F6B" w:rsidP="00495F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compliance status</w:t>
            </w:r>
          </w:p>
        </w:tc>
        <w:tc>
          <w:tcPr>
            <w:tcW w:w="1260" w:type="dxa"/>
            <w:vAlign w:val="center"/>
          </w:tcPr>
          <w:p w14:paraId="63308014" w14:textId="16AADBF5"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D6BA6A3" w14:textId="33C4FD87"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273EEE60"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344B938B"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495F6B" w14:paraId="300564D1" w14:textId="77777777" w:rsidTr="00495F6B">
        <w:trPr>
          <w:trHeight w:val="366"/>
        </w:trPr>
        <w:tc>
          <w:tcPr>
            <w:tcW w:w="2700" w:type="dxa"/>
            <w:vAlign w:val="center"/>
          </w:tcPr>
          <w:p w14:paraId="0F46E3DF" w14:textId="52681DF3" w:rsidR="00495F6B" w:rsidRDefault="00495F6B" w:rsidP="00495F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storage vessel inspection</w:t>
            </w:r>
          </w:p>
        </w:tc>
        <w:tc>
          <w:tcPr>
            <w:tcW w:w="1260" w:type="dxa"/>
            <w:vAlign w:val="center"/>
          </w:tcPr>
          <w:p w14:paraId="06C154FF" w14:textId="7F51E70A"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w:t>
            </w:r>
          </w:p>
        </w:tc>
        <w:tc>
          <w:tcPr>
            <w:tcW w:w="1260" w:type="dxa"/>
            <w:vAlign w:val="center"/>
          </w:tcPr>
          <w:p w14:paraId="40F59661" w14:textId="04195CD4"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1890" w:type="dxa"/>
            <w:vAlign w:val="center"/>
          </w:tcPr>
          <w:p w14:paraId="3E42D994" w14:textId="5C0ADD99"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27E41358"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186</w:t>
            </w:r>
          </w:p>
        </w:tc>
      </w:tr>
      <w:tr w:rsidR="00495F6B" w14:paraId="4FB1550D" w14:textId="77777777" w:rsidTr="00495F6B">
        <w:trPr>
          <w:trHeight w:val="366"/>
        </w:trPr>
        <w:tc>
          <w:tcPr>
            <w:tcW w:w="2700" w:type="dxa"/>
            <w:vAlign w:val="center"/>
          </w:tcPr>
          <w:p w14:paraId="5387B54C" w14:textId="73C6EBDC" w:rsidR="00495F6B" w:rsidRDefault="00495F6B" w:rsidP="00495F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performance tests</w:t>
            </w:r>
          </w:p>
        </w:tc>
        <w:tc>
          <w:tcPr>
            <w:tcW w:w="1260" w:type="dxa"/>
            <w:vAlign w:val="center"/>
          </w:tcPr>
          <w:p w14:paraId="5E226832" w14:textId="31534F68"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1FE4D7C" w14:textId="641A259E"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5A21FA42"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648AAA57"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495F6B" w14:paraId="083E1D2F" w14:textId="77777777" w:rsidTr="00495F6B">
        <w:trPr>
          <w:trHeight w:val="366"/>
        </w:trPr>
        <w:tc>
          <w:tcPr>
            <w:tcW w:w="2700" w:type="dxa"/>
            <w:vAlign w:val="center"/>
          </w:tcPr>
          <w:p w14:paraId="0A00E7E9" w14:textId="36B5A8D1" w:rsidR="00495F6B" w:rsidRDefault="00495F6B" w:rsidP="00495F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alternative test method</w:t>
            </w:r>
          </w:p>
        </w:tc>
        <w:tc>
          <w:tcPr>
            <w:tcW w:w="1260" w:type="dxa"/>
            <w:vAlign w:val="center"/>
          </w:tcPr>
          <w:p w14:paraId="6D5F816B" w14:textId="721A3243"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4FA5AEC" w14:textId="72073A75"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7D9124E" w14:textId="1A5AA01B"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21BCDA31"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495F6B" w14:paraId="4F2DCCF3" w14:textId="77777777" w:rsidTr="00495F6B">
        <w:trPr>
          <w:trHeight w:val="366"/>
        </w:trPr>
        <w:tc>
          <w:tcPr>
            <w:tcW w:w="2700" w:type="dxa"/>
            <w:vAlign w:val="center"/>
          </w:tcPr>
          <w:p w14:paraId="555F6D06" w14:textId="650B4DFC" w:rsidR="00495F6B" w:rsidRDefault="00495F6B" w:rsidP="00495F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special compliance requirements</w:t>
            </w:r>
          </w:p>
        </w:tc>
        <w:tc>
          <w:tcPr>
            <w:tcW w:w="1260" w:type="dxa"/>
            <w:vAlign w:val="center"/>
          </w:tcPr>
          <w:p w14:paraId="4B2521A1" w14:textId="7DBBA19F"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F4D2A7C" w14:textId="2234523D"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43A86F8" w14:textId="4C43C334"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5EA481F2"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495F6B" w14:paraId="6C13DEF4" w14:textId="77777777" w:rsidTr="00495F6B">
        <w:trPr>
          <w:trHeight w:val="366"/>
        </w:trPr>
        <w:tc>
          <w:tcPr>
            <w:tcW w:w="2700" w:type="dxa"/>
            <w:vAlign w:val="center"/>
          </w:tcPr>
          <w:p w14:paraId="7BBFA3A2" w14:textId="681A1BDF" w:rsidR="00495F6B" w:rsidRDefault="00495F6B" w:rsidP="00495F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Precompliance report</w:t>
            </w:r>
          </w:p>
        </w:tc>
        <w:tc>
          <w:tcPr>
            <w:tcW w:w="1260" w:type="dxa"/>
            <w:vAlign w:val="center"/>
          </w:tcPr>
          <w:p w14:paraId="435BE08A" w14:textId="4CAC169F"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5D39C51" w14:textId="00ECBF16"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191EB1FB" w14:textId="53C1865C"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9A7F94D" w14:textId="07EB557A" w:rsidR="00495F6B" w:rsidRDefault="00495F6B" w:rsidP="00495F6B">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0</w:t>
            </w:r>
          </w:p>
        </w:tc>
      </w:tr>
      <w:tr w:rsidR="00495F6B" w14:paraId="7AE019F5" w14:textId="77777777" w:rsidTr="00495F6B">
        <w:trPr>
          <w:trHeight w:val="366"/>
        </w:trPr>
        <w:tc>
          <w:tcPr>
            <w:tcW w:w="2700" w:type="dxa"/>
            <w:vAlign w:val="center"/>
          </w:tcPr>
          <w:p w14:paraId="29BFFB77" w14:textId="6A3AEC87" w:rsidR="00495F6B" w:rsidRDefault="00495F6B" w:rsidP="00495F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Progress reports for affected sources receiving an extension of compliance</w:t>
            </w:r>
          </w:p>
        </w:tc>
        <w:tc>
          <w:tcPr>
            <w:tcW w:w="1260" w:type="dxa"/>
            <w:vAlign w:val="center"/>
          </w:tcPr>
          <w:p w14:paraId="451ED574" w14:textId="7190F49F"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AEF9915" w14:textId="61056215"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64D0A194" w14:textId="2690B63E"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32D39AA2" w14:textId="18AC309B" w:rsidR="00495F6B" w:rsidRDefault="00495F6B" w:rsidP="00495F6B">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0</w:t>
            </w:r>
          </w:p>
        </w:tc>
      </w:tr>
      <w:tr w:rsidR="00495F6B" w14:paraId="7DF95147" w14:textId="77777777" w:rsidTr="00495F6B">
        <w:trPr>
          <w:trHeight w:val="366"/>
        </w:trPr>
        <w:tc>
          <w:tcPr>
            <w:tcW w:w="2700" w:type="dxa"/>
            <w:vAlign w:val="center"/>
          </w:tcPr>
          <w:p w14:paraId="1D4B8765" w14:textId="1E6782FC" w:rsidR="00495F6B" w:rsidRDefault="00495F6B" w:rsidP="00495F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Emissions averaging plans</w:t>
            </w:r>
          </w:p>
        </w:tc>
        <w:tc>
          <w:tcPr>
            <w:tcW w:w="1260" w:type="dxa"/>
            <w:vAlign w:val="center"/>
          </w:tcPr>
          <w:p w14:paraId="7595FDF0" w14:textId="1F4648CF"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163BCEA2" w14:textId="6663EF5C"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0F72ECCE" w14:textId="22E2852C"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6F3470B" w14:textId="671BC046" w:rsidR="00495F6B" w:rsidRDefault="00495F6B" w:rsidP="00495F6B">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0</w:t>
            </w:r>
          </w:p>
        </w:tc>
      </w:tr>
      <w:tr w:rsidR="00495F6B" w14:paraId="7C884579" w14:textId="77777777" w:rsidTr="00495F6B">
        <w:trPr>
          <w:trHeight w:val="366"/>
        </w:trPr>
        <w:tc>
          <w:tcPr>
            <w:tcW w:w="2700" w:type="dxa"/>
            <w:vAlign w:val="center"/>
          </w:tcPr>
          <w:p w14:paraId="6C16E1D6" w14:textId="2EAC2EB9" w:rsidR="00495F6B" w:rsidRDefault="00495F6B" w:rsidP="00495F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lastRenderedPageBreak/>
              <w:t>Request for approval for a nominal control efficiency for use in calculating credits for emission averaging</w:t>
            </w:r>
          </w:p>
        </w:tc>
        <w:tc>
          <w:tcPr>
            <w:tcW w:w="1260" w:type="dxa"/>
            <w:vAlign w:val="center"/>
          </w:tcPr>
          <w:p w14:paraId="44E2C8A7" w14:textId="1E893B43"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B387686" w14:textId="11B33AD5"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27D3F0" w14:textId="23E4A76A"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2FA6F30" w14:textId="15F76387" w:rsidR="00495F6B" w:rsidRDefault="00495F6B" w:rsidP="00495F6B">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0</w:t>
            </w:r>
          </w:p>
        </w:tc>
      </w:tr>
      <w:tr w:rsidR="00495F6B" w14:paraId="2760B208" w14:textId="77777777" w:rsidTr="00495F6B">
        <w:trPr>
          <w:trHeight w:val="366"/>
        </w:trPr>
        <w:tc>
          <w:tcPr>
            <w:tcW w:w="2700" w:type="dxa"/>
            <w:vAlign w:val="center"/>
          </w:tcPr>
          <w:p w14:paraId="639F5885" w14:textId="17FACC16" w:rsidR="00495F6B" w:rsidRDefault="00495F6B" w:rsidP="00495F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Updates to emissions averaging plan</w:t>
            </w:r>
          </w:p>
        </w:tc>
        <w:tc>
          <w:tcPr>
            <w:tcW w:w="1260" w:type="dxa"/>
            <w:vAlign w:val="center"/>
          </w:tcPr>
          <w:p w14:paraId="7313D3C9" w14:textId="1CC14E55"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14:paraId="5AB0AE52" w14:textId="3EE6CDFF"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71C53A2" w14:textId="3779958A"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4C15182" w14:textId="4E6AAA2C" w:rsidR="00495F6B" w:rsidRDefault="00495F6B" w:rsidP="00495F6B">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1</w:t>
            </w:r>
          </w:p>
        </w:tc>
      </w:tr>
      <w:tr w:rsidR="00495F6B" w14:paraId="5628219F" w14:textId="77777777" w:rsidTr="00495F6B">
        <w:trPr>
          <w:trHeight w:val="366"/>
        </w:trPr>
        <w:tc>
          <w:tcPr>
            <w:tcW w:w="2700" w:type="dxa"/>
            <w:vAlign w:val="center"/>
          </w:tcPr>
          <w:p w14:paraId="20F1A488" w14:textId="6D0F280F" w:rsidR="00495F6B" w:rsidRDefault="00495F6B" w:rsidP="00495F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Report of changes to the primary product for a TPPU or process unit</w:t>
            </w:r>
          </w:p>
        </w:tc>
        <w:tc>
          <w:tcPr>
            <w:tcW w:w="1260" w:type="dxa"/>
            <w:vAlign w:val="center"/>
          </w:tcPr>
          <w:p w14:paraId="7141B3AB" w14:textId="7980ABA0"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260" w:type="dxa"/>
            <w:vAlign w:val="center"/>
          </w:tcPr>
          <w:p w14:paraId="0096A528" w14:textId="584513C8"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2E4A90BA" w14:textId="6D14C6D5"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D9EF4F4" w14:textId="511CB7CA" w:rsidR="00495F6B" w:rsidRDefault="00495F6B" w:rsidP="00495F6B">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3</w:t>
            </w:r>
          </w:p>
        </w:tc>
      </w:tr>
      <w:tr w:rsidR="00495F6B" w14:paraId="61F28A73" w14:textId="77777777" w:rsidTr="00495F6B">
        <w:trPr>
          <w:trHeight w:val="366"/>
        </w:trPr>
        <w:tc>
          <w:tcPr>
            <w:tcW w:w="2700" w:type="dxa"/>
            <w:vAlign w:val="center"/>
          </w:tcPr>
          <w:p w14:paraId="467C8836" w14:textId="55C39520" w:rsidR="00495F6B" w:rsidRDefault="00495F6B" w:rsidP="00495F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Report of newly constructed/reconstructed source</w:t>
            </w:r>
          </w:p>
        </w:tc>
        <w:tc>
          <w:tcPr>
            <w:tcW w:w="1260" w:type="dxa"/>
            <w:vAlign w:val="center"/>
          </w:tcPr>
          <w:p w14:paraId="328252CA" w14:textId="4B3CD72C"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CAEDAAF" w14:textId="7817980F"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B085A77" w14:textId="3C3178ED"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3A8380D7" w14:textId="50F8F124" w:rsidR="00495F6B" w:rsidRDefault="00495F6B" w:rsidP="00495F6B">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0</w:t>
            </w:r>
          </w:p>
        </w:tc>
      </w:tr>
      <w:tr w:rsidR="00495F6B" w14:paraId="63335535" w14:textId="77777777" w:rsidTr="00495F6B">
        <w:trPr>
          <w:trHeight w:val="366"/>
        </w:trPr>
        <w:tc>
          <w:tcPr>
            <w:tcW w:w="2700" w:type="dxa"/>
            <w:vAlign w:val="center"/>
          </w:tcPr>
          <w:p w14:paraId="32747153" w14:textId="7947D222" w:rsidR="00495F6B" w:rsidRDefault="00495F6B" w:rsidP="00495F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Operating permit application</w:t>
            </w:r>
          </w:p>
        </w:tc>
        <w:tc>
          <w:tcPr>
            <w:tcW w:w="1260" w:type="dxa"/>
            <w:vAlign w:val="center"/>
          </w:tcPr>
          <w:p w14:paraId="382C5532" w14:textId="53555D4F"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17CD230D" w14:textId="0CE97C64"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3C672EE" w14:textId="7455AFE3"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F33D9B1" w14:textId="16499413" w:rsidR="00495F6B" w:rsidRDefault="00495F6B" w:rsidP="00495F6B">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0</w:t>
            </w:r>
          </w:p>
        </w:tc>
      </w:tr>
      <w:tr w:rsidR="00495F6B" w14:paraId="55C07058" w14:textId="77777777" w:rsidTr="00495F6B">
        <w:trPr>
          <w:trHeight w:val="366"/>
        </w:trPr>
        <w:tc>
          <w:tcPr>
            <w:tcW w:w="2700" w:type="dxa"/>
            <w:vAlign w:val="center"/>
          </w:tcPr>
          <w:p w14:paraId="7549C23B" w14:textId="1FC25314" w:rsidR="00495F6B" w:rsidRDefault="00495F6B" w:rsidP="00495F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Report for batch process vents</w:t>
            </w:r>
          </w:p>
        </w:tc>
        <w:tc>
          <w:tcPr>
            <w:tcW w:w="1260" w:type="dxa"/>
            <w:vAlign w:val="center"/>
          </w:tcPr>
          <w:p w14:paraId="29AD438D" w14:textId="7CF9E640"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260" w:type="dxa"/>
            <w:vAlign w:val="center"/>
          </w:tcPr>
          <w:p w14:paraId="77054446" w14:textId="1A032A1A"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20191948" w14:textId="0672DCDF"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DEBAFB3" w14:textId="7F901E0A" w:rsidR="00495F6B" w:rsidRDefault="00495F6B" w:rsidP="00495F6B">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3</w:t>
            </w:r>
          </w:p>
        </w:tc>
      </w:tr>
      <w:tr w:rsidR="00495F6B" w14:paraId="7A77C0DE" w14:textId="77777777" w:rsidTr="00495F6B">
        <w:trPr>
          <w:trHeight w:val="366"/>
        </w:trPr>
        <w:tc>
          <w:tcPr>
            <w:tcW w:w="2700" w:type="dxa"/>
            <w:vAlign w:val="center"/>
          </w:tcPr>
          <w:p w14:paraId="40E3E734" w14:textId="56DD6D54" w:rsidR="00495F6B" w:rsidRDefault="00495F6B" w:rsidP="00495F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Report for PET sources using a dimethyl terephthalate process</w:t>
            </w:r>
          </w:p>
        </w:tc>
        <w:tc>
          <w:tcPr>
            <w:tcW w:w="1260" w:type="dxa"/>
            <w:vAlign w:val="center"/>
          </w:tcPr>
          <w:p w14:paraId="02298877" w14:textId="07B8078F"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14:paraId="0E64F727" w14:textId="3A06BCD6"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26A564E" w14:textId="2F8726F3"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47DD596" w14:textId="6EEDFD82" w:rsidR="00495F6B" w:rsidRDefault="00495F6B" w:rsidP="00495F6B">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2</w:t>
            </w:r>
          </w:p>
        </w:tc>
      </w:tr>
      <w:tr w:rsidR="00495F6B" w14:paraId="53A3EF4C" w14:textId="77777777" w:rsidTr="00495F6B">
        <w:trPr>
          <w:trHeight w:val="366"/>
        </w:trPr>
        <w:tc>
          <w:tcPr>
            <w:tcW w:w="2700" w:type="dxa"/>
            <w:vAlign w:val="center"/>
          </w:tcPr>
          <w:p w14:paraId="507E1D71" w14:textId="10B79A12" w:rsidR="00495F6B" w:rsidRDefault="00495F6B" w:rsidP="00495F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Malfunction Reports</w:t>
            </w:r>
          </w:p>
        </w:tc>
        <w:tc>
          <w:tcPr>
            <w:tcW w:w="1260" w:type="dxa"/>
            <w:vAlign w:val="center"/>
          </w:tcPr>
          <w:p w14:paraId="113C6B5E" w14:textId="6E9E6CEB"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260" w:type="dxa"/>
            <w:vAlign w:val="center"/>
          </w:tcPr>
          <w:p w14:paraId="55EFBD87" w14:textId="4EC55F0B"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946CFB6" w14:textId="04DC0397"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C9B79FE" w14:textId="07825C20" w:rsidR="00495F6B" w:rsidRDefault="00495F6B" w:rsidP="00495F6B">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3</w:t>
            </w:r>
          </w:p>
        </w:tc>
      </w:tr>
      <w:tr w:rsidR="00495F6B" w14:paraId="53D1215A" w14:textId="77777777" w:rsidTr="00495F6B">
        <w:trPr>
          <w:trHeight w:val="366"/>
        </w:trPr>
        <w:tc>
          <w:tcPr>
            <w:tcW w:w="2700" w:type="dxa"/>
            <w:vAlign w:val="center"/>
          </w:tcPr>
          <w:p w14:paraId="426961EE" w14:textId="2A3720CE" w:rsidR="00495F6B" w:rsidRDefault="00495F6B" w:rsidP="00495F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reports</w:t>
            </w:r>
            <w:r w:rsidR="000B79BF" w:rsidRPr="00D857A3">
              <w:rPr>
                <w:color w:val="000000"/>
                <w:sz w:val="18"/>
                <w:szCs w:val="18"/>
                <w:vertAlign w:val="superscript"/>
              </w:rPr>
              <w:t>1</w:t>
            </w:r>
          </w:p>
        </w:tc>
        <w:tc>
          <w:tcPr>
            <w:tcW w:w="1260" w:type="dxa"/>
            <w:vAlign w:val="center"/>
          </w:tcPr>
          <w:p w14:paraId="5FDEAC65" w14:textId="1C0F6B87" w:rsidR="00495F6B" w:rsidRDefault="001F6C60"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29</w:t>
            </w:r>
          </w:p>
        </w:tc>
        <w:tc>
          <w:tcPr>
            <w:tcW w:w="1260" w:type="dxa"/>
            <w:vAlign w:val="center"/>
          </w:tcPr>
          <w:p w14:paraId="7C887CB9" w14:textId="351F231A"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1B25C3D7" w14:textId="06925A31"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12D6C1AF" w14:textId="6553A6F7" w:rsidR="00495F6B" w:rsidRDefault="001F6C60" w:rsidP="00495F6B">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5</w:t>
            </w:r>
            <w:r w:rsidR="00495F6B">
              <w:rPr>
                <w:color w:val="000000"/>
                <w:sz w:val="18"/>
                <w:szCs w:val="18"/>
              </w:rPr>
              <w:t>8</w:t>
            </w:r>
          </w:p>
        </w:tc>
      </w:tr>
      <w:tr w:rsidR="00495F6B" w14:paraId="6C5426DA" w14:textId="77777777" w:rsidTr="00495F6B">
        <w:trPr>
          <w:trHeight w:val="366"/>
        </w:trPr>
        <w:tc>
          <w:tcPr>
            <w:tcW w:w="2700" w:type="dxa"/>
            <w:vAlign w:val="center"/>
          </w:tcPr>
          <w:p w14:paraId="2272265B" w14:textId="44793431" w:rsidR="00495F6B" w:rsidRDefault="00495F6B" w:rsidP="00495F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Quarterly periodic reports for facilities using emission averaging and where a respondent did not qualify for semiannual reporting</w:t>
            </w:r>
          </w:p>
        </w:tc>
        <w:tc>
          <w:tcPr>
            <w:tcW w:w="1260" w:type="dxa"/>
            <w:vAlign w:val="center"/>
          </w:tcPr>
          <w:p w14:paraId="1036461B" w14:textId="78D416FC"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1260" w:type="dxa"/>
            <w:vAlign w:val="center"/>
          </w:tcPr>
          <w:p w14:paraId="0D2C3382" w14:textId="7B82C3EB"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1890" w:type="dxa"/>
            <w:vAlign w:val="center"/>
          </w:tcPr>
          <w:p w14:paraId="73C0B074" w14:textId="62A310AB"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23E551E" w14:textId="24C36B88" w:rsidR="00495F6B" w:rsidRDefault="00495F6B" w:rsidP="00495F6B">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20</w:t>
            </w:r>
          </w:p>
        </w:tc>
      </w:tr>
      <w:tr w:rsidR="00495F6B" w14:paraId="3C524C2E" w14:textId="77777777" w:rsidTr="00495F6B">
        <w:trPr>
          <w:trHeight w:val="366"/>
        </w:trPr>
        <w:tc>
          <w:tcPr>
            <w:tcW w:w="2700" w:type="dxa"/>
            <w:vAlign w:val="center"/>
          </w:tcPr>
          <w:p w14:paraId="5D18C2E6" w14:textId="7800FA19" w:rsidR="00495F6B" w:rsidRDefault="00495F6B" w:rsidP="00495F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w:t>
            </w:r>
          </w:p>
        </w:tc>
        <w:tc>
          <w:tcPr>
            <w:tcW w:w="1260" w:type="dxa"/>
            <w:vAlign w:val="center"/>
          </w:tcPr>
          <w:p w14:paraId="19F9C7F3" w14:textId="58878C0A"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260" w:type="dxa"/>
            <w:vAlign w:val="center"/>
          </w:tcPr>
          <w:p w14:paraId="1E787951" w14:textId="63143851"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890" w:type="dxa"/>
            <w:vAlign w:val="center"/>
          </w:tcPr>
          <w:p w14:paraId="0ED2C935" w14:textId="19C16FB8" w:rsidR="00495F6B" w:rsidRDefault="00495F6B" w:rsidP="00495F6B">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18"/>
                <w:szCs w:val="18"/>
              </w:rPr>
              <w:t>Total</w:t>
            </w:r>
          </w:p>
        </w:tc>
        <w:tc>
          <w:tcPr>
            <w:tcW w:w="2070" w:type="dxa"/>
            <w:vAlign w:val="center"/>
          </w:tcPr>
          <w:p w14:paraId="477DB33F" w14:textId="01D4E1D7" w:rsidR="00495F6B" w:rsidRDefault="00DF3F50" w:rsidP="00495F6B">
            <w:pPr>
              <w:pBdr>
                <w:top w:val="single" w:sz="6" w:space="0" w:color="FFFFFF"/>
                <w:left w:val="single" w:sz="6" w:space="0" w:color="FFFFFF"/>
                <w:bottom w:val="single" w:sz="6" w:space="0" w:color="FFFFFF"/>
                <w:right w:val="single" w:sz="6" w:space="0" w:color="FFFFFF"/>
              </w:pBdr>
              <w:jc w:val="center"/>
              <w:rPr>
                <w:color w:val="FF0000"/>
                <w:sz w:val="18"/>
                <w:szCs w:val="18"/>
              </w:rPr>
            </w:pPr>
            <w:r>
              <w:rPr>
                <w:b/>
                <w:bCs/>
                <w:color w:val="000000"/>
                <w:sz w:val="18"/>
                <w:szCs w:val="18"/>
              </w:rPr>
              <w:t>2</w:t>
            </w:r>
            <w:r w:rsidR="001F6C60">
              <w:rPr>
                <w:b/>
                <w:bCs/>
                <w:color w:val="000000"/>
                <w:sz w:val="18"/>
                <w:szCs w:val="18"/>
              </w:rPr>
              <w:t>7</w:t>
            </w:r>
            <w:r>
              <w:rPr>
                <w:b/>
                <w:bCs/>
                <w:color w:val="000000"/>
                <w:sz w:val="18"/>
                <w:szCs w:val="18"/>
              </w:rPr>
              <w:t>6</w:t>
            </w:r>
          </w:p>
        </w:tc>
      </w:tr>
    </w:tbl>
    <w:p w14:paraId="515D2AA1" w14:textId="369B0636" w:rsidR="00CA4CD6" w:rsidRPr="00D857A3" w:rsidRDefault="000B79BF" w:rsidP="00E474BA">
      <w:pPr>
        <w:pBdr>
          <w:top w:val="single" w:sz="6" w:space="0" w:color="FFFFFF"/>
          <w:left w:val="single" w:sz="6" w:space="0" w:color="FFFFFF"/>
          <w:bottom w:val="single" w:sz="6" w:space="0" w:color="FFFFFF"/>
          <w:right w:val="single" w:sz="6" w:space="0" w:color="FFFFFF"/>
        </w:pBdr>
        <w:ind w:left="180"/>
        <w:rPr>
          <w:color w:val="000000"/>
          <w:sz w:val="20"/>
          <w:szCs w:val="20"/>
        </w:rPr>
      </w:pPr>
      <w:r w:rsidRPr="00D857A3">
        <w:rPr>
          <w:color w:val="000000"/>
          <w:sz w:val="20"/>
          <w:szCs w:val="20"/>
          <w:vertAlign w:val="superscript"/>
        </w:rPr>
        <w:t>1</w:t>
      </w:r>
      <w:r w:rsidRPr="00D857A3">
        <w:rPr>
          <w:color w:val="000000"/>
          <w:sz w:val="20"/>
          <w:szCs w:val="20"/>
        </w:rPr>
        <w:t xml:space="preserve">  </w:t>
      </w:r>
      <w:r w:rsidR="001F6C60">
        <w:rPr>
          <w:color w:val="000000"/>
          <w:sz w:val="20"/>
          <w:szCs w:val="20"/>
        </w:rPr>
        <w:t xml:space="preserve">There are 34 affected sources (PRD) monitored at 31 facilities. </w:t>
      </w:r>
      <w:r w:rsidR="0095308A" w:rsidRPr="00D857A3">
        <w:rPr>
          <w:color w:val="000000"/>
          <w:sz w:val="20"/>
          <w:szCs w:val="20"/>
        </w:rPr>
        <w:t xml:space="preserve">For the 29 sources qualifying for semiannual reports, this information will be included in the required periodic report and is not considered a separate response. For the 5 sources required to submit quarterly reports, we assume this information will be submitted </w:t>
      </w:r>
      <w:r w:rsidR="002A6A80">
        <w:rPr>
          <w:color w:val="000000"/>
          <w:sz w:val="20"/>
          <w:szCs w:val="20"/>
        </w:rPr>
        <w:t>quarterly</w:t>
      </w:r>
      <w:r w:rsidR="00E474BA">
        <w:rPr>
          <w:color w:val="000000"/>
          <w:sz w:val="20"/>
          <w:szCs w:val="20"/>
        </w:rPr>
        <w:t xml:space="preserve"> as a</w:t>
      </w:r>
      <w:r w:rsidR="0095308A" w:rsidRPr="00D857A3">
        <w:rPr>
          <w:color w:val="000000"/>
          <w:sz w:val="20"/>
          <w:szCs w:val="20"/>
        </w:rPr>
        <w:t xml:space="preserve"> s</w:t>
      </w:r>
      <w:r w:rsidR="00E474BA" w:rsidRPr="00E474BA">
        <w:rPr>
          <w:color w:val="000000"/>
          <w:sz w:val="20"/>
          <w:szCs w:val="20"/>
        </w:rPr>
        <w:t>eparate report</w:t>
      </w:r>
      <w:r w:rsidR="0095308A" w:rsidRPr="00D857A3">
        <w:rPr>
          <w:color w:val="000000"/>
          <w:sz w:val="20"/>
          <w:szCs w:val="20"/>
        </w:rPr>
        <w:t xml:space="preserve">. </w:t>
      </w:r>
    </w:p>
    <w:p w14:paraId="7B4F65A1" w14:textId="77777777" w:rsidR="0095308A" w:rsidRDefault="0095308A">
      <w:pPr>
        <w:pBdr>
          <w:top w:val="single" w:sz="6" w:space="0" w:color="FFFFFF"/>
          <w:left w:val="single" w:sz="6" w:space="0" w:color="FFFFFF"/>
          <w:bottom w:val="single" w:sz="6" w:space="0" w:color="FFFFFF"/>
          <w:right w:val="single" w:sz="6" w:space="0" w:color="FFFFFF"/>
        </w:pBdr>
        <w:rPr>
          <w:color w:val="000000"/>
        </w:rPr>
      </w:pPr>
    </w:p>
    <w:p w14:paraId="00EB0D7F" w14:textId="64800EB1" w:rsidR="00CA4CD6" w:rsidRPr="00107B68" w:rsidRDefault="00CA4CD6" w:rsidP="00495F6B">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w:t>
      </w:r>
      <w:r w:rsidRPr="00107B68">
        <w:t xml:space="preserve">Responses is </w:t>
      </w:r>
      <w:r w:rsidR="00AF1B0E" w:rsidRPr="00107B68">
        <w:t>2</w:t>
      </w:r>
      <w:r w:rsidR="001F6C60">
        <w:t>7</w:t>
      </w:r>
      <w:r w:rsidR="00AF1B0E" w:rsidRPr="00107B68">
        <w:t xml:space="preserve">6 </w:t>
      </w:r>
      <w:r w:rsidR="00495F6B" w:rsidRPr="00107B68">
        <w:t>(rounded)</w:t>
      </w:r>
      <w:r w:rsidRPr="00107B68">
        <w:t>.</w:t>
      </w:r>
    </w:p>
    <w:p w14:paraId="6541CD75" w14:textId="77777777" w:rsidR="00495F6B" w:rsidRPr="00495F6B" w:rsidRDefault="00495F6B" w:rsidP="00495F6B">
      <w:pPr>
        <w:pBdr>
          <w:top w:val="single" w:sz="6" w:space="0" w:color="FFFFFF"/>
          <w:left w:val="single" w:sz="6" w:space="0" w:color="FFFFFF"/>
          <w:bottom w:val="single" w:sz="6" w:space="0" w:color="FFFFFF"/>
          <w:right w:val="single" w:sz="6" w:space="0" w:color="FFFFFF"/>
        </w:pBdr>
        <w:ind w:firstLine="720"/>
        <w:rPr>
          <w:color w:val="FF0000"/>
        </w:rPr>
      </w:pPr>
    </w:p>
    <w:p w14:paraId="547175A9" w14:textId="5DFCC68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495F6B" w:rsidRPr="00107B68">
        <w:t>$18,</w:t>
      </w:r>
      <w:r w:rsidR="00AB1B65">
        <w:t>6</w:t>
      </w:r>
      <w:r w:rsidR="00495F6B" w:rsidRPr="00107B68">
        <w:t>00,000</w:t>
      </w:r>
      <w:r w:rsidRPr="00107B68">
        <w:t>.</w:t>
      </w:r>
      <w:r w:rsidR="009C7E97" w:rsidRPr="00107B68">
        <w:t xml:space="preserve"> </w:t>
      </w:r>
      <w:r w:rsidRPr="00107B68">
        <w:t xml:space="preserve">Details </w:t>
      </w:r>
      <w:r>
        <w:rPr>
          <w:color w:val="000000"/>
        </w:rPr>
        <w:t xml:space="preserve">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495F6B" w:rsidRPr="00495F6B">
        <w:rPr>
          <w:color w:val="000000"/>
        </w:rPr>
        <w:t xml:space="preserve">NESHAP for Group IV Polymers and Resins (40 CFR </w:t>
      </w:r>
      <w:r w:rsidR="00495F6B">
        <w:rPr>
          <w:color w:val="000000"/>
        </w:rPr>
        <w:t>Part 63, Subpart JJJ) (Renewal)</w:t>
      </w:r>
      <w:r>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130CD47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7274AB">
        <w:rPr>
          <w:color w:val="000000"/>
        </w:rPr>
        <w:t xml:space="preserve">below </w:t>
      </w:r>
      <w:r>
        <w:rPr>
          <w:color w:val="000000"/>
        </w:rPr>
        <w:t>in Tables 1 and 2</w:t>
      </w:r>
      <w:r w:rsidR="007274AB">
        <w:t>,</w:t>
      </w:r>
      <w:r w:rsidRPr="00FF428B">
        <w:t xml:space="preserve"> </w:t>
      </w:r>
      <w:r>
        <w:rPr>
          <w:color w:val="000000"/>
        </w:rPr>
        <w:t>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6E3E754C" w:rsidR="00144F35" w:rsidRPr="00FF428B"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 are</w:t>
      </w:r>
      <w:r>
        <w:rPr>
          <w:color w:val="000000"/>
        </w:rPr>
        <w:t xml:space="preserve"> </w:t>
      </w:r>
      <w:r w:rsidR="00FF428B" w:rsidRPr="00107B68">
        <w:t>17</w:t>
      </w:r>
      <w:r w:rsidR="00890CA5" w:rsidRPr="00107B68">
        <w:t>7</w:t>
      </w:r>
      <w:r w:rsidR="00FF428B" w:rsidRPr="00107B68">
        <w:t>,000</w:t>
      </w:r>
      <w:r w:rsidRPr="00107B68">
        <w:t>.</w:t>
      </w:r>
      <w:r w:rsidR="009C7E97" w:rsidRPr="00107B68">
        <w:t xml:space="preserve"> </w:t>
      </w:r>
      <w:r w:rsidRPr="00107B68">
        <w:t xml:space="preserve">Details </w:t>
      </w:r>
      <w:r>
        <w:rPr>
          <w:color w:val="000000"/>
        </w:rPr>
        <w:t>regarding these estimates may be found</w:t>
      </w:r>
      <w:r w:rsidR="007274AB">
        <w:rPr>
          <w:color w:val="000000"/>
        </w:rPr>
        <w:t xml:space="preserve"> below</w:t>
      </w:r>
      <w:r>
        <w:rPr>
          <w:color w:val="000000"/>
        </w:rPr>
        <w:t xml:space="preserve"> in Table 1</w:t>
      </w:r>
      <w:r w:rsidR="007274AB">
        <w:rPr>
          <w:color w:val="000000"/>
        </w:rPr>
        <w:t>:</w:t>
      </w:r>
      <w:r w:rsidR="009C7E97">
        <w:rPr>
          <w:color w:val="000000"/>
        </w:rPr>
        <w:t xml:space="preserve"> </w:t>
      </w:r>
      <w:r>
        <w:rPr>
          <w:color w:val="000000"/>
        </w:rPr>
        <w:t xml:space="preserve">Annual Respondent </w:t>
      </w:r>
      <w:r w:rsidRPr="00FF428B">
        <w:t>Burden and Cost</w:t>
      </w:r>
      <w:r w:rsidR="00CF2B37" w:rsidRPr="00FF428B">
        <w:t xml:space="preserve"> – </w:t>
      </w:r>
      <w:r w:rsidR="00FF428B" w:rsidRPr="00FF428B">
        <w:t>NESHAP for Group IV Polymers and Resins (40 CFR Part 63, Subpart JJJ) (Renewal).</w:t>
      </w:r>
      <w:r w:rsidR="009C7E97" w:rsidRPr="00FF428B">
        <w:t xml:space="preserve"> </w:t>
      </w:r>
    </w:p>
    <w:p w14:paraId="35878380" w14:textId="15830157" w:rsidR="0049327D" w:rsidRPr="00FF428B" w:rsidRDefault="0049327D" w:rsidP="0021722B">
      <w:pPr>
        <w:pBdr>
          <w:top w:val="single" w:sz="6" w:space="0" w:color="FFFFFF"/>
          <w:left w:val="single" w:sz="6" w:space="0" w:color="FFFFFF"/>
          <w:bottom w:val="single" w:sz="6" w:space="0" w:color="FFFFFF"/>
          <w:right w:val="single" w:sz="6" w:space="0" w:color="FFFFFF"/>
        </w:pBdr>
        <w:ind w:firstLine="720"/>
      </w:pPr>
      <w:r w:rsidRPr="00FF428B">
        <w:lastRenderedPageBreak/>
        <w:t>We assume that burdens for managerial tasks take 5% of the time required for technical tasks because the typical tasks for managers are to review and approve reports.</w:t>
      </w:r>
      <w:r w:rsidR="009C7E97" w:rsidRPr="00FF428B">
        <w:t xml:space="preserve"> </w:t>
      </w:r>
      <w:r w:rsidRPr="00FF428B">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72A5CEDE"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107B68">
        <w:t xml:space="preserve">average </w:t>
      </w:r>
      <w:r w:rsidR="00AF1B0E" w:rsidRPr="00107B68">
        <w:t>6</w:t>
      </w:r>
      <w:r w:rsidR="00AB1B65">
        <w:t>41</w:t>
      </w:r>
      <w:r w:rsidR="00AF1B0E" w:rsidRPr="00107B68">
        <w:t xml:space="preserve">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17A3968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FF428B" w:rsidRPr="00107B68">
        <w:t>$9,350,000</w:t>
      </w:r>
      <w:r w:rsidR="00507EC5" w:rsidRPr="00107B68">
        <w:t>.</w:t>
      </w:r>
      <w:r w:rsidR="009C7E97" w:rsidRPr="00107B68">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2E7AA35C"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451A21" w:rsidRPr="00107B68">
        <w:t>1,020</w:t>
      </w:r>
      <w:r w:rsidRPr="00107B68">
        <w:t xml:space="preserve"> labor hours at a cost of $</w:t>
      </w:r>
      <w:r w:rsidR="00451A21" w:rsidRPr="00107B68">
        <w:t>47,600</w:t>
      </w:r>
      <w:r w:rsidR="00144F35" w:rsidRPr="00107B68">
        <w:t>.</w:t>
      </w:r>
      <w:r w:rsidR="009C7E97" w:rsidRPr="00107B68">
        <w:t xml:space="preserve"> </w:t>
      </w:r>
      <w:r w:rsidR="00144F35" w:rsidRPr="00107B68">
        <w:t xml:space="preserve">See </w:t>
      </w:r>
      <w:r w:rsidR="007274AB">
        <w:t xml:space="preserve">below in </w:t>
      </w:r>
      <w:r w:rsidR="00144F35" w:rsidRPr="00107B68">
        <w:t xml:space="preserve">Table 2: </w:t>
      </w:r>
      <w:r w:rsidR="00CF2B37" w:rsidRPr="00107B68">
        <w:t>Average Annual EPA Burden and Cost –</w:t>
      </w:r>
      <w:r w:rsidR="00144F35" w:rsidRPr="00107B68">
        <w:t xml:space="preserve"> </w:t>
      </w:r>
      <w:r w:rsidR="00451A21" w:rsidRPr="00107B68">
        <w:t xml:space="preserve">NESHAP for Group IV Polymers and Resins </w:t>
      </w:r>
      <w:r w:rsidR="00451A21" w:rsidRPr="00451A21">
        <w:t>(40 CFR Part 63, Subpart JJJ)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451A21" w:rsidRDefault="0049327D" w:rsidP="00144F35">
      <w:pPr>
        <w:pBdr>
          <w:top w:val="single" w:sz="6" w:space="0" w:color="FFFFFF"/>
          <w:left w:val="single" w:sz="6" w:space="0" w:color="FFFFFF"/>
          <w:bottom w:val="single" w:sz="6" w:space="0" w:color="FFFFFF"/>
          <w:right w:val="single" w:sz="6" w:space="0" w:color="FFFFFF"/>
        </w:pBdr>
        <w:ind w:firstLine="720"/>
      </w:pPr>
      <w:r w:rsidRPr="00451A21">
        <w:t>We assume that burdens for managerial tasks take 5% of the time required for technical tasks because the typical tasks for managers are to review and approve reports.</w:t>
      </w:r>
      <w:r w:rsidR="009C7E97" w:rsidRPr="00451A21">
        <w:t xml:space="preserve"> </w:t>
      </w:r>
      <w:r w:rsidRPr="00451A21">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D1FC36A" w14:textId="53924165" w:rsidR="0095308A" w:rsidRPr="00944E5D" w:rsidRDefault="007A08C5" w:rsidP="0095308A">
      <w:pPr>
        <w:ind w:firstLine="720"/>
      </w:pPr>
      <w:r w:rsidRPr="00944E5D">
        <w:t>There is an adjustment increase</w:t>
      </w:r>
      <w:r w:rsidR="00516952" w:rsidRPr="00944E5D">
        <w:t xml:space="preserve"> in the total estimated burden</w:t>
      </w:r>
      <w:r w:rsidR="0095308A">
        <w:t xml:space="preserve">, </w:t>
      </w:r>
      <w:r w:rsidR="00AD6A10" w:rsidRPr="00944E5D">
        <w:t>labor costs</w:t>
      </w:r>
      <w:r w:rsidR="0095308A">
        <w:t xml:space="preserve">, and capital </w:t>
      </w:r>
      <w:r w:rsidR="007274AB">
        <w:t xml:space="preserve">startup </w:t>
      </w:r>
      <w:r w:rsidR="0095308A">
        <w:t>and O&amp;M costs</w:t>
      </w:r>
      <w:r w:rsidR="00516952" w:rsidRPr="00944E5D">
        <w:t xml:space="preserve"> as currently identified in the OMB Inventory of Approved Burdens.</w:t>
      </w:r>
      <w:r w:rsidR="009C7E97" w:rsidRPr="00944E5D">
        <w:t xml:space="preserve"> </w:t>
      </w:r>
      <w:r w:rsidR="007274AB">
        <w:t xml:space="preserve">  </w:t>
      </w:r>
      <w:r w:rsidR="00516952" w:rsidRPr="00944E5D">
        <w:t>This increase is not due to any program changes.</w:t>
      </w:r>
      <w:r w:rsidR="009C7E97" w:rsidRPr="00944E5D">
        <w:t xml:space="preserve"> </w:t>
      </w:r>
      <w:r w:rsidR="00516952" w:rsidRPr="00944E5D">
        <w:t xml:space="preserve">The change in the burden and cost estimates occurred because </w:t>
      </w:r>
      <w:r w:rsidR="00AD6A10" w:rsidRPr="00944E5D">
        <w:t>the previously</w:t>
      </w:r>
      <w:r w:rsidR="00D95B88">
        <w:t>-</w:t>
      </w:r>
      <w:r w:rsidR="00AD6A10" w:rsidRPr="00944E5D">
        <w:t xml:space="preserve">approved ICR only covered the burden and costs associated with the </w:t>
      </w:r>
      <w:r w:rsidR="00D10AED" w:rsidRPr="00944E5D">
        <w:t xml:space="preserve">2014 amendment. This </w:t>
      </w:r>
      <w:r w:rsidR="007274AB">
        <w:t xml:space="preserve">particular </w:t>
      </w:r>
      <w:r w:rsidR="00D10AED" w:rsidRPr="00944E5D">
        <w:t xml:space="preserve">ICR combines the burden from both the 2014 amendment and the pre-2014 </w:t>
      </w:r>
      <w:r w:rsidR="006C37FF">
        <w:t>requirements</w:t>
      </w:r>
      <w:r w:rsidR="00944E5D">
        <w:t xml:space="preserve"> of the rule</w:t>
      </w:r>
      <w:r w:rsidR="00D10AED" w:rsidRPr="00944E5D">
        <w:t xml:space="preserve">. </w:t>
      </w:r>
    </w:p>
    <w:p w14:paraId="54249701" w14:textId="77777777" w:rsidR="00D10AED" w:rsidRDefault="00D10AED" w:rsidP="00D10AED">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7C3F7A4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107B68">
        <w:t xml:space="preserve">average </w:t>
      </w:r>
      <w:r w:rsidR="00AF1B0E" w:rsidRPr="00107B68">
        <w:t>6</w:t>
      </w:r>
      <w:r w:rsidR="00AB1B65">
        <w:t>41</w:t>
      </w:r>
      <w:r w:rsidR="00AF1B0E" w:rsidRPr="00107B68">
        <w:t xml:space="preserve"> </w:t>
      </w:r>
      <w:r w:rsidRPr="00107B68">
        <w:t xml:space="preserve">hours </w:t>
      </w:r>
      <w:r>
        <w:rPr>
          <w:color w:val="000000"/>
        </w:rPr>
        <w:t>per response.</w:t>
      </w:r>
      <w:r w:rsidR="009C7E97">
        <w:rPr>
          <w:color w:val="000000"/>
        </w:rPr>
        <w:t xml:space="preserve"> </w:t>
      </w:r>
      <w:r w:rsidR="007274AB">
        <w:rPr>
          <w:color w:val="000000"/>
        </w:rPr>
        <w:t>“</w:t>
      </w:r>
      <w:r>
        <w:rPr>
          <w:color w:val="000000"/>
        </w:rPr>
        <w:t>Burden</w:t>
      </w:r>
      <w:r w:rsidR="007274AB">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04FA35C8"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944E5D" w:rsidRPr="00944E5D">
        <w:t>EPA-HQ-OECA-2016-0009</w:t>
      </w:r>
      <w:r w:rsidR="00354C15" w:rsidRPr="00944E5D">
        <w:t>.</w:t>
      </w:r>
      <w:r w:rsidR="009C7E97" w:rsidRPr="00944E5D">
        <w:t xml:space="preserve"> </w:t>
      </w:r>
      <w:r w:rsidR="00354C15" w:rsidRPr="00354C15">
        <w:t xml:space="preserve">An electronic version of the public docket is available at </w:t>
      </w:r>
      <w:hyperlink r:id="rId9" w:history="1">
        <w:r w:rsidR="00377D7F" w:rsidRPr="006C37BA">
          <w:rPr>
            <w:rStyle w:val="Hyperlink"/>
            <w:color w:val="auto"/>
          </w:rPr>
          <w:t>http://www.regulations.gov/</w:t>
        </w:r>
      </w:hyperlink>
      <w:r w:rsidR="007274AB" w:rsidRPr="00D95B88">
        <w:rPr>
          <w:rStyle w:val="Hyperlink"/>
          <w:color w:val="auto"/>
          <w:u w:val="none"/>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7274AB">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7274AB">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944E5D" w:rsidRPr="00944E5D">
        <w:t>EPA-HQ-OECA-2016-0009</w:t>
      </w:r>
      <w:r w:rsidR="00944E5D">
        <w:t xml:space="preserve"> </w:t>
      </w:r>
      <w:r w:rsidR="00CA4CD6">
        <w:t xml:space="preserve">and OMB Control Number </w:t>
      </w:r>
      <w:r w:rsidR="00944E5D" w:rsidRPr="00944E5D">
        <w:t>2060-0682</w:t>
      </w:r>
      <w:r w:rsidR="00CA4CD6" w:rsidRPr="00944E5D">
        <w:t xml:space="preserve"> 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bookmarkStart w:id="0" w:name="_GoBack"/>
      <w:bookmarkEnd w:id="0"/>
    </w:p>
    <w:p w14:paraId="273D1098" w14:textId="2040DBAE" w:rsidR="00144F35" w:rsidRPr="006A02DA" w:rsidRDefault="00144F35" w:rsidP="00504745">
      <w:pPr>
        <w:outlineLvl w:val="0"/>
        <w:rPr>
          <w:b/>
          <w:bCs/>
        </w:rPr>
      </w:pPr>
      <w:r w:rsidRPr="00C4183F">
        <w:rPr>
          <w:b/>
          <w:bCs/>
          <w:color w:val="000000"/>
        </w:rPr>
        <w:lastRenderedPageBreak/>
        <w:t xml:space="preserve">Table 1: Annual Respondent Burden </w:t>
      </w:r>
      <w:r w:rsidRPr="006A02DA">
        <w:rPr>
          <w:b/>
          <w:bCs/>
        </w:rPr>
        <w:t xml:space="preserve">and Cost – </w:t>
      </w:r>
      <w:r w:rsidR="006A02DA" w:rsidRPr="006A02DA">
        <w:rPr>
          <w:b/>
          <w:bCs/>
        </w:rPr>
        <w:t>NESHAP for Group IV Polymers and Resins (40 CFR Part 63, Subpart JJJ) (Renewal)</w:t>
      </w:r>
    </w:p>
    <w:p w14:paraId="6CB24DB0" w14:textId="77777777" w:rsidR="00144F35" w:rsidRDefault="00144F35" w:rsidP="00F340DF">
      <w:pPr>
        <w:rPr>
          <w:b/>
          <w:bCs/>
          <w:color w:val="000000"/>
        </w:rPr>
      </w:pPr>
    </w:p>
    <w:tbl>
      <w:tblPr>
        <w:tblW w:w="14363" w:type="dxa"/>
        <w:jc w:val="center"/>
        <w:tblLook w:val="04A0" w:firstRow="1" w:lastRow="0" w:firstColumn="1" w:lastColumn="0" w:noHBand="0" w:noVBand="1"/>
      </w:tblPr>
      <w:tblGrid>
        <w:gridCol w:w="4140"/>
        <w:gridCol w:w="1160"/>
        <w:gridCol w:w="1238"/>
        <w:gridCol w:w="1260"/>
        <w:gridCol w:w="1306"/>
        <w:gridCol w:w="1268"/>
        <w:gridCol w:w="1338"/>
        <w:gridCol w:w="1123"/>
        <w:gridCol w:w="1530"/>
      </w:tblGrid>
      <w:tr w:rsidR="000610F1" w:rsidRPr="00166BFF" w14:paraId="4AD8233A" w14:textId="77777777" w:rsidTr="00A27D04">
        <w:trPr>
          <w:trHeight w:val="300"/>
          <w:jc w:val="center"/>
        </w:trPr>
        <w:tc>
          <w:tcPr>
            <w:tcW w:w="414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7D1187C" w14:textId="77777777" w:rsidR="00166BFF" w:rsidRPr="00166BFF" w:rsidRDefault="00166BFF" w:rsidP="00166BFF">
            <w:pPr>
              <w:widowControl/>
              <w:autoSpaceDE/>
              <w:autoSpaceDN/>
              <w:adjustRightInd/>
              <w:jc w:val="center"/>
              <w:rPr>
                <w:b/>
                <w:bCs/>
                <w:color w:val="000000"/>
                <w:sz w:val="20"/>
                <w:szCs w:val="20"/>
              </w:rPr>
            </w:pPr>
            <w:r w:rsidRPr="00166BFF">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BA5314D" w14:textId="77777777" w:rsidR="00166BFF" w:rsidRPr="00166BFF" w:rsidRDefault="00166BFF" w:rsidP="00166BFF">
            <w:pPr>
              <w:widowControl/>
              <w:autoSpaceDE/>
              <w:autoSpaceDN/>
              <w:adjustRightInd/>
              <w:jc w:val="center"/>
              <w:rPr>
                <w:b/>
                <w:bCs/>
                <w:color w:val="000000"/>
                <w:sz w:val="20"/>
                <w:szCs w:val="20"/>
              </w:rPr>
            </w:pPr>
            <w:r w:rsidRPr="00166BFF">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000000" w:fill="FFFFFF"/>
            <w:noWrap/>
            <w:vAlign w:val="center"/>
            <w:hideMark/>
          </w:tcPr>
          <w:p w14:paraId="6B613D9F" w14:textId="77777777" w:rsidR="00166BFF" w:rsidRPr="00166BFF" w:rsidRDefault="00166BFF" w:rsidP="00166BFF">
            <w:pPr>
              <w:widowControl/>
              <w:autoSpaceDE/>
              <w:autoSpaceDN/>
              <w:adjustRightInd/>
              <w:jc w:val="center"/>
              <w:rPr>
                <w:b/>
                <w:bCs/>
                <w:color w:val="000000"/>
                <w:sz w:val="20"/>
                <w:szCs w:val="20"/>
              </w:rPr>
            </w:pPr>
            <w:r w:rsidRPr="00166BFF">
              <w:rPr>
                <w:b/>
                <w:bCs/>
                <w:color w:val="000000"/>
                <w:sz w:val="20"/>
                <w:szCs w:val="20"/>
              </w:rPr>
              <w:t>(B)</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14:paraId="0C85F720" w14:textId="77777777" w:rsidR="00166BFF" w:rsidRPr="00166BFF" w:rsidRDefault="00166BFF" w:rsidP="00166BFF">
            <w:pPr>
              <w:widowControl/>
              <w:autoSpaceDE/>
              <w:autoSpaceDN/>
              <w:adjustRightInd/>
              <w:jc w:val="center"/>
              <w:rPr>
                <w:b/>
                <w:bCs/>
                <w:color w:val="000000"/>
                <w:sz w:val="20"/>
                <w:szCs w:val="20"/>
              </w:rPr>
            </w:pPr>
            <w:r w:rsidRPr="00166BFF">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0A662B91" w14:textId="77777777" w:rsidR="00166BFF" w:rsidRPr="00166BFF" w:rsidRDefault="00166BFF" w:rsidP="00166BFF">
            <w:pPr>
              <w:widowControl/>
              <w:autoSpaceDE/>
              <w:autoSpaceDN/>
              <w:adjustRightInd/>
              <w:jc w:val="center"/>
              <w:rPr>
                <w:b/>
                <w:bCs/>
                <w:color w:val="000000"/>
                <w:sz w:val="20"/>
                <w:szCs w:val="20"/>
              </w:rPr>
            </w:pPr>
            <w:r w:rsidRPr="00166BFF">
              <w:rPr>
                <w:b/>
                <w:bCs/>
                <w:color w:val="000000"/>
                <w:sz w:val="20"/>
                <w:szCs w:val="20"/>
              </w:rPr>
              <w:t>(D)</w:t>
            </w:r>
          </w:p>
        </w:tc>
        <w:tc>
          <w:tcPr>
            <w:tcW w:w="1268" w:type="dxa"/>
            <w:tcBorders>
              <w:top w:val="single" w:sz="4" w:space="0" w:color="auto"/>
              <w:left w:val="nil"/>
              <w:bottom w:val="single" w:sz="4" w:space="0" w:color="auto"/>
              <w:right w:val="single" w:sz="4" w:space="0" w:color="auto"/>
            </w:tcBorders>
            <w:shd w:val="clear" w:color="000000" w:fill="FFFFFF"/>
            <w:noWrap/>
            <w:vAlign w:val="center"/>
            <w:hideMark/>
          </w:tcPr>
          <w:p w14:paraId="0CA22236" w14:textId="77777777" w:rsidR="00166BFF" w:rsidRPr="00166BFF" w:rsidRDefault="00166BFF" w:rsidP="00166BFF">
            <w:pPr>
              <w:widowControl/>
              <w:autoSpaceDE/>
              <w:autoSpaceDN/>
              <w:adjustRightInd/>
              <w:jc w:val="center"/>
              <w:rPr>
                <w:b/>
                <w:bCs/>
                <w:color w:val="000000"/>
                <w:sz w:val="20"/>
                <w:szCs w:val="20"/>
              </w:rPr>
            </w:pPr>
            <w:r w:rsidRPr="00166BFF">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000000" w:fill="FFFFFF"/>
            <w:noWrap/>
            <w:vAlign w:val="center"/>
            <w:hideMark/>
          </w:tcPr>
          <w:p w14:paraId="43071E80" w14:textId="77777777" w:rsidR="00166BFF" w:rsidRPr="00166BFF" w:rsidRDefault="00166BFF" w:rsidP="00166BFF">
            <w:pPr>
              <w:widowControl/>
              <w:autoSpaceDE/>
              <w:autoSpaceDN/>
              <w:adjustRightInd/>
              <w:jc w:val="center"/>
              <w:rPr>
                <w:b/>
                <w:bCs/>
                <w:color w:val="000000"/>
                <w:sz w:val="20"/>
                <w:szCs w:val="20"/>
              </w:rPr>
            </w:pPr>
            <w:r w:rsidRPr="00166BFF">
              <w:rPr>
                <w:b/>
                <w:bCs/>
                <w:color w:val="000000"/>
                <w:sz w:val="20"/>
                <w:szCs w:val="20"/>
              </w:rPr>
              <w:t>(F)</w:t>
            </w:r>
          </w:p>
        </w:tc>
        <w:tc>
          <w:tcPr>
            <w:tcW w:w="1123" w:type="dxa"/>
            <w:tcBorders>
              <w:top w:val="single" w:sz="4" w:space="0" w:color="auto"/>
              <w:left w:val="nil"/>
              <w:bottom w:val="single" w:sz="4" w:space="0" w:color="auto"/>
              <w:right w:val="single" w:sz="4" w:space="0" w:color="auto"/>
            </w:tcBorders>
            <w:shd w:val="clear" w:color="000000" w:fill="FFFFFF"/>
            <w:noWrap/>
            <w:vAlign w:val="center"/>
            <w:hideMark/>
          </w:tcPr>
          <w:p w14:paraId="0329E6C6" w14:textId="77777777" w:rsidR="00166BFF" w:rsidRPr="00166BFF" w:rsidRDefault="00166BFF" w:rsidP="00166BFF">
            <w:pPr>
              <w:widowControl/>
              <w:autoSpaceDE/>
              <w:autoSpaceDN/>
              <w:adjustRightInd/>
              <w:jc w:val="center"/>
              <w:rPr>
                <w:b/>
                <w:bCs/>
                <w:color w:val="000000"/>
                <w:sz w:val="20"/>
                <w:szCs w:val="20"/>
              </w:rPr>
            </w:pPr>
            <w:r w:rsidRPr="00166BFF">
              <w:rPr>
                <w:b/>
                <w:bCs/>
                <w:color w:val="000000"/>
                <w:sz w:val="20"/>
                <w:szCs w:val="20"/>
              </w:rPr>
              <w:t>(G)</w:t>
            </w:r>
          </w:p>
        </w:tc>
        <w:tc>
          <w:tcPr>
            <w:tcW w:w="1530" w:type="dxa"/>
            <w:tcBorders>
              <w:top w:val="single" w:sz="4" w:space="0" w:color="auto"/>
              <w:left w:val="nil"/>
              <w:bottom w:val="single" w:sz="4" w:space="0" w:color="auto"/>
              <w:right w:val="single" w:sz="4" w:space="0" w:color="auto"/>
            </w:tcBorders>
            <w:shd w:val="clear" w:color="000000" w:fill="FFFFFF"/>
            <w:noWrap/>
            <w:vAlign w:val="center"/>
            <w:hideMark/>
          </w:tcPr>
          <w:p w14:paraId="7986FE56" w14:textId="77777777" w:rsidR="00166BFF" w:rsidRPr="00166BFF" w:rsidRDefault="00166BFF" w:rsidP="00166BFF">
            <w:pPr>
              <w:widowControl/>
              <w:autoSpaceDE/>
              <w:autoSpaceDN/>
              <w:adjustRightInd/>
              <w:jc w:val="center"/>
              <w:rPr>
                <w:b/>
                <w:bCs/>
                <w:color w:val="000000"/>
                <w:sz w:val="20"/>
                <w:szCs w:val="20"/>
              </w:rPr>
            </w:pPr>
            <w:r w:rsidRPr="00166BFF">
              <w:rPr>
                <w:b/>
                <w:bCs/>
                <w:color w:val="000000"/>
                <w:sz w:val="20"/>
                <w:szCs w:val="20"/>
              </w:rPr>
              <w:t>(H)</w:t>
            </w:r>
          </w:p>
        </w:tc>
      </w:tr>
      <w:tr w:rsidR="000610F1" w:rsidRPr="00166BFF" w14:paraId="471FA783" w14:textId="77777777" w:rsidTr="00A27D04">
        <w:trPr>
          <w:trHeight w:val="1530"/>
          <w:jc w:val="center"/>
        </w:trPr>
        <w:tc>
          <w:tcPr>
            <w:tcW w:w="4140" w:type="dxa"/>
            <w:vMerge/>
            <w:tcBorders>
              <w:top w:val="single" w:sz="4" w:space="0" w:color="auto"/>
              <w:left w:val="single" w:sz="4" w:space="0" w:color="auto"/>
              <w:bottom w:val="single" w:sz="4" w:space="0" w:color="000000"/>
              <w:right w:val="single" w:sz="4" w:space="0" w:color="auto"/>
            </w:tcBorders>
            <w:vAlign w:val="center"/>
            <w:hideMark/>
          </w:tcPr>
          <w:p w14:paraId="60CC4DE5" w14:textId="77777777" w:rsidR="00166BFF" w:rsidRPr="00166BFF" w:rsidRDefault="00166BFF" w:rsidP="00166BFF">
            <w:pPr>
              <w:widowControl/>
              <w:autoSpaceDE/>
              <w:autoSpaceDN/>
              <w:adjustRightInd/>
              <w:rPr>
                <w:b/>
                <w:bCs/>
                <w:color w:val="000000"/>
                <w:sz w:val="20"/>
                <w:szCs w:val="20"/>
              </w:rPr>
            </w:pPr>
          </w:p>
        </w:tc>
        <w:tc>
          <w:tcPr>
            <w:tcW w:w="1160" w:type="dxa"/>
            <w:tcBorders>
              <w:top w:val="nil"/>
              <w:left w:val="nil"/>
              <w:bottom w:val="single" w:sz="4" w:space="0" w:color="auto"/>
              <w:right w:val="single" w:sz="4" w:space="0" w:color="auto"/>
            </w:tcBorders>
            <w:shd w:val="clear" w:color="000000" w:fill="FFFFFF"/>
            <w:vAlign w:val="center"/>
            <w:hideMark/>
          </w:tcPr>
          <w:p w14:paraId="18D544A0" w14:textId="77777777" w:rsidR="00166BFF" w:rsidRPr="00166BFF" w:rsidRDefault="00166BFF" w:rsidP="00166BFF">
            <w:pPr>
              <w:widowControl/>
              <w:autoSpaceDE/>
              <w:autoSpaceDN/>
              <w:adjustRightInd/>
              <w:jc w:val="center"/>
              <w:rPr>
                <w:b/>
                <w:bCs/>
                <w:color w:val="000000"/>
                <w:sz w:val="20"/>
                <w:szCs w:val="20"/>
              </w:rPr>
            </w:pPr>
            <w:r w:rsidRPr="00166BFF">
              <w:rPr>
                <w:b/>
                <w:bCs/>
                <w:color w:val="000000"/>
                <w:sz w:val="20"/>
                <w:szCs w:val="20"/>
              </w:rPr>
              <w:t>Person-hours per occurrence</w:t>
            </w:r>
          </w:p>
        </w:tc>
        <w:tc>
          <w:tcPr>
            <w:tcW w:w="1238" w:type="dxa"/>
            <w:tcBorders>
              <w:top w:val="nil"/>
              <w:left w:val="nil"/>
              <w:bottom w:val="single" w:sz="4" w:space="0" w:color="auto"/>
              <w:right w:val="single" w:sz="4" w:space="0" w:color="auto"/>
            </w:tcBorders>
            <w:shd w:val="clear" w:color="000000" w:fill="FFFFFF"/>
            <w:vAlign w:val="center"/>
            <w:hideMark/>
          </w:tcPr>
          <w:p w14:paraId="48B68052" w14:textId="77777777" w:rsidR="00166BFF" w:rsidRPr="00166BFF" w:rsidRDefault="00166BFF" w:rsidP="00166BFF">
            <w:pPr>
              <w:widowControl/>
              <w:autoSpaceDE/>
              <w:autoSpaceDN/>
              <w:adjustRightInd/>
              <w:jc w:val="center"/>
              <w:rPr>
                <w:b/>
                <w:bCs/>
                <w:color w:val="000000"/>
                <w:sz w:val="20"/>
                <w:szCs w:val="20"/>
              </w:rPr>
            </w:pPr>
            <w:r w:rsidRPr="00166BFF">
              <w:rPr>
                <w:b/>
                <w:bCs/>
                <w:color w:val="000000"/>
                <w:sz w:val="20"/>
                <w:szCs w:val="20"/>
              </w:rPr>
              <w:t>No. of occurrences per respondent per year</w:t>
            </w:r>
          </w:p>
        </w:tc>
        <w:tc>
          <w:tcPr>
            <w:tcW w:w="1260" w:type="dxa"/>
            <w:tcBorders>
              <w:top w:val="nil"/>
              <w:left w:val="nil"/>
              <w:bottom w:val="single" w:sz="4" w:space="0" w:color="auto"/>
              <w:right w:val="single" w:sz="4" w:space="0" w:color="auto"/>
            </w:tcBorders>
            <w:shd w:val="clear" w:color="000000" w:fill="FFFFFF"/>
            <w:vAlign w:val="center"/>
            <w:hideMark/>
          </w:tcPr>
          <w:p w14:paraId="1C65AD99" w14:textId="77777777" w:rsidR="00166BFF" w:rsidRPr="00166BFF" w:rsidRDefault="00166BFF" w:rsidP="00166BFF">
            <w:pPr>
              <w:widowControl/>
              <w:autoSpaceDE/>
              <w:autoSpaceDN/>
              <w:adjustRightInd/>
              <w:jc w:val="center"/>
              <w:rPr>
                <w:b/>
                <w:bCs/>
                <w:color w:val="000000"/>
                <w:sz w:val="20"/>
                <w:szCs w:val="20"/>
              </w:rPr>
            </w:pPr>
            <w:r w:rsidRPr="00166BFF">
              <w:rPr>
                <w:b/>
                <w:bCs/>
                <w:color w:val="000000"/>
                <w:sz w:val="20"/>
                <w:szCs w:val="20"/>
              </w:rPr>
              <w:t>Person-hours per respondent per year</w:t>
            </w:r>
            <w:r w:rsidRPr="00166BFF">
              <w:rPr>
                <w:b/>
                <w:bCs/>
                <w:color w:val="000000"/>
                <w:sz w:val="20"/>
                <w:szCs w:val="20"/>
              </w:rPr>
              <w:br/>
              <w:t>(C=AxB)</w:t>
            </w:r>
          </w:p>
        </w:tc>
        <w:tc>
          <w:tcPr>
            <w:tcW w:w="1306" w:type="dxa"/>
            <w:tcBorders>
              <w:top w:val="nil"/>
              <w:left w:val="nil"/>
              <w:bottom w:val="single" w:sz="4" w:space="0" w:color="auto"/>
              <w:right w:val="single" w:sz="4" w:space="0" w:color="auto"/>
            </w:tcBorders>
            <w:shd w:val="clear" w:color="000000" w:fill="FFFFFF"/>
            <w:vAlign w:val="center"/>
            <w:hideMark/>
          </w:tcPr>
          <w:p w14:paraId="03C177F7" w14:textId="77777777" w:rsidR="00166BFF" w:rsidRPr="00166BFF" w:rsidRDefault="00166BFF" w:rsidP="00166BFF">
            <w:pPr>
              <w:widowControl/>
              <w:autoSpaceDE/>
              <w:autoSpaceDN/>
              <w:adjustRightInd/>
              <w:jc w:val="center"/>
              <w:rPr>
                <w:b/>
                <w:bCs/>
                <w:color w:val="000000"/>
                <w:sz w:val="20"/>
                <w:szCs w:val="20"/>
              </w:rPr>
            </w:pPr>
            <w:r w:rsidRPr="00166BFF">
              <w:rPr>
                <w:b/>
                <w:bCs/>
                <w:color w:val="000000"/>
                <w:sz w:val="20"/>
                <w:szCs w:val="20"/>
              </w:rPr>
              <w:t xml:space="preserve">Respondents per year </w:t>
            </w:r>
            <w:r w:rsidRPr="00166BFF">
              <w:rPr>
                <w:b/>
                <w:bCs/>
                <w:color w:val="000000"/>
                <w:sz w:val="20"/>
                <w:szCs w:val="20"/>
                <w:vertAlign w:val="superscript"/>
              </w:rPr>
              <w:t>a</w:t>
            </w:r>
          </w:p>
        </w:tc>
        <w:tc>
          <w:tcPr>
            <w:tcW w:w="1268" w:type="dxa"/>
            <w:tcBorders>
              <w:top w:val="nil"/>
              <w:left w:val="nil"/>
              <w:bottom w:val="single" w:sz="4" w:space="0" w:color="auto"/>
              <w:right w:val="single" w:sz="4" w:space="0" w:color="auto"/>
            </w:tcBorders>
            <w:shd w:val="clear" w:color="000000" w:fill="FFFFFF"/>
            <w:vAlign w:val="center"/>
            <w:hideMark/>
          </w:tcPr>
          <w:p w14:paraId="3023E6BE" w14:textId="77777777" w:rsidR="00166BFF" w:rsidRPr="00166BFF" w:rsidRDefault="00166BFF" w:rsidP="00166BFF">
            <w:pPr>
              <w:widowControl/>
              <w:autoSpaceDE/>
              <w:autoSpaceDN/>
              <w:adjustRightInd/>
              <w:jc w:val="center"/>
              <w:rPr>
                <w:b/>
                <w:bCs/>
                <w:color w:val="000000"/>
                <w:sz w:val="20"/>
                <w:szCs w:val="20"/>
              </w:rPr>
            </w:pPr>
            <w:r w:rsidRPr="00166BFF">
              <w:rPr>
                <w:b/>
                <w:bCs/>
                <w:color w:val="000000"/>
                <w:sz w:val="20"/>
                <w:szCs w:val="20"/>
              </w:rPr>
              <w:t xml:space="preserve">Technical person-hours per year </w:t>
            </w:r>
            <w:r w:rsidRPr="00166BFF">
              <w:rPr>
                <w:b/>
                <w:bCs/>
                <w:color w:val="000000"/>
                <w:sz w:val="20"/>
                <w:szCs w:val="20"/>
              </w:rPr>
              <w:br/>
              <w:t>(E=CxD)</w:t>
            </w:r>
          </w:p>
        </w:tc>
        <w:tc>
          <w:tcPr>
            <w:tcW w:w="1338" w:type="dxa"/>
            <w:tcBorders>
              <w:top w:val="nil"/>
              <w:left w:val="nil"/>
              <w:bottom w:val="single" w:sz="4" w:space="0" w:color="auto"/>
              <w:right w:val="single" w:sz="4" w:space="0" w:color="auto"/>
            </w:tcBorders>
            <w:shd w:val="clear" w:color="000000" w:fill="FFFFFF"/>
            <w:vAlign w:val="center"/>
            <w:hideMark/>
          </w:tcPr>
          <w:p w14:paraId="6C57E0B6" w14:textId="77777777" w:rsidR="00166BFF" w:rsidRPr="00166BFF" w:rsidRDefault="00166BFF" w:rsidP="00166BFF">
            <w:pPr>
              <w:widowControl/>
              <w:autoSpaceDE/>
              <w:autoSpaceDN/>
              <w:adjustRightInd/>
              <w:jc w:val="center"/>
              <w:rPr>
                <w:b/>
                <w:bCs/>
                <w:color w:val="000000"/>
                <w:sz w:val="20"/>
                <w:szCs w:val="20"/>
              </w:rPr>
            </w:pPr>
            <w:r w:rsidRPr="00166BFF">
              <w:rPr>
                <w:b/>
                <w:bCs/>
                <w:color w:val="000000"/>
                <w:sz w:val="20"/>
                <w:szCs w:val="20"/>
              </w:rPr>
              <w:t>Management person-hours per year</w:t>
            </w:r>
            <w:r w:rsidRPr="00166BFF">
              <w:rPr>
                <w:b/>
                <w:bCs/>
                <w:color w:val="000000"/>
                <w:sz w:val="20"/>
                <w:szCs w:val="20"/>
              </w:rPr>
              <w:br/>
              <w:t>(F=Ex0.05)</w:t>
            </w:r>
          </w:p>
        </w:tc>
        <w:tc>
          <w:tcPr>
            <w:tcW w:w="1123" w:type="dxa"/>
            <w:tcBorders>
              <w:top w:val="nil"/>
              <w:left w:val="nil"/>
              <w:bottom w:val="single" w:sz="4" w:space="0" w:color="auto"/>
              <w:right w:val="single" w:sz="4" w:space="0" w:color="auto"/>
            </w:tcBorders>
            <w:shd w:val="clear" w:color="000000" w:fill="FFFFFF"/>
            <w:vAlign w:val="center"/>
            <w:hideMark/>
          </w:tcPr>
          <w:p w14:paraId="02549038" w14:textId="77777777" w:rsidR="00166BFF" w:rsidRPr="00166BFF" w:rsidRDefault="00166BFF" w:rsidP="00166BFF">
            <w:pPr>
              <w:widowControl/>
              <w:autoSpaceDE/>
              <w:autoSpaceDN/>
              <w:adjustRightInd/>
              <w:jc w:val="center"/>
              <w:rPr>
                <w:b/>
                <w:bCs/>
                <w:color w:val="000000"/>
                <w:sz w:val="20"/>
                <w:szCs w:val="20"/>
              </w:rPr>
            </w:pPr>
            <w:r w:rsidRPr="00166BFF">
              <w:rPr>
                <w:b/>
                <w:bCs/>
                <w:color w:val="000000"/>
                <w:sz w:val="20"/>
                <w:szCs w:val="20"/>
              </w:rPr>
              <w:t>Clerical person-hours per year</w:t>
            </w:r>
            <w:r w:rsidRPr="00166BFF">
              <w:rPr>
                <w:b/>
                <w:bCs/>
                <w:color w:val="000000"/>
                <w:sz w:val="20"/>
                <w:szCs w:val="20"/>
              </w:rPr>
              <w:br/>
              <w:t>(G=Ex0.1)</w:t>
            </w:r>
          </w:p>
        </w:tc>
        <w:tc>
          <w:tcPr>
            <w:tcW w:w="1530" w:type="dxa"/>
            <w:tcBorders>
              <w:top w:val="nil"/>
              <w:left w:val="nil"/>
              <w:bottom w:val="single" w:sz="4" w:space="0" w:color="auto"/>
              <w:right w:val="single" w:sz="4" w:space="0" w:color="auto"/>
            </w:tcBorders>
            <w:shd w:val="clear" w:color="000000" w:fill="FFFFFF"/>
            <w:vAlign w:val="center"/>
            <w:hideMark/>
          </w:tcPr>
          <w:p w14:paraId="012D6F9E" w14:textId="77777777" w:rsidR="00166BFF" w:rsidRPr="00166BFF" w:rsidRDefault="00166BFF" w:rsidP="00166BFF">
            <w:pPr>
              <w:widowControl/>
              <w:autoSpaceDE/>
              <w:autoSpaceDN/>
              <w:adjustRightInd/>
              <w:jc w:val="center"/>
              <w:rPr>
                <w:b/>
                <w:bCs/>
                <w:color w:val="000000"/>
                <w:sz w:val="20"/>
                <w:szCs w:val="20"/>
              </w:rPr>
            </w:pPr>
            <w:r w:rsidRPr="00166BFF">
              <w:rPr>
                <w:b/>
                <w:bCs/>
                <w:color w:val="000000"/>
                <w:sz w:val="20"/>
                <w:szCs w:val="20"/>
              </w:rPr>
              <w:t xml:space="preserve">Total Cost per year, $ </w:t>
            </w:r>
            <w:r w:rsidRPr="00166BFF">
              <w:rPr>
                <w:b/>
                <w:bCs/>
                <w:color w:val="000000"/>
                <w:sz w:val="20"/>
                <w:szCs w:val="20"/>
                <w:vertAlign w:val="superscript"/>
              </w:rPr>
              <w:t>b</w:t>
            </w:r>
          </w:p>
        </w:tc>
      </w:tr>
      <w:tr w:rsidR="000610F1" w:rsidRPr="00166BFF" w14:paraId="39D1749B" w14:textId="77777777" w:rsidTr="00A27D04">
        <w:trPr>
          <w:trHeight w:val="300"/>
          <w:jc w:val="center"/>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246A3662" w14:textId="77777777" w:rsidR="00166BFF" w:rsidRPr="00166BFF" w:rsidRDefault="00166BFF" w:rsidP="00166BFF">
            <w:pPr>
              <w:widowControl/>
              <w:autoSpaceDE/>
              <w:autoSpaceDN/>
              <w:adjustRightInd/>
              <w:rPr>
                <w:color w:val="000000"/>
                <w:sz w:val="20"/>
                <w:szCs w:val="20"/>
              </w:rPr>
            </w:pPr>
            <w:r w:rsidRPr="00166BFF">
              <w:rPr>
                <w:color w:val="000000"/>
                <w:sz w:val="20"/>
                <w:szCs w:val="20"/>
              </w:rPr>
              <w:t>1. Applications</w:t>
            </w:r>
          </w:p>
        </w:tc>
        <w:tc>
          <w:tcPr>
            <w:tcW w:w="1160" w:type="dxa"/>
            <w:tcBorders>
              <w:top w:val="nil"/>
              <w:left w:val="nil"/>
              <w:bottom w:val="single" w:sz="4" w:space="0" w:color="auto"/>
              <w:right w:val="single" w:sz="4" w:space="0" w:color="auto"/>
            </w:tcBorders>
            <w:shd w:val="clear" w:color="000000" w:fill="FFFFFF"/>
            <w:noWrap/>
            <w:vAlign w:val="center"/>
            <w:hideMark/>
          </w:tcPr>
          <w:p w14:paraId="19B5269E"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N/A</w:t>
            </w:r>
          </w:p>
        </w:tc>
        <w:tc>
          <w:tcPr>
            <w:tcW w:w="1238" w:type="dxa"/>
            <w:tcBorders>
              <w:top w:val="nil"/>
              <w:left w:val="nil"/>
              <w:bottom w:val="single" w:sz="4" w:space="0" w:color="auto"/>
              <w:right w:val="single" w:sz="4" w:space="0" w:color="auto"/>
            </w:tcBorders>
            <w:shd w:val="clear" w:color="000000" w:fill="FFFFFF"/>
            <w:noWrap/>
            <w:vAlign w:val="center"/>
            <w:hideMark/>
          </w:tcPr>
          <w:p w14:paraId="55974D25"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287764CD"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 </w:t>
            </w:r>
          </w:p>
        </w:tc>
        <w:tc>
          <w:tcPr>
            <w:tcW w:w="1306" w:type="dxa"/>
            <w:tcBorders>
              <w:top w:val="nil"/>
              <w:left w:val="nil"/>
              <w:bottom w:val="single" w:sz="4" w:space="0" w:color="auto"/>
              <w:right w:val="single" w:sz="4" w:space="0" w:color="auto"/>
            </w:tcBorders>
            <w:shd w:val="clear" w:color="000000" w:fill="FFFFFF"/>
            <w:noWrap/>
            <w:vAlign w:val="center"/>
            <w:hideMark/>
          </w:tcPr>
          <w:p w14:paraId="0762D695"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 </w:t>
            </w:r>
          </w:p>
        </w:tc>
        <w:tc>
          <w:tcPr>
            <w:tcW w:w="1268" w:type="dxa"/>
            <w:tcBorders>
              <w:top w:val="nil"/>
              <w:left w:val="nil"/>
              <w:bottom w:val="single" w:sz="4" w:space="0" w:color="auto"/>
              <w:right w:val="single" w:sz="4" w:space="0" w:color="auto"/>
            </w:tcBorders>
            <w:shd w:val="clear" w:color="000000" w:fill="FFFFFF"/>
            <w:noWrap/>
            <w:vAlign w:val="center"/>
            <w:hideMark/>
          </w:tcPr>
          <w:p w14:paraId="75CEB7E4"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 </w:t>
            </w:r>
          </w:p>
        </w:tc>
        <w:tc>
          <w:tcPr>
            <w:tcW w:w="1338" w:type="dxa"/>
            <w:tcBorders>
              <w:top w:val="nil"/>
              <w:left w:val="nil"/>
              <w:bottom w:val="single" w:sz="4" w:space="0" w:color="auto"/>
              <w:right w:val="single" w:sz="4" w:space="0" w:color="auto"/>
            </w:tcBorders>
            <w:shd w:val="clear" w:color="000000" w:fill="FFFFFF"/>
            <w:noWrap/>
            <w:vAlign w:val="center"/>
            <w:hideMark/>
          </w:tcPr>
          <w:p w14:paraId="167194A6"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 </w:t>
            </w:r>
          </w:p>
        </w:tc>
        <w:tc>
          <w:tcPr>
            <w:tcW w:w="1123" w:type="dxa"/>
            <w:tcBorders>
              <w:top w:val="nil"/>
              <w:left w:val="nil"/>
              <w:bottom w:val="single" w:sz="4" w:space="0" w:color="auto"/>
              <w:right w:val="single" w:sz="4" w:space="0" w:color="auto"/>
            </w:tcBorders>
            <w:shd w:val="clear" w:color="000000" w:fill="FFFFFF"/>
            <w:noWrap/>
            <w:vAlign w:val="center"/>
            <w:hideMark/>
          </w:tcPr>
          <w:p w14:paraId="1E6070A9"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4CEBA64" w14:textId="77777777" w:rsidR="00166BFF" w:rsidRPr="00166BFF" w:rsidRDefault="00166BFF" w:rsidP="00166BFF">
            <w:pPr>
              <w:widowControl/>
              <w:autoSpaceDE/>
              <w:autoSpaceDN/>
              <w:adjustRightInd/>
              <w:rPr>
                <w:color w:val="000000"/>
                <w:sz w:val="20"/>
                <w:szCs w:val="20"/>
              </w:rPr>
            </w:pPr>
            <w:r w:rsidRPr="00166BFF">
              <w:rPr>
                <w:color w:val="000000"/>
                <w:sz w:val="20"/>
                <w:szCs w:val="20"/>
              </w:rPr>
              <w:t> </w:t>
            </w:r>
          </w:p>
        </w:tc>
      </w:tr>
      <w:tr w:rsidR="000610F1" w:rsidRPr="00166BFF" w14:paraId="7C75BA08" w14:textId="77777777" w:rsidTr="00A27D04">
        <w:trPr>
          <w:trHeight w:val="300"/>
          <w:jc w:val="center"/>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337335E7" w14:textId="77777777" w:rsidR="00166BFF" w:rsidRPr="00166BFF" w:rsidRDefault="00166BFF" w:rsidP="00166BFF">
            <w:pPr>
              <w:widowControl/>
              <w:autoSpaceDE/>
              <w:autoSpaceDN/>
              <w:adjustRightInd/>
              <w:rPr>
                <w:color w:val="000000"/>
                <w:sz w:val="20"/>
                <w:szCs w:val="20"/>
              </w:rPr>
            </w:pPr>
            <w:r w:rsidRPr="00166BFF">
              <w:rPr>
                <w:color w:val="000000"/>
                <w:sz w:val="20"/>
                <w:szCs w:val="20"/>
              </w:rPr>
              <w:t>2. Survey and Studies</w:t>
            </w:r>
          </w:p>
        </w:tc>
        <w:tc>
          <w:tcPr>
            <w:tcW w:w="1160" w:type="dxa"/>
            <w:tcBorders>
              <w:top w:val="nil"/>
              <w:left w:val="nil"/>
              <w:bottom w:val="single" w:sz="4" w:space="0" w:color="auto"/>
              <w:right w:val="single" w:sz="4" w:space="0" w:color="auto"/>
            </w:tcBorders>
            <w:shd w:val="clear" w:color="000000" w:fill="FFFFFF"/>
            <w:noWrap/>
            <w:vAlign w:val="center"/>
            <w:hideMark/>
          </w:tcPr>
          <w:p w14:paraId="65E79F5B"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N/A</w:t>
            </w:r>
          </w:p>
        </w:tc>
        <w:tc>
          <w:tcPr>
            <w:tcW w:w="1238" w:type="dxa"/>
            <w:tcBorders>
              <w:top w:val="nil"/>
              <w:left w:val="nil"/>
              <w:bottom w:val="single" w:sz="4" w:space="0" w:color="auto"/>
              <w:right w:val="single" w:sz="4" w:space="0" w:color="auto"/>
            </w:tcBorders>
            <w:shd w:val="clear" w:color="000000" w:fill="FFFFFF"/>
            <w:noWrap/>
            <w:vAlign w:val="center"/>
            <w:hideMark/>
          </w:tcPr>
          <w:p w14:paraId="01D947FE"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07AB9E43"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 </w:t>
            </w:r>
          </w:p>
        </w:tc>
        <w:tc>
          <w:tcPr>
            <w:tcW w:w="1306" w:type="dxa"/>
            <w:tcBorders>
              <w:top w:val="nil"/>
              <w:left w:val="nil"/>
              <w:bottom w:val="single" w:sz="4" w:space="0" w:color="auto"/>
              <w:right w:val="single" w:sz="4" w:space="0" w:color="auto"/>
            </w:tcBorders>
            <w:shd w:val="clear" w:color="000000" w:fill="FFFFFF"/>
            <w:noWrap/>
            <w:vAlign w:val="center"/>
            <w:hideMark/>
          </w:tcPr>
          <w:p w14:paraId="5DE332A7"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 </w:t>
            </w:r>
          </w:p>
        </w:tc>
        <w:tc>
          <w:tcPr>
            <w:tcW w:w="1268" w:type="dxa"/>
            <w:tcBorders>
              <w:top w:val="nil"/>
              <w:left w:val="nil"/>
              <w:bottom w:val="single" w:sz="4" w:space="0" w:color="auto"/>
              <w:right w:val="single" w:sz="4" w:space="0" w:color="auto"/>
            </w:tcBorders>
            <w:shd w:val="clear" w:color="000000" w:fill="FFFFFF"/>
            <w:noWrap/>
            <w:vAlign w:val="center"/>
            <w:hideMark/>
          </w:tcPr>
          <w:p w14:paraId="701B17FB"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 </w:t>
            </w:r>
          </w:p>
        </w:tc>
        <w:tc>
          <w:tcPr>
            <w:tcW w:w="1338" w:type="dxa"/>
            <w:tcBorders>
              <w:top w:val="nil"/>
              <w:left w:val="nil"/>
              <w:bottom w:val="single" w:sz="4" w:space="0" w:color="auto"/>
              <w:right w:val="single" w:sz="4" w:space="0" w:color="auto"/>
            </w:tcBorders>
            <w:shd w:val="clear" w:color="000000" w:fill="FFFFFF"/>
            <w:noWrap/>
            <w:vAlign w:val="center"/>
            <w:hideMark/>
          </w:tcPr>
          <w:p w14:paraId="5A73FB9B"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 </w:t>
            </w:r>
          </w:p>
        </w:tc>
        <w:tc>
          <w:tcPr>
            <w:tcW w:w="1123" w:type="dxa"/>
            <w:tcBorders>
              <w:top w:val="nil"/>
              <w:left w:val="nil"/>
              <w:bottom w:val="single" w:sz="4" w:space="0" w:color="auto"/>
              <w:right w:val="single" w:sz="4" w:space="0" w:color="auto"/>
            </w:tcBorders>
            <w:shd w:val="clear" w:color="000000" w:fill="FFFFFF"/>
            <w:noWrap/>
            <w:vAlign w:val="center"/>
            <w:hideMark/>
          </w:tcPr>
          <w:p w14:paraId="2E885A3A"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FFA32A5" w14:textId="77777777" w:rsidR="00166BFF" w:rsidRPr="00166BFF" w:rsidRDefault="00166BFF" w:rsidP="00166BFF">
            <w:pPr>
              <w:widowControl/>
              <w:autoSpaceDE/>
              <w:autoSpaceDN/>
              <w:adjustRightInd/>
              <w:rPr>
                <w:color w:val="000000"/>
                <w:sz w:val="20"/>
                <w:szCs w:val="20"/>
              </w:rPr>
            </w:pPr>
            <w:r w:rsidRPr="00166BFF">
              <w:rPr>
                <w:color w:val="000000"/>
                <w:sz w:val="20"/>
                <w:szCs w:val="20"/>
              </w:rPr>
              <w:t> </w:t>
            </w:r>
          </w:p>
        </w:tc>
      </w:tr>
      <w:tr w:rsidR="000610F1" w:rsidRPr="00166BFF" w14:paraId="20F517DF" w14:textId="77777777" w:rsidTr="00A27D04">
        <w:trPr>
          <w:trHeight w:val="300"/>
          <w:jc w:val="center"/>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4B6EB9CB" w14:textId="77777777" w:rsidR="00166BFF" w:rsidRPr="00166BFF" w:rsidRDefault="00166BFF" w:rsidP="00166BFF">
            <w:pPr>
              <w:widowControl/>
              <w:autoSpaceDE/>
              <w:autoSpaceDN/>
              <w:adjustRightInd/>
              <w:rPr>
                <w:color w:val="000000"/>
                <w:sz w:val="20"/>
                <w:szCs w:val="20"/>
              </w:rPr>
            </w:pPr>
            <w:r w:rsidRPr="00166BFF">
              <w:rPr>
                <w:color w:val="000000"/>
                <w:sz w:val="20"/>
                <w:szCs w:val="20"/>
              </w:rPr>
              <w:t>3. Acquisition, Installation, &amp; Utilization of Tech. &amp; Systems</w:t>
            </w:r>
          </w:p>
        </w:tc>
        <w:tc>
          <w:tcPr>
            <w:tcW w:w="1160" w:type="dxa"/>
            <w:tcBorders>
              <w:top w:val="nil"/>
              <w:left w:val="nil"/>
              <w:bottom w:val="single" w:sz="4" w:space="0" w:color="auto"/>
              <w:right w:val="single" w:sz="4" w:space="0" w:color="auto"/>
            </w:tcBorders>
            <w:shd w:val="clear" w:color="000000" w:fill="FFFFFF"/>
            <w:noWrap/>
            <w:vAlign w:val="center"/>
            <w:hideMark/>
          </w:tcPr>
          <w:p w14:paraId="71DA885F"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N/A</w:t>
            </w:r>
          </w:p>
        </w:tc>
        <w:tc>
          <w:tcPr>
            <w:tcW w:w="1238" w:type="dxa"/>
            <w:tcBorders>
              <w:top w:val="nil"/>
              <w:left w:val="nil"/>
              <w:bottom w:val="single" w:sz="4" w:space="0" w:color="auto"/>
              <w:right w:val="single" w:sz="4" w:space="0" w:color="auto"/>
            </w:tcBorders>
            <w:shd w:val="clear" w:color="000000" w:fill="FFFFFF"/>
            <w:noWrap/>
            <w:vAlign w:val="center"/>
            <w:hideMark/>
          </w:tcPr>
          <w:p w14:paraId="67AE865E"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2D65A6AE"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 </w:t>
            </w:r>
          </w:p>
        </w:tc>
        <w:tc>
          <w:tcPr>
            <w:tcW w:w="1306" w:type="dxa"/>
            <w:tcBorders>
              <w:top w:val="nil"/>
              <w:left w:val="nil"/>
              <w:bottom w:val="single" w:sz="4" w:space="0" w:color="auto"/>
              <w:right w:val="single" w:sz="4" w:space="0" w:color="auto"/>
            </w:tcBorders>
            <w:shd w:val="clear" w:color="000000" w:fill="FFFFFF"/>
            <w:noWrap/>
            <w:vAlign w:val="center"/>
            <w:hideMark/>
          </w:tcPr>
          <w:p w14:paraId="2FB83595"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 </w:t>
            </w:r>
          </w:p>
        </w:tc>
        <w:tc>
          <w:tcPr>
            <w:tcW w:w="1268" w:type="dxa"/>
            <w:tcBorders>
              <w:top w:val="nil"/>
              <w:left w:val="nil"/>
              <w:bottom w:val="single" w:sz="4" w:space="0" w:color="auto"/>
              <w:right w:val="single" w:sz="4" w:space="0" w:color="auto"/>
            </w:tcBorders>
            <w:shd w:val="clear" w:color="000000" w:fill="FFFFFF"/>
            <w:noWrap/>
            <w:vAlign w:val="center"/>
            <w:hideMark/>
          </w:tcPr>
          <w:p w14:paraId="48EC5CD6"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 </w:t>
            </w:r>
          </w:p>
        </w:tc>
        <w:tc>
          <w:tcPr>
            <w:tcW w:w="1338" w:type="dxa"/>
            <w:tcBorders>
              <w:top w:val="nil"/>
              <w:left w:val="nil"/>
              <w:bottom w:val="single" w:sz="4" w:space="0" w:color="auto"/>
              <w:right w:val="single" w:sz="4" w:space="0" w:color="auto"/>
            </w:tcBorders>
            <w:shd w:val="clear" w:color="000000" w:fill="FFFFFF"/>
            <w:noWrap/>
            <w:vAlign w:val="center"/>
            <w:hideMark/>
          </w:tcPr>
          <w:p w14:paraId="2EB25110"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 </w:t>
            </w:r>
          </w:p>
        </w:tc>
        <w:tc>
          <w:tcPr>
            <w:tcW w:w="1123" w:type="dxa"/>
            <w:tcBorders>
              <w:top w:val="nil"/>
              <w:left w:val="nil"/>
              <w:bottom w:val="single" w:sz="4" w:space="0" w:color="auto"/>
              <w:right w:val="single" w:sz="4" w:space="0" w:color="auto"/>
            </w:tcBorders>
            <w:shd w:val="clear" w:color="000000" w:fill="FFFFFF"/>
            <w:noWrap/>
            <w:vAlign w:val="center"/>
            <w:hideMark/>
          </w:tcPr>
          <w:p w14:paraId="09DCAC0E"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1C1555F" w14:textId="77777777" w:rsidR="00166BFF" w:rsidRPr="00166BFF" w:rsidRDefault="00166BFF" w:rsidP="00166BFF">
            <w:pPr>
              <w:widowControl/>
              <w:autoSpaceDE/>
              <w:autoSpaceDN/>
              <w:adjustRightInd/>
              <w:rPr>
                <w:color w:val="000000"/>
                <w:sz w:val="20"/>
                <w:szCs w:val="20"/>
              </w:rPr>
            </w:pPr>
            <w:r w:rsidRPr="00166BFF">
              <w:rPr>
                <w:color w:val="000000"/>
                <w:sz w:val="20"/>
                <w:szCs w:val="20"/>
              </w:rPr>
              <w:t> </w:t>
            </w:r>
          </w:p>
        </w:tc>
      </w:tr>
      <w:tr w:rsidR="000610F1" w:rsidRPr="00166BFF" w14:paraId="037D6024" w14:textId="77777777" w:rsidTr="00A27D04">
        <w:trPr>
          <w:trHeight w:val="300"/>
          <w:jc w:val="center"/>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75A19150" w14:textId="77777777" w:rsidR="00166BFF" w:rsidRPr="00166BFF" w:rsidRDefault="00166BFF" w:rsidP="00166BFF">
            <w:pPr>
              <w:widowControl/>
              <w:autoSpaceDE/>
              <w:autoSpaceDN/>
              <w:adjustRightInd/>
              <w:rPr>
                <w:color w:val="000000"/>
                <w:sz w:val="20"/>
                <w:szCs w:val="20"/>
              </w:rPr>
            </w:pPr>
            <w:r w:rsidRPr="00166BFF">
              <w:rPr>
                <w:color w:val="000000"/>
                <w:sz w:val="20"/>
                <w:szCs w:val="20"/>
              </w:rPr>
              <w:t>4. Reporting Requirements</w:t>
            </w:r>
          </w:p>
        </w:tc>
        <w:tc>
          <w:tcPr>
            <w:tcW w:w="1160" w:type="dxa"/>
            <w:tcBorders>
              <w:top w:val="nil"/>
              <w:left w:val="nil"/>
              <w:bottom w:val="single" w:sz="4" w:space="0" w:color="auto"/>
              <w:right w:val="single" w:sz="4" w:space="0" w:color="auto"/>
            </w:tcBorders>
            <w:shd w:val="clear" w:color="000000" w:fill="FFFFFF"/>
            <w:noWrap/>
            <w:vAlign w:val="center"/>
            <w:hideMark/>
          </w:tcPr>
          <w:p w14:paraId="525098F5"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7908C23F"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010E385"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 </w:t>
            </w:r>
          </w:p>
        </w:tc>
        <w:tc>
          <w:tcPr>
            <w:tcW w:w="1306" w:type="dxa"/>
            <w:tcBorders>
              <w:top w:val="nil"/>
              <w:left w:val="nil"/>
              <w:bottom w:val="single" w:sz="4" w:space="0" w:color="auto"/>
              <w:right w:val="single" w:sz="4" w:space="0" w:color="auto"/>
            </w:tcBorders>
            <w:shd w:val="clear" w:color="000000" w:fill="FFFFFF"/>
            <w:noWrap/>
            <w:vAlign w:val="center"/>
            <w:hideMark/>
          </w:tcPr>
          <w:p w14:paraId="02F5503E"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 </w:t>
            </w:r>
          </w:p>
        </w:tc>
        <w:tc>
          <w:tcPr>
            <w:tcW w:w="1268" w:type="dxa"/>
            <w:tcBorders>
              <w:top w:val="nil"/>
              <w:left w:val="nil"/>
              <w:bottom w:val="single" w:sz="4" w:space="0" w:color="auto"/>
              <w:right w:val="single" w:sz="4" w:space="0" w:color="auto"/>
            </w:tcBorders>
            <w:shd w:val="clear" w:color="000000" w:fill="FFFFFF"/>
            <w:noWrap/>
            <w:vAlign w:val="center"/>
            <w:hideMark/>
          </w:tcPr>
          <w:p w14:paraId="181415B8"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 </w:t>
            </w:r>
          </w:p>
        </w:tc>
        <w:tc>
          <w:tcPr>
            <w:tcW w:w="1338" w:type="dxa"/>
            <w:tcBorders>
              <w:top w:val="nil"/>
              <w:left w:val="nil"/>
              <w:bottom w:val="single" w:sz="4" w:space="0" w:color="auto"/>
              <w:right w:val="single" w:sz="4" w:space="0" w:color="auto"/>
            </w:tcBorders>
            <w:shd w:val="clear" w:color="000000" w:fill="FFFFFF"/>
            <w:noWrap/>
            <w:vAlign w:val="center"/>
            <w:hideMark/>
          </w:tcPr>
          <w:p w14:paraId="5591FA5A"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 </w:t>
            </w:r>
          </w:p>
        </w:tc>
        <w:tc>
          <w:tcPr>
            <w:tcW w:w="1123" w:type="dxa"/>
            <w:tcBorders>
              <w:top w:val="nil"/>
              <w:left w:val="nil"/>
              <w:bottom w:val="single" w:sz="4" w:space="0" w:color="auto"/>
              <w:right w:val="single" w:sz="4" w:space="0" w:color="auto"/>
            </w:tcBorders>
            <w:shd w:val="clear" w:color="000000" w:fill="FFFFFF"/>
            <w:noWrap/>
            <w:vAlign w:val="center"/>
            <w:hideMark/>
          </w:tcPr>
          <w:p w14:paraId="5C3E3C9D"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AA83EC8" w14:textId="77777777" w:rsidR="00166BFF" w:rsidRPr="00166BFF" w:rsidRDefault="00166BFF" w:rsidP="00166BFF">
            <w:pPr>
              <w:widowControl/>
              <w:autoSpaceDE/>
              <w:autoSpaceDN/>
              <w:adjustRightInd/>
              <w:rPr>
                <w:color w:val="000000"/>
                <w:sz w:val="20"/>
                <w:szCs w:val="20"/>
              </w:rPr>
            </w:pPr>
            <w:r w:rsidRPr="00166BFF">
              <w:rPr>
                <w:color w:val="000000"/>
                <w:sz w:val="20"/>
                <w:szCs w:val="20"/>
              </w:rPr>
              <w:t> </w:t>
            </w:r>
          </w:p>
        </w:tc>
      </w:tr>
      <w:tr w:rsidR="00307E00" w:rsidRPr="00166BFF" w14:paraId="03FA477B"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7BDE049D" w14:textId="77777777" w:rsidR="00307E00" w:rsidRPr="00166BFF" w:rsidRDefault="00307E00" w:rsidP="00307E00">
            <w:pPr>
              <w:widowControl/>
              <w:autoSpaceDE/>
              <w:autoSpaceDN/>
              <w:adjustRightInd/>
              <w:ind w:firstLineChars="100" w:firstLine="200"/>
              <w:rPr>
                <w:color w:val="000000"/>
                <w:sz w:val="20"/>
                <w:szCs w:val="20"/>
              </w:rPr>
            </w:pPr>
            <w:r w:rsidRPr="00166BFF">
              <w:rPr>
                <w:color w:val="000000"/>
                <w:sz w:val="20"/>
                <w:szCs w:val="20"/>
              </w:rPr>
              <w:t xml:space="preserve">A. Familiarize with regulatory requirements </w:t>
            </w:r>
            <w:r w:rsidRPr="00166BFF">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000000" w:fill="FFFFFF"/>
            <w:noWrap/>
            <w:vAlign w:val="center"/>
            <w:hideMark/>
          </w:tcPr>
          <w:p w14:paraId="0F63FC71"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40</w:t>
            </w:r>
          </w:p>
        </w:tc>
        <w:tc>
          <w:tcPr>
            <w:tcW w:w="1238" w:type="dxa"/>
            <w:tcBorders>
              <w:top w:val="nil"/>
              <w:left w:val="nil"/>
              <w:bottom w:val="single" w:sz="4" w:space="0" w:color="auto"/>
              <w:right w:val="single" w:sz="4" w:space="0" w:color="auto"/>
            </w:tcBorders>
            <w:shd w:val="clear" w:color="000000" w:fill="FFFFFF"/>
            <w:noWrap/>
            <w:vAlign w:val="center"/>
            <w:hideMark/>
          </w:tcPr>
          <w:p w14:paraId="09D822D7"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1</w:t>
            </w:r>
          </w:p>
        </w:tc>
        <w:tc>
          <w:tcPr>
            <w:tcW w:w="1260" w:type="dxa"/>
            <w:tcBorders>
              <w:top w:val="nil"/>
              <w:left w:val="nil"/>
              <w:bottom w:val="single" w:sz="4" w:space="0" w:color="auto"/>
              <w:right w:val="single" w:sz="4" w:space="0" w:color="auto"/>
            </w:tcBorders>
            <w:shd w:val="clear" w:color="000000" w:fill="FFFFFF"/>
            <w:noWrap/>
            <w:vAlign w:val="center"/>
            <w:hideMark/>
          </w:tcPr>
          <w:p w14:paraId="43BD56E4"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40</w:t>
            </w:r>
          </w:p>
        </w:tc>
        <w:tc>
          <w:tcPr>
            <w:tcW w:w="1306" w:type="dxa"/>
            <w:tcBorders>
              <w:top w:val="nil"/>
              <w:left w:val="nil"/>
              <w:bottom w:val="single" w:sz="4" w:space="0" w:color="auto"/>
              <w:right w:val="single" w:sz="4" w:space="0" w:color="auto"/>
            </w:tcBorders>
            <w:shd w:val="clear" w:color="000000" w:fill="FFFFFF"/>
            <w:noWrap/>
            <w:vAlign w:val="center"/>
            <w:hideMark/>
          </w:tcPr>
          <w:p w14:paraId="51BB38ED"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31</w:t>
            </w:r>
          </w:p>
        </w:tc>
        <w:tc>
          <w:tcPr>
            <w:tcW w:w="1268" w:type="dxa"/>
            <w:tcBorders>
              <w:top w:val="nil"/>
              <w:left w:val="nil"/>
              <w:bottom w:val="single" w:sz="4" w:space="0" w:color="auto"/>
              <w:right w:val="single" w:sz="4" w:space="0" w:color="auto"/>
            </w:tcBorders>
            <w:shd w:val="clear" w:color="000000" w:fill="FFFFFF"/>
            <w:noWrap/>
            <w:vAlign w:val="center"/>
            <w:hideMark/>
          </w:tcPr>
          <w:p w14:paraId="1683BC9C"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1,240</w:t>
            </w:r>
          </w:p>
        </w:tc>
        <w:tc>
          <w:tcPr>
            <w:tcW w:w="1338" w:type="dxa"/>
            <w:tcBorders>
              <w:top w:val="nil"/>
              <w:left w:val="nil"/>
              <w:bottom w:val="single" w:sz="4" w:space="0" w:color="auto"/>
              <w:right w:val="single" w:sz="4" w:space="0" w:color="auto"/>
            </w:tcBorders>
            <w:shd w:val="clear" w:color="000000" w:fill="FFFFFF"/>
            <w:noWrap/>
            <w:vAlign w:val="center"/>
            <w:hideMark/>
          </w:tcPr>
          <w:p w14:paraId="56E75E59"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62</w:t>
            </w:r>
          </w:p>
        </w:tc>
        <w:tc>
          <w:tcPr>
            <w:tcW w:w="1123" w:type="dxa"/>
            <w:tcBorders>
              <w:top w:val="nil"/>
              <w:left w:val="nil"/>
              <w:bottom w:val="single" w:sz="4" w:space="0" w:color="auto"/>
              <w:right w:val="single" w:sz="4" w:space="0" w:color="auto"/>
            </w:tcBorders>
            <w:shd w:val="clear" w:color="000000" w:fill="FFFFFF"/>
            <w:noWrap/>
            <w:vAlign w:val="center"/>
            <w:hideMark/>
          </w:tcPr>
          <w:p w14:paraId="051B6696"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124</w:t>
            </w:r>
          </w:p>
        </w:tc>
        <w:tc>
          <w:tcPr>
            <w:tcW w:w="1530" w:type="dxa"/>
            <w:tcBorders>
              <w:top w:val="nil"/>
              <w:left w:val="nil"/>
              <w:bottom w:val="single" w:sz="4" w:space="0" w:color="auto"/>
              <w:right w:val="single" w:sz="4" w:space="0" w:color="auto"/>
            </w:tcBorders>
            <w:shd w:val="clear" w:color="000000" w:fill="FFFFFF"/>
            <w:noWrap/>
            <w:vAlign w:val="center"/>
            <w:hideMark/>
          </w:tcPr>
          <w:p w14:paraId="073B2B56" w14:textId="1209FD3B" w:rsidR="00307E00" w:rsidRPr="00166BFF" w:rsidRDefault="00307E00" w:rsidP="00307E00">
            <w:pPr>
              <w:widowControl/>
              <w:autoSpaceDE/>
              <w:autoSpaceDN/>
              <w:adjustRightInd/>
              <w:jc w:val="right"/>
              <w:rPr>
                <w:color w:val="000000"/>
                <w:sz w:val="20"/>
                <w:szCs w:val="20"/>
              </w:rPr>
            </w:pPr>
            <w:r>
              <w:rPr>
                <w:color w:val="000000"/>
                <w:sz w:val="20"/>
                <w:szCs w:val="20"/>
              </w:rPr>
              <w:t xml:space="preserve">$149,829.82 </w:t>
            </w:r>
          </w:p>
        </w:tc>
      </w:tr>
      <w:tr w:rsidR="00307E00" w:rsidRPr="00166BFF" w14:paraId="353E0418"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3394E6DE" w14:textId="77777777" w:rsidR="00307E00" w:rsidRPr="00166BFF" w:rsidRDefault="00307E00" w:rsidP="00307E00">
            <w:pPr>
              <w:widowControl/>
              <w:autoSpaceDE/>
              <w:autoSpaceDN/>
              <w:adjustRightInd/>
              <w:ind w:firstLineChars="100" w:firstLine="200"/>
              <w:rPr>
                <w:color w:val="000000"/>
                <w:sz w:val="20"/>
                <w:szCs w:val="20"/>
              </w:rPr>
            </w:pPr>
            <w:r w:rsidRPr="00166BFF">
              <w:rPr>
                <w:color w:val="000000"/>
                <w:sz w:val="20"/>
                <w:szCs w:val="20"/>
              </w:rPr>
              <w:t xml:space="preserve">B. Required activities </w:t>
            </w:r>
            <w:r w:rsidRPr="00166BFF">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000000" w:fill="FFFFFF"/>
            <w:noWrap/>
            <w:vAlign w:val="center"/>
            <w:hideMark/>
          </w:tcPr>
          <w:p w14:paraId="72699A6D"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6.08</w:t>
            </w:r>
          </w:p>
        </w:tc>
        <w:tc>
          <w:tcPr>
            <w:tcW w:w="1238" w:type="dxa"/>
            <w:tcBorders>
              <w:top w:val="nil"/>
              <w:left w:val="nil"/>
              <w:bottom w:val="single" w:sz="4" w:space="0" w:color="auto"/>
              <w:right w:val="single" w:sz="4" w:space="0" w:color="auto"/>
            </w:tcBorders>
            <w:shd w:val="clear" w:color="000000" w:fill="FFFFFF"/>
            <w:noWrap/>
            <w:vAlign w:val="center"/>
            <w:hideMark/>
          </w:tcPr>
          <w:p w14:paraId="58564840"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13</w:t>
            </w:r>
          </w:p>
        </w:tc>
        <w:tc>
          <w:tcPr>
            <w:tcW w:w="1260" w:type="dxa"/>
            <w:tcBorders>
              <w:top w:val="nil"/>
              <w:left w:val="nil"/>
              <w:bottom w:val="single" w:sz="4" w:space="0" w:color="auto"/>
              <w:right w:val="single" w:sz="4" w:space="0" w:color="auto"/>
            </w:tcBorders>
            <w:shd w:val="clear" w:color="000000" w:fill="FFFFFF"/>
            <w:noWrap/>
            <w:vAlign w:val="center"/>
            <w:hideMark/>
          </w:tcPr>
          <w:p w14:paraId="011E9473"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79</w:t>
            </w:r>
          </w:p>
        </w:tc>
        <w:tc>
          <w:tcPr>
            <w:tcW w:w="1306" w:type="dxa"/>
            <w:tcBorders>
              <w:top w:val="nil"/>
              <w:left w:val="nil"/>
              <w:bottom w:val="single" w:sz="4" w:space="0" w:color="auto"/>
              <w:right w:val="single" w:sz="4" w:space="0" w:color="auto"/>
            </w:tcBorders>
            <w:shd w:val="clear" w:color="000000" w:fill="FFFFFF"/>
            <w:noWrap/>
            <w:vAlign w:val="center"/>
            <w:hideMark/>
          </w:tcPr>
          <w:p w14:paraId="0D31A10D"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34</w:t>
            </w:r>
          </w:p>
        </w:tc>
        <w:tc>
          <w:tcPr>
            <w:tcW w:w="1268" w:type="dxa"/>
            <w:tcBorders>
              <w:top w:val="nil"/>
              <w:left w:val="nil"/>
              <w:bottom w:val="single" w:sz="4" w:space="0" w:color="auto"/>
              <w:right w:val="single" w:sz="4" w:space="0" w:color="auto"/>
            </w:tcBorders>
            <w:shd w:val="clear" w:color="000000" w:fill="FFFFFF"/>
            <w:noWrap/>
            <w:vAlign w:val="center"/>
            <w:hideMark/>
          </w:tcPr>
          <w:p w14:paraId="43FC15B6"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2,686</w:t>
            </w:r>
          </w:p>
        </w:tc>
        <w:tc>
          <w:tcPr>
            <w:tcW w:w="1338" w:type="dxa"/>
            <w:tcBorders>
              <w:top w:val="nil"/>
              <w:left w:val="nil"/>
              <w:bottom w:val="single" w:sz="4" w:space="0" w:color="auto"/>
              <w:right w:val="single" w:sz="4" w:space="0" w:color="auto"/>
            </w:tcBorders>
            <w:shd w:val="clear" w:color="000000" w:fill="FFFFFF"/>
            <w:noWrap/>
            <w:vAlign w:val="center"/>
            <w:hideMark/>
          </w:tcPr>
          <w:p w14:paraId="38D9CFFB"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134.3</w:t>
            </w:r>
          </w:p>
        </w:tc>
        <w:tc>
          <w:tcPr>
            <w:tcW w:w="1123" w:type="dxa"/>
            <w:tcBorders>
              <w:top w:val="nil"/>
              <w:left w:val="nil"/>
              <w:bottom w:val="single" w:sz="4" w:space="0" w:color="auto"/>
              <w:right w:val="single" w:sz="4" w:space="0" w:color="auto"/>
            </w:tcBorders>
            <w:shd w:val="clear" w:color="000000" w:fill="FFFFFF"/>
            <w:noWrap/>
            <w:vAlign w:val="center"/>
            <w:hideMark/>
          </w:tcPr>
          <w:p w14:paraId="170C9EB6"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268.6</w:t>
            </w:r>
          </w:p>
        </w:tc>
        <w:tc>
          <w:tcPr>
            <w:tcW w:w="1530" w:type="dxa"/>
            <w:tcBorders>
              <w:top w:val="nil"/>
              <w:left w:val="nil"/>
              <w:bottom w:val="single" w:sz="4" w:space="0" w:color="auto"/>
              <w:right w:val="single" w:sz="4" w:space="0" w:color="auto"/>
            </w:tcBorders>
            <w:shd w:val="clear" w:color="000000" w:fill="FFFFFF"/>
            <w:noWrap/>
            <w:vAlign w:val="center"/>
            <w:hideMark/>
          </w:tcPr>
          <w:p w14:paraId="5A316D61" w14:textId="244475EF" w:rsidR="00307E00" w:rsidRPr="00166BFF" w:rsidRDefault="00307E00" w:rsidP="00307E00">
            <w:pPr>
              <w:widowControl/>
              <w:autoSpaceDE/>
              <w:autoSpaceDN/>
              <w:adjustRightInd/>
              <w:jc w:val="right"/>
              <w:rPr>
                <w:color w:val="000000"/>
                <w:sz w:val="20"/>
                <w:szCs w:val="20"/>
              </w:rPr>
            </w:pPr>
            <w:r>
              <w:rPr>
                <w:color w:val="000000"/>
                <w:sz w:val="20"/>
                <w:szCs w:val="20"/>
              </w:rPr>
              <w:t xml:space="preserve">$324,550.72 </w:t>
            </w:r>
          </w:p>
        </w:tc>
      </w:tr>
      <w:tr w:rsidR="00307E00" w:rsidRPr="00166BFF" w14:paraId="62341739"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272FEF1A" w14:textId="77777777" w:rsidR="00307E00" w:rsidRPr="00166BFF" w:rsidRDefault="00307E00" w:rsidP="00307E00">
            <w:pPr>
              <w:widowControl/>
              <w:autoSpaceDE/>
              <w:autoSpaceDN/>
              <w:adjustRightInd/>
              <w:ind w:firstLineChars="100" w:firstLine="200"/>
              <w:rPr>
                <w:color w:val="000000"/>
                <w:sz w:val="20"/>
                <w:szCs w:val="20"/>
              </w:rPr>
            </w:pPr>
            <w:r w:rsidRPr="00166BFF">
              <w:rPr>
                <w:color w:val="000000"/>
                <w:sz w:val="20"/>
                <w:szCs w:val="20"/>
              </w:rPr>
              <w:t xml:space="preserve">C. Create information </w:t>
            </w:r>
            <w:r w:rsidRPr="00166BFF">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000000" w:fill="FFFFFF"/>
            <w:noWrap/>
            <w:vAlign w:val="center"/>
            <w:hideMark/>
          </w:tcPr>
          <w:p w14:paraId="74F47EE0"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17.85</w:t>
            </w:r>
          </w:p>
        </w:tc>
        <w:tc>
          <w:tcPr>
            <w:tcW w:w="1238" w:type="dxa"/>
            <w:tcBorders>
              <w:top w:val="nil"/>
              <w:left w:val="nil"/>
              <w:bottom w:val="single" w:sz="4" w:space="0" w:color="auto"/>
              <w:right w:val="single" w:sz="4" w:space="0" w:color="auto"/>
            </w:tcBorders>
            <w:shd w:val="clear" w:color="000000" w:fill="FFFFFF"/>
            <w:noWrap/>
            <w:vAlign w:val="center"/>
            <w:hideMark/>
          </w:tcPr>
          <w:p w14:paraId="62B44DAF"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99</w:t>
            </w:r>
          </w:p>
        </w:tc>
        <w:tc>
          <w:tcPr>
            <w:tcW w:w="1260" w:type="dxa"/>
            <w:tcBorders>
              <w:top w:val="nil"/>
              <w:left w:val="nil"/>
              <w:bottom w:val="single" w:sz="4" w:space="0" w:color="auto"/>
              <w:right w:val="single" w:sz="4" w:space="0" w:color="auto"/>
            </w:tcBorders>
            <w:shd w:val="clear" w:color="000000" w:fill="FFFFFF"/>
            <w:noWrap/>
            <w:vAlign w:val="center"/>
            <w:hideMark/>
          </w:tcPr>
          <w:p w14:paraId="3A152B96"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1,767</w:t>
            </w:r>
          </w:p>
        </w:tc>
        <w:tc>
          <w:tcPr>
            <w:tcW w:w="1306" w:type="dxa"/>
            <w:tcBorders>
              <w:top w:val="nil"/>
              <w:left w:val="nil"/>
              <w:bottom w:val="single" w:sz="4" w:space="0" w:color="auto"/>
              <w:right w:val="single" w:sz="4" w:space="0" w:color="auto"/>
            </w:tcBorders>
            <w:shd w:val="clear" w:color="000000" w:fill="FFFFFF"/>
            <w:noWrap/>
            <w:vAlign w:val="center"/>
            <w:hideMark/>
          </w:tcPr>
          <w:p w14:paraId="5935DA61"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34</w:t>
            </w:r>
          </w:p>
        </w:tc>
        <w:tc>
          <w:tcPr>
            <w:tcW w:w="1268" w:type="dxa"/>
            <w:tcBorders>
              <w:top w:val="nil"/>
              <w:left w:val="nil"/>
              <w:bottom w:val="single" w:sz="4" w:space="0" w:color="auto"/>
              <w:right w:val="single" w:sz="4" w:space="0" w:color="auto"/>
            </w:tcBorders>
            <w:shd w:val="clear" w:color="000000" w:fill="FFFFFF"/>
            <w:noWrap/>
            <w:vAlign w:val="center"/>
            <w:hideMark/>
          </w:tcPr>
          <w:p w14:paraId="0207A09F"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60,078</w:t>
            </w:r>
          </w:p>
        </w:tc>
        <w:tc>
          <w:tcPr>
            <w:tcW w:w="1338" w:type="dxa"/>
            <w:tcBorders>
              <w:top w:val="nil"/>
              <w:left w:val="nil"/>
              <w:bottom w:val="single" w:sz="4" w:space="0" w:color="auto"/>
              <w:right w:val="single" w:sz="4" w:space="0" w:color="auto"/>
            </w:tcBorders>
            <w:shd w:val="clear" w:color="000000" w:fill="FFFFFF"/>
            <w:noWrap/>
            <w:vAlign w:val="center"/>
            <w:hideMark/>
          </w:tcPr>
          <w:p w14:paraId="79A99E05"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3,003.9</w:t>
            </w:r>
          </w:p>
        </w:tc>
        <w:tc>
          <w:tcPr>
            <w:tcW w:w="1123" w:type="dxa"/>
            <w:tcBorders>
              <w:top w:val="nil"/>
              <w:left w:val="nil"/>
              <w:bottom w:val="single" w:sz="4" w:space="0" w:color="auto"/>
              <w:right w:val="single" w:sz="4" w:space="0" w:color="auto"/>
            </w:tcBorders>
            <w:shd w:val="clear" w:color="000000" w:fill="FFFFFF"/>
            <w:noWrap/>
            <w:vAlign w:val="center"/>
            <w:hideMark/>
          </w:tcPr>
          <w:p w14:paraId="7B2010BD"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6,007.8</w:t>
            </w:r>
          </w:p>
        </w:tc>
        <w:tc>
          <w:tcPr>
            <w:tcW w:w="1530" w:type="dxa"/>
            <w:tcBorders>
              <w:top w:val="nil"/>
              <w:left w:val="nil"/>
              <w:bottom w:val="single" w:sz="4" w:space="0" w:color="auto"/>
              <w:right w:val="single" w:sz="4" w:space="0" w:color="auto"/>
            </w:tcBorders>
            <w:shd w:val="clear" w:color="000000" w:fill="FFFFFF"/>
            <w:noWrap/>
            <w:vAlign w:val="center"/>
            <w:hideMark/>
          </w:tcPr>
          <w:p w14:paraId="182F1B39" w14:textId="716D1FD2" w:rsidR="00307E00" w:rsidRPr="00166BFF" w:rsidRDefault="00307E00" w:rsidP="00307E00">
            <w:pPr>
              <w:widowControl/>
              <w:autoSpaceDE/>
              <w:autoSpaceDN/>
              <w:adjustRightInd/>
              <w:jc w:val="right"/>
              <w:rPr>
                <w:color w:val="000000"/>
                <w:sz w:val="20"/>
                <w:szCs w:val="20"/>
              </w:rPr>
            </w:pPr>
            <w:r>
              <w:rPr>
                <w:color w:val="000000"/>
                <w:sz w:val="20"/>
                <w:szCs w:val="20"/>
              </w:rPr>
              <w:t xml:space="preserve">$7,259,254.78 </w:t>
            </w:r>
          </w:p>
        </w:tc>
      </w:tr>
      <w:tr w:rsidR="00307E00" w:rsidRPr="00166BFF" w14:paraId="7E48E6EF"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036BC46C" w14:textId="77777777" w:rsidR="00307E00" w:rsidRPr="00166BFF" w:rsidRDefault="00307E00" w:rsidP="00307E00">
            <w:pPr>
              <w:widowControl/>
              <w:autoSpaceDE/>
              <w:autoSpaceDN/>
              <w:adjustRightInd/>
              <w:ind w:firstLineChars="100" w:firstLine="200"/>
              <w:rPr>
                <w:color w:val="000000"/>
                <w:sz w:val="20"/>
                <w:szCs w:val="20"/>
              </w:rPr>
            </w:pPr>
            <w:r w:rsidRPr="00166BFF">
              <w:rPr>
                <w:color w:val="000000"/>
                <w:sz w:val="20"/>
                <w:szCs w:val="20"/>
              </w:rPr>
              <w:t xml:space="preserve">D. Gather existing information </w:t>
            </w:r>
            <w:r w:rsidRPr="00166BFF">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000000" w:fill="FFFFFF"/>
            <w:noWrap/>
            <w:vAlign w:val="center"/>
            <w:hideMark/>
          </w:tcPr>
          <w:p w14:paraId="585B0720"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2.5</w:t>
            </w:r>
          </w:p>
        </w:tc>
        <w:tc>
          <w:tcPr>
            <w:tcW w:w="1238" w:type="dxa"/>
            <w:tcBorders>
              <w:top w:val="nil"/>
              <w:left w:val="nil"/>
              <w:bottom w:val="single" w:sz="4" w:space="0" w:color="auto"/>
              <w:right w:val="single" w:sz="4" w:space="0" w:color="auto"/>
            </w:tcBorders>
            <w:shd w:val="clear" w:color="000000" w:fill="FFFFFF"/>
            <w:noWrap/>
            <w:vAlign w:val="center"/>
            <w:hideMark/>
          </w:tcPr>
          <w:p w14:paraId="372D30B1"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677</w:t>
            </w:r>
          </w:p>
        </w:tc>
        <w:tc>
          <w:tcPr>
            <w:tcW w:w="1260" w:type="dxa"/>
            <w:tcBorders>
              <w:top w:val="nil"/>
              <w:left w:val="nil"/>
              <w:bottom w:val="single" w:sz="4" w:space="0" w:color="auto"/>
              <w:right w:val="single" w:sz="4" w:space="0" w:color="auto"/>
            </w:tcBorders>
            <w:shd w:val="clear" w:color="000000" w:fill="FFFFFF"/>
            <w:noWrap/>
            <w:vAlign w:val="center"/>
            <w:hideMark/>
          </w:tcPr>
          <w:p w14:paraId="5BB1B683"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1,693</w:t>
            </w:r>
          </w:p>
        </w:tc>
        <w:tc>
          <w:tcPr>
            <w:tcW w:w="1306" w:type="dxa"/>
            <w:tcBorders>
              <w:top w:val="nil"/>
              <w:left w:val="nil"/>
              <w:bottom w:val="single" w:sz="4" w:space="0" w:color="auto"/>
              <w:right w:val="single" w:sz="4" w:space="0" w:color="auto"/>
            </w:tcBorders>
            <w:shd w:val="clear" w:color="000000" w:fill="FFFFFF"/>
            <w:noWrap/>
            <w:vAlign w:val="center"/>
            <w:hideMark/>
          </w:tcPr>
          <w:p w14:paraId="4BB3B2FB"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34</w:t>
            </w:r>
          </w:p>
        </w:tc>
        <w:tc>
          <w:tcPr>
            <w:tcW w:w="1268" w:type="dxa"/>
            <w:tcBorders>
              <w:top w:val="nil"/>
              <w:left w:val="nil"/>
              <w:bottom w:val="single" w:sz="4" w:space="0" w:color="auto"/>
              <w:right w:val="single" w:sz="4" w:space="0" w:color="auto"/>
            </w:tcBorders>
            <w:shd w:val="clear" w:color="000000" w:fill="FFFFFF"/>
            <w:noWrap/>
            <w:vAlign w:val="center"/>
            <w:hideMark/>
          </w:tcPr>
          <w:p w14:paraId="47E61688"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57,562</w:t>
            </w:r>
          </w:p>
        </w:tc>
        <w:tc>
          <w:tcPr>
            <w:tcW w:w="1338" w:type="dxa"/>
            <w:tcBorders>
              <w:top w:val="nil"/>
              <w:left w:val="nil"/>
              <w:bottom w:val="single" w:sz="4" w:space="0" w:color="auto"/>
              <w:right w:val="single" w:sz="4" w:space="0" w:color="auto"/>
            </w:tcBorders>
            <w:shd w:val="clear" w:color="000000" w:fill="FFFFFF"/>
            <w:noWrap/>
            <w:vAlign w:val="center"/>
            <w:hideMark/>
          </w:tcPr>
          <w:p w14:paraId="60FB46F5"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2,878.1</w:t>
            </w:r>
          </w:p>
        </w:tc>
        <w:tc>
          <w:tcPr>
            <w:tcW w:w="1123" w:type="dxa"/>
            <w:tcBorders>
              <w:top w:val="nil"/>
              <w:left w:val="nil"/>
              <w:bottom w:val="single" w:sz="4" w:space="0" w:color="auto"/>
              <w:right w:val="single" w:sz="4" w:space="0" w:color="auto"/>
            </w:tcBorders>
            <w:shd w:val="clear" w:color="000000" w:fill="FFFFFF"/>
            <w:noWrap/>
            <w:vAlign w:val="center"/>
            <w:hideMark/>
          </w:tcPr>
          <w:p w14:paraId="22DDFFE5"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5,756.2</w:t>
            </w:r>
          </w:p>
        </w:tc>
        <w:tc>
          <w:tcPr>
            <w:tcW w:w="1530" w:type="dxa"/>
            <w:tcBorders>
              <w:top w:val="nil"/>
              <w:left w:val="nil"/>
              <w:bottom w:val="single" w:sz="4" w:space="0" w:color="auto"/>
              <w:right w:val="single" w:sz="4" w:space="0" w:color="auto"/>
            </w:tcBorders>
            <w:shd w:val="clear" w:color="000000" w:fill="FFFFFF"/>
            <w:noWrap/>
            <w:vAlign w:val="center"/>
            <w:hideMark/>
          </w:tcPr>
          <w:p w14:paraId="39AEB455" w14:textId="026ABEDE" w:rsidR="00307E00" w:rsidRPr="00166BFF" w:rsidRDefault="00307E00" w:rsidP="00307E00">
            <w:pPr>
              <w:widowControl/>
              <w:autoSpaceDE/>
              <w:autoSpaceDN/>
              <w:adjustRightInd/>
              <w:jc w:val="right"/>
              <w:rPr>
                <w:color w:val="000000"/>
                <w:sz w:val="20"/>
                <w:szCs w:val="20"/>
              </w:rPr>
            </w:pPr>
            <w:r>
              <w:rPr>
                <w:color w:val="000000"/>
                <w:sz w:val="20"/>
                <w:szCs w:val="20"/>
              </w:rPr>
              <w:t xml:space="preserve">$6,955,245.24 </w:t>
            </w:r>
          </w:p>
        </w:tc>
      </w:tr>
      <w:tr w:rsidR="00307E00" w:rsidRPr="00166BFF" w14:paraId="1794CA48" w14:textId="77777777" w:rsidTr="00A27D04">
        <w:trPr>
          <w:trHeight w:val="300"/>
          <w:jc w:val="center"/>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4DD058A8" w14:textId="77777777" w:rsidR="00307E00" w:rsidRPr="00166BFF" w:rsidRDefault="00307E00" w:rsidP="00307E00">
            <w:pPr>
              <w:widowControl/>
              <w:autoSpaceDE/>
              <w:autoSpaceDN/>
              <w:adjustRightInd/>
              <w:ind w:firstLineChars="100" w:firstLine="200"/>
              <w:rPr>
                <w:color w:val="000000"/>
                <w:sz w:val="20"/>
                <w:szCs w:val="20"/>
              </w:rPr>
            </w:pPr>
            <w:r w:rsidRPr="00166BFF">
              <w:rPr>
                <w:color w:val="000000"/>
                <w:sz w:val="20"/>
                <w:szCs w:val="20"/>
              </w:rPr>
              <w:t>E. Write report</w:t>
            </w:r>
          </w:p>
        </w:tc>
        <w:tc>
          <w:tcPr>
            <w:tcW w:w="1160" w:type="dxa"/>
            <w:tcBorders>
              <w:top w:val="nil"/>
              <w:left w:val="nil"/>
              <w:bottom w:val="single" w:sz="4" w:space="0" w:color="auto"/>
              <w:right w:val="single" w:sz="4" w:space="0" w:color="auto"/>
            </w:tcBorders>
            <w:shd w:val="clear" w:color="000000" w:fill="FFFFFF"/>
            <w:noWrap/>
            <w:vAlign w:val="center"/>
            <w:hideMark/>
          </w:tcPr>
          <w:p w14:paraId="4CE60C5B"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3074EB68"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1077C149"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 </w:t>
            </w:r>
          </w:p>
        </w:tc>
        <w:tc>
          <w:tcPr>
            <w:tcW w:w="1306" w:type="dxa"/>
            <w:tcBorders>
              <w:top w:val="nil"/>
              <w:left w:val="nil"/>
              <w:bottom w:val="single" w:sz="4" w:space="0" w:color="auto"/>
              <w:right w:val="single" w:sz="4" w:space="0" w:color="auto"/>
            </w:tcBorders>
            <w:shd w:val="clear" w:color="000000" w:fill="FFFFFF"/>
            <w:noWrap/>
            <w:vAlign w:val="center"/>
            <w:hideMark/>
          </w:tcPr>
          <w:p w14:paraId="5D3ED274"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 </w:t>
            </w:r>
          </w:p>
        </w:tc>
        <w:tc>
          <w:tcPr>
            <w:tcW w:w="1268" w:type="dxa"/>
            <w:tcBorders>
              <w:top w:val="nil"/>
              <w:left w:val="nil"/>
              <w:bottom w:val="single" w:sz="4" w:space="0" w:color="auto"/>
              <w:right w:val="single" w:sz="4" w:space="0" w:color="auto"/>
            </w:tcBorders>
            <w:shd w:val="clear" w:color="000000" w:fill="FFFFFF"/>
            <w:noWrap/>
            <w:vAlign w:val="center"/>
            <w:hideMark/>
          </w:tcPr>
          <w:p w14:paraId="4E1C8A2D"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 </w:t>
            </w:r>
          </w:p>
        </w:tc>
        <w:tc>
          <w:tcPr>
            <w:tcW w:w="1338" w:type="dxa"/>
            <w:tcBorders>
              <w:top w:val="nil"/>
              <w:left w:val="nil"/>
              <w:bottom w:val="single" w:sz="4" w:space="0" w:color="auto"/>
              <w:right w:val="single" w:sz="4" w:space="0" w:color="auto"/>
            </w:tcBorders>
            <w:shd w:val="clear" w:color="000000" w:fill="FFFFFF"/>
            <w:noWrap/>
            <w:vAlign w:val="center"/>
            <w:hideMark/>
          </w:tcPr>
          <w:p w14:paraId="37EDB89D"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 </w:t>
            </w:r>
          </w:p>
        </w:tc>
        <w:tc>
          <w:tcPr>
            <w:tcW w:w="1123" w:type="dxa"/>
            <w:tcBorders>
              <w:top w:val="nil"/>
              <w:left w:val="nil"/>
              <w:bottom w:val="single" w:sz="4" w:space="0" w:color="auto"/>
              <w:right w:val="single" w:sz="4" w:space="0" w:color="auto"/>
            </w:tcBorders>
            <w:shd w:val="clear" w:color="000000" w:fill="FFFFFF"/>
            <w:noWrap/>
            <w:vAlign w:val="center"/>
            <w:hideMark/>
          </w:tcPr>
          <w:p w14:paraId="35D037D3"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FFA7CDC" w14:textId="5428FCA0" w:rsidR="00307E00" w:rsidRPr="00166BFF" w:rsidRDefault="00307E00" w:rsidP="00307E00">
            <w:pPr>
              <w:widowControl/>
              <w:autoSpaceDE/>
              <w:autoSpaceDN/>
              <w:adjustRightInd/>
              <w:jc w:val="right"/>
              <w:rPr>
                <w:color w:val="000000"/>
                <w:sz w:val="20"/>
                <w:szCs w:val="20"/>
              </w:rPr>
            </w:pPr>
            <w:r>
              <w:rPr>
                <w:color w:val="000000"/>
                <w:sz w:val="20"/>
                <w:szCs w:val="20"/>
              </w:rPr>
              <w:t> </w:t>
            </w:r>
          </w:p>
        </w:tc>
      </w:tr>
      <w:tr w:rsidR="00307E00" w:rsidRPr="00166BFF" w14:paraId="2515A1F6" w14:textId="77777777" w:rsidTr="00A27D04">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4220F523" w14:textId="77777777" w:rsidR="00307E00" w:rsidRPr="00166BFF" w:rsidRDefault="00307E00" w:rsidP="00307E00">
            <w:pPr>
              <w:widowControl/>
              <w:autoSpaceDE/>
              <w:autoSpaceDN/>
              <w:adjustRightInd/>
              <w:ind w:firstLineChars="200" w:firstLine="400"/>
              <w:rPr>
                <w:color w:val="000000"/>
                <w:sz w:val="20"/>
                <w:szCs w:val="20"/>
              </w:rPr>
            </w:pPr>
            <w:r w:rsidRPr="00166BFF">
              <w:rPr>
                <w:color w:val="000000"/>
                <w:sz w:val="20"/>
                <w:szCs w:val="20"/>
              </w:rPr>
              <w:t>Notification of compliance status</w:t>
            </w:r>
          </w:p>
        </w:tc>
        <w:tc>
          <w:tcPr>
            <w:tcW w:w="1160" w:type="dxa"/>
            <w:tcBorders>
              <w:top w:val="nil"/>
              <w:left w:val="nil"/>
              <w:bottom w:val="single" w:sz="4" w:space="0" w:color="auto"/>
              <w:right w:val="single" w:sz="4" w:space="0" w:color="auto"/>
            </w:tcBorders>
            <w:shd w:val="clear" w:color="000000" w:fill="FFFFFF"/>
            <w:noWrap/>
            <w:vAlign w:val="center"/>
            <w:hideMark/>
          </w:tcPr>
          <w:p w14:paraId="05691669"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20</w:t>
            </w:r>
          </w:p>
        </w:tc>
        <w:tc>
          <w:tcPr>
            <w:tcW w:w="1238" w:type="dxa"/>
            <w:tcBorders>
              <w:top w:val="nil"/>
              <w:left w:val="nil"/>
              <w:bottom w:val="single" w:sz="4" w:space="0" w:color="auto"/>
              <w:right w:val="single" w:sz="4" w:space="0" w:color="auto"/>
            </w:tcBorders>
            <w:shd w:val="clear" w:color="000000" w:fill="FFFFFF"/>
            <w:noWrap/>
            <w:vAlign w:val="center"/>
            <w:hideMark/>
          </w:tcPr>
          <w:p w14:paraId="2B8D73B1"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1</w:t>
            </w:r>
          </w:p>
        </w:tc>
        <w:tc>
          <w:tcPr>
            <w:tcW w:w="1260" w:type="dxa"/>
            <w:tcBorders>
              <w:top w:val="nil"/>
              <w:left w:val="nil"/>
              <w:bottom w:val="single" w:sz="4" w:space="0" w:color="auto"/>
              <w:right w:val="single" w:sz="4" w:space="0" w:color="auto"/>
            </w:tcBorders>
            <w:shd w:val="clear" w:color="000000" w:fill="FFFFFF"/>
            <w:noWrap/>
            <w:vAlign w:val="center"/>
            <w:hideMark/>
          </w:tcPr>
          <w:p w14:paraId="6C9C13F5"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20</w:t>
            </w:r>
          </w:p>
        </w:tc>
        <w:tc>
          <w:tcPr>
            <w:tcW w:w="1306" w:type="dxa"/>
            <w:tcBorders>
              <w:top w:val="nil"/>
              <w:left w:val="nil"/>
              <w:bottom w:val="single" w:sz="4" w:space="0" w:color="auto"/>
              <w:right w:val="single" w:sz="4" w:space="0" w:color="auto"/>
            </w:tcBorders>
            <w:shd w:val="clear" w:color="000000" w:fill="FFFFFF"/>
            <w:noWrap/>
            <w:vAlign w:val="center"/>
            <w:hideMark/>
          </w:tcPr>
          <w:p w14:paraId="3AB682DC"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0</w:t>
            </w:r>
          </w:p>
        </w:tc>
        <w:tc>
          <w:tcPr>
            <w:tcW w:w="1268" w:type="dxa"/>
            <w:tcBorders>
              <w:top w:val="nil"/>
              <w:left w:val="nil"/>
              <w:bottom w:val="single" w:sz="4" w:space="0" w:color="auto"/>
              <w:right w:val="single" w:sz="4" w:space="0" w:color="auto"/>
            </w:tcBorders>
            <w:shd w:val="clear" w:color="000000" w:fill="FFFFFF"/>
            <w:noWrap/>
            <w:vAlign w:val="center"/>
            <w:hideMark/>
          </w:tcPr>
          <w:p w14:paraId="06C6F849"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0</w:t>
            </w:r>
          </w:p>
        </w:tc>
        <w:tc>
          <w:tcPr>
            <w:tcW w:w="1338" w:type="dxa"/>
            <w:tcBorders>
              <w:top w:val="nil"/>
              <w:left w:val="nil"/>
              <w:bottom w:val="single" w:sz="4" w:space="0" w:color="auto"/>
              <w:right w:val="single" w:sz="4" w:space="0" w:color="auto"/>
            </w:tcBorders>
            <w:shd w:val="clear" w:color="000000" w:fill="FFFFFF"/>
            <w:noWrap/>
            <w:vAlign w:val="center"/>
            <w:hideMark/>
          </w:tcPr>
          <w:p w14:paraId="1A2FAB24"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0</w:t>
            </w:r>
          </w:p>
        </w:tc>
        <w:tc>
          <w:tcPr>
            <w:tcW w:w="1123" w:type="dxa"/>
            <w:tcBorders>
              <w:top w:val="nil"/>
              <w:left w:val="nil"/>
              <w:bottom w:val="single" w:sz="4" w:space="0" w:color="auto"/>
              <w:right w:val="single" w:sz="4" w:space="0" w:color="auto"/>
            </w:tcBorders>
            <w:shd w:val="clear" w:color="000000" w:fill="FFFFFF"/>
            <w:noWrap/>
            <w:vAlign w:val="center"/>
            <w:hideMark/>
          </w:tcPr>
          <w:p w14:paraId="31C53468"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0</w:t>
            </w:r>
          </w:p>
        </w:tc>
        <w:tc>
          <w:tcPr>
            <w:tcW w:w="1530" w:type="dxa"/>
            <w:tcBorders>
              <w:top w:val="nil"/>
              <w:left w:val="nil"/>
              <w:bottom w:val="single" w:sz="4" w:space="0" w:color="auto"/>
              <w:right w:val="single" w:sz="4" w:space="0" w:color="auto"/>
            </w:tcBorders>
            <w:shd w:val="clear" w:color="000000" w:fill="FFFFFF"/>
            <w:noWrap/>
            <w:vAlign w:val="center"/>
            <w:hideMark/>
          </w:tcPr>
          <w:p w14:paraId="757859B0" w14:textId="437065E3" w:rsidR="00307E00" w:rsidRPr="00166BFF" w:rsidRDefault="00307E00" w:rsidP="00307E00">
            <w:pPr>
              <w:widowControl/>
              <w:autoSpaceDE/>
              <w:autoSpaceDN/>
              <w:adjustRightInd/>
              <w:jc w:val="right"/>
              <w:rPr>
                <w:color w:val="000000"/>
                <w:sz w:val="20"/>
                <w:szCs w:val="20"/>
              </w:rPr>
            </w:pPr>
            <w:r>
              <w:rPr>
                <w:color w:val="000000"/>
                <w:sz w:val="20"/>
                <w:szCs w:val="20"/>
              </w:rPr>
              <w:t xml:space="preserve">$0 </w:t>
            </w:r>
          </w:p>
        </w:tc>
      </w:tr>
      <w:tr w:rsidR="00307E00" w:rsidRPr="00166BFF" w14:paraId="55A4F765"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49F318EF" w14:textId="77777777" w:rsidR="00307E00" w:rsidRPr="00166BFF" w:rsidRDefault="00307E00" w:rsidP="00307E00">
            <w:pPr>
              <w:widowControl/>
              <w:autoSpaceDE/>
              <w:autoSpaceDN/>
              <w:adjustRightInd/>
              <w:ind w:firstLineChars="200" w:firstLine="400"/>
              <w:rPr>
                <w:color w:val="000000"/>
                <w:sz w:val="20"/>
                <w:szCs w:val="20"/>
              </w:rPr>
            </w:pPr>
            <w:r w:rsidRPr="00166BFF">
              <w:rPr>
                <w:color w:val="000000"/>
                <w:sz w:val="20"/>
                <w:szCs w:val="20"/>
              </w:rPr>
              <w:t xml:space="preserve">Notification of storage vessel inspection </w:t>
            </w:r>
            <w:r w:rsidRPr="00166BFF">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14:paraId="0E105601"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5</w:t>
            </w:r>
          </w:p>
        </w:tc>
        <w:tc>
          <w:tcPr>
            <w:tcW w:w="1238" w:type="dxa"/>
            <w:tcBorders>
              <w:top w:val="nil"/>
              <w:left w:val="nil"/>
              <w:bottom w:val="single" w:sz="4" w:space="0" w:color="auto"/>
              <w:right w:val="single" w:sz="4" w:space="0" w:color="auto"/>
            </w:tcBorders>
            <w:shd w:val="clear" w:color="auto" w:fill="auto"/>
            <w:noWrap/>
            <w:vAlign w:val="center"/>
            <w:hideMark/>
          </w:tcPr>
          <w:p w14:paraId="23C01B4A"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6</w:t>
            </w:r>
          </w:p>
        </w:tc>
        <w:tc>
          <w:tcPr>
            <w:tcW w:w="1260" w:type="dxa"/>
            <w:tcBorders>
              <w:top w:val="nil"/>
              <w:left w:val="nil"/>
              <w:bottom w:val="single" w:sz="4" w:space="0" w:color="auto"/>
              <w:right w:val="single" w:sz="4" w:space="0" w:color="auto"/>
            </w:tcBorders>
            <w:shd w:val="clear" w:color="auto" w:fill="auto"/>
            <w:noWrap/>
            <w:vAlign w:val="center"/>
            <w:hideMark/>
          </w:tcPr>
          <w:p w14:paraId="1BE39ED5"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30</w:t>
            </w:r>
          </w:p>
        </w:tc>
        <w:tc>
          <w:tcPr>
            <w:tcW w:w="1306" w:type="dxa"/>
            <w:tcBorders>
              <w:top w:val="nil"/>
              <w:left w:val="nil"/>
              <w:bottom w:val="single" w:sz="4" w:space="0" w:color="auto"/>
              <w:right w:val="single" w:sz="4" w:space="0" w:color="auto"/>
            </w:tcBorders>
            <w:shd w:val="clear" w:color="auto" w:fill="auto"/>
            <w:noWrap/>
            <w:vAlign w:val="center"/>
            <w:hideMark/>
          </w:tcPr>
          <w:p w14:paraId="065106A8"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31</w:t>
            </w:r>
          </w:p>
        </w:tc>
        <w:tc>
          <w:tcPr>
            <w:tcW w:w="1268" w:type="dxa"/>
            <w:tcBorders>
              <w:top w:val="nil"/>
              <w:left w:val="nil"/>
              <w:bottom w:val="single" w:sz="4" w:space="0" w:color="auto"/>
              <w:right w:val="single" w:sz="4" w:space="0" w:color="auto"/>
            </w:tcBorders>
            <w:shd w:val="clear" w:color="auto" w:fill="auto"/>
            <w:noWrap/>
            <w:vAlign w:val="center"/>
            <w:hideMark/>
          </w:tcPr>
          <w:p w14:paraId="6D791420"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930</w:t>
            </w:r>
          </w:p>
        </w:tc>
        <w:tc>
          <w:tcPr>
            <w:tcW w:w="1338" w:type="dxa"/>
            <w:tcBorders>
              <w:top w:val="nil"/>
              <w:left w:val="nil"/>
              <w:bottom w:val="single" w:sz="4" w:space="0" w:color="auto"/>
              <w:right w:val="single" w:sz="4" w:space="0" w:color="auto"/>
            </w:tcBorders>
            <w:shd w:val="clear" w:color="auto" w:fill="auto"/>
            <w:noWrap/>
            <w:vAlign w:val="center"/>
            <w:hideMark/>
          </w:tcPr>
          <w:p w14:paraId="5905F933"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46.5</w:t>
            </w:r>
          </w:p>
        </w:tc>
        <w:tc>
          <w:tcPr>
            <w:tcW w:w="1123" w:type="dxa"/>
            <w:tcBorders>
              <w:top w:val="nil"/>
              <w:left w:val="nil"/>
              <w:bottom w:val="single" w:sz="4" w:space="0" w:color="auto"/>
              <w:right w:val="single" w:sz="4" w:space="0" w:color="auto"/>
            </w:tcBorders>
            <w:shd w:val="clear" w:color="auto" w:fill="auto"/>
            <w:noWrap/>
            <w:vAlign w:val="center"/>
            <w:hideMark/>
          </w:tcPr>
          <w:p w14:paraId="5535F0D1"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93</w:t>
            </w:r>
          </w:p>
        </w:tc>
        <w:tc>
          <w:tcPr>
            <w:tcW w:w="1530" w:type="dxa"/>
            <w:tcBorders>
              <w:top w:val="nil"/>
              <w:left w:val="nil"/>
              <w:bottom w:val="single" w:sz="4" w:space="0" w:color="auto"/>
              <w:right w:val="single" w:sz="4" w:space="0" w:color="auto"/>
            </w:tcBorders>
            <w:shd w:val="clear" w:color="auto" w:fill="auto"/>
            <w:noWrap/>
            <w:vAlign w:val="center"/>
            <w:hideMark/>
          </w:tcPr>
          <w:p w14:paraId="11647338" w14:textId="4A018530" w:rsidR="00307E00" w:rsidRPr="00166BFF" w:rsidRDefault="00307E00" w:rsidP="00307E00">
            <w:pPr>
              <w:widowControl/>
              <w:autoSpaceDE/>
              <w:autoSpaceDN/>
              <w:adjustRightInd/>
              <w:jc w:val="right"/>
              <w:rPr>
                <w:color w:val="000000"/>
                <w:sz w:val="20"/>
                <w:szCs w:val="20"/>
              </w:rPr>
            </w:pPr>
            <w:r>
              <w:rPr>
                <w:color w:val="000000"/>
                <w:sz w:val="20"/>
                <w:szCs w:val="20"/>
              </w:rPr>
              <w:t xml:space="preserve">$112,372.37 </w:t>
            </w:r>
          </w:p>
        </w:tc>
      </w:tr>
      <w:tr w:rsidR="000610F1" w:rsidRPr="00166BFF" w14:paraId="2140EEDC" w14:textId="77777777" w:rsidTr="00A27D04">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34B3C58B" w14:textId="77777777" w:rsidR="00166BFF" w:rsidRPr="00166BFF" w:rsidRDefault="00166BFF" w:rsidP="00166BFF">
            <w:pPr>
              <w:widowControl/>
              <w:autoSpaceDE/>
              <w:autoSpaceDN/>
              <w:adjustRightInd/>
              <w:ind w:firstLineChars="200" w:firstLine="400"/>
              <w:rPr>
                <w:color w:val="000000"/>
                <w:sz w:val="20"/>
                <w:szCs w:val="20"/>
              </w:rPr>
            </w:pPr>
            <w:r w:rsidRPr="00166BFF">
              <w:rPr>
                <w:color w:val="000000"/>
                <w:sz w:val="20"/>
                <w:szCs w:val="20"/>
              </w:rPr>
              <w:t>Notification of performance tests</w:t>
            </w:r>
          </w:p>
        </w:tc>
        <w:tc>
          <w:tcPr>
            <w:tcW w:w="1160" w:type="dxa"/>
            <w:tcBorders>
              <w:top w:val="nil"/>
              <w:left w:val="nil"/>
              <w:bottom w:val="single" w:sz="4" w:space="0" w:color="auto"/>
              <w:right w:val="single" w:sz="4" w:space="0" w:color="auto"/>
            </w:tcBorders>
            <w:shd w:val="clear" w:color="000000" w:fill="FFFFFF"/>
            <w:noWrap/>
            <w:vAlign w:val="center"/>
            <w:hideMark/>
          </w:tcPr>
          <w:p w14:paraId="6FAE35E4"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10</w:t>
            </w:r>
          </w:p>
        </w:tc>
        <w:tc>
          <w:tcPr>
            <w:tcW w:w="1238" w:type="dxa"/>
            <w:tcBorders>
              <w:top w:val="nil"/>
              <w:left w:val="nil"/>
              <w:bottom w:val="single" w:sz="4" w:space="0" w:color="auto"/>
              <w:right w:val="single" w:sz="4" w:space="0" w:color="auto"/>
            </w:tcBorders>
            <w:shd w:val="clear" w:color="000000" w:fill="FFFFFF"/>
            <w:noWrap/>
            <w:vAlign w:val="center"/>
            <w:hideMark/>
          </w:tcPr>
          <w:p w14:paraId="09566836"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1</w:t>
            </w:r>
          </w:p>
        </w:tc>
        <w:tc>
          <w:tcPr>
            <w:tcW w:w="1260" w:type="dxa"/>
            <w:tcBorders>
              <w:top w:val="nil"/>
              <w:left w:val="nil"/>
              <w:bottom w:val="single" w:sz="4" w:space="0" w:color="auto"/>
              <w:right w:val="single" w:sz="4" w:space="0" w:color="auto"/>
            </w:tcBorders>
            <w:shd w:val="clear" w:color="000000" w:fill="FFFFFF"/>
            <w:noWrap/>
            <w:vAlign w:val="center"/>
            <w:hideMark/>
          </w:tcPr>
          <w:p w14:paraId="52E8A72C"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10</w:t>
            </w:r>
          </w:p>
        </w:tc>
        <w:tc>
          <w:tcPr>
            <w:tcW w:w="1306" w:type="dxa"/>
            <w:tcBorders>
              <w:top w:val="nil"/>
              <w:left w:val="nil"/>
              <w:bottom w:val="single" w:sz="4" w:space="0" w:color="auto"/>
              <w:right w:val="single" w:sz="4" w:space="0" w:color="auto"/>
            </w:tcBorders>
            <w:shd w:val="clear" w:color="000000" w:fill="FFFFFF"/>
            <w:noWrap/>
            <w:vAlign w:val="center"/>
            <w:hideMark/>
          </w:tcPr>
          <w:p w14:paraId="42622EBB"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268" w:type="dxa"/>
            <w:tcBorders>
              <w:top w:val="nil"/>
              <w:left w:val="nil"/>
              <w:bottom w:val="single" w:sz="4" w:space="0" w:color="auto"/>
              <w:right w:val="single" w:sz="4" w:space="0" w:color="auto"/>
            </w:tcBorders>
            <w:shd w:val="clear" w:color="000000" w:fill="FFFFFF"/>
            <w:noWrap/>
            <w:vAlign w:val="center"/>
            <w:hideMark/>
          </w:tcPr>
          <w:p w14:paraId="4BA79D6A"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338" w:type="dxa"/>
            <w:tcBorders>
              <w:top w:val="nil"/>
              <w:left w:val="nil"/>
              <w:bottom w:val="single" w:sz="4" w:space="0" w:color="auto"/>
              <w:right w:val="single" w:sz="4" w:space="0" w:color="auto"/>
            </w:tcBorders>
            <w:shd w:val="clear" w:color="000000" w:fill="FFFFFF"/>
            <w:noWrap/>
            <w:vAlign w:val="center"/>
            <w:hideMark/>
          </w:tcPr>
          <w:p w14:paraId="784ED168"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123" w:type="dxa"/>
            <w:tcBorders>
              <w:top w:val="nil"/>
              <w:left w:val="nil"/>
              <w:bottom w:val="single" w:sz="4" w:space="0" w:color="auto"/>
              <w:right w:val="single" w:sz="4" w:space="0" w:color="auto"/>
            </w:tcBorders>
            <w:shd w:val="clear" w:color="000000" w:fill="FFFFFF"/>
            <w:noWrap/>
            <w:vAlign w:val="center"/>
            <w:hideMark/>
          </w:tcPr>
          <w:p w14:paraId="02C48430"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530" w:type="dxa"/>
            <w:tcBorders>
              <w:top w:val="nil"/>
              <w:left w:val="nil"/>
              <w:bottom w:val="single" w:sz="4" w:space="0" w:color="auto"/>
              <w:right w:val="single" w:sz="4" w:space="0" w:color="auto"/>
            </w:tcBorders>
            <w:shd w:val="clear" w:color="000000" w:fill="FFFFFF"/>
            <w:noWrap/>
            <w:vAlign w:val="center"/>
            <w:hideMark/>
          </w:tcPr>
          <w:p w14:paraId="480FCD39" w14:textId="77777777" w:rsidR="00166BFF" w:rsidRPr="00166BFF" w:rsidRDefault="00166BFF" w:rsidP="00166BFF">
            <w:pPr>
              <w:widowControl/>
              <w:autoSpaceDE/>
              <w:autoSpaceDN/>
              <w:adjustRightInd/>
              <w:jc w:val="right"/>
              <w:rPr>
                <w:color w:val="000000"/>
                <w:sz w:val="20"/>
                <w:szCs w:val="20"/>
              </w:rPr>
            </w:pPr>
            <w:r w:rsidRPr="00166BFF">
              <w:rPr>
                <w:color w:val="000000"/>
                <w:sz w:val="20"/>
                <w:szCs w:val="20"/>
              </w:rPr>
              <w:t xml:space="preserve">$0 </w:t>
            </w:r>
          </w:p>
        </w:tc>
      </w:tr>
      <w:tr w:rsidR="000610F1" w:rsidRPr="00166BFF" w14:paraId="119593A2"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53182EA9" w14:textId="77777777" w:rsidR="00166BFF" w:rsidRPr="00166BFF" w:rsidRDefault="00166BFF" w:rsidP="00166BFF">
            <w:pPr>
              <w:widowControl/>
              <w:autoSpaceDE/>
              <w:autoSpaceDN/>
              <w:adjustRightInd/>
              <w:ind w:firstLineChars="200" w:firstLine="400"/>
              <w:rPr>
                <w:color w:val="000000"/>
                <w:sz w:val="20"/>
                <w:szCs w:val="20"/>
              </w:rPr>
            </w:pPr>
            <w:r w:rsidRPr="00166BFF">
              <w:rPr>
                <w:color w:val="000000"/>
                <w:sz w:val="20"/>
                <w:szCs w:val="20"/>
              </w:rPr>
              <w:t xml:space="preserve">Notification of alternative test method </w:t>
            </w:r>
            <w:r w:rsidRPr="00166BFF">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000000" w:fill="FFFFFF"/>
            <w:noWrap/>
            <w:vAlign w:val="center"/>
            <w:hideMark/>
          </w:tcPr>
          <w:p w14:paraId="61C2E0D6"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5</w:t>
            </w:r>
          </w:p>
        </w:tc>
        <w:tc>
          <w:tcPr>
            <w:tcW w:w="1238" w:type="dxa"/>
            <w:tcBorders>
              <w:top w:val="nil"/>
              <w:left w:val="nil"/>
              <w:bottom w:val="single" w:sz="4" w:space="0" w:color="auto"/>
              <w:right w:val="single" w:sz="4" w:space="0" w:color="auto"/>
            </w:tcBorders>
            <w:shd w:val="clear" w:color="000000" w:fill="FFFFFF"/>
            <w:noWrap/>
            <w:vAlign w:val="center"/>
            <w:hideMark/>
          </w:tcPr>
          <w:p w14:paraId="0C384A9C"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1</w:t>
            </w:r>
          </w:p>
        </w:tc>
        <w:tc>
          <w:tcPr>
            <w:tcW w:w="1260" w:type="dxa"/>
            <w:tcBorders>
              <w:top w:val="nil"/>
              <w:left w:val="nil"/>
              <w:bottom w:val="single" w:sz="4" w:space="0" w:color="auto"/>
              <w:right w:val="single" w:sz="4" w:space="0" w:color="auto"/>
            </w:tcBorders>
            <w:shd w:val="clear" w:color="000000" w:fill="FFFFFF"/>
            <w:noWrap/>
            <w:vAlign w:val="center"/>
            <w:hideMark/>
          </w:tcPr>
          <w:p w14:paraId="6693067B"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5</w:t>
            </w:r>
          </w:p>
        </w:tc>
        <w:tc>
          <w:tcPr>
            <w:tcW w:w="1306" w:type="dxa"/>
            <w:tcBorders>
              <w:top w:val="nil"/>
              <w:left w:val="nil"/>
              <w:bottom w:val="single" w:sz="4" w:space="0" w:color="auto"/>
              <w:right w:val="single" w:sz="4" w:space="0" w:color="auto"/>
            </w:tcBorders>
            <w:shd w:val="clear" w:color="000000" w:fill="FFFFFF"/>
            <w:noWrap/>
            <w:vAlign w:val="center"/>
            <w:hideMark/>
          </w:tcPr>
          <w:p w14:paraId="316C8549"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268" w:type="dxa"/>
            <w:tcBorders>
              <w:top w:val="nil"/>
              <w:left w:val="nil"/>
              <w:bottom w:val="single" w:sz="4" w:space="0" w:color="auto"/>
              <w:right w:val="single" w:sz="4" w:space="0" w:color="auto"/>
            </w:tcBorders>
            <w:shd w:val="clear" w:color="000000" w:fill="FFFFFF"/>
            <w:noWrap/>
            <w:vAlign w:val="center"/>
            <w:hideMark/>
          </w:tcPr>
          <w:p w14:paraId="2B420AE0"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338" w:type="dxa"/>
            <w:tcBorders>
              <w:top w:val="nil"/>
              <w:left w:val="nil"/>
              <w:bottom w:val="single" w:sz="4" w:space="0" w:color="auto"/>
              <w:right w:val="single" w:sz="4" w:space="0" w:color="auto"/>
            </w:tcBorders>
            <w:shd w:val="clear" w:color="000000" w:fill="FFFFFF"/>
            <w:noWrap/>
            <w:vAlign w:val="center"/>
            <w:hideMark/>
          </w:tcPr>
          <w:p w14:paraId="1FA8068C"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123" w:type="dxa"/>
            <w:tcBorders>
              <w:top w:val="nil"/>
              <w:left w:val="nil"/>
              <w:bottom w:val="single" w:sz="4" w:space="0" w:color="auto"/>
              <w:right w:val="single" w:sz="4" w:space="0" w:color="auto"/>
            </w:tcBorders>
            <w:shd w:val="clear" w:color="000000" w:fill="FFFFFF"/>
            <w:noWrap/>
            <w:vAlign w:val="center"/>
            <w:hideMark/>
          </w:tcPr>
          <w:p w14:paraId="0C0FF42A"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530" w:type="dxa"/>
            <w:tcBorders>
              <w:top w:val="nil"/>
              <w:left w:val="nil"/>
              <w:bottom w:val="single" w:sz="4" w:space="0" w:color="auto"/>
              <w:right w:val="single" w:sz="4" w:space="0" w:color="auto"/>
            </w:tcBorders>
            <w:shd w:val="clear" w:color="000000" w:fill="FFFFFF"/>
            <w:noWrap/>
            <w:vAlign w:val="center"/>
            <w:hideMark/>
          </w:tcPr>
          <w:p w14:paraId="5B16B7C9" w14:textId="77777777" w:rsidR="00166BFF" w:rsidRPr="00166BFF" w:rsidRDefault="00166BFF" w:rsidP="00166BFF">
            <w:pPr>
              <w:widowControl/>
              <w:autoSpaceDE/>
              <w:autoSpaceDN/>
              <w:adjustRightInd/>
              <w:jc w:val="right"/>
              <w:rPr>
                <w:color w:val="000000"/>
                <w:sz w:val="20"/>
                <w:szCs w:val="20"/>
              </w:rPr>
            </w:pPr>
            <w:r w:rsidRPr="00166BFF">
              <w:rPr>
                <w:color w:val="000000"/>
                <w:sz w:val="20"/>
                <w:szCs w:val="20"/>
              </w:rPr>
              <w:t xml:space="preserve">$0 </w:t>
            </w:r>
          </w:p>
        </w:tc>
      </w:tr>
      <w:tr w:rsidR="000610F1" w:rsidRPr="00166BFF" w14:paraId="6B950EAC"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324D59C3" w14:textId="77777777" w:rsidR="00166BFF" w:rsidRPr="00166BFF" w:rsidRDefault="00166BFF" w:rsidP="00166BFF">
            <w:pPr>
              <w:widowControl/>
              <w:autoSpaceDE/>
              <w:autoSpaceDN/>
              <w:adjustRightInd/>
              <w:ind w:firstLineChars="200" w:firstLine="400"/>
              <w:rPr>
                <w:color w:val="000000"/>
                <w:sz w:val="20"/>
                <w:szCs w:val="20"/>
              </w:rPr>
            </w:pPr>
            <w:r w:rsidRPr="00166BFF">
              <w:rPr>
                <w:color w:val="000000"/>
                <w:sz w:val="20"/>
                <w:szCs w:val="20"/>
              </w:rPr>
              <w:t xml:space="preserve">Notification of special compliance requirements </w:t>
            </w:r>
            <w:r w:rsidRPr="00166BFF">
              <w:rPr>
                <w:color w:val="000000"/>
                <w:sz w:val="20"/>
                <w:szCs w:val="20"/>
                <w:vertAlign w:val="superscript"/>
              </w:rPr>
              <w:t>g</w:t>
            </w:r>
          </w:p>
        </w:tc>
        <w:tc>
          <w:tcPr>
            <w:tcW w:w="1160" w:type="dxa"/>
            <w:tcBorders>
              <w:top w:val="nil"/>
              <w:left w:val="nil"/>
              <w:bottom w:val="single" w:sz="4" w:space="0" w:color="auto"/>
              <w:right w:val="single" w:sz="4" w:space="0" w:color="auto"/>
            </w:tcBorders>
            <w:shd w:val="clear" w:color="000000" w:fill="FFFFFF"/>
            <w:noWrap/>
            <w:vAlign w:val="center"/>
            <w:hideMark/>
          </w:tcPr>
          <w:p w14:paraId="5C79523F"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5</w:t>
            </w:r>
          </w:p>
        </w:tc>
        <w:tc>
          <w:tcPr>
            <w:tcW w:w="1238" w:type="dxa"/>
            <w:tcBorders>
              <w:top w:val="nil"/>
              <w:left w:val="nil"/>
              <w:bottom w:val="single" w:sz="4" w:space="0" w:color="auto"/>
              <w:right w:val="single" w:sz="4" w:space="0" w:color="auto"/>
            </w:tcBorders>
            <w:shd w:val="clear" w:color="000000" w:fill="FFFFFF"/>
            <w:noWrap/>
            <w:vAlign w:val="center"/>
            <w:hideMark/>
          </w:tcPr>
          <w:p w14:paraId="355534DF"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1</w:t>
            </w:r>
          </w:p>
        </w:tc>
        <w:tc>
          <w:tcPr>
            <w:tcW w:w="1260" w:type="dxa"/>
            <w:tcBorders>
              <w:top w:val="nil"/>
              <w:left w:val="nil"/>
              <w:bottom w:val="single" w:sz="4" w:space="0" w:color="auto"/>
              <w:right w:val="single" w:sz="4" w:space="0" w:color="auto"/>
            </w:tcBorders>
            <w:shd w:val="clear" w:color="000000" w:fill="FFFFFF"/>
            <w:noWrap/>
            <w:vAlign w:val="center"/>
            <w:hideMark/>
          </w:tcPr>
          <w:p w14:paraId="20DA1DC3"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5</w:t>
            </w:r>
          </w:p>
        </w:tc>
        <w:tc>
          <w:tcPr>
            <w:tcW w:w="1306" w:type="dxa"/>
            <w:tcBorders>
              <w:top w:val="nil"/>
              <w:left w:val="nil"/>
              <w:bottom w:val="single" w:sz="4" w:space="0" w:color="auto"/>
              <w:right w:val="single" w:sz="4" w:space="0" w:color="auto"/>
            </w:tcBorders>
            <w:shd w:val="clear" w:color="000000" w:fill="FFFFFF"/>
            <w:noWrap/>
            <w:vAlign w:val="center"/>
            <w:hideMark/>
          </w:tcPr>
          <w:p w14:paraId="6AB49801"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268" w:type="dxa"/>
            <w:tcBorders>
              <w:top w:val="nil"/>
              <w:left w:val="nil"/>
              <w:bottom w:val="single" w:sz="4" w:space="0" w:color="auto"/>
              <w:right w:val="single" w:sz="4" w:space="0" w:color="auto"/>
            </w:tcBorders>
            <w:shd w:val="clear" w:color="000000" w:fill="FFFFFF"/>
            <w:noWrap/>
            <w:vAlign w:val="center"/>
            <w:hideMark/>
          </w:tcPr>
          <w:p w14:paraId="2D385A39"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338" w:type="dxa"/>
            <w:tcBorders>
              <w:top w:val="nil"/>
              <w:left w:val="nil"/>
              <w:bottom w:val="single" w:sz="4" w:space="0" w:color="auto"/>
              <w:right w:val="single" w:sz="4" w:space="0" w:color="auto"/>
            </w:tcBorders>
            <w:shd w:val="clear" w:color="000000" w:fill="FFFFFF"/>
            <w:noWrap/>
            <w:vAlign w:val="center"/>
            <w:hideMark/>
          </w:tcPr>
          <w:p w14:paraId="65E9F9D9"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123" w:type="dxa"/>
            <w:tcBorders>
              <w:top w:val="nil"/>
              <w:left w:val="nil"/>
              <w:bottom w:val="single" w:sz="4" w:space="0" w:color="auto"/>
              <w:right w:val="single" w:sz="4" w:space="0" w:color="auto"/>
            </w:tcBorders>
            <w:shd w:val="clear" w:color="000000" w:fill="FFFFFF"/>
            <w:noWrap/>
            <w:vAlign w:val="center"/>
            <w:hideMark/>
          </w:tcPr>
          <w:p w14:paraId="5C22DC10"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530" w:type="dxa"/>
            <w:tcBorders>
              <w:top w:val="nil"/>
              <w:left w:val="nil"/>
              <w:bottom w:val="single" w:sz="4" w:space="0" w:color="auto"/>
              <w:right w:val="single" w:sz="4" w:space="0" w:color="auto"/>
            </w:tcBorders>
            <w:shd w:val="clear" w:color="000000" w:fill="FFFFFF"/>
            <w:noWrap/>
            <w:vAlign w:val="center"/>
            <w:hideMark/>
          </w:tcPr>
          <w:p w14:paraId="406130AC" w14:textId="77777777" w:rsidR="00166BFF" w:rsidRPr="00166BFF" w:rsidRDefault="00166BFF" w:rsidP="00166BFF">
            <w:pPr>
              <w:widowControl/>
              <w:autoSpaceDE/>
              <w:autoSpaceDN/>
              <w:adjustRightInd/>
              <w:jc w:val="right"/>
              <w:rPr>
                <w:color w:val="000000"/>
                <w:sz w:val="20"/>
                <w:szCs w:val="20"/>
              </w:rPr>
            </w:pPr>
            <w:r w:rsidRPr="00166BFF">
              <w:rPr>
                <w:color w:val="000000"/>
                <w:sz w:val="20"/>
                <w:szCs w:val="20"/>
              </w:rPr>
              <w:t xml:space="preserve">$0 </w:t>
            </w:r>
          </w:p>
        </w:tc>
      </w:tr>
      <w:tr w:rsidR="000610F1" w:rsidRPr="00166BFF" w14:paraId="6B8A62A7" w14:textId="77777777" w:rsidTr="00A27D04">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5060D4AB" w14:textId="77777777" w:rsidR="00166BFF" w:rsidRPr="00166BFF" w:rsidRDefault="00166BFF" w:rsidP="00166BFF">
            <w:pPr>
              <w:widowControl/>
              <w:autoSpaceDE/>
              <w:autoSpaceDN/>
              <w:adjustRightInd/>
              <w:ind w:firstLineChars="200" w:firstLine="400"/>
              <w:rPr>
                <w:color w:val="000000"/>
                <w:sz w:val="20"/>
                <w:szCs w:val="20"/>
              </w:rPr>
            </w:pPr>
            <w:r w:rsidRPr="00166BFF">
              <w:rPr>
                <w:color w:val="000000"/>
                <w:sz w:val="20"/>
                <w:szCs w:val="20"/>
              </w:rPr>
              <w:t>Report of newly constructed/reconstructed source</w:t>
            </w:r>
          </w:p>
        </w:tc>
        <w:tc>
          <w:tcPr>
            <w:tcW w:w="1160" w:type="dxa"/>
            <w:tcBorders>
              <w:top w:val="nil"/>
              <w:left w:val="nil"/>
              <w:bottom w:val="single" w:sz="4" w:space="0" w:color="auto"/>
              <w:right w:val="single" w:sz="4" w:space="0" w:color="auto"/>
            </w:tcBorders>
            <w:shd w:val="clear" w:color="000000" w:fill="FFFFFF"/>
            <w:noWrap/>
            <w:vAlign w:val="center"/>
            <w:hideMark/>
          </w:tcPr>
          <w:p w14:paraId="2DCB8B73"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2</w:t>
            </w:r>
          </w:p>
        </w:tc>
        <w:tc>
          <w:tcPr>
            <w:tcW w:w="1238" w:type="dxa"/>
            <w:tcBorders>
              <w:top w:val="nil"/>
              <w:left w:val="nil"/>
              <w:bottom w:val="single" w:sz="4" w:space="0" w:color="auto"/>
              <w:right w:val="single" w:sz="4" w:space="0" w:color="auto"/>
            </w:tcBorders>
            <w:shd w:val="clear" w:color="000000" w:fill="FFFFFF"/>
            <w:noWrap/>
            <w:vAlign w:val="center"/>
            <w:hideMark/>
          </w:tcPr>
          <w:p w14:paraId="74B180C2"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1</w:t>
            </w:r>
          </w:p>
        </w:tc>
        <w:tc>
          <w:tcPr>
            <w:tcW w:w="1260" w:type="dxa"/>
            <w:tcBorders>
              <w:top w:val="nil"/>
              <w:left w:val="nil"/>
              <w:bottom w:val="single" w:sz="4" w:space="0" w:color="auto"/>
              <w:right w:val="single" w:sz="4" w:space="0" w:color="auto"/>
            </w:tcBorders>
            <w:shd w:val="clear" w:color="000000" w:fill="FFFFFF"/>
            <w:noWrap/>
            <w:vAlign w:val="center"/>
            <w:hideMark/>
          </w:tcPr>
          <w:p w14:paraId="58A58557"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2</w:t>
            </w:r>
          </w:p>
        </w:tc>
        <w:tc>
          <w:tcPr>
            <w:tcW w:w="1306" w:type="dxa"/>
            <w:tcBorders>
              <w:top w:val="nil"/>
              <w:left w:val="nil"/>
              <w:bottom w:val="single" w:sz="4" w:space="0" w:color="auto"/>
              <w:right w:val="single" w:sz="4" w:space="0" w:color="auto"/>
            </w:tcBorders>
            <w:shd w:val="clear" w:color="000000" w:fill="FFFFFF"/>
            <w:noWrap/>
            <w:vAlign w:val="center"/>
            <w:hideMark/>
          </w:tcPr>
          <w:p w14:paraId="60F945FA"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268" w:type="dxa"/>
            <w:tcBorders>
              <w:top w:val="nil"/>
              <w:left w:val="nil"/>
              <w:bottom w:val="single" w:sz="4" w:space="0" w:color="auto"/>
              <w:right w:val="single" w:sz="4" w:space="0" w:color="auto"/>
            </w:tcBorders>
            <w:shd w:val="clear" w:color="000000" w:fill="FFFFFF"/>
            <w:noWrap/>
            <w:vAlign w:val="center"/>
            <w:hideMark/>
          </w:tcPr>
          <w:p w14:paraId="55FE6CD3"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338" w:type="dxa"/>
            <w:tcBorders>
              <w:top w:val="nil"/>
              <w:left w:val="nil"/>
              <w:bottom w:val="single" w:sz="4" w:space="0" w:color="auto"/>
              <w:right w:val="single" w:sz="4" w:space="0" w:color="auto"/>
            </w:tcBorders>
            <w:shd w:val="clear" w:color="000000" w:fill="FFFFFF"/>
            <w:noWrap/>
            <w:vAlign w:val="center"/>
            <w:hideMark/>
          </w:tcPr>
          <w:p w14:paraId="1CA1AECD"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123" w:type="dxa"/>
            <w:tcBorders>
              <w:top w:val="nil"/>
              <w:left w:val="nil"/>
              <w:bottom w:val="single" w:sz="4" w:space="0" w:color="auto"/>
              <w:right w:val="single" w:sz="4" w:space="0" w:color="auto"/>
            </w:tcBorders>
            <w:shd w:val="clear" w:color="000000" w:fill="FFFFFF"/>
            <w:noWrap/>
            <w:vAlign w:val="center"/>
            <w:hideMark/>
          </w:tcPr>
          <w:p w14:paraId="01BBA147"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530" w:type="dxa"/>
            <w:tcBorders>
              <w:top w:val="nil"/>
              <w:left w:val="nil"/>
              <w:bottom w:val="single" w:sz="4" w:space="0" w:color="auto"/>
              <w:right w:val="single" w:sz="4" w:space="0" w:color="auto"/>
            </w:tcBorders>
            <w:shd w:val="clear" w:color="000000" w:fill="FFFFFF"/>
            <w:noWrap/>
            <w:vAlign w:val="center"/>
            <w:hideMark/>
          </w:tcPr>
          <w:p w14:paraId="1626DA1E" w14:textId="77777777" w:rsidR="00166BFF" w:rsidRPr="00166BFF" w:rsidRDefault="00166BFF" w:rsidP="00166BFF">
            <w:pPr>
              <w:widowControl/>
              <w:autoSpaceDE/>
              <w:autoSpaceDN/>
              <w:adjustRightInd/>
              <w:jc w:val="right"/>
              <w:rPr>
                <w:color w:val="000000"/>
                <w:sz w:val="20"/>
                <w:szCs w:val="20"/>
              </w:rPr>
            </w:pPr>
            <w:r w:rsidRPr="00166BFF">
              <w:rPr>
                <w:color w:val="000000"/>
                <w:sz w:val="20"/>
                <w:szCs w:val="20"/>
              </w:rPr>
              <w:t xml:space="preserve">$0 </w:t>
            </w:r>
          </w:p>
        </w:tc>
      </w:tr>
      <w:tr w:rsidR="000610F1" w:rsidRPr="00166BFF" w14:paraId="3A60989E" w14:textId="77777777" w:rsidTr="00A27D04">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36F78286" w14:textId="77777777" w:rsidR="00166BFF" w:rsidRPr="00166BFF" w:rsidRDefault="00166BFF" w:rsidP="00166BFF">
            <w:pPr>
              <w:widowControl/>
              <w:autoSpaceDE/>
              <w:autoSpaceDN/>
              <w:adjustRightInd/>
              <w:ind w:firstLineChars="200" w:firstLine="400"/>
              <w:rPr>
                <w:color w:val="000000"/>
                <w:sz w:val="20"/>
                <w:szCs w:val="20"/>
              </w:rPr>
            </w:pPr>
            <w:r w:rsidRPr="00166BFF">
              <w:rPr>
                <w:color w:val="000000"/>
                <w:sz w:val="20"/>
                <w:szCs w:val="20"/>
              </w:rPr>
              <w:t>Operating permit application</w:t>
            </w:r>
          </w:p>
        </w:tc>
        <w:tc>
          <w:tcPr>
            <w:tcW w:w="1160" w:type="dxa"/>
            <w:tcBorders>
              <w:top w:val="nil"/>
              <w:left w:val="nil"/>
              <w:bottom w:val="single" w:sz="4" w:space="0" w:color="auto"/>
              <w:right w:val="single" w:sz="4" w:space="0" w:color="auto"/>
            </w:tcBorders>
            <w:shd w:val="clear" w:color="000000" w:fill="FFFFFF"/>
            <w:noWrap/>
            <w:vAlign w:val="center"/>
            <w:hideMark/>
          </w:tcPr>
          <w:p w14:paraId="50573136"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40</w:t>
            </w:r>
          </w:p>
        </w:tc>
        <w:tc>
          <w:tcPr>
            <w:tcW w:w="1238" w:type="dxa"/>
            <w:tcBorders>
              <w:top w:val="nil"/>
              <w:left w:val="nil"/>
              <w:bottom w:val="single" w:sz="4" w:space="0" w:color="auto"/>
              <w:right w:val="single" w:sz="4" w:space="0" w:color="auto"/>
            </w:tcBorders>
            <w:shd w:val="clear" w:color="000000" w:fill="FFFFFF"/>
            <w:noWrap/>
            <w:vAlign w:val="center"/>
            <w:hideMark/>
          </w:tcPr>
          <w:p w14:paraId="3C07B8FD"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1</w:t>
            </w:r>
          </w:p>
        </w:tc>
        <w:tc>
          <w:tcPr>
            <w:tcW w:w="1260" w:type="dxa"/>
            <w:tcBorders>
              <w:top w:val="nil"/>
              <w:left w:val="nil"/>
              <w:bottom w:val="single" w:sz="4" w:space="0" w:color="auto"/>
              <w:right w:val="single" w:sz="4" w:space="0" w:color="auto"/>
            </w:tcBorders>
            <w:shd w:val="clear" w:color="000000" w:fill="FFFFFF"/>
            <w:noWrap/>
            <w:vAlign w:val="center"/>
            <w:hideMark/>
          </w:tcPr>
          <w:p w14:paraId="0F50899F"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40</w:t>
            </w:r>
          </w:p>
        </w:tc>
        <w:tc>
          <w:tcPr>
            <w:tcW w:w="1306" w:type="dxa"/>
            <w:tcBorders>
              <w:top w:val="nil"/>
              <w:left w:val="nil"/>
              <w:bottom w:val="single" w:sz="4" w:space="0" w:color="auto"/>
              <w:right w:val="single" w:sz="4" w:space="0" w:color="auto"/>
            </w:tcBorders>
            <w:shd w:val="clear" w:color="000000" w:fill="FFFFFF"/>
            <w:noWrap/>
            <w:vAlign w:val="center"/>
            <w:hideMark/>
          </w:tcPr>
          <w:p w14:paraId="1FBC45B9"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268" w:type="dxa"/>
            <w:tcBorders>
              <w:top w:val="nil"/>
              <w:left w:val="nil"/>
              <w:bottom w:val="single" w:sz="4" w:space="0" w:color="auto"/>
              <w:right w:val="single" w:sz="4" w:space="0" w:color="auto"/>
            </w:tcBorders>
            <w:shd w:val="clear" w:color="000000" w:fill="FFFFFF"/>
            <w:noWrap/>
            <w:vAlign w:val="center"/>
            <w:hideMark/>
          </w:tcPr>
          <w:p w14:paraId="14CB7D16"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338" w:type="dxa"/>
            <w:tcBorders>
              <w:top w:val="nil"/>
              <w:left w:val="nil"/>
              <w:bottom w:val="single" w:sz="4" w:space="0" w:color="auto"/>
              <w:right w:val="single" w:sz="4" w:space="0" w:color="auto"/>
            </w:tcBorders>
            <w:shd w:val="clear" w:color="000000" w:fill="FFFFFF"/>
            <w:noWrap/>
            <w:vAlign w:val="center"/>
            <w:hideMark/>
          </w:tcPr>
          <w:p w14:paraId="5D8A7547"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123" w:type="dxa"/>
            <w:tcBorders>
              <w:top w:val="nil"/>
              <w:left w:val="nil"/>
              <w:bottom w:val="single" w:sz="4" w:space="0" w:color="auto"/>
              <w:right w:val="single" w:sz="4" w:space="0" w:color="auto"/>
            </w:tcBorders>
            <w:shd w:val="clear" w:color="000000" w:fill="FFFFFF"/>
            <w:noWrap/>
            <w:vAlign w:val="center"/>
            <w:hideMark/>
          </w:tcPr>
          <w:p w14:paraId="23C21F27"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530" w:type="dxa"/>
            <w:tcBorders>
              <w:top w:val="nil"/>
              <w:left w:val="nil"/>
              <w:bottom w:val="single" w:sz="4" w:space="0" w:color="auto"/>
              <w:right w:val="single" w:sz="4" w:space="0" w:color="auto"/>
            </w:tcBorders>
            <w:shd w:val="clear" w:color="000000" w:fill="FFFFFF"/>
            <w:noWrap/>
            <w:vAlign w:val="center"/>
            <w:hideMark/>
          </w:tcPr>
          <w:p w14:paraId="6931E665" w14:textId="77777777" w:rsidR="00166BFF" w:rsidRPr="00166BFF" w:rsidRDefault="00166BFF" w:rsidP="00166BFF">
            <w:pPr>
              <w:widowControl/>
              <w:autoSpaceDE/>
              <w:autoSpaceDN/>
              <w:adjustRightInd/>
              <w:jc w:val="right"/>
              <w:rPr>
                <w:color w:val="000000"/>
                <w:sz w:val="20"/>
                <w:szCs w:val="20"/>
              </w:rPr>
            </w:pPr>
            <w:r w:rsidRPr="00166BFF">
              <w:rPr>
                <w:color w:val="000000"/>
                <w:sz w:val="20"/>
                <w:szCs w:val="20"/>
              </w:rPr>
              <w:t xml:space="preserve">$0 </w:t>
            </w:r>
          </w:p>
        </w:tc>
      </w:tr>
      <w:tr w:rsidR="000610F1" w:rsidRPr="00166BFF" w14:paraId="343091C6"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26CBBCC4" w14:textId="77777777" w:rsidR="00166BFF" w:rsidRPr="00166BFF" w:rsidRDefault="00166BFF" w:rsidP="00166BFF">
            <w:pPr>
              <w:widowControl/>
              <w:autoSpaceDE/>
              <w:autoSpaceDN/>
              <w:adjustRightInd/>
              <w:ind w:firstLineChars="200" w:firstLine="400"/>
              <w:rPr>
                <w:color w:val="000000"/>
                <w:sz w:val="20"/>
                <w:szCs w:val="20"/>
              </w:rPr>
            </w:pPr>
            <w:r w:rsidRPr="00166BFF">
              <w:rPr>
                <w:color w:val="000000"/>
                <w:sz w:val="20"/>
                <w:szCs w:val="20"/>
              </w:rPr>
              <w:t xml:space="preserve">Precompliance report </w:t>
            </w:r>
            <w:r w:rsidRPr="00166BFF">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000000" w:fill="FFFFFF"/>
            <w:noWrap/>
            <w:vAlign w:val="center"/>
            <w:hideMark/>
          </w:tcPr>
          <w:p w14:paraId="71157D19"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40</w:t>
            </w:r>
          </w:p>
        </w:tc>
        <w:tc>
          <w:tcPr>
            <w:tcW w:w="1238" w:type="dxa"/>
            <w:tcBorders>
              <w:top w:val="nil"/>
              <w:left w:val="nil"/>
              <w:bottom w:val="single" w:sz="4" w:space="0" w:color="auto"/>
              <w:right w:val="single" w:sz="4" w:space="0" w:color="auto"/>
            </w:tcBorders>
            <w:shd w:val="clear" w:color="000000" w:fill="FFFFFF"/>
            <w:noWrap/>
            <w:vAlign w:val="center"/>
            <w:hideMark/>
          </w:tcPr>
          <w:p w14:paraId="606D1660"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1</w:t>
            </w:r>
          </w:p>
        </w:tc>
        <w:tc>
          <w:tcPr>
            <w:tcW w:w="1260" w:type="dxa"/>
            <w:tcBorders>
              <w:top w:val="nil"/>
              <w:left w:val="nil"/>
              <w:bottom w:val="single" w:sz="4" w:space="0" w:color="auto"/>
              <w:right w:val="single" w:sz="4" w:space="0" w:color="auto"/>
            </w:tcBorders>
            <w:shd w:val="clear" w:color="000000" w:fill="FFFFFF"/>
            <w:noWrap/>
            <w:vAlign w:val="center"/>
            <w:hideMark/>
          </w:tcPr>
          <w:p w14:paraId="54004919"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40</w:t>
            </w:r>
          </w:p>
        </w:tc>
        <w:tc>
          <w:tcPr>
            <w:tcW w:w="1306" w:type="dxa"/>
            <w:tcBorders>
              <w:top w:val="nil"/>
              <w:left w:val="nil"/>
              <w:bottom w:val="single" w:sz="4" w:space="0" w:color="auto"/>
              <w:right w:val="single" w:sz="4" w:space="0" w:color="auto"/>
            </w:tcBorders>
            <w:shd w:val="clear" w:color="000000" w:fill="FFFFFF"/>
            <w:noWrap/>
            <w:vAlign w:val="center"/>
            <w:hideMark/>
          </w:tcPr>
          <w:p w14:paraId="2A013753"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268" w:type="dxa"/>
            <w:tcBorders>
              <w:top w:val="nil"/>
              <w:left w:val="nil"/>
              <w:bottom w:val="single" w:sz="4" w:space="0" w:color="auto"/>
              <w:right w:val="single" w:sz="4" w:space="0" w:color="auto"/>
            </w:tcBorders>
            <w:shd w:val="clear" w:color="000000" w:fill="FFFFFF"/>
            <w:noWrap/>
            <w:vAlign w:val="center"/>
            <w:hideMark/>
          </w:tcPr>
          <w:p w14:paraId="0BB42C91"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338" w:type="dxa"/>
            <w:tcBorders>
              <w:top w:val="nil"/>
              <w:left w:val="nil"/>
              <w:bottom w:val="single" w:sz="4" w:space="0" w:color="auto"/>
              <w:right w:val="single" w:sz="4" w:space="0" w:color="auto"/>
            </w:tcBorders>
            <w:shd w:val="clear" w:color="000000" w:fill="FFFFFF"/>
            <w:noWrap/>
            <w:vAlign w:val="center"/>
            <w:hideMark/>
          </w:tcPr>
          <w:p w14:paraId="1A1E801C"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123" w:type="dxa"/>
            <w:tcBorders>
              <w:top w:val="nil"/>
              <w:left w:val="nil"/>
              <w:bottom w:val="single" w:sz="4" w:space="0" w:color="auto"/>
              <w:right w:val="single" w:sz="4" w:space="0" w:color="auto"/>
            </w:tcBorders>
            <w:shd w:val="clear" w:color="000000" w:fill="FFFFFF"/>
            <w:noWrap/>
            <w:vAlign w:val="center"/>
            <w:hideMark/>
          </w:tcPr>
          <w:p w14:paraId="1F2565F3"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530" w:type="dxa"/>
            <w:tcBorders>
              <w:top w:val="nil"/>
              <w:left w:val="nil"/>
              <w:bottom w:val="single" w:sz="4" w:space="0" w:color="auto"/>
              <w:right w:val="single" w:sz="4" w:space="0" w:color="auto"/>
            </w:tcBorders>
            <w:shd w:val="clear" w:color="000000" w:fill="FFFFFF"/>
            <w:noWrap/>
            <w:vAlign w:val="center"/>
            <w:hideMark/>
          </w:tcPr>
          <w:p w14:paraId="78C4E275" w14:textId="77777777" w:rsidR="00166BFF" w:rsidRPr="00166BFF" w:rsidRDefault="00166BFF" w:rsidP="00166BFF">
            <w:pPr>
              <w:widowControl/>
              <w:autoSpaceDE/>
              <w:autoSpaceDN/>
              <w:adjustRightInd/>
              <w:jc w:val="right"/>
              <w:rPr>
                <w:color w:val="000000"/>
                <w:sz w:val="20"/>
                <w:szCs w:val="20"/>
              </w:rPr>
            </w:pPr>
            <w:r w:rsidRPr="00166BFF">
              <w:rPr>
                <w:color w:val="000000"/>
                <w:sz w:val="20"/>
                <w:szCs w:val="20"/>
              </w:rPr>
              <w:t xml:space="preserve">$0 </w:t>
            </w:r>
          </w:p>
        </w:tc>
      </w:tr>
      <w:tr w:rsidR="000610F1" w:rsidRPr="00166BFF" w14:paraId="06D394FB"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465528BA" w14:textId="77777777" w:rsidR="00166BFF" w:rsidRPr="00166BFF" w:rsidRDefault="00166BFF" w:rsidP="00166BFF">
            <w:pPr>
              <w:widowControl/>
              <w:autoSpaceDE/>
              <w:autoSpaceDN/>
              <w:adjustRightInd/>
              <w:ind w:firstLineChars="200" w:firstLine="400"/>
              <w:rPr>
                <w:color w:val="000000"/>
                <w:sz w:val="20"/>
                <w:szCs w:val="20"/>
              </w:rPr>
            </w:pPr>
            <w:r w:rsidRPr="00166BFF">
              <w:rPr>
                <w:color w:val="000000"/>
                <w:sz w:val="20"/>
                <w:szCs w:val="20"/>
              </w:rPr>
              <w:lastRenderedPageBreak/>
              <w:t xml:space="preserve">Progress reports for affected sources receiving an extension of compliance </w:t>
            </w:r>
            <w:r w:rsidRPr="00166BFF">
              <w:rPr>
                <w:color w:val="000000"/>
                <w:sz w:val="20"/>
                <w:szCs w:val="20"/>
                <w:vertAlign w:val="superscript"/>
              </w:rPr>
              <w:t>i</w:t>
            </w:r>
          </w:p>
        </w:tc>
        <w:tc>
          <w:tcPr>
            <w:tcW w:w="1160" w:type="dxa"/>
            <w:tcBorders>
              <w:top w:val="nil"/>
              <w:left w:val="nil"/>
              <w:bottom w:val="single" w:sz="4" w:space="0" w:color="auto"/>
              <w:right w:val="single" w:sz="4" w:space="0" w:color="auto"/>
            </w:tcBorders>
            <w:shd w:val="clear" w:color="000000" w:fill="FFFFFF"/>
            <w:noWrap/>
            <w:vAlign w:val="center"/>
            <w:hideMark/>
          </w:tcPr>
          <w:p w14:paraId="4C085291"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4</w:t>
            </w:r>
          </w:p>
        </w:tc>
        <w:tc>
          <w:tcPr>
            <w:tcW w:w="1238" w:type="dxa"/>
            <w:tcBorders>
              <w:top w:val="nil"/>
              <w:left w:val="nil"/>
              <w:bottom w:val="single" w:sz="4" w:space="0" w:color="auto"/>
              <w:right w:val="single" w:sz="4" w:space="0" w:color="auto"/>
            </w:tcBorders>
            <w:shd w:val="clear" w:color="000000" w:fill="FFFFFF"/>
            <w:noWrap/>
            <w:vAlign w:val="center"/>
            <w:hideMark/>
          </w:tcPr>
          <w:p w14:paraId="76546D33"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2</w:t>
            </w:r>
          </w:p>
        </w:tc>
        <w:tc>
          <w:tcPr>
            <w:tcW w:w="1260" w:type="dxa"/>
            <w:tcBorders>
              <w:top w:val="nil"/>
              <w:left w:val="nil"/>
              <w:bottom w:val="single" w:sz="4" w:space="0" w:color="auto"/>
              <w:right w:val="single" w:sz="4" w:space="0" w:color="auto"/>
            </w:tcBorders>
            <w:shd w:val="clear" w:color="000000" w:fill="FFFFFF"/>
            <w:noWrap/>
            <w:vAlign w:val="center"/>
            <w:hideMark/>
          </w:tcPr>
          <w:p w14:paraId="1FEE2648"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8</w:t>
            </w:r>
          </w:p>
        </w:tc>
        <w:tc>
          <w:tcPr>
            <w:tcW w:w="1306" w:type="dxa"/>
            <w:tcBorders>
              <w:top w:val="nil"/>
              <w:left w:val="nil"/>
              <w:bottom w:val="single" w:sz="4" w:space="0" w:color="auto"/>
              <w:right w:val="single" w:sz="4" w:space="0" w:color="auto"/>
            </w:tcBorders>
            <w:shd w:val="clear" w:color="000000" w:fill="FFFFFF"/>
            <w:noWrap/>
            <w:vAlign w:val="center"/>
            <w:hideMark/>
          </w:tcPr>
          <w:p w14:paraId="0E3F493D"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268" w:type="dxa"/>
            <w:tcBorders>
              <w:top w:val="nil"/>
              <w:left w:val="nil"/>
              <w:bottom w:val="single" w:sz="4" w:space="0" w:color="auto"/>
              <w:right w:val="single" w:sz="4" w:space="0" w:color="auto"/>
            </w:tcBorders>
            <w:shd w:val="clear" w:color="000000" w:fill="FFFFFF"/>
            <w:noWrap/>
            <w:vAlign w:val="center"/>
            <w:hideMark/>
          </w:tcPr>
          <w:p w14:paraId="2CE95BAA"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338" w:type="dxa"/>
            <w:tcBorders>
              <w:top w:val="nil"/>
              <w:left w:val="nil"/>
              <w:bottom w:val="single" w:sz="4" w:space="0" w:color="auto"/>
              <w:right w:val="single" w:sz="4" w:space="0" w:color="auto"/>
            </w:tcBorders>
            <w:shd w:val="clear" w:color="000000" w:fill="FFFFFF"/>
            <w:noWrap/>
            <w:vAlign w:val="center"/>
            <w:hideMark/>
          </w:tcPr>
          <w:p w14:paraId="0F6E4C92"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123" w:type="dxa"/>
            <w:tcBorders>
              <w:top w:val="nil"/>
              <w:left w:val="nil"/>
              <w:bottom w:val="single" w:sz="4" w:space="0" w:color="auto"/>
              <w:right w:val="single" w:sz="4" w:space="0" w:color="auto"/>
            </w:tcBorders>
            <w:shd w:val="clear" w:color="000000" w:fill="FFFFFF"/>
            <w:noWrap/>
            <w:vAlign w:val="center"/>
            <w:hideMark/>
          </w:tcPr>
          <w:p w14:paraId="157C3F47"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530" w:type="dxa"/>
            <w:tcBorders>
              <w:top w:val="nil"/>
              <w:left w:val="nil"/>
              <w:bottom w:val="single" w:sz="4" w:space="0" w:color="auto"/>
              <w:right w:val="single" w:sz="4" w:space="0" w:color="auto"/>
            </w:tcBorders>
            <w:shd w:val="clear" w:color="000000" w:fill="FFFFFF"/>
            <w:noWrap/>
            <w:vAlign w:val="center"/>
            <w:hideMark/>
          </w:tcPr>
          <w:p w14:paraId="5A945025" w14:textId="77777777" w:rsidR="00166BFF" w:rsidRPr="00166BFF" w:rsidRDefault="00166BFF" w:rsidP="00166BFF">
            <w:pPr>
              <w:widowControl/>
              <w:autoSpaceDE/>
              <w:autoSpaceDN/>
              <w:adjustRightInd/>
              <w:jc w:val="right"/>
              <w:rPr>
                <w:color w:val="000000"/>
                <w:sz w:val="20"/>
                <w:szCs w:val="20"/>
              </w:rPr>
            </w:pPr>
            <w:r w:rsidRPr="00166BFF">
              <w:rPr>
                <w:color w:val="000000"/>
                <w:sz w:val="20"/>
                <w:szCs w:val="20"/>
              </w:rPr>
              <w:t xml:space="preserve">$0 </w:t>
            </w:r>
          </w:p>
        </w:tc>
      </w:tr>
      <w:tr w:rsidR="000610F1" w:rsidRPr="00166BFF" w14:paraId="3D5E8F1F"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7E07061F" w14:textId="77777777" w:rsidR="00166BFF" w:rsidRPr="00166BFF" w:rsidRDefault="00166BFF" w:rsidP="00166BFF">
            <w:pPr>
              <w:widowControl/>
              <w:autoSpaceDE/>
              <w:autoSpaceDN/>
              <w:adjustRightInd/>
              <w:ind w:firstLineChars="200" w:firstLine="400"/>
              <w:rPr>
                <w:color w:val="000000"/>
                <w:sz w:val="20"/>
                <w:szCs w:val="20"/>
              </w:rPr>
            </w:pPr>
            <w:r w:rsidRPr="00166BFF">
              <w:rPr>
                <w:color w:val="000000"/>
                <w:sz w:val="20"/>
                <w:szCs w:val="20"/>
              </w:rPr>
              <w:t xml:space="preserve">Emissions averaging plans </w:t>
            </w:r>
            <w:r w:rsidRPr="00166BFF">
              <w:rPr>
                <w:color w:val="000000"/>
                <w:sz w:val="20"/>
                <w:szCs w:val="20"/>
                <w:vertAlign w:val="superscript"/>
              </w:rPr>
              <w:t>j</w:t>
            </w:r>
          </w:p>
        </w:tc>
        <w:tc>
          <w:tcPr>
            <w:tcW w:w="1160" w:type="dxa"/>
            <w:tcBorders>
              <w:top w:val="nil"/>
              <w:left w:val="nil"/>
              <w:bottom w:val="single" w:sz="4" w:space="0" w:color="auto"/>
              <w:right w:val="single" w:sz="4" w:space="0" w:color="auto"/>
            </w:tcBorders>
            <w:shd w:val="clear" w:color="000000" w:fill="FFFFFF"/>
            <w:noWrap/>
            <w:vAlign w:val="center"/>
            <w:hideMark/>
          </w:tcPr>
          <w:p w14:paraId="6E82C227"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120</w:t>
            </w:r>
          </w:p>
        </w:tc>
        <w:tc>
          <w:tcPr>
            <w:tcW w:w="1238" w:type="dxa"/>
            <w:tcBorders>
              <w:top w:val="nil"/>
              <w:left w:val="nil"/>
              <w:bottom w:val="single" w:sz="4" w:space="0" w:color="auto"/>
              <w:right w:val="single" w:sz="4" w:space="0" w:color="auto"/>
            </w:tcBorders>
            <w:shd w:val="clear" w:color="000000" w:fill="FFFFFF"/>
            <w:noWrap/>
            <w:vAlign w:val="center"/>
            <w:hideMark/>
          </w:tcPr>
          <w:p w14:paraId="295F4BC7"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1</w:t>
            </w:r>
          </w:p>
        </w:tc>
        <w:tc>
          <w:tcPr>
            <w:tcW w:w="1260" w:type="dxa"/>
            <w:tcBorders>
              <w:top w:val="nil"/>
              <w:left w:val="nil"/>
              <w:bottom w:val="single" w:sz="4" w:space="0" w:color="auto"/>
              <w:right w:val="single" w:sz="4" w:space="0" w:color="auto"/>
            </w:tcBorders>
            <w:shd w:val="clear" w:color="000000" w:fill="FFFFFF"/>
            <w:noWrap/>
            <w:vAlign w:val="center"/>
            <w:hideMark/>
          </w:tcPr>
          <w:p w14:paraId="47EAE3A4"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120</w:t>
            </w:r>
          </w:p>
        </w:tc>
        <w:tc>
          <w:tcPr>
            <w:tcW w:w="1306" w:type="dxa"/>
            <w:tcBorders>
              <w:top w:val="nil"/>
              <w:left w:val="nil"/>
              <w:bottom w:val="single" w:sz="4" w:space="0" w:color="auto"/>
              <w:right w:val="single" w:sz="4" w:space="0" w:color="auto"/>
            </w:tcBorders>
            <w:shd w:val="clear" w:color="000000" w:fill="FFFFFF"/>
            <w:noWrap/>
            <w:vAlign w:val="center"/>
            <w:hideMark/>
          </w:tcPr>
          <w:p w14:paraId="192BD5F5"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268" w:type="dxa"/>
            <w:tcBorders>
              <w:top w:val="nil"/>
              <w:left w:val="nil"/>
              <w:bottom w:val="single" w:sz="4" w:space="0" w:color="auto"/>
              <w:right w:val="single" w:sz="4" w:space="0" w:color="auto"/>
            </w:tcBorders>
            <w:shd w:val="clear" w:color="000000" w:fill="FFFFFF"/>
            <w:noWrap/>
            <w:vAlign w:val="center"/>
            <w:hideMark/>
          </w:tcPr>
          <w:p w14:paraId="41BBE781"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338" w:type="dxa"/>
            <w:tcBorders>
              <w:top w:val="nil"/>
              <w:left w:val="nil"/>
              <w:bottom w:val="single" w:sz="4" w:space="0" w:color="auto"/>
              <w:right w:val="single" w:sz="4" w:space="0" w:color="auto"/>
            </w:tcBorders>
            <w:shd w:val="clear" w:color="000000" w:fill="FFFFFF"/>
            <w:noWrap/>
            <w:vAlign w:val="center"/>
            <w:hideMark/>
          </w:tcPr>
          <w:p w14:paraId="60AD0EFC"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123" w:type="dxa"/>
            <w:tcBorders>
              <w:top w:val="nil"/>
              <w:left w:val="nil"/>
              <w:bottom w:val="single" w:sz="4" w:space="0" w:color="auto"/>
              <w:right w:val="single" w:sz="4" w:space="0" w:color="auto"/>
            </w:tcBorders>
            <w:shd w:val="clear" w:color="000000" w:fill="FFFFFF"/>
            <w:noWrap/>
            <w:vAlign w:val="center"/>
            <w:hideMark/>
          </w:tcPr>
          <w:p w14:paraId="6A24D28E"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530" w:type="dxa"/>
            <w:tcBorders>
              <w:top w:val="nil"/>
              <w:left w:val="nil"/>
              <w:bottom w:val="single" w:sz="4" w:space="0" w:color="auto"/>
              <w:right w:val="single" w:sz="4" w:space="0" w:color="auto"/>
            </w:tcBorders>
            <w:shd w:val="clear" w:color="000000" w:fill="FFFFFF"/>
            <w:noWrap/>
            <w:vAlign w:val="center"/>
            <w:hideMark/>
          </w:tcPr>
          <w:p w14:paraId="21AE78D7" w14:textId="77777777" w:rsidR="00166BFF" w:rsidRPr="00166BFF" w:rsidRDefault="00166BFF" w:rsidP="00166BFF">
            <w:pPr>
              <w:widowControl/>
              <w:autoSpaceDE/>
              <w:autoSpaceDN/>
              <w:adjustRightInd/>
              <w:jc w:val="right"/>
              <w:rPr>
                <w:color w:val="000000"/>
                <w:sz w:val="20"/>
                <w:szCs w:val="20"/>
              </w:rPr>
            </w:pPr>
            <w:r w:rsidRPr="00166BFF">
              <w:rPr>
                <w:color w:val="000000"/>
                <w:sz w:val="20"/>
                <w:szCs w:val="20"/>
              </w:rPr>
              <w:t xml:space="preserve">$0 </w:t>
            </w:r>
          </w:p>
        </w:tc>
      </w:tr>
      <w:tr w:rsidR="000610F1" w:rsidRPr="00166BFF" w14:paraId="4959C156" w14:textId="77777777" w:rsidTr="00A27D04">
        <w:trPr>
          <w:trHeight w:val="570"/>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6FA568E2" w14:textId="77777777" w:rsidR="00166BFF" w:rsidRPr="00166BFF" w:rsidRDefault="00166BFF" w:rsidP="00166BFF">
            <w:pPr>
              <w:widowControl/>
              <w:autoSpaceDE/>
              <w:autoSpaceDN/>
              <w:adjustRightInd/>
              <w:ind w:firstLineChars="200" w:firstLine="400"/>
              <w:rPr>
                <w:color w:val="000000"/>
                <w:sz w:val="20"/>
                <w:szCs w:val="20"/>
              </w:rPr>
            </w:pPr>
            <w:r w:rsidRPr="00166BFF">
              <w:rPr>
                <w:color w:val="000000"/>
                <w:sz w:val="20"/>
                <w:szCs w:val="20"/>
              </w:rPr>
              <w:t xml:space="preserve">Request for approval for a nominal control efficiency for use in calculating credits for emission averaging </w:t>
            </w:r>
            <w:r w:rsidRPr="00166BFF">
              <w:rPr>
                <w:color w:val="000000"/>
                <w:sz w:val="20"/>
                <w:szCs w:val="20"/>
                <w:vertAlign w:val="superscript"/>
              </w:rPr>
              <w:t>j</w:t>
            </w:r>
          </w:p>
        </w:tc>
        <w:tc>
          <w:tcPr>
            <w:tcW w:w="1160" w:type="dxa"/>
            <w:tcBorders>
              <w:top w:val="nil"/>
              <w:left w:val="nil"/>
              <w:bottom w:val="single" w:sz="4" w:space="0" w:color="auto"/>
              <w:right w:val="single" w:sz="4" w:space="0" w:color="auto"/>
            </w:tcBorders>
            <w:shd w:val="clear" w:color="000000" w:fill="FFFFFF"/>
            <w:noWrap/>
            <w:vAlign w:val="center"/>
            <w:hideMark/>
          </w:tcPr>
          <w:p w14:paraId="37B59106"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2</w:t>
            </w:r>
          </w:p>
        </w:tc>
        <w:tc>
          <w:tcPr>
            <w:tcW w:w="1238" w:type="dxa"/>
            <w:tcBorders>
              <w:top w:val="nil"/>
              <w:left w:val="nil"/>
              <w:bottom w:val="single" w:sz="4" w:space="0" w:color="auto"/>
              <w:right w:val="single" w:sz="4" w:space="0" w:color="auto"/>
            </w:tcBorders>
            <w:shd w:val="clear" w:color="000000" w:fill="FFFFFF"/>
            <w:noWrap/>
            <w:vAlign w:val="center"/>
            <w:hideMark/>
          </w:tcPr>
          <w:p w14:paraId="4B8974D0"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1</w:t>
            </w:r>
          </w:p>
        </w:tc>
        <w:tc>
          <w:tcPr>
            <w:tcW w:w="1260" w:type="dxa"/>
            <w:tcBorders>
              <w:top w:val="nil"/>
              <w:left w:val="nil"/>
              <w:bottom w:val="single" w:sz="4" w:space="0" w:color="auto"/>
              <w:right w:val="single" w:sz="4" w:space="0" w:color="auto"/>
            </w:tcBorders>
            <w:shd w:val="clear" w:color="000000" w:fill="FFFFFF"/>
            <w:noWrap/>
            <w:vAlign w:val="center"/>
            <w:hideMark/>
          </w:tcPr>
          <w:p w14:paraId="73531D09"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2</w:t>
            </w:r>
          </w:p>
        </w:tc>
        <w:tc>
          <w:tcPr>
            <w:tcW w:w="1306" w:type="dxa"/>
            <w:tcBorders>
              <w:top w:val="nil"/>
              <w:left w:val="nil"/>
              <w:bottom w:val="single" w:sz="4" w:space="0" w:color="auto"/>
              <w:right w:val="single" w:sz="4" w:space="0" w:color="auto"/>
            </w:tcBorders>
            <w:shd w:val="clear" w:color="000000" w:fill="FFFFFF"/>
            <w:noWrap/>
            <w:vAlign w:val="center"/>
            <w:hideMark/>
          </w:tcPr>
          <w:p w14:paraId="568DDB6D"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268" w:type="dxa"/>
            <w:tcBorders>
              <w:top w:val="nil"/>
              <w:left w:val="nil"/>
              <w:bottom w:val="single" w:sz="4" w:space="0" w:color="auto"/>
              <w:right w:val="single" w:sz="4" w:space="0" w:color="auto"/>
            </w:tcBorders>
            <w:shd w:val="clear" w:color="000000" w:fill="FFFFFF"/>
            <w:noWrap/>
            <w:vAlign w:val="center"/>
            <w:hideMark/>
          </w:tcPr>
          <w:p w14:paraId="1B27D9DD"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338" w:type="dxa"/>
            <w:tcBorders>
              <w:top w:val="nil"/>
              <w:left w:val="nil"/>
              <w:bottom w:val="single" w:sz="4" w:space="0" w:color="auto"/>
              <w:right w:val="single" w:sz="4" w:space="0" w:color="auto"/>
            </w:tcBorders>
            <w:shd w:val="clear" w:color="000000" w:fill="FFFFFF"/>
            <w:noWrap/>
            <w:vAlign w:val="center"/>
            <w:hideMark/>
          </w:tcPr>
          <w:p w14:paraId="62DDB106"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123" w:type="dxa"/>
            <w:tcBorders>
              <w:top w:val="nil"/>
              <w:left w:val="nil"/>
              <w:bottom w:val="single" w:sz="4" w:space="0" w:color="auto"/>
              <w:right w:val="single" w:sz="4" w:space="0" w:color="auto"/>
            </w:tcBorders>
            <w:shd w:val="clear" w:color="000000" w:fill="FFFFFF"/>
            <w:noWrap/>
            <w:vAlign w:val="center"/>
            <w:hideMark/>
          </w:tcPr>
          <w:p w14:paraId="6DDD26CB" w14:textId="77777777" w:rsidR="00166BFF" w:rsidRPr="00166BFF" w:rsidRDefault="00166BFF" w:rsidP="00166BFF">
            <w:pPr>
              <w:widowControl/>
              <w:autoSpaceDE/>
              <w:autoSpaceDN/>
              <w:adjustRightInd/>
              <w:jc w:val="center"/>
              <w:rPr>
                <w:color w:val="000000"/>
                <w:sz w:val="20"/>
                <w:szCs w:val="20"/>
              </w:rPr>
            </w:pPr>
            <w:r w:rsidRPr="00166BFF">
              <w:rPr>
                <w:color w:val="000000"/>
                <w:sz w:val="20"/>
                <w:szCs w:val="20"/>
              </w:rPr>
              <w:t>0</w:t>
            </w:r>
          </w:p>
        </w:tc>
        <w:tc>
          <w:tcPr>
            <w:tcW w:w="1530" w:type="dxa"/>
            <w:tcBorders>
              <w:top w:val="nil"/>
              <w:left w:val="nil"/>
              <w:bottom w:val="single" w:sz="4" w:space="0" w:color="auto"/>
              <w:right w:val="single" w:sz="4" w:space="0" w:color="auto"/>
            </w:tcBorders>
            <w:shd w:val="clear" w:color="000000" w:fill="FFFFFF"/>
            <w:noWrap/>
            <w:vAlign w:val="center"/>
            <w:hideMark/>
          </w:tcPr>
          <w:p w14:paraId="58261E00" w14:textId="77777777" w:rsidR="00166BFF" w:rsidRPr="00166BFF" w:rsidRDefault="00166BFF" w:rsidP="00166BFF">
            <w:pPr>
              <w:widowControl/>
              <w:autoSpaceDE/>
              <w:autoSpaceDN/>
              <w:adjustRightInd/>
              <w:jc w:val="right"/>
              <w:rPr>
                <w:color w:val="000000"/>
                <w:sz w:val="20"/>
                <w:szCs w:val="20"/>
              </w:rPr>
            </w:pPr>
            <w:r w:rsidRPr="00166BFF">
              <w:rPr>
                <w:color w:val="000000"/>
                <w:sz w:val="20"/>
                <w:szCs w:val="20"/>
              </w:rPr>
              <w:t xml:space="preserve">$0 </w:t>
            </w:r>
          </w:p>
        </w:tc>
      </w:tr>
      <w:tr w:rsidR="00307E00" w:rsidRPr="00166BFF" w14:paraId="4C37034B"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135AEA32" w14:textId="77777777" w:rsidR="00307E00" w:rsidRPr="00166BFF" w:rsidRDefault="00307E00" w:rsidP="00307E00">
            <w:pPr>
              <w:widowControl/>
              <w:autoSpaceDE/>
              <w:autoSpaceDN/>
              <w:adjustRightInd/>
              <w:ind w:firstLineChars="200" w:firstLine="400"/>
              <w:rPr>
                <w:color w:val="000000"/>
                <w:sz w:val="20"/>
                <w:szCs w:val="20"/>
              </w:rPr>
            </w:pPr>
            <w:r w:rsidRPr="00166BFF">
              <w:rPr>
                <w:color w:val="000000"/>
                <w:sz w:val="20"/>
                <w:szCs w:val="20"/>
              </w:rPr>
              <w:t xml:space="preserve">Updates to emissions averaging plan </w:t>
            </w:r>
            <w:r w:rsidRPr="00166BFF">
              <w:rPr>
                <w:color w:val="000000"/>
                <w:sz w:val="20"/>
                <w:szCs w:val="20"/>
                <w:vertAlign w:val="superscript"/>
              </w:rPr>
              <w:t>k</w:t>
            </w:r>
          </w:p>
        </w:tc>
        <w:tc>
          <w:tcPr>
            <w:tcW w:w="1160" w:type="dxa"/>
            <w:tcBorders>
              <w:top w:val="nil"/>
              <w:left w:val="nil"/>
              <w:bottom w:val="single" w:sz="4" w:space="0" w:color="auto"/>
              <w:right w:val="single" w:sz="4" w:space="0" w:color="auto"/>
            </w:tcBorders>
            <w:shd w:val="clear" w:color="000000" w:fill="FFFFFF"/>
            <w:noWrap/>
            <w:vAlign w:val="center"/>
            <w:hideMark/>
          </w:tcPr>
          <w:p w14:paraId="21D72D7F"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20</w:t>
            </w:r>
          </w:p>
        </w:tc>
        <w:tc>
          <w:tcPr>
            <w:tcW w:w="1238" w:type="dxa"/>
            <w:tcBorders>
              <w:top w:val="nil"/>
              <w:left w:val="nil"/>
              <w:bottom w:val="single" w:sz="4" w:space="0" w:color="auto"/>
              <w:right w:val="single" w:sz="4" w:space="0" w:color="auto"/>
            </w:tcBorders>
            <w:shd w:val="clear" w:color="000000" w:fill="FFFFFF"/>
            <w:noWrap/>
            <w:vAlign w:val="center"/>
            <w:hideMark/>
          </w:tcPr>
          <w:p w14:paraId="56F936DB"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1</w:t>
            </w:r>
          </w:p>
        </w:tc>
        <w:tc>
          <w:tcPr>
            <w:tcW w:w="1260" w:type="dxa"/>
            <w:tcBorders>
              <w:top w:val="nil"/>
              <w:left w:val="nil"/>
              <w:bottom w:val="single" w:sz="4" w:space="0" w:color="auto"/>
              <w:right w:val="single" w:sz="4" w:space="0" w:color="auto"/>
            </w:tcBorders>
            <w:shd w:val="clear" w:color="000000" w:fill="FFFFFF"/>
            <w:noWrap/>
            <w:vAlign w:val="center"/>
            <w:hideMark/>
          </w:tcPr>
          <w:p w14:paraId="31BA419B"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20</w:t>
            </w:r>
          </w:p>
        </w:tc>
        <w:tc>
          <w:tcPr>
            <w:tcW w:w="1306" w:type="dxa"/>
            <w:tcBorders>
              <w:top w:val="nil"/>
              <w:left w:val="nil"/>
              <w:bottom w:val="single" w:sz="4" w:space="0" w:color="auto"/>
              <w:right w:val="single" w:sz="4" w:space="0" w:color="auto"/>
            </w:tcBorders>
            <w:shd w:val="clear" w:color="000000" w:fill="FFFFFF"/>
            <w:noWrap/>
            <w:vAlign w:val="center"/>
            <w:hideMark/>
          </w:tcPr>
          <w:p w14:paraId="5173AD2D"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1</w:t>
            </w:r>
          </w:p>
        </w:tc>
        <w:tc>
          <w:tcPr>
            <w:tcW w:w="1268" w:type="dxa"/>
            <w:tcBorders>
              <w:top w:val="nil"/>
              <w:left w:val="nil"/>
              <w:bottom w:val="single" w:sz="4" w:space="0" w:color="auto"/>
              <w:right w:val="single" w:sz="4" w:space="0" w:color="auto"/>
            </w:tcBorders>
            <w:shd w:val="clear" w:color="000000" w:fill="FFFFFF"/>
            <w:noWrap/>
            <w:vAlign w:val="center"/>
            <w:hideMark/>
          </w:tcPr>
          <w:p w14:paraId="5DC77754"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20</w:t>
            </w:r>
          </w:p>
        </w:tc>
        <w:tc>
          <w:tcPr>
            <w:tcW w:w="1338" w:type="dxa"/>
            <w:tcBorders>
              <w:top w:val="nil"/>
              <w:left w:val="nil"/>
              <w:bottom w:val="single" w:sz="4" w:space="0" w:color="auto"/>
              <w:right w:val="single" w:sz="4" w:space="0" w:color="auto"/>
            </w:tcBorders>
            <w:shd w:val="clear" w:color="000000" w:fill="FFFFFF"/>
            <w:noWrap/>
            <w:vAlign w:val="center"/>
            <w:hideMark/>
          </w:tcPr>
          <w:p w14:paraId="4839C581"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1</w:t>
            </w:r>
          </w:p>
        </w:tc>
        <w:tc>
          <w:tcPr>
            <w:tcW w:w="1123" w:type="dxa"/>
            <w:tcBorders>
              <w:top w:val="nil"/>
              <w:left w:val="nil"/>
              <w:bottom w:val="single" w:sz="4" w:space="0" w:color="auto"/>
              <w:right w:val="single" w:sz="4" w:space="0" w:color="auto"/>
            </w:tcBorders>
            <w:shd w:val="clear" w:color="000000" w:fill="FFFFFF"/>
            <w:noWrap/>
            <w:vAlign w:val="center"/>
            <w:hideMark/>
          </w:tcPr>
          <w:p w14:paraId="6B5AC698"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w:t>
            </w:r>
          </w:p>
        </w:tc>
        <w:tc>
          <w:tcPr>
            <w:tcW w:w="1530" w:type="dxa"/>
            <w:tcBorders>
              <w:top w:val="nil"/>
              <w:left w:val="nil"/>
              <w:bottom w:val="single" w:sz="4" w:space="0" w:color="auto"/>
              <w:right w:val="single" w:sz="4" w:space="0" w:color="auto"/>
            </w:tcBorders>
            <w:shd w:val="clear" w:color="000000" w:fill="FFFFFF"/>
            <w:noWrap/>
            <w:vAlign w:val="center"/>
            <w:hideMark/>
          </w:tcPr>
          <w:p w14:paraId="1481A22B" w14:textId="375F6678" w:rsidR="00307E00" w:rsidRPr="00166BFF" w:rsidRDefault="00307E00" w:rsidP="00307E00">
            <w:pPr>
              <w:widowControl/>
              <w:autoSpaceDE/>
              <w:autoSpaceDN/>
              <w:adjustRightInd/>
              <w:jc w:val="right"/>
              <w:rPr>
                <w:color w:val="000000"/>
                <w:sz w:val="20"/>
                <w:szCs w:val="20"/>
              </w:rPr>
            </w:pPr>
            <w:r>
              <w:rPr>
                <w:color w:val="000000"/>
                <w:sz w:val="20"/>
                <w:szCs w:val="20"/>
              </w:rPr>
              <w:t xml:space="preserve">$2,416.61 </w:t>
            </w:r>
          </w:p>
        </w:tc>
      </w:tr>
      <w:tr w:rsidR="00307E00" w:rsidRPr="00166BFF" w14:paraId="0779CC5C"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75862C82" w14:textId="77777777" w:rsidR="00307E00" w:rsidRPr="00166BFF" w:rsidRDefault="00307E00" w:rsidP="00307E00">
            <w:pPr>
              <w:widowControl/>
              <w:autoSpaceDE/>
              <w:autoSpaceDN/>
              <w:adjustRightInd/>
              <w:ind w:firstLineChars="200" w:firstLine="400"/>
              <w:rPr>
                <w:color w:val="000000"/>
                <w:sz w:val="20"/>
                <w:szCs w:val="20"/>
              </w:rPr>
            </w:pPr>
            <w:r w:rsidRPr="00166BFF">
              <w:rPr>
                <w:color w:val="000000"/>
                <w:sz w:val="20"/>
                <w:szCs w:val="20"/>
              </w:rPr>
              <w:t xml:space="preserve">Semiannual periodic reports </w:t>
            </w:r>
            <w:r w:rsidRPr="00166BFF">
              <w:rPr>
                <w:color w:val="000000"/>
                <w:sz w:val="20"/>
                <w:szCs w:val="20"/>
                <w:vertAlign w:val="superscript"/>
              </w:rPr>
              <w:t>l</w:t>
            </w:r>
          </w:p>
        </w:tc>
        <w:tc>
          <w:tcPr>
            <w:tcW w:w="1160" w:type="dxa"/>
            <w:tcBorders>
              <w:top w:val="nil"/>
              <w:left w:val="nil"/>
              <w:bottom w:val="single" w:sz="4" w:space="0" w:color="auto"/>
              <w:right w:val="single" w:sz="4" w:space="0" w:color="auto"/>
            </w:tcBorders>
            <w:shd w:val="clear" w:color="000000" w:fill="FFFFFF"/>
            <w:noWrap/>
            <w:vAlign w:val="center"/>
            <w:hideMark/>
          </w:tcPr>
          <w:p w14:paraId="37667661"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80</w:t>
            </w:r>
          </w:p>
        </w:tc>
        <w:tc>
          <w:tcPr>
            <w:tcW w:w="1238" w:type="dxa"/>
            <w:tcBorders>
              <w:top w:val="nil"/>
              <w:left w:val="nil"/>
              <w:bottom w:val="single" w:sz="4" w:space="0" w:color="auto"/>
              <w:right w:val="single" w:sz="4" w:space="0" w:color="auto"/>
            </w:tcBorders>
            <w:shd w:val="clear" w:color="000000" w:fill="FFFFFF"/>
            <w:noWrap/>
            <w:vAlign w:val="center"/>
            <w:hideMark/>
          </w:tcPr>
          <w:p w14:paraId="70D84A84"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w:t>
            </w:r>
          </w:p>
        </w:tc>
        <w:tc>
          <w:tcPr>
            <w:tcW w:w="1260" w:type="dxa"/>
            <w:tcBorders>
              <w:top w:val="nil"/>
              <w:left w:val="nil"/>
              <w:bottom w:val="single" w:sz="4" w:space="0" w:color="auto"/>
              <w:right w:val="single" w:sz="4" w:space="0" w:color="auto"/>
            </w:tcBorders>
            <w:shd w:val="clear" w:color="000000" w:fill="FFFFFF"/>
            <w:noWrap/>
            <w:vAlign w:val="center"/>
            <w:hideMark/>
          </w:tcPr>
          <w:p w14:paraId="34AF9DA5"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160</w:t>
            </w:r>
          </w:p>
        </w:tc>
        <w:tc>
          <w:tcPr>
            <w:tcW w:w="1306" w:type="dxa"/>
            <w:tcBorders>
              <w:top w:val="nil"/>
              <w:left w:val="nil"/>
              <w:bottom w:val="single" w:sz="4" w:space="0" w:color="auto"/>
              <w:right w:val="single" w:sz="4" w:space="0" w:color="auto"/>
            </w:tcBorders>
            <w:shd w:val="clear" w:color="auto" w:fill="auto"/>
            <w:noWrap/>
            <w:vAlign w:val="center"/>
            <w:hideMark/>
          </w:tcPr>
          <w:p w14:paraId="503F87CD"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29</w:t>
            </w:r>
          </w:p>
        </w:tc>
        <w:tc>
          <w:tcPr>
            <w:tcW w:w="1268" w:type="dxa"/>
            <w:tcBorders>
              <w:top w:val="nil"/>
              <w:left w:val="nil"/>
              <w:bottom w:val="single" w:sz="4" w:space="0" w:color="auto"/>
              <w:right w:val="single" w:sz="4" w:space="0" w:color="auto"/>
            </w:tcBorders>
            <w:shd w:val="clear" w:color="000000" w:fill="FFFFFF"/>
            <w:noWrap/>
            <w:vAlign w:val="center"/>
            <w:hideMark/>
          </w:tcPr>
          <w:p w14:paraId="30499A8A"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4,640</w:t>
            </w:r>
          </w:p>
        </w:tc>
        <w:tc>
          <w:tcPr>
            <w:tcW w:w="1338" w:type="dxa"/>
            <w:tcBorders>
              <w:top w:val="nil"/>
              <w:left w:val="nil"/>
              <w:bottom w:val="single" w:sz="4" w:space="0" w:color="auto"/>
              <w:right w:val="single" w:sz="4" w:space="0" w:color="auto"/>
            </w:tcBorders>
            <w:shd w:val="clear" w:color="000000" w:fill="FFFFFF"/>
            <w:noWrap/>
            <w:vAlign w:val="center"/>
            <w:hideMark/>
          </w:tcPr>
          <w:p w14:paraId="12BA7C86"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232</w:t>
            </w:r>
          </w:p>
        </w:tc>
        <w:tc>
          <w:tcPr>
            <w:tcW w:w="1123" w:type="dxa"/>
            <w:tcBorders>
              <w:top w:val="nil"/>
              <w:left w:val="nil"/>
              <w:bottom w:val="single" w:sz="4" w:space="0" w:color="auto"/>
              <w:right w:val="single" w:sz="4" w:space="0" w:color="auto"/>
            </w:tcBorders>
            <w:shd w:val="clear" w:color="000000" w:fill="FFFFFF"/>
            <w:noWrap/>
            <w:vAlign w:val="center"/>
            <w:hideMark/>
          </w:tcPr>
          <w:p w14:paraId="1747D2BC"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464</w:t>
            </w:r>
          </w:p>
        </w:tc>
        <w:tc>
          <w:tcPr>
            <w:tcW w:w="1530" w:type="dxa"/>
            <w:tcBorders>
              <w:top w:val="nil"/>
              <w:left w:val="nil"/>
              <w:bottom w:val="single" w:sz="4" w:space="0" w:color="auto"/>
              <w:right w:val="single" w:sz="4" w:space="0" w:color="auto"/>
            </w:tcBorders>
            <w:shd w:val="clear" w:color="000000" w:fill="FFFFFF"/>
            <w:noWrap/>
            <w:vAlign w:val="center"/>
            <w:hideMark/>
          </w:tcPr>
          <w:p w14:paraId="396C36A9" w14:textId="61EACFE0" w:rsidR="00307E00" w:rsidRPr="00166BFF" w:rsidRDefault="00307E00" w:rsidP="00307E00">
            <w:pPr>
              <w:widowControl/>
              <w:autoSpaceDE/>
              <w:autoSpaceDN/>
              <w:adjustRightInd/>
              <w:jc w:val="right"/>
              <w:rPr>
                <w:color w:val="000000"/>
                <w:sz w:val="20"/>
                <w:szCs w:val="20"/>
              </w:rPr>
            </w:pPr>
            <w:r>
              <w:rPr>
                <w:color w:val="000000"/>
                <w:sz w:val="20"/>
                <w:szCs w:val="20"/>
              </w:rPr>
              <w:t xml:space="preserve">$560,653.52 </w:t>
            </w:r>
          </w:p>
        </w:tc>
      </w:tr>
      <w:tr w:rsidR="00307E00" w:rsidRPr="00166BFF" w14:paraId="536A3B6E" w14:textId="77777777" w:rsidTr="00A27D04">
        <w:trPr>
          <w:trHeight w:val="570"/>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66A1AC87" w14:textId="77777777" w:rsidR="00307E00" w:rsidRPr="00166BFF" w:rsidRDefault="00307E00" w:rsidP="00307E00">
            <w:pPr>
              <w:widowControl/>
              <w:autoSpaceDE/>
              <w:autoSpaceDN/>
              <w:adjustRightInd/>
              <w:ind w:firstLineChars="200" w:firstLine="400"/>
              <w:rPr>
                <w:color w:val="000000"/>
                <w:sz w:val="20"/>
                <w:szCs w:val="20"/>
              </w:rPr>
            </w:pPr>
            <w:r w:rsidRPr="00166BFF">
              <w:rPr>
                <w:color w:val="000000"/>
                <w:sz w:val="20"/>
                <w:szCs w:val="20"/>
              </w:rPr>
              <w:t xml:space="preserve">Quarterly periodic reports for facilities using emission averaging and where a respondent did not qualify for semiannual reporting </w:t>
            </w:r>
            <w:r w:rsidRPr="00166BFF">
              <w:rPr>
                <w:color w:val="000000"/>
                <w:sz w:val="20"/>
                <w:szCs w:val="20"/>
                <w:vertAlign w:val="superscript"/>
              </w:rPr>
              <w:t>l</w:t>
            </w:r>
          </w:p>
        </w:tc>
        <w:tc>
          <w:tcPr>
            <w:tcW w:w="1160" w:type="dxa"/>
            <w:tcBorders>
              <w:top w:val="nil"/>
              <w:left w:val="nil"/>
              <w:bottom w:val="single" w:sz="4" w:space="0" w:color="auto"/>
              <w:right w:val="single" w:sz="4" w:space="0" w:color="auto"/>
            </w:tcBorders>
            <w:shd w:val="clear" w:color="000000" w:fill="FFFFFF"/>
            <w:noWrap/>
            <w:vAlign w:val="center"/>
            <w:hideMark/>
          </w:tcPr>
          <w:p w14:paraId="63649F57"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80</w:t>
            </w:r>
          </w:p>
        </w:tc>
        <w:tc>
          <w:tcPr>
            <w:tcW w:w="1238" w:type="dxa"/>
            <w:tcBorders>
              <w:top w:val="nil"/>
              <w:left w:val="nil"/>
              <w:bottom w:val="single" w:sz="4" w:space="0" w:color="auto"/>
              <w:right w:val="single" w:sz="4" w:space="0" w:color="auto"/>
            </w:tcBorders>
            <w:shd w:val="clear" w:color="000000" w:fill="FFFFFF"/>
            <w:noWrap/>
            <w:vAlign w:val="center"/>
            <w:hideMark/>
          </w:tcPr>
          <w:p w14:paraId="2641C6D1"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4</w:t>
            </w:r>
          </w:p>
        </w:tc>
        <w:tc>
          <w:tcPr>
            <w:tcW w:w="1260" w:type="dxa"/>
            <w:tcBorders>
              <w:top w:val="nil"/>
              <w:left w:val="nil"/>
              <w:bottom w:val="single" w:sz="4" w:space="0" w:color="auto"/>
              <w:right w:val="single" w:sz="4" w:space="0" w:color="auto"/>
            </w:tcBorders>
            <w:shd w:val="clear" w:color="000000" w:fill="FFFFFF"/>
            <w:noWrap/>
            <w:vAlign w:val="center"/>
            <w:hideMark/>
          </w:tcPr>
          <w:p w14:paraId="4474FD38"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320</w:t>
            </w:r>
          </w:p>
        </w:tc>
        <w:tc>
          <w:tcPr>
            <w:tcW w:w="1306" w:type="dxa"/>
            <w:tcBorders>
              <w:top w:val="nil"/>
              <w:left w:val="nil"/>
              <w:bottom w:val="single" w:sz="4" w:space="0" w:color="auto"/>
              <w:right w:val="single" w:sz="4" w:space="0" w:color="auto"/>
            </w:tcBorders>
            <w:shd w:val="clear" w:color="000000" w:fill="FFFFFF"/>
            <w:noWrap/>
            <w:vAlign w:val="center"/>
            <w:hideMark/>
          </w:tcPr>
          <w:p w14:paraId="57231726"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5</w:t>
            </w:r>
          </w:p>
        </w:tc>
        <w:tc>
          <w:tcPr>
            <w:tcW w:w="1268" w:type="dxa"/>
            <w:tcBorders>
              <w:top w:val="nil"/>
              <w:left w:val="nil"/>
              <w:bottom w:val="single" w:sz="4" w:space="0" w:color="auto"/>
              <w:right w:val="single" w:sz="4" w:space="0" w:color="auto"/>
            </w:tcBorders>
            <w:shd w:val="clear" w:color="000000" w:fill="FFFFFF"/>
            <w:noWrap/>
            <w:vAlign w:val="center"/>
            <w:hideMark/>
          </w:tcPr>
          <w:p w14:paraId="783BE36B"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1,600</w:t>
            </w:r>
          </w:p>
        </w:tc>
        <w:tc>
          <w:tcPr>
            <w:tcW w:w="1338" w:type="dxa"/>
            <w:tcBorders>
              <w:top w:val="nil"/>
              <w:left w:val="nil"/>
              <w:bottom w:val="single" w:sz="4" w:space="0" w:color="auto"/>
              <w:right w:val="single" w:sz="4" w:space="0" w:color="auto"/>
            </w:tcBorders>
            <w:shd w:val="clear" w:color="000000" w:fill="FFFFFF"/>
            <w:noWrap/>
            <w:vAlign w:val="center"/>
            <w:hideMark/>
          </w:tcPr>
          <w:p w14:paraId="2C907F2D"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80</w:t>
            </w:r>
          </w:p>
        </w:tc>
        <w:tc>
          <w:tcPr>
            <w:tcW w:w="1123" w:type="dxa"/>
            <w:tcBorders>
              <w:top w:val="nil"/>
              <w:left w:val="nil"/>
              <w:bottom w:val="single" w:sz="4" w:space="0" w:color="auto"/>
              <w:right w:val="single" w:sz="4" w:space="0" w:color="auto"/>
            </w:tcBorders>
            <w:shd w:val="clear" w:color="000000" w:fill="FFFFFF"/>
            <w:noWrap/>
            <w:vAlign w:val="center"/>
            <w:hideMark/>
          </w:tcPr>
          <w:p w14:paraId="3E6BAC34"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160</w:t>
            </w:r>
          </w:p>
        </w:tc>
        <w:tc>
          <w:tcPr>
            <w:tcW w:w="1530" w:type="dxa"/>
            <w:tcBorders>
              <w:top w:val="nil"/>
              <w:left w:val="nil"/>
              <w:bottom w:val="single" w:sz="4" w:space="0" w:color="auto"/>
              <w:right w:val="single" w:sz="4" w:space="0" w:color="auto"/>
            </w:tcBorders>
            <w:shd w:val="clear" w:color="000000" w:fill="FFFFFF"/>
            <w:noWrap/>
            <w:vAlign w:val="center"/>
            <w:hideMark/>
          </w:tcPr>
          <w:p w14:paraId="43BA0BFA" w14:textId="0835ACC1" w:rsidR="00307E00" w:rsidRPr="00166BFF" w:rsidRDefault="00307E00" w:rsidP="00307E00">
            <w:pPr>
              <w:widowControl/>
              <w:autoSpaceDE/>
              <w:autoSpaceDN/>
              <w:adjustRightInd/>
              <w:jc w:val="right"/>
              <w:rPr>
                <w:color w:val="000000"/>
                <w:sz w:val="20"/>
                <w:szCs w:val="20"/>
              </w:rPr>
            </w:pPr>
            <w:r>
              <w:rPr>
                <w:color w:val="000000"/>
                <w:sz w:val="20"/>
                <w:szCs w:val="20"/>
              </w:rPr>
              <w:t xml:space="preserve">$193,328.80 </w:t>
            </w:r>
          </w:p>
        </w:tc>
      </w:tr>
      <w:tr w:rsidR="00307E00" w:rsidRPr="00166BFF" w14:paraId="1C985647" w14:textId="77777777" w:rsidTr="00A27D04">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2D76BAFC" w14:textId="77777777" w:rsidR="00307E00" w:rsidRPr="00166BFF" w:rsidRDefault="00307E00" w:rsidP="00307E00">
            <w:pPr>
              <w:widowControl/>
              <w:autoSpaceDE/>
              <w:autoSpaceDN/>
              <w:adjustRightInd/>
              <w:ind w:firstLineChars="200" w:firstLine="400"/>
              <w:rPr>
                <w:color w:val="000000"/>
                <w:sz w:val="20"/>
                <w:szCs w:val="20"/>
              </w:rPr>
            </w:pPr>
            <w:r w:rsidRPr="00166BFF">
              <w:rPr>
                <w:color w:val="000000"/>
                <w:sz w:val="20"/>
                <w:szCs w:val="20"/>
              </w:rPr>
              <w:t>Semiannual periodic reports (PRD monitoring)</w:t>
            </w:r>
          </w:p>
        </w:tc>
        <w:tc>
          <w:tcPr>
            <w:tcW w:w="1160" w:type="dxa"/>
            <w:tcBorders>
              <w:top w:val="nil"/>
              <w:left w:val="nil"/>
              <w:bottom w:val="single" w:sz="4" w:space="0" w:color="auto"/>
              <w:right w:val="single" w:sz="4" w:space="0" w:color="auto"/>
            </w:tcBorders>
            <w:shd w:val="clear" w:color="000000" w:fill="FFFFFF"/>
            <w:noWrap/>
            <w:vAlign w:val="center"/>
            <w:hideMark/>
          </w:tcPr>
          <w:p w14:paraId="3EF02F16"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5.5</w:t>
            </w:r>
          </w:p>
        </w:tc>
        <w:tc>
          <w:tcPr>
            <w:tcW w:w="1238" w:type="dxa"/>
            <w:tcBorders>
              <w:top w:val="nil"/>
              <w:left w:val="nil"/>
              <w:bottom w:val="single" w:sz="4" w:space="0" w:color="auto"/>
              <w:right w:val="single" w:sz="4" w:space="0" w:color="auto"/>
            </w:tcBorders>
            <w:shd w:val="clear" w:color="000000" w:fill="FFFFFF"/>
            <w:noWrap/>
            <w:vAlign w:val="center"/>
            <w:hideMark/>
          </w:tcPr>
          <w:p w14:paraId="1F4B3B28"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w:t>
            </w:r>
          </w:p>
        </w:tc>
        <w:tc>
          <w:tcPr>
            <w:tcW w:w="1260" w:type="dxa"/>
            <w:tcBorders>
              <w:top w:val="nil"/>
              <w:left w:val="nil"/>
              <w:bottom w:val="single" w:sz="4" w:space="0" w:color="auto"/>
              <w:right w:val="single" w:sz="4" w:space="0" w:color="auto"/>
            </w:tcBorders>
            <w:shd w:val="clear" w:color="000000" w:fill="FFFFFF"/>
            <w:noWrap/>
            <w:vAlign w:val="center"/>
            <w:hideMark/>
          </w:tcPr>
          <w:p w14:paraId="2429310B"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11</w:t>
            </w:r>
          </w:p>
        </w:tc>
        <w:tc>
          <w:tcPr>
            <w:tcW w:w="1306" w:type="dxa"/>
            <w:tcBorders>
              <w:top w:val="nil"/>
              <w:left w:val="nil"/>
              <w:bottom w:val="single" w:sz="4" w:space="0" w:color="auto"/>
              <w:right w:val="single" w:sz="4" w:space="0" w:color="auto"/>
            </w:tcBorders>
            <w:shd w:val="clear" w:color="000000" w:fill="FFFFFF"/>
            <w:noWrap/>
            <w:vAlign w:val="center"/>
            <w:hideMark/>
          </w:tcPr>
          <w:p w14:paraId="5B4B3FB9"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34</w:t>
            </w:r>
          </w:p>
        </w:tc>
        <w:tc>
          <w:tcPr>
            <w:tcW w:w="1268" w:type="dxa"/>
            <w:tcBorders>
              <w:top w:val="nil"/>
              <w:left w:val="nil"/>
              <w:bottom w:val="single" w:sz="4" w:space="0" w:color="auto"/>
              <w:right w:val="single" w:sz="4" w:space="0" w:color="auto"/>
            </w:tcBorders>
            <w:shd w:val="clear" w:color="000000" w:fill="FFFFFF"/>
            <w:noWrap/>
            <w:vAlign w:val="center"/>
            <w:hideMark/>
          </w:tcPr>
          <w:p w14:paraId="70D8760B"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374</w:t>
            </w:r>
          </w:p>
        </w:tc>
        <w:tc>
          <w:tcPr>
            <w:tcW w:w="1338" w:type="dxa"/>
            <w:tcBorders>
              <w:top w:val="nil"/>
              <w:left w:val="nil"/>
              <w:bottom w:val="single" w:sz="4" w:space="0" w:color="auto"/>
              <w:right w:val="single" w:sz="4" w:space="0" w:color="auto"/>
            </w:tcBorders>
            <w:shd w:val="clear" w:color="000000" w:fill="FFFFFF"/>
            <w:noWrap/>
            <w:vAlign w:val="center"/>
            <w:hideMark/>
          </w:tcPr>
          <w:p w14:paraId="3B357C08"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18.7</w:t>
            </w:r>
          </w:p>
        </w:tc>
        <w:tc>
          <w:tcPr>
            <w:tcW w:w="1123" w:type="dxa"/>
            <w:tcBorders>
              <w:top w:val="nil"/>
              <w:left w:val="nil"/>
              <w:bottom w:val="single" w:sz="4" w:space="0" w:color="auto"/>
              <w:right w:val="single" w:sz="4" w:space="0" w:color="auto"/>
            </w:tcBorders>
            <w:shd w:val="clear" w:color="000000" w:fill="FFFFFF"/>
            <w:noWrap/>
            <w:vAlign w:val="center"/>
            <w:hideMark/>
          </w:tcPr>
          <w:p w14:paraId="0DE41873"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37.4</w:t>
            </w:r>
          </w:p>
        </w:tc>
        <w:tc>
          <w:tcPr>
            <w:tcW w:w="1530" w:type="dxa"/>
            <w:tcBorders>
              <w:top w:val="nil"/>
              <w:left w:val="nil"/>
              <w:bottom w:val="single" w:sz="4" w:space="0" w:color="auto"/>
              <w:right w:val="single" w:sz="4" w:space="0" w:color="auto"/>
            </w:tcBorders>
            <w:shd w:val="clear" w:color="000000" w:fill="FFFFFF"/>
            <w:noWrap/>
            <w:vAlign w:val="center"/>
            <w:hideMark/>
          </w:tcPr>
          <w:p w14:paraId="028AA994" w14:textId="0E311C91" w:rsidR="00307E00" w:rsidRPr="00166BFF" w:rsidRDefault="00307E00" w:rsidP="00307E00">
            <w:pPr>
              <w:widowControl/>
              <w:autoSpaceDE/>
              <w:autoSpaceDN/>
              <w:adjustRightInd/>
              <w:jc w:val="right"/>
              <w:rPr>
                <w:color w:val="000000"/>
                <w:sz w:val="20"/>
                <w:szCs w:val="20"/>
              </w:rPr>
            </w:pPr>
            <w:r>
              <w:rPr>
                <w:color w:val="000000"/>
                <w:sz w:val="20"/>
                <w:szCs w:val="20"/>
              </w:rPr>
              <w:t xml:space="preserve">$45,190.61 </w:t>
            </w:r>
          </w:p>
        </w:tc>
      </w:tr>
      <w:tr w:rsidR="00307E00" w:rsidRPr="00166BFF" w14:paraId="2E3AB876" w14:textId="77777777" w:rsidTr="00A27D04">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1B32AE86" w14:textId="77777777" w:rsidR="00307E00" w:rsidRPr="00166BFF" w:rsidRDefault="00307E00" w:rsidP="00307E00">
            <w:pPr>
              <w:widowControl/>
              <w:autoSpaceDE/>
              <w:autoSpaceDN/>
              <w:adjustRightInd/>
              <w:ind w:firstLineChars="200" w:firstLine="400"/>
              <w:rPr>
                <w:color w:val="000000"/>
                <w:sz w:val="20"/>
                <w:szCs w:val="20"/>
              </w:rPr>
            </w:pPr>
            <w:r w:rsidRPr="00166BFF">
              <w:rPr>
                <w:color w:val="000000"/>
                <w:sz w:val="20"/>
                <w:szCs w:val="20"/>
              </w:rPr>
              <w:t>Semiannual periodic reports (Equip. leaks)</w:t>
            </w:r>
          </w:p>
        </w:tc>
        <w:tc>
          <w:tcPr>
            <w:tcW w:w="1160" w:type="dxa"/>
            <w:tcBorders>
              <w:top w:val="nil"/>
              <w:left w:val="nil"/>
              <w:bottom w:val="single" w:sz="4" w:space="0" w:color="auto"/>
              <w:right w:val="single" w:sz="4" w:space="0" w:color="auto"/>
            </w:tcBorders>
            <w:shd w:val="clear" w:color="000000" w:fill="FFFFFF"/>
            <w:noWrap/>
            <w:vAlign w:val="center"/>
            <w:hideMark/>
          </w:tcPr>
          <w:p w14:paraId="025E152A"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3</w:t>
            </w:r>
          </w:p>
        </w:tc>
        <w:tc>
          <w:tcPr>
            <w:tcW w:w="1238" w:type="dxa"/>
            <w:tcBorders>
              <w:top w:val="nil"/>
              <w:left w:val="nil"/>
              <w:bottom w:val="single" w:sz="4" w:space="0" w:color="auto"/>
              <w:right w:val="single" w:sz="4" w:space="0" w:color="auto"/>
            </w:tcBorders>
            <w:shd w:val="clear" w:color="000000" w:fill="FFFFFF"/>
            <w:noWrap/>
            <w:vAlign w:val="center"/>
            <w:hideMark/>
          </w:tcPr>
          <w:p w14:paraId="6E5E8E7F"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w:t>
            </w:r>
          </w:p>
        </w:tc>
        <w:tc>
          <w:tcPr>
            <w:tcW w:w="1260" w:type="dxa"/>
            <w:tcBorders>
              <w:top w:val="nil"/>
              <w:left w:val="nil"/>
              <w:bottom w:val="single" w:sz="4" w:space="0" w:color="auto"/>
              <w:right w:val="single" w:sz="4" w:space="0" w:color="auto"/>
            </w:tcBorders>
            <w:shd w:val="clear" w:color="000000" w:fill="FFFFFF"/>
            <w:noWrap/>
            <w:vAlign w:val="center"/>
            <w:hideMark/>
          </w:tcPr>
          <w:p w14:paraId="3C8D9EB7"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6</w:t>
            </w:r>
          </w:p>
        </w:tc>
        <w:tc>
          <w:tcPr>
            <w:tcW w:w="1306" w:type="dxa"/>
            <w:tcBorders>
              <w:top w:val="nil"/>
              <w:left w:val="nil"/>
              <w:bottom w:val="single" w:sz="4" w:space="0" w:color="auto"/>
              <w:right w:val="single" w:sz="4" w:space="0" w:color="auto"/>
            </w:tcBorders>
            <w:shd w:val="clear" w:color="000000" w:fill="FFFFFF"/>
            <w:noWrap/>
            <w:vAlign w:val="center"/>
            <w:hideMark/>
          </w:tcPr>
          <w:p w14:paraId="200EB7B6"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1</w:t>
            </w:r>
          </w:p>
        </w:tc>
        <w:tc>
          <w:tcPr>
            <w:tcW w:w="1268" w:type="dxa"/>
            <w:tcBorders>
              <w:top w:val="nil"/>
              <w:left w:val="nil"/>
              <w:bottom w:val="single" w:sz="4" w:space="0" w:color="auto"/>
              <w:right w:val="single" w:sz="4" w:space="0" w:color="auto"/>
            </w:tcBorders>
            <w:shd w:val="clear" w:color="000000" w:fill="FFFFFF"/>
            <w:noWrap/>
            <w:vAlign w:val="center"/>
            <w:hideMark/>
          </w:tcPr>
          <w:p w14:paraId="6FAA83CD"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6</w:t>
            </w:r>
          </w:p>
        </w:tc>
        <w:tc>
          <w:tcPr>
            <w:tcW w:w="1338" w:type="dxa"/>
            <w:tcBorders>
              <w:top w:val="nil"/>
              <w:left w:val="nil"/>
              <w:bottom w:val="single" w:sz="4" w:space="0" w:color="auto"/>
              <w:right w:val="single" w:sz="4" w:space="0" w:color="auto"/>
            </w:tcBorders>
            <w:shd w:val="clear" w:color="000000" w:fill="FFFFFF"/>
            <w:noWrap/>
            <w:vAlign w:val="center"/>
            <w:hideMark/>
          </w:tcPr>
          <w:p w14:paraId="7B8F42A2"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0.3</w:t>
            </w:r>
          </w:p>
        </w:tc>
        <w:tc>
          <w:tcPr>
            <w:tcW w:w="1123" w:type="dxa"/>
            <w:tcBorders>
              <w:top w:val="nil"/>
              <w:left w:val="nil"/>
              <w:bottom w:val="single" w:sz="4" w:space="0" w:color="auto"/>
              <w:right w:val="single" w:sz="4" w:space="0" w:color="auto"/>
            </w:tcBorders>
            <w:shd w:val="clear" w:color="000000" w:fill="FFFFFF"/>
            <w:noWrap/>
            <w:vAlign w:val="center"/>
            <w:hideMark/>
          </w:tcPr>
          <w:p w14:paraId="41FC4819"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0.6</w:t>
            </w:r>
          </w:p>
        </w:tc>
        <w:tc>
          <w:tcPr>
            <w:tcW w:w="1530" w:type="dxa"/>
            <w:tcBorders>
              <w:top w:val="nil"/>
              <w:left w:val="nil"/>
              <w:bottom w:val="single" w:sz="4" w:space="0" w:color="auto"/>
              <w:right w:val="single" w:sz="4" w:space="0" w:color="auto"/>
            </w:tcBorders>
            <w:shd w:val="clear" w:color="000000" w:fill="FFFFFF"/>
            <w:noWrap/>
            <w:vAlign w:val="center"/>
            <w:hideMark/>
          </w:tcPr>
          <w:p w14:paraId="0666BBAE" w14:textId="0D219FD9" w:rsidR="00307E00" w:rsidRPr="00166BFF" w:rsidRDefault="00307E00" w:rsidP="00307E00">
            <w:pPr>
              <w:widowControl/>
              <w:autoSpaceDE/>
              <w:autoSpaceDN/>
              <w:adjustRightInd/>
              <w:jc w:val="right"/>
              <w:rPr>
                <w:color w:val="000000"/>
                <w:sz w:val="20"/>
                <w:szCs w:val="20"/>
              </w:rPr>
            </w:pPr>
            <w:r>
              <w:rPr>
                <w:color w:val="000000"/>
                <w:sz w:val="20"/>
                <w:szCs w:val="20"/>
              </w:rPr>
              <w:t xml:space="preserve">$724.98 </w:t>
            </w:r>
          </w:p>
        </w:tc>
      </w:tr>
      <w:tr w:rsidR="00307E00" w:rsidRPr="00166BFF" w14:paraId="6401FC7A" w14:textId="77777777" w:rsidTr="00A27D04">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1DC34DD4" w14:textId="77777777" w:rsidR="00307E00" w:rsidRPr="00166BFF" w:rsidRDefault="00307E00" w:rsidP="00307E00">
            <w:pPr>
              <w:widowControl/>
              <w:autoSpaceDE/>
              <w:autoSpaceDN/>
              <w:adjustRightInd/>
              <w:ind w:firstLineChars="200" w:firstLine="400"/>
              <w:rPr>
                <w:color w:val="000000"/>
                <w:sz w:val="20"/>
                <w:szCs w:val="20"/>
              </w:rPr>
            </w:pPr>
            <w:r w:rsidRPr="00166BFF">
              <w:rPr>
                <w:color w:val="000000"/>
                <w:sz w:val="20"/>
                <w:szCs w:val="20"/>
              </w:rPr>
              <w:t>Semiannual periodic reports (PCCT)</w:t>
            </w:r>
          </w:p>
        </w:tc>
        <w:tc>
          <w:tcPr>
            <w:tcW w:w="1160" w:type="dxa"/>
            <w:tcBorders>
              <w:top w:val="nil"/>
              <w:left w:val="nil"/>
              <w:bottom w:val="single" w:sz="4" w:space="0" w:color="auto"/>
              <w:right w:val="single" w:sz="4" w:space="0" w:color="auto"/>
            </w:tcBorders>
            <w:shd w:val="clear" w:color="000000" w:fill="FFFFFF"/>
            <w:noWrap/>
            <w:vAlign w:val="center"/>
            <w:hideMark/>
          </w:tcPr>
          <w:p w14:paraId="688D7204"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1</w:t>
            </w:r>
          </w:p>
        </w:tc>
        <w:tc>
          <w:tcPr>
            <w:tcW w:w="1238" w:type="dxa"/>
            <w:tcBorders>
              <w:top w:val="nil"/>
              <w:left w:val="nil"/>
              <w:bottom w:val="single" w:sz="4" w:space="0" w:color="auto"/>
              <w:right w:val="single" w:sz="4" w:space="0" w:color="auto"/>
            </w:tcBorders>
            <w:shd w:val="clear" w:color="000000" w:fill="FFFFFF"/>
            <w:noWrap/>
            <w:vAlign w:val="center"/>
            <w:hideMark/>
          </w:tcPr>
          <w:p w14:paraId="155BDF8B"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w:t>
            </w:r>
          </w:p>
        </w:tc>
        <w:tc>
          <w:tcPr>
            <w:tcW w:w="1260" w:type="dxa"/>
            <w:tcBorders>
              <w:top w:val="nil"/>
              <w:left w:val="nil"/>
              <w:bottom w:val="single" w:sz="4" w:space="0" w:color="auto"/>
              <w:right w:val="single" w:sz="4" w:space="0" w:color="auto"/>
            </w:tcBorders>
            <w:shd w:val="clear" w:color="000000" w:fill="FFFFFF"/>
            <w:noWrap/>
            <w:vAlign w:val="center"/>
            <w:hideMark/>
          </w:tcPr>
          <w:p w14:paraId="009B940B"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w:t>
            </w:r>
          </w:p>
        </w:tc>
        <w:tc>
          <w:tcPr>
            <w:tcW w:w="1306" w:type="dxa"/>
            <w:tcBorders>
              <w:top w:val="nil"/>
              <w:left w:val="nil"/>
              <w:bottom w:val="single" w:sz="4" w:space="0" w:color="auto"/>
              <w:right w:val="single" w:sz="4" w:space="0" w:color="auto"/>
            </w:tcBorders>
            <w:shd w:val="clear" w:color="000000" w:fill="FFFFFF"/>
            <w:noWrap/>
            <w:vAlign w:val="center"/>
            <w:hideMark/>
          </w:tcPr>
          <w:p w14:paraId="6B8B147A"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1</w:t>
            </w:r>
          </w:p>
        </w:tc>
        <w:tc>
          <w:tcPr>
            <w:tcW w:w="1268" w:type="dxa"/>
            <w:tcBorders>
              <w:top w:val="nil"/>
              <w:left w:val="nil"/>
              <w:bottom w:val="single" w:sz="4" w:space="0" w:color="auto"/>
              <w:right w:val="single" w:sz="4" w:space="0" w:color="auto"/>
            </w:tcBorders>
            <w:shd w:val="clear" w:color="000000" w:fill="FFFFFF"/>
            <w:noWrap/>
            <w:vAlign w:val="center"/>
            <w:hideMark/>
          </w:tcPr>
          <w:p w14:paraId="519D8C26"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w:t>
            </w:r>
          </w:p>
        </w:tc>
        <w:tc>
          <w:tcPr>
            <w:tcW w:w="1338" w:type="dxa"/>
            <w:tcBorders>
              <w:top w:val="nil"/>
              <w:left w:val="nil"/>
              <w:bottom w:val="single" w:sz="4" w:space="0" w:color="auto"/>
              <w:right w:val="single" w:sz="4" w:space="0" w:color="auto"/>
            </w:tcBorders>
            <w:shd w:val="clear" w:color="000000" w:fill="FFFFFF"/>
            <w:noWrap/>
            <w:vAlign w:val="center"/>
            <w:hideMark/>
          </w:tcPr>
          <w:p w14:paraId="24166E8A"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0.1</w:t>
            </w:r>
          </w:p>
        </w:tc>
        <w:tc>
          <w:tcPr>
            <w:tcW w:w="1123" w:type="dxa"/>
            <w:tcBorders>
              <w:top w:val="nil"/>
              <w:left w:val="nil"/>
              <w:bottom w:val="single" w:sz="4" w:space="0" w:color="auto"/>
              <w:right w:val="single" w:sz="4" w:space="0" w:color="auto"/>
            </w:tcBorders>
            <w:shd w:val="clear" w:color="000000" w:fill="FFFFFF"/>
            <w:noWrap/>
            <w:vAlign w:val="center"/>
            <w:hideMark/>
          </w:tcPr>
          <w:p w14:paraId="0B9B6AB8"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0.2</w:t>
            </w:r>
          </w:p>
        </w:tc>
        <w:tc>
          <w:tcPr>
            <w:tcW w:w="1530" w:type="dxa"/>
            <w:tcBorders>
              <w:top w:val="nil"/>
              <w:left w:val="nil"/>
              <w:bottom w:val="single" w:sz="4" w:space="0" w:color="auto"/>
              <w:right w:val="single" w:sz="4" w:space="0" w:color="auto"/>
            </w:tcBorders>
            <w:shd w:val="clear" w:color="000000" w:fill="FFFFFF"/>
            <w:noWrap/>
            <w:vAlign w:val="center"/>
            <w:hideMark/>
          </w:tcPr>
          <w:p w14:paraId="6459CC5D" w14:textId="5DFE1202" w:rsidR="00307E00" w:rsidRPr="00166BFF" w:rsidRDefault="00307E00" w:rsidP="00307E00">
            <w:pPr>
              <w:widowControl/>
              <w:autoSpaceDE/>
              <w:autoSpaceDN/>
              <w:adjustRightInd/>
              <w:jc w:val="right"/>
              <w:rPr>
                <w:color w:val="000000"/>
                <w:sz w:val="20"/>
                <w:szCs w:val="20"/>
              </w:rPr>
            </w:pPr>
            <w:r>
              <w:rPr>
                <w:color w:val="000000"/>
                <w:sz w:val="20"/>
                <w:szCs w:val="20"/>
              </w:rPr>
              <w:t xml:space="preserve">$241.66 </w:t>
            </w:r>
          </w:p>
        </w:tc>
      </w:tr>
      <w:tr w:rsidR="00307E00" w:rsidRPr="00166BFF" w14:paraId="202F4735"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3B3FB55A" w14:textId="77777777" w:rsidR="00307E00" w:rsidRPr="00166BFF" w:rsidRDefault="00307E00" w:rsidP="00307E00">
            <w:pPr>
              <w:widowControl/>
              <w:autoSpaceDE/>
              <w:autoSpaceDN/>
              <w:adjustRightInd/>
              <w:ind w:firstLineChars="200" w:firstLine="400"/>
              <w:rPr>
                <w:color w:val="000000"/>
                <w:sz w:val="20"/>
                <w:szCs w:val="20"/>
              </w:rPr>
            </w:pPr>
            <w:r w:rsidRPr="00166BFF">
              <w:rPr>
                <w:color w:val="000000"/>
                <w:sz w:val="20"/>
                <w:szCs w:val="20"/>
              </w:rPr>
              <w:t xml:space="preserve">Report of changes to the primary product for a TPPU or process unit </w:t>
            </w:r>
            <w:r w:rsidRPr="00166BFF">
              <w:rPr>
                <w:color w:val="000000"/>
                <w:sz w:val="20"/>
                <w:szCs w:val="20"/>
                <w:vertAlign w:val="superscript"/>
              </w:rPr>
              <w:t>m</w:t>
            </w:r>
          </w:p>
        </w:tc>
        <w:tc>
          <w:tcPr>
            <w:tcW w:w="1160" w:type="dxa"/>
            <w:tcBorders>
              <w:top w:val="nil"/>
              <w:left w:val="nil"/>
              <w:bottom w:val="single" w:sz="4" w:space="0" w:color="auto"/>
              <w:right w:val="single" w:sz="4" w:space="0" w:color="auto"/>
            </w:tcBorders>
            <w:shd w:val="clear" w:color="000000" w:fill="FFFFFF"/>
            <w:noWrap/>
            <w:vAlign w:val="center"/>
            <w:hideMark/>
          </w:tcPr>
          <w:p w14:paraId="161D2027"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w:t>
            </w:r>
          </w:p>
        </w:tc>
        <w:tc>
          <w:tcPr>
            <w:tcW w:w="1238" w:type="dxa"/>
            <w:tcBorders>
              <w:top w:val="nil"/>
              <w:left w:val="nil"/>
              <w:bottom w:val="single" w:sz="4" w:space="0" w:color="auto"/>
              <w:right w:val="single" w:sz="4" w:space="0" w:color="auto"/>
            </w:tcBorders>
            <w:shd w:val="clear" w:color="000000" w:fill="FFFFFF"/>
            <w:noWrap/>
            <w:vAlign w:val="center"/>
            <w:hideMark/>
          </w:tcPr>
          <w:p w14:paraId="76674591"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1</w:t>
            </w:r>
          </w:p>
        </w:tc>
        <w:tc>
          <w:tcPr>
            <w:tcW w:w="1260" w:type="dxa"/>
            <w:tcBorders>
              <w:top w:val="nil"/>
              <w:left w:val="nil"/>
              <w:bottom w:val="single" w:sz="4" w:space="0" w:color="auto"/>
              <w:right w:val="single" w:sz="4" w:space="0" w:color="auto"/>
            </w:tcBorders>
            <w:shd w:val="clear" w:color="000000" w:fill="FFFFFF"/>
            <w:noWrap/>
            <w:vAlign w:val="center"/>
            <w:hideMark/>
          </w:tcPr>
          <w:p w14:paraId="72E4BDDD"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w:t>
            </w:r>
          </w:p>
        </w:tc>
        <w:tc>
          <w:tcPr>
            <w:tcW w:w="1306" w:type="dxa"/>
            <w:tcBorders>
              <w:top w:val="nil"/>
              <w:left w:val="nil"/>
              <w:bottom w:val="single" w:sz="4" w:space="0" w:color="auto"/>
              <w:right w:val="single" w:sz="4" w:space="0" w:color="auto"/>
            </w:tcBorders>
            <w:shd w:val="clear" w:color="000000" w:fill="FFFFFF"/>
            <w:noWrap/>
            <w:vAlign w:val="center"/>
            <w:hideMark/>
          </w:tcPr>
          <w:p w14:paraId="4C54C098"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3</w:t>
            </w:r>
          </w:p>
        </w:tc>
        <w:tc>
          <w:tcPr>
            <w:tcW w:w="1268" w:type="dxa"/>
            <w:tcBorders>
              <w:top w:val="nil"/>
              <w:left w:val="nil"/>
              <w:bottom w:val="single" w:sz="4" w:space="0" w:color="auto"/>
              <w:right w:val="single" w:sz="4" w:space="0" w:color="auto"/>
            </w:tcBorders>
            <w:shd w:val="clear" w:color="000000" w:fill="FFFFFF"/>
            <w:noWrap/>
            <w:vAlign w:val="center"/>
            <w:hideMark/>
          </w:tcPr>
          <w:p w14:paraId="6A6D640D"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6</w:t>
            </w:r>
          </w:p>
        </w:tc>
        <w:tc>
          <w:tcPr>
            <w:tcW w:w="1338" w:type="dxa"/>
            <w:tcBorders>
              <w:top w:val="nil"/>
              <w:left w:val="nil"/>
              <w:bottom w:val="single" w:sz="4" w:space="0" w:color="auto"/>
              <w:right w:val="single" w:sz="4" w:space="0" w:color="auto"/>
            </w:tcBorders>
            <w:shd w:val="clear" w:color="000000" w:fill="FFFFFF"/>
            <w:noWrap/>
            <w:vAlign w:val="center"/>
            <w:hideMark/>
          </w:tcPr>
          <w:p w14:paraId="01A448F4"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0.3</w:t>
            </w:r>
          </w:p>
        </w:tc>
        <w:tc>
          <w:tcPr>
            <w:tcW w:w="1123" w:type="dxa"/>
            <w:tcBorders>
              <w:top w:val="nil"/>
              <w:left w:val="nil"/>
              <w:bottom w:val="single" w:sz="4" w:space="0" w:color="auto"/>
              <w:right w:val="single" w:sz="4" w:space="0" w:color="auto"/>
            </w:tcBorders>
            <w:shd w:val="clear" w:color="000000" w:fill="FFFFFF"/>
            <w:noWrap/>
            <w:vAlign w:val="center"/>
            <w:hideMark/>
          </w:tcPr>
          <w:p w14:paraId="168F6048"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0.6</w:t>
            </w:r>
          </w:p>
        </w:tc>
        <w:tc>
          <w:tcPr>
            <w:tcW w:w="1530" w:type="dxa"/>
            <w:tcBorders>
              <w:top w:val="nil"/>
              <w:left w:val="nil"/>
              <w:bottom w:val="single" w:sz="4" w:space="0" w:color="auto"/>
              <w:right w:val="single" w:sz="4" w:space="0" w:color="auto"/>
            </w:tcBorders>
            <w:shd w:val="clear" w:color="000000" w:fill="FFFFFF"/>
            <w:noWrap/>
            <w:vAlign w:val="center"/>
            <w:hideMark/>
          </w:tcPr>
          <w:p w14:paraId="156D6102" w14:textId="7705D02F" w:rsidR="00307E00" w:rsidRPr="00166BFF" w:rsidRDefault="00307E00" w:rsidP="00307E00">
            <w:pPr>
              <w:widowControl/>
              <w:autoSpaceDE/>
              <w:autoSpaceDN/>
              <w:adjustRightInd/>
              <w:jc w:val="right"/>
              <w:rPr>
                <w:color w:val="000000"/>
                <w:sz w:val="20"/>
                <w:szCs w:val="20"/>
              </w:rPr>
            </w:pPr>
            <w:r>
              <w:rPr>
                <w:color w:val="000000"/>
                <w:sz w:val="20"/>
                <w:szCs w:val="20"/>
              </w:rPr>
              <w:t xml:space="preserve">$724.98 </w:t>
            </w:r>
          </w:p>
        </w:tc>
      </w:tr>
      <w:tr w:rsidR="00307E00" w:rsidRPr="00166BFF" w14:paraId="4E0C30AF"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50CB844C" w14:textId="77777777" w:rsidR="00307E00" w:rsidRPr="00166BFF" w:rsidRDefault="00307E00" w:rsidP="00307E00">
            <w:pPr>
              <w:widowControl/>
              <w:autoSpaceDE/>
              <w:autoSpaceDN/>
              <w:adjustRightInd/>
              <w:ind w:firstLineChars="200" w:firstLine="400"/>
              <w:rPr>
                <w:color w:val="000000"/>
                <w:sz w:val="20"/>
                <w:szCs w:val="20"/>
              </w:rPr>
            </w:pPr>
            <w:r w:rsidRPr="00166BFF">
              <w:rPr>
                <w:color w:val="000000"/>
                <w:sz w:val="20"/>
                <w:szCs w:val="20"/>
              </w:rPr>
              <w:t xml:space="preserve">Report for batch process vents </w:t>
            </w:r>
            <w:r w:rsidRPr="00166BFF">
              <w:rPr>
                <w:color w:val="000000"/>
                <w:sz w:val="20"/>
                <w:szCs w:val="20"/>
                <w:vertAlign w:val="superscript"/>
              </w:rPr>
              <w:t>n</w:t>
            </w:r>
          </w:p>
        </w:tc>
        <w:tc>
          <w:tcPr>
            <w:tcW w:w="1160" w:type="dxa"/>
            <w:tcBorders>
              <w:top w:val="nil"/>
              <w:left w:val="nil"/>
              <w:bottom w:val="single" w:sz="4" w:space="0" w:color="auto"/>
              <w:right w:val="single" w:sz="4" w:space="0" w:color="auto"/>
            </w:tcBorders>
            <w:shd w:val="clear" w:color="000000" w:fill="FFFFFF"/>
            <w:noWrap/>
            <w:vAlign w:val="center"/>
            <w:hideMark/>
          </w:tcPr>
          <w:p w14:paraId="2A9F371B"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w:t>
            </w:r>
          </w:p>
        </w:tc>
        <w:tc>
          <w:tcPr>
            <w:tcW w:w="1238" w:type="dxa"/>
            <w:tcBorders>
              <w:top w:val="nil"/>
              <w:left w:val="nil"/>
              <w:bottom w:val="single" w:sz="4" w:space="0" w:color="auto"/>
              <w:right w:val="single" w:sz="4" w:space="0" w:color="auto"/>
            </w:tcBorders>
            <w:shd w:val="clear" w:color="000000" w:fill="FFFFFF"/>
            <w:noWrap/>
            <w:vAlign w:val="center"/>
            <w:hideMark/>
          </w:tcPr>
          <w:p w14:paraId="3911E0B9"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1</w:t>
            </w:r>
          </w:p>
        </w:tc>
        <w:tc>
          <w:tcPr>
            <w:tcW w:w="1260" w:type="dxa"/>
            <w:tcBorders>
              <w:top w:val="nil"/>
              <w:left w:val="nil"/>
              <w:bottom w:val="single" w:sz="4" w:space="0" w:color="auto"/>
              <w:right w:val="single" w:sz="4" w:space="0" w:color="auto"/>
            </w:tcBorders>
            <w:shd w:val="clear" w:color="000000" w:fill="FFFFFF"/>
            <w:noWrap/>
            <w:vAlign w:val="center"/>
            <w:hideMark/>
          </w:tcPr>
          <w:p w14:paraId="7DE6F1D8"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w:t>
            </w:r>
          </w:p>
        </w:tc>
        <w:tc>
          <w:tcPr>
            <w:tcW w:w="1306" w:type="dxa"/>
            <w:tcBorders>
              <w:top w:val="nil"/>
              <w:left w:val="nil"/>
              <w:bottom w:val="single" w:sz="4" w:space="0" w:color="auto"/>
              <w:right w:val="single" w:sz="4" w:space="0" w:color="auto"/>
            </w:tcBorders>
            <w:shd w:val="clear" w:color="000000" w:fill="FFFFFF"/>
            <w:noWrap/>
            <w:vAlign w:val="center"/>
            <w:hideMark/>
          </w:tcPr>
          <w:p w14:paraId="1FD8E71A"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3</w:t>
            </w:r>
          </w:p>
        </w:tc>
        <w:tc>
          <w:tcPr>
            <w:tcW w:w="1268" w:type="dxa"/>
            <w:tcBorders>
              <w:top w:val="nil"/>
              <w:left w:val="nil"/>
              <w:bottom w:val="single" w:sz="4" w:space="0" w:color="auto"/>
              <w:right w:val="single" w:sz="4" w:space="0" w:color="auto"/>
            </w:tcBorders>
            <w:shd w:val="clear" w:color="000000" w:fill="FFFFFF"/>
            <w:noWrap/>
            <w:vAlign w:val="center"/>
            <w:hideMark/>
          </w:tcPr>
          <w:p w14:paraId="5F269F32"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6</w:t>
            </w:r>
          </w:p>
        </w:tc>
        <w:tc>
          <w:tcPr>
            <w:tcW w:w="1338" w:type="dxa"/>
            <w:tcBorders>
              <w:top w:val="nil"/>
              <w:left w:val="nil"/>
              <w:bottom w:val="single" w:sz="4" w:space="0" w:color="auto"/>
              <w:right w:val="single" w:sz="4" w:space="0" w:color="auto"/>
            </w:tcBorders>
            <w:shd w:val="clear" w:color="000000" w:fill="FFFFFF"/>
            <w:noWrap/>
            <w:vAlign w:val="center"/>
            <w:hideMark/>
          </w:tcPr>
          <w:p w14:paraId="67B61754"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0.3</w:t>
            </w:r>
          </w:p>
        </w:tc>
        <w:tc>
          <w:tcPr>
            <w:tcW w:w="1123" w:type="dxa"/>
            <w:tcBorders>
              <w:top w:val="nil"/>
              <w:left w:val="nil"/>
              <w:bottom w:val="single" w:sz="4" w:space="0" w:color="auto"/>
              <w:right w:val="single" w:sz="4" w:space="0" w:color="auto"/>
            </w:tcBorders>
            <w:shd w:val="clear" w:color="000000" w:fill="FFFFFF"/>
            <w:noWrap/>
            <w:vAlign w:val="center"/>
            <w:hideMark/>
          </w:tcPr>
          <w:p w14:paraId="4FA9ED5F"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0.6</w:t>
            </w:r>
          </w:p>
        </w:tc>
        <w:tc>
          <w:tcPr>
            <w:tcW w:w="1530" w:type="dxa"/>
            <w:tcBorders>
              <w:top w:val="nil"/>
              <w:left w:val="nil"/>
              <w:bottom w:val="single" w:sz="4" w:space="0" w:color="auto"/>
              <w:right w:val="single" w:sz="4" w:space="0" w:color="auto"/>
            </w:tcBorders>
            <w:shd w:val="clear" w:color="000000" w:fill="FFFFFF"/>
            <w:noWrap/>
            <w:vAlign w:val="center"/>
            <w:hideMark/>
          </w:tcPr>
          <w:p w14:paraId="45043904" w14:textId="351085C6" w:rsidR="00307E00" w:rsidRPr="00166BFF" w:rsidRDefault="00307E00" w:rsidP="00307E00">
            <w:pPr>
              <w:widowControl/>
              <w:autoSpaceDE/>
              <w:autoSpaceDN/>
              <w:adjustRightInd/>
              <w:jc w:val="right"/>
              <w:rPr>
                <w:color w:val="000000"/>
                <w:sz w:val="20"/>
                <w:szCs w:val="20"/>
              </w:rPr>
            </w:pPr>
            <w:r>
              <w:rPr>
                <w:color w:val="000000"/>
                <w:sz w:val="20"/>
                <w:szCs w:val="20"/>
              </w:rPr>
              <w:t xml:space="preserve">$724.98 </w:t>
            </w:r>
          </w:p>
        </w:tc>
      </w:tr>
      <w:tr w:rsidR="00307E00" w:rsidRPr="00166BFF" w14:paraId="19DDFEC9"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44B4886F" w14:textId="77777777" w:rsidR="00307E00" w:rsidRPr="00166BFF" w:rsidRDefault="00307E00" w:rsidP="00307E00">
            <w:pPr>
              <w:widowControl/>
              <w:autoSpaceDE/>
              <w:autoSpaceDN/>
              <w:adjustRightInd/>
              <w:ind w:firstLineChars="200" w:firstLine="400"/>
              <w:rPr>
                <w:color w:val="000000"/>
                <w:sz w:val="20"/>
                <w:szCs w:val="20"/>
              </w:rPr>
            </w:pPr>
            <w:r w:rsidRPr="00166BFF">
              <w:rPr>
                <w:color w:val="000000"/>
                <w:sz w:val="20"/>
                <w:szCs w:val="20"/>
              </w:rPr>
              <w:t xml:space="preserve">Report for PET sources using a dimethyl terephthalate process </w:t>
            </w:r>
            <w:r w:rsidRPr="00166BFF">
              <w:rPr>
                <w:color w:val="000000"/>
                <w:sz w:val="20"/>
                <w:szCs w:val="20"/>
                <w:vertAlign w:val="superscript"/>
              </w:rPr>
              <w:t>o</w:t>
            </w:r>
          </w:p>
        </w:tc>
        <w:tc>
          <w:tcPr>
            <w:tcW w:w="1160" w:type="dxa"/>
            <w:tcBorders>
              <w:top w:val="nil"/>
              <w:left w:val="nil"/>
              <w:bottom w:val="single" w:sz="4" w:space="0" w:color="auto"/>
              <w:right w:val="single" w:sz="4" w:space="0" w:color="auto"/>
            </w:tcBorders>
            <w:shd w:val="clear" w:color="000000" w:fill="FFFFFF"/>
            <w:noWrap/>
            <w:vAlign w:val="center"/>
            <w:hideMark/>
          </w:tcPr>
          <w:p w14:paraId="5CE2E283"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w:t>
            </w:r>
          </w:p>
        </w:tc>
        <w:tc>
          <w:tcPr>
            <w:tcW w:w="1238" w:type="dxa"/>
            <w:tcBorders>
              <w:top w:val="nil"/>
              <w:left w:val="nil"/>
              <w:bottom w:val="single" w:sz="4" w:space="0" w:color="auto"/>
              <w:right w:val="single" w:sz="4" w:space="0" w:color="auto"/>
            </w:tcBorders>
            <w:shd w:val="clear" w:color="000000" w:fill="FFFFFF"/>
            <w:noWrap/>
            <w:vAlign w:val="center"/>
            <w:hideMark/>
          </w:tcPr>
          <w:p w14:paraId="0718B3C7"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1</w:t>
            </w:r>
          </w:p>
        </w:tc>
        <w:tc>
          <w:tcPr>
            <w:tcW w:w="1260" w:type="dxa"/>
            <w:tcBorders>
              <w:top w:val="nil"/>
              <w:left w:val="nil"/>
              <w:bottom w:val="single" w:sz="4" w:space="0" w:color="auto"/>
              <w:right w:val="single" w:sz="4" w:space="0" w:color="auto"/>
            </w:tcBorders>
            <w:shd w:val="clear" w:color="000000" w:fill="FFFFFF"/>
            <w:noWrap/>
            <w:vAlign w:val="center"/>
            <w:hideMark/>
          </w:tcPr>
          <w:p w14:paraId="59B59A41"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w:t>
            </w:r>
          </w:p>
        </w:tc>
        <w:tc>
          <w:tcPr>
            <w:tcW w:w="1306" w:type="dxa"/>
            <w:tcBorders>
              <w:top w:val="nil"/>
              <w:left w:val="nil"/>
              <w:bottom w:val="single" w:sz="4" w:space="0" w:color="auto"/>
              <w:right w:val="single" w:sz="4" w:space="0" w:color="auto"/>
            </w:tcBorders>
            <w:shd w:val="clear" w:color="000000" w:fill="FFFFFF"/>
            <w:noWrap/>
            <w:vAlign w:val="center"/>
            <w:hideMark/>
          </w:tcPr>
          <w:p w14:paraId="26EB9BF6"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w:t>
            </w:r>
          </w:p>
        </w:tc>
        <w:tc>
          <w:tcPr>
            <w:tcW w:w="1268" w:type="dxa"/>
            <w:tcBorders>
              <w:top w:val="nil"/>
              <w:left w:val="nil"/>
              <w:bottom w:val="single" w:sz="4" w:space="0" w:color="auto"/>
              <w:right w:val="single" w:sz="4" w:space="0" w:color="auto"/>
            </w:tcBorders>
            <w:shd w:val="clear" w:color="000000" w:fill="FFFFFF"/>
            <w:noWrap/>
            <w:vAlign w:val="center"/>
            <w:hideMark/>
          </w:tcPr>
          <w:p w14:paraId="37CAF8DF"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4</w:t>
            </w:r>
          </w:p>
        </w:tc>
        <w:tc>
          <w:tcPr>
            <w:tcW w:w="1338" w:type="dxa"/>
            <w:tcBorders>
              <w:top w:val="nil"/>
              <w:left w:val="nil"/>
              <w:bottom w:val="single" w:sz="4" w:space="0" w:color="auto"/>
              <w:right w:val="single" w:sz="4" w:space="0" w:color="auto"/>
            </w:tcBorders>
            <w:shd w:val="clear" w:color="000000" w:fill="FFFFFF"/>
            <w:noWrap/>
            <w:vAlign w:val="center"/>
            <w:hideMark/>
          </w:tcPr>
          <w:p w14:paraId="00BA47F3"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0.2</w:t>
            </w:r>
          </w:p>
        </w:tc>
        <w:tc>
          <w:tcPr>
            <w:tcW w:w="1123" w:type="dxa"/>
            <w:tcBorders>
              <w:top w:val="nil"/>
              <w:left w:val="nil"/>
              <w:bottom w:val="single" w:sz="4" w:space="0" w:color="auto"/>
              <w:right w:val="single" w:sz="4" w:space="0" w:color="auto"/>
            </w:tcBorders>
            <w:shd w:val="clear" w:color="000000" w:fill="FFFFFF"/>
            <w:noWrap/>
            <w:vAlign w:val="center"/>
            <w:hideMark/>
          </w:tcPr>
          <w:p w14:paraId="0566ECF4"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0.4</w:t>
            </w:r>
          </w:p>
        </w:tc>
        <w:tc>
          <w:tcPr>
            <w:tcW w:w="1530" w:type="dxa"/>
            <w:tcBorders>
              <w:top w:val="nil"/>
              <w:left w:val="nil"/>
              <w:bottom w:val="single" w:sz="4" w:space="0" w:color="auto"/>
              <w:right w:val="single" w:sz="4" w:space="0" w:color="auto"/>
            </w:tcBorders>
            <w:shd w:val="clear" w:color="000000" w:fill="FFFFFF"/>
            <w:noWrap/>
            <w:vAlign w:val="center"/>
            <w:hideMark/>
          </w:tcPr>
          <w:p w14:paraId="589CFE8B" w14:textId="55E8C995" w:rsidR="00307E00" w:rsidRPr="00166BFF" w:rsidRDefault="00307E00" w:rsidP="00307E00">
            <w:pPr>
              <w:widowControl/>
              <w:autoSpaceDE/>
              <w:autoSpaceDN/>
              <w:adjustRightInd/>
              <w:jc w:val="right"/>
              <w:rPr>
                <w:color w:val="000000"/>
                <w:sz w:val="20"/>
                <w:szCs w:val="20"/>
              </w:rPr>
            </w:pPr>
            <w:r>
              <w:rPr>
                <w:color w:val="000000"/>
                <w:sz w:val="20"/>
                <w:szCs w:val="20"/>
              </w:rPr>
              <w:t xml:space="preserve">$483.32 </w:t>
            </w:r>
          </w:p>
        </w:tc>
      </w:tr>
      <w:tr w:rsidR="00307E00" w:rsidRPr="00166BFF" w14:paraId="2CF64BBA"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748428E7" w14:textId="77777777" w:rsidR="00307E00" w:rsidRPr="00166BFF" w:rsidRDefault="00307E00" w:rsidP="00307E00">
            <w:pPr>
              <w:widowControl/>
              <w:autoSpaceDE/>
              <w:autoSpaceDN/>
              <w:adjustRightInd/>
              <w:ind w:firstLineChars="200" w:firstLine="400"/>
              <w:rPr>
                <w:color w:val="000000"/>
                <w:sz w:val="20"/>
                <w:szCs w:val="20"/>
              </w:rPr>
            </w:pPr>
            <w:r w:rsidRPr="00166BFF">
              <w:rPr>
                <w:color w:val="000000"/>
                <w:sz w:val="20"/>
                <w:szCs w:val="20"/>
              </w:rPr>
              <w:t xml:space="preserve">Malfunction Reports </w:t>
            </w:r>
            <w:r w:rsidRPr="00166BFF">
              <w:rPr>
                <w:color w:val="000000"/>
                <w:sz w:val="20"/>
                <w:szCs w:val="20"/>
                <w:vertAlign w:val="superscript"/>
              </w:rPr>
              <w:t>p</w:t>
            </w:r>
          </w:p>
        </w:tc>
        <w:tc>
          <w:tcPr>
            <w:tcW w:w="1160" w:type="dxa"/>
            <w:tcBorders>
              <w:top w:val="nil"/>
              <w:left w:val="nil"/>
              <w:bottom w:val="single" w:sz="4" w:space="0" w:color="auto"/>
              <w:right w:val="single" w:sz="4" w:space="0" w:color="auto"/>
            </w:tcBorders>
            <w:shd w:val="clear" w:color="000000" w:fill="FFFFFF"/>
            <w:noWrap/>
            <w:vAlign w:val="center"/>
            <w:hideMark/>
          </w:tcPr>
          <w:p w14:paraId="0D22157D"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8</w:t>
            </w:r>
          </w:p>
        </w:tc>
        <w:tc>
          <w:tcPr>
            <w:tcW w:w="1238" w:type="dxa"/>
            <w:tcBorders>
              <w:top w:val="nil"/>
              <w:left w:val="nil"/>
              <w:bottom w:val="single" w:sz="4" w:space="0" w:color="auto"/>
              <w:right w:val="single" w:sz="4" w:space="0" w:color="auto"/>
            </w:tcBorders>
            <w:shd w:val="clear" w:color="000000" w:fill="FFFFFF"/>
            <w:noWrap/>
            <w:vAlign w:val="center"/>
            <w:hideMark/>
          </w:tcPr>
          <w:p w14:paraId="6F9F21B7"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1</w:t>
            </w:r>
          </w:p>
        </w:tc>
        <w:tc>
          <w:tcPr>
            <w:tcW w:w="1260" w:type="dxa"/>
            <w:tcBorders>
              <w:top w:val="nil"/>
              <w:left w:val="nil"/>
              <w:bottom w:val="single" w:sz="4" w:space="0" w:color="auto"/>
              <w:right w:val="single" w:sz="4" w:space="0" w:color="auto"/>
            </w:tcBorders>
            <w:shd w:val="clear" w:color="000000" w:fill="FFFFFF"/>
            <w:noWrap/>
            <w:vAlign w:val="center"/>
            <w:hideMark/>
          </w:tcPr>
          <w:p w14:paraId="46DD6A5B"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8</w:t>
            </w:r>
          </w:p>
        </w:tc>
        <w:tc>
          <w:tcPr>
            <w:tcW w:w="1306" w:type="dxa"/>
            <w:tcBorders>
              <w:top w:val="nil"/>
              <w:left w:val="nil"/>
              <w:bottom w:val="single" w:sz="4" w:space="0" w:color="auto"/>
              <w:right w:val="single" w:sz="4" w:space="0" w:color="auto"/>
            </w:tcBorders>
            <w:shd w:val="clear" w:color="000000" w:fill="FFFFFF"/>
            <w:noWrap/>
            <w:vAlign w:val="center"/>
            <w:hideMark/>
          </w:tcPr>
          <w:p w14:paraId="37460F15"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3</w:t>
            </w:r>
          </w:p>
        </w:tc>
        <w:tc>
          <w:tcPr>
            <w:tcW w:w="1268" w:type="dxa"/>
            <w:tcBorders>
              <w:top w:val="nil"/>
              <w:left w:val="nil"/>
              <w:bottom w:val="single" w:sz="4" w:space="0" w:color="auto"/>
              <w:right w:val="single" w:sz="4" w:space="0" w:color="auto"/>
            </w:tcBorders>
            <w:shd w:val="clear" w:color="000000" w:fill="FFFFFF"/>
            <w:noWrap/>
            <w:vAlign w:val="center"/>
            <w:hideMark/>
          </w:tcPr>
          <w:p w14:paraId="15BD734C"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24</w:t>
            </w:r>
          </w:p>
        </w:tc>
        <w:tc>
          <w:tcPr>
            <w:tcW w:w="1338" w:type="dxa"/>
            <w:tcBorders>
              <w:top w:val="nil"/>
              <w:left w:val="nil"/>
              <w:bottom w:val="single" w:sz="4" w:space="0" w:color="auto"/>
              <w:right w:val="single" w:sz="4" w:space="0" w:color="auto"/>
            </w:tcBorders>
            <w:shd w:val="clear" w:color="000000" w:fill="FFFFFF"/>
            <w:noWrap/>
            <w:vAlign w:val="center"/>
            <w:hideMark/>
          </w:tcPr>
          <w:p w14:paraId="1FFCD5D8"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1.2</w:t>
            </w:r>
          </w:p>
        </w:tc>
        <w:tc>
          <w:tcPr>
            <w:tcW w:w="1123" w:type="dxa"/>
            <w:tcBorders>
              <w:top w:val="nil"/>
              <w:left w:val="nil"/>
              <w:bottom w:val="single" w:sz="4" w:space="0" w:color="auto"/>
              <w:right w:val="single" w:sz="4" w:space="0" w:color="auto"/>
            </w:tcBorders>
            <w:shd w:val="clear" w:color="000000" w:fill="FFFFFF"/>
            <w:noWrap/>
            <w:vAlign w:val="center"/>
            <w:hideMark/>
          </w:tcPr>
          <w:p w14:paraId="41A491E4" w14:textId="77777777" w:rsidR="00307E00" w:rsidRPr="00166BFF" w:rsidRDefault="00307E00" w:rsidP="00307E00">
            <w:pPr>
              <w:widowControl/>
              <w:autoSpaceDE/>
              <w:autoSpaceDN/>
              <w:adjustRightInd/>
              <w:jc w:val="center"/>
              <w:rPr>
                <w:color w:val="000000"/>
                <w:sz w:val="20"/>
                <w:szCs w:val="20"/>
              </w:rPr>
            </w:pPr>
            <w:r w:rsidRPr="00166BFF">
              <w:rPr>
                <w:color w:val="000000"/>
                <w:sz w:val="20"/>
                <w:szCs w:val="20"/>
              </w:rPr>
              <w:t>2.4</w:t>
            </w:r>
          </w:p>
        </w:tc>
        <w:tc>
          <w:tcPr>
            <w:tcW w:w="1530" w:type="dxa"/>
            <w:tcBorders>
              <w:top w:val="nil"/>
              <w:left w:val="nil"/>
              <w:bottom w:val="single" w:sz="4" w:space="0" w:color="auto"/>
              <w:right w:val="single" w:sz="4" w:space="0" w:color="auto"/>
            </w:tcBorders>
            <w:shd w:val="clear" w:color="000000" w:fill="FFFFFF"/>
            <w:noWrap/>
            <w:vAlign w:val="center"/>
            <w:hideMark/>
          </w:tcPr>
          <w:p w14:paraId="617DAA2C" w14:textId="5E8A2C00" w:rsidR="00307E00" w:rsidRPr="00166BFF" w:rsidRDefault="00307E00" w:rsidP="00307E00">
            <w:pPr>
              <w:widowControl/>
              <w:autoSpaceDE/>
              <w:autoSpaceDN/>
              <w:adjustRightInd/>
              <w:jc w:val="right"/>
              <w:rPr>
                <w:color w:val="000000"/>
                <w:sz w:val="20"/>
                <w:szCs w:val="20"/>
              </w:rPr>
            </w:pPr>
            <w:r>
              <w:rPr>
                <w:color w:val="000000"/>
                <w:sz w:val="20"/>
                <w:szCs w:val="20"/>
              </w:rPr>
              <w:t xml:space="preserve">$2,899.93 </w:t>
            </w:r>
          </w:p>
        </w:tc>
      </w:tr>
      <w:tr w:rsidR="0036439C" w:rsidRPr="00166BFF" w14:paraId="0612C130"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auto" w:fill="auto"/>
            <w:noWrap/>
            <w:vAlign w:val="center"/>
          </w:tcPr>
          <w:p w14:paraId="48316D30" w14:textId="025708FA" w:rsidR="0036439C" w:rsidRPr="00166BFF" w:rsidRDefault="0036439C" w:rsidP="0036439C">
            <w:pPr>
              <w:widowControl/>
              <w:autoSpaceDE/>
              <w:autoSpaceDN/>
              <w:adjustRightInd/>
              <w:ind w:firstLineChars="200" w:firstLine="400"/>
              <w:rPr>
                <w:color w:val="000000"/>
                <w:sz w:val="20"/>
                <w:szCs w:val="20"/>
              </w:rPr>
            </w:pPr>
            <w:r>
              <w:rPr>
                <w:color w:val="000000"/>
                <w:sz w:val="20"/>
                <w:szCs w:val="20"/>
              </w:rPr>
              <w:t>Affirmative defense</w:t>
            </w:r>
          </w:p>
        </w:tc>
        <w:tc>
          <w:tcPr>
            <w:tcW w:w="1160" w:type="dxa"/>
            <w:tcBorders>
              <w:top w:val="nil"/>
              <w:left w:val="nil"/>
              <w:bottom w:val="single" w:sz="4" w:space="0" w:color="auto"/>
              <w:right w:val="single" w:sz="4" w:space="0" w:color="auto"/>
            </w:tcBorders>
            <w:shd w:val="clear" w:color="000000" w:fill="FFFFFF"/>
            <w:noWrap/>
            <w:vAlign w:val="center"/>
          </w:tcPr>
          <w:p w14:paraId="2B36B549" w14:textId="5798AD64" w:rsidR="0036439C" w:rsidRPr="00166BFF" w:rsidRDefault="0036439C" w:rsidP="0036439C">
            <w:pPr>
              <w:widowControl/>
              <w:autoSpaceDE/>
              <w:autoSpaceDN/>
              <w:adjustRightInd/>
              <w:jc w:val="center"/>
              <w:rPr>
                <w:color w:val="000000"/>
                <w:sz w:val="20"/>
                <w:szCs w:val="20"/>
              </w:rPr>
            </w:pPr>
            <w:r>
              <w:rPr>
                <w:color w:val="000000"/>
                <w:sz w:val="20"/>
                <w:szCs w:val="20"/>
              </w:rPr>
              <w:t>30</w:t>
            </w:r>
          </w:p>
        </w:tc>
        <w:tc>
          <w:tcPr>
            <w:tcW w:w="1238" w:type="dxa"/>
            <w:tcBorders>
              <w:top w:val="nil"/>
              <w:left w:val="nil"/>
              <w:bottom w:val="single" w:sz="4" w:space="0" w:color="auto"/>
              <w:right w:val="single" w:sz="4" w:space="0" w:color="auto"/>
            </w:tcBorders>
            <w:shd w:val="clear" w:color="000000" w:fill="FFFFFF"/>
            <w:noWrap/>
            <w:vAlign w:val="center"/>
          </w:tcPr>
          <w:p w14:paraId="6CD58C1B" w14:textId="1BB21A94" w:rsidR="0036439C" w:rsidRPr="00166BFF" w:rsidRDefault="0036439C" w:rsidP="0036439C">
            <w:pPr>
              <w:widowControl/>
              <w:autoSpaceDE/>
              <w:autoSpaceDN/>
              <w:adjustRightInd/>
              <w:jc w:val="center"/>
              <w:rPr>
                <w:color w:val="000000"/>
                <w:sz w:val="20"/>
                <w:szCs w:val="20"/>
              </w:rPr>
            </w:pPr>
            <w:r>
              <w:rPr>
                <w:color w:val="000000"/>
                <w:sz w:val="20"/>
                <w:szCs w:val="20"/>
              </w:rPr>
              <w:t>-</w:t>
            </w:r>
          </w:p>
        </w:tc>
        <w:tc>
          <w:tcPr>
            <w:tcW w:w="1260" w:type="dxa"/>
            <w:tcBorders>
              <w:top w:val="nil"/>
              <w:left w:val="nil"/>
              <w:bottom w:val="single" w:sz="4" w:space="0" w:color="auto"/>
              <w:right w:val="single" w:sz="4" w:space="0" w:color="auto"/>
            </w:tcBorders>
            <w:shd w:val="clear" w:color="000000" w:fill="FFFFFF"/>
            <w:noWrap/>
            <w:vAlign w:val="center"/>
          </w:tcPr>
          <w:p w14:paraId="576CD8CD" w14:textId="072DC72B" w:rsidR="0036439C" w:rsidRPr="00166BFF" w:rsidRDefault="0036439C" w:rsidP="0036439C">
            <w:pPr>
              <w:widowControl/>
              <w:autoSpaceDE/>
              <w:autoSpaceDN/>
              <w:adjustRightInd/>
              <w:jc w:val="center"/>
              <w:rPr>
                <w:color w:val="000000"/>
                <w:sz w:val="20"/>
                <w:szCs w:val="20"/>
              </w:rPr>
            </w:pPr>
            <w:r>
              <w:rPr>
                <w:color w:val="000000"/>
                <w:sz w:val="20"/>
                <w:szCs w:val="20"/>
              </w:rPr>
              <w:t>-</w:t>
            </w:r>
          </w:p>
        </w:tc>
        <w:tc>
          <w:tcPr>
            <w:tcW w:w="1306" w:type="dxa"/>
            <w:tcBorders>
              <w:top w:val="nil"/>
              <w:left w:val="nil"/>
              <w:bottom w:val="single" w:sz="4" w:space="0" w:color="auto"/>
              <w:right w:val="single" w:sz="4" w:space="0" w:color="auto"/>
            </w:tcBorders>
            <w:shd w:val="clear" w:color="000000" w:fill="FFFFFF"/>
            <w:noWrap/>
            <w:vAlign w:val="center"/>
          </w:tcPr>
          <w:p w14:paraId="05C60705" w14:textId="0CF06D70" w:rsidR="0036439C" w:rsidRPr="00AB1B65" w:rsidRDefault="00AB1B65" w:rsidP="0036439C">
            <w:pPr>
              <w:widowControl/>
              <w:autoSpaceDE/>
              <w:autoSpaceDN/>
              <w:adjustRightInd/>
              <w:jc w:val="center"/>
              <w:rPr>
                <w:color w:val="000000"/>
                <w:sz w:val="20"/>
                <w:szCs w:val="20"/>
              </w:rPr>
            </w:pPr>
            <w:r w:rsidRPr="00AB1B65">
              <w:rPr>
                <w:color w:val="000000"/>
                <w:sz w:val="20"/>
                <w:szCs w:val="20"/>
              </w:rPr>
              <w:t>0</w:t>
            </w:r>
          </w:p>
        </w:tc>
        <w:tc>
          <w:tcPr>
            <w:tcW w:w="1268" w:type="dxa"/>
            <w:tcBorders>
              <w:top w:val="nil"/>
              <w:left w:val="nil"/>
              <w:bottom w:val="single" w:sz="4" w:space="0" w:color="auto"/>
              <w:right w:val="single" w:sz="4" w:space="0" w:color="auto"/>
            </w:tcBorders>
            <w:shd w:val="clear" w:color="000000" w:fill="FFFFFF"/>
            <w:noWrap/>
            <w:vAlign w:val="center"/>
          </w:tcPr>
          <w:p w14:paraId="1907F66D" w14:textId="18216DFB" w:rsidR="0036439C" w:rsidRPr="00AB1B65" w:rsidRDefault="00AB1B65" w:rsidP="00AB1B65">
            <w:pPr>
              <w:widowControl/>
              <w:autoSpaceDE/>
              <w:autoSpaceDN/>
              <w:adjustRightInd/>
              <w:jc w:val="center"/>
              <w:rPr>
                <w:color w:val="000000"/>
                <w:sz w:val="20"/>
                <w:szCs w:val="20"/>
              </w:rPr>
            </w:pPr>
            <w:r w:rsidRPr="00AB1B65">
              <w:rPr>
                <w:color w:val="000000"/>
                <w:sz w:val="20"/>
                <w:szCs w:val="20"/>
              </w:rPr>
              <w:t>0</w:t>
            </w:r>
          </w:p>
        </w:tc>
        <w:tc>
          <w:tcPr>
            <w:tcW w:w="1338" w:type="dxa"/>
            <w:tcBorders>
              <w:top w:val="nil"/>
              <w:left w:val="nil"/>
              <w:bottom w:val="single" w:sz="4" w:space="0" w:color="auto"/>
              <w:right w:val="single" w:sz="4" w:space="0" w:color="auto"/>
            </w:tcBorders>
            <w:shd w:val="clear" w:color="000000" w:fill="FFFFFF"/>
            <w:noWrap/>
            <w:vAlign w:val="center"/>
          </w:tcPr>
          <w:p w14:paraId="6185827F" w14:textId="04B2FE7D" w:rsidR="0036439C" w:rsidRPr="00AB1B65" w:rsidRDefault="00AB1B65" w:rsidP="00AB1B65">
            <w:pPr>
              <w:widowControl/>
              <w:autoSpaceDE/>
              <w:autoSpaceDN/>
              <w:adjustRightInd/>
              <w:jc w:val="center"/>
              <w:rPr>
                <w:color w:val="000000"/>
                <w:sz w:val="20"/>
                <w:szCs w:val="20"/>
              </w:rPr>
            </w:pPr>
            <w:r w:rsidRPr="00AB1B65">
              <w:rPr>
                <w:sz w:val="20"/>
                <w:szCs w:val="20"/>
              </w:rPr>
              <w:t>0</w:t>
            </w:r>
          </w:p>
        </w:tc>
        <w:tc>
          <w:tcPr>
            <w:tcW w:w="1123" w:type="dxa"/>
            <w:tcBorders>
              <w:top w:val="nil"/>
              <w:left w:val="nil"/>
              <w:bottom w:val="single" w:sz="4" w:space="0" w:color="auto"/>
              <w:right w:val="single" w:sz="4" w:space="0" w:color="auto"/>
            </w:tcBorders>
            <w:shd w:val="clear" w:color="000000" w:fill="FFFFFF"/>
            <w:noWrap/>
            <w:vAlign w:val="center"/>
          </w:tcPr>
          <w:p w14:paraId="59EC263D" w14:textId="4FA0536F" w:rsidR="0036439C" w:rsidRPr="00AB1B65" w:rsidRDefault="00AB1B65" w:rsidP="00AB1B65">
            <w:pPr>
              <w:widowControl/>
              <w:autoSpaceDE/>
              <w:autoSpaceDN/>
              <w:adjustRightInd/>
              <w:jc w:val="center"/>
              <w:rPr>
                <w:color w:val="000000"/>
                <w:sz w:val="20"/>
                <w:szCs w:val="20"/>
              </w:rPr>
            </w:pPr>
            <w:r w:rsidRPr="00AB1B65">
              <w:rPr>
                <w:sz w:val="20"/>
                <w:szCs w:val="20"/>
              </w:rPr>
              <w:t>0</w:t>
            </w:r>
          </w:p>
        </w:tc>
        <w:tc>
          <w:tcPr>
            <w:tcW w:w="1530" w:type="dxa"/>
            <w:tcBorders>
              <w:top w:val="nil"/>
              <w:left w:val="nil"/>
              <w:bottom w:val="single" w:sz="4" w:space="0" w:color="auto"/>
              <w:right w:val="single" w:sz="4" w:space="0" w:color="auto"/>
            </w:tcBorders>
            <w:shd w:val="clear" w:color="000000" w:fill="FFFFFF"/>
            <w:noWrap/>
            <w:vAlign w:val="bottom"/>
          </w:tcPr>
          <w:p w14:paraId="5383E5C6" w14:textId="6105B18F" w:rsidR="0036439C" w:rsidRPr="00AB1B65" w:rsidRDefault="00AB1B65" w:rsidP="0036439C">
            <w:pPr>
              <w:widowControl/>
              <w:autoSpaceDE/>
              <w:autoSpaceDN/>
              <w:adjustRightInd/>
              <w:jc w:val="right"/>
              <w:rPr>
                <w:color w:val="000000"/>
                <w:sz w:val="20"/>
                <w:szCs w:val="20"/>
              </w:rPr>
            </w:pPr>
            <w:r w:rsidRPr="00AB1B65">
              <w:rPr>
                <w:sz w:val="20"/>
                <w:szCs w:val="20"/>
              </w:rPr>
              <w:t>$0</w:t>
            </w:r>
          </w:p>
        </w:tc>
      </w:tr>
      <w:tr w:rsidR="0036439C" w:rsidRPr="00166BFF" w14:paraId="5DB8BDA1" w14:textId="77777777" w:rsidTr="00A27D04">
        <w:trPr>
          <w:trHeight w:val="300"/>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7FC3EE11" w14:textId="77777777" w:rsidR="0036439C" w:rsidRPr="00166BFF" w:rsidRDefault="0036439C" w:rsidP="0036439C">
            <w:pPr>
              <w:widowControl/>
              <w:autoSpaceDE/>
              <w:autoSpaceDN/>
              <w:adjustRightInd/>
              <w:rPr>
                <w:b/>
                <w:bCs/>
                <w:i/>
                <w:iCs/>
                <w:color w:val="000000"/>
                <w:sz w:val="20"/>
                <w:szCs w:val="20"/>
              </w:rPr>
            </w:pPr>
            <w:r w:rsidRPr="00166BFF">
              <w:rPr>
                <w:b/>
                <w:bCs/>
                <w:i/>
                <w:iCs/>
                <w:color w:val="000000"/>
                <w:sz w:val="20"/>
                <w:szCs w:val="20"/>
              </w:rPr>
              <w:t>Subtotal for Reporting Requirements</w:t>
            </w:r>
          </w:p>
        </w:tc>
        <w:tc>
          <w:tcPr>
            <w:tcW w:w="1160" w:type="dxa"/>
            <w:tcBorders>
              <w:top w:val="nil"/>
              <w:left w:val="nil"/>
              <w:bottom w:val="single" w:sz="4" w:space="0" w:color="auto"/>
              <w:right w:val="single" w:sz="4" w:space="0" w:color="auto"/>
            </w:tcBorders>
            <w:shd w:val="clear" w:color="000000" w:fill="FFFFFF"/>
            <w:noWrap/>
            <w:vAlign w:val="center"/>
            <w:hideMark/>
          </w:tcPr>
          <w:p w14:paraId="1A90F7AA" w14:textId="77777777" w:rsidR="0036439C" w:rsidRPr="00166BFF" w:rsidRDefault="0036439C" w:rsidP="0036439C">
            <w:pPr>
              <w:widowControl/>
              <w:autoSpaceDE/>
              <w:autoSpaceDN/>
              <w:adjustRightInd/>
              <w:jc w:val="center"/>
              <w:rPr>
                <w:b/>
                <w:bCs/>
                <w:color w:val="000000"/>
                <w:sz w:val="20"/>
                <w:szCs w:val="20"/>
              </w:rPr>
            </w:pPr>
            <w:r w:rsidRPr="00166BFF">
              <w:rPr>
                <w:b/>
                <w:bCs/>
                <w:color w:val="000000"/>
                <w:sz w:val="20"/>
                <w:szCs w:val="20"/>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467A0767" w14:textId="77777777" w:rsidR="0036439C" w:rsidRPr="00166BFF" w:rsidRDefault="0036439C" w:rsidP="0036439C">
            <w:pPr>
              <w:widowControl/>
              <w:autoSpaceDE/>
              <w:autoSpaceDN/>
              <w:adjustRightInd/>
              <w:jc w:val="center"/>
              <w:rPr>
                <w:b/>
                <w:bCs/>
                <w:color w:val="000000"/>
                <w:sz w:val="20"/>
                <w:szCs w:val="20"/>
              </w:rPr>
            </w:pPr>
            <w:r w:rsidRPr="00166BFF">
              <w:rPr>
                <w:b/>
                <w:bCs/>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27AE1AB"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306" w:type="dxa"/>
            <w:tcBorders>
              <w:top w:val="nil"/>
              <w:left w:val="nil"/>
              <w:bottom w:val="single" w:sz="4" w:space="0" w:color="auto"/>
              <w:right w:val="single" w:sz="4" w:space="0" w:color="auto"/>
            </w:tcBorders>
            <w:shd w:val="clear" w:color="000000" w:fill="FFFFFF"/>
            <w:noWrap/>
            <w:vAlign w:val="center"/>
            <w:hideMark/>
          </w:tcPr>
          <w:p w14:paraId="4F304280" w14:textId="77777777" w:rsidR="0036439C" w:rsidRPr="00166BFF" w:rsidRDefault="0036439C" w:rsidP="0036439C">
            <w:pPr>
              <w:widowControl/>
              <w:autoSpaceDE/>
              <w:autoSpaceDN/>
              <w:adjustRightInd/>
              <w:jc w:val="center"/>
              <w:rPr>
                <w:b/>
                <w:bCs/>
                <w:color w:val="000000"/>
                <w:sz w:val="20"/>
                <w:szCs w:val="20"/>
              </w:rPr>
            </w:pPr>
            <w:r w:rsidRPr="00166BFF">
              <w:rPr>
                <w:b/>
                <w:bCs/>
                <w:color w:val="000000"/>
                <w:sz w:val="20"/>
                <w:szCs w:val="20"/>
              </w:rPr>
              <w:t> </w:t>
            </w:r>
          </w:p>
        </w:tc>
        <w:tc>
          <w:tcPr>
            <w:tcW w:w="3729"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0973F920" w14:textId="77777777" w:rsidR="0036439C" w:rsidRPr="00166BFF" w:rsidRDefault="0036439C" w:rsidP="0036439C">
            <w:pPr>
              <w:widowControl/>
              <w:autoSpaceDE/>
              <w:autoSpaceDN/>
              <w:adjustRightInd/>
              <w:jc w:val="center"/>
              <w:rPr>
                <w:b/>
                <w:bCs/>
                <w:color w:val="000000"/>
                <w:sz w:val="20"/>
                <w:szCs w:val="20"/>
              </w:rPr>
            </w:pPr>
            <w:r w:rsidRPr="00166BFF">
              <w:rPr>
                <w:b/>
                <w:bCs/>
                <w:color w:val="000000"/>
                <w:sz w:val="20"/>
                <w:szCs w:val="20"/>
              </w:rPr>
              <w:t>148,555</w:t>
            </w:r>
          </w:p>
        </w:tc>
        <w:tc>
          <w:tcPr>
            <w:tcW w:w="1530" w:type="dxa"/>
            <w:tcBorders>
              <w:top w:val="nil"/>
              <w:left w:val="nil"/>
              <w:bottom w:val="single" w:sz="4" w:space="0" w:color="auto"/>
              <w:right w:val="single" w:sz="4" w:space="0" w:color="auto"/>
            </w:tcBorders>
            <w:shd w:val="clear" w:color="000000" w:fill="FFFFFF"/>
            <w:noWrap/>
            <w:vAlign w:val="center"/>
            <w:hideMark/>
          </w:tcPr>
          <w:p w14:paraId="4129052F" w14:textId="75C6D1CA" w:rsidR="0036439C" w:rsidRPr="00166BFF" w:rsidRDefault="0036439C" w:rsidP="0036439C">
            <w:pPr>
              <w:widowControl/>
              <w:autoSpaceDE/>
              <w:autoSpaceDN/>
              <w:adjustRightInd/>
              <w:jc w:val="right"/>
              <w:rPr>
                <w:b/>
                <w:bCs/>
                <w:color w:val="000000"/>
                <w:sz w:val="20"/>
                <w:szCs w:val="20"/>
              </w:rPr>
            </w:pPr>
            <w:r w:rsidRPr="00166BFF">
              <w:rPr>
                <w:b/>
                <w:bCs/>
                <w:color w:val="000000"/>
                <w:sz w:val="20"/>
                <w:szCs w:val="20"/>
              </w:rPr>
              <w:t>$15,</w:t>
            </w:r>
            <w:r w:rsidR="00307E00">
              <w:rPr>
                <w:b/>
                <w:bCs/>
                <w:color w:val="000000"/>
                <w:sz w:val="20"/>
                <w:szCs w:val="20"/>
              </w:rPr>
              <w:t>608,642</w:t>
            </w:r>
            <w:r w:rsidRPr="00166BFF">
              <w:rPr>
                <w:b/>
                <w:bCs/>
                <w:color w:val="000000"/>
                <w:sz w:val="20"/>
                <w:szCs w:val="20"/>
              </w:rPr>
              <w:t xml:space="preserve"> </w:t>
            </w:r>
          </w:p>
        </w:tc>
      </w:tr>
      <w:tr w:rsidR="0036439C" w:rsidRPr="00166BFF" w14:paraId="2F0CE5CE" w14:textId="77777777" w:rsidTr="00A27D04">
        <w:trPr>
          <w:trHeight w:val="300"/>
          <w:jc w:val="center"/>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134FB65D" w14:textId="77777777" w:rsidR="0036439C" w:rsidRPr="00166BFF" w:rsidRDefault="0036439C" w:rsidP="0036439C">
            <w:pPr>
              <w:widowControl/>
              <w:autoSpaceDE/>
              <w:autoSpaceDN/>
              <w:adjustRightInd/>
              <w:rPr>
                <w:color w:val="000000"/>
                <w:sz w:val="20"/>
                <w:szCs w:val="20"/>
              </w:rPr>
            </w:pPr>
            <w:r w:rsidRPr="00166BFF">
              <w:rPr>
                <w:color w:val="000000"/>
                <w:sz w:val="20"/>
                <w:szCs w:val="20"/>
              </w:rPr>
              <w:t>5.  Recordkeeping Requirements</w:t>
            </w:r>
          </w:p>
        </w:tc>
        <w:tc>
          <w:tcPr>
            <w:tcW w:w="1160" w:type="dxa"/>
            <w:tcBorders>
              <w:top w:val="nil"/>
              <w:left w:val="nil"/>
              <w:bottom w:val="single" w:sz="4" w:space="0" w:color="auto"/>
              <w:right w:val="single" w:sz="4" w:space="0" w:color="auto"/>
            </w:tcBorders>
            <w:shd w:val="clear" w:color="000000" w:fill="FFFFFF"/>
            <w:noWrap/>
            <w:vAlign w:val="center"/>
            <w:hideMark/>
          </w:tcPr>
          <w:p w14:paraId="7413BE56"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3479DE0E"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42489FD2"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306" w:type="dxa"/>
            <w:tcBorders>
              <w:top w:val="nil"/>
              <w:left w:val="nil"/>
              <w:bottom w:val="single" w:sz="4" w:space="0" w:color="auto"/>
              <w:right w:val="single" w:sz="4" w:space="0" w:color="auto"/>
            </w:tcBorders>
            <w:shd w:val="clear" w:color="000000" w:fill="FFFFFF"/>
            <w:noWrap/>
            <w:vAlign w:val="center"/>
            <w:hideMark/>
          </w:tcPr>
          <w:p w14:paraId="772801DE"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68" w:type="dxa"/>
            <w:tcBorders>
              <w:top w:val="nil"/>
              <w:left w:val="nil"/>
              <w:bottom w:val="single" w:sz="4" w:space="0" w:color="auto"/>
              <w:right w:val="single" w:sz="4" w:space="0" w:color="auto"/>
            </w:tcBorders>
            <w:shd w:val="clear" w:color="000000" w:fill="FFFFFF"/>
            <w:noWrap/>
            <w:vAlign w:val="center"/>
            <w:hideMark/>
          </w:tcPr>
          <w:p w14:paraId="54DCA5E5"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338" w:type="dxa"/>
            <w:tcBorders>
              <w:top w:val="nil"/>
              <w:left w:val="nil"/>
              <w:bottom w:val="single" w:sz="4" w:space="0" w:color="auto"/>
              <w:right w:val="single" w:sz="4" w:space="0" w:color="auto"/>
            </w:tcBorders>
            <w:shd w:val="clear" w:color="000000" w:fill="FFFFFF"/>
            <w:noWrap/>
            <w:vAlign w:val="center"/>
            <w:hideMark/>
          </w:tcPr>
          <w:p w14:paraId="2FD532F6"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123" w:type="dxa"/>
            <w:tcBorders>
              <w:top w:val="nil"/>
              <w:left w:val="nil"/>
              <w:bottom w:val="single" w:sz="4" w:space="0" w:color="auto"/>
              <w:right w:val="single" w:sz="4" w:space="0" w:color="auto"/>
            </w:tcBorders>
            <w:shd w:val="clear" w:color="000000" w:fill="FFFFFF"/>
            <w:noWrap/>
            <w:vAlign w:val="center"/>
            <w:hideMark/>
          </w:tcPr>
          <w:p w14:paraId="2110C902"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BFC09B3" w14:textId="77777777" w:rsidR="0036439C" w:rsidRPr="00166BFF" w:rsidRDefault="0036439C" w:rsidP="0036439C">
            <w:pPr>
              <w:widowControl/>
              <w:autoSpaceDE/>
              <w:autoSpaceDN/>
              <w:adjustRightInd/>
              <w:jc w:val="right"/>
              <w:rPr>
                <w:color w:val="000000"/>
                <w:sz w:val="20"/>
                <w:szCs w:val="20"/>
              </w:rPr>
            </w:pPr>
            <w:r w:rsidRPr="00166BFF">
              <w:rPr>
                <w:color w:val="000000"/>
                <w:sz w:val="20"/>
                <w:szCs w:val="20"/>
              </w:rPr>
              <w:t> </w:t>
            </w:r>
          </w:p>
        </w:tc>
      </w:tr>
      <w:tr w:rsidR="0036439C" w:rsidRPr="00166BFF" w14:paraId="075688AB" w14:textId="77777777" w:rsidTr="00A27D04">
        <w:trPr>
          <w:trHeight w:val="300"/>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1CD8D825" w14:textId="77777777" w:rsidR="0036439C" w:rsidRPr="00166BFF" w:rsidRDefault="0036439C" w:rsidP="0036439C">
            <w:pPr>
              <w:widowControl/>
              <w:autoSpaceDE/>
              <w:autoSpaceDN/>
              <w:adjustRightInd/>
              <w:ind w:firstLineChars="100" w:firstLine="200"/>
              <w:rPr>
                <w:color w:val="000000"/>
                <w:sz w:val="20"/>
                <w:szCs w:val="20"/>
              </w:rPr>
            </w:pPr>
            <w:r w:rsidRPr="00166BFF">
              <w:rPr>
                <w:color w:val="000000"/>
                <w:sz w:val="20"/>
                <w:szCs w:val="20"/>
              </w:rPr>
              <w:t>A. Familiarize with regulatory requirements</w:t>
            </w:r>
          </w:p>
        </w:tc>
        <w:tc>
          <w:tcPr>
            <w:tcW w:w="1160" w:type="dxa"/>
            <w:tcBorders>
              <w:top w:val="nil"/>
              <w:left w:val="nil"/>
              <w:bottom w:val="single" w:sz="4" w:space="0" w:color="auto"/>
              <w:right w:val="single" w:sz="4" w:space="0" w:color="auto"/>
            </w:tcBorders>
            <w:shd w:val="clear" w:color="000000" w:fill="FFFFFF"/>
            <w:noWrap/>
            <w:vAlign w:val="center"/>
            <w:hideMark/>
          </w:tcPr>
          <w:p w14:paraId="45E8C1C8"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See 4A</w:t>
            </w:r>
          </w:p>
        </w:tc>
        <w:tc>
          <w:tcPr>
            <w:tcW w:w="1238" w:type="dxa"/>
            <w:tcBorders>
              <w:top w:val="nil"/>
              <w:left w:val="nil"/>
              <w:bottom w:val="single" w:sz="4" w:space="0" w:color="auto"/>
              <w:right w:val="single" w:sz="4" w:space="0" w:color="auto"/>
            </w:tcBorders>
            <w:shd w:val="clear" w:color="000000" w:fill="FFFFFF"/>
            <w:noWrap/>
            <w:vAlign w:val="center"/>
            <w:hideMark/>
          </w:tcPr>
          <w:p w14:paraId="0D5EF44B"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0ECEA489"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306" w:type="dxa"/>
            <w:tcBorders>
              <w:top w:val="nil"/>
              <w:left w:val="nil"/>
              <w:bottom w:val="single" w:sz="4" w:space="0" w:color="auto"/>
              <w:right w:val="single" w:sz="4" w:space="0" w:color="auto"/>
            </w:tcBorders>
            <w:shd w:val="clear" w:color="000000" w:fill="FFFFFF"/>
            <w:noWrap/>
            <w:vAlign w:val="center"/>
            <w:hideMark/>
          </w:tcPr>
          <w:p w14:paraId="288AD398"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68" w:type="dxa"/>
            <w:tcBorders>
              <w:top w:val="nil"/>
              <w:left w:val="nil"/>
              <w:bottom w:val="single" w:sz="4" w:space="0" w:color="auto"/>
              <w:right w:val="single" w:sz="4" w:space="0" w:color="auto"/>
            </w:tcBorders>
            <w:shd w:val="clear" w:color="auto" w:fill="auto"/>
            <w:noWrap/>
            <w:vAlign w:val="bottom"/>
            <w:hideMark/>
          </w:tcPr>
          <w:p w14:paraId="70E42E0E" w14:textId="77777777" w:rsidR="0036439C" w:rsidRPr="00166BFF" w:rsidRDefault="0036439C" w:rsidP="0036439C">
            <w:pPr>
              <w:widowControl/>
              <w:autoSpaceDE/>
              <w:autoSpaceDN/>
              <w:adjustRightInd/>
              <w:rPr>
                <w:rFonts w:ascii="Calibri" w:hAnsi="Calibri" w:cs="Calibri"/>
                <w:color w:val="000000"/>
                <w:sz w:val="22"/>
                <w:szCs w:val="22"/>
              </w:rPr>
            </w:pPr>
            <w:r w:rsidRPr="00166BFF">
              <w:rPr>
                <w:rFonts w:ascii="Calibri" w:hAnsi="Calibri" w:cs="Calibri"/>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7CC7C5FE" w14:textId="77777777" w:rsidR="0036439C" w:rsidRPr="00166BFF" w:rsidRDefault="0036439C" w:rsidP="0036439C">
            <w:pPr>
              <w:widowControl/>
              <w:autoSpaceDE/>
              <w:autoSpaceDN/>
              <w:adjustRightInd/>
              <w:rPr>
                <w:rFonts w:ascii="Calibri" w:hAnsi="Calibri" w:cs="Calibri"/>
                <w:color w:val="000000"/>
                <w:sz w:val="22"/>
                <w:szCs w:val="22"/>
              </w:rPr>
            </w:pPr>
            <w:r w:rsidRPr="00166BFF">
              <w:rPr>
                <w:rFonts w:ascii="Calibri" w:hAnsi="Calibri" w:cs="Calibri"/>
                <w:color w:val="000000"/>
                <w:sz w:val="22"/>
                <w:szCs w:val="22"/>
              </w:rPr>
              <w:t> </w:t>
            </w:r>
          </w:p>
        </w:tc>
        <w:tc>
          <w:tcPr>
            <w:tcW w:w="1123" w:type="dxa"/>
            <w:tcBorders>
              <w:top w:val="nil"/>
              <w:left w:val="nil"/>
              <w:bottom w:val="single" w:sz="4" w:space="0" w:color="auto"/>
              <w:right w:val="single" w:sz="4" w:space="0" w:color="auto"/>
            </w:tcBorders>
            <w:shd w:val="clear" w:color="auto" w:fill="auto"/>
            <w:noWrap/>
            <w:vAlign w:val="bottom"/>
            <w:hideMark/>
          </w:tcPr>
          <w:p w14:paraId="1703ABAB" w14:textId="77777777" w:rsidR="0036439C" w:rsidRPr="00166BFF" w:rsidRDefault="0036439C" w:rsidP="0036439C">
            <w:pPr>
              <w:widowControl/>
              <w:autoSpaceDE/>
              <w:autoSpaceDN/>
              <w:adjustRightInd/>
              <w:rPr>
                <w:rFonts w:ascii="Calibri" w:hAnsi="Calibri" w:cs="Calibri"/>
                <w:color w:val="000000"/>
                <w:sz w:val="22"/>
                <w:szCs w:val="22"/>
              </w:rPr>
            </w:pPr>
            <w:r w:rsidRPr="00166BFF">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02DD857C" w14:textId="77777777" w:rsidR="0036439C" w:rsidRPr="00166BFF" w:rsidRDefault="0036439C" w:rsidP="0036439C">
            <w:pPr>
              <w:widowControl/>
              <w:autoSpaceDE/>
              <w:autoSpaceDN/>
              <w:adjustRightInd/>
              <w:rPr>
                <w:rFonts w:ascii="Calibri" w:hAnsi="Calibri" w:cs="Calibri"/>
                <w:color w:val="000000"/>
                <w:sz w:val="22"/>
                <w:szCs w:val="22"/>
              </w:rPr>
            </w:pPr>
            <w:r w:rsidRPr="00166BFF">
              <w:rPr>
                <w:rFonts w:ascii="Calibri" w:hAnsi="Calibri" w:cs="Calibri"/>
                <w:color w:val="000000"/>
                <w:sz w:val="22"/>
                <w:szCs w:val="22"/>
              </w:rPr>
              <w:t> </w:t>
            </w:r>
          </w:p>
        </w:tc>
      </w:tr>
      <w:tr w:rsidR="0036439C" w:rsidRPr="00166BFF" w14:paraId="5B998751"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1DC5B874" w14:textId="77777777" w:rsidR="0036439C" w:rsidRPr="00166BFF" w:rsidRDefault="0036439C" w:rsidP="0036439C">
            <w:pPr>
              <w:widowControl/>
              <w:autoSpaceDE/>
              <w:autoSpaceDN/>
              <w:adjustRightInd/>
              <w:ind w:firstLineChars="100" w:firstLine="200"/>
              <w:rPr>
                <w:color w:val="000000"/>
                <w:sz w:val="20"/>
                <w:szCs w:val="20"/>
              </w:rPr>
            </w:pPr>
            <w:r w:rsidRPr="00166BFF">
              <w:rPr>
                <w:color w:val="000000"/>
                <w:sz w:val="20"/>
                <w:szCs w:val="20"/>
              </w:rPr>
              <w:t xml:space="preserve">B.  Plan activities </w:t>
            </w:r>
            <w:r w:rsidRPr="00166BFF">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000000" w:fill="FFFFFF"/>
            <w:noWrap/>
            <w:vAlign w:val="center"/>
            <w:hideMark/>
          </w:tcPr>
          <w:p w14:paraId="45420AAE"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See 4B</w:t>
            </w:r>
          </w:p>
        </w:tc>
        <w:tc>
          <w:tcPr>
            <w:tcW w:w="1238" w:type="dxa"/>
            <w:tcBorders>
              <w:top w:val="nil"/>
              <w:left w:val="nil"/>
              <w:bottom w:val="single" w:sz="4" w:space="0" w:color="auto"/>
              <w:right w:val="single" w:sz="4" w:space="0" w:color="auto"/>
            </w:tcBorders>
            <w:shd w:val="clear" w:color="000000" w:fill="FFFFFF"/>
            <w:noWrap/>
            <w:vAlign w:val="center"/>
            <w:hideMark/>
          </w:tcPr>
          <w:p w14:paraId="11A089EC"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6D7D04A"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306" w:type="dxa"/>
            <w:tcBorders>
              <w:top w:val="nil"/>
              <w:left w:val="nil"/>
              <w:bottom w:val="single" w:sz="4" w:space="0" w:color="auto"/>
              <w:right w:val="single" w:sz="4" w:space="0" w:color="auto"/>
            </w:tcBorders>
            <w:shd w:val="clear" w:color="000000" w:fill="FFFFFF"/>
            <w:noWrap/>
            <w:vAlign w:val="center"/>
            <w:hideMark/>
          </w:tcPr>
          <w:p w14:paraId="305E9182"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68" w:type="dxa"/>
            <w:tcBorders>
              <w:top w:val="nil"/>
              <w:left w:val="nil"/>
              <w:bottom w:val="single" w:sz="4" w:space="0" w:color="auto"/>
              <w:right w:val="single" w:sz="4" w:space="0" w:color="auto"/>
            </w:tcBorders>
            <w:shd w:val="clear" w:color="000000" w:fill="FFFFFF"/>
            <w:noWrap/>
            <w:vAlign w:val="center"/>
            <w:hideMark/>
          </w:tcPr>
          <w:p w14:paraId="3700EDE9"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338" w:type="dxa"/>
            <w:tcBorders>
              <w:top w:val="nil"/>
              <w:left w:val="nil"/>
              <w:bottom w:val="single" w:sz="4" w:space="0" w:color="auto"/>
              <w:right w:val="single" w:sz="4" w:space="0" w:color="auto"/>
            </w:tcBorders>
            <w:shd w:val="clear" w:color="000000" w:fill="FFFFFF"/>
            <w:noWrap/>
            <w:vAlign w:val="center"/>
            <w:hideMark/>
          </w:tcPr>
          <w:p w14:paraId="39B3DAA3"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123" w:type="dxa"/>
            <w:tcBorders>
              <w:top w:val="nil"/>
              <w:left w:val="nil"/>
              <w:bottom w:val="single" w:sz="4" w:space="0" w:color="auto"/>
              <w:right w:val="single" w:sz="4" w:space="0" w:color="auto"/>
            </w:tcBorders>
            <w:shd w:val="clear" w:color="000000" w:fill="FFFFFF"/>
            <w:noWrap/>
            <w:vAlign w:val="center"/>
            <w:hideMark/>
          </w:tcPr>
          <w:p w14:paraId="43D774A2"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BA24763" w14:textId="77777777" w:rsidR="0036439C" w:rsidRPr="00166BFF" w:rsidRDefault="0036439C" w:rsidP="0036439C">
            <w:pPr>
              <w:widowControl/>
              <w:autoSpaceDE/>
              <w:autoSpaceDN/>
              <w:adjustRightInd/>
              <w:jc w:val="right"/>
              <w:rPr>
                <w:color w:val="000000"/>
                <w:sz w:val="20"/>
                <w:szCs w:val="20"/>
              </w:rPr>
            </w:pPr>
            <w:r w:rsidRPr="00166BFF">
              <w:rPr>
                <w:color w:val="000000"/>
                <w:sz w:val="20"/>
                <w:szCs w:val="20"/>
              </w:rPr>
              <w:t> </w:t>
            </w:r>
          </w:p>
        </w:tc>
      </w:tr>
      <w:tr w:rsidR="0036439C" w:rsidRPr="00166BFF" w14:paraId="5CF7435A"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2BE90CE9" w14:textId="77777777" w:rsidR="0036439C" w:rsidRPr="00166BFF" w:rsidRDefault="0036439C" w:rsidP="0036439C">
            <w:pPr>
              <w:widowControl/>
              <w:autoSpaceDE/>
              <w:autoSpaceDN/>
              <w:adjustRightInd/>
              <w:ind w:firstLineChars="100" w:firstLine="200"/>
              <w:rPr>
                <w:color w:val="000000"/>
                <w:sz w:val="20"/>
                <w:szCs w:val="20"/>
              </w:rPr>
            </w:pPr>
            <w:r w:rsidRPr="00166BFF">
              <w:rPr>
                <w:color w:val="000000"/>
                <w:sz w:val="20"/>
                <w:szCs w:val="20"/>
              </w:rPr>
              <w:t xml:space="preserve">C.  Implement activities </w:t>
            </w:r>
            <w:r w:rsidRPr="00166BFF">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000000" w:fill="FFFFFF"/>
            <w:noWrap/>
            <w:vAlign w:val="center"/>
            <w:hideMark/>
          </w:tcPr>
          <w:p w14:paraId="26A1225C"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See 4B</w:t>
            </w:r>
          </w:p>
        </w:tc>
        <w:tc>
          <w:tcPr>
            <w:tcW w:w="1238" w:type="dxa"/>
            <w:tcBorders>
              <w:top w:val="nil"/>
              <w:left w:val="nil"/>
              <w:bottom w:val="single" w:sz="4" w:space="0" w:color="auto"/>
              <w:right w:val="single" w:sz="4" w:space="0" w:color="auto"/>
            </w:tcBorders>
            <w:shd w:val="clear" w:color="000000" w:fill="FFFFFF"/>
            <w:noWrap/>
            <w:vAlign w:val="center"/>
            <w:hideMark/>
          </w:tcPr>
          <w:p w14:paraId="0EAFE37D"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0CB6F181"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306" w:type="dxa"/>
            <w:tcBorders>
              <w:top w:val="nil"/>
              <w:left w:val="nil"/>
              <w:bottom w:val="single" w:sz="4" w:space="0" w:color="auto"/>
              <w:right w:val="single" w:sz="4" w:space="0" w:color="auto"/>
            </w:tcBorders>
            <w:shd w:val="clear" w:color="000000" w:fill="FFFFFF"/>
            <w:noWrap/>
            <w:vAlign w:val="center"/>
            <w:hideMark/>
          </w:tcPr>
          <w:p w14:paraId="615B9317"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68" w:type="dxa"/>
            <w:tcBorders>
              <w:top w:val="nil"/>
              <w:left w:val="nil"/>
              <w:bottom w:val="single" w:sz="4" w:space="0" w:color="auto"/>
              <w:right w:val="single" w:sz="4" w:space="0" w:color="auto"/>
            </w:tcBorders>
            <w:shd w:val="clear" w:color="000000" w:fill="FFFFFF"/>
            <w:noWrap/>
            <w:vAlign w:val="center"/>
            <w:hideMark/>
          </w:tcPr>
          <w:p w14:paraId="1126C029"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338" w:type="dxa"/>
            <w:tcBorders>
              <w:top w:val="nil"/>
              <w:left w:val="nil"/>
              <w:bottom w:val="single" w:sz="4" w:space="0" w:color="auto"/>
              <w:right w:val="single" w:sz="4" w:space="0" w:color="auto"/>
            </w:tcBorders>
            <w:shd w:val="clear" w:color="000000" w:fill="FFFFFF"/>
            <w:noWrap/>
            <w:vAlign w:val="center"/>
            <w:hideMark/>
          </w:tcPr>
          <w:p w14:paraId="16A6A077"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123" w:type="dxa"/>
            <w:tcBorders>
              <w:top w:val="nil"/>
              <w:left w:val="nil"/>
              <w:bottom w:val="single" w:sz="4" w:space="0" w:color="auto"/>
              <w:right w:val="single" w:sz="4" w:space="0" w:color="auto"/>
            </w:tcBorders>
            <w:shd w:val="clear" w:color="000000" w:fill="FFFFFF"/>
            <w:noWrap/>
            <w:vAlign w:val="center"/>
            <w:hideMark/>
          </w:tcPr>
          <w:p w14:paraId="1166B838"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CB5FEA8" w14:textId="77777777" w:rsidR="0036439C" w:rsidRPr="00166BFF" w:rsidRDefault="0036439C" w:rsidP="0036439C">
            <w:pPr>
              <w:widowControl/>
              <w:autoSpaceDE/>
              <w:autoSpaceDN/>
              <w:adjustRightInd/>
              <w:jc w:val="right"/>
              <w:rPr>
                <w:color w:val="000000"/>
                <w:sz w:val="20"/>
                <w:szCs w:val="20"/>
              </w:rPr>
            </w:pPr>
            <w:r w:rsidRPr="00166BFF">
              <w:rPr>
                <w:color w:val="000000"/>
                <w:sz w:val="20"/>
                <w:szCs w:val="20"/>
              </w:rPr>
              <w:t> </w:t>
            </w:r>
          </w:p>
        </w:tc>
      </w:tr>
      <w:tr w:rsidR="0036439C" w:rsidRPr="00166BFF" w14:paraId="5D90F7ED" w14:textId="77777777" w:rsidTr="00A27D04">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14DFC91C" w14:textId="77777777" w:rsidR="0036439C" w:rsidRPr="00166BFF" w:rsidRDefault="0036439C" w:rsidP="0036439C">
            <w:pPr>
              <w:widowControl/>
              <w:autoSpaceDE/>
              <w:autoSpaceDN/>
              <w:adjustRightInd/>
              <w:ind w:firstLineChars="100" w:firstLine="200"/>
              <w:rPr>
                <w:color w:val="000000"/>
                <w:sz w:val="20"/>
                <w:szCs w:val="20"/>
              </w:rPr>
            </w:pPr>
            <w:r w:rsidRPr="00166BFF">
              <w:rPr>
                <w:color w:val="000000"/>
                <w:sz w:val="20"/>
                <w:szCs w:val="20"/>
              </w:rPr>
              <w:t>D.  Develop record system</w:t>
            </w:r>
          </w:p>
        </w:tc>
        <w:tc>
          <w:tcPr>
            <w:tcW w:w="1160" w:type="dxa"/>
            <w:tcBorders>
              <w:top w:val="nil"/>
              <w:left w:val="nil"/>
              <w:bottom w:val="single" w:sz="4" w:space="0" w:color="auto"/>
              <w:right w:val="single" w:sz="4" w:space="0" w:color="auto"/>
            </w:tcBorders>
            <w:shd w:val="clear" w:color="000000" w:fill="FFFFFF"/>
            <w:noWrap/>
            <w:vAlign w:val="center"/>
            <w:hideMark/>
          </w:tcPr>
          <w:p w14:paraId="683302D9"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40</w:t>
            </w:r>
          </w:p>
        </w:tc>
        <w:tc>
          <w:tcPr>
            <w:tcW w:w="1238" w:type="dxa"/>
            <w:tcBorders>
              <w:top w:val="nil"/>
              <w:left w:val="nil"/>
              <w:bottom w:val="single" w:sz="4" w:space="0" w:color="auto"/>
              <w:right w:val="single" w:sz="4" w:space="0" w:color="auto"/>
            </w:tcBorders>
            <w:shd w:val="clear" w:color="000000" w:fill="FFFFFF"/>
            <w:noWrap/>
            <w:vAlign w:val="center"/>
            <w:hideMark/>
          </w:tcPr>
          <w:p w14:paraId="08012A35"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1</w:t>
            </w:r>
          </w:p>
        </w:tc>
        <w:tc>
          <w:tcPr>
            <w:tcW w:w="1260" w:type="dxa"/>
            <w:tcBorders>
              <w:top w:val="nil"/>
              <w:left w:val="nil"/>
              <w:bottom w:val="single" w:sz="4" w:space="0" w:color="auto"/>
              <w:right w:val="single" w:sz="4" w:space="0" w:color="auto"/>
            </w:tcBorders>
            <w:shd w:val="clear" w:color="000000" w:fill="FFFFFF"/>
            <w:noWrap/>
            <w:vAlign w:val="center"/>
            <w:hideMark/>
          </w:tcPr>
          <w:p w14:paraId="2FBCF1E5"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40</w:t>
            </w:r>
          </w:p>
        </w:tc>
        <w:tc>
          <w:tcPr>
            <w:tcW w:w="1306" w:type="dxa"/>
            <w:tcBorders>
              <w:top w:val="nil"/>
              <w:left w:val="nil"/>
              <w:bottom w:val="single" w:sz="4" w:space="0" w:color="auto"/>
              <w:right w:val="single" w:sz="4" w:space="0" w:color="auto"/>
            </w:tcBorders>
            <w:shd w:val="clear" w:color="000000" w:fill="FFFFFF"/>
            <w:noWrap/>
            <w:vAlign w:val="center"/>
            <w:hideMark/>
          </w:tcPr>
          <w:p w14:paraId="7E98B255"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0</w:t>
            </w:r>
          </w:p>
        </w:tc>
        <w:tc>
          <w:tcPr>
            <w:tcW w:w="1268" w:type="dxa"/>
            <w:tcBorders>
              <w:top w:val="nil"/>
              <w:left w:val="nil"/>
              <w:bottom w:val="single" w:sz="4" w:space="0" w:color="auto"/>
              <w:right w:val="single" w:sz="4" w:space="0" w:color="auto"/>
            </w:tcBorders>
            <w:shd w:val="clear" w:color="000000" w:fill="FFFFFF"/>
            <w:noWrap/>
            <w:vAlign w:val="center"/>
            <w:hideMark/>
          </w:tcPr>
          <w:p w14:paraId="42FE6668"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0</w:t>
            </w:r>
          </w:p>
        </w:tc>
        <w:tc>
          <w:tcPr>
            <w:tcW w:w="1338" w:type="dxa"/>
            <w:tcBorders>
              <w:top w:val="nil"/>
              <w:left w:val="nil"/>
              <w:bottom w:val="single" w:sz="4" w:space="0" w:color="auto"/>
              <w:right w:val="single" w:sz="4" w:space="0" w:color="auto"/>
            </w:tcBorders>
            <w:shd w:val="clear" w:color="000000" w:fill="FFFFFF"/>
            <w:noWrap/>
            <w:vAlign w:val="center"/>
            <w:hideMark/>
          </w:tcPr>
          <w:p w14:paraId="34AB839E"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0</w:t>
            </w:r>
          </w:p>
        </w:tc>
        <w:tc>
          <w:tcPr>
            <w:tcW w:w="1123" w:type="dxa"/>
            <w:tcBorders>
              <w:top w:val="nil"/>
              <w:left w:val="nil"/>
              <w:bottom w:val="single" w:sz="4" w:space="0" w:color="auto"/>
              <w:right w:val="single" w:sz="4" w:space="0" w:color="auto"/>
            </w:tcBorders>
            <w:shd w:val="clear" w:color="000000" w:fill="FFFFFF"/>
            <w:noWrap/>
            <w:vAlign w:val="center"/>
            <w:hideMark/>
          </w:tcPr>
          <w:p w14:paraId="32E50417"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0</w:t>
            </w:r>
          </w:p>
        </w:tc>
        <w:tc>
          <w:tcPr>
            <w:tcW w:w="1530" w:type="dxa"/>
            <w:tcBorders>
              <w:top w:val="nil"/>
              <w:left w:val="nil"/>
              <w:bottom w:val="single" w:sz="4" w:space="0" w:color="auto"/>
              <w:right w:val="single" w:sz="4" w:space="0" w:color="auto"/>
            </w:tcBorders>
            <w:shd w:val="clear" w:color="000000" w:fill="FFFFFF"/>
            <w:noWrap/>
            <w:vAlign w:val="center"/>
            <w:hideMark/>
          </w:tcPr>
          <w:p w14:paraId="16DAA8F8" w14:textId="77777777" w:rsidR="0036439C" w:rsidRPr="00166BFF" w:rsidRDefault="0036439C" w:rsidP="0036439C">
            <w:pPr>
              <w:widowControl/>
              <w:autoSpaceDE/>
              <w:autoSpaceDN/>
              <w:adjustRightInd/>
              <w:jc w:val="right"/>
              <w:rPr>
                <w:color w:val="000000"/>
                <w:sz w:val="20"/>
                <w:szCs w:val="20"/>
              </w:rPr>
            </w:pPr>
            <w:r w:rsidRPr="00166BFF">
              <w:rPr>
                <w:color w:val="000000"/>
                <w:sz w:val="20"/>
                <w:szCs w:val="20"/>
              </w:rPr>
              <w:t xml:space="preserve">$0 </w:t>
            </w:r>
          </w:p>
        </w:tc>
      </w:tr>
      <w:tr w:rsidR="0036439C" w:rsidRPr="00166BFF" w14:paraId="72E3F860"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1D842407" w14:textId="77777777" w:rsidR="0036439C" w:rsidRPr="00166BFF" w:rsidRDefault="0036439C" w:rsidP="0036439C">
            <w:pPr>
              <w:widowControl/>
              <w:autoSpaceDE/>
              <w:autoSpaceDN/>
              <w:adjustRightInd/>
              <w:ind w:firstLineChars="100" w:firstLine="200"/>
              <w:rPr>
                <w:color w:val="000000"/>
                <w:sz w:val="20"/>
                <w:szCs w:val="20"/>
              </w:rPr>
            </w:pPr>
            <w:r w:rsidRPr="00166BFF">
              <w:rPr>
                <w:color w:val="000000"/>
                <w:sz w:val="20"/>
                <w:szCs w:val="20"/>
              </w:rPr>
              <w:t xml:space="preserve">E.  Time to enter information </w:t>
            </w:r>
            <w:r w:rsidRPr="00166BFF">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000000" w:fill="FFFFFF"/>
            <w:noWrap/>
            <w:vAlign w:val="center"/>
            <w:hideMark/>
          </w:tcPr>
          <w:p w14:paraId="7166EDB7"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14BA8922"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32B965F"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306" w:type="dxa"/>
            <w:tcBorders>
              <w:top w:val="nil"/>
              <w:left w:val="nil"/>
              <w:bottom w:val="single" w:sz="4" w:space="0" w:color="auto"/>
              <w:right w:val="single" w:sz="4" w:space="0" w:color="auto"/>
            </w:tcBorders>
            <w:shd w:val="clear" w:color="000000" w:fill="FFFFFF"/>
            <w:noWrap/>
            <w:vAlign w:val="center"/>
            <w:hideMark/>
          </w:tcPr>
          <w:p w14:paraId="4A349D1E"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68" w:type="dxa"/>
            <w:tcBorders>
              <w:top w:val="nil"/>
              <w:left w:val="nil"/>
              <w:bottom w:val="single" w:sz="4" w:space="0" w:color="auto"/>
              <w:right w:val="single" w:sz="4" w:space="0" w:color="auto"/>
            </w:tcBorders>
            <w:shd w:val="clear" w:color="000000" w:fill="FFFFFF"/>
            <w:noWrap/>
            <w:vAlign w:val="center"/>
            <w:hideMark/>
          </w:tcPr>
          <w:p w14:paraId="5F7C633C"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338" w:type="dxa"/>
            <w:tcBorders>
              <w:top w:val="nil"/>
              <w:left w:val="nil"/>
              <w:bottom w:val="single" w:sz="4" w:space="0" w:color="auto"/>
              <w:right w:val="single" w:sz="4" w:space="0" w:color="auto"/>
            </w:tcBorders>
            <w:shd w:val="clear" w:color="000000" w:fill="FFFFFF"/>
            <w:noWrap/>
            <w:vAlign w:val="center"/>
            <w:hideMark/>
          </w:tcPr>
          <w:p w14:paraId="41F7DEBF"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123" w:type="dxa"/>
            <w:tcBorders>
              <w:top w:val="nil"/>
              <w:left w:val="nil"/>
              <w:bottom w:val="single" w:sz="4" w:space="0" w:color="auto"/>
              <w:right w:val="single" w:sz="4" w:space="0" w:color="auto"/>
            </w:tcBorders>
            <w:shd w:val="clear" w:color="000000" w:fill="FFFFFF"/>
            <w:noWrap/>
            <w:vAlign w:val="center"/>
            <w:hideMark/>
          </w:tcPr>
          <w:p w14:paraId="5D291915"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CB4105A" w14:textId="77777777" w:rsidR="0036439C" w:rsidRPr="00166BFF" w:rsidRDefault="0036439C" w:rsidP="0036439C">
            <w:pPr>
              <w:widowControl/>
              <w:autoSpaceDE/>
              <w:autoSpaceDN/>
              <w:adjustRightInd/>
              <w:jc w:val="right"/>
              <w:rPr>
                <w:color w:val="000000"/>
                <w:sz w:val="20"/>
                <w:szCs w:val="20"/>
              </w:rPr>
            </w:pPr>
            <w:r w:rsidRPr="00166BFF">
              <w:rPr>
                <w:color w:val="000000"/>
                <w:sz w:val="20"/>
                <w:szCs w:val="20"/>
              </w:rPr>
              <w:t> </w:t>
            </w:r>
          </w:p>
        </w:tc>
      </w:tr>
      <w:tr w:rsidR="0036439C" w:rsidRPr="00166BFF" w14:paraId="3A4EC3D8" w14:textId="77777777" w:rsidTr="00A27D04">
        <w:trPr>
          <w:trHeight w:val="300"/>
          <w:jc w:val="center"/>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2EBC771C" w14:textId="77777777" w:rsidR="0036439C" w:rsidRPr="00166BFF" w:rsidRDefault="0036439C" w:rsidP="0036439C">
            <w:pPr>
              <w:widowControl/>
              <w:autoSpaceDE/>
              <w:autoSpaceDN/>
              <w:adjustRightInd/>
              <w:ind w:firstLineChars="200" w:firstLine="400"/>
              <w:rPr>
                <w:color w:val="000000"/>
                <w:sz w:val="20"/>
                <w:szCs w:val="20"/>
              </w:rPr>
            </w:pPr>
            <w:r w:rsidRPr="00166BFF">
              <w:rPr>
                <w:color w:val="000000"/>
                <w:sz w:val="20"/>
                <w:szCs w:val="20"/>
              </w:rPr>
              <w:t>Plan Activities</w:t>
            </w:r>
          </w:p>
        </w:tc>
        <w:tc>
          <w:tcPr>
            <w:tcW w:w="1160" w:type="dxa"/>
            <w:tcBorders>
              <w:top w:val="nil"/>
              <w:left w:val="nil"/>
              <w:bottom w:val="single" w:sz="4" w:space="0" w:color="auto"/>
              <w:right w:val="single" w:sz="4" w:space="0" w:color="auto"/>
            </w:tcBorders>
            <w:shd w:val="clear" w:color="000000" w:fill="FFFFFF"/>
            <w:noWrap/>
            <w:vAlign w:val="center"/>
            <w:hideMark/>
          </w:tcPr>
          <w:p w14:paraId="0F3226F2"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See 4B</w:t>
            </w:r>
          </w:p>
        </w:tc>
        <w:tc>
          <w:tcPr>
            <w:tcW w:w="1238" w:type="dxa"/>
            <w:tcBorders>
              <w:top w:val="nil"/>
              <w:left w:val="nil"/>
              <w:bottom w:val="single" w:sz="4" w:space="0" w:color="auto"/>
              <w:right w:val="single" w:sz="4" w:space="0" w:color="auto"/>
            </w:tcBorders>
            <w:shd w:val="clear" w:color="000000" w:fill="FFFFFF"/>
            <w:noWrap/>
            <w:vAlign w:val="center"/>
            <w:hideMark/>
          </w:tcPr>
          <w:p w14:paraId="120CC71E"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0F3F7C07"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306" w:type="dxa"/>
            <w:tcBorders>
              <w:top w:val="nil"/>
              <w:left w:val="nil"/>
              <w:bottom w:val="single" w:sz="4" w:space="0" w:color="auto"/>
              <w:right w:val="single" w:sz="4" w:space="0" w:color="auto"/>
            </w:tcBorders>
            <w:shd w:val="clear" w:color="000000" w:fill="FFFFFF"/>
            <w:noWrap/>
            <w:vAlign w:val="center"/>
            <w:hideMark/>
          </w:tcPr>
          <w:p w14:paraId="1185DFE1"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68" w:type="dxa"/>
            <w:tcBorders>
              <w:top w:val="nil"/>
              <w:left w:val="nil"/>
              <w:bottom w:val="single" w:sz="4" w:space="0" w:color="auto"/>
              <w:right w:val="single" w:sz="4" w:space="0" w:color="auto"/>
            </w:tcBorders>
            <w:shd w:val="clear" w:color="000000" w:fill="FFFFFF"/>
            <w:noWrap/>
            <w:vAlign w:val="center"/>
            <w:hideMark/>
          </w:tcPr>
          <w:p w14:paraId="57EA6B37"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338" w:type="dxa"/>
            <w:tcBorders>
              <w:top w:val="nil"/>
              <w:left w:val="nil"/>
              <w:bottom w:val="single" w:sz="4" w:space="0" w:color="auto"/>
              <w:right w:val="single" w:sz="4" w:space="0" w:color="auto"/>
            </w:tcBorders>
            <w:shd w:val="clear" w:color="000000" w:fill="FFFFFF"/>
            <w:noWrap/>
            <w:vAlign w:val="center"/>
            <w:hideMark/>
          </w:tcPr>
          <w:p w14:paraId="57200AD3"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123" w:type="dxa"/>
            <w:tcBorders>
              <w:top w:val="nil"/>
              <w:left w:val="nil"/>
              <w:bottom w:val="single" w:sz="4" w:space="0" w:color="auto"/>
              <w:right w:val="single" w:sz="4" w:space="0" w:color="auto"/>
            </w:tcBorders>
            <w:shd w:val="clear" w:color="000000" w:fill="FFFFFF"/>
            <w:noWrap/>
            <w:vAlign w:val="center"/>
            <w:hideMark/>
          </w:tcPr>
          <w:p w14:paraId="034C256F"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B44D291" w14:textId="77777777" w:rsidR="0036439C" w:rsidRPr="00166BFF" w:rsidRDefault="0036439C" w:rsidP="0036439C">
            <w:pPr>
              <w:widowControl/>
              <w:autoSpaceDE/>
              <w:autoSpaceDN/>
              <w:adjustRightInd/>
              <w:jc w:val="right"/>
              <w:rPr>
                <w:color w:val="000000"/>
                <w:sz w:val="20"/>
                <w:szCs w:val="20"/>
              </w:rPr>
            </w:pPr>
            <w:r w:rsidRPr="00166BFF">
              <w:rPr>
                <w:color w:val="000000"/>
                <w:sz w:val="20"/>
                <w:szCs w:val="20"/>
              </w:rPr>
              <w:t> </w:t>
            </w:r>
          </w:p>
        </w:tc>
      </w:tr>
      <w:tr w:rsidR="0036439C" w:rsidRPr="00166BFF" w14:paraId="1BC24ABF" w14:textId="77777777" w:rsidTr="00A27D04">
        <w:trPr>
          <w:trHeight w:val="300"/>
          <w:jc w:val="center"/>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7ABC04AA" w14:textId="77777777" w:rsidR="0036439C" w:rsidRPr="00166BFF" w:rsidRDefault="0036439C" w:rsidP="0036439C">
            <w:pPr>
              <w:widowControl/>
              <w:autoSpaceDE/>
              <w:autoSpaceDN/>
              <w:adjustRightInd/>
              <w:ind w:firstLineChars="200" w:firstLine="400"/>
              <w:rPr>
                <w:color w:val="000000"/>
                <w:sz w:val="20"/>
                <w:szCs w:val="20"/>
              </w:rPr>
            </w:pPr>
            <w:r w:rsidRPr="00166BFF">
              <w:rPr>
                <w:color w:val="000000"/>
                <w:sz w:val="20"/>
                <w:szCs w:val="20"/>
              </w:rPr>
              <w:lastRenderedPageBreak/>
              <w:t>Create, Test, Research, Develop</w:t>
            </w:r>
          </w:p>
        </w:tc>
        <w:tc>
          <w:tcPr>
            <w:tcW w:w="1160" w:type="dxa"/>
            <w:tcBorders>
              <w:top w:val="nil"/>
              <w:left w:val="nil"/>
              <w:bottom w:val="single" w:sz="4" w:space="0" w:color="auto"/>
              <w:right w:val="single" w:sz="4" w:space="0" w:color="auto"/>
            </w:tcBorders>
            <w:shd w:val="clear" w:color="000000" w:fill="FFFFFF"/>
            <w:noWrap/>
            <w:vAlign w:val="center"/>
            <w:hideMark/>
          </w:tcPr>
          <w:p w14:paraId="1A0BEDBD"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See 4C</w:t>
            </w:r>
          </w:p>
        </w:tc>
        <w:tc>
          <w:tcPr>
            <w:tcW w:w="1238" w:type="dxa"/>
            <w:tcBorders>
              <w:top w:val="nil"/>
              <w:left w:val="nil"/>
              <w:bottom w:val="single" w:sz="4" w:space="0" w:color="auto"/>
              <w:right w:val="single" w:sz="4" w:space="0" w:color="auto"/>
            </w:tcBorders>
            <w:shd w:val="clear" w:color="000000" w:fill="FFFFFF"/>
            <w:noWrap/>
            <w:vAlign w:val="center"/>
            <w:hideMark/>
          </w:tcPr>
          <w:p w14:paraId="56AC286D"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2597C35A"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306" w:type="dxa"/>
            <w:tcBorders>
              <w:top w:val="nil"/>
              <w:left w:val="nil"/>
              <w:bottom w:val="single" w:sz="4" w:space="0" w:color="auto"/>
              <w:right w:val="single" w:sz="4" w:space="0" w:color="auto"/>
            </w:tcBorders>
            <w:shd w:val="clear" w:color="000000" w:fill="FFFFFF"/>
            <w:noWrap/>
            <w:vAlign w:val="center"/>
            <w:hideMark/>
          </w:tcPr>
          <w:p w14:paraId="4A2E20CC"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68" w:type="dxa"/>
            <w:tcBorders>
              <w:top w:val="nil"/>
              <w:left w:val="nil"/>
              <w:bottom w:val="single" w:sz="4" w:space="0" w:color="auto"/>
              <w:right w:val="single" w:sz="4" w:space="0" w:color="auto"/>
            </w:tcBorders>
            <w:shd w:val="clear" w:color="000000" w:fill="FFFFFF"/>
            <w:noWrap/>
            <w:vAlign w:val="center"/>
            <w:hideMark/>
          </w:tcPr>
          <w:p w14:paraId="66AD086D"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338" w:type="dxa"/>
            <w:tcBorders>
              <w:top w:val="nil"/>
              <w:left w:val="nil"/>
              <w:bottom w:val="single" w:sz="4" w:space="0" w:color="auto"/>
              <w:right w:val="single" w:sz="4" w:space="0" w:color="auto"/>
            </w:tcBorders>
            <w:shd w:val="clear" w:color="000000" w:fill="FFFFFF"/>
            <w:noWrap/>
            <w:vAlign w:val="center"/>
            <w:hideMark/>
          </w:tcPr>
          <w:p w14:paraId="17292108"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123" w:type="dxa"/>
            <w:tcBorders>
              <w:top w:val="nil"/>
              <w:left w:val="nil"/>
              <w:bottom w:val="single" w:sz="4" w:space="0" w:color="auto"/>
              <w:right w:val="single" w:sz="4" w:space="0" w:color="auto"/>
            </w:tcBorders>
            <w:shd w:val="clear" w:color="000000" w:fill="FFFFFF"/>
            <w:noWrap/>
            <w:vAlign w:val="center"/>
            <w:hideMark/>
          </w:tcPr>
          <w:p w14:paraId="1FE4E4CF"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B2A95D1" w14:textId="77777777" w:rsidR="0036439C" w:rsidRPr="00166BFF" w:rsidRDefault="0036439C" w:rsidP="0036439C">
            <w:pPr>
              <w:widowControl/>
              <w:autoSpaceDE/>
              <w:autoSpaceDN/>
              <w:adjustRightInd/>
              <w:jc w:val="right"/>
              <w:rPr>
                <w:color w:val="000000"/>
                <w:sz w:val="20"/>
                <w:szCs w:val="20"/>
              </w:rPr>
            </w:pPr>
            <w:r w:rsidRPr="00166BFF">
              <w:rPr>
                <w:color w:val="000000"/>
                <w:sz w:val="20"/>
                <w:szCs w:val="20"/>
              </w:rPr>
              <w:t> </w:t>
            </w:r>
          </w:p>
        </w:tc>
      </w:tr>
      <w:tr w:rsidR="0036439C" w:rsidRPr="00166BFF" w14:paraId="3C287010" w14:textId="77777777" w:rsidTr="00A27D04">
        <w:trPr>
          <w:trHeight w:val="300"/>
          <w:jc w:val="center"/>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07BA305F" w14:textId="77777777" w:rsidR="0036439C" w:rsidRPr="00166BFF" w:rsidRDefault="0036439C" w:rsidP="0036439C">
            <w:pPr>
              <w:widowControl/>
              <w:autoSpaceDE/>
              <w:autoSpaceDN/>
              <w:adjustRightInd/>
              <w:ind w:firstLineChars="200" w:firstLine="400"/>
              <w:rPr>
                <w:color w:val="000000"/>
                <w:sz w:val="20"/>
                <w:szCs w:val="20"/>
              </w:rPr>
            </w:pPr>
            <w:r w:rsidRPr="00166BFF">
              <w:rPr>
                <w:color w:val="000000"/>
                <w:sz w:val="20"/>
                <w:szCs w:val="20"/>
              </w:rPr>
              <w:t>Gather information, Monitor, Inspect</w:t>
            </w:r>
          </w:p>
        </w:tc>
        <w:tc>
          <w:tcPr>
            <w:tcW w:w="1160" w:type="dxa"/>
            <w:tcBorders>
              <w:top w:val="nil"/>
              <w:left w:val="nil"/>
              <w:bottom w:val="single" w:sz="4" w:space="0" w:color="auto"/>
              <w:right w:val="single" w:sz="4" w:space="0" w:color="auto"/>
            </w:tcBorders>
            <w:shd w:val="clear" w:color="000000" w:fill="FFFFFF"/>
            <w:noWrap/>
            <w:vAlign w:val="center"/>
            <w:hideMark/>
          </w:tcPr>
          <w:p w14:paraId="0CDE5BB8"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See 4D</w:t>
            </w:r>
          </w:p>
        </w:tc>
        <w:tc>
          <w:tcPr>
            <w:tcW w:w="1238" w:type="dxa"/>
            <w:tcBorders>
              <w:top w:val="nil"/>
              <w:left w:val="nil"/>
              <w:bottom w:val="single" w:sz="4" w:space="0" w:color="auto"/>
              <w:right w:val="single" w:sz="4" w:space="0" w:color="auto"/>
            </w:tcBorders>
            <w:shd w:val="clear" w:color="000000" w:fill="FFFFFF"/>
            <w:noWrap/>
            <w:vAlign w:val="center"/>
            <w:hideMark/>
          </w:tcPr>
          <w:p w14:paraId="497165F4"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1E611FC1"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306" w:type="dxa"/>
            <w:tcBorders>
              <w:top w:val="nil"/>
              <w:left w:val="nil"/>
              <w:bottom w:val="single" w:sz="4" w:space="0" w:color="auto"/>
              <w:right w:val="single" w:sz="4" w:space="0" w:color="auto"/>
            </w:tcBorders>
            <w:shd w:val="clear" w:color="000000" w:fill="FFFFFF"/>
            <w:noWrap/>
            <w:vAlign w:val="center"/>
            <w:hideMark/>
          </w:tcPr>
          <w:p w14:paraId="0F0BE7FD"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68" w:type="dxa"/>
            <w:tcBorders>
              <w:top w:val="nil"/>
              <w:left w:val="nil"/>
              <w:bottom w:val="single" w:sz="4" w:space="0" w:color="auto"/>
              <w:right w:val="single" w:sz="4" w:space="0" w:color="auto"/>
            </w:tcBorders>
            <w:shd w:val="clear" w:color="000000" w:fill="FFFFFF"/>
            <w:noWrap/>
            <w:vAlign w:val="center"/>
            <w:hideMark/>
          </w:tcPr>
          <w:p w14:paraId="56CF8337"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338" w:type="dxa"/>
            <w:tcBorders>
              <w:top w:val="nil"/>
              <w:left w:val="nil"/>
              <w:bottom w:val="single" w:sz="4" w:space="0" w:color="auto"/>
              <w:right w:val="single" w:sz="4" w:space="0" w:color="auto"/>
            </w:tcBorders>
            <w:shd w:val="clear" w:color="000000" w:fill="FFFFFF"/>
            <w:noWrap/>
            <w:vAlign w:val="center"/>
            <w:hideMark/>
          </w:tcPr>
          <w:p w14:paraId="71E9B88F"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123" w:type="dxa"/>
            <w:tcBorders>
              <w:top w:val="nil"/>
              <w:left w:val="nil"/>
              <w:bottom w:val="single" w:sz="4" w:space="0" w:color="auto"/>
              <w:right w:val="single" w:sz="4" w:space="0" w:color="auto"/>
            </w:tcBorders>
            <w:shd w:val="clear" w:color="000000" w:fill="FFFFFF"/>
            <w:noWrap/>
            <w:vAlign w:val="center"/>
            <w:hideMark/>
          </w:tcPr>
          <w:p w14:paraId="2E5A2F26"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4CF9F8B" w14:textId="77777777" w:rsidR="0036439C" w:rsidRPr="00166BFF" w:rsidRDefault="0036439C" w:rsidP="0036439C">
            <w:pPr>
              <w:widowControl/>
              <w:autoSpaceDE/>
              <w:autoSpaceDN/>
              <w:adjustRightInd/>
              <w:jc w:val="right"/>
              <w:rPr>
                <w:color w:val="000000"/>
                <w:sz w:val="20"/>
                <w:szCs w:val="20"/>
              </w:rPr>
            </w:pPr>
            <w:r w:rsidRPr="00166BFF">
              <w:rPr>
                <w:color w:val="000000"/>
                <w:sz w:val="20"/>
                <w:szCs w:val="20"/>
              </w:rPr>
              <w:t> </w:t>
            </w:r>
          </w:p>
        </w:tc>
      </w:tr>
      <w:tr w:rsidR="00ED4863" w:rsidRPr="00166BFF" w14:paraId="1E165761" w14:textId="77777777" w:rsidTr="00A27D04">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765FE41C" w14:textId="77777777" w:rsidR="00ED4863" w:rsidRPr="00166BFF" w:rsidRDefault="00ED4863" w:rsidP="00ED4863">
            <w:pPr>
              <w:widowControl/>
              <w:autoSpaceDE/>
              <w:autoSpaceDN/>
              <w:adjustRightInd/>
              <w:ind w:firstLineChars="200" w:firstLine="400"/>
              <w:rPr>
                <w:color w:val="000000"/>
                <w:sz w:val="20"/>
                <w:szCs w:val="20"/>
              </w:rPr>
            </w:pPr>
            <w:r w:rsidRPr="00166BFF">
              <w:rPr>
                <w:color w:val="000000"/>
                <w:sz w:val="20"/>
                <w:szCs w:val="20"/>
              </w:rPr>
              <w:t>Process, Compile, Review</w:t>
            </w:r>
          </w:p>
        </w:tc>
        <w:tc>
          <w:tcPr>
            <w:tcW w:w="1160" w:type="dxa"/>
            <w:tcBorders>
              <w:top w:val="nil"/>
              <w:left w:val="nil"/>
              <w:bottom w:val="single" w:sz="4" w:space="0" w:color="auto"/>
              <w:right w:val="single" w:sz="4" w:space="0" w:color="auto"/>
            </w:tcBorders>
            <w:shd w:val="clear" w:color="000000" w:fill="FFFFFF"/>
            <w:noWrap/>
            <w:vAlign w:val="center"/>
            <w:hideMark/>
          </w:tcPr>
          <w:p w14:paraId="57BEFF41"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20</w:t>
            </w:r>
          </w:p>
        </w:tc>
        <w:tc>
          <w:tcPr>
            <w:tcW w:w="1238" w:type="dxa"/>
            <w:tcBorders>
              <w:top w:val="nil"/>
              <w:left w:val="nil"/>
              <w:bottom w:val="single" w:sz="4" w:space="0" w:color="auto"/>
              <w:right w:val="single" w:sz="4" w:space="0" w:color="auto"/>
            </w:tcBorders>
            <w:shd w:val="clear" w:color="000000" w:fill="FFFFFF"/>
            <w:noWrap/>
            <w:vAlign w:val="center"/>
            <w:hideMark/>
          </w:tcPr>
          <w:p w14:paraId="55534ED5"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1</w:t>
            </w:r>
          </w:p>
        </w:tc>
        <w:tc>
          <w:tcPr>
            <w:tcW w:w="1260" w:type="dxa"/>
            <w:tcBorders>
              <w:top w:val="nil"/>
              <w:left w:val="nil"/>
              <w:bottom w:val="single" w:sz="4" w:space="0" w:color="auto"/>
              <w:right w:val="single" w:sz="4" w:space="0" w:color="auto"/>
            </w:tcBorders>
            <w:shd w:val="clear" w:color="000000" w:fill="FFFFFF"/>
            <w:noWrap/>
            <w:vAlign w:val="center"/>
            <w:hideMark/>
          </w:tcPr>
          <w:p w14:paraId="780422A2"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20</w:t>
            </w:r>
          </w:p>
        </w:tc>
        <w:tc>
          <w:tcPr>
            <w:tcW w:w="1306" w:type="dxa"/>
            <w:tcBorders>
              <w:top w:val="nil"/>
              <w:left w:val="nil"/>
              <w:bottom w:val="single" w:sz="4" w:space="0" w:color="auto"/>
              <w:right w:val="single" w:sz="4" w:space="0" w:color="auto"/>
            </w:tcBorders>
            <w:shd w:val="clear" w:color="000000" w:fill="FFFFFF"/>
            <w:noWrap/>
            <w:vAlign w:val="center"/>
            <w:hideMark/>
          </w:tcPr>
          <w:p w14:paraId="51B19836"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34</w:t>
            </w:r>
          </w:p>
        </w:tc>
        <w:tc>
          <w:tcPr>
            <w:tcW w:w="1268" w:type="dxa"/>
            <w:tcBorders>
              <w:top w:val="nil"/>
              <w:left w:val="nil"/>
              <w:bottom w:val="single" w:sz="4" w:space="0" w:color="auto"/>
              <w:right w:val="single" w:sz="4" w:space="0" w:color="auto"/>
            </w:tcBorders>
            <w:shd w:val="clear" w:color="000000" w:fill="FFFFFF"/>
            <w:noWrap/>
            <w:vAlign w:val="center"/>
            <w:hideMark/>
          </w:tcPr>
          <w:p w14:paraId="25293718"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680</w:t>
            </w:r>
          </w:p>
        </w:tc>
        <w:tc>
          <w:tcPr>
            <w:tcW w:w="1338" w:type="dxa"/>
            <w:tcBorders>
              <w:top w:val="nil"/>
              <w:left w:val="nil"/>
              <w:bottom w:val="single" w:sz="4" w:space="0" w:color="auto"/>
              <w:right w:val="single" w:sz="4" w:space="0" w:color="auto"/>
            </w:tcBorders>
            <w:shd w:val="clear" w:color="000000" w:fill="FFFFFF"/>
            <w:noWrap/>
            <w:vAlign w:val="center"/>
            <w:hideMark/>
          </w:tcPr>
          <w:p w14:paraId="393367A4"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34</w:t>
            </w:r>
          </w:p>
        </w:tc>
        <w:tc>
          <w:tcPr>
            <w:tcW w:w="1123" w:type="dxa"/>
            <w:tcBorders>
              <w:top w:val="nil"/>
              <w:left w:val="nil"/>
              <w:bottom w:val="single" w:sz="4" w:space="0" w:color="auto"/>
              <w:right w:val="single" w:sz="4" w:space="0" w:color="auto"/>
            </w:tcBorders>
            <w:shd w:val="clear" w:color="000000" w:fill="FFFFFF"/>
            <w:noWrap/>
            <w:vAlign w:val="center"/>
            <w:hideMark/>
          </w:tcPr>
          <w:p w14:paraId="041BC2D7"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68</w:t>
            </w:r>
          </w:p>
        </w:tc>
        <w:tc>
          <w:tcPr>
            <w:tcW w:w="1530" w:type="dxa"/>
            <w:tcBorders>
              <w:top w:val="nil"/>
              <w:left w:val="nil"/>
              <w:bottom w:val="single" w:sz="4" w:space="0" w:color="auto"/>
              <w:right w:val="single" w:sz="4" w:space="0" w:color="auto"/>
            </w:tcBorders>
            <w:shd w:val="clear" w:color="000000" w:fill="FFFFFF"/>
            <w:noWrap/>
            <w:vAlign w:val="center"/>
            <w:hideMark/>
          </w:tcPr>
          <w:p w14:paraId="380E77CA" w14:textId="1660D797" w:rsidR="00ED4863" w:rsidRPr="00166BFF" w:rsidRDefault="00ED4863" w:rsidP="00ED4863">
            <w:pPr>
              <w:widowControl/>
              <w:autoSpaceDE/>
              <w:autoSpaceDN/>
              <w:adjustRightInd/>
              <w:jc w:val="right"/>
              <w:rPr>
                <w:color w:val="000000"/>
                <w:sz w:val="20"/>
                <w:szCs w:val="20"/>
              </w:rPr>
            </w:pPr>
            <w:r>
              <w:rPr>
                <w:color w:val="000000"/>
                <w:sz w:val="20"/>
                <w:szCs w:val="20"/>
              </w:rPr>
              <w:t xml:space="preserve">$82,164.74 </w:t>
            </w:r>
          </w:p>
        </w:tc>
      </w:tr>
      <w:tr w:rsidR="00ED4863" w:rsidRPr="00166BFF" w14:paraId="39B24B42"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5A22D34B" w14:textId="77777777" w:rsidR="00ED4863" w:rsidRPr="00166BFF" w:rsidRDefault="00ED4863" w:rsidP="00ED4863">
            <w:pPr>
              <w:widowControl/>
              <w:autoSpaceDE/>
              <w:autoSpaceDN/>
              <w:adjustRightInd/>
              <w:ind w:firstLineChars="100" w:firstLine="200"/>
              <w:rPr>
                <w:color w:val="000000"/>
                <w:sz w:val="20"/>
                <w:szCs w:val="20"/>
              </w:rPr>
            </w:pPr>
            <w:r w:rsidRPr="00166BFF">
              <w:rPr>
                <w:color w:val="000000"/>
                <w:sz w:val="20"/>
                <w:szCs w:val="20"/>
              </w:rPr>
              <w:t xml:space="preserve">F.  Time to train personnel </w:t>
            </w:r>
            <w:r w:rsidRPr="00166BFF">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000000" w:fill="FFFFFF"/>
            <w:noWrap/>
            <w:vAlign w:val="center"/>
            <w:hideMark/>
          </w:tcPr>
          <w:p w14:paraId="0510C0C9"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5.25</w:t>
            </w:r>
          </w:p>
        </w:tc>
        <w:tc>
          <w:tcPr>
            <w:tcW w:w="1238" w:type="dxa"/>
            <w:tcBorders>
              <w:top w:val="nil"/>
              <w:left w:val="nil"/>
              <w:bottom w:val="single" w:sz="4" w:space="0" w:color="auto"/>
              <w:right w:val="single" w:sz="4" w:space="0" w:color="auto"/>
            </w:tcBorders>
            <w:shd w:val="clear" w:color="000000" w:fill="FFFFFF"/>
            <w:noWrap/>
            <w:vAlign w:val="center"/>
            <w:hideMark/>
          </w:tcPr>
          <w:p w14:paraId="6EC09F01"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4</w:t>
            </w:r>
          </w:p>
        </w:tc>
        <w:tc>
          <w:tcPr>
            <w:tcW w:w="1260" w:type="dxa"/>
            <w:tcBorders>
              <w:top w:val="nil"/>
              <w:left w:val="nil"/>
              <w:bottom w:val="single" w:sz="4" w:space="0" w:color="auto"/>
              <w:right w:val="single" w:sz="4" w:space="0" w:color="auto"/>
            </w:tcBorders>
            <w:shd w:val="clear" w:color="000000" w:fill="FFFFFF"/>
            <w:noWrap/>
            <w:vAlign w:val="center"/>
            <w:hideMark/>
          </w:tcPr>
          <w:p w14:paraId="6EA0EE35"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21</w:t>
            </w:r>
          </w:p>
        </w:tc>
        <w:tc>
          <w:tcPr>
            <w:tcW w:w="1306" w:type="dxa"/>
            <w:tcBorders>
              <w:top w:val="nil"/>
              <w:left w:val="nil"/>
              <w:bottom w:val="single" w:sz="4" w:space="0" w:color="auto"/>
              <w:right w:val="single" w:sz="4" w:space="0" w:color="auto"/>
            </w:tcBorders>
            <w:shd w:val="clear" w:color="000000" w:fill="FFFFFF"/>
            <w:noWrap/>
            <w:vAlign w:val="center"/>
            <w:hideMark/>
          </w:tcPr>
          <w:p w14:paraId="2EDF6968"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34</w:t>
            </w:r>
          </w:p>
        </w:tc>
        <w:tc>
          <w:tcPr>
            <w:tcW w:w="1268" w:type="dxa"/>
            <w:tcBorders>
              <w:top w:val="nil"/>
              <w:left w:val="nil"/>
              <w:bottom w:val="single" w:sz="4" w:space="0" w:color="auto"/>
              <w:right w:val="single" w:sz="4" w:space="0" w:color="auto"/>
            </w:tcBorders>
            <w:shd w:val="clear" w:color="000000" w:fill="FFFFFF"/>
            <w:noWrap/>
            <w:vAlign w:val="center"/>
            <w:hideMark/>
          </w:tcPr>
          <w:p w14:paraId="4BDB81E3"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714</w:t>
            </w:r>
          </w:p>
        </w:tc>
        <w:tc>
          <w:tcPr>
            <w:tcW w:w="1338" w:type="dxa"/>
            <w:tcBorders>
              <w:top w:val="nil"/>
              <w:left w:val="nil"/>
              <w:bottom w:val="single" w:sz="4" w:space="0" w:color="auto"/>
              <w:right w:val="single" w:sz="4" w:space="0" w:color="auto"/>
            </w:tcBorders>
            <w:shd w:val="clear" w:color="000000" w:fill="FFFFFF"/>
            <w:noWrap/>
            <w:vAlign w:val="center"/>
            <w:hideMark/>
          </w:tcPr>
          <w:p w14:paraId="3F12C9C4"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35.7</w:t>
            </w:r>
          </w:p>
        </w:tc>
        <w:tc>
          <w:tcPr>
            <w:tcW w:w="1123" w:type="dxa"/>
            <w:tcBorders>
              <w:top w:val="nil"/>
              <w:left w:val="nil"/>
              <w:bottom w:val="single" w:sz="4" w:space="0" w:color="auto"/>
              <w:right w:val="single" w:sz="4" w:space="0" w:color="auto"/>
            </w:tcBorders>
            <w:shd w:val="clear" w:color="000000" w:fill="FFFFFF"/>
            <w:noWrap/>
            <w:vAlign w:val="center"/>
            <w:hideMark/>
          </w:tcPr>
          <w:p w14:paraId="4ED3380C"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71.4</w:t>
            </w:r>
          </w:p>
        </w:tc>
        <w:tc>
          <w:tcPr>
            <w:tcW w:w="1530" w:type="dxa"/>
            <w:tcBorders>
              <w:top w:val="nil"/>
              <w:left w:val="nil"/>
              <w:bottom w:val="single" w:sz="4" w:space="0" w:color="auto"/>
              <w:right w:val="single" w:sz="4" w:space="0" w:color="auto"/>
            </w:tcBorders>
            <w:shd w:val="clear" w:color="000000" w:fill="FFFFFF"/>
            <w:noWrap/>
            <w:vAlign w:val="center"/>
            <w:hideMark/>
          </w:tcPr>
          <w:p w14:paraId="181A0804" w14:textId="1C3B75DA" w:rsidR="00ED4863" w:rsidRPr="00166BFF" w:rsidRDefault="00ED4863" w:rsidP="00ED4863">
            <w:pPr>
              <w:widowControl/>
              <w:autoSpaceDE/>
              <w:autoSpaceDN/>
              <w:adjustRightInd/>
              <w:jc w:val="right"/>
              <w:rPr>
                <w:color w:val="000000"/>
                <w:sz w:val="20"/>
                <w:szCs w:val="20"/>
              </w:rPr>
            </w:pPr>
            <w:r>
              <w:rPr>
                <w:color w:val="000000"/>
                <w:sz w:val="20"/>
                <w:szCs w:val="20"/>
              </w:rPr>
              <w:t xml:space="preserve">$86,272.98 </w:t>
            </w:r>
          </w:p>
        </w:tc>
      </w:tr>
      <w:tr w:rsidR="00ED4863" w:rsidRPr="00166BFF" w14:paraId="600E8648"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07FDF999" w14:textId="77777777" w:rsidR="00ED4863" w:rsidRPr="00166BFF" w:rsidRDefault="00ED4863" w:rsidP="00ED4863">
            <w:pPr>
              <w:widowControl/>
              <w:autoSpaceDE/>
              <w:autoSpaceDN/>
              <w:adjustRightInd/>
              <w:ind w:firstLineChars="100" w:firstLine="200"/>
              <w:rPr>
                <w:color w:val="000000"/>
                <w:sz w:val="20"/>
                <w:szCs w:val="20"/>
              </w:rPr>
            </w:pPr>
            <w:r w:rsidRPr="00166BFF">
              <w:rPr>
                <w:color w:val="000000"/>
                <w:sz w:val="20"/>
                <w:szCs w:val="20"/>
              </w:rPr>
              <w:t xml:space="preserve">G.  Time to Record and disclose information </w:t>
            </w:r>
            <w:r w:rsidRPr="00166BFF">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000000" w:fill="FFFFFF"/>
            <w:noWrap/>
            <w:vAlign w:val="center"/>
            <w:hideMark/>
          </w:tcPr>
          <w:p w14:paraId="355D1529"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17.46</w:t>
            </w:r>
          </w:p>
        </w:tc>
        <w:tc>
          <w:tcPr>
            <w:tcW w:w="1238" w:type="dxa"/>
            <w:tcBorders>
              <w:top w:val="nil"/>
              <w:left w:val="nil"/>
              <w:bottom w:val="single" w:sz="4" w:space="0" w:color="auto"/>
              <w:right w:val="single" w:sz="4" w:space="0" w:color="auto"/>
            </w:tcBorders>
            <w:shd w:val="clear" w:color="000000" w:fill="FFFFFF"/>
            <w:noWrap/>
            <w:vAlign w:val="center"/>
            <w:hideMark/>
          </w:tcPr>
          <w:p w14:paraId="4F0190AC"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26</w:t>
            </w:r>
          </w:p>
        </w:tc>
        <w:tc>
          <w:tcPr>
            <w:tcW w:w="1260" w:type="dxa"/>
            <w:tcBorders>
              <w:top w:val="nil"/>
              <w:left w:val="nil"/>
              <w:bottom w:val="single" w:sz="4" w:space="0" w:color="auto"/>
              <w:right w:val="single" w:sz="4" w:space="0" w:color="auto"/>
            </w:tcBorders>
            <w:shd w:val="clear" w:color="000000" w:fill="FFFFFF"/>
            <w:noWrap/>
            <w:vAlign w:val="center"/>
            <w:hideMark/>
          </w:tcPr>
          <w:p w14:paraId="0A17FAF8"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454</w:t>
            </w:r>
          </w:p>
        </w:tc>
        <w:tc>
          <w:tcPr>
            <w:tcW w:w="1306" w:type="dxa"/>
            <w:tcBorders>
              <w:top w:val="nil"/>
              <w:left w:val="nil"/>
              <w:bottom w:val="single" w:sz="4" w:space="0" w:color="auto"/>
              <w:right w:val="single" w:sz="4" w:space="0" w:color="auto"/>
            </w:tcBorders>
            <w:shd w:val="clear" w:color="000000" w:fill="FFFFFF"/>
            <w:noWrap/>
            <w:vAlign w:val="center"/>
            <w:hideMark/>
          </w:tcPr>
          <w:p w14:paraId="55039F75"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34</w:t>
            </w:r>
          </w:p>
        </w:tc>
        <w:tc>
          <w:tcPr>
            <w:tcW w:w="1268" w:type="dxa"/>
            <w:tcBorders>
              <w:top w:val="nil"/>
              <w:left w:val="nil"/>
              <w:bottom w:val="single" w:sz="4" w:space="0" w:color="auto"/>
              <w:right w:val="single" w:sz="4" w:space="0" w:color="auto"/>
            </w:tcBorders>
            <w:shd w:val="clear" w:color="000000" w:fill="FFFFFF"/>
            <w:noWrap/>
            <w:vAlign w:val="center"/>
            <w:hideMark/>
          </w:tcPr>
          <w:p w14:paraId="07094185"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15,436</w:t>
            </w:r>
          </w:p>
        </w:tc>
        <w:tc>
          <w:tcPr>
            <w:tcW w:w="1338" w:type="dxa"/>
            <w:tcBorders>
              <w:top w:val="nil"/>
              <w:left w:val="nil"/>
              <w:bottom w:val="single" w:sz="4" w:space="0" w:color="auto"/>
              <w:right w:val="single" w:sz="4" w:space="0" w:color="auto"/>
            </w:tcBorders>
            <w:shd w:val="clear" w:color="000000" w:fill="FFFFFF"/>
            <w:noWrap/>
            <w:vAlign w:val="center"/>
            <w:hideMark/>
          </w:tcPr>
          <w:p w14:paraId="09234205"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771.8</w:t>
            </w:r>
          </w:p>
        </w:tc>
        <w:tc>
          <w:tcPr>
            <w:tcW w:w="1123" w:type="dxa"/>
            <w:tcBorders>
              <w:top w:val="nil"/>
              <w:left w:val="nil"/>
              <w:bottom w:val="single" w:sz="4" w:space="0" w:color="auto"/>
              <w:right w:val="single" w:sz="4" w:space="0" w:color="auto"/>
            </w:tcBorders>
            <w:shd w:val="clear" w:color="000000" w:fill="FFFFFF"/>
            <w:noWrap/>
            <w:vAlign w:val="center"/>
            <w:hideMark/>
          </w:tcPr>
          <w:p w14:paraId="28A85DDC"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1,543.6</w:t>
            </w:r>
          </w:p>
        </w:tc>
        <w:tc>
          <w:tcPr>
            <w:tcW w:w="1530" w:type="dxa"/>
            <w:tcBorders>
              <w:top w:val="nil"/>
              <w:left w:val="nil"/>
              <w:bottom w:val="single" w:sz="4" w:space="0" w:color="auto"/>
              <w:right w:val="single" w:sz="4" w:space="0" w:color="auto"/>
            </w:tcBorders>
            <w:shd w:val="clear" w:color="000000" w:fill="FFFFFF"/>
            <w:noWrap/>
            <w:vAlign w:val="center"/>
            <w:hideMark/>
          </w:tcPr>
          <w:p w14:paraId="5E25828F" w14:textId="3024F64D" w:rsidR="00ED4863" w:rsidRPr="00166BFF" w:rsidRDefault="00ED4863" w:rsidP="00ED4863">
            <w:pPr>
              <w:widowControl/>
              <w:autoSpaceDE/>
              <w:autoSpaceDN/>
              <w:adjustRightInd/>
              <w:jc w:val="right"/>
              <w:rPr>
                <w:color w:val="000000"/>
                <w:sz w:val="20"/>
                <w:szCs w:val="20"/>
              </w:rPr>
            </w:pPr>
            <w:r>
              <w:rPr>
                <w:color w:val="000000"/>
                <w:sz w:val="20"/>
                <w:szCs w:val="20"/>
              </w:rPr>
              <w:t xml:space="preserve">$1,865,139.60 </w:t>
            </w:r>
          </w:p>
        </w:tc>
      </w:tr>
      <w:tr w:rsidR="00ED4863" w:rsidRPr="00166BFF" w14:paraId="3E501FFF"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28426C4C" w14:textId="77777777" w:rsidR="00ED4863" w:rsidRPr="00166BFF" w:rsidRDefault="00ED4863" w:rsidP="00ED4863">
            <w:pPr>
              <w:widowControl/>
              <w:autoSpaceDE/>
              <w:autoSpaceDN/>
              <w:adjustRightInd/>
              <w:ind w:firstLineChars="100" w:firstLine="200"/>
              <w:rPr>
                <w:color w:val="000000"/>
                <w:sz w:val="20"/>
                <w:szCs w:val="20"/>
              </w:rPr>
            </w:pPr>
            <w:r w:rsidRPr="00166BFF">
              <w:rPr>
                <w:color w:val="000000"/>
                <w:sz w:val="20"/>
                <w:szCs w:val="20"/>
              </w:rPr>
              <w:t xml:space="preserve">H.  Store, file and maintain records </w:t>
            </w:r>
            <w:r w:rsidRPr="00166BFF">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000000" w:fill="FFFFFF"/>
            <w:noWrap/>
            <w:vAlign w:val="center"/>
            <w:hideMark/>
          </w:tcPr>
          <w:p w14:paraId="174167EB"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6.77</w:t>
            </w:r>
          </w:p>
        </w:tc>
        <w:tc>
          <w:tcPr>
            <w:tcW w:w="1238" w:type="dxa"/>
            <w:tcBorders>
              <w:top w:val="nil"/>
              <w:left w:val="nil"/>
              <w:bottom w:val="single" w:sz="4" w:space="0" w:color="auto"/>
              <w:right w:val="single" w:sz="4" w:space="0" w:color="auto"/>
            </w:tcBorders>
            <w:shd w:val="clear" w:color="000000" w:fill="FFFFFF"/>
            <w:noWrap/>
            <w:vAlign w:val="center"/>
            <w:hideMark/>
          </w:tcPr>
          <w:p w14:paraId="433C60B6"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35</w:t>
            </w:r>
          </w:p>
        </w:tc>
        <w:tc>
          <w:tcPr>
            <w:tcW w:w="1260" w:type="dxa"/>
            <w:tcBorders>
              <w:top w:val="nil"/>
              <w:left w:val="nil"/>
              <w:bottom w:val="single" w:sz="4" w:space="0" w:color="auto"/>
              <w:right w:val="single" w:sz="4" w:space="0" w:color="auto"/>
            </w:tcBorders>
            <w:shd w:val="clear" w:color="000000" w:fill="FFFFFF"/>
            <w:noWrap/>
            <w:vAlign w:val="center"/>
            <w:hideMark/>
          </w:tcPr>
          <w:p w14:paraId="7E5704C0"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237</w:t>
            </w:r>
          </w:p>
        </w:tc>
        <w:tc>
          <w:tcPr>
            <w:tcW w:w="1306" w:type="dxa"/>
            <w:tcBorders>
              <w:top w:val="nil"/>
              <w:left w:val="nil"/>
              <w:bottom w:val="single" w:sz="4" w:space="0" w:color="auto"/>
              <w:right w:val="single" w:sz="4" w:space="0" w:color="auto"/>
            </w:tcBorders>
            <w:shd w:val="clear" w:color="000000" w:fill="FFFFFF"/>
            <w:noWrap/>
            <w:vAlign w:val="center"/>
            <w:hideMark/>
          </w:tcPr>
          <w:p w14:paraId="6B5E2366"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34</w:t>
            </w:r>
          </w:p>
        </w:tc>
        <w:tc>
          <w:tcPr>
            <w:tcW w:w="1268" w:type="dxa"/>
            <w:tcBorders>
              <w:top w:val="nil"/>
              <w:left w:val="nil"/>
              <w:bottom w:val="single" w:sz="4" w:space="0" w:color="auto"/>
              <w:right w:val="single" w:sz="4" w:space="0" w:color="auto"/>
            </w:tcBorders>
            <w:shd w:val="clear" w:color="000000" w:fill="FFFFFF"/>
            <w:noWrap/>
            <w:vAlign w:val="center"/>
            <w:hideMark/>
          </w:tcPr>
          <w:p w14:paraId="1580DE64"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8,058</w:t>
            </w:r>
          </w:p>
        </w:tc>
        <w:tc>
          <w:tcPr>
            <w:tcW w:w="1338" w:type="dxa"/>
            <w:tcBorders>
              <w:top w:val="nil"/>
              <w:left w:val="nil"/>
              <w:bottom w:val="single" w:sz="4" w:space="0" w:color="auto"/>
              <w:right w:val="single" w:sz="4" w:space="0" w:color="auto"/>
            </w:tcBorders>
            <w:shd w:val="clear" w:color="000000" w:fill="FFFFFF"/>
            <w:noWrap/>
            <w:vAlign w:val="center"/>
            <w:hideMark/>
          </w:tcPr>
          <w:p w14:paraId="0BE0702F"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402.9</w:t>
            </w:r>
          </w:p>
        </w:tc>
        <w:tc>
          <w:tcPr>
            <w:tcW w:w="1123" w:type="dxa"/>
            <w:tcBorders>
              <w:top w:val="nil"/>
              <w:left w:val="nil"/>
              <w:bottom w:val="single" w:sz="4" w:space="0" w:color="auto"/>
              <w:right w:val="single" w:sz="4" w:space="0" w:color="auto"/>
            </w:tcBorders>
            <w:shd w:val="clear" w:color="000000" w:fill="FFFFFF"/>
            <w:noWrap/>
            <w:vAlign w:val="center"/>
            <w:hideMark/>
          </w:tcPr>
          <w:p w14:paraId="3C3C63FC" w14:textId="77777777" w:rsidR="00ED4863" w:rsidRPr="00166BFF" w:rsidRDefault="00ED4863" w:rsidP="00ED4863">
            <w:pPr>
              <w:widowControl/>
              <w:autoSpaceDE/>
              <w:autoSpaceDN/>
              <w:adjustRightInd/>
              <w:jc w:val="center"/>
              <w:rPr>
                <w:color w:val="000000"/>
                <w:sz w:val="20"/>
                <w:szCs w:val="20"/>
              </w:rPr>
            </w:pPr>
            <w:r w:rsidRPr="00166BFF">
              <w:rPr>
                <w:color w:val="000000"/>
                <w:sz w:val="20"/>
                <w:szCs w:val="20"/>
              </w:rPr>
              <w:t>805.8</w:t>
            </w:r>
          </w:p>
        </w:tc>
        <w:tc>
          <w:tcPr>
            <w:tcW w:w="1530" w:type="dxa"/>
            <w:tcBorders>
              <w:top w:val="nil"/>
              <w:left w:val="nil"/>
              <w:bottom w:val="single" w:sz="4" w:space="0" w:color="auto"/>
              <w:right w:val="single" w:sz="4" w:space="0" w:color="auto"/>
            </w:tcBorders>
            <w:shd w:val="clear" w:color="000000" w:fill="FFFFFF"/>
            <w:noWrap/>
            <w:vAlign w:val="center"/>
            <w:hideMark/>
          </w:tcPr>
          <w:p w14:paraId="73D49B20" w14:textId="1509B41A" w:rsidR="00ED4863" w:rsidRPr="00166BFF" w:rsidRDefault="00ED4863" w:rsidP="00ED4863">
            <w:pPr>
              <w:widowControl/>
              <w:autoSpaceDE/>
              <w:autoSpaceDN/>
              <w:adjustRightInd/>
              <w:jc w:val="right"/>
              <w:rPr>
                <w:color w:val="000000"/>
                <w:sz w:val="20"/>
                <w:szCs w:val="20"/>
              </w:rPr>
            </w:pPr>
            <w:r>
              <w:rPr>
                <w:color w:val="000000"/>
                <w:sz w:val="20"/>
                <w:szCs w:val="20"/>
              </w:rPr>
              <w:t xml:space="preserve">$973,652.17 </w:t>
            </w:r>
          </w:p>
        </w:tc>
      </w:tr>
      <w:tr w:rsidR="0036439C" w:rsidRPr="00166BFF" w14:paraId="0645259F" w14:textId="77777777" w:rsidTr="00A27D04">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22E85FC4" w14:textId="77777777" w:rsidR="0036439C" w:rsidRPr="00166BFF" w:rsidRDefault="0036439C" w:rsidP="0036439C">
            <w:pPr>
              <w:widowControl/>
              <w:autoSpaceDE/>
              <w:autoSpaceDN/>
              <w:adjustRightInd/>
              <w:ind w:firstLineChars="100" w:firstLine="200"/>
              <w:rPr>
                <w:color w:val="000000"/>
                <w:sz w:val="20"/>
                <w:szCs w:val="20"/>
              </w:rPr>
            </w:pPr>
            <w:r w:rsidRPr="00166BFF">
              <w:rPr>
                <w:color w:val="000000"/>
                <w:sz w:val="20"/>
                <w:szCs w:val="20"/>
              </w:rPr>
              <w:t>I.  Time for audits</w:t>
            </w:r>
          </w:p>
        </w:tc>
        <w:tc>
          <w:tcPr>
            <w:tcW w:w="1160" w:type="dxa"/>
            <w:tcBorders>
              <w:top w:val="nil"/>
              <w:left w:val="nil"/>
              <w:bottom w:val="single" w:sz="4" w:space="0" w:color="auto"/>
              <w:right w:val="single" w:sz="4" w:space="0" w:color="auto"/>
            </w:tcBorders>
            <w:shd w:val="clear" w:color="000000" w:fill="FFFFFF"/>
            <w:noWrap/>
            <w:vAlign w:val="center"/>
            <w:hideMark/>
          </w:tcPr>
          <w:p w14:paraId="47AEABC8"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N/A</w:t>
            </w:r>
          </w:p>
        </w:tc>
        <w:tc>
          <w:tcPr>
            <w:tcW w:w="1238" w:type="dxa"/>
            <w:tcBorders>
              <w:top w:val="nil"/>
              <w:left w:val="nil"/>
              <w:bottom w:val="single" w:sz="4" w:space="0" w:color="auto"/>
              <w:right w:val="single" w:sz="4" w:space="0" w:color="auto"/>
            </w:tcBorders>
            <w:shd w:val="clear" w:color="000000" w:fill="FFFFFF"/>
            <w:noWrap/>
            <w:vAlign w:val="center"/>
            <w:hideMark/>
          </w:tcPr>
          <w:p w14:paraId="1300FFBC"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285F8E3D"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306" w:type="dxa"/>
            <w:tcBorders>
              <w:top w:val="nil"/>
              <w:left w:val="nil"/>
              <w:bottom w:val="single" w:sz="4" w:space="0" w:color="auto"/>
              <w:right w:val="single" w:sz="4" w:space="0" w:color="auto"/>
            </w:tcBorders>
            <w:shd w:val="clear" w:color="000000" w:fill="FFFFFF"/>
            <w:noWrap/>
            <w:vAlign w:val="center"/>
            <w:hideMark/>
          </w:tcPr>
          <w:p w14:paraId="74E083D0"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68" w:type="dxa"/>
            <w:tcBorders>
              <w:top w:val="nil"/>
              <w:left w:val="nil"/>
              <w:bottom w:val="single" w:sz="4" w:space="0" w:color="auto"/>
              <w:right w:val="single" w:sz="4" w:space="0" w:color="auto"/>
            </w:tcBorders>
            <w:shd w:val="clear" w:color="000000" w:fill="FFFFFF"/>
            <w:noWrap/>
            <w:vAlign w:val="center"/>
            <w:hideMark/>
          </w:tcPr>
          <w:p w14:paraId="642DB19B"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338" w:type="dxa"/>
            <w:tcBorders>
              <w:top w:val="nil"/>
              <w:left w:val="nil"/>
              <w:bottom w:val="single" w:sz="4" w:space="0" w:color="auto"/>
              <w:right w:val="single" w:sz="4" w:space="0" w:color="auto"/>
            </w:tcBorders>
            <w:shd w:val="clear" w:color="000000" w:fill="FFFFFF"/>
            <w:noWrap/>
            <w:vAlign w:val="center"/>
            <w:hideMark/>
          </w:tcPr>
          <w:p w14:paraId="480368A4"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123" w:type="dxa"/>
            <w:tcBorders>
              <w:top w:val="nil"/>
              <w:left w:val="nil"/>
              <w:bottom w:val="single" w:sz="4" w:space="0" w:color="auto"/>
              <w:right w:val="single" w:sz="4" w:space="0" w:color="auto"/>
            </w:tcBorders>
            <w:shd w:val="clear" w:color="000000" w:fill="FFFFFF"/>
            <w:noWrap/>
            <w:vAlign w:val="center"/>
            <w:hideMark/>
          </w:tcPr>
          <w:p w14:paraId="45D2338B"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C103EC7" w14:textId="77777777" w:rsidR="0036439C" w:rsidRPr="00166BFF" w:rsidRDefault="0036439C" w:rsidP="0036439C">
            <w:pPr>
              <w:widowControl/>
              <w:autoSpaceDE/>
              <w:autoSpaceDN/>
              <w:adjustRightInd/>
              <w:jc w:val="right"/>
              <w:rPr>
                <w:color w:val="000000"/>
                <w:sz w:val="20"/>
                <w:szCs w:val="20"/>
              </w:rPr>
            </w:pPr>
            <w:r w:rsidRPr="00166BFF">
              <w:rPr>
                <w:color w:val="000000"/>
                <w:sz w:val="20"/>
                <w:szCs w:val="20"/>
              </w:rPr>
              <w:t> </w:t>
            </w:r>
          </w:p>
        </w:tc>
      </w:tr>
      <w:tr w:rsidR="0036439C" w:rsidRPr="00166BFF" w14:paraId="6FB7CACF" w14:textId="77777777" w:rsidTr="00A27D04">
        <w:trPr>
          <w:trHeight w:val="300"/>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25C1099F" w14:textId="77777777" w:rsidR="0036439C" w:rsidRPr="00166BFF" w:rsidRDefault="0036439C" w:rsidP="0036439C">
            <w:pPr>
              <w:widowControl/>
              <w:autoSpaceDE/>
              <w:autoSpaceDN/>
              <w:adjustRightInd/>
              <w:rPr>
                <w:b/>
                <w:bCs/>
                <w:i/>
                <w:iCs/>
                <w:color w:val="000000"/>
                <w:sz w:val="20"/>
                <w:szCs w:val="20"/>
              </w:rPr>
            </w:pPr>
            <w:r w:rsidRPr="00166BFF">
              <w:rPr>
                <w:b/>
                <w:bCs/>
                <w:i/>
                <w:iCs/>
                <w:color w:val="000000"/>
                <w:sz w:val="20"/>
                <w:szCs w:val="20"/>
              </w:rPr>
              <w:t>Subtotal for Recordkeeping Requirements</w:t>
            </w:r>
          </w:p>
        </w:tc>
        <w:tc>
          <w:tcPr>
            <w:tcW w:w="1160" w:type="dxa"/>
            <w:tcBorders>
              <w:top w:val="nil"/>
              <w:left w:val="nil"/>
              <w:bottom w:val="single" w:sz="4" w:space="0" w:color="auto"/>
              <w:right w:val="single" w:sz="4" w:space="0" w:color="auto"/>
            </w:tcBorders>
            <w:shd w:val="clear" w:color="000000" w:fill="FFFFFF"/>
            <w:noWrap/>
            <w:vAlign w:val="center"/>
            <w:hideMark/>
          </w:tcPr>
          <w:p w14:paraId="799AEFD3"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47EF7467"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48516BE8"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306" w:type="dxa"/>
            <w:tcBorders>
              <w:top w:val="nil"/>
              <w:left w:val="nil"/>
              <w:bottom w:val="single" w:sz="4" w:space="0" w:color="auto"/>
              <w:right w:val="single" w:sz="4" w:space="0" w:color="auto"/>
            </w:tcBorders>
            <w:shd w:val="clear" w:color="000000" w:fill="FFFFFF"/>
            <w:noWrap/>
            <w:vAlign w:val="center"/>
            <w:hideMark/>
          </w:tcPr>
          <w:p w14:paraId="76A590F9"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3729"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48B79DA9" w14:textId="77777777" w:rsidR="0036439C" w:rsidRPr="00166BFF" w:rsidRDefault="0036439C" w:rsidP="0036439C">
            <w:pPr>
              <w:widowControl/>
              <w:autoSpaceDE/>
              <w:autoSpaceDN/>
              <w:adjustRightInd/>
              <w:jc w:val="center"/>
              <w:rPr>
                <w:b/>
                <w:bCs/>
                <w:color w:val="000000"/>
                <w:sz w:val="20"/>
                <w:szCs w:val="20"/>
              </w:rPr>
            </w:pPr>
            <w:r w:rsidRPr="00166BFF">
              <w:rPr>
                <w:b/>
                <w:bCs/>
                <w:color w:val="000000"/>
                <w:sz w:val="20"/>
                <w:szCs w:val="20"/>
              </w:rPr>
              <w:t>28,621</w:t>
            </w:r>
          </w:p>
        </w:tc>
        <w:tc>
          <w:tcPr>
            <w:tcW w:w="1530" w:type="dxa"/>
            <w:tcBorders>
              <w:top w:val="nil"/>
              <w:left w:val="nil"/>
              <w:bottom w:val="single" w:sz="4" w:space="0" w:color="auto"/>
              <w:right w:val="single" w:sz="4" w:space="0" w:color="auto"/>
            </w:tcBorders>
            <w:shd w:val="clear" w:color="000000" w:fill="FFFFFF"/>
            <w:noWrap/>
            <w:vAlign w:val="center"/>
            <w:hideMark/>
          </w:tcPr>
          <w:p w14:paraId="47284A50" w14:textId="11C6413F" w:rsidR="0036439C" w:rsidRPr="00166BFF" w:rsidRDefault="0036439C" w:rsidP="0036439C">
            <w:pPr>
              <w:widowControl/>
              <w:autoSpaceDE/>
              <w:autoSpaceDN/>
              <w:adjustRightInd/>
              <w:jc w:val="right"/>
              <w:rPr>
                <w:b/>
                <w:bCs/>
                <w:color w:val="000000"/>
                <w:sz w:val="20"/>
                <w:szCs w:val="20"/>
              </w:rPr>
            </w:pPr>
            <w:r w:rsidRPr="00166BFF">
              <w:rPr>
                <w:b/>
                <w:bCs/>
                <w:color w:val="000000"/>
                <w:sz w:val="20"/>
                <w:szCs w:val="20"/>
              </w:rPr>
              <w:t>$</w:t>
            </w:r>
            <w:r w:rsidR="00AB1B65">
              <w:rPr>
                <w:b/>
                <w:bCs/>
                <w:color w:val="000000"/>
                <w:sz w:val="20"/>
                <w:szCs w:val="20"/>
              </w:rPr>
              <w:t>3</w:t>
            </w:r>
            <w:r w:rsidRPr="00166BFF">
              <w:rPr>
                <w:b/>
                <w:bCs/>
                <w:color w:val="000000"/>
                <w:sz w:val="20"/>
                <w:szCs w:val="20"/>
              </w:rPr>
              <w:t>,</w:t>
            </w:r>
            <w:r w:rsidR="00AB1B65">
              <w:rPr>
                <w:b/>
                <w:bCs/>
                <w:color w:val="000000"/>
                <w:sz w:val="20"/>
                <w:szCs w:val="20"/>
              </w:rPr>
              <w:t>007</w:t>
            </w:r>
            <w:r w:rsidRPr="00166BFF">
              <w:rPr>
                <w:b/>
                <w:bCs/>
                <w:color w:val="000000"/>
                <w:sz w:val="20"/>
                <w:szCs w:val="20"/>
              </w:rPr>
              <w:t>,</w:t>
            </w:r>
            <w:r w:rsidR="00AB1B65">
              <w:rPr>
                <w:b/>
                <w:bCs/>
                <w:color w:val="000000"/>
                <w:sz w:val="20"/>
                <w:szCs w:val="20"/>
              </w:rPr>
              <w:t>229</w:t>
            </w:r>
            <w:r w:rsidRPr="00166BFF">
              <w:rPr>
                <w:b/>
                <w:bCs/>
                <w:color w:val="000000"/>
                <w:sz w:val="20"/>
                <w:szCs w:val="20"/>
              </w:rPr>
              <w:t xml:space="preserve"> </w:t>
            </w:r>
          </w:p>
        </w:tc>
      </w:tr>
      <w:tr w:rsidR="0036439C" w:rsidRPr="00166BFF" w14:paraId="781D8284"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78EC48AE" w14:textId="76EF80A8" w:rsidR="0036439C" w:rsidRPr="00166BFF" w:rsidRDefault="0036439C" w:rsidP="0036439C">
            <w:pPr>
              <w:widowControl/>
              <w:autoSpaceDE/>
              <w:autoSpaceDN/>
              <w:adjustRightInd/>
              <w:rPr>
                <w:b/>
                <w:bCs/>
                <w:color w:val="000000"/>
                <w:sz w:val="20"/>
                <w:szCs w:val="20"/>
              </w:rPr>
            </w:pPr>
            <w:r w:rsidRPr="00166BFF">
              <w:rPr>
                <w:b/>
                <w:bCs/>
                <w:color w:val="000000"/>
                <w:sz w:val="20"/>
                <w:szCs w:val="20"/>
              </w:rPr>
              <w:t xml:space="preserve">TOTAL LABOR BURDEN AND COST (rounded) </w:t>
            </w:r>
            <w:r w:rsidR="00DF0349">
              <w:rPr>
                <w:b/>
                <w:bCs/>
                <w:color w:val="000000"/>
                <w:sz w:val="20"/>
                <w:szCs w:val="20"/>
                <w:vertAlign w:val="superscript"/>
              </w:rPr>
              <w:t>q</w:t>
            </w:r>
          </w:p>
        </w:tc>
        <w:tc>
          <w:tcPr>
            <w:tcW w:w="1160" w:type="dxa"/>
            <w:tcBorders>
              <w:top w:val="nil"/>
              <w:left w:val="nil"/>
              <w:bottom w:val="single" w:sz="4" w:space="0" w:color="auto"/>
              <w:right w:val="single" w:sz="4" w:space="0" w:color="auto"/>
            </w:tcBorders>
            <w:shd w:val="clear" w:color="000000" w:fill="FFFFFF"/>
            <w:noWrap/>
            <w:vAlign w:val="center"/>
            <w:hideMark/>
          </w:tcPr>
          <w:p w14:paraId="1BAD2131"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5BDF1084"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17898F3E"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306" w:type="dxa"/>
            <w:tcBorders>
              <w:top w:val="nil"/>
              <w:left w:val="nil"/>
              <w:bottom w:val="single" w:sz="4" w:space="0" w:color="auto"/>
              <w:right w:val="single" w:sz="4" w:space="0" w:color="auto"/>
            </w:tcBorders>
            <w:shd w:val="clear" w:color="000000" w:fill="FFFFFF"/>
            <w:noWrap/>
            <w:vAlign w:val="center"/>
            <w:hideMark/>
          </w:tcPr>
          <w:p w14:paraId="1348F799"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3729"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714F534A" w14:textId="77777777" w:rsidR="0036439C" w:rsidRPr="00166BFF" w:rsidRDefault="0036439C" w:rsidP="0036439C">
            <w:pPr>
              <w:widowControl/>
              <w:autoSpaceDE/>
              <w:autoSpaceDN/>
              <w:adjustRightInd/>
              <w:jc w:val="center"/>
              <w:rPr>
                <w:b/>
                <w:bCs/>
                <w:color w:val="000000"/>
                <w:sz w:val="20"/>
                <w:szCs w:val="20"/>
              </w:rPr>
            </w:pPr>
            <w:r w:rsidRPr="00166BFF">
              <w:rPr>
                <w:b/>
                <w:bCs/>
                <w:color w:val="000000"/>
                <w:sz w:val="20"/>
                <w:szCs w:val="20"/>
              </w:rPr>
              <w:t>177,000</w:t>
            </w:r>
          </w:p>
        </w:tc>
        <w:tc>
          <w:tcPr>
            <w:tcW w:w="1530" w:type="dxa"/>
            <w:tcBorders>
              <w:top w:val="nil"/>
              <w:left w:val="nil"/>
              <w:bottom w:val="single" w:sz="4" w:space="0" w:color="auto"/>
              <w:right w:val="single" w:sz="4" w:space="0" w:color="auto"/>
            </w:tcBorders>
            <w:shd w:val="clear" w:color="000000" w:fill="FFFFFF"/>
            <w:noWrap/>
            <w:vAlign w:val="center"/>
            <w:hideMark/>
          </w:tcPr>
          <w:p w14:paraId="0B3B2C41" w14:textId="2CE3D70B" w:rsidR="0036439C" w:rsidRPr="00166BFF" w:rsidRDefault="0036439C" w:rsidP="0036439C">
            <w:pPr>
              <w:widowControl/>
              <w:autoSpaceDE/>
              <w:autoSpaceDN/>
              <w:adjustRightInd/>
              <w:jc w:val="right"/>
              <w:rPr>
                <w:b/>
                <w:bCs/>
                <w:color w:val="000000"/>
                <w:sz w:val="20"/>
                <w:szCs w:val="20"/>
              </w:rPr>
            </w:pPr>
            <w:r w:rsidRPr="00166BFF">
              <w:rPr>
                <w:b/>
                <w:bCs/>
                <w:color w:val="000000"/>
                <w:sz w:val="20"/>
                <w:szCs w:val="20"/>
              </w:rPr>
              <w:t>$18,</w:t>
            </w:r>
            <w:r w:rsidR="00AB1B65">
              <w:rPr>
                <w:b/>
                <w:bCs/>
                <w:color w:val="000000"/>
                <w:sz w:val="20"/>
                <w:szCs w:val="20"/>
              </w:rPr>
              <w:t>6</w:t>
            </w:r>
            <w:r w:rsidRPr="00166BFF">
              <w:rPr>
                <w:b/>
                <w:bCs/>
                <w:color w:val="000000"/>
                <w:sz w:val="20"/>
                <w:szCs w:val="20"/>
              </w:rPr>
              <w:t xml:space="preserve">00,000 </w:t>
            </w:r>
          </w:p>
        </w:tc>
      </w:tr>
      <w:tr w:rsidR="0036439C" w:rsidRPr="00166BFF" w14:paraId="11474E08"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1F24F80B" w14:textId="72F85A78" w:rsidR="0036439C" w:rsidRPr="00166BFF" w:rsidRDefault="0036439C" w:rsidP="0036439C">
            <w:pPr>
              <w:widowControl/>
              <w:autoSpaceDE/>
              <w:autoSpaceDN/>
              <w:adjustRightInd/>
              <w:rPr>
                <w:b/>
                <w:bCs/>
                <w:color w:val="000000"/>
                <w:sz w:val="20"/>
                <w:szCs w:val="20"/>
              </w:rPr>
            </w:pPr>
            <w:r w:rsidRPr="00166BFF">
              <w:rPr>
                <w:b/>
                <w:bCs/>
                <w:color w:val="000000"/>
                <w:sz w:val="20"/>
                <w:szCs w:val="20"/>
              </w:rPr>
              <w:t xml:space="preserve">CAPITAL AND O&amp;M COST (rounded) </w:t>
            </w:r>
            <w:r w:rsidR="00DF0349">
              <w:rPr>
                <w:b/>
                <w:bCs/>
                <w:color w:val="000000"/>
                <w:sz w:val="20"/>
                <w:szCs w:val="20"/>
                <w:vertAlign w:val="superscript"/>
              </w:rPr>
              <w:t>q</w:t>
            </w:r>
          </w:p>
        </w:tc>
        <w:tc>
          <w:tcPr>
            <w:tcW w:w="1160" w:type="dxa"/>
            <w:tcBorders>
              <w:top w:val="nil"/>
              <w:left w:val="nil"/>
              <w:bottom w:val="single" w:sz="4" w:space="0" w:color="auto"/>
              <w:right w:val="single" w:sz="4" w:space="0" w:color="auto"/>
            </w:tcBorders>
            <w:shd w:val="clear" w:color="000000" w:fill="FFFFFF"/>
            <w:noWrap/>
            <w:vAlign w:val="center"/>
            <w:hideMark/>
          </w:tcPr>
          <w:p w14:paraId="684C7BA9"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5930EF0A"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454F3B02"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306" w:type="dxa"/>
            <w:tcBorders>
              <w:top w:val="nil"/>
              <w:left w:val="nil"/>
              <w:bottom w:val="single" w:sz="4" w:space="0" w:color="auto"/>
              <w:right w:val="single" w:sz="4" w:space="0" w:color="auto"/>
            </w:tcBorders>
            <w:shd w:val="clear" w:color="000000" w:fill="FFFFFF"/>
            <w:noWrap/>
            <w:vAlign w:val="center"/>
            <w:hideMark/>
          </w:tcPr>
          <w:p w14:paraId="0B97968B"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68" w:type="dxa"/>
            <w:tcBorders>
              <w:top w:val="nil"/>
              <w:left w:val="nil"/>
              <w:bottom w:val="single" w:sz="4" w:space="0" w:color="auto"/>
              <w:right w:val="single" w:sz="4" w:space="0" w:color="auto"/>
            </w:tcBorders>
            <w:shd w:val="clear" w:color="000000" w:fill="FFFFFF"/>
            <w:noWrap/>
            <w:vAlign w:val="center"/>
            <w:hideMark/>
          </w:tcPr>
          <w:p w14:paraId="51770BAA"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338" w:type="dxa"/>
            <w:tcBorders>
              <w:top w:val="nil"/>
              <w:left w:val="nil"/>
              <w:bottom w:val="single" w:sz="4" w:space="0" w:color="auto"/>
              <w:right w:val="single" w:sz="4" w:space="0" w:color="auto"/>
            </w:tcBorders>
            <w:shd w:val="clear" w:color="000000" w:fill="FFFFFF"/>
            <w:noWrap/>
            <w:vAlign w:val="center"/>
            <w:hideMark/>
          </w:tcPr>
          <w:p w14:paraId="5F07694C"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123" w:type="dxa"/>
            <w:tcBorders>
              <w:top w:val="nil"/>
              <w:left w:val="nil"/>
              <w:bottom w:val="single" w:sz="4" w:space="0" w:color="auto"/>
              <w:right w:val="single" w:sz="4" w:space="0" w:color="auto"/>
            </w:tcBorders>
            <w:shd w:val="clear" w:color="000000" w:fill="FFFFFF"/>
            <w:noWrap/>
            <w:vAlign w:val="center"/>
            <w:hideMark/>
          </w:tcPr>
          <w:p w14:paraId="3A5F8212"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D0DB0DF" w14:textId="77777777" w:rsidR="0036439C" w:rsidRPr="00166BFF" w:rsidRDefault="0036439C" w:rsidP="0036439C">
            <w:pPr>
              <w:widowControl/>
              <w:autoSpaceDE/>
              <w:autoSpaceDN/>
              <w:adjustRightInd/>
              <w:jc w:val="right"/>
              <w:rPr>
                <w:b/>
                <w:bCs/>
                <w:color w:val="000000"/>
                <w:sz w:val="20"/>
                <w:szCs w:val="20"/>
              </w:rPr>
            </w:pPr>
            <w:r w:rsidRPr="00166BFF">
              <w:rPr>
                <w:b/>
                <w:bCs/>
                <w:color w:val="000000"/>
                <w:sz w:val="20"/>
                <w:szCs w:val="20"/>
              </w:rPr>
              <w:t xml:space="preserve">$9,350,000 </w:t>
            </w:r>
          </w:p>
        </w:tc>
      </w:tr>
      <w:tr w:rsidR="0036439C" w:rsidRPr="00166BFF" w14:paraId="6ED2DEB5" w14:textId="77777777" w:rsidTr="00A27D04">
        <w:trPr>
          <w:trHeight w:val="31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7789357C" w14:textId="1E50F174" w:rsidR="0036439C" w:rsidRPr="00166BFF" w:rsidRDefault="0036439C" w:rsidP="0036439C">
            <w:pPr>
              <w:widowControl/>
              <w:autoSpaceDE/>
              <w:autoSpaceDN/>
              <w:adjustRightInd/>
              <w:rPr>
                <w:b/>
                <w:bCs/>
                <w:color w:val="000000"/>
                <w:sz w:val="20"/>
                <w:szCs w:val="20"/>
              </w:rPr>
            </w:pPr>
            <w:r w:rsidRPr="00166BFF">
              <w:rPr>
                <w:b/>
                <w:bCs/>
                <w:color w:val="000000"/>
                <w:sz w:val="20"/>
                <w:szCs w:val="20"/>
              </w:rPr>
              <w:t xml:space="preserve">GRAND TOTAL (rounded) </w:t>
            </w:r>
            <w:r w:rsidR="00DF0349">
              <w:rPr>
                <w:b/>
                <w:bCs/>
                <w:color w:val="000000"/>
                <w:sz w:val="20"/>
                <w:szCs w:val="20"/>
                <w:vertAlign w:val="superscript"/>
              </w:rPr>
              <w:t>q</w:t>
            </w:r>
          </w:p>
        </w:tc>
        <w:tc>
          <w:tcPr>
            <w:tcW w:w="1160" w:type="dxa"/>
            <w:tcBorders>
              <w:top w:val="nil"/>
              <w:left w:val="nil"/>
              <w:bottom w:val="single" w:sz="4" w:space="0" w:color="auto"/>
              <w:right w:val="single" w:sz="4" w:space="0" w:color="auto"/>
            </w:tcBorders>
            <w:shd w:val="clear" w:color="000000" w:fill="FFFFFF"/>
            <w:noWrap/>
            <w:vAlign w:val="center"/>
            <w:hideMark/>
          </w:tcPr>
          <w:p w14:paraId="65D5D92B"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38" w:type="dxa"/>
            <w:tcBorders>
              <w:top w:val="nil"/>
              <w:left w:val="nil"/>
              <w:bottom w:val="single" w:sz="4" w:space="0" w:color="auto"/>
              <w:right w:val="single" w:sz="4" w:space="0" w:color="auto"/>
            </w:tcBorders>
            <w:shd w:val="clear" w:color="000000" w:fill="FFFFFF"/>
            <w:noWrap/>
            <w:vAlign w:val="center"/>
            <w:hideMark/>
          </w:tcPr>
          <w:p w14:paraId="57F94207"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1066E69B"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306" w:type="dxa"/>
            <w:tcBorders>
              <w:top w:val="nil"/>
              <w:left w:val="nil"/>
              <w:bottom w:val="single" w:sz="4" w:space="0" w:color="auto"/>
              <w:right w:val="single" w:sz="4" w:space="0" w:color="auto"/>
            </w:tcBorders>
            <w:shd w:val="clear" w:color="000000" w:fill="FFFFFF"/>
            <w:noWrap/>
            <w:vAlign w:val="center"/>
            <w:hideMark/>
          </w:tcPr>
          <w:p w14:paraId="56A9768A"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268" w:type="dxa"/>
            <w:tcBorders>
              <w:top w:val="nil"/>
              <w:left w:val="nil"/>
              <w:bottom w:val="single" w:sz="4" w:space="0" w:color="auto"/>
              <w:right w:val="single" w:sz="4" w:space="0" w:color="auto"/>
            </w:tcBorders>
            <w:shd w:val="clear" w:color="000000" w:fill="FFFFFF"/>
            <w:noWrap/>
            <w:vAlign w:val="center"/>
            <w:hideMark/>
          </w:tcPr>
          <w:p w14:paraId="3E3568BF"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338" w:type="dxa"/>
            <w:tcBorders>
              <w:top w:val="nil"/>
              <w:left w:val="nil"/>
              <w:bottom w:val="single" w:sz="4" w:space="0" w:color="auto"/>
              <w:right w:val="single" w:sz="4" w:space="0" w:color="auto"/>
            </w:tcBorders>
            <w:shd w:val="clear" w:color="000000" w:fill="FFFFFF"/>
            <w:noWrap/>
            <w:vAlign w:val="center"/>
            <w:hideMark/>
          </w:tcPr>
          <w:p w14:paraId="22002E59"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123" w:type="dxa"/>
            <w:tcBorders>
              <w:top w:val="nil"/>
              <w:left w:val="nil"/>
              <w:bottom w:val="single" w:sz="4" w:space="0" w:color="auto"/>
              <w:right w:val="single" w:sz="4" w:space="0" w:color="auto"/>
            </w:tcBorders>
            <w:shd w:val="clear" w:color="000000" w:fill="FFFFFF"/>
            <w:noWrap/>
            <w:vAlign w:val="center"/>
            <w:hideMark/>
          </w:tcPr>
          <w:p w14:paraId="7BFEC054" w14:textId="77777777" w:rsidR="0036439C" w:rsidRPr="00166BFF" w:rsidRDefault="0036439C" w:rsidP="0036439C">
            <w:pPr>
              <w:widowControl/>
              <w:autoSpaceDE/>
              <w:autoSpaceDN/>
              <w:adjustRightInd/>
              <w:jc w:val="center"/>
              <w:rPr>
                <w:color w:val="000000"/>
                <w:sz w:val="20"/>
                <w:szCs w:val="20"/>
              </w:rPr>
            </w:pPr>
            <w:r w:rsidRPr="00166BFF">
              <w:rPr>
                <w:color w:val="000000"/>
                <w:sz w:val="20"/>
                <w:szCs w:val="20"/>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72558F6" w14:textId="41F9F56A" w:rsidR="0036439C" w:rsidRPr="00166BFF" w:rsidRDefault="0036439C" w:rsidP="0036439C">
            <w:pPr>
              <w:widowControl/>
              <w:autoSpaceDE/>
              <w:autoSpaceDN/>
              <w:adjustRightInd/>
              <w:jc w:val="right"/>
              <w:rPr>
                <w:b/>
                <w:bCs/>
                <w:color w:val="000000"/>
                <w:sz w:val="20"/>
                <w:szCs w:val="20"/>
              </w:rPr>
            </w:pPr>
            <w:r w:rsidRPr="00166BFF">
              <w:rPr>
                <w:b/>
                <w:bCs/>
                <w:color w:val="000000"/>
                <w:sz w:val="20"/>
                <w:szCs w:val="20"/>
              </w:rPr>
              <w:t>$2</w:t>
            </w:r>
            <w:r w:rsidR="00AB1B65">
              <w:rPr>
                <w:b/>
                <w:bCs/>
                <w:color w:val="000000"/>
                <w:sz w:val="20"/>
                <w:szCs w:val="20"/>
              </w:rPr>
              <w:t>8</w:t>
            </w:r>
            <w:r w:rsidRPr="00166BFF">
              <w:rPr>
                <w:b/>
                <w:bCs/>
                <w:color w:val="000000"/>
                <w:sz w:val="20"/>
                <w:szCs w:val="20"/>
              </w:rPr>
              <w:t>,</w:t>
            </w:r>
            <w:r w:rsidR="00AB1B65">
              <w:rPr>
                <w:b/>
                <w:bCs/>
                <w:color w:val="000000"/>
                <w:sz w:val="20"/>
                <w:szCs w:val="20"/>
              </w:rPr>
              <w:t>0</w:t>
            </w:r>
            <w:r w:rsidRPr="00166BFF">
              <w:rPr>
                <w:b/>
                <w:bCs/>
                <w:color w:val="000000"/>
                <w:sz w:val="20"/>
                <w:szCs w:val="20"/>
              </w:rPr>
              <w:t xml:space="preserve">00,000 </w:t>
            </w:r>
          </w:p>
        </w:tc>
      </w:tr>
    </w:tbl>
    <w:p w14:paraId="69295A20" w14:textId="5A7AD781" w:rsidR="003D6951" w:rsidRDefault="003D6951" w:rsidP="003D6951">
      <w:pPr>
        <w:rPr>
          <w:color w:val="FF0000"/>
        </w:rPr>
      </w:pPr>
    </w:p>
    <w:p w14:paraId="6546E21B" w14:textId="77777777" w:rsidR="009D0313" w:rsidRPr="009D0313" w:rsidRDefault="009D0313" w:rsidP="009D0313">
      <w:pPr>
        <w:rPr>
          <w:b/>
          <w:sz w:val="20"/>
          <w:szCs w:val="20"/>
        </w:rPr>
      </w:pPr>
      <w:r w:rsidRPr="009D0313">
        <w:rPr>
          <w:b/>
          <w:sz w:val="20"/>
          <w:szCs w:val="20"/>
        </w:rPr>
        <w:t>Assumptions:</w:t>
      </w:r>
    </w:p>
    <w:p w14:paraId="6B5D0D22" w14:textId="77777777" w:rsidR="009D0313" w:rsidRPr="009D0313" w:rsidRDefault="009D0313" w:rsidP="009D0313">
      <w:pPr>
        <w:rPr>
          <w:sz w:val="20"/>
          <w:szCs w:val="20"/>
        </w:rPr>
      </w:pPr>
      <w:r w:rsidRPr="009D0313">
        <w:rPr>
          <w:sz w:val="20"/>
          <w:szCs w:val="20"/>
          <w:vertAlign w:val="superscript"/>
        </w:rPr>
        <w:t>a</w:t>
      </w:r>
      <w:r w:rsidRPr="009D0313">
        <w:rPr>
          <w:sz w:val="20"/>
          <w:szCs w:val="20"/>
        </w:rPr>
        <w:t xml:space="preserve">  We assume there are an average of 34 sources at 31 facilities subject to the rule and no additional sources per year will become subject to the rule during the three year period of this ICR.</w:t>
      </w:r>
    </w:p>
    <w:p w14:paraId="6BCDBDB2" w14:textId="1BDE17B7" w:rsidR="009D0313" w:rsidRPr="009D0313" w:rsidRDefault="009D0313" w:rsidP="009D0313">
      <w:pPr>
        <w:rPr>
          <w:sz w:val="20"/>
          <w:szCs w:val="20"/>
        </w:rPr>
      </w:pPr>
      <w:r w:rsidRPr="009D0313">
        <w:rPr>
          <w:sz w:val="20"/>
          <w:szCs w:val="20"/>
          <w:vertAlign w:val="superscript"/>
        </w:rPr>
        <w:t>b</w:t>
      </w:r>
      <w:r w:rsidRPr="009D0313">
        <w:rPr>
          <w:sz w:val="20"/>
          <w:szCs w:val="20"/>
        </w:rPr>
        <w:t xml:space="preserve">  This ICR uses the following </w:t>
      </w:r>
      <w:r w:rsidR="00ED4863">
        <w:rPr>
          <w:sz w:val="20"/>
          <w:szCs w:val="20"/>
        </w:rPr>
        <w:t xml:space="preserve">2016 </w:t>
      </w:r>
      <w:r w:rsidRPr="009D0313">
        <w:rPr>
          <w:sz w:val="20"/>
          <w:szCs w:val="20"/>
        </w:rPr>
        <w:t>labor rates based on Department of Labor, Bureau of Labor Statistics (BLS) data “Table 2 Civilian Workers, by Occupational and Industry group. --$1</w:t>
      </w:r>
      <w:r w:rsidR="00307E00">
        <w:rPr>
          <w:sz w:val="20"/>
          <w:szCs w:val="20"/>
        </w:rPr>
        <w:t>44.33</w:t>
      </w:r>
      <w:r w:rsidRPr="009D0313">
        <w:rPr>
          <w:sz w:val="20"/>
          <w:szCs w:val="20"/>
        </w:rPr>
        <w:t xml:space="preserve"> per hour for Executive, Administrative, and Managerial labor; $1</w:t>
      </w:r>
      <w:r w:rsidR="00307E00">
        <w:rPr>
          <w:sz w:val="20"/>
          <w:szCs w:val="20"/>
        </w:rPr>
        <w:t>08.28</w:t>
      </w:r>
      <w:r w:rsidRPr="009D0313">
        <w:rPr>
          <w:sz w:val="20"/>
          <w:szCs w:val="20"/>
        </w:rPr>
        <w:t xml:space="preserve"> per hour for Technical labor, and $5</w:t>
      </w:r>
      <w:r w:rsidR="00307E00">
        <w:rPr>
          <w:sz w:val="20"/>
          <w:szCs w:val="20"/>
        </w:rPr>
        <w:t>3.34</w:t>
      </w:r>
      <w:r w:rsidRPr="009D0313">
        <w:rPr>
          <w:sz w:val="20"/>
          <w:szCs w:val="20"/>
        </w:rPr>
        <w:t xml:space="preserve"> per hour for Clerical labor. The rates have been increased by 110 percent to account for the benefit packages available to those employed by private industry.</w:t>
      </w:r>
    </w:p>
    <w:p w14:paraId="4EF348AE" w14:textId="77777777" w:rsidR="009D0313" w:rsidRPr="009D0313" w:rsidRDefault="009D0313" w:rsidP="009D0313">
      <w:pPr>
        <w:rPr>
          <w:sz w:val="20"/>
          <w:szCs w:val="20"/>
        </w:rPr>
      </w:pPr>
      <w:r w:rsidRPr="009D0313">
        <w:rPr>
          <w:sz w:val="20"/>
          <w:szCs w:val="20"/>
          <w:vertAlign w:val="superscript"/>
        </w:rPr>
        <w:t>c</w:t>
      </w:r>
      <w:r w:rsidRPr="009D0313">
        <w:rPr>
          <w:sz w:val="20"/>
          <w:szCs w:val="20"/>
        </w:rPr>
        <w:t xml:space="preserve">  This ICR assumes all existing sources will have to familiarize with the regulatory requirements each year.</w:t>
      </w:r>
    </w:p>
    <w:p w14:paraId="66380E28" w14:textId="2652843D" w:rsidR="009D0313" w:rsidRPr="009D0313" w:rsidRDefault="009D0313" w:rsidP="009D0313">
      <w:pPr>
        <w:rPr>
          <w:sz w:val="20"/>
          <w:szCs w:val="20"/>
        </w:rPr>
      </w:pPr>
      <w:r w:rsidRPr="009D0313">
        <w:rPr>
          <w:sz w:val="20"/>
          <w:szCs w:val="20"/>
          <w:vertAlign w:val="superscript"/>
        </w:rPr>
        <w:t>d</w:t>
      </w:r>
      <w:r w:rsidRPr="009D0313">
        <w:rPr>
          <w:sz w:val="20"/>
          <w:szCs w:val="20"/>
        </w:rPr>
        <w:t xml:space="preserve"> </w:t>
      </w:r>
      <w:r w:rsidR="00915FF1">
        <w:rPr>
          <w:sz w:val="20"/>
          <w:szCs w:val="20"/>
        </w:rPr>
        <w:t>Since the</w:t>
      </w:r>
      <w:r w:rsidRPr="009D0313">
        <w:rPr>
          <w:sz w:val="20"/>
          <w:szCs w:val="20"/>
        </w:rPr>
        <w:t xml:space="preserve"> activities within each burden category (i.e., process vents, equipment leaks, wastewater, heat exchangers, and equipment leaks) can vary significantly, it is too inaccurate to assume an average activity time (Column A) to calculate hours per facility (Column C). </w:t>
      </w:r>
      <w:r w:rsidR="00D14EB3">
        <w:rPr>
          <w:sz w:val="20"/>
          <w:szCs w:val="20"/>
        </w:rPr>
        <w:t>Therefore, w</w:t>
      </w:r>
      <w:r w:rsidR="00915FF1">
        <w:rPr>
          <w:sz w:val="20"/>
          <w:szCs w:val="20"/>
        </w:rPr>
        <w:t xml:space="preserve">e estimated </w:t>
      </w:r>
      <w:r w:rsidRPr="009D0313">
        <w:rPr>
          <w:sz w:val="20"/>
          <w:szCs w:val="20"/>
        </w:rPr>
        <w:t>the total hours per facility</w:t>
      </w:r>
      <w:r w:rsidR="00915FF1">
        <w:rPr>
          <w:sz w:val="20"/>
          <w:szCs w:val="20"/>
        </w:rPr>
        <w:t xml:space="preserve"> and</w:t>
      </w:r>
      <w:r w:rsidRPr="009D0313">
        <w:rPr>
          <w:sz w:val="20"/>
          <w:szCs w:val="20"/>
        </w:rPr>
        <w:t xml:space="preserve">  the number activities per year (Column B) </w:t>
      </w:r>
      <w:r w:rsidR="00915FF1">
        <w:rPr>
          <w:sz w:val="20"/>
          <w:szCs w:val="20"/>
        </w:rPr>
        <w:t>to back-calculate the person-hrs per occurrence value in</w:t>
      </w:r>
      <w:r w:rsidRPr="009D0313">
        <w:rPr>
          <w:sz w:val="20"/>
          <w:szCs w:val="20"/>
        </w:rPr>
        <w:t xml:space="preserve"> Column A</w:t>
      </w:r>
      <w:r w:rsidR="00D14EB3">
        <w:rPr>
          <w:sz w:val="20"/>
          <w:szCs w:val="20"/>
        </w:rPr>
        <w:t xml:space="preserve">. </w:t>
      </w:r>
      <w:r w:rsidR="0096008F" w:rsidRPr="0096008F">
        <w:rPr>
          <w:sz w:val="20"/>
          <w:szCs w:val="20"/>
        </w:rPr>
        <w:t xml:space="preserve">The burden for these activities </w:t>
      </w:r>
      <w:r w:rsidR="0096008F">
        <w:rPr>
          <w:sz w:val="20"/>
          <w:szCs w:val="20"/>
        </w:rPr>
        <w:t xml:space="preserve"> </w:t>
      </w:r>
      <w:r w:rsidR="0096008F" w:rsidRPr="0096008F">
        <w:rPr>
          <w:sz w:val="20"/>
          <w:szCs w:val="20"/>
        </w:rPr>
        <w:t xml:space="preserve">are based on </w:t>
      </w:r>
      <w:r w:rsidR="0096008F">
        <w:rPr>
          <w:sz w:val="20"/>
          <w:szCs w:val="20"/>
        </w:rPr>
        <w:t xml:space="preserve">the approach used </w:t>
      </w:r>
      <w:r w:rsidR="0096008F" w:rsidRPr="0096008F">
        <w:rPr>
          <w:sz w:val="20"/>
          <w:szCs w:val="20"/>
        </w:rPr>
        <w:t>in the HON (Subparts F, G, H, and I)</w:t>
      </w:r>
      <w:r w:rsidR="0096008F">
        <w:rPr>
          <w:sz w:val="20"/>
          <w:szCs w:val="20"/>
        </w:rPr>
        <w:t>.</w:t>
      </w:r>
      <w:r w:rsidR="0096008F" w:rsidRPr="0096008F">
        <w:rPr>
          <w:sz w:val="20"/>
          <w:szCs w:val="20"/>
        </w:rPr>
        <w:t xml:space="preserve"> </w:t>
      </w:r>
      <w:r w:rsidR="00915FF1">
        <w:rPr>
          <w:sz w:val="20"/>
          <w:szCs w:val="20"/>
        </w:rPr>
        <w:t xml:space="preserve"> </w:t>
      </w:r>
      <w:r w:rsidRPr="009D0313">
        <w:rPr>
          <w:sz w:val="20"/>
          <w:szCs w:val="20"/>
        </w:rPr>
        <w:t>Since so much variability exists, it is important to note that this is an estimate and is only used to back-calculate Column A.</w:t>
      </w:r>
    </w:p>
    <w:p w14:paraId="0F83F14C" w14:textId="77777777" w:rsidR="009D0313" w:rsidRPr="009D0313" w:rsidRDefault="009D0313" w:rsidP="009D0313">
      <w:pPr>
        <w:rPr>
          <w:sz w:val="20"/>
          <w:szCs w:val="20"/>
        </w:rPr>
      </w:pPr>
      <w:r w:rsidRPr="009D0313">
        <w:rPr>
          <w:sz w:val="20"/>
          <w:szCs w:val="20"/>
          <w:vertAlign w:val="superscript"/>
        </w:rPr>
        <w:t>e</w:t>
      </w:r>
      <w:r w:rsidRPr="009D0313">
        <w:rPr>
          <w:sz w:val="20"/>
          <w:szCs w:val="20"/>
        </w:rPr>
        <w:t xml:space="preserve">  This ICR assumes that each facility will refill storage vessels that have been emptied and degassed 6 times per year.</w:t>
      </w:r>
    </w:p>
    <w:p w14:paraId="53CC9F24" w14:textId="77777777" w:rsidR="009D0313" w:rsidRPr="009D0313" w:rsidRDefault="009D0313" w:rsidP="009D0313">
      <w:pPr>
        <w:rPr>
          <w:sz w:val="20"/>
          <w:szCs w:val="20"/>
        </w:rPr>
      </w:pPr>
      <w:r w:rsidRPr="009D0313">
        <w:rPr>
          <w:sz w:val="20"/>
          <w:szCs w:val="20"/>
          <w:vertAlign w:val="superscript"/>
        </w:rPr>
        <w:t>f</w:t>
      </w:r>
      <w:r w:rsidRPr="009D0313">
        <w:rPr>
          <w:sz w:val="20"/>
          <w:szCs w:val="20"/>
        </w:rPr>
        <w:t xml:space="preserve">  This ICR assumes that 5% of new sources will use alternative test methods. </w:t>
      </w:r>
    </w:p>
    <w:p w14:paraId="6C01FA32" w14:textId="77777777" w:rsidR="009D0313" w:rsidRPr="009D0313" w:rsidRDefault="009D0313" w:rsidP="009D0313">
      <w:pPr>
        <w:rPr>
          <w:sz w:val="20"/>
          <w:szCs w:val="20"/>
        </w:rPr>
      </w:pPr>
      <w:r w:rsidRPr="009D0313">
        <w:rPr>
          <w:sz w:val="20"/>
          <w:szCs w:val="20"/>
          <w:vertAlign w:val="superscript"/>
        </w:rPr>
        <w:t>g</w:t>
      </w:r>
      <w:r w:rsidRPr="009D0313">
        <w:rPr>
          <w:sz w:val="20"/>
          <w:szCs w:val="20"/>
        </w:rPr>
        <w:t xml:space="preserve">  This ICR assumes that 5% of new sources will use special compliance requirements.</w:t>
      </w:r>
    </w:p>
    <w:p w14:paraId="22E8535E" w14:textId="77777777" w:rsidR="009D0313" w:rsidRPr="009D0313" w:rsidRDefault="009D0313" w:rsidP="009D0313">
      <w:pPr>
        <w:rPr>
          <w:sz w:val="20"/>
          <w:szCs w:val="20"/>
        </w:rPr>
      </w:pPr>
      <w:r w:rsidRPr="009D0313">
        <w:rPr>
          <w:sz w:val="20"/>
          <w:szCs w:val="20"/>
          <w:vertAlign w:val="superscript"/>
        </w:rPr>
        <w:t>h</w:t>
      </w:r>
      <w:r w:rsidRPr="009D0313">
        <w:rPr>
          <w:sz w:val="20"/>
          <w:szCs w:val="20"/>
        </w:rPr>
        <w:t xml:space="preserve">  This ICR assumes that 10% of new sources will have to submit precompliance reports.</w:t>
      </w:r>
    </w:p>
    <w:p w14:paraId="45D2F2B9" w14:textId="77777777" w:rsidR="009D0313" w:rsidRPr="009D0313" w:rsidRDefault="009D0313" w:rsidP="009D0313">
      <w:pPr>
        <w:rPr>
          <w:sz w:val="20"/>
          <w:szCs w:val="20"/>
        </w:rPr>
      </w:pPr>
      <w:r w:rsidRPr="009D0313">
        <w:rPr>
          <w:sz w:val="20"/>
          <w:szCs w:val="20"/>
          <w:vertAlign w:val="superscript"/>
        </w:rPr>
        <w:t>i</w:t>
      </w:r>
      <w:r w:rsidRPr="009D0313">
        <w:rPr>
          <w:sz w:val="20"/>
          <w:szCs w:val="20"/>
        </w:rPr>
        <w:t xml:space="preserve">  This ICR assumes that all existing sources are already in compliance; new sources cannot receive compliance extensions. </w:t>
      </w:r>
    </w:p>
    <w:p w14:paraId="48B6782D" w14:textId="77777777" w:rsidR="009D0313" w:rsidRPr="009D0313" w:rsidRDefault="009D0313" w:rsidP="009D0313">
      <w:pPr>
        <w:rPr>
          <w:sz w:val="20"/>
          <w:szCs w:val="20"/>
        </w:rPr>
      </w:pPr>
      <w:r w:rsidRPr="009D0313">
        <w:rPr>
          <w:sz w:val="20"/>
          <w:szCs w:val="20"/>
          <w:vertAlign w:val="superscript"/>
        </w:rPr>
        <w:t>j</w:t>
      </w:r>
      <w:r w:rsidRPr="009D0313">
        <w:rPr>
          <w:sz w:val="20"/>
          <w:szCs w:val="20"/>
        </w:rPr>
        <w:t xml:space="preserve">  This ICR assume 10% of existing facilities will elect to use emission averaging and that all existing respondents are already in compliance; new facilities cannot use emissions averaging. This ICR also assumes no existing facilities will elect to use nominal control after submitting the initial emissions averaging plan.</w:t>
      </w:r>
    </w:p>
    <w:p w14:paraId="1B2D2F71" w14:textId="77777777" w:rsidR="009D0313" w:rsidRPr="009D0313" w:rsidRDefault="009D0313" w:rsidP="009D0313">
      <w:pPr>
        <w:rPr>
          <w:sz w:val="20"/>
          <w:szCs w:val="20"/>
        </w:rPr>
      </w:pPr>
      <w:r w:rsidRPr="009D0313">
        <w:rPr>
          <w:sz w:val="20"/>
          <w:szCs w:val="20"/>
          <w:vertAlign w:val="superscript"/>
        </w:rPr>
        <w:t>k</w:t>
      </w:r>
      <w:r w:rsidRPr="009D0313">
        <w:rPr>
          <w:sz w:val="20"/>
          <w:szCs w:val="20"/>
        </w:rPr>
        <w:t xml:space="preserve">  This ICR assumes 1 facility per year using an emissions averaging plan will make changes requiring an update to the emissions averaging plan. </w:t>
      </w:r>
    </w:p>
    <w:p w14:paraId="2F81B467" w14:textId="77777777" w:rsidR="009D0313" w:rsidRPr="009D0313" w:rsidRDefault="009D0313" w:rsidP="009D0313">
      <w:pPr>
        <w:rPr>
          <w:sz w:val="20"/>
          <w:szCs w:val="20"/>
        </w:rPr>
      </w:pPr>
      <w:r w:rsidRPr="009D0313">
        <w:rPr>
          <w:sz w:val="20"/>
          <w:szCs w:val="20"/>
          <w:vertAlign w:val="superscript"/>
        </w:rPr>
        <w:lastRenderedPageBreak/>
        <w:t>l</w:t>
      </w:r>
      <w:r w:rsidRPr="009D0313">
        <w:rPr>
          <w:sz w:val="20"/>
          <w:szCs w:val="20"/>
        </w:rPr>
        <w:t xml:space="preserve">  This ICR assumes that 5% of sources will not qualify for semiannual reports and will be required to submit quarterly reports. In addition, the 10% of facilities using emissions averaging are required to submit quarterly reports. The remaining sources will all submit semiannual reports.</w:t>
      </w:r>
    </w:p>
    <w:p w14:paraId="1DF2AFA8" w14:textId="77777777" w:rsidR="009D0313" w:rsidRPr="009D0313" w:rsidRDefault="009D0313" w:rsidP="009D0313">
      <w:pPr>
        <w:rPr>
          <w:sz w:val="20"/>
          <w:szCs w:val="20"/>
        </w:rPr>
      </w:pPr>
      <w:r w:rsidRPr="009D0313">
        <w:rPr>
          <w:sz w:val="20"/>
          <w:szCs w:val="20"/>
          <w:vertAlign w:val="superscript"/>
        </w:rPr>
        <w:t>m</w:t>
      </w:r>
      <w:r w:rsidRPr="009D0313">
        <w:rPr>
          <w:sz w:val="20"/>
          <w:szCs w:val="20"/>
        </w:rPr>
        <w:t xml:space="preserve">  This ICR assumes that 10% of sources will have changes to their primary product.</w:t>
      </w:r>
    </w:p>
    <w:p w14:paraId="02498A84" w14:textId="77777777" w:rsidR="009D0313" w:rsidRPr="009D0313" w:rsidRDefault="009D0313" w:rsidP="009D0313">
      <w:pPr>
        <w:rPr>
          <w:sz w:val="20"/>
          <w:szCs w:val="20"/>
        </w:rPr>
      </w:pPr>
      <w:r w:rsidRPr="009D0313">
        <w:rPr>
          <w:sz w:val="20"/>
          <w:szCs w:val="20"/>
          <w:vertAlign w:val="superscript"/>
        </w:rPr>
        <w:t>n</w:t>
      </w:r>
      <w:r w:rsidRPr="009D0313">
        <w:rPr>
          <w:sz w:val="20"/>
          <w:szCs w:val="20"/>
        </w:rPr>
        <w:t xml:space="preserve">  This ICR assumes that 10% of sources will makes changes to batch process vents.</w:t>
      </w:r>
    </w:p>
    <w:p w14:paraId="5A538C32" w14:textId="73081974" w:rsidR="009D0313" w:rsidRPr="009D0313" w:rsidRDefault="009D0313" w:rsidP="009D0313">
      <w:pPr>
        <w:rPr>
          <w:sz w:val="20"/>
          <w:szCs w:val="20"/>
        </w:rPr>
      </w:pPr>
      <w:r w:rsidRPr="009D0313">
        <w:rPr>
          <w:sz w:val="20"/>
          <w:szCs w:val="20"/>
          <w:vertAlign w:val="superscript"/>
        </w:rPr>
        <w:t>o</w:t>
      </w:r>
      <w:r w:rsidRPr="009D0313">
        <w:rPr>
          <w:sz w:val="20"/>
          <w:szCs w:val="20"/>
        </w:rPr>
        <w:t xml:space="preserve">  This ICR assumes that 10% of PET sources will make changes to a dimethyl terephthalate process. There is a total of 15 PET facilities subject to the rule. (15 facilities x 1.1 sources/facility x 10% = 1.65 sources, rounded to 2)</w:t>
      </w:r>
    </w:p>
    <w:p w14:paraId="52363461" w14:textId="3052E9BD" w:rsidR="009D0313" w:rsidRPr="009D0313" w:rsidRDefault="009D0313" w:rsidP="009D0313">
      <w:pPr>
        <w:rPr>
          <w:sz w:val="20"/>
          <w:szCs w:val="20"/>
        </w:rPr>
      </w:pPr>
      <w:r w:rsidRPr="009D0313">
        <w:rPr>
          <w:sz w:val="20"/>
          <w:szCs w:val="20"/>
          <w:vertAlign w:val="superscript"/>
        </w:rPr>
        <w:t>p</w:t>
      </w:r>
      <w:r w:rsidRPr="009D0313">
        <w:rPr>
          <w:sz w:val="20"/>
          <w:szCs w:val="20"/>
        </w:rPr>
        <w:t xml:space="preserve">  </w:t>
      </w:r>
      <w:r w:rsidR="00DF0349" w:rsidRPr="009D0313">
        <w:rPr>
          <w:sz w:val="20"/>
          <w:szCs w:val="20"/>
        </w:rPr>
        <w:t>This ICR assumes that 10% of sources will have</w:t>
      </w:r>
      <w:r w:rsidR="00DF0349">
        <w:rPr>
          <w:sz w:val="20"/>
          <w:szCs w:val="20"/>
        </w:rPr>
        <w:t xml:space="preserve"> to submit malfunction reports.</w:t>
      </w:r>
    </w:p>
    <w:p w14:paraId="2A64F134" w14:textId="77777777" w:rsidR="00DF0349" w:rsidRPr="009D0313" w:rsidRDefault="009D0313" w:rsidP="00DF0349">
      <w:pPr>
        <w:rPr>
          <w:sz w:val="20"/>
          <w:szCs w:val="20"/>
        </w:rPr>
      </w:pPr>
      <w:r w:rsidRPr="009D0313">
        <w:rPr>
          <w:sz w:val="20"/>
          <w:szCs w:val="20"/>
          <w:vertAlign w:val="superscript"/>
        </w:rPr>
        <w:t>q</w:t>
      </w:r>
      <w:r w:rsidRPr="009D0313">
        <w:rPr>
          <w:sz w:val="20"/>
          <w:szCs w:val="20"/>
        </w:rPr>
        <w:t xml:space="preserve">  </w:t>
      </w:r>
      <w:r w:rsidR="00DF0349" w:rsidRPr="009D0313">
        <w:rPr>
          <w:sz w:val="20"/>
          <w:szCs w:val="20"/>
        </w:rPr>
        <w:t>Totals have been rounded to 3 significant figures. Figures may not add exactly due to rounding.</w:t>
      </w:r>
    </w:p>
    <w:p w14:paraId="04845265" w14:textId="4423617F" w:rsidR="009D0313" w:rsidRPr="009D0313" w:rsidRDefault="009D0313" w:rsidP="009D0313">
      <w:pPr>
        <w:rPr>
          <w:sz w:val="20"/>
          <w:szCs w:val="20"/>
        </w:rPr>
      </w:pPr>
    </w:p>
    <w:p w14:paraId="35AA5F82" w14:textId="07C6D563" w:rsidR="009D0313" w:rsidRPr="009D0313" w:rsidRDefault="009D0313" w:rsidP="009D0313">
      <w:pPr>
        <w:rPr>
          <w:sz w:val="20"/>
          <w:szCs w:val="20"/>
        </w:rPr>
      </w:pPr>
    </w:p>
    <w:p w14:paraId="5EDF628F" w14:textId="198A3608" w:rsidR="00144F35" w:rsidRDefault="00144F35" w:rsidP="00504745">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w:t>
      </w:r>
      <w:r w:rsidRPr="00EB5ABA">
        <w:rPr>
          <w:b/>
          <w:bCs/>
        </w:rPr>
        <w:t xml:space="preserve">Cost – </w:t>
      </w:r>
      <w:r w:rsidR="00EB5ABA" w:rsidRPr="00EB5ABA">
        <w:rPr>
          <w:b/>
          <w:bCs/>
        </w:rPr>
        <w:t>NESHAP for Group IV Polymers and Resins (40 CFR Part 63, Subpart JJJ) (Renewal)</w:t>
      </w:r>
    </w:p>
    <w:p w14:paraId="29F78B96" w14:textId="5870A740" w:rsidR="00162ECC" w:rsidRDefault="00162ECC" w:rsidP="00F340DF">
      <w:pPr>
        <w:rPr>
          <w:b/>
          <w:bCs/>
          <w:color w:val="000000"/>
        </w:rPr>
      </w:pPr>
    </w:p>
    <w:tbl>
      <w:tblPr>
        <w:tblW w:w="0" w:type="auto"/>
        <w:jc w:val="center"/>
        <w:tblLayout w:type="fixed"/>
        <w:tblLook w:val="04A0" w:firstRow="1" w:lastRow="0" w:firstColumn="1" w:lastColumn="0" w:noHBand="0" w:noVBand="1"/>
      </w:tblPr>
      <w:tblGrid>
        <w:gridCol w:w="4320"/>
        <w:gridCol w:w="1170"/>
        <w:gridCol w:w="1260"/>
        <w:gridCol w:w="990"/>
        <w:gridCol w:w="810"/>
        <w:gridCol w:w="1080"/>
        <w:gridCol w:w="1383"/>
        <w:gridCol w:w="1137"/>
        <w:gridCol w:w="1165"/>
      </w:tblGrid>
      <w:tr w:rsidR="001F11C2" w:rsidRPr="00EB5ABA" w14:paraId="069420AC" w14:textId="77777777" w:rsidTr="00B03E86">
        <w:trPr>
          <w:trHeight w:val="300"/>
          <w:jc w:val="center"/>
        </w:trPr>
        <w:tc>
          <w:tcPr>
            <w:tcW w:w="43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A7385" w14:textId="77777777" w:rsidR="00EB5ABA" w:rsidRPr="00EB5ABA" w:rsidRDefault="00EB5ABA" w:rsidP="00EB5ABA">
            <w:pPr>
              <w:widowControl/>
              <w:autoSpaceDE/>
              <w:autoSpaceDN/>
              <w:adjustRightInd/>
              <w:jc w:val="center"/>
              <w:rPr>
                <w:b/>
                <w:bCs/>
                <w:color w:val="000000"/>
                <w:sz w:val="20"/>
                <w:szCs w:val="20"/>
              </w:rPr>
            </w:pPr>
            <w:r w:rsidRPr="00EB5ABA">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4CE7A2E" w14:textId="77777777" w:rsidR="00EB5ABA" w:rsidRPr="00EB5ABA" w:rsidRDefault="00EB5ABA" w:rsidP="00EB5ABA">
            <w:pPr>
              <w:widowControl/>
              <w:autoSpaceDE/>
              <w:autoSpaceDN/>
              <w:adjustRightInd/>
              <w:jc w:val="center"/>
              <w:rPr>
                <w:b/>
                <w:bCs/>
                <w:color w:val="000000"/>
                <w:sz w:val="20"/>
                <w:szCs w:val="20"/>
              </w:rPr>
            </w:pPr>
            <w:r w:rsidRPr="00EB5ABA">
              <w:rPr>
                <w:b/>
                <w:bCs/>
                <w:color w:val="000000"/>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031E76B" w14:textId="77777777" w:rsidR="00EB5ABA" w:rsidRPr="00EB5ABA" w:rsidRDefault="00EB5ABA" w:rsidP="00EB5ABA">
            <w:pPr>
              <w:widowControl/>
              <w:autoSpaceDE/>
              <w:autoSpaceDN/>
              <w:adjustRightInd/>
              <w:jc w:val="center"/>
              <w:rPr>
                <w:b/>
                <w:bCs/>
                <w:color w:val="000000"/>
                <w:sz w:val="20"/>
                <w:szCs w:val="20"/>
              </w:rPr>
            </w:pPr>
            <w:r w:rsidRPr="00EB5ABA">
              <w:rPr>
                <w:b/>
                <w:bCs/>
                <w:color w:val="000000"/>
                <w:sz w:val="20"/>
                <w:szCs w:val="20"/>
              </w:rPr>
              <w:t>(B)</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1587A9E6" w14:textId="77777777" w:rsidR="00EB5ABA" w:rsidRPr="00EB5ABA" w:rsidRDefault="00EB5ABA" w:rsidP="00EB5ABA">
            <w:pPr>
              <w:widowControl/>
              <w:autoSpaceDE/>
              <w:autoSpaceDN/>
              <w:adjustRightInd/>
              <w:jc w:val="center"/>
              <w:rPr>
                <w:b/>
                <w:bCs/>
                <w:color w:val="000000"/>
                <w:sz w:val="20"/>
                <w:szCs w:val="20"/>
              </w:rPr>
            </w:pPr>
            <w:r w:rsidRPr="00EB5ABA">
              <w:rPr>
                <w:b/>
                <w:bCs/>
                <w:color w:val="000000"/>
                <w:sz w:val="20"/>
                <w:szCs w:val="20"/>
              </w:rPr>
              <w:t>(C)</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08D8E9D" w14:textId="77777777" w:rsidR="00EB5ABA" w:rsidRPr="00EB5ABA" w:rsidRDefault="00EB5ABA" w:rsidP="00EB5ABA">
            <w:pPr>
              <w:widowControl/>
              <w:autoSpaceDE/>
              <w:autoSpaceDN/>
              <w:adjustRightInd/>
              <w:jc w:val="center"/>
              <w:rPr>
                <w:b/>
                <w:bCs/>
                <w:color w:val="000000"/>
                <w:sz w:val="20"/>
                <w:szCs w:val="20"/>
              </w:rPr>
            </w:pPr>
            <w:r w:rsidRPr="00EB5ABA">
              <w:rPr>
                <w:b/>
                <w:bCs/>
                <w:color w:val="000000"/>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1A4C568" w14:textId="77777777" w:rsidR="00EB5ABA" w:rsidRPr="00EB5ABA" w:rsidRDefault="00EB5ABA" w:rsidP="00EB5ABA">
            <w:pPr>
              <w:widowControl/>
              <w:autoSpaceDE/>
              <w:autoSpaceDN/>
              <w:adjustRightInd/>
              <w:jc w:val="center"/>
              <w:rPr>
                <w:b/>
                <w:bCs/>
                <w:color w:val="000000"/>
                <w:sz w:val="20"/>
                <w:szCs w:val="20"/>
              </w:rPr>
            </w:pPr>
            <w:r w:rsidRPr="00EB5ABA">
              <w:rPr>
                <w:b/>
                <w:bCs/>
                <w:color w:val="000000"/>
                <w:sz w:val="20"/>
                <w:szCs w:val="20"/>
              </w:rPr>
              <w:t>(E)</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14:paraId="4935DE6F" w14:textId="77777777" w:rsidR="00EB5ABA" w:rsidRPr="00EB5ABA" w:rsidRDefault="00EB5ABA" w:rsidP="00EB5ABA">
            <w:pPr>
              <w:widowControl/>
              <w:autoSpaceDE/>
              <w:autoSpaceDN/>
              <w:adjustRightInd/>
              <w:jc w:val="center"/>
              <w:rPr>
                <w:b/>
                <w:bCs/>
                <w:color w:val="000000"/>
                <w:sz w:val="20"/>
                <w:szCs w:val="20"/>
              </w:rPr>
            </w:pPr>
            <w:r w:rsidRPr="00EB5ABA">
              <w:rPr>
                <w:b/>
                <w:bCs/>
                <w:color w:val="000000"/>
                <w:sz w:val="20"/>
                <w:szCs w:val="20"/>
              </w:rPr>
              <w:t>(F)</w:t>
            </w:r>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14:paraId="32A32875" w14:textId="77777777" w:rsidR="00EB5ABA" w:rsidRPr="00EB5ABA" w:rsidRDefault="00EB5ABA" w:rsidP="00EB5ABA">
            <w:pPr>
              <w:widowControl/>
              <w:autoSpaceDE/>
              <w:autoSpaceDN/>
              <w:adjustRightInd/>
              <w:jc w:val="center"/>
              <w:rPr>
                <w:b/>
                <w:bCs/>
                <w:color w:val="000000"/>
                <w:sz w:val="20"/>
                <w:szCs w:val="20"/>
              </w:rPr>
            </w:pPr>
            <w:r w:rsidRPr="00EB5ABA">
              <w:rPr>
                <w:b/>
                <w:bCs/>
                <w:color w:val="000000"/>
                <w:sz w:val="20"/>
                <w:szCs w:val="20"/>
              </w:rPr>
              <w:t>(G)</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3853EC11" w14:textId="77777777" w:rsidR="00EB5ABA" w:rsidRPr="00EB5ABA" w:rsidRDefault="00EB5ABA" w:rsidP="00EB5ABA">
            <w:pPr>
              <w:widowControl/>
              <w:autoSpaceDE/>
              <w:autoSpaceDN/>
              <w:adjustRightInd/>
              <w:jc w:val="center"/>
              <w:rPr>
                <w:b/>
                <w:bCs/>
                <w:color w:val="000000"/>
                <w:sz w:val="20"/>
                <w:szCs w:val="20"/>
              </w:rPr>
            </w:pPr>
            <w:r w:rsidRPr="00EB5ABA">
              <w:rPr>
                <w:b/>
                <w:bCs/>
                <w:color w:val="000000"/>
                <w:sz w:val="20"/>
                <w:szCs w:val="20"/>
              </w:rPr>
              <w:t>(H)</w:t>
            </w:r>
          </w:p>
        </w:tc>
      </w:tr>
      <w:tr w:rsidR="001F11C2" w:rsidRPr="00EB5ABA" w14:paraId="438283C0" w14:textId="77777777" w:rsidTr="00B03E86">
        <w:trPr>
          <w:trHeight w:val="1530"/>
          <w:jc w:val="center"/>
        </w:trPr>
        <w:tc>
          <w:tcPr>
            <w:tcW w:w="4320" w:type="dxa"/>
            <w:vMerge/>
            <w:tcBorders>
              <w:top w:val="single" w:sz="4" w:space="0" w:color="auto"/>
              <w:left w:val="single" w:sz="4" w:space="0" w:color="auto"/>
              <w:bottom w:val="single" w:sz="4" w:space="0" w:color="auto"/>
              <w:right w:val="single" w:sz="4" w:space="0" w:color="auto"/>
            </w:tcBorders>
            <w:vAlign w:val="center"/>
            <w:hideMark/>
          </w:tcPr>
          <w:p w14:paraId="7BB60773" w14:textId="77777777" w:rsidR="00EB5ABA" w:rsidRPr="00EB5ABA" w:rsidRDefault="00EB5ABA" w:rsidP="00EB5ABA">
            <w:pPr>
              <w:widowControl/>
              <w:autoSpaceDE/>
              <w:autoSpaceDN/>
              <w:adjustRightInd/>
              <w:rPr>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1148C3FC" w14:textId="77777777" w:rsidR="00EB5ABA" w:rsidRPr="00EB5ABA" w:rsidRDefault="00EB5ABA" w:rsidP="00EB5ABA">
            <w:pPr>
              <w:widowControl/>
              <w:autoSpaceDE/>
              <w:autoSpaceDN/>
              <w:adjustRightInd/>
              <w:jc w:val="center"/>
              <w:rPr>
                <w:b/>
                <w:bCs/>
                <w:color w:val="000000"/>
                <w:sz w:val="20"/>
                <w:szCs w:val="20"/>
              </w:rPr>
            </w:pPr>
            <w:r w:rsidRPr="00EB5ABA">
              <w:rPr>
                <w:b/>
                <w:bCs/>
                <w:color w:val="000000"/>
                <w:sz w:val="20"/>
                <w:szCs w:val="20"/>
              </w:rPr>
              <w:t>EPA person-hours per occurrence</w:t>
            </w:r>
          </w:p>
        </w:tc>
        <w:tc>
          <w:tcPr>
            <w:tcW w:w="1260" w:type="dxa"/>
            <w:tcBorders>
              <w:top w:val="nil"/>
              <w:left w:val="nil"/>
              <w:bottom w:val="single" w:sz="4" w:space="0" w:color="auto"/>
              <w:right w:val="single" w:sz="4" w:space="0" w:color="auto"/>
            </w:tcBorders>
            <w:shd w:val="clear" w:color="auto" w:fill="auto"/>
            <w:vAlign w:val="center"/>
            <w:hideMark/>
          </w:tcPr>
          <w:p w14:paraId="2F93621B" w14:textId="77777777" w:rsidR="00EB5ABA" w:rsidRPr="00EB5ABA" w:rsidRDefault="00EB5ABA" w:rsidP="00EB5ABA">
            <w:pPr>
              <w:widowControl/>
              <w:autoSpaceDE/>
              <w:autoSpaceDN/>
              <w:adjustRightInd/>
              <w:jc w:val="center"/>
              <w:rPr>
                <w:b/>
                <w:bCs/>
                <w:color w:val="000000"/>
                <w:sz w:val="20"/>
                <w:szCs w:val="20"/>
              </w:rPr>
            </w:pPr>
            <w:r w:rsidRPr="00EB5ABA">
              <w:rPr>
                <w:b/>
                <w:bCs/>
                <w:color w:val="000000"/>
                <w:sz w:val="20"/>
                <w:szCs w:val="20"/>
              </w:rPr>
              <w:t>No. of occurrences per plant per year</w:t>
            </w:r>
          </w:p>
        </w:tc>
        <w:tc>
          <w:tcPr>
            <w:tcW w:w="990" w:type="dxa"/>
            <w:tcBorders>
              <w:top w:val="nil"/>
              <w:left w:val="nil"/>
              <w:bottom w:val="single" w:sz="4" w:space="0" w:color="auto"/>
              <w:right w:val="single" w:sz="4" w:space="0" w:color="auto"/>
            </w:tcBorders>
            <w:shd w:val="clear" w:color="auto" w:fill="auto"/>
            <w:vAlign w:val="center"/>
            <w:hideMark/>
          </w:tcPr>
          <w:p w14:paraId="44276B31" w14:textId="77777777" w:rsidR="00EB5ABA" w:rsidRPr="00EB5ABA" w:rsidRDefault="00EB5ABA" w:rsidP="00EB5ABA">
            <w:pPr>
              <w:widowControl/>
              <w:autoSpaceDE/>
              <w:autoSpaceDN/>
              <w:adjustRightInd/>
              <w:jc w:val="center"/>
              <w:rPr>
                <w:b/>
                <w:bCs/>
                <w:color w:val="000000"/>
                <w:sz w:val="20"/>
                <w:szCs w:val="20"/>
              </w:rPr>
            </w:pPr>
            <w:r w:rsidRPr="00EB5ABA">
              <w:rPr>
                <w:b/>
                <w:bCs/>
                <w:color w:val="000000"/>
                <w:sz w:val="20"/>
                <w:szCs w:val="20"/>
              </w:rPr>
              <w:t>EPA person-hours per plant per year</w:t>
            </w:r>
            <w:r w:rsidRPr="00EB5ABA">
              <w:rPr>
                <w:b/>
                <w:bCs/>
                <w:color w:val="000000"/>
                <w:sz w:val="20"/>
                <w:szCs w:val="20"/>
              </w:rPr>
              <w:br/>
              <w:t>(C=AxB)</w:t>
            </w:r>
          </w:p>
        </w:tc>
        <w:tc>
          <w:tcPr>
            <w:tcW w:w="810" w:type="dxa"/>
            <w:tcBorders>
              <w:top w:val="nil"/>
              <w:left w:val="nil"/>
              <w:bottom w:val="single" w:sz="4" w:space="0" w:color="auto"/>
              <w:right w:val="single" w:sz="4" w:space="0" w:color="auto"/>
            </w:tcBorders>
            <w:shd w:val="clear" w:color="auto" w:fill="auto"/>
            <w:vAlign w:val="center"/>
            <w:hideMark/>
          </w:tcPr>
          <w:p w14:paraId="37481849" w14:textId="77777777" w:rsidR="00EB5ABA" w:rsidRPr="00EB5ABA" w:rsidRDefault="00EB5ABA" w:rsidP="00EB5ABA">
            <w:pPr>
              <w:widowControl/>
              <w:autoSpaceDE/>
              <w:autoSpaceDN/>
              <w:adjustRightInd/>
              <w:jc w:val="center"/>
              <w:rPr>
                <w:b/>
                <w:bCs/>
                <w:color w:val="000000"/>
                <w:sz w:val="20"/>
                <w:szCs w:val="20"/>
              </w:rPr>
            </w:pPr>
            <w:r w:rsidRPr="00EB5ABA">
              <w:rPr>
                <w:b/>
                <w:bCs/>
                <w:color w:val="000000"/>
                <w:sz w:val="20"/>
                <w:szCs w:val="20"/>
              </w:rPr>
              <w:t xml:space="preserve">Plants per year </w:t>
            </w:r>
            <w:r w:rsidRPr="00EB5ABA">
              <w:rPr>
                <w:b/>
                <w:bCs/>
                <w:color w:val="000000"/>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14:paraId="63D8680F" w14:textId="77777777" w:rsidR="00EB5ABA" w:rsidRPr="00EB5ABA" w:rsidRDefault="00EB5ABA" w:rsidP="00EB5ABA">
            <w:pPr>
              <w:widowControl/>
              <w:autoSpaceDE/>
              <w:autoSpaceDN/>
              <w:adjustRightInd/>
              <w:jc w:val="center"/>
              <w:rPr>
                <w:b/>
                <w:bCs/>
                <w:color w:val="000000"/>
                <w:sz w:val="20"/>
                <w:szCs w:val="20"/>
              </w:rPr>
            </w:pPr>
            <w:r w:rsidRPr="00EB5ABA">
              <w:rPr>
                <w:b/>
                <w:bCs/>
                <w:color w:val="000000"/>
                <w:sz w:val="20"/>
                <w:szCs w:val="20"/>
              </w:rPr>
              <w:t>Technical person-hours per year</w:t>
            </w:r>
            <w:r w:rsidRPr="00EB5ABA">
              <w:rPr>
                <w:b/>
                <w:bCs/>
                <w:color w:val="000000"/>
                <w:sz w:val="20"/>
                <w:szCs w:val="20"/>
              </w:rPr>
              <w:br/>
              <w:t>(E=CxD)</w:t>
            </w:r>
          </w:p>
        </w:tc>
        <w:tc>
          <w:tcPr>
            <w:tcW w:w="1383" w:type="dxa"/>
            <w:tcBorders>
              <w:top w:val="nil"/>
              <w:left w:val="nil"/>
              <w:bottom w:val="single" w:sz="4" w:space="0" w:color="auto"/>
              <w:right w:val="single" w:sz="4" w:space="0" w:color="auto"/>
            </w:tcBorders>
            <w:shd w:val="clear" w:color="auto" w:fill="auto"/>
            <w:vAlign w:val="center"/>
            <w:hideMark/>
          </w:tcPr>
          <w:p w14:paraId="001CE27E" w14:textId="77777777" w:rsidR="00EB5ABA" w:rsidRPr="00EB5ABA" w:rsidRDefault="00EB5ABA" w:rsidP="00EB5ABA">
            <w:pPr>
              <w:widowControl/>
              <w:autoSpaceDE/>
              <w:autoSpaceDN/>
              <w:adjustRightInd/>
              <w:jc w:val="center"/>
              <w:rPr>
                <w:b/>
                <w:bCs/>
                <w:color w:val="000000"/>
                <w:sz w:val="20"/>
                <w:szCs w:val="20"/>
              </w:rPr>
            </w:pPr>
            <w:r w:rsidRPr="00EB5ABA">
              <w:rPr>
                <w:b/>
                <w:bCs/>
                <w:color w:val="000000"/>
                <w:sz w:val="20"/>
                <w:szCs w:val="20"/>
              </w:rPr>
              <w:t>Management person-hours per year</w:t>
            </w:r>
            <w:r w:rsidRPr="00EB5ABA">
              <w:rPr>
                <w:b/>
                <w:bCs/>
                <w:color w:val="000000"/>
                <w:sz w:val="20"/>
                <w:szCs w:val="20"/>
              </w:rPr>
              <w:br/>
              <w:t>(F=Ex0.05)</w:t>
            </w:r>
          </w:p>
        </w:tc>
        <w:tc>
          <w:tcPr>
            <w:tcW w:w="1137" w:type="dxa"/>
            <w:tcBorders>
              <w:top w:val="nil"/>
              <w:left w:val="nil"/>
              <w:bottom w:val="single" w:sz="4" w:space="0" w:color="auto"/>
              <w:right w:val="single" w:sz="4" w:space="0" w:color="auto"/>
            </w:tcBorders>
            <w:shd w:val="clear" w:color="auto" w:fill="auto"/>
            <w:vAlign w:val="center"/>
            <w:hideMark/>
          </w:tcPr>
          <w:p w14:paraId="6F29A37C" w14:textId="77777777" w:rsidR="00EB5ABA" w:rsidRPr="00EB5ABA" w:rsidRDefault="00EB5ABA" w:rsidP="00EB5ABA">
            <w:pPr>
              <w:widowControl/>
              <w:autoSpaceDE/>
              <w:autoSpaceDN/>
              <w:adjustRightInd/>
              <w:jc w:val="center"/>
              <w:rPr>
                <w:b/>
                <w:bCs/>
                <w:color w:val="000000"/>
                <w:sz w:val="20"/>
                <w:szCs w:val="20"/>
              </w:rPr>
            </w:pPr>
            <w:r w:rsidRPr="00EB5ABA">
              <w:rPr>
                <w:b/>
                <w:bCs/>
                <w:color w:val="000000"/>
                <w:sz w:val="20"/>
                <w:szCs w:val="20"/>
              </w:rPr>
              <w:t>Clerical person-hours per year</w:t>
            </w:r>
            <w:r w:rsidRPr="00EB5ABA">
              <w:rPr>
                <w:b/>
                <w:bCs/>
                <w:color w:val="000000"/>
                <w:sz w:val="20"/>
                <w:szCs w:val="20"/>
              </w:rPr>
              <w:br/>
              <w:t>(G=Ex0.1)</w:t>
            </w:r>
          </w:p>
        </w:tc>
        <w:tc>
          <w:tcPr>
            <w:tcW w:w="1165" w:type="dxa"/>
            <w:tcBorders>
              <w:top w:val="nil"/>
              <w:left w:val="nil"/>
              <w:bottom w:val="single" w:sz="4" w:space="0" w:color="auto"/>
              <w:right w:val="single" w:sz="4" w:space="0" w:color="auto"/>
            </w:tcBorders>
            <w:shd w:val="clear" w:color="000000" w:fill="FFFFFF"/>
            <w:vAlign w:val="center"/>
            <w:hideMark/>
          </w:tcPr>
          <w:p w14:paraId="3B53DBB2" w14:textId="77777777" w:rsidR="001F11C2" w:rsidRDefault="00EB5ABA" w:rsidP="00EB5ABA">
            <w:pPr>
              <w:widowControl/>
              <w:autoSpaceDE/>
              <w:autoSpaceDN/>
              <w:adjustRightInd/>
              <w:jc w:val="center"/>
              <w:rPr>
                <w:b/>
                <w:bCs/>
                <w:color w:val="000000"/>
                <w:sz w:val="20"/>
                <w:szCs w:val="20"/>
              </w:rPr>
            </w:pPr>
            <w:r w:rsidRPr="00EB5ABA">
              <w:rPr>
                <w:b/>
                <w:bCs/>
                <w:color w:val="000000"/>
                <w:sz w:val="20"/>
                <w:szCs w:val="20"/>
              </w:rPr>
              <w:t>Total Cost per year,</w:t>
            </w:r>
          </w:p>
          <w:p w14:paraId="2B71B03B" w14:textId="0AB4B3CB" w:rsidR="00EB5ABA" w:rsidRPr="00EB5ABA" w:rsidRDefault="00EB5ABA" w:rsidP="00EB5ABA">
            <w:pPr>
              <w:widowControl/>
              <w:autoSpaceDE/>
              <w:autoSpaceDN/>
              <w:adjustRightInd/>
              <w:jc w:val="center"/>
              <w:rPr>
                <w:b/>
                <w:bCs/>
                <w:color w:val="000000"/>
                <w:sz w:val="20"/>
                <w:szCs w:val="20"/>
              </w:rPr>
            </w:pPr>
            <w:r w:rsidRPr="00EB5ABA">
              <w:rPr>
                <w:b/>
                <w:bCs/>
                <w:color w:val="000000"/>
                <w:sz w:val="20"/>
                <w:szCs w:val="20"/>
              </w:rPr>
              <w:t xml:space="preserve">$ </w:t>
            </w:r>
            <w:r w:rsidRPr="00EB5ABA">
              <w:rPr>
                <w:b/>
                <w:bCs/>
                <w:color w:val="000000"/>
                <w:sz w:val="20"/>
                <w:szCs w:val="20"/>
                <w:vertAlign w:val="superscript"/>
              </w:rPr>
              <w:t>b</w:t>
            </w:r>
          </w:p>
        </w:tc>
      </w:tr>
      <w:tr w:rsidR="001F11C2" w:rsidRPr="00EB5ABA" w14:paraId="18E07501" w14:textId="77777777" w:rsidTr="00B03E86">
        <w:trPr>
          <w:trHeight w:val="300"/>
          <w:jc w:val="center"/>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14:paraId="01053F0F" w14:textId="77777777" w:rsidR="00EB5ABA" w:rsidRPr="00EB5ABA" w:rsidRDefault="00EB5ABA" w:rsidP="00EB5ABA">
            <w:pPr>
              <w:widowControl/>
              <w:autoSpaceDE/>
              <w:autoSpaceDN/>
              <w:adjustRightInd/>
              <w:rPr>
                <w:color w:val="000000"/>
                <w:sz w:val="20"/>
                <w:szCs w:val="20"/>
              </w:rPr>
            </w:pPr>
            <w:r w:rsidRPr="00EB5ABA">
              <w:rPr>
                <w:color w:val="000000"/>
                <w:sz w:val="20"/>
                <w:szCs w:val="20"/>
              </w:rPr>
              <w:t>Activity</w:t>
            </w:r>
          </w:p>
        </w:tc>
        <w:tc>
          <w:tcPr>
            <w:tcW w:w="1170" w:type="dxa"/>
            <w:tcBorders>
              <w:top w:val="nil"/>
              <w:left w:val="nil"/>
              <w:bottom w:val="single" w:sz="4" w:space="0" w:color="auto"/>
              <w:right w:val="single" w:sz="4" w:space="0" w:color="auto"/>
            </w:tcBorders>
            <w:shd w:val="clear" w:color="auto" w:fill="auto"/>
            <w:noWrap/>
            <w:vAlign w:val="center"/>
            <w:hideMark/>
          </w:tcPr>
          <w:p w14:paraId="4150E1EA"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6F7A214"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7511B6EC"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43A37DE3"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2213492"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 </w:t>
            </w:r>
          </w:p>
        </w:tc>
        <w:tc>
          <w:tcPr>
            <w:tcW w:w="1383" w:type="dxa"/>
            <w:tcBorders>
              <w:top w:val="nil"/>
              <w:left w:val="nil"/>
              <w:bottom w:val="single" w:sz="4" w:space="0" w:color="auto"/>
              <w:right w:val="single" w:sz="4" w:space="0" w:color="auto"/>
            </w:tcBorders>
            <w:shd w:val="clear" w:color="auto" w:fill="auto"/>
            <w:noWrap/>
            <w:vAlign w:val="center"/>
            <w:hideMark/>
          </w:tcPr>
          <w:p w14:paraId="7EEAAD56"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14:paraId="0C08B674"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454C3D82"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 </w:t>
            </w:r>
          </w:p>
        </w:tc>
      </w:tr>
      <w:tr w:rsidR="001F11C2" w:rsidRPr="00EB5ABA" w14:paraId="1CF72D74" w14:textId="77777777" w:rsidTr="00B03E86">
        <w:trPr>
          <w:trHeight w:val="300"/>
          <w:jc w:val="center"/>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14:paraId="75F5537E" w14:textId="77777777" w:rsidR="00EB5ABA" w:rsidRPr="00EB5ABA" w:rsidRDefault="00EB5ABA" w:rsidP="00EB5ABA">
            <w:pPr>
              <w:widowControl/>
              <w:autoSpaceDE/>
              <w:autoSpaceDN/>
              <w:adjustRightInd/>
              <w:ind w:firstLineChars="100" w:firstLine="200"/>
              <w:rPr>
                <w:color w:val="000000"/>
                <w:sz w:val="20"/>
                <w:szCs w:val="20"/>
              </w:rPr>
            </w:pPr>
            <w:r w:rsidRPr="00EB5ABA">
              <w:rPr>
                <w:color w:val="000000"/>
                <w:sz w:val="20"/>
                <w:szCs w:val="20"/>
              </w:rPr>
              <w:t>1.  Performance Tests: Initial</w:t>
            </w:r>
          </w:p>
        </w:tc>
        <w:tc>
          <w:tcPr>
            <w:tcW w:w="1170" w:type="dxa"/>
            <w:tcBorders>
              <w:top w:val="nil"/>
              <w:left w:val="nil"/>
              <w:bottom w:val="single" w:sz="4" w:space="0" w:color="auto"/>
              <w:right w:val="single" w:sz="4" w:space="0" w:color="auto"/>
            </w:tcBorders>
            <w:shd w:val="clear" w:color="auto" w:fill="auto"/>
            <w:noWrap/>
            <w:vAlign w:val="center"/>
            <w:hideMark/>
          </w:tcPr>
          <w:p w14:paraId="5F910873"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14:paraId="59FE1165"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02EE45EF"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40</w:t>
            </w:r>
          </w:p>
        </w:tc>
        <w:tc>
          <w:tcPr>
            <w:tcW w:w="810" w:type="dxa"/>
            <w:tcBorders>
              <w:top w:val="nil"/>
              <w:left w:val="nil"/>
              <w:bottom w:val="single" w:sz="4" w:space="0" w:color="auto"/>
              <w:right w:val="single" w:sz="4" w:space="0" w:color="auto"/>
            </w:tcBorders>
            <w:shd w:val="clear" w:color="auto" w:fill="auto"/>
            <w:noWrap/>
            <w:vAlign w:val="center"/>
            <w:hideMark/>
          </w:tcPr>
          <w:p w14:paraId="09FD8711"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E335538"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383" w:type="dxa"/>
            <w:tcBorders>
              <w:top w:val="nil"/>
              <w:left w:val="nil"/>
              <w:bottom w:val="single" w:sz="4" w:space="0" w:color="auto"/>
              <w:right w:val="single" w:sz="4" w:space="0" w:color="auto"/>
            </w:tcBorders>
            <w:shd w:val="clear" w:color="auto" w:fill="auto"/>
            <w:noWrap/>
            <w:vAlign w:val="center"/>
            <w:hideMark/>
          </w:tcPr>
          <w:p w14:paraId="72591F19"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137" w:type="dxa"/>
            <w:tcBorders>
              <w:top w:val="nil"/>
              <w:left w:val="nil"/>
              <w:bottom w:val="single" w:sz="4" w:space="0" w:color="auto"/>
              <w:right w:val="single" w:sz="4" w:space="0" w:color="auto"/>
            </w:tcBorders>
            <w:shd w:val="clear" w:color="auto" w:fill="auto"/>
            <w:noWrap/>
            <w:vAlign w:val="center"/>
            <w:hideMark/>
          </w:tcPr>
          <w:p w14:paraId="600AE3DD"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1CD470C6" w14:textId="77777777" w:rsidR="00EB5ABA" w:rsidRPr="00EB5ABA" w:rsidRDefault="00EB5ABA" w:rsidP="00EB5ABA">
            <w:pPr>
              <w:widowControl/>
              <w:autoSpaceDE/>
              <w:autoSpaceDN/>
              <w:adjustRightInd/>
              <w:jc w:val="right"/>
              <w:rPr>
                <w:color w:val="000000"/>
                <w:sz w:val="20"/>
                <w:szCs w:val="20"/>
              </w:rPr>
            </w:pPr>
            <w:r w:rsidRPr="00EB5ABA">
              <w:rPr>
                <w:color w:val="000000"/>
                <w:sz w:val="20"/>
                <w:szCs w:val="20"/>
              </w:rPr>
              <w:t xml:space="preserve">$0 </w:t>
            </w:r>
          </w:p>
        </w:tc>
      </w:tr>
      <w:tr w:rsidR="001F11C2" w:rsidRPr="00EB5ABA" w14:paraId="2D679753" w14:textId="77777777" w:rsidTr="00B03E86">
        <w:trPr>
          <w:trHeight w:val="315"/>
          <w:jc w:val="center"/>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14:paraId="51978698" w14:textId="77777777" w:rsidR="00EB5ABA" w:rsidRPr="00EB5ABA" w:rsidRDefault="00EB5ABA" w:rsidP="00EB5ABA">
            <w:pPr>
              <w:widowControl/>
              <w:autoSpaceDE/>
              <w:autoSpaceDN/>
              <w:adjustRightInd/>
              <w:ind w:firstLineChars="100" w:firstLine="200"/>
              <w:rPr>
                <w:color w:val="000000"/>
                <w:sz w:val="20"/>
                <w:szCs w:val="20"/>
              </w:rPr>
            </w:pPr>
            <w:r w:rsidRPr="00EB5ABA">
              <w:rPr>
                <w:color w:val="000000"/>
                <w:sz w:val="20"/>
                <w:szCs w:val="20"/>
              </w:rPr>
              <w:t xml:space="preserve">2.  Performance Tests: Repeat </w:t>
            </w:r>
            <w:r w:rsidRPr="00EB5ABA">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3D134BB0"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14:paraId="284B69F1"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702C1592"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40</w:t>
            </w:r>
          </w:p>
        </w:tc>
        <w:tc>
          <w:tcPr>
            <w:tcW w:w="810" w:type="dxa"/>
            <w:tcBorders>
              <w:top w:val="nil"/>
              <w:left w:val="nil"/>
              <w:bottom w:val="single" w:sz="4" w:space="0" w:color="auto"/>
              <w:right w:val="single" w:sz="4" w:space="0" w:color="auto"/>
            </w:tcBorders>
            <w:shd w:val="clear" w:color="auto" w:fill="auto"/>
            <w:noWrap/>
            <w:vAlign w:val="center"/>
            <w:hideMark/>
          </w:tcPr>
          <w:p w14:paraId="664465C4"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69010769"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383" w:type="dxa"/>
            <w:tcBorders>
              <w:top w:val="nil"/>
              <w:left w:val="nil"/>
              <w:bottom w:val="single" w:sz="4" w:space="0" w:color="auto"/>
              <w:right w:val="single" w:sz="4" w:space="0" w:color="auto"/>
            </w:tcBorders>
            <w:shd w:val="clear" w:color="auto" w:fill="auto"/>
            <w:noWrap/>
            <w:vAlign w:val="center"/>
            <w:hideMark/>
          </w:tcPr>
          <w:p w14:paraId="678646F8"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137" w:type="dxa"/>
            <w:tcBorders>
              <w:top w:val="nil"/>
              <w:left w:val="nil"/>
              <w:bottom w:val="single" w:sz="4" w:space="0" w:color="auto"/>
              <w:right w:val="single" w:sz="4" w:space="0" w:color="auto"/>
            </w:tcBorders>
            <w:shd w:val="clear" w:color="auto" w:fill="auto"/>
            <w:noWrap/>
            <w:vAlign w:val="center"/>
            <w:hideMark/>
          </w:tcPr>
          <w:p w14:paraId="255D93A7"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11F6354D" w14:textId="77777777" w:rsidR="00EB5ABA" w:rsidRPr="00EB5ABA" w:rsidRDefault="00EB5ABA" w:rsidP="00EB5ABA">
            <w:pPr>
              <w:widowControl/>
              <w:autoSpaceDE/>
              <w:autoSpaceDN/>
              <w:adjustRightInd/>
              <w:jc w:val="right"/>
              <w:rPr>
                <w:color w:val="000000"/>
                <w:sz w:val="20"/>
                <w:szCs w:val="20"/>
              </w:rPr>
            </w:pPr>
            <w:r w:rsidRPr="00EB5ABA">
              <w:rPr>
                <w:color w:val="000000"/>
                <w:sz w:val="20"/>
                <w:szCs w:val="20"/>
              </w:rPr>
              <w:t xml:space="preserve">$0 </w:t>
            </w:r>
          </w:p>
        </w:tc>
      </w:tr>
      <w:tr w:rsidR="001F11C2" w:rsidRPr="00EB5ABA" w14:paraId="678D2EC4" w14:textId="77777777" w:rsidTr="00B03E86">
        <w:trPr>
          <w:trHeight w:val="300"/>
          <w:jc w:val="center"/>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14:paraId="7A252883" w14:textId="77777777" w:rsidR="00EB5ABA" w:rsidRPr="00EB5ABA" w:rsidRDefault="00EB5ABA" w:rsidP="00EB5ABA">
            <w:pPr>
              <w:widowControl/>
              <w:autoSpaceDE/>
              <w:autoSpaceDN/>
              <w:adjustRightInd/>
              <w:rPr>
                <w:color w:val="000000"/>
                <w:sz w:val="20"/>
                <w:szCs w:val="20"/>
              </w:rPr>
            </w:pPr>
            <w:r w:rsidRPr="00EB5ABA">
              <w:rPr>
                <w:color w:val="000000"/>
                <w:sz w:val="20"/>
                <w:szCs w:val="20"/>
              </w:rPr>
              <w:t>Reports Review:</w:t>
            </w:r>
          </w:p>
        </w:tc>
        <w:tc>
          <w:tcPr>
            <w:tcW w:w="1170" w:type="dxa"/>
            <w:tcBorders>
              <w:top w:val="nil"/>
              <w:left w:val="nil"/>
              <w:bottom w:val="single" w:sz="4" w:space="0" w:color="auto"/>
              <w:right w:val="single" w:sz="4" w:space="0" w:color="auto"/>
            </w:tcBorders>
            <w:shd w:val="clear" w:color="auto" w:fill="auto"/>
            <w:noWrap/>
            <w:vAlign w:val="center"/>
            <w:hideMark/>
          </w:tcPr>
          <w:p w14:paraId="7E900FDD"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7BD8F3D"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3E2CFE0A"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5F1A883E"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7E99EB9"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 </w:t>
            </w:r>
          </w:p>
        </w:tc>
        <w:tc>
          <w:tcPr>
            <w:tcW w:w="1383" w:type="dxa"/>
            <w:tcBorders>
              <w:top w:val="nil"/>
              <w:left w:val="nil"/>
              <w:bottom w:val="single" w:sz="4" w:space="0" w:color="auto"/>
              <w:right w:val="single" w:sz="4" w:space="0" w:color="auto"/>
            </w:tcBorders>
            <w:shd w:val="clear" w:color="auto" w:fill="auto"/>
            <w:noWrap/>
            <w:vAlign w:val="center"/>
            <w:hideMark/>
          </w:tcPr>
          <w:p w14:paraId="787ADDC5"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14:paraId="1C9AC21C"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7815633E" w14:textId="77777777" w:rsidR="00EB5ABA" w:rsidRPr="00EB5ABA" w:rsidRDefault="00EB5ABA" w:rsidP="00EB5ABA">
            <w:pPr>
              <w:widowControl/>
              <w:autoSpaceDE/>
              <w:autoSpaceDN/>
              <w:adjustRightInd/>
              <w:jc w:val="right"/>
              <w:rPr>
                <w:color w:val="000000"/>
                <w:sz w:val="20"/>
                <w:szCs w:val="20"/>
              </w:rPr>
            </w:pPr>
            <w:r w:rsidRPr="00EB5ABA">
              <w:rPr>
                <w:color w:val="000000"/>
                <w:sz w:val="20"/>
                <w:szCs w:val="20"/>
              </w:rPr>
              <w:t> </w:t>
            </w:r>
          </w:p>
        </w:tc>
      </w:tr>
      <w:tr w:rsidR="001F11C2" w:rsidRPr="00EB5ABA" w14:paraId="780047E3" w14:textId="77777777" w:rsidTr="00B03E86">
        <w:trPr>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2E480F1D" w14:textId="77777777" w:rsidR="00EB5ABA" w:rsidRPr="00EB5ABA" w:rsidRDefault="00EB5ABA" w:rsidP="00EB5ABA">
            <w:pPr>
              <w:widowControl/>
              <w:autoSpaceDE/>
              <w:autoSpaceDN/>
              <w:adjustRightInd/>
              <w:ind w:firstLineChars="100" w:firstLine="200"/>
              <w:rPr>
                <w:color w:val="000000"/>
                <w:sz w:val="20"/>
                <w:szCs w:val="20"/>
              </w:rPr>
            </w:pPr>
            <w:r w:rsidRPr="00EB5ABA">
              <w:rPr>
                <w:color w:val="000000"/>
                <w:sz w:val="20"/>
                <w:szCs w:val="20"/>
              </w:rPr>
              <w:t xml:space="preserve">1.  Initial </w:t>
            </w:r>
            <w:r w:rsidRPr="00EB5ABA">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1D789352"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35B864B7"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7DFC9598"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5E03F59B"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8F23238"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383" w:type="dxa"/>
            <w:tcBorders>
              <w:top w:val="nil"/>
              <w:left w:val="nil"/>
              <w:bottom w:val="single" w:sz="4" w:space="0" w:color="auto"/>
              <w:right w:val="single" w:sz="4" w:space="0" w:color="auto"/>
            </w:tcBorders>
            <w:shd w:val="clear" w:color="auto" w:fill="auto"/>
            <w:noWrap/>
            <w:vAlign w:val="center"/>
            <w:hideMark/>
          </w:tcPr>
          <w:p w14:paraId="5E7D724C"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137" w:type="dxa"/>
            <w:tcBorders>
              <w:top w:val="nil"/>
              <w:left w:val="nil"/>
              <w:bottom w:val="single" w:sz="4" w:space="0" w:color="auto"/>
              <w:right w:val="single" w:sz="4" w:space="0" w:color="auto"/>
            </w:tcBorders>
            <w:shd w:val="clear" w:color="auto" w:fill="auto"/>
            <w:noWrap/>
            <w:vAlign w:val="center"/>
            <w:hideMark/>
          </w:tcPr>
          <w:p w14:paraId="0D96B34A"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6968E403" w14:textId="77777777" w:rsidR="00EB5ABA" w:rsidRPr="00EB5ABA" w:rsidRDefault="00EB5ABA" w:rsidP="00EB5ABA">
            <w:pPr>
              <w:widowControl/>
              <w:autoSpaceDE/>
              <w:autoSpaceDN/>
              <w:adjustRightInd/>
              <w:jc w:val="right"/>
              <w:rPr>
                <w:color w:val="000000"/>
                <w:sz w:val="20"/>
                <w:szCs w:val="20"/>
              </w:rPr>
            </w:pPr>
            <w:r w:rsidRPr="00EB5ABA">
              <w:rPr>
                <w:color w:val="000000"/>
                <w:sz w:val="20"/>
                <w:szCs w:val="20"/>
              </w:rPr>
              <w:t xml:space="preserve">$0 </w:t>
            </w:r>
          </w:p>
        </w:tc>
      </w:tr>
      <w:tr w:rsidR="001F11C2" w:rsidRPr="00EB5ABA" w14:paraId="37959D72" w14:textId="77777777" w:rsidTr="00B03E86">
        <w:trPr>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3DD2D8E2" w14:textId="77777777" w:rsidR="00EB5ABA" w:rsidRPr="00EB5ABA" w:rsidRDefault="00EB5ABA" w:rsidP="00EB5ABA">
            <w:pPr>
              <w:widowControl/>
              <w:autoSpaceDE/>
              <w:autoSpaceDN/>
              <w:adjustRightInd/>
              <w:ind w:firstLineChars="100" w:firstLine="200"/>
              <w:rPr>
                <w:color w:val="000000"/>
                <w:sz w:val="20"/>
                <w:szCs w:val="20"/>
              </w:rPr>
            </w:pPr>
            <w:r w:rsidRPr="00EB5ABA">
              <w:rPr>
                <w:color w:val="000000"/>
                <w:sz w:val="20"/>
                <w:szCs w:val="20"/>
              </w:rPr>
              <w:t xml:space="preserve">2.  Implementation plan, precompliance report or permit </w:t>
            </w:r>
            <w:r w:rsidRPr="00EB5ABA">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5CD73509"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20</w:t>
            </w:r>
          </w:p>
        </w:tc>
        <w:tc>
          <w:tcPr>
            <w:tcW w:w="1260" w:type="dxa"/>
            <w:tcBorders>
              <w:top w:val="nil"/>
              <w:left w:val="nil"/>
              <w:bottom w:val="single" w:sz="4" w:space="0" w:color="auto"/>
              <w:right w:val="single" w:sz="4" w:space="0" w:color="auto"/>
            </w:tcBorders>
            <w:shd w:val="clear" w:color="auto" w:fill="auto"/>
            <w:noWrap/>
            <w:vAlign w:val="center"/>
            <w:hideMark/>
          </w:tcPr>
          <w:p w14:paraId="471A796E"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5DB13EA9"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20</w:t>
            </w:r>
          </w:p>
        </w:tc>
        <w:tc>
          <w:tcPr>
            <w:tcW w:w="810" w:type="dxa"/>
            <w:tcBorders>
              <w:top w:val="nil"/>
              <w:left w:val="nil"/>
              <w:bottom w:val="single" w:sz="4" w:space="0" w:color="auto"/>
              <w:right w:val="single" w:sz="4" w:space="0" w:color="auto"/>
            </w:tcBorders>
            <w:shd w:val="clear" w:color="auto" w:fill="auto"/>
            <w:noWrap/>
            <w:vAlign w:val="center"/>
            <w:hideMark/>
          </w:tcPr>
          <w:p w14:paraId="73BDC118"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1A59E8B"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383" w:type="dxa"/>
            <w:tcBorders>
              <w:top w:val="nil"/>
              <w:left w:val="nil"/>
              <w:bottom w:val="single" w:sz="4" w:space="0" w:color="auto"/>
              <w:right w:val="single" w:sz="4" w:space="0" w:color="auto"/>
            </w:tcBorders>
            <w:shd w:val="clear" w:color="auto" w:fill="auto"/>
            <w:noWrap/>
            <w:vAlign w:val="center"/>
            <w:hideMark/>
          </w:tcPr>
          <w:p w14:paraId="59C018D4"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137" w:type="dxa"/>
            <w:tcBorders>
              <w:top w:val="nil"/>
              <w:left w:val="nil"/>
              <w:bottom w:val="single" w:sz="4" w:space="0" w:color="auto"/>
              <w:right w:val="single" w:sz="4" w:space="0" w:color="auto"/>
            </w:tcBorders>
            <w:shd w:val="clear" w:color="auto" w:fill="auto"/>
            <w:noWrap/>
            <w:vAlign w:val="center"/>
            <w:hideMark/>
          </w:tcPr>
          <w:p w14:paraId="39857128"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4F52D3D6" w14:textId="77777777" w:rsidR="00EB5ABA" w:rsidRPr="00EB5ABA" w:rsidRDefault="00EB5ABA" w:rsidP="00EB5ABA">
            <w:pPr>
              <w:widowControl/>
              <w:autoSpaceDE/>
              <w:autoSpaceDN/>
              <w:adjustRightInd/>
              <w:jc w:val="right"/>
              <w:rPr>
                <w:color w:val="000000"/>
                <w:sz w:val="20"/>
                <w:szCs w:val="20"/>
              </w:rPr>
            </w:pPr>
            <w:r w:rsidRPr="00EB5ABA">
              <w:rPr>
                <w:color w:val="000000"/>
                <w:sz w:val="20"/>
                <w:szCs w:val="20"/>
              </w:rPr>
              <w:t xml:space="preserve">$0 </w:t>
            </w:r>
          </w:p>
        </w:tc>
      </w:tr>
      <w:tr w:rsidR="001F11C2" w:rsidRPr="00EB5ABA" w14:paraId="333C5F0F" w14:textId="77777777" w:rsidTr="00B03E86">
        <w:trPr>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01C5FD0D" w14:textId="77777777" w:rsidR="00EB5ABA" w:rsidRPr="00EB5ABA" w:rsidRDefault="00EB5ABA" w:rsidP="00EB5ABA">
            <w:pPr>
              <w:widowControl/>
              <w:autoSpaceDE/>
              <w:autoSpaceDN/>
              <w:adjustRightInd/>
              <w:ind w:firstLineChars="100" w:firstLine="200"/>
              <w:rPr>
                <w:color w:val="000000"/>
                <w:sz w:val="20"/>
                <w:szCs w:val="20"/>
              </w:rPr>
            </w:pPr>
            <w:r w:rsidRPr="00EB5ABA">
              <w:rPr>
                <w:color w:val="000000"/>
                <w:sz w:val="20"/>
                <w:szCs w:val="20"/>
              </w:rPr>
              <w:t xml:space="preserve">3.  Compliance status </w:t>
            </w:r>
            <w:r w:rsidRPr="00EB5ABA">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23899F03"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14:paraId="71A5EDE9"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05A500DB"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40</w:t>
            </w:r>
          </w:p>
        </w:tc>
        <w:tc>
          <w:tcPr>
            <w:tcW w:w="810" w:type="dxa"/>
            <w:tcBorders>
              <w:top w:val="nil"/>
              <w:left w:val="nil"/>
              <w:bottom w:val="single" w:sz="4" w:space="0" w:color="auto"/>
              <w:right w:val="single" w:sz="4" w:space="0" w:color="auto"/>
            </w:tcBorders>
            <w:shd w:val="clear" w:color="auto" w:fill="auto"/>
            <w:noWrap/>
            <w:vAlign w:val="center"/>
            <w:hideMark/>
          </w:tcPr>
          <w:p w14:paraId="261E72C1"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79251B7E"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383" w:type="dxa"/>
            <w:tcBorders>
              <w:top w:val="nil"/>
              <w:left w:val="nil"/>
              <w:bottom w:val="single" w:sz="4" w:space="0" w:color="auto"/>
              <w:right w:val="single" w:sz="4" w:space="0" w:color="auto"/>
            </w:tcBorders>
            <w:shd w:val="clear" w:color="auto" w:fill="auto"/>
            <w:noWrap/>
            <w:vAlign w:val="center"/>
            <w:hideMark/>
          </w:tcPr>
          <w:p w14:paraId="1F9CB89F"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137" w:type="dxa"/>
            <w:tcBorders>
              <w:top w:val="nil"/>
              <w:left w:val="nil"/>
              <w:bottom w:val="single" w:sz="4" w:space="0" w:color="auto"/>
              <w:right w:val="single" w:sz="4" w:space="0" w:color="auto"/>
            </w:tcBorders>
            <w:shd w:val="clear" w:color="auto" w:fill="auto"/>
            <w:noWrap/>
            <w:vAlign w:val="center"/>
            <w:hideMark/>
          </w:tcPr>
          <w:p w14:paraId="5A636B60"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331B23E2" w14:textId="77777777" w:rsidR="00EB5ABA" w:rsidRPr="00EB5ABA" w:rsidRDefault="00EB5ABA" w:rsidP="00EB5ABA">
            <w:pPr>
              <w:widowControl/>
              <w:autoSpaceDE/>
              <w:autoSpaceDN/>
              <w:adjustRightInd/>
              <w:jc w:val="right"/>
              <w:rPr>
                <w:color w:val="000000"/>
                <w:sz w:val="20"/>
                <w:szCs w:val="20"/>
              </w:rPr>
            </w:pPr>
            <w:r w:rsidRPr="00EB5ABA">
              <w:rPr>
                <w:color w:val="000000"/>
                <w:sz w:val="20"/>
                <w:szCs w:val="20"/>
              </w:rPr>
              <w:t xml:space="preserve">$0 </w:t>
            </w:r>
          </w:p>
        </w:tc>
      </w:tr>
      <w:tr w:rsidR="001F11C2" w:rsidRPr="00EB5ABA" w14:paraId="6D4DD961" w14:textId="77777777" w:rsidTr="00B03E86">
        <w:trPr>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2E1780A4" w14:textId="77777777" w:rsidR="00EB5ABA" w:rsidRPr="00EB5ABA" w:rsidRDefault="00EB5ABA" w:rsidP="00EB5ABA">
            <w:pPr>
              <w:widowControl/>
              <w:autoSpaceDE/>
              <w:autoSpaceDN/>
              <w:adjustRightInd/>
              <w:ind w:firstLineChars="100" w:firstLine="200"/>
              <w:rPr>
                <w:color w:val="000000"/>
                <w:sz w:val="20"/>
                <w:szCs w:val="20"/>
              </w:rPr>
            </w:pPr>
            <w:r w:rsidRPr="00EB5ABA">
              <w:rPr>
                <w:color w:val="000000"/>
                <w:sz w:val="20"/>
                <w:szCs w:val="20"/>
              </w:rPr>
              <w:t xml:space="preserve">4.  Review equipment leak monitoring </w:t>
            </w:r>
            <w:r w:rsidRPr="00EB5ABA">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56AEE446"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7</w:t>
            </w:r>
          </w:p>
        </w:tc>
        <w:tc>
          <w:tcPr>
            <w:tcW w:w="1260" w:type="dxa"/>
            <w:tcBorders>
              <w:top w:val="nil"/>
              <w:left w:val="nil"/>
              <w:bottom w:val="single" w:sz="4" w:space="0" w:color="auto"/>
              <w:right w:val="single" w:sz="4" w:space="0" w:color="auto"/>
            </w:tcBorders>
            <w:shd w:val="clear" w:color="auto" w:fill="auto"/>
            <w:noWrap/>
            <w:vAlign w:val="center"/>
            <w:hideMark/>
          </w:tcPr>
          <w:p w14:paraId="0E784353"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36BB7E3A"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7</w:t>
            </w:r>
          </w:p>
        </w:tc>
        <w:tc>
          <w:tcPr>
            <w:tcW w:w="810" w:type="dxa"/>
            <w:tcBorders>
              <w:top w:val="nil"/>
              <w:left w:val="nil"/>
              <w:bottom w:val="single" w:sz="4" w:space="0" w:color="auto"/>
              <w:right w:val="single" w:sz="4" w:space="0" w:color="auto"/>
            </w:tcBorders>
            <w:shd w:val="clear" w:color="auto" w:fill="auto"/>
            <w:noWrap/>
            <w:vAlign w:val="center"/>
            <w:hideMark/>
          </w:tcPr>
          <w:p w14:paraId="51E63DF4"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34</w:t>
            </w:r>
          </w:p>
        </w:tc>
        <w:tc>
          <w:tcPr>
            <w:tcW w:w="1080" w:type="dxa"/>
            <w:tcBorders>
              <w:top w:val="nil"/>
              <w:left w:val="nil"/>
              <w:bottom w:val="single" w:sz="4" w:space="0" w:color="auto"/>
              <w:right w:val="single" w:sz="4" w:space="0" w:color="auto"/>
            </w:tcBorders>
            <w:shd w:val="clear" w:color="auto" w:fill="auto"/>
            <w:noWrap/>
            <w:vAlign w:val="center"/>
            <w:hideMark/>
          </w:tcPr>
          <w:p w14:paraId="08E38D0A"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238</w:t>
            </w:r>
          </w:p>
        </w:tc>
        <w:tc>
          <w:tcPr>
            <w:tcW w:w="1383" w:type="dxa"/>
            <w:tcBorders>
              <w:top w:val="nil"/>
              <w:left w:val="nil"/>
              <w:bottom w:val="single" w:sz="4" w:space="0" w:color="auto"/>
              <w:right w:val="single" w:sz="4" w:space="0" w:color="auto"/>
            </w:tcBorders>
            <w:shd w:val="clear" w:color="auto" w:fill="auto"/>
            <w:noWrap/>
            <w:vAlign w:val="center"/>
            <w:hideMark/>
          </w:tcPr>
          <w:p w14:paraId="1CA6727B"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11.9</w:t>
            </w:r>
          </w:p>
        </w:tc>
        <w:tc>
          <w:tcPr>
            <w:tcW w:w="1137" w:type="dxa"/>
            <w:tcBorders>
              <w:top w:val="nil"/>
              <w:left w:val="nil"/>
              <w:bottom w:val="single" w:sz="4" w:space="0" w:color="auto"/>
              <w:right w:val="single" w:sz="4" w:space="0" w:color="auto"/>
            </w:tcBorders>
            <w:shd w:val="clear" w:color="auto" w:fill="auto"/>
            <w:noWrap/>
            <w:vAlign w:val="center"/>
            <w:hideMark/>
          </w:tcPr>
          <w:p w14:paraId="388294DA"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23.8</w:t>
            </w:r>
          </w:p>
        </w:tc>
        <w:tc>
          <w:tcPr>
            <w:tcW w:w="1165" w:type="dxa"/>
            <w:tcBorders>
              <w:top w:val="nil"/>
              <w:left w:val="nil"/>
              <w:bottom w:val="single" w:sz="4" w:space="0" w:color="auto"/>
              <w:right w:val="single" w:sz="4" w:space="0" w:color="auto"/>
            </w:tcBorders>
            <w:shd w:val="clear" w:color="auto" w:fill="auto"/>
            <w:noWrap/>
            <w:vAlign w:val="center"/>
            <w:hideMark/>
          </w:tcPr>
          <w:p w14:paraId="04954392" w14:textId="77777777" w:rsidR="00EB5ABA" w:rsidRPr="00EB5ABA" w:rsidRDefault="00EB5ABA" w:rsidP="00EB5ABA">
            <w:pPr>
              <w:widowControl/>
              <w:autoSpaceDE/>
              <w:autoSpaceDN/>
              <w:adjustRightInd/>
              <w:jc w:val="right"/>
              <w:rPr>
                <w:color w:val="000000"/>
                <w:sz w:val="20"/>
                <w:szCs w:val="20"/>
              </w:rPr>
            </w:pPr>
            <w:r w:rsidRPr="00EB5ABA">
              <w:rPr>
                <w:color w:val="000000"/>
                <w:sz w:val="20"/>
                <w:szCs w:val="20"/>
              </w:rPr>
              <w:t xml:space="preserve">$12,710.15 </w:t>
            </w:r>
          </w:p>
        </w:tc>
      </w:tr>
      <w:tr w:rsidR="001F11C2" w:rsidRPr="00EB5ABA" w14:paraId="4F495CB1" w14:textId="77777777" w:rsidTr="00B03E86">
        <w:trPr>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5E9957EC" w14:textId="77777777" w:rsidR="00EB5ABA" w:rsidRPr="00EB5ABA" w:rsidRDefault="00EB5ABA" w:rsidP="00EB5ABA">
            <w:pPr>
              <w:widowControl/>
              <w:autoSpaceDE/>
              <w:autoSpaceDN/>
              <w:adjustRightInd/>
              <w:ind w:firstLineChars="100" w:firstLine="200"/>
              <w:rPr>
                <w:color w:val="000000"/>
                <w:sz w:val="20"/>
                <w:szCs w:val="20"/>
              </w:rPr>
            </w:pPr>
            <w:r w:rsidRPr="00EB5ABA">
              <w:rPr>
                <w:color w:val="000000"/>
                <w:sz w:val="20"/>
                <w:szCs w:val="20"/>
              </w:rPr>
              <w:t xml:space="preserve">5.  Report of construction/reconstruction </w:t>
            </w:r>
            <w:r w:rsidRPr="00EB5ABA">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3BCED1F9"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85A241D"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05281A2C"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6E80AED9"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9C0A2C2"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383" w:type="dxa"/>
            <w:tcBorders>
              <w:top w:val="nil"/>
              <w:left w:val="nil"/>
              <w:bottom w:val="single" w:sz="4" w:space="0" w:color="auto"/>
              <w:right w:val="single" w:sz="4" w:space="0" w:color="auto"/>
            </w:tcBorders>
            <w:shd w:val="clear" w:color="auto" w:fill="auto"/>
            <w:noWrap/>
            <w:vAlign w:val="center"/>
            <w:hideMark/>
          </w:tcPr>
          <w:p w14:paraId="4E30C3EB"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137" w:type="dxa"/>
            <w:tcBorders>
              <w:top w:val="nil"/>
              <w:left w:val="nil"/>
              <w:bottom w:val="single" w:sz="4" w:space="0" w:color="auto"/>
              <w:right w:val="single" w:sz="4" w:space="0" w:color="auto"/>
            </w:tcBorders>
            <w:shd w:val="clear" w:color="auto" w:fill="auto"/>
            <w:noWrap/>
            <w:vAlign w:val="center"/>
            <w:hideMark/>
          </w:tcPr>
          <w:p w14:paraId="3FD8E73D"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7F2BD2F7" w14:textId="77777777" w:rsidR="00EB5ABA" w:rsidRPr="00EB5ABA" w:rsidRDefault="00EB5ABA" w:rsidP="00EB5ABA">
            <w:pPr>
              <w:widowControl/>
              <w:autoSpaceDE/>
              <w:autoSpaceDN/>
              <w:adjustRightInd/>
              <w:jc w:val="right"/>
              <w:rPr>
                <w:color w:val="000000"/>
                <w:sz w:val="20"/>
                <w:szCs w:val="20"/>
              </w:rPr>
            </w:pPr>
            <w:r w:rsidRPr="00EB5ABA">
              <w:rPr>
                <w:color w:val="000000"/>
                <w:sz w:val="20"/>
                <w:szCs w:val="20"/>
              </w:rPr>
              <w:t xml:space="preserve">$0 </w:t>
            </w:r>
          </w:p>
        </w:tc>
      </w:tr>
      <w:tr w:rsidR="001F11C2" w:rsidRPr="00EB5ABA" w14:paraId="46B7FD4C" w14:textId="77777777" w:rsidTr="00B03E86">
        <w:trPr>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4C75E205" w14:textId="77777777" w:rsidR="00EB5ABA" w:rsidRPr="00EB5ABA" w:rsidRDefault="00EB5ABA" w:rsidP="00EB5ABA">
            <w:pPr>
              <w:widowControl/>
              <w:autoSpaceDE/>
              <w:autoSpaceDN/>
              <w:adjustRightInd/>
              <w:ind w:firstLineChars="100" w:firstLine="200"/>
              <w:rPr>
                <w:color w:val="000000"/>
                <w:sz w:val="20"/>
                <w:szCs w:val="20"/>
              </w:rPr>
            </w:pPr>
            <w:r w:rsidRPr="00EB5ABA">
              <w:rPr>
                <w:color w:val="000000"/>
                <w:sz w:val="20"/>
                <w:szCs w:val="20"/>
              </w:rPr>
              <w:t xml:space="preserve">6.  Notification of performance test </w:t>
            </w:r>
            <w:r w:rsidRPr="00EB5ABA">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616CACFC"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21353137"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10ADD384"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77981BD5"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170B304"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383" w:type="dxa"/>
            <w:tcBorders>
              <w:top w:val="nil"/>
              <w:left w:val="nil"/>
              <w:bottom w:val="single" w:sz="4" w:space="0" w:color="auto"/>
              <w:right w:val="single" w:sz="4" w:space="0" w:color="auto"/>
            </w:tcBorders>
            <w:shd w:val="clear" w:color="auto" w:fill="auto"/>
            <w:noWrap/>
            <w:vAlign w:val="center"/>
            <w:hideMark/>
          </w:tcPr>
          <w:p w14:paraId="7B906502"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137" w:type="dxa"/>
            <w:tcBorders>
              <w:top w:val="nil"/>
              <w:left w:val="nil"/>
              <w:bottom w:val="single" w:sz="4" w:space="0" w:color="auto"/>
              <w:right w:val="single" w:sz="4" w:space="0" w:color="auto"/>
            </w:tcBorders>
            <w:shd w:val="clear" w:color="auto" w:fill="auto"/>
            <w:noWrap/>
            <w:vAlign w:val="center"/>
            <w:hideMark/>
          </w:tcPr>
          <w:p w14:paraId="6D8005A5"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636577F6" w14:textId="77777777" w:rsidR="00EB5ABA" w:rsidRPr="00EB5ABA" w:rsidRDefault="00EB5ABA" w:rsidP="00EB5ABA">
            <w:pPr>
              <w:widowControl/>
              <w:autoSpaceDE/>
              <w:autoSpaceDN/>
              <w:adjustRightInd/>
              <w:jc w:val="right"/>
              <w:rPr>
                <w:color w:val="000000"/>
                <w:sz w:val="20"/>
                <w:szCs w:val="20"/>
              </w:rPr>
            </w:pPr>
            <w:r w:rsidRPr="00EB5ABA">
              <w:rPr>
                <w:color w:val="000000"/>
                <w:sz w:val="20"/>
                <w:szCs w:val="20"/>
              </w:rPr>
              <w:t xml:space="preserve">$0 </w:t>
            </w:r>
          </w:p>
        </w:tc>
      </w:tr>
      <w:tr w:rsidR="001F11C2" w:rsidRPr="00EB5ABA" w14:paraId="1D8BA965" w14:textId="77777777" w:rsidTr="00B03E86">
        <w:trPr>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1B7D19CA" w14:textId="77777777" w:rsidR="00EB5ABA" w:rsidRPr="00EB5ABA" w:rsidRDefault="00EB5ABA" w:rsidP="00EB5ABA">
            <w:pPr>
              <w:widowControl/>
              <w:autoSpaceDE/>
              <w:autoSpaceDN/>
              <w:adjustRightInd/>
              <w:ind w:firstLineChars="100" w:firstLine="200"/>
              <w:rPr>
                <w:color w:val="000000"/>
                <w:sz w:val="20"/>
                <w:szCs w:val="20"/>
              </w:rPr>
            </w:pPr>
            <w:r w:rsidRPr="00EB5ABA">
              <w:rPr>
                <w:color w:val="000000"/>
                <w:sz w:val="20"/>
                <w:szCs w:val="20"/>
              </w:rPr>
              <w:t xml:space="preserve">7.  Notification of storage vessel inspection </w:t>
            </w:r>
            <w:r w:rsidRPr="00EB5ABA">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2953114F"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72CBBCA4"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6</w:t>
            </w:r>
          </w:p>
        </w:tc>
        <w:tc>
          <w:tcPr>
            <w:tcW w:w="990" w:type="dxa"/>
            <w:tcBorders>
              <w:top w:val="nil"/>
              <w:left w:val="nil"/>
              <w:bottom w:val="single" w:sz="4" w:space="0" w:color="auto"/>
              <w:right w:val="single" w:sz="4" w:space="0" w:color="auto"/>
            </w:tcBorders>
            <w:shd w:val="clear" w:color="auto" w:fill="auto"/>
            <w:noWrap/>
            <w:vAlign w:val="center"/>
            <w:hideMark/>
          </w:tcPr>
          <w:p w14:paraId="0D10E195"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12</w:t>
            </w:r>
          </w:p>
        </w:tc>
        <w:tc>
          <w:tcPr>
            <w:tcW w:w="810" w:type="dxa"/>
            <w:tcBorders>
              <w:top w:val="nil"/>
              <w:left w:val="nil"/>
              <w:bottom w:val="single" w:sz="4" w:space="0" w:color="auto"/>
              <w:right w:val="single" w:sz="4" w:space="0" w:color="auto"/>
            </w:tcBorders>
            <w:shd w:val="clear" w:color="auto" w:fill="auto"/>
            <w:noWrap/>
            <w:vAlign w:val="center"/>
            <w:hideMark/>
          </w:tcPr>
          <w:p w14:paraId="5BAACA4C"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31</w:t>
            </w:r>
          </w:p>
        </w:tc>
        <w:tc>
          <w:tcPr>
            <w:tcW w:w="1080" w:type="dxa"/>
            <w:tcBorders>
              <w:top w:val="nil"/>
              <w:left w:val="nil"/>
              <w:bottom w:val="single" w:sz="4" w:space="0" w:color="auto"/>
              <w:right w:val="single" w:sz="4" w:space="0" w:color="auto"/>
            </w:tcBorders>
            <w:shd w:val="clear" w:color="auto" w:fill="auto"/>
            <w:noWrap/>
            <w:vAlign w:val="center"/>
            <w:hideMark/>
          </w:tcPr>
          <w:p w14:paraId="421FB627"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372</w:t>
            </w:r>
          </w:p>
        </w:tc>
        <w:tc>
          <w:tcPr>
            <w:tcW w:w="1383" w:type="dxa"/>
            <w:tcBorders>
              <w:top w:val="nil"/>
              <w:left w:val="nil"/>
              <w:bottom w:val="single" w:sz="4" w:space="0" w:color="auto"/>
              <w:right w:val="single" w:sz="4" w:space="0" w:color="auto"/>
            </w:tcBorders>
            <w:shd w:val="clear" w:color="auto" w:fill="auto"/>
            <w:noWrap/>
            <w:vAlign w:val="center"/>
            <w:hideMark/>
          </w:tcPr>
          <w:p w14:paraId="559BC943"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18.6</w:t>
            </w:r>
          </w:p>
        </w:tc>
        <w:tc>
          <w:tcPr>
            <w:tcW w:w="1137" w:type="dxa"/>
            <w:tcBorders>
              <w:top w:val="nil"/>
              <w:left w:val="nil"/>
              <w:bottom w:val="single" w:sz="4" w:space="0" w:color="auto"/>
              <w:right w:val="single" w:sz="4" w:space="0" w:color="auto"/>
            </w:tcBorders>
            <w:shd w:val="clear" w:color="auto" w:fill="auto"/>
            <w:noWrap/>
            <w:vAlign w:val="center"/>
            <w:hideMark/>
          </w:tcPr>
          <w:p w14:paraId="5484FA09"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37.2</w:t>
            </w:r>
          </w:p>
        </w:tc>
        <w:tc>
          <w:tcPr>
            <w:tcW w:w="1165" w:type="dxa"/>
            <w:tcBorders>
              <w:top w:val="nil"/>
              <w:left w:val="nil"/>
              <w:bottom w:val="single" w:sz="4" w:space="0" w:color="auto"/>
              <w:right w:val="single" w:sz="4" w:space="0" w:color="auto"/>
            </w:tcBorders>
            <w:shd w:val="clear" w:color="auto" w:fill="auto"/>
            <w:noWrap/>
            <w:vAlign w:val="center"/>
            <w:hideMark/>
          </w:tcPr>
          <w:p w14:paraId="0C791E4A" w14:textId="77777777" w:rsidR="00EB5ABA" w:rsidRPr="00EB5ABA" w:rsidRDefault="00EB5ABA" w:rsidP="00EB5ABA">
            <w:pPr>
              <w:widowControl/>
              <w:autoSpaceDE/>
              <w:autoSpaceDN/>
              <w:adjustRightInd/>
              <w:jc w:val="right"/>
              <w:rPr>
                <w:color w:val="000000"/>
                <w:sz w:val="20"/>
                <w:szCs w:val="20"/>
              </w:rPr>
            </w:pPr>
            <w:r w:rsidRPr="00EB5ABA">
              <w:rPr>
                <w:color w:val="000000"/>
                <w:sz w:val="20"/>
                <w:szCs w:val="20"/>
              </w:rPr>
              <w:t xml:space="preserve">$19,866.29 </w:t>
            </w:r>
          </w:p>
        </w:tc>
      </w:tr>
      <w:tr w:rsidR="001F11C2" w:rsidRPr="00EB5ABA" w14:paraId="4B635F28" w14:textId="77777777" w:rsidTr="00B03E86">
        <w:trPr>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11EE3720" w14:textId="77777777" w:rsidR="00EB5ABA" w:rsidRPr="00EB5ABA" w:rsidRDefault="00EB5ABA" w:rsidP="00EB5ABA">
            <w:pPr>
              <w:widowControl/>
              <w:autoSpaceDE/>
              <w:autoSpaceDN/>
              <w:adjustRightInd/>
              <w:ind w:firstLineChars="100" w:firstLine="200"/>
              <w:rPr>
                <w:color w:val="000000"/>
                <w:sz w:val="20"/>
                <w:szCs w:val="20"/>
              </w:rPr>
            </w:pPr>
            <w:r w:rsidRPr="00EB5ABA">
              <w:rPr>
                <w:color w:val="000000"/>
                <w:sz w:val="20"/>
                <w:szCs w:val="20"/>
              </w:rPr>
              <w:t xml:space="preserve">8.  Review updates to emission averaging plan </w:t>
            </w:r>
            <w:r w:rsidRPr="00EB5ABA">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7AC57946"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5</w:t>
            </w:r>
          </w:p>
        </w:tc>
        <w:tc>
          <w:tcPr>
            <w:tcW w:w="1260" w:type="dxa"/>
            <w:tcBorders>
              <w:top w:val="nil"/>
              <w:left w:val="nil"/>
              <w:bottom w:val="single" w:sz="4" w:space="0" w:color="auto"/>
              <w:right w:val="single" w:sz="4" w:space="0" w:color="auto"/>
            </w:tcBorders>
            <w:shd w:val="clear" w:color="auto" w:fill="auto"/>
            <w:noWrap/>
            <w:vAlign w:val="center"/>
            <w:hideMark/>
          </w:tcPr>
          <w:p w14:paraId="04CA6A8B"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64661090"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5</w:t>
            </w:r>
          </w:p>
        </w:tc>
        <w:tc>
          <w:tcPr>
            <w:tcW w:w="810" w:type="dxa"/>
            <w:tcBorders>
              <w:top w:val="nil"/>
              <w:left w:val="nil"/>
              <w:bottom w:val="single" w:sz="4" w:space="0" w:color="auto"/>
              <w:right w:val="single" w:sz="4" w:space="0" w:color="auto"/>
            </w:tcBorders>
            <w:shd w:val="clear" w:color="auto" w:fill="auto"/>
            <w:noWrap/>
            <w:vAlign w:val="center"/>
            <w:hideMark/>
          </w:tcPr>
          <w:p w14:paraId="3A965BC0"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354A9CC2"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5</w:t>
            </w:r>
          </w:p>
        </w:tc>
        <w:tc>
          <w:tcPr>
            <w:tcW w:w="1383" w:type="dxa"/>
            <w:tcBorders>
              <w:top w:val="nil"/>
              <w:left w:val="nil"/>
              <w:bottom w:val="single" w:sz="4" w:space="0" w:color="auto"/>
              <w:right w:val="single" w:sz="4" w:space="0" w:color="auto"/>
            </w:tcBorders>
            <w:shd w:val="clear" w:color="auto" w:fill="auto"/>
            <w:noWrap/>
            <w:vAlign w:val="center"/>
            <w:hideMark/>
          </w:tcPr>
          <w:p w14:paraId="0A6C874F"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0.25</w:t>
            </w:r>
          </w:p>
        </w:tc>
        <w:tc>
          <w:tcPr>
            <w:tcW w:w="1137" w:type="dxa"/>
            <w:tcBorders>
              <w:top w:val="nil"/>
              <w:left w:val="nil"/>
              <w:bottom w:val="single" w:sz="4" w:space="0" w:color="auto"/>
              <w:right w:val="single" w:sz="4" w:space="0" w:color="auto"/>
            </w:tcBorders>
            <w:shd w:val="clear" w:color="auto" w:fill="auto"/>
            <w:noWrap/>
            <w:vAlign w:val="center"/>
            <w:hideMark/>
          </w:tcPr>
          <w:p w14:paraId="008FAA75"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0.5</w:t>
            </w:r>
          </w:p>
        </w:tc>
        <w:tc>
          <w:tcPr>
            <w:tcW w:w="1165" w:type="dxa"/>
            <w:tcBorders>
              <w:top w:val="nil"/>
              <w:left w:val="nil"/>
              <w:bottom w:val="single" w:sz="4" w:space="0" w:color="auto"/>
              <w:right w:val="single" w:sz="4" w:space="0" w:color="auto"/>
            </w:tcBorders>
            <w:shd w:val="clear" w:color="auto" w:fill="auto"/>
            <w:noWrap/>
            <w:vAlign w:val="center"/>
            <w:hideMark/>
          </w:tcPr>
          <w:p w14:paraId="228B0C4B" w14:textId="77777777" w:rsidR="00EB5ABA" w:rsidRPr="00EB5ABA" w:rsidRDefault="00EB5ABA" w:rsidP="00EB5ABA">
            <w:pPr>
              <w:widowControl/>
              <w:autoSpaceDE/>
              <w:autoSpaceDN/>
              <w:adjustRightInd/>
              <w:jc w:val="right"/>
              <w:rPr>
                <w:color w:val="000000"/>
                <w:sz w:val="20"/>
                <w:szCs w:val="20"/>
              </w:rPr>
            </w:pPr>
            <w:r w:rsidRPr="00EB5ABA">
              <w:rPr>
                <w:color w:val="000000"/>
                <w:sz w:val="20"/>
                <w:szCs w:val="20"/>
              </w:rPr>
              <w:t xml:space="preserve">$267.02 </w:t>
            </w:r>
          </w:p>
        </w:tc>
      </w:tr>
      <w:tr w:rsidR="001F11C2" w:rsidRPr="00EB5ABA" w14:paraId="3D1BED73" w14:textId="77777777" w:rsidTr="00B03E86">
        <w:trPr>
          <w:trHeight w:val="570"/>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3E465291" w14:textId="77777777" w:rsidR="00EB5ABA" w:rsidRPr="00EB5ABA" w:rsidRDefault="00EB5ABA" w:rsidP="00EB5ABA">
            <w:pPr>
              <w:widowControl/>
              <w:autoSpaceDE/>
              <w:autoSpaceDN/>
              <w:adjustRightInd/>
              <w:ind w:firstLineChars="100" w:firstLine="200"/>
              <w:rPr>
                <w:color w:val="000000"/>
                <w:sz w:val="20"/>
                <w:szCs w:val="20"/>
              </w:rPr>
            </w:pPr>
            <w:r w:rsidRPr="00EB5ABA">
              <w:rPr>
                <w:color w:val="000000"/>
                <w:sz w:val="20"/>
                <w:szCs w:val="20"/>
              </w:rPr>
              <w:t xml:space="preserve">9.  Review report of changes to the primary product for a TPPU or process unit </w:t>
            </w:r>
            <w:r w:rsidRPr="00EB5ABA">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2ADA5C58"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6156361"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4D9237AF"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7D6F1E4B"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14:paraId="2AEA2EC4"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6</w:t>
            </w:r>
          </w:p>
        </w:tc>
        <w:tc>
          <w:tcPr>
            <w:tcW w:w="1383" w:type="dxa"/>
            <w:tcBorders>
              <w:top w:val="nil"/>
              <w:left w:val="nil"/>
              <w:bottom w:val="single" w:sz="4" w:space="0" w:color="auto"/>
              <w:right w:val="single" w:sz="4" w:space="0" w:color="auto"/>
            </w:tcBorders>
            <w:shd w:val="clear" w:color="auto" w:fill="auto"/>
            <w:noWrap/>
            <w:vAlign w:val="center"/>
            <w:hideMark/>
          </w:tcPr>
          <w:p w14:paraId="7510D111"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0.3</w:t>
            </w:r>
          </w:p>
        </w:tc>
        <w:tc>
          <w:tcPr>
            <w:tcW w:w="1137" w:type="dxa"/>
            <w:tcBorders>
              <w:top w:val="nil"/>
              <w:left w:val="nil"/>
              <w:bottom w:val="single" w:sz="4" w:space="0" w:color="auto"/>
              <w:right w:val="single" w:sz="4" w:space="0" w:color="auto"/>
            </w:tcBorders>
            <w:shd w:val="clear" w:color="auto" w:fill="auto"/>
            <w:noWrap/>
            <w:vAlign w:val="center"/>
            <w:hideMark/>
          </w:tcPr>
          <w:p w14:paraId="21317E67"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0.6</w:t>
            </w:r>
          </w:p>
        </w:tc>
        <w:tc>
          <w:tcPr>
            <w:tcW w:w="1165" w:type="dxa"/>
            <w:tcBorders>
              <w:top w:val="nil"/>
              <w:left w:val="nil"/>
              <w:bottom w:val="single" w:sz="4" w:space="0" w:color="auto"/>
              <w:right w:val="single" w:sz="4" w:space="0" w:color="auto"/>
            </w:tcBorders>
            <w:shd w:val="clear" w:color="auto" w:fill="auto"/>
            <w:noWrap/>
            <w:vAlign w:val="center"/>
            <w:hideMark/>
          </w:tcPr>
          <w:p w14:paraId="02CAE766" w14:textId="77777777" w:rsidR="00EB5ABA" w:rsidRPr="00EB5ABA" w:rsidRDefault="00EB5ABA" w:rsidP="00EB5ABA">
            <w:pPr>
              <w:widowControl/>
              <w:autoSpaceDE/>
              <w:autoSpaceDN/>
              <w:adjustRightInd/>
              <w:jc w:val="right"/>
              <w:rPr>
                <w:color w:val="000000"/>
                <w:sz w:val="20"/>
                <w:szCs w:val="20"/>
              </w:rPr>
            </w:pPr>
            <w:r w:rsidRPr="00EB5ABA">
              <w:rPr>
                <w:color w:val="000000"/>
                <w:sz w:val="20"/>
                <w:szCs w:val="20"/>
              </w:rPr>
              <w:t xml:space="preserve">$320.42 </w:t>
            </w:r>
          </w:p>
        </w:tc>
      </w:tr>
      <w:tr w:rsidR="001F11C2" w:rsidRPr="00EB5ABA" w14:paraId="3C8BE954" w14:textId="77777777" w:rsidTr="00B03E86">
        <w:trPr>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737133DC" w14:textId="77777777" w:rsidR="00EB5ABA" w:rsidRPr="00EB5ABA" w:rsidRDefault="00EB5ABA" w:rsidP="00EB5ABA">
            <w:pPr>
              <w:widowControl/>
              <w:autoSpaceDE/>
              <w:autoSpaceDN/>
              <w:adjustRightInd/>
              <w:ind w:firstLineChars="100" w:firstLine="200"/>
              <w:rPr>
                <w:color w:val="000000"/>
                <w:sz w:val="20"/>
                <w:szCs w:val="20"/>
              </w:rPr>
            </w:pPr>
            <w:r w:rsidRPr="00EB5ABA">
              <w:rPr>
                <w:color w:val="000000"/>
                <w:sz w:val="20"/>
                <w:szCs w:val="20"/>
              </w:rPr>
              <w:t xml:space="preserve">10.  Review report for batch process vents </w:t>
            </w:r>
            <w:r w:rsidRPr="00EB5ABA">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58DF8305"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1B239A6"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7D5A5F2E"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0F026BAA"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14:paraId="6AE90749"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6</w:t>
            </w:r>
          </w:p>
        </w:tc>
        <w:tc>
          <w:tcPr>
            <w:tcW w:w="1383" w:type="dxa"/>
            <w:tcBorders>
              <w:top w:val="nil"/>
              <w:left w:val="nil"/>
              <w:bottom w:val="single" w:sz="4" w:space="0" w:color="auto"/>
              <w:right w:val="single" w:sz="4" w:space="0" w:color="auto"/>
            </w:tcBorders>
            <w:shd w:val="clear" w:color="auto" w:fill="auto"/>
            <w:noWrap/>
            <w:vAlign w:val="center"/>
            <w:hideMark/>
          </w:tcPr>
          <w:p w14:paraId="08C97402"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0.3</w:t>
            </w:r>
          </w:p>
        </w:tc>
        <w:tc>
          <w:tcPr>
            <w:tcW w:w="1137" w:type="dxa"/>
            <w:tcBorders>
              <w:top w:val="nil"/>
              <w:left w:val="nil"/>
              <w:bottom w:val="single" w:sz="4" w:space="0" w:color="auto"/>
              <w:right w:val="single" w:sz="4" w:space="0" w:color="auto"/>
            </w:tcBorders>
            <w:shd w:val="clear" w:color="auto" w:fill="auto"/>
            <w:noWrap/>
            <w:vAlign w:val="center"/>
            <w:hideMark/>
          </w:tcPr>
          <w:p w14:paraId="33742733"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0.6</w:t>
            </w:r>
          </w:p>
        </w:tc>
        <w:tc>
          <w:tcPr>
            <w:tcW w:w="1165" w:type="dxa"/>
            <w:tcBorders>
              <w:top w:val="nil"/>
              <w:left w:val="nil"/>
              <w:bottom w:val="single" w:sz="4" w:space="0" w:color="auto"/>
              <w:right w:val="single" w:sz="4" w:space="0" w:color="auto"/>
            </w:tcBorders>
            <w:shd w:val="clear" w:color="auto" w:fill="auto"/>
            <w:noWrap/>
            <w:vAlign w:val="center"/>
            <w:hideMark/>
          </w:tcPr>
          <w:p w14:paraId="0A10AB65" w14:textId="77777777" w:rsidR="00EB5ABA" w:rsidRPr="00EB5ABA" w:rsidRDefault="00EB5ABA" w:rsidP="00EB5ABA">
            <w:pPr>
              <w:widowControl/>
              <w:autoSpaceDE/>
              <w:autoSpaceDN/>
              <w:adjustRightInd/>
              <w:jc w:val="right"/>
              <w:rPr>
                <w:color w:val="000000"/>
                <w:sz w:val="20"/>
                <w:szCs w:val="20"/>
              </w:rPr>
            </w:pPr>
            <w:r w:rsidRPr="00EB5ABA">
              <w:rPr>
                <w:color w:val="000000"/>
                <w:sz w:val="20"/>
                <w:szCs w:val="20"/>
              </w:rPr>
              <w:t xml:space="preserve">$320.42 </w:t>
            </w:r>
          </w:p>
        </w:tc>
      </w:tr>
      <w:tr w:rsidR="001F11C2" w:rsidRPr="00EB5ABA" w14:paraId="05268F4A" w14:textId="77777777" w:rsidTr="00B03E86">
        <w:trPr>
          <w:trHeight w:val="570"/>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5E8318BA" w14:textId="77777777" w:rsidR="00EB5ABA" w:rsidRPr="00EB5ABA" w:rsidRDefault="00EB5ABA" w:rsidP="00EB5ABA">
            <w:pPr>
              <w:widowControl/>
              <w:autoSpaceDE/>
              <w:autoSpaceDN/>
              <w:adjustRightInd/>
              <w:ind w:firstLineChars="100" w:firstLine="200"/>
              <w:rPr>
                <w:color w:val="000000"/>
                <w:sz w:val="20"/>
                <w:szCs w:val="20"/>
              </w:rPr>
            </w:pPr>
            <w:r w:rsidRPr="00EB5ABA">
              <w:rPr>
                <w:color w:val="000000"/>
                <w:sz w:val="20"/>
                <w:szCs w:val="20"/>
              </w:rPr>
              <w:t xml:space="preserve">11.  Review report for PET sources using dimethyl terephthalate process </w:t>
            </w:r>
            <w:r w:rsidRPr="00EB5ABA">
              <w:rPr>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center"/>
            <w:hideMark/>
          </w:tcPr>
          <w:p w14:paraId="66586FE9"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69CA1D67"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09D6D781"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12163699"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7939510A"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4</w:t>
            </w:r>
          </w:p>
        </w:tc>
        <w:tc>
          <w:tcPr>
            <w:tcW w:w="1383" w:type="dxa"/>
            <w:tcBorders>
              <w:top w:val="nil"/>
              <w:left w:val="nil"/>
              <w:bottom w:val="single" w:sz="4" w:space="0" w:color="auto"/>
              <w:right w:val="single" w:sz="4" w:space="0" w:color="auto"/>
            </w:tcBorders>
            <w:shd w:val="clear" w:color="auto" w:fill="auto"/>
            <w:noWrap/>
            <w:vAlign w:val="center"/>
            <w:hideMark/>
          </w:tcPr>
          <w:p w14:paraId="26E6D516"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0.2</w:t>
            </w:r>
          </w:p>
        </w:tc>
        <w:tc>
          <w:tcPr>
            <w:tcW w:w="1137" w:type="dxa"/>
            <w:tcBorders>
              <w:top w:val="nil"/>
              <w:left w:val="nil"/>
              <w:bottom w:val="single" w:sz="4" w:space="0" w:color="auto"/>
              <w:right w:val="single" w:sz="4" w:space="0" w:color="auto"/>
            </w:tcBorders>
            <w:shd w:val="clear" w:color="auto" w:fill="auto"/>
            <w:noWrap/>
            <w:vAlign w:val="center"/>
            <w:hideMark/>
          </w:tcPr>
          <w:p w14:paraId="00896890"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0.4</w:t>
            </w:r>
          </w:p>
        </w:tc>
        <w:tc>
          <w:tcPr>
            <w:tcW w:w="1165" w:type="dxa"/>
            <w:tcBorders>
              <w:top w:val="nil"/>
              <w:left w:val="nil"/>
              <w:bottom w:val="single" w:sz="4" w:space="0" w:color="auto"/>
              <w:right w:val="single" w:sz="4" w:space="0" w:color="auto"/>
            </w:tcBorders>
            <w:shd w:val="clear" w:color="auto" w:fill="auto"/>
            <w:noWrap/>
            <w:vAlign w:val="center"/>
            <w:hideMark/>
          </w:tcPr>
          <w:p w14:paraId="327D1F4D" w14:textId="77777777" w:rsidR="00EB5ABA" w:rsidRPr="00EB5ABA" w:rsidRDefault="00EB5ABA" w:rsidP="00EB5ABA">
            <w:pPr>
              <w:widowControl/>
              <w:autoSpaceDE/>
              <w:autoSpaceDN/>
              <w:adjustRightInd/>
              <w:jc w:val="right"/>
              <w:rPr>
                <w:color w:val="000000"/>
                <w:sz w:val="20"/>
                <w:szCs w:val="20"/>
              </w:rPr>
            </w:pPr>
            <w:r w:rsidRPr="00EB5ABA">
              <w:rPr>
                <w:color w:val="000000"/>
                <w:sz w:val="20"/>
                <w:szCs w:val="20"/>
              </w:rPr>
              <w:t xml:space="preserve">$213.62 </w:t>
            </w:r>
          </w:p>
        </w:tc>
      </w:tr>
      <w:tr w:rsidR="001F11C2" w:rsidRPr="00EB5ABA" w14:paraId="6B84E372" w14:textId="77777777" w:rsidTr="00B03E86">
        <w:trPr>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3353BF58" w14:textId="77777777" w:rsidR="00EB5ABA" w:rsidRPr="00EB5ABA" w:rsidRDefault="00EB5ABA" w:rsidP="00EB5ABA">
            <w:pPr>
              <w:widowControl/>
              <w:autoSpaceDE/>
              <w:autoSpaceDN/>
              <w:adjustRightInd/>
              <w:ind w:firstLineChars="100" w:firstLine="200"/>
              <w:rPr>
                <w:color w:val="000000"/>
                <w:sz w:val="20"/>
                <w:szCs w:val="20"/>
              </w:rPr>
            </w:pPr>
            <w:r w:rsidRPr="00EB5ABA">
              <w:rPr>
                <w:color w:val="000000"/>
                <w:sz w:val="20"/>
                <w:szCs w:val="20"/>
              </w:rPr>
              <w:t xml:space="preserve">12.  Review of test results </w:t>
            </w:r>
            <w:r w:rsidRPr="00EB5ABA">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2EE070AB"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734F1C35"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3CFA1BC5"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8</w:t>
            </w:r>
          </w:p>
        </w:tc>
        <w:tc>
          <w:tcPr>
            <w:tcW w:w="810" w:type="dxa"/>
            <w:tcBorders>
              <w:top w:val="nil"/>
              <w:left w:val="nil"/>
              <w:bottom w:val="single" w:sz="4" w:space="0" w:color="auto"/>
              <w:right w:val="single" w:sz="4" w:space="0" w:color="auto"/>
            </w:tcBorders>
            <w:shd w:val="clear" w:color="auto" w:fill="auto"/>
            <w:noWrap/>
            <w:vAlign w:val="center"/>
            <w:hideMark/>
          </w:tcPr>
          <w:p w14:paraId="62083632"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70141000"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383" w:type="dxa"/>
            <w:tcBorders>
              <w:top w:val="nil"/>
              <w:left w:val="nil"/>
              <w:bottom w:val="single" w:sz="4" w:space="0" w:color="auto"/>
              <w:right w:val="single" w:sz="4" w:space="0" w:color="auto"/>
            </w:tcBorders>
            <w:shd w:val="clear" w:color="auto" w:fill="auto"/>
            <w:noWrap/>
            <w:vAlign w:val="center"/>
            <w:hideMark/>
          </w:tcPr>
          <w:p w14:paraId="4CB6C929"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137" w:type="dxa"/>
            <w:tcBorders>
              <w:top w:val="nil"/>
              <w:left w:val="nil"/>
              <w:bottom w:val="single" w:sz="4" w:space="0" w:color="auto"/>
              <w:right w:val="single" w:sz="4" w:space="0" w:color="auto"/>
            </w:tcBorders>
            <w:shd w:val="clear" w:color="auto" w:fill="auto"/>
            <w:noWrap/>
            <w:vAlign w:val="center"/>
            <w:hideMark/>
          </w:tcPr>
          <w:p w14:paraId="1B4FF8CC"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660867D9" w14:textId="77777777" w:rsidR="00EB5ABA" w:rsidRPr="00EB5ABA" w:rsidRDefault="00EB5ABA" w:rsidP="00EB5ABA">
            <w:pPr>
              <w:widowControl/>
              <w:autoSpaceDE/>
              <w:autoSpaceDN/>
              <w:adjustRightInd/>
              <w:jc w:val="right"/>
              <w:rPr>
                <w:color w:val="000000"/>
                <w:sz w:val="20"/>
                <w:szCs w:val="20"/>
              </w:rPr>
            </w:pPr>
            <w:r w:rsidRPr="00EB5ABA">
              <w:rPr>
                <w:color w:val="000000"/>
                <w:sz w:val="20"/>
                <w:szCs w:val="20"/>
              </w:rPr>
              <w:t xml:space="preserve">$0 </w:t>
            </w:r>
          </w:p>
        </w:tc>
      </w:tr>
      <w:tr w:rsidR="001F11C2" w:rsidRPr="00EB5ABA" w14:paraId="14B3BC0A" w14:textId="77777777" w:rsidTr="00B03E86">
        <w:trPr>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641670AB" w14:textId="77777777" w:rsidR="00EB5ABA" w:rsidRPr="00EB5ABA" w:rsidRDefault="00EB5ABA" w:rsidP="00EB5ABA">
            <w:pPr>
              <w:widowControl/>
              <w:autoSpaceDE/>
              <w:autoSpaceDN/>
              <w:adjustRightInd/>
              <w:ind w:firstLineChars="100" w:firstLine="200"/>
              <w:rPr>
                <w:color w:val="000000"/>
                <w:sz w:val="20"/>
                <w:szCs w:val="20"/>
              </w:rPr>
            </w:pPr>
            <w:r w:rsidRPr="00EB5ABA">
              <w:rPr>
                <w:color w:val="000000"/>
                <w:sz w:val="20"/>
                <w:szCs w:val="20"/>
              </w:rPr>
              <w:lastRenderedPageBreak/>
              <w:t xml:space="preserve">13.  Review malfunction reports </w:t>
            </w:r>
            <w:r w:rsidRPr="00EB5ABA">
              <w:rPr>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noWrap/>
            <w:vAlign w:val="center"/>
            <w:hideMark/>
          </w:tcPr>
          <w:p w14:paraId="4BED2B75"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64A91173"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450F62D6"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7A4F8175"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14:paraId="57265DEA"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6</w:t>
            </w:r>
          </w:p>
        </w:tc>
        <w:tc>
          <w:tcPr>
            <w:tcW w:w="1383" w:type="dxa"/>
            <w:tcBorders>
              <w:top w:val="nil"/>
              <w:left w:val="nil"/>
              <w:bottom w:val="single" w:sz="4" w:space="0" w:color="auto"/>
              <w:right w:val="single" w:sz="4" w:space="0" w:color="auto"/>
            </w:tcBorders>
            <w:shd w:val="clear" w:color="auto" w:fill="auto"/>
            <w:noWrap/>
            <w:vAlign w:val="center"/>
            <w:hideMark/>
          </w:tcPr>
          <w:p w14:paraId="75EDAFF3"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0.3</w:t>
            </w:r>
          </w:p>
        </w:tc>
        <w:tc>
          <w:tcPr>
            <w:tcW w:w="1137" w:type="dxa"/>
            <w:tcBorders>
              <w:top w:val="nil"/>
              <w:left w:val="nil"/>
              <w:bottom w:val="single" w:sz="4" w:space="0" w:color="auto"/>
              <w:right w:val="single" w:sz="4" w:space="0" w:color="auto"/>
            </w:tcBorders>
            <w:shd w:val="clear" w:color="auto" w:fill="auto"/>
            <w:noWrap/>
            <w:vAlign w:val="center"/>
            <w:hideMark/>
          </w:tcPr>
          <w:p w14:paraId="3A83E43B"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0.6</w:t>
            </w:r>
          </w:p>
        </w:tc>
        <w:tc>
          <w:tcPr>
            <w:tcW w:w="1165" w:type="dxa"/>
            <w:tcBorders>
              <w:top w:val="nil"/>
              <w:left w:val="nil"/>
              <w:bottom w:val="single" w:sz="4" w:space="0" w:color="auto"/>
              <w:right w:val="single" w:sz="4" w:space="0" w:color="auto"/>
            </w:tcBorders>
            <w:shd w:val="clear" w:color="auto" w:fill="auto"/>
            <w:noWrap/>
            <w:vAlign w:val="center"/>
            <w:hideMark/>
          </w:tcPr>
          <w:p w14:paraId="70D77516" w14:textId="77777777" w:rsidR="00EB5ABA" w:rsidRPr="00EB5ABA" w:rsidRDefault="00EB5ABA" w:rsidP="00EB5ABA">
            <w:pPr>
              <w:widowControl/>
              <w:autoSpaceDE/>
              <w:autoSpaceDN/>
              <w:adjustRightInd/>
              <w:jc w:val="right"/>
              <w:rPr>
                <w:color w:val="000000"/>
                <w:sz w:val="20"/>
                <w:szCs w:val="20"/>
              </w:rPr>
            </w:pPr>
            <w:r w:rsidRPr="00EB5ABA">
              <w:rPr>
                <w:color w:val="000000"/>
                <w:sz w:val="20"/>
                <w:szCs w:val="20"/>
              </w:rPr>
              <w:t xml:space="preserve">$320.42 </w:t>
            </w:r>
          </w:p>
        </w:tc>
      </w:tr>
      <w:tr w:rsidR="001F11C2" w:rsidRPr="00EB5ABA" w14:paraId="50A1E4E3" w14:textId="77777777" w:rsidTr="00B03E86">
        <w:trPr>
          <w:trHeight w:val="315"/>
          <w:jc w:val="center"/>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14:paraId="4E41869A" w14:textId="77777777" w:rsidR="00EB5ABA" w:rsidRPr="00EB5ABA" w:rsidRDefault="00EB5ABA" w:rsidP="00EB5ABA">
            <w:pPr>
              <w:widowControl/>
              <w:autoSpaceDE/>
              <w:autoSpaceDN/>
              <w:adjustRightInd/>
              <w:ind w:firstLineChars="100" w:firstLine="200"/>
              <w:rPr>
                <w:color w:val="000000"/>
                <w:sz w:val="20"/>
                <w:szCs w:val="20"/>
              </w:rPr>
            </w:pPr>
            <w:r w:rsidRPr="00EB5ABA">
              <w:rPr>
                <w:color w:val="000000"/>
                <w:sz w:val="20"/>
                <w:szCs w:val="20"/>
              </w:rPr>
              <w:t xml:space="preserve">14.  Review semiannual periodic reports </w:t>
            </w:r>
            <w:r w:rsidRPr="00EB5ABA">
              <w:rPr>
                <w:color w:val="000000"/>
                <w:sz w:val="20"/>
                <w:szCs w:val="20"/>
                <w:vertAlign w:val="superscript"/>
              </w:rPr>
              <w:t>d, k</w:t>
            </w:r>
          </w:p>
        </w:tc>
        <w:tc>
          <w:tcPr>
            <w:tcW w:w="1170" w:type="dxa"/>
            <w:tcBorders>
              <w:top w:val="nil"/>
              <w:left w:val="nil"/>
              <w:bottom w:val="single" w:sz="4" w:space="0" w:color="auto"/>
              <w:right w:val="single" w:sz="4" w:space="0" w:color="auto"/>
            </w:tcBorders>
            <w:shd w:val="clear" w:color="auto" w:fill="auto"/>
            <w:noWrap/>
            <w:vAlign w:val="center"/>
            <w:hideMark/>
          </w:tcPr>
          <w:p w14:paraId="42D599E9"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3</w:t>
            </w:r>
          </w:p>
        </w:tc>
        <w:tc>
          <w:tcPr>
            <w:tcW w:w="1260" w:type="dxa"/>
            <w:tcBorders>
              <w:top w:val="nil"/>
              <w:left w:val="nil"/>
              <w:bottom w:val="single" w:sz="4" w:space="0" w:color="auto"/>
              <w:right w:val="single" w:sz="4" w:space="0" w:color="auto"/>
            </w:tcBorders>
            <w:shd w:val="clear" w:color="auto" w:fill="auto"/>
            <w:noWrap/>
            <w:vAlign w:val="center"/>
            <w:hideMark/>
          </w:tcPr>
          <w:p w14:paraId="177E62ED"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2</w:t>
            </w:r>
          </w:p>
        </w:tc>
        <w:tc>
          <w:tcPr>
            <w:tcW w:w="990" w:type="dxa"/>
            <w:tcBorders>
              <w:top w:val="nil"/>
              <w:left w:val="nil"/>
              <w:bottom w:val="single" w:sz="4" w:space="0" w:color="auto"/>
              <w:right w:val="single" w:sz="4" w:space="0" w:color="auto"/>
            </w:tcBorders>
            <w:shd w:val="clear" w:color="auto" w:fill="auto"/>
            <w:noWrap/>
            <w:vAlign w:val="center"/>
            <w:hideMark/>
          </w:tcPr>
          <w:p w14:paraId="66A5EB6C"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6</w:t>
            </w:r>
          </w:p>
        </w:tc>
        <w:tc>
          <w:tcPr>
            <w:tcW w:w="810" w:type="dxa"/>
            <w:tcBorders>
              <w:top w:val="nil"/>
              <w:left w:val="nil"/>
              <w:bottom w:val="single" w:sz="4" w:space="0" w:color="auto"/>
              <w:right w:val="single" w:sz="4" w:space="0" w:color="auto"/>
            </w:tcBorders>
            <w:shd w:val="clear" w:color="auto" w:fill="auto"/>
            <w:noWrap/>
            <w:vAlign w:val="center"/>
            <w:hideMark/>
          </w:tcPr>
          <w:p w14:paraId="06457976"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29</w:t>
            </w:r>
          </w:p>
        </w:tc>
        <w:tc>
          <w:tcPr>
            <w:tcW w:w="1080" w:type="dxa"/>
            <w:tcBorders>
              <w:top w:val="nil"/>
              <w:left w:val="nil"/>
              <w:bottom w:val="single" w:sz="4" w:space="0" w:color="auto"/>
              <w:right w:val="single" w:sz="4" w:space="0" w:color="auto"/>
            </w:tcBorders>
            <w:shd w:val="clear" w:color="auto" w:fill="auto"/>
            <w:noWrap/>
            <w:vAlign w:val="center"/>
            <w:hideMark/>
          </w:tcPr>
          <w:p w14:paraId="32515492"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174</w:t>
            </w:r>
          </w:p>
        </w:tc>
        <w:tc>
          <w:tcPr>
            <w:tcW w:w="1383" w:type="dxa"/>
            <w:tcBorders>
              <w:top w:val="nil"/>
              <w:left w:val="nil"/>
              <w:bottom w:val="single" w:sz="4" w:space="0" w:color="auto"/>
              <w:right w:val="single" w:sz="4" w:space="0" w:color="auto"/>
            </w:tcBorders>
            <w:shd w:val="clear" w:color="auto" w:fill="auto"/>
            <w:noWrap/>
            <w:vAlign w:val="center"/>
            <w:hideMark/>
          </w:tcPr>
          <w:p w14:paraId="7526416C"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8.7</w:t>
            </w:r>
          </w:p>
        </w:tc>
        <w:tc>
          <w:tcPr>
            <w:tcW w:w="1137" w:type="dxa"/>
            <w:tcBorders>
              <w:top w:val="nil"/>
              <w:left w:val="nil"/>
              <w:bottom w:val="single" w:sz="4" w:space="0" w:color="auto"/>
              <w:right w:val="single" w:sz="4" w:space="0" w:color="auto"/>
            </w:tcBorders>
            <w:shd w:val="clear" w:color="auto" w:fill="auto"/>
            <w:noWrap/>
            <w:vAlign w:val="center"/>
            <w:hideMark/>
          </w:tcPr>
          <w:p w14:paraId="57A8CB03"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17.4</w:t>
            </w:r>
          </w:p>
        </w:tc>
        <w:tc>
          <w:tcPr>
            <w:tcW w:w="1165" w:type="dxa"/>
            <w:tcBorders>
              <w:top w:val="nil"/>
              <w:left w:val="nil"/>
              <w:bottom w:val="single" w:sz="4" w:space="0" w:color="auto"/>
              <w:right w:val="single" w:sz="4" w:space="0" w:color="auto"/>
            </w:tcBorders>
            <w:shd w:val="clear" w:color="auto" w:fill="auto"/>
            <w:noWrap/>
            <w:vAlign w:val="center"/>
            <w:hideMark/>
          </w:tcPr>
          <w:p w14:paraId="018118D2" w14:textId="77777777" w:rsidR="00EB5ABA" w:rsidRPr="00EB5ABA" w:rsidRDefault="00EB5ABA" w:rsidP="00EB5ABA">
            <w:pPr>
              <w:widowControl/>
              <w:autoSpaceDE/>
              <w:autoSpaceDN/>
              <w:adjustRightInd/>
              <w:jc w:val="right"/>
              <w:rPr>
                <w:color w:val="000000"/>
                <w:sz w:val="20"/>
                <w:szCs w:val="20"/>
              </w:rPr>
            </w:pPr>
            <w:r w:rsidRPr="00EB5ABA">
              <w:rPr>
                <w:color w:val="000000"/>
                <w:sz w:val="20"/>
                <w:szCs w:val="20"/>
              </w:rPr>
              <w:t xml:space="preserve">$9,292.30 </w:t>
            </w:r>
          </w:p>
        </w:tc>
      </w:tr>
      <w:tr w:rsidR="001F11C2" w:rsidRPr="00EB5ABA" w14:paraId="49C85565" w14:textId="77777777" w:rsidTr="00B03E86">
        <w:trPr>
          <w:trHeight w:val="315"/>
          <w:jc w:val="center"/>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14:paraId="6DD6C5EF" w14:textId="77777777" w:rsidR="00EB5ABA" w:rsidRPr="00EB5ABA" w:rsidRDefault="00EB5ABA" w:rsidP="00EB5ABA">
            <w:pPr>
              <w:widowControl/>
              <w:autoSpaceDE/>
              <w:autoSpaceDN/>
              <w:adjustRightInd/>
              <w:ind w:firstLineChars="100" w:firstLine="200"/>
              <w:rPr>
                <w:color w:val="000000"/>
                <w:sz w:val="20"/>
                <w:szCs w:val="20"/>
              </w:rPr>
            </w:pPr>
            <w:r w:rsidRPr="00EB5ABA">
              <w:rPr>
                <w:color w:val="000000"/>
                <w:sz w:val="20"/>
                <w:szCs w:val="20"/>
              </w:rPr>
              <w:t xml:space="preserve">15.  Review of quarterly periodic reports </w:t>
            </w:r>
            <w:r w:rsidRPr="00EB5ABA">
              <w:rPr>
                <w:color w:val="000000"/>
                <w:sz w:val="20"/>
                <w:szCs w:val="20"/>
                <w:vertAlign w:val="superscript"/>
              </w:rPr>
              <w:t>d, k</w:t>
            </w:r>
          </w:p>
        </w:tc>
        <w:tc>
          <w:tcPr>
            <w:tcW w:w="1170" w:type="dxa"/>
            <w:tcBorders>
              <w:top w:val="nil"/>
              <w:left w:val="nil"/>
              <w:bottom w:val="single" w:sz="4" w:space="0" w:color="auto"/>
              <w:right w:val="single" w:sz="4" w:space="0" w:color="auto"/>
            </w:tcBorders>
            <w:shd w:val="clear" w:color="auto" w:fill="auto"/>
            <w:noWrap/>
            <w:vAlign w:val="center"/>
            <w:hideMark/>
          </w:tcPr>
          <w:p w14:paraId="63745596"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01044DC3"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4</w:t>
            </w:r>
          </w:p>
        </w:tc>
        <w:tc>
          <w:tcPr>
            <w:tcW w:w="990" w:type="dxa"/>
            <w:tcBorders>
              <w:top w:val="nil"/>
              <w:left w:val="nil"/>
              <w:bottom w:val="single" w:sz="4" w:space="0" w:color="auto"/>
              <w:right w:val="single" w:sz="4" w:space="0" w:color="auto"/>
            </w:tcBorders>
            <w:shd w:val="clear" w:color="auto" w:fill="auto"/>
            <w:noWrap/>
            <w:vAlign w:val="center"/>
            <w:hideMark/>
          </w:tcPr>
          <w:p w14:paraId="1D27E565"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16</w:t>
            </w:r>
          </w:p>
        </w:tc>
        <w:tc>
          <w:tcPr>
            <w:tcW w:w="810" w:type="dxa"/>
            <w:tcBorders>
              <w:top w:val="nil"/>
              <w:left w:val="nil"/>
              <w:bottom w:val="single" w:sz="4" w:space="0" w:color="auto"/>
              <w:right w:val="single" w:sz="4" w:space="0" w:color="auto"/>
            </w:tcBorders>
            <w:shd w:val="clear" w:color="auto" w:fill="auto"/>
            <w:noWrap/>
            <w:vAlign w:val="center"/>
            <w:hideMark/>
          </w:tcPr>
          <w:p w14:paraId="1E9805F9"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5</w:t>
            </w:r>
          </w:p>
        </w:tc>
        <w:tc>
          <w:tcPr>
            <w:tcW w:w="1080" w:type="dxa"/>
            <w:tcBorders>
              <w:top w:val="nil"/>
              <w:left w:val="nil"/>
              <w:bottom w:val="single" w:sz="4" w:space="0" w:color="auto"/>
              <w:right w:val="single" w:sz="4" w:space="0" w:color="auto"/>
            </w:tcBorders>
            <w:shd w:val="clear" w:color="auto" w:fill="auto"/>
            <w:noWrap/>
            <w:vAlign w:val="center"/>
            <w:hideMark/>
          </w:tcPr>
          <w:p w14:paraId="4929DBDD"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80</w:t>
            </w:r>
          </w:p>
        </w:tc>
        <w:tc>
          <w:tcPr>
            <w:tcW w:w="1383" w:type="dxa"/>
            <w:tcBorders>
              <w:top w:val="nil"/>
              <w:left w:val="nil"/>
              <w:bottom w:val="single" w:sz="4" w:space="0" w:color="auto"/>
              <w:right w:val="single" w:sz="4" w:space="0" w:color="auto"/>
            </w:tcBorders>
            <w:shd w:val="clear" w:color="auto" w:fill="auto"/>
            <w:noWrap/>
            <w:vAlign w:val="center"/>
            <w:hideMark/>
          </w:tcPr>
          <w:p w14:paraId="65E48A88"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4</w:t>
            </w:r>
          </w:p>
        </w:tc>
        <w:tc>
          <w:tcPr>
            <w:tcW w:w="1137" w:type="dxa"/>
            <w:tcBorders>
              <w:top w:val="nil"/>
              <w:left w:val="nil"/>
              <w:bottom w:val="single" w:sz="4" w:space="0" w:color="auto"/>
              <w:right w:val="single" w:sz="4" w:space="0" w:color="auto"/>
            </w:tcBorders>
            <w:shd w:val="clear" w:color="auto" w:fill="auto"/>
            <w:noWrap/>
            <w:vAlign w:val="center"/>
            <w:hideMark/>
          </w:tcPr>
          <w:p w14:paraId="0BA37274" w14:textId="77777777" w:rsidR="00EB5ABA" w:rsidRPr="00EB5ABA" w:rsidRDefault="00EB5ABA" w:rsidP="00EB5ABA">
            <w:pPr>
              <w:widowControl/>
              <w:autoSpaceDE/>
              <w:autoSpaceDN/>
              <w:adjustRightInd/>
              <w:jc w:val="center"/>
              <w:rPr>
                <w:color w:val="000000"/>
                <w:sz w:val="20"/>
                <w:szCs w:val="20"/>
              </w:rPr>
            </w:pPr>
            <w:r w:rsidRPr="00EB5ABA">
              <w:rPr>
                <w:color w:val="000000"/>
                <w:sz w:val="20"/>
                <w:szCs w:val="20"/>
              </w:rPr>
              <w:t>8</w:t>
            </w:r>
          </w:p>
        </w:tc>
        <w:tc>
          <w:tcPr>
            <w:tcW w:w="1165" w:type="dxa"/>
            <w:tcBorders>
              <w:top w:val="nil"/>
              <w:left w:val="nil"/>
              <w:bottom w:val="single" w:sz="4" w:space="0" w:color="auto"/>
              <w:right w:val="single" w:sz="4" w:space="0" w:color="auto"/>
            </w:tcBorders>
            <w:shd w:val="clear" w:color="auto" w:fill="auto"/>
            <w:noWrap/>
            <w:vAlign w:val="center"/>
            <w:hideMark/>
          </w:tcPr>
          <w:p w14:paraId="186A86F6" w14:textId="77777777" w:rsidR="00EB5ABA" w:rsidRPr="00EB5ABA" w:rsidRDefault="00EB5ABA" w:rsidP="00EB5ABA">
            <w:pPr>
              <w:widowControl/>
              <w:autoSpaceDE/>
              <w:autoSpaceDN/>
              <w:adjustRightInd/>
              <w:jc w:val="right"/>
              <w:rPr>
                <w:color w:val="000000"/>
                <w:sz w:val="20"/>
                <w:szCs w:val="20"/>
              </w:rPr>
            </w:pPr>
            <w:r w:rsidRPr="00EB5ABA">
              <w:rPr>
                <w:color w:val="000000"/>
                <w:sz w:val="20"/>
                <w:szCs w:val="20"/>
              </w:rPr>
              <w:t xml:space="preserve">$4,272.32 </w:t>
            </w:r>
          </w:p>
        </w:tc>
      </w:tr>
      <w:tr w:rsidR="001F11C2" w:rsidRPr="00EB5ABA" w14:paraId="7052BB69" w14:textId="77777777" w:rsidTr="00B03E86">
        <w:trPr>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2580EF37" w14:textId="77777777" w:rsidR="00EB5ABA" w:rsidRPr="00EB5ABA" w:rsidRDefault="00EB5ABA" w:rsidP="00EB5ABA">
            <w:pPr>
              <w:widowControl/>
              <w:autoSpaceDE/>
              <w:autoSpaceDN/>
              <w:adjustRightInd/>
              <w:rPr>
                <w:b/>
                <w:bCs/>
                <w:color w:val="000000"/>
                <w:sz w:val="20"/>
                <w:szCs w:val="20"/>
              </w:rPr>
            </w:pPr>
            <w:r w:rsidRPr="00EB5ABA">
              <w:rPr>
                <w:b/>
                <w:bCs/>
                <w:color w:val="000000"/>
                <w:sz w:val="20"/>
                <w:szCs w:val="20"/>
              </w:rPr>
              <w:t xml:space="preserve">TOTAL ANNUAL BURDEN AND COST (rounded) </w:t>
            </w:r>
            <w:r w:rsidRPr="00EB5ABA">
              <w:rPr>
                <w:b/>
                <w:bCs/>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noWrap/>
            <w:vAlign w:val="center"/>
            <w:hideMark/>
          </w:tcPr>
          <w:p w14:paraId="5E65DD8E" w14:textId="77777777" w:rsidR="00EB5ABA" w:rsidRPr="00EB5ABA" w:rsidRDefault="00EB5ABA" w:rsidP="00EB5ABA">
            <w:pPr>
              <w:widowControl/>
              <w:autoSpaceDE/>
              <w:autoSpaceDN/>
              <w:adjustRightInd/>
              <w:rPr>
                <w:b/>
                <w:bCs/>
                <w:color w:val="000000"/>
                <w:sz w:val="20"/>
                <w:szCs w:val="20"/>
              </w:rPr>
            </w:pPr>
            <w:r w:rsidRPr="00EB5AB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4F182DB" w14:textId="77777777" w:rsidR="00EB5ABA" w:rsidRPr="00EB5ABA" w:rsidRDefault="00EB5ABA" w:rsidP="00EB5ABA">
            <w:pPr>
              <w:widowControl/>
              <w:autoSpaceDE/>
              <w:autoSpaceDN/>
              <w:adjustRightInd/>
              <w:rPr>
                <w:b/>
                <w:bCs/>
                <w:color w:val="000000"/>
                <w:sz w:val="20"/>
                <w:szCs w:val="20"/>
              </w:rPr>
            </w:pPr>
            <w:r w:rsidRPr="00EB5ABA">
              <w:rPr>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4035BF1C" w14:textId="77777777" w:rsidR="00EB5ABA" w:rsidRPr="00EB5ABA" w:rsidRDefault="00EB5ABA" w:rsidP="00EB5ABA">
            <w:pPr>
              <w:widowControl/>
              <w:autoSpaceDE/>
              <w:autoSpaceDN/>
              <w:adjustRightInd/>
              <w:rPr>
                <w:b/>
                <w:bCs/>
                <w:color w:val="000000"/>
                <w:sz w:val="20"/>
                <w:szCs w:val="20"/>
              </w:rPr>
            </w:pPr>
            <w:r w:rsidRPr="00EB5ABA">
              <w:rPr>
                <w:b/>
                <w:bCs/>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68F16DCF" w14:textId="77777777" w:rsidR="00EB5ABA" w:rsidRPr="00EB5ABA" w:rsidRDefault="00EB5ABA" w:rsidP="00EB5ABA">
            <w:pPr>
              <w:widowControl/>
              <w:autoSpaceDE/>
              <w:autoSpaceDN/>
              <w:adjustRightInd/>
              <w:rPr>
                <w:b/>
                <w:bCs/>
                <w:color w:val="000000"/>
                <w:sz w:val="20"/>
                <w:szCs w:val="20"/>
              </w:rPr>
            </w:pPr>
            <w:r w:rsidRPr="00EB5ABA">
              <w:rPr>
                <w:b/>
                <w:bCs/>
                <w:color w:val="000000"/>
                <w:sz w:val="20"/>
                <w:szCs w:val="20"/>
              </w:rPr>
              <w:t> </w:t>
            </w:r>
          </w:p>
        </w:tc>
        <w:tc>
          <w:tcPr>
            <w:tcW w:w="36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10E99D6" w14:textId="77777777" w:rsidR="00EB5ABA" w:rsidRPr="00EB5ABA" w:rsidRDefault="00EB5ABA" w:rsidP="00EB5ABA">
            <w:pPr>
              <w:widowControl/>
              <w:autoSpaceDE/>
              <w:autoSpaceDN/>
              <w:adjustRightInd/>
              <w:jc w:val="center"/>
              <w:rPr>
                <w:b/>
                <w:bCs/>
                <w:color w:val="000000"/>
                <w:sz w:val="20"/>
                <w:szCs w:val="20"/>
              </w:rPr>
            </w:pPr>
            <w:r w:rsidRPr="00EB5ABA">
              <w:rPr>
                <w:b/>
                <w:bCs/>
                <w:color w:val="000000"/>
                <w:sz w:val="20"/>
                <w:szCs w:val="20"/>
              </w:rPr>
              <w:t>1,020</w:t>
            </w:r>
          </w:p>
        </w:tc>
        <w:tc>
          <w:tcPr>
            <w:tcW w:w="1165" w:type="dxa"/>
            <w:tcBorders>
              <w:top w:val="nil"/>
              <w:left w:val="nil"/>
              <w:bottom w:val="single" w:sz="4" w:space="0" w:color="auto"/>
              <w:right w:val="single" w:sz="4" w:space="0" w:color="auto"/>
            </w:tcBorders>
            <w:shd w:val="clear" w:color="auto" w:fill="auto"/>
            <w:noWrap/>
            <w:vAlign w:val="center"/>
            <w:hideMark/>
          </w:tcPr>
          <w:p w14:paraId="78304EFA" w14:textId="77777777" w:rsidR="00EB5ABA" w:rsidRPr="00EB5ABA" w:rsidRDefault="00EB5ABA" w:rsidP="00EB5ABA">
            <w:pPr>
              <w:widowControl/>
              <w:autoSpaceDE/>
              <w:autoSpaceDN/>
              <w:adjustRightInd/>
              <w:jc w:val="right"/>
              <w:rPr>
                <w:b/>
                <w:bCs/>
                <w:color w:val="000000"/>
                <w:sz w:val="20"/>
                <w:szCs w:val="20"/>
              </w:rPr>
            </w:pPr>
            <w:r w:rsidRPr="00EB5ABA">
              <w:rPr>
                <w:b/>
                <w:bCs/>
                <w:color w:val="000000"/>
                <w:sz w:val="20"/>
                <w:szCs w:val="20"/>
              </w:rPr>
              <w:t xml:space="preserve">$47,600 </w:t>
            </w:r>
          </w:p>
        </w:tc>
      </w:tr>
    </w:tbl>
    <w:p w14:paraId="74CD2CDF" w14:textId="57EE6B2D" w:rsidR="00EB5ABA" w:rsidRDefault="00EB5ABA" w:rsidP="00F340DF">
      <w:pPr>
        <w:rPr>
          <w:color w:val="000000"/>
        </w:rPr>
      </w:pPr>
    </w:p>
    <w:p w14:paraId="4AEF0D14" w14:textId="77777777" w:rsidR="00435D2F" w:rsidRPr="00435D2F" w:rsidRDefault="00435D2F" w:rsidP="00435D2F">
      <w:pPr>
        <w:rPr>
          <w:b/>
          <w:color w:val="000000"/>
          <w:sz w:val="20"/>
          <w:szCs w:val="20"/>
        </w:rPr>
      </w:pPr>
      <w:r w:rsidRPr="00435D2F">
        <w:rPr>
          <w:b/>
          <w:color w:val="000000"/>
          <w:sz w:val="20"/>
          <w:szCs w:val="20"/>
        </w:rPr>
        <w:t>Assumptions:</w:t>
      </w:r>
    </w:p>
    <w:p w14:paraId="4FD588BD" w14:textId="77777777" w:rsidR="00435D2F" w:rsidRPr="00435D2F" w:rsidRDefault="00435D2F" w:rsidP="00435D2F">
      <w:pPr>
        <w:rPr>
          <w:color w:val="000000"/>
          <w:sz w:val="20"/>
          <w:szCs w:val="20"/>
        </w:rPr>
      </w:pPr>
      <w:r w:rsidRPr="00435D2F">
        <w:rPr>
          <w:color w:val="000000"/>
          <w:sz w:val="20"/>
          <w:szCs w:val="20"/>
          <w:vertAlign w:val="superscript"/>
        </w:rPr>
        <w:t>a</w:t>
      </w:r>
      <w:r w:rsidRPr="00435D2F">
        <w:rPr>
          <w:color w:val="000000"/>
          <w:sz w:val="20"/>
          <w:szCs w:val="20"/>
        </w:rPr>
        <w:t xml:space="preserve">  We assume there are an average of 34 sources at 31 facilities subject to the rule and no additional sources per year will become subject to the rule during the three year period of this ICR.</w:t>
      </w:r>
    </w:p>
    <w:p w14:paraId="4DEB97A5" w14:textId="77777777" w:rsidR="00435D2F" w:rsidRPr="00435D2F" w:rsidRDefault="00435D2F" w:rsidP="00435D2F">
      <w:pPr>
        <w:rPr>
          <w:color w:val="000000"/>
          <w:sz w:val="20"/>
          <w:szCs w:val="20"/>
        </w:rPr>
      </w:pPr>
      <w:r w:rsidRPr="00435D2F">
        <w:rPr>
          <w:color w:val="000000"/>
          <w:sz w:val="20"/>
          <w:szCs w:val="20"/>
          <w:vertAlign w:val="superscript"/>
        </w:rPr>
        <w:t>b</w:t>
      </w:r>
      <w:r w:rsidRPr="00435D2F">
        <w:rPr>
          <w:color w:val="000000"/>
          <w:sz w:val="20"/>
          <w:szCs w:val="20"/>
        </w:rPr>
        <w:t xml:space="preserve">  This ICR uses the following labor rates: $47.63 for technical, $64.16 for managerial, and $25.76 for clerical labor.  These rates are from the Office of Personnel Management (OPM), 2016 General Schedule, which excludes locality rates of pay.  The rates have been increased by 60 percent to account for the benefit packages available to government employees. </w:t>
      </w:r>
    </w:p>
    <w:p w14:paraId="62257EBD" w14:textId="77777777" w:rsidR="00435D2F" w:rsidRPr="00435D2F" w:rsidRDefault="00435D2F" w:rsidP="00435D2F">
      <w:pPr>
        <w:rPr>
          <w:color w:val="000000"/>
          <w:sz w:val="20"/>
          <w:szCs w:val="20"/>
        </w:rPr>
      </w:pPr>
      <w:r w:rsidRPr="00435D2F">
        <w:rPr>
          <w:color w:val="000000"/>
          <w:sz w:val="20"/>
          <w:szCs w:val="20"/>
          <w:vertAlign w:val="superscript"/>
        </w:rPr>
        <w:t>c</w:t>
      </w:r>
      <w:r w:rsidRPr="00435D2F">
        <w:rPr>
          <w:color w:val="000000"/>
          <w:sz w:val="20"/>
          <w:szCs w:val="20"/>
        </w:rPr>
        <w:t xml:space="preserve">  This ICR assumes 20% of sources will have to repeat performance tests.</w:t>
      </w:r>
    </w:p>
    <w:p w14:paraId="672497A7" w14:textId="7A901030" w:rsidR="004D2AAC" w:rsidRPr="004D2AAC" w:rsidRDefault="00435D2F" w:rsidP="004D2AAC">
      <w:pPr>
        <w:rPr>
          <w:color w:val="000000"/>
          <w:sz w:val="20"/>
          <w:szCs w:val="20"/>
        </w:rPr>
      </w:pPr>
      <w:r w:rsidRPr="00435D2F">
        <w:rPr>
          <w:color w:val="000000"/>
          <w:sz w:val="20"/>
          <w:szCs w:val="20"/>
          <w:vertAlign w:val="superscript"/>
        </w:rPr>
        <w:t>d</w:t>
      </w:r>
      <w:r w:rsidRPr="00435D2F">
        <w:rPr>
          <w:color w:val="000000"/>
          <w:sz w:val="20"/>
          <w:szCs w:val="20"/>
        </w:rPr>
        <w:t xml:space="preserve">  </w:t>
      </w:r>
      <w:r w:rsidR="004D2AAC" w:rsidRPr="004D2AAC">
        <w:rPr>
          <w:color w:val="000000"/>
          <w:sz w:val="20"/>
          <w:szCs w:val="20"/>
        </w:rPr>
        <w:t>The burden for these activities are based on similar requirements in the HON (Subparts F, G, H, and I). The HON describes these activities as follows:</w:t>
      </w:r>
    </w:p>
    <w:p w14:paraId="01DADE21" w14:textId="5ED15695" w:rsidR="004D2AAC" w:rsidRPr="004D2AAC" w:rsidRDefault="004D2AAC" w:rsidP="00ED4863">
      <w:pPr>
        <w:ind w:left="720"/>
        <w:rPr>
          <w:color w:val="000000"/>
          <w:sz w:val="20"/>
          <w:szCs w:val="20"/>
        </w:rPr>
      </w:pPr>
      <w:r>
        <w:rPr>
          <w:color w:val="000000"/>
          <w:sz w:val="20"/>
          <w:szCs w:val="20"/>
        </w:rPr>
        <w:t>1.</w:t>
      </w:r>
      <w:r w:rsidRPr="004D2AAC">
        <w:rPr>
          <w:color w:val="000000"/>
          <w:sz w:val="20"/>
          <w:szCs w:val="20"/>
        </w:rPr>
        <w:t xml:space="preserve"> </w:t>
      </w:r>
      <w:r w:rsidRPr="00D857A3">
        <w:rPr>
          <w:color w:val="000000"/>
          <w:sz w:val="20"/>
          <w:szCs w:val="20"/>
          <w:u w:val="single"/>
        </w:rPr>
        <w:t>Initial</w:t>
      </w:r>
      <w:r w:rsidRPr="004D2AAC">
        <w:rPr>
          <w:color w:val="000000"/>
          <w:sz w:val="20"/>
          <w:szCs w:val="20"/>
        </w:rPr>
        <w:t xml:space="preserve"> represents the EPA review of all initial reports received.</w:t>
      </w:r>
    </w:p>
    <w:p w14:paraId="44884026" w14:textId="2D53ACE3" w:rsidR="004D2AAC" w:rsidRPr="004D2AAC" w:rsidRDefault="004D2AAC" w:rsidP="00ED4863">
      <w:pPr>
        <w:ind w:left="720"/>
        <w:rPr>
          <w:color w:val="000000"/>
          <w:sz w:val="20"/>
          <w:szCs w:val="20"/>
        </w:rPr>
      </w:pPr>
      <w:r>
        <w:rPr>
          <w:color w:val="000000"/>
          <w:sz w:val="20"/>
          <w:szCs w:val="20"/>
        </w:rPr>
        <w:t>2.</w:t>
      </w:r>
      <w:r w:rsidRPr="004D2AAC">
        <w:rPr>
          <w:color w:val="000000"/>
          <w:sz w:val="20"/>
          <w:szCs w:val="20"/>
        </w:rPr>
        <w:t xml:space="preserve"> </w:t>
      </w:r>
      <w:r w:rsidRPr="00D857A3">
        <w:rPr>
          <w:color w:val="000000"/>
          <w:sz w:val="20"/>
          <w:szCs w:val="20"/>
          <w:u w:val="single"/>
        </w:rPr>
        <w:t>Implementation plan or permit</w:t>
      </w:r>
      <w:r w:rsidRPr="004D2AAC">
        <w:rPr>
          <w:color w:val="000000"/>
          <w:sz w:val="20"/>
          <w:szCs w:val="20"/>
        </w:rPr>
        <w:t xml:space="preserve"> represents the EPA review of all implementation plans, or permit applications if submitted in lieu of an implementation plan.</w:t>
      </w:r>
    </w:p>
    <w:p w14:paraId="3A11D96F" w14:textId="22182C2F" w:rsidR="004D2AAC" w:rsidRPr="004D2AAC" w:rsidRDefault="004D2AAC" w:rsidP="00ED4863">
      <w:pPr>
        <w:ind w:left="720"/>
        <w:rPr>
          <w:color w:val="000000"/>
          <w:sz w:val="20"/>
          <w:szCs w:val="20"/>
        </w:rPr>
      </w:pPr>
      <w:r>
        <w:rPr>
          <w:color w:val="000000"/>
          <w:sz w:val="20"/>
          <w:szCs w:val="20"/>
        </w:rPr>
        <w:t>3.</w:t>
      </w:r>
      <w:r w:rsidRPr="004D2AAC">
        <w:rPr>
          <w:color w:val="000000"/>
          <w:sz w:val="20"/>
          <w:szCs w:val="20"/>
        </w:rPr>
        <w:t xml:space="preserve"> </w:t>
      </w:r>
      <w:r w:rsidRPr="00D857A3">
        <w:rPr>
          <w:color w:val="000000"/>
          <w:sz w:val="20"/>
          <w:szCs w:val="20"/>
          <w:u w:val="single"/>
        </w:rPr>
        <w:t>Compliance status</w:t>
      </w:r>
      <w:r w:rsidRPr="004D2AAC">
        <w:rPr>
          <w:color w:val="000000"/>
          <w:sz w:val="20"/>
          <w:szCs w:val="20"/>
        </w:rPr>
        <w:t xml:space="preserve"> represents compliance status verification by the EPA for the portions of the standard which a source must comply with before the compliance date.</w:t>
      </w:r>
    </w:p>
    <w:p w14:paraId="59CF49D2" w14:textId="3075B58D" w:rsidR="004D2AAC" w:rsidRPr="004D2AAC" w:rsidRDefault="004D2AAC" w:rsidP="00ED4863">
      <w:pPr>
        <w:ind w:left="720"/>
        <w:rPr>
          <w:color w:val="000000"/>
          <w:sz w:val="20"/>
          <w:szCs w:val="20"/>
        </w:rPr>
      </w:pPr>
      <w:r>
        <w:rPr>
          <w:color w:val="000000"/>
          <w:sz w:val="20"/>
          <w:szCs w:val="20"/>
        </w:rPr>
        <w:t>4.</w:t>
      </w:r>
      <w:r w:rsidRPr="004D2AAC">
        <w:rPr>
          <w:color w:val="000000"/>
          <w:sz w:val="20"/>
          <w:szCs w:val="20"/>
        </w:rPr>
        <w:t xml:space="preserve"> </w:t>
      </w:r>
      <w:r w:rsidRPr="00D857A3">
        <w:rPr>
          <w:color w:val="000000"/>
          <w:sz w:val="20"/>
          <w:szCs w:val="20"/>
          <w:u w:val="single"/>
        </w:rPr>
        <w:t>Review equipment leak monitoring</w:t>
      </w:r>
      <w:r w:rsidRPr="004D2AAC">
        <w:rPr>
          <w:color w:val="000000"/>
          <w:sz w:val="20"/>
          <w:szCs w:val="20"/>
        </w:rPr>
        <w:t xml:space="preserve"> represents the review and screening of periodic reports received as a result of the equipment leaks standard.</w:t>
      </w:r>
    </w:p>
    <w:p w14:paraId="004FD69C" w14:textId="636BE824" w:rsidR="004D2AAC" w:rsidRPr="004D2AAC" w:rsidRDefault="004D2AAC" w:rsidP="00ED4863">
      <w:pPr>
        <w:ind w:left="720"/>
        <w:rPr>
          <w:color w:val="000000"/>
          <w:sz w:val="20"/>
          <w:szCs w:val="20"/>
        </w:rPr>
      </w:pPr>
      <w:r>
        <w:rPr>
          <w:color w:val="000000"/>
          <w:sz w:val="20"/>
          <w:szCs w:val="20"/>
        </w:rPr>
        <w:t>5.</w:t>
      </w:r>
      <w:r w:rsidRPr="004D2AAC">
        <w:rPr>
          <w:color w:val="000000"/>
          <w:sz w:val="20"/>
          <w:szCs w:val="20"/>
        </w:rPr>
        <w:t xml:space="preserve"> </w:t>
      </w:r>
      <w:r w:rsidRPr="00D857A3">
        <w:rPr>
          <w:color w:val="000000"/>
          <w:sz w:val="20"/>
          <w:szCs w:val="20"/>
          <w:u w:val="single"/>
        </w:rPr>
        <w:t>Report of construction/reconstruction</w:t>
      </w:r>
      <w:r w:rsidRPr="004D2AAC">
        <w:rPr>
          <w:color w:val="000000"/>
          <w:sz w:val="20"/>
          <w:szCs w:val="20"/>
        </w:rPr>
        <w:t xml:space="preserve"> represents the EPA review of this notification from new sources.</w:t>
      </w:r>
    </w:p>
    <w:p w14:paraId="11E8BF92" w14:textId="70B92D7A" w:rsidR="004D2AAC" w:rsidRPr="004D2AAC" w:rsidRDefault="004D2AAC" w:rsidP="00ED4863">
      <w:pPr>
        <w:ind w:left="720"/>
        <w:rPr>
          <w:color w:val="000000"/>
          <w:sz w:val="20"/>
          <w:szCs w:val="20"/>
        </w:rPr>
      </w:pPr>
      <w:r>
        <w:rPr>
          <w:color w:val="000000"/>
          <w:sz w:val="20"/>
          <w:szCs w:val="20"/>
        </w:rPr>
        <w:t>6.</w:t>
      </w:r>
      <w:r w:rsidRPr="004D2AAC">
        <w:rPr>
          <w:color w:val="000000"/>
          <w:sz w:val="20"/>
          <w:szCs w:val="20"/>
        </w:rPr>
        <w:t xml:space="preserve"> </w:t>
      </w:r>
      <w:r w:rsidRPr="00D857A3">
        <w:rPr>
          <w:color w:val="000000"/>
          <w:sz w:val="20"/>
          <w:szCs w:val="20"/>
          <w:u w:val="single"/>
        </w:rPr>
        <w:t>Notification of performance test</w:t>
      </w:r>
      <w:r w:rsidRPr="004D2AAC">
        <w:rPr>
          <w:color w:val="000000"/>
          <w:sz w:val="20"/>
          <w:szCs w:val="20"/>
        </w:rPr>
        <w:t xml:space="preserve"> represents the EPA review of this notification from new sources.</w:t>
      </w:r>
    </w:p>
    <w:p w14:paraId="2909ED8D" w14:textId="20F7CA20" w:rsidR="004D2AAC" w:rsidRPr="004D2AAC" w:rsidRDefault="004D2AAC" w:rsidP="00ED4863">
      <w:pPr>
        <w:ind w:left="720"/>
        <w:rPr>
          <w:color w:val="000000"/>
          <w:sz w:val="20"/>
          <w:szCs w:val="20"/>
        </w:rPr>
      </w:pPr>
      <w:r>
        <w:rPr>
          <w:color w:val="000000"/>
          <w:sz w:val="20"/>
          <w:szCs w:val="20"/>
        </w:rPr>
        <w:t>7.</w:t>
      </w:r>
      <w:r w:rsidRPr="004D2AAC">
        <w:rPr>
          <w:color w:val="000000"/>
          <w:sz w:val="20"/>
          <w:szCs w:val="20"/>
        </w:rPr>
        <w:t xml:space="preserve"> </w:t>
      </w:r>
      <w:r w:rsidRPr="00D857A3">
        <w:rPr>
          <w:color w:val="000000"/>
          <w:sz w:val="20"/>
          <w:szCs w:val="20"/>
          <w:u w:val="single"/>
        </w:rPr>
        <w:t>Review of test results</w:t>
      </w:r>
      <w:r w:rsidRPr="004D2AAC">
        <w:rPr>
          <w:color w:val="000000"/>
          <w:sz w:val="20"/>
          <w:szCs w:val="20"/>
        </w:rPr>
        <w:t xml:space="preserve"> represents the EPA review of performance test results for new sources.</w:t>
      </w:r>
    </w:p>
    <w:p w14:paraId="537C04C8" w14:textId="6AED4730" w:rsidR="00435D2F" w:rsidRPr="00435D2F" w:rsidRDefault="004D2AAC" w:rsidP="00ED4863">
      <w:pPr>
        <w:ind w:left="720"/>
        <w:rPr>
          <w:color w:val="000000"/>
          <w:sz w:val="20"/>
          <w:szCs w:val="20"/>
        </w:rPr>
      </w:pPr>
      <w:r>
        <w:rPr>
          <w:color w:val="000000"/>
          <w:sz w:val="20"/>
          <w:szCs w:val="20"/>
        </w:rPr>
        <w:t>8.</w:t>
      </w:r>
      <w:r w:rsidRPr="004D2AAC">
        <w:rPr>
          <w:color w:val="000000"/>
          <w:sz w:val="20"/>
          <w:szCs w:val="20"/>
        </w:rPr>
        <w:t xml:space="preserve"> </w:t>
      </w:r>
      <w:r w:rsidRPr="00D857A3">
        <w:rPr>
          <w:color w:val="000000"/>
          <w:sz w:val="20"/>
          <w:szCs w:val="20"/>
          <w:u w:val="single"/>
        </w:rPr>
        <w:t>Review periodic reports</w:t>
      </w:r>
      <w:r w:rsidRPr="004D2AAC">
        <w:rPr>
          <w:color w:val="000000"/>
          <w:sz w:val="20"/>
          <w:szCs w:val="20"/>
        </w:rPr>
        <w:t xml:space="preserve"> represents the EPA review of periodic reports.</w:t>
      </w:r>
    </w:p>
    <w:p w14:paraId="57D04A9D" w14:textId="77777777" w:rsidR="00435D2F" w:rsidRPr="00435D2F" w:rsidRDefault="00435D2F" w:rsidP="00435D2F">
      <w:pPr>
        <w:rPr>
          <w:color w:val="000000"/>
          <w:sz w:val="20"/>
          <w:szCs w:val="20"/>
        </w:rPr>
      </w:pPr>
      <w:r w:rsidRPr="00435D2F">
        <w:rPr>
          <w:color w:val="000000"/>
          <w:sz w:val="20"/>
          <w:szCs w:val="20"/>
          <w:vertAlign w:val="superscript"/>
        </w:rPr>
        <w:t>e</w:t>
      </w:r>
      <w:r w:rsidRPr="00435D2F">
        <w:rPr>
          <w:color w:val="000000"/>
          <w:sz w:val="20"/>
          <w:szCs w:val="20"/>
        </w:rPr>
        <w:t xml:space="preserve">  This ICR assumes that each facility will refill storage vessels that have been emptied and degassed 6 times per year.</w:t>
      </w:r>
    </w:p>
    <w:p w14:paraId="6CCB60B1" w14:textId="67FA4762" w:rsidR="00435D2F" w:rsidRPr="00435D2F" w:rsidRDefault="00435D2F" w:rsidP="00435D2F">
      <w:pPr>
        <w:rPr>
          <w:color w:val="000000"/>
          <w:sz w:val="20"/>
          <w:szCs w:val="20"/>
        </w:rPr>
      </w:pPr>
      <w:r w:rsidRPr="00435D2F">
        <w:rPr>
          <w:color w:val="000000"/>
          <w:sz w:val="20"/>
          <w:szCs w:val="20"/>
          <w:vertAlign w:val="superscript"/>
        </w:rPr>
        <w:t>f</w:t>
      </w:r>
      <w:r w:rsidRPr="00435D2F">
        <w:rPr>
          <w:color w:val="000000"/>
          <w:sz w:val="20"/>
          <w:szCs w:val="20"/>
        </w:rPr>
        <w:t xml:space="preserve">  This ICR assumes 1 facility per year using an emissions averaging plan will make changes requiring an update to the emissions averaging plan. </w:t>
      </w:r>
      <w:r w:rsidR="00DF0349">
        <w:rPr>
          <w:color w:val="000000"/>
          <w:sz w:val="20"/>
          <w:szCs w:val="20"/>
        </w:rPr>
        <w:t xml:space="preserve">This activity may also include review of front-end or back-end operations limits. </w:t>
      </w:r>
    </w:p>
    <w:p w14:paraId="51496993" w14:textId="77777777" w:rsidR="00435D2F" w:rsidRPr="00435D2F" w:rsidRDefault="00435D2F" w:rsidP="00435D2F">
      <w:pPr>
        <w:rPr>
          <w:color w:val="000000"/>
          <w:sz w:val="20"/>
          <w:szCs w:val="20"/>
        </w:rPr>
      </w:pPr>
      <w:r w:rsidRPr="00435D2F">
        <w:rPr>
          <w:color w:val="000000"/>
          <w:sz w:val="20"/>
          <w:szCs w:val="20"/>
          <w:vertAlign w:val="superscript"/>
        </w:rPr>
        <w:t>g</w:t>
      </w:r>
      <w:r w:rsidRPr="00435D2F">
        <w:rPr>
          <w:color w:val="000000"/>
          <w:sz w:val="20"/>
          <w:szCs w:val="20"/>
        </w:rPr>
        <w:t xml:space="preserve">  This ICR assumes that 10% of sources will have changes to their primary product.</w:t>
      </w:r>
    </w:p>
    <w:p w14:paraId="08640F3D" w14:textId="77777777" w:rsidR="00435D2F" w:rsidRPr="00435D2F" w:rsidRDefault="00435D2F" w:rsidP="00435D2F">
      <w:pPr>
        <w:rPr>
          <w:color w:val="000000"/>
          <w:sz w:val="20"/>
          <w:szCs w:val="20"/>
        </w:rPr>
      </w:pPr>
      <w:r w:rsidRPr="00435D2F">
        <w:rPr>
          <w:color w:val="000000"/>
          <w:sz w:val="20"/>
          <w:szCs w:val="20"/>
          <w:vertAlign w:val="superscript"/>
        </w:rPr>
        <w:t>h</w:t>
      </w:r>
      <w:r w:rsidRPr="00435D2F">
        <w:rPr>
          <w:color w:val="000000"/>
          <w:sz w:val="20"/>
          <w:szCs w:val="20"/>
        </w:rPr>
        <w:t xml:space="preserve">  This ICR assumes that 10% of sources will makes changes to batch process vents.</w:t>
      </w:r>
    </w:p>
    <w:p w14:paraId="01A93AAE" w14:textId="7FFD9954" w:rsidR="00435D2F" w:rsidRPr="00435D2F" w:rsidRDefault="00435D2F" w:rsidP="00435D2F">
      <w:pPr>
        <w:rPr>
          <w:color w:val="000000"/>
          <w:sz w:val="20"/>
          <w:szCs w:val="20"/>
        </w:rPr>
      </w:pPr>
      <w:r w:rsidRPr="00435D2F">
        <w:rPr>
          <w:color w:val="000000"/>
          <w:sz w:val="20"/>
          <w:szCs w:val="20"/>
          <w:vertAlign w:val="superscript"/>
        </w:rPr>
        <w:t>i</w:t>
      </w:r>
      <w:r w:rsidRPr="00435D2F">
        <w:rPr>
          <w:color w:val="000000"/>
          <w:sz w:val="20"/>
          <w:szCs w:val="20"/>
        </w:rPr>
        <w:t xml:space="preserve">  This ICR assumes that 10% of PET sources will make changes to a dimethyl terephthalate process. There </w:t>
      </w:r>
      <w:r w:rsidR="000867A4">
        <w:rPr>
          <w:color w:val="000000"/>
          <w:sz w:val="20"/>
          <w:szCs w:val="20"/>
        </w:rPr>
        <w:t>is</w:t>
      </w:r>
      <w:r w:rsidRPr="00435D2F">
        <w:rPr>
          <w:color w:val="000000"/>
          <w:sz w:val="20"/>
          <w:szCs w:val="20"/>
        </w:rPr>
        <w:t xml:space="preserve"> a total of 15 PET facilities subject to the rule. (15 facilities x 1.1 sources/facility x 10% = 1.65 sources, rounded to 2)</w:t>
      </w:r>
    </w:p>
    <w:p w14:paraId="543CDC6F" w14:textId="77777777" w:rsidR="00435D2F" w:rsidRPr="00435D2F" w:rsidRDefault="00435D2F" w:rsidP="00435D2F">
      <w:pPr>
        <w:rPr>
          <w:color w:val="000000"/>
          <w:sz w:val="20"/>
          <w:szCs w:val="20"/>
        </w:rPr>
      </w:pPr>
      <w:r w:rsidRPr="00435D2F">
        <w:rPr>
          <w:color w:val="000000"/>
          <w:sz w:val="20"/>
          <w:szCs w:val="20"/>
          <w:vertAlign w:val="superscript"/>
        </w:rPr>
        <w:t>j</w:t>
      </w:r>
      <w:r w:rsidRPr="00435D2F">
        <w:rPr>
          <w:color w:val="000000"/>
          <w:sz w:val="20"/>
          <w:szCs w:val="20"/>
        </w:rPr>
        <w:t xml:space="preserve">  This ICR assumes that 10% of sources will have to submit malfunction reports.</w:t>
      </w:r>
    </w:p>
    <w:p w14:paraId="3DE16325" w14:textId="77777777" w:rsidR="00435D2F" w:rsidRPr="00435D2F" w:rsidRDefault="00435D2F" w:rsidP="00435D2F">
      <w:pPr>
        <w:rPr>
          <w:color w:val="000000"/>
          <w:sz w:val="20"/>
          <w:szCs w:val="20"/>
        </w:rPr>
      </w:pPr>
      <w:r w:rsidRPr="00435D2F">
        <w:rPr>
          <w:color w:val="000000"/>
          <w:sz w:val="20"/>
          <w:szCs w:val="20"/>
          <w:vertAlign w:val="superscript"/>
        </w:rPr>
        <w:t>k</w:t>
      </w:r>
      <w:r w:rsidRPr="00435D2F">
        <w:rPr>
          <w:color w:val="000000"/>
          <w:sz w:val="20"/>
          <w:szCs w:val="20"/>
        </w:rPr>
        <w:t xml:space="preserve">  This ICR assumes that 5% of sources will not qualify for semiannual reports and will be required to submit quarterly reports. In addition, the 10% of facilities using emissions averaging are required to submit quarterly reports. The remaining sources will all submit semiannual reports.</w:t>
      </w:r>
    </w:p>
    <w:p w14:paraId="7092807A" w14:textId="0AA55910" w:rsidR="00435D2F" w:rsidRPr="00435D2F" w:rsidRDefault="00435D2F" w:rsidP="00435D2F">
      <w:pPr>
        <w:rPr>
          <w:color w:val="000000"/>
          <w:sz w:val="20"/>
          <w:szCs w:val="20"/>
        </w:rPr>
      </w:pPr>
      <w:r w:rsidRPr="00435D2F">
        <w:rPr>
          <w:color w:val="000000"/>
          <w:sz w:val="20"/>
          <w:szCs w:val="20"/>
          <w:vertAlign w:val="superscript"/>
        </w:rPr>
        <w:t>l</w:t>
      </w:r>
      <w:r w:rsidRPr="00435D2F">
        <w:rPr>
          <w:color w:val="000000"/>
          <w:sz w:val="20"/>
          <w:szCs w:val="20"/>
        </w:rPr>
        <w:t xml:space="preserve">  Totals have been rounded to 3 significant figures. Figures may not add exactly due to rounding. </w:t>
      </w:r>
    </w:p>
    <w:sectPr w:rsidR="00435D2F" w:rsidRPr="00435D2F"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FF6A9" w14:textId="77777777" w:rsidR="003830E9" w:rsidRDefault="003830E9">
      <w:r>
        <w:separator/>
      </w:r>
    </w:p>
  </w:endnote>
  <w:endnote w:type="continuationSeparator" w:id="0">
    <w:p w14:paraId="768C2718" w14:textId="77777777" w:rsidR="003830E9" w:rsidRDefault="00383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C8D76" w14:textId="77777777" w:rsidR="003830E9" w:rsidRDefault="003830E9">
      <w:r>
        <w:separator/>
      </w:r>
    </w:p>
  </w:footnote>
  <w:footnote w:type="continuationSeparator" w:id="0">
    <w:p w14:paraId="459571EB" w14:textId="77777777" w:rsidR="003830E9" w:rsidRDefault="003830E9">
      <w:r>
        <w:continuationSeparator/>
      </w:r>
    </w:p>
  </w:footnote>
  <w:footnote w:id="1">
    <w:p w14:paraId="52A01710" w14:textId="75691760" w:rsidR="003830E9" w:rsidRDefault="003830E9">
      <w:pPr>
        <w:pStyle w:val="FootnoteText"/>
      </w:pPr>
      <w:r w:rsidRPr="00D857A3">
        <w:rPr>
          <w:rStyle w:val="FootnoteReference"/>
          <w:vertAlign w:val="superscript"/>
        </w:rPr>
        <w:footnoteRef/>
      </w:r>
      <w:r>
        <w:t xml:space="preserve"> There is an estimated 34 TPPUs at 31 facilities.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208BB" w14:textId="64808098" w:rsidR="003830E9" w:rsidRDefault="003830E9">
    <w:pPr>
      <w:framePr w:w="9361" w:wrap="notBeside" w:vAnchor="text" w:hAnchor="text" w:x="1" w:y="1"/>
      <w:jc w:val="center"/>
    </w:pPr>
    <w:r>
      <w:fldChar w:fldCharType="begin"/>
    </w:r>
    <w:r>
      <w:instrText xml:space="preserve">PAGE </w:instrText>
    </w:r>
    <w:r>
      <w:fldChar w:fldCharType="separate"/>
    </w:r>
    <w:r w:rsidR="007D1D8F">
      <w:rPr>
        <w:noProof/>
      </w:rPr>
      <w:t>18</w:t>
    </w:r>
    <w:r>
      <w:rPr>
        <w:noProof/>
      </w:rPr>
      <w:fldChar w:fldCharType="end"/>
    </w:r>
  </w:p>
  <w:p w14:paraId="5B65F028" w14:textId="77777777" w:rsidR="003830E9" w:rsidRDefault="003830E9"/>
  <w:p w14:paraId="70BB230B" w14:textId="77777777" w:rsidR="003830E9" w:rsidRDefault="003830E9">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4756"/>
    <w:rsid w:val="00034C67"/>
    <w:rsid w:val="0003619B"/>
    <w:rsid w:val="00055BDF"/>
    <w:rsid w:val="00055DC5"/>
    <w:rsid w:val="000610F1"/>
    <w:rsid w:val="00064FDF"/>
    <w:rsid w:val="00071058"/>
    <w:rsid w:val="000867A4"/>
    <w:rsid w:val="00095DD9"/>
    <w:rsid w:val="000A1FBB"/>
    <w:rsid w:val="000A687C"/>
    <w:rsid w:val="000B0269"/>
    <w:rsid w:val="000B2E1C"/>
    <w:rsid w:val="000B79BF"/>
    <w:rsid w:val="000C3158"/>
    <w:rsid w:val="000D2272"/>
    <w:rsid w:val="000F772C"/>
    <w:rsid w:val="00101B40"/>
    <w:rsid w:val="00102B52"/>
    <w:rsid w:val="0010697C"/>
    <w:rsid w:val="00107B68"/>
    <w:rsid w:val="00122CF4"/>
    <w:rsid w:val="00123889"/>
    <w:rsid w:val="00126A7C"/>
    <w:rsid w:val="001356D4"/>
    <w:rsid w:val="0014079D"/>
    <w:rsid w:val="00143859"/>
    <w:rsid w:val="00143BAC"/>
    <w:rsid w:val="00144978"/>
    <w:rsid w:val="00144A82"/>
    <w:rsid w:val="00144F35"/>
    <w:rsid w:val="0015433E"/>
    <w:rsid w:val="00162ECC"/>
    <w:rsid w:val="001645BE"/>
    <w:rsid w:val="00165DCF"/>
    <w:rsid w:val="00166BFF"/>
    <w:rsid w:val="001671B7"/>
    <w:rsid w:val="00175033"/>
    <w:rsid w:val="001754CA"/>
    <w:rsid w:val="00186DA3"/>
    <w:rsid w:val="00195753"/>
    <w:rsid w:val="001A0B41"/>
    <w:rsid w:val="001A6CFF"/>
    <w:rsid w:val="001A6DB0"/>
    <w:rsid w:val="001B0B9A"/>
    <w:rsid w:val="001B35F2"/>
    <w:rsid w:val="001C5991"/>
    <w:rsid w:val="001D762C"/>
    <w:rsid w:val="001F11C2"/>
    <w:rsid w:val="001F19FF"/>
    <w:rsid w:val="001F6C60"/>
    <w:rsid w:val="002041C5"/>
    <w:rsid w:val="002063FE"/>
    <w:rsid w:val="00206932"/>
    <w:rsid w:val="0021583C"/>
    <w:rsid w:val="0021722B"/>
    <w:rsid w:val="0022738C"/>
    <w:rsid w:val="00227FA6"/>
    <w:rsid w:val="00233F0F"/>
    <w:rsid w:val="00234A28"/>
    <w:rsid w:val="00236DB3"/>
    <w:rsid w:val="00241383"/>
    <w:rsid w:val="002431D9"/>
    <w:rsid w:val="0024401D"/>
    <w:rsid w:val="00257169"/>
    <w:rsid w:val="00260499"/>
    <w:rsid w:val="002638A0"/>
    <w:rsid w:val="002679E5"/>
    <w:rsid w:val="00267E95"/>
    <w:rsid w:val="00270AC3"/>
    <w:rsid w:val="002712EB"/>
    <w:rsid w:val="002718B2"/>
    <w:rsid w:val="0027222A"/>
    <w:rsid w:val="002743D2"/>
    <w:rsid w:val="00277F42"/>
    <w:rsid w:val="00281CAE"/>
    <w:rsid w:val="0029006A"/>
    <w:rsid w:val="002904E7"/>
    <w:rsid w:val="002912E9"/>
    <w:rsid w:val="00292A3D"/>
    <w:rsid w:val="002976E9"/>
    <w:rsid w:val="002A3D1D"/>
    <w:rsid w:val="002A6A80"/>
    <w:rsid w:val="002B0E65"/>
    <w:rsid w:val="002B29A5"/>
    <w:rsid w:val="002B29A7"/>
    <w:rsid w:val="002B4BFC"/>
    <w:rsid w:val="002B50E0"/>
    <w:rsid w:val="002B517F"/>
    <w:rsid w:val="002B6993"/>
    <w:rsid w:val="002C1974"/>
    <w:rsid w:val="002C1F95"/>
    <w:rsid w:val="002C416A"/>
    <w:rsid w:val="002C77DF"/>
    <w:rsid w:val="002D0C29"/>
    <w:rsid w:val="002D312E"/>
    <w:rsid w:val="002D4CE9"/>
    <w:rsid w:val="002D7683"/>
    <w:rsid w:val="002E47AE"/>
    <w:rsid w:val="002F497B"/>
    <w:rsid w:val="002F674B"/>
    <w:rsid w:val="002F6DB3"/>
    <w:rsid w:val="00307E00"/>
    <w:rsid w:val="003139FC"/>
    <w:rsid w:val="00315E82"/>
    <w:rsid w:val="00323259"/>
    <w:rsid w:val="00324004"/>
    <w:rsid w:val="00324555"/>
    <w:rsid w:val="00341540"/>
    <w:rsid w:val="00341604"/>
    <w:rsid w:val="003511C6"/>
    <w:rsid w:val="0035325B"/>
    <w:rsid w:val="00354C15"/>
    <w:rsid w:val="00361862"/>
    <w:rsid w:val="0036439C"/>
    <w:rsid w:val="0037087D"/>
    <w:rsid w:val="003750B6"/>
    <w:rsid w:val="00377D7F"/>
    <w:rsid w:val="003830E9"/>
    <w:rsid w:val="003940B7"/>
    <w:rsid w:val="003A60C7"/>
    <w:rsid w:val="003B1E92"/>
    <w:rsid w:val="003B384B"/>
    <w:rsid w:val="003C4B46"/>
    <w:rsid w:val="003C5023"/>
    <w:rsid w:val="003D6951"/>
    <w:rsid w:val="003E30B5"/>
    <w:rsid w:val="003E3BD0"/>
    <w:rsid w:val="003E47DB"/>
    <w:rsid w:val="003E4C18"/>
    <w:rsid w:val="003F1AFC"/>
    <w:rsid w:val="003F4D92"/>
    <w:rsid w:val="003F7F07"/>
    <w:rsid w:val="0040391F"/>
    <w:rsid w:val="00407D98"/>
    <w:rsid w:val="00435D2F"/>
    <w:rsid w:val="0044133C"/>
    <w:rsid w:val="00442D84"/>
    <w:rsid w:val="00451A21"/>
    <w:rsid w:val="00455557"/>
    <w:rsid w:val="0046037D"/>
    <w:rsid w:val="0047007C"/>
    <w:rsid w:val="00484A45"/>
    <w:rsid w:val="0049327D"/>
    <w:rsid w:val="00495F6B"/>
    <w:rsid w:val="004A084D"/>
    <w:rsid w:val="004A4B25"/>
    <w:rsid w:val="004C5E95"/>
    <w:rsid w:val="004C701D"/>
    <w:rsid w:val="004D2AAC"/>
    <w:rsid w:val="004E15BD"/>
    <w:rsid w:val="004F1469"/>
    <w:rsid w:val="004F6FCD"/>
    <w:rsid w:val="00504745"/>
    <w:rsid w:val="00507051"/>
    <w:rsid w:val="00507EC5"/>
    <w:rsid w:val="00516952"/>
    <w:rsid w:val="005253D4"/>
    <w:rsid w:val="00550579"/>
    <w:rsid w:val="00551815"/>
    <w:rsid w:val="00556535"/>
    <w:rsid w:val="00560AD2"/>
    <w:rsid w:val="00565A51"/>
    <w:rsid w:val="00571260"/>
    <w:rsid w:val="00583626"/>
    <w:rsid w:val="00584EB5"/>
    <w:rsid w:val="005A1986"/>
    <w:rsid w:val="005B5DE8"/>
    <w:rsid w:val="005C01C9"/>
    <w:rsid w:val="005C3665"/>
    <w:rsid w:val="005C42AC"/>
    <w:rsid w:val="005C48D3"/>
    <w:rsid w:val="005D385C"/>
    <w:rsid w:val="005E194B"/>
    <w:rsid w:val="005F39E0"/>
    <w:rsid w:val="005F42F8"/>
    <w:rsid w:val="00601205"/>
    <w:rsid w:val="00606DEF"/>
    <w:rsid w:val="00614BD8"/>
    <w:rsid w:val="00621647"/>
    <w:rsid w:val="0062623C"/>
    <w:rsid w:val="00627F17"/>
    <w:rsid w:val="00631517"/>
    <w:rsid w:val="00635DBD"/>
    <w:rsid w:val="0065410D"/>
    <w:rsid w:val="00657EBA"/>
    <w:rsid w:val="00667246"/>
    <w:rsid w:val="006741F7"/>
    <w:rsid w:val="00674C01"/>
    <w:rsid w:val="00680716"/>
    <w:rsid w:val="006810C3"/>
    <w:rsid w:val="0068293D"/>
    <w:rsid w:val="00694B55"/>
    <w:rsid w:val="00695385"/>
    <w:rsid w:val="00697075"/>
    <w:rsid w:val="006A02DA"/>
    <w:rsid w:val="006A4E07"/>
    <w:rsid w:val="006A65BD"/>
    <w:rsid w:val="006A6978"/>
    <w:rsid w:val="006B67F5"/>
    <w:rsid w:val="006C37BA"/>
    <w:rsid w:val="006C37FF"/>
    <w:rsid w:val="006C7261"/>
    <w:rsid w:val="006D016C"/>
    <w:rsid w:val="006D09D8"/>
    <w:rsid w:val="006D1B12"/>
    <w:rsid w:val="006D4402"/>
    <w:rsid w:val="006E4A6E"/>
    <w:rsid w:val="006E642B"/>
    <w:rsid w:val="006F4C14"/>
    <w:rsid w:val="00724BC7"/>
    <w:rsid w:val="007274AB"/>
    <w:rsid w:val="00730769"/>
    <w:rsid w:val="0074738D"/>
    <w:rsid w:val="00763160"/>
    <w:rsid w:val="00780612"/>
    <w:rsid w:val="00786A20"/>
    <w:rsid w:val="0079715F"/>
    <w:rsid w:val="007A0634"/>
    <w:rsid w:val="007A08C5"/>
    <w:rsid w:val="007A16F4"/>
    <w:rsid w:val="007A458D"/>
    <w:rsid w:val="007C0FAA"/>
    <w:rsid w:val="007C6CBC"/>
    <w:rsid w:val="007D1D8F"/>
    <w:rsid w:val="007E6FF4"/>
    <w:rsid w:val="007F07FB"/>
    <w:rsid w:val="007F38CB"/>
    <w:rsid w:val="00802C97"/>
    <w:rsid w:val="00810507"/>
    <w:rsid w:val="008106BC"/>
    <w:rsid w:val="00811EA5"/>
    <w:rsid w:val="00813E69"/>
    <w:rsid w:val="00817E8B"/>
    <w:rsid w:val="008338D4"/>
    <w:rsid w:val="00837642"/>
    <w:rsid w:val="00841098"/>
    <w:rsid w:val="0084255D"/>
    <w:rsid w:val="00850ACF"/>
    <w:rsid w:val="00852038"/>
    <w:rsid w:val="00855774"/>
    <w:rsid w:val="00861489"/>
    <w:rsid w:val="00873490"/>
    <w:rsid w:val="00884825"/>
    <w:rsid w:val="0088639E"/>
    <w:rsid w:val="00890CA5"/>
    <w:rsid w:val="008A46EB"/>
    <w:rsid w:val="008B407C"/>
    <w:rsid w:val="008B59C6"/>
    <w:rsid w:val="008C0625"/>
    <w:rsid w:val="008D2E63"/>
    <w:rsid w:val="008E1E3A"/>
    <w:rsid w:val="008E2D5A"/>
    <w:rsid w:val="008E65E6"/>
    <w:rsid w:val="008E6810"/>
    <w:rsid w:val="008F285B"/>
    <w:rsid w:val="008F4564"/>
    <w:rsid w:val="009018EC"/>
    <w:rsid w:val="00906EDB"/>
    <w:rsid w:val="00912E00"/>
    <w:rsid w:val="00915FF1"/>
    <w:rsid w:val="00923C46"/>
    <w:rsid w:val="00944E5D"/>
    <w:rsid w:val="0095308A"/>
    <w:rsid w:val="0096008F"/>
    <w:rsid w:val="00963D96"/>
    <w:rsid w:val="009711DB"/>
    <w:rsid w:val="009737C0"/>
    <w:rsid w:val="00981C20"/>
    <w:rsid w:val="009903E5"/>
    <w:rsid w:val="00991962"/>
    <w:rsid w:val="00995820"/>
    <w:rsid w:val="009A0F50"/>
    <w:rsid w:val="009A16CD"/>
    <w:rsid w:val="009B6D44"/>
    <w:rsid w:val="009C06F5"/>
    <w:rsid w:val="009C7E97"/>
    <w:rsid w:val="009D0313"/>
    <w:rsid w:val="009D6567"/>
    <w:rsid w:val="009D6B0F"/>
    <w:rsid w:val="009D6B97"/>
    <w:rsid w:val="009E0F31"/>
    <w:rsid w:val="009E13D8"/>
    <w:rsid w:val="00A007F5"/>
    <w:rsid w:val="00A038EC"/>
    <w:rsid w:val="00A10DBD"/>
    <w:rsid w:val="00A145B0"/>
    <w:rsid w:val="00A15172"/>
    <w:rsid w:val="00A26EF7"/>
    <w:rsid w:val="00A277D6"/>
    <w:rsid w:val="00A27D04"/>
    <w:rsid w:val="00A31DEC"/>
    <w:rsid w:val="00A379F8"/>
    <w:rsid w:val="00A51A9E"/>
    <w:rsid w:val="00A54EEA"/>
    <w:rsid w:val="00A56BFF"/>
    <w:rsid w:val="00A63148"/>
    <w:rsid w:val="00A73145"/>
    <w:rsid w:val="00A73600"/>
    <w:rsid w:val="00A74C1E"/>
    <w:rsid w:val="00A7661C"/>
    <w:rsid w:val="00A949F7"/>
    <w:rsid w:val="00A95BC7"/>
    <w:rsid w:val="00A962DF"/>
    <w:rsid w:val="00AA4008"/>
    <w:rsid w:val="00AB1B65"/>
    <w:rsid w:val="00AB3F4F"/>
    <w:rsid w:val="00AD53EF"/>
    <w:rsid w:val="00AD6A10"/>
    <w:rsid w:val="00AF1B0E"/>
    <w:rsid w:val="00AF3AED"/>
    <w:rsid w:val="00AF52C6"/>
    <w:rsid w:val="00AF70A1"/>
    <w:rsid w:val="00B03E86"/>
    <w:rsid w:val="00B07F79"/>
    <w:rsid w:val="00B16C07"/>
    <w:rsid w:val="00B4116F"/>
    <w:rsid w:val="00B41FFF"/>
    <w:rsid w:val="00B452E8"/>
    <w:rsid w:val="00B46A57"/>
    <w:rsid w:val="00B65754"/>
    <w:rsid w:val="00B66231"/>
    <w:rsid w:val="00B757B1"/>
    <w:rsid w:val="00B769F1"/>
    <w:rsid w:val="00B77079"/>
    <w:rsid w:val="00B82025"/>
    <w:rsid w:val="00BA0A91"/>
    <w:rsid w:val="00BA4887"/>
    <w:rsid w:val="00BA7F7B"/>
    <w:rsid w:val="00BB3390"/>
    <w:rsid w:val="00BB3C1A"/>
    <w:rsid w:val="00BC4B8A"/>
    <w:rsid w:val="00BC6DEF"/>
    <w:rsid w:val="00BD7CAE"/>
    <w:rsid w:val="00BE2989"/>
    <w:rsid w:val="00BE7A11"/>
    <w:rsid w:val="00BF60DA"/>
    <w:rsid w:val="00BF6634"/>
    <w:rsid w:val="00BF722F"/>
    <w:rsid w:val="00C00600"/>
    <w:rsid w:val="00C10ED1"/>
    <w:rsid w:val="00C13A4D"/>
    <w:rsid w:val="00C13FE8"/>
    <w:rsid w:val="00C2528E"/>
    <w:rsid w:val="00C30A60"/>
    <w:rsid w:val="00C33ABA"/>
    <w:rsid w:val="00C37BB6"/>
    <w:rsid w:val="00C44716"/>
    <w:rsid w:val="00C52EFD"/>
    <w:rsid w:val="00C64378"/>
    <w:rsid w:val="00C73CE4"/>
    <w:rsid w:val="00C75CF0"/>
    <w:rsid w:val="00C808B5"/>
    <w:rsid w:val="00C82DB6"/>
    <w:rsid w:val="00C84221"/>
    <w:rsid w:val="00CA4CD6"/>
    <w:rsid w:val="00CA7DA0"/>
    <w:rsid w:val="00CC0786"/>
    <w:rsid w:val="00CC48AB"/>
    <w:rsid w:val="00CC58F6"/>
    <w:rsid w:val="00CC5B39"/>
    <w:rsid w:val="00CD2069"/>
    <w:rsid w:val="00CD280D"/>
    <w:rsid w:val="00CF2B37"/>
    <w:rsid w:val="00D10AED"/>
    <w:rsid w:val="00D13D9A"/>
    <w:rsid w:val="00D14A8D"/>
    <w:rsid w:val="00D14EB3"/>
    <w:rsid w:val="00D21198"/>
    <w:rsid w:val="00D2273E"/>
    <w:rsid w:val="00D32A15"/>
    <w:rsid w:val="00D40131"/>
    <w:rsid w:val="00D42D52"/>
    <w:rsid w:val="00D452A9"/>
    <w:rsid w:val="00D46FA2"/>
    <w:rsid w:val="00D5080D"/>
    <w:rsid w:val="00D5528E"/>
    <w:rsid w:val="00D56F5F"/>
    <w:rsid w:val="00D61125"/>
    <w:rsid w:val="00D61B37"/>
    <w:rsid w:val="00D63B96"/>
    <w:rsid w:val="00D70F90"/>
    <w:rsid w:val="00D7721B"/>
    <w:rsid w:val="00D777F7"/>
    <w:rsid w:val="00D857A3"/>
    <w:rsid w:val="00D91C34"/>
    <w:rsid w:val="00D92F66"/>
    <w:rsid w:val="00D95819"/>
    <w:rsid w:val="00D95B88"/>
    <w:rsid w:val="00DA7285"/>
    <w:rsid w:val="00DB4DCC"/>
    <w:rsid w:val="00DB59E1"/>
    <w:rsid w:val="00DB786E"/>
    <w:rsid w:val="00DD0312"/>
    <w:rsid w:val="00DD1AC1"/>
    <w:rsid w:val="00DD7D49"/>
    <w:rsid w:val="00DF0349"/>
    <w:rsid w:val="00DF3F50"/>
    <w:rsid w:val="00DF4AA5"/>
    <w:rsid w:val="00DF5C4E"/>
    <w:rsid w:val="00E10DA7"/>
    <w:rsid w:val="00E110E3"/>
    <w:rsid w:val="00E1538C"/>
    <w:rsid w:val="00E163B8"/>
    <w:rsid w:val="00E25DB6"/>
    <w:rsid w:val="00E276CD"/>
    <w:rsid w:val="00E32EDA"/>
    <w:rsid w:val="00E41F00"/>
    <w:rsid w:val="00E474BA"/>
    <w:rsid w:val="00E53137"/>
    <w:rsid w:val="00E702F6"/>
    <w:rsid w:val="00E72D70"/>
    <w:rsid w:val="00E77D5E"/>
    <w:rsid w:val="00E77FFB"/>
    <w:rsid w:val="00E868BB"/>
    <w:rsid w:val="00E90E82"/>
    <w:rsid w:val="00EA37A9"/>
    <w:rsid w:val="00EA7026"/>
    <w:rsid w:val="00EB5ABA"/>
    <w:rsid w:val="00EC4074"/>
    <w:rsid w:val="00ED4863"/>
    <w:rsid w:val="00ED741E"/>
    <w:rsid w:val="00EF113F"/>
    <w:rsid w:val="00F02EB3"/>
    <w:rsid w:val="00F033F0"/>
    <w:rsid w:val="00F03803"/>
    <w:rsid w:val="00F066C9"/>
    <w:rsid w:val="00F10A08"/>
    <w:rsid w:val="00F17898"/>
    <w:rsid w:val="00F20822"/>
    <w:rsid w:val="00F239B3"/>
    <w:rsid w:val="00F30A06"/>
    <w:rsid w:val="00F340DF"/>
    <w:rsid w:val="00F46C3D"/>
    <w:rsid w:val="00F47CC4"/>
    <w:rsid w:val="00F5262C"/>
    <w:rsid w:val="00F538BC"/>
    <w:rsid w:val="00F637B7"/>
    <w:rsid w:val="00F7386D"/>
    <w:rsid w:val="00F87E6A"/>
    <w:rsid w:val="00F9092B"/>
    <w:rsid w:val="00F914A2"/>
    <w:rsid w:val="00F92D22"/>
    <w:rsid w:val="00FB0650"/>
    <w:rsid w:val="00FB4D98"/>
    <w:rsid w:val="00FB6378"/>
    <w:rsid w:val="00FB7BCE"/>
    <w:rsid w:val="00FC136C"/>
    <w:rsid w:val="00FC4E09"/>
    <w:rsid w:val="00FC4E8A"/>
    <w:rsid w:val="00FD6A1D"/>
    <w:rsid w:val="00FD72B2"/>
    <w:rsid w:val="00FE2099"/>
    <w:rsid w:val="00FF428B"/>
    <w:rsid w:val="00FF57A3"/>
    <w:rsid w:val="00FF5E57"/>
    <w:rsid w:val="00FF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674C01"/>
    <w:rPr>
      <w:sz w:val="20"/>
      <w:szCs w:val="20"/>
    </w:rPr>
  </w:style>
  <w:style w:type="character" w:customStyle="1" w:styleId="FootnoteTextChar">
    <w:name w:val="Footnote Text Char"/>
    <w:basedOn w:val="DefaultParagraphFont"/>
    <w:link w:val="FootnoteText"/>
    <w:semiHidden/>
    <w:rsid w:val="00674C01"/>
  </w:style>
  <w:style w:type="paragraph" w:styleId="Revision">
    <w:name w:val="Revision"/>
    <w:hidden/>
    <w:uiPriority w:val="99"/>
    <w:semiHidden/>
    <w:rsid w:val="00D857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75341226">
      <w:bodyDiv w:val="1"/>
      <w:marLeft w:val="0"/>
      <w:marRight w:val="0"/>
      <w:marTop w:val="0"/>
      <w:marBottom w:val="0"/>
      <w:divBdr>
        <w:top w:val="none" w:sz="0" w:space="0" w:color="auto"/>
        <w:left w:val="none" w:sz="0" w:space="0" w:color="auto"/>
        <w:bottom w:val="none" w:sz="0" w:space="0" w:color="auto"/>
        <w:right w:val="none" w:sz="0" w:space="0" w:color="auto"/>
      </w:divBdr>
    </w:div>
    <w:div w:id="184712767">
      <w:bodyDiv w:val="1"/>
      <w:marLeft w:val="0"/>
      <w:marRight w:val="0"/>
      <w:marTop w:val="0"/>
      <w:marBottom w:val="0"/>
      <w:divBdr>
        <w:top w:val="none" w:sz="0" w:space="0" w:color="auto"/>
        <w:left w:val="none" w:sz="0" w:space="0" w:color="auto"/>
        <w:bottom w:val="none" w:sz="0" w:space="0" w:color="auto"/>
        <w:right w:val="none" w:sz="0" w:space="0" w:color="auto"/>
      </w:divBdr>
    </w:div>
    <w:div w:id="296840903">
      <w:bodyDiv w:val="1"/>
      <w:marLeft w:val="0"/>
      <w:marRight w:val="0"/>
      <w:marTop w:val="0"/>
      <w:marBottom w:val="0"/>
      <w:divBdr>
        <w:top w:val="none" w:sz="0" w:space="0" w:color="auto"/>
        <w:left w:val="none" w:sz="0" w:space="0" w:color="auto"/>
        <w:bottom w:val="none" w:sz="0" w:space="0" w:color="auto"/>
        <w:right w:val="none" w:sz="0" w:space="0" w:color="auto"/>
      </w:divBdr>
    </w:div>
    <w:div w:id="33673966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135872635">
      <w:bodyDiv w:val="1"/>
      <w:marLeft w:val="0"/>
      <w:marRight w:val="0"/>
      <w:marTop w:val="0"/>
      <w:marBottom w:val="0"/>
      <w:divBdr>
        <w:top w:val="none" w:sz="0" w:space="0" w:color="auto"/>
        <w:left w:val="none" w:sz="0" w:space="0" w:color="auto"/>
        <w:bottom w:val="none" w:sz="0" w:space="0" w:color="auto"/>
        <w:right w:val="none" w:sz="0" w:space="0" w:color="auto"/>
      </w:divBdr>
    </w:div>
    <w:div w:id="1450271831">
      <w:bodyDiv w:val="1"/>
      <w:marLeft w:val="0"/>
      <w:marRight w:val="0"/>
      <w:marTop w:val="0"/>
      <w:marBottom w:val="0"/>
      <w:divBdr>
        <w:top w:val="none" w:sz="0" w:space="0" w:color="auto"/>
        <w:left w:val="none" w:sz="0" w:space="0" w:color="auto"/>
        <w:bottom w:val="none" w:sz="0" w:space="0" w:color="auto"/>
        <w:right w:val="none" w:sz="0" w:space="0" w:color="auto"/>
      </w:divBdr>
    </w:div>
    <w:div w:id="1453749373">
      <w:bodyDiv w:val="1"/>
      <w:marLeft w:val="0"/>
      <w:marRight w:val="0"/>
      <w:marTop w:val="0"/>
      <w:marBottom w:val="0"/>
      <w:divBdr>
        <w:top w:val="none" w:sz="0" w:space="0" w:color="auto"/>
        <w:left w:val="none" w:sz="0" w:space="0" w:color="auto"/>
        <w:bottom w:val="none" w:sz="0" w:space="0" w:color="auto"/>
        <w:right w:val="none" w:sz="0" w:space="0" w:color="auto"/>
      </w:divBdr>
    </w:div>
    <w:div w:id="1580870957">
      <w:bodyDiv w:val="1"/>
      <w:marLeft w:val="0"/>
      <w:marRight w:val="0"/>
      <w:marTop w:val="0"/>
      <w:marBottom w:val="0"/>
      <w:divBdr>
        <w:top w:val="none" w:sz="0" w:space="0" w:color="auto"/>
        <w:left w:val="none" w:sz="0" w:space="0" w:color="auto"/>
        <w:bottom w:val="none" w:sz="0" w:space="0" w:color="auto"/>
        <w:right w:val="none" w:sz="0" w:space="0" w:color="auto"/>
      </w:divBdr>
    </w:div>
    <w:div w:id="1803188712">
      <w:bodyDiv w:val="1"/>
      <w:marLeft w:val="0"/>
      <w:marRight w:val="0"/>
      <w:marTop w:val="0"/>
      <w:marBottom w:val="0"/>
      <w:divBdr>
        <w:top w:val="none" w:sz="0" w:space="0" w:color="auto"/>
        <w:left w:val="none" w:sz="0" w:space="0" w:color="auto"/>
        <w:bottom w:val="none" w:sz="0" w:space="0" w:color="auto"/>
        <w:right w:val="none" w:sz="0" w:space="0" w:color="auto"/>
      </w:divBdr>
    </w:div>
    <w:div w:id="214303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ickham@acmane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AA10C-CF51-4720-9070-20853016D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7722</Words>
  <Characters>42835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50457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2017-03-09T15:11:00Z</dcterms:created>
  <dcterms:modified xsi:type="dcterms:W3CDTF">2017-03-09T15:11:00Z</dcterms:modified>
</cp:coreProperties>
</file>