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198B" w14:textId="77777777" w:rsidR="00B84CAB" w:rsidRPr="00FC0119" w:rsidRDefault="00B84CAB" w:rsidP="00E55BB7">
      <w:pPr>
        <w:spacing w:line="360" w:lineRule="auto"/>
        <w:rPr>
          <w:rFonts w:asciiTheme="minorHAnsi" w:hAnsiTheme="minorHAnsi" w:cs="Arial"/>
          <w:sz w:val="22"/>
        </w:rPr>
      </w:pPr>
      <w:bookmarkStart w:id="0" w:name="_GoBack"/>
      <w:bookmarkEnd w:id="0"/>
    </w:p>
    <w:p w14:paraId="3C5020B0"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902DE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E0D5198" w14:textId="77777777" w:rsidR="00B84CAB"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500008E3" w14:textId="77777777" w:rsidR="00E55BB7" w:rsidRPr="00FC0119" w:rsidRDefault="00E55BB7"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2C61D00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3F771F32" w14:textId="32FD8F86" w:rsidR="00B84CAB" w:rsidRPr="00FC0119" w:rsidRDefault="00C240D3"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 xml:space="preserve">Attachment </w:t>
      </w:r>
      <w:r w:rsidR="005C798E">
        <w:rPr>
          <w:rFonts w:asciiTheme="minorHAnsi" w:hAnsiTheme="minorHAnsi" w:cs="Arial"/>
          <w:b/>
          <w:bCs/>
          <w:sz w:val="32"/>
        </w:rPr>
        <w:t>3d</w:t>
      </w:r>
    </w:p>
    <w:p w14:paraId="57F49B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D9219BD" w14:textId="77777777" w:rsidR="008B35AE" w:rsidRDefault="008B35AE"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8B35AE">
        <w:rPr>
          <w:rFonts w:asciiTheme="minorHAnsi" w:hAnsiTheme="minorHAnsi" w:cs="Arial"/>
          <w:sz w:val="32"/>
        </w:rPr>
        <w:t xml:space="preserve">Suggested Scripts and </w:t>
      </w:r>
      <w:r w:rsidR="00E81962" w:rsidRPr="00413CD5">
        <w:rPr>
          <w:rFonts w:asciiTheme="minorHAnsi" w:hAnsiTheme="minorHAnsi" w:cs="Arial"/>
          <w:sz w:val="32"/>
        </w:rPr>
        <w:t>Data Collection Forms</w:t>
      </w:r>
      <w:r w:rsidR="00E81962">
        <w:rPr>
          <w:rFonts w:asciiTheme="minorHAnsi" w:hAnsiTheme="minorHAnsi" w:cs="Arial"/>
          <w:sz w:val="32"/>
        </w:rPr>
        <w:t xml:space="preserve"> </w:t>
      </w:r>
    </w:p>
    <w:p w14:paraId="5E0DC57B" w14:textId="58F22FE4" w:rsidR="00B84CAB" w:rsidRPr="00FC0119" w:rsidRDefault="00E81962"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for Decedent Proxies</w:t>
      </w:r>
    </w:p>
    <w:p w14:paraId="515DF459"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C73CD0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8E59F2"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D1D53CE"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924FD3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B124EA4"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85FBD7F"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1BF59BC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8654D86"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15BE4AC"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D606FE7"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7B1CD74" w14:textId="77777777" w:rsidR="00B84CAB"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B23C17E" w14:textId="77777777" w:rsidR="00654DDD" w:rsidRPr="00FC0119" w:rsidRDefault="00654DDD"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5C2DD43" w14:textId="77777777" w:rsidR="00B84CAB" w:rsidRPr="00FC0119" w:rsidRDefault="00B84CAB" w:rsidP="00147CE2">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C13A13A" w14:textId="77777777" w:rsidR="007F2FFD" w:rsidRPr="002A03F3" w:rsidRDefault="00B84CAB" w:rsidP="007F2FFD">
      <w:pPr>
        <w:spacing w:line="360" w:lineRule="atLeast"/>
        <w:ind w:firstLine="1152"/>
        <w:jc w:val="right"/>
        <w:rPr>
          <w:rFonts w:asciiTheme="minorHAnsi" w:hAnsiTheme="minorHAnsi" w:cs="Arial"/>
          <w:sz w:val="22"/>
          <w:szCs w:val="22"/>
        </w:rPr>
      </w:pPr>
      <w:r w:rsidRPr="00FC0119">
        <w:rPr>
          <w:rFonts w:asciiTheme="minorHAnsi" w:hAnsiTheme="minorHAnsi"/>
          <w:b/>
          <w:szCs w:val="24"/>
        </w:rPr>
        <w:lastRenderedPageBreak/>
        <w:br w:type="page"/>
      </w:r>
    </w:p>
    <w:p w14:paraId="5A85C0B3" w14:textId="77777777" w:rsidR="007F2FFD" w:rsidRPr="002A03F3" w:rsidRDefault="007F2FFD" w:rsidP="007F2FFD">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lastRenderedPageBreak/>
        <w:t>Form Approved</w:t>
      </w:r>
    </w:p>
    <w:p w14:paraId="583E866A" w14:textId="77777777" w:rsidR="007F2FFD" w:rsidRPr="002A03F3" w:rsidRDefault="007F2FFD" w:rsidP="007F2FFD">
      <w:pPr>
        <w:spacing w:line="360" w:lineRule="atLeast"/>
        <w:ind w:firstLine="1152"/>
        <w:jc w:val="right"/>
        <w:rPr>
          <w:rFonts w:asciiTheme="minorHAnsi" w:hAnsiTheme="minorHAnsi" w:cs="Arial"/>
          <w:sz w:val="22"/>
          <w:szCs w:val="22"/>
        </w:rPr>
      </w:pPr>
      <w:r w:rsidRPr="002A03F3">
        <w:rPr>
          <w:rFonts w:asciiTheme="minorHAnsi" w:hAnsiTheme="minorHAnsi" w:cs="Arial"/>
          <w:sz w:val="22"/>
          <w:szCs w:val="22"/>
        </w:rPr>
        <w:t>OMB No. 0920-</w:t>
      </w:r>
      <w:r>
        <w:rPr>
          <w:rFonts w:asciiTheme="minorHAnsi" w:hAnsiTheme="minorHAnsi" w:cs="Arial"/>
          <w:sz w:val="22"/>
          <w:szCs w:val="22"/>
        </w:rPr>
        <w:t>xxxx</w:t>
      </w:r>
    </w:p>
    <w:p w14:paraId="71B78638" w14:textId="77777777" w:rsidR="007F2FFD" w:rsidRDefault="007F2FFD" w:rsidP="007F2FFD">
      <w:pPr>
        <w:spacing w:line="360" w:lineRule="atLeast"/>
        <w:ind w:firstLine="1152"/>
        <w:jc w:val="right"/>
        <w:rPr>
          <w:rFonts w:asciiTheme="minorHAnsi" w:hAnsiTheme="minorHAnsi" w:cs="Arial"/>
          <w:sz w:val="22"/>
          <w:szCs w:val="22"/>
          <w:bdr w:val="single" w:sz="4" w:space="0" w:color="auto" w:frame="1"/>
        </w:rPr>
      </w:pPr>
      <w:r w:rsidRPr="002A03F3">
        <w:rPr>
          <w:rFonts w:asciiTheme="minorHAnsi" w:hAnsiTheme="minorHAnsi" w:cs="Arial"/>
          <w:sz w:val="22"/>
          <w:szCs w:val="22"/>
        </w:rPr>
        <w:t>Exp. Date xx/xx/20xx</w:t>
      </w:r>
      <w:r w:rsidRPr="004A66BF">
        <w:rPr>
          <w:rFonts w:asciiTheme="minorHAnsi" w:hAnsiTheme="minorHAnsi" w:cs="Arial"/>
          <w:sz w:val="22"/>
          <w:szCs w:val="22"/>
          <w:bdr w:val="single" w:sz="4" w:space="0" w:color="auto" w:frame="1"/>
        </w:rPr>
        <w:t xml:space="preserve"> </w:t>
      </w:r>
    </w:p>
    <w:p w14:paraId="28A4F9E5" w14:textId="77777777" w:rsidR="007F2FFD" w:rsidRPr="004A66BF" w:rsidRDefault="007F2FFD" w:rsidP="007F2FFD">
      <w:pPr>
        <w:spacing w:line="360" w:lineRule="atLeast"/>
        <w:ind w:firstLine="1152"/>
        <w:jc w:val="right"/>
        <w:rPr>
          <w:rFonts w:asciiTheme="minorHAnsi" w:hAnsiTheme="minorHAnsi" w:cs="Arial"/>
          <w:b/>
          <w:sz w:val="22"/>
          <w:szCs w:val="22"/>
        </w:rPr>
      </w:pPr>
    </w:p>
    <w:p w14:paraId="62651210" w14:textId="4E2B7A39" w:rsidR="00E81962" w:rsidRPr="004A66BF" w:rsidRDefault="00E81962" w:rsidP="00E81962">
      <w:pPr>
        <w:pBdr>
          <w:top w:val="single" w:sz="4" w:space="1" w:color="auto"/>
          <w:left w:val="single" w:sz="4" w:space="2" w:color="auto"/>
          <w:bottom w:val="single" w:sz="4" w:space="1" w:color="auto"/>
          <w:right w:val="single" w:sz="4" w:space="0" w:color="auto"/>
        </w:pBdr>
        <w:spacing w:line="360" w:lineRule="atLeast"/>
        <w:rPr>
          <w:rFonts w:asciiTheme="minorHAnsi" w:hAnsiTheme="minorHAnsi" w:cs="Arial"/>
          <w:sz w:val="22"/>
          <w:szCs w:val="22"/>
        </w:rPr>
      </w:pPr>
      <w:r w:rsidRPr="004A66BF">
        <w:rPr>
          <w:rFonts w:asciiTheme="minorHAnsi" w:hAnsiTheme="minorHAnsi" w:cs="Arial"/>
          <w:b/>
          <w:bCs/>
          <w:sz w:val="22"/>
          <w:szCs w:val="22"/>
        </w:rPr>
        <w:t>Assurance of Confidentiality</w:t>
      </w:r>
      <w:r w:rsidRPr="004A66BF">
        <w:rPr>
          <w:rFonts w:asciiTheme="minorHAnsi" w:hAnsiTheme="minorHAnsi" w:cs="Arial"/>
          <w:sz w:val="22"/>
          <w:szCs w:val="22"/>
        </w:rPr>
        <w:t xml:space="preserve"> – </w:t>
      </w:r>
      <w:r w:rsidR="004C3F70" w:rsidRPr="00C4303A">
        <w:rPr>
          <w:rFonts w:asciiTheme="minorHAnsi" w:hAnsiTheme="minorHAnsi" w:cs="Arial"/>
          <w:bCs/>
          <w:iCs/>
          <w:sz w:val="22"/>
          <w:szCs w:val="22"/>
        </w:rPr>
        <w:t xml:space="preserve">We take your privacy very seriously. All information that relates to or describes identifiable characteristics of individuals, a practice, or an establishment will be used </w:t>
      </w:r>
      <w:r w:rsidR="002D36B7">
        <w:rPr>
          <w:rFonts w:asciiTheme="minorHAnsi" w:hAnsiTheme="minorHAnsi" w:cs="Arial"/>
          <w:bCs/>
          <w:iCs/>
          <w:sz w:val="22"/>
          <w:szCs w:val="22"/>
        </w:rPr>
        <w:t xml:space="preserve">only for statistical purposes. </w:t>
      </w:r>
      <w:r w:rsidR="004C3F70" w:rsidRPr="00C4303A">
        <w:rPr>
          <w:rFonts w:asciiTheme="minorHAnsi" w:hAnsiTheme="minorHAnsi" w:cs="Arial"/>
          <w:bCs/>
          <w:iCs/>
          <w:sz w:val="22"/>
          <w:szCs w:val="22"/>
        </w:rPr>
        <w:t>NCHS staff, contractors and agents will not disclose or release responses in identifiable form without the consent of the individual or establishment in accordance with section 308(d) of the Public Health Service Act (42 USC 242m</w:t>
      </w:r>
      <w:r w:rsidR="007F2FFD">
        <w:rPr>
          <w:rFonts w:asciiTheme="minorHAnsi" w:hAnsiTheme="minorHAnsi" w:cs="Arial"/>
          <w:bCs/>
          <w:iCs/>
          <w:sz w:val="22"/>
          <w:szCs w:val="22"/>
        </w:rPr>
        <w:t>(d)</w:t>
      </w:r>
      <w:r w:rsidR="004C3F70" w:rsidRPr="00C4303A">
        <w:rPr>
          <w:rFonts w:asciiTheme="minorHAnsi" w:hAnsiTheme="minorHAnsi" w:cs="Arial"/>
          <w:bCs/>
          <w:iCs/>
          <w:sz w:val="22"/>
          <w:szCs w:val="22"/>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w:t>
      </w:r>
      <w:r w:rsidR="002D36B7">
        <w:rPr>
          <w:rFonts w:asciiTheme="minorHAnsi" w:hAnsiTheme="minorHAnsi" w:cs="Arial"/>
          <w:bCs/>
          <w:iCs/>
          <w:sz w:val="22"/>
          <w:szCs w:val="22"/>
        </w:rPr>
        <w:t xml:space="preserve">urity Enhancement Act of 2015. </w:t>
      </w:r>
      <w:r w:rsidR="004C3F70" w:rsidRPr="00C4303A">
        <w:rPr>
          <w:rFonts w:asciiTheme="minorHAnsi" w:hAnsiTheme="minorHAnsi" w:cs="Arial"/>
          <w:bCs/>
          <w:iCs/>
          <w:sz w:val="22"/>
          <w:szCs w:val="22"/>
        </w:rPr>
        <w:t>This law requires the Federal government to protect its information by using computer security programs to identify cybersecurity risks against federal computer networks</w:t>
      </w:r>
      <w:r w:rsidRPr="004A66BF">
        <w:rPr>
          <w:rFonts w:asciiTheme="minorHAnsi" w:hAnsiTheme="minorHAnsi" w:cs="Arial"/>
          <w:sz w:val="22"/>
          <w:szCs w:val="22"/>
        </w:rPr>
        <w:t>.</w:t>
      </w:r>
    </w:p>
    <w:p w14:paraId="5A72E36D" w14:textId="3A102C5E" w:rsidR="00E81962" w:rsidRPr="004A66BF" w:rsidRDefault="00E81962" w:rsidP="00E81962">
      <w:pPr>
        <w:spacing w:before="360" w:line="360" w:lineRule="atLeast"/>
        <w:rPr>
          <w:rFonts w:asciiTheme="minorHAnsi" w:hAnsiTheme="minorHAnsi" w:cs="Arial"/>
          <w:sz w:val="22"/>
          <w:szCs w:val="22"/>
        </w:rPr>
      </w:pPr>
      <w:r w:rsidRPr="004A66BF">
        <w:rPr>
          <w:rFonts w:asciiTheme="minorHAnsi" w:hAnsiTheme="minorHAnsi" w:cs="Arial"/>
          <w:sz w:val="22"/>
          <w:szCs w:val="22"/>
        </w:rPr>
        <w:t>NOTICE</w:t>
      </w:r>
      <w:r>
        <w:rPr>
          <w:rFonts w:asciiTheme="minorHAnsi" w:hAnsiTheme="minorHAnsi" w:cs="Arial"/>
          <w:sz w:val="22"/>
          <w:szCs w:val="22"/>
        </w:rPr>
        <w:t xml:space="preserve"> </w:t>
      </w:r>
      <w:r w:rsidRPr="004A66BF">
        <w:rPr>
          <w:rFonts w:asciiTheme="minorHAnsi" w:hAnsiTheme="minorHAnsi" w:cs="Arial"/>
          <w:sz w:val="22"/>
          <w:szCs w:val="22"/>
        </w:rPr>
        <w:t>-</w:t>
      </w:r>
      <w:r>
        <w:rPr>
          <w:rFonts w:asciiTheme="minorHAnsi" w:hAnsiTheme="minorHAnsi" w:cs="Arial"/>
          <w:sz w:val="22"/>
          <w:szCs w:val="22"/>
        </w:rPr>
        <w:t xml:space="preserve"> </w:t>
      </w:r>
      <w:r w:rsidR="007F2FFD" w:rsidRPr="002A03F3">
        <w:rPr>
          <w:rFonts w:asciiTheme="minorHAnsi" w:hAnsiTheme="minorHAnsi" w:cs="Arial"/>
          <w:sz w:val="22"/>
          <w:szCs w:val="22"/>
        </w:rPr>
        <w:t>CDC estimates the average public</w:t>
      </w:r>
      <w:r w:rsidR="007F2FFD">
        <w:rPr>
          <w:rFonts w:asciiTheme="minorHAnsi" w:hAnsiTheme="minorHAnsi" w:cs="Arial"/>
          <w:sz w:val="22"/>
          <w:szCs w:val="22"/>
        </w:rPr>
        <w:t xml:space="preserve"> </w:t>
      </w:r>
      <w:r w:rsidRPr="004A66BF">
        <w:rPr>
          <w:rFonts w:asciiTheme="minorHAnsi" w:hAnsiTheme="minorHAnsi" w:cs="Arial"/>
          <w:sz w:val="22"/>
          <w:szCs w:val="22"/>
        </w:rPr>
        <w:t xml:space="preserve">reporting burden </w:t>
      </w:r>
      <w:r w:rsidR="007F2FFD">
        <w:rPr>
          <w:rFonts w:asciiTheme="minorHAnsi" w:hAnsiTheme="minorHAnsi" w:cs="Arial"/>
          <w:sz w:val="22"/>
          <w:szCs w:val="22"/>
        </w:rPr>
        <w:t>for</w:t>
      </w:r>
      <w:r w:rsidR="007F2FFD" w:rsidRPr="004A66BF">
        <w:rPr>
          <w:rFonts w:asciiTheme="minorHAnsi" w:hAnsiTheme="minorHAnsi" w:cs="Arial"/>
          <w:sz w:val="22"/>
          <w:szCs w:val="22"/>
        </w:rPr>
        <w:t xml:space="preserve"> </w:t>
      </w:r>
      <w:r w:rsidRPr="004A66BF">
        <w:rPr>
          <w:rFonts w:asciiTheme="minorHAnsi" w:hAnsiTheme="minorHAnsi" w:cs="Arial"/>
          <w:sz w:val="22"/>
          <w:szCs w:val="22"/>
        </w:rPr>
        <w:t xml:space="preserve">this collection of </w:t>
      </w:r>
      <w:r w:rsidR="007F2FFD">
        <w:rPr>
          <w:rFonts w:asciiTheme="minorHAnsi" w:hAnsiTheme="minorHAnsi" w:cs="Arial"/>
          <w:sz w:val="22"/>
          <w:szCs w:val="22"/>
        </w:rPr>
        <w:t>as</w:t>
      </w:r>
      <w:r w:rsidRPr="004A66BF">
        <w:rPr>
          <w:rFonts w:asciiTheme="minorHAnsi" w:hAnsiTheme="minorHAnsi" w:cs="Arial"/>
          <w:sz w:val="22"/>
          <w:szCs w:val="22"/>
        </w:rPr>
        <w:t xml:space="preserve"> </w:t>
      </w:r>
      <w:r>
        <w:rPr>
          <w:rFonts w:asciiTheme="minorHAnsi" w:hAnsiTheme="minorHAnsi" w:cs="Arial"/>
          <w:sz w:val="22"/>
          <w:szCs w:val="22"/>
        </w:rPr>
        <w:t>20 minutes</w:t>
      </w:r>
      <w:r w:rsidRPr="004A66BF">
        <w:rPr>
          <w:rFonts w:asciiTheme="minorHAnsi" w:hAnsiTheme="minorHAnsi" w:cs="Arial"/>
          <w:sz w:val="22"/>
          <w:szCs w:val="22"/>
        </w:rPr>
        <w:t xml:space="preserve"> per response, including the time for reviewing instructions, searching existing data</w:t>
      </w:r>
      <w:r w:rsidR="007F2FFD" w:rsidRPr="002A03F3">
        <w:rPr>
          <w:rFonts w:asciiTheme="minorHAnsi" w:hAnsiTheme="minorHAnsi" w:cs="Arial"/>
          <w:sz w:val="22"/>
          <w:szCs w:val="22"/>
        </w:rPr>
        <w:t>/information</w:t>
      </w:r>
      <w:r w:rsidRPr="004A66BF">
        <w:rPr>
          <w:rFonts w:asciiTheme="minorHAnsi" w:hAnsiTheme="minorHAnsi" w:cs="Arial"/>
          <w:sz w:val="22"/>
          <w:szCs w:val="22"/>
        </w:rPr>
        <w:t xml:space="preserve"> sources, gathering and maintaining the data</w:t>
      </w:r>
      <w:r w:rsidR="007F2FFD" w:rsidRPr="002A03F3">
        <w:rPr>
          <w:rFonts w:asciiTheme="minorHAnsi" w:hAnsiTheme="minorHAnsi" w:cs="Arial"/>
          <w:sz w:val="22"/>
          <w:szCs w:val="22"/>
        </w:rPr>
        <w:t>/information</w:t>
      </w:r>
      <w:r w:rsidRPr="004A66BF">
        <w:rPr>
          <w:rFonts w:asciiTheme="minorHAnsi" w:hAnsiTheme="minorHAnsi" w:cs="Arial"/>
          <w:sz w:val="22"/>
          <w:szCs w:val="22"/>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7F2FFD" w:rsidRPr="002A03F3">
        <w:rPr>
          <w:rFonts w:asciiTheme="minorHAnsi" w:hAnsiTheme="minorHAnsi" w:cs="Arial"/>
          <w:sz w:val="22"/>
          <w:szCs w:val="22"/>
        </w:rPr>
        <w:t xml:space="preserve">Information Collection Review Office, </w:t>
      </w:r>
      <w:r w:rsidRPr="004A66BF">
        <w:rPr>
          <w:rFonts w:asciiTheme="minorHAnsi" w:hAnsiTheme="minorHAnsi" w:cs="Arial"/>
          <w:sz w:val="22"/>
          <w:szCs w:val="22"/>
        </w:rPr>
        <w:t xml:space="preserve">1600 Clifton Road, </w:t>
      </w:r>
      <w:r w:rsidR="007F2FFD">
        <w:rPr>
          <w:rFonts w:asciiTheme="minorHAnsi" w:hAnsiTheme="minorHAnsi" w:cs="Arial"/>
          <w:sz w:val="22"/>
          <w:szCs w:val="22"/>
        </w:rPr>
        <w:t xml:space="preserve">NE, </w:t>
      </w:r>
      <w:r w:rsidRPr="004A66BF">
        <w:rPr>
          <w:rFonts w:asciiTheme="minorHAnsi" w:hAnsiTheme="minorHAnsi" w:cs="Arial"/>
          <w:color w:val="000000"/>
          <w:sz w:val="22"/>
          <w:szCs w:val="22"/>
        </w:rPr>
        <w:t>MS D-74</w:t>
      </w:r>
      <w:r w:rsidRPr="004A66BF">
        <w:rPr>
          <w:rFonts w:asciiTheme="minorHAnsi" w:hAnsiTheme="minorHAnsi" w:cs="Arial"/>
          <w:sz w:val="22"/>
          <w:szCs w:val="22"/>
        </w:rPr>
        <w:t xml:space="preserve">, Atlanta, </w:t>
      </w:r>
      <w:r w:rsidR="007F2FFD" w:rsidRPr="002A03F3">
        <w:rPr>
          <w:rFonts w:asciiTheme="minorHAnsi" w:hAnsiTheme="minorHAnsi" w:cs="Arial"/>
          <w:sz w:val="22"/>
          <w:szCs w:val="22"/>
        </w:rPr>
        <w:t>Georgia</w:t>
      </w:r>
      <w:r w:rsidRPr="004A66BF">
        <w:rPr>
          <w:rFonts w:asciiTheme="minorHAnsi" w:hAnsiTheme="minorHAnsi" w:cs="Arial"/>
          <w:sz w:val="22"/>
          <w:szCs w:val="22"/>
        </w:rPr>
        <w:t xml:space="preserve"> 30333</w:t>
      </w:r>
      <w:r w:rsidR="007F2FFD">
        <w:rPr>
          <w:rFonts w:asciiTheme="minorHAnsi" w:hAnsiTheme="minorHAnsi" w:cs="Arial"/>
          <w:sz w:val="22"/>
          <w:szCs w:val="22"/>
        </w:rPr>
        <w:t>;</w:t>
      </w:r>
      <w:r w:rsidR="007F2FFD" w:rsidRPr="004A66BF">
        <w:rPr>
          <w:rFonts w:asciiTheme="minorHAnsi" w:hAnsiTheme="minorHAnsi" w:cs="Arial"/>
          <w:sz w:val="22"/>
          <w:szCs w:val="22"/>
        </w:rPr>
        <w:t xml:space="preserve"> </w:t>
      </w:r>
      <w:r w:rsidRPr="004A66BF">
        <w:rPr>
          <w:rFonts w:asciiTheme="minorHAnsi" w:hAnsiTheme="minorHAnsi" w:cs="Arial"/>
          <w:sz w:val="22"/>
          <w:szCs w:val="22"/>
        </w:rPr>
        <w:t>ATTN: PRA (0920-</w:t>
      </w:r>
      <w:r w:rsidR="007F2FFD">
        <w:rPr>
          <w:rFonts w:asciiTheme="minorHAnsi" w:hAnsiTheme="minorHAnsi" w:cs="Arial"/>
          <w:sz w:val="22"/>
          <w:szCs w:val="22"/>
        </w:rPr>
        <w:t>xxxx</w:t>
      </w:r>
      <w:r w:rsidRPr="004A66BF">
        <w:rPr>
          <w:rFonts w:asciiTheme="minorHAnsi" w:hAnsiTheme="minorHAnsi" w:cs="Arial"/>
          <w:sz w:val="22"/>
          <w:szCs w:val="22"/>
        </w:rPr>
        <w:t>).</w:t>
      </w:r>
    </w:p>
    <w:p w14:paraId="048BB0DB" w14:textId="77777777" w:rsidR="00E81962" w:rsidRPr="004A66BF" w:rsidRDefault="00E81962" w:rsidP="00E81962">
      <w:pPr>
        <w:rPr>
          <w:rFonts w:asciiTheme="minorHAnsi" w:hAnsiTheme="minorHAnsi"/>
          <w:sz w:val="22"/>
          <w:szCs w:val="22"/>
        </w:rPr>
      </w:pPr>
    </w:p>
    <w:p w14:paraId="7E0C7661" w14:textId="77777777" w:rsidR="00E81962" w:rsidRPr="004A66BF" w:rsidRDefault="00E81962" w:rsidP="00E81962">
      <w:pPr>
        <w:rPr>
          <w:rFonts w:asciiTheme="minorHAnsi" w:hAnsiTheme="minorHAnsi"/>
          <w:b/>
          <w:sz w:val="22"/>
          <w:szCs w:val="22"/>
        </w:rPr>
      </w:pPr>
      <w:r w:rsidRPr="004A66BF">
        <w:rPr>
          <w:rFonts w:asciiTheme="minorHAnsi" w:hAnsiTheme="minorHAnsi"/>
          <w:b/>
          <w:sz w:val="22"/>
          <w:szCs w:val="22"/>
        </w:rPr>
        <w:br w:type="page"/>
      </w:r>
    </w:p>
    <w:p w14:paraId="3F26699D" w14:textId="1982F475" w:rsidR="00E81962" w:rsidRDefault="00E81962" w:rsidP="00E8196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jc w:val="center"/>
        <w:rPr>
          <w:rFonts w:asciiTheme="minorHAnsi" w:hAnsiTheme="minorHAnsi" w:cs="Arial"/>
          <w:b/>
          <w:bCs/>
          <w:color w:val="000000"/>
          <w:szCs w:val="24"/>
        </w:rPr>
      </w:pPr>
      <w:r w:rsidRPr="00A72B59">
        <w:rPr>
          <w:rFonts w:asciiTheme="minorHAnsi" w:hAnsiTheme="minorHAnsi" w:cs="Arial"/>
          <w:b/>
          <w:bCs/>
          <w:color w:val="000000"/>
          <w:szCs w:val="24"/>
        </w:rPr>
        <w:lastRenderedPageBreak/>
        <w:t>Attachment 3</w:t>
      </w:r>
      <w:r w:rsidR="009F2DCA">
        <w:rPr>
          <w:rFonts w:asciiTheme="minorHAnsi" w:hAnsiTheme="minorHAnsi" w:cs="Arial"/>
          <w:b/>
          <w:bCs/>
          <w:color w:val="000000"/>
          <w:szCs w:val="24"/>
        </w:rPr>
        <w:t>d</w:t>
      </w:r>
      <w:r>
        <w:rPr>
          <w:rFonts w:asciiTheme="minorHAnsi" w:hAnsiTheme="minorHAnsi" w:cs="Arial"/>
          <w:b/>
          <w:bCs/>
          <w:color w:val="000000"/>
          <w:szCs w:val="24"/>
        </w:rPr>
        <w:t xml:space="preserve">. </w:t>
      </w:r>
      <w:r w:rsidR="008B35AE" w:rsidRPr="008B35AE">
        <w:rPr>
          <w:rFonts w:asciiTheme="minorHAnsi" w:hAnsiTheme="minorHAnsi" w:cs="Arial"/>
          <w:b/>
          <w:bCs/>
          <w:color w:val="000000"/>
          <w:szCs w:val="24"/>
        </w:rPr>
        <w:t xml:space="preserve">Suggested Scripts and </w:t>
      </w:r>
      <w:r w:rsidRPr="00A72B59">
        <w:rPr>
          <w:rFonts w:asciiTheme="minorHAnsi" w:hAnsiTheme="minorHAnsi" w:cs="Arial"/>
          <w:b/>
          <w:bCs/>
          <w:color w:val="000000"/>
          <w:szCs w:val="24"/>
        </w:rPr>
        <w:t xml:space="preserve">Data Collection Forms for </w:t>
      </w:r>
      <w:r w:rsidR="00384412" w:rsidRPr="00384412">
        <w:rPr>
          <w:rFonts w:asciiTheme="minorHAnsi" w:hAnsiTheme="minorHAnsi" w:cs="Arial"/>
          <w:b/>
          <w:bCs/>
          <w:color w:val="000000"/>
          <w:szCs w:val="24"/>
        </w:rPr>
        <w:t>Decedent Proxies</w:t>
      </w:r>
    </w:p>
    <w:p w14:paraId="65942174" w14:textId="77777777" w:rsidR="00E03E65" w:rsidRDefault="00E03E65" w:rsidP="00E8196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240"/>
        <w:jc w:val="center"/>
        <w:rPr>
          <w:rFonts w:asciiTheme="minorHAnsi" w:hAnsiTheme="minorHAnsi" w:cs="Arial"/>
          <w:b/>
          <w:bCs/>
          <w:color w:val="000000"/>
          <w:sz w:val="22"/>
          <w:szCs w:val="22"/>
        </w:rPr>
      </w:pPr>
    </w:p>
    <w:p w14:paraId="3FAE87F9" w14:textId="77777777" w:rsidR="00E81962" w:rsidRPr="00DD0C6D" w:rsidRDefault="00E81962" w:rsidP="00E8196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240"/>
        <w:jc w:val="center"/>
        <w:rPr>
          <w:rFonts w:asciiTheme="minorHAnsi" w:hAnsiTheme="minorHAnsi" w:cs="Arial"/>
          <w:b/>
          <w:bCs/>
          <w:color w:val="000000"/>
          <w:sz w:val="22"/>
          <w:szCs w:val="22"/>
        </w:rPr>
      </w:pPr>
      <w:r w:rsidRPr="00A72B59">
        <w:rPr>
          <w:rFonts w:asciiTheme="minorHAnsi" w:hAnsiTheme="minorHAnsi" w:cs="Arial"/>
          <w:b/>
          <w:bCs/>
          <w:color w:val="000000"/>
          <w:sz w:val="22"/>
          <w:szCs w:val="22"/>
        </w:rPr>
        <w:t>TABLE OF CONTENTS</w:t>
      </w:r>
    </w:p>
    <w:p w14:paraId="7ED450E1" w14:textId="77777777" w:rsidR="00E03E65" w:rsidRDefault="00E03E65" w:rsidP="008B35AE">
      <w:pPr>
        <w:pStyle w:val="TOC1"/>
      </w:pPr>
    </w:p>
    <w:p w14:paraId="513535CA" w14:textId="29128D65" w:rsidR="008B35AE" w:rsidRPr="00384412" w:rsidRDefault="008B35AE" w:rsidP="008B35AE">
      <w:pPr>
        <w:pStyle w:val="TOC1"/>
      </w:pPr>
      <w:r w:rsidRPr="008B35AE">
        <w:t xml:space="preserve">SUGGESTED INTRODUCTORY </w:t>
      </w:r>
      <w:r w:rsidR="004E217C" w:rsidRPr="004E217C">
        <w:t xml:space="preserve">TELEPHONE </w:t>
      </w:r>
      <w:r w:rsidRPr="008B35AE">
        <w:t>SCRIPTS</w:t>
      </w:r>
      <w:r w:rsidRPr="00384412">
        <w:tab/>
        <w:t xml:space="preserve">  4</w:t>
      </w:r>
    </w:p>
    <w:p w14:paraId="25A3306D" w14:textId="7F8F62B2" w:rsidR="00E81962" w:rsidRPr="00384412" w:rsidRDefault="00E81962" w:rsidP="008B35AE">
      <w:pPr>
        <w:pStyle w:val="TOC1"/>
      </w:pPr>
      <w:r w:rsidRPr="00384412">
        <w:t>VERIFICATION</w:t>
      </w:r>
      <w:r w:rsidR="00327976">
        <w:t xml:space="preserve"> PROCEDURE AND QUESTIONNAIRE</w:t>
      </w:r>
      <w:r w:rsidR="00327976">
        <w:tab/>
        <w:t xml:space="preserve">  6</w:t>
      </w:r>
    </w:p>
    <w:p w14:paraId="00859EB1" w14:textId="7E5DD530" w:rsidR="00E81962" w:rsidRPr="00384412" w:rsidRDefault="00327976" w:rsidP="00384412">
      <w:pPr>
        <w:pStyle w:val="TOC2"/>
        <w:tabs>
          <w:tab w:val="clear" w:pos="8640"/>
          <w:tab w:val="left" w:pos="630"/>
          <w:tab w:val="left" w:leader="dot" w:pos="9000"/>
        </w:tabs>
        <w:snapToGrid w:val="0"/>
        <w:spacing w:after="100" w:line="240" w:lineRule="auto"/>
        <w:ind w:right="0"/>
        <w:rPr>
          <w:rFonts w:asciiTheme="minorHAnsi" w:hAnsiTheme="minorHAnsi"/>
          <w:sz w:val="20"/>
          <w:szCs w:val="20"/>
        </w:rPr>
      </w:pPr>
      <w:r>
        <w:rPr>
          <w:rFonts w:asciiTheme="minorHAnsi" w:hAnsiTheme="minorHAnsi"/>
          <w:sz w:val="20"/>
          <w:szCs w:val="20"/>
        </w:rPr>
        <w:tab/>
        <w:t>Verification Procedure</w:t>
      </w:r>
      <w:r>
        <w:rPr>
          <w:rFonts w:asciiTheme="minorHAnsi" w:hAnsiTheme="minorHAnsi"/>
          <w:sz w:val="20"/>
          <w:szCs w:val="20"/>
        </w:rPr>
        <w:tab/>
        <w:t xml:space="preserve">  6</w:t>
      </w:r>
    </w:p>
    <w:p w14:paraId="21259EA8" w14:textId="5658B5CF" w:rsidR="00E81962" w:rsidRPr="00384412" w:rsidRDefault="00327976" w:rsidP="00E81962">
      <w:pPr>
        <w:pStyle w:val="TOC2"/>
        <w:tabs>
          <w:tab w:val="clear" w:pos="8640"/>
          <w:tab w:val="left" w:pos="630"/>
          <w:tab w:val="left" w:leader="dot" w:pos="9000"/>
        </w:tabs>
        <w:snapToGrid w:val="0"/>
        <w:spacing w:after="240" w:line="240" w:lineRule="auto"/>
        <w:ind w:right="0"/>
        <w:rPr>
          <w:rFonts w:asciiTheme="minorHAnsi" w:hAnsiTheme="minorHAnsi"/>
          <w:sz w:val="20"/>
          <w:szCs w:val="20"/>
        </w:rPr>
      </w:pPr>
      <w:r>
        <w:rPr>
          <w:rFonts w:asciiTheme="minorHAnsi" w:hAnsiTheme="minorHAnsi"/>
          <w:sz w:val="20"/>
          <w:szCs w:val="20"/>
        </w:rPr>
        <w:tab/>
        <w:t>Verification Questionnaire</w:t>
      </w:r>
      <w:r>
        <w:rPr>
          <w:rFonts w:asciiTheme="minorHAnsi" w:hAnsiTheme="minorHAnsi"/>
          <w:sz w:val="20"/>
          <w:szCs w:val="20"/>
        </w:rPr>
        <w:tab/>
        <w:t xml:space="preserve">  7</w:t>
      </w:r>
    </w:p>
    <w:p w14:paraId="3B4448E8" w14:textId="62068096" w:rsidR="00E81962" w:rsidRPr="00384412" w:rsidRDefault="00384412" w:rsidP="008B35AE">
      <w:pPr>
        <w:pStyle w:val="TOC1"/>
      </w:pPr>
      <w:r>
        <w:t>DECEDENT PROXY</w:t>
      </w:r>
      <w:r w:rsidRPr="00384412">
        <w:t xml:space="preserve"> </w:t>
      </w:r>
      <w:r w:rsidR="00E81962" w:rsidRPr="00384412">
        <w:t>QUESTIONNAIRE</w:t>
      </w:r>
      <w:r w:rsidR="00E81962" w:rsidRPr="00384412">
        <w:tab/>
        <w:t xml:space="preserve">  </w:t>
      </w:r>
      <w:r w:rsidR="0013256E">
        <w:t>16</w:t>
      </w:r>
    </w:p>
    <w:p w14:paraId="45ADC243" w14:textId="7CF28527" w:rsidR="00E81962" w:rsidRPr="00384412" w:rsidRDefault="00E81962" w:rsidP="00384412">
      <w:pPr>
        <w:pStyle w:val="TOC2"/>
        <w:tabs>
          <w:tab w:val="clear" w:pos="8640"/>
          <w:tab w:val="left" w:pos="630"/>
          <w:tab w:val="left" w:leader="dot" w:pos="9000"/>
        </w:tabs>
        <w:snapToGrid w:val="0"/>
        <w:spacing w:after="100" w:line="240" w:lineRule="auto"/>
        <w:ind w:right="0"/>
        <w:rPr>
          <w:rFonts w:asciiTheme="minorHAnsi" w:hAnsiTheme="minorHAnsi"/>
          <w:sz w:val="20"/>
          <w:szCs w:val="20"/>
        </w:rPr>
      </w:pPr>
      <w:r w:rsidRPr="00384412">
        <w:rPr>
          <w:rFonts w:asciiTheme="minorHAnsi" w:hAnsiTheme="minorHAnsi"/>
          <w:sz w:val="20"/>
          <w:szCs w:val="20"/>
        </w:rPr>
        <w:tab/>
        <w:t>Section Contents</w:t>
      </w:r>
      <w:r w:rsidRPr="00384412">
        <w:rPr>
          <w:rFonts w:asciiTheme="minorHAnsi" w:hAnsiTheme="minorHAnsi"/>
          <w:sz w:val="20"/>
          <w:szCs w:val="20"/>
        </w:rPr>
        <w:tab/>
        <w:t xml:space="preserve">  </w:t>
      </w:r>
      <w:r w:rsidR="0013256E">
        <w:rPr>
          <w:rFonts w:asciiTheme="minorHAnsi" w:hAnsiTheme="minorHAnsi"/>
          <w:sz w:val="20"/>
          <w:szCs w:val="20"/>
        </w:rPr>
        <w:t>16</w:t>
      </w:r>
    </w:p>
    <w:p w14:paraId="0757B426" w14:textId="203FC06F"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sidRPr="00384412">
        <w:rPr>
          <w:rFonts w:asciiTheme="minorHAnsi" w:hAnsiTheme="minorHAnsi"/>
          <w:sz w:val="20"/>
        </w:rPr>
        <w:t>Respondent Information (RIQ)</w:t>
      </w:r>
      <w:r w:rsidRPr="00384412">
        <w:rPr>
          <w:rFonts w:asciiTheme="minorHAnsi" w:hAnsiTheme="minorHAnsi"/>
          <w:sz w:val="20"/>
        </w:rPr>
        <w:tab/>
      </w:r>
      <w:r>
        <w:rPr>
          <w:rFonts w:asciiTheme="minorHAnsi" w:hAnsiTheme="minorHAnsi"/>
          <w:sz w:val="20"/>
        </w:rPr>
        <w:t xml:space="preserve">  </w:t>
      </w:r>
      <w:r w:rsidR="0013256E">
        <w:rPr>
          <w:rFonts w:asciiTheme="minorHAnsi" w:hAnsiTheme="minorHAnsi"/>
          <w:sz w:val="20"/>
        </w:rPr>
        <w:t>19</w:t>
      </w:r>
    </w:p>
    <w:p w14:paraId="4AA6D019" w14:textId="523D3BAA"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Pr>
          <w:rFonts w:asciiTheme="minorHAnsi" w:hAnsiTheme="minorHAnsi"/>
          <w:sz w:val="20"/>
        </w:rPr>
        <w:t>Medical Conditions (MCQ)</w:t>
      </w:r>
      <w:r>
        <w:rPr>
          <w:rFonts w:asciiTheme="minorHAnsi" w:hAnsiTheme="minorHAnsi"/>
          <w:sz w:val="20"/>
        </w:rPr>
        <w:tab/>
        <w:t xml:space="preserve">  </w:t>
      </w:r>
      <w:r w:rsidR="0013256E">
        <w:rPr>
          <w:rFonts w:asciiTheme="minorHAnsi" w:hAnsiTheme="minorHAnsi"/>
          <w:sz w:val="20"/>
        </w:rPr>
        <w:t>27</w:t>
      </w:r>
    </w:p>
    <w:p w14:paraId="7C8A350E" w14:textId="760C81D8"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Pr>
          <w:rFonts w:asciiTheme="minorHAnsi" w:hAnsiTheme="minorHAnsi"/>
          <w:sz w:val="20"/>
        </w:rPr>
        <w:t>Diabetes (DIQ)</w:t>
      </w:r>
      <w:r>
        <w:rPr>
          <w:rFonts w:asciiTheme="minorHAnsi" w:hAnsiTheme="minorHAnsi"/>
          <w:sz w:val="20"/>
        </w:rPr>
        <w:tab/>
        <w:t xml:space="preserve">  </w:t>
      </w:r>
      <w:r w:rsidR="0013256E">
        <w:rPr>
          <w:rFonts w:asciiTheme="minorHAnsi" w:hAnsiTheme="minorHAnsi"/>
          <w:sz w:val="20"/>
        </w:rPr>
        <w:t>41</w:t>
      </w:r>
    </w:p>
    <w:p w14:paraId="5D226274" w14:textId="5E064570"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sidRPr="00384412">
        <w:rPr>
          <w:rFonts w:asciiTheme="minorHAnsi" w:hAnsiTheme="minorHAnsi"/>
          <w:sz w:val="20"/>
        </w:rPr>
        <w:t xml:space="preserve">Blood </w:t>
      </w:r>
      <w:r>
        <w:rPr>
          <w:rFonts w:asciiTheme="minorHAnsi" w:hAnsiTheme="minorHAnsi"/>
          <w:sz w:val="20"/>
        </w:rPr>
        <w:t>Pressure and Cholesterol (BPQ)</w:t>
      </w:r>
      <w:r>
        <w:rPr>
          <w:rFonts w:asciiTheme="minorHAnsi" w:hAnsiTheme="minorHAnsi"/>
          <w:sz w:val="20"/>
        </w:rPr>
        <w:tab/>
        <w:t xml:space="preserve">  </w:t>
      </w:r>
      <w:r w:rsidR="0013256E">
        <w:rPr>
          <w:rFonts w:asciiTheme="minorHAnsi" w:hAnsiTheme="minorHAnsi"/>
          <w:sz w:val="20"/>
        </w:rPr>
        <w:t>45</w:t>
      </w:r>
    </w:p>
    <w:p w14:paraId="0B27EC76" w14:textId="4BFE9A7F"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Pr>
          <w:rFonts w:asciiTheme="minorHAnsi" w:hAnsiTheme="minorHAnsi"/>
          <w:sz w:val="20"/>
        </w:rPr>
        <w:t>Kidney Conditions (KIQ)</w:t>
      </w:r>
      <w:r>
        <w:rPr>
          <w:rFonts w:asciiTheme="minorHAnsi" w:hAnsiTheme="minorHAnsi"/>
          <w:sz w:val="20"/>
        </w:rPr>
        <w:tab/>
        <w:t xml:space="preserve">  </w:t>
      </w:r>
      <w:r w:rsidR="0013256E">
        <w:rPr>
          <w:rFonts w:asciiTheme="minorHAnsi" w:hAnsiTheme="minorHAnsi"/>
          <w:sz w:val="20"/>
        </w:rPr>
        <w:t>47</w:t>
      </w:r>
    </w:p>
    <w:p w14:paraId="15A72910" w14:textId="3A024CC7"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Pr>
          <w:rFonts w:asciiTheme="minorHAnsi" w:hAnsiTheme="minorHAnsi"/>
          <w:sz w:val="20"/>
        </w:rPr>
        <w:t>Cigarette Smoking (SMQ)</w:t>
      </w:r>
      <w:r>
        <w:rPr>
          <w:rFonts w:asciiTheme="minorHAnsi" w:hAnsiTheme="minorHAnsi"/>
          <w:sz w:val="20"/>
        </w:rPr>
        <w:tab/>
        <w:t xml:space="preserve">  </w:t>
      </w:r>
      <w:r w:rsidR="0013256E">
        <w:rPr>
          <w:rFonts w:asciiTheme="minorHAnsi" w:hAnsiTheme="minorHAnsi"/>
          <w:sz w:val="20"/>
        </w:rPr>
        <w:t>48</w:t>
      </w:r>
    </w:p>
    <w:p w14:paraId="48DEF526" w14:textId="41D630BD"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Pr>
          <w:rFonts w:asciiTheme="minorHAnsi" w:hAnsiTheme="minorHAnsi"/>
          <w:sz w:val="20"/>
        </w:rPr>
        <w:t>Hospitalizations (HVQ)</w:t>
      </w:r>
      <w:r>
        <w:rPr>
          <w:rFonts w:asciiTheme="minorHAnsi" w:hAnsiTheme="minorHAnsi"/>
          <w:sz w:val="20"/>
        </w:rPr>
        <w:tab/>
        <w:t xml:space="preserve">  </w:t>
      </w:r>
      <w:r w:rsidR="0013256E">
        <w:rPr>
          <w:rFonts w:asciiTheme="minorHAnsi" w:hAnsiTheme="minorHAnsi"/>
          <w:sz w:val="20"/>
        </w:rPr>
        <w:t>49</w:t>
      </w:r>
    </w:p>
    <w:p w14:paraId="2C6F7E55" w14:textId="39D6998D" w:rsidR="00384412" w:rsidRPr="00384412" w:rsidRDefault="00384412" w:rsidP="00384412">
      <w:pPr>
        <w:pStyle w:val="TOC2"/>
        <w:tabs>
          <w:tab w:val="clear" w:pos="8640"/>
          <w:tab w:val="left" w:pos="630"/>
          <w:tab w:val="left" w:leader="dot" w:pos="9000"/>
        </w:tabs>
        <w:snapToGrid w:val="0"/>
        <w:spacing w:after="100" w:line="240" w:lineRule="auto"/>
        <w:ind w:left="630" w:right="0"/>
        <w:rPr>
          <w:rFonts w:asciiTheme="minorHAnsi" w:hAnsiTheme="minorHAnsi"/>
          <w:sz w:val="20"/>
        </w:rPr>
      </w:pPr>
      <w:r w:rsidRPr="00384412">
        <w:rPr>
          <w:rFonts w:asciiTheme="minorHAnsi" w:hAnsiTheme="minorHAnsi"/>
          <w:sz w:val="20"/>
        </w:rPr>
        <w:t>P</w:t>
      </w:r>
      <w:r>
        <w:rPr>
          <w:rFonts w:asciiTheme="minorHAnsi" w:hAnsiTheme="minorHAnsi"/>
          <w:sz w:val="20"/>
        </w:rPr>
        <w:t>roxy Contact Information (MAQ)</w:t>
      </w:r>
      <w:r>
        <w:rPr>
          <w:rFonts w:asciiTheme="minorHAnsi" w:hAnsiTheme="minorHAnsi"/>
          <w:sz w:val="20"/>
        </w:rPr>
        <w:tab/>
        <w:t xml:space="preserve">  </w:t>
      </w:r>
      <w:r w:rsidR="0013256E">
        <w:rPr>
          <w:rFonts w:asciiTheme="minorHAnsi" w:hAnsiTheme="minorHAnsi"/>
          <w:sz w:val="20"/>
        </w:rPr>
        <w:t>61</w:t>
      </w:r>
    </w:p>
    <w:p w14:paraId="633DDE78" w14:textId="220D71C9" w:rsidR="00E81962" w:rsidRDefault="00E81962">
      <w:pPr>
        <w:rPr>
          <w:rFonts w:asciiTheme="minorHAnsi" w:hAnsiTheme="minorHAnsi"/>
          <w:b/>
          <w:szCs w:val="24"/>
        </w:rPr>
      </w:pPr>
      <w:r>
        <w:rPr>
          <w:rFonts w:asciiTheme="minorHAnsi" w:hAnsiTheme="minorHAnsi"/>
          <w:b/>
          <w:szCs w:val="24"/>
        </w:rPr>
        <w:br w:type="page"/>
      </w:r>
    </w:p>
    <w:p w14:paraId="336AF7E6" w14:textId="41126DDB" w:rsidR="008B35AE" w:rsidRPr="0098716B" w:rsidRDefault="008B35AE" w:rsidP="008B35AE">
      <w:pPr>
        <w:jc w:val="center"/>
        <w:rPr>
          <w:rFonts w:asciiTheme="minorHAnsi" w:hAnsiTheme="minorHAnsi"/>
          <w:b/>
          <w:sz w:val="22"/>
          <w:szCs w:val="22"/>
        </w:rPr>
      </w:pPr>
      <w:r w:rsidRPr="0098716B">
        <w:rPr>
          <w:rFonts w:asciiTheme="minorHAnsi" w:hAnsiTheme="minorHAnsi"/>
          <w:b/>
          <w:sz w:val="22"/>
          <w:szCs w:val="22"/>
        </w:rPr>
        <w:lastRenderedPageBreak/>
        <w:t xml:space="preserve">Suggested Introductory Telephone Scripts – Decedent Proxy </w:t>
      </w:r>
    </w:p>
    <w:p w14:paraId="29B4F47F" w14:textId="77777777" w:rsidR="008B35AE" w:rsidRPr="0098716B" w:rsidRDefault="008B35AE" w:rsidP="008B35AE">
      <w:pPr>
        <w:rPr>
          <w:rFonts w:asciiTheme="minorHAnsi" w:hAnsiTheme="minorHAnsi"/>
          <w:sz w:val="22"/>
          <w:szCs w:val="22"/>
        </w:rPr>
      </w:pPr>
    </w:p>
    <w:tbl>
      <w:tblPr>
        <w:tblStyle w:val="TableGrid"/>
        <w:tblW w:w="9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43" w:type="dxa"/>
          <w:bottom w:w="115" w:type="dxa"/>
          <w:right w:w="43" w:type="dxa"/>
        </w:tblCellMar>
        <w:tblLook w:val="04A0" w:firstRow="1" w:lastRow="0" w:firstColumn="1" w:lastColumn="0" w:noHBand="0" w:noVBand="1"/>
      </w:tblPr>
      <w:tblGrid>
        <w:gridCol w:w="1345"/>
        <w:gridCol w:w="1631"/>
        <w:gridCol w:w="1632"/>
        <w:gridCol w:w="250"/>
        <w:gridCol w:w="547"/>
        <w:gridCol w:w="800"/>
        <w:gridCol w:w="1630"/>
        <w:gridCol w:w="1631"/>
      </w:tblGrid>
      <w:tr w:rsidR="008B35AE" w:rsidRPr="0098716B" w14:paraId="6E57DFB1" w14:textId="77777777" w:rsidTr="008B35AE">
        <w:trPr>
          <w:jc w:val="center"/>
        </w:trPr>
        <w:tc>
          <w:tcPr>
            <w:tcW w:w="46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470A0"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b/>
                <w:sz w:val="18"/>
                <w:szCs w:val="18"/>
              </w:rPr>
              <w:t>Proxy Did Not Respond to Advance Mailing</w:t>
            </w:r>
          </w:p>
        </w:tc>
        <w:tc>
          <w:tcPr>
            <w:tcW w:w="250" w:type="dxa"/>
            <w:tcBorders>
              <w:left w:val="single" w:sz="4" w:space="0" w:color="auto"/>
              <w:right w:val="single" w:sz="4" w:space="0" w:color="auto"/>
            </w:tcBorders>
            <w:shd w:val="clear" w:color="auto" w:fill="auto"/>
          </w:tcPr>
          <w:p w14:paraId="11315E5A" w14:textId="77777777" w:rsidR="008B35AE" w:rsidRPr="0098716B" w:rsidRDefault="008B35AE" w:rsidP="008B35AE">
            <w:pPr>
              <w:snapToGrid w:val="0"/>
              <w:jc w:val="center"/>
              <w:rPr>
                <w:rFonts w:asciiTheme="minorHAnsi" w:eastAsiaTheme="minorHAnsi" w:hAnsiTheme="minorHAnsi" w:cstheme="minorBidi"/>
                <w:b/>
                <w:sz w:val="18"/>
                <w:szCs w:val="18"/>
              </w:rPr>
            </w:pPr>
          </w:p>
        </w:tc>
        <w:tc>
          <w:tcPr>
            <w:tcW w:w="460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D6D53"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cstheme="minorBidi"/>
                <w:b/>
                <w:sz w:val="18"/>
                <w:szCs w:val="18"/>
              </w:rPr>
              <w:t>Proxy Responded to Advance Mailings and Completed Registration</w:t>
            </w:r>
          </w:p>
        </w:tc>
      </w:tr>
      <w:tr w:rsidR="008B35AE" w:rsidRPr="0098716B" w14:paraId="7A10A19B" w14:textId="77777777" w:rsidTr="008B35AE">
        <w:trPr>
          <w:jc w:val="center"/>
        </w:trPr>
        <w:tc>
          <w:tcPr>
            <w:tcW w:w="4608" w:type="dxa"/>
            <w:gridSpan w:val="3"/>
            <w:tcBorders>
              <w:top w:val="single" w:sz="4" w:space="0" w:color="auto"/>
              <w:left w:val="single" w:sz="4" w:space="0" w:color="auto"/>
              <w:bottom w:val="single" w:sz="4" w:space="0" w:color="auto"/>
              <w:right w:val="single" w:sz="4" w:space="0" w:color="auto"/>
            </w:tcBorders>
          </w:tcPr>
          <w:p w14:paraId="3C2D81A3" w14:textId="77777777" w:rsidR="008B35AE" w:rsidRPr="0098716B" w:rsidRDefault="008B35AE" w:rsidP="008B35AE">
            <w:pPr>
              <w:snapToGrid w:val="0"/>
              <w:rPr>
                <w:rFonts w:asciiTheme="minorHAnsi" w:hAnsiTheme="minorHAnsi"/>
                <w:sz w:val="18"/>
                <w:szCs w:val="18"/>
              </w:rPr>
            </w:pPr>
            <w:r w:rsidRPr="0098716B">
              <w:rPr>
                <w:rFonts w:asciiTheme="minorHAnsi" w:hAnsiTheme="minorHAnsi"/>
                <w:sz w:val="18"/>
                <w:szCs w:val="18"/>
              </w:rPr>
              <w:t>“Hello, my name is ___________ and I am conducting a health survey on behalf of the National Center for Health Statistics, part of the Centers for Disease Control and Prevention (CDC).  I would like to speak with {NAME OF PROXY}.  Is s/he available?”</w:t>
            </w:r>
          </w:p>
        </w:tc>
        <w:tc>
          <w:tcPr>
            <w:tcW w:w="250" w:type="dxa"/>
            <w:tcBorders>
              <w:left w:val="single" w:sz="4" w:space="0" w:color="auto"/>
              <w:right w:val="single" w:sz="4" w:space="0" w:color="auto"/>
            </w:tcBorders>
          </w:tcPr>
          <w:p w14:paraId="38D31944" w14:textId="77777777" w:rsidR="008B35AE" w:rsidRPr="0098716B" w:rsidRDefault="008B35AE" w:rsidP="008B35AE">
            <w:pPr>
              <w:snapToGrid w:val="0"/>
              <w:rPr>
                <w:rFonts w:asciiTheme="minorHAnsi" w:hAnsiTheme="minorHAnsi"/>
                <w:sz w:val="18"/>
                <w:szCs w:val="18"/>
              </w:rPr>
            </w:pPr>
          </w:p>
        </w:tc>
        <w:tc>
          <w:tcPr>
            <w:tcW w:w="4608" w:type="dxa"/>
            <w:gridSpan w:val="4"/>
            <w:tcBorders>
              <w:top w:val="single" w:sz="4" w:space="0" w:color="auto"/>
              <w:left w:val="single" w:sz="4" w:space="0" w:color="auto"/>
              <w:bottom w:val="single" w:sz="4" w:space="0" w:color="auto"/>
              <w:right w:val="single" w:sz="4" w:space="0" w:color="auto"/>
            </w:tcBorders>
          </w:tcPr>
          <w:p w14:paraId="157D1162" w14:textId="77777777" w:rsidR="008B35AE" w:rsidRPr="0098716B" w:rsidRDefault="008B35AE" w:rsidP="008B35AE">
            <w:pPr>
              <w:snapToGrid w:val="0"/>
              <w:rPr>
                <w:rFonts w:asciiTheme="minorHAnsi" w:hAnsiTheme="minorHAnsi"/>
                <w:sz w:val="18"/>
                <w:szCs w:val="18"/>
              </w:rPr>
            </w:pPr>
            <w:r w:rsidRPr="0098716B">
              <w:rPr>
                <w:rFonts w:asciiTheme="minorHAnsi" w:hAnsiTheme="minorHAnsi"/>
                <w:sz w:val="18"/>
                <w:szCs w:val="18"/>
              </w:rPr>
              <w:t>“Hello, my name is ___________ and I am conducting a health survey on behalf of the National Center for Health Statistics, part of the Centers for Disease Control and Prevention (CDC).  I would like to speak with {NAME OF PROXY}.  Is s/he available?”</w:t>
            </w:r>
          </w:p>
        </w:tc>
      </w:tr>
      <w:tr w:rsidR="008B35AE" w:rsidRPr="0098716B" w14:paraId="6D59B73D" w14:textId="77777777" w:rsidTr="008B35AE">
        <w:trPr>
          <w:jc w:val="center"/>
        </w:trPr>
        <w:tc>
          <w:tcPr>
            <w:tcW w:w="4608" w:type="dxa"/>
            <w:gridSpan w:val="3"/>
            <w:tcBorders>
              <w:top w:val="single" w:sz="4" w:space="0" w:color="auto"/>
              <w:bottom w:val="single" w:sz="4" w:space="0" w:color="auto"/>
            </w:tcBorders>
            <w:vAlign w:val="center"/>
          </w:tcPr>
          <w:p w14:paraId="6B14C2AC" w14:textId="77777777" w:rsidR="008B35AE" w:rsidRPr="0098716B" w:rsidRDefault="008B35AE" w:rsidP="008B35AE">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38112" behindDoc="0" locked="0" layoutInCell="1" allowOverlap="1" wp14:anchorId="4837FA76" wp14:editId="2690693F">
                      <wp:simplePos x="0" y="0"/>
                      <wp:positionH relativeFrom="column">
                        <wp:posOffset>1295400</wp:posOffset>
                      </wp:positionH>
                      <wp:positionV relativeFrom="paragraph">
                        <wp:posOffset>8890</wp:posOffset>
                      </wp:positionV>
                      <wp:extent cx="144780" cy="160020"/>
                      <wp:effectExtent l="19050" t="0" r="26670" b="30480"/>
                      <wp:wrapNone/>
                      <wp:docPr id="23" name="Down Arrow 23"/>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4B27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102pt;margin-top:.7pt;width:11.4pt;height:12.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" adj="11829" fillcolor="black [3200]" strokecolor="black [1600]" strokeweight="2pt"/>
                  </w:pict>
                </mc:Fallback>
              </mc:AlternateContent>
            </w:r>
          </w:p>
        </w:tc>
        <w:tc>
          <w:tcPr>
            <w:tcW w:w="250" w:type="dxa"/>
          </w:tcPr>
          <w:p w14:paraId="167D3AFF" w14:textId="77777777" w:rsidR="008B35AE" w:rsidRPr="0098716B" w:rsidRDefault="008B35AE" w:rsidP="008B35AE">
            <w:pPr>
              <w:snapToGrid w:val="0"/>
              <w:rPr>
                <w:rFonts w:asciiTheme="minorHAnsi" w:hAnsiTheme="minorHAnsi"/>
                <w:sz w:val="18"/>
                <w:szCs w:val="18"/>
              </w:rPr>
            </w:pPr>
          </w:p>
        </w:tc>
        <w:tc>
          <w:tcPr>
            <w:tcW w:w="4608" w:type="dxa"/>
            <w:gridSpan w:val="4"/>
            <w:tcBorders>
              <w:top w:val="single" w:sz="4" w:space="0" w:color="auto"/>
              <w:bottom w:val="single" w:sz="4" w:space="0" w:color="auto"/>
            </w:tcBorders>
            <w:vAlign w:val="center"/>
          </w:tcPr>
          <w:p w14:paraId="5D4CFB83" w14:textId="77777777" w:rsidR="008B35AE" w:rsidRPr="0098716B" w:rsidRDefault="008B35AE" w:rsidP="008B35AE">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39136" behindDoc="0" locked="0" layoutInCell="1" allowOverlap="1" wp14:anchorId="0D224A57" wp14:editId="778AA4C6">
                      <wp:simplePos x="0" y="0"/>
                      <wp:positionH relativeFrom="column">
                        <wp:posOffset>1354455</wp:posOffset>
                      </wp:positionH>
                      <wp:positionV relativeFrom="paragraph">
                        <wp:posOffset>10795</wp:posOffset>
                      </wp:positionV>
                      <wp:extent cx="144780" cy="160020"/>
                      <wp:effectExtent l="19050" t="0" r="26670" b="30480"/>
                      <wp:wrapNone/>
                      <wp:docPr id="26" name="Down Arrow 26"/>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2A194" id="Down Arrow 26" o:spid="_x0000_s1026" type="#_x0000_t67" style="position:absolute;margin-left:106.65pt;margin-top:.85pt;width:11.4pt;height:12.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" adj="11829" fillcolor="black [3200]" strokecolor="black [1600]" strokeweight="2pt"/>
                  </w:pict>
                </mc:Fallback>
              </mc:AlternateContent>
            </w:r>
          </w:p>
        </w:tc>
      </w:tr>
      <w:tr w:rsidR="008B35AE" w:rsidRPr="0098716B" w14:paraId="3EC1DF30" w14:textId="77777777" w:rsidTr="008B35AE">
        <w:trPr>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79985" w14:textId="77777777" w:rsidR="008B35AE" w:rsidRPr="0098716B" w:rsidRDefault="008B35AE" w:rsidP="008B35AE">
            <w:pPr>
              <w:snapToGrid w:val="0"/>
              <w:jc w:val="center"/>
              <w:rPr>
                <w:rFonts w:asciiTheme="minorHAnsi" w:hAnsiTheme="minorHAnsi"/>
                <w:b/>
                <w:sz w:val="18"/>
                <w:szCs w:val="18"/>
              </w:rPr>
            </w:pPr>
            <w:r w:rsidRPr="0098716B">
              <w:rPr>
                <w:rFonts w:asciiTheme="minorHAnsi" w:eastAsiaTheme="minorHAnsi" w:hAnsiTheme="minorHAnsi"/>
                <w:b/>
                <w:sz w:val="18"/>
                <w:szCs w:val="18"/>
              </w:rPr>
              <w:t>Proxy Not Available</w:t>
            </w:r>
          </w:p>
        </w:tc>
        <w:tc>
          <w:tcPr>
            <w:tcW w:w="32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94E9E"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Proxy</w:t>
            </w:r>
          </w:p>
        </w:tc>
        <w:tc>
          <w:tcPr>
            <w:tcW w:w="250" w:type="dxa"/>
            <w:tcBorders>
              <w:left w:val="single" w:sz="4" w:space="0" w:color="auto"/>
              <w:right w:val="single" w:sz="4" w:space="0" w:color="auto"/>
            </w:tcBorders>
            <w:vAlign w:val="center"/>
          </w:tcPr>
          <w:p w14:paraId="5AB9F24A" w14:textId="77777777" w:rsidR="008B35AE" w:rsidRPr="0098716B" w:rsidRDefault="008B35AE" w:rsidP="008B35AE">
            <w:pPr>
              <w:snapToGrid w:val="0"/>
              <w:jc w:val="center"/>
              <w:rPr>
                <w:rFonts w:asciiTheme="minorHAnsi" w:hAnsiTheme="minorHAnsi"/>
                <w:sz w:val="18"/>
                <w:szCs w:val="18"/>
              </w:rPr>
            </w:pPr>
          </w:p>
        </w:tc>
        <w:tc>
          <w:tcPr>
            <w:tcW w:w="1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0FA7E" w14:textId="77777777" w:rsidR="008B35AE" w:rsidRPr="0098716B" w:rsidRDefault="008B35AE" w:rsidP="008B35AE">
            <w:pPr>
              <w:snapToGrid w:val="0"/>
              <w:jc w:val="center"/>
              <w:rPr>
                <w:rFonts w:asciiTheme="minorHAnsi" w:hAnsiTheme="minorHAnsi"/>
                <w:b/>
                <w:sz w:val="18"/>
                <w:szCs w:val="18"/>
              </w:rPr>
            </w:pPr>
            <w:r w:rsidRPr="0098716B">
              <w:rPr>
                <w:rFonts w:asciiTheme="minorHAnsi" w:eastAsiaTheme="minorHAnsi" w:hAnsiTheme="minorHAnsi"/>
                <w:b/>
                <w:sz w:val="18"/>
                <w:szCs w:val="18"/>
              </w:rPr>
              <w:t>Proxy Not Available</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6860C"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Proxy</w:t>
            </w:r>
            <w:r w:rsidRPr="0098716B">
              <w:rPr>
                <w:sz w:val="18"/>
                <w:szCs w:val="18"/>
              </w:rPr>
              <w:t xml:space="preserve"> </w:t>
            </w:r>
            <w:r w:rsidRPr="0098716B">
              <w:rPr>
                <w:rFonts w:asciiTheme="minorHAnsi" w:eastAsiaTheme="minorHAnsi" w:hAnsiTheme="minorHAnsi"/>
                <w:b/>
                <w:sz w:val="18"/>
                <w:szCs w:val="18"/>
              </w:rPr>
              <w:t>who Responded to Family or Screener Questionnaire at Baseline</w:t>
            </w:r>
          </w:p>
        </w:tc>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13EC5" w14:textId="77777777" w:rsidR="008B35AE" w:rsidRPr="0098716B" w:rsidRDefault="008B35AE" w:rsidP="008B35AE">
            <w:pPr>
              <w:snapToGrid w:val="0"/>
              <w:jc w:val="center"/>
              <w:rPr>
                <w:rFonts w:asciiTheme="minorHAnsi" w:hAnsiTheme="minorHAnsi"/>
                <w:b/>
                <w:sz w:val="18"/>
                <w:szCs w:val="18"/>
              </w:rPr>
            </w:pPr>
            <w:r w:rsidRPr="0098716B">
              <w:rPr>
                <w:rFonts w:asciiTheme="minorHAnsi" w:eastAsiaTheme="minorHAnsi" w:hAnsiTheme="minorHAnsi"/>
                <w:b/>
                <w:sz w:val="18"/>
                <w:szCs w:val="18"/>
              </w:rPr>
              <w:t>Speaking to the Proxy</w:t>
            </w:r>
            <w:r w:rsidRPr="0098716B">
              <w:rPr>
                <w:rFonts w:asciiTheme="minorHAnsi" w:hAnsiTheme="minorHAnsi"/>
                <w:b/>
                <w:sz w:val="18"/>
                <w:szCs w:val="18"/>
              </w:rPr>
              <w:t xml:space="preserve"> </w:t>
            </w:r>
            <w:r w:rsidRPr="0098716B">
              <w:rPr>
                <w:rFonts w:asciiTheme="minorHAnsi" w:eastAsiaTheme="minorHAnsi" w:hAnsiTheme="minorHAnsi"/>
                <w:b/>
                <w:sz w:val="18"/>
                <w:szCs w:val="18"/>
              </w:rPr>
              <w:t>who</w:t>
            </w:r>
            <w:r w:rsidRPr="0098716B">
              <w:rPr>
                <w:rFonts w:asciiTheme="minorHAnsi" w:hAnsiTheme="minorHAnsi"/>
                <w:b/>
                <w:sz w:val="18"/>
                <w:szCs w:val="18"/>
              </w:rPr>
              <w:t xml:space="preserve"> Was </w:t>
            </w:r>
            <w:r w:rsidRPr="0098716B">
              <w:rPr>
                <w:rFonts w:asciiTheme="minorHAnsi" w:eastAsiaTheme="minorHAnsi" w:hAnsiTheme="minorHAnsi"/>
                <w:b/>
                <w:sz w:val="18"/>
                <w:szCs w:val="18"/>
              </w:rPr>
              <w:t>Identified as a Future Contact at Baseline</w:t>
            </w:r>
          </w:p>
        </w:tc>
      </w:tr>
      <w:tr w:rsidR="008B35AE" w:rsidRPr="0098716B" w14:paraId="30F76641" w14:textId="77777777" w:rsidTr="008B35AE">
        <w:trPr>
          <w:jc w:val="center"/>
        </w:trPr>
        <w:tc>
          <w:tcPr>
            <w:tcW w:w="1345" w:type="dxa"/>
            <w:tcBorders>
              <w:top w:val="single" w:sz="4" w:space="0" w:color="auto"/>
              <w:left w:val="single" w:sz="4" w:space="0" w:color="auto"/>
              <w:bottom w:val="single" w:sz="4" w:space="0" w:color="auto"/>
              <w:right w:val="single" w:sz="4" w:space="0" w:color="auto"/>
            </w:tcBorders>
          </w:tcPr>
          <w:p w14:paraId="2E9C0330" w14:textId="77777777" w:rsidR="008B35AE" w:rsidRPr="0098716B" w:rsidRDefault="008B35AE" w:rsidP="008B35AE">
            <w:pPr>
              <w:snapToGrid w:val="0"/>
              <w:rPr>
                <w:rFonts w:asciiTheme="minorHAnsi" w:hAnsiTheme="minorHAnsi"/>
                <w:sz w:val="18"/>
                <w:szCs w:val="18"/>
              </w:rPr>
            </w:pPr>
            <w:r w:rsidRPr="0098716B">
              <w:rPr>
                <w:rFonts w:asciiTheme="minorHAnsi" w:eastAsiaTheme="minorHAnsi" w:hAnsiTheme="minorHAnsi"/>
                <w:sz w:val="18"/>
                <w:szCs w:val="18"/>
              </w:rPr>
              <w:t>OBTAIN INFORMATION ON BEST TIME TO REACH THE PROXY.</w:t>
            </w:r>
          </w:p>
        </w:tc>
        <w:tc>
          <w:tcPr>
            <w:tcW w:w="3263" w:type="dxa"/>
            <w:gridSpan w:val="2"/>
            <w:tcBorders>
              <w:top w:val="single" w:sz="4" w:space="0" w:color="auto"/>
              <w:left w:val="single" w:sz="4" w:space="0" w:color="auto"/>
              <w:bottom w:val="single" w:sz="4" w:space="0" w:color="auto"/>
              <w:right w:val="single" w:sz="4" w:space="0" w:color="auto"/>
            </w:tcBorders>
          </w:tcPr>
          <w:p w14:paraId="32331E9B" w14:textId="77777777" w:rsidR="008B35AE" w:rsidRPr="0098716B" w:rsidRDefault="008B35AE" w:rsidP="008B35AE">
            <w:pPr>
              <w:snapToGrid w:val="0"/>
              <w:rPr>
                <w:rFonts w:asciiTheme="minorHAnsi" w:hAnsiTheme="minorHAnsi"/>
                <w:sz w:val="18"/>
                <w:szCs w:val="18"/>
              </w:rPr>
            </w:pPr>
            <w:r w:rsidRPr="0098716B">
              <w:rPr>
                <w:rFonts w:asciiTheme="minorHAnsi" w:hAnsiTheme="minorHAnsi"/>
                <w:sz w:val="18"/>
                <w:szCs w:val="18"/>
              </w:rPr>
              <w:t>“Hello, my name is ___________ and I am conducting a health survey on behalf of the National Center for Health Statistics, part of the Centers for Disease Control and Prevention (CDC).  A letter was sent to you recently about the study.  Do you remember receiving the letter?”</w:t>
            </w:r>
          </w:p>
        </w:tc>
        <w:tc>
          <w:tcPr>
            <w:tcW w:w="250" w:type="dxa"/>
            <w:tcBorders>
              <w:left w:val="single" w:sz="4" w:space="0" w:color="auto"/>
              <w:right w:val="single" w:sz="4" w:space="0" w:color="auto"/>
            </w:tcBorders>
          </w:tcPr>
          <w:p w14:paraId="6E29F5CD" w14:textId="77777777" w:rsidR="008B35AE" w:rsidRPr="0098716B" w:rsidRDefault="008B35AE" w:rsidP="008B35AE">
            <w:pPr>
              <w:snapToGrid w:val="0"/>
              <w:rPr>
                <w:rFonts w:asciiTheme="minorHAnsi" w:hAnsiTheme="minorHAnsi"/>
                <w:sz w:val="18"/>
                <w:szCs w:val="18"/>
              </w:rPr>
            </w:pPr>
          </w:p>
        </w:tc>
        <w:tc>
          <w:tcPr>
            <w:tcW w:w="1347" w:type="dxa"/>
            <w:gridSpan w:val="2"/>
            <w:vMerge w:val="restart"/>
            <w:tcBorders>
              <w:top w:val="single" w:sz="4" w:space="0" w:color="auto"/>
              <w:left w:val="single" w:sz="4" w:space="0" w:color="auto"/>
              <w:bottom w:val="single" w:sz="4" w:space="0" w:color="auto"/>
              <w:right w:val="single" w:sz="4" w:space="0" w:color="auto"/>
            </w:tcBorders>
          </w:tcPr>
          <w:p w14:paraId="5AC79CFA" w14:textId="77777777" w:rsidR="008B35AE" w:rsidRPr="0098716B" w:rsidRDefault="008B35AE" w:rsidP="008B35AE">
            <w:pPr>
              <w:snapToGrid w:val="0"/>
              <w:rPr>
                <w:rFonts w:asciiTheme="minorHAnsi" w:hAnsiTheme="minorHAnsi"/>
                <w:sz w:val="18"/>
                <w:szCs w:val="18"/>
              </w:rPr>
            </w:pPr>
            <w:r w:rsidRPr="0098716B">
              <w:rPr>
                <w:rFonts w:asciiTheme="minorHAnsi" w:eastAsiaTheme="minorHAnsi" w:hAnsiTheme="minorHAnsi"/>
                <w:sz w:val="18"/>
                <w:szCs w:val="18"/>
              </w:rPr>
              <w:t>OBTAIN INFORMATION ON BEST TIME TO REACH THE PROXY.</w:t>
            </w:r>
          </w:p>
        </w:tc>
        <w:tc>
          <w:tcPr>
            <w:tcW w:w="1630" w:type="dxa"/>
            <w:vMerge w:val="restart"/>
            <w:tcBorders>
              <w:top w:val="single" w:sz="4" w:space="0" w:color="auto"/>
              <w:left w:val="single" w:sz="4" w:space="0" w:color="auto"/>
              <w:right w:val="single" w:sz="4" w:space="0" w:color="auto"/>
            </w:tcBorders>
          </w:tcPr>
          <w:p w14:paraId="36DE050D"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“Hello, my name is ___________ and I am working for the National Health and Nutrition Examination Survey (NHANES) that is conducted by the National Center for Health Statistics, part of the Centers for Disease Control and Prevention (CDC).  </w:t>
            </w:r>
          </w:p>
          <w:p w14:paraId="7E74A294"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Thank you for contacting us and agreeing to help us.  As we mentioned in the letter you responded, we need your help with some questions about one of your family members, {SP NAME}.  </w:t>
            </w:r>
          </w:p>
          <w:p w14:paraId="5B8E0651" w14:textId="77777777" w:rsidR="008B35AE" w:rsidRPr="0098716B" w:rsidRDefault="008B35AE" w:rsidP="008B35AE">
            <w:pPr>
              <w:snapToGrid w:val="0"/>
              <w:rPr>
                <w:rFonts w:asciiTheme="minorHAnsi" w:hAnsiTheme="minorHAnsi"/>
                <w:sz w:val="18"/>
                <w:szCs w:val="18"/>
              </w:rPr>
            </w:pPr>
            <w:r w:rsidRPr="0098716B">
              <w:rPr>
                <w:rFonts w:asciiTheme="minorHAnsi" w:hAnsiTheme="minorHAnsi"/>
                <w:sz w:val="18"/>
                <w:szCs w:val="18"/>
              </w:rPr>
              <w:t>Our record shows that {SP’S PREFIX} {SP’S LAST NAME} has passed away, is this correct?</w:t>
            </w:r>
          </w:p>
        </w:tc>
        <w:tc>
          <w:tcPr>
            <w:tcW w:w="1631" w:type="dxa"/>
            <w:vMerge w:val="restart"/>
            <w:tcBorders>
              <w:top w:val="single" w:sz="4" w:space="0" w:color="auto"/>
              <w:left w:val="single" w:sz="4" w:space="0" w:color="auto"/>
              <w:right w:val="single" w:sz="4" w:space="0" w:color="auto"/>
            </w:tcBorders>
          </w:tcPr>
          <w:p w14:paraId="729549AF"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“Hello, my name is ___________ and I am working for the National Health and Nutrition Examination Survey (NHANES) that is conducted by the National Center for Health Statistics, part of the Centers for Disease Control and Prevention (CDC).  </w:t>
            </w:r>
          </w:p>
          <w:p w14:paraId="6438ACDE"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Thank you for contacting us and agreeing to help us.  As we mentioned in the letter you responded, a few years ago {SP NAME} took part in the NHANES.  When {SP NAME} participated in the survey, s/he gave us your information to help us locate {him/her} if we couldn’t reach {him/her} in the future.  </w:t>
            </w:r>
          </w:p>
          <w:p w14:paraId="6D4CA8DF" w14:textId="315B6103" w:rsidR="008B35AE" w:rsidRPr="0098716B" w:rsidRDefault="008B35AE" w:rsidP="004E217C">
            <w:pPr>
              <w:snapToGrid w:val="0"/>
              <w:rPr>
                <w:rFonts w:asciiTheme="minorHAnsi" w:hAnsiTheme="minorHAnsi"/>
                <w:sz w:val="18"/>
                <w:szCs w:val="18"/>
              </w:rPr>
            </w:pPr>
            <w:r w:rsidRPr="0098716B">
              <w:rPr>
                <w:rFonts w:asciiTheme="minorHAnsi" w:hAnsiTheme="minorHAnsi"/>
                <w:sz w:val="18"/>
                <w:szCs w:val="18"/>
              </w:rPr>
              <w:t xml:space="preserve">Our record shows that {SP’S PREFIX} {SP’S LAST NAME} </w:t>
            </w:r>
            <w:r w:rsidR="004E217C" w:rsidRPr="0098716B">
              <w:rPr>
                <w:rFonts w:asciiTheme="minorHAnsi" w:hAnsiTheme="minorHAnsi"/>
                <w:sz w:val="18"/>
                <w:szCs w:val="18"/>
              </w:rPr>
              <w:t xml:space="preserve">has passed away, is </w:t>
            </w:r>
          </w:p>
        </w:tc>
      </w:tr>
      <w:tr w:rsidR="008B35AE" w:rsidRPr="0098716B" w14:paraId="5FF88835" w14:textId="77777777" w:rsidTr="008B35AE">
        <w:trPr>
          <w:trHeight w:val="20"/>
          <w:jc w:val="center"/>
        </w:trPr>
        <w:tc>
          <w:tcPr>
            <w:tcW w:w="1345" w:type="dxa"/>
            <w:vMerge w:val="restart"/>
            <w:tcBorders>
              <w:top w:val="single" w:sz="4" w:space="0" w:color="auto"/>
              <w:right w:val="single" w:sz="4" w:space="0" w:color="auto"/>
            </w:tcBorders>
          </w:tcPr>
          <w:p w14:paraId="1E1A8D2E" w14:textId="77777777" w:rsidR="008B35AE" w:rsidRPr="0098716B" w:rsidRDefault="008B35AE" w:rsidP="008B35AE">
            <w:pPr>
              <w:snapToGrid w:val="0"/>
              <w:rPr>
                <w:rFonts w:asciiTheme="minorHAnsi" w:hAnsiTheme="minorHAnsi"/>
                <w:sz w:val="18"/>
                <w:szCs w:val="18"/>
              </w:rPr>
            </w:pPr>
          </w:p>
        </w:tc>
        <w:tc>
          <w:tcPr>
            <w:tcW w:w="1631" w:type="dxa"/>
            <w:tcBorders>
              <w:top w:val="single" w:sz="4" w:space="0" w:color="auto"/>
              <w:left w:val="single" w:sz="4" w:space="0" w:color="auto"/>
              <w:bottom w:val="single" w:sz="4" w:space="0" w:color="auto"/>
            </w:tcBorders>
            <w:shd w:val="clear" w:color="auto" w:fill="auto"/>
            <w:vAlign w:val="center"/>
          </w:tcPr>
          <w:p w14:paraId="7BA6CEB6" w14:textId="77777777" w:rsidR="008B35AE" w:rsidRPr="0098716B" w:rsidRDefault="008B35AE" w:rsidP="008B35AE">
            <w:pPr>
              <w:snapToGrid w:val="0"/>
              <w:jc w:val="center"/>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40160" behindDoc="0" locked="0" layoutInCell="1" allowOverlap="1" wp14:anchorId="1CE03079" wp14:editId="5FB06533">
                      <wp:simplePos x="0" y="0"/>
                      <wp:positionH relativeFrom="column">
                        <wp:posOffset>914400</wp:posOffset>
                      </wp:positionH>
                      <wp:positionV relativeFrom="paragraph">
                        <wp:posOffset>-12700</wp:posOffset>
                      </wp:positionV>
                      <wp:extent cx="144780" cy="160020"/>
                      <wp:effectExtent l="19050" t="0" r="26670" b="30480"/>
                      <wp:wrapNone/>
                      <wp:docPr id="29" name="Down Arrow 29"/>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6FD19" id="Down Arrow 29" o:spid="_x0000_s1026" type="#_x0000_t67" style="position:absolute;margin-left:1in;margin-top:-1pt;width:11.4pt;height:1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" adj="11829" fillcolor="black [3200]" strokecolor="black [1600]" strokeweight="2pt"/>
                  </w:pict>
                </mc:Fallback>
              </mc:AlternateContent>
            </w:r>
          </w:p>
        </w:tc>
        <w:tc>
          <w:tcPr>
            <w:tcW w:w="1632" w:type="dxa"/>
            <w:tcBorders>
              <w:top w:val="single" w:sz="4" w:space="0" w:color="auto"/>
              <w:bottom w:val="single" w:sz="4" w:space="0" w:color="auto"/>
              <w:right w:val="single" w:sz="4" w:space="0" w:color="auto"/>
            </w:tcBorders>
            <w:shd w:val="clear" w:color="auto" w:fill="auto"/>
            <w:vAlign w:val="center"/>
          </w:tcPr>
          <w:p w14:paraId="49551460" w14:textId="77777777" w:rsidR="008B35AE" w:rsidRPr="0098716B" w:rsidRDefault="008B35AE" w:rsidP="008B35AE">
            <w:pPr>
              <w:snapToGrid w:val="0"/>
              <w:jc w:val="center"/>
              <w:rPr>
                <w:rFonts w:asciiTheme="minorHAnsi" w:hAnsiTheme="minorHAnsi"/>
                <w:sz w:val="18"/>
                <w:szCs w:val="18"/>
              </w:rPr>
            </w:pPr>
          </w:p>
        </w:tc>
        <w:tc>
          <w:tcPr>
            <w:tcW w:w="250" w:type="dxa"/>
            <w:tcBorders>
              <w:left w:val="single" w:sz="4" w:space="0" w:color="auto"/>
              <w:right w:val="single" w:sz="4" w:space="0" w:color="auto"/>
            </w:tcBorders>
          </w:tcPr>
          <w:p w14:paraId="5FFB953E" w14:textId="77777777" w:rsidR="008B35AE" w:rsidRPr="0098716B" w:rsidRDefault="008B35AE" w:rsidP="008B35AE">
            <w:pPr>
              <w:snapToGrid w:val="0"/>
              <w:rPr>
                <w:rFonts w:asciiTheme="minorHAnsi" w:hAnsiTheme="minorHAnsi"/>
                <w:sz w:val="18"/>
                <w:szCs w:val="18"/>
              </w:rPr>
            </w:pPr>
          </w:p>
        </w:tc>
        <w:tc>
          <w:tcPr>
            <w:tcW w:w="1347" w:type="dxa"/>
            <w:gridSpan w:val="2"/>
            <w:vMerge/>
            <w:tcBorders>
              <w:left w:val="single" w:sz="4" w:space="0" w:color="auto"/>
              <w:bottom w:val="single" w:sz="4" w:space="0" w:color="auto"/>
              <w:right w:val="single" w:sz="4" w:space="0" w:color="auto"/>
            </w:tcBorders>
          </w:tcPr>
          <w:p w14:paraId="51995AB7" w14:textId="77777777" w:rsidR="008B35AE" w:rsidRPr="0098716B" w:rsidRDefault="008B35AE" w:rsidP="008B35AE">
            <w:pPr>
              <w:snapToGrid w:val="0"/>
              <w:rPr>
                <w:rFonts w:asciiTheme="minorHAnsi" w:hAnsiTheme="minorHAnsi"/>
                <w:sz w:val="18"/>
                <w:szCs w:val="18"/>
              </w:rPr>
            </w:pPr>
          </w:p>
        </w:tc>
        <w:tc>
          <w:tcPr>
            <w:tcW w:w="1630" w:type="dxa"/>
            <w:vMerge/>
            <w:tcBorders>
              <w:top w:val="single" w:sz="4" w:space="0" w:color="auto"/>
              <w:left w:val="single" w:sz="4" w:space="0" w:color="auto"/>
              <w:right w:val="single" w:sz="4" w:space="0" w:color="auto"/>
            </w:tcBorders>
          </w:tcPr>
          <w:p w14:paraId="033A0D9A" w14:textId="77777777" w:rsidR="008B35AE" w:rsidRPr="0098716B" w:rsidRDefault="008B35AE" w:rsidP="008B35AE">
            <w:pPr>
              <w:snapToGrid w:val="0"/>
              <w:rPr>
                <w:rFonts w:asciiTheme="minorHAnsi" w:hAnsiTheme="minorHAnsi"/>
                <w:sz w:val="18"/>
                <w:szCs w:val="18"/>
              </w:rPr>
            </w:pPr>
          </w:p>
        </w:tc>
        <w:tc>
          <w:tcPr>
            <w:tcW w:w="1631" w:type="dxa"/>
            <w:vMerge/>
            <w:tcBorders>
              <w:top w:val="single" w:sz="4" w:space="0" w:color="auto"/>
              <w:left w:val="single" w:sz="4" w:space="0" w:color="auto"/>
              <w:right w:val="single" w:sz="4" w:space="0" w:color="auto"/>
            </w:tcBorders>
          </w:tcPr>
          <w:p w14:paraId="65288EBB" w14:textId="77777777" w:rsidR="008B35AE" w:rsidRPr="0098716B" w:rsidRDefault="008B35AE" w:rsidP="008B35AE">
            <w:pPr>
              <w:snapToGrid w:val="0"/>
              <w:rPr>
                <w:rFonts w:asciiTheme="minorHAnsi" w:hAnsiTheme="minorHAnsi"/>
                <w:sz w:val="18"/>
                <w:szCs w:val="18"/>
              </w:rPr>
            </w:pPr>
          </w:p>
        </w:tc>
      </w:tr>
      <w:tr w:rsidR="008B35AE" w:rsidRPr="0098716B" w14:paraId="33D981A6" w14:textId="77777777" w:rsidTr="008B35AE">
        <w:trPr>
          <w:jc w:val="center"/>
        </w:trPr>
        <w:tc>
          <w:tcPr>
            <w:tcW w:w="1345" w:type="dxa"/>
            <w:vMerge/>
            <w:tcBorders>
              <w:right w:val="single" w:sz="4" w:space="0" w:color="auto"/>
            </w:tcBorders>
          </w:tcPr>
          <w:p w14:paraId="5C8E35CA" w14:textId="77777777" w:rsidR="008B35AE" w:rsidRPr="0098716B" w:rsidRDefault="008B35AE" w:rsidP="008B35AE">
            <w:pPr>
              <w:snapToGrid w:val="0"/>
              <w:rPr>
                <w:rFonts w:asciiTheme="minorHAnsi" w:hAnsiTheme="minorHAnsi"/>
                <w:sz w:val="18"/>
                <w:szCs w:val="18"/>
              </w:rPr>
            </w:pPr>
          </w:p>
        </w:tc>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26CBC"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Proxy</w:t>
            </w:r>
            <w:r w:rsidRPr="0098716B">
              <w:rPr>
                <w:sz w:val="18"/>
                <w:szCs w:val="18"/>
              </w:rPr>
              <w:t xml:space="preserve"> </w:t>
            </w:r>
            <w:r w:rsidRPr="0098716B">
              <w:rPr>
                <w:rFonts w:asciiTheme="minorHAnsi" w:eastAsiaTheme="minorHAnsi" w:hAnsiTheme="minorHAnsi"/>
                <w:b/>
                <w:sz w:val="18"/>
                <w:szCs w:val="18"/>
              </w:rPr>
              <w:t>who Responded to Family or Screener Questionnaire at Baseline</w:t>
            </w:r>
          </w:p>
        </w:tc>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246C9" w14:textId="77777777" w:rsidR="008B35AE" w:rsidRPr="0098716B" w:rsidRDefault="008B35AE" w:rsidP="008B35AE">
            <w:pPr>
              <w:snapToGrid w:val="0"/>
              <w:jc w:val="center"/>
              <w:rPr>
                <w:rFonts w:asciiTheme="minorHAnsi" w:hAnsiTheme="minorHAnsi"/>
                <w:sz w:val="18"/>
                <w:szCs w:val="18"/>
              </w:rPr>
            </w:pPr>
            <w:r w:rsidRPr="0098716B">
              <w:rPr>
                <w:rFonts w:asciiTheme="minorHAnsi" w:eastAsiaTheme="minorHAnsi" w:hAnsiTheme="minorHAnsi"/>
                <w:b/>
                <w:sz w:val="18"/>
                <w:szCs w:val="18"/>
              </w:rPr>
              <w:t>Speaking to the Proxy</w:t>
            </w:r>
            <w:r w:rsidRPr="0098716B">
              <w:rPr>
                <w:rFonts w:asciiTheme="minorHAnsi" w:hAnsiTheme="minorHAnsi"/>
                <w:b/>
                <w:sz w:val="18"/>
                <w:szCs w:val="18"/>
              </w:rPr>
              <w:t xml:space="preserve"> </w:t>
            </w:r>
            <w:r w:rsidRPr="0098716B">
              <w:rPr>
                <w:rFonts w:asciiTheme="minorHAnsi" w:eastAsiaTheme="minorHAnsi" w:hAnsiTheme="minorHAnsi"/>
                <w:b/>
                <w:sz w:val="18"/>
                <w:szCs w:val="18"/>
              </w:rPr>
              <w:t>who</w:t>
            </w:r>
            <w:r w:rsidRPr="0098716B">
              <w:rPr>
                <w:rFonts w:asciiTheme="minorHAnsi" w:hAnsiTheme="minorHAnsi"/>
                <w:b/>
                <w:sz w:val="18"/>
                <w:szCs w:val="18"/>
              </w:rPr>
              <w:t xml:space="preserve"> Was </w:t>
            </w:r>
            <w:r w:rsidRPr="0098716B">
              <w:rPr>
                <w:rFonts w:asciiTheme="minorHAnsi" w:eastAsiaTheme="minorHAnsi" w:hAnsiTheme="minorHAnsi"/>
                <w:b/>
                <w:sz w:val="18"/>
                <w:szCs w:val="18"/>
              </w:rPr>
              <w:t>Identified as a Future Contact at Baseline</w:t>
            </w:r>
          </w:p>
        </w:tc>
        <w:tc>
          <w:tcPr>
            <w:tcW w:w="250" w:type="dxa"/>
            <w:tcBorders>
              <w:left w:val="single" w:sz="4" w:space="0" w:color="auto"/>
            </w:tcBorders>
          </w:tcPr>
          <w:p w14:paraId="7062425E" w14:textId="77777777" w:rsidR="008B35AE" w:rsidRPr="0098716B" w:rsidRDefault="008B35AE" w:rsidP="008B35AE">
            <w:pPr>
              <w:snapToGrid w:val="0"/>
              <w:rPr>
                <w:rFonts w:asciiTheme="minorHAnsi" w:hAnsiTheme="minorHAnsi"/>
                <w:sz w:val="18"/>
                <w:szCs w:val="18"/>
              </w:rPr>
            </w:pPr>
          </w:p>
        </w:tc>
        <w:tc>
          <w:tcPr>
            <w:tcW w:w="1347" w:type="dxa"/>
            <w:gridSpan w:val="2"/>
            <w:vMerge w:val="restart"/>
            <w:tcBorders>
              <w:top w:val="single" w:sz="4" w:space="0" w:color="auto"/>
              <w:right w:val="single" w:sz="4" w:space="0" w:color="auto"/>
            </w:tcBorders>
          </w:tcPr>
          <w:p w14:paraId="0498F694" w14:textId="77777777" w:rsidR="008B35AE" w:rsidRPr="0098716B" w:rsidRDefault="008B35AE" w:rsidP="008B35AE">
            <w:pPr>
              <w:snapToGrid w:val="0"/>
              <w:rPr>
                <w:rFonts w:asciiTheme="minorHAnsi" w:hAnsiTheme="minorHAnsi"/>
                <w:sz w:val="18"/>
                <w:szCs w:val="18"/>
              </w:rPr>
            </w:pPr>
          </w:p>
        </w:tc>
        <w:tc>
          <w:tcPr>
            <w:tcW w:w="1630" w:type="dxa"/>
            <w:vMerge/>
            <w:tcBorders>
              <w:top w:val="single" w:sz="4" w:space="0" w:color="auto"/>
              <w:left w:val="single" w:sz="4" w:space="0" w:color="auto"/>
              <w:right w:val="single" w:sz="4" w:space="0" w:color="auto"/>
            </w:tcBorders>
          </w:tcPr>
          <w:p w14:paraId="7B384AED" w14:textId="77777777" w:rsidR="008B35AE" w:rsidRPr="0098716B" w:rsidRDefault="008B35AE" w:rsidP="008B35AE">
            <w:pPr>
              <w:snapToGrid w:val="0"/>
              <w:rPr>
                <w:rFonts w:asciiTheme="minorHAnsi" w:hAnsiTheme="minorHAnsi"/>
                <w:sz w:val="18"/>
                <w:szCs w:val="18"/>
              </w:rPr>
            </w:pPr>
          </w:p>
        </w:tc>
        <w:tc>
          <w:tcPr>
            <w:tcW w:w="1631" w:type="dxa"/>
            <w:vMerge/>
            <w:tcBorders>
              <w:top w:val="single" w:sz="4" w:space="0" w:color="auto"/>
              <w:left w:val="single" w:sz="4" w:space="0" w:color="auto"/>
              <w:right w:val="single" w:sz="4" w:space="0" w:color="auto"/>
            </w:tcBorders>
          </w:tcPr>
          <w:p w14:paraId="399F6B05" w14:textId="77777777" w:rsidR="008B35AE" w:rsidRPr="0098716B" w:rsidRDefault="008B35AE" w:rsidP="008B35AE">
            <w:pPr>
              <w:snapToGrid w:val="0"/>
              <w:rPr>
                <w:rFonts w:asciiTheme="minorHAnsi" w:hAnsiTheme="minorHAnsi"/>
                <w:sz w:val="18"/>
                <w:szCs w:val="18"/>
              </w:rPr>
            </w:pPr>
          </w:p>
        </w:tc>
      </w:tr>
      <w:tr w:rsidR="008B35AE" w:rsidRPr="0098716B" w14:paraId="66FF59B4" w14:textId="77777777" w:rsidTr="008B35AE">
        <w:trPr>
          <w:jc w:val="center"/>
        </w:trPr>
        <w:tc>
          <w:tcPr>
            <w:tcW w:w="1345" w:type="dxa"/>
            <w:vMerge/>
            <w:tcBorders>
              <w:right w:val="single" w:sz="4" w:space="0" w:color="auto"/>
            </w:tcBorders>
          </w:tcPr>
          <w:p w14:paraId="3A4F872F" w14:textId="77777777" w:rsidR="008B35AE" w:rsidRPr="0098716B" w:rsidRDefault="008B35AE" w:rsidP="008B35AE">
            <w:pPr>
              <w:snapToGrid w:val="0"/>
              <w:rPr>
                <w:rFonts w:asciiTheme="minorHAnsi" w:hAnsiTheme="minorHAnsi"/>
                <w:sz w:val="18"/>
                <w:szCs w:val="18"/>
              </w:rPr>
            </w:pPr>
          </w:p>
        </w:tc>
        <w:tc>
          <w:tcPr>
            <w:tcW w:w="1631" w:type="dxa"/>
            <w:tcBorders>
              <w:top w:val="single" w:sz="4" w:space="0" w:color="auto"/>
              <w:left w:val="single" w:sz="4" w:space="0" w:color="auto"/>
              <w:right w:val="single" w:sz="4" w:space="0" w:color="auto"/>
            </w:tcBorders>
          </w:tcPr>
          <w:p w14:paraId="1DED6F37" w14:textId="47A5EDFC" w:rsidR="008B35AE" w:rsidRPr="0098716B" w:rsidRDefault="008B35AE" w:rsidP="004E217C">
            <w:pPr>
              <w:snapToGrid w:val="0"/>
              <w:rPr>
                <w:rFonts w:asciiTheme="minorHAnsi" w:hAnsiTheme="minorHAnsi"/>
                <w:sz w:val="18"/>
                <w:szCs w:val="18"/>
              </w:rPr>
            </w:pPr>
            <w:r w:rsidRPr="0098716B">
              <w:rPr>
                <w:rFonts w:asciiTheme="minorHAnsi" w:hAnsiTheme="minorHAnsi"/>
                <w:sz w:val="18"/>
                <w:szCs w:val="18"/>
              </w:rPr>
              <w:t xml:space="preserve">{Good, you may remember that /The letter says that} a few years ago your family took part in the National Health and Nutrition Examination Survey (NHANES).  Now, we are conducting a follow-up study.  The study focuses on certain conditions such as diabetes and heart disease. We need your help with some questions about one of your </w:t>
            </w:r>
          </w:p>
        </w:tc>
        <w:tc>
          <w:tcPr>
            <w:tcW w:w="1632" w:type="dxa"/>
            <w:tcBorders>
              <w:top w:val="single" w:sz="4" w:space="0" w:color="auto"/>
              <w:left w:val="single" w:sz="4" w:space="0" w:color="auto"/>
              <w:right w:val="single" w:sz="4" w:space="0" w:color="auto"/>
            </w:tcBorders>
          </w:tcPr>
          <w:p w14:paraId="38D05C22"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{Good, you may remember that the/The} letter says that a few years ago {SP NAME} took part in the National Health and Nutrition Examination Survey (NHANES).  Now, we are conducting a follow-up study.  The study focuses on certain conditions such as diabetes and heart disease. </w:t>
            </w:r>
          </w:p>
          <w:p w14:paraId="2F1A6330" w14:textId="19A56C2F" w:rsidR="008B35AE" w:rsidRPr="0098716B" w:rsidRDefault="008B35AE" w:rsidP="004E217C">
            <w:pPr>
              <w:snapToGrid w:val="0"/>
              <w:rPr>
                <w:rFonts w:asciiTheme="minorHAnsi" w:hAnsiTheme="minorHAnsi"/>
                <w:sz w:val="18"/>
                <w:szCs w:val="18"/>
              </w:rPr>
            </w:pPr>
            <w:r w:rsidRPr="0098716B">
              <w:rPr>
                <w:rFonts w:asciiTheme="minorHAnsi" w:hAnsiTheme="minorHAnsi"/>
                <w:sz w:val="18"/>
                <w:szCs w:val="18"/>
              </w:rPr>
              <w:t>When {SP NAME} participated in NHANES, s/he gave us your information</w:t>
            </w:r>
          </w:p>
        </w:tc>
        <w:tc>
          <w:tcPr>
            <w:tcW w:w="250" w:type="dxa"/>
            <w:tcBorders>
              <w:left w:val="single" w:sz="4" w:space="0" w:color="auto"/>
            </w:tcBorders>
          </w:tcPr>
          <w:p w14:paraId="225BF9F6" w14:textId="77777777" w:rsidR="008B35AE" w:rsidRPr="0098716B" w:rsidRDefault="008B35AE" w:rsidP="008B35AE">
            <w:pPr>
              <w:snapToGrid w:val="0"/>
              <w:rPr>
                <w:rFonts w:asciiTheme="minorHAnsi" w:hAnsiTheme="minorHAnsi"/>
                <w:sz w:val="18"/>
                <w:szCs w:val="18"/>
              </w:rPr>
            </w:pPr>
          </w:p>
        </w:tc>
        <w:tc>
          <w:tcPr>
            <w:tcW w:w="1347" w:type="dxa"/>
            <w:gridSpan w:val="2"/>
            <w:vMerge/>
            <w:tcBorders>
              <w:right w:val="single" w:sz="4" w:space="0" w:color="auto"/>
            </w:tcBorders>
          </w:tcPr>
          <w:p w14:paraId="3D911DD2" w14:textId="77777777" w:rsidR="008B35AE" w:rsidRPr="0098716B" w:rsidRDefault="008B35AE" w:rsidP="008B35AE">
            <w:pPr>
              <w:snapToGrid w:val="0"/>
              <w:rPr>
                <w:rFonts w:asciiTheme="minorHAnsi" w:hAnsiTheme="minorHAnsi"/>
                <w:sz w:val="18"/>
                <w:szCs w:val="18"/>
              </w:rPr>
            </w:pPr>
          </w:p>
        </w:tc>
        <w:tc>
          <w:tcPr>
            <w:tcW w:w="1630" w:type="dxa"/>
            <w:vMerge/>
            <w:tcBorders>
              <w:top w:val="single" w:sz="4" w:space="0" w:color="auto"/>
              <w:left w:val="single" w:sz="4" w:space="0" w:color="auto"/>
              <w:right w:val="single" w:sz="4" w:space="0" w:color="auto"/>
            </w:tcBorders>
          </w:tcPr>
          <w:p w14:paraId="0331D7C3" w14:textId="77777777" w:rsidR="008B35AE" w:rsidRPr="0098716B" w:rsidRDefault="008B35AE" w:rsidP="008B35AE">
            <w:pPr>
              <w:snapToGrid w:val="0"/>
              <w:rPr>
                <w:rFonts w:asciiTheme="minorHAnsi" w:hAnsiTheme="minorHAnsi"/>
                <w:sz w:val="18"/>
                <w:szCs w:val="18"/>
              </w:rPr>
            </w:pPr>
          </w:p>
        </w:tc>
        <w:tc>
          <w:tcPr>
            <w:tcW w:w="1631" w:type="dxa"/>
            <w:vMerge/>
            <w:tcBorders>
              <w:top w:val="single" w:sz="4" w:space="0" w:color="auto"/>
              <w:left w:val="single" w:sz="4" w:space="0" w:color="auto"/>
              <w:right w:val="single" w:sz="4" w:space="0" w:color="auto"/>
            </w:tcBorders>
          </w:tcPr>
          <w:p w14:paraId="2A2EF87B" w14:textId="77777777" w:rsidR="008B35AE" w:rsidRPr="0098716B" w:rsidRDefault="008B35AE" w:rsidP="008B35AE">
            <w:pPr>
              <w:snapToGrid w:val="0"/>
              <w:rPr>
                <w:rFonts w:asciiTheme="minorHAnsi" w:hAnsiTheme="minorHAnsi"/>
                <w:sz w:val="18"/>
                <w:szCs w:val="18"/>
              </w:rPr>
            </w:pPr>
          </w:p>
        </w:tc>
      </w:tr>
      <w:tr w:rsidR="008B35AE" w:rsidRPr="0098716B" w14:paraId="7108FB22" w14:textId="77777777" w:rsidTr="008B35AE">
        <w:trPr>
          <w:trHeight w:val="559"/>
          <w:jc w:val="center"/>
        </w:trPr>
        <w:tc>
          <w:tcPr>
            <w:tcW w:w="1345" w:type="dxa"/>
            <w:vMerge/>
            <w:tcBorders>
              <w:right w:val="single" w:sz="4" w:space="0" w:color="auto"/>
            </w:tcBorders>
          </w:tcPr>
          <w:p w14:paraId="6D21491F" w14:textId="77777777" w:rsidR="008B35AE" w:rsidRPr="0098716B" w:rsidRDefault="008B35AE" w:rsidP="008B35AE">
            <w:pPr>
              <w:snapToGrid w:val="0"/>
              <w:rPr>
                <w:rFonts w:asciiTheme="minorHAnsi" w:hAnsiTheme="minorHAnsi"/>
                <w:sz w:val="18"/>
                <w:szCs w:val="18"/>
              </w:rPr>
            </w:pPr>
          </w:p>
        </w:tc>
        <w:tc>
          <w:tcPr>
            <w:tcW w:w="1631" w:type="dxa"/>
            <w:tcBorders>
              <w:left w:val="single" w:sz="4" w:space="0" w:color="auto"/>
              <w:bottom w:val="single" w:sz="4" w:space="0" w:color="auto"/>
              <w:right w:val="single" w:sz="4" w:space="0" w:color="auto"/>
            </w:tcBorders>
          </w:tcPr>
          <w:p w14:paraId="2755DC4A" w14:textId="77777777" w:rsidR="004E217C" w:rsidRDefault="004E217C" w:rsidP="008B35AE">
            <w:pPr>
              <w:snapToGrid w:val="0"/>
              <w:rPr>
                <w:rFonts w:asciiTheme="minorHAnsi" w:hAnsiTheme="minorHAnsi"/>
                <w:sz w:val="18"/>
                <w:szCs w:val="18"/>
              </w:rPr>
            </w:pPr>
            <w:r w:rsidRPr="0098716B">
              <w:rPr>
                <w:rFonts w:asciiTheme="minorHAnsi" w:hAnsiTheme="minorHAnsi"/>
                <w:sz w:val="18"/>
                <w:szCs w:val="18"/>
              </w:rPr>
              <w:t>family members, {SP NAME}.</w:t>
            </w:r>
          </w:p>
          <w:p w14:paraId="6967A15A" w14:textId="77777777" w:rsidR="004E217C" w:rsidRDefault="004E217C" w:rsidP="008B35AE">
            <w:pPr>
              <w:snapToGrid w:val="0"/>
              <w:rPr>
                <w:rFonts w:asciiTheme="minorHAnsi" w:hAnsiTheme="minorHAnsi"/>
                <w:sz w:val="18"/>
                <w:szCs w:val="18"/>
              </w:rPr>
            </w:pPr>
          </w:p>
          <w:p w14:paraId="30FF1855" w14:textId="23F0D6A8"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sz w:val="18"/>
                <w:szCs w:val="18"/>
              </w:rPr>
              <w:t>Our record shows that {SP’S PREFIX} {SP’S LAST NAME} has passed away, is this correct?</w:t>
            </w:r>
          </w:p>
        </w:tc>
        <w:tc>
          <w:tcPr>
            <w:tcW w:w="1632" w:type="dxa"/>
            <w:tcBorders>
              <w:left w:val="single" w:sz="4" w:space="0" w:color="auto"/>
              <w:bottom w:val="single" w:sz="4" w:space="0" w:color="auto"/>
              <w:right w:val="single" w:sz="4" w:space="0" w:color="auto"/>
            </w:tcBorders>
          </w:tcPr>
          <w:p w14:paraId="45554846" w14:textId="77777777" w:rsidR="008B35AE" w:rsidRPr="0098716B" w:rsidRDefault="008B35AE" w:rsidP="008B35AE">
            <w:pPr>
              <w:snapToGrid w:val="0"/>
              <w:spacing w:after="120"/>
              <w:rPr>
                <w:rFonts w:asciiTheme="minorHAnsi" w:hAnsiTheme="minorHAnsi"/>
                <w:sz w:val="18"/>
                <w:szCs w:val="18"/>
              </w:rPr>
            </w:pPr>
            <w:r w:rsidRPr="0098716B">
              <w:rPr>
                <w:rFonts w:asciiTheme="minorHAnsi" w:hAnsiTheme="minorHAnsi"/>
                <w:sz w:val="18"/>
                <w:szCs w:val="18"/>
              </w:rPr>
              <w:t xml:space="preserve">to help us locate {him/her} if we couldn’t reach {him/her} in the future.  </w:t>
            </w:r>
          </w:p>
          <w:p w14:paraId="73C285A3" w14:textId="77777777"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sz w:val="18"/>
                <w:szCs w:val="18"/>
              </w:rPr>
              <w:t>Our record shows that {SP’S PREFIX} {SP’S LAST NAME} has passed away, is this correct?</w:t>
            </w:r>
          </w:p>
        </w:tc>
        <w:tc>
          <w:tcPr>
            <w:tcW w:w="250" w:type="dxa"/>
            <w:tcBorders>
              <w:left w:val="single" w:sz="4" w:space="0" w:color="auto"/>
            </w:tcBorders>
          </w:tcPr>
          <w:p w14:paraId="088DA0C0" w14:textId="77777777" w:rsidR="008B35AE" w:rsidRPr="0098716B" w:rsidRDefault="008B35AE" w:rsidP="008B35AE">
            <w:pPr>
              <w:snapToGrid w:val="0"/>
              <w:rPr>
                <w:rFonts w:asciiTheme="minorHAnsi" w:hAnsiTheme="minorHAnsi"/>
                <w:sz w:val="18"/>
                <w:szCs w:val="18"/>
              </w:rPr>
            </w:pPr>
          </w:p>
        </w:tc>
        <w:tc>
          <w:tcPr>
            <w:tcW w:w="1347" w:type="dxa"/>
            <w:gridSpan w:val="2"/>
            <w:tcBorders>
              <w:right w:val="single" w:sz="4" w:space="0" w:color="auto"/>
            </w:tcBorders>
          </w:tcPr>
          <w:p w14:paraId="3C5C93D5" w14:textId="77777777" w:rsidR="008B35AE" w:rsidRPr="0098716B" w:rsidRDefault="008B35AE" w:rsidP="008B35AE">
            <w:pPr>
              <w:snapToGrid w:val="0"/>
              <w:rPr>
                <w:rFonts w:asciiTheme="minorHAnsi" w:hAnsiTheme="minorHAnsi"/>
                <w:noProof/>
                <w:sz w:val="18"/>
                <w:szCs w:val="18"/>
                <w:lang w:eastAsia="zh-CN"/>
              </w:rPr>
            </w:pPr>
          </w:p>
        </w:tc>
        <w:tc>
          <w:tcPr>
            <w:tcW w:w="1630" w:type="dxa"/>
            <w:tcBorders>
              <w:left w:val="single" w:sz="4" w:space="0" w:color="auto"/>
              <w:bottom w:val="single" w:sz="4" w:space="0" w:color="auto"/>
              <w:right w:val="single" w:sz="4" w:space="0" w:color="auto"/>
            </w:tcBorders>
          </w:tcPr>
          <w:p w14:paraId="46A0210E" w14:textId="77777777" w:rsidR="008B35AE" w:rsidRPr="0098716B" w:rsidRDefault="008B35AE" w:rsidP="008B35AE">
            <w:pPr>
              <w:snapToGrid w:val="0"/>
              <w:rPr>
                <w:rFonts w:asciiTheme="minorHAnsi" w:hAnsiTheme="minorHAnsi"/>
                <w:noProof/>
                <w:sz w:val="18"/>
                <w:szCs w:val="18"/>
                <w:lang w:eastAsia="zh-CN"/>
              </w:rPr>
            </w:pPr>
          </w:p>
        </w:tc>
        <w:tc>
          <w:tcPr>
            <w:tcW w:w="1631" w:type="dxa"/>
            <w:tcBorders>
              <w:left w:val="single" w:sz="4" w:space="0" w:color="auto"/>
              <w:bottom w:val="single" w:sz="4" w:space="0" w:color="auto"/>
              <w:right w:val="single" w:sz="4" w:space="0" w:color="auto"/>
            </w:tcBorders>
          </w:tcPr>
          <w:p w14:paraId="0820E54A" w14:textId="26554C43" w:rsidR="008B35AE" w:rsidRPr="0098716B" w:rsidRDefault="004E217C" w:rsidP="008B35AE">
            <w:pPr>
              <w:snapToGrid w:val="0"/>
              <w:rPr>
                <w:rFonts w:asciiTheme="minorHAnsi" w:hAnsiTheme="minorHAnsi"/>
                <w:noProof/>
                <w:sz w:val="18"/>
                <w:szCs w:val="18"/>
                <w:lang w:eastAsia="zh-CN"/>
              </w:rPr>
            </w:pPr>
            <w:r w:rsidRPr="0098716B">
              <w:rPr>
                <w:rFonts w:asciiTheme="minorHAnsi" w:hAnsiTheme="minorHAnsi"/>
                <w:sz w:val="18"/>
                <w:szCs w:val="18"/>
              </w:rPr>
              <w:t>this correct?</w:t>
            </w:r>
          </w:p>
        </w:tc>
      </w:tr>
      <w:tr w:rsidR="008B35AE" w:rsidRPr="0098716B" w14:paraId="06551BCF" w14:textId="77777777" w:rsidTr="008B35AE">
        <w:trPr>
          <w:trHeight w:val="559"/>
          <w:jc w:val="center"/>
        </w:trPr>
        <w:tc>
          <w:tcPr>
            <w:tcW w:w="1345" w:type="dxa"/>
            <w:vMerge/>
          </w:tcPr>
          <w:p w14:paraId="00972A7C" w14:textId="77777777" w:rsidR="008B35AE" w:rsidRPr="0098716B" w:rsidRDefault="008B35AE" w:rsidP="008B35AE">
            <w:pPr>
              <w:snapToGrid w:val="0"/>
              <w:rPr>
                <w:rFonts w:asciiTheme="minorHAnsi" w:hAnsiTheme="minorHAnsi"/>
                <w:sz w:val="18"/>
                <w:szCs w:val="18"/>
              </w:rPr>
            </w:pPr>
          </w:p>
        </w:tc>
        <w:tc>
          <w:tcPr>
            <w:tcW w:w="1631" w:type="dxa"/>
            <w:tcBorders>
              <w:top w:val="single" w:sz="4" w:space="0" w:color="auto"/>
              <w:bottom w:val="single" w:sz="4" w:space="0" w:color="auto"/>
            </w:tcBorders>
          </w:tcPr>
          <w:p w14:paraId="42459683" w14:textId="77777777" w:rsidR="008B35AE" w:rsidRPr="0098716B" w:rsidRDefault="008B35AE" w:rsidP="008B35AE">
            <w:pPr>
              <w:snapToGrid w:val="0"/>
              <w:rPr>
                <w:rFonts w:asciiTheme="minorHAnsi" w:hAnsiTheme="minorHAnsi"/>
                <w:noProof/>
                <w:sz w:val="18"/>
                <w:szCs w:val="18"/>
                <w:lang w:eastAsia="zh-CN"/>
              </w:rPr>
            </w:pPr>
          </w:p>
        </w:tc>
        <w:tc>
          <w:tcPr>
            <w:tcW w:w="1632" w:type="dxa"/>
            <w:tcBorders>
              <w:top w:val="single" w:sz="4" w:space="0" w:color="auto"/>
              <w:bottom w:val="single" w:sz="4" w:space="0" w:color="auto"/>
            </w:tcBorders>
          </w:tcPr>
          <w:p w14:paraId="02ABF3AA" w14:textId="77777777" w:rsidR="008B35AE" w:rsidRPr="0098716B" w:rsidRDefault="008B35AE" w:rsidP="008B35AE">
            <w:pPr>
              <w:snapToGrid w:val="0"/>
              <w:rPr>
                <w:rFonts w:asciiTheme="minorHAnsi" w:hAnsiTheme="minorHAnsi"/>
                <w:noProof/>
                <w:sz w:val="18"/>
                <w:szCs w:val="18"/>
                <w:lang w:eastAsia="zh-CN"/>
              </w:rPr>
            </w:pPr>
          </w:p>
        </w:tc>
        <w:tc>
          <w:tcPr>
            <w:tcW w:w="250" w:type="dxa"/>
            <w:tcBorders>
              <w:bottom w:val="single" w:sz="4" w:space="0" w:color="auto"/>
            </w:tcBorders>
          </w:tcPr>
          <w:p w14:paraId="19AF780F" w14:textId="77777777" w:rsidR="008B35AE" w:rsidRPr="0098716B" w:rsidRDefault="008B35AE" w:rsidP="008B35AE">
            <w:pPr>
              <w:snapToGrid w:val="0"/>
              <w:rPr>
                <w:rFonts w:asciiTheme="minorHAnsi" w:hAnsiTheme="minorHAnsi"/>
                <w:sz w:val="18"/>
                <w:szCs w:val="18"/>
              </w:rPr>
            </w:pPr>
          </w:p>
        </w:tc>
        <w:tc>
          <w:tcPr>
            <w:tcW w:w="1347" w:type="dxa"/>
            <w:gridSpan w:val="2"/>
            <w:tcBorders>
              <w:bottom w:val="single" w:sz="4" w:space="0" w:color="auto"/>
            </w:tcBorders>
          </w:tcPr>
          <w:p w14:paraId="7B9D8CDF" w14:textId="77777777" w:rsidR="008B35AE" w:rsidRPr="0098716B" w:rsidRDefault="008B35AE" w:rsidP="008B35AE">
            <w:pPr>
              <w:snapToGrid w:val="0"/>
              <w:rPr>
                <w:rFonts w:asciiTheme="minorHAnsi" w:hAnsiTheme="minorHAnsi"/>
                <w:sz w:val="18"/>
                <w:szCs w:val="18"/>
              </w:rPr>
            </w:pPr>
            <w:r w:rsidRPr="0098716B">
              <w:rPr>
                <w:rFonts w:asciiTheme="minorHAnsi" w:hAnsiTheme="minorHAnsi"/>
                <w:noProof/>
                <w:sz w:val="18"/>
                <w:szCs w:val="18"/>
                <w:lang w:eastAsia="zh-CN"/>
              </w:rPr>
              <mc:AlternateContent>
                <mc:Choice Requires="wps">
                  <w:drawing>
                    <wp:anchor distT="0" distB="0" distL="114300" distR="114300" simplePos="0" relativeHeight="251743232" behindDoc="0" locked="0" layoutInCell="1" allowOverlap="1" wp14:anchorId="0D274E2A" wp14:editId="37EE65AB">
                      <wp:simplePos x="0" y="0"/>
                      <wp:positionH relativeFrom="column">
                        <wp:posOffset>136525</wp:posOffset>
                      </wp:positionH>
                      <wp:positionV relativeFrom="paragraph">
                        <wp:posOffset>80010</wp:posOffset>
                      </wp:positionV>
                      <wp:extent cx="320040" cy="289560"/>
                      <wp:effectExtent l="19050" t="0" r="22860" b="34290"/>
                      <wp:wrapNone/>
                      <wp:docPr id="30" name="Down Arrow 30"/>
                      <wp:cNvGraphicFramePr/>
                      <a:graphic xmlns:a="http://schemas.openxmlformats.org/drawingml/2006/main">
                        <a:graphicData uri="http://schemas.microsoft.com/office/word/2010/wordprocessingShape">
                          <wps:wsp>
                            <wps:cNvSpPr/>
                            <wps:spPr>
                              <a:xfrm>
                                <a:off x="0" y="0"/>
                                <a:ext cx="320040" cy="2895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7FF14" id="Down Arrow 30" o:spid="_x0000_s1026" type="#_x0000_t67" style="position:absolute;margin-left:10.75pt;margin-top:6.3pt;width:25.2pt;height:2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" adj="10800" fillcolor="black [3200]" strokecolor="black [1600]" strokeweight="2pt"/>
                  </w:pict>
                </mc:Fallback>
              </mc:AlternateContent>
            </w:r>
          </w:p>
        </w:tc>
        <w:tc>
          <w:tcPr>
            <w:tcW w:w="1630" w:type="dxa"/>
            <w:tcBorders>
              <w:top w:val="single" w:sz="4" w:space="0" w:color="auto"/>
              <w:bottom w:val="single" w:sz="4" w:space="0" w:color="auto"/>
            </w:tcBorders>
          </w:tcPr>
          <w:p w14:paraId="66324B68" w14:textId="77777777" w:rsidR="008B35AE" w:rsidRPr="0098716B" w:rsidRDefault="008B35AE" w:rsidP="008B35AE">
            <w:pPr>
              <w:snapToGrid w:val="0"/>
              <w:rPr>
                <w:rFonts w:asciiTheme="minorHAnsi" w:hAnsiTheme="minorHAnsi"/>
                <w:noProof/>
                <w:sz w:val="18"/>
                <w:szCs w:val="18"/>
                <w:lang w:eastAsia="zh-CN"/>
              </w:rPr>
            </w:pPr>
          </w:p>
        </w:tc>
        <w:tc>
          <w:tcPr>
            <w:tcW w:w="1631" w:type="dxa"/>
            <w:tcBorders>
              <w:top w:val="single" w:sz="4" w:space="0" w:color="auto"/>
              <w:bottom w:val="single" w:sz="4" w:space="0" w:color="auto"/>
            </w:tcBorders>
          </w:tcPr>
          <w:p w14:paraId="3283D37C" w14:textId="77777777" w:rsidR="008B35AE" w:rsidRPr="0098716B" w:rsidRDefault="008B35AE" w:rsidP="008B35AE">
            <w:pPr>
              <w:snapToGrid w:val="0"/>
              <w:rPr>
                <w:rFonts w:asciiTheme="minorHAnsi" w:hAnsiTheme="minorHAnsi"/>
                <w:noProof/>
                <w:sz w:val="18"/>
                <w:szCs w:val="18"/>
                <w:lang w:eastAsia="zh-CN"/>
              </w:rPr>
            </w:pPr>
          </w:p>
        </w:tc>
      </w:tr>
      <w:tr w:rsidR="008B35AE" w:rsidRPr="0098716B" w14:paraId="091BF840" w14:textId="77777777" w:rsidTr="008B35AE">
        <w:trPr>
          <w:jc w:val="center"/>
        </w:trPr>
        <w:tc>
          <w:tcPr>
            <w:tcW w:w="1345" w:type="dxa"/>
            <w:vMerge/>
            <w:tcBorders>
              <w:right w:val="single" w:sz="4" w:space="0" w:color="auto"/>
            </w:tcBorders>
          </w:tcPr>
          <w:p w14:paraId="0A188CEC" w14:textId="77777777" w:rsidR="008B35AE" w:rsidRPr="0098716B" w:rsidRDefault="008B35AE" w:rsidP="008B35AE">
            <w:pPr>
              <w:snapToGrid w:val="0"/>
              <w:rPr>
                <w:rFonts w:asciiTheme="minorHAnsi" w:hAnsiTheme="minorHAnsi"/>
                <w:sz w:val="18"/>
                <w:szCs w:val="18"/>
              </w:rPr>
            </w:pPr>
          </w:p>
        </w:tc>
        <w:tc>
          <w:tcPr>
            <w:tcW w:w="4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30077" w14:textId="77777777" w:rsidR="008B35AE" w:rsidRPr="0098716B" w:rsidRDefault="008B35AE" w:rsidP="008B35AE">
            <w:pPr>
              <w:snapToGrid w:val="0"/>
              <w:jc w:val="center"/>
              <w:rPr>
                <w:rFonts w:asciiTheme="minorHAnsi" w:hAnsiTheme="minorHAnsi"/>
                <w:noProof/>
                <w:sz w:val="18"/>
                <w:szCs w:val="18"/>
                <w:lang w:eastAsia="zh-CN"/>
              </w:rPr>
            </w:pPr>
            <w:r w:rsidRPr="0098716B">
              <w:rPr>
                <w:rFonts w:asciiTheme="minorHAnsi" w:hAnsiTheme="minorHAnsi"/>
                <w:b/>
                <w:sz w:val="18"/>
                <w:szCs w:val="18"/>
              </w:rPr>
              <w:t>Death Confirmed</w:t>
            </w:r>
          </w:p>
        </w:tc>
        <w:tc>
          <w:tcPr>
            <w:tcW w:w="40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5C10E" w14:textId="77777777" w:rsidR="008B35AE" w:rsidRPr="0098716B" w:rsidRDefault="008B35AE" w:rsidP="008B35AE">
            <w:pPr>
              <w:snapToGrid w:val="0"/>
              <w:jc w:val="center"/>
              <w:rPr>
                <w:rFonts w:asciiTheme="minorHAnsi" w:hAnsiTheme="minorHAnsi"/>
                <w:noProof/>
                <w:sz w:val="18"/>
                <w:szCs w:val="18"/>
                <w:lang w:eastAsia="zh-CN"/>
              </w:rPr>
            </w:pPr>
            <w:r w:rsidRPr="0098716B">
              <w:rPr>
                <w:rFonts w:asciiTheme="minorHAnsi" w:hAnsiTheme="minorHAnsi"/>
                <w:b/>
                <w:sz w:val="18"/>
                <w:szCs w:val="18"/>
              </w:rPr>
              <w:t>Participant Still Alive</w:t>
            </w:r>
          </w:p>
        </w:tc>
      </w:tr>
      <w:tr w:rsidR="008B35AE" w:rsidRPr="0098716B" w14:paraId="583BD195" w14:textId="77777777" w:rsidTr="008B35AE">
        <w:trPr>
          <w:jc w:val="center"/>
        </w:trPr>
        <w:tc>
          <w:tcPr>
            <w:tcW w:w="1345" w:type="dxa"/>
            <w:vMerge/>
            <w:tcBorders>
              <w:right w:val="single" w:sz="4" w:space="0" w:color="auto"/>
            </w:tcBorders>
          </w:tcPr>
          <w:p w14:paraId="110F71A4" w14:textId="77777777" w:rsidR="008B35AE" w:rsidRPr="0098716B" w:rsidRDefault="008B35AE" w:rsidP="008B35AE">
            <w:pPr>
              <w:snapToGrid w:val="0"/>
              <w:rPr>
                <w:rFonts w:asciiTheme="minorHAnsi" w:hAnsiTheme="minorHAnsi"/>
                <w:sz w:val="18"/>
                <w:szCs w:val="18"/>
              </w:rPr>
            </w:pPr>
          </w:p>
        </w:tc>
        <w:tc>
          <w:tcPr>
            <w:tcW w:w="4060" w:type="dxa"/>
            <w:gridSpan w:val="4"/>
            <w:tcBorders>
              <w:top w:val="single" w:sz="4" w:space="0" w:color="auto"/>
              <w:left w:val="single" w:sz="4" w:space="0" w:color="auto"/>
              <w:bottom w:val="single" w:sz="4" w:space="0" w:color="auto"/>
              <w:right w:val="single" w:sz="4" w:space="0" w:color="auto"/>
            </w:tcBorders>
          </w:tcPr>
          <w:p w14:paraId="57D7B70B" w14:textId="77777777" w:rsidR="003D78F3" w:rsidRPr="003D78F3" w:rsidRDefault="008B35AE" w:rsidP="003D78F3">
            <w:pPr>
              <w:snapToGrid w:val="0"/>
              <w:rPr>
                <w:rFonts w:asciiTheme="minorHAnsi" w:hAnsiTheme="minorHAnsi"/>
                <w:sz w:val="18"/>
                <w:szCs w:val="18"/>
              </w:rPr>
            </w:pPr>
            <w:r w:rsidRPr="0098716B">
              <w:rPr>
                <w:rFonts w:asciiTheme="minorHAnsi" w:hAnsiTheme="minorHAnsi"/>
                <w:sz w:val="18"/>
                <w:szCs w:val="18"/>
              </w:rPr>
              <w:t>“I’m sorry about your loss.”</w:t>
            </w:r>
            <w:r w:rsidR="003D78F3" w:rsidRPr="003D78F3">
              <w:rPr>
                <w:rFonts w:asciiTheme="minorHAnsi" w:hAnsiTheme="minorHAnsi"/>
                <w:sz w:val="18"/>
                <w:szCs w:val="18"/>
              </w:rPr>
              <w:t xml:space="preserve"> </w:t>
            </w:r>
          </w:p>
          <w:p w14:paraId="18875182" w14:textId="099616F0" w:rsidR="008B35AE" w:rsidRPr="0098716B" w:rsidRDefault="003D78F3" w:rsidP="003D78F3">
            <w:pPr>
              <w:snapToGrid w:val="0"/>
              <w:rPr>
                <w:rFonts w:asciiTheme="minorHAnsi" w:hAnsiTheme="minorHAnsi"/>
                <w:noProof/>
                <w:sz w:val="18"/>
                <w:szCs w:val="18"/>
                <w:lang w:eastAsia="zh-CN"/>
              </w:rPr>
            </w:pPr>
            <w:r w:rsidRPr="003D78F3">
              <w:rPr>
                <w:rFonts w:asciiTheme="minorHAnsi" w:hAnsiTheme="minorHAnsi"/>
                <w:sz w:val="18"/>
                <w:szCs w:val="18"/>
              </w:rPr>
              <w:t>“I’d like to ask a few questions to verify we are talking about the correct person.”</w:t>
            </w:r>
          </w:p>
        </w:tc>
        <w:tc>
          <w:tcPr>
            <w:tcW w:w="4061" w:type="dxa"/>
            <w:gridSpan w:val="3"/>
            <w:tcBorders>
              <w:top w:val="single" w:sz="4" w:space="0" w:color="auto"/>
              <w:left w:val="single" w:sz="4" w:space="0" w:color="auto"/>
              <w:bottom w:val="single" w:sz="4" w:space="0" w:color="auto"/>
              <w:right w:val="single" w:sz="4" w:space="0" w:color="auto"/>
            </w:tcBorders>
          </w:tcPr>
          <w:p w14:paraId="1A4EB328" w14:textId="77777777"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noProof/>
                <w:sz w:val="18"/>
                <w:szCs w:val="18"/>
                <w:lang w:eastAsia="zh-CN"/>
              </w:rPr>
              <w:t>I am sorry. There may be some errors in our record.  Do you have {SP NAME}’s address or phone number that we can reach him/her?</w:t>
            </w:r>
          </w:p>
        </w:tc>
      </w:tr>
      <w:tr w:rsidR="008B35AE" w:rsidRPr="0098716B" w14:paraId="7FDA185C" w14:textId="77777777" w:rsidTr="008B35AE">
        <w:trPr>
          <w:jc w:val="center"/>
        </w:trPr>
        <w:tc>
          <w:tcPr>
            <w:tcW w:w="1345" w:type="dxa"/>
            <w:vMerge/>
          </w:tcPr>
          <w:p w14:paraId="09E428FC" w14:textId="77777777" w:rsidR="008B35AE" w:rsidRPr="0098716B" w:rsidRDefault="008B35AE" w:rsidP="008B35AE">
            <w:pPr>
              <w:snapToGrid w:val="0"/>
              <w:rPr>
                <w:rFonts w:asciiTheme="minorHAnsi" w:hAnsiTheme="minorHAnsi"/>
                <w:sz w:val="18"/>
                <w:szCs w:val="18"/>
              </w:rPr>
            </w:pPr>
          </w:p>
        </w:tc>
        <w:tc>
          <w:tcPr>
            <w:tcW w:w="4060" w:type="dxa"/>
            <w:gridSpan w:val="4"/>
            <w:tcBorders>
              <w:top w:val="single" w:sz="4" w:space="0" w:color="auto"/>
              <w:bottom w:val="single" w:sz="4" w:space="0" w:color="auto"/>
            </w:tcBorders>
          </w:tcPr>
          <w:p w14:paraId="1104F596" w14:textId="77777777"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noProof/>
                <w:sz w:val="18"/>
                <w:szCs w:val="18"/>
                <w:lang w:eastAsia="zh-CN"/>
              </w:rPr>
              <mc:AlternateContent>
                <mc:Choice Requires="wps">
                  <w:drawing>
                    <wp:anchor distT="0" distB="0" distL="114300" distR="114300" simplePos="0" relativeHeight="251742208" behindDoc="0" locked="0" layoutInCell="1" allowOverlap="1" wp14:anchorId="4FBF24BE" wp14:editId="72F15BC5">
                      <wp:simplePos x="0" y="0"/>
                      <wp:positionH relativeFrom="column">
                        <wp:posOffset>1200150</wp:posOffset>
                      </wp:positionH>
                      <wp:positionV relativeFrom="paragraph">
                        <wp:posOffset>-10160</wp:posOffset>
                      </wp:positionV>
                      <wp:extent cx="144780" cy="160020"/>
                      <wp:effectExtent l="19050" t="0" r="26670" b="30480"/>
                      <wp:wrapNone/>
                      <wp:docPr id="31" name="Down Arrow 31"/>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899DE" id="Down Arrow 31" o:spid="_x0000_s1026" type="#_x0000_t67" style="position:absolute;margin-left:94.5pt;margin-top:-.8pt;width:11.4pt;height:1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" adj="11829" fillcolor="black [3200]" strokecolor="black [1600]" strokeweight="2pt"/>
                  </w:pict>
                </mc:Fallback>
              </mc:AlternateContent>
            </w:r>
          </w:p>
        </w:tc>
        <w:tc>
          <w:tcPr>
            <w:tcW w:w="4061" w:type="dxa"/>
            <w:gridSpan w:val="3"/>
            <w:tcBorders>
              <w:top w:val="single" w:sz="4" w:space="0" w:color="auto"/>
              <w:bottom w:val="single" w:sz="4" w:space="0" w:color="auto"/>
            </w:tcBorders>
          </w:tcPr>
          <w:p w14:paraId="064E2B27" w14:textId="77777777"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noProof/>
                <w:sz w:val="18"/>
                <w:szCs w:val="18"/>
                <w:lang w:eastAsia="zh-CN"/>
              </w:rPr>
              <mc:AlternateContent>
                <mc:Choice Requires="wps">
                  <w:drawing>
                    <wp:anchor distT="0" distB="0" distL="114300" distR="114300" simplePos="0" relativeHeight="251741184" behindDoc="0" locked="0" layoutInCell="1" allowOverlap="1" wp14:anchorId="305A9119" wp14:editId="1D7D41BA">
                      <wp:simplePos x="0" y="0"/>
                      <wp:positionH relativeFrom="column">
                        <wp:posOffset>1216660</wp:posOffset>
                      </wp:positionH>
                      <wp:positionV relativeFrom="paragraph">
                        <wp:posOffset>-10795</wp:posOffset>
                      </wp:positionV>
                      <wp:extent cx="144780" cy="160020"/>
                      <wp:effectExtent l="19050" t="0" r="26670" b="30480"/>
                      <wp:wrapNone/>
                      <wp:docPr id="13216" name="Down Arrow 13216"/>
                      <wp:cNvGraphicFramePr/>
                      <a:graphic xmlns:a="http://schemas.openxmlformats.org/drawingml/2006/main">
                        <a:graphicData uri="http://schemas.microsoft.com/office/word/2010/wordprocessingShape">
                          <wps:wsp>
                            <wps:cNvSpPr/>
                            <wps:spPr>
                              <a:xfrm>
                                <a:off x="0" y="0"/>
                                <a:ext cx="144780" cy="1600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9070" id="Down Arrow 13216" o:spid="_x0000_s1026" type="#_x0000_t67" style="position:absolute;margin-left:95.8pt;margin-top:-.85pt;width:11.4pt;height:12.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" adj="11829" fillcolor="black [3200]" strokecolor="black [1600]" strokeweight="2pt"/>
                  </w:pict>
                </mc:Fallback>
              </mc:AlternateContent>
            </w:r>
          </w:p>
        </w:tc>
      </w:tr>
      <w:tr w:rsidR="008B35AE" w:rsidRPr="0098716B" w14:paraId="4633E0E2" w14:textId="77777777" w:rsidTr="008B35AE">
        <w:trPr>
          <w:jc w:val="center"/>
        </w:trPr>
        <w:tc>
          <w:tcPr>
            <w:tcW w:w="1345" w:type="dxa"/>
            <w:vMerge/>
            <w:tcBorders>
              <w:right w:val="single" w:sz="4" w:space="0" w:color="auto"/>
            </w:tcBorders>
          </w:tcPr>
          <w:p w14:paraId="6CE56D2B" w14:textId="77777777" w:rsidR="008B35AE" w:rsidRPr="0098716B" w:rsidRDefault="008B35AE" w:rsidP="008B35AE">
            <w:pPr>
              <w:snapToGrid w:val="0"/>
              <w:rPr>
                <w:rFonts w:asciiTheme="minorHAnsi" w:hAnsiTheme="minorHAnsi"/>
                <w:sz w:val="18"/>
                <w:szCs w:val="18"/>
              </w:rPr>
            </w:pPr>
          </w:p>
        </w:tc>
        <w:tc>
          <w:tcPr>
            <w:tcW w:w="4060" w:type="dxa"/>
            <w:gridSpan w:val="4"/>
            <w:tcBorders>
              <w:top w:val="single" w:sz="4" w:space="0" w:color="auto"/>
              <w:left w:val="single" w:sz="4" w:space="0" w:color="auto"/>
              <w:bottom w:val="single" w:sz="4" w:space="0" w:color="auto"/>
              <w:right w:val="single" w:sz="4" w:space="0" w:color="auto"/>
            </w:tcBorders>
          </w:tcPr>
          <w:p w14:paraId="3899EC41" w14:textId="77777777" w:rsidR="008B35AE" w:rsidRPr="0098716B" w:rsidRDefault="008B35AE" w:rsidP="008B35AE">
            <w:pPr>
              <w:snapToGrid w:val="0"/>
              <w:rPr>
                <w:rFonts w:asciiTheme="minorHAnsi" w:hAnsiTheme="minorHAnsi"/>
                <w:noProof/>
                <w:sz w:val="18"/>
                <w:szCs w:val="18"/>
                <w:lang w:eastAsia="zh-CN"/>
              </w:rPr>
            </w:pPr>
            <w:r w:rsidRPr="0098716B">
              <w:rPr>
                <w:rFonts w:asciiTheme="minorHAnsi" w:hAnsiTheme="minorHAnsi"/>
                <w:sz w:val="18"/>
                <w:szCs w:val="18"/>
              </w:rPr>
              <w:t>PROCEED WITH VERIFICATION.</w:t>
            </w:r>
          </w:p>
        </w:tc>
        <w:tc>
          <w:tcPr>
            <w:tcW w:w="4061" w:type="dxa"/>
            <w:gridSpan w:val="3"/>
            <w:tcBorders>
              <w:top w:val="single" w:sz="4" w:space="0" w:color="auto"/>
              <w:left w:val="single" w:sz="4" w:space="0" w:color="auto"/>
              <w:bottom w:val="single" w:sz="4" w:space="0" w:color="auto"/>
              <w:right w:val="single" w:sz="4" w:space="0" w:color="auto"/>
            </w:tcBorders>
          </w:tcPr>
          <w:p w14:paraId="0409472B" w14:textId="77777777" w:rsidR="008B35AE" w:rsidRPr="0098716B" w:rsidRDefault="008B35AE" w:rsidP="00B915FC">
            <w:pPr>
              <w:pStyle w:val="ListParagraph"/>
              <w:numPr>
                <w:ilvl w:val="0"/>
                <w:numId w:val="16"/>
              </w:numPr>
              <w:snapToGrid w:val="0"/>
              <w:ind w:left="217" w:hanging="180"/>
              <w:rPr>
                <w:rFonts w:asciiTheme="minorHAnsi" w:hAnsiTheme="minorHAnsi"/>
                <w:noProof/>
                <w:sz w:val="18"/>
                <w:szCs w:val="18"/>
                <w:lang w:eastAsia="zh-CN"/>
              </w:rPr>
            </w:pPr>
            <w:r w:rsidRPr="0098716B">
              <w:rPr>
                <w:rFonts w:asciiTheme="minorHAnsi" w:hAnsiTheme="minorHAnsi"/>
                <w:noProof/>
                <w:sz w:val="18"/>
                <w:szCs w:val="18"/>
                <w:lang w:eastAsia="zh-CN"/>
              </w:rPr>
              <w:t xml:space="preserve">OBTAIN THE PARTICIPANT’S CONTACT INFORMATION. </w:t>
            </w:r>
          </w:p>
          <w:p w14:paraId="72FBF005" w14:textId="77777777" w:rsidR="008B35AE" w:rsidRPr="0098716B" w:rsidRDefault="008B35AE" w:rsidP="00B915FC">
            <w:pPr>
              <w:pStyle w:val="ListParagraph"/>
              <w:numPr>
                <w:ilvl w:val="0"/>
                <w:numId w:val="16"/>
              </w:numPr>
              <w:snapToGrid w:val="0"/>
              <w:ind w:left="217" w:hanging="180"/>
              <w:rPr>
                <w:rFonts w:asciiTheme="minorHAnsi" w:hAnsiTheme="minorHAnsi"/>
                <w:noProof/>
                <w:sz w:val="18"/>
                <w:szCs w:val="18"/>
                <w:lang w:eastAsia="zh-CN"/>
              </w:rPr>
            </w:pPr>
            <w:r w:rsidRPr="0098716B">
              <w:rPr>
                <w:rFonts w:asciiTheme="minorHAnsi" w:hAnsiTheme="minorHAnsi"/>
                <w:noProof/>
                <w:sz w:val="18"/>
                <w:szCs w:val="18"/>
                <w:lang w:eastAsia="zh-CN"/>
              </w:rPr>
              <w:t>WHEN REACH THE PARTICIPANT, FOLLOW THE SCRIPT FOR CONTACTS WITH PRESUMED LIVING PARTICIPANTS.</w:t>
            </w:r>
          </w:p>
        </w:tc>
      </w:tr>
    </w:tbl>
    <w:p w14:paraId="4F471BB0" w14:textId="77777777" w:rsidR="008B35AE" w:rsidRPr="0098716B" w:rsidRDefault="008B35AE" w:rsidP="008B35AE">
      <w:pPr>
        <w:rPr>
          <w:rFonts w:asciiTheme="minorHAnsi" w:hAnsiTheme="minorHAnsi"/>
          <w:b/>
          <w:sz w:val="22"/>
          <w:szCs w:val="22"/>
        </w:rPr>
      </w:pPr>
    </w:p>
    <w:p w14:paraId="75FE03C1" w14:textId="77777777" w:rsidR="008B35AE" w:rsidRPr="0098716B" w:rsidRDefault="008B35AE" w:rsidP="008B35AE">
      <w:pPr>
        <w:rPr>
          <w:rFonts w:asciiTheme="minorHAnsi" w:hAnsiTheme="minorHAnsi"/>
          <w:b/>
          <w:sz w:val="22"/>
          <w:szCs w:val="22"/>
        </w:rPr>
      </w:pPr>
    </w:p>
    <w:p w14:paraId="2CE2F4A2" w14:textId="77777777" w:rsidR="008B35AE" w:rsidRPr="0098716B" w:rsidRDefault="008B35AE" w:rsidP="008B35AE">
      <w:pPr>
        <w:snapToGrid w:val="0"/>
        <w:rPr>
          <w:rFonts w:asciiTheme="minorHAnsi" w:hAnsiTheme="minorHAnsi"/>
          <w:b/>
          <w:szCs w:val="24"/>
        </w:rPr>
      </w:pPr>
      <w:r w:rsidRPr="0098716B">
        <w:rPr>
          <w:rFonts w:asciiTheme="minorHAnsi" w:hAnsiTheme="minorHAnsi"/>
          <w:b/>
          <w:szCs w:val="24"/>
        </w:rPr>
        <w:br w:type="page"/>
      </w:r>
    </w:p>
    <w:p w14:paraId="19CFA586" w14:textId="63C3EEC9" w:rsidR="008B35AE" w:rsidRPr="0098716B" w:rsidRDefault="008B35AE" w:rsidP="008B35AE">
      <w:pPr>
        <w:pStyle w:val="SL-FlLftSgl"/>
        <w:jc w:val="center"/>
        <w:rPr>
          <w:rFonts w:asciiTheme="minorHAnsi" w:hAnsiTheme="minorHAnsi"/>
          <w:b/>
          <w:sz w:val="22"/>
          <w:szCs w:val="22"/>
        </w:rPr>
      </w:pPr>
      <w:r w:rsidRPr="0098716B">
        <w:rPr>
          <w:rFonts w:asciiTheme="minorHAnsi" w:hAnsiTheme="minorHAnsi"/>
          <w:b/>
          <w:sz w:val="22"/>
          <w:szCs w:val="22"/>
        </w:rPr>
        <w:lastRenderedPageBreak/>
        <w:t>Verification Procedure and Questionnaire - Proxy for Deceased Participants</w:t>
      </w:r>
    </w:p>
    <w:p w14:paraId="4E0DC1C6" w14:textId="77777777" w:rsidR="008B35AE" w:rsidRPr="0098716B" w:rsidRDefault="008B35AE" w:rsidP="008B35AE">
      <w:pPr>
        <w:pStyle w:val="SL-FlLftSgl"/>
        <w:jc w:val="center"/>
        <w:rPr>
          <w:rFonts w:asciiTheme="minorHAnsi" w:hAnsiTheme="minorHAnsi"/>
          <w:sz w:val="22"/>
          <w:szCs w:val="22"/>
        </w:rPr>
      </w:pPr>
    </w:p>
    <w:p w14:paraId="00CF9656" w14:textId="77777777" w:rsidR="008B35AE" w:rsidRPr="0098716B" w:rsidRDefault="008B35AE" w:rsidP="008B35AE">
      <w:pPr>
        <w:pStyle w:val="SL-FlLftSgl"/>
        <w:snapToGrid w:val="0"/>
        <w:spacing w:after="360" w:line="360" w:lineRule="auto"/>
        <w:jc w:val="left"/>
        <w:rPr>
          <w:rFonts w:asciiTheme="minorHAnsi" w:hAnsiTheme="minorHAnsi" w:cs="Arial"/>
          <w:color w:val="000000"/>
          <w:sz w:val="22"/>
          <w:szCs w:val="28"/>
        </w:rPr>
      </w:pPr>
    </w:p>
    <w:p w14:paraId="36C706B5" w14:textId="77777777" w:rsidR="008B35AE" w:rsidRPr="0098716B" w:rsidRDefault="008B35AE" w:rsidP="008B35AE">
      <w:pPr>
        <w:pStyle w:val="SL-FlLftSgl"/>
        <w:snapToGrid w:val="0"/>
        <w:spacing w:after="360" w:line="360" w:lineRule="auto"/>
        <w:jc w:val="left"/>
        <w:rPr>
          <w:rFonts w:asciiTheme="minorHAnsi" w:hAnsiTheme="minorHAnsi"/>
          <w:sz w:val="22"/>
          <w:szCs w:val="22"/>
        </w:rPr>
      </w:pPr>
      <w:r w:rsidRPr="0098716B">
        <w:rPr>
          <w:rFonts w:asciiTheme="minorHAnsi" w:hAnsiTheme="minorHAnsi" w:cs="Arial"/>
          <w:color w:val="000000"/>
          <w:sz w:val="22"/>
          <w:szCs w:val="28"/>
        </w:rPr>
        <w:t>Two separate sets of questions will be used to verify the living and deceased participants. These questions and verification criteria are adapted from the NHANES I Epidemiologic Follow-up Study (NHEFS).</w:t>
      </w:r>
    </w:p>
    <w:p w14:paraId="0C5920B4" w14:textId="77777777" w:rsidR="008B35AE" w:rsidRPr="0098716B" w:rsidRDefault="008B35AE" w:rsidP="008B35AE">
      <w:pPr>
        <w:pStyle w:val="SL-FlLftSgl"/>
        <w:snapToGrid w:val="0"/>
        <w:spacing w:before="240" w:after="120" w:line="360" w:lineRule="auto"/>
        <w:jc w:val="left"/>
        <w:rPr>
          <w:rFonts w:asciiTheme="minorHAnsi" w:hAnsiTheme="minorHAnsi"/>
          <w:b/>
          <w:sz w:val="22"/>
          <w:szCs w:val="22"/>
        </w:rPr>
      </w:pPr>
      <w:r w:rsidRPr="0098716B">
        <w:rPr>
          <w:rFonts w:asciiTheme="minorHAnsi" w:hAnsiTheme="minorHAnsi"/>
          <w:b/>
          <w:sz w:val="22"/>
          <w:szCs w:val="22"/>
        </w:rPr>
        <w:t xml:space="preserve">For deceased participants  </w:t>
      </w:r>
    </w:p>
    <w:p w14:paraId="52485B40" w14:textId="77777777" w:rsidR="008B35AE" w:rsidRPr="0098716B" w:rsidRDefault="008B35AE" w:rsidP="008B35AE">
      <w:pPr>
        <w:pStyle w:val="SL-FlLftSgl"/>
        <w:snapToGrid w:val="0"/>
        <w:spacing w:after="120" w:line="360" w:lineRule="auto"/>
        <w:jc w:val="left"/>
        <w:rPr>
          <w:rFonts w:asciiTheme="minorHAnsi" w:hAnsiTheme="minorHAnsi"/>
          <w:sz w:val="22"/>
          <w:szCs w:val="22"/>
        </w:rPr>
      </w:pPr>
      <w:r w:rsidRPr="0098716B">
        <w:rPr>
          <w:rFonts w:asciiTheme="minorHAnsi" w:hAnsiTheme="minorHAnsi"/>
          <w:sz w:val="22"/>
          <w:szCs w:val="22"/>
        </w:rPr>
        <w:t xml:space="preserve">A participant will be considered as successfully traced if a proxy can verify the name of the participant </w:t>
      </w:r>
      <w:r w:rsidRPr="0098716B">
        <w:rPr>
          <w:rFonts w:asciiTheme="minorHAnsi" w:hAnsiTheme="minorHAnsi"/>
          <w:b/>
          <w:sz w:val="22"/>
          <w:szCs w:val="22"/>
        </w:rPr>
        <w:t>and</w:t>
      </w:r>
      <w:r w:rsidRPr="0098716B">
        <w:rPr>
          <w:rFonts w:asciiTheme="minorHAnsi" w:hAnsiTheme="minorHAnsi"/>
          <w:sz w:val="22"/>
          <w:szCs w:val="22"/>
        </w:rPr>
        <w:t xml:space="preserve"> at least two of the following four items for the participant:</w:t>
      </w:r>
    </w:p>
    <w:p w14:paraId="3CE1997D" w14:textId="77777777" w:rsidR="008B35AE" w:rsidRPr="0098716B" w:rsidRDefault="008B35AE" w:rsidP="00B915FC">
      <w:pPr>
        <w:pStyle w:val="SL-FlLftSgl"/>
        <w:numPr>
          <w:ilvl w:val="0"/>
          <w:numId w:val="1"/>
        </w:numPr>
        <w:snapToGrid w:val="0"/>
        <w:spacing w:after="120" w:line="360" w:lineRule="auto"/>
        <w:contextualSpacing/>
        <w:jc w:val="left"/>
        <w:rPr>
          <w:rFonts w:asciiTheme="minorHAnsi" w:hAnsiTheme="minorHAnsi"/>
          <w:sz w:val="22"/>
          <w:szCs w:val="22"/>
        </w:rPr>
      </w:pPr>
      <w:r w:rsidRPr="0098716B">
        <w:rPr>
          <w:rFonts w:asciiTheme="minorHAnsi" w:hAnsiTheme="minorHAnsi"/>
          <w:sz w:val="22"/>
          <w:szCs w:val="22"/>
        </w:rPr>
        <w:t>Date of birth</w:t>
      </w:r>
    </w:p>
    <w:p w14:paraId="35CA3830" w14:textId="77777777" w:rsidR="008B35AE" w:rsidRPr="0098716B" w:rsidRDefault="008B35AE" w:rsidP="00B915FC">
      <w:pPr>
        <w:pStyle w:val="SL-FlLftSgl"/>
        <w:numPr>
          <w:ilvl w:val="0"/>
          <w:numId w:val="1"/>
        </w:numPr>
        <w:snapToGrid w:val="0"/>
        <w:spacing w:after="120" w:line="360" w:lineRule="auto"/>
        <w:contextualSpacing/>
        <w:jc w:val="left"/>
        <w:rPr>
          <w:rFonts w:asciiTheme="minorHAnsi" w:hAnsiTheme="minorHAnsi"/>
          <w:sz w:val="22"/>
          <w:szCs w:val="22"/>
        </w:rPr>
      </w:pPr>
      <w:r w:rsidRPr="0098716B">
        <w:rPr>
          <w:rFonts w:asciiTheme="minorHAnsi" w:hAnsiTheme="minorHAnsi"/>
          <w:sz w:val="22"/>
          <w:szCs w:val="22"/>
        </w:rPr>
        <w:t>Date of death: need to match the month and year of death on file</w:t>
      </w:r>
    </w:p>
    <w:p w14:paraId="29DA52DE" w14:textId="77777777" w:rsidR="008B35AE" w:rsidRPr="0098716B" w:rsidRDefault="008B35AE" w:rsidP="00B915FC">
      <w:pPr>
        <w:pStyle w:val="SL-FlLftSgl"/>
        <w:numPr>
          <w:ilvl w:val="0"/>
          <w:numId w:val="1"/>
        </w:numPr>
        <w:snapToGrid w:val="0"/>
        <w:spacing w:after="120" w:line="360" w:lineRule="auto"/>
        <w:contextualSpacing/>
        <w:jc w:val="left"/>
        <w:rPr>
          <w:rFonts w:asciiTheme="minorHAnsi" w:hAnsiTheme="minorHAnsi"/>
          <w:sz w:val="22"/>
          <w:szCs w:val="22"/>
        </w:rPr>
      </w:pPr>
      <w:r w:rsidRPr="0098716B">
        <w:rPr>
          <w:rFonts w:asciiTheme="minorHAnsi" w:hAnsiTheme="minorHAnsi"/>
          <w:sz w:val="22"/>
          <w:szCs w:val="22"/>
        </w:rPr>
        <w:t>Age of death: need to be within 2 years of the age on file</w:t>
      </w:r>
    </w:p>
    <w:p w14:paraId="37A9E8CA" w14:textId="77777777" w:rsidR="008B35AE" w:rsidRPr="0098716B" w:rsidRDefault="008B35AE" w:rsidP="00B915FC">
      <w:pPr>
        <w:pStyle w:val="SL-FlLftSgl"/>
        <w:numPr>
          <w:ilvl w:val="0"/>
          <w:numId w:val="1"/>
        </w:numPr>
        <w:snapToGrid w:val="0"/>
        <w:spacing w:after="120" w:line="360" w:lineRule="auto"/>
        <w:jc w:val="left"/>
        <w:rPr>
          <w:rFonts w:asciiTheme="minorHAnsi" w:hAnsiTheme="minorHAnsi"/>
          <w:sz w:val="22"/>
          <w:szCs w:val="22"/>
        </w:rPr>
      </w:pPr>
      <w:r w:rsidRPr="0098716B">
        <w:rPr>
          <w:rFonts w:asciiTheme="minorHAnsi" w:hAnsiTheme="minorHAnsi"/>
          <w:sz w:val="22"/>
          <w:szCs w:val="22"/>
        </w:rPr>
        <w:t>The address at the time of original NHANES interview</w:t>
      </w:r>
    </w:p>
    <w:p w14:paraId="0C545491" w14:textId="77777777" w:rsidR="008B35AE" w:rsidRPr="0098716B" w:rsidRDefault="008B35AE" w:rsidP="008B35AE">
      <w:pPr>
        <w:pStyle w:val="SL-FlLftSgl"/>
        <w:spacing w:line="360" w:lineRule="auto"/>
        <w:jc w:val="left"/>
        <w:rPr>
          <w:rFonts w:asciiTheme="minorHAnsi" w:hAnsiTheme="minorHAnsi"/>
          <w:sz w:val="22"/>
          <w:szCs w:val="22"/>
        </w:rPr>
      </w:pPr>
    </w:p>
    <w:p w14:paraId="1A3D0795" w14:textId="77777777" w:rsidR="008B35AE" w:rsidRPr="0098716B" w:rsidRDefault="008B35AE" w:rsidP="008B35AE">
      <w:pPr>
        <w:spacing w:after="200" w:line="276" w:lineRule="auto"/>
        <w:rPr>
          <w:rFonts w:ascii="Arial" w:hAnsi="Arial" w:cs="Arial"/>
          <w:b/>
          <w:noProof/>
          <w:sz w:val="18"/>
          <w:szCs w:val="18"/>
        </w:rPr>
      </w:pPr>
      <w:r w:rsidRPr="0098716B">
        <w:rPr>
          <w:rFonts w:cs="Arial"/>
          <w:b/>
          <w:noProof/>
          <w:szCs w:val="18"/>
        </w:rPr>
        <w:br w:type="page"/>
      </w:r>
    </w:p>
    <w:p w14:paraId="3258AEDB" w14:textId="77777777" w:rsidR="008B35AE" w:rsidRPr="0098716B" w:rsidRDefault="008B35AE" w:rsidP="008B35AE">
      <w:pPr>
        <w:pStyle w:val="SL-FlLftSgl"/>
        <w:jc w:val="center"/>
        <w:rPr>
          <w:rFonts w:cs="Arial"/>
          <w:b/>
          <w:noProof/>
          <w:szCs w:val="18"/>
        </w:rPr>
      </w:pPr>
      <w:r w:rsidRPr="0098716B">
        <w:rPr>
          <w:rFonts w:cs="Arial"/>
          <w:b/>
          <w:noProof/>
          <w:szCs w:val="18"/>
        </w:rPr>
        <w:lastRenderedPageBreak/>
        <w:t>VERIFICATION – VRQ – PROXY FOR DECEASED PARTICIPANTS</w:t>
      </w:r>
    </w:p>
    <w:p w14:paraId="0F38C53A" w14:textId="77777777" w:rsidR="008B35AE" w:rsidRPr="0098716B" w:rsidRDefault="008B35AE" w:rsidP="008B35AE">
      <w:pPr>
        <w:pStyle w:val="C1-CtrBoldHd"/>
        <w:rPr>
          <w:caps w:val="0"/>
        </w:rPr>
      </w:pPr>
      <w:r w:rsidRPr="0098716B">
        <w:rPr>
          <w:caps w:val="0"/>
        </w:rPr>
        <w:t>Target Group: Decedent Proxies</w:t>
      </w:r>
    </w:p>
    <w:p w14:paraId="0FF3085B" w14:textId="77777777" w:rsidR="008B35AE" w:rsidRPr="0098716B" w:rsidRDefault="008B35AE" w:rsidP="008B35AE">
      <w:pPr>
        <w:pStyle w:val="C1-CtrBoldHd"/>
        <w:keepNext w:val="0"/>
      </w:pPr>
    </w:p>
    <w:p w14:paraId="79944D11" w14:textId="77777777" w:rsidR="008B35AE" w:rsidRPr="0098716B" w:rsidRDefault="008B35AE" w:rsidP="008B35AE">
      <w:pPr>
        <w:pStyle w:val="Q1-FirstLevelQuestion"/>
        <w:keepNext/>
      </w:pPr>
    </w:p>
    <w:p w14:paraId="55E10105" w14:textId="77777777" w:rsidR="003D78F3" w:rsidRPr="0098716B" w:rsidRDefault="003D78F3" w:rsidP="003D78F3">
      <w:pPr>
        <w:pStyle w:val="Q1-FirstLevelQuestion"/>
        <w:keepNext/>
      </w:pPr>
      <w:r w:rsidRPr="0098716B">
        <w:t>VRQ.005</w:t>
      </w:r>
      <w:r w:rsidRPr="0098716B">
        <w:tab/>
        <w:t>INTERVIEWER: SELECT INTERVIEW MODE.</w:t>
      </w:r>
    </w:p>
    <w:p w14:paraId="33F0F156" w14:textId="77777777" w:rsidR="003D78F3" w:rsidRPr="0098716B" w:rsidRDefault="003D78F3" w:rsidP="003D78F3">
      <w:pPr>
        <w:pStyle w:val="Q1-FirstLevelQuestion"/>
        <w:keepNext/>
      </w:pPr>
    </w:p>
    <w:p w14:paraId="3D6745E3" w14:textId="77777777" w:rsidR="003D78F3" w:rsidRPr="0098716B" w:rsidRDefault="003D78F3" w:rsidP="003D78F3">
      <w:pPr>
        <w:pStyle w:val="A5-2ndLeader"/>
        <w:keepNext/>
      </w:pPr>
      <w:r w:rsidRPr="0098716B">
        <w:t>IN-PERSON</w:t>
      </w:r>
      <w:r w:rsidRPr="0098716B">
        <w:tab/>
      </w:r>
      <w:r w:rsidRPr="0098716B">
        <w:tab/>
        <w:t>1</w:t>
      </w:r>
    </w:p>
    <w:p w14:paraId="3DF0E08B" w14:textId="77777777" w:rsidR="003D78F3" w:rsidRPr="0098716B" w:rsidRDefault="003D78F3" w:rsidP="003D78F3">
      <w:pPr>
        <w:pStyle w:val="A5-2ndLeader"/>
      </w:pPr>
      <w:r w:rsidRPr="0098716B">
        <w:t>TELEPHONE</w:t>
      </w:r>
      <w:r w:rsidRPr="0098716B">
        <w:tab/>
      </w:r>
      <w:r w:rsidRPr="0098716B">
        <w:tab/>
        <w:t>2</w:t>
      </w:r>
    </w:p>
    <w:p w14:paraId="5CE30E7C" w14:textId="77777777" w:rsidR="003D78F3" w:rsidRPr="0098716B" w:rsidRDefault="003D78F3" w:rsidP="003D78F3">
      <w:pPr>
        <w:pStyle w:val="Q1-FirstLevelQuestion"/>
      </w:pPr>
    </w:p>
    <w:p w14:paraId="0DAF8AA9" w14:textId="77777777" w:rsidR="003D78F3" w:rsidRPr="0098716B" w:rsidRDefault="003D78F3" w:rsidP="003D78F3">
      <w:pPr>
        <w:pStyle w:val="Q1-FirstLevelQuestion"/>
      </w:pPr>
    </w:p>
    <w:p w14:paraId="2267202E" w14:textId="77777777" w:rsidR="003D78F3" w:rsidRPr="0098716B" w:rsidRDefault="003D78F3" w:rsidP="003D78F3">
      <w:pPr>
        <w:pStyle w:val="Q1-FirstLevelQuestion"/>
        <w:keepNext/>
      </w:pPr>
      <w:r w:rsidRPr="0098716B">
        <w:t>VRQ.010</w:t>
      </w:r>
      <w:r w:rsidRPr="0098716B">
        <w:tab/>
        <w:t>INTERVIEWER: SELECT RESPONDENT.</w:t>
      </w:r>
    </w:p>
    <w:p w14:paraId="694A53AF" w14:textId="77777777" w:rsidR="003D78F3" w:rsidRPr="0098716B" w:rsidRDefault="003D78F3" w:rsidP="003D78F3">
      <w:pPr>
        <w:pStyle w:val="Q1-FirstLevelQuestion"/>
        <w:keepNext/>
      </w:pPr>
    </w:p>
    <w:p w14:paraId="63794BA5" w14:textId="77777777" w:rsidR="003D78F3" w:rsidRPr="0098716B" w:rsidRDefault="003D78F3" w:rsidP="003D78F3">
      <w:pPr>
        <w:pStyle w:val="A5-2ndLeader"/>
        <w:keepNext/>
      </w:pPr>
      <w:r w:rsidRPr="0098716B">
        <w:t>SP</w:t>
      </w:r>
      <w:r w:rsidRPr="0098716B">
        <w:tab/>
      </w:r>
      <w:r w:rsidRPr="0098716B">
        <w:tab/>
        <w:t>1</w:t>
      </w:r>
      <w:r w:rsidRPr="0098716B">
        <w:tab/>
        <w:t>(</w:t>
      </w:r>
      <w:r>
        <w:t>BOX 1</w:t>
      </w:r>
      <w:r w:rsidRPr="0098716B">
        <w:t>)</w:t>
      </w:r>
    </w:p>
    <w:p w14:paraId="3F57E86F" w14:textId="77777777" w:rsidR="003D78F3" w:rsidRPr="0098716B" w:rsidRDefault="003D78F3" w:rsidP="003D78F3">
      <w:pPr>
        <w:pStyle w:val="A5-2ndLeader"/>
        <w:keepNext/>
      </w:pPr>
      <w:r w:rsidRPr="0098716B">
        <w:t>PROXY FOR LIVING SP</w:t>
      </w:r>
      <w:r w:rsidRPr="0098716B">
        <w:tab/>
      </w:r>
      <w:r w:rsidRPr="0098716B">
        <w:tab/>
        <w:t>2</w:t>
      </w:r>
    </w:p>
    <w:p w14:paraId="2A7CCEF4" w14:textId="77777777" w:rsidR="003D78F3" w:rsidRPr="0098716B" w:rsidRDefault="003D78F3" w:rsidP="003D78F3">
      <w:pPr>
        <w:pStyle w:val="A5-2ndLeader"/>
      </w:pPr>
      <w:r w:rsidRPr="0098716B">
        <w:t>PROXY FOR DECEASED SP</w:t>
      </w:r>
      <w:r w:rsidRPr="0098716B">
        <w:tab/>
      </w:r>
      <w:r w:rsidRPr="0098716B">
        <w:tab/>
        <w:t>3</w:t>
      </w:r>
    </w:p>
    <w:p w14:paraId="111C3E4F" w14:textId="77777777" w:rsidR="003D78F3" w:rsidRPr="0098716B" w:rsidRDefault="003D78F3" w:rsidP="003D78F3">
      <w:pPr>
        <w:pStyle w:val="Q1-FirstLevelQuestion"/>
      </w:pPr>
    </w:p>
    <w:p w14:paraId="038F241C" w14:textId="77777777" w:rsidR="003D78F3" w:rsidRPr="0098716B" w:rsidRDefault="003D78F3" w:rsidP="003D78F3">
      <w:pPr>
        <w:pStyle w:val="Q1-FirstLevelQuestion"/>
      </w:pPr>
    </w:p>
    <w:p w14:paraId="2568FD9F" w14:textId="77777777" w:rsidR="003D78F3" w:rsidRPr="0098716B" w:rsidRDefault="003D78F3" w:rsidP="003D78F3">
      <w:pPr>
        <w:pStyle w:val="Q1-FirstLevelQuestion"/>
        <w:keepNext/>
        <w:rPr>
          <w:rFonts w:cs="Arial"/>
          <w:szCs w:val="18"/>
        </w:rPr>
      </w:pPr>
      <w:r w:rsidRPr="0098716B">
        <w:rPr>
          <w:rFonts w:cs="Arial"/>
          <w:szCs w:val="18"/>
        </w:rPr>
        <w:t>VRQ.015</w:t>
      </w:r>
      <w:r w:rsidRPr="0098716B">
        <w:rPr>
          <w:rFonts w:cs="Arial"/>
          <w:szCs w:val="18"/>
        </w:rPr>
        <w:tab/>
        <w:t xml:space="preserve">INTERVIEWER: ASK IF PHONE INTERVIEW </w:t>
      </w:r>
      <w:r>
        <w:rPr>
          <w:rFonts w:cs="Arial"/>
          <w:szCs w:val="18"/>
          <w:u w:val="single"/>
        </w:rPr>
        <w:t>OR</w:t>
      </w:r>
      <w:r w:rsidRPr="0098716B">
        <w:rPr>
          <w:rFonts w:cs="Arial"/>
          <w:szCs w:val="18"/>
        </w:rPr>
        <w:t xml:space="preserve"> FOR ALL PERSONS WHO APPEAR UNDER 30 YEARS OF AGE.</w:t>
      </w:r>
    </w:p>
    <w:p w14:paraId="47D6801F" w14:textId="77777777" w:rsidR="003D78F3" w:rsidRPr="0098716B" w:rsidRDefault="003D78F3" w:rsidP="003D78F3">
      <w:pPr>
        <w:pStyle w:val="Q1-FirstLevelQuestion"/>
        <w:keepNext/>
        <w:rPr>
          <w:rFonts w:cs="Arial"/>
          <w:szCs w:val="18"/>
        </w:rPr>
      </w:pPr>
    </w:p>
    <w:p w14:paraId="0AFE0A6B" w14:textId="77777777" w:rsidR="003D78F3" w:rsidRDefault="003D78F3" w:rsidP="003D78F3">
      <w:pPr>
        <w:pStyle w:val="Q1-FirstLevelQuestion"/>
        <w:keepNext/>
        <w:rPr>
          <w:rFonts w:cs="Arial"/>
          <w:szCs w:val="18"/>
        </w:rPr>
      </w:pPr>
      <w:r w:rsidRPr="0098716B">
        <w:rPr>
          <w:rFonts w:cs="Arial"/>
          <w:szCs w:val="18"/>
        </w:rPr>
        <w:tab/>
      </w:r>
      <w:r>
        <w:rPr>
          <w:rFonts w:cs="Arial"/>
          <w:szCs w:val="18"/>
        </w:rPr>
        <w:t>{</w:t>
      </w:r>
      <w:r w:rsidRPr="00D772C3">
        <w:rPr>
          <w:rFonts w:cs="Arial"/>
          <w:szCs w:val="18"/>
        </w:rPr>
        <w:t xml:space="preserve">Before we begin, I would like to verify </w:t>
      </w:r>
      <w:r>
        <w:rPr>
          <w:rFonts w:cs="Arial"/>
          <w:szCs w:val="18"/>
        </w:rPr>
        <w:t xml:space="preserve">your age./First, I need to verify your age.} </w:t>
      </w:r>
      <w:r w:rsidRPr="00D772C3">
        <w:rPr>
          <w:rFonts w:cs="Arial"/>
          <w:szCs w:val="18"/>
        </w:rPr>
        <w:t>Are you 18 years or older?</w:t>
      </w:r>
    </w:p>
    <w:p w14:paraId="4EE26697" w14:textId="77777777" w:rsidR="003D78F3" w:rsidRDefault="003D78F3" w:rsidP="003D78F3">
      <w:pPr>
        <w:pStyle w:val="Q1-FirstLevelQuestion"/>
        <w:keepNext/>
        <w:ind w:firstLine="0"/>
        <w:rPr>
          <w:rFonts w:cs="Arial"/>
          <w:szCs w:val="18"/>
        </w:rPr>
      </w:pPr>
    </w:p>
    <w:p w14:paraId="5E867FC7" w14:textId="77777777" w:rsidR="003D78F3" w:rsidRDefault="003D78F3" w:rsidP="003D78F3">
      <w:pPr>
        <w:pStyle w:val="Q1-FirstLevelQuestion"/>
        <w:keepNext/>
        <w:ind w:firstLine="0"/>
        <w:rPr>
          <w:rFonts w:cs="Arial"/>
          <w:szCs w:val="18"/>
        </w:rPr>
      </w:pPr>
      <w:r>
        <w:rPr>
          <w:rFonts w:cs="Arial"/>
          <w:szCs w:val="18"/>
        </w:rPr>
        <w:t>CAPI INSTRUCTION:</w:t>
      </w:r>
    </w:p>
    <w:p w14:paraId="68E0D5B9" w14:textId="77777777" w:rsidR="003D78F3" w:rsidRDefault="003D78F3" w:rsidP="003D78F3">
      <w:pPr>
        <w:pStyle w:val="Q1-FirstLevelQuestion"/>
        <w:keepNext/>
        <w:ind w:firstLine="0"/>
        <w:rPr>
          <w:rFonts w:cs="Arial"/>
          <w:szCs w:val="18"/>
        </w:rPr>
      </w:pPr>
      <w:r>
        <w:t>IF VRQ.010 = 2 (</w:t>
      </w:r>
      <w:r w:rsidRPr="005F7D15">
        <w:t>PROXY FOR</w:t>
      </w:r>
      <w:r>
        <w:t xml:space="preserve"> LIVING SP), DISPLAY: “</w:t>
      </w:r>
      <w:r w:rsidRPr="00D772C3">
        <w:rPr>
          <w:rFonts w:cs="Arial"/>
          <w:szCs w:val="18"/>
        </w:rPr>
        <w:t xml:space="preserve">Before we begin, I would like to verify </w:t>
      </w:r>
      <w:r>
        <w:rPr>
          <w:rFonts w:cs="Arial"/>
          <w:szCs w:val="18"/>
        </w:rPr>
        <w:t>your age.”</w:t>
      </w:r>
    </w:p>
    <w:p w14:paraId="147411A5" w14:textId="77777777" w:rsidR="003D78F3" w:rsidRDefault="003D78F3" w:rsidP="003D78F3">
      <w:pPr>
        <w:pStyle w:val="Q1-FirstLevelQuestion"/>
        <w:keepNext/>
        <w:ind w:firstLine="0"/>
        <w:rPr>
          <w:rFonts w:cs="Arial"/>
          <w:szCs w:val="18"/>
        </w:rPr>
      </w:pPr>
      <w:r>
        <w:t>IF VRQ.005 = 1 AND VRQ.010 = 3 (IDENTIFIED A DECEASED SP DURING HOME VISIT), DISPLAY: “</w:t>
      </w:r>
      <w:r w:rsidRPr="00D772C3">
        <w:rPr>
          <w:rFonts w:cs="Arial"/>
          <w:szCs w:val="18"/>
        </w:rPr>
        <w:t xml:space="preserve">Before we begin, I would like to verify </w:t>
      </w:r>
      <w:r>
        <w:rPr>
          <w:rFonts w:cs="Arial"/>
          <w:szCs w:val="18"/>
        </w:rPr>
        <w:t>your age.”</w:t>
      </w:r>
    </w:p>
    <w:p w14:paraId="43D5AEF3" w14:textId="77777777" w:rsidR="003D78F3" w:rsidRDefault="003D78F3" w:rsidP="003D78F3">
      <w:pPr>
        <w:pStyle w:val="Q1-FirstLevelQuestion"/>
        <w:keepNext/>
        <w:ind w:firstLine="0"/>
        <w:rPr>
          <w:rFonts w:cs="Arial"/>
          <w:szCs w:val="18"/>
        </w:rPr>
      </w:pPr>
      <w:r>
        <w:t>IF VRQ.005 = 2 AND VRQ.010 = 3 (PROXY FOR DECEASED SP), DISPLAY: “</w:t>
      </w:r>
      <w:r>
        <w:rPr>
          <w:rFonts w:cs="Arial"/>
          <w:szCs w:val="18"/>
        </w:rPr>
        <w:t xml:space="preserve">First, I need to </w:t>
      </w:r>
      <w:r w:rsidRPr="00D772C3">
        <w:rPr>
          <w:rFonts w:cs="Arial"/>
          <w:szCs w:val="18"/>
        </w:rPr>
        <w:t xml:space="preserve">verify </w:t>
      </w:r>
      <w:r>
        <w:rPr>
          <w:rFonts w:cs="Arial"/>
          <w:szCs w:val="18"/>
        </w:rPr>
        <w:t>your age.”</w:t>
      </w:r>
    </w:p>
    <w:p w14:paraId="77A5691B" w14:textId="77777777" w:rsidR="003D78F3" w:rsidRPr="0098716B" w:rsidRDefault="003D78F3" w:rsidP="003D78F3">
      <w:pPr>
        <w:pStyle w:val="Q1-FirstLevelQuestion"/>
        <w:keepNext/>
        <w:rPr>
          <w:rFonts w:cs="Arial"/>
          <w:szCs w:val="18"/>
        </w:rPr>
      </w:pPr>
    </w:p>
    <w:p w14:paraId="1FBE1FEE" w14:textId="77777777" w:rsidR="003D78F3" w:rsidRPr="0098716B" w:rsidRDefault="003D78F3" w:rsidP="003D78F3">
      <w:pPr>
        <w:pStyle w:val="A5-2ndLeader"/>
        <w:keepNext/>
        <w:ind w:right="-576"/>
        <w:rPr>
          <w:rFonts w:cs="Arial"/>
          <w:szCs w:val="18"/>
        </w:rPr>
      </w:pPr>
      <w:r w:rsidRPr="0098716B">
        <w:rPr>
          <w:rFonts w:cs="Arial"/>
          <w:szCs w:val="18"/>
        </w:rPr>
        <w:t>YES</w:t>
      </w:r>
      <w:r w:rsidRPr="0098716B">
        <w:rPr>
          <w:rFonts w:cs="Arial"/>
          <w:szCs w:val="18"/>
        </w:rPr>
        <w:tab/>
      </w:r>
      <w:r w:rsidRPr="0098716B">
        <w:rPr>
          <w:rFonts w:cs="Arial"/>
          <w:szCs w:val="18"/>
        </w:rPr>
        <w:tab/>
        <w:t>1</w:t>
      </w:r>
    </w:p>
    <w:p w14:paraId="5BDBAF52" w14:textId="77777777" w:rsidR="003D78F3" w:rsidRPr="0098716B" w:rsidRDefault="003D78F3" w:rsidP="003D78F3">
      <w:pPr>
        <w:pStyle w:val="A5-2ndLeader"/>
        <w:ind w:right="-576"/>
        <w:rPr>
          <w:rFonts w:cs="Arial"/>
          <w:szCs w:val="18"/>
        </w:rPr>
      </w:pPr>
      <w:r w:rsidRPr="0098716B">
        <w:rPr>
          <w:rFonts w:cs="Arial"/>
          <w:szCs w:val="18"/>
        </w:rPr>
        <w:t>NO</w:t>
      </w:r>
      <w:r w:rsidRPr="0098716B">
        <w:rPr>
          <w:rFonts w:cs="Arial"/>
          <w:szCs w:val="18"/>
        </w:rPr>
        <w:tab/>
      </w:r>
      <w:r w:rsidRPr="0098716B">
        <w:rPr>
          <w:rFonts w:cs="Arial"/>
          <w:szCs w:val="18"/>
        </w:rPr>
        <w:tab/>
        <w:t>2</w:t>
      </w:r>
      <w:r w:rsidRPr="0098716B">
        <w:rPr>
          <w:rFonts w:cs="Arial"/>
          <w:szCs w:val="18"/>
        </w:rPr>
        <w:tab/>
        <w:t>(VRQ.270)</w:t>
      </w:r>
    </w:p>
    <w:p w14:paraId="15E1D008" w14:textId="77777777" w:rsidR="003D78F3" w:rsidRPr="0098716B" w:rsidRDefault="003D78F3" w:rsidP="003D78F3">
      <w:pPr>
        <w:pStyle w:val="Q1-FirstLevelQuestion"/>
        <w:rPr>
          <w:rFonts w:cs="Arial"/>
          <w:szCs w:val="18"/>
        </w:rPr>
      </w:pPr>
    </w:p>
    <w:p w14:paraId="12F68452"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6313C524" w14:textId="77777777" w:rsidTr="00F24113">
        <w:tc>
          <w:tcPr>
            <w:tcW w:w="7114" w:type="dxa"/>
          </w:tcPr>
          <w:p w14:paraId="163F0739" w14:textId="77777777" w:rsidR="003D78F3" w:rsidRPr="0098716B" w:rsidRDefault="003D78F3" w:rsidP="00F24113">
            <w:pPr>
              <w:pStyle w:val="Q1-FirstLevelQuestion"/>
              <w:keepNext/>
              <w:ind w:left="0" w:firstLine="0"/>
              <w:jc w:val="center"/>
            </w:pPr>
            <w:r w:rsidRPr="0098716B">
              <w:rPr>
                <w:b/>
              </w:rPr>
              <w:t>BOX 1</w:t>
            </w:r>
          </w:p>
          <w:p w14:paraId="0B04C97C" w14:textId="77777777" w:rsidR="003D78F3" w:rsidRPr="0098716B" w:rsidRDefault="003D78F3" w:rsidP="00F24113">
            <w:pPr>
              <w:pStyle w:val="Q1-FirstLevelQuestion"/>
              <w:keepNext/>
              <w:ind w:left="0" w:firstLine="0"/>
              <w:jc w:val="center"/>
            </w:pPr>
          </w:p>
          <w:p w14:paraId="51B2613A" w14:textId="77777777" w:rsidR="003D78F3" w:rsidRPr="0098716B" w:rsidRDefault="003D78F3" w:rsidP="00F24113">
            <w:pPr>
              <w:pStyle w:val="Q1-FirstLevelQuestion"/>
              <w:keepNext/>
              <w:ind w:left="0" w:firstLine="0"/>
              <w:jc w:val="left"/>
            </w:pPr>
            <w:r w:rsidRPr="0098716B">
              <w:rPr>
                <w:b/>
              </w:rPr>
              <w:t>CHECK ITEM VRQ.017:</w:t>
            </w:r>
          </w:p>
          <w:p w14:paraId="4348DD57" w14:textId="6853F38D" w:rsidR="003D78F3" w:rsidRPr="0098716B" w:rsidRDefault="003D78F3" w:rsidP="00F24113">
            <w:pPr>
              <w:pStyle w:val="Q1-FirstLevelQuestion"/>
              <w:keepNext/>
              <w:ind w:left="0" w:firstLine="0"/>
              <w:jc w:val="left"/>
            </w:pPr>
            <w:r w:rsidRPr="0098716B">
              <w:t xml:space="preserve">IF VRQ.010 </w:t>
            </w:r>
            <w:r w:rsidRPr="0098716B">
              <w:rPr>
                <w:rFonts w:cs="Arial"/>
              </w:rPr>
              <w:t>≠</w:t>
            </w:r>
            <w:r w:rsidRPr="0098716B">
              <w:t xml:space="preserve"> 3 (LIVING SP), GO TO PRESUMED LIVING </w:t>
            </w:r>
            <w:r>
              <w:t>PARTICIPANT MODULE (ATTACHMENT 3B</w:t>
            </w:r>
            <w:r w:rsidRPr="0098716B">
              <w:t>).</w:t>
            </w:r>
          </w:p>
          <w:p w14:paraId="5D602254" w14:textId="77777777" w:rsidR="003D78F3" w:rsidRPr="0098716B" w:rsidRDefault="003D78F3" w:rsidP="00F24113">
            <w:pPr>
              <w:pStyle w:val="Q1-FirstLevelQuestion"/>
              <w:keepNext/>
              <w:ind w:left="0" w:firstLine="0"/>
              <w:jc w:val="left"/>
            </w:pPr>
            <w:r w:rsidRPr="0098716B">
              <w:t>OTHERWISE (PROXY FOR DECEASED SP), CONTINUE.</w:t>
            </w:r>
          </w:p>
          <w:p w14:paraId="4C11D48B" w14:textId="77777777" w:rsidR="003D78F3" w:rsidRPr="0098716B" w:rsidRDefault="003D78F3" w:rsidP="00F24113">
            <w:pPr>
              <w:pStyle w:val="SL-FlLftSgl"/>
              <w:keepNext/>
              <w:spacing w:line="20" w:lineRule="exact"/>
            </w:pPr>
          </w:p>
        </w:tc>
      </w:tr>
    </w:tbl>
    <w:p w14:paraId="087EDE75" w14:textId="77777777" w:rsidR="003D78F3" w:rsidRPr="0098716B" w:rsidRDefault="003D78F3" w:rsidP="003D78F3">
      <w:pPr>
        <w:pStyle w:val="Q1-FirstLevelQuestion"/>
      </w:pPr>
    </w:p>
    <w:p w14:paraId="0628E2F5" w14:textId="77777777" w:rsidR="003D78F3" w:rsidRPr="0098716B" w:rsidRDefault="003D78F3" w:rsidP="003D78F3">
      <w:pPr>
        <w:pStyle w:val="Q1-FirstLevelQuestion"/>
      </w:pPr>
    </w:p>
    <w:p w14:paraId="69978A2C" w14:textId="77777777" w:rsidR="003D78F3" w:rsidRPr="0098716B" w:rsidRDefault="003D78F3" w:rsidP="003D78F3">
      <w:pPr>
        <w:pStyle w:val="Q1-FirstLevelQuestion"/>
        <w:keepNext/>
      </w:pPr>
      <w:r w:rsidRPr="0098716B">
        <w:lastRenderedPageBreak/>
        <w:t>VRQ.090</w:t>
      </w:r>
      <w:r w:rsidRPr="0098716B">
        <w:tab/>
        <w:t>I have {SP’s} name as: {NAME AT BASELINE}.</w:t>
      </w:r>
    </w:p>
    <w:p w14:paraId="759CAA86" w14:textId="77777777" w:rsidR="003D78F3" w:rsidRPr="0098716B" w:rsidRDefault="003D78F3" w:rsidP="003D78F3">
      <w:pPr>
        <w:pStyle w:val="Q1-FirstLevelQuestion"/>
        <w:keepNext/>
      </w:pPr>
      <w:r w:rsidRPr="0098716B">
        <w:tab/>
      </w:r>
    </w:p>
    <w:p w14:paraId="1646D024" w14:textId="77777777" w:rsidR="003D78F3" w:rsidRPr="0098716B" w:rsidRDefault="003D78F3" w:rsidP="003D78F3">
      <w:pPr>
        <w:pStyle w:val="Q1-FirstLevelQuestion"/>
        <w:keepNext/>
      </w:pPr>
      <w:r w:rsidRPr="0098716B">
        <w:tab/>
        <w:t>INTERVIEWER: READ FULL NAME AND CONFIRM ALL SPELLINGS.</w:t>
      </w:r>
    </w:p>
    <w:p w14:paraId="35ABB97D" w14:textId="77777777" w:rsidR="003D78F3" w:rsidRPr="0098716B" w:rsidRDefault="003D78F3" w:rsidP="003D78F3">
      <w:pPr>
        <w:pStyle w:val="Q1-FirstLevelQuestion"/>
        <w:keepNext/>
      </w:pPr>
      <w:r w:rsidRPr="0098716B">
        <w:tab/>
      </w:r>
    </w:p>
    <w:p w14:paraId="17F7C408" w14:textId="77777777" w:rsidR="003D78F3" w:rsidRPr="0098716B" w:rsidRDefault="003D78F3" w:rsidP="003D78F3">
      <w:pPr>
        <w:pStyle w:val="Q1-FirstLevelQuestion"/>
        <w:keepNext/>
      </w:pPr>
      <w:r w:rsidRPr="0098716B">
        <w:tab/>
        <w:t>Is that correct?</w:t>
      </w:r>
    </w:p>
    <w:p w14:paraId="172835A9" w14:textId="77777777" w:rsidR="003D78F3" w:rsidRPr="0098716B" w:rsidRDefault="003D78F3" w:rsidP="003D78F3">
      <w:pPr>
        <w:pStyle w:val="Q1-FirstLevelQuestion"/>
        <w:keepNext/>
      </w:pPr>
    </w:p>
    <w:p w14:paraId="7C9F4432" w14:textId="77777777" w:rsidR="003D78F3" w:rsidRPr="0098716B" w:rsidRDefault="003D78F3" w:rsidP="003D78F3">
      <w:pPr>
        <w:pStyle w:val="A5-2ndLeader"/>
        <w:keepNext/>
        <w:keepLines/>
      </w:pPr>
      <w:r w:rsidRPr="0098716B">
        <w:t>YES, NO CORRECTIONS</w:t>
      </w:r>
      <w:r w:rsidRPr="0098716B">
        <w:tab/>
      </w:r>
      <w:r w:rsidRPr="0098716B">
        <w:tab/>
        <w:t>1</w:t>
      </w:r>
      <w:r w:rsidRPr="0098716B">
        <w:tab/>
        <w:t>(BOX 8)</w:t>
      </w:r>
    </w:p>
    <w:p w14:paraId="05082E06" w14:textId="77777777" w:rsidR="003D78F3" w:rsidRPr="0098716B" w:rsidRDefault="003D78F3" w:rsidP="003D78F3">
      <w:pPr>
        <w:pStyle w:val="A5-2ndLeader"/>
        <w:keepNext/>
        <w:keepLines/>
      </w:pPr>
      <w:r w:rsidRPr="0098716B">
        <w:t>YES, MINOR CORRECTIONS</w:t>
      </w:r>
      <w:r w:rsidRPr="0098716B">
        <w:tab/>
      </w:r>
      <w:r w:rsidRPr="0098716B">
        <w:tab/>
        <w:t>2</w:t>
      </w:r>
    </w:p>
    <w:p w14:paraId="25DA5966" w14:textId="77777777" w:rsidR="003D78F3" w:rsidRPr="0098716B" w:rsidRDefault="003D78F3" w:rsidP="003D78F3">
      <w:pPr>
        <w:pStyle w:val="A5-2ndLeader"/>
        <w:keepNext/>
        <w:keepLines/>
      </w:pPr>
      <w:r w:rsidRPr="0098716B">
        <w:t>NO, DIFFERENT NAME</w:t>
      </w:r>
      <w:r w:rsidRPr="0098716B">
        <w:tab/>
      </w:r>
      <w:r w:rsidRPr="0098716B">
        <w:tab/>
        <w:t>3</w:t>
      </w:r>
    </w:p>
    <w:p w14:paraId="44A460E4" w14:textId="77777777" w:rsidR="003D78F3" w:rsidRPr="0098716B" w:rsidRDefault="003D78F3" w:rsidP="003D78F3">
      <w:pPr>
        <w:pStyle w:val="A5-2ndLeader"/>
        <w:keepNext/>
        <w:keepLines/>
      </w:pPr>
      <w:r w:rsidRPr="0098716B">
        <w:t>REFUSED</w:t>
      </w:r>
      <w:r w:rsidRPr="0098716B">
        <w:tab/>
      </w:r>
      <w:r w:rsidRPr="0098716B">
        <w:tab/>
        <w:t>7</w:t>
      </w:r>
      <w:r w:rsidRPr="0098716B">
        <w:tab/>
        <w:t>(BOX 8)</w:t>
      </w:r>
    </w:p>
    <w:p w14:paraId="7125E590" w14:textId="77777777" w:rsidR="003D78F3" w:rsidRPr="0098716B" w:rsidRDefault="003D78F3" w:rsidP="003D78F3">
      <w:pPr>
        <w:pStyle w:val="A5-2ndLeader"/>
        <w:keepNext/>
        <w:keepLines/>
      </w:pPr>
      <w:r w:rsidRPr="0098716B">
        <w:t>DON’T KNOW</w:t>
      </w:r>
      <w:r w:rsidRPr="0098716B">
        <w:tab/>
      </w:r>
      <w:r w:rsidRPr="0098716B">
        <w:tab/>
        <w:t>9</w:t>
      </w:r>
      <w:r w:rsidRPr="0098716B">
        <w:tab/>
        <w:t>(BOX 8)</w:t>
      </w:r>
    </w:p>
    <w:p w14:paraId="55E4C43D" w14:textId="77777777" w:rsidR="003D78F3" w:rsidRPr="0098716B" w:rsidRDefault="003D78F3" w:rsidP="003D78F3">
      <w:pPr>
        <w:pStyle w:val="A5-2ndLeader"/>
        <w:keepNext/>
        <w:keepLines/>
      </w:pPr>
    </w:p>
    <w:p w14:paraId="44494CF9" w14:textId="77777777" w:rsidR="003D78F3" w:rsidRPr="0098716B" w:rsidRDefault="003D78F3" w:rsidP="003D78F3">
      <w:pPr>
        <w:pStyle w:val="A5-2ndLeader"/>
        <w:keepNext/>
        <w:keepLines/>
        <w:ind w:left="1152"/>
      </w:pPr>
      <w:r w:rsidRPr="0098716B">
        <w:t>CAPI INSTRUCTION:</w:t>
      </w:r>
    </w:p>
    <w:p w14:paraId="4B1ACD1D" w14:textId="77777777" w:rsidR="003D78F3" w:rsidRPr="0098716B" w:rsidRDefault="003D78F3" w:rsidP="003D78F3">
      <w:pPr>
        <w:pStyle w:val="A5-2ndLeader"/>
        <w:keepNext/>
        <w:keepLines/>
        <w:ind w:left="1152"/>
      </w:pPr>
      <w:r w:rsidRPr="0098716B">
        <w:t>DISPLAY SP’S FIRST, MIDDLE, LAST NAME AND SUFFIX AT BASELINE.</w:t>
      </w:r>
    </w:p>
    <w:p w14:paraId="5E3BB783" w14:textId="77777777" w:rsidR="003D78F3" w:rsidRPr="0098716B" w:rsidRDefault="003D78F3" w:rsidP="003D78F3">
      <w:pPr>
        <w:pStyle w:val="Q1-FirstLevelQuestion"/>
        <w:jc w:val="left"/>
        <w:rPr>
          <w:rFonts w:cs="Arial"/>
          <w:szCs w:val="18"/>
        </w:rPr>
      </w:pPr>
    </w:p>
    <w:p w14:paraId="33FBFE99" w14:textId="77777777" w:rsidR="003D78F3" w:rsidRPr="0098716B" w:rsidRDefault="003D78F3" w:rsidP="003D78F3">
      <w:pPr>
        <w:pStyle w:val="Q1-FirstLevelQuestion"/>
        <w:jc w:val="left"/>
        <w:rPr>
          <w:rFonts w:cs="Arial"/>
          <w:szCs w:val="18"/>
        </w:rPr>
      </w:pPr>
    </w:p>
    <w:p w14:paraId="6562FD89" w14:textId="77777777" w:rsidR="003D78F3" w:rsidRPr="0098716B" w:rsidRDefault="003D78F3" w:rsidP="003D78F3">
      <w:pPr>
        <w:pStyle w:val="Q1-FirstLevelQuestion"/>
        <w:keepNext/>
        <w:jc w:val="left"/>
        <w:rPr>
          <w:rFonts w:cs="Arial"/>
          <w:szCs w:val="18"/>
        </w:rPr>
      </w:pPr>
      <w:r w:rsidRPr="0098716B">
        <w:rPr>
          <w:rFonts w:cs="Arial"/>
          <w:szCs w:val="18"/>
        </w:rPr>
        <w:t>VRQ.093</w:t>
      </w:r>
      <w:r w:rsidRPr="0098716B">
        <w:rPr>
          <w:rFonts w:cs="Arial"/>
          <w:szCs w:val="18"/>
        </w:rPr>
        <w:tab/>
        <w:t>INTERVIEWER: MAKE CORRECTIONS OR ENTER DIFFERENT NAME.  ENTER “NMN” IF SP DOES</w:t>
      </w:r>
    </w:p>
    <w:p w14:paraId="21A55553" w14:textId="77777777" w:rsidR="003D78F3" w:rsidRPr="0098716B" w:rsidRDefault="003D78F3" w:rsidP="003D78F3">
      <w:pPr>
        <w:pStyle w:val="Q1-FirstLevelQuestion"/>
        <w:keepNext/>
        <w:jc w:val="left"/>
        <w:rPr>
          <w:rFonts w:cs="Arial"/>
          <w:szCs w:val="18"/>
        </w:rPr>
      </w:pPr>
      <w:r w:rsidRPr="0098716B">
        <w:rPr>
          <w:rFonts w:cs="Arial"/>
          <w:szCs w:val="18"/>
        </w:rPr>
        <w:t>a/b/c/d</w:t>
      </w:r>
      <w:r w:rsidRPr="0098716B">
        <w:rPr>
          <w:rFonts w:cs="Arial"/>
          <w:szCs w:val="18"/>
        </w:rPr>
        <w:tab/>
        <w:t>NOT HAVE A MIDDLE NAME.</w:t>
      </w:r>
    </w:p>
    <w:p w14:paraId="5EC721D9" w14:textId="77777777" w:rsidR="003D78F3" w:rsidRPr="0098716B" w:rsidRDefault="003D78F3" w:rsidP="003D78F3">
      <w:pPr>
        <w:pStyle w:val="Q1-FirstLevelQuestion"/>
        <w:keepNext/>
        <w:jc w:val="left"/>
        <w:rPr>
          <w:rFonts w:cs="Arial"/>
          <w:szCs w:val="18"/>
        </w:rPr>
      </w:pPr>
    </w:p>
    <w:p w14:paraId="186A73BA" w14:textId="77777777" w:rsidR="003D78F3" w:rsidRPr="0098716B" w:rsidRDefault="003D78F3" w:rsidP="003D78F3">
      <w:pPr>
        <w:pStyle w:val="A1-1stLeader"/>
        <w:keepNext/>
        <w:tabs>
          <w:tab w:val="clear" w:pos="7488"/>
          <w:tab w:val="clear" w:pos="7632"/>
          <w:tab w:val="right" w:leader="underscore" w:pos="2880"/>
          <w:tab w:val="left" w:pos="3168"/>
          <w:tab w:val="right" w:leader="underscore" w:pos="4896"/>
          <w:tab w:val="left" w:pos="5184"/>
          <w:tab w:val="right" w:leader="underscore" w:pos="6912"/>
          <w:tab w:val="left" w:pos="7200"/>
          <w:tab w:val="right" w:leader="underscore" w:pos="8352"/>
        </w:tabs>
        <w:ind w:left="1152"/>
      </w:pPr>
      <w:r w:rsidRPr="0098716B">
        <w:tab/>
      </w:r>
      <w:r w:rsidRPr="0098716B">
        <w:tab/>
      </w:r>
      <w:r w:rsidRPr="0098716B">
        <w:tab/>
      </w:r>
      <w:r w:rsidRPr="0098716B">
        <w:tab/>
      </w:r>
      <w:r w:rsidRPr="0098716B">
        <w:tab/>
      </w:r>
      <w:r w:rsidRPr="0098716B">
        <w:tab/>
      </w:r>
      <w:r w:rsidRPr="0098716B">
        <w:tab/>
      </w:r>
    </w:p>
    <w:p w14:paraId="46E65DA4" w14:textId="77777777" w:rsidR="003D78F3" w:rsidRPr="0098716B" w:rsidRDefault="003D78F3" w:rsidP="003D78F3">
      <w:pPr>
        <w:pStyle w:val="A1-1stLeader"/>
        <w:keepNext/>
        <w:tabs>
          <w:tab w:val="clear" w:pos="7200"/>
          <w:tab w:val="clear" w:pos="7488"/>
          <w:tab w:val="clear" w:pos="7632"/>
          <w:tab w:val="left" w:pos="1195"/>
          <w:tab w:val="left" w:pos="3330"/>
          <w:tab w:val="left" w:pos="5310"/>
          <w:tab w:val="left" w:pos="7290"/>
        </w:tabs>
        <w:ind w:left="1557"/>
      </w:pPr>
      <w:r w:rsidRPr="0098716B">
        <w:t>a. First name</w:t>
      </w:r>
      <w:r w:rsidRPr="0098716B">
        <w:tab/>
        <w:t>b. Middle name</w:t>
      </w:r>
      <w:r w:rsidRPr="0098716B">
        <w:tab/>
        <w:t>c. Last name</w:t>
      </w:r>
      <w:r w:rsidRPr="0098716B">
        <w:tab/>
        <w:t>d. Suffix</w:t>
      </w:r>
    </w:p>
    <w:p w14:paraId="0EA349D4" w14:textId="77777777" w:rsidR="003D78F3" w:rsidRPr="0098716B" w:rsidRDefault="003D78F3" w:rsidP="003D78F3">
      <w:pPr>
        <w:pStyle w:val="A1-1stLeader"/>
        <w:keepNext/>
        <w:tabs>
          <w:tab w:val="clear" w:pos="7200"/>
          <w:tab w:val="clear" w:pos="7488"/>
          <w:tab w:val="clear" w:pos="7632"/>
          <w:tab w:val="left" w:pos="1195"/>
          <w:tab w:val="left" w:pos="3211"/>
          <w:tab w:val="left" w:pos="5227"/>
          <w:tab w:val="left" w:pos="7243"/>
        </w:tabs>
        <w:ind w:left="1557"/>
      </w:pPr>
    </w:p>
    <w:p w14:paraId="2953F70D" w14:textId="77777777" w:rsidR="003D78F3" w:rsidRPr="0098716B" w:rsidRDefault="003D78F3" w:rsidP="003D78F3">
      <w:pPr>
        <w:pStyle w:val="A1-1stLeader"/>
        <w:keepNext/>
        <w:tabs>
          <w:tab w:val="clear" w:pos="7200"/>
          <w:tab w:val="clear" w:pos="7488"/>
          <w:tab w:val="clear" w:pos="7632"/>
          <w:tab w:val="left" w:pos="1195"/>
          <w:tab w:val="left" w:pos="3211"/>
          <w:tab w:val="left" w:pos="5227"/>
          <w:tab w:val="left" w:pos="7243"/>
        </w:tabs>
        <w:ind w:left="1152"/>
      </w:pPr>
      <w:r w:rsidRPr="0098716B">
        <w:t>CAPI INSTRUCTION:</w:t>
      </w:r>
    </w:p>
    <w:p w14:paraId="15396792" w14:textId="77777777" w:rsidR="003D78F3" w:rsidRPr="0098716B" w:rsidRDefault="003D78F3" w:rsidP="003D78F3">
      <w:pPr>
        <w:pStyle w:val="A1-1stLeader"/>
        <w:keepNext/>
        <w:tabs>
          <w:tab w:val="clear" w:pos="7200"/>
          <w:tab w:val="clear" w:pos="7488"/>
          <w:tab w:val="clear" w:pos="7632"/>
          <w:tab w:val="left" w:pos="1195"/>
          <w:tab w:val="left" w:pos="3211"/>
          <w:tab w:val="left" w:pos="5227"/>
          <w:tab w:val="left" w:pos="7243"/>
        </w:tabs>
        <w:ind w:left="1152"/>
      </w:pPr>
      <w:r w:rsidRPr="0098716B">
        <w:t>PRE-FILL WITH SP’S FIRST, MIDDLE, LAST NAME AND SUFFIX AT BASELINE AND ALLOW INTERVIEWER TO MODIFY FIELDS.</w:t>
      </w:r>
    </w:p>
    <w:p w14:paraId="56470835" w14:textId="77777777" w:rsidR="003D78F3" w:rsidRPr="0098716B" w:rsidRDefault="003D78F3" w:rsidP="003D78F3">
      <w:pPr>
        <w:pStyle w:val="Q1-FirstLevelQuestion"/>
        <w:jc w:val="left"/>
        <w:rPr>
          <w:rFonts w:cs="Arial"/>
          <w:szCs w:val="18"/>
        </w:rPr>
      </w:pPr>
    </w:p>
    <w:p w14:paraId="7E12AD9F" w14:textId="77777777" w:rsidR="003D78F3" w:rsidRPr="0098716B" w:rsidRDefault="003D78F3" w:rsidP="003D78F3">
      <w:pPr>
        <w:pStyle w:val="Q1-FirstLevelQuestion"/>
        <w:jc w:val="left"/>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3BAB39E5" w14:textId="77777777" w:rsidTr="00F24113">
        <w:tc>
          <w:tcPr>
            <w:tcW w:w="7114" w:type="dxa"/>
          </w:tcPr>
          <w:p w14:paraId="2D9B9AD5" w14:textId="77777777" w:rsidR="003D78F3" w:rsidRPr="0098716B" w:rsidRDefault="003D78F3" w:rsidP="00F24113">
            <w:pPr>
              <w:pStyle w:val="Q1-FirstLevelQuestion"/>
              <w:keepNext/>
              <w:ind w:left="0" w:firstLine="0"/>
              <w:jc w:val="center"/>
            </w:pPr>
            <w:r w:rsidRPr="0098716B">
              <w:rPr>
                <w:b/>
              </w:rPr>
              <w:t>BOX 8</w:t>
            </w:r>
          </w:p>
          <w:p w14:paraId="458FB0C6" w14:textId="77777777" w:rsidR="003D78F3" w:rsidRPr="0098716B" w:rsidRDefault="003D78F3" w:rsidP="00F24113">
            <w:pPr>
              <w:pStyle w:val="Q1-FirstLevelQuestion"/>
              <w:keepNext/>
              <w:ind w:left="0" w:firstLine="0"/>
              <w:jc w:val="center"/>
            </w:pPr>
          </w:p>
          <w:p w14:paraId="347D7C23" w14:textId="77777777" w:rsidR="003D78F3" w:rsidRPr="0098716B" w:rsidRDefault="003D78F3" w:rsidP="00F24113">
            <w:pPr>
              <w:pStyle w:val="Q1-FirstLevelQuestion"/>
              <w:keepNext/>
              <w:ind w:left="0" w:firstLine="0"/>
              <w:jc w:val="left"/>
            </w:pPr>
            <w:r w:rsidRPr="0098716B">
              <w:rPr>
                <w:b/>
              </w:rPr>
              <w:t>CHECK ITEM VRQ.095:</w:t>
            </w:r>
          </w:p>
          <w:p w14:paraId="4D102D3F" w14:textId="77777777" w:rsidR="003D78F3" w:rsidRPr="0098716B" w:rsidRDefault="003D78F3" w:rsidP="00F24113">
            <w:pPr>
              <w:pStyle w:val="Q1-FirstLevelQuestion"/>
              <w:keepNext/>
            </w:pPr>
            <w:r w:rsidRPr="0098716B">
              <w:t xml:space="preserve">IF NAME IS A MATCH (VRQ.090 = 1 OR 2), GO TO VRQ.110. </w:t>
            </w:r>
          </w:p>
          <w:p w14:paraId="00A49E43" w14:textId="77777777" w:rsidR="003D78F3" w:rsidRPr="0098716B" w:rsidRDefault="003D78F3" w:rsidP="00F24113">
            <w:pPr>
              <w:pStyle w:val="Q1-FirstLevelQuestion"/>
              <w:keepNext/>
              <w:ind w:left="0" w:firstLine="0"/>
              <w:jc w:val="left"/>
            </w:pPr>
            <w:r w:rsidRPr="0098716B">
              <w:t>OTHERWISE, CONTINUE.</w:t>
            </w:r>
          </w:p>
          <w:p w14:paraId="465811AF" w14:textId="77777777" w:rsidR="003D78F3" w:rsidRPr="0098716B" w:rsidRDefault="003D78F3" w:rsidP="00F24113">
            <w:pPr>
              <w:pStyle w:val="SL-FlLftSgl"/>
              <w:keepNext/>
              <w:spacing w:line="20" w:lineRule="exact"/>
            </w:pPr>
          </w:p>
        </w:tc>
      </w:tr>
    </w:tbl>
    <w:p w14:paraId="32D8EAE5" w14:textId="77777777" w:rsidR="003D78F3" w:rsidRPr="0098716B" w:rsidRDefault="003D78F3" w:rsidP="003D78F3">
      <w:pPr>
        <w:pStyle w:val="Q1-FirstLevelQuestion"/>
      </w:pPr>
    </w:p>
    <w:p w14:paraId="46B831D3" w14:textId="77777777" w:rsidR="003D78F3" w:rsidRPr="0098716B" w:rsidRDefault="003D78F3" w:rsidP="003D78F3">
      <w:pPr>
        <w:pStyle w:val="Q1-FirstLevelQuestion"/>
      </w:pPr>
    </w:p>
    <w:p w14:paraId="235C554E" w14:textId="77777777" w:rsidR="003D78F3" w:rsidRPr="0098716B" w:rsidRDefault="003D78F3" w:rsidP="003D78F3">
      <w:pPr>
        <w:pStyle w:val="Q1-FirstLevelQuestion"/>
        <w:keepNext/>
        <w:keepLines/>
      </w:pPr>
      <w:r w:rsidRPr="0098716B">
        <w:t>VRQ.100</w:t>
      </w:r>
      <w:r w:rsidRPr="0098716B">
        <w:tab/>
        <w:t>Did {SP} ever use this name: {NAME AT BASELINE}?</w:t>
      </w:r>
    </w:p>
    <w:p w14:paraId="28414929" w14:textId="77777777" w:rsidR="003D78F3" w:rsidRPr="0098716B" w:rsidRDefault="003D78F3" w:rsidP="003D78F3">
      <w:pPr>
        <w:pStyle w:val="Q1-FirstLevelQuestion"/>
        <w:keepNext/>
        <w:keepLines/>
      </w:pPr>
    </w:p>
    <w:p w14:paraId="6BA069BB" w14:textId="77777777" w:rsidR="003D78F3" w:rsidRPr="0098716B" w:rsidRDefault="003D78F3" w:rsidP="003D78F3">
      <w:pPr>
        <w:pStyle w:val="A5-2ndLeader"/>
        <w:keepNext/>
        <w:keepLines/>
      </w:pPr>
      <w:r w:rsidRPr="0098716B">
        <w:t>YES</w:t>
      </w:r>
      <w:r w:rsidRPr="0098716B">
        <w:tab/>
      </w:r>
      <w:r w:rsidRPr="0098716B">
        <w:tab/>
        <w:t>1</w:t>
      </w:r>
    </w:p>
    <w:p w14:paraId="040521D9" w14:textId="77777777" w:rsidR="003D78F3" w:rsidRPr="0098716B" w:rsidRDefault="003D78F3" w:rsidP="003D78F3">
      <w:pPr>
        <w:pStyle w:val="A5-2ndLeader"/>
        <w:keepNext/>
        <w:keepLines/>
      </w:pPr>
      <w:r w:rsidRPr="0098716B">
        <w:t>NO</w:t>
      </w:r>
      <w:r w:rsidRPr="0098716B">
        <w:tab/>
      </w:r>
      <w:r w:rsidRPr="0098716B">
        <w:tab/>
        <w:t>2</w:t>
      </w:r>
      <w:r w:rsidRPr="0098716B">
        <w:tab/>
      </w:r>
    </w:p>
    <w:p w14:paraId="53F03F7F" w14:textId="77777777" w:rsidR="003D78F3" w:rsidRPr="0098716B" w:rsidRDefault="003D78F3" w:rsidP="003D78F3">
      <w:pPr>
        <w:pStyle w:val="A5-2ndLeader"/>
        <w:keepNext/>
        <w:keepLines/>
      </w:pPr>
      <w:r w:rsidRPr="0098716B">
        <w:t>REFUSED</w:t>
      </w:r>
      <w:r w:rsidRPr="0098716B">
        <w:tab/>
      </w:r>
      <w:r w:rsidRPr="0098716B">
        <w:tab/>
        <w:t>7</w:t>
      </w:r>
      <w:r w:rsidRPr="0098716B">
        <w:tab/>
      </w:r>
    </w:p>
    <w:p w14:paraId="42C0D7C8" w14:textId="77777777" w:rsidR="003D78F3" w:rsidRPr="0098716B" w:rsidRDefault="003D78F3" w:rsidP="003D78F3">
      <w:pPr>
        <w:pStyle w:val="A5-2ndLeader"/>
        <w:keepNext/>
        <w:keepLines/>
      </w:pPr>
      <w:r w:rsidRPr="0098716B">
        <w:t>DON’T KNOW</w:t>
      </w:r>
      <w:r w:rsidRPr="0098716B">
        <w:tab/>
      </w:r>
      <w:r w:rsidRPr="0098716B">
        <w:tab/>
        <w:t>9</w:t>
      </w:r>
      <w:r w:rsidRPr="0098716B">
        <w:tab/>
      </w:r>
    </w:p>
    <w:p w14:paraId="7B22FC07" w14:textId="77777777" w:rsidR="003D78F3" w:rsidRPr="0098716B" w:rsidRDefault="003D78F3" w:rsidP="003D78F3">
      <w:pPr>
        <w:pStyle w:val="A5-2ndLeader"/>
        <w:keepNext/>
        <w:keepLines/>
      </w:pPr>
    </w:p>
    <w:p w14:paraId="082B99B9" w14:textId="77777777" w:rsidR="003D78F3" w:rsidRPr="0098716B" w:rsidRDefault="003D78F3" w:rsidP="003D78F3">
      <w:pPr>
        <w:pStyle w:val="A5-2ndLeader"/>
        <w:keepNext/>
        <w:keepLines/>
        <w:ind w:left="1152"/>
      </w:pPr>
      <w:r w:rsidRPr="0098716B">
        <w:t>CAPI INSTRUCTION:</w:t>
      </w:r>
    </w:p>
    <w:p w14:paraId="0BB50761" w14:textId="77777777" w:rsidR="003D78F3" w:rsidRPr="0098716B" w:rsidRDefault="003D78F3" w:rsidP="003D78F3">
      <w:pPr>
        <w:pStyle w:val="A5-2ndLeader"/>
        <w:keepLines/>
        <w:ind w:left="1152"/>
      </w:pPr>
      <w:r w:rsidRPr="0098716B">
        <w:t>DISPLAY SP’S FIRST, LAST, MIDDLE NAME AND SUFFIX AT BASELINE.</w:t>
      </w:r>
    </w:p>
    <w:p w14:paraId="3AE8DE6B" w14:textId="77777777" w:rsidR="003D78F3" w:rsidRPr="0098716B" w:rsidRDefault="003D78F3" w:rsidP="003D78F3">
      <w:pPr>
        <w:pStyle w:val="Q1-FirstLevelQuestion"/>
      </w:pPr>
    </w:p>
    <w:p w14:paraId="12A981F8" w14:textId="77777777" w:rsidR="003D78F3" w:rsidRPr="0098716B" w:rsidRDefault="003D78F3" w:rsidP="003D78F3">
      <w:pPr>
        <w:pStyle w:val="Q1-FirstLevelQuestion"/>
        <w:rPr>
          <w:rFonts w:cs="Arial"/>
          <w:szCs w:val="18"/>
        </w:rPr>
      </w:pPr>
    </w:p>
    <w:p w14:paraId="0BEBCB6F" w14:textId="77777777" w:rsidR="003D78F3" w:rsidRPr="0098716B" w:rsidRDefault="003D78F3" w:rsidP="003D78F3">
      <w:pPr>
        <w:pStyle w:val="Q1-FirstLevelQuestion"/>
        <w:keepNext/>
      </w:pPr>
      <w:r w:rsidRPr="0098716B">
        <w:lastRenderedPageBreak/>
        <w:t>VRQ.110</w:t>
      </w:r>
      <w:r w:rsidRPr="0098716B">
        <w:tab/>
        <w:t>What was {SP’s} date of birth?</w:t>
      </w:r>
    </w:p>
    <w:p w14:paraId="6FE8079C" w14:textId="77777777" w:rsidR="003D78F3" w:rsidRPr="0098716B" w:rsidRDefault="003D78F3" w:rsidP="003D78F3">
      <w:pPr>
        <w:pStyle w:val="Q1-FirstLevelQuestion"/>
        <w:keepNext/>
      </w:pPr>
      <w:r w:rsidRPr="0098716B">
        <w:t>M/D/Y</w:t>
      </w:r>
    </w:p>
    <w:p w14:paraId="3378E4E8" w14:textId="77777777" w:rsidR="003D78F3" w:rsidRPr="0098716B" w:rsidRDefault="003D78F3" w:rsidP="003D78F3">
      <w:pPr>
        <w:pStyle w:val="A5-2ndLeader"/>
        <w:keepNext/>
        <w:tabs>
          <w:tab w:val="clear" w:pos="7200"/>
          <w:tab w:val="right" w:leader="dot" w:pos="7056"/>
        </w:tabs>
      </w:pPr>
      <w:r w:rsidRPr="0098716B">
        <w:t>|___|___|</w:t>
      </w:r>
    </w:p>
    <w:p w14:paraId="3FF26E39" w14:textId="77777777" w:rsidR="003D78F3" w:rsidRPr="0098716B" w:rsidRDefault="003D78F3" w:rsidP="003D78F3">
      <w:pPr>
        <w:pStyle w:val="A5-2ndLeader"/>
        <w:keepNext/>
      </w:pPr>
      <w:r w:rsidRPr="0098716B">
        <w:t>ENTER MONTH</w:t>
      </w:r>
    </w:p>
    <w:p w14:paraId="527B67A8" w14:textId="77777777" w:rsidR="003D78F3" w:rsidRPr="0098716B" w:rsidRDefault="003D78F3" w:rsidP="003D78F3">
      <w:pPr>
        <w:pStyle w:val="A5-2ndLeader"/>
        <w:keepNext/>
      </w:pPr>
    </w:p>
    <w:p w14:paraId="634487E6" w14:textId="77777777" w:rsidR="003D78F3" w:rsidRPr="0098716B" w:rsidRDefault="003D78F3" w:rsidP="003D78F3">
      <w:pPr>
        <w:pStyle w:val="A5-2ndLeader"/>
        <w:keepNext/>
        <w:tabs>
          <w:tab w:val="clear" w:pos="7200"/>
          <w:tab w:val="right" w:leader="dot" w:pos="7056"/>
        </w:tabs>
      </w:pPr>
      <w:r w:rsidRPr="0098716B">
        <w:t>|___|___|</w:t>
      </w:r>
    </w:p>
    <w:p w14:paraId="571E63A9" w14:textId="77777777" w:rsidR="003D78F3" w:rsidRPr="0098716B" w:rsidRDefault="003D78F3" w:rsidP="003D78F3">
      <w:pPr>
        <w:pStyle w:val="A5-2ndLeader"/>
        <w:keepNext/>
      </w:pPr>
      <w:r w:rsidRPr="0098716B">
        <w:t>ENTER DAY</w:t>
      </w:r>
    </w:p>
    <w:p w14:paraId="43E233D2" w14:textId="77777777" w:rsidR="003D78F3" w:rsidRPr="0098716B" w:rsidRDefault="003D78F3" w:rsidP="003D78F3">
      <w:pPr>
        <w:pStyle w:val="A5-2ndLeader"/>
        <w:keepNext/>
      </w:pPr>
    </w:p>
    <w:p w14:paraId="57EAC891" w14:textId="77777777" w:rsidR="003D78F3" w:rsidRPr="0098716B" w:rsidRDefault="003D78F3" w:rsidP="003D78F3">
      <w:pPr>
        <w:pStyle w:val="A5-2ndLeader"/>
        <w:keepNext/>
        <w:tabs>
          <w:tab w:val="clear" w:pos="7200"/>
          <w:tab w:val="right" w:leader="dot" w:pos="7056"/>
        </w:tabs>
      </w:pPr>
      <w:r w:rsidRPr="0098716B">
        <w:t>|___|___|___|___|</w:t>
      </w:r>
    </w:p>
    <w:p w14:paraId="651D553D" w14:textId="77777777" w:rsidR="003D78F3" w:rsidRPr="0098716B" w:rsidRDefault="003D78F3" w:rsidP="003D78F3">
      <w:pPr>
        <w:pStyle w:val="A5-2ndLeader"/>
        <w:keepNext/>
      </w:pPr>
      <w:r w:rsidRPr="0098716B">
        <w:t>ENTER YEAR</w:t>
      </w:r>
    </w:p>
    <w:p w14:paraId="315BFAF3" w14:textId="77777777" w:rsidR="003D78F3" w:rsidRPr="0098716B" w:rsidRDefault="003D78F3" w:rsidP="003D78F3">
      <w:pPr>
        <w:pStyle w:val="A5-2ndLeader"/>
        <w:keepNext/>
      </w:pPr>
    </w:p>
    <w:p w14:paraId="30B7046F" w14:textId="77777777" w:rsidR="003D78F3" w:rsidRPr="0098716B" w:rsidRDefault="003D78F3" w:rsidP="003D78F3">
      <w:pPr>
        <w:pStyle w:val="A5-2ndLeader"/>
        <w:keepNext/>
        <w:tabs>
          <w:tab w:val="clear" w:pos="7200"/>
          <w:tab w:val="right" w:leader="dot" w:pos="7056"/>
        </w:tabs>
      </w:pPr>
      <w:r w:rsidRPr="0098716B">
        <w:t>REFUSED</w:t>
      </w:r>
      <w:r w:rsidRPr="0098716B">
        <w:tab/>
      </w:r>
      <w:r w:rsidRPr="0098716B">
        <w:tab/>
        <w:t>7--7</w:t>
      </w:r>
    </w:p>
    <w:p w14:paraId="7831ED17" w14:textId="77777777" w:rsidR="003D78F3" w:rsidRPr="0098716B" w:rsidRDefault="003D78F3" w:rsidP="003D78F3">
      <w:pPr>
        <w:pStyle w:val="A5-2ndLeader"/>
        <w:tabs>
          <w:tab w:val="clear" w:pos="7200"/>
          <w:tab w:val="right" w:leader="dot" w:pos="7056"/>
        </w:tabs>
      </w:pPr>
      <w:r w:rsidRPr="0098716B">
        <w:t>DON’T KNOW</w:t>
      </w:r>
      <w:r w:rsidRPr="0098716B">
        <w:tab/>
      </w:r>
      <w:r w:rsidRPr="0098716B">
        <w:tab/>
        <w:t>9--9</w:t>
      </w:r>
    </w:p>
    <w:p w14:paraId="2E61723C" w14:textId="77777777" w:rsidR="003D78F3" w:rsidRPr="0098716B" w:rsidRDefault="003D78F3" w:rsidP="003D78F3">
      <w:pPr>
        <w:pStyle w:val="Q1-FirstLevelQuestion"/>
      </w:pPr>
    </w:p>
    <w:p w14:paraId="6B682A68"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5D43769D" w14:textId="77777777" w:rsidTr="00F24113">
        <w:tc>
          <w:tcPr>
            <w:tcW w:w="7114" w:type="dxa"/>
          </w:tcPr>
          <w:p w14:paraId="162FC3FB" w14:textId="77777777" w:rsidR="003D78F3" w:rsidRPr="0098716B" w:rsidRDefault="003D78F3" w:rsidP="00F24113">
            <w:pPr>
              <w:pStyle w:val="Q1-FirstLevelQuestion"/>
              <w:keepNext/>
              <w:ind w:left="0" w:firstLine="0"/>
              <w:jc w:val="center"/>
            </w:pPr>
            <w:r w:rsidRPr="0098716B">
              <w:rPr>
                <w:b/>
              </w:rPr>
              <w:t>BOX 9</w:t>
            </w:r>
          </w:p>
          <w:p w14:paraId="417E32C0" w14:textId="77777777" w:rsidR="003D78F3" w:rsidRPr="0098716B" w:rsidRDefault="003D78F3" w:rsidP="00F24113">
            <w:pPr>
              <w:pStyle w:val="Q1-FirstLevelQuestion"/>
              <w:keepNext/>
              <w:ind w:left="0" w:firstLine="0"/>
              <w:jc w:val="center"/>
            </w:pPr>
          </w:p>
          <w:p w14:paraId="216DBCEE" w14:textId="77777777" w:rsidR="003D78F3" w:rsidRPr="0098716B" w:rsidRDefault="003D78F3" w:rsidP="00F24113">
            <w:pPr>
              <w:pStyle w:val="Q1-FirstLevelQuestion"/>
              <w:keepNext/>
              <w:ind w:left="0" w:firstLine="0"/>
              <w:jc w:val="left"/>
            </w:pPr>
            <w:r w:rsidRPr="0098716B">
              <w:rPr>
                <w:b/>
              </w:rPr>
              <w:t>CHECK ITEM VRQ.115:</w:t>
            </w:r>
          </w:p>
          <w:p w14:paraId="09F5AD63" w14:textId="77777777" w:rsidR="003D78F3" w:rsidRPr="0098716B" w:rsidRDefault="003D78F3" w:rsidP="00F24113">
            <w:pPr>
              <w:pStyle w:val="Q1-FirstLevelQuestion"/>
              <w:keepNext/>
              <w:ind w:left="0" w:firstLine="0"/>
              <w:jc w:val="left"/>
            </w:pPr>
            <w:r w:rsidRPr="0098716B">
              <w:t>IF THE YEAR OF BIRTH IN VRQ.110 IS “7--7” OR “9--9”, CONTINUE.</w:t>
            </w:r>
          </w:p>
          <w:p w14:paraId="310967E9" w14:textId="77777777" w:rsidR="003D78F3" w:rsidRPr="0098716B" w:rsidRDefault="003D78F3" w:rsidP="00F24113">
            <w:pPr>
              <w:pStyle w:val="Q1-FirstLevelQuestion"/>
              <w:keepNext/>
              <w:ind w:left="0" w:firstLine="0"/>
              <w:jc w:val="left"/>
            </w:pPr>
            <w:r w:rsidRPr="0098716B">
              <w:t>OTHERWISE, GO TO VRQ.130.</w:t>
            </w:r>
          </w:p>
          <w:p w14:paraId="50E43148" w14:textId="77777777" w:rsidR="003D78F3" w:rsidRPr="0098716B" w:rsidRDefault="003D78F3" w:rsidP="00F24113">
            <w:pPr>
              <w:pStyle w:val="SL-FlLftSgl"/>
              <w:keepNext/>
              <w:spacing w:line="20" w:lineRule="exact"/>
            </w:pPr>
          </w:p>
        </w:tc>
      </w:tr>
    </w:tbl>
    <w:p w14:paraId="002A4E9D" w14:textId="77777777" w:rsidR="003D78F3" w:rsidRPr="0098716B" w:rsidRDefault="003D78F3" w:rsidP="003D78F3">
      <w:pPr>
        <w:pStyle w:val="Q1-FirstLevelQuestion"/>
      </w:pPr>
    </w:p>
    <w:p w14:paraId="72168DE3" w14:textId="77777777" w:rsidR="003D78F3" w:rsidRPr="0098716B" w:rsidRDefault="003D78F3" w:rsidP="003D78F3">
      <w:pPr>
        <w:pStyle w:val="Q1-FirstLevelQuestion"/>
      </w:pPr>
    </w:p>
    <w:p w14:paraId="664E27CA" w14:textId="77777777" w:rsidR="003D78F3" w:rsidRPr="0098716B" w:rsidRDefault="003D78F3" w:rsidP="003D78F3">
      <w:pPr>
        <w:pStyle w:val="Q1-FirstLevelQuestion"/>
        <w:keepNext/>
      </w:pPr>
      <w:r w:rsidRPr="0098716B">
        <w:t>VRQ.120</w:t>
      </w:r>
      <w:r w:rsidRPr="0098716B">
        <w:tab/>
        <w:t>How old was {SP} at the time of {his/her} death?</w:t>
      </w:r>
    </w:p>
    <w:p w14:paraId="5F594F04" w14:textId="77777777" w:rsidR="003D78F3" w:rsidRPr="0098716B" w:rsidRDefault="003D78F3" w:rsidP="003D78F3">
      <w:pPr>
        <w:pStyle w:val="Q1-FirstLevelQuestion"/>
        <w:keepNext/>
      </w:pPr>
    </w:p>
    <w:p w14:paraId="0039361B" w14:textId="77777777" w:rsidR="003D78F3" w:rsidRPr="0098716B" w:rsidRDefault="003D78F3" w:rsidP="003D78F3">
      <w:pPr>
        <w:pStyle w:val="A5-2ndLeader"/>
        <w:keepNext/>
        <w:tabs>
          <w:tab w:val="left" w:pos="6750"/>
        </w:tabs>
      </w:pPr>
      <w:r w:rsidRPr="0098716B">
        <w:t>|___|___|___|</w:t>
      </w:r>
    </w:p>
    <w:p w14:paraId="2DDD61A2" w14:textId="77777777" w:rsidR="003D78F3" w:rsidRPr="0098716B" w:rsidRDefault="003D78F3" w:rsidP="003D78F3">
      <w:pPr>
        <w:pStyle w:val="A5-2ndLeader"/>
        <w:keepNext/>
        <w:tabs>
          <w:tab w:val="left" w:pos="6750"/>
        </w:tabs>
      </w:pPr>
      <w:r w:rsidRPr="0098716B">
        <w:t>ENTER AGE IN YEARS</w:t>
      </w:r>
    </w:p>
    <w:p w14:paraId="20F743B2" w14:textId="77777777" w:rsidR="003D78F3" w:rsidRPr="0098716B" w:rsidRDefault="003D78F3" w:rsidP="003D78F3">
      <w:pPr>
        <w:pStyle w:val="A5-2ndLeader"/>
        <w:keepNext/>
        <w:tabs>
          <w:tab w:val="left" w:pos="6750"/>
        </w:tabs>
      </w:pPr>
    </w:p>
    <w:p w14:paraId="48ECBC3C" w14:textId="77777777" w:rsidR="003D78F3" w:rsidRPr="0098716B" w:rsidRDefault="003D78F3" w:rsidP="003D78F3">
      <w:pPr>
        <w:pStyle w:val="A5-2ndLeader"/>
        <w:keepNext/>
        <w:tabs>
          <w:tab w:val="clear" w:pos="7200"/>
          <w:tab w:val="right" w:leader="dot" w:pos="6984"/>
        </w:tabs>
      </w:pPr>
      <w:r w:rsidRPr="0098716B">
        <w:t>REFUSED</w:t>
      </w:r>
      <w:r w:rsidRPr="0098716B">
        <w:tab/>
      </w:r>
      <w:r w:rsidRPr="0098716B">
        <w:tab/>
        <w:t>7777</w:t>
      </w:r>
    </w:p>
    <w:p w14:paraId="3CFE28F5" w14:textId="77777777" w:rsidR="003D78F3" w:rsidRPr="0098716B" w:rsidRDefault="003D78F3" w:rsidP="003D78F3">
      <w:pPr>
        <w:pStyle w:val="A5-2ndLeader"/>
        <w:tabs>
          <w:tab w:val="clear" w:pos="7200"/>
          <w:tab w:val="right" w:leader="dot" w:pos="6984"/>
        </w:tabs>
      </w:pPr>
      <w:r w:rsidRPr="0098716B">
        <w:t>DON’T KNOW</w:t>
      </w:r>
      <w:r w:rsidRPr="0098716B">
        <w:tab/>
      </w:r>
      <w:r w:rsidRPr="0098716B">
        <w:tab/>
        <w:t>9999</w:t>
      </w:r>
    </w:p>
    <w:p w14:paraId="7D760CB3" w14:textId="77777777" w:rsidR="003D78F3" w:rsidRPr="0098716B" w:rsidRDefault="003D78F3" w:rsidP="003D78F3">
      <w:pPr>
        <w:pStyle w:val="Q1-FirstLevelQuestion"/>
      </w:pPr>
    </w:p>
    <w:p w14:paraId="34D23D18" w14:textId="77777777" w:rsidR="003D78F3" w:rsidRPr="0098716B" w:rsidRDefault="003D78F3" w:rsidP="003D78F3">
      <w:pPr>
        <w:pStyle w:val="Q1-FirstLevelQuestion"/>
      </w:pPr>
    </w:p>
    <w:p w14:paraId="007E842F" w14:textId="77777777" w:rsidR="003D78F3" w:rsidRPr="0098716B" w:rsidRDefault="003D78F3" w:rsidP="003D78F3">
      <w:pPr>
        <w:pStyle w:val="Q1-FirstLevelQuestion"/>
        <w:keepNext/>
        <w:keepLines/>
      </w:pPr>
      <w:r w:rsidRPr="0098716B">
        <w:lastRenderedPageBreak/>
        <w:t>VRQ.130</w:t>
      </w:r>
      <w:r w:rsidRPr="0098716B">
        <w:tab/>
        <w:t>What was {SP’s} date of death?</w:t>
      </w:r>
    </w:p>
    <w:p w14:paraId="10A1B6F9" w14:textId="77777777" w:rsidR="003D78F3" w:rsidRPr="0098716B" w:rsidRDefault="003D78F3" w:rsidP="003D78F3">
      <w:pPr>
        <w:pStyle w:val="Q1-FirstLevelQuestion"/>
        <w:keepNext/>
        <w:keepLines/>
      </w:pPr>
      <w:r w:rsidRPr="0098716B">
        <w:t>M/D/Y</w:t>
      </w:r>
    </w:p>
    <w:p w14:paraId="26F53544" w14:textId="77777777" w:rsidR="003D78F3" w:rsidRPr="0098716B" w:rsidRDefault="003D78F3" w:rsidP="003D78F3">
      <w:pPr>
        <w:pStyle w:val="Q1-FirstLevelQuestion"/>
        <w:keepNext/>
        <w:keepLines/>
      </w:pPr>
      <w:r w:rsidRPr="0098716B">
        <w:tab/>
        <w:t>INTERVIEWER INSTRUCTION:</w:t>
      </w:r>
    </w:p>
    <w:p w14:paraId="280949A2" w14:textId="77777777" w:rsidR="003D78F3" w:rsidRPr="0098716B" w:rsidRDefault="003D78F3" w:rsidP="003D78F3">
      <w:pPr>
        <w:pStyle w:val="Q1-FirstLevelQuestion"/>
        <w:keepNext/>
        <w:keepLines/>
      </w:pPr>
    </w:p>
    <w:p w14:paraId="075A9878" w14:textId="77777777" w:rsidR="003D78F3" w:rsidRPr="0098716B" w:rsidRDefault="003D78F3" w:rsidP="003D78F3">
      <w:pPr>
        <w:pStyle w:val="Q1-FirstLevelQuestion"/>
        <w:keepNext/>
        <w:keepLines/>
      </w:pPr>
      <w:r w:rsidRPr="0098716B">
        <w:tab/>
        <w:t>RECORD MONTH OF SP’S DEATH</w:t>
      </w:r>
    </w:p>
    <w:p w14:paraId="3997EFCD" w14:textId="77777777" w:rsidR="003D78F3" w:rsidRPr="0098716B" w:rsidRDefault="003D78F3" w:rsidP="003D78F3">
      <w:pPr>
        <w:pStyle w:val="Q1-FirstLevelQuestion"/>
        <w:keepNext/>
        <w:keepLines/>
        <w:ind w:left="3600" w:firstLine="0"/>
      </w:pPr>
    </w:p>
    <w:p w14:paraId="14D75026" w14:textId="77777777" w:rsidR="003D78F3" w:rsidRPr="0098716B" w:rsidRDefault="003D78F3" w:rsidP="003D78F3">
      <w:pPr>
        <w:pStyle w:val="A5-2ndLeader"/>
        <w:keepNext/>
        <w:keepLines/>
        <w:tabs>
          <w:tab w:val="left" w:pos="6750"/>
        </w:tabs>
      </w:pPr>
      <w:r w:rsidRPr="0098716B">
        <w:t>|___|___|</w:t>
      </w:r>
    </w:p>
    <w:p w14:paraId="232A744F" w14:textId="77777777" w:rsidR="003D78F3" w:rsidRPr="0098716B" w:rsidRDefault="003D78F3" w:rsidP="003D78F3">
      <w:pPr>
        <w:pStyle w:val="A5-2ndLeader"/>
        <w:keepNext/>
        <w:keepLines/>
        <w:tabs>
          <w:tab w:val="left" w:pos="6750"/>
        </w:tabs>
      </w:pPr>
      <w:r w:rsidRPr="0098716B">
        <w:t>ENTER NUMBER (MONTH)</w:t>
      </w:r>
    </w:p>
    <w:p w14:paraId="2EBCBE83" w14:textId="77777777" w:rsidR="003D78F3" w:rsidRPr="0098716B" w:rsidRDefault="003D78F3" w:rsidP="003D78F3">
      <w:pPr>
        <w:pStyle w:val="A5-2ndLeader"/>
        <w:keepNext/>
        <w:keepLines/>
        <w:tabs>
          <w:tab w:val="left" w:pos="6750"/>
        </w:tabs>
      </w:pPr>
    </w:p>
    <w:p w14:paraId="19E569D4" w14:textId="77777777" w:rsidR="003D78F3" w:rsidRPr="0098716B" w:rsidRDefault="003D78F3" w:rsidP="003D78F3">
      <w:pPr>
        <w:pStyle w:val="A5-2ndLeader"/>
        <w:keepNext/>
        <w:keepLines/>
        <w:tabs>
          <w:tab w:val="clear" w:pos="7200"/>
          <w:tab w:val="right" w:leader="dot" w:pos="7056"/>
        </w:tabs>
      </w:pPr>
      <w:r w:rsidRPr="0098716B">
        <w:t>REFUSED</w:t>
      </w:r>
      <w:r w:rsidRPr="0098716B">
        <w:tab/>
      </w:r>
      <w:r w:rsidRPr="0098716B">
        <w:tab/>
        <w:t>777</w:t>
      </w:r>
    </w:p>
    <w:p w14:paraId="1119B360" w14:textId="77777777" w:rsidR="003D78F3" w:rsidRPr="0098716B" w:rsidRDefault="003D78F3" w:rsidP="003D78F3">
      <w:pPr>
        <w:pStyle w:val="A5-2ndLeader"/>
        <w:keepNext/>
        <w:keepLines/>
        <w:tabs>
          <w:tab w:val="clear" w:pos="7200"/>
          <w:tab w:val="right" w:leader="dot" w:pos="7056"/>
        </w:tabs>
      </w:pPr>
      <w:r w:rsidRPr="0098716B">
        <w:t>DON’T KNOW</w:t>
      </w:r>
      <w:r w:rsidRPr="0098716B">
        <w:tab/>
      </w:r>
      <w:r w:rsidRPr="0098716B">
        <w:tab/>
        <w:t>999</w:t>
      </w:r>
    </w:p>
    <w:p w14:paraId="220316AF" w14:textId="77777777" w:rsidR="003D78F3" w:rsidRPr="0098716B" w:rsidRDefault="003D78F3" w:rsidP="003D78F3">
      <w:pPr>
        <w:pStyle w:val="Q1-FirstLevelQuestion"/>
        <w:keepNext/>
        <w:keepLines/>
        <w:ind w:left="4752"/>
      </w:pPr>
    </w:p>
    <w:p w14:paraId="6B8A02E0" w14:textId="77777777" w:rsidR="003D78F3" w:rsidRPr="0098716B" w:rsidRDefault="003D78F3" w:rsidP="003D78F3">
      <w:pPr>
        <w:pStyle w:val="Q1-FirstLevelQuestion"/>
        <w:keepNext/>
        <w:keepLines/>
      </w:pPr>
      <w:r w:rsidRPr="0098716B">
        <w:tab/>
        <w:t>RECORD DAY OF SP’S DEATH</w:t>
      </w:r>
    </w:p>
    <w:p w14:paraId="289D3A45" w14:textId="77777777" w:rsidR="003D78F3" w:rsidRPr="0098716B" w:rsidRDefault="003D78F3" w:rsidP="003D78F3">
      <w:pPr>
        <w:pStyle w:val="Q1-FirstLevelQuestion"/>
        <w:keepNext/>
        <w:keepLines/>
      </w:pPr>
    </w:p>
    <w:p w14:paraId="32D13C50" w14:textId="77777777" w:rsidR="003D78F3" w:rsidRPr="0098716B" w:rsidRDefault="003D78F3" w:rsidP="003D78F3">
      <w:pPr>
        <w:pStyle w:val="A5-2ndLeader"/>
        <w:keepNext/>
        <w:keepLines/>
        <w:tabs>
          <w:tab w:val="left" w:pos="6750"/>
        </w:tabs>
      </w:pPr>
      <w:r w:rsidRPr="0098716B">
        <w:t>|___|___|</w:t>
      </w:r>
    </w:p>
    <w:p w14:paraId="20039B56" w14:textId="77777777" w:rsidR="003D78F3" w:rsidRPr="0098716B" w:rsidRDefault="003D78F3" w:rsidP="003D78F3">
      <w:pPr>
        <w:pStyle w:val="A5-2ndLeader"/>
        <w:keepNext/>
        <w:keepLines/>
        <w:tabs>
          <w:tab w:val="left" w:pos="6750"/>
        </w:tabs>
      </w:pPr>
      <w:r w:rsidRPr="0098716B">
        <w:t>ENTER NUMBER (DAY)</w:t>
      </w:r>
    </w:p>
    <w:p w14:paraId="456AF6A7" w14:textId="77777777" w:rsidR="003D78F3" w:rsidRPr="0098716B" w:rsidRDefault="003D78F3" w:rsidP="003D78F3">
      <w:pPr>
        <w:pStyle w:val="A5-2ndLeader"/>
        <w:keepNext/>
        <w:keepLines/>
        <w:tabs>
          <w:tab w:val="left" w:pos="6750"/>
        </w:tabs>
      </w:pPr>
    </w:p>
    <w:p w14:paraId="3385384A" w14:textId="77777777" w:rsidR="003D78F3" w:rsidRPr="0098716B" w:rsidRDefault="003D78F3" w:rsidP="003D78F3">
      <w:pPr>
        <w:pStyle w:val="A5-2ndLeader"/>
        <w:keepNext/>
        <w:keepLines/>
        <w:tabs>
          <w:tab w:val="clear" w:pos="7200"/>
          <w:tab w:val="right" w:leader="dot" w:pos="7056"/>
        </w:tabs>
      </w:pPr>
      <w:r w:rsidRPr="0098716B">
        <w:t>REFUSED</w:t>
      </w:r>
      <w:r w:rsidRPr="0098716B">
        <w:tab/>
      </w:r>
      <w:r w:rsidRPr="0098716B">
        <w:tab/>
        <w:t>777</w:t>
      </w:r>
    </w:p>
    <w:p w14:paraId="18CD3DA3" w14:textId="77777777" w:rsidR="003D78F3" w:rsidRPr="0098716B" w:rsidRDefault="003D78F3" w:rsidP="003D78F3">
      <w:pPr>
        <w:pStyle w:val="A5-2ndLeader"/>
        <w:keepNext/>
        <w:keepLines/>
        <w:tabs>
          <w:tab w:val="clear" w:pos="7200"/>
          <w:tab w:val="right" w:leader="dot" w:pos="7056"/>
        </w:tabs>
      </w:pPr>
      <w:r w:rsidRPr="0098716B">
        <w:t>DON’T KNOW</w:t>
      </w:r>
      <w:r w:rsidRPr="0098716B">
        <w:tab/>
      </w:r>
      <w:r w:rsidRPr="0098716B">
        <w:tab/>
        <w:t>999</w:t>
      </w:r>
    </w:p>
    <w:p w14:paraId="14C24606" w14:textId="77777777" w:rsidR="003D78F3" w:rsidRPr="0098716B" w:rsidRDefault="003D78F3" w:rsidP="003D78F3">
      <w:pPr>
        <w:pStyle w:val="A5-2ndLeader"/>
        <w:keepNext/>
        <w:keepLines/>
        <w:tabs>
          <w:tab w:val="left" w:pos="6750"/>
        </w:tabs>
      </w:pPr>
    </w:p>
    <w:p w14:paraId="7C05034E" w14:textId="77777777" w:rsidR="003D78F3" w:rsidRPr="0098716B" w:rsidRDefault="003D78F3" w:rsidP="003D78F3">
      <w:pPr>
        <w:pStyle w:val="Q1-FirstLevelQuestion"/>
        <w:keepNext/>
        <w:keepLines/>
      </w:pPr>
      <w:r w:rsidRPr="0098716B">
        <w:tab/>
        <w:t>RECORD YEAR OF SP’S DEATH</w:t>
      </w:r>
    </w:p>
    <w:p w14:paraId="675CD134" w14:textId="77777777" w:rsidR="003D78F3" w:rsidRPr="0098716B" w:rsidRDefault="003D78F3" w:rsidP="003D78F3">
      <w:pPr>
        <w:pStyle w:val="A5-2ndLeader"/>
        <w:keepNext/>
        <w:keepLines/>
        <w:tabs>
          <w:tab w:val="left" w:pos="6750"/>
        </w:tabs>
      </w:pPr>
    </w:p>
    <w:p w14:paraId="6ED29A1E" w14:textId="77777777" w:rsidR="003D78F3" w:rsidRPr="0098716B" w:rsidRDefault="003D78F3" w:rsidP="003D78F3">
      <w:pPr>
        <w:pStyle w:val="A5-2ndLeader"/>
        <w:keepNext/>
        <w:keepLines/>
        <w:tabs>
          <w:tab w:val="left" w:pos="6750"/>
        </w:tabs>
      </w:pPr>
      <w:r w:rsidRPr="0098716B">
        <w:t>|___|___|___|___|</w:t>
      </w:r>
    </w:p>
    <w:p w14:paraId="206F7620" w14:textId="77777777" w:rsidR="003D78F3" w:rsidRPr="0098716B" w:rsidRDefault="003D78F3" w:rsidP="003D78F3">
      <w:pPr>
        <w:pStyle w:val="Q1-FirstLevelQuestion"/>
        <w:keepNext/>
        <w:keepLines/>
        <w:ind w:left="3600" w:firstLine="0"/>
      </w:pPr>
      <w:r w:rsidRPr="0098716B">
        <w:t>ENTER NUMBER (YEAR)</w:t>
      </w:r>
    </w:p>
    <w:p w14:paraId="6F135B9A" w14:textId="77777777" w:rsidR="003D78F3" w:rsidRPr="0098716B" w:rsidRDefault="003D78F3" w:rsidP="003D78F3">
      <w:pPr>
        <w:pStyle w:val="Q1-FirstLevelQuestion"/>
        <w:keepNext/>
        <w:keepLines/>
        <w:ind w:left="3600" w:firstLine="0"/>
      </w:pPr>
    </w:p>
    <w:p w14:paraId="54AE02B4" w14:textId="77777777" w:rsidR="003D78F3" w:rsidRPr="0098716B" w:rsidRDefault="003D78F3" w:rsidP="003D78F3">
      <w:pPr>
        <w:pStyle w:val="A5-2ndLeader"/>
        <w:tabs>
          <w:tab w:val="clear" w:pos="7200"/>
          <w:tab w:val="right" w:leader="dot" w:pos="6984"/>
        </w:tabs>
      </w:pPr>
      <w:r w:rsidRPr="0098716B">
        <w:t>REFUSED</w:t>
      </w:r>
      <w:r w:rsidRPr="0098716B">
        <w:tab/>
      </w:r>
      <w:r w:rsidRPr="0098716B">
        <w:tab/>
        <w:t>7777</w:t>
      </w:r>
    </w:p>
    <w:p w14:paraId="32AA92A0" w14:textId="77777777" w:rsidR="003D78F3" w:rsidRPr="0098716B" w:rsidRDefault="003D78F3" w:rsidP="003D78F3">
      <w:pPr>
        <w:pStyle w:val="A5-2ndLeader"/>
        <w:tabs>
          <w:tab w:val="clear" w:pos="7200"/>
          <w:tab w:val="right" w:leader="dot" w:pos="6984"/>
        </w:tabs>
      </w:pPr>
      <w:r w:rsidRPr="0098716B">
        <w:t>DON’T KNOW</w:t>
      </w:r>
      <w:r w:rsidRPr="0098716B">
        <w:tab/>
      </w:r>
      <w:r w:rsidRPr="0098716B">
        <w:tab/>
        <w:t>9999</w:t>
      </w:r>
    </w:p>
    <w:p w14:paraId="54C7D8CB" w14:textId="77777777" w:rsidR="003D78F3" w:rsidRPr="0098716B" w:rsidRDefault="003D78F3" w:rsidP="003D78F3">
      <w:pPr>
        <w:pStyle w:val="Q1-FirstLevelQuestion"/>
      </w:pPr>
    </w:p>
    <w:p w14:paraId="11D4C754"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65DAD4B6" w14:textId="77777777" w:rsidTr="00F24113">
        <w:tc>
          <w:tcPr>
            <w:tcW w:w="7114" w:type="dxa"/>
          </w:tcPr>
          <w:p w14:paraId="2AEFA45A" w14:textId="77777777" w:rsidR="003D78F3" w:rsidRPr="0098716B" w:rsidRDefault="003D78F3" w:rsidP="00F24113">
            <w:pPr>
              <w:pStyle w:val="Q1-FirstLevelQuestion"/>
              <w:keepNext/>
              <w:ind w:left="0" w:firstLine="0"/>
              <w:jc w:val="center"/>
            </w:pPr>
            <w:r w:rsidRPr="0098716B">
              <w:rPr>
                <w:b/>
              </w:rPr>
              <w:t>BOX 10</w:t>
            </w:r>
          </w:p>
          <w:p w14:paraId="4680EB6F" w14:textId="77777777" w:rsidR="003D78F3" w:rsidRPr="0098716B" w:rsidRDefault="003D78F3" w:rsidP="00F24113">
            <w:pPr>
              <w:pStyle w:val="Q1-FirstLevelQuestion"/>
              <w:keepNext/>
              <w:ind w:left="0" w:firstLine="0"/>
              <w:jc w:val="center"/>
            </w:pPr>
          </w:p>
          <w:p w14:paraId="5AD4D9E3" w14:textId="77777777" w:rsidR="003D78F3" w:rsidRPr="0098716B" w:rsidRDefault="003D78F3" w:rsidP="00F24113">
            <w:pPr>
              <w:pStyle w:val="Q1-FirstLevelQuestion"/>
              <w:keepNext/>
              <w:ind w:left="0" w:firstLine="0"/>
              <w:jc w:val="left"/>
            </w:pPr>
            <w:r w:rsidRPr="0098716B">
              <w:rPr>
                <w:b/>
              </w:rPr>
              <w:t>CHECK ITEM VRQ.140:</w:t>
            </w:r>
          </w:p>
          <w:p w14:paraId="32B7CE21" w14:textId="77777777" w:rsidR="003D78F3" w:rsidRPr="0098716B" w:rsidRDefault="003D78F3" w:rsidP="00F24113">
            <w:pPr>
              <w:pStyle w:val="Q1-FirstLevelQuestion"/>
              <w:keepNext/>
              <w:ind w:left="0" w:firstLine="0"/>
              <w:jc w:val="left"/>
            </w:pPr>
            <w:r w:rsidRPr="0098716B">
              <w:t>IF DATE OF DEATH REPORTED IN VRQ.130 IS AN EXACT MATCH WITH THE DATE OF DEATH ON FILE, GO TO VRQ.170. DATE OF DEATH ON FILE CAN COME FROM EITHER THE DEATH CERTIFICATE OR THE NDI LINKAGE FILE WITH SPECIFIED MATCHING CATEGORIES.</w:t>
            </w:r>
          </w:p>
          <w:p w14:paraId="506B9AB5" w14:textId="77777777" w:rsidR="003D78F3" w:rsidRPr="0098716B" w:rsidRDefault="003D78F3" w:rsidP="00F24113">
            <w:pPr>
              <w:pStyle w:val="Q1-FirstLevelQuestion"/>
              <w:keepNext/>
              <w:ind w:left="0" w:firstLine="0"/>
              <w:jc w:val="left"/>
            </w:pPr>
            <w:r w:rsidRPr="0098716B">
              <w:t>OTHERWISE, CONTINUE.</w:t>
            </w:r>
          </w:p>
          <w:p w14:paraId="4B1AFFF9" w14:textId="77777777" w:rsidR="003D78F3" w:rsidRPr="0098716B" w:rsidRDefault="003D78F3" w:rsidP="00F24113">
            <w:pPr>
              <w:pStyle w:val="SL-FlLftSgl"/>
              <w:keepNext/>
              <w:spacing w:line="20" w:lineRule="exact"/>
            </w:pPr>
          </w:p>
        </w:tc>
      </w:tr>
    </w:tbl>
    <w:p w14:paraId="171F417B" w14:textId="77777777" w:rsidR="003D78F3" w:rsidRPr="0098716B" w:rsidRDefault="003D78F3" w:rsidP="003D78F3">
      <w:pPr>
        <w:pStyle w:val="Q1-FirstLevelQuestion"/>
      </w:pPr>
    </w:p>
    <w:p w14:paraId="251FCCB9" w14:textId="77777777" w:rsidR="003D78F3" w:rsidRPr="0098716B" w:rsidRDefault="003D78F3" w:rsidP="003D78F3">
      <w:pPr>
        <w:pStyle w:val="Q1-FirstLevelQuestion"/>
        <w:rPr>
          <w:rFonts w:cs="Arial"/>
          <w:szCs w:val="18"/>
        </w:rPr>
      </w:pPr>
    </w:p>
    <w:p w14:paraId="4FFDA228" w14:textId="77777777" w:rsidR="003D78F3" w:rsidRPr="0098716B" w:rsidRDefault="003D78F3" w:rsidP="003D78F3">
      <w:pPr>
        <w:pStyle w:val="Q1-FirstLevelQuestion"/>
        <w:keepNext/>
        <w:keepLines/>
      </w:pPr>
      <w:r w:rsidRPr="0098716B">
        <w:t>VRQ.150</w:t>
      </w:r>
      <w:r w:rsidRPr="0098716B">
        <w:tab/>
        <w:t>In which city and state did {SP} die?</w:t>
      </w:r>
    </w:p>
    <w:p w14:paraId="5042C746" w14:textId="77777777" w:rsidR="003D78F3" w:rsidRPr="0098716B" w:rsidRDefault="003D78F3" w:rsidP="003D78F3">
      <w:pPr>
        <w:pStyle w:val="Q1-FirstLevelQuestion"/>
        <w:keepNext/>
        <w:keepLines/>
      </w:pPr>
      <w:r w:rsidRPr="0098716B">
        <w:t>a/b</w:t>
      </w:r>
    </w:p>
    <w:p w14:paraId="2CE3B41A" w14:textId="77777777" w:rsidR="003D78F3" w:rsidRPr="0098716B" w:rsidRDefault="003D78F3" w:rsidP="003D78F3">
      <w:pPr>
        <w:pStyle w:val="Q1-FirstLevelQuestion"/>
        <w:keepNext/>
      </w:pPr>
      <w:r w:rsidRPr="0098716B">
        <w:tab/>
        <w:t>______________________________    ________</w:t>
      </w:r>
    </w:p>
    <w:p w14:paraId="368123F6" w14:textId="77777777" w:rsidR="003D78F3" w:rsidRPr="0098716B" w:rsidRDefault="003D78F3" w:rsidP="003D78F3">
      <w:pPr>
        <w:pStyle w:val="Q1-FirstLevelQuestion"/>
        <w:tabs>
          <w:tab w:val="center" w:pos="4770"/>
        </w:tabs>
      </w:pPr>
      <w:r w:rsidRPr="0098716B">
        <w:tab/>
        <w:t>a. CITY</w:t>
      </w:r>
      <w:r w:rsidRPr="0098716B">
        <w:tab/>
        <w:t>b. STATE</w:t>
      </w:r>
    </w:p>
    <w:p w14:paraId="134D5808" w14:textId="77777777" w:rsidR="003D78F3" w:rsidRPr="0098716B" w:rsidRDefault="003D78F3" w:rsidP="003D78F3">
      <w:pPr>
        <w:pStyle w:val="Q1-FirstLevelQuestion"/>
        <w:keepNext/>
        <w:tabs>
          <w:tab w:val="clear" w:pos="1152"/>
          <w:tab w:val="center" w:pos="1570"/>
          <w:tab w:val="center" w:pos="2578"/>
          <w:tab w:val="center" w:pos="4594"/>
          <w:tab w:val="center" w:pos="6653"/>
          <w:tab w:val="center" w:pos="7762"/>
          <w:tab w:val="center" w:pos="8827"/>
        </w:tabs>
      </w:pPr>
    </w:p>
    <w:p w14:paraId="1936DF35" w14:textId="77777777" w:rsidR="003D78F3" w:rsidRPr="0098716B" w:rsidRDefault="003D78F3" w:rsidP="003D78F3">
      <w:pPr>
        <w:pStyle w:val="A5-2ndLeader"/>
        <w:keepNext/>
      </w:pPr>
      <w:r w:rsidRPr="0098716B">
        <w:t>REFUSED</w:t>
      </w:r>
      <w:r w:rsidRPr="0098716B">
        <w:tab/>
      </w:r>
      <w:r w:rsidRPr="0098716B">
        <w:tab/>
        <w:t>7</w:t>
      </w:r>
    </w:p>
    <w:p w14:paraId="691DC5D9" w14:textId="77777777" w:rsidR="003D78F3" w:rsidRPr="0098716B" w:rsidRDefault="003D78F3" w:rsidP="003D78F3">
      <w:pPr>
        <w:pStyle w:val="A5-2ndLeader"/>
      </w:pPr>
      <w:r w:rsidRPr="0098716B">
        <w:t>DON’T KNOW</w:t>
      </w:r>
      <w:r w:rsidRPr="0098716B">
        <w:tab/>
      </w:r>
      <w:r w:rsidRPr="0098716B">
        <w:tab/>
        <w:t>9</w:t>
      </w:r>
    </w:p>
    <w:p w14:paraId="363C0E9E" w14:textId="77777777" w:rsidR="003D78F3" w:rsidRPr="0098716B" w:rsidRDefault="003D78F3" w:rsidP="003D78F3">
      <w:pPr>
        <w:pStyle w:val="A5-2ndLeader"/>
        <w:ind w:left="0"/>
      </w:pPr>
    </w:p>
    <w:p w14:paraId="390995BF" w14:textId="77777777" w:rsidR="003D78F3" w:rsidRPr="0098716B" w:rsidRDefault="003D78F3" w:rsidP="003D78F3">
      <w:pPr>
        <w:pStyle w:val="A5-2ndLeader"/>
        <w:ind w:left="1152"/>
      </w:pPr>
      <w:r w:rsidRPr="0098716B">
        <w:t>CAPI INSTRUCTION:</w:t>
      </w:r>
    </w:p>
    <w:p w14:paraId="3FC28BC4" w14:textId="77777777" w:rsidR="003D78F3" w:rsidRPr="0098716B" w:rsidRDefault="003D78F3" w:rsidP="003D78F3">
      <w:pPr>
        <w:pStyle w:val="A5-2ndLeader"/>
        <w:ind w:left="1152"/>
      </w:pPr>
      <w:r w:rsidRPr="0098716B">
        <w:t>CHECK TWO-CHARACTER STATE ABBREVIATION AGAINST STATE LOOK-UP TABLE.</w:t>
      </w:r>
    </w:p>
    <w:p w14:paraId="2578ADB4" w14:textId="77777777" w:rsidR="003D78F3" w:rsidRPr="0098716B" w:rsidRDefault="003D78F3" w:rsidP="003D78F3">
      <w:pPr>
        <w:pStyle w:val="A5-2ndLeader"/>
        <w:ind w:left="0"/>
      </w:pPr>
    </w:p>
    <w:p w14:paraId="21ACA184" w14:textId="77777777" w:rsidR="003D78F3" w:rsidRPr="0098716B" w:rsidRDefault="003D78F3" w:rsidP="003D78F3">
      <w:pPr>
        <w:pStyle w:val="A5-2ndLeader"/>
        <w:ind w:left="0"/>
      </w:pPr>
    </w:p>
    <w:p w14:paraId="76BD1799" w14:textId="77777777" w:rsidR="003D78F3" w:rsidRPr="0098716B" w:rsidRDefault="003D78F3" w:rsidP="003D78F3">
      <w:pPr>
        <w:pStyle w:val="Q1-FirstLevelQuestion"/>
        <w:keepNext/>
        <w:keepLines/>
      </w:pPr>
      <w:r w:rsidRPr="0098716B">
        <w:lastRenderedPageBreak/>
        <w:t>VRQ.160</w:t>
      </w:r>
      <w:r w:rsidRPr="0098716B">
        <w:tab/>
        <w:t>In which county is this?</w:t>
      </w:r>
    </w:p>
    <w:p w14:paraId="4F3F2FD5" w14:textId="77777777" w:rsidR="003D78F3" w:rsidRPr="0098716B" w:rsidRDefault="003D78F3" w:rsidP="003D78F3">
      <w:pPr>
        <w:pStyle w:val="Q1-FirstLevelQuestion"/>
        <w:keepNext/>
        <w:keepLines/>
      </w:pPr>
    </w:p>
    <w:p w14:paraId="461AE3E8" w14:textId="77777777" w:rsidR="003D78F3" w:rsidRPr="0098716B" w:rsidRDefault="003D78F3" w:rsidP="003D78F3">
      <w:pPr>
        <w:pStyle w:val="Q1-FirstLevelQuestion"/>
        <w:keepNext/>
        <w:keepLines/>
      </w:pPr>
      <w:r w:rsidRPr="0098716B">
        <w:tab/>
        <w:t>___________________</w:t>
      </w:r>
    </w:p>
    <w:p w14:paraId="10A619D8" w14:textId="77777777" w:rsidR="003D78F3" w:rsidRPr="0098716B" w:rsidRDefault="003D78F3" w:rsidP="003D78F3">
      <w:pPr>
        <w:pStyle w:val="Q1-FirstLevelQuestion"/>
        <w:keepNext/>
        <w:keepLines/>
        <w:tabs>
          <w:tab w:val="center" w:pos="3240"/>
          <w:tab w:val="center" w:pos="5674"/>
          <w:tab w:val="center" w:pos="7776"/>
          <w:tab w:val="center" w:pos="8770"/>
        </w:tabs>
      </w:pPr>
      <w:r w:rsidRPr="0098716B">
        <w:tab/>
        <w:t>COUNTY OF DEATH</w:t>
      </w:r>
    </w:p>
    <w:p w14:paraId="4F3A2FC9" w14:textId="77777777" w:rsidR="003D78F3" w:rsidRPr="0098716B" w:rsidRDefault="003D78F3" w:rsidP="003D78F3">
      <w:pPr>
        <w:pStyle w:val="Q1-FirstLevelQuestion"/>
        <w:keepNext/>
        <w:keepLines/>
        <w:tabs>
          <w:tab w:val="clear" w:pos="1152"/>
          <w:tab w:val="center" w:pos="1570"/>
          <w:tab w:val="center" w:pos="2578"/>
          <w:tab w:val="center" w:pos="4594"/>
          <w:tab w:val="center" w:pos="6653"/>
          <w:tab w:val="center" w:pos="7762"/>
          <w:tab w:val="center" w:pos="8827"/>
        </w:tabs>
      </w:pPr>
    </w:p>
    <w:p w14:paraId="06481454" w14:textId="77777777" w:rsidR="003D78F3" w:rsidRPr="0098716B" w:rsidRDefault="003D78F3" w:rsidP="003D78F3">
      <w:pPr>
        <w:pStyle w:val="A5-2ndLeader"/>
        <w:keepNext/>
        <w:keepLines/>
      </w:pPr>
      <w:r w:rsidRPr="0098716B">
        <w:t>REFUSED</w:t>
      </w:r>
      <w:r w:rsidRPr="0098716B">
        <w:tab/>
      </w:r>
      <w:r w:rsidRPr="0098716B">
        <w:tab/>
        <w:t>7</w:t>
      </w:r>
    </w:p>
    <w:p w14:paraId="164099FC" w14:textId="77777777" w:rsidR="003D78F3" w:rsidRPr="0098716B" w:rsidRDefault="003D78F3" w:rsidP="003D78F3">
      <w:pPr>
        <w:pStyle w:val="A5-2ndLeader"/>
        <w:keepNext/>
        <w:keepLines/>
      </w:pPr>
      <w:r w:rsidRPr="0098716B">
        <w:t>DON’T KNOW</w:t>
      </w:r>
      <w:r w:rsidRPr="0098716B">
        <w:tab/>
      </w:r>
      <w:r w:rsidRPr="0098716B">
        <w:tab/>
        <w:t>9</w:t>
      </w:r>
    </w:p>
    <w:p w14:paraId="47600641" w14:textId="77777777" w:rsidR="003D78F3" w:rsidRPr="0098716B" w:rsidRDefault="003D78F3" w:rsidP="003D78F3">
      <w:pPr>
        <w:pStyle w:val="A5-2ndLeader"/>
        <w:ind w:left="0"/>
      </w:pPr>
    </w:p>
    <w:p w14:paraId="49DCBDCF" w14:textId="77777777" w:rsidR="003D78F3" w:rsidRPr="0098716B" w:rsidRDefault="003D78F3" w:rsidP="003D78F3">
      <w:pPr>
        <w:pStyle w:val="A5-2ndLeader"/>
        <w:ind w:left="0"/>
      </w:pPr>
    </w:p>
    <w:p w14:paraId="346A9201" w14:textId="77777777" w:rsidR="003D78F3" w:rsidRPr="0098716B" w:rsidRDefault="003D78F3" w:rsidP="003D78F3">
      <w:pPr>
        <w:pStyle w:val="Q1-FirstLevelQuestion"/>
        <w:keepNext/>
      </w:pPr>
      <w:r w:rsidRPr="0098716B">
        <w:t>VRQ.170</w:t>
      </w:r>
      <w:r w:rsidRPr="0098716B">
        <w:tab/>
        <w:t>What was {SP’s} address in {BASELINE MONTH AND YEAR}?</w:t>
      </w:r>
    </w:p>
    <w:p w14:paraId="7770081A" w14:textId="77777777" w:rsidR="003D78F3" w:rsidRPr="0098716B" w:rsidRDefault="003D78F3" w:rsidP="003D78F3">
      <w:pPr>
        <w:pStyle w:val="Q1-FirstLevelQuestion"/>
        <w:keepNext/>
      </w:pPr>
      <w:r w:rsidRPr="0098716B">
        <w:t>a/b/c/d/e/</w:t>
      </w:r>
    </w:p>
    <w:p w14:paraId="1FF3C230" w14:textId="77777777" w:rsidR="003D78F3" w:rsidRPr="0098716B" w:rsidRDefault="003D78F3" w:rsidP="003D78F3">
      <w:pPr>
        <w:pStyle w:val="Q1-FirstLevelQuestion"/>
        <w:keepNext/>
      </w:pPr>
      <w:r w:rsidRPr="0098716B">
        <w:t>g/h/i</w:t>
      </w:r>
      <w:r w:rsidRPr="0098716B">
        <w:tab/>
        <w:t>__________    _________    _____________________    ___________    ___________    _________</w:t>
      </w:r>
    </w:p>
    <w:p w14:paraId="656D5EE9" w14:textId="77777777" w:rsidR="003D78F3" w:rsidRPr="0098716B" w:rsidRDefault="003D78F3" w:rsidP="003D78F3">
      <w:pPr>
        <w:pStyle w:val="Q1-FirstLevelQuestion"/>
        <w:keepNext/>
        <w:tabs>
          <w:tab w:val="clear" w:pos="1152"/>
          <w:tab w:val="center" w:pos="1570"/>
          <w:tab w:val="left" w:pos="2340"/>
          <w:tab w:val="center" w:pos="2430"/>
          <w:tab w:val="left" w:pos="3420"/>
          <w:tab w:val="center" w:pos="3845"/>
          <w:tab w:val="left" w:pos="5760"/>
          <w:tab w:val="center" w:pos="6300"/>
          <w:tab w:val="left" w:pos="7110"/>
          <w:tab w:val="center" w:pos="7560"/>
          <w:tab w:val="left" w:pos="8370"/>
          <w:tab w:val="center" w:pos="8730"/>
        </w:tabs>
      </w:pPr>
      <w:r w:rsidRPr="0098716B">
        <w:tab/>
      </w:r>
      <w:r w:rsidRPr="0098716B">
        <w:tab/>
        <w:t xml:space="preserve">a. STREET # </w:t>
      </w:r>
      <w:r w:rsidRPr="0098716B">
        <w:tab/>
      </w:r>
      <w:r w:rsidRPr="0098716B">
        <w:tab/>
        <w:t>b. DIR PRE</w:t>
      </w:r>
      <w:r w:rsidRPr="0098716B">
        <w:tab/>
        <w:t xml:space="preserve">  c. STREET NAME </w:t>
      </w:r>
      <w:r w:rsidRPr="0098716B">
        <w:tab/>
        <w:t xml:space="preserve">d. ST/RD/AVE </w:t>
      </w:r>
      <w:r w:rsidRPr="0098716B">
        <w:tab/>
        <w:t xml:space="preserve">e. </w:t>
      </w:r>
      <w:r w:rsidRPr="0098716B">
        <w:tab/>
        <w:t xml:space="preserve">DIR POST </w:t>
      </w:r>
      <w:r w:rsidRPr="0098716B">
        <w:tab/>
        <w:t>f. UNIT</w:t>
      </w:r>
    </w:p>
    <w:p w14:paraId="2FDF08AE" w14:textId="77777777" w:rsidR="003D78F3" w:rsidRPr="0098716B" w:rsidRDefault="003D78F3" w:rsidP="003D78F3">
      <w:pPr>
        <w:pStyle w:val="Q1-FirstLevelQuestion"/>
        <w:keepNext/>
        <w:tabs>
          <w:tab w:val="clear" w:pos="1152"/>
          <w:tab w:val="center" w:pos="1570"/>
          <w:tab w:val="center" w:pos="2578"/>
          <w:tab w:val="center" w:pos="4594"/>
          <w:tab w:val="center" w:pos="6653"/>
          <w:tab w:val="center" w:pos="7762"/>
          <w:tab w:val="center" w:pos="8827"/>
        </w:tabs>
      </w:pPr>
    </w:p>
    <w:p w14:paraId="1A5CD49A" w14:textId="77777777" w:rsidR="003D78F3" w:rsidRPr="0098716B" w:rsidRDefault="003D78F3" w:rsidP="003D78F3">
      <w:pPr>
        <w:pStyle w:val="Q1-FirstLevelQuestion"/>
        <w:keepNext/>
        <w:tabs>
          <w:tab w:val="left" w:pos="4590"/>
        </w:tabs>
      </w:pPr>
      <w:r w:rsidRPr="0098716B">
        <w:tab/>
        <w:t>___________    ___________________</w:t>
      </w:r>
      <w:r w:rsidRPr="0098716B">
        <w:tab/>
        <w:t>__________</w:t>
      </w:r>
    </w:p>
    <w:p w14:paraId="7654E62B" w14:textId="77777777" w:rsidR="003D78F3" w:rsidRPr="0098716B" w:rsidRDefault="003D78F3" w:rsidP="003D78F3">
      <w:pPr>
        <w:pStyle w:val="Q1-FirstLevelQuestion"/>
        <w:tabs>
          <w:tab w:val="left" w:pos="2520"/>
          <w:tab w:val="left" w:pos="4590"/>
          <w:tab w:val="center" w:pos="4680"/>
        </w:tabs>
      </w:pPr>
      <w:r w:rsidRPr="0098716B">
        <w:tab/>
        <w:t xml:space="preserve">g. </w:t>
      </w:r>
      <w:r>
        <w:t>UNIT</w:t>
      </w:r>
      <w:r w:rsidRPr="0098716B">
        <w:t xml:space="preserve"> # </w:t>
      </w:r>
      <w:r w:rsidRPr="0098716B">
        <w:tab/>
        <w:t>h. CITY</w:t>
      </w:r>
      <w:r w:rsidRPr="0098716B">
        <w:tab/>
      </w:r>
      <w:r w:rsidRPr="0098716B">
        <w:tab/>
        <w:t>i. STATE</w:t>
      </w:r>
    </w:p>
    <w:p w14:paraId="320EF1BD" w14:textId="77777777" w:rsidR="003D78F3" w:rsidRPr="0098716B" w:rsidRDefault="003D78F3" w:rsidP="003D78F3">
      <w:pPr>
        <w:pStyle w:val="Q1-FirstLevelQuestion"/>
        <w:keepNext/>
        <w:tabs>
          <w:tab w:val="clear" w:pos="1152"/>
          <w:tab w:val="center" w:pos="1570"/>
          <w:tab w:val="center" w:pos="2578"/>
          <w:tab w:val="center" w:pos="4594"/>
          <w:tab w:val="center" w:pos="6653"/>
          <w:tab w:val="center" w:pos="7762"/>
          <w:tab w:val="center" w:pos="8827"/>
        </w:tabs>
      </w:pPr>
    </w:p>
    <w:p w14:paraId="025CABB7" w14:textId="77777777" w:rsidR="003D78F3" w:rsidRPr="0098716B" w:rsidRDefault="003D78F3" w:rsidP="003D78F3">
      <w:pPr>
        <w:pStyle w:val="A5-2ndLeader"/>
        <w:keepNext/>
      </w:pPr>
      <w:r w:rsidRPr="0098716B">
        <w:t>REFUSED</w:t>
      </w:r>
      <w:r w:rsidRPr="0098716B">
        <w:tab/>
      </w:r>
      <w:r w:rsidRPr="0098716B">
        <w:tab/>
        <w:t>7</w:t>
      </w:r>
      <w:r w:rsidRPr="0098716B">
        <w:tab/>
        <w:t>(VRQ.180)</w:t>
      </w:r>
    </w:p>
    <w:p w14:paraId="38344CF8" w14:textId="77777777" w:rsidR="003D78F3" w:rsidRPr="0098716B" w:rsidRDefault="003D78F3" w:rsidP="003D78F3">
      <w:pPr>
        <w:pStyle w:val="A5-2ndLeader"/>
      </w:pPr>
      <w:r w:rsidRPr="0098716B">
        <w:t>DON’T KNOW</w:t>
      </w:r>
      <w:r w:rsidRPr="0098716B">
        <w:tab/>
      </w:r>
      <w:r w:rsidRPr="0098716B">
        <w:tab/>
        <w:t>9</w:t>
      </w:r>
      <w:r w:rsidRPr="0098716B">
        <w:tab/>
        <w:t>(VRQ.180)</w:t>
      </w:r>
    </w:p>
    <w:p w14:paraId="4979967E" w14:textId="77777777" w:rsidR="003D78F3" w:rsidRPr="0098716B" w:rsidRDefault="003D78F3" w:rsidP="003D78F3">
      <w:pPr>
        <w:pStyle w:val="Q1-FirstLevelQuestion"/>
        <w:rPr>
          <w:rFonts w:cs="Arial"/>
          <w:szCs w:val="18"/>
        </w:rPr>
      </w:pPr>
    </w:p>
    <w:p w14:paraId="588F4CCB" w14:textId="77777777" w:rsidR="003D78F3" w:rsidRPr="0098716B" w:rsidRDefault="003D78F3" w:rsidP="003D78F3">
      <w:pPr>
        <w:pStyle w:val="Q1-FirstLevelQuestion"/>
      </w:pPr>
      <w:r w:rsidRPr="0098716B">
        <w:tab/>
        <w:t>CAPI INSTRUCTION:</w:t>
      </w:r>
    </w:p>
    <w:p w14:paraId="0C81EC9A" w14:textId="77777777" w:rsidR="003D78F3" w:rsidRPr="0098716B" w:rsidRDefault="003D78F3" w:rsidP="003D78F3">
      <w:pPr>
        <w:pStyle w:val="Q1-FirstLevelQuestion"/>
      </w:pPr>
      <w:r w:rsidRPr="0098716B">
        <w:tab/>
        <w:t>CHECK TWO-CHARACTER STATE ABBREVIATION AGAINST STATE LOOK-UP TABLE.</w:t>
      </w:r>
    </w:p>
    <w:p w14:paraId="6F5E9627" w14:textId="77777777" w:rsidR="003D78F3" w:rsidRPr="0098716B" w:rsidRDefault="003D78F3" w:rsidP="003D78F3">
      <w:pPr>
        <w:pStyle w:val="Q1-FirstLevelQuestion"/>
      </w:pPr>
    </w:p>
    <w:p w14:paraId="1AB33794" w14:textId="77777777" w:rsidR="003D78F3" w:rsidRPr="0098716B" w:rsidRDefault="003D78F3" w:rsidP="003D78F3">
      <w:pPr>
        <w:pStyle w:val="Q1-FirstLevelQuestion"/>
      </w:pPr>
    </w:p>
    <w:p w14:paraId="6867E156"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7B3726A1" w14:textId="77777777" w:rsidTr="00F24113">
        <w:tc>
          <w:tcPr>
            <w:tcW w:w="7114" w:type="dxa"/>
          </w:tcPr>
          <w:p w14:paraId="743C7F66" w14:textId="77777777" w:rsidR="003D78F3" w:rsidRPr="0098716B" w:rsidRDefault="003D78F3" w:rsidP="00F24113">
            <w:pPr>
              <w:pStyle w:val="Q1-FirstLevelQuestion"/>
              <w:keepNext/>
              <w:ind w:left="0" w:firstLine="0"/>
              <w:jc w:val="center"/>
            </w:pPr>
            <w:r w:rsidRPr="0098716B">
              <w:rPr>
                <w:b/>
              </w:rPr>
              <w:t>BOX 11</w:t>
            </w:r>
          </w:p>
          <w:p w14:paraId="4FF0601E" w14:textId="77777777" w:rsidR="003D78F3" w:rsidRPr="0098716B" w:rsidRDefault="003D78F3" w:rsidP="00F24113">
            <w:pPr>
              <w:pStyle w:val="Q1-FirstLevelQuestion"/>
              <w:keepNext/>
              <w:ind w:left="0" w:firstLine="0"/>
              <w:jc w:val="center"/>
            </w:pPr>
          </w:p>
          <w:p w14:paraId="53A446AC" w14:textId="77777777" w:rsidR="003D78F3" w:rsidRPr="0098716B" w:rsidRDefault="003D78F3" w:rsidP="00F24113">
            <w:pPr>
              <w:pStyle w:val="Q1-FirstLevelQuestion"/>
              <w:keepNext/>
              <w:ind w:left="0" w:firstLine="0"/>
              <w:jc w:val="left"/>
            </w:pPr>
            <w:r w:rsidRPr="0098716B">
              <w:rPr>
                <w:b/>
              </w:rPr>
              <w:t>CHECK ITEM VRQ.175:</w:t>
            </w:r>
          </w:p>
          <w:p w14:paraId="60382447" w14:textId="77777777" w:rsidR="003D78F3" w:rsidRPr="0098716B" w:rsidRDefault="003D78F3" w:rsidP="00F24113">
            <w:pPr>
              <w:pStyle w:val="Q1-FirstLevelQuestion"/>
              <w:keepNext/>
              <w:ind w:left="0" w:firstLine="0"/>
              <w:jc w:val="left"/>
            </w:pPr>
            <w:r w:rsidRPr="0098716B">
              <w:t>IF ADDRESS IN VRQ.170 IS AN EXACT MATCH WITH ADDRESS AT BASELINE, GO TO BOX 12. ALL INFORMATION AND SPELLINGS MUST BE THE SAME FOR AN EXACT MATCH.</w:t>
            </w:r>
          </w:p>
          <w:p w14:paraId="64D491EE" w14:textId="77777777" w:rsidR="003D78F3" w:rsidRPr="0098716B" w:rsidRDefault="003D78F3" w:rsidP="00F24113">
            <w:pPr>
              <w:pStyle w:val="Q1-FirstLevelQuestion"/>
              <w:keepNext/>
              <w:ind w:left="0" w:firstLine="0"/>
              <w:jc w:val="left"/>
            </w:pPr>
            <w:r w:rsidRPr="0098716B">
              <w:t>OTHERWISE, CONTINUE.</w:t>
            </w:r>
          </w:p>
          <w:p w14:paraId="49EF4501" w14:textId="77777777" w:rsidR="003D78F3" w:rsidRPr="0098716B" w:rsidRDefault="003D78F3" w:rsidP="00F24113">
            <w:pPr>
              <w:pStyle w:val="SL-FlLftSgl"/>
              <w:keepNext/>
              <w:spacing w:line="20" w:lineRule="exact"/>
            </w:pPr>
          </w:p>
        </w:tc>
      </w:tr>
    </w:tbl>
    <w:p w14:paraId="0DD1E494" w14:textId="77777777" w:rsidR="003D78F3" w:rsidRPr="0098716B" w:rsidRDefault="003D78F3" w:rsidP="003D78F3">
      <w:pPr>
        <w:pStyle w:val="Q1-FirstLevelQuestion"/>
      </w:pPr>
    </w:p>
    <w:p w14:paraId="483ABF6E" w14:textId="77777777" w:rsidR="003D78F3" w:rsidRPr="0098716B" w:rsidRDefault="003D78F3" w:rsidP="003D78F3">
      <w:pPr>
        <w:pStyle w:val="Q1-FirstLevelQuestion"/>
      </w:pPr>
    </w:p>
    <w:p w14:paraId="10CECB9C" w14:textId="77777777" w:rsidR="003D78F3" w:rsidRPr="0098716B" w:rsidRDefault="003D78F3" w:rsidP="003D78F3">
      <w:pPr>
        <w:pStyle w:val="Q1-FirstLevelQuestion"/>
        <w:keepNext/>
        <w:keepLines/>
      </w:pPr>
      <w:r w:rsidRPr="0098716B">
        <w:lastRenderedPageBreak/>
        <w:t>VRQ.180</w:t>
      </w:r>
      <w:r w:rsidRPr="0098716B">
        <w:tab/>
        <w:t xml:space="preserve">I’m going to read you three different addresses. Please tell me which of these may have been {SP’s] address </w:t>
      </w:r>
    </w:p>
    <w:p w14:paraId="6865E1AE" w14:textId="77777777" w:rsidR="003D78F3" w:rsidRPr="0098716B" w:rsidRDefault="003D78F3" w:rsidP="003D78F3">
      <w:pPr>
        <w:pStyle w:val="Q1-FirstLevelQuestion"/>
        <w:keepNext/>
        <w:keepLines/>
      </w:pPr>
      <w:r w:rsidRPr="0098716B">
        <w:t>a/b</w:t>
      </w:r>
      <w:r w:rsidRPr="0098716B">
        <w:tab/>
        <w:t>in {DISPLAY BASELINE MONTH AND BASELINE YEAR}.</w:t>
      </w:r>
    </w:p>
    <w:p w14:paraId="278FD164" w14:textId="77777777" w:rsidR="003D78F3" w:rsidRPr="0098716B" w:rsidRDefault="003D78F3" w:rsidP="003D78F3">
      <w:pPr>
        <w:pStyle w:val="Q1-FirstLevelQuestion"/>
        <w:keepNext/>
        <w:keepLines/>
      </w:pPr>
    </w:p>
    <w:p w14:paraId="5360A27F" w14:textId="77777777" w:rsidR="003D78F3" w:rsidRPr="0098716B" w:rsidRDefault="003D78F3" w:rsidP="003D78F3">
      <w:pPr>
        <w:pStyle w:val="Q1-FirstLevelQuestion"/>
        <w:keepNext/>
        <w:keepLines/>
      </w:pPr>
      <w:r w:rsidRPr="0098716B">
        <w:tab/>
        <w:t>ADDRESS #1:  {ADDRESS 1}</w:t>
      </w:r>
    </w:p>
    <w:p w14:paraId="3D46D2AE" w14:textId="77777777" w:rsidR="003D78F3" w:rsidRPr="0098716B" w:rsidRDefault="003D78F3" w:rsidP="003D78F3">
      <w:pPr>
        <w:pStyle w:val="Q1-FirstLevelQuestion"/>
        <w:keepNext/>
        <w:keepLines/>
      </w:pPr>
    </w:p>
    <w:p w14:paraId="610D304E" w14:textId="77777777" w:rsidR="003D78F3" w:rsidRPr="0098716B" w:rsidRDefault="003D78F3" w:rsidP="003D78F3">
      <w:pPr>
        <w:pStyle w:val="Q1-FirstLevelQuestion"/>
        <w:keepNext/>
        <w:keepLines/>
      </w:pPr>
      <w:r w:rsidRPr="0098716B">
        <w:tab/>
        <w:t>ADDRESS #2:  {ADDRESS 2}</w:t>
      </w:r>
    </w:p>
    <w:p w14:paraId="52030B08" w14:textId="77777777" w:rsidR="003D78F3" w:rsidRPr="0098716B" w:rsidRDefault="003D78F3" w:rsidP="003D78F3">
      <w:pPr>
        <w:pStyle w:val="Q1-FirstLevelQuestion"/>
        <w:keepNext/>
        <w:keepLines/>
      </w:pPr>
    </w:p>
    <w:p w14:paraId="59CB24EC" w14:textId="77777777" w:rsidR="003D78F3" w:rsidRPr="0098716B" w:rsidRDefault="003D78F3" w:rsidP="003D78F3">
      <w:pPr>
        <w:pStyle w:val="Q1-FirstLevelQuestion"/>
        <w:keepNext/>
        <w:keepLines/>
      </w:pPr>
      <w:r w:rsidRPr="0098716B">
        <w:tab/>
        <w:t>ADDRESS #3:  {ADDRESS 3}</w:t>
      </w:r>
    </w:p>
    <w:p w14:paraId="6154449A" w14:textId="77777777" w:rsidR="003D78F3" w:rsidRPr="0098716B" w:rsidRDefault="003D78F3" w:rsidP="003D78F3">
      <w:pPr>
        <w:pStyle w:val="Q1-FirstLevelQuestion"/>
        <w:keepNext/>
        <w:keepLines/>
      </w:pPr>
    </w:p>
    <w:p w14:paraId="78D8C419" w14:textId="77777777" w:rsidR="003D78F3" w:rsidRPr="0098716B" w:rsidRDefault="003D78F3" w:rsidP="003D78F3">
      <w:pPr>
        <w:pStyle w:val="A5-2ndLeader"/>
        <w:keepNext/>
        <w:keepLines/>
      </w:pPr>
      <w:r w:rsidRPr="0098716B">
        <w:t>ADDRESS 1</w:t>
      </w:r>
      <w:r w:rsidRPr="0098716B">
        <w:tab/>
      </w:r>
      <w:r w:rsidRPr="0098716B">
        <w:tab/>
        <w:t>1</w:t>
      </w:r>
    </w:p>
    <w:p w14:paraId="2EE7F276" w14:textId="77777777" w:rsidR="003D78F3" w:rsidRPr="0098716B" w:rsidRDefault="003D78F3" w:rsidP="003D78F3">
      <w:pPr>
        <w:pStyle w:val="A5-2ndLeader"/>
        <w:keepNext/>
        <w:keepLines/>
      </w:pPr>
      <w:r w:rsidRPr="0098716B">
        <w:t>ADDRESS 2</w:t>
      </w:r>
      <w:r w:rsidRPr="0098716B">
        <w:tab/>
      </w:r>
      <w:r w:rsidRPr="0098716B">
        <w:tab/>
        <w:t>2</w:t>
      </w:r>
    </w:p>
    <w:p w14:paraId="134D6A9E" w14:textId="77777777" w:rsidR="003D78F3" w:rsidRPr="0098716B" w:rsidRDefault="003D78F3" w:rsidP="003D78F3">
      <w:pPr>
        <w:pStyle w:val="A5-2ndLeader"/>
        <w:keepNext/>
        <w:keepLines/>
      </w:pPr>
      <w:r w:rsidRPr="0098716B">
        <w:t>ADDRESS 3</w:t>
      </w:r>
      <w:r w:rsidRPr="0098716B">
        <w:tab/>
      </w:r>
      <w:r w:rsidRPr="0098716B">
        <w:tab/>
        <w:t>3</w:t>
      </w:r>
    </w:p>
    <w:p w14:paraId="1BFFE965" w14:textId="77777777" w:rsidR="003D78F3" w:rsidRPr="0098716B" w:rsidRDefault="003D78F3" w:rsidP="003D78F3">
      <w:pPr>
        <w:pStyle w:val="A5-2ndLeader"/>
        <w:keepNext/>
        <w:keepLines/>
      </w:pPr>
      <w:r w:rsidRPr="0098716B">
        <w:t>NONE</w:t>
      </w:r>
      <w:r w:rsidRPr="0098716B">
        <w:tab/>
      </w:r>
      <w:r w:rsidRPr="0098716B">
        <w:tab/>
        <w:t>4</w:t>
      </w:r>
    </w:p>
    <w:p w14:paraId="43A991CC" w14:textId="77777777" w:rsidR="003D78F3" w:rsidRPr="0098716B" w:rsidRDefault="003D78F3" w:rsidP="003D78F3">
      <w:pPr>
        <w:pStyle w:val="A5-2ndLeader"/>
        <w:keepNext/>
        <w:keepLines/>
      </w:pPr>
      <w:r w:rsidRPr="0098716B">
        <w:t>REFUSED</w:t>
      </w:r>
      <w:r w:rsidRPr="0098716B">
        <w:tab/>
      </w:r>
      <w:r w:rsidRPr="0098716B">
        <w:tab/>
        <w:t>7</w:t>
      </w:r>
    </w:p>
    <w:p w14:paraId="5B4B0B3C" w14:textId="77777777" w:rsidR="003D78F3" w:rsidRPr="0098716B" w:rsidRDefault="003D78F3" w:rsidP="003D78F3">
      <w:pPr>
        <w:pStyle w:val="A5-2ndLeader"/>
        <w:keepNext/>
        <w:keepLines/>
      </w:pPr>
      <w:r w:rsidRPr="0098716B">
        <w:t>DON'T KNOW</w:t>
      </w:r>
      <w:r w:rsidRPr="0098716B">
        <w:tab/>
      </w:r>
      <w:r w:rsidRPr="0098716B">
        <w:tab/>
        <w:t>9</w:t>
      </w:r>
    </w:p>
    <w:p w14:paraId="68FAEB9D" w14:textId="77777777" w:rsidR="003D78F3" w:rsidRPr="0098716B" w:rsidRDefault="003D78F3" w:rsidP="003D78F3">
      <w:pPr>
        <w:pStyle w:val="A5-2ndLeader"/>
        <w:keepNext/>
        <w:keepLines/>
      </w:pPr>
    </w:p>
    <w:p w14:paraId="7D2DD8AC" w14:textId="77777777" w:rsidR="003D78F3" w:rsidRPr="0098716B" w:rsidRDefault="003D78F3" w:rsidP="003D78F3">
      <w:pPr>
        <w:pStyle w:val="Q1-FirstLevelQuestion"/>
        <w:keepNext/>
        <w:keepLines/>
      </w:pPr>
      <w:r w:rsidRPr="0098716B">
        <w:tab/>
        <w:t xml:space="preserve">CAPI INSTRUCTION: </w:t>
      </w:r>
    </w:p>
    <w:p w14:paraId="62DE3B3D" w14:textId="77777777" w:rsidR="003D78F3" w:rsidRPr="0098716B" w:rsidRDefault="003D78F3" w:rsidP="003D78F3">
      <w:pPr>
        <w:pStyle w:val="N1-1stBullet"/>
        <w:keepNext/>
        <w:keepLines/>
        <w:spacing w:after="0"/>
        <w:ind w:left="1440" w:hanging="288"/>
      </w:pPr>
      <w:r w:rsidRPr="0098716B">
        <w:t>GENERATE TWO FAKE ADDRESSES WITH THE SAME CITY AND STATE AS THE SP’S BASELINE ADDRESS. ALL OTHER ADDRESS FIELDS SHOULD BE DIFFERENT THAN THE BASELINE ADDRESS.</w:t>
      </w:r>
    </w:p>
    <w:p w14:paraId="02937DA3" w14:textId="77777777" w:rsidR="003D78F3" w:rsidRPr="0098716B" w:rsidRDefault="003D78F3" w:rsidP="003D78F3">
      <w:pPr>
        <w:pStyle w:val="N1-1stBullet"/>
        <w:keepNext/>
        <w:keepLines/>
        <w:spacing w:after="0"/>
        <w:ind w:left="1440" w:hanging="288"/>
      </w:pPr>
      <w:r w:rsidRPr="0098716B">
        <w:t>DISPLAY EACH OF THE FAKE ADDRESSES AND THE COMPLETE ADDRESS AT BASELINE BELOW THE QUESTION TEXT. THE ORDER OF THE ADDRESSES SHOULD BE RANDOM SO THAT THE BASELINE ADDRESS DOESN’T ALWAYS APPEAR IN THE SAME POSITION IN THE LIST.</w:t>
      </w:r>
    </w:p>
    <w:p w14:paraId="6F478DF5" w14:textId="77777777" w:rsidR="003D78F3" w:rsidRPr="0098716B" w:rsidRDefault="003D78F3" w:rsidP="003D78F3">
      <w:pPr>
        <w:pStyle w:val="N1-1stBullet"/>
        <w:keepNext/>
        <w:keepLines/>
        <w:spacing w:after="0"/>
        <w:ind w:left="1440" w:hanging="288"/>
      </w:pPr>
      <w:r w:rsidRPr="0098716B">
        <w:t>SAVE THE DISPLAY LOCATION OF THE BASELINE ADDRESS (I.E., 1, 2 OR 3) AS VRQ.180b.</w:t>
      </w:r>
    </w:p>
    <w:p w14:paraId="271DF59B" w14:textId="77777777" w:rsidR="003D78F3" w:rsidRPr="0098716B" w:rsidRDefault="003D78F3" w:rsidP="003D78F3">
      <w:pPr>
        <w:pStyle w:val="Q1-FirstLevelQuestion"/>
      </w:pPr>
    </w:p>
    <w:p w14:paraId="4364009E"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3E9973F5" w14:textId="77777777" w:rsidTr="00F24113">
        <w:tc>
          <w:tcPr>
            <w:tcW w:w="7114" w:type="dxa"/>
          </w:tcPr>
          <w:p w14:paraId="6E7887E9" w14:textId="77777777" w:rsidR="003D78F3" w:rsidRPr="0098716B" w:rsidRDefault="003D78F3" w:rsidP="00F24113">
            <w:pPr>
              <w:pStyle w:val="Q1-FirstLevelQuestion"/>
              <w:keepNext/>
              <w:ind w:left="0" w:firstLine="0"/>
              <w:jc w:val="center"/>
            </w:pPr>
            <w:r w:rsidRPr="0098716B">
              <w:rPr>
                <w:b/>
              </w:rPr>
              <w:lastRenderedPageBreak/>
              <w:t>BOX 12</w:t>
            </w:r>
          </w:p>
          <w:p w14:paraId="2102DFAC" w14:textId="77777777" w:rsidR="003D78F3" w:rsidRPr="0098716B" w:rsidRDefault="003D78F3" w:rsidP="00F24113">
            <w:pPr>
              <w:pStyle w:val="Q1-FirstLevelQuestion"/>
              <w:keepNext/>
              <w:ind w:left="0" w:firstLine="0"/>
              <w:jc w:val="center"/>
            </w:pPr>
          </w:p>
          <w:p w14:paraId="064B7DDD" w14:textId="77777777" w:rsidR="003D78F3" w:rsidRPr="0098716B" w:rsidRDefault="003D78F3" w:rsidP="00F24113">
            <w:pPr>
              <w:pStyle w:val="Q1-FirstLevelQuestion"/>
              <w:keepNext/>
              <w:ind w:left="0" w:firstLine="0"/>
              <w:jc w:val="left"/>
            </w:pPr>
            <w:r w:rsidRPr="0098716B">
              <w:rPr>
                <w:b/>
              </w:rPr>
              <w:t>CHECK ITEM VRQ.190:</w:t>
            </w:r>
          </w:p>
          <w:p w14:paraId="1928397D" w14:textId="77777777" w:rsidR="003D78F3" w:rsidRPr="0098716B" w:rsidRDefault="003D78F3" w:rsidP="00F24113">
            <w:pPr>
              <w:pStyle w:val="Q1-FirstLevelQuestion"/>
              <w:keepNext/>
              <w:ind w:left="0" w:firstLine="0"/>
              <w:jc w:val="left"/>
            </w:pPr>
            <w:r w:rsidRPr="0098716B">
              <w:t>APPLY DECEASED SP MATCHING CRITERIA</w:t>
            </w:r>
          </w:p>
          <w:p w14:paraId="37323EB6" w14:textId="77777777" w:rsidR="003D78F3" w:rsidRPr="0098716B" w:rsidRDefault="003D78F3" w:rsidP="00F24113">
            <w:pPr>
              <w:pStyle w:val="N1-1stBullet"/>
              <w:keepNext/>
              <w:spacing w:after="0"/>
              <w:ind w:left="288" w:hanging="288"/>
              <w:jc w:val="left"/>
            </w:pPr>
            <w:r w:rsidRPr="0098716B">
              <w:t>SP IS A MATCH IF</w:t>
            </w:r>
          </w:p>
          <w:p w14:paraId="1D9C9ED7" w14:textId="77777777" w:rsidR="003D78F3" w:rsidRPr="0098716B" w:rsidRDefault="003D78F3" w:rsidP="003D78F3">
            <w:pPr>
              <w:pStyle w:val="N2-2ndBullet"/>
              <w:keepNext/>
              <w:numPr>
                <w:ilvl w:val="0"/>
                <w:numId w:val="4"/>
              </w:numPr>
              <w:spacing w:after="0"/>
              <w:ind w:left="576" w:hanging="288"/>
              <w:jc w:val="left"/>
            </w:pPr>
            <w:r w:rsidRPr="0098716B">
              <w:t xml:space="preserve">SP NAMES AT BASELINE AND AT VERIFICATION ARE THE SAME. NAMES ARE A MATCH IF VRQ.090 = 1 OR 2, </w:t>
            </w:r>
            <w:r w:rsidRPr="0098716B">
              <w:rPr>
                <w:u w:val="single"/>
              </w:rPr>
              <w:t>OR</w:t>
            </w:r>
            <w:r w:rsidRPr="0098716B">
              <w:t xml:space="preserve"> PROXY REPORTS THAT SP USED BASELINE NAME IN THE PAST (VRQ.100 =1).</w:t>
            </w:r>
          </w:p>
          <w:p w14:paraId="1C8665F7" w14:textId="77777777" w:rsidR="003D78F3" w:rsidRPr="0098716B" w:rsidRDefault="003D78F3" w:rsidP="00F24113">
            <w:pPr>
              <w:pStyle w:val="Q1-FirstLevelQuestion"/>
              <w:keepNext/>
              <w:tabs>
                <w:tab w:val="left" w:pos="288"/>
              </w:tabs>
              <w:ind w:left="0" w:firstLine="0"/>
              <w:jc w:val="left"/>
            </w:pPr>
            <w:r w:rsidRPr="0098716B">
              <w:tab/>
            </w:r>
            <w:r w:rsidRPr="0098716B">
              <w:rPr>
                <w:b/>
                <w:u w:val="single"/>
              </w:rPr>
              <w:t>AND</w:t>
            </w:r>
          </w:p>
          <w:p w14:paraId="6B026F9F" w14:textId="77777777" w:rsidR="003D78F3" w:rsidRPr="0098716B" w:rsidRDefault="003D78F3" w:rsidP="003D78F3">
            <w:pPr>
              <w:pStyle w:val="N2-2ndBullet"/>
              <w:keepNext/>
              <w:numPr>
                <w:ilvl w:val="0"/>
                <w:numId w:val="4"/>
              </w:numPr>
              <w:spacing w:after="0"/>
              <w:ind w:left="576" w:hanging="288"/>
              <w:jc w:val="left"/>
            </w:pPr>
            <w:r w:rsidRPr="0098716B">
              <w:t>ANY TWO OF THE FOLLOWING CRITERIA ARE MET:</w:t>
            </w:r>
          </w:p>
          <w:p w14:paraId="57811E1F" w14:textId="77777777" w:rsidR="003D78F3" w:rsidRPr="0098716B" w:rsidRDefault="003D78F3" w:rsidP="003D78F3">
            <w:pPr>
              <w:pStyle w:val="N3-3rdBullet"/>
              <w:keepNext/>
              <w:numPr>
                <w:ilvl w:val="0"/>
                <w:numId w:val="5"/>
              </w:numPr>
              <w:spacing w:after="0"/>
              <w:ind w:left="864" w:hanging="288"/>
              <w:jc w:val="left"/>
            </w:pPr>
            <w:r w:rsidRPr="0098716B">
              <w:t>PROXY REPORTED DATE OF SP’S BIRTH IN VRQ.110 MATCHES SP’S DATE OF BIRTH AT BASELINE</w:t>
            </w:r>
          </w:p>
          <w:p w14:paraId="0F6D72BE" w14:textId="77777777" w:rsidR="003D78F3" w:rsidRPr="0098716B" w:rsidRDefault="003D78F3" w:rsidP="003D78F3">
            <w:pPr>
              <w:pStyle w:val="N3-3rdBullet"/>
              <w:keepNext/>
              <w:numPr>
                <w:ilvl w:val="0"/>
                <w:numId w:val="5"/>
              </w:numPr>
              <w:spacing w:after="0"/>
              <w:ind w:left="864" w:hanging="288"/>
              <w:jc w:val="left"/>
            </w:pPr>
            <w:r w:rsidRPr="0098716B">
              <w:t>PROXY REPORTED DATE OF SP’S DEATH IN VRQ.130 MATCHES MONTH AND YEAR OF DEATH ON FILE. DATE OF DEATH ON FILE CAN COME FROM EITHER THE DEATH CERTIFICATE OR THE NDI LINKAGE FILE WITH SPECIFIED MATCHING CATEGORIES.</w:t>
            </w:r>
          </w:p>
          <w:p w14:paraId="74D79094" w14:textId="77777777" w:rsidR="003D78F3" w:rsidRPr="0098716B" w:rsidRDefault="003D78F3" w:rsidP="003D78F3">
            <w:pPr>
              <w:pStyle w:val="N3-3rdBullet"/>
              <w:keepNext/>
              <w:numPr>
                <w:ilvl w:val="0"/>
                <w:numId w:val="5"/>
              </w:numPr>
              <w:spacing w:after="0"/>
              <w:ind w:left="864" w:hanging="288"/>
              <w:jc w:val="left"/>
            </w:pPr>
            <w:r w:rsidRPr="0098716B">
              <w:t>THE REPORTED AGE AT DEATH FOR THE SP IS WITHIN 2 YEARS (</w:t>
            </w:r>
            <w:r w:rsidRPr="0098716B">
              <w:rPr>
                <w:rFonts w:cs="Arial"/>
              </w:rPr>
              <w:t>± </w:t>
            </w:r>
            <w:r w:rsidRPr="0098716B">
              <w:t>2) OF THE CALCULATED AGE OF DEATH</w:t>
            </w:r>
          </w:p>
          <w:p w14:paraId="0CD26864" w14:textId="77777777" w:rsidR="003D78F3" w:rsidRPr="0098716B" w:rsidRDefault="003D78F3" w:rsidP="00F24113">
            <w:pPr>
              <w:pStyle w:val="N4-4thBullet"/>
              <w:keepNext/>
              <w:jc w:val="left"/>
              <w:rPr>
                <w:szCs w:val="18"/>
              </w:rPr>
            </w:pPr>
            <w:r w:rsidRPr="0098716B">
              <w:rPr>
                <w:szCs w:val="18"/>
              </w:rPr>
              <w:t>THE CALCULATED AGE OF DEATH IS DERIVED BY</w:t>
            </w:r>
          </w:p>
          <w:p w14:paraId="7EFB8A15" w14:textId="77777777" w:rsidR="003D78F3" w:rsidRPr="0098716B" w:rsidRDefault="003D78F3" w:rsidP="003D78F3">
            <w:pPr>
              <w:pStyle w:val="N5-5thBullet"/>
              <w:keepNext/>
              <w:numPr>
                <w:ilvl w:val="0"/>
                <w:numId w:val="4"/>
              </w:numPr>
              <w:ind w:left="1440" w:hanging="288"/>
              <w:jc w:val="left"/>
            </w:pPr>
            <w:r w:rsidRPr="0098716B">
              <w:t>BASELINE DOB AND DOD ON FILE, IF DOD IS ON FILE; OR</w:t>
            </w:r>
          </w:p>
          <w:p w14:paraId="12ED4BF5" w14:textId="77777777" w:rsidR="003D78F3" w:rsidRPr="0098716B" w:rsidRDefault="003D78F3" w:rsidP="003D78F3">
            <w:pPr>
              <w:pStyle w:val="N5-5thBullet"/>
              <w:keepNext/>
              <w:numPr>
                <w:ilvl w:val="0"/>
                <w:numId w:val="4"/>
              </w:numPr>
              <w:ind w:left="1440" w:hanging="288"/>
              <w:jc w:val="left"/>
            </w:pPr>
            <w:r w:rsidRPr="0098716B">
              <w:t>BASELINE DOB AND DOD REPORTED IN VRQ.130, IF NO DOD ON FILE.</w:t>
            </w:r>
          </w:p>
          <w:p w14:paraId="3487A117" w14:textId="77777777" w:rsidR="003D78F3" w:rsidRPr="0098716B" w:rsidRDefault="003D78F3" w:rsidP="00F24113">
            <w:pPr>
              <w:pStyle w:val="N4-4thBullet"/>
              <w:keepNext/>
              <w:jc w:val="left"/>
              <w:rPr>
                <w:szCs w:val="18"/>
              </w:rPr>
            </w:pPr>
            <w:r w:rsidRPr="0098716B">
              <w:t>THE REPORTED AGE AT DEATH IS:</w:t>
            </w:r>
          </w:p>
          <w:p w14:paraId="523BB3D7" w14:textId="77777777" w:rsidR="003D78F3" w:rsidRPr="0098716B" w:rsidRDefault="003D78F3" w:rsidP="003D78F3">
            <w:pPr>
              <w:pStyle w:val="N5-5thBullet"/>
              <w:keepNext/>
              <w:numPr>
                <w:ilvl w:val="0"/>
                <w:numId w:val="4"/>
              </w:numPr>
              <w:ind w:left="1440" w:hanging="288"/>
              <w:jc w:val="left"/>
            </w:pPr>
            <w:r w:rsidRPr="0098716B">
              <w:t>THE VALUE REPORTED IN VRQ.120, OR</w:t>
            </w:r>
          </w:p>
          <w:p w14:paraId="576F19B1" w14:textId="77777777" w:rsidR="003D78F3" w:rsidRPr="0098716B" w:rsidRDefault="003D78F3" w:rsidP="003D78F3">
            <w:pPr>
              <w:pStyle w:val="N5-5thBullet"/>
              <w:keepNext/>
              <w:numPr>
                <w:ilvl w:val="0"/>
                <w:numId w:val="4"/>
              </w:numPr>
              <w:ind w:left="1440" w:hanging="288"/>
              <w:jc w:val="left"/>
            </w:pPr>
            <w:r w:rsidRPr="0098716B">
              <w:t>CALCULATED BY YEARS REPORTED IN VRQ.110 AND VRQ.130.</w:t>
            </w:r>
          </w:p>
          <w:p w14:paraId="5C398C4B" w14:textId="77777777" w:rsidR="003D78F3" w:rsidRPr="0098716B" w:rsidRDefault="003D78F3" w:rsidP="003D78F3">
            <w:pPr>
              <w:pStyle w:val="N3-3rdBullet"/>
              <w:keepNext/>
              <w:numPr>
                <w:ilvl w:val="0"/>
                <w:numId w:val="5"/>
              </w:numPr>
              <w:spacing w:after="0"/>
              <w:ind w:left="864" w:hanging="288"/>
              <w:jc w:val="left"/>
            </w:pPr>
            <w:r w:rsidRPr="0098716B">
              <w:t xml:space="preserve">PROXY VERIFIED SP’S ADDRESS AT BASELINE (SP ADDRESS AT BASELINE AND ADDRESS IN VRQ.17O ARE AN EXACT MATCH </w:t>
            </w:r>
            <w:r w:rsidRPr="0098716B">
              <w:rPr>
                <w:u w:val="single"/>
              </w:rPr>
              <w:t>OR</w:t>
            </w:r>
            <w:r w:rsidRPr="0098716B">
              <w:t xml:space="preserve"> PROXY CORRECTLY IDENTIFIES ADDRESS IN VRQ.180).</w:t>
            </w:r>
          </w:p>
          <w:p w14:paraId="26C7EFCA" w14:textId="77777777" w:rsidR="003D78F3" w:rsidRPr="0098716B" w:rsidRDefault="003D78F3" w:rsidP="00F24113">
            <w:pPr>
              <w:pStyle w:val="Q1-FirstLevelQuestion"/>
              <w:keepNext/>
              <w:ind w:left="0" w:firstLine="0"/>
              <w:jc w:val="left"/>
            </w:pPr>
            <w:r w:rsidRPr="0098716B">
              <w:t xml:space="preserve">OTHERWISE, THE SP IS </w:t>
            </w:r>
            <w:r w:rsidRPr="0098716B">
              <w:rPr>
                <w:u w:val="single"/>
              </w:rPr>
              <w:t>NOT</w:t>
            </w:r>
            <w:r w:rsidRPr="0098716B">
              <w:t xml:space="preserve"> A MATCH.</w:t>
            </w:r>
          </w:p>
          <w:p w14:paraId="5F46EA5A" w14:textId="77777777" w:rsidR="003D78F3" w:rsidRPr="0098716B" w:rsidRDefault="003D78F3" w:rsidP="00F24113">
            <w:pPr>
              <w:pStyle w:val="SL-FlLftSgl"/>
              <w:keepNext/>
              <w:spacing w:line="20" w:lineRule="exact"/>
            </w:pPr>
          </w:p>
        </w:tc>
      </w:tr>
    </w:tbl>
    <w:p w14:paraId="2002621C" w14:textId="77777777" w:rsidR="003D78F3" w:rsidRPr="0098716B" w:rsidRDefault="003D78F3" w:rsidP="003D78F3">
      <w:pPr>
        <w:pStyle w:val="Q1-FirstLevelQuestion"/>
      </w:pPr>
    </w:p>
    <w:p w14:paraId="167A996D" w14:textId="77777777" w:rsidR="003D78F3" w:rsidRPr="0098716B" w:rsidRDefault="003D78F3" w:rsidP="003D78F3">
      <w:pPr>
        <w:pStyle w:val="Q1-FirstLevelQuestion"/>
      </w:pPr>
    </w:p>
    <w:p w14:paraId="785CA87C" w14:textId="77777777" w:rsidR="003D78F3" w:rsidRPr="0098716B" w:rsidRDefault="003D78F3" w:rsidP="003D78F3">
      <w:pPr>
        <w:pStyle w:val="Q1-FirstLevelQuestion"/>
        <w:keepNext/>
      </w:pPr>
      <w:r w:rsidRPr="0098716B">
        <w:t>VRQ.200</w:t>
      </w:r>
      <w:r w:rsidRPr="0098716B">
        <w:tab/>
        <w:t>INTERVIEWER: WAS THE RESPONDENT A PRE-IDENTIFIED PROXY?</w:t>
      </w:r>
    </w:p>
    <w:p w14:paraId="15B89E9A" w14:textId="77777777" w:rsidR="003D78F3" w:rsidRPr="0098716B" w:rsidRDefault="003D78F3" w:rsidP="003D78F3">
      <w:pPr>
        <w:pStyle w:val="Q1-FirstLevelQuestion"/>
        <w:keepNext/>
      </w:pPr>
    </w:p>
    <w:p w14:paraId="66A92FAB" w14:textId="77777777" w:rsidR="003D78F3" w:rsidRPr="0098716B" w:rsidRDefault="003D78F3" w:rsidP="003D78F3">
      <w:pPr>
        <w:pStyle w:val="A5-2ndLeader"/>
        <w:keepNext/>
      </w:pPr>
      <w:r w:rsidRPr="0098716B">
        <w:t>YES</w:t>
      </w:r>
      <w:r w:rsidRPr="0098716B">
        <w:tab/>
      </w:r>
      <w:r w:rsidRPr="0098716B">
        <w:tab/>
        <w:t>1</w:t>
      </w:r>
      <w:r w:rsidRPr="0098716B">
        <w:tab/>
        <w:t>(BOX 13)</w:t>
      </w:r>
    </w:p>
    <w:p w14:paraId="03969608" w14:textId="77777777" w:rsidR="003D78F3" w:rsidRPr="0098716B" w:rsidRDefault="003D78F3" w:rsidP="003D78F3">
      <w:pPr>
        <w:pStyle w:val="A5-2ndLeader"/>
      </w:pPr>
      <w:r w:rsidRPr="0098716B">
        <w:t>NO</w:t>
      </w:r>
      <w:r w:rsidRPr="0098716B">
        <w:tab/>
      </w:r>
      <w:r w:rsidRPr="0098716B">
        <w:tab/>
        <w:t>2</w:t>
      </w:r>
    </w:p>
    <w:p w14:paraId="43065B64" w14:textId="77777777" w:rsidR="003D78F3" w:rsidRPr="0098716B" w:rsidRDefault="003D78F3" w:rsidP="003D78F3">
      <w:pPr>
        <w:pStyle w:val="A5-2ndLeader"/>
        <w:ind w:left="0"/>
      </w:pPr>
    </w:p>
    <w:p w14:paraId="65ECE4CA" w14:textId="77777777" w:rsidR="003D78F3" w:rsidRPr="0098716B" w:rsidRDefault="003D78F3" w:rsidP="003D78F3">
      <w:pPr>
        <w:pStyle w:val="Q1-FirstLevelQuestion"/>
      </w:pPr>
    </w:p>
    <w:p w14:paraId="4C1214F0" w14:textId="77777777" w:rsidR="003D78F3" w:rsidRPr="0098716B" w:rsidRDefault="003D78F3" w:rsidP="003D78F3">
      <w:pPr>
        <w:pStyle w:val="Q1-FirstLevelQuestion"/>
        <w:keepNext/>
      </w:pPr>
      <w:r w:rsidRPr="0098716B">
        <w:t>VRQ.210</w:t>
      </w:r>
      <w:r w:rsidRPr="0098716B">
        <w:tab/>
        <w:t>May I have your name?</w:t>
      </w:r>
    </w:p>
    <w:p w14:paraId="6CBA292E" w14:textId="77777777" w:rsidR="003D78F3" w:rsidRPr="0098716B" w:rsidRDefault="003D78F3" w:rsidP="003D78F3">
      <w:pPr>
        <w:pStyle w:val="Q1-FirstLevelQuestion"/>
        <w:keepNext/>
      </w:pPr>
      <w:r w:rsidRPr="0098716B">
        <w:t>a/b/c/d</w:t>
      </w:r>
    </w:p>
    <w:p w14:paraId="3CCABC6D" w14:textId="77777777" w:rsidR="003D78F3" w:rsidRPr="0098716B" w:rsidRDefault="003D78F3" w:rsidP="003D78F3">
      <w:pPr>
        <w:pStyle w:val="A1-1stLeader"/>
        <w:keepNext/>
        <w:tabs>
          <w:tab w:val="clear" w:pos="7488"/>
          <w:tab w:val="clear" w:pos="7632"/>
          <w:tab w:val="right" w:leader="underscore" w:pos="2880"/>
          <w:tab w:val="left" w:pos="3168"/>
          <w:tab w:val="right" w:leader="underscore" w:pos="4896"/>
          <w:tab w:val="left" w:pos="5184"/>
          <w:tab w:val="right" w:leader="underscore" w:pos="6912"/>
          <w:tab w:val="left" w:pos="7200"/>
          <w:tab w:val="right" w:leader="underscore" w:pos="8352"/>
        </w:tabs>
        <w:ind w:left="1152"/>
      </w:pPr>
      <w:r w:rsidRPr="0098716B">
        <w:tab/>
      </w:r>
      <w:r w:rsidRPr="0098716B">
        <w:tab/>
      </w:r>
      <w:r w:rsidRPr="0098716B">
        <w:tab/>
      </w:r>
      <w:r w:rsidRPr="0098716B">
        <w:tab/>
      </w:r>
      <w:r w:rsidRPr="0098716B">
        <w:tab/>
      </w:r>
      <w:r w:rsidRPr="0098716B">
        <w:tab/>
      </w:r>
      <w:r w:rsidRPr="0098716B">
        <w:tab/>
      </w:r>
    </w:p>
    <w:p w14:paraId="48AB7F08" w14:textId="77777777" w:rsidR="003D78F3" w:rsidRPr="0098716B" w:rsidRDefault="003D78F3" w:rsidP="003D78F3">
      <w:pPr>
        <w:pStyle w:val="A1-1stLeader"/>
        <w:keepNext/>
        <w:tabs>
          <w:tab w:val="clear" w:pos="7200"/>
          <w:tab w:val="clear" w:pos="7488"/>
          <w:tab w:val="clear" w:pos="7632"/>
          <w:tab w:val="left" w:pos="1260"/>
          <w:tab w:val="left" w:pos="3240"/>
          <w:tab w:val="left" w:pos="5310"/>
          <w:tab w:val="left" w:pos="7243"/>
        </w:tabs>
        <w:ind w:left="1152"/>
      </w:pPr>
      <w:r w:rsidRPr="0098716B">
        <w:tab/>
        <w:t>a. First name</w:t>
      </w:r>
      <w:r w:rsidRPr="0098716B">
        <w:tab/>
        <w:t>b. Middle name</w:t>
      </w:r>
      <w:r w:rsidRPr="0098716B">
        <w:tab/>
        <w:t>c. Last name</w:t>
      </w:r>
      <w:r w:rsidRPr="0098716B">
        <w:tab/>
        <w:t>d. Suffix</w:t>
      </w:r>
    </w:p>
    <w:p w14:paraId="76354326" w14:textId="77777777" w:rsidR="003D78F3" w:rsidRPr="0098716B" w:rsidRDefault="003D78F3" w:rsidP="003D78F3">
      <w:pPr>
        <w:pStyle w:val="A5-2ndLeader"/>
        <w:keepNext/>
        <w:keepLines/>
        <w:tabs>
          <w:tab w:val="clear" w:pos="7200"/>
        </w:tabs>
        <w:ind w:left="2304" w:hanging="1152"/>
      </w:pPr>
    </w:p>
    <w:p w14:paraId="745E028F" w14:textId="77777777" w:rsidR="003D78F3" w:rsidRPr="0098716B" w:rsidRDefault="003D78F3" w:rsidP="003D78F3">
      <w:pPr>
        <w:pStyle w:val="A5-2ndLeader"/>
      </w:pPr>
      <w:r w:rsidRPr="0098716B">
        <w:t>REFUSED</w:t>
      </w:r>
      <w:r w:rsidRPr="0098716B">
        <w:tab/>
      </w:r>
      <w:r w:rsidRPr="0098716B">
        <w:tab/>
        <w:t>7</w:t>
      </w:r>
    </w:p>
    <w:p w14:paraId="55952E98" w14:textId="77777777" w:rsidR="003D78F3" w:rsidRPr="0098716B" w:rsidRDefault="003D78F3" w:rsidP="003D78F3">
      <w:pPr>
        <w:pStyle w:val="A5-2ndLeader"/>
        <w:tabs>
          <w:tab w:val="clear" w:pos="7200"/>
        </w:tabs>
        <w:ind w:left="0"/>
      </w:pPr>
    </w:p>
    <w:p w14:paraId="572966CB" w14:textId="77777777" w:rsidR="003D78F3" w:rsidRPr="0098716B" w:rsidRDefault="003D78F3" w:rsidP="003D78F3">
      <w:pPr>
        <w:pStyle w:val="A5-2ndLeader"/>
        <w:tabs>
          <w:tab w:val="clear" w:pos="7200"/>
        </w:tabs>
        <w:ind w:left="0"/>
      </w:pPr>
    </w:p>
    <w:p w14:paraId="6A5950F6" w14:textId="77777777" w:rsidR="003D78F3" w:rsidRPr="0098716B" w:rsidRDefault="003D78F3" w:rsidP="003D78F3">
      <w:pPr>
        <w:pStyle w:val="Q1-FirstLevelQuestion"/>
        <w:keepNext/>
      </w:pPr>
      <w:r w:rsidRPr="0098716B">
        <w:lastRenderedPageBreak/>
        <w:t>VRQ.220</w:t>
      </w:r>
      <w:r w:rsidRPr="0098716B">
        <w:tab/>
        <w:t>INTERVIEWER: ASK OR MARK IF KNOWN.</w:t>
      </w:r>
    </w:p>
    <w:p w14:paraId="7F83D7B0" w14:textId="77777777" w:rsidR="003D78F3" w:rsidRPr="0098716B" w:rsidRDefault="003D78F3" w:rsidP="003D78F3">
      <w:pPr>
        <w:pStyle w:val="Q1-FirstLevelQuestion"/>
        <w:keepNext/>
      </w:pPr>
      <w:r w:rsidRPr="0098716B">
        <w:tab/>
        <w:t>(What is your relationship to {SP}?)</w:t>
      </w:r>
    </w:p>
    <w:p w14:paraId="7FF67178" w14:textId="77777777" w:rsidR="003D78F3" w:rsidRPr="0098716B" w:rsidRDefault="003D78F3" w:rsidP="003D78F3">
      <w:pPr>
        <w:pStyle w:val="Q1-FirstLevelQuestion"/>
        <w:keepNext/>
      </w:pPr>
    </w:p>
    <w:p w14:paraId="2C6C1696" w14:textId="77777777" w:rsidR="003D78F3" w:rsidRPr="0098716B" w:rsidRDefault="003D78F3" w:rsidP="003D78F3">
      <w:pPr>
        <w:pStyle w:val="A5-2ndLeader"/>
        <w:keepNext/>
        <w:ind w:left="3744" w:hanging="144"/>
      </w:pPr>
      <w:r w:rsidRPr="0098716B">
        <w:t xml:space="preserve">SPOUSE (WIFE/HUSBAND) OR </w:t>
      </w:r>
      <w:r w:rsidRPr="0098716B">
        <w:br/>
        <w:t>PARTNER</w:t>
      </w:r>
      <w:r w:rsidRPr="0098716B">
        <w:tab/>
      </w:r>
      <w:r w:rsidRPr="0098716B">
        <w:tab/>
        <w:t>1</w:t>
      </w:r>
    </w:p>
    <w:p w14:paraId="49AB340F" w14:textId="77777777" w:rsidR="003D78F3" w:rsidRPr="0098716B" w:rsidRDefault="003D78F3" w:rsidP="003D78F3">
      <w:pPr>
        <w:pStyle w:val="A5-2ndLeader"/>
        <w:keepNext/>
        <w:ind w:left="3744" w:hanging="144"/>
      </w:pPr>
      <w:r w:rsidRPr="0098716B">
        <w:t xml:space="preserve">DAUGHTER OR SON (BIOLOGICAL/ </w:t>
      </w:r>
      <w:r w:rsidRPr="0098716B">
        <w:br/>
        <w:t>ADOPTIVE/IN-LAW/STEP/FOSTER)</w:t>
      </w:r>
      <w:r w:rsidRPr="0098716B">
        <w:tab/>
      </w:r>
      <w:r w:rsidRPr="0098716B">
        <w:tab/>
        <w:t>2</w:t>
      </w:r>
    </w:p>
    <w:p w14:paraId="47F90CCC" w14:textId="77777777" w:rsidR="003D78F3" w:rsidRPr="0098716B" w:rsidRDefault="003D78F3" w:rsidP="003D78F3">
      <w:pPr>
        <w:pStyle w:val="A5-2ndLeader"/>
        <w:keepNext/>
        <w:ind w:left="3744" w:hanging="144"/>
      </w:pPr>
      <w:r w:rsidRPr="0098716B">
        <w:t>PARENT (BIOLOGICAL/ADOPTIVE/</w:t>
      </w:r>
      <w:r w:rsidRPr="0098716B">
        <w:br/>
        <w:t>STEP/FOSTER)</w:t>
      </w:r>
      <w:r w:rsidRPr="0098716B">
        <w:tab/>
      </w:r>
      <w:r w:rsidRPr="0098716B">
        <w:tab/>
        <w:t>3</w:t>
      </w:r>
    </w:p>
    <w:p w14:paraId="386CD6C9" w14:textId="77777777" w:rsidR="003D78F3" w:rsidRPr="0098716B" w:rsidRDefault="003D78F3" w:rsidP="003D78F3">
      <w:pPr>
        <w:pStyle w:val="A5-2ndLeader"/>
        <w:keepNext/>
        <w:ind w:left="3744" w:hanging="144"/>
      </w:pPr>
      <w:r w:rsidRPr="0098716B">
        <w:t>GRANDPARENT (GRANDMOTHER/</w:t>
      </w:r>
      <w:r w:rsidRPr="0098716B">
        <w:br/>
        <w:t>GRANDFATHER)</w:t>
      </w:r>
      <w:r w:rsidRPr="0098716B">
        <w:tab/>
      </w:r>
      <w:r w:rsidRPr="0098716B">
        <w:tab/>
        <w:t>4</w:t>
      </w:r>
    </w:p>
    <w:p w14:paraId="4278AD58" w14:textId="77777777" w:rsidR="003D78F3" w:rsidRPr="0098716B" w:rsidRDefault="003D78F3" w:rsidP="003D78F3">
      <w:pPr>
        <w:pStyle w:val="A5-2ndLeader"/>
        <w:keepNext/>
        <w:ind w:left="3744" w:hanging="144"/>
      </w:pPr>
      <w:r w:rsidRPr="0098716B">
        <w:t>BROTHER/SISTER</w:t>
      </w:r>
      <w:r w:rsidRPr="0098716B">
        <w:tab/>
      </w:r>
      <w:r w:rsidRPr="0098716B">
        <w:tab/>
        <w:t>5</w:t>
      </w:r>
    </w:p>
    <w:p w14:paraId="2A9ED805" w14:textId="77777777" w:rsidR="003D78F3" w:rsidRPr="0098716B" w:rsidRDefault="003D78F3" w:rsidP="003D78F3">
      <w:pPr>
        <w:pStyle w:val="A5-2ndLeader"/>
        <w:keepNext/>
        <w:ind w:left="3744" w:hanging="144"/>
      </w:pPr>
      <w:r w:rsidRPr="0098716B">
        <w:t>OTHER RELATIVE</w:t>
      </w:r>
      <w:r w:rsidRPr="0098716B">
        <w:tab/>
      </w:r>
      <w:r w:rsidRPr="0098716B">
        <w:tab/>
        <w:t>6</w:t>
      </w:r>
    </w:p>
    <w:p w14:paraId="2AD2037F" w14:textId="77777777" w:rsidR="003D78F3" w:rsidRPr="0098716B" w:rsidRDefault="003D78F3" w:rsidP="003D78F3">
      <w:pPr>
        <w:pStyle w:val="A5-2ndLeader"/>
        <w:keepNext/>
        <w:ind w:left="3744" w:hanging="144"/>
      </w:pPr>
      <w:r w:rsidRPr="0098716B">
        <w:t>NON-RELATIVE</w:t>
      </w:r>
      <w:r w:rsidRPr="0098716B">
        <w:tab/>
      </w:r>
      <w:r w:rsidRPr="0098716B">
        <w:tab/>
        <w:t>7</w:t>
      </w:r>
    </w:p>
    <w:p w14:paraId="55DCE425" w14:textId="77777777" w:rsidR="003D78F3" w:rsidRPr="0098716B" w:rsidRDefault="003D78F3" w:rsidP="003D78F3">
      <w:pPr>
        <w:pStyle w:val="A5-2ndLeader"/>
        <w:keepNext/>
        <w:ind w:left="3744" w:hanging="144"/>
      </w:pPr>
      <w:r w:rsidRPr="0098716B">
        <w:t>REFUSED</w:t>
      </w:r>
      <w:r w:rsidRPr="0098716B">
        <w:tab/>
      </w:r>
      <w:r w:rsidRPr="0098716B">
        <w:tab/>
        <w:t>77</w:t>
      </w:r>
    </w:p>
    <w:p w14:paraId="16294473" w14:textId="77777777" w:rsidR="003D78F3" w:rsidRPr="0098716B" w:rsidRDefault="003D78F3" w:rsidP="003D78F3">
      <w:pPr>
        <w:pStyle w:val="A5-2ndLeader"/>
        <w:ind w:left="3744" w:hanging="144"/>
      </w:pPr>
      <w:r w:rsidRPr="0098716B">
        <w:t>DON'T KNOW</w:t>
      </w:r>
      <w:r w:rsidRPr="0098716B">
        <w:tab/>
      </w:r>
      <w:r w:rsidRPr="0098716B">
        <w:tab/>
        <w:t>99</w:t>
      </w:r>
    </w:p>
    <w:p w14:paraId="48339D8F" w14:textId="77777777" w:rsidR="003D78F3" w:rsidRPr="0098716B" w:rsidRDefault="003D78F3" w:rsidP="003D78F3">
      <w:pPr>
        <w:pStyle w:val="Q1-FirstLevelQuestion"/>
      </w:pPr>
    </w:p>
    <w:p w14:paraId="7F30501C"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382973F4" w14:textId="77777777" w:rsidTr="00F24113">
        <w:tc>
          <w:tcPr>
            <w:tcW w:w="7114" w:type="dxa"/>
          </w:tcPr>
          <w:p w14:paraId="7B7E4837" w14:textId="77777777" w:rsidR="003D78F3" w:rsidRPr="0098716B" w:rsidRDefault="003D78F3" w:rsidP="00F24113">
            <w:pPr>
              <w:pStyle w:val="Q1-FirstLevelQuestion"/>
              <w:keepNext/>
              <w:ind w:left="0" w:firstLine="0"/>
              <w:jc w:val="center"/>
            </w:pPr>
            <w:r w:rsidRPr="0098716B">
              <w:rPr>
                <w:b/>
              </w:rPr>
              <w:t>BOX 13</w:t>
            </w:r>
          </w:p>
          <w:p w14:paraId="36A56489" w14:textId="77777777" w:rsidR="003D78F3" w:rsidRPr="0098716B" w:rsidRDefault="003D78F3" w:rsidP="00F24113">
            <w:pPr>
              <w:pStyle w:val="Q1-FirstLevelQuestion"/>
              <w:keepNext/>
              <w:ind w:left="0" w:firstLine="0"/>
              <w:jc w:val="center"/>
            </w:pPr>
          </w:p>
          <w:p w14:paraId="020EADAC" w14:textId="77777777" w:rsidR="003D78F3" w:rsidRPr="0098716B" w:rsidRDefault="003D78F3" w:rsidP="00F24113">
            <w:pPr>
              <w:pStyle w:val="Q1-FirstLevelQuestion"/>
              <w:keepNext/>
              <w:ind w:left="0" w:firstLine="0"/>
              <w:jc w:val="left"/>
            </w:pPr>
            <w:r w:rsidRPr="0098716B">
              <w:rPr>
                <w:b/>
              </w:rPr>
              <w:t>CHECK ITEM VRQ.230:</w:t>
            </w:r>
          </w:p>
          <w:p w14:paraId="0829410E" w14:textId="77777777" w:rsidR="003D78F3" w:rsidRPr="0098716B" w:rsidRDefault="003D78F3" w:rsidP="00F24113">
            <w:pPr>
              <w:pStyle w:val="Q1-FirstLevelQuestion"/>
              <w:keepNext/>
              <w:ind w:left="0" w:firstLine="0"/>
              <w:jc w:val="left"/>
            </w:pPr>
            <w:r w:rsidRPr="0098716B">
              <w:t>CREATE VERIFICATION MATCH VARIABLE</w:t>
            </w:r>
          </w:p>
          <w:p w14:paraId="31B177F4" w14:textId="77777777" w:rsidR="003D78F3" w:rsidRPr="0098716B" w:rsidRDefault="003D78F3" w:rsidP="00F24113">
            <w:pPr>
              <w:pStyle w:val="N1-1stBullet"/>
              <w:spacing w:after="0"/>
              <w:ind w:left="288" w:hanging="288"/>
              <w:jc w:val="left"/>
            </w:pPr>
            <w:r w:rsidRPr="0098716B">
              <w:t>IF “MATCH” IDENTIFIED IN BOX 12, SET VERIFICATION MATCH TO 1 (MATCH). GO TO VRQ.260.</w:t>
            </w:r>
          </w:p>
          <w:p w14:paraId="00538927" w14:textId="77777777" w:rsidR="003D78F3" w:rsidRPr="0098716B" w:rsidRDefault="003D78F3" w:rsidP="00F24113">
            <w:pPr>
              <w:pStyle w:val="N1-1stBullet"/>
              <w:spacing w:after="0"/>
              <w:ind w:left="288" w:hanging="288"/>
              <w:jc w:val="left"/>
            </w:pPr>
            <w:r w:rsidRPr="0098716B">
              <w:t>IF NAME MATCHING CRITERIA NOT MET (VRQ.100 = 2, 7, 9), SET VERIFICATION MATCH TO 2 (NO MATCH - NAMES). GO TO VRQ.240.</w:t>
            </w:r>
          </w:p>
          <w:p w14:paraId="1FC14645" w14:textId="77777777" w:rsidR="003D78F3" w:rsidRPr="0098716B" w:rsidRDefault="003D78F3" w:rsidP="00F24113">
            <w:pPr>
              <w:pStyle w:val="N1-1stBullet"/>
              <w:spacing w:after="0"/>
              <w:ind w:left="288" w:hanging="288"/>
              <w:jc w:val="left"/>
            </w:pPr>
            <w:r w:rsidRPr="0098716B">
              <w:t>IF “NOT A MATCH” IDENTIFIED IN BOX 12, SET VERIFICATION MATCH TO 3 (NO MATCH – OTHER). GO TO VRQ.240.</w:t>
            </w:r>
          </w:p>
          <w:p w14:paraId="54B17D87" w14:textId="77777777" w:rsidR="003D78F3" w:rsidRPr="0098716B" w:rsidRDefault="003D78F3" w:rsidP="00F24113">
            <w:pPr>
              <w:pStyle w:val="SL-FlLftSgl"/>
              <w:keepNext/>
              <w:spacing w:line="20" w:lineRule="exact"/>
            </w:pPr>
          </w:p>
        </w:tc>
      </w:tr>
    </w:tbl>
    <w:p w14:paraId="295239F3" w14:textId="77777777" w:rsidR="003D78F3" w:rsidRPr="0098716B" w:rsidRDefault="003D78F3" w:rsidP="003D78F3">
      <w:pPr>
        <w:pStyle w:val="Q1-FirstLevelQuestion"/>
      </w:pPr>
    </w:p>
    <w:p w14:paraId="5285DEBE" w14:textId="77777777" w:rsidR="003D78F3" w:rsidRPr="0098716B" w:rsidRDefault="003D78F3" w:rsidP="003D78F3">
      <w:pPr>
        <w:pStyle w:val="Q1-FirstLevelQuestion"/>
      </w:pPr>
    </w:p>
    <w:p w14:paraId="74BEF317" w14:textId="77777777" w:rsidR="003D78F3" w:rsidRPr="0098716B" w:rsidRDefault="003D78F3" w:rsidP="003D78F3">
      <w:pPr>
        <w:pStyle w:val="Q1-FirstLevelQuestion"/>
        <w:keepNext/>
      </w:pPr>
      <w:r w:rsidRPr="0098716B">
        <w:t>VRQ.240</w:t>
      </w:r>
      <w:r w:rsidRPr="0098716B">
        <w:tab/>
        <w:t>Thank you very much but I am not sure whether {you are/SP is} the person we are looking for. I will check the information you have given me against our records. I appreciate your time.</w:t>
      </w:r>
    </w:p>
    <w:p w14:paraId="5C80B1EA" w14:textId="77777777" w:rsidR="003D78F3" w:rsidRPr="0098716B" w:rsidRDefault="003D78F3" w:rsidP="003D78F3">
      <w:pPr>
        <w:pStyle w:val="Q1-FirstLevelQuestion"/>
        <w:keepNext/>
      </w:pPr>
    </w:p>
    <w:p w14:paraId="503641E3" w14:textId="77777777" w:rsidR="003D78F3" w:rsidRPr="0098716B" w:rsidRDefault="003D78F3" w:rsidP="003D78F3">
      <w:pPr>
        <w:pStyle w:val="Q1-FirstLevelQuestion"/>
        <w:keepNext/>
      </w:pPr>
      <w:r w:rsidRPr="0098716B">
        <w:tab/>
        <w:t>CAPI INSTRUCTION:</w:t>
      </w:r>
    </w:p>
    <w:p w14:paraId="4C8A802C" w14:textId="77777777" w:rsidR="003D78F3" w:rsidRPr="0098716B" w:rsidRDefault="003D78F3" w:rsidP="003D78F3">
      <w:pPr>
        <w:pStyle w:val="Q1-FirstLevelQuestion"/>
        <w:keepNext/>
      </w:pPr>
      <w:r w:rsidRPr="0098716B">
        <w:tab/>
        <w:t>IF VRQ.010=1, DISPLAY “you are”.</w:t>
      </w:r>
    </w:p>
    <w:p w14:paraId="78640899" w14:textId="77777777" w:rsidR="003D78F3" w:rsidRPr="0098716B" w:rsidRDefault="003D78F3" w:rsidP="003D78F3">
      <w:pPr>
        <w:pStyle w:val="Q1-FirstLevelQuestion"/>
      </w:pPr>
      <w:r w:rsidRPr="0098716B">
        <w:tab/>
        <w:t>IF VRQ.010=2 OR 3, DISPLAY “SP is”</w:t>
      </w:r>
    </w:p>
    <w:p w14:paraId="30AAD603" w14:textId="77777777" w:rsidR="003D78F3" w:rsidRPr="0098716B" w:rsidRDefault="003D78F3" w:rsidP="003D78F3">
      <w:pPr>
        <w:pStyle w:val="Q1-FirstLevelQuestion"/>
      </w:pPr>
    </w:p>
    <w:p w14:paraId="24E0F175"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7CC544F8" w14:textId="77777777" w:rsidTr="00F24113">
        <w:tc>
          <w:tcPr>
            <w:tcW w:w="7114" w:type="dxa"/>
          </w:tcPr>
          <w:p w14:paraId="649BCA1A" w14:textId="77777777" w:rsidR="003D78F3" w:rsidRPr="0098716B" w:rsidRDefault="003D78F3" w:rsidP="00F24113">
            <w:pPr>
              <w:pStyle w:val="Q1-FirstLevelQuestion"/>
              <w:keepNext/>
              <w:ind w:left="0" w:firstLine="0"/>
              <w:jc w:val="center"/>
            </w:pPr>
            <w:r w:rsidRPr="0098716B">
              <w:rPr>
                <w:b/>
              </w:rPr>
              <w:t>BOX 14</w:t>
            </w:r>
          </w:p>
          <w:p w14:paraId="47A534EA" w14:textId="77777777" w:rsidR="003D78F3" w:rsidRPr="0098716B" w:rsidRDefault="003D78F3" w:rsidP="00F24113">
            <w:pPr>
              <w:pStyle w:val="Q1-FirstLevelQuestion"/>
              <w:keepNext/>
              <w:ind w:left="0" w:firstLine="0"/>
              <w:jc w:val="center"/>
            </w:pPr>
          </w:p>
          <w:p w14:paraId="27EBDD4F" w14:textId="77777777" w:rsidR="003D78F3" w:rsidRPr="0098716B" w:rsidRDefault="003D78F3" w:rsidP="00F24113">
            <w:pPr>
              <w:pStyle w:val="Q1-FirstLevelQuestion"/>
              <w:keepNext/>
              <w:ind w:left="0" w:firstLine="0"/>
              <w:jc w:val="left"/>
            </w:pPr>
            <w:r w:rsidRPr="0098716B">
              <w:rPr>
                <w:b/>
              </w:rPr>
              <w:t>CHECK ITEM VRQ.250:</w:t>
            </w:r>
          </w:p>
          <w:p w14:paraId="1E95F38C" w14:textId="77777777" w:rsidR="003D78F3" w:rsidRPr="0098716B" w:rsidRDefault="003D78F3" w:rsidP="00F24113">
            <w:pPr>
              <w:pStyle w:val="Q1-FirstLevelQuestion"/>
              <w:keepNext/>
              <w:ind w:left="0" w:firstLine="0"/>
              <w:jc w:val="left"/>
            </w:pPr>
            <w:r w:rsidRPr="0098716B">
              <w:t>GO TO VRQ.270.</w:t>
            </w:r>
          </w:p>
          <w:p w14:paraId="79ACFF26" w14:textId="77777777" w:rsidR="003D78F3" w:rsidRPr="0098716B" w:rsidRDefault="003D78F3" w:rsidP="00F24113">
            <w:pPr>
              <w:pStyle w:val="SL-FlLftSgl"/>
              <w:keepNext/>
              <w:spacing w:line="20" w:lineRule="exact"/>
            </w:pPr>
          </w:p>
        </w:tc>
      </w:tr>
    </w:tbl>
    <w:p w14:paraId="36F3DB26" w14:textId="77777777" w:rsidR="003D78F3" w:rsidRPr="0098716B" w:rsidRDefault="003D78F3" w:rsidP="003D78F3">
      <w:pPr>
        <w:pStyle w:val="Q1-FirstLevelQuestion"/>
      </w:pPr>
    </w:p>
    <w:p w14:paraId="442B20CA" w14:textId="77777777" w:rsidR="003D78F3" w:rsidRPr="0098716B" w:rsidRDefault="003D78F3" w:rsidP="003D78F3">
      <w:pPr>
        <w:pStyle w:val="Q1-FirstLevelQuestion"/>
      </w:pPr>
    </w:p>
    <w:p w14:paraId="4595B302" w14:textId="77777777" w:rsidR="003D78F3" w:rsidRPr="0098716B" w:rsidRDefault="003D78F3" w:rsidP="003D78F3">
      <w:pPr>
        <w:pStyle w:val="Q1-FirstLevelQuestion"/>
        <w:keepNext/>
      </w:pPr>
      <w:r w:rsidRPr="0098716B">
        <w:lastRenderedPageBreak/>
        <w:t>VRQ.260</w:t>
      </w:r>
      <w:r w:rsidRPr="0098716B">
        <w:tab/>
        <w:t>Thank you very much for answering these questions.</w:t>
      </w:r>
    </w:p>
    <w:p w14:paraId="1B013476" w14:textId="77777777" w:rsidR="003D78F3" w:rsidRPr="0098716B" w:rsidRDefault="003D78F3" w:rsidP="003D78F3">
      <w:pPr>
        <w:pStyle w:val="Q1-FirstLevelQuestion"/>
        <w:keepNext/>
      </w:pPr>
    </w:p>
    <w:p w14:paraId="18465974" w14:textId="77777777" w:rsidR="003D78F3" w:rsidRPr="0098716B" w:rsidRDefault="003D78F3" w:rsidP="003D78F3">
      <w:pPr>
        <w:pStyle w:val="Q1-FirstLevelQuestion"/>
        <w:keepNext/>
      </w:pPr>
      <w:r w:rsidRPr="0098716B">
        <w:tab/>
        <w:t xml:space="preserve">INTERVIEWER INSTRUCTION: </w:t>
      </w:r>
    </w:p>
    <w:p w14:paraId="5DE26EA9" w14:textId="77777777" w:rsidR="003D78F3" w:rsidRPr="0098716B" w:rsidRDefault="003D78F3" w:rsidP="003D78F3">
      <w:pPr>
        <w:pStyle w:val="N1-1stBullet"/>
        <w:keepNext/>
        <w:spacing w:after="0"/>
        <w:ind w:left="1440" w:hanging="288"/>
      </w:pPr>
      <w:r w:rsidRPr="0098716B">
        <w:t>IF SPEAKING WITH PERSON APPROVED TO COMPLETE THE DECEDENT PROXY INTERVIEW, PROCEED WITH INTERVIEW.</w:t>
      </w:r>
    </w:p>
    <w:p w14:paraId="52BC3A16" w14:textId="77777777" w:rsidR="003D78F3" w:rsidRPr="0098716B" w:rsidRDefault="003D78F3" w:rsidP="003D78F3">
      <w:pPr>
        <w:pStyle w:val="N1-1stBullet"/>
        <w:keepNext/>
        <w:spacing w:after="0"/>
        <w:ind w:left="1440" w:hanging="288"/>
      </w:pPr>
      <w:r w:rsidRPr="0098716B">
        <w:t>IF SPEAKING WITH PERSON WHO TOLD YOU OF SP’S DEATH AT A HOME VISIT, READ: I appreciate your time. Someone from the study may contact you in the future to ask a few more questions about [NAME OF SP].</w:t>
      </w:r>
    </w:p>
    <w:p w14:paraId="1A0D3F07" w14:textId="77777777" w:rsidR="003D78F3" w:rsidRPr="0098716B" w:rsidRDefault="003D78F3" w:rsidP="003D78F3">
      <w:pPr>
        <w:pStyle w:val="Q1-FirstLevelQuestion"/>
        <w:keepNext/>
      </w:pPr>
    </w:p>
    <w:p w14:paraId="0937ABA4" w14:textId="77777777" w:rsidR="003D78F3" w:rsidRPr="0098716B" w:rsidRDefault="003D78F3" w:rsidP="003D78F3">
      <w:pPr>
        <w:pStyle w:val="Q1-FirstLevelQuestion"/>
        <w:keepNext/>
      </w:pPr>
      <w:r w:rsidRPr="0098716B">
        <w:tab/>
      </w:r>
    </w:p>
    <w:p w14:paraId="37C0599E" w14:textId="77777777" w:rsidR="003D78F3" w:rsidRPr="0098716B" w:rsidRDefault="003D78F3" w:rsidP="003D78F3">
      <w:pPr>
        <w:pStyle w:val="Q1-FirstLevelQuestion"/>
        <w:keepNext/>
      </w:pPr>
      <w:r w:rsidRPr="0098716B">
        <w:t>VRQ.270</w:t>
      </w:r>
      <w:r w:rsidRPr="0098716B">
        <w:tab/>
        <w:t>SET VERIFICATION INSTRUMENT STATUS</w:t>
      </w:r>
    </w:p>
    <w:p w14:paraId="693ACE39" w14:textId="77777777" w:rsidR="003D78F3" w:rsidRPr="0098716B" w:rsidRDefault="003D78F3" w:rsidP="003D78F3">
      <w:pPr>
        <w:pStyle w:val="Q1-FirstLevelQuestion"/>
        <w:keepNext/>
      </w:pPr>
    </w:p>
    <w:p w14:paraId="10065A05" w14:textId="77777777" w:rsidR="003D78F3" w:rsidRPr="0098716B" w:rsidRDefault="003D78F3" w:rsidP="003D78F3">
      <w:pPr>
        <w:pStyle w:val="A5-2ndLeader"/>
        <w:keepNext/>
      </w:pPr>
      <w:r w:rsidRPr="0098716B">
        <w:t>COMPLETE</w:t>
      </w:r>
      <w:r w:rsidRPr="0098716B">
        <w:tab/>
      </w:r>
      <w:r w:rsidRPr="0098716B">
        <w:tab/>
        <w:t>1</w:t>
      </w:r>
      <w:r w:rsidRPr="0098716B">
        <w:tab/>
        <w:t>(END)</w:t>
      </w:r>
    </w:p>
    <w:p w14:paraId="5EB82836" w14:textId="77777777" w:rsidR="003D78F3" w:rsidRPr="0098716B" w:rsidRDefault="003D78F3" w:rsidP="003D78F3">
      <w:pPr>
        <w:pStyle w:val="A5-2ndLeader"/>
        <w:keepNext/>
      </w:pPr>
      <w:r w:rsidRPr="0098716B">
        <w:t>PARTIAL</w:t>
      </w:r>
      <w:r w:rsidRPr="0098716B">
        <w:tab/>
      </w:r>
      <w:r w:rsidRPr="0098716B">
        <w:tab/>
        <w:t>2</w:t>
      </w:r>
    </w:p>
    <w:p w14:paraId="59EB9ADF" w14:textId="77777777" w:rsidR="003D78F3" w:rsidRPr="0098716B" w:rsidRDefault="003D78F3" w:rsidP="003D78F3">
      <w:pPr>
        <w:pStyle w:val="A5-2ndLeader"/>
        <w:keepNext/>
      </w:pPr>
      <w:r w:rsidRPr="0098716B">
        <w:t>NOT DONE</w:t>
      </w:r>
      <w:r w:rsidRPr="0098716B">
        <w:tab/>
      </w:r>
      <w:r w:rsidRPr="0098716B">
        <w:tab/>
        <w:t>3</w:t>
      </w:r>
    </w:p>
    <w:p w14:paraId="3EA1557F" w14:textId="77777777" w:rsidR="003D78F3" w:rsidRPr="0098716B" w:rsidRDefault="003D78F3" w:rsidP="003D78F3">
      <w:pPr>
        <w:pStyle w:val="A5-2ndLeader"/>
        <w:keepNext/>
      </w:pPr>
    </w:p>
    <w:p w14:paraId="4E59C5F9" w14:textId="77777777" w:rsidR="003D78F3" w:rsidRPr="0098716B" w:rsidRDefault="003D78F3" w:rsidP="003D78F3">
      <w:pPr>
        <w:pStyle w:val="A5-2ndLeader"/>
        <w:keepNext/>
        <w:ind w:left="1152"/>
      </w:pPr>
      <w:r w:rsidRPr="0098716B">
        <w:t>CAPI INSTRUCTION:</w:t>
      </w:r>
    </w:p>
    <w:p w14:paraId="650CBD51" w14:textId="77777777" w:rsidR="003D78F3" w:rsidRPr="0098716B" w:rsidRDefault="003D78F3" w:rsidP="003D78F3">
      <w:pPr>
        <w:pStyle w:val="A5-2ndLeader"/>
        <w:keepNext/>
        <w:ind w:left="1152"/>
      </w:pPr>
      <w:r w:rsidRPr="0098716B">
        <w:t>SET TO COMPLETE IF ALL ELIGIBLE ITEMS IN PATH HAVE A RESPONSE.</w:t>
      </w:r>
    </w:p>
    <w:p w14:paraId="34C7C0CA" w14:textId="77777777" w:rsidR="003D78F3" w:rsidRPr="0098716B" w:rsidRDefault="003D78F3" w:rsidP="003D78F3">
      <w:pPr>
        <w:pStyle w:val="A5-2ndLeader"/>
        <w:keepNext/>
        <w:ind w:left="1152"/>
      </w:pPr>
      <w:r w:rsidRPr="0098716B">
        <w:t>SET TO PARTIAL IF AT LEAST ONE ELIGIBLE ITEM IN PATH HAS NO RESPONSE (e.g., INTERVIEWER BREAKS OFF THE INSTRUMENT).</w:t>
      </w:r>
    </w:p>
    <w:p w14:paraId="6E3BE297" w14:textId="77777777" w:rsidR="003D78F3" w:rsidRPr="0098716B" w:rsidRDefault="003D78F3" w:rsidP="003D78F3">
      <w:pPr>
        <w:pStyle w:val="Q1-FirstLevelQuestion"/>
      </w:pPr>
    </w:p>
    <w:p w14:paraId="0A70B990" w14:textId="77777777" w:rsidR="003D78F3" w:rsidRPr="0098716B" w:rsidRDefault="003D78F3" w:rsidP="003D78F3">
      <w:pPr>
        <w:pStyle w:val="Q1-FirstLevelQuestion"/>
      </w:pPr>
    </w:p>
    <w:p w14:paraId="218B82C9" w14:textId="77777777" w:rsidR="003D78F3" w:rsidRPr="0098716B" w:rsidRDefault="003D78F3" w:rsidP="003D78F3">
      <w:pPr>
        <w:pStyle w:val="Q1-FirstLevelQuestion"/>
        <w:keepNext/>
      </w:pPr>
      <w:r w:rsidRPr="0098716B">
        <w:t>VRQ.280</w:t>
      </w:r>
      <w:r w:rsidRPr="0098716B">
        <w:tab/>
        <w:t>REASON FOR PARTIAL OR NOT DONE</w:t>
      </w:r>
    </w:p>
    <w:p w14:paraId="002518B6" w14:textId="77777777" w:rsidR="003D78F3" w:rsidRPr="0098716B" w:rsidRDefault="003D78F3" w:rsidP="003D78F3">
      <w:pPr>
        <w:pStyle w:val="Q1-FirstLevelQuestion"/>
        <w:keepNext/>
        <w:rPr>
          <w:rFonts w:cs="Arial"/>
          <w:szCs w:val="18"/>
        </w:rPr>
      </w:pPr>
    </w:p>
    <w:p w14:paraId="2A31C0BB" w14:textId="77777777" w:rsidR="003D78F3" w:rsidRPr="0098716B" w:rsidRDefault="003D78F3" w:rsidP="003D78F3">
      <w:pPr>
        <w:pStyle w:val="A5-2ndLeader"/>
        <w:keepNext/>
      </w:pPr>
      <w:r w:rsidRPr="0098716B">
        <w:t>SP REFUSAL</w:t>
      </w:r>
      <w:r w:rsidRPr="0098716B">
        <w:tab/>
      </w:r>
      <w:r w:rsidRPr="0098716B">
        <w:tab/>
        <w:t>2</w:t>
      </w:r>
      <w:r w:rsidRPr="0098716B">
        <w:tab/>
        <w:t>(END)</w:t>
      </w:r>
    </w:p>
    <w:p w14:paraId="51BB8BC4" w14:textId="77777777" w:rsidR="003D78F3" w:rsidRPr="0098716B" w:rsidRDefault="003D78F3" w:rsidP="003D78F3">
      <w:pPr>
        <w:pStyle w:val="A5-2ndLeader"/>
        <w:keepNext/>
      </w:pPr>
      <w:r w:rsidRPr="0098716B">
        <w:t>NO TIME</w:t>
      </w:r>
      <w:r w:rsidRPr="0098716B">
        <w:tab/>
      </w:r>
      <w:r w:rsidRPr="0098716B">
        <w:tab/>
        <w:t>3</w:t>
      </w:r>
      <w:r w:rsidRPr="0098716B">
        <w:tab/>
        <w:t>(END)</w:t>
      </w:r>
    </w:p>
    <w:p w14:paraId="22EDD185" w14:textId="77777777" w:rsidR="003D78F3" w:rsidRPr="0098716B" w:rsidRDefault="003D78F3" w:rsidP="003D78F3">
      <w:pPr>
        <w:pStyle w:val="A5-2ndLeader"/>
        <w:keepNext/>
      </w:pPr>
      <w:r w:rsidRPr="0098716B">
        <w:t>COMMUNICATION PROBLEM</w:t>
      </w:r>
      <w:r w:rsidRPr="0098716B">
        <w:tab/>
      </w:r>
      <w:r w:rsidRPr="0098716B">
        <w:tab/>
        <w:t>5</w:t>
      </w:r>
      <w:r w:rsidRPr="0098716B">
        <w:tab/>
        <w:t>(END)</w:t>
      </w:r>
    </w:p>
    <w:p w14:paraId="188BA3B3" w14:textId="77777777" w:rsidR="003D78F3" w:rsidRPr="0098716B" w:rsidRDefault="003D78F3" w:rsidP="003D78F3">
      <w:pPr>
        <w:pStyle w:val="A5-2ndLeader"/>
        <w:keepNext/>
        <w:rPr>
          <w:rFonts w:eastAsiaTheme="minorHAnsi"/>
        </w:rPr>
      </w:pPr>
      <w:r w:rsidRPr="0098716B">
        <w:t>EQUIPMENT FAILURE</w:t>
      </w:r>
      <w:r w:rsidRPr="0098716B">
        <w:tab/>
      </w:r>
      <w:r w:rsidRPr="0098716B">
        <w:tab/>
        <w:t>6</w:t>
      </w:r>
      <w:r w:rsidRPr="0098716B">
        <w:tab/>
        <w:t>(END)</w:t>
      </w:r>
    </w:p>
    <w:p w14:paraId="4013CF56" w14:textId="77777777" w:rsidR="003D78F3" w:rsidRPr="0098716B" w:rsidRDefault="003D78F3" w:rsidP="003D78F3">
      <w:pPr>
        <w:pStyle w:val="A5-2ndLeader"/>
        <w:keepNext/>
      </w:pPr>
      <w:r w:rsidRPr="0098716B">
        <w:t>SP ILL/EMERGENCY</w:t>
      </w:r>
      <w:r w:rsidRPr="0098716B">
        <w:tab/>
      </w:r>
      <w:r w:rsidRPr="0098716B">
        <w:tab/>
        <w:t>7</w:t>
      </w:r>
      <w:r w:rsidRPr="0098716B">
        <w:tab/>
        <w:t>(END)</w:t>
      </w:r>
    </w:p>
    <w:p w14:paraId="5305F0C1" w14:textId="77777777" w:rsidR="003D78F3" w:rsidRPr="0098716B" w:rsidRDefault="003D78F3" w:rsidP="003D78F3">
      <w:pPr>
        <w:pStyle w:val="A5-2ndLeader"/>
        <w:keepNext/>
      </w:pPr>
      <w:r w:rsidRPr="0098716B">
        <w:t>INTERRUPTED</w:t>
      </w:r>
      <w:r w:rsidRPr="0098716B">
        <w:tab/>
      </w:r>
      <w:r w:rsidRPr="0098716B">
        <w:tab/>
        <w:t>14</w:t>
      </w:r>
      <w:r w:rsidRPr="0098716B">
        <w:tab/>
        <w:t>(END)</w:t>
      </w:r>
    </w:p>
    <w:p w14:paraId="25F20624" w14:textId="77777777" w:rsidR="003D78F3" w:rsidRPr="0098716B" w:rsidRDefault="003D78F3" w:rsidP="003D78F3">
      <w:pPr>
        <w:pStyle w:val="A5-2ndLeader"/>
        <w:keepNext/>
      </w:pPr>
      <w:r w:rsidRPr="0098716B">
        <w:t xml:space="preserve">LANGUAGE BARRIER </w:t>
      </w:r>
      <w:r w:rsidRPr="0098716B">
        <w:tab/>
      </w:r>
      <w:r w:rsidRPr="0098716B">
        <w:tab/>
        <w:t>122</w:t>
      </w:r>
      <w:r w:rsidRPr="0098716B">
        <w:tab/>
        <w:t>(END)</w:t>
      </w:r>
    </w:p>
    <w:p w14:paraId="50E24761" w14:textId="77777777" w:rsidR="003D78F3" w:rsidRPr="0098716B" w:rsidRDefault="003D78F3" w:rsidP="003D78F3">
      <w:pPr>
        <w:pStyle w:val="A6-2ndLine"/>
      </w:pPr>
      <w:r w:rsidRPr="0098716B">
        <w:t>OTHER, SPECIFY</w:t>
      </w:r>
      <w:r w:rsidRPr="0098716B">
        <w:tab/>
      </w:r>
      <w:r w:rsidRPr="0098716B">
        <w:tab/>
        <w:t>99</w:t>
      </w:r>
      <w:r w:rsidRPr="0098716B">
        <w:tab/>
        <w:t>(END)</w:t>
      </w:r>
    </w:p>
    <w:p w14:paraId="13D925D7" w14:textId="77777777" w:rsidR="003D78F3" w:rsidRPr="0098716B" w:rsidRDefault="003D78F3" w:rsidP="003D78F3">
      <w:pPr>
        <w:pStyle w:val="Q1-FirstLevelQuestion"/>
      </w:pPr>
    </w:p>
    <w:p w14:paraId="0C8D552B" w14:textId="77777777" w:rsidR="003D78F3" w:rsidRPr="0098716B" w:rsidRDefault="003D78F3" w:rsidP="003D78F3">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D78F3" w:rsidRPr="0098716B" w14:paraId="7746CE3B" w14:textId="77777777" w:rsidTr="00F24113">
        <w:tc>
          <w:tcPr>
            <w:tcW w:w="7114" w:type="dxa"/>
          </w:tcPr>
          <w:p w14:paraId="2508FE9B" w14:textId="77777777" w:rsidR="003D78F3" w:rsidRPr="0098716B" w:rsidRDefault="003D78F3" w:rsidP="00F24113">
            <w:pPr>
              <w:pStyle w:val="Q1-FirstLevelQuestion"/>
              <w:keepNext/>
              <w:ind w:left="0" w:firstLine="0"/>
              <w:jc w:val="center"/>
            </w:pPr>
            <w:r w:rsidRPr="0098716B">
              <w:rPr>
                <w:b/>
              </w:rPr>
              <w:t>BOX 15</w:t>
            </w:r>
          </w:p>
          <w:p w14:paraId="651C4BAF" w14:textId="77777777" w:rsidR="003D78F3" w:rsidRPr="0098716B" w:rsidRDefault="003D78F3" w:rsidP="00F24113">
            <w:pPr>
              <w:pStyle w:val="Q1-FirstLevelQuestion"/>
              <w:keepNext/>
              <w:ind w:left="0" w:firstLine="0"/>
              <w:jc w:val="center"/>
            </w:pPr>
          </w:p>
          <w:p w14:paraId="09906E71" w14:textId="77777777" w:rsidR="003D78F3" w:rsidRPr="0098716B" w:rsidRDefault="003D78F3" w:rsidP="00F24113">
            <w:pPr>
              <w:pStyle w:val="Q1-FirstLevelQuestion"/>
              <w:keepNext/>
              <w:ind w:left="0" w:firstLine="0"/>
              <w:jc w:val="left"/>
            </w:pPr>
            <w:r w:rsidRPr="0098716B">
              <w:rPr>
                <w:b/>
              </w:rPr>
              <w:t>PROGRAMMER INSTRUCTIONS:</w:t>
            </w:r>
          </w:p>
          <w:p w14:paraId="04E98DD1" w14:textId="77777777" w:rsidR="003D78F3" w:rsidRPr="0098716B" w:rsidRDefault="003D78F3" w:rsidP="00F24113">
            <w:pPr>
              <w:pStyle w:val="N1-1stBullet"/>
              <w:spacing w:after="0"/>
              <w:ind w:left="288" w:hanging="288"/>
              <w:jc w:val="left"/>
            </w:pPr>
            <w:r w:rsidRPr="0098716B">
              <w:t>VERIFICATION INSTRUMENT SHOULD ALWAYS BE ENABLED IN BFOS. INSTRUMENT MAY BE ADMINISTERED MORE THAN ONCE.</w:t>
            </w:r>
          </w:p>
          <w:p w14:paraId="0EF23736" w14:textId="77777777" w:rsidR="003D78F3" w:rsidRPr="0098716B" w:rsidRDefault="003D78F3" w:rsidP="00F24113">
            <w:pPr>
              <w:pStyle w:val="N1-1stBullet"/>
              <w:spacing w:after="0"/>
              <w:ind w:left="288" w:hanging="288"/>
              <w:jc w:val="left"/>
            </w:pPr>
            <w:r w:rsidRPr="0098716B">
              <w:t>RETAIN EACH ADMINISTRATION OF THE INSTRUMENT AS A SEPARATE RECORD.</w:t>
            </w:r>
          </w:p>
          <w:p w14:paraId="7D3CD380" w14:textId="77777777" w:rsidR="003D78F3" w:rsidRPr="0098716B" w:rsidRDefault="003D78F3" w:rsidP="00F24113">
            <w:pPr>
              <w:pStyle w:val="N1-1stBullet"/>
              <w:spacing w:after="0"/>
              <w:ind w:left="288" w:hanging="288"/>
              <w:jc w:val="left"/>
            </w:pPr>
            <w:r w:rsidRPr="0098716B">
              <w:t>PASS VERIFICATION MATCH VARIABLE TO BFOS.</w:t>
            </w:r>
          </w:p>
          <w:p w14:paraId="218AE13E" w14:textId="77777777" w:rsidR="003D78F3" w:rsidRPr="0098716B" w:rsidRDefault="003D78F3" w:rsidP="00F24113">
            <w:pPr>
              <w:pStyle w:val="N1-1stBullet"/>
              <w:spacing w:after="0"/>
              <w:ind w:left="288" w:hanging="288"/>
              <w:jc w:val="left"/>
            </w:pPr>
            <w:r w:rsidRPr="0098716B">
              <w:t>CONSENT INSTRUMENT CANNOT BE ADMINISTERED UNLESS VERIFICATION MATCH = 1 AND VRQ.010 = 1, 2.</w:t>
            </w:r>
          </w:p>
          <w:p w14:paraId="67EFD838" w14:textId="77777777" w:rsidR="003D78F3" w:rsidRPr="0098716B" w:rsidRDefault="003D78F3" w:rsidP="00F24113">
            <w:pPr>
              <w:pStyle w:val="SL-FlLftSgl"/>
              <w:keepNext/>
              <w:spacing w:line="20" w:lineRule="exact"/>
            </w:pPr>
          </w:p>
        </w:tc>
      </w:tr>
    </w:tbl>
    <w:p w14:paraId="7262B13B" w14:textId="77777777" w:rsidR="003D78F3" w:rsidRPr="0098716B" w:rsidRDefault="003D78F3" w:rsidP="003D78F3">
      <w:pPr>
        <w:pStyle w:val="Q1-FirstLevelQuestion"/>
      </w:pPr>
    </w:p>
    <w:p w14:paraId="521335F6" w14:textId="3019082F" w:rsidR="00730BC8" w:rsidRDefault="00730BC8">
      <w:pPr>
        <w:rPr>
          <w:rFonts w:asciiTheme="minorHAnsi" w:hAnsiTheme="minorHAnsi" w:cs="Arial"/>
          <w:sz w:val="22"/>
        </w:rPr>
      </w:pPr>
      <w:r>
        <w:rPr>
          <w:rFonts w:asciiTheme="minorHAnsi" w:hAnsiTheme="minorHAnsi" w:cs="Arial"/>
          <w:sz w:val="22"/>
        </w:rPr>
        <w:br w:type="page"/>
      </w:r>
    </w:p>
    <w:p w14:paraId="7BD66968" w14:textId="3B2B09E4" w:rsidR="002C6EB4" w:rsidRPr="00627E03" w:rsidRDefault="00627E03" w:rsidP="002C6EB4">
      <w:pPr>
        <w:pStyle w:val="SL-FlLftSgl"/>
        <w:spacing w:before="360" w:after="240"/>
        <w:jc w:val="center"/>
        <w:rPr>
          <w:rFonts w:asciiTheme="minorHAnsi" w:hAnsiTheme="minorHAnsi"/>
          <w:b/>
          <w:sz w:val="24"/>
          <w:szCs w:val="24"/>
        </w:rPr>
      </w:pPr>
      <w:r w:rsidRPr="00627E03">
        <w:rPr>
          <w:rFonts w:asciiTheme="minorHAnsi" w:hAnsiTheme="minorHAnsi"/>
          <w:b/>
          <w:sz w:val="24"/>
          <w:szCs w:val="24"/>
        </w:rPr>
        <w:lastRenderedPageBreak/>
        <w:t xml:space="preserve">Decedent </w:t>
      </w:r>
      <w:r w:rsidRPr="00627E03">
        <w:rPr>
          <w:rFonts w:asciiTheme="minorHAnsi" w:hAnsiTheme="minorHAnsi"/>
          <w:b/>
          <w:bCs/>
          <w:sz w:val="24"/>
          <w:szCs w:val="24"/>
        </w:rPr>
        <w:t xml:space="preserve">Proxy </w:t>
      </w:r>
      <w:r>
        <w:rPr>
          <w:rFonts w:asciiTheme="minorHAnsi" w:hAnsiTheme="minorHAnsi"/>
          <w:b/>
          <w:sz w:val="24"/>
          <w:szCs w:val="24"/>
        </w:rPr>
        <w:t>Questionnaire</w:t>
      </w:r>
    </w:p>
    <w:tbl>
      <w:tblPr>
        <w:tblStyle w:val="TableGrid6"/>
        <w:tblW w:w="0" w:type="auto"/>
        <w:jc w:val="center"/>
        <w:tblCellMar>
          <w:top w:w="29" w:type="dxa"/>
          <w:left w:w="58" w:type="dxa"/>
          <w:bottom w:w="29" w:type="dxa"/>
          <w:right w:w="58" w:type="dxa"/>
        </w:tblCellMar>
        <w:tblLook w:val="04A0" w:firstRow="1" w:lastRow="0" w:firstColumn="1" w:lastColumn="0" w:noHBand="0" w:noVBand="1"/>
      </w:tblPr>
      <w:tblGrid>
        <w:gridCol w:w="2451"/>
        <w:gridCol w:w="3470"/>
        <w:gridCol w:w="1093"/>
        <w:gridCol w:w="2768"/>
      </w:tblGrid>
      <w:tr w:rsidR="00017189" w:rsidRPr="0098716B" w14:paraId="69965470" w14:textId="77777777" w:rsidTr="002D36B7">
        <w:trPr>
          <w:cantSplit/>
          <w:tblHeader/>
          <w:jc w:val="center"/>
        </w:trPr>
        <w:tc>
          <w:tcPr>
            <w:tcW w:w="2451" w:type="dxa"/>
            <w:vAlign w:val="center"/>
          </w:tcPr>
          <w:p w14:paraId="63AE95F0" w14:textId="77777777" w:rsidR="00017189" w:rsidRPr="0098716B" w:rsidRDefault="00017189" w:rsidP="002D36B7">
            <w:pPr>
              <w:jc w:val="center"/>
              <w:rPr>
                <w:b/>
                <w:sz w:val="22"/>
                <w:lang w:eastAsia="zh-CN"/>
              </w:rPr>
            </w:pPr>
            <w:r w:rsidRPr="0098716B">
              <w:rPr>
                <w:b/>
                <w:sz w:val="22"/>
                <w:lang w:eastAsia="zh-CN"/>
              </w:rPr>
              <w:t>Component</w:t>
            </w:r>
          </w:p>
        </w:tc>
        <w:tc>
          <w:tcPr>
            <w:tcW w:w="3470" w:type="dxa"/>
            <w:vAlign w:val="center"/>
          </w:tcPr>
          <w:p w14:paraId="3BBB0549" w14:textId="77777777" w:rsidR="00017189" w:rsidRPr="0098716B" w:rsidRDefault="00017189" w:rsidP="002D36B7">
            <w:pPr>
              <w:jc w:val="center"/>
              <w:rPr>
                <w:b/>
                <w:sz w:val="22"/>
                <w:lang w:eastAsia="zh-CN"/>
              </w:rPr>
            </w:pPr>
            <w:r w:rsidRPr="0098716B">
              <w:rPr>
                <w:b/>
                <w:sz w:val="22"/>
                <w:lang w:eastAsia="zh-CN"/>
              </w:rPr>
              <w:t>Description</w:t>
            </w:r>
          </w:p>
        </w:tc>
        <w:tc>
          <w:tcPr>
            <w:tcW w:w="1093" w:type="dxa"/>
            <w:vAlign w:val="center"/>
          </w:tcPr>
          <w:p w14:paraId="10C686FB" w14:textId="77777777" w:rsidR="00017189" w:rsidRPr="0098716B" w:rsidRDefault="00017189" w:rsidP="002D36B7">
            <w:pPr>
              <w:jc w:val="center"/>
              <w:rPr>
                <w:b/>
                <w:sz w:val="22"/>
                <w:lang w:eastAsia="zh-CN"/>
              </w:rPr>
            </w:pPr>
            <w:r w:rsidRPr="0098716B">
              <w:rPr>
                <w:b/>
                <w:sz w:val="22"/>
                <w:lang w:eastAsia="zh-CN"/>
              </w:rPr>
              <w:t>Baseline</w:t>
            </w:r>
          </w:p>
          <w:p w14:paraId="2B350D46" w14:textId="77777777" w:rsidR="00017189" w:rsidRPr="0098716B" w:rsidRDefault="00017189" w:rsidP="002D36B7">
            <w:pPr>
              <w:jc w:val="center"/>
              <w:rPr>
                <w:b/>
                <w:sz w:val="22"/>
                <w:lang w:eastAsia="zh-CN"/>
              </w:rPr>
            </w:pPr>
            <w:r w:rsidRPr="0098716B">
              <w:rPr>
                <w:b/>
                <w:sz w:val="22"/>
                <w:lang w:eastAsia="zh-CN"/>
              </w:rPr>
              <w:t>Question</w:t>
            </w:r>
            <w:r w:rsidRPr="0098716B">
              <w:rPr>
                <w:sz w:val="22"/>
                <w:vertAlign w:val="superscript"/>
                <w:lang w:eastAsia="zh-CN"/>
              </w:rPr>
              <w:footnoteReference w:id="2"/>
            </w:r>
          </w:p>
        </w:tc>
        <w:tc>
          <w:tcPr>
            <w:tcW w:w="2768" w:type="dxa"/>
            <w:vAlign w:val="center"/>
          </w:tcPr>
          <w:p w14:paraId="2D4AF1D9" w14:textId="77777777" w:rsidR="00017189" w:rsidRPr="0098716B" w:rsidRDefault="00017189" w:rsidP="002D36B7">
            <w:pPr>
              <w:jc w:val="center"/>
              <w:rPr>
                <w:b/>
                <w:sz w:val="22"/>
                <w:lang w:eastAsia="zh-CN"/>
              </w:rPr>
            </w:pPr>
            <w:r w:rsidRPr="0098716B">
              <w:rPr>
                <w:b/>
                <w:sz w:val="22"/>
                <w:lang w:eastAsia="zh-CN"/>
              </w:rPr>
              <w:t>Source</w:t>
            </w:r>
          </w:p>
          <w:p w14:paraId="2F2CED3F" w14:textId="77777777" w:rsidR="00017189" w:rsidRPr="0098716B" w:rsidRDefault="00017189" w:rsidP="002D36B7">
            <w:pPr>
              <w:jc w:val="center"/>
              <w:rPr>
                <w:b/>
                <w:sz w:val="22"/>
                <w:lang w:eastAsia="zh-CN"/>
              </w:rPr>
            </w:pPr>
            <w:r w:rsidRPr="0098716B">
              <w:rPr>
                <w:b/>
                <w:sz w:val="22"/>
                <w:lang w:eastAsia="zh-CN"/>
              </w:rPr>
              <w:t>(For Non-Baseline Questions)</w:t>
            </w:r>
          </w:p>
        </w:tc>
      </w:tr>
      <w:tr w:rsidR="00017189" w:rsidRPr="0098716B" w14:paraId="6E32CA37" w14:textId="77777777" w:rsidTr="002D36B7">
        <w:trPr>
          <w:cantSplit/>
          <w:jc w:val="center"/>
        </w:trPr>
        <w:tc>
          <w:tcPr>
            <w:tcW w:w="9782" w:type="dxa"/>
            <w:gridSpan w:val="4"/>
            <w:shd w:val="clear" w:color="auto" w:fill="D9D9D9"/>
          </w:tcPr>
          <w:p w14:paraId="473242A0" w14:textId="77777777" w:rsidR="00017189" w:rsidRPr="0098716B" w:rsidRDefault="00017189" w:rsidP="002D36B7">
            <w:pPr>
              <w:rPr>
                <w:sz w:val="22"/>
                <w:lang w:eastAsia="zh-CN"/>
              </w:rPr>
            </w:pPr>
            <w:r w:rsidRPr="0098716B">
              <w:rPr>
                <w:sz w:val="22"/>
                <w:lang w:eastAsia="zh-CN"/>
              </w:rPr>
              <w:t>Sociodemographic Information</w:t>
            </w:r>
          </w:p>
        </w:tc>
      </w:tr>
      <w:tr w:rsidR="00017189" w:rsidRPr="0098716B" w14:paraId="731A8582" w14:textId="77777777" w:rsidTr="002D36B7">
        <w:trPr>
          <w:cantSplit/>
          <w:jc w:val="center"/>
        </w:trPr>
        <w:tc>
          <w:tcPr>
            <w:tcW w:w="2451" w:type="dxa"/>
            <w:vMerge w:val="restart"/>
          </w:tcPr>
          <w:p w14:paraId="2D8494DF" w14:textId="77777777" w:rsidR="00017189" w:rsidRPr="0098716B" w:rsidRDefault="00017189" w:rsidP="002D36B7">
            <w:pPr>
              <w:rPr>
                <w:sz w:val="22"/>
                <w:lang w:eastAsia="zh-CN"/>
              </w:rPr>
            </w:pPr>
            <w:r w:rsidRPr="0098716B">
              <w:rPr>
                <w:sz w:val="22"/>
                <w:lang w:eastAsia="zh-CN"/>
              </w:rPr>
              <w:t>Respondent information (RIQ)</w:t>
            </w:r>
          </w:p>
        </w:tc>
        <w:tc>
          <w:tcPr>
            <w:tcW w:w="3470" w:type="dxa"/>
          </w:tcPr>
          <w:p w14:paraId="524FF046"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Permission to audio-record the interview</w:t>
            </w:r>
          </w:p>
          <w:p w14:paraId="5FC18F49"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Name and relationship to the sampled participant</w:t>
            </w:r>
          </w:p>
          <w:p w14:paraId="1FA2C5E7"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 xml:space="preserve">Interpreter (if used): name, gender, age, and phone number; language used; how the interpreter was obtained  </w:t>
            </w:r>
          </w:p>
        </w:tc>
        <w:tc>
          <w:tcPr>
            <w:tcW w:w="1093" w:type="dxa"/>
          </w:tcPr>
          <w:p w14:paraId="428EF55A"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01674DA6" w14:textId="77777777" w:rsidR="00017189" w:rsidRPr="0098716B" w:rsidRDefault="00017189" w:rsidP="002D36B7">
            <w:pPr>
              <w:rPr>
                <w:sz w:val="22"/>
                <w:lang w:eastAsia="zh-CN"/>
              </w:rPr>
            </w:pPr>
          </w:p>
        </w:tc>
      </w:tr>
      <w:tr w:rsidR="00017189" w:rsidRPr="0098716B" w14:paraId="74BE1F7A" w14:textId="77777777" w:rsidTr="002D36B7">
        <w:trPr>
          <w:cantSplit/>
          <w:jc w:val="center"/>
        </w:trPr>
        <w:tc>
          <w:tcPr>
            <w:tcW w:w="2451" w:type="dxa"/>
            <w:vMerge/>
          </w:tcPr>
          <w:p w14:paraId="5B80D2DF" w14:textId="77777777" w:rsidR="00017189" w:rsidRPr="0098716B" w:rsidRDefault="00017189" w:rsidP="002D36B7">
            <w:pPr>
              <w:rPr>
                <w:sz w:val="22"/>
                <w:lang w:eastAsia="zh-CN"/>
              </w:rPr>
            </w:pPr>
          </w:p>
        </w:tc>
        <w:tc>
          <w:tcPr>
            <w:tcW w:w="3470" w:type="dxa"/>
          </w:tcPr>
          <w:p w14:paraId="7826AA1F"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 xml:space="preserve">Verbal consent to participate in the study </w:t>
            </w:r>
          </w:p>
        </w:tc>
        <w:tc>
          <w:tcPr>
            <w:tcW w:w="1093" w:type="dxa"/>
          </w:tcPr>
          <w:p w14:paraId="7E5963CA"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46563864" w14:textId="77777777" w:rsidR="00017189" w:rsidRPr="0098716B" w:rsidRDefault="00017189" w:rsidP="002D36B7">
            <w:pPr>
              <w:rPr>
                <w:sz w:val="22"/>
                <w:lang w:eastAsia="zh-CN"/>
              </w:rPr>
            </w:pPr>
            <w:r w:rsidRPr="0098716B">
              <w:rPr>
                <w:sz w:val="22"/>
                <w:lang w:eastAsia="zh-CN"/>
              </w:rPr>
              <w:t>New question</w:t>
            </w:r>
          </w:p>
        </w:tc>
      </w:tr>
      <w:tr w:rsidR="00017189" w:rsidRPr="0098716B" w14:paraId="299E0AE9" w14:textId="77777777" w:rsidTr="002D36B7">
        <w:trPr>
          <w:cantSplit/>
          <w:jc w:val="center"/>
        </w:trPr>
        <w:tc>
          <w:tcPr>
            <w:tcW w:w="2451" w:type="dxa"/>
            <w:vMerge w:val="restart"/>
          </w:tcPr>
          <w:p w14:paraId="3CCA92A4" w14:textId="77777777" w:rsidR="00017189" w:rsidRPr="0098716B" w:rsidRDefault="00017189" w:rsidP="002D36B7">
            <w:pPr>
              <w:rPr>
                <w:sz w:val="22"/>
                <w:lang w:eastAsia="zh-CN"/>
              </w:rPr>
            </w:pPr>
            <w:r w:rsidRPr="0098716B">
              <w:rPr>
                <w:sz w:val="22"/>
                <w:lang w:eastAsia="zh-CN"/>
              </w:rPr>
              <w:t>Demographic information of the sampled participant (DMQ)</w:t>
            </w:r>
          </w:p>
        </w:tc>
        <w:tc>
          <w:tcPr>
            <w:tcW w:w="3470" w:type="dxa"/>
          </w:tcPr>
          <w:p w14:paraId="42687937"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Verify name, date of birth, age, and gender</w:t>
            </w:r>
          </w:p>
          <w:p w14:paraId="3CFF1271"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Marital status at the time of his/her death</w:t>
            </w:r>
          </w:p>
        </w:tc>
        <w:tc>
          <w:tcPr>
            <w:tcW w:w="1093" w:type="dxa"/>
          </w:tcPr>
          <w:p w14:paraId="20733C44"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7FDBAD8E" w14:textId="77777777" w:rsidR="00017189" w:rsidRPr="0098716B" w:rsidRDefault="00017189" w:rsidP="002D36B7">
            <w:pPr>
              <w:rPr>
                <w:sz w:val="22"/>
                <w:lang w:eastAsia="zh-CN"/>
              </w:rPr>
            </w:pPr>
          </w:p>
        </w:tc>
      </w:tr>
      <w:tr w:rsidR="00017189" w:rsidRPr="0098716B" w14:paraId="0A1D2EB4" w14:textId="77777777" w:rsidTr="002D36B7">
        <w:trPr>
          <w:cantSplit/>
          <w:jc w:val="center"/>
        </w:trPr>
        <w:tc>
          <w:tcPr>
            <w:tcW w:w="2451" w:type="dxa"/>
            <w:vMerge/>
          </w:tcPr>
          <w:p w14:paraId="2F155CE5" w14:textId="77777777" w:rsidR="00017189" w:rsidRPr="0098716B" w:rsidRDefault="00017189" w:rsidP="002D36B7">
            <w:pPr>
              <w:rPr>
                <w:sz w:val="22"/>
                <w:lang w:eastAsia="zh-CN"/>
              </w:rPr>
            </w:pPr>
          </w:p>
        </w:tc>
        <w:tc>
          <w:tcPr>
            <w:tcW w:w="3470" w:type="dxa"/>
          </w:tcPr>
          <w:p w14:paraId="61998545"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 xml:space="preserve">Date and cause of death (only if the participant’s death was identified by sources other than death certificate) </w:t>
            </w:r>
          </w:p>
        </w:tc>
        <w:tc>
          <w:tcPr>
            <w:tcW w:w="1093" w:type="dxa"/>
          </w:tcPr>
          <w:p w14:paraId="599A9E3A"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1BB50212" w14:textId="77777777" w:rsidR="00017189" w:rsidRPr="0098716B" w:rsidRDefault="00017189" w:rsidP="002D36B7">
            <w:pPr>
              <w:rPr>
                <w:sz w:val="22"/>
                <w:lang w:eastAsia="zh-CN"/>
              </w:rPr>
            </w:pPr>
            <w:r w:rsidRPr="0098716B">
              <w:rPr>
                <w:sz w:val="22"/>
                <w:lang w:eastAsia="zh-CN"/>
              </w:rPr>
              <w:t>New questions</w:t>
            </w:r>
          </w:p>
        </w:tc>
      </w:tr>
      <w:tr w:rsidR="00017189" w:rsidRPr="0098716B" w14:paraId="52D8C25F" w14:textId="77777777" w:rsidTr="002D36B7">
        <w:trPr>
          <w:cantSplit/>
          <w:jc w:val="center"/>
        </w:trPr>
        <w:tc>
          <w:tcPr>
            <w:tcW w:w="2451" w:type="dxa"/>
            <w:vMerge w:val="restart"/>
          </w:tcPr>
          <w:p w14:paraId="1C9571C8" w14:textId="77777777" w:rsidR="00017189" w:rsidRPr="0098716B" w:rsidRDefault="00017189" w:rsidP="002D36B7">
            <w:pPr>
              <w:rPr>
                <w:sz w:val="22"/>
                <w:lang w:eastAsia="zh-CN"/>
              </w:rPr>
            </w:pPr>
            <w:r w:rsidRPr="0098716B">
              <w:rPr>
                <w:sz w:val="22"/>
                <w:lang w:eastAsia="zh-CN"/>
              </w:rPr>
              <w:t>Respondent’s contact information (MAQ)</w:t>
            </w:r>
          </w:p>
        </w:tc>
        <w:tc>
          <w:tcPr>
            <w:tcW w:w="3470" w:type="dxa"/>
          </w:tcPr>
          <w:p w14:paraId="2C3AB696"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Addresses and phone numbers</w:t>
            </w:r>
          </w:p>
        </w:tc>
        <w:tc>
          <w:tcPr>
            <w:tcW w:w="1093" w:type="dxa"/>
          </w:tcPr>
          <w:p w14:paraId="637B636B"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0FA1F24A" w14:textId="77777777" w:rsidR="00017189" w:rsidRPr="0098716B" w:rsidRDefault="00017189" w:rsidP="002D36B7">
            <w:pPr>
              <w:rPr>
                <w:sz w:val="22"/>
                <w:lang w:eastAsia="zh-CN"/>
              </w:rPr>
            </w:pPr>
          </w:p>
        </w:tc>
      </w:tr>
      <w:tr w:rsidR="00017189" w:rsidRPr="0098716B" w14:paraId="09A95DAF" w14:textId="77777777" w:rsidTr="002D36B7">
        <w:trPr>
          <w:cantSplit/>
          <w:jc w:val="center"/>
        </w:trPr>
        <w:tc>
          <w:tcPr>
            <w:tcW w:w="2451" w:type="dxa"/>
            <w:vMerge/>
          </w:tcPr>
          <w:p w14:paraId="60A586E8" w14:textId="77777777" w:rsidR="00017189" w:rsidRPr="0098716B" w:rsidRDefault="00017189" w:rsidP="002D36B7">
            <w:pPr>
              <w:rPr>
                <w:sz w:val="22"/>
                <w:lang w:eastAsia="zh-CN"/>
              </w:rPr>
            </w:pPr>
          </w:p>
        </w:tc>
        <w:tc>
          <w:tcPr>
            <w:tcW w:w="3470" w:type="dxa"/>
          </w:tcPr>
          <w:p w14:paraId="49356EA9"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E-mail address</w:t>
            </w:r>
          </w:p>
        </w:tc>
        <w:tc>
          <w:tcPr>
            <w:tcW w:w="1093" w:type="dxa"/>
          </w:tcPr>
          <w:p w14:paraId="21E33751"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24CDE3D0" w14:textId="77777777" w:rsidR="00017189" w:rsidRPr="0098716B" w:rsidRDefault="00017189" w:rsidP="002D36B7">
            <w:pPr>
              <w:rPr>
                <w:sz w:val="22"/>
                <w:lang w:eastAsia="zh-CN"/>
              </w:rPr>
            </w:pPr>
            <w:r w:rsidRPr="0098716B">
              <w:rPr>
                <w:sz w:val="22"/>
                <w:lang w:eastAsia="zh-CN"/>
              </w:rPr>
              <w:t>New question</w:t>
            </w:r>
          </w:p>
        </w:tc>
      </w:tr>
      <w:tr w:rsidR="00017189" w:rsidRPr="0098716B" w14:paraId="43D2AD93" w14:textId="77777777" w:rsidTr="002D36B7">
        <w:trPr>
          <w:cantSplit/>
          <w:jc w:val="center"/>
        </w:trPr>
        <w:tc>
          <w:tcPr>
            <w:tcW w:w="9782" w:type="dxa"/>
            <w:gridSpan w:val="4"/>
            <w:shd w:val="clear" w:color="auto" w:fill="D9D9D9"/>
          </w:tcPr>
          <w:p w14:paraId="417BC21D" w14:textId="77777777" w:rsidR="00017189" w:rsidRPr="0098716B" w:rsidRDefault="00017189" w:rsidP="002D36B7">
            <w:pPr>
              <w:rPr>
                <w:sz w:val="22"/>
                <w:lang w:eastAsia="zh-CN"/>
              </w:rPr>
            </w:pPr>
            <w:r w:rsidRPr="0098716B">
              <w:rPr>
                <w:sz w:val="22"/>
                <w:lang w:eastAsia="zh-CN"/>
              </w:rPr>
              <w:t>Health and Medical Histories</w:t>
            </w:r>
          </w:p>
        </w:tc>
      </w:tr>
      <w:tr w:rsidR="00017189" w:rsidRPr="0098716B" w14:paraId="369FE018" w14:textId="77777777" w:rsidTr="002D36B7">
        <w:trPr>
          <w:cantSplit/>
          <w:jc w:val="center"/>
        </w:trPr>
        <w:tc>
          <w:tcPr>
            <w:tcW w:w="2451" w:type="dxa"/>
            <w:vMerge w:val="restart"/>
          </w:tcPr>
          <w:p w14:paraId="0459AE7B" w14:textId="77777777" w:rsidR="00017189" w:rsidRPr="0098716B" w:rsidRDefault="00017189" w:rsidP="002D36B7">
            <w:pPr>
              <w:rPr>
                <w:sz w:val="22"/>
                <w:lang w:eastAsia="zh-CN"/>
              </w:rPr>
            </w:pPr>
            <w:r w:rsidRPr="0098716B">
              <w:rPr>
                <w:sz w:val="22"/>
                <w:lang w:eastAsia="zh-CN"/>
              </w:rPr>
              <w:t>Medical conditions (MCQ)</w:t>
            </w:r>
          </w:p>
        </w:tc>
        <w:tc>
          <w:tcPr>
            <w:tcW w:w="3470" w:type="dxa"/>
          </w:tcPr>
          <w:p w14:paraId="7F87627F"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 xml:space="preserve">Being diagnosed with the following conditions since baseline; the age of onset; related hospitalizations </w:t>
            </w:r>
          </w:p>
          <w:p w14:paraId="07DA9CB9" w14:textId="77777777" w:rsidR="00017189" w:rsidRPr="0098716B" w:rsidRDefault="00017189" w:rsidP="00B915FC">
            <w:pPr>
              <w:numPr>
                <w:ilvl w:val="1"/>
                <w:numId w:val="18"/>
              </w:numPr>
              <w:ind w:left="491" w:hanging="270"/>
              <w:contextualSpacing/>
              <w:rPr>
                <w:sz w:val="22"/>
                <w:lang w:eastAsia="zh-CN"/>
              </w:rPr>
            </w:pPr>
            <w:r w:rsidRPr="0098716B">
              <w:rPr>
                <w:sz w:val="22"/>
                <w:lang w:eastAsia="zh-CN"/>
              </w:rPr>
              <w:t>Congestive heart failure, coronary heart disease, angina, heart attack, stroke, asthma, chronic obstructive pulmonary disease</w:t>
            </w:r>
          </w:p>
        </w:tc>
        <w:tc>
          <w:tcPr>
            <w:tcW w:w="1093" w:type="dxa"/>
          </w:tcPr>
          <w:p w14:paraId="68BB1EF9"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6DA03861" w14:textId="77777777" w:rsidR="00017189" w:rsidRPr="0098716B" w:rsidRDefault="00017189" w:rsidP="002D36B7">
            <w:pPr>
              <w:rPr>
                <w:sz w:val="22"/>
                <w:lang w:eastAsia="zh-CN"/>
              </w:rPr>
            </w:pPr>
          </w:p>
        </w:tc>
      </w:tr>
      <w:tr w:rsidR="00017189" w:rsidRPr="0098716B" w14:paraId="311A2237" w14:textId="77777777" w:rsidTr="002D36B7">
        <w:trPr>
          <w:cantSplit/>
          <w:jc w:val="center"/>
        </w:trPr>
        <w:tc>
          <w:tcPr>
            <w:tcW w:w="2451" w:type="dxa"/>
            <w:vMerge/>
          </w:tcPr>
          <w:p w14:paraId="2E64C020" w14:textId="77777777" w:rsidR="00017189" w:rsidRPr="0098716B" w:rsidRDefault="00017189" w:rsidP="002D36B7">
            <w:pPr>
              <w:rPr>
                <w:sz w:val="22"/>
                <w:lang w:eastAsia="zh-CN"/>
              </w:rPr>
            </w:pPr>
          </w:p>
        </w:tc>
        <w:tc>
          <w:tcPr>
            <w:tcW w:w="3470" w:type="dxa"/>
          </w:tcPr>
          <w:p w14:paraId="6A2B696F"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 xml:space="preserve">Having the following surgeries or procedures on heart or blood vessels, ever and since baseline; the age of surgery </w:t>
            </w:r>
          </w:p>
          <w:p w14:paraId="1E78B10D" w14:textId="77777777" w:rsidR="00017189" w:rsidRPr="0098716B" w:rsidRDefault="00017189" w:rsidP="00B915FC">
            <w:pPr>
              <w:numPr>
                <w:ilvl w:val="1"/>
                <w:numId w:val="19"/>
              </w:numPr>
              <w:ind w:left="491" w:hanging="270"/>
              <w:contextualSpacing/>
              <w:rPr>
                <w:sz w:val="22"/>
                <w:lang w:eastAsia="zh-CN"/>
              </w:rPr>
            </w:pPr>
            <w:r w:rsidRPr="0098716B">
              <w:rPr>
                <w:sz w:val="22"/>
                <w:lang w:eastAsia="zh-CN"/>
              </w:rPr>
              <w:t>Coronary bypass, repair of an aortic aneurysm, a pacemaker or implanted cardioverter defibrillator (ICD) placed, angioplasty or stenting of the coronary arteries, surgery on the arteries in the neck or legs, or other heart or blood vessel surgery</w:t>
            </w:r>
          </w:p>
          <w:p w14:paraId="172CFE84" w14:textId="77777777" w:rsidR="00017189" w:rsidRPr="0098716B" w:rsidRDefault="00017189" w:rsidP="00B915FC">
            <w:pPr>
              <w:numPr>
                <w:ilvl w:val="0"/>
                <w:numId w:val="17"/>
              </w:numPr>
              <w:ind w:left="216" w:hanging="216"/>
              <w:contextualSpacing/>
              <w:rPr>
                <w:sz w:val="22"/>
                <w:lang w:eastAsia="zh-CN"/>
              </w:rPr>
            </w:pPr>
            <w:r w:rsidRPr="0098716B">
              <w:rPr>
                <w:sz w:val="22"/>
                <w:lang w:eastAsia="zh-CN"/>
              </w:rPr>
              <w:t>Having toe or leg amputation since the baseline; the age of surgery</w:t>
            </w:r>
          </w:p>
        </w:tc>
        <w:tc>
          <w:tcPr>
            <w:tcW w:w="1093" w:type="dxa"/>
          </w:tcPr>
          <w:p w14:paraId="342CC9AC"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35419C68" w14:textId="77777777" w:rsidR="00017189" w:rsidRPr="0098716B" w:rsidRDefault="00017189" w:rsidP="002D36B7">
            <w:pPr>
              <w:rPr>
                <w:sz w:val="22"/>
                <w:lang w:eastAsia="zh-CN"/>
              </w:rPr>
            </w:pPr>
            <w:r w:rsidRPr="0098716B">
              <w:rPr>
                <w:sz w:val="22"/>
                <w:lang w:eastAsia="zh-CN"/>
              </w:rPr>
              <w:t xml:space="preserve">Adapted from NIH’s </w:t>
            </w:r>
            <w:r w:rsidRPr="0098716B">
              <w:rPr>
                <w:bCs/>
                <w:sz w:val="22"/>
                <w:lang w:eastAsia="zh-CN"/>
              </w:rPr>
              <w:t>REasons for Geographic and Racial Differences in Stroke (REGARDS)</w:t>
            </w:r>
            <w:r w:rsidRPr="0098716B">
              <w:rPr>
                <w:sz w:val="22"/>
                <w:lang w:eastAsia="zh-CN"/>
              </w:rPr>
              <w:t xml:space="preserve"> project; modifications were made with input from CCQDER</w:t>
            </w:r>
          </w:p>
        </w:tc>
      </w:tr>
      <w:tr w:rsidR="00017189" w:rsidRPr="0098716B" w14:paraId="0A8DF85E" w14:textId="77777777" w:rsidTr="002D36B7">
        <w:trPr>
          <w:cantSplit/>
          <w:jc w:val="center"/>
        </w:trPr>
        <w:tc>
          <w:tcPr>
            <w:tcW w:w="2451" w:type="dxa"/>
            <w:vMerge w:val="restart"/>
          </w:tcPr>
          <w:p w14:paraId="529F690D" w14:textId="77777777" w:rsidR="00017189" w:rsidRPr="0098716B" w:rsidRDefault="00017189" w:rsidP="002D36B7">
            <w:pPr>
              <w:rPr>
                <w:sz w:val="22"/>
                <w:lang w:eastAsia="zh-CN"/>
              </w:rPr>
            </w:pPr>
            <w:r w:rsidRPr="0098716B">
              <w:rPr>
                <w:sz w:val="22"/>
                <w:lang w:eastAsia="zh-CN"/>
              </w:rPr>
              <w:t xml:space="preserve">Diabetes (DIQ) </w:t>
            </w:r>
          </w:p>
        </w:tc>
        <w:tc>
          <w:tcPr>
            <w:tcW w:w="3470" w:type="dxa"/>
          </w:tcPr>
          <w:p w14:paraId="488E0618" w14:textId="77777777" w:rsidR="00017189" w:rsidRPr="0098716B" w:rsidRDefault="00017189" w:rsidP="00B915FC">
            <w:pPr>
              <w:numPr>
                <w:ilvl w:val="0"/>
                <w:numId w:val="2"/>
              </w:numPr>
              <w:ind w:left="216" w:hanging="216"/>
              <w:rPr>
                <w:sz w:val="22"/>
                <w:lang w:eastAsia="zh-CN"/>
              </w:rPr>
            </w:pPr>
            <w:r w:rsidRPr="0098716B">
              <w:rPr>
                <w:sz w:val="22"/>
                <w:lang w:eastAsia="zh-CN"/>
              </w:rPr>
              <w:t xml:space="preserve">Being diagnosed with diabetes, prediabetes, or gestational diabetes since baseline (only be asked to persons who did not report these conditions at baseline); the age of onset </w:t>
            </w:r>
          </w:p>
          <w:p w14:paraId="0B8C8F8D" w14:textId="77777777" w:rsidR="00017189" w:rsidRPr="0098716B" w:rsidRDefault="00017189" w:rsidP="00B915FC">
            <w:pPr>
              <w:numPr>
                <w:ilvl w:val="0"/>
                <w:numId w:val="2"/>
              </w:numPr>
              <w:ind w:left="216" w:hanging="216"/>
              <w:rPr>
                <w:sz w:val="22"/>
                <w:lang w:eastAsia="zh-CN"/>
              </w:rPr>
            </w:pPr>
            <w:r w:rsidRPr="0098716B">
              <w:rPr>
                <w:sz w:val="22"/>
                <w:lang w:eastAsia="zh-CN"/>
              </w:rPr>
              <w:t xml:space="preserve">Taking </w:t>
            </w:r>
            <w:r w:rsidRPr="0098716B">
              <w:rPr>
                <w:sz w:val="22"/>
                <w:lang w:val="en" w:eastAsia="zh-CN"/>
              </w:rPr>
              <w:t>insulin, diabetic pills, and other diabetic medicine requiring a needle</w:t>
            </w:r>
            <w:r w:rsidRPr="0098716B">
              <w:rPr>
                <w:sz w:val="22"/>
                <w:lang w:eastAsia="zh-CN"/>
              </w:rPr>
              <w:t xml:space="preserve"> in the year prior to {his/her} death </w:t>
            </w:r>
          </w:p>
        </w:tc>
        <w:tc>
          <w:tcPr>
            <w:tcW w:w="1093" w:type="dxa"/>
          </w:tcPr>
          <w:p w14:paraId="2A6BDCFB"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07094AF9" w14:textId="77777777" w:rsidR="00017189" w:rsidRPr="0098716B" w:rsidRDefault="00017189" w:rsidP="002D36B7">
            <w:pPr>
              <w:rPr>
                <w:sz w:val="22"/>
                <w:lang w:eastAsia="zh-CN"/>
              </w:rPr>
            </w:pPr>
          </w:p>
        </w:tc>
      </w:tr>
      <w:tr w:rsidR="00017189" w:rsidRPr="0098716B" w14:paraId="614BA240" w14:textId="77777777" w:rsidTr="002D36B7">
        <w:trPr>
          <w:cantSplit/>
          <w:jc w:val="center"/>
        </w:trPr>
        <w:tc>
          <w:tcPr>
            <w:tcW w:w="2451" w:type="dxa"/>
            <w:vMerge/>
          </w:tcPr>
          <w:p w14:paraId="037DF3B0" w14:textId="77777777" w:rsidR="00017189" w:rsidRPr="0098716B" w:rsidRDefault="00017189" w:rsidP="002D36B7">
            <w:pPr>
              <w:rPr>
                <w:sz w:val="22"/>
                <w:lang w:eastAsia="zh-CN"/>
              </w:rPr>
            </w:pPr>
          </w:p>
        </w:tc>
        <w:tc>
          <w:tcPr>
            <w:tcW w:w="3470" w:type="dxa"/>
          </w:tcPr>
          <w:p w14:paraId="11FA49A2" w14:textId="77777777" w:rsidR="00017189" w:rsidRPr="0098716B" w:rsidRDefault="00017189" w:rsidP="00B915FC">
            <w:pPr>
              <w:numPr>
                <w:ilvl w:val="0"/>
                <w:numId w:val="2"/>
              </w:numPr>
              <w:ind w:left="216" w:hanging="216"/>
              <w:rPr>
                <w:sz w:val="22"/>
                <w:lang w:eastAsia="zh-CN"/>
              </w:rPr>
            </w:pPr>
            <w:r w:rsidRPr="0098716B">
              <w:rPr>
                <w:sz w:val="22"/>
                <w:lang w:eastAsia="zh-CN"/>
              </w:rPr>
              <w:t xml:space="preserve">Ever being diagnosed with peripheral arterial disease or peripheral vascular disease  </w:t>
            </w:r>
          </w:p>
        </w:tc>
        <w:tc>
          <w:tcPr>
            <w:tcW w:w="1093" w:type="dxa"/>
          </w:tcPr>
          <w:p w14:paraId="49E78326"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519F2497" w14:textId="77777777" w:rsidR="00017189" w:rsidRPr="0098716B" w:rsidRDefault="00017189" w:rsidP="002D36B7">
            <w:pPr>
              <w:rPr>
                <w:sz w:val="22"/>
                <w:lang w:eastAsia="zh-CN"/>
              </w:rPr>
            </w:pPr>
            <w:r w:rsidRPr="0098716B">
              <w:rPr>
                <w:sz w:val="22"/>
                <w:lang w:eastAsia="zh-CN"/>
              </w:rPr>
              <w:t>Atherosclerosis Risk in Communities Study (ARIC)</w:t>
            </w:r>
          </w:p>
        </w:tc>
      </w:tr>
      <w:tr w:rsidR="00017189" w:rsidRPr="0098716B" w14:paraId="08271D17" w14:textId="77777777" w:rsidTr="002D36B7">
        <w:trPr>
          <w:cantSplit/>
          <w:jc w:val="center"/>
        </w:trPr>
        <w:tc>
          <w:tcPr>
            <w:tcW w:w="2451" w:type="dxa"/>
          </w:tcPr>
          <w:p w14:paraId="2D9C5295" w14:textId="77777777" w:rsidR="00017189" w:rsidRPr="0098716B" w:rsidRDefault="00017189" w:rsidP="002D36B7">
            <w:pPr>
              <w:rPr>
                <w:sz w:val="22"/>
                <w:lang w:eastAsia="zh-CN"/>
              </w:rPr>
            </w:pPr>
            <w:r w:rsidRPr="0098716B">
              <w:rPr>
                <w:sz w:val="22"/>
                <w:lang w:eastAsia="zh-CN"/>
              </w:rPr>
              <w:t>Blood pressure and cholesterol (BPQ)</w:t>
            </w:r>
          </w:p>
        </w:tc>
        <w:tc>
          <w:tcPr>
            <w:tcW w:w="3470" w:type="dxa"/>
          </w:tcPr>
          <w:p w14:paraId="6118F618" w14:textId="77777777" w:rsidR="00017189" w:rsidRPr="0098716B" w:rsidRDefault="00017189" w:rsidP="00B915FC">
            <w:pPr>
              <w:numPr>
                <w:ilvl w:val="0"/>
                <w:numId w:val="2"/>
              </w:numPr>
              <w:ind w:left="216" w:hanging="216"/>
              <w:rPr>
                <w:sz w:val="22"/>
                <w:lang w:eastAsia="zh-CN"/>
              </w:rPr>
            </w:pPr>
            <w:r w:rsidRPr="0098716B">
              <w:rPr>
                <w:sz w:val="22"/>
                <w:lang w:eastAsia="zh-CN"/>
              </w:rPr>
              <w:t>Being diagnosed with hypertension since baseline; the age of onset (only be asked to persons who did not provide affirmative responses at baseline)</w:t>
            </w:r>
          </w:p>
          <w:p w14:paraId="15A5DA00" w14:textId="77777777" w:rsidR="00017189" w:rsidRPr="0098716B" w:rsidRDefault="00017189" w:rsidP="00B915FC">
            <w:pPr>
              <w:numPr>
                <w:ilvl w:val="0"/>
                <w:numId w:val="2"/>
              </w:numPr>
              <w:ind w:left="216" w:hanging="216"/>
              <w:rPr>
                <w:sz w:val="22"/>
                <w:lang w:eastAsia="zh-CN"/>
              </w:rPr>
            </w:pPr>
            <w:r w:rsidRPr="0098716B">
              <w:rPr>
                <w:sz w:val="22"/>
                <w:lang w:eastAsia="zh-CN"/>
              </w:rPr>
              <w:t>Taking prescription medicine for hypertension since baseline</w:t>
            </w:r>
          </w:p>
          <w:p w14:paraId="16A8FF54" w14:textId="77777777" w:rsidR="00017189" w:rsidRPr="0098716B" w:rsidRDefault="00017189" w:rsidP="00B915FC">
            <w:pPr>
              <w:numPr>
                <w:ilvl w:val="0"/>
                <w:numId w:val="2"/>
              </w:numPr>
              <w:ind w:left="216" w:hanging="216"/>
              <w:rPr>
                <w:sz w:val="22"/>
                <w:lang w:eastAsia="zh-CN"/>
              </w:rPr>
            </w:pPr>
            <w:r w:rsidRPr="0098716B">
              <w:rPr>
                <w:sz w:val="22"/>
                <w:lang w:eastAsia="zh-CN"/>
              </w:rPr>
              <w:t>Being diagnosed with high cholesterol since baseline (only be asked to persons who did not provide affirmative responses at baseline)</w:t>
            </w:r>
          </w:p>
        </w:tc>
        <w:tc>
          <w:tcPr>
            <w:tcW w:w="1093" w:type="dxa"/>
          </w:tcPr>
          <w:p w14:paraId="6C57FE5F"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06C67FF2" w14:textId="77777777" w:rsidR="00017189" w:rsidRPr="0098716B" w:rsidRDefault="00017189" w:rsidP="002D36B7">
            <w:pPr>
              <w:rPr>
                <w:sz w:val="22"/>
                <w:lang w:eastAsia="zh-CN"/>
              </w:rPr>
            </w:pPr>
          </w:p>
        </w:tc>
      </w:tr>
      <w:tr w:rsidR="00017189" w:rsidRPr="0098716B" w14:paraId="234A3C4B" w14:textId="77777777" w:rsidTr="002D36B7">
        <w:trPr>
          <w:cantSplit/>
          <w:jc w:val="center"/>
        </w:trPr>
        <w:tc>
          <w:tcPr>
            <w:tcW w:w="2451" w:type="dxa"/>
          </w:tcPr>
          <w:p w14:paraId="5F93BB58" w14:textId="77777777" w:rsidR="00017189" w:rsidRPr="0098716B" w:rsidRDefault="00017189" w:rsidP="002D36B7">
            <w:pPr>
              <w:rPr>
                <w:sz w:val="22"/>
                <w:lang w:eastAsia="zh-CN"/>
              </w:rPr>
            </w:pPr>
            <w:r w:rsidRPr="0098716B">
              <w:rPr>
                <w:sz w:val="22"/>
                <w:lang w:eastAsia="zh-CN"/>
              </w:rPr>
              <w:t>Kidney conditions (KIQ)</w:t>
            </w:r>
          </w:p>
        </w:tc>
        <w:tc>
          <w:tcPr>
            <w:tcW w:w="3470" w:type="dxa"/>
          </w:tcPr>
          <w:p w14:paraId="4186FD74" w14:textId="77777777" w:rsidR="00017189" w:rsidRPr="0098716B" w:rsidRDefault="00017189" w:rsidP="00B915FC">
            <w:pPr>
              <w:numPr>
                <w:ilvl w:val="0"/>
                <w:numId w:val="2"/>
              </w:numPr>
              <w:ind w:left="216" w:hanging="216"/>
              <w:rPr>
                <w:sz w:val="22"/>
                <w:lang w:eastAsia="zh-CN"/>
              </w:rPr>
            </w:pPr>
            <w:r w:rsidRPr="0098716B">
              <w:rPr>
                <w:sz w:val="22"/>
                <w:lang w:eastAsia="zh-CN"/>
              </w:rPr>
              <w:t>Having received dialysis in the 12 months before the death</w:t>
            </w:r>
          </w:p>
        </w:tc>
        <w:tc>
          <w:tcPr>
            <w:tcW w:w="1093" w:type="dxa"/>
          </w:tcPr>
          <w:p w14:paraId="72B626DA"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50FD5F9F" w14:textId="77777777" w:rsidR="00017189" w:rsidRPr="0098716B" w:rsidRDefault="00017189" w:rsidP="002D36B7">
            <w:pPr>
              <w:rPr>
                <w:sz w:val="22"/>
                <w:lang w:eastAsia="zh-CN"/>
              </w:rPr>
            </w:pPr>
          </w:p>
        </w:tc>
      </w:tr>
      <w:tr w:rsidR="00017189" w:rsidRPr="0098716B" w14:paraId="33FF3ADF" w14:textId="77777777" w:rsidTr="002D36B7">
        <w:trPr>
          <w:cantSplit/>
          <w:jc w:val="center"/>
        </w:trPr>
        <w:tc>
          <w:tcPr>
            <w:tcW w:w="2451" w:type="dxa"/>
          </w:tcPr>
          <w:p w14:paraId="71F7C171" w14:textId="77777777" w:rsidR="00017189" w:rsidRPr="0098716B" w:rsidRDefault="00017189" w:rsidP="002D36B7">
            <w:pPr>
              <w:rPr>
                <w:sz w:val="22"/>
                <w:lang w:eastAsia="zh-CN"/>
              </w:rPr>
            </w:pPr>
            <w:r w:rsidRPr="0098716B">
              <w:rPr>
                <w:sz w:val="22"/>
                <w:lang w:eastAsia="zh-CN"/>
              </w:rPr>
              <w:t>Hospitalizations (HVQ)</w:t>
            </w:r>
          </w:p>
        </w:tc>
        <w:tc>
          <w:tcPr>
            <w:tcW w:w="3470" w:type="dxa"/>
          </w:tcPr>
          <w:p w14:paraId="48C4EEBB" w14:textId="77777777" w:rsidR="00017189" w:rsidRPr="0098716B" w:rsidRDefault="00017189" w:rsidP="00B915FC">
            <w:pPr>
              <w:numPr>
                <w:ilvl w:val="0"/>
                <w:numId w:val="2"/>
              </w:numPr>
              <w:ind w:left="216" w:hanging="216"/>
              <w:rPr>
                <w:sz w:val="22"/>
                <w:lang w:eastAsia="zh-CN"/>
              </w:rPr>
            </w:pPr>
            <w:r w:rsidRPr="0098716B">
              <w:rPr>
                <w:bCs/>
                <w:sz w:val="22"/>
                <w:lang w:eastAsia="zh-CN"/>
              </w:rPr>
              <w:t>List of overnight hospital stays since baseline</w:t>
            </w:r>
          </w:p>
        </w:tc>
        <w:tc>
          <w:tcPr>
            <w:tcW w:w="1093" w:type="dxa"/>
          </w:tcPr>
          <w:p w14:paraId="46075E50" w14:textId="77777777" w:rsidR="00017189" w:rsidRPr="0098716B" w:rsidRDefault="00017189" w:rsidP="002D36B7">
            <w:pPr>
              <w:jc w:val="center"/>
              <w:rPr>
                <w:sz w:val="22"/>
                <w:lang w:eastAsia="zh-CN"/>
              </w:rPr>
            </w:pPr>
            <w:r w:rsidRPr="0098716B">
              <w:rPr>
                <w:sz w:val="22"/>
                <w:lang w:eastAsia="zh-CN"/>
              </w:rPr>
              <w:t>No</w:t>
            </w:r>
          </w:p>
        </w:tc>
        <w:tc>
          <w:tcPr>
            <w:tcW w:w="2768" w:type="dxa"/>
          </w:tcPr>
          <w:p w14:paraId="23BA0FDC" w14:textId="77777777" w:rsidR="00017189" w:rsidRPr="0098716B" w:rsidRDefault="00017189" w:rsidP="002D36B7">
            <w:pPr>
              <w:rPr>
                <w:sz w:val="22"/>
                <w:lang w:eastAsia="zh-CN"/>
              </w:rPr>
            </w:pPr>
            <w:r w:rsidRPr="0098716B">
              <w:rPr>
                <w:sz w:val="22"/>
                <w:lang w:eastAsia="zh-CN"/>
              </w:rPr>
              <w:t>New questions developed with input from CCQDER</w:t>
            </w:r>
          </w:p>
        </w:tc>
      </w:tr>
      <w:tr w:rsidR="00017189" w:rsidRPr="0098716B" w14:paraId="4E3B1AE6" w14:textId="77777777" w:rsidTr="002D36B7">
        <w:trPr>
          <w:cantSplit/>
          <w:jc w:val="center"/>
        </w:trPr>
        <w:tc>
          <w:tcPr>
            <w:tcW w:w="2451" w:type="dxa"/>
          </w:tcPr>
          <w:p w14:paraId="61824F95" w14:textId="77777777" w:rsidR="00017189" w:rsidRPr="0098716B" w:rsidRDefault="00017189" w:rsidP="002D36B7">
            <w:pPr>
              <w:rPr>
                <w:sz w:val="22"/>
                <w:lang w:eastAsia="zh-CN"/>
              </w:rPr>
            </w:pPr>
            <w:r w:rsidRPr="0098716B">
              <w:rPr>
                <w:sz w:val="22"/>
                <w:lang w:eastAsia="zh-CN"/>
              </w:rPr>
              <w:lastRenderedPageBreak/>
              <w:t>Cigarette smoking (SMQ)</w:t>
            </w:r>
          </w:p>
        </w:tc>
        <w:tc>
          <w:tcPr>
            <w:tcW w:w="3470" w:type="dxa"/>
          </w:tcPr>
          <w:p w14:paraId="5F33E769" w14:textId="77777777" w:rsidR="00017189" w:rsidRPr="0098716B" w:rsidRDefault="00017189" w:rsidP="00B915FC">
            <w:pPr>
              <w:numPr>
                <w:ilvl w:val="0"/>
                <w:numId w:val="2"/>
              </w:numPr>
              <w:ind w:left="216" w:hanging="216"/>
              <w:rPr>
                <w:sz w:val="22"/>
                <w:lang w:eastAsia="zh-CN"/>
              </w:rPr>
            </w:pPr>
            <w:r w:rsidRPr="0098716B">
              <w:rPr>
                <w:sz w:val="22"/>
                <w:lang w:eastAsia="zh-CN"/>
              </w:rPr>
              <w:t xml:space="preserve">Identifying new </w:t>
            </w:r>
            <w:r w:rsidRPr="0098716B">
              <w:rPr>
                <w:bCs/>
                <w:sz w:val="22"/>
                <w:lang w:eastAsia="zh-CN"/>
              </w:rPr>
              <w:t xml:space="preserve">cigarette </w:t>
            </w:r>
            <w:r w:rsidRPr="0098716B">
              <w:rPr>
                <w:sz w:val="22"/>
                <w:lang w:eastAsia="zh-CN"/>
              </w:rPr>
              <w:t xml:space="preserve">smokers since baseline; and the age of starting smoking </w:t>
            </w:r>
          </w:p>
          <w:p w14:paraId="654190A4" w14:textId="77777777" w:rsidR="00017189" w:rsidRPr="0098716B" w:rsidRDefault="00017189" w:rsidP="00B915FC">
            <w:pPr>
              <w:numPr>
                <w:ilvl w:val="0"/>
                <w:numId w:val="2"/>
              </w:numPr>
              <w:ind w:left="216" w:hanging="216"/>
              <w:rPr>
                <w:sz w:val="22"/>
                <w:lang w:eastAsia="zh-CN"/>
              </w:rPr>
            </w:pPr>
            <w:r w:rsidRPr="0098716B">
              <w:rPr>
                <w:sz w:val="22"/>
                <w:lang w:eastAsia="zh-CN"/>
              </w:rPr>
              <w:t>Cigarette use in the year before the death</w:t>
            </w:r>
          </w:p>
        </w:tc>
        <w:tc>
          <w:tcPr>
            <w:tcW w:w="1093" w:type="dxa"/>
          </w:tcPr>
          <w:p w14:paraId="1F56DA31" w14:textId="77777777" w:rsidR="00017189" w:rsidRPr="0098716B" w:rsidRDefault="00017189" w:rsidP="002D36B7">
            <w:pPr>
              <w:jc w:val="center"/>
              <w:rPr>
                <w:sz w:val="22"/>
                <w:lang w:eastAsia="zh-CN"/>
              </w:rPr>
            </w:pPr>
            <w:r w:rsidRPr="0098716B">
              <w:rPr>
                <w:sz w:val="22"/>
                <w:lang w:eastAsia="zh-CN"/>
              </w:rPr>
              <w:t>Yes</w:t>
            </w:r>
          </w:p>
        </w:tc>
        <w:tc>
          <w:tcPr>
            <w:tcW w:w="2768" w:type="dxa"/>
          </w:tcPr>
          <w:p w14:paraId="61FD51E1" w14:textId="77777777" w:rsidR="00017189" w:rsidRPr="0098716B" w:rsidRDefault="00017189" w:rsidP="002D36B7">
            <w:pPr>
              <w:rPr>
                <w:sz w:val="22"/>
                <w:lang w:eastAsia="zh-CN"/>
              </w:rPr>
            </w:pPr>
          </w:p>
        </w:tc>
      </w:tr>
    </w:tbl>
    <w:p w14:paraId="4F459FFA" w14:textId="77777777" w:rsidR="00516236" w:rsidRDefault="00516236" w:rsidP="00C758BE">
      <w:pPr>
        <w:pStyle w:val="SL-FlLftSgl"/>
        <w:snapToGrid w:val="0"/>
        <w:spacing w:line="312" w:lineRule="auto"/>
        <w:jc w:val="left"/>
        <w:rPr>
          <w:rFonts w:asciiTheme="minorHAnsi" w:hAnsiTheme="minorHAnsi"/>
          <w:sz w:val="22"/>
          <w:szCs w:val="22"/>
        </w:rPr>
      </w:pPr>
    </w:p>
    <w:p w14:paraId="7381C972" w14:textId="77777777" w:rsidR="00017189" w:rsidRPr="002A562D" w:rsidRDefault="00017189" w:rsidP="00C758BE">
      <w:pPr>
        <w:pStyle w:val="SL-FlLftSgl"/>
        <w:snapToGrid w:val="0"/>
        <w:spacing w:line="312" w:lineRule="auto"/>
        <w:jc w:val="left"/>
        <w:rPr>
          <w:rFonts w:asciiTheme="minorHAnsi" w:hAnsiTheme="minorHAnsi"/>
          <w:sz w:val="22"/>
          <w:szCs w:val="22"/>
        </w:rPr>
      </w:pPr>
    </w:p>
    <w:p w14:paraId="1F05CEB5" w14:textId="77777777" w:rsidR="002C6EB4" w:rsidRPr="00FC0119" w:rsidRDefault="002C6EB4" w:rsidP="002C6EB4">
      <w:pPr>
        <w:spacing w:after="120" w:line="360" w:lineRule="auto"/>
        <w:rPr>
          <w:rFonts w:asciiTheme="minorHAnsi" w:hAnsiTheme="minorHAnsi" w:cs="Arial"/>
          <w:sz w:val="22"/>
          <w:szCs w:val="22"/>
        </w:rPr>
      </w:pPr>
      <w:r w:rsidRPr="00FC0119">
        <w:rPr>
          <w:rFonts w:asciiTheme="minorHAnsi" w:hAnsiTheme="minorHAnsi" w:cs="Arial"/>
          <w:sz w:val="22"/>
          <w:szCs w:val="22"/>
        </w:rPr>
        <w:br w:type="page"/>
      </w:r>
    </w:p>
    <w:p w14:paraId="5F26035C" w14:textId="143410B1" w:rsidR="00431E3E" w:rsidRPr="00CB49D0" w:rsidRDefault="00431E3E" w:rsidP="00431E3E">
      <w:pPr>
        <w:pBdr>
          <w:bottom w:val="single" w:sz="4" w:space="1" w:color="auto"/>
        </w:pBdr>
        <w:spacing w:after="240"/>
        <w:jc w:val="center"/>
        <w:rPr>
          <w:rFonts w:asciiTheme="minorHAnsi" w:hAnsiTheme="minorHAnsi"/>
          <w:b/>
          <w:szCs w:val="24"/>
        </w:rPr>
      </w:pPr>
      <w:r w:rsidRPr="00CB49D0">
        <w:rPr>
          <w:rFonts w:asciiTheme="minorHAnsi" w:hAnsiTheme="minorHAnsi"/>
          <w:b/>
          <w:szCs w:val="24"/>
        </w:rPr>
        <w:lastRenderedPageBreak/>
        <w:t xml:space="preserve">NHANES Longitudinal Study </w:t>
      </w:r>
      <w:r w:rsidR="00CB49D0" w:rsidRPr="00CB49D0">
        <w:rPr>
          <w:rFonts w:asciiTheme="minorHAnsi" w:hAnsiTheme="minorHAnsi"/>
          <w:b/>
          <w:szCs w:val="24"/>
        </w:rPr>
        <w:t xml:space="preserve">Decedent Proxy </w:t>
      </w:r>
      <w:r w:rsidRPr="00CB49D0">
        <w:rPr>
          <w:rFonts w:asciiTheme="minorHAnsi" w:hAnsiTheme="minorHAnsi"/>
          <w:b/>
          <w:szCs w:val="24"/>
        </w:rPr>
        <w:t xml:space="preserve">Questionnaire </w:t>
      </w:r>
    </w:p>
    <w:p w14:paraId="21331743" w14:textId="77777777" w:rsidR="00C758BE" w:rsidRDefault="00C758BE" w:rsidP="00C758BE">
      <w:pPr>
        <w:pStyle w:val="C1-CtrBoldHd"/>
      </w:pPr>
      <w:r w:rsidRPr="006E4261">
        <w:t xml:space="preserve">RESPONDENT </w:t>
      </w:r>
      <w:r>
        <w:t>INFORMATION</w:t>
      </w:r>
      <w:r w:rsidRPr="006E4261">
        <w:t xml:space="preserve"> </w:t>
      </w:r>
      <w:r>
        <w:t>–</w:t>
      </w:r>
      <w:r w:rsidRPr="006E4261">
        <w:t xml:space="preserve"> RIQ</w:t>
      </w:r>
    </w:p>
    <w:p w14:paraId="40C5DF84" w14:textId="77777777" w:rsidR="008407A9" w:rsidRPr="008407A9" w:rsidRDefault="008407A9" w:rsidP="008407A9">
      <w:pPr>
        <w:keepNext/>
        <w:spacing w:line="240" w:lineRule="atLeast"/>
        <w:jc w:val="center"/>
        <w:rPr>
          <w:rFonts w:ascii="Arial" w:hAnsi="Arial"/>
          <w:b/>
          <w:sz w:val="18"/>
        </w:rPr>
      </w:pPr>
      <w:r w:rsidRPr="008407A9">
        <w:rPr>
          <w:rFonts w:ascii="Arial" w:hAnsi="Arial"/>
          <w:b/>
          <w:sz w:val="18"/>
        </w:rPr>
        <w:t>Target Group: SPs 20+</w:t>
      </w:r>
    </w:p>
    <w:p w14:paraId="021CB162" w14:textId="77777777" w:rsidR="008407A9" w:rsidRPr="008407A9" w:rsidRDefault="008407A9" w:rsidP="008407A9">
      <w:pPr>
        <w:tabs>
          <w:tab w:val="left" w:pos="1152"/>
        </w:tabs>
        <w:spacing w:line="240" w:lineRule="atLeast"/>
        <w:ind w:left="1152" w:hanging="1152"/>
        <w:jc w:val="both"/>
        <w:rPr>
          <w:rFonts w:ascii="Arial" w:hAnsi="Arial"/>
          <w:sz w:val="18"/>
        </w:rPr>
      </w:pPr>
    </w:p>
    <w:p w14:paraId="582CC7A1" w14:textId="77777777" w:rsidR="00017189" w:rsidRPr="0098716B" w:rsidRDefault="00017189" w:rsidP="00017189">
      <w:pPr>
        <w:tabs>
          <w:tab w:val="left" w:pos="1152"/>
        </w:tabs>
        <w:spacing w:line="240" w:lineRule="atLeast"/>
        <w:ind w:left="1152" w:hanging="1152"/>
        <w:jc w:val="both"/>
        <w:rPr>
          <w:rFonts w:ascii="Arial" w:hAnsi="Arial"/>
          <w:sz w:val="18"/>
        </w:rPr>
      </w:pPr>
    </w:p>
    <w:p w14:paraId="48F357A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RIQ.225</w:t>
      </w:r>
      <w:r w:rsidRPr="0098716B">
        <w:rPr>
          <w:rFonts w:ascii="Arial" w:hAnsi="Arial"/>
          <w:b/>
          <w:sz w:val="18"/>
        </w:rPr>
        <w:tab/>
      </w:r>
      <w:r w:rsidRPr="0098716B">
        <w:rPr>
          <w:rFonts w:ascii="Arial" w:hAnsi="Arial"/>
          <w:sz w:val="18"/>
        </w:rPr>
        <w:t>We would like to ask you to help us with some questions we have about {SP NAME’s} health history. Taking part in this study will help us learn how to better measure the health of persons who live in the U.S. It will take about 20 minutes. You may choose not to answer any question, and you can stop at any time. The information you give will be kept private. Is this a good time for you?</w:t>
      </w:r>
    </w:p>
    <w:p w14:paraId="3A77B98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E14570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D5BF7E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(DIASTATS)</w:t>
      </w:r>
    </w:p>
    <w:p w14:paraId="1C42D1A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A72DBD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368F34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RIQ.230</w:t>
      </w:r>
      <w:r w:rsidRPr="0098716B">
        <w:rPr>
          <w:rFonts w:ascii="Arial" w:hAnsi="Arial"/>
          <w:sz w:val="18"/>
        </w:rPr>
        <w:tab/>
        <w:t>CAPI INSTRUCTION: BEGIN RECORDING SO THAT WHEN INTERVIEWER READS THIS QUESTION IT IS CAPTURED ON RECORDING.</w:t>
      </w:r>
    </w:p>
    <w:p w14:paraId="5C4A477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8A42AB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A standard part of our quality control procedures is to record interviews. The information being recorded is protected and kept confidential, the same as all of your answers to the survey. This recording will be used to improve the quality of our survey and to review the quality of my work.</w:t>
      </w:r>
    </w:p>
    <w:p w14:paraId="3D07BF2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D3DA4C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The computer is now recording our conversation.</w:t>
      </w:r>
    </w:p>
    <w:p w14:paraId="70E7E73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B9E49B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Do I have your permission to continue recording?</w:t>
      </w:r>
    </w:p>
    <w:p w14:paraId="527E49B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1DDFA3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4BD4236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45F456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5F6DE4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CAPI INSTRUCTION: IF RIQ.230 = 2/NO, STOP RECORDING.</w:t>
      </w:r>
    </w:p>
    <w:p w14:paraId="1ABA43C7" w14:textId="77777777" w:rsidR="00017189" w:rsidRPr="0098716B" w:rsidRDefault="00017189" w:rsidP="00017189">
      <w:pPr>
        <w:tabs>
          <w:tab w:val="left" w:pos="1152"/>
        </w:tabs>
        <w:spacing w:line="240" w:lineRule="atLeast"/>
        <w:jc w:val="both"/>
        <w:rPr>
          <w:rFonts w:ascii="Arial" w:hAnsi="Arial"/>
          <w:sz w:val="18"/>
        </w:rPr>
      </w:pPr>
    </w:p>
    <w:p w14:paraId="76C6F80A" w14:textId="77777777" w:rsidR="00017189" w:rsidRPr="0098716B" w:rsidRDefault="00017189" w:rsidP="00017189">
      <w:pPr>
        <w:tabs>
          <w:tab w:val="left" w:pos="1152"/>
        </w:tabs>
        <w:spacing w:line="240" w:lineRule="atLeast"/>
        <w:rPr>
          <w:rFonts w:ascii="Arial" w:hAnsi="Arial"/>
          <w:sz w:val="18"/>
        </w:rPr>
      </w:pPr>
    </w:p>
    <w:p w14:paraId="4A26942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RIQ.001</w:t>
      </w:r>
      <w:r w:rsidRPr="0098716B">
        <w:rPr>
          <w:rFonts w:ascii="Arial" w:hAnsi="Arial"/>
          <w:sz w:val="18"/>
        </w:rPr>
        <w:tab/>
        <w:t xml:space="preserve">INTERVIEWER: SELECT INTERVIEW MODE </w:t>
      </w:r>
    </w:p>
    <w:p w14:paraId="450EE4E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7703CF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IN-PERSON</w:t>
      </w:r>
      <w:r w:rsidRPr="0098716B">
        <w:rPr>
          <w:rFonts w:ascii="Arial" w:hAnsi="Arial"/>
          <w:sz w:val="18"/>
        </w:rPr>
        <w:tab/>
      </w:r>
      <w:r w:rsidRPr="0098716B">
        <w:rPr>
          <w:rFonts w:ascii="Arial" w:hAnsi="Arial"/>
          <w:sz w:val="18"/>
        </w:rPr>
        <w:tab/>
        <w:t>1</w:t>
      </w:r>
    </w:p>
    <w:p w14:paraId="57E0DCA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PHONE</w:t>
      </w:r>
      <w:r w:rsidRPr="0098716B">
        <w:rPr>
          <w:rFonts w:ascii="Arial" w:hAnsi="Arial"/>
          <w:sz w:val="18"/>
        </w:rPr>
        <w:tab/>
      </w:r>
      <w:r w:rsidRPr="0098716B">
        <w:rPr>
          <w:rFonts w:ascii="Arial" w:hAnsi="Arial"/>
          <w:sz w:val="18"/>
        </w:rPr>
        <w:tab/>
        <w:t>2</w:t>
      </w:r>
    </w:p>
    <w:p w14:paraId="687CC5B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15BA8E7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SOFT EDIT:</w:t>
      </w:r>
    </w:p>
    <w:p w14:paraId="30F77A64"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1, ERROR MESSAGE “Please verify that the interview mode is in-person.”</w:t>
      </w:r>
    </w:p>
    <w:p w14:paraId="211F130A" w14:textId="77777777" w:rsidR="00017189" w:rsidRPr="0098716B" w:rsidRDefault="00017189" w:rsidP="00017189">
      <w:pPr>
        <w:tabs>
          <w:tab w:val="left" w:pos="1152"/>
        </w:tabs>
        <w:spacing w:line="240" w:lineRule="atLeast"/>
        <w:ind w:left="1152" w:hanging="1152"/>
        <w:jc w:val="both"/>
        <w:rPr>
          <w:rFonts w:ascii="Arial" w:hAnsi="Arial" w:cs="Arial"/>
          <w:sz w:val="18"/>
          <w:szCs w:val="18"/>
        </w:rPr>
      </w:pPr>
    </w:p>
    <w:p w14:paraId="402A2FC3" w14:textId="77777777" w:rsidR="00017189" w:rsidRPr="0098716B" w:rsidRDefault="00017189" w:rsidP="00017189">
      <w:pPr>
        <w:pStyle w:val="Q1-FirstLevelQuestion"/>
        <w:jc w:val="left"/>
        <w:rPr>
          <w:rFonts w:cs="Arial"/>
          <w:szCs w:val="18"/>
        </w:rPr>
      </w:pPr>
    </w:p>
    <w:p w14:paraId="1E4073AF" w14:textId="71105079" w:rsidR="0013256E" w:rsidRDefault="0013256E" w:rsidP="0013256E">
      <w:pPr>
        <w:pStyle w:val="Q1-FirstLevelQuestion"/>
        <w:keepNext/>
        <w:keepLines/>
        <w:rPr>
          <w:rFonts w:cs="Arial"/>
          <w:szCs w:val="18"/>
        </w:rPr>
      </w:pPr>
      <w:r w:rsidRPr="0098716B">
        <w:rPr>
          <w:rFonts w:cs="Arial"/>
          <w:szCs w:val="18"/>
        </w:rPr>
        <w:lastRenderedPageBreak/>
        <w:t>RIQ.245</w:t>
      </w:r>
      <w:r w:rsidRPr="0098716B">
        <w:rPr>
          <w:rFonts w:cs="Arial"/>
          <w:szCs w:val="18"/>
        </w:rPr>
        <w:tab/>
      </w:r>
      <w:r>
        <w:rPr>
          <w:rFonts w:cs="Arial"/>
          <w:szCs w:val="18"/>
        </w:rPr>
        <w:t>The information collected in this</w:t>
      </w:r>
      <w:r w:rsidRPr="00B3533F">
        <w:rPr>
          <w:rFonts w:cs="Arial"/>
          <w:szCs w:val="18"/>
        </w:rPr>
        <w:t xml:space="preserve"> study is protected by the Public Health Service Act and the Confidential Information Protection and Statistical Efficiency Act</w:t>
      </w:r>
      <w:r>
        <w:rPr>
          <w:rFonts w:cs="Arial"/>
          <w:szCs w:val="18"/>
        </w:rPr>
        <w:t xml:space="preserve">. </w:t>
      </w:r>
      <w:r w:rsidRPr="0098716B">
        <w:rPr>
          <w:rFonts w:cs="Arial"/>
          <w:szCs w:val="18"/>
        </w:rPr>
        <w:t xml:space="preserve">We are required by </w:t>
      </w:r>
      <w:r>
        <w:rPr>
          <w:rFonts w:cs="Arial"/>
          <w:szCs w:val="18"/>
        </w:rPr>
        <w:t xml:space="preserve">these </w:t>
      </w:r>
      <w:r w:rsidRPr="0098716B">
        <w:rPr>
          <w:rFonts w:cs="Arial"/>
          <w:szCs w:val="18"/>
        </w:rPr>
        <w:t>law</w:t>
      </w:r>
      <w:r>
        <w:rPr>
          <w:rFonts w:cs="Arial"/>
          <w:szCs w:val="18"/>
        </w:rPr>
        <w:t>s</w:t>
      </w:r>
      <w:r w:rsidRPr="0098716B">
        <w:rPr>
          <w:rFonts w:cs="Arial"/>
          <w:szCs w:val="18"/>
        </w:rPr>
        <w:t xml:space="preserve"> to use </w:t>
      </w:r>
      <w:r>
        <w:rPr>
          <w:rFonts w:cs="Arial"/>
          <w:szCs w:val="18"/>
        </w:rPr>
        <w:t>the</w:t>
      </w:r>
      <w:r w:rsidRPr="0098716B">
        <w:rPr>
          <w:rFonts w:cs="Arial"/>
          <w:szCs w:val="18"/>
        </w:rPr>
        <w:t xml:space="preserve"> information </w:t>
      </w:r>
      <w:r>
        <w:rPr>
          <w:rFonts w:cs="Arial"/>
          <w:szCs w:val="18"/>
        </w:rPr>
        <w:t xml:space="preserve">you provided </w:t>
      </w:r>
      <w:r w:rsidRPr="0098716B">
        <w:rPr>
          <w:rFonts w:cs="Arial"/>
          <w:szCs w:val="18"/>
        </w:rPr>
        <w:t xml:space="preserve">for statistical research only and to keep it confidential. </w:t>
      </w:r>
      <w:r w:rsidRPr="00B3533F">
        <w:rPr>
          <w:rFonts w:cs="Arial"/>
          <w:szCs w:val="18"/>
        </w:rPr>
        <w:t>In addition, the Federal Cybersecurity Enhancement Act of 2015 requires the federal government to protect federal computer networks by using computer security programs to identify cybersecurity risks like hacking, internet attacks, and other security weaknesses</w:t>
      </w:r>
      <w:r w:rsidR="00F24113">
        <w:rPr>
          <w:rFonts w:cs="Arial"/>
          <w:szCs w:val="18"/>
        </w:rPr>
        <w:t xml:space="preserve">. </w:t>
      </w:r>
      <w:r w:rsidR="00F24113" w:rsidRPr="00F126E2">
        <w:rPr>
          <w:rFonts w:cs="Arial"/>
          <w:szCs w:val="18"/>
        </w:rPr>
        <w:t>The Act allows software programs to scan information that is sent, stored on, or processed through government networks in order to protect the networks. If any cybersecurity risk is detected, the information system may be reviewed for specific threats by computer network experts working for the government (or contractors or agents who have governmental authority to do so).</w:t>
      </w:r>
      <w:r w:rsidR="00F24113">
        <w:rPr>
          <w:rFonts w:cs="Arial"/>
          <w:szCs w:val="18"/>
        </w:rPr>
        <w:t xml:space="preserve"> </w:t>
      </w:r>
      <w:r w:rsidR="00F24113" w:rsidRPr="005333A1">
        <w:rPr>
          <w:rFonts w:cs="Arial"/>
          <w:szCs w:val="18"/>
        </w:rPr>
        <w:t>The brochure we sent to you with the initial letter of invitation for the study has more detail</w:t>
      </w:r>
      <w:r w:rsidR="00F24113">
        <w:rPr>
          <w:rFonts w:cs="Arial"/>
          <w:szCs w:val="18"/>
        </w:rPr>
        <w:t>s</w:t>
      </w:r>
      <w:r w:rsidR="00F24113" w:rsidRPr="005333A1">
        <w:rPr>
          <w:rFonts w:cs="Arial"/>
          <w:szCs w:val="18"/>
        </w:rPr>
        <w:t xml:space="preserve"> on how your information will be kept confidential. I’m happy to send you another copy if you would like one</w:t>
      </w:r>
      <w:r w:rsidR="00F24113">
        <w:rPr>
          <w:rFonts w:cs="Arial"/>
          <w:szCs w:val="18"/>
        </w:rPr>
        <w:t>.</w:t>
      </w:r>
    </w:p>
    <w:p w14:paraId="29A2B301" w14:textId="77777777" w:rsidR="0013256E" w:rsidRDefault="0013256E" w:rsidP="0013256E">
      <w:pPr>
        <w:pStyle w:val="Q1-FirstLevelQuestion"/>
        <w:keepNext/>
        <w:keepLines/>
        <w:rPr>
          <w:rFonts w:cs="Arial"/>
          <w:szCs w:val="18"/>
        </w:rPr>
      </w:pPr>
    </w:p>
    <w:p w14:paraId="61B9EA34" w14:textId="77777777" w:rsidR="0013256E" w:rsidRPr="0098716B" w:rsidRDefault="0013256E" w:rsidP="0013256E">
      <w:pPr>
        <w:pStyle w:val="Q1-FirstLevelQuestion"/>
        <w:keepNext/>
        <w:keepLines/>
        <w:ind w:firstLine="0"/>
        <w:rPr>
          <w:rFonts w:cs="Arial"/>
          <w:szCs w:val="18"/>
        </w:rPr>
      </w:pPr>
      <w:r w:rsidRPr="0098716B">
        <w:rPr>
          <w:rFonts w:cs="Arial"/>
          <w:szCs w:val="18"/>
        </w:rPr>
        <w:t xml:space="preserve">Your taking part in this </w:t>
      </w:r>
      <w:r>
        <w:rPr>
          <w:rFonts w:cs="Arial"/>
          <w:szCs w:val="18"/>
        </w:rPr>
        <w:t>study</w:t>
      </w:r>
      <w:r w:rsidRPr="0098716B">
        <w:rPr>
          <w:rFonts w:cs="Arial"/>
          <w:szCs w:val="18"/>
        </w:rPr>
        <w:t xml:space="preserve"> is voluntary. If you choose to take part, you don’t have to answer every question and you can stop the interview at any time. </w:t>
      </w:r>
    </w:p>
    <w:p w14:paraId="345AB99D" w14:textId="77777777" w:rsidR="0013256E" w:rsidRPr="0098716B" w:rsidRDefault="0013256E" w:rsidP="0013256E">
      <w:pPr>
        <w:pStyle w:val="Q1-FirstLevelQuestion"/>
        <w:keepNext/>
        <w:keepLines/>
        <w:ind w:firstLine="0"/>
        <w:jc w:val="left"/>
        <w:rPr>
          <w:rFonts w:cs="Arial"/>
          <w:szCs w:val="18"/>
        </w:rPr>
      </w:pPr>
    </w:p>
    <w:p w14:paraId="178F8505" w14:textId="77777777" w:rsidR="0013256E" w:rsidRDefault="0013256E" w:rsidP="0013256E">
      <w:pPr>
        <w:pStyle w:val="Q1-FirstLevelQuestion"/>
        <w:keepNext/>
        <w:keepLines/>
        <w:ind w:firstLine="0"/>
        <w:jc w:val="left"/>
      </w:pPr>
      <w:r w:rsidRPr="0098716B">
        <w:t xml:space="preserve">Do I have your permission to continue the interview? </w:t>
      </w:r>
    </w:p>
    <w:p w14:paraId="78801A6E" w14:textId="77777777" w:rsidR="00AA35F2" w:rsidRDefault="00AA35F2" w:rsidP="00AA35F2">
      <w:pPr>
        <w:pStyle w:val="Q1-FirstLevelQuestion"/>
        <w:keepNext/>
        <w:keepLines/>
        <w:ind w:firstLine="0"/>
        <w:jc w:val="left"/>
      </w:pPr>
    </w:p>
    <w:p w14:paraId="6582F188" w14:textId="77777777" w:rsidR="00AA35F2" w:rsidRDefault="00AA35F2" w:rsidP="00AA35F2">
      <w:pPr>
        <w:pStyle w:val="Q1-FirstLevelQuestion"/>
        <w:keepNext/>
        <w:keepLines/>
        <w:ind w:firstLine="0"/>
        <w:jc w:val="left"/>
      </w:pPr>
      <w:r>
        <w:t xml:space="preserve">INTERVIEWER INSTRUCTION: </w:t>
      </w:r>
    </w:p>
    <w:p w14:paraId="6B78ED1C" w14:textId="77777777" w:rsidR="00AA35F2" w:rsidRDefault="00AA35F2" w:rsidP="00AA35F2">
      <w:pPr>
        <w:pStyle w:val="Q1-FirstLevelQuestion"/>
        <w:keepNext/>
        <w:keepLines/>
        <w:numPr>
          <w:ilvl w:val="0"/>
          <w:numId w:val="22"/>
        </w:numPr>
        <w:jc w:val="left"/>
      </w:pPr>
      <w:r>
        <w:t>REFER TO “HELP SCREEN” IF THE RESPONDENT ASKS FOR ADDITIONAL INFORMATION ON CONFIDENTIALITY PROTECTION.</w:t>
      </w:r>
    </w:p>
    <w:p w14:paraId="192D2AEF" w14:textId="77777777" w:rsidR="00AA35F2" w:rsidRPr="0098716B" w:rsidRDefault="00AA35F2" w:rsidP="00AA35F2">
      <w:pPr>
        <w:pStyle w:val="Q1-FirstLevelQuestion"/>
        <w:keepNext/>
        <w:keepLines/>
        <w:numPr>
          <w:ilvl w:val="0"/>
          <w:numId w:val="22"/>
        </w:numPr>
        <w:jc w:val="left"/>
      </w:pPr>
      <w:r>
        <w:t>IF THE RESPONDENT REQUEST</w:t>
      </w:r>
      <w:r w:rsidRPr="00682C7B">
        <w:t>S ANOTHER COPY O</w:t>
      </w:r>
      <w:r>
        <w:t xml:space="preserve">F THE CONFIDENTIALITY BROCHURE, </w:t>
      </w:r>
      <w:r w:rsidRPr="00682C7B">
        <w:t>VERIFY THE MAILING ADDRESS, DOCUMENT THE REQUEST IN THE EROC, AND FOLLOW PROCEDURES FOR SENDING A NEW BROCHURE.</w:t>
      </w:r>
    </w:p>
    <w:p w14:paraId="74D4CBB1" w14:textId="77777777" w:rsidR="00AA35F2" w:rsidRPr="0098716B" w:rsidRDefault="00AA35F2" w:rsidP="00AA35F2">
      <w:pPr>
        <w:keepNext/>
        <w:keepLines/>
        <w:tabs>
          <w:tab w:val="left" w:pos="1152"/>
        </w:tabs>
        <w:spacing w:line="240" w:lineRule="atLeast"/>
        <w:ind w:left="1152" w:hanging="1152"/>
        <w:jc w:val="both"/>
        <w:rPr>
          <w:rFonts w:ascii="Arial" w:hAnsi="Arial"/>
          <w:sz w:val="18"/>
        </w:rPr>
      </w:pPr>
    </w:p>
    <w:p w14:paraId="7A7D808C" w14:textId="77777777" w:rsidR="0013256E" w:rsidRPr="0098716B" w:rsidRDefault="0013256E" w:rsidP="0013256E">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3BB9676E" w14:textId="77777777" w:rsidR="0013256E" w:rsidRPr="0098716B" w:rsidRDefault="0013256E" w:rsidP="0013256E">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(DIASTATS)</w:t>
      </w:r>
    </w:p>
    <w:p w14:paraId="52C1C871" w14:textId="77777777" w:rsidR="0013256E" w:rsidRPr="0098716B" w:rsidRDefault="0013256E" w:rsidP="0013256E">
      <w:pPr>
        <w:keepNext/>
        <w:keepLines/>
        <w:tabs>
          <w:tab w:val="left" w:pos="1152"/>
        </w:tabs>
        <w:spacing w:line="240" w:lineRule="atLeast"/>
        <w:ind w:left="1152" w:hanging="1152"/>
        <w:jc w:val="both"/>
        <w:rPr>
          <w:rFonts w:ascii="Arial" w:hAnsi="Arial"/>
          <w:sz w:val="18"/>
        </w:rPr>
      </w:pPr>
    </w:p>
    <w:p w14:paraId="6F337CF3" w14:textId="77777777" w:rsidR="0013256E" w:rsidRPr="0098716B" w:rsidRDefault="0013256E" w:rsidP="0013256E">
      <w:pPr>
        <w:pStyle w:val="Q1-FirstLevelQuestion"/>
        <w:keepNext/>
        <w:keepLines/>
        <w:ind w:firstLine="0"/>
        <w:rPr>
          <w:rFonts w:cs="Arial"/>
          <w:szCs w:val="18"/>
        </w:rPr>
      </w:pPr>
      <w:r>
        <w:rPr>
          <w:rFonts w:cs="Arial"/>
          <w:szCs w:val="18"/>
        </w:rPr>
        <w:t>HELP SCREEN:</w:t>
      </w:r>
      <w:r w:rsidRPr="0098716B">
        <w:rPr>
          <w:rFonts w:cs="Arial"/>
          <w:szCs w:val="18"/>
        </w:rPr>
        <w:t xml:space="preserve"> </w:t>
      </w:r>
    </w:p>
    <w:p w14:paraId="254D77AE" w14:textId="77777777" w:rsidR="0013256E" w:rsidRDefault="0013256E" w:rsidP="0013256E">
      <w:pPr>
        <w:pStyle w:val="Q1-FirstLevelQuestion"/>
        <w:keepNext/>
        <w:keepLines/>
        <w:ind w:firstLine="0"/>
        <w:rPr>
          <w:rFonts w:cs="Arial"/>
          <w:b/>
          <w:szCs w:val="18"/>
        </w:rPr>
      </w:pPr>
    </w:p>
    <w:p w14:paraId="27F51C5D" w14:textId="77777777" w:rsidR="0013256E" w:rsidRPr="00B3533F" w:rsidRDefault="0013256E" w:rsidP="0013256E">
      <w:pPr>
        <w:pStyle w:val="Q1-FirstLevelQuestion"/>
        <w:keepNext/>
        <w:keepLines/>
        <w:ind w:firstLine="0"/>
        <w:rPr>
          <w:rFonts w:cs="Arial"/>
          <w:b/>
          <w:szCs w:val="18"/>
        </w:rPr>
      </w:pPr>
      <w:r w:rsidRPr="00B3533F">
        <w:rPr>
          <w:rFonts w:cs="Arial"/>
          <w:b/>
          <w:szCs w:val="18"/>
        </w:rPr>
        <w:t xml:space="preserve">Will </w:t>
      </w:r>
      <w:r>
        <w:rPr>
          <w:rFonts w:cs="Arial"/>
          <w:b/>
          <w:szCs w:val="18"/>
        </w:rPr>
        <w:t>the</w:t>
      </w:r>
      <w:r w:rsidRPr="00B3533F">
        <w:rPr>
          <w:rFonts w:cs="Arial"/>
          <w:b/>
          <w:szCs w:val="18"/>
        </w:rPr>
        <w:t xml:space="preserve"> information </w:t>
      </w:r>
      <w:r>
        <w:rPr>
          <w:rFonts w:cs="Arial"/>
          <w:b/>
          <w:szCs w:val="18"/>
        </w:rPr>
        <w:t xml:space="preserve">I provided </w:t>
      </w:r>
      <w:r w:rsidRPr="00B3533F">
        <w:rPr>
          <w:rFonts w:cs="Arial"/>
          <w:b/>
          <w:szCs w:val="18"/>
        </w:rPr>
        <w:t>be kept private?</w:t>
      </w:r>
    </w:p>
    <w:p w14:paraId="014DE093" w14:textId="77777777" w:rsidR="0013256E" w:rsidRPr="00DB597B" w:rsidRDefault="0013256E" w:rsidP="0013256E">
      <w:pPr>
        <w:keepNext/>
        <w:keepLines/>
        <w:spacing w:before="120"/>
        <w:ind w:left="1166"/>
        <w:rPr>
          <w:rFonts w:ascii="Arial" w:hAnsi="Arial" w:cs="Arial"/>
          <w:sz w:val="18"/>
          <w:szCs w:val="18"/>
        </w:rPr>
      </w:pPr>
      <w:r w:rsidRPr="00DB597B">
        <w:rPr>
          <w:rFonts w:ascii="Arial" w:hAnsi="Arial" w:cs="Arial"/>
          <w:sz w:val="18"/>
          <w:szCs w:val="18"/>
        </w:rPr>
        <w:t xml:space="preserve">We take your privacy very seriously. The information you give us will be used for statistical research only. This means that </w:t>
      </w:r>
      <w:r>
        <w:rPr>
          <w:rFonts w:ascii="Arial" w:hAnsi="Arial" w:cs="Arial"/>
          <w:sz w:val="18"/>
          <w:szCs w:val="18"/>
        </w:rPr>
        <w:t xml:space="preserve">the </w:t>
      </w:r>
      <w:r w:rsidRPr="00DB597B">
        <w:rPr>
          <w:rFonts w:ascii="Arial" w:hAnsi="Arial" w:cs="Arial"/>
          <w:sz w:val="18"/>
          <w:szCs w:val="18"/>
        </w:rPr>
        <w:t xml:space="preserve">information </w:t>
      </w:r>
      <w:r>
        <w:rPr>
          <w:rFonts w:ascii="Arial" w:hAnsi="Arial" w:cs="Arial"/>
          <w:sz w:val="18"/>
          <w:szCs w:val="18"/>
        </w:rPr>
        <w:t xml:space="preserve">you provided </w:t>
      </w:r>
      <w:r w:rsidRPr="00DB597B">
        <w:rPr>
          <w:rFonts w:ascii="Arial" w:hAnsi="Arial" w:cs="Arial"/>
          <w:sz w:val="18"/>
          <w:szCs w:val="18"/>
        </w:rPr>
        <w:t xml:space="preserve">will be combined with other people’s information in a way that protects everyone’s identity. As required by federal law, only those NCHS employees, our contractors, and our specially designated agents who must use </w:t>
      </w:r>
      <w:r>
        <w:rPr>
          <w:rFonts w:ascii="Arial" w:hAnsi="Arial" w:cs="Arial"/>
          <w:sz w:val="18"/>
          <w:szCs w:val="18"/>
        </w:rPr>
        <w:t xml:space="preserve">you or </w:t>
      </w:r>
      <w:r w:rsidRPr="00DB597B">
        <w:rPr>
          <w:rFonts w:ascii="Arial" w:hAnsi="Arial" w:cs="Arial"/>
          <w:sz w:val="18"/>
          <w:szCs w:val="18"/>
        </w:rPr>
        <w:t xml:space="preserve">your </w:t>
      </w:r>
      <w:r>
        <w:rPr>
          <w:rFonts w:ascii="Arial" w:hAnsi="Arial" w:cs="Arial"/>
          <w:sz w:val="18"/>
          <w:szCs w:val="18"/>
        </w:rPr>
        <w:t xml:space="preserve">families’ </w:t>
      </w:r>
      <w:r w:rsidRPr="00DB597B">
        <w:rPr>
          <w:rFonts w:ascii="Arial" w:hAnsi="Arial" w:cs="Arial"/>
          <w:sz w:val="18"/>
          <w:szCs w:val="18"/>
        </w:rPr>
        <w:t xml:space="preserve">personal information for a specific reason can see it. Otherwise, your data will only be shared after all information that could identify you and/or your family has been removed. </w:t>
      </w:r>
    </w:p>
    <w:p w14:paraId="23AD1124" w14:textId="74FCC8D3" w:rsidR="0013256E" w:rsidRPr="00DB597B" w:rsidRDefault="0013256E" w:rsidP="0013256E">
      <w:pPr>
        <w:keepNext/>
        <w:keepLines/>
        <w:spacing w:before="120"/>
        <w:ind w:left="1166"/>
        <w:rPr>
          <w:rFonts w:ascii="Arial" w:hAnsi="Arial" w:cs="Arial"/>
          <w:sz w:val="18"/>
          <w:szCs w:val="18"/>
        </w:rPr>
      </w:pPr>
      <w:r w:rsidRPr="00DB597B">
        <w:rPr>
          <w:rFonts w:ascii="Arial" w:hAnsi="Arial" w:cs="Arial"/>
          <w:sz w:val="18"/>
          <w:szCs w:val="18"/>
        </w:rPr>
        <w:t>Strict laws prevent us from releasing information that could identify you or your family to anyone else without your consent. A number of federal laws require that all information we collect be kept confidential: Section 308(d) of the Public Health Service Act (42 United States Code 242m</w:t>
      </w:r>
      <w:r w:rsidR="007F2FFD">
        <w:rPr>
          <w:rFonts w:ascii="Arial" w:hAnsi="Arial" w:cs="Arial"/>
          <w:sz w:val="18"/>
          <w:szCs w:val="18"/>
        </w:rPr>
        <w:t>(d)</w:t>
      </w:r>
      <w:r w:rsidRPr="00DB597B">
        <w:rPr>
          <w:rFonts w:ascii="Arial" w:hAnsi="Arial" w:cs="Arial"/>
          <w:sz w:val="18"/>
          <w:szCs w:val="18"/>
        </w:rPr>
        <w:t xml:space="preserve">), the Confidential Information Protection and Statistical Efficiency Act (CIPSEA, Title 5 of Public Law 107-347), and the Privacy Act of 1974, 5 U.S.C. § 552a. Every NCHS employee, contractor, research partner, and agent has taken an oath to keep your information private. If he or she willfully discloses ANY identifiable information, he/she could get a jail term of up to five years, a fine of up to $250,000, or both. </w:t>
      </w:r>
    </w:p>
    <w:p w14:paraId="41774C39" w14:textId="77777777" w:rsidR="0013256E" w:rsidRDefault="0013256E" w:rsidP="0013256E">
      <w:pPr>
        <w:keepNext/>
        <w:keepLines/>
        <w:spacing w:before="120"/>
        <w:ind w:left="1166"/>
      </w:pPr>
      <w:r w:rsidRPr="00DB597B">
        <w:rPr>
          <w:rFonts w:ascii="Arial" w:hAnsi="Arial" w:cs="Arial"/>
          <w:sz w:val="18"/>
          <w:szCs w:val="18"/>
        </w:rPr>
        <w:t>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The Act allows software programs to scan information that is sent, stored on, or processed through government networks in order to protect the networks. If any cybersecurity risk is detected, the information system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family to be removed from suspicious files before they are shared.</w:t>
      </w:r>
    </w:p>
    <w:p w14:paraId="18B40A41" w14:textId="77777777" w:rsidR="0013256E" w:rsidRPr="000E42EA" w:rsidRDefault="0013256E" w:rsidP="0013256E">
      <w:pPr>
        <w:tabs>
          <w:tab w:val="left" w:pos="1152"/>
        </w:tabs>
        <w:spacing w:line="240" w:lineRule="atLeast"/>
        <w:ind w:left="1152" w:hanging="1152"/>
        <w:jc w:val="both"/>
        <w:rPr>
          <w:rFonts w:ascii="Arial" w:hAnsi="Arial" w:cs="Arial"/>
          <w:sz w:val="18"/>
          <w:szCs w:val="18"/>
        </w:rPr>
      </w:pPr>
    </w:p>
    <w:p w14:paraId="47283BAE" w14:textId="77777777" w:rsidR="00017189" w:rsidRPr="0098716B" w:rsidRDefault="00017189" w:rsidP="00017189">
      <w:pPr>
        <w:tabs>
          <w:tab w:val="left" w:pos="1152"/>
        </w:tabs>
        <w:spacing w:line="240" w:lineRule="atLeast"/>
        <w:ind w:left="1152" w:hanging="1152"/>
        <w:jc w:val="both"/>
        <w:rPr>
          <w:rFonts w:ascii="Arial" w:hAnsi="Arial" w:cs="Arial"/>
          <w:sz w:val="18"/>
          <w:szCs w:val="18"/>
        </w:rPr>
      </w:pPr>
    </w:p>
    <w:p w14:paraId="6D86699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RIQ.240</w:t>
      </w:r>
      <w:r w:rsidRPr="0098716B">
        <w:rPr>
          <w:rFonts w:ascii="Arial" w:hAnsi="Arial"/>
          <w:b/>
          <w:sz w:val="18"/>
        </w:rPr>
        <w:tab/>
      </w:r>
      <w:r w:rsidRPr="0098716B">
        <w:rPr>
          <w:rFonts w:ascii="Arial" w:hAnsi="Arial"/>
          <w:sz w:val="18"/>
        </w:rPr>
        <w:t>VERIFY OR ASK RESPONDENT’S FIRST NAME AND PREFIX.</w:t>
      </w:r>
    </w:p>
    <w:p w14:paraId="588E78F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w:t>
      </w:r>
    </w:p>
    <w:p w14:paraId="6CC44A5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t>Drop Down List</w:t>
      </w:r>
    </w:p>
    <w:p w14:paraId="4165C46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Dr.</w:t>
      </w:r>
    </w:p>
    <w:p w14:paraId="782D602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Mr.</w:t>
      </w:r>
    </w:p>
    <w:p w14:paraId="7FCE170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Mrs.</w:t>
      </w:r>
    </w:p>
    <w:p w14:paraId="20571CC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Ms.</w:t>
      </w:r>
    </w:p>
    <w:p w14:paraId="48F7A3A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Miss</w:t>
      </w:r>
    </w:p>
    <w:p w14:paraId="5F4F3C8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Master</w:t>
      </w:r>
    </w:p>
    <w:p w14:paraId="7DD2CE1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B39B65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First Name: __________________________</w:t>
      </w:r>
    </w:p>
    <w:p w14:paraId="10148A2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F0511F8"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008F577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RESPONDENT’S FIRST NAME AND PREFIX FROM VERIFICATION INSTRUMENT (VRQ.210A).</w:t>
      </w:r>
    </w:p>
    <w:p w14:paraId="161A901A"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UPDATES.</w:t>
      </w:r>
    </w:p>
    <w:p w14:paraId="1416E734" w14:textId="77777777" w:rsidR="00017189" w:rsidRPr="0098716B" w:rsidRDefault="00017189" w:rsidP="00017189">
      <w:pPr>
        <w:tabs>
          <w:tab w:val="left" w:pos="1152"/>
        </w:tabs>
        <w:spacing w:line="240" w:lineRule="atLeast"/>
        <w:ind w:left="1152" w:hanging="1152"/>
        <w:jc w:val="both"/>
        <w:rPr>
          <w:rFonts w:ascii="Arial" w:hAnsi="Arial"/>
          <w:sz w:val="18"/>
        </w:rPr>
      </w:pPr>
    </w:p>
    <w:p w14:paraId="4DB065E2" w14:textId="77777777" w:rsidR="00017189" w:rsidRPr="0098716B" w:rsidRDefault="00017189" w:rsidP="00017189">
      <w:pPr>
        <w:tabs>
          <w:tab w:val="left" w:pos="1152"/>
        </w:tabs>
        <w:spacing w:line="240" w:lineRule="atLeast"/>
        <w:ind w:left="1152" w:hanging="1152"/>
        <w:jc w:val="both"/>
        <w:rPr>
          <w:rFonts w:ascii="Arial" w:hAnsi="Arial"/>
          <w:sz w:val="18"/>
        </w:rPr>
      </w:pPr>
    </w:p>
    <w:p w14:paraId="034162D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RIQ.250</w:t>
      </w:r>
      <w:r w:rsidRPr="0098716B">
        <w:rPr>
          <w:rFonts w:ascii="Arial" w:hAnsi="Arial"/>
          <w:b/>
          <w:sz w:val="18"/>
        </w:rPr>
        <w:tab/>
      </w:r>
      <w:r w:rsidRPr="0098716B">
        <w:rPr>
          <w:rFonts w:ascii="Arial" w:hAnsi="Arial"/>
          <w:sz w:val="18"/>
        </w:rPr>
        <w:t>VERIFY OR ASK RESPONDENT’S MIDDLE NAME</w:t>
      </w:r>
    </w:p>
    <w:p w14:paraId="7E7971B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w:t>
      </w:r>
    </w:p>
    <w:p w14:paraId="140CB91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Middle Name #1: __________________________</w:t>
      </w:r>
    </w:p>
    <w:p w14:paraId="4724E9D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E2BB21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Middle Name #2: __________________________</w:t>
      </w:r>
    </w:p>
    <w:p w14:paraId="1D5B5BF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4E4F81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 middle name</w:t>
      </w:r>
      <w:r w:rsidRPr="0098716B">
        <w:rPr>
          <w:rFonts w:ascii="Arial" w:hAnsi="Arial"/>
          <w:sz w:val="18"/>
        </w:rPr>
        <w:tab/>
      </w:r>
      <w:r w:rsidRPr="0098716B">
        <w:rPr>
          <w:rFonts w:ascii="Arial" w:hAnsi="Arial"/>
          <w:sz w:val="18"/>
        </w:rPr>
        <w:tab/>
        <w:t>1</w:t>
      </w:r>
    </w:p>
    <w:p w14:paraId="6F0D610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F4FC32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1FF5E6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CD57328"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43AF81E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RESPONDENT’S MIDDLE NAME FROM VERIFICATION INSTRUMENT (VRQ.210B).</w:t>
      </w:r>
    </w:p>
    <w:p w14:paraId="3F182402"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UPDATES.</w:t>
      </w:r>
    </w:p>
    <w:p w14:paraId="1C2A4270" w14:textId="77777777" w:rsidR="00017189" w:rsidRPr="0098716B" w:rsidRDefault="00017189" w:rsidP="00017189">
      <w:pPr>
        <w:tabs>
          <w:tab w:val="left" w:pos="1152"/>
        </w:tabs>
        <w:spacing w:line="240" w:lineRule="atLeast"/>
        <w:ind w:left="1152" w:hanging="1152"/>
        <w:jc w:val="both"/>
        <w:rPr>
          <w:rFonts w:ascii="Arial" w:hAnsi="Arial"/>
          <w:sz w:val="18"/>
        </w:rPr>
      </w:pPr>
    </w:p>
    <w:p w14:paraId="1C4370C5" w14:textId="77777777" w:rsidR="00017189" w:rsidRPr="0098716B" w:rsidRDefault="00017189" w:rsidP="00017189">
      <w:pPr>
        <w:tabs>
          <w:tab w:val="left" w:pos="1152"/>
        </w:tabs>
        <w:spacing w:line="240" w:lineRule="atLeast"/>
        <w:ind w:left="1152" w:hanging="1152"/>
        <w:jc w:val="both"/>
        <w:rPr>
          <w:rFonts w:ascii="Arial" w:hAnsi="Arial"/>
          <w:sz w:val="18"/>
        </w:rPr>
      </w:pPr>
    </w:p>
    <w:p w14:paraId="624A043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RIQ.260</w:t>
      </w:r>
      <w:r w:rsidRPr="0098716B">
        <w:rPr>
          <w:rFonts w:ascii="Arial" w:hAnsi="Arial"/>
          <w:b/>
          <w:sz w:val="18"/>
        </w:rPr>
        <w:tab/>
      </w:r>
      <w:r w:rsidRPr="0098716B">
        <w:rPr>
          <w:rFonts w:ascii="Arial" w:hAnsi="Arial"/>
          <w:sz w:val="18"/>
        </w:rPr>
        <w:t>VERIFY OR ASK RESPONDENT’S LAST NAME.</w:t>
      </w:r>
    </w:p>
    <w:p w14:paraId="4C918DB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w:t>
      </w:r>
    </w:p>
    <w:p w14:paraId="06F6CBD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Last Name #1: __________________________</w:t>
      </w:r>
    </w:p>
    <w:p w14:paraId="44F61A6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06060A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Last Name #2: __________________________</w:t>
      </w:r>
    </w:p>
    <w:p w14:paraId="7C67A73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F87326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70A4E36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RESPONDENT’S LAST NAME FROM VERIFICATION INSTRUMENT (VRQ.210C).</w:t>
      </w:r>
    </w:p>
    <w:p w14:paraId="00B474F5"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UPDATES.</w:t>
      </w:r>
    </w:p>
    <w:p w14:paraId="25F797C6" w14:textId="77777777" w:rsidR="00017189" w:rsidRPr="0098716B" w:rsidRDefault="00017189" w:rsidP="00017189">
      <w:pPr>
        <w:tabs>
          <w:tab w:val="left" w:pos="1152"/>
        </w:tabs>
        <w:spacing w:line="240" w:lineRule="atLeast"/>
        <w:ind w:left="1152" w:hanging="1152"/>
        <w:jc w:val="both"/>
        <w:rPr>
          <w:rFonts w:ascii="Arial" w:hAnsi="Arial"/>
          <w:sz w:val="18"/>
        </w:rPr>
      </w:pPr>
    </w:p>
    <w:p w14:paraId="26864652" w14:textId="77777777" w:rsidR="00017189" w:rsidRPr="0098716B" w:rsidRDefault="00017189" w:rsidP="00017189">
      <w:pPr>
        <w:tabs>
          <w:tab w:val="left" w:pos="1152"/>
        </w:tabs>
        <w:spacing w:line="240" w:lineRule="atLeast"/>
        <w:ind w:left="1152" w:hanging="1152"/>
        <w:jc w:val="both"/>
        <w:rPr>
          <w:rFonts w:ascii="Arial" w:hAnsi="Arial"/>
          <w:sz w:val="18"/>
        </w:rPr>
      </w:pPr>
    </w:p>
    <w:p w14:paraId="0844906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RIQ.270</w:t>
      </w:r>
      <w:r w:rsidRPr="0098716B">
        <w:rPr>
          <w:rFonts w:ascii="Arial" w:hAnsi="Arial"/>
          <w:b/>
          <w:sz w:val="18"/>
        </w:rPr>
        <w:tab/>
      </w:r>
      <w:r w:rsidRPr="0098716B">
        <w:rPr>
          <w:rFonts w:ascii="Arial" w:hAnsi="Arial"/>
          <w:sz w:val="18"/>
        </w:rPr>
        <w:t>VERIFY OR ASK RESPONDENT’S SUFFIX</w:t>
      </w:r>
    </w:p>
    <w:p w14:paraId="4964314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3C3EE1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Suffix: _________</w:t>
      </w:r>
    </w:p>
    <w:p w14:paraId="2E91B07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62A887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48C2E80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RESPONDENT’S SUFFIX FROM VERIFICATION INSTRUMENT (VRQ.210D).</w:t>
      </w:r>
    </w:p>
    <w:p w14:paraId="784CD68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ALLOW UPDATES.</w:t>
      </w:r>
    </w:p>
    <w:p w14:paraId="36CE951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E39849E"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SUFFIX FIELD TO BE LEFT BLANK/NULL.</w:t>
      </w:r>
    </w:p>
    <w:p w14:paraId="6FA17A43" w14:textId="77777777" w:rsidR="00017189" w:rsidRPr="0098716B" w:rsidRDefault="00017189" w:rsidP="00017189">
      <w:pPr>
        <w:tabs>
          <w:tab w:val="left" w:pos="1152"/>
        </w:tabs>
        <w:spacing w:line="240" w:lineRule="atLeast"/>
        <w:ind w:left="1152" w:hanging="1152"/>
        <w:jc w:val="both"/>
        <w:rPr>
          <w:rFonts w:ascii="Arial" w:hAnsi="Arial"/>
          <w:sz w:val="18"/>
        </w:rPr>
      </w:pPr>
    </w:p>
    <w:p w14:paraId="20DC4684" w14:textId="77777777" w:rsidR="00017189" w:rsidRPr="0098716B" w:rsidRDefault="00017189" w:rsidP="00017189">
      <w:pPr>
        <w:tabs>
          <w:tab w:val="left" w:pos="1152"/>
        </w:tabs>
        <w:spacing w:line="240" w:lineRule="atLeast"/>
        <w:ind w:left="1152" w:hanging="1152"/>
        <w:jc w:val="both"/>
        <w:rPr>
          <w:rFonts w:ascii="Arial" w:hAnsi="Arial"/>
          <w:sz w:val="18"/>
        </w:rPr>
      </w:pPr>
    </w:p>
    <w:p w14:paraId="3D89F84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RIQ.014</w:t>
      </w:r>
      <w:r w:rsidRPr="0098716B">
        <w:rPr>
          <w:rFonts w:ascii="Arial" w:hAnsi="Arial"/>
          <w:sz w:val="18"/>
        </w:rPr>
        <w:tab/>
        <w:t>INTERVIEWER: ASK OR MARK IF KNOWN.</w:t>
      </w:r>
    </w:p>
    <w:p w14:paraId="7106190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(What is your relationship to {SP}?)</w:t>
      </w:r>
    </w:p>
    <w:p w14:paraId="11FAF09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2ECC2F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 xml:space="preserve">SPOUSE (WIFE/HUSBAND) OR </w:t>
      </w:r>
      <w:r w:rsidRPr="0098716B">
        <w:rPr>
          <w:rFonts w:ascii="Arial" w:hAnsi="Arial"/>
          <w:sz w:val="18"/>
        </w:rPr>
        <w:br/>
        <w:t xml:space="preserve">   PARTNER</w:t>
      </w:r>
      <w:r w:rsidRPr="0098716B">
        <w:rPr>
          <w:rFonts w:ascii="Arial" w:hAnsi="Arial"/>
          <w:sz w:val="18"/>
        </w:rPr>
        <w:tab/>
      </w:r>
      <w:r w:rsidRPr="0098716B">
        <w:rPr>
          <w:rFonts w:ascii="Arial" w:hAnsi="Arial"/>
          <w:sz w:val="18"/>
        </w:rPr>
        <w:tab/>
        <w:t>1</w:t>
      </w:r>
    </w:p>
    <w:p w14:paraId="3000967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 xml:space="preserve">DAUGHTER OR SON (BIOLOGICAL/ </w:t>
      </w:r>
      <w:r w:rsidRPr="0098716B">
        <w:rPr>
          <w:rFonts w:ascii="Arial" w:hAnsi="Arial"/>
          <w:sz w:val="18"/>
        </w:rPr>
        <w:br/>
        <w:t xml:space="preserve">   ADOPTIVE/IN-LAW/STEP/FOSTER)</w:t>
      </w:r>
      <w:r w:rsidRPr="0098716B">
        <w:rPr>
          <w:rFonts w:ascii="Arial" w:hAnsi="Arial"/>
          <w:sz w:val="18"/>
        </w:rPr>
        <w:tab/>
      </w:r>
      <w:r w:rsidRPr="0098716B">
        <w:rPr>
          <w:rFonts w:ascii="Arial" w:hAnsi="Arial"/>
          <w:sz w:val="18"/>
        </w:rPr>
        <w:tab/>
        <w:t>2</w:t>
      </w:r>
    </w:p>
    <w:p w14:paraId="2198013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PARENT (BIOLOGICAL/ADOPTIVE/</w:t>
      </w:r>
      <w:r w:rsidRPr="0098716B">
        <w:rPr>
          <w:rFonts w:ascii="Arial" w:hAnsi="Arial"/>
          <w:sz w:val="18"/>
        </w:rPr>
        <w:br/>
        <w:t xml:space="preserve">   STEP/FOSTER)</w:t>
      </w:r>
      <w:r w:rsidRPr="0098716B">
        <w:rPr>
          <w:rFonts w:ascii="Arial" w:hAnsi="Arial"/>
          <w:sz w:val="18"/>
        </w:rPr>
        <w:tab/>
      </w:r>
      <w:r w:rsidRPr="0098716B">
        <w:rPr>
          <w:rFonts w:ascii="Arial" w:hAnsi="Arial"/>
          <w:sz w:val="18"/>
        </w:rPr>
        <w:tab/>
        <w:t>3</w:t>
      </w:r>
    </w:p>
    <w:p w14:paraId="5F7322C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GRANDPARENT (GRANDMOTHER/</w:t>
      </w:r>
      <w:r w:rsidRPr="0098716B">
        <w:rPr>
          <w:rFonts w:ascii="Arial" w:hAnsi="Arial"/>
          <w:sz w:val="18"/>
        </w:rPr>
        <w:br/>
        <w:t xml:space="preserve">   GRANDFATHER)</w:t>
      </w:r>
      <w:r w:rsidRPr="0098716B">
        <w:rPr>
          <w:rFonts w:ascii="Arial" w:hAnsi="Arial"/>
          <w:sz w:val="18"/>
        </w:rPr>
        <w:tab/>
      </w:r>
      <w:r w:rsidRPr="0098716B">
        <w:rPr>
          <w:rFonts w:ascii="Arial" w:hAnsi="Arial"/>
          <w:sz w:val="18"/>
        </w:rPr>
        <w:tab/>
        <w:t>4</w:t>
      </w:r>
    </w:p>
    <w:p w14:paraId="5F09DB9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BROTHER/SISTER</w:t>
      </w:r>
      <w:r w:rsidRPr="0098716B">
        <w:rPr>
          <w:rFonts w:ascii="Arial" w:hAnsi="Arial"/>
          <w:sz w:val="18"/>
        </w:rPr>
        <w:tab/>
      </w:r>
      <w:r w:rsidRPr="0098716B">
        <w:rPr>
          <w:rFonts w:ascii="Arial" w:hAnsi="Arial"/>
          <w:sz w:val="18"/>
        </w:rPr>
        <w:tab/>
        <w:t>5</w:t>
      </w:r>
    </w:p>
    <w:p w14:paraId="1839617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OTHER RELATIVE</w:t>
      </w:r>
      <w:r w:rsidRPr="0098716B">
        <w:rPr>
          <w:rFonts w:ascii="Arial" w:hAnsi="Arial"/>
          <w:sz w:val="18"/>
        </w:rPr>
        <w:tab/>
      </w:r>
      <w:r w:rsidRPr="0098716B">
        <w:rPr>
          <w:rFonts w:ascii="Arial" w:hAnsi="Arial"/>
          <w:sz w:val="18"/>
        </w:rPr>
        <w:tab/>
        <w:t>6</w:t>
      </w:r>
    </w:p>
    <w:p w14:paraId="6C5D85A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NON-RELATIVE</w:t>
      </w:r>
      <w:r w:rsidRPr="0098716B">
        <w:rPr>
          <w:rFonts w:ascii="Arial" w:hAnsi="Arial"/>
          <w:sz w:val="18"/>
        </w:rPr>
        <w:tab/>
      </w:r>
      <w:r w:rsidRPr="0098716B">
        <w:rPr>
          <w:rFonts w:ascii="Arial" w:hAnsi="Arial"/>
          <w:sz w:val="18"/>
        </w:rPr>
        <w:tab/>
        <w:t>7</w:t>
      </w:r>
    </w:p>
    <w:p w14:paraId="5ADDF71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105D24D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605C279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A68E9D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 xml:space="preserve">HELP SCREEN: </w:t>
      </w:r>
    </w:p>
    <w:p w14:paraId="35DF7FE0"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 xml:space="preserve">Ex-spouse or ex-partner should be coded as a non-relative. </w:t>
      </w:r>
    </w:p>
    <w:p w14:paraId="5A3972A4" w14:textId="77777777" w:rsidR="00017189" w:rsidRPr="0098716B" w:rsidRDefault="00017189" w:rsidP="00017189">
      <w:pPr>
        <w:tabs>
          <w:tab w:val="left" w:pos="1152"/>
        </w:tabs>
        <w:spacing w:line="240" w:lineRule="atLeast"/>
        <w:jc w:val="both"/>
        <w:rPr>
          <w:rFonts w:ascii="Arial" w:hAnsi="Arial"/>
          <w:sz w:val="18"/>
        </w:rPr>
      </w:pPr>
    </w:p>
    <w:p w14:paraId="68EFD53E" w14:textId="77777777" w:rsidR="00017189" w:rsidRPr="0098716B" w:rsidRDefault="00017189" w:rsidP="00017189">
      <w:pPr>
        <w:tabs>
          <w:tab w:val="left" w:pos="1152"/>
        </w:tabs>
        <w:spacing w:line="240" w:lineRule="atLeast"/>
        <w:ind w:left="1152" w:hanging="1152"/>
        <w:jc w:val="both"/>
        <w:rPr>
          <w:rFonts w:ascii="Arial" w:hAnsi="Arial"/>
          <w:sz w:val="18"/>
        </w:rPr>
      </w:pPr>
    </w:p>
    <w:p w14:paraId="53D4994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INT.001</w:t>
      </w:r>
      <w:r w:rsidRPr="0098716B">
        <w:rPr>
          <w:rFonts w:ascii="Arial" w:hAnsi="Arial"/>
          <w:sz w:val="18"/>
        </w:rPr>
        <w:tab/>
        <w:t xml:space="preserve">IS AN INTERPRETER BEING USED FOR INTERVIEW? </w:t>
      </w:r>
    </w:p>
    <w:p w14:paraId="1E09B00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4B3F2C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3676D45A"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 xml:space="preserve">(DMQ.010) </w:t>
      </w:r>
    </w:p>
    <w:p w14:paraId="07BD62EE" w14:textId="77777777" w:rsidR="00017189" w:rsidRPr="0098716B" w:rsidRDefault="00017189" w:rsidP="00017189">
      <w:pPr>
        <w:tabs>
          <w:tab w:val="left" w:pos="1152"/>
        </w:tabs>
        <w:spacing w:line="240" w:lineRule="atLeast"/>
        <w:ind w:left="1152" w:hanging="1152"/>
        <w:jc w:val="both"/>
        <w:rPr>
          <w:rFonts w:ascii="Arial" w:hAnsi="Arial"/>
          <w:sz w:val="18"/>
        </w:rPr>
      </w:pPr>
    </w:p>
    <w:p w14:paraId="0788FCF6" w14:textId="77777777" w:rsidR="00017189" w:rsidRPr="0098716B" w:rsidRDefault="00017189" w:rsidP="00017189">
      <w:pPr>
        <w:tabs>
          <w:tab w:val="left" w:pos="1152"/>
        </w:tabs>
        <w:spacing w:line="240" w:lineRule="atLeast"/>
        <w:ind w:left="1152" w:hanging="1152"/>
        <w:jc w:val="both"/>
        <w:rPr>
          <w:rFonts w:ascii="Arial" w:hAnsi="Arial"/>
          <w:sz w:val="18"/>
        </w:rPr>
      </w:pPr>
    </w:p>
    <w:p w14:paraId="2D5D1B3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INT.003</w:t>
      </w:r>
      <w:r w:rsidRPr="0098716B">
        <w:rPr>
          <w:rFonts w:ascii="Arial" w:hAnsi="Arial"/>
          <w:b/>
          <w:sz w:val="18"/>
        </w:rPr>
        <w:tab/>
      </w:r>
      <w:r w:rsidRPr="0098716B">
        <w:rPr>
          <w:rFonts w:ascii="Arial" w:hAnsi="Arial"/>
          <w:sz w:val="18"/>
        </w:rPr>
        <w:t xml:space="preserve">LANGUAGE USED FOR INTERVIEW </w:t>
      </w:r>
    </w:p>
    <w:p w14:paraId="67E91EF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55690D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AMERICAN SIGN LANGUAGE</w:t>
      </w:r>
      <w:r w:rsidRPr="0098716B">
        <w:rPr>
          <w:rFonts w:ascii="Arial" w:hAnsi="Arial"/>
          <w:sz w:val="18"/>
        </w:rPr>
        <w:tab/>
      </w:r>
      <w:r w:rsidRPr="0098716B">
        <w:rPr>
          <w:rFonts w:ascii="Arial" w:hAnsi="Arial"/>
          <w:sz w:val="18"/>
        </w:rPr>
        <w:tab/>
        <w:t>1</w:t>
      </w:r>
      <w:r w:rsidRPr="0098716B">
        <w:rPr>
          <w:rFonts w:ascii="Arial" w:hAnsi="Arial"/>
          <w:sz w:val="18"/>
        </w:rPr>
        <w:tab/>
        <w:t>(INT.015)</w:t>
      </w:r>
    </w:p>
    <w:p w14:paraId="1500A75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CHINESE (CANTONESE)</w:t>
      </w:r>
      <w:r w:rsidRPr="0098716B">
        <w:rPr>
          <w:rFonts w:ascii="Arial" w:hAnsi="Arial"/>
          <w:sz w:val="18"/>
        </w:rPr>
        <w:tab/>
      </w:r>
      <w:r w:rsidRPr="0098716B">
        <w:rPr>
          <w:rFonts w:ascii="Arial" w:hAnsi="Arial"/>
          <w:sz w:val="18"/>
        </w:rPr>
        <w:tab/>
        <w:t>2</w:t>
      </w:r>
      <w:r w:rsidRPr="0098716B">
        <w:rPr>
          <w:rFonts w:ascii="Arial" w:hAnsi="Arial"/>
          <w:sz w:val="18"/>
        </w:rPr>
        <w:tab/>
        <w:t>(INT.015)</w:t>
      </w:r>
    </w:p>
    <w:p w14:paraId="5521411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CHINESE (MANDARIN)</w:t>
      </w:r>
      <w:r w:rsidRPr="0098716B">
        <w:rPr>
          <w:rFonts w:ascii="Arial" w:hAnsi="Arial"/>
          <w:sz w:val="18"/>
        </w:rPr>
        <w:tab/>
      </w:r>
      <w:r w:rsidRPr="0098716B">
        <w:rPr>
          <w:rFonts w:ascii="Arial" w:hAnsi="Arial"/>
          <w:sz w:val="18"/>
        </w:rPr>
        <w:tab/>
        <w:t>3</w:t>
      </w:r>
      <w:r w:rsidRPr="0098716B">
        <w:rPr>
          <w:rFonts w:ascii="Arial" w:hAnsi="Arial"/>
          <w:sz w:val="18"/>
        </w:rPr>
        <w:tab/>
        <w:t>(INT.015)</w:t>
      </w:r>
    </w:p>
    <w:p w14:paraId="77CA48C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FRENCH</w:t>
      </w:r>
      <w:r w:rsidRPr="0098716B">
        <w:rPr>
          <w:rFonts w:ascii="Arial" w:hAnsi="Arial"/>
          <w:sz w:val="18"/>
        </w:rPr>
        <w:tab/>
      </w:r>
      <w:r w:rsidRPr="0098716B">
        <w:rPr>
          <w:rFonts w:ascii="Arial" w:hAnsi="Arial"/>
          <w:sz w:val="18"/>
        </w:rPr>
        <w:tab/>
        <w:t>4</w:t>
      </w:r>
      <w:r w:rsidRPr="0098716B">
        <w:rPr>
          <w:rFonts w:ascii="Arial" w:hAnsi="Arial"/>
          <w:sz w:val="18"/>
        </w:rPr>
        <w:tab/>
        <w:t>(INT.015)</w:t>
      </w:r>
    </w:p>
    <w:p w14:paraId="2656A9B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GERMAN</w:t>
      </w:r>
      <w:r w:rsidRPr="0098716B">
        <w:rPr>
          <w:rFonts w:ascii="Arial" w:hAnsi="Arial"/>
          <w:sz w:val="18"/>
        </w:rPr>
        <w:tab/>
      </w:r>
      <w:r w:rsidRPr="0098716B">
        <w:rPr>
          <w:rFonts w:ascii="Arial" w:hAnsi="Arial"/>
          <w:sz w:val="18"/>
        </w:rPr>
        <w:tab/>
        <w:t>5</w:t>
      </w:r>
      <w:r w:rsidRPr="0098716B">
        <w:rPr>
          <w:rFonts w:ascii="Arial" w:hAnsi="Arial"/>
          <w:sz w:val="18"/>
        </w:rPr>
        <w:tab/>
        <w:t>(INT.015)</w:t>
      </w:r>
    </w:p>
    <w:p w14:paraId="65B9F74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ITALIAN</w:t>
      </w:r>
      <w:r w:rsidRPr="0098716B">
        <w:rPr>
          <w:rFonts w:ascii="Arial" w:hAnsi="Arial"/>
          <w:sz w:val="18"/>
        </w:rPr>
        <w:tab/>
      </w:r>
      <w:r w:rsidRPr="0098716B">
        <w:rPr>
          <w:rFonts w:ascii="Arial" w:hAnsi="Arial"/>
          <w:sz w:val="18"/>
        </w:rPr>
        <w:tab/>
        <w:t>6</w:t>
      </w:r>
      <w:r w:rsidRPr="0098716B">
        <w:rPr>
          <w:rFonts w:ascii="Arial" w:hAnsi="Arial"/>
          <w:sz w:val="18"/>
        </w:rPr>
        <w:tab/>
        <w:t>(INT.015)</w:t>
      </w:r>
    </w:p>
    <w:p w14:paraId="2A50F75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JAPANESE</w:t>
      </w:r>
      <w:r w:rsidRPr="0098716B">
        <w:rPr>
          <w:rFonts w:ascii="Arial" w:hAnsi="Arial"/>
          <w:sz w:val="18"/>
        </w:rPr>
        <w:tab/>
      </w:r>
      <w:r w:rsidRPr="0098716B">
        <w:rPr>
          <w:rFonts w:ascii="Arial" w:hAnsi="Arial"/>
          <w:sz w:val="18"/>
        </w:rPr>
        <w:tab/>
        <w:t>7</w:t>
      </w:r>
      <w:r w:rsidRPr="0098716B">
        <w:rPr>
          <w:rFonts w:ascii="Arial" w:hAnsi="Arial"/>
          <w:sz w:val="18"/>
        </w:rPr>
        <w:tab/>
        <w:t>(INT.015)</w:t>
      </w:r>
    </w:p>
    <w:p w14:paraId="7F2D076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KOREAN</w:t>
      </w:r>
      <w:r w:rsidRPr="0098716B">
        <w:rPr>
          <w:rFonts w:ascii="Arial" w:hAnsi="Arial"/>
          <w:sz w:val="18"/>
        </w:rPr>
        <w:tab/>
      </w:r>
      <w:r w:rsidRPr="0098716B">
        <w:rPr>
          <w:rFonts w:ascii="Arial" w:hAnsi="Arial"/>
          <w:sz w:val="18"/>
        </w:rPr>
        <w:tab/>
        <w:t>8</w:t>
      </w:r>
      <w:r w:rsidRPr="0098716B">
        <w:rPr>
          <w:rFonts w:ascii="Arial" w:hAnsi="Arial"/>
          <w:sz w:val="18"/>
        </w:rPr>
        <w:tab/>
        <w:t>(INT.015)</w:t>
      </w:r>
    </w:p>
    <w:p w14:paraId="7D8151C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RUSSIAN</w:t>
      </w:r>
      <w:r w:rsidRPr="0098716B">
        <w:rPr>
          <w:rFonts w:ascii="Arial" w:hAnsi="Arial"/>
          <w:sz w:val="18"/>
        </w:rPr>
        <w:tab/>
      </w:r>
      <w:r w:rsidRPr="0098716B">
        <w:rPr>
          <w:rFonts w:ascii="Arial" w:hAnsi="Arial"/>
          <w:sz w:val="18"/>
        </w:rPr>
        <w:tab/>
        <w:t>9</w:t>
      </w:r>
      <w:r w:rsidRPr="0098716B">
        <w:rPr>
          <w:rFonts w:ascii="Arial" w:hAnsi="Arial"/>
          <w:sz w:val="18"/>
        </w:rPr>
        <w:tab/>
        <w:t>(INT.015)</w:t>
      </w:r>
    </w:p>
    <w:p w14:paraId="652C3AF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SPANISH (READER)</w:t>
      </w:r>
      <w:r w:rsidRPr="0098716B">
        <w:rPr>
          <w:rFonts w:ascii="Arial" w:hAnsi="Arial"/>
          <w:sz w:val="18"/>
        </w:rPr>
        <w:tab/>
      </w:r>
      <w:r w:rsidRPr="0098716B">
        <w:rPr>
          <w:rFonts w:ascii="Arial" w:hAnsi="Arial"/>
          <w:sz w:val="18"/>
        </w:rPr>
        <w:tab/>
        <w:t>10</w:t>
      </w:r>
      <w:r w:rsidRPr="0098716B">
        <w:rPr>
          <w:rFonts w:ascii="Arial" w:hAnsi="Arial"/>
          <w:sz w:val="18"/>
        </w:rPr>
        <w:tab/>
        <w:t>(INT.015)</w:t>
      </w:r>
    </w:p>
    <w:p w14:paraId="6CDE8AD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VIETNAMESE</w:t>
      </w:r>
      <w:r w:rsidRPr="0098716B">
        <w:rPr>
          <w:rFonts w:ascii="Arial" w:hAnsi="Arial"/>
          <w:sz w:val="18"/>
        </w:rPr>
        <w:tab/>
      </w:r>
      <w:r w:rsidRPr="0098716B">
        <w:rPr>
          <w:rFonts w:ascii="Arial" w:hAnsi="Arial"/>
          <w:sz w:val="18"/>
        </w:rPr>
        <w:tab/>
        <w:t>11</w:t>
      </w:r>
      <w:r w:rsidRPr="0098716B">
        <w:rPr>
          <w:rFonts w:ascii="Arial" w:hAnsi="Arial"/>
          <w:sz w:val="18"/>
        </w:rPr>
        <w:tab/>
        <w:t>(INT.015)</w:t>
      </w:r>
    </w:p>
    <w:p w14:paraId="3082338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OTHER SPECIFY</w:t>
      </w:r>
      <w:r w:rsidRPr="0098716B">
        <w:rPr>
          <w:rFonts w:ascii="Arial" w:hAnsi="Arial"/>
          <w:sz w:val="18"/>
        </w:rPr>
        <w:tab/>
      </w:r>
      <w:r w:rsidRPr="0098716B">
        <w:rPr>
          <w:rFonts w:ascii="Arial" w:hAnsi="Arial"/>
          <w:sz w:val="18"/>
        </w:rPr>
        <w:tab/>
        <w:t>99</w:t>
      </w:r>
    </w:p>
    <w:p w14:paraId="0DFF839C" w14:textId="77777777" w:rsidR="00017189" w:rsidRPr="0098716B" w:rsidRDefault="00017189" w:rsidP="00017189">
      <w:pPr>
        <w:tabs>
          <w:tab w:val="left" w:pos="1152"/>
        </w:tabs>
        <w:spacing w:line="240" w:lineRule="atLeast"/>
        <w:ind w:left="1152" w:hanging="1152"/>
        <w:jc w:val="both"/>
        <w:rPr>
          <w:rFonts w:ascii="Arial" w:hAnsi="Arial"/>
          <w:sz w:val="18"/>
        </w:rPr>
      </w:pPr>
    </w:p>
    <w:p w14:paraId="1E68A8AD" w14:textId="77777777" w:rsidR="00017189" w:rsidRPr="0098716B" w:rsidRDefault="00017189" w:rsidP="00017189">
      <w:pPr>
        <w:tabs>
          <w:tab w:val="left" w:pos="1152"/>
        </w:tabs>
        <w:spacing w:line="240" w:lineRule="atLeast"/>
        <w:ind w:left="1152" w:hanging="1152"/>
        <w:jc w:val="both"/>
        <w:rPr>
          <w:rFonts w:ascii="Arial" w:hAnsi="Arial"/>
          <w:sz w:val="18"/>
        </w:rPr>
      </w:pPr>
    </w:p>
    <w:p w14:paraId="301BC6B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INT.004</w:t>
      </w:r>
      <w:r w:rsidRPr="0098716B">
        <w:rPr>
          <w:rFonts w:ascii="Arial" w:hAnsi="Arial"/>
          <w:sz w:val="18"/>
        </w:rPr>
        <w:tab/>
        <w:t>ENTER LANGUAGE USED FOR INTERVIEW</w:t>
      </w:r>
    </w:p>
    <w:p w14:paraId="34A4555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F69ECA7" w14:textId="77777777" w:rsidR="00017189" w:rsidRPr="0098716B" w:rsidRDefault="00017189" w:rsidP="00017189">
      <w:pPr>
        <w:tabs>
          <w:tab w:val="right" w:leader="underscore" w:pos="7200"/>
          <w:tab w:val="right" w:pos="7488"/>
          <w:tab w:val="left" w:pos="7632"/>
        </w:tabs>
        <w:spacing w:line="240" w:lineRule="atLeast"/>
        <w:ind w:left="3600"/>
        <w:rPr>
          <w:rFonts w:ascii="Arial" w:hAnsi="Arial"/>
          <w:sz w:val="18"/>
        </w:rPr>
      </w:pPr>
      <w:r w:rsidRPr="0098716B">
        <w:rPr>
          <w:rFonts w:ascii="Arial" w:hAnsi="Arial"/>
          <w:sz w:val="18"/>
        </w:rPr>
        <w:tab/>
      </w:r>
    </w:p>
    <w:p w14:paraId="3DA88F8B" w14:textId="77777777" w:rsidR="00017189" w:rsidRPr="0098716B" w:rsidRDefault="00017189" w:rsidP="00017189">
      <w:pPr>
        <w:tabs>
          <w:tab w:val="left" w:pos="1152"/>
        </w:tabs>
        <w:spacing w:line="240" w:lineRule="atLeast"/>
        <w:ind w:left="1152" w:hanging="1152"/>
        <w:jc w:val="both"/>
        <w:rPr>
          <w:rFonts w:ascii="Arial" w:hAnsi="Arial"/>
          <w:sz w:val="18"/>
        </w:rPr>
      </w:pPr>
    </w:p>
    <w:p w14:paraId="0697AF47" w14:textId="77777777" w:rsidR="00017189" w:rsidRPr="0098716B" w:rsidRDefault="00017189" w:rsidP="00017189">
      <w:pPr>
        <w:tabs>
          <w:tab w:val="left" w:pos="1152"/>
        </w:tabs>
        <w:spacing w:line="240" w:lineRule="atLeast"/>
        <w:ind w:left="1152" w:hanging="1152"/>
        <w:jc w:val="both"/>
        <w:rPr>
          <w:rFonts w:ascii="Arial" w:hAnsi="Arial"/>
          <w:sz w:val="18"/>
        </w:rPr>
      </w:pPr>
    </w:p>
    <w:p w14:paraId="042BD9D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INT.015</w:t>
      </w:r>
      <w:r w:rsidRPr="0098716B">
        <w:rPr>
          <w:rFonts w:ascii="Arial" w:hAnsi="Arial"/>
          <w:b/>
          <w:sz w:val="18"/>
        </w:rPr>
        <w:tab/>
      </w:r>
      <w:r w:rsidRPr="0098716B">
        <w:rPr>
          <w:rFonts w:ascii="Arial" w:hAnsi="Arial"/>
          <w:sz w:val="18"/>
        </w:rPr>
        <w:t>HOW WAS INTERPRETER OBTAINED</w:t>
      </w:r>
    </w:p>
    <w:p w14:paraId="2151A71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482D7F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ARRANGED IN ADVANCE OF VISIT</w:t>
      </w:r>
      <w:r w:rsidRPr="0098716B">
        <w:rPr>
          <w:rFonts w:ascii="Arial" w:hAnsi="Arial"/>
          <w:sz w:val="18"/>
        </w:rPr>
        <w:tab/>
      </w:r>
      <w:r w:rsidRPr="0098716B">
        <w:rPr>
          <w:rFonts w:ascii="Arial" w:hAnsi="Arial"/>
          <w:sz w:val="18"/>
        </w:rPr>
        <w:tab/>
        <w:t>1</w:t>
      </w:r>
      <w:r w:rsidRPr="0098716B">
        <w:rPr>
          <w:rFonts w:ascii="Arial" w:hAnsi="Arial"/>
          <w:sz w:val="18"/>
        </w:rPr>
        <w:tab/>
        <w:t>(INT.009)</w:t>
      </w:r>
    </w:p>
    <w:p w14:paraId="3AA51A8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pacing w:val="-2"/>
          <w:sz w:val="18"/>
        </w:rPr>
      </w:pPr>
      <w:r w:rsidRPr="0098716B">
        <w:rPr>
          <w:rFonts w:ascii="Arial" w:hAnsi="Arial"/>
          <w:spacing w:val="-2"/>
          <w:sz w:val="18"/>
        </w:rPr>
        <w:t>RECRUITED DURING VISIT/</w:t>
      </w:r>
    </w:p>
    <w:p w14:paraId="6AF81638"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pacing w:val="-2"/>
          <w:sz w:val="18"/>
        </w:rPr>
        <w:t xml:space="preserve">   APPOINTMENT</w:t>
      </w:r>
      <w:r w:rsidRPr="0098716B">
        <w:rPr>
          <w:rFonts w:ascii="Arial" w:hAnsi="Arial"/>
          <w:sz w:val="18"/>
        </w:rPr>
        <w:tab/>
      </w:r>
      <w:r w:rsidRPr="0098716B">
        <w:rPr>
          <w:rFonts w:ascii="Arial" w:hAnsi="Arial"/>
          <w:sz w:val="18"/>
        </w:rPr>
        <w:tab/>
        <w:t>2</w:t>
      </w:r>
    </w:p>
    <w:p w14:paraId="4A79465F" w14:textId="77777777" w:rsidR="00017189" w:rsidRPr="0098716B" w:rsidRDefault="00017189" w:rsidP="00017189">
      <w:pPr>
        <w:tabs>
          <w:tab w:val="left" w:pos="1152"/>
        </w:tabs>
        <w:spacing w:line="240" w:lineRule="atLeast"/>
        <w:ind w:left="1152" w:hanging="1152"/>
        <w:jc w:val="both"/>
        <w:rPr>
          <w:rFonts w:ascii="Arial" w:hAnsi="Arial"/>
          <w:sz w:val="18"/>
        </w:rPr>
      </w:pPr>
    </w:p>
    <w:p w14:paraId="298D973C" w14:textId="77777777" w:rsidR="00017189" w:rsidRPr="0098716B" w:rsidRDefault="00017189" w:rsidP="00017189">
      <w:pPr>
        <w:tabs>
          <w:tab w:val="left" w:pos="1152"/>
        </w:tabs>
        <w:spacing w:line="240" w:lineRule="atLeast"/>
        <w:ind w:left="1152" w:hanging="1152"/>
        <w:jc w:val="both"/>
        <w:rPr>
          <w:rFonts w:ascii="Arial" w:hAnsi="Arial"/>
          <w:sz w:val="18"/>
        </w:rPr>
      </w:pPr>
    </w:p>
    <w:p w14:paraId="37EFA1C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INT.007</w:t>
      </w:r>
      <w:r w:rsidRPr="0098716B">
        <w:rPr>
          <w:rFonts w:ascii="Arial" w:hAnsi="Arial"/>
          <w:b/>
          <w:sz w:val="18"/>
        </w:rPr>
        <w:tab/>
      </w:r>
      <w:r w:rsidRPr="0098716B">
        <w:rPr>
          <w:rFonts w:ascii="Arial" w:hAnsi="Arial"/>
          <w:sz w:val="18"/>
        </w:rPr>
        <w:t>SELECT INTERPRETER SOURCE</w:t>
      </w:r>
    </w:p>
    <w:p w14:paraId="7F1E25F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2A4147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RELATIVE LIVING IN HOUSEHOLD</w:t>
      </w:r>
      <w:r w:rsidRPr="0098716B">
        <w:rPr>
          <w:rFonts w:ascii="Arial" w:hAnsi="Arial"/>
          <w:sz w:val="18"/>
        </w:rPr>
        <w:tab/>
      </w:r>
      <w:r w:rsidRPr="0098716B">
        <w:rPr>
          <w:rFonts w:ascii="Arial" w:hAnsi="Arial"/>
          <w:sz w:val="18"/>
        </w:rPr>
        <w:tab/>
        <w:t>1</w:t>
      </w:r>
    </w:p>
    <w:p w14:paraId="2BB1932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NON-RELATIVE LIVING IN HOUSEHOLD</w:t>
      </w:r>
      <w:r w:rsidRPr="0098716B">
        <w:rPr>
          <w:rFonts w:ascii="Arial" w:hAnsi="Arial"/>
          <w:sz w:val="18"/>
        </w:rPr>
        <w:tab/>
      </w:r>
      <w:r w:rsidRPr="0098716B">
        <w:rPr>
          <w:rFonts w:ascii="Arial" w:hAnsi="Arial"/>
          <w:sz w:val="18"/>
        </w:rPr>
        <w:tab/>
        <w:t>2</w:t>
      </w:r>
    </w:p>
    <w:p w14:paraId="566770B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NEIGHBOR, RELATIVE OR FRIEND –</w:t>
      </w:r>
      <w:r w:rsidRPr="0098716B">
        <w:rPr>
          <w:rFonts w:ascii="Arial" w:hAnsi="Arial"/>
          <w:sz w:val="18"/>
        </w:rPr>
        <w:br/>
        <w:t xml:space="preserve">   NOT IN HOUSEHOLD</w:t>
      </w:r>
      <w:r w:rsidRPr="0098716B">
        <w:rPr>
          <w:rFonts w:ascii="Arial" w:hAnsi="Arial"/>
          <w:sz w:val="18"/>
        </w:rPr>
        <w:tab/>
      </w:r>
      <w:r w:rsidRPr="0098716B">
        <w:rPr>
          <w:rFonts w:ascii="Arial" w:hAnsi="Arial"/>
          <w:sz w:val="18"/>
        </w:rPr>
        <w:tab/>
        <w:t>3</w:t>
      </w:r>
    </w:p>
    <w:p w14:paraId="595D3BF5" w14:textId="77777777" w:rsidR="00017189" w:rsidRPr="0098716B" w:rsidRDefault="00017189" w:rsidP="00017189">
      <w:pPr>
        <w:tabs>
          <w:tab w:val="left" w:pos="1152"/>
        </w:tabs>
        <w:spacing w:line="240" w:lineRule="atLeast"/>
        <w:ind w:left="1152" w:hanging="1152"/>
        <w:jc w:val="both"/>
        <w:rPr>
          <w:rFonts w:ascii="Arial" w:hAnsi="Arial"/>
          <w:sz w:val="18"/>
        </w:rPr>
      </w:pPr>
    </w:p>
    <w:p w14:paraId="68D20769" w14:textId="77777777" w:rsidR="00017189" w:rsidRPr="0098716B" w:rsidRDefault="00017189" w:rsidP="00017189">
      <w:pPr>
        <w:tabs>
          <w:tab w:val="left" w:pos="1152"/>
        </w:tabs>
        <w:spacing w:line="240" w:lineRule="atLeast"/>
        <w:ind w:left="1152" w:hanging="1152"/>
        <w:jc w:val="both"/>
        <w:rPr>
          <w:rFonts w:ascii="Arial" w:hAnsi="Arial"/>
          <w:sz w:val="18"/>
        </w:rPr>
      </w:pPr>
    </w:p>
    <w:p w14:paraId="5C73261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INT.009</w:t>
      </w:r>
      <w:r w:rsidRPr="0098716B">
        <w:rPr>
          <w:rFonts w:ascii="Arial" w:hAnsi="Arial"/>
          <w:b/>
          <w:sz w:val="18"/>
        </w:rPr>
        <w:tab/>
      </w:r>
      <w:r w:rsidRPr="0098716B">
        <w:rPr>
          <w:rFonts w:ascii="Arial" w:hAnsi="Arial"/>
          <w:sz w:val="18"/>
        </w:rPr>
        <w:t>ENTER NAME OF INTERPRETER</w:t>
      </w:r>
    </w:p>
    <w:p w14:paraId="4888AC6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E4B9F4C" w14:textId="77777777" w:rsidR="00017189" w:rsidRPr="0098716B" w:rsidRDefault="00017189" w:rsidP="00017189">
      <w:pPr>
        <w:tabs>
          <w:tab w:val="right" w:leader="underscore" w:pos="7200"/>
          <w:tab w:val="right" w:pos="7488"/>
          <w:tab w:val="left" w:pos="7632"/>
        </w:tabs>
        <w:spacing w:line="240" w:lineRule="atLeast"/>
        <w:ind w:left="3600"/>
        <w:rPr>
          <w:rFonts w:ascii="Arial" w:hAnsi="Arial"/>
          <w:sz w:val="18"/>
        </w:rPr>
      </w:pPr>
      <w:r w:rsidRPr="0098716B">
        <w:rPr>
          <w:rFonts w:ascii="Arial" w:hAnsi="Arial"/>
          <w:sz w:val="18"/>
        </w:rPr>
        <w:tab/>
      </w:r>
    </w:p>
    <w:p w14:paraId="762B0E4F" w14:textId="77777777" w:rsidR="00017189" w:rsidRPr="0098716B" w:rsidRDefault="00017189" w:rsidP="00017189">
      <w:pPr>
        <w:tabs>
          <w:tab w:val="left" w:pos="1152"/>
        </w:tabs>
        <w:spacing w:line="240" w:lineRule="atLeast"/>
        <w:ind w:left="1152" w:hanging="1152"/>
        <w:jc w:val="both"/>
        <w:rPr>
          <w:rFonts w:ascii="Arial" w:hAnsi="Arial"/>
          <w:sz w:val="18"/>
        </w:rPr>
      </w:pPr>
    </w:p>
    <w:p w14:paraId="6CD0D586" w14:textId="77777777" w:rsidR="00017189" w:rsidRPr="0098716B" w:rsidRDefault="00017189" w:rsidP="00017189">
      <w:pPr>
        <w:tabs>
          <w:tab w:val="left" w:pos="1152"/>
        </w:tabs>
        <w:spacing w:line="240" w:lineRule="atLeast"/>
        <w:ind w:left="1152" w:hanging="1152"/>
        <w:jc w:val="both"/>
        <w:rPr>
          <w:rFonts w:ascii="Arial" w:hAnsi="Arial"/>
          <w:sz w:val="18"/>
        </w:rPr>
      </w:pPr>
    </w:p>
    <w:p w14:paraId="229C540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INT.010</w:t>
      </w:r>
      <w:r w:rsidRPr="0098716B">
        <w:rPr>
          <w:rFonts w:ascii="Arial" w:hAnsi="Arial"/>
          <w:b/>
          <w:sz w:val="18"/>
        </w:rPr>
        <w:tab/>
      </w:r>
      <w:r w:rsidRPr="0098716B">
        <w:rPr>
          <w:rFonts w:ascii="Arial" w:hAnsi="Arial"/>
          <w:sz w:val="18"/>
        </w:rPr>
        <w:t>ENTER PHONE # OF INTERPRETER</w:t>
      </w:r>
    </w:p>
    <w:p w14:paraId="624FEB4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F02DE9D"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  -  ___   ____</w:t>
      </w:r>
    </w:p>
    <w:p w14:paraId="1C22E742" w14:textId="77777777" w:rsidR="00017189" w:rsidRPr="0098716B" w:rsidRDefault="00017189" w:rsidP="00017189">
      <w:pPr>
        <w:tabs>
          <w:tab w:val="left" w:pos="1152"/>
        </w:tabs>
        <w:spacing w:line="240" w:lineRule="atLeast"/>
        <w:ind w:left="1152" w:hanging="1152"/>
        <w:jc w:val="both"/>
        <w:rPr>
          <w:rFonts w:ascii="Arial" w:hAnsi="Arial"/>
          <w:sz w:val="18"/>
        </w:rPr>
      </w:pPr>
    </w:p>
    <w:p w14:paraId="020E87A0" w14:textId="77777777" w:rsidR="00017189" w:rsidRPr="0098716B" w:rsidRDefault="00017189" w:rsidP="00017189">
      <w:pPr>
        <w:tabs>
          <w:tab w:val="left" w:pos="1152"/>
        </w:tabs>
        <w:spacing w:line="240" w:lineRule="atLeast"/>
        <w:ind w:left="1152" w:hanging="1152"/>
        <w:jc w:val="both"/>
        <w:rPr>
          <w:rFonts w:ascii="Arial" w:hAnsi="Arial"/>
          <w:sz w:val="18"/>
        </w:rPr>
      </w:pPr>
    </w:p>
    <w:p w14:paraId="0275C4E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INT.011</w:t>
      </w:r>
      <w:r w:rsidRPr="0098716B">
        <w:rPr>
          <w:rFonts w:ascii="Arial" w:hAnsi="Arial"/>
          <w:b/>
          <w:sz w:val="18"/>
        </w:rPr>
        <w:tab/>
      </w:r>
      <w:r w:rsidRPr="0098716B">
        <w:rPr>
          <w:rFonts w:ascii="Arial" w:hAnsi="Arial"/>
          <w:sz w:val="18"/>
        </w:rPr>
        <w:t xml:space="preserve">ENTER AGE RANGE OF INTERPRETER </w:t>
      </w:r>
    </w:p>
    <w:p w14:paraId="7B0F286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F8E1CD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 xml:space="preserve">{AGE RANGE CAN BE A PULL DOWN LIST}  </w:t>
      </w:r>
    </w:p>
    <w:p w14:paraId="59F5D24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4691BE8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RANGES = 18-29</w:t>
      </w:r>
    </w:p>
    <w:p w14:paraId="6046D96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30-59</w:t>
      </w:r>
    </w:p>
    <w:p w14:paraId="190ED2CF"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60+</w:t>
      </w:r>
    </w:p>
    <w:p w14:paraId="68B9FDE1" w14:textId="77777777" w:rsidR="00017189" w:rsidRPr="0098716B" w:rsidRDefault="00017189" w:rsidP="00017189">
      <w:pPr>
        <w:tabs>
          <w:tab w:val="left" w:pos="1152"/>
        </w:tabs>
        <w:spacing w:line="240" w:lineRule="atLeast"/>
        <w:ind w:left="1152" w:hanging="1152"/>
        <w:jc w:val="both"/>
        <w:rPr>
          <w:rFonts w:ascii="Arial" w:hAnsi="Arial"/>
          <w:sz w:val="18"/>
        </w:rPr>
      </w:pPr>
    </w:p>
    <w:p w14:paraId="424D80CC" w14:textId="77777777" w:rsidR="00017189" w:rsidRPr="0098716B" w:rsidRDefault="00017189" w:rsidP="00017189">
      <w:pPr>
        <w:tabs>
          <w:tab w:val="left" w:pos="1152"/>
        </w:tabs>
        <w:spacing w:line="240" w:lineRule="atLeast"/>
        <w:ind w:left="1152" w:hanging="1152"/>
        <w:jc w:val="both"/>
        <w:rPr>
          <w:rFonts w:ascii="Arial" w:hAnsi="Arial"/>
          <w:sz w:val="18"/>
        </w:rPr>
      </w:pPr>
    </w:p>
    <w:p w14:paraId="3252E6B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INT.012</w:t>
      </w:r>
      <w:r w:rsidRPr="0098716B">
        <w:rPr>
          <w:rFonts w:ascii="Arial" w:hAnsi="Arial"/>
          <w:b/>
          <w:sz w:val="18"/>
        </w:rPr>
        <w:tab/>
      </w:r>
      <w:r w:rsidRPr="0098716B">
        <w:rPr>
          <w:rFonts w:ascii="Arial" w:hAnsi="Arial"/>
          <w:sz w:val="18"/>
        </w:rPr>
        <w:t xml:space="preserve">ENTER GENDER OF INTERPRETER </w:t>
      </w:r>
    </w:p>
    <w:p w14:paraId="3169640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32E41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MALE</w:t>
      </w:r>
      <w:r w:rsidRPr="0098716B">
        <w:rPr>
          <w:rFonts w:ascii="Arial" w:hAnsi="Arial"/>
          <w:sz w:val="18"/>
        </w:rPr>
        <w:tab/>
      </w:r>
      <w:r w:rsidRPr="0098716B">
        <w:rPr>
          <w:rFonts w:ascii="Arial" w:hAnsi="Arial"/>
          <w:sz w:val="18"/>
        </w:rPr>
        <w:tab/>
        <w:t>1</w:t>
      </w:r>
    </w:p>
    <w:p w14:paraId="108CC128"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FEMALE</w:t>
      </w:r>
      <w:r w:rsidRPr="0098716B">
        <w:rPr>
          <w:rFonts w:ascii="Arial" w:hAnsi="Arial"/>
          <w:sz w:val="18"/>
        </w:rPr>
        <w:tab/>
      </w:r>
      <w:r w:rsidRPr="0098716B">
        <w:rPr>
          <w:rFonts w:ascii="Arial" w:hAnsi="Arial"/>
          <w:sz w:val="18"/>
        </w:rPr>
        <w:tab/>
        <w:t>2</w:t>
      </w:r>
    </w:p>
    <w:p w14:paraId="02DAD142" w14:textId="77777777" w:rsidR="00017189" w:rsidRPr="0098716B" w:rsidRDefault="00017189" w:rsidP="00017189">
      <w:pPr>
        <w:tabs>
          <w:tab w:val="left" w:pos="1152"/>
        </w:tabs>
        <w:spacing w:line="240" w:lineRule="atLeast"/>
        <w:ind w:left="1152" w:hanging="1152"/>
        <w:jc w:val="both"/>
        <w:rPr>
          <w:rFonts w:ascii="Arial" w:hAnsi="Arial"/>
          <w:sz w:val="18"/>
        </w:rPr>
      </w:pPr>
    </w:p>
    <w:p w14:paraId="1F9A8D85" w14:textId="77777777" w:rsidR="00017189" w:rsidRPr="0098716B" w:rsidRDefault="00017189" w:rsidP="00017189">
      <w:pPr>
        <w:tabs>
          <w:tab w:val="left" w:pos="1152"/>
        </w:tabs>
        <w:spacing w:line="240" w:lineRule="atLeast"/>
        <w:ind w:left="1152" w:hanging="1152"/>
        <w:jc w:val="both"/>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3B87CEE5" w14:textId="77777777" w:rsidTr="002D36B7">
        <w:tc>
          <w:tcPr>
            <w:tcW w:w="7114" w:type="dxa"/>
          </w:tcPr>
          <w:p w14:paraId="0733F82C"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sz w:val="18"/>
              </w:rPr>
              <w:t>BOX 1</w:t>
            </w:r>
          </w:p>
          <w:p w14:paraId="6FC453B9" w14:textId="77777777" w:rsidR="00017189" w:rsidRPr="0098716B" w:rsidRDefault="00017189" w:rsidP="002D36B7">
            <w:pPr>
              <w:keepNext/>
              <w:tabs>
                <w:tab w:val="left" w:pos="1152"/>
              </w:tabs>
              <w:spacing w:line="240" w:lineRule="atLeast"/>
              <w:jc w:val="center"/>
              <w:rPr>
                <w:rFonts w:ascii="Arial" w:hAnsi="Arial"/>
                <w:sz w:val="18"/>
              </w:rPr>
            </w:pPr>
          </w:p>
          <w:p w14:paraId="59CCD2B2" w14:textId="77777777" w:rsidR="00017189" w:rsidRPr="0098716B" w:rsidRDefault="00017189" w:rsidP="002D36B7">
            <w:pPr>
              <w:keepNext/>
              <w:tabs>
                <w:tab w:val="left" w:pos="1152"/>
              </w:tabs>
              <w:spacing w:line="240" w:lineRule="atLeast"/>
              <w:jc w:val="both"/>
              <w:rPr>
                <w:rFonts w:ascii="Arial" w:hAnsi="Arial"/>
                <w:b/>
                <w:sz w:val="18"/>
              </w:rPr>
            </w:pPr>
            <w:r w:rsidRPr="0098716B">
              <w:rPr>
                <w:rFonts w:ascii="Arial" w:hAnsi="Arial"/>
                <w:b/>
                <w:sz w:val="18"/>
              </w:rPr>
              <w:t>CHECK ITEM RIQ.400:</w:t>
            </w:r>
          </w:p>
          <w:p w14:paraId="21BBE57C"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IF THE VERIFICATION INSTRUMENT WAS COMPLETED ON THE SAME DATE, GO TO DMQ.020.</w:t>
            </w:r>
          </w:p>
          <w:p w14:paraId="405F9253"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OTHERWISE, CONTINUE.</w:t>
            </w:r>
          </w:p>
          <w:p w14:paraId="2D7D508C" w14:textId="77777777" w:rsidR="00017189" w:rsidRPr="0098716B" w:rsidRDefault="00017189" w:rsidP="002D36B7">
            <w:pPr>
              <w:keepNext/>
              <w:spacing w:line="20" w:lineRule="exact"/>
              <w:jc w:val="both"/>
              <w:rPr>
                <w:rFonts w:ascii="Arial" w:hAnsi="Arial"/>
                <w:sz w:val="18"/>
              </w:rPr>
            </w:pPr>
          </w:p>
        </w:tc>
      </w:tr>
    </w:tbl>
    <w:p w14:paraId="6418FE55" w14:textId="77777777" w:rsidR="00017189" w:rsidRPr="0098716B" w:rsidRDefault="00017189" w:rsidP="00017189">
      <w:pPr>
        <w:tabs>
          <w:tab w:val="left" w:pos="1152"/>
        </w:tabs>
        <w:spacing w:line="240" w:lineRule="atLeast"/>
        <w:ind w:left="1152" w:hanging="1152"/>
        <w:jc w:val="both"/>
        <w:rPr>
          <w:rFonts w:ascii="Arial" w:hAnsi="Arial"/>
          <w:sz w:val="18"/>
        </w:rPr>
      </w:pPr>
    </w:p>
    <w:p w14:paraId="2DE1E63C" w14:textId="77777777" w:rsidR="00017189" w:rsidRPr="0098716B" w:rsidRDefault="00017189" w:rsidP="00017189">
      <w:pPr>
        <w:tabs>
          <w:tab w:val="left" w:pos="1152"/>
        </w:tabs>
        <w:spacing w:line="240" w:lineRule="atLeast"/>
        <w:ind w:left="1152" w:hanging="1152"/>
        <w:jc w:val="both"/>
        <w:rPr>
          <w:rFonts w:ascii="Arial" w:hAnsi="Arial"/>
          <w:sz w:val="18"/>
        </w:rPr>
      </w:pPr>
    </w:p>
    <w:p w14:paraId="4E4A601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DMQ.010</w:t>
      </w:r>
      <w:r w:rsidRPr="0098716B">
        <w:rPr>
          <w:rFonts w:ascii="Arial" w:hAnsi="Arial"/>
          <w:sz w:val="18"/>
        </w:rPr>
        <w:tab/>
        <w:t>I would like to begin the health interview by verifying some information about {SP}.</w:t>
      </w:r>
    </w:p>
    <w:p w14:paraId="1655397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E8A14F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VERIFY OR ASK DATE OF BIRTH OF THE SP.</w:t>
      </w:r>
    </w:p>
    <w:p w14:paraId="725260C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D579C7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051A69E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615DB99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3A63E5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7BB31B1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NAME, DOB MONTH, DAY AND YEAR. ALLOW DOB FIELDS TO BE UPDATED.</w:t>
      </w:r>
    </w:p>
    <w:p w14:paraId="21237975"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 xml:space="preserve">PUT DMQ.010, DMQ.012, AND DMQ.720 ON THE SAME SCREEN.  </w:t>
      </w:r>
    </w:p>
    <w:p w14:paraId="68F73C3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r>
    </w:p>
    <w:p w14:paraId="6FCE0B74" w14:textId="77777777" w:rsidR="00017189" w:rsidRPr="0098716B" w:rsidRDefault="00017189" w:rsidP="00017189">
      <w:pPr>
        <w:tabs>
          <w:tab w:val="left" w:pos="1152"/>
        </w:tabs>
        <w:spacing w:line="240" w:lineRule="atLeast"/>
        <w:ind w:left="1152" w:hanging="1152"/>
        <w:jc w:val="both"/>
        <w:rPr>
          <w:rFonts w:ascii="Arial" w:hAnsi="Arial"/>
          <w:sz w:val="18"/>
        </w:rPr>
      </w:pPr>
    </w:p>
    <w:p w14:paraId="4E9A5C8C" w14:textId="77777777" w:rsidR="00017189" w:rsidRPr="0098716B" w:rsidRDefault="00017189" w:rsidP="00017189">
      <w:pPr>
        <w:tabs>
          <w:tab w:val="left" w:pos="1152"/>
        </w:tabs>
        <w:spacing w:line="240" w:lineRule="atLeast"/>
        <w:ind w:left="1152" w:hanging="1152"/>
        <w:jc w:val="both"/>
        <w:rPr>
          <w:rFonts w:ascii="Arial" w:hAnsi="Arial"/>
          <w:sz w:val="18"/>
        </w:rPr>
      </w:pPr>
    </w:p>
    <w:p w14:paraId="12DD46F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DMQ.012</w:t>
      </w:r>
      <w:r w:rsidRPr="0098716B">
        <w:rPr>
          <w:rFonts w:ascii="Arial" w:hAnsi="Arial"/>
          <w:sz w:val="18"/>
        </w:rPr>
        <w:tab/>
        <w:t>VERIFY OR ASK SP AGE AT THE TIME OF DEATH.</w:t>
      </w:r>
    </w:p>
    <w:p w14:paraId="4DF959D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1F83F3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5B9EA82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70A4D0D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DEC42D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6BCDD6D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NAME AND AGE IN YEARS. ALLOW AGE FIELD TO BE UPDATED.</w:t>
      </w:r>
    </w:p>
    <w:p w14:paraId="52B83672" w14:textId="77777777" w:rsidR="00017189" w:rsidRPr="0098716B" w:rsidRDefault="00017189" w:rsidP="00017189">
      <w:pPr>
        <w:tabs>
          <w:tab w:val="left" w:pos="1152"/>
        </w:tabs>
        <w:spacing w:line="240" w:lineRule="atLeast"/>
        <w:ind w:left="1152" w:hanging="1152"/>
        <w:rPr>
          <w:rFonts w:ascii="Arial" w:hAnsi="Arial"/>
          <w:sz w:val="18"/>
        </w:rPr>
      </w:pPr>
      <w:r w:rsidRPr="0098716B">
        <w:rPr>
          <w:rFonts w:ascii="Arial" w:hAnsi="Arial"/>
          <w:sz w:val="18"/>
        </w:rPr>
        <w:tab/>
        <w:t>PUT DMQ.010, DMQ.012, AND DMQ.720 ON THE SAME SCREEN.</w:t>
      </w:r>
    </w:p>
    <w:p w14:paraId="000D97BF" w14:textId="77777777" w:rsidR="00017189" w:rsidRPr="0098716B" w:rsidRDefault="00017189" w:rsidP="00017189">
      <w:pPr>
        <w:tabs>
          <w:tab w:val="left" w:pos="1152"/>
        </w:tabs>
        <w:spacing w:line="240" w:lineRule="atLeast"/>
        <w:ind w:left="1152" w:hanging="1152"/>
        <w:rPr>
          <w:rFonts w:ascii="Arial" w:hAnsi="Arial"/>
          <w:sz w:val="18"/>
        </w:rPr>
      </w:pPr>
      <w:r w:rsidRPr="0098716B">
        <w:rPr>
          <w:rFonts w:ascii="Arial" w:hAnsi="Arial"/>
          <w:sz w:val="18"/>
        </w:rPr>
        <w:tab/>
        <w:t>SYSTEM SHOULD CALCULATE/RE-CALCULATE AGE AT TIME OF DEATH BASED ON RESPONSES TO DMQ.010 AND DMQ.720 AND ALLOW INTERVIEWER TO RECONCILE ANSWERS.</w:t>
      </w:r>
      <w:r w:rsidRPr="0098716B" w:rsidDel="006063CE">
        <w:rPr>
          <w:rFonts w:ascii="Arial" w:hAnsi="Arial"/>
          <w:sz w:val="18"/>
        </w:rPr>
        <w:t xml:space="preserve"> </w:t>
      </w:r>
    </w:p>
    <w:p w14:paraId="2483362E" w14:textId="77777777" w:rsidR="00017189" w:rsidRPr="0098716B" w:rsidRDefault="00017189" w:rsidP="00017189">
      <w:pPr>
        <w:tabs>
          <w:tab w:val="left" w:pos="1152"/>
        </w:tabs>
        <w:spacing w:line="240" w:lineRule="atLeast"/>
        <w:ind w:left="1152" w:hanging="1152"/>
        <w:jc w:val="both"/>
        <w:rPr>
          <w:rFonts w:ascii="Arial" w:hAnsi="Arial"/>
          <w:sz w:val="18"/>
        </w:rPr>
      </w:pPr>
    </w:p>
    <w:p w14:paraId="58C25A9A" w14:textId="77777777" w:rsidR="00017189" w:rsidRPr="0098716B" w:rsidRDefault="00017189" w:rsidP="00017189">
      <w:pPr>
        <w:tabs>
          <w:tab w:val="left" w:pos="1152"/>
        </w:tabs>
        <w:spacing w:line="240" w:lineRule="atLeast"/>
        <w:ind w:left="1152" w:hanging="1152"/>
        <w:jc w:val="both"/>
        <w:rPr>
          <w:rFonts w:ascii="Arial" w:hAnsi="Arial"/>
          <w:sz w:val="18"/>
        </w:rPr>
      </w:pPr>
    </w:p>
    <w:p w14:paraId="331AAFE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DMQ.720</w:t>
      </w:r>
      <w:r w:rsidRPr="0098716B">
        <w:rPr>
          <w:rFonts w:ascii="Arial" w:hAnsi="Arial"/>
          <w:sz w:val="18"/>
        </w:rPr>
        <w:tab/>
        <w:t>VERIFY OR ASK DATE OF DEATH OF THE SP.</w:t>
      </w:r>
    </w:p>
    <w:p w14:paraId="21DAB7E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ECD552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0649BE2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560F812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BD9AEF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591A541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NAME AND DOD MONTH, DAY AND YEAR. ALLOW DOD FIELDS TO BE UPDATED.</w:t>
      </w:r>
    </w:p>
    <w:p w14:paraId="62188A5C" w14:textId="77777777" w:rsidR="00017189" w:rsidRPr="0098716B" w:rsidRDefault="00017189" w:rsidP="00017189">
      <w:pPr>
        <w:tabs>
          <w:tab w:val="left" w:pos="1152"/>
        </w:tabs>
        <w:spacing w:line="240" w:lineRule="atLeast"/>
        <w:ind w:left="1152" w:hanging="1152"/>
        <w:rPr>
          <w:rFonts w:ascii="Arial" w:hAnsi="Arial"/>
          <w:sz w:val="18"/>
        </w:rPr>
      </w:pPr>
      <w:r w:rsidRPr="0098716B">
        <w:rPr>
          <w:rFonts w:ascii="Arial" w:hAnsi="Arial"/>
          <w:sz w:val="18"/>
        </w:rPr>
        <w:tab/>
        <w:t>PUT DMQ.010, DMQ.012, AND DMQ.720 ON THE SAME SCREEN.</w:t>
      </w:r>
    </w:p>
    <w:p w14:paraId="6280D85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3F96C0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2B25F9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DMQ.020</w:t>
      </w:r>
      <w:r w:rsidRPr="0098716B">
        <w:rPr>
          <w:rFonts w:ascii="Arial" w:hAnsi="Arial"/>
          <w:b/>
          <w:sz w:val="18"/>
        </w:rPr>
        <w:tab/>
      </w:r>
      <w:r w:rsidRPr="0098716B">
        <w:rPr>
          <w:rFonts w:ascii="Arial" w:hAnsi="Arial"/>
          <w:sz w:val="18"/>
        </w:rPr>
        <w:t>{I would like to begin the health interview by verifying some information about {SP}}.</w:t>
      </w:r>
    </w:p>
    <w:p w14:paraId="600A519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VERIFY GENDER OF THE SP.</w:t>
      </w:r>
    </w:p>
    <w:p w14:paraId="06E9D67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3D66D2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MALE</w:t>
      </w:r>
      <w:r w:rsidRPr="0098716B">
        <w:rPr>
          <w:rFonts w:ascii="Arial" w:hAnsi="Arial"/>
          <w:sz w:val="18"/>
        </w:rPr>
        <w:tab/>
      </w:r>
      <w:r w:rsidRPr="0098716B">
        <w:rPr>
          <w:rFonts w:ascii="Arial" w:hAnsi="Arial"/>
          <w:sz w:val="18"/>
        </w:rPr>
        <w:tab/>
        <w:t>1</w:t>
      </w:r>
    </w:p>
    <w:p w14:paraId="6427232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FEMALE</w:t>
      </w:r>
      <w:r w:rsidRPr="0098716B">
        <w:rPr>
          <w:rFonts w:ascii="Arial" w:hAnsi="Arial"/>
          <w:sz w:val="18"/>
        </w:rPr>
        <w:tab/>
      </w:r>
      <w:r w:rsidRPr="0098716B">
        <w:rPr>
          <w:rFonts w:ascii="Arial" w:hAnsi="Arial"/>
          <w:sz w:val="18"/>
        </w:rPr>
        <w:tab/>
        <w:t>2</w:t>
      </w:r>
    </w:p>
    <w:p w14:paraId="4C7D484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D4B420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4B301B9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WITH GENDER FROM BASELINE AND ALLOW UPDATE.</w:t>
      </w:r>
    </w:p>
    <w:p w14:paraId="0FA074F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VERIFICATION INSTRUMENT WAS COMPLETED ON THE SAME DATE, DISPLAY “I would like to begin the health interview by verifying some information about {SP}.”</w:t>
      </w:r>
    </w:p>
    <w:p w14:paraId="19B3BED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FABE2F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SOFT EDIT:</w:t>
      </w:r>
    </w:p>
    <w:p w14:paraId="202E05EE"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IF THE GENDER IS DIFFERENT FROM BASELINE, DISPLAY THE FOLLOWING MESSAGE: “Coded value is different than gender reported at baseline. Please check value entered.”</w:t>
      </w:r>
    </w:p>
    <w:p w14:paraId="20A62ECA" w14:textId="77777777" w:rsidR="00017189" w:rsidRPr="0098716B" w:rsidRDefault="00017189" w:rsidP="00017189">
      <w:pPr>
        <w:tabs>
          <w:tab w:val="left" w:pos="1152"/>
        </w:tabs>
        <w:spacing w:line="240" w:lineRule="atLeast"/>
        <w:ind w:left="1152" w:hanging="1152"/>
        <w:jc w:val="both"/>
        <w:rPr>
          <w:rFonts w:ascii="Arial" w:hAnsi="Arial"/>
          <w:sz w:val="18"/>
        </w:rPr>
      </w:pPr>
    </w:p>
    <w:p w14:paraId="225DBF1F" w14:textId="77777777" w:rsidR="00017189" w:rsidRPr="0098716B" w:rsidRDefault="00017189" w:rsidP="00017189">
      <w:pPr>
        <w:tabs>
          <w:tab w:val="left" w:pos="1152"/>
        </w:tabs>
        <w:spacing w:line="240" w:lineRule="atLeast"/>
        <w:ind w:left="1152" w:hanging="1152"/>
        <w:jc w:val="both"/>
        <w:rPr>
          <w:rFonts w:ascii="Arial" w:hAnsi="Arial"/>
          <w:sz w:val="18"/>
        </w:rPr>
      </w:pPr>
    </w:p>
    <w:p w14:paraId="0179C38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DMQ.042</w:t>
      </w:r>
      <w:r w:rsidRPr="0098716B">
        <w:rPr>
          <w:rFonts w:ascii="Arial" w:hAnsi="Arial"/>
          <w:b/>
          <w:sz w:val="18"/>
        </w:rPr>
        <w:tab/>
      </w:r>
      <w:r w:rsidRPr="0098716B">
        <w:rPr>
          <w:rFonts w:ascii="Arial" w:hAnsi="Arial"/>
          <w:sz w:val="18"/>
        </w:rPr>
        <w:t>VERIFY OR ASK</w:t>
      </w:r>
      <w:r w:rsidRPr="0098716B">
        <w:rPr>
          <w:rFonts w:ascii="Arial" w:hAnsi="Arial"/>
          <w:b/>
          <w:sz w:val="18"/>
        </w:rPr>
        <w:t xml:space="preserve"> </w:t>
      </w:r>
      <w:r w:rsidRPr="0098716B">
        <w:rPr>
          <w:rFonts w:ascii="Arial" w:hAnsi="Arial"/>
          <w:sz w:val="18"/>
        </w:rPr>
        <w:t>PREFIX OF THE SP.</w:t>
      </w:r>
    </w:p>
    <w:p w14:paraId="374F05E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DA181E5"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Dr.</w:t>
      </w:r>
      <w:r w:rsidRPr="0098716B">
        <w:rPr>
          <w:rFonts w:ascii="Arial" w:hAnsi="Arial"/>
          <w:sz w:val="18"/>
        </w:rPr>
        <w:tab/>
      </w:r>
      <w:r w:rsidRPr="0098716B">
        <w:rPr>
          <w:rFonts w:ascii="Arial" w:hAnsi="Arial"/>
          <w:sz w:val="18"/>
        </w:rPr>
        <w:tab/>
        <w:t>1</w:t>
      </w:r>
    </w:p>
    <w:p w14:paraId="68012ED7"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Mr.</w:t>
      </w:r>
      <w:r w:rsidRPr="0098716B">
        <w:rPr>
          <w:rFonts w:ascii="Arial" w:hAnsi="Arial"/>
          <w:sz w:val="18"/>
        </w:rPr>
        <w:tab/>
      </w:r>
      <w:r w:rsidRPr="0098716B">
        <w:rPr>
          <w:rFonts w:ascii="Arial" w:hAnsi="Arial"/>
          <w:sz w:val="18"/>
        </w:rPr>
        <w:tab/>
        <w:t>2</w:t>
      </w:r>
    </w:p>
    <w:p w14:paraId="106EE9AA"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Mrs.</w:t>
      </w:r>
      <w:r w:rsidRPr="0098716B">
        <w:rPr>
          <w:rFonts w:ascii="Arial" w:hAnsi="Arial"/>
          <w:sz w:val="18"/>
        </w:rPr>
        <w:tab/>
      </w:r>
      <w:r w:rsidRPr="0098716B">
        <w:rPr>
          <w:rFonts w:ascii="Arial" w:hAnsi="Arial"/>
          <w:sz w:val="18"/>
        </w:rPr>
        <w:tab/>
        <w:t>3</w:t>
      </w:r>
    </w:p>
    <w:p w14:paraId="0A06E665"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Ms.</w:t>
      </w:r>
      <w:r w:rsidRPr="0098716B">
        <w:rPr>
          <w:rFonts w:ascii="Arial" w:hAnsi="Arial"/>
          <w:sz w:val="18"/>
        </w:rPr>
        <w:tab/>
      </w:r>
      <w:r w:rsidRPr="0098716B">
        <w:rPr>
          <w:rFonts w:ascii="Arial" w:hAnsi="Arial"/>
          <w:sz w:val="18"/>
        </w:rPr>
        <w:tab/>
        <w:t>4</w:t>
      </w:r>
    </w:p>
    <w:p w14:paraId="45C156AE"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Miss</w:t>
      </w:r>
      <w:r w:rsidRPr="0098716B">
        <w:rPr>
          <w:rFonts w:ascii="Arial" w:hAnsi="Arial"/>
          <w:sz w:val="18"/>
        </w:rPr>
        <w:tab/>
      </w:r>
      <w:r w:rsidRPr="0098716B">
        <w:rPr>
          <w:rFonts w:ascii="Arial" w:hAnsi="Arial"/>
          <w:sz w:val="18"/>
        </w:rPr>
        <w:tab/>
        <w:t>5</w:t>
      </w:r>
    </w:p>
    <w:p w14:paraId="25272E93"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r w:rsidRPr="0098716B">
        <w:rPr>
          <w:rFonts w:ascii="Arial" w:hAnsi="Arial"/>
          <w:sz w:val="18"/>
        </w:rPr>
        <w:t>Master</w:t>
      </w:r>
      <w:r w:rsidRPr="0098716B">
        <w:rPr>
          <w:rFonts w:ascii="Arial" w:hAnsi="Arial"/>
          <w:sz w:val="18"/>
        </w:rPr>
        <w:tab/>
      </w:r>
      <w:r w:rsidRPr="0098716B">
        <w:rPr>
          <w:rFonts w:ascii="Arial" w:hAnsi="Arial"/>
          <w:sz w:val="18"/>
        </w:rPr>
        <w:tab/>
        <w:t>6</w:t>
      </w:r>
    </w:p>
    <w:p w14:paraId="6B327D50" w14:textId="77777777" w:rsidR="00017189" w:rsidRPr="0098716B" w:rsidRDefault="00017189" w:rsidP="00017189">
      <w:pPr>
        <w:keepNext/>
        <w:tabs>
          <w:tab w:val="right" w:leader="dot" w:pos="7200"/>
          <w:tab w:val="right" w:pos="7488"/>
          <w:tab w:val="left" w:pos="7632"/>
        </w:tabs>
        <w:spacing w:line="240" w:lineRule="atLeast"/>
        <w:ind w:left="3600"/>
        <w:jc w:val="both"/>
        <w:rPr>
          <w:rFonts w:ascii="Arial" w:hAnsi="Arial"/>
          <w:sz w:val="18"/>
        </w:rPr>
      </w:pPr>
    </w:p>
    <w:p w14:paraId="0AFE63F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5C4CF462" w14:textId="77777777" w:rsidR="00017189" w:rsidRPr="0098716B" w:rsidRDefault="00017189" w:rsidP="00017189">
      <w:pPr>
        <w:tabs>
          <w:tab w:val="right" w:leader="dot" w:pos="7200"/>
          <w:tab w:val="right" w:pos="7488"/>
          <w:tab w:val="left" w:pos="7632"/>
        </w:tabs>
        <w:spacing w:line="240" w:lineRule="atLeast"/>
        <w:ind w:left="1152" w:hanging="1152"/>
        <w:jc w:val="both"/>
        <w:rPr>
          <w:rFonts w:ascii="Arial" w:hAnsi="Arial"/>
          <w:sz w:val="18"/>
        </w:rPr>
      </w:pPr>
      <w:r w:rsidRPr="0098716B">
        <w:rPr>
          <w:rFonts w:ascii="Arial" w:hAnsi="Arial"/>
          <w:sz w:val="18"/>
        </w:rPr>
        <w:tab/>
        <w:t>PREFILL SUFFIX. ALLOW UPDATES.</w:t>
      </w:r>
    </w:p>
    <w:p w14:paraId="0F4839A8" w14:textId="77777777" w:rsidR="00017189" w:rsidRPr="0098716B" w:rsidRDefault="00017189" w:rsidP="00017189">
      <w:pPr>
        <w:tabs>
          <w:tab w:val="left" w:pos="1152"/>
          <w:tab w:val="left" w:pos="1584"/>
          <w:tab w:val="left" w:pos="2016"/>
        </w:tabs>
        <w:spacing w:line="240" w:lineRule="atLeast"/>
        <w:ind w:left="1152" w:hanging="1152"/>
        <w:jc w:val="both"/>
        <w:rPr>
          <w:rFonts w:ascii="Arial" w:hAnsi="Arial"/>
          <w:sz w:val="18"/>
        </w:rPr>
      </w:pPr>
    </w:p>
    <w:p w14:paraId="60D8A4A4" w14:textId="77777777" w:rsidR="00017189" w:rsidRPr="0098716B" w:rsidRDefault="00017189" w:rsidP="00017189">
      <w:pPr>
        <w:tabs>
          <w:tab w:val="left" w:pos="1152"/>
          <w:tab w:val="left" w:pos="1584"/>
          <w:tab w:val="left" w:pos="2016"/>
        </w:tabs>
        <w:spacing w:line="240" w:lineRule="atLeast"/>
        <w:ind w:left="1152" w:hanging="1152"/>
        <w:jc w:val="both"/>
        <w:rPr>
          <w:rFonts w:ascii="Arial" w:hAnsi="Arial"/>
          <w:sz w:val="18"/>
        </w:rPr>
      </w:pPr>
    </w:p>
    <w:p w14:paraId="723113C6"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lastRenderedPageBreak/>
        <w:t>DMQ.044</w:t>
      </w:r>
      <w:r w:rsidRPr="0098716B">
        <w:rPr>
          <w:rFonts w:ascii="Arial" w:hAnsi="Arial"/>
          <w:sz w:val="18"/>
        </w:rPr>
        <w:tab/>
        <w:t>VERIFY OR ASK FIRST NAME OF THE SP.</w:t>
      </w:r>
    </w:p>
    <w:p w14:paraId="5FD077DB"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5B93002C"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First Name: __________________________</w:t>
      </w:r>
    </w:p>
    <w:p w14:paraId="317A7C3D"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42FD0B5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00A93159"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PREFILL FIRST NAME. ALLOW UPDATES.</w:t>
      </w:r>
    </w:p>
    <w:p w14:paraId="75D6D8E7" w14:textId="77777777" w:rsidR="00017189" w:rsidRPr="0098716B" w:rsidRDefault="00017189" w:rsidP="00017189">
      <w:pPr>
        <w:tabs>
          <w:tab w:val="left" w:pos="1152"/>
        </w:tabs>
        <w:spacing w:line="240" w:lineRule="atLeast"/>
        <w:ind w:left="1152" w:hanging="1152"/>
        <w:jc w:val="both"/>
        <w:rPr>
          <w:rFonts w:ascii="Arial" w:hAnsi="Arial"/>
          <w:sz w:val="18"/>
        </w:rPr>
      </w:pPr>
    </w:p>
    <w:p w14:paraId="4E4C1140" w14:textId="77777777" w:rsidR="00017189" w:rsidRPr="0098716B" w:rsidRDefault="00017189" w:rsidP="00017189">
      <w:pPr>
        <w:tabs>
          <w:tab w:val="left" w:pos="1152"/>
        </w:tabs>
        <w:spacing w:line="240" w:lineRule="atLeast"/>
        <w:ind w:left="1152" w:hanging="1152"/>
        <w:jc w:val="both"/>
        <w:rPr>
          <w:rFonts w:ascii="Arial" w:hAnsi="Arial"/>
          <w:sz w:val="18"/>
        </w:rPr>
      </w:pPr>
    </w:p>
    <w:p w14:paraId="573EA8E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DMQ.048</w:t>
      </w:r>
      <w:r w:rsidRPr="0098716B">
        <w:rPr>
          <w:rFonts w:ascii="Arial" w:hAnsi="Arial"/>
          <w:b/>
          <w:sz w:val="18"/>
        </w:rPr>
        <w:tab/>
      </w:r>
      <w:r w:rsidRPr="0098716B">
        <w:rPr>
          <w:rFonts w:ascii="Arial" w:hAnsi="Arial"/>
          <w:sz w:val="18"/>
        </w:rPr>
        <w:t>VERIFY OR ASK MIDDLE NAME OF THE SP</w:t>
      </w:r>
    </w:p>
    <w:p w14:paraId="19E1976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E7A382F"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INTERVIEWER INSTRUCTION:</w:t>
      </w:r>
    </w:p>
    <w:p w14:paraId="31CA6740"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ENTER “NMN” IF NO MIDDLE NAME.</w:t>
      </w:r>
    </w:p>
    <w:p w14:paraId="3CE7C59C"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2294D6D4"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Middle Name #1: __________________________</w:t>
      </w:r>
    </w:p>
    <w:p w14:paraId="43023EBC"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482D8338"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Middle Name #2: __________________________</w:t>
      </w:r>
    </w:p>
    <w:p w14:paraId="150FDBC8"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1C6F325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70EC082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PREFILL MIDDLE NAME. ALLOW UPDATES.</w:t>
      </w:r>
    </w:p>
    <w:p w14:paraId="2A01AF5D" w14:textId="77777777" w:rsidR="00017189" w:rsidRPr="0098716B" w:rsidRDefault="00017189" w:rsidP="00017189">
      <w:pPr>
        <w:tabs>
          <w:tab w:val="left" w:pos="1152"/>
        </w:tabs>
        <w:spacing w:line="240" w:lineRule="atLeast"/>
        <w:ind w:left="1152" w:hanging="1152"/>
        <w:jc w:val="both"/>
        <w:rPr>
          <w:rFonts w:ascii="Arial" w:hAnsi="Arial"/>
          <w:sz w:val="18"/>
        </w:rPr>
      </w:pPr>
    </w:p>
    <w:p w14:paraId="1DB14B8B" w14:textId="77777777" w:rsidR="00017189" w:rsidRPr="0098716B" w:rsidRDefault="00017189" w:rsidP="00017189">
      <w:pPr>
        <w:tabs>
          <w:tab w:val="left" w:pos="1152"/>
        </w:tabs>
        <w:spacing w:line="240" w:lineRule="atLeast"/>
        <w:ind w:left="1152" w:hanging="1152"/>
        <w:jc w:val="both"/>
        <w:rPr>
          <w:rFonts w:ascii="Arial" w:hAnsi="Arial"/>
          <w:sz w:val="18"/>
        </w:rPr>
      </w:pPr>
    </w:p>
    <w:p w14:paraId="35ABD54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DMQ.062</w:t>
      </w:r>
      <w:r w:rsidRPr="0098716B">
        <w:rPr>
          <w:rFonts w:ascii="Arial" w:hAnsi="Arial"/>
          <w:b/>
          <w:sz w:val="18"/>
        </w:rPr>
        <w:tab/>
      </w:r>
      <w:r w:rsidRPr="0098716B">
        <w:rPr>
          <w:rFonts w:ascii="Arial" w:hAnsi="Arial"/>
          <w:sz w:val="18"/>
        </w:rPr>
        <w:t>VERIFY OR ASK LAST NAME OF THE SP.</w:t>
      </w:r>
    </w:p>
    <w:p w14:paraId="1C22176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w:t>
      </w:r>
    </w:p>
    <w:p w14:paraId="62E99C7E"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Last Name #1: __________________________</w:t>
      </w:r>
    </w:p>
    <w:p w14:paraId="37257D31"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34409E76"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Last Name #2: __________________________</w:t>
      </w:r>
    </w:p>
    <w:p w14:paraId="2E0BF0A8"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1B1C241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21A05B26"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PREFILL LAST NAME. ALLOW UPDATES.</w:t>
      </w:r>
    </w:p>
    <w:p w14:paraId="1FD57269" w14:textId="77777777" w:rsidR="00017189" w:rsidRPr="0098716B" w:rsidRDefault="00017189" w:rsidP="00017189">
      <w:pPr>
        <w:tabs>
          <w:tab w:val="left" w:pos="1152"/>
        </w:tabs>
        <w:spacing w:line="240" w:lineRule="atLeast"/>
        <w:ind w:left="1152" w:hanging="1152"/>
        <w:jc w:val="both"/>
        <w:rPr>
          <w:rFonts w:ascii="Arial" w:hAnsi="Arial"/>
          <w:sz w:val="18"/>
        </w:rPr>
      </w:pPr>
    </w:p>
    <w:p w14:paraId="5A92E30F" w14:textId="77777777" w:rsidR="00017189" w:rsidRPr="0098716B" w:rsidRDefault="00017189" w:rsidP="00017189">
      <w:pPr>
        <w:tabs>
          <w:tab w:val="left" w:pos="1152"/>
        </w:tabs>
        <w:spacing w:line="240" w:lineRule="atLeast"/>
        <w:ind w:left="1152" w:hanging="1152"/>
        <w:jc w:val="both"/>
        <w:rPr>
          <w:rFonts w:ascii="Arial" w:hAnsi="Arial"/>
          <w:sz w:val="18"/>
        </w:rPr>
      </w:pPr>
    </w:p>
    <w:p w14:paraId="501DAA2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DMQ.068</w:t>
      </w:r>
      <w:r w:rsidRPr="0098716B">
        <w:rPr>
          <w:rFonts w:ascii="Arial" w:hAnsi="Arial"/>
          <w:b/>
          <w:sz w:val="18"/>
        </w:rPr>
        <w:tab/>
      </w:r>
      <w:r w:rsidRPr="0098716B">
        <w:rPr>
          <w:rFonts w:ascii="Arial" w:hAnsi="Arial"/>
          <w:sz w:val="18"/>
        </w:rPr>
        <w:t>VERIFY OF OR ASK SUFFIX OF THE SP</w:t>
      </w:r>
    </w:p>
    <w:p w14:paraId="1D14EBF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6AC2D41"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r w:rsidRPr="0098716B">
        <w:rPr>
          <w:rFonts w:ascii="Arial" w:hAnsi="Arial"/>
          <w:sz w:val="18"/>
        </w:rPr>
        <w:tab/>
        <w:t>Suffix: _________</w:t>
      </w:r>
    </w:p>
    <w:p w14:paraId="5650F300" w14:textId="77777777" w:rsidR="00017189" w:rsidRPr="0098716B" w:rsidRDefault="00017189" w:rsidP="00017189">
      <w:pPr>
        <w:keepNext/>
        <w:tabs>
          <w:tab w:val="left" w:pos="1152"/>
          <w:tab w:val="left" w:pos="1584"/>
          <w:tab w:val="left" w:pos="2016"/>
        </w:tabs>
        <w:spacing w:line="240" w:lineRule="atLeast"/>
        <w:ind w:left="1152" w:hanging="1152"/>
        <w:jc w:val="both"/>
        <w:rPr>
          <w:rFonts w:ascii="Arial" w:hAnsi="Arial"/>
          <w:sz w:val="18"/>
        </w:rPr>
      </w:pPr>
    </w:p>
    <w:p w14:paraId="7A871F6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2CCD0C3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PREFILL SUFFIX. ALLOW UPDATES.</w:t>
      </w:r>
    </w:p>
    <w:p w14:paraId="515B34D6"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SUFFIX FIELD TO BE LEFT BLANK/NULL.</w:t>
      </w:r>
    </w:p>
    <w:p w14:paraId="3306C3D2" w14:textId="77777777" w:rsidR="00017189" w:rsidRPr="0098716B" w:rsidRDefault="00017189" w:rsidP="00017189">
      <w:pPr>
        <w:tabs>
          <w:tab w:val="left" w:pos="1152"/>
        </w:tabs>
        <w:spacing w:line="240" w:lineRule="atLeast"/>
        <w:ind w:left="1152" w:hanging="1152"/>
        <w:jc w:val="both"/>
        <w:rPr>
          <w:rFonts w:ascii="Arial" w:hAnsi="Arial"/>
          <w:sz w:val="18"/>
        </w:rPr>
      </w:pPr>
    </w:p>
    <w:p w14:paraId="25930D1B" w14:textId="77777777" w:rsidR="00017189" w:rsidRPr="0098716B" w:rsidRDefault="00017189" w:rsidP="00017189">
      <w:pPr>
        <w:tabs>
          <w:tab w:val="left" w:pos="1152"/>
          <w:tab w:val="left" w:pos="6750"/>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094D1AE0" w14:textId="77777777" w:rsidTr="002D36B7">
        <w:tc>
          <w:tcPr>
            <w:tcW w:w="7114" w:type="dxa"/>
          </w:tcPr>
          <w:p w14:paraId="156A9908" w14:textId="77777777" w:rsidR="00017189" w:rsidRPr="0098716B" w:rsidRDefault="00017189" w:rsidP="002D36B7">
            <w:pPr>
              <w:keepNext/>
              <w:tabs>
                <w:tab w:val="left" w:pos="1152"/>
                <w:tab w:val="left" w:pos="6750"/>
              </w:tabs>
              <w:spacing w:line="240" w:lineRule="atLeast"/>
              <w:jc w:val="center"/>
              <w:rPr>
                <w:rFonts w:ascii="Arial" w:hAnsi="Arial"/>
                <w:sz w:val="18"/>
              </w:rPr>
            </w:pPr>
            <w:r w:rsidRPr="0098716B">
              <w:rPr>
                <w:rFonts w:ascii="Arial" w:hAnsi="Arial"/>
                <w:b/>
                <w:sz w:val="18"/>
              </w:rPr>
              <w:t>BOX 2</w:t>
            </w:r>
          </w:p>
          <w:p w14:paraId="357D81AD" w14:textId="77777777" w:rsidR="00017189" w:rsidRPr="0098716B" w:rsidRDefault="00017189" w:rsidP="002D36B7">
            <w:pPr>
              <w:keepNext/>
              <w:tabs>
                <w:tab w:val="left" w:pos="1152"/>
                <w:tab w:val="left" w:pos="6750"/>
              </w:tabs>
              <w:spacing w:line="240" w:lineRule="atLeast"/>
              <w:jc w:val="center"/>
              <w:rPr>
                <w:rFonts w:ascii="Arial" w:hAnsi="Arial"/>
                <w:sz w:val="18"/>
              </w:rPr>
            </w:pPr>
          </w:p>
          <w:p w14:paraId="2AE4A569" w14:textId="77777777" w:rsidR="00017189" w:rsidRPr="0098716B" w:rsidRDefault="00017189" w:rsidP="002D36B7">
            <w:pPr>
              <w:keepNext/>
              <w:tabs>
                <w:tab w:val="left" w:pos="1152"/>
                <w:tab w:val="left" w:pos="6750"/>
              </w:tabs>
              <w:spacing w:line="240" w:lineRule="atLeast"/>
              <w:jc w:val="both"/>
              <w:rPr>
                <w:rFonts w:ascii="Arial" w:hAnsi="Arial"/>
                <w:b/>
                <w:sz w:val="18"/>
              </w:rPr>
            </w:pPr>
            <w:r w:rsidRPr="0098716B">
              <w:rPr>
                <w:rFonts w:ascii="Arial" w:hAnsi="Arial"/>
                <w:b/>
                <w:sz w:val="18"/>
              </w:rPr>
              <w:t>CHECK ITEM DMQ.490:</w:t>
            </w:r>
          </w:p>
          <w:p w14:paraId="20AA85A3" w14:textId="77777777" w:rsidR="00017189" w:rsidRPr="0098716B" w:rsidRDefault="00017189" w:rsidP="002D36B7">
            <w:pPr>
              <w:keepNext/>
              <w:tabs>
                <w:tab w:val="left" w:pos="1152"/>
                <w:tab w:val="left" w:pos="6750"/>
              </w:tabs>
              <w:spacing w:line="240" w:lineRule="atLeast"/>
              <w:jc w:val="both"/>
              <w:rPr>
                <w:rFonts w:ascii="Arial" w:hAnsi="Arial"/>
                <w:sz w:val="18"/>
              </w:rPr>
            </w:pPr>
            <w:r w:rsidRPr="0098716B">
              <w:rPr>
                <w:rFonts w:ascii="Arial" w:hAnsi="Arial"/>
                <w:sz w:val="18"/>
              </w:rPr>
              <w:t>IF DEATH CERTIFICATE OBTAINED AND CAUSE OF SP’S DEATH NOT MISSING, GO TO DMQ.710.</w:t>
            </w:r>
          </w:p>
          <w:p w14:paraId="48D5858C" w14:textId="77777777" w:rsidR="00017189" w:rsidRPr="0098716B" w:rsidRDefault="00017189" w:rsidP="002D36B7">
            <w:pPr>
              <w:keepNext/>
              <w:tabs>
                <w:tab w:val="left" w:pos="1152"/>
                <w:tab w:val="left" w:pos="6750"/>
              </w:tabs>
              <w:spacing w:line="240" w:lineRule="atLeast"/>
              <w:jc w:val="both"/>
              <w:rPr>
                <w:rFonts w:ascii="Arial" w:hAnsi="Arial"/>
                <w:sz w:val="18"/>
              </w:rPr>
            </w:pPr>
            <w:r w:rsidRPr="0098716B">
              <w:rPr>
                <w:rFonts w:ascii="Arial" w:hAnsi="Arial"/>
                <w:sz w:val="18"/>
              </w:rPr>
              <w:t>OTHERWISE, CONTINUE.</w:t>
            </w:r>
          </w:p>
          <w:p w14:paraId="427122B4" w14:textId="77777777" w:rsidR="00017189" w:rsidRPr="0098716B" w:rsidRDefault="00017189" w:rsidP="002D36B7">
            <w:pPr>
              <w:keepNext/>
              <w:tabs>
                <w:tab w:val="left" w:pos="6750"/>
              </w:tabs>
              <w:spacing w:line="20" w:lineRule="exact"/>
              <w:jc w:val="both"/>
              <w:rPr>
                <w:rFonts w:ascii="Arial" w:hAnsi="Arial"/>
                <w:sz w:val="18"/>
              </w:rPr>
            </w:pPr>
          </w:p>
        </w:tc>
      </w:tr>
    </w:tbl>
    <w:p w14:paraId="6E0CC1CA" w14:textId="77777777" w:rsidR="00017189" w:rsidRPr="0098716B" w:rsidRDefault="00017189" w:rsidP="00017189">
      <w:pPr>
        <w:tabs>
          <w:tab w:val="left" w:pos="1152"/>
        </w:tabs>
        <w:spacing w:line="240" w:lineRule="atLeast"/>
        <w:ind w:left="1152" w:hanging="1152"/>
        <w:jc w:val="both"/>
        <w:rPr>
          <w:rFonts w:ascii="Arial" w:hAnsi="Arial"/>
          <w:sz w:val="18"/>
        </w:rPr>
      </w:pPr>
    </w:p>
    <w:p w14:paraId="7A7347FB" w14:textId="77777777" w:rsidR="00017189" w:rsidRPr="0098716B" w:rsidRDefault="00017189" w:rsidP="00017189">
      <w:pPr>
        <w:tabs>
          <w:tab w:val="left" w:pos="1152"/>
        </w:tabs>
        <w:spacing w:line="240" w:lineRule="atLeast"/>
        <w:ind w:left="1152" w:hanging="1152"/>
        <w:jc w:val="both"/>
        <w:rPr>
          <w:rFonts w:ascii="Arial" w:hAnsi="Arial"/>
          <w:sz w:val="18"/>
        </w:rPr>
      </w:pPr>
    </w:p>
    <w:p w14:paraId="339D7413"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r w:rsidRPr="0098716B">
        <w:rPr>
          <w:rFonts w:ascii="Arial" w:hAnsi="Arial" w:cs="Arial"/>
          <w:sz w:val="18"/>
          <w:szCs w:val="18"/>
        </w:rPr>
        <w:lastRenderedPageBreak/>
        <w:t>DMQ.700</w:t>
      </w:r>
      <w:r w:rsidRPr="0098716B">
        <w:rPr>
          <w:rFonts w:ascii="Arial" w:hAnsi="Arial" w:cs="Arial"/>
          <w:sz w:val="18"/>
          <w:szCs w:val="18"/>
        </w:rPr>
        <w:tab/>
        <w:t>What was the cause of {SP’s} death?</w:t>
      </w:r>
    </w:p>
    <w:p w14:paraId="3A7ADB8A"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p>
    <w:p w14:paraId="1645006C"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r w:rsidRPr="0098716B">
        <w:rPr>
          <w:rFonts w:ascii="Arial" w:hAnsi="Arial" w:cs="Arial"/>
          <w:sz w:val="18"/>
          <w:szCs w:val="18"/>
        </w:rPr>
        <w:tab/>
        <w:t>INTERVIEWER INSTRUCTION:</w:t>
      </w:r>
    </w:p>
    <w:p w14:paraId="702DE70E"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r w:rsidRPr="0098716B">
        <w:rPr>
          <w:rFonts w:ascii="Arial" w:hAnsi="Arial" w:cs="Arial"/>
          <w:sz w:val="18"/>
          <w:szCs w:val="18"/>
        </w:rPr>
        <w:tab/>
        <w:t>IF R REPORTS MULTIPLE CAUSES, LIST ALL CAUSES MENTIONED SEPARATED BY COMMAS.</w:t>
      </w:r>
    </w:p>
    <w:p w14:paraId="2C05EA4A"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p>
    <w:p w14:paraId="79F9E96D" w14:textId="77777777" w:rsidR="00017189" w:rsidRPr="0098716B" w:rsidRDefault="00017189" w:rsidP="00017189">
      <w:pPr>
        <w:keepNext/>
        <w:tabs>
          <w:tab w:val="right" w:leader="underscore" w:pos="7200"/>
          <w:tab w:val="right" w:pos="7488"/>
          <w:tab w:val="left" w:pos="7632"/>
        </w:tabs>
        <w:spacing w:line="240" w:lineRule="atLeast"/>
        <w:ind w:left="3600"/>
        <w:rPr>
          <w:rFonts w:ascii="Arial" w:hAnsi="Arial"/>
          <w:sz w:val="18"/>
        </w:rPr>
      </w:pPr>
      <w:r w:rsidRPr="0098716B">
        <w:rPr>
          <w:rFonts w:ascii="Arial" w:hAnsi="Arial"/>
          <w:sz w:val="18"/>
        </w:rPr>
        <w:tab/>
      </w:r>
    </w:p>
    <w:p w14:paraId="037D04EB" w14:textId="77777777" w:rsidR="00017189" w:rsidRPr="0098716B" w:rsidRDefault="00017189" w:rsidP="00017189">
      <w:pPr>
        <w:keepNext/>
        <w:tabs>
          <w:tab w:val="left" w:pos="1152"/>
          <w:tab w:val="left" w:pos="6750"/>
        </w:tabs>
        <w:spacing w:line="240" w:lineRule="atLeast"/>
        <w:ind w:left="4752" w:hanging="1152"/>
        <w:jc w:val="both"/>
        <w:rPr>
          <w:rFonts w:ascii="Arial" w:hAnsi="Arial" w:cs="Arial"/>
          <w:sz w:val="18"/>
          <w:szCs w:val="18"/>
        </w:rPr>
      </w:pPr>
      <w:r w:rsidRPr="0098716B">
        <w:rPr>
          <w:rFonts w:ascii="Arial" w:hAnsi="Arial" w:cs="Arial"/>
          <w:sz w:val="18"/>
          <w:szCs w:val="18"/>
        </w:rPr>
        <w:t>ENTER CAUSE OF DEATH</w:t>
      </w:r>
    </w:p>
    <w:p w14:paraId="6E326AD5" w14:textId="77777777" w:rsidR="00017189" w:rsidRPr="0098716B" w:rsidRDefault="00017189" w:rsidP="00017189">
      <w:pPr>
        <w:keepNext/>
        <w:tabs>
          <w:tab w:val="left" w:pos="1152"/>
          <w:tab w:val="left" w:pos="6750"/>
        </w:tabs>
        <w:spacing w:line="240" w:lineRule="atLeast"/>
        <w:ind w:left="4752" w:hanging="1152"/>
        <w:jc w:val="both"/>
        <w:rPr>
          <w:rFonts w:ascii="Arial" w:hAnsi="Arial" w:cs="Arial"/>
          <w:sz w:val="18"/>
          <w:szCs w:val="18"/>
        </w:rPr>
      </w:pPr>
    </w:p>
    <w:p w14:paraId="1F3967D0"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r w:rsidRPr="0098716B">
        <w:rPr>
          <w:rFonts w:ascii="Arial" w:hAnsi="Arial" w:cs="Arial"/>
          <w:sz w:val="18"/>
          <w:szCs w:val="18"/>
        </w:rPr>
        <w:t>REFUSED</w:t>
      </w:r>
      <w:r w:rsidRPr="0098716B">
        <w:rPr>
          <w:rFonts w:ascii="Arial" w:hAnsi="Arial" w:cs="Arial"/>
          <w:sz w:val="18"/>
          <w:szCs w:val="18"/>
        </w:rPr>
        <w:tab/>
      </w:r>
      <w:r w:rsidRPr="0098716B">
        <w:rPr>
          <w:rFonts w:ascii="Arial" w:hAnsi="Arial" w:cs="Arial"/>
          <w:sz w:val="18"/>
          <w:szCs w:val="18"/>
        </w:rPr>
        <w:tab/>
        <w:t>7--7</w:t>
      </w:r>
    </w:p>
    <w:p w14:paraId="785068E8" w14:textId="77777777" w:rsidR="00017189" w:rsidRPr="0098716B" w:rsidRDefault="00017189" w:rsidP="00017189">
      <w:pPr>
        <w:tabs>
          <w:tab w:val="right" w:leader="dot" w:pos="7056"/>
          <w:tab w:val="right" w:pos="7488"/>
          <w:tab w:val="left" w:pos="7632"/>
        </w:tabs>
        <w:spacing w:line="240" w:lineRule="atLeast"/>
        <w:ind w:left="3600"/>
        <w:rPr>
          <w:rFonts w:ascii="Arial" w:hAnsi="Arial"/>
          <w:sz w:val="18"/>
        </w:rPr>
      </w:pPr>
      <w:r w:rsidRPr="0098716B">
        <w:rPr>
          <w:rFonts w:ascii="Arial" w:hAnsi="Arial" w:cs="Arial"/>
          <w:sz w:val="18"/>
          <w:szCs w:val="18"/>
        </w:rPr>
        <w:t>DON’T KNOW</w:t>
      </w:r>
      <w:r w:rsidRPr="0098716B">
        <w:rPr>
          <w:rFonts w:ascii="Arial" w:hAnsi="Arial" w:cs="Arial"/>
          <w:sz w:val="18"/>
          <w:szCs w:val="18"/>
        </w:rPr>
        <w:tab/>
      </w:r>
      <w:r w:rsidRPr="0098716B">
        <w:rPr>
          <w:rFonts w:ascii="Arial" w:hAnsi="Arial" w:cs="Arial"/>
          <w:sz w:val="18"/>
          <w:szCs w:val="18"/>
        </w:rPr>
        <w:tab/>
        <w:t>9--9</w:t>
      </w:r>
    </w:p>
    <w:p w14:paraId="3FD57E06" w14:textId="77777777" w:rsidR="00017189" w:rsidRPr="0098716B" w:rsidRDefault="00017189" w:rsidP="00017189">
      <w:pPr>
        <w:tabs>
          <w:tab w:val="left" w:pos="1152"/>
          <w:tab w:val="left" w:pos="6750"/>
          <w:tab w:val="right" w:pos="7200"/>
          <w:tab w:val="right" w:pos="7488"/>
          <w:tab w:val="left" w:pos="7632"/>
        </w:tabs>
        <w:spacing w:line="240" w:lineRule="atLeast"/>
        <w:ind w:left="1152" w:hanging="1152"/>
        <w:jc w:val="both"/>
        <w:rPr>
          <w:rFonts w:ascii="Arial" w:hAnsi="Arial"/>
          <w:sz w:val="18"/>
        </w:rPr>
      </w:pPr>
    </w:p>
    <w:p w14:paraId="7C507BD3" w14:textId="77777777" w:rsidR="00017189" w:rsidRPr="0098716B" w:rsidRDefault="00017189" w:rsidP="00017189">
      <w:pPr>
        <w:tabs>
          <w:tab w:val="left" w:pos="1152"/>
          <w:tab w:val="left" w:pos="6750"/>
          <w:tab w:val="right" w:pos="7200"/>
          <w:tab w:val="right" w:pos="7488"/>
          <w:tab w:val="left" w:pos="7632"/>
        </w:tabs>
        <w:spacing w:line="240" w:lineRule="atLeast"/>
        <w:ind w:left="1152" w:hanging="1152"/>
        <w:jc w:val="both"/>
        <w:rPr>
          <w:rFonts w:ascii="Arial" w:hAnsi="Arial"/>
          <w:sz w:val="18"/>
        </w:rPr>
      </w:pPr>
    </w:p>
    <w:p w14:paraId="36AB5114"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r w:rsidRPr="0098716B">
        <w:rPr>
          <w:rFonts w:ascii="Arial" w:hAnsi="Arial" w:cs="Arial"/>
          <w:sz w:val="18"/>
          <w:szCs w:val="18"/>
        </w:rPr>
        <w:t>DMQ.710</w:t>
      </w:r>
      <w:r w:rsidRPr="0098716B">
        <w:rPr>
          <w:rFonts w:ascii="Arial" w:hAnsi="Arial" w:cs="Arial"/>
          <w:sz w:val="18"/>
          <w:szCs w:val="18"/>
        </w:rPr>
        <w:tab/>
        <w:t>Was {SP} married, widowed, divorced, separated, never married or living with a partner at the time of {his/her} death?</w:t>
      </w:r>
    </w:p>
    <w:p w14:paraId="655236D1" w14:textId="77777777" w:rsidR="00017189" w:rsidRPr="0098716B" w:rsidRDefault="00017189" w:rsidP="00017189">
      <w:pPr>
        <w:keepNext/>
        <w:tabs>
          <w:tab w:val="left" w:pos="1152"/>
          <w:tab w:val="left" w:pos="6750"/>
        </w:tabs>
        <w:spacing w:line="240" w:lineRule="atLeast"/>
        <w:ind w:left="1152" w:hanging="1152"/>
        <w:jc w:val="both"/>
        <w:rPr>
          <w:rFonts w:ascii="Arial" w:hAnsi="Arial" w:cs="Arial"/>
          <w:sz w:val="18"/>
          <w:szCs w:val="18"/>
        </w:rPr>
      </w:pPr>
    </w:p>
    <w:p w14:paraId="1E0DE5D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MARRIED</w:t>
      </w:r>
      <w:r w:rsidRPr="0098716B">
        <w:rPr>
          <w:rFonts w:ascii="Arial" w:hAnsi="Arial" w:cs="Arial"/>
          <w:sz w:val="18"/>
          <w:szCs w:val="18"/>
        </w:rPr>
        <w:tab/>
      </w:r>
      <w:r w:rsidRPr="0098716B">
        <w:rPr>
          <w:rFonts w:ascii="Arial" w:hAnsi="Arial" w:cs="Arial"/>
          <w:sz w:val="18"/>
          <w:szCs w:val="18"/>
        </w:rPr>
        <w:tab/>
        <w:t>1</w:t>
      </w:r>
    </w:p>
    <w:p w14:paraId="1638256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WIDOWED</w:t>
      </w:r>
      <w:r w:rsidRPr="0098716B">
        <w:rPr>
          <w:rFonts w:ascii="Arial" w:hAnsi="Arial" w:cs="Arial"/>
          <w:sz w:val="18"/>
          <w:szCs w:val="18"/>
        </w:rPr>
        <w:tab/>
      </w:r>
      <w:r w:rsidRPr="0098716B">
        <w:rPr>
          <w:rFonts w:ascii="Arial" w:hAnsi="Arial" w:cs="Arial"/>
          <w:sz w:val="18"/>
          <w:szCs w:val="18"/>
        </w:rPr>
        <w:tab/>
        <w:t>2</w:t>
      </w:r>
    </w:p>
    <w:p w14:paraId="02FEC8C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DIVORCED</w:t>
      </w:r>
      <w:r w:rsidRPr="0098716B">
        <w:rPr>
          <w:rFonts w:ascii="Arial" w:hAnsi="Arial" w:cs="Arial"/>
          <w:sz w:val="18"/>
          <w:szCs w:val="18"/>
        </w:rPr>
        <w:tab/>
      </w:r>
      <w:r w:rsidRPr="0098716B">
        <w:rPr>
          <w:rFonts w:ascii="Arial" w:hAnsi="Arial" w:cs="Arial"/>
          <w:sz w:val="18"/>
          <w:szCs w:val="18"/>
        </w:rPr>
        <w:tab/>
        <w:t>3</w:t>
      </w:r>
    </w:p>
    <w:p w14:paraId="0368C87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SEPARATED</w:t>
      </w:r>
      <w:r w:rsidRPr="0098716B">
        <w:rPr>
          <w:rFonts w:ascii="Arial" w:hAnsi="Arial" w:cs="Arial"/>
          <w:sz w:val="18"/>
          <w:szCs w:val="18"/>
        </w:rPr>
        <w:tab/>
      </w:r>
      <w:r w:rsidRPr="0098716B">
        <w:rPr>
          <w:rFonts w:ascii="Arial" w:hAnsi="Arial" w:cs="Arial"/>
          <w:sz w:val="18"/>
          <w:szCs w:val="18"/>
        </w:rPr>
        <w:tab/>
        <w:t>4</w:t>
      </w:r>
    </w:p>
    <w:p w14:paraId="65DF5F1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NEVER MARRIED</w:t>
      </w:r>
      <w:r w:rsidRPr="0098716B">
        <w:rPr>
          <w:rFonts w:ascii="Arial" w:hAnsi="Arial" w:cs="Arial"/>
          <w:sz w:val="18"/>
          <w:szCs w:val="18"/>
        </w:rPr>
        <w:tab/>
      </w:r>
      <w:r w:rsidRPr="0098716B">
        <w:rPr>
          <w:rFonts w:ascii="Arial" w:hAnsi="Arial" w:cs="Arial"/>
          <w:sz w:val="18"/>
          <w:szCs w:val="18"/>
        </w:rPr>
        <w:tab/>
        <w:t>5</w:t>
      </w:r>
    </w:p>
    <w:p w14:paraId="454FC85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LIVING WITH PARTNER</w:t>
      </w:r>
      <w:r w:rsidRPr="0098716B">
        <w:rPr>
          <w:rFonts w:ascii="Arial" w:hAnsi="Arial" w:cs="Arial"/>
          <w:sz w:val="18"/>
          <w:szCs w:val="18"/>
        </w:rPr>
        <w:tab/>
      </w:r>
      <w:r w:rsidRPr="0098716B">
        <w:rPr>
          <w:rFonts w:ascii="Arial" w:hAnsi="Arial" w:cs="Arial"/>
          <w:sz w:val="18"/>
          <w:szCs w:val="18"/>
        </w:rPr>
        <w:tab/>
        <w:t>6</w:t>
      </w:r>
    </w:p>
    <w:p w14:paraId="20C6929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REFUSED</w:t>
      </w:r>
      <w:r w:rsidRPr="0098716B">
        <w:rPr>
          <w:rFonts w:ascii="Arial" w:hAnsi="Arial" w:cs="Arial"/>
          <w:sz w:val="18"/>
          <w:szCs w:val="18"/>
        </w:rPr>
        <w:tab/>
      </w:r>
      <w:r w:rsidRPr="0098716B">
        <w:rPr>
          <w:rFonts w:ascii="Arial" w:hAnsi="Arial" w:cs="Arial"/>
          <w:sz w:val="18"/>
          <w:szCs w:val="18"/>
        </w:rPr>
        <w:tab/>
        <w:t>77</w:t>
      </w:r>
    </w:p>
    <w:p w14:paraId="7CF29FE4" w14:textId="77777777" w:rsidR="00017189" w:rsidRPr="0098716B" w:rsidRDefault="00017189" w:rsidP="00017189">
      <w:pPr>
        <w:tabs>
          <w:tab w:val="right" w:leader="dot" w:pos="7200"/>
          <w:tab w:val="right" w:pos="7488"/>
          <w:tab w:val="left" w:pos="7632"/>
        </w:tabs>
        <w:spacing w:line="240" w:lineRule="atLeast"/>
        <w:ind w:left="3600"/>
        <w:rPr>
          <w:rFonts w:ascii="Arial" w:hAnsi="Arial" w:cs="Arial"/>
          <w:sz w:val="18"/>
          <w:szCs w:val="18"/>
        </w:rPr>
      </w:pPr>
      <w:r w:rsidRPr="0098716B">
        <w:rPr>
          <w:rFonts w:ascii="Arial" w:hAnsi="Arial" w:cs="Arial"/>
          <w:sz w:val="18"/>
          <w:szCs w:val="18"/>
        </w:rPr>
        <w:t>DON'T KNOW</w:t>
      </w:r>
      <w:r w:rsidRPr="0098716B">
        <w:rPr>
          <w:rFonts w:ascii="Arial" w:hAnsi="Arial" w:cs="Arial"/>
          <w:sz w:val="18"/>
          <w:szCs w:val="18"/>
        </w:rPr>
        <w:tab/>
      </w:r>
      <w:r w:rsidRPr="0098716B">
        <w:rPr>
          <w:rFonts w:ascii="Arial" w:hAnsi="Arial" w:cs="Arial"/>
          <w:sz w:val="18"/>
          <w:szCs w:val="18"/>
        </w:rPr>
        <w:tab/>
        <w:t>99</w:t>
      </w:r>
    </w:p>
    <w:p w14:paraId="02ECE365" w14:textId="77777777" w:rsidR="00017189" w:rsidRPr="0098716B" w:rsidRDefault="00017189" w:rsidP="00017189">
      <w:pPr>
        <w:tabs>
          <w:tab w:val="right" w:leader="dot" w:pos="7200"/>
          <w:tab w:val="right" w:pos="7488"/>
          <w:tab w:val="left" w:pos="7632"/>
        </w:tabs>
        <w:spacing w:line="240" w:lineRule="atLeast"/>
        <w:ind w:left="3600"/>
        <w:rPr>
          <w:rFonts w:ascii="Arial" w:hAnsi="Arial" w:cs="Arial"/>
          <w:sz w:val="18"/>
          <w:szCs w:val="18"/>
        </w:rPr>
      </w:pPr>
    </w:p>
    <w:p w14:paraId="54DC4D04"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9C1B30">
          <w:footerReference w:type="default" r:id="rId8"/>
          <w:footnotePr>
            <w:numRestart w:val="eachPage"/>
          </w:footnotePr>
          <w:pgSz w:w="12240" w:h="15840" w:code="1"/>
          <w:pgMar w:top="1440" w:right="1152" w:bottom="1080" w:left="1296" w:header="576" w:footer="576" w:gutter="0"/>
          <w:cols w:space="720"/>
          <w:noEndnote/>
          <w:titlePg/>
          <w:docGrid w:linePitch="326"/>
        </w:sectPr>
      </w:pPr>
    </w:p>
    <w:p w14:paraId="22837C8E" w14:textId="77777777" w:rsidR="00017189" w:rsidRPr="0098716B" w:rsidRDefault="00017189" w:rsidP="00017189">
      <w:pPr>
        <w:keepNext/>
        <w:spacing w:line="240" w:lineRule="atLeast"/>
        <w:jc w:val="center"/>
        <w:rPr>
          <w:rFonts w:ascii="Arial" w:hAnsi="Arial"/>
          <w:b/>
          <w:sz w:val="18"/>
        </w:rPr>
      </w:pPr>
      <w:r w:rsidRPr="0098716B">
        <w:rPr>
          <w:rFonts w:ascii="Arial" w:hAnsi="Arial"/>
          <w:b/>
          <w:sz w:val="18"/>
        </w:rPr>
        <w:lastRenderedPageBreak/>
        <w:t>MEDICAL CONDITIONS – MCQ</w:t>
      </w:r>
    </w:p>
    <w:p w14:paraId="294E25DC" w14:textId="77777777" w:rsidR="00017189" w:rsidRPr="0098716B" w:rsidRDefault="00017189" w:rsidP="00017189">
      <w:pPr>
        <w:keepNext/>
        <w:spacing w:line="240" w:lineRule="atLeast"/>
        <w:jc w:val="center"/>
        <w:rPr>
          <w:rFonts w:ascii="Arial" w:hAnsi="Arial"/>
          <w:b/>
          <w:sz w:val="18"/>
        </w:rPr>
      </w:pPr>
      <w:r w:rsidRPr="0098716B">
        <w:rPr>
          <w:rFonts w:ascii="Arial" w:hAnsi="Arial"/>
          <w:b/>
          <w:sz w:val="18"/>
        </w:rPr>
        <w:t>Target Group: SPs 20+</w:t>
      </w:r>
    </w:p>
    <w:p w14:paraId="360F2D55" w14:textId="77777777" w:rsidR="00017189" w:rsidRPr="0098716B" w:rsidRDefault="00017189" w:rsidP="00017189">
      <w:pPr>
        <w:spacing w:line="240" w:lineRule="atLeast"/>
        <w:jc w:val="both"/>
        <w:rPr>
          <w:rFonts w:ascii="Arial" w:hAnsi="Arial"/>
          <w:sz w:val="18"/>
        </w:rPr>
      </w:pPr>
    </w:p>
    <w:p w14:paraId="7F4AE97F" w14:textId="77777777" w:rsidR="00017189" w:rsidRPr="0098716B" w:rsidRDefault="00017189" w:rsidP="00017189">
      <w:pPr>
        <w:spacing w:line="200" w:lineRule="exact"/>
        <w:jc w:val="both"/>
        <w:rPr>
          <w:rFonts w:ascii="Arial" w:hAnsi="Arial"/>
          <w:sz w:val="18"/>
        </w:rPr>
      </w:pPr>
    </w:p>
    <w:p w14:paraId="77ECA23F" w14:textId="77777777" w:rsidR="00017189" w:rsidRPr="0098716B" w:rsidRDefault="00017189" w:rsidP="00017189">
      <w:pPr>
        <w:keepNext/>
        <w:tabs>
          <w:tab w:val="left" w:pos="1152"/>
        </w:tabs>
        <w:spacing w:line="240" w:lineRule="atLeast"/>
        <w:jc w:val="both"/>
        <w:rPr>
          <w:rFonts w:ascii="Arial" w:hAnsi="Arial"/>
          <w:sz w:val="18"/>
        </w:rPr>
      </w:pPr>
      <w:r w:rsidRPr="0098716B">
        <w:rPr>
          <w:rFonts w:ascii="Arial" w:hAnsi="Arial"/>
          <w:sz w:val="18"/>
        </w:rPr>
        <w:t xml:space="preserve">The following questions are about different medical conditions. {SP} last told us about {his/her} health in </w:t>
      </w:r>
      <w:r w:rsidRPr="0098716B">
        <w:rPr>
          <w:rFonts w:ascii="Arial" w:hAnsi="Arial"/>
          <w:b/>
          <w:sz w:val="18"/>
        </w:rPr>
        <w:t>{BASELINE YEAR}</w:t>
      </w:r>
      <w:r w:rsidRPr="0098716B">
        <w:rPr>
          <w:rFonts w:ascii="Arial" w:hAnsi="Arial"/>
          <w:sz w:val="18"/>
        </w:rPr>
        <w:t xml:space="preserve"> when {s/he} was </w:t>
      </w:r>
      <w:r w:rsidRPr="0098716B">
        <w:rPr>
          <w:rFonts w:ascii="Arial" w:hAnsi="Arial"/>
          <w:b/>
          <w:sz w:val="18"/>
        </w:rPr>
        <w:t>{AGE AT BASELINE}</w:t>
      </w:r>
      <w:r w:rsidRPr="0098716B">
        <w:rPr>
          <w:rFonts w:ascii="Arial" w:hAnsi="Arial"/>
          <w:sz w:val="18"/>
        </w:rPr>
        <w:t xml:space="preserve"> years old. We are only interested in new health conditions that may have occurred from </w:t>
      </w:r>
      <w:r w:rsidRPr="0098716B">
        <w:rPr>
          <w:rFonts w:ascii="Arial" w:hAnsi="Arial"/>
          <w:b/>
          <w:sz w:val="18"/>
        </w:rPr>
        <w:t>that time until</w:t>
      </w:r>
      <w:r w:rsidRPr="0098716B">
        <w:rPr>
          <w:rFonts w:ascii="Arial" w:hAnsi="Arial"/>
          <w:sz w:val="18"/>
        </w:rPr>
        <w:t xml:space="preserve"> {his/her} death.</w:t>
      </w:r>
    </w:p>
    <w:p w14:paraId="4C19477E" w14:textId="77777777" w:rsidR="00017189" w:rsidRPr="0098716B" w:rsidRDefault="00017189" w:rsidP="00017189">
      <w:pPr>
        <w:tabs>
          <w:tab w:val="left" w:pos="1152"/>
        </w:tabs>
        <w:spacing w:line="200" w:lineRule="exact"/>
        <w:ind w:left="1152" w:hanging="1152"/>
        <w:jc w:val="both"/>
        <w:rPr>
          <w:rFonts w:ascii="Arial" w:hAnsi="Arial"/>
          <w:sz w:val="18"/>
        </w:rPr>
      </w:pPr>
    </w:p>
    <w:p w14:paraId="00D88950" w14:textId="77777777" w:rsidR="00017189" w:rsidRPr="0098716B" w:rsidRDefault="00017189" w:rsidP="00017189">
      <w:pPr>
        <w:tabs>
          <w:tab w:val="left" w:pos="1152"/>
          <w:tab w:val="left" w:pos="11430"/>
        </w:tabs>
        <w:spacing w:line="240" w:lineRule="atLeast"/>
        <w:ind w:left="1152" w:right="-720" w:hanging="1152"/>
        <w:jc w:val="both"/>
        <w:rPr>
          <w:rFonts w:ascii="Arial" w:hAnsi="Arial"/>
          <w:sz w:val="16"/>
        </w:rPr>
        <w:sectPr w:rsidR="00017189" w:rsidRPr="0098716B" w:rsidSect="008407A9">
          <w:headerReference w:type="first" r:id="rId9"/>
          <w:footnotePr>
            <w:numRestart w:val="eachPage"/>
          </w:footnotePr>
          <w:pgSz w:w="12240" w:h="15840" w:code="1"/>
          <w:pgMar w:top="1440" w:right="1152" w:bottom="720" w:left="1296" w:header="720" w:footer="576" w:gutter="0"/>
          <w:cols w:space="720"/>
          <w:noEndnote/>
          <w:docGrid w:linePitch="326"/>
        </w:sectPr>
      </w:pPr>
    </w:p>
    <w:p w14:paraId="0E18820E" w14:textId="77777777" w:rsidR="00017189" w:rsidRPr="0098716B" w:rsidRDefault="00017189" w:rsidP="00017189">
      <w:pPr>
        <w:spacing w:line="20" w:lineRule="exact"/>
        <w:jc w:val="both"/>
        <w:rPr>
          <w:rFonts w:ascii="Arial" w:hAnsi="Arial"/>
          <w:sz w:val="18"/>
        </w:rPr>
      </w:pPr>
    </w:p>
    <w:tbl>
      <w:tblPr>
        <w:tblW w:w="9558" w:type="dxa"/>
        <w:tblLayout w:type="fixed"/>
        <w:tblCellMar>
          <w:left w:w="72" w:type="dxa"/>
          <w:right w:w="72" w:type="dxa"/>
        </w:tblCellMar>
        <w:tblLook w:val="0000" w:firstRow="0" w:lastRow="0" w:firstColumn="0" w:lastColumn="0" w:noHBand="0" w:noVBand="0"/>
      </w:tblPr>
      <w:tblGrid>
        <w:gridCol w:w="3582"/>
        <w:gridCol w:w="3420"/>
        <w:gridCol w:w="2556"/>
      </w:tblGrid>
      <w:tr w:rsidR="00017189" w:rsidRPr="0098716B" w14:paraId="7C43A63E" w14:textId="77777777" w:rsidTr="002D36B7">
        <w:tc>
          <w:tcPr>
            <w:tcW w:w="3582" w:type="dxa"/>
            <w:tcBorders>
              <w:top w:val="single" w:sz="6" w:space="0" w:color="auto"/>
              <w:left w:val="single" w:sz="6" w:space="0" w:color="auto"/>
              <w:right w:val="single" w:sz="6" w:space="0" w:color="auto"/>
            </w:tcBorders>
          </w:tcPr>
          <w:p w14:paraId="5D420B35" w14:textId="77777777" w:rsidR="00017189" w:rsidRPr="0098716B" w:rsidRDefault="00017189" w:rsidP="002D36B7">
            <w:pPr>
              <w:tabs>
                <w:tab w:val="left" w:pos="1152"/>
              </w:tabs>
              <w:spacing w:line="240" w:lineRule="atLeast"/>
              <w:jc w:val="center"/>
              <w:rPr>
                <w:rFonts w:ascii="Arial" w:hAnsi="Arial"/>
                <w:sz w:val="16"/>
              </w:rPr>
            </w:pPr>
            <w:r w:rsidRPr="0098716B">
              <w:rPr>
                <w:rFonts w:ascii="Arial" w:hAnsi="Arial"/>
                <w:sz w:val="16"/>
              </w:rPr>
              <w:t>MCQ.162</w:t>
            </w:r>
            <w:r w:rsidRPr="0098716B">
              <w:rPr>
                <w:rFonts w:ascii="Arial" w:hAnsi="Arial"/>
                <w:sz w:val="16"/>
              </w:rPr>
              <w:br/>
            </w:r>
            <w:r w:rsidRPr="0098716B">
              <w:rPr>
                <w:rFonts w:ascii="Arial" w:hAnsi="Arial"/>
                <w:b/>
                <w:sz w:val="16"/>
              </w:rPr>
              <w:t>After {SP} was {AGE AT BASELINE} years old</w:t>
            </w:r>
            <w:r w:rsidRPr="0098716B">
              <w:rPr>
                <w:rFonts w:ascii="Arial" w:hAnsi="Arial"/>
                <w:sz w:val="16"/>
              </w:rPr>
              <w:t>, that is, after we asked about {his/her} health during {his/her} original NHANES interview, did a doctor or other health professional tell {SP} that {s/he} . . .</w:t>
            </w:r>
          </w:p>
          <w:p w14:paraId="49B4D778" w14:textId="77777777" w:rsidR="00017189" w:rsidRPr="0098716B" w:rsidRDefault="00017189" w:rsidP="002D36B7">
            <w:pPr>
              <w:tabs>
                <w:tab w:val="left" w:pos="1152"/>
              </w:tabs>
              <w:spacing w:line="200" w:lineRule="exact"/>
              <w:jc w:val="center"/>
              <w:rPr>
                <w:rFonts w:ascii="Arial" w:hAnsi="Arial"/>
                <w:sz w:val="16"/>
              </w:rPr>
            </w:pPr>
          </w:p>
          <w:p w14:paraId="39BAE545" w14:textId="77777777" w:rsidR="00017189" w:rsidRPr="0098716B" w:rsidRDefault="00017189" w:rsidP="002D36B7">
            <w:pPr>
              <w:tabs>
                <w:tab w:val="left" w:pos="1152"/>
              </w:tabs>
              <w:spacing w:line="240" w:lineRule="atLeast"/>
              <w:rPr>
                <w:rFonts w:ascii="Arial" w:hAnsi="Arial"/>
                <w:sz w:val="16"/>
              </w:rPr>
            </w:pPr>
            <w:r w:rsidRPr="0098716B">
              <w:rPr>
                <w:rFonts w:ascii="Arial" w:hAnsi="Arial"/>
                <w:sz w:val="16"/>
              </w:rPr>
              <w:t xml:space="preserve">CAPI INSTRUCTION: </w:t>
            </w:r>
          </w:p>
          <w:p w14:paraId="51FA5744" w14:textId="77777777" w:rsidR="00017189" w:rsidRPr="0098716B" w:rsidRDefault="00017189" w:rsidP="002D36B7">
            <w:pPr>
              <w:tabs>
                <w:tab w:val="left" w:pos="1152"/>
              </w:tabs>
              <w:spacing w:line="240" w:lineRule="atLeast"/>
              <w:rPr>
                <w:rFonts w:ascii="Arial" w:hAnsi="Arial"/>
                <w:sz w:val="16"/>
              </w:rPr>
            </w:pPr>
            <w:r w:rsidRPr="0098716B">
              <w:rPr>
                <w:rFonts w:ascii="Arial" w:hAnsi="Arial"/>
                <w:sz w:val="16"/>
              </w:rPr>
              <w:t>DISPLAY QUESTION TEXT ABOVE FOR MCQ.162b.</w:t>
            </w:r>
          </w:p>
          <w:p w14:paraId="0BF2A552" w14:textId="77777777" w:rsidR="00017189" w:rsidRPr="0098716B" w:rsidRDefault="00017189" w:rsidP="002D36B7">
            <w:pPr>
              <w:tabs>
                <w:tab w:val="left" w:pos="1152"/>
              </w:tabs>
              <w:spacing w:line="200" w:lineRule="exact"/>
              <w:jc w:val="center"/>
              <w:rPr>
                <w:rFonts w:ascii="Arial" w:hAnsi="Arial"/>
                <w:sz w:val="16"/>
              </w:rPr>
            </w:pPr>
          </w:p>
          <w:p w14:paraId="76BCF78E" w14:textId="77777777" w:rsidR="00017189" w:rsidRPr="0098716B" w:rsidRDefault="00017189" w:rsidP="002D36B7">
            <w:pPr>
              <w:tabs>
                <w:tab w:val="left" w:pos="1152"/>
              </w:tabs>
              <w:spacing w:line="220" w:lineRule="exact"/>
              <w:jc w:val="center"/>
              <w:rPr>
                <w:rFonts w:ascii="Arial" w:hAnsi="Arial"/>
                <w:sz w:val="16"/>
              </w:rPr>
            </w:pPr>
            <w:r w:rsidRPr="0098716B">
              <w:rPr>
                <w:rFonts w:ascii="Arial" w:hAnsi="Arial"/>
                <w:sz w:val="16"/>
              </w:rPr>
              <w:t xml:space="preserve">[After {SP} was </w:t>
            </w:r>
            <w:r w:rsidRPr="0098716B">
              <w:rPr>
                <w:rFonts w:ascii="Arial" w:hAnsi="Arial"/>
                <w:b/>
                <w:sz w:val="16"/>
              </w:rPr>
              <w:t>{AGE AT BASELINE} years old</w:t>
            </w:r>
            <w:r w:rsidRPr="0098716B">
              <w:rPr>
                <w:rFonts w:ascii="Arial" w:hAnsi="Arial"/>
                <w:sz w:val="16"/>
              </w:rPr>
              <w:t>, did a doctor or other health professional tell {SP} that {s/he}…]</w:t>
            </w:r>
          </w:p>
          <w:p w14:paraId="4A71E857" w14:textId="77777777" w:rsidR="00017189" w:rsidRPr="0098716B" w:rsidRDefault="00017189" w:rsidP="002D36B7">
            <w:pPr>
              <w:tabs>
                <w:tab w:val="left" w:pos="1152"/>
              </w:tabs>
              <w:spacing w:line="200" w:lineRule="exact"/>
              <w:jc w:val="center"/>
              <w:rPr>
                <w:rFonts w:ascii="Arial" w:hAnsi="Arial"/>
                <w:sz w:val="16"/>
              </w:rPr>
            </w:pPr>
          </w:p>
          <w:p w14:paraId="0EEB1EDC" w14:textId="77777777" w:rsidR="00017189" w:rsidRPr="0098716B" w:rsidRDefault="00017189" w:rsidP="002D36B7">
            <w:pPr>
              <w:tabs>
                <w:tab w:val="left" w:pos="1152"/>
              </w:tabs>
              <w:spacing w:line="240" w:lineRule="atLeast"/>
              <w:rPr>
                <w:rFonts w:ascii="Arial" w:hAnsi="Arial"/>
                <w:sz w:val="16"/>
              </w:rPr>
            </w:pPr>
            <w:r w:rsidRPr="0098716B">
              <w:rPr>
                <w:rFonts w:ascii="Arial" w:hAnsi="Arial"/>
                <w:sz w:val="16"/>
              </w:rPr>
              <w:t xml:space="preserve">CAPI INSTRUCTION: </w:t>
            </w:r>
          </w:p>
          <w:p w14:paraId="6D0B9BCF" w14:textId="77777777" w:rsidR="00017189" w:rsidRPr="0098716B" w:rsidRDefault="00017189" w:rsidP="002D36B7">
            <w:pPr>
              <w:tabs>
                <w:tab w:val="left" w:pos="1152"/>
              </w:tabs>
              <w:spacing w:line="240" w:lineRule="atLeast"/>
              <w:rPr>
                <w:rFonts w:ascii="Arial" w:hAnsi="Arial"/>
                <w:sz w:val="16"/>
              </w:rPr>
            </w:pPr>
            <w:r w:rsidRPr="0098716B">
              <w:rPr>
                <w:rFonts w:ascii="Arial" w:hAnsi="Arial"/>
                <w:sz w:val="16"/>
              </w:rPr>
              <w:t>DISPLAY QUESTION TEXT ABOVE FOR MCQ.162c-q.</w:t>
            </w:r>
          </w:p>
        </w:tc>
        <w:tc>
          <w:tcPr>
            <w:tcW w:w="3420" w:type="dxa"/>
            <w:tcBorders>
              <w:top w:val="single" w:sz="6" w:space="0" w:color="auto"/>
              <w:left w:val="single" w:sz="6" w:space="0" w:color="auto"/>
              <w:right w:val="single" w:sz="6" w:space="0" w:color="auto"/>
            </w:tcBorders>
          </w:tcPr>
          <w:p w14:paraId="716555BF" w14:textId="77777777" w:rsidR="00017189" w:rsidRPr="0098716B" w:rsidRDefault="00017189" w:rsidP="002D36B7">
            <w:pPr>
              <w:tabs>
                <w:tab w:val="left" w:pos="1152"/>
              </w:tabs>
              <w:spacing w:line="240" w:lineRule="atLeast"/>
              <w:jc w:val="center"/>
              <w:rPr>
                <w:rFonts w:ascii="Arial" w:hAnsi="Arial"/>
                <w:sz w:val="16"/>
              </w:rPr>
            </w:pPr>
            <w:r w:rsidRPr="0098716B">
              <w:rPr>
                <w:rFonts w:ascii="Arial" w:hAnsi="Arial"/>
                <w:sz w:val="16"/>
              </w:rPr>
              <w:t>MCQ.182</w:t>
            </w:r>
            <w:r w:rsidRPr="0098716B">
              <w:rPr>
                <w:rFonts w:ascii="Arial" w:hAnsi="Arial"/>
                <w:sz w:val="16"/>
              </w:rPr>
              <w:br/>
              <w:t xml:space="preserve">How old was {SP} when </w:t>
            </w:r>
            <w:r w:rsidRPr="0098716B">
              <w:rPr>
                <w:rFonts w:ascii="Arial" w:hAnsi="Arial"/>
                <w:sz w:val="16"/>
              </w:rPr>
              <w:br/>
              <w:t xml:space="preserve">{s/he was} told </w:t>
            </w:r>
            <w:r w:rsidRPr="0098716B">
              <w:rPr>
                <w:rFonts w:ascii="Arial" w:hAnsi="Arial"/>
                <w:sz w:val="16"/>
              </w:rPr>
              <w:br/>
              <w:t xml:space="preserve">{s/he} . . . </w:t>
            </w:r>
          </w:p>
          <w:p w14:paraId="579782D6" w14:textId="77777777" w:rsidR="00017189" w:rsidRPr="0098716B" w:rsidRDefault="00017189" w:rsidP="002D36B7">
            <w:pPr>
              <w:tabs>
                <w:tab w:val="left" w:pos="1152"/>
              </w:tabs>
              <w:spacing w:line="240" w:lineRule="atLeast"/>
              <w:jc w:val="center"/>
              <w:rPr>
                <w:rFonts w:ascii="Arial" w:hAnsi="Arial"/>
                <w:sz w:val="16"/>
              </w:rPr>
            </w:pPr>
          </w:p>
          <w:p w14:paraId="6A832EB8" w14:textId="77777777" w:rsidR="00017189" w:rsidRPr="0098716B" w:rsidRDefault="00017189" w:rsidP="002D36B7">
            <w:pPr>
              <w:tabs>
                <w:tab w:val="left" w:pos="1152"/>
              </w:tabs>
              <w:spacing w:line="240" w:lineRule="atLeast"/>
              <w:rPr>
                <w:rFonts w:ascii="Arial" w:hAnsi="Arial"/>
                <w:sz w:val="16"/>
              </w:rPr>
            </w:pPr>
            <w:r w:rsidRPr="0098716B">
              <w:rPr>
                <w:rFonts w:ascii="Arial" w:hAnsi="Arial"/>
                <w:sz w:val="16"/>
              </w:rPr>
              <w:t>INTERVIEWER INSTRUCTION:</w:t>
            </w:r>
            <w:r w:rsidRPr="0098716B">
              <w:rPr>
                <w:rFonts w:ascii="Arial" w:hAnsi="Arial"/>
                <w:sz w:val="16"/>
              </w:rPr>
              <w:br/>
              <w:t>IF THE SP WAS TOLD ON MULTIPLE OCCASIONS AFTER THEIR ORIGINAL NHANES INTERVIEW IN {BASELINE YEAR} THAT {SP/S/HE} HAD A CONDITION, RECORD THE AGE WHEN THEY WERE FIRST TOLD ABOUT THE CONDITION AFTER THEIR ORIGINAL NHANES INTERVIEW.</w:t>
            </w:r>
          </w:p>
          <w:p w14:paraId="45A44706" w14:textId="77777777" w:rsidR="00017189" w:rsidRPr="0098716B" w:rsidRDefault="00017189" w:rsidP="002D36B7">
            <w:pPr>
              <w:tabs>
                <w:tab w:val="left" w:pos="1152"/>
              </w:tabs>
              <w:spacing w:line="240" w:lineRule="atLeast"/>
              <w:rPr>
                <w:rFonts w:ascii="Arial" w:hAnsi="Arial"/>
                <w:sz w:val="16"/>
              </w:rPr>
            </w:pPr>
          </w:p>
          <w:p w14:paraId="4A458686" w14:textId="77777777" w:rsidR="00017189" w:rsidRPr="0098716B" w:rsidRDefault="00017189" w:rsidP="002D36B7">
            <w:pPr>
              <w:tabs>
                <w:tab w:val="left" w:pos="1152"/>
              </w:tabs>
              <w:spacing w:line="220" w:lineRule="exact"/>
              <w:rPr>
                <w:rFonts w:ascii="Arial" w:hAnsi="Arial"/>
                <w:sz w:val="16"/>
              </w:rPr>
            </w:pPr>
            <w:r w:rsidRPr="0098716B">
              <w:rPr>
                <w:rFonts w:ascii="Arial" w:hAnsi="Arial"/>
                <w:sz w:val="16"/>
              </w:rPr>
              <w:t>HARD EDIT:</w:t>
            </w:r>
            <w:r w:rsidRPr="0098716B">
              <w:rPr>
                <w:rFonts w:ascii="Arial" w:hAnsi="Arial"/>
                <w:sz w:val="16"/>
              </w:rPr>
              <w:br/>
              <w:t>REPORTED AGE NEEDS TO BE EQUAL TO OR OLDER THAN THE BASELINE AGE.</w:t>
            </w:r>
          </w:p>
        </w:tc>
        <w:tc>
          <w:tcPr>
            <w:tcW w:w="2556" w:type="dxa"/>
            <w:tcBorders>
              <w:top w:val="single" w:sz="6" w:space="0" w:color="auto"/>
              <w:left w:val="single" w:sz="6" w:space="0" w:color="auto"/>
              <w:bottom w:val="single" w:sz="6" w:space="0" w:color="auto"/>
              <w:right w:val="single" w:sz="4" w:space="0" w:color="auto"/>
            </w:tcBorders>
          </w:tcPr>
          <w:p w14:paraId="6846983F" w14:textId="77777777" w:rsidR="00017189" w:rsidRPr="0098716B" w:rsidRDefault="00017189" w:rsidP="002D36B7">
            <w:pPr>
              <w:tabs>
                <w:tab w:val="left" w:pos="1152"/>
              </w:tabs>
              <w:spacing w:line="240" w:lineRule="atLeast"/>
              <w:jc w:val="center"/>
              <w:rPr>
                <w:rFonts w:ascii="Arial" w:hAnsi="Arial"/>
                <w:sz w:val="16"/>
              </w:rPr>
            </w:pPr>
            <w:r w:rsidRPr="0098716B">
              <w:rPr>
                <w:rFonts w:ascii="Arial" w:hAnsi="Arial"/>
                <w:sz w:val="16"/>
              </w:rPr>
              <w:t>MCQ.197</w:t>
            </w:r>
            <w:r w:rsidRPr="0098716B">
              <w:rPr>
                <w:rFonts w:ascii="Arial" w:hAnsi="Arial"/>
                <w:sz w:val="16"/>
              </w:rPr>
              <w:br/>
              <w:t xml:space="preserve">Since {SP} was </w:t>
            </w:r>
            <w:r w:rsidRPr="0098716B">
              <w:rPr>
                <w:rFonts w:ascii="Arial" w:hAnsi="Arial"/>
                <w:b/>
                <w:sz w:val="16"/>
              </w:rPr>
              <w:t>{AGE AT BASELINE} years old</w:t>
            </w:r>
            <w:r w:rsidRPr="0098716B">
              <w:rPr>
                <w:rFonts w:ascii="Arial" w:hAnsi="Arial"/>
                <w:sz w:val="16"/>
              </w:rPr>
              <w:t xml:space="preserve"> did {SP} stay overnight in the hospital for . . </w:t>
            </w:r>
          </w:p>
          <w:p w14:paraId="774B935B" w14:textId="77777777" w:rsidR="00017189" w:rsidRPr="0098716B" w:rsidRDefault="00017189" w:rsidP="002D36B7">
            <w:pPr>
              <w:tabs>
                <w:tab w:val="left" w:pos="1152"/>
              </w:tabs>
              <w:spacing w:line="240" w:lineRule="atLeast"/>
              <w:jc w:val="center"/>
              <w:rPr>
                <w:rFonts w:ascii="Arial" w:hAnsi="Arial"/>
                <w:sz w:val="16"/>
              </w:rPr>
            </w:pPr>
          </w:p>
          <w:p w14:paraId="29610E89" w14:textId="77777777" w:rsidR="00017189" w:rsidRPr="0098716B" w:rsidRDefault="00017189" w:rsidP="002D36B7">
            <w:pPr>
              <w:tabs>
                <w:tab w:val="left" w:pos="1152"/>
              </w:tabs>
              <w:spacing w:line="220" w:lineRule="exact"/>
              <w:rPr>
                <w:rFonts w:ascii="Arial" w:hAnsi="Arial"/>
                <w:sz w:val="16"/>
              </w:rPr>
            </w:pPr>
          </w:p>
          <w:p w14:paraId="0B7756A5" w14:textId="77777777" w:rsidR="00017189" w:rsidRPr="0098716B" w:rsidRDefault="00017189" w:rsidP="002D36B7">
            <w:pPr>
              <w:tabs>
                <w:tab w:val="left" w:pos="1152"/>
              </w:tabs>
              <w:spacing w:line="240" w:lineRule="atLeast"/>
              <w:rPr>
                <w:rFonts w:ascii="Arial" w:hAnsi="Arial"/>
                <w:sz w:val="16"/>
              </w:rPr>
            </w:pPr>
          </w:p>
        </w:tc>
      </w:tr>
      <w:tr w:rsidR="00017189" w:rsidRPr="0098716B" w14:paraId="2CCB657E" w14:textId="77777777" w:rsidTr="002D36B7">
        <w:tc>
          <w:tcPr>
            <w:tcW w:w="3582" w:type="dxa"/>
            <w:tcBorders>
              <w:top w:val="single" w:sz="6" w:space="0" w:color="auto"/>
              <w:left w:val="single" w:sz="6" w:space="0" w:color="auto"/>
              <w:bottom w:val="single" w:sz="6" w:space="0" w:color="auto"/>
              <w:right w:val="single" w:sz="6" w:space="0" w:color="auto"/>
            </w:tcBorders>
          </w:tcPr>
          <w:p w14:paraId="4A4DA277" w14:textId="77777777" w:rsidR="00017189" w:rsidRPr="0098716B" w:rsidRDefault="00017189" w:rsidP="002D36B7">
            <w:pPr>
              <w:tabs>
                <w:tab w:val="left" w:pos="1152"/>
              </w:tabs>
              <w:spacing w:line="240" w:lineRule="atLeast"/>
              <w:ind w:left="432" w:hanging="432"/>
              <w:rPr>
                <w:rFonts w:ascii="Arial" w:hAnsi="Arial"/>
                <w:sz w:val="16"/>
              </w:rPr>
            </w:pPr>
            <w:r w:rsidRPr="0098716B">
              <w:rPr>
                <w:rFonts w:ascii="Arial" w:hAnsi="Arial"/>
                <w:sz w:val="16"/>
              </w:rPr>
              <w:t>b.</w:t>
            </w:r>
            <w:r w:rsidRPr="0098716B">
              <w:rPr>
                <w:rFonts w:ascii="Arial" w:hAnsi="Arial"/>
                <w:sz w:val="16"/>
              </w:rPr>
              <w:tab/>
            </w:r>
            <w:r w:rsidRPr="0098716B">
              <w:rPr>
                <w:rFonts w:ascii="Arial" w:hAnsi="Arial"/>
                <w:b/>
                <w:sz w:val="16"/>
              </w:rPr>
              <w:t>had congestive heart failure</w:t>
            </w:r>
            <w:r w:rsidRPr="0098716B">
              <w:rPr>
                <w:rFonts w:ascii="Arial" w:hAnsi="Arial"/>
                <w:sz w:val="18"/>
              </w:rPr>
              <w:t>?</w:t>
            </w:r>
          </w:p>
          <w:p w14:paraId="1F5E9882" w14:textId="77777777" w:rsidR="00017189" w:rsidRPr="0098716B" w:rsidRDefault="00017189" w:rsidP="002D36B7">
            <w:pPr>
              <w:tabs>
                <w:tab w:val="left" w:pos="1152"/>
              </w:tabs>
              <w:spacing w:line="160" w:lineRule="exact"/>
              <w:ind w:left="432" w:hanging="432"/>
              <w:jc w:val="both"/>
              <w:rPr>
                <w:rFonts w:ascii="Arial" w:hAnsi="Arial"/>
                <w:sz w:val="16"/>
              </w:rPr>
            </w:pPr>
          </w:p>
          <w:p w14:paraId="0B0D6E93"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47328" behindDoc="0" locked="0" layoutInCell="1" allowOverlap="1" wp14:anchorId="35F2E4F0" wp14:editId="4245A327">
                      <wp:simplePos x="0" y="0"/>
                      <wp:positionH relativeFrom="column">
                        <wp:posOffset>1504950</wp:posOffset>
                      </wp:positionH>
                      <wp:positionV relativeFrom="page">
                        <wp:posOffset>345440</wp:posOffset>
                      </wp:positionV>
                      <wp:extent cx="297180" cy="0"/>
                      <wp:effectExtent l="0" t="57150" r="45720" b="76200"/>
                      <wp:wrapNone/>
                      <wp:docPr id="132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61C50" id="Line 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27.2pt" to="141.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">
                      <v:stroke startarrowwidth="narrow" startarrowlength="short" endarrow="block" endarrowwidth="narrow" endarrowlength="short"/>
                      <w10:wrap anchory="page"/>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1D57AB7C"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(MCQ.162c)</w:t>
            </w:r>
          </w:p>
          <w:p w14:paraId="475A82B9"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(MCQ.162c)</w:t>
            </w:r>
          </w:p>
          <w:p w14:paraId="7655C267"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(MCQ.162c)</w:t>
            </w:r>
          </w:p>
          <w:p w14:paraId="530FE965" w14:textId="77777777" w:rsidR="00017189" w:rsidRPr="0098716B" w:rsidRDefault="00017189" w:rsidP="002D36B7">
            <w:pPr>
              <w:tabs>
                <w:tab w:val="left" w:pos="1152"/>
              </w:tabs>
              <w:spacing w:line="6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2479AAD3"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had congestive heart failure?</w:t>
            </w:r>
          </w:p>
          <w:p w14:paraId="6A9B200A"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5C291319"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2ECE7C67" w14:textId="77777777" w:rsidR="00017189" w:rsidRPr="0098716B" w:rsidRDefault="00017189" w:rsidP="002D36B7">
            <w:pPr>
              <w:tabs>
                <w:tab w:val="center" w:pos="630"/>
                <w:tab w:val="center" w:pos="1710"/>
                <w:tab w:val="left" w:pos="2160"/>
              </w:tabs>
              <w:spacing w:line="140" w:lineRule="exact"/>
              <w:rPr>
                <w:rFonts w:ascii="Arial" w:hAnsi="Arial"/>
                <w:sz w:val="16"/>
              </w:rPr>
            </w:pPr>
          </w:p>
          <w:p w14:paraId="4287387C"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588EC84F"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78A761AD"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485B2807"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ab/>
              <w:t>congestive heart failure?</w:t>
            </w:r>
          </w:p>
          <w:p w14:paraId="6C1B69E2" w14:textId="77777777" w:rsidR="00017189" w:rsidRPr="0098716B" w:rsidRDefault="00017189" w:rsidP="002D36B7">
            <w:pPr>
              <w:tabs>
                <w:tab w:val="center" w:pos="630"/>
                <w:tab w:val="center" w:pos="1710"/>
                <w:tab w:val="left" w:pos="2160"/>
              </w:tabs>
              <w:spacing w:line="240" w:lineRule="atLeast"/>
              <w:rPr>
                <w:rFonts w:ascii="Arial" w:hAnsi="Arial"/>
                <w:sz w:val="16"/>
              </w:rPr>
            </w:pPr>
          </w:p>
          <w:p w14:paraId="72B9FF08"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6479C087"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2DDBE72A"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68401437"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7D5479A3" w14:textId="77777777" w:rsidR="00017189" w:rsidRPr="0098716B" w:rsidRDefault="00017189" w:rsidP="002D36B7">
            <w:pPr>
              <w:tabs>
                <w:tab w:val="center" w:pos="630"/>
                <w:tab w:val="center" w:pos="1710"/>
                <w:tab w:val="left" w:pos="2160"/>
              </w:tabs>
              <w:spacing w:line="40" w:lineRule="exact"/>
              <w:ind w:left="720" w:hanging="720"/>
              <w:rPr>
                <w:rFonts w:ascii="Arial" w:hAnsi="Arial"/>
                <w:sz w:val="16"/>
              </w:rPr>
            </w:pPr>
          </w:p>
        </w:tc>
      </w:tr>
      <w:tr w:rsidR="00017189" w:rsidRPr="0098716B" w14:paraId="3DF33332" w14:textId="77777777" w:rsidTr="002D36B7">
        <w:tc>
          <w:tcPr>
            <w:tcW w:w="3582" w:type="dxa"/>
            <w:tcBorders>
              <w:top w:val="single" w:sz="6" w:space="0" w:color="auto"/>
              <w:left w:val="single" w:sz="6" w:space="0" w:color="auto"/>
              <w:bottom w:val="single" w:sz="6" w:space="0" w:color="auto"/>
              <w:right w:val="single" w:sz="6" w:space="0" w:color="auto"/>
            </w:tcBorders>
          </w:tcPr>
          <w:p w14:paraId="12014F3E" w14:textId="77777777" w:rsidR="00017189" w:rsidRPr="0098716B" w:rsidRDefault="00017189" w:rsidP="002D36B7">
            <w:pPr>
              <w:tabs>
                <w:tab w:val="left" w:pos="1152"/>
              </w:tabs>
              <w:spacing w:line="240" w:lineRule="atLeast"/>
              <w:ind w:left="432" w:hanging="432"/>
              <w:rPr>
                <w:rFonts w:ascii="Arial" w:hAnsi="Arial"/>
                <w:sz w:val="16"/>
              </w:rPr>
            </w:pPr>
            <w:r w:rsidRPr="0098716B">
              <w:rPr>
                <w:rFonts w:ascii="Arial" w:hAnsi="Arial"/>
                <w:sz w:val="16"/>
              </w:rPr>
              <w:t>c.</w:t>
            </w:r>
            <w:r w:rsidRPr="0098716B">
              <w:rPr>
                <w:rFonts w:ascii="Arial" w:hAnsi="Arial"/>
                <w:sz w:val="16"/>
              </w:rPr>
              <w:tab/>
            </w:r>
            <w:r w:rsidRPr="0098716B">
              <w:rPr>
                <w:rFonts w:ascii="Arial" w:hAnsi="Arial"/>
                <w:b/>
                <w:sz w:val="16"/>
              </w:rPr>
              <w:t xml:space="preserve">had coronary </w:t>
            </w:r>
            <w:r w:rsidRPr="0098716B">
              <w:rPr>
                <w:rFonts w:ascii="Arial" w:hAnsi="Arial"/>
                <w:b/>
                <w:sz w:val="16"/>
                <w:szCs w:val="16"/>
              </w:rPr>
              <w:t>(kor</w:t>
            </w:r>
            <w:r w:rsidRPr="0098716B">
              <w:rPr>
                <w:rFonts w:ascii="Arial" w:hAnsi="Arial"/>
                <w:sz w:val="16"/>
                <w:szCs w:val="16"/>
              </w:rPr>
              <w:t>-o-nare-ee</w:t>
            </w:r>
            <w:r w:rsidRPr="0098716B">
              <w:rPr>
                <w:rFonts w:ascii="Arial" w:hAnsi="Arial"/>
                <w:b/>
                <w:sz w:val="16"/>
                <w:szCs w:val="16"/>
              </w:rPr>
              <w:t xml:space="preserve">) </w:t>
            </w:r>
            <w:r w:rsidRPr="0098716B">
              <w:rPr>
                <w:rFonts w:ascii="Arial" w:hAnsi="Arial"/>
                <w:b/>
                <w:sz w:val="16"/>
              </w:rPr>
              <w:t>heart disease</w:t>
            </w:r>
            <w:r w:rsidRPr="0098716B">
              <w:rPr>
                <w:rFonts w:ascii="Arial" w:hAnsi="Arial"/>
                <w:sz w:val="18"/>
              </w:rPr>
              <w:t>?</w:t>
            </w:r>
          </w:p>
          <w:p w14:paraId="5749C767" w14:textId="77777777" w:rsidR="00017189" w:rsidRPr="0098716B" w:rsidRDefault="00017189" w:rsidP="002D36B7">
            <w:pPr>
              <w:tabs>
                <w:tab w:val="left" w:pos="1152"/>
              </w:tabs>
              <w:spacing w:line="160" w:lineRule="exact"/>
              <w:ind w:left="432" w:hanging="432"/>
              <w:jc w:val="both"/>
              <w:rPr>
                <w:rFonts w:ascii="Arial" w:hAnsi="Arial"/>
                <w:sz w:val="16"/>
              </w:rPr>
            </w:pPr>
          </w:p>
          <w:p w14:paraId="44739801"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45280" behindDoc="0" locked="0" layoutInCell="1" allowOverlap="1" wp14:anchorId="0490F274" wp14:editId="47B1F31A">
                      <wp:simplePos x="0" y="0"/>
                      <wp:positionH relativeFrom="column">
                        <wp:posOffset>1504950</wp:posOffset>
                      </wp:positionH>
                      <wp:positionV relativeFrom="page">
                        <wp:posOffset>507365</wp:posOffset>
                      </wp:positionV>
                      <wp:extent cx="297180" cy="0"/>
                      <wp:effectExtent l="0" t="57150" r="45720" b="762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AE08C" id="Line 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39.95pt" to="141.9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">
                      <v:stroke startarrowwidth="narrow" startarrowlength="short" endarrow="block" endarrowwidth="narrow" endarrowlength="short"/>
                      <w10:wrap anchory="page"/>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219B332F"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(MCQ.162d)</w:t>
            </w:r>
          </w:p>
          <w:p w14:paraId="5A075D3A"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(MCQ.162d)</w:t>
            </w:r>
          </w:p>
          <w:p w14:paraId="67905B07"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(MCQ.162d)</w:t>
            </w:r>
          </w:p>
          <w:p w14:paraId="2800F708"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4811BF6E"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had coronary heart disease?</w:t>
            </w:r>
          </w:p>
          <w:p w14:paraId="6BE9AA69"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7E3B7AF9"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4AE993F9" w14:textId="77777777" w:rsidR="00017189" w:rsidRPr="0098716B" w:rsidRDefault="00017189" w:rsidP="002D36B7">
            <w:pPr>
              <w:tabs>
                <w:tab w:val="center" w:pos="630"/>
                <w:tab w:val="center" w:pos="1710"/>
                <w:tab w:val="left" w:pos="2160"/>
              </w:tabs>
              <w:spacing w:line="140" w:lineRule="exact"/>
              <w:rPr>
                <w:rFonts w:ascii="Arial" w:hAnsi="Arial"/>
                <w:sz w:val="16"/>
              </w:rPr>
            </w:pPr>
          </w:p>
          <w:p w14:paraId="7DDE987C"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5F8CD5DD"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38F57333" w14:textId="77777777" w:rsidR="00017189" w:rsidRPr="0098716B" w:rsidRDefault="00017189" w:rsidP="002D36B7">
            <w:pPr>
              <w:tabs>
                <w:tab w:val="left" w:pos="1152"/>
              </w:tabs>
              <w:spacing w:line="60" w:lineRule="exact"/>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3B51454B"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coronary heart disease?</w:t>
            </w:r>
          </w:p>
          <w:p w14:paraId="37DC18F3" w14:textId="77777777" w:rsidR="00017189" w:rsidRPr="0098716B" w:rsidRDefault="00017189" w:rsidP="002D36B7">
            <w:pPr>
              <w:tabs>
                <w:tab w:val="center" w:pos="630"/>
                <w:tab w:val="center" w:pos="1710"/>
                <w:tab w:val="left" w:pos="2160"/>
              </w:tabs>
              <w:spacing w:line="240" w:lineRule="atLeast"/>
              <w:rPr>
                <w:rFonts w:ascii="Arial" w:hAnsi="Arial"/>
                <w:sz w:val="16"/>
              </w:rPr>
            </w:pPr>
          </w:p>
          <w:p w14:paraId="11B5FFCA"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0E22B63D"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64B5EB12"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3207F21F"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75E06E45"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r w:rsidR="00017189" w:rsidRPr="0098716B" w14:paraId="55A88E95" w14:textId="77777777" w:rsidTr="002D36B7">
        <w:tc>
          <w:tcPr>
            <w:tcW w:w="3582" w:type="dxa"/>
            <w:tcBorders>
              <w:top w:val="single" w:sz="6" w:space="0" w:color="auto"/>
              <w:left w:val="single" w:sz="6" w:space="0" w:color="auto"/>
              <w:bottom w:val="single" w:sz="4" w:space="0" w:color="auto"/>
              <w:right w:val="single" w:sz="6" w:space="0" w:color="auto"/>
            </w:tcBorders>
          </w:tcPr>
          <w:p w14:paraId="35FFCED2" w14:textId="77777777" w:rsidR="00017189" w:rsidRPr="0098716B" w:rsidRDefault="00017189" w:rsidP="002D36B7">
            <w:pPr>
              <w:keepNext/>
              <w:tabs>
                <w:tab w:val="left" w:pos="1152"/>
              </w:tabs>
              <w:spacing w:line="240" w:lineRule="atLeast"/>
              <w:ind w:left="432" w:hanging="432"/>
              <w:rPr>
                <w:rFonts w:ascii="Arial" w:hAnsi="Arial"/>
                <w:sz w:val="16"/>
              </w:rPr>
            </w:pPr>
            <w:r w:rsidRPr="0098716B">
              <w:rPr>
                <w:rFonts w:ascii="Arial" w:hAnsi="Arial"/>
                <w:sz w:val="16"/>
              </w:rPr>
              <w:t>d.</w:t>
            </w:r>
            <w:r w:rsidRPr="0098716B">
              <w:rPr>
                <w:rFonts w:ascii="Arial" w:hAnsi="Arial"/>
                <w:sz w:val="16"/>
              </w:rPr>
              <w:tab/>
            </w:r>
            <w:r w:rsidRPr="0098716B">
              <w:rPr>
                <w:rFonts w:ascii="Arial" w:hAnsi="Arial"/>
                <w:b/>
                <w:sz w:val="16"/>
              </w:rPr>
              <w:t>had angina (</w:t>
            </w:r>
            <w:r w:rsidRPr="0098716B">
              <w:rPr>
                <w:rFonts w:ascii="Arial" w:hAnsi="Arial"/>
                <w:bCs/>
                <w:sz w:val="16"/>
              </w:rPr>
              <w:t>a</w:t>
            </w:r>
            <w:r w:rsidRPr="0098716B">
              <w:rPr>
                <w:rFonts w:ascii="Arial" w:hAnsi="Arial"/>
                <w:sz w:val="16"/>
                <w:szCs w:val="16"/>
              </w:rPr>
              <w:t>n-</w:t>
            </w:r>
            <w:r w:rsidRPr="0098716B">
              <w:rPr>
                <w:rFonts w:ascii="Arial" w:hAnsi="Arial"/>
                <w:b/>
                <w:sz w:val="16"/>
                <w:szCs w:val="16"/>
              </w:rPr>
              <w:t>gī</w:t>
            </w:r>
            <w:r w:rsidRPr="0098716B">
              <w:rPr>
                <w:rFonts w:ascii="Arial" w:hAnsi="Arial"/>
                <w:sz w:val="16"/>
                <w:szCs w:val="16"/>
              </w:rPr>
              <w:t>-na</w:t>
            </w:r>
            <w:r w:rsidRPr="0098716B">
              <w:rPr>
                <w:rFonts w:ascii="Arial" w:hAnsi="Arial"/>
                <w:b/>
                <w:sz w:val="16"/>
              </w:rPr>
              <w:t>), also called angina pectoris</w:t>
            </w:r>
            <w:r w:rsidRPr="0098716B">
              <w:rPr>
                <w:rFonts w:ascii="Arial" w:hAnsi="Arial"/>
                <w:sz w:val="18"/>
              </w:rPr>
              <w:t>?</w:t>
            </w:r>
          </w:p>
          <w:p w14:paraId="31AE16F9" w14:textId="77777777" w:rsidR="00017189" w:rsidRPr="0098716B" w:rsidRDefault="00017189" w:rsidP="002D36B7">
            <w:pPr>
              <w:keepNext/>
              <w:tabs>
                <w:tab w:val="left" w:pos="1152"/>
              </w:tabs>
              <w:spacing w:line="160" w:lineRule="exact"/>
              <w:ind w:left="432" w:hanging="432"/>
              <w:jc w:val="both"/>
              <w:rPr>
                <w:rFonts w:ascii="Arial" w:hAnsi="Arial"/>
                <w:sz w:val="16"/>
              </w:rPr>
            </w:pPr>
          </w:p>
          <w:p w14:paraId="7EB40946"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48352" behindDoc="0" locked="0" layoutInCell="1" allowOverlap="1" wp14:anchorId="10C817AC" wp14:editId="6740D230">
                      <wp:simplePos x="0" y="0"/>
                      <wp:positionH relativeFrom="column">
                        <wp:posOffset>1504950</wp:posOffset>
                      </wp:positionH>
                      <wp:positionV relativeFrom="page">
                        <wp:posOffset>469265</wp:posOffset>
                      </wp:positionV>
                      <wp:extent cx="297180" cy="0"/>
                      <wp:effectExtent l="0" t="57150" r="45720" b="76200"/>
                      <wp:wrapNone/>
                      <wp:docPr id="132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57E8D" id="Line 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8.5pt,36.95pt" to="141.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">
                      <v:stroke startarrowwidth="narrow" startarrowlength="short" endarrow="block" endarrowwidth="narrow" endarrowlength="short"/>
                      <w10:wrap anchory="page"/>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5BD4B2D2"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(MCQ.162e)</w:t>
            </w:r>
          </w:p>
          <w:p w14:paraId="09DD0DD1"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(MCQ.162e)</w:t>
            </w:r>
          </w:p>
          <w:p w14:paraId="0067B125"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(MCQ.162e)</w:t>
            </w:r>
          </w:p>
          <w:p w14:paraId="25037DFC"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1204E01A"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had angina, also called angina pectoris?</w:t>
            </w:r>
          </w:p>
          <w:p w14:paraId="6016061B"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47F530A5"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245806EE" w14:textId="77777777" w:rsidR="00017189" w:rsidRPr="0098716B" w:rsidRDefault="00017189" w:rsidP="002D36B7">
            <w:pPr>
              <w:tabs>
                <w:tab w:val="center" w:pos="630"/>
                <w:tab w:val="center" w:pos="1710"/>
                <w:tab w:val="left" w:pos="2160"/>
              </w:tabs>
              <w:spacing w:line="140" w:lineRule="exact"/>
              <w:rPr>
                <w:rFonts w:ascii="Arial" w:hAnsi="Arial"/>
                <w:sz w:val="16"/>
              </w:rPr>
            </w:pPr>
          </w:p>
          <w:p w14:paraId="600E9BE5"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2B7F8C51"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5736B706" w14:textId="77777777" w:rsidR="00017189" w:rsidRPr="0098716B" w:rsidRDefault="00017189" w:rsidP="002D36B7">
            <w:pPr>
              <w:tabs>
                <w:tab w:val="left" w:pos="1152"/>
              </w:tabs>
              <w:spacing w:line="60" w:lineRule="exact"/>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6918327A"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angina pectoris?</w:t>
            </w:r>
          </w:p>
          <w:p w14:paraId="60554F3B" w14:textId="77777777" w:rsidR="00017189" w:rsidRPr="0098716B" w:rsidRDefault="00017189" w:rsidP="002D36B7">
            <w:pPr>
              <w:tabs>
                <w:tab w:val="center" w:pos="630"/>
                <w:tab w:val="center" w:pos="1710"/>
                <w:tab w:val="left" w:pos="2160"/>
              </w:tabs>
              <w:spacing w:line="240" w:lineRule="atLeast"/>
              <w:rPr>
                <w:rFonts w:ascii="Arial" w:hAnsi="Arial"/>
                <w:sz w:val="16"/>
              </w:rPr>
            </w:pPr>
          </w:p>
          <w:p w14:paraId="43CD6D44"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3AE59395"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145B98B8"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18FE794D"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75804A1F"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r w:rsidR="00017189" w:rsidRPr="0098716B" w14:paraId="35EA054F" w14:textId="77777777" w:rsidTr="002D36B7">
        <w:tc>
          <w:tcPr>
            <w:tcW w:w="3582" w:type="dxa"/>
            <w:tcBorders>
              <w:top w:val="single" w:sz="6" w:space="0" w:color="auto"/>
              <w:left w:val="single" w:sz="6" w:space="0" w:color="auto"/>
              <w:bottom w:val="single" w:sz="6" w:space="0" w:color="auto"/>
              <w:right w:val="single" w:sz="6" w:space="0" w:color="auto"/>
            </w:tcBorders>
          </w:tcPr>
          <w:p w14:paraId="3E72C5C4" w14:textId="77777777" w:rsidR="00017189" w:rsidRPr="0098716B" w:rsidRDefault="00017189" w:rsidP="002D36B7">
            <w:pPr>
              <w:tabs>
                <w:tab w:val="left" w:pos="1152"/>
              </w:tabs>
              <w:spacing w:line="240" w:lineRule="atLeast"/>
              <w:ind w:left="432" w:hanging="432"/>
              <w:rPr>
                <w:rFonts w:ascii="Arial" w:hAnsi="Arial"/>
                <w:sz w:val="16"/>
              </w:rPr>
            </w:pPr>
            <w:r w:rsidRPr="0098716B">
              <w:rPr>
                <w:rFonts w:ascii="Arial" w:hAnsi="Arial"/>
                <w:sz w:val="18"/>
              </w:rPr>
              <w:br w:type="page"/>
            </w:r>
            <w:r w:rsidRPr="0098716B">
              <w:rPr>
                <w:rFonts w:ascii="Arial" w:hAnsi="Arial"/>
                <w:sz w:val="16"/>
              </w:rPr>
              <w:t>e.</w:t>
            </w:r>
            <w:r w:rsidRPr="0098716B">
              <w:rPr>
                <w:rFonts w:ascii="Arial" w:hAnsi="Arial"/>
                <w:sz w:val="16"/>
              </w:rPr>
              <w:tab/>
            </w:r>
            <w:r w:rsidRPr="0098716B">
              <w:rPr>
                <w:rFonts w:ascii="Arial" w:hAnsi="Arial"/>
                <w:b/>
                <w:sz w:val="16"/>
              </w:rPr>
              <w:t>had a heart attack (also called myocardial infarction (</w:t>
            </w:r>
            <w:r w:rsidRPr="0098716B">
              <w:rPr>
                <w:rFonts w:ascii="Arial" w:hAnsi="Arial"/>
                <w:sz w:val="16"/>
                <w:szCs w:val="16"/>
              </w:rPr>
              <w:t>my-</w:t>
            </w:r>
            <w:r w:rsidRPr="0098716B">
              <w:rPr>
                <w:rFonts w:ascii="Arial" w:hAnsi="Arial"/>
                <w:bCs/>
                <w:sz w:val="16"/>
                <w:szCs w:val="16"/>
              </w:rPr>
              <w:t>O</w:t>
            </w:r>
            <w:r w:rsidRPr="0098716B">
              <w:rPr>
                <w:rFonts w:ascii="Arial" w:hAnsi="Arial"/>
                <w:sz w:val="16"/>
                <w:szCs w:val="16"/>
              </w:rPr>
              <w:t>-</w:t>
            </w:r>
            <w:r w:rsidRPr="0098716B">
              <w:rPr>
                <w:rFonts w:ascii="Arial" w:hAnsi="Arial"/>
                <w:b/>
                <w:sz w:val="16"/>
                <w:szCs w:val="16"/>
              </w:rPr>
              <w:t>car</w:t>
            </w:r>
            <w:r w:rsidRPr="0098716B">
              <w:rPr>
                <w:rFonts w:ascii="Arial" w:hAnsi="Arial"/>
                <w:sz w:val="16"/>
                <w:szCs w:val="16"/>
              </w:rPr>
              <w:t>-dee-al in-</w:t>
            </w:r>
            <w:r w:rsidRPr="0098716B">
              <w:rPr>
                <w:rFonts w:ascii="Arial" w:hAnsi="Arial"/>
                <w:b/>
                <w:sz w:val="16"/>
                <w:szCs w:val="16"/>
              </w:rPr>
              <w:t>fark</w:t>
            </w:r>
            <w:r w:rsidRPr="0098716B">
              <w:rPr>
                <w:rFonts w:ascii="Arial" w:hAnsi="Arial"/>
                <w:sz w:val="16"/>
                <w:szCs w:val="16"/>
              </w:rPr>
              <w:t>-shun</w:t>
            </w:r>
            <w:r w:rsidRPr="0098716B">
              <w:rPr>
                <w:rFonts w:ascii="Arial" w:hAnsi="Arial"/>
                <w:b/>
                <w:sz w:val="16"/>
              </w:rPr>
              <w:t>))</w:t>
            </w:r>
            <w:r w:rsidRPr="0098716B">
              <w:rPr>
                <w:rFonts w:ascii="Arial" w:hAnsi="Arial"/>
                <w:sz w:val="18"/>
              </w:rPr>
              <w:t>?</w:t>
            </w:r>
          </w:p>
          <w:p w14:paraId="5419CFA9" w14:textId="77777777" w:rsidR="00017189" w:rsidRPr="0098716B" w:rsidRDefault="00017189" w:rsidP="002D36B7">
            <w:pPr>
              <w:tabs>
                <w:tab w:val="left" w:pos="1152"/>
              </w:tabs>
              <w:spacing w:line="160" w:lineRule="exact"/>
              <w:ind w:left="432" w:hanging="432"/>
              <w:jc w:val="both"/>
              <w:rPr>
                <w:rFonts w:ascii="Arial" w:hAnsi="Arial"/>
                <w:sz w:val="16"/>
              </w:rPr>
            </w:pPr>
          </w:p>
          <w:p w14:paraId="7D406FF7"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46304" behindDoc="0" locked="0" layoutInCell="1" allowOverlap="1" wp14:anchorId="3CCC57D3" wp14:editId="06521212">
                      <wp:simplePos x="0" y="0"/>
                      <wp:positionH relativeFrom="column">
                        <wp:posOffset>1495425</wp:posOffset>
                      </wp:positionH>
                      <wp:positionV relativeFrom="paragraph">
                        <wp:posOffset>81915</wp:posOffset>
                      </wp:positionV>
                      <wp:extent cx="314325" cy="0"/>
                      <wp:effectExtent l="0" t="57150" r="47625" b="76200"/>
                      <wp:wrapNone/>
                      <wp:docPr id="132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3C679" id="Line 1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6.45pt" to="14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">
                      <v:stroke startarrowwidth="narrow" startarrowlength="short" endarrow="block" endarrowwidth="narrow" endarrowlength="short"/>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2C145450"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162f)</w:t>
            </w:r>
          </w:p>
          <w:p w14:paraId="22F34506"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162f)</w:t>
            </w:r>
          </w:p>
          <w:p w14:paraId="69ABC75A"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162f)</w:t>
            </w:r>
          </w:p>
          <w:p w14:paraId="7E0BAF2B"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214BFEE8"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had a heart attack (also called myocardial infarction)?</w:t>
            </w:r>
          </w:p>
          <w:p w14:paraId="7B7ECE8A"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4AC6702E"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39CA6BDA" w14:textId="77777777" w:rsidR="00017189" w:rsidRPr="0098716B" w:rsidRDefault="00017189" w:rsidP="002D36B7">
            <w:pPr>
              <w:tabs>
                <w:tab w:val="center" w:pos="630"/>
                <w:tab w:val="center" w:pos="1710"/>
                <w:tab w:val="left" w:pos="2160"/>
              </w:tabs>
              <w:spacing w:line="140" w:lineRule="exact"/>
              <w:rPr>
                <w:rFonts w:ascii="Arial" w:hAnsi="Arial"/>
                <w:sz w:val="16"/>
              </w:rPr>
            </w:pPr>
          </w:p>
          <w:p w14:paraId="25986D8D"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63AF8E84"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60FB450E" w14:textId="77777777" w:rsidR="00017189" w:rsidRPr="0098716B" w:rsidRDefault="00017189" w:rsidP="002D36B7">
            <w:pPr>
              <w:tabs>
                <w:tab w:val="left" w:pos="1152"/>
              </w:tabs>
              <w:spacing w:line="60" w:lineRule="exact"/>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22950188"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a heart attack?</w:t>
            </w:r>
          </w:p>
          <w:p w14:paraId="496870E8" w14:textId="77777777" w:rsidR="00017189" w:rsidRPr="0098716B" w:rsidRDefault="00017189" w:rsidP="002D36B7">
            <w:pPr>
              <w:tabs>
                <w:tab w:val="center" w:pos="630"/>
                <w:tab w:val="center" w:pos="1710"/>
                <w:tab w:val="left" w:pos="2160"/>
              </w:tabs>
              <w:spacing w:line="240" w:lineRule="atLeast"/>
              <w:rPr>
                <w:rFonts w:ascii="Arial" w:hAnsi="Arial"/>
                <w:sz w:val="16"/>
              </w:rPr>
            </w:pPr>
          </w:p>
          <w:p w14:paraId="46C05E74"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5CF470BD"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2895F261"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1B804669"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2319F573"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r w:rsidR="00017189" w:rsidRPr="0098716B" w14:paraId="6F741149" w14:textId="77777777" w:rsidTr="002D36B7">
        <w:tc>
          <w:tcPr>
            <w:tcW w:w="3582" w:type="dxa"/>
            <w:tcBorders>
              <w:top w:val="single" w:sz="6" w:space="0" w:color="auto"/>
              <w:left w:val="single" w:sz="6" w:space="0" w:color="auto"/>
              <w:bottom w:val="single" w:sz="6" w:space="0" w:color="auto"/>
              <w:right w:val="single" w:sz="6" w:space="0" w:color="auto"/>
            </w:tcBorders>
          </w:tcPr>
          <w:p w14:paraId="6DDA7AF1" w14:textId="77777777" w:rsidR="00017189" w:rsidRPr="0098716B" w:rsidRDefault="00017189" w:rsidP="002D36B7">
            <w:pPr>
              <w:keepNext/>
              <w:tabs>
                <w:tab w:val="left" w:pos="1152"/>
              </w:tabs>
              <w:spacing w:line="240" w:lineRule="atLeast"/>
              <w:ind w:left="432" w:hanging="432"/>
              <w:rPr>
                <w:rFonts w:ascii="Arial" w:hAnsi="Arial"/>
                <w:sz w:val="16"/>
              </w:rPr>
            </w:pPr>
            <w:r w:rsidRPr="0098716B">
              <w:rPr>
                <w:rFonts w:ascii="Arial" w:hAnsi="Arial"/>
                <w:sz w:val="18"/>
              </w:rPr>
              <w:lastRenderedPageBreak/>
              <w:br w:type="page"/>
            </w:r>
            <w:r w:rsidRPr="0098716B">
              <w:rPr>
                <w:rFonts w:ascii="Arial" w:hAnsi="Arial"/>
                <w:sz w:val="16"/>
              </w:rPr>
              <w:t>f.</w:t>
            </w:r>
            <w:r w:rsidRPr="0098716B">
              <w:rPr>
                <w:rFonts w:ascii="Arial" w:hAnsi="Arial"/>
                <w:sz w:val="16"/>
              </w:rPr>
              <w:tab/>
            </w:r>
            <w:r w:rsidRPr="0098716B">
              <w:rPr>
                <w:rFonts w:ascii="Arial" w:hAnsi="Arial"/>
                <w:b/>
                <w:sz w:val="16"/>
              </w:rPr>
              <w:t>had a stroke</w:t>
            </w:r>
            <w:r w:rsidRPr="0098716B">
              <w:rPr>
                <w:rFonts w:ascii="Arial" w:hAnsi="Arial"/>
                <w:sz w:val="18"/>
              </w:rPr>
              <w:t>?</w:t>
            </w:r>
          </w:p>
          <w:p w14:paraId="71AB682F" w14:textId="77777777" w:rsidR="00017189" w:rsidRPr="0098716B" w:rsidRDefault="00017189" w:rsidP="002D36B7">
            <w:pPr>
              <w:keepNext/>
              <w:tabs>
                <w:tab w:val="left" w:pos="1152"/>
              </w:tabs>
              <w:spacing w:line="160" w:lineRule="exact"/>
              <w:ind w:left="432" w:hanging="432"/>
              <w:jc w:val="both"/>
              <w:rPr>
                <w:rFonts w:ascii="Arial" w:hAnsi="Arial"/>
                <w:sz w:val="16"/>
              </w:rPr>
            </w:pPr>
          </w:p>
          <w:p w14:paraId="57C8BDFF"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49376" behindDoc="0" locked="0" layoutInCell="1" allowOverlap="1" wp14:anchorId="158BFCE8" wp14:editId="367204E2">
                      <wp:simplePos x="0" y="0"/>
                      <wp:positionH relativeFrom="column">
                        <wp:posOffset>1543050</wp:posOffset>
                      </wp:positionH>
                      <wp:positionV relativeFrom="paragraph">
                        <wp:posOffset>75565</wp:posOffset>
                      </wp:positionV>
                      <wp:extent cx="314325" cy="0"/>
                      <wp:effectExtent l="0" t="57150" r="47625" b="76200"/>
                      <wp:wrapNone/>
                      <wp:docPr id="132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BB7C2" id="Line 1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5.95pt" to="146.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">
                      <v:stroke startarrowwidth="narrow" startarrowlength="short" endarrow="block" endarrowwidth="narrow" endarrowlength="short"/>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4B2DC145"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w:t>
            </w:r>
            <w:r w:rsidRPr="0098716B">
              <w:rPr>
                <w:rFonts w:ascii="Arial" w:hAnsi="Arial" w:cs="Arial"/>
                <w:noProof/>
                <w:sz w:val="16"/>
                <w:szCs w:val="16"/>
              </w:rPr>
              <w:t>MCQ.1</w:t>
            </w:r>
            <w:r w:rsidRPr="0098716B">
              <w:rPr>
                <w:rFonts w:ascii="Arial" w:hAnsi="Arial"/>
                <w:sz w:val="16"/>
              </w:rPr>
              <w:t>62p)</w:t>
            </w:r>
          </w:p>
          <w:p w14:paraId="355C418B"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162p)</w:t>
            </w:r>
          </w:p>
          <w:p w14:paraId="2F4B444B"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162p)</w:t>
            </w:r>
          </w:p>
          <w:p w14:paraId="7587C011"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73E04FAC"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had a stroke?</w:t>
            </w:r>
          </w:p>
          <w:p w14:paraId="7F5D714B"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3ED0352B"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54949440" w14:textId="77777777" w:rsidR="00017189" w:rsidRPr="0098716B" w:rsidRDefault="00017189" w:rsidP="002D36B7">
            <w:pPr>
              <w:tabs>
                <w:tab w:val="center" w:pos="630"/>
                <w:tab w:val="center" w:pos="1710"/>
                <w:tab w:val="left" w:pos="2160"/>
              </w:tabs>
              <w:spacing w:line="180" w:lineRule="exact"/>
              <w:rPr>
                <w:rFonts w:ascii="Arial" w:hAnsi="Arial"/>
                <w:sz w:val="16"/>
              </w:rPr>
            </w:pPr>
          </w:p>
          <w:p w14:paraId="63084F16"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50CEF827"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2F12BEFE"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7D35F368"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a stroke?</w:t>
            </w:r>
          </w:p>
          <w:p w14:paraId="19C7D485" w14:textId="77777777" w:rsidR="00017189" w:rsidRPr="0098716B" w:rsidRDefault="00017189" w:rsidP="002D36B7">
            <w:pPr>
              <w:tabs>
                <w:tab w:val="center" w:pos="630"/>
                <w:tab w:val="center" w:pos="1710"/>
                <w:tab w:val="left" w:pos="2160"/>
              </w:tabs>
              <w:spacing w:line="240" w:lineRule="atLeast"/>
              <w:rPr>
                <w:rFonts w:ascii="Arial" w:hAnsi="Arial"/>
                <w:sz w:val="16"/>
              </w:rPr>
            </w:pPr>
          </w:p>
          <w:p w14:paraId="2230AFFC"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40DC1CD4"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574AD964"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6D82AC24"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4912C09D"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r w:rsidR="00017189" w:rsidRPr="0098716B" w14:paraId="6F431B64" w14:textId="77777777" w:rsidTr="002D36B7">
        <w:tc>
          <w:tcPr>
            <w:tcW w:w="3582" w:type="dxa"/>
            <w:tcBorders>
              <w:top w:val="single" w:sz="6" w:space="0" w:color="auto"/>
              <w:left w:val="single" w:sz="6" w:space="0" w:color="auto"/>
              <w:bottom w:val="single" w:sz="6" w:space="0" w:color="auto"/>
              <w:right w:val="single" w:sz="6" w:space="0" w:color="auto"/>
            </w:tcBorders>
          </w:tcPr>
          <w:p w14:paraId="52C81DF2" w14:textId="77777777" w:rsidR="00017189" w:rsidRPr="0098716B" w:rsidRDefault="00017189" w:rsidP="002D36B7">
            <w:pPr>
              <w:keepNext/>
              <w:tabs>
                <w:tab w:val="left" w:pos="1152"/>
              </w:tabs>
              <w:spacing w:line="240" w:lineRule="atLeast"/>
              <w:ind w:left="432" w:hanging="432"/>
              <w:rPr>
                <w:rFonts w:ascii="Arial" w:hAnsi="Arial"/>
                <w:sz w:val="16"/>
                <w:szCs w:val="16"/>
              </w:rPr>
            </w:pPr>
            <w:r w:rsidRPr="0098716B">
              <w:rPr>
                <w:rFonts w:ascii="Arial" w:hAnsi="Arial"/>
                <w:sz w:val="16"/>
              </w:rPr>
              <w:t>p.</w:t>
            </w:r>
            <w:r w:rsidRPr="0098716B">
              <w:rPr>
                <w:rFonts w:ascii="Arial" w:hAnsi="Arial"/>
                <w:sz w:val="16"/>
              </w:rPr>
              <w:tab/>
            </w:r>
            <w:r w:rsidRPr="0098716B">
              <w:rPr>
                <w:rFonts w:ascii="Arial" w:hAnsi="Arial"/>
                <w:b/>
                <w:sz w:val="16"/>
                <w:szCs w:val="16"/>
              </w:rPr>
              <w:t>had asthma</w:t>
            </w:r>
            <w:r w:rsidRPr="0098716B">
              <w:rPr>
                <w:rFonts w:ascii="Arial" w:hAnsi="Arial"/>
                <w:sz w:val="16"/>
                <w:szCs w:val="16"/>
              </w:rPr>
              <w:t xml:space="preserve"> (</w:t>
            </w:r>
            <w:r w:rsidRPr="0098716B">
              <w:rPr>
                <w:rFonts w:ascii="Arial" w:hAnsi="Arial"/>
                <w:b/>
                <w:sz w:val="16"/>
                <w:szCs w:val="16"/>
              </w:rPr>
              <w:t>az</w:t>
            </w:r>
            <w:r w:rsidRPr="0098716B">
              <w:rPr>
                <w:rFonts w:ascii="Arial" w:hAnsi="Arial"/>
                <w:sz w:val="16"/>
                <w:szCs w:val="16"/>
              </w:rPr>
              <w:t>-ma)?</w:t>
            </w:r>
          </w:p>
          <w:p w14:paraId="6231B3A4" w14:textId="77777777" w:rsidR="00017189" w:rsidRPr="0098716B" w:rsidRDefault="00017189" w:rsidP="002D36B7">
            <w:pPr>
              <w:keepNext/>
              <w:tabs>
                <w:tab w:val="left" w:pos="1152"/>
              </w:tabs>
              <w:spacing w:line="240" w:lineRule="atLeast"/>
              <w:ind w:left="432" w:hanging="432"/>
              <w:rPr>
                <w:rFonts w:ascii="Arial" w:hAnsi="Arial"/>
                <w:sz w:val="16"/>
                <w:szCs w:val="16"/>
              </w:rPr>
            </w:pPr>
          </w:p>
          <w:p w14:paraId="27C5758B"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50400" behindDoc="0" locked="0" layoutInCell="1" allowOverlap="1" wp14:anchorId="4F321935" wp14:editId="4FFDEE8E">
                      <wp:simplePos x="0" y="0"/>
                      <wp:positionH relativeFrom="column">
                        <wp:posOffset>1543050</wp:posOffset>
                      </wp:positionH>
                      <wp:positionV relativeFrom="paragraph">
                        <wp:posOffset>62865</wp:posOffset>
                      </wp:positionV>
                      <wp:extent cx="314325" cy="0"/>
                      <wp:effectExtent l="0" t="57150" r="47625" b="76200"/>
                      <wp:wrapNone/>
                      <wp:docPr id="132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D68C4" id="Line 1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4.95pt" to="146.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">
                      <v:stroke startarrowwidth="narrow" startarrowlength="short" endarrow="block" endarrowwidth="narrow" endarrowlength="short"/>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1</w:t>
            </w:r>
          </w:p>
          <w:p w14:paraId="5D3B1C9A"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162q)</w:t>
            </w:r>
          </w:p>
          <w:p w14:paraId="3FC5283F" w14:textId="77777777" w:rsidR="00017189" w:rsidRPr="0098716B" w:rsidRDefault="00017189" w:rsidP="002D36B7">
            <w:pPr>
              <w:keepNext/>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162q)</w:t>
            </w:r>
          </w:p>
          <w:p w14:paraId="09A5CCBC" w14:textId="77777777" w:rsidR="00017189" w:rsidRPr="0098716B" w:rsidRDefault="00017189" w:rsidP="002D36B7">
            <w:pPr>
              <w:tabs>
                <w:tab w:val="right" w:leader="dot" w:pos="2016"/>
                <w:tab w:val="right" w:pos="2232"/>
                <w:tab w:val="left" w:pos="2376"/>
              </w:tabs>
              <w:spacing w:line="240" w:lineRule="atLeast"/>
              <w:ind w:left="720" w:hanging="720"/>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w:t>
            </w:r>
            <w:r w:rsidRPr="0098716B">
              <w:rPr>
                <w:rFonts w:ascii="Arial" w:hAnsi="Arial" w:cs="Arial"/>
                <w:noProof/>
                <w:sz w:val="16"/>
                <w:szCs w:val="16"/>
              </w:rPr>
              <w:t>MCQ.</w:t>
            </w:r>
            <w:r w:rsidRPr="0098716B">
              <w:rPr>
                <w:rFonts w:ascii="Arial" w:hAnsi="Arial"/>
                <w:sz w:val="16"/>
              </w:rPr>
              <w:t>162</w:t>
            </w:r>
            <w:r w:rsidRPr="0098716B">
              <w:rPr>
                <w:rFonts w:ascii="Arial" w:hAnsi="Arial" w:cs="Arial"/>
                <w:noProof/>
                <w:sz w:val="16"/>
                <w:szCs w:val="16"/>
              </w:rPr>
              <w:t>q</w:t>
            </w:r>
            <w:r w:rsidRPr="0098716B">
              <w:rPr>
                <w:rFonts w:ascii="Arial" w:hAnsi="Arial"/>
                <w:sz w:val="16"/>
              </w:rPr>
              <w:t>)</w:t>
            </w:r>
          </w:p>
          <w:p w14:paraId="38AC0597"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3A5F3BA9"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r w:rsidRPr="0098716B">
              <w:rPr>
                <w:rFonts w:ascii="Arial" w:hAnsi="Arial"/>
                <w:sz w:val="16"/>
              </w:rPr>
              <w:t>had asthma?</w:t>
            </w:r>
          </w:p>
          <w:p w14:paraId="72809902" w14:textId="77777777" w:rsidR="00017189" w:rsidRPr="0098716B" w:rsidRDefault="00017189" w:rsidP="002D36B7">
            <w:pPr>
              <w:keepNext/>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4A7AE108"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6717BAC2" w14:textId="77777777" w:rsidR="00017189" w:rsidRPr="0098716B" w:rsidRDefault="00017189" w:rsidP="002D36B7">
            <w:pPr>
              <w:keepNext/>
              <w:tabs>
                <w:tab w:val="center" w:pos="630"/>
                <w:tab w:val="center" w:pos="1710"/>
                <w:tab w:val="left" w:pos="2160"/>
              </w:tabs>
              <w:spacing w:line="180" w:lineRule="exact"/>
              <w:rPr>
                <w:rFonts w:ascii="Arial" w:hAnsi="Arial"/>
                <w:sz w:val="16"/>
              </w:rPr>
            </w:pPr>
          </w:p>
          <w:p w14:paraId="14648FED" w14:textId="77777777" w:rsidR="00017189" w:rsidRPr="0098716B" w:rsidRDefault="00017189" w:rsidP="002D36B7">
            <w:pPr>
              <w:keepNext/>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70F23CB4"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180FBBC8"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c>
          <w:tcPr>
            <w:tcW w:w="2556" w:type="dxa"/>
            <w:tcBorders>
              <w:top w:val="single" w:sz="6" w:space="0" w:color="auto"/>
              <w:left w:val="single" w:sz="6" w:space="0" w:color="auto"/>
              <w:bottom w:val="single" w:sz="6" w:space="0" w:color="auto"/>
              <w:right w:val="single" w:sz="4" w:space="0" w:color="auto"/>
            </w:tcBorders>
          </w:tcPr>
          <w:p w14:paraId="2EA39AD5"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r w:rsidRPr="0098716B">
              <w:rPr>
                <w:rFonts w:ascii="Arial" w:hAnsi="Arial"/>
                <w:sz w:val="16"/>
              </w:rPr>
              <w:t>asthma?</w:t>
            </w:r>
          </w:p>
          <w:p w14:paraId="5577B98A"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p>
          <w:p w14:paraId="6D15CD01" w14:textId="77777777" w:rsidR="00017189" w:rsidRPr="0098716B" w:rsidRDefault="00017189" w:rsidP="002D36B7">
            <w:pPr>
              <w:keepNext/>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78669273" w14:textId="77777777" w:rsidR="00017189" w:rsidRPr="0098716B" w:rsidRDefault="00017189" w:rsidP="002D36B7">
            <w:pPr>
              <w:keepNext/>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120D45FC" w14:textId="77777777" w:rsidR="00017189" w:rsidRPr="0098716B" w:rsidRDefault="00017189" w:rsidP="002D36B7">
            <w:pPr>
              <w:keepNext/>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22427FEF"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6C32ADD1"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r w:rsidR="00017189" w:rsidRPr="0098716B" w14:paraId="7B196E8D" w14:textId="77777777" w:rsidTr="002D36B7">
        <w:tc>
          <w:tcPr>
            <w:tcW w:w="3582" w:type="dxa"/>
            <w:tcBorders>
              <w:top w:val="single" w:sz="6" w:space="0" w:color="auto"/>
              <w:left w:val="single" w:sz="6" w:space="0" w:color="auto"/>
              <w:bottom w:val="single" w:sz="6" w:space="0" w:color="auto"/>
              <w:right w:val="single" w:sz="6" w:space="0" w:color="auto"/>
            </w:tcBorders>
          </w:tcPr>
          <w:p w14:paraId="7C7EBDE4" w14:textId="77777777" w:rsidR="00017189" w:rsidRPr="0098716B" w:rsidRDefault="00017189" w:rsidP="002D36B7">
            <w:pPr>
              <w:keepNext/>
              <w:tabs>
                <w:tab w:val="left" w:pos="1152"/>
              </w:tabs>
              <w:spacing w:line="240" w:lineRule="atLeast"/>
              <w:ind w:left="432" w:hanging="432"/>
              <w:rPr>
                <w:rFonts w:ascii="Arial" w:hAnsi="Arial"/>
                <w:sz w:val="16"/>
              </w:rPr>
            </w:pPr>
            <w:r w:rsidRPr="0098716B">
              <w:rPr>
                <w:rFonts w:ascii="Arial" w:hAnsi="Arial"/>
                <w:sz w:val="16"/>
              </w:rPr>
              <w:t>q</w:t>
            </w:r>
            <w:r w:rsidRPr="0098716B">
              <w:rPr>
                <w:rFonts w:ascii="Arial" w:hAnsi="Arial"/>
                <w:sz w:val="16"/>
              </w:rPr>
              <w:br w:type="page"/>
              <w:t>.</w:t>
            </w:r>
            <w:r w:rsidRPr="0098716B">
              <w:rPr>
                <w:rFonts w:ascii="Arial" w:hAnsi="Arial"/>
                <w:sz w:val="16"/>
              </w:rPr>
              <w:tab/>
            </w:r>
            <w:r w:rsidRPr="0098716B">
              <w:rPr>
                <w:rFonts w:ascii="Arial" w:hAnsi="Arial"/>
                <w:b/>
                <w:sz w:val="16"/>
              </w:rPr>
              <w:t>had COPD, emphysema or chronic bronchitis</w:t>
            </w:r>
            <w:r w:rsidRPr="0098716B">
              <w:rPr>
                <w:rFonts w:ascii="Arial" w:hAnsi="Arial"/>
                <w:sz w:val="16"/>
              </w:rPr>
              <w:t>?</w:t>
            </w:r>
          </w:p>
          <w:p w14:paraId="2547C9B1" w14:textId="77777777" w:rsidR="00017189" w:rsidRPr="0098716B" w:rsidRDefault="00017189" w:rsidP="002D36B7">
            <w:pPr>
              <w:keepNext/>
              <w:tabs>
                <w:tab w:val="left" w:pos="1152"/>
              </w:tabs>
              <w:spacing w:line="240" w:lineRule="atLeast"/>
              <w:ind w:left="432" w:hanging="432"/>
              <w:rPr>
                <w:rFonts w:ascii="Arial" w:hAnsi="Arial"/>
                <w:sz w:val="16"/>
              </w:rPr>
            </w:pPr>
          </w:p>
          <w:p w14:paraId="4E115A80" w14:textId="77777777" w:rsidR="00017189" w:rsidRPr="0098716B" w:rsidRDefault="00017189" w:rsidP="002D36B7">
            <w:pPr>
              <w:keepNext/>
              <w:tabs>
                <w:tab w:val="right" w:leader="dot" w:pos="2016"/>
                <w:tab w:val="right" w:pos="2232"/>
                <w:tab w:val="left" w:pos="2376"/>
              </w:tabs>
              <w:spacing w:line="240" w:lineRule="atLeast"/>
              <w:ind w:left="432" w:hanging="432"/>
              <w:jc w:val="both"/>
              <w:rPr>
                <w:rFonts w:ascii="Arial" w:hAnsi="Arial"/>
                <w:sz w:val="16"/>
              </w:rPr>
            </w:pPr>
            <w:r w:rsidRPr="0098716B">
              <w:rPr>
                <w:rFonts w:ascii="CG Times (WN)" w:hAnsi="CG Times (WN)"/>
                <w:noProof/>
                <w:sz w:val="20"/>
                <w:lang w:eastAsia="zh-CN"/>
              </w:rPr>
              <mc:AlternateContent>
                <mc:Choice Requires="wps">
                  <w:drawing>
                    <wp:anchor distT="0" distB="0" distL="114300" distR="114300" simplePos="0" relativeHeight="251751424" behindDoc="0" locked="0" layoutInCell="1" allowOverlap="1" wp14:anchorId="5BB5916E" wp14:editId="5F990C9D">
                      <wp:simplePos x="0" y="0"/>
                      <wp:positionH relativeFrom="column">
                        <wp:posOffset>1543050</wp:posOffset>
                      </wp:positionH>
                      <wp:positionV relativeFrom="paragraph">
                        <wp:posOffset>91440</wp:posOffset>
                      </wp:positionV>
                      <wp:extent cx="314325" cy="0"/>
                      <wp:effectExtent l="0" t="57150" r="47625" b="76200"/>
                      <wp:wrapNone/>
                      <wp:docPr id="132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7C31B" id="Line 1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7.2pt" to="146.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">
                      <v:stroke startarrowwidth="narrow" startarrowlength="short" endarrow="block" endarrowwidth="narrow" endarrowlength="short"/>
                    </v:line>
                  </w:pict>
                </mc:Fallback>
              </mc:AlternateContent>
            </w:r>
            <w:r w:rsidRPr="0098716B">
              <w:rPr>
                <w:rFonts w:ascii="Arial" w:hAnsi="Arial"/>
                <w:sz w:val="16"/>
              </w:rPr>
              <w:tab/>
              <w:t>YES</w:t>
            </w:r>
            <w:r w:rsidRPr="0098716B">
              <w:rPr>
                <w:rFonts w:ascii="Arial" w:hAnsi="Arial"/>
                <w:sz w:val="16"/>
              </w:rPr>
              <w:tab/>
            </w:r>
            <w:r w:rsidRPr="0098716B">
              <w:rPr>
                <w:rFonts w:ascii="Arial" w:hAnsi="Arial"/>
                <w:sz w:val="16"/>
              </w:rPr>
              <w:tab/>
              <w:t xml:space="preserve">1 </w:t>
            </w:r>
          </w:p>
          <w:p w14:paraId="0AC9BA1E" w14:textId="77777777" w:rsidR="00017189" w:rsidRPr="0098716B" w:rsidRDefault="00017189" w:rsidP="002D36B7">
            <w:pPr>
              <w:keepNext/>
              <w:tabs>
                <w:tab w:val="right" w:leader="dot" w:pos="2016"/>
                <w:tab w:val="right" w:pos="2232"/>
                <w:tab w:val="left" w:pos="2376"/>
              </w:tabs>
              <w:spacing w:line="240" w:lineRule="atLeast"/>
              <w:ind w:left="432" w:hanging="432"/>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r w:rsidRPr="0098716B">
              <w:rPr>
                <w:rFonts w:ascii="Arial" w:hAnsi="Arial"/>
                <w:sz w:val="16"/>
              </w:rPr>
              <w:tab/>
              <w:t>(MCQ.400)</w:t>
            </w:r>
          </w:p>
          <w:p w14:paraId="77F5CDAA" w14:textId="77777777" w:rsidR="00017189" w:rsidRPr="0098716B" w:rsidRDefault="00017189" w:rsidP="002D36B7">
            <w:pPr>
              <w:keepNext/>
              <w:tabs>
                <w:tab w:val="right" w:leader="dot" w:pos="2016"/>
                <w:tab w:val="right" w:pos="2232"/>
                <w:tab w:val="left" w:pos="2376"/>
              </w:tabs>
              <w:spacing w:line="240" w:lineRule="atLeast"/>
              <w:ind w:left="432" w:hanging="432"/>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r w:rsidRPr="0098716B">
              <w:rPr>
                <w:rFonts w:ascii="Arial" w:hAnsi="Arial"/>
                <w:sz w:val="16"/>
              </w:rPr>
              <w:tab/>
              <w:t>(MCQ.400)</w:t>
            </w:r>
          </w:p>
          <w:p w14:paraId="2BDFD883" w14:textId="77777777" w:rsidR="00017189" w:rsidRPr="0098716B" w:rsidRDefault="00017189" w:rsidP="002D36B7">
            <w:pPr>
              <w:keepNext/>
              <w:tabs>
                <w:tab w:val="right" w:leader="dot" w:pos="2016"/>
                <w:tab w:val="right" w:pos="2232"/>
                <w:tab w:val="left" w:pos="2376"/>
              </w:tabs>
              <w:spacing w:line="240" w:lineRule="atLeast"/>
              <w:ind w:left="432" w:hanging="432"/>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r w:rsidRPr="0098716B">
              <w:rPr>
                <w:rFonts w:ascii="Arial" w:hAnsi="Arial"/>
                <w:sz w:val="16"/>
              </w:rPr>
              <w:tab/>
              <w:t>(MCQ.400)</w:t>
            </w:r>
          </w:p>
          <w:p w14:paraId="4581E6D7" w14:textId="77777777" w:rsidR="00017189" w:rsidRPr="0098716B" w:rsidRDefault="00017189" w:rsidP="002D36B7">
            <w:pPr>
              <w:tabs>
                <w:tab w:val="left" w:pos="1152"/>
              </w:tabs>
              <w:spacing w:line="40" w:lineRule="exact"/>
              <w:ind w:left="720" w:hanging="720"/>
              <w:jc w:val="both"/>
              <w:rPr>
                <w:rFonts w:ascii="Arial" w:hAnsi="Arial"/>
                <w:sz w:val="16"/>
              </w:rPr>
            </w:pPr>
          </w:p>
        </w:tc>
        <w:tc>
          <w:tcPr>
            <w:tcW w:w="3420" w:type="dxa"/>
            <w:tcBorders>
              <w:top w:val="single" w:sz="6" w:space="0" w:color="auto"/>
              <w:left w:val="single" w:sz="6" w:space="0" w:color="auto"/>
              <w:bottom w:val="single" w:sz="6" w:space="0" w:color="auto"/>
            </w:tcBorders>
          </w:tcPr>
          <w:p w14:paraId="2381AA5D"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r w:rsidRPr="0098716B">
              <w:rPr>
                <w:rFonts w:ascii="Arial" w:hAnsi="Arial"/>
                <w:sz w:val="16"/>
              </w:rPr>
              <w:t>had COPD, emphysema or chronic bronchitis?</w:t>
            </w:r>
          </w:p>
          <w:p w14:paraId="4071669C" w14:textId="77777777" w:rsidR="00017189" w:rsidRPr="0098716B" w:rsidRDefault="00017189" w:rsidP="002D36B7">
            <w:pPr>
              <w:tabs>
                <w:tab w:val="center" w:pos="630"/>
                <w:tab w:val="center" w:pos="1710"/>
                <w:tab w:val="left" w:pos="2160"/>
              </w:tabs>
              <w:spacing w:before="60" w:line="240" w:lineRule="atLeast"/>
              <w:rPr>
                <w:rFonts w:ascii="Arial" w:hAnsi="Arial"/>
                <w:b/>
                <w:sz w:val="16"/>
              </w:rPr>
            </w:pPr>
            <w:r w:rsidRPr="0098716B">
              <w:rPr>
                <w:rFonts w:ascii="Arial" w:hAnsi="Arial"/>
                <w:b/>
                <w:sz w:val="16"/>
              </w:rPr>
              <w:t>|___|___|___|</w:t>
            </w:r>
          </w:p>
          <w:p w14:paraId="597A4AAF" w14:textId="77777777" w:rsidR="00017189" w:rsidRPr="0098716B" w:rsidRDefault="00017189" w:rsidP="002D36B7">
            <w:pPr>
              <w:tabs>
                <w:tab w:val="center" w:pos="630"/>
                <w:tab w:val="center" w:pos="1710"/>
                <w:tab w:val="left" w:pos="2160"/>
              </w:tabs>
              <w:spacing w:line="240" w:lineRule="atLeast"/>
              <w:rPr>
                <w:rFonts w:ascii="Arial" w:hAnsi="Arial"/>
                <w:sz w:val="16"/>
              </w:rPr>
            </w:pPr>
            <w:r w:rsidRPr="0098716B">
              <w:rPr>
                <w:rFonts w:ascii="Arial" w:hAnsi="Arial"/>
                <w:sz w:val="16"/>
              </w:rPr>
              <w:t>ENTER AGE IN YEARS</w:t>
            </w:r>
          </w:p>
          <w:p w14:paraId="438FF783" w14:textId="77777777" w:rsidR="00017189" w:rsidRPr="0098716B" w:rsidRDefault="00017189" w:rsidP="002D36B7">
            <w:pPr>
              <w:tabs>
                <w:tab w:val="center" w:pos="630"/>
                <w:tab w:val="center" w:pos="1710"/>
                <w:tab w:val="left" w:pos="2160"/>
              </w:tabs>
              <w:spacing w:line="180" w:lineRule="exact"/>
              <w:rPr>
                <w:rFonts w:ascii="Arial" w:hAnsi="Arial"/>
                <w:sz w:val="16"/>
              </w:rPr>
            </w:pPr>
          </w:p>
          <w:p w14:paraId="05173190"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REFUSED</w:t>
            </w:r>
            <w:r w:rsidRPr="0098716B">
              <w:rPr>
                <w:rFonts w:ascii="Arial" w:hAnsi="Arial"/>
                <w:sz w:val="16"/>
              </w:rPr>
              <w:tab/>
            </w:r>
            <w:r w:rsidRPr="0098716B">
              <w:rPr>
                <w:rFonts w:ascii="Arial" w:hAnsi="Arial"/>
                <w:sz w:val="16"/>
              </w:rPr>
              <w:tab/>
              <w:t>7777</w:t>
            </w:r>
          </w:p>
          <w:p w14:paraId="65D51409" w14:textId="77777777" w:rsidR="00017189" w:rsidRPr="0098716B" w:rsidRDefault="00017189" w:rsidP="002D36B7">
            <w:pPr>
              <w:tabs>
                <w:tab w:val="right" w:leader="dot" w:pos="2563"/>
                <w:tab w:val="right" w:pos="2988"/>
              </w:tabs>
              <w:spacing w:line="240" w:lineRule="atLeast"/>
              <w:rPr>
                <w:rFonts w:ascii="Arial" w:hAnsi="Arial"/>
                <w:sz w:val="16"/>
              </w:rPr>
            </w:pPr>
            <w:r w:rsidRPr="0098716B">
              <w:rPr>
                <w:rFonts w:ascii="Arial" w:hAnsi="Arial"/>
                <w:sz w:val="16"/>
              </w:rPr>
              <w:t>DON'T KNOW</w:t>
            </w:r>
            <w:r w:rsidRPr="0098716B">
              <w:rPr>
                <w:rFonts w:ascii="Arial" w:hAnsi="Arial"/>
                <w:sz w:val="16"/>
              </w:rPr>
              <w:tab/>
            </w:r>
            <w:r w:rsidRPr="0098716B">
              <w:rPr>
                <w:rFonts w:ascii="Arial" w:hAnsi="Arial"/>
                <w:sz w:val="16"/>
              </w:rPr>
              <w:tab/>
              <w:t>9999</w:t>
            </w:r>
          </w:p>
          <w:p w14:paraId="3A6E9C59"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c>
          <w:tcPr>
            <w:tcW w:w="2556" w:type="dxa"/>
            <w:tcBorders>
              <w:top w:val="single" w:sz="6" w:space="0" w:color="auto"/>
              <w:left w:val="single" w:sz="6" w:space="0" w:color="auto"/>
              <w:bottom w:val="single" w:sz="4" w:space="0" w:color="auto"/>
              <w:right w:val="single" w:sz="4" w:space="0" w:color="auto"/>
            </w:tcBorders>
          </w:tcPr>
          <w:p w14:paraId="4070DE92"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r w:rsidRPr="0098716B">
              <w:rPr>
                <w:rFonts w:ascii="Arial" w:hAnsi="Arial"/>
                <w:sz w:val="16"/>
              </w:rPr>
              <w:t>COPD, emphysema or chronic bronchitis?</w:t>
            </w:r>
          </w:p>
          <w:p w14:paraId="45175185" w14:textId="77777777" w:rsidR="00017189" w:rsidRPr="0098716B" w:rsidRDefault="00017189" w:rsidP="002D36B7">
            <w:pPr>
              <w:keepNext/>
              <w:tabs>
                <w:tab w:val="center" w:pos="630"/>
                <w:tab w:val="center" w:pos="1710"/>
                <w:tab w:val="left" w:pos="2160"/>
              </w:tabs>
              <w:spacing w:line="240" w:lineRule="atLeast"/>
              <w:rPr>
                <w:rFonts w:ascii="Arial" w:hAnsi="Arial"/>
                <w:sz w:val="16"/>
              </w:rPr>
            </w:pPr>
          </w:p>
          <w:p w14:paraId="2A9F23EC"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YES</w:t>
            </w:r>
            <w:r w:rsidRPr="0098716B">
              <w:rPr>
                <w:rFonts w:ascii="Arial" w:hAnsi="Arial"/>
                <w:sz w:val="16"/>
              </w:rPr>
              <w:tab/>
            </w:r>
            <w:r w:rsidRPr="0098716B">
              <w:rPr>
                <w:rFonts w:ascii="Arial" w:hAnsi="Arial"/>
                <w:sz w:val="16"/>
              </w:rPr>
              <w:tab/>
              <w:t>1</w:t>
            </w:r>
          </w:p>
          <w:p w14:paraId="3631EEF3"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NO</w:t>
            </w:r>
            <w:r w:rsidRPr="0098716B">
              <w:rPr>
                <w:rFonts w:ascii="Arial" w:hAnsi="Arial"/>
                <w:sz w:val="16"/>
              </w:rPr>
              <w:tab/>
            </w:r>
            <w:r w:rsidRPr="0098716B">
              <w:rPr>
                <w:rFonts w:ascii="Arial" w:hAnsi="Arial"/>
                <w:sz w:val="16"/>
              </w:rPr>
              <w:tab/>
              <w:t>2</w:t>
            </w:r>
          </w:p>
          <w:p w14:paraId="34A8AE6E"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REFUSED</w:t>
            </w:r>
            <w:r w:rsidRPr="0098716B">
              <w:rPr>
                <w:rFonts w:ascii="Arial" w:hAnsi="Arial"/>
                <w:sz w:val="16"/>
              </w:rPr>
              <w:tab/>
            </w:r>
            <w:r w:rsidRPr="0098716B">
              <w:rPr>
                <w:rFonts w:ascii="Arial" w:hAnsi="Arial"/>
                <w:sz w:val="16"/>
              </w:rPr>
              <w:tab/>
              <w:t>7</w:t>
            </w:r>
          </w:p>
          <w:p w14:paraId="463876BF" w14:textId="77777777" w:rsidR="00017189" w:rsidRPr="0098716B" w:rsidRDefault="00017189" w:rsidP="002D36B7">
            <w:pPr>
              <w:tabs>
                <w:tab w:val="right" w:leader="dot" w:pos="2016"/>
                <w:tab w:val="right" w:pos="2232"/>
                <w:tab w:val="left" w:pos="2376"/>
              </w:tabs>
              <w:spacing w:line="240" w:lineRule="atLeast"/>
              <w:ind w:left="288" w:hanging="288"/>
              <w:jc w:val="both"/>
              <w:rPr>
                <w:rFonts w:ascii="Arial" w:hAnsi="Arial"/>
                <w:sz w:val="16"/>
              </w:rPr>
            </w:pPr>
            <w:r w:rsidRPr="0098716B">
              <w:rPr>
                <w:rFonts w:ascii="Arial" w:hAnsi="Arial"/>
                <w:sz w:val="16"/>
              </w:rPr>
              <w:tab/>
              <w:t>DON’T KNOW</w:t>
            </w:r>
            <w:r w:rsidRPr="0098716B">
              <w:rPr>
                <w:rFonts w:ascii="Arial" w:hAnsi="Arial"/>
                <w:sz w:val="16"/>
              </w:rPr>
              <w:tab/>
            </w:r>
            <w:r w:rsidRPr="0098716B">
              <w:rPr>
                <w:rFonts w:ascii="Arial" w:hAnsi="Arial"/>
                <w:sz w:val="16"/>
              </w:rPr>
              <w:tab/>
              <w:t>9</w:t>
            </w:r>
          </w:p>
          <w:p w14:paraId="7F304D7B" w14:textId="77777777" w:rsidR="00017189" w:rsidRPr="0098716B" w:rsidRDefault="00017189" w:rsidP="002D36B7">
            <w:pPr>
              <w:tabs>
                <w:tab w:val="center" w:pos="630"/>
                <w:tab w:val="center" w:pos="1710"/>
                <w:tab w:val="left" w:pos="2160"/>
              </w:tabs>
              <w:spacing w:line="40" w:lineRule="exact"/>
              <w:ind w:left="720" w:hanging="720"/>
              <w:jc w:val="both"/>
              <w:rPr>
                <w:rFonts w:ascii="Arial" w:hAnsi="Arial"/>
                <w:sz w:val="16"/>
              </w:rPr>
            </w:pPr>
          </w:p>
        </w:tc>
      </w:tr>
    </w:tbl>
    <w:p w14:paraId="19B315A1" w14:textId="77777777" w:rsidR="00017189" w:rsidRPr="0098716B" w:rsidRDefault="00017189" w:rsidP="00017189">
      <w:pPr>
        <w:spacing w:line="40" w:lineRule="exact"/>
        <w:jc w:val="both"/>
        <w:rPr>
          <w:rFonts w:ascii="Arial" w:hAnsi="Arial"/>
          <w:sz w:val="18"/>
        </w:rPr>
      </w:pPr>
    </w:p>
    <w:p w14:paraId="06518574"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8407A9">
          <w:footnotePr>
            <w:numRestart w:val="eachPage"/>
          </w:footnotePr>
          <w:type w:val="continuous"/>
          <w:pgSz w:w="12240" w:h="15840" w:code="1"/>
          <w:pgMar w:top="1440" w:right="1152" w:bottom="720" w:left="1296" w:header="576" w:footer="576" w:gutter="0"/>
          <w:cols w:space="720"/>
          <w:noEndnote/>
          <w:docGrid w:linePitch="245"/>
        </w:sectPr>
      </w:pPr>
    </w:p>
    <w:p w14:paraId="00795CF4" w14:textId="77777777" w:rsidR="00017189" w:rsidRPr="0098716B" w:rsidRDefault="00017189" w:rsidP="00017189">
      <w:pPr>
        <w:spacing w:line="240" w:lineRule="atLeast"/>
        <w:jc w:val="both"/>
        <w:rPr>
          <w:rFonts w:ascii="Arial" w:hAnsi="Arial"/>
          <w:b/>
          <w:bCs/>
          <w:sz w:val="18"/>
        </w:rPr>
      </w:pPr>
      <w:r w:rsidRPr="0098716B">
        <w:rPr>
          <w:rFonts w:ascii="Arial" w:hAnsi="Arial"/>
          <w:b/>
          <w:bCs/>
          <w:sz w:val="18"/>
        </w:rPr>
        <w:lastRenderedPageBreak/>
        <w:t>HELP SCREENS FOR MCQ.162</w:t>
      </w:r>
    </w:p>
    <w:p w14:paraId="4AEFBDC1" w14:textId="77777777" w:rsidR="00017189" w:rsidRPr="0098716B" w:rsidRDefault="00017189" w:rsidP="00017189">
      <w:pPr>
        <w:spacing w:line="240" w:lineRule="atLeast"/>
        <w:jc w:val="both"/>
        <w:rPr>
          <w:rFonts w:ascii="Arial" w:hAnsi="Arial"/>
          <w:sz w:val="18"/>
        </w:rPr>
      </w:pPr>
    </w:p>
    <w:p w14:paraId="6A4F6908"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MCQ162b</w:t>
      </w:r>
    </w:p>
    <w:p w14:paraId="037D4DFF" w14:textId="77777777" w:rsidR="00017189" w:rsidRPr="0098716B" w:rsidRDefault="00017189" w:rsidP="00017189">
      <w:pPr>
        <w:keepNext/>
        <w:spacing w:line="240" w:lineRule="atLeast"/>
        <w:ind w:left="576"/>
        <w:jc w:val="both"/>
        <w:rPr>
          <w:rFonts w:ascii="Arial" w:hAnsi="Arial"/>
          <w:sz w:val="18"/>
        </w:rPr>
      </w:pPr>
      <w:r w:rsidRPr="0098716B">
        <w:rPr>
          <w:rFonts w:ascii="Arial" w:hAnsi="Arial"/>
          <w:b/>
          <w:sz w:val="18"/>
        </w:rPr>
        <w:t>Congestive Heart Failure:</w:t>
      </w:r>
      <w:r w:rsidRPr="0098716B">
        <w:rPr>
          <w:rFonts w:ascii="Arial" w:hAnsi="Arial"/>
          <w:sz w:val="18"/>
        </w:rPr>
        <w:t xml:space="preserve"> Is when the heart can't pump enough blood to the body. Blood and fluid "back up" into the lungs, which makes you short of breath. Heart failure causes fluid buildup in and swelling of the feet, legs and ankles. </w:t>
      </w:r>
    </w:p>
    <w:p w14:paraId="7925ED4D" w14:textId="77777777" w:rsidR="00017189" w:rsidRPr="0098716B" w:rsidRDefault="00017189" w:rsidP="00017189">
      <w:pPr>
        <w:keepNext/>
        <w:spacing w:line="240" w:lineRule="atLeast"/>
        <w:ind w:left="576"/>
        <w:jc w:val="both"/>
        <w:rPr>
          <w:rFonts w:ascii="Arial" w:hAnsi="Arial"/>
          <w:sz w:val="18"/>
        </w:rPr>
      </w:pPr>
    </w:p>
    <w:p w14:paraId="3F0D8F9E" w14:textId="77777777" w:rsidR="00017189" w:rsidRPr="0098716B" w:rsidRDefault="00017189" w:rsidP="00017189">
      <w:pPr>
        <w:spacing w:line="240" w:lineRule="atLeast"/>
        <w:ind w:left="576"/>
        <w:jc w:val="both"/>
        <w:rPr>
          <w:rFonts w:ascii="Arial" w:hAnsi="Arial"/>
          <w:sz w:val="18"/>
        </w:rPr>
      </w:pPr>
      <w:r w:rsidRPr="0098716B">
        <w:rPr>
          <w:rFonts w:ascii="Arial" w:hAnsi="Arial"/>
          <w:sz w:val="18"/>
        </w:rPr>
        <w:t>INTERVIEWER: DO NOT COUNT HEART MURMURS, IRREGULAR HEART BEATS, CHEST PAIN OR HEART ATTACKS.</w:t>
      </w:r>
    </w:p>
    <w:p w14:paraId="064B88ED" w14:textId="77777777" w:rsidR="00017189" w:rsidRPr="0098716B" w:rsidRDefault="00017189" w:rsidP="00017189">
      <w:pPr>
        <w:spacing w:line="240" w:lineRule="atLeast"/>
        <w:jc w:val="both"/>
        <w:rPr>
          <w:rFonts w:ascii="Arial" w:hAnsi="Arial"/>
          <w:sz w:val="18"/>
        </w:rPr>
      </w:pPr>
    </w:p>
    <w:p w14:paraId="1AD0AE7D"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MCQ162c</w:t>
      </w:r>
    </w:p>
    <w:p w14:paraId="52C2A256" w14:textId="77777777" w:rsidR="00017189" w:rsidRPr="0098716B" w:rsidRDefault="00017189" w:rsidP="00017189">
      <w:pPr>
        <w:keepNext/>
        <w:spacing w:line="240" w:lineRule="atLeast"/>
        <w:ind w:left="576"/>
        <w:jc w:val="both"/>
        <w:rPr>
          <w:rFonts w:ascii="Arial" w:hAnsi="Arial"/>
          <w:sz w:val="18"/>
        </w:rPr>
      </w:pPr>
      <w:r w:rsidRPr="0098716B">
        <w:rPr>
          <w:rFonts w:ascii="Arial" w:hAnsi="Arial"/>
          <w:b/>
          <w:sz w:val="18"/>
        </w:rPr>
        <w:t>Coronary Heart Disease:</w:t>
      </w:r>
      <w:r w:rsidRPr="0098716B">
        <w:rPr>
          <w:rFonts w:ascii="Arial" w:hAnsi="Arial"/>
          <w:sz w:val="18"/>
        </w:rPr>
        <w:t xml:space="preserve"> Is when the blood vessels that bring blood to the heart muscle become narrow and hardened due to plaque (plak). Plaque buildup is called atherosclerosis (ATH-er-o-skler-O-sis). Blocked blood vessels to the heart can cause chest pain or a heart attack. </w:t>
      </w:r>
    </w:p>
    <w:p w14:paraId="0FDAAE89" w14:textId="77777777" w:rsidR="00017189" w:rsidRPr="0098716B" w:rsidRDefault="00017189" w:rsidP="00017189">
      <w:pPr>
        <w:keepNext/>
        <w:spacing w:line="240" w:lineRule="atLeast"/>
        <w:ind w:left="576"/>
        <w:jc w:val="both"/>
        <w:rPr>
          <w:rFonts w:ascii="Arial" w:hAnsi="Arial"/>
          <w:sz w:val="18"/>
        </w:rPr>
      </w:pPr>
    </w:p>
    <w:p w14:paraId="536689D2" w14:textId="77777777" w:rsidR="00017189" w:rsidRPr="0098716B" w:rsidRDefault="00017189" w:rsidP="00017189">
      <w:pPr>
        <w:spacing w:line="240" w:lineRule="atLeast"/>
        <w:ind w:left="576"/>
        <w:jc w:val="both"/>
        <w:rPr>
          <w:rFonts w:ascii="Arial" w:hAnsi="Arial"/>
          <w:sz w:val="18"/>
        </w:rPr>
      </w:pPr>
      <w:r w:rsidRPr="0098716B">
        <w:rPr>
          <w:rFonts w:ascii="Arial" w:hAnsi="Arial"/>
          <w:sz w:val="18"/>
        </w:rPr>
        <w:t>INTERVIEWER: IF THE RESPONDENT REPORTS CHEST PAIN, PROBE IF A DOCTOR TOLD THEM THAT THEY HAD BLOCKED BLOOD VESSELS OR CORONARY HEART DISEASE.</w:t>
      </w:r>
    </w:p>
    <w:p w14:paraId="1FC22524" w14:textId="77777777" w:rsidR="00017189" w:rsidRPr="0098716B" w:rsidRDefault="00017189" w:rsidP="00017189">
      <w:pPr>
        <w:spacing w:line="240" w:lineRule="atLeast"/>
        <w:jc w:val="both"/>
        <w:rPr>
          <w:rFonts w:ascii="Arial" w:hAnsi="Arial"/>
          <w:sz w:val="18"/>
        </w:rPr>
      </w:pPr>
    </w:p>
    <w:p w14:paraId="7617A679"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MCQ162d</w:t>
      </w:r>
    </w:p>
    <w:p w14:paraId="045A6C58" w14:textId="77777777" w:rsidR="00017189" w:rsidRPr="0098716B" w:rsidRDefault="00017189" w:rsidP="00017189">
      <w:pPr>
        <w:keepNext/>
        <w:spacing w:line="240" w:lineRule="atLeast"/>
        <w:ind w:left="576"/>
        <w:jc w:val="both"/>
        <w:rPr>
          <w:rFonts w:ascii="Arial" w:hAnsi="Arial"/>
          <w:sz w:val="18"/>
        </w:rPr>
      </w:pPr>
      <w:r w:rsidRPr="0098716B">
        <w:rPr>
          <w:rFonts w:ascii="Arial" w:hAnsi="Arial"/>
          <w:b/>
          <w:sz w:val="18"/>
        </w:rPr>
        <w:t>Angina (Angina Pectoris):</w:t>
      </w:r>
      <w:r w:rsidRPr="0098716B">
        <w:rPr>
          <w:rFonts w:ascii="Arial" w:hAnsi="Arial"/>
          <w:sz w:val="18"/>
        </w:rPr>
        <w:t xml:space="preserve"> (AN-ji-na or an-JI-na). Angina is chest pain or discomfort that occurs when the heart does not get enough blood. </w:t>
      </w:r>
    </w:p>
    <w:p w14:paraId="1BFB0D2A" w14:textId="77777777" w:rsidR="00017189" w:rsidRPr="0098716B" w:rsidRDefault="00017189" w:rsidP="00017189">
      <w:pPr>
        <w:keepNext/>
        <w:spacing w:line="240" w:lineRule="atLeast"/>
        <w:ind w:left="576"/>
        <w:jc w:val="both"/>
        <w:rPr>
          <w:rFonts w:ascii="Arial" w:hAnsi="Arial"/>
          <w:sz w:val="18"/>
        </w:rPr>
      </w:pPr>
    </w:p>
    <w:p w14:paraId="0934C9A5" w14:textId="77777777" w:rsidR="00017189" w:rsidRPr="0098716B" w:rsidRDefault="00017189" w:rsidP="00017189">
      <w:pPr>
        <w:spacing w:line="240" w:lineRule="atLeast"/>
        <w:ind w:left="576"/>
        <w:jc w:val="both"/>
        <w:rPr>
          <w:rFonts w:ascii="Arial" w:hAnsi="Arial"/>
          <w:sz w:val="18"/>
        </w:rPr>
      </w:pPr>
      <w:r w:rsidRPr="0098716B">
        <w:rPr>
          <w:rFonts w:ascii="Arial" w:hAnsi="Arial"/>
          <w:sz w:val="18"/>
        </w:rPr>
        <w:t>INTERVIEWER: IF THE RESPONDENT REPORTS CHEST PAIN, PROBE IF A DOCTOR TOLD THEM THAT THEY HAD BLOCKED BLOOD VESSELS OR ANGINA.</w:t>
      </w:r>
    </w:p>
    <w:p w14:paraId="49287A0F" w14:textId="77777777" w:rsidR="00017189" w:rsidRPr="0098716B" w:rsidRDefault="00017189" w:rsidP="00017189">
      <w:pPr>
        <w:spacing w:line="240" w:lineRule="atLeast"/>
        <w:jc w:val="both"/>
        <w:rPr>
          <w:rFonts w:ascii="Arial" w:hAnsi="Arial"/>
          <w:sz w:val="18"/>
        </w:rPr>
      </w:pPr>
    </w:p>
    <w:p w14:paraId="30DF775A"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MCQ162e</w:t>
      </w:r>
    </w:p>
    <w:p w14:paraId="07F292BD" w14:textId="77777777" w:rsidR="00017189" w:rsidRPr="0098716B" w:rsidRDefault="00017189" w:rsidP="00017189">
      <w:pPr>
        <w:spacing w:line="240" w:lineRule="atLeast"/>
        <w:ind w:left="576"/>
        <w:jc w:val="both"/>
        <w:rPr>
          <w:rFonts w:ascii="Arial" w:hAnsi="Arial"/>
          <w:sz w:val="18"/>
        </w:rPr>
      </w:pPr>
      <w:r w:rsidRPr="0098716B">
        <w:rPr>
          <w:rFonts w:ascii="Arial" w:hAnsi="Arial"/>
          <w:b/>
          <w:sz w:val="18"/>
        </w:rPr>
        <w:t>Heart Attack (Myocardial Infarction):</w:t>
      </w:r>
      <w:r w:rsidRPr="0098716B">
        <w:rPr>
          <w:rFonts w:ascii="Arial" w:hAnsi="Arial"/>
          <w:sz w:val="18"/>
        </w:rPr>
        <w:t xml:space="preserve"> A heart attack happens when there is narrowing of a blood vessel that supplies the heart. A blood clot can form and suddenly cut off the blood supply to the heart muscle. This damage causes crushing chest pain that may also be felt in the arms or neck. There can also be nausea, sweating, or shortness of breath.</w:t>
      </w:r>
    </w:p>
    <w:p w14:paraId="7FF4045E" w14:textId="77777777" w:rsidR="00017189" w:rsidRPr="0098716B" w:rsidRDefault="00017189" w:rsidP="00017189">
      <w:pPr>
        <w:spacing w:line="240" w:lineRule="atLeast"/>
        <w:jc w:val="both"/>
        <w:rPr>
          <w:rFonts w:ascii="Arial" w:hAnsi="Arial"/>
          <w:sz w:val="18"/>
        </w:rPr>
      </w:pPr>
    </w:p>
    <w:p w14:paraId="4F5894B1"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MCQ162f</w:t>
      </w:r>
    </w:p>
    <w:p w14:paraId="144D1E99" w14:textId="77777777" w:rsidR="00017189" w:rsidRPr="0098716B" w:rsidRDefault="00017189" w:rsidP="00017189">
      <w:pPr>
        <w:spacing w:line="240" w:lineRule="atLeast"/>
        <w:ind w:left="576"/>
        <w:jc w:val="both"/>
        <w:rPr>
          <w:rFonts w:ascii="Arial" w:hAnsi="Arial"/>
          <w:sz w:val="18"/>
        </w:rPr>
      </w:pPr>
      <w:r w:rsidRPr="0098716B">
        <w:rPr>
          <w:rFonts w:ascii="Arial" w:hAnsi="Arial"/>
          <w:b/>
          <w:sz w:val="18"/>
        </w:rPr>
        <w:t xml:space="preserve">Stroke: </w:t>
      </w:r>
      <w:r w:rsidRPr="0098716B">
        <w:rPr>
          <w:rFonts w:ascii="Arial" w:hAnsi="Arial"/>
          <w:sz w:val="18"/>
        </w:rPr>
        <w:t xml:space="preserve">Is when the blood supply to a part of the brain is suddenly cut off by a blood clot or a burst blood vessel in the brain. The part of the brain affected can no longer do its job. There can be numbness or weakness on one side of the body; trouble speaking or understanding speech; loss of eyesight; trouble with walking, dizziness, loss of balance or coordination; or severe headache. </w:t>
      </w:r>
    </w:p>
    <w:p w14:paraId="6D9B9451" w14:textId="77777777" w:rsidR="00017189" w:rsidRPr="0098716B" w:rsidRDefault="00017189" w:rsidP="00017189">
      <w:pPr>
        <w:spacing w:line="240" w:lineRule="atLeast"/>
        <w:jc w:val="both"/>
        <w:rPr>
          <w:rFonts w:ascii="Arial" w:hAnsi="Arial"/>
          <w:sz w:val="18"/>
        </w:rPr>
      </w:pPr>
    </w:p>
    <w:p w14:paraId="0495E53C"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MCQ162p</w:t>
      </w:r>
    </w:p>
    <w:p w14:paraId="0587E161" w14:textId="77777777" w:rsidR="00017189" w:rsidRPr="0098716B" w:rsidRDefault="00017189" w:rsidP="00017189">
      <w:pPr>
        <w:keepNext/>
        <w:spacing w:line="240" w:lineRule="atLeast"/>
        <w:ind w:left="576"/>
        <w:jc w:val="both"/>
        <w:rPr>
          <w:rFonts w:ascii="Arial" w:hAnsi="Arial"/>
          <w:sz w:val="18"/>
        </w:rPr>
      </w:pPr>
      <w:r w:rsidRPr="0098716B">
        <w:rPr>
          <w:rFonts w:ascii="Arial" w:hAnsi="Arial"/>
          <w:b/>
          <w:sz w:val="18"/>
        </w:rPr>
        <w:t xml:space="preserve">Asthma: </w:t>
      </w:r>
      <w:r w:rsidRPr="0098716B">
        <w:rPr>
          <w:rFonts w:ascii="Arial" w:hAnsi="Arial"/>
          <w:sz w:val="18"/>
        </w:rPr>
        <w:t>Is a disease of the airways that carry air in and out of your lungs. It causes wheezing or whistling sounds when you breathe and can make you short of breath.</w:t>
      </w:r>
    </w:p>
    <w:p w14:paraId="48DDEAA7" w14:textId="77777777" w:rsidR="00017189" w:rsidRPr="0098716B" w:rsidRDefault="00017189" w:rsidP="00017189">
      <w:pPr>
        <w:keepNext/>
        <w:spacing w:line="240" w:lineRule="atLeast"/>
        <w:ind w:left="576"/>
        <w:jc w:val="both"/>
        <w:rPr>
          <w:rFonts w:ascii="Arial" w:hAnsi="Arial"/>
          <w:b/>
          <w:sz w:val="18"/>
        </w:rPr>
      </w:pPr>
    </w:p>
    <w:p w14:paraId="047FED27" w14:textId="77777777" w:rsidR="00017189" w:rsidRPr="0098716B" w:rsidRDefault="00017189" w:rsidP="00017189">
      <w:pPr>
        <w:spacing w:line="240" w:lineRule="atLeast"/>
        <w:ind w:left="576"/>
        <w:jc w:val="both"/>
        <w:rPr>
          <w:rFonts w:ascii="Arial" w:hAnsi="Arial"/>
          <w:sz w:val="18"/>
        </w:rPr>
      </w:pPr>
      <w:r w:rsidRPr="0098716B">
        <w:rPr>
          <w:rFonts w:ascii="Arial" w:hAnsi="Arial"/>
          <w:sz w:val="18"/>
        </w:rPr>
        <w:t xml:space="preserve">INTERVIEWER: DO </w:t>
      </w:r>
      <w:r w:rsidRPr="0098716B">
        <w:rPr>
          <w:rFonts w:ascii="Arial" w:hAnsi="Arial"/>
          <w:sz w:val="18"/>
          <w:u w:val="single"/>
        </w:rPr>
        <w:t>NOT</w:t>
      </w:r>
      <w:r w:rsidRPr="0098716B">
        <w:rPr>
          <w:rFonts w:ascii="Arial" w:hAnsi="Arial"/>
          <w:sz w:val="18"/>
        </w:rPr>
        <w:t xml:space="preserve"> ACCEPT SELF-DIAGNOSED OR DIAGNOSED BY A PERSON WHO IS NOT A DOCTOR OR OTHER HEALTH PROFESSIONAL. </w:t>
      </w:r>
    </w:p>
    <w:p w14:paraId="3AB99489" w14:textId="77777777" w:rsidR="00017189" w:rsidRPr="0098716B" w:rsidRDefault="00017189" w:rsidP="00017189">
      <w:pPr>
        <w:spacing w:line="240" w:lineRule="atLeast"/>
        <w:jc w:val="both"/>
        <w:rPr>
          <w:rFonts w:ascii="Arial" w:hAnsi="Arial"/>
          <w:sz w:val="18"/>
        </w:rPr>
      </w:pPr>
    </w:p>
    <w:p w14:paraId="7C841B6A" w14:textId="77777777" w:rsidR="00017189" w:rsidRPr="0098716B" w:rsidRDefault="00017189" w:rsidP="00017189">
      <w:pPr>
        <w:keepNext/>
        <w:spacing w:line="240" w:lineRule="atLeast"/>
        <w:jc w:val="both"/>
        <w:rPr>
          <w:rFonts w:ascii="Arial" w:hAnsi="Arial"/>
          <w:sz w:val="18"/>
        </w:rPr>
      </w:pPr>
      <w:r w:rsidRPr="0098716B">
        <w:rPr>
          <w:rFonts w:ascii="Arial" w:hAnsi="Arial"/>
          <w:sz w:val="18"/>
        </w:rPr>
        <w:t>MCQ162q</w:t>
      </w:r>
    </w:p>
    <w:p w14:paraId="731CB4EE" w14:textId="77777777" w:rsidR="00017189" w:rsidRPr="0098716B" w:rsidRDefault="00017189" w:rsidP="00017189">
      <w:pPr>
        <w:keepNext/>
        <w:spacing w:line="240" w:lineRule="atLeast"/>
        <w:ind w:left="576"/>
        <w:jc w:val="both"/>
        <w:rPr>
          <w:rFonts w:ascii="Arial" w:hAnsi="Arial"/>
          <w:sz w:val="18"/>
        </w:rPr>
      </w:pPr>
      <w:r w:rsidRPr="0098716B">
        <w:rPr>
          <w:rFonts w:ascii="Arial" w:hAnsi="Arial"/>
          <w:b/>
          <w:sz w:val="18"/>
        </w:rPr>
        <w:t>COPD:</w:t>
      </w:r>
      <w:r w:rsidRPr="0098716B">
        <w:rPr>
          <w:rFonts w:ascii="Arial" w:hAnsi="Arial"/>
          <w:sz w:val="18"/>
        </w:rPr>
        <w:t xml:space="preserve"> stands for “Chronic Obstructive Pulmonary Disease.” It includes both Emphysema and Chronic Bronchitis. It is lung problem where you have trouble getting air in and out of your lungs. You may also have constant cough and phlegm. </w:t>
      </w:r>
    </w:p>
    <w:p w14:paraId="2F55FF61" w14:textId="77777777" w:rsidR="00017189" w:rsidRPr="0098716B" w:rsidRDefault="00017189" w:rsidP="00017189">
      <w:pPr>
        <w:spacing w:line="160" w:lineRule="exact"/>
        <w:ind w:left="576"/>
        <w:jc w:val="both"/>
        <w:rPr>
          <w:rFonts w:ascii="Arial" w:hAnsi="Arial"/>
          <w:sz w:val="18"/>
        </w:rPr>
      </w:pPr>
    </w:p>
    <w:p w14:paraId="1132FBE4" w14:textId="77777777" w:rsidR="00017189" w:rsidRPr="0098716B" w:rsidRDefault="00017189" w:rsidP="00017189">
      <w:pPr>
        <w:spacing w:line="240" w:lineRule="atLeast"/>
        <w:ind w:left="576"/>
        <w:jc w:val="both"/>
        <w:rPr>
          <w:rFonts w:ascii="Arial" w:hAnsi="Arial"/>
          <w:sz w:val="18"/>
        </w:rPr>
      </w:pPr>
      <w:r w:rsidRPr="0098716B">
        <w:rPr>
          <w:rFonts w:ascii="Arial" w:hAnsi="Arial"/>
          <w:b/>
          <w:sz w:val="18"/>
        </w:rPr>
        <w:t>Emphysema:</w:t>
      </w:r>
      <w:r w:rsidRPr="0098716B">
        <w:rPr>
          <w:rFonts w:ascii="Arial" w:hAnsi="Arial"/>
          <w:sz w:val="18"/>
        </w:rPr>
        <w:t xml:space="preserve"> Is disease where the tiny air sacs in the lungs become damaged so less air goes in and out. As a result, the body does not get the oxygen it needs. Emphysema makes it hard to catch your breath. It is often due to smoking. </w:t>
      </w:r>
    </w:p>
    <w:p w14:paraId="6BF61086" w14:textId="77777777" w:rsidR="00017189" w:rsidRPr="0098716B" w:rsidRDefault="00017189" w:rsidP="00017189">
      <w:pPr>
        <w:spacing w:line="160" w:lineRule="exact"/>
        <w:ind w:left="576"/>
        <w:jc w:val="both"/>
        <w:rPr>
          <w:rFonts w:ascii="Arial" w:hAnsi="Arial"/>
          <w:sz w:val="18"/>
        </w:rPr>
      </w:pPr>
    </w:p>
    <w:p w14:paraId="59E4D572" w14:textId="77777777" w:rsidR="00017189" w:rsidRPr="0098716B" w:rsidRDefault="00017189" w:rsidP="00017189">
      <w:pPr>
        <w:spacing w:line="240" w:lineRule="atLeast"/>
        <w:ind w:left="576"/>
        <w:jc w:val="both"/>
        <w:rPr>
          <w:rFonts w:ascii="Arial" w:hAnsi="Arial" w:cs="Arial"/>
          <w:sz w:val="18"/>
          <w:szCs w:val="18"/>
        </w:rPr>
      </w:pPr>
      <w:r w:rsidRPr="0098716B">
        <w:rPr>
          <w:rFonts w:ascii="Arial" w:hAnsi="Arial" w:cs="Arial"/>
          <w:b/>
          <w:sz w:val="18"/>
          <w:szCs w:val="18"/>
        </w:rPr>
        <w:lastRenderedPageBreak/>
        <w:t>Chronic Bronchitis:</w:t>
      </w:r>
      <w:r w:rsidRPr="0098716B">
        <w:rPr>
          <w:rFonts w:ascii="Arial" w:hAnsi="Arial" w:cs="Arial"/>
          <w:sz w:val="18"/>
          <w:szCs w:val="18"/>
        </w:rPr>
        <w:t xml:space="preserve"> Is a long lasting breathing problem where you constantly </w:t>
      </w:r>
      <w:hyperlink r:id="rId10" w:history="1">
        <w:r w:rsidRPr="0098716B">
          <w:rPr>
            <w:rFonts w:ascii="Arial" w:hAnsi="Arial" w:cs="Arial"/>
            <w:sz w:val="18"/>
            <w:szCs w:val="18"/>
          </w:rPr>
          <w:t>cough</w:t>
        </w:r>
      </w:hyperlink>
      <w:r w:rsidRPr="0098716B">
        <w:rPr>
          <w:rFonts w:ascii="Arial" w:hAnsi="Arial" w:cs="Arial"/>
          <w:sz w:val="18"/>
          <w:szCs w:val="18"/>
        </w:rPr>
        <w:t xml:space="preserve"> up phlegm. Often there is a daily cough with phlegm for several months at a time for two or more years and you are short of breath. It is often due to smoking.</w:t>
      </w:r>
    </w:p>
    <w:p w14:paraId="3ADD5E7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MCQ.400</w:t>
      </w:r>
      <w:r w:rsidRPr="0098716B">
        <w:rPr>
          <w:rFonts w:ascii="Arial" w:hAnsi="Arial"/>
          <w:sz w:val="18"/>
        </w:rPr>
        <w:tab/>
        <w:t>I am now going to ask about surgeries or procedures {SP} may have had on {his/her} heart or blood vessels.</w:t>
      </w:r>
    </w:p>
    <w:p w14:paraId="597EC6B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F9A242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w:t>
      </w:r>
      <w:r w:rsidRPr="0098716B">
        <w:rPr>
          <w:rFonts w:ascii="Arial" w:hAnsi="Arial"/>
          <w:b/>
          <w:sz w:val="18"/>
        </w:rPr>
        <w:t>coronary bypass surgery</w:t>
      </w:r>
      <w:r w:rsidRPr="0098716B">
        <w:rPr>
          <w:rFonts w:ascii="Arial" w:hAnsi="Arial"/>
          <w:sz w:val="18"/>
        </w:rPr>
        <w:t>, such as a graft, CABG (cabbage) or a bypass procedure on the</w:t>
      </w:r>
      <w:r w:rsidRPr="0098716B">
        <w:rPr>
          <w:rFonts w:ascii="Arial" w:hAnsi="Arial"/>
          <w:b/>
          <w:sz w:val="18"/>
        </w:rPr>
        <w:t xml:space="preserve"> arteries of {his/her} heart</w:t>
      </w:r>
      <w:r w:rsidRPr="0098716B">
        <w:rPr>
          <w:rFonts w:ascii="Arial" w:hAnsi="Arial"/>
          <w:sz w:val="18"/>
        </w:rPr>
        <w:t>?</w:t>
      </w:r>
    </w:p>
    <w:p w14:paraId="07691B6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64CD30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C48652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(MCQ.410)</w:t>
      </w:r>
    </w:p>
    <w:p w14:paraId="705D1FB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(MCQ.410)</w:t>
      </w:r>
    </w:p>
    <w:p w14:paraId="3F96C98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(MCQ.410)</w:t>
      </w:r>
    </w:p>
    <w:p w14:paraId="16BE51A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E4E648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407477F9"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Coronary bypass surgery, which may also be called a graft, CABG, or bypass procedure, is surgery on the coronary arteries. The coronary arteries provide blood to the heart. The surgery to the coronary arteries is done to improve blood flow to the heart. When coronary bypass surgery is performed, a vein or artery taken from another part of your body is used to bypass narrowed areas of the coronary artery. Many people who have this surgery stay in the hospital for 3 or more days following the surgery and may have a scar in the middle of their chest.</w:t>
      </w:r>
      <w:r w:rsidRPr="0098716B">
        <w:rPr>
          <w:rFonts w:ascii="Arial" w:hAnsi="Arial"/>
          <w:sz w:val="18"/>
        </w:rPr>
        <w:t xml:space="preserve"> </w:t>
      </w:r>
    </w:p>
    <w:p w14:paraId="4F2B63DF" w14:textId="77777777" w:rsidR="00017189" w:rsidRPr="0098716B" w:rsidRDefault="00017189" w:rsidP="00017189">
      <w:pPr>
        <w:tabs>
          <w:tab w:val="left" w:pos="1152"/>
        </w:tabs>
        <w:spacing w:line="240" w:lineRule="atLeast"/>
        <w:ind w:left="1152" w:hanging="1152"/>
        <w:jc w:val="both"/>
        <w:rPr>
          <w:rFonts w:ascii="Arial" w:hAnsi="Arial"/>
          <w:sz w:val="18"/>
        </w:rPr>
      </w:pPr>
    </w:p>
    <w:p w14:paraId="4EA348BD" w14:textId="77777777" w:rsidR="00017189" w:rsidRPr="0098716B" w:rsidRDefault="00017189" w:rsidP="00017189">
      <w:pPr>
        <w:tabs>
          <w:tab w:val="left" w:pos="1152"/>
        </w:tabs>
        <w:spacing w:line="240" w:lineRule="atLeast"/>
        <w:ind w:left="1152" w:hanging="1152"/>
        <w:jc w:val="both"/>
        <w:rPr>
          <w:rFonts w:ascii="Arial" w:hAnsi="Arial"/>
          <w:sz w:val="18"/>
        </w:rPr>
      </w:pPr>
    </w:p>
    <w:p w14:paraId="692A559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MCQ.405</w:t>
      </w:r>
      <w:r w:rsidRPr="0098716B">
        <w:rPr>
          <w:rFonts w:ascii="Arial" w:hAnsi="Arial"/>
          <w:sz w:val="18"/>
        </w:rPr>
        <w:tab/>
        <w:t xml:space="preserve">How old was {SP} when {s/he} </w:t>
      </w:r>
      <w:r w:rsidRPr="0098716B">
        <w:rPr>
          <w:rFonts w:ascii="Arial" w:hAnsi="Arial"/>
          <w:b/>
          <w:sz w:val="18"/>
        </w:rPr>
        <w:t xml:space="preserve">first </w:t>
      </w:r>
      <w:r w:rsidRPr="0098716B">
        <w:rPr>
          <w:rFonts w:ascii="Arial" w:hAnsi="Arial"/>
          <w:sz w:val="18"/>
        </w:rPr>
        <w:t>had this coronary bypass surgery, a graft, CABG or bypass procedure?</w:t>
      </w:r>
    </w:p>
    <w:p w14:paraId="1823A23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A1399B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4CFD952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374F69B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7C981B19"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72548B0F"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3067BDC1" w14:textId="77777777" w:rsidR="00017189" w:rsidRPr="0098716B" w:rsidRDefault="00017189" w:rsidP="00017189">
      <w:pPr>
        <w:tabs>
          <w:tab w:val="left" w:pos="1152"/>
        </w:tabs>
        <w:spacing w:line="240" w:lineRule="atLeast"/>
        <w:ind w:left="1152" w:hanging="1152"/>
        <w:jc w:val="both"/>
        <w:rPr>
          <w:rFonts w:ascii="Arial" w:hAnsi="Arial"/>
          <w:sz w:val="18"/>
        </w:rPr>
      </w:pPr>
    </w:p>
    <w:p w14:paraId="16E75FF8"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5F20FF55"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4559722D"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1</w:t>
            </w:r>
          </w:p>
          <w:p w14:paraId="137E1453" w14:textId="77777777" w:rsidR="00017189" w:rsidRPr="0098716B" w:rsidRDefault="00017189" w:rsidP="002D36B7">
            <w:pPr>
              <w:keepNext/>
              <w:tabs>
                <w:tab w:val="left" w:pos="1152"/>
              </w:tabs>
              <w:spacing w:line="240" w:lineRule="atLeast"/>
              <w:jc w:val="center"/>
              <w:rPr>
                <w:rFonts w:ascii="Arial" w:hAnsi="Arial"/>
                <w:sz w:val="18"/>
              </w:rPr>
            </w:pPr>
          </w:p>
          <w:p w14:paraId="66DE5DCF"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MCQ.406:</w:t>
            </w:r>
          </w:p>
          <w:p w14:paraId="7BC1CE19"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MCQ.405 IS OLDER THAN THE AGE AT BASELINE, GO TO MCQ.410.</w:t>
            </w:r>
          </w:p>
          <w:p w14:paraId="550C979B"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0FF03A8C"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0E02B819" w14:textId="77777777" w:rsidR="00017189" w:rsidRPr="0098716B" w:rsidRDefault="00017189" w:rsidP="00017189">
      <w:pPr>
        <w:tabs>
          <w:tab w:val="left" w:pos="1152"/>
        </w:tabs>
        <w:spacing w:line="240" w:lineRule="atLeast"/>
        <w:ind w:left="1152" w:hanging="1152"/>
        <w:jc w:val="both"/>
        <w:rPr>
          <w:rFonts w:ascii="Arial" w:hAnsi="Arial"/>
          <w:sz w:val="18"/>
        </w:rPr>
      </w:pPr>
    </w:p>
    <w:p w14:paraId="195D432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MCQ.407</w:t>
      </w:r>
      <w:r w:rsidRPr="0098716B">
        <w:rPr>
          <w:rFonts w:ascii="Arial" w:hAnsi="Arial"/>
          <w:sz w:val="18"/>
        </w:rPr>
        <w:tab/>
        <w:t xml:space="preserve">Did {SP} have any other coronary bypass surgery, a graft, CABG or bypass procedure after </w:t>
      </w:r>
      <w:r w:rsidRPr="0098716B">
        <w:rPr>
          <w:rFonts w:ascii="Arial" w:hAnsi="Arial"/>
          <w:b/>
          <w:bCs/>
          <w:sz w:val="18"/>
        </w:rPr>
        <w:t xml:space="preserve">{BASELINE YEAR} </w:t>
      </w:r>
      <w:r w:rsidRPr="0098716B">
        <w:rPr>
          <w:rFonts w:ascii="Arial" w:hAnsi="Arial"/>
          <w:sz w:val="18"/>
        </w:rPr>
        <w:t>when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29E58E6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695B6F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89964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(MCQ.410)</w:t>
      </w:r>
    </w:p>
    <w:p w14:paraId="4FAA6CE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(MCQ.410)</w:t>
      </w:r>
    </w:p>
    <w:p w14:paraId="58211FA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(MCQ.410)</w:t>
      </w:r>
    </w:p>
    <w:p w14:paraId="09C830EC" w14:textId="77777777" w:rsidR="00017189" w:rsidRPr="0098716B" w:rsidRDefault="00017189" w:rsidP="00017189">
      <w:pPr>
        <w:tabs>
          <w:tab w:val="left" w:pos="1152"/>
        </w:tabs>
        <w:spacing w:line="240" w:lineRule="atLeast"/>
        <w:ind w:left="1152" w:hanging="1152"/>
        <w:jc w:val="both"/>
        <w:rPr>
          <w:rFonts w:ascii="Arial" w:hAnsi="Arial"/>
          <w:sz w:val="18"/>
        </w:rPr>
      </w:pPr>
    </w:p>
    <w:p w14:paraId="60098CBF" w14:textId="77777777" w:rsidR="00017189" w:rsidRPr="0098716B" w:rsidRDefault="00017189" w:rsidP="00017189">
      <w:pPr>
        <w:tabs>
          <w:tab w:val="left" w:pos="1152"/>
        </w:tabs>
        <w:spacing w:line="240" w:lineRule="atLeast"/>
        <w:ind w:left="1152" w:hanging="1152"/>
        <w:jc w:val="both"/>
        <w:rPr>
          <w:rFonts w:ascii="Arial" w:hAnsi="Arial"/>
          <w:sz w:val="18"/>
        </w:rPr>
      </w:pPr>
    </w:p>
    <w:p w14:paraId="6969725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MCQ.408</w:t>
      </w:r>
      <w:r w:rsidRPr="0098716B">
        <w:rPr>
          <w:rFonts w:ascii="Arial" w:hAnsi="Arial"/>
          <w:sz w:val="18"/>
        </w:rPr>
        <w:tab/>
        <w:t>How old was {SP} when {s/he} had that coronary bypass surgery, a graft, CABG or bypass procedure?</w:t>
      </w:r>
    </w:p>
    <w:p w14:paraId="0D55917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6B930E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2995149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57447B9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9461E4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120576F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76B2D46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58B3CF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09AFEAD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3CD1ED2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5C8425AB"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54A600EA"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7F7DEB25" w14:textId="77777777" w:rsidR="00017189" w:rsidRPr="0098716B" w:rsidRDefault="00017189" w:rsidP="00017189">
      <w:pPr>
        <w:tabs>
          <w:tab w:val="left" w:pos="1152"/>
        </w:tabs>
        <w:spacing w:line="240" w:lineRule="atLeast"/>
        <w:ind w:left="1152" w:hanging="1152"/>
        <w:jc w:val="both"/>
        <w:rPr>
          <w:rFonts w:ascii="Arial" w:hAnsi="Arial"/>
          <w:sz w:val="18"/>
        </w:rPr>
      </w:pPr>
    </w:p>
    <w:p w14:paraId="1CB2D7FD" w14:textId="77777777" w:rsidR="00017189" w:rsidRPr="0098716B" w:rsidRDefault="00017189" w:rsidP="00017189">
      <w:pPr>
        <w:tabs>
          <w:tab w:val="left" w:pos="1152"/>
        </w:tabs>
        <w:spacing w:line="240" w:lineRule="atLeast"/>
        <w:ind w:left="1152" w:hanging="1152"/>
        <w:jc w:val="both"/>
        <w:rPr>
          <w:rFonts w:ascii="Arial" w:hAnsi="Arial"/>
          <w:sz w:val="18"/>
        </w:rPr>
      </w:pPr>
    </w:p>
    <w:p w14:paraId="1414CDF8"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MCQ.410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surgery or procedure on the arteries in {his/her} neck?</w:t>
      </w:r>
    </w:p>
    <w:p w14:paraId="7D2E5A6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64E8A1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3E15680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(MCQ.420)</w:t>
      </w:r>
    </w:p>
    <w:p w14:paraId="5643D6B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(MCQ.420)</w:t>
      </w:r>
    </w:p>
    <w:p w14:paraId="0391EB7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(MCQ.420)</w:t>
      </w:r>
    </w:p>
    <w:p w14:paraId="1003607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C998BF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599AE2BC"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On each side of the neck is a large artery called the carotid artery. The procedure to this artery is done to remove blockages and improve blood flow to the brain. Sometimes doctors call this surgery carotid endarterectomy, carotid artery stenosis surgery, or carotid artery endarterectomy.</w:t>
      </w:r>
      <w:r w:rsidRPr="0098716B">
        <w:rPr>
          <w:rFonts w:ascii="Arial" w:hAnsi="Arial"/>
          <w:sz w:val="18"/>
        </w:rPr>
        <w:t xml:space="preserve"> </w:t>
      </w:r>
    </w:p>
    <w:p w14:paraId="25F93112" w14:textId="77777777" w:rsidR="00017189" w:rsidRPr="0098716B" w:rsidRDefault="00017189" w:rsidP="00017189">
      <w:pPr>
        <w:tabs>
          <w:tab w:val="left" w:pos="1152"/>
        </w:tabs>
        <w:spacing w:line="240" w:lineRule="atLeast"/>
        <w:ind w:left="1152" w:hanging="1152"/>
        <w:jc w:val="both"/>
        <w:rPr>
          <w:rFonts w:ascii="Arial" w:hAnsi="Arial"/>
          <w:sz w:val="18"/>
        </w:rPr>
      </w:pPr>
    </w:p>
    <w:p w14:paraId="63DC5328" w14:textId="77777777" w:rsidR="00017189" w:rsidRPr="0098716B" w:rsidRDefault="00017189" w:rsidP="00017189">
      <w:pPr>
        <w:tabs>
          <w:tab w:val="left" w:pos="1152"/>
        </w:tabs>
        <w:spacing w:line="240" w:lineRule="atLeast"/>
        <w:ind w:left="1152" w:hanging="1152"/>
        <w:jc w:val="both"/>
        <w:rPr>
          <w:rFonts w:ascii="Arial" w:hAnsi="Arial"/>
          <w:sz w:val="18"/>
        </w:rPr>
      </w:pPr>
    </w:p>
    <w:p w14:paraId="166F1AA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MCQ.415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surgery or procedure on the arteries in {his/her} neck? </w:t>
      </w:r>
    </w:p>
    <w:p w14:paraId="3F5E021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83C1A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1DA97A4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09C43E9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8A145E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6E0360B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12A3513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E6F459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2DCD2B1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32FBC40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7F9C7890"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30CA30B6"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57BB8E75" w14:textId="77777777" w:rsidR="00017189" w:rsidRPr="0098716B" w:rsidRDefault="00017189" w:rsidP="00017189">
      <w:pPr>
        <w:tabs>
          <w:tab w:val="left" w:pos="1152"/>
        </w:tabs>
        <w:spacing w:line="240" w:lineRule="atLeast"/>
        <w:ind w:left="1152" w:hanging="1152"/>
        <w:jc w:val="both"/>
        <w:rPr>
          <w:rFonts w:ascii="Arial" w:hAnsi="Arial"/>
          <w:sz w:val="18"/>
        </w:rPr>
      </w:pPr>
    </w:p>
    <w:p w14:paraId="5154FE43"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364C7EEF"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44AB2F6D"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2</w:t>
            </w:r>
          </w:p>
          <w:p w14:paraId="76472F54" w14:textId="77777777" w:rsidR="00017189" w:rsidRPr="0098716B" w:rsidRDefault="00017189" w:rsidP="002D36B7">
            <w:pPr>
              <w:keepNext/>
              <w:tabs>
                <w:tab w:val="left" w:pos="1152"/>
              </w:tabs>
              <w:spacing w:line="240" w:lineRule="atLeast"/>
              <w:jc w:val="center"/>
              <w:rPr>
                <w:rFonts w:ascii="Arial" w:hAnsi="Arial"/>
                <w:sz w:val="18"/>
              </w:rPr>
            </w:pPr>
          </w:p>
          <w:p w14:paraId="23EF9557"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MCQ.416:</w:t>
            </w:r>
          </w:p>
          <w:p w14:paraId="3940ECC5"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MCQ.415 IS OLDER THAN THE AGE AT BASELINE, GO TO MCQ.420.</w:t>
            </w:r>
          </w:p>
          <w:p w14:paraId="0AC803F5"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2FAE61C1"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4FE8F52A"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3712341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MCQ.417</w:t>
      </w:r>
      <w:r w:rsidRPr="0098716B">
        <w:rPr>
          <w:rFonts w:ascii="Arial" w:hAnsi="Arial"/>
          <w:sz w:val="18"/>
        </w:rPr>
        <w:tab/>
        <w:t>Did {SP} have any other surgery or procedure on the arteries in {his/her} neck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5065E69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04B450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2A5180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(MCQ.420)</w:t>
      </w:r>
    </w:p>
    <w:p w14:paraId="6296CA2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(MCQ.420)</w:t>
      </w:r>
    </w:p>
    <w:p w14:paraId="4DD75586"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(MCQ.420)</w:t>
      </w:r>
    </w:p>
    <w:p w14:paraId="58F8D776" w14:textId="77777777" w:rsidR="00017189" w:rsidRPr="0098716B" w:rsidRDefault="00017189" w:rsidP="00017189">
      <w:pPr>
        <w:tabs>
          <w:tab w:val="left" w:pos="1152"/>
        </w:tabs>
        <w:spacing w:line="240" w:lineRule="atLeast"/>
        <w:ind w:left="1152" w:hanging="1152"/>
        <w:jc w:val="both"/>
        <w:rPr>
          <w:rFonts w:ascii="Arial" w:hAnsi="Arial"/>
          <w:sz w:val="18"/>
        </w:rPr>
      </w:pPr>
    </w:p>
    <w:p w14:paraId="5D6EA547" w14:textId="77777777" w:rsidR="00017189" w:rsidRPr="0098716B" w:rsidRDefault="00017189" w:rsidP="00017189">
      <w:pPr>
        <w:tabs>
          <w:tab w:val="left" w:pos="1152"/>
        </w:tabs>
        <w:spacing w:line="240" w:lineRule="atLeast"/>
        <w:ind w:left="1152" w:hanging="1152"/>
        <w:jc w:val="both"/>
        <w:rPr>
          <w:rFonts w:ascii="Arial" w:hAnsi="Arial"/>
          <w:sz w:val="18"/>
        </w:rPr>
      </w:pPr>
    </w:p>
    <w:p w14:paraId="78C785B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MCQ.418</w:t>
      </w:r>
      <w:r w:rsidRPr="0098716B">
        <w:rPr>
          <w:rFonts w:ascii="Arial" w:hAnsi="Arial"/>
          <w:sz w:val="18"/>
        </w:rPr>
        <w:tab/>
        <w:t>How old was {SP} when {s/he} had that surgery on the arteries in {his/her} neck?</w:t>
      </w:r>
    </w:p>
    <w:p w14:paraId="196166B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8AD6A8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3FDD32F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23F8C06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8F9789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3593546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7018D0D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310025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836E62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0D2732A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33CEA654"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19CFBBCF"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5164BF20" w14:textId="77777777" w:rsidR="00017189" w:rsidRPr="0098716B" w:rsidRDefault="00017189" w:rsidP="00017189">
      <w:pPr>
        <w:tabs>
          <w:tab w:val="left" w:pos="1152"/>
        </w:tabs>
        <w:spacing w:line="240" w:lineRule="atLeast"/>
        <w:ind w:left="1152" w:hanging="1152"/>
        <w:jc w:val="both"/>
        <w:rPr>
          <w:rFonts w:ascii="Arial" w:hAnsi="Arial"/>
          <w:sz w:val="18"/>
        </w:rPr>
      </w:pPr>
    </w:p>
    <w:p w14:paraId="2105210B" w14:textId="77777777" w:rsidR="00017189" w:rsidRPr="0098716B" w:rsidRDefault="00017189" w:rsidP="00017189">
      <w:pPr>
        <w:tabs>
          <w:tab w:val="left" w:pos="1152"/>
        </w:tabs>
        <w:spacing w:line="240" w:lineRule="atLeast"/>
        <w:ind w:left="1152" w:hanging="1152"/>
        <w:jc w:val="both"/>
        <w:rPr>
          <w:rFonts w:ascii="Arial" w:hAnsi="Arial"/>
          <w:sz w:val="18"/>
        </w:rPr>
      </w:pPr>
    </w:p>
    <w:p w14:paraId="5CD1647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MCQ.420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repair of an aortic (a-ORT-ick) aneurysm (AN-yur-ism)?</w:t>
      </w:r>
    </w:p>
    <w:p w14:paraId="6808B97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1BF206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C4C09E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(MCQ.430)</w:t>
      </w:r>
    </w:p>
    <w:p w14:paraId="5C23E87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(MCQ.430)</w:t>
      </w:r>
    </w:p>
    <w:p w14:paraId="689ABE8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(MCQ.430)</w:t>
      </w:r>
    </w:p>
    <w:p w14:paraId="138C26F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2BEECF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71951AB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An aortic aneurysm is a balloon-like bulge in the aorta, the large artery that carries blood from the heart through the chest and abdomen (or belly). If the bulging stretches the artery too far, this vessel may burst. The surgery is done when the aneurysm gets too big or causes severe health problems.</w:t>
      </w:r>
      <w:r w:rsidRPr="0098716B">
        <w:rPr>
          <w:rFonts w:ascii="Arial" w:hAnsi="Arial"/>
          <w:sz w:val="18"/>
        </w:rPr>
        <w:t xml:space="preserve"> </w:t>
      </w:r>
    </w:p>
    <w:p w14:paraId="002EC2AB" w14:textId="77777777" w:rsidR="00017189" w:rsidRPr="0098716B" w:rsidRDefault="00017189" w:rsidP="00017189">
      <w:pPr>
        <w:tabs>
          <w:tab w:val="left" w:pos="1152"/>
        </w:tabs>
        <w:spacing w:line="240" w:lineRule="atLeast"/>
        <w:ind w:left="1152" w:hanging="1152"/>
        <w:jc w:val="both"/>
        <w:rPr>
          <w:rFonts w:ascii="Arial" w:hAnsi="Arial"/>
          <w:sz w:val="18"/>
        </w:rPr>
      </w:pPr>
    </w:p>
    <w:p w14:paraId="1CEEB89F" w14:textId="77777777" w:rsidR="00017189" w:rsidRPr="0098716B" w:rsidRDefault="00017189" w:rsidP="00017189">
      <w:pPr>
        <w:tabs>
          <w:tab w:val="left" w:pos="1152"/>
        </w:tabs>
        <w:spacing w:line="240" w:lineRule="atLeast"/>
        <w:ind w:left="1152" w:hanging="1152"/>
        <w:jc w:val="both"/>
        <w:rPr>
          <w:rFonts w:ascii="Arial" w:hAnsi="Arial"/>
          <w:sz w:val="18"/>
        </w:rPr>
      </w:pPr>
    </w:p>
    <w:p w14:paraId="0D2D5C78"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MCQ.425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repair of an aortic aneurysm? </w:t>
      </w:r>
    </w:p>
    <w:p w14:paraId="20412C0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F41F5F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2086934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65CDA0D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1CA0A7A9"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5A4CB76A"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4C25401D" w14:textId="77777777" w:rsidR="00017189" w:rsidRPr="0098716B" w:rsidRDefault="00017189" w:rsidP="00017189">
      <w:pPr>
        <w:tabs>
          <w:tab w:val="left" w:pos="1152"/>
        </w:tabs>
        <w:spacing w:line="240" w:lineRule="atLeast"/>
        <w:ind w:left="1152" w:hanging="1152"/>
        <w:jc w:val="both"/>
        <w:rPr>
          <w:rFonts w:ascii="Arial" w:hAnsi="Arial"/>
          <w:sz w:val="18"/>
        </w:rPr>
      </w:pPr>
    </w:p>
    <w:p w14:paraId="4C1973DF"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50BC36DC"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077F1BF7"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3</w:t>
            </w:r>
          </w:p>
          <w:p w14:paraId="32608010" w14:textId="77777777" w:rsidR="00017189" w:rsidRPr="0098716B" w:rsidRDefault="00017189" w:rsidP="002D36B7">
            <w:pPr>
              <w:keepNext/>
              <w:tabs>
                <w:tab w:val="left" w:pos="1152"/>
              </w:tabs>
              <w:spacing w:line="240" w:lineRule="atLeast"/>
              <w:jc w:val="center"/>
              <w:rPr>
                <w:rFonts w:ascii="Arial" w:hAnsi="Arial"/>
                <w:sz w:val="18"/>
              </w:rPr>
            </w:pPr>
          </w:p>
          <w:p w14:paraId="3B1DBB88"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MCQ.426:</w:t>
            </w:r>
          </w:p>
          <w:p w14:paraId="7EB02273"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MCQ.425 IS OLDER THAN THE AGE AT BASELINE, GO TO MCQ.430.</w:t>
            </w:r>
          </w:p>
          <w:p w14:paraId="46269202"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5F91717C"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69BB7A89"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5858C77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MCQ.427</w:t>
      </w:r>
      <w:r w:rsidRPr="0098716B">
        <w:rPr>
          <w:rFonts w:ascii="Arial" w:hAnsi="Arial"/>
          <w:sz w:val="18"/>
        </w:rPr>
        <w:tab/>
        <w:t>Did {SP} have any other repair of an aortic aneurysm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60E8F71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45B5B6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FCDA36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(MCQ.430)</w:t>
      </w:r>
    </w:p>
    <w:p w14:paraId="2F01A5D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(MCQ.430)</w:t>
      </w:r>
    </w:p>
    <w:p w14:paraId="6D440EA2"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(MCQ.430)</w:t>
      </w:r>
    </w:p>
    <w:p w14:paraId="66F23B69" w14:textId="77777777" w:rsidR="00017189" w:rsidRPr="0098716B" w:rsidRDefault="00017189" w:rsidP="00017189">
      <w:pPr>
        <w:tabs>
          <w:tab w:val="left" w:pos="1152"/>
        </w:tabs>
        <w:spacing w:line="240" w:lineRule="atLeast"/>
        <w:ind w:left="1152" w:hanging="1152"/>
        <w:jc w:val="both"/>
        <w:rPr>
          <w:rFonts w:ascii="Arial" w:hAnsi="Arial"/>
          <w:sz w:val="18"/>
        </w:rPr>
      </w:pPr>
    </w:p>
    <w:p w14:paraId="75DE0DF9" w14:textId="77777777" w:rsidR="00017189" w:rsidRPr="0098716B" w:rsidRDefault="00017189" w:rsidP="00017189">
      <w:pPr>
        <w:tabs>
          <w:tab w:val="left" w:pos="1152"/>
        </w:tabs>
        <w:spacing w:line="240" w:lineRule="atLeast"/>
        <w:ind w:left="1152" w:hanging="1152"/>
        <w:jc w:val="both"/>
        <w:rPr>
          <w:rFonts w:ascii="Arial" w:hAnsi="Arial"/>
          <w:sz w:val="18"/>
        </w:rPr>
      </w:pPr>
    </w:p>
    <w:p w14:paraId="62CAF9B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MCQ.428</w:t>
      </w:r>
      <w:r w:rsidRPr="0098716B">
        <w:rPr>
          <w:rFonts w:ascii="Arial" w:hAnsi="Arial"/>
          <w:sz w:val="18"/>
        </w:rPr>
        <w:tab/>
        <w:t>How old was {SP} when {s/he} had that repair of an aortic aneurysm?</w:t>
      </w:r>
    </w:p>
    <w:p w14:paraId="1FDA25C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EE78C9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64098C7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5D5F9F7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876062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22D5EEA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0431BEF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377969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DDA0E8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516C36C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3F7EFD36"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05C4D6F0"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6B767240" w14:textId="77777777" w:rsidR="00017189" w:rsidRPr="0098716B" w:rsidRDefault="00017189" w:rsidP="00017189">
      <w:pPr>
        <w:tabs>
          <w:tab w:val="left" w:pos="1152"/>
        </w:tabs>
        <w:spacing w:line="240" w:lineRule="atLeast"/>
        <w:ind w:left="1152" w:hanging="1152"/>
        <w:jc w:val="both"/>
        <w:rPr>
          <w:rFonts w:ascii="Arial" w:hAnsi="Arial"/>
          <w:sz w:val="18"/>
        </w:rPr>
      </w:pPr>
    </w:p>
    <w:p w14:paraId="3A0A02E0" w14:textId="77777777" w:rsidR="00017189" w:rsidRPr="0098716B" w:rsidRDefault="00017189" w:rsidP="00017189">
      <w:pPr>
        <w:tabs>
          <w:tab w:val="left" w:pos="1152"/>
        </w:tabs>
        <w:spacing w:line="240" w:lineRule="atLeast"/>
        <w:ind w:left="1152" w:hanging="1152"/>
        <w:jc w:val="both"/>
        <w:rPr>
          <w:rFonts w:ascii="Arial" w:hAnsi="Arial"/>
          <w:sz w:val="18"/>
        </w:rPr>
      </w:pPr>
    </w:p>
    <w:p w14:paraId="2D1D2E82"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MCQ.430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pacemaker implanted or implantable cardioverter defibrillator (ICD) placed?</w:t>
      </w:r>
    </w:p>
    <w:p w14:paraId="538DF09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754AA8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561DC6D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(MCQ.440)</w:t>
      </w:r>
    </w:p>
    <w:p w14:paraId="4F61235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(MCQ.440)</w:t>
      </w:r>
    </w:p>
    <w:p w14:paraId="5C9635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(MCQ.440)</w:t>
      </w:r>
    </w:p>
    <w:p w14:paraId="09886DC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1E7F66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4AE3E2F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A </w:t>
      </w:r>
      <w:r w:rsidRPr="0098716B">
        <w:rPr>
          <w:rFonts w:ascii="Arial" w:hAnsi="Arial" w:cs="Arial"/>
          <w:b/>
          <w:sz w:val="18"/>
          <w:szCs w:val="18"/>
        </w:rPr>
        <w:t>pacemaker</w:t>
      </w:r>
      <w:r w:rsidRPr="0098716B">
        <w:rPr>
          <w:rFonts w:ascii="Arial" w:hAnsi="Arial" w:cs="Arial"/>
          <w:sz w:val="18"/>
          <w:szCs w:val="18"/>
        </w:rPr>
        <w:t xml:space="preserve"> is a small, battery-operated device that senses when your heart is beating irregularly or too slowly. It sends a signal to your heart that makes your heart beat at the correct pace.</w:t>
      </w:r>
      <w:r w:rsidRPr="0098716B">
        <w:rPr>
          <w:rFonts w:ascii="Arial" w:hAnsi="Arial"/>
          <w:sz w:val="18"/>
        </w:rPr>
        <w:t xml:space="preserve"> </w:t>
      </w:r>
    </w:p>
    <w:p w14:paraId="2386337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E71E02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An </w:t>
      </w:r>
      <w:r w:rsidRPr="0098716B">
        <w:rPr>
          <w:rFonts w:ascii="Arial" w:hAnsi="Arial" w:cs="Arial"/>
          <w:b/>
          <w:sz w:val="18"/>
          <w:szCs w:val="18"/>
        </w:rPr>
        <w:t>implantable cardioverter defibrillator</w:t>
      </w:r>
      <w:r w:rsidRPr="0098716B">
        <w:rPr>
          <w:rFonts w:ascii="Arial" w:hAnsi="Arial" w:cs="Arial"/>
          <w:sz w:val="18"/>
          <w:szCs w:val="18"/>
        </w:rPr>
        <w:t>, or ICD, monitors heart rhythms. If it senses dangerous rhythms, it delivers shocks. This treatment is called defibrillation. An ICD can help control life-threatening arrhythmias.</w:t>
      </w:r>
      <w:r w:rsidRPr="0098716B">
        <w:rPr>
          <w:rFonts w:ascii="Arial" w:hAnsi="Arial"/>
          <w:sz w:val="18"/>
        </w:rPr>
        <w:t xml:space="preserve"> </w:t>
      </w:r>
    </w:p>
    <w:p w14:paraId="21B13CA5" w14:textId="77777777" w:rsidR="00017189" w:rsidRPr="0098716B" w:rsidRDefault="00017189" w:rsidP="00017189">
      <w:pPr>
        <w:tabs>
          <w:tab w:val="left" w:pos="1152"/>
        </w:tabs>
        <w:spacing w:line="240" w:lineRule="atLeast"/>
        <w:ind w:left="1152" w:hanging="1152"/>
        <w:jc w:val="both"/>
        <w:rPr>
          <w:rFonts w:ascii="Arial" w:hAnsi="Arial"/>
          <w:sz w:val="18"/>
        </w:rPr>
      </w:pPr>
    </w:p>
    <w:p w14:paraId="27703ED0" w14:textId="77777777" w:rsidR="00017189" w:rsidRPr="0098716B" w:rsidRDefault="00017189" w:rsidP="00017189">
      <w:pPr>
        <w:tabs>
          <w:tab w:val="left" w:pos="1152"/>
        </w:tabs>
        <w:spacing w:line="240" w:lineRule="atLeast"/>
        <w:ind w:left="1152" w:hanging="1152"/>
        <w:jc w:val="both"/>
        <w:rPr>
          <w:rFonts w:ascii="Arial" w:hAnsi="Arial"/>
          <w:sz w:val="18"/>
        </w:rPr>
      </w:pPr>
    </w:p>
    <w:p w14:paraId="1826863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MCQ.435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pacemaker or implantable cardioverter defibrillator placed? </w:t>
      </w:r>
    </w:p>
    <w:p w14:paraId="18F8690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CE1814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4229CE9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58E8825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ADC9ED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2CC58AA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3164CA2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2AC682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2B24712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30163FA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0951A59"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5320AE02"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27C06F39" w14:textId="77777777" w:rsidR="00017189" w:rsidRPr="0098716B" w:rsidRDefault="00017189" w:rsidP="00017189">
      <w:pPr>
        <w:tabs>
          <w:tab w:val="left" w:pos="1152"/>
        </w:tabs>
        <w:spacing w:line="240" w:lineRule="atLeast"/>
        <w:ind w:left="1152" w:hanging="1152"/>
        <w:jc w:val="both"/>
        <w:rPr>
          <w:rFonts w:ascii="Arial" w:hAnsi="Arial"/>
          <w:sz w:val="18"/>
        </w:rPr>
      </w:pPr>
    </w:p>
    <w:p w14:paraId="1C77B826" w14:textId="77777777" w:rsidR="00017189" w:rsidRPr="0098716B" w:rsidRDefault="00017189" w:rsidP="00017189">
      <w:pPr>
        <w:tabs>
          <w:tab w:val="left" w:pos="1152"/>
        </w:tabs>
        <w:spacing w:line="240" w:lineRule="atLeast"/>
        <w:ind w:left="1152" w:hanging="1152"/>
        <w:jc w:val="both"/>
        <w:rPr>
          <w:rFonts w:ascii="Arial" w:hAnsi="Arial"/>
          <w:sz w:val="18"/>
        </w:rPr>
      </w:pPr>
    </w:p>
    <w:p w14:paraId="37E0467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MCQ.440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an angioplasty (AN</w:t>
      </w:r>
      <w:r w:rsidRPr="0098716B">
        <w:rPr>
          <w:rFonts w:ascii="Arial" w:hAnsi="Arial"/>
          <w:sz w:val="18"/>
          <w:lang w:val="en"/>
        </w:rPr>
        <w:t>-gee-o-plas-tee)</w:t>
      </w:r>
      <w:r w:rsidRPr="0098716B">
        <w:rPr>
          <w:rFonts w:ascii="Arial" w:hAnsi="Arial"/>
          <w:sz w:val="18"/>
        </w:rPr>
        <w:t xml:space="preserve"> or stenting of a coronary artery with or without placing a coil in the artery to keep it open?</w:t>
      </w:r>
    </w:p>
    <w:p w14:paraId="31FD54E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EAFB2F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57136F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(MCQ.450)</w:t>
      </w:r>
    </w:p>
    <w:p w14:paraId="3355C8D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(MCQ.450)</w:t>
      </w:r>
    </w:p>
    <w:p w14:paraId="7D07B62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(MCQ.450)</w:t>
      </w:r>
    </w:p>
    <w:p w14:paraId="2BE3D74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EC681D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007077D8"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Angioplasty, or stenting of a coronary artery, is a procedure on the coronary arteries. </w:t>
      </w:r>
      <w:r w:rsidRPr="0098716B">
        <w:rPr>
          <w:rFonts w:ascii="Arial" w:hAnsi="Arial" w:cs="Arial"/>
          <w:sz w:val="18"/>
          <w:szCs w:val="18"/>
          <w:lang w:val="en"/>
        </w:rPr>
        <w:t xml:space="preserve">The coronary arteries provide blood to the heart. </w:t>
      </w:r>
      <w:r w:rsidRPr="0098716B">
        <w:rPr>
          <w:rFonts w:ascii="Arial" w:hAnsi="Arial" w:cs="Arial"/>
          <w:sz w:val="18"/>
          <w:szCs w:val="18"/>
        </w:rPr>
        <w:t xml:space="preserve">The procedure to the coronary arteries is done to reduce blockages </w:t>
      </w:r>
      <w:r w:rsidRPr="0098716B">
        <w:rPr>
          <w:rFonts w:ascii="Arial" w:hAnsi="Arial" w:cs="Arial"/>
          <w:sz w:val="18"/>
          <w:szCs w:val="18"/>
          <w:lang w:val="en"/>
        </w:rPr>
        <w:t xml:space="preserve">and </w:t>
      </w:r>
      <w:r w:rsidRPr="0098716B">
        <w:rPr>
          <w:rFonts w:ascii="Arial" w:hAnsi="Arial" w:cs="Arial"/>
          <w:sz w:val="18"/>
          <w:szCs w:val="18"/>
        </w:rPr>
        <w:t xml:space="preserve">improve blood flow to the heart. </w:t>
      </w:r>
      <w:r w:rsidRPr="0098716B">
        <w:rPr>
          <w:rFonts w:ascii="Arial" w:hAnsi="Arial" w:cs="Arial"/>
          <w:sz w:val="18"/>
          <w:szCs w:val="18"/>
          <w:lang w:val="en"/>
        </w:rPr>
        <w:t xml:space="preserve">When </w:t>
      </w:r>
      <w:r w:rsidRPr="0098716B">
        <w:rPr>
          <w:rFonts w:ascii="Arial" w:hAnsi="Arial" w:cs="Arial"/>
          <w:sz w:val="18"/>
          <w:szCs w:val="18"/>
        </w:rPr>
        <w:t xml:space="preserve">angioplasty is performed, a </w:t>
      </w:r>
      <w:r w:rsidRPr="0098716B">
        <w:rPr>
          <w:rFonts w:ascii="Arial" w:hAnsi="Arial" w:cs="Arial"/>
          <w:sz w:val="18"/>
          <w:szCs w:val="18"/>
          <w:lang w:val="en"/>
        </w:rPr>
        <w:t xml:space="preserve">doctor threads a thin tube through a blood vessel in the arm or groin up to the coronary artery. </w:t>
      </w:r>
      <w:r w:rsidRPr="0098716B">
        <w:rPr>
          <w:rFonts w:ascii="Arial" w:hAnsi="Arial" w:cs="Arial"/>
          <w:sz w:val="18"/>
          <w:szCs w:val="18"/>
        </w:rPr>
        <w:t>Many people who have this procedure stay overnight in the hospital for 2 or less days but some people do not need to stay overnight.</w:t>
      </w:r>
      <w:r w:rsidRPr="0098716B">
        <w:rPr>
          <w:rFonts w:ascii="Arial" w:hAnsi="Arial"/>
          <w:sz w:val="18"/>
        </w:rPr>
        <w:t xml:space="preserve"> </w:t>
      </w:r>
    </w:p>
    <w:p w14:paraId="75B23F4E" w14:textId="77777777" w:rsidR="00017189" w:rsidRPr="0098716B" w:rsidRDefault="00017189" w:rsidP="00017189">
      <w:pPr>
        <w:tabs>
          <w:tab w:val="left" w:pos="1152"/>
        </w:tabs>
        <w:spacing w:line="240" w:lineRule="atLeast"/>
        <w:ind w:left="1152" w:hanging="1152"/>
        <w:jc w:val="both"/>
        <w:rPr>
          <w:rFonts w:ascii="Arial" w:hAnsi="Arial"/>
          <w:sz w:val="18"/>
        </w:rPr>
      </w:pPr>
    </w:p>
    <w:p w14:paraId="52338920" w14:textId="77777777" w:rsidR="00017189" w:rsidRPr="0098716B" w:rsidRDefault="00017189" w:rsidP="00017189">
      <w:pPr>
        <w:tabs>
          <w:tab w:val="left" w:pos="1152"/>
        </w:tabs>
        <w:spacing w:line="240" w:lineRule="atLeast"/>
        <w:ind w:left="1152" w:hanging="1152"/>
        <w:jc w:val="both"/>
        <w:rPr>
          <w:rFonts w:ascii="Arial" w:hAnsi="Arial"/>
          <w:sz w:val="18"/>
        </w:rPr>
      </w:pPr>
    </w:p>
    <w:p w14:paraId="1E20645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MCQ.445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angioplasty or stenting of the coronary arteries? </w:t>
      </w:r>
    </w:p>
    <w:p w14:paraId="5BB5738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B1D144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059F974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567C1E9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72AE7AD7"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2AAB9134"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12EE3E8D" w14:textId="77777777" w:rsidR="00017189" w:rsidRPr="0098716B" w:rsidRDefault="00017189" w:rsidP="00017189">
      <w:pPr>
        <w:tabs>
          <w:tab w:val="left" w:pos="1152"/>
        </w:tabs>
        <w:spacing w:line="240" w:lineRule="atLeast"/>
        <w:ind w:left="1152" w:hanging="1152"/>
        <w:jc w:val="both"/>
        <w:rPr>
          <w:rFonts w:ascii="Arial" w:hAnsi="Arial"/>
          <w:sz w:val="18"/>
        </w:rPr>
      </w:pPr>
    </w:p>
    <w:p w14:paraId="58E265B6"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685DD52E"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0064E3B1"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4</w:t>
            </w:r>
          </w:p>
          <w:p w14:paraId="397FB858" w14:textId="77777777" w:rsidR="00017189" w:rsidRPr="0098716B" w:rsidRDefault="00017189" w:rsidP="002D36B7">
            <w:pPr>
              <w:keepNext/>
              <w:tabs>
                <w:tab w:val="left" w:pos="1152"/>
              </w:tabs>
              <w:spacing w:line="240" w:lineRule="atLeast"/>
              <w:jc w:val="center"/>
              <w:rPr>
                <w:rFonts w:ascii="Arial" w:hAnsi="Arial"/>
                <w:sz w:val="18"/>
              </w:rPr>
            </w:pPr>
          </w:p>
          <w:p w14:paraId="73CFE6E7"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MCQ.446:</w:t>
            </w:r>
          </w:p>
          <w:p w14:paraId="09DA1977"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MCQ.445 IS OLDER THAN THE AGE AT BASELINE, GO TO MCQ.450.</w:t>
            </w:r>
          </w:p>
          <w:p w14:paraId="0F0FB34A"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72C8217F"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rPr>
      </w:pPr>
    </w:p>
    <w:p w14:paraId="02B9F289" w14:textId="77777777" w:rsidR="00017189" w:rsidRPr="0098716B" w:rsidRDefault="00017189" w:rsidP="00017189">
      <w:pPr>
        <w:tabs>
          <w:tab w:val="left" w:pos="1152"/>
        </w:tabs>
        <w:spacing w:line="240" w:lineRule="atLeast"/>
        <w:ind w:left="1152" w:hanging="1152"/>
        <w:jc w:val="both"/>
        <w:rPr>
          <w:rFonts w:ascii="Arial" w:hAnsi="Arial"/>
          <w:sz w:val="20"/>
        </w:rPr>
      </w:pPr>
    </w:p>
    <w:p w14:paraId="329A2CB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MCQ.447</w:t>
      </w:r>
      <w:r w:rsidRPr="0098716B">
        <w:rPr>
          <w:rFonts w:ascii="Arial" w:hAnsi="Arial"/>
          <w:sz w:val="18"/>
        </w:rPr>
        <w:tab/>
        <w:t>Did {SP} have any other angioplasty or stenting of the coronary arteries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5FB326A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6DDC26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3477FA6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(MCQ.450)</w:t>
      </w:r>
    </w:p>
    <w:p w14:paraId="79CE2D8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(MCQ.450)</w:t>
      </w:r>
    </w:p>
    <w:p w14:paraId="75B5E51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(MCQ.450)</w:t>
      </w:r>
    </w:p>
    <w:p w14:paraId="5E229B2A" w14:textId="77777777" w:rsidR="00017189" w:rsidRPr="0098716B" w:rsidRDefault="00017189" w:rsidP="00017189">
      <w:pPr>
        <w:tabs>
          <w:tab w:val="left" w:pos="1152"/>
        </w:tabs>
        <w:spacing w:line="240" w:lineRule="atLeast"/>
        <w:ind w:left="1152" w:hanging="1152"/>
        <w:jc w:val="both"/>
        <w:rPr>
          <w:rFonts w:ascii="Arial" w:hAnsi="Arial"/>
          <w:sz w:val="18"/>
        </w:rPr>
      </w:pPr>
    </w:p>
    <w:p w14:paraId="70A7852E" w14:textId="77777777" w:rsidR="00017189" w:rsidRPr="0098716B" w:rsidRDefault="00017189" w:rsidP="00017189">
      <w:pPr>
        <w:tabs>
          <w:tab w:val="left" w:pos="1152"/>
        </w:tabs>
        <w:spacing w:line="240" w:lineRule="atLeast"/>
        <w:ind w:left="1152" w:hanging="1152"/>
        <w:jc w:val="both"/>
        <w:rPr>
          <w:rFonts w:ascii="Arial" w:hAnsi="Arial"/>
          <w:sz w:val="18"/>
        </w:rPr>
      </w:pPr>
    </w:p>
    <w:p w14:paraId="65AD174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MCQ.448</w:t>
      </w:r>
      <w:r w:rsidRPr="0098716B">
        <w:rPr>
          <w:rFonts w:ascii="Arial" w:hAnsi="Arial"/>
          <w:sz w:val="18"/>
        </w:rPr>
        <w:tab/>
        <w:t>How old was {SP} when {s/he} had that angioplasty or stenting of the coronary arteries?</w:t>
      </w:r>
    </w:p>
    <w:p w14:paraId="3C6278B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8BE361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242CCA0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654F033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33B80A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3CC2F2B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1DE70A5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385531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6CD2B51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6A79EB4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242E392"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3B213267"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03977582" w14:textId="77777777" w:rsidR="00017189" w:rsidRPr="0098716B" w:rsidRDefault="00017189" w:rsidP="00017189">
      <w:pPr>
        <w:tabs>
          <w:tab w:val="left" w:pos="1152"/>
        </w:tabs>
        <w:spacing w:line="240" w:lineRule="atLeast"/>
        <w:ind w:left="1152" w:hanging="1152"/>
        <w:jc w:val="both"/>
        <w:rPr>
          <w:rFonts w:ascii="Arial" w:hAnsi="Arial"/>
          <w:sz w:val="18"/>
        </w:rPr>
      </w:pPr>
    </w:p>
    <w:p w14:paraId="6483B8C4" w14:textId="77777777" w:rsidR="00017189" w:rsidRPr="0098716B" w:rsidRDefault="00017189" w:rsidP="00017189">
      <w:pPr>
        <w:tabs>
          <w:tab w:val="left" w:pos="1152"/>
        </w:tabs>
        <w:spacing w:line="240" w:lineRule="atLeast"/>
        <w:ind w:left="1152" w:hanging="1152"/>
        <w:jc w:val="both"/>
        <w:rPr>
          <w:rFonts w:ascii="Arial" w:hAnsi="Arial"/>
          <w:sz w:val="18"/>
        </w:rPr>
      </w:pPr>
    </w:p>
    <w:p w14:paraId="2C542E6A"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MCQ.450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procedure to treat blocked arteries in {his/her} legs (do not include cosmetic surgery on the legs such as varicose vein stripping)?</w:t>
      </w:r>
    </w:p>
    <w:p w14:paraId="348571F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E7232A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7E0DF84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(MCQ.460)</w:t>
      </w:r>
    </w:p>
    <w:p w14:paraId="78FB6E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(MCQ.460)</w:t>
      </w:r>
    </w:p>
    <w:p w14:paraId="60C4439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(MCQ.460)</w:t>
      </w:r>
    </w:p>
    <w:p w14:paraId="6461BED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E20BE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3EF05F2F"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When there is a blocked or narrow artery in the leg, a procedure can be done to improve blood flow to the leg. There are several types of procedures that can be done for this problem. Sometimes doctors call these procedures bypass grafting, angioplasty and stent placement, or atherectomy.</w:t>
      </w:r>
      <w:r w:rsidRPr="0098716B">
        <w:rPr>
          <w:rFonts w:ascii="Arial" w:hAnsi="Arial"/>
          <w:sz w:val="18"/>
        </w:rPr>
        <w:t xml:space="preserve"> </w:t>
      </w:r>
    </w:p>
    <w:p w14:paraId="268070FB" w14:textId="77777777" w:rsidR="00017189" w:rsidRPr="0098716B" w:rsidRDefault="00017189" w:rsidP="00017189">
      <w:pPr>
        <w:tabs>
          <w:tab w:val="left" w:pos="1152"/>
        </w:tabs>
        <w:spacing w:line="240" w:lineRule="atLeast"/>
        <w:ind w:left="1152" w:hanging="1152"/>
        <w:jc w:val="both"/>
        <w:rPr>
          <w:rFonts w:ascii="Arial" w:hAnsi="Arial"/>
          <w:sz w:val="18"/>
        </w:rPr>
      </w:pPr>
    </w:p>
    <w:p w14:paraId="287B1E08" w14:textId="77777777" w:rsidR="00017189" w:rsidRPr="0098716B" w:rsidRDefault="00017189" w:rsidP="00017189">
      <w:pPr>
        <w:tabs>
          <w:tab w:val="left" w:pos="1152"/>
        </w:tabs>
        <w:spacing w:line="240" w:lineRule="atLeast"/>
        <w:ind w:left="1152" w:hanging="1152"/>
        <w:jc w:val="both"/>
        <w:rPr>
          <w:rFonts w:ascii="Arial" w:hAnsi="Arial"/>
          <w:sz w:val="18"/>
        </w:rPr>
      </w:pPr>
    </w:p>
    <w:p w14:paraId="163BF26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MCQ.455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procedure to treat the blocked arteries in {his/her} legs?</w:t>
      </w:r>
    </w:p>
    <w:p w14:paraId="14CDFBB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D3E166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1EDA0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642C20C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0BF2A54D"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76BC2C1F"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2BF5A776" w14:textId="77777777" w:rsidR="00017189" w:rsidRPr="0098716B" w:rsidRDefault="00017189" w:rsidP="00017189">
      <w:pPr>
        <w:tabs>
          <w:tab w:val="left" w:pos="1152"/>
        </w:tabs>
        <w:spacing w:line="240" w:lineRule="atLeast"/>
        <w:ind w:left="1152" w:hanging="1152"/>
        <w:jc w:val="both"/>
        <w:rPr>
          <w:rFonts w:ascii="Arial" w:hAnsi="Arial"/>
          <w:sz w:val="18"/>
        </w:rPr>
      </w:pPr>
    </w:p>
    <w:p w14:paraId="0A2619A3"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7FB13F5F"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72B2256E"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5</w:t>
            </w:r>
          </w:p>
          <w:p w14:paraId="3752D50A" w14:textId="77777777" w:rsidR="00017189" w:rsidRPr="0098716B" w:rsidRDefault="00017189" w:rsidP="002D36B7">
            <w:pPr>
              <w:keepNext/>
              <w:tabs>
                <w:tab w:val="left" w:pos="1152"/>
              </w:tabs>
              <w:spacing w:line="240" w:lineRule="atLeast"/>
              <w:jc w:val="center"/>
              <w:rPr>
                <w:rFonts w:ascii="Arial" w:hAnsi="Arial"/>
                <w:sz w:val="18"/>
              </w:rPr>
            </w:pPr>
          </w:p>
          <w:p w14:paraId="7FC39FA5"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MCQ.456:</w:t>
            </w:r>
          </w:p>
          <w:p w14:paraId="0ED073EE"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MCQ.455 IS OLDER THAN THE AGE AT BASELINE, GO TO MCQ.460.</w:t>
            </w:r>
          </w:p>
          <w:p w14:paraId="6DFC3605"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4DD90C88"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rPr>
      </w:pPr>
    </w:p>
    <w:p w14:paraId="1AC2A256" w14:textId="77777777" w:rsidR="00017189" w:rsidRPr="0098716B" w:rsidRDefault="00017189" w:rsidP="00017189">
      <w:pPr>
        <w:tabs>
          <w:tab w:val="left" w:pos="1152"/>
        </w:tabs>
        <w:spacing w:line="240" w:lineRule="atLeast"/>
        <w:ind w:left="1152" w:hanging="1152"/>
        <w:jc w:val="both"/>
        <w:rPr>
          <w:rFonts w:ascii="Arial" w:hAnsi="Arial"/>
          <w:sz w:val="20"/>
        </w:rPr>
      </w:pPr>
    </w:p>
    <w:p w14:paraId="37DA8A6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MCQ.457</w:t>
      </w:r>
      <w:r w:rsidRPr="0098716B">
        <w:rPr>
          <w:rFonts w:ascii="Arial" w:hAnsi="Arial"/>
          <w:sz w:val="18"/>
        </w:rPr>
        <w:tab/>
        <w:t>Did {SP} have any other procedure to treat blocked arteries in {his/her} legs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b/>
          <w:bCs/>
          <w:sz w:val="18"/>
        </w:rPr>
        <w:t xml:space="preserve"> </w:t>
      </w:r>
      <w:r w:rsidRPr="0098716B">
        <w:rPr>
          <w:rFonts w:ascii="Arial" w:hAnsi="Arial"/>
          <w:bCs/>
          <w:sz w:val="18"/>
        </w:rPr>
        <w:t>(do not include cosmetic surgery on the legs such as varicose vein stripping)</w:t>
      </w:r>
      <w:r w:rsidRPr="0098716B">
        <w:rPr>
          <w:rFonts w:ascii="Arial" w:hAnsi="Arial"/>
          <w:sz w:val="18"/>
        </w:rPr>
        <w:t>?</w:t>
      </w:r>
    </w:p>
    <w:p w14:paraId="55FD082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72EC5D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868A4B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(MCQ.460)</w:t>
      </w:r>
    </w:p>
    <w:p w14:paraId="3184EC7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(MCQ.460)</w:t>
      </w:r>
    </w:p>
    <w:p w14:paraId="53711442"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(MCQ.460)</w:t>
      </w:r>
    </w:p>
    <w:p w14:paraId="3422FF32" w14:textId="77777777" w:rsidR="00017189" w:rsidRPr="0098716B" w:rsidRDefault="00017189" w:rsidP="00017189">
      <w:pPr>
        <w:tabs>
          <w:tab w:val="left" w:pos="1152"/>
        </w:tabs>
        <w:spacing w:line="240" w:lineRule="atLeast"/>
        <w:ind w:left="1152" w:hanging="1152"/>
        <w:jc w:val="both"/>
        <w:rPr>
          <w:rFonts w:ascii="Arial" w:hAnsi="Arial"/>
          <w:sz w:val="18"/>
        </w:rPr>
      </w:pPr>
    </w:p>
    <w:p w14:paraId="3DA4E520" w14:textId="77777777" w:rsidR="00017189" w:rsidRPr="0098716B" w:rsidRDefault="00017189" w:rsidP="00017189">
      <w:pPr>
        <w:tabs>
          <w:tab w:val="left" w:pos="1152"/>
        </w:tabs>
        <w:spacing w:line="240" w:lineRule="atLeast"/>
        <w:ind w:left="1152" w:hanging="1152"/>
        <w:jc w:val="both"/>
        <w:rPr>
          <w:rFonts w:ascii="Arial" w:hAnsi="Arial"/>
          <w:sz w:val="18"/>
        </w:rPr>
      </w:pPr>
    </w:p>
    <w:p w14:paraId="79F6CCC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MCQ.458</w:t>
      </w:r>
      <w:r w:rsidRPr="0098716B">
        <w:rPr>
          <w:rFonts w:ascii="Arial" w:hAnsi="Arial"/>
          <w:sz w:val="18"/>
        </w:rPr>
        <w:tab/>
        <w:t>How old was {SP} when {s/he} had that procedure to treat the blocked arteries in {his/her} legs?</w:t>
      </w:r>
    </w:p>
    <w:p w14:paraId="0C1B959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9466F7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3E2FD9A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4CBD2A2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0067E7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642DAD4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475E9DF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3E0018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3A6586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6F9942A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59ECA19"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17BBFB39"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21A180E4" w14:textId="77777777" w:rsidR="00017189" w:rsidRPr="0098716B" w:rsidRDefault="00017189" w:rsidP="00017189">
      <w:pPr>
        <w:tabs>
          <w:tab w:val="left" w:pos="1152"/>
        </w:tabs>
        <w:spacing w:line="240" w:lineRule="atLeast"/>
        <w:ind w:left="1152" w:hanging="1152"/>
        <w:jc w:val="both"/>
        <w:rPr>
          <w:rFonts w:ascii="Arial" w:hAnsi="Arial"/>
          <w:sz w:val="18"/>
        </w:rPr>
      </w:pPr>
    </w:p>
    <w:p w14:paraId="4BDA73BC" w14:textId="77777777" w:rsidR="00017189" w:rsidRPr="0098716B" w:rsidRDefault="00017189" w:rsidP="00017189">
      <w:pPr>
        <w:tabs>
          <w:tab w:val="left" w:pos="1152"/>
        </w:tabs>
        <w:spacing w:line="240" w:lineRule="atLeast"/>
        <w:ind w:left="1152" w:hanging="1152"/>
        <w:jc w:val="both"/>
        <w:rPr>
          <w:rFonts w:ascii="Arial" w:hAnsi="Arial"/>
          <w:sz w:val="18"/>
        </w:rPr>
      </w:pPr>
    </w:p>
    <w:p w14:paraId="1696C306"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MCQ.460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any other heart or blood vessel surgery?</w:t>
      </w:r>
    </w:p>
    <w:p w14:paraId="30C47AD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CA99D1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11FD49E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DO NOT INCLUDE COSMETIC SURGERY, SUCH AS VARICOSE VEIN BLOOD VESSEL SURGERY IN THE LEGS.</w:t>
      </w:r>
    </w:p>
    <w:p w14:paraId="3D094A8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87D29E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4BD95B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(MCQ.470)</w:t>
      </w:r>
    </w:p>
    <w:p w14:paraId="5824EDD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(MCQ.470)</w:t>
      </w:r>
    </w:p>
    <w:p w14:paraId="1BC5F81A"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(MCQ.470)</w:t>
      </w:r>
    </w:p>
    <w:p w14:paraId="14CBB57F" w14:textId="77777777" w:rsidR="00017189" w:rsidRPr="0098716B" w:rsidRDefault="00017189" w:rsidP="00017189">
      <w:pPr>
        <w:tabs>
          <w:tab w:val="left" w:pos="1152"/>
        </w:tabs>
        <w:spacing w:line="240" w:lineRule="atLeast"/>
        <w:ind w:left="1152" w:hanging="1152"/>
        <w:jc w:val="both"/>
        <w:rPr>
          <w:rFonts w:ascii="Arial" w:hAnsi="Arial"/>
          <w:sz w:val="18"/>
        </w:rPr>
      </w:pPr>
    </w:p>
    <w:p w14:paraId="65FE7784" w14:textId="77777777" w:rsidR="00017189" w:rsidRPr="0098716B" w:rsidRDefault="00017189" w:rsidP="00017189">
      <w:pPr>
        <w:tabs>
          <w:tab w:val="left" w:pos="1152"/>
        </w:tabs>
        <w:spacing w:line="240" w:lineRule="atLeast"/>
        <w:ind w:left="1152" w:hanging="1152"/>
        <w:jc w:val="both"/>
        <w:rPr>
          <w:rFonts w:ascii="Arial" w:hAnsi="Arial"/>
          <w:sz w:val="18"/>
        </w:rPr>
      </w:pPr>
    </w:p>
    <w:p w14:paraId="6E3BED8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MCQ.465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other heart or blood vessel surgery? </w:t>
      </w:r>
    </w:p>
    <w:p w14:paraId="0C132C9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6A204F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20A4E0A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704B429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12470948"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4A3BC208"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718F938E" w14:textId="77777777" w:rsidR="00017189" w:rsidRPr="0098716B" w:rsidRDefault="00017189" w:rsidP="00017189">
      <w:pPr>
        <w:tabs>
          <w:tab w:val="left" w:pos="1152"/>
        </w:tabs>
        <w:spacing w:line="240" w:lineRule="atLeast"/>
        <w:ind w:left="1152" w:hanging="1152"/>
        <w:jc w:val="both"/>
        <w:rPr>
          <w:rFonts w:ascii="Arial" w:hAnsi="Arial"/>
          <w:sz w:val="18"/>
        </w:rPr>
      </w:pPr>
    </w:p>
    <w:p w14:paraId="2C1CA8F2"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57A9F0D4"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628A1737"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6</w:t>
            </w:r>
          </w:p>
          <w:p w14:paraId="66A987DF" w14:textId="77777777" w:rsidR="00017189" w:rsidRPr="0098716B" w:rsidRDefault="00017189" w:rsidP="002D36B7">
            <w:pPr>
              <w:keepNext/>
              <w:tabs>
                <w:tab w:val="left" w:pos="1152"/>
              </w:tabs>
              <w:spacing w:line="240" w:lineRule="atLeast"/>
              <w:jc w:val="center"/>
              <w:rPr>
                <w:rFonts w:ascii="Arial" w:hAnsi="Arial"/>
                <w:sz w:val="18"/>
              </w:rPr>
            </w:pPr>
          </w:p>
          <w:p w14:paraId="10CE6FA0"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MCQ.466:</w:t>
            </w:r>
          </w:p>
          <w:p w14:paraId="5A9CF908"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MCQ.465 IS OLDER THAN THE AGE AT BASELINE, GO TO MCQ.470.</w:t>
            </w:r>
          </w:p>
          <w:p w14:paraId="530A92AE"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2D88EA21"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788ACA27"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7F7A360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MCQ.467</w:t>
      </w:r>
      <w:r w:rsidRPr="0098716B">
        <w:rPr>
          <w:rFonts w:ascii="Arial" w:hAnsi="Arial"/>
          <w:sz w:val="18"/>
        </w:rPr>
        <w:tab/>
        <w:t>Did {SP} have any other heart or blood vessel surgery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0E7767C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5D466C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076B57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(MCQ.470)</w:t>
      </w:r>
    </w:p>
    <w:p w14:paraId="351C1DF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(MCQ.470)</w:t>
      </w:r>
    </w:p>
    <w:p w14:paraId="12B5C1F5"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(MCQ.470)</w:t>
      </w:r>
    </w:p>
    <w:p w14:paraId="61DE7CD7" w14:textId="77777777" w:rsidR="00017189" w:rsidRPr="0098716B" w:rsidRDefault="00017189" w:rsidP="00017189">
      <w:pPr>
        <w:tabs>
          <w:tab w:val="left" w:pos="1152"/>
        </w:tabs>
        <w:spacing w:line="240" w:lineRule="atLeast"/>
        <w:ind w:left="1152" w:hanging="1152"/>
        <w:jc w:val="both"/>
        <w:rPr>
          <w:rFonts w:ascii="Arial" w:hAnsi="Arial"/>
          <w:sz w:val="18"/>
        </w:rPr>
      </w:pPr>
    </w:p>
    <w:p w14:paraId="2F681DB9" w14:textId="77777777" w:rsidR="00017189" w:rsidRPr="0098716B" w:rsidRDefault="00017189" w:rsidP="00017189">
      <w:pPr>
        <w:tabs>
          <w:tab w:val="left" w:pos="1152"/>
        </w:tabs>
        <w:spacing w:line="240" w:lineRule="atLeast"/>
        <w:ind w:left="1152" w:hanging="1152"/>
        <w:jc w:val="both"/>
        <w:rPr>
          <w:rFonts w:ascii="Arial" w:hAnsi="Arial"/>
          <w:sz w:val="18"/>
        </w:rPr>
      </w:pPr>
    </w:p>
    <w:p w14:paraId="4848FEF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MCQ.468</w:t>
      </w:r>
      <w:r w:rsidRPr="0098716B">
        <w:rPr>
          <w:rFonts w:ascii="Arial" w:hAnsi="Arial"/>
          <w:sz w:val="18"/>
        </w:rPr>
        <w:tab/>
        <w:t>How old was {SP} when {s/he} had that heart or blood vessel surgery?</w:t>
      </w:r>
    </w:p>
    <w:p w14:paraId="336A7C3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72BF0B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0BBE992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2A069D5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ACE546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3889497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05D5183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B0F3E6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72DA3E1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398C496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55E7C60F"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37A613A7"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794CBE36" w14:textId="77777777" w:rsidR="00017189" w:rsidRPr="0098716B" w:rsidRDefault="00017189" w:rsidP="00017189">
      <w:pPr>
        <w:tabs>
          <w:tab w:val="left" w:pos="1152"/>
        </w:tabs>
        <w:spacing w:line="240" w:lineRule="atLeast"/>
        <w:ind w:left="1152" w:hanging="1152"/>
        <w:jc w:val="both"/>
        <w:rPr>
          <w:rFonts w:ascii="Arial" w:hAnsi="Arial"/>
          <w:sz w:val="18"/>
        </w:rPr>
      </w:pPr>
    </w:p>
    <w:p w14:paraId="102A27F0" w14:textId="77777777" w:rsidR="00017189" w:rsidRPr="0098716B" w:rsidRDefault="00017189" w:rsidP="00017189">
      <w:pPr>
        <w:tabs>
          <w:tab w:val="left" w:pos="1152"/>
        </w:tabs>
        <w:spacing w:line="240" w:lineRule="atLeast"/>
        <w:ind w:left="1152" w:hanging="1152"/>
        <w:jc w:val="both"/>
        <w:rPr>
          <w:rFonts w:ascii="Arial" w:hAnsi="Arial"/>
          <w:sz w:val="18"/>
        </w:rPr>
      </w:pPr>
    </w:p>
    <w:p w14:paraId="3C4AE1A7"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MCQ.470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toe amputation?</w:t>
      </w:r>
    </w:p>
    <w:p w14:paraId="1FBF97B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2CFFD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D60585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(MCQ.480)</w:t>
      </w:r>
    </w:p>
    <w:p w14:paraId="142ABF8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(MCQ.480)</w:t>
      </w:r>
    </w:p>
    <w:p w14:paraId="47026C6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(MCQ.480)</w:t>
      </w:r>
    </w:p>
    <w:p w14:paraId="43061E8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CCF3E0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158C33FE"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A toe amputation is a surgery where the toe is removed.</w:t>
      </w:r>
      <w:r w:rsidRPr="0098716B">
        <w:rPr>
          <w:rFonts w:ascii="Arial" w:hAnsi="Arial"/>
          <w:sz w:val="18"/>
        </w:rPr>
        <w:t xml:space="preserve"> </w:t>
      </w:r>
    </w:p>
    <w:p w14:paraId="3EB364C0" w14:textId="77777777" w:rsidR="00017189" w:rsidRPr="0098716B" w:rsidRDefault="00017189" w:rsidP="00017189">
      <w:pPr>
        <w:tabs>
          <w:tab w:val="left" w:pos="1152"/>
        </w:tabs>
        <w:spacing w:line="240" w:lineRule="atLeast"/>
        <w:ind w:left="1152" w:hanging="1152"/>
        <w:jc w:val="both"/>
        <w:rPr>
          <w:rFonts w:ascii="Arial" w:hAnsi="Arial"/>
          <w:sz w:val="18"/>
        </w:rPr>
      </w:pPr>
    </w:p>
    <w:p w14:paraId="032CEC8D" w14:textId="77777777" w:rsidR="00017189" w:rsidRPr="0098716B" w:rsidRDefault="00017189" w:rsidP="00017189">
      <w:pPr>
        <w:tabs>
          <w:tab w:val="left" w:pos="1152"/>
        </w:tabs>
        <w:spacing w:line="240" w:lineRule="atLeast"/>
        <w:ind w:left="1152" w:hanging="1152"/>
        <w:jc w:val="both"/>
        <w:rPr>
          <w:rFonts w:ascii="Arial" w:hAnsi="Arial"/>
          <w:sz w:val="18"/>
        </w:rPr>
      </w:pPr>
    </w:p>
    <w:p w14:paraId="6D7B85A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MCQ.475</w:t>
      </w:r>
      <w:r w:rsidRPr="0098716B">
        <w:rPr>
          <w:rFonts w:ascii="Arial" w:hAnsi="Arial"/>
          <w:sz w:val="18"/>
        </w:rPr>
        <w:tab/>
        <w:t xml:space="preserve">How old was {SP} when {s/he} </w:t>
      </w:r>
      <w:r w:rsidRPr="0098716B">
        <w:rPr>
          <w:rFonts w:ascii="Arial" w:hAnsi="Arial"/>
          <w:b/>
          <w:sz w:val="18"/>
        </w:rPr>
        <w:t xml:space="preserve">first </w:t>
      </w:r>
      <w:r w:rsidRPr="0098716B">
        <w:rPr>
          <w:rFonts w:ascii="Arial" w:hAnsi="Arial"/>
          <w:sz w:val="18"/>
        </w:rPr>
        <w:t xml:space="preserve">had this toe amputation? </w:t>
      </w:r>
    </w:p>
    <w:p w14:paraId="36C467B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7CB997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48CC519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6162C70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257A21B9"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596C894D"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33DC39AC" w14:textId="77777777" w:rsidR="00017189" w:rsidRPr="0098716B" w:rsidRDefault="00017189" w:rsidP="00017189">
      <w:pPr>
        <w:tabs>
          <w:tab w:val="left" w:pos="1152"/>
        </w:tabs>
        <w:spacing w:line="240" w:lineRule="atLeast"/>
        <w:ind w:left="1152" w:hanging="1152"/>
        <w:jc w:val="both"/>
        <w:rPr>
          <w:rFonts w:ascii="Arial" w:hAnsi="Arial"/>
          <w:sz w:val="18"/>
        </w:rPr>
      </w:pPr>
    </w:p>
    <w:p w14:paraId="229D4823"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3C5EB22B"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06E53997"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t>BOX 7</w:t>
            </w:r>
          </w:p>
          <w:p w14:paraId="22DF054A" w14:textId="77777777" w:rsidR="00017189" w:rsidRPr="0098716B" w:rsidRDefault="00017189" w:rsidP="002D36B7">
            <w:pPr>
              <w:keepNext/>
              <w:tabs>
                <w:tab w:val="left" w:pos="1152"/>
              </w:tabs>
              <w:spacing w:line="240" w:lineRule="atLeast"/>
              <w:jc w:val="center"/>
              <w:rPr>
                <w:rFonts w:ascii="Arial" w:hAnsi="Arial"/>
                <w:sz w:val="18"/>
              </w:rPr>
            </w:pPr>
          </w:p>
          <w:p w14:paraId="60DA9A88"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MCQ.476:</w:t>
            </w:r>
          </w:p>
          <w:p w14:paraId="3D674B84"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MCQ.475 IS OLDER THAN THE AGE AT BASELINE, GO TO MCQ.480.</w:t>
            </w:r>
          </w:p>
          <w:p w14:paraId="3EC8E750"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17E5E7C0"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rPr>
      </w:pPr>
    </w:p>
    <w:p w14:paraId="69F87934" w14:textId="77777777" w:rsidR="00017189" w:rsidRPr="0098716B" w:rsidRDefault="00017189" w:rsidP="00017189">
      <w:pPr>
        <w:tabs>
          <w:tab w:val="left" w:pos="1152"/>
        </w:tabs>
        <w:spacing w:line="240" w:lineRule="atLeast"/>
        <w:ind w:left="1152" w:hanging="1152"/>
        <w:jc w:val="both"/>
        <w:rPr>
          <w:rFonts w:ascii="Arial" w:hAnsi="Arial"/>
          <w:sz w:val="18"/>
        </w:rPr>
      </w:pPr>
    </w:p>
    <w:p w14:paraId="7C4EB28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MCQ.477</w:t>
      </w:r>
      <w:r w:rsidRPr="0098716B">
        <w:rPr>
          <w:rFonts w:ascii="Arial" w:hAnsi="Arial"/>
          <w:sz w:val="18"/>
        </w:rPr>
        <w:tab/>
        <w:t>Did {SP} have any other toe amputation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7223E1C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59A399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89FE75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(MCQ.480)</w:t>
      </w:r>
    </w:p>
    <w:p w14:paraId="5979CE4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(MCQ.480)</w:t>
      </w:r>
    </w:p>
    <w:p w14:paraId="30EAD741"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(MCQ.480)</w:t>
      </w:r>
    </w:p>
    <w:p w14:paraId="3C509634" w14:textId="77777777" w:rsidR="00017189" w:rsidRPr="0098716B" w:rsidRDefault="00017189" w:rsidP="00017189">
      <w:pPr>
        <w:tabs>
          <w:tab w:val="left" w:pos="1152"/>
        </w:tabs>
        <w:spacing w:line="240" w:lineRule="atLeast"/>
        <w:ind w:left="1152" w:hanging="1152"/>
        <w:jc w:val="both"/>
        <w:rPr>
          <w:rFonts w:ascii="Arial" w:hAnsi="Arial"/>
          <w:sz w:val="18"/>
        </w:rPr>
      </w:pPr>
    </w:p>
    <w:p w14:paraId="7A9F2E91" w14:textId="77777777" w:rsidR="00017189" w:rsidRPr="0098716B" w:rsidRDefault="00017189" w:rsidP="00017189">
      <w:pPr>
        <w:tabs>
          <w:tab w:val="left" w:pos="1152"/>
        </w:tabs>
        <w:spacing w:line="240" w:lineRule="atLeast"/>
        <w:ind w:left="1152" w:hanging="1152"/>
        <w:jc w:val="both"/>
        <w:rPr>
          <w:rFonts w:ascii="Arial" w:hAnsi="Arial"/>
          <w:sz w:val="18"/>
        </w:rPr>
      </w:pPr>
    </w:p>
    <w:p w14:paraId="47CA5D2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MCQ.478</w:t>
      </w:r>
      <w:r w:rsidRPr="0098716B">
        <w:rPr>
          <w:rFonts w:ascii="Arial" w:hAnsi="Arial"/>
          <w:sz w:val="18"/>
        </w:rPr>
        <w:tab/>
        <w:t>How old was {SP} when {s/he} had that toe amputation?</w:t>
      </w:r>
    </w:p>
    <w:p w14:paraId="39653B6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BA5814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175DD2A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0567BB6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78DD4C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1728DF7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1612885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0063C5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6A45A64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0D09C9D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4B9200B8"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3B328017"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1B68C5C1" w14:textId="77777777" w:rsidR="00017189" w:rsidRPr="0098716B" w:rsidRDefault="00017189" w:rsidP="00017189">
      <w:pPr>
        <w:tabs>
          <w:tab w:val="left" w:pos="1152"/>
        </w:tabs>
        <w:spacing w:line="240" w:lineRule="atLeast"/>
        <w:ind w:left="1152" w:hanging="1152"/>
        <w:jc w:val="both"/>
        <w:rPr>
          <w:rFonts w:ascii="Arial" w:hAnsi="Arial"/>
          <w:sz w:val="18"/>
        </w:rPr>
      </w:pPr>
    </w:p>
    <w:p w14:paraId="1D7736F6" w14:textId="77777777" w:rsidR="00017189" w:rsidRPr="0098716B" w:rsidRDefault="00017189" w:rsidP="00017189">
      <w:pPr>
        <w:tabs>
          <w:tab w:val="left" w:pos="1152"/>
        </w:tabs>
        <w:spacing w:line="240" w:lineRule="atLeast"/>
        <w:ind w:left="1152" w:hanging="1152"/>
        <w:jc w:val="both"/>
        <w:rPr>
          <w:rFonts w:ascii="Arial" w:hAnsi="Arial"/>
          <w:sz w:val="18"/>
        </w:rPr>
      </w:pPr>
    </w:p>
    <w:p w14:paraId="0184378A" w14:textId="77777777" w:rsidR="00017189" w:rsidRPr="0098716B" w:rsidRDefault="00017189" w:rsidP="00017189">
      <w:pPr>
        <w:keepNext/>
        <w:tabs>
          <w:tab w:val="left" w:pos="1152"/>
        </w:tabs>
        <w:spacing w:line="240" w:lineRule="atLeast"/>
        <w:ind w:left="1152" w:hanging="1152"/>
        <w:jc w:val="both"/>
        <w:rPr>
          <w:rFonts w:ascii="Arial" w:hAnsi="Arial"/>
          <w:b/>
          <w:sz w:val="18"/>
        </w:rPr>
      </w:pPr>
      <w:r w:rsidRPr="0098716B">
        <w:rPr>
          <w:rFonts w:ascii="Arial" w:hAnsi="Arial"/>
          <w:sz w:val="18"/>
        </w:rPr>
        <w:t>MCQ.480</w:t>
      </w:r>
      <w:r w:rsidRPr="0098716B">
        <w:rPr>
          <w:rFonts w:ascii="Arial" w:hAnsi="Arial"/>
          <w:sz w:val="18"/>
        </w:rPr>
        <w:tab/>
        <w:t xml:space="preserve">Did {SP} </w:t>
      </w:r>
      <w:r w:rsidRPr="0098716B">
        <w:rPr>
          <w:rFonts w:ascii="Arial" w:hAnsi="Arial"/>
          <w:b/>
          <w:sz w:val="18"/>
        </w:rPr>
        <w:t>ever</w:t>
      </w:r>
      <w:r w:rsidRPr="0098716B">
        <w:rPr>
          <w:rFonts w:ascii="Arial" w:hAnsi="Arial"/>
          <w:sz w:val="18"/>
        </w:rPr>
        <w:t xml:space="preserve"> have a leg amputation?</w:t>
      </w:r>
    </w:p>
    <w:p w14:paraId="4853572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042C7C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5CF748C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(END OF SECTION)</w:t>
      </w:r>
    </w:p>
    <w:p w14:paraId="15B0D81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(END OF SECTION)</w:t>
      </w:r>
    </w:p>
    <w:p w14:paraId="3C5D8D6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(END OF SECTION)</w:t>
      </w:r>
    </w:p>
    <w:p w14:paraId="6C061C47" w14:textId="77777777" w:rsidR="00017189" w:rsidRPr="0098716B" w:rsidRDefault="00017189" w:rsidP="00017189">
      <w:pPr>
        <w:keepNext/>
        <w:tabs>
          <w:tab w:val="right" w:leader="dot" w:pos="7200"/>
          <w:tab w:val="right" w:pos="7488"/>
          <w:tab w:val="left" w:pos="7632"/>
        </w:tabs>
        <w:spacing w:line="240" w:lineRule="atLeast"/>
        <w:rPr>
          <w:rFonts w:ascii="Arial" w:hAnsi="Arial"/>
          <w:sz w:val="18"/>
        </w:rPr>
      </w:pPr>
    </w:p>
    <w:p w14:paraId="4177BFA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cs="Arial"/>
          <w:sz w:val="18"/>
          <w:szCs w:val="18"/>
        </w:rPr>
        <w:tab/>
        <w:t xml:space="preserve">HELP SCREEN: </w:t>
      </w:r>
    </w:p>
    <w:p w14:paraId="2A009794"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cs="Arial"/>
          <w:sz w:val="18"/>
          <w:szCs w:val="18"/>
        </w:rPr>
        <w:tab/>
        <w:t>A leg amputation is a surgery where the leg is removed.</w:t>
      </w:r>
      <w:r w:rsidRPr="0098716B">
        <w:rPr>
          <w:rFonts w:ascii="Arial" w:hAnsi="Arial"/>
          <w:sz w:val="18"/>
        </w:rPr>
        <w:t xml:space="preserve"> </w:t>
      </w:r>
    </w:p>
    <w:p w14:paraId="73C3D2CB" w14:textId="77777777" w:rsidR="00017189" w:rsidRPr="0098716B" w:rsidRDefault="00017189" w:rsidP="00017189">
      <w:pPr>
        <w:tabs>
          <w:tab w:val="left" w:pos="1152"/>
        </w:tabs>
        <w:spacing w:line="240" w:lineRule="atLeast"/>
        <w:ind w:left="1152" w:hanging="1152"/>
        <w:jc w:val="both"/>
        <w:rPr>
          <w:rFonts w:ascii="Arial" w:hAnsi="Arial"/>
          <w:sz w:val="18"/>
        </w:rPr>
      </w:pPr>
    </w:p>
    <w:p w14:paraId="3A7AA145" w14:textId="77777777" w:rsidR="00017189" w:rsidRPr="0098716B" w:rsidRDefault="00017189" w:rsidP="00017189">
      <w:pPr>
        <w:tabs>
          <w:tab w:val="right" w:leader="dot" w:pos="7200"/>
          <w:tab w:val="right" w:pos="7488"/>
          <w:tab w:val="left" w:pos="7632"/>
        </w:tabs>
        <w:spacing w:line="240" w:lineRule="atLeast"/>
        <w:rPr>
          <w:rFonts w:ascii="Arial" w:hAnsi="Arial"/>
          <w:sz w:val="18"/>
        </w:rPr>
      </w:pPr>
    </w:p>
    <w:p w14:paraId="0D89A0B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MCQ.485</w:t>
      </w:r>
      <w:r w:rsidRPr="0098716B">
        <w:rPr>
          <w:rFonts w:ascii="Arial" w:hAnsi="Arial"/>
          <w:sz w:val="18"/>
        </w:rPr>
        <w:tab/>
        <w:t xml:space="preserve">How old was {SP} when {s/he} </w:t>
      </w:r>
      <w:r w:rsidRPr="0098716B">
        <w:rPr>
          <w:rFonts w:ascii="Arial" w:hAnsi="Arial"/>
          <w:b/>
          <w:sz w:val="18"/>
        </w:rPr>
        <w:t>first</w:t>
      </w:r>
      <w:r w:rsidRPr="0098716B">
        <w:rPr>
          <w:rFonts w:ascii="Arial" w:hAnsi="Arial"/>
          <w:sz w:val="18"/>
        </w:rPr>
        <w:t xml:space="preserve"> had this leg amputation? </w:t>
      </w:r>
    </w:p>
    <w:p w14:paraId="73E785B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01934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B7BBD8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7522700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4530BF25"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7A21B8FE"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7AC2DE35" w14:textId="77777777" w:rsidR="00017189" w:rsidRPr="0098716B" w:rsidRDefault="00017189" w:rsidP="00017189">
      <w:pPr>
        <w:tabs>
          <w:tab w:val="left" w:pos="1152"/>
        </w:tabs>
        <w:spacing w:line="240" w:lineRule="atLeast"/>
        <w:ind w:left="1152" w:hanging="1152"/>
        <w:jc w:val="both"/>
        <w:rPr>
          <w:rFonts w:ascii="Arial" w:hAnsi="Arial"/>
          <w:sz w:val="18"/>
        </w:rPr>
      </w:pPr>
    </w:p>
    <w:p w14:paraId="20D393DD" w14:textId="77777777" w:rsidR="00017189" w:rsidRPr="0098716B" w:rsidRDefault="00017189" w:rsidP="00017189">
      <w:pPr>
        <w:tabs>
          <w:tab w:val="left" w:pos="1152"/>
        </w:tabs>
        <w:spacing w:line="240" w:lineRule="atLeast"/>
        <w:ind w:left="1152" w:hanging="1152"/>
        <w:jc w:val="both"/>
        <w:rPr>
          <w:rFonts w:ascii="Arial" w:hAnsi="Arial"/>
          <w:sz w:val="18"/>
        </w:rPr>
      </w:pPr>
    </w:p>
    <w:p w14:paraId="6FDC3B7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MCQ.484</w:t>
      </w:r>
      <w:r w:rsidRPr="0098716B">
        <w:rPr>
          <w:rFonts w:ascii="Arial" w:hAnsi="Arial"/>
          <w:sz w:val="18"/>
        </w:rPr>
        <w:tab/>
        <w:t>Was this leg amputation below or above {his/her} knee?</w:t>
      </w:r>
    </w:p>
    <w:p w14:paraId="6EE1DDD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A08F93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754CB68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ALLOW UP TO TWO REPONSES.</w:t>
      </w:r>
    </w:p>
    <w:p w14:paraId="1B0317D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0B6289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BELOW THE LEFT KNEE</w:t>
      </w:r>
      <w:r w:rsidRPr="0098716B">
        <w:rPr>
          <w:rFonts w:ascii="Arial" w:hAnsi="Arial"/>
          <w:sz w:val="18"/>
        </w:rPr>
        <w:tab/>
      </w:r>
      <w:r w:rsidRPr="0098716B">
        <w:rPr>
          <w:rFonts w:ascii="Arial" w:hAnsi="Arial"/>
          <w:sz w:val="18"/>
        </w:rPr>
        <w:tab/>
        <w:t>1</w:t>
      </w:r>
    </w:p>
    <w:p w14:paraId="4740C78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ABOVE THE LEFT KNEE</w:t>
      </w:r>
      <w:r w:rsidRPr="0098716B">
        <w:rPr>
          <w:rFonts w:ascii="Arial" w:hAnsi="Arial"/>
          <w:sz w:val="18"/>
        </w:rPr>
        <w:tab/>
      </w:r>
      <w:r w:rsidRPr="0098716B">
        <w:rPr>
          <w:rFonts w:ascii="Arial" w:hAnsi="Arial"/>
          <w:sz w:val="18"/>
        </w:rPr>
        <w:tab/>
        <w:t>2</w:t>
      </w:r>
    </w:p>
    <w:p w14:paraId="1B33849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BELOW THE RIGHT KNEE</w:t>
      </w:r>
      <w:r w:rsidRPr="0098716B">
        <w:rPr>
          <w:rFonts w:ascii="Arial" w:hAnsi="Arial"/>
          <w:sz w:val="18"/>
        </w:rPr>
        <w:tab/>
      </w:r>
      <w:r w:rsidRPr="0098716B">
        <w:rPr>
          <w:rFonts w:ascii="Arial" w:hAnsi="Arial"/>
          <w:sz w:val="18"/>
        </w:rPr>
        <w:tab/>
        <w:t>3</w:t>
      </w:r>
    </w:p>
    <w:p w14:paraId="2272B36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ABOVE THE RIGHT KNEE</w:t>
      </w:r>
      <w:r w:rsidRPr="0098716B">
        <w:rPr>
          <w:rFonts w:ascii="Arial" w:hAnsi="Arial"/>
          <w:sz w:val="18"/>
        </w:rPr>
        <w:tab/>
      </w:r>
      <w:r w:rsidRPr="0098716B">
        <w:rPr>
          <w:rFonts w:ascii="Arial" w:hAnsi="Arial"/>
          <w:sz w:val="18"/>
        </w:rPr>
        <w:tab/>
        <w:t>4</w:t>
      </w:r>
    </w:p>
    <w:p w14:paraId="25595DB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706E2E5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4DF5BF0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7ADC17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0FE3B0E0"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MULTIPLE RESPONSES FOR THE SAME LEG ARE NOT ALLOWED. (RESPONSE COMBINATIONS OF 1 AND 2 </w:t>
      </w:r>
      <w:r w:rsidRPr="0098716B">
        <w:rPr>
          <w:rFonts w:ascii="Arial" w:hAnsi="Arial"/>
          <w:b/>
          <w:sz w:val="18"/>
        </w:rPr>
        <w:t>OR</w:t>
      </w:r>
      <w:r w:rsidRPr="0098716B">
        <w:rPr>
          <w:rFonts w:ascii="Arial" w:hAnsi="Arial"/>
          <w:sz w:val="18"/>
        </w:rPr>
        <w:t xml:space="preserve"> 3 AND 4 ARE NOT ALLOWED).</w:t>
      </w:r>
    </w:p>
    <w:p w14:paraId="2D052F28" w14:textId="77777777" w:rsidR="00017189" w:rsidRPr="0098716B" w:rsidRDefault="00017189" w:rsidP="00B915FC">
      <w:pPr>
        <w:numPr>
          <w:ilvl w:val="0"/>
          <w:numId w:val="9"/>
        </w:numPr>
        <w:tabs>
          <w:tab w:val="left" w:pos="1152"/>
        </w:tabs>
        <w:spacing w:line="240" w:lineRule="atLeast"/>
        <w:ind w:left="1512"/>
        <w:jc w:val="both"/>
        <w:rPr>
          <w:rFonts w:ascii="Arial" w:hAnsi="Arial"/>
          <w:sz w:val="18"/>
        </w:rPr>
      </w:pPr>
      <w:r w:rsidRPr="0098716B">
        <w:rPr>
          <w:rFonts w:ascii="Arial" w:hAnsi="Arial"/>
          <w:sz w:val="18"/>
        </w:rPr>
        <w:t>REFUSED AND DON’T KNOW RESPONSES CANNOT BE SELECTED IN COMBINATION WITH ANOTHER RESPONSE.</w:t>
      </w:r>
    </w:p>
    <w:p w14:paraId="3AEEEAB2" w14:textId="77777777" w:rsidR="00017189" w:rsidRPr="0098716B" w:rsidRDefault="00017189" w:rsidP="00017189">
      <w:pPr>
        <w:tabs>
          <w:tab w:val="left" w:pos="1152"/>
        </w:tabs>
        <w:spacing w:line="240" w:lineRule="atLeast"/>
        <w:ind w:left="1152" w:hanging="1152"/>
        <w:jc w:val="both"/>
        <w:rPr>
          <w:rFonts w:ascii="Arial" w:hAnsi="Arial"/>
          <w:sz w:val="18"/>
        </w:rPr>
      </w:pPr>
    </w:p>
    <w:p w14:paraId="7AAE8E58"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CellMar>
          <w:left w:w="0" w:type="dxa"/>
          <w:right w:w="0" w:type="dxa"/>
        </w:tblCellMar>
        <w:tblLook w:val="04A0" w:firstRow="1" w:lastRow="0" w:firstColumn="1" w:lastColumn="0" w:noHBand="0" w:noVBand="1"/>
      </w:tblPr>
      <w:tblGrid>
        <w:gridCol w:w="7114"/>
      </w:tblGrid>
      <w:tr w:rsidR="00017189" w:rsidRPr="0098716B" w14:paraId="09AB8CD3" w14:textId="77777777" w:rsidTr="002D36B7">
        <w:tc>
          <w:tcPr>
            <w:tcW w:w="7114"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tcPr>
          <w:p w14:paraId="1597C473"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bCs/>
                <w:sz w:val="18"/>
              </w:rPr>
              <w:lastRenderedPageBreak/>
              <w:t>BOX 8</w:t>
            </w:r>
          </w:p>
          <w:p w14:paraId="7A583AA1" w14:textId="77777777" w:rsidR="00017189" w:rsidRPr="0098716B" w:rsidRDefault="00017189" w:rsidP="002D36B7">
            <w:pPr>
              <w:keepNext/>
              <w:tabs>
                <w:tab w:val="left" w:pos="1152"/>
              </w:tabs>
              <w:spacing w:line="240" w:lineRule="atLeast"/>
              <w:jc w:val="center"/>
              <w:rPr>
                <w:rFonts w:ascii="Arial" w:hAnsi="Arial"/>
                <w:sz w:val="18"/>
              </w:rPr>
            </w:pPr>
          </w:p>
          <w:p w14:paraId="25CE1DF0"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bCs/>
                <w:sz w:val="18"/>
              </w:rPr>
              <w:t>CHECK ITEM MCQ.486:</w:t>
            </w:r>
          </w:p>
          <w:p w14:paraId="6F5F45F1"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 AGE REPORTED IN MCQ.485 IS OLDER THAN THE AGE AT BASELINE, GO TO END OF SECTION.</w:t>
            </w:r>
          </w:p>
          <w:p w14:paraId="350B32E0"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15463F24"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42F0FC4E" w14:textId="77777777" w:rsidR="00017189" w:rsidRPr="0098716B" w:rsidRDefault="00017189" w:rsidP="00017189">
      <w:pPr>
        <w:tabs>
          <w:tab w:val="left" w:pos="1152"/>
        </w:tabs>
        <w:spacing w:line="240" w:lineRule="atLeast"/>
        <w:ind w:left="1152" w:hanging="1152"/>
        <w:jc w:val="both"/>
        <w:rPr>
          <w:rFonts w:ascii="Arial" w:eastAsiaTheme="minorEastAsia" w:hAnsi="Arial"/>
          <w:sz w:val="18"/>
          <w:szCs w:val="18"/>
        </w:rPr>
      </w:pPr>
    </w:p>
    <w:p w14:paraId="320C06F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MCQ.487</w:t>
      </w:r>
      <w:r w:rsidRPr="0098716B">
        <w:rPr>
          <w:rFonts w:ascii="Arial" w:hAnsi="Arial"/>
          <w:sz w:val="18"/>
        </w:rPr>
        <w:tab/>
        <w:t>Did {SP} have any other leg amputation after {SP} was</w:t>
      </w:r>
      <w:r w:rsidRPr="0098716B">
        <w:rPr>
          <w:rFonts w:ascii="Arial" w:hAnsi="Arial"/>
          <w:b/>
          <w:bCs/>
          <w:sz w:val="18"/>
        </w:rPr>
        <w:t xml:space="preserve"> {AGE AT BASELINE} </w:t>
      </w:r>
      <w:r w:rsidRPr="0098716B">
        <w:rPr>
          <w:rFonts w:ascii="Arial" w:hAnsi="Arial"/>
          <w:bCs/>
          <w:sz w:val="18"/>
        </w:rPr>
        <w:t>years old</w:t>
      </w:r>
      <w:r w:rsidRPr="0098716B">
        <w:rPr>
          <w:rFonts w:ascii="Arial" w:hAnsi="Arial"/>
          <w:sz w:val="18"/>
        </w:rPr>
        <w:t>?</w:t>
      </w:r>
    </w:p>
    <w:p w14:paraId="1274084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86E376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750395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(END OF SECTION)</w:t>
      </w:r>
    </w:p>
    <w:p w14:paraId="2BB3BC8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(END OF SECTION)</w:t>
      </w:r>
    </w:p>
    <w:p w14:paraId="29547AA9"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(END OF SECTION)</w:t>
      </w:r>
    </w:p>
    <w:p w14:paraId="28F26349" w14:textId="77777777" w:rsidR="00017189" w:rsidRPr="0098716B" w:rsidRDefault="00017189" w:rsidP="00017189">
      <w:pPr>
        <w:tabs>
          <w:tab w:val="left" w:pos="1152"/>
        </w:tabs>
        <w:spacing w:line="240" w:lineRule="atLeast"/>
        <w:ind w:left="1152" w:hanging="1152"/>
        <w:jc w:val="both"/>
        <w:rPr>
          <w:rFonts w:ascii="Arial" w:hAnsi="Arial"/>
          <w:sz w:val="18"/>
        </w:rPr>
      </w:pPr>
    </w:p>
    <w:p w14:paraId="75D7C2B4" w14:textId="77777777" w:rsidR="00017189" w:rsidRPr="0098716B" w:rsidRDefault="00017189" w:rsidP="00017189">
      <w:pPr>
        <w:tabs>
          <w:tab w:val="left" w:pos="1152"/>
        </w:tabs>
        <w:spacing w:line="240" w:lineRule="atLeast"/>
        <w:ind w:left="1152" w:hanging="1152"/>
        <w:jc w:val="both"/>
        <w:rPr>
          <w:rFonts w:ascii="Arial" w:hAnsi="Arial"/>
          <w:sz w:val="18"/>
        </w:rPr>
      </w:pPr>
    </w:p>
    <w:p w14:paraId="715575C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MCQ.488</w:t>
      </w:r>
      <w:r w:rsidRPr="0098716B">
        <w:rPr>
          <w:rFonts w:ascii="Arial" w:hAnsi="Arial"/>
          <w:sz w:val="18"/>
        </w:rPr>
        <w:tab/>
        <w:t>How old was {SP} when {s/he} had that leg amputation?</w:t>
      </w:r>
    </w:p>
    <w:p w14:paraId="7693BC2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CA5862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1517336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THE SP HAD THE PROCEDURE DONE MULTIPLE TIMES SINCE BASELINE, RECORD THE AGE WHEN THEY FIRST HAD THE PROCEDURE AFTER THEIR ORIGINAL NHANES INTERVIEW.</w:t>
      </w:r>
    </w:p>
    <w:p w14:paraId="361B854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8D3E71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5455BE2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REPORTED AGE NEEDS TO BE EQUAL TO OR OLDER THAN THE BASELINE AGE.</w:t>
      </w:r>
    </w:p>
    <w:p w14:paraId="786C41E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C29C23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w:t>
      </w:r>
    </w:p>
    <w:p w14:paraId="190C9CE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p>
    <w:p w14:paraId="13EC63E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EC12C71" w14:textId="77777777" w:rsidR="00017189" w:rsidRPr="0098716B" w:rsidRDefault="00017189" w:rsidP="00017189">
      <w:pPr>
        <w:keepNext/>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03D2EC9B"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9999</w:t>
      </w:r>
    </w:p>
    <w:p w14:paraId="4DCBAC08" w14:textId="77777777" w:rsidR="00017189" w:rsidRPr="0098716B" w:rsidRDefault="00017189" w:rsidP="00017189">
      <w:pPr>
        <w:tabs>
          <w:tab w:val="left" w:pos="1152"/>
        </w:tabs>
        <w:spacing w:line="240" w:lineRule="atLeast"/>
        <w:ind w:left="1152" w:hanging="1152"/>
        <w:jc w:val="both"/>
        <w:rPr>
          <w:rFonts w:ascii="Arial" w:hAnsi="Arial"/>
          <w:sz w:val="18"/>
        </w:rPr>
      </w:pPr>
    </w:p>
    <w:p w14:paraId="199391D0" w14:textId="77777777" w:rsidR="00017189" w:rsidRPr="0098716B" w:rsidRDefault="00017189" w:rsidP="00017189">
      <w:pPr>
        <w:tabs>
          <w:tab w:val="left" w:pos="1152"/>
        </w:tabs>
        <w:spacing w:line="240" w:lineRule="atLeast"/>
        <w:ind w:left="1152" w:hanging="1152"/>
        <w:jc w:val="both"/>
        <w:rPr>
          <w:rFonts w:ascii="Arial" w:hAnsi="Arial"/>
          <w:sz w:val="18"/>
        </w:rPr>
      </w:pPr>
    </w:p>
    <w:p w14:paraId="4D4DA96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MCQ.489</w:t>
      </w:r>
      <w:r w:rsidRPr="0098716B">
        <w:rPr>
          <w:rFonts w:ascii="Arial" w:hAnsi="Arial"/>
          <w:sz w:val="18"/>
        </w:rPr>
        <w:tab/>
        <w:t>Was that leg amputation below or above {his/her} knee?</w:t>
      </w:r>
    </w:p>
    <w:p w14:paraId="3768FA9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16307D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CODE ALL THAT APPLY.</w:t>
      </w:r>
    </w:p>
    <w:p w14:paraId="5F31974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C85718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w:t>
      </w:r>
    </w:p>
    <w:p w14:paraId="76606596"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MULTIPLE RESPONSES FOR THE SAME LEG ARE NOT ALLOWED. (RESPONSE COMBINATIONS OF 1 AND 2 </w:t>
      </w:r>
      <w:r w:rsidRPr="0098716B">
        <w:rPr>
          <w:rFonts w:ascii="Arial" w:hAnsi="Arial"/>
          <w:b/>
          <w:sz w:val="18"/>
        </w:rPr>
        <w:t>OR</w:t>
      </w:r>
      <w:r w:rsidRPr="0098716B">
        <w:rPr>
          <w:rFonts w:ascii="Arial" w:hAnsi="Arial"/>
          <w:sz w:val="18"/>
        </w:rPr>
        <w:t xml:space="preserve"> 3 AND 4 ARE NOT ALLOWED). </w:t>
      </w:r>
    </w:p>
    <w:p w14:paraId="6B2611C4"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REFUSED AND DON’T KNOW RESPONSES CANNOT BE SELECTED IN COMBINATION WITH ANOTHER RESPONSE. </w:t>
      </w:r>
    </w:p>
    <w:p w14:paraId="2E848A29"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MCQ.484=2, THEN MCQ.489 CANNOT BE “1” OR “2” </w:t>
      </w:r>
    </w:p>
    <w:p w14:paraId="2DB50769" w14:textId="77777777" w:rsidR="00017189" w:rsidRPr="0098716B" w:rsidRDefault="00017189" w:rsidP="00B915FC">
      <w:pPr>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MCQ.484=4, THEN MCQ.489 CANNOT BE “3” OR “4” </w:t>
      </w:r>
    </w:p>
    <w:p w14:paraId="14EA09AF" w14:textId="77777777" w:rsidR="00017189" w:rsidRPr="0098716B" w:rsidRDefault="00017189" w:rsidP="00017189">
      <w:pPr>
        <w:tabs>
          <w:tab w:val="left" w:pos="1152"/>
        </w:tabs>
        <w:spacing w:line="240" w:lineRule="atLeast"/>
        <w:ind w:left="1152" w:hanging="1152"/>
        <w:jc w:val="both"/>
        <w:rPr>
          <w:rFonts w:ascii="Arial" w:hAnsi="Arial"/>
          <w:sz w:val="18"/>
        </w:rPr>
      </w:pPr>
    </w:p>
    <w:p w14:paraId="71823D7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ab/>
        <w:t xml:space="preserve">SOFT EDIT: </w:t>
      </w:r>
    </w:p>
    <w:p w14:paraId="2C7BDABD"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MCQ.484=1, AND MCQ.489=1, DISPLAY MESSAGE “The selected location is the same as the previous knee amputation, please verify your entry.” </w:t>
      </w:r>
    </w:p>
    <w:p w14:paraId="2683519D"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MCQ.484=3, AND MCQ.489=3, DISPLAY MESSAGE “The selected location is the same as the previous knee amputation, please verify your entry.” </w:t>
      </w:r>
    </w:p>
    <w:p w14:paraId="16DEBC6B" w14:textId="77777777" w:rsidR="00017189" w:rsidRPr="0098716B" w:rsidRDefault="00017189" w:rsidP="00017189">
      <w:pPr>
        <w:keepNext/>
        <w:tabs>
          <w:tab w:val="left" w:pos="1152"/>
        </w:tabs>
        <w:spacing w:line="240" w:lineRule="atLeast"/>
        <w:ind w:left="1152" w:hanging="288"/>
        <w:jc w:val="both"/>
        <w:rPr>
          <w:rFonts w:ascii="Arial" w:hAnsi="Arial"/>
          <w:sz w:val="18"/>
        </w:rPr>
      </w:pPr>
    </w:p>
    <w:p w14:paraId="79EF1A2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BELOW THE LEFT KNEE</w:t>
      </w:r>
      <w:r w:rsidRPr="0098716B">
        <w:rPr>
          <w:rFonts w:ascii="Arial" w:hAnsi="Arial"/>
          <w:sz w:val="18"/>
        </w:rPr>
        <w:tab/>
      </w:r>
      <w:r w:rsidRPr="0098716B">
        <w:rPr>
          <w:rFonts w:ascii="Arial" w:hAnsi="Arial"/>
          <w:sz w:val="18"/>
        </w:rPr>
        <w:tab/>
        <w:t>1</w:t>
      </w:r>
    </w:p>
    <w:p w14:paraId="64CC313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ABOVE THE LEFT KNEE</w:t>
      </w:r>
      <w:r w:rsidRPr="0098716B">
        <w:rPr>
          <w:rFonts w:ascii="Arial" w:hAnsi="Arial"/>
          <w:sz w:val="18"/>
        </w:rPr>
        <w:tab/>
      </w:r>
      <w:r w:rsidRPr="0098716B">
        <w:rPr>
          <w:rFonts w:ascii="Arial" w:hAnsi="Arial"/>
          <w:sz w:val="18"/>
        </w:rPr>
        <w:tab/>
        <w:t>2</w:t>
      </w:r>
    </w:p>
    <w:p w14:paraId="088941B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BELOW THE RIGHT KNEE</w:t>
      </w:r>
      <w:r w:rsidRPr="0098716B">
        <w:rPr>
          <w:rFonts w:ascii="Arial" w:hAnsi="Arial"/>
          <w:sz w:val="18"/>
        </w:rPr>
        <w:tab/>
      </w:r>
      <w:r w:rsidRPr="0098716B">
        <w:rPr>
          <w:rFonts w:ascii="Arial" w:hAnsi="Arial"/>
          <w:sz w:val="18"/>
        </w:rPr>
        <w:tab/>
        <w:t>3</w:t>
      </w:r>
    </w:p>
    <w:p w14:paraId="14AB7D9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ABOVE THE RIGHT KNEE</w:t>
      </w:r>
      <w:r w:rsidRPr="0098716B">
        <w:rPr>
          <w:rFonts w:ascii="Arial" w:hAnsi="Arial"/>
          <w:sz w:val="18"/>
        </w:rPr>
        <w:tab/>
      </w:r>
      <w:r w:rsidRPr="0098716B">
        <w:rPr>
          <w:rFonts w:ascii="Arial" w:hAnsi="Arial"/>
          <w:sz w:val="18"/>
        </w:rPr>
        <w:tab/>
        <w:t>4</w:t>
      </w:r>
    </w:p>
    <w:p w14:paraId="11FE282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5E583F21"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7A7ACDB2" w14:textId="77777777" w:rsidR="00017189" w:rsidRPr="0098716B" w:rsidRDefault="00017189" w:rsidP="00017189">
      <w:pPr>
        <w:pStyle w:val="C1-CtrBoldHd"/>
        <w:tabs>
          <w:tab w:val="left" w:pos="1890"/>
        </w:tabs>
        <w:rPr>
          <w:lang w:val="fr-FR"/>
        </w:rPr>
      </w:pPr>
      <w:r w:rsidRPr="0098716B">
        <w:rPr>
          <w:rFonts w:asciiTheme="minorHAnsi" w:hAnsiTheme="minorHAnsi" w:cs="Arial"/>
          <w:sz w:val="22"/>
          <w:szCs w:val="22"/>
        </w:rPr>
        <w:br w:type="page"/>
      </w:r>
      <w:r w:rsidRPr="0098716B">
        <w:rPr>
          <w:lang w:val="fr-FR"/>
        </w:rPr>
        <w:lastRenderedPageBreak/>
        <w:t>DIABETES – DIQ</w:t>
      </w:r>
    </w:p>
    <w:p w14:paraId="54321768" w14:textId="77777777" w:rsidR="00017189" w:rsidRPr="0098716B" w:rsidRDefault="00017189" w:rsidP="00017189">
      <w:pPr>
        <w:keepNext/>
        <w:spacing w:line="240" w:lineRule="atLeast"/>
        <w:jc w:val="center"/>
        <w:rPr>
          <w:rFonts w:ascii="Arial" w:hAnsi="Arial"/>
          <w:b/>
          <w:sz w:val="18"/>
          <w:lang w:val="fr-FR"/>
        </w:rPr>
      </w:pPr>
      <w:r w:rsidRPr="0098716B">
        <w:rPr>
          <w:rFonts w:ascii="Arial" w:hAnsi="Arial"/>
          <w:b/>
          <w:sz w:val="18"/>
          <w:lang w:val="fr-FR"/>
        </w:rPr>
        <w:t>Target Group: SPs 20+</w:t>
      </w:r>
    </w:p>
    <w:p w14:paraId="20B8C06F" w14:textId="77777777" w:rsidR="00017189" w:rsidRPr="0098716B" w:rsidRDefault="00017189" w:rsidP="00017189">
      <w:pPr>
        <w:spacing w:line="240" w:lineRule="atLeast"/>
        <w:jc w:val="both"/>
        <w:rPr>
          <w:rFonts w:ascii="Arial" w:hAnsi="Arial"/>
          <w:sz w:val="18"/>
          <w:lang w:val="fr-FR"/>
        </w:rPr>
      </w:pPr>
    </w:p>
    <w:p w14:paraId="6ABB1905" w14:textId="77777777" w:rsidR="00017189" w:rsidRPr="0098716B" w:rsidRDefault="00017189" w:rsidP="00017189">
      <w:pPr>
        <w:spacing w:line="240" w:lineRule="atLeast"/>
        <w:jc w:val="both"/>
        <w:rPr>
          <w:rFonts w:ascii="Arial" w:hAnsi="Arial"/>
          <w:sz w:val="18"/>
          <w:lang w:val="fr-FR"/>
        </w:rPr>
      </w:pPr>
    </w:p>
    <w:p w14:paraId="26BBC596"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smartTag w:uri="urn:schemas-microsoft-com:office:smarttags" w:element="stockticker">
        <w:r w:rsidRPr="0098716B">
          <w:rPr>
            <w:rFonts w:ascii="Arial" w:hAnsi="Arial"/>
            <w:b/>
            <w:sz w:val="18"/>
          </w:rPr>
          <w:t>BOX</w:t>
        </w:r>
      </w:smartTag>
      <w:r w:rsidRPr="0098716B">
        <w:rPr>
          <w:rFonts w:ascii="Arial" w:hAnsi="Arial"/>
          <w:b/>
          <w:sz w:val="18"/>
        </w:rPr>
        <w:t xml:space="preserve"> 1</w:t>
      </w:r>
    </w:p>
    <w:p w14:paraId="0C97CD22"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p>
    <w:p w14:paraId="36A54953"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b/>
          <w:sz w:val="18"/>
        </w:rPr>
      </w:pPr>
      <w:r w:rsidRPr="0098716B">
        <w:rPr>
          <w:rFonts w:ascii="Arial" w:hAnsi="Arial"/>
          <w:b/>
          <w:sz w:val="18"/>
        </w:rPr>
        <w:t>CHECK ITEM DIQ.008:</w:t>
      </w:r>
    </w:p>
    <w:p w14:paraId="7DFAC2ED"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YES (CODE 1) IN DIQ.010 AT BASELINE, GO TO BOX 2.</w:t>
      </w:r>
    </w:p>
    <w:p w14:paraId="1814ECC5"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75CBFFFB" w14:textId="77777777" w:rsidR="00017189" w:rsidRPr="0098716B" w:rsidRDefault="00017189" w:rsidP="00017189">
      <w:pPr>
        <w:tabs>
          <w:tab w:val="left" w:pos="1152"/>
        </w:tabs>
        <w:spacing w:line="240" w:lineRule="atLeast"/>
        <w:ind w:left="1152" w:hanging="1152"/>
        <w:jc w:val="both"/>
        <w:rPr>
          <w:rFonts w:ascii="Arial" w:hAnsi="Arial"/>
          <w:sz w:val="18"/>
        </w:rPr>
      </w:pPr>
    </w:p>
    <w:p w14:paraId="2E2825CA" w14:textId="77777777" w:rsidR="00017189" w:rsidRPr="0098716B" w:rsidRDefault="00017189" w:rsidP="00017189">
      <w:pPr>
        <w:tabs>
          <w:tab w:val="left" w:pos="1152"/>
        </w:tabs>
        <w:spacing w:line="240" w:lineRule="atLeast"/>
        <w:ind w:left="1152" w:hanging="1152"/>
        <w:jc w:val="both"/>
        <w:rPr>
          <w:rFonts w:ascii="Arial" w:hAnsi="Arial"/>
          <w:sz w:val="18"/>
        </w:rPr>
      </w:pPr>
    </w:p>
    <w:p w14:paraId="553E758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DIQ.010</w:t>
      </w:r>
      <w:r w:rsidRPr="0098716B">
        <w:rPr>
          <w:rFonts w:ascii="Arial" w:hAnsi="Arial"/>
          <w:sz w:val="18"/>
        </w:rPr>
        <w:tab/>
        <w:t>{Other than during pregnancy, was {SP}/Was {SP}} ever told by a doctor or other health professional that {s/he} had diabetes or sugar diabetes?</w:t>
      </w:r>
    </w:p>
    <w:p w14:paraId="58305A6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2099D8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55EE0C8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IF SP WAS FEMALE, DISPLAY "Other than during pregnancy, was {SP}".</w:t>
      </w:r>
    </w:p>
    <w:p w14:paraId="28637CD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BBA4B1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4DF36D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w:t>
      </w:r>
      <w:smartTag w:uri="urn:schemas-microsoft-com:office:smarttags" w:element="stockticker">
        <w:r w:rsidRPr="0098716B">
          <w:rPr>
            <w:rFonts w:ascii="Arial" w:hAnsi="Arial"/>
            <w:sz w:val="18"/>
          </w:rPr>
          <w:t>BOX</w:t>
        </w:r>
      </w:smartTag>
      <w:r w:rsidRPr="0098716B">
        <w:rPr>
          <w:rFonts w:ascii="Arial" w:hAnsi="Arial"/>
          <w:sz w:val="18"/>
        </w:rPr>
        <w:t xml:space="preserve"> 2)</w:t>
      </w:r>
    </w:p>
    <w:p w14:paraId="0247207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BORDERLINE OR PREDIABETES</w:t>
      </w:r>
      <w:r w:rsidRPr="0098716B">
        <w:rPr>
          <w:rFonts w:ascii="Arial" w:hAnsi="Arial"/>
          <w:sz w:val="18"/>
        </w:rPr>
        <w:tab/>
      </w:r>
      <w:r w:rsidRPr="0098716B">
        <w:rPr>
          <w:rFonts w:ascii="Arial" w:hAnsi="Arial"/>
          <w:sz w:val="18"/>
        </w:rPr>
        <w:tab/>
        <w:t>3</w:t>
      </w:r>
      <w:r w:rsidRPr="0098716B">
        <w:rPr>
          <w:rFonts w:ascii="Arial" w:hAnsi="Arial"/>
          <w:sz w:val="18"/>
        </w:rPr>
        <w:tab/>
        <w:t>(</w:t>
      </w:r>
      <w:smartTag w:uri="urn:schemas-microsoft-com:office:smarttags" w:element="stockticker">
        <w:r w:rsidRPr="0098716B">
          <w:rPr>
            <w:rFonts w:ascii="Arial" w:hAnsi="Arial"/>
            <w:sz w:val="18"/>
          </w:rPr>
          <w:t>BOX</w:t>
        </w:r>
      </w:smartTag>
      <w:r w:rsidRPr="0098716B">
        <w:rPr>
          <w:rFonts w:ascii="Arial" w:hAnsi="Arial"/>
          <w:sz w:val="18"/>
        </w:rPr>
        <w:t xml:space="preserve"> 2)</w:t>
      </w:r>
    </w:p>
    <w:p w14:paraId="7DB5003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w:t>
      </w:r>
      <w:smartTag w:uri="urn:schemas-microsoft-com:office:smarttags" w:element="stockticker">
        <w:r w:rsidRPr="0098716B">
          <w:rPr>
            <w:rFonts w:ascii="Arial" w:hAnsi="Arial"/>
            <w:sz w:val="18"/>
          </w:rPr>
          <w:t>BOX</w:t>
        </w:r>
      </w:smartTag>
      <w:r w:rsidRPr="0098716B">
        <w:rPr>
          <w:rFonts w:ascii="Arial" w:hAnsi="Arial"/>
          <w:sz w:val="18"/>
        </w:rPr>
        <w:t xml:space="preserve"> 2)</w:t>
      </w:r>
    </w:p>
    <w:p w14:paraId="23D73F44"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r w:rsidRPr="0098716B">
        <w:rPr>
          <w:rFonts w:ascii="Arial" w:hAnsi="Arial"/>
          <w:sz w:val="18"/>
        </w:rPr>
        <w:tab/>
        <w:t>(</w:t>
      </w:r>
      <w:smartTag w:uri="urn:schemas-microsoft-com:office:smarttags" w:element="stockticker">
        <w:r w:rsidRPr="0098716B">
          <w:rPr>
            <w:rFonts w:ascii="Arial" w:hAnsi="Arial"/>
            <w:sz w:val="18"/>
          </w:rPr>
          <w:t>BOX</w:t>
        </w:r>
      </w:smartTag>
      <w:r w:rsidRPr="0098716B">
        <w:rPr>
          <w:rFonts w:ascii="Arial" w:hAnsi="Arial"/>
          <w:sz w:val="18"/>
        </w:rPr>
        <w:t xml:space="preserve"> 2)</w:t>
      </w:r>
    </w:p>
    <w:p w14:paraId="13A2DE1C" w14:textId="77777777" w:rsidR="00017189" w:rsidRPr="0098716B" w:rsidRDefault="00017189" w:rsidP="00017189">
      <w:pPr>
        <w:tabs>
          <w:tab w:val="left" w:pos="1152"/>
        </w:tabs>
        <w:spacing w:line="240" w:lineRule="atLeast"/>
        <w:ind w:left="1152" w:hanging="1152"/>
        <w:jc w:val="both"/>
        <w:rPr>
          <w:rFonts w:ascii="Arial" w:hAnsi="Arial"/>
          <w:sz w:val="18"/>
        </w:rPr>
      </w:pPr>
    </w:p>
    <w:p w14:paraId="6A2F99CF"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7189" w:rsidRPr="0098716B" w14:paraId="5F5DDC2A" w14:textId="77777777" w:rsidTr="002D36B7">
        <w:tc>
          <w:tcPr>
            <w:tcW w:w="1152" w:type="dxa"/>
          </w:tcPr>
          <w:p w14:paraId="3F2C7889"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DIQ.040</w:t>
            </w:r>
            <w:r w:rsidRPr="0098716B">
              <w:rPr>
                <w:rFonts w:ascii="Arial" w:hAnsi="Arial"/>
                <w:sz w:val="18"/>
              </w:rPr>
              <w:br/>
              <w:t>G/Q</w:t>
            </w:r>
          </w:p>
        </w:tc>
        <w:tc>
          <w:tcPr>
            <w:tcW w:w="8712" w:type="dxa"/>
          </w:tcPr>
          <w:p w14:paraId="2818ED8C"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How old was {SP}</w:t>
            </w:r>
            <w:r w:rsidRPr="0098716B" w:rsidDel="008122FD">
              <w:rPr>
                <w:rFonts w:ascii="Arial" w:hAnsi="Arial"/>
                <w:sz w:val="18"/>
              </w:rPr>
              <w:t xml:space="preserve"> </w:t>
            </w:r>
            <w:r w:rsidRPr="0098716B">
              <w:rPr>
                <w:rFonts w:ascii="Arial" w:hAnsi="Arial"/>
                <w:sz w:val="18"/>
              </w:rPr>
              <w:t xml:space="preserve">when a doctor or other health professional </w:t>
            </w:r>
            <w:r w:rsidRPr="0098716B">
              <w:rPr>
                <w:rFonts w:ascii="Arial" w:hAnsi="Arial"/>
                <w:b/>
                <w:sz w:val="18"/>
              </w:rPr>
              <w:t>first</w:t>
            </w:r>
            <w:r w:rsidRPr="0098716B">
              <w:rPr>
                <w:rFonts w:ascii="Arial" w:hAnsi="Arial"/>
                <w:sz w:val="18"/>
              </w:rPr>
              <w:t xml:space="preserve"> told {him/her} that {s/he} had diabetes or sugar diabetes?</w:t>
            </w:r>
          </w:p>
        </w:tc>
      </w:tr>
    </w:tbl>
    <w:p w14:paraId="2ED41BF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A418B0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w:t>
      </w:r>
    </w:p>
    <w:p w14:paraId="5F7E68A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r w:rsidRPr="0098716B">
        <w:rPr>
          <w:rFonts w:ascii="Arial" w:hAnsi="Arial"/>
          <w:sz w:val="18"/>
        </w:rPr>
        <w:tab/>
      </w:r>
      <w:r w:rsidRPr="0098716B">
        <w:rPr>
          <w:rFonts w:ascii="Arial" w:hAnsi="Arial"/>
          <w:sz w:val="18"/>
        </w:rPr>
        <w:tab/>
        <w:t>1</w:t>
      </w:r>
    </w:p>
    <w:p w14:paraId="0F81867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LESS THAN 1 YEAR</w:t>
      </w:r>
      <w:r w:rsidRPr="0098716B">
        <w:rPr>
          <w:rFonts w:ascii="Arial" w:hAnsi="Arial"/>
          <w:sz w:val="18"/>
        </w:rPr>
        <w:tab/>
      </w:r>
      <w:r w:rsidRPr="0098716B">
        <w:rPr>
          <w:rFonts w:ascii="Arial" w:hAnsi="Arial"/>
          <w:sz w:val="18"/>
        </w:rPr>
        <w:tab/>
        <w:t>2</w:t>
      </w:r>
    </w:p>
    <w:p w14:paraId="77114F9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E280A9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112ADA2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34001D4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w:t>
      </w:r>
    </w:p>
    <w:p w14:paraId="036F0F9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 xml:space="preserve">ENTER </w:t>
      </w:r>
      <w:smartTag w:uri="urn:schemas-microsoft-com:office:smarttags" w:element="stockticker">
        <w:r w:rsidRPr="0098716B">
          <w:rPr>
            <w:rFonts w:ascii="Arial" w:hAnsi="Arial"/>
            <w:sz w:val="18"/>
          </w:rPr>
          <w:t>AGE</w:t>
        </w:r>
      </w:smartTag>
      <w:r w:rsidRPr="0098716B">
        <w:rPr>
          <w:rFonts w:ascii="Arial" w:hAnsi="Arial"/>
          <w:sz w:val="18"/>
        </w:rPr>
        <w:t xml:space="preserve"> IN YEARS</w:t>
      </w:r>
    </w:p>
    <w:p w14:paraId="56B610E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21B39A8E" w14:textId="77777777" w:rsidR="00017189" w:rsidRPr="0098716B" w:rsidRDefault="00017189" w:rsidP="00017189">
      <w:pPr>
        <w:keepNext/>
        <w:tabs>
          <w:tab w:val="right" w:leader="dot" w:pos="6912"/>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77777</w:t>
      </w:r>
    </w:p>
    <w:p w14:paraId="023D003F" w14:textId="77777777" w:rsidR="00017189" w:rsidRPr="0098716B" w:rsidRDefault="00017189" w:rsidP="00017189">
      <w:pPr>
        <w:tabs>
          <w:tab w:val="right" w:leader="dot" w:pos="6912"/>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99999</w:t>
      </w:r>
    </w:p>
    <w:p w14:paraId="793F2F60" w14:textId="77777777" w:rsidR="00017189" w:rsidRPr="0098716B" w:rsidRDefault="00017189" w:rsidP="00017189">
      <w:pPr>
        <w:tabs>
          <w:tab w:val="left" w:pos="1152"/>
        </w:tabs>
        <w:spacing w:line="240" w:lineRule="atLeast"/>
        <w:ind w:left="1152" w:hanging="1152"/>
        <w:jc w:val="both"/>
        <w:rPr>
          <w:rFonts w:ascii="Arial" w:hAnsi="Arial"/>
          <w:sz w:val="18"/>
        </w:rPr>
      </w:pPr>
    </w:p>
    <w:p w14:paraId="08096274" w14:textId="77777777" w:rsidR="00017189" w:rsidRPr="0098716B" w:rsidRDefault="00017189" w:rsidP="00017189">
      <w:pPr>
        <w:tabs>
          <w:tab w:val="left" w:pos="1152"/>
        </w:tabs>
        <w:spacing w:line="240" w:lineRule="atLeast"/>
        <w:ind w:left="1152" w:hanging="1152"/>
        <w:jc w:val="both"/>
        <w:rPr>
          <w:rFonts w:ascii="Arial" w:hAnsi="Arial"/>
          <w:sz w:val="18"/>
        </w:rPr>
      </w:pPr>
    </w:p>
    <w:p w14:paraId="6B12A7D2"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smartTag w:uri="urn:schemas-microsoft-com:office:smarttags" w:element="stockticker">
        <w:r w:rsidRPr="0098716B">
          <w:rPr>
            <w:rFonts w:ascii="Arial" w:hAnsi="Arial"/>
            <w:b/>
            <w:sz w:val="18"/>
          </w:rPr>
          <w:t>BOX</w:t>
        </w:r>
      </w:smartTag>
      <w:r w:rsidRPr="0098716B">
        <w:rPr>
          <w:rFonts w:ascii="Arial" w:hAnsi="Arial"/>
          <w:b/>
          <w:sz w:val="18"/>
        </w:rPr>
        <w:t xml:space="preserve"> 2</w:t>
      </w:r>
    </w:p>
    <w:p w14:paraId="45BD1F85"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p>
    <w:p w14:paraId="036F1174"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b/>
          <w:sz w:val="18"/>
        </w:rPr>
      </w:pPr>
      <w:r w:rsidRPr="0098716B">
        <w:rPr>
          <w:rFonts w:ascii="Arial" w:hAnsi="Arial"/>
          <w:b/>
          <w:sz w:val="18"/>
        </w:rPr>
        <w:t>CHECK ITEM DIQ.047:</w:t>
      </w:r>
    </w:p>
    <w:p w14:paraId="56FD4457"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SP MALE OR YES (CODE 1) IN RHQ.162 AT BASELINE, GO TO DIQ.164.</w:t>
      </w:r>
    </w:p>
    <w:p w14:paraId="4D339618" w14:textId="77777777" w:rsidR="00017189" w:rsidRPr="0098716B" w:rsidRDefault="00017189" w:rsidP="00017189">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4F12046A" w14:textId="77777777" w:rsidR="00017189" w:rsidRPr="0098716B" w:rsidRDefault="00017189" w:rsidP="00017189">
      <w:pPr>
        <w:tabs>
          <w:tab w:val="left" w:pos="1152"/>
        </w:tabs>
        <w:spacing w:line="240" w:lineRule="atLeast"/>
        <w:ind w:left="1152" w:hanging="1152"/>
        <w:jc w:val="both"/>
        <w:rPr>
          <w:rFonts w:ascii="Arial" w:hAnsi="Arial"/>
          <w:sz w:val="18"/>
        </w:rPr>
      </w:pPr>
    </w:p>
    <w:p w14:paraId="01402D5B" w14:textId="77777777" w:rsidR="00017189" w:rsidRPr="0098716B" w:rsidRDefault="00017189" w:rsidP="00017189">
      <w:pPr>
        <w:tabs>
          <w:tab w:val="left" w:pos="1152"/>
        </w:tabs>
        <w:spacing w:line="240" w:lineRule="atLeast"/>
        <w:ind w:left="1152" w:hanging="1152"/>
        <w:jc w:val="both"/>
        <w:rPr>
          <w:rFonts w:ascii="Arial" w:hAnsi="Arial"/>
          <w:sz w:val="18"/>
        </w:rPr>
      </w:pPr>
    </w:p>
    <w:p w14:paraId="16189D2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RHQ.</w:t>
      </w:r>
      <w:r w:rsidRPr="0098716B">
        <w:rPr>
          <w:rFonts w:ascii="Arial" w:hAnsi="Arial" w:cs="Arial"/>
          <w:sz w:val="18"/>
        </w:rPr>
        <w:t>162</w:t>
      </w:r>
      <w:r w:rsidRPr="0098716B">
        <w:rPr>
          <w:rFonts w:ascii="Arial" w:hAnsi="Arial"/>
          <w:sz w:val="18"/>
        </w:rPr>
        <w:tab/>
      </w:r>
      <w:r w:rsidRPr="0098716B">
        <w:rPr>
          <w:rFonts w:ascii="Arial" w:hAnsi="Arial"/>
          <w:b/>
          <w:sz w:val="18"/>
        </w:rPr>
        <w:t>During any pregnancy</w:t>
      </w:r>
      <w:r w:rsidRPr="0098716B">
        <w:rPr>
          <w:rFonts w:ascii="Arial" w:hAnsi="Arial"/>
          <w:sz w:val="22"/>
          <w:szCs w:val="22"/>
        </w:rPr>
        <w:t xml:space="preserve">, </w:t>
      </w:r>
      <w:r w:rsidRPr="0098716B">
        <w:rPr>
          <w:rFonts w:ascii="Arial" w:hAnsi="Arial"/>
          <w:sz w:val="18"/>
        </w:rPr>
        <w:t>was {SP} ever told by a doctor or other health professional that she had diabetes, sugar diabetes or gestational diabetes?  Please do not include diabetes that {SP} may have known about before the pregnancy.</w:t>
      </w:r>
    </w:p>
    <w:p w14:paraId="4952AC2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3A238B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 SHOULD READ:  Gestational diabetes is a form of diabetes or high blood sugar found in pregnant women.</w:t>
      </w:r>
    </w:p>
    <w:p w14:paraId="01672BB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E04AD6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447DECF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DF79D5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BORDERLINE</w:t>
      </w:r>
      <w:r w:rsidRPr="0098716B">
        <w:rPr>
          <w:rFonts w:ascii="Arial" w:hAnsi="Arial"/>
          <w:sz w:val="18"/>
        </w:rPr>
        <w:tab/>
      </w:r>
      <w:r w:rsidRPr="0098716B">
        <w:rPr>
          <w:rFonts w:ascii="Arial" w:hAnsi="Arial"/>
          <w:sz w:val="18"/>
        </w:rPr>
        <w:tab/>
        <w:t>3</w:t>
      </w:r>
    </w:p>
    <w:p w14:paraId="0F5CBB0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737F9E88"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01F1C0F2" w14:textId="77777777" w:rsidR="00017189" w:rsidRPr="0098716B" w:rsidRDefault="00017189" w:rsidP="00017189">
      <w:pPr>
        <w:tabs>
          <w:tab w:val="left" w:pos="1152"/>
        </w:tabs>
        <w:spacing w:line="240" w:lineRule="atLeast"/>
        <w:ind w:left="1152" w:hanging="1152"/>
        <w:jc w:val="both"/>
        <w:rPr>
          <w:rFonts w:ascii="Arial" w:hAnsi="Arial"/>
          <w:sz w:val="18"/>
        </w:rPr>
      </w:pPr>
    </w:p>
    <w:p w14:paraId="3283A901" w14:textId="77777777" w:rsidR="00017189" w:rsidRPr="0098716B" w:rsidRDefault="00017189" w:rsidP="00017189">
      <w:pPr>
        <w:tabs>
          <w:tab w:val="left" w:pos="1152"/>
        </w:tabs>
        <w:spacing w:line="240" w:lineRule="atLeast"/>
        <w:ind w:left="1152" w:hanging="1152"/>
        <w:jc w:val="both"/>
        <w:rPr>
          <w:rFonts w:ascii="Arial" w:hAnsi="Arial"/>
          <w:sz w:val="18"/>
        </w:rPr>
      </w:pPr>
    </w:p>
    <w:p w14:paraId="7FF761D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DIQ.164</w:t>
      </w:r>
      <w:r w:rsidRPr="0098716B">
        <w:rPr>
          <w:rFonts w:ascii="Arial" w:hAnsi="Arial"/>
          <w:sz w:val="18"/>
        </w:rPr>
        <w:tab/>
        <w:t xml:space="preserve">Was {SP} </w:t>
      </w:r>
      <w:r w:rsidRPr="0098716B">
        <w:rPr>
          <w:rFonts w:ascii="Arial" w:hAnsi="Arial"/>
          <w:b/>
          <w:sz w:val="18"/>
        </w:rPr>
        <w:t>ever</w:t>
      </w:r>
      <w:r w:rsidRPr="0098716B">
        <w:rPr>
          <w:rFonts w:ascii="Arial" w:hAnsi="Arial"/>
          <w:sz w:val="18"/>
        </w:rPr>
        <w:t xml:space="preserve"> told by a doctor or other health professional that {s/he} had peripheral arterial disease (PAD) or peripheral vascular disease (PVD)?</w:t>
      </w:r>
    </w:p>
    <w:p w14:paraId="50710A6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BA841E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0F5B8E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0DC42CC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39F759A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61369FA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0797908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w:t>
      </w:r>
    </w:p>
    <w:p w14:paraId="5C91449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
          <w:sz w:val="18"/>
        </w:rPr>
        <w:t>Peripheral vascular disease (PVD)</w:t>
      </w:r>
      <w:r w:rsidRPr="0098716B">
        <w:rPr>
          <w:rFonts w:ascii="Arial" w:hAnsi="Arial"/>
          <w:sz w:val="18"/>
        </w:rPr>
        <w:t xml:space="preserve"> refers to diseases of blood vessels outside the heart and brain. It’s often a narrowing of vessels that carry blood to the legs, arms, stomach or kidneys.</w:t>
      </w:r>
    </w:p>
    <w:p w14:paraId="4C02419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D9BB9D8"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
          <w:sz w:val="18"/>
        </w:rPr>
        <w:t>Peripheral arterial disease (PAD)</w:t>
      </w:r>
      <w:r w:rsidRPr="0098716B">
        <w:rPr>
          <w:rFonts w:ascii="Arial" w:hAnsi="Arial"/>
          <w:sz w:val="18"/>
        </w:rPr>
        <w:t xml:space="preserve"> artery disease is a type of PVD. It’s caused by fatty buildups in the inner walls of the arteries. These deposits block normal blood flow.</w:t>
      </w:r>
    </w:p>
    <w:p w14:paraId="2A35417A" w14:textId="77777777" w:rsidR="00017189" w:rsidRPr="0098716B" w:rsidRDefault="00017189" w:rsidP="00017189">
      <w:pPr>
        <w:tabs>
          <w:tab w:val="left" w:pos="1152"/>
        </w:tabs>
        <w:spacing w:line="240" w:lineRule="atLeast"/>
        <w:ind w:left="1152" w:hanging="1152"/>
        <w:jc w:val="both"/>
        <w:rPr>
          <w:rFonts w:ascii="Arial" w:hAnsi="Arial"/>
          <w:sz w:val="18"/>
        </w:rPr>
      </w:pPr>
    </w:p>
    <w:p w14:paraId="581DAD07" w14:textId="77777777" w:rsidR="00017189" w:rsidRPr="0098716B" w:rsidRDefault="00017189" w:rsidP="00017189">
      <w:pPr>
        <w:tabs>
          <w:tab w:val="left" w:pos="1152"/>
        </w:tabs>
        <w:spacing w:line="240" w:lineRule="atLeast"/>
        <w:ind w:left="1152" w:hanging="1152"/>
        <w:jc w:val="both"/>
        <w:rPr>
          <w:rFonts w:ascii="Arial" w:hAnsi="Arial"/>
          <w:sz w:val="18"/>
        </w:rPr>
      </w:pPr>
    </w:p>
    <w:p w14:paraId="0583B8DE"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smartTag w:uri="urn:schemas-microsoft-com:office:smarttags" w:element="stockticker">
        <w:r w:rsidRPr="0098716B">
          <w:rPr>
            <w:rFonts w:ascii="Arial" w:hAnsi="Arial"/>
            <w:b/>
            <w:sz w:val="18"/>
          </w:rPr>
          <w:t>BOX</w:t>
        </w:r>
      </w:smartTag>
      <w:r w:rsidRPr="0098716B">
        <w:rPr>
          <w:rFonts w:ascii="Arial" w:hAnsi="Arial"/>
          <w:b/>
          <w:sz w:val="18"/>
        </w:rPr>
        <w:t xml:space="preserve"> 3</w:t>
      </w:r>
    </w:p>
    <w:p w14:paraId="2957CF87"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p>
    <w:p w14:paraId="28C12E55"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b/>
          <w:sz w:val="18"/>
        </w:rPr>
      </w:pPr>
      <w:r w:rsidRPr="0098716B">
        <w:rPr>
          <w:rFonts w:ascii="Arial" w:hAnsi="Arial"/>
          <w:b/>
          <w:sz w:val="18"/>
        </w:rPr>
        <w:t>CHECK ITEM 048:</w:t>
      </w:r>
    </w:p>
    <w:p w14:paraId="161B46E0"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YES (CODE 1) IN MCQ.300c AT BASELINE, GO TO DIQ.051.</w:t>
      </w:r>
    </w:p>
    <w:p w14:paraId="2F7ACA9B" w14:textId="77777777" w:rsidR="00017189" w:rsidRPr="0098716B" w:rsidRDefault="00017189" w:rsidP="00017189">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14BB5DE0" w14:textId="77777777" w:rsidR="00017189" w:rsidRPr="0098716B" w:rsidRDefault="00017189" w:rsidP="00017189">
      <w:pPr>
        <w:tabs>
          <w:tab w:val="left" w:pos="1152"/>
        </w:tabs>
        <w:spacing w:line="240" w:lineRule="atLeast"/>
        <w:ind w:left="1152" w:hanging="1152"/>
        <w:jc w:val="both"/>
        <w:rPr>
          <w:rFonts w:ascii="Arial" w:hAnsi="Arial"/>
          <w:b/>
          <w:sz w:val="18"/>
        </w:rPr>
      </w:pPr>
    </w:p>
    <w:p w14:paraId="730D0B60" w14:textId="77777777" w:rsidR="00017189" w:rsidRPr="0098716B" w:rsidRDefault="00017189" w:rsidP="00017189">
      <w:pPr>
        <w:tabs>
          <w:tab w:val="left" w:pos="1152"/>
        </w:tabs>
        <w:spacing w:line="240" w:lineRule="atLeast"/>
        <w:ind w:left="1152" w:hanging="1152"/>
        <w:jc w:val="both"/>
        <w:rPr>
          <w:rFonts w:ascii="Arial" w:hAnsi="Arial"/>
          <w:bCs/>
          <w:sz w:val="18"/>
        </w:rPr>
      </w:pPr>
    </w:p>
    <w:p w14:paraId="567A5A2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MCQ.300c</w:t>
      </w:r>
      <w:r w:rsidRPr="0098716B">
        <w:rPr>
          <w:rFonts w:ascii="Arial" w:hAnsi="Arial"/>
          <w:sz w:val="18"/>
        </w:rPr>
        <w:tab/>
        <w:t xml:space="preserve">Including living and deceased, </w:t>
      </w:r>
      <w:r w:rsidRPr="0098716B">
        <w:rPr>
          <w:rFonts w:ascii="Arial" w:hAnsi="Arial"/>
          <w:b/>
          <w:sz w:val="18"/>
        </w:rPr>
        <w:t>were any of {SP’s} close biological,</w:t>
      </w:r>
      <w:r w:rsidRPr="0098716B">
        <w:rPr>
          <w:rFonts w:ascii="Arial" w:hAnsi="Arial"/>
          <w:sz w:val="18"/>
        </w:rPr>
        <w:t xml:space="preserve"> that is, blood </w:t>
      </w:r>
      <w:r w:rsidRPr="0098716B">
        <w:rPr>
          <w:rFonts w:ascii="Arial" w:hAnsi="Arial"/>
          <w:b/>
          <w:sz w:val="18"/>
        </w:rPr>
        <w:t xml:space="preserve">relatives </w:t>
      </w:r>
      <w:r w:rsidRPr="0098716B">
        <w:rPr>
          <w:rFonts w:ascii="Arial" w:hAnsi="Arial"/>
          <w:sz w:val="18"/>
        </w:rPr>
        <w:t xml:space="preserve">including father, mother, sisters or brothers, </w:t>
      </w:r>
      <w:r w:rsidRPr="0098716B">
        <w:rPr>
          <w:rFonts w:ascii="Arial" w:hAnsi="Arial"/>
          <w:b/>
          <w:sz w:val="18"/>
        </w:rPr>
        <w:t>ever told by a health professional that they had diabetes</w:t>
      </w:r>
      <w:r w:rsidRPr="0098716B">
        <w:rPr>
          <w:rFonts w:ascii="Arial" w:hAnsi="Arial"/>
          <w:sz w:val="18"/>
        </w:rPr>
        <w:t>?</w:t>
      </w:r>
    </w:p>
    <w:p w14:paraId="2EE0B8B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E1B5A0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w:t>
      </w:r>
    </w:p>
    <w:p w14:paraId="7A59FA63" w14:textId="77777777" w:rsidR="00017189" w:rsidRPr="0098716B" w:rsidRDefault="00017189" w:rsidP="00017189">
      <w:pPr>
        <w:keepNext/>
        <w:tabs>
          <w:tab w:val="left" w:pos="1152"/>
          <w:tab w:val="left" w:pos="151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
          <w:sz w:val="18"/>
        </w:rPr>
        <w:t>Close biological relatives:</w:t>
      </w:r>
      <w:r w:rsidRPr="0098716B">
        <w:rPr>
          <w:rFonts w:ascii="Arial" w:hAnsi="Arial"/>
          <w:sz w:val="18"/>
        </w:rPr>
        <w:t xml:space="preserve"> Include SP’s parents, full siblings, and children.</w:t>
      </w:r>
    </w:p>
    <w:p w14:paraId="68E79030" w14:textId="77777777" w:rsidR="00017189" w:rsidRPr="0098716B" w:rsidRDefault="00017189" w:rsidP="00017189">
      <w:pPr>
        <w:keepNext/>
        <w:tabs>
          <w:tab w:val="left" w:pos="1152"/>
          <w:tab w:val="left" w:pos="1512"/>
        </w:tabs>
        <w:spacing w:line="240" w:lineRule="atLeast"/>
        <w:ind w:left="1152" w:hanging="1152"/>
        <w:jc w:val="both"/>
        <w:rPr>
          <w:rFonts w:ascii="Arial" w:hAnsi="Arial"/>
          <w:sz w:val="18"/>
        </w:rPr>
      </w:pPr>
    </w:p>
    <w:p w14:paraId="169374C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31F2D87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4C68457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573D00ED"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5A596E1F" w14:textId="77777777" w:rsidR="00017189" w:rsidRPr="0098716B" w:rsidRDefault="00017189" w:rsidP="00017189">
      <w:pPr>
        <w:spacing w:line="240" w:lineRule="atLeast"/>
        <w:jc w:val="both"/>
        <w:rPr>
          <w:rFonts w:ascii="Arial" w:hAnsi="Arial"/>
          <w:bCs/>
          <w:snapToGrid w:val="0"/>
          <w:sz w:val="18"/>
        </w:rPr>
      </w:pPr>
    </w:p>
    <w:p w14:paraId="33E275ED" w14:textId="77777777" w:rsidR="00017189" w:rsidRPr="0098716B" w:rsidRDefault="00017189" w:rsidP="00017189">
      <w:pPr>
        <w:spacing w:line="240" w:lineRule="atLeast"/>
        <w:jc w:val="both"/>
        <w:rPr>
          <w:rFonts w:ascii="Arial" w:hAnsi="Arial"/>
          <w:bCs/>
          <w:snapToGrid w:val="0"/>
          <w:sz w:val="18"/>
        </w:rPr>
      </w:pPr>
    </w:p>
    <w:p w14:paraId="11D2D6B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DIQ.051</w:t>
      </w:r>
      <w:r w:rsidRPr="0098716B">
        <w:rPr>
          <w:rFonts w:ascii="Arial" w:hAnsi="Arial"/>
          <w:sz w:val="18"/>
        </w:rPr>
        <w:tab/>
        <w:t>Did {SP} take insulin the year prior to {his/her} death?</w:t>
      </w:r>
    </w:p>
    <w:p w14:paraId="60833D1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5CB475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27C9FF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0212560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147BD97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6E5353B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DBE83D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w:t>
      </w:r>
    </w:p>
    <w:p w14:paraId="60D57F8A" w14:textId="77777777" w:rsidR="00017189" w:rsidRPr="0098716B" w:rsidRDefault="00017189" w:rsidP="00017189">
      <w:pPr>
        <w:tabs>
          <w:tab w:val="left" w:pos="1152"/>
        </w:tabs>
        <w:spacing w:line="240" w:lineRule="atLeast"/>
        <w:ind w:left="1152" w:hanging="1152"/>
        <w:jc w:val="both"/>
        <w:rPr>
          <w:rFonts w:ascii="Arial" w:hAnsi="Arial"/>
          <w:bCs/>
          <w:sz w:val="18"/>
        </w:rPr>
      </w:pPr>
      <w:r w:rsidRPr="0098716B">
        <w:rPr>
          <w:rFonts w:ascii="Arial" w:hAnsi="Arial"/>
          <w:b/>
          <w:sz w:val="18"/>
        </w:rPr>
        <w:tab/>
      </w:r>
      <w:r w:rsidRPr="0098716B">
        <w:rPr>
          <w:rFonts w:ascii="Arial" w:hAnsi="Arial"/>
          <w:b/>
          <w:bCs/>
          <w:sz w:val="18"/>
        </w:rPr>
        <w:t>Insulin</w:t>
      </w:r>
      <w:r w:rsidRPr="0098716B">
        <w:rPr>
          <w:rFonts w:ascii="Arial" w:hAnsi="Arial"/>
          <w:bCs/>
          <w:snapToGrid w:val="0"/>
          <w:sz w:val="18"/>
        </w:rPr>
        <w:t>:</w:t>
      </w:r>
      <w:r w:rsidRPr="0098716B">
        <w:rPr>
          <w:rFonts w:ascii="Arial" w:hAnsi="Arial"/>
          <w:bCs/>
          <w:sz w:val="18"/>
        </w:rPr>
        <w:t xml:space="preserve"> A chemical used in the treatment of diabetes. Typically, insulin is administered with a syringe by the patient or through a pump. Insulin may also be taken as a nasal spray and inhaled through the nose.</w:t>
      </w:r>
    </w:p>
    <w:p w14:paraId="798AAB32" w14:textId="77777777" w:rsidR="00017189" w:rsidRPr="0098716B" w:rsidRDefault="00017189" w:rsidP="00017189">
      <w:pPr>
        <w:tabs>
          <w:tab w:val="left" w:pos="1152"/>
        </w:tabs>
        <w:spacing w:line="240" w:lineRule="atLeast"/>
        <w:ind w:left="1152" w:hanging="1152"/>
        <w:jc w:val="both"/>
        <w:rPr>
          <w:rFonts w:ascii="Arial" w:hAnsi="Arial"/>
          <w:sz w:val="18"/>
        </w:rPr>
      </w:pPr>
    </w:p>
    <w:p w14:paraId="57D683BD" w14:textId="77777777" w:rsidR="00017189" w:rsidRPr="0098716B" w:rsidRDefault="00017189" w:rsidP="00017189">
      <w:pPr>
        <w:tabs>
          <w:tab w:val="left" w:pos="1152"/>
        </w:tabs>
        <w:spacing w:line="240" w:lineRule="atLeast"/>
        <w:ind w:left="1152" w:hanging="1152"/>
        <w:jc w:val="both"/>
        <w:rPr>
          <w:rFonts w:ascii="Arial" w:hAnsi="Arial"/>
          <w:sz w:val="18"/>
        </w:rPr>
      </w:pPr>
    </w:p>
    <w:p w14:paraId="5B88DD20" w14:textId="77777777" w:rsidR="00017189" w:rsidRPr="0098716B" w:rsidRDefault="00017189" w:rsidP="00017189">
      <w:pPr>
        <w:keepNext/>
        <w:pBdr>
          <w:top w:val="single" w:sz="6" w:space="3" w:color="auto"/>
          <w:left w:val="single" w:sz="6" w:space="2" w:color="auto"/>
          <w:bottom w:val="single" w:sz="6" w:space="3" w:color="auto"/>
          <w:right w:val="single" w:sz="6" w:space="3" w:color="auto"/>
        </w:pBdr>
        <w:tabs>
          <w:tab w:val="left" w:pos="1152"/>
        </w:tabs>
        <w:spacing w:line="240" w:lineRule="atLeast"/>
        <w:ind w:left="1440" w:right="1440"/>
        <w:jc w:val="center"/>
        <w:rPr>
          <w:rFonts w:ascii="Arial" w:hAnsi="Arial"/>
          <w:sz w:val="18"/>
        </w:rPr>
      </w:pPr>
      <w:smartTag w:uri="urn:schemas-microsoft-com:office:smarttags" w:element="stockticker">
        <w:r w:rsidRPr="0098716B">
          <w:rPr>
            <w:rFonts w:ascii="Arial" w:hAnsi="Arial"/>
            <w:b/>
            <w:sz w:val="18"/>
          </w:rPr>
          <w:t>BOX</w:t>
        </w:r>
      </w:smartTag>
      <w:r w:rsidRPr="0098716B">
        <w:rPr>
          <w:rFonts w:ascii="Arial" w:hAnsi="Arial"/>
          <w:b/>
          <w:sz w:val="18"/>
        </w:rPr>
        <w:t xml:space="preserve"> 4</w:t>
      </w:r>
    </w:p>
    <w:p w14:paraId="2C97EAF2" w14:textId="77777777" w:rsidR="00017189" w:rsidRPr="0098716B" w:rsidRDefault="00017189" w:rsidP="00017189">
      <w:pPr>
        <w:keepNext/>
        <w:pBdr>
          <w:top w:val="single" w:sz="6" w:space="3" w:color="auto"/>
          <w:left w:val="single" w:sz="6" w:space="2" w:color="auto"/>
          <w:bottom w:val="single" w:sz="6" w:space="3" w:color="auto"/>
          <w:right w:val="single" w:sz="6" w:space="3" w:color="auto"/>
        </w:pBdr>
        <w:tabs>
          <w:tab w:val="left" w:pos="1152"/>
        </w:tabs>
        <w:spacing w:line="240" w:lineRule="atLeast"/>
        <w:ind w:left="1440" w:right="1440"/>
        <w:jc w:val="center"/>
        <w:rPr>
          <w:rFonts w:ascii="Arial" w:hAnsi="Arial"/>
          <w:sz w:val="18"/>
        </w:rPr>
      </w:pPr>
    </w:p>
    <w:p w14:paraId="5B1D02FB" w14:textId="77777777" w:rsidR="00017189" w:rsidRPr="0098716B" w:rsidRDefault="00017189" w:rsidP="00017189">
      <w:pPr>
        <w:keepNext/>
        <w:pBdr>
          <w:top w:val="single" w:sz="6" w:space="3" w:color="auto"/>
          <w:left w:val="single" w:sz="6" w:space="2" w:color="auto"/>
          <w:bottom w:val="single" w:sz="6" w:space="3" w:color="auto"/>
          <w:right w:val="single" w:sz="6" w:space="3" w:color="auto"/>
        </w:pBdr>
        <w:tabs>
          <w:tab w:val="left" w:pos="1152"/>
        </w:tabs>
        <w:spacing w:line="240" w:lineRule="atLeast"/>
        <w:ind w:left="1440" w:right="1440"/>
        <w:rPr>
          <w:rFonts w:ascii="Arial" w:hAnsi="Arial"/>
          <w:b/>
          <w:sz w:val="18"/>
        </w:rPr>
      </w:pPr>
      <w:r w:rsidRPr="0098716B">
        <w:rPr>
          <w:rFonts w:ascii="Arial" w:hAnsi="Arial"/>
          <w:b/>
          <w:sz w:val="18"/>
        </w:rPr>
        <w:t>CHECK ITEM DIQ.067:</w:t>
      </w:r>
    </w:p>
    <w:p w14:paraId="03083273" w14:textId="77777777" w:rsidR="00017189" w:rsidRPr="0098716B" w:rsidRDefault="00017189" w:rsidP="00017189">
      <w:pPr>
        <w:keepNext/>
        <w:pBdr>
          <w:top w:val="single" w:sz="6" w:space="3" w:color="auto"/>
          <w:left w:val="single" w:sz="6" w:space="2"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YES (CODE 1) OR BORDERLINE (CODE 3) IN DIQ.010 AT FOLLOW-UP OR AT BASELINE, CONTINUE.</w:t>
      </w:r>
    </w:p>
    <w:p w14:paraId="6C842264" w14:textId="77777777" w:rsidR="00017189" w:rsidRPr="0098716B" w:rsidRDefault="00017189" w:rsidP="00017189">
      <w:pPr>
        <w:keepNext/>
        <w:pBdr>
          <w:top w:val="single" w:sz="6" w:space="3" w:color="auto"/>
          <w:left w:val="single" w:sz="6" w:space="2"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YES (CODE 1) IN DIQ.160 AT BASELINE, CONTINUE.</w:t>
      </w:r>
    </w:p>
    <w:p w14:paraId="24285483" w14:textId="77777777" w:rsidR="00017189" w:rsidRPr="0098716B" w:rsidRDefault="00017189" w:rsidP="00017189">
      <w:pPr>
        <w:pBdr>
          <w:top w:val="single" w:sz="6" w:space="3" w:color="auto"/>
          <w:left w:val="single" w:sz="6" w:space="2"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GO TO END OF SECTION.</w:t>
      </w:r>
    </w:p>
    <w:p w14:paraId="3A3EEBA6" w14:textId="77777777" w:rsidR="00017189" w:rsidRPr="0098716B" w:rsidRDefault="00017189" w:rsidP="00017189">
      <w:pPr>
        <w:tabs>
          <w:tab w:val="left" w:pos="1152"/>
        </w:tabs>
        <w:spacing w:line="240" w:lineRule="atLeast"/>
        <w:ind w:left="1152" w:hanging="1152"/>
        <w:jc w:val="both"/>
        <w:rPr>
          <w:rFonts w:ascii="Arial" w:hAnsi="Arial"/>
          <w:sz w:val="18"/>
        </w:rPr>
      </w:pPr>
    </w:p>
    <w:p w14:paraId="1AE312C7" w14:textId="77777777" w:rsidR="00017189" w:rsidRPr="0098716B" w:rsidRDefault="00017189" w:rsidP="00017189">
      <w:pPr>
        <w:tabs>
          <w:tab w:val="left" w:pos="1152"/>
        </w:tabs>
        <w:spacing w:line="240" w:lineRule="atLeast"/>
        <w:ind w:left="1152" w:hanging="1152"/>
        <w:jc w:val="both"/>
        <w:rPr>
          <w:rFonts w:ascii="Arial" w:hAnsi="Arial"/>
          <w:sz w:val="18"/>
        </w:rPr>
      </w:pPr>
    </w:p>
    <w:p w14:paraId="14541D1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DIQ.071</w:t>
      </w:r>
      <w:r w:rsidRPr="0098716B">
        <w:rPr>
          <w:rFonts w:ascii="Arial" w:hAnsi="Arial"/>
          <w:sz w:val="18"/>
        </w:rPr>
        <w:tab/>
        <w:t>Was {SP}</w:t>
      </w:r>
      <w:r w:rsidRPr="0098716B" w:rsidDel="005427C1">
        <w:rPr>
          <w:rFonts w:ascii="Arial" w:hAnsi="Arial"/>
          <w:sz w:val="18"/>
        </w:rPr>
        <w:t xml:space="preserve"> </w:t>
      </w:r>
      <w:r w:rsidRPr="0098716B">
        <w:rPr>
          <w:rFonts w:ascii="Arial" w:hAnsi="Arial"/>
          <w:sz w:val="18"/>
        </w:rPr>
        <w:t>taking diabetic pills to lower {his/her}</w:t>
      </w:r>
      <w:r w:rsidRPr="0098716B" w:rsidDel="005427C1">
        <w:rPr>
          <w:rFonts w:ascii="Arial" w:hAnsi="Arial"/>
          <w:sz w:val="18"/>
        </w:rPr>
        <w:t xml:space="preserve"> </w:t>
      </w:r>
      <w:r w:rsidRPr="0098716B">
        <w:rPr>
          <w:rFonts w:ascii="Arial" w:hAnsi="Arial"/>
          <w:sz w:val="18"/>
        </w:rPr>
        <w:t>blood sugar in the year prior to {his/her}</w:t>
      </w:r>
      <w:r w:rsidRPr="0098716B" w:rsidDel="005427C1">
        <w:rPr>
          <w:rFonts w:ascii="Arial" w:hAnsi="Arial"/>
          <w:sz w:val="18"/>
        </w:rPr>
        <w:t xml:space="preserve"> </w:t>
      </w:r>
      <w:r w:rsidRPr="0098716B">
        <w:rPr>
          <w:rFonts w:ascii="Arial" w:hAnsi="Arial"/>
          <w:sz w:val="18"/>
        </w:rPr>
        <w:t>death? These are sometimes called oral agents or oral hypoglycemic agents.</w:t>
      </w:r>
    </w:p>
    <w:p w14:paraId="79ED733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56A001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E92369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7A46111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D0A29C5"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39F14DFF" w14:textId="77777777" w:rsidR="00017189" w:rsidRPr="0098716B" w:rsidRDefault="00017189" w:rsidP="00017189">
      <w:pPr>
        <w:tabs>
          <w:tab w:val="left" w:pos="1152"/>
        </w:tabs>
        <w:spacing w:line="180" w:lineRule="atLeast"/>
        <w:ind w:left="1152" w:hanging="1152"/>
        <w:jc w:val="both"/>
        <w:rPr>
          <w:rFonts w:ascii="Arial" w:hAnsi="Arial"/>
          <w:sz w:val="18"/>
        </w:rPr>
      </w:pPr>
    </w:p>
    <w:p w14:paraId="794A0AF9" w14:textId="77777777" w:rsidR="00017189" w:rsidRPr="0098716B" w:rsidRDefault="00017189" w:rsidP="00017189">
      <w:pPr>
        <w:tabs>
          <w:tab w:val="left" w:pos="1152"/>
        </w:tabs>
        <w:spacing w:line="240" w:lineRule="atLeast"/>
        <w:ind w:left="1152" w:hanging="1152"/>
        <w:jc w:val="both"/>
        <w:rPr>
          <w:rFonts w:ascii="Arial" w:hAnsi="Arial"/>
          <w:sz w:val="18"/>
        </w:rPr>
      </w:pPr>
    </w:p>
    <w:p w14:paraId="2893DC68"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DIQ.077</w:t>
      </w:r>
      <w:r w:rsidRPr="0098716B">
        <w:rPr>
          <w:rFonts w:ascii="Arial" w:hAnsi="Arial"/>
          <w:sz w:val="18"/>
        </w:rPr>
        <w:tab/>
        <w:t xml:space="preserve">Was {SP} taking a diabetic </w:t>
      </w:r>
      <w:r w:rsidRPr="0098716B">
        <w:rPr>
          <w:rFonts w:ascii="Arial" w:hAnsi="Arial"/>
          <w:sz w:val="18"/>
          <w:lang w:val="en"/>
        </w:rPr>
        <w:t>medicine other than insulin that {s/he} used a needle to take in the year prior to {his/her} death? The brand names are Byetta (by-ET-a), Bydureon (by-DUR-e-on), Victoza (VIK-toes-a) and Symlin (SYM-lin).</w:t>
      </w:r>
    </w:p>
    <w:p w14:paraId="4B7B55A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590BEC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CF3C87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1F5E2D7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7B03C6FC"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w:t>
      </w:r>
    </w:p>
    <w:p w14:paraId="5AF5A2B0" w14:textId="77777777" w:rsidR="00017189" w:rsidRPr="0098716B" w:rsidRDefault="00017189" w:rsidP="00017189">
      <w:pPr>
        <w:rPr>
          <w:rFonts w:ascii="Arial" w:hAnsi="Arial"/>
          <w:sz w:val="18"/>
        </w:rPr>
      </w:pPr>
      <w:r w:rsidRPr="0098716B">
        <w:rPr>
          <w:rFonts w:ascii="Arial" w:hAnsi="Arial"/>
          <w:sz w:val="18"/>
        </w:rPr>
        <w:br w:type="page"/>
      </w:r>
    </w:p>
    <w:p w14:paraId="1C6F1E92" w14:textId="77777777" w:rsidR="00017189" w:rsidRPr="0098716B" w:rsidRDefault="00017189" w:rsidP="00017189">
      <w:pPr>
        <w:spacing w:line="240" w:lineRule="atLeast"/>
        <w:jc w:val="both"/>
        <w:rPr>
          <w:rFonts w:ascii="Arial" w:hAnsi="Arial"/>
          <w:sz w:val="18"/>
        </w:rPr>
      </w:pPr>
      <w:r w:rsidRPr="0098716B">
        <w:rPr>
          <w:rFonts w:ascii="Arial" w:hAnsi="Arial"/>
          <w:b/>
          <w:bCs/>
          <w:sz w:val="18"/>
        </w:rPr>
        <w:lastRenderedPageBreak/>
        <w:t>HELP SCREEN FOR DIQ.010/040:</w:t>
      </w:r>
    </w:p>
    <w:p w14:paraId="6DF47857" w14:textId="77777777" w:rsidR="00017189" w:rsidRPr="0098716B" w:rsidRDefault="00017189" w:rsidP="00017189">
      <w:pPr>
        <w:spacing w:line="240" w:lineRule="atLeast"/>
        <w:jc w:val="both"/>
        <w:rPr>
          <w:rFonts w:ascii="Arial" w:hAnsi="Arial"/>
          <w:sz w:val="18"/>
        </w:rPr>
      </w:pPr>
    </w:p>
    <w:p w14:paraId="56B98F60" w14:textId="77777777" w:rsidR="00017189" w:rsidRPr="0098716B" w:rsidRDefault="00017189" w:rsidP="00017189">
      <w:pPr>
        <w:spacing w:line="240" w:lineRule="atLeast"/>
        <w:jc w:val="both"/>
        <w:rPr>
          <w:rFonts w:ascii="Arial" w:hAnsi="Arial"/>
          <w:sz w:val="18"/>
        </w:rPr>
      </w:pPr>
      <w:r w:rsidRPr="0098716B">
        <w:rPr>
          <w:rFonts w:ascii="Arial" w:hAnsi="Arial"/>
          <w:b/>
          <w:bCs/>
          <w:snapToGrid w:val="0"/>
          <w:sz w:val="18"/>
        </w:rPr>
        <w:t>Diabetes:</w:t>
      </w:r>
      <w:r w:rsidRPr="0098716B">
        <w:rPr>
          <w:rFonts w:ascii="Arial" w:hAnsi="Arial"/>
          <w:bCs/>
          <w:snapToGrid w:val="0"/>
          <w:sz w:val="18"/>
        </w:rPr>
        <w:t xml:space="preserve"> </w:t>
      </w:r>
      <w:r w:rsidRPr="0098716B">
        <w:rPr>
          <w:rFonts w:ascii="Arial" w:hAnsi="Arial"/>
          <w:snapToGrid w:val="0"/>
          <w:sz w:val="18"/>
        </w:rPr>
        <w:t xml:space="preserve">A glandular disease that impairs the ability of the body to use sugar and causes sugar to appear abnormally in the urine. Common symptoms are persistent thirst and excessive discharge of urine. Do </w:t>
      </w:r>
      <w:r w:rsidRPr="0098716B">
        <w:rPr>
          <w:rFonts w:ascii="Arial" w:hAnsi="Arial"/>
          <w:snapToGrid w:val="0"/>
          <w:sz w:val="18"/>
          <w:u w:val="single"/>
        </w:rPr>
        <w:t>not</w:t>
      </w:r>
      <w:r w:rsidRPr="0098716B">
        <w:rPr>
          <w:rFonts w:ascii="Arial" w:hAnsi="Arial"/>
          <w:snapToGrid w:val="0"/>
          <w:sz w:val="18"/>
        </w:rPr>
        <w:t xml:space="preserve"> include gestational diabetes or diabetes that was only present during pregnancy. Also, do </w:t>
      </w:r>
      <w:r w:rsidRPr="0098716B">
        <w:rPr>
          <w:rFonts w:ascii="Arial" w:hAnsi="Arial"/>
          <w:snapToGrid w:val="0"/>
          <w:sz w:val="18"/>
          <w:u w:val="single"/>
        </w:rPr>
        <w:t>not</w:t>
      </w:r>
      <w:r w:rsidRPr="0098716B">
        <w:rPr>
          <w:rFonts w:ascii="Arial" w:hAnsi="Arial"/>
          <w:snapToGrid w:val="0"/>
          <w:sz w:val="18"/>
        </w:rPr>
        <w:t xml:space="preserve"> include self-diagnosed diabetes, pre-diabetes or high sugar.</w:t>
      </w:r>
    </w:p>
    <w:p w14:paraId="27BE33C3" w14:textId="77777777" w:rsidR="00017189" w:rsidRPr="0098716B" w:rsidRDefault="00017189" w:rsidP="00017189">
      <w:pPr>
        <w:spacing w:line="240" w:lineRule="atLeast"/>
        <w:jc w:val="both"/>
        <w:rPr>
          <w:rFonts w:ascii="Arial" w:hAnsi="Arial"/>
          <w:bCs/>
          <w:snapToGrid w:val="0"/>
          <w:sz w:val="18"/>
        </w:rPr>
      </w:pPr>
    </w:p>
    <w:p w14:paraId="46D48A2B" w14:textId="77777777" w:rsidR="00017189" w:rsidRPr="0098716B" w:rsidRDefault="00017189" w:rsidP="00017189">
      <w:pPr>
        <w:spacing w:line="240" w:lineRule="atLeast"/>
        <w:jc w:val="both"/>
        <w:rPr>
          <w:rFonts w:ascii="Arial" w:hAnsi="Arial"/>
          <w:snapToGrid w:val="0"/>
          <w:sz w:val="18"/>
        </w:rPr>
      </w:pPr>
      <w:r w:rsidRPr="0098716B">
        <w:rPr>
          <w:rFonts w:ascii="Arial" w:hAnsi="Arial"/>
          <w:b/>
          <w:bCs/>
          <w:snapToGrid w:val="0"/>
          <w:sz w:val="18"/>
        </w:rPr>
        <w:t>Doctor:</w:t>
      </w:r>
      <w:r w:rsidRPr="0098716B">
        <w:rPr>
          <w:rFonts w:ascii="Arial" w:hAnsi="Arial"/>
          <w:bCs/>
          <w:snapToGrid w:val="0"/>
          <w:sz w:val="18"/>
        </w:rPr>
        <w:t xml:space="preserve"> </w:t>
      </w:r>
      <w:r w:rsidRPr="0098716B">
        <w:rPr>
          <w:rFonts w:ascii="Arial" w:hAnsi="Arial"/>
          <w:snapToGrid w:val="0"/>
          <w:sz w:val="18"/>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62C574A7" w14:textId="77777777" w:rsidR="00017189" w:rsidRPr="0098716B" w:rsidRDefault="00017189" w:rsidP="00017189">
      <w:pPr>
        <w:spacing w:line="240" w:lineRule="atLeast"/>
        <w:jc w:val="both"/>
        <w:rPr>
          <w:rFonts w:ascii="Arial" w:hAnsi="Arial"/>
          <w:bCs/>
          <w:snapToGrid w:val="0"/>
          <w:sz w:val="18"/>
        </w:rPr>
      </w:pPr>
    </w:p>
    <w:p w14:paraId="4C190D20" w14:textId="77777777" w:rsidR="00017189" w:rsidRPr="0098716B" w:rsidRDefault="00017189" w:rsidP="00017189">
      <w:pPr>
        <w:spacing w:line="240" w:lineRule="atLeast"/>
        <w:jc w:val="both"/>
        <w:rPr>
          <w:rFonts w:ascii="Arial" w:hAnsi="Arial"/>
          <w:sz w:val="18"/>
        </w:rPr>
      </w:pPr>
      <w:r w:rsidRPr="0098716B">
        <w:rPr>
          <w:rFonts w:ascii="Arial" w:hAnsi="Arial"/>
          <w:b/>
          <w:bCs/>
          <w:sz w:val="18"/>
        </w:rPr>
        <w:t>Other Health (Care) Professional:</w:t>
      </w:r>
      <w:r w:rsidRPr="0098716B">
        <w:rPr>
          <w:rFonts w:ascii="Arial" w:hAnsi="Arial"/>
          <w:bCs/>
          <w:sz w:val="18"/>
        </w:rPr>
        <w:t xml:space="preserve"> A person entitled by training and experience and possibly licensure to assist a doctor and who works with one or more medical doctors. Examples include: doctor’s assistants, nurse practitioners, nurses, lab technicians, and technicians who administer shots (i.e., allergy shots). Also include paramedics, medics and physical therapists working with or in a doctor’s office. Do </w:t>
      </w:r>
      <w:r w:rsidRPr="0098716B">
        <w:rPr>
          <w:rFonts w:ascii="Arial" w:hAnsi="Arial"/>
          <w:bCs/>
          <w:sz w:val="18"/>
          <w:u w:val="single"/>
        </w:rPr>
        <w:t>not</w:t>
      </w:r>
      <w:r w:rsidRPr="0098716B">
        <w:rPr>
          <w:rFonts w:ascii="Arial" w:hAnsi="Arial"/>
          <w:bCs/>
          <w:sz w:val="18"/>
        </w:rPr>
        <w:t xml:space="preserve"> include: dentists, oral surgeons, chiropractors, chiropodists, podiatrists, naturopaths, Christian Science healers, opticians, optometrists, and psychologists or social workers.</w:t>
      </w:r>
    </w:p>
    <w:p w14:paraId="78195206"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8407A9">
          <w:headerReference w:type="first" r:id="rId11"/>
          <w:footerReference w:type="first" r:id="rId12"/>
          <w:footnotePr>
            <w:numRestart w:val="eachPage"/>
          </w:footnotePr>
          <w:pgSz w:w="12240" w:h="15840" w:code="1"/>
          <w:pgMar w:top="1440" w:right="1152" w:bottom="720" w:left="1296" w:header="720" w:footer="576" w:gutter="0"/>
          <w:cols w:space="720"/>
          <w:noEndnote/>
          <w:docGrid w:linePitch="326"/>
        </w:sectPr>
      </w:pPr>
    </w:p>
    <w:p w14:paraId="7E6CA25E" w14:textId="77777777" w:rsidR="00017189" w:rsidRPr="0098716B" w:rsidRDefault="00017189" w:rsidP="00017189">
      <w:pPr>
        <w:keepNext/>
        <w:spacing w:line="240" w:lineRule="atLeast"/>
        <w:jc w:val="center"/>
        <w:rPr>
          <w:rFonts w:ascii="Arial" w:hAnsi="Arial"/>
          <w:b/>
          <w:caps/>
          <w:sz w:val="18"/>
        </w:rPr>
      </w:pPr>
      <w:r w:rsidRPr="0098716B">
        <w:rPr>
          <w:rFonts w:ascii="Arial" w:hAnsi="Arial"/>
          <w:b/>
          <w:caps/>
          <w:sz w:val="18"/>
        </w:rPr>
        <w:lastRenderedPageBreak/>
        <w:t>Blood Pressure and Cholesterol – BPQ</w:t>
      </w:r>
    </w:p>
    <w:p w14:paraId="289DE976" w14:textId="77777777" w:rsidR="00017189" w:rsidRPr="0098716B" w:rsidRDefault="00017189" w:rsidP="00017189">
      <w:pPr>
        <w:keepNext/>
        <w:spacing w:line="240" w:lineRule="atLeast"/>
        <w:jc w:val="center"/>
        <w:rPr>
          <w:rFonts w:ascii="Arial" w:hAnsi="Arial"/>
          <w:b/>
          <w:sz w:val="18"/>
          <w:szCs w:val="18"/>
        </w:rPr>
      </w:pPr>
      <w:r w:rsidRPr="0098716B">
        <w:rPr>
          <w:rFonts w:ascii="Arial" w:hAnsi="Arial"/>
          <w:b/>
          <w:sz w:val="18"/>
          <w:szCs w:val="18"/>
        </w:rPr>
        <w:t>Target Group:  SPs 20+</w:t>
      </w:r>
    </w:p>
    <w:p w14:paraId="4D120A57" w14:textId="77777777" w:rsidR="00017189" w:rsidRPr="0098716B" w:rsidRDefault="00017189" w:rsidP="00017189">
      <w:pPr>
        <w:tabs>
          <w:tab w:val="left" w:pos="1152"/>
        </w:tabs>
        <w:spacing w:line="240" w:lineRule="atLeast"/>
        <w:ind w:left="1152" w:hanging="1152"/>
        <w:jc w:val="both"/>
        <w:rPr>
          <w:rFonts w:ascii="Arial" w:hAnsi="Arial"/>
          <w:sz w:val="18"/>
        </w:rPr>
      </w:pPr>
    </w:p>
    <w:p w14:paraId="48238778"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20AF8AAF" w14:textId="77777777" w:rsidTr="002D36B7">
        <w:tc>
          <w:tcPr>
            <w:tcW w:w="7114" w:type="dxa"/>
          </w:tcPr>
          <w:p w14:paraId="1610D499"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sz w:val="18"/>
              </w:rPr>
              <w:t>BOX 1</w:t>
            </w:r>
          </w:p>
          <w:p w14:paraId="1EB8A86F" w14:textId="77777777" w:rsidR="00017189" w:rsidRPr="0098716B" w:rsidRDefault="00017189" w:rsidP="002D36B7">
            <w:pPr>
              <w:keepNext/>
              <w:tabs>
                <w:tab w:val="left" w:pos="1152"/>
              </w:tabs>
              <w:spacing w:line="240" w:lineRule="atLeast"/>
              <w:jc w:val="center"/>
              <w:rPr>
                <w:rFonts w:ascii="Arial" w:hAnsi="Arial"/>
                <w:sz w:val="18"/>
              </w:rPr>
            </w:pPr>
          </w:p>
          <w:p w14:paraId="2D225C4E"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sz w:val="18"/>
              </w:rPr>
              <w:t>CHECK ITEM BPQ.018:</w:t>
            </w:r>
          </w:p>
          <w:p w14:paraId="1A3BD5BC"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YES (CODE 1) IN BPQ.020 AT BASELINE, GO TO BPQ.083.</w:t>
            </w:r>
          </w:p>
          <w:p w14:paraId="04834606"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 xml:space="preserve">OTHERWISE, CONTINUE. </w:t>
            </w:r>
          </w:p>
          <w:p w14:paraId="3B21F48D" w14:textId="77777777" w:rsidR="00017189" w:rsidRPr="0098716B" w:rsidRDefault="00017189" w:rsidP="002D36B7">
            <w:pPr>
              <w:keepNext/>
              <w:spacing w:line="20" w:lineRule="exact"/>
              <w:jc w:val="both"/>
              <w:rPr>
                <w:rFonts w:ascii="Arial" w:hAnsi="Arial"/>
                <w:sz w:val="18"/>
              </w:rPr>
            </w:pPr>
          </w:p>
        </w:tc>
      </w:tr>
    </w:tbl>
    <w:p w14:paraId="09681DAA" w14:textId="77777777" w:rsidR="00017189" w:rsidRPr="0098716B" w:rsidRDefault="00017189" w:rsidP="00017189">
      <w:pPr>
        <w:tabs>
          <w:tab w:val="left" w:pos="1152"/>
        </w:tabs>
        <w:spacing w:line="240" w:lineRule="atLeast"/>
        <w:ind w:left="1152" w:hanging="1152"/>
        <w:jc w:val="both"/>
        <w:rPr>
          <w:rFonts w:ascii="Arial" w:hAnsi="Arial"/>
          <w:sz w:val="18"/>
        </w:rPr>
      </w:pPr>
    </w:p>
    <w:p w14:paraId="7A46BE2C" w14:textId="77777777" w:rsidR="00017189" w:rsidRPr="0098716B" w:rsidRDefault="00017189" w:rsidP="00017189">
      <w:pPr>
        <w:tabs>
          <w:tab w:val="left" w:pos="1152"/>
        </w:tabs>
        <w:spacing w:line="240" w:lineRule="atLeast"/>
        <w:ind w:left="1152" w:hanging="1152"/>
        <w:jc w:val="both"/>
        <w:rPr>
          <w:rFonts w:ascii="Arial" w:hAnsi="Arial"/>
          <w:sz w:val="18"/>
        </w:rPr>
      </w:pPr>
    </w:p>
    <w:p w14:paraId="06FA9FC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BPQ.020</w:t>
      </w:r>
      <w:r w:rsidRPr="0098716B">
        <w:rPr>
          <w:rFonts w:ascii="Arial" w:hAnsi="Arial"/>
          <w:sz w:val="18"/>
        </w:rPr>
        <w:tab/>
        <w:t xml:space="preserve">Was {SP} </w:t>
      </w:r>
      <w:r w:rsidRPr="0098716B">
        <w:rPr>
          <w:rFonts w:ascii="Arial" w:hAnsi="Arial"/>
          <w:b/>
          <w:sz w:val="18"/>
        </w:rPr>
        <w:t>ever</w:t>
      </w:r>
      <w:r w:rsidRPr="0098716B">
        <w:rPr>
          <w:rFonts w:ascii="Arial" w:hAnsi="Arial"/>
          <w:sz w:val="18"/>
        </w:rPr>
        <w:t xml:space="preserve"> told by a doctor or other health professional that {s/he} had hypertension (hy-per-</w:t>
      </w:r>
      <w:r w:rsidRPr="0098716B">
        <w:rPr>
          <w:rFonts w:ascii="Arial" w:hAnsi="Arial"/>
          <w:b/>
          <w:sz w:val="18"/>
        </w:rPr>
        <w:t>ten</w:t>
      </w:r>
      <w:r w:rsidRPr="0098716B">
        <w:rPr>
          <w:rFonts w:ascii="Arial" w:hAnsi="Arial"/>
          <w:sz w:val="18"/>
        </w:rPr>
        <w:t>-shun), also called high blood pressure?</w:t>
      </w:r>
    </w:p>
    <w:p w14:paraId="57CFC66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 xml:space="preserve">IF HIGH BLOOD PRESSURE </w:t>
      </w:r>
      <w:r w:rsidRPr="0098716B">
        <w:rPr>
          <w:rFonts w:ascii="Arial" w:hAnsi="Arial"/>
          <w:b/>
          <w:bCs/>
          <w:sz w:val="18"/>
        </w:rPr>
        <w:t xml:space="preserve">ONLY </w:t>
      </w:r>
      <w:r w:rsidRPr="0098716B">
        <w:rPr>
          <w:rFonts w:ascii="Arial" w:hAnsi="Arial"/>
          <w:sz w:val="18"/>
        </w:rPr>
        <w:t>DURING PREGNANCY, CODE NO.</w:t>
      </w:r>
    </w:p>
    <w:p w14:paraId="58FAE04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B7A66C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 IF PROXY SAYS “HIGH NORMAL BLOOD PRESSURE”, “BORDERLINE HYPERTENSION” OR “PREHYPERTENSION” CODE NO.</w:t>
      </w:r>
    </w:p>
    <w:p w14:paraId="11C66EA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48F247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2773E2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(BOX 2)</w:t>
      </w:r>
    </w:p>
    <w:p w14:paraId="339926B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2)</w:t>
      </w:r>
    </w:p>
    <w:p w14:paraId="156F9A5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(BOX 2)</w:t>
      </w:r>
    </w:p>
    <w:p w14:paraId="7581EF1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BE81F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w:t>
      </w:r>
    </w:p>
    <w:p w14:paraId="6B8C2875"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Cs/>
          <w:sz w:val="18"/>
        </w:rPr>
        <w:t xml:space="preserve">Hypertension (High Blood Pressure): </w:t>
      </w:r>
      <w:r w:rsidRPr="0098716B">
        <w:rPr>
          <w:rFonts w:ascii="Arial" w:hAnsi="Arial"/>
          <w:sz w:val="18"/>
        </w:rPr>
        <w:t>A repeatedly increased blood pressure with the first number 140 or higher and the second number 90 or higher.</w:t>
      </w:r>
      <w:r w:rsidRPr="0098716B">
        <w:rPr>
          <w:rFonts w:ascii="Arial" w:hAnsi="Arial"/>
          <w:sz w:val="20"/>
        </w:rPr>
        <w:t xml:space="preserve"> </w:t>
      </w:r>
    </w:p>
    <w:p w14:paraId="7AF900E5" w14:textId="77777777" w:rsidR="00017189" w:rsidRPr="0098716B" w:rsidRDefault="00017189" w:rsidP="00017189">
      <w:pPr>
        <w:tabs>
          <w:tab w:val="left" w:pos="1152"/>
        </w:tabs>
        <w:spacing w:line="240" w:lineRule="atLeast"/>
        <w:ind w:left="1152" w:hanging="1152"/>
        <w:jc w:val="both"/>
        <w:rPr>
          <w:rFonts w:ascii="Arial" w:hAnsi="Arial"/>
          <w:sz w:val="18"/>
        </w:rPr>
      </w:pPr>
    </w:p>
    <w:p w14:paraId="3DA43CB7"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017189" w:rsidRPr="0098716B" w14:paraId="1C38AC81" w14:textId="77777777" w:rsidTr="002D36B7">
        <w:tc>
          <w:tcPr>
            <w:tcW w:w="1152" w:type="dxa"/>
            <w:shd w:val="clear" w:color="auto" w:fill="auto"/>
          </w:tcPr>
          <w:p w14:paraId="60BA0521"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BPQ.035</w:t>
            </w:r>
            <w:r w:rsidRPr="0098716B">
              <w:rPr>
                <w:rFonts w:ascii="Arial" w:hAnsi="Arial"/>
                <w:sz w:val="18"/>
              </w:rPr>
              <w:br/>
              <w:t>G/Q</w:t>
            </w:r>
          </w:p>
        </w:tc>
        <w:tc>
          <w:tcPr>
            <w:tcW w:w="8712" w:type="dxa"/>
            <w:shd w:val="clear" w:color="auto" w:fill="auto"/>
          </w:tcPr>
          <w:p w14:paraId="5B63BC39"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sz w:val="18"/>
              </w:rPr>
              <w:t xml:space="preserve">How old was {SP} when {he/she} was </w:t>
            </w:r>
            <w:r w:rsidRPr="0098716B">
              <w:rPr>
                <w:rFonts w:ascii="Arial" w:hAnsi="Arial"/>
                <w:b/>
                <w:bCs/>
                <w:sz w:val="18"/>
              </w:rPr>
              <w:t xml:space="preserve">first </w:t>
            </w:r>
            <w:r w:rsidRPr="0098716B">
              <w:rPr>
                <w:rFonts w:ascii="Arial" w:hAnsi="Arial"/>
                <w:sz w:val="18"/>
              </w:rPr>
              <w:t>told that {he/she} had hypertension or high blood pressure?</w:t>
            </w:r>
          </w:p>
        </w:tc>
      </w:tr>
    </w:tbl>
    <w:p w14:paraId="453E838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A4830B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HARD EDIT: SP AGE CANNOT BE LESS THAN 6.</w:t>
      </w:r>
    </w:p>
    <w:p w14:paraId="0E81236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B37571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SOFT EDIT: PLEASE VERIFY THAT SP WAS LESS THAN 11 YEARS OLD.</w:t>
      </w:r>
    </w:p>
    <w:p w14:paraId="651419A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F297D9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w:t>
      </w:r>
    </w:p>
    <w:p w14:paraId="05C3630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AGE IN YEARS</w:t>
      </w:r>
      <w:r w:rsidRPr="0098716B">
        <w:rPr>
          <w:rFonts w:ascii="Arial" w:hAnsi="Arial"/>
          <w:sz w:val="18"/>
        </w:rPr>
        <w:tab/>
      </w:r>
      <w:r w:rsidRPr="0098716B">
        <w:rPr>
          <w:rFonts w:ascii="Arial" w:hAnsi="Arial"/>
          <w:sz w:val="18"/>
        </w:rPr>
        <w:tab/>
        <w:t>1</w:t>
      </w:r>
    </w:p>
    <w:p w14:paraId="33BB736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3946875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61C3D1E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30595474"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p>
    <w:p w14:paraId="6E09BA6F"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r w:rsidRPr="0098716B">
        <w:rPr>
          <w:rFonts w:ascii="Arial" w:hAnsi="Arial"/>
          <w:sz w:val="18"/>
        </w:rPr>
        <w:t>|___|___|</w:t>
      </w:r>
    </w:p>
    <w:p w14:paraId="06421B6E"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r w:rsidRPr="0098716B">
        <w:rPr>
          <w:rFonts w:ascii="Arial" w:hAnsi="Arial"/>
          <w:sz w:val="18"/>
        </w:rPr>
        <w:t>ENTER AGE IN YEARS</w:t>
      </w:r>
    </w:p>
    <w:p w14:paraId="3122FC0A"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p>
    <w:p w14:paraId="262BE480" w14:textId="77777777" w:rsidR="00017189" w:rsidRPr="0098716B" w:rsidRDefault="00017189" w:rsidP="00017189">
      <w:pPr>
        <w:keepNext/>
        <w:tabs>
          <w:tab w:val="right" w:leader="dot" w:pos="7056"/>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w:t>
      </w:r>
    </w:p>
    <w:p w14:paraId="7CE9C64F" w14:textId="77777777" w:rsidR="00017189" w:rsidRPr="0098716B" w:rsidRDefault="00017189" w:rsidP="00017189">
      <w:pPr>
        <w:tabs>
          <w:tab w:val="right" w:leader="dot" w:pos="7056"/>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999</w:t>
      </w:r>
    </w:p>
    <w:p w14:paraId="2F69AD4D" w14:textId="77777777" w:rsidR="00017189" w:rsidRPr="0098716B" w:rsidRDefault="00017189" w:rsidP="00017189">
      <w:pPr>
        <w:tabs>
          <w:tab w:val="left" w:pos="1152"/>
          <w:tab w:val="left" w:pos="1512"/>
          <w:tab w:val="left" w:pos="8208"/>
        </w:tabs>
        <w:spacing w:line="240" w:lineRule="atLeast"/>
        <w:ind w:left="1152" w:hanging="1152"/>
        <w:jc w:val="both"/>
        <w:rPr>
          <w:rFonts w:ascii="Arial" w:hAnsi="Arial"/>
          <w:sz w:val="18"/>
        </w:rPr>
      </w:pPr>
    </w:p>
    <w:p w14:paraId="042A2C55" w14:textId="77777777" w:rsidR="00017189" w:rsidRPr="0098716B" w:rsidRDefault="00017189" w:rsidP="00017189">
      <w:pPr>
        <w:tabs>
          <w:tab w:val="left" w:pos="1152"/>
          <w:tab w:val="left" w:pos="1512"/>
          <w:tab w:val="left" w:pos="8208"/>
        </w:tabs>
        <w:spacing w:line="240" w:lineRule="atLeast"/>
        <w:ind w:left="1152" w:hanging="1152"/>
        <w:jc w:val="both"/>
        <w:rPr>
          <w:rFonts w:ascii="Arial" w:hAnsi="Arial"/>
          <w:sz w:val="18"/>
        </w:rPr>
      </w:pPr>
    </w:p>
    <w:p w14:paraId="60F365A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BPQ.083</w:t>
      </w:r>
      <w:r w:rsidRPr="0098716B">
        <w:rPr>
          <w:rFonts w:ascii="Arial" w:hAnsi="Arial"/>
          <w:sz w:val="18"/>
        </w:rPr>
        <w:tab/>
        <w:t xml:space="preserve">Had {SP} ever taken any prescribed medicine for high blood pressure/hypertension since </w:t>
      </w:r>
      <w:r w:rsidRPr="0098716B">
        <w:rPr>
          <w:rFonts w:ascii="Arial" w:hAnsi="Arial"/>
          <w:b/>
          <w:sz w:val="18"/>
        </w:rPr>
        <w:t>{BASELINE YEAR}</w:t>
      </w:r>
      <w:r w:rsidRPr="0098716B">
        <w:rPr>
          <w:rFonts w:ascii="Arial" w:hAnsi="Arial"/>
          <w:sz w:val="18"/>
        </w:rPr>
        <w:t>?</w:t>
      </w:r>
    </w:p>
    <w:p w14:paraId="7490DC3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45DFF0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550E8F5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A9D823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7799B672" w14:textId="77777777" w:rsidR="00017189" w:rsidRPr="0098716B" w:rsidRDefault="00017189" w:rsidP="00017189">
      <w:pPr>
        <w:tabs>
          <w:tab w:val="right" w:leader="dot" w:pos="7200"/>
          <w:tab w:val="right" w:pos="7488"/>
          <w:tab w:val="left" w:pos="7632"/>
        </w:tabs>
        <w:spacing w:line="240" w:lineRule="atLeast"/>
        <w:ind w:left="7632" w:hanging="4032"/>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5EF92946" w14:textId="77777777" w:rsidR="00017189" w:rsidRPr="0098716B" w:rsidRDefault="00017189" w:rsidP="00017189">
      <w:pPr>
        <w:tabs>
          <w:tab w:val="left" w:pos="1152"/>
        </w:tabs>
        <w:spacing w:line="240" w:lineRule="atLeast"/>
        <w:ind w:left="1152" w:hanging="1152"/>
        <w:jc w:val="both"/>
        <w:rPr>
          <w:rFonts w:ascii="Arial" w:hAnsi="Arial"/>
          <w:sz w:val="18"/>
        </w:rPr>
      </w:pPr>
    </w:p>
    <w:p w14:paraId="17B157FF"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1E1D41C9" w14:textId="77777777" w:rsidTr="002D36B7">
        <w:tc>
          <w:tcPr>
            <w:tcW w:w="7114" w:type="dxa"/>
          </w:tcPr>
          <w:p w14:paraId="098984E4"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sz w:val="18"/>
              </w:rPr>
              <w:t>BOX 2</w:t>
            </w:r>
          </w:p>
          <w:p w14:paraId="7BBBDB97" w14:textId="77777777" w:rsidR="00017189" w:rsidRPr="0098716B" w:rsidRDefault="00017189" w:rsidP="002D36B7">
            <w:pPr>
              <w:keepNext/>
              <w:tabs>
                <w:tab w:val="left" w:pos="1152"/>
              </w:tabs>
              <w:spacing w:line="240" w:lineRule="atLeast"/>
              <w:jc w:val="center"/>
              <w:rPr>
                <w:rFonts w:ascii="Arial" w:hAnsi="Arial"/>
                <w:sz w:val="18"/>
              </w:rPr>
            </w:pPr>
          </w:p>
          <w:p w14:paraId="70E43BF8" w14:textId="77777777" w:rsidR="00017189" w:rsidRPr="0098716B" w:rsidRDefault="00017189" w:rsidP="002D36B7">
            <w:pPr>
              <w:keepNext/>
              <w:tabs>
                <w:tab w:val="left" w:pos="1152"/>
              </w:tabs>
              <w:spacing w:line="240" w:lineRule="atLeast"/>
              <w:jc w:val="both"/>
              <w:rPr>
                <w:rFonts w:ascii="Arial" w:hAnsi="Arial"/>
                <w:sz w:val="18"/>
              </w:rPr>
            </w:pPr>
            <w:r w:rsidRPr="0098716B">
              <w:rPr>
                <w:rFonts w:ascii="Arial" w:hAnsi="Arial"/>
                <w:b/>
                <w:sz w:val="18"/>
              </w:rPr>
              <w:t>CHECK ITEM BPQ.151:</w:t>
            </w:r>
          </w:p>
          <w:p w14:paraId="7EDD8CB4"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YES (CODE 1) IN BPQ.080 AT BASELINE, GO TO END OF SECTION.</w:t>
            </w:r>
          </w:p>
          <w:p w14:paraId="146BE016"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 xml:space="preserve">OTHERWISE, CONTINUE. </w:t>
            </w:r>
          </w:p>
          <w:p w14:paraId="098067DD" w14:textId="77777777" w:rsidR="00017189" w:rsidRPr="0098716B" w:rsidRDefault="00017189" w:rsidP="002D36B7">
            <w:pPr>
              <w:keepNext/>
              <w:spacing w:line="20" w:lineRule="exact"/>
              <w:jc w:val="both"/>
              <w:rPr>
                <w:rFonts w:ascii="Arial" w:hAnsi="Arial"/>
                <w:sz w:val="18"/>
              </w:rPr>
            </w:pPr>
          </w:p>
        </w:tc>
      </w:tr>
    </w:tbl>
    <w:p w14:paraId="63716DD8" w14:textId="77777777" w:rsidR="00017189" w:rsidRPr="0098716B" w:rsidRDefault="00017189" w:rsidP="00017189">
      <w:pPr>
        <w:tabs>
          <w:tab w:val="left" w:pos="1152"/>
        </w:tabs>
        <w:spacing w:line="240" w:lineRule="atLeast"/>
        <w:ind w:left="1152" w:hanging="1152"/>
        <w:jc w:val="both"/>
        <w:rPr>
          <w:rFonts w:ascii="Arial" w:hAnsi="Arial"/>
          <w:sz w:val="18"/>
        </w:rPr>
      </w:pPr>
    </w:p>
    <w:p w14:paraId="118FEFA8" w14:textId="77777777" w:rsidR="00017189" w:rsidRPr="0098716B" w:rsidRDefault="00017189" w:rsidP="00017189">
      <w:pPr>
        <w:tabs>
          <w:tab w:val="left" w:pos="1152"/>
        </w:tabs>
        <w:spacing w:line="240" w:lineRule="atLeast"/>
        <w:ind w:left="1152" w:hanging="1152"/>
        <w:jc w:val="both"/>
        <w:rPr>
          <w:rFonts w:ascii="Arial" w:hAnsi="Arial"/>
          <w:sz w:val="18"/>
        </w:rPr>
      </w:pPr>
    </w:p>
    <w:p w14:paraId="59E9C0F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BPQ.080</w:t>
      </w:r>
      <w:r w:rsidRPr="0098716B">
        <w:rPr>
          <w:rFonts w:ascii="Arial" w:hAnsi="Arial"/>
          <w:sz w:val="18"/>
        </w:rPr>
        <w:tab/>
        <w:t xml:space="preserve">Was {SP} </w:t>
      </w:r>
      <w:r w:rsidRPr="0098716B">
        <w:rPr>
          <w:rFonts w:ascii="Arial" w:hAnsi="Arial"/>
          <w:b/>
          <w:sz w:val="18"/>
        </w:rPr>
        <w:t>ever</w:t>
      </w:r>
      <w:r w:rsidRPr="0098716B">
        <w:rPr>
          <w:rFonts w:ascii="Arial" w:hAnsi="Arial"/>
          <w:sz w:val="18"/>
        </w:rPr>
        <w:t xml:space="preserve"> told by a doctor or other health professional that {his/her} blood cholesterol level was high?</w:t>
      </w:r>
    </w:p>
    <w:p w14:paraId="779DBC9E" w14:textId="77777777" w:rsidR="00017189" w:rsidRPr="0098716B" w:rsidRDefault="00017189" w:rsidP="00017189">
      <w:pPr>
        <w:keepNext/>
        <w:tabs>
          <w:tab w:val="left" w:pos="1152"/>
        </w:tabs>
        <w:spacing w:line="180" w:lineRule="exact"/>
        <w:ind w:left="1152" w:hanging="1152"/>
        <w:jc w:val="both"/>
        <w:rPr>
          <w:rFonts w:ascii="Arial" w:hAnsi="Arial"/>
          <w:sz w:val="18"/>
        </w:rPr>
      </w:pPr>
    </w:p>
    <w:p w14:paraId="7959EC4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9C9B1B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19B3783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1516F14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2C3305D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C73C2C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HELP SCREEN:</w:t>
      </w:r>
    </w:p>
    <w:p w14:paraId="40050711"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
          <w:bCs/>
          <w:sz w:val="18"/>
        </w:rPr>
        <w:t>Cholesterol:</w:t>
      </w:r>
      <w:r w:rsidRPr="0098716B">
        <w:rPr>
          <w:rFonts w:ascii="Arial" w:hAnsi="Arial"/>
          <w:bCs/>
          <w:sz w:val="18"/>
        </w:rPr>
        <w:t xml:space="preserve"> </w:t>
      </w:r>
      <w:r w:rsidRPr="0098716B">
        <w:rPr>
          <w:rFonts w:ascii="Arial" w:hAnsi="Arial"/>
          <w:sz w:val="18"/>
        </w:rPr>
        <w:t>Cholesterol is a type of fat in the bloodstream and is measured with a blood test, usually done in the morning before you’ve eaten. High levels of cholesterol are a major risk factor for heart disease, which leads to heart attack.</w:t>
      </w:r>
    </w:p>
    <w:p w14:paraId="1BECF3CA"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8407A9">
          <w:headerReference w:type="first" r:id="rId13"/>
          <w:footerReference w:type="first" r:id="rId14"/>
          <w:footnotePr>
            <w:numRestart w:val="eachPage"/>
          </w:footnotePr>
          <w:pgSz w:w="12240" w:h="15840" w:code="1"/>
          <w:pgMar w:top="1440" w:right="1152" w:bottom="1080" w:left="1296" w:header="720" w:footer="576" w:gutter="0"/>
          <w:cols w:space="720"/>
          <w:noEndnote/>
          <w:docGrid w:linePitch="326"/>
        </w:sectPr>
      </w:pPr>
    </w:p>
    <w:p w14:paraId="6C515356" w14:textId="77777777" w:rsidR="00017189" w:rsidRPr="0098716B" w:rsidRDefault="00017189" w:rsidP="00017189">
      <w:pPr>
        <w:keepNext/>
        <w:tabs>
          <w:tab w:val="left" w:pos="1980"/>
        </w:tabs>
        <w:spacing w:line="240" w:lineRule="atLeast"/>
        <w:jc w:val="center"/>
        <w:rPr>
          <w:rFonts w:ascii="Arial" w:hAnsi="Arial"/>
          <w:b/>
          <w:caps/>
          <w:sz w:val="18"/>
        </w:rPr>
      </w:pPr>
      <w:r w:rsidRPr="0098716B">
        <w:rPr>
          <w:rFonts w:ascii="Arial" w:hAnsi="Arial"/>
          <w:b/>
          <w:caps/>
          <w:sz w:val="18"/>
        </w:rPr>
        <w:lastRenderedPageBreak/>
        <w:t>KIDNEY CONDITIONS – KIQ</w:t>
      </w:r>
    </w:p>
    <w:p w14:paraId="06F70AF9" w14:textId="77777777" w:rsidR="00017189" w:rsidRPr="0098716B" w:rsidRDefault="00017189" w:rsidP="00017189">
      <w:pPr>
        <w:keepNext/>
        <w:tabs>
          <w:tab w:val="left" w:pos="1980"/>
        </w:tabs>
        <w:spacing w:line="240" w:lineRule="atLeast"/>
        <w:jc w:val="center"/>
        <w:rPr>
          <w:rFonts w:ascii="Arial" w:hAnsi="Arial"/>
          <w:b/>
          <w:sz w:val="18"/>
          <w:szCs w:val="18"/>
        </w:rPr>
      </w:pPr>
      <w:r w:rsidRPr="0098716B">
        <w:rPr>
          <w:rFonts w:ascii="Arial" w:hAnsi="Arial"/>
          <w:b/>
          <w:sz w:val="18"/>
          <w:szCs w:val="18"/>
        </w:rPr>
        <w:t>Target Group:  SPs 20+</w:t>
      </w:r>
    </w:p>
    <w:p w14:paraId="4E6CA854" w14:textId="77777777" w:rsidR="00017189" w:rsidRPr="0098716B" w:rsidRDefault="00017189" w:rsidP="00017189">
      <w:pPr>
        <w:spacing w:line="240" w:lineRule="atLeast"/>
        <w:jc w:val="both"/>
        <w:rPr>
          <w:rFonts w:ascii="Arial" w:hAnsi="Arial"/>
          <w:sz w:val="18"/>
        </w:rPr>
      </w:pPr>
    </w:p>
    <w:p w14:paraId="39828F5C" w14:textId="77777777" w:rsidR="00017189" w:rsidRPr="0098716B" w:rsidRDefault="00017189" w:rsidP="00017189">
      <w:pPr>
        <w:spacing w:line="240" w:lineRule="atLeast"/>
        <w:jc w:val="both"/>
        <w:rPr>
          <w:rFonts w:ascii="Arial" w:hAnsi="Arial"/>
          <w:sz w:val="18"/>
        </w:rPr>
      </w:pPr>
    </w:p>
    <w:p w14:paraId="60C2850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KIQ.500</w:t>
      </w:r>
      <w:r w:rsidRPr="0098716B">
        <w:rPr>
          <w:rFonts w:ascii="Arial" w:hAnsi="Arial"/>
          <w:sz w:val="18"/>
        </w:rPr>
        <w:tab/>
        <w:t xml:space="preserve">In the </w:t>
      </w:r>
      <w:r w:rsidRPr="0098716B">
        <w:rPr>
          <w:rFonts w:ascii="Arial" w:hAnsi="Arial"/>
          <w:b/>
          <w:sz w:val="18"/>
        </w:rPr>
        <w:t>12 months before {SP’s} death</w:t>
      </w:r>
      <w:r w:rsidRPr="0098716B">
        <w:rPr>
          <w:rFonts w:ascii="Arial" w:hAnsi="Arial"/>
          <w:sz w:val="18"/>
        </w:rPr>
        <w:t>, did {s/he} receive dialysis (either hemodialysis (</w:t>
      </w:r>
      <w:r w:rsidRPr="0098716B">
        <w:rPr>
          <w:rFonts w:ascii="Arial" w:hAnsi="Arial" w:cs="Arial"/>
          <w:sz w:val="18"/>
        </w:rPr>
        <w:t>heemo-di-</w:t>
      </w:r>
      <w:r w:rsidRPr="0098716B">
        <w:rPr>
          <w:rFonts w:ascii="Arial" w:hAnsi="Arial" w:cs="Arial"/>
          <w:b/>
          <w:sz w:val="18"/>
        </w:rPr>
        <w:t>al</w:t>
      </w:r>
      <w:r w:rsidRPr="0098716B">
        <w:rPr>
          <w:rFonts w:ascii="Arial" w:hAnsi="Arial" w:cs="Arial"/>
          <w:sz w:val="18"/>
        </w:rPr>
        <w:t>-i-sis</w:t>
      </w:r>
      <w:r w:rsidRPr="0098716B">
        <w:rPr>
          <w:rFonts w:ascii="Arial" w:hAnsi="Arial"/>
          <w:sz w:val="18"/>
        </w:rPr>
        <w:t>) or peritoneal dialysis (</w:t>
      </w:r>
      <w:r w:rsidRPr="0098716B">
        <w:rPr>
          <w:rFonts w:ascii="Arial" w:hAnsi="Arial" w:cs="Arial"/>
          <w:sz w:val="18"/>
        </w:rPr>
        <w:t>pare-i-ton-</w:t>
      </w:r>
      <w:r w:rsidRPr="0098716B">
        <w:rPr>
          <w:rFonts w:ascii="Arial" w:hAnsi="Arial" w:cs="Arial"/>
          <w:b/>
          <w:sz w:val="18"/>
        </w:rPr>
        <w:t>nee</w:t>
      </w:r>
      <w:r w:rsidRPr="0098716B">
        <w:rPr>
          <w:rFonts w:ascii="Arial" w:hAnsi="Arial" w:cs="Arial"/>
          <w:sz w:val="18"/>
        </w:rPr>
        <w:t>-al di-</w:t>
      </w:r>
      <w:r w:rsidRPr="0098716B">
        <w:rPr>
          <w:rFonts w:ascii="Arial" w:hAnsi="Arial" w:cs="Arial"/>
          <w:b/>
          <w:sz w:val="18"/>
        </w:rPr>
        <w:t>al</w:t>
      </w:r>
      <w:r w:rsidRPr="0098716B">
        <w:rPr>
          <w:rFonts w:ascii="Arial" w:hAnsi="Arial" w:cs="Arial"/>
          <w:sz w:val="18"/>
        </w:rPr>
        <w:t>-i-sis</w:t>
      </w:r>
      <w:r w:rsidRPr="0098716B">
        <w:rPr>
          <w:rFonts w:ascii="Arial" w:hAnsi="Arial"/>
          <w:sz w:val="18"/>
        </w:rPr>
        <w:t>))?</w:t>
      </w:r>
    </w:p>
    <w:p w14:paraId="217637C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F45DBA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4607744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2704718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7084288C"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19148144"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CD1376">
          <w:headerReference w:type="first" r:id="rId15"/>
          <w:footerReference w:type="first" r:id="rId16"/>
          <w:footnotePr>
            <w:numRestart w:val="eachPage"/>
          </w:footnotePr>
          <w:pgSz w:w="12240" w:h="15840" w:code="1"/>
          <w:pgMar w:top="1440" w:right="1152" w:bottom="1080" w:left="1296" w:header="720" w:footer="576" w:gutter="0"/>
          <w:cols w:space="720"/>
          <w:noEndnote/>
          <w:docGrid w:linePitch="326"/>
        </w:sectPr>
      </w:pPr>
    </w:p>
    <w:p w14:paraId="42AFD1AA" w14:textId="77777777" w:rsidR="00017189" w:rsidRPr="0098716B" w:rsidRDefault="00017189" w:rsidP="00017189">
      <w:pPr>
        <w:keepNext/>
        <w:spacing w:line="240" w:lineRule="atLeast"/>
        <w:jc w:val="center"/>
        <w:rPr>
          <w:rFonts w:ascii="Arial" w:hAnsi="Arial"/>
          <w:b/>
          <w:caps/>
          <w:sz w:val="18"/>
        </w:rPr>
      </w:pPr>
      <w:r w:rsidRPr="0098716B">
        <w:rPr>
          <w:rFonts w:ascii="Arial" w:hAnsi="Arial"/>
          <w:b/>
          <w:caps/>
          <w:sz w:val="18"/>
        </w:rPr>
        <w:lastRenderedPageBreak/>
        <w:t>cigarette SMOKING – SMQ</w:t>
      </w:r>
    </w:p>
    <w:p w14:paraId="6E0B36EE" w14:textId="77777777" w:rsidR="00017189" w:rsidRPr="0098716B" w:rsidRDefault="00017189" w:rsidP="00017189">
      <w:pPr>
        <w:keepNext/>
        <w:spacing w:line="240" w:lineRule="atLeast"/>
        <w:jc w:val="center"/>
        <w:rPr>
          <w:rFonts w:ascii="Arial" w:hAnsi="Arial"/>
          <w:b/>
          <w:sz w:val="18"/>
          <w:szCs w:val="18"/>
        </w:rPr>
      </w:pPr>
      <w:r w:rsidRPr="0098716B">
        <w:rPr>
          <w:rFonts w:ascii="Arial" w:hAnsi="Arial"/>
          <w:b/>
          <w:sz w:val="18"/>
          <w:szCs w:val="18"/>
        </w:rPr>
        <w:t>Target Group: SP’s 20+</w:t>
      </w:r>
    </w:p>
    <w:p w14:paraId="3F472FF0" w14:textId="77777777" w:rsidR="00017189" w:rsidRPr="0098716B" w:rsidRDefault="00017189" w:rsidP="00017189">
      <w:pPr>
        <w:spacing w:line="240" w:lineRule="atLeast"/>
        <w:jc w:val="both"/>
        <w:rPr>
          <w:rFonts w:ascii="Arial" w:hAnsi="Arial"/>
          <w:sz w:val="18"/>
        </w:rPr>
      </w:pPr>
    </w:p>
    <w:p w14:paraId="2906DE2F" w14:textId="77777777" w:rsidR="00017189" w:rsidRPr="0098716B" w:rsidRDefault="00017189" w:rsidP="00017189">
      <w:pPr>
        <w:tabs>
          <w:tab w:val="left" w:pos="1152"/>
        </w:tabs>
        <w:spacing w:line="240" w:lineRule="atLeast"/>
        <w:ind w:left="1152" w:hanging="1152"/>
        <w:jc w:val="both"/>
        <w:rPr>
          <w:rFonts w:ascii="Arial" w:hAnsi="Arial"/>
          <w:sz w:val="18"/>
        </w:rPr>
      </w:pPr>
    </w:p>
    <w:p w14:paraId="07867C4E"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smartTag w:uri="urn:schemas-microsoft-com:office:smarttags" w:element="stockticker">
        <w:r w:rsidRPr="0098716B">
          <w:rPr>
            <w:rFonts w:ascii="Arial" w:hAnsi="Arial"/>
            <w:b/>
            <w:sz w:val="18"/>
          </w:rPr>
          <w:t>BOX</w:t>
        </w:r>
      </w:smartTag>
      <w:r w:rsidRPr="0098716B">
        <w:rPr>
          <w:rFonts w:ascii="Arial" w:hAnsi="Arial"/>
          <w:b/>
          <w:sz w:val="18"/>
        </w:rPr>
        <w:t xml:space="preserve"> 1</w:t>
      </w:r>
    </w:p>
    <w:p w14:paraId="4D5B7DE6"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ascii="Arial" w:hAnsi="Arial"/>
          <w:sz w:val="18"/>
        </w:rPr>
      </w:pPr>
    </w:p>
    <w:p w14:paraId="49F9B7EC"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b/>
          <w:sz w:val="18"/>
        </w:rPr>
      </w:pPr>
      <w:r w:rsidRPr="0098716B">
        <w:rPr>
          <w:rFonts w:ascii="Arial" w:hAnsi="Arial"/>
          <w:b/>
          <w:sz w:val="18"/>
        </w:rPr>
        <w:t>CHECK ITEM SMQ.021:</w:t>
      </w:r>
    </w:p>
    <w:p w14:paraId="0C11AAA2" w14:textId="77777777" w:rsidR="00017189" w:rsidRPr="0098716B" w:rsidRDefault="00017189" w:rsidP="00017189">
      <w:pPr>
        <w:keepNext/>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IF YES (CODE 1) IN SMQ.020 OR SMQ.022 AT BASELINE, GO TO SMQ.041</w:t>
      </w:r>
    </w:p>
    <w:p w14:paraId="1CCBD0C9" w14:textId="77777777" w:rsidR="00017189" w:rsidRPr="0098716B" w:rsidRDefault="00017189" w:rsidP="00017189">
      <w:pPr>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ascii="Arial" w:hAnsi="Arial"/>
          <w:sz w:val="18"/>
        </w:rPr>
      </w:pPr>
      <w:r w:rsidRPr="0098716B">
        <w:rPr>
          <w:rFonts w:ascii="Arial" w:hAnsi="Arial"/>
          <w:sz w:val="18"/>
        </w:rPr>
        <w:t>OTHERWISE, CONTINUE.</w:t>
      </w:r>
    </w:p>
    <w:p w14:paraId="521570E1" w14:textId="77777777" w:rsidR="00017189" w:rsidRPr="0098716B" w:rsidRDefault="00017189" w:rsidP="00017189">
      <w:pPr>
        <w:tabs>
          <w:tab w:val="left" w:pos="1152"/>
        </w:tabs>
        <w:spacing w:line="240" w:lineRule="atLeast"/>
        <w:ind w:left="1152" w:hanging="1152"/>
        <w:jc w:val="both"/>
        <w:rPr>
          <w:rFonts w:ascii="Arial" w:hAnsi="Arial"/>
          <w:sz w:val="18"/>
        </w:rPr>
      </w:pPr>
    </w:p>
    <w:p w14:paraId="1B985AFB" w14:textId="77777777" w:rsidR="00017189" w:rsidRPr="0098716B" w:rsidRDefault="00017189" w:rsidP="00017189">
      <w:pPr>
        <w:spacing w:line="240" w:lineRule="atLeast"/>
        <w:jc w:val="both"/>
        <w:rPr>
          <w:rFonts w:ascii="Arial" w:hAnsi="Arial"/>
          <w:sz w:val="18"/>
        </w:rPr>
      </w:pPr>
    </w:p>
    <w:p w14:paraId="3EE71099"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These next questions are about cigarette smoking.</w:t>
      </w:r>
    </w:p>
    <w:p w14:paraId="41748703" w14:textId="77777777" w:rsidR="00017189" w:rsidRPr="0098716B" w:rsidRDefault="00017189" w:rsidP="00017189">
      <w:pPr>
        <w:tabs>
          <w:tab w:val="left" w:pos="1152"/>
        </w:tabs>
        <w:spacing w:line="240" w:lineRule="atLeast"/>
        <w:ind w:left="1152" w:hanging="1152"/>
        <w:jc w:val="both"/>
        <w:rPr>
          <w:rFonts w:ascii="Arial" w:hAnsi="Arial"/>
          <w:sz w:val="18"/>
        </w:rPr>
      </w:pPr>
    </w:p>
    <w:p w14:paraId="2E6C583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SMQ.022</w:t>
      </w:r>
      <w:r w:rsidRPr="0098716B">
        <w:rPr>
          <w:rFonts w:ascii="Arial" w:hAnsi="Arial"/>
          <w:sz w:val="18"/>
        </w:rPr>
        <w:tab/>
        <w:t xml:space="preserve">Did {SP} smoke at least 100 </w:t>
      </w:r>
      <w:r w:rsidRPr="0098716B">
        <w:rPr>
          <w:rFonts w:ascii="Arial" w:hAnsi="Arial"/>
          <w:b/>
          <w:sz w:val="18"/>
        </w:rPr>
        <w:t>cigarettes</w:t>
      </w:r>
      <w:r w:rsidRPr="0098716B">
        <w:rPr>
          <w:rFonts w:ascii="Arial" w:hAnsi="Arial"/>
          <w:sz w:val="18"/>
        </w:rPr>
        <w:t xml:space="preserve"> in {-his/her} entire life? </w:t>
      </w:r>
    </w:p>
    <w:p w14:paraId="0D81969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F7BF44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1158241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(END OF SECTION)</w:t>
      </w:r>
    </w:p>
    <w:p w14:paraId="7D6C377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(END OF SECTION)</w:t>
      </w:r>
    </w:p>
    <w:p w14:paraId="3B992FF8"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(END OF SECTION)</w:t>
      </w:r>
    </w:p>
    <w:p w14:paraId="7ED1FF40" w14:textId="77777777" w:rsidR="00017189" w:rsidRPr="0098716B" w:rsidRDefault="00017189" w:rsidP="00017189">
      <w:pPr>
        <w:tabs>
          <w:tab w:val="left" w:pos="1152"/>
        </w:tabs>
        <w:spacing w:line="240" w:lineRule="atLeast"/>
        <w:ind w:left="1152" w:hanging="1152"/>
        <w:jc w:val="both"/>
        <w:rPr>
          <w:rFonts w:ascii="Arial" w:hAnsi="Arial"/>
          <w:sz w:val="18"/>
        </w:rPr>
      </w:pPr>
    </w:p>
    <w:p w14:paraId="593A495D" w14:textId="77777777" w:rsidR="00017189" w:rsidRPr="0098716B" w:rsidRDefault="00017189" w:rsidP="00017189">
      <w:pPr>
        <w:tabs>
          <w:tab w:val="left" w:pos="1152"/>
        </w:tabs>
        <w:spacing w:line="240" w:lineRule="atLeast"/>
        <w:ind w:left="1152" w:hanging="1152"/>
        <w:jc w:val="both"/>
        <w:rPr>
          <w:rFonts w:ascii="Arial" w:hAnsi="Arial"/>
          <w:sz w:val="18"/>
        </w:rPr>
      </w:pPr>
    </w:p>
    <w:p w14:paraId="2C1D4C3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SMQ.041</w:t>
      </w:r>
      <w:r w:rsidRPr="0098716B">
        <w:rPr>
          <w:rFonts w:ascii="Arial" w:hAnsi="Arial"/>
          <w:sz w:val="18"/>
        </w:rPr>
        <w:tab/>
      </w:r>
      <w:r w:rsidRPr="0098716B">
        <w:rPr>
          <w:rFonts w:ascii="Arial" w:hAnsi="Arial"/>
          <w:b/>
          <w:sz w:val="18"/>
        </w:rPr>
        <w:t>In the year before</w:t>
      </w:r>
      <w:r w:rsidRPr="0098716B">
        <w:rPr>
          <w:rFonts w:ascii="Arial" w:hAnsi="Arial"/>
          <w:sz w:val="18"/>
        </w:rPr>
        <w:t xml:space="preserve"> {his/her death}, did { {SP} smoke cigarettes . . .</w:t>
      </w:r>
    </w:p>
    <w:p w14:paraId="7B0225E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C762C0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every day,</w:t>
      </w:r>
      <w:r w:rsidRPr="0098716B">
        <w:rPr>
          <w:rFonts w:ascii="Arial" w:hAnsi="Arial"/>
          <w:sz w:val="18"/>
        </w:rPr>
        <w:tab/>
      </w:r>
      <w:r w:rsidRPr="0098716B">
        <w:rPr>
          <w:rFonts w:ascii="Arial" w:hAnsi="Arial"/>
          <w:sz w:val="18"/>
        </w:rPr>
        <w:tab/>
        <w:t>1</w:t>
      </w:r>
    </w:p>
    <w:p w14:paraId="7C82BE4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some days, or</w:t>
      </w:r>
      <w:r w:rsidRPr="0098716B">
        <w:rPr>
          <w:rFonts w:ascii="Arial" w:hAnsi="Arial"/>
          <w:sz w:val="18"/>
        </w:rPr>
        <w:tab/>
      </w:r>
      <w:r w:rsidRPr="0098716B">
        <w:rPr>
          <w:rFonts w:ascii="Arial" w:hAnsi="Arial"/>
          <w:sz w:val="18"/>
        </w:rPr>
        <w:tab/>
        <w:t>2</w:t>
      </w:r>
    </w:p>
    <w:p w14:paraId="3ECBD36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not at all?</w:t>
      </w:r>
      <w:r w:rsidRPr="0098716B">
        <w:rPr>
          <w:rFonts w:ascii="Arial" w:hAnsi="Arial"/>
          <w:sz w:val="18"/>
        </w:rPr>
        <w:tab/>
      </w:r>
      <w:r w:rsidRPr="0098716B">
        <w:rPr>
          <w:rFonts w:ascii="Arial" w:hAnsi="Arial"/>
          <w:sz w:val="18"/>
        </w:rPr>
        <w:tab/>
        <w:t>3</w:t>
      </w:r>
    </w:p>
    <w:p w14:paraId="2C794C0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44660121"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18463A5D"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CD1376">
          <w:headerReference w:type="first" r:id="rId17"/>
          <w:footerReference w:type="first" r:id="rId18"/>
          <w:footnotePr>
            <w:numRestart w:val="eachPage"/>
          </w:footnotePr>
          <w:pgSz w:w="12240" w:h="15840" w:code="1"/>
          <w:pgMar w:top="1440" w:right="1152" w:bottom="1080" w:left="1296" w:header="720" w:footer="576" w:gutter="0"/>
          <w:cols w:space="720"/>
          <w:noEndnote/>
          <w:docGrid w:linePitch="326"/>
        </w:sectPr>
      </w:pPr>
    </w:p>
    <w:p w14:paraId="5939C06D" w14:textId="77777777" w:rsidR="00017189" w:rsidRPr="0098716B" w:rsidRDefault="00017189" w:rsidP="00017189">
      <w:pPr>
        <w:spacing w:line="240" w:lineRule="atLeast"/>
        <w:jc w:val="center"/>
        <w:rPr>
          <w:rFonts w:ascii="Arial" w:hAnsi="Arial"/>
          <w:b/>
          <w:caps/>
          <w:sz w:val="18"/>
        </w:rPr>
      </w:pPr>
      <w:r w:rsidRPr="0098716B">
        <w:rPr>
          <w:rFonts w:ascii="Arial" w:hAnsi="Arial"/>
          <w:b/>
          <w:caps/>
          <w:sz w:val="18"/>
        </w:rPr>
        <w:lastRenderedPageBreak/>
        <w:t>HOSPITALIZATIONS - HVQ</w:t>
      </w:r>
    </w:p>
    <w:p w14:paraId="1797E9BF" w14:textId="77777777" w:rsidR="00017189" w:rsidRPr="0098716B" w:rsidRDefault="00017189" w:rsidP="00017189">
      <w:pPr>
        <w:spacing w:line="240" w:lineRule="atLeast"/>
        <w:jc w:val="center"/>
        <w:rPr>
          <w:rFonts w:ascii="Arial" w:hAnsi="Arial"/>
          <w:b/>
          <w:sz w:val="18"/>
          <w:szCs w:val="18"/>
        </w:rPr>
      </w:pPr>
      <w:r w:rsidRPr="0098716B">
        <w:rPr>
          <w:rFonts w:ascii="Arial" w:hAnsi="Arial"/>
          <w:b/>
          <w:sz w:val="18"/>
          <w:szCs w:val="18"/>
        </w:rPr>
        <w:t xml:space="preserve">Target Group: SP’s 20+ </w:t>
      </w:r>
    </w:p>
    <w:p w14:paraId="39EEF730" w14:textId="77777777" w:rsidR="00017189" w:rsidRPr="0098716B" w:rsidRDefault="00017189" w:rsidP="00017189">
      <w:pPr>
        <w:tabs>
          <w:tab w:val="left" w:pos="1152"/>
        </w:tabs>
        <w:spacing w:line="240" w:lineRule="atLeast"/>
        <w:ind w:left="1152" w:hanging="1152"/>
        <w:jc w:val="both"/>
        <w:rPr>
          <w:rFonts w:ascii="Arial" w:hAnsi="Arial"/>
          <w:sz w:val="18"/>
        </w:rPr>
      </w:pPr>
    </w:p>
    <w:p w14:paraId="1F8DCC20"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08FD811A" w14:textId="77777777" w:rsidTr="002D36B7">
        <w:tc>
          <w:tcPr>
            <w:tcW w:w="7114" w:type="dxa"/>
          </w:tcPr>
          <w:p w14:paraId="1DDC9961" w14:textId="77777777" w:rsidR="00017189" w:rsidRPr="0098716B" w:rsidRDefault="00017189" w:rsidP="002D36B7">
            <w:pPr>
              <w:keepNext/>
              <w:tabs>
                <w:tab w:val="left" w:pos="1152"/>
              </w:tabs>
              <w:spacing w:line="240" w:lineRule="atLeast"/>
              <w:jc w:val="center"/>
              <w:rPr>
                <w:rFonts w:ascii="Arial" w:hAnsi="Arial"/>
                <w:b/>
                <w:sz w:val="18"/>
              </w:rPr>
            </w:pPr>
            <w:r w:rsidRPr="0098716B">
              <w:rPr>
                <w:rFonts w:ascii="Arial" w:hAnsi="Arial"/>
                <w:b/>
                <w:sz w:val="18"/>
              </w:rPr>
              <w:t>BOX 1</w:t>
            </w:r>
          </w:p>
          <w:p w14:paraId="32F4E918" w14:textId="77777777" w:rsidR="00017189" w:rsidRPr="0098716B" w:rsidRDefault="00017189" w:rsidP="002D36B7">
            <w:pPr>
              <w:keepNext/>
              <w:tabs>
                <w:tab w:val="left" w:pos="1152"/>
              </w:tabs>
              <w:spacing w:line="240" w:lineRule="atLeast"/>
              <w:jc w:val="center"/>
              <w:rPr>
                <w:rFonts w:ascii="Arial" w:hAnsi="Arial"/>
                <w:sz w:val="18"/>
              </w:rPr>
            </w:pPr>
          </w:p>
          <w:p w14:paraId="789F02CD" w14:textId="77777777" w:rsidR="00017189" w:rsidRPr="0098716B" w:rsidRDefault="00017189" w:rsidP="002D36B7">
            <w:pPr>
              <w:keepNext/>
              <w:tabs>
                <w:tab w:val="left" w:pos="1152"/>
              </w:tabs>
              <w:spacing w:line="240" w:lineRule="atLeast"/>
              <w:rPr>
                <w:rFonts w:ascii="Arial" w:hAnsi="Arial"/>
                <w:b/>
                <w:sz w:val="18"/>
              </w:rPr>
            </w:pPr>
            <w:r w:rsidRPr="0098716B">
              <w:rPr>
                <w:rFonts w:ascii="Arial" w:hAnsi="Arial"/>
                <w:b/>
                <w:sz w:val="18"/>
              </w:rPr>
              <w:t>CHECK ITEM HVQ.001:</w:t>
            </w:r>
          </w:p>
          <w:p w14:paraId="073B5E73"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ANY OF MCQ.197b-q = 1, GO TO HVQ.021.</w:t>
            </w:r>
          </w:p>
          <w:p w14:paraId="0BA30B84"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OTHERWISE, CONTINUE</w:t>
            </w:r>
          </w:p>
        </w:tc>
      </w:tr>
    </w:tbl>
    <w:p w14:paraId="004E7421" w14:textId="77777777" w:rsidR="00017189" w:rsidRPr="0098716B" w:rsidRDefault="00017189" w:rsidP="00017189">
      <w:pPr>
        <w:tabs>
          <w:tab w:val="left" w:pos="1152"/>
        </w:tabs>
        <w:spacing w:line="240" w:lineRule="atLeast"/>
        <w:ind w:left="1152" w:hanging="1152"/>
        <w:jc w:val="both"/>
        <w:rPr>
          <w:rFonts w:ascii="Arial" w:hAnsi="Arial"/>
          <w:sz w:val="18"/>
        </w:rPr>
      </w:pPr>
    </w:p>
    <w:p w14:paraId="5CC9B382" w14:textId="77777777" w:rsidR="00017189" w:rsidRPr="0098716B" w:rsidRDefault="00017189" w:rsidP="00017189">
      <w:pPr>
        <w:tabs>
          <w:tab w:val="left" w:pos="1152"/>
        </w:tabs>
        <w:spacing w:line="240" w:lineRule="atLeast"/>
        <w:ind w:left="1152" w:hanging="1152"/>
        <w:jc w:val="both"/>
        <w:rPr>
          <w:rFonts w:ascii="Arial" w:hAnsi="Arial"/>
          <w:sz w:val="18"/>
        </w:rPr>
      </w:pPr>
    </w:p>
    <w:p w14:paraId="40F871C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HVQ.011</w:t>
      </w:r>
      <w:r w:rsidRPr="0098716B">
        <w:rPr>
          <w:rFonts w:ascii="Arial" w:hAnsi="Arial"/>
          <w:sz w:val="18"/>
        </w:rPr>
        <w:tab/>
        <w:t xml:space="preserve">These next questions are about {SP’s} hospitalizations. {SP} last told us about {his/her} health in </w:t>
      </w:r>
      <w:r w:rsidRPr="0098716B">
        <w:rPr>
          <w:rFonts w:ascii="Arial" w:hAnsi="Arial"/>
          <w:b/>
          <w:sz w:val="18"/>
        </w:rPr>
        <w:t>{BASELINE YEAR}</w:t>
      </w:r>
      <w:r w:rsidRPr="0098716B">
        <w:rPr>
          <w:rFonts w:ascii="Arial" w:hAnsi="Arial"/>
          <w:sz w:val="18"/>
        </w:rPr>
        <w:t xml:space="preserve"> when {s/he} was </w:t>
      </w:r>
      <w:r w:rsidRPr="0098716B">
        <w:rPr>
          <w:rFonts w:ascii="Arial" w:hAnsi="Arial"/>
          <w:b/>
          <w:sz w:val="18"/>
        </w:rPr>
        <w:t>{AGE AT BASELINE} years old</w:t>
      </w:r>
      <w:r w:rsidRPr="0098716B">
        <w:rPr>
          <w:rFonts w:ascii="Arial" w:hAnsi="Arial"/>
          <w:sz w:val="18"/>
        </w:rPr>
        <w:t xml:space="preserve">. We are only interested in {his/her} hospital stays that occurred </w:t>
      </w:r>
      <w:r w:rsidRPr="0098716B">
        <w:rPr>
          <w:rFonts w:ascii="Arial" w:hAnsi="Arial"/>
          <w:b/>
          <w:sz w:val="18"/>
        </w:rPr>
        <w:t xml:space="preserve">from that time until </w:t>
      </w:r>
      <w:r w:rsidRPr="0098716B">
        <w:rPr>
          <w:rFonts w:ascii="Arial" w:hAnsi="Arial"/>
          <w:sz w:val="18"/>
        </w:rPr>
        <w:t>{his/her} death.</w:t>
      </w:r>
    </w:p>
    <w:p w14:paraId="163272B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8683EA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b/>
          <w:sz w:val="18"/>
        </w:rPr>
        <w:t>After {SP} was {AGE AT BASELINE}</w:t>
      </w:r>
      <w:r w:rsidRPr="0098716B">
        <w:rPr>
          <w:rFonts w:ascii="Arial" w:hAnsi="Arial"/>
          <w:sz w:val="18"/>
        </w:rPr>
        <w:t xml:space="preserve"> years old did {SP} stayed overnight in the hospital? Please include overnight stays for any medical problems, surgeries, and procedures. Do not include stays for uncomplicated childbirth or overnight visits to the emergency room.</w:t>
      </w:r>
    </w:p>
    <w:p w14:paraId="423995B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6326F8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r w:rsidRPr="0098716B">
        <w:rPr>
          <w:rFonts w:ascii="Arial" w:hAnsi="Arial"/>
          <w:sz w:val="18"/>
        </w:rPr>
        <w:tab/>
        <w:t>(HVQ.021)</w:t>
      </w:r>
    </w:p>
    <w:p w14:paraId="47ECFE7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69EAB0B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9)</w:t>
      </w:r>
    </w:p>
    <w:p w14:paraId="6B8AFB27" w14:textId="77777777" w:rsidR="00017189" w:rsidRPr="0098716B" w:rsidRDefault="00017189" w:rsidP="00017189">
      <w:pPr>
        <w:tabs>
          <w:tab w:val="right" w:leader="dot" w:pos="7200"/>
          <w:tab w:val="right" w:pos="7488"/>
          <w:tab w:val="left" w:pos="7632"/>
        </w:tabs>
        <w:spacing w:line="240" w:lineRule="atLeast"/>
        <w:ind w:left="3600"/>
        <w:rPr>
          <w:rFonts w:ascii="Arial" w:hAnsi="Arial"/>
          <w:b/>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4DD205B9" w14:textId="77777777" w:rsidR="00017189" w:rsidRPr="0098716B" w:rsidRDefault="00017189" w:rsidP="00017189">
      <w:pPr>
        <w:tabs>
          <w:tab w:val="left" w:pos="1152"/>
        </w:tabs>
        <w:spacing w:line="240" w:lineRule="atLeast"/>
        <w:ind w:left="1152" w:hanging="1152"/>
        <w:jc w:val="both"/>
        <w:rPr>
          <w:rFonts w:ascii="Arial" w:hAnsi="Arial"/>
          <w:sz w:val="18"/>
        </w:rPr>
      </w:pPr>
    </w:p>
    <w:p w14:paraId="0D325C1B"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64DAA98D" w14:textId="77777777" w:rsidTr="002D36B7">
        <w:tc>
          <w:tcPr>
            <w:tcW w:w="7114" w:type="dxa"/>
          </w:tcPr>
          <w:p w14:paraId="60043FBD" w14:textId="77777777" w:rsidR="00017189" w:rsidRPr="0098716B" w:rsidRDefault="00017189" w:rsidP="002D36B7">
            <w:pPr>
              <w:tabs>
                <w:tab w:val="left" w:pos="1152"/>
              </w:tabs>
              <w:spacing w:line="240" w:lineRule="atLeast"/>
              <w:jc w:val="center"/>
              <w:rPr>
                <w:rFonts w:ascii="Arial" w:hAnsi="Arial"/>
                <w:b/>
                <w:sz w:val="18"/>
              </w:rPr>
            </w:pPr>
            <w:r w:rsidRPr="0098716B">
              <w:rPr>
                <w:rFonts w:ascii="Arial" w:hAnsi="Arial"/>
                <w:b/>
                <w:sz w:val="18"/>
              </w:rPr>
              <w:t>BOX 2</w:t>
            </w:r>
          </w:p>
          <w:p w14:paraId="1E0E1DE3" w14:textId="77777777" w:rsidR="00017189" w:rsidRPr="0098716B" w:rsidRDefault="00017189" w:rsidP="002D36B7">
            <w:pPr>
              <w:tabs>
                <w:tab w:val="left" w:pos="1152"/>
              </w:tabs>
              <w:spacing w:line="240" w:lineRule="atLeast"/>
              <w:jc w:val="center"/>
              <w:rPr>
                <w:rFonts w:ascii="Arial" w:hAnsi="Arial"/>
                <w:sz w:val="18"/>
              </w:rPr>
            </w:pPr>
          </w:p>
          <w:p w14:paraId="1E9D5A58" w14:textId="77777777" w:rsidR="00017189" w:rsidRPr="0098716B" w:rsidRDefault="00017189" w:rsidP="002D36B7">
            <w:pPr>
              <w:tabs>
                <w:tab w:val="left" w:pos="1152"/>
              </w:tabs>
              <w:spacing w:line="240" w:lineRule="atLeast"/>
              <w:rPr>
                <w:rFonts w:ascii="Arial" w:hAnsi="Arial"/>
                <w:b/>
                <w:sz w:val="18"/>
              </w:rPr>
            </w:pPr>
            <w:r w:rsidRPr="0098716B">
              <w:rPr>
                <w:rFonts w:ascii="Arial" w:hAnsi="Arial"/>
                <w:b/>
                <w:sz w:val="18"/>
              </w:rPr>
              <w:t>CHECK ITEM HVQ.013:</w:t>
            </w:r>
          </w:p>
          <w:p w14:paraId="159FA362"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IF ANY OF MCQ.407, MCQ.417, MCQ.427, MCQ.447, MCQ.457, MCQ.467, MCQ.477, MCQ.487 CODED “1”, CONTINUE;</w:t>
            </w:r>
          </w:p>
          <w:p w14:paraId="284BB008"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ELSE IF AGE REPORTED IN ANY OF MCQ.405, MCQ.415, MCQ.425, MCQ.435, MCQ.445, MCQ.455, MCQ.465, MCQ.475, MCQ.485 IS OLDER THAN BASELINE AGE, CONTINUE;</w:t>
            </w:r>
          </w:p>
          <w:p w14:paraId="7AACFD0B"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 xml:space="preserve">OTHERWISE, GO TO </w:t>
            </w:r>
            <w:r w:rsidRPr="0098716B">
              <w:rPr>
                <w:rFonts w:ascii="Arial" w:hAnsi="Arial" w:cs="Arial"/>
                <w:sz w:val="18"/>
                <w:szCs w:val="18"/>
              </w:rPr>
              <w:t>BOX 9</w:t>
            </w:r>
            <w:r w:rsidRPr="0098716B">
              <w:rPr>
                <w:rFonts w:ascii="Arial" w:hAnsi="Arial"/>
                <w:sz w:val="18"/>
              </w:rPr>
              <w:t>.</w:t>
            </w:r>
          </w:p>
          <w:p w14:paraId="59747C8A" w14:textId="77777777" w:rsidR="00017189" w:rsidRPr="0098716B" w:rsidRDefault="00017189" w:rsidP="002D36B7">
            <w:pPr>
              <w:spacing w:line="20" w:lineRule="exact"/>
              <w:jc w:val="both"/>
              <w:rPr>
                <w:rFonts w:ascii="Arial" w:hAnsi="Arial"/>
                <w:sz w:val="18"/>
              </w:rPr>
            </w:pPr>
          </w:p>
        </w:tc>
      </w:tr>
    </w:tbl>
    <w:p w14:paraId="33A763E2" w14:textId="77777777" w:rsidR="00017189" w:rsidRPr="0098716B" w:rsidRDefault="00017189" w:rsidP="00017189">
      <w:pPr>
        <w:tabs>
          <w:tab w:val="left" w:pos="1152"/>
        </w:tabs>
        <w:spacing w:line="240" w:lineRule="atLeast"/>
        <w:ind w:left="1152" w:hanging="1152"/>
        <w:jc w:val="both"/>
        <w:rPr>
          <w:rFonts w:ascii="Arial" w:hAnsi="Arial"/>
          <w:sz w:val="18"/>
        </w:rPr>
      </w:pPr>
    </w:p>
    <w:p w14:paraId="37AFB0E4" w14:textId="77777777" w:rsidR="00017189" w:rsidRPr="0098716B" w:rsidRDefault="00017189" w:rsidP="00017189">
      <w:pPr>
        <w:tabs>
          <w:tab w:val="left" w:pos="1152"/>
        </w:tabs>
        <w:spacing w:line="240" w:lineRule="atLeast"/>
        <w:ind w:left="1152" w:hanging="1152"/>
        <w:jc w:val="both"/>
        <w:rPr>
          <w:rFonts w:ascii="Arial" w:hAnsi="Arial"/>
          <w:sz w:val="18"/>
        </w:rPr>
      </w:pPr>
    </w:p>
    <w:p w14:paraId="6A21E1D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HVQ.015</w:t>
      </w:r>
      <w:r w:rsidRPr="0098716B">
        <w:rPr>
          <w:rFonts w:ascii="Arial" w:hAnsi="Arial"/>
          <w:sz w:val="18"/>
        </w:rPr>
        <w:tab/>
        <w:t>Earlier in this interview you reported that {SP} had the following procedures after {s/he} was {AGE AT BASELINE} years old:</w:t>
      </w:r>
    </w:p>
    <w:p w14:paraId="30E2964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FAB139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{LIST PROCEDURES}</w:t>
      </w:r>
    </w:p>
    <w:p w14:paraId="611AF80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2AAB1C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eastAsia="Calibri" w:hAnsi="Arial"/>
          <w:sz w:val="18"/>
        </w:rPr>
        <w:t>Did {SP} stay overnight in the hospital</w:t>
      </w:r>
      <w:r w:rsidRPr="0098716B">
        <w:rPr>
          <w:rFonts w:ascii="Arial" w:hAnsi="Arial"/>
          <w:sz w:val="18"/>
        </w:rPr>
        <w:t xml:space="preserve"> for {this procedure/any of these procedures}?</w:t>
      </w:r>
    </w:p>
    <w:p w14:paraId="497251AB"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1B3E011"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2CA7C8F0"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w:t>
      </w:r>
      <w:r w:rsidRPr="0098716B">
        <w:rPr>
          <w:rFonts w:ascii="Arial" w:hAnsi="Arial" w:cs="Arial"/>
          <w:sz w:val="18"/>
          <w:szCs w:val="18"/>
        </w:rPr>
        <w:t>BOX 9</w:t>
      </w:r>
      <w:r w:rsidRPr="0098716B">
        <w:rPr>
          <w:rFonts w:ascii="Arial" w:hAnsi="Arial"/>
          <w:sz w:val="18"/>
        </w:rPr>
        <w:t>)</w:t>
      </w:r>
    </w:p>
    <w:p w14:paraId="3BD47415"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w:t>
      </w:r>
      <w:r w:rsidRPr="0098716B">
        <w:rPr>
          <w:rFonts w:ascii="Arial" w:hAnsi="Arial" w:cs="Arial"/>
          <w:sz w:val="18"/>
          <w:szCs w:val="18"/>
        </w:rPr>
        <w:t>BOX 9</w:t>
      </w:r>
      <w:r w:rsidRPr="0098716B">
        <w:rPr>
          <w:rFonts w:ascii="Arial" w:hAnsi="Arial"/>
          <w:sz w:val="18"/>
        </w:rPr>
        <w:t>)</w:t>
      </w:r>
    </w:p>
    <w:p w14:paraId="60761BC0"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 xml:space="preserve">(BOX 9) </w:t>
      </w:r>
    </w:p>
    <w:p w14:paraId="2E13719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AF9635B" w14:textId="77777777" w:rsidR="00017189" w:rsidRPr="0098716B" w:rsidRDefault="00017189" w:rsidP="00017189">
      <w:pPr>
        <w:keepNext/>
        <w:keepLines/>
        <w:tabs>
          <w:tab w:val="left" w:pos="1152"/>
        </w:tabs>
        <w:spacing w:line="240" w:lineRule="atLeast"/>
        <w:ind w:left="1152" w:hanging="1152"/>
        <w:rPr>
          <w:rFonts w:ascii="Arial" w:eastAsia="Calibri" w:hAnsi="Arial"/>
          <w:sz w:val="18"/>
        </w:rPr>
      </w:pPr>
      <w:r w:rsidRPr="0098716B">
        <w:rPr>
          <w:rFonts w:ascii="Arial" w:eastAsia="Calibri" w:hAnsi="Arial"/>
          <w:sz w:val="18"/>
        </w:rPr>
        <w:tab/>
        <w:t>CAPI INSTRUCTION:</w:t>
      </w:r>
    </w:p>
    <w:p w14:paraId="0C656810"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 xml:space="preserve">DISPLAY THE PROCEDURES </w:t>
      </w:r>
      <w:r w:rsidRPr="0098716B">
        <w:rPr>
          <w:rFonts w:ascii="Arial" w:hAnsi="Arial"/>
          <w:sz w:val="18"/>
        </w:rPr>
        <w:t>AS A LIST WITH EACH PROCEDURE DISPLAYED ON A SEPARATE LINE:</w:t>
      </w:r>
    </w:p>
    <w:p w14:paraId="2955E4A9"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MCQ.405 IS OLDER THAN BASELINE AGE, OR MCQ.407 IS YES (CODE 1), DISPLAY “coronary bypass surgery, a graft, CABG or bypass procedure</w:t>
      </w:r>
      <w:r w:rsidRPr="0098716B">
        <w:rPr>
          <w:rFonts w:ascii="Arial" w:hAnsi="Arial"/>
          <w:sz w:val="18"/>
          <w:szCs w:val="18"/>
        </w:rPr>
        <w:t>”</w:t>
      </w:r>
      <w:r w:rsidRPr="0098716B">
        <w:rPr>
          <w:rFonts w:ascii="Arial" w:hAnsi="Arial"/>
          <w:sz w:val="18"/>
        </w:rPr>
        <w:t xml:space="preserve"> </w:t>
      </w:r>
    </w:p>
    <w:p w14:paraId="5F31FFBC"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MCQ.415 IS OLDER THAN BASELINE AGE, OR MCQ.417 IS YES (CODE 1), DISPLAY “surgery on the arteries in the neck</w:t>
      </w:r>
      <w:r w:rsidRPr="0098716B">
        <w:rPr>
          <w:rFonts w:ascii="Arial" w:hAnsi="Arial"/>
          <w:sz w:val="18"/>
          <w:szCs w:val="18"/>
        </w:rPr>
        <w:t>”</w:t>
      </w:r>
      <w:r w:rsidRPr="0098716B">
        <w:rPr>
          <w:rFonts w:ascii="Arial" w:hAnsi="Arial"/>
          <w:sz w:val="18"/>
        </w:rPr>
        <w:t xml:space="preserve"> </w:t>
      </w:r>
    </w:p>
    <w:p w14:paraId="1C2CAF0F"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MCQ.425 IS OLDER THAN BASELINE AGE, OR MCQ.427 IS YES (CODE 1), DISPLAY “repair of an aortic aneurysm</w:t>
      </w:r>
      <w:r w:rsidRPr="0098716B">
        <w:rPr>
          <w:rFonts w:ascii="Arial" w:hAnsi="Arial"/>
          <w:sz w:val="18"/>
          <w:szCs w:val="18"/>
        </w:rPr>
        <w:t>”</w:t>
      </w:r>
      <w:r w:rsidRPr="0098716B">
        <w:rPr>
          <w:rFonts w:ascii="Arial" w:hAnsi="Arial"/>
          <w:sz w:val="18"/>
        </w:rPr>
        <w:t xml:space="preserve"> </w:t>
      </w:r>
    </w:p>
    <w:p w14:paraId="79448B2B"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MCQ.435 IS OLDER THAN BASELINE AGE, DISPLAY “a pacemaker or implantable cardioverter defibrillator (ICD) placed</w:t>
      </w:r>
      <w:r w:rsidRPr="0098716B">
        <w:rPr>
          <w:rFonts w:ascii="Arial" w:hAnsi="Arial"/>
          <w:sz w:val="18"/>
          <w:szCs w:val="18"/>
        </w:rPr>
        <w:t>”</w:t>
      </w:r>
      <w:r w:rsidRPr="0098716B">
        <w:rPr>
          <w:rFonts w:ascii="Arial" w:hAnsi="Arial"/>
          <w:sz w:val="18"/>
        </w:rPr>
        <w:t xml:space="preserve"> </w:t>
      </w:r>
    </w:p>
    <w:p w14:paraId="559BDDB7"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MCQ.445 IS OLDER THAN BASELINE AGE, OR MCQ.447 IS YES (CODE 1), DISPLAY “angioplasty or stenting of the coronary arteries</w:t>
      </w:r>
      <w:r w:rsidRPr="0098716B">
        <w:rPr>
          <w:rFonts w:ascii="Arial" w:hAnsi="Arial"/>
          <w:sz w:val="18"/>
          <w:szCs w:val="18"/>
        </w:rPr>
        <w:t>”</w:t>
      </w:r>
      <w:r w:rsidRPr="0098716B">
        <w:rPr>
          <w:rFonts w:ascii="Arial" w:hAnsi="Arial"/>
          <w:sz w:val="18"/>
        </w:rPr>
        <w:t xml:space="preserve"> </w:t>
      </w:r>
    </w:p>
    <w:p w14:paraId="5795A14D"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MCQ.455 IS OLDER THAN BASELINE AGE, OR MCQ.457 IS YES (CODE 1), DISPLAY “procedure to treat the blocked arteries in the legs</w:t>
      </w:r>
      <w:r w:rsidRPr="0098716B">
        <w:rPr>
          <w:rFonts w:ascii="Arial" w:hAnsi="Arial"/>
          <w:sz w:val="18"/>
          <w:szCs w:val="18"/>
        </w:rPr>
        <w:t>”</w:t>
      </w:r>
      <w:r w:rsidRPr="0098716B">
        <w:rPr>
          <w:rFonts w:ascii="Arial" w:hAnsi="Arial"/>
          <w:sz w:val="18"/>
        </w:rPr>
        <w:t xml:space="preserve"> </w:t>
      </w:r>
    </w:p>
    <w:p w14:paraId="2259EF6D"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MCQ.465 IS OLDER THAN BASELINE AGE, OR MCQ.467 IS YES (CODE 1), DISPLAY “other heart or blood vessel surgery</w:t>
      </w:r>
      <w:r w:rsidRPr="0098716B">
        <w:rPr>
          <w:rFonts w:ascii="Arial" w:hAnsi="Arial"/>
          <w:sz w:val="18"/>
          <w:szCs w:val="18"/>
        </w:rPr>
        <w:t>”</w:t>
      </w:r>
      <w:r w:rsidRPr="0098716B">
        <w:rPr>
          <w:rFonts w:ascii="Arial" w:hAnsi="Arial"/>
          <w:sz w:val="18"/>
        </w:rPr>
        <w:t xml:space="preserve"> </w:t>
      </w:r>
    </w:p>
    <w:p w14:paraId="6F42E403"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MCQ.475 IS OLDER THAN BASELINE AGE, OR MCQ.477 IS YES (CODE 1), DISPLAY “toe amputation</w:t>
      </w:r>
      <w:r w:rsidRPr="0098716B">
        <w:rPr>
          <w:rFonts w:ascii="Arial" w:hAnsi="Arial"/>
          <w:sz w:val="18"/>
          <w:szCs w:val="18"/>
        </w:rPr>
        <w:t>”</w:t>
      </w:r>
      <w:r w:rsidRPr="0098716B">
        <w:rPr>
          <w:rFonts w:ascii="Arial" w:hAnsi="Arial"/>
          <w:sz w:val="18"/>
        </w:rPr>
        <w:t xml:space="preserve"> </w:t>
      </w:r>
    </w:p>
    <w:p w14:paraId="743248DD"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AGE REPORTED IN MCQ.485 IS OLDER THAN BASELINE AGE, OR MCQ.487 IS YES (CODE 1), DISPLAY “leg amputation</w:t>
      </w:r>
      <w:r w:rsidRPr="0098716B">
        <w:rPr>
          <w:rFonts w:ascii="Arial" w:hAnsi="Arial"/>
          <w:sz w:val="18"/>
          <w:szCs w:val="18"/>
        </w:rPr>
        <w:t>”</w:t>
      </w:r>
      <w:r w:rsidRPr="0098716B">
        <w:rPr>
          <w:rFonts w:ascii="Arial" w:hAnsi="Arial"/>
          <w:sz w:val="18"/>
        </w:rPr>
        <w:t xml:space="preserve"> </w:t>
      </w:r>
    </w:p>
    <w:p w14:paraId="48223734" w14:textId="77777777" w:rsidR="00017189" w:rsidRPr="0098716B" w:rsidRDefault="00017189" w:rsidP="00B915FC">
      <w:pPr>
        <w:numPr>
          <w:ilvl w:val="0"/>
          <w:numId w:val="9"/>
        </w:numPr>
        <w:tabs>
          <w:tab w:val="left" w:pos="1152"/>
        </w:tabs>
        <w:spacing w:line="240" w:lineRule="atLeast"/>
        <w:ind w:left="1512"/>
        <w:jc w:val="both"/>
        <w:rPr>
          <w:rFonts w:ascii="Arial" w:hAnsi="Arial"/>
          <w:sz w:val="18"/>
        </w:rPr>
      </w:pPr>
      <w:r w:rsidRPr="0098716B">
        <w:rPr>
          <w:rFonts w:ascii="Arial" w:hAnsi="Arial"/>
          <w:sz w:val="18"/>
          <w:szCs w:val="18"/>
        </w:rPr>
        <w:t>IF ONLY A SINGLE PROCEDURE, DISPLAY “this procedure”, OTHERWISE, DISPLAY “any of these procedures”.</w:t>
      </w:r>
      <w:r w:rsidRPr="0098716B">
        <w:rPr>
          <w:rFonts w:ascii="Arial" w:hAnsi="Arial"/>
          <w:sz w:val="18"/>
        </w:rPr>
        <w:t xml:space="preserve"> </w:t>
      </w:r>
    </w:p>
    <w:p w14:paraId="63AC958A" w14:textId="77777777" w:rsidR="00017189" w:rsidRPr="0098716B" w:rsidRDefault="00017189" w:rsidP="00017189">
      <w:pPr>
        <w:tabs>
          <w:tab w:val="left" w:pos="1152"/>
        </w:tabs>
        <w:spacing w:line="240" w:lineRule="atLeast"/>
        <w:ind w:left="1152" w:hanging="1152"/>
        <w:rPr>
          <w:rFonts w:ascii="Arial" w:hAnsi="Arial"/>
          <w:sz w:val="18"/>
          <w:szCs w:val="18"/>
        </w:rPr>
      </w:pPr>
    </w:p>
    <w:p w14:paraId="6EF1AC31" w14:textId="77777777" w:rsidR="00017189" w:rsidRPr="0098716B" w:rsidRDefault="00017189" w:rsidP="00017189">
      <w:pPr>
        <w:tabs>
          <w:tab w:val="left" w:pos="1152"/>
        </w:tabs>
        <w:spacing w:line="240" w:lineRule="atLeast"/>
        <w:ind w:left="1152" w:hanging="1152"/>
        <w:rPr>
          <w:rFonts w:ascii="Arial" w:hAnsi="Arial"/>
          <w:sz w:val="18"/>
        </w:rPr>
      </w:pPr>
    </w:p>
    <w:p w14:paraId="4867C491"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lastRenderedPageBreak/>
        <w:t>HVQ.021</w:t>
      </w:r>
      <w:r w:rsidRPr="0098716B">
        <w:rPr>
          <w:rFonts w:ascii="Arial" w:hAnsi="Arial"/>
          <w:sz w:val="18"/>
        </w:rPr>
        <w:tab/>
        <w:t xml:space="preserve">{These next questions are about {SP’s} hospitalizations. {SP} last told us about {his/her} health in </w:t>
      </w:r>
      <w:r w:rsidRPr="0098716B">
        <w:rPr>
          <w:rFonts w:ascii="Arial" w:hAnsi="Arial"/>
          <w:b/>
          <w:sz w:val="18"/>
        </w:rPr>
        <w:t>{BASELINE YEAR}</w:t>
      </w:r>
      <w:r w:rsidRPr="0098716B">
        <w:rPr>
          <w:rFonts w:ascii="Arial" w:hAnsi="Arial"/>
          <w:sz w:val="18"/>
        </w:rPr>
        <w:t xml:space="preserve"> when {s/he} was </w:t>
      </w:r>
      <w:r w:rsidRPr="0098716B">
        <w:rPr>
          <w:rFonts w:ascii="Arial" w:hAnsi="Arial"/>
          <w:b/>
          <w:sz w:val="18"/>
        </w:rPr>
        <w:t xml:space="preserve">{AGE AT BASELINE} </w:t>
      </w:r>
      <w:r w:rsidRPr="0098716B">
        <w:rPr>
          <w:rFonts w:ascii="Arial" w:hAnsi="Arial"/>
          <w:sz w:val="18"/>
        </w:rPr>
        <w:t xml:space="preserve">years old. We are only interested in {his/her} hospital stays that occurred </w:t>
      </w:r>
      <w:r w:rsidRPr="0098716B">
        <w:rPr>
          <w:rFonts w:ascii="Arial" w:hAnsi="Arial"/>
          <w:b/>
          <w:sz w:val="18"/>
        </w:rPr>
        <w:t xml:space="preserve">from that time until </w:t>
      </w:r>
      <w:r w:rsidRPr="0098716B">
        <w:rPr>
          <w:rFonts w:ascii="Arial" w:hAnsi="Arial"/>
          <w:sz w:val="18"/>
        </w:rPr>
        <w:t>{his/her} death.</w:t>
      </w:r>
    </w:p>
    <w:p w14:paraId="4FECD6C0"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4BF7690D"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tab/>
        <w:t xml:space="preserve">{We will/Next we will} ask you for the names of hospitals where {SP} stayed overnight after </w:t>
      </w:r>
      <w:r w:rsidRPr="0098716B">
        <w:rPr>
          <w:rFonts w:ascii="Arial" w:hAnsi="Arial"/>
          <w:b/>
          <w:sz w:val="18"/>
        </w:rPr>
        <w:t xml:space="preserve">{SP} </w:t>
      </w:r>
      <w:r w:rsidRPr="0098716B">
        <w:rPr>
          <w:rFonts w:ascii="Arial" w:hAnsi="Arial"/>
          <w:sz w:val="18"/>
        </w:rPr>
        <w:t>was</w:t>
      </w:r>
      <w:r w:rsidRPr="0098716B">
        <w:rPr>
          <w:rFonts w:ascii="Arial" w:hAnsi="Arial"/>
          <w:b/>
          <w:sz w:val="18"/>
        </w:rPr>
        <w:t xml:space="preserve"> {AGE AT BASELINE}</w:t>
      </w:r>
      <w:r w:rsidRPr="0098716B">
        <w:rPr>
          <w:rFonts w:ascii="Arial" w:hAnsi="Arial"/>
          <w:sz w:val="18"/>
        </w:rPr>
        <w:t xml:space="preserve"> years old. We would like to contact hospitals you tell us about to ask them for information on the reasons for hospitalization and surgeries performed.</w:t>
      </w:r>
    </w:p>
    <w:p w14:paraId="6D8607BD"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49E3CCB4"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tab/>
        <w:t>Do we have permission to obtain {SP’s} hospital information?</w:t>
      </w:r>
    </w:p>
    <w:p w14:paraId="4330F6B9"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4875EF2C"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F654E43"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w:t>
      </w:r>
      <w:r w:rsidRPr="0098716B">
        <w:rPr>
          <w:rFonts w:ascii="Arial" w:hAnsi="Arial" w:cs="Arial"/>
          <w:sz w:val="18"/>
          <w:szCs w:val="18"/>
        </w:rPr>
        <w:t>BOX 9</w:t>
      </w:r>
      <w:r w:rsidRPr="0098716B">
        <w:rPr>
          <w:rFonts w:ascii="Arial" w:hAnsi="Arial"/>
          <w:sz w:val="18"/>
        </w:rPr>
        <w:t>)</w:t>
      </w:r>
    </w:p>
    <w:p w14:paraId="1C785408"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p>
    <w:p w14:paraId="4F3C7BC4" w14:textId="77777777" w:rsidR="00017189" w:rsidRPr="0098716B" w:rsidRDefault="00017189" w:rsidP="00017189">
      <w:pPr>
        <w:keepNext/>
        <w:keepLines/>
        <w:tabs>
          <w:tab w:val="left" w:pos="1152"/>
        </w:tabs>
        <w:spacing w:line="240" w:lineRule="atLeast"/>
        <w:ind w:left="1152"/>
        <w:rPr>
          <w:rFonts w:ascii="Arial" w:eastAsia="Calibri" w:hAnsi="Arial"/>
          <w:sz w:val="18"/>
        </w:rPr>
      </w:pPr>
      <w:r w:rsidRPr="0098716B">
        <w:rPr>
          <w:rFonts w:ascii="Arial" w:eastAsia="Calibri" w:hAnsi="Arial"/>
          <w:sz w:val="18"/>
        </w:rPr>
        <w:t>CAPI INSTRUCTION:</w:t>
      </w:r>
    </w:p>
    <w:p w14:paraId="5E64E545"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ANY OF MCQ.197b-q = 1, </w:t>
      </w:r>
      <w:r w:rsidRPr="0098716B">
        <w:rPr>
          <w:rFonts w:ascii="Arial" w:eastAsia="Calibri" w:hAnsi="Arial"/>
          <w:sz w:val="18"/>
        </w:rPr>
        <w:t>DISPLAY “</w:t>
      </w:r>
      <w:r w:rsidRPr="0098716B">
        <w:rPr>
          <w:rFonts w:ascii="Arial" w:hAnsi="Arial"/>
          <w:sz w:val="18"/>
        </w:rPr>
        <w:t xml:space="preserve">These next questions are about {SP’s} hospitalizations. {SP} last told us about {his/her} health in </w:t>
      </w:r>
      <w:r w:rsidRPr="0098716B">
        <w:rPr>
          <w:rFonts w:ascii="Arial" w:hAnsi="Arial"/>
          <w:b/>
          <w:sz w:val="18"/>
        </w:rPr>
        <w:t>{BASELINE YEAR}</w:t>
      </w:r>
      <w:r w:rsidRPr="0098716B">
        <w:rPr>
          <w:rFonts w:ascii="Arial" w:hAnsi="Arial"/>
          <w:sz w:val="18"/>
        </w:rPr>
        <w:t xml:space="preserve"> when {s/he} was </w:t>
      </w:r>
      <w:r w:rsidRPr="0098716B">
        <w:rPr>
          <w:rFonts w:ascii="Arial" w:hAnsi="Arial"/>
          <w:b/>
          <w:sz w:val="18"/>
        </w:rPr>
        <w:t xml:space="preserve">{AGE AT BASELINE} </w:t>
      </w:r>
      <w:r w:rsidRPr="0098716B">
        <w:rPr>
          <w:rFonts w:ascii="Arial" w:hAnsi="Arial"/>
          <w:sz w:val="18"/>
        </w:rPr>
        <w:t xml:space="preserve">years old. We are only interested in {his/her} hospital stays that occurred </w:t>
      </w:r>
      <w:r w:rsidRPr="0098716B">
        <w:rPr>
          <w:rFonts w:ascii="Arial" w:hAnsi="Arial"/>
          <w:b/>
          <w:sz w:val="18"/>
        </w:rPr>
        <w:t xml:space="preserve">from that time until </w:t>
      </w:r>
      <w:r w:rsidRPr="0098716B">
        <w:rPr>
          <w:rFonts w:ascii="Arial" w:hAnsi="Arial"/>
          <w:sz w:val="18"/>
        </w:rPr>
        <w:t>{his/her} death.” AND “We will”</w:t>
      </w:r>
      <w:r w:rsidRPr="0098716B">
        <w:rPr>
          <w:rFonts w:ascii="Arial" w:hAnsi="Arial"/>
          <w:b/>
          <w:sz w:val="18"/>
        </w:rPr>
        <w:t xml:space="preserve"> </w:t>
      </w:r>
    </w:p>
    <w:p w14:paraId="5FBC6474" w14:textId="77777777" w:rsidR="00017189" w:rsidRPr="0098716B" w:rsidRDefault="00017189" w:rsidP="00B915FC">
      <w:pPr>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OTHERWISE, DISPLAY “</w:t>
      </w:r>
      <w:r w:rsidRPr="0098716B">
        <w:rPr>
          <w:rFonts w:ascii="Arial" w:hAnsi="Arial"/>
          <w:sz w:val="18"/>
        </w:rPr>
        <w:t xml:space="preserve">Next we will” </w:t>
      </w:r>
    </w:p>
    <w:p w14:paraId="59668E8E" w14:textId="77777777" w:rsidR="00017189" w:rsidRPr="0098716B" w:rsidRDefault="00017189" w:rsidP="00017189">
      <w:pPr>
        <w:tabs>
          <w:tab w:val="left" w:pos="1152"/>
        </w:tabs>
        <w:spacing w:line="240" w:lineRule="atLeast"/>
        <w:ind w:left="1152" w:hanging="1152"/>
        <w:rPr>
          <w:rFonts w:ascii="Arial" w:hAnsi="Arial"/>
          <w:sz w:val="18"/>
        </w:rPr>
      </w:pPr>
    </w:p>
    <w:p w14:paraId="4E77C450" w14:textId="77777777" w:rsidR="00017189" w:rsidRPr="0098716B" w:rsidRDefault="00017189" w:rsidP="00017189">
      <w:pPr>
        <w:tabs>
          <w:tab w:val="left" w:pos="1152"/>
        </w:tabs>
        <w:spacing w:line="240" w:lineRule="atLeast"/>
        <w:ind w:left="1152" w:hanging="1152"/>
        <w:rPr>
          <w:rFonts w:ascii="Arial" w:hAnsi="Arial"/>
          <w:sz w:val="18"/>
        </w:rPr>
      </w:pPr>
    </w:p>
    <w:p w14:paraId="63B30C0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HVQ.025</w:t>
      </w:r>
      <w:r w:rsidRPr="0098716B">
        <w:rPr>
          <w:rFonts w:ascii="Arial" w:hAnsi="Arial"/>
          <w:sz w:val="18"/>
        </w:rPr>
        <w:tab/>
        <w:t>Please tell me the names of all the hospitals where {SP} stayed overnight since {SP} was {AGE AT BASELINE} years old. Include stays for any medical problems, surgeries, and procedures, but do not include stays for uncomplicated childbirth or overnight visits to the emergency room.</w:t>
      </w:r>
    </w:p>
    <w:p w14:paraId="66E12FA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7EDDB9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PROBE: Any other hospitals?</w:t>
      </w:r>
    </w:p>
    <w:p w14:paraId="2B0E9D2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AAFC4D2" w14:textId="77777777" w:rsidR="00017189" w:rsidRPr="0098716B" w:rsidRDefault="00017189" w:rsidP="00017189">
      <w:pPr>
        <w:keepNext/>
        <w:tabs>
          <w:tab w:val="right" w:leader="underscore" w:pos="7200"/>
          <w:tab w:val="right" w:pos="7488"/>
          <w:tab w:val="left" w:pos="7632"/>
        </w:tabs>
        <w:spacing w:line="240" w:lineRule="atLeast"/>
        <w:ind w:left="3600"/>
        <w:rPr>
          <w:rFonts w:ascii="Arial" w:hAnsi="Arial"/>
          <w:sz w:val="18"/>
        </w:rPr>
      </w:pPr>
      <w:r w:rsidRPr="0098716B">
        <w:rPr>
          <w:rFonts w:ascii="Arial" w:hAnsi="Arial"/>
          <w:sz w:val="18"/>
        </w:rPr>
        <w:tab/>
      </w:r>
    </w:p>
    <w:p w14:paraId="741E9C74" w14:textId="77777777" w:rsidR="00017189" w:rsidRPr="0098716B" w:rsidRDefault="00017189" w:rsidP="00017189">
      <w:pPr>
        <w:keepNext/>
        <w:tabs>
          <w:tab w:val="left" w:pos="1152"/>
        </w:tabs>
        <w:spacing w:line="240" w:lineRule="atLeast"/>
        <w:ind w:left="4752" w:hanging="1152"/>
        <w:rPr>
          <w:rFonts w:ascii="Arial" w:hAnsi="Arial"/>
          <w:sz w:val="18"/>
        </w:rPr>
      </w:pPr>
      <w:r w:rsidRPr="0098716B">
        <w:rPr>
          <w:rFonts w:ascii="Arial" w:hAnsi="Arial"/>
          <w:sz w:val="18"/>
        </w:rPr>
        <w:t>HOSPITAL NAME</w:t>
      </w:r>
    </w:p>
    <w:p w14:paraId="55650B1F" w14:textId="77777777" w:rsidR="00017189" w:rsidRPr="0098716B" w:rsidRDefault="00017189" w:rsidP="00017189">
      <w:pPr>
        <w:keepNext/>
        <w:tabs>
          <w:tab w:val="left" w:pos="1152"/>
        </w:tabs>
        <w:spacing w:line="240" w:lineRule="atLeast"/>
        <w:ind w:left="4752" w:hanging="1152"/>
        <w:rPr>
          <w:rFonts w:ascii="Arial" w:hAnsi="Arial"/>
          <w:sz w:val="18"/>
        </w:rPr>
      </w:pPr>
    </w:p>
    <w:p w14:paraId="20687D34"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9)</w:t>
      </w:r>
    </w:p>
    <w:p w14:paraId="6397FEA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b/>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(BOX 9)</w:t>
      </w:r>
    </w:p>
    <w:p w14:paraId="5911CA9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A963FAD"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11159F80"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 xml:space="preserve">ALLOW INTERVIEWER TO ENTER EACH HOSPITAL NAME ON A SEPARATE LINE IN A TABLE DISPLAYED AT THE BOTTOM OF THE SCREEN. </w:t>
      </w:r>
    </w:p>
    <w:p w14:paraId="0594A834"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330576EF"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53F937E2" w14:textId="77777777" w:rsidTr="002D36B7">
        <w:tc>
          <w:tcPr>
            <w:tcW w:w="7114" w:type="dxa"/>
          </w:tcPr>
          <w:p w14:paraId="73B07075" w14:textId="77777777" w:rsidR="00017189" w:rsidRPr="0098716B" w:rsidRDefault="00017189" w:rsidP="002D36B7">
            <w:pPr>
              <w:tabs>
                <w:tab w:val="left" w:pos="1152"/>
              </w:tabs>
              <w:spacing w:line="240" w:lineRule="atLeast"/>
              <w:jc w:val="center"/>
              <w:rPr>
                <w:rFonts w:ascii="Arial" w:hAnsi="Arial"/>
                <w:b/>
                <w:sz w:val="18"/>
              </w:rPr>
            </w:pPr>
            <w:r w:rsidRPr="0098716B">
              <w:rPr>
                <w:rFonts w:ascii="Arial" w:hAnsi="Arial"/>
                <w:b/>
                <w:sz w:val="18"/>
              </w:rPr>
              <w:t>BOX 3</w:t>
            </w:r>
          </w:p>
          <w:p w14:paraId="52D73D33" w14:textId="77777777" w:rsidR="00017189" w:rsidRPr="0098716B" w:rsidRDefault="00017189" w:rsidP="002D36B7">
            <w:pPr>
              <w:tabs>
                <w:tab w:val="left" w:pos="1152"/>
              </w:tabs>
              <w:spacing w:line="240" w:lineRule="atLeast"/>
              <w:rPr>
                <w:rFonts w:ascii="Arial" w:hAnsi="Arial"/>
                <w:sz w:val="18"/>
              </w:rPr>
            </w:pPr>
          </w:p>
          <w:p w14:paraId="2653C1BE" w14:textId="77777777" w:rsidR="00017189" w:rsidRPr="0098716B" w:rsidRDefault="00017189" w:rsidP="002D36B7">
            <w:pPr>
              <w:tabs>
                <w:tab w:val="left" w:pos="1152"/>
              </w:tabs>
              <w:spacing w:line="240" w:lineRule="atLeast"/>
              <w:rPr>
                <w:rFonts w:ascii="Arial" w:hAnsi="Arial"/>
                <w:b/>
                <w:sz w:val="18"/>
              </w:rPr>
            </w:pPr>
            <w:r w:rsidRPr="0098716B">
              <w:rPr>
                <w:rFonts w:ascii="Arial" w:hAnsi="Arial"/>
                <w:b/>
                <w:sz w:val="18"/>
              </w:rPr>
              <w:t>CHECK ITEM HVQ.027:</w:t>
            </w:r>
          </w:p>
          <w:p w14:paraId="763C654B"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IF ANY OF MCQ.197b-q = 1, CONTINUE WITH HVQ.030.</w:t>
            </w:r>
          </w:p>
          <w:p w14:paraId="0606F532"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OTHERWISE, GO TO BOX 4.</w:t>
            </w:r>
          </w:p>
        </w:tc>
      </w:tr>
    </w:tbl>
    <w:p w14:paraId="1AE1C633" w14:textId="77777777" w:rsidR="00017189" w:rsidRPr="0098716B" w:rsidRDefault="00017189" w:rsidP="00017189">
      <w:pPr>
        <w:tabs>
          <w:tab w:val="left" w:pos="1152"/>
        </w:tabs>
        <w:spacing w:line="240" w:lineRule="atLeast"/>
        <w:ind w:left="1152" w:hanging="1152"/>
        <w:jc w:val="both"/>
        <w:rPr>
          <w:rFonts w:ascii="Arial" w:hAnsi="Arial"/>
          <w:sz w:val="18"/>
        </w:rPr>
      </w:pPr>
    </w:p>
    <w:p w14:paraId="627D57FC" w14:textId="77777777" w:rsidR="00017189" w:rsidRPr="0098716B" w:rsidRDefault="00017189" w:rsidP="00017189">
      <w:pPr>
        <w:tabs>
          <w:tab w:val="left" w:pos="1152"/>
        </w:tabs>
        <w:spacing w:line="240" w:lineRule="atLeast"/>
        <w:ind w:left="1152" w:hanging="1152"/>
        <w:jc w:val="both"/>
        <w:rPr>
          <w:rFonts w:ascii="Arial" w:hAnsi="Arial"/>
          <w:sz w:val="18"/>
        </w:rPr>
      </w:pPr>
    </w:p>
    <w:p w14:paraId="7DA546FE"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hAnsi="Arial"/>
          <w:sz w:val="18"/>
        </w:rPr>
        <w:lastRenderedPageBreak/>
        <w:t>HVQ.030</w:t>
      </w:r>
      <w:r w:rsidRPr="0098716B">
        <w:rPr>
          <w:rFonts w:ascii="Arial" w:hAnsi="Arial"/>
          <w:sz w:val="18"/>
        </w:rPr>
        <w:tab/>
        <w:t xml:space="preserve">Earlier in this interview </w:t>
      </w:r>
      <w:r w:rsidRPr="0098716B">
        <w:rPr>
          <w:rFonts w:ascii="Arial" w:eastAsia="Calibri" w:hAnsi="Arial"/>
          <w:sz w:val="18"/>
        </w:rPr>
        <w:t>you reported that {SP} had an overnight hospital stay for:</w:t>
      </w:r>
    </w:p>
    <w:p w14:paraId="48A1866B"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77AE925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{LIST CONDITIONS}</w:t>
      </w:r>
    </w:p>
    <w:p w14:paraId="7F31A4F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E91A35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Have you told me the names of all the hospitals where {SP} stayed for (this/these) condition(s) after {SP} was {AGE AT BASELINE} years old?</w:t>
      </w:r>
    </w:p>
    <w:p w14:paraId="243523B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5A70F4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ADD HOSPITALS</w:t>
      </w:r>
      <w:r w:rsidRPr="0098716B">
        <w:rPr>
          <w:rFonts w:ascii="Arial" w:hAnsi="Arial"/>
          <w:sz w:val="18"/>
        </w:rPr>
        <w:tab/>
      </w:r>
      <w:r w:rsidRPr="0098716B">
        <w:rPr>
          <w:rFonts w:ascii="Arial" w:hAnsi="Arial"/>
          <w:sz w:val="18"/>
        </w:rPr>
        <w:tab/>
        <w:t>1</w:t>
      </w:r>
    </w:p>
    <w:p w14:paraId="1501BF5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CONTINUE</w:t>
      </w:r>
      <w:r w:rsidRPr="0098716B">
        <w:rPr>
          <w:rFonts w:ascii="Arial" w:hAnsi="Arial"/>
          <w:sz w:val="18"/>
        </w:rPr>
        <w:tab/>
      </w:r>
      <w:r w:rsidRPr="0098716B">
        <w:rPr>
          <w:rFonts w:ascii="Arial" w:hAnsi="Arial"/>
          <w:sz w:val="18"/>
        </w:rPr>
        <w:tab/>
        <w:t>2</w:t>
      </w:r>
    </w:p>
    <w:p w14:paraId="7F15DD9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4E3EA0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INSTRUCTIONS:</w:t>
      </w:r>
    </w:p>
    <w:p w14:paraId="3695596B"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 xml:space="preserve">DISPLAY THE </w:t>
      </w:r>
      <w:r w:rsidRPr="0098716B">
        <w:rPr>
          <w:rFonts w:ascii="Arial" w:hAnsi="Arial"/>
          <w:sz w:val="18"/>
        </w:rPr>
        <w:t xml:space="preserve">CONDITIONS REPORTED IN MCQ.197b-q AS A LIST WITH EACH CONDITION DISPLAYED ON A SEPARATE LINE: </w:t>
      </w:r>
    </w:p>
    <w:p w14:paraId="1A944008"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 xml:space="preserve">IF </w:t>
      </w:r>
      <w:r w:rsidRPr="0098716B">
        <w:rPr>
          <w:rFonts w:ascii="Arial" w:hAnsi="Arial"/>
          <w:sz w:val="18"/>
        </w:rPr>
        <w:t>MCQ.197b IS YES (CODE 1), DISPLAY “</w:t>
      </w:r>
      <w:r w:rsidRPr="0098716B">
        <w:rPr>
          <w:rFonts w:ascii="Arial" w:hAnsi="Arial"/>
          <w:sz w:val="18"/>
          <w:szCs w:val="18"/>
        </w:rPr>
        <w:t>congestive heart failure”</w:t>
      </w:r>
      <w:r w:rsidRPr="0098716B">
        <w:rPr>
          <w:rFonts w:ascii="Arial" w:hAnsi="Arial"/>
          <w:sz w:val="18"/>
        </w:rPr>
        <w:t xml:space="preserve"> </w:t>
      </w:r>
    </w:p>
    <w:p w14:paraId="4469246F"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MCQ.197c IS YES (CODE 1), DISPLAY “coronary heart disease”</w:t>
      </w:r>
      <w:r w:rsidRPr="0098716B">
        <w:rPr>
          <w:rFonts w:ascii="Arial" w:hAnsi="Arial"/>
          <w:sz w:val="18"/>
        </w:rPr>
        <w:t xml:space="preserve"> </w:t>
      </w:r>
    </w:p>
    <w:p w14:paraId="10A792A4"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MCQ.197d IS YES (CODE 1), DISPLAY “angina pectoris”</w:t>
      </w:r>
      <w:r w:rsidRPr="0098716B">
        <w:rPr>
          <w:rFonts w:ascii="Arial" w:hAnsi="Arial"/>
          <w:sz w:val="18"/>
        </w:rPr>
        <w:t xml:space="preserve"> </w:t>
      </w:r>
    </w:p>
    <w:p w14:paraId="07B148AA"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MCQ.197e IS YES (CODE 1), DISPLAY “a heart attack”</w:t>
      </w:r>
      <w:r w:rsidRPr="0098716B">
        <w:rPr>
          <w:rFonts w:ascii="Arial" w:hAnsi="Arial"/>
          <w:sz w:val="18"/>
        </w:rPr>
        <w:t xml:space="preserve"> </w:t>
      </w:r>
    </w:p>
    <w:p w14:paraId="373D663E"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MCQ.197f IS YES (CODE 1), DISPLAY “a stroke”</w:t>
      </w:r>
      <w:r w:rsidRPr="0098716B">
        <w:rPr>
          <w:rFonts w:ascii="Arial" w:hAnsi="Arial"/>
          <w:sz w:val="18"/>
        </w:rPr>
        <w:t xml:space="preserve"> </w:t>
      </w:r>
    </w:p>
    <w:p w14:paraId="4988331D"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MCQ.197p IS YES (CODE 1), DISPLAY “asthma”</w:t>
      </w:r>
      <w:r w:rsidRPr="0098716B">
        <w:rPr>
          <w:rFonts w:ascii="Arial" w:hAnsi="Arial"/>
          <w:sz w:val="18"/>
        </w:rPr>
        <w:t xml:space="preserve"> </w:t>
      </w:r>
    </w:p>
    <w:p w14:paraId="091DAA2B"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szCs w:val="18"/>
        </w:rPr>
        <w:t xml:space="preserve">IF </w:t>
      </w:r>
      <w:r w:rsidRPr="0098716B">
        <w:rPr>
          <w:rFonts w:ascii="Arial" w:hAnsi="Arial"/>
          <w:sz w:val="18"/>
          <w:szCs w:val="18"/>
        </w:rPr>
        <w:t>MCQ.197q IS YES (CODE 1), DISPLAY “COPD, emphysema or chronic bronchitis</w:t>
      </w:r>
    </w:p>
    <w:p w14:paraId="5215E3CD" w14:textId="77777777" w:rsidR="00017189" w:rsidRPr="0098716B" w:rsidRDefault="00017189" w:rsidP="00B915FC">
      <w:pPr>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 xml:space="preserve">DISPLAY THE TABLE WITH THE HOSPITAL NAMES COLLECTED IN HVQ.025 AT THE BOTTOM OF THE SCREEN. IF HVQ.030 CODED “1”, ALLOW THE INTERVIEWER TO INSERT ROWS AND ENTER ADDITIONAL HOSPITAL NAMES. </w:t>
      </w:r>
    </w:p>
    <w:p w14:paraId="2CD10172"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69314150"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21"/>
      </w:tblGrid>
      <w:tr w:rsidR="00017189" w:rsidRPr="0098716B" w14:paraId="2E4CD306" w14:textId="77777777" w:rsidTr="002D36B7">
        <w:tc>
          <w:tcPr>
            <w:tcW w:w="7121" w:type="dxa"/>
          </w:tcPr>
          <w:p w14:paraId="21A37E2B" w14:textId="77777777" w:rsidR="00017189" w:rsidRPr="0098716B" w:rsidRDefault="00017189" w:rsidP="002D36B7">
            <w:pPr>
              <w:keepNext/>
              <w:keepLines/>
              <w:tabs>
                <w:tab w:val="left" w:pos="1152"/>
              </w:tabs>
              <w:spacing w:line="240" w:lineRule="atLeast"/>
              <w:jc w:val="center"/>
              <w:rPr>
                <w:rFonts w:ascii="Arial" w:hAnsi="Arial"/>
                <w:b/>
                <w:sz w:val="18"/>
              </w:rPr>
            </w:pPr>
            <w:r w:rsidRPr="0098716B">
              <w:rPr>
                <w:rFonts w:ascii="Arial" w:hAnsi="Arial"/>
                <w:b/>
                <w:sz w:val="18"/>
              </w:rPr>
              <w:t>BOX 4</w:t>
            </w:r>
          </w:p>
          <w:p w14:paraId="182C04E0" w14:textId="77777777" w:rsidR="00017189" w:rsidRPr="0098716B" w:rsidRDefault="00017189" w:rsidP="002D36B7">
            <w:pPr>
              <w:keepNext/>
              <w:keepLines/>
              <w:tabs>
                <w:tab w:val="left" w:pos="1152"/>
              </w:tabs>
              <w:spacing w:line="240" w:lineRule="atLeast"/>
              <w:jc w:val="center"/>
              <w:rPr>
                <w:rFonts w:ascii="Arial" w:hAnsi="Arial"/>
                <w:sz w:val="18"/>
              </w:rPr>
            </w:pPr>
          </w:p>
          <w:p w14:paraId="6BC3C343" w14:textId="77777777" w:rsidR="00017189" w:rsidRPr="0098716B" w:rsidRDefault="00017189" w:rsidP="002D36B7">
            <w:pPr>
              <w:keepNext/>
              <w:keepLines/>
              <w:tabs>
                <w:tab w:val="left" w:pos="1152"/>
              </w:tabs>
              <w:spacing w:line="240" w:lineRule="atLeast"/>
              <w:rPr>
                <w:rFonts w:ascii="Arial" w:hAnsi="Arial"/>
                <w:b/>
                <w:sz w:val="18"/>
              </w:rPr>
            </w:pPr>
            <w:r w:rsidRPr="0098716B">
              <w:rPr>
                <w:rFonts w:ascii="Arial" w:hAnsi="Arial"/>
                <w:b/>
                <w:sz w:val="18"/>
              </w:rPr>
              <w:t>CHECK ITEM HVQ.035:</w:t>
            </w:r>
          </w:p>
          <w:p w14:paraId="5026E2E4" w14:textId="77777777" w:rsidR="00017189" w:rsidRPr="0098716B" w:rsidRDefault="00017189" w:rsidP="002D36B7">
            <w:pPr>
              <w:keepNext/>
              <w:keepLines/>
              <w:tabs>
                <w:tab w:val="left" w:pos="1152"/>
              </w:tabs>
              <w:spacing w:line="240" w:lineRule="atLeast"/>
              <w:rPr>
                <w:rFonts w:ascii="Arial" w:hAnsi="Arial"/>
                <w:sz w:val="18"/>
              </w:rPr>
            </w:pPr>
            <w:r w:rsidRPr="0098716B">
              <w:rPr>
                <w:rFonts w:ascii="Arial" w:hAnsi="Arial"/>
                <w:sz w:val="18"/>
              </w:rPr>
              <w:t>IF HVQ.015 = 1, GO TO HVQ.050;</w:t>
            </w:r>
          </w:p>
          <w:p w14:paraId="7EDB20E9" w14:textId="77777777" w:rsidR="00017189" w:rsidRPr="0098716B" w:rsidRDefault="00017189" w:rsidP="002D36B7">
            <w:pPr>
              <w:keepNext/>
              <w:keepLines/>
              <w:tabs>
                <w:tab w:val="left" w:pos="1152"/>
              </w:tabs>
              <w:spacing w:line="240" w:lineRule="atLeast"/>
              <w:rPr>
                <w:rFonts w:ascii="Arial" w:hAnsi="Arial"/>
                <w:sz w:val="18"/>
              </w:rPr>
            </w:pPr>
            <w:r w:rsidRPr="0098716B">
              <w:rPr>
                <w:rFonts w:ascii="Arial" w:hAnsi="Arial"/>
                <w:sz w:val="18"/>
              </w:rPr>
              <w:t>ELSE IF HVQ.011 = MISSING AND (ANY OF MCQ.407, MCQ.417, MCQ.427, MCQ.447, MCQ.457, MCQ.467, MCQ.477, MCQ.487 IS CODED “1”), CONTINUE;</w:t>
            </w:r>
          </w:p>
          <w:p w14:paraId="378A93EA" w14:textId="77777777" w:rsidR="00017189" w:rsidRPr="0098716B" w:rsidRDefault="00017189" w:rsidP="002D36B7">
            <w:pPr>
              <w:keepNext/>
              <w:keepLines/>
              <w:tabs>
                <w:tab w:val="left" w:pos="1152"/>
              </w:tabs>
              <w:spacing w:line="240" w:lineRule="atLeast"/>
              <w:rPr>
                <w:rFonts w:ascii="Arial" w:hAnsi="Arial"/>
                <w:sz w:val="18"/>
              </w:rPr>
            </w:pPr>
            <w:r w:rsidRPr="0098716B">
              <w:rPr>
                <w:rFonts w:ascii="Arial" w:hAnsi="Arial"/>
                <w:sz w:val="18"/>
              </w:rPr>
              <w:t xml:space="preserve">ELSE IF AGE REPORTED IN ANY OF MCQ.405, MCQ.415, MCQ.425, MCQ.435, CQ.445, MCQ.455, MCQ.465, MCQ.475, MCQ.485 IS OLDER THAN BASELINE AGE AND HVQ.011 </w:t>
            </w:r>
            <w:r w:rsidRPr="0098716B">
              <w:rPr>
                <w:rFonts w:ascii="Arial" w:hAnsi="Arial" w:cs="Arial"/>
                <w:sz w:val="18"/>
              </w:rPr>
              <w:t>=</w:t>
            </w:r>
            <w:r w:rsidRPr="0098716B">
              <w:rPr>
                <w:rFonts w:ascii="Arial" w:hAnsi="Arial"/>
                <w:sz w:val="18"/>
              </w:rPr>
              <w:t xml:space="preserve"> MISSING, CONTINUE;</w:t>
            </w:r>
          </w:p>
          <w:p w14:paraId="5A5948DB" w14:textId="77777777" w:rsidR="00017189" w:rsidRPr="0098716B" w:rsidRDefault="00017189" w:rsidP="002D36B7">
            <w:pPr>
              <w:keepLines/>
              <w:tabs>
                <w:tab w:val="left" w:pos="1152"/>
              </w:tabs>
              <w:spacing w:line="240" w:lineRule="atLeast"/>
              <w:rPr>
                <w:rFonts w:ascii="Arial" w:hAnsi="Arial"/>
                <w:sz w:val="18"/>
              </w:rPr>
            </w:pPr>
            <w:r w:rsidRPr="0098716B">
              <w:rPr>
                <w:rFonts w:ascii="Arial" w:hAnsi="Arial"/>
                <w:sz w:val="18"/>
              </w:rPr>
              <w:t>OTHERWISE, GO TO HVQ.060.</w:t>
            </w:r>
          </w:p>
        </w:tc>
      </w:tr>
    </w:tbl>
    <w:p w14:paraId="5448625F" w14:textId="77777777" w:rsidR="00017189" w:rsidRPr="0098716B" w:rsidRDefault="00017189" w:rsidP="00017189">
      <w:pPr>
        <w:tabs>
          <w:tab w:val="left" w:pos="1152"/>
        </w:tabs>
        <w:spacing w:line="240" w:lineRule="atLeast"/>
        <w:ind w:left="1152" w:hanging="1152"/>
        <w:jc w:val="both"/>
        <w:rPr>
          <w:rFonts w:ascii="Arial" w:hAnsi="Arial"/>
          <w:sz w:val="18"/>
        </w:rPr>
      </w:pPr>
    </w:p>
    <w:p w14:paraId="77F2C481" w14:textId="77777777" w:rsidR="00017189" w:rsidRPr="0098716B" w:rsidRDefault="00017189" w:rsidP="00017189">
      <w:pPr>
        <w:tabs>
          <w:tab w:val="left" w:pos="1152"/>
        </w:tabs>
        <w:spacing w:line="240" w:lineRule="atLeast"/>
        <w:ind w:left="1152" w:hanging="1152"/>
        <w:jc w:val="both"/>
        <w:rPr>
          <w:rFonts w:ascii="Arial" w:hAnsi="Arial"/>
          <w:sz w:val="18"/>
        </w:rPr>
      </w:pPr>
    </w:p>
    <w:p w14:paraId="37697B9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HVQ.040</w:t>
      </w:r>
      <w:r w:rsidRPr="0098716B">
        <w:rPr>
          <w:rFonts w:ascii="Arial" w:hAnsi="Arial"/>
          <w:sz w:val="18"/>
        </w:rPr>
        <w:tab/>
        <w:t>Earlier in this interview you reported that {SP} had the following procedures since {s/he} was {AGE AT BASELINE} years old:</w:t>
      </w:r>
    </w:p>
    <w:p w14:paraId="64B6BA3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11223C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{LIST PROCEDURES}</w:t>
      </w:r>
    </w:p>
    <w:p w14:paraId="3FF3365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077EE5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eastAsia="Calibri" w:hAnsi="Arial"/>
          <w:sz w:val="18"/>
        </w:rPr>
        <w:t>Did {SP} stay overnight in the hospital</w:t>
      </w:r>
      <w:r w:rsidRPr="0098716B">
        <w:rPr>
          <w:rFonts w:ascii="Arial" w:hAnsi="Arial"/>
          <w:sz w:val="18"/>
        </w:rPr>
        <w:t xml:space="preserve"> for {this procedure/any of these procedures}?</w:t>
      </w:r>
    </w:p>
    <w:p w14:paraId="440021F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423621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C76B4A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(HVQ.060)</w:t>
      </w:r>
    </w:p>
    <w:p w14:paraId="20FDD35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(HVQ.060)</w:t>
      </w:r>
    </w:p>
    <w:p w14:paraId="44A0CA7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 xml:space="preserve">(HVQ.060) </w:t>
      </w:r>
    </w:p>
    <w:p w14:paraId="6784946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643EAE80"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53B95857"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 xml:space="preserve">DISPLAY THE PROCEDURES </w:t>
      </w:r>
      <w:r w:rsidRPr="0098716B">
        <w:rPr>
          <w:rFonts w:ascii="Arial" w:hAnsi="Arial"/>
          <w:sz w:val="18"/>
        </w:rPr>
        <w:t xml:space="preserve">AS A LIST WITH EACH PROCEDURE DISPLAYED ON A SEPARATE LINE: </w:t>
      </w:r>
    </w:p>
    <w:p w14:paraId="087ED468"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MCQ.405 IS OLDER THAN BASELINE AGE, OR MCQ.407 IS YES (CODE 1), DISPLAY “coronary bypass surgery, a graft, CABG or bypass procedure”</w:t>
      </w:r>
      <w:r w:rsidRPr="0098716B">
        <w:rPr>
          <w:rFonts w:ascii="Arial" w:hAnsi="Arial"/>
          <w:sz w:val="18"/>
        </w:rPr>
        <w:t xml:space="preserve"> </w:t>
      </w:r>
    </w:p>
    <w:p w14:paraId="04A7423F"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MCQ.415 IS OLDER THAN BASELINE AGE, OR MCQ.417 IS YES (CODE 1), DISPLAY “surgery on the arteries in the neck”</w:t>
      </w:r>
      <w:r w:rsidRPr="0098716B">
        <w:rPr>
          <w:rFonts w:ascii="Arial" w:hAnsi="Arial"/>
          <w:sz w:val="18"/>
        </w:rPr>
        <w:t xml:space="preserve"> </w:t>
      </w:r>
    </w:p>
    <w:p w14:paraId="1FA521A9"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MCQ.425 IS OLDER THAN BASELINE AGE, OR MCQ.427 IS YES (CODE 1), DISPLAY “repair of an aortic aneurysm”</w:t>
      </w:r>
      <w:r w:rsidRPr="0098716B">
        <w:rPr>
          <w:rFonts w:ascii="Arial" w:hAnsi="Arial"/>
          <w:sz w:val="18"/>
        </w:rPr>
        <w:t xml:space="preserve"> </w:t>
      </w:r>
    </w:p>
    <w:p w14:paraId="1D0921C5"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MCQ.435 IS OLDER THAN BASELINE AGE, DISPLAY “a pacemaker or implantable cardioverter defibrillator (ICD) placed”</w:t>
      </w:r>
      <w:r w:rsidRPr="0098716B">
        <w:rPr>
          <w:rFonts w:ascii="Arial" w:hAnsi="Arial"/>
          <w:sz w:val="18"/>
        </w:rPr>
        <w:t xml:space="preserve"> </w:t>
      </w:r>
    </w:p>
    <w:p w14:paraId="02614016"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MCQ.445 IS OLDER THAN BASELINE AGE, OR MCQ.447 IS YES (CODE 1), DISPLAY “angioplasty or stenting of the coronary arteries”</w:t>
      </w:r>
      <w:r w:rsidRPr="0098716B">
        <w:rPr>
          <w:rFonts w:ascii="Arial" w:hAnsi="Arial"/>
          <w:sz w:val="18"/>
        </w:rPr>
        <w:t xml:space="preserve"> </w:t>
      </w:r>
    </w:p>
    <w:p w14:paraId="67E44456"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MCQ.455 IS OLDER THAN BASELINE AGE, OR MCQ.457 IS YES (CODE 1), DISPLAY “procedure to treat the blocked arteries in the legs”</w:t>
      </w:r>
      <w:r w:rsidRPr="0098716B">
        <w:rPr>
          <w:rFonts w:ascii="Arial" w:hAnsi="Arial"/>
          <w:sz w:val="18"/>
        </w:rPr>
        <w:t xml:space="preserve"> </w:t>
      </w:r>
    </w:p>
    <w:p w14:paraId="3B1E87DD" w14:textId="77777777" w:rsidR="00017189" w:rsidRPr="0098716B" w:rsidRDefault="00017189" w:rsidP="00B915FC">
      <w:pPr>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MCQ.465 IS OLDER THAN BASELINE AGE, OR MCQ.467 IS YES (CODE 1), DISPLAY “other heart or blood vessel surgery”</w:t>
      </w:r>
      <w:r w:rsidRPr="0098716B">
        <w:rPr>
          <w:rFonts w:ascii="Arial" w:hAnsi="Arial"/>
          <w:sz w:val="18"/>
        </w:rPr>
        <w:t xml:space="preserve"> </w:t>
      </w:r>
    </w:p>
    <w:p w14:paraId="1D4EF3FE"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MCQ.475 IS OLDER THAN BASELINE AGE, OR MCQ.477 IS YES (CODE 1), DISPLAY “toe amputation”</w:t>
      </w:r>
      <w:r w:rsidRPr="0098716B">
        <w:rPr>
          <w:rFonts w:ascii="Arial" w:hAnsi="Arial"/>
          <w:sz w:val="18"/>
        </w:rPr>
        <w:t xml:space="preserve"> </w:t>
      </w:r>
    </w:p>
    <w:p w14:paraId="78F30E6B" w14:textId="77777777" w:rsidR="00017189" w:rsidRPr="0098716B" w:rsidRDefault="00017189" w:rsidP="00B915FC">
      <w:pPr>
        <w:keepNext/>
        <w:numPr>
          <w:ilvl w:val="0"/>
          <w:numId w:val="4"/>
        </w:numPr>
        <w:spacing w:line="240" w:lineRule="atLeast"/>
        <w:ind w:left="1800" w:hanging="180"/>
        <w:jc w:val="both"/>
        <w:rPr>
          <w:rFonts w:ascii="Arial" w:hAnsi="Arial"/>
          <w:sz w:val="18"/>
        </w:rPr>
      </w:pPr>
      <w:r w:rsidRPr="0098716B">
        <w:rPr>
          <w:rFonts w:ascii="Arial" w:eastAsia="Calibri" w:hAnsi="Arial"/>
          <w:sz w:val="18"/>
        </w:rPr>
        <w:t>IF AGE REPORTED IN MCQ.485 IS OLDER THAN BASELINE AGE, OR MCQ.487 IS YES (CODE 1), DISPLAY “leg amputation”</w:t>
      </w:r>
      <w:r w:rsidRPr="0098716B">
        <w:rPr>
          <w:rFonts w:ascii="Arial" w:hAnsi="Arial"/>
          <w:sz w:val="18"/>
        </w:rPr>
        <w:t xml:space="preserve"> </w:t>
      </w:r>
    </w:p>
    <w:p w14:paraId="1F7D1316"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hAnsi="Arial"/>
          <w:sz w:val="18"/>
        </w:rPr>
        <w:t xml:space="preserve">IF ONLY A SINGLE PROCEDURE, DISPLAY “this procedure”. OTHERWISE, display “any of these procedures”. </w:t>
      </w:r>
    </w:p>
    <w:p w14:paraId="1C520258" w14:textId="77777777" w:rsidR="00017189" w:rsidRPr="0098716B" w:rsidRDefault="00017189" w:rsidP="00017189">
      <w:pPr>
        <w:tabs>
          <w:tab w:val="left" w:pos="1152"/>
        </w:tabs>
        <w:spacing w:line="240" w:lineRule="atLeast"/>
        <w:ind w:left="1152" w:hanging="1152"/>
        <w:rPr>
          <w:rFonts w:ascii="Arial" w:hAnsi="Arial"/>
          <w:sz w:val="18"/>
          <w:szCs w:val="18"/>
        </w:rPr>
      </w:pPr>
    </w:p>
    <w:p w14:paraId="1130AB29" w14:textId="77777777" w:rsidR="00017189" w:rsidRPr="0098716B" w:rsidRDefault="00017189" w:rsidP="00017189">
      <w:pPr>
        <w:tabs>
          <w:tab w:val="left" w:pos="1152"/>
        </w:tabs>
        <w:spacing w:line="240" w:lineRule="atLeast"/>
        <w:ind w:left="1152" w:hanging="1152"/>
        <w:rPr>
          <w:rFonts w:ascii="Arial" w:hAnsi="Arial"/>
          <w:sz w:val="18"/>
          <w:szCs w:val="18"/>
        </w:rPr>
      </w:pPr>
    </w:p>
    <w:p w14:paraId="1322F86C"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lastRenderedPageBreak/>
        <w:t>HVQ.050</w:t>
      </w:r>
      <w:r w:rsidRPr="0098716B">
        <w:rPr>
          <w:rFonts w:ascii="Arial" w:hAnsi="Arial"/>
          <w:sz w:val="18"/>
        </w:rPr>
        <w:tab/>
        <w:t>Have you included the hospitals where {SP} stayed for {this procedure/these procedures/the following procedure(s)}?</w:t>
      </w:r>
    </w:p>
    <w:p w14:paraId="3FA10760"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1FA4B3EF"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tab/>
        <w:t>{LIST PROCEDURES}</w:t>
      </w:r>
    </w:p>
    <w:p w14:paraId="0C97AB4C"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3193436C"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ADD HOSPITALS</w:t>
      </w:r>
      <w:r w:rsidRPr="0098716B">
        <w:rPr>
          <w:rFonts w:ascii="Arial" w:hAnsi="Arial"/>
          <w:sz w:val="18"/>
        </w:rPr>
        <w:tab/>
      </w:r>
      <w:r w:rsidRPr="0098716B">
        <w:rPr>
          <w:rFonts w:ascii="Arial" w:hAnsi="Arial"/>
          <w:sz w:val="18"/>
        </w:rPr>
        <w:tab/>
        <w:t>1</w:t>
      </w:r>
    </w:p>
    <w:p w14:paraId="798E64A4"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CONTINUE</w:t>
      </w:r>
      <w:r w:rsidRPr="0098716B">
        <w:rPr>
          <w:rFonts w:ascii="Arial" w:hAnsi="Arial"/>
          <w:sz w:val="18"/>
        </w:rPr>
        <w:tab/>
      </w:r>
      <w:r w:rsidRPr="0098716B">
        <w:rPr>
          <w:rFonts w:ascii="Arial" w:hAnsi="Arial"/>
          <w:sz w:val="18"/>
        </w:rPr>
        <w:tab/>
        <w:t>2</w:t>
      </w:r>
    </w:p>
    <w:p w14:paraId="66B7E2AF"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p>
    <w:p w14:paraId="37803E33"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hAnsi="Arial"/>
          <w:sz w:val="18"/>
        </w:rPr>
        <w:tab/>
        <w:t>CAPI INSTRUCTIONS:</w:t>
      </w:r>
    </w:p>
    <w:p w14:paraId="4DDEF036"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szCs w:val="18"/>
        </w:rPr>
      </w:pPr>
      <w:r w:rsidRPr="0098716B">
        <w:rPr>
          <w:rFonts w:ascii="Arial" w:eastAsia="Calibri" w:hAnsi="Arial"/>
          <w:sz w:val="18"/>
          <w:szCs w:val="18"/>
        </w:rPr>
        <w:tab/>
        <w:t xml:space="preserve">DISPLAY THE TABLE WITH THE HOSPITAL NAMES COLLECTED IN HVQ.025 AND HVQ.030 AT THE BOTTOM OF THE SCREEN. IF HVQ.050 CODED “1”, ALLOW THE INTERVIEWER TO INSERT ROWS AND ENTER ADDITIONAL HOSPITAL NAMES. </w:t>
      </w:r>
    </w:p>
    <w:p w14:paraId="7CB21E9B"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szCs w:val="18"/>
        </w:rPr>
      </w:pPr>
    </w:p>
    <w:p w14:paraId="584D1C17"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szCs w:val="18"/>
        </w:rPr>
      </w:pPr>
      <w:r w:rsidRPr="0098716B">
        <w:rPr>
          <w:rFonts w:ascii="Arial" w:eastAsia="Calibri" w:hAnsi="Arial"/>
          <w:sz w:val="18"/>
          <w:szCs w:val="18"/>
        </w:rPr>
        <w:tab/>
        <w:t>CAPI INSTRUCTION:</w:t>
      </w:r>
    </w:p>
    <w:p w14:paraId="213B7AE5" w14:textId="77777777" w:rsidR="00017189" w:rsidRPr="0098716B" w:rsidRDefault="00017189" w:rsidP="00017189">
      <w:pPr>
        <w:keepNext/>
        <w:keepLines/>
        <w:tabs>
          <w:tab w:val="left" w:pos="1152"/>
        </w:tabs>
        <w:spacing w:line="240" w:lineRule="atLeast"/>
        <w:ind w:left="1152" w:hanging="1152"/>
        <w:jc w:val="both"/>
        <w:rPr>
          <w:rFonts w:ascii="Arial" w:hAnsi="Arial"/>
          <w:sz w:val="18"/>
        </w:rPr>
      </w:pPr>
      <w:r w:rsidRPr="0098716B">
        <w:rPr>
          <w:rFonts w:ascii="Arial" w:eastAsia="Calibri" w:hAnsi="Arial"/>
          <w:sz w:val="18"/>
          <w:szCs w:val="18"/>
        </w:rPr>
        <w:tab/>
        <w:t xml:space="preserve">IF </w:t>
      </w:r>
      <w:r w:rsidRPr="0098716B">
        <w:rPr>
          <w:rFonts w:ascii="Arial" w:hAnsi="Arial"/>
          <w:sz w:val="18"/>
        </w:rPr>
        <w:t xml:space="preserve">HVQ.015 </w:t>
      </w:r>
      <w:r w:rsidRPr="0098716B">
        <w:rPr>
          <w:rFonts w:ascii="Arial" w:hAnsi="Arial" w:cs="Arial"/>
          <w:sz w:val="18"/>
        </w:rPr>
        <w:t>≠</w:t>
      </w:r>
      <w:r w:rsidRPr="0098716B">
        <w:rPr>
          <w:rFonts w:ascii="Arial" w:hAnsi="Arial"/>
          <w:sz w:val="18"/>
        </w:rPr>
        <w:t xml:space="preserve"> 1, NO PROCEDURE LIST NEEDED.</w:t>
      </w:r>
    </w:p>
    <w:p w14:paraId="01E6632F"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 xml:space="preserve">IF ONLY A SINGLE PROCEDURE DISPLAYED IN </w:t>
      </w:r>
      <w:r w:rsidRPr="0098716B">
        <w:rPr>
          <w:rFonts w:ascii="Arial" w:hAnsi="Arial"/>
          <w:sz w:val="18"/>
        </w:rPr>
        <w:t>HVQ.040</w:t>
      </w:r>
      <w:r w:rsidRPr="0098716B">
        <w:rPr>
          <w:rFonts w:ascii="Arial" w:eastAsia="Calibri" w:hAnsi="Arial"/>
          <w:sz w:val="18"/>
        </w:rPr>
        <w:t>, DISPLAY “this procedure”, OTHERWISE, DISPLAY “these procedures”</w:t>
      </w:r>
      <w:r w:rsidRPr="0098716B">
        <w:rPr>
          <w:rFonts w:ascii="Arial" w:hAnsi="Arial"/>
          <w:sz w:val="18"/>
        </w:rPr>
        <w:t xml:space="preserve"> </w:t>
      </w:r>
    </w:p>
    <w:p w14:paraId="7E77BA31" w14:textId="77777777" w:rsidR="00017189" w:rsidRPr="0098716B" w:rsidRDefault="00017189" w:rsidP="00017189">
      <w:pPr>
        <w:keepNext/>
        <w:keepLines/>
        <w:tabs>
          <w:tab w:val="left" w:pos="1152"/>
        </w:tabs>
        <w:spacing w:line="240" w:lineRule="atLeast"/>
        <w:ind w:left="1152"/>
        <w:rPr>
          <w:rFonts w:ascii="Arial" w:eastAsia="Calibri" w:hAnsi="Arial"/>
          <w:sz w:val="18"/>
          <w:szCs w:val="18"/>
        </w:rPr>
      </w:pPr>
    </w:p>
    <w:p w14:paraId="522EEBE1"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 xml:space="preserve">ELSE IF </w:t>
      </w:r>
      <w:r w:rsidRPr="0098716B">
        <w:rPr>
          <w:rFonts w:ascii="Arial" w:hAnsi="Arial"/>
          <w:sz w:val="18"/>
        </w:rPr>
        <w:t xml:space="preserve">HVQ.015 </w:t>
      </w:r>
      <w:r w:rsidRPr="0098716B">
        <w:rPr>
          <w:rFonts w:ascii="Arial" w:hAnsi="Arial" w:cs="Arial"/>
          <w:sz w:val="18"/>
        </w:rPr>
        <w:t>=</w:t>
      </w:r>
      <w:r w:rsidRPr="0098716B">
        <w:rPr>
          <w:rFonts w:ascii="Arial" w:hAnsi="Arial"/>
          <w:sz w:val="18"/>
        </w:rPr>
        <w:t xml:space="preserve"> 1, DISPLAY “the following procedure(s)”</w:t>
      </w:r>
      <w:r w:rsidRPr="0098716B">
        <w:rPr>
          <w:rFonts w:ascii="Arial" w:eastAsia="Calibri" w:hAnsi="Arial"/>
          <w:sz w:val="18"/>
        </w:rPr>
        <w:t xml:space="preserve"> AND DISPLAY THE PROCEDURES AS A LIST WITH EACH PROCEDURE DISPLAYED ON A SEPARATE LINE:</w:t>
      </w:r>
    </w:p>
    <w:p w14:paraId="6D1BEDE1"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MCQ.405 IS OLDER THAN BASELINE AGE, OR MCQ.407 IS YES (CODE 1), DISPLAY “coronary bypass surgery, a graft, CABG or bypass procedure”</w:t>
      </w:r>
      <w:r w:rsidRPr="0098716B">
        <w:rPr>
          <w:rFonts w:ascii="Arial" w:eastAsia="Calibri" w:hAnsi="Arial"/>
          <w:sz w:val="18"/>
          <w:szCs w:val="18"/>
        </w:rPr>
        <w:t xml:space="preserve"> </w:t>
      </w:r>
    </w:p>
    <w:p w14:paraId="6381B417"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MCQ.415 IS OLDER THAN BASELINE AGE, OR MCQ.417 IS YES (CODE 1), DISPLAY “surgery on the arteries in the neck”</w:t>
      </w:r>
      <w:r w:rsidRPr="0098716B">
        <w:rPr>
          <w:rFonts w:ascii="Arial" w:eastAsia="Calibri" w:hAnsi="Arial"/>
          <w:sz w:val="18"/>
          <w:szCs w:val="18"/>
        </w:rPr>
        <w:t xml:space="preserve"> </w:t>
      </w:r>
    </w:p>
    <w:p w14:paraId="01E6D12B"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MCQ.425 IS OLDER THAN BASELINE AGE, OR MCQ.427 IS YES (CODE 1), DISPLAY “repair of an aortic aneurysm”</w:t>
      </w:r>
      <w:r w:rsidRPr="0098716B">
        <w:rPr>
          <w:rFonts w:ascii="Arial" w:eastAsia="Calibri" w:hAnsi="Arial"/>
          <w:sz w:val="18"/>
          <w:szCs w:val="18"/>
        </w:rPr>
        <w:t xml:space="preserve"> </w:t>
      </w:r>
    </w:p>
    <w:p w14:paraId="0EF306F0"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MCQ.435 IS OLDER THAN BASELINE AGE, DISPLAY “a pacemaker or implantable cardioverter defibrillator (ICD) placed”</w:t>
      </w:r>
      <w:r w:rsidRPr="0098716B">
        <w:rPr>
          <w:rFonts w:ascii="Arial" w:eastAsia="Calibri" w:hAnsi="Arial"/>
          <w:sz w:val="18"/>
          <w:szCs w:val="18"/>
        </w:rPr>
        <w:t xml:space="preserve"> </w:t>
      </w:r>
    </w:p>
    <w:p w14:paraId="1C5DCE07"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MCQ.445 IS OLDER THAN BASELINE AGE, OR MCQ.447 IS YES (CODE 1), DISPLAY “angioplasty or stenting of the coronary arteries”</w:t>
      </w:r>
      <w:r w:rsidRPr="0098716B">
        <w:rPr>
          <w:rFonts w:ascii="Arial" w:eastAsia="Calibri" w:hAnsi="Arial"/>
          <w:sz w:val="18"/>
          <w:szCs w:val="18"/>
        </w:rPr>
        <w:t xml:space="preserve"> </w:t>
      </w:r>
    </w:p>
    <w:p w14:paraId="55B5ACCC"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MCQ.455 IS OLDER THAN BASELINE AGE, OR MCQ.457 IS YES (CODE 1), DISPLAY “procedure to treat the blocked arteries in the legs”</w:t>
      </w:r>
      <w:r w:rsidRPr="0098716B">
        <w:rPr>
          <w:rFonts w:ascii="Arial" w:eastAsia="Calibri" w:hAnsi="Arial"/>
          <w:sz w:val="18"/>
          <w:szCs w:val="18"/>
        </w:rPr>
        <w:t xml:space="preserve"> </w:t>
      </w:r>
    </w:p>
    <w:p w14:paraId="35B2E82D"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MCQ.465 IS OLDER THAN BASELINE AGE, OR MCQ.467 IS YES (CODE 1), DISPLAY “other heart or blood vessel surgery”</w:t>
      </w:r>
      <w:r w:rsidRPr="0098716B">
        <w:rPr>
          <w:rFonts w:ascii="Arial" w:eastAsia="Calibri" w:hAnsi="Arial"/>
          <w:sz w:val="18"/>
          <w:szCs w:val="18"/>
        </w:rPr>
        <w:t xml:space="preserve"> </w:t>
      </w:r>
    </w:p>
    <w:p w14:paraId="2B81C690"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MCQ.475 IS OLDER THAN BASELINE AGE, OR MCQ.477 IS YES (CODE 1), DISPLAY “toe amputation”</w:t>
      </w:r>
      <w:r w:rsidRPr="0098716B">
        <w:rPr>
          <w:rFonts w:ascii="Arial" w:eastAsia="Calibri" w:hAnsi="Arial"/>
          <w:sz w:val="18"/>
          <w:szCs w:val="18"/>
        </w:rPr>
        <w:t xml:space="preserve"> </w:t>
      </w:r>
    </w:p>
    <w:p w14:paraId="2CAB4F57"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AGE REPORTED IN MCQ.485 IS OLDER THAN BASELINE AGE, OR MCQ.487 IS YES (CODE 1), DISPLAY “leg amputation”</w:t>
      </w:r>
      <w:r w:rsidRPr="0098716B">
        <w:rPr>
          <w:rFonts w:ascii="Arial" w:eastAsia="Calibri" w:hAnsi="Arial"/>
          <w:sz w:val="18"/>
          <w:szCs w:val="18"/>
        </w:rPr>
        <w:t xml:space="preserve"> </w:t>
      </w:r>
    </w:p>
    <w:p w14:paraId="430F8BF4"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4678F731"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29AFEDB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HVQ.060</w:t>
      </w:r>
      <w:r w:rsidRPr="0098716B">
        <w:rPr>
          <w:rFonts w:ascii="Arial" w:hAnsi="Arial"/>
          <w:sz w:val="18"/>
        </w:rPr>
        <w:tab/>
        <w:t>I have listed the following hospitals.</w:t>
      </w:r>
    </w:p>
    <w:p w14:paraId="5D3E5F70"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CE0381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 xml:space="preserve">REVIEW LIST OF HOSPITALS. </w:t>
      </w:r>
    </w:p>
    <w:p w14:paraId="00D55DA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47643C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Did {SP} stay overnight at any other hospitals after {she/he} was {AGE AT BASELINE} years old? D</w:t>
      </w:r>
      <w:r w:rsidRPr="0098716B">
        <w:rPr>
          <w:rFonts w:ascii="Arial" w:hAnsi="Arial" w:cs="Arial"/>
          <w:sz w:val="18"/>
          <w:szCs w:val="18"/>
        </w:rPr>
        <w:t>o not include stays for uncomplicated childbirth or overnight visits to the emergency room.</w:t>
      </w:r>
    </w:p>
    <w:p w14:paraId="1812218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A9CF1EE"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ADD ANY ADDITIONAL HOSPITALS. SELECT CONTINUE WHEN THERE ARE NO MORE HOSPITALS TO ADD.</w:t>
      </w:r>
    </w:p>
    <w:p w14:paraId="41F9E3E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AAA06F4"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CONTINUE</w:t>
      </w:r>
      <w:r w:rsidRPr="0098716B">
        <w:rPr>
          <w:rFonts w:ascii="Arial" w:hAnsi="Arial"/>
          <w:sz w:val="18"/>
        </w:rPr>
        <w:tab/>
      </w:r>
      <w:r w:rsidRPr="0098716B">
        <w:rPr>
          <w:rFonts w:ascii="Arial" w:hAnsi="Arial"/>
          <w:sz w:val="18"/>
        </w:rPr>
        <w:tab/>
        <w:t>1</w:t>
      </w:r>
    </w:p>
    <w:p w14:paraId="57D98692"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4F0C774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INSTRUCTIONS:</w:t>
      </w:r>
    </w:p>
    <w:p w14:paraId="2C483895" w14:textId="77777777" w:rsidR="00017189" w:rsidRPr="0098716B" w:rsidRDefault="00017189" w:rsidP="00017189">
      <w:pPr>
        <w:tabs>
          <w:tab w:val="left" w:pos="1152"/>
        </w:tabs>
        <w:spacing w:line="240" w:lineRule="atLeast"/>
        <w:ind w:left="1152" w:hanging="1152"/>
        <w:jc w:val="both"/>
        <w:rPr>
          <w:rFonts w:ascii="Arial" w:eastAsia="Calibri" w:hAnsi="Arial"/>
          <w:sz w:val="18"/>
          <w:szCs w:val="18"/>
        </w:rPr>
      </w:pPr>
      <w:r w:rsidRPr="0098716B">
        <w:rPr>
          <w:rFonts w:ascii="Arial" w:eastAsia="Calibri" w:hAnsi="Arial"/>
          <w:sz w:val="18"/>
          <w:szCs w:val="18"/>
        </w:rPr>
        <w:tab/>
        <w:t>DISPLAY THE TABLE WITH THE HOSPITAL NAMES AT THE BOTTOM OF THE SCREEN. ALLOW THE INTERVIEWER TO INSERT ROWS AND ENTER ADDITIONAL HOSPITAL NAMES.</w:t>
      </w:r>
    </w:p>
    <w:p w14:paraId="69AF6D8A"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0A0A36EE"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4DB77DE4" w14:textId="77777777" w:rsidTr="002D36B7">
        <w:tc>
          <w:tcPr>
            <w:tcW w:w="7114" w:type="dxa"/>
          </w:tcPr>
          <w:p w14:paraId="44E9FC3D" w14:textId="77777777" w:rsidR="00017189" w:rsidRPr="0098716B" w:rsidRDefault="00017189" w:rsidP="002D36B7">
            <w:pPr>
              <w:keepNext/>
              <w:tabs>
                <w:tab w:val="left" w:pos="1152"/>
              </w:tabs>
              <w:spacing w:line="240" w:lineRule="atLeast"/>
              <w:jc w:val="center"/>
              <w:rPr>
                <w:rFonts w:ascii="Arial" w:hAnsi="Arial"/>
                <w:b/>
                <w:sz w:val="18"/>
              </w:rPr>
            </w:pPr>
            <w:r w:rsidRPr="0098716B">
              <w:rPr>
                <w:rFonts w:ascii="Arial" w:hAnsi="Arial"/>
                <w:b/>
                <w:sz w:val="18"/>
              </w:rPr>
              <w:t>BOX 5</w:t>
            </w:r>
          </w:p>
          <w:p w14:paraId="5F7E7757" w14:textId="77777777" w:rsidR="00017189" w:rsidRPr="0098716B" w:rsidRDefault="00017189" w:rsidP="002D36B7">
            <w:pPr>
              <w:keepNext/>
              <w:tabs>
                <w:tab w:val="left" w:pos="1152"/>
              </w:tabs>
              <w:spacing w:line="240" w:lineRule="atLeast"/>
              <w:jc w:val="center"/>
              <w:rPr>
                <w:rFonts w:ascii="Arial" w:hAnsi="Arial"/>
                <w:sz w:val="18"/>
              </w:rPr>
            </w:pPr>
          </w:p>
          <w:p w14:paraId="11B533E1"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b/>
                <w:sz w:val="18"/>
              </w:rPr>
              <w:t>LOOP 1:</w:t>
            </w:r>
          </w:p>
          <w:p w14:paraId="6F93E819"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ASK HVQ.070 AND HVQ.080 FOR EACH OF THE HOSPITALS IN THE TABLE.</w:t>
            </w:r>
          </w:p>
          <w:p w14:paraId="183BEB1D" w14:textId="77777777" w:rsidR="00017189" w:rsidRPr="0098716B" w:rsidRDefault="00017189" w:rsidP="002D36B7">
            <w:pPr>
              <w:spacing w:line="20" w:lineRule="exact"/>
              <w:jc w:val="both"/>
              <w:rPr>
                <w:rFonts w:ascii="Arial" w:hAnsi="Arial"/>
                <w:sz w:val="18"/>
              </w:rPr>
            </w:pPr>
          </w:p>
        </w:tc>
      </w:tr>
    </w:tbl>
    <w:p w14:paraId="1365832D"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386605AD" w14:textId="77777777" w:rsidR="00017189" w:rsidRPr="0098716B" w:rsidRDefault="00017189" w:rsidP="00017189">
      <w:pPr>
        <w:tabs>
          <w:tab w:val="left" w:pos="1152"/>
        </w:tabs>
        <w:spacing w:line="240" w:lineRule="atLeast"/>
        <w:ind w:left="1152" w:hanging="1152"/>
        <w:rPr>
          <w:rFonts w:ascii="Arial" w:eastAsia="Calibri" w:hAnsi="Arial"/>
          <w:sz w:val="18"/>
          <w:szCs w:val="18"/>
        </w:rPr>
      </w:pPr>
    </w:p>
    <w:p w14:paraId="3CF49DC2"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r w:rsidRPr="0098716B">
        <w:rPr>
          <w:rFonts w:ascii="Arial" w:eastAsia="Calibri" w:hAnsi="Arial"/>
          <w:sz w:val="18"/>
        </w:rPr>
        <w:lastRenderedPageBreak/>
        <w:t>HVQ.070</w:t>
      </w:r>
      <w:r w:rsidRPr="0098716B">
        <w:rPr>
          <w:rFonts w:ascii="Arial" w:eastAsia="Calibri" w:hAnsi="Arial"/>
          <w:sz w:val="18"/>
        </w:rPr>
        <w:tab/>
        <w:t xml:space="preserve">I </w:t>
      </w:r>
      <w:r w:rsidRPr="0098716B">
        <w:rPr>
          <w:rFonts w:ascii="Arial" w:hAnsi="Arial"/>
          <w:sz w:val="18"/>
        </w:rPr>
        <w:t xml:space="preserve">have a directory to look up contact information for the hospitals you’ve told me about. I’ll confirm the hospital address with you </w:t>
      </w:r>
      <w:r w:rsidRPr="0098716B">
        <w:rPr>
          <w:rFonts w:ascii="Arial" w:eastAsia="Calibri" w:hAnsi="Arial"/>
          <w:sz w:val="18"/>
        </w:rPr>
        <w:t>to make sure I’ve selected the correct hospital</w:t>
      </w:r>
      <w:r w:rsidRPr="0098716B">
        <w:rPr>
          <w:rFonts w:ascii="Arial" w:hAnsi="Arial"/>
          <w:sz w:val="18"/>
        </w:rPr>
        <w:t>.</w:t>
      </w:r>
    </w:p>
    <w:p w14:paraId="0F54E223"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p>
    <w:p w14:paraId="46741734"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INTERVIEWER INSTRUCTION:</w:t>
      </w:r>
    </w:p>
    <w:p w14:paraId="6EAB1276"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USE THE TAB KEY TO MOVE TO THE “PROVIDER LOOKUP” FIELD AND PRESS THE SPACE BAR TO START THE HOSPITAL SEARCH.</w:t>
      </w:r>
    </w:p>
    <w:p w14:paraId="33F01A46"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ENTER THE NAME OF THE HOSPITAL AND USE THE UP AND DOWN ARROWS TO HIGHLIGHT THE CORRECT ROW.</w:t>
      </w:r>
    </w:p>
    <w:p w14:paraId="1D2CCE5E"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CONFIRM THE ADDRESS (STREET, CITY, AND STATE) AND SELECT THE HOSPITAL.</w:t>
      </w:r>
    </w:p>
    <w:p w14:paraId="5AF5A4F1"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IF HOSPITAL NOT ON LIST – PRESS BS TO DELETE ENTRY.</w:t>
      </w:r>
      <w:r w:rsidRPr="0098716B">
        <w:rPr>
          <w:rFonts w:ascii="Arial" w:hAnsi="Arial"/>
          <w:sz w:val="18"/>
        </w:rPr>
        <w:t xml:space="preserve"> </w:t>
      </w:r>
    </w:p>
    <w:p w14:paraId="1CC5A59E"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TYPE “**”.</w:t>
      </w:r>
    </w:p>
    <w:p w14:paraId="656F5FBC" w14:textId="77777777" w:rsidR="00017189" w:rsidRPr="0098716B" w:rsidRDefault="00017189" w:rsidP="00B915FC">
      <w:pPr>
        <w:keepNext/>
        <w:keepLines/>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PRESS ENTER TO SELECT.</w:t>
      </w:r>
    </w:p>
    <w:p w14:paraId="7CB8981E"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p>
    <w:p w14:paraId="50B0BB85" w14:textId="77777777" w:rsidR="00017189" w:rsidRPr="0098716B" w:rsidRDefault="00017189" w:rsidP="00017189">
      <w:pPr>
        <w:keepNext/>
        <w:keepLines/>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2716CAA3"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DISPLAY THE TABLE WITH THE NAMES OF THE HOSPITAL ENTERED BY THE INTERVIEWER IN THE FIRST COLUMN. LIST EACH HOSPITAL ON A SEPARATE ROW.</w:t>
      </w:r>
      <w:r w:rsidRPr="0098716B">
        <w:rPr>
          <w:rFonts w:ascii="Arial" w:hAnsi="Arial"/>
          <w:sz w:val="18"/>
        </w:rPr>
        <w:t xml:space="preserve"> </w:t>
      </w:r>
    </w:p>
    <w:p w14:paraId="3068A994"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ALLOW THE INTERVIEWER TO USE THE TAB KEY TO MOVE TO THE SECOND COLUMN AND PRESS THE SPACE BAR TO ACTIVATE THE HOSPITAL PROVIDER LOOK UP.</w:t>
      </w:r>
      <w:r w:rsidRPr="0098716B">
        <w:rPr>
          <w:rFonts w:ascii="Arial" w:hAnsi="Arial"/>
          <w:sz w:val="18"/>
        </w:rPr>
        <w:t xml:space="preserve"> </w:t>
      </w:r>
    </w:p>
    <w:p w14:paraId="3A3E6EDA"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 xml:space="preserve">DISPLAY HOSPITAL PROVIDER LOOK UP AS A POP-UP SCREEN WITH COLUMNS FOR HOSPITAL NAME, STREET ADDRESS, CITY, AND STATE, ZIP CODE, PHONE NUMBER, TAXONOMY. </w:t>
      </w:r>
    </w:p>
    <w:p w14:paraId="082F841B"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 xml:space="preserve">ALLOW INTERVIEWER TO TYPE THE HOSPITAL NAME IN THE SEARCH FIELD TO ACTIVATE TRIGRAM SEARCH. DISPLAY POTENTIAL MATCHES AND ALLOW INTERVIEWER TO USE THE UP AND DOWN ARROWS TO HIGHLIGHT THE CORRECT ROW. </w:t>
      </w:r>
    </w:p>
    <w:p w14:paraId="21EBAA4C"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 xml:space="preserve">THE LOOK UP IS A SUBSET OF RECORDS FROM THE NPI PROVIDER DIRECTORY. SELECT THE SUBSET OF HOSPITALS WITH AN </w:t>
      </w:r>
      <w:r w:rsidRPr="0098716B">
        <w:rPr>
          <w:rFonts w:ascii="Arial" w:hAnsi="Arial"/>
          <w:caps/>
          <w:sz w:val="18"/>
        </w:rPr>
        <w:t>Entity type code of “2, Organization” and ANY OF the “Healthcare provider taxomony codeS” LISTED BELOW designated as the primary taxonomy</w:t>
      </w:r>
      <w:r w:rsidRPr="0098716B">
        <w:rPr>
          <w:rFonts w:ascii="Arial" w:hAnsi="Arial"/>
          <w:sz w:val="18"/>
        </w:rPr>
        <w:t xml:space="preserve">. DISPLAY THE DESCRIPTIVE TEXT, NOT THE ASSOCIATED CODE, IN THE LOOK UP. </w:t>
      </w:r>
    </w:p>
    <w:p w14:paraId="68F0D8B5" w14:textId="77777777" w:rsidR="00017189" w:rsidRPr="0098716B" w:rsidRDefault="00017189" w:rsidP="00B915FC">
      <w:pPr>
        <w:keepNext/>
        <w:keepLines/>
        <w:numPr>
          <w:ilvl w:val="0"/>
          <w:numId w:val="10"/>
        </w:numPr>
        <w:spacing w:line="240" w:lineRule="atLeast"/>
        <w:ind w:left="2250"/>
        <w:jc w:val="both"/>
        <w:rPr>
          <w:rFonts w:ascii="Arial" w:hAnsi="Arial"/>
          <w:sz w:val="18"/>
        </w:rPr>
      </w:pPr>
      <w:r w:rsidRPr="0098716B">
        <w:rPr>
          <w:rFonts w:ascii="Arial" w:hAnsi="Arial"/>
          <w:sz w:val="18"/>
        </w:rPr>
        <w:t xml:space="preserve">Chronic disease hospital (281P00000X) </w:t>
      </w:r>
    </w:p>
    <w:p w14:paraId="7AB6934F" w14:textId="77777777" w:rsidR="00017189" w:rsidRPr="0098716B" w:rsidRDefault="00017189" w:rsidP="00B915FC">
      <w:pPr>
        <w:keepNext/>
        <w:keepLines/>
        <w:numPr>
          <w:ilvl w:val="0"/>
          <w:numId w:val="10"/>
        </w:numPr>
        <w:spacing w:line="240" w:lineRule="atLeast"/>
        <w:ind w:left="2250"/>
        <w:jc w:val="both"/>
        <w:rPr>
          <w:rFonts w:ascii="Arial" w:hAnsi="Arial"/>
          <w:sz w:val="18"/>
        </w:rPr>
      </w:pPr>
      <w:r w:rsidRPr="0098716B">
        <w:rPr>
          <w:rFonts w:ascii="Arial" w:hAnsi="Arial"/>
          <w:sz w:val="18"/>
        </w:rPr>
        <w:t xml:space="preserve">General acute care hospital (282N00000X) </w:t>
      </w:r>
    </w:p>
    <w:p w14:paraId="493E2BB2" w14:textId="77777777" w:rsidR="00017189" w:rsidRPr="0098716B" w:rsidRDefault="00017189" w:rsidP="00B915FC">
      <w:pPr>
        <w:keepNext/>
        <w:keepLines/>
        <w:numPr>
          <w:ilvl w:val="0"/>
          <w:numId w:val="10"/>
        </w:numPr>
        <w:spacing w:line="240" w:lineRule="atLeast"/>
        <w:ind w:left="2250"/>
        <w:jc w:val="both"/>
        <w:rPr>
          <w:rFonts w:ascii="Arial" w:hAnsi="Arial"/>
          <w:sz w:val="18"/>
        </w:rPr>
      </w:pPr>
      <w:r w:rsidRPr="0098716B">
        <w:rPr>
          <w:rFonts w:ascii="Arial" w:hAnsi="Arial"/>
          <w:sz w:val="18"/>
        </w:rPr>
        <w:t xml:space="preserve">Military hospital (286500000X) </w:t>
      </w:r>
    </w:p>
    <w:p w14:paraId="711F1803" w14:textId="77777777" w:rsidR="00017189" w:rsidRPr="0098716B" w:rsidRDefault="00017189" w:rsidP="00B915FC">
      <w:pPr>
        <w:keepNext/>
        <w:keepLines/>
        <w:numPr>
          <w:ilvl w:val="0"/>
          <w:numId w:val="10"/>
        </w:numPr>
        <w:spacing w:line="240" w:lineRule="atLeast"/>
        <w:ind w:left="2250"/>
        <w:jc w:val="both"/>
        <w:rPr>
          <w:rFonts w:ascii="Arial" w:hAnsi="Arial"/>
          <w:sz w:val="18"/>
        </w:rPr>
      </w:pPr>
      <w:r w:rsidRPr="0098716B">
        <w:rPr>
          <w:rFonts w:ascii="Arial" w:hAnsi="Arial"/>
          <w:sz w:val="18"/>
        </w:rPr>
        <w:t xml:space="preserve">Psychiatric hospital (283Q00000X) </w:t>
      </w:r>
    </w:p>
    <w:p w14:paraId="50E92ED0" w14:textId="77777777" w:rsidR="00017189" w:rsidRPr="0098716B" w:rsidRDefault="00017189" w:rsidP="00B915FC">
      <w:pPr>
        <w:keepNext/>
        <w:keepLines/>
        <w:numPr>
          <w:ilvl w:val="0"/>
          <w:numId w:val="10"/>
        </w:numPr>
        <w:spacing w:line="240" w:lineRule="atLeast"/>
        <w:ind w:left="2250"/>
        <w:jc w:val="both"/>
        <w:rPr>
          <w:rFonts w:ascii="Arial" w:hAnsi="Arial"/>
          <w:sz w:val="18"/>
        </w:rPr>
      </w:pPr>
      <w:r w:rsidRPr="0098716B">
        <w:rPr>
          <w:rFonts w:ascii="Arial" w:hAnsi="Arial"/>
          <w:sz w:val="18"/>
        </w:rPr>
        <w:t xml:space="preserve">Rehabilitation hospital (283X00000X) </w:t>
      </w:r>
    </w:p>
    <w:p w14:paraId="1CB5C7FE" w14:textId="77777777" w:rsidR="00017189" w:rsidRPr="0098716B" w:rsidRDefault="00017189" w:rsidP="00B915FC">
      <w:pPr>
        <w:keepNext/>
        <w:keepLines/>
        <w:numPr>
          <w:ilvl w:val="0"/>
          <w:numId w:val="13"/>
        </w:numPr>
        <w:spacing w:line="240" w:lineRule="atLeast"/>
        <w:ind w:left="1512"/>
        <w:jc w:val="both"/>
        <w:rPr>
          <w:rFonts w:ascii="Arial" w:hAnsi="Arial"/>
          <w:sz w:val="18"/>
        </w:rPr>
      </w:pPr>
      <w:r w:rsidRPr="0098716B">
        <w:rPr>
          <w:rFonts w:ascii="Arial" w:eastAsia="Calibri" w:hAnsi="Arial"/>
          <w:sz w:val="18"/>
        </w:rPr>
        <w:t>SAVE THE DIRECTORY HOSPITAL NAME, ADDRESS, CITY, STATE, ZIP CODE AND PHONE NUMBER. ALSO SAVE THE NPI PROVIDER ID, BUT DO NOT DISPLAY IT IN THE TABLE.</w:t>
      </w:r>
      <w:r w:rsidRPr="0098716B">
        <w:rPr>
          <w:rFonts w:ascii="Arial" w:hAnsi="Arial"/>
          <w:sz w:val="18"/>
        </w:rPr>
        <w:t xml:space="preserve"> </w:t>
      </w:r>
    </w:p>
    <w:p w14:paraId="04C61A5E" w14:textId="77777777" w:rsidR="00017189" w:rsidRPr="0098716B" w:rsidRDefault="00017189" w:rsidP="00017189">
      <w:pPr>
        <w:tabs>
          <w:tab w:val="left" w:pos="1152"/>
        </w:tabs>
        <w:spacing w:line="240" w:lineRule="atLeast"/>
        <w:ind w:left="1152" w:hanging="1152"/>
        <w:rPr>
          <w:rFonts w:ascii="Arial" w:eastAsia="Calibri" w:hAnsi="Arial"/>
          <w:sz w:val="18"/>
          <w:szCs w:val="18"/>
        </w:rPr>
      </w:pPr>
    </w:p>
    <w:p w14:paraId="3EEE3960" w14:textId="77777777" w:rsidR="00017189" w:rsidRPr="0098716B" w:rsidRDefault="00017189" w:rsidP="00017189">
      <w:pPr>
        <w:tabs>
          <w:tab w:val="left" w:pos="1152"/>
        </w:tabs>
        <w:spacing w:line="240" w:lineRule="atLeast"/>
        <w:ind w:left="1152" w:hanging="1152"/>
        <w:rPr>
          <w:rFonts w:ascii="Arial" w:eastAsia="Calibri" w:hAnsi="Arial"/>
          <w:sz w:val="18"/>
          <w:szCs w:val="18"/>
        </w:rPr>
      </w:pPr>
    </w:p>
    <w:p w14:paraId="541BFEAD"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HVQ.080</w:t>
      </w:r>
      <w:r w:rsidRPr="0098716B">
        <w:rPr>
          <w:rFonts w:ascii="Arial" w:eastAsia="Calibri" w:hAnsi="Arial"/>
          <w:sz w:val="18"/>
        </w:rPr>
        <w:tab/>
        <w:t>I was not able to find that hospital in my directory. What is the hospital name, street address, city, state, zip</w:t>
      </w:r>
    </w:p>
    <w:p w14:paraId="510614C7"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a/b/c/d/e/f</w:t>
      </w:r>
      <w:r w:rsidRPr="0098716B">
        <w:rPr>
          <w:rFonts w:ascii="Arial" w:eastAsia="Calibri" w:hAnsi="Arial"/>
          <w:sz w:val="18"/>
        </w:rPr>
        <w:tab/>
        <w:t>code and phone number? I can wait if you need to find any records you may have with that information.</w:t>
      </w:r>
    </w:p>
    <w:p w14:paraId="7157FFA4"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57F71F40"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 xml:space="preserve">HOSPITAL NAME: </w:t>
      </w:r>
      <w:r w:rsidRPr="0098716B">
        <w:rPr>
          <w:rFonts w:ascii="Arial" w:eastAsia="Calibri" w:hAnsi="Arial"/>
          <w:sz w:val="18"/>
        </w:rPr>
        <w:tab/>
        <w:t>[____________________________]</w:t>
      </w:r>
    </w:p>
    <w:p w14:paraId="3E76D103"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STREET ADDRESS:</w:t>
      </w:r>
      <w:r w:rsidRPr="0098716B">
        <w:rPr>
          <w:rFonts w:ascii="Arial" w:eastAsia="Calibri" w:hAnsi="Arial"/>
          <w:sz w:val="18"/>
        </w:rPr>
        <w:tab/>
        <w:t>[____________________________]</w:t>
      </w:r>
    </w:p>
    <w:p w14:paraId="6F3D361B"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CITY:</w:t>
      </w:r>
      <w:r w:rsidRPr="0098716B">
        <w:rPr>
          <w:rFonts w:ascii="Arial" w:eastAsia="Calibri" w:hAnsi="Arial"/>
          <w:sz w:val="18"/>
        </w:rPr>
        <w:tab/>
        <w:t>[____________________________]</w:t>
      </w:r>
    </w:p>
    <w:p w14:paraId="1A5197BB"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STATE:</w:t>
      </w:r>
      <w:r w:rsidRPr="0098716B">
        <w:rPr>
          <w:rFonts w:ascii="Arial" w:eastAsia="Calibri" w:hAnsi="Arial"/>
          <w:sz w:val="18"/>
        </w:rPr>
        <w:tab/>
        <w:t>[____________________________]</w:t>
      </w:r>
    </w:p>
    <w:p w14:paraId="4736A664"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ZIP CODE:</w:t>
      </w:r>
      <w:r w:rsidRPr="0098716B">
        <w:rPr>
          <w:rFonts w:ascii="Arial" w:eastAsia="Calibri" w:hAnsi="Arial"/>
          <w:sz w:val="18"/>
        </w:rPr>
        <w:tab/>
        <w:t>[____________________________]</w:t>
      </w:r>
    </w:p>
    <w:p w14:paraId="169A32C8" w14:textId="77777777" w:rsidR="00017189" w:rsidRPr="0098716B" w:rsidRDefault="00017189" w:rsidP="00017189">
      <w:pPr>
        <w:keepNext/>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PHONE NUMBER:</w:t>
      </w:r>
      <w:r w:rsidRPr="0098716B">
        <w:rPr>
          <w:rFonts w:ascii="Arial" w:eastAsia="Calibri" w:hAnsi="Arial"/>
          <w:sz w:val="18"/>
        </w:rPr>
        <w:tab/>
        <w:t>[____________________________]</w:t>
      </w:r>
    </w:p>
    <w:p w14:paraId="349ADE13"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34465A51"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CAPI INSTRUCTION:</w:t>
      </w:r>
    </w:p>
    <w:p w14:paraId="0A039FFC"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HOSPITAL NAME, CITY AND STATE ARE REQUIRED FIELDS. ALLOW STREET ADDRESS, ZIP CODE AND PHONE NUMBER TO BE LEFT BLANK.</w:t>
      </w:r>
    </w:p>
    <w:p w14:paraId="481D2FC2" w14:textId="77777777" w:rsidR="00017189" w:rsidRPr="0098716B" w:rsidRDefault="00017189" w:rsidP="00017189">
      <w:pPr>
        <w:tabs>
          <w:tab w:val="left" w:pos="1152"/>
          <w:tab w:val="left" w:pos="3096"/>
        </w:tabs>
        <w:spacing w:line="240" w:lineRule="atLeast"/>
        <w:ind w:left="1152" w:hanging="1152"/>
        <w:rPr>
          <w:rFonts w:ascii="Arial" w:eastAsia="Calibri" w:hAnsi="Arial"/>
          <w:sz w:val="18"/>
        </w:rPr>
      </w:pPr>
    </w:p>
    <w:p w14:paraId="22BDFB92"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086CF988" w14:textId="77777777" w:rsidTr="002D36B7">
        <w:tc>
          <w:tcPr>
            <w:tcW w:w="7114" w:type="dxa"/>
          </w:tcPr>
          <w:p w14:paraId="6D68DE90" w14:textId="77777777" w:rsidR="00017189" w:rsidRPr="0098716B" w:rsidRDefault="00017189" w:rsidP="002D36B7">
            <w:pPr>
              <w:keepNext/>
              <w:tabs>
                <w:tab w:val="left" w:pos="1152"/>
              </w:tabs>
              <w:spacing w:line="240" w:lineRule="atLeast"/>
              <w:jc w:val="center"/>
              <w:rPr>
                <w:rFonts w:ascii="Arial" w:hAnsi="Arial"/>
                <w:b/>
                <w:sz w:val="18"/>
              </w:rPr>
            </w:pPr>
            <w:r w:rsidRPr="0098716B">
              <w:rPr>
                <w:rFonts w:ascii="Arial" w:hAnsi="Arial"/>
                <w:b/>
                <w:sz w:val="18"/>
              </w:rPr>
              <w:lastRenderedPageBreak/>
              <w:t>BOX 6</w:t>
            </w:r>
          </w:p>
          <w:p w14:paraId="6B2F21F0" w14:textId="77777777" w:rsidR="00017189" w:rsidRPr="0098716B" w:rsidRDefault="00017189" w:rsidP="002D36B7">
            <w:pPr>
              <w:keepNext/>
              <w:tabs>
                <w:tab w:val="left" w:pos="1152"/>
              </w:tabs>
              <w:spacing w:line="240" w:lineRule="atLeast"/>
              <w:jc w:val="center"/>
              <w:rPr>
                <w:rFonts w:ascii="Arial" w:hAnsi="Arial"/>
                <w:sz w:val="18"/>
              </w:rPr>
            </w:pPr>
          </w:p>
          <w:p w14:paraId="0A35D61F" w14:textId="77777777" w:rsidR="00017189" w:rsidRPr="0098716B" w:rsidRDefault="00017189" w:rsidP="002D36B7">
            <w:pPr>
              <w:keepNext/>
              <w:tabs>
                <w:tab w:val="left" w:pos="1152"/>
              </w:tabs>
              <w:spacing w:line="240" w:lineRule="atLeast"/>
              <w:rPr>
                <w:rFonts w:ascii="Arial" w:hAnsi="Arial"/>
                <w:b/>
                <w:sz w:val="18"/>
              </w:rPr>
            </w:pPr>
            <w:r w:rsidRPr="0098716B">
              <w:rPr>
                <w:rFonts w:ascii="Arial" w:hAnsi="Arial"/>
                <w:b/>
                <w:sz w:val="18"/>
              </w:rPr>
              <w:t>END LOOP 1</w:t>
            </w:r>
          </w:p>
          <w:p w14:paraId="4E642652"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ASK HVQ.070 AND HVQ.080 FOR EACH HOSPITAL IN THE TABLE.</w:t>
            </w:r>
          </w:p>
          <w:p w14:paraId="731F076E"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 xml:space="preserve">IF NO MORE HOSPITALS, CONTINUE. </w:t>
            </w:r>
          </w:p>
        </w:tc>
      </w:tr>
    </w:tbl>
    <w:p w14:paraId="57AD7F8A"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3602C69F"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1D078A01" w14:textId="77777777" w:rsidTr="002D36B7">
        <w:tc>
          <w:tcPr>
            <w:tcW w:w="7114" w:type="dxa"/>
          </w:tcPr>
          <w:p w14:paraId="238A9469" w14:textId="77777777" w:rsidR="00017189" w:rsidRPr="0098716B" w:rsidRDefault="00017189" w:rsidP="002D36B7">
            <w:pPr>
              <w:keepNext/>
              <w:tabs>
                <w:tab w:val="left" w:pos="1152"/>
              </w:tabs>
              <w:spacing w:line="240" w:lineRule="atLeast"/>
              <w:jc w:val="center"/>
              <w:rPr>
                <w:rFonts w:ascii="Arial" w:hAnsi="Arial"/>
                <w:b/>
                <w:sz w:val="18"/>
              </w:rPr>
            </w:pPr>
            <w:r w:rsidRPr="0098716B">
              <w:rPr>
                <w:rFonts w:ascii="Arial" w:hAnsi="Arial"/>
                <w:b/>
                <w:sz w:val="18"/>
              </w:rPr>
              <w:t>BOX 7</w:t>
            </w:r>
          </w:p>
          <w:p w14:paraId="166C4109" w14:textId="77777777" w:rsidR="00017189" w:rsidRPr="0098716B" w:rsidRDefault="00017189" w:rsidP="002D36B7">
            <w:pPr>
              <w:keepNext/>
              <w:tabs>
                <w:tab w:val="left" w:pos="1152"/>
              </w:tabs>
              <w:spacing w:line="240" w:lineRule="atLeast"/>
              <w:jc w:val="center"/>
              <w:rPr>
                <w:rFonts w:ascii="Arial" w:hAnsi="Arial"/>
                <w:sz w:val="18"/>
              </w:rPr>
            </w:pPr>
          </w:p>
          <w:p w14:paraId="5207B549" w14:textId="77777777" w:rsidR="00017189" w:rsidRPr="0098716B" w:rsidRDefault="00017189" w:rsidP="002D36B7">
            <w:pPr>
              <w:keepNext/>
              <w:tabs>
                <w:tab w:val="left" w:pos="1152"/>
              </w:tabs>
              <w:spacing w:line="240" w:lineRule="atLeast"/>
              <w:rPr>
                <w:rFonts w:ascii="Arial" w:hAnsi="Arial"/>
                <w:b/>
                <w:sz w:val="18"/>
              </w:rPr>
            </w:pPr>
            <w:r w:rsidRPr="0098716B">
              <w:rPr>
                <w:rFonts w:ascii="Arial" w:hAnsi="Arial"/>
                <w:b/>
                <w:sz w:val="18"/>
              </w:rPr>
              <w:t>LOOP 2</w:t>
            </w:r>
          </w:p>
          <w:p w14:paraId="0CC28225"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 xml:space="preserve">ASK HVQ.090 - HVQ.100 FOR EACH HOSPITAL IN THE TABLE. </w:t>
            </w:r>
          </w:p>
        </w:tc>
      </w:tr>
    </w:tbl>
    <w:p w14:paraId="4546038E"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2A034B75" w14:textId="77777777" w:rsidR="00017189" w:rsidRPr="0098716B" w:rsidRDefault="00017189" w:rsidP="00017189">
      <w:pPr>
        <w:tabs>
          <w:tab w:val="left" w:pos="1152"/>
        </w:tabs>
        <w:spacing w:line="240" w:lineRule="atLeast"/>
        <w:ind w:left="1152" w:hanging="1152"/>
        <w:rPr>
          <w:rFonts w:ascii="Arial" w:eastAsia="Calibri" w:hAnsi="Arial"/>
          <w:sz w:val="18"/>
        </w:rPr>
      </w:pPr>
    </w:p>
    <w:p w14:paraId="5B729E6B"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HVQ.090</w:t>
      </w:r>
      <w:r w:rsidRPr="0098716B">
        <w:rPr>
          <w:rFonts w:ascii="Arial" w:eastAsia="Calibri" w:hAnsi="Arial"/>
          <w:sz w:val="18"/>
        </w:rPr>
        <w:tab/>
        <w:t>In what month and year did {SP} stay overnight at {HOSPITAL NAME}?</w:t>
      </w:r>
    </w:p>
    <w:p w14:paraId="573463A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eastAsia="Calibri" w:hAnsi="Arial"/>
          <w:sz w:val="18"/>
        </w:rPr>
        <w:t>M/Y</w:t>
      </w:r>
      <w:r w:rsidRPr="0098716B">
        <w:rPr>
          <w:rFonts w:ascii="Arial" w:eastAsia="Calibri" w:hAnsi="Arial"/>
          <w:sz w:val="18"/>
        </w:rPr>
        <w:tab/>
      </w:r>
      <w:r w:rsidRPr="0098716B">
        <w:rPr>
          <w:rFonts w:ascii="Arial" w:hAnsi="Arial"/>
          <w:sz w:val="18"/>
        </w:rPr>
        <w:t>If {SP} had more than one hospital stay at {HOSPITAL NAME} after {SP} was {AGE AT BASELINE}</w:t>
      </w:r>
    </w:p>
    <w:p w14:paraId="0FE1113C"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eastAsia="Calibri" w:hAnsi="Arial"/>
          <w:sz w:val="18"/>
        </w:rPr>
        <w:t>a/b/c</w:t>
      </w:r>
      <w:r w:rsidRPr="0098716B">
        <w:rPr>
          <w:rFonts w:ascii="Arial" w:eastAsia="Calibri" w:hAnsi="Arial"/>
          <w:sz w:val="18"/>
        </w:rPr>
        <w:tab/>
      </w:r>
      <w:r w:rsidRPr="0098716B">
        <w:rPr>
          <w:rFonts w:ascii="Arial" w:hAnsi="Arial"/>
          <w:sz w:val="18"/>
        </w:rPr>
        <w:t>years old, we would like you to think about {his/her} three most recent overnight stays.</w:t>
      </w:r>
    </w:p>
    <w:p w14:paraId="485EEA69"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7C53A026"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INTERVIEWER INSTRUCTION:</w:t>
      </w:r>
    </w:p>
    <w:p w14:paraId="2F33C220"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RECORD MONTH OF ADMISSION IF ADMISSION AND DISCHARGE MONTHS DIFFER.</w:t>
      </w:r>
      <w:r w:rsidRPr="0098716B">
        <w:rPr>
          <w:rFonts w:ascii="Arial" w:hAnsi="Arial"/>
          <w:sz w:val="18"/>
        </w:rPr>
        <w:t xml:space="preserve"> </w:t>
      </w:r>
    </w:p>
    <w:p w14:paraId="6FAB03E3"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PROBE FOR UP TO 3 MOST RECENT STAYS IF R REPORTS MULTIPLE STAYS AT THE SAME HOSPITAL.</w:t>
      </w:r>
      <w:r w:rsidRPr="0098716B">
        <w:rPr>
          <w:rFonts w:ascii="Arial" w:hAnsi="Arial"/>
          <w:sz w:val="18"/>
        </w:rPr>
        <w:t xml:space="preserve"> </w:t>
      </w:r>
    </w:p>
    <w:p w14:paraId="0EC1197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0FBE4B2"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w:t>
      </w:r>
    </w:p>
    <w:p w14:paraId="7A81460B"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NUMBER (MONTH)</w:t>
      </w:r>
    </w:p>
    <w:p w14:paraId="4C691BD7"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p>
    <w:p w14:paraId="775DED14"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695D20A2"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99</w:t>
      </w:r>
    </w:p>
    <w:p w14:paraId="34B9D72C" w14:textId="77777777" w:rsidR="00017189" w:rsidRPr="0098716B" w:rsidRDefault="00017189" w:rsidP="00017189">
      <w:pPr>
        <w:keepNext/>
        <w:keepLines/>
        <w:tabs>
          <w:tab w:val="left" w:pos="1152"/>
        </w:tabs>
        <w:spacing w:line="240" w:lineRule="atLeast"/>
        <w:ind w:left="1152" w:hanging="1152"/>
        <w:rPr>
          <w:rFonts w:ascii="Arial" w:eastAsia="Calibri" w:hAnsi="Arial"/>
          <w:sz w:val="18"/>
        </w:rPr>
      </w:pPr>
    </w:p>
    <w:p w14:paraId="5880712C"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|___|___|___|___|</w:t>
      </w:r>
    </w:p>
    <w:p w14:paraId="52829C0B"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NUMBER (YEAR)</w:t>
      </w:r>
    </w:p>
    <w:p w14:paraId="77A943E2"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p>
    <w:p w14:paraId="339E38E7" w14:textId="77777777" w:rsidR="00017189" w:rsidRPr="0098716B" w:rsidRDefault="00017189" w:rsidP="00017189">
      <w:pPr>
        <w:keepNext/>
        <w:keepLines/>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7777</w:t>
      </w:r>
    </w:p>
    <w:p w14:paraId="57F9BCE0" w14:textId="77777777" w:rsidR="00017189" w:rsidRPr="0098716B" w:rsidRDefault="00017189" w:rsidP="00017189">
      <w:pPr>
        <w:keepNext/>
        <w:keepLines/>
        <w:tabs>
          <w:tab w:val="right" w:leader="dot" w:pos="6984"/>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9999</w:t>
      </w:r>
    </w:p>
    <w:p w14:paraId="22CFB7BE" w14:textId="77777777" w:rsidR="00017189" w:rsidRPr="0098716B" w:rsidRDefault="00017189" w:rsidP="00017189">
      <w:pPr>
        <w:keepNext/>
        <w:keepLines/>
        <w:tabs>
          <w:tab w:val="left" w:pos="1152"/>
        </w:tabs>
        <w:spacing w:line="240" w:lineRule="atLeast"/>
        <w:ind w:left="1152" w:hanging="1152"/>
        <w:rPr>
          <w:rFonts w:ascii="Arial" w:hAnsi="Arial"/>
          <w:sz w:val="18"/>
        </w:rPr>
      </w:pPr>
    </w:p>
    <w:p w14:paraId="15C8A9C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INSTRUCTIONS:</w:t>
      </w:r>
    </w:p>
    <w:p w14:paraId="4E24E74B" w14:textId="77777777" w:rsidR="00017189" w:rsidRPr="0098716B" w:rsidRDefault="00017189" w:rsidP="00B915FC">
      <w:pPr>
        <w:keepNext/>
        <w:numPr>
          <w:ilvl w:val="0"/>
          <w:numId w:val="14"/>
        </w:numPr>
        <w:spacing w:line="240" w:lineRule="atLeast"/>
        <w:ind w:left="1512"/>
        <w:jc w:val="both"/>
        <w:rPr>
          <w:rFonts w:ascii="Arial" w:hAnsi="Arial"/>
          <w:sz w:val="18"/>
        </w:rPr>
      </w:pPr>
      <w:r w:rsidRPr="0098716B">
        <w:rPr>
          <w:rFonts w:ascii="Arial" w:eastAsia="Calibri" w:hAnsi="Arial"/>
          <w:sz w:val="18"/>
        </w:rPr>
        <w:t>DISPLAY A TABLE WITH THE NAME OF THE HOSPITAL IN THE FIRST COLUMN. COLUMNS 2-4 WILL BE POPULATED WITH THE ADMISSION MONTH AND YEAR AND THE REASON FOR THE STAY AS THEY ARE COLLECTED IN HVQ.090 – HVQ.100. DISPLAY INFORMATION ON ALL HOSPITAL STAYS IN A SINGLE GRID.</w:t>
      </w:r>
      <w:r w:rsidRPr="0098716B">
        <w:rPr>
          <w:rFonts w:ascii="Arial" w:hAnsi="Arial"/>
          <w:sz w:val="18"/>
        </w:rPr>
        <w:t xml:space="preserve"> </w:t>
      </w:r>
    </w:p>
    <w:p w14:paraId="78C9F917" w14:textId="77777777" w:rsidR="00017189" w:rsidRPr="0098716B" w:rsidRDefault="00017189" w:rsidP="00B915FC">
      <w:pPr>
        <w:numPr>
          <w:ilvl w:val="0"/>
          <w:numId w:val="14"/>
        </w:numPr>
        <w:spacing w:line="240" w:lineRule="atLeast"/>
        <w:ind w:left="1512"/>
        <w:jc w:val="both"/>
        <w:rPr>
          <w:rFonts w:ascii="Arial" w:hAnsi="Arial"/>
          <w:sz w:val="18"/>
        </w:rPr>
      </w:pPr>
      <w:r w:rsidRPr="0098716B">
        <w:rPr>
          <w:rFonts w:ascii="Arial" w:eastAsia="Calibri" w:hAnsi="Arial"/>
          <w:sz w:val="18"/>
          <w:szCs w:val="18"/>
        </w:rPr>
        <w:t xml:space="preserve">ALLOW THE INTERVIEWER TO COLLECT INFORMATION ON UP TO 3 SEPARATE ADMISSIONS FOR EACH HOSPITAL. INCLUDE A FUNCTION SO IF MULTIPLE STAYS OCCURRED AT THE SAME HOSPITAL, THE INTERVIEWER CAN CLICK AND HAVE THE HOSPITAL INFORMATION AUTOMATICALLY COPY TO A NEW ROW BELOW. </w:t>
      </w:r>
    </w:p>
    <w:p w14:paraId="7765E72E" w14:textId="77777777" w:rsidR="00017189" w:rsidRPr="0098716B" w:rsidRDefault="00017189" w:rsidP="00017189">
      <w:pPr>
        <w:tabs>
          <w:tab w:val="left" w:pos="1152"/>
        </w:tabs>
        <w:spacing w:line="240" w:lineRule="atLeast"/>
        <w:ind w:left="1152" w:hanging="1152"/>
        <w:rPr>
          <w:rFonts w:ascii="Arial" w:eastAsia="Calibri" w:hAnsi="Arial"/>
          <w:sz w:val="18"/>
        </w:rPr>
      </w:pPr>
    </w:p>
    <w:p w14:paraId="1B62CB6C"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38229D84"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lastRenderedPageBreak/>
        <w:t>HVQ.100</w:t>
      </w:r>
      <w:r w:rsidRPr="0098716B">
        <w:rPr>
          <w:rFonts w:ascii="Arial" w:eastAsia="Calibri" w:hAnsi="Arial"/>
          <w:sz w:val="18"/>
        </w:rPr>
        <w:tab/>
        <w:t xml:space="preserve">Please look at this card and tell me the main reason for {his/her} stay at {HOSPITAL NAME} in {MONTH </w:t>
      </w:r>
    </w:p>
    <w:p w14:paraId="23019C09"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a/b/c</w:t>
      </w:r>
      <w:r w:rsidRPr="0098716B">
        <w:rPr>
          <w:rFonts w:ascii="Arial" w:eastAsia="Calibri" w:hAnsi="Arial"/>
          <w:sz w:val="18"/>
        </w:rPr>
        <w:tab/>
        <w:t>IN HVQ.090} {YEAR IN HVQ.090}.</w:t>
      </w:r>
    </w:p>
    <w:p w14:paraId="0FCBB8E6"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158108CE"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HAND CARD HVQ1</w:t>
      </w:r>
    </w:p>
    <w:p w14:paraId="123B71A0"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0D82AFBD"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eastAsia="Calibri" w:hAnsi="Arial"/>
          <w:sz w:val="18"/>
        </w:rPr>
        <w:tab/>
        <w:t>INTERVIEWER INSTRUCTION:</w:t>
      </w:r>
    </w:p>
    <w:p w14:paraId="699CAA5E" w14:textId="77777777" w:rsidR="00017189" w:rsidRPr="0098716B" w:rsidRDefault="00017189" w:rsidP="00B915FC">
      <w:pPr>
        <w:keepNext/>
        <w:numPr>
          <w:ilvl w:val="0"/>
          <w:numId w:val="9"/>
        </w:numPr>
        <w:tabs>
          <w:tab w:val="left" w:pos="1152"/>
        </w:tabs>
        <w:spacing w:line="240" w:lineRule="atLeast"/>
        <w:ind w:left="1512"/>
        <w:jc w:val="both"/>
        <w:rPr>
          <w:rFonts w:ascii="Arial" w:hAnsi="Arial"/>
          <w:sz w:val="18"/>
        </w:rPr>
      </w:pPr>
      <w:r w:rsidRPr="0098716B">
        <w:rPr>
          <w:rFonts w:ascii="Arial" w:eastAsia="Calibri" w:hAnsi="Arial"/>
          <w:sz w:val="18"/>
        </w:rPr>
        <w:t>SELECT ONE MAIN REASON FOR EACH HOSPITAL STAY.</w:t>
      </w:r>
      <w:r w:rsidRPr="0098716B">
        <w:rPr>
          <w:rFonts w:ascii="Arial" w:hAnsi="Arial"/>
          <w:sz w:val="18"/>
        </w:rPr>
        <w:t xml:space="preserve"> </w:t>
      </w:r>
    </w:p>
    <w:p w14:paraId="3A40C7A4" w14:textId="77777777" w:rsidR="00017189" w:rsidRPr="0098716B" w:rsidRDefault="00017189" w:rsidP="00017189">
      <w:pPr>
        <w:keepNext/>
        <w:tabs>
          <w:tab w:val="left" w:pos="1152"/>
        </w:tabs>
        <w:spacing w:line="240" w:lineRule="atLeast"/>
        <w:ind w:left="1152" w:hanging="1152"/>
        <w:rPr>
          <w:rFonts w:ascii="Arial" w:eastAsia="Calibri" w:hAnsi="Arial"/>
          <w:sz w:val="18"/>
        </w:rPr>
      </w:pPr>
    </w:p>
    <w:p w14:paraId="6237C334"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ARTHRITIS</w:t>
      </w:r>
      <w:r w:rsidRPr="0098716B">
        <w:rPr>
          <w:rFonts w:ascii="Arial" w:eastAsia="Calibri" w:hAnsi="Arial"/>
          <w:sz w:val="18"/>
        </w:rPr>
        <w:tab/>
      </w:r>
      <w:r w:rsidRPr="0098716B">
        <w:rPr>
          <w:rFonts w:ascii="Arial" w:eastAsia="Calibri" w:hAnsi="Arial"/>
          <w:sz w:val="18"/>
        </w:rPr>
        <w:tab/>
        <w:t>1</w:t>
      </w:r>
    </w:p>
    <w:p w14:paraId="10489FEC"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ASTHMA</w:t>
      </w:r>
      <w:r w:rsidRPr="0098716B">
        <w:rPr>
          <w:rFonts w:ascii="Arial" w:eastAsia="Calibri" w:hAnsi="Arial"/>
          <w:sz w:val="18"/>
        </w:rPr>
        <w:tab/>
      </w:r>
      <w:r w:rsidRPr="0098716B">
        <w:rPr>
          <w:rFonts w:ascii="Arial" w:eastAsia="Calibri" w:hAnsi="Arial"/>
          <w:sz w:val="18"/>
        </w:rPr>
        <w:tab/>
        <w:t>2</w:t>
      </w:r>
    </w:p>
    <w:p w14:paraId="4D2BE824"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COMPLICATION OF DEVICE, IMPLANT, OR GRAFT</w:t>
      </w:r>
      <w:r w:rsidRPr="0098716B">
        <w:rPr>
          <w:rFonts w:ascii="Arial" w:eastAsia="Calibri" w:hAnsi="Arial"/>
          <w:sz w:val="18"/>
        </w:rPr>
        <w:tab/>
      </w:r>
      <w:r w:rsidRPr="0098716B">
        <w:rPr>
          <w:rFonts w:ascii="Arial" w:eastAsia="Calibri" w:hAnsi="Arial"/>
          <w:sz w:val="18"/>
        </w:rPr>
        <w:tab/>
        <w:t>3</w:t>
      </w:r>
    </w:p>
    <w:p w14:paraId="28758AE4"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COMPLICATIONS DUE TO PREGNANCY AND CHILDBIRTH</w:t>
      </w:r>
      <w:r w:rsidRPr="0098716B">
        <w:rPr>
          <w:rFonts w:ascii="Arial" w:eastAsia="Calibri" w:hAnsi="Arial"/>
          <w:sz w:val="18"/>
        </w:rPr>
        <w:tab/>
      </w:r>
      <w:r w:rsidRPr="0098716B">
        <w:rPr>
          <w:rFonts w:ascii="Arial" w:eastAsia="Calibri" w:hAnsi="Arial"/>
          <w:sz w:val="18"/>
        </w:rPr>
        <w:tab/>
        <w:t>4</w:t>
      </w:r>
    </w:p>
    <w:p w14:paraId="405E1030"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COPD, EMPHYSEMA, CHRONIC BRONCHITIS</w:t>
      </w:r>
      <w:r w:rsidRPr="0098716B">
        <w:rPr>
          <w:rFonts w:ascii="Arial" w:eastAsia="Calibri" w:hAnsi="Arial"/>
          <w:sz w:val="18"/>
        </w:rPr>
        <w:tab/>
      </w:r>
      <w:r w:rsidRPr="0098716B">
        <w:rPr>
          <w:rFonts w:ascii="Arial" w:eastAsia="Calibri" w:hAnsi="Arial"/>
          <w:sz w:val="18"/>
        </w:rPr>
        <w:tab/>
        <w:t>5</w:t>
      </w:r>
    </w:p>
    <w:p w14:paraId="739FE696"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DEPRESSION, OTHER MOOD DISORDER</w:t>
      </w:r>
      <w:r w:rsidRPr="0098716B">
        <w:rPr>
          <w:rFonts w:ascii="Arial" w:eastAsia="Calibri" w:hAnsi="Arial"/>
          <w:sz w:val="18"/>
        </w:rPr>
        <w:tab/>
      </w:r>
      <w:r w:rsidRPr="0098716B">
        <w:rPr>
          <w:rFonts w:ascii="Arial" w:eastAsia="Calibri" w:hAnsi="Arial"/>
          <w:sz w:val="18"/>
        </w:rPr>
        <w:tab/>
        <w:t>6</w:t>
      </w:r>
    </w:p>
    <w:p w14:paraId="585E10EF" w14:textId="77777777" w:rsidR="00017189" w:rsidRPr="0098716B" w:rsidRDefault="00017189" w:rsidP="00017189">
      <w:pPr>
        <w:keepNext/>
        <w:tabs>
          <w:tab w:val="right" w:leader="dot" w:pos="7200"/>
          <w:tab w:val="right" w:pos="7488"/>
          <w:tab w:val="left" w:pos="7632"/>
        </w:tabs>
        <w:spacing w:line="240" w:lineRule="atLeast"/>
        <w:ind w:left="1584" w:hanging="144"/>
        <w:rPr>
          <w:rFonts w:ascii="Arial" w:eastAsia="Calibri" w:hAnsi="Arial"/>
          <w:sz w:val="18"/>
        </w:rPr>
      </w:pPr>
      <w:r w:rsidRPr="0098716B">
        <w:rPr>
          <w:rFonts w:ascii="Arial" w:eastAsia="Calibri" w:hAnsi="Arial"/>
          <w:sz w:val="18"/>
        </w:rPr>
        <w:t xml:space="preserve">HEART DISEASE (FOR EXAMPLE, ABNORMAL OR IRREGULAR </w:t>
      </w:r>
      <w:r w:rsidRPr="0098716B">
        <w:rPr>
          <w:rFonts w:ascii="Arial" w:eastAsia="Calibri" w:hAnsi="Arial"/>
          <w:sz w:val="18"/>
        </w:rPr>
        <w:br/>
        <w:t xml:space="preserve">HEARTBEAT, ANGINA, CONGESTIVE HEART FAILURE, </w:t>
      </w:r>
      <w:r w:rsidRPr="0098716B">
        <w:rPr>
          <w:rFonts w:ascii="Arial" w:eastAsia="Calibri" w:hAnsi="Arial"/>
          <w:sz w:val="18"/>
        </w:rPr>
        <w:br/>
        <w:t xml:space="preserve">CORONARY HEART DISEASE, HEART ATTACK, MYOCARDIAL </w:t>
      </w:r>
      <w:r w:rsidRPr="0098716B">
        <w:rPr>
          <w:rFonts w:ascii="Arial" w:eastAsia="Calibri" w:hAnsi="Arial"/>
          <w:sz w:val="18"/>
        </w:rPr>
        <w:br/>
        <w:t>INFARCTION)</w:t>
      </w:r>
      <w:r w:rsidRPr="0098716B">
        <w:rPr>
          <w:rFonts w:ascii="Arial" w:eastAsia="Calibri" w:hAnsi="Arial"/>
          <w:sz w:val="18"/>
        </w:rPr>
        <w:tab/>
      </w:r>
      <w:r w:rsidRPr="0098716B">
        <w:rPr>
          <w:rFonts w:ascii="Arial" w:eastAsia="Calibri" w:hAnsi="Arial"/>
          <w:sz w:val="18"/>
        </w:rPr>
        <w:tab/>
        <w:t>7</w:t>
      </w:r>
    </w:p>
    <w:p w14:paraId="2BBC9830"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NECK OR BACK PAIN; DISC, SPINE OR BACK PROBLEMS</w:t>
      </w:r>
      <w:r w:rsidRPr="0098716B">
        <w:rPr>
          <w:rFonts w:ascii="Arial" w:eastAsia="Calibri" w:hAnsi="Arial"/>
          <w:sz w:val="18"/>
        </w:rPr>
        <w:tab/>
      </w:r>
      <w:r w:rsidRPr="0098716B">
        <w:rPr>
          <w:rFonts w:ascii="Arial" w:eastAsia="Calibri" w:hAnsi="Arial"/>
          <w:sz w:val="18"/>
        </w:rPr>
        <w:tab/>
        <w:t>8</w:t>
      </w:r>
    </w:p>
    <w:p w14:paraId="7D272A79"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PNEUMONIA</w:t>
      </w:r>
      <w:r w:rsidRPr="0098716B">
        <w:rPr>
          <w:rFonts w:ascii="Arial" w:eastAsia="Calibri" w:hAnsi="Arial"/>
          <w:sz w:val="18"/>
        </w:rPr>
        <w:tab/>
      </w:r>
      <w:r w:rsidRPr="0098716B">
        <w:rPr>
          <w:rFonts w:ascii="Arial" w:eastAsia="Calibri" w:hAnsi="Arial"/>
          <w:sz w:val="18"/>
        </w:rPr>
        <w:tab/>
        <w:t>9</w:t>
      </w:r>
    </w:p>
    <w:p w14:paraId="62955745"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SEPSIS, SEPTICEMIA</w:t>
      </w:r>
      <w:r w:rsidRPr="0098716B">
        <w:rPr>
          <w:rFonts w:ascii="Arial" w:eastAsia="Calibri" w:hAnsi="Arial"/>
          <w:sz w:val="18"/>
        </w:rPr>
        <w:tab/>
      </w:r>
      <w:r w:rsidRPr="0098716B">
        <w:rPr>
          <w:rFonts w:ascii="Arial" w:eastAsia="Calibri" w:hAnsi="Arial"/>
          <w:sz w:val="18"/>
        </w:rPr>
        <w:tab/>
        <w:t>10</w:t>
      </w:r>
    </w:p>
    <w:p w14:paraId="1641E0E3"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STROKE</w:t>
      </w:r>
      <w:r w:rsidRPr="0098716B">
        <w:rPr>
          <w:rFonts w:ascii="Arial" w:eastAsia="Calibri" w:hAnsi="Arial"/>
          <w:sz w:val="18"/>
        </w:rPr>
        <w:tab/>
      </w:r>
      <w:r w:rsidRPr="0098716B">
        <w:rPr>
          <w:rFonts w:ascii="Arial" w:eastAsia="Calibri" w:hAnsi="Arial"/>
          <w:sz w:val="18"/>
        </w:rPr>
        <w:tab/>
        <w:t>11</w:t>
      </w:r>
    </w:p>
    <w:p w14:paraId="785D30BD"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URINARY TRACT INFECTION</w:t>
      </w:r>
      <w:r w:rsidRPr="0098716B">
        <w:rPr>
          <w:rFonts w:ascii="Arial" w:eastAsia="Calibri" w:hAnsi="Arial"/>
          <w:sz w:val="18"/>
        </w:rPr>
        <w:tab/>
      </w:r>
      <w:r w:rsidRPr="0098716B">
        <w:rPr>
          <w:rFonts w:ascii="Arial" w:eastAsia="Calibri" w:hAnsi="Arial"/>
          <w:sz w:val="18"/>
        </w:rPr>
        <w:tab/>
        <w:t>12</w:t>
      </w:r>
    </w:p>
    <w:p w14:paraId="2A23BF6B"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OTHER REASON</w:t>
      </w:r>
      <w:r w:rsidRPr="0098716B">
        <w:rPr>
          <w:rFonts w:ascii="Arial" w:eastAsia="Calibri" w:hAnsi="Arial"/>
          <w:sz w:val="18"/>
        </w:rPr>
        <w:tab/>
      </w:r>
      <w:r w:rsidRPr="0098716B">
        <w:rPr>
          <w:rFonts w:ascii="Arial" w:eastAsia="Calibri" w:hAnsi="Arial"/>
          <w:sz w:val="18"/>
        </w:rPr>
        <w:tab/>
        <w:t>13</w:t>
      </w:r>
    </w:p>
    <w:p w14:paraId="38732FFB" w14:textId="77777777" w:rsidR="00017189" w:rsidRPr="0098716B" w:rsidRDefault="00017189" w:rsidP="00017189">
      <w:pPr>
        <w:keepNext/>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REFUSED</w:t>
      </w:r>
      <w:r w:rsidRPr="0098716B">
        <w:rPr>
          <w:rFonts w:ascii="Arial" w:eastAsia="Calibri" w:hAnsi="Arial"/>
          <w:sz w:val="18"/>
        </w:rPr>
        <w:tab/>
      </w:r>
      <w:r w:rsidRPr="0098716B">
        <w:rPr>
          <w:rFonts w:ascii="Arial" w:eastAsia="Calibri" w:hAnsi="Arial"/>
          <w:sz w:val="18"/>
        </w:rPr>
        <w:tab/>
        <w:t>77</w:t>
      </w:r>
    </w:p>
    <w:p w14:paraId="36048E4B" w14:textId="77777777" w:rsidR="00017189" w:rsidRPr="0098716B" w:rsidRDefault="00017189" w:rsidP="00017189">
      <w:pPr>
        <w:tabs>
          <w:tab w:val="right" w:leader="dot" w:pos="7200"/>
          <w:tab w:val="right" w:pos="7488"/>
          <w:tab w:val="left" w:pos="7632"/>
        </w:tabs>
        <w:spacing w:line="240" w:lineRule="atLeast"/>
        <w:ind w:left="1440"/>
        <w:rPr>
          <w:rFonts w:ascii="Arial" w:eastAsia="Calibri" w:hAnsi="Arial"/>
          <w:sz w:val="18"/>
        </w:rPr>
      </w:pPr>
      <w:r w:rsidRPr="0098716B">
        <w:rPr>
          <w:rFonts w:ascii="Arial" w:eastAsia="Calibri" w:hAnsi="Arial"/>
          <w:sz w:val="18"/>
        </w:rPr>
        <w:t>DON’T KNOW</w:t>
      </w:r>
      <w:r w:rsidRPr="0098716B">
        <w:rPr>
          <w:rFonts w:ascii="Arial" w:eastAsia="Calibri" w:hAnsi="Arial"/>
          <w:sz w:val="18"/>
        </w:rPr>
        <w:tab/>
      </w:r>
      <w:r w:rsidRPr="0098716B">
        <w:rPr>
          <w:rFonts w:ascii="Arial" w:eastAsia="Calibri" w:hAnsi="Arial"/>
          <w:sz w:val="18"/>
        </w:rPr>
        <w:tab/>
        <w:t>99</w:t>
      </w:r>
    </w:p>
    <w:p w14:paraId="67D3B27A"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3F72ED5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INSTRUCTIONS:</w:t>
      </w:r>
    </w:p>
    <w:p w14:paraId="37087947" w14:textId="77777777" w:rsidR="00017189" w:rsidRPr="0098716B" w:rsidRDefault="00017189" w:rsidP="00B915FC">
      <w:pPr>
        <w:keepNext/>
        <w:numPr>
          <w:ilvl w:val="0"/>
          <w:numId w:val="12"/>
        </w:numPr>
        <w:spacing w:line="240" w:lineRule="atLeast"/>
        <w:ind w:left="1512"/>
        <w:jc w:val="both"/>
        <w:rPr>
          <w:rFonts w:ascii="Arial" w:hAnsi="Arial"/>
          <w:sz w:val="18"/>
        </w:rPr>
      </w:pPr>
      <w:r w:rsidRPr="0098716B">
        <w:rPr>
          <w:rFonts w:ascii="Arial" w:eastAsia="Calibri" w:hAnsi="Arial"/>
          <w:sz w:val="18"/>
          <w:szCs w:val="18"/>
        </w:rPr>
        <w:t>SORT THE TABLE WITH ADMISSIONS LISTED IN REVERSE CHRONOLOGICAL ORDER WITHIN EACH HOSPITAL.</w:t>
      </w:r>
      <w:r w:rsidRPr="0098716B">
        <w:rPr>
          <w:rFonts w:ascii="Arial" w:hAnsi="Arial"/>
          <w:sz w:val="18"/>
        </w:rPr>
        <w:t xml:space="preserve"> </w:t>
      </w:r>
    </w:p>
    <w:p w14:paraId="5B215BA1" w14:textId="77777777" w:rsidR="00017189" w:rsidRPr="0098716B" w:rsidRDefault="00017189" w:rsidP="00B915FC">
      <w:pPr>
        <w:numPr>
          <w:ilvl w:val="0"/>
          <w:numId w:val="12"/>
        </w:numPr>
        <w:spacing w:line="240" w:lineRule="atLeast"/>
        <w:ind w:left="1512"/>
        <w:jc w:val="both"/>
        <w:rPr>
          <w:rFonts w:ascii="Arial" w:hAnsi="Arial"/>
          <w:sz w:val="18"/>
        </w:rPr>
      </w:pPr>
      <w:r w:rsidRPr="0098716B">
        <w:rPr>
          <w:rFonts w:ascii="Arial" w:eastAsia="Calibri" w:hAnsi="Arial"/>
          <w:sz w:val="18"/>
          <w:szCs w:val="18"/>
        </w:rPr>
        <w:t>DISPLAY RESPONSE OPTIONS AS A DROP DOWN LIST.</w:t>
      </w:r>
      <w:r w:rsidRPr="0098716B">
        <w:rPr>
          <w:rFonts w:ascii="Arial" w:hAnsi="Arial"/>
          <w:sz w:val="18"/>
        </w:rPr>
        <w:t xml:space="preserve"> </w:t>
      </w:r>
    </w:p>
    <w:p w14:paraId="29C50A3A" w14:textId="77777777" w:rsidR="00017189" w:rsidRPr="0098716B" w:rsidRDefault="00017189" w:rsidP="00017189">
      <w:pPr>
        <w:tabs>
          <w:tab w:val="left" w:pos="1152"/>
        </w:tabs>
        <w:spacing w:line="240" w:lineRule="atLeast"/>
        <w:ind w:left="1152" w:hanging="1152"/>
        <w:jc w:val="both"/>
        <w:rPr>
          <w:rFonts w:ascii="Arial" w:hAnsi="Arial"/>
          <w:sz w:val="18"/>
        </w:rPr>
      </w:pPr>
    </w:p>
    <w:p w14:paraId="07262BA4" w14:textId="77777777" w:rsidR="00017189" w:rsidRPr="0098716B" w:rsidRDefault="00017189" w:rsidP="00017189">
      <w:pPr>
        <w:tabs>
          <w:tab w:val="left" w:pos="1152"/>
        </w:tabs>
        <w:spacing w:line="240" w:lineRule="atLeast"/>
        <w:ind w:left="1152" w:hanging="1152"/>
        <w:jc w:val="both"/>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37B6F860" w14:textId="77777777" w:rsidTr="002D36B7">
        <w:tc>
          <w:tcPr>
            <w:tcW w:w="7114" w:type="dxa"/>
          </w:tcPr>
          <w:p w14:paraId="5E64DA83" w14:textId="77777777" w:rsidR="00017189" w:rsidRPr="0098716B" w:rsidRDefault="00017189" w:rsidP="002D36B7">
            <w:pPr>
              <w:keepNext/>
              <w:tabs>
                <w:tab w:val="left" w:pos="1152"/>
              </w:tabs>
              <w:spacing w:line="240" w:lineRule="atLeast"/>
              <w:jc w:val="center"/>
              <w:rPr>
                <w:rFonts w:ascii="Arial" w:hAnsi="Arial"/>
                <w:b/>
                <w:sz w:val="18"/>
              </w:rPr>
            </w:pPr>
            <w:r w:rsidRPr="0098716B">
              <w:rPr>
                <w:rFonts w:ascii="Arial" w:hAnsi="Arial"/>
                <w:b/>
                <w:sz w:val="18"/>
              </w:rPr>
              <w:t>BOX 8</w:t>
            </w:r>
          </w:p>
          <w:p w14:paraId="5E1FCCAC" w14:textId="77777777" w:rsidR="00017189" w:rsidRPr="0098716B" w:rsidRDefault="00017189" w:rsidP="002D36B7">
            <w:pPr>
              <w:keepNext/>
              <w:tabs>
                <w:tab w:val="left" w:pos="1152"/>
              </w:tabs>
              <w:spacing w:line="240" w:lineRule="atLeast"/>
              <w:jc w:val="center"/>
              <w:rPr>
                <w:rFonts w:ascii="Arial" w:hAnsi="Arial"/>
                <w:sz w:val="18"/>
              </w:rPr>
            </w:pPr>
          </w:p>
          <w:p w14:paraId="04FBD0B5" w14:textId="77777777" w:rsidR="00017189" w:rsidRPr="0098716B" w:rsidRDefault="00017189" w:rsidP="002D36B7">
            <w:pPr>
              <w:keepNext/>
              <w:tabs>
                <w:tab w:val="left" w:pos="1152"/>
              </w:tabs>
              <w:spacing w:line="240" w:lineRule="atLeast"/>
              <w:rPr>
                <w:rFonts w:ascii="Arial" w:hAnsi="Arial"/>
                <w:b/>
                <w:sz w:val="18"/>
              </w:rPr>
            </w:pPr>
            <w:r w:rsidRPr="0098716B">
              <w:rPr>
                <w:rFonts w:ascii="Arial" w:hAnsi="Arial"/>
                <w:b/>
                <w:sz w:val="18"/>
              </w:rPr>
              <w:t>END LOOP 2</w:t>
            </w:r>
          </w:p>
          <w:p w14:paraId="4B826AA6"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 xml:space="preserve">ASK HVQ.090 - HVQ.100 FOR EACH HOSPITAL IN THE TABLE. </w:t>
            </w:r>
          </w:p>
          <w:p w14:paraId="6542334D"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THERE ARE NO MORE HOSPITALS, CONTINUE.</w:t>
            </w:r>
          </w:p>
        </w:tc>
      </w:tr>
    </w:tbl>
    <w:p w14:paraId="016347D5"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58C75865" w14:textId="77777777" w:rsidR="00017189" w:rsidRPr="0098716B" w:rsidRDefault="00017189" w:rsidP="00017189">
      <w:pPr>
        <w:tabs>
          <w:tab w:val="left" w:pos="1152"/>
        </w:tabs>
        <w:spacing w:line="240" w:lineRule="atLeast"/>
        <w:ind w:left="1152" w:hanging="1152"/>
        <w:rPr>
          <w:rFonts w:ascii="Arial" w:eastAsia="Calibri" w:hAnsi="Arial"/>
          <w:sz w:val="18"/>
        </w:rPr>
      </w:pPr>
    </w:p>
    <w:p w14:paraId="7297065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HVQ.120</w:t>
      </w:r>
      <w:r w:rsidRPr="0098716B">
        <w:rPr>
          <w:rFonts w:ascii="Arial" w:hAnsi="Arial"/>
          <w:sz w:val="18"/>
        </w:rPr>
        <w:tab/>
        <w:t>I’d like to review the information I have recorded to make sure it’s complete. I have listed the following hospital stays:</w:t>
      </w:r>
    </w:p>
    <w:p w14:paraId="26DC03C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18931EB" w14:textId="77777777" w:rsidR="00017189" w:rsidRPr="0098716B" w:rsidRDefault="00017189" w:rsidP="00017189">
      <w:pPr>
        <w:keepNext/>
        <w:tabs>
          <w:tab w:val="left" w:pos="1152"/>
        </w:tabs>
        <w:spacing w:line="240" w:lineRule="atLeast"/>
        <w:ind w:left="1152" w:hanging="1152"/>
        <w:jc w:val="both"/>
        <w:rPr>
          <w:rFonts w:ascii="Arial" w:hAnsi="Arial" w:cs="Arial"/>
          <w:sz w:val="18"/>
          <w:szCs w:val="18"/>
        </w:rPr>
      </w:pPr>
      <w:r w:rsidRPr="0098716B">
        <w:rPr>
          <w:rFonts w:ascii="Arial" w:hAnsi="Arial"/>
          <w:sz w:val="18"/>
        </w:rPr>
        <w:tab/>
      </w:r>
      <w:r w:rsidRPr="0098716B">
        <w:rPr>
          <w:rFonts w:ascii="Arial" w:hAnsi="Arial" w:cs="Arial"/>
          <w:sz w:val="18"/>
          <w:szCs w:val="18"/>
        </w:rPr>
        <w:t>REVIEW THE INFORMATION IN THE TABLE WITH THE SP AND MAKE ANY CORRECTIONS.</w:t>
      </w:r>
    </w:p>
    <w:p w14:paraId="674CFBA8" w14:textId="77777777" w:rsidR="00017189" w:rsidRPr="0098716B" w:rsidRDefault="00017189" w:rsidP="00017189">
      <w:pPr>
        <w:keepNext/>
        <w:tabs>
          <w:tab w:val="left" w:pos="1152"/>
        </w:tabs>
        <w:spacing w:line="240" w:lineRule="atLeast"/>
        <w:ind w:left="1152" w:hanging="1152"/>
        <w:jc w:val="both"/>
        <w:rPr>
          <w:rFonts w:ascii="Arial" w:hAnsi="Arial" w:cs="Arial"/>
          <w:sz w:val="18"/>
          <w:szCs w:val="18"/>
        </w:rPr>
      </w:pPr>
    </w:p>
    <w:p w14:paraId="0F5F3C78"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r w:rsidRPr="0098716B">
        <w:rPr>
          <w:rFonts w:ascii="Arial" w:hAnsi="Arial" w:cs="Arial"/>
          <w:sz w:val="18"/>
          <w:szCs w:val="18"/>
        </w:rPr>
        <w:tab/>
        <w:t xml:space="preserve">Have I missed any overnight hospital stays {SP} had </w:t>
      </w:r>
      <w:r w:rsidRPr="0098716B">
        <w:rPr>
          <w:rFonts w:ascii="Arial" w:hAnsi="Arial" w:cs="Arial"/>
          <w:b/>
          <w:sz w:val="18"/>
          <w:szCs w:val="18"/>
        </w:rPr>
        <w:t>after</w:t>
      </w:r>
      <w:r w:rsidRPr="0098716B">
        <w:rPr>
          <w:rFonts w:ascii="Arial" w:eastAsia="Calibri" w:hAnsi="Arial"/>
          <w:b/>
          <w:sz w:val="18"/>
        </w:rPr>
        <w:t xml:space="preserve"> {SP} was {AGE AT BASELINE</w:t>
      </w:r>
      <w:r w:rsidRPr="0098716B">
        <w:rPr>
          <w:rFonts w:ascii="Arial" w:eastAsia="Calibri" w:hAnsi="Arial"/>
          <w:sz w:val="18"/>
        </w:rPr>
        <w:t>} years old? Please include overnight stays for any medical problems, surgeries, and procedures, but do not include stays for uncomplicated childbirth or overnight visits to the emergency room.</w:t>
      </w:r>
    </w:p>
    <w:p w14:paraId="539F724D" w14:textId="77777777" w:rsidR="00017189" w:rsidRPr="0098716B" w:rsidRDefault="00017189" w:rsidP="00017189">
      <w:pPr>
        <w:keepNext/>
        <w:tabs>
          <w:tab w:val="left" w:pos="1152"/>
        </w:tabs>
        <w:spacing w:line="240" w:lineRule="atLeast"/>
        <w:ind w:left="1152" w:hanging="1152"/>
        <w:jc w:val="both"/>
        <w:rPr>
          <w:rFonts w:ascii="Arial" w:hAnsi="Arial" w:cs="Arial"/>
          <w:sz w:val="18"/>
          <w:szCs w:val="18"/>
        </w:rPr>
      </w:pPr>
    </w:p>
    <w:p w14:paraId="26F0E258"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INFORMATION CORRECT</w:t>
      </w:r>
      <w:r w:rsidRPr="0098716B">
        <w:rPr>
          <w:rFonts w:ascii="Arial" w:hAnsi="Arial"/>
          <w:sz w:val="18"/>
        </w:rPr>
        <w:tab/>
      </w:r>
      <w:r w:rsidRPr="0098716B">
        <w:rPr>
          <w:rFonts w:ascii="Arial" w:hAnsi="Arial"/>
          <w:sz w:val="18"/>
        </w:rPr>
        <w:tab/>
        <w:t>1</w:t>
      </w:r>
    </w:p>
    <w:p w14:paraId="022812CE"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UPDATES NEEDED</w:t>
      </w:r>
      <w:r w:rsidRPr="0098716B">
        <w:rPr>
          <w:rFonts w:ascii="Arial" w:hAnsi="Arial"/>
          <w:sz w:val="18"/>
        </w:rPr>
        <w:tab/>
      </w:r>
      <w:r w:rsidRPr="0098716B">
        <w:rPr>
          <w:rFonts w:ascii="Arial" w:hAnsi="Arial"/>
          <w:sz w:val="18"/>
        </w:rPr>
        <w:tab/>
        <w:t>2</w:t>
      </w:r>
    </w:p>
    <w:p w14:paraId="56660B3A"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cs="Arial"/>
          <w:sz w:val="18"/>
          <w:szCs w:val="18"/>
        </w:rPr>
      </w:pPr>
    </w:p>
    <w:p w14:paraId="23C9983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07E19F9F" w14:textId="77777777" w:rsidR="00017189" w:rsidRPr="0098716B" w:rsidRDefault="00017189" w:rsidP="00B915FC">
      <w:pPr>
        <w:keepNext/>
        <w:numPr>
          <w:ilvl w:val="0"/>
          <w:numId w:val="15"/>
        </w:numPr>
        <w:spacing w:line="240" w:lineRule="atLeast"/>
        <w:ind w:left="1512"/>
        <w:jc w:val="both"/>
        <w:rPr>
          <w:rFonts w:ascii="Arial" w:hAnsi="Arial"/>
          <w:sz w:val="18"/>
        </w:rPr>
      </w:pPr>
      <w:r w:rsidRPr="0098716B">
        <w:rPr>
          <w:rFonts w:ascii="Arial" w:hAnsi="Arial"/>
          <w:sz w:val="18"/>
        </w:rPr>
        <w:t>DISPLAY A TABLE LISTING EACH OF THE HOSPITAL STAYS IN HVQ.090 – HVQ.110, WITH EACH HOSPITALIZATION LISTED ON A SEPARATE LINE.</w:t>
      </w:r>
      <w:r w:rsidRPr="0098716B">
        <w:rPr>
          <w:rFonts w:ascii="Arial" w:eastAsia="Calibri" w:hAnsi="Arial"/>
          <w:sz w:val="18"/>
        </w:rPr>
        <w:t xml:space="preserve"> </w:t>
      </w:r>
    </w:p>
    <w:p w14:paraId="75B5533A" w14:textId="77777777" w:rsidR="00017189" w:rsidRPr="0098716B" w:rsidRDefault="00017189" w:rsidP="00B915FC">
      <w:pPr>
        <w:keepNext/>
        <w:numPr>
          <w:ilvl w:val="0"/>
          <w:numId w:val="15"/>
        </w:numPr>
        <w:spacing w:line="240" w:lineRule="atLeast"/>
        <w:ind w:left="1512"/>
        <w:jc w:val="both"/>
        <w:rPr>
          <w:rFonts w:ascii="Arial" w:hAnsi="Arial"/>
          <w:sz w:val="18"/>
        </w:rPr>
      </w:pPr>
      <w:r w:rsidRPr="0098716B">
        <w:rPr>
          <w:rFonts w:ascii="Arial" w:hAnsi="Arial"/>
          <w:sz w:val="18"/>
        </w:rPr>
        <w:t>DISPLAY THE FOLLOWING FIELDS:</w:t>
      </w:r>
      <w:r w:rsidRPr="0098716B">
        <w:rPr>
          <w:rFonts w:ascii="Arial" w:eastAsia="Calibri" w:hAnsi="Arial"/>
          <w:sz w:val="18"/>
        </w:rPr>
        <w:t xml:space="preserve"> </w:t>
      </w:r>
    </w:p>
    <w:p w14:paraId="4846C850" w14:textId="77777777" w:rsidR="00017189" w:rsidRPr="0098716B" w:rsidRDefault="00017189" w:rsidP="00B915FC">
      <w:pPr>
        <w:numPr>
          <w:ilvl w:val="0"/>
          <w:numId w:val="11"/>
        </w:numPr>
        <w:spacing w:line="240" w:lineRule="atLeast"/>
        <w:ind w:hanging="162"/>
        <w:jc w:val="both"/>
        <w:rPr>
          <w:rFonts w:ascii="Arial" w:hAnsi="Arial"/>
          <w:sz w:val="18"/>
        </w:rPr>
      </w:pPr>
      <w:r w:rsidRPr="0098716B">
        <w:rPr>
          <w:rFonts w:ascii="Arial" w:eastAsia="Calibri" w:hAnsi="Arial" w:cs="Arial"/>
          <w:sz w:val="18"/>
          <w:szCs w:val="18"/>
        </w:rPr>
        <w:t>HOSPITAL NAME, CITY, STATE</w:t>
      </w:r>
    </w:p>
    <w:p w14:paraId="5E7F82CC" w14:textId="77777777" w:rsidR="00017189" w:rsidRPr="0098716B" w:rsidRDefault="00017189" w:rsidP="00B915FC">
      <w:pPr>
        <w:numPr>
          <w:ilvl w:val="0"/>
          <w:numId w:val="11"/>
        </w:numPr>
        <w:spacing w:line="240" w:lineRule="atLeast"/>
        <w:ind w:hanging="162"/>
        <w:jc w:val="both"/>
        <w:rPr>
          <w:rFonts w:ascii="Arial" w:hAnsi="Arial"/>
          <w:sz w:val="18"/>
        </w:rPr>
      </w:pPr>
      <w:r w:rsidRPr="0098716B">
        <w:rPr>
          <w:rFonts w:ascii="Arial" w:eastAsia="Calibri" w:hAnsi="Arial" w:cs="Arial"/>
          <w:sz w:val="18"/>
          <w:szCs w:val="18"/>
        </w:rPr>
        <w:t>MONTH AND YEAR OF HOSPITALIZATION</w:t>
      </w:r>
    </w:p>
    <w:p w14:paraId="5CC9AEDD" w14:textId="77777777" w:rsidR="00017189" w:rsidRPr="0098716B" w:rsidRDefault="00017189" w:rsidP="00B915FC">
      <w:pPr>
        <w:numPr>
          <w:ilvl w:val="0"/>
          <w:numId w:val="11"/>
        </w:numPr>
        <w:spacing w:line="240" w:lineRule="atLeast"/>
        <w:ind w:hanging="162"/>
        <w:jc w:val="both"/>
        <w:rPr>
          <w:rFonts w:ascii="Arial" w:hAnsi="Arial"/>
          <w:sz w:val="18"/>
        </w:rPr>
      </w:pPr>
      <w:r w:rsidRPr="0098716B">
        <w:rPr>
          <w:rFonts w:ascii="Arial" w:eastAsia="Calibri" w:hAnsi="Arial" w:cs="Arial"/>
          <w:sz w:val="18"/>
          <w:szCs w:val="18"/>
        </w:rPr>
        <w:t>REASON FOR HOSPITALIZATION</w:t>
      </w:r>
    </w:p>
    <w:p w14:paraId="40463D8F" w14:textId="77777777" w:rsidR="00017189" w:rsidRPr="0098716B" w:rsidRDefault="00017189" w:rsidP="00B915FC">
      <w:pPr>
        <w:keepNext/>
        <w:numPr>
          <w:ilvl w:val="0"/>
          <w:numId w:val="15"/>
        </w:numPr>
        <w:spacing w:line="240" w:lineRule="atLeast"/>
        <w:ind w:left="1512"/>
        <w:jc w:val="both"/>
        <w:rPr>
          <w:rFonts w:ascii="Arial" w:hAnsi="Arial"/>
          <w:sz w:val="18"/>
        </w:rPr>
      </w:pPr>
      <w:r w:rsidRPr="0098716B">
        <w:rPr>
          <w:rFonts w:ascii="Arial" w:eastAsia="Calibri" w:hAnsi="Arial"/>
          <w:sz w:val="18"/>
        </w:rPr>
        <w:t xml:space="preserve">ALLOW INTERVIEWER TO HIGHLIGHT A ROW AND MAKE EDITS TO INDIVIDUAL FIELDS OR DELETE AN ENTIRE ROW. </w:t>
      </w:r>
    </w:p>
    <w:p w14:paraId="61B478A7" w14:textId="77777777" w:rsidR="00017189" w:rsidRPr="0098716B" w:rsidRDefault="00017189" w:rsidP="00B915FC">
      <w:pPr>
        <w:numPr>
          <w:ilvl w:val="0"/>
          <w:numId w:val="15"/>
        </w:numPr>
        <w:spacing w:line="240" w:lineRule="atLeast"/>
        <w:ind w:left="1512"/>
        <w:jc w:val="both"/>
        <w:rPr>
          <w:rFonts w:ascii="Arial" w:hAnsi="Arial"/>
          <w:sz w:val="18"/>
        </w:rPr>
      </w:pPr>
      <w:r w:rsidRPr="0098716B">
        <w:rPr>
          <w:rFonts w:ascii="Arial" w:eastAsia="Calibri" w:hAnsi="Arial"/>
          <w:sz w:val="18"/>
        </w:rPr>
        <w:t xml:space="preserve">ALLOW INTERVIEWER TO ADD MISSING HOSPITAL STAYS, LOOPING BACK THROUGH HVQ.090-HVQ.110 TO COLLECT THE INFORMATION. </w:t>
      </w:r>
    </w:p>
    <w:p w14:paraId="63859979" w14:textId="77777777" w:rsidR="00017189" w:rsidRPr="0098716B" w:rsidRDefault="00017189" w:rsidP="00017189">
      <w:pPr>
        <w:tabs>
          <w:tab w:val="left" w:pos="1152"/>
        </w:tabs>
        <w:spacing w:line="240" w:lineRule="atLeast"/>
        <w:ind w:left="1152" w:hanging="1152"/>
        <w:rPr>
          <w:rFonts w:ascii="Arial" w:hAnsi="Arial"/>
          <w:sz w:val="18"/>
        </w:rPr>
      </w:pPr>
    </w:p>
    <w:p w14:paraId="175DABFF" w14:textId="77777777" w:rsidR="00017189" w:rsidRPr="0098716B" w:rsidRDefault="00017189" w:rsidP="00017189">
      <w:pPr>
        <w:tabs>
          <w:tab w:val="left" w:pos="1152"/>
        </w:tabs>
        <w:spacing w:line="240" w:lineRule="atLeast"/>
        <w:ind w:left="1152" w:hanging="1152"/>
        <w:rPr>
          <w:rFonts w:ascii="Arial" w:hAnsi="Arial"/>
          <w:sz w:val="18"/>
        </w:rPr>
      </w:pPr>
    </w:p>
    <w:p w14:paraId="7F9C24D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HVQ.130</w:t>
      </w:r>
      <w:r w:rsidRPr="0098716B">
        <w:rPr>
          <w:rFonts w:ascii="Arial" w:hAnsi="Arial"/>
          <w:sz w:val="18"/>
        </w:rPr>
        <w:tab/>
        <w:t>Is there a name or names besides {DISPLAY FIRST, MIDDLE, LAST NAME, AND SUFFIX FROM DMQ.044, DMQ.048, DMQ.062, AND DMQ.068).under which {SP’s} hospital records may be filed?</w:t>
      </w:r>
    </w:p>
    <w:p w14:paraId="243DFF5C"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97A292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5E8AFC3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(BOX 9)</w:t>
      </w:r>
    </w:p>
    <w:p w14:paraId="14F9B10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9)</w:t>
      </w:r>
    </w:p>
    <w:p w14:paraId="4A0A23FA"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(BOX 9)</w:t>
      </w:r>
    </w:p>
    <w:p w14:paraId="02130903" w14:textId="77777777" w:rsidR="00017189" w:rsidRPr="0098716B" w:rsidRDefault="00017189" w:rsidP="00017189">
      <w:pPr>
        <w:tabs>
          <w:tab w:val="left" w:pos="1152"/>
        </w:tabs>
        <w:spacing w:line="240" w:lineRule="atLeast"/>
        <w:ind w:left="1152" w:hanging="1152"/>
        <w:rPr>
          <w:rFonts w:ascii="Arial" w:hAnsi="Arial"/>
          <w:sz w:val="18"/>
        </w:rPr>
      </w:pPr>
    </w:p>
    <w:p w14:paraId="2F4D6DBD" w14:textId="77777777" w:rsidR="00017189" w:rsidRPr="0098716B" w:rsidRDefault="00017189" w:rsidP="00017189">
      <w:pPr>
        <w:tabs>
          <w:tab w:val="left" w:pos="1152"/>
        </w:tabs>
        <w:spacing w:line="240" w:lineRule="atLeast"/>
        <w:ind w:left="1152" w:hanging="1152"/>
        <w:rPr>
          <w:rFonts w:ascii="Arial" w:hAnsi="Arial"/>
          <w:sz w:val="18"/>
        </w:rPr>
      </w:pPr>
    </w:p>
    <w:p w14:paraId="4877C79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HVQ.140</w:t>
      </w:r>
      <w:r w:rsidRPr="0098716B">
        <w:rPr>
          <w:rFonts w:ascii="Arial" w:hAnsi="Arial"/>
          <w:sz w:val="18"/>
        </w:rPr>
        <w:tab/>
        <w:t>What is that name?</w:t>
      </w:r>
    </w:p>
    <w:p w14:paraId="3631248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6542B9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INTERVIEWER INSTRUCTION:</w:t>
      </w:r>
    </w:p>
    <w:p w14:paraId="3619D93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PROBE FOR ALL ALTERNATE NAMES AND VERIFY SPELLING.</w:t>
      </w:r>
    </w:p>
    <w:p w14:paraId="18AEC8C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459642C"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hAnsi="Arial" w:cs="Arial"/>
          <w:sz w:val="18"/>
          <w:szCs w:val="18"/>
        </w:rPr>
        <w:tab/>
      </w:r>
      <w:r w:rsidRPr="0098716B">
        <w:rPr>
          <w:rFonts w:ascii="Arial" w:hAnsi="Arial" w:cs="Arial"/>
          <w:sz w:val="18"/>
          <w:szCs w:val="18"/>
          <w:u w:val="single"/>
        </w:rPr>
        <w:t>Alternate Name #1</w:t>
      </w:r>
      <w:r w:rsidRPr="0098716B">
        <w:rPr>
          <w:rFonts w:ascii="Arial" w:hAnsi="Arial" w:cs="Arial"/>
          <w:sz w:val="18"/>
          <w:szCs w:val="18"/>
        </w:rPr>
        <w:t>:</w:t>
      </w:r>
      <w:r w:rsidRPr="0098716B">
        <w:rPr>
          <w:rFonts w:ascii="Arial" w:eastAsia="Calibri" w:hAnsi="Arial"/>
          <w:sz w:val="18"/>
        </w:rPr>
        <w:t xml:space="preserve"> </w:t>
      </w:r>
    </w:p>
    <w:p w14:paraId="74649258"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 xml:space="preserve">FIRST NAME: </w:t>
      </w:r>
      <w:r w:rsidRPr="0098716B">
        <w:rPr>
          <w:rFonts w:ascii="Arial" w:eastAsia="Calibri" w:hAnsi="Arial"/>
          <w:sz w:val="18"/>
        </w:rPr>
        <w:tab/>
        <w:t>[____________________________]</w:t>
      </w:r>
    </w:p>
    <w:p w14:paraId="514F3A2C"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MIDDLE NAME:</w:t>
      </w:r>
      <w:r w:rsidRPr="0098716B">
        <w:rPr>
          <w:rFonts w:ascii="Arial" w:eastAsia="Calibri" w:hAnsi="Arial"/>
          <w:sz w:val="18"/>
        </w:rPr>
        <w:tab/>
        <w:t>[____________________________]</w:t>
      </w:r>
    </w:p>
    <w:p w14:paraId="67777BBB"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LAST NAME:</w:t>
      </w:r>
      <w:r w:rsidRPr="0098716B">
        <w:rPr>
          <w:rFonts w:ascii="Arial" w:eastAsia="Calibri" w:hAnsi="Arial"/>
          <w:sz w:val="18"/>
        </w:rPr>
        <w:tab/>
        <w:t>[____________________________]</w:t>
      </w:r>
    </w:p>
    <w:p w14:paraId="6DD2954A"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SUFFIX:</w:t>
      </w:r>
      <w:r w:rsidRPr="0098716B">
        <w:rPr>
          <w:rFonts w:ascii="Arial" w:eastAsia="Calibri" w:hAnsi="Arial"/>
          <w:sz w:val="18"/>
        </w:rPr>
        <w:tab/>
        <w:t>[____________________________]</w:t>
      </w:r>
    </w:p>
    <w:p w14:paraId="42B6285A"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p>
    <w:p w14:paraId="6136D0E5"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hAnsi="Arial" w:cs="Arial"/>
          <w:sz w:val="18"/>
          <w:szCs w:val="18"/>
        </w:rPr>
        <w:tab/>
      </w:r>
      <w:r w:rsidRPr="0098716B">
        <w:rPr>
          <w:rFonts w:ascii="Arial" w:hAnsi="Arial" w:cs="Arial"/>
          <w:sz w:val="18"/>
          <w:szCs w:val="18"/>
          <w:u w:val="single"/>
        </w:rPr>
        <w:t>Alternate Name #2</w:t>
      </w:r>
      <w:r w:rsidRPr="0098716B">
        <w:rPr>
          <w:rFonts w:ascii="Arial" w:hAnsi="Arial" w:cs="Arial"/>
          <w:sz w:val="18"/>
          <w:szCs w:val="18"/>
        </w:rPr>
        <w:t>:</w:t>
      </w:r>
      <w:r w:rsidRPr="0098716B">
        <w:rPr>
          <w:rFonts w:ascii="Arial" w:eastAsia="Calibri" w:hAnsi="Arial"/>
          <w:sz w:val="18"/>
        </w:rPr>
        <w:t xml:space="preserve"> </w:t>
      </w:r>
    </w:p>
    <w:p w14:paraId="0EF8D6FB"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 xml:space="preserve">FIRST NAME: </w:t>
      </w:r>
      <w:r w:rsidRPr="0098716B">
        <w:rPr>
          <w:rFonts w:ascii="Arial" w:eastAsia="Calibri" w:hAnsi="Arial"/>
          <w:sz w:val="18"/>
        </w:rPr>
        <w:tab/>
        <w:t>[____________________________]</w:t>
      </w:r>
    </w:p>
    <w:p w14:paraId="7B5C2356"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MIDDLE NAME:</w:t>
      </w:r>
      <w:r w:rsidRPr="0098716B">
        <w:rPr>
          <w:rFonts w:ascii="Arial" w:eastAsia="Calibri" w:hAnsi="Arial"/>
          <w:sz w:val="18"/>
        </w:rPr>
        <w:tab/>
        <w:t>[____________________________]</w:t>
      </w:r>
    </w:p>
    <w:p w14:paraId="18C49760"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LAST NAME:</w:t>
      </w:r>
      <w:r w:rsidRPr="0098716B">
        <w:rPr>
          <w:rFonts w:ascii="Arial" w:eastAsia="Calibri" w:hAnsi="Arial"/>
          <w:sz w:val="18"/>
        </w:rPr>
        <w:tab/>
        <w:t>[____________________________]</w:t>
      </w:r>
    </w:p>
    <w:p w14:paraId="48EFFE8A"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SUFFIX:</w:t>
      </w:r>
      <w:r w:rsidRPr="0098716B">
        <w:rPr>
          <w:rFonts w:ascii="Arial" w:eastAsia="Calibri" w:hAnsi="Arial"/>
          <w:sz w:val="18"/>
        </w:rPr>
        <w:tab/>
        <w:t>[____________________________]</w:t>
      </w:r>
    </w:p>
    <w:p w14:paraId="3A04C49B"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p>
    <w:p w14:paraId="63F74B4B"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hAnsi="Arial" w:cs="Arial"/>
          <w:sz w:val="18"/>
          <w:szCs w:val="18"/>
        </w:rPr>
        <w:tab/>
      </w:r>
      <w:r w:rsidRPr="0098716B">
        <w:rPr>
          <w:rFonts w:ascii="Arial" w:hAnsi="Arial" w:cs="Arial"/>
          <w:sz w:val="18"/>
          <w:szCs w:val="18"/>
          <w:u w:val="single"/>
        </w:rPr>
        <w:t>Alternate Name #3</w:t>
      </w:r>
      <w:r w:rsidRPr="0098716B">
        <w:rPr>
          <w:rFonts w:ascii="Arial" w:hAnsi="Arial" w:cs="Arial"/>
          <w:sz w:val="18"/>
          <w:szCs w:val="18"/>
        </w:rPr>
        <w:t>:</w:t>
      </w:r>
      <w:r w:rsidRPr="0098716B">
        <w:rPr>
          <w:rFonts w:ascii="Arial" w:eastAsia="Calibri" w:hAnsi="Arial"/>
          <w:sz w:val="18"/>
        </w:rPr>
        <w:t xml:space="preserve"> </w:t>
      </w:r>
    </w:p>
    <w:p w14:paraId="2110660C"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 xml:space="preserve">FIRST NAME: </w:t>
      </w:r>
      <w:r w:rsidRPr="0098716B">
        <w:rPr>
          <w:rFonts w:ascii="Arial" w:eastAsia="Calibri" w:hAnsi="Arial"/>
          <w:sz w:val="18"/>
        </w:rPr>
        <w:tab/>
        <w:t>[____________________________]</w:t>
      </w:r>
    </w:p>
    <w:p w14:paraId="0D27A01F"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MIDDLE NAME:</w:t>
      </w:r>
      <w:r w:rsidRPr="0098716B">
        <w:rPr>
          <w:rFonts w:ascii="Arial" w:eastAsia="Calibri" w:hAnsi="Arial"/>
          <w:sz w:val="18"/>
        </w:rPr>
        <w:tab/>
        <w:t>[____________________________]</w:t>
      </w:r>
    </w:p>
    <w:p w14:paraId="44367CDC"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LAST NAME:</w:t>
      </w:r>
      <w:r w:rsidRPr="0098716B">
        <w:rPr>
          <w:rFonts w:ascii="Arial" w:eastAsia="Calibri" w:hAnsi="Arial"/>
          <w:sz w:val="18"/>
        </w:rPr>
        <w:tab/>
        <w:t>[____________________________]</w:t>
      </w:r>
    </w:p>
    <w:p w14:paraId="7960D537" w14:textId="77777777" w:rsidR="00017189" w:rsidRPr="0098716B" w:rsidRDefault="00017189" w:rsidP="00017189">
      <w:pPr>
        <w:keepNext/>
        <w:keepLines/>
        <w:tabs>
          <w:tab w:val="left" w:pos="1152"/>
          <w:tab w:val="left" w:pos="3096"/>
        </w:tabs>
        <w:spacing w:line="240" w:lineRule="atLeast"/>
        <w:ind w:left="1152" w:hanging="1152"/>
        <w:rPr>
          <w:rFonts w:ascii="Arial" w:eastAsia="Calibri" w:hAnsi="Arial"/>
          <w:sz w:val="18"/>
        </w:rPr>
      </w:pPr>
      <w:r w:rsidRPr="0098716B">
        <w:rPr>
          <w:rFonts w:ascii="Arial" w:eastAsia="Calibri" w:hAnsi="Arial"/>
          <w:sz w:val="18"/>
        </w:rPr>
        <w:tab/>
        <w:t>SUFFIX:</w:t>
      </w:r>
      <w:r w:rsidRPr="0098716B">
        <w:rPr>
          <w:rFonts w:ascii="Arial" w:eastAsia="Calibri" w:hAnsi="Arial"/>
          <w:sz w:val="18"/>
        </w:rPr>
        <w:tab/>
        <w:t>[____________________________]</w:t>
      </w:r>
    </w:p>
    <w:p w14:paraId="12E0A242" w14:textId="77777777" w:rsidR="00017189" w:rsidRPr="0098716B" w:rsidRDefault="00017189" w:rsidP="00017189">
      <w:pPr>
        <w:keepNext/>
        <w:tabs>
          <w:tab w:val="left" w:pos="1152"/>
        </w:tabs>
        <w:spacing w:line="240" w:lineRule="atLeast"/>
        <w:ind w:left="1152" w:hanging="1152"/>
        <w:jc w:val="both"/>
        <w:rPr>
          <w:rFonts w:ascii="Arial" w:eastAsia="Calibri" w:hAnsi="Arial"/>
          <w:sz w:val="18"/>
        </w:rPr>
      </w:pPr>
    </w:p>
    <w:p w14:paraId="4EBD7A71" w14:textId="77777777" w:rsidR="00017189" w:rsidRPr="0098716B" w:rsidRDefault="00017189" w:rsidP="00017189">
      <w:pPr>
        <w:keepNext/>
        <w:keepLines/>
        <w:tabs>
          <w:tab w:val="right" w:leader="dot" w:pos="6984"/>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560F314B" w14:textId="77777777" w:rsidR="00017189" w:rsidRPr="0098716B" w:rsidRDefault="00017189" w:rsidP="00017189">
      <w:pPr>
        <w:tabs>
          <w:tab w:val="right" w:leader="dot" w:pos="6984"/>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9---9</w:t>
      </w:r>
    </w:p>
    <w:p w14:paraId="1FE2E7D5" w14:textId="77777777" w:rsidR="00017189" w:rsidRPr="0098716B" w:rsidRDefault="00017189" w:rsidP="00017189">
      <w:pPr>
        <w:tabs>
          <w:tab w:val="left" w:pos="1152"/>
        </w:tabs>
        <w:spacing w:line="240" w:lineRule="atLeast"/>
        <w:ind w:left="1152" w:hanging="1152"/>
        <w:rPr>
          <w:rFonts w:ascii="Arial" w:hAnsi="Arial"/>
          <w:sz w:val="18"/>
        </w:rPr>
      </w:pPr>
    </w:p>
    <w:p w14:paraId="5EE4AB32" w14:textId="77777777" w:rsidR="00017189" w:rsidRPr="0098716B" w:rsidRDefault="00017189" w:rsidP="00017189">
      <w:pPr>
        <w:tabs>
          <w:tab w:val="left" w:pos="1152"/>
        </w:tabs>
        <w:spacing w:line="240" w:lineRule="atLeast"/>
        <w:ind w:left="1152" w:hanging="1152"/>
        <w:rPr>
          <w:rFonts w:ascii="Arial" w:hAnsi="Arial"/>
          <w:sz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017189" w:rsidRPr="0098716B" w14:paraId="23F9A827" w14:textId="77777777" w:rsidTr="002D36B7">
        <w:tc>
          <w:tcPr>
            <w:tcW w:w="7114" w:type="dxa"/>
          </w:tcPr>
          <w:p w14:paraId="05888EAF" w14:textId="77777777" w:rsidR="00017189" w:rsidRPr="0098716B" w:rsidRDefault="00017189" w:rsidP="002D36B7">
            <w:pPr>
              <w:keepNext/>
              <w:tabs>
                <w:tab w:val="left" w:pos="1152"/>
              </w:tabs>
              <w:spacing w:line="240" w:lineRule="atLeast"/>
              <w:jc w:val="center"/>
              <w:rPr>
                <w:rFonts w:ascii="Arial" w:hAnsi="Arial"/>
                <w:sz w:val="18"/>
              </w:rPr>
            </w:pPr>
            <w:r w:rsidRPr="0098716B">
              <w:rPr>
                <w:rFonts w:ascii="Arial" w:hAnsi="Arial"/>
                <w:b/>
                <w:sz w:val="18"/>
              </w:rPr>
              <w:t>BOX 9</w:t>
            </w:r>
          </w:p>
          <w:p w14:paraId="62D68A2B" w14:textId="77777777" w:rsidR="00017189" w:rsidRPr="0098716B" w:rsidRDefault="00017189" w:rsidP="002D36B7">
            <w:pPr>
              <w:keepNext/>
              <w:tabs>
                <w:tab w:val="left" w:pos="1152"/>
              </w:tabs>
              <w:spacing w:line="240" w:lineRule="atLeast"/>
              <w:jc w:val="center"/>
              <w:rPr>
                <w:rFonts w:ascii="Arial" w:hAnsi="Arial"/>
                <w:sz w:val="18"/>
              </w:rPr>
            </w:pPr>
          </w:p>
          <w:p w14:paraId="5B7F6F1B" w14:textId="77777777" w:rsidR="00017189" w:rsidRPr="0098716B" w:rsidRDefault="00017189" w:rsidP="002D36B7">
            <w:pPr>
              <w:keepNext/>
              <w:tabs>
                <w:tab w:val="left" w:pos="1152"/>
              </w:tabs>
              <w:spacing w:line="240" w:lineRule="atLeast"/>
              <w:rPr>
                <w:rFonts w:ascii="Arial" w:hAnsi="Arial"/>
                <w:b/>
                <w:sz w:val="18"/>
              </w:rPr>
            </w:pPr>
            <w:r w:rsidRPr="0098716B">
              <w:rPr>
                <w:rFonts w:ascii="Arial" w:hAnsi="Arial"/>
                <w:b/>
                <w:sz w:val="18"/>
              </w:rPr>
              <w:t>CHECK ITEM HVQ.155:</w:t>
            </w:r>
          </w:p>
          <w:p w14:paraId="42D656B2"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SP MALE, GO TO END OF SECTION.</w:t>
            </w:r>
          </w:p>
          <w:p w14:paraId="33C8B61E" w14:textId="77777777" w:rsidR="00017189" w:rsidRPr="0098716B" w:rsidRDefault="00017189" w:rsidP="002D36B7">
            <w:pPr>
              <w:keepNext/>
              <w:tabs>
                <w:tab w:val="left" w:pos="1152"/>
              </w:tabs>
              <w:spacing w:line="240" w:lineRule="atLeast"/>
              <w:rPr>
                <w:rFonts w:ascii="Arial" w:hAnsi="Arial"/>
                <w:sz w:val="18"/>
              </w:rPr>
            </w:pPr>
            <w:r w:rsidRPr="0098716B">
              <w:rPr>
                <w:rFonts w:ascii="Arial" w:hAnsi="Arial"/>
                <w:sz w:val="18"/>
              </w:rPr>
              <w:t>IF SP FEMALE AND &gt;= 56 YEARS OLD, GO TO END OF SECTION.</w:t>
            </w:r>
          </w:p>
          <w:p w14:paraId="35FF735E" w14:textId="77777777" w:rsidR="00017189" w:rsidRPr="0098716B" w:rsidRDefault="00017189" w:rsidP="002D36B7">
            <w:pPr>
              <w:tabs>
                <w:tab w:val="left" w:pos="1152"/>
              </w:tabs>
              <w:spacing w:line="240" w:lineRule="atLeast"/>
              <w:rPr>
                <w:rFonts w:ascii="Arial" w:hAnsi="Arial"/>
                <w:sz w:val="18"/>
              </w:rPr>
            </w:pPr>
            <w:r w:rsidRPr="0098716B">
              <w:rPr>
                <w:rFonts w:ascii="Arial" w:hAnsi="Arial"/>
                <w:sz w:val="18"/>
              </w:rPr>
              <w:t>OTHERWISE, CONTINUE.</w:t>
            </w:r>
          </w:p>
        </w:tc>
      </w:tr>
    </w:tbl>
    <w:p w14:paraId="3BB4B330" w14:textId="77777777" w:rsidR="00017189" w:rsidRPr="0098716B" w:rsidRDefault="00017189" w:rsidP="00017189">
      <w:pPr>
        <w:tabs>
          <w:tab w:val="left" w:pos="1152"/>
        </w:tabs>
        <w:spacing w:line="240" w:lineRule="atLeast"/>
        <w:ind w:left="1152" w:hanging="1152"/>
        <w:jc w:val="both"/>
        <w:rPr>
          <w:rFonts w:ascii="Arial" w:eastAsia="Calibri" w:hAnsi="Arial"/>
          <w:sz w:val="18"/>
        </w:rPr>
      </w:pPr>
    </w:p>
    <w:p w14:paraId="1E4B1C2B" w14:textId="77777777" w:rsidR="00017189" w:rsidRPr="0098716B" w:rsidRDefault="00017189" w:rsidP="00017189">
      <w:pPr>
        <w:tabs>
          <w:tab w:val="left" w:pos="1152"/>
        </w:tabs>
        <w:spacing w:line="240" w:lineRule="atLeast"/>
        <w:ind w:left="1152" w:hanging="1152"/>
        <w:rPr>
          <w:rFonts w:ascii="Arial" w:hAnsi="Arial"/>
          <w:sz w:val="18"/>
        </w:rPr>
      </w:pPr>
    </w:p>
    <w:p w14:paraId="42846E6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HVQ.160</w:t>
      </w:r>
      <w:r w:rsidRPr="0098716B">
        <w:rPr>
          <w:rFonts w:ascii="Arial" w:hAnsi="Arial"/>
          <w:sz w:val="18"/>
        </w:rPr>
        <w:tab/>
        <w:t>When we asked you to tell us about {SP’s} overnight hospital stays, we said not to include uncomplicated pregnancies. Now we would like to ask you about overnight stays for uncomplicated pregnancies. How many times after {BASELINE YEAR} when {SP} was {AGE AT BASELINE} years old did {SP} stay overnight in the hospital for an uncomplicated pregnancy?</w:t>
      </w:r>
    </w:p>
    <w:p w14:paraId="6D8BEB2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BCA69C1"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w:t>
      </w:r>
    </w:p>
    <w:p w14:paraId="0F47D860"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ENTER NUMBER OF TIMES</w:t>
      </w:r>
    </w:p>
    <w:p w14:paraId="52448462"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p>
    <w:p w14:paraId="29979592"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NONE</w:t>
      </w:r>
      <w:r w:rsidRPr="0098716B">
        <w:rPr>
          <w:rFonts w:ascii="Arial" w:hAnsi="Arial"/>
          <w:sz w:val="18"/>
        </w:rPr>
        <w:tab/>
      </w:r>
      <w:r w:rsidRPr="0098716B">
        <w:rPr>
          <w:rFonts w:ascii="Arial" w:hAnsi="Arial"/>
          <w:sz w:val="18"/>
        </w:rPr>
        <w:tab/>
        <w:t>00</w:t>
      </w:r>
    </w:p>
    <w:p w14:paraId="3751C015" w14:textId="77777777" w:rsidR="00017189" w:rsidRPr="0098716B" w:rsidRDefault="00017189" w:rsidP="00017189">
      <w:pPr>
        <w:keepNext/>
        <w:keepLines/>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77</w:t>
      </w:r>
    </w:p>
    <w:p w14:paraId="5642A864"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smartTag w:uri="urn:schemas-microsoft-com:office:smarttags" w:element="stockticker">
        <w:r w:rsidRPr="0098716B">
          <w:rPr>
            <w:rFonts w:ascii="Arial" w:hAnsi="Arial"/>
            <w:sz w:val="18"/>
          </w:rPr>
          <w:t>DON</w:t>
        </w:r>
      </w:smartTag>
      <w:r w:rsidRPr="0098716B">
        <w:rPr>
          <w:rFonts w:ascii="Arial" w:hAnsi="Arial"/>
          <w:sz w:val="18"/>
        </w:rPr>
        <w:t>'T KNOW</w:t>
      </w:r>
      <w:r w:rsidRPr="0098716B">
        <w:rPr>
          <w:rFonts w:ascii="Arial" w:hAnsi="Arial"/>
          <w:sz w:val="18"/>
        </w:rPr>
        <w:tab/>
      </w:r>
      <w:r w:rsidRPr="0098716B">
        <w:rPr>
          <w:rFonts w:ascii="Arial" w:hAnsi="Arial"/>
          <w:sz w:val="18"/>
        </w:rPr>
        <w:tab/>
        <w:t>99</w:t>
      </w:r>
    </w:p>
    <w:p w14:paraId="5D6913C4" w14:textId="77777777" w:rsidR="00017189" w:rsidRPr="0098716B" w:rsidRDefault="00017189" w:rsidP="00017189">
      <w:pPr>
        <w:tabs>
          <w:tab w:val="left" w:pos="1152"/>
        </w:tabs>
        <w:spacing w:line="240" w:lineRule="atLeast"/>
        <w:ind w:left="1152" w:hanging="1152"/>
        <w:jc w:val="both"/>
        <w:rPr>
          <w:rFonts w:ascii="Arial" w:hAnsi="Arial"/>
          <w:sz w:val="18"/>
        </w:rPr>
        <w:sectPr w:rsidR="00017189" w:rsidRPr="0098716B" w:rsidSect="00CD1376">
          <w:headerReference w:type="first" r:id="rId19"/>
          <w:footerReference w:type="first" r:id="rId20"/>
          <w:footnotePr>
            <w:numRestart w:val="eachPage"/>
          </w:footnotePr>
          <w:pgSz w:w="12240" w:h="15840" w:code="1"/>
          <w:pgMar w:top="1440" w:right="1152" w:bottom="1080" w:left="1296" w:header="720" w:footer="576" w:gutter="0"/>
          <w:cols w:space="720"/>
          <w:noEndnote/>
          <w:docGrid w:linePitch="326"/>
        </w:sectPr>
      </w:pPr>
    </w:p>
    <w:p w14:paraId="23283A7E" w14:textId="1F980E2B" w:rsidR="00017189" w:rsidRPr="0098716B" w:rsidRDefault="00017189" w:rsidP="00017189">
      <w:pPr>
        <w:rPr>
          <w:rFonts w:ascii="Arial" w:hAnsi="Arial"/>
          <w:b/>
          <w:caps/>
          <w:sz w:val="18"/>
        </w:rPr>
      </w:pPr>
    </w:p>
    <w:p w14:paraId="5958CA04" w14:textId="77777777" w:rsidR="00017189" w:rsidRPr="0098716B" w:rsidRDefault="00017189" w:rsidP="00017189">
      <w:pPr>
        <w:keepNext/>
        <w:spacing w:line="240" w:lineRule="atLeast"/>
        <w:jc w:val="center"/>
        <w:rPr>
          <w:rFonts w:ascii="Arial" w:hAnsi="Arial"/>
          <w:b/>
          <w:caps/>
          <w:sz w:val="18"/>
        </w:rPr>
      </w:pPr>
      <w:r w:rsidRPr="0098716B">
        <w:rPr>
          <w:rFonts w:ascii="Arial" w:hAnsi="Arial"/>
          <w:b/>
          <w:caps/>
          <w:sz w:val="18"/>
        </w:rPr>
        <w:t>Proxy Contact Information – maq</w:t>
      </w:r>
    </w:p>
    <w:p w14:paraId="3E4AD7EA" w14:textId="77777777" w:rsidR="00017189" w:rsidRPr="0098716B" w:rsidRDefault="00017189" w:rsidP="00017189">
      <w:pPr>
        <w:keepNext/>
        <w:spacing w:line="240" w:lineRule="atLeast"/>
        <w:jc w:val="center"/>
        <w:rPr>
          <w:rFonts w:ascii="Arial" w:hAnsi="Arial"/>
          <w:b/>
          <w:sz w:val="18"/>
          <w:szCs w:val="18"/>
        </w:rPr>
      </w:pPr>
      <w:r w:rsidRPr="0098716B">
        <w:rPr>
          <w:rFonts w:ascii="Arial" w:hAnsi="Arial"/>
          <w:b/>
          <w:sz w:val="18"/>
          <w:szCs w:val="18"/>
        </w:rPr>
        <w:t>Target Group: SP’s 20+</w:t>
      </w:r>
    </w:p>
    <w:p w14:paraId="584A0B64" w14:textId="77777777" w:rsidR="00017189" w:rsidRPr="0098716B" w:rsidRDefault="00017189" w:rsidP="00017189">
      <w:pPr>
        <w:tabs>
          <w:tab w:val="left" w:pos="1152"/>
        </w:tabs>
        <w:spacing w:line="240" w:lineRule="atLeast"/>
        <w:ind w:left="1152" w:hanging="1152"/>
        <w:jc w:val="both"/>
        <w:rPr>
          <w:rFonts w:ascii="Arial" w:hAnsi="Arial"/>
          <w:sz w:val="18"/>
        </w:rPr>
      </w:pPr>
    </w:p>
    <w:p w14:paraId="2BA3DDEF" w14:textId="77777777" w:rsidR="00017189" w:rsidRPr="0098716B" w:rsidRDefault="00017189" w:rsidP="00017189">
      <w:pPr>
        <w:tabs>
          <w:tab w:val="left" w:pos="1152"/>
        </w:tabs>
        <w:spacing w:line="240" w:lineRule="atLeast"/>
        <w:ind w:left="1152" w:hanging="1152"/>
        <w:jc w:val="both"/>
        <w:rPr>
          <w:rFonts w:ascii="Arial" w:hAnsi="Arial"/>
          <w:sz w:val="18"/>
        </w:rPr>
      </w:pPr>
    </w:p>
    <w:p w14:paraId="4885F52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MAQ.021</w:t>
      </w:r>
      <w:r w:rsidRPr="0098716B">
        <w:rPr>
          <w:rFonts w:ascii="Arial" w:hAnsi="Arial"/>
          <w:sz w:val="18"/>
        </w:rPr>
        <w:tab/>
        <w:t>Please give me your</w:t>
      </w:r>
      <w:r w:rsidRPr="0098716B" w:rsidDel="006D6921">
        <w:rPr>
          <w:rFonts w:ascii="Arial" w:hAnsi="Arial"/>
          <w:sz w:val="18"/>
        </w:rPr>
        <w:t xml:space="preserve"> </w:t>
      </w:r>
      <w:r w:rsidRPr="0098716B">
        <w:rPr>
          <w:rFonts w:ascii="Arial" w:hAnsi="Arial"/>
          <w:b/>
          <w:sz w:val="18"/>
        </w:rPr>
        <w:t>complete mailing</w:t>
      </w:r>
      <w:r w:rsidRPr="0098716B">
        <w:rPr>
          <w:rFonts w:ascii="Arial" w:hAnsi="Arial"/>
          <w:sz w:val="18"/>
        </w:rPr>
        <w:t xml:space="preserve"> address. We may use this to contact you in the future. Your mailing address is:</w:t>
      </w:r>
    </w:p>
    <w:p w14:paraId="561B0FD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73BA52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CRITICAL INFORMATION – CHECK CAREFULLY.</w:t>
      </w:r>
    </w:p>
    <w:p w14:paraId="763C11F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98A75D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MAKE CORRECTIONS AS NEEDED.</w:t>
      </w:r>
    </w:p>
    <w:p w14:paraId="4FD89B9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3D5D6E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__________     __________       ________________________     _______________      ___________</w:t>
      </w:r>
    </w:p>
    <w:p w14:paraId="7DA16C92" w14:textId="77777777" w:rsidR="00017189" w:rsidRPr="0098716B" w:rsidRDefault="00017189" w:rsidP="00017189">
      <w:pPr>
        <w:keepNext/>
        <w:tabs>
          <w:tab w:val="center" w:pos="1570"/>
          <w:tab w:val="center" w:pos="2578"/>
          <w:tab w:val="center" w:pos="4594"/>
          <w:tab w:val="center" w:pos="6653"/>
          <w:tab w:val="center" w:pos="7762"/>
          <w:tab w:val="center" w:pos="8730"/>
        </w:tabs>
        <w:spacing w:line="240" w:lineRule="atLeast"/>
        <w:ind w:left="1152"/>
        <w:jc w:val="both"/>
        <w:rPr>
          <w:rFonts w:ascii="Arial" w:hAnsi="Arial"/>
          <w:sz w:val="18"/>
        </w:rPr>
      </w:pPr>
      <w:r w:rsidRPr="0098716B">
        <w:rPr>
          <w:rFonts w:ascii="Arial" w:hAnsi="Arial"/>
          <w:sz w:val="18"/>
        </w:rPr>
        <w:t xml:space="preserve">a. STREET #  </w:t>
      </w:r>
      <w:r w:rsidRPr="0098716B">
        <w:rPr>
          <w:rFonts w:ascii="Arial" w:hAnsi="Arial"/>
          <w:sz w:val="18"/>
        </w:rPr>
        <w:tab/>
        <w:t xml:space="preserve">  b. DIR PRE</w:t>
      </w:r>
      <w:r w:rsidRPr="0098716B">
        <w:rPr>
          <w:rFonts w:ascii="Arial" w:hAnsi="Arial"/>
          <w:sz w:val="18"/>
        </w:rPr>
        <w:tab/>
        <w:t xml:space="preserve">             c. STREET NAME</w:t>
      </w:r>
      <w:r w:rsidRPr="0098716B">
        <w:rPr>
          <w:rFonts w:ascii="Arial" w:hAnsi="Arial"/>
          <w:sz w:val="18"/>
        </w:rPr>
        <w:tab/>
        <w:t xml:space="preserve">               d. STREET TYPE</w:t>
      </w:r>
      <w:r w:rsidRPr="0098716B">
        <w:rPr>
          <w:rFonts w:ascii="Arial" w:hAnsi="Arial"/>
          <w:sz w:val="18"/>
        </w:rPr>
        <w:tab/>
        <w:t>e. DIR POST</w:t>
      </w:r>
    </w:p>
    <w:p w14:paraId="34CF2064" w14:textId="77777777" w:rsidR="00017189" w:rsidRPr="0098716B" w:rsidRDefault="00017189" w:rsidP="00017189">
      <w:pPr>
        <w:keepNext/>
        <w:tabs>
          <w:tab w:val="left" w:pos="1152"/>
        </w:tabs>
        <w:spacing w:line="160" w:lineRule="exact"/>
        <w:ind w:left="1152" w:hanging="1152"/>
        <w:jc w:val="both"/>
        <w:rPr>
          <w:rFonts w:ascii="Arial" w:hAnsi="Arial"/>
          <w:sz w:val="18"/>
        </w:rPr>
      </w:pPr>
    </w:p>
    <w:p w14:paraId="091A5FD8"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3DB87D5"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f. UNIT TYPE</w:t>
      </w:r>
    </w:p>
    <w:p w14:paraId="27F6D038" w14:textId="77777777" w:rsidR="00017189" w:rsidRPr="0098716B" w:rsidRDefault="00017189" w:rsidP="00017189">
      <w:pPr>
        <w:keepNext/>
        <w:tabs>
          <w:tab w:val="left" w:pos="1152"/>
        </w:tabs>
        <w:spacing w:line="160" w:lineRule="exact"/>
        <w:ind w:left="1152" w:hanging="1152"/>
        <w:jc w:val="both"/>
        <w:rPr>
          <w:rFonts w:ascii="Arial" w:hAnsi="Arial"/>
          <w:sz w:val="18"/>
        </w:rPr>
      </w:pPr>
    </w:p>
    <w:tbl>
      <w:tblPr>
        <w:tblStyle w:val="TableGrid"/>
        <w:tblW w:w="0" w:type="auto"/>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939"/>
      </w:tblGrid>
      <w:tr w:rsidR="00017189" w:rsidRPr="0098716B" w14:paraId="6C431B0C" w14:textId="77777777" w:rsidTr="002D36B7">
        <w:tc>
          <w:tcPr>
            <w:tcW w:w="4891" w:type="dxa"/>
          </w:tcPr>
          <w:p w14:paraId="429EC604"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APT</w:t>
            </w:r>
            <w:r w:rsidRPr="0098716B">
              <w:rPr>
                <w:rFonts w:ascii="Arial" w:hAnsi="Arial"/>
                <w:sz w:val="18"/>
              </w:rPr>
              <w:tab/>
            </w:r>
            <w:r w:rsidRPr="0098716B">
              <w:rPr>
                <w:rFonts w:ascii="Arial" w:hAnsi="Arial"/>
                <w:sz w:val="18"/>
              </w:rPr>
              <w:tab/>
              <w:t>1</w:t>
            </w:r>
          </w:p>
          <w:p w14:paraId="601F60D7"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BLDG</w:t>
            </w:r>
            <w:r w:rsidRPr="0098716B">
              <w:rPr>
                <w:rFonts w:ascii="Arial" w:hAnsi="Arial"/>
                <w:sz w:val="18"/>
              </w:rPr>
              <w:tab/>
            </w:r>
            <w:r w:rsidRPr="0098716B">
              <w:rPr>
                <w:rFonts w:ascii="Arial" w:hAnsi="Arial"/>
                <w:sz w:val="18"/>
              </w:rPr>
              <w:tab/>
              <w:t>2</w:t>
            </w:r>
          </w:p>
          <w:p w14:paraId="2ED30CB2"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BSMT</w:t>
            </w:r>
            <w:r w:rsidRPr="0098716B">
              <w:rPr>
                <w:rFonts w:ascii="Arial" w:hAnsi="Arial"/>
                <w:sz w:val="18"/>
              </w:rPr>
              <w:tab/>
            </w:r>
            <w:r w:rsidRPr="0098716B">
              <w:rPr>
                <w:rFonts w:ascii="Arial" w:hAnsi="Arial"/>
                <w:sz w:val="18"/>
              </w:rPr>
              <w:tab/>
              <w:t>3</w:t>
            </w:r>
          </w:p>
          <w:p w14:paraId="719AD46A"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DEPT</w:t>
            </w:r>
            <w:r w:rsidRPr="0098716B">
              <w:rPr>
                <w:rFonts w:ascii="Arial" w:hAnsi="Arial"/>
                <w:sz w:val="18"/>
              </w:rPr>
              <w:tab/>
            </w:r>
            <w:r w:rsidRPr="0098716B">
              <w:rPr>
                <w:rFonts w:ascii="Arial" w:hAnsi="Arial"/>
                <w:sz w:val="18"/>
              </w:rPr>
              <w:tab/>
              <w:t>4</w:t>
            </w:r>
          </w:p>
          <w:p w14:paraId="5BD3D8D9"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FL</w:t>
            </w:r>
            <w:r w:rsidRPr="0098716B">
              <w:rPr>
                <w:rFonts w:ascii="Arial" w:hAnsi="Arial"/>
                <w:sz w:val="18"/>
              </w:rPr>
              <w:tab/>
            </w:r>
            <w:r w:rsidRPr="0098716B">
              <w:rPr>
                <w:rFonts w:ascii="Arial" w:hAnsi="Arial"/>
                <w:sz w:val="18"/>
              </w:rPr>
              <w:tab/>
              <w:t>5</w:t>
            </w:r>
          </w:p>
          <w:p w14:paraId="6932DDDD"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FRNT</w:t>
            </w:r>
            <w:r w:rsidRPr="0098716B">
              <w:rPr>
                <w:rFonts w:ascii="Arial" w:hAnsi="Arial"/>
                <w:sz w:val="18"/>
              </w:rPr>
              <w:tab/>
            </w:r>
            <w:r w:rsidRPr="0098716B">
              <w:rPr>
                <w:rFonts w:ascii="Arial" w:hAnsi="Arial"/>
                <w:sz w:val="18"/>
              </w:rPr>
              <w:tab/>
              <w:t>6</w:t>
            </w:r>
          </w:p>
          <w:p w14:paraId="5F7649BD"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HNGR</w:t>
            </w:r>
            <w:r w:rsidRPr="0098716B">
              <w:rPr>
                <w:rFonts w:ascii="Arial" w:hAnsi="Arial"/>
                <w:sz w:val="18"/>
              </w:rPr>
              <w:tab/>
            </w:r>
            <w:r w:rsidRPr="0098716B">
              <w:rPr>
                <w:rFonts w:ascii="Arial" w:hAnsi="Arial"/>
                <w:sz w:val="18"/>
              </w:rPr>
              <w:tab/>
              <w:t>7</w:t>
            </w:r>
          </w:p>
          <w:p w14:paraId="57F7CB6C"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KEY</w:t>
            </w:r>
            <w:r w:rsidRPr="0098716B">
              <w:rPr>
                <w:rFonts w:ascii="Arial" w:hAnsi="Arial"/>
                <w:sz w:val="18"/>
              </w:rPr>
              <w:tab/>
            </w:r>
            <w:r w:rsidRPr="0098716B">
              <w:rPr>
                <w:rFonts w:ascii="Arial" w:hAnsi="Arial"/>
                <w:sz w:val="18"/>
              </w:rPr>
              <w:tab/>
              <w:t>8</w:t>
            </w:r>
          </w:p>
          <w:p w14:paraId="5843E06D"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LBBY</w:t>
            </w:r>
            <w:r w:rsidRPr="0098716B">
              <w:rPr>
                <w:rFonts w:ascii="Arial" w:hAnsi="Arial"/>
                <w:sz w:val="18"/>
              </w:rPr>
              <w:tab/>
            </w:r>
            <w:r w:rsidRPr="0098716B">
              <w:rPr>
                <w:rFonts w:ascii="Arial" w:hAnsi="Arial"/>
                <w:sz w:val="18"/>
              </w:rPr>
              <w:tab/>
              <w:t>9</w:t>
            </w:r>
          </w:p>
          <w:p w14:paraId="3F05888B"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LOT</w:t>
            </w:r>
            <w:r w:rsidRPr="0098716B">
              <w:rPr>
                <w:rFonts w:ascii="Arial" w:hAnsi="Arial"/>
                <w:sz w:val="18"/>
              </w:rPr>
              <w:tab/>
            </w:r>
            <w:r w:rsidRPr="0098716B">
              <w:rPr>
                <w:rFonts w:ascii="Arial" w:hAnsi="Arial"/>
                <w:sz w:val="18"/>
              </w:rPr>
              <w:tab/>
              <w:t>10</w:t>
            </w:r>
          </w:p>
          <w:p w14:paraId="52541942"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LOWR</w:t>
            </w:r>
            <w:r w:rsidRPr="0098716B">
              <w:rPr>
                <w:rFonts w:ascii="Arial" w:hAnsi="Arial"/>
                <w:sz w:val="18"/>
              </w:rPr>
              <w:tab/>
            </w:r>
            <w:r w:rsidRPr="0098716B">
              <w:rPr>
                <w:rFonts w:ascii="Arial" w:hAnsi="Arial"/>
                <w:sz w:val="18"/>
              </w:rPr>
              <w:tab/>
              <w:t>11</w:t>
            </w:r>
          </w:p>
          <w:p w14:paraId="7F59CDDE"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OFC</w:t>
            </w:r>
            <w:r w:rsidRPr="0098716B">
              <w:rPr>
                <w:rFonts w:ascii="Arial" w:hAnsi="Arial"/>
                <w:sz w:val="18"/>
              </w:rPr>
              <w:tab/>
            </w:r>
            <w:r w:rsidRPr="0098716B">
              <w:rPr>
                <w:rFonts w:ascii="Arial" w:hAnsi="Arial"/>
                <w:sz w:val="18"/>
              </w:rPr>
              <w:tab/>
              <w:t>12</w:t>
            </w:r>
          </w:p>
          <w:p w14:paraId="333BB622"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PH</w:t>
            </w:r>
            <w:r w:rsidRPr="0098716B">
              <w:rPr>
                <w:rFonts w:ascii="Arial" w:hAnsi="Arial"/>
                <w:sz w:val="18"/>
              </w:rPr>
              <w:tab/>
            </w:r>
            <w:r w:rsidRPr="0098716B">
              <w:rPr>
                <w:rFonts w:ascii="Arial" w:hAnsi="Arial"/>
                <w:sz w:val="18"/>
              </w:rPr>
              <w:tab/>
              <w:t>13</w:t>
            </w:r>
          </w:p>
          <w:p w14:paraId="14C71331"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PIER</w:t>
            </w:r>
            <w:r w:rsidRPr="0098716B">
              <w:rPr>
                <w:rFonts w:ascii="Arial" w:hAnsi="Arial"/>
                <w:sz w:val="18"/>
              </w:rPr>
              <w:tab/>
            </w:r>
            <w:r w:rsidRPr="0098716B">
              <w:rPr>
                <w:rFonts w:ascii="Arial" w:hAnsi="Arial"/>
                <w:sz w:val="18"/>
              </w:rPr>
              <w:tab/>
              <w:t>14</w:t>
            </w:r>
          </w:p>
          <w:p w14:paraId="3437F44D" w14:textId="77777777" w:rsidR="00017189" w:rsidRPr="0098716B" w:rsidRDefault="00017189" w:rsidP="002D36B7">
            <w:pPr>
              <w:keepNext/>
              <w:tabs>
                <w:tab w:val="right" w:leader="dot" w:pos="2880"/>
                <w:tab w:val="right" w:pos="3240"/>
              </w:tabs>
              <w:spacing w:line="240" w:lineRule="atLeast"/>
              <w:ind w:left="1339"/>
              <w:jc w:val="both"/>
              <w:rPr>
                <w:rFonts w:ascii="Arial" w:hAnsi="Arial"/>
                <w:sz w:val="18"/>
              </w:rPr>
            </w:pPr>
            <w:r w:rsidRPr="0098716B">
              <w:rPr>
                <w:rFonts w:ascii="Arial" w:hAnsi="Arial"/>
                <w:sz w:val="18"/>
              </w:rPr>
              <w:t>REAR</w:t>
            </w:r>
            <w:r w:rsidRPr="0098716B">
              <w:rPr>
                <w:rFonts w:ascii="Arial" w:hAnsi="Arial"/>
                <w:sz w:val="18"/>
              </w:rPr>
              <w:tab/>
            </w:r>
            <w:r w:rsidRPr="0098716B">
              <w:rPr>
                <w:rFonts w:ascii="Arial" w:hAnsi="Arial"/>
                <w:sz w:val="18"/>
              </w:rPr>
              <w:tab/>
              <w:t>15</w:t>
            </w:r>
          </w:p>
        </w:tc>
        <w:tc>
          <w:tcPr>
            <w:tcW w:w="4891" w:type="dxa"/>
          </w:tcPr>
          <w:p w14:paraId="61A3FBF9"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RM</w:t>
            </w:r>
            <w:r w:rsidRPr="0098716B">
              <w:rPr>
                <w:rFonts w:ascii="Arial" w:hAnsi="Arial"/>
                <w:sz w:val="18"/>
              </w:rPr>
              <w:tab/>
            </w:r>
            <w:r w:rsidRPr="0098716B">
              <w:rPr>
                <w:rFonts w:ascii="Arial" w:hAnsi="Arial"/>
                <w:sz w:val="18"/>
              </w:rPr>
              <w:tab/>
              <w:t>16</w:t>
            </w:r>
          </w:p>
          <w:p w14:paraId="6B065CAA"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SIDE</w:t>
            </w:r>
            <w:r w:rsidRPr="0098716B">
              <w:rPr>
                <w:rFonts w:ascii="Arial" w:hAnsi="Arial"/>
                <w:sz w:val="18"/>
              </w:rPr>
              <w:tab/>
            </w:r>
            <w:r w:rsidRPr="0098716B">
              <w:rPr>
                <w:rFonts w:ascii="Arial" w:hAnsi="Arial"/>
                <w:sz w:val="18"/>
              </w:rPr>
              <w:tab/>
              <w:t>17</w:t>
            </w:r>
          </w:p>
          <w:p w14:paraId="6E1DE476"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SLIP</w:t>
            </w:r>
            <w:r w:rsidRPr="0098716B">
              <w:rPr>
                <w:rFonts w:ascii="Arial" w:hAnsi="Arial"/>
                <w:sz w:val="18"/>
              </w:rPr>
              <w:tab/>
            </w:r>
            <w:r w:rsidRPr="0098716B">
              <w:rPr>
                <w:rFonts w:ascii="Arial" w:hAnsi="Arial"/>
                <w:sz w:val="18"/>
              </w:rPr>
              <w:tab/>
              <w:t>18</w:t>
            </w:r>
          </w:p>
          <w:p w14:paraId="0BD262B4"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SPC</w:t>
            </w:r>
            <w:r w:rsidRPr="0098716B">
              <w:rPr>
                <w:rFonts w:ascii="Arial" w:hAnsi="Arial"/>
                <w:sz w:val="18"/>
              </w:rPr>
              <w:tab/>
            </w:r>
            <w:r w:rsidRPr="0098716B">
              <w:rPr>
                <w:rFonts w:ascii="Arial" w:hAnsi="Arial"/>
                <w:sz w:val="18"/>
              </w:rPr>
              <w:tab/>
              <w:t>19</w:t>
            </w:r>
          </w:p>
          <w:p w14:paraId="21215328"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STE</w:t>
            </w:r>
            <w:r w:rsidRPr="0098716B">
              <w:rPr>
                <w:rFonts w:ascii="Arial" w:hAnsi="Arial"/>
                <w:sz w:val="18"/>
              </w:rPr>
              <w:tab/>
            </w:r>
            <w:r w:rsidRPr="0098716B">
              <w:rPr>
                <w:rFonts w:ascii="Arial" w:hAnsi="Arial"/>
                <w:sz w:val="18"/>
              </w:rPr>
              <w:tab/>
              <w:t>20</w:t>
            </w:r>
          </w:p>
          <w:p w14:paraId="167FEF1D"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STOP</w:t>
            </w:r>
            <w:r w:rsidRPr="0098716B">
              <w:rPr>
                <w:rFonts w:ascii="Arial" w:hAnsi="Arial"/>
                <w:sz w:val="18"/>
              </w:rPr>
              <w:tab/>
            </w:r>
            <w:r w:rsidRPr="0098716B">
              <w:rPr>
                <w:rFonts w:ascii="Arial" w:hAnsi="Arial"/>
                <w:sz w:val="18"/>
              </w:rPr>
              <w:tab/>
              <w:t>21</w:t>
            </w:r>
          </w:p>
          <w:p w14:paraId="4504ED3F"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TRLR</w:t>
            </w:r>
            <w:r w:rsidRPr="0098716B">
              <w:rPr>
                <w:rFonts w:ascii="Arial" w:hAnsi="Arial"/>
                <w:sz w:val="18"/>
              </w:rPr>
              <w:tab/>
            </w:r>
            <w:r w:rsidRPr="0098716B">
              <w:rPr>
                <w:rFonts w:ascii="Arial" w:hAnsi="Arial"/>
                <w:sz w:val="18"/>
              </w:rPr>
              <w:tab/>
              <w:t>22</w:t>
            </w:r>
          </w:p>
          <w:p w14:paraId="690E6F30"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UNIT</w:t>
            </w:r>
            <w:r w:rsidRPr="0098716B">
              <w:rPr>
                <w:rFonts w:ascii="Arial" w:hAnsi="Arial"/>
                <w:sz w:val="18"/>
              </w:rPr>
              <w:tab/>
            </w:r>
            <w:r w:rsidRPr="0098716B">
              <w:rPr>
                <w:rFonts w:ascii="Arial" w:hAnsi="Arial"/>
                <w:sz w:val="18"/>
              </w:rPr>
              <w:tab/>
              <w:t>23</w:t>
            </w:r>
          </w:p>
          <w:p w14:paraId="69CC7474"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UPPR</w:t>
            </w:r>
            <w:r w:rsidRPr="0098716B">
              <w:rPr>
                <w:rFonts w:ascii="Arial" w:hAnsi="Arial"/>
                <w:sz w:val="18"/>
              </w:rPr>
              <w:tab/>
            </w:r>
            <w:r w:rsidRPr="0098716B">
              <w:rPr>
                <w:rFonts w:ascii="Arial" w:hAnsi="Arial"/>
                <w:sz w:val="18"/>
              </w:rPr>
              <w:tab/>
              <w:t>24</w:t>
            </w:r>
          </w:p>
          <w:p w14:paraId="639C752F"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BOX</w:t>
            </w:r>
            <w:r w:rsidRPr="0098716B">
              <w:rPr>
                <w:rFonts w:ascii="Arial" w:hAnsi="Arial"/>
                <w:sz w:val="18"/>
              </w:rPr>
              <w:tab/>
            </w:r>
            <w:r w:rsidRPr="0098716B">
              <w:rPr>
                <w:rFonts w:ascii="Arial" w:hAnsi="Arial"/>
                <w:sz w:val="18"/>
              </w:rPr>
              <w:tab/>
              <w:t>25</w:t>
            </w:r>
          </w:p>
          <w:p w14:paraId="04486D43"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DORM</w:t>
            </w:r>
            <w:r w:rsidRPr="0098716B">
              <w:rPr>
                <w:rFonts w:ascii="Arial" w:hAnsi="Arial"/>
                <w:sz w:val="18"/>
              </w:rPr>
              <w:tab/>
            </w:r>
            <w:r w:rsidRPr="0098716B">
              <w:rPr>
                <w:rFonts w:ascii="Arial" w:hAnsi="Arial"/>
                <w:sz w:val="18"/>
              </w:rPr>
              <w:tab/>
              <w:t>26</w:t>
            </w:r>
          </w:p>
          <w:p w14:paraId="69944701"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POBOX</w:t>
            </w:r>
            <w:r w:rsidRPr="0098716B">
              <w:rPr>
                <w:rFonts w:ascii="Arial" w:hAnsi="Arial"/>
                <w:sz w:val="18"/>
              </w:rPr>
              <w:tab/>
            </w:r>
            <w:r w:rsidRPr="0098716B">
              <w:rPr>
                <w:rFonts w:ascii="Arial" w:hAnsi="Arial"/>
                <w:sz w:val="18"/>
              </w:rPr>
              <w:tab/>
              <w:t>27</w:t>
            </w:r>
          </w:p>
          <w:p w14:paraId="7874DCE2"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OTHER</w:t>
            </w:r>
            <w:r w:rsidRPr="0098716B">
              <w:rPr>
                <w:rFonts w:ascii="Arial" w:hAnsi="Arial"/>
                <w:sz w:val="18"/>
              </w:rPr>
              <w:tab/>
            </w:r>
            <w:r w:rsidRPr="0098716B">
              <w:rPr>
                <w:rFonts w:ascii="Arial" w:hAnsi="Arial"/>
                <w:sz w:val="18"/>
              </w:rPr>
              <w:tab/>
              <w:t>99</w:t>
            </w:r>
          </w:p>
          <w:p w14:paraId="364ABD0B" w14:textId="77777777" w:rsidR="00017189" w:rsidRPr="0098716B" w:rsidRDefault="00017189" w:rsidP="002D36B7">
            <w:pPr>
              <w:keepNext/>
              <w:tabs>
                <w:tab w:val="right" w:leader="dot" w:pos="2592"/>
                <w:tab w:val="right" w:pos="2952"/>
              </w:tabs>
              <w:spacing w:line="240" w:lineRule="atLeast"/>
              <w:ind w:left="1051"/>
              <w:jc w:val="both"/>
              <w:rPr>
                <w:rFonts w:ascii="Arial" w:hAnsi="Arial"/>
                <w:sz w:val="18"/>
              </w:rPr>
            </w:pPr>
            <w:r w:rsidRPr="0098716B">
              <w:rPr>
                <w:rFonts w:ascii="Arial" w:hAnsi="Arial"/>
                <w:sz w:val="18"/>
              </w:rPr>
              <w:t>UNKNOWN</w:t>
            </w:r>
            <w:r w:rsidRPr="0098716B">
              <w:rPr>
                <w:rFonts w:ascii="Arial" w:hAnsi="Arial"/>
                <w:sz w:val="18"/>
              </w:rPr>
              <w:tab/>
            </w:r>
            <w:r w:rsidRPr="0098716B">
              <w:rPr>
                <w:rFonts w:ascii="Arial" w:hAnsi="Arial"/>
                <w:sz w:val="18"/>
              </w:rPr>
              <w:tab/>
              <w:t>999</w:t>
            </w:r>
          </w:p>
        </w:tc>
      </w:tr>
    </w:tbl>
    <w:p w14:paraId="6571833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EC37F2A" w14:textId="77777777" w:rsidR="00017189" w:rsidRPr="0098716B" w:rsidRDefault="00017189" w:rsidP="00017189">
      <w:pPr>
        <w:keepNext/>
        <w:tabs>
          <w:tab w:val="left" w:pos="1152"/>
        </w:tabs>
        <w:spacing w:line="240" w:lineRule="atLeast"/>
        <w:ind w:left="1152"/>
        <w:jc w:val="both"/>
        <w:rPr>
          <w:rFonts w:ascii="Arial" w:hAnsi="Arial"/>
          <w:sz w:val="18"/>
        </w:rPr>
      </w:pPr>
      <w:r w:rsidRPr="0098716B">
        <w:rPr>
          <w:rFonts w:ascii="Arial" w:hAnsi="Arial"/>
          <w:sz w:val="18"/>
        </w:rPr>
        <w:t>__________      ________       ________      ________    ________</w:t>
      </w:r>
    </w:p>
    <w:p w14:paraId="3CF25236" w14:textId="3F8994B9" w:rsidR="00017189" w:rsidRPr="0098716B" w:rsidRDefault="00017189" w:rsidP="00017189">
      <w:pPr>
        <w:tabs>
          <w:tab w:val="left" w:pos="1152"/>
          <w:tab w:val="center" w:pos="2563"/>
          <w:tab w:val="center" w:pos="3542"/>
          <w:tab w:val="center" w:pos="5674"/>
          <w:tab w:val="center" w:pos="7776"/>
          <w:tab w:val="center" w:pos="8770"/>
        </w:tabs>
        <w:spacing w:line="240" w:lineRule="atLeast"/>
        <w:ind w:left="1152"/>
        <w:jc w:val="both"/>
        <w:rPr>
          <w:rFonts w:ascii="Arial" w:hAnsi="Arial"/>
          <w:sz w:val="18"/>
        </w:rPr>
      </w:pPr>
      <w:r w:rsidRPr="0098716B">
        <w:rPr>
          <w:rFonts w:ascii="Arial" w:hAnsi="Arial"/>
          <w:sz w:val="18"/>
        </w:rPr>
        <w:t xml:space="preserve">g. UNIT </w:t>
      </w:r>
      <w:r w:rsidR="0013256E">
        <w:rPr>
          <w:rFonts w:ascii="Arial" w:hAnsi="Arial"/>
          <w:sz w:val="18"/>
        </w:rPr>
        <w:t>#</w:t>
      </w:r>
      <w:r w:rsidR="0013256E">
        <w:rPr>
          <w:rFonts w:ascii="Arial" w:hAnsi="Arial"/>
          <w:sz w:val="18"/>
        </w:rPr>
        <w:tab/>
      </w:r>
      <w:r w:rsidRPr="0098716B">
        <w:rPr>
          <w:rFonts w:ascii="Arial" w:hAnsi="Arial"/>
          <w:sz w:val="18"/>
        </w:rPr>
        <w:t xml:space="preserve">        h. CITY</w:t>
      </w:r>
      <w:r w:rsidRPr="0098716B">
        <w:rPr>
          <w:rFonts w:ascii="Arial" w:hAnsi="Arial"/>
          <w:sz w:val="18"/>
        </w:rPr>
        <w:tab/>
        <w:t xml:space="preserve">           i. STATE        j. ZIP1         k. ZIP 2</w:t>
      </w:r>
    </w:p>
    <w:p w14:paraId="3748C74C" w14:textId="77777777" w:rsidR="00017189" w:rsidRPr="0098716B" w:rsidRDefault="00017189" w:rsidP="00017189">
      <w:pPr>
        <w:tabs>
          <w:tab w:val="left" w:pos="1152"/>
        </w:tabs>
        <w:spacing w:line="240" w:lineRule="atLeast"/>
        <w:ind w:left="1152" w:hanging="1152"/>
        <w:jc w:val="both"/>
        <w:rPr>
          <w:rFonts w:ascii="Arial" w:hAnsi="Arial"/>
          <w:sz w:val="18"/>
        </w:rPr>
      </w:pPr>
    </w:p>
    <w:p w14:paraId="7E1274B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25157777" w14:textId="77777777" w:rsidR="00017189" w:rsidRPr="0098716B" w:rsidRDefault="00017189" w:rsidP="00B915FC">
      <w:pPr>
        <w:keepNext/>
        <w:numPr>
          <w:ilvl w:val="0"/>
          <w:numId w:val="8"/>
        </w:numPr>
        <w:tabs>
          <w:tab w:val="left" w:pos="1152"/>
        </w:tabs>
        <w:spacing w:line="240" w:lineRule="atLeast"/>
        <w:ind w:left="1512"/>
        <w:jc w:val="both"/>
        <w:rPr>
          <w:rFonts w:ascii="Arial" w:hAnsi="Arial"/>
          <w:sz w:val="18"/>
        </w:rPr>
      </w:pPr>
      <w:r w:rsidRPr="0098716B">
        <w:rPr>
          <w:rFonts w:ascii="Arial" w:hAnsi="Arial"/>
          <w:sz w:val="18"/>
        </w:rPr>
        <w:t xml:space="preserve">DISPLAY THE MOST RECENT MAILING ADDRESS INFORMATION. ENTRY SHOULD APPEAR IN ALL CAPS. </w:t>
      </w:r>
    </w:p>
    <w:p w14:paraId="4394CCFF" w14:textId="77777777" w:rsidR="00017189" w:rsidRPr="0098716B" w:rsidRDefault="00017189" w:rsidP="00B915FC">
      <w:pPr>
        <w:keepNext/>
        <w:numPr>
          <w:ilvl w:val="0"/>
          <w:numId w:val="8"/>
        </w:numPr>
        <w:tabs>
          <w:tab w:val="left" w:pos="1152"/>
        </w:tabs>
        <w:spacing w:line="240" w:lineRule="atLeast"/>
        <w:ind w:left="1512"/>
        <w:jc w:val="both"/>
        <w:rPr>
          <w:rFonts w:ascii="Arial" w:hAnsi="Arial"/>
          <w:sz w:val="18"/>
        </w:rPr>
      </w:pPr>
      <w:r w:rsidRPr="0098716B">
        <w:rPr>
          <w:rFonts w:ascii="Arial" w:hAnsi="Arial"/>
          <w:sz w:val="18"/>
        </w:rPr>
        <w:t xml:space="preserve">ALLOW INTERVIEWER TO MAKE EDITS TO INDIVIDUAL FIELDS OR TO CLEAR ENTIRE MAILING ADDRESS AND ENTER NEW ADDRESS. </w:t>
      </w:r>
    </w:p>
    <w:p w14:paraId="3E893864" w14:textId="77777777" w:rsidR="00017189" w:rsidRPr="0098716B" w:rsidRDefault="00017189" w:rsidP="00B915FC">
      <w:pPr>
        <w:keepNext/>
        <w:numPr>
          <w:ilvl w:val="0"/>
          <w:numId w:val="8"/>
        </w:numPr>
        <w:tabs>
          <w:tab w:val="left" w:pos="1152"/>
        </w:tabs>
        <w:spacing w:line="240" w:lineRule="atLeast"/>
        <w:ind w:left="1512"/>
        <w:jc w:val="both"/>
        <w:rPr>
          <w:rFonts w:ascii="Arial" w:hAnsi="Arial"/>
          <w:sz w:val="18"/>
        </w:rPr>
      </w:pPr>
      <w:r w:rsidRPr="0098716B">
        <w:rPr>
          <w:rFonts w:ascii="Arial" w:hAnsi="Arial"/>
          <w:sz w:val="18"/>
        </w:rPr>
        <w:t xml:space="preserve">DISPLAY STREET #, DIR PRE, STREET NAME, STREET TYPE, DIR POST ON ONE SCREEN. </w:t>
      </w:r>
    </w:p>
    <w:p w14:paraId="3145216E" w14:textId="77777777" w:rsidR="00017189" w:rsidRPr="0098716B" w:rsidRDefault="00017189" w:rsidP="00B915FC">
      <w:pPr>
        <w:keepNext/>
        <w:numPr>
          <w:ilvl w:val="0"/>
          <w:numId w:val="8"/>
        </w:numPr>
        <w:tabs>
          <w:tab w:val="left" w:pos="1152"/>
        </w:tabs>
        <w:spacing w:line="240" w:lineRule="atLeast"/>
        <w:ind w:left="1512"/>
        <w:jc w:val="both"/>
        <w:rPr>
          <w:rFonts w:ascii="Arial" w:hAnsi="Arial"/>
          <w:sz w:val="18"/>
        </w:rPr>
      </w:pPr>
      <w:r w:rsidRPr="0098716B">
        <w:rPr>
          <w:rFonts w:ascii="Arial" w:hAnsi="Arial"/>
          <w:sz w:val="18"/>
        </w:rPr>
        <w:t>DISPLAY UNIT TYPE ON SECOND SCREEN.</w:t>
      </w:r>
    </w:p>
    <w:p w14:paraId="44204F47" w14:textId="77777777" w:rsidR="00017189" w:rsidRPr="0098716B" w:rsidRDefault="00017189" w:rsidP="00B915FC">
      <w:pPr>
        <w:numPr>
          <w:ilvl w:val="0"/>
          <w:numId w:val="8"/>
        </w:numPr>
        <w:tabs>
          <w:tab w:val="left" w:pos="1152"/>
        </w:tabs>
        <w:spacing w:line="240" w:lineRule="atLeast"/>
        <w:ind w:left="1512"/>
        <w:jc w:val="both"/>
        <w:rPr>
          <w:rFonts w:ascii="Arial" w:hAnsi="Arial"/>
          <w:sz w:val="18"/>
        </w:rPr>
      </w:pPr>
      <w:r w:rsidRPr="0098716B">
        <w:rPr>
          <w:rFonts w:ascii="Arial" w:hAnsi="Arial"/>
          <w:sz w:val="18"/>
        </w:rPr>
        <w:t>DISPLAY UNIT NO, CITY, STATE, ZIP1, ZIP2 ON THIRD SCREEN.</w:t>
      </w:r>
    </w:p>
    <w:p w14:paraId="268E3A3A" w14:textId="77777777" w:rsidR="00017189" w:rsidRPr="0098716B" w:rsidRDefault="00017189" w:rsidP="00017189">
      <w:pPr>
        <w:tabs>
          <w:tab w:val="left" w:pos="1152"/>
        </w:tabs>
        <w:spacing w:line="240" w:lineRule="atLeast"/>
        <w:ind w:left="1152" w:hanging="1152"/>
        <w:jc w:val="both"/>
        <w:rPr>
          <w:rFonts w:ascii="Arial" w:hAnsi="Arial"/>
          <w:sz w:val="18"/>
        </w:rPr>
      </w:pPr>
    </w:p>
    <w:p w14:paraId="395C77F8" w14:textId="77777777" w:rsidR="00017189" w:rsidRPr="0098716B" w:rsidRDefault="00017189" w:rsidP="00017189">
      <w:pPr>
        <w:tabs>
          <w:tab w:val="left" w:pos="1152"/>
        </w:tabs>
        <w:spacing w:line="240" w:lineRule="atLeast"/>
        <w:ind w:left="1152" w:hanging="1152"/>
        <w:jc w:val="both"/>
        <w:rPr>
          <w:rFonts w:ascii="Arial" w:hAnsi="Arial"/>
          <w:sz w:val="18"/>
        </w:rPr>
      </w:pPr>
    </w:p>
    <w:p w14:paraId="2B73481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MAQ.040</w:t>
      </w:r>
      <w:r w:rsidRPr="0098716B">
        <w:rPr>
          <w:rFonts w:ascii="Arial" w:hAnsi="Arial"/>
          <w:sz w:val="18"/>
        </w:rPr>
        <w:tab/>
        <w:t>I have recorded . . .</w:t>
      </w:r>
    </w:p>
    <w:p w14:paraId="00A0D8B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5A6E03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ADDRESS ENTERED IN MAQ.02</w:t>
      </w:r>
      <w:r>
        <w:rPr>
          <w:rFonts w:ascii="Arial" w:hAnsi="Arial"/>
          <w:sz w:val="18"/>
        </w:rPr>
        <w:t>1</w:t>
      </w:r>
      <w:r w:rsidRPr="0098716B">
        <w:rPr>
          <w:rFonts w:ascii="Arial" w:hAnsi="Arial"/>
          <w:sz w:val="18"/>
        </w:rPr>
        <w:t xml:space="preserve"> IN UPPER CASE}</w:t>
      </w:r>
    </w:p>
    <w:p w14:paraId="5DF3670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DC3874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Is that correct?</w:t>
      </w:r>
    </w:p>
    <w:p w14:paraId="312A6B11"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35A39B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r w:rsidRPr="0098716B">
        <w:rPr>
          <w:rFonts w:ascii="Arial" w:hAnsi="Arial"/>
          <w:sz w:val="18"/>
        </w:rPr>
        <w:tab/>
        <w:t>(MAQ.0</w:t>
      </w:r>
      <w:r>
        <w:rPr>
          <w:rFonts w:ascii="Arial" w:hAnsi="Arial"/>
          <w:sz w:val="18"/>
        </w:rPr>
        <w:t>21</w:t>
      </w:r>
      <w:r w:rsidRPr="0098716B">
        <w:rPr>
          <w:rFonts w:ascii="Arial" w:hAnsi="Arial"/>
          <w:sz w:val="18"/>
        </w:rPr>
        <w:t>)</w:t>
      </w:r>
    </w:p>
    <w:p w14:paraId="77646FA6"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p>
    <w:p w14:paraId="631C3B86" w14:textId="77777777" w:rsidR="00017189" w:rsidRPr="0098716B" w:rsidRDefault="00017189" w:rsidP="00017189">
      <w:pPr>
        <w:tabs>
          <w:tab w:val="left" w:pos="1152"/>
        </w:tabs>
        <w:spacing w:line="240" w:lineRule="atLeast"/>
        <w:ind w:left="1152" w:hanging="1152"/>
        <w:jc w:val="both"/>
        <w:rPr>
          <w:rFonts w:ascii="Arial" w:hAnsi="Arial"/>
          <w:sz w:val="18"/>
        </w:rPr>
      </w:pPr>
    </w:p>
    <w:p w14:paraId="4D246636" w14:textId="77777777" w:rsidR="00017189" w:rsidRPr="0098716B" w:rsidRDefault="00017189" w:rsidP="00017189">
      <w:pPr>
        <w:tabs>
          <w:tab w:val="left" w:pos="1152"/>
        </w:tabs>
        <w:spacing w:line="240" w:lineRule="atLeast"/>
        <w:ind w:left="1152" w:hanging="1152"/>
        <w:jc w:val="both"/>
        <w:rPr>
          <w:rFonts w:ascii="Arial" w:hAnsi="Arial"/>
          <w:sz w:val="18"/>
        </w:rPr>
      </w:pPr>
    </w:p>
    <w:p w14:paraId="0871F9FD"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MAQ.090</w:t>
      </w:r>
      <w:r w:rsidRPr="0098716B">
        <w:rPr>
          <w:rFonts w:ascii="Arial" w:hAnsi="Arial"/>
          <w:sz w:val="18"/>
        </w:rPr>
        <w:tab/>
        <w:t>INTERVIEWER INSTRUCTION:</w:t>
      </w:r>
    </w:p>
    <w:p w14:paraId="1790269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SPECIFY LANGUAGE IN WHICH HARD COPY MATERIALS SHOULD BE MAILED.</w:t>
      </w:r>
    </w:p>
    <w:p w14:paraId="10264EB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8A6C21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ENGLISH</w:t>
      </w:r>
      <w:r w:rsidRPr="0098716B">
        <w:rPr>
          <w:rFonts w:ascii="Arial" w:hAnsi="Arial"/>
          <w:sz w:val="18"/>
        </w:rPr>
        <w:tab/>
      </w:r>
      <w:r w:rsidRPr="0098716B">
        <w:rPr>
          <w:rFonts w:ascii="Arial" w:hAnsi="Arial"/>
          <w:sz w:val="18"/>
        </w:rPr>
        <w:tab/>
        <w:t>1</w:t>
      </w:r>
    </w:p>
    <w:p w14:paraId="2070864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SPANISH</w:t>
      </w:r>
      <w:r w:rsidRPr="0098716B">
        <w:rPr>
          <w:rFonts w:ascii="Arial" w:hAnsi="Arial"/>
          <w:sz w:val="18"/>
        </w:rPr>
        <w:tab/>
      </w:r>
      <w:r w:rsidRPr="0098716B">
        <w:rPr>
          <w:rFonts w:ascii="Arial" w:hAnsi="Arial"/>
          <w:sz w:val="18"/>
        </w:rPr>
        <w:tab/>
        <w:t>2</w:t>
      </w:r>
    </w:p>
    <w:p w14:paraId="17DC4C2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VIETNAMESE</w:t>
      </w:r>
      <w:r w:rsidRPr="0098716B">
        <w:rPr>
          <w:rFonts w:ascii="Arial" w:hAnsi="Arial"/>
          <w:sz w:val="18"/>
        </w:rPr>
        <w:tab/>
      </w:r>
      <w:r w:rsidRPr="0098716B">
        <w:rPr>
          <w:rFonts w:ascii="Arial" w:hAnsi="Arial"/>
          <w:sz w:val="18"/>
        </w:rPr>
        <w:tab/>
        <w:t>3</w:t>
      </w:r>
    </w:p>
    <w:p w14:paraId="79623F6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KOREAN</w:t>
      </w:r>
      <w:r w:rsidRPr="0098716B">
        <w:rPr>
          <w:rFonts w:ascii="Arial" w:hAnsi="Arial"/>
          <w:sz w:val="18"/>
        </w:rPr>
        <w:tab/>
      </w:r>
      <w:r w:rsidRPr="0098716B">
        <w:rPr>
          <w:rFonts w:ascii="Arial" w:hAnsi="Arial"/>
          <w:sz w:val="18"/>
        </w:rPr>
        <w:tab/>
        <w:t>4</w:t>
      </w:r>
    </w:p>
    <w:p w14:paraId="4926ED9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CHINESE (TRADITIONAL SCRIPT)</w:t>
      </w:r>
      <w:r w:rsidRPr="0098716B">
        <w:rPr>
          <w:rFonts w:ascii="Arial" w:hAnsi="Arial"/>
          <w:sz w:val="18"/>
        </w:rPr>
        <w:tab/>
      </w:r>
      <w:r w:rsidRPr="0098716B">
        <w:rPr>
          <w:rFonts w:ascii="Arial" w:hAnsi="Arial"/>
          <w:sz w:val="18"/>
        </w:rPr>
        <w:tab/>
        <w:t>5</w:t>
      </w:r>
    </w:p>
    <w:p w14:paraId="75769DD6"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CHINESE (SIMPLIFIED SCRIPT)</w:t>
      </w:r>
      <w:r w:rsidRPr="0098716B">
        <w:rPr>
          <w:rFonts w:ascii="Arial" w:hAnsi="Arial"/>
          <w:sz w:val="18"/>
        </w:rPr>
        <w:tab/>
      </w:r>
      <w:r w:rsidRPr="0098716B">
        <w:rPr>
          <w:rFonts w:ascii="Arial" w:hAnsi="Arial"/>
          <w:sz w:val="18"/>
        </w:rPr>
        <w:tab/>
        <w:t>6</w:t>
      </w:r>
    </w:p>
    <w:p w14:paraId="629219F8" w14:textId="77777777" w:rsidR="00017189" w:rsidRPr="0098716B" w:rsidRDefault="00017189" w:rsidP="00017189">
      <w:pPr>
        <w:tabs>
          <w:tab w:val="left" w:pos="1152"/>
        </w:tabs>
        <w:spacing w:line="240" w:lineRule="atLeast"/>
        <w:ind w:left="1152" w:hanging="1152"/>
        <w:jc w:val="both"/>
        <w:rPr>
          <w:rFonts w:ascii="Arial" w:hAnsi="Arial"/>
          <w:sz w:val="18"/>
        </w:rPr>
      </w:pPr>
    </w:p>
    <w:p w14:paraId="19FB296B" w14:textId="77777777" w:rsidR="00017189" w:rsidRPr="0098716B" w:rsidRDefault="00017189" w:rsidP="00017189">
      <w:pPr>
        <w:tabs>
          <w:tab w:val="left" w:pos="1152"/>
        </w:tabs>
        <w:spacing w:line="240" w:lineRule="atLeast"/>
        <w:ind w:left="1152" w:hanging="1152"/>
        <w:jc w:val="both"/>
        <w:rPr>
          <w:rFonts w:ascii="Arial" w:hAnsi="Arial"/>
          <w:sz w:val="18"/>
        </w:rPr>
      </w:pPr>
    </w:p>
    <w:p w14:paraId="5370BE0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MAQ.100</w:t>
      </w:r>
      <w:r w:rsidRPr="0098716B">
        <w:rPr>
          <w:rFonts w:ascii="Arial" w:hAnsi="Arial"/>
          <w:sz w:val="18"/>
        </w:rPr>
        <w:tab/>
        <w:t>Please give me your home telephone number in case my office wants to check my work.</w:t>
      </w:r>
    </w:p>
    <w:p w14:paraId="2737937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A215CE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0CF4E80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ONLY ALLOW 10 DIGIT PHONE NUMBER. DISPLAY HARD RANGE CHECK MESSAGE IF NOT 10 DIGITS.</w:t>
      </w:r>
    </w:p>
    <w:p w14:paraId="2A750DAF"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79AC990" w14:textId="77777777" w:rsidR="00017189" w:rsidRDefault="00017189" w:rsidP="00017189">
      <w:pPr>
        <w:pStyle w:val="A5-2ndLeader"/>
        <w:keepNext/>
      </w:pPr>
      <w:r>
        <w:t>ENTER HOME TELEPHONE NUMBER</w:t>
      </w:r>
      <w:r>
        <w:tab/>
      </w:r>
      <w:r>
        <w:tab/>
        <w:t>1</w:t>
      </w:r>
    </w:p>
    <w:p w14:paraId="3833951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 HOME TELEPHONE</w:t>
      </w:r>
      <w:r w:rsidRPr="0098716B">
        <w:rPr>
          <w:rFonts w:ascii="Arial" w:hAnsi="Arial"/>
          <w:sz w:val="18"/>
        </w:rPr>
        <w:tab/>
      </w:r>
      <w:r w:rsidRPr="0098716B">
        <w:rPr>
          <w:rFonts w:ascii="Arial" w:hAnsi="Arial"/>
          <w:sz w:val="18"/>
        </w:rPr>
        <w:tab/>
        <w:t>2</w:t>
      </w:r>
    </w:p>
    <w:p w14:paraId="2DEB964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41F021F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3453DF37" w14:textId="77777777" w:rsidR="00017189" w:rsidRPr="0098716B" w:rsidRDefault="00017189" w:rsidP="00017189">
      <w:pPr>
        <w:tabs>
          <w:tab w:val="left" w:pos="1152"/>
        </w:tabs>
        <w:spacing w:line="240" w:lineRule="atLeast"/>
        <w:ind w:left="1152" w:hanging="1152"/>
        <w:jc w:val="both"/>
        <w:rPr>
          <w:rFonts w:ascii="Arial" w:hAnsi="Arial"/>
          <w:sz w:val="18"/>
        </w:rPr>
      </w:pPr>
    </w:p>
    <w:p w14:paraId="10A71CB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|__|__|__|__|__|__|__|__|__|__|</w:t>
      </w:r>
    </w:p>
    <w:p w14:paraId="760498B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2963FD06" w14:textId="77777777" w:rsidR="00017189" w:rsidRPr="0098716B" w:rsidRDefault="00017189" w:rsidP="00017189">
      <w:pPr>
        <w:tabs>
          <w:tab w:val="left" w:pos="1152"/>
        </w:tabs>
        <w:spacing w:line="240" w:lineRule="atLeast"/>
        <w:ind w:left="1152" w:hanging="1152"/>
        <w:jc w:val="both"/>
        <w:rPr>
          <w:rFonts w:ascii="Arial" w:hAnsi="Arial"/>
          <w:sz w:val="18"/>
        </w:rPr>
      </w:pPr>
    </w:p>
    <w:p w14:paraId="7BEEA6EB"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MAQ.110</w:t>
      </w:r>
      <w:r w:rsidRPr="0098716B">
        <w:rPr>
          <w:rFonts w:ascii="Arial" w:hAnsi="Arial"/>
          <w:sz w:val="18"/>
        </w:rPr>
        <w:tab/>
        <w:t>Is there another number where you</w:t>
      </w:r>
      <w:r w:rsidRPr="0098716B" w:rsidDel="00FA399A">
        <w:rPr>
          <w:rFonts w:ascii="Arial" w:hAnsi="Arial"/>
          <w:sz w:val="18"/>
        </w:rPr>
        <w:t xml:space="preserve"> </w:t>
      </w:r>
      <w:r w:rsidRPr="0098716B">
        <w:rPr>
          <w:rFonts w:ascii="Arial" w:hAnsi="Arial"/>
          <w:sz w:val="18"/>
        </w:rPr>
        <w:t>can be reached?</w:t>
      </w:r>
    </w:p>
    <w:p w14:paraId="0D867A1D"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B075E0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64AE6AC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ONLY ALLOW 10 DIGIT PHONE NUMBER. DISPLAY HARD RANGE ERROR IF NOT 10 DIGITS.</w:t>
      </w:r>
    </w:p>
    <w:p w14:paraId="1242946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F43296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(BOX 4)</w:t>
      </w:r>
    </w:p>
    <w:p w14:paraId="6E9817ED"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(BOX 4)</w:t>
      </w:r>
    </w:p>
    <w:p w14:paraId="5BDAD230"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(BOX 4)</w:t>
      </w:r>
    </w:p>
    <w:p w14:paraId="74BE5546" w14:textId="77777777" w:rsidR="00017189" w:rsidRPr="0098716B" w:rsidRDefault="00017189" w:rsidP="00017189">
      <w:pPr>
        <w:tabs>
          <w:tab w:val="left" w:pos="1152"/>
        </w:tabs>
        <w:spacing w:line="240" w:lineRule="atLeast"/>
        <w:ind w:left="1152" w:hanging="1152"/>
        <w:jc w:val="both"/>
        <w:rPr>
          <w:rFonts w:ascii="Arial" w:hAnsi="Arial"/>
          <w:sz w:val="18"/>
        </w:rPr>
      </w:pPr>
    </w:p>
    <w:p w14:paraId="44DA567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|__|__|__|__|__|__|__|__|__|__|</w:t>
      </w:r>
    </w:p>
    <w:p w14:paraId="0733ECC6" w14:textId="77777777" w:rsidR="00017189" w:rsidRPr="005567DA" w:rsidRDefault="00017189" w:rsidP="00017189">
      <w:pPr>
        <w:pStyle w:val="A5-2ndLeader"/>
      </w:pPr>
      <w:r>
        <w:t>ENTER ANOTHER PHONE NUMBER</w:t>
      </w:r>
    </w:p>
    <w:p w14:paraId="6E0F1DBA"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54F45271" w14:textId="77777777" w:rsidR="00017189" w:rsidRPr="0098716B" w:rsidRDefault="00017189" w:rsidP="00017189">
      <w:pPr>
        <w:tabs>
          <w:tab w:val="left" w:pos="1152"/>
        </w:tabs>
        <w:spacing w:line="240" w:lineRule="atLeast"/>
        <w:ind w:left="1152" w:hanging="1152"/>
        <w:jc w:val="both"/>
        <w:rPr>
          <w:rFonts w:ascii="Arial" w:hAnsi="Arial"/>
          <w:sz w:val="18"/>
        </w:rPr>
      </w:pPr>
    </w:p>
    <w:p w14:paraId="3C0BAC3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MAQ.115</w:t>
      </w:r>
      <w:r w:rsidRPr="0098716B">
        <w:rPr>
          <w:rFonts w:ascii="Arial" w:hAnsi="Arial"/>
          <w:sz w:val="18"/>
        </w:rPr>
        <w:tab/>
        <w:t>I have recorded . . .</w:t>
      </w:r>
    </w:p>
    <w:p w14:paraId="26DA9ACA"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B7104E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PHONE ENTERED IN MAQ.110 AS (XXX) XXX-XXXX}</w:t>
      </w:r>
    </w:p>
    <w:p w14:paraId="29D71E9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CBD518F"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Is that correct?</w:t>
      </w:r>
    </w:p>
    <w:p w14:paraId="45EEB87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722754B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9E9E61E"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(MAQ.110)</w:t>
      </w:r>
    </w:p>
    <w:p w14:paraId="4D2DEDA1" w14:textId="77777777" w:rsidR="00017189" w:rsidRPr="0098716B" w:rsidRDefault="00017189" w:rsidP="00017189">
      <w:pPr>
        <w:tabs>
          <w:tab w:val="left" w:pos="1152"/>
        </w:tabs>
        <w:spacing w:line="240" w:lineRule="atLeast"/>
        <w:ind w:left="1152" w:hanging="1152"/>
        <w:jc w:val="both"/>
        <w:rPr>
          <w:rFonts w:ascii="Arial" w:hAnsi="Arial"/>
          <w:sz w:val="18"/>
        </w:rPr>
      </w:pPr>
    </w:p>
    <w:p w14:paraId="7602266E" w14:textId="77777777" w:rsidR="00017189" w:rsidRPr="0098716B" w:rsidRDefault="00017189" w:rsidP="00017189">
      <w:pPr>
        <w:tabs>
          <w:tab w:val="left" w:pos="1152"/>
        </w:tabs>
        <w:spacing w:line="240" w:lineRule="atLeast"/>
        <w:ind w:left="1152" w:hanging="1152"/>
        <w:jc w:val="both"/>
        <w:rPr>
          <w:rFonts w:ascii="Arial" w:hAnsi="Arial"/>
          <w:sz w:val="18"/>
        </w:rPr>
      </w:pPr>
    </w:p>
    <w:p w14:paraId="4B894E3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MAQ.120</w:t>
      </w:r>
      <w:r w:rsidRPr="0098716B">
        <w:rPr>
          <w:rFonts w:ascii="Arial" w:hAnsi="Arial"/>
          <w:sz w:val="18"/>
        </w:rPr>
        <w:tab/>
        <w:t>Where is that phone located?</w:t>
      </w:r>
    </w:p>
    <w:p w14:paraId="6D8A380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A93FFD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WORK</w:t>
      </w:r>
      <w:r w:rsidRPr="0098716B">
        <w:rPr>
          <w:rFonts w:ascii="Arial" w:hAnsi="Arial"/>
          <w:sz w:val="18"/>
        </w:rPr>
        <w:tab/>
      </w:r>
      <w:r w:rsidRPr="0098716B">
        <w:rPr>
          <w:rFonts w:ascii="Arial" w:hAnsi="Arial"/>
          <w:sz w:val="18"/>
        </w:rPr>
        <w:tab/>
        <w:t>1</w:t>
      </w:r>
    </w:p>
    <w:p w14:paraId="4AC9D34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RELATIVE’S HOME</w:t>
      </w:r>
      <w:r w:rsidRPr="0098716B">
        <w:rPr>
          <w:rFonts w:ascii="Arial" w:hAnsi="Arial"/>
          <w:sz w:val="18"/>
        </w:rPr>
        <w:tab/>
      </w:r>
      <w:r w:rsidRPr="0098716B">
        <w:rPr>
          <w:rFonts w:ascii="Arial" w:hAnsi="Arial"/>
          <w:sz w:val="18"/>
        </w:rPr>
        <w:tab/>
        <w:t>2</w:t>
      </w:r>
    </w:p>
    <w:p w14:paraId="3BBA7F1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NEIGHBOR’S HOME</w:t>
      </w:r>
      <w:r w:rsidRPr="0098716B">
        <w:rPr>
          <w:rFonts w:ascii="Arial" w:hAnsi="Arial"/>
          <w:sz w:val="18"/>
        </w:rPr>
        <w:tab/>
      </w:r>
      <w:r w:rsidRPr="0098716B">
        <w:rPr>
          <w:rFonts w:ascii="Arial" w:hAnsi="Arial"/>
          <w:sz w:val="18"/>
        </w:rPr>
        <w:tab/>
        <w:t>3</w:t>
      </w:r>
    </w:p>
    <w:p w14:paraId="7CAB6A3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CELL PHONE</w:t>
      </w:r>
      <w:r w:rsidRPr="0098716B">
        <w:rPr>
          <w:rFonts w:ascii="Arial" w:hAnsi="Arial"/>
          <w:sz w:val="18"/>
        </w:rPr>
        <w:tab/>
      </w:r>
      <w:r w:rsidRPr="0098716B">
        <w:rPr>
          <w:rFonts w:ascii="Arial" w:hAnsi="Arial"/>
          <w:sz w:val="18"/>
        </w:rPr>
        <w:tab/>
        <w:t>4</w:t>
      </w:r>
    </w:p>
    <w:p w14:paraId="5716319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OTHER</w:t>
      </w:r>
      <w:r w:rsidRPr="0098716B">
        <w:rPr>
          <w:rFonts w:ascii="Arial" w:hAnsi="Arial"/>
          <w:sz w:val="18"/>
        </w:rPr>
        <w:tab/>
      </w:r>
      <w:r w:rsidRPr="0098716B">
        <w:rPr>
          <w:rFonts w:ascii="Arial" w:hAnsi="Arial"/>
          <w:sz w:val="18"/>
        </w:rPr>
        <w:tab/>
        <w:t>5</w:t>
      </w:r>
    </w:p>
    <w:p w14:paraId="097972DB"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p>
    <w:p w14:paraId="1337FED9"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p>
    <w:p w14:paraId="663882A7" w14:textId="77777777" w:rsidR="00017189" w:rsidRPr="0098716B" w:rsidRDefault="00017189" w:rsidP="00017189">
      <w:pPr>
        <w:tabs>
          <w:tab w:val="left" w:pos="1152"/>
        </w:tabs>
        <w:spacing w:line="240" w:lineRule="atLeast"/>
        <w:ind w:left="1152" w:hanging="1152"/>
        <w:jc w:val="both"/>
        <w:rPr>
          <w:rFonts w:ascii="Arial" w:hAnsi="Arial"/>
          <w:sz w:val="18"/>
        </w:rPr>
      </w:pPr>
    </w:p>
    <w:p w14:paraId="20F926DF" w14:textId="77777777" w:rsidR="00017189" w:rsidRPr="0098716B" w:rsidRDefault="00017189" w:rsidP="00017189">
      <w:pPr>
        <w:tabs>
          <w:tab w:val="left" w:pos="1152"/>
        </w:tabs>
        <w:spacing w:line="240" w:lineRule="atLeast"/>
        <w:ind w:left="1152" w:hanging="1152"/>
        <w:jc w:val="both"/>
        <w:rPr>
          <w:rFonts w:ascii="Arial" w:hAnsi="Arial"/>
          <w:sz w:val="18"/>
        </w:rPr>
      </w:pPr>
    </w:p>
    <w:p w14:paraId="11550990" w14:textId="77777777" w:rsidR="00017189" w:rsidRPr="0098716B" w:rsidRDefault="00017189" w:rsidP="00017189">
      <w:pPr>
        <w:keepNext/>
        <w:pBdr>
          <w:top w:val="single" w:sz="4" w:space="1" w:color="auto"/>
          <w:left w:val="single" w:sz="4" w:space="4" w:color="auto"/>
          <w:bottom w:val="single" w:sz="4" w:space="1" w:color="auto"/>
          <w:right w:val="single" w:sz="4" w:space="4" w:color="auto"/>
        </w:pBdr>
        <w:spacing w:line="240" w:lineRule="atLeast"/>
        <w:ind w:left="1440" w:right="1440"/>
        <w:jc w:val="center"/>
        <w:rPr>
          <w:rFonts w:ascii="Arial" w:hAnsi="Arial"/>
          <w:b/>
          <w:sz w:val="18"/>
        </w:rPr>
      </w:pPr>
      <w:r w:rsidRPr="0098716B">
        <w:rPr>
          <w:rFonts w:ascii="Arial" w:hAnsi="Arial"/>
          <w:b/>
          <w:sz w:val="18"/>
        </w:rPr>
        <w:t>BOX 4</w:t>
      </w:r>
    </w:p>
    <w:p w14:paraId="065C96E8" w14:textId="77777777" w:rsidR="00017189" w:rsidRPr="0098716B" w:rsidRDefault="00017189" w:rsidP="00017189">
      <w:pPr>
        <w:keepNext/>
        <w:pBdr>
          <w:top w:val="single" w:sz="4" w:space="1" w:color="auto"/>
          <w:left w:val="single" w:sz="4" w:space="4" w:color="auto"/>
          <w:bottom w:val="single" w:sz="4" w:space="1" w:color="auto"/>
          <w:right w:val="single" w:sz="4" w:space="4" w:color="auto"/>
        </w:pBdr>
        <w:spacing w:line="240" w:lineRule="atLeast"/>
        <w:ind w:left="1440" w:right="1440"/>
        <w:jc w:val="center"/>
        <w:rPr>
          <w:rFonts w:ascii="Arial" w:hAnsi="Arial"/>
          <w:sz w:val="18"/>
        </w:rPr>
      </w:pPr>
    </w:p>
    <w:p w14:paraId="29160199" w14:textId="77777777" w:rsidR="00017189" w:rsidRPr="0098716B" w:rsidRDefault="00017189" w:rsidP="00017189">
      <w:pPr>
        <w:keepNext/>
        <w:pBdr>
          <w:top w:val="single" w:sz="4" w:space="1" w:color="auto"/>
          <w:left w:val="single" w:sz="4" w:space="4" w:color="auto"/>
          <w:bottom w:val="single" w:sz="4" w:space="1" w:color="auto"/>
          <w:right w:val="single" w:sz="4" w:space="4" w:color="auto"/>
        </w:pBdr>
        <w:spacing w:line="240" w:lineRule="atLeast"/>
        <w:ind w:left="1440" w:right="1440"/>
        <w:rPr>
          <w:rFonts w:ascii="Arial" w:hAnsi="Arial"/>
          <w:b/>
          <w:sz w:val="18"/>
        </w:rPr>
      </w:pPr>
      <w:r w:rsidRPr="0098716B">
        <w:rPr>
          <w:rFonts w:ascii="Arial" w:hAnsi="Arial"/>
          <w:b/>
          <w:sz w:val="18"/>
        </w:rPr>
        <w:t xml:space="preserve">CHECK ITEM MAQ.140N: </w:t>
      </w:r>
    </w:p>
    <w:p w14:paraId="4C4810B7" w14:textId="77777777" w:rsidR="00017189" w:rsidRPr="0098716B" w:rsidRDefault="00017189" w:rsidP="00017189">
      <w:pPr>
        <w:keepNext/>
        <w:pBdr>
          <w:top w:val="single" w:sz="4" w:space="1" w:color="auto"/>
          <w:left w:val="single" w:sz="4" w:space="4" w:color="auto"/>
          <w:bottom w:val="single" w:sz="4" w:space="1" w:color="auto"/>
          <w:right w:val="single" w:sz="4" w:space="4" w:color="auto"/>
        </w:pBdr>
        <w:spacing w:line="240" w:lineRule="atLeast"/>
        <w:ind w:left="1440" w:right="1440"/>
        <w:rPr>
          <w:rFonts w:ascii="Arial" w:hAnsi="Arial"/>
          <w:sz w:val="18"/>
        </w:rPr>
      </w:pPr>
      <w:r w:rsidRPr="0098716B">
        <w:rPr>
          <w:rFonts w:ascii="Arial" w:hAnsi="Arial"/>
          <w:sz w:val="18"/>
        </w:rPr>
        <w:t xml:space="preserve">IF MAQ.120 = 4, GO TO MAQ.200. </w:t>
      </w:r>
    </w:p>
    <w:p w14:paraId="03B616EC" w14:textId="77777777" w:rsidR="00017189" w:rsidRPr="0098716B" w:rsidRDefault="00017189" w:rsidP="00017189">
      <w:pPr>
        <w:pBdr>
          <w:top w:val="single" w:sz="4" w:space="1" w:color="auto"/>
          <w:left w:val="single" w:sz="4" w:space="4" w:color="auto"/>
          <w:bottom w:val="single" w:sz="4" w:space="1" w:color="auto"/>
          <w:right w:val="single" w:sz="4" w:space="4" w:color="auto"/>
        </w:pBdr>
        <w:spacing w:line="240" w:lineRule="atLeast"/>
        <w:ind w:left="1440" w:right="1440"/>
        <w:rPr>
          <w:rFonts w:ascii="Arial" w:hAnsi="Arial"/>
          <w:sz w:val="18"/>
        </w:rPr>
      </w:pPr>
      <w:r w:rsidRPr="0098716B">
        <w:rPr>
          <w:rFonts w:ascii="Arial" w:hAnsi="Arial"/>
          <w:sz w:val="18"/>
        </w:rPr>
        <w:t xml:space="preserve">IF MAQ.120 NOT EQUAL TO 4, CONTINUE. </w:t>
      </w:r>
    </w:p>
    <w:p w14:paraId="7B9A186C" w14:textId="77777777" w:rsidR="00017189" w:rsidRPr="0098716B" w:rsidRDefault="00017189" w:rsidP="00017189">
      <w:pPr>
        <w:tabs>
          <w:tab w:val="left" w:pos="1152"/>
        </w:tabs>
        <w:spacing w:line="240" w:lineRule="atLeast"/>
        <w:ind w:left="1152" w:hanging="1152"/>
        <w:jc w:val="both"/>
        <w:rPr>
          <w:rFonts w:ascii="Arial" w:hAnsi="Arial"/>
          <w:sz w:val="18"/>
        </w:rPr>
      </w:pPr>
    </w:p>
    <w:p w14:paraId="61A7EC61" w14:textId="77777777" w:rsidR="00017189" w:rsidRPr="0098716B" w:rsidRDefault="00017189" w:rsidP="00017189">
      <w:pPr>
        <w:tabs>
          <w:tab w:val="left" w:pos="1152"/>
        </w:tabs>
        <w:spacing w:line="240" w:lineRule="atLeast"/>
        <w:ind w:left="1152" w:hanging="1152"/>
        <w:jc w:val="both"/>
        <w:rPr>
          <w:rFonts w:ascii="Arial" w:hAnsi="Arial"/>
          <w:sz w:val="18"/>
        </w:rPr>
      </w:pPr>
    </w:p>
    <w:p w14:paraId="02243CE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 xml:space="preserve">MAQ.150 </w:t>
      </w:r>
      <w:r w:rsidRPr="0098716B">
        <w:rPr>
          <w:rFonts w:ascii="Arial" w:hAnsi="Arial"/>
          <w:sz w:val="18"/>
        </w:rPr>
        <w:tab/>
        <w:t>Do you have a cell phone?</w:t>
      </w:r>
    </w:p>
    <w:p w14:paraId="4341207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487581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474A3EB2"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(MAQ.200)</w:t>
      </w:r>
    </w:p>
    <w:p w14:paraId="0654073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(MAQ.200)</w:t>
      </w:r>
    </w:p>
    <w:p w14:paraId="60A46BB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(MAQ.200)</w:t>
      </w:r>
    </w:p>
    <w:p w14:paraId="1EC53CED" w14:textId="77777777" w:rsidR="00017189" w:rsidRPr="0098716B" w:rsidRDefault="00017189" w:rsidP="00017189">
      <w:pPr>
        <w:tabs>
          <w:tab w:val="left" w:pos="1152"/>
        </w:tabs>
        <w:spacing w:line="240" w:lineRule="atLeast"/>
        <w:ind w:left="1152" w:hanging="1152"/>
        <w:jc w:val="both"/>
        <w:rPr>
          <w:rFonts w:ascii="Arial" w:hAnsi="Arial"/>
          <w:sz w:val="18"/>
        </w:rPr>
      </w:pPr>
    </w:p>
    <w:p w14:paraId="0FBF03BA" w14:textId="77777777" w:rsidR="00017189" w:rsidRPr="0098716B" w:rsidRDefault="00017189" w:rsidP="00017189">
      <w:pPr>
        <w:tabs>
          <w:tab w:val="left" w:pos="1152"/>
        </w:tabs>
        <w:spacing w:line="240" w:lineRule="atLeast"/>
        <w:ind w:left="1152" w:hanging="1152"/>
        <w:jc w:val="both"/>
        <w:rPr>
          <w:rFonts w:ascii="Arial" w:hAnsi="Arial"/>
          <w:sz w:val="18"/>
        </w:rPr>
      </w:pPr>
    </w:p>
    <w:p w14:paraId="2DFEAFD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MAQ.180</w:t>
      </w:r>
      <w:r w:rsidRPr="0098716B">
        <w:rPr>
          <w:rFonts w:ascii="Arial" w:hAnsi="Arial"/>
          <w:sz w:val="18"/>
        </w:rPr>
        <w:tab/>
        <w:t>What is your cell phone number?</w:t>
      </w:r>
    </w:p>
    <w:p w14:paraId="1EABB61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C74C5E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66D80D7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ONLY ALLOW 10 DIGIT PHONE NUMBER. DISPLAY HARD RANGE ERROR IF NOT 10 DIGITS.</w:t>
      </w:r>
    </w:p>
    <w:p w14:paraId="0988BDE9"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5DEA51E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|__|__|__|__|__|__|__|__|__|__|</w:t>
      </w:r>
    </w:p>
    <w:p w14:paraId="01552F5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p>
    <w:p w14:paraId="3C04D778"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(MAQ.200)</w:t>
      </w:r>
    </w:p>
    <w:p w14:paraId="20CAF468"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(MAQ.200)</w:t>
      </w:r>
    </w:p>
    <w:p w14:paraId="250F089C" w14:textId="77777777" w:rsidR="00017189" w:rsidRPr="0098716B" w:rsidRDefault="00017189" w:rsidP="00017189">
      <w:pPr>
        <w:tabs>
          <w:tab w:val="left" w:pos="1152"/>
        </w:tabs>
        <w:spacing w:line="240" w:lineRule="atLeast"/>
        <w:ind w:left="1152" w:hanging="1152"/>
        <w:jc w:val="both"/>
        <w:rPr>
          <w:rFonts w:ascii="Arial" w:hAnsi="Arial"/>
          <w:sz w:val="18"/>
        </w:rPr>
      </w:pPr>
    </w:p>
    <w:p w14:paraId="4CC9FF72" w14:textId="77777777" w:rsidR="00017189" w:rsidRPr="0098716B" w:rsidRDefault="00017189" w:rsidP="00017189">
      <w:pPr>
        <w:tabs>
          <w:tab w:val="left" w:pos="1152"/>
        </w:tabs>
        <w:spacing w:line="240" w:lineRule="atLeast"/>
        <w:ind w:left="1152" w:hanging="1152"/>
        <w:jc w:val="both"/>
        <w:rPr>
          <w:rFonts w:ascii="Arial" w:hAnsi="Arial"/>
          <w:sz w:val="18"/>
        </w:rPr>
      </w:pPr>
    </w:p>
    <w:p w14:paraId="7C5989C8"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MAQ.185</w:t>
      </w:r>
      <w:r w:rsidRPr="0098716B">
        <w:rPr>
          <w:rFonts w:ascii="Arial" w:hAnsi="Arial"/>
          <w:sz w:val="18"/>
        </w:rPr>
        <w:tab/>
        <w:t>I have recorded . . .</w:t>
      </w:r>
    </w:p>
    <w:p w14:paraId="1207C7E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F8CA15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PHONE ENTERED IN MAQ.180 AS (XXX) XXX-XXXX}</w:t>
      </w:r>
    </w:p>
    <w:p w14:paraId="611657D3"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13435F6"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Is that correct?</w:t>
      </w:r>
    </w:p>
    <w:p w14:paraId="3B06DEF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1A4268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61662A55"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(MAQ.180)</w:t>
      </w:r>
    </w:p>
    <w:p w14:paraId="2772E84E" w14:textId="77777777" w:rsidR="00017189" w:rsidRPr="0098716B" w:rsidRDefault="00017189" w:rsidP="00017189">
      <w:pPr>
        <w:tabs>
          <w:tab w:val="left" w:pos="1152"/>
        </w:tabs>
        <w:spacing w:line="240" w:lineRule="atLeast"/>
        <w:ind w:left="1152" w:hanging="1152"/>
        <w:jc w:val="both"/>
        <w:rPr>
          <w:rFonts w:ascii="Arial" w:hAnsi="Arial"/>
          <w:sz w:val="18"/>
        </w:rPr>
      </w:pPr>
    </w:p>
    <w:p w14:paraId="7E46C19D" w14:textId="77777777" w:rsidR="00017189" w:rsidRPr="0098716B" w:rsidRDefault="00017189" w:rsidP="00017189">
      <w:pPr>
        <w:tabs>
          <w:tab w:val="left" w:pos="1152"/>
        </w:tabs>
        <w:spacing w:line="240" w:lineRule="atLeast"/>
        <w:ind w:left="1152" w:hanging="1152"/>
        <w:jc w:val="both"/>
        <w:rPr>
          <w:rFonts w:ascii="Arial" w:hAnsi="Arial"/>
          <w:sz w:val="18"/>
        </w:rPr>
      </w:pPr>
    </w:p>
    <w:p w14:paraId="7B7E9699"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MAQ.200</w:t>
      </w:r>
      <w:r w:rsidRPr="0098716B">
        <w:rPr>
          <w:rFonts w:ascii="Arial" w:hAnsi="Arial"/>
          <w:sz w:val="18"/>
        </w:rPr>
        <w:tab/>
        <w:t>Do you have an e-mail account?</w:t>
      </w:r>
    </w:p>
    <w:p w14:paraId="4264617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FFB219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0455DA7"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(END OF SECTION)</w:t>
      </w:r>
    </w:p>
    <w:p w14:paraId="00268C7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REFUSED</w:t>
      </w:r>
      <w:r w:rsidRPr="0098716B">
        <w:rPr>
          <w:rFonts w:ascii="Arial" w:hAnsi="Arial"/>
          <w:sz w:val="18"/>
        </w:rPr>
        <w:tab/>
      </w:r>
      <w:r w:rsidRPr="0098716B">
        <w:rPr>
          <w:rFonts w:ascii="Arial" w:hAnsi="Arial"/>
          <w:sz w:val="18"/>
        </w:rPr>
        <w:tab/>
        <w:t>7</w:t>
      </w:r>
      <w:r w:rsidRPr="0098716B">
        <w:rPr>
          <w:rFonts w:ascii="Arial" w:hAnsi="Arial"/>
          <w:sz w:val="18"/>
        </w:rPr>
        <w:tab/>
        <w:t>(END OF SECTION)</w:t>
      </w:r>
    </w:p>
    <w:p w14:paraId="61E66414"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DON’T KNOW</w:t>
      </w:r>
      <w:r w:rsidRPr="0098716B">
        <w:rPr>
          <w:rFonts w:ascii="Arial" w:hAnsi="Arial"/>
          <w:sz w:val="18"/>
        </w:rPr>
        <w:tab/>
      </w:r>
      <w:r w:rsidRPr="0098716B">
        <w:rPr>
          <w:rFonts w:ascii="Arial" w:hAnsi="Arial"/>
          <w:sz w:val="18"/>
        </w:rPr>
        <w:tab/>
        <w:t>9</w:t>
      </w:r>
      <w:r w:rsidRPr="0098716B">
        <w:rPr>
          <w:rFonts w:ascii="Arial" w:hAnsi="Arial"/>
          <w:sz w:val="18"/>
        </w:rPr>
        <w:tab/>
        <w:t>(END OF SECTION)</w:t>
      </w:r>
    </w:p>
    <w:p w14:paraId="5E9A2EBD" w14:textId="77777777" w:rsidR="00017189" w:rsidRPr="0098716B" w:rsidRDefault="00017189" w:rsidP="00017189">
      <w:pPr>
        <w:tabs>
          <w:tab w:val="left" w:pos="1152"/>
        </w:tabs>
        <w:spacing w:line="240" w:lineRule="atLeast"/>
        <w:ind w:left="1152" w:hanging="1152"/>
        <w:jc w:val="both"/>
        <w:rPr>
          <w:rFonts w:ascii="Arial" w:hAnsi="Arial"/>
          <w:sz w:val="18"/>
        </w:rPr>
      </w:pPr>
    </w:p>
    <w:p w14:paraId="5BFFFAED" w14:textId="77777777" w:rsidR="00017189" w:rsidRPr="0098716B" w:rsidRDefault="00017189" w:rsidP="00017189">
      <w:pPr>
        <w:tabs>
          <w:tab w:val="left" w:pos="1152"/>
        </w:tabs>
        <w:spacing w:line="240" w:lineRule="atLeast"/>
        <w:ind w:left="1152" w:hanging="1152"/>
        <w:jc w:val="both"/>
        <w:rPr>
          <w:rFonts w:ascii="Arial" w:hAnsi="Arial"/>
          <w:sz w:val="18"/>
        </w:rPr>
      </w:pPr>
    </w:p>
    <w:p w14:paraId="064A300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MAQ.210</w:t>
      </w:r>
      <w:r w:rsidRPr="0098716B">
        <w:rPr>
          <w:rFonts w:ascii="Arial" w:hAnsi="Arial"/>
          <w:sz w:val="18"/>
        </w:rPr>
        <w:tab/>
        <w:t>What is your e-mail address?</w:t>
      </w:r>
    </w:p>
    <w:p w14:paraId="6720BBBA"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w:t>
      </w:r>
    </w:p>
    <w:p w14:paraId="6DCECA33"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r>
      <w:r w:rsidRPr="0098716B">
        <w:rPr>
          <w:rFonts w:ascii="Arial" w:hAnsi="Arial"/>
          <w:sz w:val="18"/>
        </w:rPr>
        <w:tab/>
      </w:r>
      <w:r w:rsidRPr="0098716B">
        <w:rPr>
          <w:rFonts w:ascii="Arial" w:hAnsi="Arial"/>
          <w:sz w:val="18"/>
        </w:rPr>
        <w:tab/>
        <w:t>_____________________  _____________________________</w:t>
      </w:r>
    </w:p>
    <w:p w14:paraId="312FFB7E" w14:textId="77777777" w:rsidR="00017189" w:rsidRPr="0098716B" w:rsidRDefault="00017189" w:rsidP="00017189">
      <w:pPr>
        <w:tabs>
          <w:tab w:val="left" w:pos="1152"/>
        </w:tabs>
        <w:spacing w:line="240" w:lineRule="atLeast"/>
        <w:ind w:left="1152" w:hanging="1152"/>
        <w:jc w:val="both"/>
        <w:rPr>
          <w:rFonts w:ascii="Arial" w:hAnsi="Arial"/>
          <w:sz w:val="18"/>
        </w:rPr>
      </w:pPr>
    </w:p>
    <w:p w14:paraId="18CFD915"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78C7B8F7"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 xml:space="preserve">ALLOW 64 CHARACTERS TO THE LEFT OF THE @ SYMBOL TO BE STORED IN MAQ210a.  </w:t>
      </w:r>
    </w:p>
    <w:p w14:paraId="210FE0BB"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ALLOW 190 CHARACTERS TO THE RIGHT OF THE @ SYMBOL TO BE STORED IN MAQ210b.</w:t>
      </w:r>
    </w:p>
    <w:p w14:paraId="792D294A" w14:textId="77777777" w:rsidR="00017189" w:rsidRPr="008407A9" w:rsidRDefault="00017189" w:rsidP="00017189">
      <w:pPr>
        <w:tabs>
          <w:tab w:val="left" w:pos="1152"/>
        </w:tabs>
        <w:spacing w:line="240" w:lineRule="atLeast"/>
        <w:ind w:left="1152" w:hanging="1152"/>
        <w:jc w:val="both"/>
        <w:rPr>
          <w:rFonts w:ascii="Arial" w:hAnsi="Arial"/>
          <w:sz w:val="18"/>
        </w:rPr>
      </w:pPr>
    </w:p>
    <w:p w14:paraId="54960766" w14:textId="77777777" w:rsidR="00017189" w:rsidRPr="008C3059" w:rsidRDefault="00017189" w:rsidP="00017189">
      <w:pPr>
        <w:tabs>
          <w:tab w:val="left" w:pos="1152"/>
        </w:tabs>
        <w:spacing w:line="240" w:lineRule="atLeast"/>
        <w:ind w:left="1152"/>
        <w:jc w:val="both"/>
        <w:rPr>
          <w:rFonts w:ascii="Arial" w:hAnsi="Arial"/>
          <w:sz w:val="18"/>
        </w:rPr>
      </w:pPr>
      <w:r w:rsidRPr="008C3059">
        <w:rPr>
          <w:rFonts w:ascii="Arial" w:hAnsi="Arial"/>
          <w:sz w:val="18"/>
        </w:rPr>
        <w:t>HARD EDITS:</w:t>
      </w:r>
    </w:p>
    <w:p w14:paraId="1AA6B64A" w14:textId="77777777" w:rsidR="00017189" w:rsidRPr="008C3059" w:rsidRDefault="00017189" w:rsidP="00B915FC">
      <w:pPr>
        <w:pStyle w:val="ListParagraph"/>
        <w:numPr>
          <w:ilvl w:val="1"/>
          <w:numId w:val="20"/>
        </w:numPr>
        <w:tabs>
          <w:tab w:val="left" w:pos="1440"/>
        </w:tabs>
        <w:spacing w:line="240" w:lineRule="atLeast"/>
        <w:ind w:left="1440" w:hanging="270"/>
        <w:jc w:val="both"/>
        <w:rPr>
          <w:rFonts w:ascii="Arial" w:hAnsi="Arial"/>
          <w:sz w:val="18"/>
        </w:rPr>
      </w:pPr>
      <w:r w:rsidRPr="008C3059">
        <w:rPr>
          <w:rFonts w:ascii="Arial" w:hAnsi="Arial"/>
          <w:sz w:val="18"/>
        </w:rPr>
        <w:t>IF THERE’S SPACES IN THE EMAIL ADDRESS, DISPLAY “EMAIL ADDRESS DOES NOT ALLOW SPACES.”</w:t>
      </w:r>
    </w:p>
    <w:p w14:paraId="08ABED62" w14:textId="77777777" w:rsidR="00017189" w:rsidRPr="008C3059" w:rsidRDefault="00017189" w:rsidP="00B915FC">
      <w:pPr>
        <w:pStyle w:val="ListParagraph"/>
        <w:numPr>
          <w:ilvl w:val="1"/>
          <w:numId w:val="20"/>
        </w:numPr>
        <w:tabs>
          <w:tab w:val="left" w:pos="1440"/>
        </w:tabs>
        <w:spacing w:line="240" w:lineRule="atLeast"/>
        <w:ind w:left="1440" w:hanging="270"/>
        <w:jc w:val="both"/>
        <w:rPr>
          <w:rFonts w:ascii="Arial" w:hAnsi="Arial"/>
          <w:sz w:val="18"/>
        </w:rPr>
      </w:pPr>
      <w:r w:rsidRPr="008C3059">
        <w:rPr>
          <w:rFonts w:ascii="Arial" w:hAnsi="Arial"/>
          <w:sz w:val="18"/>
        </w:rPr>
        <w:t>IF EMAIL ADDRESS IS MISSING THE @ SYMBOL, DISPLAY “EMAIL ADDRESS IS MISSING THE @ SYMBOL - PLEASE GO BACK AND CORRECT.”</w:t>
      </w:r>
    </w:p>
    <w:p w14:paraId="46BE7A6E" w14:textId="77777777" w:rsidR="00017189" w:rsidRPr="008C3059" w:rsidRDefault="00017189" w:rsidP="00B915FC">
      <w:pPr>
        <w:pStyle w:val="ListParagraph"/>
        <w:numPr>
          <w:ilvl w:val="1"/>
          <w:numId w:val="20"/>
        </w:numPr>
        <w:tabs>
          <w:tab w:val="left" w:pos="1440"/>
        </w:tabs>
        <w:spacing w:line="240" w:lineRule="atLeast"/>
        <w:ind w:left="1440" w:hanging="270"/>
        <w:jc w:val="both"/>
        <w:rPr>
          <w:rFonts w:ascii="Arial" w:hAnsi="Arial"/>
          <w:sz w:val="18"/>
        </w:rPr>
      </w:pPr>
      <w:r w:rsidRPr="008C3059">
        <w:rPr>
          <w:rFonts w:ascii="Arial" w:hAnsi="Arial"/>
          <w:sz w:val="18"/>
        </w:rPr>
        <w:t>IF TEXT IS MISSING TO THE LEFT OR RIGHT OF THE @ SYMBOL, DISPLAY “PART OF THE EMAIL ADDRESS IS MISSING - PLEASE GO BACK AND CORRECT.”</w:t>
      </w:r>
    </w:p>
    <w:p w14:paraId="146B9FC9" w14:textId="77777777" w:rsidR="00017189" w:rsidRDefault="00017189" w:rsidP="00017189">
      <w:pPr>
        <w:tabs>
          <w:tab w:val="left" w:pos="1152"/>
        </w:tabs>
        <w:spacing w:line="240" w:lineRule="atLeast"/>
        <w:ind w:left="1152" w:hanging="1152"/>
        <w:jc w:val="both"/>
        <w:rPr>
          <w:rFonts w:ascii="Arial" w:hAnsi="Arial"/>
          <w:sz w:val="18"/>
        </w:rPr>
      </w:pPr>
    </w:p>
    <w:p w14:paraId="7FDDA2FB" w14:textId="77777777" w:rsidR="00017189" w:rsidRPr="0098716B" w:rsidRDefault="00017189" w:rsidP="00017189">
      <w:pPr>
        <w:tabs>
          <w:tab w:val="left" w:pos="1152"/>
        </w:tabs>
        <w:spacing w:line="240" w:lineRule="atLeast"/>
        <w:ind w:left="1152" w:hanging="1152"/>
        <w:jc w:val="both"/>
        <w:rPr>
          <w:rFonts w:ascii="Arial" w:hAnsi="Arial"/>
          <w:sz w:val="18"/>
        </w:rPr>
      </w:pPr>
    </w:p>
    <w:p w14:paraId="74C2638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MAQ.220</w:t>
      </w:r>
      <w:r w:rsidRPr="0098716B">
        <w:rPr>
          <w:rFonts w:ascii="Arial" w:hAnsi="Arial"/>
          <w:sz w:val="18"/>
        </w:rPr>
        <w:tab/>
        <w:t>I have recorded . . .</w:t>
      </w:r>
    </w:p>
    <w:p w14:paraId="6071250E"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6FA78364"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{DISPLAY E-MAIL ADDRESS ENTERED IN MAQ.210}</w:t>
      </w:r>
    </w:p>
    <w:p w14:paraId="08689675"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2F60B53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Is that correct?</w:t>
      </w:r>
    </w:p>
    <w:p w14:paraId="2C13AC22"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09BF68F3"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YES</w:t>
      </w:r>
      <w:r w:rsidRPr="0098716B">
        <w:rPr>
          <w:rFonts w:ascii="Arial" w:hAnsi="Arial"/>
          <w:sz w:val="18"/>
        </w:rPr>
        <w:tab/>
      </w:r>
      <w:r w:rsidRPr="0098716B">
        <w:rPr>
          <w:rFonts w:ascii="Arial" w:hAnsi="Arial"/>
          <w:sz w:val="18"/>
        </w:rPr>
        <w:tab/>
        <w:t>1</w:t>
      </w:r>
    </w:p>
    <w:p w14:paraId="0F29E887" w14:textId="77777777" w:rsidR="00017189" w:rsidRPr="0098716B" w:rsidRDefault="00017189" w:rsidP="00017189">
      <w:pPr>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w:t>
      </w:r>
      <w:r w:rsidRPr="0098716B">
        <w:rPr>
          <w:rFonts w:ascii="Arial" w:hAnsi="Arial"/>
          <w:sz w:val="18"/>
        </w:rPr>
        <w:tab/>
      </w:r>
      <w:r w:rsidRPr="0098716B">
        <w:rPr>
          <w:rFonts w:ascii="Arial" w:hAnsi="Arial"/>
          <w:sz w:val="18"/>
        </w:rPr>
        <w:tab/>
        <w:t>2</w:t>
      </w:r>
      <w:r w:rsidRPr="0098716B">
        <w:rPr>
          <w:rFonts w:ascii="Arial" w:hAnsi="Arial"/>
          <w:sz w:val="18"/>
        </w:rPr>
        <w:tab/>
        <w:t>(MAQ.210)</w:t>
      </w:r>
    </w:p>
    <w:p w14:paraId="55CA4A00" w14:textId="77777777" w:rsidR="00017189" w:rsidRPr="0098716B" w:rsidRDefault="00017189" w:rsidP="00017189">
      <w:pPr>
        <w:tabs>
          <w:tab w:val="left" w:pos="1152"/>
        </w:tabs>
        <w:spacing w:line="240" w:lineRule="atLeast"/>
        <w:ind w:left="1152" w:hanging="1152"/>
        <w:jc w:val="both"/>
        <w:rPr>
          <w:rFonts w:ascii="Arial" w:hAnsi="Arial"/>
          <w:sz w:val="18"/>
        </w:rPr>
      </w:pPr>
    </w:p>
    <w:p w14:paraId="4C85BC5D" w14:textId="77777777" w:rsidR="00017189" w:rsidRPr="0098716B" w:rsidRDefault="00017189" w:rsidP="00017189">
      <w:pPr>
        <w:tabs>
          <w:tab w:val="left" w:pos="1152"/>
        </w:tabs>
        <w:spacing w:line="240" w:lineRule="atLeast"/>
        <w:ind w:left="1152" w:hanging="1152"/>
        <w:jc w:val="both"/>
        <w:rPr>
          <w:rFonts w:ascii="Arial" w:hAnsi="Arial"/>
          <w:sz w:val="18"/>
        </w:rPr>
      </w:pPr>
    </w:p>
    <w:p w14:paraId="419817DF"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TTQ.050</w:t>
      </w:r>
      <w:r w:rsidRPr="0098716B">
        <w:rPr>
          <w:rFonts w:ascii="Arial" w:hAnsi="Arial"/>
          <w:sz w:val="18"/>
        </w:rPr>
        <w:tab/>
        <w:t>This is the end of the health interview. Thank you for your cooperation.</w:t>
      </w:r>
    </w:p>
    <w:p w14:paraId="02D8A8EC" w14:textId="77777777" w:rsidR="00017189" w:rsidRPr="0098716B" w:rsidRDefault="00017189" w:rsidP="00017189">
      <w:pPr>
        <w:tabs>
          <w:tab w:val="left" w:pos="1152"/>
        </w:tabs>
        <w:spacing w:line="240" w:lineRule="atLeast"/>
        <w:ind w:left="1152" w:hanging="1152"/>
        <w:jc w:val="both"/>
        <w:rPr>
          <w:rFonts w:ascii="Arial" w:hAnsi="Arial"/>
          <w:sz w:val="18"/>
        </w:rPr>
      </w:pPr>
    </w:p>
    <w:p w14:paraId="4CD51038" w14:textId="77777777" w:rsidR="00017189" w:rsidRPr="0098716B" w:rsidRDefault="00017189" w:rsidP="00017189">
      <w:pPr>
        <w:tabs>
          <w:tab w:val="left" w:pos="1152"/>
        </w:tabs>
        <w:spacing w:line="240" w:lineRule="atLeast"/>
        <w:ind w:left="1152" w:hanging="1152"/>
        <w:jc w:val="both"/>
        <w:rPr>
          <w:rFonts w:ascii="Arial" w:hAnsi="Arial"/>
          <w:sz w:val="18"/>
        </w:rPr>
      </w:pPr>
    </w:p>
    <w:p w14:paraId="24DC0DD0"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lastRenderedPageBreak/>
        <w:t>DIASTATS</w:t>
      </w:r>
      <w:r w:rsidRPr="0098716B">
        <w:rPr>
          <w:rFonts w:ascii="Arial" w:hAnsi="Arial"/>
          <w:sz w:val="18"/>
        </w:rPr>
        <w:tab/>
        <w:t>SET QUESTIONNAIRE INSTRUMENT STATUS</w:t>
      </w:r>
    </w:p>
    <w:p w14:paraId="290AAA66"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1937C99F"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COMPLETE</w:t>
      </w:r>
      <w:r w:rsidRPr="0098716B">
        <w:rPr>
          <w:rFonts w:ascii="Arial" w:hAnsi="Arial"/>
          <w:sz w:val="18"/>
        </w:rPr>
        <w:tab/>
      </w:r>
      <w:r w:rsidRPr="0098716B">
        <w:rPr>
          <w:rFonts w:ascii="Arial" w:hAnsi="Arial"/>
          <w:sz w:val="18"/>
        </w:rPr>
        <w:tab/>
        <w:t>1</w:t>
      </w:r>
      <w:r w:rsidRPr="0098716B">
        <w:rPr>
          <w:rFonts w:ascii="Arial" w:hAnsi="Arial"/>
          <w:sz w:val="18"/>
        </w:rPr>
        <w:tab/>
        <w:t>(END)</w:t>
      </w:r>
    </w:p>
    <w:p w14:paraId="0C3EA5F1"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PARTIAL</w:t>
      </w:r>
      <w:r w:rsidRPr="0098716B">
        <w:rPr>
          <w:rFonts w:ascii="Arial" w:hAnsi="Arial"/>
          <w:sz w:val="18"/>
        </w:rPr>
        <w:tab/>
      </w:r>
      <w:r w:rsidRPr="0098716B">
        <w:rPr>
          <w:rFonts w:ascii="Arial" w:hAnsi="Arial"/>
          <w:sz w:val="18"/>
        </w:rPr>
        <w:tab/>
        <w:t>2</w:t>
      </w:r>
    </w:p>
    <w:p w14:paraId="5A70C579"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NOT DONE</w:t>
      </w:r>
      <w:r w:rsidRPr="0098716B">
        <w:rPr>
          <w:rFonts w:ascii="Arial" w:hAnsi="Arial"/>
          <w:sz w:val="18"/>
        </w:rPr>
        <w:tab/>
      </w:r>
      <w:r w:rsidRPr="0098716B">
        <w:rPr>
          <w:rFonts w:ascii="Arial" w:hAnsi="Arial"/>
          <w:sz w:val="18"/>
        </w:rPr>
        <w:tab/>
        <w:t>3</w:t>
      </w:r>
    </w:p>
    <w:p w14:paraId="33549244"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4E7C165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CAPI INSTRUCTION:</w:t>
      </w:r>
    </w:p>
    <w:p w14:paraId="0971E711"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SET TO COMPLETE IF ALL ELIGIBLE ITEMS IN QUESTIONNAIRE HAVE A RESPONSE.</w:t>
      </w:r>
    </w:p>
    <w:p w14:paraId="71BA3A62"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ab/>
        <w:t>SET TO PARTIAL IF AT LEAST ONE ELIGIBLE ITEM IN QUESTIONNAIRE HAS NO RESPONSE.</w:t>
      </w:r>
    </w:p>
    <w:p w14:paraId="105EBF2F" w14:textId="77777777" w:rsidR="00017189" w:rsidRPr="0098716B" w:rsidRDefault="00017189" w:rsidP="00017189">
      <w:pPr>
        <w:tabs>
          <w:tab w:val="left" w:pos="1152"/>
        </w:tabs>
        <w:spacing w:line="240" w:lineRule="atLeast"/>
        <w:ind w:left="1152" w:hanging="1152"/>
        <w:jc w:val="both"/>
        <w:rPr>
          <w:rFonts w:ascii="Arial" w:hAnsi="Arial"/>
          <w:sz w:val="18"/>
        </w:rPr>
      </w:pPr>
      <w:r w:rsidRPr="0098716B">
        <w:rPr>
          <w:rFonts w:ascii="Arial" w:hAnsi="Arial"/>
          <w:sz w:val="18"/>
        </w:rPr>
        <w:tab/>
        <w:t>SET TO NOT DONE IF NO ELIGIBLE ITEMS IN QUESTIONNAIRE HAVE A RESPONSE.</w:t>
      </w:r>
    </w:p>
    <w:p w14:paraId="1DD93209" w14:textId="77777777" w:rsidR="00017189" w:rsidRPr="0098716B" w:rsidRDefault="00017189" w:rsidP="00017189">
      <w:pPr>
        <w:tabs>
          <w:tab w:val="left" w:pos="1152"/>
        </w:tabs>
        <w:spacing w:line="240" w:lineRule="atLeast"/>
        <w:ind w:left="1152" w:hanging="1152"/>
        <w:jc w:val="both"/>
        <w:rPr>
          <w:rFonts w:ascii="Arial" w:hAnsi="Arial"/>
          <w:sz w:val="18"/>
        </w:rPr>
      </w:pPr>
    </w:p>
    <w:p w14:paraId="30615372" w14:textId="77777777" w:rsidR="00017189" w:rsidRPr="0098716B" w:rsidRDefault="00017189" w:rsidP="00017189">
      <w:pPr>
        <w:tabs>
          <w:tab w:val="left" w:pos="1152"/>
        </w:tabs>
        <w:spacing w:line="240" w:lineRule="atLeast"/>
        <w:ind w:left="1152" w:hanging="1152"/>
        <w:jc w:val="both"/>
        <w:rPr>
          <w:rFonts w:ascii="Arial" w:hAnsi="Arial"/>
          <w:sz w:val="18"/>
        </w:rPr>
      </w:pPr>
    </w:p>
    <w:p w14:paraId="20CAFD87" w14:textId="77777777" w:rsidR="00017189" w:rsidRPr="0098716B" w:rsidRDefault="00017189" w:rsidP="00017189">
      <w:pPr>
        <w:keepNext/>
        <w:tabs>
          <w:tab w:val="left" w:pos="1152"/>
        </w:tabs>
        <w:spacing w:line="240" w:lineRule="atLeast"/>
        <w:ind w:left="1152" w:hanging="1152"/>
        <w:jc w:val="both"/>
        <w:rPr>
          <w:rFonts w:ascii="Arial" w:hAnsi="Arial"/>
          <w:sz w:val="18"/>
        </w:rPr>
      </w:pPr>
      <w:r w:rsidRPr="0098716B">
        <w:rPr>
          <w:rFonts w:ascii="Arial" w:hAnsi="Arial"/>
          <w:sz w:val="18"/>
        </w:rPr>
        <w:t>DIACMT</w:t>
      </w:r>
      <w:r w:rsidRPr="0098716B">
        <w:rPr>
          <w:rFonts w:ascii="Arial" w:hAnsi="Arial"/>
          <w:sz w:val="18"/>
        </w:rPr>
        <w:tab/>
        <w:t>REASON FOR PARTIAL OR NOT DONE</w:t>
      </w:r>
    </w:p>
    <w:p w14:paraId="266CF7F7" w14:textId="77777777" w:rsidR="00017189" w:rsidRPr="0098716B" w:rsidRDefault="00017189" w:rsidP="00017189">
      <w:pPr>
        <w:keepNext/>
        <w:tabs>
          <w:tab w:val="left" w:pos="1152"/>
        </w:tabs>
        <w:spacing w:line="240" w:lineRule="atLeast"/>
        <w:ind w:left="1152" w:hanging="1152"/>
        <w:jc w:val="both"/>
        <w:rPr>
          <w:rFonts w:ascii="Arial" w:hAnsi="Arial"/>
          <w:sz w:val="18"/>
        </w:rPr>
      </w:pPr>
    </w:p>
    <w:p w14:paraId="3D7182F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PROXY REFUSAL</w:t>
      </w:r>
      <w:r w:rsidRPr="0098716B">
        <w:rPr>
          <w:rFonts w:ascii="Arial" w:hAnsi="Arial"/>
          <w:sz w:val="18"/>
        </w:rPr>
        <w:tab/>
      </w:r>
      <w:r w:rsidRPr="0098716B">
        <w:rPr>
          <w:rFonts w:ascii="Arial" w:hAnsi="Arial"/>
          <w:sz w:val="18"/>
        </w:rPr>
        <w:tab/>
        <w:t>2</w:t>
      </w:r>
      <w:r w:rsidRPr="0098716B">
        <w:rPr>
          <w:rFonts w:ascii="Arial" w:hAnsi="Arial"/>
          <w:sz w:val="18"/>
        </w:rPr>
        <w:tab/>
        <w:t>(END)</w:t>
      </w:r>
    </w:p>
    <w:p w14:paraId="46BB0FF5"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NO TIME</w:t>
      </w:r>
      <w:r w:rsidRPr="0098716B">
        <w:rPr>
          <w:rFonts w:ascii="Arial" w:hAnsi="Arial"/>
          <w:sz w:val="18"/>
        </w:rPr>
        <w:tab/>
      </w:r>
      <w:r w:rsidRPr="0098716B">
        <w:rPr>
          <w:rFonts w:ascii="Arial" w:hAnsi="Arial"/>
          <w:sz w:val="18"/>
        </w:rPr>
        <w:tab/>
        <w:t>3</w:t>
      </w:r>
      <w:r w:rsidRPr="0098716B">
        <w:rPr>
          <w:rFonts w:ascii="Arial" w:hAnsi="Arial"/>
          <w:sz w:val="18"/>
        </w:rPr>
        <w:tab/>
        <w:t>(END)</w:t>
      </w:r>
    </w:p>
    <w:p w14:paraId="1160010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COMMUNICATION PROBLEM.</w:t>
      </w:r>
      <w:r w:rsidRPr="0098716B">
        <w:rPr>
          <w:rFonts w:ascii="Arial" w:hAnsi="Arial"/>
          <w:sz w:val="18"/>
        </w:rPr>
        <w:tab/>
      </w:r>
      <w:r w:rsidRPr="0098716B">
        <w:rPr>
          <w:rFonts w:ascii="Arial" w:hAnsi="Arial"/>
          <w:sz w:val="18"/>
        </w:rPr>
        <w:tab/>
        <w:t>5</w:t>
      </w:r>
      <w:r w:rsidRPr="0098716B">
        <w:rPr>
          <w:rFonts w:ascii="Arial" w:hAnsi="Arial"/>
          <w:sz w:val="18"/>
        </w:rPr>
        <w:tab/>
        <w:t>(END)</w:t>
      </w:r>
    </w:p>
    <w:p w14:paraId="2B130C0E"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EQUIPMENT FAILURE</w:t>
      </w:r>
      <w:r w:rsidRPr="0098716B">
        <w:rPr>
          <w:rFonts w:ascii="Arial" w:hAnsi="Arial"/>
          <w:sz w:val="18"/>
        </w:rPr>
        <w:tab/>
      </w:r>
      <w:r w:rsidRPr="0098716B">
        <w:rPr>
          <w:rFonts w:ascii="Arial" w:hAnsi="Arial"/>
          <w:sz w:val="18"/>
        </w:rPr>
        <w:tab/>
        <w:t>6</w:t>
      </w:r>
      <w:r w:rsidRPr="0098716B">
        <w:rPr>
          <w:rFonts w:ascii="Arial" w:hAnsi="Arial"/>
          <w:sz w:val="18"/>
        </w:rPr>
        <w:tab/>
        <w:t>(END)</w:t>
      </w:r>
    </w:p>
    <w:p w14:paraId="14C251A0"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PROXY ILL/EMERGENCY</w:t>
      </w:r>
      <w:r w:rsidRPr="0098716B">
        <w:rPr>
          <w:rFonts w:ascii="Arial" w:hAnsi="Arial"/>
          <w:sz w:val="18"/>
        </w:rPr>
        <w:tab/>
      </w:r>
      <w:r w:rsidRPr="0098716B">
        <w:rPr>
          <w:rFonts w:ascii="Arial" w:hAnsi="Arial"/>
          <w:sz w:val="18"/>
        </w:rPr>
        <w:tab/>
        <w:t>7</w:t>
      </w:r>
      <w:r w:rsidRPr="0098716B">
        <w:rPr>
          <w:rFonts w:ascii="Arial" w:hAnsi="Arial"/>
          <w:sz w:val="18"/>
        </w:rPr>
        <w:tab/>
        <w:t>(END)</w:t>
      </w:r>
    </w:p>
    <w:p w14:paraId="7DC2271C"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INTERRUPTED</w:t>
      </w:r>
      <w:r w:rsidRPr="0098716B">
        <w:rPr>
          <w:rFonts w:ascii="Arial" w:hAnsi="Arial"/>
          <w:sz w:val="18"/>
        </w:rPr>
        <w:tab/>
      </w:r>
      <w:r w:rsidRPr="0098716B">
        <w:rPr>
          <w:rFonts w:ascii="Arial" w:hAnsi="Arial"/>
          <w:sz w:val="18"/>
        </w:rPr>
        <w:tab/>
        <w:t>14</w:t>
      </w:r>
      <w:r w:rsidRPr="0098716B">
        <w:rPr>
          <w:rFonts w:ascii="Arial" w:hAnsi="Arial"/>
          <w:sz w:val="18"/>
        </w:rPr>
        <w:tab/>
        <w:t>(END)</w:t>
      </w:r>
    </w:p>
    <w:p w14:paraId="1C636206" w14:textId="77777777" w:rsidR="00017189" w:rsidRPr="0098716B" w:rsidRDefault="00017189" w:rsidP="00017189">
      <w:pPr>
        <w:keepNext/>
        <w:tabs>
          <w:tab w:val="right" w:leader="dot" w:pos="7200"/>
          <w:tab w:val="right" w:pos="7488"/>
          <w:tab w:val="left" w:pos="7632"/>
        </w:tabs>
        <w:spacing w:line="240" w:lineRule="atLeast"/>
        <w:ind w:left="3600"/>
        <w:rPr>
          <w:rFonts w:ascii="Arial" w:hAnsi="Arial"/>
          <w:sz w:val="18"/>
        </w:rPr>
      </w:pPr>
      <w:r w:rsidRPr="0098716B">
        <w:rPr>
          <w:rFonts w:ascii="Arial" w:hAnsi="Arial"/>
          <w:sz w:val="18"/>
        </w:rPr>
        <w:t>LANGUAGE BARRIER</w:t>
      </w:r>
      <w:r w:rsidRPr="0098716B">
        <w:rPr>
          <w:rFonts w:ascii="Arial" w:hAnsi="Arial"/>
          <w:sz w:val="18"/>
        </w:rPr>
        <w:tab/>
      </w:r>
      <w:r w:rsidRPr="0098716B">
        <w:rPr>
          <w:rFonts w:ascii="Arial" w:hAnsi="Arial"/>
          <w:sz w:val="18"/>
        </w:rPr>
        <w:tab/>
        <w:t>122</w:t>
      </w:r>
      <w:r w:rsidRPr="0098716B">
        <w:rPr>
          <w:rFonts w:ascii="Arial" w:hAnsi="Arial"/>
          <w:sz w:val="18"/>
        </w:rPr>
        <w:tab/>
        <w:t>(END)</w:t>
      </w:r>
    </w:p>
    <w:p w14:paraId="2BB4359B" w14:textId="77777777" w:rsidR="00017189" w:rsidRPr="0098716B" w:rsidRDefault="00017189" w:rsidP="00017189">
      <w:pPr>
        <w:tabs>
          <w:tab w:val="right" w:leader="underscore" w:pos="7200"/>
          <w:tab w:val="right" w:pos="7488"/>
          <w:tab w:val="left" w:pos="7632"/>
        </w:tabs>
        <w:spacing w:line="240" w:lineRule="atLeast"/>
        <w:ind w:left="3600"/>
        <w:rPr>
          <w:rFonts w:ascii="Arial" w:hAnsi="Arial"/>
          <w:sz w:val="18"/>
        </w:rPr>
      </w:pPr>
      <w:r w:rsidRPr="0098716B">
        <w:rPr>
          <w:rFonts w:ascii="Arial" w:hAnsi="Arial"/>
          <w:sz w:val="18"/>
        </w:rPr>
        <w:t>OTHER, SPECIFY</w:t>
      </w:r>
      <w:r w:rsidRPr="0098716B">
        <w:rPr>
          <w:rFonts w:ascii="Arial" w:hAnsi="Arial"/>
          <w:sz w:val="18"/>
        </w:rPr>
        <w:tab/>
      </w:r>
      <w:r w:rsidRPr="0098716B">
        <w:rPr>
          <w:rFonts w:ascii="Arial" w:hAnsi="Arial"/>
          <w:sz w:val="18"/>
        </w:rPr>
        <w:tab/>
        <w:t>99</w:t>
      </w:r>
      <w:r w:rsidRPr="0098716B">
        <w:rPr>
          <w:rFonts w:ascii="Arial" w:hAnsi="Arial"/>
          <w:sz w:val="18"/>
        </w:rPr>
        <w:tab/>
        <w:t>(END)</w:t>
      </w:r>
    </w:p>
    <w:p w14:paraId="3B794257" w14:textId="77777777" w:rsidR="00017189" w:rsidRPr="0098716B" w:rsidRDefault="00017189" w:rsidP="00017189">
      <w:pPr>
        <w:pStyle w:val="SL-FlLftSgl"/>
        <w:spacing w:line="360" w:lineRule="auto"/>
        <w:jc w:val="left"/>
        <w:rPr>
          <w:rFonts w:asciiTheme="minorHAnsi" w:hAnsiTheme="minorHAnsi"/>
          <w:sz w:val="22"/>
          <w:szCs w:val="22"/>
        </w:rPr>
      </w:pPr>
    </w:p>
    <w:p w14:paraId="49E6B771" w14:textId="0A311D36" w:rsidR="00CD1376" w:rsidRDefault="00CD1376">
      <w:pPr>
        <w:rPr>
          <w:rFonts w:asciiTheme="minorHAnsi" w:hAnsiTheme="minorHAnsi" w:cs="Arial"/>
          <w:sz w:val="22"/>
        </w:rPr>
      </w:pPr>
    </w:p>
    <w:sectPr w:rsidR="00CD1376" w:rsidSect="00906B4F">
      <w:footerReference w:type="even" r:id="rId21"/>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827B8" w14:textId="77777777" w:rsidR="00A6140C" w:rsidRDefault="00A6140C" w:rsidP="00D42FEE">
      <w:r>
        <w:separator/>
      </w:r>
    </w:p>
  </w:endnote>
  <w:endnote w:type="continuationSeparator" w:id="0">
    <w:p w14:paraId="7D6F0E98" w14:textId="77777777" w:rsidR="00A6140C" w:rsidRDefault="00A6140C" w:rsidP="00D42FEE">
      <w:r>
        <w:continuationSeparator/>
      </w:r>
    </w:p>
  </w:endnote>
  <w:endnote w:type="continuationNotice" w:id="1">
    <w:p w14:paraId="2F542AD5" w14:textId="77777777" w:rsidR="00A6140C" w:rsidRDefault="00A6140C"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329354"/>
      <w:docPartObj>
        <w:docPartGallery w:val="Page Numbers (Bottom of Page)"/>
        <w:docPartUnique/>
      </w:docPartObj>
    </w:sdtPr>
    <w:sdtEndPr>
      <w:rPr>
        <w:rFonts w:asciiTheme="minorHAnsi" w:hAnsiTheme="minorHAnsi"/>
        <w:b/>
        <w:noProof/>
        <w:sz w:val="20"/>
      </w:rPr>
    </w:sdtEndPr>
    <w:sdtContent>
      <w:p w14:paraId="7A47A828" w14:textId="222611BA" w:rsidR="00F24113" w:rsidRPr="00AC5184" w:rsidRDefault="00F24113" w:rsidP="00AC5184">
        <w:pPr>
          <w:pStyle w:val="Footer"/>
          <w:jc w:val="center"/>
          <w:rPr>
            <w:rFonts w:asciiTheme="minorHAnsi" w:hAnsiTheme="minorHAnsi"/>
            <w:b/>
            <w:sz w:val="20"/>
          </w:rPr>
        </w:pPr>
        <w:r w:rsidRPr="00AC5184">
          <w:rPr>
            <w:rFonts w:asciiTheme="minorHAnsi" w:hAnsiTheme="minorHAnsi"/>
            <w:b/>
            <w:sz w:val="20"/>
          </w:rPr>
          <w:t xml:space="preserve">- </w:t>
        </w:r>
        <w:r w:rsidRPr="00AC5184">
          <w:rPr>
            <w:rFonts w:asciiTheme="minorHAnsi" w:hAnsiTheme="minorHAnsi"/>
            <w:b/>
            <w:sz w:val="20"/>
          </w:rPr>
          <w:fldChar w:fldCharType="begin"/>
        </w:r>
        <w:r w:rsidRPr="00AC5184">
          <w:rPr>
            <w:rFonts w:asciiTheme="minorHAnsi" w:hAnsiTheme="minorHAnsi"/>
            <w:b/>
            <w:sz w:val="20"/>
          </w:rPr>
          <w:instrText xml:space="preserve"> PAGE   \* MERGEFORMAT </w:instrText>
        </w:r>
        <w:r w:rsidRPr="00AC5184">
          <w:rPr>
            <w:rFonts w:asciiTheme="minorHAnsi" w:hAnsiTheme="minorHAnsi"/>
            <w:b/>
            <w:sz w:val="20"/>
          </w:rPr>
          <w:fldChar w:fldCharType="separate"/>
        </w:r>
        <w:r w:rsidR="00BD7545">
          <w:rPr>
            <w:rFonts w:asciiTheme="minorHAnsi" w:hAnsiTheme="minorHAnsi"/>
            <w:b/>
            <w:noProof/>
            <w:sz w:val="20"/>
          </w:rPr>
          <w:t>66</w:t>
        </w:r>
        <w:r w:rsidRPr="00AC5184">
          <w:rPr>
            <w:rFonts w:asciiTheme="minorHAnsi" w:hAnsiTheme="minorHAnsi"/>
            <w:b/>
            <w:noProof/>
            <w:sz w:val="20"/>
          </w:rPr>
          <w:fldChar w:fldCharType="end"/>
        </w:r>
        <w:r w:rsidRPr="00AC5184">
          <w:rPr>
            <w:rFonts w:asciiTheme="minorHAnsi" w:hAnsiTheme="minorHAnsi"/>
            <w:b/>
            <w:noProof/>
            <w:sz w:val="20"/>
          </w:rPr>
          <w:t xml:space="preserve"> -</w:t>
        </w:r>
      </w:p>
    </w:sdtContent>
  </w:sdt>
  <w:p w14:paraId="785E7935" w14:textId="77777777" w:rsidR="00F24113" w:rsidRDefault="00F24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EDE7D" w14:textId="77777777" w:rsidR="00F24113" w:rsidRDefault="00F241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DAE9" w14:textId="77777777" w:rsidR="00F24113" w:rsidRDefault="00F241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0452" w14:textId="77777777" w:rsidR="00F24113" w:rsidRDefault="00F241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1FE81" w14:textId="77777777" w:rsidR="00F24113" w:rsidRDefault="00F2411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F59F" w14:textId="77777777" w:rsidR="00F24113" w:rsidRDefault="00F2411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BF15" w14:textId="77777777" w:rsidR="00F24113" w:rsidRPr="000C000C" w:rsidRDefault="00F24113" w:rsidP="000C000C">
    <w:pPr>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03F9" w14:textId="77777777" w:rsidR="00A6140C" w:rsidRDefault="00A6140C" w:rsidP="00D42FEE">
      <w:r>
        <w:separator/>
      </w:r>
    </w:p>
  </w:footnote>
  <w:footnote w:type="continuationSeparator" w:id="0">
    <w:p w14:paraId="71739C4F" w14:textId="77777777" w:rsidR="00A6140C" w:rsidRDefault="00A6140C" w:rsidP="00D42FEE">
      <w:r>
        <w:continuationSeparator/>
      </w:r>
    </w:p>
  </w:footnote>
  <w:footnote w:type="continuationNotice" w:id="1">
    <w:p w14:paraId="7458102F" w14:textId="77777777" w:rsidR="00A6140C" w:rsidRDefault="00A6140C" w:rsidP="00D42FEE"/>
  </w:footnote>
  <w:footnote w:id="2">
    <w:p w14:paraId="4C83D48D" w14:textId="77777777" w:rsidR="00F24113" w:rsidRPr="00BD2D6D" w:rsidRDefault="00F24113" w:rsidP="00017189">
      <w:pPr>
        <w:pStyle w:val="FootnoteText"/>
        <w:tabs>
          <w:tab w:val="left" w:pos="180"/>
        </w:tabs>
        <w:ind w:left="180" w:hanging="180"/>
        <w:rPr>
          <w:rFonts w:asciiTheme="minorHAnsi" w:hAnsiTheme="minorHAnsi"/>
        </w:rPr>
      </w:pPr>
      <w:r w:rsidRPr="00BD2D6D">
        <w:rPr>
          <w:rStyle w:val="FootnoteReference"/>
          <w:rFonts w:asciiTheme="minorHAnsi" w:hAnsiTheme="minorHAnsi"/>
        </w:rPr>
        <w:footnoteRef/>
      </w:r>
      <w:r w:rsidRPr="00BD2D6D">
        <w:rPr>
          <w:rFonts w:asciiTheme="minorHAnsi" w:hAnsiTheme="minorHAnsi"/>
        </w:rPr>
        <w:t xml:space="preserve"> </w:t>
      </w:r>
      <w:r w:rsidRPr="00BD2D6D">
        <w:rPr>
          <w:rFonts w:asciiTheme="minorHAnsi" w:hAnsiTheme="minorHAnsi"/>
        </w:rPr>
        <w:tab/>
        <w:t>“Yes” indicates the question items in the section came from baseline NHANES questionnaire. Some minor modifications may have been made to adapt to the follow-up study setting. Input on probing relative time frame (i.e., time since baseline) were sought from NCHS’ Collaborating Center for Questionnaire Design and Evaluation Research.</w:t>
      </w:r>
    </w:p>
    <w:p w14:paraId="787E0DBF" w14:textId="77777777" w:rsidR="00F24113" w:rsidRDefault="00F24113" w:rsidP="00017189">
      <w:pPr>
        <w:pStyle w:val="FootnoteText"/>
        <w:spacing w:before="120"/>
        <w:ind w:left="187"/>
      </w:pPr>
      <w:r w:rsidRPr="00BD2D6D">
        <w:rPr>
          <w:rFonts w:asciiTheme="minorHAnsi" w:hAnsiTheme="minorHAnsi"/>
        </w:rPr>
        <w:t>“No” indicates the question items in the section were not collected in the baseline.  See column “Source” for the source of the questions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C5589" w14:textId="77777777" w:rsidR="00F24113" w:rsidRDefault="00F24113" w:rsidP="008407A9">
    <w:pPr>
      <w:pStyle w:val="Header"/>
      <w:tabs>
        <w:tab w:val="clear" w:pos="8640"/>
        <w:tab w:val="left" w:pos="7560"/>
        <w:tab w:val="left" w:pos="8928"/>
      </w:tabs>
      <w:spacing w:line="240" w:lineRule="atLeast"/>
    </w:pPr>
    <w:r>
      <w:t>06/22/16</w:t>
    </w:r>
    <w:r w:rsidRPr="00383829">
      <w:rPr>
        <w:rFonts w:ascii="CG Times (WN)" w:hAnsi="CG Times (WN)"/>
      </w:rPr>
      <w:tab/>
    </w:r>
    <w:r w:rsidRPr="00383829">
      <w:rPr>
        <w:rFonts w:ascii="CG Times (WN)" w:hAnsi="CG Times (WN)"/>
      </w:rPr>
      <w:tab/>
    </w:r>
    <w:r w:rsidRPr="00383829">
      <w:rPr>
        <w:b/>
      </w:rPr>
      <w:t>Questionnaire:</w:t>
    </w:r>
    <w:r w:rsidRPr="00383829">
      <w:rPr>
        <w:b/>
      </w:rPr>
      <w:tab/>
    </w:r>
    <w:r w:rsidRPr="00383829">
      <w:t>P</w:t>
    </w:r>
    <w:r>
      <w:t>roxy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70D0D" w14:textId="77777777" w:rsidR="00F24113" w:rsidRDefault="00F24113" w:rsidP="008407A9">
    <w:pPr>
      <w:pStyle w:val="Header"/>
      <w:tabs>
        <w:tab w:val="clear" w:pos="8640"/>
        <w:tab w:val="left" w:pos="7560"/>
        <w:tab w:val="left" w:pos="8928"/>
      </w:tabs>
      <w:spacing w:line="240" w:lineRule="atLeast"/>
      <w:rPr>
        <w:rFonts w:ascii="CG Times (WN)" w:hAnsi="CG Times (WN)"/>
        <w:sz w:val="16"/>
      </w:rPr>
    </w:pPr>
    <w:r>
      <w:t>06/09/2016</w:t>
    </w:r>
    <w:r>
      <w:rPr>
        <w:rFonts w:ascii="CG Times (WN)" w:hAnsi="CG Times (WN)"/>
        <w:sz w:val="16"/>
      </w:rPr>
      <w:tab/>
    </w:r>
    <w:r>
      <w:rPr>
        <w:rFonts w:ascii="CG Times (WN)" w:hAnsi="CG Times (WN)"/>
        <w:sz w:val="16"/>
      </w:rPr>
      <w:tab/>
    </w:r>
    <w:r>
      <w:rPr>
        <w:b/>
      </w:rPr>
      <w:t>Questionnaire:</w:t>
    </w:r>
    <w:r>
      <w:rPr>
        <w:b/>
      </w:rPr>
      <w:tab/>
    </w:r>
    <w:r>
      <w:t>PROXY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47D4" w14:textId="77777777" w:rsidR="00F24113" w:rsidRDefault="00F24113" w:rsidP="008407A9">
    <w:pPr>
      <w:pStyle w:val="Header"/>
      <w:tabs>
        <w:tab w:val="clear" w:pos="8640"/>
        <w:tab w:val="left" w:pos="7560"/>
        <w:tab w:val="left" w:pos="8928"/>
      </w:tabs>
      <w:spacing w:line="240" w:lineRule="atLeast"/>
      <w:rPr>
        <w:rFonts w:ascii="CG Times (WN)" w:hAnsi="CG Times (WN)"/>
        <w:sz w:val="16"/>
      </w:rPr>
    </w:pPr>
    <w:r>
      <w:t>6/08/16</w:t>
    </w:r>
    <w:r>
      <w:rPr>
        <w:rFonts w:ascii="CG Times (WN)" w:hAnsi="CG Times (WN)"/>
        <w:sz w:val="16"/>
      </w:rPr>
      <w:tab/>
    </w:r>
    <w:r>
      <w:rPr>
        <w:rFonts w:ascii="CG Times (WN)" w:hAnsi="CG Times (WN)"/>
        <w:sz w:val="16"/>
      </w:rPr>
      <w:tab/>
    </w:r>
    <w:r>
      <w:rPr>
        <w:b/>
      </w:rPr>
      <w:t>Questionnaire:</w:t>
    </w:r>
    <w:r>
      <w:rPr>
        <w:b/>
      </w:rPr>
      <w:tab/>
    </w:r>
    <w:r>
      <w:t>PROXY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889A2" w14:textId="77777777" w:rsidR="00F24113" w:rsidRDefault="00F24113" w:rsidP="008407A9">
    <w:pPr>
      <w:pStyle w:val="Header"/>
      <w:tabs>
        <w:tab w:val="clear" w:pos="8640"/>
        <w:tab w:val="left" w:pos="7560"/>
        <w:tab w:val="left" w:pos="8928"/>
      </w:tabs>
      <w:spacing w:line="240" w:lineRule="atLeast"/>
      <w:rPr>
        <w:rFonts w:ascii="CG Times (WN)" w:hAnsi="CG Times (WN)"/>
        <w:sz w:val="16"/>
      </w:rPr>
    </w:pPr>
    <w:r>
      <w:t>6/08/2016</w:t>
    </w:r>
    <w:r>
      <w:rPr>
        <w:rFonts w:ascii="CG Times (WN)" w:hAnsi="CG Times (WN)"/>
        <w:sz w:val="16"/>
      </w:rPr>
      <w:tab/>
    </w:r>
    <w:r>
      <w:rPr>
        <w:rFonts w:ascii="CG Times (WN)" w:hAnsi="CG Times (WN)"/>
        <w:sz w:val="16"/>
      </w:rPr>
      <w:tab/>
    </w:r>
    <w:r>
      <w:rPr>
        <w:b/>
      </w:rPr>
      <w:t>Questionnaire:</w:t>
    </w:r>
    <w:r>
      <w:rPr>
        <w:b/>
      </w:rPr>
      <w:tab/>
    </w:r>
    <w:r>
      <w:t>PROXY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475C" w14:textId="77777777" w:rsidR="00F24113" w:rsidRDefault="00F24113" w:rsidP="008407A9">
    <w:pPr>
      <w:pStyle w:val="Header"/>
      <w:tabs>
        <w:tab w:val="clear" w:pos="8640"/>
        <w:tab w:val="left" w:pos="7560"/>
        <w:tab w:val="left" w:pos="8928"/>
      </w:tabs>
      <w:spacing w:line="240" w:lineRule="atLeast"/>
      <w:rPr>
        <w:rFonts w:ascii="CG Times (WN)" w:hAnsi="CG Times (WN)"/>
        <w:sz w:val="16"/>
      </w:rPr>
    </w:pPr>
    <w:r>
      <w:t>6/9/16</w:t>
    </w:r>
    <w:r>
      <w:rPr>
        <w:rFonts w:ascii="CG Times (WN)" w:hAnsi="CG Times (WN)"/>
        <w:sz w:val="16"/>
      </w:rPr>
      <w:tab/>
    </w:r>
    <w:r>
      <w:rPr>
        <w:rFonts w:ascii="CG Times (WN)" w:hAnsi="CG Times (WN)"/>
        <w:sz w:val="16"/>
      </w:rPr>
      <w:tab/>
    </w:r>
    <w:r>
      <w:rPr>
        <w:b/>
      </w:rPr>
      <w:t>Questionnaire:</w:t>
    </w:r>
    <w:r>
      <w:rPr>
        <w:b/>
      </w:rPr>
      <w:tab/>
    </w:r>
    <w:r>
      <w:t>PROXY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2B4E7" w14:textId="77777777" w:rsidR="00F24113" w:rsidRDefault="00F24113" w:rsidP="008407A9">
    <w:pPr>
      <w:pStyle w:val="Header"/>
      <w:tabs>
        <w:tab w:val="clear" w:pos="8640"/>
        <w:tab w:val="left" w:pos="7560"/>
        <w:tab w:val="left" w:pos="8928"/>
      </w:tabs>
      <w:spacing w:line="240" w:lineRule="atLeast"/>
      <w:rPr>
        <w:rFonts w:ascii="CG Times (WN)" w:hAnsi="CG Times (WN)"/>
        <w:sz w:val="16"/>
      </w:rPr>
    </w:pPr>
    <w:r>
      <w:t>6/22/16</w:t>
    </w:r>
    <w:r>
      <w:rPr>
        <w:rFonts w:ascii="CG Times (WN)" w:hAnsi="CG Times (WN)"/>
        <w:sz w:val="16"/>
      </w:rPr>
      <w:tab/>
    </w:r>
    <w:r>
      <w:rPr>
        <w:rFonts w:ascii="CG Times (WN)" w:hAnsi="CG Times (WN)"/>
        <w:sz w:val="16"/>
      </w:rPr>
      <w:tab/>
    </w:r>
    <w:r>
      <w:rPr>
        <w:b/>
      </w:rPr>
      <w:t>Questionnaire:</w:t>
    </w:r>
    <w:r>
      <w:rPr>
        <w:b/>
      </w:rPr>
      <w:tab/>
    </w:r>
    <w:r>
      <w:t>PROXY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4D39BA"/>
    <w:multiLevelType w:val="hybridMultilevel"/>
    <w:tmpl w:val="D5025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0" w15:restartNumberingAfterBreak="0">
    <w:nsid w:val="1767127E"/>
    <w:multiLevelType w:val="hybridMultilevel"/>
    <w:tmpl w:val="5338DC5A"/>
    <w:lvl w:ilvl="0" w:tplc="04090017">
      <w:start w:val="1"/>
      <w:numFmt w:val="lowerLetter"/>
      <w:lvlText w:val="%1)"/>
      <w:lvlJc w:val="left"/>
      <w:pPr>
        <w:ind w:left="1872" w:hanging="360"/>
      </w:pPr>
    </w:lvl>
    <w:lvl w:ilvl="1" w:tplc="0409000F">
      <w:start w:val="1"/>
      <w:numFmt w:val="decimal"/>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25C06"/>
    <w:multiLevelType w:val="hybridMultilevel"/>
    <w:tmpl w:val="472E18E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15:restartNumberingAfterBreak="0">
    <w:nsid w:val="35AB1246"/>
    <w:multiLevelType w:val="hybridMultilevel"/>
    <w:tmpl w:val="19C60770"/>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87591"/>
    <w:multiLevelType w:val="hybridMultilevel"/>
    <w:tmpl w:val="1E0C37E0"/>
    <w:lvl w:ilvl="0" w:tplc="98E2A7A8">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45B83"/>
    <w:multiLevelType w:val="hybridMultilevel"/>
    <w:tmpl w:val="D926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9" w15:restartNumberingAfterBreak="0">
    <w:nsid w:val="4DE63860"/>
    <w:multiLevelType w:val="hybridMultilevel"/>
    <w:tmpl w:val="D2C8F3DC"/>
    <w:lvl w:ilvl="0" w:tplc="0D92DF64">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5D4608A8"/>
    <w:multiLevelType w:val="hybridMultilevel"/>
    <w:tmpl w:val="8DE03FF6"/>
    <w:lvl w:ilvl="0" w:tplc="04090001">
      <w:start w:val="1"/>
      <w:numFmt w:val="bullet"/>
      <w:lvlText w:val=""/>
      <w:lvlJc w:val="left"/>
      <w:pPr>
        <w:ind w:left="1080" w:hanging="360"/>
      </w:pPr>
      <w:rPr>
        <w:rFonts w:ascii="Symbol" w:hAnsi="Symbol" w:hint="default"/>
      </w:rPr>
    </w:lvl>
    <w:lvl w:ilvl="1" w:tplc="3FF8970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15:restartNumberingAfterBreak="0">
    <w:nsid w:val="765D1D7D"/>
    <w:multiLevelType w:val="hybridMultilevel"/>
    <w:tmpl w:val="0492AFFA"/>
    <w:lvl w:ilvl="0" w:tplc="9F42390C">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7B2F006F"/>
    <w:multiLevelType w:val="hybridMultilevel"/>
    <w:tmpl w:val="98269072"/>
    <w:lvl w:ilvl="0" w:tplc="BE903D4C">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8"/>
  </w:num>
  <w:num w:numId="4">
    <w:abstractNumId w:val="22"/>
  </w:num>
  <w:num w:numId="5">
    <w:abstractNumId w:val="18"/>
  </w:num>
  <w:num w:numId="6">
    <w:abstractNumId w:val="6"/>
  </w:num>
  <w:num w:numId="7">
    <w:abstractNumId w:val="0"/>
  </w:num>
  <w:num w:numId="8">
    <w:abstractNumId w:val="9"/>
  </w:num>
  <w:num w:numId="9">
    <w:abstractNumId w:val="5"/>
  </w:num>
  <w:num w:numId="10">
    <w:abstractNumId w:val="13"/>
  </w:num>
  <w:num w:numId="11">
    <w:abstractNumId w:val="20"/>
  </w:num>
  <w:num w:numId="12">
    <w:abstractNumId w:val="23"/>
  </w:num>
  <w:num w:numId="13">
    <w:abstractNumId w:val="19"/>
  </w:num>
  <w:num w:numId="14">
    <w:abstractNumId w:val="24"/>
  </w:num>
  <w:num w:numId="15">
    <w:abstractNumId w:val="15"/>
  </w:num>
  <w:num w:numId="16">
    <w:abstractNumId w:val="16"/>
  </w:num>
  <w:num w:numId="17">
    <w:abstractNumId w:val="7"/>
  </w:num>
  <w:num w:numId="18">
    <w:abstractNumId w:val="21"/>
  </w:num>
  <w:num w:numId="19">
    <w:abstractNumId w:val="14"/>
  </w:num>
  <w:num w:numId="20">
    <w:abstractNumId w:val="10"/>
  </w:num>
  <w:num w:numId="21">
    <w:abstractNumId w:val="11"/>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2D27"/>
    <w:rsid w:val="0001411C"/>
    <w:rsid w:val="0001472F"/>
    <w:rsid w:val="00017189"/>
    <w:rsid w:val="00020398"/>
    <w:rsid w:val="00020573"/>
    <w:rsid w:val="00022902"/>
    <w:rsid w:val="00025B52"/>
    <w:rsid w:val="0002755E"/>
    <w:rsid w:val="0002794A"/>
    <w:rsid w:val="00031088"/>
    <w:rsid w:val="00031E96"/>
    <w:rsid w:val="00034664"/>
    <w:rsid w:val="00034AD3"/>
    <w:rsid w:val="000453FA"/>
    <w:rsid w:val="00046557"/>
    <w:rsid w:val="00050A5A"/>
    <w:rsid w:val="00052598"/>
    <w:rsid w:val="00053A32"/>
    <w:rsid w:val="00054D47"/>
    <w:rsid w:val="00057933"/>
    <w:rsid w:val="00057F7B"/>
    <w:rsid w:val="000642E5"/>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256E"/>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BE1"/>
    <w:rsid w:val="001C0D83"/>
    <w:rsid w:val="001C0E7A"/>
    <w:rsid w:val="001C2266"/>
    <w:rsid w:val="001C26A6"/>
    <w:rsid w:val="001C6581"/>
    <w:rsid w:val="001C76EF"/>
    <w:rsid w:val="001D18D7"/>
    <w:rsid w:val="001D61FF"/>
    <w:rsid w:val="001D6BD5"/>
    <w:rsid w:val="001E0C56"/>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36B7"/>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188C"/>
    <w:rsid w:val="003143FF"/>
    <w:rsid w:val="00314504"/>
    <w:rsid w:val="00317E02"/>
    <w:rsid w:val="00320152"/>
    <w:rsid w:val="00320AAD"/>
    <w:rsid w:val="0032265D"/>
    <w:rsid w:val="00322820"/>
    <w:rsid w:val="00322E9A"/>
    <w:rsid w:val="00324C42"/>
    <w:rsid w:val="00324F40"/>
    <w:rsid w:val="00325172"/>
    <w:rsid w:val="003259DD"/>
    <w:rsid w:val="00325FA0"/>
    <w:rsid w:val="00327976"/>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4412"/>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8F3"/>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7023C"/>
    <w:rsid w:val="00474136"/>
    <w:rsid w:val="00474D55"/>
    <w:rsid w:val="004758F4"/>
    <w:rsid w:val="0047783D"/>
    <w:rsid w:val="00484CE3"/>
    <w:rsid w:val="00485394"/>
    <w:rsid w:val="0048609C"/>
    <w:rsid w:val="00487150"/>
    <w:rsid w:val="004871A2"/>
    <w:rsid w:val="00492F96"/>
    <w:rsid w:val="00493C20"/>
    <w:rsid w:val="00494F1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3F70"/>
    <w:rsid w:val="004C6857"/>
    <w:rsid w:val="004D0617"/>
    <w:rsid w:val="004D2BE1"/>
    <w:rsid w:val="004D3193"/>
    <w:rsid w:val="004D4C00"/>
    <w:rsid w:val="004D4FA6"/>
    <w:rsid w:val="004D6469"/>
    <w:rsid w:val="004E0E15"/>
    <w:rsid w:val="004E1D3E"/>
    <w:rsid w:val="004E217C"/>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1734B"/>
    <w:rsid w:val="00523123"/>
    <w:rsid w:val="005233BF"/>
    <w:rsid w:val="00523922"/>
    <w:rsid w:val="00525ECA"/>
    <w:rsid w:val="00525FD0"/>
    <w:rsid w:val="005305BE"/>
    <w:rsid w:val="00530E39"/>
    <w:rsid w:val="00533613"/>
    <w:rsid w:val="005345D0"/>
    <w:rsid w:val="00536907"/>
    <w:rsid w:val="00540766"/>
    <w:rsid w:val="00545105"/>
    <w:rsid w:val="005469DB"/>
    <w:rsid w:val="00551110"/>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030A"/>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C798E"/>
    <w:rsid w:val="005D0F1B"/>
    <w:rsid w:val="005D2A66"/>
    <w:rsid w:val="005D31DD"/>
    <w:rsid w:val="005D3E48"/>
    <w:rsid w:val="005D6073"/>
    <w:rsid w:val="005D7F31"/>
    <w:rsid w:val="005E22F3"/>
    <w:rsid w:val="005E638E"/>
    <w:rsid w:val="005F24D0"/>
    <w:rsid w:val="005F2694"/>
    <w:rsid w:val="005F3398"/>
    <w:rsid w:val="005F428B"/>
    <w:rsid w:val="005F70D2"/>
    <w:rsid w:val="006009A6"/>
    <w:rsid w:val="00601496"/>
    <w:rsid w:val="00601926"/>
    <w:rsid w:val="00604377"/>
    <w:rsid w:val="00606059"/>
    <w:rsid w:val="006069CB"/>
    <w:rsid w:val="0060769A"/>
    <w:rsid w:val="00612CF3"/>
    <w:rsid w:val="00613221"/>
    <w:rsid w:val="0061395B"/>
    <w:rsid w:val="006161C1"/>
    <w:rsid w:val="006173C7"/>
    <w:rsid w:val="00620CDD"/>
    <w:rsid w:val="00623FDB"/>
    <w:rsid w:val="006241A8"/>
    <w:rsid w:val="0062498F"/>
    <w:rsid w:val="006250E1"/>
    <w:rsid w:val="00627E03"/>
    <w:rsid w:val="0063013A"/>
    <w:rsid w:val="006336FA"/>
    <w:rsid w:val="00633960"/>
    <w:rsid w:val="00634102"/>
    <w:rsid w:val="00641237"/>
    <w:rsid w:val="00641EEB"/>
    <w:rsid w:val="00642A24"/>
    <w:rsid w:val="00644DC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5B1C"/>
    <w:rsid w:val="006A6CD4"/>
    <w:rsid w:val="006A79B2"/>
    <w:rsid w:val="006B1479"/>
    <w:rsid w:val="006B1574"/>
    <w:rsid w:val="006B3CEE"/>
    <w:rsid w:val="006B4927"/>
    <w:rsid w:val="006B5715"/>
    <w:rsid w:val="006B7799"/>
    <w:rsid w:val="006B7948"/>
    <w:rsid w:val="006B7BF0"/>
    <w:rsid w:val="006C6A5A"/>
    <w:rsid w:val="006C7753"/>
    <w:rsid w:val="006D1C2A"/>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3BF0"/>
    <w:rsid w:val="007253F3"/>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3BF1"/>
    <w:rsid w:val="00793F55"/>
    <w:rsid w:val="00794EA0"/>
    <w:rsid w:val="007956A0"/>
    <w:rsid w:val="007A14C6"/>
    <w:rsid w:val="007A25A3"/>
    <w:rsid w:val="007A3192"/>
    <w:rsid w:val="007A4A7F"/>
    <w:rsid w:val="007A6EF4"/>
    <w:rsid w:val="007B7B19"/>
    <w:rsid w:val="007B7E72"/>
    <w:rsid w:val="007C0D15"/>
    <w:rsid w:val="007C1883"/>
    <w:rsid w:val="007C3F50"/>
    <w:rsid w:val="007C5CCF"/>
    <w:rsid w:val="007C78F7"/>
    <w:rsid w:val="007D081B"/>
    <w:rsid w:val="007D226A"/>
    <w:rsid w:val="007D36BB"/>
    <w:rsid w:val="007D453C"/>
    <w:rsid w:val="007D497F"/>
    <w:rsid w:val="007D49A4"/>
    <w:rsid w:val="007E152A"/>
    <w:rsid w:val="007E1910"/>
    <w:rsid w:val="007E7905"/>
    <w:rsid w:val="007F2FFD"/>
    <w:rsid w:val="007F43EA"/>
    <w:rsid w:val="007F4C66"/>
    <w:rsid w:val="007F6192"/>
    <w:rsid w:val="00800AF2"/>
    <w:rsid w:val="0080139B"/>
    <w:rsid w:val="008063A8"/>
    <w:rsid w:val="00807429"/>
    <w:rsid w:val="00810480"/>
    <w:rsid w:val="008113E1"/>
    <w:rsid w:val="008128F8"/>
    <w:rsid w:val="008130E0"/>
    <w:rsid w:val="008148B4"/>
    <w:rsid w:val="008155E4"/>
    <w:rsid w:val="00815838"/>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5AE"/>
    <w:rsid w:val="008B3EB0"/>
    <w:rsid w:val="008B66E0"/>
    <w:rsid w:val="008B70F8"/>
    <w:rsid w:val="008C222D"/>
    <w:rsid w:val="008C2797"/>
    <w:rsid w:val="008C312D"/>
    <w:rsid w:val="008C52B9"/>
    <w:rsid w:val="008C60FD"/>
    <w:rsid w:val="008C6786"/>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6B4F"/>
    <w:rsid w:val="0090719A"/>
    <w:rsid w:val="009073A8"/>
    <w:rsid w:val="00910058"/>
    <w:rsid w:val="00910923"/>
    <w:rsid w:val="00911FFF"/>
    <w:rsid w:val="00912B9D"/>
    <w:rsid w:val="00912C56"/>
    <w:rsid w:val="009135F2"/>
    <w:rsid w:val="009207E4"/>
    <w:rsid w:val="00925322"/>
    <w:rsid w:val="00931831"/>
    <w:rsid w:val="00932144"/>
    <w:rsid w:val="00932428"/>
    <w:rsid w:val="009328C7"/>
    <w:rsid w:val="00933791"/>
    <w:rsid w:val="00934723"/>
    <w:rsid w:val="009352B5"/>
    <w:rsid w:val="00937E66"/>
    <w:rsid w:val="00940234"/>
    <w:rsid w:val="00940331"/>
    <w:rsid w:val="00940F14"/>
    <w:rsid w:val="00941CB1"/>
    <w:rsid w:val="00941E60"/>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4196"/>
    <w:rsid w:val="009B5CE3"/>
    <w:rsid w:val="009B5D09"/>
    <w:rsid w:val="009B6167"/>
    <w:rsid w:val="009C1B30"/>
    <w:rsid w:val="009C3752"/>
    <w:rsid w:val="009C5836"/>
    <w:rsid w:val="009C5885"/>
    <w:rsid w:val="009D1AF7"/>
    <w:rsid w:val="009D3835"/>
    <w:rsid w:val="009D4278"/>
    <w:rsid w:val="009D726A"/>
    <w:rsid w:val="009E00B0"/>
    <w:rsid w:val="009E2F34"/>
    <w:rsid w:val="009E6178"/>
    <w:rsid w:val="009F18DD"/>
    <w:rsid w:val="009F2DCA"/>
    <w:rsid w:val="009F43F8"/>
    <w:rsid w:val="009F4670"/>
    <w:rsid w:val="009F4D42"/>
    <w:rsid w:val="009F5F77"/>
    <w:rsid w:val="009F6B14"/>
    <w:rsid w:val="009F6E94"/>
    <w:rsid w:val="00A01BA8"/>
    <w:rsid w:val="00A020F4"/>
    <w:rsid w:val="00A0471C"/>
    <w:rsid w:val="00A053AF"/>
    <w:rsid w:val="00A054B7"/>
    <w:rsid w:val="00A072F7"/>
    <w:rsid w:val="00A11B70"/>
    <w:rsid w:val="00A13790"/>
    <w:rsid w:val="00A14739"/>
    <w:rsid w:val="00A15116"/>
    <w:rsid w:val="00A157D1"/>
    <w:rsid w:val="00A17A64"/>
    <w:rsid w:val="00A21802"/>
    <w:rsid w:val="00A24083"/>
    <w:rsid w:val="00A33318"/>
    <w:rsid w:val="00A33765"/>
    <w:rsid w:val="00A34795"/>
    <w:rsid w:val="00A37A2B"/>
    <w:rsid w:val="00A417C0"/>
    <w:rsid w:val="00A42829"/>
    <w:rsid w:val="00A42B0D"/>
    <w:rsid w:val="00A458C3"/>
    <w:rsid w:val="00A47611"/>
    <w:rsid w:val="00A50FAD"/>
    <w:rsid w:val="00A52542"/>
    <w:rsid w:val="00A55337"/>
    <w:rsid w:val="00A6140C"/>
    <w:rsid w:val="00A6172D"/>
    <w:rsid w:val="00A62FA9"/>
    <w:rsid w:val="00A64005"/>
    <w:rsid w:val="00A672C5"/>
    <w:rsid w:val="00A706CF"/>
    <w:rsid w:val="00A70B90"/>
    <w:rsid w:val="00A721BA"/>
    <w:rsid w:val="00A76D7F"/>
    <w:rsid w:val="00A81204"/>
    <w:rsid w:val="00A82E59"/>
    <w:rsid w:val="00A83E0E"/>
    <w:rsid w:val="00A862DC"/>
    <w:rsid w:val="00A863EA"/>
    <w:rsid w:val="00A864CA"/>
    <w:rsid w:val="00A8772B"/>
    <w:rsid w:val="00A902D1"/>
    <w:rsid w:val="00A91265"/>
    <w:rsid w:val="00A9258C"/>
    <w:rsid w:val="00A96219"/>
    <w:rsid w:val="00AA1BF7"/>
    <w:rsid w:val="00AA35F2"/>
    <w:rsid w:val="00AA3D0B"/>
    <w:rsid w:val="00AA3F3F"/>
    <w:rsid w:val="00AA5DD7"/>
    <w:rsid w:val="00AA64A8"/>
    <w:rsid w:val="00AA6945"/>
    <w:rsid w:val="00AA6C5E"/>
    <w:rsid w:val="00AA7ACF"/>
    <w:rsid w:val="00AB3051"/>
    <w:rsid w:val="00AC098E"/>
    <w:rsid w:val="00AC24AB"/>
    <w:rsid w:val="00AC5184"/>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15F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575A"/>
    <w:rsid w:val="00BD6AE3"/>
    <w:rsid w:val="00BD7545"/>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61FB"/>
    <w:rsid w:val="00C1688C"/>
    <w:rsid w:val="00C234F5"/>
    <w:rsid w:val="00C23BAA"/>
    <w:rsid w:val="00C240D3"/>
    <w:rsid w:val="00C3138F"/>
    <w:rsid w:val="00C341D8"/>
    <w:rsid w:val="00C3692A"/>
    <w:rsid w:val="00C36FA8"/>
    <w:rsid w:val="00C41FF5"/>
    <w:rsid w:val="00C4315B"/>
    <w:rsid w:val="00C43CC9"/>
    <w:rsid w:val="00C4500F"/>
    <w:rsid w:val="00C46265"/>
    <w:rsid w:val="00C51C6D"/>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4C27"/>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B49D0"/>
    <w:rsid w:val="00CC0260"/>
    <w:rsid w:val="00CC03EA"/>
    <w:rsid w:val="00CC239F"/>
    <w:rsid w:val="00CC30F6"/>
    <w:rsid w:val="00CC32E8"/>
    <w:rsid w:val="00CC3611"/>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03E65"/>
    <w:rsid w:val="00E11803"/>
    <w:rsid w:val="00E12B6E"/>
    <w:rsid w:val="00E13765"/>
    <w:rsid w:val="00E13AB6"/>
    <w:rsid w:val="00E13D90"/>
    <w:rsid w:val="00E1667D"/>
    <w:rsid w:val="00E167BD"/>
    <w:rsid w:val="00E20463"/>
    <w:rsid w:val="00E250C5"/>
    <w:rsid w:val="00E2557F"/>
    <w:rsid w:val="00E34214"/>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1962"/>
    <w:rsid w:val="00E834FE"/>
    <w:rsid w:val="00E85369"/>
    <w:rsid w:val="00E85650"/>
    <w:rsid w:val="00E8642A"/>
    <w:rsid w:val="00E870E3"/>
    <w:rsid w:val="00E8796F"/>
    <w:rsid w:val="00E90EAF"/>
    <w:rsid w:val="00E91175"/>
    <w:rsid w:val="00E91945"/>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10193"/>
    <w:rsid w:val="00F1192F"/>
    <w:rsid w:val="00F11BD6"/>
    <w:rsid w:val="00F13704"/>
    <w:rsid w:val="00F13D39"/>
    <w:rsid w:val="00F16D35"/>
    <w:rsid w:val="00F1719E"/>
    <w:rsid w:val="00F17536"/>
    <w:rsid w:val="00F214AA"/>
    <w:rsid w:val="00F23FEB"/>
    <w:rsid w:val="00F24113"/>
    <w:rsid w:val="00F25ECC"/>
    <w:rsid w:val="00F30055"/>
    <w:rsid w:val="00F31D6C"/>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uiPriority w:val="99"/>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B35AE"/>
    <w:pPr>
      <w:tabs>
        <w:tab w:val="left" w:leader="dot" w:pos="9000"/>
      </w:tabs>
      <w:autoSpaceDE w:val="0"/>
      <w:autoSpaceDN w:val="0"/>
      <w:adjustRightInd w:val="0"/>
      <w:spacing w:after="240"/>
      <w:ind w:left="360"/>
    </w:pPr>
    <w:rPr>
      <w:rFonts w:asciiTheme="minorHAnsi" w:hAnsiTheme="minorHAnsi" w:cs="Arial"/>
      <w:color w:val="000000"/>
      <w:sz w:val="20"/>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uiPriority w:val="99"/>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3"/>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6"/>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7"/>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 w:type="character" w:customStyle="1" w:styleId="FootnoteTextChar">
    <w:name w:val="Footnote Text Char"/>
    <w:basedOn w:val="DefaultParagraphFont"/>
    <w:link w:val="FootnoteText"/>
    <w:uiPriority w:val="99"/>
    <w:semiHidden/>
    <w:rsid w:val="00017189"/>
    <w:rPr>
      <w:lang w:eastAsia="en-US"/>
    </w:rPr>
  </w:style>
  <w:style w:type="table" w:customStyle="1" w:styleId="TableGrid6">
    <w:name w:val="Table Grid6"/>
    <w:basedOn w:val="TableNormal"/>
    <w:next w:val="TableGrid"/>
    <w:uiPriority w:val="59"/>
    <w:rsid w:val="00017189"/>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7189"/>
    <w:rPr>
      <w:color w:val="808080"/>
    </w:rPr>
  </w:style>
  <w:style w:type="paragraph" w:customStyle="1" w:styleId="N7-3Block">
    <w:name w:val="N7-3&quot; Block"/>
    <w:basedOn w:val="Normal"/>
    <w:next w:val="Normal"/>
    <w:uiPriority w:val="99"/>
    <w:rsid w:val="00017189"/>
    <w:pPr>
      <w:autoSpaceDE w:val="0"/>
      <w:autoSpaceDN w:val="0"/>
      <w:adjustRightInd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health.allrefer.com/health/cough-info.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1082-4015-4F20-8551-F860A620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11696</Words>
  <Characters>66672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78212</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2017-02-10T05:32:00Z</dcterms:created>
  <dcterms:modified xsi:type="dcterms:W3CDTF">2017-02-10T05:32:00Z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