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198B" w14:textId="77777777" w:rsidR="00B84CAB" w:rsidRPr="00FC0119" w:rsidRDefault="00B84CAB" w:rsidP="00E55BB7">
      <w:pPr>
        <w:spacing w:line="360" w:lineRule="auto"/>
        <w:rPr>
          <w:rFonts w:asciiTheme="minorHAnsi" w:hAnsiTheme="minorHAnsi" w:cs="Arial"/>
          <w:sz w:val="22"/>
        </w:rPr>
      </w:pPr>
    </w:p>
    <w:p w14:paraId="3C5020B0"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6902DE0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E0D5198" w14:textId="77777777" w:rsidR="00B84CAB"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500008E3" w14:textId="77777777" w:rsidR="00E55BB7" w:rsidRPr="00FC0119" w:rsidRDefault="00E55BB7"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C61D00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3F771F32" w14:textId="6C2AB725" w:rsidR="00B84CAB" w:rsidRPr="00FC0119" w:rsidRDefault="006C78D5"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Attachment 3b</w:t>
      </w:r>
    </w:p>
    <w:p w14:paraId="57F49BE7"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5D2067B" w14:textId="305E1413" w:rsidR="00785D9A" w:rsidRDefault="00785D9A"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 xml:space="preserve">Suggested </w:t>
      </w:r>
      <w:r w:rsidRPr="00785D9A">
        <w:rPr>
          <w:rFonts w:asciiTheme="minorHAnsi" w:hAnsiTheme="minorHAnsi" w:cs="Arial"/>
          <w:sz w:val="32"/>
        </w:rPr>
        <w:t xml:space="preserve">Scripts </w:t>
      </w:r>
      <w:r>
        <w:rPr>
          <w:rFonts w:asciiTheme="minorHAnsi" w:hAnsiTheme="minorHAnsi" w:cs="Arial"/>
          <w:sz w:val="32"/>
        </w:rPr>
        <w:t xml:space="preserve">and </w:t>
      </w:r>
      <w:r w:rsidR="004A66BF" w:rsidRPr="00413CD5">
        <w:rPr>
          <w:rFonts w:asciiTheme="minorHAnsi" w:hAnsiTheme="minorHAnsi" w:cs="Arial"/>
          <w:sz w:val="32"/>
        </w:rPr>
        <w:t>Data Collection Forms</w:t>
      </w:r>
      <w:r w:rsidR="004A66BF">
        <w:rPr>
          <w:rFonts w:asciiTheme="minorHAnsi" w:hAnsiTheme="minorHAnsi" w:cs="Arial"/>
          <w:sz w:val="32"/>
        </w:rPr>
        <w:t xml:space="preserve"> </w:t>
      </w:r>
    </w:p>
    <w:p w14:paraId="2F6F354F" w14:textId="7ED681E2" w:rsidR="00FC3C39" w:rsidRDefault="004A66BF" w:rsidP="00FC3C39">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 xml:space="preserve">for </w:t>
      </w:r>
      <w:r w:rsidR="00FE0D6B" w:rsidRPr="00FE0D6B">
        <w:rPr>
          <w:rFonts w:asciiTheme="minorHAnsi" w:hAnsiTheme="minorHAnsi" w:cs="Arial"/>
          <w:sz w:val="32"/>
        </w:rPr>
        <w:t xml:space="preserve">Presumed </w:t>
      </w:r>
      <w:r>
        <w:rPr>
          <w:rFonts w:asciiTheme="minorHAnsi" w:hAnsiTheme="minorHAnsi" w:cs="Arial"/>
          <w:sz w:val="32"/>
        </w:rPr>
        <w:t>Living Participants</w:t>
      </w:r>
      <w:bookmarkStart w:id="0" w:name="_GoBack"/>
      <w:r w:rsidR="00FC3C39">
        <w:rPr>
          <w:rFonts w:asciiTheme="minorHAnsi" w:hAnsiTheme="minorHAnsi" w:cs="Arial"/>
          <w:sz w:val="32"/>
        </w:rPr>
        <w:t xml:space="preserve"> – </w:t>
      </w:r>
    </w:p>
    <w:p w14:paraId="5E0DC57B" w14:textId="1FD8B266" w:rsidR="00B84CAB" w:rsidRPr="00FC0119" w:rsidRDefault="00FC3C39"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Home Visit</w:t>
      </w:r>
      <w:bookmarkEnd w:id="0"/>
    </w:p>
    <w:p w14:paraId="515DF459"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C73CD0E"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18E59F2"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6D1D53CE"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924FD3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B124EA4"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485FBD7F"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BF59BC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8654D86"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15BE4A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D606FE7"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5C2DD4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0E0D7FB" w14:textId="77777777" w:rsidR="002A53E4" w:rsidRPr="002A03F3" w:rsidRDefault="00B84CAB" w:rsidP="002A53E4">
      <w:pPr>
        <w:spacing w:line="360" w:lineRule="atLeast"/>
        <w:ind w:firstLine="1152"/>
        <w:jc w:val="right"/>
        <w:rPr>
          <w:rFonts w:asciiTheme="minorHAnsi" w:hAnsiTheme="minorHAnsi" w:cs="Arial"/>
          <w:sz w:val="22"/>
          <w:szCs w:val="22"/>
        </w:rPr>
      </w:pPr>
      <w:r w:rsidRPr="00FC0119">
        <w:rPr>
          <w:rFonts w:asciiTheme="minorHAnsi" w:hAnsiTheme="minorHAnsi"/>
          <w:b/>
          <w:szCs w:val="24"/>
        </w:rPr>
        <w:br w:type="page"/>
      </w:r>
      <w:r w:rsidR="002A53E4" w:rsidRPr="002A03F3">
        <w:rPr>
          <w:rFonts w:asciiTheme="minorHAnsi" w:hAnsiTheme="minorHAnsi" w:cs="Arial"/>
          <w:sz w:val="22"/>
          <w:szCs w:val="22"/>
        </w:rPr>
        <w:lastRenderedPageBreak/>
        <w:t>Form Approved</w:t>
      </w:r>
    </w:p>
    <w:p w14:paraId="6CCA8116" w14:textId="77777777" w:rsidR="002A53E4" w:rsidRPr="002A03F3" w:rsidRDefault="002A53E4" w:rsidP="002A53E4">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OMB No. 0920-</w:t>
      </w:r>
      <w:r>
        <w:rPr>
          <w:rFonts w:asciiTheme="minorHAnsi" w:hAnsiTheme="minorHAnsi" w:cs="Arial"/>
          <w:sz w:val="22"/>
          <w:szCs w:val="22"/>
        </w:rPr>
        <w:t>xxxx</w:t>
      </w:r>
    </w:p>
    <w:p w14:paraId="0500264C" w14:textId="77777777" w:rsidR="002A53E4" w:rsidRDefault="002A53E4" w:rsidP="004A66BF">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Exp. Date xx/xx/20xx</w:t>
      </w:r>
    </w:p>
    <w:p w14:paraId="1235362B" w14:textId="176541E9" w:rsidR="004A66BF" w:rsidRPr="004A66BF" w:rsidRDefault="004A66BF" w:rsidP="004A66BF">
      <w:pPr>
        <w:spacing w:line="360" w:lineRule="atLeast"/>
        <w:ind w:firstLine="1152"/>
        <w:jc w:val="right"/>
        <w:rPr>
          <w:rFonts w:asciiTheme="minorHAnsi" w:hAnsiTheme="minorHAnsi" w:cs="Arial"/>
          <w:b/>
          <w:sz w:val="22"/>
          <w:szCs w:val="22"/>
        </w:rPr>
      </w:pPr>
      <w:r w:rsidRPr="004A66BF">
        <w:rPr>
          <w:rFonts w:asciiTheme="minorHAnsi" w:hAnsiTheme="minorHAnsi" w:cs="Arial"/>
          <w:sz w:val="22"/>
          <w:szCs w:val="22"/>
          <w:bdr w:val="single" w:sz="4" w:space="0" w:color="auto" w:frame="1"/>
        </w:rPr>
        <w:t xml:space="preserve"> </w:t>
      </w:r>
    </w:p>
    <w:p w14:paraId="1E6BCA85" w14:textId="4BB82180" w:rsidR="004A66BF" w:rsidRPr="004A66BF" w:rsidRDefault="004A66BF" w:rsidP="00A72B59">
      <w:pPr>
        <w:pBdr>
          <w:top w:val="single" w:sz="4" w:space="1" w:color="auto"/>
          <w:left w:val="single" w:sz="4" w:space="2" w:color="auto"/>
          <w:bottom w:val="single" w:sz="4" w:space="1" w:color="auto"/>
          <w:right w:val="single" w:sz="4" w:space="0" w:color="auto"/>
        </w:pBdr>
        <w:spacing w:line="360" w:lineRule="atLeast"/>
        <w:rPr>
          <w:rFonts w:asciiTheme="minorHAnsi" w:hAnsiTheme="minorHAnsi" w:cs="Arial"/>
          <w:sz w:val="22"/>
          <w:szCs w:val="22"/>
        </w:rPr>
      </w:pPr>
      <w:r w:rsidRPr="004A66BF">
        <w:rPr>
          <w:rFonts w:asciiTheme="minorHAnsi" w:hAnsiTheme="minorHAnsi" w:cs="Arial"/>
          <w:b/>
          <w:bCs/>
          <w:sz w:val="22"/>
          <w:szCs w:val="22"/>
        </w:rPr>
        <w:t>Assurance of Confidentiality</w:t>
      </w:r>
      <w:r w:rsidRPr="004A66BF">
        <w:rPr>
          <w:rFonts w:asciiTheme="minorHAnsi" w:hAnsiTheme="minorHAnsi" w:cs="Arial"/>
          <w:sz w:val="22"/>
          <w:szCs w:val="22"/>
        </w:rPr>
        <w:t xml:space="preserve"> – </w:t>
      </w:r>
      <w:r w:rsidR="00C4303A" w:rsidRPr="00C4303A">
        <w:rPr>
          <w:rFonts w:asciiTheme="minorHAnsi" w:hAnsiTheme="minorHAnsi" w:cs="Arial"/>
          <w:bCs/>
          <w:iCs/>
          <w:sz w:val="22"/>
          <w:szCs w:val="22"/>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FF4411">
        <w:rPr>
          <w:rFonts w:asciiTheme="minorHAnsi" w:hAnsiTheme="minorHAnsi" w:cs="Arial"/>
          <w:bCs/>
          <w:iCs/>
          <w:sz w:val="22"/>
          <w:szCs w:val="22"/>
        </w:rPr>
        <w:t>(d)</w:t>
      </w:r>
      <w:r w:rsidR="00C4303A" w:rsidRPr="00C4303A">
        <w:rPr>
          <w:rFonts w:asciiTheme="minorHAnsi" w:hAnsiTheme="minorHAnsi" w:cs="Arial"/>
          <w:bCs/>
          <w:iCs/>
          <w:sz w:val="22"/>
          <w:szCs w:val="22"/>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r w:rsidRPr="004A66BF">
        <w:rPr>
          <w:rFonts w:asciiTheme="minorHAnsi" w:hAnsiTheme="minorHAnsi" w:cs="Arial"/>
          <w:sz w:val="22"/>
          <w:szCs w:val="22"/>
        </w:rPr>
        <w:t>.</w:t>
      </w:r>
    </w:p>
    <w:p w14:paraId="28450674" w14:textId="78C4C3CF" w:rsidR="004A66BF" w:rsidRPr="004A66BF" w:rsidRDefault="004A66BF" w:rsidP="004A66BF">
      <w:pPr>
        <w:spacing w:before="360" w:line="360" w:lineRule="atLeast"/>
        <w:rPr>
          <w:rFonts w:asciiTheme="minorHAnsi" w:hAnsiTheme="minorHAnsi" w:cs="Arial"/>
          <w:sz w:val="22"/>
          <w:szCs w:val="22"/>
        </w:rPr>
      </w:pPr>
      <w:r w:rsidRPr="004A66BF">
        <w:rPr>
          <w:rFonts w:asciiTheme="minorHAnsi" w:hAnsiTheme="minorHAnsi" w:cs="Arial"/>
          <w:sz w:val="22"/>
          <w:szCs w:val="22"/>
        </w:rPr>
        <w:t>NOTICE</w:t>
      </w:r>
      <w:r>
        <w:rPr>
          <w:rFonts w:asciiTheme="minorHAnsi" w:hAnsiTheme="minorHAnsi" w:cs="Arial"/>
          <w:sz w:val="22"/>
          <w:szCs w:val="22"/>
        </w:rPr>
        <w:t xml:space="preserve"> </w:t>
      </w:r>
      <w:r w:rsidRPr="004A66BF">
        <w:rPr>
          <w:rFonts w:asciiTheme="minorHAnsi" w:hAnsiTheme="minorHAnsi" w:cs="Arial"/>
          <w:sz w:val="22"/>
          <w:szCs w:val="22"/>
        </w:rPr>
        <w:t>-</w:t>
      </w:r>
      <w:r>
        <w:rPr>
          <w:rFonts w:asciiTheme="minorHAnsi" w:hAnsiTheme="minorHAnsi" w:cs="Arial"/>
          <w:sz w:val="22"/>
          <w:szCs w:val="22"/>
        </w:rPr>
        <w:t xml:space="preserve"> </w:t>
      </w:r>
      <w:r w:rsidR="002A53E4" w:rsidRPr="002A03F3">
        <w:rPr>
          <w:rFonts w:asciiTheme="minorHAnsi" w:hAnsiTheme="minorHAnsi" w:cs="Arial"/>
          <w:sz w:val="22"/>
          <w:szCs w:val="22"/>
        </w:rPr>
        <w:t>CDC estimates the average public</w:t>
      </w:r>
      <w:r w:rsidR="002A53E4">
        <w:rPr>
          <w:rFonts w:asciiTheme="minorHAnsi" w:hAnsiTheme="minorHAnsi" w:cs="Arial"/>
          <w:sz w:val="22"/>
          <w:szCs w:val="22"/>
        </w:rPr>
        <w:t xml:space="preserve"> </w:t>
      </w:r>
      <w:r w:rsidRPr="004A66BF">
        <w:rPr>
          <w:rFonts w:asciiTheme="minorHAnsi" w:hAnsiTheme="minorHAnsi" w:cs="Arial"/>
          <w:sz w:val="22"/>
          <w:szCs w:val="22"/>
        </w:rPr>
        <w:t xml:space="preserve">reporting burden </w:t>
      </w:r>
      <w:r w:rsidR="002A53E4">
        <w:rPr>
          <w:rFonts w:asciiTheme="minorHAnsi" w:hAnsiTheme="minorHAnsi" w:cs="Arial"/>
          <w:sz w:val="22"/>
          <w:szCs w:val="22"/>
        </w:rPr>
        <w:t>for</w:t>
      </w:r>
      <w:r w:rsidR="002A53E4" w:rsidRPr="004A66BF">
        <w:rPr>
          <w:rFonts w:asciiTheme="minorHAnsi" w:hAnsiTheme="minorHAnsi" w:cs="Arial"/>
          <w:sz w:val="22"/>
          <w:szCs w:val="22"/>
        </w:rPr>
        <w:t xml:space="preserve"> </w:t>
      </w:r>
      <w:r w:rsidRPr="004A66BF">
        <w:rPr>
          <w:rFonts w:asciiTheme="minorHAnsi" w:hAnsiTheme="minorHAnsi" w:cs="Arial"/>
          <w:sz w:val="22"/>
          <w:szCs w:val="22"/>
        </w:rPr>
        <w:t xml:space="preserve">this collection of information </w:t>
      </w:r>
      <w:r w:rsidR="002A53E4">
        <w:rPr>
          <w:rFonts w:asciiTheme="minorHAnsi" w:hAnsiTheme="minorHAnsi" w:cs="Arial"/>
          <w:sz w:val="22"/>
          <w:szCs w:val="22"/>
        </w:rPr>
        <w:t>as</w:t>
      </w:r>
      <w:r w:rsidRPr="004A66BF">
        <w:rPr>
          <w:rFonts w:asciiTheme="minorHAnsi" w:hAnsiTheme="minorHAnsi" w:cs="Arial"/>
          <w:sz w:val="22"/>
          <w:szCs w:val="22"/>
        </w:rPr>
        <w:t xml:space="preserve"> </w:t>
      </w:r>
      <w:r w:rsidR="00A478A8">
        <w:rPr>
          <w:rFonts w:asciiTheme="minorHAnsi" w:hAnsiTheme="minorHAnsi" w:cs="Arial"/>
          <w:sz w:val="22"/>
          <w:szCs w:val="22"/>
        </w:rPr>
        <w:t>1</w:t>
      </w:r>
      <w:r w:rsidRPr="004A66BF">
        <w:rPr>
          <w:rFonts w:asciiTheme="minorHAnsi" w:hAnsiTheme="minorHAnsi" w:cs="Arial"/>
          <w:sz w:val="22"/>
          <w:szCs w:val="22"/>
        </w:rPr>
        <w:t xml:space="preserve"> hour per response, including the time for reviewing instructions, searching existing data</w:t>
      </w:r>
      <w:r w:rsidR="002A53E4" w:rsidRPr="002A03F3">
        <w:rPr>
          <w:rFonts w:asciiTheme="minorHAnsi" w:hAnsiTheme="minorHAnsi" w:cs="Arial"/>
          <w:sz w:val="22"/>
          <w:szCs w:val="22"/>
        </w:rPr>
        <w:t>/information</w:t>
      </w:r>
      <w:r w:rsidRPr="004A66BF">
        <w:rPr>
          <w:rFonts w:asciiTheme="minorHAnsi" w:hAnsiTheme="minorHAnsi" w:cs="Arial"/>
          <w:sz w:val="22"/>
          <w:szCs w:val="22"/>
        </w:rPr>
        <w:t xml:space="preserve"> sources, gathering and maintaining the data</w:t>
      </w:r>
      <w:r w:rsidR="002A53E4" w:rsidRPr="002A03F3">
        <w:rPr>
          <w:rFonts w:asciiTheme="minorHAnsi" w:hAnsiTheme="minorHAnsi" w:cs="Arial"/>
          <w:sz w:val="22"/>
          <w:szCs w:val="22"/>
        </w:rPr>
        <w:t>/information</w:t>
      </w:r>
      <w:r w:rsidRPr="004A66BF">
        <w:rPr>
          <w:rFonts w:asciiTheme="minorHAnsi" w:hAnsiTheme="minorHAnsi" w:cs="Arial"/>
          <w:sz w:val="22"/>
          <w:szCs w:val="22"/>
        </w:rPr>
        <w:t xml:space="preserve"> needed, and completing and reviewing </w:t>
      </w:r>
      <w:r w:rsidR="005170F7">
        <w:rPr>
          <w:rFonts w:asciiTheme="minorHAnsi" w:hAnsiTheme="minorHAnsi" w:cs="Arial"/>
          <w:sz w:val="22"/>
          <w:szCs w:val="22"/>
        </w:rPr>
        <w:t xml:space="preserve">the collection of information. </w:t>
      </w:r>
      <w:r w:rsidRPr="004A66BF">
        <w:rPr>
          <w:rFonts w:asciiTheme="minorHAnsi" w:hAnsiTheme="minorHAnsi" w:cs="Arial"/>
          <w:sz w:val="22"/>
          <w:szCs w:val="22"/>
        </w:rPr>
        <w:t>An agency may not conduct or sponsor, and a person is not required to respond to a collection of information unless it displays a curre</w:t>
      </w:r>
      <w:r w:rsidR="005170F7">
        <w:rPr>
          <w:rFonts w:asciiTheme="minorHAnsi" w:hAnsiTheme="minorHAnsi" w:cs="Arial"/>
          <w:sz w:val="22"/>
          <w:szCs w:val="22"/>
        </w:rPr>
        <w:t xml:space="preserve">ntly valid OMB control number. </w:t>
      </w:r>
      <w:r w:rsidRPr="004A66BF">
        <w:rPr>
          <w:rFonts w:asciiTheme="minorHAnsi" w:hAnsiTheme="minorHAnsi" w:cs="Arial"/>
          <w:sz w:val="22"/>
          <w:szCs w:val="22"/>
        </w:rPr>
        <w:t xml:space="preserve">Send comments regarding this burden estimate or any other aspect of this collection of information, including suggestions for reducing this burden to CDC/ATSDR </w:t>
      </w:r>
      <w:r w:rsidR="002A53E4" w:rsidRPr="002A03F3">
        <w:rPr>
          <w:rFonts w:asciiTheme="minorHAnsi" w:hAnsiTheme="minorHAnsi" w:cs="Arial"/>
          <w:sz w:val="22"/>
          <w:szCs w:val="22"/>
        </w:rPr>
        <w:t xml:space="preserve">Information Collection Review Office, </w:t>
      </w:r>
      <w:r w:rsidRPr="004A66BF">
        <w:rPr>
          <w:rFonts w:asciiTheme="minorHAnsi" w:hAnsiTheme="minorHAnsi" w:cs="Arial"/>
          <w:sz w:val="22"/>
          <w:szCs w:val="22"/>
        </w:rPr>
        <w:t xml:space="preserve">1600 Clifton Road, </w:t>
      </w:r>
      <w:r w:rsidR="002A53E4">
        <w:rPr>
          <w:rFonts w:asciiTheme="minorHAnsi" w:hAnsiTheme="minorHAnsi" w:cs="Arial"/>
          <w:sz w:val="22"/>
          <w:szCs w:val="22"/>
        </w:rPr>
        <w:t xml:space="preserve">NE, </w:t>
      </w:r>
      <w:r w:rsidRPr="004A66BF">
        <w:rPr>
          <w:rFonts w:asciiTheme="minorHAnsi" w:hAnsiTheme="minorHAnsi" w:cs="Arial"/>
          <w:color w:val="000000"/>
          <w:sz w:val="22"/>
          <w:szCs w:val="22"/>
        </w:rPr>
        <w:t>MS D-74</w:t>
      </w:r>
      <w:r w:rsidRPr="004A66BF">
        <w:rPr>
          <w:rFonts w:asciiTheme="minorHAnsi" w:hAnsiTheme="minorHAnsi" w:cs="Arial"/>
          <w:sz w:val="22"/>
          <w:szCs w:val="22"/>
        </w:rPr>
        <w:t xml:space="preserve">, Atlanta, </w:t>
      </w:r>
      <w:r w:rsidR="002A53E4" w:rsidRPr="002A03F3">
        <w:rPr>
          <w:rFonts w:asciiTheme="minorHAnsi" w:hAnsiTheme="minorHAnsi" w:cs="Arial"/>
          <w:sz w:val="22"/>
          <w:szCs w:val="22"/>
        </w:rPr>
        <w:t>Georgia</w:t>
      </w:r>
      <w:r w:rsidR="002A53E4">
        <w:rPr>
          <w:rFonts w:asciiTheme="minorHAnsi" w:hAnsiTheme="minorHAnsi" w:cs="Arial"/>
          <w:sz w:val="22"/>
          <w:szCs w:val="22"/>
        </w:rPr>
        <w:t xml:space="preserve">, </w:t>
      </w:r>
      <w:r w:rsidRPr="004A66BF">
        <w:rPr>
          <w:rFonts w:asciiTheme="minorHAnsi" w:hAnsiTheme="minorHAnsi" w:cs="Arial"/>
          <w:sz w:val="22"/>
          <w:szCs w:val="22"/>
        </w:rPr>
        <w:t>30333</w:t>
      </w:r>
      <w:r w:rsidR="002A53E4">
        <w:rPr>
          <w:rFonts w:asciiTheme="minorHAnsi" w:hAnsiTheme="minorHAnsi" w:cs="Arial"/>
          <w:sz w:val="22"/>
          <w:szCs w:val="22"/>
        </w:rPr>
        <w:t>;</w:t>
      </w:r>
      <w:r w:rsidR="002A53E4" w:rsidRPr="004A66BF">
        <w:rPr>
          <w:rFonts w:asciiTheme="minorHAnsi" w:hAnsiTheme="minorHAnsi" w:cs="Arial"/>
          <w:sz w:val="22"/>
          <w:szCs w:val="22"/>
        </w:rPr>
        <w:t xml:space="preserve"> </w:t>
      </w:r>
      <w:r w:rsidRPr="004A66BF">
        <w:rPr>
          <w:rFonts w:asciiTheme="minorHAnsi" w:hAnsiTheme="minorHAnsi" w:cs="Arial"/>
          <w:sz w:val="22"/>
          <w:szCs w:val="22"/>
        </w:rPr>
        <w:t>ATTN: PRA (0920-</w:t>
      </w:r>
      <w:r w:rsidR="002A53E4">
        <w:rPr>
          <w:rFonts w:asciiTheme="minorHAnsi" w:hAnsiTheme="minorHAnsi" w:cs="Arial"/>
          <w:sz w:val="22"/>
          <w:szCs w:val="22"/>
        </w:rPr>
        <w:t>xxxx</w:t>
      </w:r>
      <w:r w:rsidRPr="004A66BF">
        <w:rPr>
          <w:rFonts w:asciiTheme="minorHAnsi" w:hAnsiTheme="minorHAnsi" w:cs="Arial"/>
          <w:sz w:val="22"/>
          <w:szCs w:val="22"/>
        </w:rPr>
        <w:t>).</w:t>
      </w:r>
    </w:p>
    <w:p w14:paraId="7B155FD3" w14:textId="77777777" w:rsidR="004A66BF" w:rsidRPr="004A66BF" w:rsidRDefault="004A66BF" w:rsidP="004A66BF">
      <w:pPr>
        <w:rPr>
          <w:rFonts w:asciiTheme="minorHAnsi" w:hAnsiTheme="minorHAnsi"/>
          <w:sz w:val="22"/>
          <w:szCs w:val="22"/>
        </w:rPr>
      </w:pPr>
    </w:p>
    <w:p w14:paraId="70105495" w14:textId="77777777" w:rsidR="00CC4583" w:rsidRPr="004A66BF" w:rsidRDefault="00CC4583" w:rsidP="004A66BF">
      <w:pPr>
        <w:rPr>
          <w:rFonts w:asciiTheme="minorHAnsi" w:hAnsiTheme="minorHAnsi"/>
          <w:b/>
          <w:sz w:val="22"/>
          <w:szCs w:val="22"/>
        </w:rPr>
      </w:pPr>
      <w:r w:rsidRPr="004A66BF">
        <w:rPr>
          <w:rFonts w:asciiTheme="minorHAnsi" w:hAnsiTheme="minorHAnsi"/>
          <w:b/>
          <w:sz w:val="22"/>
          <w:szCs w:val="22"/>
        </w:rPr>
        <w:br w:type="page"/>
      </w:r>
    </w:p>
    <w:p w14:paraId="303C3F6D" w14:textId="74E12A4D" w:rsidR="00A72B59" w:rsidRDefault="00A72B59" w:rsidP="00627755">
      <w:pPr>
        <w:tabs>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after="120" w:line="288" w:lineRule="auto"/>
        <w:ind w:left="1627" w:hanging="1627"/>
        <w:rPr>
          <w:rFonts w:asciiTheme="minorHAnsi" w:hAnsiTheme="minorHAnsi" w:cs="Arial"/>
          <w:b/>
          <w:bCs/>
          <w:color w:val="000000"/>
          <w:szCs w:val="24"/>
        </w:rPr>
      </w:pPr>
      <w:r w:rsidRPr="00A72B59">
        <w:rPr>
          <w:rFonts w:asciiTheme="minorHAnsi" w:hAnsiTheme="minorHAnsi" w:cs="Arial"/>
          <w:b/>
          <w:bCs/>
          <w:color w:val="000000"/>
          <w:szCs w:val="24"/>
        </w:rPr>
        <w:lastRenderedPageBreak/>
        <w:t>Attachment 3</w:t>
      </w:r>
      <w:r w:rsidR="006C78D5">
        <w:rPr>
          <w:rFonts w:asciiTheme="minorHAnsi" w:hAnsiTheme="minorHAnsi" w:cs="Arial"/>
          <w:b/>
          <w:bCs/>
          <w:color w:val="000000"/>
          <w:szCs w:val="24"/>
        </w:rPr>
        <w:t>b</w:t>
      </w:r>
      <w:r>
        <w:rPr>
          <w:rFonts w:asciiTheme="minorHAnsi" w:hAnsiTheme="minorHAnsi" w:cs="Arial"/>
          <w:b/>
          <w:bCs/>
          <w:color w:val="000000"/>
          <w:szCs w:val="24"/>
        </w:rPr>
        <w:t xml:space="preserve">. </w:t>
      </w:r>
      <w:r w:rsidR="00785D9A" w:rsidRPr="00785D9A">
        <w:rPr>
          <w:rFonts w:asciiTheme="minorHAnsi" w:hAnsiTheme="minorHAnsi" w:cs="Arial"/>
          <w:b/>
          <w:bCs/>
          <w:color w:val="000000"/>
          <w:szCs w:val="24"/>
        </w:rPr>
        <w:t xml:space="preserve">Suggested Scripts and </w:t>
      </w:r>
      <w:r w:rsidRPr="00A72B59">
        <w:rPr>
          <w:rFonts w:asciiTheme="minorHAnsi" w:hAnsiTheme="minorHAnsi" w:cs="Arial"/>
          <w:b/>
          <w:bCs/>
          <w:color w:val="000000"/>
          <w:szCs w:val="24"/>
        </w:rPr>
        <w:t xml:space="preserve">Data Collection Forms for </w:t>
      </w:r>
      <w:r w:rsidR="00FE0D6B" w:rsidRPr="00FE0D6B">
        <w:rPr>
          <w:rFonts w:asciiTheme="minorHAnsi" w:hAnsiTheme="minorHAnsi" w:cs="Arial"/>
          <w:b/>
          <w:bCs/>
          <w:color w:val="000000"/>
          <w:szCs w:val="24"/>
        </w:rPr>
        <w:t xml:space="preserve">Presumed </w:t>
      </w:r>
      <w:r w:rsidRPr="00A72B59">
        <w:rPr>
          <w:rFonts w:asciiTheme="minorHAnsi" w:hAnsiTheme="minorHAnsi" w:cs="Arial"/>
          <w:b/>
          <w:bCs/>
          <w:color w:val="000000"/>
          <w:szCs w:val="24"/>
        </w:rPr>
        <w:t>Living Participants</w:t>
      </w:r>
      <w:r w:rsidR="00211EA6">
        <w:rPr>
          <w:rFonts w:asciiTheme="minorHAnsi" w:hAnsiTheme="minorHAnsi" w:cs="Arial"/>
          <w:b/>
          <w:bCs/>
          <w:color w:val="000000"/>
          <w:szCs w:val="24"/>
        </w:rPr>
        <w:t xml:space="preserve"> – Home Visit</w:t>
      </w:r>
    </w:p>
    <w:p w14:paraId="548CDAA0" w14:textId="1C790A49" w:rsidR="004A66BF" w:rsidRPr="00DD0C6D" w:rsidRDefault="004A66BF" w:rsidP="00DD0C6D">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240"/>
        <w:jc w:val="center"/>
        <w:rPr>
          <w:rFonts w:asciiTheme="minorHAnsi" w:hAnsiTheme="minorHAnsi" w:cs="Arial"/>
          <w:b/>
          <w:bCs/>
          <w:color w:val="000000"/>
          <w:sz w:val="22"/>
          <w:szCs w:val="22"/>
        </w:rPr>
      </w:pPr>
      <w:r w:rsidRPr="00A72B59">
        <w:rPr>
          <w:rFonts w:asciiTheme="minorHAnsi" w:hAnsiTheme="minorHAnsi" w:cs="Arial"/>
          <w:b/>
          <w:bCs/>
          <w:color w:val="000000"/>
          <w:sz w:val="22"/>
          <w:szCs w:val="22"/>
        </w:rPr>
        <w:t>TABLE OF CONTENTS</w:t>
      </w:r>
    </w:p>
    <w:p w14:paraId="0AD1B25B" w14:textId="4998BA3D" w:rsidR="00C4303A" w:rsidRPr="00DD0C6D" w:rsidRDefault="00C4303A" w:rsidP="00C4303A">
      <w:pPr>
        <w:pStyle w:val="TOC1"/>
        <w:spacing w:after="100"/>
        <w:rPr>
          <w:rFonts w:asciiTheme="minorHAnsi" w:hAnsiTheme="minorHAnsi"/>
          <w:sz w:val="20"/>
        </w:rPr>
      </w:pPr>
      <w:r w:rsidRPr="00C4303A">
        <w:rPr>
          <w:rFonts w:asciiTheme="minorHAnsi" w:hAnsiTheme="minorHAnsi"/>
          <w:sz w:val="20"/>
        </w:rPr>
        <w:t>SUGGESTED INTRODUCTORY SCRIPTS</w:t>
      </w:r>
      <w:r w:rsidRPr="00DD0C6D">
        <w:rPr>
          <w:rFonts w:asciiTheme="minorHAnsi" w:hAnsiTheme="minorHAnsi"/>
          <w:sz w:val="20"/>
        </w:rPr>
        <w:tab/>
        <w:t xml:space="preserve">  </w:t>
      </w:r>
      <w:r>
        <w:rPr>
          <w:rFonts w:asciiTheme="minorHAnsi" w:hAnsiTheme="minorHAnsi"/>
          <w:sz w:val="20"/>
        </w:rPr>
        <w:t>4</w:t>
      </w:r>
    </w:p>
    <w:p w14:paraId="3AAC018B" w14:textId="739622AC" w:rsidR="004A66BF" w:rsidRPr="00DD0C6D" w:rsidRDefault="00A22041" w:rsidP="00DD0C6D">
      <w:pPr>
        <w:pStyle w:val="TOC1"/>
        <w:spacing w:after="100"/>
        <w:rPr>
          <w:rFonts w:asciiTheme="minorHAnsi" w:hAnsiTheme="minorHAnsi"/>
          <w:sz w:val="20"/>
        </w:rPr>
      </w:pPr>
      <w:r w:rsidRPr="00DD0C6D">
        <w:rPr>
          <w:rFonts w:asciiTheme="minorHAnsi" w:hAnsiTheme="minorHAnsi"/>
          <w:sz w:val="20"/>
        </w:rPr>
        <w:t>VERIFICATION PROCEDURE AND QUESTIONNAIRE</w:t>
      </w:r>
      <w:r w:rsidR="004A66BF" w:rsidRPr="00DD0C6D">
        <w:rPr>
          <w:rFonts w:asciiTheme="minorHAnsi" w:hAnsiTheme="minorHAnsi"/>
          <w:sz w:val="20"/>
        </w:rPr>
        <w:tab/>
        <w:t xml:space="preserve">  </w:t>
      </w:r>
      <w:r w:rsidR="001E2668">
        <w:rPr>
          <w:rFonts w:asciiTheme="minorHAnsi" w:hAnsiTheme="minorHAnsi"/>
          <w:sz w:val="20"/>
        </w:rPr>
        <w:t>6</w:t>
      </w:r>
    </w:p>
    <w:p w14:paraId="73C40E08" w14:textId="2DA1E872" w:rsidR="004A66BF" w:rsidRPr="00DD0C6D" w:rsidRDefault="004A66BF" w:rsidP="00DD0C6D">
      <w:pPr>
        <w:pStyle w:val="TOC2"/>
        <w:tabs>
          <w:tab w:val="clear" w:pos="8640"/>
          <w:tab w:val="left" w:pos="630"/>
          <w:tab w:val="left" w:leader="dot" w:pos="9000"/>
        </w:tabs>
        <w:snapToGrid w:val="0"/>
        <w:spacing w:after="100" w:line="240" w:lineRule="auto"/>
        <w:rPr>
          <w:rFonts w:asciiTheme="minorHAnsi" w:hAnsiTheme="minorHAnsi"/>
          <w:sz w:val="20"/>
          <w:szCs w:val="20"/>
        </w:rPr>
      </w:pPr>
      <w:r w:rsidRPr="00DD0C6D">
        <w:rPr>
          <w:rFonts w:asciiTheme="minorHAnsi" w:hAnsiTheme="minorHAnsi"/>
          <w:sz w:val="20"/>
          <w:szCs w:val="20"/>
        </w:rPr>
        <w:tab/>
      </w:r>
      <w:r w:rsidR="00A22041" w:rsidRPr="00DD0C6D">
        <w:rPr>
          <w:rFonts w:asciiTheme="minorHAnsi" w:hAnsiTheme="minorHAnsi"/>
          <w:sz w:val="20"/>
          <w:szCs w:val="20"/>
        </w:rPr>
        <w:t>Verification Procedure</w:t>
      </w:r>
      <w:r w:rsidRPr="00DD0C6D">
        <w:rPr>
          <w:rFonts w:asciiTheme="minorHAnsi" w:hAnsiTheme="minorHAnsi"/>
          <w:sz w:val="20"/>
          <w:szCs w:val="20"/>
        </w:rPr>
        <w:tab/>
        <w:t xml:space="preserve">  </w:t>
      </w:r>
      <w:r w:rsidR="001E2668">
        <w:rPr>
          <w:rFonts w:asciiTheme="minorHAnsi" w:hAnsiTheme="minorHAnsi"/>
          <w:sz w:val="20"/>
          <w:szCs w:val="20"/>
        </w:rPr>
        <w:t>6</w:t>
      </w:r>
    </w:p>
    <w:p w14:paraId="1C30D59D" w14:textId="5B47A53D" w:rsidR="004A66BF" w:rsidRPr="00DD0C6D" w:rsidRDefault="004A66BF" w:rsidP="00DD0C6D">
      <w:pPr>
        <w:pStyle w:val="TOC2"/>
        <w:tabs>
          <w:tab w:val="clear" w:pos="8640"/>
          <w:tab w:val="left" w:pos="630"/>
          <w:tab w:val="left" w:leader="dot" w:pos="9000"/>
        </w:tabs>
        <w:snapToGrid w:val="0"/>
        <w:spacing w:after="240" w:line="240" w:lineRule="auto"/>
        <w:rPr>
          <w:rFonts w:asciiTheme="minorHAnsi" w:hAnsiTheme="minorHAnsi"/>
          <w:sz w:val="20"/>
          <w:szCs w:val="20"/>
        </w:rPr>
      </w:pPr>
      <w:r w:rsidRPr="00DD0C6D">
        <w:rPr>
          <w:rFonts w:asciiTheme="minorHAnsi" w:hAnsiTheme="minorHAnsi"/>
          <w:sz w:val="20"/>
          <w:szCs w:val="20"/>
        </w:rPr>
        <w:tab/>
      </w:r>
      <w:r w:rsidR="00A22041" w:rsidRPr="00DD0C6D">
        <w:rPr>
          <w:rFonts w:asciiTheme="minorHAnsi" w:hAnsiTheme="minorHAnsi"/>
          <w:sz w:val="20"/>
          <w:szCs w:val="20"/>
        </w:rPr>
        <w:t>Verification Questionnaire</w:t>
      </w:r>
      <w:r w:rsidRPr="00DD0C6D">
        <w:rPr>
          <w:rFonts w:asciiTheme="minorHAnsi" w:hAnsiTheme="minorHAnsi"/>
          <w:sz w:val="20"/>
          <w:szCs w:val="20"/>
        </w:rPr>
        <w:tab/>
        <w:t xml:space="preserve">  </w:t>
      </w:r>
      <w:r w:rsidR="001E2668">
        <w:rPr>
          <w:rFonts w:asciiTheme="minorHAnsi" w:hAnsiTheme="minorHAnsi"/>
          <w:sz w:val="20"/>
          <w:szCs w:val="20"/>
        </w:rPr>
        <w:t>7</w:t>
      </w:r>
    </w:p>
    <w:p w14:paraId="187FAB53" w14:textId="0863945E" w:rsidR="004A66BF" w:rsidRPr="00DD0C6D" w:rsidRDefault="00A22041" w:rsidP="00DD0C6D">
      <w:pPr>
        <w:pStyle w:val="TOC1"/>
        <w:spacing w:before="0" w:after="100"/>
        <w:rPr>
          <w:rFonts w:asciiTheme="minorHAnsi" w:hAnsiTheme="minorHAnsi"/>
          <w:sz w:val="20"/>
        </w:rPr>
      </w:pPr>
      <w:r w:rsidRPr="00DD0C6D">
        <w:rPr>
          <w:rFonts w:asciiTheme="minorHAnsi" w:hAnsiTheme="minorHAnsi"/>
          <w:sz w:val="20"/>
        </w:rPr>
        <w:t>SAMPLE</w:t>
      </w:r>
      <w:r w:rsidR="001C0AF5" w:rsidRPr="00DD0C6D">
        <w:rPr>
          <w:rFonts w:asciiTheme="minorHAnsi" w:hAnsiTheme="minorHAnsi"/>
          <w:sz w:val="20"/>
        </w:rPr>
        <w:t xml:space="preserve"> PERSON</w:t>
      </w:r>
      <w:r w:rsidRPr="00DD0C6D">
        <w:rPr>
          <w:rFonts w:asciiTheme="minorHAnsi" w:hAnsiTheme="minorHAnsi"/>
          <w:sz w:val="20"/>
        </w:rPr>
        <w:t xml:space="preserve"> QUESTIONNAIRE</w:t>
      </w:r>
      <w:r w:rsidR="006129EE">
        <w:rPr>
          <w:rFonts w:asciiTheme="minorHAnsi" w:hAnsiTheme="minorHAnsi"/>
          <w:sz w:val="20"/>
        </w:rPr>
        <w:tab/>
        <w:t xml:space="preserve">  14</w:t>
      </w:r>
    </w:p>
    <w:p w14:paraId="74DC46F9" w14:textId="0E6D4986" w:rsidR="004A66BF" w:rsidRPr="00DD0C6D" w:rsidRDefault="004A66BF" w:rsidP="00DD0C6D">
      <w:pPr>
        <w:pStyle w:val="TOC2"/>
        <w:tabs>
          <w:tab w:val="clear" w:pos="8640"/>
          <w:tab w:val="left" w:pos="630"/>
          <w:tab w:val="left" w:leader="dot" w:pos="9000"/>
        </w:tabs>
        <w:snapToGrid w:val="0"/>
        <w:spacing w:after="100" w:line="240" w:lineRule="auto"/>
        <w:rPr>
          <w:rFonts w:asciiTheme="minorHAnsi" w:hAnsiTheme="minorHAnsi"/>
          <w:sz w:val="20"/>
          <w:szCs w:val="20"/>
        </w:rPr>
      </w:pPr>
      <w:r w:rsidRPr="00DD0C6D">
        <w:rPr>
          <w:rFonts w:asciiTheme="minorHAnsi" w:hAnsiTheme="minorHAnsi"/>
          <w:sz w:val="20"/>
          <w:szCs w:val="20"/>
        </w:rPr>
        <w:tab/>
      </w:r>
      <w:r w:rsidR="001C0AF5" w:rsidRPr="00DD0C6D">
        <w:rPr>
          <w:rFonts w:asciiTheme="minorHAnsi" w:hAnsiTheme="minorHAnsi"/>
          <w:sz w:val="20"/>
          <w:szCs w:val="20"/>
        </w:rPr>
        <w:t xml:space="preserve">Section </w:t>
      </w:r>
      <w:r w:rsidR="00BD0985">
        <w:rPr>
          <w:rFonts w:asciiTheme="minorHAnsi" w:hAnsiTheme="minorHAnsi"/>
          <w:sz w:val="20"/>
          <w:szCs w:val="20"/>
        </w:rPr>
        <w:t>C</w:t>
      </w:r>
      <w:r w:rsidR="001C0AF5" w:rsidRPr="00DD0C6D">
        <w:rPr>
          <w:rFonts w:asciiTheme="minorHAnsi" w:hAnsiTheme="minorHAnsi"/>
          <w:sz w:val="20"/>
          <w:szCs w:val="20"/>
        </w:rPr>
        <w:t>ontent</w:t>
      </w:r>
      <w:r w:rsidR="006129EE">
        <w:rPr>
          <w:rFonts w:asciiTheme="minorHAnsi" w:hAnsiTheme="minorHAnsi"/>
          <w:sz w:val="20"/>
          <w:szCs w:val="20"/>
        </w:rPr>
        <w:t>s</w:t>
      </w:r>
      <w:r w:rsidR="006129EE">
        <w:rPr>
          <w:rFonts w:asciiTheme="minorHAnsi" w:hAnsiTheme="minorHAnsi"/>
          <w:sz w:val="20"/>
          <w:szCs w:val="20"/>
        </w:rPr>
        <w:tab/>
        <w:t xml:space="preserve">  14</w:t>
      </w:r>
    </w:p>
    <w:p w14:paraId="70BDAA45" w14:textId="4BE35A46"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Respondent Information (RIQ)</w:t>
      </w:r>
      <w:r w:rsidRPr="00DD0C6D">
        <w:rPr>
          <w:rFonts w:asciiTheme="minorHAnsi" w:hAnsiTheme="minorHAnsi"/>
          <w:sz w:val="20"/>
          <w:szCs w:val="20"/>
        </w:rPr>
        <w:tab/>
      </w:r>
      <w:r w:rsidR="001C0AF5" w:rsidRPr="00DD0C6D">
        <w:rPr>
          <w:rFonts w:asciiTheme="minorHAnsi" w:hAnsiTheme="minorHAnsi"/>
          <w:sz w:val="20"/>
          <w:szCs w:val="20"/>
        </w:rPr>
        <w:t xml:space="preserve">  </w:t>
      </w:r>
      <w:r w:rsidR="006129EE">
        <w:rPr>
          <w:rFonts w:asciiTheme="minorHAnsi" w:hAnsiTheme="minorHAnsi"/>
          <w:sz w:val="20"/>
          <w:szCs w:val="20"/>
        </w:rPr>
        <w:t>21</w:t>
      </w:r>
    </w:p>
    <w:p w14:paraId="373A15E6" w14:textId="7F66A29D"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Hospital Utilization and Access to Care (HUQ)</w:t>
      </w:r>
      <w:r w:rsidRPr="00DD0C6D">
        <w:rPr>
          <w:rFonts w:asciiTheme="minorHAnsi" w:hAnsiTheme="minorHAnsi"/>
          <w:sz w:val="20"/>
          <w:szCs w:val="20"/>
        </w:rPr>
        <w:tab/>
      </w:r>
      <w:r w:rsidR="006129EE">
        <w:rPr>
          <w:rFonts w:asciiTheme="minorHAnsi" w:hAnsiTheme="minorHAnsi"/>
          <w:sz w:val="20"/>
          <w:szCs w:val="20"/>
        </w:rPr>
        <w:t xml:space="preserve">  26</w:t>
      </w:r>
    </w:p>
    <w:p w14:paraId="4A66E3B5" w14:textId="0D244377"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Medical Conditions (MCQ)</w:t>
      </w:r>
      <w:r w:rsidRPr="00DD0C6D">
        <w:rPr>
          <w:rFonts w:asciiTheme="minorHAnsi" w:hAnsiTheme="minorHAnsi"/>
          <w:sz w:val="20"/>
          <w:szCs w:val="20"/>
        </w:rPr>
        <w:tab/>
      </w:r>
      <w:r w:rsidR="006129EE">
        <w:rPr>
          <w:rFonts w:asciiTheme="minorHAnsi" w:hAnsiTheme="minorHAnsi"/>
          <w:sz w:val="20"/>
          <w:szCs w:val="20"/>
        </w:rPr>
        <w:t xml:space="preserve">  28</w:t>
      </w:r>
    </w:p>
    <w:p w14:paraId="260F5C9B" w14:textId="10E919BB"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Diabetes (DIQ)</w:t>
      </w:r>
      <w:r w:rsidRPr="00DD0C6D">
        <w:rPr>
          <w:rFonts w:asciiTheme="minorHAnsi" w:hAnsiTheme="minorHAnsi"/>
          <w:sz w:val="20"/>
          <w:szCs w:val="20"/>
        </w:rPr>
        <w:tab/>
      </w:r>
      <w:r w:rsidR="00BD0985">
        <w:rPr>
          <w:rFonts w:asciiTheme="minorHAnsi" w:hAnsiTheme="minorHAnsi"/>
          <w:sz w:val="20"/>
          <w:szCs w:val="20"/>
        </w:rPr>
        <w:t xml:space="preserve">  </w:t>
      </w:r>
      <w:r w:rsidR="006129EE">
        <w:rPr>
          <w:rFonts w:asciiTheme="minorHAnsi" w:hAnsiTheme="minorHAnsi"/>
          <w:sz w:val="20"/>
          <w:szCs w:val="20"/>
        </w:rPr>
        <w:t>43</w:t>
      </w:r>
    </w:p>
    <w:p w14:paraId="366077D5" w14:textId="0C1929D3"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Vision (VIQ)</w:t>
      </w:r>
      <w:r w:rsidRPr="00DD0C6D">
        <w:rPr>
          <w:rFonts w:asciiTheme="minorHAnsi" w:hAnsiTheme="minorHAnsi"/>
          <w:sz w:val="20"/>
          <w:szCs w:val="20"/>
        </w:rPr>
        <w:tab/>
      </w:r>
      <w:r w:rsidR="00BD0985">
        <w:rPr>
          <w:rFonts w:asciiTheme="minorHAnsi" w:hAnsiTheme="minorHAnsi"/>
          <w:sz w:val="20"/>
          <w:szCs w:val="20"/>
        </w:rPr>
        <w:t xml:space="preserve">  </w:t>
      </w:r>
      <w:r w:rsidR="006129EE">
        <w:rPr>
          <w:rFonts w:asciiTheme="minorHAnsi" w:hAnsiTheme="minorHAnsi"/>
          <w:sz w:val="20"/>
          <w:szCs w:val="20"/>
        </w:rPr>
        <w:t>52</w:t>
      </w:r>
    </w:p>
    <w:p w14:paraId="2DE1F1D5" w14:textId="3AA54468"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Neuropathy (PNQ)</w:t>
      </w:r>
      <w:r w:rsidRPr="00DD0C6D">
        <w:rPr>
          <w:rFonts w:asciiTheme="minorHAnsi" w:hAnsiTheme="minorHAnsi"/>
          <w:sz w:val="20"/>
          <w:szCs w:val="20"/>
        </w:rPr>
        <w:tab/>
      </w:r>
      <w:r w:rsidR="006129EE">
        <w:rPr>
          <w:rFonts w:asciiTheme="minorHAnsi" w:hAnsiTheme="minorHAnsi"/>
          <w:sz w:val="20"/>
          <w:szCs w:val="20"/>
        </w:rPr>
        <w:t xml:space="preserve">  54</w:t>
      </w:r>
    </w:p>
    <w:p w14:paraId="50074ED8" w14:textId="1B012883"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Blood Pressure and Cholesterol (BPQ)</w:t>
      </w:r>
      <w:r w:rsidRPr="00DD0C6D">
        <w:rPr>
          <w:rFonts w:asciiTheme="minorHAnsi" w:hAnsiTheme="minorHAnsi"/>
          <w:sz w:val="20"/>
          <w:szCs w:val="20"/>
        </w:rPr>
        <w:tab/>
      </w:r>
      <w:r w:rsidR="006129EE">
        <w:rPr>
          <w:rFonts w:asciiTheme="minorHAnsi" w:hAnsiTheme="minorHAnsi"/>
          <w:sz w:val="20"/>
          <w:szCs w:val="20"/>
        </w:rPr>
        <w:t xml:space="preserve">  57</w:t>
      </w:r>
    </w:p>
    <w:p w14:paraId="4368A5D6" w14:textId="29D6BB99"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Cardiovascular Disease (CDQ)</w:t>
      </w:r>
      <w:r w:rsidRPr="00DD0C6D">
        <w:rPr>
          <w:rFonts w:asciiTheme="minorHAnsi" w:hAnsiTheme="minorHAnsi"/>
          <w:sz w:val="20"/>
          <w:szCs w:val="20"/>
        </w:rPr>
        <w:tab/>
      </w:r>
      <w:r w:rsidR="006129EE">
        <w:rPr>
          <w:rFonts w:asciiTheme="minorHAnsi" w:hAnsiTheme="minorHAnsi"/>
          <w:sz w:val="20"/>
          <w:szCs w:val="20"/>
        </w:rPr>
        <w:t xml:space="preserve">  61</w:t>
      </w:r>
    </w:p>
    <w:p w14:paraId="20AED5C4" w14:textId="2B401693"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Kidney Conditions (KIQ)</w:t>
      </w:r>
      <w:r w:rsidRPr="00DD0C6D">
        <w:rPr>
          <w:rFonts w:asciiTheme="minorHAnsi" w:hAnsiTheme="minorHAnsi"/>
          <w:sz w:val="20"/>
          <w:szCs w:val="20"/>
        </w:rPr>
        <w:tab/>
      </w:r>
      <w:r w:rsidR="006129EE">
        <w:rPr>
          <w:rFonts w:asciiTheme="minorHAnsi" w:hAnsiTheme="minorHAnsi"/>
          <w:sz w:val="20"/>
          <w:szCs w:val="20"/>
        </w:rPr>
        <w:t xml:space="preserve">  64</w:t>
      </w:r>
    </w:p>
    <w:p w14:paraId="6E4B7D91" w14:textId="51AED69A"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Physical Activity (PAQ)</w:t>
      </w:r>
      <w:r w:rsidRPr="00DD0C6D">
        <w:rPr>
          <w:rFonts w:asciiTheme="minorHAnsi" w:hAnsiTheme="minorHAnsi"/>
          <w:sz w:val="20"/>
          <w:szCs w:val="20"/>
        </w:rPr>
        <w:tab/>
      </w:r>
      <w:r w:rsidR="006129EE">
        <w:rPr>
          <w:rFonts w:asciiTheme="minorHAnsi" w:hAnsiTheme="minorHAnsi"/>
          <w:sz w:val="20"/>
          <w:szCs w:val="20"/>
        </w:rPr>
        <w:t xml:space="preserve">  66</w:t>
      </w:r>
    </w:p>
    <w:p w14:paraId="7353F542" w14:textId="2F25531D" w:rsidR="00C4303A" w:rsidRPr="00DD0C6D" w:rsidRDefault="00C4303A" w:rsidP="00C4303A">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Disability (DLQ)</w:t>
      </w:r>
      <w:r w:rsidRPr="00DD0C6D">
        <w:rPr>
          <w:rFonts w:asciiTheme="minorHAnsi" w:hAnsiTheme="minorHAnsi"/>
          <w:sz w:val="20"/>
          <w:szCs w:val="20"/>
        </w:rPr>
        <w:tab/>
      </w:r>
      <w:r w:rsidR="006129EE">
        <w:rPr>
          <w:rFonts w:asciiTheme="minorHAnsi" w:hAnsiTheme="minorHAnsi"/>
          <w:sz w:val="20"/>
          <w:szCs w:val="20"/>
        </w:rPr>
        <w:t xml:space="preserve">  73</w:t>
      </w:r>
    </w:p>
    <w:p w14:paraId="611D1ACF" w14:textId="7908DB56"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Sleep Disorders (SLQ)</w:t>
      </w:r>
      <w:r w:rsidRPr="00DD0C6D">
        <w:rPr>
          <w:rFonts w:asciiTheme="minorHAnsi" w:hAnsiTheme="minorHAnsi"/>
          <w:sz w:val="20"/>
          <w:szCs w:val="20"/>
        </w:rPr>
        <w:tab/>
      </w:r>
      <w:r w:rsidR="004C1639">
        <w:rPr>
          <w:rFonts w:asciiTheme="minorHAnsi" w:hAnsiTheme="minorHAnsi"/>
          <w:sz w:val="20"/>
          <w:szCs w:val="20"/>
        </w:rPr>
        <w:t xml:space="preserve">  </w:t>
      </w:r>
      <w:r w:rsidR="007501A2">
        <w:rPr>
          <w:rFonts w:asciiTheme="minorHAnsi" w:hAnsiTheme="minorHAnsi"/>
          <w:sz w:val="20"/>
          <w:szCs w:val="20"/>
        </w:rPr>
        <w:t>7</w:t>
      </w:r>
      <w:r w:rsidR="006129EE">
        <w:rPr>
          <w:rFonts w:asciiTheme="minorHAnsi" w:hAnsiTheme="minorHAnsi"/>
          <w:sz w:val="20"/>
          <w:szCs w:val="20"/>
        </w:rPr>
        <w:t>7</w:t>
      </w:r>
    </w:p>
    <w:p w14:paraId="349A7036" w14:textId="3E175C69"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Weight History (WHQ)</w:t>
      </w:r>
      <w:r w:rsidRPr="00DD0C6D">
        <w:rPr>
          <w:rFonts w:asciiTheme="minorHAnsi" w:hAnsiTheme="minorHAnsi"/>
          <w:sz w:val="20"/>
          <w:szCs w:val="20"/>
        </w:rPr>
        <w:tab/>
      </w:r>
      <w:r w:rsidR="006129EE">
        <w:rPr>
          <w:rFonts w:asciiTheme="minorHAnsi" w:hAnsiTheme="minorHAnsi"/>
          <w:sz w:val="20"/>
          <w:szCs w:val="20"/>
        </w:rPr>
        <w:t xml:space="preserve">  79</w:t>
      </w:r>
    </w:p>
    <w:p w14:paraId="23CF8882" w14:textId="4EECFCA4"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Cigarette Smoking (SMQ)</w:t>
      </w:r>
      <w:r w:rsidRPr="00DD0C6D">
        <w:rPr>
          <w:rFonts w:asciiTheme="minorHAnsi" w:hAnsiTheme="minorHAnsi"/>
          <w:sz w:val="20"/>
          <w:szCs w:val="20"/>
        </w:rPr>
        <w:tab/>
      </w:r>
      <w:r w:rsidR="006129EE">
        <w:rPr>
          <w:rFonts w:asciiTheme="minorHAnsi" w:hAnsiTheme="minorHAnsi"/>
          <w:sz w:val="20"/>
          <w:szCs w:val="20"/>
        </w:rPr>
        <w:t xml:space="preserve">  84</w:t>
      </w:r>
    </w:p>
    <w:p w14:paraId="6BB4A23D" w14:textId="2734D61A"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Alcohol Use (ALQ)</w:t>
      </w:r>
      <w:r w:rsidRPr="00DD0C6D">
        <w:rPr>
          <w:rFonts w:asciiTheme="minorHAnsi" w:hAnsiTheme="minorHAnsi"/>
          <w:sz w:val="20"/>
          <w:szCs w:val="20"/>
        </w:rPr>
        <w:tab/>
      </w:r>
      <w:r w:rsidR="006129EE">
        <w:rPr>
          <w:rFonts w:asciiTheme="minorHAnsi" w:hAnsiTheme="minorHAnsi"/>
          <w:sz w:val="20"/>
          <w:szCs w:val="20"/>
        </w:rPr>
        <w:t xml:space="preserve">  87</w:t>
      </w:r>
    </w:p>
    <w:p w14:paraId="0BC0F526" w14:textId="01FFC62D"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Demographic Information (DMQ)</w:t>
      </w:r>
      <w:r w:rsidRPr="00DD0C6D">
        <w:rPr>
          <w:rFonts w:asciiTheme="minorHAnsi" w:hAnsiTheme="minorHAnsi"/>
          <w:sz w:val="20"/>
          <w:szCs w:val="20"/>
        </w:rPr>
        <w:tab/>
      </w:r>
      <w:r w:rsidR="006129EE">
        <w:rPr>
          <w:rFonts w:asciiTheme="minorHAnsi" w:hAnsiTheme="minorHAnsi"/>
          <w:sz w:val="20"/>
          <w:szCs w:val="20"/>
        </w:rPr>
        <w:t xml:space="preserve">  91</w:t>
      </w:r>
    </w:p>
    <w:p w14:paraId="0489775E" w14:textId="76B7DFAA"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Health Insurance (HIQ)</w:t>
      </w:r>
      <w:r w:rsidRPr="00DD0C6D">
        <w:rPr>
          <w:rFonts w:asciiTheme="minorHAnsi" w:hAnsiTheme="minorHAnsi"/>
          <w:sz w:val="20"/>
          <w:szCs w:val="20"/>
        </w:rPr>
        <w:tab/>
      </w:r>
      <w:r w:rsidR="006129EE">
        <w:rPr>
          <w:rFonts w:asciiTheme="minorHAnsi" w:hAnsiTheme="minorHAnsi"/>
          <w:sz w:val="20"/>
          <w:szCs w:val="20"/>
        </w:rPr>
        <w:t>106</w:t>
      </w:r>
    </w:p>
    <w:p w14:paraId="28B50C58" w14:textId="7873875F" w:rsidR="00A22041" w:rsidRPr="00DD0C6D" w:rsidRDefault="00A22041"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sidRPr="00DD0C6D">
        <w:rPr>
          <w:rFonts w:asciiTheme="minorHAnsi" w:hAnsiTheme="minorHAnsi"/>
          <w:sz w:val="20"/>
          <w:szCs w:val="20"/>
        </w:rPr>
        <w:t>Aspirin and Prescription M</w:t>
      </w:r>
      <w:r w:rsidR="000C06A0">
        <w:rPr>
          <w:rFonts w:asciiTheme="minorHAnsi" w:hAnsiTheme="minorHAnsi"/>
          <w:sz w:val="20"/>
          <w:szCs w:val="20"/>
        </w:rPr>
        <w:t>edication Use (RXQ – Part 1)</w:t>
      </w:r>
      <w:r w:rsidR="000C06A0">
        <w:rPr>
          <w:rFonts w:asciiTheme="minorHAnsi" w:hAnsiTheme="minorHAnsi"/>
          <w:sz w:val="20"/>
          <w:szCs w:val="20"/>
        </w:rPr>
        <w:tab/>
        <w:t>111</w:t>
      </w:r>
    </w:p>
    <w:p w14:paraId="44A7527A" w14:textId="77105DF4" w:rsidR="00A22041" w:rsidRPr="00DD0C6D" w:rsidRDefault="004C1639"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Pr>
          <w:rFonts w:asciiTheme="minorHAnsi" w:hAnsiTheme="minorHAnsi"/>
          <w:sz w:val="20"/>
          <w:szCs w:val="20"/>
        </w:rPr>
        <w:t>H</w:t>
      </w:r>
      <w:r w:rsidR="000C06A0">
        <w:rPr>
          <w:rFonts w:asciiTheme="minorHAnsi" w:hAnsiTheme="minorHAnsi"/>
          <w:sz w:val="20"/>
          <w:szCs w:val="20"/>
        </w:rPr>
        <w:t>ospitalizations (HVQ)</w:t>
      </w:r>
      <w:r w:rsidR="000C06A0">
        <w:rPr>
          <w:rFonts w:asciiTheme="minorHAnsi" w:hAnsiTheme="minorHAnsi"/>
          <w:sz w:val="20"/>
          <w:szCs w:val="20"/>
        </w:rPr>
        <w:tab/>
        <w:t>113</w:t>
      </w:r>
    </w:p>
    <w:p w14:paraId="6213E93C" w14:textId="3BCE0AB2" w:rsidR="00A22041" w:rsidRPr="00DD0C6D" w:rsidRDefault="004C1639"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Pr>
          <w:rFonts w:asciiTheme="minorHAnsi" w:hAnsiTheme="minorHAnsi"/>
          <w:sz w:val="20"/>
          <w:szCs w:val="20"/>
        </w:rPr>
        <w:t>C</w:t>
      </w:r>
      <w:r w:rsidR="007501A2">
        <w:rPr>
          <w:rFonts w:asciiTheme="minorHAnsi" w:hAnsiTheme="minorHAnsi"/>
          <w:sz w:val="20"/>
          <w:szCs w:val="20"/>
        </w:rPr>
        <w:t>ontact Information (MAQ)</w:t>
      </w:r>
      <w:r w:rsidR="007501A2">
        <w:rPr>
          <w:rFonts w:asciiTheme="minorHAnsi" w:hAnsiTheme="minorHAnsi"/>
          <w:sz w:val="20"/>
          <w:szCs w:val="20"/>
        </w:rPr>
        <w:tab/>
        <w:t>1</w:t>
      </w:r>
      <w:r w:rsidR="000C06A0">
        <w:rPr>
          <w:rFonts w:asciiTheme="minorHAnsi" w:hAnsiTheme="minorHAnsi"/>
          <w:sz w:val="20"/>
          <w:szCs w:val="20"/>
        </w:rPr>
        <w:t>25</w:t>
      </w:r>
    </w:p>
    <w:p w14:paraId="30E7979C" w14:textId="57050FCE" w:rsidR="00A22041" w:rsidRPr="00DD0C6D" w:rsidRDefault="004C1639" w:rsidP="00DD0C6D">
      <w:pPr>
        <w:pStyle w:val="TOC2"/>
        <w:tabs>
          <w:tab w:val="clear" w:pos="8640"/>
          <w:tab w:val="left" w:pos="630"/>
          <w:tab w:val="left" w:leader="dot" w:pos="9000"/>
        </w:tabs>
        <w:snapToGrid w:val="0"/>
        <w:spacing w:after="100" w:line="240" w:lineRule="auto"/>
        <w:ind w:left="630" w:right="0"/>
        <w:rPr>
          <w:rFonts w:asciiTheme="minorHAnsi" w:hAnsiTheme="minorHAnsi"/>
          <w:sz w:val="20"/>
          <w:szCs w:val="20"/>
        </w:rPr>
      </w:pPr>
      <w:r>
        <w:rPr>
          <w:rFonts w:asciiTheme="minorHAnsi" w:hAnsiTheme="minorHAnsi"/>
          <w:sz w:val="20"/>
          <w:szCs w:val="20"/>
        </w:rPr>
        <w:t>T</w:t>
      </w:r>
      <w:r w:rsidR="000C06A0">
        <w:rPr>
          <w:rFonts w:asciiTheme="minorHAnsi" w:hAnsiTheme="minorHAnsi"/>
          <w:sz w:val="20"/>
          <w:szCs w:val="20"/>
        </w:rPr>
        <w:t>racking and Tracing (TTQ)</w:t>
      </w:r>
      <w:r w:rsidR="000C06A0">
        <w:rPr>
          <w:rFonts w:asciiTheme="minorHAnsi" w:hAnsiTheme="minorHAnsi"/>
          <w:sz w:val="20"/>
          <w:szCs w:val="20"/>
        </w:rPr>
        <w:tab/>
        <w:t>129</w:t>
      </w:r>
    </w:p>
    <w:p w14:paraId="3FB01C54" w14:textId="5D3A3D89" w:rsidR="00A22041" w:rsidRPr="00DD0C6D" w:rsidRDefault="00A22041" w:rsidP="00DD0C6D">
      <w:pPr>
        <w:pStyle w:val="TOC2"/>
        <w:tabs>
          <w:tab w:val="clear" w:pos="8640"/>
          <w:tab w:val="left" w:pos="630"/>
          <w:tab w:val="left" w:leader="dot" w:pos="9000"/>
        </w:tabs>
        <w:snapToGrid w:val="0"/>
        <w:spacing w:after="240" w:line="240" w:lineRule="auto"/>
        <w:ind w:left="630" w:right="0"/>
        <w:rPr>
          <w:rFonts w:asciiTheme="minorHAnsi" w:hAnsiTheme="minorHAnsi"/>
          <w:sz w:val="20"/>
          <w:szCs w:val="20"/>
        </w:rPr>
      </w:pPr>
      <w:r w:rsidRPr="00DD0C6D">
        <w:rPr>
          <w:rFonts w:asciiTheme="minorHAnsi" w:hAnsiTheme="minorHAnsi"/>
          <w:sz w:val="20"/>
          <w:szCs w:val="20"/>
        </w:rPr>
        <w:t>Prescription Medication Use (RXQ – Part 2)</w:t>
      </w:r>
      <w:r w:rsidRPr="00DD0C6D">
        <w:rPr>
          <w:rFonts w:asciiTheme="minorHAnsi" w:hAnsiTheme="minorHAnsi"/>
          <w:sz w:val="20"/>
          <w:szCs w:val="20"/>
        </w:rPr>
        <w:tab/>
        <w:t>1</w:t>
      </w:r>
      <w:r w:rsidR="000C06A0">
        <w:rPr>
          <w:rFonts w:asciiTheme="minorHAnsi" w:hAnsiTheme="minorHAnsi"/>
          <w:sz w:val="20"/>
          <w:szCs w:val="20"/>
        </w:rPr>
        <w:t>34</w:t>
      </w:r>
    </w:p>
    <w:p w14:paraId="0B08B7F2" w14:textId="2202769A" w:rsidR="004A66BF" w:rsidRPr="00DD0C6D" w:rsidRDefault="00DD0C6D" w:rsidP="00DD0C6D">
      <w:pPr>
        <w:pStyle w:val="TOC2"/>
        <w:tabs>
          <w:tab w:val="clear" w:pos="8640"/>
          <w:tab w:val="left" w:pos="630"/>
          <w:tab w:val="left" w:leader="dot" w:pos="9000"/>
        </w:tabs>
        <w:snapToGrid w:val="0"/>
        <w:spacing w:after="100" w:line="240" w:lineRule="auto"/>
        <w:rPr>
          <w:rFonts w:asciiTheme="minorHAnsi" w:hAnsiTheme="minorHAnsi"/>
          <w:sz w:val="20"/>
          <w:szCs w:val="20"/>
        </w:rPr>
      </w:pPr>
      <w:r w:rsidRPr="00DD0C6D">
        <w:rPr>
          <w:rFonts w:asciiTheme="minorHAnsi" w:hAnsiTheme="minorHAnsi"/>
          <w:sz w:val="20"/>
          <w:szCs w:val="20"/>
        </w:rPr>
        <w:t>HOME EXAMINATION DATA COLLECTION</w:t>
      </w:r>
      <w:r w:rsidR="000C06A0">
        <w:rPr>
          <w:rFonts w:asciiTheme="minorHAnsi" w:hAnsiTheme="minorHAnsi"/>
          <w:sz w:val="20"/>
          <w:szCs w:val="20"/>
        </w:rPr>
        <w:tab/>
        <w:t>141</w:t>
      </w:r>
    </w:p>
    <w:p w14:paraId="5EC88463" w14:textId="5750DF48" w:rsidR="00DD0C6D" w:rsidRPr="00DD0C6D" w:rsidRDefault="00DD0C6D" w:rsidP="002C40C0">
      <w:pPr>
        <w:pStyle w:val="TOC2"/>
        <w:tabs>
          <w:tab w:val="clear" w:pos="8640"/>
          <w:tab w:val="left" w:pos="630"/>
          <w:tab w:val="left" w:leader="dot" w:pos="9000"/>
        </w:tabs>
        <w:snapToGrid w:val="0"/>
        <w:spacing w:after="100" w:line="240" w:lineRule="auto"/>
        <w:ind w:left="630"/>
        <w:rPr>
          <w:rFonts w:asciiTheme="minorHAnsi" w:hAnsiTheme="minorHAnsi"/>
          <w:sz w:val="20"/>
          <w:szCs w:val="20"/>
        </w:rPr>
      </w:pPr>
      <w:r w:rsidRPr="00DD0C6D">
        <w:rPr>
          <w:rFonts w:asciiTheme="minorHAnsi" w:hAnsiTheme="minorHAnsi"/>
          <w:sz w:val="20"/>
          <w:szCs w:val="20"/>
        </w:rPr>
        <w:t>Body Measurements</w:t>
      </w:r>
      <w:r w:rsidRPr="00DD0C6D">
        <w:rPr>
          <w:rFonts w:asciiTheme="minorHAnsi" w:hAnsiTheme="minorHAnsi"/>
          <w:sz w:val="20"/>
          <w:szCs w:val="20"/>
        </w:rPr>
        <w:tab/>
      </w:r>
      <w:r w:rsidR="000C06A0">
        <w:rPr>
          <w:rFonts w:asciiTheme="minorHAnsi" w:hAnsiTheme="minorHAnsi"/>
          <w:sz w:val="20"/>
          <w:szCs w:val="20"/>
        </w:rPr>
        <w:t>142</w:t>
      </w:r>
    </w:p>
    <w:p w14:paraId="4D8BADC5" w14:textId="1C19F3E9" w:rsidR="00DD0C6D" w:rsidRPr="00DD0C6D" w:rsidRDefault="00DD0C6D" w:rsidP="002C40C0">
      <w:pPr>
        <w:pStyle w:val="TOC2"/>
        <w:tabs>
          <w:tab w:val="clear" w:pos="8640"/>
          <w:tab w:val="left" w:pos="630"/>
          <w:tab w:val="left" w:leader="dot" w:pos="9000"/>
        </w:tabs>
        <w:snapToGrid w:val="0"/>
        <w:spacing w:after="100" w:line="240" w:lineRule="auto"/>
        <w:ind w:left="630"/>
        <w:rPr>
          <w:rFonts w:asciiTheme="minorHAnsi" w:hAnsiTheme="minorHAnsi"/>
          <w:sz w:val="20"/>
          <w:szCs w:val="20"/>
        </w:rPr>
      </w:pPr>
      <w:r w:rsidRPr="00DD0C6D">
        <w:rPr>
          <w:rFonts w:asciiTheme="minorHAnsi" w:hAnsiTheme="minorHAnsi"/>
          <w:sz w:val="20"/>
          <w:szCs w:val="20"/>
        </w:rPr>
        <w:t>Blood Pressure</w:t>
      </w:r>
      <w:r w:rsidR="002C40C0">
        <w:rPr>
          <w:rFonts w:asciiTheme="minorHAnsi" w:hAnsiTheme="minorHAnsi"/>
          <w:sz w:val="20"/>
          <w:szCs w:val="20"/>
        </w:rPr>
        <w:tab/>
      </w:r>
      <w:r w:rsidR="000C06A0">
        <w:rPr>
          <w:rFonts w:asciiTheme="minorHAnsi" w:hAnsiTheme="minorHAnsi"/>
          <w:sz w:val="20"/>
          <w:szCs w:val="20"/>
        </w:rPr>
        <w:t>145</w:t>
      </w:r>
    </w:p>
    <w:p w14:paraId="02963650" w14:textId="1B5AB92C" w:rsidR="00DD0C6D" w:rsidRPr="00DD0C6D" w:rsidRDefault="00DD0C6D" w:rsidP="002C40C0">
      <w:pPr>
        <w:pStyle w:val="TOC2"/>
        <w:tabs>
          <w:tab w:val="clear" w:pos="8640"/>
          <w:tab w:val="left" w:pos="630"/>
          <w:tab w:val="left" w:leader="dot" w:pos="9000"/>
        </w:tabs>
        <w:snapToGrid w:val="0"/>
        <w:spacing w:after="100" w:line="240" w:lineRule="auto"/>
        <w:ind w:left="630"/>
        <w:rPr>
          <w:rFonts w:asciiTheme="minorHAnsi" w:hAnsiTheme="minorHAnsi"/>
          <w:sz w:val="20"/>
          <w:szCs w:val="20"/>
        </w:rPr>
      </w:pPr>
      <w:r w:rsidRPr="00DD0C6D">
        <w:rPr>
          <w:rFonts w:asciiTheme="minorHAnsi" w:hAnsiTheme="minorHAnsi"/>
          <w:sz w:val="20"/>
          <w:szCs w:val="20"/>
        </w:rPr>
        <w:t>Peripheral Neuropathy Assessment</w:t>
      </w:r>
      <w:r w:rsidR="002C40C0">
        <w:rPr>
          <w:rFonts w:asciiTheme="minorHAnsi" w:hAnsiTheme="minorHAnsi"/>
          <w:sz w:val="20"/>
          <w:szCs w:val="20"/>
        </w:rPr>
        <w:tab/>
      </w:r>
      <w:r w:rsidR="000C06A0">
        <w:rPr>
          <w:rFonts w:asciiTheme="minorHAnsi" w:hAnsiTheme="minorHAnsi"/>
          <w:sz w:val="20"/>
          <w:szCs w:val="20"/>
        </w:rPr>
        <w:t>147</w:t>
      </w:r>
    </w:p>
    <w:p w14:paraId="1148D9E9" w14:textId="3D134211" w:rsidR="00DD0C6D" w:rsidRDefault="00DD0C6D" w:rsidP="00A478A8">
      <w:pPr>
        <w:pStyle w:val="TOC2"/>
        <w:tabs>
          <w:tab w:val="clear" w:pos="8640"/>
          <w:tab w:val="left" w:pos="630"/>
          <w:tab w:val="left" w:leader="dot" w:pos="9000"/>
        </w:tabs>
        <w:snapToGrid w:val="0"/>
        <w:spacing w:after="100" w:line="240" w:lineRule="auto"/>
        <w:ind w:left="630"/>
        <w:rPr>
          <w:rFonts w:asciiTheme="minorHAnsi" w:hAnsiTheme="minorHAnsi"/>
          <w:b/>
        </w:rPr>
      </w:pPr>
      <w:r w:rsidRPr="00DD0C6D">
        <w:rPr>
          <w:rFonts w:asciiTheme="minorHAnsi" w:hAnsiTheme="minorHAnsi"/>
          <w:sz w:val="20"/>
          <w:szCs w:val="20"/>
        </w:rPr>
        <w:t>Capillary Blood Collection</w:t>
      </w:r>
      <w:r w:rsidR="002C40C0">
        <w:rPr>
          <w:rFonts w:asciiTheme="minorHAnsi" w:hAnsiTheme="minorHAnsi"/>
          <w:sz w:val="20"/>
          <w:szCs w:val="20"/>
        </w:rPr>
        <w:tab/>
      </w:r>
      <w:r w:rsidR="000C06A0">
        <w:rPr>
          <w:rFonts w:asciiTheme="minorHAnsi" w:hAnsiTheme="minorHAnsi"/>
          <w:sz w:val="20"/>
          <w:szCs w:val="20"/>
        </w:rPr>
        <w:t>151</w:t>
      </w:r>
      <w:r>
        <w:rPr>
          <w:rFonts w:asciiTheme="minorHAnsi" w:hAnsiTheme="minorHAnsi"/>
          <w:b/>
        </w:rPr>
        <w:br w:type="page"/>
      </w:r>
    </w:p>
    <w:p w14:paraId="7273E4C8" w14:textId="44E820D4" w:rsidR="00C4303A" w:rsidRPr="0098716B" w:rsidRDefault="00C4303A" w:rsidP="00C4303A">
      <w:pPr>
        <w:jc w:val="center"/>
        <w:rPr>
          <w:rFonts w:asciiTheme="minorHAnsi" w:hAnsiTheme="minorHAnsi"/>
          <w:b/>
          <w:sz w:val="22"/>
          <w:szCs w:val="22"/>
        </w:rPr>
      </w:pPr>
      <w:r w:rsidRPr="0098716B">
        <w:rPr>
          <w:rFonts w:asciiTheme="minorHAnsi" w:hAnsiTheme="minorHAnsi"/>
          <w:b/>
          <w:sz w:val="22"/>
          <w:szCs w:val="22"/>
        </w:rPr>
        <w:lastRenderedPageBreak/>
        <w:t>Suggested Introductory Scripts – Presumed Living Participants</w:t>
      </w:r>
    </w:p>
    <w:p w14:paraId="631CD33A" w14:textId="77777777" w:rsidR="00C4303A" w:rsidRPr="0098716B" w:rsidRDefault="00C4303A" w:rsidP="00C4303A">
      <w:pPr>
        <w:rPr>
          <w:rFonts w:asciiTheme="minorHAnsi" w:hAnsiTheme="minorHAnsi"/>
          <w:sz w:val="22"/>
          <w:szCs w:val="22"/>
        </w:rPr>
      </w:pPr>
    </w:p>
    <w:tbl>
      <w:tblPr>
        <w:tblStyle w:val="TableGrid"/>
        <w:tblW w:w="9466" w:type="dxa"/>
        <w:tblCellMar>
          <w:top w:w="115" w:type="dxa"/>
          <w:left w:w="115" w:type="dxa"/>
          <w:bottom w:w="115" w:type="dxa"/>
          <w:right w:w="115" w:type="dxa"/>
        </w:tblCellMar>
        <w:tblLook w:val="04A0" w:firstRow="1" w:lastRow="0" w:firstColumn="1" w:lastColumn="0" w:noHBand="0" w:noVBand="1"/>
      </w:tblPr>
      <w:tblGrid>
        <w:gridCol w:w="2304"/>
        <w:gridCol w:w="2304"/>
        <w:gridCol w:w="250"/>
        <w:gridCol w:w="2304"/>
        <w:gridCol w:w="2304"/>
      </w:tblGrid>
      <w:tr w:rsidR="00C4303A" w:rsidRPr="0098716B" w14:paraId="7E2B94AB" w14:textId="77777777" w:rsidTr="00C4303A">
        <w:tc>
          <w:tcPr>
            <w:tcW w:w="4608" w:type="dxa"/>
            <w:gridSpan w:val="2"/>
            <w:shd w:val="clear" w:color="auto" w:fill="D9D9D9" w:themeFill="background1" w:themeFillShade="D9"/>
            <w:vAlign w:val="center"/>
          </w:tcPr>
          <w:p w14:paraId="63E03A99" w14:textId="77777777" w:rsidR="00C4303A" w:rsidRPr="0098716B" w:rsidRDefault="00C4303A" w:rsidP="00C4303A">
            <w:pPr>
              <w:snapToGrid w:val="0"/>
              <w:jc w:val="center"/>
              <w:rPr>
                <w:rFonts w:asciiTheme="minorHAnsi" w:hAnsiTheme="minorHAnsi"/>
                <w:sz w:val="18"/>
                <w:szCs w:val="18"/>
              </w:rPr>
            </w:pPr>
            <w:r w:rsidRPr="0098716B">
              <w:rPr>
                <w:rFonts w:asciiTheme="minorHAnsi" w:eastAsiaTheme="minorHAnsi" w:hAnsiTheme="minorHAnsi"/>
                <w:b/>
                <w:sz w:val="18"/>
                <w:szCs w:val="18"/>
              </w:rPr>
              <w:t>Unscheduled In-Person Visit</w:t>
            </w:r>
          </w:p>
        </w:tc>
        <w:tc>
          <w:tcPr>
            <w:tcW w:w="250" w:type="dxa"/>
            <w:tcBorders>
              <w:top w:val="nil"/>
              <w:bottom w:val="nil"/>
            </w:tcBorders>
            <w:shd w:val="clear" w:color="auto" w:fill="auto"/>
          </w:tcPr>
          <w:p w14:paraId="2C34FA51" w14:textId="77777777" w:rsidR="00C4303A" w:rsidRPr="0098716B" w:rsidRDefault="00C4303A" w:rsidP="00C4303A">
            <w:pPr>
              <w:snapToGrid w:val="0"/>
              <w:jc w:val="center"/>
              <w:rPr>
                <w:rFonts w:asciiTheme="minorHAnsi" w:eastAsiaTheme="minorHAnsi" w:hAnsiTheme="minorHAnsi" w:cstheme="minorBidi"/>
                <w:b/>
                <w:sz w:val="18"/>
                <w:szCs w:val="18"/>
              </w:rPr>
            </w:pPr>
          </w:p>
        </w:tc>
        <w:tc>
          <w:tcPr>
            <w:tcW w:w="4608" w:type="dxa"/>
            <w:gridSpan w:val="2"/>
            <w:shd w:val="clear" w:color="auto" w:fill="D9D9D9" w:themeFill="background1" w:themeFillShade="D9"/>
            <w:vAlign w:val="center"/>
          </w:tcPr>
          <w:p w14:paraId="0773BD23" w14:textId="77777777" w:rsidR="00C4303A" w:rsidRPr="0098716B" w:rsidRDefault="00C4303A" w:rsidP="00C4303A">
            <w:pPr>
              <w:snapToGrid w:val="0"/>
              <w:jc w:val="center"/>
              <w:rPr>
                <w:rFonts w:asciiTheme="minorHAnsi" w:hAnsiTheme="minorHAnsi"/>
                <w:sz w:val="18"/>
                <w:szCs w:val="18"/>
              </w:rPr>
            </w:pPr>
            <w:r w:rsidRPr="0098716B">
              <w:rPr>
                <w:rFonts w:asciiTheme="minorHAnsi" w:eastAsiaTheme="minorHAnsi" w:hAnsiTheme="minorHAnsi" w:cstheme="minorBidi"/>
                <w:b/>
                <w:sz w:val="18"/>
                <w:szCs w:val="18"/>
              </w:rPr>
              <w:t>Scheduled In-Person Visit</w:t>
            </w:r>
          </w:p>
        </w:tc>
      </w:tr>
      <w:tr w:rsidR="00C4303A" w:rsidRPr="0098716B" w14:paraId="719BF17D" w14:textId="77777777" w:rsidTr="00C4303A">
        <w:tc>
          <w:tcPr>
            <w:tcW w:w="4608" w:type="dxa"/>
            <w:gridSpan w:val="2"/>
          </w:tcPr>
          <w:p w14:paraId="68F363B9" w14:textId="77777777" w:rsidR="00C4303A" w:rsidRPr="0098716B" w:rsidRDefault="00C4303A" w:rsidP="00C4303A">
            <w:pPr>
              <w:snapToGrid w:val="0"/>
              <w:rPr>
                <w:rFonts w:asciiTheme="minorHAnsi" w:hAnsiTheme="minorHAnsi"/>
                <w:sz w:val="18"/>
                <w:szCs w:val="18"/>
              </w:rPr>
            </w:pPr>
            <w:r w:rsidRPr="0098716B">
              <w:rPr>
                <w:rFonts w:asciiTheme="minorHAnsi" w:hAnsiTheme="minorHAnsi"/>
                <w:sz w:val="18"/>
                <w:szCs w:val="18"/>
              </w:rPr>
              <w:t>“Hello, my name is ___________ and I am conducting a health survey for the National Center for Health Statistics, part of the Centers for Disease Control and Prevention (CDC).  (SHOW ID CARD).  I would like to speak with {SP NAME}.  Is s/he at home?”</w:t>
            </w:r>
          </w:p>
        </w:tc>
        <w:tc>
          <w:tcPr>
            <w:tcW w:w="250" w:type="dxa"/>
            <w:tcBorders>
              <w:top w:val="nil"/>
              <w:bottom w:val="nil"/>
            </w:tcBorders>
          </w:tcPr>
          <w:p w14:paraId="5C4596EF" w14:textId="77777777" w:rsidR="00C4303A" w:rsidRPr="0098716B" w:rsidRDefault="00C4303A" w:rsidP="00C4303A">
            <w:pPr>
              <w:snapToGrid w:val="0"/>
              <w:rPr>
                <w:rFonts w:asciiTheme="minorHAnsi" w:hAnsiTheme="minorHAnsi"/>
                <w:sz w:val="18"/>
                <w:szCs w:val="18"/>
              </w:rPr>
            </w:pPr>
          </w:p>
        </w:tc>
        <w:tc>
          <w:tcPr>
            <w:tcW w:w="4608" w:type="dxa"/>
            <w:gridSpan w:val="2"/>
          </w:tcPr>
          <w:p w14:paraId="74BC29C9" w14:textId="77777777" w:rsidR="00C4303A" w:rsidRPr="0098716B" w:rsidRDefault="00C4303A" w:rsidP="00C4303A">
            <w:pPr>
              <w:snapToGrid w:val="0"/>
              <w:rPr>
                <w:rFonts w:asciiTheme="minorHAnsi" w:hAnsiTheme="minorHAnsi"/>
                <w:sz w:val="18"/>
                <w:szCs w:val="18"/>
              </w:rPr>
            </w:pPr>
            <w:r w:rsidRPr="0098716B">
              <w:rPr>
                <w:rFonts w:asciiTheme="minorHAnsi" w:hAnsiTheme="minorHAnsi"/>
                <w:sz w:val="18"/>
                <w:szCs w:val="18"/>
              </w:rPr>
              <w:t>“Hello, my name is ___________ from the National Center for Health Statistics, part of the Centers for Disease Control and Prevention (CDC).  (SHOW ID CARD). I have an appointment with {SP NAME} at {APPOINTMENT TIME}.”</w:t>
            </w:r>
          </w:p>
        </w:tc>
      </w:tr>
      <w:tr w:rsidR="00C4303A" w:rsidRPr="0098716B" w14:paraId="1A871815" w14:textId="77777777" w:rsidTr="00C4303A">
        <w:tc>
          <w:tcPr>
            <w:tcW w:w="4608" w:type="dxa"/>
            <w:gridSpan w:val="2"/>
            <w:tcBorders>
              <w:left w:val="nil"/>
              <w:right w:val="nil"/>
            </w:tcBorders>
            <w:vAlign w:val="center"/>
          </w:tcPr>
          <w:p w14:paraId="068C30CA" w14:textId="77777777" w:rsidR="00C4303A" w:rsidRPr="0098716B" w:rsidRDefault="00C4303A" w:rsidP="00C4303A">
            <w:pPr>
              <w:snapToGrid w:val="0"/>
              <w:jc w:val="center"/>
              <w:rPr>
                <w:rFonts w:asciiTheme="minorHAnsi" w:hAnsiTheme="minorHAnsi"/>
                <w:sz w:val="18"/>
                <w:szCs w:val="18"/>
              </w:rPr>
            </w:pPr>
            <w:r w:rsidRPr="0098716B">
              <w:rPr>
                <w:rFonts w:asciiTheme="minorHAnsi" w:hAnsiTheme="minorHAnsi"/>
                <w:noProof/>
                <w:sz w:val="18"/>
                <w:szCs w:val="18"/>
                <w:lang w:eastAsia="zh-CN"/>
              </w:rPr>
              <mc:AlternateContent>
                <mc:Choice Requires="wps">
                  <w:drawing>
                    <wp:anchor distT="0" distB="0" distL="114300" distR="114300" simplePos="0" relativeHeight="251729920" behindDoc="0" locked="0" layoutInCell="1" allowOverlap="1" wp14:anchorId="6C12AD91" wp14:editId="23997E4D">
                      <wp:simplePos x="0" y="0"/>
                      <wp:positionH relativeFrom="column">
                        <wp:posOffset>1295400</wp:posOffset>
                      </wp:positionH>
                      <wp:positionV relativeFrom="paragraph">
                        <wp:posOffset>8890</wp:posOffset>
                      </wp:positionV>
                      <wp:extent cx="144780" cy="160020"/>
                      <wp:effectExtent l="19050" t="0" r="26670" b="30480"/>
                      <wp:wrapNone/>
                      <wp:docPr id="2" name="Down Arrow 2"/>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779C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02pt;margin-top:.7pt;width:11.4pt;height:12.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" adj="11829" fillcolor="black [3200]" strokecolor="black [1600]" strokeweight="2pt"/>
                  </w:pict>
                </mc:Fallback>
              </mc:AlternateContent>
            </w:r>
          </w:p>
        </w:tc>
        <w:tc>
          <w:tcPr>
            <w:tcW w:w="250" w:type="dxa"/>
            <w:tcBorders>
              <w:top w:val="nil"/>
              <w:left w:val="nil"/>
              <w:bottom w:val="nil"/>
              <w:right w:val="nil"/>
            </w:tcBorders>
          </w:tcPr>
          <w:p w14:paraId="4B3869E8" w14:textId="77777777" w:rsidR="00C4303A" w:rsidRPr="0098716B" w:rsidRDefault="00C4303A" w:rsidP="00C4303A">
            <w:pPr>
              <w:snapToGrid w:val="0"/>
              <w:rPr>
                <w:rFonts w:asciiTheme="minorHAnsi" w:hAnsiTheme="minorHAnsi"/>
                <w:sz w:val="18"/>
                <w:szCs w:val="18"/>
              </w:rPr>
            </w:pPr>
          </w:p>
        </w:tc>
        <w:tc>
          <w:tcPr>
            <w:tcW w:w="4608" w:type="dxa"/>
            <w:gridSpan w:val="2"/>
            <w:tcBorders>
              <w:left w:val="nil"/>
              <w:right w:val="nil"/>
            </w:tcBorders>
            <w:vAlign w:val="center"/>
          </w:tcPr>
          <w:p w14:paraId="4E43CFC8" w14:textId="77777777" w:rsidR="00C4303A" w:rsidRPr="0098716B" w:rsidRDefault="00C4303A" w:rsidP="00C4303A">
            <w:pPr>
              <w:snapToGrid w:val="0"/>
              <w:jc w:val="center"/>
              <w:rPr>
                <w:rFonts w:asciiTheme="minorHAnsi" w:hAnsiTheme="minorHAnsi"/>
                <w:sz w:val="18"/>
                <w:szCs w:val="18"/>
              </w:rPr>
            </w:pPr>
            <w:r w:rsidRPr="0098716B">
              <w:rPr>
                <w:rFonts w:asciiTheme="minorHAnsi" w:hAnsiTheme="minorHAnsi"/>
                <w:noProof/>
                <w:sz w:val="18"/>
                <w:szCs w:val="18"/>
                <w:lang w:eastAsia="zh-CN"/>
              </w:rPr>
              <mc:AlternateContent>
                <mc:Choice Requires="wps">
                  <w:drawing>
                    <wp:anchor distT="0" distB="0" distL="114300" distR="114300" simplePos="0" relativeHeight="251730944" behindDoc="0" locked="0" layoutInCell="1" allowOverlap="1" wp14:anchorId="528F15BB" wp14:editId="564184E5">
                      <wp:simplePos x="0" y="0"/>
                      <wp:positionH relativeFrom="column">
                        <wp:posOffset>1306830</wp:posOffset>
                      </wp:positionH>
                      <wp:positionV relativeFrom="paragraph">
                        <wp:posOffset>5080</wp:posOffset>
                      </wp:positionV>
                      <wp:extent cx="144780" cy="160020"/>
                      <wp:effectExtent l="19050" t="0" r="26670" b="30480"/>
                      <wp:wrapNone/>
                      <wp:docPr id="3" name="Down Arrow 3"/>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9701" id="Down Arrow 3" o:spid="_x0000_s1026" type="#_x0000_t67" style="position:absolute;margin-left:102.9pt;margin-top:.4pt;width:11.4pt;height:12.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" adj="11829" fillcolor="black [3200]" strokecolor="black [1600]" strokeweight="2pt"/>
                  </w:pict>
                </mc:Fallback>
              </mc:AlternateContent>
            </w:r>
          </w:p>
        </w:tc>
      </w:tr>
      <w:tr w:rsidR="00C4303A" w:rsidRPr="0098716B" w14:paraId="428EE7F4" w14:textId="77777777" w:rsidTr="00C4303A">
        <w:tc>
          <w:tcPr>
            <w:tcW w:w="2304" w:type="dxa"/>
            <w:shd w:val="clear" w:color="auto" w:fill="D9D9D9" w:themeFill="background1" w:themeFillShade="D9"/>
            <w:vAlign w:val="center"/>
          </w:tcPr>
          <w:p w14:paraId="4BB38ABC" w14:textId="77777777" w:rsidR="00C4303A" w:rsidRPr="0098716B" w:rsidRDefault="00C4303A" w:rsidP="00C4303A">
            <w:pPr>
              <w:snapToGrid w:val="0"/>
              <w:jc w:val="center"/>
              <w:rPr>
                <w:rFonts w:asciiTheme="minorHAnsi" w:hAnsiTheme="minorHAnsi"/>
                <w:b/>
                <w:sz w:val="18"/>
                <w:szCs w:val="18"/>
              </w:rPr>
            </w:pPr>
            <w:r w:rsidRPr="0098716B">
              <w:rPr>
                <w:rFonts w:asciiTheme="minorHAnsi" w:eastAsiaTheme="minorHAnsi" w:hAnsiTheme="minorHAnsi"/>
                <w:b/>
                <w:sz w:val="18"/>
                <w:szCs w:val="18"/>
              </w:rPr>
              <w:t>Participant</w:t>
            </w:r>
            <w:r w:rsidRPr="0098716B">
              <w:rPr>
                <w:rFonts w:asciiTheme="minorHAnsi" w:eastAsiaTheme="minorHAnsi" w:hAnsiTheme="minorHAnsi"/>
                <w:b/>
                <w:caps/>
                <w:sz w:val="18"/>
                <w:szCs w:val="18"/>
              </w:rPr>
              <w:t xml:space="preserve"> </w:t>
            </w:r>
            <w:r w:rsidRPr="0098716B">
              <w:rPr>
                <w:rFonts w:asciiTheme="minorHAnsi" w:eastAsiaTheme="minorHAnsi" w:hAnsiTheme="minorHAnsi"/>
                <w:b/>
                <w:sz w:val="18"/>
                <w:szCs w:val="18"/>
              </w:rPr>
              <w:t>Not at Home or Unavailable</w:t>
            </w:r>
          </w:p>
        </w:tc>
        <w:tc>
          <w:tcPr>
            <w:tcW w:w="2304" w:type="dxa"/>
            <w:shd w:val="clear" w:color="auto" w:fill="D9D9D9" w:themeFill="background1" w:themeFillShade="D9"/>
            <w:vAlign w:val="center"/>
          </w:tcPr>
          <w:p w14:paraId="41DE3579" w14:textId="77777777" w:rsidR="00C4303A" w:rsidRPr="0098716B" w:rsidRDefault="00C4303A" w:rsidP="00C4303A">
            <w:pPr>
              <w:snapToGrid w:val="0"/>
              <w:jc w:val="center"/>
              <w:rPr>
                <w:rFonts w:asciiTheme="minorHAnsi" w:hAnsiTheme="minorHAnsi"/>
                <w:sz w:val="18"/>
                <w:szCs w:val="18"/>
              </w:rPr>
            </w:pPr>
            <w:r w:rsidRPr="0098716B">
              <w:rPr>
                <w:rFonts w:asciiTheme="minorHAnsi" w:eastAsiaTheme="minorHAnsi" w:hAnsiTheme="minorHAnsi"/>
                <w:b/>
                <w:sz w:val="18"/>
                <w:szCs w:val="18"/>
              </w:rPr>
              <w:t>Speaking to the Participant</w:t>
            </w:r>
          </w:p>
        </w:tc>
        <w:tc>
          <w:tcPr>
            <w:tcW w:w="250" w:type="dxa"/>
            <w:tcBorders>
              <w:top w:val="nil"/>
              <w:bottom w:val="nil"/>
            </w:tcBorders>
            <w:vAlign w:val="center"/>
          </w:tcPr>
          <w:p w14:paraId="04B6415F" w14:textId="77777777" w:rsidR="00C4303A" w:rsidRPr="0098716B" w:rsidRDefault="00C4303A" w:rsidP="00C4303A">
            <w:pPr>
              <w:snapToGrid w:val="0"/>
              <w:jc w:val="center"/>
              <w:rPr>
                <w:rFonts w:asciiTheme="minorHAnsi" w:hAnsiTheme="minorHAnsi"/>
                <w:sz w:val="18"/>
                <w:szCs w:val="18"/>
              </w:rPr>
            </w:pPr>
          </w:p>
        </w:tc>
        <w:tc>
          <w:tcPr>
            <w:tcW w:w="2304" w:type="dxa"/>
            <w:shd w:val="clear" w:color="auto" w:fill="D9D9D9" w:themeFill="background1" w:themeFillShade="D9"/>
            <w:vAlign w:val="center"/>
          </w:tcPr>
          <w:p w14:paraId="5EF687E4" w14:textId="77777777" w:rsidR="00C4303A" w:rsidRPr="0098716B" w:rsidRDefault="00C4303A" w:rsidP="00C4303A">
            <w:pPr>
              <w:snapToGrid w:val="0"/>
              <w:jc w:val="center"/>
              <w:rPr>
                <w:rFonts w:asciiTheme="minorHAnsi" w:hAnsiTheme="minorHAnsi"/>
                <w:b/>
                <w:sz w:val="18"/>
                <w:szCs w:val="18"/>
              </w:rPr>
            </w:pPr>
            <w:r w:rsidRPr="0098716B">
              <w:rPr>
                <w:rFonts w:asciiTheme="minorHAnsi" w:eastAsiaTheme="minorHAnsi" w:hAnsiTheme="minorHAnsi"/>
                <w:b/>
                <w:sz w:val="18"/>
                <w:szCs w:val="18"/>
              </w:rPr>
              <w:t>Participant</w:t>
            </w:r>
            <w:r w:rsidRPr="0098716B">
              <w:rPr>
                <w:rFonts w:asciiTheme="minorHAnsi" w:eastAsiaTheme="minorHAnsi" w:hAnsiTheme="minorHAnsi"/>
                <w:b/>
                <w:caps/>
                <w:sz w:val="18"/>
                <w:szCs w:val="18"/>
              </w:rPr>
              <w:t xml:space="preserve"> </w:t>
            </w:r>
            <w:r w:rsidRPr="0098716B">
              <w:rPr>
                <w:rFonts w:asciiTheme="minorHAnsi" w:eastAsiaTheme="minorHAnsi" w:hAnsiTheme="minorHAnsi"/>
                <w:b/>
                <w:sz w:val="18"/>
                <w:szCs w:val="18"/>
              </w:rPr>
              <w:t>Not at Home or Unavailable</w:t>
            </w:r>
          </w:p>
        </w:tc>
        <w:tc>
          <w:tcPr>
            <w:tcW w:w="2304" w:type="dxa"/>
            <w:shd w:val="clear" w:color="auto" w:fill="D9D9D9" w:themeFill="background1" w:themeFillShade="D9"/>
            <w:vAlign w:val="center"/>
          </w:tcPr>
          <w:p w14:paraId="32C82061" w14:textId="77777777" w:rsidR="00C4303A" w:rsidRPr="0098716B" w:rsidRDefault="00C4303A" w:rsidP="00C4303A">
            <w:pPr>
              <w:snapToGrid w:val="0"/>
              <w:jc w:val="center"/>
              <w:rPr>
                <w:rFonts w:asciiTheme="minorHAnsi" w:hAnsiTheme="minorHAnsi"/>
                <w:sz w:val="18"/>
                <w:szCs w:val="18"/>
              </w:rPr>
            </w:pPr>
            <w:r w:rsidRPr="0098716B">
              <w:rPr>
                <w:rFonts w:asciiTheme="minorHAnsi" w:eastAsiaTheme="minorHAnsi" w:hAnsiTheme="minorHAnsi"/>
                <w:b/>
                <w:sz w:val="18"/>
                <w:szCs w:val="18"/>
              </w:rPr>
              <w:t>Speaking to the Participant</w:t>
            </w:r>
          </w:p>
        </w:tc>
      </w:tr>
      <w:tr w:rsidR="00C4303A" w:rsidRPr="0098716B" w14:paraId="2ABF8F3F" w14:textId="77777777" w:rsidTr="00C4303A">
        <w:tc>
          <w:tcPr>
            <w:tcW w:w="2304" w:type="dxa"/>
            <w:tcBorders>
              <w:bottom w:val="single" w:sz="4" w:space="0" w:color="auto"/>
            </w:tcBorders>
          </w:tcPr>
          <w:p w14:paraId="7F6556C0" w14:textId="77777777" w:rsidR="00C4303A" w:rsidRPr="0098716B" w:rsidRDefault="00C4303A" w:rsidP="00C4303A">
            <w:pPr>
              <w:snapToGrid w:val="0"/>
              <w:rPr>
                <w:rFonts w:asciiTheme="minorHAnsi" w:hAnsiTheme="minorHAnsi"/>
                <w:sz w:val="18"/>
                <w:szCs w:val="18"/>
              </w:rPr>
            </w:pPr>
            <w:r w:rsidRPr="0098716B">
              <w:rPr>
                <w:rFonts w:asciiTheme="minorHAnsi" w:eastAsiaTheme="minorHAnsi" w:hAnsiTheme="minorHAnsi"/>
                <w:sz w:val="18"/>
                <w:szCs w:val="18"/>
              </w:rPr>
              <w:t>OBTAIN INFORMATION ON BEST TIME TO REACH THE PARTICIPANT.</w:t>
            </w:r>
          </w:p>
        </w:tc>
        <w:tc>
          <w:tcPr>
            <w:tcW w:w="2304" w:type="dxa"/>
            <w:tcBorders>
              <w:bottom w:val="single" w:sz="4" w:space="0" w:color="auto"/>
            </w:tcBorders>
          </w:tcPr>
          <w:p w14:paraId="6DBDFF28" w14:textId="77777777" w:rsidR="00C4303A" w:rsidRPr="0098716B" w:rsidRDefault="00C4303A" w:rsidP="00C4303A">
            <w:pPr>
              <w:snapToGrid w:val="0"/>
              <w:rPr>
                <w:rFonts w:asciiTheme="minorHAnsi" w:hAnsiTheme="minorHAnsi"/>
                <w:sz w:val="18"/>
                <w:szCs w:val="18"/>
              </w:rPr>
            </w:pPr>
            <w:r w:rsidRPr="0098716B">
              <w:rPr>
                <w:rFonts w:asciiTheme="minorHAnsi" w:hAnsiTheme="minorHAnsi"/>
                <w:sz w:val="18"/>
                <w:szCs w:val="18"/>
              </w:rPr>
              <w:t>“Hello, my name is ___________ and I am conducting a health survey for the National Center for Health Statistics, part of the Centers for Disease Control and Prevention (CDC).  (SHOW ID CARD).  A letter was sent to you recently to thank you for your participation in the National Health and Nutrition Examination Survey and inviting you to take part in a follow-up study.  [IF SP DOES NOT REMEMBER LETTER, HAND NEW COPY.]  The study focuses on health conditions such as heart disease and diabetes, and takes place in your home.”</w:t>
            </w:r>
          </w:p>
        </w:tc>
        <w:tc>
          <w:tcPr>
            <w:tcW w:w="250" w:type="dxa"/>
            <w:tcBorders>
              <w:top w:val="nil"/>
              <w:bottom w:val="nil"/>
            </w:tcBorders>
          </w:tcPr>
          <w:p w14:paraId="2CF281AA" w14:textId="77777777" w:rsidR="00C4303A" w:rsidRPr="0098716B" w:rsidRDefault="00C4303A" w:rsidP="00C4303A">
            <w:pPr>
              <w:snapToGrid w:val="0"/>
              <w:rPr>
                <w:rFonts w:asciiTheme="minorHAnsi" w:hAnsiTheme="minorHAnsi"/>
                <w:sz w:val="18"/>
                <w:szCs w:val="18"/>
              </w:rPr>
            </w:pPr>
          </w:p>
        </w:tc>
        <w:tc>
          <w:tcPr>
            <w:tcW w:w="2304" w:type="dxa"/>
            <w:tcBorders>
              <w:bottom w:val="single" w:sz="4" w:space="0" w:color="auto"/>
            </w:tcBorders>
          </w:tcPr>
          <w:p w14:paraId="6E653265" w14:textId="77777777" w:rsidR="00C4303A" w:rsidRPr="0098716B" w:rsidRDefault="00C4303A" w:rsidP="00C4303A">
            <w:pPr>
              <w:snapToGrid w:val="0"/>
              <w:rPr>
                <w:rFonts w:asciiTheme="minorHAnsi" w:hAnsiTheme="minorHAnsi"/>
                <w:sz w:val="18"/>
                <w:szCs w:val="18"/>
              </w:rPr>
            </w:pPr>
            <w:r w:rsidRPr="0098716B">
              <w:rPr>
                <w:rFonts w:asciiTheme="minorHAnsi" w:eastAsiaTheme="minorHAnsi" w:hAnsiTheme="minorHAnsi"/>
                <w:caps/>
                <w:sz w:val="18"/>
                <w:szCs w:val="18"/>
              </w:rPr>
              <w:t xml:space="preserve">obtain information on best time to reach </w:t>
            </w:r>
            <w:r w:rsidRPr="0098716B">
              <w:rPr>
                <w:rFonts w:asciiTheme="minorHAnsi" w:eastAsiaTheme="minorHAnsi" w:hAnsiTheme="minorHAnsi"/>
                <w:sz w:val="18"/>
                <w:szCs w:val="18"/>
              </w:rPr>
              <w:t>THE PARTICIPANT</w:t>
            </w:r>
            <w:r w:rsidRPr="0098716B">
              <w:rPr>
                <w:rFonts w:asciiTheme="minorHAnsi" w:eastAsiaTheme="minorHAnsi" w:hAnsiTheme="minorHAnsi"/>
                <w:caps/>
                <w:sz w:val="18"/>
                <w:szCs w:val="18"/>
              </w:rPr>
              <w:t>.</w:t>
            </w:r>
          </w:p>
        </w:tc>
        <w:tc>
          <w:tcPr>
            <w:tcW w:w="2304" w:type="dxa"/>
            <w:tcBorders>
              <w:bottom w:val="single" w:sz="4" w:space="0" w:color="auto"/>
            </w:tcBorders>
          </w:tcPr>
          <w:p w14:paraId="3B4B2C27" w14:textId="77777777" w:rsidR="00C4303A" w:rsidRPr="0098716B" w:rsidRDefault="00C4303A" w:rsidP="00E15125">
            <w:pPr>
              <w:numPr>
                <w:ilvl w:val="0"/>
                <w:numId w:val="34"/>
              </w:numPr>
              <w:snapToGrid w:val="0"/>
              <w:ind w:left="332" w:hanging="270"/>
              <w:rPr>
                <w:rFonts w:asciiTheme="minorHAnsi" w:hAnsiTheme="minorHAnsi"/>
                <w:sz w:val="18"/>
                <w:szCs w:val="18"/>
              </w:rPr>
            </w:pPr>
            <w:r w:rsidRPr="0098716B">
              <w:rPr>
                <w:rFonts w:asciiTheme="minorHAnsi" w:hAnsiTheme="minorHAnsi"/>
                <w:sz w:val="18"/>
                <w:szCs w:val="18"/>
              </w:rPr>
              <w:t>ASK WHERE WOULD BE A SUITABLE PLACE TO SET UP LAPTOP AND OTHER EQUIPMENT.</w:t>
            </w:r>
          </w:p>
          <w:p w14:paraId="4DE99787" w14:textId="77777777" w:rsidR="00C4303A" w:rsidRPr="0098716B" w:rsidRDefault="00C4303A" w:rsidP="00C4303A">
            <w:pPr>
              <w:snapToGrid w:val="0"/>
              <w:ind w:left="332"/>
              <w:rPr>
                <w:rFonts w:asciiTheme="minorHAnsi" w:hAnsiTheme="minorHAnsi"/>
                <w:sz w:val="18"/>
                <w:szCs w:val="18"/>
              </w:rPr>
            </w:pPr>
          </w:p>
          <w:p w14:paraId="1566FB33" w14:textId="77777777" w:rsidR="00C4303A" w:rsidRPr="0098716B" w:rsidRDefault="00C4303A" w:rsidP="00E15125">
            <w:pPr>
              <w:numPr>
                <w:ilvl w:val="0"/>
                <w:numId w:val="34"/>
              </w:numPr>
              <w:snapToGrid w:val="0"/>
              <w:ind w:left="332" w:hanging="270"/>
              <w:rPr>
                <w:rFonts w:asciiTheme="minorHAnsi" w:hAnsiTheme="minorHAnsi"/>
                <w:sz w:val="18"/>
                <w:szCs w:val="18"/>
              </w:rPr>
            </w:pPr>
            <w:r w:rsidRPr="0098716B">
              <w:rPr>
                <w:rFonts w:asciiTheme="minorHAnsi" w:hAnsiTheme="minorHAnsi"/>
                <w:sz w:val="18"/>
                <w:szCs w:val="18"/>
              </w:rPr>
              <w:t>PROCEED WITH VERIFICATION (UNLESS PREVIOUSLY COMPLETED) AND OBTAIN CONSENT ONCE VERIFIED.</w:t>
            </w:r>
          </w:p>
        </w:tc>
      </w:tr>
      <w:tr w:rsidR="00C4303A" w:rsidRPr="0098716B" w14:paraId="25346C1E" w14:textId="77777777" w:rsidTr="00C4303A">
        <w:tc>
          <w:tcPr>
            <w:tcW w:w="2304" w:type="dxa"/>
            <w:tcBorders>
              <w:left w:val="nil"/>
              <w:bottom w:val="nil"/>
              <w:right w:val="nil"/>
            </w:tcBorders>
          </w:tcPr>
          <w:p w14:paraId="11E734D0" w14:textId="77777777" w:rsidR="00C4303A" w:rsidRPr="0098716B" w:rsidRDefault="00C4303A" w:rsidP="00C4303A">
            <w:pPr>
              <w:snapToGrid w:val="0"/>
              <w:rPr>
                <w:rFonts w:asciiTheme="minorHAnsi" w:eastAsiaTheme="minorHAnsi" w:hAnsiTheme="minorHAnsi"/>
                <w:caps/>
                <w:sz w:val="18"/>
                <w:szCs w:val="18"/>
              </w:rPr>
            </w:pPr>
          </w:p>
        </w:tc>
        <w:tc>
          <w:tcPr>
            <w:tcW w:w="2304" w:type="dxa"/>
            <w:tcBorders>
              <w:left w:val="nil"/>
              <w:right w:val="nil"/>
            </w:tcBorders>
            <w:vAlign w:val="center"/>
          </w:tcPr>
          <w:p w14:paraId="6DE1C9A1" w14:textId="77777777" w:rsidR="00C4303A" w:rsidRPr="0098716B" w:rsidRDefault="00C4303A" w:rsidP="00C4303A">
            <w:pPr>
              <w:snapToGrid w:val="0"/>
              <w:jc w:val="center"/>
              <w:rPr>
                <w:rFonts w:asciiTheme="minorHAnsi" w:hAnsiTheme="minorHAnsi"/>
                <w:sz w:val="18"/>
                <w:szCs w:val="18"/>
              </w:rPr>
            </w:pPr>
            <w:r w:rsidRPr="0098716B">
              <w:rPr>
                <w:rFonts w:asciiTheme="minorHAnsi" w:hAnsiTheme="minorHAnsi"/>
                <w:noProof/>
                <w:sz w:val="18"/>
                <w:szCs w:val="18"/>
                <w:lang w:eastAsia="zh-CN"/>
              </w:rPr>
              <mc:AlternateContent>
                <mc:Choice Requires="wps">
                  <w:drawing>
                    <wp:anchor distT="0" distB="0" distL="114300" distR="114300" simplePos="0" relativeHeight="251731968" behindDoc="0" locked="0" layoutInCell="1" allowOverlap="1" wp14:anchorId="2A94167E" wp14:editId="0E2F9653">
                      <wp:simplePos x="0" y="0"/>
                      <wp:positionH relativeFrom="column">
                        <wp:posOffset>609600</wp:posOffset>
                      </wp:positionH>
                      <wp:positionV relativeFrom="paragraph">
                        <wp:posOffset>0</wp:posOffset>
                      </wp:positionV>
                      <wp:extent cx="144780" cy="160020"/>
                      <wp:effectExtent l="19050" t="0" r="26670" b="30480"/>
                      <wp:wrapNone/>
                      <wp:docPr id="22" name="Down Arrow 22"/>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404A9" id="Down Arrow 22" o:spid="_x0000_s1026" type="#_x0000_t67" style="position:absolute;margin-left:48pt;margin-top:0;width:11.4pt;height:1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" adj="11829" fillcolor="black [3200]" strokecolor="black [1600]" strokeweight="2pt"/>
                  </w:pict>
                </mc:Fallback>
              </mc:AlternateContent>
            </w:r>
          </w:p>
        </w:tc>
        <w:tc>
          <w:tcPr>
            <w:tcW w:w="250" w:type="dxa"/>
            <w:tcBorders>
              <w:top w:val="nil"/>
              <w:left w:val="nil"/>
              <w:bottom w:val="nil"/>
              <w:right w:val="nil"/>
            </w:tcBorders>
          </w:tcPr>
          <w:p w14:paraId="0A011CED" w14:textId="77777777" w:rsidR="00C4303A" w:rsidRPr="0098716B" w:rsidRDefault="00C4303A" w:rsidP="00C4303A">
            <w:pPr>
              <w:snapToGrid w:val="0"/>
              <w:rPr>
                <w:rFonts w:asciiTheme="minorHAnsi" w:hAnsiTheme="minorHAnsi"/>
                <w:sz w:val="18"/>
                <w:szCs w:val="18"/>
              </w:rPr>
            </w:pPr>
          </w:p>
        </w:tc>
        <w:tc>
          <w:tcPr>
            <w:tcW w:w="2304" w:type="dxa"/>
            <w:tcBorders>
              <w:left w:val="nil"/>
              <w:bottom w:val="nil"/>
              <w:right w:val="nil"/>
            </w:tcBorders>
          </w:tcPr>
          <w:p w14:paraId="67BF7840" w14:textId="77777777" w:rsidR="00C4303A" w:rsidRPr="0098716B" w:rsidRDefault="00C4303A" w:rsidP="00C4303A">
            <w:pPr>
              <w:snapToGrid w:val="0"/>
              <w:rPr>
                <w:rFonts w:asciiTheme="minorHAnsi" w:eastAsiaTheme="minorHAnsi" w:hAnsiTheme="minorHAnsi"/>
                <w:caps/>
                <w:sz w:val="18"/>
                <w:szCs w:val="18"/>
              </w:rPr>
            </w:pPr>
          </w:p>
        </w:tc>
        <w:tc>
          <w:tcPr>
            <w:tcW w:w="2304" w:type="dxa"/>
            <w:tcBorders>
              <w:left w:val="nil"/>
              <w:bottom w:val="nil"/>
              <w:right w:val="nil"/>
            </w:tcBorders>
          </w:tcPr>
          <w:p w14:paraId="37752C62" w14:textId="77777777" w:rsidR="00C4303A" w:rsidRPr="0098716B" w:rsidRDefault="00C4303A" w:rsidP="00C4303A">
            <w:pPr>
              <w:snapToGrid w:val="0"/>
              <w:rPr>
                <w:rFonts w:asciiTheme="minorHAnsi" w:hAnsiTheme="minorHAnsi"/>
                <w:sz w:val="18"/>
                <w:szCs w:val="18"/>
              </w:rPr>
            </w:pPr>
          </w:p>
        </w:tc>
      </w:tr>
      <w:tr w:rsidR="00C4303A" w:rsidRPr="0098716B" w14:paraId="1A8D4F91" w14:textId="77777777" w:rsidTr="00C4303A">
        <w:tc>
          <w:tcPr>
            <w:tcW w:w="2304" w:type="dxa"/>
            <w:tcBorders>
              <w:top w:val="nil"/>
              <w:left w:val="nil"/>
              <w:bottom w:val="nil"/>
            </w:tcBorders>
          </w:tcPr>
          <w:p w14:paraId="67247D6F" w14:textId="77777777" w:rsidR="00C4303A" w:rsidRPr="0098716B" w:rsidRDefault="00C4303A" w:rsidP="00C4303A">
            <w:pPr>
              <w:snapToGrid w:val="0"/>
              <w:rPr>
                <w:rFonts w:asciiTheme="minorHAnsi" w:eastAsiaTheme="minorHAnsi" w:hAnsiTheme="minorHAnsi"/>
                <w:caps/>
                <w:sz w:val="18"/>
                <w:szCs w:val="18"/>
              </w:rPr>
            </w:pPr>
          </w:p>
        </w:tc>
        <w:tc>
          <w:tcPr>
            <w:tcW w:w="2304" w:type="dxa"/>
          </w:tcPr>
          <w:p w14:paraId="7DECF08D" w14:textId="77777777" w:rsidR="00C4303A" w:rsidRPr="0098716B" w:rsidRDefault="00C4303A" w:rsidP="00E15125">
            <w:pPr>
              <w:numPr>
                <w:ilvl w:val="0"/>
                <w:numId w:val="34"/>
              </w:numPr>
              <w:snapToGrid w:val="0"/>
              <w:ind w:left="186" w:hanging="180"/>
              <w:rPr>
                <w:rFonts w:asciiTheme="minorHAnsi" w:hAnsiTheme="minorHAnsi"/>
                <w:sz w:val="18"/>
                <w:szCs w:val="18"/>
              </w:rPr>
            </w:pPr>
            <w:r w:rsidRPr="0098716B">
              <w:rPr>
                <w:rFonts w:asciiTheme="minorHAnsi" w:hAnsiTheme="minorHAnsi"/>
                <w:sz w:val="18"/>
                <w:szCs w:val="18"/>
              </w:rPr>
              <w:t>ANSWER ANY QUESTIONS THE RESPONDENT HAS.</w:t>
            </w:r>
          </w:p>
          <w:p w14:paraId="05D53A47" w14:textId="77777777" w:rsidR="00C4303A" w:rsidRPr="0098716B" w:rsidRDefault="00C4303A" w:rsidP="00C4303A">
            <w:pPr>
              <w:snapToGrid w:val="0"/>
              <w:ind w:left="186"/>
              <w:rPr>
                <w:rFonts w:asciiTheme="minorHAnsi" w:hAnsiTheme="minorHAnsi"/>
                <w:sz w:val="18"/>
                <w:szCs w:val="18"/>
              </w:rPr>
            </w:pPr>
          </w:p>
          <w:p w14:paraId="60295C61" w14:textId="77777777" w:rsidR="00C4303A" w:rsidRPr="0098716B" w:rsidRDefault="00C4303A" w:rsidP="00E15125">
            <w:pPr>
              <w:numPr>
                <w:ilvl w:val="0"/>
                <w:numId w:val="34"/>
              </w:numPr>
              <w:snapToGrid w:val="0"/>
              <w:ind w:left="186" w:hanging="180"/>
              <w:rPr>
                <w:rFonts w:asciiTheme="minorHAnsi" w:hAnsiTheme="minorHAnsi"/>
                <w:sz w:val="18"/>
                <w:szCs w:val="18"/>
              </w:rPr>
            </w:pPr>
            <w:r w:rsidRPr="0098716B">
              <w:rPr>
                <w:rFonts w:asciiTheme="minorHAnsi" w:hAnsiTheme="minorHAnsi"/>
                <w:sz w:val="18"/>
                <w:szCs w:val="18"/>
              </w:rPr>
              <w:t>PROCEED WITH VERIFICATION AND OBTAINING CONSENT ONCE VERIFIED.</w:t>
            </w:r>
          </w:p>
        </w:tc>
        <w:tc>
          <w:tcPr>
            <w:tcW w:w="250" w:type="dxa"/>
            <w:tcBorders>
              <w:top w:val="nil"/>
              <w:bottom w:val="nil"/>
              <w:right w:val="nil"/>
            </w:tcBorders>
          </w:tcPr>
          <w:p w14:paraId="2DC9E3FC" w14:textId="77777777" w:rsidR="00C4303A" w:rsidRPr="0098716B" w:rsidRDefault="00C4303A" w:rsidP="00C4303A">
            <w:pPr>
              <w:snapToGrid w:val="0"/>
              <w:rPr>
                <w:rFonts w:asciiTheme="minorHAnsi" w:hAnsiTheme="minorHAnsi"/>
                <w:sz w:val="18"/>
                <w:szCs w:val="18"/>
              </w:rPr>
            </w:pPr>
          </w:p>
        </w:tc>
        <w:tc>
          <w:tcPr>
            <w:tcW w:w="2304" w:type="dxa"/>
            <w:tcBorders>
              <w:top w:val="nil"/>
              <w:left w:val="nil"/>
              <w:bottom w:val="nil"/>
              <w:right w:val="nil"/>
            </w:tcBorders>
          </w:tcPr>
          <w:p w14:paraId="353BFFDB" w14:textId="77777777" w:rsidR="00C4303A" w:rsidRPr="0098716B" w:rsidRDefault="00C4303A" w:rsidP="00C4303A">
            <w:pPr>
              <w:snapToGrid w:val="0"/>
              <w:rPr>
                <w:rFonts w:asciiTheme="minorHAnsi" w:eastAsiaTheme="minorHAnsi" w:hAnsiTheme="minorHAnsi"/>
                <w:caps/>
                <w:sz w:val="18"/>
                <w:szCs w:val="18"/>
              </w:rPr>
            </w:pPr>
          </w:p>
        </w:tc>
        <w:tc>
          <w:tcPr>
            <w:tcW w:w="2304" w:type="dxa"/>
            <w:tcBorders>
              <w:top w:val="nil"/>
              <w:left w:val="nil"/>
              <w:bottom w:val="nil"/>
              <w:right w:val="nil"/>
            </w:tcBorders>
          </w:tcPr>
          <w:p w14:paraId="59D34F12" w14:textId="77777777" w:rsidR="00C4303A" w:rsidRPr="0098716B" w:rsidRDefault="00C4303A" w:rsidP="00C4303A">
            <w:pPr>
              <w:snapToGrid w:val="0"/>
              <w:rPr>
                <w:rFonts w:asciiTheme="minorHAnsi" w:hAnsiTheme="minorHAnsi"/>
                <w:sz w:val="18"/>
                <w:szCs w:val="18"/>
              </w:rPr>
            </w:pPr>
          </w:p>
        </w:tc>
      </w:tr>
    </w:tbl>
    <w:p w14:paraId="3A3221FA" w14:textId="77777777" w:rsidR="00C4303A" w:rsidRPr="0098716B" w:rsidRDefault="00C4303A" w:rsidP="00C4303A">
      <w:pPr>
        <w:rPr>
          <w:rFonts w:asciiTheme="minorHAnsi" w:hAnsiTheme="minorHAnsi"/>
          <w:sz w:val="22"/>
          <w:szCs w:val="22"/>
        </w:rPr>
      </w:pPr>
    </w:p>
    <w:p w14:paraId="304E456B" w14:textId="77777777" w:rsidR="00C4303A" w:rsidRPr="0098716B" w:rsidRDefault="00C4303A" w:rsidP="00C4303A">
      <w:pPr>
        <w:rPr>
          <w:rFonts w:asciiTheme="minorHAnsi" w:hAnsiTheme="minorHAnsi"/>
          <w:sz w:val="22"/>
          <w:szCs w:val="22"/>
        </w:rPr>
      </w:pPr>
    </w:p>
    <w:p w14:paraId="45C9EC4B" w14:textId="77777777" w:rsidR="00C4303A" w:rsidRPr="0098716B" w:rsidRDefault="00C4303A" w:rsidP="00C4303A">
      <w:pPr>
        <w:snapToGrid w:val="0"/>
        <w:spacing w:after="240"/>
        <w:rPr>
          <w:rFonts w:asciiTheme="minorHAnsi" w:eastAsiaTheme="minorHAnsi" w:hAnsiTheme="minorHAnsi"/>
          <w:sz w:val="22"/>
          <w:szCs w:val="22"/>
        </w:rPr>
      </w:pPr>
      <w:r w:rsidRPr="0098716B">
        <w:rPr>
          <w:rFonts w:asciiTheme="minorHAnsi" w:eastAsiaTheme="minorHAnsi" w:hAnsiTheme="minorHAnsi"/>
          <w:sz w:val="22"/>
          <w:szCs w:val="22"/>
        </w:rPr>
        <w:t>If during the in-person visit, the Health Representative learned that the participant is deceased, the following script is suggested:</w:t>
      </w:r>
    </w:p>
    <w:p w14:paraId="6E7ACB97" w14:textId="77777777" w:rsidR="00C4303A" w:rsidRPr="0098716B" w:rsidRDefault="00C4303A" w:rsidP="00C4303A">
      <w:pPr>
        <w:keepNext/>
        <w:keepLines/>
        <w:snapToGrid w:val="0"/>
        <w:ind w:left="540" w:right="360"/>
        <w:rPr>
          <w:rFonts w:asciiTheme="minorHAnsi" w:eastAsiaTheme="minorHAnsi" w:hAnsiTheme="minorHAnsi"/>
          <w:sz w:val="22"/>
          <w:szCs w:val="22"/>
        </w:rPr>
      </w:pPr>
      <w:r w:rsidRPr="0098716B">
        <w:rPr>
          <w:rFonts w:asciiTheme="minorHAnsi" w:eastAsiaTheme="minorHAnsi" w:hAnsiTheme="minorHAnsi"/>
          <w:sz w:val="22"/>
          <w:szCs w:val="22"/>
        </w:rPr>
        <w:lastRenderedPageBreak/>
        <w:t>“I am sorry for your loss.  Please accept my condolences.  I would like to ask a few questions about {SP NAME} to make sure we are talking about the same person. Is this a good time?”</w:t>
      </w:r>
    </w:p>
    <w:p w14:paraId="77E15198" w14:textId="77777777" w:rsidR="00C4303A" w:rsidRPr="0098716B" w:rsidRDefault="00C4303A" w:rsidP="00C4303A">
      <w:pPr>
        <w:keepNext/>
        <w:keepLines/>
        <w:snapToGrid w:val="0"/>
        <w:ind w:left="720"/>
        <w:rPr>
          <w:rFonts w:asciiTheme="minorHAnsi" w:eastAsiaTheme="minorHAnsi" w:hAnsiTheme="minorHAnsi"/>
          <w:sz w:val="22"/>
          <w:szCs w:val="22"/>
        </w:rPr>
      </w:pPr>
    </w:p>
    <w:p w14:paraId="1A042A3C" w14:textId="26DA62F0" w:rsidR="00C4303A" w:rsidRPr="0098716B" w:rsidRDefault="00C4303A" w:rsidP="00C4303A">
      <w:pPr>
        <w:keepNext/>
        <w:keepLines/>
        <w:snapToGrid w:val="0"/>
        <w:spacing w:after="120"/>
        <w:rPr>
          <w:rFonts w:asciiTheme="minorHAnsi" w:eastAsiaTheme="minorHAnsi" w:hAnsiTheme="minorHAnsi"/>
          <w:sz w:val="22"/>
          <w:szCs w:val="22"/>
        </w:rPr>
      </w:pPr>
      <w:r w:rsidRPr="0098716B">
        <w:rPr>
          <w:rFonts w:asciiTheme="minorHAnsi" w:eastAsiaTheme="minorHAnsi" w:hAnsiTheme="minorHAnsi"/>
          <w:sz w:val="22"/>
          <w:szCs w:val="22"/>
        </w:rPr>
        <w:t>If the respondent answered “yes”, the Health Representative will proceed with verificatio</w:t>
      </w:r>
      <w:r w:rsidR="009B528C">
        <w:rPr>
          <w:rFonts w:asciiTheme="minorHAnsi" w:eastAsiaTheme="minorHAnsi" w:hAnsiTheme="minorHAnsi"/>
          <w:sz w:val="22"/>
          <w:szCs w:val="22"/>
        </w:rPr>
        <w:t>n using decedent proxy module (A</w:t>
      </w:r>
      <w:r w:rsidRPr="0098716B">
        <w:rPr>
          <w:rFonts w:asciiTheme="minorHAnsi" w:eastAsiaTheme="minorHAnsi" w:hAnsiTheme="minorHAnsi"/>
          <w:sz w:val="22"/>
          <w:szCs w:val="22"/>
        </w:rPr>
        <w:t xml:space="preserve">ttachment </w:t>
      </w:r>
      <w:r w:rsidR="00A478A8">
        <w:rPr>
          <w:rFonts w:asciiTheme="minorHAnsi" w:eastAsiaTheme="minorHAnsi" w:hAnsiTheme="minorHAnsi"/>
          <w:sz w:val="22"/>
          <w:szCs w:val="22"/>
        </w:rPr>
        <w:t>3d</w:t>
      </w:r>
      <w:r w:rsidRPr="0098716B">
        <w:rPr>
          <w:rFonts w:asciiTheme="minorHAnsi" w:eastAsiaTheme="minorHAnsi" w:hAnsiTheme="minorHAnsi"/>
          <w:sz w:val="22"/>
          <w:szCs w:val="22"/>
        </w:rPr>
        <w:t xml:space="preserve">). </w:t>
      </w:r>
    </w:p>
    <w:p w14:paraId="2CD4F692" w14:textId="77777777" w:rsidR="00C4303A" w:rsidRPr="0098716B" w:rsidRDefault="00C4303A" w:rsidP="00C4303A">
      <w:pPr>
        <w:keepNext/>
        <w:keepLines/>
        <w:snapToGrid w:val="0"/>
        <w:spacing w:after="120"/>
        <w:rPr>
          <w:rFonts w:asciiTheme="minorHAnsi" w:eastAsiaTheme="minorHAnsi" w:hAnsiTheme="minorHAnsi"/>
          <w:sz w:val="22"/>
          <w:szCs w:val="22"/>
        </w:rPr>
      </w:pPr>
      <w:r w:rsidRPr="0098716B">
        <w:rPr>
          <w:rFonts w:asciiTheme="minorHAnsi" w:eastAsiaTheme="minorHAnsi" w:hAnsiTheme="minorHAnsi"/>
          <w:sz w:val="22"/>
          <w:szCs w:val="22"/>
        </w:rPr>
        <w:t>If the respondent expressed that he/she did not want to be interviewed at that time, the Health Representative will thank the respondent and try to visit at another time to complete the verification.</w:t>
      </w:r>
    </w:p>
    <w:p w14:paraId="0104106A" w14:textId="77777777" w:rsidR="00C4303A" w:rsidRPr="0098716B" w:rsidRDefault="00C4303A" w:rsidP="00C4303A">
      <w:pPr>
        <w:snapToGrid w:val="0"/>
        <w:rPr>
          <w:rFonts w:asciiTheme="minorHAnsi" w:hAnsiTheme="minorHAnsi"/>
          <w:sz w:val="22"/>
          <w:szCs w:val="22"/>
        </w:rPr>
      </w:pPr>
    </w:p>
    <w:p w14:paraId="13F67007" w14:textId="77777777" w:rsidR="00C4303A" w:rsidRPr="0098716B" w:rsidRDefault="00C4303A" w:rsidP="00C4303A">
      <w:pPr>
        <w:snapToGrid w:val="0"/>
        <w:rPr>
          <w:rFonts w:asciiTheme="minorHAnsi" w:hAnsiTheme="minorHAnsi"/>
          <w:b/>
          <w:szCs w:val="24"/>
        </w:rPr>
      </w:pPr>
      <w:r w:rsidRPr="0098716B">
        <w:rPr>
          <w:rFonts w:asciiTheme="minorHAnsi" w:hAnsiTheme="minorHAnsi"/>
          <w:b/>
          <w:szCs w:val="24"/>
        </w:rPr>
        <w:br w:type="page"/>
      </w:r>
    </w:p>
    <w:p w14:paraId="703474E3" w14:textId="18402F33" w:rsidR="00C4303A" w:rsidRPr="0098716B" w:rsidRDefault="00C4303A" w:rsidP="00C4303A">
      <w:pPr>
        <w:pStyle w:val="SL-FlLftSgl"/>
        <w:jc w:val="center"/>
        <w:rPr>
          <w:rFonts w:asciiTheme="minorHAnsi" w:hAnsiTheme="minorHAnsi"/>
          <w:b/>
          <w:sz w:val="22"/>
          <w:szCs w:val="22"/>
        </w:rPr>
      </w:pPr>
      <w:r w:rsidRPr="0098716B">
        <w:rPr>
          <w:rFonts w:asciiTheme="minorHAnsi" w:hAnsiTheme="minorHAnsi"/>
          <w:b/>
          <w:sz w:val="22"/>
          <w:szCs w:val="22"/>
        </w:rPr>
        <w:lastRenderedPageBreak/>
        <w:t>Verification Procedure and Questionnaire - Presumed Living Participants</w:t>
      </w:r>
    </w:p>
    <w:p w14:paraId="27752496" w14:textId="77777777" w:rsidR="00C4303A" w:rsidRPr="0098716B" w:rsidRDefault="00C4303A" w:rsidP="00C4303A">
      <w:pPr>
        <w:pStyle w:val="SL-FlLftSgl"/>
        <w:jc w:val="center"/>
        <w:rPr>
          <w:rFonts w:asciiTheme="minorHAnsi" w:hAnsiTheme="minorHAnsi"/>
          <w:sz w:val="24"/>
          <w:szCs w:val="24"/>
        </w:rPr>
      </w:pPr>
    </w:p>
    <w:p w14:paraId="540950F4" w14:textId="77777777" w:rsidR="00C4303A" w:rsidRPr="0098716B" w:rsidRDefault="00C4303A" w:rsidP="00C4303A">
      <w:pPr>
        <w:pStyle w:val="SL-FlLftSgl"/>
        <w:snapToGrid w:val="0"/>
        <w:spacing w:after="360" w:line="360" w:lineRule="auto"/>
        <w:jc w:val="left"/>
        <w:rPr>
          <w:rFonts w:asciiTheme="minorHAnsi" w:hAnsiTheme="minorHAnsi"/>
          <w:sz w:val="22"/>
          <w:szCs w:val="22"/>
        </w:rPr>
      </w:pPr>
      <w:r w:rsidRPr="0098716B">
        <w:rPr>
          <w:rFonts w:asciiTheme="minorHAnsi" w:hAnsiTheme="minorHAnsi" w:cs="Arial"/>
          <w:color w:val="000000"/>
          <w:sz w:val="22"/>
          <w:szCs w:val="28"/>
        </w:rPr>
        <w:t>Two separate sets of questions will be used to verify the presumed living and deceased participants. These questions and verification criteria are adapted from the NHANES I Epidemiologic Follow-up Study (NHEFS).</w:t>
      </w:r>
    </w:p>
    <w:p w14:paraId="04737EE8" w14:textId="77777777" w:rsidR="00C4303A" w:rsidRPr="0098716B" w:rsidRDefault="00C4303A" w:rsidP="00C4303A">
      <w:pPr>
        <w:pStyle w:val="SL-FlLftSgl"/>
        <w:snapToGrid w:val="0"/>
        <w:spacing w:after="120" w:line="360" w:lineRule="auto"/>
        <w:jc w:val="left"/>
        <w:rPr>
          <w:rFonts w:asciiTheme="minorHAnsi" w:hAnsiTheme="minorHAnsi"/>
          <w:b/>
          <w:sz w:val="22"/>
          <w:szCs w:val="22"/>
        </w:rPr>
      </w:pPr>
      <w:r w:rsidRPr="0098716B">
        <w:rPr>
          <w:rFonts w:asciiTheme="minorHAnsi" w:hAnsiTheme="minorHAnsi"/>
          <w:b/>
          <w:sz w:val="22"/>
          <w:szCs w:val="22"/>
        </w:rPr>
        <w:t>For presumed living participants</w:t>
      </w:r>
    </w:p>
    <w:p w14:paraId="5DD82AB9" w14:textId="77777777" w:rsidR="00C4303A" w:rsidRPr="0098716B" w:rsidRDefault="00C4303A" w:rsidP="00C4303A">
      <w:pPr>
        <w:pStyle w:val="SL-FlLftSgl"/>
        <w:snapToGrid w:val="0"/>
        <w:spacing w:after="120" w:line="360" w:lineRule="auto"/>
        <w:jc w:val="left"/>
        <w:rPr>
          <w:rFonts w:asciiTheme="minorHAnsi" w:hAnsiTheme="minorHAnsi"/>
          <w:sz w:val="22"/>
          <w:szCs w:val="22"/>
        </w:rPr>
      </w:pPr>
      <w:r w:rsidRPr="0098716B">
        <w:rPr>
          <w:rFonts w:asciiTheme="minorHAnsi" w:hAnsiTheme="minorHAnsi"/>
          <w:sz w:val="22"/>
          <w:szCs w:val="22"/>
        </w:rPr>
        <w:t xml:space="preserve">A participant will be considered as successfully traced if the person or a proxy (in the case of those incapacitated) can verify the name of the participant </w:t>
      </w:r>
      <w:r w:rsidRPr="0098716B">
        <w:rPr>
          <w:rFonts w:asciiTheme="minorHAnsi" w:hAnsiTheme="minorHAnsi"/>
          <w:b/>
          <w:sz w:val="22"/>
          <w:szCs w:val="22"/>
        </w:rPr>
        <w:t>and</w:t>
      </w:r>
      <w:r w:rsidRPr="0098716B">
        <w:rPr>
          <w:rFonts w:asciiTheme="minorHAnsi" w:hAnsiTheme="minorHAnsi"/>
          <w:sz w:val="22"/>
          <w:szCs w:val="22"/>
        </w:rPr>
        <w:t xml:space="preserve"> fulfill one of the criteria below:</w:t>
      </w:r>
    </w:p>
    <w:p w14:paraId="48EBEDFF" w14:textId="77777777" w:rsidR="00C4303A" w:rsidRPr="0098716B" w:rsidRDefault="00C4303A" w:rsidP="00C4303A">
      <w:pPr>
        <w:pStyle w:val="SL-FlLftSgl"/>
        <w:numPr>
          <w:ilvl w:val="0"/>
          <w:numId w:val="1"/>
        </w:numPr>
        <w:snapToGrid w:val="0"/>
        <w:spacing w:after="120" w:line="360" w:lineRule="auto"/>
        <w:jc w:val="left"/>
        <w:rPr>
          <w:rFonts w:asciiTheme="minorHAnsi" w:hAnsiTheme="minorHAnsi"/>
          <w:sz w:val="22"/>
          <w:szCs w:val="22"/>
        </w:rPr>
      </w:pPr>
      <w:r w:rsidRPr="0098716B">
        <w:rPr>
          <w:rFonts w:asciiTheme="minorHAnsi" w:hAnsiTheme="minorHAnsi"/>
          <w:sz w:val="22"/>
          <w:szCs w:val="22"/>
        </w:rPr>
        <w:t>Verify at least two of the following three items:</w:t>
      </w:r>
    </w:p>
    <w:p w14:paraId="1E1633F8" w14:textId="77777777" w:rsidR="00C4303A" w:rsidRPr="0098716B" w:rsidRDefault="00C4303A" w:rsidP="00C4303A">
      <w:pPr>
        <w:pStyle w:val="SL-FlLftSgl"/>
        <w:numPr>
          <w:ilvl w:val="0"/>
          <w:numId w:val="2"/>
        </w:numPr>
        <w:snapToGrid w:val="0"/>
        <w:spacing w:after="120" w:line="360" w:lineRule="auto"/>
        <w:contextualSpacing/>
        <w:jc w:val="left"/>
        <w:rPr>
          <w:rFonts w:asciiTheme="minorHAnsi" w:hAnsiTheme="minorHAnsi"/>
          <w:sz w:val="22"/>
          <w:szCs w:val="22"/>
        </w:rPr>
      </w:pPr>
      <w:r w:rsidRPr="0098716B">
        <w:rPr>
          <w:rFonts w:asciiTheme="minorHAnsi" w:hAnsiTheme="minorHAnsi"/>
          <w:sz w:val="22"/>
          <w:szCs w:val="22"/>
        </w:rPr>
        <w:t xml:space="preserve">Previously participated in the NHANES </w:t>
      </w:r>
    </w:p>
    <w:p w14:paraId="54D46CE3" w14:textId="77777777" w:rsidR="00C4303A" w:rsidRPr="0098716B" w:rsidRDefault="00C4303A" w:rsidP="00C4303A">
      <w:pPr>
        <w:pStyle w:val="SL-FlLftSgl"/>
        <w:numPr>
          <w:ilvl w:val="0"/>
          <w:numId w:val="2"/>
        </w:numPr>
        <w:snapToGrid w:val="0"/>
        <w:spacing w:after="120" w:line="360" w:lineRule="auto"/>
        <w:contextualSpacing/>
        <w:jc w:val="left"/>
        <w:rPr>
          <w:rFonts w:asciiTheme="minorHAnsi" w:hAnsiTheme="minorHAnsi"/>
          <w:sz w:val="22"/>
          <w:szCs w:val="22"/>
        </w:rPr>
      </w:pPr>
      <w:r w:rsidRPr="0098716B">
        <w:rPr>
          <w:rFonts w:asciiTheme="minorHAnsi" w:hAnsiTheme="minorHAnsi"/>
          <w:sz w:val="22"/>
          <w:szCs w:val="22"/>
        </w:rPr>
        <w:t>Date of birth</w:t>
      </w:r>
    </w:p>
    <w:p w14:paraId="7462185A" w14:textId="77777777" w:rsidR="00C4303A" w:rsidRPr="0098716B" w:rsidRDefault="00C4303A" w:rsidP="00C4303A">
      <w:pPr>
        <w:pStyle w:val="SL-FlLftSgl"/>
        <w:numPr>
          <w:ilvl w:val="0"/>
          <w:numId w:val="2"/>
        </w:numPr>
        <w:snapToGrid w:val="0"/>
        <w:spacing w:after="120" w:line="360" w:lineRule="auto"/>
        <w:jc w:val="left"/>
        <w:rPr>
          <w:rFonts w:asciiTheme="minorHAnsi" w:hAnsiTheme="minorHAnsi"/>
          <w:sz w:val="22"/>
          <w:szCs w:val="22"/>
        </w:rPr>
      </w:pPr>
      <w:r w:rsidRPr="0098716B">
        <w:rPr>
          <w:rFonts w:asciiTheme="minorHAnsi" w:hAnsiTheme="minorHAnsi"/>
          <w:sz w:val="22"/>
          <w:szCs w:val="22"/>
        </w:rPr>
        <w:t>The address at the time of original NHANES interview</w:t>
      </w:r>
    </w:p>
    <w:p w14:paraId="724D375E" w14:textId="77777777" w:rsidR="00C4303A" w:rsidRPr="0098716B" w:rsidRDefault="00C4303A" w:rsidP="00C4303A">
      <w:pPr>
        <w:pStyle w:val="SL-FlLftSgl"/>
        <w:numPr>
          <w:ilvl w:val="0"/>
          <w:numId w:val="1"/>
        </w:numPr>
        <w:snapToGrid w:val="0"/>
        <w:spacing w:after="120" w:line="360" w:lineRule="auto"/>
        <w:jc w:val="left"/>
        <w:rPr>
          <w:rFonts w:asciiTheme="minorHAnsi" w:hAnsiTheme="minorHAnsi"/>
          <w:sz w:val="22"/>
          <w:szCs w:val="22"/>
        </w:rPr>
      </w:pPr>
      <w:r w:rsidRPr="0098716B">
        <w:rPr>
          <w:rFonts w:asciiTheme="minorHAnsi" w:hAnsiTheme="minorHAnsi"/>
          <w:sz w:val="22"/>
          <w:szCs w:val="22"/>
        </w:rPr>
        <w:t xml:space="preserve">Match the last 4 digits of the social security number on file </w:t>
      </w:r>
    </w:p>
    <w:p w14:paraId="175208F6" w14:textId="77777777" w:rsidR="00C4303A" w:rsidRPr="0098716B" w:rsidRDefault="00C4303A" w:rsidP="00C4303A">
      <w:pPr>
        <w:pStyle w:val="SL-FlLftSgl"/>
        <w:spacing w:line="360" w:lineRule="auto"/>
        <w:jc w:val="left"/>
        <w:rPr>
          <w:rFonts w:asciiTheme="minorHAnsi" w:hAnsiTheme="minorHAnsi"/>
          <w:sz w:val="22"/>
          <w:szCs w:val="22"/>
        </w:rPr>
      </w:pPr>
    </w:p>
    <w:p w14:paraId="412E89ED" w14:textId="77777777" w:rsidR="00C4303A" w:rsidRPr="0098716B" w:rsidRDefault="00C4303A" w:rsidP="00C4303A">
      <w:pPr>
        <w:pStyle w:val="SL-FlLftSgl"/>
        <w:jc w:val="center"/>
        <w:rPr>
          <w:rFonts w:cs="Arial"/>
          <w:b/>
          <w:noProof/>
          <w:szCs w:val="18"/>
        </w:rPr>
      </w:pPr>
      <w:r w:rsidRPr="0098716B">
        <w:rPr>
          <w:rFonts w:asciiTheme="minorHAnsi" w:hAnsiTheme="minorHAnsi" w:cs="Arial"/>
          <w:b/>
          <w:szCs w:val="22"/>
        </w:rPr>
        <w:br w:type="page"/>
      </w:r>
      <w:r w:rsidRPr="0098716B">
        <w:rPr>
          <w:rFonts w:asciiTheme="minorHAnsi" w:hAnsiTheme="minorHAnsi" w:cs="Arial"/>
        </w:rPr>
        <w:lastRenderedPageBreak/>
        <w:t xml:space="preserve"> </w:t>
      </w:r>
      <w:r w:rsidRPr="0098716B">
        <w:rPr>
          <w:rFonts w:cs="Arial"/>
          <w:b/>
          <w:noProof/>
          <w:szCs w:val="18"/>
        </w:rPr>
        <w:t xml:space="preserve">VERIFICATION – VRQ – PRESUMED </w:t>
      </w:r>
      <w:r w:rsidRPr="0098716B">
        <w:rPr>
          <w:rFonts w:cs="Arial"/>
          <w:b/>
          <w:szCs w:val="18"/>
        </w:rPr>
        <w:t>LIVING PARTICIPANT</w:t>
      </w:r>
    </w:p>
    <w:p w14:paraId="316E2AA8" w14:textId="77777777" w:rsidR="00C4303A" w:rsidRPr="0098716B" w:rsidRDefault="00C4303A" w:rsidP="00C4303A">
      <w:pPr>
        <w:pStyle w:val="C1-CtrBoldHd"/>
        <w:rPr>
          <w:caps w:val="0"/>
        </w:rPr>
      </w:pPr>
      <w:r w:rsidRPr="0098716B">
        <w:rPr>
          <w:caps w:val="0"/>
        </w:rPr>
        <w:t>Target Group: SPs 20+ and Proxies</w:t>
      </w:r>
    </w:p>
    <w:p w14:paraId="6A673589" w14:textId="77777777" w:rsidR="00C4303A" w:rsidRPr="0098716B" w:rsidRDefault="00C4303A" w:rsidP="00C4303A">
      <w:pPr>
        <w:pStyle w:val="C1-CtrBoldHd"/>
        <w:keepNext w:val="0"/>
      </w:pPr>
    </w:p>
    <w:p w14:paraId="147DC60D" w14:textId="77777777" w:rsidR="00C4303A" w:rsidRPr="0098716B" w:rsidRDefault="00C4303A" w:rsidP="00C4303A">
      <w:pPr>
        <w:pStyle w:val="C1-CtrBoldHd"/>
        <w:keepNext w:val="0"/>
      </w:pPr>
    </w:p>
    <w:p w14:paraId="1FBEB495" w14:textId="77777777" w:rsidR="005170F7" w:rsidRPr="0098716B" w:rsidRDefault="005170F7" w:rsidP="005170F7">
      <w:pPr>
        <w:pStyle w:val="Q1-FirstLevelQuestion"/>
        <w:keepNext/>
      </w:pPr>
      <w:r w:rsidRPr="0098716B">
        <w:t>VRQ.005</w:t>
      </w:r>
      <w:r w:rsidRPr="0098716B">
        <w:tab/>
        <w:t>INTERVIEWER: SELECT INTERVIEW MODE.</w:t>
      </w:r>
    </w:p>
    <w:p w14:paraId="72228381" w14:textId="77777777" w:rsidR="005170F7" w:rsidRPr="0098716B" w:rsidRDefault="005170F7" w:rsidP="005170F7">
      <w:pPr>
        <w:pStyle w:val="Q1-FirstLevelQuestion"/>
        <w:keepNext/>
      </w:pPr>
    </w:p>
    <w:p w14:paraId="311BE1BA" w14:textId="77777777" w:rsidR="005170F7" w:rsidRPr="0098716B" w:rsidRDefault="005170F7" w:rsidP="005170F7">
      <w:pPr>
        <w:pStyle w:val="A5-2ndLeader"/>
        <w:keepNext/>
      </w:pPr>
      <w:r w:rsidRPr="0098716B">
        <w:t>IN-PERSON</w:t>
      </w:r>
      <w:r w:rsidRPr="0098716B">
        <w:tab/>
      </w:r>
      <w:r w:rsidRPr="0098716B">
        <w:tab/>
        <w:t>1</w:t>
      </w:r>
    </w:p>
    <w:p w14:paraId="15AF6BC6" w14:textId="77777777" w:rsidR="005170F7" w:rsidRPr="0098716B" w:rsidRDefault="005170F7" w:rsidP="005170F7">
      <w:pPr>
        <w:pStyle w:val="A5-2ndLeader"/>
      </w:pPr>
      <w:r w:rsidRPr="0098716B">
        <w:t>TELEPHONE</w:t>
      </w:r>
      <w:r w:rsidRPr="0098716B">
        <w:tab/>
      </w:r>
      <w:r w:rsidRPr="0098716B">
        <w:tab/>
        <w:t>2</w:t>
      </w:r>
    </w:p>
    <w:p w14:paraId="05C63E2F" w14:textId="77777777" w:rsidR="005170F7" w:rsidRPr="0098716B" w:rsidRDefault="005170F7" w:rsidP="005170F7">
      <w:pPr>
        <w:pStyle w:val="Q1-FirstLevelQuestion"/>
      </w:pPr>
    </w:p>
    <w:p w14:paraId="214C4DD8" w14:textId="77777777" w:rsidR="005170F7" w:rsidRPr="0098716B" w:rsidRDefault="005170F7" w:rsidP="005170F7">
      <w:pPr>
        <w:pStyle w:val="Q1-FirstLevelQuestion"/>
      </w:pPr>
    </w:p>
    <w:p w14:paraId="075316DD" w14:textId="77777777" w:rsidR="005170F7" w:rsidRPr="0098716B" w:rsidRDefault="005170F7" w:rsidP="005170F7">
      <w:pPr>
        <w:pStyle w:val="Q1-FirstLevelQuestion"/>
        <w:keepNext/>
      </w:pPr>
      <w:r w:rsidRPr="0098716B">
        <w:t>VRQ.010</w:t>
      </w:r>
      <w:r w:rsidRPr="0098716B">
        <w:tab/>
        <w:t>INTERVIEWER: SELECT RESPONDENT.</w:t>
      </w:r>
    </w:p>
    <w:p w14:paraId="19A0C307" w14:textId="77777777" w:rsidR="005170F7" w:rsidRPr="0098716B" w:rsidRDefault="005170F7" w:rsidP="005170F7">
      <w:pPr>
        <w:pStyle w:val="Q1-FirstLevelQuestion"/>
        <w:keepNext/>
      </w:pPr>
    </w:p>
    <w:p w14:paraId="4766937F" w14:textId="77777777" w:rsidR="005170F7" w:rsidRPr="0098716B" w:rsidRDefault="005170F7" w:rsidP="005170F7">
      <w:pPr>
        <w:pStyle w:val="A5-2ndLeader"/>
        <w:keepNext/>
      </w:pPr>
      <w:r w:rsidRPr="0098716B">
        <w:t>SP</w:t>
      </w:r>
      <w:r w:rsidRPr="0098716B">
        <w:tab/>
      </w:r>
      <w:r w:rsidRPr="0098716B">
        <w:tab/>
        <w:t>1</w:t>
      </w:r>
      <w:r w:rsidRPr="0098716B">
        <w:tab/>
        <w:t>(VRQ.020)</w:t>
      </w:r>
    </w:p>
    <w:p w14:paraId="45355291" w14:textId="77777777" w:rsidR="005170F7" w:rsidRPr="0098716B" w:rsidRDefault="005170F7" w:rsidP="005170F7">
      <w:pPr>
        <w:pStyle w:val="A5-2ndLeader"/>
        <w:keepNext/>
      </w:pPr>
      <w:r w:rsidRPr="0098716B">
        <w:t>PROXY FOR LIVING SP</w:t>
      </w:r>
      <w:r w:rsidRPr="0098716B">
        <w:tab/>
      </w:r>
      <w:r w:rsidRPr="0098716B">
        <w:tab/>
        <w:t>2</w:t>
      </w:r>
    </w:p>
    <w:p w14:paraId="29AD5FF1" w14:textId="77777777" w:rsidR="005170F7" w:rsidRPr="0098716B" w:rsidRDefault="005170F7" w:rsidP="005170F7">
      <w:pPr>
        <w:pStyle w:val="A5-2ndLeader"/>
      </w:pPr>
      <w:r w:rsidRPr="0098716B">
        <w:t>PROXY FOR DECEASED SP</w:t>
      </w:r>
      <w:r w:rsidRPr="0098716B">
        <w:tab/>
      </w:r>
      <w:r w:rsidRPr="0098716B">
        <w:tab/>
        <w:t>3</w:t>
      </w:r>
    </w:p>
    <w:p w14:paraId="7B465D2A" w14:textId="77777777" w:rsidR="005170F7" w:rsidRPr="0098716B" w:rsidRDefault="005170F7" w:rsidP="005170F7">
      <w:pPr>
        <w:pStyle w:val="Q1-FirstLevelQuestion"/>
      </w:pPr>
    </w:p>
    <w:p w14:paraId="55711270" w14:textId="77777777" w:rsidR="005170F7" w:rsidRPr="0098716B" w:rsidRDefault="005170F7" w:rsidP="005170F7">
      <w:pPr>
        <w:pStyle w:val="Q1-FirstLevelQuestion"/>
      </w:pPr>
    </w:p>
    <w:p w14:paraId="6DDD2807" w14:textId="77777777" w:rsidR="005170F7" w:rsidRPr="0098716B" w:rsidRDefault="005170F7" w:rsidP="005170F7">
      <w:pPr>
        <w:pStyle w:val="Q1-FirstLevelQuestion"/>
        <w:keepNext/>
        <w:rPr>
          <w:rFonts w:cs="Arial"/>
          <w:szCs w:val="18"/>
        </w:rPr>
      </w:pPr>
      <w:r w:rsidRPr="0098716B">
        <w:rPr>
          <w:rFonts w:cs="Arial"/>
          <w:szCs w:val="18"/>
        </w:rPr>
        <w:t>VRQ.015</w:t>
      </w:r>
      <w:r w:rsidRPr="0098716B">
        <w:rPr>
          <w:rFonts w:cs="Arial"/>
          <w:szCs w:val="18"/>
        </w:rPr>
        <w:tab/>
        <w:t xml:space="preserve">INTERVIEWER: ASK IF PHONE INTERVIEW </w:t>
      </w:r>
      <w:r>
        <w:rPr>
          <w:rFonts w:cs="Arial"/>
          <w:szCs w:val="18"/>
          <w:u w:val="single"/>
        </w:rPr>
        <w:t>OR</w:t>
      </w:r>
      <w:r w:rsidRPr="0098716B">
        <w:rPr>
          <w:rFonts w:cs="Arial"/>
          <w:szCs w:val="18"/>
        </w:rPr>
        <w:t xml:space="preserve"> FOR ALL PERSONS WHO APPEAR UNDER 30 YEARS OF AGE.</w:t>
      </w:r>
    </w:p>
    <w:p w14:paraId="58559079" w14:textId="77777777" w:rsidR="005170F7" w:rsidRPr="0098716B" w:rsidRDefault="005170F7" w:rsidP="005170F7">
      <w:pPr>
        <w:pStyle w:val="Q1-FirstLevelQuestion"/>
        <w:keepNext/>
        <w:rPr>
          <w:rFonts w:cs="Arial"/>
          <w:szCs w:val="18"/>
        </w:rPr>
      </w:pPr>
    </w:p>
    <w:p w14:paraId="65945C94" w14:textId="77777777" w:rsidR="005170F7" w:rsidRDefault="005170F7" w:rsidP="005170F7">
      <w:pPr>
        <w:pStyle w:val="Q1-FirstLevelQuestion"/>
        <w:keepNext/>
        <w:rPr>
          <w:rFonts w:cs="Arial"/>
          <w:szCs w:val="18"/>
        </w:rPr>
      </w:pPr>
      <w:r w:rsidRPr="0098716B">
        <w:rPr>
          <w:rFonts w:cs="Arial"/>
          <w:szCs w:val="18"/>
        </w:rPr>
        <w:tab/>
      </w:r>
      <w:r>
        <w:rPr>
          <w:rFonts w:cs="Arial"/>
          <w:szCs w:val="18"/>
        </w:rPr>
        <w:t>{</w:t>
      </w:r>
      <w:r w:rsidRPr="00D772C3">
        <w:rPr>
          <w:rFonts w:cs="Arial"/>
          <w:szCs w:val="18"/>
        </w:rPr>
        <w:t xml:space="preserve">Before we begin, I would like to verify </w:t>
      </w:r>
      <w:r>
        <w:rPr>
          <w:rFonts w:cs="Arial"/>
          <w:szCs w:val="18"/>
        </w:rPr>
        <w:t xml:space="preserve">your age./First, I need to verify your age.} </w:t>
      </w:r>
      <w:r w:rsidRPr="00D772C3">
        <w:rPr>
          <w:rFonts w:cs="Arial"/>
          <w:szCs w:val="18"/>
        </w:rPr>
        <w:t>Are you 18 years or older?</w:t>
      </w:r>
    </w:p>
    <w:p w14:paraId="07B085D1" w14:textId="77777777" w:rsidR="005170F7" w:rsidRDefault="005170F7" w:rsidP="005170F7">
      <w:pPr>
        <w:pStyle w:val="Q1-FirstLevelQuestion"/>
        <w:keepNext/>
        <w:ind w:firstLine="0"/>
        <w:rPr>
          <w:rFonts w:cs="Arial"/>
          <w:szCs w:val="18"/>
        </w:rPr>
      </w:pPr>
    </w:p>
    <w:p w14:paraId="1A0A538F" w14:textId="77777777" w:rsidR="005170F7" w:rsidRDefault="005170F7" w:rsidP="005170F7">
      <w:pPr>
        <w:pStyle w:val="Q1-FirstLevelQuestion"/>
        <w:keepNext/>
        <w:ind w:firstLine="0"/>
        <w:rPr>
          <w:rFonts w:cs="Arial"/>
          <w:szCs w:val="18"/>
        </w:rPr>
      </w:pPr>
      <w:r>
        <w:rPr>
          <w:rFonts w:cs="Arial"/>
          <w:szCs w:val="18"/>
        </w:rPr>
        <w:t>CAPI INSTRUCTION:</w:t>
      </w:r>
    </w:p>
    <w:p w14:paraId="19344402" w14:textId="77777777" w:rsidR="005170F7" w:rsidRDefault="005170F7" w:rsidP="005170F7">
      <w:pPr>
        <w:pStyle w:val="Q1-FirstLevelQuestion"/>
        <w:keepNext/>
        <w:ind w:firstLine="0"/>
        <w:rPr>
          <w:rFonts w:cs="Arial"/>
          <w:szCs w:val="18"/>
        </w:rPr>
      </w:pPr>
      <w:r>
        <w:t>IF VRQ.010 = 2 (</w:t>
      </w:r>
      <w:r w:rsidRPr="005F7D15">
        <w:t>PROXY FOR</w:t>
      </w:r>
      <w:r>
        <w:t xml:space="preserve"> LIVING SP), DISPLAY: “</w:t>
      </w:r>
      <w:r w:rsidRPr="00D772C3">
        <w:rPr>
          <w:rFonts w:cs="Arial"/>
          <w:szCs w:val="18"/>
        </w:rPr>
        <w:t xml:space="preserve">Before we begin, I would like to verify </w:t>
      </w:r>
      <w:r>
        <w:rPr>
          <w:rFonts w:cs="Arial"/>
          <w:szCs w:val="18"/>
        </w:rPr>
        <w:t>your age.”</w:t>
      </w:r>
    </w:p>
    <w:p w14:paraId="0521B6E7" w14:textId="77777777" w:rsidR="005170F7" w:rsidRDefault="005170F7" w:rsidP="005170F7">
      <w:pPr>
        <w:pStyle w:val="Q1-FirstLevelQuestion"/>
        <w:keepNext/>
        <w:ind w:firstLine="0"/>
        <w:rPr>
          <w:rFonts w:cs="Arial"/>
          <w:szCs w:val="18"/>
        </w:rPr>
      </w:pPr>
      <w:r>
        <w:t>IF VRQ.005 = 1 AND VRQ.010 = 3 (IDENTIFIED A DECEASED SP DURING HOME VISIT), DISPLAY: “</w:t>
      </w:r>
      <w:r w:rsidRPr="00D772C3">
        <w:rPr>
          <w:rFonts w:cs="Arial"/>
          <w:szCs w:val="18"/>
        </w:rPr>
        <w:t xml:space="preserve">Before we begin, I would like to verify </w:t>
      </w:r>
      <w:r>
        <w:rPr>
          <w:rFonts w:cs="Arial"/>
          <w:szCs w:val="18"/>
        </w:rPr>
        <w:t>your age.”</w:t>
      </w:r>
    </w:p>
    <w:p w14:paraId="79727BE7" w14:textId="77777777" w:rsidR="005170F7" w:rsidRDefault="005170F7" w:rsidP="005170F7">
      <w:pPr>
        <w:pStyle w:val="Q1-FirstLevelQuestion"/>
        <w:keepNext/>
        <w:ind w:firstLine="0"/>
        <w:rPr>
          <w:rFonts w:cs="Arial"/>
          <w:szCs w:val="18"/>
        </w:rPr>
      </w:pPr>
      <w:r>
        <w:t>IF VRQ.005 = 2 AND VRQ.010 = 3 (PROXY FOR DECEASED SP), DISPLAY: “</w:t>
      </w:r>
      <w:r>
        <w:rPr>
          <w:rFonts w:cs="Arial"/>
          <w:szCs w:val="18"/>
        </w:rPr>
        <w:t xml:space="preserve">First, I need to </w:t>
      </w:r>
      <w:r w:rsidRPr="00D772C3">
        <w:rPr>
          <w:rFonts w:cs="Arial"/>
          <w:szCs w:val="18"/>
        </w:rPr>
        <w:t xml:space="preserve">verify </w:t>
      </w:r>
      <w:r>
        <w:rPr>
          <w:rFonts w:cs="Arial"/>
          <w:szCs w:val="18"/>
        </w:rPr>
        <w:t>your age.”</w:t>
      </w:r>
    </w:p>
    <w:p w14:paraId="380851C4" w14:textId="77777777" w:rsidR="005170F7" w:rsidRPr="0098716B" w:rsidRDefault="005170F7" w:rsidP="005170F7">
      <w:pPr>
        <w:pStyle w:val="Q1-FirstLevelQuestion"/>
        <w:keepNext/>
        <w:rPr>
          <w:rFonts w:cs="Arial"/>
          <w:szCs w:val="18"/>
        </w:rPr>
      </w:pPr>
    </w:p>
    <w:p w14:paraId="3235A7FE" w14:textId="77777777" w:rsidR="005170F7" w:rsidRPr="0098716B" w:rsidRDefault="005170F7" w:rsidP="005170F7">
      <w:pPr>
        <w:pStyle w:val="A5-2ndLeader"/>
        <w:keepNext/>
        <w:ind w:right="-576"/>
        <w:rPr>
          <w:rFonts w:cs="Arial"/>
          <w:szCs w:val="18"/>
        </w:rPr>
      </w:pPr>
      <w:r w:rsidRPr="0098716B">
        <w:rPr>
          <w:rFonts w:cs="Arial"/>
          <w:szCs w:val="18"/>
        </w:rPr>
        <w:t>YES</w:t>
      </w:r>
      <w:r w:rsidRPr="0098716B">
        <w:rPr>
          <w:rFonts w:cs="Arial"/>
          <w:szCs w:val="18"/>
        </w:rPr>
        <w:tab/>
      </w:r>
      <w:r w:rsidRPr="0098716B">
        <w:rPr>
          <w:rFonts w:cs="Arial"/>
          <w:szCs w:val="18"/>
        </w:rPr>
        <w:tab/>
        <w:t>1</w:t>
      </w:r>
    </w:p>
    <w:p w14:paraId="4F7A824E" w14:textId="77777777" w:rsidR="005170F7" w:rsidRPr="0098716B" w:rsidRDefault="005170F7" w:rsidP="005170F7">
      <w:pPr>
        <w:pStyle w:val="A5-2ndLeader"/>
        <w:ind w:right="-576"/>
        <w:rPr>
          <w:rFonts w:cs="Arial"/>
          <w:szCs w:val="18"/>
        </w:rPr>
      </w:pPr>
      <w:r w:rsidRPr="0098716B">
        <w:rPr>
          <w:rFonts w:cs="Arial"/>
          <w:szCs w:val="18"/>
        </w:rPr>
        <w:t>NO</w:t>
      </w:r>
      <w:r w:rsidRPr="0098716B">
        <w:rPr>
          <w:rFonts w:cs="Arial"/>
          <w:szCs w:val="18"/>
        </w:rPr>
        <w:tab/>
      </w:r>
      <w:r w:rsidRPr="0098716B">
        <w:rPr>
          <w:rFonts w:cs="Arial"/>
          <w:szCs w:val="18"/>
        </w:rPr>
        <w:tab/>
        <w:t>2</w:t>
      </w:r>
      <w:r w:rsidRPr="0098716B">
        <w:rPr>
          <w:rFonts w:cs="Arial"/>
          <w:szCs w:val="18"/>
        </w:rPr>
        <w:tab/>
        <w:t>(VRQ.270)</w:t>
      </w:r>
    </w:p>
    <w:p w14:paraId="29E5CBAB" w14:textId="77777777" w:rsidR="005170F7" w:rsidRPr="0098716B" w:rsidRDefault="005170F7" w:rsidP="005170F7">
      <w:pPr>
        <w:pStyle w:val="Q1-FirstLevelQuestion"/>
        <w:rPr>
          <w:rFonts w:cs="Arial"/>
          <w:szCs w:val="18"/>
        </w:rPr>
      </w:pPr>
    </w:p>
    <w:p w14:paraId="6FC33716"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1866236B" w14:textId="77777777" w:rsidTr="00A05253">
        <w:tc>
          <w:tcPr>
            <w:tcW w:w="7114" w:type="dxa"/>
          </w:tcPr>
          <w:p w14:paraId="2F252A46" w14:textId="77777777" w:rsidR="005170F7" w:rsidRPr="0098716B" w:rsidRDefault="005170F7" w:rsidP="00A05253">
            <w:pPr>
              <w:pStyle w:val="Q1-FirstLevelQuestion"/>
              <w:keepNext/>
              <w:ind w:left="0" w:firstLine="0"/>
              <w:jc w:val="center"/>
            </w:pPr>
            <w:r w:rsidRPr="0098716B">
              <w:rPr>
                <w:b/>
              </w:rPr>
              <w:t>BOX 1</w:t>
            </w:r>
          </w:p>
          <w:p w14:paraId="3FD38CD5" w14:textId="77777777" w:rsidR="005170F7" w:rsidRPr="0098716B" w:rsidRDefault="005170F7" w:rsidP="00A05253">
            <w:pPr>
              <w:pStyle w:val="Q1-FirstLevelQuestion"/>
              <w:keepNext/>
              <w:ind w:left="0" w:firstLine="0"/>
              <w:jc w:val="center"/>
            </w:pPr>
          </w:p>
          <w:p w14:paraId="31CE9335" w14:textId="77777777" w:rsidR="005170F7" w:rsidRPr="0098716B" w:rsidRDefault="005170F7" w:rsidP="00A05253">
            <w:pPr>
              <w:pStyle w:val="Q1-FirstLevelQuestion"/>
              <w:keepNext/>
              <w:ind w:left="0" w:firstLine="0"/>
              <w:jc w:val="left"/>
            </w:pPr>
            <w:r w:rsidRPr="0098716B">
              <w:rPr>
                <w:b/>
              </w:rPr>
              <w:t>CHECK ITEM VRQ.017:</w:t>
            </w:r>
          </w:p>
          <w:p w14:paraId="5CF22B33" w14:textId="77777777" w:rsidR="005170F7" w:rsidRPr="0098716B" w:rsidRDefault="005170F7" w:rsidP="00A05253">
            <w:pPr>
              <w:pStyle w:val="Q1-FirstLevelQuestion"/>
              <w:keepNext/>
              <w:ind w:left="0" w:firstLine="0"/>
              <w:jc w:val="left"/>
            </w:pPr>
            <w:r w:rsidRPr="0098716B">
              <w:t>IF VRQ.010 = 2 (</w:t>
            </w:r>
            <w:r w:rsidRPr="005F7D15">
              <w:t xml:space="preserve">PROXY FOR </w:t>
            </w:r>
            <w:r w:rsidRPr="0098716B">
              <w:t>LIVING SP), CONTINUE.</w:t>
            </w:r>
          </w:p>
          <w:p w14:paraId="5170204A" w14:textId="23126615" w:rsidR="005170F7" w:rsidRPr="0098716B" w:rsidRDefault="005170F7" w:rsidP="00A05253">
            <w:pPr>
              <w:pStyle w:val="Q1-FirstLevelQuestion"/>
              <w:keepNext/>
              <w:ind w:left="0" w:firstLine="0"/>
              <w:jc w:val="left"/>
            </w:pPr>
            <w:r w:rsidRPr="0098716B">
              <w:t>OTHERWISE (PROXY FOR DECEASED SP), GO TO DEC</w:t>
            </w:r>
            <w:r w:rsidR="009B528C">
              <w:t xml:space="preserve">EDENT PROXY MODULE (ATTACHMENT </w:t>
            </w:r>
            <w:r w:rsidR="00A478A8">
              <w:t>3D</w:t>
            </w:r>
            <w:r w:rsidRPr="0098716B">
              <w:t>)</w:t>
            </w:r>
          </w:p>
          <w:p w14:paraId="55938BC7" w14:textId="77777777" w:rsidR="005170F7" w:rsidRPr="0098716B" w:rsidRDefault="005170F7" w:rsidP="00A05253">
            <w:pPr>
              <w:pStyle w:val="SL-FlLftSgl"/>
              <w:keepNext/>
              <w:spacing w:line="20" w:lineRule="exact"/>
            </w:pPr>
          </w:p>
        </w:tc>
      </w:tr>
    </w:tbl>
    <w:p w14:paraId="21697659" w14:textId="77777777" w:rsidR="005170F7" w:rsidRPr="0098716B" w:rsidRDefault="005170F7" w:rsidP="005170F7">
      <w:pPr>
        <w:pStyle w:val="Q1-FirstLevelQuestion"/>
      </w:pPr>
    </w:p>
    <w:p w14:paraId="65EDE9D4" w14:textId="77777777" w:rsidR="005170F7" w:rsidRPr="0098716B" w:rsidRDefault="005170F7" w:rsidP="005170F7">
      <w:pPr>
        <w:pStyle w:val="Q1-FirstLevelQuestion"/>
      </w:pPr>
    </w:p>
    <w:p w14:paraId="73305E60" w14:textId="77777777" w:rsidR="005170F7" w:rsidRPr="0098716B" w:rsidRDefault="005170F7" w:rsidP="005170F7">
      <w:pPr>
        <w:pStyle w:val="A5-2ndLeader"/>
        <w:keepNext/>
        <w:keepLines/>
        <w:ind w:left="1152" w:hanging="1152"/>
      </w:pPr>
      <w:r w:rsidRPr="0098716B">
        <w:lastRenderedPageBreak/>
        <w:t>VRQ.020</w:t>
      </w:r>
      <w:r w:rsidRPr="0098716B">
        <w:tab/>
        <w:t>{In {BASELINE YEAR} you took part in the National Health and Nutrition Examination Survey (NHANES).}</w:t>
      </w:r>
    </w:p>
    <w:p w14:paraId="21A18C74" w14:textId="77777777" w:rsidR="005170F7" w:rsidRPr="0098716B" w:rsidRDefault="005170F7" w:rsidP="005170F7">
      <w:pPr>
        <w:pStyle w:val="A5-2ndLeader"/>
        <w:keepNext/>
        <w:keepLines/>
        <w:ind w:left="1152" w:hanging="1152"/>
      </w:pPr>
      <w:r w:rsidRPr="0098716B">
        <w:tab/>
        <w:t xml:space="preserve">I’d like to ask you a few questions to verify that {I have/we are talking about} the correct person. </w:t>
      </w:r>
    </w:p>
    <w:p w14:paraId="4D95F01E" w14:textId="77777777" w:rsidR="005170F7" w:rsidRPr="0098716B" w:rsidRDefault="005170F7" w:rsidP="005170F7">
      <w:pPr>
        <w:pStyle w:val="A5-2ndLeader"/>
        <w:keepNext/>
        <w:keepLines/>
        <w:ind w:left="1152" w:hanging="1152"/>
      </w:pPr>
    </w:p>
    <w:p w14:paraId="0C298EA9" w14:textId="77777777" w:rsidR="005170F7" w:rsidRPr="0098716B" w:rsidRDefault="005170F7" w:rsidP="005170F7">
      <w:pPr>
        <w:pStyle w:val="A5-2ndLeader"/>
        <w:keepNext/>
        <w:keepLines/>
        <w:ind w:left="1152" w:hanging="1152"/>
      </w:pPr>
      <w:r w:rsidRPr="0098716B">
        <w:tab/>
        <w:t>I have {your/SP’s} name as:  {SP NAME AT BASELINE}.</w:t>
      </w:r>
    </w:p>
    <w:p w14:paraId="3152A21E" w14:textId="77777777" w:rsidR="005170F7" w:rsidRPr="0098716B" w:rsidRDefault="005170F7" w:rsidP="005170F7">
      <w:pPr>
        <w:pStyle w:val="A5-2ndLeader"/>
        <w:keepNext/>
        <w:keepLines/>
        <w:ind w:left="1152" w:hanging="1152"/>
      </w:pPr>
      <w:r w:rsidRPr="0098716B">
        <w:tab/>
      </w:r>
    </w:p>
    <w:p w14:paraId="4A221FA1" w14:textId="77777777" w:rsidR="005170F7" w:rsidRPr="0098716B" w:rsidRDefault="005170F7" w:rsidP="005170F7">
      <w:pPr>
        <w:pStyle w:val="A5-2ndLeader"/>
        <w:keepNext/>
        <w:keepLines/>
        <w:ind w:left="1152" w:hanging="1152"/>
      </w:pPr>
      <w:r w:rsidRPr="0098716B">
        <w:tab/>
        <w:t>INTERVIEWER: READ FULL NAME AND CONFIRM ALL SPELLINGS.</w:t>
      </w:r>
    </w:p>
    <w:p w14:paraId="1A244F50" w14:textId="77777777" w:rsidR="005170F7" w:rsidRPr="0098716B" w:rsidRDefault="005170F7" w:rsidP="005170F7">
      <w:pPr>
        <w:pStyle w:val="A5-2ndLeader"/>
        <w:keepNext/>
        <w:keepLines/>
        <w:ind w:left="1152" w:hanging="1152"/>
      </w:pPr>
    </w:p>
    <w:p w14:paraId="7E037225" w14:textId="77777777" w:rsidR="005170F7" w:rsidRPr="0098716B" w:rsidRDefault="005170F7" w:rsidP="005170F7">
      <w:pPr>
        <w:pStyle w:val="A5-2ndLeader"/>
        <w:keepNext/>
        <w:keepLines/>
        <w:ind w:left="1152" w:hanging="1152"/>
      </w:pPr>
      <w:r w:rsidRPr="0098716B">
        <w:tab/>
        <w:t>Is that correct?</w:t>
      </w:r>
    </w:p>
    <w:p w14:paraId="653EFD96" w14:textId="77777777" w:rsidR="005170F7" w:rsidRPr="0098716B" w:rsidRDefault="005170F7" w:rsidP="005170F7">
      <w:pPr>
        <w:pStyle w:val="A5-2ndLeader"/>
        <w:keepNext/>
        <w:keepLines/>
        <w:ind w:left="1152" w:hanging="1152"/>
      </w:pPr>
    </w:p>
    <w:p w14:paraId="3C933EFB" w14:textId="77777777" w:rsidR="005170F7" w:rsidRPr="0098716B" w:rsidRDefault="005170F7" w:rsidP="005170F7">
      <w:pPr>
        <w:pStyle w:val="A5-2ndLeader"/>
        <w:keepNext/>
        <w:keepLines/>
      </w:pPr>
      <w:r w:rsidRPr="0098716B">
        <w:t>YES, NO CORRECTIONS</w:t>
      </w:r>
      <w:r w:rsidRPr="0098716B">
        <w:tab/>
      </w:r>
      <w:r w:rsidRPr="0098716B">
        <w:tab/>
        <w:t>1</w:t>
      </w:r>
      <w:r w:rsidRPr="0098716B">
        <w:tab/>
        <w:t>(BOX 2)</w:t>
      </w:r>
    </w:p>
    <w:p w14:paraId="77E3F4B4" w14:textId="77777777" w:rsidR="005170F7" w:rsidRPr="0098716B" w:rsidRDefault="005170F7" w:rsidP="005170F7">
      <w:pPr>
        <w:pStyle w:val="A5-2ndLeader"/>
        <w:keepNext/>
        <w:keepLines/>
      </w:pPr>
      <w:r w:rsidRPr="0098716B">
        <w:t>YES, MINOR CORRECTIONS</w:t>
      </w:r>
      <w:r w:rsidRPr="0098716B">
        <w:tab/>
      </w:r>
      <w:r w:rsidRPr="0098716B">
        <w:tab/>
        <w:t>2</w:t>
      </w:r>
    </w:p>
    <w:p w14:paraId="7F2F8F34" w14:textId="77777777" w:rsidR="005170F7" w:rsidRPr="0098716B" w:rsidRDefault="005170F7" w:rsidP="005170F7">
      <w:pPr>
        <w:pStyle w:val="A5-2ndLeader"/>
        <w:keepNext/>
        <w:keepLines/>
      </w:pPr>
      <w:r w:rsidRPr="0098716B">
        <w:t>NO, DIFFERENT NAME</w:t>
      </w:r>
      <w:r w:rsidRPr="0098716B">
        <w:tab/>
      </w:r>
      <w:r w:rsidRPr="0098716B">
        <w:tab/>
        <w:t>3</w:t>
      </w:r>
    </w:p>
    <w:p w14:paraId="5E95BACB" w14:textId="77777777" w:rsidR="005170F7" w:rsidRPr="0098716B" w:rsidRDefault="005170F7" w:rsidP="005170F7">
      <w:pPr>
        <w:pStyle w:val="A5-2ndLeader"/>
        <w:keepNext/>
        <w:keepLines/>
      </w:pPr>
      <w:r w:rsidRPr="0098716B">
        <w:t>REFUSED</w:t>
      </w:r>
      <w:r w:rsidRPr="0098716B">
        <w:tab/>
      </w:r>
      <w:r w:rsidRPr="0098716B">
        <w:tab/>
        <w:t>7</w:t>
      </w:r>
      <w:r w:rsidRPr="0098716B">
        <w:tab/>
        <w:t>(BOX 2)</w:t>
      </w:r>
    </w:p>
    <w:p w14:paraId="312BF628" w14:textId="77777777" w:rsidR="005170F7" w:rsidRPr="0098716B" w:rsidRDefault="005170F7" w:rsidP="005170F7">
      <w:pPr>
        <w:pStyle w:val="A5-2ndLeader"/>
        <w:keepNext/>
        <w:keepLines/>
      </w:pPr>
      <w:r w:rsidRPr="0098716B">
        <w:t>DON’T KNOW</w:t>
      </w:r>
      <w:r w:rsidRPr="0098716B">
        <w:tab/>
      </w:r>
      <w:r w:rsidRPr="0098716B">
        <w:tab/>
        <w:t>9</w:t>
      </w:r>
      <w:r w:rsidRPr="0098716B">
        <w:tab/>
        <w:t>(BOX 2)</w:t>
      </w:r>
    </w:p>
    <w:p w14:paraId="7E8F3265" w14:textId="77777777" w:rsidR="005170F7" w:rsidRPr="0098716B" w:rsidRDefault="005170F7" w:rsidP="005170F7">
      <w:pPr>
        <w:pStyle w:val="A5-2ndLeader"/>
        <w:keepNext/>
        <w:keepLines/>
      </w:pPr>
    </w:p>
    <w:p w14:paraId="568D5309" w14:textId="77777777" w:rsidR="005170F7" w:rsidRPr="0098716B" w:rsidRDefault="005170F7" w:rsidP="005170F7">
      <w:pPr>
        <w:pStyle w:val="A5-2ndLeader"/>
        <w:keepNext/>
        <w:keepLines/>
        <w:tabs>
          <w:tab w:val="clear" w:pos="7200"/>
        </w:tabs>
        <w:ind w:left="1152"/>
      </w:pPr>
      <w:r w:rsidRPr="0098716B">
        <w:t xml:space="preserve">CAPI INSTRUCTION: </w:t>
      </w:r>
    </w:p>
    <w:p w14:paraId="06B77456" w14:textId="77777777" w:rsidR="005170F7" w:rsidRPr="0098716B" w:rsidRDefault="005170F7" w:rsidP="005170F7">
      <w:pPr>
        <w:pStyle w:val="A5-2ndLeader"/>
        <w:keepNext/>
        <w:keepLines/>
        <w:tabs>
          <w:tab w:val="clear" w:pos="7200"/>
        </w:tabs>
        <w:ind w:left="1152"/>
      </w:pPr>
      <w:r w:rsidRPr="0098716B">
        <w:t>DISPLAY “In {BASELINE YEAR} you took part in the National Health and Nutrition Examination Survey (NHANES).” ONLY IF VRQ.010=1 (RESPONDENT IS THE SP).</w:t>
      </w:r>
    </w:p>
    <w:p w14:paraId="46F6C894" w14:textId="77777777" w:rsidR="005170F7" w:rsidRPr="0098716B" w:rsidRDefault="005170F7" w:rsidP="005170F7">
      <w:pPr>
        <w:pStyle w:val="A5-2ndLeader"/>
        <w:keepNext/>
        <w:keepLines/>
        <w:tabs>
          <w:tab w:val="clear" w:pos="7200"/>
        </w:tabs>
        <w:ind w:left="1152"/>
      </w:pPr>
    </w:p>
    <w:p w14:paraId="0479BE98" w14:textId="77777777" w:rsidR="005170F7" w:rsidRPr="0098716B" w:rsidRDefault="005170F7" w:rsidP="005170F7">
      <w:pPr>
        <w:pStyle w:val="A5-2ndLeader"/>
        <w:keepNext/>
        <w:keepLines/>
        <w:tabs>
          <w:tab w:val="clear" w:pos="7200"/>
        </w:tabs>
        <w:ind w:left="1152"/>
      </w:pPr>
      <w:r w:rsidRPr="0098716B">
        <w:t>IF VRQ.010=1 (RESPONDENT IS THE SP), DISPLAY “I have”.</w:t>
      </w:r>
    </w:p>
    <w:p w14:paraId="4D91851D" w14:textId="77777777" w:rsidR="005170F7" w:rsidRPr="0098716B" w:rsidRDefault="005170F7" w:rsidP="005170F7">
      <w:pPr>
        <w:pStyle w:val="A5-2ndLeader"/>
        <w:keepNext/>
        <w:keepLines/>
        <w:tabs>
          <w:tab w:val="clear" w:pos="7200"/>
        </w:tabs>
        <w:ind w:left="1152"/>
      </w:pPr>
      <w:r w:rsidRPr="0098716B">
        <w:t>IF VRQ.010=2 (RESPONDENT IS A PROXY FOR A LIVING SP), DISPLAY “we are talking about”</w:t>
      </w:r>
    </w:p>
    <w:p w14:paraId="62AC96B4" w14:textId="77777777" w:rsidR="005170F7" w:rsidRPr="0098716B" w:rsidRDefault="005170F7" w:rsidP="005170F7">
      <w:pPr>
        <w:pStyle w:val="A5-2ndLeader"/>
        <w:keepNext/>
        <w:keepLines/>
        <w:tabs>
          <w:tab w:val="clear" w:pos="7200"/>
        </w:tabs>
        <w:ind w:left="1152"/>
      </w:pPr>
    </w:p>
    <w:p w14:paraId="121E6A2F" w14:textId="77777777" w:rsidR="005170F7" w:rsidRPr="0098716B" w:rsidRDefault="005170F7" w:rsidP="005170F7">
      <w:pPr>
        <w:pStyle w:val="A5-2ndLeader"/>
        <w:keepNext/>
        <w:keepLines/>
        <w:tabs>
          <w:tab w:val="clear" w:pos="7200"/>
        </w:tabs>
        <w:ind w:left="1152"/>
      </w:pPr>
      <w:r w:rsidRPr="0098716B">
        <w:t>DISPLAY SP’S FIRST, MIDDLE, LAST NAME AND SUFFIX AT BASELINE.</w:t>
      </w:r>
    </w:p>
    <w:p w14:paraId="33DC4B0A" w14:textId="77777777" w:rsidR="005170F7" w:rsidRPr="0098716B" w:rsidRDefault="005170F7" w:rsidP="005170F7">
      <w:pPr>
        <w:pStyle w:val="Q1-FirstLevelQuestion"/>
        <w:jc w:val="left"/>
        <w:rPr>
          <w:rFonts w:cs="Arial"/>
          <w:szCs w:val="18"/>
        </w:rPr>
      </w:pPr>
    </w:p>
    <w:p w14:paraId="2537A0CA" w14:textId="77777777" w:rsidR="005170F7" w:rsidRPr="0098716B" w:rsidRDefault="005170F7" w:rsidP="005170F7">
      <w:pPr>
        <w:pStyle w:val="Q1-FirstLevelQuestion"/>
      </w:pPr>
    </w:p>
    <w:p w14:paraId="62203D46" w14:textId="77777777" w:rsidR="005170F7" w:rsidRPr="0098716B" w:rsidRDefault="005170F7" w:rsidP="005170F7">
      <w:pPr>
        <w:pStyle w:val="Q1-FirstLevelQuestion"/>
      </w:pPr>
      <w:r w:rsidRPr="0098716B">
        <w:t>VRQ.023</w:t>
      </w:r>
      <w:r w:rsidRPr="0098716B">
        <w:tab/>
        <w:t>INTERVIEWER: MAKE CORRECTIONS OR ENTER DIFFERENT NAME.  ENTER “NMN” IF SP DOES</w:t>
      </w:r>
    </w:p>
    <w:p w14:paraId="09DB82BF" w14:textId="77777777" w:rsidR="005170F7" w:rsidRPr="0098716B" w:rsidRDefault="005170F7" w:rsidP="005170F7">
      <w:pPr>
        <w:pStyle w:val="Q1-FirstLevelQuestion"/>
      </w:pPr>
      <w:r w:rsidRPr="0098716B">
        <w:t>a/b/c/d</w:t>
      </w:r>
      <w:r w:rsidRPr="0098716B">
        <w:tab/>
        <w:t>NOT HAVE A MIDDLE NAME.</w:t>
      </w:r>
    </w:p>
    <w:p w14:paraId="45338478" w14:textId="77777777" w:rsidR="005170F7" w:rsidRPr="0098716B" w:rsidRDefault="005170F7" w:rsidP="005170F7">
      <w:pPr>
        <w:pStyle w:val="Q1-FirstLevelQuestion"/>
      </w:pPr>
    </w:p>
    <w:p w14:paraId="646DDA71" w14:textId="77777777" w:rsidR="005170F7" w:rsidRPr="0098716B" w:rsidRDefault="005170F7" w:rsidP="005170F7">
      <w:pPr>
        <w:pStyle w:val="A1-1stLeader"/>
        <w:keepNext/>
        <w:tabs>
          <w:tab w:val="clear" w:pos="7488"/>
          <w:tab w:val="clear" w:pos="7632"/>
          <w:tab w:val="right" w:leader="underscore" w:pos="2880"/>
          <w:tab w:val="left" w:pos="3168"/>
          <w:tab w:val="right" w:leader="underscore" w:pos="4896"/>
          <w:tab w:val="left" w:pos="5184"/>
          <w:tab w:val="right" w:leader="underscore" w:pos="6912"/>
          <w:tab w:val="left" w:pos="7200"/>
          <w:tab w:val="right" w:leader="underscore" w:pos="8352"/>
        </w:tabs>
        <w:ind w:left="1152"/>
      </w:pPr>
      <w:r w:rsidRPr="0098716B">
        <w:tab/>
      </w:r>
      <w:r w:rsidRPr="0098716B">
        <w:tab/>
      </w:r>
      <w:r w:rsidRPr="0098716B">
        <w:tab/>
      </w:r>
      <w:r w:rsidRPr="0098716B">
        <w:tab/>
      </w:r>
      <w:r w:rsidRPr="0098716B">
        <w:tab/>
      </w:r>
      <w:r w:rsidRPr="0098716B">
        <w:tab/>
      </w:r>
      <w:r w:rsidRPr="0098716B">
        <w:tab/>
      </w:r>
    </w:p>
    <w:p w14:paraId="6561FBA3" w14:textId="77777777" w:rsidR="005170F7" w:rsidRPr="0098716B" w:rsidRDefault="005170F7" w:rsidP="005170F7">
      <w:pPr>
        <w:pStyle w:val="A1-1stLeader"/>
        <w:keepNext/>
        <w:tabs>
          <w:tab w:val="clear" w:pos="7200"/>
          <w:tab w:val="clear" w:pos="7488"/>
          <w:tab w:val="clear" w:pos="7632"/>
          <w:tab w:val="left" w:pos="1195"/>
          <w:tab w:val="left" w:pos="3211"/>
          <w:tab w:val="left" w:pos="5227"/>
          <w:tab w:val="left" w:pos="7243"/>
        </w:tabs>
        <w:ind w:left="1152"/>
      </w:pPr>
      <w:r w:rsidRPr="0098716B">
        <w:tab/>
        <w:t>a. First name</w:t>
      </w:r>
      <w:r w:rsidRPr="0098716B">
        <w:tab/>
        <w:t>b. Middle name</w:t>
      </w:r>
      <w:r w:rsidRPr="0098716B">
        <w:tab/>
        <w:t>c. Last name</w:t>
      </w:r>
      <w:r w:rsidRPr="0098716B">
        <w:tab/>
        <w:t>d. Suffix</w:t>
      </w:r>
    </w:p>
    <w:p w14:paraId="7AFF8D34" w14:textId="77777777" w:rsidR="005170F7" w:rsidRPr="0098716B" w:rsidRDefault="005170F7" w:rsidP="005170F7">
      <w:pPr>
        <w:pStyle w:val="A5-2ndLeader"/>
        <w:keepNext/>
        <w:keepLines/>
        <w:tabs>
          <w:tab w:val="clear" w:pos="7200"/>
        </w:tabs>
        <w:ind w:left="2304" w:hanging="1152"/>
      </w:pPr>
    </w:p>
    <w:p w14:paraId="38D900CC" w14:textId="77777777" w:rsidR="005170F7" w:rsidRPr="0098716B" w:rsidRDefault="005170F7" w:rsidP="005170F7">
      <w:pPr>
        <w:pStyle w:val="A5-2ndLeader"/>
        <w:keepNext/>
        <w:keepLines/>
        <w:tabs>
          <w:tab w:val="clear" w:pos="7200"/>
        </w:tabs>
        <w:ind w:left="2304" w:hanging="1152"/>
      </w:pPr>
      <w:r w:rsidRPr="0098716B">
        <w:t>CAPI INSTRUCTION:</w:t>
      </w:r>
    </w:p>
    <w:p w14:paraId="78006427" w14:textId="77777777" w:rsidR="005170F7" w:rsidRPr="0098716B" w:rsidRDefault="005170F7" w:rsidP="005170F7">
      <w:pPr>
        <w:pStyle w:val="A5-2ndLeader"/>
        <w:keepNext/>
        <w:keepLines/>
        <w:tabs>
          <w:tab w:val="clear" w:pos="7200"/>
        </w:tabs>
        <w:ind w:left="1152"/>
      </w:pPr>
      <w:r w:rsidRPr="0098716B">
        <w:t>PRE-FILL WITH SP’S FIRST, MIDDLE, LAST NAME AND SUFFIX AT BASELINE AND ALLOW INTERVIEWER TO MODIFY FIELDS.</w:t>
      </w:r>
    </w:p>
    <w:p w14:paraId="420F2866" w14:textId="77777777" w:rsidR="005170F7" w:rsidRPr="0098716B" w:rsidRDefault="005170F7" w:rsidP="005170F7">
      <w:pPr>
        <w:pStyle w:val="Q1-FirstLevelQuestion"/>
        <w:jc w:val="left"/>
        <w:rPr>
          <w:rFonts w:cs="Arial"/>
          <w:szCs w:val="18"/>
        </w:rPr>
      </w:pPr>
    </w:p>
    <w:p w14:paraId="5A8DB130" w14:textId="77777777" w:rsidR="005170F7" w:rsidRPr="0098716B" w:rsidRDefault="005170F7" w:rsidP="005170F7">
      <w:pPr>
        <w:pStyle w:val="Q1-FirstLevelQuestion"/>
        <w:jc w:val="left"/>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2E371016" w14:textId="77777777" w:rsidTr="00A05253">
        <w:tc>
          <w:tcPr>
            <w:tcW w:w="7114" w:type="dxa"/>
          </w:tcPr>
          <w:p w14:paraId="08D35A01" w14:textId="77777777" w:rsidR="005170F7" w:rsidRPr="0098716B" w:rsidRDefault="005170F7" w:rsidP="00A05253">
            <w:pPr>
              <w:pStyle w:val="Q1-FirstLevelQuestion"/>
              <w:keepNext/>
              <w:ind w:left="0" w:firstLine="0"/>
              <w:jc w:val="center"/>
            </w:pPr>
            <w:r w:rsidRPr="0098716B">
              <w:rPr>
                <w:b/>
              </w:rPr>
              <w:t>BOX 2</w:t>
            </w:r>
          </w:p>
          <w:p w14:paraId="2F308A7E" w14:textId="77777777" w:rsidR="005170F7" w:rsidRPr="0098716B" w:rsidRDefault="005170F7" w:rsidP="00A05253">
            <w:pPr>
              <w:pStyle w:val="Q1-FirstLevelQuestion"/>
              <w:keepNext/>
              <w:ind w:left="0" w:firstLine="0"/>
              <w:jc w:val="center"/>
            </w:pPr>
          </w:p>
          <w:p w14:paraId="743DCB1A" w14:textId="77777777" w:rsidR="005170F7" w:rsidRPr="0098716B" w:rsidRDefault="005170F7" w:rsidP="00A05253">
            <w:pPr>
              <w:pStyle w:val="Q1-FirstLevelQuestion"/>
              <w:keepNext/>
              <w:ind w:left="0" w:firstLine="0"/>
              <w:jc w:val="left"/>
            </w:pPr>
            <w:r w:rsidRPr="0098716B">
              <w:rPr>
                <w:b/>
              </w:rPr>
              <w:t>CHECK ITEM VRQ.025:</w:t>
            </w:r>
          </w:p>
          <w:p w14:paraId="01A5A1A8" w14:textId="77777777" w:rsidR="005170F7" w:rsidRPr="0098716B" w:rsidRDefault="005170F7" w:rsidP="00A05253">
            <w:pPr>
              <w:pStyle w:val="Q1-FirstLevelQuestion"/>
              <w:keepNext/>
              <w:ind w:left="0" w:firstLine="0"/>
              <w:jc w:val="left"/>
            </w:pPr>
            <w:r w:rsidRPr="0098716B">
              <w:t xml:space="preserve">IF NAME IS A MATCH (VRQ.020 = 1 OR 2), GO TO </w:t>
            </w:r>
            <w:r>
              <w:t>BOX 3</w:t>
            </w:r>
            <w:r w:rsidRPr="0098716B">
              <w:t>.</w:t>
            </w:r>
          </w:p>
          <w:p w14:paraId="4A374B39" w14:textId="77777777" w:rsidR="005170F7" w:rsidRPr="0098716B" w:rsidRDefault="005170F7" w:rsidP="00A05253">
            <w:pPr>
              <w:pStyle w:val="Q1-FirstLevelQuestion"/>
              <w:keepNext/>
              <w:ind w:left="0" w:firstLine="0"/>
              <w:jc w:val="left"/>
            </w:pPr>
            <w:r w:rsidRPr="0098716B">
              <w:t>OTHERWISE, CONTINUE.</w:t>
            </w:r>
          </w:p>
          <w:p w14:paraId="464DB574" w14:textId="77777777" w:rsidR="005170F7" w:rsidRPr="0098716B" w:rsidRDefault="005170F7" w:rsidP="00A05253">
            <w:pPr>
              <w:pStyle w:val="SL-FlLftSgl"/>
              <w:keepNext/>
              <w:spacing w:line="20" w:lineRule="exact"/>
            </w:pPr>
          </w:p>
        </w:tc>
      </w:tr>
    </w:tbl>
    <w:p w14:paraId="1170F9E1" w14:textId="77777777" w:rsidR="005170F7" w:rsidRPr="0098716B" w:rsidRDefault="005170F7" w:rsidP="005170F7">
      <w:pPr>
        <w:pStyle w:val="Q1-FirstLevelQuestion"/>
      </w:pPr>
    </w:p>
    <w:p w14:paraId="362EF711" w14:textId="77777777" w:rsidR="005170F7" w:rsidRPr="0098716B" w:rsidRDefault="005170F7" w:rsidP="005170F7">
      <w:pPr>
        <w:pStyle w:val="Q1-FirstLevelQuestion"/>
        <w:rPr>
          <w:rFonts w:cs="Arial"/>
          <w:szCs w:val="18"/>
        </w:rPr>
      </w:pPr>
    </w:p>
    <w:p w14:paraId="42C92835" w14:textId="77777777" w:rsidR="005170F7" w:rsidRPr="0098716B" w:rsidRDefault="005170F7" w:rsidP="005170F7">
      <w:pPr>
        <w:pStyle w:val="Q1-FirstLevelQuestion"/>
        <w:keepNext/>
      </w:pPr>
      <w:r w:rsidRPr="0098716B">
        <w:t>VRQ.030</w:t>
      </w:r>
      <w:r w:rsidRPr="0098716B">
        <w:tab/>
        <w:t>{Have you/Has he/Has she} ever used this name: {NAME AT BASELINE}?</w:t>
      </w:r>
    </w:p>
    <w:p w14:paraId="3A185BB6" w14:textId="77777777" w:rsidR="005170F7" w:rsidRPr="0098716B" w:rsidRDefault="005170F7" w:rsidP="005170F7">
      <w:pPr>
        <w:pStyle w:val="Q1-FirstLevelQuestion"/>
        <w:keepNext/>
      </w:pPr>
    </w:p>
    <w:p w14:paraId="53832284" w14:textId="77777777" w:rsidR="005170F7" w:rsidRPr="0098716B" w:rsidRDefault="005170F7" w:rsidP="005170F7">
      <w:pPr>
        <w:pStyle w:val="A5-2ndLeader"/>
        <w:keepNext/>
      </w:pPr>
      <w:r w:rsidRPr="0098716B">
        <w:t>YES</w:t>
      </w:r>
      <w:r w:rsidRPr="0098716B">
        <w:tab/>
      </w:r>
      <w:r w:rsidRPr="0098716B">
        <w:tab/>
        <w:t>1</w:t>
      </w:r>
    </w:p>
    <w:p w14:paraId="68D01424" w14:textId="77777777" w:rsidR="005170F7" w:rsidRPr="0098716B" w:rsidRDefault="005170F7" w:rsidP="005170F7">
      <w:pPr>
        <w:pStyle w:val="A5-2ndLeader"/>
        <w:keepNext/>
      </w:pPr>
      <w:r w:rsidRPr="0098716B">
        <w:t>NO</w:t>
      </w:r>
      <w:r w:rsidRPr="0098716B">
        <w:tab/>
      </w:r>
      <w:r w:rsidRPr="0098716B">
        <w:tab/>
        <w:t>2</w:t>
      </w:r>
      <w:r w:rsidRPr="0098716B">
        <w:tab/>
      </w:r>
    </w:p>
    <w:p w14:paraId="11A1A264" w14:textId="77777777" w:rsidR="005170F7" w:rsidRPr="0098716B" w:rsidRDefault="005170F7" w:rsidP="005170F7">
      <w:pPr>
        <w:pStyle w:val="A5-2ndLeader"/>
        <w:keepNext/>
      </w:pPr>
      <w:r w:rsidRPr="0098716B">
        <w:t>REFUSED</w:t>
      </w:r>
      <w:r w:rsidRPr="0098716B">
        <w:tab/>
      </w:r>
      <w:r w:rsidRPr="0098716B">
        <w:tab/>
        <w:t>7</w:t>
      </w:r>
      <w:r w:rsidRPr="0098716B">
        <w:tab/>
      </w:r>
    </w:p>
    <w:p w14:paraId="00DF8CBB" w14:textId="77777777" w:rsidR="005170F7" w:rsidRPr="0098716B" w:rsidRDefault="005170F7" w:rsidP="005170F7">
      <w:pPr>
        <w:pStyle w:val="A5-2ndLeader"/>
        <w:keepNext/>
      </w:pPr>
      <w:r w:rsidRPr="0098716B">
        <w:t>DON’T KNOW</w:t>
      </w:r>
      <w:r w:rsidRPr="0098716B">
        <w:tab/>
      </w:r>
      <w:r w:rsidRPr="0098716B">
        <w:tab/>
        <w:t>9</w:t>
      </w:r>
      <w:r w:rsidRPr="0098716B">
        <w:tab/>
      </w:r>
    </w:p>
    <w:p w14:paraId="1B269077" w14:textId="77777777" w:rsidR="005170F7" w:rsidRPr="0098716B" w:rsidRDefault="005170F7" w:rsidP="005170F7">
      <w:pPr>
        <w:pStyle w:val="A5-2ndLeader"/>
        <w:keepNext/>
      </w:pPr>
    </w:p>
    <w:p w14:paraId="3180F75B" w14:textId="77777777" w:rsidR="005170F7" w:rsidRPr="0098716B" w:rsidRDefault="005170F7" w:rsidP="005170F7">
      <w:pPr>
        <w:pStyle w:val="Q1-FirstLevelQuestion"/>
        <w:keepNext/>
      </w:pPr>
      <w:r w:rsidRPr="0098716B">
        <w:tab/>
        <w:t xml:space="preserve">CAPI INSTRUCTION: </w:t>
      </w:r>
    </w:p>
    <w:p w14:paraId="3B9E2009" w14:textId="77777777" w:rsidR="005170F7" w:rsidRPr="0098716B" w:rsidRDefault="005170F7" w:rsidP="005170F7">
      <w:pPr>
        <w:pStyle w:val="Q1-FirstLevelQuestion"/>
      </w:pPr>
      <w:r w:rsidRPr="0098716B">
        <w:tab/>
        <w:t xml:space="preserve">DISPLAY SP’S FIRST, MIDDLE, LAST NAME AND SUFFIX AT BASELINE. </w:t>
      </w:r>
    </w:p>
    <w:p w14:paraId="3C3FBD6B" w14:textId="77777777" w:rsidR="005170F7" w:rsidRPr="0098716B" w:rsidRDefault="005170F7" w:rsidP="005170F7">
      <w:pPr>
        <w:pStyle w:val="Q1-FirstLevelQuestion"/>
      </w:pPr>
    </w:p>
    <w:p w14:paraId="7452803E"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4ADAB702" w14:textId="77777777" w:rsidTr="00A05253">
        <w:tc>
          <w:tcPr>
            <w:tcW w:w="7114" w:type="dxa"/>
          </w:tcPr>
          <w:p w14:paraId="1C0ECA94" w14:textId="77777777" w:rsidR="005170F7" w:rsidRPr="0098716B" w:rsidRDefault="005170F7" w:rsidP="00A05253">
            <w:pPr>
              <w:pStyle w:val="Q1-FirstLevelQuestion"/>
              <w:keepNext/>
              <w:ind w:left="0" w:firstLine="0"/>
              <w:jc w:val="center"/>
            </w:pPr>
            <w:r w:rsidRPr="0098716B">
              <w:rPr>
                <w:b/>
              </w:rPr>
              <w:t>BOX 3</w:t>
            </w:r>
          </w:p>
          <w:p w14:paraId="7E7E5392" w14:textId="77777777" w:rsidR="005170F7" w:rsidRPr="0098716B" w:rsidRDefault="005170F7" w:rsidP="00A05253">
            <w:pPr>
              <w:pStyle w:val="Q1-FirstLevelQuestion"/>
              <w:keepNext/>
              <w:ind w:left="0" w:firstLine="0"/>
              <w:jc w:val="center"/>
            </w:pPr>
          </w:p>
          <w:p w14:paraId="4F591700" w14:textId="77777777" w:rsidR="005170F7" w:rsidRPr="0098716B" w:rsidRDefault="005170F7" w:rsidP="00A05253">
            <w:pPr>
              <w:pStyle w:val="Q1-FirstLevelQuestion"/>
              <w:keepNext/>
              <w:ind w:left="0" w:firstLine="0"/>
              <w:jc w:val="left"/>
            </w:pPr>
            <w:r w:rsidRPr="0098716B">
              <w:rPr>
                <w:b/>
              </w:rPr>
              <w:t>CHECK ITEM VRQ.035:</w:t>
            </w:r>
          </w:p>
          <w:p w14:paraId="27D44AB8" w14:textId="77777777" w:rsidR="005170F7" w:rsidRPr="0098716B" w:rsidRDefault="005170F7" w:rsidP="00A05253">
            <w:pPr>
              <w:pStyle w:val="Q1-FirstLevelQuestion"/>
              <w:keepNext/>
              <w:ind w:left="0" w:firstLine="0"/>
              <w:jc w:val="left"/>
            </w:pPr>
            <w:r w:rsidRPr="0098716B">
              <w:t>IF VRQ.010 = 2 (PROXY FOR LIVING SP), GO TO VRQ.050.</w:t>
            </w:r>
          </w:p>
          <w:p w14:paraId="16434804" w14:textId="77777777" w:rsidR="005170F7" w:rsidRPr="0098716B" w:rsidRDefault="005170F7" w:rsidP="00A05253">
            <w:pPr>
              <w:pStyle w:val="Q1-FirstLevelQuestion"/>
              <w:keepNext/>
              <w:ind w:left="0" w:firstLine="0"/>
              <w:jc w:val="left"/>
            </w:pPr>
            <w:r w:rsidRPr="0098716B">
              <w:t>OTHERWISE, CONTINUE.</w:t>
            </w:r>
          </w:p>
          <w:p w14:paraId="2E2E8CC2" w14:textId="77777777" w:rsidR="005170F7" w:rsidRPr="0098716B" w:rsidRDefault="005170F7" w:rsidP="00A05253">
            <w:pPr>
              <w:pStyle w:val="SL-FlLftSgl"/>
              <w:keepNext/>
              <w:spacing w:line="20" w:lineRule="exact"/>
            </w:pPr>
          </w:p>
        </w:tc>
      </w:tr>
    </w:tbl>
    <w:p w14:paraId="43AB9AF9" w14:textId="77777777" w:rsidR="005170F7" w:rsidRPr="0098716B" w:rsidRDefault="005170F7" w:rsidP="005170F7">
      <w:pPr>
        <w:pStyle w:val="Q1-FirstLevelQuestion"/>
      </w:pPr>
    </w:p>
    <w:p w14:paraId="296514BB" w14:textId="77777777" w:rsidR="005170F7" w:rsidRPr="0098716B" w:rsidRDefault="005170F7" w:rsidP="005170F7">
      <w:pPr>
        <w:pStyle w:val="Q1-FirstLevelQuestion"/>
        <w:jc w:val="left"/>
        <w:rPr>
          <w:rFonts w:cs="Arial"/>
          <w:szCs w:val="18"/>
        </w:rPr>
      </w:pPr>
    </w:p>
    <w:p w14:paraId="25D90E58" w14:textId="77777777" w:rsidR="005170F7" w:rsidRPr="0098716B" w:rsidRDefault="005170F7" w:rsidP="005170F7">
      <w:pPr>
        <w:pStyle w:val="Q1-FirstLevelQuestion"/>
        <w:keepNext/>
      </w:pPr>
      <w:r w:rsidRPr="0098716B">
        <w:t>VRQ.040</w:t>
      </w:r>
      <w:r w:rsidRPr="0098716B">
        <w:tab/>
        <w:t>Do you remember participating in NHANES previously?</w:t>
      </w:r>
    </w:p>
    <w:p w14:paraId="13081997" w14:textId="77777777" w:rsidR="005170F7" w:rsidRPr="0098716B" w:rsidRDefault="005170F7" w:rsidP="005170F7">
      <w:pPr>
        <w:pStyle w:val="Q1-FirstLevelQuestion"/>
        <w:keepNext/>
      </w:pPr>
    </w:p>
    <w:p w14:paraId="38CA849B" w14:textId="77777777" w:rsidR="005170F7" w:rsidRPr="0098716B" w:rsidRDefault="005170F7" w:rsidP="005170F7">
      <w:pPr>
        <w:pStyle w:val="Q1-FirstLevelQuestion"/>
        <w:keepNext/>
      </w:pPr>
      <w:r w:rsidRPr="0098716B">
        <w:tab/>
        <w:t>INTERVIEWER PROMPT: This involved an interview in your home and, a few days later, an examination in the NHANES trailers.</w:t>
      </w:r>
    </w:p>
    <w:p w14:paraId="4C4E047A" w14:textId="77777777" w:rsidR="005170F7" w:rsidRPr="0098716B" w:rsidRDefault="005170F7" w:rsidP="005170F7">
      <w:pPr>
        <w:pStyle w:val="Q1-FirstLevelQuestion"/>
        <w:keepNext/>
      </w:pPr>
    </w:p>
    <w:p w14:paraId="680E91D0" w14:textId="77777777" w:rsidR="005170F7" w:rsidRPr="0098716B" w:rsidRDefault="005170F7" w:rsidP="005170F7">
      <w:pPr>
        <w:pStyle w:val="A5-2ndLeader"/>
        <w:keepNext/>
      </w:pPr>
      <w:r w:rsidRPr="0098716B">
        <w:t>YES</w:t>
      </w:r>
      <w:r w:rsidRPr="0098716B">
        <w:tab/>
      </w:r>
      <w:r w:rsidRPr="0098716B">
        <w:tab/>
        <w:t>1</w:t>
      </w:r>
    </w:p>
    <w:p w14:paraId="11FCBC12" w14:textId="77777777" w:rsidR="005170F7" w:rsidRPr="0098716B" w:rsidRDefault="005170F7" w:rsidP="005170F7">
      <w:pPr>
        <w:pStyle w:val="A5-2ndLeader"/>
        <w:keepNext/>
      </w:pPr>
      <w:r w:rsidRPr="0098716B">
        <w:t>NO</w:t>
      </w:r>
      <w:r w:rsidRPr="0098716B">
        <w:tab/>
      </w:r>
      <w:r w:rsidRPr="0098716B">
        <w:tab/>
        <w:t>2</w:t>
      </w:r>
    </w:p>
    <w:p w14:paraId="27C7BA69" w14:textId="77777777" w:rsidR="005170F7" w:rsidRPr="0098716B" w:rsidRDefault="005170F7" w:rsidP="005170F7">
      <w:pPr>
        <w:pStyle w:val="A5-2ndLeader"/>
        <w:keepNext/>
      </w:pPr>
      <w:r w:rsidRPr="0098716B">
        <w:t>REFUSED</w:t>
      </w:r>
      <w:r w:rsidRPr="0098716B">
        <w:tab/>
      </w:r>
      <w:r w:rsidRPr="0098716B">
        <w:tab/>
        <w:t>7</w:t>
      </w:r>
    </w:p>
    <w:p w14:paraId="344706A4" w14:textId="77777777" w:rsidR="005170F7" w:rsidRPr="0098716B" w:rsidRDefault="005170F7" w:rsidP="005170F7">
      <w:pPr>
        <w:pStyle w:val="A5-2ndLeader"/>
      </w:pPr>
      <w:r w:rsidRPr="0098716B">
        <w:t>DON’T KNOW</w:t>
      </w:r>
      <w:r w:rsidRPr="0098716B">
        <w:tab/>
      </w:r>
      <w:r w:rsidRPr="0098716B">
        <w:tab/>
        <w:t>9</w:t>
      </w:r>
    </w:p>
    <w:p w14:paraId="23D699C5" w14:textId="77777777" w:rsidR="005170F7" w:rsidRPr="0098716B" w:rsidRDefault="005170F7" w:rsidP="005170F7">
      <w:pPr>
        <w:pStyle w:val="Q1-FirstLevelQuestion"/>
        <w:jc w:val="left"/>
        <w:rPr>
          <w:rFonts w:cs="Arial"/>
          <w:szCs w:val="18"/>
        </w:rPr>
      </w:pPr>
    </w:p>
    <w:p w14:paraId="7AD5EC63" w14:textId="77777777" w:rsidR="005170F7" w:rsidRPr="0098716B" w:rsidRDefault="005170F7" w:rsidP="005170F7">
      <w:pPr>
        <w:pStyle w:val="Q1-FirstLevelQuestion"/>
        <w:jc w:val="left"/>
        <w:rPr>
          <w:rFonts w:cs="Arial"/>
          <w:szCs w:val="18"/>
        </w:rPr>
      </w:pPr>
    </w:p>
    <w:p w14:paraId="7BDA794A" w14:textId="77777777" w:rsidR="005170F7" w:rsidRPr="0098716B" w:rsidRDefault="005170F7" w:rsidP="005170F7">
      <w:pPr>
        <w:pStyle w:val="Q1-FirstLevelQuestion"/>
        <w:keepNext/>
      </w:pPr>
      <w:r w:rsidRPr="0098716B">
        <w:t>VRQ.050</w:t>
      </w:r>
      <w:r w:rsidRPr="0098716B">
        <w:tab/>
        <w:t>What is {your/SP’s} date of birth?</w:t>
      </w:r>
    </w:p>
    <w:p w14:paraId="076BF84F" w14:textId="77777777" w:rsidR="005170F7" w:rsidRPr="0098716B" w:rsidRDefault="005170F7" w:rsidP="005170F7">
      <w:pPr>
        <w:pStyle w:val="Q1-FirstLevelQuestion"/>
        <w:keepNext/>
      </w:pPr>
      <w:r w:rsidRPr="0098716B">
        <w:t>M/D/Y</w:t>
      </w:r>
    </w:p>
    <w:p w14:paraId="54219BE1" w14:textId="77777777" w:rsidR="005170F7" w:rsidRPr="0098716B" w:rsidRDefault="005170F7" w:rsidP="005170F7">
      <w:pPr>
        <w:pStyle w:val="A5-2ndLeader"/>
        <w:keepNext/>
        <w:tabs>
          <w:tab w:val="clear" w:pos="7200"/>
          <w:tab w:val="right" w:leader="dot" w:pos="7056"/>
        </w:tabs>
      </w:pPr>
      <w:r w:rsidRPr="0098716B">
        <w:t>|___|___|</w:t>
      </w:r>
    </w:p>
    <w:p w14:paraId="2865F4E2" w14:textId="77777777" w:rsidR="005170F7" w:rsidRPr="0098716B" w:rsidRDefault="005170F7" w:rsidP="005170F7">
      <w:pPr>
        <w:pStyle w:val="A5-2ndLeader"/>
        <w:keepNext/>
      </w:pPr>
      <w:r w:rsidRPr="0098716B">
        <w:t>ENTER MONTH</w:t>
      </w:r>
    </w:p>
    <w:p w14:paraId="6A705C63" w14:textId="77777777" w:rsidR="005170F7" w:rsidRPr="0098716B" w:rsidRDefault="005170F7" w:rsidP="005170F7">
      <w:pPr>
        <w:pStyle w:val="A5-2ndLeader"/>
        <w:keepNext/>
      </w:pPr>
    </w:p>
    <w:p w14:paraId="73953D72" w14:textId="77777777" w:rsidR="005170F7" w:rsidRPr="0098716B" w:rsidRDefault="005170F7" w:rsidP="005170F7">
      <w:pPr>
        <w:pStyle w:val="A5-2ndLeader"/>
        <w:keepNext/>
        <w:tabs>
          <w:tab w:val="clear" w:pos="7200"/>
          <w:tab w:val="right" w:leader="dot" w:pos="7056"/>
        </w:tabs>
      </w:pPr>
      <w:r w:rsidRPr="0098716B">
        <w:t>|___|___|</w:t>
      </w:r>
    </w:p>
    <w:p w14:paraId="3F632571" w14:textId="77777777" w:rsidR="005170F7" w:rsidRPr="0098716B" w:rsidRDefault="005170F7" w:rsidP="005170F7">
      <w:pPr>
        <w:pStyle w:val="A5-2ndLeader"/>
        <w:keepNext/>
      </w:pPr>
      <w:r w:rsidRPr="0098716B">
        <w:t>ENTER DAY</w:t>
      </w:r>
    </w:p>
    <w:p w14:paraId="59A03099" w14:textId="77777777" w:rsidR="005170F7" w:rsidRPr="0098716B" w:rsidRDefault="005170F7" w:rsidP="005170F7">
      <w:pPr>
        <w:pStyle w:val="A5-2ndLeader"/>
        <w:keepNext/>
      </w:pPr>
    </w:p>
    <w:p w14:paraId="71754189" w14:textId="77777777" w:rsidR="005170F7" w:rsidRPr="0098716B" w:rsidRDefault="005170F7" w:rsidP="005170F7">
      <w:pPr>
        <w:pStyle w:val="A5-2ndLeader"/>
        <w:keepNext/>
        <w:tabs>
          <w:tab w:val="clear" w:pos="7200"/>
          <w:tab w:val="right" w:leader="dot" w:pos="7056"/>
        </w:tabs>
      </w:pPr>
      <w:r w:rsidRPr="0098716B">
        <w:t>|___|___|___|___|</w:t>
      </w:r>
    </w:p>
    <w:p w14:paraId="3A600A73" w14:textId="77777777" w:rsidR="005170F7" w:rsidRPr="0098716B" w:rsidRDefault="005170F7" w:rsidP="005170F7">
      <w:pPr>
        <w:pStyle w:val="A5-2ndLeader"/>
        <w:keepNext/>
      </w:pPr>
      <w:r w:rsidRPr="0098716B">
        <w:t>ENTER YEAR</w:t>
      </w:r>
    </w:p>
    <w:p w14:paraId="117DA3FD" w14:textId="77777777" w:rsidR="005170F7" w:rsidRPr="0098716B" w:rsidRDefault="005170F7" w:rsidP="005170F7">
      <w:pPr>
        <w:pStyle w:val="A5-2ndLeader"/>
        <w:keepNext/>
      </w:pPr>
    </w:p>
    <w:p w14:paraId="1C08DBF5" w14:textId="77777777" w:rsidR="005170F7" w:rsidRPr="0098716B" w:rsidRDefault="005170F7" w:rsidP="005170F7">
      <w:pPr>
        <w:pStyle w:val="A5-2ndLeader"/>
        <w:keepNext/>
        <w:tabs>
          <w:tab w:val="clear" w:pos="7200"/>
          <w:tab w:val="right" w:leader="dot" w:pos="7056"/>
        </w:tabs>
      </w:pPr>
      <w:r w:rsidRPr="0098716B">
        <w:t>REFUSED</w:t>
      </w:r>
      <w:r w:rsidRPr="0098716B">
        <w:tab/>
      </w:r>
      <w:r w:rsidRPr="0098716B">
        <w:tab/>
        <w:t>7--7</w:t>
      </w:r>
    </w:p>
    <w:p w14:paraId="1AEAFE94" w14:textId="77777777" w:rsidR="005170F7" w:rsidRPr="0098716B" w:rsidRDefault="005170F7" w:rsidP="005170F7">
      <w:pPr>
        <w:pStyle w:val="A5-2ndLeader"/>
        <w:tabs>
          <w:tab w:val="clear" w:pos="7200"/>
          <w:tab w:val="right" w:leader="dot" w:pos="7056"/>
        </w:tabs>
      </w:pPr>
      <w:r w:rsidRPr="0098716B">
        <w:t>DON’T KNOW</w:t>
      </w:r>
      <w:r w:rsidRPr="0098716B">
        <w:tab/>
      </w:r>
      <w:r w:rsidRPr="0098716B">
        <w:tab/>
        <w:t>9--9</w:t>
      </w:r>
    </w:p>
    <w:p w14:paraId="44352C90" w14:textId="77777777" w:rsidR="005170F7" w:rsidRPr="0098716B" w:rsidRDefault="005170F7" w:rsidP="005170F7">
      <w:pPr>
        <w:pStyle w:val="Q1-FirstLevelQuestion"/>
        <w:jc w:val="left"/>
        <w:rPr>
          <w:rFonts w:cs="Arial"/>
          <w:szCs w:val="18"/>
        </w:rPr>
      </w:pPr>
    </w:p>
    <w:p w14:paraId="46FB5E03"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14E67E24" w14:textId="77777777" w:rsidTr="00A05253">
        <w:tc>
          <w:tcPr>
            <w:tcW w:w="7114" w:type="dxa"/>
          </w:tcPr>
          <w:p w14:paraId="345280CB" w14:textId="77777777" w:rsidR="005170F7" w:rsidRPr="0098716B" w:rsidRDefault="005170F7" w:rsidP="00A05253">
            <w:pPr>
              <w:pStyle w:val="Q1-FirstLevelQuestion"/>
              <w:keepNext/>
              <w:ind w:left="0" w:firstLine="0"/>
              <w:jc w:val="center"/>
            </w:pPr>
            <w:r w:rsidRPr="0098716B">
              <w:rPr>
                <w:b/>
              </w:rPr>
              <w:t>BOX 4</w:t>
            </w:r>
          </w:p>
          <w:p w14:paraId="5C23AE35" w14:textId="77777777" w:rsidR="005170F7" w:rsidRPr="0098716B" w:rsidRDefault="005170F7" w:rsidP="00A05253">
            <w:pPr>
              <w:pStyle w:val="Q1-FirstLevelQuestion"/>
              <w:keepNext/>
              <w:ind w:left="0" w:firstLine="0"/>
              <w:jc w:val="center"/>
            </w:pPr>
          </w:p>
          <w:p w14:paraId="5FDF0583" w14:textId="77777777" w:rsidR="005170F7" w:rsidRPr="0098716B" w:rsidRDefault="005170F7" w:rsidP="00A05253">
            <w:pPr>
              <w:pStyle w:val="Q1-FirstLevelQuestion"/>
              <w:keepNext/>
              <w:ind w:left="0" w:firstLine="0"/>
              <w:jc w:val="left"/>
            </w:pPr>
            <w:r w:rsidRPr="0098716B">
              <w:rPr>
                <w:b/>
              </w:rPr>
              <w:t>CHECK ITEM VRQ.055:</w:t>
            </w:r>
          </w:p>
          <w:p w14:paraId="09E35FC4" w14:textId="77777777" w:rsidR="005170F7" w:rsidRPr="0098716B" w:rsidRDefault="005170F7" w:rsidP="00A05253">
            <w:pPr>
              <w:pStyle w:val="Q1-FirstLevelQuestion"/>
              <w:keepNext/>
              <w:ind w:left="0" w:firstLine="0"/>
              <w:jc w:val="left"/>
            </w:pPr>
            <w:r w:rsidRPr="0098716B">
              <w:t>IF SP’S ADDRESS AT BASELINE AND SP’S MOST RECENT ADDRESS ARE THE SAME, GO TO VRQ.080.</w:t>
            </w:r>
          </w:p>
          <w:p w14:paraId="72DD8844" w14:textId="77777777" w:rsidR="005170F7" w:rsidRPr="0098716B" w:rsidRDefault="005170F7" w:rsidP="00A05253">
            <w:pPr>
              <w:pStyle w:val="Q1-FirstLevelQuestion"/>
              <w:keepNext/>
              <w:ind w:left="0" w:firstLine="0"/>
              <w:jc w:val="left"/>
            </w:pPr>
            <w:r w:rsidRPr="0098716B">
              <w:t>OTHERWISE, CONTINUE.</w:t>
            </w:r>
          </w:p>
          <w:p w14:paraId="37C17D08" w14:textId="77777777" w:rsidR="005170F7" w:rsidRPr="0098716B" w:rsidRDefault="005170F7" w:rsidP="00A05253">
            <w:pPr>
              <w:pStyle w:val="SL-FlLftSgl"/>
              <w:keepNext/>
              <w:spacing w:line="20" w:lineRule="exact"/>
            </w:pPr>
          </w:p>
        </w:tc>
      </w:tr>
    </w:tbl>
    <w:p w14:paraId="6981E392" w14:textId="77777777" w:rsidR="005170F7" w:rsidRPr="0098716B" w:rsidRDefault="005170F7" w:rsidP="005170F7">
      <w:pPr>
        <w:pStyle w:val="Q1-FirstLevelQuestion"/>
      </w:pPr>
    </w:p>
    <w:p w14:paraId="37045698" w14:textId="77777777" w:rsidR="005170F7" w:rsidRPr="0098716B" w:rsidRDefault="005170F7" w:rsidP="005170F7">
      <w:pPr>
        <w:pStyle w:val="Q1-FirstLevelQuestion"/>
        <w:jc w:val="left"/>
        <w:rPr>
          <w:rFonts w:cs="Arial"/>
          <w:szCs w:val="18"/>
        </w:rPr>
      </w:pPr>
    </w:p>
    <w:p w14:paraId="3C7AD70A" w14:textId="77777777" w:rsidR="005170F7" w:rsidRPr="0098716B" w:rsidRDefault="005170F7" w:rsidP="005170F7">
      <w:pPr>
        <w:pStyle w:val="Q1-FirstLevelQuestion"/>
        <w:keepNext/>
      </w:pPr>
      <w:r w:rsidRPr="0098716B">
        <w:lastRenderedPageBreak/>
        <w:t>VRQ.060</w:t>
      </w:r>
      <w:r w:rsidRPr="0098716B">
        <w:tab/>
        <w:t>What was {your/SP’s} address in {BASELINE MONTH AND YEAR}?</w:t>
      </w:r>
    </w:p>
    <w:p w14:paraId="4F9881F5" w14:textId="77777777" w:rsidR="005170F7" w:rsidRPr="0098716B" w:rsidRDefault="005170F7" w:rsidP="005170F7">
      <w:pPr>
        <w:pStyle w:val="Q1-FirstLevelQuestion"/>
        <w:keepNext/>
      </w:pPr>
      <w:r w:rsidRPr="0098716B">
        <w:t>a/b/c/d/e/</w:t>
      </w:r>
    </w:p>
    <w:p w14:paraId="28BE805A" w14:textId="77777777" w:rsidR="005170F7" w:rsidRPr="0098716B" w:rsidRDefault="005170F7" w:rsidP="005170F7">
      <w:pPr>
        <w:pStyle w:val="Q1-FirstLevelQuestion"/>
        <w:keepNext/>
      </w:pPr>
      <w:r w:rsidRPr="0098716B">
        <w:t>g/h/i</w:t>
      </w:r>
      <w:r w:rsidRPr="0098716B">
        <w:tab/>
        <w:t>__________    _________    _____________________    ___________    ___________    _________</w:t>
      </w:r>
    </w:p>
    <w:p w14:paraId="2F4EC933" w14:textId="77777777" w:rsidR="005170F7" w:rsidRPr="0098716B" w:rsidRDefault="005170F7" w:rsidP="005170F7">
      <w:pPr>
        <w:pStyle w:val="Q1-FirstLevelQuestion"/>
        <w:keepNext/>
        <w:tabs>
          <w:tab w:val="clear" w:pos="1152"/>
          <w:tab w:val="center" w:pos="1570"/>
          <w:tab w:val="left" w:pos="2340"/>
          <w:tab w:val="center" w:pos="2430"/>
          <w:tab w:val="left" w:pos="3420"/>
          <w:tab w:val="center" w:pos="3845"/>
          <w:tab w:val="left" w:pos="5760"/>
          <w:tab w:val="center" w:pos="6300"/>
          <w:tab w:val="left" w:pos="7110"/>
          <w:tab w:val="center" w:pos="7560"/>
          <w:tab w:val="left" w:pos="8370"/>
          <w:tab w:val="center" w:pos="8730"/>
        </w:tabs>
      </w:pPr>
      <w:r w:rsidRPr="0098716B">
        <w:tab/>
      </w:r>
      <w:r w:rsidRPr="0098716B">
        <w:tab/>
        <w:t xml:space="preserve">a. STREET # </w:t>
      </w:r>
      <w:r w:rsidRPr="0098716B">
        <w:tab/>
      </w:r>
      <w:r w:rsidRPr="0098716B">
        <w:tab/>
        <w:t>b. DIR PRE</w:t>
      </w:r>
      <w:r w:rsidRPr="0098716B">
        <w:tab/>
        <w:t xml:space="preserve">  c. STREET NAME </w:t>
      </w:r>
      <w:r w:rsidRPr="0098716B">
        <w:tab/>
        <w:t xml:space="preserve">d. ST/RD/AVE </w:t>
      </w:r>
      <w:r w:rsidRPr="0098716B">
        <w:tab/>
        <w:t xml:space="preserve">e. </w:t>
      </w:r>
      <w:r w:rsidRPr="0098716B">
        <w:tab/>
        <w:t xml:space="preserve">DIR POST </w:t>
      </w:r>
      <w:r w:rsidRPr="0098716B">
        <w:tab/>
        <w:t>f. UNIT</w:t>
      </w:r>
    </w:p>
    <w:p w14:paraId="7C896E75" w14:textId="77777777" w:rsidR="005170F7" w:rsidRPr="0098716B" w:rsidRDefault="005170F7" w:rsidP="005170F7">
      <w:pPr>
        <w:pStyle w:val="Q1-FirstLevelQuestion"/>
        <w:keepNext/>
        <w:tabs>
          <w:tab w:val="clear" w:pos="1152"/>
          <w:tab w:val="center" w:pos="1570"/>
          <w:tab w:val="center" w:pos="2578"/>
          <w:tab w:val="center" w:pos="4594"/>
          <w:tab w:val="center" w:pos="6653"/>
          <w:tab w:val="center" w:pos="7762"/>
          <w:tab w:val="center" w:pos="8827"/>
        </w:tabs>
      </w:pPr>
    </w:p>
    <w:p w14:paraId="3F5F82E7" w14:textId="77777777" w:rsidR="005170F7" w:rsidRPr="0098716B" w:rsidRDefault="005170F7" w:rsidP="005170F7">
      <w:pPr>
        <w:pStyle w:val="Q1-FirstLevelQuestion"/>
        <w:keepNext/>
        <w:tabs>
          <w:tab w:val="left" w:pos="4590"/>
        </w:tabs>
      </w:pPr>
      <w:r w:rsidRPr="0098716B">
        <w:tab/>
        <w:t>___________    ___________________</w:t>
      </w:r>
      <w:r w:rsidRPr="0098716B">
        <w:tab/>
        <w:t>__________</w:t>
      </w:r>
    </w:p>
    <w:p w14:paraId="4E2DB042" w14:textId="77777777" w:rsidR="005170F7" w:rsidRPr="0098716B" w:rsidRDefault="005170F7" w:rsidP="005170F7">
      <w:pPr>
        <w:pStyle w:val="Q1-FirstLevelQuestion"/>
        <w:keepNext/>
        <w:tabs>
          <w:tab w:val="left" w:pos="2520"/>
          <w:tab w:val="left" w:pos="4590"/>
          <w:tab w:val="center" w:pos="4680"/>
        </w:tabs>
      </w:pPr>
      <w:r w:rsidRPr="0098716B">
        <w:tab/>
        <w:t xml:space="preserve">g. </w:t>
      </w:r>
      <w:r>
        <w:t>UNIT</w:t>
      </w:r>
      <w:r w:rsidRPr="0098716B">
        <w:t xml:space="preserve"> # </w:t>
      </w:r>
      <w:r w:rsidRPr="0098716B">
        <w:tab/>
        <w:t>h. CITY</w:t>
      </w:r>
      <w:r w:rsidRPr="0098716B">
        <w:tab/>
      </w:r>
      <w:r w:rsidRPr="0098716B">
        <w:tab/>
        <w:t>i. STATE</w:t>
      </w:r>
    </w:p>
    <w:p w14:paraId="49CFB3BC" w14:textId="77777777" w:rsidR="005170F7" w:rsidRPr="0098716B" w:rsidRDefault="005170F7" w:rsidP="005170F7">
      <w:pPr>
        <w:pStyle w:val="Q1-FirstLevelQuestion"/>
        <w:keepNext/>
        <w:tabs>
          <w:tab w:val="clear" w:pos="1152"/>
          <w:tab w:val="center" w:pos="1570"/>
          <w:tab w:val="center" w:pos="2578"/>
          <w:tab w:val="center" w:pos="4594"/>
          <w:tab w:val="center" w:pos="6653"/>
          <w:tab w:val="center" w:pos="7762"/>
          <w:tab w:val="center" w:pos="8827"/>
        </w:tabs>
      </w:pPr>
    </w:p>
    <w:p w14:paraId="402F1262" w14:textId="77777777" w:rsidR="005170F7" w:rsidRPr="0098716B" w:rsidRDefault="005170F7" w:rsidP="005170F7">
      <w:pPr>
        <w:pStyle w:val="A5-2ndLeader"/>
        <w:keepNext/>
      </w:pPr>
      <w:r w:rsidRPr="0098716B">
        <w:t>REFUSED</w:t>
      </w:r>
      <w:r w:rsidRPr="0098716B">
        <w:tab/>
      </w:r>
      <w:r w:rsidRPr="0098716B">
        <w:tab/>
        <w:t>7</w:t>
      </w:r>
      <w:r w:rsidRPr="0098716B">
        <w:tab/>
        <w:t>(VRQ.070)</w:t>
      </w:r>
    </w:p>
    <w:p w14:paraId="68E10055" w14:textId="77777777" w:rsidR="005170F7" w:rsidRPr="0098716B" w:rsidRDefault="005170F7" w:rsidP="005170F7">
      <w:pPr>
        <w:pStyle w:val="A5-2ndLeader"/>
        <w:keepNext/>
      </w:pPr>
      <w:r w:rsidRPr="0098716B">
        <w:t>DON’T KNOW</w:t>
      </w:r>
      <w:r w:rsidRPr="0098716B">
        <w:tab/>
      </w:r>
      <w:r w:rsidRPr="0098716B">
        <w:tab/>
        <w:t>9</w:t>
      </w:r>
      <w:r w:rsidRPr="0098716B">
        <w:tab/>
        <w:t>(VRQ.070)</w:t>
      </w:r>
    </w:p>
    <w:p w14:paraId="1AD6A8B4" w14:textId="77777777" w:rsidR="005170F7" w:rsidRPr="0098716B" w:rsidRDefault="005170F7" w:rsidP="005170F7">
      <w:pPr>
        <w:pStyle w:val="Q1-FirstLevelQuestion"/>
        <w:keepNext/>
        <w:rPr>
          <w:rFonts w:cs="Arial"/>
          <w:szCs w:val="18"/>
        </w:rPr>
      </w:pPr>
    </w:p>
    <w:p w14:paraId="3812C37A" w14:textId="77777777" w:rsidR="005170F7" w:rsidRPr="0098716B" w:rsidRDefault="005170F7" w:rsidP="005170F7">
      <w:pPr>
        <w:pStyle w:val="Q1-FirstLevelQuestion"/>
        <w:keepNext/>
      </w:pPr>
      <w:r w:rsidRPr="0098716B">
        <w:tab/>
        <w:t>CAPI INSTRUCTION:</w:t>
      </w:r>
    </w:p>
    <w:p w14:paraId="42E2011A" w14:textId="77777777" w:rsidR="005170F7" w:rsidRPr="0098716B" w:rsidRDefault="005170F7" w:rsidP="005170F7">
      <w:pPr>
        <w:pStyle w:val="Q1-FirstLevelQuestion"/>
        <w:keepNext/>
      </w:pPr>
      <w:r w:rsidRPr="0098716B">
        <w:tab/>
        <w:t>CHECK TWO-CHARACTER STATE ABBREVIATION AGAINST STATE LOOK-UP TABLE.</w:t>
      </w:r>
    </w:p>
    <w:p w14:paraId="73511DDB" w14:textId="77777777" w:rsidR="005170F7" w:rsidRPr="0098716B" w:rsidRDefault="005170F7" w:rsidP="005170F7">
      <w:pPr>
        <w:pStyle w:val="Q1-FirstLevelQuestion"/>
      </w:pPr>
    </w:p>
    <w:p w14:paraId="09F34B7B"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0E4C1073" w14:textId="77777777" w:rsidTr="00A05253">
        <w:tc>
          <w:tcPr>
            <w:tcW w:w="7114" w:type="dxa"/>
          </w:tcPr>
          <w:p w14:paraId="55A356F8" w14:textId="77777777" w:rsidR="005170F7" w:rsidRPr="0098716B" w:rsidRDefault="005170F7" w:rsidP="00A05253">
            <w:pPr>
              <w:pStyle w:val="Q1-FirstLevelQuestion"/>
              <w:keepNext/>
              <w:ind w:left="0" w:firstLine="0"/>
              <w:jc w:val="center"/>
            </w:pPr>
            <w:r w:rsidRPr="0098716B">
              <w:rPr>
                <w:b/>
              </w:rPr>
              <w:t>BOX 5</w:t>
            </w:r>
          </w:p>
          <w:p w14:paraId="764C4527" w14:textId="77777777" w:rsidR="005170F7" w:rsidRPr="0098716B" w:rsidRDefault="005170F7" w:rsidP="00A05253">
            <w:pPr>
              <w:pStyle w:val="Q1-FirstLevelQuestion"/>
              <w:keepNext/>
              <w:ind w:left="0" w:firstLine="0"/>
              <w:jc w:val="center"/>
            </w:pPr>
          </w:p>
          <w:p w14:paraId="6705D9EF" w14:textId="77777777" w:rsidR="005170F7" w:rsidRPr="0098716B" w:rsidRDefault="005170F7" w:rsidP="00A05253">
            <w:pPr>
              <w:pStyle w:val="Q1-FirstLevelQuestion"/>
              <w:keepNext/>
              <w:ind w:left="0" w:firstLine="0"/>
              <w:jc w:val="left"/>
            </w:pPr>
            <w:r w:rsidRPr="0098716B">
              <w:rPr>
                <w:b/>
              </w:rPr>
              <w:t>CHECK ITEM VRQ.065:</w:t>
            </w:r>
          </w:p>
          <w:p w14:paraId="66868DE6" w14:textId="77777777" w:rsidR="005170F7" w:rsidRPr="0098716B" w:rsidRDefault="005170F7" w:rsidP="00A05253">
            <w:pPr>
              <w:pStyle w:val="Q1-FirstLevelQuestion"/>
              <w:keepNext/>
              <w:ind w:left="0" w:firstLine="0"/>
              <w:jc w:val="left"/>
            </w:pPr>
            <w:r w:rsidRPr="0098716B">
              <w:t>IF ADDRESS IN VRQ.060 IS AN EXACT MATCH WITH ADDRESS AT BASELINE, GO TO VRQ.080. ALL INFORMATION AND SPELLINGS MUST BE THE SAME FOR AN EXACT MATCH.</w:t>
            </w:r>
          </w:p>
          <w:p w14:paraId="52FE95DB" w14:textId="77777777" w:rsidR="005170F7" w:rsidRPr="0098716B" w:rsidRDefault="005170F7" w:rsidP="00A05253">
            <w:pPr>
              <w:pStyle w:val="Q1-FirstLevelQuestion"/>
              <w:keepNext/>
              <w:ind w:left="0" w:firstLine="0"/>
              <w:jc w:val="left"/>
            </w:pPr>
            <w:r w:rsidRPr="0098716B">
              <w:t>OTHERWISE, CONTINUE.</w:t>
            </w:r>
          </w:p>
          <w:p w14:paraId="0BC7E294" w14:textId="77777777" w:rsidR="005170F7" w:rsidRPr="0098716B" w:rsidRDefault="005170F7" w:rsidP="00A05253">
            <w:pPr>
              <w:pStyle w:val="SL-FlLftSgl"/>
              <w:keepNext/>
              <w:spacing w:line="20" w:lineRule="exact"/>
            </w:pPr>
          </w:p>
        </w:tc>
      </w:tr>
    </w:tbl>
    <w:p w14:paraId="171FC699" w14:textId="77777777" w:rsidR="005170F7" w:rsidRPr="0098716B" w:rsidRDefault="005170F7" w:rsidP="005170F7">
      <w:pPr>
        <w:pStyle w:val="Q1-FirstLevelQuestion"/>
      </w:pPr>
    </w:p>
    <w:p w14:paraId="3912A59D" w14:textId="77777777" w:rsidR="005170F7" w:rsidRPr="0098716B" w:rsidRDefault="005170F7" w:rsidP="005170F7">
      <w:pPr>
        <w:pStyle w:val="Q1-FirstLevelQuestion"/>
        <w:jc w:val="left"/>
        <w:rPr>
          <w:rFonts w:cs="Arial"/>
          <w:szCs w:val="18"/>
        </w:rPr>
      </w:pPr>
    </w:p>
    <w:p w14:paraId="1B683D32" w14:textId="77777777" w:rsidR="005170F7" w:rsidRPr="0098716B" w:rsidRDefault="005170F7" w:rsidP="005170F7">
      <w:pPr>
        <w:pStyle w:val="Q1-FirstLevelQuestion"/>
        <w:keepNext/>
      </w:pPr>
      <w:r w:rsidRPr="0098716B">
        <w:t>VRQ.070</w:t>
      </w:r>
      <w:r w:rsidRPr="0098716B">
        <w:tab/>
        <w:t xml:space="preserve">I’m going to read you three different addresses. Please tell me which of these may have been {your/SP’s} </w:t>
      </w:r>
    </w:p>
    <w:p w14:paraId="090073BF" w14:textId="77777777" w:rsidR="005170F7" w:rsidRPr="0098716B" w:rsidRDefault="005170F7" w:rsidP="005170F7">
      <w:pPr>
        <w:pStyle w:val="Q1-FirstLevelQuestion"/>
        <w:keepNext/>
      </w:pPr>
      <w:r w:rsidRPr="0098716B">
        <w:t>a/b</w:t>
      </w:r>
      <w:r w:rsidRPr="0098716B">
        <w:tab/>
        <w:t>address in {DISPLAY BASELINE MONTH AND BASELINE YEAR}.</w:t>
      </w:r>
    </w:p>
    <w:p w14:paraId="71650BEC" w14:textId="77777777" w:rsidR="005170F7" w:rsidRPr="0098716B" w:rsidRDefault="005170F7" w:rsidP="005170F7">
      <w:pPr>
        <w:pStyle w:val="Q1-FirstLevelQuestion"/>
        <w:keepNext/>
      </w:pPr>
    </w:p>
    <w:p w14:paraId="4C875D03" w14:textId="77777777" w:rsidR="005170F7" w:rsidRPr="0098716B" w:rsidRDefault="005170F7" w:rsidP="005170F7">
      <w:pPr>
        <w:pStyle w:val="Q1-FirstLevelQuestion"/>
        <w:keepNext/>
      </w:pPr>
      <w:r w:rsidRPr="0098716B">
        <w:tab/>
        <w:t>ADDRESS #1:  {ADDRESS 1}</w:t>
      </w:r>
    </w:p>
    <w:p w14:paraId="000814BC" w14:textId="77777777" w:rsidR="005170F7" w:rsidRPr="0098716B" w:rsidRDefault="005170F7" w:rsidP="005170F7">
      <w:pPr>
        <w:pStyle w:val="Q1-FirstLevelQuestion"/>
        <w:keepNext/>
      </w:pPr>
    </w:p>
    <w:p w14:paraId="51101F34" w14:textId="77777777" w:rsidR="005170F7" w:rsidRPr="0098716B" w:rsidRDefault="005170F7" w:rsidP="005170F7">
      <w:pPr>
        <w:pStyle w:val="Q1-FirstLevelQuestion"/>
        <w:keepNext/>
      </w:pPr>
      <w:r w:rsidRPr="0098716B">
        <w:tab/>
        <w:t>ADDRESS #2:  {ADDRESS 2}</w:t>
      </w:r>
    </w:p>
    <w:p w14:paraId="7289DC7D" w14:textId="77777777" w:rsidR="005170F7" w:rsidRPr="0098716B" w:rsidRDefault="005170F7" w:rsidP="005170F7">
      <w:pPr>
        <w:pStyle w:val="Q1-FirstLevelQuestion"/>
        <w:keepNext/>
      </w:pPr>
    </w:p>
    <w:p w14:paraId="2DDCA3A5" w14:textId="77777777" w:rsidR="005170F7" w:rsidRPr="0098716B" w:rsidRDefault="005170F7" w:rsidP="005170F7">
      <w:pPr>
        <w:pStyle w:val="Q1-FirstLevelQuestion"/>
        <w:keepNext/>
      </w:pPr>
      <w:r w:rsidRPr="0098716B">
        <w:tab/>
        <w:t>ADDRESS #3:  {ADDRESS 3}</w:t>
      </w:r>
    </w:p>
    <w:p w14:paraId="047EAAB7" w14:textId="77777777" w:rsidR="005170F7" w:rsidRPr="0098716B" w:rsidRDefault="005170F7" w:rsidP="005170F7">
      <w:pPr>
        <w:pStyle w:val="Q1-FirstLevelQuestion"/>
        <w:keepNext/>
      </w:pPr>
    </w:p>
    <w:p w14:paraId="0A67E3AF" w14:textId="77777777" w:rsidR="005170F7" w:rsidRPr="0098716B" w:rsidRDefault="005170F7" w:rsidP="005170F7">
      <w:pPr>
        <w:pStyle w:val="A5-2ndLeader"/>
        <w:keepNext/>
      </w:pPr>
      <w:r w:rsidRPr="0098716B">
        <w:t>ADDRESS 1</w:t>
      </w:r>
      <w:r w:rsidRPr="0098716B">
        <w:tab/>
      </w:r>
      <w:r w:rsidRPr="0098716B">
        <w:tab/>
        <w:t>1</w:t>
      </w:r>
    </w:p>
    <w:p w14:paraId="4E9662B3" w14:textId="77777777" w:rsidR="005170F7" w:rsidRPr="0098716B" w:rsidRDefault="005170F7" w:rsidP="005170F7">
      <w:pPr>
        <w:pStyle w:val="A5-2ndLeader"/>
        <w:keepNext/>
      </w:pPr>
      <w:r w:rsidRPr="0098716B">
        <w:t>ADDRESS 2</w:t>
      </w:r>
      <w:r w:rsidRPr="0098716B">
        <w:tab/>
      </w:r>
      <w:r w:rsidRPr="0098716B">
        <w:tab/>
        <w:t>2</w:t>
      </w:r>
    </w:p>
    <w:p w14:paraId="7A555AB8" w14:textId="77777777" w:rsidR="005170F7" w:rsidRPr="0098716B" w:rsidRDefault="005170F7" w:rsidP="005170F7">
      <w:pPr>
        <w:pStyle w:val="A5-2ndLeader"/>
        <w:keepNext/>
      </w:pPr>
      <w:r w:rsidRPr="0098716B">
        <w:t>ADDRESS 3</w:t>
      </w:r>
      <w:r w:rsidRPr="0098716B">
        <w:tab/>
      </w:r>
      <w:r w:rsidRPr="0098716B">
        <w:tab/>
        <w:t>3</w:t>
      </w:r>
    </w:p>
    <w:p w14:paraId="3786420D" w14:textId="77777777" w:rsidR="005170F7" w:rsidRPr="0098716B" w:rsidRDefault="005170F7" w:rsidP="005170F7">
      <w:pPr>
        <w:pStyle w:val="A5-2ndLeader"/>
        <w:keepNext/>
      </w:pPr>
      <w:r w:rsidRPr="0098716B">
        <w:t>NONE</w:t>
      </w:r>
      <w:r w:rsidRPr="0098716B">
        <w:tab/>
      </w:r>
      <w:r w:rsidRPr="0098716B">
        <w:tab/>
        <w:t>4</w:t>
      </w:r>
    </w:p>
    <w:p w14:paraId="34A0B448" w14:textId="77777777" w:rsidR="005170F7" w:rsidRPr="0098716B" w:rsidRDefault="005170F7" w:rsidP="005170F7">
      <w:pPr>
        <w:pStyle w:val="A5-2ndLeader"/>
        <w:keepNext/>
      </w:pPr>
      <w:r w:rsidRPr="0098716B">
        <w:t>REFUSED</w:t>
      </w:r>
      <w:r w:rsidRPr="0098716B">
        <w:tab/>
      </w:r>
      <w:r w:rsidRPr="0098716B">
        <w:tab/>
        <w:t>7</w:t>
      </w:r>
    </w:p>
    <w:p w14:paraId="1430F38B" w14:textId="77777777" w:rsidR="005170F7" w:rsidRPr="0098716B" w:rsidRDefault="005170F7" w:rsidP="005170F7">
      <w:pPr>
        <w:pStyle w:val="A5-2ndLeader"/>
        <w:keepNext/>
      </w:pPr>
      <w:r w:rsidRPr="0098716B">
        <w:t>DON'T KNOW</w:t>
      </w:r>
      <w:r w:rsidRPr="0098716B">
        <w:tab/>
      </w:r>
      <w:r w:rsidRPr="0098716B">
        <w:tab/>
        <w:t>9</w:t>
      </w:r>
    </w:p>
    <w:p w14:paraId="34FBD69E" w14:textId="77777777" w:rsidR="005170F7" w:rsidRPr="0098716B" w:rsidRDefault="005170F7" w:rsidP="005170F7">
      <w:pPr>
        <w:pStyle w:val="A5-2ndLeader"/>
        <w:keepNext/>
      </w:pPr>
    </w:p>
    <w:p w14:paraId="3C652AF0" w14:textId="77777777" w:rsidR="005170F7" w:rsidRPr="0098716B" w:rsidRDefault="005170F7" w:rsidP="005170F7">
      <w:pPr>
        <w:pStyle w:val="Q1-FirstLevelQuestion"/>
        <w:keepNext/>
      </w:pPr>
      <w:r w:rsidRPr="0098716B">
        <w:tab/>
        <w:t xml:space="preserve">CAPI INSTRUCTION: </w:t>
      </w:r>
    </w:p>
    <w:p w14:paraId="102D143B" w14:textId="77777777" w:rsidR="005170F7" w:rsidRPr="0098716B" w:rsidRDefault="005170F7" w:rsidP="005170F7">
      <w:pPr>
        <w:pStyle w:val="N1-1stBullet"/>
        <w:keepNext/>
        <w:spacing w:after="0"/>
        <w:ind w:left="1440" w:hanging="288"/>
      </w:pPr>
      <w:r w:rsidRPr="0098716B">
        <w:t>GENERATE TWO FAKE ADDRESSES WITH THE SAME CITY AND STATE AS THE SP’S BASELINE ADDRESS. ALL OTHER ADDRESS FIELDS SHOULD BE DIFFERENT THAN THE BASELINE ADDRESS.</w:t>
      </w:r>
    </w:p>
    <w:p w14:paraId="2C6DC326" w14:textId="77777777" w:rsidR="005170F7" w:rsidRPr="0098716B" w:rsidRDefault="005170F7" w:rsidP="005170F7">
      <w:pPr>
        <w:pStyle w:val="N1-1stBullet"/>
        <w:keepNext/>
        <w:spacing w:after="0"/>
        <w:ind w:left="1440" w:hanging="288"/>
      </w:pPr>
      <w:r w:rsidRPr="0098716B">
        <w:t xml:space="preserve">DISPLAY EACH OF THE FAKE ADDRESSES AND THE COMPLETE ADDRESS AT BASELINE BELOW THE QUESTION TEXT. THE ORDER OF THE ADDRESSES SHOULD BE RANDOM SO THAT THE BASELINE ADDRESS DOESN’T ALWAYS APPEAR IN THE SAME POSITION IN THE LIST. </w:t>
      </w:r>
    </w:p>
    <w:p w14:paraId="09E446A0" w14:textId="77777777" w:rsidR="005170F7" w:rsidRPr="0098716B" w:rsidRDefault="005170F7" w:rsidP="005170F7">
      <w:pPr>
        <w:pStyle w:val="N1-1stBullet"/>
        <w:keepNext/>
        <w:spacing w:after="0"/>
        <w:ind w:left="1440" w:hanging="288"/>
      </w:pPr>
      <w:r w:rsidRPr="0098716B">
        <w:t>SAVE THE DISPLAY LOCATION OF THE BASELINE ADDRESS (I.E., 1, 2 OR 3) AS VRQ.070b.</w:t>
      </w:r>
    </w:p>
    <w:p w14:paraId="157615FC" w14:textId="77777777" w:rsidR="005170F7" w:rsidRPr="0098716B" w:rsidRDefault="005170F7" w:rsidP="005170F7">
      <w:pPr>
        <w:pStyle w:val="Q1-FirstLevelQuestion"/>
        <w:jc w:val="left"/>
        <w:rPr>
          <w:rFonts w:cs="Arial"/>
          <w:szCs w:val="18"/>
        </w:rPr>
      </w:pPr>
    </w:p>
    <w:p w14:paraId="6E361E50" w14:textId="77777777" w:rsidR="005170F7" w:rsidRPr="0098716B" w:rsidRDefault="005170F7" w:rsidP="005170F7">
      <w:pPr>
        <w:pStyle w:val="Q1-FirstLevelQuestion"/>
        <w:jc w:val="left"/>
        <w:rPr>
          <w:rFonts w:cs="Arial"/>
          <w:szCs w:val="18"/>
        </w:rPr>
      </w:pPr>
    </w:p>
    <w:p w14:paraId="2D35E4FD" w14:textId="77777777" w:rsidR="005170F7" w:rsidRPr="0098716B" w:rsidRDefault="005170F7" w:rsidP="005170F7">
      <w:pPr>
        <w:pStyle w:val="Q1-FirstLevelQuestion"/>
        <w:keepNext/>
        <w:keepLines/>
      </w:pPr>
      <w:r w:rsidRPr="0098716B">
        <w:lastRenderedPageBreak/>
        <w:t>VRQ.080</w:t>
      </w:r>
      <w:r w:rsidRPr="0098716B">
        <w:tab/>
        <w:t>We would like to ask for the last four digits of {your/SP’s} Social Security Number. This information will help us be certain we have the right NHANES information for {you/SP}. This information will be used for research purposes only. Providing this information is voluntary. Federal laws authorize us to ask for this information and require us to keep it confidential. There will be no effect on {your/SP’s} benefits if you do not provide this information.</w:t>
      </w:r>
    </w:p>
    <w:p w14:paraId="079E968E" w14:textId="77777777" w:rsidR="005170F7" w:rsidRPr="0098716B" w:rsidRDefault="005170F7" w:rsidP="005170F7">
      <w:pPr>
        <w:pStyle w:val="Q1-FirstLevelQuestion"/>
        <w:keepNext/>
        <w:keepLines/>
      </w:pPr>
    </w:p>
    <w:p w14:paraId="6A02747D" w14:textId="77777777" w:rsidR="005170F7" w:rsidRPr="0098716B" w:rsidRDefault="005170F7" w:rsidP="005170F7">
      <w:pPr>
        <w:pStyle w:val="Q1-FirstLevelQuestion"/>
        <w:keepNext/>
        <w:keepLines/>
      </w:pPr>
      <w:r w:rsidRPr="0098716B">
        <w:tab/>
        <w:t>What are the last four digits of {your/SP’s} Social Security Number?</w:t>
      </w:r>
    </w:p>
    <w:p w14:paraId="7B3BD45F" w14:textId="77777777" w:rsidR="005170F7" w:rsidRPr="0098716B" w:rsidRDefault="005170F7" w:rsidP="005170F7">
      <w:pPr>
        <w:pStyle w:val="Q1-FirstLevelQuestion"/>
        <w:keepNext/>
        <w:keepLines/>
      </w:pPr>
    </w:p>
    <w:p w14:paraId="414F2F1B" w14:textId="77777777" w:rsidR="005170F7" w:rsidRPr="0098716B" w:rsidRDefault="005170F7" w:rsidP="005170F7">
      <w:pPr>
        <w:pStyle w:val="A5-2ndLeader"/>
        <w:keepNext/>
        <w:keepLines/>
        <w:tabs>
          <w:tab w:val="clear" w:pos="7200"/>
          <w:tab w:val="right" w:leader="dot" w:pos="7056"/>
        </w:tabs>
      </w:pPr>
      <w:r w:rsidRPr="0098716B">
        <w:t>|___|___|___|___|</w:t>
      </w:r>
    </w:p>
    <w:p w14:paraId="15CEFC8C" w14:textId="77777777" w:rsidR="005170F7" w:rsidRPr="0098716B" w:rsidRDefault="005170F7" w:rsidP="005170F7">
      <w:pPr>
        <w:pStyle w:val="A5-2ndLeader"/>
        <w:keepNext/>
        <w:keepLines/>
        <w:tabs>
          <w:tab w:val="clear" w:pos="7200"/>
          <w:tab w:val="right" w:leader="dot" w:pos="7056"/>
        </w:tabs>
      </w:pPr>
      <w:r w:rsidRPr="0098716B">
        <w:t>ENTER LAST 4 DIGITS OF SSN</w:t>
      </w:r>
    </w:p>
    <w:p w14:paraId="40BB4340" w14:textId="77777777" w:rsidR="005170F7" w:rsidRPr="0098716B" w:rsidRDefault="005170F7" w:rsidP="005170F7">
      <w:pPr>
        <w:pStyle w:val="A5-2ndLeader"/>
        <w:keepNext/>
        <w:keepLines/>
        <w:tabs>
          <w:tab w:val="clear" w:pos="7200"/>
          <w:tab w:val="right" w:leader="dot" w:pos="7056"/>
        </w:tabs>
      </w:pPr>
    </w:p>
    <w:p w14:paraId="6B0FD786" w14:textId="77777777" w:rsidR="005170F7" w:rsidRPr="0098716B" w:rsidRDefault="005170F7" w:rsidP="005170F7">
      <w:pPr>
        <w:pStyle w:val="A5-2ndLeader"/>
        <w:keepNext/>
        <w:keepLines/>
        <w:tabs>
          <w:tab w:val="clear" w:pos="7200"/>
          <w:tab w:val="right" w:leader="dot" w:pos="6840"/>
        </w:tabs>
      </w:pPr>
      <w:r w:rsidRPr="0098716B">
        <w:t>REFUSED</w:t>
      </w:r>
      <w:r w:rsidRPr="0098716B">
        <w:tab/>
      </w:r>
      <w:r w:rsidRPr="0098716B">
        <w:tab/>
        <w:t>77777</w:t>
      </w:r>
    </w:p>
    <w:p w14:paraId="59CC1163" w14:textId="77777777" w:rsidR="005170F7" w:rsidRPr="0098716B" w:rsidRDefault="005170F7" w:rsidP="005170F7">
      <w:pPr>
        <w:pStyle w:val="A5-2ndLeader"/>
        <w:keepNext/>
        <w:keepLines/>
        <w:tabs>
          <w:tab w:val="clear" w:pos="7200"/>
          <w:tab w:val="right" w:leader="dot" w:pos="6840"/>
        </w:tabs>
      </w:pPr>
      <w:r w:rsidRPr="0098716B">
        <w:t>DON'T KNOW</w:t>
      </w:r>
      <w:r w:rsidRPr="0098716B">
        <w:tab/>
      </w:r>
      <w:r w:rsidRPr="0098716B">
        <w:tab/>
        <w:t>99999</w:t>
      </w:r>
    </w:p>
    <w:p w14:paraId="04C3D76A" w14:textId="77777777" w:rsidR="005170F7" w:rsidRPr="0098716B" w:rsidRDefault="005170F7" w:rsidP="005170F7">
      <w:pPr>
        <w:pStyle w:val="Q1-FirstLevelQuestion"/>
        <w:jc w:val="left"/>
        <w:rPr>
          <w:rFonts w:cs="Arial"/>
          <w:szCs w:val="18"/>
        </w:rPr>
      </w:pPr>
    </w:p>
    <w:p w14:paraId="682BA5D1"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6B320F8E" w14:textId="77777777" w:rsidTr="00A05253">
        <w:tc>
          <w:tcPr>
            <w:tcW w:w="7114" w:type="dxa"/>
          </w:tcPr>
          <w:p w14:paraId="6D85387C" w14:textId="77777777" w:rsidR="005170F7" w:rsidRPr="0098716B" w:rsidRDefault="005170F7" w:rsidP="00A05253">
            <w:pPr>
              <w:pStyle w:val="Q1-FirstLevelQuestion"/>
              <w:keepNext/>
              <w:ind w:left="0" w:firstLine="0"/>
              <w:jc w:val="center"/>
            </w:pPr>
            <w:r w:rsidRPr="0098716B">
              <w:rPr>
                <w:b/>
              </w:rPr>
              <w:t>BOX 6</w:t>
            </w:r>
          </w:p>
          <w:p w14:paraId="2AD4ED07" w14:textId="77777777" w:rsidR="005170F7" w:rsidRPr="0098716B" w:rsidRDefault="005170F7" w:rsidP="00A05253">
            <w:pPr>
              <w:pStyle w:val="Q1-FirstLevelQuestion"/>
              <w:keepNext/>
              <w:ind w:left="0" w:firstLine="0"/>
              <w:jc w:val="center"/>
            </w:pPr>
          </w:p>
          <w:p w14:paraId="4595E24F" w14:textId="77777777" w:rsidR="005170F7" w:rsidRPr="0098716B" w:rsidRDefault="005170F7" w:rsidP="00A05253">
            <w:pPr>
              <w:pStyle w:val="Q1-FirstLevelQuestion"/>
              <w:keepNext/>
              <w:ind w:left="0" w:firstLine="0"/>
              <w:jc w:val="left"/>
            </w:pPr>
            <w:r w:rsidRPr="0098716B">
              <w:rPr>
                <w:b/>
              </w:rPr>
              <w:t>CHECK ITEM VRQ.085:</w:t>
            </w:r>
          </w:p>
          <w:p w14:paraId="2217D674" w14:textId="77777777" w:rsidR="005170F7" w:rsidRPr="0098716B" w:rsidRDefault="005170F7" w:rsidP="00A05253">
            <w:pPr>
              <w:pStyle w:val="Q1-FirstLevelQuestion"/>
              <w:keepNext/>
              <w:ind w:left="0" w:firstLine="0"/>
              <w:jc w:val="left"/>
            </w:pPr>
            <w:r w:rsidRPr="0098716B">
              <w:t>APPLY LIVING SP MATCHING CRITERIA.</w:t>
            </w:r>
          </w:p>
          <w:p w14:paraId="078AED3F" w14:textId="77777777" w:rsidR="005170F7" w:rsidRPr="0098716B" w:rsidRDefault="005170F7" w:rsidP="00A05253">
            <w:pPr>
              <w:pStyle w:val="N1-1stBullet"/>
              <w:spacing w:after="0"/>
              <w:ind w:left="288" w:hanging="288"/>
              <w:jc w:val="left"/>
            </w:pPr>
            <w:r w:rsidRPr="0098716B">
              <w:t>SP IS A MATCH IF</w:t>
            </w:r>
          </w:p>
          <w:p w14:paraId="77BC39D6" w14:textId="77777777" w:rsidR="005170F7" w:rsidRPr="0098716B" w:rsidRDefault="005170F7" w:rsidP="005170F7">
            <w:pPr>
              <w:pStyle w:val="N2-2ndBullet"/>
              <w:numPr>
                <w:ilvl w:val="0"/>
                <w:numId w:val="16"/>
              </w:numPr>
              <w:spacing w:after="0"/>
              <w:ind w:left="576" w:hanging="288"/>
              <w:jc w:val="left"/>
            </w:pPr>
            <w:r w:rsidRPr="0098716B">
              <w:t xml:space="preserve">NAME AT BASELINE AND AT VERIFICATION ARE THE SAME </w:t>
            </w:r>
            <w:r w:rsidRPr="0098716B">
              <w:rPr>
                <w:b/>
              </w:rPr>
              <w:t xml:space="preserve">AND </w:t>
            </w:r>
            <w:r w:rsidRPr="0098716B">
              <w:t>LAST 4 DIGITS OF SSN AT BASELINE AND AT VERIFICATION ARE THE SAME.</w:t>
            </w:r>
          </w:p>
          <w:p w14:paraId="0B03D08A" w14:textId="77777777" w:rsidR="005170F7" w:rsidRPr="0098716B" w:rsidRDefault="005170F7" w:rsidP="005170F7">
            <w:pPr>
              <w:pStyle w:val="N3-3rdBullet"/>
              <w:numPr>
                <w:ilvl w:val="0"/>
                <w:numId w:val="17"/>
              </w:numPr>
              <w:spacing w:after="0"/>
              <w:ind w:left="864" w:hanging="288"/>
              <w:jc w:val="left"/>
            </w:pPr>
            <w:r w:rsidRPr="0098716B">
              <w:t>NAMES ARE A MATCH IF VRQ.020 =</w:t>
            </w:r>
            <w:r>
              <w:t xml:space="preserve"> </w:t>
            </w:r>
            <w:r w:rsidRPr="0098716B">
              <w:t xml:space="preserve">1 OR 2, </w:t>
            </w:r>
            <w:r w:rsidRPr="0098716B">
              <w:rPr>
                <w:u w:val="single"/>
              </w:rPr>
              <w:t>OR</w:t>
            </w:r>
            <w:r w:rsidRPr="0098716B">
              <w:t xml:space="preserve"> R REPORTS USING BASELINE NAME IN THE PAST (VRQ.030 = 1).</w:t>
            </w:r>
          </w:p>
          <w:p w14:paraId="2C63F31C" w14:textId="77777777" w:rsidR="005170F7" w:rsidRPr="0098716B" w:rsidRDefault="005170F7" w:rsidP="00A05253">
            <w:pPr>
              <w:pStyle w:val="Q1-FirstLevelQuestion"/>
              <w:keepNext/>
              <w:tabs>
                <w:tab w:val="left" w:pos="288"/>
              </w:tabs>
              <w:ind w:left="0" w:firstLine="0"/>
              <w:jc w:val="left"/>
            </w:pPr>
            <w:r w:rsidRPr="0098716B">
              <w:tab/>
            </w:r>
            <w:r w:rsidRPr="0098716B">
              <w:rPr>
                <w:b/>
                <w:u w:val="single"/>
              </w:rPr>
              <w:t>OR</w:t>
            </w:r>
          </w:p>
          <w:p w14:paraId="11723CC3" w14:textId="77777777" w:rsidR="005170F7" w:rsidRPr="0098716B" w:rsidRDefault="005170F7" w:rsidP="005170F7">
            <w:pPr>
              <w:pStyle w:val="N2-2ndBullet"/>
              <w:numPr>
                <w:ilvl w:val="0"/>
                <w:numId w:val="16"/>
              </w:numPr>
              <w:spacing w:after="0"/>
              <w:ind w:left="576" w:hanging="288"/>
              <w:jc w:val="left"/>
            </w:pPr>
            <w:r w:rsidRPr="0098716B">
              <w:t xml:space="preserve">NAME AT BASELINE AND AT VERIFICATION ARE THE SAME </w:t>
            </w:r>
            <w:r w:rsidRPr="0098716B">
              <w:rPr>
                <w:b/>
              </w:rPr>
              <w:t xml:space="preserve">AND </w:t>
            </w:r>
            <w:r w:rsidRPr="0098716B">
              <w:t>ANY TWO OF THE FOLLOWING CRITERIA ARE MET:</w:t>
            </w:r>
          </w:p>
          <w:p w14:paraId="6691B22B" w14:textId="77777777" w:rsidR="005170F7" w:rsidRPr="0098716B" w:rsidRDefault="005170F7" w:rsidP="005170F7">
            <w:pPr>
              <w:pStyle w:val="N3-3rdBullet"/>
              <w:numPr>
                <w:ilvl w:val="0"/>
                <w:numId w:val="17"/>
              </w:numPr>
              <w:spacing w:after="0"/>
              <w:ind w:left="864" w:hanging="288"/>
              <w:jc w:val="left"/>
            </w:pPr>
            <w:r w:rsidRPr="0098716B">
              <w:t>SP REMEMBERS PARTICIPATING IN NHANES (VRQ.040 = 1).</w:t>
            </w:r>
          </w:p>
          <w:p w14:paraId="7E6D17B3" w14:textId="77777777" w:rsidR="005170F7" w:rsidRPr="0098716B" w:rsidRDefault="005170F7" w:rsidP="005170F7">
            <w:pPr>
              <w:pStyle w:val="N3-3rdBullet"/>
              <w:numPr>
                <w:ilvl w:val="0"/>
                <w:numId w:val="17"/>
              </w:numPr>
              <w:spacing w:after="0"/>
              <w:ind w:left="864" w:hanging="288"/>
              <w:jc w:val="left"/>
            </w:pPr>
            <w:r w:rsidRPr="0098716B">
              <w:t>DATE OF BIRTH AT BASELINE AND AT VERIFICATION ARE THE SAME.</w:t>
            </w:r>
          </w:p>
          <w:p w14:paraId="3A332670" w14:textId="77777777" w:rsidR="005170F7" w:rsidRPr="0098716B" w:rsidRDefault="005170F7" w:rsidP="005170F7">
            <w:pPr>
              <w:pStyle w:val="N3-3rdBullet"/>
              <w:numPr>
                <w:ilvl w:val="0"/>
                <w:numId w:val="17"/>
              </w:numPr>
              <w:spacing w:after="0"/>
              <w:ind w:left="864" w:hanging="288"/>
              <w:jc w:val="left"/>
            </w:pPr>
            <w:r w:rsidRPr="0098716B">
              <w:t xml:space="preserve">CORRECT BASELINE ADDRESS WAS PROVIDED. VRQ.060 IS AN EXACT MATCH WITH BASELINE ADDRESS </w:t>
            </w:r>
            <w:r w:rsidRPr="0098716B">
              <w:rPr>
                <w:u w:val="single"/>
              </w:rPr>
              <w:t>OR</w:t>
            </w:r>
            <w:r w:rsidRPr="0098716B">
              <w:t xml:space="preserve"> R CORRECTLY IDENTIFIES BASELINE ADDRESS IN VRQ.070.</w:t>
            </w:r>
          </w:p>
          <w:p w14:paraId="57566CA1" w14:textId="77777777" w:rsidR="005170F7" w:rsidRPr="0098716B" w:rsidRDefault="005170F7" w:rsidP="00A05253">
            <w:pPr>
              <w:pStyle w:val="Q1-FirstLevelQuestion"/>
              <w:keepNext/>
              <w:ind w:left="0" w:firstLine="0"/>
              <w:jc w:val="left"/>
            </w:pPr>
            <w:r w:rsidRPr="0098716B">
              <w:t xml:space="preserve">OTHERWISE, SP IS </w:t>
            </w:r>
            <w:r w:rsidRPr="0098716B">
              <w:rPr>
                <w:u w:val="single"/>
              </w:rPr>
              <w:t>NOT</w:t>
            </w:r>
            <w:r w:rsidRPr="0098716B">
              <w:t xml:space="preserve"> A MATCH.</w:t>
            </w:r>
          </w:p>
          <w:p w14:paraId="29924371" w14:textId="77777777" w:rsidR="005170F7" w:rsidRPr="0098716B" w:rsidRDefault="005170F7" w:rsidP="00A05253">
            <w:pPr>
              <w:pStyle w:val="SL-FlLftSgl"/>
              <w:keepNext/>
              <w:spacing w:line="20" w:lineRule="exact"/>
            </w:pPr>
          </w:p>
        </w:tc>
      </w:tr>
    </w:tbl>
    <w:p w14:paraId="7A8B9BB1" w14:textId="77777777" w:rsidR="005170F7" w:rsidRPr="0098716B" w:rsidRDefault="005170F7" w:rsidP="005170F7">
      <w:pPr>
        <w:pStyle w:val="Q1-FirstLevelQuestion"/>
      </w:pPr>
    </w:p>
    <w:p w14:paraId="58E0BEB9"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4B8837B9" w14:textId="77777777" w:rsidTr="00A05253">
        <w:tc>
          <w:tcPr>
            <w:tcW w:w="7114" w:type="dxa"/>
          </w:tcPr>
          <w:p w14:paraId="4101AEED" w14:textId="77777777" w:rsidR="005170F7" w:rsidRPr="0098716B" w:rsidRDefault="005170F7" w:rsidP="00A05253">
            <w:pPr>
              <w:pStyle w:val="Q1-FirstLevelQuestion"/>
              <w:keepNext/>
              <w:ind w:left="0" w:firstLine="0"/>
              <w:jc w:val="center"/>
            </w:pPr>
            <w:r w:rsidRPr="0098716B">
              <w:rPr>
                <w:b/>
              </w:rPr>
              <w:t>BOX 7</w:t>
            </w:r>
          </w:p>
          <w:p w14:paraId="78A08D44" w14:textId="77777777" w:rsidR="005170F7" w:rsidRPr="0098716B" w:rsidRDefault="005170F7" w:rsidP="00A05253">
            <w:pPr>
              <w:pStyle w:val="Q1-FirstLevelQuestion"/>
              <w:keepNext/>
              <w:ind w:left="0" w:firstLine="0"/>
              <w:jc w:val="center"/>
            </w:pPr>
          </w:p>
          <w:p w14:paraId="42585B5F" w14:textId="77777777" w:rsidR="005170F7" w:rsidRPr="0098716B" w:rsidRDefault="005170F7" w:rsidP="00A05253">
            <w:pPr>
              <w:pStyle w:val="Q1-FirstLevelQuestion"/>
              <w:keepNext/>
              <w:ind w:left="0" w:firstLine="0"/>
            </w:pPr>
            <w:r w:rsidRPr="0098716B">
              <w:rPr>
                <w:b/>
              </w:rPr>
              <w:t>CHECK ITEM VRQ.087:</w:t>
            </w:r>
          </w:p>
          <w:p w14:paraId="52B6141E" w14:textId="77777777" w:rsidR="005170F7" w:rsidRPr="0098716B" w:rsidRDefault="005170F7" w:rsidP="00A05253">
            <w:pPr>
              <w:pStyle w:val="Q1-FirstLevelQuestion"/>
              <w:keepNext/>
              <w:ind w:left="0" w:firstLine="0"/>
              <w:jc w:val="left"/>
            </w:pPr>
            <w:r w:rsidRPr="0098716B">
              <w:t>IF VRQ.010 = 2, GO TO VRQ.210.</w:t>
            </w:r>
          </w:p>
          <w:p w14:paraId="2E2E9D1D" w14:textId="77777777" w:rsidR="005170F7" w:rsidRPr="0098716B" w:rsidRDefault="005170F7" w:rsidP="00A05253">
            <w:pPr>
              <w:pStyle w:val="Q1-FirstLevelQuestion"/>
              <w:keepNext/>
              <w:ind w:left="0" w:firstLine="0"/>
              <w:jc w:val="left"/>
            </w:pPr>
            <w:r w:rsidRPr="0098716B">
              <w:t>OTHERWISE, GO TO BOX 13.</w:t>
            </w:r>
          </w:p>
          <w:p w14:paraId="4D4E2FAF" w14:textId="77777777" w:rsidR="005170F7" w:rsidRPr="0098716B" w:rsidRDefault="005170F7" w:rsidP="00A05253">
            <w:pPr>
              <w:pStyle w:val="SL-FlLftSgl"/>
              <w:keepNext/>
              <w:spacing w:line="20" w:lineRule="exact"/>
            </w:pPr>
          </w:p>
        </w:tc>
      </w:tr>
    </w:tbl>
    <w:p w14:paraId="43CE844E" w14:textId="77777777" w:rsidR="005170F7" w:rsidRPr="0098716B" w:rsidRDefault="005170F7" w:rsidP="005170F7">
      <w:pPr>
        <w:pStyle w:val="Q1-FirstLevelQuestion"/>
      </w:pPr>
    </w:p>
    <w:p w14:paraId="64B684D7" w14:textId="77777777" w:rsidR="005170F7" w:rsidRPr="0098716B" w:rsidRDefault="005170F7" w:rsidP="005170F7">
      <w:pPr>
        <w:pStyle w:val="Q1-FirstLevelQuestion"/>
      </w:pPr>
    </w:p>
    <w:p w14:paraId="49132A82" w14:textId="77777777" w:rsidR="005170F7" w:rsidRPr="0098716B" w:rsidRDefault="005170F7" w:rsidP="005170F7">
      <w:pPr>
        <w:pStyle w:val="Q1-FirstLevelQuestion"/>
        <w:keepNext/>
      </w:pPr>
      <w:r w:rsidRPr="0098716B">
        <w:t>VRQ.210</w:t>
      </w:r>
      <w:r w:rsidRPr="0098716B">
        <w:tab/>
        <w:t>May I have your name?</w:t>
      </w:r>
    </w:p>
    <w:p w14:paraId="7F52A779" w14:textId="77777777" w:rsidR="005170F7" w:rsidRPr="0098716B" w:rsidRDefault="005170F7" w:rsidP="005170F7">
      <w:pPr>
        <w:pStyle w:val="Q1-FirstLevelQuestion"/>
        <w:keepNext/>
      </w:pPr>
      <w:r w:rsidRPr="0098716B">
        <w:t>a/b/c/d</w:t>
      </w:r>
    </w:p>
    <w:p w14:paraId="20EFBC87" w14:textId="77777777" w:rsidR="005170F7" w:rsidRPr="0098716B" w:rsidRDefault="005170F7" w:rsidP="005170F7">
      <w:pPr>
        <w:pStyle w:val="A1-1stLeader"/>
        <w:keepNext/>
        <w:tabs>
          <w:tab w:val="clear" w:pos="7488"/>
          <w:tab w:val="clear" w:pos="7632"/>
          <w:tab w:val="right" w:leader="underscore" w:pos="2880"/>
          <w:tab w:val="left" w:pos="3168"/>
          <w:tab w:val="right" w:leader="underscore" w:pos="4896"/>
          <w:tab w:val="left" w:pos="5184"/>
          <w:tab w:val="right" w:leader="underscore" w:pos="6912"/>
          <w:tab w:val="left" w:pos="7200"/>
          <w:tab w:val="right" w:leader="underscore" w:pos="8352"/>
        </w:tabs>
        <w:ind w:left="1152"/>
      </w:pPr>
      <w:r w:rsidRPr="0098716B">
        <w:tab/>
      </w:r>
      <w:r w:rsidRPr="0098716B">
        <w:tab/>
      </w:r>
      <w:r w:rsidRPr="0098716B">
        <w:tab/>
      </w:r>
      <w:r w:rsidRPr="0098716B">
        <w:tab/>
      </w:r>
      <w:r w:rsidRPr="0098716B">
        <w:tab/>
      </w:r>
      <w:r w:rsidRPr="0098716B">
        <w:tab/>
      </w:r>
      <w:r w:rsidRPr="0098716B">
        <w:tab/>
      </w:r>
    </w:p>
    <w:p w14:paraId="28204C5A" w14:textId="77777777" w:rsidR="005170F7" w:rsidRPr="0098716B" w:rsidRDefault="005170F7" w:rsidP="005170F7">
      <w:pPr>
        <w:pStyle w:val="A1-1stLeader"/>
        <w:keepNext/>
        <w:tabs>
          <w:tab w:val="clear" w:pos="7200"/>
          <w:tab w:val="clear" w:pos="7488"/>
          <w:tab w:val="clear" w:pos="7632"/>
          <w:tab w:val="left" w:pos="1195"/>
          <w:tab w:val="left" w:pos="3211"/>
          <w:tab w:val="left" w:pos="5310"/>
          <w:tab w:val="left" w:pos="7290"/>
        </w:tabs>
        <w:ind w:left="1152"/>
      </w:pPr>
      <w:r w:rsidRPr="0098716B">
        <w:tab/>
        <w:t>a. First name</w:t>
      </w:r>
      <w:r w:rsidRPr="0098716B">
        <w:tab/>
        <w:t>b. Middle name</w:t>
      </w:r>
      <w:r w:rsidRPr="0098716B">
        <w:tab/>
        <w:t>c. Last name</w:t>
      </w:r>
      <w:r w:rsidRPr="0098716B">
        <w:tab/>
        <w:t>d. Suffix</w:t>
      </w:r>
    </w:p>
    <w:p w14:paraId="7A1DF335" w14:textId="77777777" w:rsidR="005170F7" w:rsidRPr="0098716B" w:rsidRDefault="005170F7" w:rsidP="005170F7">
      <w:pPr>
        <w:pStyle w:val="A5-2ndLeader"/>
        <w:keepNext/>
        <w:keepLines/>
        <w:tabs>
          <w:tab w:val="clear" w:pos="7200"/>
        </w:tabs>
        <w:ind w:left="2304" w:hanging="1152"/>
      </w:pPr>
    </w:p>
    <w:p w14:paraId="6A082246" w14:textId="77777777" w:rsidR="005170F7" w:rsidRPr="0098716B" w:rsidRDefault="005170F7" w:rsidP="005170F7">
      <w:pPr>
        <w:pStyle w:val="A5-2ndLeader"/>
      </w:pPr>
      <w:r w:rsidRPr="0098716B">
        <w:t>REFUSED</w:t>
      </w:r>
      <w:r w:rsidRPr="0098716B">
        <w:tab/>
      </w:r>
      <w:r w:rsidRPr="0098716B">
        <w:tab/>
        <w:t>7</w:t>
      </w:r>
    </w:p>
    <w:p w14:paraId="5517D888" w14:textId="77777777" w:rsidR="005170F7" w:rsidRPr="0098716B" w:rsidRDefault="005170F7" w:rsidP="005170F7">
      <w:pPr>
        <w:pStyle w:val="A5-2ndLeader"/>
        <w:tabs>
          <w:tab w:val="clear" w:pos="7200"/>
        </w:tabs>
        <w:ind w:left="0"/>
      </w:pPr>
    </w:p>
    <w:p w14:paraId="0EDAB1FA" w14:textId="77777777" w:rsidR="005170F7" w:rsidRPr="0098716B" w:rsidRDefault="005170F7" w:rsidP="005170F7">
      <w:pPr>
        <w:pStyle w:val="A5-2ndLeader"/>
        <w:tabs>
          <w:tab w:val="clear" w:pos="7200"/>
        </w:tabs>
        <w:ind w:left="0"/>
      </w:pPr>
    </w:p>
    <w:p w14:paraId="76EA6BC1" w14:textId="77777777" w:rsidR="005170F7" w:rsidRPr="0098716B" w:rsidRDefault="005170F7" w:rsidP="005170F7">
      <w:pPr>
        <w:pStyle w:val="Q1-FirstLevelQuestion"/>
        <w:keepNext/>
      </w:pPr>
      <w:r w:rsidRPr="0098716B">
        <w:lastRenderedPageBreak/>
        <w:t>VRQ.220</w:t>
      </w:r>
      <w:r w:rsidRPr="0098716B">
        <w:tab/>
        <w:t>INTERVIEWER: ASK OR MARK IF KNOWN.</w:t>
      </w:r>
    </w:p>
    <w:p w14:paraId="1A34C433" w14:textId="77777777" w:rsidR="005170F7" w:rsidRPr="0098716B" w:rsidRDefault="005170F7" w:rsidP="005170F7">
      <w:pPr>
        <w:pStyle w:val="Q1-FirstLevelQuestion"/>
        <w:keepNext/>
      </w:pPr>
      <w:r w:rsidRPr="0098716B">
        <w:tab/>
        <w:t>(What is your relationship to {SP}?)</w:t>
      </w:r>
    </w:p>
    <w:p w14:paraId="7557A061" w14:textId="77777777" w:rsidR="005170F7" w:rsidRPr="0098716B" w:rsidRDefault="005170F7" w:rsidP="005170F7">
      <w:pPr>
        <w:pStyle w:val="Q1-FirstLevelQuestion"/>
        <w:keepNext/>
      </w:pPr>
    </w:p>
    <w:p w14:paraId="3DB0B0DC" w14:textId="77777777" w:rsidR="005170F7" w:rsidRPr="0098716B" w:rsidRDefault="005170F7" w:rsidP="005170F7">
      <w:pPr>
        <w:pStyle w:val="A5-2ndLeader"/>
        <w:keepNext/>
        <w:ind w:left="3744" w:hanging="144"/>
      </w:pPr>
      <w:r w:rsidRPr="0098716B">
        <w:t xml:space="preserve">SPOUSE (WIFE/HUSBAND) OR </w:t>
      </w:r>
      <w:r w:rsidRPr="0098716B">
        <w:br/>
        <w:t>PARTNER</w:t>
      </w:r>
      <w:r w:rsidRPr="0098716B">
        <w:tab/>
      </w:r>
      <w:r w:rsidRPr="0098716B">
        <w:tab/>
        <w:t>1</w:t>
      </w:r>
    </w:p>
    <w:p w14:paraId="3E7DB912" w14:textId="77777777" w:rsidR="005170F7" w:rsidRPr="0098716B" w:rsidRDefault="005170F7" w:rsidP="005170F7">
      <w:pPr>
        <w:pStyle w:val="A5-2ndLeader"/>
        <w:keepNext/>
        <w:ind w:left="3744" w:hanging="144"/>
      </w:pPr>
      <w:r w:rsidRPr="0098716B">
        <w:t xml:space="preserve">DAUGHTER OR SON (BIOLOGICAL/ </w:t>
      </w:r>
      <w:r w:rsidRPr="0098716B">
        <w:br/>
        <w:t>ADOPTIVE/IN-LAW/STEP/FOSTER)</w:t>
      </w:r>
      <w:r w:rsidRPr="0098716B">
        <w:tab/>
      </w:r>
      <w:r w:rsidRPr="0098716B">
        <w:tab/>
        <w:t>2</w:t>
      </w:r>
    </w:p>
    <w:p w14:paraId="7831B683" w14:textId="77777777" w:rsidR="005170F7" w:rsidRPr="0098716B" w:rsidRDefault="005170F7" w:rsidP="005170F7">
      <w:pPr>
        <w:pStyle w:val="A5-2ndLeader"/>
        <w:keepNext/>
        <w:ind w:left="3744" w:hanging="144"/>
      </w:pPr>
      <w:r w:rsidRPr="0098716B">
        <w:t>PARENT (BIOLOGICAL/ADOPTIVE/</w:t>
      </w:r>
      <w:r w:rsidRPr="0098716B">
        <w:br/>
        <w:t>STEP/FOSTER)</w:t>
      </w:r>
      <w:r w:rsidRPr="0098716B">
        <w:tab/>
      </w:r>
      <w:r w:rsidRPr="0098716B">
        <w:tab/>
        <w:t>3</w:t>
      </w:r>
    </w:p>
    <w:p w14:paraId="2633AAAA" w14:textId="77777777" w:rsidR="005170F7" w:rsidRPr="0098716B" w:rsidRDefault="005170F7" w:rsidP="005170F7">
      <w:pPr>
        <w:pStyle w:val="A5-2ndLeader"/>
        <w:keepNext/>
        <w:ind w:left="3744" w:hanging="144"/>
      </w:pPr>
      <w:r w:rsidRPr="0098716B">
        <w:t>GRANDPARENT (GRANDMOTHER/</w:t>
      </w:r>
      <w:r w:rsidRPr="0098716B">
        <w:br/>
        <w:t>GRANDFATHER)</w:t>
      </w:r>
      <w:r w:rsidRPr="0098716B">
        <w:tab/>
      </w:r>
      <w:r w:rsidRPr="0098716B">
        <w:tab/>
        <w:t>4</w:t>
      </w:r>
    </w:p>
    <w:p w14:paraId="272704F7" w14:textId="77777777" w:rsidR="005170F7" w:rsidRPr="0098716B" w:rsidRDefault="005170F7" w:rsidP="005170F7">
      <w:pPr>
        <w:pStyle w:val="A5-2ndLeader"/>
        <w:keepNext/>
        <w:ind w:left="3744" w:hanging="144"/>
      </w:pPr>
      <w:r w:rsidRPr="0098716B">
        <w:t>BROTHER/SISTER</w:t>
      </w:r>
      <w:r w:rsidRPr="0098716B">
        <w:tab/>
      </w:r>
      <w:r w:rsidRPr="0098716B">
        <w:tab/>
        <w:t>5</w:t>
      </w:r>
    </w:p>
    <w:p w14:paraId="1EF63CF7" w14:textId="77777777" w:rsidR="005170F7" w:rsidRPr="0098716B" w:rsidRDefault="005170F7" w:rsidP="005170F7">
      <w:pPr>
        <w:pStyle w:val="A5-2ndLeader"/>
        <w:keepNext/>
        <w:ind w:left="3744" w:hanging="144"/>
      </w:pPr>
      <w:r w:rsidRPr="0098716B">
        <w:t>OTHER RELATIVE</w:t>
      </w:r>
      <w:r w:rsidRPr="0098716B">
        <w:tab/>
      </w:r>
      <w:r w:rsidRPr="0098716B">
        <w:tab/>
        <w:t>6</w:t>
      </w:r>
    </w:p>
    <w:p w14:paraId="678DA346" w14:textId="77777777" w:rsidR="005170F7" w:rsidRPr="0098716B" w:rsidRDefault="005170F7" w:rsidP="005170F7">
      <w:pPr>
        <w:pStyle w:val="A5-2ndLeader"/>
        <w:keepNext/>
        <w:ind w:left="3744" w:hanging="144"/>
      </w:pPr>
      <w:r w:rsidRPr="0098716B">
        <w:t>NON-RELATIVE</w:t>
      </w:r>
      <w:r w:rsidRPr="0098716B">
        <w:tab/>
      </w:r>
      <w:r w:rsidRPr="0098716B">
        <w:tab/>
        <w:t>7</w:t>
      </w:r>
    </w:p>
    <w:p w14:paraId="3FBDA293" w14:textId="77777777" w:rsidR="005170F7" w:rsidRPr="0098716B" w:rsidRDefault="005170F7" w:rsidP="005170F7">
      <w:pPr>
        <w:pStyle w:val="A5-2ndLeader"/>
        <w:keepNext/>
        <w:ind w:left="3744" w:hanging="144"/>
      </w:pPr>
      <w:r w:rsidRPr="0098716B">
        <w:t>REFUSED</w:t>
      </w:r>
      <w:r w:rsidRPr="0098716B">
        <w:tab/>
      </w:r>
      <w:r w:rsidRPr="0098716B">
        <w:tab/>
        <w:t>77</w:t>
      </w:r>
    </w:p>
    <w:p w14:paraId="6912BBB0" w14:textId="77777777" w:rsidR="005170F7" w:rsidRPr="0098716B" w:rsidRDefault="005170F7" w:rsidP="005170F7">
      <w:pPr>
        <w:pStyle w:val="A5-2ndLeader"/>
        <w:ind w:left="3744" w:hanging="144"/>
      </w:pPr>
      <w:r w:rsidRPr="0098716B">
        <w:t>DON'T KNOW</w:t>
      </w:r>
      <w:r w:rsidRPr="0098716B">
        <w:tab/>
      </w:r>
      <w:r w:rsidRPr="0098716B">
        <w:tab/>
        <w:t>99</w:t>
      </w:r>
    </w:p>
    <w:p w14:paraId="0EB74A6C" w14:textId="77777777" w:rsidR="005170F7" w:rsidRPr="0098716B" w:rsidRDefault="005170F7" w:rsidP="005170F7">
      <w:pPr>
        <w:pStyle w:val="Q1-FirstLevelQuestion"/>
      </w:pPr>
    </w:p>
    <w:p w14:paraId="28AED1E6"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79AF0536" w14:textId="77777777" w:rsidTr="00A05253">
        <w:tc>
          <w:tcPr>
            <w:tcW w:w="7114" w:type="dxa"/>
          </w:tcPr>
          <w:p w14:paraId="55B73507" w14:textId="77777777" w:rsidR="005170F7" w:rsidRPr="0098716B" w:rsidRDefault="005170F7" w:rsidP="00A05253">
            <w:pPr>
              <w:pStyle w:val="Q1-FirstLevelQuestion"/>
              <w:keepNext/>
              <w:ind w:left="0" w:firstLine="0"/>
              <w:jc w:val="center"/>
            </w:pPr>
            <w:r w:rsidRPr="0098716B">
              <w:rPr>
                <w:b/>
              </w:rPr>
              <w:t>BOX 13</w:t>
            </w:r>
          </w:p>
          <w:p w14:paraId="707A2A87" w14:textId="77777777" w:rsidR="005170F7" w:rsidRPr="0098716B" w:rsidRDefault="005170F7" w:rsidP="00A05253">
            <w:pPr>
              <w:pStyle w:val="Q1-FirstLevelQuestion"/>
              <w:keepNext/>
              <w:ind w:left="0" w:firstLine="0"/>
              <w:jc w:val="center"/>
            </w:pPr>
          </w:p>
          <w:p w14:paraId="19BE66D8" w14:textId="77777777" w:rsidR="005170F7" w:rsidRPr="0098716B" w:rsidRDefault="005170F7" w:rsidP="00A05253">
            <w:pPr>
              <w:pStyle w:val="Q1-FirstLevelQuestion"/>
              <w:keepNext/>
              <w:ind w:left="0" w:firstLine="0"/>
              <w:jc w:val="left"/>
            </w:pPr>
            <w:r w:rsidRPr="0098716B">
              <w:rPr>
                <w:b/>
              </w:rPr>
              <w:t>CHECK ITEM VRQ.230:</w:t>
            </w:r>
          </w:p>
          <w:p w14:paraId="387C323A" w14:textId="77777777" w:rsidR="005170F7" w:rsidRPr="0098716B" w:rsidRDefault="005170F7" w:rsidP="00A05253">
            <w:pPr>
              <w:pStyle w:val="Q1-FirstLevelQuestion"/>
              <w:keepNext/>
              <w:ind w:left="0" w:firstLine="0"/>
              <w:jc w:val="left"/>
            </w:pPr>
            <w:r w:rsidRPr="0098716B">
              <w:t>CREATE VERIFICATION MATCH VARIABLE</w:t>
            </w:r>
          </w:p>
          <w:p w14:paraId="0F9FB909" w14:textId="77777777" w:rsidR="005170F7" w:rsidRPr="0098716B" w:rsidRDefault="005170F7" w:rsidP="00A05253">
            <w:pPr>
              <w:pStyle w:val="N1-1stBullet"/>
              <w:spacing w:after="0"/>
              <w:ind w:left="288" w:hanging="288"/>
              <w:jc w:val="left"/>
            </w:pPr>
            <w:r w:rsidRPr="0098716B">
              <w:t>IF “MATCH” IDENTIFIED IN BOX 6, SET VERIFICATION MATCH TO 1 (MATCH). GO TO VRQ.260.</w:t>
            </w:r>
          </w:p>
          <w:p w14:paraId="7D8A3933" w14:textId="77777777" w:rsidR="005170F7" w:rsidRPr="0098716B" w:rsidRDefault="005170F7" w:rsidP="00A05253">
            <w:pPr>
              <w:pStyle w:val="N1-1stBullet"/>
              <w:spacing w:after="0"/>
              <w:ind w:left="288" w:hanging="288"/>
              <w:jc w:val="left"/>
            </w:pPr>
            <w:r w:rsidRPr="0098716B">
              <w:t>IF NAME MATCHING CRITERIA NOT MET (VRQ.030 = 2, 7, 9), SET VERIFICATION MATCH TO 2 (NO MATCH - NAMES). GO TO VRQ.240.</w:t>
            </w:r>
          </w:p>
          <w:p w14:paraId="3AC15CCD" w14:textId="77777777" w:rsidR="005170F7" w:rsidRPr="0098716B" w:rsidRDefault="005170F7" w:rsidP="00A05253">
            <w:pPr>
              <w:pStyle w:val="N1-1stBullet"/>
              <w:spacing w:after="0"/>
              <w:ind w:left="288" w:hanging="288"/>
              <w:jc w:val="left"/>
            </w:pPr>
            <w:r w:rsidRPr="0098716B">
              <w:t>IF “NOT A MATCH” IDENTIFIED IN BOX 6, SET VERIFICATION MATCH TO 3 (NO MATCH – OTHER). GO TO VRQ.240.</w:t>
            </w:r>
          </w:p>
          <w:p w14:paraId="2712074E" w14:textId="77777777" w:rsidR="005170F7" w:rsidRPr="0098716B" w:rsidRDefault="005170F7" w:rsidP="00A05253">
            <w:pPr>
              <w:pStyle w:val="SL-FlLftSgl"/>
              <w:keepNext/>
              <w:spacing w:line="20" w:lineRule="exact"/>
            </w:pPr>
          </w:p>
        </w:tc>
      </w:tr>
    </w:tbl>
    <w:p w14:paraId="4A67EC91" w14:textId="77777777" w:rsidR="005170F7" w:rsidRPr="0098716B" w:rsidRDefault="005170F7" w:rsidP="005170F7">
      <w:pPr>
        <w:pStyle w:val="Q1-FirstLevelQuestion"/>
      </w:pPr>
    </w:p>
    <w:p w14:paraId="0FEB4B93" w14:textId="77777777" w:rsidR="005170F7" w:rsidRPr="0098716B" w:rsidRDefault="005170F7" w:rsidP="005170F7">
      <w:pPr>
        <w:pStyle w:val="Q1-FirstLevelQuestion"/>
      </w:pPr>
    </w:p>
    <w:p w14:paraId="50BEF229" w14:textId="77777777" w:rsidR="005170F7" w:rsidRPr="0098716B" w:rsidRDefault="005170F7" w:rsidP="005170F7">
      <w:pPr>
        <w:pStyle w:val="Q1-FirstLevelQuestion"/>
        <w:keepNext/>
      </w:pPr>
      <w:r w:rsidRPr="0098716B">
        <w:t>VRQ.240</w:t>
      </w:r>
      <w:r w:rsidRPr="0098716B">
        <w:tab/>
        <w:t>Thank you very much but I am not sure whether {you are/SP is} the person we are looking for. I will check the information you have given me against our records. I appreciate your time.</w:t>
      </w:r>
    </w:p>
    <w:p w14:paraId="485CEBBB" w14:textId="77777777" w:rsidR="005170F7" w:rsidRPr="0098716B" w:rsidRDefault="005170F7" w:rsidP="005170F7">
      <w:pPr>
        <w:pStyle w:val="Q1-FirstLevelQuestion"/>
        <w:keepNext/>
      </w:pPr>
    </w:p>
    <w:p w14:paraId="2FCC40CC" w14:textId="77777777" w:rsidR="005170F7" w:rsidRPr="0098716B" w:rsidRDefault="005170F7" w:rsidP="005170F7">
      <w:pPr>
        <w:pStyle w:val="Q1-FirstLevelQuestion"/>
        <w:keepNext/>
      </w:pPr>
      <w:r w:rsidRPr="0098716B">
        <w:tab/>
        <w:t>CAPI INSTRUCTION:</w:t>
      </w:r>
    </w:p>
    <w:p w14:paraId="49DEA01C" w14:textId="77777777" w:rsidR="005170F7" w:rsidRPr="0098716B" w:rsidRDefault="005170F7" w:rsidP="005170F7">
      <w:pPr>
        <w:pStyle w:val="Q1-FirstLevelQuestion"/>
        <w:keepNext/>
      </w:pPr>
      <w:r w:rsidRPr="0098716B">
        <w:tab/>
        <w:t>IF VRQ.010=1, DISPLAY “you are”.</w:t>
      </w:r>
    </w:p>
    <w:p w14:paraId="7CB12F61" w14:textId="77777777" w:rsidR="005170F7" w:rsidRPr="0098716B" w:rsidRDefault="005170F7" w:rsidP="005170F7">
      <w:pPr>
        <w:pStyle w:val="Q1-FirstLevelQuestion"/>
      </w:pPr>
      <w:r w:rsidRPr="0098716B">
        <w:tab/>
        <w:t>IF VRQ.010=2 OR 3, DISPLAY “SP is”</w:t>
      </w:r>
    </w:p>
    <w:p w14:paraId="34739AF1" w14:textId="77777777" w:rsidR="005170F7" w:rsidRPr="0098716B" w:rsidRDefault="005170F7" w:rsidP="005170F7">
      <w:pPr>
        <w:pStyle w:val="Q1-FirstLevelQuestion"/>
      </w:pPr>
    </w:p>
    <w:p w14:paraId="520BEF62"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440E1F5E" w14:textId="77777777" w:rsidTr="00A05253">
        <w:tc>
          <w:tcPr>
            <w:tcW w:w="7114" w:type="dxa"/>
          </w:tcPr>
          <w:p w14:paraId="2EEB68A8" w14:textId="77777777" w:rsidR="005170F7" w:rsidRPr="0098716B" w:rsidRDefault="005170F7" w:rsidP="00A05253">
            <w:pPr>
              <w:pStyle w:val="Q1-FirstLevelQuestion"/>
              <w:keepNext/>
              <w:ind w:left="0" w:firstLine="0"/>
              <w:jc w:val="center"/>
            </w:pPr>
            <w:r w:rsidRPr="0098716B">
              <w:rPr>
                <w:b/>
              </w:rPr>
              <w:t>BOX 14</w:t>
            </w:r>
          </w:p>
          <w:p w14:paraId="181AB7A5" w14:textId="77777777" w:rsidR="005170F7" w:rsidRPr="0098716B" w:rsidRDefault="005170F7" w:rsidP="00A05253">
            <w:pPr>
              <w:pStyle w:val="Q1-FirstLevelQuestion"/>
              <w:keepNext/>
              <w:ind w:left="0" w:firstLine="0"/>
              <w:jc w:val="center"/>
            </w:pPr>
          </w:p>
          <w:p w14:paraId="5403FAC6" w14:textId="77777777" w:rsidR="005170F7" w:rsidRPr="0098716B" w:rsidRDefault="005170F7" w:rsidP="00A05253">
            <w:pPr>
              <w:pStyle w:val="Q1-FirstLevelQuestion"/>
              <w:keepNext/>
              <w:ind w:left="0" w:firstLine="0"/>
              <w:jc w:val="left"/>
            </w:pPr>
            <w:r w:rsidRPr="0098716B">
              <w:rPr>
                <w:b/>
              </w:rPr>
              <w:t>CHECK ITEM VRQ.250:</w:t>
            </w:r>
          </w:p>
          <w:p w14:paraId="37B862DC" w14:textId="77777777" w:rsidR="005170F7" w:rsidRPr="0098716B" w:rsidRDefault="005170F7" w:rsidP="00A05253">
            <w:pPr>
              <w:pStyle w:val="Q1-FirstLevelQuestion"/>
              <w:keepNext/>
              <w:ind w:left="0" w:firstLine="0"/>
              <w:jc w:val="left"/>
            </w:pPr>
            <w:r w:rsidRPr="0098716B">
              <w:t>GO TO VRQ.270.</w:t>
            </w:r>
          </w:p>
          <w:p w14:paraId="37B55F19" w14:textId="77777777" w:rsidR="005170F7" w:rsidRPr="0098716B" w:rsidRDefault="005170F7" w:rsidP="00A05253">
            <w:pPr>
              <w:pStyle w:val="SL-FlLftSgl"/>
              <w:keepNext/>
              <w:spacing w:line="20" w:lineRule="exact"/>
            </w:pPr>
          </w:p>
        </w:tc>
      </w:tr>
    </w:tbl>
    <w:p w14:paraId="6CD63874" w14:textId="77777777" w:rsidR="005170F7" w:rsidRPr="0098716B" w:rsidRDefault="005170F7" w:rsidP="005170F7">
      <w:pPr>
        <w:pStyle w:val="Q1-FirstLevelQuestion"/>
      </w:pPr>
    </w:p>
    <w:p w14:paraId="7140BC23" w14:textId="77777777" w:rsidR="005170F7" w:rsidRPr="0098716B" w:rsidRDefault="005170F7" w:rsidP="005170F7">
      <w:pPr>
        <w:pStyle w:val="Q1-FirstLevelQuestion"/>
      </w:pPr>
    </w:p>
    <w:p w14:paraId="5B7E909C" w14:textId="77777777" w:rsidR="005170F7" w:rsidRPr="0098716B" w:rsidRDefault="005170F7" w:rsidP="005170F7">
      <w:pPr>
        <w:pStyle w:val="Q1-FirstLevelQuestion"/>
        <w:keepNext/>
      </w:pPr>
      <w:r w:rsidRPr="0098716B">
        <w:t>VRQ.260</w:t>
      </w:r>
      <w:r w:rsidRPr="0098716B">
        <w:tab/>
        <w:t>Thank you very much for answering these questions.</w:t>
      </w:r>
    </w:p>
    <w:p w14:paraId="217EA14B" w14:textId="77777777" w:rsidR="005170F7" w:rsidRPr="0098716B" w:rsidRDefault="005170F7" w:rsidP="005170F7">
      <w:pPr>
        <w:pStyle w:val="Q1-FirstLevelQuestion"/>
        <w:keepNext/>
      </w:pPr>
    </w:p>
    <w:p w14:paraId="11FE6DF3" w14:textId="77777777" w:rsidR="005170F7" w:rsidRPr="0098716B" w:rsidRDefault="005170F7" w:rsidP="005170F7">
      <w:pPr>
        <w:pStyle w:val="Q1-FirstLevelQuestion"/>
        <w:keepNext/>
      </w:pPr>
      <w:r w:rsidRPr="0098716B">
        <w:tab/>
        <w:t>Now I’d like to tell you more about the study.</w:t>
      </w:r>
    </w:p>
    <w:p w14:paraId="68CCC37D" w14:textId="77777777" w:rsidR="005170F7" w:rsidRPr="0098716B" w:rsidRDefault="005170F7" w:rsidP="005170F7">
      <w:pPr>
        <w:pStyle w:val="Q1-FirstLevelQuestion"/>
        <w:keepNext/>
      </w:pPr>
    </w:p>
    <w:p w14:paraId="127485CE" w14:textId="77777777" w:rsidR="005170F7" w:rsidRPr="0098716B" w:rsidRDefault="005170F7" w:rsidP="005170F7">
      <w:pPr>
        <w:pStyle w:val="Q1-FirstLevelQuestion"/>
        <w:keepNext/>
      </w:pPr>
      <w:r w:rsidRPr="0098716B">
        <w:tab/>
        <w:t xml:space="preserve">INTERVIEWER INSTRUCTION: PROCEED WITH CONSENT. </w:t>
      </w:r>
    </w:p>
    <w:p w14:paraId="1B3DD8D3" w14:textId="77777777" w:rsidR="005170F7" w:rsidRPr="0098716B" w:rsidRDefault="005170F7" w:rsidP="005170F7">
      <w:pPr>
        <w:pStyle w:val="Q1-FirstLevelQuestion"/>
      </w:pPr>
    </w:p>
    <w:p w14:paraId="2EB3D7D7" w14:textId="77777777" w:rsidR="005170F7" w:rsidRPr="0098716B" w:rsidRDefault="005170F7" w:rsidP="005170F7">
      <w:pPr>
        <w:pStyle w:val="Q1-FirstLevelQuestion"/>
      </w:pPr>
    </w:p>
    <w:p w14:paraId="446C2DFE" w14:textId="77777777" w:rsidR="005170F7" w:rsidRPr="0098716B" w:rsidRDefault="005170F7" w:rsidP="005170F7">
      <w:pPr>
        <w:pStyle w:val="Q1-FirstLevelQuestion"/>
        <w:keepNext/>
      </w:pPr>
      <w:r w:rsidRPr="0098716B">
        <w:lastRenderedPageBreak/>
        <w:t>VRQ.270</w:t>
      </w:r>
      <w:r w:rsidRPr="0098716B">
        <w:tab/>
        <w:t>SET VERIFICATION INSTRUMENT STATUS</w:t>
      </w:r>
    </w:p>
    <w:p w14:paraId="052D4FC7" w14:textId="77777777" w:rsidR="005170F7" w:rsidRPr="0098716B" w:rsidRDefault="005170F7" w:rsidP="005170F7">
      <w:pPr>
        <w:pStyle w:val="Q1-FirstLevelQuestion"/>
        <w:keepNext/>
      </w:pPr>
    </w:p>
    <w:p w14:paraId="365A4B5A" w14:textId="77777777" w:rsidR="005170F7" w:rsidRPr="0098716B" w:rsidRDefault="005170F7" w:rsidP="005170F7">
      <w:pPr>
        <w:pStyle w:val="A5-2ndLeader"/>
        <w:keepNext/>
      </w:pPr>
      <w:r w:rsidRPr="0098716B">
        <w:t>COMPLETE</w:t>
      </w:r>
      <w:r w:rsidRPr="0098716B">
        <w:tab/>
      </w:r>
      <w:r w:rsidRPr="0098716B">
        <w:tab/>
        <w:t>1</w:t>
      </w:r>
      <w:r w:rsidRPr="0098716B">
        <w:tab/>
        <w:t>(END)</w:t>
      </w:r>
    </w:p>
    <w:p w14:paraId="41098F2A" w14:textId="77777777" w:rsidR="005170F7" w:rsidRPr="0098716B" w:rsidRDefault="005170F7" w:rsidP="005170F7">
      <w:pPr>
        <w:pStyle w:val="A5-2ndLeader"/>
        <w:keepNext/>
      </w:pPr>
      <w:r w:rsidRPr="0098716B">
        <w:t>PARTIAL</w:t>
      </w:r>
      <w:r w:rsidRPr="0098716B">
        <w:tab/>
      </w:r>
      <w:r w:rsidRPr="0098716B">
        <w:tab/>
        <w:t>2</w:t>
      </w:r>
    </w:p>
    <w:p w14:paraId="26C62570" w14:textId="77777777" w:rsidR="005170F7" w:rsidRPr="0098716B" w:rsidRDefault="005170F7" w:rsidP="005170F7">
      <w:pPr>
        <w:pStyle w:val="A5-2ndLeader"/>
        <w:keepNext/>
      </w:pPr>
      <w:r w:rsidRPr="0098716B">
        <w:t>NOT DONE</w:t>
      </w:r>
      <w:r w:rsidRPr="0098716B">
        <w:tab/>
      </w:r>
      <w:r w:rsidRPr="0098716B">
        <w:tab/>
        <w:t>3</w:t>
      </w:r>
    </w:p>
    <w:p w14:paraId="1A96F1BD" w14:textId="77777777" w:rsidR="005170F7" w:rsidRPr="0098716B" w:rsidRDefault="005170F7" w:rsidP="005170F7">
      <w:pPr>
        <w:pStyle w:val="A5-2ndLeader"/>
        <w:keepNext/>
      </w:pPr>
    </w:p>
    <w:p w14:paraId="2BC48E0B" w14:textId="77777777" w:rsidR="005170F7" w:rsidRPr="0098716B" w:rsidRDefault="005170F7" w:rsidP="005170F7">
      <w:pPr>
        <w:pStyle w:val="A5-2ndLeader"/>
        <w:keepNext/>
        <w:ind w:left="1152"/>
      </w:pPr>
      <w:r w:rsidRPr="0098716B">
        <w:t>CAPI INSTRUCTION:</w:t>
      </w:r>
    </w:p>
    <w:p w14:paraId="2E8A002F" w14:textId="77777777" w:rsidR="005170F7" w:rsidRPr="0098716B" w:rsidRDefault="005170F7" w:rsidP="005170F7">
      <w:pPr>
        <w:pStyle w:val="A5-2ndLeader"/>
        <w:keepNext/>
        <w:ind w:left="1152"/>
      </w:pPr>
      <w:r w:rsidRPr="0098716B">
        <w:t>SET TO COMPLETE IF ALL ELIGIBLE ITEMS IN PATH HAVE A RESPONSE.</w:t>
      </w:r>
    </w:p>
    <w:p w14:paraId="7F35C9C9" w14:textId="77777777" w:rsidR="005170F7" w:rsidRPr="0098716B" w:rsidRDefault="005170F7" w:rsidP="005170F7">
      <w:pPr>
        <w:pStyle w:val="A5-2ndLeader"/>
        <w:keepNext/>
        <w:ind w:left="1152"/>
      </w:pPr>
      <w:r w:rsidRPr="0098716B">
        <w:t>SET TO PARTIAL IF AT LEAST ONE ELIGIBLE ITEM IN PATH HAS NO RESPONSE (e.g., INTERVIEWER BREAKS OFF THE INSTRUMENT).</w:t>
      </w:r>
    </w:p>
    <w:p w14:paraId="4D8B257F" w14:textId="77777777" w:rsidR="005170F7" w:rsidRPr="0098716B" w:rsidRDefault="005170F7" w:rsidP="005170F7">
      <w:pPr>
        <w:pStyle w:val="Q1-FirstLevelQuestion"/>
      </w:pPr>
    </w:p>
    <w:p w14:paraId="6E2A4E2E" w14:textId="77777777" w:rsidR="005170F7" w:rsidRPr="0098716B" w:rsidRDefault="005170F7" w:rsidP="005170F7">
      <w:pPr>
        <w:pStyle w:val="Q1-FirstLevelQuestion"/>
      </w:pPr>
    </w:p>
    <w:p w14:paraId="68061AC4" w14:textId="77777777" w:rsidR="005170F7" w:rsidRPr="0098716B" w:rsidRDefault="005170F7" w:rsidP="005170F7">
      <w:pPr>
        <w:pStyle w:val="Q1-FirstLevelQuestion"/>
        <w:keepNext/>
      </w:pPr>
      <w:r w:rsidRPr="0098716B">
        <w:t>VRQ.280</w:t>
      </w:r>
      <w:r w:rsidRPr="0098716B">
        <w:tab/>
        <w:t>REASON FOR PARTIAL OR NOT DONE</w:t>
      </w:r>
    </w:p>
    <w:p w14:paraId="4D3DCC4F" w14:textId="77777777" w:rsidR="005170F7" w:rsidRPr="0098716B" w:rsidRDefault="005170F7" w:rsidP="005170F7">
      <w:pPr>
        <w:pStyle w:val="Q1-FirstLevelQuestion"/>
        <w:keepNext/>
        <w:rPr>
          <w:rFonts w:cs="Arial"/>
          <w:szCs w:val="18"/>
        </w:rPr>
      </w:pPr>
    </w:p>
    <w:p w14:paraId="56D3DD3F" w14:textId="77777777" w:rsidR="005170F7" w:rsidRPr="0098716B" w:rsidRDefault="005170F7" w:rsidP="005170F7">
      <w:pPr>
        <w:pStyle w:val="A5-2ndLeader"/>
        <w:keepNext/>
      </w:pPr>
      <w:r w:rsidRPr="0098716B">
        <w:t>SP REFUSAL</w:t>
      </w:r>
      <w:r w:rsidRPr="0098716B">
        <w:tab/>
      </w:r>
      <w:r w:rsidRPr="0098716B">
        <w:tab/>
        <w:t>2</w:t>
      </w:r>
      <w:r w:rsidRPr="0098716B">
        <w:tab/>
        <w:t>(END)</w:t>
      </w:r>
    </w:p>
    <w:p w14:paraId="18DB9EF8" w14:textId="77777777" w:rsidR="005170F7" w:rsidRPr="0098716B" w:rsidRDefault="005170F7" w:rsidP="005170F7">
      <w:pPr>
        <w:pStyle w:val="A5-2ndLeader"/>
        <w:keepNext/>
      </w:pPr>
      <w:r w:rsidRPr="0098716B">
        <w:t>NO TIME</w:t>
      </w:r>
      <w:r w:rsidRPr="0098716B">
        <w:tab/>
      </w:r>
      <w:r w:rsidRPr="0098716B">
        <w:tab/>
        <w:t>3</w:t>
      </w:r>
      <w:r w:rsidRPr="0098716B">
        <w:tab/>
        <w:t>(END)</w:t>
      </w:r>
    </w:p>
    <w:p w14:paraId="3C6E44D8" w14:textId="77777777" w:rsidR="005170F7" w:rsidRPr="0098716B" w:rsidRDefault="005170F7" w:rsidP="005170F7">
      <w:pPr>
        <w:pStyle w:val="A5-2ndLeader"/>
        <w:keepNext/>
      </w:pPr>
      <w:r w:rsidRPr="0098716B">
        <w:t>COMMUNICATION PROBLEM</w:t>
      </w:r>
      <w:r w:rsidRPr="0098716B">
        <w:tab/>
      </w:r>
      <w:r w:rsidRPr="0098716B">
        <w:tab/>
        <w:t>5</w:t>
      </w:r>
      <w:r w:rsidRPr="0098716B">
        <w:tab/>
        <w:t>(END)</w:t>
      </w:r>
    </w:p>
    <w:p w14:paraId="6D53E783" w14:textId="77777777" w:rsidR="005170F7" w:rsidRPr="0098716B" w:rsidRDefault="005170F7" w:rsidP="005170F7">
      <w:pPr>
        <w:pStyle w:val="A5-2ndLeader"/>
        <w:keepNext/>
        <w:rPr>
          <w:rFonts w:eastAsiaTheme="minorHAnsi"/>
        </w:rPr>
      </w:pPr>
      <w:r w:rsidRPr="0098716B">
        <w:t>EQUIPMENT FAILURE</w:t>
      </w:r>
      <w:r w:rsidRPr="0098716B">
        <w:tab/>
      </w:r>
      <w:r w:rsidRPr="0098716B">
        <w:tab/>
        <w:t>6</w:t>
      </w:r>
      <w:r w:rsidRPr="0098716B">
        <w:tab/>
        <w:t>(END)</w:t>
      </w:r>
    </w:p>
    <w:p w14:paraId="46E56CA6" w14:textId="77777777" w:rsidR="005170F7" w:rsidRPr="0098716B" w:rsidRDefault="005170F7" w:rsidP="005170F7">
      <w:pPr>
        <w:pStyle w:val="A5-2ndLeader"/>
        <w:keepNext/>
      </w:pPr>
      <w:r w:rsidRPr="0098716B">
        <w:t>SP ILL/EMERGENCY</w:t>
      </w:r>
      <w:r w:rsidRPr="0098716B">
        <w:tab/>
      </w:r>
      <w:r w:rsidRPr="0098716B">
        <w:tab/>
        <w:t>7</w:t>
      </w:r>
      <w:r w:rsidRPr="0098716B">
        <w:tab/>
        <w:t>(END)</w:t>
      </w:r>
    </w:p>
    <w:p w14:paraId="6A85F10C" w14:textId="77777777" w:rsidR="005170F7" w:rsidRPr="0098716B" w:rsidRDefault="005170F7" w:rsidP="005170F7">
      <w:pPr>
        <w:pStyle w:val="A5-2ndLeader"/>
        <w:keepNext/>
      </w:pPr>
      <w:r w:rsidRPr="0098716B">
        <w:t>INTERRUPTED</w:t>
      </w:r>
      <w:r w:rsidRPr="0098716B">
        <w:tab/>
      </w:r>
      <w:r w:rsidRPr="0098716B">
        <w:tab/>
        <w:t>14</w:t>
      </w:r>
      <w:r w:rsidRPr="0098716B">
        <w:tab/>
        <w:t>(END)</w:t>
      </w:r>
    </w:p>
    <w:p w14:paraId="2F7D43E9" w14:textId="77777777" w:rsidR="005170F7" w:rsidRPr="0098716B" w:rsidRDefault="005170F7" w:rsidP="005170F7">
      <w:pPr>
        <w:pStyle w:val="A5-2ndLeader"/>
        <w:keepNext/>
      </w:pPr>
      <w:r w:rsidRPr="0098716B">
        <w:t xml:space="preserve">LANGUAGE BARRIER </w:t>
      </w:r>
      <w:r w:rsidRPr="0098716B">
        <w:tab/>
      </w:r>
      <w:r w:rsidRPr="0098716B">
        <w:tab/>
        <w:t>122</w:t>
      </w:r>
      <w:r w:rsidRPr="0098716B">
        <w:tab/>
        <w:t>(END)</w:t>
      </w:r>
    </w:p>
    <w:p w14:paraId="73A3005B" w14:textId="77777777" w:rsidR="005170F7" w:rsidRPr="0098716B" w:rsidRDefault="005170F7" w:rsidP="005170F7">
      <w:pPr>
        <w:pStyle w:val="A6-2ndLine"/>
      </w:pPr>
      <w:r w:rsidRPr="0098716B">
        <w:t>OTHER, SPECIFY</w:t>
      </w:r>
      <w:r w:rsidRPr="0098716B">
        <w:tab/>
      </w:r>
      <w:r w:rsidRPr="0098716B">
        <w:tab/>
        <w:t>99</w:t>
      </w:r>
      <w:r w:rsidRPr="0098716B">
        <w:tab/>
        <w:t>(END)</w:t>
      </w:r>
    </w:p>
    <w:p w14:paraId="4F51A489" w14:textId="77777777" w:rsidR="005170F7" w:rsidRPr="0098716B" w:rsidRDefault="005170F7" w:rsidP="005170F7">
      <w:pPr>
        <w:pStyle w:val="Q1-FirstLevelQuestion"/>
      </w:pPr>
    </w:p>
    <w:p w14:paraId="0A21F0D1" w14:textId="77777777" w:rsidR="005170F7" w:rsidRPr="0098716B" w:rsidRDefault="005170F7" w:rsidP="005170F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5170F7" w:rsidRPr="0098716B" w14:paraId="58E99ACA" w14:textId="77777777" w:rsidTr="00A05253">
        <w:tc>
          <w:tcPr>
            <w:tcW w:w="7114" w:type="dxa"/>
          </w:tcPr>
          <w:p w14:paraId="53203B9F" w14:textId="77777777" w:rsidR="005170F7" w:rsidRPr="0098716B" w:rsidRDefault="005170F7" w:rsidP="00A05253">
            <w:pPr>
              <w:pStyle w:val="Q1-FirstLevelQuestion"/>
              <w:keepNext/>
              <w:ind w:left="0" w:firstLine="0"/>
              <w:jc w:val="center"/>
            </w:pPr>
            <w:r w:rsidRPr="0098716B">
              <w:rPr>
                <w:b/>
              </w:rPr>
              <w:t>BOX 15</w:t>
            </w:r>
          </w:p>
          <w:p w14:paraId="169C175C" w14:textId="77777777" w:rsidR="005170F7" w:rsidRPr="0098716B" w:rsidRDefault="005170F7" w:rsidP="00A05253">
            <w:pPr>
              <w:pStyle w:val="Q1-FirstLevelQuestion"/>
              <w:keepNext/>
              <w:ind w:left="0" w:firstLine="0"/>
              <w:jc w:val="center"/>
            </w:pPr>
          </w:p>
          <w:p w14:paraId="7D38DAAB" w14:textId="77777777" w:rsidR="005170F7" w:rsidRPr="0098716B" w:rsidRDefault="005170F7" w:rsidP="00A05253">
            <w:pPr>
              <w:pStyle w:val="Q1-FirstLevelQuestion"/>
              <w:keepNext/>
              <w:ind w:left="0" w:firstLine="0"/>
              <w:jc w:val="left"/>
            </w:pPr>
            <w:r w:rsidRPr="0098716B">
              <w:rPr>
                <w:b/>
              </w:rPr>
              <w:t>PROGRAMMER INSTRUCTIONS:</w:t>
            </w:r>
          </w:p>
          <w:p w14:paraId="0929BF72" w14:textId="77777777" w:rsidR="005170F7" w:rsidRPr="0098716B" w:rsidRDefault="005170F7" w:rsidP="00A05253">
            <w:pPr>
              <w:pStyle w:val="N1-1stBullet"/>
              <w:spacing w:after="0"/>
              <w:ind w:left="288" w:hanging="288"/>
              <w:jc w:val="left"/>
            </w:pPr>
            <w:r w:rsidRPr="0098716B">
              <w:t>VERIFICATION INSTRUMENT SHOULD ALWAYS BE ENABLED IN BFOS. INSTRUMENT MAY BE ADMINISTERED MORE THAN ONCE.</w:t>
            </w:r>
          </w:p>
          <w:p w14:paraId="21A22C7E" w14:textId="77777777" w:rsidR="005170F7" w:rsidRPr="0098716B" w:rsidRDefault="005170F7" w:rsidP="00A05253">
            <w:pPr>
              <w:pStyle w:val="N1-1stBullet"/>
              <w:spacing w:after="0"/>
              <w:ind w:left="288" w:hanging="288"/>
              <w:jc w:val="left"/>
            </w:pPr>
            <w:r w:rsidRPr="0098716B">
              <w:t>RETAIN EACH ADMINISTRATION OF THE INSTRUMENT AS A SEPARATE RECORD.</w:t>
            </w:r>
          </w:p>
          <w:p w14:paraId="65919A77" w14:textId="77777777" w:rsidR="005170F7" w:rsidRPr="0098716B" w:rsidRDefault="005170F7" w:rsidP="00A05253">
            <w:pPr>
              <w:pStyle w:val="N1-1stBullet"/>
              <w:spacing w:after="0"/>
              <w:ind w:left="288" w:hanging="288"/>
              <w:jc w:val="left"/>
            </w:pPr>
            <w:r w:rsidRPr="0098716B">
              <w:t>PASS VERIFICATION MATCH VARIABLE TO BFOS.</w:t>
            </w:r>
          </w:p>
          <w:p w14:paraId="1DDFA604" w14:textId="77777777" w:rsidR="005170F7" w:rsidRPr="0098716B" w:rsidRDefault="005170F7" w:rsidP="00A05253">
            <w:pPr>
              <w:pStyle w:val="N1-1stBullet"/>
              <w:spacing w:after="0"/>
              <w:ind w:left="288" w:hanging="288"/>
              <w:jc w:val="left"/>
            </w:pPr>
            <w:r w:rsidRPr="0098716B">
              <w:t>CONSENT INSTRUMENT CANNOT BE ADMINISTERED UNLESS VERIFICATION MATCH = 1 AND VRQ.010 = 1, 2.</w:t>
            </w:r>
          </w:p>
          <w:p w14:paraId="27F0B8AD" w14:textId="77777777" w:rsidR="005170F7" w:rsidRPr="0098716B" w:rsidRDefault="005170F7" w:rsidP="00A05253">
            <w:pPr>
              <w:pStyle w:val="SL-FlLftSgl"/>
              <w:keepNext/>
              <w:spacing w:line="20" w:lineRule="exact"/>
            </w:pPr>
          </w:p>
        </w:tc>
      </w:tr>
    </w:tbl>
    <w:p w14:paraId="14E41E56" w14:textId="77777777" w:rsidR="005170F7" w:rsidRPr="0098716B" w:rsidRDefault="005170F7" w:rsidP="005170F7">
      <w:pPr>
        <w:pStyle w:val="Q1-FirstLevelQuestion"/>
      </w:pPr>
    </w:p>
    <w:p w14:paraId="5EEC5FA4" w14:textId="77777777" w:rsidR="00C4303A" w:rsidRDefault="00C4303A">
      <w:pPr>
        <w:rPr>
          <w:rFonts w:asciiTheme="minorHAnsi" w:hAnsiTheme="minorHAnsi"/>
          <w:b/>
          <w:szCs w:val="24"/>
        </w:rPr>
      </w:pPr>
      <w:r>
        <w:rPr>
          <w:rFonts w:asciiTheme="minorHAnsi" w:hAnsiTheme="minorHAnsi"/>
          <w:b/>
          <w:szCs w:val="24"/>
        </w:rPr>
        <w:br w:type="page"/>
      </w:r>
    </w:p>
    <w:p w14:paraId="42CF01D3" w14:textId="52A6AA9E" w:rsidR="006F323F" w:rsidRPr="001E2668" w:rsidRDefault="00CA1694" w:rsidP="004B3685">
      <w:pPr>
        <w:pStyle w:val="SL-FlLftSgl"/>
        <w:snapToGrid w:val="0"/>
        <w:spacing w:before="360" w:after="240"/>
        <w:jc w:val="center"/>
        <w:rPr>
          <w:rFonts w:asciiTheme="minorHAnsi" w:hAnsiTheme="minorHAnsi"/>
          <w:b/>
          <w:sz w:val="22"/>
          <w:szCs w:val="22"/>
        </w:rPr>
      </w:pPr>
      <w:r w:rsidRPr="001E2668">
        <w:rPr>
          <w:rFonts w:asciiTheme="minorHAnsi" w:hAnsiTheme="minorHAnsi"/>
          <w:b/>
          <w:sz w:val="22"/>
          <w:szCs w:val="22"/>
        </w:rPr>
        <w:lastRenderedPageBreak/>
        <w:t>Sample Person</w:t>
      </w:r>
      <w:r w:rsidR="006F323F" w:rsidRPr="001E2668">
        <w:rPr>
          <w:rFonts w:asciiTheme="minorHAnsi" w:hAnsiTheme="minorHAnsi"/>
          <w:b/>
          <w:sz w:val="22"/>
          <w:szCs w:val="22"/>
        </w:rPr>
        <w:t xml:space="preserve"> Questionnaire for Living Participants</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2250"/>
        <w:gridCol w:w="3193"/>
        <w:gridCol w:w="1022"/>
        <w:gridCol w:w="2885"/>
      </w:tblGrid>
      <w:tr w:rsidR="001E2668" w:rsidRPr="0098716B" w14:paraId="236012DE" w14:textId="77777777" w:rsidTr="004B3685">
        <w:trPr>
          <w:cantSplit/>
          <w:tblHeader/>
          <w:jc w:val="center"/>
        </w:trPr>
        <w:tc>
          <w:tcPr>
            <w:tcW w:w="2250" w:type="dxa"/>
            <w:vAlign w:val="center"/>
          </w:tcPr>
          <w:p w14:paraId="089836B4" w14:textId="77777777" w:rsidR="001E2668" w:rsidRPr="0098716B" w:rsidRDefault="001E2668" w:rsidP="00C5168A">
            <w:pPr>
              <w:jc w:val="center"/>
              <w:rPr>
                <w:rFonts w:asciiTheme="minorHAnsi" w:hAnsiTheme="minorHAnsi"/>
                <w:b/>
                <w:sz w:val="22"/>
                <w:szCs w:val="22"/>
              </w:rPr>
            </w:pPr>
            <w:r w:rsidRPr="0098716B">
              <w:rPr>
                <w:rFonts w:asciiTheme="minorHAnsi" w:hAnsiTheme="minorHAnsi"/>
                <w:b/>
                <w:sz w:val="22"/>
                <w:szCs w:val="22"/>
              </w:rPr>
              <w:t>Component</w:t>
            </w:r>
          </w:p>
        </w:tc>
        <w:tc>
          <w:tcPr>
            <w:tcW w:w="3193" w:type="dxa"/>
            <w:vAlign w:val="center"/>
          </w:tcPr>
          <w:p w14:paraId="52773C2E" w14:textId="77777777" w:rsidR="001E2668" w:rsidRPr="0098716B" w:rsidRDefault="001E2668" w:rsidP="00C5168A">
            <w:pPr>
              <w:jc w:val="center"/>
              <w:rPr>
                <w:rFonts w:asciiTheme="minorHAnsi" w:hAnsiTheme="minorHAnsi"/>
                <w:b/>
                <w:sz w:val="22"/>
                <w:szCs w:val="22"/>
              </w:rPr>
            </w:pPr>
            <w:r w:rsidRPr="0098716B">
              <w:rPr>
                <w:rFonts w:asciiTheme="minorHAnsi" w:hAnsiTheme="minorHAnsi"/>
                <w:b/>
                <w:sz w:val="22"/>
                <w:szCs w:val="22"/>
              </w:rPr>
              <w:t>Description</w:t>
            </w:r>
          </w:p>
        </w:tc>
        <w:tc>
          <w:tcPr>
            <w:tcW w:w="1022" w:type="dxa"/>
            <w:vAlign w:val="center"/>
          </w:tcPr>
          <w:p w14:paraId="434C91AB" w14:textId="77777777" w:rsidR="001E2668" w:rsidRPr="0098716B" w:rsidRDefault="001E2668" w:rsidP="00C5168A">
            <w:pPr>
              <w:jc w:val="center"/>
              <w:rPr>
                <w:rFonts w:asciiTheme="minorHAnsi" w:hAnsiTheme="minorHAnsi"/>
                <w:b/>
                <w:sz w:val="22"/>
                <w:szCs w:val="22"/>
              </w:rPr>
            </w:pPr>
            <w:r w:rsidRPr="0098716B">
              <w:rPr>
                <w:rFonts w:asciiTheme="minorHAnsi" w:hAnsiTheme="minorHAnsi"/>
                <w:b/>
                <w:sz w:val="22"/>
                <w:szCs w:val="22"/>
              </w:rPr>
              <w:t>Baseline</w:t>
            </w:r>
          </w:p>
          <w:p w14:paraId="6B7D289B" w14:textId="77777777" w:rsidR="001E2668" w:rsidRPr="0098716B" w:rsidRDefault="001E2668" w:rsidP="00C5168A">
            <w:pPr>
              <w:jc w:val="center"/>
              <w:rPr>
                <w:rFonts w:asciiTheme="minorHAnsi" w:hAnsiTheme="minorHAnsi"/>
                <w:b/>
                <w:sz w:val="22"/>
                <w:szCs w:val="22"/>
              </w:rPr>
            </w:pPr>
            <w:r w:rsidRPr="0098716B">
              <w:rPr>
                <w:rFonts w:asciiTheme="minorHAnsi" w:hAnsiTheme="minorHAnsi"/>
                <w:b/>
                <w:sz w:val="22"/>
                <w:szCs w:val="22"/>
              </w:rPr>
              <w:t>Question</w:t>
            </w:r>
            <w:r w:rsidRPr="0098716B">
              <w:rPr>
                <w:rStyle w:val="FootnoteReference"/>
                <w:rFonts w:asciiTheme="minorHAnsi" w:hAnsiTheme="minorHAnsi"/>
                <w:sz w:val="22"/>
                <w:szCs w:val="22"/>
              </w:rPr>
              <w:footnoteReference w:id="2"/>
            </w:r>
          </w:p>
        </w:tc>
        <w:tc>
          <w:tcPr>
            <w:tcW w:w="2885" w:type="dxa"/>
            <w:vAlign w:val="center"/>
          </w:tcPr>
          <w:p w14:paraId="3B8BBA32" w14:textId="77777777" w:rsidR="001E2668" w:rsidRPr="0098716B" w:rsidRDefault="001E2668" w:rsidP="00C5168A">
            <w:pPr>
              <w:jc w:val="center"/>
              <w:rPr>
                <w:rFonts w:asciiTheme="minorHAnsi" w:hAnsiTheme="minorHAnsi"/>
                <w:b/>
                <w:sz w:val="22"/>
                <w:szCs w:val="22"/>
              </w:rPr>
            </w:pPr>
            <w:r w:rsidRPr="0098716B">
              <w:rPr>
                <w:rFonts w:asciiTheme="minorHAnsi" w:hAnsiTheme="minorHAnsi"/>
                <w:b/>
                <w:sz w:val="22"/>
                <w:szCs w:val="22"/>
              </w:rPr>
              <w:t>Source</w:t>
            </w:r>
          </w:p>
          <w:p w14:paraId="7A72DB9D" w14:textId="77777777" w:rsidR="001E2668" w:rsidRPr="0098716B" w:rsidRDefault="001E2668" w:rsidP="00C5168A">
            <w:pPr>
              <w:jc w:val="center"/>
              <w:rPr>
                <w:rFonts w:asciiTheme="minorHAnsi" w:hAnsiTheme="minorHAnsi"/>
                <w:b/>
                <w:sz w:val="22"/>
                <w:szCs w:val="22"/>
              </w:rPr>
            </w:pPr>
            <w:r w:rsidRPr="0098716B">
              <w:rPr>
                <w:rFonts w:asciiTheme="minorHAnsi" w:hAnsiTheme="minorHAnsi"/>
                <w:b/>
                <w:sz w:val="22"/>
                <w:szCs w:val="22"/>
              </w:rPr>
              <w:t>(For Non-Baseline Questions)</w:t>
            </w:r>
          </w:p>
        </w:tc>
      </w:tr>
      <w:tr w:rsidR="001E2668" w:rsidRPr="0098716B" w14:paraId="72D92E6D" w14:textId="77777777" w:rsidTr="004B3685">
        <w:trPr>
          <w:cantSplit/>
          <w:jc w:val="center"/>
        </w:trPr>
        <w:tc>
          <w:tcPr>
            <w:tcW w:w="9350" w:type="dxa"/>
            <w:gridSpan w:val="4"/>
            <w:shd w:val="clear" w:color="auto" w:fill="D9D9D9" w:themeFill="background1" w:themeFillShade="D9"/>
          </w:tcPr>
          <w:p w14:paraId="37C099CD"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Sociodemographic Information</w:t>
            </w:r>
          </w:p>
        </w:tc>
      </w:tr>
      <w:tr w:rsidR="001E2668" w:rsidRPr="0098716B" w14:paraId="64198591" w14:textId="77777777" w:rsidTr="004B3685">
        <w:trPr>
          <w:cantSplit/>
          <w:jc w:val="center"/>
        </w:trPr>
        <w:tc>
          <w:tcPr>
            <w:tcW w:w="2250" w:type="dxa"/>
          </w:tcPr>
          <w:p w14:paraId="10D70D74"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Respondent information (RIQ)</w:t>
            </w:r>
          </w:p>
        </w:tc>
        <w:tc>
          <w:tcPr>
            <w:tcW w:w="3193" w:type="dxa"/>
          </w:tcPr>
          <w:p w14:paraId="252BC660"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Permission to audio-record the interview</w:t>
            </w:r>
          </w:p>
          <w:p w14:paraId="1B66234C"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Proxy respondent (if used): name, relationship to the sampled participant</w:t>
            </w:r>
          </w:p>
          <w:p w14:paraId="3864ECF5"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 xml:space="preserve">Interpreter (if used): name, gender, age, and phone number; language used; how the interpreter was obtained  </w:t>
            </w:r>
          </w:p>
        </w:tc>
        <w:tc>
          <w:tcPr>
            <w:tcW w:w="1022" w:type="dxa"/>
          </w:tcPr>
          <w:p w14:paraId="12E33E63"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32DD051A" w14:textId="77777777" w:rsidR="001E2668" w:rsidRPr="0098716B" w:rsidRDefault="001E2668" w:rsidP="00C5168A">
            <w:pPr>
              <w:rPr>
                <w:rFonts w:asciiTheme="minorHAnsi" w:hAnsiTheme="minorHAnsi"/>
                <w:sz w:val="22"/>
                <w:szCs w:val="22"/>
              </w:rPr>
            </w:pPr>
          </w:p>
        </w:tc>
      </w:tr>
      <w:tr w:rsidR="001E2668" w:rsidRPr="0098716B" w14:paraId="46A20702" w14:textId="77777777" w:rsidTr="004B3685">
        <w:trPr>
          <w:cantSplit/>
          <w:jc w:val="center"/>
        </w:trPr>
        <w:tc>
          <w:tcPr>
            <w:tcW w:w="2250" w:type="dxa"/>
          </w:tcPr>
          <w:p w14:paraId="422604AF"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Demographic information of the sampled participant (DMQ)</w:t>
            </w:r>
          </w:p>
        </w:tc>
        <w:tc>
          <w:tcPr>
            <w:tcW w:w="3193" w:type="dxa"/>
          </w:tcPr>
          <w:p w14:paraId="478E94D3"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Verify name, date of birth, age, and gender</w:t>
            </w:r>
          </w:p>
          <w:p w14:paraId="43F04808"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Current marital status</w:t>
            </w:r>
          </w:p>
          <w:p w14:paraId="74082B87"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Employment status in the previous week; for those not working in the previous week, the reason of not working</w:t>
            </w:r>
          </w:p>
          <w:p w14:paraId="787AC4F6"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 xml:space="preserve">Family </w:t>
            </w:r>
            <w:r w:rsidRPr="0098716B">
              <w:rPr>
                <w:rFonts w:asciiTheme="minorHAnsi" w:hAnsiTheme="minorHAnsi"/>
                <w:sz w:val="22"/>
                <w:szCs w:val="22"/>
                <w:lang w:val="en"/>
              </w:rPr>
              <w:t>composition (number of people in the family and relationships), and family income</w:t>
            </w:r>
            <w:r w:rsidRPr="0098716B">
              <w:rPr>
                <w:rFonts w:asciiTheme="minorHAnsi" w:hAnsiTheme="minorHAnsi"/>
                <w:sz w:val="22"/>
                <w:szCs w:val="22"/>
              </w:rPr>
              <w:t xml:space="preserve"> </w:t>
            </w:r>
          </w:p>
        </w:tc>
        <w:tc>
          <w:tcPr>
            <w:tcW w:w="1022" w:type="dxa"/>
          </w:tcPr>
          <w:p w14:paraId="18E3195D"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5B50D256" w14:textId="77777777" w:rsidR="001E2668" w:rsidRPr="0098716B" w:rsidRDefault="001E2668" w:rsidP="00C5168A">
            <w:pPr>
              <w:rPr>
                <w:rFonts w:asciiTheme="minorHAnsi" w:hAnsiTheme="minorHAnsi"/>
                <w:sz w:val="22"/>
                <w:szCs w:val="22"/>
              </w:rPr>
            </w:pPr>
          </w:p>
        </w:tc>
      </w:tr>
      <w:tr w:rsidR="001E2668" w:rsidRPr="0098716B" w14:paraId="1B6FAC8B" w14:textId="77777777" w:rsidTr="004B3685">
        <w:trPr>
          <w:cantSplit/>
          <w:jc w:val="center"/>
        </w:trPr>
        <w:tc>
          <w:tcPr>
            <w:tcW w:w="2250" w:type="dxa"/>
            <w:vMerge w:val="restart"/>
          </w:tcPr>
          <w:p w14:paraId="50F3A26E"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Participant’s contact information (MAQ)</w:t>
            </w:r>
          </w:p>
        </w:tc>
        <w:tc>
          <w:tcPr>
            <w:tcW w:w="3193" w:type="dxa"/>
          </w:tcPr>
          <w:p w14:paraId="2DAB3379"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Addresses and phone numbers</w:t>
            </w:r>
          </w:p>
        </w:tc>
        <w:tc>
          <w:tcPr>
            <w:tcW w:w="1022" w:type="dxa"/>
          </w:tcPr>
          <w:p w14:paraId="1BE276CF"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59F4B279" w14:textId="77777777" w:rsidR="001E2668" w:rsidRPr="0098716B" w:rsidRDefault="001E2668" w:rsidP="00C5168A">
            <w:pPr>
              <w:rPr>
                <w:rFonts w:asciiTheme="minorHAnsi" w:hAnsiTheme="minorHAnsi"/>
                <w:sz w:val="22"/>
                <w:szCs w:val="22"/>
              </w:rPr>
            </w:pPr>
          </w:p>
        </w:tc>
      </w:tr>
      <w:tr w:rsidR="001E2668" w:rsidRPr="0098716B" w14:paraId="3215C885" w14:textId="77777777" w:rsidTr="004B3685">
        <w:trPr>
          <w:cantSplit/>
          <w:jc w:val="center"/>
        </w:trPr>
        <w:tc>
          <w:tcPr>
            <w:tcW w:w="2250" w:type="dxa"/>
            <w:vMerge/>
          </w:tcPr>
          <w:p w14:paraId="263B0925" w14:textId="77777777" w:rsidR="001E2668" w:rsidRPr="0098716B" w:rsidRDefault="001E2668" w:rsidP="00C5168A">
            <w:pPr>
              <w:rPr>
                <w:rFonts w:asciiTheme="minorHAnsi" w:hAnsiTheme="minorHAnsi"/>
                <w:sz w:val="22"/>
                <w:szCs w:val="22"/>
              </w:rPr>
            </w:pPr>
          </w:p>
        </w:tc>
        <w:tc>
          <w:tcPr>
            <w:tcW w:w="3193" w:type="dxa"/>
          </w:tcPr>
          <w:p w14:paraId="41DA9035"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E-mail address</w:t>
            </w:r>
          </w:p>
        </w:tc>
        <w:tc>
          <w:tcPr>
            <w:tcW w:w="1022" w:type="dxa"/>
          </w:tcPr>
          <w:p w14:paraId="78DB0AD5"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063B7575"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New question</w:t>
            </w:r>
          </w:p>
        </w:tc>
      </w:tr>
      <w:tr w:rsidR="001E2668" w:rsidRPr="0098716B" w14:paraId="6D683CB5" w14:textId="77777777" w:rsidTr="004B3685">
        <w:trPr>
          <w:cantSplit/>
          <w:jc w:val="center"/>
        </w:trPr>
        <w:tc>
          <w:tcPr>
            <w:tcW w:w="2250" w:type="dxa"/>
          </w:tcPr>
          <w:p w14:paraId="08BA66F1"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Tracking and tracing information (TTQ)</w:t>
            </w:r>
          </w:p>
        </w:tc>
        <w:tc>
          <w:tcPr>
            <w:tcW w:w="3193" w:type="dxa"/>
          </w:tcPr>
          <w:p w14:paraId="720BF01C"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Name, address, and phone number of two persons who can help locate the respondent in the future</w:t>
            </w:r>
          </w:p>
        </w:tc>
        <w:tc>
          <w:tcPr>
            <w:tcW w:w="1022" w:type="dxa"/>
          </w:tcPr>
          <w:p w14:paraId="4F0743BA"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64BE2397" w14:textId="77777777" w:rsidR="001E2668" w:rsidRPr="0098716B" w:rsidRDefault="001E2668" w:rsidP="00C5168A">
            <w:pPr>
              <w:rPr>
                <w:rFonts w:asciiTheme="minorHAnsi" w:hAnsiTheme="minorHAnsi"/>
                <w:sz w:val="22"/>
                <w:szCs w:val="22"/>
              </w:rPr>
            </w:pPr>
          </w:p>
        </w:tc>
      </w:tr>
      <w:tr w:rsidR="001E2668" w:rsidRPr="0098716B" w14:paraId="0990C9A3" w14:textId="77777777" w:rsidTr="004B3685">
        <w:trPr>
          <w:cantSplit/>
          <w:jc w:val="center"/>
        </w:trPr>
        <w:tc>
          <w:tcPr>
            <w:tcW w:w="9350" w:type="dxa"/>
            <w:gridSpan w:val="4"/>
            <w:shd w:val="clear" w:color="auto" w:fill="D9D9D9" w:themeFill="background1" w:themeFillShade="D9"/>
          </w:tcPr>
          <w:p w14:paraId="52EDD853" w14:textId="77777777" w:rsidR="001E2668" w:rsidRPr="0098716B" w:rsidRDefault="001E2668" w:rsidP="004B3685">
            <w:pPr>
              <w:keepNext/>
              <w:rPr>
                <w:rFonts w:asciiTheme="minorHAnsi" w:hAnsiTheme="minorHAnsi"/>
                <w:sz w:val="22"/>
                <w:szCs w:val="22"/>
              </w:rPr>
            </w:pPr>
            <w:r w:rsidRPr="0098716B">
              <w:rPr>
                <w:rFonts w:asciiTheme="minorHAnsi" w:hAnsiTheme="minorHAnsi"/>
                <w:sz w:val="22"/>
                <w:szCs w:val="22"/>
              </w:rPr>
              <w:lastRenderedPageBreak/>
              <w:t>Health Status and Medical Conditions</w:t>
            </w:r>
          </w:p>
        </w:tc>
      </w:tr>
      <w:tr w:rsidR="001E2668" w:rsidRPr="0098716B" w14:paraId="73CEE9CD" w14:textId="77777777" w:rsidTr="004B3685">
        <w:trPr>
          <w:cantSplit/>
          <w:jc w:val="center"/>
        </w:trPr>
        <w:tc>
          <w:tcPr>
            <w:tcW w:w="2250" w:type="dxa"/>
            <w:vMerge w:val="restart"/>
          </w:tcPr>
          <w:p w14:paraId="129431C2"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Medical conditions (MCQ)</w:t>
            </w:r>
          </w:p>
        </w:tc>
        <w:tc>
          <w:tcPr>
            <w:tcW w:w="3193" w:type="dxa"/>
          </w:tcPr>
          <w:p w14:paraId="5A459426"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 xml:space="preserve">Being diagnosed with the following conditions since baseline; the age of onset; related hospitalizations </w:t>
            </w:r>
          </w:p>
          <w:p w14:paraId="3A516A3E" w14:textId="77777777" w:rsidR="001E2668" w:rsidRPr="0098716B" w:rsidRDefault="001E2668" w:rsidP="00E15125">
            <w:pPr>
              <w:pStyle w:val="ListParagraph"/>
              <w:numPr>
                <w:ilvl w:val="1"/>
                <w:numId w:val="36"/>
              </w:numPr>
              <w:ind w:left="491" w:hanging="270"/>
              <w:rPr>
                <w:rFonts w:asciiTheme="minorHAnsi" w:hAnsiTheme="minorHAnsi"/>
                <w:sz w:val="22"/>
                <w:szCs w:val="22"/>
              </w:rPr>
            </w:pPr>
            <w:r w:rsidRPr="0098716B">
              <w:rPr>
                <w:rFonts w:asciiTheme="minorHAnsi" w:hAnsiTheme="minorHAnsi"/>
                <w:sz w:val="22"/>
                <w:szCs w:val="22"/>
              </w:rPr>
              <w:t>Congestive heart failure, coronary heart disease, angina, heart attack, stroke, asthma, chronic obstructive pulmonary disease</w:t>
            </w:r>
          </w:p>
        </w:tc>
        <w:tc>
          <w:tcPr>
            <w:tcW w:w="1022" w:type="dxa"/>
          </w:tcPr>
          <w:p w14:paraId="6065B0B3"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3838BD9C" w14:textId="77777777" w:rsidR="001E2668" w:rsidRPr="0098716B" w:rsidRDefault="001E2668" w:rsidP="00C5168A">
            <w:pPr>
              <w:rPr>
                <w:rFonts w:asciiTheme="minorHAnsi" w:hAnsiTheme="minorHAnsi"/>
                <w:sz w:val="22"/>
                <w:szCs w:val="22"/>
              </w:rPr>
            </w:pPr>
          </w:p>
        </w:tc>
      </w:tr>
      <w:tr w:rsidR="001E2668" w:rsidRPr="0098716B" w14:paraId="157171AD" w14:textId="77777777" w:rsidTr="004B3685">
        <w:trPr>
          <w:cantSplit/>
          <w:jc w:val="center"/>
        </w:trPr>
        <w:tc>
          <w:tcPr>
            <w:tcW w:w="2250" w:type="dxa"/>
            <w:vMerge/>
          </w:tcPr>
          <w:p w14:paraId="63EC5F65" w14:textId="77777777" w:rsidR="001E2668" w:rsidRPr="0098716B" w:rsidRDefault="001E2668" w:rsidP="00C5168A">
            <w:pPr>
              <w:rPr>
                <w:rFonts w:asciiTheme="minorHAnsi" w:hAnsiTheme="minorHAnsi"/>
                <w:sz w:val="22"/>
                <w:szCs w:val="22"/>
              </w:rPr>
            </w:pPr>
          </w:p>
        </w:tc>
        <w:tc>
          <w:tcPr>
            <w:tcW w:w="3193" w:type="dxa"/>
          </w:tcPr>
          <w:p w14:paraId="7E14A4B1"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 xml:space="preserve">Having the following surgeries or procedures on heart or blood vessels, ever and since baseline; the age of surgery </w:t>
            </w:r>
          </w:p>
          <w:p w14:paraId="78FF15EE" w14:textId="77777777" w:rsidR="001E2668" w:rsidRPr="0098716B" w:rsidRDefault="001E2668" w:rsidP="00E15125">
            <w:pPr>
              <w:pStyle w:val="ListParagraph"/>
              <w:numPr>
                <w:ilvl w:val="1"/>
                <w:numId w:val="37"/>
              </w:numPr>
              <w:ind w:left="491" w:hanging="270"/>
              <w:rPr>
                <w:rFonts w:asciiTheme="minorHAnsi" w:hAnsiTheme="minorHAnsi"/>
                <w:sz w:val="22"/>
                <w:szCs w:val="22"/>
              </w:rPr>
            </w:pPr>
            <w:r w:rsidRPr="0098716B">
              <w:rPr>
                <w:rFonts w:asciiTheme="minorHAnsi" w:hAnsiTheme="minorHAnsi"/>
                <w:sz w:val="22"/>
                <w:szCs w:val="22"/>
              </w:rPr>
              <w:t>Coronary bypass, repair of an aortic aneurysm, a pacemaker or implanted cardioverter defibrillator (ICD) placed, angioplasty or stenting of the coronary arteries, surgery on the arteries in the neck or legs, or other heart or blood vessel surgery</w:t>
            </w:r>
          </w:p>
          <w:p w14:paraId="6CF94092" w14:textId="77777777" w:rsidR="001E2668" w:rsidRPr="0098716B" w:rsidRDefault="001E2668" w:rsidP="00E15125">
            <w:pPr>
              <w:pStyle w:val="ListParagraph"/>
              <w:numPr>
                <w:ilvl w:val="0"/>
                <w:numId w:val="35"/>
              </w:numPr>
              <w:ind w:left="216" w:hanging="216"/>
              <w:rPr>
                <w:rFonts w:asciiTheme="minorHAnsi" w:hAnsiTheme="minorHAnsi"/>
                <w:sz w:val="22"/>
                <w:szCs w:val="22"/>
              </w:rPr>
            </w:pPr>
            <w:r w:rsidRPr="0098716B">
              <w:rPr>
                <w:rFonts w:asciiTheme="minorHAnsi" w:hAnsiTheme="minorHAnsi"/>
                <w:sz w:val="22"/>
                <w:szCs w:val="22"/>
              </w:rPr>
              <w:t>Having toe or leg amputation since the baseline; the age of surgery</w:t>
            </w:r>
          </w:p>
        </w:tc>
        <w:tc>
          <w:tcPr>
            <w:tcW w:w="1022" w:type="dxa"/>
          </w:tcPr>
          <w:p w14:paraId="312F1DA5"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77911F7A"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Adapted from NIH’s </w:t>
            </w:r>
            <w:r w:rsidRPr="0098716B">
              <w:rPr>
                <w:rFonts w:asciiTheme="minorHAnsi" w:hAnsiTheme="minorHAnsi"/>
                <w:bCs/>
                <w:sz w:val="22"/>
                <w:szCs w:val="22"/>
              </w:rPr>
              <w:t>REasons for Geographic and Racial Differences in Stroke (REGARDS)</w:t>
            </w:r>
            <w:r w:rsidRPr="0098716B">
              <w:rPr>
                <w:rFonts w:asciiTheme="minorHAnsi" w:hAnsiTheme="minorHAnsi"/>
                <w:sz w:val="22"/>
                <w:szCs w:val="22"/>
              </w:rPr>
              <w:t xml:space="preserve"> project; modifications were made with input from CCQDER</w:t>
            </w:r>
          </w:p>
        </w:tc>
      </w:tr>
      <w:tr w:rsidR="001E2668" w:rsidRPr="0098716B" w14:paraId="7D0D8AD5" w14:textId="77777777" w:rsidTr="004B3685">
        <w:trPr>
          <w:cantSplit/>
          <w:jc w:val="center"/>
        </w:trPr>
        <w:tc>
          <w:tcPr>
            <w:tcW w:w="2250" w:type="dxa"/>
            <w:vMerge w:val="restart"/>
          </w:tcPr>
          <w:p w14:paraId="3C22B21F"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lastRenderedPageBreak/>
              <w:t xml:space="preserve">Diabetes (DIQ) </w:t>
            </w:r>
          </w:p>
        </w:tc>
        <w:tc>
          <w:tcPr>
            <w:tcW w:w="3193" w:type="dxa"/>
          </w:tcPr>
          <w:p w14:paraId="1A18128D"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Being diagnosed with diabetes, prediabetes, or gestational diabetes since baseline (only be asked to persons who did not report these conditions at baseline); the age of onset </w:t>
            </w:r>
          </w:p>
          <w:p w14:paraId="288C630C"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The following items are collected to be used as covariates for diabetes related analysis</w:t>
            </w:r>
          </w:p>
          <w:p w14:paraId="2CC08333" w14:textId="77777777" w:rsidR="001E2668" w:rsidRPr="0098716B" w:rsidRDefault="001E2668" w:rsidP="00E15125">
            <w:pPr>
              <w:numPr>
                <w:ilvl w:val="1"/>
                <w:numId w:val="13"/>
              </w:numPr>
              <w:ind w:left="491" w:hanging="270"/>
              <w:rPr>
                <w:rFonts w:asciiTheme="minorHAnsi" w:hAnsiTheme="minorHAnsi"/>
                <w:sz w:val="22"/>
                <w:szCs w:val="22"/>
              </w:rPr>
            </w:pPr>
            <w:r w:rsidRPr="0098716B">
              <w:rPr>
                <w:rFonts w:asciiTheme="minorHAnsi" w:hAnsiTheme="minorHAnsi"/>
                <w:sz w:val="22"/>
                <w:szCs w:val="22"/>
                <w:lang w:val="en"/>
              </w:rPr>
              <w:t>Having close blood relatives with diabetes</w:t>
            </w:r>
            <w:r w:rsidRPr="0098716B">
              <w:rPr>
                <w:rFonts w:asciiTheme="minorHAnsi" w:hAnsiTheme="minorHAnsi"/>
                <w:sz w:val="22"/>
                <w:szCs w:val="22"/>
              </w:rPr>
              <w:t xml:space="preserve"> </w:t>
            </w:r>
          </w:p>
          <w:p w14:paraId="70760C13" w14:textId="77777777" w:rsidR="001E2668" w:rsidRPr="0098716B" w:rsidRDefault="001E2668" w:rsidP="00E15125">
            <w:pPr>
              <w:numPr>
                <w:ilvl w:val="1"/>
                <w:numId w:val="13"/>
              </w:numPr>
              <w:ind w:left="491" w:hanging="270"/>
              <w:rPr>
                <w:rFonts w:asciiTheme="minorHAnsi" w:hAnsiTheme="minorHAnsi"/>
                <w:sz w:val="22"/>
                <w:szCs w:val="22"/>
              </w:rPr>
            </w:pPr>
            <w:r w:rsidRPr="0098716B">
              <w:rPr>
                <w:rFonts w:asciiTheme="minorHAnsi" w:hAnsiTheme="minorHAnsi"/>
                <w:sz w:val="22"/>
                <w:szCs w:val="22"/>
              </w:rPr>
              <w:t xml:space="preserve">Current use of </w:t>
            </w:r>
            <w:r w:rsidRPr="0098716B">
              <w:rPr>
                <w:rFonts w:asciiTheme="minorHAnsi" w:hAnsiTheme="minorHAnsi"/>
                <w:sz w:val="22"/>
                <w:szCs w:val="22"/>
                <w:lang w:val="en"/>
              </w:rPr>
              <w:t>insulin, diabetic pills, and other diabetic medicine requiring a needle</w:t>
            </w:r>
          </w:p>
          <w:p w14:paraId="7BBA18DA" w14:textId="77777777" w:rsidR="001E2668" w:rsidRPr="0098716B" w:rsidRDefault="001E2668" w:rsidP="00E15125">
            <w:pPr>
              <w:numPr>
                <w:ilvl w:val="1"/>
                <w:numId w:val="13"/>
              </w:numPr>
              <w:ind w:left="491" w:hanging="270"/>
              <w:rPr>
                <w:rFonts w:asciiTheme="minorHAnsi" w:hAnsiTheme="minorHAnsi"/>
                <w:sz w:val="22"/>
                <w:szCs w:val="22"/>
              </w:rPr>
            </w:pPr>
            <w:r w:rsidRPr="0098716B">
              <w:rPr>
                <w:rFonts w:asciiTheme="minorHAnsi" w:hAnsiTheme="minorHAnsi"/>
                <w:sz w:val="22"/>
                <w:szCs w:val="22"/>
              </w:rPr>
              <w:t xml:space="preserve">Having ever seen a </w:t>
            </w:r>
            <w:r w:rsidRPr="0098716B">
              <w:rPr>
                <w:rFonts w:asciiTheme="minorHAnsi" w:hAnsiTheme="minorHAnsi"/>
                <w:sz w:val="22"/>
                <w:szCs w:val="22"/>
                <w:lang w:val="en"/>
              </w:rPr>
              <w:t>diabetes nurse educator or dietitian or nutritionist</w:t>
            </w:r>
          </w:p>
          <w:p w14:paraId="2D586F63" w14:textId="77777777" w:rsidR="001E2668" w:rsidRPr="0098716B" w:rsidRDefault="001E2668" w:rsidP="00E15125">
            <w:pPr>
              <w:numPr>
                <w:ilvl w:val="1"/>
                <w:numId w:val="13"/>
              </w:numPr>
              <w:ind w:left="491" w:hanging="270"/>
              <w:rPr>
                <w:rFonts w:asciiTheme="minorHAnsi" w:hAnsiTheme="minorHAnsi"/>
                <w:sz w:val="22"/>
                <w:szCs w:val="22"/>
              </w:rPr>
            </w:pPr>
            <w:r w:rsidRPr="0098716B">
              <w:rPr>
                <w:rFonts w:asciiTheme="minorHAnsi" w:hAnsiTheme="minorHAnsi"/>
                <w:sz w:val="22"/>
                <w:szCs w:val="22"/>
                <w:lang w:val="en"/>
              </w:rPr>
              <w:t>Having a regular doctor for diabetes in the last 12 months</w:t>
            </w:r>
          </w:p>
          <w:p w14:paraId="34B5FD1C" w14:textId="77777777" w:rsidR="001E2668" w:rsidRPr="0098716B" w:rsidRDefault="001E2668" w:rsidP="00E15125">
            <w:pPr>
              <w:numPr>
                <w:ilvl w:val="1"/>
                <w:numId w:val="13"/>
              </w:numPr>
              <w:ind w:left="491" w:hanging="270"/>
              <w:rPr>
                <w:rFonts w:asciiTheme="minorHAnsi" w:hAnsiTheme="minorHAnsi"/>
                <w:sz w:val="22"/>
                <w:szCs w:val="22"/>
              </w:rPr>
            </w:pPr>
            <w:r w:rsidRPr="0098716B">
              <w:rPr>
                <w:rFonts w:asciiTheme="minorHAnsi" w:hAnsiTheme="minorHAnsi"/>
                <w:sz w:val="22"/>
                <w:szCs w:val="22"/>
              </w:rPr>
              <w:t xml:space="preserve">Self-checking blood sugar </w:t>
            </w:r>
            <w:r w:rsidRPr="0098716B">
              <w:rPr>
                <w:rFonts w:asciiTheme="minorHAnsi" w:hAnsiTheme="minorHAnsi"/>
                <w:sz w:val="22"/>
                <w:szCs w:val="22"/>
                <w:lang w:val="en"/>
              </w:rPr>
              <w:t>in the last 12 months</w:t>
            </w:r>
          </w:p>
          <w:p w14:paraId="44BBF456" w14:textId="77777777" w:rsidR="001E2668" w:rsidRPr="0098716B" w:rsidRDefault="001E2668" w:rsidP="00E15125">
            <w:pPr>
              <w:numPr>
                <w:ilvl w:val="1"/>
                <w:numId w:val="13"/>
              </w:numPr>
              <w:ind w:left="491" w:hanging="270"/>
              <w:rPr>
                <w:rFonts w:asciiTheme="minorHAnsi" w:hAnsiTheme="minorHAnsi"/>
                <w:sz w:val="22"/>
                <w:szCs w:val="22"/>
              </w:rPr>
            </w:pPr>
            <w:r w:rsidRPr="0098716B">
              <w:rPr>
                <w:rFonts w:asciiTheme="minorHAnsi" w:hAnsiTheme="minorHAnsi"/>
                <w:sz w:val="22"/>
                <w:szCs w:val="22"/>
              </w:rPr>
              <w:t xml:space="preserve">Having </w:t>
            </w:r>
            <w:r w:rsidRPr="0098716B">
              <w:rPr>
                <w:rFonts w:asciiTheme="minorHAnsi" w:hAnsiTheme="minorHAnsi"/>
                <w:sz w:val="22"/>
                <w:szCs w:val="22"/>
                <w:lang w:val="en"/>
              </w:rPr>
              <w:t xml:space="preserve">hemoglobin A1c checked in the last 12 months </w:t>
            </w:r>
            <w:r w:rsidRPr="0098716B">
              <w:rPr>
                <w:rFonts w:asciiTheme="minorHAnsi" w:hAnsiTheme="minorHAnsi"/>
                <w:sz w:val="22"/>
                <w:szCs w:val="22"/>
              </w:rPr>
              <w:t xml:space="preserve"> </w:t>
            </w:r>
          </w:p>
        </w:tc>
        <w:tc>
          <w:tcPr>
            <w:tcW w:w="1022" w:type="dxa"/>
          </w:tcPr>
          <w:p w14:paraId="799966EC"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0D0E6A37" w14:textId="77777777" w:rsidR="001E2668" w:rsidRPr="0098716B" w:rsidRDefault="001E2668" w:rsidP="00C5168A">
            <w:pPr>
              <w:rPr>
                <w:rFonts w:asciiTheme="minorHAnsi" w:hAnsiTheme="minorHAnsi"/>
                <w:sz w:val="22"/>
                <w:szCs w:val="22"/>
              </w:rPr>
            </w:pPr>
          </w:p>
        </w:tc>
      </w:tr>
      <w:tr w:rsidR="001E2668" w:rsidRPr="0098716B" w14:paraId="7559EF9C" w14:textId="77777777" w:rsidTr="004B3685">
        <w:trPr>
          <w:cantSplit/>
          <w:jc w:val="center"/>
        </w:trPr>
        <w:tc>
          <w:tcPr>
            <w:tcW w:w="2250" w:type="dxa"/>
            <w:vMerge/>
          </w:tcPr>
          <w:p w14:paraId="0B93F8D4" w14:textId="77777777" w:rsidR="001E2668" w:rsidRPr="0098716B" w:rsidRDefault="001E2668" w:rsidP="00C5168A">
            <w:pPr>
              <w:rPr>
                <w:rFonts w:asciiTheme="minorHAnsi" w:hAnsiTheme="minorHAnsi"/>
                <w:sz w:val="22"/>
                <w:szCs w:val="22"/>
              </w:rPr>
            </w:pPr>
          </w:p>
        </w:tc>
        <w:tc>
          <w:tcPr>
            <w:tcW w:w="3193" w:type="dxa"/>
          </w:tcPr>
          <w:p w14:paraId="46BDA2C6"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Ever being diagnosed with peripheral arterial disease or peripheral vascular disease  </w:t>
            </w:r>
          </w:p>
        </w:tc>
        <w:tc>
          <w:tcPr>
            <w:tcW w:w="1022" w:type="dxa"/>
          </w:tcPr>
          <w:p w14:paraId="741A63E3"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3376F320"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Atherosclerosis Risk in Communities Study (ARIC)</w:t>
            </w:r>
          </w:p>
        </w:tc>
      </w:tr>
      <w:tr w:rsidR="001E2668" w:rsidRPr="0098716B" w14:paraId="10F6565B" w14:textId="77777777" w:rsidTr="004B3685">
        <w:trPr>
          <w:cantSplit/>
          <w:jc w:val="center"/>
        </w:trPr>
        <w:tc>
          <w:tcPr>
            <w:tcW w:w="2250" w:type="dxa"/>
            <w:vMerge w:val="restart"/>
          </w:tcPr>
          <w:p w14:paraId="164A1D79"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Vision (VIQ) </w:t>
            </w:r>
          </w:p>
        </w:tc>
        <w:tc>
          <w:tcPr>
            <w:tcW w:w="3193" w:type="dxa"/>
          </w:tcPr>
          <w:p w14:paraId="345970B7"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When was the last eye exam</w:t>
            </w:r>
          </w:p>
          <w:p w14:paraId="6645FA70"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Ever being diagnosed with cataract, glaucoma, retinopathy, or macular degeneration</w:t>
            </w:r>
          </w:p>
        </w:tc>
        <w:tc>
          <w:tcPr>
            <w:tcW w:w="1022" w:type="dxa"/>
          </w:tcPr>
          <w:p w14:paraId="25A5925A"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5BEC3D3E"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NHANES 2007-08 ophthalmology component </w:t>
            </w:r>
          </w:p>
        </w:tc>
      </w:tr>
      <w:tr w:rsidR="001E2668" w:rsidRPr="0098716B" w14:paraId="14573CE1" w14:textId="77777777" w:rsidTr="004B3685">
        <w:trPr>
          <w:cantSplit/>
          <w:jc w:val="center"/>
        </w:trPr>
        <w:tc>
          <w:tcPr>
            <w:tcW w:w="2250" w:type="dxa"/>
            <w:vMerge/>
          </w:tcPr>
          <w:p w14:paraId="555BAAF0" w14:textId="77777777" w:rsidR="001E2668" w:rsidRPr="0098716B" w:rsidRDefault="001E2668" w:rsidP="00C5168A">
            <w:pPr>
              <w:rPr>
                <w:rFonts w:asciiTheme="minorHAnsi" w:hAnsiTheme="minorHAnsi"/>
                <w:sz w:val="22"/>
                <w:szCs w:val="22"/>
              </w:rPr>
            </w:pPr>
          </w:p>
        </w:tc>
        <w:tc>
          <w:tcPr>
            <w:tcW w:w="3193" w:type="dxa"/>
          </w:tcPr>
          <w:p w14:paraId="38B996C6"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Having lost vision because of diabetic retinopathy or macular degeneration </w:t>
            </w:r>
          </w:p>
        </w:tc>
        <w:tc>
          <w:tcPr>
            <w:tcW w:w="1022" w:type="dxa"/>
          </w:tcPr>
          <w:p w14:paraId="42D9FEC0"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400ED6E7"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NHIS questionnaire </w:t>
            </w:r>
          </w:p>
        </w:tc>
      </w:tr>
      <w:tr w:rsidR="001E2668" w:rsidRPr="0098716B" w14:paraId="67621CCB" w14:textId="77777777" w:rsidTr="004B3685">
        <w:trPr>
          <w:cantSplit/>
          <w:jc w:val="center"/>
        </w:trPr>
        <w:tc>
          <w:tcPr>
            <w:tcW w:w="2250" w:type="dxa"/>
          </w:tcPr>
          <w:p w14:paraId="71C738DC"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lastRenderedPageBreak/>
              <w:t>Neuropathy (PNQ)</w:t>
            </w:r>
          </w:p>
        </w:tc>
        <w:tc>
          <w:tcPr>
            <w:tcW w:w="3193" w:type="dxa"/>
          </w:tcPr>
          <w:p w14:paraId="02DD47D0" w14:textId="77777777" w:rsidR="001E2668" w:rsidRPr="0098716B" w:rsidRDefault="001E2668" w:rsidP="00E15125">
            <w:pPr>
              <w:pStyle w:val="ListParagraph"/>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The module includes 14 questions on the sensory/feeling in the legs and feet, and needs to be administered in its entirety to create the MNSI score </w:t>
            </w:r>
            <w:r w:rsidRPr="0098716B">
              <w:rPr>
                <w:rFonts w:asciiTheme="minorHAnsi" w:hAnsiTheme="minorHAnsi"/>
                <w:sz w:val="22"/>
                <w:szCs w:val="22"/>
                <w:lang w:val="en"/>
              </w:rPr>
              <w:t>indicating the likelihood of neuropathy</w:t>
            </w:r>
          </w:p>
        </w:tc>
        <w:tc>
          <w:tcPr>
            <w:tcW w:w="1022" w:type="dxa"/>
          </w:tcPr>
          <w:p w14:paraId="7E189BA6"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11182C24"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Michigan Neuropathy Screening Instrument (MNSI)</w:t>
            </w:r>
          </w:p>
        </w:tc>
      </w:tr>
      <w:tr w:rsidR="001E2668" w:rsidRPr="0098716B" w14:paraId="74ECF995" w14:textId="77777777" w:rsidTr="004B3685">
        <w:trPr>
          <w:cantSplit/>
          <w:jc w:val="center"/>
        </w:trPr>
        <w:tc>
          <w:tcPr>
            <w:tcW w:w="2250" w:type="dxa"/>
          </w:tcPr>
          <w:p w14:paraId="39F78F08"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Blood pressure and cholesterol (BPQ)</w:t>
            </w:r>
          </w:p>
        </w:tc>
        <w:tc>
          <w:tcPr>
            <w:tcW w:w="3193" w:type="dxa"/>
          </w:tcPr>
          <w:p w14:paraId="69370656"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Being diagnosed with hypertension since baseline; the age of onset; being told to take prescription medicine for hypertension (only be asked to persons who did not provide affirmative responses at baseline)</w:t>
            </w:r>
          </w:p>
          <w:p w14:paraId="7EFB08AD"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Currently taking prescription medicine for hypertension </w:t>
            </w:r>
          </w:p>
          <w:p w14:paraId="7F88C337"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Being diagnosed with high cholesterol since baseline; being told to take prescription medicine for high cholesterol (only be asked to persons who did not provide affirmative responses at baseline)</w:t>
            </w:r>
          </w:p>
          <w:p w14:paraId="3CB60440"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Currently taking prescription medicine for high cholesterol</w:t>
            </w:r>
          </w:p>
        </w:tc>
        <w:tc>
          <w:tcPr>
            <w:tcW w:w="1022" w:type="dxa"/>
          </w:tcPr>
          <w:p w14:paraId="2DCDDB0D"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4D59465B" w14:textId="77777777" w:rsidR="001E2668" w:rsidRPr="0098716B" w:rsidRDefault="001E2668" w:rsidP="00C5168A">
            <w:pPr>
              <w:rPr>
                <w:rFonts w:asciiTheme="minorHAnsi" w:hAnsiTheme="minorHAnsi"/>
                <w:sz w:val="22"/>
                <w:szCs w:val="22"/>
              </w:rPr>
            </w:pPr>
          </w:p>
        </w:tc>
      </w:tr>
      <w:tr w:rsidR="001E2668" w:rsidRPr="0098716B" w14:paraId="1C6A2E01" w14:textId="77777777" w:rsidTr="004B3685">
        <w:trPr>
          <w:cantSplit/>
          <w:jc w:val="center"/>
        </w:trPr>
        <w:tc>
          <w:tcPr>
            <w:tcW w:w="2250" w:type="dxa"/>
          </w:tcPr>
          <w:p w14:paraId="422FB1E1"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Cardiovascular disease (CDQ) </w:t>
            </w:r>
          </w:p>
        </w:tc>
        <w:tc>
          <w:tcPr>
            <w:tcW w:w="3193" w:type="dxa"/>
          </w:tcPr>
          <w:p w14:paraId="3AC7DC2E" w14:textId="77777777" w:rsidR="001E2668" w:rsidRPr="0098716B" w:rsidRDefault="001E2668" w:rsidP="00E15125">
            <w:pPr>
              <w:pStyle w:val="ListParagraph"/>
              <w:numPr>
                <w:ilvl w:val="0"/>
                <w:numId w:val="39"/>
              </w:numPr>
              <w:ind w:left="216" w:hanging="216"/>
              <w:rPr>
                <w:rFonts w:asciiTheme="minorHAnsi" w:hAnsiTheme="minorHAnsi"/>
                <w:sz w:val="22"/>
                <w:szCs w:val="22"/>
              </w:rPr>
            </w:pPr>
            <w:r w:rsidRPr="0098716B">
              <w:rPr>
                <w:rFonts w:asciiTheme="minorHAnsi" w:hAnsiTheme="minorHAnsi"/>
                <w:sz w:val="22"/>
                <w:szCs w:val="22"/>
              </w:rPr>
              <w:t>Identifying undiagnosed angina (only be asked to persons who were not identified with undiagnosed angina at baseline)</w:t>
            </w:r>
          </w:p>
        </w:tc>
        <w:tc>
          <w:tcPr>
            <w:tcW w:w="1022" w:type="dxa"/>
          </w:tcPr>
          <w:p w14:paraId="2056A994"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37B45694" w14:textId="77777777" w:rsidR="001E2668" w:rsidRPr="0098716B" w:rsidRDefault="001E2668" w:rsidP="00C5168A">
            <w:pPr>
              <w:rPr>
                <w:rFonts w:asciiTheme="minorHAnsi" w:hAnsiTheme="minorHAnsi"/>
                <w:sz w:val="22"/>
                <w:szCs w:val="22"/>
              </w:rPr>
            </w:pPr>
          </w:p>
        </w:tc>
      </w:tr>
      <w:tr w:rsidR="001E2668" w:rsidRPr="0098716B" w14:paraId="05C053CF" w14:textId="77777777" w:rsidTr="004B3685">
        <w:trPr>
          <w:cantSplit/>
          <w:jc w:val="center"/>
        </w:trPr>
        <w:tc>
          <w:tcPr>
            <w:tcW w:w="2250" w:type="dxa"/>
            <w:vMerge w:val="restart"/>
          </w:tcPr>
          <w:p w14:paraId="3073A5B8"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Kidney conditions (KIQ)</w:t>
            </w:r>
          </w:p>
        </w:tc>
        <w:tc>
          <w:tcPr>
            <w:tcW w:w="3193" w:type="dxa"/>
          </w:tcPr>
          <w:p w14:paraId="5FA95703"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Being diagnosed with failing kidneys since baseline </w:t>
            </w:r>
          </w:p>
          <w:p w14:paraId="7E7BFFC1"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Having received dialysis in the last 12 months</w:t>
            </w:r>
          </w:p>
        </w:tc>
        <w:tc>
          <w:tcPr>
            <w:tcW w:w="1022" w:type="dxa"/>
          </w:tcPr>
          <w:p w14:paraId="760F7E01"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4B61E5F9" w14:textId="77777777" w:rsidR="001E2668" w:rsidRPr="0098716B" w:rsidRDefault="001E2668" w:rsidP="00C5168A">
            <w:pPr>
              <w:rPr>
                <w:rFonts w:asciiTheme="minorHAnsi" w:hAnsiTheme="minorHAnsi"/>
                <w:sz w:val="22"/>
                <w:szCs w:val="22"/>
              </w:rPr>
            </w:pPr>
          </w:p>
        </w:tc>
      </w:tr>
      <w:tr w:rsidR="001E2668" w:rsidRPr="0098716B" w14:paraId="053227B9" w14:textId="77777777" w:rsidTr="004B3685">
        <w:trPr>
          <w:cantSplit/>
          <w:jc w:val="center"/>
        </w:trPr>
        <w:tc>
          <w:tcPr>
            <w:tcW w:w="2250" w:type="dxa"/>
            <w:vMerge/>
          </w:tcPr>
          <w:p w14:paraId="3E5BD137" w14:textId="77777777" w:rsidR="001E2668" w:rsidRPr="0098716B" w:rsidRDefault="001E2668" w:rsidP="00C5168A">
            <w:pPr>
              <w:rPr>
                <w:rFonts w:asciiTheme="minorHAnsi" w:hAnsiTheme="minorHAnsi"/>
                <w:sz w:val="22"/>
                <w:szCs w:val="22"/>
              </w:rPr>
            </w:pPr>
          </w:p>
        </w:tc>
        <w:tc>
          <w:tcPr>
            <w:tcW w:w="3193" w:type="dxa"/>
          </w:tcPr>
          <w:p w14:paraId="6375FA7A"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Ever being diagnosed with chronic kidney disease or having a kidney transplant</w:t>
            </w:r>
          </w:p>
        </w:tc>
        <w:tc>
          <w:tcPr>
            <w:tcW w:w="1022" w:type="dxa"/>
          </w:tcPr>
          <w:p w14:paraId="40170FCF"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4FC64AD8"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New questions developed based on Tuot DS, Zhu Y, Velasquez A, et al. Clin J Am Soc Nephrol. 2016 Jun 23. CJN.00490116. </w:t>
            </w:r>
          </w:p>
        </w:tc>
      </w:tr>
      <w:tr w:rsidR="001E2668" w:rsidRPr="0098716B" w14:paraId="2E319988" w14:textId="77777777" w:rsidTr="004B3685">
        <w:trPr>
          <w:cantSplit/>
          <w:jc w:val="center"/>
        </w:trPr>
        <w:tc>
          <w:tcPr>
            <w:tcW w:w="2250" w:type="dxa"/>
          </w:tcPr>
          <w:p w14:paraId="702AA338"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lastRenderedPageBreak/>
              <w:t xml:space="preserve">Disability (DLQ) </w:t>
            </w:r>
          </w:p>
        </w:tc>
        <w:tc>
          <w:tcPr>
            <w:tcW w:w="3193" w:type="dxa"/>
          </w:tcPr>
          <w:p w14:paraId="2EC49255" w14:textId="77777777" w:rsidR="001E2668" w:rsidRPr="0098716B" w:rsidRDefault="001E2668" w:rsidP="00E15125">
            <w:pPr>
              <w:pStyle w:val="ListParagraph"/>
              <w:numPr>
                <w:ilvl w:val="1"/>
                <w:numId w:val="38"/>
              </w:numPr>
              <w:ind w:left="216" w:hanging="216"/>
              <w:rPr>
                <w:rFonts w:asciiTheme="minorHAnsi" w:hAnsiTheme="minorHAnsi"/>
                <w:sz w:val="22"/>
                <w:szCs w:val="22"/>
              </w:rPr>
            </w:pPr>
            <w:r w:rsidRPr="0098716B">
              <w:rPr>
                <w:rFonts w:asciiTheme="minorHAnsi" w:hAnsiTheme="minorHAnsi"/>
                <w:sz w:val="22"/>
                <w:szCs w:val="22"/>
              </w:rPr>
              <w:t>Use of eyeglasses or contact lenses, or hearing aid</w:t>
            </w:r>
          </w:p>
          <w:p w14:paraId="462E8B70" w14:textId="77777777" w:rsidR="001E2668" w:rsidRPr="0098716B" w:rsidRDefault="001E2668" w:rsidP="00E15125">
            <w:pPr>
              <w:pStyle w:val="ListParagraph"/>
              <w:numPr>
                <w:ilvl w:val="1"/>
                <w:numId w:val="38"/>
              </w:numPr>
              <w:ind w:left="216" w:hanging="216"/>
              <w:rPr>
                <w:rFonts w:asciiTheme="minorHAnsi" w:hAnsiTheme="minorHAnsi"/>
                <w:sz w:val="22"/>
                <w:szCs w:val="22"/>
              </w:rPr>
            </w:pPr>
            <w:r w:rsidRPr="0098716B">
              <w:rPr>
                <w:rFonts w:asciiTheme="minorHAnsi" w:hAnsiTheme="minorHAnsi"/>
                <w:sz w:val="22"/>
                <w:szCs w:val="22"/>
              </w:rPr>
              <w:t xml:space="preserve">Level of difficulty seeing, hearing, </w:t>
            </w:r>
            <w:r w:rsidRPr="0098716B">
              <w:rPr>
                <w:rFonts w:asciiTheme="minorHAnsi" w:eastAsia="Calibri" w:hAnsiTheme="minorHAnsi"/>
                <w:sz w:val="22"/>
                <w:szCs w:val="22"/>
              </w:rPr>
              <w:t>walking or climbing steps,</w:t>
            </w:r>
            <w:r w:rsidRPr="0098716B">
              <w:rPr>
                <w:rFonts w:asciiTheme="minorHAnsi" w:hAnsiTheme="minorHAnsi"/>
                <w:sz w:val="22"/>
                <w:szCs w:val="22"/>
              </w:rPr>
              <w:t xml:space="preserve"> communicating in usual language, remembering, concentrating, self-caring such as washing or dressing, raising a 2-liter bottle, using hands and fingers, doing errands alone, participating in social activities</w:t>
            </w:r>
          </w:p>
          <w:p w14:paraId="02A82940" w14:textId="77777777" w:rsidR="001E2668" w:rsidRPr="0098716B" w:rsidRDefault="001E2668" w:rsidP="00E15125">
            <w:pPr>
              <w:pStyle w:val="ListParagraph"/>
              <w:numPr>
                <w:ilvl w:val="1"/>
                <w:numId w:val="38"/>
              </w:numPr>
              <w:ind w:left="216" w:hanging="216"/>
              <w:rPr>
                <w:rFonts w:asciiTheme="minorHAnsi" w:hAnsiTheme="minorHAnsi"/>
                <w:sz w:val="22"/>
                <w:szCs w:val="22"/>
              </w:rPr>
            </w:pPr>
            <w:r w:rsidRPr="0098716B">
              <w:rPr>
                <w:rFonts w:asciiTheme="minorHAnsi" w:hAnsiTheme="minorHAnsi"/>
                <w:sz w:val="22"/>
                <w:szCs w:val="22"/>
              </w:rPr>
              <w:t>Frequency of feeling worried, nervous, or anxious; level of these feelings</w:t>
            </w:r>
          </w:p>
          <w:p w14:paraId="08431C66" w14:textId="77777777" w:rsidR="001E2668" w:rsidRPr="0098716B" w:rsidRDefault="001E2668" w:rsidP="00E15125">
            <w:pPr>
              <w:pStyle w:val="ListParagraph"/>
              <w:numPr>
                <w:ilvl w:val="1"/>
                <w:numId w:val="38"/>
              </w:numPr>
              <w:ind w:left="216" w:hanging="216"/>
              <w:rPr>
                <w:rFonts w:asciiTheme="minorHAnsi" w:hAnsiTheme="minorHAnsi"/>
                <w:sz w:val="22"/>
                <w:szCs w:val="22"/>
              </w:rPr>
            </w:pPr>
            <w:r w:rsidRPr="0098716B">
              <w:rPr>
                <w:rFonts w:asciiTheme="minorHAnsi" w:hAnsiTheme="minorHAnsi"/>
                <w:sz w:val="22"/>
                <w:szCs w:val="22"/>
              </w:rPr>
              <w:t>Frequency of feeling depressed; level of depressed</w:t>
            </w:r>
          </w:p>
          <w:p w14:paraId="11A5259D" w14:textId="77777777" w:rsidR="001E2668" w:rsidRPr="0098716B" w:rsidRDefault="001E2668" w:rsidP="00E15125">
            <w:pPr>
              <w:pStyle w:val="ListParagraph"/>
              <w:numPr>
                <w:ilvl w:val="1"/>
                <w:numId w:val="38"/>
              </w:numPr>
              <w:ind w:left="216" w:hanging="216"/>
              <w:rPr>
                <w:rFonts w:asciiTheme="minorHAnsi" w:hAnsiTheme="minorHAnsi"/>
                <w:sz w:val="22"/>
                <w:szCs w:val="22"/>
              </w:rPr>
            </w:pPr>
            <w:r w:rsidRPr="0098716B">
              <w:rPr>
                <w:rFonts w:asciiTheme="minorHAnsi" w:hAnsiTheme="minorHAnsi"/>
                <w:sz w:val="22"/>
                <w:szCs w:val="22"/>
              </w:rPr>
              <w:t>Whether a physical, mental, or emotional problem prevent working</w:t>
            </w:r>
          </w:p>
        </w:tc>
        <w:tc>
          <w:tcPr>
            <w:tcW w:w="1022" w:type="dxa"/>
          </w:tcPr>
          <w:p w14:paraId="07A0B71F"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3B9DC23E"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Washington Group on Disability Statistics’ Extended Set on Functioning (WG ES-F) module.  They have been cognitive and field tested in all regions of the world: </w:t>
            </w:r>
            <w:hyperlink r:id="rId8" w:history="1">
              <w:r w:rsidRPr="0098716B">
                <w:rPr>
                  <w:rStyle w:val="Hyperlink"/>
                  <w:rFonts w:asciiTheme="minorHAnsi" w:hAnsiTheme="minorHAnsi"/>
                  <w:sz w:val="22"/>
                  <w:szCs w:val="22"/>
                </w:rPr>
                <w:t>http://www.washingtongroup-disability.com/methodology-and-research/testing-methodology/</w:t>
              </w:r>
            </w:hyperlink>
            <w:r w:rsidRPr="0098716B">
              <w:rPr>
                <w:rFonts w:asciiTheme="minorHAnsi" w:hAnsiTheme="minorHAnsi"/>
                <w:sz w:val="22"/>
                <w:szCs w:val="22"/>
              </w:rPr>
              <w:t xml:space="preserve">. These questions have been included in the NHIS since 2009, and are also included in the re-designed 2018 NHIS.  </w:t>
            </w:r>
          </w:p>
        </w:tc>
      </w:tr>
      <w:tr w:rsidR="001E2668" w:rsidRPr="0098716B" w14:paraId="6C5B4EE1" w14:textId="77777777" w:rsidTr="004B3685">
        <w:trPr>
          <w:cantSplit/>
          <w:jc w:val="center"/>
        </w:trPr>
        <w:tc>
          <w:tcPr>
            <w:tcW w:w="9350" w:type="dxa"/>
            <w:gridSpan w:val="4"/>
            <w:shd w:val="clear" w:color="auto" w:fill="D9D9D9" w:themeFill="background1" w:themeFillShade="D9"/>
          </w:tcPr>
          <w:p w14:paraId="3FDBBFD6"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Health Care Services</w:t>
            </w:r>
          </w:p>
        </w:tc>
      </w:tr>
      <w:tr w:rsidR="001E2668" w:rsidRPr="0098716B" w14:paraId="2210CCFB" w14:textId="77777777" w:rsidTr="004B3685">
        <w:trPr>
          <w:cantSplit/>
          <w:jc w:val="center"/>
        </w:trPr>
        <w:tc>
          <w:tcPr>
            <w:tcW w:w="2250" w:type="dxa"/>
          </w:tcPr>
          <w:p w14:paraId="05EDFB4A"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Hospital utilization and access to care (HUQ)</w:t>
            </w:r>
          </w:p>
        </w:tc>
        <w:tc>
          <w:tcPr>
            <w:tcW w:w="3193" w:type="dxa"/>
          </w:tcPr>
          <w:p w14:paraId="15CDE894"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bCs/>
                <w:sz w:val="22"/>
                <w:szCs w:val="22"/>
              </w:rPr>
              <w:t>Regular source and place of care</w:t>
            </w:r>
          </w:p>
        </w:tc>
        <w:tc>
          <w:tcPr>
            <w:tcW w:w="1022" w:type="dxa"/>
          </w:tcPr>
          <w:p w14:paraId="17602D11"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5FAD9A99" w14:textId="77777777" w:rsidR="001E2668" w:rsidRPr="0098716B" w:rsidRDefault="001E2668" w:rsidP="00C5168A">
            <w:pPr>
              <w:rPr>
                <w:rFonts w:asciiTheme="minorHAnsi" w:hAnsiTheme="minorHAnsi"/>
                <w:sz w:val="22"/>
                <w:szCs w:val="22"/>
              </w:rPr>
            </w:pPr>
          </w:p>
        </w:tc>
      </w:tr>
      <w:tr w:rsidR="001E2668" w:rsidRPr="0098716B" w14:paraId="7DF96C95" w14:textId="77777777" w:rsidTr="004B3685">
        <w:trPr>
          <w:cantSplit/>
          <w:jc w:val="center"/>
        </w:trPr>
        <w:tc>
          <w:tcPr>
            <w:tcW w:w="2250" w:type="dxa"/>
          </w:tcPr>
          <w:p w14:paraId="79947426"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Health insurance (HIQ)</w:t>
            </w:r>
          </w:p>
        </w:tc>
        <w:tc>
          <w:tcPr>
            <w:tcW w:w="3193" w:type="dxa"/>
          </w:tcPr>
          <w:p w14:paraId="4F38D422"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bCs/>
                <w:sz w:val="22"/>
                <w:szCs w:val="22"/>
              </w:rPr>
              <w:t>Current health insurance coverage; type of health insurance</w:t>
            </w:r>
          </w:p>
          <w:p w14:paraId="522EFFC8"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Medicare health insurance claim number – for Medicare/Medicaid linkage</w:t>
            </w:r>
          </w:p>
        </w:tc>
        <w:tc>
          <w:tcPr>
            <w:tcW w:w="1022" w:type="dxa"/>
          </w:tcPr>
          <w:p w14:paraId="701776EB"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4F39F85A" w14:textId="77777777" w:rsidR="001E2668" w:rsidRPr="0098716B" w:rsidRDefault="001E2668" w:rsidP="00C5168A">
            <w:pPr>
              <w:rPr>
                <w:rFonts w:asciiTheme="minorHAnsi" w:hAnsiTheme="minorHAnsi"/>
                <w:sz w:val="22"/>
                <w:szCs w:val="22"/>
              </w:rPr>
            </w:pPr>
          </w:p>
        </w:tc>
      </w:tr>
      <w:tr w:rsidR="001E2668" w:rsidRPr="0098716B" w14:paraId="3C0F9F9C" w14:textId="77777777" w:rsidTr="004B3685">
        <w:trPr>
          <w:cantSplit/>
          <w:jc w:val="center"/>
        </w:trPr>
        <w:tc>
          <w:tcPr>
            <w:tcW w:w="2250" w:type="dxa"/>
          </w:tcPr>
          <w:p w14:paraId="64C792CD"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Hospitalizations (HVQ)</w:t>
            </w:r>
          </w:p>
        </w:tc>
        <w:tc>
          <w:tcPr>
            <w:tcW w:w="3193" w:type="dxa"/>
          </w:tcPr>
          <w:p w14:paraId="5757BA48"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bCs/>
                <w:sz w:val="22"/>
                <w:szCs w:val="22"/>
              </w:rPr>
              <w:t>List of overnight hospital stays since baseline</w:t>
            </w:r>
          </w:p>
          <w:p w14:paraId="5B924701"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HIPAA authorization for obtaining hospitalization records </w:t>
            </w:r>
          </w:p>
        </w:tc>
        <w:tc>
          <w:tcPr>
            <w:tcW w:w="1022" w:type="dxa"/>
          </w:tcPr>
          <w:p w14:paraId="15BACBF4"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3A2F1A45"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New questions developed with input from CCQDER</w:t>
            </w:r>
          </w:p>
        </w:tc>
      </w:tr>
      <w:tr w:rsidR="001E2668" w:rsidRPr="0098716B" w14:paraId="285E89D8" w14:textId="77777777" w:rsidTr="004B3685">
        <w:trPr>
          <w:cantSplit/>
          <w:jc w:val="center"/>
        </w:trPr>
        <w:tc>
          <w:tcPr>
            <w:tcW w:w="9350" w:type="dxa"/>
            <w:gridSpan w:val="4"/>
            <w:shd w:val="clear" w:color="auto" w:fill="D9D9D9" w:themeFill="background1" w:themeFillShade="D9"/>
          </w:tcPr>
          <w:p w14:paraId="3E6AF5A5"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Health Behaviors</w:t>
            </w:r>
          </w:p>
        </w:tc>
      </w:tr>
      <w:tr w:rsidR="001E2668" w:rsidRPr="0098716B" w14:paraId="70047939" w14:textId="77777777" w:rsidTr="004B3685">
        <w:trPr>
          <w:cantSplit/>
          <w:jc w:val="center"/>
        </w:trPr>
        <w:tc>
          <w:tcPr>
            <w:tcW w:w="2250" w:type="dxa"/>
          </w:tcPr>
          <w:p w14:paraId="4DDAE136"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Physical activity (PAQ)</w:t>
            </w:r>
          </w:p>
        </w:tc>
        <w:tc>
          <w:tcPr>
            <w:tcW w:w="3193" w:type="dxa"/>
          </w:tcPr>
          <w:p w14:paraId="60FEA1DE"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How much vigorous and moderate physical activities are done at work, for transportation, and recreationally, in a typical week</w:t>
            </w:r>
            <w:r w:rsidRPr="0098716B">
              <w:rPr>
                <w:rFonts w:asciiTheme="minorHAnsi" w:hAnsiTheme="minorHAnsi"/>
                <w:bCs/>
                <w:sz w:val="22"/>
                <w:szCs w:val="22"/>
              </w:rPr>
              <w:t xml:space="preserve"> </w:t>
            </w:r>
          </w:p>
          <w:p w14:paraId="2394A5E8"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Time spent on sitting in a typical day</w:t>
            </w:r>
          </w:p>
        </w:tc>
        <w:tc>
          <w:tcPr>
            <w:tcW w:w="1022" w:type="dxa"/>
          </w:tcPr>
          <w:p w14:paraId="18AD6A1C"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4FCC69D2" w14:textId="77777777" w:rsidR="001E2668" w:rsidRPr="0098716B" w:rsidRDefault="001E2668" w:rsidP="00C5168A">
            <w:pPr>
              <w:rPr>
                <w:rFonts w:asciiTheme="minorHAnsi" w:hAnsiTheme="minorHAnsi"/>
                <w:sz w:val="22"/>
                <w:szCs w:val="22"/>
              </w:rPr>
            </w:pPr>
          </w:p>
        </w:tc>
      </w:tr>
      <w:tr w:rsidR="001E2668" w:rsidRPr="0098716B" w14:paraId="7B01E62D" w14:textId="77777777" w:rsidTr="004B3685">
        <w:trPr>
          <w:cantSplit/>
          <w:jc w:val="center"/>
        </w:trPr>
        <w:tc>
          <w:tcPr>
            <w:tcW w:w="2250" w:type="dxa"/>
          </w:tcPr>
          <w:p w14:paraId="76AB7B09"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lastRenderedPageBreak/>
              <w:t>Sleep disorders (SLQ)</w:t>
            </w:r>
          </w:p>
        </w:tc>
        <w:tc>
          <w:tcPr>
            <w:tcW w:w="3193" w:type="dxa"/>
          </w:tcPr>
          <w:p w14:paraId="2B9C07E0"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bCs/>
                <w:sz w:val="22"/>
                <w:szCs w:val="22"/>
              </w:rPr>
              <w:t xml:space="preserve">Hours of sleep on weekdays </w:t>
            </w:r>
          </w:p>
          <w:p w14:paraId="1BE6DCBE"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bCs/>
                <w:sz w:val="22"/>
                <w:szCs w:val="22"/>
              </w:rPr>
              <w:t>Self-observed symptoms of obstructive sleep apnea in the last 12 month</w:t>
            </w:r>
          </w:p>
          <w:p w14:paraId="02AF19A1"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Self-evaluation on excessively or overly sleepiness during the day</w:t>
            </w:r>
            <w:r w:rsidRPr="0098716B">
              <w:rPr>
                <w:rFonts w:asciiTheme="minorHAnsi" w:hAnsiTheme="minorHAnsi"/>
                <w:bCs/>
                <w:sz w:val="22"/>
                <w:szCs w:val="22"/>
              </w:rPr>
              <w:t xml:space="preserve"> In the past month </w:t>
            </w:r>
          </w:p>
          <w:p w14:paraId="1276D63C"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bCs/>
                <w:sz w:val="22"/>
                <w:szCs w:val="22"/>
              </w:rPr>
              <w:t>Sought medical evaluation for sleeping disorder</w:t>
            </w:r>
          </w:p>
        </w:tc>
        <w:tc>
          <w:tcPr>
            <w:tcW w:w="1022" w:type="dxa"/>
          </w:tcPr>
          <w:p w14:paraId="74057DBC"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11B58026"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NHANES 2015-16</w:t>
            </w:r>
          </w:p>
        </w:tc>
      </w:tr>
      <w:tr w:rsidR="001E2668" w:rsidRPr="0098716B" w14:paraId="2CD79BB0" w14:textId="77777777" w:rsidTr="004B3685">
        <w:trPr>
          <w:cantSplit/>
          <w:jc w:val="center"/>
        </w:trPr>
        <w:tc>
          <w:tcPr>
            <w:tcW w:w="2250" w:type="dxa"/>
          </w:tcPr>
          <w:p w14:paraId="12E84B47"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Weight history (WHQ)</w:t>
            </w:r>
          </w:p>
        </w:tc>
        <w:tc>
          <w:tcPr>
            <w:tcW w:w="3193" w:type="dxa"/>
          </w:tcPr>
          <w:p w14:paraId="749CB13D"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bCs/>
                <w:sz w:val="22"/>
                <w:szCs w:val="22"/>
              </w:rPr>
              <w:t xml:space="preserve">Participants’ self-reported heights and weights, their self-perception of weight status, and their weight control practices in the last 12 months. </w:t>
            </w:r>
          </w:p>
        </w:tc>
        <w:tc>
          <w:tcPr>
            <w:tcW w:w="1022" w:type="dxa"/>
          </w:tcPr>
          <w:p w14:paraId="3A48782E"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093762D8" w14:textId="77777777" w:rsidR="001E2668" w:rsidRPr="0098716B" w:rsidRDefault="001E2668" w:rsidP="00C5168A">
            <w:pPr>
              <w:rPr>
                <w:rFonts w:asciiTheme="minorHAnsi" w:hAnsiTheme="minorHAnsi"/>
                <w:sz w:val="22"/>
                <w:szCs w:val="22"/>
              </w:rPr>
            </w:pPr>
          </w:p>
        </w:tc>
      </w:tr>
      <w:tr w:rsidR="001E2668" w:rsidRPr="0098716B" w14:paraId="0CF435BB" w14:textId="77777777" w:rsidTr="004B3685">
        <w:trPr>
          <w:cantSplit/>
          <w:jc w:val="center"/>
        </w:trPr>
        <w:tc>
          <w:tcPr>
            <w:tcW w:w="2250" w:type="dxa"/>
          </w:tcPr>
          <w:p w14:paraId="667C70A6"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Cigarette smoking (SMQ)</w:t>
            </w:r>
          </w:p>
        </w:tc>
        <w:tc>
          <w:tcPr>
            <w:tcW w:w="3193" w:type="dxa"/>
          </w:tcPr>
          <w:p w14:paraId="4EFA759B"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Identifying new </w:t>
            </w:r>
            <w:r w:rsidRPr="0098716B">
              <w:rPr>
                <w:rFonts w:asciiTheme="minorHAnsi" w:hAnsiTheme="minorHAnsi"/>
                <w:bCs/>
                <w:sz w:val="22"/>
                <w:szCs w:val="22"/>
              </w:rPr>
              <w:t xml:space="preserve">cigarette </w:t>
            </w:r>
            <w:r w:rsidRPr="0098716B">
              <w:rPr>
                <w:rFonts w:asciiTheme="minorHAnsi" w:hAnsiTheme="minorHAnsi"/>
                <w:sz w:val="22"/>
                <w:szCs w:val="22"/>
              </w:rPr>
              <w:t xml:space="preserve">smokers since baseline; and the age of starting smoking </w:t>
            </w:r>
          </w:p>
          <w:p w14:paraId="797EAB53"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The amount of cigarettes smoked daily by current smokers</w:t>
            </w:r>
          </w:p>
          <w:p w14:paraId="0B7F7E33"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Identifying any </w:t>
            </w:r>
            <w:r w:rsidRPr="0098716B">
              <w:rPr>
                <w:rFonts w:asciiTheme="minorHAnsi" w:hAnsiTheme="minorHAnsi"/>
                <w:bCs/>
                <w:sz w:val="22"/>
                <w:szCs w:val="22"/>
              </w:rPr>
              <w:t xml:space="preserve">cigarette </w:t>
            </w:r>
            <w:r w:rsidRPr="0098716B">
              <w:rPr>
                <w:rFonts w:asciiTheme="minorHAnsi" w:hAnsiTheme="minorHAnsi"/>
                <w:sz w:val="22"/>
                <w:szCs w:val="22"/>
              </w:rPr>
              <w:t>smokers who quit smoking since baseline, the time of cessation, and the amount of cigarettes smoked daily prior to cessation</w:t>
            </w:r>
          </w:p>
        </w:tc>
        <w:tc>
          <w:tcPr>
            <w:tcW w:w="1022" w:type="dxa"/>
          </w:tcPr>
          <w:p w14:paraId="3519257F"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20C0511B" w14:textId="77777777" w:rsidR="001E2668" w:rsidRPr="0098716B" w:rsidRDefault="001E2668" w:rsidP="00C5168A">
            <w:pPr>
              <w:rPr>
                <w:rFonts w:asciiTheme="minorHAnsi" w:hAnsiTheme="minorHAnsi"/>
                <w:sz w:val="22"/>
                <w:szCs w:val="22"/>
              </w:rPr>
            </w:pPr>
          </w:p>
        </w:tc>
      </w:tr>
      <w:tr w:rsidR="001E2668" w:rsidRPr="0098716B" w14:paraId="0AD972C9" w14:textId="77777777" w:rsidTr="004B3685">
        <w:trPr>
          <w:cantSplit/>
          <w:jc w:val="center"/>
        </w:trPr>
        <w:tc>
          <w:tcPr>
            <w:tcW w:w="2250" w:type="dxa"/>
          </w:tcPr>
          <w:p w14:paraId="0FBDEDE6"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Alcohol use (ALQ)</w:t>
            </w:r>
          </w:p>
        </w:tc>
        <w:tc>
          <w:tcPr>
            <w:tcW w:w="3193" w:type="dxa"/>
          </w:tcPr>
          <w:p w14:paraId="045C556B"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Identifying new drinkers since baseline; and the age of starting </w:t>
            </w:r>
            <w:r w:rsidRPr="0098716B">
              <w:rPr>
                <w:rFonts w:asciiTheme="minorHAnsi" w:hAnsiTheme="minorHAnsi"/>
                <w:bCs/>
                <w:sz w:val="22"/>
                <w:szCs w:val="22"/>
              </w:rPr>
              <w:t xml:space="preserve">drinking </w:t>
            </w:r>
          </w:p>
          <w:p w14:paraId="65459A93"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The amount of drinks consumed in the past 12 months by current drinkers</w:t>
            </w:r>
            <w:r w:rsidRPr="0098716B">
              <w:rPr>
                <w:rFonts w:asciiTheme="minorHAnsi" w:hAnsiTheme="minorHAnsi"/>
                <w:bCs/>
                <w:sz w:val="22"/>
                <w:szCs w:val="22"/>
              </w:rPr>
              <w:t xml:space="preserve"> </w:t>
            </w:r>
          </w:p>
          <w:p w14:paraId="3A47D5CA"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Identifying any heavy or binge drinkers in the past 12 months</w:t>
            </w:r>
            <w:r w:rsidRPr="0098716B">
              <w:rPr>
                <w:rFonts w:asciiTheme="minorHAnsi" w:hAnsiTheme="minorHAnsi"/>
                <w:bCs/>
                <w:sz w:val="22"/>
                <w:szCs w:val="22"/>
              </w:rPr>
              <w:t xml:space="preserve"> </w:t>
            </w:r>
          </w:p>
        </w:tc>
        <w:tc>
          <w:tcPr>
            <w:tcW w:w="1022" w:type="dxa"/>
          </w:tcPr>
          <w:p w14:paraId="70E17ECC"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15CA3ED7" w14:textId="77777777" w:rsidR="001E2668" w:rsidRPr="0098716B" w:rsidRDefault="001E2668" w:rsidP="00C5168A">
            <w:pPr>
              <w:rPr>
                <w:rFonts w:asciiTheme="minorHAnsi" w:hAnsiTheme="minorHAnsi"/>
                <w:sz w:val="22"/>
                <w:szCs w:val="22"/>
              </w:rPr>
            </w:pPr>
          </w:p>
        </w:tc>
      </w:tr>
      <w:tr w:rsidR="001E2668" w:rsidRPr="0098716B" w14:paraId="26BDB673" w14:textId="77777777" w:rsidTr="004B3685">
        <w:trPr>
          <w:cantSplit/>
          <w:jc w:val="center"/>
        </w:trPr>
        <w:tc>
          <w:tcPr>
            <w:tcW w:w="2250" w:type="dxa"/>
            <w:vMerge w:val="restart"/>
          </w:tcPr>
          <w:p w14:paraId="531530BB"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Aspirin and prescription medication use (RXQ)</w:t>
            </w:r>
          </w:p>
        </w:tc>
        <w:tc>
          <w:tcPr>
            <w:tcW w:w="3193" w:type="dxa"/>
          </w:tcPr>
          <w:p w14:paraId="6EFB5A1C"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Current use of prescription medications and the reason(s) of use </w:t>
            </w:r>
          </w:p>
        </w:tc>
        <w:tc>
          <w:tcPr>
            <w:tcW w:w="1022" w:type="dxa"/>
          </w:tcPr>
          <w:p w14:paraId="3BBCDEC1"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Yes</w:t>
            </w:r>
          </w:p>
        </w:tc>
        <w:tc>
          <w:tcPr>
            <w:tcW w:w="2885" w:type="dxa"/>
          </w:tcPr>
          <w:p w14:paraId="57BA723F" w14:textId="77777777" w:rsidR="001E2668" w:rsidRPr="0098716B" w:rsidRDefault="001E2668" w:rsidP="00C5168A">
            <w:pPr>
              <w:rPr>
                <w:rFonts w:asciiTheme="minorHAnsi" w:hAnsiTheme="minorHAnsi"/>
                <w:sz w:val="22"/>
                <w:szCs w:val="22"/>
              </w:rPr>
            </w:pPr>
          </w:p>
        </w:tc>
      </w:tr>
      <w:tr w:rsidR="001E2668" w:rsidRPr="0098716B" w14:paraId="1D50E00D" w14:textId="77777777" w:rsidTr="004B3685">
        <w:trPr>
          <w:cantSplit/>
          <w:jc w:val="center"/>
        </w:trPr>
        <w:tc>
          <w:tcPr>
            <w:tcW w:w="2250" w:type="dxa"/>
            <w:vMerge/>
          </w:tcPr>
          <w:p w14:paraId="570D3244" w14:textId="77777777" w:rsidR="001E2668" w:rsidRPr="0098716B" w:rsidRDefault="001E2668" w:rsidP="00C5168A">
            <w:pPr>
              <w:rPr>
                <w:rFonts w:asciiTheme="minorHAnsi" w:hAnsiTheme="minorHAnsi"/>
                <w:sz w:val="22"/>
                <w:szCs w:val="22"/>
              </w:rPr>
            </w:pPr>
          </w:p>
        </w:tc>
        <w:tc>
          <w:tcPr>
            <w:tcW w:w="3193" w:type="dxa"/>
          </w:tcPr>
          <w:p w14:paraId="304E4866"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Current use of low-dose aspirin </w:t>
            </w:r>
          </w:p>
        </w:tc>
        <w:tc>
          <w:tcPr>
            <w:tcW w:w="1022" w:type="dxa"/>
          </w:tcPr>
          <w:p w14:paraId="463C47E6"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119F0A0A"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NHANES 2011-12 </w:t>
            </w:r>
          </w:p>
        </w:tc>
      </w:tr>
      <w:tr w:rsidR="001E2668" w:rsidRPr="0098716B" w14:paraId="4BCD0250" w14:textId="77777777" w:rsidTr="004B3685">
        <w:trPr>
          <w:cantSplit/>
          <w:jc w:val="center"/>
        </w:trPr>
        <w:tc>
          <w:tcPr>
            <w:tcW w:w="2250" w:type="dxa"/>
            <w:vMerge/>
          </w:tcPr>
          <w:p w14:paraId="42B011F6" w14:textId="77777777" w:rsidR="001E2668" w:rsidRPr="0098716B" w:rsidRDefault="001E2668" w:rsidP="00C5168A">
            <w:pPr>
              <w:rPr>
                <w:rFonts w:asciiTheme="minorHAnsi" w:hAnsiTheme="minorHAnsi"/>
                <w:sz w:val="22"/>
                <w:szCs w:val="22"/>
              </w:rPr>
            </w:pPr>
          </w:p>
        </w:tc>
        <w:tc>
          <w:tcPr>
            <w:tcW w:w="3193" w:type="dxa"/>
          </w:tcPr>
          <w:p w14:paraId="77ADEFE4"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 xml:space="preserve">For aspirin users: reason(s) of use </w:t>
            </w:r>
          </w:p>
          <w:p w14:paraId="66D902C0" w14:textId="77777777" w:rsidR="001E2668" w:rsidRPr="0098716B" w:rsidRDefault="001E2668" w:rsidP="00E15125">
            <w:pPr>
              <w:numPr>
                <w:ilvl w:val="0"/>
                <w:numId w:val="12"/>
              </w:numPr>
              <w:ind w:left="216" w:hanging="216"/>
              <w:rPr>
                <w:rFonts w:asciiTheme="minorHAnsi" w:hAnsiTheme="minorHAnsi"/>
                <w:sz w:val="22"/>
                <w:szCs w:val="22"/>
              </w:rPr>
            </w:pPr>
            <w:r w:rsidRPr="0098716B">
              <w:rPr>
                <w:rFonts w:asciiTheme="minorHAnsi" w:hAnsiTheme="minorHAnsi"/>
                <w:sz w:val="22"/>
                <w:szCs w:val="22"/>
              </w:rPr>
              <w:t>For non-aspirin users: having a health problem or condition that makes taking aspirin unsafe</w:t>
            </w:r>
          </w:p>
        </w:tc>
        <w:tc>
          <w:tcPr>
            <w:tcW w:w="1022" w:type="dxa"/>
          </w:tcPr>
          <w:p w14:paraId="2E4B6295" w14:textId="77777777" w:rsidR="001E2668" w:rsidRPr="0098716B" w:rsidRDefault="001E2668" w:rsidP="00C5168A">
            <w:pPr>
              <w:jc w:val="center"/>
              <w:rPr>
                <w:rFonts w:asciiTheme="minorHAnsi" w:hAnsiTheme="minorHAnsi"/>
                <w:sz w:val="22"/>
                <w:szCs w:val="22"/>
              </w:rPr>
            </w:pPr>
            <w:r w:rsidRPr="0098716B">
              <w:rPr>
                <w:rFonts w:asciiTheme="minorHAnsi" w:hAnsiTheme="minorHAnsi"/>
                <w:sz w:val="22"/>
                <w:szCs w:val="22"/>
              </w:rPr>
              <w:t>No</w:t>
            </w:r>
          </w:p>
        </w:tc>
        <w:tc>
          <w:tcPr>
            <w:tcW w:w="2885" w:type="dxa"/>
          </w:tcPr>
          <w:p w14:paraId="1D11B803" w14:textId="77777777" w:rsidR="001E2668" w:rsidRPr="0098716B" w:rsidRDefault="001E2668" w:rsidP="00C5168A">
            <w:pPr>
              <w:rPr>
                <w:rFonts w:asciiTheme="minorHAnsi" w:hAnsiTheme="minorHAnsi"/>
                <w:sz w:val="22"/>
                <w:szCs w:val="22"/>
              </w:rPr>
            </w:pPr>
            <w:r w:rsidRPr="0098716B">
              <w:rPr>
                <w:rFonts w:asciiTheme="minorHAnsi" w:hAnsiTheme="minorHAnsi"/>
                <w:sz w:val="22"/>
                <w:szCs w:val="22"/>
              </w:rPr>
              <w:t xml:space="preserve">New questions developed based on NHANES prescription medication questions  </w:t>
            </w:r>
          </w:p>
        </w:tc>
      </w:tr>
    </w:tbl>
    <w:p w14:paraId="19E40830" w14:textId="524F7496" w:rsidR="00C36FA8" w:rsidRPr="00CE3FC4" w:rsidRDefault="007253F3" w:rsidP="001E2668">
      <w:pPr>
        <w:pStyle w:val="SL-FlLftSgl"/>
        <w:snapToGrid w:val="0"/>
        <w:spacing w:line="312" w:lineRule="auto"/>
        <w:jc w:val="left"/>
        <w:rPr>
          <w:rFonts w:asciiTheme="minorHAnsi" w:hAnsiTheme="minorHAnsi"/>
          <w:b/>
          <w:sz w:val="22"/>
          <w:szCs w:val="22"/>
        </w:rPr>
      </w:pPr>
      <w:r>
        <w:rPr>
          <w:rFonts w:asciiTheme="minorHAnsi" w:hAnsiTheme="minorHAnsi"/>
          <w:bCs/>
          <w:sz w:val="22"/>
          <w:szCs w:val="22"/>
        </w:rPr>
        <w:t xml:space="preserve"> </w:t>
      </w:r>
    </w:p>
    <w:p w14:paraId="0C59317E" w14:textId="5F7CE0DB" w:rsidR="005B671F" w:rsidRPr="00FC0119" w:rsidRDefault="005B671F" w:rsidP="004F3AF7">
      <w:pPr>
        <w:pStyle w:val="SL-FlLftSgl"/>
        <w:spacing w:before="360" w:after="240" w:line="312" w:lineRule="auto"/>
        <w:jc w:val="left"/>
        <w:rPr>
          <w:rFonts w:asciiTheme="minorHAnsi" w:hAnsiTheme="minorHAnsi" w:cs="Arial"/>
          <w:sz w:val="22"/>
          <w:szCs w:val="22"/>
        </w:rPr>
      </w:pPr>
      <w:r w:rsidRPr="00FC0119">
        <w:rPr>
          <w:rFonts w:asciiTheme="minorHAnsi" w:hAnsiTheme="minorHAnsi" w:cs="Arial"/>
          <w:sz w:val="22"/>
          <w:szCs w:val="22"/>
        </w:rPr>
        <w:br w:type="page"/>
      </w:r>
    </w:p>
    <w:p w14:paraId="07041462" w14:textId="0963AA03" w:rsidR="00345B42" w:rsidRPr="00311BF8" w:rsidRDefault="00BD0985" w:rsidP="00937E66">
      <w:pPr>
        <w:pBdr>
          <w:bottom w:val="single" w:sz="4" w:space="1" w:color="auto"/>
        </w:pBdr>
        <w:spacing w:after="240"/>
        <w:jc w:val="center"/>
        <w:rPr>
          <w:rFonts w:asciiTheme="minorHAnsi" w:hAnsiTheme="minorHAnsi"/>
          <w:b/>
          <w:szCs w:val="24"/>
        </w:rPr>
      </w:pPr>
      <w:r w:rsidRPr="00311BF8">
        <w:rPr>
          <w:rFonts w:asciiTheme="minorHAnsi" w:hAnsiTheme="minorHAnsi"/>
          <w:b/>
          <w:szCs w:val="24"/>
        </w:rPr>
        <w:lastRenderedPageBreak/>
        <w:t>NHANES Longitudinal Study Sample Person</w:t>
      </w:r>
      <w:r w:rsidR="00937E66" w:rsidRPr="00311BF8">
        <w:rPr>
          <w:rFonts w:asciiTheme="minorHAnsi" w:hAnsiTheme="minorHAnsi"/>
          <w:b/>
          <w:szCs w:val="24"/>
        </w:rPr>
        <w:t xml:space="preserve"> Questionnaire for Living Participants</w:t>
      </w:r>
    </w:p>
    <w:p w14:paraId="5899A588" w14:textId="77777777" w:rsidR="0002794A" w:rsidRDefault="0002794A" w:rsidP="0002794A">
      <w:pPr>
        <w:pStyle w:val="C1-CtrBoldHd"/>
      </w:pPr>
      <w:r w:rsidRPr="006E4261">
        <w:t xml:space="preserve">RESPONDENT </w:t>
      </w:r>
      <w:r>
        <w:t>INFORMATION</w:t>
      </w:r>
      <w:r w:rsidRPr="006E4261">
        <w:t xml:space="preserve"> </w:t>
      </w:r>
      <w:r>
        <w:t>–</w:t>
      </w:r>
      <w:r w:rsidRPr="006E4261">
        <w:t xml:space="preserve"> RIQ</w:t>
      </w:r>
    </w:p>
    <w:p w14:paraId="19702D99" w14:textId="77777777" w:rsidR="0002794A" w:rsidRPr="00E06B97" w:rsidRDefault="0002794A" w:rsidP="0002794A">
      <w:pPr>
        <w:pStyle w:val="C1-CtrBoldHd"/>
        <w:rPr>
          <w:caps w:val="0"/>
        </w:rPr>
      </w:pPr>
      <w:r w:rsidRPr="00E06B97">
        <w:rPr>
          <w:caps w:val="0"/>
        </w:rPr>
        <w:t>Target</w:t>
      </w:r>
      <w:r>
        <w:rPr>
          <w:caps w:val="0"/>
        </w:rPr>
        <w:t xml:space="preserve"> Group</w:t>
      </w:r>
      <w:r w:rsidRPr="00E06B97">
        <w:rPr>
          <w:caps w:val="0"/>
        </w:rPr>
        <w:t>: SP</w:t>
      </w:r>
      <w:r>
        <w:rPr>
          <w:caps w:val="0"/>
        </w:rPr>
        <w:t>s</w:t>
      </w:r>
      <w:r w:rsidRPr="00E06B97">
        <w:rPr>
          <w:caps w:val="0"/>
        </w:rPr>
        <w:t xml:space="preserve"> 20+</w:t>
      </w:r>
    </w:p>
    <w:p w14:paraId="7F91FC3A" w14:textId="77777777" w:rsidR="0002794A" w:rsidRDefault="0002794A" w:rsidP="0002794A">
      <w:pPr>
        <w:pStyle w:val="Q1-FirstLevelQuestion"/>
      </w:pPr>
    </w:p>
    <w:p w14:paraId="3A3C0E90" w14:textId="77777777" w:rsidR="00DB066B" w:rsidRPr="0098716B" w:rsidRDefault="00DB066B" w:rsidP="00DB066B">
      <w:pPr>
        <w:pStyle w:val="Q1-FirstLevelQuestion"/>
      </w:pPr>
    </w:p>
    <w:p w14:paraId="2D076AFA" w14:textId="77777777" w:rsidR="00DB066B" w:rsidRPr="0098716B" w:rsidRDefault="00DB066B" w:rsidP="00DB066B">
      <w:pPr>
        <w:pStyle w:val="Q1-FirstLevelQuestion"/>
      </w:pPr>
      <w:r w:rsidRPr="0098716B">
        <w:t>RIQ.INTRO</w:t>
      </w:r>
      <w:r w:rsidRPr="0098716B">
        <w:rPr>
          <w:b/>
        </w:rPr>
        <w:tab/>
      </w:r>
      <w:r w:rsidRPr="0098716B">
        <w:t>Thank you for agreeing to participate in this phase of NHANES. Taking part in this study will help us learn how to better measure the health of persons, such as yourself, who live in the U.S.</w:t>
      </w:r>
    </w:p>
    <w:p w14:paraId="109FC94C" w14:textId="77777777" w:rsidR="00DB066B" w:rsidRPr="0098716B" w:rsidRDefault="00DB066B" w:rsidP="00DB066B">
      <w:pPr>
        <w:pStyle w:val="Q1-FirstLevelQuestion"/>
      </w:pPr>
    </w:p>
    <w:p w14:paraId="5CFA1F3B" w14:textId="77777777" w:rsidR="00DB066B" w:rsidRPr="0098716B" w:rsidRDefault="00DB066B" w:rsidP="00DB066B">
      <w:pPr>
        <w:pStyle w:val="Q1-FirstLevelQuestion"/>
      </w:pPr>
    </w:p>
    <w:p w14:paraId="028D043D" w14:textId="47D4F28B" w:rsidR="00DB066B" w:rsidRPr="0098716B" w:rsidRDefault="00A05253" w:rsidP="00DB066B">
      <w:pPr>
        <w:pStyle w:val="Q1-FirstLevelQuestion"/>
        <w:keepNext/>
      </w:pPr>
      <w:r>
        <w:t>RIQ.231</w:t>
      </w:r>
      <w:r w:rsidR="00DB066B" w:rsidRPr="0098716B">
        <w:tab/>
        <w:t>CAPI INSTRUCTION: BEGIN RECORDING SO THAT WHEN INTERVIEWER READS THIS QUESTION IT IS CAPTURED ON RECORDING.</w:t>
      </w:r>
    </w:p>
    <w:p w14:paraId="76E8378D" w14:textId="77777777" w:rsidR="00DB066B" w:rsidRPr="0098716B" w:rsidRDefault="00DB066B" w:rsidP="00DB066B">
      <w:pPr>
        <w:pStyle w:val="Q1-FirstLevelQuestion"/>
        <w:keepNext/>
      </w:pPr>
    </w:p>
    <w:p w14:paraId="45A8208C" w14:textId="77777777" w:rsidR="00DB066B" w:rsidRPr="0098716B" w:rsidRDefault="00DB066B" w:rsidP="00DB066B">
      <w:pPr>
        <w:pStyle w:val="Q1-FirstLevelQuestion"/>
        <w:keepNext/>
      </w:pPr>
      <w:r w:rsidRPr="0098716B">
        <w:tab/>
        <w:t>A standard part of our quality control procedures is to record the home visit. The information being recorded is protected and kept confidential, the same as all of your answers to the survey. This recording will be used to improve the quality of our survey and to review the quality of my work.</w:t>
      </w:r>
    </w:p>
    <w:p w14:paraId="5DF5833C" w14:textId="77777777" w:rsidR="00DB066B" w:rsidRPr="0098716B" w:rsidRDefault="00DB066B" w:rsidP="00DB066B">
      <w:pPr>
        <w:pStyle w:val="Q1-FirstLevelQuestion"/>
        <w:keepNext/>
      </w:pPr>
    </w:p>
    <w:p w14:paraId="2EB86F9D" w14:textId="77777777" w:rsidR="00DB066B" w:rsidRPr="0098716B" w:rsidRDefault="00DB066B" w:rsidP="00DB066B">
      <w:pPr>
        <w:pStyle w:val="Q1-FirstLevelQuestion"/>
        <w:keepNext/>
      </w:pPr>
      <w:r w:rsidRPr="0098716B">
        <w:tab/>
        <w:t>The computer is now recording our conversation.</w:t>
      </w:r>
    </w:p>
    <w:p w14:paraId="749E9334" w14:textId="77777777" w:rsidR="00DB066B" w:rsidRPr="0098716B" w:rsidRDefault="00DB066B" w:rsidP="00DB066B">
      <w:pPr>
        <w:pStyle w:val="Q1-FirstLevelQuestion"/>
        <w:keepNext/>
      </w:pPr>
    </w:p>
    <w:p w14:paraId="02822270" w14:textId="77777777" w:rsidR="00DB066B" w:rsidRPr="0098716B" w:rsidRDefault="00DB066B" w:rsidP="00DB066B">
      <w:pPr>
        <w:pStyle w:val="Q1-FirstLevelQuestion"/>
        <w:keepNext/>
      </w:pPr>
      <w:r w:rsidRPr="0098716B">
        <w:tab/>
        <w:t>Do I have your permission to continue recording?</w:t>
      </w:r>
    </w:p>
    <w:p w14:paraId="556FCF92" w14:textId="77777777" w:rsidR="00DB066B" w:rsidRPr="0098716B" w:rsidRDefault="00DB066B" w:rsidP="00DB066B">
      <w:pPr>
        <w:pStyle w:val="Q1-FirstLevelQuestion"/>
        <w:keepNext/>
      </w:pPr>
    </w:p>
    <w:p w14:paraId="3D7AE650" w14:textId="77777777" w:rsidR="00DB066B" w:rsidRPr="0098716B" w:rsidRDefault="00DB066B" w:rsidP="00DB066B">
      <w:pPr>
        <w:pStyle w:val="A5-2ndLeader"/>
        <w:keepNext/>
      </w:pPr>
      <w:r w:rsidRPr="0098716B">
        <w:t>YES</w:t>
      </w:r>
      <w:r w:rsidRPr="0098716B">
        <w:tab/>
      </w:r>
      <w:r w:rsidRPr="0098716B">
        <w:tab/>
        <w:t>1</w:t>
      </w:r>
    </w:p>
    <w:p w14:paraId="2EE2667A" w14:textId="77777777" w:rsidR="00DB066B" w:rsidRPr="0098716B" w:rsidRDefault="00DB066B" w:rsidP="00DB066B">
      <w:pPr>
        <w:pStyle w:val="A5-2ndLeader"/>
        <w:keepNext/>
      </w:pPr>
      <w:r w:rsidRPr="0098716B">
        <w:t>NO</w:t>
      </w:r>
      <w:r w:rsidRPr="0098716B">
        <w:tab/>
      </w:r>
      <w:r w:rsidRPr="0098716B">
        <w:tab/>
        <w:t>2</w:t>
      </w:r>
    </w:p>
    <w:p w14:paraId="3E8220E0" w14:textId="77777777" w:rsidR="00DB066B" w:rsidRPr="0098716B" w:rsidRDefault="00DB066B" w:rsidP="00DB066B">
      <w:pPr>
        <w:pStyle w:val="Q1-FirstLevelQuestion"/>
        <w:keepNext/>
      </w:pPr>
    </w:p>
    <w:p w14:paraId="213400F3" w14:textId="215F08E8" w:rsidR="00DB066B" w:rsidRPr="0098716B" w:rsidRDefault="00A05253" w:rsidP="00DB066B">
      <w:pPr>
        <w:pStyle w:val="Q1-FirstLevelQuestion"/>
      </w:pPr>
      <w:r>
        <w:tab/>
        <w:t>CAPI INSTRUCTION: IF RIQ.231</w:t>
      </w:r>
      <w:r w:rsidR="00DB066B" w:rsidRPr="0098716B">
        <w:t xml:space="preserve"> = 2/NO, STOP RECORDING.</w:t>
      </w:r>
    </w:p>
    <w:p w14:paraId="6315405E" w14:textId="77777777" w:rsidR="00DB066B" w:rsidRPr="0098716B" w:rsidRDefault="00DB066B" w:rsidP="00DB066B">
      <w:pPr>
        <w:pStyle w:val="Q1-FirstLevelQuestion"/>
      </w:pPr>
    </w:p>
    <w:p w14:paraId="41534B09" w14:textId="77777777" w:rsidR="00DB066B" w:rsidRPr="0098716B" w:rsidRDefault="00DB066B" w:rsidP="00DB066B">
      <w:pPr>
        <w:pStyle w:val="Q1-FirstLevelQuestion"/>
      </w:pPr>
    </w:p>
    <w:p w14:paraId="33727FE5" w14:textId="77777777" w:rsidR="00DB066B" w:rsidRPr="0098716B" w:rsidRDefault="00DB066B" w:rsidP="00DB066B">
      <w:pPr>
        <w:pStyle w:val="Q1-FirstLevelQuestion"/>
        <w:keepNext/>
      </w:pPr>
      <w:r w:rsidRPr="0098716B">
        <w:t>RIQ.001</w:t>
      </w:r>
      <w:r w:rsidRPr="0098716B">
        <w:tab/>
        <w:t>INTERVIEWER: SELECT INTERVIEW MODE</w:t>
      </w:r>
    </w:p>
    <w:p w14:paraId="4AA1560C" w14:textId="77777777" w:rsidR="00DB066B" w:rsidRPr="0098716B" w:rsidRDefault="00DB066B" w:rsidP="00DB066B">
      <w:pPr>
        <w:pStyle w:val="Q1-FirstLevelQuestion"/>
        <w:keepNext/>
      </w:pPr>
    </w:p>
    <w:p w14:paraId="2A6EECBE" w14:textId="77777777" w:rsidR="00DB066B" w:rsidRPr="0098716B" w:rsidRDefault="00DB066B" w:rsidP="00DB066B">
      <w:pPr>
        <w:pStyle w:val="A5-2ndLeader"/>
        <w:keepNext/>
      </w:pPr>
      <w:r w:rsidRPr="0098716B">
        <w:t>IN-PERSON</w:t>
      </w:r>
      <w:r w:rsidRPr="0098716B">
        <w:tab/>
      </w:r>
      <w:r w:rsidRPr="0098716B">
        <w:tab/>
        <w:t>1</w:t>
      </w:r>
    </w:p>
    <w:p w14:paraId="7C7CFB74" w14:textId="77777777" w:rsidR="00DB066B" w:rsidRPr="0098716B" w:rsidRDefault="00DB066B" w:rsidP="00DB066B">
      <w:pPr>
        <w:pStyle w:val="A5-2ndLeader"/>
      </w:pPr>
      <w:r w:rsidRPr="0098716B">
        <w:t>PHONE</w:t>
      </w:r>
      <w:r w:rsidRPr="0098716B">
        <w:tab/>
      </w:r>
      <w:r w:rsidRPr="0098716B">
        <w:tab/>
        <w:t>2</w:t>
      </w:r>
    </w:p>
    <w:p w14:paraId="61C78773" w14:textId="77777777" w:rsidR="00DB066B" w:rsidRPr="0098716B" w:rsidRDefault="00DB066B" w:rsidP="00DB066B">
      <w:pPr>
        <w:pStyle w:val="A5-2ndLeader"/>
      </w:pPr>
    </w:p>
    <w:p w14:paraId="3EA43FC9" w14:textId="77777777" w:rsidR="00DB066B" w:rsidRPr="0098716B" w:rsidRDefault="00DB066B" w:rsidP="00DB066B">
      <w:pPr>
        <w:pStyle w:val="Q1-FirstLevelQuestion"/>
        <w:keepNext/>
        <w:ind w:left="2304"/>
      </w:pPr>
      <w:r w:rsidRPr="0098716B">
        <w:t>SOFT EDIT:</w:t>
      </w:r>
    </w:p>
    <w:p w14:paraId="3E2FE945" w14:textId="77777777" w:rsidR="00DB066B" w:rsidRPr="0098716B" w:rsidRDefault="00DB066B" w:rsidP="00DB066B">
      <w:pPr>
        <w:pStyle w:val="Q1-FirstLevelQuestion"/>
        <w:keepNext/>
        <w:ind w:left="2304"/>
      </w:pPr>
      <w:r w:rsidRPr="0098716B">
        <w:t>2, ERROR MESSAGE ”Please verify that interview mode is phone.”</w:t>
      </w:r>
    </w:p>
    <w:p w14:paraId="4F14E172" w14:textId="77777777" w:rsidR="00DB066B" w:rsidRPr="0098716B" w:rsidRDefault="00DB066B" w:rsidP="00DB066B">
      <w:pPr>
        <w:pStyle w:val="Q1-FirstLevelQuestion"/>
        <w:ind w:left="0" w:firstLine="0"/>
      </w:pPr>
    </w:p>
    <w:p w14:paraId="6F19A309" w14:textId="77777777" w:rsidR="00DB066B" w:rsidRPr="0098716B" w:rsidRDefault="00DB066B" w:rsidP="00DB066B">
      <w:pPr>
        <w:pStyle w:val="Q1-FirstLevelQuestion"/>
        <w:ind w:left="0" w:firstLine="0"/>
      </w:pPr>
    </w:p>
    <w:p w14:paraId="45907B31" w14:textId="77777777" w:rsidR="00DB066B" w:rsidRPr="0098716B" w:rsidRDefault="00DB066B" w:rsidP="00DB066B">
      <w:pPr>
        <w:pStyle w:val="Q1-FirstLevelQuestion"/>
      </w:pPr>
      <w:r w:rsidRPr="0098716B">
        <w:t>RIQ.002</w:t>
      </w:r>
      <w:r w:rsidRPr="0098716B">
        <w:tab/>
        <w:t>INTERVIEWER: SELECT RESPONDENT FOR THE SP QUESTIONNAIRE.</w:t>
      </w:r>
    </w:p>
    <w:p w14:paraId="52D2E86E" w14:textId="77777777" w:rsidR="00DB066B" w:rsidRPr="0098716B" w:rsidRDefault="00DB066B" w:rsidP="00DB066B">
      <w:pPr>
        <w:pStyle w:val="Q1-FirstLevelQuestion"/>
      </w:pPr>
    </w:p>
    <w:p w14:paraId="002BB7CE" w14:textId="77777777" w:rsidR="00DB066B" w:rsidRPr="0098716B" w:rsidRDefault="00DB066B" w:rsidP="00DB066B">
      <w:pPr>
        <w:pStyle w:val="A5-2ndLeader"/>
      </w:pPr>
      <w:r w:rsidRPr="0098716B">
        <w:t>SP</w:t>
      </w:r>
      <w:r w:rsidRPr="0098716B">
        <w:tab/>
      </w:r>
      <w:r w:rsidRPr="0098716B">
        <w:tab/>
        <w:t>1</w:t>
      </w:r>
      <w:r w:rsidRPr="0098716B">
        <w:tab/>
        <w:t>(INT.001)</w:t>
      </w:r>
    </w:p>
    <w:p w14:paraId="28370645" w14:textId="77777777" w:rsidR="00DB066B" w:rsidRPr="0098716B" w:rsidRDefault="00DB066B" w:rsidP="00DB066B">
      <w:pPr>
        <w:pStyle w:val="A5-2ndLeader"/>
      </w:pPr>
      <w:r w:rsidRPr="0098716B">
        <w:t>PROXY</w:t>
      </w:r>
      <w:r w:rsidRPr="0098716B">
        <w:tab/>
      </w:r>
      <w:r w:rsidRPr="0098716B">
        <w:tab/>
        <w:t>2</w:t>
      </w:r>
    </w:p>
    <w:p w14:paraId="61F853E4" w14:textId="77777777" w:rsidR="00DB066B" w:rsidRPr="0098716B" w:rsidRDefault="00DB066B" w:rsidP="00DB066B">
      <w:pPr>
        <w:pStyle w:val="Q1-FirstLevelQuestion"/>
      </w:pPr>
    </w:p>
    <w:p w14:paraId="0EB73D5B" w14:textId="77777777" w:rsidR="00DB066B" w:rsidRPr="0098716B" w:rsidRDefault="00DB066B" w:rsidP="00DB066B">
      <w:pPr>
        <w:pStyle w:val="Q1-FirstLevelQuestion"/>
      </w:pPr>
    </w:p>
    <w:p w14:paraId="26B97246" w14:textId="77777777" w:rsidR="00DB066B" w:rsidRPr="0098716B" w:rsidRDefault="00DB066B" w:rsidP="00DB066B">
      <w:pPr>
        <w:pStyle w:val="Q1-FirstLevelQuestion"/>
        <w:keepNext/>
      </w:pPr>
      <w:r w:rsidRPr="0098716B">
        <w:lastRenderedPageBreak/>
        <w:t>RIQ.014</w:t>
      </w:r>
      <w:r w:rsidRPr="0098716B">
        <w:tab/>
        <w:t>INTERVIEWER: ASK OR MARK IF KNOWN.</w:t>
      </w:r>
    </w:p>
    <w:p w14:paraId="3361B355" w14:textId="77777777" w:rsidR="00DB066B" w:rsidRPr="0098716B" w:rsidRDefault="00DB066B" w:rsidP="00DB066B">
      <w:pPr>
        <w:pStyle w:val="Q1-FirstLevelQuestion"/>
        <w:keepNext/>
      </w:pPr>
      <w:r w:rsidRPr="0098716B">
        <w:tab/>
        <w:t>(What is your relationship to {SP}?)</w:t>
      </w:r>
    </w:p>
    <w:p w14:paraId="46299DCB" w14:textId="77777777" w:rsidR="00DB066B" w:rsidRPr="0098716B" w:rsidRDefault="00DB066B" w:rsidP="00DB066B">
      <w:pPr>
        <w:pStyle w:val="Q1-FirstLevelQuestion"/>
        <w:keepNext/>
      </w:pPr>
    </w:p>
    <w:p w14:paraId="45974D63" w14:textId="77777777" w:rsidR="00DB066B" w:rsidRPr="0098716B" w:rsidRDefault="00DB066B" w:rsidP="00DB066B">
      <w:pPr>
        <w:pStyle w:val="A5-2ndLeader"/>
        <w:keepNext/>
        <w:ind w:left="3744" w:hanging="144"/>
      </w:pPr>
      <w:r w:rsidRPr="0098716B">
        <w:t xml:space="preserve">SPOUSE (WIFE/HUSBAND) OR </w:t>
      </w:r>
      <w:r w:rsidRPr="0098716B">
        <w:br/>
        <w:t>PARTNER</w:t>
      </w:r>
      <w:r w:rsidRPr="0098716B">
        <w:tab/>
      </w:r>
      <w:r w:rsidRPr="0098716B">
        <w:tab/>
        <w:t>1</w:t>
      </w:r>
    </w:p>
    <w:p w14:paraId="5880A43B" w14:textId="77777777" w:rsidR="00DB066B" w:rsidRPr="0098716B" w:rsidRDefault="00DB066B" w:rsidP="00DB066B">
      <w:pPr>
        <w:pStyle w:val="A5-2ndLeader"/>
        <w:keepNext/>
        <w:ind w:left="3744" w:hanging="144"/>
      </w:pPr>
      <w:r w:rsidRPr="0098716B">
        <w:t xml:space="preserve">DAUGHTER OR SON (BIOLOGICAL/ </w:t>
      </w:r>
      <w:r w:rsidRPr="0098716B">
        <w:br/>
        <w:t>ADOPTIVE/IN-LAW/STEP/FOSTER)</w:t>
      </w:r>
      <w:r w:rsidRPr="0098716B">
        <w:tab/>
      </w:r>
      <w:r w:rsidRPr="0098716B">
        <w:tab/>
        <w:t>2</w:t>
      </w:r>
    </w:p>
    <w:p w14:paraId="5A296065" w14:textId="77777777" w:rsidR="00DB066B" w:rsidRPr="0098716B" w:rsidRDefault="00DB066B" w:rsidP="00DB066B">
      <w:pPr>
        <w:pStyle w:val="A5-2ndLeader"/>
        <w:keepNext/>
        <w:ind w:left="3744" w:hanging="144"/>
      </w:pPr>
      <w:r w:rsidRPr="0098716B">
        <w:t>PARENT (BIOLOGICAL/ADOPTIVE/</w:t>
      </w:r>
      <w:r w:rsidRPr="0098716B">
        <w:br/>
        <w:t>STEP/FOSTER)</w:t>
      </w:r>
      <w:r w:rsidRPr="0098716B">
        <w:tab/>
      </w:r>
      <w:r w:rsidRPr="0098716B">
        <w:tab/>
        <w:t>3</w:t>
      </w:r>
    </w:p>
    <w:p w14:paraId="0063F14A" w14:textId="77777777" w:rsidR="00DB066B" w:rsidRPr="0098716B" w:rsidRDefault="00DB066B" w:rsidP="00DB066B">
      <w:pPr>
        <w:pStyle w:val="A5-2ndLeader"/>
        <w:keepNext/>
        <w:ind w:left="3744" w:hanging="144"/>
      </w:pPr>
      <w:r w:rsidRPr="0098716B">
        <w:t>GRANDPARENT (GRANDMOTHER/</w:t>
      </w:r>
      <w:r w:rsidRPr="0098716B">
        <w:br/>
        <w:t>GRANDFATHER)</w:t>
      </w:r>
      <w:r w:rsidRPr="0098716B">
        <w:tab/>
      </w:r>
      <w:r w:rsidRPr="0098716B">
        <w:tab/>
        <w:t>4</w:t>
      </w:r>
    </w:p>
    <w:p w14:paraId="152C5B42" w14:textId="77777777" w:rsidR="00DB066B" w:rsidRPr="0098716B" w:rsidRDefault="00DB066B" w:rsidP="00DB066B">
      <w:pPr>
        <w:pStyle w:val="A5-2ndLeader"/>
        <w:keepNext/>
        <w:ind w:left="3744" w:hanging="144"/>
      </w:pPr>
      <w:r w:rsidRPr="0098716B">
        <w:t>BROTHER/SISTER</w:t>
      </w:r>
      <w:r w:rsidRPr="0098716B">
        <w:tab/>
      </w:r>
      <w:r w:rsidRPr="0098716B">
        <w:tab/>
        <w:t>5</w:t>
      </w:r>
    </w:p>
    <w:p w14:paraId="61B5AF5E" w14:textId="77777777" w:rsidR="00DB066B" w:rsidRPr="0098716B" w:rsidRDefault="00DB066B" w:rsidP="00DB066B">
      <w:pPr>
        <w:pStyle w:val="A5-2ndLeader"/>
        <w:keepNext/>
        <w:ind w:left="3744" w:hanging="144"/>
      </w:pPr>
      <w:r w:rsidRPr="0098716B">
        <w:t>OTHER RELATIVE</w:t>
      </w:r>
      <w:r w:rsidRPr="0098716B">
        <w:tab/>
      </w:r>
      <w:r w:rsidRPr="0098716B">
        <w:tab/>
        <w:t>6</w:t>
      </w:r>
    </w:p>
    <w:p w14:paraId="1215A0CB" w14:textId="77777777" w:rsidR="00DB066B" w:rsidRPr="0098716B" w:rsidRDefault="00DB066B" w:rsidP="00DB066B">
      <w:pPr>
        <w:pStyle w:val="A5-2ndLeader"/>
        <w:keepNext/>
        <w:ind w:left="3744" w:hanging="144"/>
      </w:pPr>
      <w:r w:rsidRPr="0098716B">
        <w:t>NON-RELATIVE</w:t>
      </w:r>
      <w:r w:rsidRPr="0098716B">
        <w:tab/>
      </w:r>
      <w:r w:rsidRPr="0098716B">
        <w:tab/>
        <w:t>7</w:t>
      </w:r>
    </w:p>
    <w:p w14:paraId="62C64A29" w14:textId="77777777" w:rsidR="00DB066B" w:rsidRPr="0098716B" w:rsidRDefault="00DB066B" w:rsidP="00DB066B">
      <w:pPr>
        <w:pStyle w:val="A5-2ndLeader"/>
        <w:keepNext/>
        <w:ind w:left="3744" w:hanging="144"/>
      </w:pPr>
      <w:r w:rsidRPr="0098716B">
        <w:t>REFUSED</w:t>
      </w:r>
      <w:r w:rsidRPr="0098716B">
        <w:tab/>
      </w:r>
      <w:r w:rsidRPr="0098716B">
        <w:tab/>
        <w:t>77</w:t>
      </w:r>
    </w:p>
    <w:p w14:paraId="6C17EC7F" w14:textId="77777777" w:rsidR="00DB066B" w:rsidRPr="0098716B" w:rsidRDefault="00DB066B" w:rsidP="00DB066B">
      <w:pPr>
        <w:pStyle w:val="A5-2ndLeader"/>
        <w:keepNext/>
        <w:ind w:left="3744" w:hanging="144"/>
      </w:pPr>
      <w:r w:rsidRPr="0098716B">
        <w:t>DON'T KNOW</w:t>
      </w:r>
      <w:r w:rsidRPr="0098716B">
        <w:tab/>
      </w:r>
      <w:r w:rsidRPr="0098716B">
        <w:tab/>
        <w:t>99</w:t>
      </w:r>
    </w:p>
    <w:p w14:paraId="6CD8A9AA" w14:textId="77777777" w:rsidR="00DB066B" w:rsidRPr="0098716B" w:rsidRDefault="00DB066B" w:rsidP="00DB066B">
      <w:pPr>
        <w:pStyle w:val="Q1-FirstLevelQuestion"/>
        <w:keepNext/>
      </w:pPr>
    </w:p>
    <w:p w14:paraId="4EF1BD64" w14:textId="77777777" w:rsidR="00DB066B" w:rsidRPr="0098716B" w:rsidRDefault="00DB066B" w:rsidP="00DB066B">
      <w:pPr>
        <w:pStyle w:val="Q1-FirstLevelQuestion"/>
        <w:keepNext/>
        <w:ind w:left="2304"/>
      </w:pPr>
      <w:r w:rsidRPr="0098716B">
        <w:t>HELP SCREEN:</w:t>
      </w:r>
    </w:p>
    <w:p w14:paraId="2AFB8F0E" w14:textId="77777777" w:rsidR="00DB066B" w:rsidRPr="0098716B" w:rsidRDefault="00DB066B" w:rsidP="00DB066B">
      <w:pPr>
        <w:pStyle w:val="Q1-FirstLevelQuestion"/>
        <w:keepNext/>
        <w:ind w:left="2304"/>
      </w:pPr>
      <w:r w:rsidRPr="0098716B">
        <w:t>Living with an ex-spouse or ex-partner should be coded as a non-relative.</w:t>
      </w:r>
    </w:p>
    <w:p w14:paraId="0FABCAE1" w14:textId="77777777" w:rsidR="00DB066B" w:rsidRPr="0098716B" w:rsidRDefault="00DB066B" w:rsidP="00DB066B">
      <w:pPr>
        <w:pStyle w:val="Q1-FirstLevelQuestion"/>
      </w:pPr>
    </w:p>
    <w:p w14:paraId="4C92D575" w14:textId="77777777" w:rsidR="00DB066B" w:rsidRPr="0098716B" w:rsidRDefault="00DB066B" w:rsidP="00DB066B">
      <w:pPr>
        <w:pStyle w:val="Q1-FirstLevelQuestion"/>
      </w:pPr>
    </w:p>
    <w:p w14:paraId="3813BA6D" w14:textId="77777777" w:rsidR="00DB066B" w:rsidRPr="0098716B" w:rsidRDefault="00DB066B" w:rsidP="00DB066B">
      <w:pPr>
        <w:pStyle w:val="Q1-FirstLevelQuestion"/>
        <w:keepNext/>
      </w:pPr>
      <w:r w:rsidRPr="0098716B">
        <w:t>RIQ.039</w:t>
      </w:r>
      <w:r w:rsidRPr="0098716B">
        <w:tab/>
        <w:t>WHY IS INTERVIEW BEING CONDUCTED WITH A PROXY?</w:t>
      </w:r>
    </w:p>
    <w:p w14:paraId="67E3C807" w14:textId="77777777" w:rsidR="00DB066B" w:rsidRPr="0098716B" w:rsidRDefault="00DB066B" w:rsidP="00DB066B">
      <w:pPr>
        <w:pStyle w:val="Q1-FirstLevelQuestion"/>
        <w:keepNext/>
      </w:pPr>
    </w:p>
    <w:p w14:paraId="287DABFB" w14:textId="77777777" w:rsidR="00DB066B" w:rsidRPr="0098716B" w:rsidRDefault="00DB066B" w:rsidP="00DB066B">
      <w:pPr>
        <w:pStyle w:val="A5-2ndLeader"/>
        <w:keepNext/>
      </w:pPr>
      <w:r w:rsidRPr="0098716B">
        <w:t>SP HAS COGNITIVE PROBLEMS</w:t>
      </w:r>
      <w:r w:rsidRPr="0098716B">
        <w:tab/>
      </w:r>
      <w:r w:rsidRPr="0098716B">
        <w:tab/>
        <w:t>1</w:t>
      </w:r>
    </w:p>
    <w:p w14:paraId="783B8430" w14:textId="77777777" w:rsidR="00DB066B" w:rsidRPr="0098716B" w:rsidRDefault="00DB066B" w:rsidP="00DB066B">
      <w:pPr>
        <w:pStyle w:val="A5-2ndLeader"/>
        <w:keepNext/>
      </w:pPr>
      <w:r w:rsidRPr="0098716B">
        <w:t xml:space="preserve">SP HAS PHYSICAL PROBLEMS </w:t>
      </w:r>
    </w:p>
    <w:p w14:paraId="1E4B14A2" w14:textId="77777777" w:rsidR="00DB066B" w:rsidRPr="0098716B" w:rsidRDefault="00DB066B" w:rsidP="00DB066B">
      <w:pPr>
        <w:pStyle w:val="A6-2ndLine"/>
        <w:ind w:left="3744"/>
      </w:pPr>
      <w:r w:rsidRPr="0098716B">
        <w:t>(SPECIFY)</w:t>
      </w:r>
      <w:r w:rsidRPr="0098716B">
        <w:tab/>
      </w:r>
      <w:r w:rsidRPr="0098716B">
        <w:tab/>
        <w:t>2</w:t>
      </w:r>
    </w:p>
    <w:p w14:paraId="4163539B" w14:textId="77777777" w:rsidR="00DB066B" w:rsidRPr="0098716B" w:rsidRDefault="00DB066B" w:rsidP="00DB066B">
      <w:pPr>
        <w:pStyle w:val="Q1-FirstLevelQuestion"/>
      </w:pPr>
    </w:p>
    <w:p w14:paraId="1A8B4976" w14:textId="77777777" w:rsidR="00DB066B" w:rsidRPr="0098716B" w:rsidRDefault="00DB066B" w:rsidP="00DB066B">
      <w:pPr>
        <w:pStyle w:val="Q1-FirstLevelQuestion"/>
      </w:pPr>
    </w:p>
    <w:p w14:paraId="6C8DF9C6" w14:textId="77777777" w:rsidR="00DB066B" w:rsidRPr="0098716B" w:rsidRDefault="00DB066B" w:rsidP="00DB066B">
      <w:pPr>
        <w:pStyle w:val="Q1-FirstLevelQuestion"/>
        <w:keepNext/>
      </w:pPr>
      <w:r w:rsidRPr="0098716B">
        <w:t>INT.001</w:t>
      </w:r>
      <w:r w:rsidRPr="0098716B">
        <w:tab/>
        <w:t xml:space="preserve">IS AN INTERPRETER BEING USED FOR INTERVIEW? </w:t>
      </w:r>
    </w:p>
    <w:p w14:paraId="1DB40CD4" w14:textId="77777777" w:rsidR="00DB066B" w:rsidRPr="0098716B" w:rsidRDefault="00DB066B" w:rsidP="00DB066B">
      <w:pPr>
        <w:pStyle w:val="Q1-FirstLevelQuestion"/>
        <w:keepNext/>
      </w:pPr>
    </w:p>
    <w:p w14:paraId="1F5CEA13" w14:textId="77777777" w:rsidR="00DB066B" w:rsidRPr="0098716B" w:rsidRDefault="00DB066B" w:rsidP="00DB066B">
      <w:pPr>
        <w:pStyle w:val="A5-2ndLeader"/>
        <w:keepNext/>
      </w:pPr>
      <w:r w:rsidRPr="0098716B">
        <w:t>YES</w:t>
      </w:r>
      <w:r w:rsidRPr="0098716B">
        <w:tab/>
      </w:r>
      <w:r w:rsidRPr="0098716B">
        <w:tab/>
        <w:t>1</w:t>
      </w:r>
    </w:p>
    <w:p w14:paraId="4A8C9233" w14:textId="77777777" w:rsidR="00DB066B" w:rsidRPr="0098716B" w:rsidRDefault="00DB066B" w:rsidP="00DB066B">
      <w:pPr>
        <w:pStyle w:val="A5-2ndLeader"/>
      </w:pPr>
      <w:r w:rsidRPr="0098716B">
        <w:t>NO</w:t>
      </w:r>
      <w:r w:rsidRPr="0098716B">
        <w:tab/>
      </w:r>
      <w:r w:rsidRPr="0098716B">
        <w:tab/>
        <w:t>2</w:t>
      </w:r>
      <w:r w:rsidRPr="0098716B">
        <w:tab/>
        <w:t xml:space="preserve">(DMQ.010) </w:t>
      </w:r>
    </w:p>
    <w:p w14:paraId="0DD18A51" w14:textId="77777777" w:rsidR="00DB066B" w:rsidRPr="0098716B" w:rsidRDefault="00DB066B" w:rsidP="00DB066B">
      <w:pPr>
        <w:pStyle w:val="Q1-FirstLevelQuestion"/>
      </w:pPr>
    </w:p>
    <w:p w14:paraId="3AB40C75" w14:textId="77777777" w:rsidR="00DB066B" w:rsidRPr="0098716B" w:rsidRDefault="00DB066B" w:rsidP="00DB066B">
      <w:pPr>
        <w:pStyle w:val="Q1-FirstLevelQuestion"/>
      </w:pPr>
    </w:p>
    <w:p w14:paraId="284EC5D6" w14:textId="77777777" w:rsidR="00DB066B" w:rsidRPr="0098716B" w:rsidRDefault="00DB066B" w:rsidP="00DB066B">
      <w:pPr>
        <w:pStyle w:val="Q1-FirstLevelQuestion"/>
        <w:keepNext/>
      </w:pPr>
      <w:r w:rsidRPr="0098716B">
        <w:t>INT.003</w:t>
      </w:r>
      <w:r w:rsidRPr="0098716B">
        <w:rPr>
          <w:b/>
        </w:rPr>
        <w:tab/>
      </w:r>
      <w:r w:rsidRPr="0098716B">
        <w:t xml:space="preserve">LANGUAGE USED FOR INTERVIEW </w:t>
      </w:r>
    </w:p>
    <w:p w14:paraId="71087AB5" w14:textId="77777777" w:rsidR="00DB066B" w:rsidRPr="0098716B" w:rsidRDefault="00DB066B" w:rsidP="00DB066B">
      <w:pPr>
        <w:pStyle w:val="Q1-FirstLevelQuestion"/>
        <w:keepNext/>
      </w:pPr>
    </w:p>
    <w:p w14:paraId="6D585508" w14:textId="77777777" w:rsidR="00DB066B" w:rsidRPr="0098716B" w:rsidRDefault="00DB066B" w:rsidP="00DB066B">
      <w:pPr>
        <w:pStyle w:val="A5-2ndLeader"/>
        <w:keepNext/>
        <w:jc w:val="both"/>
      </w:pPr>
      <w:r w:rsidRPr="0098716B">
        <w:t>AMERICAN SIGN LANGUAGE</w:t>
      </w:r>
      <w:r w:rsidRPr="0098716B">
        <w:tab/>
      </w:r>
      <w:r w:rsidRPr="0098716B">
        <w:tab/>
        <w:t>1</w:t>
      </w:r>
      <w:r w:rsidRPr="0098716B">
        <w:tab/>
        <w:t>(INT.015)</w:t>
      </w:r>
    </w:p>
    <w:p w14:paraId="70C307AB" w14:textId="77777777" w:rsidR="00DB066B" w:rsidRPr="0098716B" w:rsidRDefault="00DB066B" w:rsidP="00DB066B">
      <w:pPr>
        <w:pStyle w:val="A5-2ndLeader"/>
        <w:keepNext/>
        <w:jc w:val="both"/>
      </w:pPr>
      <w:r w:rsidRPr="0098716B">
        <w:t>CHINESE (CANTONESE)</w:t>
      </w:r>
      <w:r w:rsidRPr="0098716B">
        <w:tab/>
      </w:r>
      <w:r w:rsidRPr="0098716B">
        <w:tab/>
        <w:t>2</w:t>
      </w:r>
      <w:r w:rsidRPr="0098716B">
        <w:tab/>
        <w:t>(INT.015)</w:t>
      </w:r>
    </w:p>
    <w:p w14:paraId="050A1D64" w14:textId="77777777" w:rsidR="00DB066B" w:rsidRPr="0098716B" w:rsidRDefault="00DB066B" w:rsidP="00DB066B">
      <w:pPr>
        <w:pStyle w:val="A5-2ndLeader"/>
        <w:keepNext/>
        <w:jc w:val="both"/>
      </w:pPr>
      <w:r w:rsidRPr="0098716B">
        <w:t>CHINESE (MANDARIN)</w:t>
      </w:r>
      <w:r w:rsidRPr="0098716B">
        <w:tab/>
      </w:r>
      <w:r w:rsidRPr="0098716B">
        <w:tab/>
        <w:t>3</w:t>
      </w:r>
      <w:r w:rsidRPr="0098716B">
        <w:tab/>
        <w:t>(INT.015)</w:t>
      </w:r>
    </w:p>
    <w:p w14:paraId="701638F3" w14:textId="77777777" w:rsidR="00DB066B" w:rsidRPr="0098716B" w:rsidRDefault="00DB066B" w:rsidP="00DB066B">
      <w:pPr>
        <w:pStyle w:val="A5-2ndLeader"/>
        <w:keepNext/>
        <w:jc w:val="both"/>
      </w:pPr>
      <w:r w:rsidRPr="0098716B">
        <w:t>FRENCH</w:t>
      </w:r>
      <w:r w:rsidRPr="0098716B">
        <w:tab/>
      </w:r>
      <w:r w:rsidRPr="0098716B">
        <w:tab/>
        <w:t>4</w:t>
      </w:r>
      <w:r w:rsidRPr="0098716B">
        <w:tab/>
        <w:t>(INT.015)</w:t>
      </w:r>
    </w:p>
    <w:p w14:paraId="1F93C840" w14:textId="77777777" w:rsidR="00DB066B" w:rsidRPr="0098716B" w:rsidRDefault="00DB066B" w:rsidP="00DB066B">
      <w:pPr>
        <w:pStyle w:val="A5-2ndLeader"/>
        <w:keepNext/>
        <w:jc w:val="both"/>
      </w:pPr>
      <w:r w:rsidRPr="0098716B">
        <w:t>GERMAN</w:t>
      </w:r>
      <w:r w:rsidRPr="0098716B">
        <w:tab/>
      </w:r>
      <w:r w:rsidRPr="0098716B">
        <w:tab/>
        <w:t>5</w:t>
      </w:r>
      <w:r w:rsidRPr="0098716B">
        <w:tab/>
        <w:t>(INT.015)</w:t>
      </w:r>
    </w:p>
    <w:p w14:paraId="03761067" w14:textId="77777777" w:rsidR="00DB066B" w:rsidRPr="0098716B" w:rsidRDefault="00DB066B" w:rsidP="00DB066B">
      <w:pPr>
        <w:pStyle w:val="A5-2ndLeader"/>
        <w:keepNext/>
        <w:jc w:val="both"/>
      </w:pPr>
      <w:r w:rsidRPr="0098716B">
        <w:t>ITALIAN</w:t>
      </w:r>
      <w:r w:rsidRPr="0098716B">
        <w:tab/>
      </w:r>
      <w:r w:rsidRPr="0098716B">
        <w:tab/>
        <w:t>6</w:t>
      </w:r>
      <w:r w:rsidRPr="0098716B">
        <w:tab/>
        <w:t>(INT.015)</w:t>
      </w:r>
    </w:p>
    <w:p w14:paraId="635FE807" w14:textId="77777777" w:rsidR="00DB066B" w:rsidRPr="0098716B" w:rsidRDefault="00DB066B" w:rsidP="00DB066B">
      <w:pPr>
        <w:pStyle w:val="A5-2ndLeader"/>
        <w:keepNext/>
        <w:jc w:val="both"/>
      </w:pPr>
      <w:r w:rsidRPr="0098716B">
        <w:t>JAPANESE</w:t>
      </w:r>
      <w:r w:rsidRPr="0098716B">
        <w:tab/>
      </w:r>
      <w:r w:rsidRPr="0098716B">
        <w:tab/>
        <w:t>7</w:t>
      </w:r>
      <w:r w:rsidRPr="0098716B">
        <w:tab/>
        <w:t>(INT.015)</w:t>
      </w:r>
    </w:p>
    <w:p w14:paraId="71553F9D" w14:textId="77777777" w:rsidR="00DB066B" w:rsidRPr="0098716B" w:rsidRDefault="00DB066B" w:rsidP="00DB066B">
      <w:pPr>
        <w:pStyle w:val="A5-2ndLeader"/>
        <w:keepNext/>
        <w:jc w:val="both"/>
      </w:pPr>
      <w:r w:rsidRPr="0098716B">
        <w:t>KOREAN</w:t>
      </w:r>
      <w:r w:rsidRPr="0098716B">
        <w:tab/>
      </w:r>
      <w:r w:rsidRPr="0098716B">
        <w:tab/>
        <w:t>8</w:t>
      </w:r>
      <w:r w:rsidRPr="0098716B">
        <w:tab/>
        <w:t>(INT.015)</w:t>
      </w:r>
    </w:p>
    <w:p w14:paraId="6E765987" w14:textId="77777777" w:rsidR="00DB066B" w:rsidRPr="0098716B" w:rsidRDefault="00DB066B" w:rsidP="00DB066B">
      <w:pPr>
        <w:pStyle w:val="A5-2ndLeader"/>
        <w:keepNext/>
        <w:jc w:val="both"/>
      </w:pPr>
      <w:r w:rsidRPr="0098716B">
        <w:t>RUSSIAN</w:t>
      </w:r>
      <w:r w:rsidRPr="0098716B">
        <w:tab/>
      </w:r>
      <w:r w:rsidRPr="0098716B">
        <w:tab/>
        <w:t>9</w:t>
      </w:r>
      <w:r w:rsidRPr="0098716B">
        <w:tab/>
        <w:t>(INT.015)</w:t>
      </w:r>
    </w:p>
    <w:p w14:paraId="4D5574AC" w14:textId="77777777" w:rsidR="00DB066B" w:rsidRPr="0098716B" w:rsidRDefault="00DB066B" w:rsidP="00DB066B">
      <w:pPr>
        <w:pStyle w:val="A5-2ndLeader"/>
        <w:keepNext/>
        <w:jc w:val="both"/>
      </w:pPr>
      <w:r w:rsidRPr="0098716B">
        <w:t>SPANISH (READER)</w:t>
      </w:r>
      <w:r w:rsidRPr="0098716B">
        <w:tab/>
      </w:r>
      <w:r w:rsidRPr="0098716B">
        <w:tab/>
        <w:t>10</w:t>
      </w:r>
      <w:r w:rsidRPr="0098716B">
        <w:tab/>
        <w:t>(INT.015)</w:t>
      </w:r>
    </w:p>
    <w:p w14:paraId="6269C239" w14:textId="77777777" w:rsidR="00DB066B" w:rsidRPr="0098716B" w:rsidRDefault="00DB066B" w:rsidP="00DB066B">
      <w:pPr>
        <w:pStyle w:val="A5-2ndLeader"/>
        <w:keepNext/>
        <w:jc w:val="both"/>
      </w:pPr>
      <w:r w:rsidRPr="0098716B">
        <w:t>VIETNAMESE</w:t>
      </w:r>
      <w:r w:rsidRPr="0098716B">
        <w:tab/>
      </w:r>
      <w:r w:rsidRPr="0098716B">
        <w:tab/>
        <w:t>11</w:t>
      </w:r>
      <w:r w:rsidRPr="0098716B">
        <w:tab/>
        <w:t>(INT.015)</w:t>
      </w:r>
    </w:p>
    <w:p w14:paraId="0E4CF973" w14:textId="77777777" w:rsidR="00DB066B" w:rsidRPr="0098716B" w:rsidRDefault="00DB066B" w:rsidP="00DB066B">
      <w:pPr>
        <w:pStyle w:val="A6-2ndLine"/>
      </w:pPr>
      <w:r w:rsidRPr="0098716B">
        <w:t>OTHER SPECIFY</w:t>
      </w:r>
      <w:r w:rsidRPr="0098716B">
        <w:tab/>
      </w:r>
      <w:r w:rsidRPr="0098716B">
        <w:tab/>
        <w:t>99</w:t>
      </w:r>
    </w:p>
    <w:p w14:paraId="3A0A641B" w14:textId="77777777" w:rsidR="00DB066B" w:rsidRPr="0098716B" w:rsidRDefault="00DB066B" w:rsidP="00DB066B">
      <w:pPr>
        <w:pStyle w:val="Q1-FirstLevelQuestion"/>
      </w:pPr>
    </w:p>
    <w:p w14:paraId="3BAF238B" w14:textId="77777777" w:rsidR="00DB066B" w:rsidRPr="0098716B" w:rsidRDefault="00DB066B" w:rsidP="00DB066B">
      <w:pPr>
        <w:pStyle w:val="Q1-FirstLevelQuestion"/>
      </w:pPr>
    </w:p>
    <w:p w14:paraId="48F36D21" w14:textId="77777777" w:rsidR="00DB066B" w:rsidRPr="0098716B" w:rsidRDefault="00DB066B" w:rsidP="00DB066B">
      <w:pPr>
        <w:pStyle w:val="Q1-FirstLevelQuestion"/>
        <w:keepNext/>
      </w:pPr>
      <w:r w:rsidRPr="0098716B">
        <w:t>INT.004</w:t>
      </w:r>
      <w:r w:rsidRPr="0098716B">
        <w:tab/>
        <w:t>ENTER LANGUAGE USED FOR INTERVIEW</w:t>
      </w:r>
    </w:p>
    <w:p w14:paraId="3DAE5877" w14:textId="77777777" w:rsidR="00DB066B" w:rsidRPr="0098716B" w:rsidRDefault="00DB066B" w:rsidP="00DB066B">
      <w:pPr>
        <w:pStyle w:val="Q1-FirstLevelQuestion"/>
        <w:keepNext/>
      </w:pPr>
    </w:p>
    <w:p w14:paraId="6484A006" w14:textId="77777777" w:rsidR="00DB066B" w:rsidRPr="0098716B" w:rsidRDefault="00DB066B" w:rsidP="00DB066B">
      <w:pPr>
        <w:pStyle w:val="A6-2ndLine"/>
      </w:pPr>
      <w:r w:rsidRPr="0098716B">
        <w:t>_________________________________</w:t>
      </w:r>
    </w:p>
    <w:p w14:paraId="4EFBFB5E" w14:textId="77777777" w:rsidR="00DB066B" w:rsidRPr="0098716B" w:rsidRDefault="00DB066B" w:rsidP="00DB066B">
      <w:pPr>
        <w:pStyle w:val="Q1-FirstLevelQuestion"/>
      </w:pPr>
    </w:p>
    <w:p w14:paraId="33E72249" w14:textId="77777777" w:rsidR="00DB066B" w:rsidRPr="0098716B" w:rsidRDefault="00DB066B" w:rsidP="00DB066B">
      <w:pPr>
        <w:pStyle w:val="Q1-FirstLevelQuestion"/>
      </w:pPr>
    </w:p>
    <w:p w14:paraId="451B1BE4" w14:textId="77777777" w:rsidR="00DB066B" w:rsidRPr="0098716B" w:rsidRDefault="00DB066B" w:rsidP="00DB066B">
      <w:pPr>
        <w:pStyle w:val="Q1-FirstLevelQuestion"/>
        <w:keepNext/>
      </w:pPr>
      <w:r w:rsidRPr="0098716B">
        <w:t>INT.015</w:t>
      </w:r>
      <w:r w:rsidRPr="0098716B">
        <w:rPr>
          <w:b/>
        </w:rPr>
        <w:tab/>
      </w:r>
      <w:r w:rsidRPr="0098716B">
        <w:t>HOW WAS INTERPRETER OBTAINED</w:t>
      </w:r>
    </w:p>
    <w:p w14:paraId="3C09DDB5" w14:textId="77777777" w:rsidR="00DB066B" w:rsidRPr="0098716B" w:rsidRDefault="00DB066B" w:rsidP="00DB066B">
      <w:pPr>
        <w:pStyle w:val="Q1-FirstLevelQuestion"/>
        <w:keepNext/>
      </w:pPr>
    </w:p>
    <w:p w14:paraId="618B4776" w14:textId="77777777" w:rsidR="00DB066B" w:rsidRPr="0098716B" w:rsidRDefault="00DB066B" w:rsidP="00DB066B">
      <w:pPr>
        <w:pStyle w:val="A5-2ndLeader"/>
        <w:keepNext/>
      </w:pPr>
      <w:r w:rsidRPr="0098716B">
        <w:t>ARRANGED IN ADVANCE OF VISIT</w:t>
      </w:r>
      <w:r w:rsidRPr="0098716B">
        <w:tab/>
      </w:r>
      <w:r w:rsidRPr="0098716B">
        <w:tab/>
        <w:t>1</w:t>
      </w:r>
      <w:r w:rsidRPr="0098716B">
        <w:tab/>
        <w:t>(INT.009)</w:t>
      </w:r>
    </w:p>
    <w:p w14:paraId="37416A7C" w14:textId="77777777" w:rsidR="00DB066B" w:rsidRPr="0098716B" w:rsidRDefault="00DB066B" w:rsidP="00DB066B">
      <w:pPr>
        <w:pStyle w:val="A5-2ndLeader"/>
      </w:pPr>
      <w:r w:rsidRPr="0098716B">
        <w:rPr>
          <w:spacing w:val="-4"/>
        </w:rPr>
        <w:t>RECRUITED DURING VISIT/APPOINTMENT</w:t>
      </w:r>
      <w:r w:rsidRPr="0098716B">
        <w:tab/>
      </w:r>
      <w:r w:rsidRPr="0098716B">
        <w:tab/>
        <w:t>2</w:t>
      </w:r>
    </w:p>
    <w:p w14:paraId="639EF11C" w14:textId="77777777" w:rsidR="00DB066B" w:rsidRPr="0098716B" w:rsidRDefault="00DB066B" w:rsidP="00DB066B">
      <w:pPr>
        <w:pStyle w:val="Q1-FirstLevelQuestion"/>
      </w:pPr>
    </w:p>
    <w:p w14:paraId="6394A5BF" w14:textId="77777777" w:rsidR="00DB066B" w:rsidRPr="0098716B" w:rsidRDefault="00DB066B" w:rsidP="00DB066B">
      <w:pPr>
        <w:pStyle w:val="Q1-FirstLevelQuestion"/>
      </w:pPr>
    </w:p>
    <w:p w14:paraId="58A783C6" w14:textId="77777777" w:rsidR="00DB066B" w:rsidRPr="0098716B" w:rsidRDefault="00DB066B" w:rsidP="00DB066B">
      <w:pPr>
        <w:pStyle w:val="Q1-FirstLevelQuestion"/>
        <w:keepNext/>
      </w:pPr>
      <w:r w:rsidRPr="0098716B">
        <w:t>INT.007</w:t>
      </w:r>
      <w:r w:rsidRPr="0098716B">
        <w:rPr>
          <w:b/>
        </w:rPr>
        <w:tab/>
      </w:r>
      <w:r w:rsidRPr="0098716B">
        <w:t>SELECT INTERPRETER SOURCE</w:t>
      </w:r>
    </w:p>
    <w:p w14:paraId="2D7738A5" w14:textId="77777777" w:rsidR="00DB066B" w:rsidRPr="0098716B" w:rsidRDefault="00DB066B" w:rsidP="00DB066B">
      <w:pPr>
        <w:pStyle w:val="Q1-FirstLevelQuestion"/>
        <w:keepNext/>
      </w:pPr>
    </w:p>
    <w:p w14:paraId="51C4D321" w14:textId="77777777" w:rsidR="00DB066B" w:rsidRPr="0098716B" w:rsidRDefault="00DB066B" w:rsidP="00DB066B">
      <w:pPr>
        <w:pStyle w:val="A5-2ndLeader"/>
        <w:keepNext/>
        <w:ind w:left="3744" w:hanging="144"/>
      </w:pPr>
      <w:r w:rsidRPr="0098716B">
        <w:t>RELATIVE LIVING IN HOUSEHOLD</w:t>
      </w:r>
      <w:r w:rsidRPr="0098716B">
        <w:tab/>
      </w:r>
      <w:r w:rsidRPr="0098716B">
        <w:tab/>
        <w:t>1</w:t>
      </w:r>
    </w:p>
    <w:p w14:paraId="06E473E1" w14:textId="77777777" w:rsidR="00DB066B" w:rsidRPr="0098716B" w:rsidRDefault="00DB066B" w:rsidP="00DB066B">
      <w:pPr>
        <w:pStyle w:val="A5-2ndLeader"/>
        <w:keepNext/>
        <w:ind w:left="3744" w:hanging="144"/>
      </w:pPr>
      <w:r w:rsidRPr="0098716B">
        <w:t>NON-RELATIVE LIVING IN HOUSEHOLD</w:t>
      </w:r>
      <w:r w:rsidRPr="0098716B">
        <w:tab/>
      </w:r>
      <w:r w:rsidRPr="0098716B">
        <w:tab/>
        <w:t>2</w:t>
      </w:r>
    </w:p>
    <w:p w14:paraId="053E3EE1" w14:textId="77777777" w:rsidR="00DB066B" w:rsidRPr="0098716B" w:rsidRDefault="00DB066B" w:rsidP="00DB066B">
      <w:pPr>
        <w:pStyle w:val="A5-2ndLeader"/>
        <w:keepNext/>
        <w:ind w:left="3744" w:hanging="144"/>
      </w:pPr>
      <w:r w:rsidRPr="0098716B">
        <w:t>NEIGHBOR, RELATIVE OR FRIEND –</w:t>
      </w:r>
      <w:r w:rsidRPr="0098716B">
        <w:br/>
        <w:t>NOT IN HOUSEHOLD</w:t>
      </w:r>
      <w:r w:rsidRPr="0098716B">
        <w:tab/>
      </w:r>
      <w:r w:rsidRPr="0098716B">
        <w:tab/>
        <w:t>3</w:t>
      </w:r>
    </w:p>
    <w:p w14:paraId="3FFF03CC" w14:textId="77777777" w:rsidR="00DB066B" w:rsidRPr="0098716B" w:rsidRDefault="00DB066B" w:rsidP="00DB066B">
      <w:pPr>
        <w:pStyle w:val="Q1-FirstLevelQuestion"/>
      </w:pPr>
    </w:p>
    <w:p w14:paraId="35417C95" w14:textId="77777777" w:rsidR="00DB066B" w:rsidRPr="0098716B" w:rsidRDefault="00DB066B" w:rsidP="00DB066B">
      <w:pPr>
        <w:pStyle w:val="Q1-FirstLevelQuestion"/>
      </w:pPr>
    </w:p>
    <w:p w14:paraId="2C5520F2" w14:textId="77777777" w:rsidR="00DB066B" w:rsidRPr="0098716B" w:rsidRDefault="00DB066B" w:rsidP="00DB066B">
      <w:pPr>
        <w:pStyle w:val="Q1-FirstLevelQuestion"/>
        <w:keepNext/>
      </w:pPr>
      <w:r w:rsidRPr="0098716B">
        <w:t>INT.009</w:t>
      </w:r>
      <w:r w:rsidRPr="0098716B">
        <w:rPr>
          <w:b/>
        </w:rPr>
        <w:tab/>
      </w:r>
      <w:r w:rsidRPr="0098716B">
        <w:t>ENTER NAME OF INTERPRETER</w:t>
      </w:r>
    </w:p>
    <w:p w14:paraId="58DD9BF6" w14:textId="77777777" w:rsidR="00DB066B" w:rsidRPr="0098716B" w:rsidRDefault="00DB066B" w:rsidP="00DB066B">
      <w:pPr>
        <w:pStyle w:val="Q1-FirstLevelQuestion"/>
        <w:keepNext/>
      </w:pPr>
    </w:p>
    <w:p w14:paraId="48B5011C" w14:textId="77777777" w:rsidR="00DB066B" w:rsidRPr="0098716B" w:rsidRDefault="00DB066B" w:rsidP="00DB066B">
      <w:pPr>
        <w:pStyle w:val="A6-2ndLine"/>
      </w:pPr>
      <w:r w:rsidRPr="0098716B">
        <w:t>______________________________________</w:t>
      </w:r>
    </w:p>
    <w:p w14:paraId="62F879B8" w14:textId="77777777" w:rsidR="00DB066B" w:rsidRPr="0098716B" w:rsidRDefault="00DB066B" w:rsidP="00DB066B">
      <w:pPr>
        <w:pStyle w:val="Q1-FirstLevelQuestion"/>
      </w:pPr>
    </w:p>
    <w:p w14:paraId="71626CEB" w14:textId="77777777" w:rsidR="00DB066B" w:rsidRPr="0098716B" w:rsidRDefault="00DB066B" w:rsidP="00DB066B">
      <w:pPr>
        <w:pStyle w:val="Q1-FirstLevelQuestion"/>
      </w:pPr>
    </w:p>
    <w:p w14:paraId="67F974D8" w14:textId="77777777" w:rsidR="00DB066B" w:rsidRPr="0098716B" w:rsidRDefault="00DB066B" w:rsidP="00DB066B">
      <w:pPr>
        <w:pStyle w:val="Q1-FirstLevelQuestion"/>
        <w:keepNext/>
      </w:pPr>
      <w:r w:rsidRPr="0098716B">
        <w:t>INT.010</w:t>
      </w:r>
      <w:r w:rsidRPr="0098716B">
        <w:rPr>
          <w:b/>
        </w:rPr>
        <w:tab/>
      </w:r>
      <w:r w:rsidRPr="0098716B">
        <w:t>ENTER PHONE # OF INTERPRETER</w:t>
      </w:r>
    </w:p>
    <w:p w14:paraId="68047DE0" w14:textId="77777777" w:rsidR="00DB066B" w:rsidRPr="0098716B" w:rsidRDefault="00DB066B" w:rsidP="00DB066B">
      <w:pPr>
        <w:pStyle w:val="Q1-FirstLevelQuestion"/>
        <w:keepNext/>
      </w:pPr>
    </w:p>
    <w:p w14:paraId="0F5DDA70" w14:textId="77777777" w:rsidR="00DB066B" w:rsidRPr="0098716B" w:rsidRDefault="00DB066B" w:rsidP="00DB066B">
      <w:pPr>
        <w:pStyle w:val="A5-2ndLeader"/>
      </w:pPr>
      <w:r w:rsidRPr="0098716B">
        <w:t>___  -  ___   ____</w:t>
      </w:r>
    </w:p>
    <w:p w14:paraId="1E91A8EC" w14:textId="77777777" w:rsidR="00DB066B" w:rsidRPr="0098716B" w:rsidRDefault="00DB066B" w:rsidP="00DB066B">
      <w:pPr>
        <w:pStyle w:val="Q1-FirstLevelQuestion"/>
      </w:pPr>
    </w:p>
    <w:p w14:paraId="550A1BFB" w14:textId="77777777" w:rsidR="00DB066B" w:rsidRPr="0098716B" w:rsidRDefault="00DB066B" w:rsidP="00DB066B">
      <w:pPr>
        <w:pStyle w:val="Q1-FirstLevelQuestion"/>
      </w:pPr>
    </w:p>
    <w:p w14:paraId="7FE05980" w14:textId="77777777" w:rsidR="00DB066B" w:rsidRPr="0098716B" w:rsidRDefault="00DB066B" w:rsidP="00DB066B">
      <w:pPr>
        <w:pStyle w:val="Q1-FirstLevelQuestion"/>
        <w:keepNext/>
      </w:pPr>
      <w:r w:rsidRPr="0098716B">
        <w:t>INT.011</w:t>
      </w:r>
      <w:r w:rsidRPr="0098716B">
        <w:rPr>
          <w:b/>
        </w:rPr>
        <w:tab/>
      </w:r>
      <w:r w:rsidRPr="0098716B">
        <w:t xml:space="preserve">ENTER AGE RANGE OF INTERPRETER </w:t>
      </w:r>
    </w:p>
    <w:p w14:paraId="5CD6843A" w14:textId="77777777" w:rsidR="00DB066B" w:rsidRPr="0098716B" w:rsidRDefault="00DB066B" w:rsidP="00DB066B">
      <w:pPr>
        <w:pStyle w:val="Q1-FirstLevelQuestion"/>
        <w:keepNext/>
      </w:pPr>
    </w:p>
    <w:p w14:paraId="2C9B814F" w14:textId="77777777" w:rsidR="00DB066B" w:rsidRPr="0098716B" w:rsidRDefault="00DB066B" w:rsidP="00DB066B">
      <w:pPr>
        <w:pStyle w:val="A5-2ndLeader"/>
        <w:keepNext/>
      </w:pPr>
      <w:r w:rsidRPr="0098716B">
        <w:t>{AGE RANGE CAN BE A PULL DOWN LIST}</w:t>
      </w:r>
    </w:p>
    <w:p w14:paraId="64BC7E2D" w14:textId="77777777" w:rsidR="00DB066B" w:rsidRPr="0098716B" w:rsidRDefault="00DB066B" w:rsidP="00DB066B">
      <w:pPr>
        <w:pStyle w:val="A5-2ndLeader"/>
        <w:keepNext/>
      </w:pPr>
    </w:p>
    <w:p w14:paraId="2E417351" w14:textId="77777777" w:rsidR="00DB066B" w:rsidRPr="0098716B" w:rsidRDefault="00DB066B" w:rsidP="00DB066B">
      <w:pPr>
        <w:pStyle w:val="A5-2ndLeader"/>
        <w:keepNext/>
      </w:pPr>
      <w:r w:rsidRPr="0098716B">
        <w:t>RANGES = 18-29</w:t>
      </w:r>
    </w:p>
    <w:p w14:paraId="1FF1C4A4" w14:textId="77777777" w:rsidR="00DB066B" w:rsidRPr="0098716B" w:rsidRDefault="00DB066B" w:rsidP="00DB066B">
      <w:pPr>
        <w:pStyle w:val="A5-2ndLeader"/>
        <w:keepNext/>
      </w:pPr>
      <w:r w:rsidRPr="0098716B">
        <w:t>30-59</w:t>
      </w:r>
    </w:p>
    <w:p w14:paraId="191195BB" w14:textId="77777777" w:rsidR="00DB066B" w:rsidRPr="0098716B" w:rsidRDefault="00DB066B" w:rsidP="00DB066B">
      <w:pPr>
        <w:pStyle w:val="A5-2ndLeader"/>
      </w:pPr>
      <w:r w:rsidRPr="0098716B">
        <w:t>60+</w:t>
      </w:r>
    </w:p>
    <w:p w14:paraId="52A9EBB8" w14:textId="77777777" w:rsidR="00DB066B" w:rsidRPr="0098716B" w:rsidRDefault="00DB066B" w:rsidP="00DB066B">
      <w:pPr>
        <w:pStyle w:val="Q1-FirstLevelQuestion"/>
      </w:pPr>
    </w:p>
    <w:p w14:paraId="5BC4C1F1" w14:textId="77777777" w:rsidR="00DB066B" w:rsidRPr="0098716B" w:rsidRDefault="00DB066B" w:rsidP="00DB066B">
      <w:pPr>
        <w:pStyle w:val="Q1-FirstLevelQuestion"/>
      </w:pPr>
    </w:p>
    <w:p w14:paraId="26511B0F" w14:textId="77777777" w:rsidR="00DB066B" w:rsidRPr="0098716B" w:rsidRDefault="00DB066B" w:rsidP="00DB066B">
      <w:pPr>
        <w:pStyle w:val="Q1-FirstLevelQuestion"/>
        <w:keepNext/>
      </w:pPr>
      <w:r w:rsidRPr="0098716B">
        <w:t>INT.012</w:t>
      </w:r>
      <w:r w:rsidRPr="0098716B">
        <w:rPr>
          <w:b/>
        </w:rPr>
        <w:tab/>
      </w:r>
      <w:r w:rsidRPr="0098716B">
        <w:t xml:space="preserve">ENTER GENDER OF INTERPRETER </w:t>
      </w:r>
    </w:p>
    <w:p w14:paraId="1087E67E" w14:textId="77777777" w:rsidR="00DB066B" w:rsidRPr="0098716B" w:rsidRDefault="00DB066B" w:rsidP="00DB066B">
      <w:pPr>
        <w:pStyle w:val="Q1-FirstLevelQuestion"/>
        <w:keepNext/>
      </w:pPr>
    </w:p>
    <w:p w14:paraId="48A233A9" w14:textId="77777777" w:rsidR="00DB066B" w:rsidRPr="0098716B" w:rsidRDefault="00DB066B" w:rsidP="00DB066B">
      <w:pPr>
        <w:pStyle w:val="A5-2ndLeader"/>
        <w:keepNext/>
      </w:pPr>
      <w:r w:rsidRPr="0098716B">
        <w:t>MALE</w:t>
      </w:r>
      <w:r w:rsidRPr="0098716B">
        <w:tab/>
      </w:r>
      <w:r w:rsidRPr="0098716B">
        <w:tab/>
        <w:t>1</w:t>
      </w:r>
    </w:p>
    <w:p w14:paraId="11A4A39A" w14:textId="77777777" w:rsidR="00DB066B" w:rsidRPr="0098716B" w:rsidRDefault="00DB066B" w:rsidP="00DB066B">
      <w:pPr>
        <w:pStyle w:val="A5-2ndLeader"/>
      </w:pPr>
      <w:r w:rsidRPr="0098716B">
        <w:t>FEMALE</w:t>
      </w:r>
      <w:r w:rsidRPr="0098716B">
        <w:tab/>
      </w:r>
      <w:r w:rsidRPr="0098716B">
        <w:tab/>
        <w:t>2</w:t>
      </w:r>
    </w:p>
    <w:p w14:paraId="7425102D" w14:textId="77777777" w:rsidR="00DB066B" w:rsidRPr="0098716B" w:rsidRDefault="00DB066B" w:rsidP="00DB066B">
      <w:pPr>
        <w:pStyle w:val="Q1-FirstLevelQuestion"/>
      </w:pPr>
    </w:p>
    <w:p w14:paraId="4CEA8841" w14:textId="77777777" w:rsidR="00DB066B" w:rsidRPr="0098716B" w:rsidRDefault="00DB066B" w:rsidP="00DB066B">
      <w:pPr>
        <w:pStyle w:val="Q1-FirstLevelQuestion"/>
      </w:pPr>
    </w:p>
    <w:p w14:paraId="5C7A13D5" w14:textId="77777777" w:rsidR="00DB066B" w:rsidRPr="0098716B" w:rsidRDefault="00DB066B" w:rsidP="00DB066B">
      <w:pPr>
        <w:pStyle w:val="Q1-FirstLevelQuestion"/>
        <w:keepNext/>
      </w:pPr>
      <w:r w:rsidRPr="0098716B">
        <w:t>DMQ.010</w:t>
      </w:r>
      <w:r w:rsidRPr="0098716B">
        <w:tab/>
        <w:t>I would like to begin the health interview by verifying some information about {you/SP}.</w:t>
      </w:r>
    </w:p>
    <w:p w14:paraId="5257B3A3" w14:textId="77777777" w:rsidR="00DB066B" w:rsidRPr="0098716B" w:rsidRDefault="00DB066B" w:rsidP="00DB066B">
      <w:pPr>
        <w:pStyle w:val="Q1-FirstLevelQuestion"/>
        <w:keepNext/>
      </w:pPr>
    </w:p>
    <w:p w14:paraId="09934537" w14:textId="77777777" w:rsidR="00DB066B" w:rsidRPr="0098716B" w:rsidRDefault="00DB066B" w:rsidP="00DB066B">
      <w:pPr>
        <w:pStyle w:val="Q1-FirstLevelQuestion"/>
        <w:keepNext/>
      </w:pPr>
      <w:r w:rsidRPr="0098716B">
        <w:tab/>
        <w:t>VERIFY OR ASK DATE OF BIRTH.</w:t>
      </w:r>
    </w:p>
    <w:p w14:paraId="71D31004" w14:textId="77777777" w:rsidR="00DB066B" w:rsidRPr="0098716B" w:rsidRDefault="00DB066B" w:rsidP="00DB066B">
      <w:pPr>
        <w:pStyle w:val="Q1-FirstLevelQuestion"/>
        <w:keepNext/>
      </w:pPr>
    </w:p>
    <w:p w14:paraId="491A5CC4" w14:textId="77777777" w:rsidR="00DB066B" w:rsidRPr="0098716B" w:rsidRDefault="00DB066B" w:rsidP="00DB066B">
      <w:pPr>
        <w:pStyle w:val="Q1-FirstLevelQuestion"/>
        <w:keepNext/>
      </w:pPr>
      <w:r w:rsidRPr="0098716B">
        <w:tab/>
        <w:t>CAPI INSTRUCTION:</w:t>
      </w:r>
    </w:p>
    <w:p w14:paraId="1365BA06" w14:textId="77777777" w:rsidR="00DB066B" w:rsidRPr="0098716B" w:rsidRDefault="00DB066B" w:rsidP="00DB066B">
      <w:pPr>
        <w:pStyle w:val="Q1-FirstLevelQuestion"/>
        <w:keepNext/>
      </w:pPr>
      <w:r w:rsidRPr="0098716B">
        <w:tab/>
        <w:t>DISPLAY NAME, DOB MONTH, DAY AND YEAR. ALLOW DOB FIELDS TO BE UPDATED.</w:t>
      </w:r>
    </w:p>
    <w:p w14:paraId="409E4475" w14:textId="77777777" w:rsidR="00DB066B" w:rsidRPr="0098716B" w:rsidRDefault="00DB066B" w:rsidP="00DB066B">
      <w:pPr>
        <w:pStyle w:val="Q1-FirstLevelQuestion"/>
      </w:pPr>
      <w:r w:rsidRPr="0098716B">
        <w:tab/>
        <w:t>PUT DMQ.010 AND DMQ.012 ON THE SAME SCREEN.</w:t>
      </w:r>
    </w:p>
    <w:p w14:paraId="12B512E6" w14:textId="77777777" w:rsidR="00DB066B" w:rsidRPr="0098716B" w:rsidRDefault="00DB066B" w:rsidP="00DB066B">
      <w:pPr>
        <w:pStyle w:val="Q1-FirstLevelQuestion"/>
      </w:pPr>
    </w:p>
    <w:p w14:paraId="47A2C597" w14:textId="77777777" w:rsidR="00DB066B" w:rsidRPr="0098716B" w:rsidRDefault="00DB066B" w:rsidP="00DB066B">
      <w:pPr>
        <w:pStyle w:val="Q1-FirstLevelQuestion"/>
      </w:pPr>
    </w:p>
    <w:p w14:paraId="4A8308FF" w14:textId="77777777" w:rsidR="00DB066B" w:rsidRPr="0098716B" w:rsidRDefault="00DB066B" w:rsidP="00DB066B">
      <w:pPr>
        <w:pStyle w:val="Q1-FirstLevelQuestion"/>
        <w:keepNext/>
      </w:pPr>
      <w:r w:rsidRPr="0098716B">
        <w:t>DMQ.012</w:t>
      </w:r>
      <w:r w:rsidRPr="0098716B">
        <w:tab/>
        <w:t>VERIFY OR ASK AGE.</w:t>
      </w:r>
    </w:p>
    <w:p w14:paraId="1FFD01FE" w14:textId="77777777" w:rsidR="00DB066B" w:rsidRPr="0098716B" w:rsidRDefault="00DB066B" w:rsidP="00DB066B">
      <w:pPr>
        <w:pStyle w:val="Q1-FirstLevelQuestion"/>
        <w:keepNext/>
      </w:pPr>
    </w:p>
    <w:p w14:paraId="48424191" w14:textId="77777777" w:rsidR="00DB066B" w:rsidRPr="0098716B" w:rsidRDefault="00DB066B" w:rsidP="00DB066B">
      <w:pPr>
        <w:pStyle w:val="Q1-FirstLevelQuestion"/>
        <w:keepNext/>
      </w:pPr>
      <w:r w:rsidRPr="0098716B">
        <w:tab/>
        <w:t>CAPI INSTRUCTION:</w:t>
      </w:r>
    </w:p>
    <w:p w14:paraId="30DA3EC7" w14:textId="77777777" w:rsidR="00DB066B" w:rsidRPr="0098716B" w:rsidRDefault="00DB066B" w:rsidP="00DB066B">
      <w:pPr>
        <w:pStyle w:val="Q1-FirstLevelQuestion"/>
        <w:keepNext/>
      </w:pPr>
      <w:r w:rsidRPr="0098716B">
        <w:tab/>
        <w:t>DISPLAY NAME AND AGE IN YEARS. ALLOW AGE FIELD TO BE UPDATED.</w:t>
      </w:r>
    </w:p>
    <w:p w14:paraId="3FA72FBC" w14:textId="77777777" w:rsidR="00DB066B" w:rsidRPr="0098716B" w:rsidRDefault="00DB066B" w:rsidP="00DB066B">
      <w:pPr>
        <w:pStyle w:val="Q1-FirstLevelQuestion"/>
      </w:pPr>
      <w:r w:rsidRPr="0098716B">
        <w:tab/>
        <w:t>PUT DMQ.010 AND DMQ.012 ON THE SAME SCREEN.</w:t>
      </w:r>
    </w:p>
    <w:p w14:paraId="0BDF182A" w14:textId="77777777" w:rsidR="00DB066B" w:rsidRPr="0098716B" w:rsidRDefault="00DB066B" w:rsidP="00DB066B">
      <w:pPr>
        <w:pStyle w:val="Q1-FirstLevelQuestion"/>
      </w:pPr>
    </w:p>
    <w:p w14:paraId="08AEC712" w14:textId="77777777" w:rsidR="00DB066B" w:rsidRPr="0098716B" w:rsidRDefault="00DB066B" w:rsidP="00DB066B">
      <w:pPr>
        <w:pStyle w:val="Q1-FirstLevelQuestion"/>
      </w:pPr>
    </w:p>
    <w:p w14:paraId="3417BFC7" w14:textId="77777777" w:rsidR="00DB066B" w:rsidRPr="0098716B" w:rsidRDefault="00DB066B" w:rsidP="00DB066B">
      <w:pPr>
        <w:pStyle w:val="Q1-FirstLevelQuestion"/>
        <w:keepNext/>
      </w:pPr>
      <w:r w:rsidRPr="0098716B">
        <w:t>DMQ.020</w:t>
      </w:r>
      <w:r w:rsidRPr="0098716B">
        <w:rPr>
          <w:b/>
        </w:rPr>
        <w:tab/>
      </w:r>
      <w:r w:rsidRPr="0098716B">
        <w:t>VERIFY GENDER.</w:t>
      </w:r>
    </w:p>
    <w:p w14:paraId="0E24FEA7" w14:textId="77777777" w:rsidR="00DB066B" w:rsidRPr="0098716B" w:rsidRDefault="00DB066B" w:rsidP="00DB066B">
      <w:pPr>
        <w:pStyle w:val="Q1-FirstLevelQuestion"/>
        <w:keepNext/>
      </w:pPr>
    </w:p>
    <w:p w14:paraId="3C49F97A" w14:textId="77777777" w:rsidR="00DB066B" w:rsidRPr="0098716B" w:rsidRDefault="00DB066B" w:rsidP="00DB066B">
      <w:pPr>
        <w:pStyle w:val="A5-2ndLeader"/>
        <w:keepNext/>
      </w:pPr>
      <w:r w:rsidRPr="0098716B">
        <w:t>MALE</w:t>
      </w:r>
      <w:r w:rsidRPr="0098716B">
        <w:tab/>
      </w:r>
      <w:r w:rsidRPr="0098716B">
        <w:tab/>
        <w:t>1</w:t>
      </w:r>
    </w:p>
    <w:p w14:paraId="7CF4889F" w14:textId="77777777" w:rsidR="00DB066B" w:rsidRPr="0098716B" w:rsidRDefault="00DB066B" w:rsidP="00DB066B">
      <w:pPr>
        <w:pStyle w:val="A5-2ndLeader"/>
        <w:keepNext/>
      </w:pPr>
      <w:r w:rsidRPr="0098716B">
        <w:t>FEMALE</w:t>
      </w:r>
      <w:r w:rsidRPr="0098716B">
        <w:tab/>
      </w:r>
      <w:r w:rsidRPr="0098716B">
        <w:tab/>
        <w:t>2</w:t>
      </w:r>
    </w:p>
    <w:p w14:paraId="4C2A2AA8" w14:textId="77777777" w:rsidR="00DB066B" w:rsidRPr="0098716B" w:rsidRDefault="00DB066B" w:rsidP="00DB066B">
      <w:pPr>
        <w:pStyle w:val="A5-2ndLeader"/>
        <w:keepNext/>
      </w:pPr>
    </w:p>
    <w:p w14:paraId="08B34248" w14:textId="77777777" w:rsidR="00DB066B" w:rsidRPr="0098716B" w:rsidRDefault="00DB066B" w:rsidP="00DB066B">
      <w:pPr>
        <w:pStyle w:val="Q1-FirstLevelQuestion"/>
        <w:keepNext/>
      </w:pPr>
      <w:r w:rsidRPr="0098716B">
        <w:tab/>
        <w:t>CAPI INSTRUCTION:</w:t>
      </w:r>
    </w:p>
    <w:p w14:paraId="60027010" w14:textId="77777777" w:rsidR="00DB066B" w:rsidRPr="0098716B" w:rsidRDefault="00DB066B" w:rsidP="00DB066B">
      <w:pPr>
        <w:pStyle w:val="Q1-FirstLevelQuestion"/>
        <w:keepNext/>
      </w:pPr>
      <w:r w:rsidRPr="0098716B">
        <w:tab/>
        <w:t>PREFILL WITH GENDER FROM BASELINE AND ALLOW UPDATE.</w:t>
      </w:r>
    </w:p>
    <w:p w14:paraId="58920096" w14:textId="77777777" w:rsidR="00DB066B" w:rsidRPr="0098716B" w:rsidRDefault="00DB066B" w:rsidP="00DB066B">
      <w:pPr>
        <w:pStyle w:val="Q1-FirstLevelQuestion"/>
      </w:pPr>
      <w:r w:rsidRPr="0098716B">
        <w:tab/>
        <w:t>SOFT EDIT: IF THE GENDER IS DIFFERENT FROM BASELINE, DISPLAY THE FOLLOWING MESSAGE: “CODED VALUE IS DIFFERENT THAN GENDER REPORTED AT BASELINE. PLEASE CHECK VALUE ENTERED.”</w:t>
      </w:r>
    </w:p>
    <w:p w14:paraId="742D4E1C" w14:textId="77777777" w:rsidR="00DB066B" w:rsidRPr="0098716B" w:rsidRDefault="00DB066B" w:rsidP="00DB066B">
      <w:pPr>
        <w:pStyle w:val="Q1-FirstLevelQuestion"/>
      </w:pPr>
    </w:p>
    <w:p w14:paraId="091A7D4A" w14:textId="77777777" w:rsidR="00DB066B" w:rsidRPr="0098716B" w:rsidRDefault="00DB066B" w:rsidP="00DB066B">
      <w:pPr>
        <w:pStyle w:val="Q1-FirstLevelQuestion"/>
      </w:pPr>
    </w:p>
    <w:p w14:paraId="58452FC3" w14:textId="77777777" w:rsidR="00DB066B" w:rsidRPr="0098716B" w:rsidRDefault="00DB066B" w:rsidP="00DB066B">
      <w:pPr>
        <w:pStyle w:val="Q1-FirstLevelQuestion"/>
        <w:keepNext/>
      </w:pPr>
      <w:r w:rsidRPr="0098716B">
        <w:t>DMQ.042</w:t>
      </w:r>
      <w:r w:rsidRPr="0098716B">
        <w:rPr>
          <w:b/>
        </w:rPr>
        <w:tab/>
      </w:r>
      <w:r w:rsidRPr="0098716B">
        <w:t>VERIFY OR ASK</w:t>
      </w:r>
      <w:r w:rsidRPr="0098716B">
        <w:rPr>
          <w:b/>
        </w:rPr>
        <w:t xml:space="preserve"> </w:t>
      </w:r>
      <w:r w:rsidRPr="0098716B">
        <w:t>PREFIX.</w:t>
      </w:r>
    </w:p>
    <w:p w14:paraId="7146284C" w14:textId="77777777" w:rsidR="00DB066B" w:rsidRPr="0098716B" w:rsidRDefault="00DB066B" w:rsidP="00DB066B">
      <w:pPr>
        <w:pStyle w:val="Q1-FirstLevelQuestion"/>
        <w:keepNext/>
      </w:pPr>
    </w:p>
    <w:p w14:paraId="2B84F15C" w14:textId="77777777" w:rsidR="00DB066B" w:rsidRPr="0098716B" w:rsidRDefault="00DB066B" w:rsidP="00DB066B">
      <w:pPr>
        <w:pStyle w:val="A5-2ndLeader"/>
        <w:keepNext/>
      </w:pPr>
      <w:r w:rsidRPr="0098716B">
        <w:t>Dr</w:t>
      </w:r>
      <w:r w:rsidRPr="0098716B">
        <w:tab/>
      </w:r>
      <w:r w:rsidRPr="0098716B">
        <w:tab/>
        <w:t>1</w:t>
      </w:r>
    </w:p>
    <w:p w14:paraId="262C12BE" w14:textId="77777777" w:rsidR="00DB066B" w:rsidRPr="0098716B" w:rsidRDefault="00DB066B" w:rsidP="00DB066B">
      <w:pPr>
        <w:pStyle w:val="A5-2ndLeader"/>
        <w:keepNext/>
      </w:pPr>
      <w:r w:rsidRPr="0098716B">
        <w:t>Mr</w:t>
      </w:r>
      <w:r w:rsidRPr="0098716B">
        <w:tab/>
      </w:r>
      <w:r w:rsidRPr="0098716B">
        <w:tab/>
        <w:t>2</w:t>
      </w:r>
    </w:p>
    <w:p w14:paraId="03D7BEF8" w14:textId="77777777" w:rsidR="00DB066B" w:rsidRPr="0098716B" w:rsidRDefault="00DB066B" w:rsidP="00DB066B">
      <w:pPr>
        <w:pStyle w:val="A5-2ndLeader"/>
        <w:keepNext/>
      </w:pPr>
      <w:r w:rsidRPr="0098716B">
        <w:t>Mrs</w:t>
      </w:r>
      <w:r w:rsidRPr="0098716B">
        <w:tab/>
      </w:r>
      <w:r w:rsidRPr="0098716B">
        <w:tab/>
        <w:t>3</w:t>
      </w:r>
    </w:p>
    <w:p w14:paraId="06C5EF90" w14:textId="77777777" w:rsidR="00DB066B" w:rsidRPr="0098716B" w:rsidRDefault="00DB066B" w:rsidP="00DB066B">
      <w:pPr>
        <w:pStyle w:val="A5-2ndLeader"/>
        <w:keepNext/>
      </w:pPr>
      <w:r w:rsidRPr="0098716B">
        <w:t>Ms</w:t>
      </w:r>
      <w:r w:rsidRPr="0098716B">
        <w:tab/>
      </w:r>
      <w:r w:rsidRPr="0098716B">
        <w:tab/>
        <w:t>4</w:t>
      </w:r>
    </w:p>
    <w:p w14:paraId="72841504" w14:textId="77777777" w:rsidR="00DB066B" w:rsidRPr="0098716B" w:rsidRDefault="00DB066B" w:rsidP="00DB066B">
      <w:pPr>
        <w:pStyle w:val="A5-2ndLeader"/>
        <w:keepNext/>
      </w:pPr>
      <w:r w:rsidRPr="0098716B">
        <w:t>Miss</w:t>
      </w:r>
      <w:r w:rsidRPr="0098716B">
        <w:tab/>
      </w:r>
      <w:r w:rsidRPr="0098716B">
        <w:tab/>
        <w:t>5</w:t>
      </w:r>
    </w:p>
    <w:p w14:paraId="50273303" w14:textId="77777777" w:rsidR="00DB066B" w:rsidRPr="0098716B" w:rsidRDefault="00DB066B" w:rsidP="00DB066B">
      <w:pPr>
        <w:pStyle w:val="A5-2ndLeader"/>
      </w:pPr>
      <w:r w:rsidRPr="0098716B">
        <w:t>Master</w:t>
      </w:r>
      <w:r w:rsidRPr="0098716B">
        <w:tab/>
      </w:r>
      <w:r w:rsidRPr="0098716B">
        <w:tab/>
        <w:t>6</w:t>
      </w:r>
    </w:p>
    <w:p w14:paraId="0ADCDDF9" w14:textId="77777777" w:rsidR="00DB066B" w:rsidRPr="0098716B" w:rsidRDefault="00DB066B" w:rsidP="00DB066B">
      <w:pPr>
        <w:pStyle w:val="Q1-FirstLevelQuestion"/>
      </w:pPr>
    </w:p>
    <w:p w14:paraId="563C51CD" w14:textId="77777777" w:rsidR="00DB066B" w:rsidRPr="0098716B" w:rsidRDefault="00DB066B" w:rsidP="00DB066B">
      <w:pPr>
        <w:pStyle w:val="Q1-FirstLevelQuestion"/>
      </w:pPr>
    </w:p>
    <w:p w14:paraId="631B1617" w14:textId="77777777" w:rsidR="00DB066B" w:rsidRPr="0098716B" w:rsidRDefault="00DB066B" w:rsidP="00DB066B">
      <w:pPr>
        <w:pStyle w:val="Q1-FirstLevelQuestion"/>
        <w:keepNext/>
      </w:pPr>
      <w:r w:rsidRPr="0098716B">
        <w:t>DMQ.044</w:t>
      </w:r>
      <w:r w:rsidRPr="0098716B">
        <w:tab/>
        <w:t>VERIFY OR ASK FIRST NAME</w:t>
      </w:r>
    </w:p>
    <w:p w14:paraId="212B4A6C" w14:textId="77777777" w:rsidR="00DB066B" w:rsidRPr="0098716B" w:rsidRDefault="00DB066B" w:rsidP="00DB066B">
      <w:pPr>
        <w:pStyle w:val="Q1-FirstLevelQuestion"/>
        <w:keepNext/>
      </w:pPr>
    </w:p>
    <w:p w14:paraId="14D2D173" w14:textId="77777777" w:rsidR="00DB066B" w:rsidRPr="0098716B" w:rsidRDefault="00DB066B" w:rsidP="00DB066B">
      <w:pPr>
        <w:pStyle w:val="Q1-FirstLevelQuestion"/>
        <w:keepNext/>
      </w:pPr>
      <w:r w:rsidRPr="0098716B">
        <w:tab/>
        <w:t>First Name: __________________________</w:t>
      </w:r>
    </w:p>
    <w:p w14:paraId="76B9F5CD" w14:textId="77777777" w:rsidR="00DB066B" w:rsidRPr="0098716B" w:rsidRDefault="00DB066B" w:rsidP="00DB066B">
      <w:pPr>
        <w:pStyle w:val="Q1-FirstLevelQuestion"/>
        <w:keepNext/>
      </w:pPr>
    </w:p>
    <w:p w14:paraId="5717AF2F" w14:textId="77777777" w:rsidR="00DB066B" w:rsidRPr="0098716B" w:rsidRDefault="00DB066B" w:rsidP="00DB066B">
      <w:pPr>
        <w:pStyle w:val="Q1-FirstLevelQuestion"/>
        <w:keepNext/>
      </w:pPr>
      <w:r w:rsidRPr="0098716B">
        <w:tab/>
        <w:t>CAPI INSTRUCTION:</w:t>
      </w:r>
    </w:p>
    <w:p w14:paraId="42A885B3" w14:textId="77777777" w:rsidR="00DB066B" w:rsidRPr="0098716B" w:rsidRDefault="00DB066B" w:rsidP="00DB066B">
      <w:pPr>
        <w:pStyle w:val="Q1-FirstLevelQuestion"/>
      </w:pPr>
      <w:r w:rsidRPr="0098716B">
        <w:tab/>
        <w:t>PREFILL FIRST NAME. ALLOW UPDATES.</w:t>
      </w:r>
    </w:p>
    <w:p w14:paraId="561E05E2" w14:textId="77777777" w:rsidR="00DB066B" w:rsidRPr="0098716B" w:rsidRDefault="00DB066B" w:rsidP="00DB066B">
      <w:pPr>
        <w:pStyle w:val="Q1-FirstLevelQuestion"/>
      </w:pPr>
    </w:p>
    <w:p w14:paraId="58D4917B" w14:textId="77777777" w:rsidR="00DB066B" w:rsidRPr="0098716B" w:rsidRDefault="00DB066B" w:rsidP="00DB066B">
      <w:pPr>
        <w:pStyle w:val="Q1-FirstLevelQuestion"/>
      </w:pPr>
    </w:p>
    <w:p w14:paraId="6DDE087A" w14:textId="77777777" w:rsidR="00DB066B" w:rsidRPr="0098716B" w:rsidRDefault="00DB066B" w:rsidP="00DB066B">
      <w:pPr>
        <w:pStyle w:val="Q1-FirstLevelQuestion"/>
        <w:keepNext/>
      </w:pPr>
      <w:r w:rsidRPr="0098716B">
        <w:t>DMQ.048</w:t>
      </w:r>
      <w:r w:rsidRPr="0098716B">
        <w:rPr>
          <w:b/>
        </w:rPr>
        <w:tab/>
      </w:r>
      <w:r w:rsidRPr="0098716B">
        <w:t>VERIFY OR ASK MIDDLE NAME</w:t>
      </w:r>
    </w:p>
    <w:p w14:paraId="79F826A1" w14:textId="77777777" w:rsidR="00DB066B" w:rsidRPr="0098716B" w:rsidRDefault="00DB066B" w:rsidP="00DB066B">
      <w:pPr>
        <w:pStyle w:val="Q1-FirstLevelQuestion"/>
        <w:keepNext/>
      </w:pPr>
    </w:p>
    <w:p w14:paraId="3FEEE77F" w14:textId="77777777" w:rsidR="00DB066B" w:rsidRPr="0098716B" w:rsidRDefault="00DB066B" w:rsidP="00DB066B">
      <w:pPr>
        <w:pStyle w:val="Q1-FirstLevelQuestion"/>
        <w:keepNext/>
      </w:pPr>
      <w:r w:rsidRPr="0098716B">
        <w:tab/>
        <w:t>INTERVIEWER INSTRUCTION:</w:t>
      </w:r>
    </w:p>
    <w:p w14:paraId="4B33DA76" w14:textId="77777777" w:rsidR="00DB066B" w:rsidRPr="0098716B" w:rsidRDefault="00DB066B" w:rsidP="00DB066B">
      <w:pPr>
        <w:pStyle w:val="Q1-FirstLevelQuestion"/>
        <w:keepNext/>
      </w:pPr>
      <w:r w:rsidRPr="0098716B">
        <w:tab/>
        <w:t xml:space="preserve">ENTER “NMN” IF NO MIDDLE NAME. </w:t>
      </w:r>
    </w:p>
    <w:p w14:paraId="1F50CD37" w14:textId="77777777" w:rsidR="00DB066B" w:rsidRPr="0098716B" w:rsidRDefault="00DB066B" w:rsidP="00DB066B">
      <w:pPr>
        <w:pStyle w:val="Q1-FirstLevelQuestion"/>
        <w:keepNext/>
      </w:pPr>
    </w:p>
    <w:p w14:paraId="79DD837B" w14:textId="77777777" w:rsidR="00DB066B" w:rsidRPr="0098716B" w:rsidRDefault="00DB066B" w:rsidP="00DB066B">
      <w:pPr>
        <w:pStyle w:val="Q1-FirstLevelQuestion"/>
        <w:keepNext/>
      </w:pPr>
      <w:r w:rsidRPr="0098716B">
        <w:tab/>
        <w:t>Middle Name#1: __________________________</w:t>
      </w:r>
    </w:p>
    <w:p w14:paraId="4209F0FB" w14:textId="77777777" w:rsidR="00DB066B" w:rsidRPr="0098716B" w:rsidRDefault="00DB066B" w:rsidP="00DB066B">
      <w:pPr>
        <w:pStyle w:val="Q1-FirstLevelQuestion"/>
        <w:keepNext/>
      </w:pPr>
      <w:r w:rsidRPr="0098716B">
        <w:tab/>
        <w:t>Middle Name #2: __________________________</w:t>
      </w:r>
    </w:p>
    <w:p w14:paraId="126EAB39" w14:textId="77777777" w:rsidR="00DB066B" w:rsidRPr="0098716B" w:rsidRDefault="00DB066B" w:rsidP="00DB066B">
      <w:pPr>
        <w:pStyle w:val="Q1-FirstLevelQuestion"/>
        <w:keepNext/>
      </w:pPr>
      <w:r w:rsidRPr="0098716B">
        <w:tab/>
      </w:r>
    </w:p>
    <w:p w14:paraId="3AAB5B9C" w14:textId="77777777" w:rsidR="00DB066B" w:rsidRPr="0098716B" w:rsidRDefault="00DB066B" w:rsidP="00DB066B">
      <w:pPr>
        <w:pStyle w:val="Q1-FirstLevelQuestion"/>
        <w:keepNext/>
      </w:pPr>
      <w:r w:rsidRPr="0098716B">
        <w:tab/>
        <w:t>CAPI INSTRUCTION:</w:t>
      </w:r>
    </w:p>
    <w:p w14:paraId="5AE64876" w14:textId="77777777" w:rsidR="00DB066B" w:rsidRPr="0098716B" w:rsidRDefault="00DB066B" w:rsidP="00DB066B">
      <w:pPr>
        <w:pStyle w:val="Q1-FirstLevelQuestion"/>
        <w:ind w:left="0" w:firstLine="0"/>
      </w:pPr>
      <w:r w:rsidRPr="0098716B">
        <w:tab/>
        <w:t>PREFILL MIDDLE NAME. ALLOW UPDATES.</w:t>
      </w:r>
    </w:p>
    <w:p w14:paraId="4F76BA12" w14:textId="77777777" w:rsidR="00DB066B" w:rsidRPr="0098716B" w:rsidRDefault="00DB066B" w:rsidP="00DB066B">
      <w:pPr>
        <w:pStyle w:val="Q1-FirstLevelQuestion"/>
      </w:pPr>
    </w:p>
    <w:p w14:paraId="18CD3143" w14:textId="77777777" w:rsidR="00DB066B" w:rsidRPr="0098716B" w:rsidRDefault="00DB066B" w:rsidP="00DB066B">
      <w:pPr>
        <w:pStyle w:val="Q1-FirstLevelQuestion"/>
      </w:pPr>
    </w:p>
    <w:p w14:paraId="12E7A053" w14:textId="77777777" w:rsidR="00DB066B" w:rsidRPr="0098716B" w:rsidRDefault="00DB066B" w:rsidP="00DB066B">
      <w:pPr>
        <w:pStyle w:val="Q1-FirstLevelQuestion"/>
        <w:keepNext/>
      </w:pPr>
      <w:r w:rsidRPr="0098716B">
        <w:t>DMQ.062</w:t>
      </w:r>
      <w:r w:rsidRPr="0098716B">
        <w:rPr>
          <w:b/>
        </w:rPr>
        <w:tab/>
      </w:r>
      <w:r w:rsidRPr="0098716B">
        <w:t>VERIFY OR ASK LAST NAME.</w:t>
      </w:r>
    </w:p>
    <w:p w14:paraId="5AFE407B" w14:textId="77777777" w:rsidR="00DB066B" w:rsidRPr="0098716B" w:rsidRDefault="00DB066B" w:rsidP="00DB066B">
      <w:pPr>
        <w:pStyle w:val="Q1-FirstLevelQuestion"/>
        <w:keepNext/>
      </w:pPr>
      <w:r w:rsidRPr="0098716B">
        <w:t>A/B</w:t>
      </w:r>
    </w:p>
    <w:p w14:paraId="66FC8E97" w14:textId="77777777" w:rsidR="00DB066B" w:rsidRPr="0098716B" w:rsidRDefault="00DB066B" w:rsidP="00DB066B">
      <w:pPr>
        <w:pStyle w:val="Q1-FirstLevelQuestion"/>
        <w:keepNext/>
      </w:pPr>
      <w:r w:rsidRPr="0098716B">
        <w:tab/>
        <w:t>Last Name #1: __________________________</w:t>
      </w:r>
    </w:p>
    <w:p w14:paraId="01F723E1" w14:textId="77777777" w:rsidR="00DB066B" w:rsidRPr="0098716B" w:rsidRDefault="00DB066B" w:rsidP="00DB066B">
      <w:pPr>
        <w:pStyle w:val="Q1-FirstLevelQuestion"/>
        <w:keepNext/>
      </w:pPr>
    </w:p>
    <w:p w14:paraId="01282D3C" w14:textId="77777777" w:rsidR="00DB066B" w:rsidRPr="0098716B" w:rsidRDefault="00DB066B" w:rsidP="00DB066B">
      <w:pPr>
        <w:pStyle w:val="Q1-FirstLevelQuestion"/>
        <w:keepNext/>
      </w:pPr>
      <w:r w:rsidRPr="0098716B">
        <w:tab/>
        <w:t>Last Name #2: __________________________</w:t>
      </w:r>
    </w:p>
    <w:p w14:paraId="7D5BF6A4" w14:textId="77777777" w:rsidR="00DB066B" w:rsidRPr="0098716B" w:rsidRDefault="00DB066B" w:rsidP="00DB066B">
      <w:pPr>
        <w:pStyle w:val="Q1-FirstLevelQuestion"/>
        <w:keepNext/>
      </w:pPr>
    </w:p>
    <w:p w14:paraId="4C11E9FB" w14:textId="77777777" w:rsidR="00DB066B" w:rsidRPr="0098716B" w:rsidRDefault="00DB066B" w:rsidP="00DB066B">
      <w:pPr>
        <w:pStyle w:val="Q1-FirstLevelQuestion"/>
        <w:keepNext/>
      </w:pPr>
      <w:r w:rsidRPr="0098716B">
        <w:tab/>
        <w:t>CAPI INSTRUCTION:</w:t>
      </w:r>
    </w:p>
    <w:p w14:paraId="664A2B4E" w14:textId="77777777" w:rsidR="00DB066B" w:rsidRPr="0098716B" w:rsidRDefault="00DB066B" w:rsidP="00DB066B">
      <w:pPr>
        <w:pStyle w:val="Q1-FirstLevelQuestion"/>
      </w:pPr>
      <w:r w:rsidRPr="0098716B">
        <w:tab/>
        <w:t>PREFILL LAST NAME. ALLOW UPDATES.</w:t>
      </w:r>
    </w:p>
    <w:p w14:paraId="466C4978" w14:textId="77777777" w:rsidR="00DB066B" w:rsidRPr="0098716B" w:rsidRDefault="00DB066B" w:rsidP="00DB066B">
      <w:pPr>
        <w:pStyle w:val="Q1-FirstLevelQuestion"/>
      </w:pPr>
    </w:p>
    <w:p w14:paraId="434B5D48" w14:textId="77777777" w:rsidR="00DB066B" w:rsidRPr="0098716B" w:rsidRDefault="00DB066B" w:rsidP="00DB066B">
      <w:pPr>
        <w:pStyle w:val="Q1-FirstLevelQuestion"/>
      </w:pPr>
    </w:p>
    <w:p w14:paraId="3D466115" w14:textId="77777777" w:rsidR="00DB066B" w:rsidRPr="0098716B" w:rsidRDefault="00DB066B" w:rsidP="00DB066B">
      <w:pPr>
        <w:pStyle w:val="Q1-FirstLevelQuestion"/>
        <w:keepNext/>
      </w:pPr>
      <w:r w:rsidRPr="0098716B">
        <w:lastRenderedPageBreak/>
        <w:t>DMQ.068</w:t>
      </w:r>
      <w:r w:rsidRPr="0098716B">
        <w:rPr>
          <w:b/>
        </w:rPr>
        <w:tab/>
      </w:r>
      <w:r w:rsidRPr="0098716B">
        <w:t>VERIFY OF OR ASK SUFFIX</w:t>
      </w:r>
    </w:p>
    <w:p w14:paraId="500738DF" w14:textId="77777777" w:rsidR="00DB066B" w:rsidRPr="0098716B" w:rsidRDefault="00DB066B" w:rsidP="00DB066B">
      <w:pPr>
        <w:pStyle w:val="Q1-FirstLevelQuestion"/>
        <w:keepNext/>
      </w:pPr>
    </w:p>
    <w:p w14:paraId="401D9F79" w14:textId="77777777" w:rsidR="00DB066B" w:rsidRPr="0098716B" w:rsidRDefault="00DB066B" w:rsidP="00DB066B">
      <w:pPr>
        <w:pStyle w:val="Q1-FirstLevelQuestion"/>
        <w:keepNext/>
      </w:pPr>
      <w:r w:rsidRPr="0098716B">
        <w:tab/>
        <w:t>Suffix: _________</w:t>
      </w:r>
    </w:p>
    <w:p w14:paraId="4B7BC457" w14:textId="77777777" w:rsidR="00DB066B" w:rsidRPr="0098716B" w:rsidRDefault="00DB066B" w:rsidP="00DB066B">
      <w:pPr>
        <w:pStyle w:val="Q1-FirstLevelQuestion"/>
        <w:keepNext/>
      </w:pPr>
    </w:p>
    <w:p w14:paraId="66282036" w14:textId="77777777" w:rsidR="00DB066B" w:rsidRPr="0098716B" w:rsidRDefault="00DB066B" w:rsidP="00DB066B">
      <w:pPr>
        <w:pStyle w:val="Q1-FirstLevelQuestion"/>
        <w:keepNext/>
      </w:pPr>
      <w:r w:rsidRPr="0098716B">
        <w:tab/>
        <w:t>CAPI INSTRUCTION:</w:t>
      </w:r>
    </w:p>
    <w:p w14:paraId="2C6892F5" w14:textId="77777777" w:rsidR="00DB066B" w:rsidRPr="0098716B" w:rsidRDefault="00DB066B" w:rsidP="00DB066B">
      <w:pPr>
        <w:pStyle w:val="Q1-FirstLevelQuestion"/>
        <w:keepNext/>
      </w:pPr>
      <w:r w:rsidRPr="0098716B">
        <w:tab/>
        <w:t>PREFILL SUFFIX. ALLOW UPDATES.</w:t>
      </w:r>
    </w:p>
    <w:p w14:paraId="42DA8497" w14:textId="77777777" w:rsidR="00DB066B" w:rsidRPr="0098716B" w:rsidRDefault="00DB066B" w:rsidP="00DB066B">
      <w:pPr>
        <w:pStyle w:val="Q1-FirstLevelQuestion"/>
      </w:pPr>
      <w:r w:rsidRPr="0098716B">
        <w:tab/>
        <w:t>ALLOW SUFFIX FIELD TO BE LEFT BLANK/NULL.</w:t>
      </w:r>
    </w:p>
    <w:p w14:paraId="541D688D" w14:textId="77777777" w:rsidR="00DB066B" w:rsidRPr="0098716B" w:rsidRDefault="00DB066B" w:rsidP="00DB066B">
      <w:pPr>
        <w:pStyle w:val="Q1-FirstLevelQuestion"/>
      </w:pPr>
    </w:p>
    <w:p w14:paraId="0740BEF2" w14:textId="77777777" w:rsidR="00DB066B" w:rsidRPr="0098716B" w:rsidRDefault="00DB066B" w:rsidP="00DB066B">
      <w:pPr>
        <w:pStyle w:val="Q1-FirstLevelQuestion"/>
        <w:sectPr w:rsidR="00DB066B" w:rsidRPr="0098716B" w:rsidSect="00BB65D4">
          <w:footerReference w:type="default" r:id="rId9"/>
          <w:headerReference w:type="first" r:id="rId10"/>
          <w:footnotePr>
            <w:numRestart w:val="eachPage"/>
          </w:footnotePr>
          <w:pgSz w:w="12240" w:h="15840" w:code="1"/>
          <w:pgMar w:top="1440" w:right="1440" w:bottom="1440" w:left="1440" w:header="576" w:footer="576" w:gutter="0"/>
          <w:cols w:space="720"/>
          <w:noEndnote/>
          <w:titlePg/>
          <w:docGrid w:linePitch="326"/>
        </w:sectPr>
      </w:pPr>
    </w:p>
    <w:p w14:paraId="59E9F599" w14:textId="77777777" w:rsidR="00DB066B" w:rsidRPr="0098716B" w:rsidRDefault="00DB066B" w:rsidP="00DB066B">
      <w:pPr>
        <w:pStyle w:val="C1-CtrBoldHd"/>
      </w:pPr>
      <w:r w:rsidRPr="0098716B">
        <w:lastRenderedPageBreak/>
        <w:t>HOSPITAL UTILIZATION AND ACCESS TO CARE - HUQ</w:t>
      </w:r>
      <w:r w:rsidRPr="0098716B">
        <w:br/>
      </w:r>
      <w:r w:rsidRPr="0098716B">
        <w:rPr>
          <w:caps w:val="0"/>
          <w:szCs w:val="18"/>
        </w:rPr>
        <w:t>Target Group:  SPs 20+</w:t>
      </w:r>
    </w:p>
    <w:p w14:paraId="7F7FC472" w14:textId="77777777" w:rsidR="00DB066B" w:rsidRPr="0098716B" w:rsidRDefault="00DB066B" w:rsidP="00DB066B">
      <w:pPr>
        <w:pStyle w:val="SL-FlLftSgl"/>
      </w:pPr>
    </w:p>
    <w:p w14:paraId="63A04FC2" w14:textId="77777777" w:rsidR="00DB066B" w:rsidRPr="0098716B" w:rsidRDefault="00DB066B" w:rsidP="00DB066B">
      <w:pPr>
        <w:pStyle w:val="SL-FlLftSgl"/>
      </w:pPr>
    </w:p>
    <w:p w14:paraId="1820B98B" w14:textId="77777777" w:rsidR="00DB066B" w:rsidRPr="0098716B" w:rsidRDefault="00DB066B" w:rsidP="00DB066B">
      <w:pPr>
        <w:pStyle w:val="Q1-FirstLevelQuestion"/>
        <w:keepNext/>
      </w:pPr>
      <w:r w:rsidRPr="0098716B">
        <w:t>HUQ.010</w:t>
      </w:r>
      <w:r w:rsidRPr="0098716B">
        <w:tab/>
        <w:t>Next I have some general questions about {your/SP's} health.</w:t>
      </w:r>
    </w:p>
    <w:p w14:paraId="3A7ACAD6" w14:textId="77777777" w:rsidR="00DB066B" w:rsidRPr="0098716B" w:rsidRDefault="00DB066B" w:rsidP="00DB066B">
      <w:pPr>
        <w:pStyle w:val="Q1-FirstLevelQuestion"/>
        <w:keepNext/>
      </w:pPr>
    </w:p>
    <w:p w14:paraId="13C43635" w14:textId="77777777" w:rsidR="00DB066B" w:rsidRPr="0098716B" w:rsidRDefault="00DB066B" w:rsidP="00DB066B">
      <w:pPr>
        <w:pStyle w:val="Q1-FirstLevelQuestion"/>
        <w:keepNext/>
      </w:pPr>
      <w:r w:rsidRPr="0098716B">
        <w:tab/>
        <w:t>Would you say {your/SP's} health in general is . . .</w:t>
      </w:r>
    </w:p>
    <w:p w14:paraId="69604726" w14:textId="77777777" w:rsidR="00DB066B" w:rsidRPr="0098716B" w:rsidRDefault="00DB066B" w:rsidP="00DB066B">
      <w:pPr>
        <w:pStyle w:val="Q1-FirstLevelQuestion"/>
        <w:keepNext/>
      </w:pPr>
    </w:p>
    <w:p w14:paraId="2D9669FA" w14:textId="77777777" w:rsidR="00DB066B" w:rsidRPr="0098716B" w:rsidRDefault="00DB066B" w:rsidP="00DB066B">
      <w:pPr>
        <w:pStyle w:val="A5-2ndLeader"/>
        <w:keepNext/>
      </w:pPr>
      <w:r w:rsidRPr="0098716B">
        <w:t>excellent,</w:t>
      </w:r>
      <w:r w:rsidRPr="0098716B">
        <w:tab/>
      </w:r>
      <w:r w:rsidRPr="0098716B">
        <w:tab/>
        <w:t>1</w:t>
      </w:r>
    </w:p>
    <w:p w14:paraId="7E6C683E" w14:textId="77777777" w:rsidR="00DB066B" w:rsidRPr="0098716B" w:rsidRDefault="00DB066B" w:rsidP="00DB066B">
      <w:pPr>
        <w:pStyle w:val="A5-2ndLeader"/>
        <w:keepNext/>
      </w:pPr>
      <w:r w:rsidRPr="0098716B">
        <w:t>very good,</w:t>
      </w:r>
      <w:r w:rsidRPr="0098716B">
        <w:tab/>
      </w:r>
      <w:r w:rsidRPr="0098716B">
        <w:tab/>
        <w:t>2</w:t>
      </w:r>
    </w:p>
    <w:p w14:paraId="1FE81D38" w14:textId="77777777" w:rsidR="00DB066B" w:rsidRPr="0098716B" w:rsidRDefault="00DB066B" w:rsidP="00DB066B">
      <w:pPr>
        <w:pStyle w:val="A5-2ndLeader"/>
        <w:keepNext/>
      </w:pPr>
      <w:r w:rsidRPr="0098716B">
        <w:t>good,</w:t>
      </w:r>
      <w:r w:rsidRPr="0098716B">
        <w:tab/>
      </w:r>
      <w:r w:rsidRPr="0098716B">
        <w:tab/>
        <w:t>3</w:t>
      </w:r>
    </w:p>
    <w:p w14:paraId="26B5A937" w14:textId="77777777" w:rsidR="00DB066B" w:rsidRPr="0098716B" w:rsidRDefault="00DB066B" w:rsidP="00DB066B">
      <w:pPr>
        <w:pStyle w:val="A5-2ndLeader"/>
        <w:keepNext/>
      </w:pPr>
      <w:r w:rsidRPr="0098716B">
        <w:t>fair, or</w:t>
      </w:r>
      <w:r w:rsidRPr="0098716B">
        <w:tab/>
      </w:r>
      <w:r w:rsidRPr="0098716B">
        <w:tab/>
        <w:t>4</w:t>
      </w:r>
    </w:p>
    <w:p w14:paraId="22295B7B" w14:textId="77777777" w:rsidR="00DB066B" w:rsidRPr="0098716B" w:rsidRDefault="00DB066B" w:rsidP="00DB066B">
      <w:pPr>
        <w:pStyle w:val="A5-2ndLeader"/>
        <w:keepNext/>
      </w:pPr>
      <w:r w:rsidRPr="0098716B">
        <w:t>poor?</w:t>
      </w:r>
      <w:r w:rsidRPr="0098716B">
        <w:tab/>
      </w:r>
      <w:r w:rsidRPr="0098716B">
        <w:tab/>
        <w:t>5</w:t>
      </w:r>
    </w:p>
    <w:p w14:paraId="27A72F83" w14:textId="77777777" w:rsidR="00DB066B" w:rsidRPr="0098716B" w:rsidRDefault="00DB066B" w:rsidP="00DB066B">
      <w:pPr>
        <w:pStyle w:val="A5-2ndLeader"/>
        <w:keepNext/>
      </w:pPr>
      <w:r w:rsidRPr="0098716B">
        <w:t>REFUSED</w:t>
      </w:r>
      <w:r w:rsidRPr="0098716B">
        <w:tab/>
      </w:r>
      <w:r w:rsidRPr="0098716B">
        <w:tab/>
        <w:t>7</w:t>
      </w:r>
    </w:p>
    <w:p w14:paraId="53D68669" w14:textId="77777777" w:rsidR="00DB066B" w:rsidRPr="0098716B" w:rsidRDefault="00DB066B" w:rsidP="00DB066B">
      <w:pPr>
        <w:pStyle w:val="A5-2ndLeader"/>
      </w:pPr>
      <w:r w:rsidRPr="0098716B">
        <w:t>DON'T KNOW</w:t>
      </w:r>
      <w:r w:rsidRPr="0098716B">
        <w:tab/>
      </w:r>
      <w:r w:rsidRPr="0098716B">
        <w:tab/>
        <w:t>9</w:t>
      </w:r>
    </w:p>
    <w:p w14:paraId="67EF5178" w14:textId="77777777" w:rsidR="00DB066B" w:rsidRPr="0098716B" w:rsidRDefault="00DB066B" w:rsidP="00DB066B">
      <w:pPr>
        <w:pStyle w:val="Q1-FirstLevelQuestion"/>
      </w:pPr>
    </w:p>
    <w:p w14:paraId="631554F0" w14:textId="77777777" w:rsidR="00DB066B" w:rsidRPr="0098716B" w:rsidRDefault="00DB066B" w:rsidP="00DB066B">
      <w:pPr>
        <w:pStyle w:val="Q1-FirstLevelQuestion"/>
      </w:pPr>
    </w:p>
    <w:p w14:paraId="44686E0D" w14:textId="77777777" w:rsidR="00DB066B" w:rsidRPr="0098716B" w:rsidRDefault="00DB066B" w:rsidP="00DB066B">
      <w:pPr>
        <w:pStyle w:val="Q1-FirstLevelQuestion"/>
        <w:keepNext/>
      </w:pPr>
      <w:r w:rsidRPr="0098716B">
        <w:t>HUQ.030</w:t>
      </w:r>
      <w:r w:rsidRPr="0098716B">
        <w:tab/>
        <w:t xml:space="preserve">Is there a place that {you/SP} </w:t>
      </w:r>
      <w:r w:rsidRPr="0098716B">
        <w:rPr>
          <w:b/>
        </w:rPr>
        <w:t>usually</w:t>
      </w:r>
      <w:r w:rsidRPr="0098716B">
        <w:t xml:space="preserve"> {go/goes} when {you are/he/she is} sick or {you/s/he} need{s} advice about {your/his/her} health?</w:t>
      </w:r>
    </w:p>
    <w:p w14:paraId="7552D404" w14:textId="77777777" w:rsidR="00DB066B" w:rsidRPr="0098716B" w:rsidRDefault="00DB066B" w:rsidP="00DB066B">
      <w:pPr>
        <w:pStyle w:val="Q1-FirstLevelQuestion"/>
        <w:keepNext/>
      </w:pPr>
    </w:p>
    <w:p w14:paraId="059CA1DB" w14:textId="77777777" w:rsidR="00DB066B" w:rsidRPr="0098716B" w:rsidRDefault="00DB066B" w:rsidP="00DB066B">
      <w:pPr>
        <w:pStyle w:val="A5-2ndLeader"/>
        <w:keepNext/>
      </w:pPr>
      <w:r w:rsidRPr="0098716B">
        <w:t>YES</w:t>
      </w:r>
      <w:r w:rsidRPr="0098716B">
        <w:tab/>
      </w:r>
      <w:r w:rsidRPr="0098716B">
        <w:tab/>
        <w:t>1</w:t>
      </w:r>
    </w:p>
    <w:p w14:paraId="64FA0089" w14:textId="77777777" w:rsidR="00DB066B" w:rsidRPr="0098716B" w:rsidRDefault="00DB066B" w:rsidP="00DB066B">
      <w:pPr>
        <w:pStyle w:val="A5-2ndLeader"/>
        <w:keepNext/>
      </w:pPr>
      <w:r w:rsidRPr="0098716B">
        <w:t xml:space="preserve">THERE IS </w:t>
      </w:r>
      <w:r w:rsidRPr="0098716B">
        <w:rPr>
          <w:b/>
        </w:rPr>
        <w:t>NO</w:t>
      </w:r>
      <w:r w:rsidRPr="0098716B">
        <w:t xml:space="preserve"> PLACE</w:t>
      </w:r>
      <w:r w:rsidRPr="0098716B">
        <w:tab/>
      </w:r>
      <w:r w:rsidRPr="0098716B">
        <w:tab/>
        <w:t>2</w:t>
      </w:r>
      <w:r w:rsidRPr="0098716B">
        <w:tab/>
        <w:t>(END OF SECTION)</w:t>
      </w:r>
    </w:p>
    <w:p w14:paraId="65F36787" w14:textId="77777777" w:rsidR="00DB066B" w:rsidRPr="0098716B" w:rsidRDefault="00DB066B" w:rsidP="00DB066B">
      <w:pPr>
        <w:pStyle w:val="A5-2ndLeader"/>
        <w:keepNext/>
      </w:pPr>
      <w:r w:rsidRPr="0098716B">
        <w:t xml:space="preserve">THERE IS </w:t>
      </w:r>
      <w:r w:rsidRPr="0098716B">
        <w:rPr>
          <w:b/>
        </w:rPr>
        <w:t>MORE THAN ONE</w:t>
      </w:r>
      <w:r w:rsidRPr="0098716B">
        <w:t xml:space="preserve"> PLACE</w:t>
      </w:r>
      <w:r w:rsidRPr="0098716B">
        <w:tab/>
      </w:r>
      <w:r w:rsidRPr="0098716B">
        <w:tab/>
        <w:t>3</w:t>
      </w:r>
    </w:p>
    <w:p w14:paraId="45D78520"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781B09B8" w14:textId="77777777" w:rsidR="00DB066B" w:rsidRPr="0098716B" w:rsidRDefault="00DB066B" w:rsidP="00DB066B">
      <w:pPr>
        <w:pStyle w:val="A5-2ndLeader"/>
        <w:keepNext/>
      </w:pPr>
      <w:r w:rsidRPr="0098716B">
        <w:t>DON'T KNOW</w:t>
      </w:r>
      <w:r w:rsidRPr="0098716B">
        <w:tab/>
      </w:r>
      <w:r w:rsidRPr="0098716B">
        <w:tab/>
        <w:t>9</w:t>
      </w:r>
      <w:r w:rsidRPr="0098716B">
        <w:tab/>
        <w:t>(END OF SECTION)</w:t>
      </w:r>
    </w:p>
    <w:p w14:paraId="4050C3AA" w14:textId="77777777" w:rsidR="00DB066B" w:rsidRPr="0098716B" w:rsidRDefault="00DB066B" w:rsidP="00DB066B">
      <w:pPr>
        <w:pStyle w:val="Q1-FirstLevelQuestion"/>
        <w:keepNext/>
      </w:pPr>
    </w:p>
    <w:p w14:paraId="756F3948" w14:textId="77777777" w:rsidR="00DB066B" w:rsidRPr="0098716B" w:rsidRDefault="00DB066B" w:rsidP="00DB066B">
      <w:pPr>
        <w:pStyle w:val="Q1-FirstLevelQuestion"/>
        <w:keepNext/>
      </w:pPr>
      <w:r w:rsidRPr="0098716B">
        <w:tab/>
        <w:t>HELP SCREEN:</w:t>
      </w:r>
    </w:p>
    <w:p w14:paraId="46F567E8" w14:textId="77777777" w:rsidR="00DB066B" w:rsidRPr="0098716B" w:rsidRDefault="00DB066B" w:rsidP="00DB066B">
      <w:pPr>
        <w:pStyle w:val="Q1-FirstLevelQuestion"/>
        <w:rPr>
          <w:snapToGrid w:val="0"/>
        </w:rPr>
      </w:pPr>
      <w:r w:rsidRPr="0098716B">
        <w:rPr>
          <w:b/>
        </w:rPr>
        <w:tab/>
      </w:r>
      <w:r w:rsidRPr="0098716B">
        <w:rPr>
          <w:bCs/>
        </w:rPr>
        <w:t>Usual Place</w:t>
      </w:r>
      <w:r w:rsidRPr="0098716B">
        <w:rPr>
          <w:bCs/>
          <w:snapToGrid w:val="0"/>
        </w:rPr>
        <w:t>:</w:t>
      </w:r>
      <w:r w:rsidRPr="0098716B">
        <w:rPr>
          <w:bCs/>
        </w:rPr>
        <w:t xml:space="preserve"> </w:t>
      </w:r>
      <w:r w:rsidRPr="0098716B">
        <w:t>Include walk-in clinic, doctor's office, clinic, health center, Health Maintenance Organization or HMO, hospital emergency room or outpatient clinic, or a military or VA health care facility.</w:t>
      </w:r>
    </w:p>
    <w:p w14:paraId="4FA006B9" w14:textId="77777777" w:rsidR="00DB066B" w:rsidRPr="0098716B" w:rsidRDefault="00DB066B" w:rsidP="00DB066B">
      <w:pPr>
        <w:pStyle w:val="Q1-FirstLevelQuestion"/>
      </w:pPr>
    </w:p>
    <w:p w14:paraId="492EC012" w14:textId="77777777" w:rsidR="00DB066B" w:rsidRPr="0098716B" w:rsidRDefault="00DB066B" w:rsidP="00DB066B">
      <w:pPr>
        <w:pStyle w:val="Q1-FirstLevelQuestion"/>
      </w:pPr>
    </w:p>
    <w:p w14:paraId="218B5CB7" w14:textId="77777777" w:rsidR="00DB066B" w:rsidRPr="0098716B" w:rsidRDefault="00DB066B" w:rsidP="00DB066B">
      <w:pPr>
        <w:pStyle w:val="Q1-FirstLevelQuestion"/>
        <w:keepNext/>
      </w:pPr>
      <w:r w:rsidRPr="0098716B">
        <w:t>HUQ.041</w:t>
      </w:r>
      <w:r w:rsidRPr="0098716B">
        <w:tab/>
        <w:t>{What kind of place is it – a clinic, doctor's office, emergency room, or some other place?}</w:t>
      </w:r>
    </w:p>
    <w:p w14:paraId="7A709AB7" w14:textId="77777777" w:rsidR="00DB066B" w:rsidRPr="0098716B" w:rsidRDefault="00DB066B" w:rsidP="00DB066B">
      <w:pPr>
        <w:pStyle w:val="Q1-FirstLevelQuestion"/>
        <w:keepNext/>
      </w:pPr>
      <w:r w:rsidRPr="0098716B">
        <w:tab/>
        <w:t xml:space="preserve">{What kind of place {do you/does SP} go to most often – a clinic, doctor’s office, emergency room, or some other place?} </w:t>
      </w:r>
    </w:p>
    <w:p w14:paraId="4CEC4E33" w14:textId="77777777" w:rsidR="00DB066B" w:rsidRPr="0098716B" w:rsidRDefault="00DB066B" w:rsidP="00DB066B">
      <w:pPr>
        <w:pStyle w:val="Q1-FirstLevelQuestion"/>
        <w:keepNext/>
        <w:spacing w:line="180" w:lineRule="exact"/>
      </w:pPr>
    </w:p>
    <w:p w14:paraId="2080CDC6" w14:textId="77777777" w:rsidR="00DB066B" w:rsidRPr="0098716B" w:rsidRDefault="00DB066B" w:rsidP="00DB066B">
      <w:pPr>
        <w:pStyle w:val="A5-2ndLeader"/>
        <w:keepNext/>
      </w:pPr>
      <w:r w:rsidRPr="0098716B">
        <w:t>CLINIC OR HEALTH CENTER</w:t>
      </w:r>
      <w:r w:rsidRPr="0098716B">
        <w:tab/>
      </w:r>
      <w:r w:rsidRPr="0098716B">
        <w:tab/>
        <w:t>1</w:t>
      </w:r>
    </w:p>
    <w:p w14:paraId="0862F734" w14:textId="77777777" w:rsidR="00DB066B" w:rsidRPr="0098716B" w:rsidRDefault="00DB066B" w:rsidP="00DB066B">
      <w:pPr>
        <w:pStyle w:val="A5-2ndLeader"/>
        <w:keepNext/>
      </w:pPr>
      <w:r w:rsidRPr="0098716B">
        <w:t>DOCTOR'S OFFICE OR HMO</w:t>
      </w:r>
      <w:r w:rsidRPr="0098716B">
        <w:tab/>
      </w:r>
      <w:r w:rsidRPr="0098716B">
        <w:tab/>
        <w:t>2</w:t>
      </w:r>
    </w:p>
    <w:p w14:paraId="57B24A4D" w14:textId="77777777" w:rsidR="00DB066B" w:rsidRPr="0098716B" w:rsidRDefault="00DB066B" w:rsidP="00DB066B">
      <w:pPr>
        <w:pStyle w:val="A5-2ndLeader"/>
        <w:keepNext/>
      </w:pPr>
      <w:r w:rsidRPr="0098716B">
        <w:t>HOSPITAL EMERGENCY ROOM</w:t>
      </w:r>
      <w:r w:rsidRPr="0098716B">
        <w:tab/>
      </w:r>
      <w:r w:rsidRPr="0098716B">
        <w:tab/>
        <w:t>3</w:t>
      </w:r>
    </w:p>
    <w:p w14:paraId="6DD93F97" w14:textId="77777777" w:rsidR="00DB066B" w:rsidRPr="0098716B" w:rsidRDefault="00DB066B" w:rsidP="00DB066B">
      <w:pPr>
        <w:pStyle w:val="A5-2ndLeader"/>
        <w:keepNext/>
      </w:pPr>
      <w:r w:rsidRPr="0098716B">
        <w:t>HOSPITAL OUTPATIENT DEPARTMENT</w:t>
      </w:r>
      <w:r w:rsidRPr="0098716B">
        <w:tab/>
      </w:r>
      <w:r w:rsidRPr="0098716B">
        <w:tab/>
        <w:t>4</w:t>
      </w:r>
    </w:p>
    <w:p w14:paraId="426978F8" w14:textId="77777777" w:rsidR="00DB066B" w:rsidRPr="0098716B" w:rsidRDefault="00DB066B" w:rsidP="00DB066B">
      <w:pPr>
        <w:pStyle w:val="A5-2ndLeader"/>
        <w:keepNext/>
      </w:pPr>
      <w:r w:rsidRPr="0098716B">
        <w:t>SOME OTHER PLACE</w:t>
      </w:r>
      <w:r w:rsidRPr="0098716B">
        <w:tab/>
      </w:r>
      <w:r w:rsidRPr="0098716B">
        <w:tab/>
        <w:t>5</w:t>
      </w:r>
    </w:p>
    <w:p w14:paraId="63529856" w14:textId="77777777" w:rsidR="00DB066B" w:rsidRPr="0098716B" w:rsidRDefault="00DB066B" w:rsidP="00DB066B">
      <w:pPr>
        <w:pStyle w:val="A5-2ndLeader"/>
        <w:keepNext/>
      </w:pPr>
      <w:r w:rsidRPr="0098716B">
        <w:t xml:space="preserve">DOESN’T GO TO ONE PLACE MOST </w:t>
      </w:r>
    </w:p>
    <w:p w14:paraId="72AAF7B3" w14:textId="77777777" w:rsidR="00DB066B" w:rsidRPr="0098716B" w:rsidRDefault="00DB066B" w:rsidP="00DB066B">
      <w:pPr>
        <w:pStyle w:val="A5-2ndLeader"/>
        <w:keepNext/>
      </w:pPr>
      <w:r w:rsidRPr="0098716B">
        <w:t xml:space="preserve">  OFTEN</w:t>
      </w:r>
      <w:r w:rsidRPr="0098716B">
        <w:tab/>
      </w:r>
      <w:r w:rsidRPr="0098716B">
        <w:tab/>
        <w:t>6</w:t>
      </w:r>
    </w:p>
    <w:p w14:paraId="23ED93C7" w14:textId="77777777" w:rsidR="00DB066B" w:rsidRPr="0098716B" w:rsidRDefault="00DB066B" w:rsidP="00DB066B">
      <w:pPr>
        <w:pStyle w:val="A5-2ndLeader"/>
        <w:keepNext/>
      </w:pPr>
      <w:r w:rsidRPr="0098716B">
        <w:t>REFUSED</w:t>
      </w:r>
      <w:r w:rsidRPr="0098716B">
        <w:tab/>
      </w:r>
      <w:r w:rsidRPr="0098716B">
        <w:tab/>
        <w:t>77</w:t>
      </w:r>
    </w:p>
    <w:p w14:paraId="6C4AF59C" w14:textId="77777777" w:rsidR="00DB066B" w:rsidRPr="0098716B" w:rsidRDefault="00DB066B" w:rsidP="00DB066B">
      <w:pPr>
        <w:pStyle w:val="A5-2ndLeader"/>
        <w:keepNext/>
      </w:pPr>
      <w:r w:rsidRPr="0098716B">
        <w:t>DON'T KNOW</w:t>
      </w:r>
      <w:r w:rsidRPr="0098716B">
        <w:tab/>
      </w:r>
      <w:r w:rsidRPr="0098716B">
        <w:tab/>
        <w:t>99</w:t>
      </w:r>
    </w:p>
    <w:p w14:paraId="12BD43FB" w14:textId="77777777" w:rsidR="00DB066B" w:rsidRPr="0098716B" w:rsidRDefault="00DB066B" w:rsidP="00DB066B">
      <w:pPr>
        <w:pStyle w:val="Q1-FirstLevelQuestion"/>
        <w:keepNext/>
      </w:pPr>
    </w:p>
    <w:p w14:paraId="01E5B3A7" w14:textId="77777777" w:rsidR="00DB066B" w:rsidRPr="0098716B" w:rsidRDefault="00DB066B" w:rsidP="00DB066B">
      <w:pPr>
        <w:pStyle w:val="Q1-FirstLevelQuestion"/>
        <w:keepNext/>
      </w:pPr>
      <w:r w:rsidRPr="0098716B">
        <w:tab/>
        <w:t>CAPI INSTRUCTION:</w:t>
      </w:r>
    </w:p>
    <w:p w14:paraId="6429BB5F" w14:textId="77777777" w:rsidR="00DB066B" w:rsidRPr="0098716B" w:rsidRDefault="00DB066B" w:rsidP="00DB066B">
      <w:pPr>
        <w:pStyle w:val="Q1-FirstLevelQuestion"/>
        <w:keepNext/>
        <w:rPr>
          <w:rFonts w:cs="Arial"/>
          <w:szCs w:val="18"/>
        </w:rPr>
      </w:pPr>
      <w:r w:rsidRPr="0098716B">
        <w:rPr>
          <w:szCs w:val="18"/>
        </w:rPr>
        <w:tab/>
        <w:t>IF HUQ.030 = 1 DISPLAY “</w:t>
      </w:r>
      <w:r w:rsidRPr="0098716B">
        <w:rPr>
          <w:rFonts w:cs="Arial"/>
          <w:szCs w:val="18"/>
        </w:rPr>
        <w:t>What kind of place is it – a clinic, doctor's office, emergency room, or some other place?”</w:t>
      </w:r>
    </w:p>
    <w:p w14:paraId="30062413" w14:textId="77777777" w:rsidR="00DB066B" w:rsidRPr="0098716B" w:rsidRDefault="00DB066B" w:rsidP="00DB066B">
      <w:pPr>
        <w:pStyle w:val="Q1-FirstLevelQuestion"/>
        <w:rPr>
          <w:rFonts w:cs="Arial"/>
          <w:szCs w:val="18"/>
        </w:rPr>
      </w:pPr>
      <w:r w:rsidRPr="0098716B">
        <w:rPr>
          <w:szCs w:val="18"/>
        </w:rPr>
        <w:tab/>
        <w:t>IF HUQ.030 = 3 DISPLAY “</w:t>
      </w:r>
      <w:r w:rsidRPr="0098716B">
        <w:rPr>
          <w:rFonts w:cs="Arial"/>
          <w:szCs w:val="18"/>
        </w:rPr>
        <w:t>What kind of place {do you/does SP} go to most often – a clinic, doctor's office, emergency room, or some other place?”</w:t>
      </w:r>
    </w:p>
    <w:p w14:paraId="76A2C158" w14:textId="77777777" w:rsidR="00DB066B" w:rsidRPr="0098716B" w:rsidRDefault="00DB066B" w:rsidP="00DB066B">
      <w:pPr>
        <w:rPr>
          <w:rFonts w:ascii="Arial" w:hAnsi="Arial" w:cs="Arial"/>
          <w:b/>
          <w:bCs/>
          <w:sz w:val="18"/>
          <w:szCs w:val="18"/>
        </w:rPr>
      </w:pPr>
      <w:r w:rsidRPr="0098716B">
        <w:rPr>
          <w:b/>
          <w:bCs/>
        </w:rPr>
        <w:br w:type="page"/>
      </w:r>
      <w:r w:rsidRPr="0098716B">
        <w:rPr>
          <w:rFonts w:ascii="Arial" w:hAnsi="Arial" w:cs="Arial"/>
          <w:b/>
          <w:bCs/>
          <w:sz w:val="18"/>
          <w:szCs w:val="18"/>
        </w:rPr>
        <w:lastRenderedPageBreak/>
        <w:t>HELP SCREEN FOR HUQ.041:</w:t>
      </w:r>
    </w:p>
    <w:p w14:paraId="5CE04201" w14:textId="77777777" w:rsidR="00DB066B" w:rsidRPr="0098716B" w:rsidRDefault="00DB066B" w:rsidP="00DB066B">
      <w:pPr>
        <w:pStyle w:val="SL-FlLftSgl"/>
        <w:rPr>
          <w:rFonts w:cs="Arial"/>
          <w:szCs w:val="18"/>
        </w:rPr>
      </w:pPr>
    </w:p>
    <w:p w14:paraId="22511614" w14:textId="77777777" w:rsidR="00DB066B" w:rsidRPr="0098716B" w:rsidRDefault="00DB066B" w:rsidP="00DB066B">
      <w:pPr>
        <w:pStyle w:val="SL-FlLftSgl"/>
        <w:rPr>
          <w:rFonts w:cs="Arial"/>
          <w:snapToGrid w:val="0"/>
          <w:szCs w:val="18"/>
        </w:rPr>
      </w:pPr>
      <w:r w:rsidRPr="0098716B">
        <w:rPr>
          <w:rFonts w:cs="Arial"/>
          <w:b/>
          <w:szCs w:val="18"/>
        </w:rPr>
        <w:t>Clinic:</w:t>
      </w:r>
      <w:r w:rsidRPr="0098716B">
        <w:rPr>
          <w:rFonts w:cs="Arial"/>
          <w:snapToGrid w:val="0"/>
          <w:szCs w:val="18"/>
        </w:rPr>
        <w:t xml:space="preserve"> Refers to a facility where medical care and advice are given by doctors, nurses, or other medical professionals, that is not located at a hospital. (Do </w:t>
      </w:r>
      <w:r w:rsidRPr="0098716B">
        <w:rPr>
          <w:rFonts w:cs="Arial"/>
          <w:snapToGrid w:val="0"/>
          <w:szCs w:val="18"/>
          <w:u w:val="single"/>
        </w:rPr>
        <w:t>not</w:t>
      </w:r>
      <w:r w:rsidRPr="0098716B">
        <w:rPr>
          <w:rFonts w:cs="Arial"/>
          <w:snapToGrid w:val="0"/>
          <w:szCs w:val="18"/>
        </w:rPr>
        <w:t xml:space="preserve"> include hospital outpatient departments.) Include a clinic operated solely for employees of a company or industry, regardless of where the clinic is located.</w:t>
      </w:r>
    </w:p>
    <w:p w14:paraId="1BC8BE75" w14:textId="77777777" w:rsidR="00DB066B" w:rsidRPr="0098716B" w:rsidRDefault="00DB066B" w:rsidP="00DB066B">
      <w:pPr>
        <w:pStyle w:val="SL-FlLftSgl"/>
        <w:rPr>
          <w:rFonts w:cs="Arial"/>
          <w:snapToGrid w:val="0"/>
          <w:szCs w:val="18"/>
        </w:rPr>
      </w:pPr>
    </w:p>
    <w:p w14:paraId="7F3F4306" w14:textId="77777777" w:rsidR="00DB066B" w:rsidRPr="0098716B" w:rsidRDefault="00DB066B" w:rsidP="00DB066B">
      <w:pPr>
        <w:pStyle w:val="SL-FlLftSgl"/>
        <w:rPr>
          <w:rFonts w:cs="Arial"/>
          <w:bCs/>
          <w:snapToGrid w:val="0"/>
          <w:szCs w:val="18"/>
        </w:rPr>
      </w:pPr>
      <w:r w:rsidRPr="0098716B">
        <w:rPr>
          <w:rFonts w:cs="Arial"/>
          <w:b/>
          <w:bCs/>
          <w:snapToGrid w:val="0"/>
          <w:szCs w:val="18"/>
        </w:rPr>
        <w:t>Doctor's Office:</w:t>
      </w:r>
      <w:r w:rsidRPr="0098716B">
        <w:rPr>
          <w:rFonts w:cs="Arial"/>
          <w:bCs/>
          <w:snapToGrid w:val="0"/>
          <w:szCs w:val="18"/>
        </w:rPr>
        <w:t xml:space="preserve"> </w:t>
      </w:r>
      <w:r w:rsidRPr="0098716B">
        <w:rPr>
          <w:rFonts w:cs="Arial"/>
          <w:bCs/>
          <w:snapToGrid w:val="0"/>
          <w:szCs w:val="18"/>
          <w:u w:val="single"/>
        </w:rPr>
        <w:t>In Hospital</w:t>
      </w:r>
      <w:r w:rsidRPr="0098716B">
        <w:rPr>
          <w:rFonts w:cs="Arial"/>
          <w:bCs/>
          <w:snapToGrid w:val="0"/>
          <w:szCs w:val="18"/>
        </w:rPr>
        <w:t xml:space="preserve"> - An individual office in a hospital where patients are seen on an outpatient basis, or several doctors might occupy a suite of offices in a hospital where patients are treated as outpatients.</w:t>
      </w:r>
    </w:p>
    <w:p w14:paraId="38FB4A0C" w14:textId="77777777" w:rsidR="00DB066B" w:rsidRPr="0098716B" w:rsidRDefault="00DB066B" w:rsidP="00DB066B">
      <w:pPr>
        <w:pStyle w:val="SL-FlLftSgl"/>
        <w:rPr>
          <w:rFonts w:cs="Arial"/>
          <w:bCs/>
          <w:snapToGrid w:val="0"/>
          <w:szCs w:val="18"/>
        </w:rPr>
      </w:pPr>
    </w:p>
    <w:p w14:paraId="1B54746B" w14:textId="77777777" w:rsidR="00DB066B" w:rsidRPr="0098716B" w:rsidRDefault="00DB066B" w:rsidP="00DB066B">
      <w:pPr>
        <w:pStyle w:val="SL-FlLftSgl"/>
        <w:rPr>
          <w:rFonts w:cs="Arial"/>
          <w:bCs/>
          <w:snapToGrid w:val="0"/>
          <w:szCs w:val="18"/>
        </w:rPr>
      </w:pPr>
      <w:r w:rsidRPr="0098716B">
        <w:rPr>
          <w:rFonts w:cs="Arial"/>
          <w:b/>
          <w:bCs/>
          <w:snapToGrid w:val="0"/>
          <w:szCs w:val="18"/>
        </w:rPr>
        <w:t>Doctor's Office:</w:t>
      </w:r>
      <w:r w:rsidRPr="0098716B">
        <w:rPr>
          <w:rFonts w:cs="Arial"/>
          <w:bCs/>
          <w:snapToGrid w:val="0"/>
          <w:szCs w:val="18"/>
        </w:rPr>
        <w:t xml:space="preserve"> </w:t>
      </w:r>
      <w:r w:rsidRPr="0098716B">
        <w:rPr>
          <w:rFonts w:cs="Arial"/>
          <w:bCs/>
          <w:snapToGrid w:val="0"/>
          <w:szCs w:val="18"/>
          <w:u w:val="single"/>
        </w:rPr>
        <w:t>Not in Hospital</w:t>
      </w:r>
      <w:r w:rsidRPr="0098716B">
        <w:rPr>
          <w:rFonts w:cs="Arial"/>
          <w:bCs/>
          <w:snapToGrid w:val="0"/>
          <w:szCs w:val="18"/>
        </w:rPr>
        <w:t xml:space="preserve"> - An individual office in the doctor's home or office building, or a suite of offices occupied by several doctors. Suites of doctors offices are </w:t>
      </w:r>
      <w:r w:rsidRPr="0098716B">
        <w:rPr>
          <w:rFonts w:cs="Arial"/>
          <w:bCs/>
          <w:snapToGrid w:val="0"/>
          <w:szCs w:val="18"/>
          <w:u w:val="single"/>
        </w:rPr>
        <w:t>not</w:t>
      </w:r>
      <w:r w:rsidRPr="0098716B">
        <w:rPr>
          <w:rFonts w:cs="Arial"/>
          <w:bCs/>
          <w:snapToGrid w:val="0"/>
          <w:szCs w:val="18"/>
        </w:rPr>
        <w:t xml:space="preserve"> considered clinics. </w:t>
      </w:r>
    </w:p>
    <w:p w14:paraId="12030058" w14:textId="77777777" w:rsidR="00DB066B" w:rsidRPr="0098716B" w:rsidRDefault="00DB066B" w:rsidP="00DB066B">
      <w:pPr>
        <w:pStyle w:val="SL-FlLftSgl"/>
        <w:rPr>
          <w:rFonts w:cs="Arial"/>
          <w:snapToGrid w:val="0"/>
          <w:szCs w:val="18"/>
        </w:rPr>
      </w:pPr>
    </w:p>
    <w:p w14:paraId="1830F0C9" w14:textId="77777777" w:rsidR="00DB066B" w:rsidRPr="0098716B" w:rsidRDefault="00DB066B" w:rsidP="00DB066B">
      <w:pPr>
        <w:pStyle w:val="SL-FlLftSgl"/>
        <w:rPr>
          <w:rFonts w:cs="Arial"/>
          <w:snapToGrid w:val="0"/>
          <w:szCs w:val="18"/>
        </w:rPr>
      </w:pPr>
      <w:r w:rsidRPr="0098716B">
        <w:rPr>
          <w:rFonts w:cs="Arial"/>
          <w:b/>
          <w:bCs/>
          <w:snapToGrid w:val="0"/>
          <w:szCs w:val="18"/>
        </w:rPr>
        <w:t>Health Center:</w:t>
      </w:r>
      <w:r w:rsidRPr="0098716B">
        <w:rPr>
          <w:rFonts w:cs="Arial"/>
          <w:bCs/>
          <w:snapToGrid w:val="0"/>
          <w:szCs w:val="18"/>
        </w:rPr>
        <w:t xml:space="preserve"> </w:t>
      </w:r>
      <w:r w:rsidRPr="0098716B">
        <w:rPr>
          <w:rFonts w:cs="Arial"/>
          <w:snapToGrid w:val="0"/>
          <w:szCs w:val="18"/>
        </w:rPr>
        <w:t>Refers to a facility where medical care and advice are given by doctors, nurses, or other medical professionals that is not located at a hospital.</w:t>
      </w:r>
    </w:p>
    <w:p w14:paraId="28920711" w14:textId="77777777" w:rsidR="00DB066B" w:rsidRPr="0098716B" w:rsidRDefault="00DB066B" w:rsidP="00DB066B">
      <w:pPr>
        <w:pStyle w:val="SL-FlLftSgl"/>
        <w:rPr>
          <w:rFonts w:cs="Arial"/>
          <w:szCs w:val="18"/>
        </w:rPr>
      </w:pPr>
    </w:p>
    <w:p w14:paraId="0525EBEC" w14:textId="77777777" w:rsidR="00DB066B" w:rsidRPr="0098716B" w:rsidRDefault="00DB066B" w:rsidP="00DB066B">
      <w:pPr>
        <w:pStyle w:val="SL-FlLftSgl"/>
        <w:rPr>
          <w:rFonts w:cs="Arial"/>
          <w:snapToGrid w:val="0"/>
          <w:szCs w:val="18"/>
        </w:rPr>
      </w:pPr>
      <w:r w:rsidRPr="0098716B">
        <w:rPr>
          <w:rFonts w:cs="Arial"/>
          <w:b/>
          <w:bCs/>
          <w:snapToGrid w:val="0"/>
          <w:szCs w:val="18"/>
        </w:rPr>
        <w:t>HMO Clinic:</w:t>
      </w:r>
      <w:r w:rsidRPr="0098716B">
        <w:rPr>
          <w:rFonts w:cs="Arial"/>
          <w:bCs/>
          <w:snapToGrid w:val="0"/>
          <w:szCs w:val="18"/>
        </w:rPr>
        <w:t xml:space="preserve"> </w:t>
      </w:r>
      <w:r w:rsidRPr="0098716B">
        <w:rPr>
          <w:rFonts w:cs="Arial"/>
          <w:snapToGrid w:val="0"/>
          <w:szCs w:val="18"/>
        </w:rPr>
        <w:t>A medical facility sponsored by an HMO that typically includes a group of doctors on staff.</w:t>
      </w:r>
    </w:p>
    <w:p w14:paraId="1AD880EC" w14:textId="77777777" w:rsidR="00DB066B" w:rsidRPr="0098716B" w:rsidRDefault="00DB066B" w:rsidP="00DB066B">
      <w:pPr>
        <w:pStyle w:val="SL-FlLftSgl"/>
        <w:rPr>
          <w:rFonts w:cs="Arial"/>
          <w:snapToGrid w:val="0"/>
          <w:szCs w:val="18"/>
        </w:rPr>
      </w:pPr>
    </w:p>
    <w:p w14:paraId="7ED69C72" w14:textId="77777777" w:rsidR="00DB066B" w:rsidRPr="0098716B" w:rsidRDefault="00DB066B" w:rsidP="00DB066B">
      <w:pPr>
        <w:pStyle w:val="SL-FlLftSgl"/>
        <w:rPr>
          <w:rFonts w:cs="Arial"/>
          <w:szCs w:val="18"/>
        </w:rPr>
      </w:pPr>
      <w:r w:rsidRPr="0098716B">
        <w:rPr>
          <w:rFonts w:cs="Arial"/>
          <w:b/>
          <w:szCs w:val="18"/>
        </w:rPr>
        <w:t>Hospital Emergency Room:</w:t>
      </w:r>
      <w:r w:rsidRPr="0098716B">
        <w:rPr>
          <w:rFonts w:cs="Arial"/>
          <w:szCs w:val="18"/>
        </w:rPr>
        <w:t xml:space="preserve"> Emergency Room may also be called “the ER” or Emergency Department or ED.</w:t>
      </w:r>
    </w:p>
    <w:p w14:paraId="0A3CC2E5" w14:textId="77777777" w:rsidR="00DB066B" w:rsidRPr="0098716B" w:rsidRDefault="00DB066B" w:rsidP="00DB066B">
      <w:pPr>
        <w:pStyle w:val="SL-FlLftSgl"/>
        <w:rPr>
          <w:rFonts w:cs="Arial"/>
          <w:b/>
          <w:bCs/>
          <w:szCs w:val="18"/>
        </w:rPr>
      </w:pPr>
    </w:p>
    <w:p w14:paraId="580D79DF" w14:textId="77777777" w:rsidR="00DB066B" w:rsidRPr="0098716B" w:rsidRDefault="00DB066B" w:rsidP="00DB066B">
      <w:pPr>
        <w:pStyle w:val="SL-FlLftSgl"/>
        <w:rPr>
          <w:rFonts w:cs="Arial"/>
          <w:szCs w:val="18"/>
        </w:rPr>
      </w:pPr>
      <w:r w:rsidRPr="0098716B">
        <w:rPr>
          <w:rFonts w:cs="Arial"/>
          <w:b/>
          <w:bCs/>
          <w:szCs w:val="18"/>
        </w:rPr>
        <w:t>Hospital Outpatient Department:</w:t>
      </w:r>
      <w:r w:rsidRPr="0098716B">
        <w:rPr>
          <w:rFonts w:cs="Arial"/>
          <w:bCs/>
          <w:szCs w:val="18"/>
        </w:rPr>
        <w:t xml:space="preserve"> </w:t>
      </w:r>
      <w:r w:rsidRPr="0098716B">
        <w:rPr>
          <w:rFonts w:cs="Arial"/>
          <w:szCs w:val="18"/>
        </w:rPr>
        <w:t xml:space="preserve">A unit of a hospital providing health and medical services to individuals who receive services from the hospital but do not require hospitalization overnight, such as outpatient surgery centers. Examples of outpatient departments include the following: </w:t>
      </w:r>
    </w:p>
    <w:p w14:paraId="18094013" w14:textId="77777777" w:rsidR="00DB066B" w:rsidRPr="0098716B" w:rsidRDefault="00DB066B" w:rsidP="00DB066B">
      <w:pPr>
        <w:pStyle w:val="SL-FlLftSgl"/>
        <w:ind w:firstLine="360"/>
        <w:rPr>
          <w:rFonts w:cs="Arial"/>
          <w:szCs w:val="18"/>
        </w:rPr>
      </w:pPr>
      <w:r w:rsidRPr="0098716B">
        <w:rPr>
          <w:rFonts w:cs="Arial"/>
          <w:szCs w:val="18"/>
        </w:rPr>
        <w:t>Well-baby clinics/pediatric OPD;</w:t>
      </w:r>
    </w:p>
    <w:p w14:paraId="35EBC722" w14:textId="77777777" w:rsidR="00DB066B" w:rsidRPr="0098716B" w:rsidRDefault="00DB066B" w:rsidP="00DB066B">
      <w:pPr>
        <w:pStyle w:val="SL-FlLftSgl"/>
        <w:ind w:firstLine="360"/>
        <w:rPr>
          <w:rFonts w:cs="Arial"/>
          <w:szCs w:val="18"/>
        </w:rPr>
      </w:pPr>
      <w:r w:rsidRPr="0098716B">
        <w:rPr>
          <w:rFonts w:cs="Arial"/>
          <w:szCs w:val="18"/>
        </w:rPr>
        <w:t xml:space="preserve">Obesity clinics; </w:t>
      </w:r>
    </w:p>
    <w:p w14:paraId="31433FF7" w14:textId="77777777" w:rsidR="00DB066B" w:rsidRPr="0098716B" w:rsidRDefault="00DB066B" w:rsidP="00DB066B">
      <w:pPr>
        <w:pStyle w:val="SL-FlLftSgl"/>
        <w:ind w:firstLine="360"/>
        <w:rPr>
          <w:rFonts w:cs="Arial"/>
          <w:szCs w:val="18"/>
        </w:rPr>
      </w:pPr>
      <w:r w:rsidRPr="0098716B">
        <w:rPr>
          <w:rFonts w:cs="Arial"/>
          <w:szCs w:val="18"/>
        </w:rPr>
        <w:t xml:space="preserve">Eye, ear, nose, and throat clinics; </w:t>
      </w:r>
    </w:p>
    <w:p w14:paraId="7BF9ADAF" w14:textId="77777777" w:rsidR="00DB066B" w:rsidRPr="0098716B" w:rsidRDefault="00DB066B" w:rsidP="00DB066B">
      <w:pPr>
        <w:pStyle w:val="SL-FlLftSgl"/>
        <w:ind w:firstLine="360"/>
        <w:rPr>
          <w:rFonts w:cs="Arial"/>
          <w:szCs w:val="18"/>
        </w:rPr>
      </w:pPr>
      <w:r w:rsidRPr="0098716B">
        <w:rPr>
          <w:rFonts w:cs="Arial"/>
          <w:szCs w:val="18"/>
        </w:rPr>
        <w:t>Cardiology clinic;</w:t>
      </w:r>
    </w:p>
    <w:p w14:paraId="3489134D" w14:textId="77777777" w:rsidR="00DB066B" w:rsidRPr="0098716B" w:rsidRDefault="00DB066B" w:rsidP="00DB066B">
      <w:pPr>
        <w:pStyle w:val="SL-FlLftSgl"/>
        <w:ind w:firstLine="360"/>
        <w:rPr>
          <w:rFonts w:cs="Arial"/>
          <w:szCs w:val="18"/>
        </w:rPr>
      </w:pPr>
      <w:r w:rsidRPr="0098716B">
        <w:rPr>
          <w:rFonts w:cs="Arial"/>
          <w:szCs w:val="18"/>
        </w:rPr>
        <w:t>Internal medicine department;</w:t>
      </w:r>
    </w:p>
    <w:p w14:paraId="09B64D37" w14:textId="77777777" w:rsidR="00DB066B" w:rsidRPr="0098716B" w:rsidRDefault="00DB066B" w:rsidP="00DB066B">
      <w:pPr>
        <w:pStyle w:val="SL-FlLftSgl"/>
        <w:ind w:firstLine="360"/>
        <w:rPr>
          <w:rFonts w:cs="Arial"/>
          <w:szCs w:val="18"/>
        </w:rPr>
      </w:pPr>
      <w:r w:rsidRPr="0098716B">
        <w:rPr>
          <w:rFonts w:cs="Arial"/>
          <w:szCs w:val="18"/>
        </w:rPr>
        <w:t xml:space="preserve">Family planning clinics; </w:t>
      </w:r>
    </w:p>
    <w:p w14:paraId="31BCDB19" w14:textId="77777777" w:rsidR="00DB066B" w:rsidRPr="0098716B" w:rsidRDefault="00DB066B" w:rsidP="00DB066B">
      <w:pPr>
        <w:pStyle w:val="SL-FlLftSgl"/>
        <w:ind w:firstLine="360"/>
        <w:rPr>
          <w:rFonts w:cs="Arial"/>
          <w:szCs w:val="18"/>
        </w:rPr>
      </w:pPr>
      <w:r w:rsidRPr="0098716B">
        <w:rPr>
          <w:rFonts w:cs="Arial"/>
          <w:szCs w:val="18"/>
        </w:rPr>
        <w:t xml:space="preserve">Alcohol and drug abuse clinics; </w:t>
      </w:r>
    </w:p>
    <w:p w14:paraId="352E16B0" w14:textId="77777777" w:rsidR="00DB066B" w:rsidRPr="0098716B" w:rsidRDefault="00DB066B" w:rsidP="00DB066B">
      <w:pPr>
        <w:pStyle w:val="SL-FlLftSgl"/>
        <w:ind w:firstLine="360"/>
        <w:rPr>
          <w:rFonts w:cs="Arial"/>
          <w:szCs w:val="18"/>
        </w:rPr>
      </w:pPr>
      <w:r w:rsidRPr="0098716B">
        <w:rPr>
          <w:rFonts w:cs="Arial"/>
          <w:szCs w:val="18"/>
        </w:rPr>
        <w:t xml:space="preserve">Physical therapy clinics; and </w:t>
      </w:r>
    </w:p>
    <w:p w14:paraId="44293827" w14:textId="77777777" w:rsidR="00DB066B" w:rsidRPr="0098716B" w:rsidRDefault="00DB066B" w:rsidP="00DB066B">
      <w:pPr>
        <w:pStyle w:val="SL-FlLftSgl"/>
        <w:ind w:firstLine="360"/>
        <w:rPr>
          <w:rFonts w:cs="Arial"/>
          <w:szCs w:val="18"/>
        </w:rPr>
      </w:pPr>
      <w:r w:rsidRPr="0098716B">
        <w:rPr>
          <w:rFonts w:cs="Arial"/>
          <w:szCs w:val="18"/>
        </w:rPr>
        <w:t xml:space="preserve">Radiation therapy clinics. </w:t>
      </w:r>
    </w:p>
    <w:p w14:paraId="7C5BFE51" w14:textId="77777777" w:rsidR="00DB066B" w:rsidRPr="0098716B" w:rsidRDefault="00DB066B" w:rsidP="00DB066B">
      <w:pPr>
        <w:pStyle w:val="Q1-FirstLevelQuestion"/>
        <w:rPr>
          <w:rFonts w:cs="Arial"/>
          <w:szCs w:val="18"/>
        </w:rPr>
      </w:pPr>
    </w:p>
    <w:p w14:paraId="70385492" w14:textId="77777777" w:rsidR="00DB066B" w:rsidRPr="0098716B" w:rsidRDefault="00DB066B" w:rsidP="00DB066B">
      <w:pPr>
        <w:pStyle w:val="SL-FlLftSgl"/>
        <w:rPr>
          <w:rFonts w:cs="Arial"/>
          <w:szCs w:val="18"/>
        </w:rPr>
      </w:pPr>
      <w:r w:rsidRPr="0098716B">
        <w:rPr>
          <w:rFonts w:cs="Arial"/>
          <w:szCs w:val="18"/>
        </w:rPr>
        <w:t>Hospital outpatient departments may also provide general primary care.</w:t>
      </w:r>
    </w:p>
    <w:p w14:paraId="3C115BA7" w14:textId="77777777" w:rsidR="00DB066B" w:rsidRPr="0098716B" w:rsidRDefault="00DB066B" w:rsidP="00DB066B">
      <w:pPr>
        <w:pStyle w:val="SL-FlLftSgl"/>
        <w:rPr>
          <w:rFonts w:cs="Arial"/>
          <w:szCs w:val="18"/>
        </w:rPr>
      </w:pPr>
    </w:p>
    <w:p w14:paraId="00F5DDD4" w14:textId="77777777" w:rsidR="00DB066B" w:rsidRPr="0098716B" w:rsidRDefault="00DB066B" w:rsidP="00DB066B">
      <w:pPr>
        <w:pStyle w:val="Q1-FirstLevelQuestion"/>
        <w:rPr>
          <w:rFonts w:cs="Arial"/>
          <w:szCs w:val="18"/>
        </w:rPr>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734BBE6B" w14:textId="77777777" w:rsidR="00DB066B" w:rsidRPr="0098716B" w:rsidRDefault="00DB066B" w:rsidP="00DB066B">
      <w:pPr>
        <w:pStyle w:val="C1-CtrBoldHd"/>
        <w:rPr>
          <w:caps w:val="0"/>
        </w:rPr>
      </w:pPr>
      <w:r w:rsidRPr="0098716B">
        <w:lastRenderedPageBreak/>
        <w:t>MEDICAL CONDITIONS – MCQ</w:t>
      </w:r>
    </w:p>
    <w:p w14:paraId="3BD4F5C0" w14:textId="77777777" w:rsidR="00DB066B" w:rsidRPr="0098716B" w:rsidRDefault="00DB066B" w:rsidP="00DB066B">
      <w:pPr>
        <w:pStyle w:val="C1-CtrBoldHd"/>
        <w:rPr>
          <w:caps w:val="0"/>
        </w:rPr>
      </w:pPr>
      <w:r w:rsidRPr="0098716B">
        <w:rPr>
          <w:caps w:val="0"/>
        </w:rPr>
        <w:t>Target Group: SPs 20+</w:t>
      </w:r>
    </w:p>
    <w:p w14:paraId="73E494E6" w14:textId="77777777" w:rsidR="00DB066B" w:rsidRPr="0098716B" w:rsidRDefault="00DB066B" w:rsidP="00DB066B">
      <w:pPr>
        <w:pStyle w:val="SL-FlLftSgl"/>
      </w:pPr>
    </w:p>
    <w:p w14:paraId="233126B4" w14:textId="77777777" w:rsidR="00DB066B" w:rsidRPr="0098716B" w:rsidRDefault="00DB066B" w:rsidP="00DB066B">
      <w:pPr>
        <w:pStyle w:val="SL-FlLftSgl"/>
        <w:spacing w:line="200" w:lineRule="exact"/>
      </w:pPr>
    </w:p>
    <w:p w14:paraId="2FA697A4" w14:textId="77777777" w:rsidR="00DB066B" w:rsidRPr="0098716B" w:rsidRDefault="00DB066B" w:rsidP="00DB066B">
      <w:pPr>
        <w:pStyle w:val="Q1-FirstLevelQuestion"/>
        <w:keepNext/>
        <w:ind w:left="0" w:firstLine="0"/>
      </w:pPr>
      <w:r w:rsidRPr="0098716B">
        <w:t xml:space="preserve">The following questions are about different medical conditions. We are </w:t>
      </w:r>
      <w:r w:rsidRPr="0098716B">
        <w:rPr>
          <w:b/>
        </w:rPr>
        <w:t>only</w:t>
      </w:r>
      <w:r w:rsidRPr="0098716B">
        <w:t xml:space="preserve"> interested in health conditions that may have occurred </w:t>
      </w:r>
      <w:r w:rsidRPr="0098716B">
        <w:rPr>
          <w:b/>
        </w:rPr>
        <w:t xml:space="preserve">since {BASELINE YEAR} </w:t>
      </w:r>
      <w:r w:rsidRPr="0098716B">
        <w:t>when {you were/SP was}</w:t>
      </w:r>
      <w:r w:rsidRPr="0098716B">
        <w:rPr>
          <w:b/>
        </w:rPr>
        <w:t xml:space="preserve"> {AGE AT BASELINE} </w:t>
      </w:r>
      <w:r w:rsidRPr="0098716B">
        <w:t>years old</w:t>
      </w:r>
      <w:r w:rsidRPr="0098716B">
        <w:rPr>
          <w:b/>
        </w:rPr>
        <w:t xml:space="preserve">, </w:t>
      </w:r>
      <w:r w:rsidRPr="0098716B">
        <w:t>which is when {you/she/he} last told us about {your/his/her} health in the NHANES mobile exam center.</w:t>
      </w:r>
    </w:p>
    <w:p w14:paraId="251436A9" w14:textId="77777777" w:rsidR="00DB066B" w:rsidRPr="0098716B" w:rsidRDefault="00DB066B" w:rsidP="00DB066B">
      <w:pPr>
        <w:pStyle w:val="Q1-FirstLevelQuestion"/>
        <w:spacing w:line="200" w:lineRule="exact"/>
      </w:pPr>
    </w:p>
    <w:p w14:paraId="1381C132" w14:textId="77777777" w:rsidR="00DB066B" w:rsidRPr="0098716B" w:rsidRDefault="00DB066B" w:rsidP="00DB066B">
      <w:pPr>
        <w:pStyle w:val="Q1-FirstLevelQuestion"/>
        <w:tabs>
          <w:tab w:val="left" w:pos="11430"/>
        </w:tabs>
        <w:ind w:right="-720"/>
        <w:rPr>
          <w:sz w:val="16"/>
        </w:rPr>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73DD5FCC" w14:textId="77777777" w:rsidR="00DB066B" w:rsidRPr="0098716B" w:rsidRDefault="00DB066B" w:rsidP="00DB066B">
      <w:pPr>
        <w:spacing w:line="20" w:lineRule="exact"/>
      </w:pPr>
    </w:p>
    <w:tbl>
      <w:tblPr>
        <w:tblW w:w="9558" w:type="dxa"/>
        <w:tblLayout w:type="fixed"/>
        <w:tblCellMar>
          <w:left w:w="72" w:type="dxa"/>
          <w:right w:w="72" w:type="dxa"/>
        </w:tblCellMar>
        <w:tblLook w:val="0000" w:firstRow="0" w:lastRow="0" w:firstColumn="0" w:lastColumn="0" w:noHBand="0" w:noVBand="0"/>
      </w:tblPr>
      <w:tblGrid>
        <w:gridCol w:w="3582"/>
        <w:gridCol w:w="3420"/>
        <w:gridCol w:w="2556"/>
      </w:tblGrid>
      <w:tr w:rsidR="00DB066B" w:rsidRPr="0098716B" w14:paraId="1960142F" w14:textId="77777777" w:rsidTr="00C5168A">
        <w:tc>
          <w:tcPr>
            <w:tcW w:w="3582" w:type="dxa"/>
            <w:tcBorders>
              <w:top w:val="single" w:sz="6" w:space="0" w:color="auto"/>
              <w:left w:val="single" w:sz="6" w:space="0" w:color="auto"/>
              <w:right w:val="single" w:sz="6" w:space="0" w:color="auto"/>
            </w:tcBorders>
          </w:tcPr>
          <w:p w14:paraId="0EB0FDA3" w14:textId="77777777" w:rsidR="00DB066B" w:rsidRPr="0098716B" w:rsidRDefault="00DB066B" w:rsidP="00C5168A">
            <w:pPr>
              <w:pStyle w:val="Q1-FirstLevelQuestion"/>
              <w:ind w:left="0" w:firstLine="0"/>
              <w:jc w:val="center"/>
              <w:rPr>
                <w:sz w:val="16"/>
              </w:rPr>
            </w:pPr>
            <w:r w:rsidRPr="0098716B">
              <w:rPr>
                <w:sz w:val="16"/>
              </w:rPr>
              <w:br/>
              <w:t>MCQ.162</w:t>
            </w:r>
            <w:r w:rsidRPr="0098716B">
              <w:rPr>
                <w:sz w:val="16"/>
              </w:rPr>
              <w:br/>
            </w:r>
            <w:r w:rsidRPr="0098716B">
              <w:rPr>
                <w:b/>
                <w:sz w:val="16"/>
              </w:rPr>
              <w:t>Since {you were/SP was} {AGE AT BASELINE} years old</w:t>
            </w:r>
            <w:r w:rsidRPr="0098716B">
              <w:rPr>
                <w:sz w:val="16"/>
              </w:rPr>
              <w:t>, that is, since we asked about {your/his/her} health during {your/his/her} original NHANES interview, has a doctor or other health professional told {you/SP} that {you/s/he} . . .</w:t>
            </w:r>
          </w:p>
          <w:p w14:paraId="36FF18AD" w14:textId="77777777" w:rsidR="00DB066B" w:rsidRPr="0098716B" w:rsidRDefault="00DB066B" w:rsidP="00C5168A">
            <w:pPr>
              <w:pStyle w:val="Q1-FirstLevelQuestion"/>
              <w:spacing w:line="200" w:lineRule="exact"/>
              <w:ind w:left="0" w:firstLine="0"/>
              <w:jc w:val="center"/>
              <w:rPr>
                <w:sz w:val="16"/>
              </w:rPr>
            </w:pPr>
          </w:p>
          <w:p w14:paraId="7362831B" w14:textId="77777777" w:rsidR="00DB066B" w:rsidRPr="0098716B" w:rsidRDefault="00DB066B" w:rsidP="00C5168A">
            <w:pPr>
              <w:pStyle w:val="Q1-FirstLevelQuestion"/>
              <w:ind w:left="0" w:firstLine="0"/>
              <w:jc w:val="left"/>
              <w:rPr>
                <w:sz w:val="16"/>
              </w:rPr>
            </w:pPr>
            <w:r w:rsidRPr="0098716B">
              <w:rPr>
                <w:sz w:val="16"/>
              </w:rPr>
              <w:t xml:space="preserve">CAPI INSTRUCTION: </w:t>
            </w:r>
          </w:p>
          <w:p w14:paraId="254C8FFB" w14:textId="77777777" w:rsidR="00DB066B" w:rsidRPr="0098716B" w:rsidRDefault="00DB066B" w:rsidP="00C5168A">
            <w:pPr>
              <w:pStyle w:val="Q1-FirstLevelQuestion"/>
              <w:ind w:left="0" w:firstLine="0"/>
              <w:jc w:val="left"/>
              <w:rPr>
                <w:sz w:val="16"/>
              </w:rPr>
            </w:pPr>
            <w:r w:rsidRPr="0098716B">
              <w:rPr>
                <w:sz w:val="16"/>
              </w:rPr>
              <w:t>DISPLAY QUESTION TEXT ABOVE FOR MCQ.162b.</w:t>
            </w:r>
          </w:p>
          <w:p w14:paraId="053C5CB0" w14:textId="77777777" w:rsidR="00DB066B" w:rsidRPr="0098716B" w:rsidRDefault="00DB066B" w:rsidP="00C5168A">
            <w:pPr>
              <w:pStyle w:val="Q1-FirstLevelQuestion"/>
              <w:spacing w:line="200" w:lineRule="exact"/>
              <w:ind w:left="0" w:firstLine="0"/>
              <w:jc w:val="center"/>
              <w:rPr>
                <w:sz w:val="16"/>
              </w:rPr>
            </w:pPr>
          </w:p>
          <w:p w14:paraId="77BC90DE" w14:textId="77777777" w:rsidR="00DB066B" w:rsidRPr="0098716B" w:rsidRDefault="00DB066B" w:rsidP="00C5168A">
            <w:pPr>
              <w:pStyle w:val="Q1-FirstLevelQuestion"/>
              <w:spacing w:line="220" w:lineRule="exact"/>
              <w:ind w:left="0" w:firstLine="0"/>
              <w:jc w:val="center"/>
              <w:rPr>
                <w:sz w:val="16"/>
              </w:rPr>
            </w:pPr>
            <w:r w:rsidRPr="0098716B">
              <w:rPr>
                <w:sz w:val="16"/>
              </w:rPr>
              <w:t xml:space="preserve">[Since {you were/SP was} </w:t>
            </w:r>
            <w:r w:rsidRPr="0098716B">
              <w:rPr>
                <w:b/>
                <w:sz w:val="16"/>
              </w:rPr>
              <w:t>{AGE AT BASELINE} years old</w:t>
            </w:r>
            <w:r w:rsidRPr="0098716B">
              <w:rPr>
                <w:sz w:val="16"/>
              </w:rPr>
              <w:t>, has a doctor or other health professional told {you/SP} that {you/s/he}…]</w:t>
            </w:r>
          </w:p>
          <w:p w14:paraId="180E990D" w14:textId="77777777" w:rsidR="00DB066B" w:rsidRPr="0098716B" w:rsidRDefault="00DB066B" w:rsidP="00C5168A">
            <w:pPr>
              <w:pStyle w:val="Q1-FirstLevelQuestion"/>
              <w:spacing w:line="200" w:lineRule="exact"/>
              <w:ind w:left="0" w:firstLine="0"/>
              <w:jc w:val="center"/>
              <w:rPr>
                <w:sz w:val="16"/>
              </w:rPr>
            </w:pPr>
          </w:p>
          <w:p w14:paraId="031239B4" w14:textId="77777777" w:rsidR="00DB066B" w:rsidRPr="0098716B" w:rsidRDefault="00DB066B" w:rsidP="00C5168A">
            <w:pPr>
              <w:pStyle w:val="Q1-FirstLevelQuestion"/>
              <w:ind w:left="0" w:firstLine="0"/>
              <w:jc w:val="left"/>
              <w:rPr>
                <w:sz w:val="16"/>
              </w:rPr>
            </w:pPr>
            <w:r w:rsidRPr="0098716B">
              <w:rPr>
                <w:sz w:val="16"/>
              </w:rPr>
              <w:t xml:space="preserve">CAPI INSTRUCTION: </w:t>
            </w:r>
          </w:p>
          <w:p w14:paraId="6D3C67C9" w14:textId="77777777" w:rsidR="00DB066B" w:rsidRPr="0098716B" w:rsidRDefault="00DB066B" w:rsidP="00C5168A">
            <w:pPr>
              <w:pStyle w:val="Q1-FirstLevelQuestion"/>
              <w:ind w:left="0" w:firstLine="0"/>
              <w:jc w:val="left"/>
              <w:rPr>
                <w:sz w:val="16"/>
              </w:rPr>
            </w:pPr>
            <w:r w:rsidRPr="0098716B">
              <w:rPr>
                <w:sz w:val="16"/>
              </w:rPr>
              <w:t>DISPLAY QUESTION TEXT ABOVE FOR MCQ.162c-q.</w:t>
            </w:r>
          </w:p>
        </w:tc>
        <w:tc>
          <w:tcPr>
            <w:tcW w:w="3420" w:type="dxa"/>
            <w:tcBorders>
              <w:top w:val="single" w:sz="6" w:space="0" w:color="auto"/>
              <w:left w:val="single" w:sz="6" w:space="0" w:color="auto"/>
              <w:right w:val="single" w:sz="6" w:space="0" w:color="auto"/>
            </w:tcBorders>
          </w:tcPr>
          <w:p w14:paraId="4166691B" w14:textId="77777777" w:rsidR="00DB066B" w:rsidRPr="0098716B" w:rsidRDefault="00DB066B" w:rsidP="00C5168A">
            <w:pPr>
              <w:pStyle w:val="Q1-FirstLevelQuestion"/>
              <w:ind w:left="0" w:firstLine="0"/>
              <w:jc w:val="center"/>
              <w:rPr>
                <w:sz w:val="16"/>
              </w:rPr>
            </w:pPr>
            <w:r w:rsidRPr="0098716B">
              <w:rPr>
                <w:sz w:val="16"/>
              </w:rPr>
              <w:br/>
              <w:t>MCQ.182</w:t>
            </w:r>
            <w:r w:rsidRPr="0098716B">
              <w:rPr>
                <w:sz w:val="16"/>
              </w:rPr>
              <w:br/>
              <w:t xml:space="preserve">How old {were you/was SP} when </w:t>
            </w:r>
            <w:r w:rsidRPr="0098716B">
              <w:rPr>
                <w:sz w:val="16"/>
              </w:rPr>
              <w:br/>
              <w:t xml:space="preserve">{you were/s/he was} told </w:t>
            </w:r>
            <w:r w:rsidRPr="0098716B">
              <w:rPr>
                <w:sz w:val="16"/>
              </w:rPr>
              <w:br/>
              <w:t xml:space="preserve">you/s/he} . . . </w:t>
            </w:r>
          </w:p>
          <w:p w14:paraId="10DB0E8C" w14:textId="77777777" w:rsidR="00DB066B" w:rsidRPr="0098716B" w:rsidRDefault="00DB066B" w:rsidP="00C5168A">
            <w:pPr>
              <w:pStyle w:val="Q1-FirstLevelQuestion"/>
              <w:ind w:left="0" w:firstLine="0"/>
              <w:jc w:val="center"/>
              <w:rPr>
                <w:sz w:val="16"/>
              </w:rPr>
            </w:pPr>
          </w:p>
          <w:p w14:paraId="3EC9CD41" w14:textId="77777777" w:rsidR="00DB066B" w:rsidRPr="0098716B" w:rsidRDefault="00DB066B" w:rsidP="00C5168A">
            <w:pPr>
              <w:pStyle w:val="Q1-FirstLevelQuestion"/>
              <w:ind w:left="0" w:firstLine="0"/>
              <w:jc w:val="left"/>
              <w:rPr>
                <w:sz w:val="16"/>
              </w:rPr>
            </w:pPr>
            <w:r w:rsidRPr="0098716B">
              <w:rPr>
                <w:sz w:val="16"/>
              </w:rPr>
              <w:t xml:space="preserve">INTERVIEWER INSTRUCTION:  </w:t>
            </w:r>
            <w:r w:rsidRPr="0098716B">
              <w:rPr>
                <w:sz w:val="16"/>
              </w:rPr>
              <w:br/>
              <w:t>IF THE SP WAS TOLD ON MULTIPLE OCCASIONS AFTER THEIR ORIGINAL NHANES INTERVIEW IN {BASELINE YEAR} THAT {SP/S/HE} HAD A CONDITION, RECORD THE AGE WHEN THEY WERE FIRST TOLD ABOUT THE CONDITION AFTER THEIR ORIGINAL NHANES INTERVIEW.</w:t>
            </w:r>
          </w:p>
          <w:p w14:paraId="5ED3F986" w14:textId="77777777" w:rsidR="00DB066B" w:rsidRPr="0098716B" w:rsidRDefault="00DB066B" w:rsidP="00C5168A">
            <w:pPr>
              <w:pStyle w:val="Q1-FirstLevelQuestion"/>
              <w:ind w:left="0" w:firstLine="0"/>
              <w:jc w:val="left"/>
              <w:rPr>
                <w:sz w:val="16"/>
              </w:rPr>
            </w:pPr>
          </w:p>
          <w:p w14:paraId="05186B64" w14:textId="77777777" w:rsidR="00DB066B" w:rsidRPr="0098716B" w:rsidRDefault="00DB066B" w:rsidP="00C5168A">
            <w:pPr>
              <w:pStyle w:val="Q1-FirstLevelQuestion"/>
              <w:spacing w:line="220" w:lineRule="exact"/>
              <w:ind w:left="0" w:firstLine="0"/>
              <w:jc w:val="left"/>
              <w:rPr>
                <w:sz w:val="16"/>
              </w:rPr>
            </w:pPr>
            <w:r w:rsidRPr="0098716B">
              <w:rPr>
                <w:sz w:val="16"/>
              </w:rPr>
              <w:t>HARD EDIT:</w:t>
            </w:r>
            <w:r w:rsidRPr="0098716B">
              <w:rPr>
                <w:sz w:val="16"/>
              </w:rPr>
              <w:br/>
              <w:t>REPORTED AGE NEEDS TO BE EQUAL TO OR OLDER THAN THE BASELINE AGE.</w:t>
            </w:r>
          </w:p>
        </w:tc>
        <w:tc>
          <w:tcPr>
            <w:tcW w:w="2556" w:type="dxa"/>
            <w:tcBorders>
              <w:top w:val="single" w:sz="6" w:space="0" w:color="auto"/>
              <w:left w:val="single" w:sz="6" w:space="0" w:color="auto"/>
              <w:bottom w:val="single" w:sz="6" w:space="0" w:color="auto"/>
              <w:right w:val="single" w:sz="4" w:space="0" w:color="auto"/>
            </w:tcBorders>
          </w:tcPr>
          <w:p w14:paraId="14DC8969" w14:textId="77777777" w:rsidR="00DB066B" w:rsidRPr="0098716B" w:rsidRDefault="00DB066B" w:rsidP="00C5168A">
            <w:pPr>
              <w:pStyle w:val="Q1-FirstLevelQuestion"/>
              <w:ind w:left="0" w:firstLine="0"/>
              <w:jc w:val="center"/>
              <w:rPr>
                <w:sz w:val="16"/>
              </w:rPr>
            </w:pPr>
            <w:r w:rsidRPr="0098716B">
              <w:rPr>
                <w:sz w:val="16"/>
              </w:rPr>
              <w:br/>
              <w:t>MCQ.197</w:t>
            </w:r>
            <w:r w:rsidRPr="0098716B">
              <w:rPr>
                <w:sz w:val="16"/>
              </w:rPr>
              <w:br/>
              <w:t xml:space="preserve">Since {you were/SP was} </w:t>
            </w:r>
            <w:r w:rsidRPr="0098716B">
              <w:rPr>
                <w:b/>
                <w:sz w:val="16"/>
              </w:rPr>
              <w:t>{AGE AT BASELINE} years old</w:t>
            </w:r>
            <w:r w:rsidRPr="0098716B">
              <w:rPr>
                <w:sz w:val="16"/>
              </w:rPr>
              <w:t xml:space="preserve"> {have you/has SP} stayed overnight in the hospital for . . </w:t>
            </w:r>
          </w:p>
          <w:p w14:paraId="6B904FD1" w14:textId="77777777" w:rsidR="00DB066B" w:rsidRPr="0098716B" w:rsidRDefault="00DB066B" w:rsidP="00C5168A">
            <w:pPr>
              <w:pStyle w:val="Q1-FirstLevelQuestion"/>
              <w:ind w:left="0" w:firstLine="0"/>
              <w:jc w:val="center"/>
              <w:rPr>
                <w:sz w:val="16"/>
              </w:rPr>
            </w:pPr>
          </w:p>
          <w:p w14:paraId="1A52FA7E" w14:textId="77777777" w:rsidR="00DB066B" w:rsidRPr="0098716B" w:rsidRDefault="00DB066B" w:rsidP="00C5168A">
            <w:pPr>
              <w:pStyle w:val="Q1-FirstLevelQuestion"/>
              <w:spacing w:line="220" w:lineRule="exact"/>
              <w:ind w:left="0" w:firstLine="0"/>
              <w:jc w:val="left"/>
              <w:rPr>
                <w:sz w:val="16"/>
              </w:rPr>
            </w:pPr>
          </w:p>
          <w:p w14:paraId="7C606719" w14:textId="77777777" w:rsidR="00DB066B" w:rsidRPr="0098716B" w:rsidRDefault="00DB066B" w:rsidP="00C5168A">
            <w:pPr>
              <w:pStyle w:val="Q1-FirstLevelQuestion"/>
              <w:ind w:left="0" w:firstLine="0"/>
              <w:jc w:val="left"/>
              <w:rPr>
                <w:sz w:val="16"/>
              </w:rPr>
            </w:pPr>
          </w:p>
        </w:tc>
      </w:tr>
      <w:tr w:rsidR="00DB066B" w:rsidRPr="0098716B" w14:paraId="3D340893" w14:textId="77777777" w:rsidTr="00C5168A">
        <w:tc>
          <w:tcPr>
            <w:tcW w:w="3582" w:type="dxa"/>
            <w:tcBorders>
              <w:top w:val="single" w:sz="6" w:space="0" w:color="auto"/>
              <w:left w:val="single" w:sz="6" w:space="0" w:color="auto"/>
              <w:bottom w:val="single" w:sz="6" w:space="0" w:color="auto"/>
              <w:right w:val="single" w:sz="6" w:space="0" w:color="auto"/>
            </w:tcBorders>
          </w:tcPr>
          <w:p w14:paraId="15F30A58" w14:textId="77777777" w:rsidR="00DB066B" w:rsidRPr="0098716B" w:rsidRDefault="00DB066B" w:rsidP="00C5168A">
            <w:pPr>
              <w:pStyle w:val="Q1-FirstLevelQuestion"/>
              <w:ind w:left="432" w:hanging="432"/>
              <w:jc w:val="left"/>
              <w:rPr>
                <w:sz w:val="16"/>
              </w:rPr>
            </w:pPr>
            <w:r w:rsidRPr="0098716B">
              <w:rPr>
                <w:sz w:val="16"/>
              </w:rPr>
              <w:t>b.</w:t>
            </w:r>
            <w:r w:rsidRPr="0098716B">
              <w:rPr>
                <w:sz w:val="16"/>
              </w:rPr>
              <w:tab/>
            </w:r>
            <w:r w:rsidRPr="0098716B">
              <w:rPr>
                <w:b/>
                <w:sz w:val="16"/>
              </w:rPr>
              <w:t>had congestive heart failure</w:t>
            </w:r>
            <w:r w:rsidRPr="0098716B">
              <w:t>?</w:t>
            </w:r>
          </w:p>
          <w:p w14:paraId="27E09F72" w14:textId="77777777" w:rsidR="00DB066B" w:rsidRPr="0098716B" w:rsidRDefault="00DB066B" w:rsidP="00C5168A">
            <w:pPr>
              <w:pStyle w:val="Q1-FirstLevelQuestion"/>
              <w:spacing w:line="160" w:lineRule="exact"/>
              <w:ind w:left="432" w:hanging="432"/>
              <w:rPr>
                <w:sz w:val="16"/>
              </w:rPr>
            </w:pPr>
          </w:p>
          <w:p w14:paraId="6F51AB35"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rFonts w:ascii="CG Times (WN)" w:hAnsi="CG Times (WN)"/>
                <w:noProof/>
                <w:sz w:val="20"/>
                <w:lang w:eastAsia="zh-CN"/>
              </w:rPr>
              <mc:AlternateContent>
                <mc:Choice Requires="wps">
                  <w:drawing>
                    <wp:anchor distT="0" distB="0" distL="114300" distR="114300" simplePos="0" relativeHeight="251736064" behindDoc="0" locked="0" layoutInCell="1" allowOverlap="1" wp14:anchorId="64E4C3DE" wp14:editId="373B04A0">
                      <wp:simplePos x="0" y="0"/>
                      <wp:positionH relativeFrom="column">
                        <wp:posOffset>1504950</wp:posOffset>
                      </wp:positionH>
                      <wp:positionV relativeFrom="page">
                        <wp:posOffset>345440</wp:posOffset>
                      </wp:positionV>
                      <wp:extent cx="297180" cy="0"/>
                      <wp:effectExtent l="0" t="57150" r="45720" b="76200"/>
                      <wp:wrapNone/>
                      <wp:docPr id="132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7086" id="Line 9"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8.5pt,27.2pt" to="141.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">
                      <v:stroke startarrowwidth="narrow" startarrowlength="short" endarrow="block" endarrowwidth="narrow" endarrowlength="short"/>
                      <w10:wrap anchory="page"/>
                    </v:line>
                  </w:pict>
                </mc:Fallback>
              </mc:AlternateContent>
            </w:r>
            <w:r w:rsidRPr="0098716B">
              <w:rPr>
                <w:sz w:val="16"/>
              </w:rPr>
              <w:tab/>
              <w:t>YES</w:t>
            </w:r>
            <w:r w:rsidRPr="0098716B">
              <w:rPr>
                <w:sz w:val="16"/>
              </w:rPr>
              <w:tab/>
            </w:r>
            <w:r w:rsidRPr="0098716B">
              <w:rPr>
                <w:sz w:val="16"/>
              </w:rPr>
              <w:tab/>
              <w:t>1</w:t>
            </w:r>
          </w:p>
          <w:p w14:paraId="2B220571"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NO</w:t>
            </w:r>
            <w:r w:rsidRPr="0098716B">
              <w:rPr>
                <w:sz w:val="16"/>
              </w:rPr>
              <w:tab/>
            </w:r>
            <w:r w:rsidRPr="0098716B">
              <w:rPr>
                <w:sz w:val="16"/>
              </w:rPr>
              <w:tab/>
              <w:t>2</w:t>
            </w:r>
            <w:r w:rsidRPr="0098716B">
              <w:rPr>
                <w:sz w:val="16"/>
              </w:rPr>
              <w:tab/>
              <w:t>(MCQ.162c)</w:t>
            </w:r>
          </w:p>
          <w:p w14:paraId="53379D30"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REFUSED</w:t>
            </w:r>
            <w:r w:rsidRPr="0098716B">
              <w:rPr>
                <w:sz w:val="16"/>
              </w:rPr>
              <w:tab/>
            </w:r>
            <w:r w:rsidRPr="0098716B">
              <w:rPr>
                <w:sz w:val="16"/>
              </w:rPr>
              <w:tab/>
              <w:t>7</w:t>
            </w:r>
            <w:r w:rsidRPr="0098716B">
              <w:rPr>
                <w:sz w:val="16"/>
              </w:rPr>
              <w:tab/>
              <w:t>(MCQ.162c)</w:t>
            </w:r>
          </w:p>
          <w:p w14:paraId="17960BD0"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DON'T KNOW</w:t>
            </w:r>
            <w:r w:rsidRPr="0098716B">
              <w:rPr>
                <w:sz w:val="16"/>
              </w:rPr>
              <w:tab/>
            </w:r>
            <w:r w:rsidRPr="0098716B">
              <w:rPr>
                <w:sz w:val="16"/>
              </w:rPr>
              <w:tab/>
              <w:t>9</w:t>
            </w:r>
            <w:r w:rsidRPr="0098716B">
              <w:rPr>
                <w:sz w:val="16"/>
              </w:rPr>
              <w:tab/>
              <w:t>(MCQ.162c)</w:t>
            </w:r>
          </w:p>
          <w:p w14:paraId="724FE813" w14:textId="77777777" w:rsidR="00DB066B" w:rsidRPr="0098716B" w:rsidRDefault="00DB066B" w:rsidP="00C5168A">
            <w:pPr>
              <w:pStyle w:val="Q1-FirstLevelQuestion"/>
              <w:spacing w:line="60" w:lineRule="exact"/>
              <w:ind w:left="720" w:hanging="720"/>
              <w:rPr>
                <w:sz w:val="16"/>
              </w:rPr>
            </w:pPr>
          </w:p>
        </w:tc>
        <w:tc>
          <w:tcPr>
            <w:tcW w:w="3420" w:type="dxa"/>
            <w:tcBorders>
              <w:top w:val="single" w:sz="6" w:space="0" w:color="auto"/>
              <w:left w:val="single" w:sz="6" w:space="0" w:color="auto"/>
              <w:bottom w:val="single" w:sz="6" w:space="0" w:color="auto"/>
            </w:tcBorders>
          </w:tcPr>
          <w:p w14:paraId="7E8725F9"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had congestive heart failure?</w:t>
            </w:r>
          </w:p>
          <w:p w14:paraId="21C8B214" w14:textId="77777777" w:rsidR="00DB066B" w:rsidRPr="0098716B" w:rsidRDefault="00DB066B" w:rsidP="00C5168A">
            <w:pPr>
              <w:pStyle w:val="Q1-FirstLevelQuestion"/>
              <w:tabs>
                <w:tab w:val="clear" w:pos="1152"/>
                <w:tab w:val="center" w:pos="630"/>
                <w:tab w:val="center" w:pos="1710"/>
                <w:tab w:val="left" w:pos="2160"/>
              </w:tabs>
              <w:spacing w:before="60"/>
              <w:ind w:left="0" w:firstLine="0"/>
              <w:jc w:val="left"/>
              <w:rPr>
                <w:b/>
                <w:sz w:val="16"/>
              </w:rPr>
            </w:pPr>
            <w:r w:rsidRPr="0098716B">
              <w:rPr>
                <w:b/>
                <w:sz w:val="16"/>
              </w:rPr>
              <w:t>|___|___|___|</w:t>
            </w:r>
          </w:p>
          <w:p w14:paraId="2B645D0B"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ENTER AGE IN YEARS</w:t>
            </w:r>
          </w:p>
          <w:p w14:paraId="4452362E" w14:textId="77777777" w:rsidR="00DB066B" w:rsidRPr="0098716B" w:rsidRDefault="00DB066B" w:rsidP="00C5168A">
            <w:pPr>
              <w:pStyle w:val="Q1-FirstLevelQuestion"/>
              <w:tabs>
                <w:tab w:val="clear" w:pos="1152"/>
                <w:tab w:val="center" w:pos="630"/>
                <w:tab w:val="center" w:pos="1710"/>
                <w:tab w:val="left" w:pos="2160"/>
              </w:tabs>
              <w:spacing w:line="140" w:lineRule="exact"/>
              <w:ind w:left="0" w:firstLine="0"/>
              <w:jc w:val="left"/>
              <w:rPr>
                <w:sz w:val="16"/>
              </w:rPr>
            </w:pPr>
          </w:p>
          <w:p w14:paraId="20F54B9E"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REFUSED</w:t>
            </w:r>
            <w:r w:rsidRPr="0098716B">
              <w:rPr>
                <w:sz w:val="16"/>
              </w:rPr>
              <w:tab/>
            </w:r>
            <w:r w:rsidRPr="0098716B">
              <w:rPr>
                <w:sz w:val="16"/>
              </w:rPr>
              <w:tab/>
              <w:t>7777</w:t>
            </w:r>
          </w:p>
          <w:p w14:paraId="7D62BC1E"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DON'T KNOW</w:t>
            </w:r>
            <w:r w:rsidRPr="0098716B">
              <w:rPr>
                <w:sz w:val="16"/>
              </w:rPr>
              <w:tab/>
            </w:r>
            <w:r w:rsidRPr="0098716B">
              <w:rPr>
                <w:sz w:val="16"/>
              </w:rPr>
              <w:tab/>
              <w:t>9999</w:t>
            </w:r>
          </w:p>
          <w:p w14:paraId="4FD7D54A" w14:textId="77777777" w:rsidR="00DB066B" w:rsidRPr="0098716B" w:rsidRDefault="00DB066B" w:rsidP="00C5168A">
            <w:pPr>
              <w:pStyle w:val="Q1-FirstLevelQuestion"/>
              <w:spacing w:line="40" w:lineRule="exact"/>
              <w:ind w:left="720" w:hanging="720"/>
              <w:rPr>
                <w:sz w:val="16"/>
              </w:rPr>
            </w:pPr>
          </w:p>
        </w:tc>
        <w:tc>
          <w:tcPr>
            <w:tcW w:w="2556" w:type="dxa"/>
            <w:tcBorders>
              <w:top w:val="single" w:sz="6" w:space="0" w:color="auto"/>
              <w:left w:val="single" w:sz="6" w:space="0" w:color="auto"/>
              <w:bottom w:val="single" w:sz="6" w:space="0" w:color="auto"/>
              <w:right w:val="single" w:sz="4" w:space="0" w:color="auto"/>
            </w:tcBorders>
          </w:tcPr>
          <w:p w14:paraId="261E649B"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ab/>
              <w:t>congestive heart failure?</w:t>
            </w:r>
          </w:p>
          <w:p w14:paraId="77065749"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p>
          <w:p w14:paraId="494F8893"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YES</w:t>
            </w:r>
            <w:r w:rsidRPr="0098716B">
              <w:rPr>
                <w:sz w:val="16"/>
              </w:rPr>
              <w:tab/>
            </w:r>
            <w:r w:rsidRPr="0098716B">
              <w:rPr>
                <w:sz w:val="16"/>
              </w:rPr>
              <w:tab/>
              <w:t>1</w:t>
            </w:r>
          </w:p>
          <w:p w14:paraId="0B374F64"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NO</w:t>
            </w:r>
            <w:r w:rsidRPr="0098716B">
              <w:rPr>
                <w:sz w:val="16"/>
              </w:rPr>
              <w:tab/>
            </w:r>
            <w:r w:rsidRPr="0098716B">
              <w:rPr>
                <w:sz w:val="16"/>
              </w:rPr>
              <w:tab/>
              <w:t>2</w:t>
            </w:r>
          </w:p>
          <w:p w14:paraId="63ED5697"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REFUSED</w:t>
            </w:r>
            <w:r w:rsidRPr="0098716B">
              <w:rPr>
                <w:sz w:val="16"/>
              </w:rPr>
              <w:tab/>
            </w:r>
            <w:r w:rsidRPr="0098716B">
              <w:rPr>
                <w:sz w:val="16"/>
              </w:rPr>
              <w:tab/>
              <w:t>7</w:t>
            </w:r>
          </w:p>
          <w:p w14:paraId="231FBF97"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DON’T KNOW</w:t>
            </w:r>
            <w:r w:rsidRPr="0098716B">
              <w:rPr>
                <w:sz w:val="16"/>
              </w:rPr>
              <w:tab/>
            </w:r>
            <w:r w:rsidRPr="0098716B">
              <w:rPr>
                <w:sz w:val="16"/>
              </w:rPr>
              <w:tab/>
              <w:t>9</w:t>
            </w:r>
          </w:p>
          <w:p w14:paraId="1405CA71"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jc w:val="left"/>
              <w:rPr>
                <w:sz w:val="16"/>
              </w:rPr>
            </w:pPr>
          </w:p>
        </w:tc>
      </w:tr>
      <w:tr w:rsidR="00DB066B" w:rsidRPr="0098716B" w14:paraId="17A37771" w14:textId="77777777" w:rsidTr="00C5168A">
        <w:tc>
          <w:tcPr>
            <w:tcW w:w="3582" w:type="dxa"/>
            <w:tcBorders>
              <w:top w:val="single" w:sz="6" w:space="0" w:color="auto"/>
              <w:left w:val="single" w:sz="6" w:space="0" w:color="auto"/>
              <w:bottom w:val="single" w:sz="6" w:space="0" w:color="auto"/>
              <w:right w:val="single" w:sz="6" w:space="0" w:color="auto"/>
            </w:tcBorders>
          </w:tcPr>
          <w:p w14:paraId="1039B9BC" w14:textId="77777777" w:rsidR="00DB066B" w:rsidRPr="0098716B" w:rsidRDefault="00DB066B" w:rsidP="00C5168A">
            <w:pPr>
              <w:pStyle w:val="Q1-FirstLevelQuestion"/>
              <w:ind w:left="432" w:hanging="432"/>
              <w:jc w:val="left"/>
              <w:rPr>
                <w:sz w:val="16"/>
              </w:rPr>
            </w:pPr>
            <w:r w:rsidRPr="0098716B">
              <w:rPr>
                <w:sz w:val="16"/>
              </w:rPr>
              <w:t>c.</w:t>
            </w:r>
            <w:r w:rsidRPr="0098716B">
              <w:rPr>
                <w:sz w:val="16"/>
              </w:rPr>
              <w:tab/>
            </w:r>
            <w:r w:rsidRPr="0098716B">
              <w:rPr>
                <w:b/>
                <w:sz w:val="16"/>
              </w:rPr>
              <w:t xml:space="preserve">had coronary </w:t>
            </w:r>
            <w:r w:rsidRPr="0098716B">
              <w:rPr>
                <w:b/>
                <w:sz w:val="16"/>
                <w:szCs w:val="16"/>
              </w:rPr>
              <w:t>(kor</w:t>
            </w:r>
            <w:r w:rsidRPr="0098716B">
              <w:rPr>
                <w:sz w:val="16"/>
                <w:szCs w:val="16"/>
              </w:rPr>
              <w:t>-o-nare-ee</w:t>
            </w:r>
            <w:r w:rsidRPr="0098716B">
              <w:rPr>
                <w:b/>
                <w:sz w:val="16"/>
                <w:szCs w:val="16"/>
              </w:rPr>
              <w:t xml:space="preserve">) </w:t>
            </w:r>
            <w:r w:rsidRPr="0098716B">
              <w:rPr>
                <w:b/>
                <w:sz w:val="16"/>
              </w:rPr>
              <w:t>heart disease</w:t>
            </w:r>
            <w:r w:rsidRPr="0098716B">
              <w:t>?</w:t>
            </w:r>
          </w:p>
          <w:p w14:paraId="11971BF8" w14:textId="77777777" w:rsidR="00DB066B" w:rsidRPr="0098716B" w:rsidRDefault="00DB066B" w:rsidP="00C5168A">
            <w:pPr>
              <w:pStyle w:val="Q1-FirstLevelQuestion"/>
              <w:spacing w:line="160" w:lineRule="exact"/>
              <w:ind w:left="432" w:hanging="432"/>
              <w:rPr>
                <w:sz w:val="16"/>
              </w:rPr>
            </w:pPr>
          </w:p>
          <w:p w14:paraId="6D18B52F"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rFonts w:ascii="CG Times (WN)" w:hAnsi="CG Times (WN)"/>
                <w:noProof/>
                <w:sz w:val="20"/>
                <w:lang w:eastAsia="zh-CN"/>
              </w:rPr>
              <mc:AlternateContent>
                <mc:Choice Requires="wps">
                  <w:drawing>
                    <wp:anchor distT="0" distB="0" distL="114300" distR="114300" simplePos="0" relativeHeight="251734016" behindDoc="0" locked="0" layoutInCell="1" allowOverlap="1" wp14:anchorId="6E2D33F5" wp14:editId="572F22EE">
                      <wp:simplePos x="0" y="0"/>
                      <wp:positionH relativeFrom="column">
                        <wp:posOffset>1504950</wp:posOffset>
                      </wp:positionH>
                      <wp:positionV relativeFrom="page">
                        <wp:posOffset>507365</wp:posOffset>
                      </wp:positionV>
                      <wp:extent cx="297180" cy="0"/>
                      <wp:effectExtent l="0" t="57150" r="45720" b="76200"/>
                      <wp:wrapNone/>
                      <wp:docPr id="132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70622" id="Line 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8.5pt,39.95pt" to="141.9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">
                      <v:stroke startarrowwidth="narrow" startarrowlength="short" endarrow="block" endarrowwidth="narrow" endarrowlength="short"/>
                      <w10:wrap anchory="page"/>
                    </v:line>
                  </w:pict>
                </mc:Fallback>
              </mc:AlternateContent>
            </w:r>
            <w:r w:rsidRPr="0098716B">
              <w:rPr>
                <w:sz w:val="16"/>
              </w:rPr>
              <w:tab/>
              <w:t>YES</w:t>
            </w:r>
            <w:r w:rsidRPr="0098716B">
              <w:rPr>
                <w:sz w:val="16"/>
              </w:rPr>
              <w:tab/>
            </w:r>
            <w:r w:rsidRPr="0098716B">
              <w:rPr>
                <w:sz w:val="16"/>
              </w:rPr>
              <w:tab/>
              <w:t>1</w:t>
            </w:r>
          </w:p>
          <w:p w14:paraId="67EBBFD6"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NO</w:t>
            </w:r>
            <w:r w:rsidRPr="0098716B">
              <w:rPr>
                <w:sz w:val="16"/>
              </w:rPr>
              <w:tab/>
            </w:r>
            <w:r w:rsidRPr="0098716B">
              <w:rPr>
                <w:sz w:val="16"/>
              </w:rPr>
              <w:tab/>
              <w:t>2</w:t>
            </w:r>
            <w:r w:rsidRPr="0098716B">
              <w:rPr>
                <w:sz w:val="16"/>
              </w:rPr>
              <w:tab/>
              <w:t>(MCQ. 162d)</w:t>
            </w:r>
          </w:p>
          <w:p w14:paraId="5A2B6702"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REFUSED</w:t>
            </w:r>
            <w:r w:rsidRPr="0098716B">
              <w:rPr>
                <w:sz w:val="16"/>
              </w:rPr>
              <w:tab/>
            </w:r>
            <w:r w:rsidRPr="0098716B">
              <w:rPr>
                <w:sz w:val="16"/>
              </w:rPr>
              <w:tab/>
              <w:t>7</w:t>
            </w:r>
            <w:r w:rsidRPr="0098716B">
              <w:rPr>
                <w:sz w:val="16"/>
              </w:rPr>
              <w:tab/>
              <w:t>(MCQ. 162d)</w:t>
            </w:r>
          </w:p>
          <w:p w14:paraId="4E1B91A4"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DON'T KNOW</w:t>
            </w:r>
            <w:r w:rsidRPr="0098716B">
              <w:rPr>
                <w:sz w:val="16"/>
              </w:rPr>
              <w:tab/>
            </w:r>
            <w:r w:rsidRPr="0098716B">
              <w:rPr>
                <w:sz w:val="16"/>
              </w:rPr>
              <w:tab/>
              <w:t>9</w:t>
            </w:r>
            <w:r w:rsidRPr="0098716B">
              <w:rPr>
                <w:sz w:val="16"/>
              </w:rPr>
              <w:tab/>
              <w:t>(MCQ. 162d)</w:t>
            </w:r>
          </w:p>
          <w:p w14:paraId="12AF1939" w14:textId="77777777" w:rsidR="00DB066B" w:rsidRPr="0098716B" w:rsidRDefault="00DB066B" w:rsidP="00C5168A">
            <w:pPr>
              <w:pStyle w:val="Q1-FirstLevelQuestion"/>
              <w:spacing w:line="40" w:lineRule="exact"/>
              <w:ind w:left="720" w:hanging="720"/>
              <w:rPr>
                <w:sz w:val="16"/>
              </w:rPr>
            </w:pPr>
          </w:p>
        </w:tc>
        <w:tc>
          <w:tcPr>
            <w:tcW w:w="3420" w:type="dxa"/>
            <w:tcBorders>
              <w:top w:val="single" w:sz="6" w:space="0" w:color="auto"/>
              <w:left w:val="single" w:sz="6" w:space="0" w:color="auto"/>
              <w:bottom w:val="single" w:sz="6" w:space="0" w:color="auto"/>
            </w:tcBorders>
          </w:tcPr>
          <w:p w14:paraId="62674E9C"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had coronary heart disease?</w:t>
            </w:r>
          </w:p>
          <w:p w14:paraId="303FABA3" w14:textId="77777777" w:rsidR="00DB066B" w:rsidRPr="0098716B" w:rsidRDefault="00DB066B" w:rsidP="00C5168A">
            <w:pPr>
              <w:pStyle w:val="Q1-FirstLevelQuestion"/>
              <w:tabs>
                <w:tab w:val="clear" w:pos="1152"/>
                <w:tab w:val="center" w:pos="630"/>
                <w:tab w:val="center" w:pos="1710"/>
                <w:tab w:val="left" w:pos="2160"/>
              </w:tabs>
              <w:spacing w:before="60"/>
              <w:ind w:left="0" w:firstLine="0"/>
              <w:jc w:val="left"/>
              <w:rPr>
                <w:b/>
                <w:sz w:val="16"/>
              </w:rPr>
            </w:pPr>
            <w:r w:rsidRPr="0098716B">
              <w:rPr>
                <w:b/>
                <w:sz w:val="16"/>
              </w:rPr>
              <w:t>|___|___|___|</w:t>
            </w:r>
          </w:p>
          <w:p w14:paraId="15A85473"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ENTER AGE IN YEARS</w:t>
            </w:r>
          </w:p>
          <w:p w14:paraId="75BC7725" w14:textId="77777777" w:rsidR="00DB066B" w:rsidRPr="0098716B" w:rsidRDefault="00DB066B" w:rsidP="00C5168A">
            <w:pPr>
              <w:pStyle w:val="Q1-FirstLevelQuestion"/>
              <w:tabs>
                <w:tab w:val="clear" w:pos="1152"/>
                <w:tab w:val="center" w:pos="630"/>
                <w:tab w:val="center" w:pos="1710"/>
                <w:tab w:val="left" w:pos="2160"/>
              </w:tabs>
              <w:spacing w:line="140" w:lineRule="exact"/>
              <w:ind w:left="0" w:firstLine="0"/>
              <w:jc w:val="left"/>
              <w:rPr>
                <w:sz w:val="16"/>
              </w:rPr>
            </w:pPr>
          </w:p>
          <w:p w14:paraId="5A33CF8F"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REFUSED</w:t>
            </w:r>
            <w:r w:rsidRPr="0098716B">
              <w:rPr>
                <w:sz w:val="16"/>
              </w:rPr>
              <w:tab/>
            </w:r>
            <w:r w:rsidRPr="0098716B">
              <w:rPr>
                <w:sz w:val="16"/>
              </w:rPr>
              <w:tab/>
              <w:t>7777</w:t>
            </w:r>
          </w:p>
          <w:p w14:paraId="10AE8A60"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DON'T KNOW</w:t>
            </w:r>
            <w:r w:rsidRPr="0098716B">
              <w:rPr>
                <w:sz w:val="16"/>
              </w:rPr>
              <w:tab/>
            </w:r>
            <w:r w:rsidRPr="0098716B">
              <w:rPr>
                <w:sz w:val="16"/>
              </w:rPr>
              <w:tab/>
              <w:t>9999</w:t>
            </w:r>
          </w:p>
          <w:p w14:paraId="12FF4E28" w14:textId="77777777" w:rsidR="00DB066B" w:rsidRPr="0098716B" w:rsidRDefault="00DB066B" w:rsidP="00C5168A">
            <w:pPr>
              <w:pStyle w:val="Q1-FirstLevelQuestion"/>
              <w:spacing w:line="60" w:lineRule="exact"/>
              <w:ind w:left="0" w:firstLine="0"/>
              <w:rPr>
                <w:sz w:val="16"/>
              </w:rPr>
            </w:pPr>
          </w:p>
        </w:tc>
        <w:tc>
          <w:tcPr>
            <w:tcW w:w="2556" w:type="dxa"/>
            <w:tcBorders>
              <w:top w:val="single" w:sz="6" w:space="0" w:color="auto"/>
              <w:left w:val="single" w:sz="6" w:space="0" w:color="auto"/>
              <w:bottom w:val="single" w:sz="6" w:space="0" w:color="auto"/>
              <w:right w:val="single" w:sz="4" w:space="0" w:color="auto"/>
            </w:tcBorders>
          </w:tcPr>
          <w:p w14:paraId="676620BB"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coronary heart disease?</w:t>
            </w:r>
          </w:p>
          <w:p w14:paraId="54029BB8"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p>
          <w:p w14:paraId="031CD05E"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YES</w:t>
            </w:r>
            <w:r w:rsidRPr="0098716B">
              <w:rPr>
                <w:sz w:val="16"/>
              </w:rPr>
              <w:tab/>
            </w:r>
            <w:r w:rsidRPr="0098716B">
              <w:rPr>
                <w:sz w:val="16"/>
              </w:rPr>
              <w:tab/>
              <w:t>1</w:t>
            </w:r>
          </w:p>
          <w:p w14:paraId="0372568E"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NO</w:t>
            </w:r>
            <w:r w:rsidRPr="0098716B">
              <w:rPr>
                <w:sz w:val="16"/>
              </w:rPr>
              <w:tab/>
            </w:r>
            <w:r w:rsidRPr="0098716B">
              <w:rPr>
                <w:sz w:val="16"/>
              </w:rPr>
              <w:tab/>
              <w:t>2</w:t>
            </w:r>
          </w:p>
          <w:p w14:paraId="546F461A"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REFUSED</w:t>
            </w:r>
            <w:r w:rsidRPr="0098716B">
              <w:rPr>
                <w:sz w:val="16"/>
              </w:rPr>
              <w:tab/>
            </w:r>
            <w:r w:rsidRPr="0098716B">
              <w:rPr>
                <w:sz w:val="16"/>
              </w:rPr>
              <w:tab/>
              <w:t>7</w:t>
            </w:r>
          </w:p>
          <w:p w14:paraId="4BE12CFA"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DON’T KNOW</w:t>
            </w:r>
            <w:r w:rsidRPr="0098716B">
              <w:rPr>
                <w:sz w:val="16"/>
              </w:rPr>
              <w:tab/>
            </w:r>
            <w:r w:rsidRPr="0098716B">
              <w:rPr>
                <w:sz w:val="16"/>
              </w:rPr>
              <w:tab/>
              <w:t>9</w:t>
            </w:r>
          </w:p>
          <w:p w14:paraId="18873FB3"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r>
      <w:tr w:rsidR="00DB066B" w:rsidRPr="0098716B" w14:paraId="32504EFF" w14:textId="77777777" w:rsidTr="00C5168A">
        <w:tc>
          <w:tcPr>
            <w:tcW w:w="3582" w:type="dxa"/>
            <w:tcBorders>
              <w:top w:val="single" w:sz="6" w:space="0" w:color="auto"/>
              <w:left w:val="single" w:sz="6" w:space="0" w:color="auto"/>
              <w:bottom w:val="single" w:sz="4" w:space="0" w:color="auto"/>
              <w:right w:val="single" w:sz="6" w:space="0" w:color="auto"/>
            </w:tcBorders>
          </w:tcPr>
          <w:p w14:paraId="7529F37A" w14:textId="77777777" w:rsidR="00DB066B" w:rsidRPr="0098716B" w:rsidRDefault="00DB066B" w:rsidP="00C5168A">
            <w:pPr>
              <w:pStyle w:val="Q1-FirstLevelQuestion"/>
              <w:keepNext/>
              <w:ind w:left="432" w:hanging="432"/>
              <w:jc w:val="left"/>
              <w:rPr>
                <w:sz w:val="16"/>
              </w:rPr>
            </w:pPr>
            <w:r w:rsidRPr="0098716B">
              <w:rPr>
                <w:sz w:val="16"/>
              </w:rPr>
              <w:t>d.</w:t>
            </w:r>
            <w:r w:rsidRPr="0098716B">
              <w:rPr>
                <w:sz w:val="16"/>
              </w:rPr>
              <w:tab/>
            </w:r>
            <w:r w:rsidRPr="0098716B">
              <w:rPr>
                <w:b/>
                <w:sz w:val="16"/>
              </w:rPr>
              <w:t>had angina (</w:t>
            </w:r>
            <w:r w:rsidRPr="0098716B">
              <w:rPr>
                <w:bCs/>
                <w:sz w:val="16"/>
              </w:rPr>
              <w:t>a</w:t>
            </w:r>
            <w:r w:rsidRPr="0098716B">
              <w:rPr>
                <w:sz w:val="16"/>
                <w:szCs w:val="16"/>
              </w:rPr>
              <w:t>n-</w:t>
            </w:r>
            <w:r w:rsidRPr="0098716B">
              <w:rPr>
                <w:b/>
                <w:sz w:val="16"/>
                <w:szCs w:val="16"/>
              </w:rPr>
              <w:t>gī</w:t>
            </w:r>
            <w:r w:rsidRPr="0098716B">
              <w:rPr>
                <w:sz w:val="16"/>
                <w:szCs w:val="16"/>
              </w:rPr>
              <w:t>-na</w:t>
            </w:r>
            <w:r w:rsidRPr="0098716B">
              <w:rPr>
                <w:b/>
                <w:sz w:val="16"/>
              </w:rPr>
              <w:t>), also called angina pectoris</w:t>
            </w:r>
            <w:r w:rsidRPr="0098716B">
              <w:t>?</w:t>
            </w:r>
          </w:p>
          <w:p w14:paraId="656E8FD2" w14:textId="77777777" w:rsidR="00DB066B" w:rsidRPr="0098716B" w:rsidRDefault="00DB066B" w:rsidP="00C5168A">
            <w:pPr>
              <w:pStyle w:val="Q1-FirstLevelQuestion"/>
              <w:keepNext/>
              <w:spacing w:line="160" w:lineRule="exact"/>
              <w:ind w:left="432" w:hanging="432"/>
              <w:rPr>
                <w:sz w:val="16"/>
              </w:rPr>
            </w:pPr>
          </w:p>
          <w:p w14:paraId="5D9058E8" w14:textId="77777777" w:rsidR="00DB066B" w:rsidRPr="0098716B" w:rsidRDefault="00DB066B" w:rsidP="00C5168A">
            <w:pPr>
              <w:pStyle w:val="Q1-FirstLevelQuestion"/>
              <w:keepNext/>
              <w:tabs>
                <w:tab w:val="clear" w:pos="1152"/>
                <w:tab w:val="right" w:leader="dot" w:pos="2016"/>
                <w:tab w:val="right" w:pos="2232"/>
                <w:tab w:val="left" w:pos="2376"/>
              </w:tabs>
              <w:ind w:left="720" w:hanging="720"/>
              <w:rPr>
                <w:sz w:val="16"/>
              </w:rPr>
            </w:pPr>
            <w:r w:rsidRPr="0098716B">
              <w:rPr>
                <w:rFonts w:ascii="CG Times (WN)" w:hAnsi="CG Times (WN)"/>
                <w:noProof/>
                <w:sz w:val="20"/>
                <w:lang w:eastAsia="zh-CN"/>
              </w:rPr>
              <mc:AlternateContent>
                <mc:Choice Requires="wps">
                  <w:drawing>
                    <wp:anchor distT="0" distB="0" distL="114300" distR="114300" simplePos="0" relativeHeight="251737088" behindDoc="0" locked="0" layoutInCell="1" allowOverlap="1" wp14:anchorId="465BF813" wp14:editId="5148D528">
                      <wp:simplePos x="0" y="0"/>
                      <wp:positionH relativeFrom="column">
                        <wp:posOffset>1504950</wp:posOffset>
                      </wp:positionH>
                      <wp:positionV relativeFrom="page">
                        <wp:posOffset>469265</wp:posOffset>
                      </wp:positionV>
                      <wp:extent cx="297180" cy="0"/>
                      <wp:effectExtent l="0" t="57150" r="45720" b="76200"/>
                      <wp:wrapNone/>
                      <wp:docPr id="132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A844A" id="Line 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8.5pt,36.95pt" to="141.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">
                      <v:stroke startarrowwidth="narrow" startarrowlength="short" endarrow="block" endarrowwidth="narrow" endarrowlength="short"/>
                      <w10:wrap anchory="page"/>
                    </v:line>
                  </w:pict>
                </mc:Fallback>
              </mc:AlternateContent>
            </w:r>
            <w:r w:rsidRPr="0098716B">
              <w:rPr>
                <w:sz w:val="16"/>
              </w:rPr>
              <w:tab/>
              <w:t>YES</w:t>
            </w:r>
            <w:r w:rsidRPr="0098716B">
              <w:rPr>
                <w:sz w:val="16"/>
              </w:rPr>
              <w:tab/>
            </w:r>
            <w:r w:rsidRPr="0098716B">
              <w:rPr>
                <w:sz w:val="16"/>
              </w:rPr>
              <w:tab/>
              <w:t>1</w:t>
            </w:r>
          </w:p>
          <w:p w14:paraId="05AFB286" w14:textId="77777777" w:rsidR="00DB066B" w:rsidRPr="0098716B" w:rsidRDefault="00DB066B" w:rsidP="00C5168A">
            <w:pPr>
              <w:pStyle w:val="Q1-FirstLevelQuestion"/>
              <w:keepNext/>
              <w:tabs>
                <w:tab w:val="clear" w:pos="1152"/>
                <w:tab w:val="right" w:leader="dot" w:pos="2016"/>
                <w:tab w:val="right" w:pos="2232"/>
                <w:tab w:val="left" w:pos="2376"/>
              </w:tabs>
              <w:ind w:left="720" w:hanging="720"/>
              <w:rPr>
                <w:sz w:val="16"/>
              </w:rPr>
            </w:pPr>
            <w:r w:rsidRPr="0098716B">
              <w:rPr>
                <w:sz w:val="16"/>
              </w:rPr>
              <w:tab/>
              <w:t>NO</w:t>
            </w:r>
            <w:r w:rsidRPr="0098716B">
              <w:rPr>
                <w:sz w:val="16"/>
              </w:rPr>
              <w:tab/>
            </w:r>
            <w:r w:rsidRPr="0098716B">
              <w:rPr>
                <w:sz w:val="16"/>
              </w:rPr>
              <w:tab/>
              <w:t>2</w:t>
            </w:r>
            <w:r w:rsidRPr="0098716B">
              <w:rPr>
                <w:sz w:val="16"/>
              </w:rPr>
              <w:tab/>
              <w:t>(MCQ.162e)</w:t>
            </w:r>
          </w:p>
          <w:p w14:paraId="406063EB" w14:textId="77777777" w:rsidR="00DB066B" w:rsidRPr="0098716B" w:rsidRDefault="00DB066B" w:rsidP="00C5168A">
            <w:pPr>
              <w:pStyle w:val="Q1-FirstLevelQuestion"/>
              <w:keepNext/>
              <w:tabs>
                <w:tab w:val="clear" w:pos="1152"/>
                <w:tab w:val="right" w:leader="dot" w:pos="2016"/>
                <w:tab w:val="right" w:pos="2232"/>
                <w:tab w:val="left" w:pos="2376"/>
              </w:tabs>
              <w:ind w:left="720" w:hanging="720"/>
              <w:rPr>
                <w:sz w:val="16"/>
              </w:rPr>
            </w:pPr>
            <w:r w:rsidRPr="0098716B">
              <w:rPr>
                <w:sz w:val="16"/>
              </w:rPr>
              <w:tab/>
              <w:t>REFUSED</w:t>
            </w:r>
            <w:r w:rsidRPr="0098716B">
              <w:rPr>
                <w:sz w:val="16"/>
              </w:rPr>
              <w:tab/>
            </w:r>
            <w:r w:rsidRPr="0098716B">
              <w:rPr>
                <w:sz w:val="16"/>
              </w:rPr>
              <w:tab/>
              <w:t>7</w:t>
            </w:r>
            <w:r w:rsidRPr="0098716B">
              <w:rPr>
                <w:sz w:val="16"/>
              </w:rPr>
              <w:tab/>
              <w:t>(MCQ.162e)</w:t>
            </w:r>
          </w:p>
          <w:p w14:paraId="4CE612C6" w14:textId="77777777" w:rsidR="00DB066B" w:rsidRPr="0098716B" w:rsidRDefault="00DB066B" w:rsidP="00C5168A">
            <w:pPr>
              <w:pStyle w:val="Q1-FirstLevelQuestion"/>
              <w:keepNext/>
              <w:tabs>
                <w:tab w:val="clear" w:pos="1152"/>
                <w:tab w:val="right" w:leader="dot" w:pos="2016"/>
                <w:tab w:val="right" w:pos="2232"/>
                <w:tab w:val="left" w:pos="2376"/>
              </w:tabs>
              <w:ind w:left="720" w:hanging="720"/>
              <w:rPr>
                <w:sz w:val="16"/>
              </w:rPr>
            </w:pPr>
            <w:r w:rsidRPr="0098716B">
              <w:rPr>
                <w:sz w:val="16"/>
              </w:rPr>
              <w:tab/>
              <w:t>DON'T KNOW</w:t>
            </w:r>
            <w:r w:rsidRPr="0098716B">
              <w:rPr>
                <w:sz w:val="16"/>
              </w:rPr>
              <w:tab/>
            </w:r>
            <w:r w:rsidRPr="0098716B">
              <w:rPr>
                <w:sz w:val="16"/>
              </w:rPr>
              <w:tab/>
              <w:t>9</w:t>
            </w:r>
            <w:r w:rsidRPr="0098716B">
              <w:rPr>
                <w:sz w:val="16"/>
              </w:rPr>
              <w:tab/>
              <w:t>(MCQ.162e)</w:t>
            </w:r>
          </w:p>
          <w:p w14:paraId="316B1F0E" w14:textId="77777777" w:rsidR="00DB066B" w:rsidRPr="0098716B" w:rsidRDefault="00DB066B" w:rsidP="00C5168A">
            <w:pPr>
              <w:pStyle w:val="Q1-FirstLevelQuestion"/>
              <w:spacing w:line="40" w:lineRule="exact"/>
              <w:ind w:left="720" w:hanging="720"/>
              <w:rPr>
                <w:sz w:val="16"/>
              </w:rPr>
            </w:pPr>
          </w:p>
        </w:tc>
        <w:tc>
          <w:tcPr>
            <w:tcW w:w="3420" w:type="dxa"/>
            <w:tcBorders>
              <w:top w:val="single" w:sz="6" w:space="0" w:color="auto"/>
              <w:left w:val="single" w:sz="6" w:space="0" w:color="auto"/>
              <w:bottom w:val="single" w:sz="6" w:space="0" w:color="auto"/>
            </w:tcBorders>
          </w:tcPr>
          <w:p w14:paraId="75932FDA"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had angina, also called angina pectoris?</w:t>
            </w:r>
          </w:p>
          <w:p w14:paraId="2A9FC13F" w14:textId="77777777" w:rsidR="00DB066B" w:rsidRPr="0098716B" w:rsidRDefault="00DB066B" w:rsidP="00C5168A">
            <w:pPr>
              <w:pStyle w:val="Q1-FirstLevelQuestion"/>
              <w:tabs>
                <w:tab w:val="clear" w:pos="1152"/>
                <w:tab w:val="center" w:pos="630"/>
                <w:tab w:val="center" w:pos="1710"/>
                <w:tab w:val="left" w:pos="2160"/>
              </w:tabs>
              <w:spacing w:before="60"/>
              <w:ind w:left="0" w:firstLine="0"/>
              <w:jc w:val="left"/>
              <w:rPr>
                <w:b/>
                <w:sz w:val="16"/>
              </w:rPr>
            </w:pPr>
            <w:r w:rsidRPr="0098716B">
              <w:rPr>
                <w:b/>
                <w:sz w:val="16"/>
              </w:rPr>
              <w:t>|___|___|___|</w:t>
            </w:r>
          </w:p>
          <w:p w14:paraId="4DC55BE3"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ENTER AGE IN YEARS</w:t>
            </w:r>
          </w:p>
          <w:p w14:paraId="2762F0AD" w14:textId="77777777" w:rsidR="00DB066B" w:rsidRPr="0098716B" w:rsidRDefault="00DB066B" w:rsidP="00C5168A">
            <w:pPr>
              <w:pStyle w:val="Q1-FirstLevelQuestion"/>
              <w:tabs>
                <w:tab w:val="clear" w:pos="1152"/>
                <w:tab w:val="center" w:pos="630"/>
                <w:tab w:val="center" w:pos="1710"/>
                <w:tab w:val="left" w:pos="2160"/>
              </w:tabs>
              <w:spacing w:line="140" w:lineRule="exact"/>
              <w:ind w:left="0" w:firstLine="0"/>
              <w:jc w:val="left"/>
              <w:rPr>
                <w:sz w:val="16"/>
              </w:rPr>
            </w:pPr>
          </w:p>
          <w:p w14:paraId="19B7F531"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REFUSED</w:t>
            </w:r>
            <w:r w:rsidRPr="0098716B">
              <w:rPr>
                <w:sz w:val="16"/>
              </w:rPr>
              <w:tab/>
            </w:r>
            <w:r w:rsidRPr="0098716B">
              <w:rPr>
                <w:sz w:val="16"/>
              </w:rPr>
              <w:tab/>
              <w:t>7777</w:t>
            </w:r>
          </w:p>
          <w:p w14:paraId="41461232"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DON'T KNOW</w:t>
            </w:r>
            <w:r w:rsidRPr="0098716B">
              <w:rPr>
                <w:sz w:val="16"/>
              </w:rPr>
              <w:tab/>
            </w:r>
            <w:r w:rsidRPr="0098716B">
              <w:rPr>
                <w:sz w:val="16"/>
              </w:rPr>
              <w:tab/>
              <w:t>9999</w:t>
            </w:r>
          </w:p>
          <w:p w14:paraId="3834E740" w14:textId="77777777" w:rsidR="00DB066B" w:rsidRPr="0098716B" w:rsidRDefault="00DB066B" w:rsidP="00C5168A">
            <w:pPr>
              <w:pStyle w:val="Q1-FirstLevelQuestion"/>
              <w:spacing w:line="60" w:lineRule="exact"/>
              <w:ind w:left="0" w:firstLine="0"/>
              <w:rPr>
                <w:sz w:val="16"/>
              </w:rPr>
            </w:pPr>
          </w:p>
        </w:tc>
        <w:tc>
          <w:tcPr>
            <w:tcW w:w="2556" w:type="dxa"/>
            <w:tcBorders>
              <w:top w:val="single" w:sz="6" w:space="0" w:color="auto"/>
              <w:left w:val="single" w:sz="6" w:space="0" w:color="auto"/>
              <w:bottom w:val="single" w:sz="6" w:space="0" w:color="auto"/>
              <w:right w:val="single" w:sz="4" w:space="0" w:color="auto"/>
            </w:tcBorders>
          </w:tcPr>
          <w:p w14:paraId="609848FB"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angina pectoris?</w:t>
            </w:r>
          </w:p>
          <w:p w14:paraId="4D34B101"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p>
          <w:p w14:paraId="79775BCF"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YES</w:t>
            </w:r>
            <w:r w:rsidRPr="0098716B">
              <w:rPr>
                <w:sz w:val="16"/>
              </w:rPr>
              <w:tab/>
            </w:r>
            <w:r w:rsidRPr="0098716B">
              <w:rPr>
                <w:sz w:val="16"/>
              </w:rPr>
              <w:tab/>
              <w:t>1</w:t>
            </w:r>
          </w:p>
          <w:p w14:paraId="730A1C57"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NO</w:t>
            </w:r>
            <w:r w:rsidRPr="0098716B">
              <w:rPr>
                <w:sz w:val="16"/>
              </w:rPr>
              <w:tab/>
            </w:r>
            <w:r w:rsidRPr="0098716B">
              <w:rPr>
                <w:sz w:val="16"/>
              </w:rPr>
              <w:tab/>
              <w:t>2</w:t>
            </w:r>
          </w:p>
          <w:p w14:paraId="65EE3774"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REFUSED</w:t>
            </w:r>
            <w:r w:rsidRPr="0098716B">
              <w:rPr>
                <w:sz w:val="16"/>
              </w:rPr>
              <w:tab/>
            </w:r>
            <w:r w:rsidRPr="0098716B">
              <w:rPr>
                <w:sz w:val="16"/>
              </w:rPr>
              <w:tab/>
              <w:t>7</w:t>
            </w:r>
          </w:p>
          <w:p w14:paraId="7ED25519"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DON’T KNOW</w:t>
            </w:r>
            <w:r w:rsidRPr="0098716B">
              <w:rPr>
                <w:sz w:val="16"/>
              </w:rPr>
              <w:tab/>
            </w:r>
            <w:r w:rsidRPr="0098716B">
              <w:rPr>
                <w:sz w:val="16"/>
              </w:rPr>
              <w:tab/>
              <w:t>9</w:t>
            </w:r>
          </w:p>
          <w:p w14:paraId="661798DD"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r>
      <w:tr w:rsidR="00DB066B" w:rsidRPr="0098716B" w14:paraId="2F7DACE2" w14:textId="77777777" w:rsidTr="00C5168A">
        <w:tc>
          <w:tcPr>
            <w:tcW w:w="3582" w:type="dxa"/>
            <w:tcBorders>
              <w:top w:val="single" w:sz="6" w:space="0" w:color="auto"/>
              <w:left w:val="single" w:sz="6" w:space="0" w:color="auto"/>
              <w:bottom w:val="single" w:sz="6" w:space="0" w:color="auto"/>
              <w:right w:val="single" w:sz="6" w:space="0" w:color="auto"/>
            </w:tcBorders>
          </w:tcPr>
          <w:p w14:paraId="4DF35804" w14:textId="77777777" w:rsidR="00DB066B" w:rsidRPr="0098716B" w:rsidRDefault="00DB066B" w:rsidP="00C5168A">
            <w:pPr>
              <w:pStyle w:val="Q1-FirstLevelQuestion"/>
              <w:ind w:left="432" w:hanging="432"/>
              <w:jc w:val="left"/>
              <w:rPr>
                <w:sz w:val="16"/>
              </w:rPr>
            </w:pPr>
            <w:r w:rsidRPr="0098716B">
              <w:br w:type="page"/>
            </w:r>
            <w:r w:rsidRPr="0098716B">
              <w:rPr>
                <w:sz w:val="16"/>
              </w:rPr>
              <w:t>e.</w:t>
            </w:r>
            <w:r w:rsidRPr="0098716B">
              <w:rPr>
                <w:sz w:val="16"/>
              </w:rPr>
              <w:tab/>
            </w:r>
            <w:r w:rsidRPr="0098716B">
              <w:rPr>
                <w:b/>
                <w:sz w:val="16"/>
              </w:rPr>
              <w:t>had a heart attack (also called myocardial infarction (</w:t>
            </w:r>
            <w:r w:rsidRPr="0098716B">
              <w:rPr>
                <w:sz w:val="16"/>
                <w:szCs w:val="16"/>
              </w:rPr>
              <w:t>my-</w:t>
            </w:r>
            <w:r w:rsidRPr="0098716B">
              <w:rPr>
                <w:bCs/>
                <w:sz w:val="16"/>
                <w:szCs w:val="16"/>
              </w:rPr>
              <w:t>O</w:t>
            </w:r>
            <w:r w:rsidRPr="0098716B">
              <w:rPr>
                <w:sz w:val="16"/>
                <w:szCs w:val="16"/>
              </w:rPr>
              <w:t>-</w:t>
            </w:r>
            <w:r w:rsidRPr="0098716B">
              <w:rPr>
                <w:b/>
                <w:sz w:val="16"/>
                <w:szCs w:val="16"/>
              </w:rPr>
              <w:t>car</w:t>
            </w:r>
            <w:r w:rsidRPr="0098716B">
              <w:rPr>
                <w:sz w:val="16"/>
                <w:szCs w:val="16"/>
              </w:rPr>
              <w:t>-dee-al in-</w:t>
            </w:r>
            <w:r w:rsidRPr="0098716B">
              <w:rPr>
                <w:b/>
                <w:sz w:val="16"/>
                <w:szCs w:val="16"/>
              </w:rPr>
              <w:t>fark</w:t>
            </w:r>
            <w:r w:rsidRPr="0098716B">
              <w:rPr>
                <w:sz w:val="16"/>
                <w:szCs w:val="16"/>
              </w:rPr>
              <w:t>-shun</w:t>
            </w:r>
            <w:r w:rsidRPr="0098716B">
              <w:rPr>
                <w:b/>
                <w:sz w:val="16"/>
              </w:rPr>
              <w:t>))</w:t>
            </w:r>
            <w:r w:rsidRPr="0098716B">
              <w:t>?</w:t>
            </w:r>
          </w:p>
          <w:p w14:paraId="0B8460F5" w14:textId="77777777" w:rsidR="00DB066B" w:rsidRPr="0098716B" w:rsidRDefault="00DB066B" w:rsidP="00C5168A">
            <w:pPr>
              <w:pStyle w:val="Q1-FirstLevelQuestion"/>
              <w:spacing w:line="160" w:lineRule="exact"/>
              <w:ind w:left="432" w:hanging="432"/>
              <w:rPr>
                <w:sz w:val="16"/>
              </w:rPr>
            </w:pPr>
          </w:p>
          <w:p w14:paraId="70883FC3"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rFonts w:ascii="CG Times (WN)" w:hAnsi="CG Times (WN)"/>
                <w:noProof/>
                <w:sz w:val="20"/>
                <w:lang w:eastAsia="zh-CN"/>
              </w:rPr>
              <mc:AlternateContent>
                <mc:Choice Requires="wps">
                  <w:drawing>
                    <wp:anchor distT="0" distB="0" distL="114300" distR="114300" simplePos="0" relativeHeight="251735040" behindDoc="0" locked="0" layoutInCell="1" allowOverlap="1" wp14:anchorId="72263AB7" wp14:editId="3FA780DB">
                      <wp:simplePos x="0" y="0"/>
                      <wp:positionH relativeFrom="column">
                        <wp:posOffset>1495425</wp:posOffset>
                      </wp:positionH>
                      <wp:positionV relativeFrom="paragraph">
                        <wp:posOffset>81915</wp:posOffset>
                      </wp:positionV>
                      <wp:extent cx="314325" cy="0"/>
                      <wp:effectExtent l="0" t="57150" r="47625" b="76200"/>
                      <wp:wrapNone/>
                      <wp:docPr id="132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55BE3" id="Line 1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6.45pt" to="14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">
                      <v:stroke startarrowwidth="narrow" startarrowlength="short" endarrow="block" endarrowwidth="narrow" endarrowlength="short"/>
                    </v:line>
                  </w:pict>
                </mc:Fallback>
              </mc:AlternateContent>
            </w:r>
            <w:r w:rsidRPr="0098716B">
              <w:rPr>
                <w:sz w:val="16"/>
              </w:rPr>
              <w:tab/>
              <w:t>YES</w:t>
            </w:r>
            <w:r w:rsidRPr="0098716B">
              <w:rPr>
                <w:sz w:val="16"/>
              </w:rPr>
              <w:tab/>
            </w:r>
            <w:r w:rsidRPr="0098716B">
              <w:rPr>
                <w:sz w:val="16"/>
              </w:rPr>
              <w:tab/>
              <w:t>1</w:t>
            </w:r>
          </w:p>
          <w:p w14:paraId="360314DA"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NO</w:t>
            </w:r>
            <w:r w:rsidRPr="0098716B">
              <w:rPr>
                <w:sz w:val="16"/>
              </w:rPr>
              <w:tab/>
            </w:r>
            <w:r w:rsidRPr="0098716B">
              <w:rPr>
                <w:sz w:val="16"/>
              </w:rPr>
              <w:tab/>
              <w:t>2</w:t>
            </w:r>
            <w:r w:rsidRPr="0098716B">
              <w:rPr>
                <w:sz w:val="16"/>
              </w:rPr>
              <w:tab/>
              <w:t>(</w:t>
            </w:r>
            <w:r w:rsidRPr="0098716B">
              <w:rPr>
                <w:rFonts w:cs="Arial"/>
                <w:noProof/>
                <w:sz w:val="16"/>
                <w:szCs w:val="16"/>
              </w:rPr>
              <w:t>MCQ.</w:t>
            </w:r>
            <w:r w:rsidRPr="0098716B">
              <w:rPr>
                <w:sz w:val="16"/>
              </w:rPr>
              <w:t>162f)</w:t>
            </w:r>
          </w:p>
          <w:p w14:paraId="2F43B029"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lastRenderedPageBreak/>
              <w:tab/>
              <w:t>REFUSED</w:t>
            </w:r>
            <w:r w:rsidRPr="0098716B">
              <w:rPr>
                <w:sz w:val="16"/>
              </w:rPr>
              <w:tab/>
            </w:r>
            <w:r w:rsidRPr="0098716B">
              <w:rPr>
                <w:sz w:val="16"/>
              </w:rPr>
              <w:tab/>
              <w:t>7</w:t>
            </w:r>
            <w:r w:rsidRPr="0098716B">
              <w:rPr>
                <w:sz w:val="16"/>
              </w:rPr>
              <w:tab/>
              <w:t>(</w:t>
            </w:r>
            <w:r w:rsidRPr="0098716B">
              <w:rPr>
                <w:rFonts w:cs="Arial"/>
                <w:noProof/>
                <w:sz w:val="16"/>
                <w:szCs w:val="16"/>
              </w:rPr>
              <w:t>MCQ.</w:t>
            </w:r>
            <w:r w:rsidRPr="0098716B">
              <w:rPr>
                <w:sz w:val="16"/>
              </w:rPr>
              <w:t>162f)</w:t>
            </w:r>
          </w:p>
          <w:p w14:paraId="52C9DAE0"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DON'T KNOW</w:t>
            </w:r>
            <w:r w:rsidRPr="0098716B">
              <w:rPr>
                <w:sz w:val="16"/>
              </w:rPr>
              <w:tab/>
            </w:r>
            <w:r w:rsidRPr="0098716B">
              <w:rPr>
                <w:sz w:val="16"/>
              </w:rPr>
              <w:tab/>
              <w:t>9</w:t>
            </w:r>
            <w:r w:rsidRPr="0098716B">
              <w:rPr>
                <w:sz w:val="16"/>
              </w:rPr>
              <w:tab/>
              <w:t>(</w:t>
            </w:r>
            <w:r w:rsidRPr="0098716B">
              <w:rPr>
                <w:rFonts w:cs="Arial"/>
                <w:noProof/>
                <w:sz w:val="16"/>
                <w:szCs w:val="16"/>
              </w:rPr>
              <w:t>MCQ.</w:t>
            </w:r>
            <w:r w:rsidRPr="0098716B">
              <w:rPr>
                <w:sz w:val="16"/>
              </w:rPr>
              <w:t>162f)</w:t>
            </w:r>
          </w:p>
          <w:p w14:paraId="24DEB63E" w14:textId="77777777" w:rsidR="00DB066B" w:rsidRPr="0098716B" w:rsidRDefault="00DB066B" w:rsidP="00C5168A">
            <w:pPr>
              <w:pStyle w:val="Q1-FirstLevelQuestion"/>
              <w:spacing w:line="40" w:lineRule="exact"/>
              <w:ind w:left="720" w:hanging="720"/>
              <w:rPr>
                <w:sz w:val="16"/>
              </w:rPr>
            </w:pPr>
          </w:p>
        </w:tc>
        <w:tc>
          <w:tcPr>
            <w:tcW w:w="3420" w:type="dxa"/>
            <w:tcBorders>
              <w:top w:val="single" w:sz="6" w:space="0" w:color="auto"/>
              <w:left w:val="single" w:sz="6" w:space="0" w:color="auto"/>
              <w:bottom w:val="single" w:sz="6" w:space="0" w:color="auto"/>
            </w:tcBorders>
          </w:tcPr>
          <w:p w14:paraId="0F022D76"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lastRenderedPageBreak/>
              <w:t>had a heart attack (also called myocardial infarction)?</w:t>
            </w:r>
          </w:p>
          <w:p w14:paraId="6196BF8A" w14:textId="77777777" w:rsidR="00DB066B" w:rsidRPr="0098716B" w:rsidRDefault="00DB066B" w:rsidP="00C5168A">
            <w:pPr>
              <w:pStyle w:val="Q1-FirstLevelQuestion"/>
              <w:tabs>
                <w:tab w:val="clear" w:pos="1152"/>
                <w:tab w:val="center" w:pos="630"/>
                <w:tab w:val="center" w:pos="1710"/>
                <w:tab w:val="left" w:pos="2160"/>
              </w:tabs>
              <w:spacing w:before="60"/>
              <w:ind w:left="0" w:firstLine="0"/>
              <w:jc w:val="left"/>
              <w:rPr>
                <w:b/>
                <w:sz w:val="16"/>
              </w:rPr>
            </w:pPr>
            <w:r w:rsidRPr="0098716B">
              <w:rPr>
                <w:b/>
                <w:sz w:val="16"/>
              </w:rPr>
              <w:t>|___|___|___|</w:t>
            </w:r>
          </w:p>
          <w:p w14:paraId="6F3EE965"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ENTER AGE IN YEARS</w:t>
            </w:r>
          </w:p>
          <w:p w14:paraId="5B8CC6D8" w14:textId="77777777" w:rsidR="00DB066B" w:rsidRPr="0098716B" w:rsidRDefault="00DB066B" w:rsidP="00C5168A">
            <w:pPr>
              <w:pStyle w:val="Q1-FirstLevelQuestion"/>
              <w:tabs>
                <w:tab w:val="clear" w:pos="1152"/>
                <w:tab w:val="center" w:pos="630"/>
                <w:tab w:val="center" w:pos="1710"/>
                <w:tab w:val="left" w:pos="2160"/>
              </w:tabs>
              <w:spacing w:line="140" w:lineRule="exact"/>
              <w:ind w:left="0" w:firstLine="0"/>
              <w:jc w:val="left"/>
              <w:rPr>
                <w:sz w:val="16"/>
              </w:rPr>
            </w:pPr>
          </w:p>
          <w:p w14:paraId="42B52FC0"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REFUSED</w:t>
            </w:r>
            <w:r w:rsidRPr="0098716B">
              <w:rPr>
                <w:sz w:val="16"/>
              </w:rPr>
              <w:tab/>
            </w:r>
            <w:r w:rsidRPr="0098716B">
              <w:rPr>
                <w:sz w:val="16"/>
              </w:rPr>
              <w:tab/>
              <w:t>7777</w:t>
            </w:r>
          </w:p>
          <w:p w14:paraId="3BF5A614"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lastRenderedPageBreak/>
              <w:t>DON'T KNOW</w:t>
            </w:r>
            <w:r w:rsidRPr="0098716B">
              <w:rPr>
                <w:sz w:val="16"/>
              </w:rPr>
              <w:tab/>
            </w:r>
            <w:r w:rsidRPr="0098716B">
              <w:rPr>
                <w:sz w:val="16"/>
              </w:rPr>
              <w:tab/>
              <w:t>9999</w:t>
            </w:r>
          </w:p>
          <w:p w14:paraId="59F11220" w14:textId="77777777" w:rsidR="00DB066B" w:rsidRPr="0098716B" w:rsidRDefault="00DB066B" w:rsidP="00C5168A">
            <w:pPr>
              <w:pStyle w:val="Q1-FirstLevelQuestion"/>
              <w:spacing w:line="60" w:lineRule="exact"/>
              <w:ind w:left="0" w:firstLine="0"/>
              <w:rPr>
                <w:sz w:val="16"/>
              </w:rPr>
            </w:pPr>
          </w:p>
        </w:tc>
        <w:tc>
          <w:tcPr>
            <w:tcW w:w="2556" w:type="dxa"/>
            <w:tcBorders>
              <w:top w:val="single" w:sz="6" w:space="0" w:color="auto"/>
              <w:left w:val="single" w:sz="6" w:space="0" w:color="auto"/>
              <w:bottom w:val="single" w:sz="6" w:space="0" w:color="auto"/>
              <w:right w:val="single" w:sz="4" w:space="0" w:color="auto"/>
            </w:tcBorders>
          </w:tcPr>
          <w:p w14:paraId="10512CB2"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lastRenderedPageBreak/>
              <w:t>a heart attack?</w:t>
            </w:r>
          </w:p>
          <w:p w14:paraId="152C5EB1"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p>
          <w:p w14:paraId="62395E5A"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YES</w:t>
            </w:r>
            <w:r w:rsidRPr="0098716B">
              <w:rPr>
                <w:sz w:val="16"/>
              </w:rPr>
              <w:tab/>
            </w:r>
            <w:r w:rsidRPr="0098716B">
              <w:rPr>
                <w:sz w:val="16"/>
              </w:rPr>
              <w:tab/>
              <w:t>1</w:t>
            </w:r>
          </w:p>
          <w:p w14:paraId="4DE5896C"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NO</w:t>
            </w:r>
            <w:r w:rsidRPr="0098716B">
              <w:rPr>
                <w:sz w:val="16"/>
              </w:rPr>
              <w:tab/>
            </w:r>
            <w:r w:rsidRPr="0098716B">
              <w:rPr>
                <w:sz w:val="16"/>
              </w:rPr>
              <w:tab/>
              <w:t>2</w:t>
            </w:r>
          </w:p>
          <w:p w14:paraId="79D5CF32"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REFUSED</w:t>
            </w:r>
            <w:r w:rsidRPr="0098716B">
              <w:rPr>
                <w:sz w:val="16"/>
              </w:rPr>
              <w:tab/>
            </w:r>
            <w:r w:rsidRPr="0098716B">
              <w:rPr>
                <w:sz w:val="16"/>
              </w:rPr>
              <w:tab/>
              <w:t>7</w:t>
            </w:r>
          </w:p>
          <w:p w14:paraId="1A7A9EA3"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lastRenderedPageBreak/>
              <w:tab/>
              <w:t>DON’T KNOW</w:t>
            </w:r>
            <w:r w:rsidRPr="0098716B">
              <w:rPr>
                <w:sz w:val="16"/>
              </w:rPr>
              <w:tab/>
            </w:r>
            <w:r w:rsidRPr="0098716B">
              <w:rPr>
                <w:sz w:val="16"/>
              </w:rPr>
              <w:tab/>
              <w:t>9</w:t>
            </w:r>
          </w:p>
          <w:p w14:paraId="6D249539"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r>
      <w:tr w:rsidR="00DB066B" w:rsidRPr="0098716B" w14:paraId="25947A06" w14:textId="77777777" w:rsidTr="00C5168A">
        <w:tc>
          <w:tcPr>
            <w:tcW w:w="3582" w:type="dxa"/>
            <w:tcBorders>
              <w:top w:val="single" w:sz="6" w:space="0" w:color="auto"/>
              <w:left w:val="single" w:sz="6" w:space="0" w:color="auto"/>
              <w:bottom w:val="single" w:sz="6" w:space="0" w:color="auto"/>
              <w:right w:val="single" w:sz="6" w:space="0" w:color="auto"/>
            </w:tcBorders>
          </w:tcPr>
          <w:p w14:paraId="035E39A4" w14:textId="77777777" w:rsidR="00DB066B" w:rsidRPr="0098716B" w:rsidRDefault="00DB066B" w:rsidP="00C5168A">
            <w:pPr>
              <w:pStyle w:val="Q1-FirstLevelQuestion"/>
              <w:ind w:left="432" w:hanging="432"/>
              <w:jc w:val="left"/>
              <w:rPr>
                <w:sz w:val="16"/>
              </w:rPr>
            </w:pPr>
            <w:r w:rsidRPr="0098716B">
              <w:lastRenderedPageBreak/>
              <w:br w:type="page"/>
            </w:r>
            <w:r w:rsidRPr="0098716B">
              <w:rPr>
                <w:sz w:val="16"/>
              </w:rPr>
              <w:t>f.</w:t>
            </w:r>
            <w:r w:rsidRPr="0098716B">
              <w:rPr>
                <w:sz w:val="16"/>
              </w:rPr>
              <w:tab/>
            </w:r>
            <w:r w:rsidRPr="0098716B">
              <w:rPr>
                <w:b/>
                <w:sz w:val="16"/>
              </w:rPr>
              <w:t>had a stroke</w:t>
            </w:r>
            <w:r w:rsidRPr="0098716B">
              <w:t>?</w:t>
            </w:r>
          </w:p>
          <w:p w14:paraId="50D5EC65" w14:textId="77777777" w:rsidR="00DB066B" w:rsidRPr="0098716B" w:rsidRDefault="00DB066B" w:rsidP="00C5168A">
            <w:pPr>
              <w:pStyle w:val="Q1-FirstLevelQuestion"/>
              <w:spacing w:line="160" w:lineRule="exact"/>
              <w:ind w:left="432" w:hanging="432"/>
              <w:rPr>
                <w:sz w:val="16"/>
              </w:rPr>
            </w:pPr>
          </w:p>
          <w:p w14:paraId="39DAB1CA"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rFonts w:ascii="CG Times (WN)" w:hAnsi="CG Times (WN)"/>
                <w:noProof/>
                <w:sz w:val="20"/>
                <w:lang w:eastAsia="zh-CN"/>
              </w:rPr>
              <mc:AlternateContent>
                <mc:Choice Requires="wps">
                  <w:drawing>
                    <wp:anchor distT="0" distB="0" distL="114300" distR="114300" simplePos="0" relativeHeight="251738112" behindDoc="0" locked="0" layoutInCell="1" allowOverlap="1" wp14:anchorId="18072D80" wp14:editId="6669361A">
                      <wp:simplePos x="0" y="0"/>
                      <wp:positionH relativeFrom="column">
                        <wp:posOffset>1543050</wp:posOffset>
                      </wp:positionH>
                      <wp:positionV relativeFrom="paragraph">
                        <wp:posOffset>75565</wp:posOffset>
                      </wp:positionV>
                      <wp:extent cx="314325" cy="0"/>
                      <wp:effectExtent l="0" t="57150" r="47625" b="76200"/>
                      <wp:wrapNone/>
                      <wp:docPr id="132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3AC52" id="Line 1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5.95pt" to="146.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">
                      <v:stroke startarrowwidth="narrow" startarrowlength="short" endarrow="block" endarrowwidth="narrow" endarrowlength="short"/>
                    </v:line>
                  </w:pict>
                </mc:Fallback>
              </mc:AlternateContent>
            </w:r>
            <w:r w:rsidRPr="0098716B">
              <w:rPr>
                <w:sz w:val="16"/>
              </w:rPr>
              <w:tab/>
              <w:t>YES</w:t>
            </w:r>
            <w:r w:rsidRPr="0098716B">
              <w:rPr>
                <w:sz w:val="16"/>
              </w:rPr>
              <w:tab/>
            </w:r>
            <w:r w:rsidRPr="0098716B">
              <w:rPr>
                <w:sz w:val="16"/>
              </w:rPr>
              <w:tab/>
              <w:t>1</w:t>
            </w:r>
          </w:p>
          <w:p w14:paraId="15E356B8"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NO</w:t>
            </w:r>
            <w:r w:rsidRPr="0098716B">
              <w:rPr>
                <w:sz w:val="16"/>
              </w:rPr>
              <w:tab/>
            </w:r>
            <w:r w:rsidRPr="0098716B">
              <w:rPr>
                <w:sz w:val="16"/>
              </w:rPr>
              <w:tab/>
              <w:t>2</w:t>
            </w:r>
            <w:r w:rsidRPr="0098716B">
              <w:rPr>
                <w:sz w:val="16"/>
              </w:rPr>
              <w:tab/>
              <w:t>(</w:t>
            </w:r>
            <w:r w:rsidRPr="0098716B">
              <w:rPr>
                <w:rFonts w:cs="Arial"/>
                <w:noProof/>
                <w:sz w:val="16"/>
                <w:szCs w:val="16"/>
              </w:rPr>
              <w:t>MCQ.1</w:t>
            </w:r>
            <w:r w:rsidRPr="0098716B">
              <w:rPr>
                <w:sz w:val="16"/>
              </w:rPr>
              <w:t>62p)</w:t>
            </w:r>
          </w:p>
          <w:p w14:paraId="4D829D7F"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REFUSED</w:t>
            </w:r>
            <w:r w:rsidRPr="0098716B">
              <w:rPr>
                <w:sz w:val="16"/>
              </w:rPr>
              <w:tab/>
            </w:r>
            <w:r w:rsidRPr="0098716B">
              <w:rPr>
                <w:sz w:val="16"/>
              </w:rPr>
              <w:tab/>
              <w:t>7</w:t>
            </w:r>
            <w:r w:rsidRPr="0098716B">
              <w:rPr>
                <w:sz w:val="16"/>
              </w:rPr>
              <w:tab/>
              <w:t>(</w:t>
            </w:r>
            <w:r w:rsidRPr="0098716B">
              <w:rPr>
                <w:rFonts w:cs="Arial"/>
                <w:noProof/>
                <w:sz w:val="16"/>
                <w:szCs w:val="16"/>
              </w:rPr>
              <w:t>MCQ.</w:t>
            </w:r>
            <w:r w:rsidRPr="0098716B">
              <w:rPr>
                <w:sz w:val="16"/>
              </w:rPr>
              <w:t>162p)</w:t>
            </w:r>
          </w:p>
          <w:p w14:paraId="26E0E402"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DON'T KNOW</w:t>
            </w:r>
            <w:r w:rsidRPr="0098716B">
              <w:rPr>
                <w:sz w:val="16"/>
              </w:rPr>
              <w:tab/>
            </w:r>
            <w:r w:rsidRPr="0098716B">
              <w:rPr>
                <w:sz w:val="16"/>
              </w:rPr>
              <w:tab/>
              <w:t>9</w:t>
            </w:r>
            <w:r w:rsidRPr="0098716B">
              <w:rPr>
                <w:sz w:val="16"/>
              </w:rPr>
              <w:tab/>
              <w:t>(</w:t>
            </w:r>
            <w:r w:rsidRPr="0098716B">
              <w:rPr>
                <w:rFonts w:cs="Arial"/>
                <w:noProof/>
                <w:sz w:val="16"/>
                <w:szCs w:val="16"/>
              </w:rPr>
              <w:t>MCQ.</w:t>
            </w:r>
            <w:r w:rsidRPr="0098716B">
              <w:rPr>
                <w:sz w:val="16"/>
              </w:rPr>
              <w:t>162p)</w:t>
            </w:r>
          </w:p>
          <w:p w14:paraId="1C97F686" w14:textId="77777777" w:rsidR="00DB066B" w:rsidRPr="0098716B" w:rsidRDefault="00DB066B" w:rsidP="00C5168A">
            <w:pPr>
              <w:pStyle w:val="Q1-FirstLevelQuestion"/>
              <w:spacing w:line="40" w:lineRule="exact"/>
              <w:ind w:left="720" w:hanging="720"/>
              <w:rPr>
                <w:sz w:val="16"/>
              </w:rPr>
            </w:pPr>
          </w:p>
        </w:tc>
        <w:tc>
          <w:tcPr>
            <w:tcW w:w="3420" w:type="dxa"/>
            <w:tcBorders>
              <w:top w:val="single" w:sz="6" w:space="0" w:color="auto"/>
              <w:left w:val="single" w:sz="6" w:space="0" w:color="auto"/>
              <w:bottom w:val="single" w:sz="6" w:space="0" w:color="auto"/>
            </w:tcBorders>
          </w:tcPr>
          <w:p w14:paraId="0CD92556"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had a stroke?</w:t>
            </w:r>
          </w:p>
          <w:p w14:paraId="0179FFA1" w14:textId="77777777" w:rsidR="00DB066B" w:rsidRPr="0098716B" w:rsidRDefault="00DB066B" w:rsidP="00C5168A">
            <w:pPr>
              <w:pStyle w:val="Q1-FirstLevelQuestion"/>
              <w:tabs>
                <w:tab w:val="clear" w:pos="1152"/>
                <w:tab w:val="center" w:pos="630"/>
                <w:tab w:val="center" w:pos="1710"/>
                <w:tab w:val="left" w:pos="2160"/>
              </w:tabs>
              <w:spacing w:before="60"/>
              <w:ind w:left="0" w:firstLine="0"/>
              <w:jc w:val="left"/>
              <w:rPr>
                <w:b/>
                <w:sz w:val="16"/>
              </w:rPr>
            </w:pPr>
            <w:r w:rsidRPr="0098716B">
              <w:rPr>
                <w:b/>
                <w:sz w:val="16"/>
              </w:rPr>
              <w:t>|___|___|___|</w:t>
            </w:r>
          </w:p>
          <w:p w14:paraId="40507D7C"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ENTER AGE IN YEARS</w:t>
            </w:r>
          </w:p>
          <w:p w14:paraId="6AEAC826" w14:textId="77777777" w:rsidR="00DB066B" w:rsidRPr="0098716B" w:rsidRDefault="00DB066B" w:rsidP="00C5168A">
            <w:pPr>
              <w:pStyle w:val="Q1-FirstLevelQuestion"/>
              <w:tabs>
                <w:tab w:val="clear" w:pos="1152"/>
                <w:tab w:val="center" w:pos="630"/>
                <w:tab w:val="center" w:pos="1710"/>
                <w:tab w:val="left" w:pos="2160"/>
              </w:tabs>
              <w:spacing w:line="180" w:lineRule="exact"/>
              <w:ind w:left="0" w:firstLine="0"/>
              <w:jc w:val="left"/>
              <w:rPr>
                <w:sz w:val="16"/>
              </w:rPr>
            </w:pPr>
          </w:p>
          <w:p w14:paraId="4C0D57C2"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REFUSED</w:t>
            </w:r>
            <w:r w:rsidRPr="0098716B">
              <w:rPr>
                <w:sz w:val="16"/>
              </w:rPr>
              <w:tab/>
            </w:r>
            <w:r w:rsidRPr="0098716B">
              <w:rPr>
                <w:sz w:val="16"/>
              </w:rPr>
              <w:tab/>
              <w:t>7777</w:t>
            </w:r>
          </w:p>
          <w:p w14:paraId="36EC945B"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DON'T KNOW</w:t>
            </w:r>
            <w:r w:rsidRPr="0098716B">
              <w:rPr>
                <w:sz w:val="16"/>
              </w:rPr>
              <w:tab/>
            </w:r>
            <w:r w:rsidRPr="0098716B">
              <w:rPr>
                <w:sz w:val="16"/>
              </w:rPr>
              <w:tab/>
              <w:t>9999</w:t>
            </w:r>
          </w:p>
          <w:p w14:paraId="2D042999" w14:textId="77777777" w:rsidR="00DB066B" w:rsidRPr="0098716B" w:rsidRDefault="00DB066B" w:rsidP="00C5168A">
            <w:pPr>
              <w:pStyle w:val="Q1-FirstLevelQuestion"/>
              <w:spacing w:line="40" w:lineRule="exact"/>
              <w:ind w:left="720" w:hanging="720"/>
              <w:rPr>
                <w:sz w:val="16"/>
              </w:rPr>
            </w:pPr>
          </w:p>
        </w:tc>
        <w:tc>
          <w:tcPr>
            <w:tcW w:w="2556" w:type="dxa"/>
            <w:tcBorders>
              <w:top w:val="single" w:sz="6" w:space="0" w:color="auto"/>
              <w:left w:val="single" w:sz="6" w:space="0" w:color="auto"/>
              <w:bottom w:val="single" w:sz="6" w:space="0" w:color="auto"/>
              <w:right w:val="single" w:sz="4" w:space="0" w:color="auto"/>
            </w:tcBorders>
          </w:tcPr>
          <w:p w14:paraId="13BC9173"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a stroke?</w:t>
            </w:r>
          </w:p>
          <w:p w14:paraId="4424AB77"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p>
          <w:p w14:paraId="4DD2C108"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YES</w:t>
            </w:r>
            <w:r w:rsidRPr="0098716B">
              <w:rPr>
                <w:sz w:val="16"/>
              </w:rPr>
              <w:tab/>
            </w:r>
            <w:r w:rsidRPr="0098716B">
              <w:rPr>
                <w:sz w:val="16"/>
              </w:rPr>
              <w:tab/>
              <w:t>1</w:t>
            </w:r>
          </w:p>
          <w:p w14:paraId="294430B7"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NO</w:t>
            </w:r>
            <w:r w:rsidRPr="0098716B">
              <w:rPr>
                <w:sz w:val="16"/>
              </w:rPr>
              <w:tab/>
            </w:r>
            <w:r w:rsidRPr="0098716B">
              <w:rPr>
                <w:sz w:val="16"/>
              </w:rPr>
              <w:tab/>
              <w:t>2</w:t>
            </w:r>
          </w:p>
          <w:p w14:paraId="380DAA08"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REFUSED</w:t>
            </w:r>
            <w:r w:rsidRPr="0098716B">
              <w:rPr>
                <w:sz w:val="16"/>
              </w:rPr>
              <w:tab/>
            </w:r>
            <w:r w:rsidRPr="0098716B">
              <w:rPr>
                <w:sz w:val="16"/>
              </w:rPr>
              <w:tab/>
              <w:t>7</w:t>
            </w:r>
          </w:p>
          <w:p w14:paraId="7F40CEAB"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DON’T KNOW</w:t>
            </w:r>
            <w:r w:rsidRPr="0098716B">
              <w:rPr>
                <w:sz w:val="16"/>
              </w:rPr>
              <w:tab/>
            </w:r>
            <w:r w:rsidRPr="0098716B">
              <w:rPr>
                <w:sz w:val="16"/>
              </w:rPr>
              <w:tab/>
              <w:t>9</w:t>
            </w:r>
          </w:p>
          <w:p w14:paraId="7445672F"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r>
      <w:tr w:rsidR="00DB066B" w:rsidRPr="0098716B" w14:paraId="4009D2FF" w14:textId="77777777" w:rsidTr="00C5168A">
        <w:tc>
          <w:tcPr>
            <w:tcW w:w="3582" w:type="dxa"/>
            <w:tcBorders>
              <w:top w:val="single" w:sz="6" w:space="0" w:color="auto"/>
              <w:left w:val="single" w:sz="6" w:space="0" w:color="auto"/>
              <w:bottom w:val="single" w:sz="6" w:space="0" w:color="auto"/>
              <w:right w:val="single" w:sz="6" w:space="0" w:color="auto"/>
            </w:tcBorders>
          </w:tcPr>
          <w:p w14:paraId="4C1A0D13" w14:textId="77777777" w:rsidR="00DB066B" w:rsidRPr="0098716B" w:rsidRDefault="00DB066B" w:rsidP="00C5168A">
            <w:pPr>
              <w:pStyle w:val="Q1-FirstLevelQuestion"/>
              <w:keepNext/>
              <w:ind w:left="432" w:hanging="432"/>
              <w:jc w:val="left"/>
              <w:rPr>
                <w:sz w:val="16"/>
                <w:szCs w:val="16"/>
              </w:rPr>
            </w:pPr>
            <w:r w:rsidRPr="0098716B">
              <w:rPr>
                <w:sz w:val="16"/>
              </w:rPr>
              <w:t>p.</w:t>
            </w:r>
            <w:r w:rsidRPr="0098716B">
              <w:rPr>
                <w:sz w:val="16"/>
              </w:rPr>
              <w:tab/>
            </w:r>
            <w:r w:rsidRPr="0098716B">
              <w:rPr>
                <w:b/>
                <w:sz w:val="16"/>
                <w:szCs w:val="16"/>
              </w:rPr>
              <w:t>had asthma</w:t>
            </w:r>
            <w:r w:rsidRPr="0098716B">
              <w:rPr>
                <w:sz w:val="16"/>
                <w:szCs w:val="16"/>
              </w:rPr>
              <w:t xml:space="preserve"> (</w:t>
            </w:r>
            <w:r w:rsidRPr="0098716B">
              <w:rPr>
                <w:b/>
                <w:sz w:val="16"/>
                <w:szCs w:val="16"/>
              </w:rPr>
              <w:t>az</w:t>
            </w:r>
            <w:r w:rsidRPr="0098716B">
              <w:rPr>
                <w:sz w:val="16"/>
                <w:szCs w:val="16"/>
              </w:rPr>
              <w:t>-ma)?</w:t>
            </w:r>
          </w:p>
          <w:p w14:paraId="1E746407" w14:textId="77777777" w:rsidR="00DB066B" w:rsidRPr="0098716B" w:rsidRDefault="00DB066B" w:rsidP="00C5168A">
            <w:pPr>
              <w:pStyle w:val="Q1-FirstLevelQuestion"/>
              <w:keepNext/>
              <w:ind w:left="432" w:hanging="432"/>
              <w:jc w:val="left"/>
              <w:rPr>
                <w:sz w:val="16"/>
                <w:szCs w:val="16"/>
              </w:rPr>
            </w:pPr>
          </w:p>
          <w:p w14:paraId="722E1703" w14:textId="77777777" w:rsidR="00DB066B" w:rsidRPr="0098716B" w:rsidRDefault="00DB066B" w:rsidP="00C5168A">
            <w:pPr>
              <w:pStyle w:val="Q1-FirstLevelQuestion"/>
              <w:keepNext/>
              <w:tabs>
                <w:tab w:val="clear" w:pos="1152"/>
                <w:tab w:val="right" w:leader="dot" w:pos="2016"/>
                <w:tab w:val="right" w:pos="2232"/>
                <w:tab w:val="left" w:pos="2376"/>
              </w:tabs>
              <w:ind w:left="720" w:hanging="720"/>
              <w:rPr>
                <w:sz w:val="16"/>
              </w:rPr>
            </w:pPr>
            <w:r w:rsidRPr="0098716B">
              <w:rPr>
                <w:rFonts w:ascii="CG Times (WN)" w:hAnsi="CG Times (WN)"/>
                <w:noProof/>
                <w:sz w:val="20"/>
                <w:lang w:eastAsia="zh-CN"/>
              </w:rPr>
              <mc:AlternateContent>
                <mc:Choice Requires="wps">
                  <w:drawing>
                    <wp:anchor distT="0" distB="0" distL="114300" distR="114300" simplePos="0" relativeHeight="251739136" behindDoc="0" locked="0" layoutInCell="1" allowOverlap="1" wp14:anchorId="6D4D82E5" wp14:editId="51A38A45">
                      <wp:simplePos x="0" y="0"/>
                      <wp:positionH relativeFrom="column">
                        <wp:posOffset>1543050</wp:posOffset>
                      </wp:positionH>
                      <wp:positionV relativeFrom="paragraph">
                        <wp:posOffset>62865</wp:posOffset>
                      </wp:positionV>
                      <wp:extent cx="314325" cy="0"/>
                      <wp:effectExtent l="0" t="57150" r="47625" b="762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97D1" id="Line 11"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4.95pt" to="146.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">
                      <v:stroke startarrowwidth="narrow" startarrowlength="short" endarrow="block" endarrowwidth="narrow" endarrowlength="short"/>
                    </v:line>
                  </w:pict>
                </mc:Fallback>
              </mc:AlternateContent>
            </w:r>
            <w:r w:rsidRPr="0098716B">
              <w:rPr>
                <w:sz w:val="16"/>
              </w:rPr>
              <w:tab/>
              <w:t>YES</w:t>
            </w:r>
            <w:r w:rsidRPr="0098716B">
              <w:rPr>
                <w:sz w:val="16"/>
              </w:rPr>
              <w:tab/>
            </w:r>
            <w:r w:rsidRPr="0098716B">
              <w:rPr>
                <w:sz w:val="16"/>
              </w:rPr>
              <w:tab/>
              <w:t>1</w:t>
            </w:r>
          </w:p>
          <w:p w14:paraId="6D35D050" w14:textId="77777777" w:rsidR="00DB066B" w:rsidRPr="0098716B" w:rsidRDefault="00DB066B" w:rsidP="00C5168A">
            <w:pPr>
              <w:pStyle w:val="Q1-FirstLevelQuestion"/>
              <w:keepNext/>
              <w:tabs>
                <w:tab w:val="clear" w:pos="1152"/>
                <w:tab w:val="right" w:leader="dot" w:pos="2016"/>
                <w:tab w:val="right" w:pos="2232"/>
                <w:tab w:val="left" w:pos="2376"/>
              </w:tabs>
              <w:ind w:left="720" w:hanging="720"/>
              <w:rPr>
                <w:sz w:val="16"/>
              </w:rPr>
            </w:pPr>
            <w:r w:rsidRPr="0098716B">
              <w:rPr>
                <w:sz w:val="16"/>
              </w:rPr>
              <w:tab/>
              <w:t>NO</w:t>
            </w:r>
            <w:r w:rsidRPr="0098716B">
              <w:rPr>
                <w:sz w:val="16"/>
              </w:rPr>
              <w:tab/>
            </w:r>
            <w:r w:rsidRPr="0098716B">
              <w:rPr>
                <w:sz w:val="16"/>
              </w:rPr>
              <w:tab/>
              <w:t>2</w:t>
            </w:r>
            <w:r w:rsidRPr="0098716B">
              <w:rPr>
                <w:sz w:val="16"/>
              </w:rPr>
              <w:tab/>
              <w:t>(</w:t>
            </w:r>
            <w:r w:rsidRPr="0098716B">
              <w:rPr>
                <w:rFonts w:cs="Arial"/>
                <w:noProof/>
                <w:sz w:val="16"/>
                <w:szCs w:val="16"/>
              </w:rPr>
              <w:t>MCQ.</w:t>
            </w:r>
            <w:r w:rsidRPr="0098716B">
              <w:rPr>
                <w:sz w:val="16"/>
              </w:rPr>
              <w:t>162q)</w:t>
            </w:r>
          </w:p>
          <w:p w14:paraId="44858193" w14:textId="77777777" w:rsidR="00DB066B" w:rsidRPr="0098716B" w:rsidRDefault="00DB066B" w:rsidP="00C5168A">
            <w:pPr>
              <w:pStyle w:val="Q1-FirstLevelQuestion"/>
              <w:keepNext/>
              <w:tabs>
                <w:tab w:val="clear" w:pos="1152"/>
                <w:tab w:val="right" w:leader="dot" w:pos="2016"/>
                <w:tab w:val="right" w:pos="2232"/>
                <w:tab w:val="left" w:pos="2376"/>
              </w:tabs>
              <w:ind w:left="720" w:hanging="720"/>
              <w:rPr>
                <w:sz w:val="16"/>
              </w:rPr>
            </w:pPr>
            <w:r w:rsidRPr="0098716B">
              <w:rPr>
                <w:sz w:val="16"/>
              </w:rPr>
              <w:tab/>
              <w:t>REFUSED</w:t>
            </w:r>
            <w:r w:rsidRPr="0098716B">
              <w:rPr>
                <w:sz w:val="16"/>
              </w:rPr>
              <w:tab/>
            </w:r>
            <w:r w:rsidRPr="0098716B">
              <w:rPr>
                <w:sz w:val="16"/>
              </w:rPr>
              <w:tab/>
              <w:t>7</w:t>
            </w:r>
            <w:r w:rsidRPr="0098716B">
              <w:rPr>
                <w:sz w:val="16"/>
              </w:rPr>
              <w:tab/>
              <w:t>(</w:t>
            </w:r>
            <w:r w:rsidRPr="0098716B">
              <w:rPr>
                <w:rFonts w:cs="Arial"/>
                <w:noProof/>
                <w:sz w:val="16"/>
                <w:szCs w:val="16"/>
              </w:rPr>
              <w:t>MCQ.</w:t>
            </w:r>
            <w:r w:rsidRPr="0098716B">
              <w:rPr>
                <w:sz w:val="16"/>
              </w:rPr>
              <w:t>162q)</w:t>
            </w:r>
          </w:p>
          <w:p w14:paraId="50C8CFA0" w14:textId="77777777" w:rsidR="00DB066B" w:rsidRPr="0098716B" w:rsidRDefault="00DB066B" w:rsidP="00C5168A">
            <w:pPr>
              <w:pStyle w:val="Q1-FirstLevelQuestion"/>
              <w:tabs>
                <w:tab w:val="clear" w:pos="1152"/>
                <w:tab w:val="right" w:leader="dot" w:pos="2016"/>
                <w:tab w:val="right" w:pos="2232"/>
                <w:tab w:val="left" w:pos="2376"/>
              </w:tabs>
              <w:ind w:left="720" w:hanging="720"/>
              <w:rPr>
                <w:sz w:val="16"/>
              </w:rPr>
            </w:pPr>
            <w:r w:rsidRPr="0098716B">
              <w:rPr>
                <w:sz w:val="16"/>
              </w:rPr>
              <w:tab/>
              <w:t>DON'T KNOW</w:t>
            </w:r>
            <w:r w:rsidRPr="0098716B">
              <w:rPr>
                <w:sz w:val="16"/>
              </w:rPr>
              <w:tab/>
            </w:r>
            <w:r w:rsidRPr="0098716B">
              <w:rPr>
                <w:sz w:val="16"/>
              </w:rPr>
              <w:tab/>
              <w:t>9</w:t>
            </w:r>
            <w:r w:rsidRPr="0098716B">
              <w:rPr>
                <w:sz w:val="16"/>
              </w:rPr>
              <w:tab/>
              <w:t>(</w:t>
            </w:r>
            <w:r w:rsidRPr="0098716B">
              <w:rPr>
                <w:rFonts w:cs="Arial"/>
                <w:noProof/>
                <w:sz w:val="16"/>
                <w:szCs w:val="16"/>
              </w:rPr>
              <w:t>MCQ.</w:t>
            </w:r>
            <w:r w:rsidRPr="0098716B">
              <w:rPr>
                <w:sz w:val="16"/>
              </w:rPr>
              <w:t>162</w:t>
            </w:r>
            <w:r w:rsidRPr="0098716B">
              <w:rPr>
                <w:rFonts w:cs="Arial"/>
                <w:noProof/>
                <w:sz w:val="16"/>
                <w:szCs w:val="16"/>
              </w:rPr>
              <w:t>q</w:t>
            </w:r>
            <w:r w:rsidRPr="0098716B">
              <w:rPr>
                <w:sz w:val="16"/>
              </w:rPr>
              <w:t>)</w:t>
            </w:r>
          </w:p>
          <w:p w14:paraId="42D20431" w14:textId="77777777" w:rsidR="00DB066B" w:rsidRPr="0098716B" w:rsidRDefault="00DB066B" w:rsidP="00C5168A">
            <w:pPr>
              <w:pStyle w:val="Q1-FirstLevelQuestion"/>
              <w:spacing w:line="40" w:lineRule="exact"/>
              <w:ind w:left="720" w:hanging="720"/>
              <w:rPr>
                <w:sz w:val="16"/>
              </w:rPr>
            </w:pPr>
          </w:p>
        </w:tc>
        <w:tc>
          <w:tcPr>
            <w:tcW w:w="3420" w:type="dxa"/>
            <w:tcBorders>
              <w:top w:val="single" w:sz="6" w:space="0" w:color="auto"/>
              <w:left w:val="single" w:sz="6" w:space="0" w:color="auto"/>
              <w:bottom w:val="single" w:sz="6" w:space="0" w:color="auto"/>
            </w:tcBorders>
          </w:tcPr>
          <w:p w14:paraId="0DF7A831" w14:textId="77777777" w:rsidR="00DB066B" w:rsidRPr="0098716B" w:rsidRDefault="00DB066B" w:rsidP="00C5168A">
            <w:pPr>
              <w:pStyle w:val="Q1-FirstLevelQuestion"/>
              <w:keepNext/>
              <w:tabs>
                <w:tab w:val="clear" w:pos="1152"/>
                <w:tab w:val="center" w:pos="630"/>
                <w:tab w:val="center" w:pos="1710"/>
                <w:tab w:val="left" w:pos="2160"/>
              </w:tabs>
              <w:ind w:left="0" w:firstLine="0"/>
              <w:jc w:val="left"/>
              <w:rPr>
                <w:sz w:val="16"/>
              </w:rPr>
            </w:pPr>
            <w:r w:rsidRPr="0098716B">
              <w:rPr>
                <w:sz w:val="16"/>
              </w:rPr>
              <w:t>had asthma?</w:t>
            </w:r>
          </w:p>
          <w:p w14:paraId="70FC11DA" w14:textId="77777777" w:rsidR="00DB066B" w:rsidRPr="0098716B" w:rsidRDefault="00DB066B" w:rsidP="00C5168A">
            <w:pPr>
              <w:pStyle w:val="Q1-FirstLevelQuestion"/>
              <w:keepNext/>
              <w:tabs>
                <w:tab w:val="clear" w:pos="1152"/>
                <w:tab w:val="center" w:pos="630"/>
                <w:tab w:val="center" w:pos="1710"/>
                <w:tab w:val="left" w:pos="2160"/>
              </w:tabs>
              <w:spacing w:before="60"/>
              <w:ind w:left="0" w:firstLine="0"/>
              <w:jc w:val="left"/>
              <w:rPr>
                <w:b/>
                <w:sz w:val="16"/>
              </w:rPr>
            </w:pPr>
            <w:r w:rsidRPr="0098716B">
              <w:rPr>
                <w:b/>
                <w:sz w:val="16"/>
              </w:rPr>
              <w:t>|___|___|___|</w:t>
            </w:r>
          </w:p>
          <w:p w14:paraId="1145BEED" w14:textId="77777777" w:rsidR="00DB066B" w:rsidRPr="0098716B" w:rsidRDefault="00DB066B" w:rsidP="00C5168A">
            <w:pPr>
              <w:pStyle w:val="Q1-FirstLevelQuestion"/>
              <w:keepNext/>
              <w:tabs>
                <w:tab w:val="clear" w:pos="1152"/>
                <w:tab w:val="center" w:pos="630"/>
                <w:tab w:val="center" w:pos="1710"/>
                <w:tab w:val="left" w:pos="2160"/>
              </w:tabs>
              <w:ind w:left="0" w:firstLine="0"/>
              <w:jc w:val="left"/>
              <w:rPr>
                <w:sz w:val="16"/>
              </w:rPr>
            </w:pPr>
            <w:r w:rsidRPr="0098716B">
              <w:rPr>
                <w:sz w:val="16"/>
              </w:rPr>
              <w:t>ENTER AGE IN YEARS</w:t>
            </w:r>
          </w:p>
          <w:p w14:paraId="3BBA3EC6" w14:textId="77777777" w:rsidR="00DB066B" w:rsidRPr="0098716B" w:rsidRDefault="00DB066B" w:rsidP="00C5168A">
            <w:pPr>
              <w:pStyle w:val="Q1-FirstLevelQuestion"/>
              <w:keepNext/>
              <w:tabs>
                <w:tab w:val="clear" w:pos="1152"/>
                <w:tab w:val="center" w:pos="630"/>
                <w:tab w:val="center" w:pos="1710"/>
                <w:tab w:val="left" w:pos="2160"/>
              </w:tabs>
              <w:spacing w:line="180" w:lineRule="exact"/>
              <w:ind w:left="0" w:firstLine="0"/>
              <w:jc w:val="left"/>
              <w:rPr>
                <w:sz w:val="16"/>
              </w:rPr>
            </w:pPr>
          </w:p>
          <w:p w14:paraId="73070001" w14:textId="77777777" w:rsidR="00DB066B" w:rsidRPr="0098716B" w:rsidRDefault="00DB066B" w:rsidP="00C5168A">
            <w:pPr>
              <w:pStyle w:val="Q1-FirstLevelQuestion"/>
              <w:keepNext/>
              <w:tabs>
                <w:tab w:val="clear" w:pos="1152"/>
                <w:tab w:val="right" w:leader="dot" w:pos="2563"/>
                <w:tab w:val="right" w:pos="2988"/>
              </w:tabs>
              <w:ind w:left="0" w:firstLine="0"/>
              <w:jc w:val="left"/>
              <w:rPr>
                <w:sz w:val="16"/>
              </w:rPr>
            </w:pPr>
            <w:r w:rsidRPr="0098716B">
              <w:rPr>
                <w:sz w:val="16"/>
              </w:rPr>
              <w:t>REFUSED</w:t>
            </w:r>
            <w:r w:rsidRPr="0098716B">
              <w:rPr>
                <w:sz w:val="16"/>
              </w:rPr>
              <w:tab/>
            </w:r>
            <w:r w:rsidRPr="0098716B">
              <w:rPr>
                <w:sz w:val="16"/>
              </w:rPr>
              <w:tab/>
              <w:t>7777</w:t>
            </w:r>
          </w:p>
          <w:p w14:paraId="6E980A8A"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DON'T KNOW</w:t>
            </w:r>
            <w:r w:rsidRPr="0098716B">
              <w:rPr>
                <w:sz w:val="16"/>
              </w:rPr>
              <w:tab/>
            </w:r>
            <w:r w:rsidRPr="0098716B">
              <w:rPr>
                <w:sz w:val="16"/>
              </w:rPr>
              <w:tab/>
              <w:t>9999</w:t>
            </w:r>
          </w:p>
          <w:p w14:paraId="59D94ACA"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c>
          <w:tcPr>
            <w:tcW w:w="2556" w:type="dxa"/>
            <w:tcBorders>
              <w:top w:val="single" w:sz="6" w:space="0" w:color="auto"/>
              <w:left w:val="single" w:sz="6" w:space="0" w:color="auto"/>
              <w:bottom w:val="single" w:sz="6" w:space="0" w:color="auto"/>
              <w:right w:val="single" w:sz="4" w:space="0" w:color="auto"/>
            </w:tcBorders>
          </w:tcPr>
          <w:p w14:paraId="00170E90" w14:textId="77777777" w:rsidR="00DB066B" w:rsidRPr="0098716B" w:rsidRDefault="00DB066B" w:rsidP="00C5168A">
            <w:pPr>
              <w:pStyle w:val="Q1-FirstLevelQuestion"/>
              <w:keepNext/>
              <w:tabs>
                <w:tab w:val="clear" w:pos="1152"/>
                <w:tab w:val="center" w:pos="630"/>
                <w:tab w:val="center" w:pos="1710"/>
                <w:tab w:val="left" w:pos="2160"/>
              </w:tabs>
              <w:ind w:left="0" w:firstLine="0"/>
              <w:jc w:val="left"/>
              <w:rPr>
                <w:sz w:val="16"/>
              </w:rPr>
            </w:pPr>
            <w:r w:rsidRPr="0098716B">
              <w:rPr>
                <w:sz w:val="16"/>
              </w:rPr>
              <w:t>asthma?</w:t>
            </w:r>
          </w:p>
          <w:p w14:paraId="0F96625D" w14:textId="77777777" w:rsidR="00DB066B" w:rsidRPr="0098716B" w:rsidRDefault="00DB066B" w:rsidP="00C5168A">
            <w:pPr>
              <w:pStyle w:val="Q1-FirstLevelQuestion"/>
              <w:keepNext/>
              <w:tabs>
                <w:tab w:val="clear" w:pos="1152"/>
                <w:tab w:val="center" w:pos="630"/>
                <w:tab w:val="center" w:pos="1710"/>
                <w:tab w:val="left" w:pos="2160"/>
              </w:tabs>
              <w:ind w:left="0" w:firstLine="0"/>
              <w:jc w:val="left"/>
              <w:rPr>
                <w:sz w:val="16"/>
              </w:rPr>
            </w:pPr>
          </w:p>
          <w:p w14:paraId="1748382C" w14:textId="77777777" w:rsidR="00DB066B" w:rsidRPr="0098716B" w:rsidRDefault="00DB066B" w:rsidP="00C5168A">
            <w:pPr>
              <w:pStyle w:val="Q1-FirstLevelQuestion"/>
              <w:keepNext/>
              <w:tabs>
                <w:tab w:val="clear" w:pos="1152"/>
                <w:tab w:val="right" w:leader="dot" w:pos="2016"/>
                <w:tab w:val="right" w:pos="2232"/>
                <w:tab w:val="left" w:pos="2376"/>
              </w:tabs>
              <w:ind w:left="288" w:hanging="288"/>
              <w:rPr>
                <w:sz w:val="16"/>
              </w:rPr>
            </w:pPr>
            <w:r w:rsidRPr="0098716B">
              <w:rPr>
                <w:sz w:val="16"/>
              </w:rPr>
              <w:tab/>
              <w:t>YES</w:t>
            </w:r>
            <w:r w:rsidRPr="0098716B">
              <w:rPr>
                <w:sz w:val="16"/>
              </w:rPr>
              <w:tab/>
            </w:r>
            <w:r w:rsidRPr="0098716B">
              <w:rPr>
                <w:sz w:val="16"/>
              </w:rPr>
              <w:tab/>
              <w:t>1</w:t>
            </w:r>
          </w:p>
          <w:p w14:paraId="489F9B76" w14:textId="77777777" w:rsidR="00DB066B" w:rsidRPr="0098716B" w:rsidRDefault="00DB066B" w:rsidP="00C5168A">
            <w:pPr>
              <w:pStyle w:val="Q1-FirstLevelQuestion"/>
              <w:keepNext/>
              <w:tabs>
                <w:tab w:val="clear" w:pos="1152"/>
                <w:tab w:val="right" w:leader="dot" w:pos="2016"/>
                <w:tab w:val="right" w:pos="2232"/>
                <w:tab w:val="left" w:pos="2376"/>
              </w:tabs>
              <w:ind w:left="288" w:hanging="288"/>
              <w:rPr>
                <w:sz w:val="16"/>
              </w:rPr>
            </w:pPr>
            <w:r w:rsidRPr="0098716B">
              <w:rPr>
                <w:sz w:val="16"/>
              </w:rPr>
              <w:tab/>
              <w:t>NO</w:t>
            </w:r>
            <w:r w:rsidRPr="0098716B">
              <w:rPr>
                <w:sz w:val="16"/>
              </w:rPr>
              <w:tab/>
            </w:r>
            <w:r w:rsidRPr="0098716B">
              <w:rPr>
                <w:sz w:val="16"/>
              </w:rPr>
              <w:tab/>
              <w:t>2</w:t>
            </w:r>
          </w:p>
          <w:p w14:paraId="2E1BDD59" w14:textId="77777777" w:rsidR="00DB066B" w:rsidRPr="0098716B" w:rsidRDefault="00DB066B" w:rsidP="00C5168A">
            <w:pPr>
              <w:pStyle w:val="Q1-FirstLevelQuestion"/>
              <w:keepNext/>
              <w:tabs>
                <w:tab w:val="clear" w:pos="1152"/>
                <w:tab w:val="right" w:leader="dot" w:pos="2016"/>
                <w:tab w:val="right" w:pos="2232"/>
                <w:tab w:val="left" w:pos="2376"/>
              </w:tabs>
              <w:ind w:left="288" w:hanging="288"/>
              <w:rPr>
                <w:sz w:val="16"/>
              </w:rPr>
            </w:pPr>
            <w:r w:rsidRPr="0098716B">
              <w:rPr>
                <w:sz w:val="16"/>
              </w:rPr>
              <w:tab/>
              <w:t>REFUSED</w:t>
            </w:r>
            <w:r w:rsidRPr="0098716B">
              <w:rPr>
                <w:sz w:val="16"/>
              </w:rPr>
              <w:tab/>
            </w:r>
            <w:r w:rsidRPr="0098716B">
              <w:rPr>
                <w:sz w:val="16"/>
              </w:rPr>
              <w:tab/>
              <w:t>7</w:t>
            </w:r>
          </w:p>
          <w:p w14:paraId="7E075AAC"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DON’T KNOW</w:t>
            </w:r>
            <w:r w:rsidRPr="0098716B">
              <w:rPr>
                <w:sz w:val="16"/>
              </w:rPr>
              <w:tab/>
            </w:r>
            <w:r w:rsidRPr="0098716B">
              <w:rPr>
                <w:sz w:val="16"/>
              </w:rPr>
              <w:tab/>
              <w:t>9</w:t>
            </w:r>
          </w:p>
          <w:p w14:paraId="7B2E734A"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r>
      <w:tr w:rsidR="00DB066B" w:rsidRPr="0098716B" w14:paraId="3584867E" w14:textId="77777777" w:rsidTr="00C5168A">
        <w:tc>
          <w:tcPr>
            <w:tcW w:w="3582" w:type="dxa"/>
            <w:tcBorders>
              <w:top w:val="single" w:sz="6" w:space="0" w:color="auto"/>
              <w:left w:val="single" w:sz="6" w:space="0" w:color="auto"/>
              <w:bottom w:val="single" w:sz="6" w:space="0" w:color="auto"/>
              <w:right w:val="single" w:sz="6" w:space="0" w:color="auto"/>
            </w:tcBorders>
          </w:tcPr>
          <w:p w14:paraId="53F056E1" w14:textId="77777777" w:rsidR="00DB066B" w:rsidRPr="0098716B" w:rsidRDefault="00DB066B" w:rsidP="00C5168A">
            <w:pPr>
              <w:pStyle w:val="Q1-FirstLevelQuestion"/>
              <w:keepNext/>
              <w:ind w:left="432" w:hanging="432"/>
              <w:jc w:val="left"/>
              <w:rPr>
                <w:sz w:val="16"/>
              </w:rPr>
            </w:pPr>
            <w:r w:rsidRPr="0098716B">
              <w:rPr>
                <w:sz w:val="16"/>
              </w:rPr>
              <w:t>q</w:t>
            </w:r>
            <w:r w:rsidRPr="0098716B">
              <w:rPr>
                <w:sz w:val="16"/>
              </w:rPr>
              <w:br w:type="page"/>
              <w:t>.</w:t>
            </w:r>
            <w:r w:rsidRPr="0098716B">
              <w:rPr>
                <w:sz w:val="16"/>
              </w:rPr>
              <w:tab/>
            </w:r>
            <w:r w:rsidRPr="0098716B">
              <w:rPr>
                <w:b/>
                <w:sz w:val="16"/>
              </w:rPr>
              <w:t>had COPD, emphysema or chronic bronchitis</w:t>
            </w:r>
            <w:r w:rsidRPr="0098716B">
              <w:rPr>
                <w:sz w:val="16"/>
              </w:rPr>
              <w:t>?</w:t>
            </w:r>
          </w:p>
          <w:p w14:paraId="4641D233" w14:textId="77777777" w:rsidR="00DB066B" w:rsidRPr="0098716B" w:rsidRDefault="00DB066B" w:rsidP="00C5168A">
            <w:pPr>
              <w:pStyle w:val="Q1-FirstLevelQuestion"/>
              <w:keepNext/>
              <w:ind w:left="432" w:hanging="432"/>
              <w:jc w:val="left"/>
              <w:rPr>
                <w:sz w:val="16"/>
              </w:rPr>
            </w:pPr>
          </w:p>
          <w:p w14:paraId="6629CDE9" w14:textId="77777777" w:rsidR="00DB066B" w:rsidRPr="0098716B" w:rsidRDefault="00DB066B" w:rsidP="00C5168A">
            <w:pPr>
              <w:pStyle w:val="Q1-FirstLevelQuestion"/>
              <w:keepNext/>
              <w:tabs>
                <w:tab w:val="clear" w:pos="1152"/>
                <w:tab w:val="right" w:leader="dot" w:pos="2016"/>
                <w:tab w:val="right" w:pos="2232"/>
                <w:tab w:val="left" w:pos="2376"/>
              </w:tabs>
              <w:ind w:left="432" w:hanging="432"/>
              <w:rPr>
                <w:sz w:val="16"/>
              </w:rPr>
            </w:pPr>
            <w:r w:rsidRPr="0098716B">
              <w:rPr>
                <w:rFonts w:ascii="CG Times (WN)" w:hAnsi="CG Times (WN)"/>
                <w:noProof/>
                <w:sz w:val="20"/>
                <w:lang w:eastAsia="zh-CN"/>
              </w:rPr>
              <mc:AlternateContent>
                <mc:Choice Requires="wps">
                  <w:drawing>
                    <wp:anchor distT="0" distB="0" distL="114300" distR="114300" simplePos="0" relativeHeight="251740160" behindDoc="0" locked="0" layoutInCell="1" allowOverlap="1" wp14:anchorId="09FC554F" wp14:editId="30615BD1">
                      <wp:simplePos x="0" y="0"/>
                      <wp:positionH relativeFrom="column">
                        <wp:posOffset>1543050</wp:posOffset>
                      </wp:positionH>
                      <wp:positionV relativeFrom="paragraph">
                        <wp:posOffset>91440</wp:posOffset>
                      </wp:positionV>
                      <wp:extent cx="314325" cy="0"/>
                      <wp:effectExtent l="0" t="57150" r="47625" b="76200"/>
                      <wp:wrapNone/>
                      <wp:docPr id="132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E5266" id="Line 1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7.2pt" to="146.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">
                      <v:stroke startarrowwidth="narrow" startarrowlength="short" endarrow="block" endarrowwidth="narrow" endarrowlength="short"/>
                    </v:line>
                  </w:pict>
                </mc:Fallback>
              </mc:AlternateContent>
            </w:r>
            <w:r w:rsidRPr="0098716B">
              <w:rPr>
                <w:sz w:val="16"/>
              </w:rPr>
              <w:tab/>
              <w:t>YES</w:t>
            </w:r>
            <w:r w:rsidRPr="0098716B">
              <w:rPr>
                <w:sz w:val="16"/>
              </w:rPr>
              <w:tab/>
            </w:r>
            <w:r w:rsidRPr="0098716B">
              <w:rPr>
                <w:sz w:val="16"/>
              </w:rPr>
              <w:tab/>
              <w:t xml:space="preserve">1 </w:t>
            </w:r>
          </w:p>
          <w:p w14:paraId="6CCD463F" w14:textId="77777777" w:rsidR="00DB066B" w:rsidRPr="0098716B" w:rsidRDefault="00DB066B" w:rsidP="00C5168A">
            <w:pPr>
              <w:pStyle w:val="Q1-FirstLevelQuestion"/>
              <w:keepNext/>
              <w:tabs>
                <w:tab w:val="clear" w:pos="1152"/>
                <w:tab w:val="right" w:leader="dot" w:pos="2016"/>
                <w:tab w:val="right" w:pos="2232"/>
                <w:tab w:val="left" w:pos="2376"/>
              </w:tabs>
              <w:ind w:left="432" w:hanging="432"/>
              <w:rPr>
                <w:sz w:val="16"/>
              </w:rPr>
            </w:pPr>
            <w:r w:rsidRPr="0098716B">
              <w:rPr>
                <w:sz w:val="16"/>
              </w:rPr>
              <w:tab/>
              <w:t>NO</w:t>
            </w:r>
            <w:r w:rsidRPr="0098716B">
              <w:rPr>
                <w:sz w:val="16"/>
              </w:rPr>
              <w:tab/>
            </w:r>
            <w:r w:rsidRPr="0098716B">
              <w:rPr>
                <w:sz w:val="16"/>
              </w:rPr>
              <w:tab/>
              <w:t>2</w:t>
            </w:r>
            <w:r w:rsidRPr="0098716B">
              <w:rPr>
                <w:sz w:val="16"/>
              </w:rPr>
              <w:tab/>
              <w:t>(MCQ.400)</w:t>
            </w:r>
          </w:p>
          <w:p w14:paraId="1A0CE097" w14:textId="77777777" w:rsidR="00DB066B" w:rsidRPr="0098716B" w:rsidRDefault="00DB066B" w:rsidP="00C5168A">
            <w:pPr>
              <w:pStyle w:val="Q1-FirstLevelQuestion"/>
              <w:keepNext/>
              <w:tabs>
                <w:tab w:val="clear" w:pos="1152"/>
                <w:tab w:val="right" w:leader="dot" w:pos="2016"/>
                <w:tab w:val="right" w:pos="2232"/>
                <w:tab w:val="left" w:pos="2376"/>
              </w:tabs>
              <w:ind w:left="432" w:hanging="432"/>
              <w:rPr>
                <w:sz w:val="16"/>
              </w:rPr>
            </w:pPr>
            <w:r w:rsidRPr="0098716B">
              <w:rPr>
                <w:sz w:val="16"/>
              </w:rPr>
              <w:tab/>
              <w:t>REFUSED</w:t>
            </w:r>
            <w:r w:rsidRPr="0098716B">
              <w:rPr>
                <w:sz w:val="16"/>
              </w:rPr>
              <w:tab/>
            </w:r>
            <w:r w:rsidRPr="0098716B">
              <w:rPr>
                <w:sz w:val="16"/>
              </w:rPr>
              <w:tab/>
              <w:t>7</w:t>
            </w:r>
            <w:r w:rsidRPr="0098716B">
              <w:rPr>
                <w:sz w:val="16"/>
              </w:rPr>
              <w:tab/>
              <w:t>(MCQ.400)</w:t>
            </w:r>
          </w:p>
          <w:p w14:paraId="7B10C483" w14:textId="77777777" w:rsidR="00DB066B" w:rsidRPr="0098716B" w:rsidRDefault="00DB066B" w:rsidP="00C5168A">
            <w:pPr>
              <w:pStyle w:val="Q1-FirstLevelQuestion"/>
              <w:keepNext/>
              <w:tabs>
                <w:tab w:val="clear" w:pos="1152"/>
                <w:tab w:val="right" w:leader="dot" w:pos="2016"/>
                <w:tab w:val="right" w:pos="2232"/>
                <w:tab w:val="left" w:pos="2376"/>
              </w:tabs>
              <w:ind w:left="432" w:hanging="432"/>
              <w:rPr>
                <w:sz w:val="16"/>
              </w:rPr>
            </w:pPr>
            <w:r w:rsidRPr="0098716B">
              <w:rPr>
                <w:sz w:val="16"/>
              </w:rPr>
              <w:tab/>
              <w:t>DON'T KNOW</w:t>
            </w:r>
            <w:r w:rsidRPr="0098716B">
              <w:rPr>
                <w:sz w:val="16"/>
              </w:rPr>
              <w:tab/>
            </w:r>
            <w:r w:rsidRPr="0098716B">
              <w:rPr>
                <w:sz w:val="16"/>
              </w:rPr>
              <w:tab/>
              <w:t>9</w:t>
            </w:r>
            <w:r w:rsidRPr="0098716B">
              <w:rPr>
                <w:sz w:val="16"/>
              </w:rPr>
              <w:tab/>
              <w:t>(MCQ.400)</w:t>
            </w:r>
          </w:p>
          <w:p w14:paraId="4D4FD69E" w14:textId="77777777" w:rsidR="00DB066B" w:rsidRPr="0098716B" w:rsidRDefault="00DB066B" w:rsidP="00C5168A">
            <w:pPr>
              <w:pStyle w:val="Q1-FirstLevelQuestion"/>
              <w:spacing w:line="40" w:lineRule="exact"/>
              <w:ind w:left="720" w:hanging="720"/>
              <w:rPr>
                <w:sz w:val="16"/>
              </w:rPr>
            </w:pPr>
          </w:p>
        </w:tc>
        <w:tc>
          <w:tcPr>
            <w:tcW w:w="3420" w:type="dxa"/>
            <w:tcBorders>
              <w:top w:val="single" w:sz="6" w:space="0" w:color="auto"/>
              <w:left w:val="single" w:sz="6" w:space="0" w:color="auto"/>
              <w:bottom w:val="single" w:sz="6" w:space="0" w:color="auto"/>
            </w:tcBorders>
          </w:tcPr>
          <w:p w14:paraId="0AE93D26" w14:textId="77777777" w:rsidR="00DB066B" w:rsidRPr="0098716B" w:rsidRDefault="00DB066B" w:rsidP="00C5168A">
            <w:pPr>
              <w:pStyle w:val="Q1-FirstLevelQuestion"/>
              <w:keepNext/>
              <w:tabs>
                <w:tab w:val="clear" w:pos="1152"/>
                <w:tab w:val="center" w:pos="630"/>
                <w:tab w:val="center" w:pos="1710"/>
                <w:tab w:val="left" w:pos="2160"/>
              </w:tabs>
              <w:ind w:left="0" w:firstLine="0"/>
              <w:jc w:val="left"/>
              <w:rPr>
                <w:sz w:val="16"/>
              </w:rPr>
            </w:pPr>
            <w:r w:rsidRPr="0098716B">
              <w:rPr>
                <w:sz w:val="16"/>
              </w:rPr>
              <w:t>had COPD, emphysema or chronic bronchitis?</w:t>
            </w:r>
          </w:p>
          <w:p w14:paraId="30DB94CD" w14:textId="77777777" w:rsidR="00DB066B" w:rsidRPr="0098716B" w:rsidRDefault="00DB066B" w:rsidP="00C5168A">
            <w:pPr>
              <w:pStyle w:val="Q1-FirstLevelQuestion"/>
              <w:tabs>
                <w:tab w:val="clear" w:pos="1152"/>
                <w:tab w:val="center" w:pos="630"/>
                <w:tab w:val="center" w:pos="1710"/>
                <w:tab w:val="left" w:pos="2160"/>
              </w:tabs>
              <w:spacing w:before="60"/>
              <w:ind w:left="0" w:firstLine="0"/>
              <w:jc w:val="left"/>
              <w:rPr>
                <w:b/>
                <w:sz w:val="16"/>
              </w:rPr>
            </w:pPr>
            <w:r w:rsidRPr="0098716B">
              <w:rPr>
                <w:b/>
                <w:sz w:val="16"/>
              </w:rPr>
              <w:t>|___|___|___|</w:t>
            </w:r>
          </w:p>
          <w:p w14:paraId="72E84693" w14:textId="77777777" w:rsidR="00DB066B" w:rsidRPr="0098716B" w:rsidRDefault="00DB066B" w:rsidP="00C5168A">
            <w:pPr>
              <w:pStyle w:val="Q1-FirstLevelQuestion"/>
              <w:tabs>
                <w:tab w:val="clear" w:pos="1152"/>
                <w:tab w:val="center" w:pos="630"/>
                <w:tab w:val="center" w:pos="1710"/>
                <w:tab w:val="left" w:pos="2160"/>
              </w:tabs>
              <w:ind w:left="0" w:firstLine="0"/>
              <w:jc w:val="left"/>
              <w:rPr>
                <w:sz w:val="16"/>
              </w:rPr>
            </w:pPr>
            <w:r w:rsidRPr="0098716B">
              <w:rPr>
                <w:sz w:val="16"/>
              </w:rPr>
              <w:t>ENTER AGE IN YEARS</w:t>
            </w:r>
          </w:p>
          <w:p w14:paraId="53E867E4" w14:textId="77777777" w:rsidR="00DB066B" w:rsidRPr="0098716B" w:rsidRDefault="00DB066B" w:rsidP="00C5168A">
            <w:pPr>
              <w:pStyle w:val="Q1-FirstLevelQuestion"/>
              <w:tabs>
                <w:tab w:val="clear" w:pos="1152"/>
                <w:tab w:val="center" w:pos="630"/>
                <w:tab w:val="center" w:pos="1710"/>
                <w:tab w:val="left" w:pos="2160"/>
              </w:tabs>
              <w:spacing w:line="180" w:lineRule="exact"/>
              <w:ind w:left="0" w:firstLine="0"/>
              <w:jc w:val="left"/>
              <w:rPr>
                <w:sz w:val="16"/>
              </w:rPr>
            </w:pPr>
          </w:p>
          <w:p w14:paraId="15E684A6"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REFUSED</w:t>
            </w:r>
            <w:r w:rsidRPr="0098716B">
              <w:rPr>
                <w:sz w:val="16"/>
              </w:rPr>
              <w:tab/>
            </w:r>
            <w:r w:rsidRPr="0098716B">
              <w:rPr>
                <w:sz w:val="16"/>
              </w:rPr>
              <w:tab/>
              <w:t>7777</w:t>
            </w:r>
          </w:p>
          <w:p w14:paraId="477BA095" w14:textId="77777777" w:rsidR="00DB066B" w:rsidRPr="0098716B" w:rsidRDefault="00DB066B" w:rsidP="00C5168A">
            <w:pPr>
              <w:pStyle w:val="Q1-FirstLevelQuestion"/>
              <w:tabs>
                <w:tab w:val="clear" w:pos="1152"/>
                <w:tab w:val="right" w:leader="dot" w:pos="2563"/>
                <w:tab w:val="right" w:pos="2988"/>
              </w:tabs>
              <w:ind w:left="0" w:firstLine="0"/>
              <w:jc w:val="left"/>
              <w:rPr>
                <w:sz w:val="16"/>
              </w:rPr>
            </w:pPr>
            <w:r w:rsidRPr="0098716B">
              <w:rPr>
                <w:sz w:val="16"/>
              </w:rPr>
              <w:t>DON'T KNOW</w:t>
            </w:r>
            <w:r w:rsidRPr="0098716B">
              <w:rPr>
                <w:sz w:val="16"/>
              </w:rPr>
              <w:tab/>
            </w:r>
            <w:r w:rsidRPr="0098716B">
              <w:rPr>
                <w:sz w:val="16"/>
              </w:rPr>
              <w:tab/>
              <w:t>9999</w:t>
            </w:r>
          </w:p>
          <w:p w14:paraId="6CCC4A85"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c>
          <w:tcPr>
            <w:tcW w:w="2556" w:type="dxa"/>
            <w:tcBorders>
              <w:top w:val="single" w:sz="6" w:space="0" w:color="auto"/>
              <w:left w:val="single" w:sz="6" w:space="0" w:color="auto"/>
              <w:bottom w:val="single" w:sz="4" w:space="0" w:color="auto"/>
              <w:right w:val="single" w:sz="4" w:space="0" w:color="auto"/>
            </w:tcBorders>
          </w:tcPr>
          <w:p w14:paraId="7453BAB6" w14:textId="77777777" w:rsidR="00DB066B" w:rsidRPr="0098716B" w:rsidRDefault="00DB066B" w:rsidP="00C5168A">
            <w:pPr>
              <w:pStyle w:val="Q1-FirstLevelQuestion"/>
              <w:keepNext/>
              <w:tabs>
                <w:tab w:val="clear" w:pos="1152"/>
                <w:tab w:val="center" w:pos="630"/>
                <w:tab w:val="center" w:pos="1710"/>
                <w:tab w:val="left" w:pos="2160"/>
              </w:tabs>
              <w:ind w:left="0" w:firstLine="0"/>
              <w:jc w:val="left"/>
              <w:rPr>
                <w:sz w:val="16"/>
              </w:rPr>
            </w:pPr>
            <w:r w:rsidRPr="0098716B">
              <w:rPr>
                <w:sz w:val="16"/>
              </w:rPr>
              <w:t>COPD, emphysema or chronic bronchitis?</w:t>
            </w:r>
          </w:p>
          <w:p w14:paraId="4B2ED59F" w14:textId="77777777" w:rsidR="00DB066B" w:rsidRPr="0098716B" w:rsidRDefault="00DB066B" w:rsidP="00C5168A">
            <w:pPr>
              <w:pStyle w:val="Q1-FirstLevelQuestion"/>
              <w:keepNext/>
              <w:tabs>
                <w:tab w:val="clear" w:pos="1152"/>
                <w:tab w:val="center" w:pos="630"/>
                <w:tab w:val="center" w:pos="1710"/>
                <w:tab w:val="left" w:pos="2160"/>
              </w:tabs>
              <w:ind w:left="0" w:firstLine="0"/>
              <w:jc w:val="left"/>
              <w:rPr>
                <w:sz w:val="16"/>
              </w:rPr>
            </w:pPr>
          </w:p>
          <w:p w14:paraId="5EC61831"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YES</w:t>
            </w:r>
            <w:r w:rsidRPr="0098716B">
              <w:rPr>
                <w:sz w:val="16"/>
              </w:rPr>
              <w:tab/>
            </w:r>
            <w:r w:rsidRPr="0098716B">
              <w:rPr>
                <w:sz w:val="16"/>
              </w:rPr>
              <w:tab/>
              <w:t>1</w:t>
            </w:r>
          </w:p>
          <w:p w14:paraId="709AEB10"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NO</w:t>
            </w:r>
            <w:r w:rsidRPr="0098716B">
              <w:rPr>
                <w:sz w:val="16"/>
              </w:rPr>
              <w:tab/>
            </w:r>
            <w:r w:rsidRPr="0098716B">
              <w:rPr>
                <w:sz w:val="16"/>
              </w:rPr>
              <w:tab/>
              <w:t>2</w:t>
            </w:r>
          </w:p>
          <w:p w14:paraId="0238A7CC"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REFUSED</w:t>
            </w:r>
            <w:r w:rsidRPr="0098716B">
              <w:rPr>
                <w:sz w:val="16"/>
              </w:rPr>
              <w:tab/>
            </w:r>
            <w:r w:rsidRPr="0098716B">
              <w:rPr>
                <w:sz w:val="16"/>
              </w:rPr>
              <w:tab/>
              <w:t>7</w:t>
            </w:r>
          </w:p>
          <w:p w14:paraId="5289EEA3" w14:textId="77777777" w:rsidR="00DB066B" w:rsidRPr="0098716B" w:rsidRDefault="00DB066B" w:rsidP="00C5168A">
            <w:pPr>
              <w:pStyle w:val="Q1-FirstLevelQuestion"/>
              <w:tabs>
                <w:tab w:val="clear" w:pos="1152"/>
                <w:tab w:val="right" w:leader="dot" w:pos="2016"/>
                <w:tab w:val="right" w:pos="2232"/>
                <w:tab w:val="left" w:pos="2376"/>
              </w:tabs>
              <w:ind w:left="288" w:hanging="288"/>
              <w:rPr>
                <w:sz w:val="16"/>
              </w:rPr>
            </w:pPr>
            <w:r w:rsidRPr="0098716B">
              <w:rPr>
                <w:sz w:val="16"/>
              </w:rPr>
              <w:tab/>
              <w:t>DON’T KNOW</w:t>
            </w:r>
            <w:r w:rsidRPr="0098716B">
              <w:rPr>
                <w:sz w:val="16"/>
              </w:rPr>
              <w:tab/>
            </w:r>
            <w:r w:rsidRPr="0098716B">
              <w:rPr>
                <w:sz w:val="16"/>
              </w:rPr>
              <w:tab/>
              <w:t>9</w:t>
            </w:r>
          </w:p>
          <w:p w14:paraId="1094BF88" w14:textId="77777777" w:rsidR="00DB066B" w:rsidRPr="0098716B" w:rsidRDefault="00DB066B" w:rsidP="00C5168A">
            <w:pPr>
              <w:pStyle w:val="Q1-FirstLevelQuestion"/>
              <w:tabs>
                <w:tab w:val="clear" w:pos="1152"/>
                <w:tab w:val="center" w:pos="630"/>
                <w:tab w:val="center" w:pos="1710"/>
                <w:tab w:val="left" w:pos="2160"/>
              </w:tabs>
              <w:spacing w:line="40" w:lineRule="exact"/>
              <w:ind w:left="720" w:hanging="720"/>
              <w:rPr>
                <w:sz w:val="16"/>
              </w:rPr>
            </w:pPr>
          </w:p>
        </w:tc>
      </w:tr>
    </w:tbl>
    <w:p w14:paraId="3828718E" w14:textId="77777777" w:rsidR="00DB066B" w:rsidRPr="0098716B" w:rsidRDefault="00DB066B" w:rsidP="00DB066B">
      <w:pPr>
        <w:spacing w:line="40" w:lineRule="exact"/>
      </w:pPr>
    </w:p>
    <w:p w14:paraId="02993001" w14:textId="77777777" w:rsidR="00DB066B" w:rsidRPr="0098716B" w:rsidRDefault="00DB066B" w:rsidP="00DB066B">
      <w:pPr>
        <w:pStyle w:val="Q1-FirstLevelQuestion"/>
        <w:sectPr w:rsidR="00DB066B" w:rsidRPr="0098716B" w:rsidSect="00DB066B">
          <w:footnotePr>
            <w:numRestart w:val="eachPage"/>
          </w:footnotePr>
          <w:type w:val="continuous"/>
          <w:pgSz w:w="12240" w:h="15840" w:code="1"/>
          <w:pgMar w:top="1440" w:right="1440" w:bottom="1440" w:left="1440" w:header="576" w:footer="576" w:gutter="0"/>
          <w:cols w:space="720"/>
          <w:noEndnote/>
          <w:docGrid w:linePitch="245"/>
        </w:sectPr>
      </w:pPr>
    </w:p>
    <w:p w14:paraId="49D33A8E" w14:textId="77777777" w:rsidR="00DB066B" w:rsidRPr="0098716B" w:rsidRDefault="00DB066B" w:rsidP="00DB066B">
      <w:pPr>
        <w:pStyle w:val="SL-FlLftSgl"/>
        <w:rPr>
          <w:b/>
          <w:bCs/>
        </w:rPr>
      </w:pPr>
      <w:r w:rsidRPr="0098716B">
        <w:rPr>
          <w:b/>
          <w:bCs/>
        </w:rPr>
        <w:lastRenderedPageBreak/>
        <w:t>HELP SCREENS FOR MCQ.162</w:t>
      </w:r>
    </w:p>
    <w:p w14:paraId="477A2929" w14:textId="77777777" w:rsidR="00DB066B" w:rsidRPr="0098716B" w:rsidRDefault="00DB066B" w:rsidP="00DB066B">
      <w:pPr>
        <w:pStyle w:val="SL-FlLftSgl"/>
      </w:pPr>
    </w:p>
    <w:p w14:paraId="3489F6FE" w14:textId="77777777" w:rsidR="00DB066B" w:rsidRPr="0098716B" w:rsidRDefault="00DB066B" w:rsidP="00DB066B">
      <w:pPr>
        <w:pStyle w:val="SL-FlLftSgl"/>
        <w:keepNext/>
      </w:pPr>
      <w:r w:rsidRPr="0098716B">
        <w:t>MCQ162b</w:t>
      </w:r>
    </w:p>
    <w:p w14:paraId="2BD533BC" w14:textId="77777777" w:rsidR="00DB066B" w:rsidRPr="0098716B" w:rsidRDefault="00DB066B" w:rsidP="00DB066B">
      <w:pPr>
        <w:pStyle w:val="SL-FlLftSgl"/>
        <w:keepNext/>
        <w:ind w:left="576" w:right="-144"/>
      </w:pPr>
      <w:r w:rsidRPr="0098716B">
        <w:rPr>
          <w:b/>
        </w:rPr>
        <w:t>Congestive Heart Failure:</w:t>
      </w:r>
      <w:r w:rsidRPr="0098716B">
        <w:t xml:space="preserve"> Is when the heart can't pump enough blood to the body. Blood and fluid "back up" into the lungs, which makes you short of breath. Heart failure causes fluid buildup in and swelling of the feet, legs and ankles. </w:t>
      </w:r>
    </w:p>
    <w:p w14:paraId="2D2E7563" w14:textId="77777777" w:rsidR="00DB066B" w:rsidRPr="0098716B" w:rsidRDefault="00DB066B" w:rsidP="00DB066B">
      <w:pPr>
        <w:pStyle w:val="SL-FlLftSgl"/>
        <w:keepNext/>
        <w:ind w:left="576" w:right="-144"/>
      </w:pPr>
    </w:p>
    <w:p w14:paraId="6A5A1261" w14:textId="77777777" w:rsidR="00DB066B" w:rsidRPr="0098716B" w:rsidRDefault="00DB066B" w:rsidP="00DB066B">
      <w:pPr>
        <w:pStyle w:val="SL-FlLftSgl"/>
        <w:ind w:left="576" w:right="-144"/>
      </w:pPr>
      <w:r w:rsidRPr="0098716B">
        <w:t>INTERVIEWER: DO NOT COUNT HEART MURMURS, IRREGULAR HEART BEATS, CHEST PAIN OR HEART ATTACKS.</w:t>
      </w:r>
    </w:p>
    <w:p w14:paraId="1C801504" w14:textId="77777777" w:rsidR="00DB066B" w:rsidRPr="0098716B" w:rsidRDefault="00DB066B" w:rsidP="00DB066B">
      <w:pPr>
        <w:pStyle w:val="SL-FlLftSgl"/>
      </w:pPr>
    </w:p>
    <w:p w14:paraId="78B30501" w14:textId="77777777" w:rsidR="00DB066B" w:rsidRPr="0098716B" w:rsidRDefault="00DB066B" w:rsidP="00DB066B">
      <w:pPr>
        <w:pStyle w:val="SL-FlLftSgl"/>
        <w:keepNext/>
      </w:pPr>
      <w:r w:rsidRPr="0098716B">
        <w:t>MCQ162c</w:t>
      </w:r>
    </w:p>
    <w:p w14:paraId="06D3ED4E" w14:textId="77777777" w:rsidR="00DB066B" w:rsidRPr="0098716B" w:rsidRDefault="00DB066B" w:rsidP="00DB066B">
      <w:pPr>
        <w:pStyle w:val="SL-FlLftSgl"/>
        <w:keepNext/>
        <w:ind w:left="576" w:right="-144"/>
      </w:pPr>
      <w:r w:rsidRPr="0098716B">
        <w:rPr>
          <w:b/>
        </w:rPr>
        <w:t>Coronary Heart Disease:</w:t>
      </w:r>
      <w:r w:rsidRPr="0098716B">
        <w:t xml:space="preserve"> Is when the blood vessels that bring blood to the heart muscle become narrow and hardened due to plaque (plak). Plaque buildup is called atherosclerosis (ATH-er-o-skler-O-sis). Blocked blood vessels to the heart can cause chest pain or a heart attack. </w:t>
      </w:r>
    </w:p>
    <w:p w14:paraId="0B437938" w14:textId="77777777" w:rsidR="00DB066B" w:rsidRPr="0098716B" w:rsidRDefault="00DB066B" w:rsidP="00DB066B">
      <w:pPr>
        <w:pStyle w:val="SL-FlLftSgl"/>
        <w:keepNext/>
        <w:ind w:left="576" w:right="-144"/>
      </w:pPr>
    </w:p>
    <w:p w14:paraId="368E0F71" w14:textId="77777777" w:rsidR="00DB066B" w:rsidRPr="0098716B" w:rsidRDefault="00DB066B" w:rsidP="00DB066B">
      <w:pPr>
        <w:pStyle w:val="SL-FlLftSgl"/>
        <w:ind w:left="576" w:right="-144"/>
      </w:pPr>
      <w:r w:rsidRPr="0098716B">
        <w:t>INTERVIEWER: IF THE RESPONDENT REPORTS CHEST PAIN, PROBE IF A DOCTOR TOLD THEM THAT THEY HAD BLOCKED BLOOD VESSELS OR CORONARY HEART DISEASE.</w:t>
      </w:r>
    </w:p>
    <w:p w14:paraId="02F34170" w14:textId="77777777" w:rsidR="00DB066B" w:rsidRPr="0098716B" w:rsidRDefault="00DB066B" w:rsidP="00DB066B">
      <w:pPr>
        <w:pStyle w:val="SL-FlLftSgl"/>
      </w:pPr>
    </w:p>
    <w:p w14:paraId="492221EE" w14:textId="77777777" w:rsidR="00DB066B" w:rsidRPr="0098716B" w:rsidRDefault="00DB066B" w:rsidP="00DB066B">
      <w:pPr>
        <w:pStyle w:val="SL-FlLftSgl"/>
        <w:keepNext/>
      </w:pPr>
      <w:r w:rsidRPr="0098716B">
        <w:t>MCQ162d</w:t>
      </w:r>
    </w:p>
    <w:p w14:paraId="3D7C82CD" w14:textId="77777777" w:rsidR="00DB066B" w:rsidRPr="0098716B" w:rsidRDefault="00DB066B" w:rsidP="00DB066B">
      <w:pPr>
        <w:pStyle w:val="SL-FlLftSgl"/>
        <w:keepNext/>
        <w:ind w:left="576" w:right="-144"/>
      </w:pPr>
      <w:r w:rsidRPr="0098716B">
        <w:rPr>
          <w:b/>
        </w:rPr>
        <w:t>Angina (Angina Pectoris):</w:t>
      </w:r>
      <w:r w:rsidRPr="0098716B">
        <w:t xml:space="preserve"> (AN-ji-na or an-JI-na). Angina is chest pain or discomfort that occurs when the heart does not get enough blood. </w:t>
      </w:r>
    </w:p>
    <w:p w14:paraId="6CB2CD0F" w14:textId="77777777" w:rsidR="00DB066B" w:rsidRPr="0098716B" w:rsidRDefault="00DB066B" w:rsidP="00DB066B">
      <w:pPr>
        <w:pStyle w:val="SL-FlLftSgl"/>
        <w:keepNext/>
        <w:ind w:left="576" w:right="-144"/>
      </w:pPr>
    </w:p>
    <w:p w14:paraId="2271A971" w14:textId="77777777" w:rsidR="00DB066B" w:rsidRPr="0098716B" w:rsidRDefault="00DB066B" w:rsidP="00DB066B">
      <w:pPr>
        <w:pStyle w:val="SL-FlLftSgl"/>
        <w:ind w:left="576" w:right="-144"/>
      </w:pPr>
      <w:r w:rsidRPr="0098716B">
        <w:t>INTERVIEWER: IF THE RESPONDENT REPORTS CHEST PAIN, PROBE IF A DOCTOR TOLD THEM THAT THEY HAD BLOCKED BLOOD VESSELS OR ANGINA.</w:t>
      </w:r>
    </w:p>
    <w:p w14:paraId="7D7E2A97" w14:textId="77777777" w:rsidR="00DB066B" w:rsidRPr="0098716B" w:rsidRDefault="00DB066B" w:rsidP="00DB066B">
      <w:pPr>
        <w:pStyle w:val="SL-FlLftSgl"/>
      </w:pPr>
    </w:p>
    <w:p w14:paraId="6C34DB30" w14:textId="77777777" w:rsidR="00DB066B" w:rsidRPr="0098716B" w:rsidRDefault="00DB066B" w:rsidP="00DB066B">
      <w:pPr>
        <w:pStyle w:val="SL-FlLftSgl"/>
        <w:keepNext/>
      </w:pPr>
      <w:r w:rsidRPr="0098716B">
        <w:t>MCQ162e</w:t>
      </w:r>
    </w:p>
    <w:p w14:paraId="42C9B5DA" w14:textId="77777777" w:rsidR="00DB066B" w:rsidRPr="0098716B" w:rsidRDefault="00DB066B" w:rsidP="00DB066B">
      <w:pPr>
        <w:pStyle w:val="SL-FlLftSgl"/>
        <w:ind w:left="576" w:right="-144"/>
      </w:pPr>
      <w:r w:rsidRPr="0098716B">
        <w:rPr>
          <w:b/>
        </w:rPr>
        <w:t>Heart Attack (Myocardial Infarction):</w:t>
      </w:r>
      <w:r w:rsidRPr="0098716B">
        <w:t xml:space="preserve"> A heart attack happens when there is narrowing of a blood vessel that supplies the heart. A blood clot can form and suddenly cut off the blood supply to the heart muscle. This damage causes crushing chest pain that may also be felt in the arms or neck. There can also be nausea, sweating, or shortness of breath.</w:t>
      </w:r>
    </w:p>
    <w:p w14:paraId="4F5237F2" w14:textId="77777777" w:rsidR="00DB066B" w:rsidRPr="0098716B" w:rsidRDefault="00DB066B" w:rsidP="00DB066B">
      <w:pPr>
        <w:pStyle w:val="SL-FlLftSgl"/>
      </w:pPr>
    </w:p>
    <w:p w14:paraId="20393142" w14:textId="77777777" w:rsidR="00DB066B" w:rsidRPr="0098716B" w:rsidRDefault="00DB066B" w:rsidP="00DB066B">
      <w:pPr>
        <w:pStyle w:val="SL-FlLftSgl"/>
        <w:keepNext/>
      </w:pPr>
      <w:r w:rsidRPr="0098716B">
        <w:t>MCQ162f</w:t>
      </w:r>
    </w:p>
    <w:p w14:paraId="4D236B7F" w14:textId="77777777" w:rsidR="00DB066B" w:rsidRPr="0098716B" w:rsidRDefault="00DB066B" w:rsidP="00DB066B">
      <w:pPr>
        <w:pStyle w:val="SL-FlLftSgl"/>
        <w:ind w:left="576" w:right="-144"/>
      </w:pPr>
      <w:r w:rsidRPr="0098716B">
        <w:rPr>
          <w:b/>
        </w:rPr>
        <w:t xml:space="preserve">Stroke: </w:t>
      </w:r>
      <w:r w:rsidRPr="0098716B">
        <w:t xml:space="preserve">Is when the blood supply to a part of the brain is suddenly cut off by a blood clot or a burst blood vessel in the brain. The part of the brain affected can no longer do its job. There can be numbness or weakness on one side of the body; trouble speaking or understanding speech; loss of eyesight; trouble with walking, dizziness, loss of balance or coordination; or severe headache. </w:t>
      </w:r>
    </w:p>
    <w:p w14:paraId="62DFBBA7" w14:textId="77777777" w:rsidR="00DB066B" w:rsidRPr="0098716B" w:rsidRDefault="00DB066B" w:rsidP="00DB066B">
      <w:pPr>
        <w:pStyle w:val="SL-FlLftSgl"/>
      </w:pPr>
    </w:p>
    <w:p w14:paraId="3C2EF1AD" w14:textId="77777777" w:rsidR="00DB066B" w:rsidRPr="0098716B" w:rsidRDefault="00DB066B" w:rsidP="00DB066B">
      <w:pPr>
        <w:pStyle w:val="SL-FlLftSgl"/>
        <w:keepNext/>
      </w:pPr>
      <w:r w:rsidRPr="0098716B">
        <w:t>MCQ162p</w:t>
      </w:r>
    </w:p>
    <w:p w14:paraId="6FFA44EC" w14:textId="77777777" w:rsidR="00DB066B" w:rsidRPr="0098716B" w:rsidRDefault="00DB066B" w:rsidP="00DB066B">
      <w:pPr>
        <w:pStyle w:val="SL-FlLftSgl"/>
        <w:keepNext/>
        <w:ind w:left="576" w:right="-144"/>
      </w:pPr>
      <w:r w:rsidRPr="0098716B">
        <w:rPr>
          <w:b/>
        </w:rPr>
        <w:t xml:space="preserve">Asthma: </w:t>
      </w:r>
      <w:r w:rsidRPr="0098716B">
        <w:t>Is a disease of the airways that carry air in and out of your lungs. It causes wheezing or whistling sounds when you breathe and can make you short of breath.</w:t>
      </w:r>
    </w:p>
    <w:p w14:paraId="6F331216" w14:textId="77777777" w:rsidR="00DB066B" w:rsidRPr="0098716B" w:rsidRDefault="00DB066B" w:rsidP="00DB066B">
      <w:pPr>
        <w:pStyle w:val="SL-FlLftSgl"/>
        <w:keepNext/>
        <w:ind w:left="576" w:right="-144"/>
        <w:rPr>
          <w:b/>
        </w:rPr>
      </w:pPr>
    </w:p>
    <w:p w14:paraId="1549B5AE" w14:textId="77777777" w:rsidR="00DB066B" w:rsidRPr="0098716B" w:rsidRDefault="00DB066B" w:rsidP="00DB066B">
      <w:pPr>
        <w:pStyle w:val="SL-FlLftSgl"/>
        <w:ind w:left="576" w:right="-144"/>
      </w:pPr>
      <w:r w:rsidRPr="0098716B">
        <w:t xml:space="preserve">INTERVIEWER: DO </w:t>
      </w:r>
      <w:r w:rsidRPr="0098716B">
        <w:rPr>
          <w:u w:val="single"/>
        </w:rPr>
        <w:t>NOT</w:t>
      </w:r>
      <w:r w:rsidRPr="0098716B">
        <w:t xml:space="preserve"> ACCEPT SELF-DIAGNOSED OR DIAGNOSED BY A PERSON WHO IS NOT A DOCTOR OR OTHER HEALTH PROFESSIONAL. </w:t>
      </w:r>
    </w:p>
    <w:p w14:paraId="47CB860A" w14:textId="77777777" w:rsidR="00DB066B" w:rsidRPr="0098716B" w:rsidRDefault="00DB066B" w:rsidP="00DB066B">
      <w:pPr>
        <w:pStyle w:val="SL-FlLftSgl"/>
      </w:pPr>
    </w:p>
    <w:p w14:paraId="65E1FF74" w14:textId="77777777" w:rsidR="00DB066B" w:rsidRPr="0098716B" w:rsidRDefault="00DB066B" w:rsidP="00DB066B">
      <w:pPr>
        <w:pStyle w:val="SL-FlLftSgl"/>
        <w:keepNext/>
      </w:pPr>
      <w:r w:rsidRPr="0098716B">
        <w:t>MCQ162q</w:t>
      </w:r>
    </w:p>
    <w:p w14:paraId="2A11EC78" w14:textId="77777777" w:rsidR="00DB066B" w:rsidRPr="0098716B" w:rsidRDefault="00DB066B" w:rsidP="00DB066B">
      <w:pPr>
        <w:pStyle w:val="SL-FlLftSgl"/>
        <w:keepNext/>
        <w:ind w:left="576" w:right="-144"/>
      </w:pPr>
      <w:r w:rsidRPr="0098716B">
        <w:rPr>
          <w:b/>
        </w:rPr>
        <w:t>COPD:</w:t>
      </w:r>
      <w:r w:rsidRPr="0098716B">
        <w:t xml:space="preserve"> stands for “Chronic Obstructive Pulmonary Disease.” It includes both Emphysema and Chronic Bronchitis. It is lung problem where you have trouble getting air in and out of your lungs. You may also have constant cough and phlegm. </w:t>
      </w:r>
    </w:p>
    <w:p w14:paraId="0CA97D95" w14:textId="77777777" w:rsidR="00DB066B" w:rsidRPr="0098716B" w:rsidRDefault="00DB066B" w:rsidP="00DB066B">
      <w:pPr>
        <w:pStyle w:val="SL-FlLftSgl"/>
        <w:ind w:left="576" w:right="-144"/>
      </w:pPr>
    </w:p>
    <w:p w14:paraId="5D436344" w14:textId="77777777" w:rsidR="00DB066B" w:rsidRPr="0098716B" w:rsidRDefault="00DB066B" w:rsidP="00DB066B">
      <w:pPr>
        <w:pStyle w:val="SL-FlLftSgl"/>
        <w:ind w:left="576" w:right="-144"/>
      </w:pPr>
      <w:r w:rsidRPr="0098716B">
        <w:rPr>
          <w:b/>
        </w:rPr>
        <w:t>Emphysema:</w:t>
      </w:r>
      <w:r w:rsidRPr="0098716B">
        <w:t xml:space="preserve"> Is disease where the tiny air sacs in the lungs become damaged so less air goes in and out. As a result, the body does not get the oxygen it needs. Emphysema makes it hard to catch your breath. It is often due to smoking. </w:t>
      </w:r>
    </w:p>
    <w:p w14:paraId="7D4412FF" w14:textId="77777777" w:rsidR="00DB066B" w:rsidRPr="0098716B" w:rsidRDefault="00DB066B" w:rsidP="00DB066B">
      <w:pPr>
        <w:pStyle w:val="SL-FlLftSgl"/>
        <w:ind w:left="576" w:right="-144"/>
      </w:pPr>
    </w:p>
    <w:p w14:paraId="3799C509" w14:textId="77777777" w:rsidR="00DB066B" w:rsidRPr="0098716B" w:rsidRDefault="00DB066B" w:rsidP="00DB066B">
      <w:pPr>
        <w:pStyle w:val="SL-FlLftSgl"/>
        <w:ind w:left="576" w:right="-144"/>
      </w:pPr>
      <w:r w:rsidRPr="0098716B">
        <w:rPr>
          <w:b/>
        </w:rPr>
        <w:lastRenderedPageBreak/>
        <w:t>Chronic Bronchitis:</w:t>
      </w:r>
      <w:r w:rsidRPr="0098716B">
        <w:t xml:space="preserve"> Is a long lasting breathing problem where you constantly </w:t>
      </w:r>
      <w:hyperlink r:id="rId11" w:history="1">
        <w:r w:rsidRPr="0098716B">
          <w:t>cough</w:t>
        </w:r>
      </w:hyperlink>
      <w:r w:rsidRPr="0098716B">
        <w:t xml:space="preserve"> up phlegm. Often there is a daily cough with phlegm for several months at a time for two or more years and you are short of breath. It is often due to smoking. </w:t>
      </w:r>
      <w:r w:rsidRPr="0098716B">
        <w:br w:type="page"/>
      </w:r>
    </w:p>
    <w:p w14:paraId="2128C29D" w14:textId="77777777" w:rsidR="00DB066B" w:rsidRPr="0098716B" w:rsidRDefault="00DB066B" w:rsidP="00DB066B">
      <w:pPr>
        <w:pStyle w:val="Q1-FirstLevelQuestion"/>
        <w:keepNext/>
      </w:pPr>
      <w:r w:rsidRPr="0098716B">
        <w:lastRenderedPageBreak/>
        <w:t>MCQ.400</w:t>
      </w:r>
      <w:r w:rsidRPr="0098716B">
        <w:tab/>
        <w:t>I am now going to ask about surgeries or procedures {you/SP} may have had on {your/his/her} heart or blood vessels.</w:t>
      </w:r>
    </w:p>
    <w:p w14:paraId="33BEBA6E" w14:textId="77777777" w:rsidR="00DB066B" w:rsidRPr="0098716B" w:rsidRDefault="00DB066B" w:rsidP="00DB066B">
      <w:pPr>
        <w:pStyle w:val="Q1-FirstLevelQuestion"/>
        <w:keepNext/>
      </w:pPr>
    </w:p>
    <w:p w14:paraId="3702ED0C" w14:textId="77777777" w:rsidR="00DB066B" w:rsidRPr="0098716B" w:rsidRDefault="00DB066B" w:rsidP="00DB066B">
      <w:pPr>
        <w:pStyle w:val="Q1-FirstLevelQuestion"/>
        <w:keepNext/>
      </w:pPr>
      <w:r w:rsidRPr="0098716B">
        <w:tab/>
        <w:t xml:space="preserve">{Have you/has SP} </w:t>
      </w:r>
      <w:r w:rsidRPr="0098716B">
        <w:rPr>
          <w:b/>
        </w:rPr>
        <w:t>ever</w:t>
      </w:r>
      <w:r w:rsidRPr="0098716B">
        <w:t xml:space="preserve"> had </w:t>
      </w:r>
      <w:r w:rsidRPr="0098716B">
        <w:rPr>
          <w:b/>
        </w:rPr>
        <w:t>coronary bypass surgery</w:t>
      </w:r>
      <w:r w:rsidRPr="0098716B">
        <w:t>, such as a graft, CABG (cabbage) or a bypass procedure on the</w:t>
      </w:r>
      <w:r w:rsidRPr="0098716B">
        <w:rPr>
          <w:b/>
        </w:rPr>
        <w:t xml:space="preserve"> arteries of {your/his/her} heart</w:t>
      </w:r>
      <w:r w:rsidRPr="0098716B">
        <w:t>?</w:t>
      </w:r>
    </w:p>
    <w:p w14:paraId="064CAC18" w14:textId="77777777" w:rsidR="00DB066B" w:rsidRPr="0098716B" w:rsidRDefault="00DB066B" w:rsidP="00DB066B">
      <w:pPr>
        <w:pStyle w:val="Q1-FirstLevelQuestion"/>
        <w:keepNext/>
      </w:pPr>
    </w:p>
    <w:p w14:paraId="4672DA2D" w14:textId="77777777" w:rsidR="00DB066B" w:rsidRPr="0098716B" w:rsidRDefault="00DB066B" w:rsidP="00DB066B">
      <w:pPr>
        <w:pStyle w:val="A5-2ndLeader"/>
        <w:keepNext/>
      </w:pPr>
      <w:r w:rsidRPr="0098716B">
        <w:t>YES</w:t>
      </w:r>
      <w:r w:rsidRPr="0098716B">
        <w:tab/>
      </w:r>
      <w:r w:rsidRPr="0098716B">
        <w:tab/>
        <w:t>1</w:t>
      </w:r>
    </w:p>
    <w:p w14:paraId="3F28D8CC" w14:textId="77777777" w:rsidR="00DB066B" w:rsidRPr="0098716B" w:rsidRDefault="00DB066B" w:rsidP="00DB066B">
      <w:pPr>
        <w:pStyle w:val="A5-2ndLeader"/>
        <w:keepNext/>
      </w:pPr>
      <w:r w:rsidRPr="0098716B">
        <w:t>NO</w:t>
      </w:r>
      <w:r w:rsidRPr="0098716B">
        <w:tab/>
      </w:r>
      <w:r w:rsidRPr="0098716B">
        <w:tab/>
        <w:t>2</w:t>
      </w:r>
      <w:r w:rsidRPr="0098716B">
        <w:tab/>
        <w:t>(MCQ.410)</w:t>
      </w:r>
    </w:p>
    <w:p w14:paraId="1D11EBE5" w14:textId="77777777" w:rsidR="00DB066B" w:rsidRPr="0098716B" w:rsidRDefault="00DB066B" w:rsidP="00DB066B">
      <w:pPr>
        <w:pStyle w:val="A5-2ndLeader"/>
        <w:keepNext/>
      </w:pPr>
      <w:r w:rsidRPr="0098716B">
        <w:t>REFUSED</w:t>
      </w:r>
      <w:r w:rsidRPr="0098716B">
        <w:tab/>
      </w:r>
      <w:r w:rsidRPr="0098716B">
        <w:tab/>
        <w:t>7</w:t>
      </w:r>
      <w:r w:rsidRPr="0098716B">
        <w:tab/>
        <w:t>(MCQ.410)</w:t>
      </w:r>
    </w:p>
    <w:p w14:paraId="5393653D" w14:textId="77777777" w:rsidR="00DB066B" w:rsidRPr="0098716B" w:rsidRDefault="00DB066B" w:rsidP="00DB066B">
      <w:pPr>
        <w:pStyle w:val="A5-2ndLeader"/>
      </w:pPr>
      <w:r w:rsidRPr="0098716B">
        <w:t>DON'T KNOW</w:t>
      </w:r>
      <w:r w:rsidRPr="0098716B">
        <w:tab/>
      </w:r>
      <w:r w:rsidRPr="0098716B">
        <w:tab/>
        <w:t>9</w:t>
      </w:r>
      <w:r w:rsidRPr="0098716B">
        <w:tab/>
        <w:t>(MCQ.410)</w:t>
      </w:r>
    </w:p>
    <w:p w14:paraId="589FC613" w14:textId="77777777" w:rsidR="00DB066B" w:rsidRPr="0098716B" w:rsidRDefault="00DB066B" w:rsidP="00DB066B">
      <w:pPr>
        <w:pStyle w:val="Q1-FirstLevelQuestion"/>
        <w:keepNext/>
      </w:pPr>
    </w:p>
    <w:p w14:paraId="047EBCD8" w14:textId="77777777" w:rsidR="00DB066B" w:rsidRPr="0098716B" w:rsidRDefault="00DB066B" w:rsidP="00DB066B">
      <w:pPr>
        <w:pStyle w:val="Q1-FirstLevelQuestion"/>
        <w:keepNext/>
      </w:pPr>
      <w:r w:rsidRPr="0098716B">
        <w:rPr>
          <w:rFonts w:cs="Arial"/>
          <w:szCs w:val="18"/>
        </w:rPr>
        <w:tab/>
        <w:t xml:space="preserve">HELP SCREEN: </w:t>
      </w:r>
    </w:p>
    <w:p w14:paraId="0D1F5A34" w14:textId="77777777" w:rsidR="00DB066B" w:rsidRPr="0098716B" w:rsidRDefault="00DB066B" w:rsidP="00DB066B">
      <w:pPr>
        <w:pStyle w:val="Q1-FirstLevelQuestion"/>
      </w:pPr>
      <w:r w:rsidRPr="0098716B">
        <w:rPr>
          <w:rFonts w:cs="Arial"/>
          <w:szCs w:val="18"/>
        </w:rPr>
        <w:tab/>
        <w:t>Coronary bypass surgery, which may also be called a graft, CABG, or bypass procedure, is surgery on the coronary arteries. The coronary arteries provide blood to the heart. The surgery to the coronary arteries is done to improve blood flow to the heart. When coronary bypass surgery is performed, a vein or artery taken from another part of your body is used to bypass narrowed areas of the coronary artery. Many people who have this surgery stay in the hospital for 3 or more days following the surgery and may have a scar in the middle of their chest.</w:t>
      </w:r>
      <w:r w:rsidRPr="0098716B">
        <w:t xml:space="preserve"> </w:t>
      </w:r>
    </w:p>
    <w:p w14:paraId="06D4250E" w14:textId="77777777" w:rsidR="00DB066B" w:rsidRPr="0098716B" w:rsidRDefault="00DB066B" w:rsidP="00DB066B">
      <w:pPr>
        <w:pStyle w:val="Q1-FirstLevelQuestion"/>
      </w:pPr>
    </w:p>
    <w:p w14:paraId="139E4B5A" w14:textId="77777777" w:rsidR="00DB066B" w:rsidRPr="0098716B" w:rsidRDefault="00DB066B" w:rsidP="00DB066B">
      <w:pPr>
        <w:pStyle w:val="Q1-FirstLevelQuestion"/>
      </w:pPr>
    </w:p>
    <w:p w14:paraId="3ABD7730" w14:textId="77777777" w:rsidR="00DB066B" w:rsidRPr="0098716B" w:rsidRDefault="00DB066B" w:rsidP="00DB066B">
      <w:pPr>
        <w:pStyle w:val="Q1-FirstLevelQuestion"/>
        <w:keepNext/>
      </w:pPr>
      <w:r w:rsidRPr="0098716B">
        <w:t>MCQ.405</w:t>
      </w:r>
      <w:r w:rsidRPr="0098716B">
        <w:tab/>
        <w:t xml:space="preserve">How old {were you/was SP} when {you/s/he} </w:t>
      </w:r>
      <w:r w:rsidRPr="0098716B">
        <w:rPr>
          <w:b/>
        </w:rPr>
        <w:t xml:space="preserve">first </w:t>
      </w:r>
      <w:r w:rsidRPr="0098716B">
        <w:t>had this coronary bypass surgery, a graft, CABG or bypass procedure?</w:t>
      </w:r>
    </w:p>
    <w:p w14:paraId="11924ED2" w14:textId="77777777" w:rsidR="00DB066B" w:rsidRPr="0098716B" w:rsidRDefault="00DB066B" w:rsidP="00DB066B">
      <w:pPr>
        <w:pStyle w:val="Q1-FirstLevelQuestion"/>
        <w:keepNext/>
      </w:pPr>
    </w:p>
    <w:p w14:paraId="34E694B9" w14:textId="77777777" w:rsidR="00DB066B" w:rsidRPr="0098716B" w:rsidRDefault="00DB066B" w:rsidP="00DB066B">
      <w:pPr>
        <w:pStyle w:val="A5-2ndLeader"/>
        <w:keepNext/>
      </w:pPr>
      <w:r w:rsidRPr="0098716B">
        <w:t>|___|___|___|</w:t>
      </w:r>
    </w:p>
    <w:p w14:paraId="0CE44D29" w14:textId="77777777" w:rsidR="00DB066B" w:rsidRPr="0098716B" w:rsidRDefault="00DB066B" w:rsidP="00DB066B">
      <w:pPr>
        <w:pStyle w:val="A5-2ndLeader"/>
        <w:keepNext/>
      </w:pPr>
      <w:r w:rsidRPr="0098716B">
        <w:t>ENTER AGE IN YEARS</w:t>
      </w:r>
    </w:p>
    <w:p w14:paraId="2D70CA1B" w14:textId="77777777" w:rsidR="00DB066B" w:rsidRPr="0098716B" w:rsidRDefault="00DB066B" w:rsidP="00DB066B">
      <w:pPr>
        <w:pStyle w:val="A5-2ndLeader"/>
        <w:keepNext/>
      </w:pPr>
    </w:p>
    <w:p w14:paraId="5B0627BA"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162EF412"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225626CA" w14:textId="77777777" w:rsidR="00DB066B" w:rsidRPr="0098716B" w:rsidRDefault="00DB066B" w:rsidP="00DB066B">
      <w:pPr>
        <w:pStyle w:val="Q1-FirstLevelQuestion"/>
      </w:pPr>
    </w:p>
    <w:p w14:paraId="5E1ADB76"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75999E34"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47623407" w14:textId="77777777" w:rsidR="00DB066B" w:rsidRPr="0098716B" w:rsidRDefault="00DB066B" w:rsidP="00C5168A">
            <w:pPr>
              <w:pStyle w:val="Q1-FirstLevelQuestion"/>
              <w:keepNext/>
              <w:ind w:left="0" w:firstLine="0"/>
              <w:jc w:val="center"/>
            </w:pPr>
            <w:r w:rsidRPr="0098716B">
              <w:rPr>
                <w:b/>
                <w:bCs/>
              </w:rPr>
              <w:t>BOX 1</w:t>
            </w:r>
          </w:p>
          <w:p w14:paraId="1D72DB8B" w14:textId="77777777" w:rsidR="00DB066B" w:rsidRPr="0098716B" w:rsidRDefault="00DB066B" w:rsidP="00C5168A">
            <w:pPr>
              <w:pStyle w:val="Q1-FirstLevelQuestion"/>
              <w:keepNext/>
              <w:ind w:left="0" w:firstLine="0"/>
              <w:jc w:val="center"/>
            </w:pPr>
          </w:p>
          <w:p w14:paraId="5A5D25A8" w14:textId="77777777" w:rsidR="00DB066B" w:rsidRPr="0098716B" w:rsidRDefault="00DB066B" w:rsidP="00C5168A">
            <w:pPr>
              <w:pStyle w:val="Q1-FirstLevelQuestion"/>
              <w:keepNext/>
              <w:ind w:left="0" w:firstLine="0"/>
            </w:pPr>
            <w:r w:rsidRPr="0098716B">
              <w:rPr>
                <w:b/>
                <w:bCs/>
              </w:rPr>
              <w:t>CHECK ITEM MCQ.406:</w:t>
            </w:r>
          </w:p>
          <w:p w14:paraId="427A86C8" w14:textId="77777777" w:rsidR="00DB066B" w:rsidRPr="0098716B" w:rsidRDefault="00DB066B" w:rsidP="00C5168A">
            <w:pPr>
              <w:pStyle w:val="Q1-FirstLevelQuestion"/>
              <w:keepNext/>
              <w:ind w:left="0" w:firstLine="0"/>
              <w:jc w:val="left"/>
            </w:pPr>
            <w:r w:rsidRPr="0098716B">
              <w:t>IF THE AGE REPORTED IN MCQ.405 IS OLDER THAN THE AGE AT BASELINE, GO TO MCQ.410.</w:t>
            </w:r>
          </w:p>
          <w:p w14:paraId="71917DF2" w14:textId="77777777" w:rsidR="00DB066B" w:rsidRPr="0098716B" w:rsidRDefault="00DB066B" w:rsidP="00C5168A">
            <w:pPr>
              <w:pStyle w:val="Q1-FirstLevelQuestion"/>
              <w:keepNext/>
              <w:ind w:left="0" w:firstLine="0"/>
              <w:jc w:val="left"/>
            </w:pPr>
            <w:r w:rsidRPr="0098716B">
              <w:t>OTHERWISE, CONTINUE.</w:t>
            </w:r>
          </w:p>
        </w:tc>
      </w:tr>
    </w:tbl>
    <w:p w14:paraId="2157234F" w14:textId="77777777" w:rsidR="00DB066B" w:rsidRPr="0098716B" w:rsidRDefault="00DB066B" w:rsidP="00DB066B">
      <w:pPr>
        <w:pStyle w:val="Q1-FirstLevelQuestion"/>
        <w:rPr>
          <w:rFonts w:eastAsiaTheme="minorEastAsia"/>
          <w:szCs w:val="18"/>
        </w:rPr>
      </w:pPr>
    </w:p>
    <w:p w14:paraId="26F24F43" w14:textId="77777777" w:rsidR="00DB066B" w:rsidRPr="0098716B" w:rsidRDefault="00DB066B" w:rsidP="00DB066B">
      <w:pPr>
        <w:pStyle w:val="Q1-FirstLevelQuestion"/>
      </w:pPr>
    </w:p>
    <w:p w14:paraId="38D794B5" w14:textId="77777777" w:rsidR="00DB066B" w:rsidRPr="0098716B" w:rsidRDefault="00DB066B" w:rsidP="00DB066B">
      <w:pPr>
        <w:pStyle w:val="Q1-FirstLevelQuestion"/>
        <w:keepNext/>
      </w:pPr>
      <w:r w:rsidRPr="0098716B">
        <w:t>MCQ.407</w:t>
      </w:r>
      <w:r w:rsidRPr="0098716B">
        <w:tab/>
        <w:t xml:space="preserve">{Have you/Has SP} had any other coronary bypass surgery, a graft, CABG or bypass procedure since </w:t>
      </w:r>
      <w:r w:rsidRPr="0098716B">
        <w:rPr>
          <w:b/>
          <w:bCs/>
        </w:rPr>
        <w:t xml:space="preserve">{BASELINE YEAR} </w:t>
      </w:r>
      <w:r w:rsidRPr="0098716B">
        <w:t>when {you were/SP was}</w:t>
      </w:r>
      <w:r w:rsidRPr="0098716B">
        <w:rPr>
          <w:b/>
          <w:bCs/>
        </w:rPr>
        <w:t xml:space="preserve"> {AGE AT BASELINE} </w:t>
      </w:r>
      <w:r w:rsidRPr="0098716B">
        <w:rPr>
          <w:bCs/>
        </w:rPr>
        <w:t>years old</w:t>
      </w:r>
      <w:r w:rsidRPr="0098716B">
        <w:t>?</w:t>
      </w:r>
    </w:p>
    <w:p w14:paraId="4170B5A7" w14:textId="77777777" w:rsidR="00DB066B" w:rsidRPr="0098716B" w:rsidRDefault="00DB066B" w:rsidP="00DB066B">
      <w:pPr>
        <w:pStyle w:val="Q1-FirstLevelQuestion"/>
        <w:keepNext/>
      </w:pPr>
    </w:p>
    <w:p w14:paraId="1BF58F9A" w14:textId="77777777" w:rsidR="00DB066B" w:rsidRPr="0098716B" w:rsidRDefault="00DB066B" w:rsidP="00DB066B">
      <w:pPr>
        <w:pStyle w:val="A5-2ndLeader"/>
        <w:keepNext/>
      </w:pPr>
      <w:r w:rsidRPr="0098716B">
        <w:t>YES</w:t>
      </w:r>
      <w:r w:rsidRPr="0098716B">
        <w:tab/>
      </w:r>
      <w:r w:rsidRPr="0098716B">
        <w:tab/>
        <w:t>1</w:t>
      </w:r>
    </w:p>
    <w:p w14:paraId="3692C8CF" w14:textId="77777777" w:rsidR="00DB066B" w:rsidRPr="0098716B" w:rsidRDefault="00DB066B" w:rsidP="00DB066B">
      <w:pPr>
        <w:pStyle w:val="A5-2ndLeader"/>
        <w:keepNext/>
      </w:pPr>
      <w:r w:rsidRPr="0098716B">
        <w:t>NO</w:t>
      </w:r>
      <w:r w:rsidRPr="0098716B">
        <w:tab/>
      </w:r>
      <w:r w:rsidRPr="0098716B">
        <w:tab/>
        <w:t>2</w:t>
      </w:r>
      <w:r w:rsidRPr="0098716B">
        <w:tab/>
        <w:t>(MCQ.410)</w:t>
      </w:r>
    </w:p>
    <w:p w14:paraId="382E7A14" w14:textId="77777777" w:rsidR="00DB066B" w:rsidRPr="0098716B" w:rsidRDefault="00DB066B" w:rsidP="00DB066B">
      <w:pPr>
        <w:pStyle w:val="A5-2ndLeader"/>
        <w:keepNext/>
      </w:pPr>
      <w:r w:rsidRPr="0098716B">
        <w:t>REFUSED</w:t>
      </w:r>
      <w:r w:rsidRPr="0098716B">
        <w:tab/>
      </w:r>
      <w:r w:rsidRPr="0098716B">
        <w:tab/>
        <w:t>7</w:t>
      </w:r>
      <w:r w:rsidRPr="0098716B">
        <w:tab/>
        <w:t>(MCQ.410)</w:t>
      </w:r>
    </w:p>
    <w:p w14:paraId="6A0E12AD" w14:textId="77777777" w:rsidR="00DB066B" w:rsidRPr="0098716B" w:rsidRDefault="00DB066B" w:rsidP="00DB066B">
      <w:pPr>
        <w:pStyle w:val="A5-2ndLeader"/>
      </w:pPr>
      <w:r w:rsidRPr="0098716B">
        <w:t>DON'T KNOW</w:t>
      </w:r>
      <w:r w:rsidRPr="0098716B">
        <w:tab/>
      </w:r>
      <w:r w:rsidRPr="0098716B">
        <w:tab/>
        <w:t>9</w:t>
      </w:r>
      <w:r w:rsidRPr="0098716B">
        <w:tab/>
        <w:t>(MCQ.410)</w:t>
      </w:r>
    </w:p>
    <w:p w14:paraId="38EF66A4" w14:textId="77777777" w:rsidR="00DB066B" w:rsidRPr="0098716B" w:rsidRDefault="00DB066B" w:rsidP="00DB066B">
      <w:pPr>
        <w:pStyle w:val="Q1-FirstLevelQuestion"/>
      </w:pPr>
    </w:p>
    <w:p w14:paraId="53417BB7" w14:textId="77777777" w:rsidR="00DB066B" w:rsidRPr="0098716B" w:rsidRDefault="00DB066B" w:rsidP="00DB066B">
      <w:pPr>
        <w:pStyle w:val="Q1-FirstLevelQuestion"/>
      </w:pPr>
    </w:p>
    <w:p w14:paraId="12340907" w14:textId="77777777" w:rsidR="00DB066B" w:rsidRPr="0098716B" w:rsidRDefault="00DB066B" w:rsidP="00DB066B">
      <w:pPr>
        <w:pStyle w:val="Q1-FirstLevelQuestion"/>
        <w:keepNext/>
      </w:pPr>
      <w:r w:rsidRPr="0098716B">
        <w:lastRenderedPageBreak/>
        <w:t>MCQ.408</w:t>
      </w:r>
      <w:r w:rsidRPr="0098716B">
        <w:tab/>
        <w:t>How old {were you/was SP} when {you/s/he} had that coronary bypass surgery, a graft, CABG or bypass procedure?</w:t>
      </w:r>
    </w:p>
    <w:p w14:paraId="714B1A72" w14:textId="77777777" w:rsidR="00DB066B" w:rsidRPr="0098716B" w:rsidRDefault="00DB066B" w:rsidP="00DB066B">
      <w:pPr>
        <w:pStyle w:val="Q1-FirstLevelQuestion"/>
        <w:keepNext/>
      </w:pPr>
    </w:p>
    <w:p w14:paraId="69427D80" w14:textId="77777777" w:rsidR="00DB066B" w:rsidRPr="0098716B" w:rsidRDefault="00DB066B" w:rsidP="00DB066B">
      <w:pPr>
        <w:pStyle w:val="Q1-FirstLevelQuestion"/>
        <w:keepNext/>
      </w:pPr>
      <w:r w:rsidRPr="0098716B">
        <w:tab/>
        <w:t>INTERVIEWER INSTRUCTION:</w:t>
      </w:r>
    </w:p>
    <w:p w14:paraId="36D57B88"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36F0D6B1" w14:textId="77777777" w:rsidR="00DB066B" w:rsidRPr="0098716B" w:rsidRDefault="00DB066B" w:rsidP="00DB066B">
      <w:pPr>
        <w:pStyle w:val="Q1-FirstLevelQuestion"/>
        <w:keepNext/>
      </w:pPr>
    </w:p>
    <w:p w14:paraId="50690650" w14:textId="77777777" w:rsidR="00DB066B" w:rsidRPr="0098716B" w:rsidRDefault="00DB066B" w:rsidP="00DB066B">
      <w:pPr>
        <w:pStyle w:val="Q1-FirstLevelQuestion"/>
        <w:keepNext/>
      </w:pPr>
      <w:r w:rsidRPr="0098716B">
        <w:tab/>
        <w:t>HARD EDIT:</w:t>
      </w:r>
    </w:p>
    <w:p w14:paraId="682405E0" w14:textId="77777777" w:rsidR="00DB066B" w:rsidRPr="0098716B" w:rsidRDefault="00DB066B" w:rsidP="00DB066B">
      <w:pPr>
        <w:pStyle w:val="Q1-FirstLevelQuestion"/>
        <w:keepNext/>
      </w:pPr>
      <w:r w:rsidRPr="0098716B">
        <w:tab/>
        <w:t>REPORTED AGE NEEDS TO BE EQUAL TO OR OLDER THAN THE BASELINE AGE.</w:t>
      </w:r>
    </w:p>
    <w:p w14:paraId="490241E9" w14:textId="77777777" w:rsidR="00DB066B" w:rsidRPr="0098716B" w:rsidRDefault="00DB066B" w:rsidP="00DB066B">
      <w:pPr>
        <w:pStyle w:val="Q1-FirstLevelQuestion"/>
        <w:keepNext/>
      </w:pPr>
    </w:p>
    <w:p w14:paraId="76A751D2" w14:textId="77777777" w:rsidR="00DB066B" w:rsidRPr="0098716B" w:rsidRDefault="00DB066B" w:rsidP="00DB066B">
      <w:pPr>
        <w:pStyle w:val="A5-2ndLeader"/>
        <w:keepNext/>
      </w:pPr>
      <w:r w:rsidRPr="0098716B">
        <w:t>|___|___|___|</w:t>
      </w:r>
    </w:p>
    <w:p w14:paraId="0BFADEC0" w14:textId="77777777" w:rsidR="00DB066B" w:rsidRPr="0098716B" w:rsidRDefault="00DB066B" w:rsidP="00DB066B">
      <w:pPr>
        <w:pStyle w:val="A5-2ndLeader"/>
        <w:keepNext/>
      </w:pPr>
      <w:r w:rsidRPr="0098716B">
        <w:t>ENTER AGE IN YEARS</w:t>
      </w:r>
    </w:p>
    <w:p w14:paraId="32403029" w14:textId="77777777" w:rsidR="00DB066B" w:rsidRPr="0098716B" w:rsidRDefault="00DB066B" w:rsidP="00DB066B">
      <w:pPr>
        <w:pStyle w:val="A5-2ndLeader"/>
        <w:keepNext/>
      </w:pPr>
    </w:p>
    <w:p w14:paraId="63846883"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69AA5EB3"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47FFF58F" w14:textId="77777777" w:rsidR="00DB066B" w:rsidRPr="0098716B" w:rsidRDefault="00DB066B" w:rsidP="00DB066B">
      <w:pPr>
        <w:pStyle w:val="Q1-FirstLevelQuestion"/>
      </w:pPr>
    </w:p>
    <w:p w14:paraId="417C4471" w14:textId="77777777" w:rsidR="00DB066B" w:rsidRPr="0098716B" w:rsidRDefault="00DB066B" w:rsidP="00DB066B">
      <w:pPr>
        <w:pStyle w:val="Q1-FirstLevelQuestion"/>
      </w:pPr>
    </w:p>
    <w:p w14:paraId="575A868E" w14:textId="77777777" w:rsidR="00DB066B" w:rsidRPr="0098716B" w:rsidRDefault="00DB066B" w:rsidP="00DB066B">
      <w:pPr>
        <w:pStyle w:val="Q1-FirstLevelQuestion"/>
        <w:keepNext/>
        <w:rPr>
          <w:b/>
        </w:rPr>
      </w:pPr>
      <w:r w:rsidRPr="0098716B">
        <w:t>MCQ.410</w:t>
      </w:r>
      <w:r w:rsidRPr="0098716B">
        <w:tab/>
        <w:t xml:space="preserve">{Have you/Has SP} </w:t>
      </w:r>
      <w:r w:rsidRPr="0098716B">
        <w:rPr>
          <w:b/>
        </w:rPr>
        <w:t>ever</w:t>
      </w:r>
      <w:r w:rsidRPr="0098716B">
        <w:t xml:space="preserve"> had a surgery or procedure on the arteries in {your/his/her} neck?</w:t>
      </w:r>
    </w:p>
    <w:p w14:paraId="46E8D7D1" w14:textId="77777777" w:rsidR="00DB066B" w:rsidRPr="0098716B" w:rsidRDefault="00DB066B" w:rsidP="00DB066B">
      <w:pPr>
        <w:pStyle w:val="Q1-FirstLevelQuestion"/>
        <w:keepNext/>
      </w:pPr>
    </w:p>
    <w:p w14:paraId="6DAC4BC8" w14:textId="77777777" w:rsidR="00DB066B" w:rsidRPr="0098716B" w:rsidRDefault="00DB066B" w:rsidP="00DB066B">
      <w:pPr>
        <w:pStyle w:val="A5-2ndLeader"/>
        <w:keepNext/>
      </w:pPr>
      <w:r w:rsidRPr="0098716B">
        <w:t>YES</w:t>
      </w:r>
      <w:r w:rsidRPr="0098716B">
        <w:tab/>
      </w:r>
      <w:r w:rsidRPr="0098716B">
        <w:tab/>
        <w:t>1</w:t>
      </w:r>
    </w:p>
    <w:p w14:paraId="05E43637" w14:textId="77777777" w:rsidR="00DB066B" w:rsidRPr="0098716B" w:rsidRDefault="00DB066B" w:rsidP="00DB066B">
      <w:pPr>
        <w:pStyle w:val="A5-2ndLeader"/>
        <w:keepNext/>
      </w:pPr>
      <w:r w:rsidRPr="0098716B">
        <w:t>NO</w:t>
      </w:r>
      <w:r w:rsidRPr="0098716B">
        <w:tab/>
      </w:r>
      <w:r w:rsidRPr="0098716B">
        <w:tab/>
        <w:t>2</w:t>
      </w:r>
      <w:r w:rsidRPr="0098716B">
        <w:tab/>
        <w:t>(MCQ.420)</w:t>
      </w:r>
    </w:p>
    <w:p w14:paraId="1F008784" w14:textId="77777777" w:rsidR="00DB066B" w:rsidRPr="0098716B" w:rsidRDefault="00DB066B" w:rsidP="00DB066B">
      <w:pPr>
        <w:pStyle w:val="A5-2ndLeader"/>
        <w:keepNext/>
      </w:pPr>
      <w:r w:rsidRPr="0098716B">
        <w:t>REFUSED</w:t>
      </w:r>
      <w:r w:rsidRPr="0098716B">
        <w:tab/>
      </w:r>
      <w:r w:rsidRPr="0098716B">
        <w:tab/>
        <w:t>7</w:t>
      </w:r>
      <w:r w:rsidRPr="0098716B">
        <w:tab/>
        <w:t>(MCQ.420)</w:t>
      </w:r>
    </w:p>
    <w:p w14:paraId="725B9AE2" w14:textId="77777777" w:rsidR="00DB066B" w:rsidRPr="0098716B" w:rsidRDefault="00DB066B" w:rsidP="00DB066B">
      <w:pPr>
        <w:pStyle w:val="A5-2ndLeader"/>
        <w:keepNext/>
      </w:pPr>
      <w:r w:rsidRPr="0098716B">
        <w:t>DON'T KNOW</w:t>
      </w:r>
      <w:r w:rsidRPr="0098716B">
        <w:tab/>
      </w:r>
      <w:r w:rsidRPr="0098716B">
        <w:tab/>
        <w:t>9</w:t>
      </w:r>
      <w:r w:rsidRPr="0098716B">
        <w:tab/>
        <w:t>(MCQ.420)</w:t>
      </w:r>
    </w:p>
    <w:p w14:paraId="3F51B854" w14:textId="77777777" w:rsidR="00DB066B" w:rsidRPr="0098716B" w:rsidRDefault="00DB066B" w:rsidP="00DB066B">
      <w:pPr>
        <w:pStyle w:val="Q1-FirstLevelQuestion"/>
        <w:keepNext/>
      </w:pPr>
    </w:p>
    <w:p w14:paraId="3D193B78" w14:textId="77777777" w:rsidR="00DB066B" w:rsidRPr="0098716B" w:rsidRDefault="00DB066B" w:rsidP="00DB066B">
      <w:pPr>
        <w:pStyle w:val="Q1-FirstLevelQuestion"/>
        <w:keepNext/>
      </w:pPr>
      <w:r w:rsidRPr="0098716B">
        <w:rPr>
          <w:rFonts w:cs="Arial"/>
          <w:szCs w:val="18"/>
        </w:rPr>
        <w:tab/>
        <w:t xml:space="preserve">HELP SCREEN: </w:t>
      </w:r>
    </w:p>
    <w:p w14:paraId="0C0B32FA" w14:textId="77777777" w:rsidR="00DB066B" w:rsidRPr="0098716B" w:rsidRDefault="00DB066B" w:rsidP="00DB066B">
      <w:pPr>
        <w:pStyle w:val="Q1-FirstLevelQuestion"/>
        <w:ind w:firstLine="0"/>
        <w:rPr>
          <w:rFonts w:cs="Arial"/>
          <w:szCs w:val="18"/>
        </w:rPr>
      </w:pPr>
      <w:r w:rsidRPr="0098716B">
        <w:rPr>
          <w:rFonts w:cs="Arial"/>
          <w:szCs w:val="18"/>
        </w:rPr>
        <w:t>On each side of the neck is a large artery called the carotid artery. The procedure to this artery is done to remove blockages and improve blood flow to the brain. Sometimes doctors call this surgery carotid endarterectomy, carotid artery stenosis surgery, or carotid artery endarterectomy.</w:t>
      </w:r>
    </w:p>
    <w:p w14:paraId="24AF6622" w14:textId="77777777" w:rsidR="00DB066B" w:rsidRPr="0098716B" w:rsidRDefault="00DB066B" w:rsidP="00DB066B">
      <w:pPr>
        <w:pStyle w:val="Q1-FirstLevelQuestion"/>
        <w:ind w:firstLine="0"/>
        <w:rPr>
          <w:rFonts w:cs="Arial"/>
          <w:szCs w:val="18"/>
        </w:rPr>
      </w:pPr>
    </w:p>
    <w:p w14:paraId="77EDDA80" w14:textId="77777777" w:rsidR="00DB066B" w:rsidRPr="0098716B" w:rsidRDefault="00DB066B" w:rsidP="00DB066B">
      <w:pPr>
        <w:pStyle w:val="Q1-FirstLevelQuestion"/>
        <w:ind w:firstLine="0"/>
        <w:rPr>
          <w:rFonts w:cs="Arial"/>
          <w:szCs w:val="18"/>
        </w:rPr>
      </w:pPr>
    </w:p>
    <w:p w14:paraId="7AE44A85" w14:textId="77777777" w:rsidR="00DB066B" w:rsidRPr="0098716B" w:rsidRDefault="00DB066B" w:rsidP="00DB066B">
      <w:pPr>
        <w:pStyle w:val="Q1-FirstLevelQuestion"/>
        <w:keepNext/>
      </w:pPr>
      <w:r w:rsidRPr="0098716B">
        <w:t>MCQ.415</w:t>
      </w:r>
      <w:r w:rsidRPr="0098716B">
        <w:tab/>
        <w:t xml:space="preserve">How old {were you/was SP} when {you/s/he} </w:t>
      </w:r>
      <w:r w:rsidRPr="0098716B">
        <w:rPr>
          <w:b/>
        </w:rPr>
        <w:t>first</w:t>
      </w:r>
      <w:r w:rsidRPr="0098716B">
        <w:t xml:space="preserve"> had this surgery or procedure on the arteries in {your/his/her} neck? </w:t>
      </w:r>
    </w:p>
    <w:p w14:paraId="230BD16C" w14:textId="77777777" w:rsidR="00DB066B" w:rsidRPr="0098716B" w:rsidRDefault="00DB066B" w:rsidP="00DB066B">
      <w:pPr>
        <w:pStyle w:val="Q1-FirstLevelQuestion"/>
        <w:keepNext/>
      </w:pPr>
    </w:p>
    <w:p w14:paraId="176DCE84" w14:textId="77777777" w:rsidR="00DB066B" w:rsidRPr="0098716B" w:rsidRDefault="00DB066B" w:rsidP="00DB066B">
      <w:pPr>
        <w:pStyle w:val="Q1-FirstLevelQuestion"/>
        <w:keepNext/>
      </w:pPr>
      <w:r w:rsidRPr="0098716B">
        <w:tab/>
        <w:t>INTERVIEWER INSTRUCTION:</w:t>
      </w:r>
    </w:p>
    <w:p w14:paraId="6A984CDB"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6FC96285" w14:textId="77777777" w:rsidR="00DB066B" w:rsidRPr="0098716B" w:rsidRDefault="00DB066B" w:rsidP="00DB066B">
      <w:pPr>
        <w:pStyle w:val="Q1-FirstLevelQuestion"/>
        <w:keepNext/>
      </w:pPr>
    </w:p>
    <w:p w14:paraId="1BD576EA" w14:textId="77777777" w:rsidR="00DB066B" w:rsidRPr="0098716B" w:rsidRDefault="00DB066B" w:rsidP="00DB066B">
      <w:pPr>
        <w:pStyle w:val="Q1-FirstLevelQuestion"/>
        <w:keepNext/>
      </w:pPr>
      <w:r w:rsidRPr="0098716B">
        <w:tab/>
        <w:t>HARD EDIT:</w:t>
      </w:r>
    </w:p>
    <w:p w14:paraId="673FA661" w14:textId="77777777" w:rsidR="00DB066B" w:rsidRPr="0098716B" w:rsidRDefault="00DB066B" w:rsidP="00DB066B">
      <w:pPr>
        <w:pStyle w:val="Q1-FirstLevelQuestion"/>
        <w:keepNext/>
      </w:pPr>
      <w:r w:rsidRPr="0098716B">
        <w:tab/>
        <w:t>REPORTED AGE NEEDS TO BE EQUAL TO OR OLDER THAN THE BASELINE AGE.</w:t>
      </w:r>
    </w:p>
    <w:p w14:paraId="0FDEB9FF" w14:textId="77777777" w:rsidR="00DB066B" w:rsidRPr="0098716B" w:rsidRDefault="00DB066B" w:rsidP="00DB066B">
      <w:pPr>
        <w:pStyle w:val="Q1-FirstLevelQuestion"/>
        <w:keepNext/>
      </w:pPr>
    </w:p>
    <w:p w14:paraId="6E922E8C" w14:textId="77777777" w:rsidR="00DB066B" w:rsidRPr="0098716B" w:rsidRDefault="00DB066B" w:rsidP="00DB066B">
      <w:pPr>
        <w:pStyle w:val="A5-2ndLeader"/>
        <w:keepNext/>
      </w:pPr>
      <w:r w:rsidRPr="0098716B">
        <w:t>|___|___|___|</w:t>
      </w:r>
    </w:p>
    <w:p w14:paraId="79109290" w14:textId="77777777" w:rsidR="00DB066B" w:rsidRPr="0098716B" w:rsidRDefault="00DB066B" w:rsidP="00DB066B">
      <w:pPr>
        <w:pStyle w:val="A5-2ndLeader"/>
        <w:keepNext/>
      </w:pPr>
      <w:r w:rsidRPr="0098716B">
        <w:t>ENTER AGE IN YEARS</w:t>
      </w:r>
    </w:p>
    <w:p w14:paraId="0BD39920" w14:textId="77777777" w:rsidR="00DB066B" w:rsidRPr="0098716B" w:rsidRDefault="00DB066B" w:rsidP="00DB066B">
      <w:pPr>
        <w:pStyle w:val="A5-2ndLeader"/>
        <w:keepNext/>
      </w:pPr>
    </w:p>
    <w:p w14:paraId="4FA60903"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2FB48E42"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3CC24F78" w14:textId="77777777" w:rsidR="00DB066B" w:rsidRPr="0098716B" w:rsidRDefault="00DB066B" w:rsidP="00DB066B">
      <w:pPr>
        <w:pStyle w:val="Q1-FirstLevelQuestion"/>
      </w:pPr>
    </w:p>
    <w:p w14:paraId="056F921A"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1BF7C8E7"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2444AB51" w14:textId="77777777" w:rsidR="00DB066B" w:rsidRPr="0098716B" w:rsidRDefault="00DB066B" w:rsidP="00C5168A">
            <w:pPr>
              <w:pStyle w:val="Q1-FirstLevelQuestion"/>
              <w:keepNext/>
              <w:ind w:left="0" w:firstLine="0"/>
              <w:jc w:val="center"/>
            </w:pPr>
            <w:r w:rsidRPr="0098716B">
              <w:rPr>
                <w:b/>
                <w:bCs/>
              </w:rPr>
              <w:lastRenderedPageBreak/>
              <w:t>BOX 2</w:t>
            </w:r>
          </w:p>
          <w:p w14:paraId="796CFAEB" w14:textId="77777777" w:rsidR="00DB066B" w:rsidRPr="0098716B" w:rsidRDefault="00DB066B" w:rsidP="00C5168A">
            <w:pPr>
              <w:pStyle w:val="Q1-FirstLevelQuestion"/>
              <w:keepNext/>
              <w:ind w:left="0" w:firstLine="0"/>
              <w:jc w:val="center"/>
            </w:pPr>
          </w:p>
          <w:p w14:paraId="64E307EC" w14:textId="77777777" w:rsidR="00DB066B" w:rsidRPr="0098716B" w:rsidRDefault="00DB066B" w:rsidP="00C5168A">
            <w:pPr>
              <w:pStyle w:val="Q1-FirstLevelQuestion"/>
              <w:keepNext/>
              <w:ind w:left="0" w:firstLine="0"/>
            </w:pPr>
            <w:r w:rsidRPr="0098716B">
              <w:rPr>
                <w:b/>
                <w:bCs/>
              </w:rPr>
              <w:t>CHECK ITEM MCQ.416:</w:t>
            </w:r>
          </w:p>
          <w:p w14:paraId="74B3E0FE" w14:textId="77777777" w:rsidR="00DB066B" w:rsidRPr="0098716B" w:rsidRDefault="00DB066B" w:rsidP="00C5168A">
            <w:pPr>
              <w:pStyle w:val="Q1-FirstLevelQuestion"/>
              <w:keepNext/>
              <w:ind w:left="0" w:firstLine="0"/>
              <w:jc w:val="left"/>
            </w:pPr>
            <w:r w:rsidRPr="0098716B">
              <w:t>IF THE AGE REPORTED IN MCQ.415 IS OLDER THAN THE AGE AT BASELINE, GO TO MCQ.420.</w:t>
            </w:r>
          </w:p>
          <w:p w14:paraId="33CB5E92" w14:textId="77777777" w:rsidR="00DB066B" w:rsidRPr="0098716B" w:rsidRDefault="00DB066B" w:rsidP="00C5168A">
            <w:pPr>
              <w:pStyle w:val="Q1-FirstLevelQuestion"/>
              <w:keepNext/>
              <w:ind w:left="0" w:firstLine="0"/>
              <w:jc w:val="left"/>
            </w:pPr>
            <w:r w:rsidRPr="0098716B">
              <w:t>OTHERWISE, CONTINUE.</w:t>
            </w:r>
          </w:p>
        </w:tc>
      </w:tr>
    </w:tbl>
    <w:p w14:paraId="0BE312CC" w14:textId="77777777" w:rsidR="00DB066B" w:rsidRPr="0098716B" w:rsidRDefault="00DB066B" w:rsidP="00DB066B">
      <w:pPr>
        <w:pStyle w:val="Q1-FirstLevelQuestion"/>
        <w:rPr>
          <w:rFonts w:eastAsiaTheme="minorEastAsia"/>
          <w:szCs w:val="18"/>
        </w:rPr>
      </w:pPr>
    </w:p>
    <w:p w14:paraId="2154DD86" w14:textId="77777777" w:rsidR="00DB066B" w:rsidRPr="0098716B" w:rsidRDefault="00DB066B" w:rsidP="00DB066B">
      <w:pPr>
        <w:pStyle w:val="Q1-FirstLevelQuestion"/>
        <w:rPr>
          <w:rFonts w:eastAsiaTheme="minorEastAsia"/>
          <w:szCs w:val="18"/>
        </w:rPr>
      </w:pPr>
    </w:p>
    <w:p w14:paraId="4FC3271C" w14:textId="77777777" w:rsidR="00DB066B" w:rsidRPr="0098716B" w:rsidRDefault="00DB066B" w:rsidP="00DB066B">
      <w:pPr>
        <w:pStyle w:val="Q1-FirstLevelQuestion"/>
        <w:keepNext/>
      </w:pPr>
      <w:r w:rsidRPr="0098716B">
        <w:t>MCQ.417</w:t>
      </w:r>
      <w:r w:rsidRPr="0098716B">
        <w:tab/>
        <w:t>{Have you/Has SP} had any other surgery or procedure on the arteries in {your/his/her} neck since {you were/SP was}</w:t>
      </w:r>
      <w:r w:rsidRPr="0098716B">
        <w:rPr>
          <w:b/>
          <w:bCs/>
        </w:rPr>
        <w:t xml:space="preserve"> {AGE AT BASELINE} </w:t>
      </w:r>
      <w:r w:rsidRPr="0098716B">
        <w:rPr>
          <w:bCs/>
        </w:rPr>
        <w:t>years old</w:t>
      </w:r>
      <w:r w:rsidRPr="0098716B">
        <w:t>?</w:t>
      </w:r>
    </w:p>
    <w:p w14:paraId="0CC03750" w14:textId="77777777" w:rsidR="00DB066B" w:rsidRPr="0098716B" w:rsidRDefault="00DB066B" w:rsidP="00DB066B">
      <w:pPr>
        <w:pStyle w:val="Q1-FirstLevelQuestion"/>
        <w:keepNext/>
      </w:pPr>
    </w:p>
    <w:p w14:paraId="4516BF3F" w14:textId="77777777" w:rsidR="00DB066B" w:rsidRPr="0098716B" w:rsidRDefault="00DB066B" w:rsidP="00DB066B">
      <w:pPr>
        <w:pStyle w:val="A5-2ndLeader"/>
        <w:keepNext/>
      </w:pPr>
      <w:r w:rsidRPr="0098716B">
        <w:t>YES</w:t>
      </w:r>
      <w:r w:rsidRPr="0098716B">
        <w:tab/>
      </w:r>
      <w:r w:rsidRPr="0098716B">
        <w:tab/>
        <w:t>1</w:t>
      </w:r>
    </w:p>
    <w:p w14:paraId="14B39CCB" w14:textId="77777777" w:rsidR="00DB066B" w:rsidRPr="0098716B" w:rsidRDefault="00DB066B" w:rsidP="00DB066B">
      <w:pPr>
        <w:pStyle w:val="A5-2ndLeader"/>
        <w:keepNext/>
      </w:pPr>
      <w:r w:rsidRPr="0098716B">
        <w:t>NO</w:t>
      </w:r>
      <w:r w:rsidRPr="0098716B">
        <w:tab/>
      </w:r>
      <w:r w:rsidRPr="0098716B">
        <w:tab/>
        <w:t>2</w:t>
      </w:r>
      <w:r w:rsidRPr="0098716B">
        <w:tab/>
        <w:t>(MCQ.420)</w:t>
      </w:r>
    </w:p>
    <w:p w14:paraId="4992E778" w14:textId="77777777" w:rsidR="00DB066B" w:rsidRPr="0098716B" w:rsidRDefault="00DB066B" w:rsidP="00DB066B">
      <w:pPr>
        <w:pStyle w:val="A5-2ndLeader"/>
        <w:keepNext/>
      </w:pPr>
      <w:r w:rsidRPr="0098716B">
        <w:t>REFUSED</w:t>
      </w:r>
      <w:r w:rsidRPr="0098716B">
        <w:tab/>
      </w:r>
      <w:r w:rsidRPr="0098716B">
        <w:tab/>
        <w:t>7</w:t>
      </w:r>
      <w:r w:rsidRPr="0098716B">
        <w:tab/>
        <w:t>(MCQ.420)</w:t>
      </w:r>
    </w:p>
    <w:p w14:paraId="23C6CAA0" w14:textId="77777777" w:rsidR="00DB066B" w:rsidRPr="0098716B" w:rsidRDefault="00DB066B" w:rsidP="00DB066B">
      <w:pPr>
        <w:pStyle w:val="A5-2ndLeader"/>
      </w:pPr>
      <w:r w:rsidRPr="0098716B">
        <w:t>DON'T KNOW</w:t>
      </w:r>
      <w:r w:rsidRPr="0098716B">
        <w:tab/>
      </w:r>
      <w:r w:rsidRPr="0098716B">
        <w:tab/>
        <w:t>9</w:t>
      </w:r>
      <w:r w:rsidRPr="0098716B">
        <w:tab/>
        <w:t>(MCQ.420)</w:t>
      </w:r>
    </w:p>
    <w:p w14:paraId="1C582269" w14:textId="77777777" w:rsidR="00DB066B" w:rsidRPr="0098716B" w:rsidRDefault="00DB066B" w:rsidP="00DB066B">
      <w:pPr>
        <w:pStyle w:val="Q1-FirstLevelQuestion"/>
      </w:pPr>
    </w:p>
    <w:p w14:paraId="7C2CD827" w14:textId="77777777" w:rsidR="00DB066B" w:rsidRPr="0098716B" w:rsidRDefault="00DB066B" w:rsidP="00DB066B">
      <w:pPr>
        <w:pStyle w:val="Q1-FirstLevelQuestion"/>
      </w:pPr>
    </w:p>
    <w:p w14:paraId="5F6D5158" w14:textId="77777777" w:rsidR="00DB066B" w:rsidRPr="0098716B" w:rsidRDefault="00DB066B" w:rsidP="00DB066B">
      <w:pPr>
        <w:pStyle w:val="Q1-FirstLevelQuestion"/>
        <w:keepNext/>
      </w:pPr>
      <w:r w:rsidRPr="0098716B">
        <w:t>MCQ.418</w:t>
      </w:r>
      <w:r w:rsidRPr="0098716B">
        <w:tab/>
        <w:t>How old {were you/was SP} when {you/s/he} had that surgery on the arteries in {your/his/her} neck?</w:t>
      </w:r>
    </w:p>
    <w:p w14:paraId="7FD67C80" w14:textId="77777777" w:rsidR="00DB066B" w:rsidRPr="0098716B" w:rsidRDefault="00DB066B" w:rsidP="00DB066B">
      <w:pPr>
        <w:pStyle w:val="Q1-FirstLevelQuestion"/>
        <w:keepNext/>
      </w:pPr>
    </w:p>
    <w:p w14:paraId="62732B0A" w14:textId="77777777" w:rsidR="00DB066B" w:rsidRPr="0098716B" w:rsidRDefault="00DB066B" w:rsidP="00DB066B">
      <w:pPr>
        <w:pStyle w:val="Q1-FirstLevelQuestion"/>
        <w:keepNext/>
      </w:pPr>
      <w:r w:rsidRPr="0098716B">
        <w:tab/>
        <w:t>INTERVIEWER INSTRUCTION:</w:t>
      </w:r>
    </w:p>
    <w:p w14:paraId="7747183D"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7D79D4CB" w14:textId="77777777" w:rsidR="00DB066B" w:rsidRPr="0098716B" w:rsidRDefault="00DB066B" w:rsidP="00DB066B">
      <w:pPr>
        <w:pStyle w:val="Q1-FirstLevelQuestion"/>
        <w:keepNext/>
      </w:pPr>
    </w:p>
    <w:p w14:paraId="45E55AAB" w14:textId="77777777" w:rsidR="00DB066B" w:rsidRPr="0098716B" w:rsidRDefault="00DB066B" w:rsidP="00DB066B">
      <w:pPr>
        <w:pStyle w:val="Q1-FirstLevelQuestion"/>
        <w:keepNext/>
      </w:pPr>
      <w:r w:rsidRPr="0098716B">
        <w:tab/>
        <w:t>HARD EDIT:</w:t>
      </w:r>
    </w:p>
    <w:p w14:paraId="0AD433C2" w14:textId="77777777" w:rsidR="00DB066B" w:rsidRPr="0098716B" w:rsidRDefault="00DB066B" w:rsidP="00DB066B">
      <w:pPr>
        <w:pStyle w:val="Q1-FirstLevelQuestion"/>
        <w:keepNext/>
      </w:pPr>
      <w:r w:rsidRPr="0098716B">
        <w:tab/>
        <w:t>REPORTED AGE NEEDS TO BE EQUAL TO OR OLDER THAN THE BASELINE AGE.</w:t>
      </w:r>
    </w:p>
    <w:p w14:paraId="09D24098" w14:textId="77777777" w:rsidR="00DB066B" w:rsidRPr="0098716B" w:rsidRDefault="00DB066B" w:rsidP="00DB066B">
      <w:pPr>
        <w:pStyle w:val="Q1-FirstLevelQuestion"/>
        <w:keepNext/>
      </w:pPr>
    </w:p>
    <w:p w14:paraId="6204B3A6" w14:textId="77777777" w:rsidR="00DB066B" w:rsidRPr="0098716B" w:rsidRDefault="00DB066B" w:rsidP="00DB066B">
      <w:pPr>
        <w:pStyle w:val="A5-2ndLeader"/>
        <w:keepNext/>
      </w:pPr>
      <w:r w:rsidRPr="0098716B">
        <w:t>|___|___|___|</w:t>
      </w:r>
    </w:p>
    <w:p w14:paraId="696CDC7E" w14:textId="77777777" w:rsidR="00DB066B" w:rsidRPr="0098716B" w:rsidRDefault="00DB066B" w:rsidP="00DB066B">
      <w:pPr>
        <w:pStyle w:val="A5-2ndLeader"/>
        <w:keepNext/>
      </w:pPr>
      <w:r w:rsidRPr="0098716B">
        <w:t>ENTER AGE IN YEARS</w:t>
      </w:r>
    </w:p>
    <w:p w14:paraId="1053AAEA" w14:textId="77777777" w:rsidR="00DB066B" w:rsidRPr="0098716B" w:rsidRDefault="00DB066B" w:rsidP="00DB066B">
      <w:pPr>
        <w:pStyle w:val="A5-2ndLeader"/>
        <w:keepNext/>
      </w:pPr>
    </w:p>
    <w:p w14:paraId="74D07E04"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7D7F4354"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1646F2AB" w14:textId="77777777" w:rsidR="00DB066B" w:rsidRPr="0098716B" w:rsidRDefault="00DB066B" w:rsidP="00DB066B">
      <w:pPr>
        <w:pStyle w:val="Q1-FirstLevelQuestion"/>
      </w:pPr>
    </w:p>
    <w:p w14:paraId="3AD8350E" w14:textId="77777777" w:rsidR="00DB066B" w:rsidRPr="0098716B" w:rsidRDefault="00DB066B" w:rsidP="00DB066B">
      <w:pPr>
        <w:pStyle w:val="Q1-FirstLevelQuestion"/>
      </w:pPr>
    </w:p>
    <w:p w14:paraId="13783700" w14:textId="77777777" w:rsidR="00DB066B" w:rsidRPr="0098716B" w:rsidRDefault="00DB066B" w:rsidP="00DB066B">
      <w:pPr>
        <w:pStyle w:val="Q1-FirstLevelQuestion"/>
        <w:keepNext/>
      </w:pPr>
      <w:r w:rsidRPr="0098716B">
        <w:t>MCQ.420</w:t>
      </w:r>
      <w:r w:rsidRPr="0098716B">
        <w:tab/>
        <w:t xml:space="preserve">{Have you/Has SP} </w:t>
      </w:r>
      <w:r w:rsidRPr="0098716B">
        <w:rPr>
          <w:b/>
        </w:rPr>
        <w:t>ever</w:t>
      </w:r>
      <w:r w:rsidRPr="0098716B">
        <w:t xml:space="preserve"> had a repair of an aortic (a-ORT-ick) aneurysm (AN-yur-ism)?</w:t>
      </w:r>
    </w:p>
    <w:p w14:paraId="05E2B779" w14:textId="77777777" w:rsidR="00DB066B" w:rsidRPr="0098716B" w:rsidRDefault="00DB066B" w:rsidP="00DB066B">
      <w:pPr>
        <w:pStyle w:val="Q1-FirstLevelQuestion"/>
        <w:keepNext/>
      </w:pPr>
    </w:p>
    <w:p w14:paraId="65A54079" w14:textId="77777777" w:rsidR="00DB066B" w:rsidRPr="0098716B" w:rsidRDefault="00DB066B" w:rsidP="00DB066B">
      <w:pPr>
        <w:pStyle w:val="A5-2ndLeader"/>
        <w:keepNext/>
      </w:pPr>
      <w:r w:rsidRPr="0098716B">
        <w:t>YES</w:t>
      </w:r>
      <w:r w:rsidRPr="0098716B">
        <w:tab/>
      </w:r>
      <w:r w:rsidRPr="0098716B">
        <w:tab/>
        <w:t>1</w:t>
      </w:r>
    </w:p>
    <w:p w14:paraId="0FA73F8C" w14:textId="77777777" w:rsidR="00DB066B" w:rsidRPr="0098716B" w:rsidRDefault="00DB066B" w:rsidP="00DB066B">
      <w:pPr>
        <w:pStyle w:val="A5-2ndLeader"/>
        <w:keepNext/>
      </w:pPr>
      <w:r w:rsidRPr="0098716B">
        <w:t>NO</w:t>
      </w:r>
      <w:r w:rsidRPr="0098716B">
        <w:tab/>
      </w:r>
      <w:r w:rsidRPr="0098716B">
        <w:tab/>
        <w:t>2</w:t>
      </w:r>
      <w:r w:rsidRPr="0098716B">
        <w:tab/>
        <w:t>(MCQ.430)</w:t>
      </w:r>
    </w:p>
    <w:p w14:paraId="1E3D8C51" w14:textId="77777777" w:rsidR="00DB066B" w:rsidRPr="0098716B" w:rsidRDefault="00DB066B" w:rsidP="00DB066B">
      <w:pPr>
        <w:pStyle w:val="A5-2ndLeader"/>
        <w:keepNext/>
      </w:pPr>
      <w:r w:rsidRPr="0098716B">
        <w:t>REFUSED</w:t>
      </w:r>
      <w:r w:rsidRPr="0098716B">
        <w:tab/>
      </w:r>
      <w:r w:rsidRPr="0098716B">
        <w:tab/>
        <w:t>7</w:t>
      </w:r>
      <w:r w:rsidRPr="0098716B">
        <w:tab/>
        <w:t>(MCQ.430)</w:t>
      </w:r>
    </w:p>
    <w:p w14:paraId="3A3CCA94" w14:textId="77777777" w:rsidR="00DB066B" w:rsidRPr="0098716B" w:rsidRDefault="00DB066B" w:rsidP="00DB066B">
      <w:pPr>
        <w:pStyle w:val="A5-2ndLeader"/>
        <w:keepNext/>
      </w:pPr>
      <w:r w:rsidRPr="0098716B">
        <w:t>DON'T KNOW</w:t>
      </w:r>
      <w:r w:rsidRPr="0098716B">
        <w:tab/>
      </w:r>
      <w:r w:rsidRPr="0098716B">
        <w:tab/>
        <w:t>9</w:t>
      </w:r>
      <w:r w:rsidRPr="0098716B">
        <w:tab/>
        <w:t>(MCQ.430)</w:t>
      </w:r>
    </w:p>
    <w:p w14:paraId="493470B9" w14:textId="77777777" w:rsidR="00DB066B" w:rsidRPr="0098716B" w:rsidRDefault="00DB066B" w:rsidP="00DB066B">
      <w:pPr>
        <w:pStyle w:val="Q1-FirstLevelQuestion"/>
        <w:keepNext/>
      </w:pPr>
    </w:p>
    <w:p w14:paraId="7BD544B1" w14:textId="77777777" w:rsidR="00DB066B" w:rsidRPr="0098716B" w:rsidRDefault="00DB066B" w:rsidP="00DB066B">
      <w:pPr>
        <w:pStyle w:val="Q1-FirstLevelQuestion"/>
        <w:keepNext/>
      </w:pPr>
      <w:r w:rsidRPr="0098716B">
        <w:rPr>
          <w:rFonts w:cs="Arial"/>
          <w:szCs w:val="18"/>
        </w:rPr>
        <w:tab/>
        <w:t xml:space="preserve">HELP SCREEN: </w:t>
      </w:r>
    </w:p>
    <w:p w14:paraId="3FB93230" w14:textId="77777777" w:rsidR="00DB066B" w:rsidRPr="0098716B" w:rsidRDefault="00DB066B" w:rsidP="00DB066B">
      <w:pPr>
        <w:pStyle w:val="Q1-FirstLevelQuestion"/>
      </w:pPr>
      <w:r w:rsidRPr="0098716B">
        <w:rPr>
          <w:rFonts w:cs="Arial"/>
          <w:szCs w:val="18"/>
        </w:rPr>
        <w:tab/>
        <w:t>An aortic aneurysm is a balloon-like bulge in the aorta, the large artery that carries blood from the heart through the chest and abdomen (or belly). If the bulging stretches the artery too far, this vessel may burst. The surgery is done when the aneurysm gets too big or causes severe health problems.</w:t>
      </w:r>
      <w:r w:rsidRPr="0098716B">
        <w:t xml:space="preserve"> </w:t>
      </w:r>
    </w:p>
    <w:p w14:paraId="3EC726E4" w14:textId="77777777" w:rsidR="00DB066B" w:rsidRPr="0098716B" w:rsidRDefault="00DB066B" w:rsidP="00DB066B">
      <w:pPr>
        <w:pStyle w:val="Q1-FirstLevelQuestion"/>
      </w:pPr>
    </w:p>
    <w:p w14:paraId="792BCF4B" w14:textId="77777777" w:rsidR="00DB066B" w:rsidRPr="0098716B" w:rsidRDefault="00DB066B" w:rsidP="00DB066B">
      <w:pPr>
        <w:pStyle w:val="Q1-FirstLevelQuestion"/>
      </w:pPr>
    </w:p>
    <w:p w14:paraId="20BC619D" w14:textId="77777777" w:rsidR="00DB066B" w:rsidRPr="0098716B" w:rsidRDefault="00DB066B" w:rsidP="00DB066B">
      <w:pPr>
        <w:pStyle w:val="Q1-FirstLevelQuestion"/>
        <w:keepNext/>
      </w:pPr>
      <w:r w:rsidRPr="0098716B">
        <w:t>MCQ.425</w:t>
      </w:r>
      <w:r w:rsidRPr="0098716B">
        <w:tab/>
        <w:t xml:space="preserve">How old {were you/was SP} when {you/s/he} </w:t>
      </w:r>
      <w:r w:rsidRPr="0098716B">
        <w:rPr>
          <w:b/>
        </w:rPr>
        <w:t>first</w:t>
      </w:r>
      <w:r w:rsidRPr="0098716B">
        <w:t xml:space="preserve"> had this repair of an aortic aneurysm? </w:t>
      </w:r>
    </w:p>
    <w:p w14:paraId="75F99721" w14:textId="77777777" w:rsidR="00DB066B" w:rsidRPr="0098716B" w:rsidRDefault="00DB066B" w:rsidP="00DB066B">
      <w:pPr>
        <w:pStyle w:val="Q1-FirstLevelQuestion"/>
        <w:keepNext/>
      </w:pPr>
    </w:p>
    <w:p w14:paraId="0327B7B1" w14:textId="77777777" w:rsidR="00DB066B" w:rsidRPr="0098716B" w:rsidRDefault="00DB066B" w:rsidP="00DB066B">
      <w:pPr>
        <w:pStyle w:val="A5-2ndLeader"/>
        <w:keepNext/>
      </w:pPr>
      <w:r w:rsidRPr="0098716B">
        <w:t>|___|___|___|</w:t>
      </w:r>
    </w:p>
    <w:p w14:paraId="25BEA797" w14:textId="77777777" w:rsidR="00DB066B" w:rsidRPr="0098716B" w:rsidRDefault="00DB066B" w:rsidP="00DB066B">
      <w:pPr>
        <w:pStyle w:val="A5-2ndLeader"/>
        <w:keepNext/>
      </w:pPr>
      <w:r w:rsidRPr="0098716B">
        <w:t>ENTER AGE IN YEARS</w:t>
      </w:r>
    </w:p>
    <w:p w14:paraId="1E301EBB" w14:textId="77777777" w:rsidR="00DB066B" w:rsidRPr="0098716B" w:rsidRDefault="00DB066B" w:rsidP="00DB066B">
      <w:pPr>
        <w:pStyle w:val="A5-2ndLeader"/>
        <w:keepNext/>
      </w:pPr>
    </w:p>
    <w:p w14:paraId="3717B25E"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23229019"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7FFEE1A6" w14:textId="77777777" w:rsidR="00DB066B" w:rsidRPr="0098716B" w:rsidRDefault="00DB066B" w:rsidP="00DB066B">
      <w:pPr>
        <w:pStyle w:val="Q1-FirstLevelQuestion"/>
      </w:pPr>
    </w:p>
    <w:p w14:paraId="7023A3F3"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23D0B180"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22558ADA" w14:textId="77777777" w:rsidR="00DB066B" w:rsidRPr="0098716B" w:rsidRDefault="00DB066B" w:rsidP="00C5168A">
            <w:pPr>
              <w:pStyle w:val="Q1-FirstLevelQuestion"/>
              <w:keepNext/>
              <w:ind w:left="0" w:firstLine="0"/>
              <w:jc w:val="center"/>
            </w:pPr>
            <w:r w:rsidRPr="0098716B">
              <w:rPr>
                <w:b/>
                <w:bCs/>
              </w:rPr>
              <w:t>BOX 3</w:t>
            </w:r>
          </w:p>
          <w:p w14:paraId="46BCA47D" w14:textId="77777777" w:rsidR="00DB066B" w:rsidRPr="0098716B" w:rsidRDefault="00DB066B" w:rsidP="00C5168A">
            <w:pPr>
              <w:pStyle w:val="Q1-FirstLevelQuestion"/>
              <w:keepNext/>
              <w:ind w:left="0" w:firstLine="0"/>
              <w:jc w:val="center"/>
            </w:pPr>
          </w:p>
          <w:p w14:paraId="4DFF1A57" w14:textId="77777777" w:rsidR="00DB066B" w:rsidRPr="0098716B" w:rsidRDefault="00DB066B" w:rsidP="00C5168A">
            <w:pPr>
              <w:pStyle w:val="Q1-FirstLevelQuestion"/>
              <w:keepNext/>
              <w:ind w:left="0" w:firstLine="0"/>
            </w:pPr>
            <w:r w:rsidRPr="0098716B">
              <w:rPr>
                <w:b/>
                <w:bCs/>
              </w:rPr>
              <w:t>CHECK ITEM MCQ.426:</w:t>
            </w:r>
          </w:p>
          <w:p w14:paraId="4EA247A8" w14:textId="77777777" w:rsidR="00DB066B" w:rsidRPr="0098716B" w:rsidRDefault="00DB066B" w:rsidP="00C5168A">
            <w:pPr>
              <w:pStyle w:val="Q1-FirstLevelQuestion"/>
              <w:keepNext/>
              <w:ind w:left="0" w:firstLine="0"/>
              <w:jc w:val="left"/>
            </w:pPr>
            <w:r w:rsidRPr="0098716B">
              <w:t>IF THE AGE REPORTED IN MCQ.425 IS OLDER THAN THE AGE AT BASELINE, GO TO MCQ.430.</w:t>
            </w:r>
          </w:p>
          <w:p w14:paraId="42A3DFE2" w14:textId="77777777" w:rsidR="00DB066B" w:rsidRPr="0098716B" w:rsidRDefault="00DB066B" w:rsidP="00C5168A">
            <w:pPr>
              <w:pStyle w:val="Q1-FirstLevelQuestion"/>
              <w:keepNext/>
              <w:ind w:left="0" w:firstLine="0"/>
              <w:jc w:val="left"/>
            </w:pPr>
            <w:r w:rsidRPr="0098716B">
              <w:t>OTHERWISE, CONTINUE.</w:t>
            </w:r>
          </w:p>
        </w:tc>
      </w:tr>
    </w:tbl>
    <w:p w14:paraId="18365185" w14:textId="77777777" w:rsidR="00DB066B" w:rsidRPr="0098716B" w:rsidRDefault="00DB066B" w:rsidP="00DB066B">
      <w:pPr>
        <w:pStyle w:val="Q1-FirstLevelQuestion"/>
        <w:rPr>
          <w:rFonts w:eastAsiaTheme="minorEastAsia"/>
          <w:szCs w:val="18"/>
        </w:rPr>
      </w:pPr>
    </w:p>
    <w:p w14:paraId="76E222DF" w14:textId="77777777" w:rsidR="00DB066B" w:rsidRPr="0098716B" w:rsidRDefault="00DB066B" w:rsidP="00DB066B">
      <w:pPr>
        <w:pStyle w:val="Q1-FirstLevelQuestion"/>
        <w:rPr>
          <w:rFonts w:eastAsiaTheme="minorEastAsia"/>
          <w:szCs w:val="18"/>
        </w:rPr>
      </w:pPr>
    </w:p>
    <w:p w14:paraId="5C60B0C2" w14:textId="77777777" w:rsidR="00DB066B" w:rsidRPr="0098716B" w:rsidRDefault="00DB066B" w:rsidP="00DB066B">
      <w:pPr>
        <w:pStyle w:val="Q1-FirstLevelQuestion"/>
        <w:keepNext/>
      </w:pPr>
      <w:r w:rsidRPr="0098716B">
        <w:t>MCQ.427</w:t>
      </w:r>
      <w:r w:rsidRPr="0098716B">
        <w:tab/>
        <w:t>{Have you/Has SP} had any other repair of an aortic aneurysm since {you were/SP was}</w:t>
      </w:r>
      <w:r w:rsidRPr="0098716B">
        <w:rPr>
          <w:b/>
          <w:bCs/>
        </w:rPr>
        <w:t xml:space="preserve"> {AGE AT BASELINE} </w:t>
      </w:r>
      <w:r w:rsidRPr="0098716B">
        <w:rPr>
          <w:bCs/>
        </w:rPr>
        <w:t>years old</w:t>
      </w:r>
      <w:r w:rsidRPr="0098716B">
        <w:t>?</w:t>
      </w:r>
    </w:p>
    <w:p w14:paraId="0469E41D" w14:textId="77777777" w:rsidR="00DB066B" w:rsidRPr="0098716B" w:rsidRDefault="00DB066B" w:rsidP="00DB066B">
      <w:pPr>
        <w:pStyle w:val="Q1-FirstLevelQuestion"/>
        <w:keepNext/>
      </w:pPr>
    </w:p>
    <w:p w14:paraId="6D60D3A5" w14:textId="77777777" w:rsidR="00DB066B" w:rsidRPr="0098716B" w:rsidRDefault="00DB066B" w:rsidP="00DB066B">
      <w:pPr>
        <w:pStyle w:val="A5-2ndLeader"/>
        <w:keepNext/>
      </w:pPr>
      <w:r w:rsidRPr="0098716B">
        <w:t>YES</w:t>
      </w:r>
      <w:r w:rsidRPr="0098716B">
        <w:tab/>
      </w:r>
      <w:r w:rsidRPr="0098716B">
        <w:tab/>
        <w:t>1</w:t>
      </w:r>
    </w:p>
    <w:p w14:paraId="36A45A1A" w14:textId="77777777" w:rsidR="00DB066B" w:rsidRPr="0098716B" w:rsidRDefault="00DB066B" w:rsidP="00DB066B">
      <w:pPr>
        <w:pStyle w:val="A5-2ndLeader"/>
        <w:keepNext/>
      </w:pPr>
      <w:r w:rsidRPr="0098716B">
        <w:t>NO</w:t>
      </w:r>
      <w:r w:rsidRPr="0098716B">
        <w:tab/>
      </w:r>
      <w:r w:rsidRPr="0098716B">
        <w:tab/>
        <w:t>2</w:t>
      </w:r>
      <w:r w:rsidRPr="0098716B">
        <w:tab/>
        <w:t>(MCQ.430)</w:t>
      </w:r>
    </w:p>
    <w:p w14:paraId="5A216658" w14:textId="77777777" w:rsidR="00DB066B" w:rsidRPr="0098716B" w:rsidRDefault="00DB066B" w:rsidP="00DB066B">
      <w:pPr>
        <w:pStyle w:val="A5-2ndLeader"/>
        <w:keepNext/>
      </w:pPr>
      <w:r w:rsidRPr="0098716B">
        <w:t>REFUSED</w:t>
      </w:r>
      <w:r w:rsidRPr="0098716B">
        <w:tab/>
      </w:r>
      <w:r w:rsidRPr="0098716B">
        <w:tab/>
        <w:t>7</w:t>
      </w:r>
      <w:r w:rsidRPr="0098716B">
        <w:tab/>
        <w:t>(MCQ.430)</w:t>
      </w:r>
    </w:p>
    <w:p w14:paraId="4E602213" w14:textId="77777777" w:rsidR="00DB066B" w:rsidRPr="0098716B" w:rsidRDefault="00DB066B" w:rsidP="00DB066B">
      <w:pPr>
        <w:pStyle w:val="A5-2ndLeader"/>
      </w:pPr>
      <w:r w:rsidRPr="0098716B">
        <w:t>DON'T KNOW</w:t>
      </w:r>
      <w:r w:rsidRPr="0098716B">
        <w:tab/>
      </w:r>
      <w:r w:rsidRPr="0098716B">
        <w:tab/>
        <w:t>9</w:t>
      </w:r>
      <w:r w:rsidRPr="0098716B">
        <w:tab/>
        <w:t>(MCQ.430)</w:t>
      </w:r>
    </w:p>
    <w:p w14:paraId="59080027" w14:textId="77777777" w:rsidR="00DB066B" w:rsidRPr="0098716B" w:rsidRDefault="00DB066B" w:rsidP="00DB066B">
      <w:pPr>
        <w:pStyle w:val="Q1-FirstLevelQuestion"/>
      </w:pPr>
    </w:p>
    <w:p w14:paraId="22FABC6D" w14:textId="77777777" w:rsidR="00DB066B" w:rsidRPr="0098716B" w:rsidRDefault="00DB066B" w:rsidP="00DB066B">
      <w:pPr>
        <w:pStyle w:val="Q1-FirstLevelQuestion"/>
      </w:pPr>
    </w:p>
    <w:p w14:paraId="081B566D" w14:textId="77777777" w:rsidR="00DB066B" w:rsidRPr="0098716B" w:rsidRDefault="00DB066B" w:rsidP="00DB066B">
      <w:pPr>
        <w:pStyle w:val="Q1-FirstLevelQuestion"/>
        <w:keepNext/>
      </w:pPr>
      <w:r w:rsidRPr="0098716B">
        <w:t>MCQ.428</w:t>
      </w:r>
      <w:r w:rsidRPr="0098716B">
        <w:tab/>
        <w:t>How old {were you/was SP} when {you/s/he} had that repair of an aortic aneurysm?</w:t>
      </w:r>
    </w:p>
    <w:p w14:paraId="1BCF4940" w14:textId="77777777" w:rsidR="00DB066B" w:rsidRPr="0098716B" w:rsidRDefault="00DB066B" w:rsidP="00DB066B">
      <w:pPr>
        <w:pStyle w:val="Q1-FirstLevelQuestion"/>
        <w:keepNext/>
      </w:pPr>
    </w:p>
    <w:p w14:paraId="7A39D1D2" w14:textId="77777777" w:rsidR="00DB066B" w:rsidRPr="0098716B" w:rsidRDefault="00DB066B" w:rsidP="00DB066B">
      <w:pPr>
        <w:pStyle w:val="Q1-FirstLevelQuestion"/>
        <w:keepNext/>
      </w:pPr>
      <w:r w:rsidRPr="0098716B">
        <w:tab/>
        <w:t>INTERVIEWER INSTRUCTION:</w:t>
      </w:r>
    </w:p>
    <w:p w14:paraId="173360A0"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290E8D01" w14:textId="77777777" w:rsidR="00DB066B" w:rsidRPr="0098716B" w:rsidRDefault="00DB066B" w:rsidP="00DB066B">
      <w:pPr>
        <w:pStyle w:val="Q1-FirstLevelQuestion"/>
        <w:keepNext/>
      </w:pPr>
    </w:p>
    <w:p w14:paraId="2E441FA7" w14:textId="77777777" w:rsidR="00DB066B" w:rsidRPr="0098716B" w:rsidRDefault="00DB066B" w:rsidP="00DB066B">
      <w:pPr>
        <w:pStyle w:val="Q1-FirstLevelQuestion"/>
        <w:keepNext/>
      </w:pPr>
      <w:r w:rsidRPr="0098716B">
        <w:tab/>
        <w:t>HARD EDIT:</w:t>
      </w:r>
    </w:p>
    <w:p w14:paraId="067F1DAB" w14:textId="77777777" w:rsidR="00DB066B" w:rsidRPr="0098716B" w:rsidRDefault="00DB066B" w:rsidP="00DB066B">
      <w:pPr>
        <w:pStyle w:val="Q1-FirstLevelQuestion"/>
        <w:keepNext/>
      </w:pPr>
      <w:r w:rsidRPr="0098716B">
        <w:tab/>
        <w:t>REPORTED AGE NEEDS TO BE EQUAL TO OR OLDER THAN THE BASELINE AGE.</w:t>
      </w:r>
    </w:p>
    <w:p w14:paraId="55A1CDFC" w14:textId="77777777" w:rsidR="00DB066B" w:rsidRPr="0098716B" w:rsidRDefault="00DB066B" w:rsidP="00DB066B">
      <w:pPr>
        <w:pStyle w:val="Q1-FirstLevelQuestion"/>
        <w:keepNext/>
      </w:pPr>
    </w:p>
    <w:p w14:paraId="3B682479" w14:textId="77777777" w:rsidR="00DB066B" w:rsidRPr="0098716B" w:rsidRDefault="00DB066B" w:rsidP="00DB066B">
      <w:pPr>
        <w:pStyle w:val="A5-2ndLeader"/>
        <w:keepNext/>
      </w:pPr>
      <w:r w:rsidRPr="0098716B">
        <w:t>|___|___|___|</w:t>
      </w:r>
    </w:p>
    <w:p w14:paraId="254C0D53" w14:textId="77777777" w:rsidR="00DB066B" w:rsidRPr="0098716B" w:rsidRDefault="00DB066B" w:rsidP="00DB066B">
      <w:pPr>
        <w:pStyle w:val="A5-2ndLeader"/>
        <w:keepNext/>
      </w:pPr>
      <w:r w:rsidRPr="0098716B">
        <w:t>ENTER AGE IN YEARS</w:t>
      </w:r>
    </w:p>
    <w:p w14:paraId="71A7FB0C" w14:textId="77777777" w:rsidR="00DB066B" w:rsidRPr="0098716B" w:rsidRDefault="00DB066B" w:rsidP="00DB066B">
      <w:pPr>
        <w:pStyle w:val="A5-2ndLeader"/>
        <w:keepNext/>
      </w:pPr>
    </w:p>
    <w:p w14:paraId="5456E9A7"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254E93E5"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528C8511" w14:textId="77777777" w:rsidR="00DB066B" w:rsidRPr="0098716B" w:rsidRDefault="00DB066B" w:rsidP="00DB066B">
      <w:pPr>
        <w:pStyle w:val="Q1-FirstLevelQuestion"/>
      </w:pPr>
    </w:p>
    <w:p w14:paraId="73D9C4F3" w14:textId="77777777" w:rsidR="00DB066B" w:rsidRPr="0098716B" w:rsidRDefault="00DB066B" w:rsidP="00DB066B">
      <w:pPr>
        <w:pStyle w:val="Q1-FirstLevelQuestion"/>
      </w:pPr>
    </w:p>
    <w:p w14:paraId="04658E13" w14:textId="77777777" w:rsidR="00DB066B" w:rsidRPr="0098716B" w:rsidRDefault="00DB066B" w:rsidP="00DB066B">
      <w:pPr>
        <w:pStyle w:val="Q1-FirstLevelQuestion"/>
        <w:keepNext/>
        <w:rPr>
          <w:b/>
        </w:rPr>
      </w:pPr>
      <w:r w:rsidRPr="0098716B">
        <w:t>MCQ.430</w:t>
      </w:r>
      <w:r w:rsidRPr="0098716B">
        <w:tab/>
        <w:t xml:space="preserve">{Have you/Has SP} </w:t>
      </w:r>
      <w:r w:rsidRPr="0098716B">
        <w:rPr>
          <w:b/>
        </w:rPr>
        <w:t>ever</w:t>
      </w:r>
      <w:r w:rsidRPr="0098716B">
        <w:t xml:space="preserve"> had a pacemaker implanted or implantable cardioverter defibrillator (ICD) placed?</w:t>
      </w:r>
    </w:p>
    <w:p w14:paraId="470822AD" w14:textId="77777777" w:rsidR="00DB066B" w:rsidRPr="0098716B" w:rsidRDefault="00DB066B" w:rsidP="00DB066B">
      <w:pPr>
        <w:pStyle w:val="Q1-FirstLevelQuestion"/>
        <w:keepNext/>
      </w:pPr>
    </w:p>
    <w:p w14:paraId="1E273465" w14:textId="77777777" w:rsidR="00DB066B" w:rsidRPr="0098716B" w:rsidRDefault="00DB066B" w:rsidP="00DB066B">
      <w:pPr>
        <w:pStyle w:val="A5-2ndLeader"/>
        <w:keepNext/>
      </w:pPr>
      <w:r w:rsidRPr="0098716B">
        <w:t>YES</w:t>
      </w:r>
      <w:r w:rsidRPr="0098716B">
        <w:tab/>
      </w:r>
      <w:r w:rsidRPr="0098716B">
        <w:tab/>
        <w:t>1</w:t>
      </w:r>
    </w:p>
    <w:p w14:paraId="6111CF98" w14:textId="77777777" w:rsidR="00DB066B" w:rsidRPr="0098716B" w:rsidRDefault="00DB066B" w:rsidP="00DB066B">
      <w:pPr>
        <w:pStyle w:val="A5-2ndLeader"/>
        <w:keepNext/>
      </w:pPr>
      <w:r w:rsidRPr="0098716B">
        <w:t>NO</w:t>
      </w:r>
      <w:r w:rsidRPr="0098716B">
        <w:tab/>
      </w:r>
      <w:r w:rsidRPr="0098716B">
        <w:tab/>
        <w:t>2</w:t>
      </w:r>
      <w:r w:rsidRPr="0098716B">
        <w:tab/>
        <w:t>(MCQ.440)</w:t>
      </w:r>
    </w:p>
    <w:p w14:paraId="0355F04F" w14:textId="77777777" w:rsidR="00DB066B" w:rsidRPr="0098716B" w:rsidRDefault="00DB066B" w:rsidP="00DB066B">
      <w:pPr>
        <w:pStyle w:val="A5-2ndLeader"/>
        <w:keepNext/>
      </w:pPr>
      <w:r w:rsidRPr="0098716B">
        <w:t>REFUSED</w:t>
      </w:r>
      <w:r w:rsidRPr="0098716B">
        <w:tab/>
      </w:r>
      <w:r w:rsidRPr="0098716B">
        <w:tab/>
        <w:t>7</w:t>
      </w:r>
      <w:r w:rsidRPr="0098716B">
        <w:tab/>
        <w:t>(MCQ.440)</w:t>
      </w:r>
    </w:p>
    <w:p w14:paraId="12F0C45E" w14:textId="77777777" w:rsidR="00DB066B" w:rsidRPr="0098716B" w:rsidRDefault="00DB066B" w:rsidP="00DB066B">
      <w:pPr>
        <w:pStyle w:val="A5-2ndLeader"/>
        <w:keepNext/>
      </w:pPr>
      <w:r w:rsidRPr="0098716B">
        <w:t>DON'T KNOW</w:t>
      </w:r>
      <w:r w:rsidRPr="0098716B">
        <w:tab/>
      </w:r>
      <w:r w:rsidRPr="0098716B">
        <w:tab/>
        <w:t>9</w:t>
      </w:r>
      <w:r w:rsidRPr="0098716B">
        <w:tab/>
        <w:t>(MCQ.440)</w:t>
      </w:r>
    </w:p>
    <w:p w14:paraId="39AA106F" w14:textId="77777777" w:rsidR="00DB066B" w:rsidRPr="0098716B" w:rsidRDefault="00DB066B" w:rsidP="00DB066B">
      <w:pPr>
        <w:pStyle w:val="Q1-FirstLevelQuestion"/>
        <w:keepNext/>
      </w:pPr>
    </w:p>
    <w:p w14:paraId="4C453456" w14:textId="77777777" w:rsidR="00DB066B" w:rsidRPr="0098716B" w:rsidRDefault="00DB066B" w:rsidP="00DB066B">
      <w:pPr>
        <w:pStyle w:val="Q1-FirstLevelQuestion"/>
        <w:keepNext/>
      </w:pPr>
      <w:r w:rsidRPr="0098716B">
        <w:rPr>
          <w:rFonts w:cs="Arial"/>
          <w:szCs w:val="18"/>
        </w:rPr>
        <w:tab/>
        <w:t xml:space="preserve">HELP SCREEN: </w:t>
      </w:r>
    </w:p>
    <w:p w14:paraId="15F5A20F" w14:textId="77777777" w:rsidR="00DB066B" w:rsidRPr="0098716B" w:rsidRDefault="00DB066B" w:rsidP="00DB066B">
      <w:pPr>
        <w:pStyle w:val="Q1-FirstLevelQuestion"/>
        <w:keepNext/>
      </w:pPr>
      <w:r w:rsidRPr="0098716B">
        <w:rPr>
          <w:rFonts w:cs="Arial"/>
          <w:szCs w:val="18"/>
        </w:rPr>
        <w:tab/>
        <w:t xml:space="preserve">A </w:t>
      </w:r>
      <w:r w:rsidRPr="0098716B">
        <w:rPr>
          <w:rFonts w:cs="Arial"/>
          <w:b/>
          <w:szCs w:val="18"/>
        </w:rPr>
        <w:t>pacemaker</w:t>
      </w:r>
      <w:r w:rsidRPr="0098716B">
        <w:rPr>
          <w:rFonts w:cs="Arial"/>
          <w:szCs w:val="18"/>
        </w:rPr>
        <w:t xml:space="preserve"> is a small, battery-operated device that senses when your heart is beating irregularly or too slowly. It sends a signal to your heart that makes your heart beat at the correct pace.</w:t>
      </w:r>
      <w:r w:rsidRPr="0098716B">
        <w:t xml:space="preserve"> </w:t>
      </w:r>
    </w:p>
    <w:p w14:paraId="0B56D2A0" w14:textId="77777777" w:rsidR="00DB066B" w:rsidRPr="0098716B" w:rsidRDefault="00DB066B" w:rsidP="00DB066B">
      <w:pPr>
        <w:pStyle w:val="Q1-FirstLevelQuestion"/>
        <w:keepNext/>
      </w:pPr>
    </w:p>
    <w:p w14:paraId="1CDAE7F1" w14:textId="77777777" w:rsidR="00DB066B" w:rsidRPr="0098716B" w:rsidRDefault="00DB066B" w:rsidP="00DB066B">
      <w:pPr>
        <w:pStyle w:val="Q1-FirstLevelQuestion"/>
      </w:pPr>
      <w:r w:rsidRPr="0098716B">
        <w:rPr>
          <w:rFonts w:cs="Arial"/>
          <w:szCs w:val="18"/>
        </w:rPr>
        <w:tab/>
        <w:t xml:space="preserve">An </w:t>
      </w:r>
      <w:r w:rsidRPr="0098716B">
        <w:rPr>
          <w:rFonts w:cs="Arial"/>
          <w:b/>
          <w:szCs w:val="18"/>
        </w:rPr>
        <w:t>implantable cardioverter defibrillator</w:t>
      </w:r>
      <w:r w:rsidRPr="0098716B">
        <w:rPr>
          <w:rFonts w:cs="Arial"/>
          <w:szCs w:val="18"/>
        </w:rPr>
        <w:t>, or ICD, monitors heart rhythms. If it senses dangerous rhythms, it delivers shocks. This treatment is called defibrillation. An ICD can help control life-threatening arrhythmias.</w:t>
      </w:r>
      <w:r w:rsidRPr="0098716B">
        <w:t xml:space="preserve"> </w:t>
      </w:r>
    </w:p>
    <w:p w14:paraId="1500DBA6" w14:textId="77777777" w:rsidR="00DB066B" w:rsidRPr="0098716B" w:rsidRDefault="00DB066B" w:rsidP="00DB066B">
      <w:pPr>
        <w:pStyle w:val="Q1-FirstLevelQuestion"/>
      </w:pPr>
    </w:p>
    <w:p w14:paraId="5CF733A3" w14:textId="77777777" w:rsidR="00DB066B" w:rsidRPr="0098716B" w:rsidRDefault="00DB066B" w:rsidP="00DB066B">
      <w:pPr>
        <w:pStyle w:val="Q1-FirstLevelQuestion"/>
      </w:pPr>
    </w:p>
    <w:p w14:paraId="1284E73C" w14:textId="77777777" w:rsidR="00DB066B" w:rsidRPr="0098716B" w:rsidRDefault="00DB066B" w:rsidP="00DB066B">
      <w:pPr>
        <w:pStyle w:val="Q1-FirstLevelQuestion"/>
        <w:keepNext/>
      </w:pPr>
      <w:r w:rsidRPr="0098716B">
        <w:lastRenderedPageBreak/>
        <w:t>MCQ.435</w:t>
      </w:r>
      <w:r w:rsidRPr="0098716B">
        <w:tab/>
        <w:t xml:space="preserve">How old {were you/was SP} when {you/s/he} first had this pacemaker or implantable cardioverter defibrillator placed? </w:t>
      </w:r>
    </w:p>
    <w:p w14:paraId="0FA7954F" w14:textId="77777777" w:rsidR="00DB066B" w:rsidRPr="0098716B" w:rsidRDefault="00DB066B" w:rsidP="00DB066B">
      <w:pPr>
        <w:pStyle w:val="Q1-FirstLevelQuestion"/>
        <w:keepNext/>
      </w:pPr>
    </w:p>
    <w:p w14:paraId="2B17A721" w14:textId="77777777" w:rsidR="00DB066B" w:rsidRPr="0098716B" w:rsidRDefault="00DB066B" w:rsidP="00DB066B">
      <w:pPr>
        <w:pStyle w:val="Q1-FirstLevelQuestion"/>
        <w:keepNext/>
      </w:pPr>
      <w:r w:rsidRPr="0098716B">
        <w:tab/>
        <w:t>INTERVIEWER INSTRUCTION:</w:t>
      </w:r>
    </w:p>
    <w:p w14:paraId="45737601"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7982D61B" w14:textId="77777777" w:rsidR="00DB066B" w:rsidRPr="0098716B" w:rsidRDefault="00DB066B" w:rsidP="00DB066B">
      <w:pPr>
        <w:pStyle w:val="Q1-FirstLevelQuestion"/>
        <w:keepNext/>
      </w:pPr>
    </w:p>
    <w:p w14:paraId="2B5CD088" w14:textId="77777777" w:rsidR="00DB066B" w:rsidRPr="0098716B" w:rsidRDefault="00DB066B" w:rsidP="00DB066B">
      <w:pPr>
        <w:pStyle w:val="Q1-FirstLevelQuestion"/>
        <w:keepNext/>
      </w:pPr>
      <w:r w:rsidRPr="0098716B">
        <w:tab/>
        <w:t>HARD EDIT:</w:t>
      </w:r>
    </w:p>
    <w:p w14:paraId="22B8BBAA" w14:textId="77777777" w:rsidR="00DB066B" w:rsidRPr="0098716B" w:rsidRDefault="00DB066B" w:rsidP="00DB066B">
      <w:pPr>
        <w:pStyle w:val="Q1-FirstLevelQuestion"/>
        <w:keepNext/>
      </w:pPr>
      <w:r w:rsidRPr="0098716B">
        <w:tab/>
        <w:t>REPORTED AGE NEEDS TO BE EQUAL TO OR OLDER THAN THE BASELINE AGE.</w:t>
      </w:r>
    </w:p>
    <w:p w14:paraId="24041C76" w14:textId="77777777" w:rsidR="00DB066B" w:rsidRPr="0098716B" w:rsidRDefault="00DB066B" w:rsidP="00DB066B">
      <w:pPr>
        <w:pStyle w:val="Q1-FirstLevelQuestion"/>
        <w:keepNext/>
      </w:pPr>
    </w:p>
    <w:p w14:paraId="4CC49B15" w14:textId="77777777" w:rsidR="00DB066B" w:rsidRPr="0098716B" w:rsidRDefault="00DB066B" w:rsidP="00DB066B">
      <w:pPr>
        <w:pStyle w:val="A5-2ndLeader"/>
        <w:keepNext/>
      </w:pPr>
      <w:r w:rsidRPr="0098716B">
        <w:t>|___|___|___|</w:t>
      </w:r>
    </w:p>
    <w:p w14:paraId="2D7E41A8" w14:textId="77777777" w:rsidR="00DB066B" w:rsidRPr="0098716B" w:rsidRDefault="00DB066B" w:rsidP="00DB066B">
      <w:pPr>
        <w:pStyle w:val="A5-2ndLeader"/>
        <w:keepNext/>
      </w:pPr>
      <w:r w:rsidRPr="0098716B">
        <w:t>ENTER AGE IN YEARS</w:t>
      </w:r>
    </w:p>
    <w:p w14:paraId="5FA99961" w14:textId="77777777" w:rsidR="00DB066B" w:rsidRPr="0098716B" w:rsidRDefault="00DB066B" w:rsidP="00DB066B">
      <w:pPr>
        <w:pStyle w:val="A5-2ndLeader"/>
        <w:keepNext/>
      </w:pPr>
    </w:p>
    <w:p w14:paraId="086E05CB"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7FE0F144"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7394CA91" w14:textId="77777777" w:rsidR="00DB066B" w:rsidRPr="0098716B" w:rsidRDefault="00DB066B" w:rsidP="00DB066B">
      <w:pPr>
        <w:pStyle w:val="Q1-FirstLevelQuestion"/>
      </w:pPr>
    </w:p>
    <w:p w14:paraId="2E2C0919" w14:textId="77777777" w:rsidR="00DB066B" w:rsidRPr="0098716B" w:rsidRDefault="00DB066B" w:rsidP="00DB066B">
      <w:pPr>
        <w:pStyle w:val="Q1-FirstLevelQuestion"/>
      </w:pPr>
    </w:p>
    <w:p w14:paraId="6A65D7A0" w14:textId="77777777" w:rsidR="00DB066B" w:rsidRPr="0098716B" w:rsidRDefault="00DB066B" w:rsidP="00DB066B">
      <w:pPr>
        <w:pStyle w:val="Q1-FirstLevelQuestion"/>
        <w:keepNext/>
        <w:rPr>
          <w:b/>
        </w:rPr>
      </w:pPr>
      <w:r w:rsidRPr="0098716B">
        <w:t>MCQ.440</w:t>
      </w:r>
      <w:r w:rsidRPr="0098716B">
        <w:tab/>
        <w:t xml:space="preserve">{Have you/Has SP} </w:t>
      </w:r>
      <w:r w:rsidRPr="0098716B">
        <w:rPr>
          <w:b/>
        </w:rPr>
        <w:t>ever</w:t>
      </w:r>
      <w:r w:rsidRPr="0098716B">
        <w:t xml:space="preserve"> had an angioplasty (AN</w:t>
      </w:r>
      <w:r w:rsidRPr="0098716B">
        <w:rPr>
          <w:lang w:val="en"/>
        </w:rPr>
        <w:t>-gee-o-plas-tee)</w:t>
      </w:r>
      <w:r w:rsidRPr="0098716B">
        <w:t xml:space="preserve"> or stenting of a coronary artery with or without placing a coil in the artery to keep it open?</w:t>
      </w:r>
    </w:p>
    <w:p w14:paraId="600E0345" w14:textId="77777777" w:rsidR="00DB066B" w:rsidRPr="0098716B" w:rsidRDefault="00DB066B" w:rsidP="00DB066B">
      <w:pPr>
        <w:pStyle w:val="Q1-FirstLevelQuestion"/>
        <w:keepNext/>
      </w:pPr>
    </w:p>
    <w:p w14:paraId="14A0485C" w14:textId="77777777" w:rsidR="00DB066B" w:rsidRPr="0098716B" w:rsidRDefault="00DB066B" w:rsidP="00DB066B">
      <w:pPr>
        <w:pStyle w:val="A5-2ndLeader"/>
        <w:keepNext/>
      </w:pPr>
      <w:r w:rsidRPr="0098716B">
        <w:t>YES</w:t>
      </w:r>
      <w:r w:rsidRPr="0098716B">
        <w:tab/>
      </w:r>
      <w:r w:rsidRPr="0098716B">
        <w:tab/>
        <w:t>1</w:t>
      </w:r>
    </w:p>
    <w:p w14:paraId="6404A02D" w14:textId="77777777" w:rsidR="00DB066B" w:rsidRPr="0098716B" w:rsidRDefault="00DB066B" w:rsidP="00DB066B">
      <w:pPr>
        <w:pStyle w:val="A5-2ndLeader"/>
        <w:keepNext/>
      </w:pPr>
      <w:r w:rsidRPr="0098716B">
        <w:t>NO</w:t>
      </w:r>
      <w:r w:rsidRPr="0098716B">
        <w:tab/>
      </w:r>
      <w:r w:rsidRPr="0098716B">
        <w:tab/>
        <w:t>2</w:t>
      </w:r>
      <w:r w:rsidRPr="0098716B">
        <w:tab/>
        <w:t>(MCQ.450)</w:t>
      </w:r>
    </w:p>
    <w:p w14:paraId="2081C560" w14:textId="77777777" w:rsidR="00DB066B" w:rsidRPr="0098716B" w:rsidRDefault="00DB066B" w:rsidP="00DB066B">
      <w:pPr>
        <w:pStyle w:val="A5-2ndLeader"/>
        <w:keepNext/>
      </w:pPr>
      <w:r w:rsidRPr="0098716B">
        <w:t>REFUSED</w:t>
      </w:r>
      <w:r w:rsidRPr="0098716B">
        <w:tab/>
      </w:r>
      <w:r w:rsidRPr="0098716B">
        <w:tab/>
        <w:t>7</w:t>
      </w:r>
      <w:r w:rsidRPr="0098716B">
        <w:tab/>
        <w:t>(MCQ.450)</w:t>
      </w:r>
    </w:p>
    <w:p w14:paraId="2D7DC459" w14:textId="77777777" w:rsidR="00DB066B" w:rsidRPr="0098716B" w:rsidRDefault="00DB066B" w:rsidP="00DB066B">
      <w:pPr>
        <w:pStyle w:val="A5-2ndLeader"/>
        <w:keepNext/>
      </w:pPr>
      <w:r w:rsidRPr="0098716B">
        <w:t>DON'T KNOW</w:t>
      </w:r>
      <w:r w:rsidRPr="0098716B">
        <w:tab/>
      </w:r>
      <w:r w:rsidRPr="0098716B">
        <w:tab/>
        <w:t>9</w:t>
      </w:r>
      <w:r w:rsidRPr="0098716B">
        <w:tab/>
        <w:t>(MCQ.450)</w:t>
      </w:r>
    </w:p>
    <w:p w14:paraId="4CE26751" w14:textId="77777777" w:rsidR="00DB066B" w:rsidRPr="0098716B" w:rsidRDefault="00DB066B" w:rsidP="00DB066B">
      <w:pPr>
        <w:pStyle w:val="Q1-FirstLevelQuestion"/>
        <w:keepNext/>
      </w:pPr>
    </w:p>
    <w:p w14:paraId="24A2783A" w14:textId="77777777" w:rsidR="00DB066B" w:rsidRPr="0098716B" w:rsidRDefault="00DB066B" w:rsidP="00DB066B">
      <w:pPr>
        <w:pStyle w:val="Q1-FirstLevelQuestion"/>
        <w:keepNext/>
      </w:pPr>
      <w:r w:rsidRPr="0098716B">
        <w:rPr>
          <w:rFonts w:cs="Arial"/>
          <w:szCs w:val="18"/>
        </w:rPr>
        <w:tab/>
        <w:t xml:space="preserve">HELP SCREEN: </w:t>
      </w:r>
    </w:p>
    <w:p w14:paraId="07EB0ED5" w14:textId="77777777" w:rsidR="00DB066B" w:rsidRPr="0098716B" w:rsidRDefault="00DB066B" w:rsidP="00DB066B">
      <w:pPr>
        <w:pStyle w:val="Q1-FirstLevelQuestion"/>
      </w:pPr>
      <w:r w:rsidRPr="0098716B">
        <w:rPr>
          <w:rFonts w:cs="Arial"/>
          <w:szCs w:val="18"/>
        </w:rPr>
        <w:tab/>
        <w:t xml:space="preserve">Angioplasty, or stenting of a coronary artery, is a procedure on the coronary arteries. </w:t>
      </w:r>
      <w:r w:rsidRPr="0098716B">
        <w:rPr>
          <w:rFonts w:cs="Arial"/>
          <w:szCs w:val="18"/>
          <w:lang w:val="en"/>
        </w:rPr>
        <w:t xml:space="preserve">The coronary arteries provide blood to the heart. </w:t>
      </w:r>
      <w:r w:rsidRPr="0098716B">
        <w:rPr>
          <w:rFonts w:cs="Arial"/>
          <w:szCs w:val="18"/>
        </w:rPr>
        <w:t xml:space="preserve">The procedure to the coronary arteries is done to reduce blockages </w:t>
      </w:r>
      <w:r w:rsidRPr="0098716B">
        <w:rPr>
          <w:rFonts w:cs="Arial"/>
          <w:szCs w:val="18"/>
          <w:lang w:val="en"/>
        </w:rPr>
        <w:t xml:space="preserve">and </w:t>
      </w:r>
      <w:r w:rsidRPr="0098716B">
        <w:rPr>
          <w:rFonts w:cs="Arial"/>
          <w:szCs w:val="18"/>
        </w:rPr>
        <w:t xml:space="preserve">improve blood flow to the heart. </w:t>
      </w:r>
      <w:r w:rsidRPr="0098716B">
        <w:rPr>
          <w:rFonts w:cs="Arial"/>
          <w:szCs w:val="18"/>
          <w:lang w:val="en"/>
        </w:rPr>
        <w:t xml:space="preserve">When </w:t>
      </w:r>
      <w:r w:rsidRPr="0098716B">
        <w:rPr>
          <w:rFonts w:cs="Arial"/>
          <w:szCs w:val="18"/>
        </w:rPr>
        <w:t xml:space="preserve">angioplasty is performed, a </w:t>
      </w:r>
      <w:r w:rsidRPr="0098716B">
        <w:rPr>
          <w:rFonts w:cs="Arial"/>
          <w:szCs w:val="18"/>
          <w:lang w:val="en"/>
        </w:rPr>
        <w:t xml:space="preserve">doctor threads a thin tube through a blood vessel in the arm or groin up to the coronary artery. </w:t>
      </w:r>
      <w:r w:rsidRPr="0098716B">
        <w:rPr>
          <w:rFonts w:cs="Arial"/>
          <w:szCs w:val="18"/>
        </w:rPr>
        <w:t>Many people who have this procedure stay overnight in the hospital for 2 or less days but some people do not need to stay overnight.</w:t>
      </w:r>
      <w:r w:rsidRPr="0098716B">
        <w:t xml:space="preserve"> </w:t>
      </w:r>
    </w:p>
    <w:p w14:paraId="5FA4B8F9" w14:textId="77777777" w:rsidR="00DB066B" w:rsidRPr="0098716B" w:rsidRDefault="00DB066B" w:rsidP="00DB066B">
      <w:pPr>
        <w:pStyle w:val="Q1-FirstLevelQuestion"/>
      </w:pPr>
    </w:p>
    <w:p w14:paraId="4D59201E" w14:textId="77777777" w:rsidR="00DB066B" w:rsidRPr="0098716B" w:rsidRDefault="00DB066B" w:rsidP="00DB066B">
      <w:pPr>
        <w:pStyle w:val="Q1-FirstLevelQuestion"/>
      </w:pPr>
    </w:p>
    <w:p w14:paraId="6F31FBCF" w14:textId="77777777" w:rsidR="00DB066B" w:rsidRPr="0098716B" w:rsidRDefault="00DB066B" w:rsidP="00DB066B">
      <w:pPr>
        <w:pStyle w:val="Q1-FirstLevelQuestion"/>
        <w:keepNext/>
      </w:pPr>
      <w:r w:rsidRPr="0098716B">
        <w:t>MCQ.445</w:t>
      </w:r>
      <w:r w:rsidRPr="0098716B">
        <w:tab/>
        <w:t xml:space="preserve">How old {were you/was SP} when {you/s/he} </w:t>
      </w:r>
      <w:r w:rsidRPr="0098716B">
        <w:rPr>
          <w:b/>
        </w:rPr>
        <w:t>first</w:t>
      </w:r>
      <w:r w:rsidRPr="0098716B">
        <w:t xml:space="preserve"> had this angioplasty or stenting of the coronary arteries? </w:t>
      </w:r>
    </w:p>
    <w:p w14:paraId="6B961707" w14:textId="77777777" w:rsidR="00DB066B" w:rsidRPr="0098716B" w:rsidRDefault="00DB066B" w:rsidP="00DB066B">
      <w:pPr>
        <w:pStyle w:val="Q1-FirstLevelQuestion"/>
        <w:keepNext/>
      </w:pPr>
    </w:p>
    <w:p w14:paraId="77FE57DB" w14:textId="77777777" w:rsidR="00DB066B" w:rsidRPr="0098716B" w:rsidRDefault="00DB066B" w:rsidP="00DB066B">
      <w:pPr>
        <w:pStyle w:val="A5-2ndLeader"/>
        <w:keepNext/>
      </w:pPr>
      <w:r w:rsidRPr="0098716B">
        <w:t>|___|___|___|</w:t>
      </w:r>
    </w:p>
    <w:p w14:paraId="737D778C" w14:textId="77777777" w:rsidR="00DB066B" w:rsidRPr="0098716B" w:rsidRDefault="00DB066B" w:rsidP="00DB066B">
      <w:pPr>
        <w:pStyle w:val="A5-2ndLeader"/>
        <w:keepNext/>
      </w:pPr>
      <w:r w:rsidRPr="0098716B">
        <w:t>ENTER AGE IN YEARS</w:t>
      </w:r>
    </w:p>
    <w:p w14:paraId="2F6033F7" w14:textId="77777777" w:rsidR="00DB066B" w:rsidRPr="0098716B" w:rsidRDefault="00DB066B" w:rsidP="00DB066B">
      <w:pPr>
        <w:pStyle w:val="A5-2ndLeader"/>
        <w:keepNext/>
      </w:pPr>
    </w:p>
    <w:p w14:paraId="18B6592F"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26881A5F"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4E686E20" w14:textId="77777777" w:rsidR="00DB066B" w:rsidRPr="0098716B" w:rsidRDefault="00DB066B" w:rsidP="00DB066B">
      <w:pPr>
        <w:pStyle w:val="Q1-FirstLevelQuestion"/>
      </w:pPr>
    </w:p>
    <w:p w14:paraId="1755A3A2"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0228B7B5"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4B7347CE" w14:textId="77777777" w:rsidR="00DB066B" w:rsidRPr="0098716B" w:rsidRDefault="00DB066B" w:rsidP="00C5168A">
            <w:pPr>
              <w:pStyle w:val="Q1-FirstLevelQuestion"/>
              <w:keepNext/>
              <w:ind w:left="0" w:firstLine="0"/>
              <w:jc w:val="center"/>
            </w:pPr>
            <w:r w:rsidRPr="0098716B">
              <w:rPr>
                <w:b/>
                <w:bCs/>
              </w:rPr>
              <w:t>BOX 4</w:t>
            </w:r>
          </w:p>
          <w:p w14:paraId="20968E64" w14:textId="77777777" w:rsidR="00DB066B" w:rsidRPr="0098716B" w:rsidRDefault="00DB066B" w:rsidP="00C5168A">
            <w:pPr>
              <w:pStyle w:val="Q1-FirstLevelQuestion"/>
              <w:keepNext/>
              <w:ind w:left="0" w:firstLine="0"/>
              <w:jc w:val="center"/>
            </w:pPr>
          </w:p>
          <w:p w14:paraId="4AE16307" w14:textId="77777777" w:rsidR="00DB066B" w:rsidRPr="0098716B" w:rsidRDefault="00DB066B" w:rsidP="00C5168A">
            <w:pPr>
              <w:pStyle w:val="Q1-FirstLevelQuestion"/>
              <w:keepNext/>
              <w:ind w:left="0" w:firstLine="0"/>
            </w:pPr>
            <w:r w:rsidRPr="0098716B">
              <w:rPr>
                <w:b/>
                <w:bCs/>
              </w:rPr>
              <w:t>CHECK ITEM MCQ.446:</w:t>
            </w:r>
          </w:p>
          <w:p w14:paraId="43A0CF12" w14:textId="77777777" w:rsidR="00DB066B" w:rsidRPr="0098716B" w:rsidRDefault="00DB066B" w:rsidP="00C5168A">
            <w:pPr>
              <w:pStyle w:val="Q1-FirstLevelQuestion"/>
              <w:keepNext/>
              <w:ind w:left="0" w:firstLine="0"/>
              <w:jc w:val="left"/>
            </w:pPr>
            <w:r w:rsidRPr="0098716B">
              <w:t>IF THE AGE REPORTED IN MCQ.445 IS OLDER THAN THE AGE AT BASELINE, GO TO MCQ.450.</w:t>
            </w:r>
          </w:p>
          <w:p w14:paraId="0B34C2FA" w14:textId="77777777" w:rsidR="00DB066B" w:rsidRPr="0098716B" w:rsidRDefault="00DB066B" w:rsidP="00C5168A">
            <w:pPr>
              <w:pStyle w:val="Q1-FirstLevelQuestion"/>
              <w:keepNext/>
              <w:ind w:left="0" w:firstLine="0"/>
              <w:jc w:val="left"/>
            </w:pPr>
            <w:r w:rsidRPr="0098716B">
              <w:t>OTHERWISE, CONTINUE.</w:t>
            </w:r>
          </w:p>
        </w:tc>
      </w:tr>
    </w:tbl>
    <w:p w14:paraId="6F1C47C9" w14:textId="77777777" w:rsidR="00DB066B" w:rsidRPr="0098716B" w:rsidRDefault="00DB066B" w:rsidP="00DB066B">
      <w:pPr>
        <w:pStyle w:val="Q1-FirstLevelQuestion"/>
        <w:rPr>
          <w:rFonts w:eastAsiaTheme="minorEastAsia"/>
        </w:rPr>
      </w:pPr>
    </w:p>
    <w:p w14:paraId="2AFACA3B" w14:textId="77777777" w:rsidR="00DB066B" w:rsidRPr="0098716B" w:rsidRDefault="00DB066B" w:rsidP="00DB066B">
      <w:pPr>
        <w:pStyle w:val="Q1-FirstLevelQuestion"/>
        <w:rPr>
          <w:sz w:val="20"/>
        </w:rPr>
      </w:pPr>
    </w:p>
    <w:p w14:paraId="722D0CAD" w14:textId="77777777" w:rsidR="00DB066B" w:rsidRPr="0098716B" w:rsidRDefault="00DB066B" w:rsidP="00DB066B">
      <w:pPr>
        <w:pStyle w:val="Q1-FirstLevelQuestion"/>
        <w:keepNext/>
      </w:pPr>
      <w:r w:rsidRPr="0098716B">
        <w:lastRenderedPageBreak/>
        <w:t>MCQ.447</w:t>
      </w:r>
      <w:r w:rsidRPr="0098716B">
        <w:tab/>
        <w:t>{Have you/Has SP} had any other angioplasty or stenting of the coronary arteries since {you were/SP was}</w:t>
      </w:r>
      <w:r w:rsidRPr="0098716B">
        <w:rPr>
          <w:b/>
          <w:bCs/>
        </w:rPr>
        <w:t xml:space="preserve"> {AGE AT BASELINE} </w:t>
      </w:r>
      <w:r w:rsidRPr="0098716B">
        <w:rPr>
          <w:bCs/>
        </w:rPr>
        <w:t>years old</w:t>
      </w:r>
      <w:r w:rsidRPr="0098716B">
        <w:t>?</w:t>
      </w:r>
    </w:p>
    <w:p w14:paraId="454C417B" w14:textId="77777777" w:rsidR="00DB066B" w:rsidRPr="0098716B" w:rsidRDefault="00DB066B" w:rsidP="00DB066B">
      <w:pPr>
        <w:pStyle w:val="Q1-FirstLevelQuestion"/>
        <w:keepNext/>
      </w:pPr>
    </w:p>
    <w:p w14:paraId="1978F69C" w14:textId="77777777" w:rsidR="00DB066B" w:rsidRPr="0098716B" w:rsidRDefault="00DB066B" w:rsidP="00DB066B">
      <w:pPr>
        <w:pStyle w:val="A5-2ndLeader"/>
        <w:keepNext/>
      </w:pPr>
      <w:r w:rsidRPr="0098716B">
        <w:t>YES</w:t>
      </w:r>
      <w:r w:rsidRPr="0098716B">
        <w:tab/>
      </w:r>
      <w:r w:rsidRPr="0098716B">
        <w:tab/>
        <w:t>1</w:t>
      </w:r>
    </w:p>
    <w:p w14:paraId="509979DD" w14:textId="77777777" w:rsidR="00DB066B" w:rsidRPr="0098716B" w:rsidRDefault="00DB066B" w:rsidP="00DB066B">
      <w:pPr>
        <w:pStyle w:val="A5-2ndLeader"/>
        <w:keepNext/>
      </w:pPr>
      <w:r w:rsidRPr="0098716B">
        <w:t>NO</w:t>
      </w:r>
      <w:r w:rsidRPr="0098716B">
        <w:tab/>
      </w:r>
      <w:r w:rsidRPr="0098716B">
        <w:tab/>
        <w:t>2</w:t>
      </w:r>
      <w:r w:rsidRPr="0098716B">
        <w:tab/>
        <w:t>(MCQ.450)</w:t>
      </w:r>
    </w:p>
    <w:p w14:paraId="2AE50028" w14:textId="77777777" w:rsidR="00DB066B" w:rsidRPr="0098716B" w:rsidRDefault="00DB066B" w:rsidP="00DB066B">
      <w:pPr>
        <w:pStyle w:val="A5-2ndLeader"/>
        <w:keepNext/>
      </w:pPr>
      <w:r w:rsidRPr="0098716B">
        <w:t>REFUSED</w:t>
      </w:r>
      <w:r w:rsidRPr="0098716B">
        <w:tab/>
      </w:r>
      <w:r w:rsidRPr="0098716B">
        <w:tab/>
        <w:t>7</w:t>
      </w:r>
      <w:r w:rsidRPr="0098716B">
        <w:tab/>
        <w:t>(MCQ.450)</w:t>
      </w:r>
    </w:p>
    <w:p w14:paraId="2E43D573" w14:textId="77777777" w:rsidR="00DB066B" w:rsidRPr="0098716B" w:rsidRDefault="00DB066B" w:rsidP="00DB066B">
      <w:pPr>
        <w:pStyle w:val="A5-2ndLeader"/>
      </w:pPr>
      <w:r w:rsidRPr="0098716B">
        <w:t>DON'T KNOW</w:t>
      </w:r>
      <w:r w:rsidRPr="0098716B">
        <w:tab/>
      </w:r>
      <w:r w:rsidRPr="0098716B">
        <w:tab/>
        <w:t>9</w:t>
      </w:r>
      <w:r w:rsidRPr="0098716B">
        <w:tab/>
        <w:t>(MCQ.450)</w:t>
      </w:r>
    </w:p>
    <w:p w14:paraId="7B606B39" w14:textId="77777777" w:rsidR="00DB066B" w:rsidRPr="0098716B" w:rsidRDefault="00DB066B" w:rsidP="00DB066B">
      <w:pPr>
        <w:pStyle w:val="Q1-FirstLevelQuestion"/>
      </w:pPr>
    </w:p>
    <w:p w14:paraId="3CFE70BA" w14:textId="77777777" w:rsidR="00DB066B" w:rsidRPr="0098716B" w:rsidRDefault="00DB066B" w:rsidP="00DB066B">
      <w:pPr>
        <w:pStyle w:val="Q1-FirstLevelQuestion"/>
      </w:pPr>
    </w:p>
    <w:p w14:paraId="083775B4" w14:textId="77777777" w:rsidR="00DB066B" w:rsidRPr="0098716B" w:rsidRDefault="00DB066B" w:rsidP="00DB066B">
      <w:pPr>
        <w:pStyle w:val="Q1-FirstLevelQuestion"/>
        <w:keepNext/>
      </w:pPr>
      <w:r w:rsidRPr="0098716B">
        <w:t>MCQ.448</w:t>
      </w:r>
      <w:r w:rsidRPr="0098716B">
        <w:tab/>
        <w:t>How old {were you/was SP} when {you/s/he} had that angioplasty or stenting of the coronary arteries?</w:t>
      </w:r>
    </w:p>
    <w:p w14:paraId="52AB1D9B" w14:textId="77777777" w:rsidR="00DB066B" w:rsidRPr="0098716B" w:rsidRDefault="00DB066B" w:rsidP="00DB066B">
      <w:pPr>
        <w:pStyle w:val="Q1-FirstLevelQuestion"/>
        <w:keepNext/>
      </w:pPr>
    </w:p>
    <w:p w14:paraId="099BAB63" w14:textId="77777777" w:rsidR="00DB066B" w:rsidRPr="0098716B" w:rsidRDefault="00DB066B" w:rsidP="00DB066B">
      <w:pPr>
        <w:pStyle w:val="Q1-FirstLevelQuestion"/>
        <w:keepNext/>
      </w:pPr>
      <w:r w:rsidRPr="0098716B">
        <w:tab/>
        <w:t>INTERVIEWER INSTRUCTION:</w:t>
      </w:r>
    </w:p>
    <w:p w14:paraId="340AB3E8"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19A494F0" w14:textId="77777777" w:rsidR="00DB066B" w:rsidRPr="0098716B" w:rsidRDefault="00DB066B" w:rsidP="00DB066B">
      <w:pPr>
        <w:pStyle w:val="Q1-FirstLevelQuestion"/>
        <w:keepNext/>
      </w:pPr>
    </w:p>
    <w:p w14:paraId="59F283DE" w14:textId="77777777" w:rsidR="00DB066B" w:rsidRPr="0098716B" w:rsidRDefault="00DB066B" w:rsidP="00DB066B">
      <w:pPr>
        <w:pStyle w:val="Q1-FirstLevelQuestion"/>
        <w:keepNext/>
      </w:pPr>
      <w:r w:rsidRPr="0098716B">
        <w:tab/>
        <w:t>HARD EDIT:</w:t>
      </w:r>
    </w:p>
    <w:p w14:paraId="47B9BCD5" w14:textId="77777777" w:rsidR="00DB066B" w:rsidRPr="0098716B" w:rsidRDefault="00DB066B" w:rsidP="00DB066B">
      <w:pPr>
        <w:pStyle w:val="Q1-FirstLevelQuestion"/>
        <w:keepNext/>
      </w:pPr>
      <w:r w:rsidRPr="0098716B">
        <w:tab/>
        <w:t>REPORTED AGE NEEDS TO BE EQUAL TO OR OLDER THAN THE BASELINE AGE.</w:t>
      </w:r>
    </w:p>
    <w:p w14:paraId="3B8E0169" w14:textId="77777777" w:rsidR="00DB066B" w:rsidRPr="0098716B" w:rsidRDefault="00DB066B" w:rsidP="00DB066B">
      <w:pPr>
        <w:pStyle w:val="Q1-FirstLevelQuestion"/>
        <w:keepNext/>
      </w:pPr>
    </w:p>
    <w:p w14:paraId="51D8DE4D" w14:textId="77777777" w:rsidR="00DB066B" w:rsidRPr="0098716B" w:rsidRDefault="00DB066B" w:rsidP="00DB066B">
      <w:pPr>
        <w:pStyle w:val="A5-2ndLeader"/>
        <w:keepNext/>
      </w:pPr>
      <w:r w:rsidRPr="0098716B">
        <w:t>|___|___|___|</w:t>
      </w:r>
    </w:p>
    <w:p w14:paraId="07D522EB" w14:textId="77777777" w:rsidR="00DB066B" w:rsidRPr="0098716B" w:rsidRDefault="00DB066B" w:rsidP="00DB066B">
      <w:pPr>
        <w:pStyle w:val="A5-2ndLeader"/>
        <w:keepNext/>
      </w:pPr>
      <w:r w:rsidRPr="0098716B">
        <w:t>ENTER AGE IN YEARS</w:t>
      </w:r>
    </w:p>
    <w:p w14:paraId="16A936EA" w14:textId="77777777" w:rsidR="00DB066B" w:rsidRPr="0098716B" w:rsidRDefault="00DB066B" w:rsidP="00DB066B">
      <w:pPr>
        <w:pStyle w:val="A5-2ndLeader"/>
        <w:keepNext/>
      </w:pPr>
    </w:p>
    <w:p w14:paraId="74AC628E"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144DE098"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0AADD634" w14:textId="77777777" w:rsidR="00DB066B" w:rsidRPr="0098716B" w:rsidRDefault="00DB066B" w:rsidP="00DB066B">
      <w:pPr>
        <w:pStyle w:val="Q1-FirstLevelQuestion"/>
      </w:pPr>
    </w:p>
    <w:p w14:paraId="49FF3818" w14:textId="77777777" w:rsidR="00DB066B" w:rsidRPr="0098716B" w:rsidRDefault="00DB066B" w:rsidP="00DB066B">
      <w:pPr>
        <w:pStyle w:val="Q1-FirstLevelQuestion"/>
      </w:pPr>
    </w:p>
    <w:p w14:paraId="5F17DB31" w14:textId="77777777" w:rsidR="00DB066B" w:rsidRPr="0098716B" w:rsidRDefault="00DB066B" w:rsidP="00DB066B">
      <w:pPr>
        <w:pStyle w:val="Q1-FirstLevelQuestion"/>
        <w:keepNext/>
        <w:rPr>
          <w:b/>
        </w:rPr>
      </w:pPr>
      <w:r w:rsidRPr="0098716B">
        <w:t>MCQ.450</w:t>
      </w:r>
      <w:r w:rsidRPr="0098716B">
        <w:tab/>
        <w:t xml:space="preserve">{Have you/Has SP} </w:t>
      </w:r>
      <w:r w:rsidRPr="0098716B">
        <w:rPr>
          <w:b/>
        </w:rPr>
        <w:t>ever</w:t>
      </w:r>
      <w:r w:rsidRPr="0098716B">
        <w:t xml:space="preserve"> had a procedure to treat blocked arteries in {your/his/her} legs (do not include cosmetic surgery on the legs such as varicose vein stripping)?</w:t>
      </w:r>
    </w:p>
    <w:p w14:paraId="3140C4E9" w14:textId="77777777" w:rsidR="00DB066B" w:rsidRPr="0098716B" w:rsidRDefault="00DB066B" w:rsidP="00DB066B">
      <w:pPr>
        <w:pStyle w:val="Q1-FirstLevelQuestion"/>
        <w:keepNext/>
      </w:pPr>
    </w:p>
    <w:p w14:paraId="1CCEFDE2" w14:textId="77777777" w:rsidR="00DB066B" w:rsidRPr="0098716B" w:rsidRDefault="00DB066B" w:rsidP="00DB066B">
      <w:pPr>
        <w:pStyle w:val="A5-2ndLeader"/>
        <w:keepNext/>
      </w:pPr>
      <w:r w:rsidRPr="0098716B">
        <w:t>YES</w:t>
      </w:r>
      <w:r w:rsidRPr="0098716B">
        <w:tab/>
      </w:r>
      <w:r w:rsidRPr="0098716B">
        <w:tab/>
        <w:t>1</w:t>
      </w:r>
    </w:p>
    <w:p w14:paraId="4BEE7568" w14:textId="77777777" w:rsidR="00DB066B" w:rsidRPr="0098716B" w:rsidRDefault="00DB066B" w:rsidP="00DB066B">
      <w:pPr>
        <w:pStyle w:val="A5-2ndLeader"/>
        <w:keepNext/>
      </w:pPr>
      <w:r w:rsidRPr="0098716B">
        <w:t>NO</w:t>
      </w:r>
      <w:r w:rsidRPr="0098716B">
        <w:tab/>
      </w:r>
      <w:r w:rsidRPr="0098716B">
        <w:tab/>
        <w:t>2</w:t>
      </w:r>
      <w:r w:rsidRPr="0098716B">
        <w:tab/>
        <w:t>(MCQ.460)</w:t>
      </w:r>
    </w:p>
    <w:p w14:paraId="161AFA5D" w14:textId="77777777" w:rsidR="00DB066B" w:rsidRPr="0098716B" w:rsidRDefault="00DB066B" w:rsidP="00DB066B">
      <w:pPr>
        <w:pStyle w:val="A5-2ndLeader"/>
        <w:keepNext/>
      </w:pPr>
      <w:r w:rsidRPr="0098716B">
        <w:t>REFUSED</w:t>
      </w:r>
      <w:r w:rsidRPr="0098716B">
        <w:tab/>
      </w:r>
      <w:r w:rsidRPr="0098716B">
        <w:tab/>
        <w:t>7</w:t>
      </w:r>
      <w:r w:rsidRPr="0098716B">
        <w:tab/>
        <w:t>(MCQ.460)</w:t>
      </w:r>
    </w:p>
    <w:p w14:paraId="240384A0" w14:textId="77777777" w:rsidR="00DB066B" w:rsidRPr="0098716B" w:rsidRDefault="00DB066B" w:rsidP="00DB066B">
      <w:pPr>
        <w:pStyle w:val="A5-2ndLeader"/>
        <w:keepNext/>
      </w:pPr>
      <w:r w:rsidRPr="0098716B">
        <w:t>DON'T KNOW</w:t>
      </w:r>
      <w:r w:rsidRPr="0098716B">
        <w:tab/>
      </w:r>
      <w:r w:rsidRPr="0098716B">
        <w:tab/>
        <w:t>9</w:t>
      </w:r>
      <w:r w:rsidRPr="0098716B">
        <w:tab/>
        <w:t>(MCQ.460)</w:t>
      </w:r>
    </w:p>
    <w:p w14:paraId="3603A280" w14:textId="77777777" w:rsidR="00DB066B" w:rsidRPr="0098716B" w:rsidRDefault="00DB066B" w:rsidP="00DB066B">
      <w:pPr>
        <w:pStyle w:val="Q1-FirstLevelQuestion"/>
        <w:keepNext/>
      </w:pPr>
    </w:p>
    <w:p w14:paraId="447DE111" w14:textId="77777777" w:rsidR="00DB066B" w:rsidRPr="0098716B" w:rsidRDefault="00DB066B" w:rsidP="00DB066B">
      <w:pPr>
        <w:pStyle w:val="Q1-FirstLevelQuestion"/>
        <w:keepNext/>
      </w:pPr>
      <w:r w:rsidRPr="0098716B">
        <w:rPr>
          <w:rFonts w:cs="Arial"/>
          <w:szCs w:val="18"/>
        </w:rPr>
        <w:tab/>
        <w:t xml:space="preserve">HELP SCREEN: </w:t>
      </w:r>
    </w:p>
    <w:p w14:paraId="2C30177A" w14:textId="77777777" w:rsidR="00DB066B" w:rsidRPr="0098716B" w:rsidRDefault="00DB066B" w:rsidP="00DB066B">
      <w:pPr>
        <w:pStyle w:val="Q1-FirstLevelQuestion"/>
      </w:pPr>
      <w:r w:rsidRPr="0098716B">
        <w:rPr>
          <w:rFonts w:cs="Arial"/>
          <w:szCs w:val="18"/>
        </w:rPr>
        <w:tab/>
        <w:t>When there is a blocked or narrow artery in the leg, a procedure can be done to improve blood flow to the leg. There are several type of procedures that can be done for this problem. Sometimes doctors call these procedures bypass grafting, angioplasty and stent placement, or atherectomy.</w:t>
      </w:r>
      <w:r w:rsidRPr="0098716B">
        <w:t xml:space="preserve"> </w:t>
      </w:r>
    </w:p>
    <w:p w14:paraId="4C01760A" w14:textId="77777777" w:rsidR="00DB066B" w:rsidRPr="0098716B" w:rsidRDefault="00DB066B" w:rsidP="00DB066B">
      <w:pPr>
        <w:pStyle w:val="Q1-FirstLevelQuestion"/>
      </w:pPr>
    </w:p>
    <w:p w14:paraId="6F1A4BDA" w14:textId="77777777" w:rsidR="00DB066B" w:rsidRPr="0098716B" w:rsidRDefault="00DB066B" w:rsidP="00DB066B">
      <w:pPr>
        <w:pStyle w:val="Q1-FirstLevelQuestion"/>
      </w:pPr>
    </w:p>
    <w:p w14:paraId="5EDCCB73" w14:textId="77777777" w:rsidR="00DB066B" w:rsidRPr="0098716B" w:rsidRDefault="00DB066B" w:rsidP="00DB066B">
      <w:pPr>
        <w:pStyle w:val="Q1-FirstLevelQuestion"/>
        <w:keepNext/>
      </w:pPr>
      <w:r w:rsidRPr="0098716B">
        <w:t>MCQ.455</w:t>
      </w:r>
      <w:r w:rsidRPr="0098716B">
        <w:tab/>
        <w:t xml:space="preserve">How old {were you/was SP} when {you/s/he} </w:t>
      </w:r>
      <w:r w:rsidRPr="0098716B">
        <w:rPr>
          <w:b/>
        </w:rPr>
        <w:t>first</w:t>
      </w:r>
      <w:r w:rsidRPr="0098716B">
        <w:t xml:space="preserve"> had this procedure to treat the blocked arteries in {your/his/her} legs?</w:t>
      </w:r>
    </w:p>
    <w:p w14:paraId="5775F249" w14:textId="77777777" w:rsidR="00DB066B" w:rsidRPr="0098716B" w:rsidRDefault="00DB066B" w:rsidP="00DB066B">
      <w:pPr>
        <w:pStyle w:val="Q1-FirstLevelQuestion"/>
        <w:keepNext/>
      </w:pPr>
    </w:p>
    <w:p w14:paraId="62DCCFDB" w14:textId="77777777" w:rsidR="00DB066B" w:rsidRPr="0098716B" w:rsidRDefault="00DB066B" w:rsidP="00DB066B">
      <w:pPr>
        <w:pStyle w:val="A5-2ndLeader"/>
        <w:keepNext/>
      </w:pPr>
      <w:r w:rsidRPr="0098716B">
        <w:t>|___|___|___|</w:t>
      </w:r>
    </w:p>
    <w:p w14:paraId="4C1EEFA1" w14:textId="77777777" w:rsidR="00DB066B" w:rsidRPr="0098716B" w:rsidRDefault="00DB066B" w:rsidP="00DB066B">
      <w:pPr>
        <w:pStyle w:val="A5-2ndLeader"/>
        <w:keepNext/>
      </w:pPr>
      <w:r w:rsidRPr="0098716B">
        <w:t>ENTER AGE IN YEARS</w:t>
      </w:r>
    </w:p>
    <w:p w14:paraId="59DBE2FB" w14:textId="77777777" w:rsidR="00DB066B" w:rsidRPr="0098716B" w:rsidRDefault="00DB066B" w:rsidP="00DB066B">
      <w:pPr>
        <w:pStyle w:val="A5-2ndLeader"/>
        <w:keepNext/>
      </w:pPr>
    </w:p>
    <w:p w14:paraId="639F9BCF"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7D29523A"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354468D7" w14:textId="77777777" w:rsidR="00DB066B" w:rsidRPr="0098716B" w:rsidRDefault="00DB066B" w:rsidP="00DB066B">
      <w:pPr>
        <w:pStyle w:val="Q1-FirstLevelQuestion"/>
      </w:pPr>
    </w:p>
    <w:p w14:paraId="1C76DDFE"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0DA0592B"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172F239B" w14:textId="77777777" w:rsidR="00DB066B" w:rsidRPr="0098716B" w:rsidRDefault="00DB066B" w:rsidP="00C5168A">
            <w:pPr>
              <w:pStyle w:val="Q1-FirstLevelQuestion"/>
              <w:keepNext/>
              <w:ind w:left="0" w:firstLine="0"/>
              <w:jc w:val="center"/>
            </w:pPr>
            <w:r w:rsidRPr="0098716B">
              <w:rPr>
                <w:b/>
                <w:bCs/>
              </w:rPr>
              <w:lastRenderedPageBreak/>
              <w:t>BOX 5</w:t>
            </w:r>
          </w:p>
          <w:p w14:paraId="0675ABFB" w14:textId="77777777" w:rsidR="00DB066B" w:rsidRPr="0098716B" w:rsidRDefault="00DB066B" w:rsidP="00C5168A">
            <w:pPr>
              <w:pStyle w:val="Q1-FirstLevelQuestion"/>
              <w:keepNext/>
              <w:ind w:left="0" w:firstLine="0"/>
              <w:jc w:val="center"/>
            </w:pPr>
          </w:p>
          <w:p w14:paraId="6B537846" w14:textId="77777777" w:rsidR="00DB066B" w:rsidRPr="0098716B" w:rsidRDefault="00DB066B" w:rsidP="00C5168A">
            <w:pPr>
              <w:pStyle w:val="Q1-FirstLevelQuestion"/>
              <w:keepNext/>
              <w:ind w:left="0" w:firstLine="0"/>
            </w:pPr>
            <w:r w:rsidRPr="0098716B">
              <w:rPr>
                <w:b/>
                <w:bCs/>
              </w:rPr>
              <w:t>CHECK ITEM MCQ.456:</w:t>
            </w:r>
          </w:p>
          <w:p w14:paraId="7C3A0931" w14:textId="77777777" w:rsidR="00DB066B" w:rsidRPr="0098716B" w:rsidRDefault="00DB066B" w:rsidP="00C5168A">
            <w:pPr>
              <w:pStyle w:val="Q1-FirstLevelQuestion"/>
              <w:keepNext/>
              <w:ind w:left="0" w:firstLine="0"/>
              <w:jc w:val="left"/>
            </w:pPr>
            <w:r w:rsidRPr="0098716B">
              <w:t>IF THE AGE REPORTED IN MCQ.455 IS OLDER THAN THE AGE AT BASELINE, GO TO MCQ.460.</w:t>
            </w:r>
          </w:p>
          <w:p w14:paraId="597F8F11" w14:textId="77777777" w:rsidR="00DB066B" w:rsidRPr="0098716B" w:rsidRDefault="00DB066B" w:rsidP="00C5168A">
            <w:pPr>
              <w:pStyle w:val="Q1-FirstLevelQuestion"/>
              <w:keepNext/>
              <w:ind w:left="0" w:firstLine="0"/>
              <w:jc w:val="left"/>
            </w:pPr>
            <w:r w:rsidRPr="0098716B">
              <w:t>OTHERWISE, CONTINUE.</w:t>
            </w:r>
          </w:p>
        </w:tc>
      </w:tr>
    </w:tbl>
    <w:p w14:paraId="5B897FDD" w14:textId="77777777" w:rsidR="00DB066B" w:rsidRPr="0098716B" w:rsidRDefault="00DB066B" w:rsidP="00DB066B">
      <w:pPr>
        <w:pStyle w:val="Q1-FirstLevelQuestion"/>
        <w:rPr>
          <w:rFonts w:eastAsiaTheme="minorEastAsia"/>
        </w:rPr>
      </w:pPr>
    </w:p>
    <w:p w14:paraId="44FB38CC" w14:textId="77777777" w:rsidR="00DB066B" w:rsidRPr="0098716B" w:rsidRDefault="00DB066B" w:rsidP="00DB066B">
      <w:pPr>
        <w:pStyle w:val="Q1-FirstLevelQuestion"/>
        <w:rPr>
          <w:sz w:val="20"/>
        </w:rPr>
      </w:pPr>
    </w:p>
    <w:p w14:paraId="74BEB915" w14:textId="77777777" w:rsidR="00DB066B" w:rsidRPr="0098716B" w:rsidRDefault="00DB066B" w:rsidP="00DB066B">
      <w:pPr>
        <w:pStyle w:val="Q1-FirstLevelQuestion"/>
        <w:keepNext/>
      </w:pPr>
      <w:r w:rsidRPr="0098716B">
        <w:t>MCQ.457</w:t>
      </w:r>
      <w:r w:rsidRPr="0098716B">
        <w:tab/>
        <w:t>{Have you/Has SP} had any other procedure to treat blocked arteries in {your/his/her} legs since {you were/SP was}</w:t>
      </w:r>
      <w:r w:rsidRPr="0098716B">
        <w:rPr>
          <w:b/>
          <w:bCs/>
        </w:rPr>
        <w:t xml:space="preserve"> {AGE AT BASELINE} </w:t>
      </w:r>
      <w:r w:rsidRPr="0098716B">
        <w:rPr>
          <w:bCs/>
        </w:rPr>
        <w:t>years old</w:t>
      </w:r>
      <w:r w:rsidRPr="0098716B">
        <w:rPr>
          <w:b/>
          <w:bCs/>
        </w:rPr>
        <w:t xml:space="preserve"> </w:t>
      </w:r>
      <w:r w:rsidRPr="0098716B">
        <w:rPr>
          <w:bCs/>
        </w:rPr>
        <w:t>(do not include cosmetic surgery on the legs such as varicose vein stripping)</w:t>
      </w:r>
      <w:r w:rsidRPr="0098716B">
        <w:t>?</w:t>
      </w:r>
    </w:p>
    <w:p w14:paraId="53CF45B3" w14:textId="77777777" w:rsidR="00DB066B" w:rsidRPr="0098716B" w:rsidRDefault="00DB066B" w:rsidP="00DB066B">
      <w:pPr>
        <w:pStyle w:val="Q1-FirstLevelQuestion"/>
        <w:keepNext/>
      </w:pPr>
    </w:p>
    <w:p w14:paraId="51B1D398" w14:textId="77777777" w:rsidR="00DB066B" w:rsidRPr="0098716B" w:rsidRDefault="00DB066B" w:rsidP="00DB066B">
      <w:pPr>
        <w:pStyle w:val="A5-2ndLeader"/>
        <w:keepNext/>
      </w:pPr>
      <w:r w:rsidRPr="0098716B">
        <w:t>YES</w:t>
      </w:r>
      <w:r w:rsidRPr="0098716B">
        <w:tab/>
      </w:r>
      <w:r w:rsidRPr="0098716B">
        <w:tab/>
        <w:t>1</w:t>
      </w:r>
    </w:p>
    <w:p w14:paraId="2E0F59D1" w14:textId="77777777" w:rsidR="00DB066B" w:rsidRPr="0098716B" w:rsidRDefault="00DB066B" w:rsidP="00DB066B">
      <w:pPr>
        <w:pStyle w:val="A5-2ndLeader"/>
        <w:keepNext/>
      </w:pPr>
      <w:r w:rsidRPr="0098716B">
        <w:t>NO</w:t>
      </w:r>
      <w:r w:rsidRPr="0098716B">
        <w:tab/>
      </w:r>
      <w:r w:rsidRPr="0098716B">
        <w:tab/>
        <w:t>2</w:t>
      </w:r>
      <w:r w:rsidRPr="0098716B">
        <w:tab/>
        <w:t>(MCQ.460)</w:t>
      </w:r>
    </w:p>
    <w:p w14:paraId="1DF57A79" w14:textId="77777777" w:rsidR="00DB066B" w:rsidRPr="0098716B" w:rsidRDefault="00DB066B" w:rsidP="00DB066B">
      <w:pPr>
        <w:pStyle w:val="A5-2ndLeader"/>
        <w:keepNext/>
      </w:pPr>
      <w:r w:rsidRPr="0098716B">
        <w:t>REFUSED</w:t>
      </w:r>
      <w:r w:rsidRPr="0098716B">
        <w:tab/>
      </w:r>
      <w:r w:rsidRPr="0098716B">
        <w:tab/>
        <w:t>7</w:t>
      </w:r>
      <w:r w:rsidRPr="0098716B">
        <w:tab/>
        <w:t>(MCQ.460)</w:t>
      </w:r>
    </w:p>
    <w:p w14:paraId="6D683BBC" w14:textId="77777777" w:rsidR="00DB066B" w:rsidRPr="0098716B" w:rsidRDefault="00DB066B" w:rsidP="00DB066B">
      <w:pPr>
        <w:pStyle w:val="A5-2ndLeader"/>
      </w:pPr>
      <w:r w:rsidRPr="0098716B">
        <w:t>DON'T KNOW</w:t>
      </w:r>
      <w:r w:rsidRPr="0098716B">
        <w:tab/>
      </w:r>
      <w:r w:rsidRPr="0098716B">
        <w:tab/>
        <w:t>9</w:t>
      </w:r>
      <w:r w:rsidRPr="0098716B">
        <w:tab/>
        <w:t>(MCQ.460)</w:t>
      </w:r>
    </w:p>
    <w:p w14:paraId="52C89BF3" w14:textId="77777777" w:rsidR="00DB066B" w:rsidRPr="0098716B" w:rsidRDefault="00DB066B" w:rsidP="00DB066B">
      <w:pPr>
        <w:pStyle w:val="Q1-FirstLevelQuestion"/>
      </w:pPr>
    </w:p>
    <w:p w14:paraId="75138E78" w14:textId="77777777" w:rsidR="00DB066B" w:rsidRPr="0098716B" w:rsidRDefault="00DB066B" w:rsidP="00DB066B">
      <w:pPr>
        <w:pStyle w:val="Q1-FirstLevelQuestion"/>
      </w:pPr>
    </w:p>
    <w:p w14:paraId="0A4D7F98" w14:textId="77777777" w:rsidR="00DB066B" w:rsidRPr="0098716B" w:rsidRDefault="00DB066B" w:rsidP="00DB066B">
      <w:pPr>
        <w:pStyle w:val="Q1-FirstLevelQuestion"/>
        <w:keepNext/>
      </w:pPr>
      <w:r w:rsidRPr="0098716B">
        <w:t>MCQ.458</w:t>
      </w:r>
      <w:r w:rsidRPr="0098716B">
        <w:tab/>
        <w:t>How old {were you/was SP} when {you/s/he} had that procedure to treat the blocked arteries in {your/his/her} legs?</w:t>
      </w:r>
    </w:p>
    <w:p w14:paraId="5A249035" w14:textId="77777777" w:rsidR="00DB066B" w:rsidRPr="0098716B" w:rsidRDefault="00DB066B" w:rsidP="00DB066B">
      <w:pPr>
        <w:pStyle w:val="Q1-FirstLevelQuestion"/>
        <w:keepNext/>
      </w:pPr>
    </w:p>
    <w:p w14:paraId="47BD1E9D" w14:textId="77777777" w:rsidR="00DB066B" w:rsidRPr="0098716B" w:rsidRDefault="00DB066B" w:rsidP="00DB066B">
      <w:pPr>
        <w:pStyle w:val="Q1-FirstLevelQuestion"/>
        <w:keepNext/>
      </w:pPr>
      <w:r w:rsidRPr="0098716B">
        <w:tab/>
        <w:t>INTERVIEWER INSTRUCTION:</w:t>
      </w:r>
    </w:p>
    <w:p w14:paraId="3D4C5350"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3424FB94" w14:textId="77777777" w:rsidR="00DB066B" w:rsidRPr="0098716B" w:rsidRDefault="00DB066B" w:rsidP="00DB066B">
      <w:pPr>
        <w:pStyle w:val="Q1-FirstLevelQuestion"/>
        <w:keepNext/>
      </w:pPr>
    </w:p>
    <w:p w14:paraId="09D43C9A" w14:textId="77777777" w:rsidR="00DB066B" w:rsidRPr="0098716B" w:rsidRDefault="00DB066B" w:rsidP="00DB066B">
      <w:pPr>
        <w:pStyle w:val="Q1-FirstLevelQuestion"/>
        <w:keepNext/>
      </w:pPr>
      <w:r w:rsidRPr="0098716B">
        <w:tab/>
        <w:t>HARD EDIT:</w:t>
      </w:r>
    </w:p>
    <w:p w14:paraId="2E259FA3" w14:textId="77777777" w:rsidR="00DB066B" w:rsidRPr="0098716B" w:rsidRDefault="00DB066B" w:rsidP="00DB066B">
      <w:pPr>
        <w:pStyle w:val="Q1-FirstLevelQuestion"/>
        <w:keepNext/>
      </w:pPr>
      <w:r w:rsidRPr="0098716B">
        <w:tab/>
        <w:t>REPORTED AGE NEEDS TO BE EQUAL TO OR OLDER THAN THE BASELINE AGE.</w:t>
      </w:r>
    </w:p>
    <w:p w14:paraId="7469F2D3" w14:textId="77777777" w:rsidR="00DB066B" w:rsidRPr="0098716B" w:rsidRDefault="00DB066B" w:rsidP="00DB066B">
      <w:pPr>
        <w:pStyle w:val="Q1-FirstLevelQuestion"/>
        <w:keepNext/>
      </w:pPr>
    </w:p>
    <w:p w14:paraId="1F9574DA" w14:textId="77777777" w:rsidR="00DB066B" w:rsidRPr="0098716B" w:rsidRDefault="00DB066B" w:rsidP="00DB066B">
      <w:pPr>
        <w:pStyle w:val="A5-2ndLeader"/>
        <w:keepNext/>
      </w:pPr>
      <w:r w:rsidRPr="0098716B">
        <w:t>|___|___|___|</w:t>
      </w:r>
    </w:p>
    <w:p w14:paraId="43B08DC3" w14:textId="77777777" w:rsidR="00DB066B" w:rsidRPr="0098716B" w:rsidRDefault="00DB066B" w:rsidP="00DB066B">
      <w:pPr>
        <w:pStyle w:val="A5-2ndLeader"/>
        <w:keepNext/>
      </w:pPr>
      <w:r w:rsidRPr="0098716B">
        <w:t>ENTER AGE IN YEARS</w:t>
      </w:r>
    </w:p>
    <w:p w14:paraId="673B3F04" w14:textId="77777777" w:rsidR="00DB066B" w:rsidRPr="0098716B" w:rsidRDefault="00DB066B" w:rsidP="00DB066B">
      <w:pPr>
        <w:pStyle w:val="A5-2ndLeader"/>
        <w:keepNext/>
      </w:pPr>
    </w:p>
    <w:p w14:paraId="66ED59BD"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3A9886F8"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087EB3BC" w14:textId="77777777" w:rsidR="00DB066B" w:rsidRPr="0098716B" w:rsidRDefault="00DB066B" w:rsidP="00DB066B">
      <w:pPr>
        <w:pStyle w:val="Q1-FirstLevelQuestion"/>
      </w:pPr>
    </w:p>
    <w:p w14:paraId="7FC1EC63" w14:textId="77777777" w:rsidR="00DB066B" w:rsidRPr="0098716B" w:rsidRDefault="00DB066B" w:rsidP="00DB066B">
      <w:pPr>
        <w:pStyle w:val="Q1-FirstLevelQuestion"/>
      </w:pPr>
    </w:p>
    <w:p w14:paraId="4D96A1E7" w14:textId="77777777" w:rsidR="00DB066B" w:rsidRPr="0098716B" w:rsidRDefault="00DB066B" w:rsidP="00DB066B">
      <w:pPr>
        <w:pStyle w:val="Q1-FirstLevelQuestion"/>
        <w:keepNext/>
        <w:rPr>
          <w:b/>
        </w:rPr>
      </w:pPr>
      <w:r w:rsidRPr="0098716B">
        <w:t>MCQ.460</w:t>
      </w:r>
      <w:r w:rsidRPr="0098716B">
        <w:tab/>
        <w:t xml:space="preserve">{Have you/Has SP} </w:t>
      </w:r>
      <w:r w:rsidRPr="0098716B">
        <w:rPr>
          <w:b/>
        </w:rPr>
        <w:t>ever</w:t>
      </w:r>
      <w:r w:rsidRPr="0098716B">
        <w:t xml:space="preserve"> had any other heart or blood vessel surgery?</w:t>
      </w:r>
    </w:p>
    <w:p w14:paraId="26CDF236" w14:textId="77777777" w:rsidR="00DB066B" w:rsidRPr="0098716B" w:rsidRDefault="00DB066B" w:rsidP="00DB066B">
      <w:pPr>
        <w:pStyle w:val="Q1-FirstLevelQuestion"/>
        <w:keepNext/>
      </w:pPr>
    </w:p>
    <w:p w14:paraId="45D1CC8C" w14:textId="77777777" w:rsidR="00DB066B" w:rsidRPr="0098716B" w:rsidRDefault="00DB066B" w:rsidP="00DB066B">
      <w:pPr>
        <w:pStyle w:val="Q1-FirstLevelQuestion"/>
        <w:keepNext/>
      </w:pPr>
      <w:r w:rsidRPr="0098716B">
        <w:tab/>
        <w:t>INTERVIEWER INSTRUCTION:</w:t>
      </w:r>
    </w:p>
    <w:p w14:paraId="1CA0E2EA" w14:textId="77777777" w:rsidR="00DB066B" w:rsidRPr="0098716B" w:rsidRDefault="00DB066B" w:rsidP="00DB066B">
      <w:pPr>
        <w:pStyle w:val="Q1-FirstLevelQuestion"/>
        <w:keepNext/>
      </w:pPr>
      <w:r w:rsidRPr="0098716B">
        <w:tab/>
        <w:t>DO NOT INCLUDE COSMETIC SURGERY, SUCH AS VARICOSE VEIN BLOOD VESSEL SURGERY IN THE LEGS.</w:t>
      </w:r>
    </w:p>
    <w:p w14:paraId="632DEC7E" w14:textId="77777777" w:rsidR="00DB066B" w:rsidRPr="0098716B" w:rsidRDefault="00DB066B" w:rsidP="00DB066B">
      <w:pPr>
        <w:pStyle w:val="Q1-FirstLevelQuestion"/>
        <w:keepNext/>
      </w:pPr>
    </w:p>
    <w:p w14:paraId="73D69488" w14:textId="77777777" w:rsidR="00DB066B" w:rsidRPr="0098716B" w:rsidRDefault="00DB066B" w:rsidP="00DB066B">
      <w:pPr>
        <w:pStyle w:val="A5-2ndLeader"/>
        <w:keepNext/>
      </w:pPr>
      <w:r w:rsidRPr="0098716B">
        <w:t>YES</w:t>
      </w:r>
      <w:r w:rsidRPr="0098716B">
        <w:tab/>
      </w:r>
      <w:r w:rsidRPr="0098716B">
        <w:tab/>
        <w:t>1</w:t>
      </w:r>
    </w:p>
    <w:p w14:paraId="0A0D21CA" w14:textId="77777777" w:rsidR="00DB066B" w:rsidRPr="0098716B" w:rsidRDefault="00DB066B" w:rsidP="00DB066B">
      <w:pPr>
        <w:pStyle w:val="A5-2ndLeader"/>
        <w:keepNext/>
      </w:pPr>
      <w:r w:rsidRPr="0098716B">
        <w:t>NO</w:t>
      </w:r>
      <w:r w:rsidRPr="0098716B">
        <w:tab/>
      </w:r>
      <w:r w:rsidRPr="0098716B">
        <w:tab/>
        <w:t>2</w:t>
      </w:r>
      <w:r w:rsidRPr="0098716B">
        <w:tab/>
        <w:t>(MCQ.470)</w:t>
      </w:r>
    </w:p>
    <w:p w14:paraId="34D609F1" w14:textId="77777777" w:rsidR="00DB066B" w:rsidRPr="0098716B" w:rsidRDefault="00DB066B" w:rsidP="00DB066B">
      <w:pPr>
        <w:pStyle w:val="A5-2ndLeader"/>
        <w:keepNext/>
      </w:pPr>
      <w:r w:rsidRPr="0098716B">
        <w:t>REFUSED</w:t>
      </w:r>
      <w:r w:rsidRPr="0098716B">
        <w:tab/>
      </w:r>
      <w:r w:rsidRPr="0098716B">
        <w:tab/>
        <w:t>7</w:t>
      </w:r>
      <w:r w:rsidRPr="0098716B">
        <w:tab/>
        <w:t>(MCQ.470)</w:t>
      </w:r>
    </w:p>
    <w:p w14:paraId="124827F0" w14:textId="77777777" w:rsidR="00DB066B" w:rsidRPr="0098716B" w:rsidRDefault="00DB066B" w:rsidP="00DB066B">
      <w:pPr>
        <w:pStyle w:val="A5-2ndLeader"/>
      </w:pPr>
      <w:r w:rsidRPr="0098716B">
        <w:t>DON'T KNOW</w:t>
      </w:r>
      <w:r w:rsidRPr="0098716B">
        <w:tab/>
      </w:r>
      <w:r w:rsidRPr="0098716B">
        <w:tab/>
        <w:t>9</w:t>
      </w:r>
      <w:r w:rsidRPr="0098716B">
        <w:tab/>
        <w:t>(MCQ.470)</w:t>
      </w:r>
    </w:p>
    <w:p w14:paraId="7530DD4E" w14:textId="77777777" w:rsidR="00DB066B" w:rsidRPr="0098716B" w:rsidRDefault="00DB066B" w:rsidP="00DB066B">
      <w:pPr>
        <w:pStyle w:val="Q1-FirstLevelQuestion"/>
      </w:pPr>
    </w:p>
    <w:p w14:paraId="6EA6DF3C" w14:textId="77777777" w:rsidR="00DB066B" w:rsidRPr="0098716B" w:rsidRDefault="00DB066B" w:rsidP="00DB066B">
      <w:pPr>
        <w:pStyle w:val="Q1-FirstLevelQuestion"/>
      </w:pPr>
    </w:p>
    <w:p w14:paraId="12CF0233" w14:textId="77777777" w:rsidR="00DB066B" w:rsidRPr="0098716B" w:rsidRDefault="00DB066B" w:rsidP="00DB066B">
      <w:pPr>
        <w:pStyle w:val="Q1-FirstLevelQuestion"/>
        <w:keepNext/>
      </w:pPr>
      <w:r w:rsidRPr="0098716B">
        <w:lastRenderedPageBreak/>
        <w:t>MCQ.465</w:t>
      </w:r>
      <w:r w:rsidRPr="0098716B">
        <w:tab/>
        <w:t xml:space="preserve">How old {were you/was SP} when {you/s/he} </w:t>
      </w:r>
      <w:r w:rsidRPr="0098716B">
        <w:rPr>
          <w:b/>
        </w:rPr>
        <w:t>first</w:t>
      </w:r>
      <w:r w:rsidRPr="0098716B">
        <w:t xml:space="preserve"> had this other heart or blood vessel surgery? </w:t>
      </w:r>
    </w:p>
    <w:p w14:paraId="2A942CAE" w14:textId="77777777" w:rsidR="00DB066B" w:rsidRPr="0098716B" w:rsidRDefault="00DB066B" w:rsidP="00DB066B">
      <w:pPr>
        <w:pStyle w:val="Q1-FirstLevelQuestion"/>
        <w:keepNext/>
      </w:pPr>
    </w:p>
    <w:p w14:paraId="1182D400" w14:textId="77777777" w:rsidR="00DB066B" w:rsidRPr="0098716B" w:rsidRDefault="00DB066B" w:rsidP="00DB066B">
      <w:pPr>
        <w:pStyle w:val="A5-2ndLeader"/>
        <w:keepNext/>
      </w:pPr>
      <w:r w:rsidRPr="0098716B">
        <w:t>|___|___|___|</w:t>
      </w:r>
    </w:p>
    <w:p w14:paraId="630BADBC" w14:textId="77777777" w:rsidR="00DB066B" w:rsidRPr="0098716B" w:rsidRDefault="00DB066B" w:rsidP="00DB066B">
      <w:pPr>
        <w:pStyle w:val="A5-2ndLeader"/>
        <w:keepNext/>
      </w:pPr>
      <w:r w:rsidRPr="0098716B">
        <w:t>ENTER AGE IN YEARS</w:t>
      </w:r>
    </w:p>
    <w:p w14:paraId="5214E5CE" w14:textId="77777777" w:rsidR="00DB066B" w:rsidRPr="0098716B" w:rsidRDefault="00DB066B" w:rsidP="00DB066B">
      <w:pPr>
        <w:pStyle w:val="A5-2ndLeader"/>
        <w:keepNext/>
      </w:pPr>
    </w:p>
    <w:p w14:paraId="06C0E7E1"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318C66A0"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7249D154" w14:textId="77777777" w:rsidR="00DB066B" w:rsidRPr="0098716B" w:rsidRDefault="00DB066B" w:rsidP="00DB066B">
      <w:pPr>
        <w:pStyle w:val="Q1-FirstLevelQuestion"/>
      </w:pPr>
    </w:p>
    <w:p w14:paraId="14F06F1E"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79A2FACF"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66E37F14" w14:textId="77777777" w:rsidR="00DB066B" w:rsidRPr="0098716B" w:rsidRDefault="00DB066B" w:rsidP="00C5168A">
            <w:pPr>
              <w:pStyle w:val="Q1-FirstLevelQuestion"/>
              <w:keepNext/>
              <w:ind w:left="0" w:firstLine="0"/>
              <w:jc w:val="center"/>
            </w:pPr>
            <w:r w:rsidRPr="0098716B">
              <w:rPr>
                <w:b/>
                <w:bCs/>
              </w:rPr>
              <w:t>BOX 6</w:t>
            </w:r>
          </w:p>
          <w:p w14:paraId="408F1069" w14:textId="77777777" w:rsidR="00DB066B" w:rsidRPr="0098716B" w:rsidRDefault="00DB066B" w:rsidP="00C5168A">
            <w:pPr>
              <w:pStyle w:val="Q1-FirstLevelQuestion"/>
              <w:keepNext/>
              <w:ind w:left="0" w:firstLine="0"/>
              <w:jc w:val="center"/>
            </w:pPr>
          </w:p>
          <w:p w14:paraId="4B75666F" w14:textId="77777777" w:rsidR="00DB066B" w:rsidRPr="0098716B" w:rsidRDefault="00DB066B" w:rsidP="00C5168A">
            <w:pPr>
              <w:pStyle w:val="Q1-FirstLevelQuestion"/>
              <w:keepNext/>
              <w:ind w:left="0" w:firstLine="0"/>
            </w:pPr>
            <w:r w:rsidRPr="0098716B">
              <w:rPr>
                <w:b/>
                <w:bCs/>
              </w:rPr>
              <w:t>CHECK ITEM MCQ.466:</w:t>
            </w:r>
          </w:p>
          <w:p w14:paraId="71E78571" w14:textId="77777777" w:rsidR="00DB066B" w:rsidRPr="0098716B" w:rsidRDefault="00DB066B" w:rsidP="00C5168A">
            <w:pPr>
              <w:pStyle w:val="Q1-FirstLevelQuestion"/>
              <w:keepNext/>
              <w:ind w:left="0" w:firstLine="0"/>
              <w:jc w:val="left"/>
            </w:pPr>
            <w:r w:rsidRPr="0098716B">
              <w:t>IF THE AGE REPORTED IN MCQ.465 IS OLDER THAN THE AGE AT BASELINE, GO TO MCQ.470.</w:t>
            </w:r>
          </w:p>
          <w:p w14:paraId="59F72713" w14:textId="77777777" w:rsidR="00DB066B" w:rsidRPr="0098716B" w:rsidRDefault="00DB066B" w:rsidP="00C5168A">
            <w:pPr>
              <w:pStyle w:val="Q1-FirstLevelQuestion"/>
              <w:keepNext/>
              <w:ind w:left="0" w:firstLine="0"/>
              <w:jc w:val="left"/>
            </w:pPr>
            <w:r w:rsidRPr="0098716B">
              <w:t>OTHERWISE, CONTINUE.</w:t>
            </w:r>
          </w:p>
        </w:tc>
      </w:tr>
    </w:tbl>
    <w:p w14:paraId="7C7CE183" w14:textId="77777777" w:rsidR="00DB066B" w:rsidRPr="0098716B" w:rsidRDefault="00DB066B" w:rsidP="00DB066B">
      <w:pPr>
        <w:pStyle w:val="Q1-FirstLevelQuestion"/>
        <w:rPr>
          <w:rFonts w:eastAsiaTheme="minorEastAsia"/>
          <w:szCs w:val="18"/>
        </w:rPr>
      </w:pPr>
    </w:p>
    <w:p w14:paraId="5DE46AC7" w14:textId="77777777" w:rsidR="00DB066B" w:rsidRPr="0098716B" w:rsidRDefault="00DB066B" w:rsidP="00DB066B">
      <w:pPr>
        <w:pStyle w:val="Q1-FirstLevelQuestion"/>
        <w:rPr>
          <w:rFonts w:eastAsiaTheme="minorEastAsia"/>
          <w:szCs w:val="18"/>
        </w:rPr>
      </w:pPr>
    </w:p>
    <w:p w14:paraId="1EE14ECE" w14:textId="77777777" w:rsidR="00DB066B" w:rsidRPr="0098716B" w:rsidRDefault="00DB066B" w:rsidP="00DB066B">
      <w:pPr>
        <w:pStyle w:val="Q1-FirstLevelQuestion"/>
        <w:keepNext/>
      </w:pPr>
      <w:r w:rsidRPr="0098716B">
        <w:t>MCQ.467</w:t>
      </w:r>
      <w:r w:rsidRPr="0098716B">
        <w:tab/>
        <w:t>{Have you/Has SP} had any other heart or blood vessel surgery since {you were/SP was}</w:t>
      </w:r>
      <w:r w:rsidRPr="0098716B">
        <w:rPr>
          <w:b/>
          <w:bCs/>
        </w:rPr>
        <w:t xml:space="preserve"> {AGE AT BASELINE} </w:t>
      </w:r>
      <w:r w:rsidRPr="0098716B">
        <w:rPr>
          <w:bCs/>
        </w:rPr>
        <w:t>years old</w:t>
      </w:r>
      <w:r w:rsidRPr="0098716B">
        <w:t>?</w:t>
      </w:r>
    </w:p>
    <w:p w14:paraId="4498E7A3" w14:textId="77777777" w:rsidR="00DB066B" w:rsidRPr="0098716B" w:rsidRDefault="00DB066B" w:rsidP="00DB066B">
      <w:pPr>
        <w:pStyle w:val="Q1-FirstLevelQuestion"/>
        <w:keepNext/>
      </w:pPr>
    </w:p>
    <w:p w14:paraId="38FB37E6" w14:textId="77777777" w:rsidR="00DB066B" w:rsidRPr="0098716B" w:rsidRDefault="00DB066B" w:rsidP="00DB066B">
      <w:pPr>
        <w:pStyle w:val="A5-2ndLeader"/>
        <w:keepNext/>
      </w:pPr>
      <w:r w:rsidRPr="0098716B">
        <w:t>YES</w:t>
      </w:r>
      <w:r w:rsidRPr="0098716B">
        <w:tab/>
      </w:r>
      <w:r w:rsidRPr="0098716B">
        <w:tab/>
        <w:t>1</w:t>
      </w:r>
    </w:p>
    <w:p w14:paraId="189C4AAC" w14:textId="77777777" w:rsidR="00DB066B" w:rsidRPr="0098716B" w:rsidRDefault="00DB066B" w:rsidP="00DB066B">
      <w:pPr>
        <w:pStyle w:val="A5-2ndLeader"/>
        <w:keepNext/>
      </w:pPr>
      <w:r w:rsidRPr="0098716B">
        <w:t>NO</w:t>
      </w:r>
      <w:r w:rsidRPr="0098716B">
        <w:tab/>
      </w:r>
      <w:r w:rsidRPr="0098716B">
        <w:tab/>
        <w:t>2</w:t>
      </w:r>
      <w:r w:rsidRPr="0098716B">
        <w:tab/>
        <w:t>(MCQ.470)</w:t>
      </w:r>
    </w:p>
    <w:p w14:paraId="3EE97357" w14:textId="77777777" w:rsidR="00DB066B" w:rsidRPr="0098716B" w:rsidRDefault="00DB066B" w:rsidP="00DB066B">
      <w:pPr>
        <w:pStyle w:val="A5-2ndLeader"/>
        <w:keepNext/>
      </w:pPr>
      <w:r w:rsidRPr="0098716B">
        <w:t>REFUSED</w:t>
      </w:r>
      <w:r w:rsidRPr="0098716B">
        <w:tab/>
      </w:r>
      <w:r w:rsidRPr="0098716B">
        <w:tab/>
        <w:t>7</w:t>
      </w:r>
      <w:r w:rsidRPr="0098716B">
        <w:tab/>
        <w:t>(MCQ.470)</w:t>
      </w:r>
    </w:p>
    <w:p w14:paraId="1CFA95B1" w14:textId="77777777" w:rsidR="00DB066B" w:rsidRPr="0098716B" w:rsidRDefault="00DB066B" w:rsidP="00DB066B">
      <w:pPr>
        <w:pStyle w:val="A5-2ndLeader"/>
      </w:pPr>
      <w:r w:rsidRPr="0098716B">
        <w:t>DON'T KNOW</w:t>
      </w:r>
      <w:r w:rsidRPr="0098716B">
        <w:tab/>
      </w:r>
      <w:r w:rsidRPr="0098716B">
        <w:tab/>
        <w:t>9</w:t>
      </w:r>
      <w:r w:rsidRPr="0098716B">
        <w:tab/>
        <w:t>(MCQ.470)</w:t>
      </w:r>
    </w:p>
    <w:p w14:paraId="544D6CE9" w14:textId="77777777" w:rsidR="00DB066B" w:rsidRPr="0098716B" w:rsidRDefault="00DB066B" w:rsidP="00DB066B">
      <w:pPr>
        <w:pStyle w:val="Q1-FirstLevelQuestion"/>
      </w:pPr>
    </w:p>
    <w:p w14:paraId="3957F6AB" w14:textId="77777777" w:rsidR="00DB066B" w:rsidRPr="0098716B" w:rsidRDefault="00DB066B" w:rsidP="00DB066B">
      <w:pPr>
        <w:pStyle w:val="Q1-FirstLevelQuestion"/>
      </w:pPr>
    </w:p>
    <w:p w14:paraId="7E9ED7A8" w14:textId="77777777" w:rsidR="00DB066B" w:rsidRPr="0098716B" w:rsidRDefault="00DB066B" w:rsidP="00DB066B">
      <w:pPr>
        <w:pStyle w:val="Q1-FirstLevelQuestion"/>
        <w:keepNext/>
      </w:pPr>
      <w:r w:rsidRPr="0098716B">
        <w:t>MCQ.468</w:t>
      </w:r>
      <w:r w:rsidRPr="0098716B">
        <w:tab/>
        <w:t>How old {were you/was SP} when {you/s/he} had that heart or blood vessel surgery?</w:t>
      </w:r>
    </w:p>
    <w:p w14:paraId="2EC44A8F" w14:textId="77777777" w:rsidR="00DB066B" w:rsidRPr="0098716B" w:rsidRDefault="00DB066B" w:rsidP="00DB066B">
      <w:pPr>
        <w:pStyle w:val="Q1-FirstLevelQuestion"/>
        <w:keepNext/>
      </w:pPr>
    </w:p>
    <w:p w14:paraId="3B6D139C" w14:textId="77777777" w:rsidR="00DB066B" w:rsidRPr="0098716B" w:rsidRDefault="00DB066B" w:rsidP="00DB066B">
      <w:pPr>
        <w:pStyle w:val="Q1-FirstLevelQuestion"/>
        <w:keepNext/>
      </w:pPr>
      <w:r w:rsidRPr="0098716B">
        <w:tab/>
        <w:t>INTERVIEWER INSTRUCTION:</w:t>
      </w:r>
    </w:p>
    <w:p w14:paraId="62962255"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34B00ED7" w14:textId="77777777" w:rsidR="00DB066B" w:rsidRPr="0098716B" w:rsidRDefault="00DB066B" w:rsidP="00DB066B">
      <w:pPr>
        <w:pStyle w:val="Q1-FirstLevelQuestion"/>
        <w:keepNext/>
      </w:pPr>
    </w:p>
    <w:p w14:paraId="61362086" w14:textId="77777777" w:rsidR="00DB066B" w:rsidRPr="0098716B" w:rsidRDefault="00DB066B" w:rsidP="00DB066B">
      <w:pPr>
        <w:pStyle w:val="Q1-FirstLevelQuestion"/>
        <w:keepNext/>
      </w:pPr>
      <w:r w:rsidRPr="0098716B">
        <w:tab/>
        <w:t>HARD EDIT:</w:t>
      </w:r>
    </w:p>
    <w:p w14:paraId="748AAD63" w14:textId="77777777" w:rsidR="00DB066B" w:rsidRPr="0098716B" w:rsidRDefault="00DB066B" w:rsidP="00DB066B">
      <w:pPr>
        <w:pStyle w:val="Q1-FirstLevelQuestion"/>
        <w:keepNext/>
      </w:pPr>
      <w:r w:rsidRPr="0098716B">
        <w:tab/>
        <w:t>REPORTED AGE NEEDS TO BE EQUAL TO OR OLDER THAN THE BASELINE AGE.</w:t>
      </w:r>
    </w:p>
    <w:p w14:paraId="072AA0B6" w14:textId="77777777" w:rsidR="00DB066B" w:rsidRPr="0098716B" w:rsidRDefault="00DB066B" w:rsidP="00DB066B">
      <w:pPr>
        <w:pStyle w:val="Q1-FirstLevelQuestion"/>
        <w:keepNext/>
      </w:pPr>
    </w:p>
    <w:p w14:paraId="09640F68" w14:textId="77777777" w:rsidR="00DB066B" w:rsidRPr="0098716B" w:rsidRDefault="00DB066B" w:rsidP="00DB066B">
      <w:pPr>
        <w:pStyle w:val="A5-2ndLeader"/>
        <w:keepNext/>
      </w:pPr>
      <w:r w:rsidRPr="0098716B">
        <w:t>|___|___|___|</w:t>
      </w:r>
    </w:p>
    <w:p w14:paraId="5EAFBF7A" w14:textId="77777777" w:rsidR="00DB066B" w:rsidRPr="0098716B" w:rsidRDefault="00DB066B" w:rsidP="00DB066B">
      <w:pPr>
        <w:pStyle w:val="A5-2ndLeader"/>
        <w:keepNext/>
      </w:pPr>
      <w:r w:rsidRPr="0098716B">
        <w:t>ENTER AGE IN YEARS</w:t>
      </w:r>
    </w:p>
    <w:p w14:paraId="17519C17" w14:textId="77777777" w:rsidR="00DB066B" w:rsidRPr="0098716B" w:rsidRDefault="00DB066B" w:rsidP="00DB066B">
      <w:pPr>
        <w:pStyle w:val="A5-2ndLeader"/>
        <w:keepNext/>
      </w:pPr>
    </w:p>
    <w:p w14:paraId="30DDDFFE"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4AE6F19C"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18CFBB73" w14:textId="77777777" w:rsidR="00DB066B" w:rsidRPr="0098716B" w:rsidRDefault="00DB066B" w:rsidP="00DB066B">
      <w:pPr>
        <w:pStyle w:val="Q1-FirstLevelQuestion"/>
      </w:pPr>
    </w:p>
    <w:p w14:paraId="7456F315" w14:textId="77777777" w:rsidR="00DB066B" w:rsidRPr="0098716B" w:rsidRDefault="00DB066B" w:rsidP="00DB066B">
      <w:pPr>
        <w:pStyle w:val="Q1-FirstLevelQuestion"/>
      </w:pPr>
    </w:p>
    <w:p w14:paraId="46B85155" w14:textId="77777777" w:rsidR="00DB066B" w:rsidRPr="0098716B" w:rsidRDefault="00DB066B" w:rsidP="00DB066B">
      <w:pPr>
        <w:pStyle w:val="Q1-FirstLevelQuestion"/>
        <w:keepNext/>
        <w:rPr>
          <w:b/>
        </w:rPr>
      </w:pPr>
      <w:r w:rsidRPr="0098716B">
        <w:t>MCQ.470</w:t>
      </w:r>
      <w:r w:rsidRPr="0098716B">
        <w:tab/>
        <w:t xml:space="preserve">{Have you/Has SP} </w:t>
      </w:r>
      <w:r w:rsidRPr="0098716B">
        <w:rPr>
          <w:b/>
        </w:rPr>
        <w:t>ever</w:t>
      </w:r>
      <w:r w:rsidRPr="0098716B">
        <w:t xml:space="preserve"> had a toe amputation?</w:t>
      </w:r>
    </w:p>
    <w:p w14:paraId="28150884" w14:textId="77777777" w:rsidR="00DB066B" w:rsidRPr="0098716B" w:rsidRDefault="00DB066B" w:rsidP="00DB066B">
      <w:pPr>
        <w:pStyle w:val="Q1-FirstLevelQuestion"/>
        <w:keepNext/>
      </w:pPr>
    </w:p>
    <w:p w14:paraId="49F4733D" w14:textId="77777777" w:rsidR="00DB066B" w:rsidRPr="0098716B" w:rsidRDefault="00DB066B" w:rsidP="00DB066B">
      <w:pPr>
        <w:pStyle w:val="A5-2ndLeader"/>
        <w:keepNext/>
      </w:pPr>
      <w:r w:rsidRPr="0098716B">
        <w:t>YES</w:t>
      </w:r>
      <w:r w:rsidRPr="0098716B">
        <w:tab/>
      </w:r>
      <w:r w:rsidRPr="0098716B">
        <w:tab/>
        <w:t>1</w:t>
      </w:r>
    </w:p>
    <w:p w14:paraId="41F5C958" w14:textId="77777777" w:rsidR="00DB066B" w:rsidRPr="0098716B" w:rsidRDefault="00DB066B" w:rsidP="00DB066B">
      <w:pPr>
        <w:pStyle w:val="A5-2ndLeader"/>
        <w:keepNext/>
      </w:pPr>
      <w:r w:rsidRPr="0098716B">
        <w:t>NO</w:t>
      </w:r>
      <w:r w:rsidRPr="0098716B">
        <w:tab/>
      </w:r>
      <w:r w:rsidRPr="0098716B">
        <w:tab/>
        <w:t>2</w:t>
      </w:r>
      <w:r w:rsidRPr="0098716B">
        <w:tab/>
        <w:t>(MCQ.480)</w:t>
      </w:r>
    </w:p>
    <w:p w14:paraId="0D3A1B2D" w14:textId="77777777" w:rsidR="00DB066B" w:rsidRPr="0098716B" w:rsidRDefault="00DB066B" w:rsidP="00DB066B">
      <w:pPr>
        <w:pStyle w:val="A5-2ndLeader"/>
        <w:keepNext/>
      </w:pPr>
      <w:r w:rsidRPr="0098716B">
        <w:t>REFUSED</w:t>
      </w:r>
      <w:r w:rsidRPr="0098716B">
        <w:tab/>
      </w:r>
      <w:r w:rsidRPr="0098716B">
        <w:tab/>
        <w:t>7</w:t>
      </w:r>
      <w:r w:rsidRPr="0098716B">
        <w:tab/>
        <w:t>(MCQ.480)</w:t>
      </w:r>
    </w:p>
    <w:p w14:paraId="09313789" w14:textId="77777777" w:rsidR="00DB066B" w:rsidRPr="0098716B" w:rsidRDefault="00DB066B" w:rsidP="00DB066B">
      <w:pPr>
        <w:pStyle w:val="A5-2ndLeader"/>
        <w:keepNext/>
      </w:pPr>
      <w:r w:rsidRPr="0098716B">
        <w:t>DON'T KNOW</w:t>
      </w:r>
      <w:r w:rsidRPr="0098716B">
        <w:tab/>
      </w:r>
      <w:r w:rsidRPr="0098716B">
        <w:tab/>
        <w:t>9</w:t>
      </w:r>
      <w:r w:rsidRPr="0098716B">
        <w:tab/>
        <w:t>(MCQ.480)</w:t>
      </w:r>
    </w:p>
    <w:p w14:paraId="402C405C" w14:textId="77777777" w:rsidR="00DB066B" w:rsidRPr="0098716B" w:rsidRDefault="00DB066B" w:rsidP="00DB066B">
      <w:pPr>
        <w:pStyle w:val="Q1-FirstLevelQuestion"/>
        <w:keepNext/>
      </w:pPr>
    </w:p>
    <w:p w14:paraId="7CADEF19" w14:textId="77777777" w:rsidR="00DB066B" w:rsidRPr="0098716B" w:rsidRDefault="00DB066B" w:rsidP="00DB066B">
      <w:pPr>
        <w:pStyle w:val="Q1-FirstLevelQuestion"/>
        <w:keepNext/>
        <w:rPr>
          <w:b/>
        </w:rPr>
      </w:pPr>
      <w:r w:rsidRPr="0098716B">
        <w:rPr>
          <w:rFonts w:cs="Arial"/>
          <w:szCs w:val="18"/>
        </w:rPr>
        <w:tab/>
        <w:t xml:space="preserve">HELP SCREEN: </w:t>
      </w:r>
    </w:p>
    <w:p w14:paraId="37BA7E94" w14:textId="77777777" w:rsidR="00DB066B" w:rsidRPr="0098716B" w:rsidRDefault="00DB066B" w:rsidP="00DB066B">
      <w:pPr>
        <w:pStyle w:val="Q1-FirstLevelQuestion"/>
        <w:rPr>
          <w:b/>
        </w:rPr>
      </w:pPr>
      <w:r w:rsidRPr="0098716B">
        <w:rPr>
          <w:rFonts w:cs="Arial"/>
          <w:szCs w:val="18"/>
        </w:rPr>
        <w:tab/>
        <w:t>A toe amputation is a surgery where the toe is removed.</w:t>
      </w:r>
      <w:r w:rsidRPr="0098716B">
        <w:rPr>
          <w:b/>
        </w:rPr>
        <w:t xml:space="preserve"> </w:t>
      </w:r>
    </w:p>
    <w:p w14:paraId="0896CE35" w14:textId="77777777" w:rsidR="00DB066B" w:rsidRPr="0098716B" w:rsidRDefault="00DB066B" w:rsidP="00DB066B">
      <w:pPr>
        <w:pStyle w:val="Q1-FirstLevelQuestion"/>
        <w:rPr>
          <w:b/>
        </w:rPr>
      </w:pPr>
    </w:p>
    <w:p w14:paraId="1C7183F3" w14:textId="77777777" w:rsidR="00DB066B" w:rsidRPr="0098716B" w:rsidRDefault="00DB066B" w:rsidP="00DB066B">
      <w:pPr>
        <w:pStyle w:val="Q1-FirstLevelQuestion"/>
        <w:rPr>
          <w:b/>
        </w:rPr>
      </w:pPr>
    </w:p>
    <w:p w14:paraId="49DFB9B3" w14:textId="77777777" w:rsidR="00DB066B" w:rsidRPr="0098716B" w:rsidRDefault="00DB066B" w:rsidP="00DB066B">
      <w:pPr>
        <w:pStyle w:val="Q1-FirstLevelQuestion"/>
        <w:keepNext/>
      </w:pPr>
      <w:r w:rsidRPr="0098716B">
        <w:lastRenderedPageBreak/>
        <w:t>MCQ.475</w:t>
      </w:r>
      <w:r w:rsidRPr="0098716B">
        <w:tab/>
        <w:t xml:space="preserve">How old {were you/was SP} when {you/s/he} </w:t>
      </w:r>
      <w:r w:rsidRPr="0098716B">
        <w:rPr>
          <w:b/>
        </w:rPr>
        <w:t xml:space="preserve">first </w:t>
      </w:r>
      <w:r w:rsidRPr="0098716B">
        <w:t xml:space="preserve">had this toe amputation? </w:t>
      </w:r>
    </w:p>
    <w:p w14:paraId="26E3D940" w14:textId="77777777" w:rsidR="00DB066B" w:rsidRPr="0098716B" w:rsidRDefault="00DB066B" w:rsidP="00DB066B">
      <w:pPr>
        <w:pStyle w:val="Q1-FirstLevelQuestion"/>
        <w:keepNext/>
      </w:pPr>
    </w:p>
    <w:p w14:paraId="0E124232" w14:textId="77777777" w:rsidR="00DB066B" w:rsidRPr="0098716B" w:rsidRDefault="00DB066B" w:rsidP="00DB066B">
      <w:pPr>
        <w:pStyle w:val="A5-2ndLeader"/>
        <w:keepNext/>
      </w:pPr>
      <w:r w:rsidRPr="0098716B">
        <w:t>|___|___|___|</w:t>
      </w:r>
    </w:p>
    <w:p w14:paraId="6D8238C0" w14:textId="77777777" w:rsidR="00DB066B" w:rsidRPr="0098716B" w:rsidRDefault="00DB066B" w:rsidP="00DB066B">
      <w:pPr>
        <w:pStyle w:val="A5-2ndLeader"/>
        <w:keepNext/>
      </w:pPr>
      <w:r w:rsidRPr="0098716B">
        <w:t>ENTER AGE IN YEARS</w:t>
      </w:r>
    </w:p>
    <w:p w14:paraId="37C80D9E" w14:textId="77777777" w:rsidR="00DB066B" w:rsidRPr="0098716B" w:rsidRDefault="00DB066B" w:rsidP="00DB066B">
      <w:pPr>
        <w:pStyle w:val="A5-2ndLeader"/>
        <w:keepNext/>
      </w:pPr>
    </w:p>
    <w:p w14:paraId="10BF4795"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1529E929"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03E28F0F" w14:textId="77777777" w:rsidR="00DB066B" w:rsidRPr="0098716B" w:rsidRDefault="00DB066B" w:rsidP="00DB066B">
      <w:pPr>
        <w:pStyle w:val="Q1-FirstLevelQuestion"/>
      </w:pPr>
    </w:p>
    <w:p w14:paraId="2596D8AA"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2928310E"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2702BDA9" w14:textId="77777777" w:rsidR="00DB066B" w:rsidRPr="0098716B" w:rsidRDefault="00DB066B" w:rsidP="00C5168A">
            <w:pPr>
              <w:pStyle w:val="Q1-FirstLevelQuestion"/>
              <w:ind w:left="0" w:firstLine="0"/>
              <w:jc w:val="center"/>
            </w:pPr>
            <w:r w:rsidRPr="0098716B">
              <w:rPr>
                <w:b/>
                <w:bCs/>
              </w:rPr>
              <w:t>BOX 7</w:t>
            </w:r>
          </w:p>
          <w:p w14:paraId="2F32D64F" w14:textId="77777777" w:rsidR="00DB066B" w:rsidRPr="0098716B" w:rsidRDefault="00DB066B" w:rsidP="00C5168A">
            <w:pPr>
              <w:pStyle w:val="Q1-FirstLevelQuestion"/>
              <w:ind w:left="0" w:firstLine="0"/>
              <w:jc w:val="center"/>
            </w:pPr>
          </w:p>
          <w:p w14:paraId="4C546D57" w14:textId="77777777" w:rsidR="00DB066B" w:rsidRPr="0098716B" w:rsidRDefault="00DB066B" w:rsidP="00C5168A">
            <w:pPr>
              <w:pStyle w:val="Q1-FirstLevelQuestion"/>
              <w:ind w:left="0" w:firstLine="0"/>
            </w:pPr>
            <w:r w:rsidRPr="0098716B">
              <w:rPr>
                <w:b/>
                <w:bCs/>
              </w:rPr>
              <w:t>CHECK ITEM MCQ.476:</w:t>
            </w:r>
          </w:p>
          <w:p w14:paraId="5DF377DF" w14:textId="77777777" w:rsidR="00DB066B" w:rsidRPr="0098716B" w:rsidRDefault="00DB066B" w:rsidP="00C5168A">
            <w:pPr>
              <w:pStyle w:val="Q1-FirstLevelQuestion"/>
              <w:ind w:left="0" w:firstLine="0"/>
              <w:jc w:val="left"/>
            </w:pPr>
            <w:r w:rsidRPr="0098716B">
              <w:t>IF THE AGE REPORTED IN MCQ.475 IS OLDER THAN THE AGE AT BASELINE, GO TO MCQ.480.</w:t>
            </w:r>
          </w:p>
          <w:p w14:paraId="604A9AF9" w14:textId="77777777" w:rsidR="00DB066B" w:rsidRPr="0098716B" w:rsidRDefault="00DB066B" w:rsidP="00C5168A">
            <w:pPr>
              <w:pStyle w:val="Q1-FirstLevelQuestion"/>
              <w:ind w:left="0" w:firstLine="0"/>
              <w:jc w:val="left"/>
            </w:pPr>
            <w:r w:rsidRPr="0098716B">
              <w:t>OTHERWISE, CONTINUE.</w:t>
            </w:r>
          </w:p>
        </w:tc>
      </w:tr>
    </w:tbl>
    <w:p w14:paraId="05EE9D76" w14:textId="77777777" w:rsidR="00DB066B" w:rsidRPr="0098716B" w:rsidRDefault="00DB066B" w:rsidP="00DB066B">
      <w:pPr>
        <w:pStyle w:val="Q1-FirstLevelQuestion"/>
        <w:rPr>
          <w:rFonts w:eastAsiaTheme="minorEastAsia"/>
        </w:rPr>
      </w:pPr>
    </w:p>
    <w:p w14:paraId="2E1B7443" w14:textId="77777777" w:rsidR="00DB066B" w:rsidRPr="0098716B" w:rsidRDefault="00DB066B" w:rsidP="00DB066B">
      <w:pPr>
        <w:pStyle w:val="Q1-FirstLevelQuestion"/>
      </w:pPr>
    </w:p>
    <w:p w14:paraId="6E47F140" w14:textId="77777777" w:rsidR="00DB066B" w:rsidRPr="0098716B" w:rsidRDefault="00DB066B" w:rsidP="00DB066B">
      <w:pPr>
        <w:pStyle w:val="Q1-FirstLevelQuestion"/>
        <w:keepNext/>
      </w:pPr>
      <w:r w:rsidRPr="0098716B">
        <w:t>MCQ.477</w:t>
      </w:r>
      <w:r w:rsidRPr="0098716B">
        <w:tab/>
        <w:t>{Have you/Has SP} had any other toe amputation since {you were/SP was}</w:t>
      </w:r>
      <w:r w:rsidRPr="0098716B">
        <w:rPr>
          <w:b/>
          <w:bCs/>
        </w:rPr>
        <w:t xml:space="preserve"> {AGE AT BASELINE} </w:t>
      </w:r>
      <w:r w:rsidRPr="0098716B">
        <w:rPr>
          <w:bCs/>
        </w:rPr>
        <w:t>years old</w:t>
      </w:r>
      <w:r w:rsidRPr="0098716B">
        <w:t>?</w:t>
      </w:r>
    </w:p>
    <w:p w14:paraId="58FF05F5" w14:textId="77777777" w:rsidR="00DB066B" w:rsidRPr="0098716B" w:rsidRDefault="00DB066B" w:rsidP="00DB066B">
      <w:pPr>
        <w:pStyle w:val="Q1-FirstLevelQuestion"/>
        <w:keepNext/>
      </w:pPr>
    </w:p>
    <w:p w14:paraId="4A945C73" w14:textId="77777777" w:rsidR="00DB066B" w:rsidRPr="0098716B" w:rsidRDefault="00DB066B" w:rsidP="00DB066B">
      <w:pPr>
        <w:pStyle w:val="A5-2ndLeader"/>
        <w:keepNext/>
      </w:pPr>
      <w:r w:rsidRPr="0098716B">
        <w:t>YES</w:t>
      </w:r>
      <w:r w:rsidRPr="0098716B">
        <w:tab/>
      </w:r>
      <w:r w:rsidRPr="0098716B">
        <w:tab/>
        <w:t>1</w:t>
      </w:r>
    </w:p>
    <w:p w14:paraId="38AB7674" w14:textId="77777777" w:rsidR="00DB066B" w:rsidRPr="0098716B" w:rsidRDefault="00DB066B" w:rsidP="00DB066B">
      <w:pPr>
        <w:pStyle w:val="A5-2ndLeader"/>
        <w:keepNext/>
      </w:pPr>
      <w:r w:rsidRPr="0098716B">
        <w:t>NO</w:t>
      </w:r>
      <w:r w:rsidRPr="0098716B">
        <w:tab/>
      </w:r>
      <w:r w:rsidRPr="0098716B">
        <w:tab/>
        <w:t>2</w:t>
      </w:r>
      <w:r w:rsidRPr="0098716B">
        <w:tab/>
        <w:t>(MCQ.480)</w:t>
      </w:r>
    </w:p>
    <w:p w14:paraId="24EC0F58" w14:textId="77777777" w:rsidR="00DB066B" w:rsidRPr="0098716B" w:rsidRDefault="00DB066B" w:rsidP="00DB066B">
      <w:pPr>
        <w:pStyle w:val="A5-2ndLeader"/>
        <w:keepNext/>
      </w:pPr>
      <w:r w:rsidRPr="0098716B">
        <w:t>REFUSED</w:t>
      </w:r>
      <w:r w:rsidRPr="0098716B">
        <w:tab/>
      </w:r>
      <w:r w:rsidRPr="0098716B">
        <w:tab/>
        <w:t>7</w:t>
      </w:r>
      <w:r w:rsidRPr="0098716B">
        <w:tab/>
        <w:t>(MCQ.480)</w:t>
      </w:r>
    </w:p>
    <w:p w14:paraId="0F155639" w14:textId="77777777" w:rsidR="00DB066B" w:rsidRPr="0098716B" w:rsidRDefault="00DB066B" w:rsidP="00DB066B">
      <w:pPr>
        <w:pStyle w:val="A5-2ndLeader"/>
      </w:pPr>
      <w:r w:rsidRPr="0098716B">
        <w:t>DON'T KNOW</w:t>
      </w:r>
      <w:r w:rsidRPr="0098716B">
        <w:tab/>
      </w:r>
      <w:r w:rsidRPr="0098716B">
        <w:tab/>
        <w:t>9</w:t>
      </w:r>
      <w:r w:rsidRPr="0098716B">
        <w:tab/>
        <w:t>(MCQ.480)</w:t>
      </w:r>
    </w:p>
    <w:p w14:paraId="40998579" w14:textId="77777777" w:rsidR="00DB066B" w:rsidRPr="0098716B" w:rsidRDefault="00DB066B" w:rsidP="00DB066B">
      <w:pPr>
        <w:pStyle w:val="Q1-FirstLevelQuestion"/>
      </w:pPr>
    </w:p>
    <w:p w14:paraId="5CA258B5" w14:textId="77777777" w:rsidR="00DB066B" w:rsidRPr="0098716B" w:rsidRDefault="00DB066B" w:rsidP="00DB066B">
      <w:pPr>
        <w:pStyle w:val="Q1-FirstLevelQuestion"/>
      </w:pPr>
    </w:p>
    <w:p w14:paraId="5B320B38" w14:textId="77777777" w:rsidR="00DB066B" w:rsidRPr="0098716B" w:rsidRDefault="00DB066B" w:rsidP="00DB066B">
      <w:pPr>
        <w:pStyle w:val="Q1-FirstLevelQuestion"/>
        <w:keepNext/>
      </w:pPr>
      <w:r w:rsidRPr="0098716B">
        <w:t>MCQ.478</w:t>
      </w:r>
      <w:r w:rsidRPr="0098716B">
        <w:tab/>
        <w:t>How old {were you/was SP} when {you/s/he} had that toe amputation?</w:t>
      </w:r>
    </w:p>
    <w:p w14:paraId="29E539AA" w14:textId="77777777" w:rsidR="00DB066B" w:rsidRPr="0098716B" w:rsidRDefault="00DB066B" w:rsidP="00DB066B">
      <w:pPr>
        <w:pStyle w:val="Q1-FirstLevelQuestion"/>
        <w:keepNext/>
      </w:pPr>
    </w:p>
    <w:p w14:paraId="59E1EBD3" w14:textId="77777777" w:rsidR="00DB066B" w:rsidRPr="0098716B" w:rsidRDefault="00DB066B" w:rsidP="00DB066B">
      <w:pPr>
        <w:pStyle w:val="Q1-FirstLevelQuestion"/>
        <w:keepNext/>
      </w:pPr>
      <w:r w:rsidRPr="0098716B">
        <w:tab/>
        <w:t>INTERVIEWER INSTRUCTION:</w:t>
      </w:r>
    </w:p>
    <w:p w14:paraId="4B20D8EA"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462E6BFD" w14:textId="77777777" w:rsidR="00DB066B" w:rsidRPr="0098716B" w:rsidRDefault="00DB066B" w:rsidP="00DB066B">
      <w:pPr>
        <w:pStyle w:val="Q1-FirstLevelQuestion"/>
        <w:keepNext/>
      </w:pPr>
    </w:p>
    <w:p w14:paraId="7DF1A0B9" w14:textId="77777777" w:rsidR="00DB066B" w:rsidRPr="0098716B" w:rsidRDefault="00DB066B" w:rsidP="00DB066B">
      <w:pPr>
        <w:pStyle w:val="Q1-FirstLevelQuestion"/>
        <w:keepNext/>
      </w:pPr>
      <w:r w:rsidRPr="0098716B">
        <w:tab/>
        <w:t>HARD EDIT:</w:t>
      </w:r>
    </w:p>
    <w:p w14:paraId="39AFD4EA" w14:textId="77777777" w:rsidR="00DB066B" w:rsidRPr="0098716B" w:rsidRDefault="00DB066B" w:rsidP="00DB066B">
      <w:pPr>
        <w:pStyle w:val="Q1-FirstLevelQuestion"/>
        <w:keepNext/>
      </w:pPr>
      <w:r w:rsidRPr="0098716B">
        <w:tab/>
        <w:t>REPORTED AGE NEEDS TO BE EQUAL TO OR OLDER THAN THE BASELINE AGE.</w:t>
      </w:r>
    </w:p>
    <w:p w14:paraId="2987EAA7" w14:textId="77777777" w:rsidR="00DB066B" w:rsidRPr="0098716B" w:rsidRDefault="00DB066B" w:rsidP="00DB066B">
      <w:pPr>
        <w:pStyle w:val="Q1-FirstLevelQuestion"/>
        <w:keepNext/>
      </w:pPr>
    </w:p>
    <w:p w14:paraId="5E41D3BF" w14:textId="77777777" w:rsidR="00DB066B" w:rsidRPr="0098716B" w:rsidRDefault="00DB066B" w:rsidP="00DB066B">
      <w:pPr>
        <w:pStyle w:val="A5-2ndLeader"/>
        <w:keepNext/>
      </w:pPr>
      <w:r w:rsidRPr="0098716B">
        <w:t>|___|___|___|</w:t>
      </w:r>
    </w:p>
    <w:p w14:paraId="1E652061" w14:textId="77777777" w:rsidR="00DB066B" w:rsidRPr="0098716B" w:rsidRDefault="00DB066B" w:rsidP="00DB066B">
      <w:pPr>
        <w:pStyle w:val="A5-2ndLeader"/>
        <w:keepNext/>
      </w:pPr>
      <w:r w:rsidRPr="0098716B">
        <w:t>ENTER AGE IN YEARS</w:t>
      </w:r>
    </w:p>
    <w:p w14:paraId="2897E27C" w14:textId="77777777" w:rsidR="00DB066B" w:rsidRPr="0098716B" w:rsidRDefault="00DB066B" w:rsidP="00DB066B">
      <w:pPr>
        <w:pStyle w:val="A5-2ndLeader"/>
        <w:keepNext/>
      </w:pPr>
    </w:p>
    <w:p w14:paraId="65D88031"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3DBACD24"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425CA2CA" w14:textId="77777777" w:rsidR="00DB066B" w:rsidRPr="0098716B" w:rsidRDefault="00DB066B" w:rsidP="00DB066B">
      <w:pPr>
        <w:pStyle w:val="Q1-FirstLevelQuestion"/>
      </w:pPr>
    </w:p>
    <w:p w14:paraId="76DDE883" w14:textId="77777777" w:rsidR="00DB066B" w:rsidRPr="0098716B" w:rsidRDefault="00DB066B" w:rsidP="00DB066B">
      <w:pPr>
        <w:pStyle w:val="Q1-FirstLevelQuestion"/>
      </w:pPr>
    </w:p>
    <w:p w14:paraId="3A2DCE38" w14:textId="77777777" w:rsidR="00DB066B" w:rsidRPr="0098716B" w:rsidRDefault="00DB066B" w:rsidP="00DB066B">
      <w:pPr>
        <w:pStyle w:val="Q1-FirstLevelQuestion"/>
        <w:keepNext/>
        <w:rPr>
          <w:b/>
        </w:rPr>
      </w:pPr>
      <w:r w:rsidRPr="0098716B">
        <w:t>MCQ.480</w:t>
      </w:r>
      <w:r w:rsidRPr="0098716B">
        <w:tab/>
        <w:t xml:space="preserve">{Have you/Has SP} </w:t>
      </w:r>
      <w:r w:rsidRPr="0098716B">
        <w:rPr>
          <w:b/>
        </w:rPr>
        <w:t>ever</w:t>
      </w:r>
      <w:r w:rsidRPr="0098716B">
        <w:t xml:space="preserve"> had a leg amputation?</w:t>
      </w:r>
    </w:p>
    <w:p w14:paraId="0A4D1217" w14:textId="77777777" w:rsidR="00DB066B" w:rsidRPr="0098716B" w:rsidRDefault="00DB066B" w:rsidP="00DB066B">
      <w:pPr>
        <w:pStyle w:val="Q1-FirstLevelQuestion"/>
        <w:keepNext/>
      </w:pPr>
    </w:p>
    <w:p w14:paraId="49BBA45E" w14:textId="77777777" w:rsidR="00DB066B" w:rsidRPr="0098716B" w:rsidRDefault="00DB066B" w:rsidP="00DB066B">
      <w:pPr>
        <w:pStyle w:val="A5-2ndLeader"/>
        <w:keepNext/>
      </w:pPr>
      <w:r w:rsidRPr="0098716B">
        <w:t>YES</w:t>
      </w:r>
      <w:r w:rsidRPr="0098716B">
        <w:tab/>
      </w:r>
      <w:r w:rsidRPr="0098716B">
        <w:tab/>
        <w:t>1</w:t>
      </w:r>
    </w:p>
    <w:p w14:paraId="3E9D83D7"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3BD792D7"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582923BC" w14:textId="77777777" w:rsidR="00DB066B" w:rsidRPr="0098716B" w:rsidRDefault="00DB066B" w:rsidP="00DB066B">
      <w:pPr>
        <w:pStyle w:val="A5-2ndLeader"/>
        <w:keepNext/>
      </w:pPr>
      <w:r w:rsidRPr="0098716B">
        <w:t>DON'T KNOW</w:t>
      </w:r>
      <w:r w:rsidRPr="0098716B">
        <w:tab/>
      </w:r>
      <w:r w:rsidRPr="0098716B">
        <w:tab/>
        <w:t>9</w:t>
      </w:r>
      <w:r w:rsidRPr="0098716B">
        <w:tab/>
        <w:t>(END OF SECTION)</w:t>
      </w:r>
    </w:p>
    <w:p w14:paraId="3D4CD723" w14:textId="77777777" w:rsidR="00DB066B" w:rsidRPr="0098716B" w:rsidRDefault="00DB066B" w:rsidP="00DB066B">
      <w:pPr>
        <w:pStyle w:val="A5-2ndLeader"/>
        <w:keepNext/>
        <w:ind w:left="0"/>
      </w:pPr>
    </w:p>
    <w:p w14:paraId="47E62C83" w14:textId="77777777" w:rsidR="00DB066B" w:rsidRPr="0098716B" w:rsidRDefault="00DB066B" w:rsidP="00DB066B">
      <w:pPr>
        <w:pStyle w:val="Q1-FirstLevelQuestion"/>
        <w:keepNext/>
        <w:rPr>
          <w:b/>
        </w:rPr>
      </w:pPr>
      <w:r w:rsidRPr="0098716B">
        <w:rPr>
          <w:rFonts w:cs="Arial"/>
          <w:szCs w:val="18"/>
        </w:rPr>
        <w:tab/>
        <w:t xml:space="preserve">HELP SCREEN: </w:t>
      </w:r>
    </w:p>
    <w:p w14:paraId="64466C6A" w14:textId="77777777" w:rsidR="00DB066B" w:rsidRPr="0098716B" w:rsidRDefault="00DB066B" w:rsidP="00DB066B">
      <w:pPr>
        <w:pStyle w:val="Q1-FirstLevelQuestion"/>
        <w:rPr>
          <w:b/>
        </w:rPr>
      </w:pPr>
      <w:r w:rsidRPr="0098716B">
        <w:rPr>
          <w:rFonts w:cs="Arial"/>
          <w:szCs w:val="18"/>
        </w:rPr>
        <w:tab/>
        <w:t>A leg amputation is a surgery where the leg is removed.</w:t>
      </w:r>
      <w:r w:rsidRPr="0098716B">
        <w:rPr>
          <w:b/>
        </w:rPr>
        <w:t xml:space="preserve"> </w:t>
      </w:r>
    </w:p>
    <w:p w14:paraId="7CB9FBA4" w14:textId="77777777" w:rsidR="00DB066B" w:rsidRPr="0098716B" w:rsidRDefault="00DB066B" w:rsidP="00DB066B">
      <w:pPr>
        <w:pStyle w:val="Q1-FirstLevelQuestion"/>
        <w:rPr>
          <w:b/>
        </w:rPr>
      </w:pPr>
    </w:p>
    <w:p w14:paraId="05F7BA51" w14:textId="77777777" w:rsidR="00DB066B" w:rsidRPr="0098716B" w:rsidRDefault="00DB066B" w:rsidP="00DB066B">
      <w:pPr>
        <w:pStyle w:val="Q1-FirstLevelQuestion"/>
        <w:rPr>
          <w:b/>
        </w:rPr>
      </w:pPr>
    </w:p>
    <w:p w14:paraId="0BB37318" w14:textId="77777777" w:rsidR="00DB066B" w:rsidRPr="0098716B" w:rsidRDefault="00DB066B" w:rsidP="00DB066B">
      <w:pPr>
        <w:pStyle w:val="Q1-FirstLevelQuestion"/>
        <w:keepNext/>
      </w:pPr>
      <w:r w:rsidRPr="0098716B">
        <w:lastRenderedPageBreak/>
        <w:t>MCQ.485</w:t>
      </w:r>
      <w:r w:rsidRPr="0098716B">
        <w:tab/>
        <w:t xml:space="preserve">How old {were you/was SP} when {you/s/he} </w:t>
      </w:r>
      <w:r w:rsidRPr="0098716B">
        <w:rPr>
          <w:b/>
        </w:rPr>
        <w:t>first</w:t>
      </w:r>
      <w:r w:rsidRPr="0098716B">
        <w:t xml:space="preserve"> had this leg amputation? </w:t>
      </w:r>
    </w:p>
    <w:p w14:paraId="7E5325FF" w14:textId="77777777" w:rsidR="00DB066B" w:rsidRPr="0098716B" w:rsidRDefault="00DB066B" w:rsidP="00DB066B">
      <w:pPr>
        <w:pStyle w:val="Q1-FirstLevelQuestion"/>
        <w:keepNext/>
      </w:pPr>
    </w:p>
    <w:p w14:paraId="56E5B660" w14:textId="77777777" w:rsidR="00DB066B" w:rsidRPr="0098716B" w:rsidRDefault="00DB066B" w:rsidP="00DB066B">
      <w:pPr>
        <w:pStyle w:val="A5-2ndLeader"/>
        <w:keepNext/>
      </w:pPr>
      <w:r w:rsidRPr="0098716B">
        <w:t>|___|___|___|</w:t>
      </w:r>
    </w:p>
    <w:p w14:paraId="45925BC3" w14:textId="77777777" w:rsidR="00DB066B" w:rsidRPr="0098716B" w:rsidRDefault="00DB066B" w:rsidP="00DB066B">
      <w:pPr>
        <w:pStyle w:val="A5-2ndLeader"/>
        <w:keepNext/>
      </w:pPr>
      <w:r w:rsidRPr="0098716B">
        <w:t>ENTER AGE IN YEARS</w:t>
      </w:r>
    </w:p>
    <w:p w14:paraId="1AD72E58" w14:textId="77777777" w:rsidR="00DB066B" w:rsidRPr="0098716B" w:rsidRDefault="00DB066B" w:rsidP="00DB066B">
      <w:pPr>
        <w:pStyle w:val="A5-2ndLeader"/>
        <w:keepNext/>
      </w:pPr>
    </w:p>
    <w:p w14:paraId="4C19AC07"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0FE95C04"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067BC645" w14:textId="77777777" w:rsidR="00DB066B" w:rsidRPr="0098716B" w:rsidRDefault="00DB066B" w:rsidP="00DB066B">
      <w:pPr>
        <w:pStyle w:val="Q1-FirstLevelQuestion"/>
      </w:pPr>
    </w:p>
    <w:p w14:paraId="5571FD1D" w14:textId="77777777" w:rsidR="00DB066B" w:rsidRPr="0098716B" w:rsidRDefault="00DB066B" w:rsidP="00DB066B">
      <w:pPr>
        <w:pStyle w:val="Q1-FirstLevelQuestion"/>
      </w:pPr>
    </w:p>
    <w:p w14:paraId="11081648" w14:textId="77777777" w:rsidR="00DB066B" w:rsidRPr="0098716B" w:rsidRDefault="00DB066B" w:rsidP="00DB066B">
      <w:pPr>
        <w:pStyle w:val="Q1-FirstLevelQuestion"/>
        <w:keepNext/>
      </w:pPr>
      <w:r w:rsidRPr="0098716B">
        <w:t>MCQ.484</w:t>
      </w:r>
      <w:r w:rsidRPr="0098716B">
        <w:tab/>
        <w:t>Was this leg amputation below or above {your/his/her} knee?</w:t>
      </w:r>
    </w:p>
    <w:p w14:paraId="7E4B8C56" w14:textId="77777777" w:rsidR="00DB066B" w:rsidRPr="0098716B" w:rsidRDefault="00DB066B" w:rsidP="00DB066B">
      <w:pPr>
        <w:pStyle w:val="Q1-FirstLevelQuestion"/>
        <w:keepNext/>
      </w:pPr>
    </w:p>
    <w:p w14:paraId="3353CAAF" w14:textId="77777777" w:rsidR="00DB066B" w:rsidRPr="0098716B" w:rsidRDefault="00DB066B" w:rsidP="00DB066B">
      <w:pPr>
        <w:pStyle w:val="Q1-FirstLevelQuestion"/>
        <w:keepNext/>
      </w:pPr>
      <w:r w:rsidRPr="0098716B">
        <w:tab/>
        <w:t>CAPI INSTRUCTION:</w:t>
      </w:r>
    </w:p>
    <w:p w14:paraId="309376C3" w14:textId="77777777" w:rsidR="00DB066B" w:rsidRPr="0098716B" w:rsidRDefault="00DB066B" w:rsidP="00DB066B">
      <w:pPr>
        <w:pStyle w:val="Q1-FirstLevelQuestion"/>
        <w:keepNext/>
      </w:pPr>
      <w:r w:rsidRPr="0098716B">
        <w:tab/>
        <w:t>ALLOW UP TO TWO RESPONSES.</w:t>
      </w:r>
    </w:p>
    <w:p w14:paraId="243FF2DB" w14:textId="77777777" w:rsidR="00DB066B" w:rsidRPr="0098716B" w:rsidRDefault="00DB066B" w:rsidP="00DB066B">
      <w:pPr>
        <w:pStyle w:val="Q1-FirstLevelQuestion"/>
        <w:keepNext/>
        <w:rPr>
          <w:b/>
        </w:rPr>
      </w:pPr>
    </w:p>
    <w:p w14:paraId="44547122" w14:textId="77777777" w:rsidR="00DB066B" w:rsidRPr="0098716B" w:rsidRDefault="00DB066B" w:rsidP="00DB066B">
      <w:pPr>
        <w:pStyle w:val="A5-2ndLeader"/>
        <w:keepNext/>
      </w:pPr>
      <w:r w:rsidRPr="0098716B">
        <w:t>BELOW THE LEFT KNEE</w:t>
      </w:r>
      <w:r w:rsidRPr="0098716B">
        <w:tab/>
      </w:r>
      <w:r w:rsidRPr="0098716B">
        <w:tab/>
        <w:t>1</w:t>
      </w:r>
    </w:p>
    <w:p w14:paraId="7684FA51" w14:textId="77777777" w:rsidR="00DB066B" w:rsidRPr="0098716B" w:rsidRDefault="00DB066B" w:rsidP="00DB066B">
      <w:pPr>
        <w:pStyle w:val="A5-2ndLeader"/>
        <w:keepNext/>
      </w:pPr>
      <w:r w:rsidRPr="0098716B">
        <w:t>ABOVE THE LEFT KNEE</w:t>
      </w:r>
      <w:r w:rsidRPr="0098716B">
        <w:tab/>
      </w:r>
      <w:r w:rsidRPr="0098716B">
        <w:tab/>
        <w:t>2</w:t>
      </w:r>
    </w:p>
    <w:p w14:paraId="6683F4E0" w14:textId="77777777" w:rsidR="00DB066B" w:rsidRPr="0098716B" w:rsidRDefault="00DB066B" w:rsidP="00DB066B">
      <w:pPr>
        <w:pStyle w:val="A5-2ndLeader"/>
        <w:keepNext/>
      </w:pPr>
      <w:r w:rsidRPr="0098716B">
        <w:t>BELOW THE RIGHT KNEE</w:t>
      </w:r>
      <w:r w:rsidRPr="0098716B">
        <w:tab/>
      </w:r>
      <w:r w:rsidRPr="0098716B">
        <w:tab/>
        <w:t>3</w:t>
      </w:r>
    </w:p>
    <w:p w14:paraId="6F563487" w14:textId="77777777" w:rsidR="00DB066B" w:rsidRPr="0098716B" w:rsidRDefault="00DB066B" w:rsidP="00DB066B">
      <w:pPr>
        <w:pStyle w:val="A5-2ndLeader"/>
        <w:keepNext/>
      </w:pPr>
      <w:r w:rsidRPr="0098716B">
        <w:t>ABOVE THE RIGHT KNEE</w:t>
      </w:r>
      <w:r w:rsidRPr="0098716B">
        <w:tab/>
      </w:r>
      <w:r w:rsidRPr="0098716B">
        <w:tab/>
        <w:t>4</w:t>
      </w:r>
    </w:p>
    <w:p w14:paraId="592A023F" w14:textId="77777777" w:rsidR="00DB066B" w:rsidRPr="0098716B" w:rsidRDefault="00DB066B" w:rsidP="00DB066B">
      <w:pPr>
        <w:pStyle w:val="A5-2ndLeader"/>
        <w:keepNext/>
      </w:pPr>
      <w:r w:rsidRPr="0098716B">
        <w:t>REFUSED</w:t>
      </w:r>
      <w:r w:rsidRPr="0098716B">
        <w:tab/>
      </w:r>
      <w:r w:rsidRPr="0098716B">
        <w:tab/>
        <w:t>7</w:t>
      </w:r>
    </w:p>
    <w:p w14:paraId="3BA5179C" w14:textId="77777777" w:rsidR="00DB066B" w:rsidRPr="0098716B" w:rsidRDefault="00DB066B" w:rsidP="00DB066B">
      <w:pPr>
        <w:pStyle w:val="A5-2ndLeader"/>
        <w:keepNext/>
      </w:pPr>
      <w:r w:rsidRPr="0098716B">
        <w:t>DON'T KNOW</w:t>
      </w:r>
      <w:r w:rsidRPr="0098716B">
        <w:tab/>
      </w:r>
      <w:r w:rsidRPr="0098716B">
        <w:tab/>
        <w:t>9</w:t>
      </w:r>
    </w:p>
    <w:p w14:paraId="478784A7" w14:textId="77777777" w:rsidR="00DB066B" w:rsidRPr="0098716B" w:rsidRDefault="00DB066B" w:rsidP="00DB066B">
      <w:pPr>
        <w:pStyle w:val="A5-2ndLeader"/>
        <w:keepNext/>
      </w:pPr>
    </w:p>
    <w:p w14:paraId="34F8D15C" w14:textId="77777777" w:rsidR="00DB066B" w:rsidRPr="0098716B" w:rsidRDefault="00DB066B" w:rsidP="00DB066B">
      <w:pPr>
        <w:pStyle w:val="Q1-FirstLevelQuestion"/>
        <w:keepNext/>
        <w:rPr>
          <w:b/>
        </w:rPr>
      </w:pPr>
      <w:r w:rsidRPr="0098716B">
        <w:tab/>
        <w:t>HARD EDIT:</w:t>
      </w:r>
    </w:p>
    <w:p w14:paraId="48849654" w14:textId="77777777" w:rsidR="00DB066B" w:rsidRPr="0098716B" w:rsidRDefault="00DB066B" w:rsidP="00E15125">
      <w:pPr>
        <w:pStyle w:val="N1-1stBullet"/>
        <w:keepNext/>
        <w:numPr>
          <w:ilvl w:val="0"/>
          <w:numId w:val="24"/>
        </w:numPr>
        <w:spacing w:after="0"/>
        <w:ind w:left="1512"/>
        <w:jc w:val="left"/>
      </w:pPr>
      <w:r w:rsidRPr="0098716B">
        <w:t xml:space="preserve">MULTIPLE RESPONSES FOR THE SAME LEG ARE NOT ALLOWED. (RESPONSE COMBINATIONS OF 1 AND 2 </w:t>
      </w:r>
      <w:r w:rsidRPr="0098716B">
        <w:rPr>
          <w:b/>
        </w:rPr>
        <w:t>OR</w:t>
      </w:r>
      <w:r w:rsidRPr="0098716B">
        <w:t xml:space="preserve"> 3 AND 4 ARE NOT ALLOWED). </w:t>
      </w:r>
    </w:p>
    <w:p w14:paraId="2188018A" w14:textId="77777777" w:rsidR="00DB066B" w:rsidRPr="0098716B" w:rsidRDefault="00DB066B" w:rsidP="00E15125">
      <w:pPr>
        <w:pStyle w:val="N1-1stBullet"/>
        <w:numPr>
          <w:ilvl w:val="0"/>
          <w:numId w:val="24"/>
        </w:numPr>
        <w:spacing w:after="0"/>
        <w:ind w:left="1512"/>
        <w:jc w:val="left"/>
      </w:pPr>
      <w:r w:rsidRPr="0098716B">
        <w:t xml:space="preserve">REFUSED AND DON’T KNOW RESPONSES CANNOT BE SELECTED IN COMBINATION WITH ANOTHER RESPONSE. </w:t>
      </w:r>
    </w:p>
    <w:p w14:paraId="79AFC99F" w14:textId="77777777" w:rsidR="00DB066B" w:rsidRPr="0098716B" w:rsidRDefault="00DB066B" w:rsidP="00DB066B">
      <w:pPr>
        <w:pStyle w:val="Q1-FirstLevelQuestion"/>
      </w:pPr>
    </w:p>
    <w:p w14:paraId="67D6C555" w14:textId="77777777" w:rsidR="00DB066B" w:rsidRPr="0098716B" w:rsidRDefault="00DB066B" w:rsidP="00DB066B">
      <w:pPr>
        <w:pStyle w:val="Q1-FirstLevelQuestion"/>
      </w:pPr>
    </w:p>
    <w:tbl>
      <w:tblPr>
        <w:tblW w:w="0" w:type="auto"/>
        <w:tblInd w:w="1411" w:type="dxa"/>
        <w:tblCellMar>
          <w:left w:w="0" w:type="dxa"/>
          <w:right w:w="0" w:type="dxa"/>
        </w:tblCellMar>
        <w:tblLook w:val="04A0" w:firstRow="1" w:lastRow="0" w:firstColumn="1" w:lastColumn="0" w:noHBand="0" w:noVBand="1"/>
      </w:tblPr>
      <w:tblGrid>
        <w:gridCol w:w="7114"/>
      </w:tblGrid>
      <w:tr w:rsidR="00DB066B" w:rsidRPr="0098716B" w14:paraId="3D9382CE" w14:textId="77777777" w:rsidTr="00C5168A">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355D2F5D" w14:textId="77777777" w:rsidR="00DB066B" w:rsidRPr="0098716B" w:rsidRDefault="00DB066B" w:rsidP="00C5168A">
            <w:pPr>
              <w:pStyle w:val="Q1-FirstLevelQuestion"/>
              <w:keepNext/>
              <w:ind w:left="0" w:firstLine="0"/>
              <w:jc w:val="center"/>
            </w:pPr>
            <w:r w:rsidRPr="0098716B">
              <w:rPr>
                <w:b/>
                <w:bCs/>
              </w:rPr>
              <w:t>BOX 8</w:t>
            </w:r>
          </w:p>
          <w:p w14:paraId="52EEC253" w14:textId="77777777" w:rsidR="00DB066B" w:rsidRPr="0098716B" w:rsidRDefault="00DB066B" w:rsidP="00C5168A">
            <w:pPr>
              <w:pStyle w:val="Q1-FirstLevelQuestion"/>
              <w:keepNext/>
              <w:ind w:left="0" w:firstLine="0"/>
              <w:jc w:val="center"/>
            </w:pPr>
          </w:p>
          <w:p w14:paraId="2CA1C531" w14:textId="77777777" w:rsidR="00DB066B" w:rsidRPr="0098716B" w:rsidRDefault="00DB066B" w:rsidP="00C5168A">
            <w:pPr>
              <w:pStyle w:val="Q1-FirstLevelQuestion"/>
              <w:keepNext/>
              <w:ind w:left="0" w:firstLine="0"/>
            </w:pPr>
            <w:r w:rsidRPr="0098716B">
              <w:rPr>
                <w:b/>
                <w:bCs/>
              </w:rPr>
              <w:t>CHECK ITEM MCQ.486:</w:t>
            </w:r>
          </w:p>
          <w:p w14:paraId="5516B6E0" w14:textId="77777777" w:rsidR="00DB066B" w:rsidRPr="0098716B" w:rsidRDefault="00DB066B" w:rsidP="00C5168A">
            <w:pPr>
              <w:pStyle w:val="Q1-FirstLevelQuestion"/>
              <w:ind w:left="0" w:firstLine="0"/>
              <w:jc w:val="left"/>
            </w:pPr>
            <w:r w:rsidRPr="0098716B">
              <w:t>IF THE AGE REPORTED IN MCQ.485 IS OLDER THAN THE AGE AT BASELINE, GO TO END OF SECTION.</w:t>
            </w:r>
          </w:p>
          <w:p w14:paraId="6372938D" w14:textId="77777777" w:rsidR="00DB066B" w:rsidRPr="0098716B" w:rsidRDefault="00DB066B" w:rsidP="00C5168A">
            <w:pPr>
              <w:pStyle w:val="Q1-FirstLevelQuestion"/>
              <w:ind w:left="0" w:firstLine="0"/>
              <w:jc w:val="left"/>
            </w:pPr>
            <w:r w:rsidRPr="0098716B">
              <w:t>OTHERWISE, CONTINUE.</w:t>
            </w:r>
          </w:p>
        </w:tc>
      </w:tr>
    </w:tbl>
    <w:p w14:paraId="5F0DF8F8" w14:textId="77777777" w:rsidR="00DB066B" w:rsidRPr="0098716B" w:rsidRDefault="00DB066B" w:rsidP="00DB066B">
      <w:pPr>
        <w:pStyle w:val="Q1-FirstLevelQuestion"/>
        <w:rPr>
          <w:rFonts w:eastAsiaTheme="minorEastAsia"/>
          <w:szCs w:val="18"/>
        </w:rPr>
      </w:pPr>
    </w:p>
    <w:p w14:paraId="36151DA8" w14:textId="77777777" w:rsidR="00DB066B" w:rsidRPr="0098716B" w:rsidRDefault="00DB066B" w:rsidP="00DB066B">
      <w:pPr>
        <w:pStyle w:val="Q1-FirstLevelQuestion"/>
        <w:rPr>
          <w:rFonts w:eastAsiaTheme="minorEastAsia"/>
          <w:szCs w:val="18"/>
        </w:rPr>
      </w:pPr>
    </w:p>
    <w:p w14:paraId="631F8E85" w14:textId="77777777" w:rsidR="00DB066B" w:rsidRPr="0098716B" w:rsidRDefault="00DB066B" w:rsidP="00DB066B">
      <w:pPr>
        <w:pStyle w:val="Q1-FirstLevelQuestion"/>
        <w:keepNext/>
      </w:pPr>
      <w:r w:rsidRPr="0098716B">
        <w:t>MCQ.487</w:t>
      </w:r>
      <w:r w:rsidRPr="0098716B">
        <w:tab/>
        <w:t>{Have you/Has SP} had any other leg amputation since {you were/SP was}</w:t>
      </w:r>
      <w:r w:rsidRPr="0098716B">
        <w:rPr>
          <w:b/>
          <w:bCs/>
        </w:rPr>
        <w:t xml:space="preserve"> {AGE AT BASELINE} </w:t>
      </w:r>
      <w:r w:rsidRPr="0098716B">
        <w:rPr>
          <w:bCs/>
        </w:rPr>
        <w:t>years old</w:t>
      </w:r>
      <w:r w:rsidRPr="0098716B">
        <w:t>?</w:t>
      </w:r>
    </w:p>
    <w:p w14:paraId="4CAB7203" w14:textId="77777777" w:rsidR="00DB066B" w:rsidRPr="0098716B" w:rsidRDefault="00DB066B" w:rsidP="00DB066B">
      <w:pPr>
        <w:pStyle w:val="Q1-FirstLevelQuestion"/>
        <w:keepNext/>
      </w:pPr>
    </w:p>
    <w:p w14:paraId="6841B3EE" w14:textId="77777777" w:rsidR="00DB066B" w:rsidRPr="0098716B" w:rsidRDefault="00DB066B" w:rsidP="00DB066B">
      <w:pPr>
        <w:pStyle w:val="A5-2ndLeader"/>
        <w:keepNext/>
      </w:pPr>
      <w:r w:rsidRPr="0098716B">
        <w:t>YES</w:t>
      </w:r>
      <w:r w:rsidRPr="0098716B">
        <w:tab/>
      </w:r>
      <w:r w:rsidRPr="0098716B">
        <w:tab/>
        <w:t>1</w:t>
      </w:r>
    </w:p>
    <w:p w14:paraId="3BA09F4E"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1C0C581E"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209D3624" w14:textId="77777777" w:rsidR="00DB066B" w:rsidRPr="0098716B" w:rsidRDefault="00DB066B" w:rsidP="00DB066B">
      <w:pPr>
        <w:pStyle w:val="A5-2ndLeader"/>
      </w:pPr>
      <w:r w:rsidRPr="0098716B">
        <w:t>DON'T KNOW</w:t>
      </w:r>
      <w:r w:rsidRPr="0098716B">
        <w:tab/>
      </w:r>
      <w:r w:rsidRPr="0098716B">
        <w:tab/>
        <w:t>9</w:t>
      </w:r>
      <w:r w:rsidRPr="0098716B">
        <w:tab/>
        <w:t>(END OF SECTION)</w:t>
      </w:r>
    </w:p>
    <w:p w14:paraId="4A32C23E" w14:textId="77777777" w:rsidR="00DB066B" w:rsidRPr="0098716B" w:rsidRDefault="00DB066B" w:rsidP="00DB066B">
      <w:pPr>
        <w:pStyle w:val="Q1-FirstLevelQuestion"/>
      </w:pPr>
    </w:p>
    <w:p w14:paraId="1852A316" w14:textId="77777777" w:rsidR="00DB066B" w:rsidRPr="0098716B" w:rsidRDefault="00DB066B" w:rsidP="00DB066B">
      <w:pPr>
        <w:pStyle w:val="Q1-FirstLevelQuestion"/>
      </w:pPr>
    </w:p>
    <w:p w14:paraId="35473F4F" w14:textId="77777777" w:rsidR="00DB066B" w:rsidRPr="0098716B" w:rsidRDefault="00DB066B" w:rsidP="00DB066B">
      <w:pPr>
        <w:pStyle w:val="Q1-FirstLevelQuestion"/>
        <w:keepNext/>
      </w:pPr>
      <w:r w:rsidRPr="0098716B">
        <w:lastRenderedPageBreak/>
        <w:t>MCQ.488</w:t>
      </w:r>
      <w:r w:rsidRPr="0098716B">
        <w:tab/>
        <w:t>How old {were you/was SP} when {you/s/he} had that leg amputation?</w:t>
      </w:r>
    </w:p>
    <w:p w14:paraId="09549C02" w14:textId="77777777" w:rsidR="00DB066B" w:rsidRPr="0098716B" w:rsidRDefault="00DB066B" w:rsidP="00DB066B">
      <w:pPr>
        <w:pStyle w:val="Q1-FirstLevelQuestion"/>
        <w:keepNext/>
      </w:pPr>
    </w:p>
    <w:p w14:paraId="0DF1B832" w14:textId="77777777" w:rsidR="00DB066B" w:rsidRPr="0098716B" w:rsidRDefault="00DB066B" w:rsidP="00DB066B">
      <w:pPr>
        <w:pStyle w:val="Q1-FirstLevelQuestion"/>
        <w:keepNext/>
      </w:pPr>
      <w:r w:rsidRPr="0098716B">
        <w:tab/>
        <w:t>INTERVIEWER INSTRUCTION:</w:t>
      </w:r>
    </w:p>
    <w:p w14:paraId="0D3403E0" w14:textId="77777777" w:rsidR="00DB066B" w:rsidRPr="0098716B" w:rsidRDefault="00DB066B" w:rsidP="00DB066B">
      <w:pPr>
        <w:pStyle w:val="Q1-FirstLevelQuestion"/>
        <w:keepNext/>
      </w:pPr>
      <w:r w:rsidRPr="0098716B">
        <w:tab/>
        <w:t>IF THE SP HAD THE PROCEDURE DONE MULTIPLE TIMES SINCE BASELINE, RECORD THE AGE WHEN THEY FIRST HAD THE PROCEDURE AFTER THEIR ORIGINAL NHANES INTERVIEW.</w:t>
      </w:r>
    </w:p>
    <w:p w14:paraId="1F855436" w14:textId="77777777" w:rsidR="00DB066B" w:rsidRPr="0098716B" w:rsidRDefault="00DB066B" w:rsidP="00DB066B">
      <w:pPr>
        <w:pStyle w:val="Q1-FirstLevelQuestion"/>
        <w:keepNext/>
      </w:pPr>
    </w:p>
    <w:p w14:paraId="58FC590F" w14:textId="77777777" w:rsidR="00DB066B" w:rsidRPr="0098716B" w:rsidRDefault="00DB066B" w:rsidP="00DB066B">
      <w:pPr>
        <w:pStyle w:val="Q1-FirstLevelQuestion"/>
        <w:keepNext/>
      </w:pPr>
      <w:r w:rsidRPr="0098716B">
        <w:tab/>
        <w:t>HARD EDIT:</w:t>
      </w:r>
    </w:p>
    <w:p w14:paraId="63F16C30" w14:textId="77777777" w:rsidR="00DB066B" w:rsidRPr="0098716B" w:rsidRDefault="00DB066B" w:rsidP="00DB066B">
      <w:pPr>
        <w:pStyle w:val="Q1-FirstLevelQuestion"/>
        <w:keepNext/>
      </w:pPr>
      <w:r w:rsidRPr="0098716B">
        <w:tab/>
        <w:t>REPORTED AGE NEEDS TO BE EQUAL TO OR OLDER THAN THE BASELINE AGE.</w:t>
      </w:r>
    </w:p>
    <w:p w14:paraId="3FD0622D" w14:textId="77777777" w:rsidR="00DB066B" w:rsidRPr="0098716B" w:rsidRDefault="00DB066B" w:rsidP="00DB066B">
      <w:pPr>
        <w:pStyle w:val="Q1-FirstLevelQuestion"/>
        <w:keepNext/>
      </w:pPr>
    </w:p>
    <w:p w14:paraId="3853320A" w14:textId="77777777" w:rsidR="00DB066B" w:rsidRPr="0098716B" w:rsidRDefault="00DB066B" w:rsidP="00DB066B">
      <w:pPr>
        <w:pStyle w:val="A5-2ndLeader"/>
        <w:keepNext/>
      </w:pPr>
      <w:r w:rsidRPr="0098716B">
        <w:t>|___|___|___|</w:t>
      </w:r>
    </w:p>
    <w:p w14:paraId="6AB36D5E" w14:textId="77777777" w:rsidR="00DB066B" w:rsidRPr="0098716B" w:rsidRDefault="00DB066B" w:rsidP="00DB066B">
      <w:pPr>
        <w:pStyle w:val="A5-2ndLeader"/>
        <w:keepNext/>
      </w:pPr>
      <w:r w:rsidRPr="0098716B">
        <w:t>ENTER AGE IN YEARS</w:t>
      </w:r>
    </w:p>
    <w:p w14:paraId="007790C9" w14:textId="77777777" w:rsidR="00DB066B" w:rsidRPr="0098716B" w:rsidRDefault="00DB066B" w:rsidP="00DB066B">
      <w:pPr>
        <w:pStyle w:val="A5-2ndLeader"/>
        <w:keepNext/>
      </w:pPr>
    </w:p>
    <w:p w14:paraId="05FA1623"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p>
    <w:p w14:paraId="662FE926"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p>
    <w:p w14:paraId="57103120" w14:textId="77777777" w:rsidR="00DB066B" w:rsidRPr="0098716B" w:rsidRDefault="00DB066B" w:rsidP="00DB066B">
      <w:pPr>
        <w:pStyle w:val="Q1-FirstLevelQuestion"/>
      </w:pPr>
    </w:p>
    <w:p w14:paraId="23397CCE" w14:textId="77777777" w:rsidR="00DB066B" w:rsidRPr="0098716B" w:rsidRDefault="00DB066B" w:rsidP="00DB066B">
      <w:pPr>
        <w:pStyle w:val="Q1-FirstLevelQuestion"/>
      </w:pPr>
    </w:p>
    <w:p w14:paraId="6F75BF0E" w14:textId="77777777" w:rsidR="00DB066B" w:rsidRPr="0098716B" w:rsidRDefault="00DB066B" w:rsidP="00DB066B">
      <w:pPr>
        <w:pStyle w:val="Q1-FirstLevelQuestion"/>
        <w:keepNext/>
      </w:pPr>
      <w:r w:rsidRPr="0098716B">
        <w:t>MCQ.489</w:t>
      </w:r>
      <w:r w:rsidRPr="0098716B">
        <w:tab/>
        <w:t>Was that leg amputation below or above {your/his/her} knee?</w:t>
      </w:r>
    </w:p>
    <w:p w14:paraId="132F5C39" w14:textId="77777777" w:rsidR="00DB066B" w:rsidRPr="0098716B" w:rsidRDefault="00DB066B" w:rsidP="00DB066B">
      <w:pPr>
        <w:pStyle w:val="Q1-FirstLevelQuestion"/>
        <w:keepNext/>
      </w:pPr>
    </w:p>
    <w:p w14:paraId="1AF1ABFC" w14:textId="77777777" w:rsidR="00DB066B" w:rsidRPr="0098716B" w:rsidRDefault="00DB066B" w:rsidP="00DB066B">
      <w:pPr>
        <w:pStyle w:val="Q1-FirstLevelQuestion"/>
        <w:keepNext/>
      </w:pPr>
      <w:r w:rsidRPr="0098716B">
        <w:tab/>
        <w:t>CAPI INSTRUCTION:</w:t>
      </w:r>
    </w:p>
    <w:p w14:paraId="445F9BA4" w14:textId="77777777" w:rsidR="00DB066B" w:rsidRPr="0098716B" w:rsidRDefault="00DB066B" w:rsidP="00DB066B">
      <w:pPr>
        <w:pStyle w:val="Q1-FirstLevelQuestion"/>
        <w:keepNext/>
      </w:pPr>
      <w:r w:rsidRPr="0098716B">
        <w:tab/>
        <w:t>ALLOW UP TO TWO RESPONSES.</w:t>
      </w:r>
      <w:r w:rsidRPr="0098716B" w:rsidDel="00C67488">
        <w:t xml:space="preserve"> </w:t>
      </w:r>
    </w:p>
    <w:p w14:paraId="22E2CC27" w14:textId="77777777" w:rsidR="00DB066B" w:rsidRPr="0098716B" w:rsidRDefault="00DB066B" w:rsidP="00DB066B">
      <w:pPr>
        <w:pStyle w:val="Q1-FirstLevelQuestion"/>
        <w:keepNext/>
      </w:pPr>
    </w:p>
    <w:p w14:paraId="71BECB62" w14:textId="77777777" w:rsidR="00DB066B" w:rsidRPr="0098716B" w:rsidRDefault="00DB066B" w:rsidP="00DB066B">
      <w:pPr>
        <w:pStyle w:val="A5-2ndLeader"/>
        <w:keepNext/>
      </w:pPr>
      <w:r w:rsidRPr="0098716B">
        <w:t xml:space="preserve">BELOW THE LEFT KNEE </w:t>
      </w:r>
      <w:r w:rsidRPr="0098716B">
        <w:tab/>
      </w:r>
      <w:r w:rsidRPr="0098716B">
        <w:tab/>
        <w:t>1</w:t>
      </w:r>
    </w:p>
    <w:p w14:paraId="3F8D58ED" w14:textId="77777777" w:rsidR="00DB066B" w:rsidRPr="0098716B" w:rsidRDefault="00DB066B" w:rsidP="00DB066B">
      <w:pPr>
        <w:pStyle w:val="A5-2ndLeader"/>
        <w:keepNext/>
      </w:pPr>
      <w:r w:rsidRPr="0098716B">
        <w:t xml:space="preserve">ABOVE THE LEFT KNEE </w:t>
      </w:r>
      <w:r w:rsidRPr="0098716B">
        <w:tab/>
      </w:r>
      <w:r w:rsidRPr="0098716B">
        <w:tab/>
        <w:t>2</w:t>
      </w:r>
    </w:p>
    <w:p w14:paraId="2C994C59" w14:textId="77777777" w:rsidR="00DB066B" w:rsidRPr="0098716B" w:rsidRDefault="00DB066B" w:rsidP="00DB066B">
      <w:pPr>
        <w:pStyle w:val="A5-2ndLeader"/>
        <w:keepNext/>
      </w:pPr>
      <w:r w:rsidRPr="0098716B">
        <w:t>BELOW THE RIGHT KNEE</w:t>
      </w:r>
      <w:r w:rsidRPr="0098716B">
        <w:tab/>
      </w:r>
      <w:r w:rsidRPr="0098716B">
        <w:tab/>
        <w:t>3</w:t>
      </w:r>
    </w:p>
    <w:p w14:paraId="1012BA6B" w14:textId="77777777" w:rsidR="00DB066B" w:rsidRPr="0098716B" w:rsidRDefault="00DB066B" w:rsidP="00DB066B">
      <w:pPr>
        <w:pStyle w:val="A5-2ndLeader"/>
        <w:keepNext/>
      </w:pPr>
      <w:r w:rsidRPr="0098716B">
        <w:t>ABOVE THE RIGHT KNEE</w:t>
      </w:r>
      <w:r w:rsidRPr="0098716B">
        <w:tab/>
      </w:r>
      <w:r w:rsidRPr="0098716B">
        <w:tab/>
        <w:t>4</w:t>
      </w:r>
    </w:p>
    <w:p w14:paraId="3986444F" w14:textId="77777777" w:rsidR="00DB066B" w:rsidRPr="0098716B" w:rsidRDefault="00DB066B" w:rsidP="00DB066B">
      <w:pPr>
        <w:pStyle w:val="A5-2ndLeader"/>
        <w:keepNext/>
      </w:pPr>
      <w:r w:rsidRPr="0098716B">
        <w:t>REFUSED</w:t>
      </w:r>
      <w:r w:rsidRPr="0098716B">
        <w:tab/>
      </w:r>
      <w:r w:rsidRPr="0098716B">
        <w:tab/>
        <w:t>7</w:t>
      </w:r>
    </w:p>
    <w:p w14:paraId="6EF74F55" w14:textId="77777777" w:rsidR="00DB066B" w:rsidRPr="0098716B" w:rsidRDefault="00DB066B" w:rsidP="00DB066B">
      <w:pPr>
        <w:pStyle w:val="A5-2ndLeader"/>
        <w:keepNext/>
      </w:pPr>
      <w:r w:rsidRPr="0098716B">
        <w:t>DON'T KNOW</w:t>
      </w:r>
      <w:r w:rsidRPr="0098716B">
        <w:tab/>
      </w:r>
      <w:r w:rsidRPr="0098716B">
        <w:tab/>
        <w:t>9</w:t>
      </w:r>
    </w:p>
    <w:p w14:paraId="20AB5868" w14:textId="77777777" w:rsidR="00DB066B" w:rsidRPr="0098716B" w:rsidRDefault="00DB066B" w:rsidP="00DB066B">
      <w:pPr>
        <w:pStyle w:val="A5-2ndLeader"/>
        <w:keepNext/>
      </w:pPr>
    </w:p>
    <w:p w14:paraId="686B503E" w14:textId="77777777" w:rsidR="00DB066B" w:rsidRPr="0098716B" w:rsidRDefault="00DB066B" w:rsidP="00DB066B">
      <w:pPr>
        <w:pStyle w:val="Q1-FirstLevelQuestion"/>
        <w:keepNext/>
      </w:pPr>
      <w:r w:rsidRPr="0098716B">
        <w:tab/>
        <w:t xml:space="preserve">HARD EDIT: </w:t>
      </w:r>
    </w:p>
    <w:p w14:paraId="77F238C8" w14:textId="77777777" w:rsidR="00DB066B" w:rsidRPr="0098716B" w:rsidRDefault="00DB066B" w:rsidP="00E15125">
      <w:pPr>
        <w:pStyle w:val="N1-1stBullet"/>
        <w:keepNext/>
        <w:numPr>
          <w:ilvl w:val="0"/>
          <w:numId w:val="24"/>
        </w:numPr>
        <w:spacing w:after="0"/>
        <w:ind w:left="1512"/>
        <w:jc w:val="left"/>
      </w:pPr>
      <w:r w:rsidRPr="0098716B">
        <w:t xml:space="preserve">MULTIPLE RESPONSES FOR THE SAME LEG ARE NOT ALLOWED. (RESPONSE COMBINATIONS OF 1 AND 2 </w:t>
      </w:r>
      <w:r w:rsidRPr="0098716B">
        <w:rPr>
          <w:b/>
        </w:rPr>
        <w:t>OR</w:t>
      </w:r>
      <w:r w:rsidRPr="0098716B">
        <w:t xml:space="preserve"> 3 AND 4 ARE NOT ALLOWED). </w:t>
      </w:r>
    </w:p>
    <w:p w14:paraId="22793DD4" w14:textId="77777777" w:rsidR="00DB066B" w:rsidRPr="0098716B" w:rsidRDefault="00DB066B" w:rsidP="00E15125">
      <w:pPr>
        <w:pStyle w:val="N1-1stBullet"/>
        <w:keepNext/>
        <w:numPr>
          <w:ilvl w:val="0"/>
          <w:numId w:val="24"/>
        </w:numPr>
        <w:spacing w:after="0"/>
        <w:ind w:left="1512"/>
        <w:jc w:val="left"/>
      </w:pPr>
      <w:r w:rsidRPr="0098716B">
        <w:t xml:space="preserve">REFUSED AND DON’T KNOW RESPONSES CANNOT BE SELECTED IN COMBINATION WITH ANOTHER RESPONSE. </w:t>
      </w:r>
    </w:p>
    <w:p w14:paraId="2045BA85" w14:textId="77777777" w:rsidR="00DB066B" w:rsidRPr="0098716B" w:rsidRDefault="00DB066B" w:rsidP="00E15125">
      <w:pPr>
        <w:pStyle w:val="N1-1stBullet"/>
        <w:keepNext/>
        <w:numPr>
          <w:ilvl w:val="0"/>
          <w:numId w:val="24"/>
        </w:numPr>
        <w:spacing w:after="0"/>
        <w:ind w:left="1512"/>
        <w:jc w:val="left"/>
      </w:pPr>
      <w:r w:rsidRPr="0098716B">
        <w:t xml:space="preserve">IF MCQ.484=2, THEN MCQ.489 CANNOT BE “1” OR “2” </w:t>
      </w:r>
    </w:p>
    <w:p w14:paraId="2E114540" w14:textId="77777777" w:rsidR="00DB066B" w:rsidRPr="0098716B" w:rsidRDefault="00DB066B" w:rsidP="00E15125">
      <w:pPr>
        <w:pStyle w:val="N1-1stBullet"/>
        <w:keepNext/>
        <w:numPr>
          <w:ilvl w:val="0"/>
          <w:numId w:val="24"/>
        </w:numPr>
        <w:spacing w:after="0"/>
        <w:ind w:left="1512"/>
        <w:jc w:val="left"/>
      </w:pPr>
      <w:r w:rsidRPr="0098716B">
        <w:t xml:space="preserve">IF MCQ.484=4, THEN MCQ.489 CANNOT BE “3” or “4”. </w:t>
      </w:r>
    </w:p>
    <w:p w14:paraId="679A8648" w14:textId="77777777" w:rsidR="00DB066B" w:rsidRPr="0098716B" w:rsidRDefault="00DB066B" w:rsidP="00DB066B">
      <w:pPr>
        <w:pStyle w:val="Q1-FirstLevelQuestion"/>
        <w:keepNext/>
      </w:pPr>
    </w:p>
    <w:p w14:paraId="2E1E76C9" w14:textId="77777777" w:rsidR="00DB066B" w:rsidRPr="0098716B" w:rsidRDefault="00DB066B" w:rsidP="00DB066B">
      <w:pPr>
        <w:pStyle w:val="Q1-FirstLevelQuestion"/>
        <w:keepNext/>
      </w:pPr>
      <w:r w:rsidRPr="0098716B">
        <w:tab/>
        <w:t xml:space="preserve">SOFT EDIT: </w:t>
      </w:r>
    </w:p>
    <w:p w14:paraId="61BFD5CF" w14:textId="77777777" w:rsidR="00DB066B" w:rsidRPr="0098716B" w:rsidRDefault="00DB066B" w:rsidP="00E15125">
      <w:pPr>
        <w:pStyle w:val="N1-1stBullet"/>
        <w:keepNext/>
        <w:numPr>
          <w:ilvl w:val="0"/>
          <w:numId w:val="24"/>
        </w:numPr>
        <w:spacing w:after="0"/>
        <w:ind w:left="1512"/>
        <w:jc w:val="left"/>
      </w:pPr>
      <w:r w:rsidRPr="0098716B">
        <w:t xml:space="preserve">IF MCQ.484=1, AND MCQ.489=1, DISPLAY MESSAGE “The selected location is the same as the previous knee amputation, please verify your entry.” </w:t>
      </w:r>
    </w:p>
    <w:p w14:paraId="177A4968" w14:textId="77777777" w:rsidR="00DB066B" w:rsidRPr="0098716B" w:rsidRDefault="00DB066B" w:rsidP="00E15125">
      <w:pPr>
        <w:pStyle w:val="N1-1stBullet"/>
        <w:numPr>
          <w:ilvl w:val="0"/>
          <w:numId w:val="24"/>
        </w:numPr>
        <w:spacing w:after="0"/>
        <w:ind w:left="1512"/>
        <w:jc w:val="left"/>
      </w:pPr>
      <w:r w:rsidRPr="0098716B">
        <w:t xml:space="preserve">IF MCQ.484=3, AND MCQ.489=3, DISPLAY MESSAGE “The selected location is the same as the previous knee amputation, please verify your entry.” </w:t>
      </w:r>
    </w:p>
    <w:p w14:paraId="495EE124" w14:textId="77777777" w:rsidR="00DB066B" w:rsidRPr="0098716B" w:rsidRDefault="00DB066B" w:rsidP="00DB066B">
      <w:pPr>
        <w:pStyle w:val="Q1-FirstLevelQuestion"/>
      </w:pPr>
    </w:p>
    <w:p w14:paraId="57EFEB0F" w14:textId="77777777" w:rsidR="00DB066B" w:rsidRPr="0098716B" w:rsidRDefault="00DB066B" w:rsidP="00DB066B">
      <w:pPr>
        <w:pStyle w:val="Q1-FirstLevelQuestion"/>
      </w:pPr>
    </w:p>
    <w:p w14:paraId="2A197525" w14:textId="77777777" w:rsidR="00DB066B" w:rsidRPr="0098716B" w:rsidRDefault="00DB066B" w:rsidP="00DB066B">
      <w:pPr>
        <w:pStyle w:val="Q1-FirstLevelQuestion"/>
        <w:sectPr w:rsidR="00DB066B" w:rsidRPr="0098716B" w:rsidSect="00DB066B">
          <w:headerReference w:type="first" r:id="rId12"/>
          <w:footnotePr>
            <w:numRestart w:val="eachPage"/>
          </w:footnotePr>
          <w:pgSz w:w="12240" w:h="15840" w:code="1"/>
          <w:pgMar w:top="1440" w:right="1440" w:bottom="1440" w:left="1440" w:header="576" w:footer="576" w:gutter="0"/>
          <w:cols w:space="720"/>
          <w:noEndnote/>
          <w:docGrid w:linePitch="326"/>
        </w:sectPr>
      </w:pPr>
    </w:p>
    <w:p w14:paraId="2DAFC5FD" w14:textId="77777777" w:rsidR="00DB066B" w:rsidRPr="0098716B" w:rsidRDefault="00DB066B" w:rsidP="00DB066B">
      <w:pPr>
        <w:pStyle w:val="C1-CtrBoldHd"/>
        <w:tabs>
          <w:tab w:val="left" w:pos="1890"/>
        </w:tabs>
        <w:rPr>
          <w:lang w:val="fr-FR"/>
        </w:rPr>
      </w:pPr>
      <w:r w:rsidRPr="0098716B">
        <w:rPr>
          <w:lang w:val="fr-FR"/>
        </w:rPr>
        <w:lastRenderedPageBreak/>
        <w:t>DIABETES – DIQ</w:t>
      </w:r>
    </w:p>
    <w:p w14:paraId="4B4B4191" w14:textId="77777777" w:rsidR="00DB066B" w:rsidRPr="0098716B" w:rsidRDefault="00DB066B" w:rsidP="00DB066B">
      <w:pPr>
        <w:pStyle w:val="C1-CtrBoldHd"/>
        <w:rPr>
          <w:caps w:val="0"/>
          <w:lang w:val="fr-FR"/>
        </w:rPr>
      </w:pPr>
      <w:r w:rsidRPr="0098716B">
        <w:rPr>
          <w:caps w:val="0"/>
          <w:lang w:val="fr-FR"/>
        </w:rPr>
        <w:t>Target Group: SPs 20+</w:t>
      </w:r>
    </w:p>
    <w:p w14:paraId="211F3C88" w14:textId="77777777" w:rsidR="00DB066B" w:rsidRPr="0098716B" w:rsidRDefault="00DB066B" w:rsidP="00DB066B">
      <w:pPr>
        <w:pStyle w:val="SL-FlLftSgl"/>
        <w:rPr>
          <w:lang w:val="fr-FR"/>
        </w:rPr>
      </w:pPr>
    </w:p>
    <w:p w14:paraId="4661F39D" w14:textId="77777777" w:rsidR="00DB066B" w:rsidRPr="0098716B" w:rsidRDefault="00DB066B" w:rsidP="00DB066B">
      <w:pPr>
        <w:pStyle w:val="SL-FlLftSgl"/>
        <w:rPr>
          <w:lang w:val="fr-FR"/>
        </w:rPr>
      </w:pPr>
    </w:p>
    <w:p w14:paraId="36CBAF71"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1</w:t>
      </w:r>
    </w:p>
    <w:p w14:paraId="3F1660FC"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589382B4"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DIQ.008:</w:t>
      </w:r>
    </w:p>
    <w:p w14:paraId="2E0A2775"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YES (CODE 1) IN DIQ.010 AT BASELINE, GO TO BOX 4.</w:t>
      </w:r>
    </w:p>
    <w:p w14:paraId="569874D7"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31C744EE" w14:textId="77777777" w:rsidR="00DB066B" w:rsidRPr="0098716B" w:rsidRDefault="00DB066B" w:rsidP="00DB066B">
      <w:pPr>
        <w:pStyle w:val="SL-FlLftSgl"/>
        <w:rPr>
          <w:lang w:val="fr-FR"/>
        </w:rPr>
      </w:pPr>
    </w:p>
    <w:p w14:paraId="44AC3CB9" w14:textId="77777777" w:rsidR="00DB066B" w:rsidRPr="0098716B" w:rsidRDefault="00DB066B" w:rsidP="00DB066B">
      <w:pPr>
        <w:pStyle w:val="SL-FlLftSgl"/>
        <w:rPr>
          <w:lang w:val="fr-FR"/>
        </w:rPr>
      </w:pPr>
    </w:p>
    <w:p w14:paraId="1EA24C04" w14:textId="77777777" w:rsidR="00DB066B" w:rsidRPr="0098716B" w:rsidRDefault="00DB066B" w:rsidP="00DB066B">
      <w:pPr>
        <w:pStyle w:val="Q1-FirstLevelQuestion"/>
        <w:keepNext/>
      </w:pPr>
      <w:r w:rsidRPr="0098716B">
        <w:t>DIQ.010</w:t>
      </w:r>
      <w:r w:rsidRPr="0098716B">
        <w:tab/>
        <w:t>{Other than during pregnancy, {have you/has SP}/{Have you/Has SP}} ever been told by a doctor or other health professional that {you have/{s/he/SP} has} diabetes or sugar diabetes?</w:t>
      </w:r>
    </w:p>
    <w:p w14:paraId="534B01E1" w14:textId="77777777" w:rsidR="00DB066B" w:rsidRPr="0098716B" w:rsidRDefault="00DB066B" w:rsidP="00DB066B">
      <w:pPr>
        <w:pStyle w:val="Q1-FirstLevelQuestion"/>
        <w:keepNext/>
      </w:pPr>
    </w:p>
    <w:p w14:paraId="7F93F910" w14:textId="77777777" w:rsidR="00DB066B" w:rsidRPr="0098716B" w:rsidRDefault="00DB066B" w:rsidP="00DB066B">
      <w:pPr>
        <w:pStyle w:val="Q1-FirstLevelQuestion"/>
        <w:keepNext/>
      </w:pPr>
      <w:r w:rsidRPr="0098716B">
        <w:tab/>
        <w:t>CAPI INSTRUCTION:</w:t>
      </w:r>
    </w:p>
    <w:p w14:paraId="6AC6E354" w14:textId="77777777" w:rsidR="00DB066B" w:rsidRPr="0098716B" w:rsidRDefault="00DB066B" w:rsidP="00DB066B">
      <w:pPr>
        <w:pStyle w:val="Q1-FirstLevelQuestion"/>
        <w:keepNext/>
      </w:pPr>
      <w:r w:rsidRPr="0098716B">
        <w:tab/>
        <w:t>IF SP IS FEMALE, DISPLAY "OTHER THAN DURING PREGNANCY, {HAVE YOU/</w:t>
      </w:r>
      <w:smartTag w:uri="urn:schemas-microsoft-com:office:smarttags" w:element="stockticker">
        <w:r w:rsidRPr="0098716B">
          <w:t>HAS</w:t>
        </w:r>
      </w:smartTag>
      <w:r w:rsidRPr="0098716B">
        <w:t xml:space="preserve"> SP}".</w:t>
      </w:r>
    </w:p>
    <w:p w14:paraId="6B0C0BEB" w14:textId="77777777" w:rsidR="00DB066B" w:rsidRPr="0098716B" w:rsidRDefault="00DB066B" w:rsidP="00DB066B">
      <w:pPr>
        <w:pStyle w:val="Q1-FirstLevelQuestion"/>
        <w:keepNext/>
      </w:pPr>
    </w:p>
    <w:p w14:paraId="483220B2" w14:textId="77777777" w:rsidR="00DB066B" w:rsidRPr="0098716B" w:rsidRDefault="00DB066B" w:rsidP="00DB066B">
      <w:pPr>
        <w:pStyle w:val="A5-2ndLeader"/>
        <w:keepNext/>
      </w:pPr>
      <w:r w:rsidRPr="0098716B">
        <w:t>YES</w:t>
      </w:r>
      <w:r w:rsidRPr="0098716B">
        <w:tab/>
      </w:r>
      <w:r w:rsidRPr="0098716B">
        <w:tab/>
        <w:t>1</w:t>
      </w:r>
    </w:p>
    <w:p w14:paraId="461D1CEA" w14:textId="77777777" w:rsidR="00DB066B" w:rsidRPr="0098716B" w:rsidRDefault="00DB066B" w:rsidP="00DB066B">
      <w:pPr>
        <w:pStyle w:val="A5-2ndLeader"/>
        <w:keepNext/>
      </w:pPr>
      <w:r w:rsidRPr="0098716B">
        <w:t>NO</w:t>
      </w:r>
      <w:r w:rsidRPr="0098716B">
        <w:tab/>
      </w:r>
      <w:r w:rsidRPr="0098716B">
        <w:tab/>
        <w:t>2</w:t>
      </w:r>
      <w:r w:rsidRPr="0098716B">
        <w:tab/>
        <w:t>(</w:t>
      </w:r>
      <w:smartTag w:uri="urn:schemas-microsoft-com:office:smarttags" w:element="stockticker">
        <w:r w:rsidRPr="0098716B">
          <w:t>BOX</w:t>
        </w:r>
      </w:smartTag>
      <w:r w:rsidRPr="0098716B">
        <w:t xml:space="preserve"> 2)</w:t>
      </w:r>
    </w:p>
    <w:p w14:paraId="65EB0516" w14:textId="77777777" w:rsidR="00DB066B" w:rsidRPr="0098716B" w:rsidRDefault="00DB066B" w:rsidP="00DB066B">
      <w:pPr>
        <w:pStyle w:val="A5-2ndLeader"/>
        <w:keepNext/>
      </w:pPr>
      <w:r w:rsidRPr="0098716B">
        <w:t>BORDERLINE OR PREDIABETES</w:t>
      </w:r>
      <w:r w:rsidRPr="0098716B">
        <w:tab/>
      </w:r>
      <w:r w:rsidRPr="0098716B">
        <w:tab/>
        <w:t>3</w:t>
      </w:r>
      <w:r w:rsidRPr="0098716B">
        <w:tab/>
        <w:t>(</w:t>
      </w:r>
      <w:smartTag w:uri="urn:schemas-microsoft-com:office:smarttags" w:element="stockticker">
        <w:r w:rsidRPr="0098716B">
          <w:t>BOX</w:t>
        </w:r>
      </w:smartTag>
      <w:r w:rsidRPr="0098716B">
        <w:t xml:space="preserve"> 2)</w:t>
      </w:r>
    </w:p>
    <w:p w14:paraId="042F1328" w14:textId="77777777" w:rsidR="00DB066B" w:rsidRPr="0098716B" w:rsidRDefault="00DB066B" w:rsidP="00DB066B">
      <w:pPr>
        <w:pStyle w:val="A5-2ndLeader"/>
        <w:keepNext/>
      </w:pPr>
      <w:r w:rsidRPr="0098716B">
        <w:t>REFUSED</w:t>
      </w:r>
      <w:r w:rsidRPr="0098716B">
        <w:tab/>
      </w:r>
      <w:r w:rsidRPr="0098716B">
        <w:tab/>
        <w:t>7</w:t>
      </w:r>
      <w:r w:rsidRPr="0098716B">
        <w:tab/>
        <w:t>(</w:t>
      </w:r>
      <w:smartTag w:uri="urn:schemas-microsoft-com:office:smarttags" w:element="stockticker">
        <w:r w:rsidRPr="0098716B">
          <w:t>BOX</w:t>
        </w:r>
      </w:smartTag>
      <w:r w:rsidRPr="0098716B">
        <w:t xml:space="preserve"> 2)</w:t>
      </w:r>
    </w:p>
    <w:p w14:paraId="1CFEAA2B"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r w:rsidRPr="0098716B">
        <w:tab/>
        <w:t>(</w:t>
      </w:r>
      <w:smartTag w:uri="urn:schemas-microsoft-com:office:smarttags" w:element="stockticker">
        <w:r w:rsidRPr="0098716B">
          <w:t>BOX</w:t>
        </w:r>
      </w:smartTag>
      <w:r w:rsidRPr="0098716B">
        <w:t xml:space="preserve"> 2)</w:t>
      </w:r>
    </w:p>
    <w:p w14:paraId="70D2F5C8" w14:textId="77777777" w:rsidR="00DB066B" w:rsidRPr="0098716B" w:rsidRDefault="00DB066B" w:rsidP="00DB066B">
      <w:pPr>
        <w:pStyle w:val="Q1-FirstLevelQuestion"/>
      </w:pPr>
    </w:p>
    <w:p w14:paraId="682BE267"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4ECFC15D" w14:textId="77777777" w:rsidTr="00C5168A">
        <w:tc>
          <w:tcPr>
            <w:tcW w:w="1152" w:type="dxa"/>
          </w:tcPr>
          <w:p w14:paraId="76998738" w14:textId="77777777" w:rsidR="00DB066B" w:rsidRPr="0098716B" w:rsidRDefault="00DB066B" w:rsidP="00C5168A">
            <w:pPr>
              <w:pStyle w:val="Q1-FirstLevelQuestion"/>
              <w:keepNext/>
              <w:ind w:left="0" w:firstLine="0"/>
            </w:pPr>
            <w:r w:rsidRPr="0098716B">
              <w:t>DIQ.040</w:t>
            </w:r>
            <w:r w:rsidRPr="0098716B">
              <w:br/>
              <w:t>G/Q</w:t>
            </w:r>
          </w:p>
        </w:tc>
        <w:tc>
          <w:tcPr>
            <w:tcW w:w="8712" w:type="dxa"/>
          </w:tcPr>
          <w:p w14:paraId="7AE56E92" w14:textId="77777777" w:rsidR="00DB066B" w:rsidRPr="0098716B" w:rsidRDefault="00DB066B" w:rsidP="00C5168A">
            <w:pPr>
              <w:pStyle w:val="Q1-FirstLevelQuestion"/>
              <w:keepNext/>
              <w:ind w:left="0" w:firstLine="0"/>
            </w:pPr>
            <w:r w:rsidRPr="0098716B">
              <w:t xml:space="preserve">How old {was SP/were you} when a doctor or other health professional </w:t>
            </w:r>
            <w:r w:rsidRPr="0098716B">
              <w:rPr>
                <w:b/>
              </w:rPr>
              <w:t>first</w:t>
            </w:r>
            <w:r w:rsidRPr="0098716B">
              <w:t xml:space="preserve"> told {you/him/her} that {you/s/he} had diabetes or sugar diabetes?</w:t>
            </w:r>
          </w:p>
        </w:tc>
      </w:tr>
    </w:tbl>
    <w:p w14:paraId="1339DD09" w14:textId="77777777" w:rsidR="00DB066B" w:rsidRPr="0098716B" w:rsidRDefault="00DB066B" w:rsidP="00DB066B">
      <w:pPr>
        <w:pStyle w:val="Q1-FirstLevelQuestion"/>
        <w:keepNext/>
      </w:pPr>
    </w:p>
    <w:p w14:paraId="2DE16A5A" w14:textId="77777777" w:rsidR="00DB066B" w:rsidRPr="0098716B" w:rsidRDefault="00DB066B" w:rsidP="00DB066B">
      <w:pPr>
        <w:pStyle w:val="A5-2ndLeader"/>
        <w:keepNext/>
      </w:pPr>
      <w:r w:rsidRPr="0098716B">
        <w:t>|___|</w:t>
      </w:r>
    </w:p>
    <w:p w14:paraId="3BB9CE7F" w14:textId="77777777" w:rsidR="00DB066B" w:rsidRPr="0098716B" w:rsidRDefault="00DB066B" w:rsidP="00DB066B">
      <w:pPr>
        <w:pStyle w:val="A5-2ndLeader"/>
        <w:keepNext/>
      </w:pPr>
      <w:r w:rsidRPr="0098716B">
        <w:t>ENTER AGE IN YEARS</w:t>
      </w:r>
      <w:r w:rsidRPr="0098716B">
        <w:tab/>
      </w:r>
      <w:r w:rsidRPr="0098716B">
        <w:tab/>
        <w:t>1</w:t>
      </w:r>
    </w:p>
    <w:p w14:paraId="6233A2C5" w14:textId="77777777" w:rsidR="00DB066B" w:rsidRPr="0098716B" w:rsidRDefault="00DB066B" w:rsidP="00DB066B">
      <w:pPr>
        <w:pStyle w:val="A5-2ndLeader"/>
        <w:keepNext/>
      </w:pPr>
      <w:r w:rsidRPr="0098716B">
        <w:t>LESS THAN 1 YEAR</w:t>
      </w:r>
      <w:r w:rsidRPr="0098716B">
        <w:tab/>
      </w:r>
      <w:r w:rsidRPr="0098716B">
        <w:tab/>
        <w:t>2</w:t>
      </w:r>
    </w:p>
    <w:p w14:paraId="71F84817" w14:textId="77777777" w:rsidR="00DB066B" w:rsidRPr="0098716B" w:rsidRDefault="00DB066B" w:rsidP="00DB066B">
      <w:pPr>
        <w:pStyle w:val="A5-2ndLeader"/>
        <w:keepNext/>
      </w:pPr>
      <w:r w:rsidRPr="0098716B">
        <w:t>REFUSED</w:t>
      </w:r>
      <w:r w:rsidRPr="0098716B">
        <w:tab/>
      </w:r>
      <w:r w:rsidRPr="0098716B">
        <w:tab/>
        <w:t>7</w:t>
      </w:r>
    </w:p>
    <w:p w14:paraId="5CF2831B"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p>
    <w:p w14:paraId="5E9C7A40" w14:textId="77777777" w:rsidR="00DB066B" w:rsidRPr="0098716B" w:rsidRDefault="00DB066B" w:rsidP="00DB066B">
      <w:pPr>
        <w:pStyle w:val="A5-2ndLeader"/>
        <w:keepNext/>
      </w:pPr>
    </w:p>
    <w:p w14:paraId="340AC21E" w14:textId="77777777" w:rsidR="00DB066B" w:rsidRPr="0098716B" w:rsidRDefault="00DB066B" w:rsidP="00DB066B">
      <w:pPr>
        <w:pStyle w:val="A5-2ndLeader"/>
        <w:keepNext/>
      </w:pPr>
      <w:r w:rsidRPr="0098716B">
        <w:t>|___|___|</w:t>
      </w:r>
    </w:p>
    <w:p w14:paraId="1BC5BCB6" w14:textId="77777777" w:rsidR="00DB066B" w:rsidRPr="0098716B" w:rsidRDefault="00DB066B" w:rsidP="00DB066B">
      <w:pPr>
        <w:pStyle w:val="A5-2ndLeader"/>
        <w:keepNext/>
      </w:pPr>
      <w:r w:rsidRPr="0098716B">
        <w:t xml:space="preserve">ENTER </w:t>
      </w:r>
      <w:smartTag w:uri="urn:schemas-microsoft-com:office:smarttags" w:element="stockticker">
        <w:r w:rsidRPr="0098716B">
          <w:t>AGE</w:t>
        </w:r>
      </w:smartTag>
      <w:r w:rsidRPr="0098716B">
        <w:t xml:space="preserve"> IN YEARS</w:t>
      </w:r>
    </w:p>
    <w:p w14:paraId="0BE5545B" w14:textId="77777777" w:rsidR="00DB066B" w:rsidRPr="0098716B" w:rsidRDefault="00DB066B" w:rsidP="00DB066B">
      <w:pPr>
        <w:pStyle w:val="A5-2ndLeader"/>
        <w:keepNext/>
      </w:pPr>
    </w:p>
    <w:p w14:paraId="77E1F069" w14:textId="77777777" w:rsidR="00DB066B" w:rsidRPr="0098716B" w:rsidRDefault="00DB066B" w:rsidP="00DB066B">
      <w:pPr>
        <w:pStyle w:val="A5-2ndLeader"/>
        <w:keepNext/>
        <w:tabs>
          <w:tab w:val="clear" w:pos="7200"/>
          <w:tab w:val="right" w:leader="dot" w:pos="6912"/>
        </w:tabs>
      </w:pPr>
      <w:r w:rsidRPr="0098716B">
        <w:t>REFUSED</w:t>
      </w:r>
      <w:r w:rsidRPr="0098716B">
        <w:tab/>
      </w:r>
      <w:r w:rsidRPr="0098716B">
        <w:tab/>
        <w:t>77777</w:t>
      </w:r>
    </w:p>
    <w:p w14:paraId="31D0E5AE" w14:textId="77777777" w:rsidR="00DB066B" w:rsidRPr="0098716B" w:rsidRDefault="00DB066B" w:rsidP="00DB066B">
      <w:pPr>
        <w:pStyle w:val="A5-2ndLeader"/>
        <w:tabs>
          <w:tab w:val="clear" w:pos="7200"/>
          <w:tab w:val="right" w:leader="dot" w:pos="6912"/>
        </w:tabs>
      </w:pPr>
      <w:smartTag w:uri="urn:schemas-microsoft-com:office:smarttags" w:element="stockticker">
        <w:r w:rsidRPr="0098716B">
          <w:t>DON</w:t>
        </w:r>
      </w:smartTag>
      <w:r w:rsidRPr="0098716B">
        <w:t>'T KNOW</w:t>
      </w:r>
      <w:r w:rsidRPr="0098716B">
        <w:tab/>
      </w:r>
      <w:r w:rsidRPr="0098716B">
        <w:tab/>
        <w:t>99999</w:t>
      </w:r>
    </w:p>
    <w:p w14:paraId="36080FAA" w14:textId="77777777" w:rsidR="00DB066B" w:rsidRPr="0098716B" w:rsidRDefault="00DB066B" w:rsidP="00DB066B">
      <w:pPr>
        <w:pStyle w:val="Q1-FirstLevelQuestion"/>
      </w:pPr>
    </w:p>
    <w:p w14:paraId="6E4DC339" w14:textId="77777777" w:rsidR="00DB066B" w:rsidRPr="0098716B" w:rsidRDefault="00DB066B" w:rsidP="00DB066B">
      <w:pPr>
        <w:pStyle w:val="Q1-FirstLevelQuestion"/>
      </w:pPr>
    </w:p>
    <w:p w14:paraId="38475313"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2</w:t>
      </w:r>
    </w:p>
    <w:p w14:paraId="234AD300"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088D6B57"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DIQ.157:</w:t>
      </w:r>
    </w:p>
    <w:p w14:paraId="345B8EE5"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YES (CODE 1) IN DIQ.010, GO TO BOX 4.</w:t>
      </w:r>
    </w:p>
    <w:p w14:paraId="3785BA10"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BORDERLINE (CODE 3) IN DIQ.010, OR BORDERLINE (CODE 3) IN DIQ.010 AT BASELINE, OR YES (CODE 1) IN DIQ.160 AT BASELINE, GO TO BOX 3.</w:t>
      </w:r>
    </w:p>
    <w:p w14:paraId="203FCD9C"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4ABF8C53" w14:textId="77777777" w:rsidR="00DB066B" w:rsidRPr="0098716B" w:rsidRDefault="00DB066B" w:rsidP="00DB066B">
      <w:pPr>
        <w:pStyle w:val="Q1-FirstLevelQuestion"/>
      </w:pPr>
    </w:p>
    <w:p w14:paraId="31771DE6" w14:textId="77777777" w:rsidR="00DB066B" w:rsidRPr="0098716B" w:rsidRDefault="00DB066B" w:rsidP="00DB066B">
      <w:pPr>
        <w:pStyle w:val="Q1-FirstLevelQuestion"/>
      </w:pPr>
    </w:p>
    <w:p w14:paraId="41C2E0EA" w14:textId="77777777" w:rsidR="00DB066B" w:rsidRPr="0098716B" w:rsidRDefault="00DB066B" w:rsidP="00DB066B">
      <w:pPr>
        <w:pStyle w:val="Q1-FirstLevelQuestion"/>
        <w:keepNext/>
      </w:pPr>
      <w:r w:rsidRPr="0098716B">
        <w:t>DIQ.160</w:t>
      </w:r>
      <w:r w:rsidRPr="0098716B">
        <w:tab/>
        <w:t xml:space="preserve">{Have you/Has SP} </w:t>
      </w:r>
      <w:r w:rsidRPr="0098716B">
        <w:rPr>
          <w:b/>
        </w:rPr>
        <w:t>ever</w:t>
      </w:r>
      <w:r w:rsidRPr="0098716B">
        <w:t xml:space="preserve"> been told by a doctor or other health professional that {you have/SP has} any of the following: prediabetes, impaired fasting glucose, impaired glucose tolerance, borderline diabetes </w:t>
      </w:r>
      <w:r w:rsidRPr="0098716B">
        <w:lastRenderedPageBreak/>
        <w:t>or that {your/her/his} blood sugar is higher than normal but not high enough to be called diabetes or sugar diabetes?</w:t>
      </w:r>
    </w:p>
    <w:p w14:paraId="6C3B3B1C" w14:textId="77777777" w:rsidR="00DB066B" w:rsidRPr="0098716B" w:rsidRDefault="00DB066B" w:rsidP="00DB066B">
      <w:pPr>
        <w:pStyle w:val="Q1-FirstLevelQuestion"/>
        <w:keepNext/>
      </w:pPr>
    </w:p>
    <w:p w14:paraId="375793AA" w14:textId="77777777" w:rsidR="00DB066B" w:rsidRPr="0098716B" w:rsidRDefault="00DB066B" w:rsidP="00DB066B">
      <w:pPr>
        <w:pStyle w:val="Q1-FirstLevelQuestion"/>
        <w:keepNext/>
      </w:pPr>
      <w:r w:rsidRPr="0098716B">
        <w:tab/>
      </w:r>
      <w:smartTag w:uri="urn:schemas-microsoft-com:office:smarttags" w:element="stockticker">
        <w:r w:rsidRPr="0098716B">
          <w:t>HAND</w:t>
        </w:r>
      </w:smartTag>
      <w:r w:rsidRPr="0098716B">
        <w:t xml:space="preserve"> </w:t>
      </w:r>
      <w:smartTag w:uri="urn:schemas-microsoft-com:office:smarttags" w:element="stockticker">
        <w:r w:rsidRPr="0098716B">
          <w:t>CARD</w:t>
        </w:r>
      </w:smartTag>
      <w:r w:rsidRPr="0098716B">
        <w:t xml:space="preserve"> DIQ1</w:t>
      </w:r>
    </w:p>
    <w:p w14:paraId="35C8A937" w14:textId="77777777" w:rsidR="00DB066B" w:rsidRPr="0098716B" w:rsidRDefault="00DB066B" w:rsidP="00DB066B">
      <w:pPr>
        <w:pStyle w:val="Q1-FirstLevelQuestion"/>
        <w:keepNext/>
      </w:pPr>
    </w:p>
    <w:p w14:paraId="6E106F41" w14:textId="77777777" w:rsidR="00DB066B" w:rsidRPr="0098716B" w:rsidRDefault="00DB066B" w:rsidP="00DB066B">
      <w:pPr>
        <w:pStyle w:val="A5-2ndLeader"/>
        <w:keepNext/>
      </w:pPr>
      <w:r w:rsidRPr="0098716B">
        <w:t>YES</w:t>
      </w:r>
      <w:r w:rsidRPr="0098716B">
        <w:tab/>
      </w:r>
      <w:r w:rsidRPr="0098716B">
        <w:tab/>
        <w:t>1</w:t>
      </w:r>
    </w:p>
    <w:p w14:paraId="07890D5F" w14:textId="77777777" w:rsidR="00DB066B" w:rsidRPr="0098716B" w:rsidRDefault="00DB066B" w:rsidP="00DB066B">
      <w:pPr>
        <w:pStyle w:val="A5-2ndLeader"/>
        <w:keepNext/>
      </w:pPr>
      <w:r w:rsidRPr="0098716B">
        <w:t>NO</w:t>
      </w:r>
      <w:r w:rsidRPr="0098716B">
        <w:tab/>
      </w:r>
      <w:r w:rsidRPr="0098716B">
        <w:tab/>
        <w:t>2</w:t>
      </w:r>
    </w:p>
    <w:p w14:paraId="2FD2B99F" w14:textId="77777777" w:rsidR="00DB066B" w:rsidRPr="0098716B" w:rsidRDefault="00DB066B" w:rsidP="00DB066B">
      <w:pPr>
        <w:pStyle w:val="A5-2ndLeader"/>
        <w:keepNext/>
      </w:pPr>
      <w:r w:rsidRPr="0098716B">
        <w:t>REFUSED</w:t>
      </w:r>
      <w:r w:rsidRPr="0098716B">
        <w:tab/>
      </w:r>
      <w:r w:rsidRPr="0098716B">
        <w:tab/>
        <w:t>7</w:t>
      </w:r>
    </w:p>
    <w:p w14:paraId="4227E6DF"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p>
    <w:p w14:paraId="0FD0D840" w14:textId="77777777" w:rsidR="00DB066B" w:rsidRPr="0098716B" w:rsidRDefault="00DB066B" w:rsidP="00DB066B">
      <w:pPr>
        <w:pStyle w:val="Q1-FirstLevelQuestion"/>
        <w:keepNext/>
      </w:pPr>
    </w:p>
    <w:p w14:paraId="5A04BD8E" w14:textId="77777777" w:rsidR="00DB066B" w:rsidRPr="0098716B" w:rsidRDefault="00DB066B" w:rsidP="00DB066B">
      <w:pPr>
        <w:pStyle w:val="Q1-FirstLevelQuestion"/>
      </w:pPr>
      <w:r w:rsidRPr="0098716B">
        <w:tab/>
        <w:t xml:space="preserve">HELP SCREEN: </w:t>
      </w:r>
      <w:r w:rsidRPr="0098716B">
        <w:rPr>
          <w:b/>
          <w:bCs/>
        </w:rPr>
        <w:t>PREDIABETES, IMPAIRED FASTING GLUCOSE, IMPAIRED GLUCOSE TOLERANCE, OR BORDERLINE DIABETES</w:t>
      </w:r>
      <w:r w:rsidRPr="0098716B">
        <w:t xml:space="preserve"> OCCURS WHEN BLOOD SUGAR (GLUCOSE) LEVELS </w:t>
      </w:r>
      <w:smartTag w:uri="urn:schemas-microsoft-com:office:smarttags" w:element="stockticker">
        <w:r w:rsidRPr="0098716B">
          <w:t>ARE</w:t>
        </w:r>
      </w:smartTag>
      <w:r w:rsidRPr="0098716B">
        <w:t xml:space="preserve"> HIGHER THAN NORMAL BUT NOT HIGH ENOUGH TO BE DIABETES. </w:t>
      </w:r>
    </w:p>
    <w:p w14:paraId="02E8D42B" w14:textId="77777777" w:rsidR="00DB066B" w:rsidRPr="0098716B" w:rsidRDefault="00DB066B" w:rsidP="00DB066B">
      <w:pPr>
        <w:pStyle w:val="Q1-FirstLevelQuestion"/>
      </w:pPr>
    </w:p>
    <w:p w14:paraId="39203875" w14:textId="77777777" w:rsidR="00DB066B" w:rsidRPr="0098716B" w:rsidRDefault="00DB066B" w:rsidP="00DB066B">
      <w:pPr>
        <w:pStyle w:val="Q1-FirstLevelQuestion"/>
      </w:pPr>
    </w:p>
    <w:p w14:paraId="2422BB3F"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3</w:t>
      </w:r>
    </w:p>
    <w:p w14:paraId="63762917"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471342F4"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DIQ.161:</w:t>
      </w:r>
    </w:p>
    <w:p w14:paraId="48FC5E2F"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BORDERLINE (CODE 3) IN DIQ.010 OR YES (CODE 1) IN DIQ.160 AT FOLLOW-UP OR AT BASELINE, CONTINUE.</w:t>
      </w:r>
    </w:p>
    <w:p w14:paraId="14B61F39"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GO TO BOX 4.</w:t>
      </w:r>
    </w:p>
    <w:p w14:paraId="29D881A2" w14:textId="77777777" w:rsidR="00DB066B" w:rsidRPr="0098716B" w:rsidRDefault="00DB066B" w:rsidP="00DB066B">
      <w:pPr>
        <w:pStyle w:val="Q1-FirstLevelQuestion"/>
      </w:pPr>
    </w:p>
    <w:p w14:paraId="71F1F8F8"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33379B3B" w14:textId="77777777" w:rsidTr="00C5168A">
        <w:tc>
          <w:tcPr>
            <w:tcW w:w="1152" w:type="dxa"/>
          </w:tcPr>
          <w:p w14:paraId="6AE9291E" w14:textId="77777777" w:rsidR="00DB066B" w:rsidRPr="0098716B" w:rsidRDefault="00DB066B" w:rsidP="00C5168A">
            <w:pPr>
              <w:pStyle w:val="Q1-FirstLevelQuestion"/>
              <w:keepNext/>
              <w:ind w:left="0" w:firstLine="0"/>
            </w:pPr>
            <w:r w:rsidRPr="0098716B">
              <w:t>DIQ.162</w:t>
            </w:r>
            <w:r w:rsidRPr="0098716B">
              <w:br/>
              <w:t>G/Q</w:t>
            </w:r>
          </w:p>
        </w:tc>
        <w:tc>
          <w:tcPr>
            <w:tcW w:w="8712" w:type="dxa"/>
          </w:tcPr>
          <w:p w14:paraId="0DDB5AD0" w14:textId="77777777" w:rsidR="00DB066B" w:rsidRPr="0098716B" w:rsidRDefault="00DB066B" w:rsidP="00C5168A">
            <w:pPr>
              <w:pStyle w:val="Q1-FirstLevelQuestion"/>
              <w:keepNext/>
              <w:ind w:left="0" w:firstLine="0"/>
            </w:pPr>
            <w:r w:rsidRPr="0098716B">
              <w:t xml:space="preserve">How old {were you/was SP} when a doctor or other health professional </w:t>
            </w:r>
            <w:r w:rsidRPr="0098716B">
              <w:rPr>
                <w:b/>
              </w:rPr>
              <w:t>first</w:t>
            </w:r>
            <w:r w:rsidRPr="0098716B">
              <w:t xml:space="preserve"> told {you/him/her} that {you/s/he} had prediabetes, impaired fasting glucose, impaired glucose tolerance, borderline diabetes or that {your/her/his} blood sugar is higher than normal?</w:t>
            </w:r>
          </w:p>
        </w:tc>
      </w:tr>
    </w:tbl>
    <w:p w14:paraId="774AECB7" w14:textId="77777777" w:rsidR="00DB066B" w:rsidRPr="0098716B" w:rsidRDefault="00DB066B" w:rsidP="00DB066B">
      <w:pPr>
        <w:pStyle w:val="Q1-FirstLevelQuestion"/>
        <w:keepNext/>
      </w:pPr>
    </w:p>
    <w:p w14:paraId="106810DC" w14:textId="77777777" w:rsidR="00DB066B" w:rsidRPr="0098716B" w:rsidRDefault="00DB066B" w:rsidP="00DB066B">
      <w:pPr>
        <w:pStyle w:val="A5-2ndLeader"/>
        <w:keepNext/>
      </w:pPr>
      <w:r w:rsidRPr="0098716B">
        <w:t>|___|</w:t>
      </w:r>
    </w:p>
    <w:p w14:paraId="035B7C73" w14:textId="77777777" w:rsidR="00DB066B" w:rsidRPr="0098716B" w:rsidRDefault="00DB066B" w:rsidP="00DB066B">
      <w:pPr>
        <w:pStyle w:val="A5-2ndLeader"/>
        <w:keepNext/>
      </w:pPr>
      <w:r w:rsidRPr="0098716B">
        <w:t>ENTER AGE IN YEARS</w:t>
      </w:r>
      <w:r w:rsidRPr="0098716B">
        <w:tab/>
      </w:r>
      <w:r w:rsidRPr="0098716B">
        <w:tab/>
        <w:t>1</w:t>
      </w:r>
    </w:p>
    <w:p w14:paraId="67C207EA" w14:textId="77777777" w:rsidR="00DB066B" w:rsidRPr="0098716B" w:rsidRDefault="00DB066B" w:rsidP="00DB066B">
      <w:pPr>
        <w:pStyle w:val="A5-2ndLeader"/>
        <w:keepNext/>
      </w:pPr>
      <w:r w:rsidRPr="0098716B">
        <w:t>LESS THAN 1 YEAR</w:t>
      </w:r>
      <w:r w:rsidRPr="0098716B">
        <w:tab/>
      </w:r>
      <w:r w:rsidRPr="0098716B">
        <w:tab/>
        <w:t>2</w:t>
      </w:r>
    </w:p>
    <w:p w14:paraId="19B6886F" w14:textId="77777777" w:rsidR="00DB066B" w:rsidRPr="0098716B" w:rsidRDefault="00DB066B" w:rsidP="00DB066B">
      <w:pPr>
        <w:pStyle w:val="A5-2ndLeader"/>
        <w:keepNext/>
      </w:pPr>
      <w:r w:rsidRPr="0098716B">
        <w:t>REFUSED</w:t>
      </w:r>
      <w:r w:rsidRPr="0098716B">
        <w:tab/>
      </w:r>
      <w:r w:rsidRPr="0098716B">
        <w:tab/>
        <w:t>7</w:t>
      </w:r>
    </w:p>
    <w:p w14:paraId="0A9CB76F"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p>
    <w:p w14:paraId="3935DE23" w14:textId="77777777" w:rsidR="00DB066B" w:rsidRPr="0098716B" w:rsidRDefault="00DB066B" w:rsidP="00DB066B">
      <w:pPr>
        <w:pStyle w:val="A5-2ndLeader"/>
        <w:keepNext/>
      </w:pPr>
    </w:p>
    <w:p w14:paraId="6297C31F" w14:textId="77777777" w:rsidR="00DB066B" w:rsidRPr="0098716B" w:rsidRDefault="00DB066B" w:rsidP="00DB066B">
      <w:pPr>
        <w:pStyle w:val="A5-2ndLeader"/>
        <w:keepNext/>
      </w:pPr>
      <w:r w:rsidRPr="0098716B">
        <w:t>|___|___|</w:t>
      </w:r>
    </w:p>
    <w:p w14:paraId="7325775E" w14:textId="77777777" w:rsidR="00DB066B" w:rsidRPr="0098716B" w:rsidRDefault="00DB066B" w:rsidP="00DB066B">
      <w:pPr>
        <w:pStyle w:val="A5-2ndLeader"/>
        <w:keepNext/>
      </w:pPr>
      <w:r w:rsidRPr="0098716B">
        <w:t xml:space="preserve">ENTER </w:t>
      </w:r>
      <w:smartTag w:uri="urn:schemas-microsoft-com:office:smarttags" w:element="stockticker">
        <w:r w:rsidRPr="0098716B">
          <w:t>AGE</w:t>
        </w:r>
      </w:smartTag>
      <w:r w:rsidRPr="0098716B">
        <w:t xml:space="preserve"> IN YEARS</w:t>
      </w:r>
    </w:p>
    <w:p w14:paraId="7F613BB1" w14:textId="77777777" w:rsidR="00DB066B" w:rsidRPr="0098716B" w:rsidRDefault="00DB066B" w:rsidP="00DB066B">
      <w:pPr>
        <w:pStyle w:val="A5-2ndLeader"/>
        <w:keepNext/>
      </w:pPr>
    </w:p>
    <w:p w14:paraId="503C00E4" w14:textId="77777777" w:rsidR="00DB066B" w:rsidRPr="0098716B" w:rsidRDefault="00DB066B" w:rsidP="00DB066B">
      <w:pPr>
        <w:pStyle w:val="A5-2ndLeader"/>
        <w:keepNext/>
        <w:tabs>
          <w:tab w:val="clear" w:pos="7200"/>
          <w:tab w:val="right" w:leader="dot" w:pos="6912"/>
        </w:tabs>
      </w:pPr>
      <w:r w:rsidRPr="0098716B">
        <w:t>REFUSED</w:t>
      </w:r>
      <w:r w:rsidRPr="0098716B">
        <w:tab/>
      </w:r>
      <w:r w:rsidRPr="0098716B">
        <w:tab/>
        <w:t>77777</w:t>
      </w:r>
    </w:p>
    <w:p w14:paraId="28FB13F4" w14:textId="77777777" w:rsidR="00DB066B" w:rsidRPr="0098716B" w:rsidRDefault="00DB066B" w:rsidP="00DB066B">
      <w:pPr>
        <w:pStyle w:val="A5-2ndLeader"/>
        <w:tabs>
          <w:tab w:val="clear" w:pos="7200"/>
          <w:tab w:val="right" w:leader="dot" w:pos="6912"/>
        </w:tabs>
      </w:pPr>
      <w:smartTag w:uri="urn:schemas-microsoft-com:office:smarttags" w:element="stockticker">
        <w:r w:rsidRPr="0098716B">
          <w:t>DON</w:t>
        </w:r>
      </w:smartTag>
      <w:r w:rsidRPr="0098716B">
        <w:t>'T KNOW</w:t>
      </w:r>
      <w:r w:rsidRPr="0098716B">
        <w:tab/>
      </w:r>
      <w:r w:rsidRPr="0098716B">
        <w:tab/>
        <w:t>99999</w:t>
      </w:r>
    </w:p>
    <w:p w14:paraId="43394B69" w14:textId="77777777" w:rsidR="00DB066B" w:rsidRPr="0098716B" w:rsidRDefault="00DB066B" w:rsidP="00DB066B">
      <w:pPr>
        <w:pStyle w:val="Q1-FirstLevelQuestion"/>
      </w:pPr>
    </w:p>
    <w:p w14:paraId="080ED7D6" w14:textId="77777777" w:rsidR="00DB066B" w:rsidRPr="0098716B" w:rsidRDefault="00DB066B" w:rsidP="00DB066B">
      <w:pPr>
        <w:pStyle w:val="Q1-FirstLevelQuestion"/>
      </w:pPr>
    </w:p>
    <w:p w14:paraId="3C7AD44E"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4</w:t>
      </w:r>
    </w:p>
    <w:p w14:paraId="4F2F8A94"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6DE42C3A"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DIQ.047:</w:t>
      </w:r>
    </w:p>
    <w:p w14:paraId="65818C74"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SP MALE OR YES (CODE 1) IN RHQ.162 AT BASELINE, GO TO DIQ.164.</w:t>
      </w:r>
    </w:p>
    <w:p w14:paraId="35F620D2"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3E55FA98" w14:textId="77777777" w:rsidR="00DB066B" w:rsidRPr="0098716B" w:rsidRDefault="00DB066B" w:rsidP="00DB066B">
      <w:pPr>
        <w:pStyle w:val="Q1-FirstLevelQuestion"/>
      </w:pPr>
    </w:p>
    <w:p w14:paraId="037B7F0D" w14:textId="77777777" w:rsidR="00DB066B" w:rsidRPr="0098716B" w:rsidRDefault="00DB066B" w:rsidP="00DB066B">
      <w:pPr>
        <w:pStyle w:val="Q1-FirstLevelQuestion"/>
      </w:pPr>
    </w:p>
    <w:p w14:paraId="33C5C36E" w14:textId="77777777" w:rsidR="00DB066B" w:rsidRPr="0098716B" w:rsidRDefault="00DB066B" w:rsidP="00DB066B">
      <w:pPr>
        <w:pStyle w:val="Q1-FirstLevelQuestion"/>
        <w:keepNext/>
      </w:pPr>
      <w:r w:rsidRPr="0098716B">
        <w:lastRenderedPageBreak/>
        <w:t>RHQ.</w:t>
      </w:r>
      <w:r w:rsidRPr="0098716B">
        <w:rPr>
          <w:rFonts w:cs="Arial"/>
        </w:rPr>
        <w:t>162</w:t>
      </w:r>
      <w:r w:rsidRPr="0098716B">
        <w:tab/>
      </w:r>
      <w:r w:rsidRPr="0098716B">
        <w:rPr>
          <w:b/>
        </w:rPr>
        <w:t>During any pregnancy</w:t>
      </w:r>
      <w:r w:rsidRPr="0098716B">
        <w:rPr>
          <w:sz w:val="22"/>
          <w:szCs w:val="22"/>
        </w:rPr>
        <w:t xml:space="preserve">, </w:t>
      </w:r>
      <w:r w:rsidRPr="0098716B">
        <w:t>{were you/was SP} ever told by a doctor or other health professional that {you/she} had diabetes, sugar diabetes or gestational diabetes? Please do not include diabetes that {you/SP} may have known about before the pregnancy.</w:t>
      </w:r>
    </w:p>
    <w:p w14:paraId="44E72528" w14:textId="77777777" w:rsidR="00DB066B" w:rsidRPr="0098716B" w:rsidRDefault="00DB066B" w:rsidP="00DB066B">
      <w:pPr>
        <w:pStyle w:val="Q1-FirstLevelQuestion"/>
        <w:keepNext/>
      </w:pPr>
    </w:p>
    <w:p w14:paraId="72895355" w14:textId="77777777" w:rsidR="00DB066B" w:rsidRPr="0098716B" w:rsidRDefault="00DB066B" w:rsidP="00DB066B">
      <w:pPr>
        <w:pStyle w:val="A5-2ndLeader"/>
        <w:keepNext/>
      </w:pPr>
      <w:r w:rsidRPr="0098716B">
        <w:rPr>
          <w:szCs w:val="18"/>
        </w:rPr>
        <w:t>YES</w:t>
      </w:r>
      <w:r w:rsidRPr="0098716B">
        <w:rPr>
          <w:szCs w:val="18"/>
        </w:rPr>
        <w:tab/>
      </w:r>
      <w:r w:rsidRPr="0098716B">
        <w:rPr>
          <w:szCs w:val="18"/>
        </w:rPr>
        <w:tab/>
        <w:t>1</w:t>
      </w:r>
    </w:p>
    <w:p w14:paraId="194EE1FC" w14:textId="77777777" w:rsidR="00DB066B" w:rsidRPr="0098716B" w:rsidRDefault="00DB066B" w:rsidP="00DB066B">
      <w:pPr>
        <w:pStyle w:val="A5-2ndLeader"/>
        <w:keepNext/>
      </w:pPr>
      <w:r w:rsidRPr="0098716B">
        <w:rPr>
          <w:szCs w:val="18"/>
        </w:rPr>
        <w:t>NO</w:t>
      </w:r>
      <w:r w:rsidRPr="0098716B">
        <w:rPr>
          <w:szCs w:val="18"/>
        </w:rPr>
        <w:tab/>
      </w:r>
      <w:r w:rsidRPr="0098716B">
        <w:rPr>
          <w:szCs w:val="18"/>
        </w:rPr>
        <w:tab/>
        <w:t>2</w:t>
      </w:r>
    </w:p>
    <w:p w14:paraId="02404F00" w14:textId="77777777" w:rsidR="00DB066B" w:rsidRPr="0098716B" w:rsidRDefault="00DB066B" w:rsidP="00DB066B">
      <w:pPr>
        <w:pStyle w:val="A5-2ndLeader"/>
        <w:keepNext/>
      </w:pPr>
      <w:r w:rsidRPr="0098716B">
        <w:rPr>
          <w:szCs w:val="18"/>
        </w:rPr>
        <w:t>BORDERLINE</w:t>
      </w:r>
      <w:r w:rsidRPr="0098716B">
        <w:rPr>
          <w:szCs w:val="18"/>
        </w:rPr>
        <w:tab/>
      </w:r>
      <w:r w:rsidRPr="0098716B">
        <w:rPr>
          <w:szCs w:val="18"/>
        </w:rPr>
        <w:tab/>
        <w:t>3</w:t>
      </w:r>
    </w:p>
    <w:p w14:paraId="78236D4B" w14:textId="77777777" w:rsidR="00DB066B" w:rsidRPr="0098716B" w:rsidRDefault="00DB066B" w:rsidP="00DB066B">
      <w:pPr>
        <w:pStyle w:val="A5-2ndLeader"/>
        <w:keepNext/>
      </w:pPr>
      <w:r w:rsidRPr="0098716B">
        <w:rPr>
          <w:szCs w:val="18"/>
        </w:rPr>
        <w:t>REFUSED</w:t>
      </w:r>
      <w:r w:rsidRPr="0098716B">
        <w:rPr>
          <w:szCs w:val="18"/>
        </w:rPr>
        <w:tab/>
      </w:r>
      <w:r w:rsidRPr="0098716B">
        <w:rPr>
          <w:szCs w:val="18"/>
        </w:rPr>
        <w:tab/>
        <w:t>7</w:t>
      </w:r>
    </w:p>
    <w:p w14:paraId="0224BC3B" w14:textId="77777777" w:rsidR="00DB066B" w:rsidRPr="0098716B" w:rsidRDefault="00DB066B" w:rsidP="00DB066B">
      <w:pPr>
        <w:pStyle w:val="A5-2ndLeader"/>
        <w:keepNext/>
      </w:pPr>
      <w:smartTag w:uri="urn:schemas-microsoft-com:office:smarttags" w:element="stockticker">
        <w:r w:rsidRPr="0098716B">
          <w:rPr>
            <w:szCs w:val="18"/>
          </w:rPr>
          <w:t>DON</w:t>
        </w:r>
      </w:smartTag>
      <w:r w:rsidRPr="0098716B">
        <w:rPr>
          <w:szCs w:val="18"/>
        </w:rPr>
        <w:t>’T KNOW</w:t>
      </w:r>
      <w:r w:rsidRPr="0098716B">
        <w:rPr>
          <w:szCs w:val="18"/>
        </w:rPr>
        <w:tab/>
      </w:r>
      <w:r w:rsidRPr="0098716B">
        <w:rPr>
          <w:szCs w:val="18"/>
        </w:rPr>
        <w:tab/>
        <w:t>9</w:t>
      </w:r>
    </w:p>
    <w:p w14:paraId="5655CFB7" w14:textId="77777777" w:rsidR="00DB066B" w:rsidRPr="0098716B" w:rsidRDefault="00DB066B" w:rsidP="00DB066B">
      <w:pPr>
        <w:pStyle w:val="Q1-FirstLevelQuestion"/>
        <w:keepNext/>
      </w:pPr>
    </w:p>
    <w:p w14:paraId="350E86BC" w14:textId="77777777" w:rsidR="00DB066B" w:rsidRPr="0098716B" w:rsidRDefault="00DB066B" w:rsidP="00DB066B">
      <w:pPr>
        <w:pStyle w:val="Q1-FirstLevelQuestion"/>
        <w:ind w:left="2304"/>
      </w:pPr>
      <w:r w:rsidRPr="0098716B">
        <w:t>HELP SCREEN: Gestational diabetes is a form of diabetes or high blood sugar found in pregnant women.</w:t>
      </w:r>
    </w:p>
    <w:p w14:paraId="0953B051" w14:textId="77777777" w:rsidR="00DB066B" w:rsidRPr="0098716B" w:rsidRDefault="00DB066B" w:rsidP="00DB066B">
      <w:pPr>
        <w:pStyle w:val="Q1-FirstLevelQuestion"/>
      </w:pPr>
    </w:p>
    <w:p w14:paraId="6A9FDAFB" w14:textId="77777777" w:rsidR="00DB066B" w:rsidRPr="0098716B" w:rsidRDefault="00DB066B" w:rsidP="00DB066B">
      <w:pPr>
        <w:pStyle w:val="Q1-FirstLevelQuestion"/>
      </w:pPr>
    </w:p>
    <w:p w14:paraId="11A0BAEF" w14:textId="77777777" w:rsidR="00DB066B" w:rsidRPr="0098716B" w:rsidRDefault="00DB066B" w:rsidP="00DB066B">
      <w:pPr>
        <w:pStyle w:val="Q1-FirstLevelQuestion"/>
        <w:keepNext/>
      </w:pPr>
      <w:r w:rsidRPr="0098716B">
        <w:t>DIQ.164</w:t>
      </w:r>
      <w:r w:rsidRPr="0098716B">
        <w:tab/>
        <w:t xml:space="preserve">{Have you/Has SP} </w:t>
      </w:r>
      <w:r w:rsidRPr="0098716B">
        <w:rPr>
          <w:b/>
        </w:rPr>
        <w:t>ever</w:t>
      </w:r>
      <w:r w:rsidRPr="0098716B">
        <w:t xml:space="preserve"> been told by a doctor or other health professional that {you have/SP has} peripheral arterial disease (PAD) or peripheral vascular disease (PVD)?</w:t>
      </w:r>
    </w:p>
    <w:p w14:paraId="5E301DF1" w14:textId="77777777" w:rsidR="00DB066B" w:rsidRPr="0098716B" w:rsidRDefault="00DB066B" w:rsidP="00DB066B">
      <w:pPr>
        <w:pStyle w:val="Q1-FirstLevelQuestion"/>
        <w:keepNext/>
      </w:pPr>
    </w:p>
    <w:p w14:paraId="76F98C73" w14:textId="77777777" w:rsidR="00DB066B" w:rsidRPr="0098716B" w:rsidRDefault="00DB066B" w:rsidP="00DB066B">
      <w:pPr>
        <w:pStyle w:val="A5-2ndLeader"/>
        <w:keepNext/>
      </w:pPr>
      <w:r w:rsidRPr="0098716B">
        <w:t>YES</w:t>
      </w:r>
      <w:r w:rsidRPr="0098716B">
        <w:tab/>
      </w:r>
      <w:r w:rsidRPr="0098716B">
        <w:tab/>
        <w:t>1</w:t>
      </w:r>
    </w:p>
    <w:p w14:paraId="5E8E192D" w14:textId="77777777" w:rsidR="00DB066B" w:rsidRPr="0098716B" w:rsidRDefault="00DB066B" w:rsidP="00DB066B">
      <w:pPr>
        <w:pStyle w:val="A5-2ndLeader"/>
        <w:keepNext/>
      </w:pPr>
      <w:r w:rsidRPr="0098716B">
        <w:t>NO</w:t>
      </w:r>
      <w:r w:rsidRPr="0098716B">
        <w:tab/>
      </w:r>
      <w:r w:rsidRPr="0098716B">
        <w:tab/>
        <w:t>2</w:t>
      </w:r>
    </w:p>
    <w:p w14:paraId="0C68C7DD" w14:textId="77777777" w:rsidR="00DB066B" w:rsidRPr="0098716B" w:rsidRDefault="00DB066B" w:rsidP="00DB066B">
      <w:pPr>
        <w:pStyle w:val="A5-2ndLeader"/>
        <w:keepNext/>
      </w:pPr>
      <w:r w:rsidRPr="0098716B">
        <w:t>REFUSED</w:t>
      </w:r>
      <w:r w:rsidRPr="0098716B">
        <w:tab/>
      </w:r>
      <w:r w:rsidRPr="0098716B">
        <w:tab/>
        <w:t>7</w:t>
      </w:r>
    </w:p>
    <w:p w14:paraId="2AC82E12"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p>
    <w:p w14:paraId="5C9C38A3" w14:textId="77777777" w:rsidR="00DB066B" w:rsidRPr="0098716B" w:rsidRDefault="00DB066B" w:rsidP="00DB066B">
      <w:pPr>
        <w:pStyle w:val="A5-2ndLeader"/>
        <w:keepNext/>
      </w:pPr>
    </w:p>
    <w:p w14:paraId="7035A5B8" w14:textId="77777777" w:rsidR="00DB066B" w:rsidRPr="0098716B" w:rsidRDefault="00DB066B" w:rsidP="00DB066B">
      <w:pPr>
        <w:pStyle w:val="Q1-FirstLevelQuestion"/>
        <w:keepNext/>
      </w:pPr>
      <w:r w:rsidRPr="0098716B">
        <w:tab/>
        <w:t>HELP SCREEN:</w:t>
      </w:r>
    </w:p>
    <w:p w14:paraId="5523823F" w14:textId="77777777" w:rsidR="00DB066B" w:rsidRPr="0098716B" w:rsidRDefault="00DB066B" w:rsidP="00DB066B">
      <w:pPr>
        <w:pStyle w:val="Q1-FirstLevelQuestion"/>
        <w:keepNext/>
      </w:pPr>
      <w:r w:rsidRPr="0098716B">
        <w:tab/>
      </w:r>
      <w:r w:rsidRPr="0098716B">
        <w:rPr>
          <w:b/>
        </w:rPr>
        <w:t>Peripheral vascular disease (PVD)</w:t>
      </w:r>
      <w:r w:rsidRPr="0098716B">
        <w:t xml:space="preserve"> refers to diseases of blood vessels outside the heart and brain. It’s often a narrowing of vessels that carry blood to the legs, arms, stomach or kidneys.</w:t>
      </w:r>
    </w:p>
    <w:p w14:paraId="4E489536" w14:textId="77777777" w:rsidR="00DB066B" w:rsidRPr="0098716B" w:rsidRDefault="00DB066B" w:rsidP="00DB066B">
      <w:pPr>
        <w:pStyle w:val="Q1-FirstLevelQuestion"/>
        <w:keepNext/>
      </w:pPr>
    </w:p>
    <w:p w14:paraId="519108CA" w14:textId="77777777" w:rsidR="00DB066B" w:rsidRPr="0098716B" w:rsidRDefault="00DB066B" w:rsidP="00DB066B">
      <w:pPr>
        <w:pStyle w:val="Q1-FirstLevelQuestion"/>
        <w:keepNext/>
      </w:pPr>
      <w:r w:rsidRPr="0098716B">
        <w:tab/>
      </w:r>
      <w:r w:rsidRPr="0098716B">
        <w:rPr>
          <w:b/>
        </w:rPr>
        <w:t>Peripheral arterial disease (PAD)</w:t>
      </w:r>
      <w:r w:rsidRPr="0098716B">
        <w:t xml:space="preserve"> artery disease is a type of PVD. It’s caused by fatty buildups in the inner walls of the arteries. These deposits block normal blood flow.</w:t>
      </w:r>
    </w:p>
    <w:p w14:paraId="440B14DC" w14:textId="77777777" w:rsidR="00DB066B" w:rsidRPr="0098716B" w:rsidRDefault="00DB066B" w:rsidP="00DB066B">
      <w:pPr>
        <w:pStyle w:val="Q1-FirstLevelQuestion"/>
      </w:pPr>
    </w:p>
    <w:p w14:paraId="782C0FD7" w14:textId="77777777" w:rsidR="00DB066B" w:rsidRPr="0098716B" w:rsidRDefault="00DB066B" w:rsidP="00DB066B">
      <w:pPr>
        <w:pStyle w:val="Q1-FirstLevelQuestion"/>
      </w:pPr>
    </w:p>
    <w:p w14:paraId="4D6895BA"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5</w:t>
      </w:r>
    </w:p>
    <w:p w14:paraId="4044ECB1"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2F392043"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048:</w:t>
      </w:r>
    </w:p>
    <w:p w14:paraId="3D977BA3"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YES (CODE 1) IN MCQ.300c AT BASELINE, GO TO DIQ.050.</w:t>
      </w:r>
    </w:p>
    <w:p w14:paraId="776EF91F"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77582374" w14:textId="77777777" w:rsidR="00DB066B" w:rsidRPr="0098716B" w:rsidRDefault="00DB066B" w:rsidP="00DB066B">
      <w:pPr>
        <w:pStyle w:val="Q1-FirstLevelQuestion"/>
        <w:rPr>
          <w:b/>
        </w:rPr>
      </w:pPr>
    </w:p>
    <w:p w14:paraId="0B550976" w14:textId="77777777" w:rsidR="00DB066B" w:rsidRPr="0098716B" w:rsidRDefault="00DB066B" w:rsidP="00DB066B">
      <w:pPr>
        <w:pStyle w:val="Q1-FirstLevelQuestion"/>
        <w:rPr>
          <w:bCs/>
        </w:rPr>
      </w:pPr>
    </w:p>
    <w:p w14:paraId="5858B222" w14:textId="77777777" w:rsidR="00DB066B" w:rsidRPr="0098716B" w:rsidRDefault="00DB066B" w:rsidP="00DB066B">
      <w:pPr>
        <w:pStyle w:val="Q1-FirstLevelQuestion"/>
        <w:keepNext/>
      </w:pPr>
      <w:r w:rsidRPr="0098716B">
        <w:t>MCQ.300c</w:t>
      </w:r>
      <w:r w:rsidRPr="0098716B">
        <w:tab/>
        <w:t xml:space="preserve">Including living and deceased, </w:t>
      </w:r>
      <w:r w:rsidRPr="0098716B">
        <w:rPr>
          <w:b/>
        </w:rPr>
        <w:t>were any of {SP’s/your} close biological</w:t>
      </w:r>
      <w:r w:rsidRPr="0098716B">
        <w:t xml:space="preserve"> that is, blood </w:t>
      </w:r>
      <w:r w:rsidRPr="0098716B">
        <w:rPr>
          <w:b/>
        </w:rPr>
        <w:t xml:space="preserve">relatives </w:t>
      </w:r>
      <w:r w:rsidRPr="0098716B">
        <w:t xml:space="preserve">including father, mother, sisters or brothers, </w:t>
      </w:r>
      <w:r w:rsidRPr="0098716B">
        <w:rPr>
          <w:b/>
        </w:rPr>
        <w:t>ever told by a health professional that they had diabetes</w:t>
      </w:r>
      <w:r w:rsidRPr="0098716B">
        <w:t>?</w:t>
      </w:r>
    </w:p>
    <w:p w14:paraId="5DB69A04" w14:textId="77777777" w:rsidR="00DB066B" w:rsidRPr="0098716B" w:rsidRDefault="00DB066B" w:rsidP="00DB066B">
      <w:pPr>
        <w:pStyle w:val="Q1-FirstLevelQuestion"/>
        <w:keepNext/>
      </w:pPr>
    </w:p>
    <w:p w14:paraId="413F7939" w14:textId="77777777" w:rsidR="00DB066B" w:rsidRPr="0098716B" w:rsidRDefault="00DB066B" w:rsidP="00DB066B">
      <w:pPr>
        <w:pStyle w:val="Q1-FirstLevelQuestion"/>
        <w:keepNext/>
      </w:pPr>
      <w:r w:rsidRPr="0098716B">
        <w:tab/>
        <w:t>HELP SCREEN:</w:t>
      </w:r>
    </w:p>
    <w:p w14:paraId="3B1A5D85" w14:textId="77777777" w:rsidR="00DB066B" w:rsidRPr="0098716B" w:rsidRDefault="00DB066B" w:rsidP="00DB066B">
      <w:pPr>
        <w:pStyle w:val="Q1-FirstLevelQuestion"/>
        <w:keepNext/>
        <w:tabs>
          <w:tab w:val="left" w:pos="1512"/>
        </w:tabs>
      </w:pPr>
      <w:r w:rsidRPr="0098716B">
        <w:tab/>
      </w:r>
      <w:r w:rsidRPr="0098716B">
        <w:rPr>
          <w:b/>
        </w:rPr>
        <w:t>Close biological relatives:</w:t>
      </w:r>
      <w:r w:rsidRPr="0098716B">
        <w:t xml:space="preserve"> Include SP’s parents, full siblings, and children.</w:t>
      </w:r>
    </w:p>
    <w:p w14:paraId="7D827AAC" w14:textId="77777777" w:rsidR="00DB066B" w:rsidRPr="0098716B" w:rsidRDefault="00DB066B" w:rsidP="00DB066B">
      <w:pPr>
        <w:pStyle w:val="Q1-FirstLevelQuestion"/>
        <w:keepNext/>
        <w:tabs>
          <w:tab w:val="left" w:pos="1512"/>
        </w:tabs>
      </w:pPr>
    </w:p>
    <w:p w14:paraId="11A92401" w14:textId="77777777" w:rsidR="00DB066B" w:rsidRPr="0098716B" w:rsidRDefault="00DB066B" w:rsidP="00DB066B">
      <w:pPr>
        <w:pStyle w:val="A5-2ndLeader"/>
        <w:keepNext/>
      </w:pPr>
      <w:r w:rsidRPr="0098716B">
        <w:t>YES</w:t>
      </w:r>
      <w:r w:rsidRPr="0098716B">
        <w:tab/>
      </w:r>
      <w:r w:rsidRPr="0098716B">
        <w:tab/>
        <w:t>1</w:t>
      </w:r>
    </w:p>
    <w:p w14:paraId="20D6F63C" w14:textId="77777777" w:rsidR="00DB066B" w:rsidRPr="0098716B" w:rsidRDefault="00DB066B" w:rsidP="00DB066B">
      <w:pPr>
        <w:pStyle w:val="A5-2ndLeader"/>
        <w:keepNext/>
      </w:pPr>
      <w:r w:rsidRPr="0098716B">
        <w:t>NO</w:t>
      </w:r>
      <w:r w:rsidRPr="0098716B">
        <w:tab/>
      </w:r>
      <w:r w:rsidRPr="0098716B">
        <w:tab/>
        <w:t>2</w:t>
      </w:r>
    </w:p>
    <w:p w14:paraId="71B1144A" w14:textId="77777777" w:rsidR="00DB066B" w:rsidRPr="0098716B" w:rsidRDefault="00DB066B" w:rsidP="00DB066B">
      <w:pPr>
        <w:pStyle w:val="A5-2ndLeader"/>
        <w:keepNext/>
      </w:pPr>
      <w:r w:rsidRPr="0098716B">
        <w:t>REFUSED</w:t>
      </w:r>
      <w:r w:rsidRPr="0098716B">
        <w:tab/>
      </w:r>
      <w:r w:rsidRPr="0098716B">
        <w:tab/>
        <w:t>7</w:t>
      </w:r>
    </w:p>
    <w:p w14:paraId="31645970"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71C7EF95" w14:textId="77777777" w:rsidR="00DB066B" w:rsidRPr="0098716B" w:rsidRDefault="00DB066B" w:rsidP="00DB066B">
      <w:pPr>
        <w:pStyle w:val="Q1-FirstLevelQuestion"/>
        <w:rPr>
          <w:snapToGrid w:val="0"/>
        </w:rPr>
      </w:pPr>
    </w:p>
    <w:p w14:paraId="1E3F156D" w14:textId="77777777" w:rsidR="00DB066B" w:rsidRPr="0098716B" w:rsidRDefault="00DB066B" w:rsidP="00DB066B">
      <w:pPr>
        <w:pStyle w:val="Q1-FirstLevelQuestion"/>
        <w:rPr>
          <w:snapToGrid w:val="0"/>
        </w:rPr>
      </w:pPr>
    </w:p>
    <w:p w14:paraId="7525B875" w14:textId="77777777" w:rsidR="00DB066B" w:rsidRPr="0098716B" w:rsidRDefault="00DB066B" w:rsidP="00DB066B">
      <w:pPr>
        <w:pStyle w:val="Q1-FirstLevelQuestion"/>
        <w:keepNext/>
      </w:pPr>
      <w:r w:rsidRPr="0098716B">
        <w:lastRenderedPageBreak/>
        <w:t>DIQ.050</w:t>
      </w:r>
      <w:r w:rsidRPr="0098716B">
        <w:tab/>
        <w:t xml:space="preserve">{Is SP/Are you} </w:t>
      </w:r>
      <w:r w:rsidRPr="0098716B">
        <w:rPr>
          <w:b/>
        </w:rPr>
        <w:t>now</w:t>
      </w:r>
      <w:r w:rsidRPr="0098716B">
        <w:t xml:space="preserve"> taking insulin?</w:t>
      </w:r>
    </w:p>
    <w:p w14:paraId="432253BE" w14:textId="77777777" w:rsidR="00DB066B" w:rsidRPr="0098716B" w:rsidRDefault="00DB066B" w:rsidP="00DB066B">
      <w:pPr>
        <w:pStyle w:val="Q1-FirstLevelQuestion"/>
        <w:keepNext/>
      </w:pPr>
    </w:p>
    <w:p w14:paraId="16F387F4" w14:textId="77777777" w:rsidR="00DB066B" w:rsidRPr="0098716B" w:rsidRDefault="00DB066B" w:rsidP="00DB066B">
      <w:pPr>
        <w:pStyle w:val="A5-2ndLeader"/>
        <w:keepNext/>
      </w:pPr>
      <w:r w:rsidRPr="0098716B">
        <w:t>YES</w:t>
      </w:r>
      <w:r w:rsidRPr="0098716B">
        <w:tab/>
      </w:r>
      <w:r w:rsidRPr="0098716B">
        <w:tab/>
        <w:t>1</w:t>
      </w:r>
    </w:p>
    <w:p w14:paraId="17B34CA6" w14:textId="77777777" w:rsidR="00DB066B" w:rsidRPr="0098716B" w:rsidRDefault="00DB066B" w:rsidP="00DB066B">
      <w:pPr>
        <w:pStyle w:val="A5-2ndLeader"/>
        <w:keepNext/>
      </w:pPr>
      <w:r w:rsidRPr="0098716B">
        <w:t>NO</w:t>
      </w:r>
      <w:r w:rsidRPr="0098716B">
        <w:tab/>
      </w:r>
      <w:r w:rsidRPr="0098716B">
        <w:tab/>
        <w:t>2</w:t>
      </w:r>
      <w:r w:rsidRPr="0098716B">
        <w:tab/>
        <w:t>(</w:t>
      </w:r>
      <w:smartTag w:uri="urn:schemas-microsoft-com:office:smarttags" w:element="stockticker">
        <w:r w:rsidRPr="0098716B">
          <w:t>BOX</w:t>
        </w:r>
      </w:smartTag>
      <w:r w:rsidRPr="0098716B">
        <w:t xml:space="preserve"> 6)</w:t>
      </w:r>
    </w:p>
    <w:p w14:paraId="549027D6" w14:textId="77777777" w:rsidR="00DB066B" w:rsidRPr="0098716B" w:rsidRDefault="00DB066B" w:rsidP="00DB066B">
      <w:pPr>
        <w:pStyle w:val="A5-2ndLeader"/>
        <w:keepNext/>
      </w:pPr>
      <w:r w:rsidRPr="0098716B">
        <w:t>REFUSED</w:t>
      </w:r>
      <w:r w:rsidRPr="0098716B">
        <w:tab/>
      </w:r>
      <w:r w:rsidRPr="0098716B">
        <w:tab/>
        <w:t>7</w:t>
      </w:r>
      <w:r w:rsidRPr="0098716B">
        <w:tab/>
        <w:t>(</w:t>
      </w:r>
      <w:smartTag w:uri="urn:schemas-microsoft-com:office:smarttags" w:element="stockticker">
        <w:r w:rsidRPr="0098716B">
          <w:t>BOX</w:t>
        </w:r>
      </w:smartTag>
      <w:r w:rsidRPr="0098716B">
        <w:t xml:space="preserve"> 6)</w:t>
      </w:r>
    </w:p>
    <w:p w14:paraId="39552B0A"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r w:rsidRPr="0098716B">
        <w:tab/>
        <w:t>(</w:t>
      </w:r>
      <w:smartTag w:uri="urn:schemas-microsoft-com:office:smarttags" w:element="stockticker">
        <w:r w:rsidRPr="0098716B">
          <w:t>BOX</w:t>
        </w:r>
      </w:smartTag>
      <w:r w:rsidRPr="0098716B">
        <w:t xml:space="preserve"> 6)</w:t>
      </w:r>
    </w:p>
    <w:p w14:paraId="1360E07F" w14:textId="77777777" w:rsidR="00DB066B" w:rsidRPr="0098716B" w:rsidRDefault="00DB066B" w:rsidP="00DB066B">
      <w:pPr>
        <w:pStyle w:val="Q1-FirstLevelQuestion"/>
        <w:keepNext/>
      </w:pPr>
    </w:p>
    <w:p w14:paraId="06913504" w14:textId="77777777" w:rsidR="00DB066B" w:rsidRPr="0098716B" w:rsidRDefault="00DB066B" w:rsidP="00DB066B">
      <w:pPr>
        <w:pStyle w:val="Q1-FirstLevelQuestion"/>
        <w:keepNext/>
      </w:pPr>
      <w:r w:rsidRPr="0098716B">
        <w:tab/>
        <w:t>HELP SCREEN:</w:t>
      </w:r>
    </w:p>
    <w:p w14:paraId="0BAB9BDE" w14:textId="77777777" w:rsidR="00DB066B" w:rsidRPr="0098716B" w:rsidRDefault="00DB066B" w:rsidP="00DB066B">
      <w:pPr>
        <w:pStyle w:val="Q1-FirstLevelQuestion"/>
        <w:rPr>
          <w:snapToGrid w:val="0"/>
        </w:rPr>
      </w:pPr>
      <w:r w:rsidRPr="0098716B">
        <w:rPr>
          <w:b/>
        </w:rPr>
        <w:tab/>
      </w:r>
      <w:r w:rsidRPr="0098716B">
        <w:rPr>
          <w:b/>
          <w:bCs/>
        </w:rPr>
        <w:t>Insulin</w:t>
      </w:r>
      <w:r w:rsidRPr="0098716B">
        <w:rPr>
          <w:bCs/>
          <w:snapToGrid w:val="0"/>
        </w:rPr>
        <w:t>:</w:t>
      </w:r>
      <w:r w:rsidRPr="0098716B">
        <w:rPr>
          <w:bCs/>
        </w:rPr>
        <w:t xml:space="preserve"> A chemical used in the treatment of diabetes. Typically, insulin is administered with a syringe by the patient or through a pump. Insulin may also be taken as a nasal spray and inhaled through the nose.</w:t>
      </w:r>
    </w:p>
    <w:p w14:paraId="51875D14" w14:textId="77777777" w:rsidR="00DB066B" w:rsidRPr="0098716B" w:rsidRDefault="00DB066B" w:rsidP="00DB066B">
      <w:pPr>
        <w:pStyle w:val="Q1-FirstLevelQuestion"/>
      </w:pPr>
    </w:p>
    <w:p w14:paraId="510AA267" w14:textId="77777777" w:rsidR="00DB066B" w:rsidRPr="0098716B" w:rsidRDefault="00DB066B" w:rsidP="00DB066B">
      <w:pPr>
        <w:pStyle w:val="Q1-FirstLevelQuestion"/>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DB066B" w:rsidRPr="0098716B" w14:paraId="2779BEF1" w14:textId="77777777" w:rsidTr="00C5168A">
        <w:tc>
          <w:tcPr>
            <w:tcW w:w="1152" w:type="dxa"/>
          </w:tcPr>
          <w:p w14:paraId="200536F7" w14:textId="77777777" w:rsidR="00DB066B" w:rsidRPr="0098716B" w:rsidRDefault="00DB066B" w:rsidP="00C5168A">
            <w:pPr>
              <w:pStyle w:val="Q1-FirstLevelQuestion"/>
              <w:keepNext/>
              <w:ind w:left="0" w:firstLine="0"/>
            </w:pPr>
            <w:r w:rsidRPr="0098716B">
              <w:t>DIQ.060</w:t>
            </w:r>
            <w:r w:rsidRPr="0098716B">
              <w:br/>
              <w:t>G/Q/U</w:t>
            </w:r>
          </w:p>
        </w:tc>
        <w:tc>
          <w:tcPr>
            <w:tcW w:w="8870" w:type="dxa"/>
          </w:tcPr>
          <w:p w14:paraId="031A6AA4" w14:textId="77777777" w:rsidR="00DB066B" w:rsidRPr="0098716B" w:rsidRDefault="00DB066B" w:rsidP="00C5168A">
            <w:pPr>
              <w:pStyle w:val="Q1-FirstLevelQuestion"/>
              <w:keepNext/>
              <w:ind w:left="0" w:firstLine="0"/>
            </w:pPr>
            <w:r w:rsidRPr="0098716B">
              <w:t>For how long {have you/has SP} been taking insulin?</w:t>
            </w:r>
          </w:p>
        </w:tc>
      </w:tr>
    </w:tbl>
    <w:p w14:paraId="049EE139" w14:textId="77777777" w:rsidR="00DB066B" w:rsidRPr="0098716B" w:rsidRDefault="00DB066B" w:rsidP="00DB066B">
      <w:pPr>
        <w:pStyle w:val="A5-2ndLeader"/>
        <w:keepNext/>
      </w:pPr>
      <w:r w:rsidRPr="0098716B">
        <w:t>|___|</w:t>
      </w:r>
    </w:p>
    <w:p w14:paraId="5E32FEA1" w14:textId="77777777" w:rsidR="00DB066B" w:rsidRPr="0098716B" w:rsidRDefault="00DB066B" w:rsidP="00DB066B">
      <w:pPr>
        <w:pStyle w:val="A5-2ndLeader"/>
        <w:keepNext/>
      </w:pPr>
      <w:r w:rsidRPr="0098716B">
        <w:t>ENTER NUMBER (OF MONTHS OR YEARS)</w:t>
      </w:r>
      <w:r w:rsidRPr="0098716B">
        <w:tab/>
        <w:t>1</w:t>
      </w:r>
    </w:p>
    <w:p w14:paraId="655F45CC" w14:textId="77777777" w:rsidR="00DB066B" w:rsidRPr="0098716B" w:rsidRDefault="00DB066B" w:rsidP="00DB066B">
      <w:pPr>
        <w:pStyle w:val="A5-2ndLeader"/>
        <w:keepNext/>
      </w:pPr>
      <w:r w:rsidRPr="0098716B">
        <w:t>LESS THAN 1 MONTH</w:t>
      </w:r>
      <w:r w:rsidRPr="0098716B">
        <w:tab/>
      </w:r>
      <w:r w:rsidRPr="0098716B">
        <w:tab/>
        <w:t>2</w:t>
      </w:r>
      <w:r w:rsidRPr="0098716B">
        <w:tab/>
        <w:t>(BOX 6)</w:t>
      </w:r>
    </w:p>
    <w:p w14:paraId="13057EC0" w14:textId="77777777" w:rsidR="00DB066B" w:rsidRPr="0098716B" w:rsidRDefault="00DB066B" w:rsidP="00DB066B">
      <w:pPr>
        <w:pStyle w:val="A5-2ndLeader"/>
        <w:keepNext/>
      </w:pPr>
      <w:r w:rsidRPr="0098716B">
        <w:t>REFUSED</w:t>
      </w:r>
      <w:r w:rsidRPr="0098716B">
        <w:tab/>
      </w:r>
      <w:r w:rsidRPr="0098716B">
        <w:tab/>
        <w:t>7</w:t>
      </w:r>
      <w:r w:rsidRPr="0098716B">
        <w:tab/>
        <w:t>(BOX 6)</w:t>
      </w:r>
    </w:p>
    <w:p w14:paraId="54DC44D8"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r w:rsidRPr="0098716B">
        <w:tab/>
        <w:t>(BOX 6)</w:t>
      </w:r>
    </w:p>
    <w:p w14:paraId="2149FC0B" w14:textId="77777777" w:rsidR="00DB066B" w:rsidRPr="0098716B" w:rsidRDefault="00DB066B" w:rsidP="00DB066B">
      <w:pPr>
        <w:pStyle w:val="A5-2ndLeader"/>
        <w:keepNext/>
      </w:pPr>
    </w:p>
    <w:p w14:paraId="2E570937" w14:textId="77777777" w:rsidR="00DB066B" w:rsidRPr="0098716B" w:rsidRDefault="00DB066B" w:rsidP="00DB066B">
      <w:pPr>
        <w:pStyle w:val="A5-2ndLeader"/>
        <w:keepNext/>
      </w:pPr>
      <w:r w:rsidRPr="0098716B">
        <w:t>|___|___|___|</w:t>
      </w:r>
    </w:p>
    <w:p w14:paraId="5C0946F0" w14:textId="77777777" w:rsidR="00DB066B" w:rsidRPr="0098716B" w:rsidRDefault="00DB066B" w:rsidP="00DB066B">
      <w:pPr>
        <w:pStyle w:val="A5-2ndLeader"/>
        <w:keepNext/>
      </w:pPr>
      <w:r w:rsidRPr="0098716B">
        <w:t>ENTER NUMBER (OF MONTHS OR YEARS)</w:t>
      </w:r>
    </w:p>
    <w:p w14:paraId="6AF35BB9" w14:textId="77777777" w:rsidR="00DB066B" w:rsidRPr="0098716B" w:rsidRDefault="00DB066B" w:rsidP="00DB066B">
      <w:pPr>
        <w:pStyle w:val="A5-2ndLeader"/>
        <w:keepNext/>
      </w:pPr>
    </w:p>
    <w:p w14:paraId="1512AFB0" w14:textId="77777777" w:rsidR="00DB066B" w:rsidRPr="0098716B" w:rsidRDefault="00DB066B" w:rsidP="00DB066B">
      <w:pPr>
        <w:pStyle w:val="A5-2ndLeader"/>
        <w:keepNext/>
        <w:tabs>
          <w:tab w:val="clear" w:pos="7200"/>
          <w:tab w:val="right" w:leader="dot" w:pos="6912"/>
        </w:tabs>
      </w:pPr>
      <w:r w:rsidRPr="0098716B">
        <w:t>REFUSED</w:t>
      </w:r>
      <w:r w:rsidRPr="0098716B">
        <w:tab/>
      </w:r>
      <w:r w:rsidRPr="0098716B">
        <w:tab/>
        <w:t>77777</w:t>
      </w:r>
      <w:r w:rsidRPr="0098716B">
        <w:tab/>
        <w:t xml:space="preserve">(BOX 6) </w:t>
      </w:r>
    </w:p>
    <w:p w14:paraId="08EAA093" w14:textId="77777777" w:rsidR="00DB066B" w:rsidRPr="0098716B" w:rsidRDefault="00DB066B" w:rsidP="00DB066B">
      <w:pPr>
        <w:pStyle w:val="A5-2ndLeader"/>
        <w:keepNext/>
        <w:tabs>
          <w:tab w:val="clear" w:pos="7200"/>
          <w:tab w:val="right" w:leader="dot" w:pos="6912"/>
        </w:tabs>
      </w:pPr>
      <w:smartTag w:uri="urn:schemas-microsoft-com:office:smarttags" w:element="stockticker">
        <w:r w:rsidRPr="0098716B">
          <w:t>DON</w:t>
        </w:r>
      </w:smartTag>
      <w:r w:rsidRPr="0098716B">
        <w:t>'T KNOW</w:t>
      </w:r>
      <w:r w:rsidRPr="0098716B">
        <w:tab/>
      </w:r>
      <w:r w:rsidRPr="0098716B">
        <w:tab/>
        <w:t>99999</w:t>
      </w:r>
      <w:r w:rsidRPr="0098716B">
        <w:tab/>
        <w:t xml:space="preserve">(BOX 6) </w:t>
      </w:r>
    </w:p>
    <w:p w14:paraId="2C1ECC45" w14:textId="77777777" w:rsidR="00DB066B" w:rsidRPr="0098716B" w:rsidRDefault="00DB066B" w:rsidP="00DB066B">
      <w:pPr>
        <w:pStyle w:val="A5-2ndLeader"/>
        <w:keepNext/>
      </w:pPr>
    </w:p>
    <w:p w14:paraId="348F34A1" w14:textId="77777777" w:rsidR="00DB066B" w:rsidRPr="0098716B" w:rsidRDefault="00DB066B" w:rsidP="00DB066B">
      <w:pPr>
        <w:pStyle w:val="A5-2ndLeader"/>
        <w:keepNext/>
      </w:pPr>
      <w:r w:rsidRPr="0098716B">
        <w:t xml:space="preserve">ENTER </w:t>
      </w:r>
      <w:smartTag w:uri="urn:schemas-microsoft-com:office:smarttags" w:element="stockticker">
        <w:r w:rsidRPr="0098716B">
          <w:t>UNIT</w:t>
        </w:r>
      </w:smartTag>
    </w:p>
    <w:p w14:paraId="74E2DBDA" w14:textId="77777777" w:rsidR="00DB066B" w:rsidRPr="0098716B" w:rsidRDefault="00DB066B" w:rsidP="00DB066B">
      <w:pPr>
        <w:pStyle w:val="A5-2ndLeader"/>
        <w:keepNext/>
      </w:pPr>
    </w:p>
    <w:p w14:paraId="3E193275" w14:textId="77777777" w:rsidR="00DB066B" w:rsidRPr="0098716B" w:rsidRDefault="00DB066B" w:rsidP="00DB066B">
      <w:pPr>
        <w:pStyle w:val="A5-2ndLeader"/>
        <w:keepNext/>
      </w:pPr>
      <w:r w:rsidRPr="0098716B">
        <w:t>|___|</w:t>
      </w:r>
    </w:p>
    <w:p w14:paraId="67B17A82" w14:textId="77777777" w:rsidR="00DB066B" w:rsidRPr="0098716B" w:rsidRDefault="00DB066B" w:rsidP="00DB066B">
      <w:pPr>
        <w:pStyle w:val="A5-2ndLeader"/>
        <w:keepNext/>
      </w:pPr>
      <w:r w:rsidRPr="0098716B">
        <w:t>MONTHS</w:t>
      </w:r>
      <w:r w:rsidRPr="0098716B">
        <w:tab/>
      </w:r>
      <w:r w:rsidRPr="0098716B">
        <w:tab/>
        <w:t>1</w:t>
      </w:r>
    </w:p>
    <w:p w14:paraId="1EB5BC6C" w14:textId="77777777" w:rsidR="00DB066B" w:rsidRPr="0098716B" w:rsidRDefault="00DB066B" w:rsidP="00DB066B">
      <w:pPr>
        <w:pStyle w:val="A5-2ndLeader"/>
        <w:keepNext/>
      </w:pPr>
      <w:r w:rsidRPr="0098716B">
        <w:t>YEARS</w:t>
      </w:r>
      <w:r w:rsidRPr="0098716B">
        <w:tab/>
      </w:r>
      <w:r w:rsidRPr="0098716B">
        <w:tab/>
        <w:t>2</w:t>
      </w:r>
    </w:p>
    <w:p w14:paraId="3D0A43FE" w14:textId="77777777" w:rsidR="00DB066B" w:rsidRPr="0098716B" w:rsidRDefault="00DB066B" w:rsidP="00DB066B">
      <w:pPr>
        <w:pStyle w:val="Q1-FirstLevelQuestion"/>
        <w:keepNext/>
      </w:pPr>
    </w:p>
    <w:p w14:paraId="4DDF290F" w14:textId="77777777" w:rsidR="00DB066B" w:rsidRPr="0098716B" w:rsidRDefault="00DB066B" w:rsidP="00DB066B">
      <w:pPr>
        <w:pStyle w:val="Q1-FirstLevelQuestion"/>
        <w:keepNext/>
      </w:pPr>
      <w:r w:rsidRPr="0098716B">
        <w:tab/>
        <w:t>HELP SCREEN:</w:t>
      </w:r>
    </w:p>
    <w:p w14:paraId="053710B9" w14:textId="77777777" w:rsidR="00DB066B" w:rsidRPr="0098716B" w:rsidRDefault="00DB066B" w:rsidP="00DB066B">
      <w:pPr>
        <w:pStyle w:val="Q1-FirstLevelQuestion"/>
        <w:rPr>
          <w:snapToGrid w:val="0"/>
        </w:rPr>
      </w:pPr>
      <w:r w:rsidRPr="0098716B">
        <w:rPr>
          <w:b/>
        </w:rPr>
        <w:tab/>
      </w:r>
      <w:r w:rsidRPr="0098716B">
        <w:rPr>
          <w:b/>
          <w:bCs/>
        </w:rPr>
        <w:t>Insulin</w:t>
      </w:r>
      <w:r w:rsidRPr="0098716B">
        <w:rPr>
          <w:b/>
          <w:bCs/>
          <w:snapToGrid w:val="0"/>
        </w:rPr>
        <w:t>:</w:t>
      </w:r>
      <w:r w:rsidRPr="0098716B">
        <w:rPr>
          <w:bCs/>
        </w:rPr>
        <w:t xml:space="preserve"> A chemical used in the treatment of diabetes. Typically, insulin is administered with a syringe by the patient or through a pump. Insulin may also be taken as a nasal spray and inhaled through the nose.</w:t>
      </w:r>
    </w:p>
    <w:p w14:paraId="2C894EBE" w14:textId="77777777" w:rsidR="00DB066B" w:rsidRPr="0098716B" w:rsidRDefault="00DB066B" w:rsidP="00DB066B">
      <w:pPr>
        <w:pStyle w:val="Q1-FirstLevelQuestion"/>
      </w:pPr>
    </w:p>
    <w:p w14:paraId="2A9E9815" w14:textId="77777777" w:rsidR="00DB066B" w:rsidRPr="0098716B" w:rsidRDefault="00DB066B" w:rsidP="00DB066B">
      <w:pPr>
        <w:pStyle w:val="Q1-FirstLevelQuestion"/>
      </w:pPr>
    </w:p>
    <w:p w14:paraId="213D14EE" w14:textId="77777777" w:rsidR="00DB066B" w:rsidRPr="0098716B" w:rsidRDefault="00DB066B" w:rsidP="00DB066B">
      <w:pPr>
        <w:pStyle w:val="Q1-FirstLevelQuestion"/>
        <w:keepNext/>
        <w:pBdr>
          <w:top w:val="single" w:sz="6" w:space="7" w:color="auto"/>
          <w:left w:val="single" w:sz="6" w:space="2"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6</w:t>
      </w:r>
    </w:p>
    <w:p w14:paraId="3F58A3E3" w14:textId="77777777" w:rsidR="00DB066B" w:rsidRPr="0098716B" w:rsidRDefault="00DB066B" w:rsidP="00DB066B">
      <w:pPr>
        <w:pStyle w:val="Q1-FirstLevelQuestion"/>
        <w:keepNext/>
        <w:pBdr>
          <w:top w:val="single" w:sz="6" w:space="7" w:color="auto"/>
          <w:left w:val="single" w:sz="6" w:space="2" w:color="auto"/>
          <w:bottom w:val="single" w:sz="6" w:space="3" w:color="auto"/>
          <w:right w:val="single" w:sz="6" w:space="3" w:color="auto"/>
        </w:pBdr>
        <w:ind w:left="1440" w:right="1440" w:firstLine="0"/>
        <w:jc w:val="center"/>
      </w:pPr>
    </w:p>
    <w:p w14:paraId="4694027F" w14:textId="77777777" w:rsidR="00DB066B" w:rsidRPr="0098716B" w:rsidRDefault="00DB066B" w:rsidP="00DB066B">
      <w:pPr>
        <w:pStyle w:val="Q1-FirstLevelQuestion"/>
        <w:keepNext/>
        <w:pBdr>
          <w:top w:val="single" w:sz="6" w:space="7" w:color="auto"/>
          <w:left w:val="single" w:sz="6" w:space="2" w:color="auto"/>
          <w:bottom w:val="single" w:sz="6" w:space="3" w:color="auto"/>
          <w:right w:val="single" w:sz="6" w:space="3" w:color="auto"/>
        </w:pBdr>
        <w:ind w:left="1440" w:right="1440" w:firstLine="0"/>
        <w:jc w:val="left"/>
        <w:rPr>
          <w:b/>
        </w:rPr>
      </w:pPr>
      <w:r w:rsidRPr="0098716B">
        <w:rPr>
          <w:b/>
        </w:rPr>
        <w:t>CHECK ITEM DIQ.067:</w:t>
      </w:r>
    </w:p>
    <w:p w14:paraId="3730A378" w14:textId="77777777" w:rsidR="00DB066B" w:rsidRPr="0098716B" w:rsidRDefault="00DB066B" w:rsidP="00DB066B">
      <w:pPr>
        <w:pStyle w:val="Q1-FirstLevelQuestion"/>
        <w:keepNext/>
        <w:pBdr>
          <w:top w:val="single" w:sz="6" w:space="7" w:color="auto"/>
          <w:left w:val="single" w:sz="6" w:space="2" w:color="auto"/>
          <w:bottom w:val="single" w:sz="6" w:space="3" w:color="auto"/>
          <w:right w:val="single" w:sz="6" w:space="3" w:color="auto"/>
        </w:pBdr>
        <w:ind w:left="1440" w:right="1440" w:firstLine="0"/>
        <w:jc w:val="left"/>
      </w:pPr>
      <w:r w:rsidRPr="0098716B">
        <w:t>IF YES (CODE 1) OR BORDERLINE (CODE 3) IN DIQ.010 AT FOLLOW-UP OR AT BASELINE, CONTINUE.</w:t>
      </w:r>
    </w:p>
    <w:p w14:paraId="5FFC0A8F" w14:textId="77777777" w:rsidR="00DB066B" w:rsidRPr="0098716B" w:rsidRDefault="00DB066B" w:rsidP="00DB066B">
      <w:pPr>
        <w:pStyle w:val="Q1-FirstLevelQuestion"/>
        <w:keepNext/>
        <w:pBdr>
          <w:top w:val="single" w:sz="6" w:space="7" w:color="auto"/>
          <w:left w:val="single" w:sz="6" w:space="2" w:color="auto"/>
          <w:bottom w:val="single" w:sz="6" w:space="3" w:color="auto"/>
          <w:right w:val="single" w:sz="6" w:space="3" w:color="auto"/>
        </w:pBdr>
        <w:ind w:left="1440" w:right="1440" w:firstLine="0"/>
        <w:jc w:val="left"/>
      </w:pPr>
      <w:r w:rsidRPr="0098716B">
        <w:t>IF YES (CODE 1) IN DIQ.160 AT FOLLOW-UP OR AT BASELINE, CONTINUE.</w:t>
      </w:r>
    </w:p>
    <w:p w14:paraId="632DF33A" w14:textId="77777777" w:rsidR="00DB066B" w:rsidRPr="0098716B" w:rsidRDefault="00DB066B" w:rsidP="00DB066B">
      <w:pPr>
        <w:pStyle w:val="Q1-FirstLevelQuestion"/>
        <w:pBdr>
          <w:top w:val="single" w:sz="6" w:space="7" w:color="auto"/>
          <w:left w:val="single" w:sz="6" w:space="2" w:color="auto"/>
          <w:bottom w:val="single" w:sz="6" w:space="3" w:color="auto"/>
          <w:right w:val="single" w:sz="6" w:space="3" w:color="auto"/>
        </w:pBdr>
        <w:ind w:left="1440" w:right="1440" w:firstLine="0"/>
        <w:jc w:val="left"/>
      </w:pPr>
      <w:r w:rsidRPr="0098716B">
        <w:t>OTHERWISE, GO TO BOX 7.</w:t>
      </w:r>
    </w:p>
    <w:p w14:paraId="74D8EBC2" w14:textId="77777777" w:rsidR="00DB066B" w:rsidRPr="0098716B" w:rsidRDefault="00DB066B" w:rsidP="00DB066B">
      <w:pPr>
        <w:pStyle w:val="Q1-FirstLevelQuestion"/>
      </w:pPr>
    </w:p>
    <w:p w14:paraId="40D95CB3" w14:textId="77777777" w:rsidR="00DB066B" w:rsidRPr="0098716B" w:rsidRDefault="00DB066B" w:rsidP="00DB066B">
      <w:pPr>
        <w:pStyle w:val="Q1-FirstLevelQuestion"/>
      </w:pPr>
    </w:p>
    <w:p w14:paraId="6DC6162B" w14:textId="77777777" w:rsidR="00DB066B" w:rsidRPr="0098716B" w:rsidRDefault="00DB066B" w:rsidP="00DB066B">
      <w:pPr>
        <w:pStyle w:val="Q1-FirstLevelQuestion"/>
        <w:keepNext/>
      </w:pPr>
      <w:r w:rsidRPr="0098716B">
        <w:lastRenderedPageBreak/>
        <w:t>DIQ.070</w:t>
      </w:r>
      <w:r w:rsidRPr="0098716B">
        <w:tab/>
        <w:t xml:space="preserve">{Is SP/Are you} </w:t>
      </w:r>
      <w:r w:rsidRPr="0098716B">
        <w:rPr>
          <w:b/>
        </w:rPr>
        <w:t>now</w:t>
      </w:r>
      <w:r w:rsidRPr="0098716B">
        <w:t xml:space="preserve"> taking diabetic pills to lower {his/her}/your} blood sugar? These are sometimes called oral agents or oral hypoglycemic agents.</w:t>
      </w:r>
    </w:p>
    <w:p w14:paraId="634D52F9" w14:textId="77777777" w:rsidR="00DB066B" w:rsidRPr="0098716B" w:rsidRDefault="00DB066B" w:rsidP="00DB066B">
      <w:pPr>
        <w:pStyle w:val="Q1-FirstLevelQuestion"/>
        <w:keepNext/>
      </w:pPr>
    </w:p>
    <w:p w14:paraId="28751544" w14:textId="77777777" w:rsidR="00DB066B" w:rsidRPr="0098716B" w:rsidRDefault="00DB066B" w:rsidP="00DB066B">
      <w:pPr>
        <w:pStyle w:val="A5-2ndLeader"/>
        <w:keepNext/>
      </w:pPr>
      <w:r w:rsidRPr="0098716B">
        <w:t>YES</w:t>
      </w:r>
      <w:r w:rsidRPr="0098716B">
        <w:tab/>
      </w:r>
      <w:r w:rsidRPr="0098716B">
        <w:tab/>
        <w:t>1</w:t>
      </w:r>
    </w:p>
    <w:p w14:paraId="2EBDA061" w14:textId="77777777" w:rsidR="00DB066B" w:rsidRPr="0098716B" w:rsidRDefault="00DB066B" w:rsidP="00DB066B">
      <w:pPr>
        <w:pStyle w:val="A5-2ndLeader"/>
        <w:keepNext/>
      </w:pPr>
      <w:r w:rsidRPr="0098716B">
        <w:t>NO</w:t>
      </w:r>
      <w:r w:rsidRPr="0098716B">
        <w:tab/>
      </w:r>
      <w:r w:rsidRPr="0098716B">
        <w:tab/>
        <w:t>2</w:t>
      </w:r>
    </w:p>
    <w:p w14:paraId="3BBE7870" w14:textId="77777777" w:rsidR="00DB066B" w:rsidRPr="0098716B" w:rsidRDefault="00DB066B" w:rsidP="00DB066B">
      <w:pPr>
        <w:pStyle w:val="A5-2ndLeader"/>
        <w:keepNext/>
      </w:pPr>
      <w:r w:rsidRPr="0098716B">
        <w:t>REFUSED</w:t>
      </w:r>
      <w:r w:rsidRPr="0098716B">
        <w:tab/>
      </w:r>
      <w:r w:rsidRPr="0098716B">
        <w:tab/>
        <w:t>7</w:t>
      </w:r>
    </w:p>
    <w:p w14:paraId="151F3A4E"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6A0C7F1A" w14:textId="77777777" w:rsidR="00DB066B" w:rsidRPr="0098716B" w:rsidRDefault="00DB066B" w:rsidP="00DB066B">
      <w:pPr>
        <w:pStyle w:val="Q1-FirstLevelQuestion"/>
        <w:spacing w:line="180" w:lineRule="atLeast"/>
      </w:pPr>
    </w:p>
    <w:p w14:paraId="7C74EE32" w14:textId="77777777" w:rsidR="00DB066B" w:rsidRPr="0098716B" w:rsidRDefault="00DB066B" w:rsidP="00DB066B">
      <w:pPr>
        <w:pStyle w:val="Q1-FirstLevelQuestion"/>
        <w:spacing w:line="180" w:lineRule="atLeast"/>
      </w:pPr>
    </w:p>
    <w:p w14:paraId="2CE2E7A1" w14:textId="77777777" w:rsidR="00DB066B" w:rsidRPr="0098716B" w:rsidRDefault="00DB066B" w:rsidP="00DB066B">
      <w:pPr>
        <w:pStyle w:val="Q1-FirstLevelQuestion"/>
        <w:keepNext/>
      </w:pPr>
      <w:r w:rsidRPr="0098716B">
        <w:t>DIQ.076</w:t>
      </w:r>
      <w:r w:rsidRPr="0098716B">
        <w:tab/>
        <w:t xml:space="preserve">{Are you/Is SP} </w:t>
      </w:r>
      <w:r w:rsidRPr="0098716B">
        <w:rPr>
          <w:b/>
        </w:rPr>
        <w:t>now</w:t>
      </w:r>
      <w:r w:rsidRPr="0098716B">
        <w:t xml:space="preserve"> taking a diabetic </w:t>
      </w:r>
      <w:r w:rsidRPr="0098716B">
        <w:rPr>
          <w:lang w:val="en"/>
        </w:rPr>
        <w:t>medicine other than insulin that {you/s/he} {use/s} a needle to take? The brand names are Byetta (by-ET-a), Bydureon (by-DUR-e-on), Victoza (VIK-toes-a) and Symlin (SYM-lin).</w:t>
      </w:r>
    </w:p>
    <w:p w14:paraId="17DCE1E2" w14:textId="77777777" w:rsidR="00DB066B" w:rsidRPr="0098716B" w:rsidRDefault="00DB066B" w:rsidP="00DB066B">
      <w:pPr>
        <w:pStyle w:val="Q1-FirstLevelQuestion"/>
        <w:keepNext/>
      </w:pPr>
    </w:p>
    <w:p w14:paraId="0FD25F24" w14:textId="77777777" w:rsidR="00DB066B" w:rsidRPr="0098716B" w:rsidRDefault="00DB066B" w:rsidP="00DB066B">
      <w:pPr>
        <w:pStyle w:val="Q1-FirstLevelQuestion"/>
        <w:keepNext/>
      </w:pPr>
      <w:r w:rsidRPr="0098716B">
        <w:tab/>
        <w:t>HAND CARD DIQ2</w:t>
      </w:r>
    </w:p>
    <w:p w14:paraId="149898DC" w14:textId="77777777" w:rsidR="00DB066B" w:rsidRPr="0098716B" w:rsidRDefault="00DB066B" w:rsidP="00DB066B">
      <w:pPr>
        <w:pStyle w:val="Q1-FirstLevelQuestion"/>
        <w:keepNext/>
      </w:pPr>
    </w:p>
    <w:p w14:paraId="3D2CECEA" w14:textId="77777777" w:rsidR="00DB066B" w:rsidRPr="0098716B" w:rsidRDefault="00DB066B" w:rsidP="00DB066B">
      <w:pPr>
        <w:pStyle w:val="A5-2ndLeader"/>
        <w:keepNext/>
      </w:pPr>
      <w:r w:rsidRPr="0098716B">
        <w:t>YES</w:t>
      </w:r>
      <w:r w:rsidRPr="0098716B">
        <w:tab/>
      </w:r>
      <w:r w:rsidRPr="0098716B">
        <w:tab/>
        <w:t>1</w:t>
      </w:r>
    </w:p>
    <w:p w14:paraId="7F89A14C" w14:textId="77777777" w:rsidR="00DB066B" w:rsidRPr="0098716B" w:rsidRDefault="00DB066B" w:rsidP="00DB066B">
      <w:pPr>
        <w:pStyle w:val="A5-2ndLeader"/>
        <w:keepNext/>
      </w:pPr>
      <w:r w:rsidRPr="0098716B">
        <w:t>NO</w:t>
      </w:r>
      <w:r w:rsidRPr="0098716B">
        <w:tab/>
      </w:r>
      <w:r w:rsidRPr="0098716B">
        <w:tab/>
        <w:t>2</w:t>
      </w:r>
    </w:p>
    <w:p w14:paraId="5DFDEE13" w14:textId="77777777" w:rsidR="00DB066B" w:rsidRPr="0098716B" w:rsidRDefault="00DB066B" w:rsidP="00DB066B">
      <w:pPr>
        <w:pStyle w:val="A5-2ndLeader"/>
        <w:keepNext/>
      </w:pPr>
      <w:r w:rsidRPr="0098716B">
        <w:t>REFUSED</w:t>
      </w:r>
      <w:r w:rsidRPr="0098716B">
        <w:tab/>
      </w:r>
      <w:r w:rsidRPr="0098716B">
        <w:tab/>
        <w:t>7</w:t>
      </w:r>
    </w:p>
    <w:p w14:paraId="71A32657"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1B02D6D6" w14:textId="77777777" w:rsidR="00DB066B" w:rsidRPr="0098716B" w:rsidRDefault="00DB066B" w:rsidP="00DB066B">
      <w:pPr>
        <w:pStyle w:val="Q1-FirstLevelQuestion"/>
        <w:spacing w:line="180" w:lineRule="atLeast"/>
      </w:pPr>
    </w:p>
    <w:p w14:paraId="56F893B3" w14:textId="77777777" w:rsidR="00DB066B" w:rsidRPr="0098716B" w:rsidRDefault="00DB066B" w:rsidP="00DB066B">
      <w:pPr>
        <w:pStyle w:val="Q1-FirstLevelQuestion"/>
      </w:pPr>
    </w:p>
    <w:p w14:paraId="19473091"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7</w:t>
      </w:r>
    </w:p>
    <w:p w14:paraId="5B1EEBCA"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4C48784D"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DIQ.227:</w:t>
      </w:r>
    </w:p>
    <w:p w14:paraId="133C0C99"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YES (CODE 1) IN DIQ.010 AT FOLLOW-UP OR AT BASELINE, CONTINUE.</w:t>
      </w:r>
    </w:p>
    <w:p w14:paraId="01BC0F45"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 xml:space="preserve">IF BORDERLINE (CODE 3) IN DIQ.010 AT FOLLOW-UP OR AT BASELINE </w:t>
      </w:r>
      <w:r w:rsidRPr="0098716B">
        <w:rPr>
          <w:b/>
        </w:rPr>
        <w:t>OR</w:t>
      </w:r>
      <w:r w:rsidRPr="0098716B">
        <w:t xml:space="preserve"> YES (CODE 1) IN DIQ.160 AT FOLLOW-UP OR AT BASELINE, GO TO DIQ234.</w:t>
      </w:r>
    </w:p>
    <w:p w14:paraId="26A27AB2"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GO TO END OF SECTION</w:t>
      </w:r>
    </w:p>
    <w:p w14:paraId="4249D416" w14:textId="77777777" w:rsidR="00DB066B" w:rsidRPr="0098716B" w:rsidRDefault="00DB066B" w:rsidP="00DB066B">
      <w:pPr>
        <w:pStyle w:val="Q1-FirstLevelQuestion"/>
        <w:rPr>
          <w:b/>
        </w:rPr>
      </w:pPr>
    </w:p>
    <w:p w14:paraId="255A1D2C" w14:textId="77777777" w:rsidR="00DB066B" w:rsidRPr="0098716B" w:rsidRDefault="00DB066B" w:rsidP="00DB066B">
      <w:pPr>
        <w:pStyle w:val="Q1-FirstLevelQuestion"/>
      </w:pPr>
    </w:p>
    <w:p w14:paraId="0D1DD7E9" w14:textId="77777777" w:rsidR="00DB066B" w:rsidRPr="0098716B" w:rsidRDefault="00DB066B" w:rsidP="00DB066B">
      <w:pPr>
        <w:pStyle w:val="Q1-FirstLevelQuestion"/>
        <w:keepNext/>
        <w:keepLines/>
      </w:pPr>
      <w:r w:rsidRPr="0098716B">
        <w:t>DIQ.232</w:t>
      </w:r>
      <w:r w:rsidRPr="0098716B">
        <w:tab/>
        <w:t>{Have you/Has SP} ever seen a diabetes nurse educator or dietitian or nutritionist for {your/his/her} diabetes? Do not include doctors or other health professionals.</w:t>
      </w:r>
    </w:p>
    <w:p w14:paraId="4CF0BE97" w14:textId="77777777" w:rsidR="00DB066B" w:rsidRPr="0098716B" w:rsidRDefault="00DB066B" w:rsidP="00DB066B">
      <w:pPr>
        <w:pStyle w:val="Q1-FirstLevelQuestion"/>
        <w:keepNext/>
        <w:keepLines/>
      </w:pPr>
    </w:p>
    <w:p w14:paraId="4ACC827E" w14:textId="77777777" w:rsidR="00DB066B" w:rsidRPr="0098716B" w:rsidRDefault="00DB066B" w:rsidP="00DB066B">
      <w:pPr>
        <w:pStyle w:val="A5-2ndLeader"/>
        <w:keepNext/>
      </w:pPr>
      <w:r w:rsidRPr="0098716B">
        <w:t>YES</w:t>
      </w:r>
      <w:r w:rsidRPr="0098716B">
        <w:tab/>
      </w:r>
      <w:r w:rsidRPr="0098716B">
        <w:tab/>
        <w:t>1</w:t>
      </w:r>
      <w:r w:rsidRPr="0098716B">
        <w:tab/>
        <w:t>(DIQ.242)</w:t>
      </w:r>
    </w:p>
    <w:p w14:paraId="22B6FB3C" w14:textId="77777777" w:rsidR="00DB066B" w:rsidRPr="0098716B" w:rsidRDefault="00DB066B" w:rsidP="00DB066B">
      <w:pPr>
        <w:pStyle w:val="A5-2ndLeader"/>
        <w:keepNext/>
      </w:pPr>
      <w:r w:rsidRPr="0098716B">
        <w:t>NO</w:t>
      </w:r>
      <w:r w:rsidRPr="0098716B">
        <w:tab/>
      </w:r>
      <w:r w:rsidRPr="0098716B">
        <w:tab/>
        <w:t>2</w:t>
      </w:r>
      <w:r w:rsidRPr="0098716B">
        <w:tab/>
        <w:t>(DIQ.242)</w:t>
      </w:r>
    </w:p>
    <w:p w14:paraId="60D0F002" w14:textId="77777777" w:rsidR="00DB066B" w:rsidRPr="0098716B" w:rsidRDefault="00DB066B" w:rsidP="00DB066B">
      <w:pPr>
        <w:pStyle w:val="A5-2ndLeader"/>
        <w:keepNext/>
      </w:pPr>
      <w:r w:rsidRPr="0098716B">
        <w:t>REFUSED</w:t>
      </w:r>
      <w:r w:rsidRPr="0098716B">
        <w:tab/>
      </w:r>
      <w:r w:rsidRPr="0098716B">
        <w:tab/>
        <w:t>7</w:t>
      </w:r>
      <w:r w:rsidRPr="0098716B">
        <w:tab/>
        <w:t>(DIQ.242)</w:t>
      </w:r>
    </w:p>
    <w:p w14:paraId="4A9453F1"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r w:rsidRPr="0098716B">
        <w:tab/>
        <w:t>(DIQ.242)</w:t>
      </w:r>
    </w:p>
    <w:p w14:paraId="37652EE0" w14:textId="77777777" w:rsidR="00DB066B" w:rsidRPr="0098716B" w:rsidRDefault="00DB066B" w:rsidP="00DB066B">
      <w:pPr>
        <w:pStyle w:val="Q1-FirstLevelQuestion"/>
        <w:keepNext/>
        <w:keepLines/>
      </w:pPr>
    </w:p>
    <w:p w14:paraId="3FC4178C" w14:textId="77777777" w:rsidR="00DB066B" w:rsidRPr="0098716B" w:rsidRDefault="00DB066B" w:rsidP="00DB066B">
      <w:pPr>
        <w:pStyle w:val="Q1-FirstLevelQuestion"/>
      </w:pPr>
      <w:r w:rsidRPr="0098716B">
        <w:tab/>
        <w:t xml:space="preserve">HELP SCREEN: A diabetes nurse educator is a nurse who teaches people with diabetes and who is knowledgeable about the day-to-day aspects of diabetes self-care, such as, use of diabetes medications, checking and controlling blood glucose levels, managing weight through diet and physical activity, and maintaining a healthy pregnancy if diabetes is present. </w:t>
      </w:r>
    </w:p>
    <w:p w14:paraId="60C83D55" w14:textId="77777777" w:rsidR="00DB066B" w:rsidRPr="0098716B" w:rsidRDefault="00DB066B" w:rsidP="00DB066B">
      <w:pPr>
        <w:pStyle w:val="Q1-FirstLevelQuestion"/>
      </w:pPr>
    </w:p>
    <w:p w14:paraId="7CE5E029" w14:textId="77777777" w:rsidR="00DB066B" w:rsidRPr="0098716B" w:rsidRDefault="00DB066B" w:rsidP="00DB066B">
      <w:pPr>
        <w:pStyle w:val="Q1-FirstLevelQuestion"/>
      </w:pPr>
    </w:p>
    <w:p w14:paraId="19D56F85" w14:textId="77777777" w:rsidR="00DB066B" w:rsidRPr="0098716B" w:rsidRDefault="00DB066B" w:rsidP="00DB066B">
      <w:pPr>
        <w:pStyle w:val="Q1-FirstLevelQuestion"/>
        <w:keepNext/>
        <w:keepLines/>
      </w:pPr>
      <w:r w:rsidRPr="0098716B">
        <w:lastRenderedPageBreak/>
        <w:t>DIQ.234</w:t>
      </w:r>
      <w:r w:rsidRPr="0098716B">
        <w:tab/>
        <w:t>{Have you/Has SP} ever seen a diabetes nurse educator or dietitian or nutritionist for {your/his/her} prediabetes or high blood sugar? Do not include doctors or other health professionals.</w:t>
      </w:r>
    </w:p>
    <w:p w14:paraId="2C240714" w14:textId="77777777" w:rsidR="00DB066B" w:rsidRPr="0098716B" w:rsidRDefault="00DB066B" w:rsidP="00DB066B">
      <w:pPr>
        <w:pStyle w:val="Q1-FirstLevelQuestion"/>
        <w:keepNext/>
        <w:keepLines/>
      </w:pPr>
    </w:p>
    <w:p w14:paraId="7D3041DC" w14:textId="77777777" w:rsidR="00DB066B" w:rsidRPr="0098716B" w:rsidRDefault="00DB066B" w:rsidP="00DB066B">
      <w:pPr>
        <w:pStyle w:val="A5-2ndLeader"/>
        <w:keepNext/>
      </w:pPr>
      <w:r w:rsidRPr="0098716B">
        <w:t>YES</w:t>
      </w:r>
      <w:r w:rsidRPr="0098716B">
        <w:tab/>
      </w:r>
      <w:r w:rsidRPr="0098716B">
        <w:tab/>
        <w:t>1</w:t>
      </w:r>
      <w:r w:rsidRPr="0098716B">
        <w:tab/>
        <w:t>(DIQ.275)</w:t>
      </w:r>
    </w:p>
    <w:p w14:paraId="3F5B8C95"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362D0D1E"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795CFB55"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r w:rsidRPr="0098716B">
        <w:tab/>
        <w:t>(END OF SECTION)</w:t>
      </w:r>
    </w:p>
    <w:p w14:paraId="7F22D7FF" w14:textId="77777777" w:rsidR="00DB066B" w:rsidRPr="0098716B" w:rsidRDefault="00DB066B" w:rsidP="00DB066B">
      <w:pPr>
        <w:pStyle w:val="Q1-FirstLevelQuestion"/>
        <w:keepNext/>
        <w:keepLines/>
      </w:pPr>
    </w:p>
    <w:p w14:paraId="76C55608" w14:textId="77777777" w:rsidR="00DB066B" w:rsidRPr="0098716B" w:rsidRDefault="00DB066B" w:rsidP="00DB066B">
      <w:pPr>
        <w:pStyle w:val="Q1-FirstLevelQuestion"/>
      </w:pPr>
      <w:r w:rsidRPr="0098716B">
        <w:tab/>
        <w:t>HELP SCREEN: A diabetes nurse educator is a nurse who teaches people with diabetes and who is knowledgeable about the day-to-day aspects of diabetes self-care, such as, use of diabetes medications, checking and controlling blood glucose levels, managing weight through diet and physical activity, and maintaining a healthy pregnancy if diabetes is present.</w:t>
      </w:r>
    </w:p>
    <w:p w14:paraId="0B826F9D" w14:textId="77777777" w:rsidR="00DB066B" w:rsidRPr="0098716B" w:rsidRDefault="00DB066B" w:rsidP="00DB066B">
      <w:pPr>
        <w:pStyle w:val="Q1-FirstLevelQuestion"/>
      </w:pPr>
    </w:p>
    <w:p w14:paraId="26009382" w14:textId="77777777" w:rsidR="00DB066B" w:rsidRPr="0098716B" w:rsidRDefault="00DB066B" w:rsidP="00DB066B">
      <w:pPr>
        <w:pStyle w:val="Q1-FirstLevelQuestion"/>
      </w:pPr>
    </w:p>
    <w:p w14:paraId="7F27A1E9" w14:textId="77777777" w:rsidR="00DB066B" w:rsidRPr="0098716B" w:rsidRDefault="00DB066B" w:rsidP="00DB066B">
      <w:pPr>
        <w:pStyle w:val="Q1-FirstLevelQuestion"/>
        <w:keepNext/>
      </w:pPr>
      <w:r w:rsidRPr="0098716B">
        <w:t>DIQ.242</w:t>
      </w:r>
      <w:r w:rsidRPr="0098716B">
        <w:tab/>
        <w:t xml:space="preserve">In the </w:t>
      </w:r>
      <w:r w:rsidRPr="0098716B">
        <w:rPr>
          <w:b/>
        </w:rPr>
        <w:t>past 12 months</w:t>
      </w:r>
      <w:r w:rsidRPr="0098716B">
        <w:t xml:space="preserve"> is there </w:t>
      </w:r>
      <w:r w:rsidRPr="0098716B">
        <w:rPr>
          <w:b/>
        </w:rPr>
        <w:t>one</w:t>
      </w:r>
      <w:r w:rsidRPr="0098716B">
        <w:t xml:space="preserve"> doctor or other health professional {you usually see/SP usually sees} for {your/his/her} diabetes? Do not include specialists to whom {you have/SP has} been referred such as diabetes educators, dieticians or foot and eye doctors.</w:t>
      </w:r>
    </w:p>
    <w:p w14:paraId="2E7B76FC" w14:textId="77777777" w:rsidR="00DB066B" w:rsidRPr="0098716B" w:rsidRDefault="00DB066B" w:rsidP="00DB066B">
      <w:pPr>
        <w:pStyle w:val="Q1-FirstLevelQuestion"/>
        <w:keepNext/>
      </w:pPr>
    </w:p>
    <w:p w14:paraId="51906774" w14:textId="77777777" w:rsidR="00DB066B" w:rsidRPr="0098716B" w:rsidRDefault="00DB066B" w:rsidP="00DB066B">
      <w:pPr>
        <w:pStyle w:val="A5-2ndLeader"/>
        <w:keepNext/>
      </w:pPr>
      <w:r w:rsidRPr="0098716B">
        <w:t>YES</w:t>
      </w:r>
      <w:r w:rsidRPr="0098716B">
        <w:tab/>
      </w:r>
      <w:r w:rsidRPr="0098716B">
        <w:tab/>
        <w:t>1</w:t>
      </w:r>
    </w:p>
    <w:p w14:paraId="2BDDB90A" w14:textId="77777777" w:rsidR="00DB066B" w:rsidRPr="0098716B" w:rsidRDefault="00DB066B" w:rsidP="00DB066B">
      <w:pPr>
        <w:pStyle w:val="A5-2ndLeader"/>
        <w:keepNext/>
      </w:pPr>
      <w:r w:rsidRPr="0098716B">
        <w:t>NO</w:t>
      </w:r>
      <w:r w:rsidRPr="0098716B">
        <w:tab/>
      </w:r>
      <w:r w:rsidRPr="0098716B">
        <w:tab/>
        <w:t>2</w:t>
      </w:r>
      <w:r w:rsidRPr="0098716B">
        <w:tab/>
        <w:t>(DIQ.262)</w:t>
      </w:r>
    </w:p>
    <w:p w14:paraId="74107DAF" w14:textId="77777777" w:rsidR="00DB066B" w:rsidRPr="0098716B" w:rsidRDefault="00DB066B" w:rsidP="00DB066B">
      <w:pPr>
        <w:pStyle w:val="A5-2ndLeader"/>
        <w:keepNext/>
      </w:pPr>
      <w:r w:rsidRPr="0098716B">
        <w:t>REFUSED</w:t>
      </w:r>
      <w:r w:rsidRPr="0098716B">
        <w:tab/>
      </w:r>
      <w:r w:rsidRPr="0098716B">
        <w:tab/>
        <w:t>7</w:t>
      </w:r>
      <w:r w:rsidRPr="0098716B">
        <w:tab/>
        <w:t>(DIQ.262)</w:t>
      </w:r>
    </w:p>
    <w:p w14:paraId="37B2A699"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r w:rsidRPr="0098716B">
        <w:tab/>
        <w:t xml:space="preserve">(DIQ.262) </w:t>
      </w:r>
    </w:p>
    <w:p w14:paraId="5BAE1785" w14:textId="77777777" w:rsidR="00DB066B" w:rsidRPr="0098716B" w:rsidRDefault="00DB066B" w:rsidP="00DB066B">
      <w:pPr>
        <w:pStyle w:val="Q1-FirstLevelQuestion"/>
        <w:keepNext/>
      </w:pPr>
    </w:p>
    <w:p w14:paraId="40C91E49" w14:textId="77777777" w:rsidR="00DB066B" w:rsidRPr="0098716B" w:rsidRDefault="00DB066B" w:rsidP="00DB066B">
      <w:pPr>
        <w:pStyle w:val="Q1-FirstLevelQuestion"/>
      </w:pPr>
      <w:r w:rsidRPr="0098716B">
        <w:tab/>
        <w:t>HELP SCREEN: A diabetes nurse educator is a nurse who teaches people with diabetes and who is knowledgeable about the day-to-day aspects of diabetes self-care, such as, use of diabetes medications, checking and controlling blood glucose levels, managing weight though diet and physical activity, and maintaining a healthy pregnancy if diabetes is present.</w:t>
      </w:r>
    </w:p>
    <w:p w14:paraId="7E9BAF9B" w14:textId="77777777" w:rsidR="00DB066B" w:rsidRPr="0098716B" w:rsidRDefault="00DB066B" w:rsidP="00DB066B">
      <w:pPr>
        <w:pStyle w:val="Q1-FirstLevelQuestion"/>
      </w:pPr>
    </w:p>
    <w:p w14:paraId="35ACCC63" w14:textId="77777777" w:rsidR="00DB066B" w:rsidRPr="0098716B" w:rsidRDefault="00DB066B" w:rsidP="00DB066B">
      <w:pPr>
        <w:pStyle w:val="Q1-FirstLevelQuestion"/>
      </w:pPr>
    </w:p>
    <w:p w14:paraId="4129CE34" w14:textId="77777777" w:rsidR="00DB066B" w:rsidRPr="0098716B" w:rsidRDefault="00DB066B" w:rsidP="00DB066B">
      <w:pPr>
        <w:pStyle w:val="Q1-FirstLevelQuestion"/>
        <w:keepNext/>
      </w:pPr>
      <w:r w:rsidRPr="0098716B">
        <w:t>DIQ.250</w:t>
      </w:r>
      <w:r w:rsidRPr="0098716B">
        <w:tab/>
        <w:t>How many times {have you/has SP} seen this doctor or other health professional in the past 12 months?</w:t>
      </w:r>
    </w:p>
    <w:p w14:paraId="7BD86B5E" w14:textId="77777777" w:rsidR="00DB066B" w:rsidRPr="0098716B" w:rsidRDefault="00DB066B" w:rsidP="00DB066B">
      <w:pPr>
        <w:pStyle w:val="Q1-FirstLevelQuestion"/>
        <w:keepNext/>
      </w:pPr>
      <w:r w:rsidRPr="0098716B">
        <w:t>G/Q</w:t>
      </w:r>
    </w:p>
    <w:p w14:paraId="389BE41E" w14:textId="77777777" w:rsidR="00DB066B" w:rsidRPr="0098716B" w:rsidRDefault="00DB066B" w:rsidP="00DB066B">
      <w:pPr>
        <w:pStyle w:val="A5-2ndLeader"/>
        <w:keepNext/>
      </w:pPr>
      <w:r w:rsidRPr="0098716B">
        <w:t>|___|___|___|</w:t>
      </w:r>
    </w:p>
    <w:p w14:paraId="4F8B2D30" w14:textId="77777777" w:rsidR="00DB066B" w:rsidRPr="0098716B" w:rsidRDefault="00DB066B" w:rsidP="00DB066B">
      <w:pPr>
        <w:pStyle w:val="A5-2ndLeader"/>
        <w:keepNext/>
      </w:pPr>
      <w:r w:rsidRPr="0098716B">
        <w:t>ENTER NUMBER OF TIMES</w:t>
      </w:r>
    </w:p>
    <w:p w14:paraId="29515F8F" w14:textId="77777777" w:rsidR="00DB066B" w:rsidRPr="0098716B" w:rsidRDefault="00DB066B" w:rsidP="00DB066B">
      <w:pPr>
        <w:pStyle w:val="A5-2ndLeader"/>
        <w:keepNext/>
      </w:pPr>
    </w:p>
    <w:p w14:paraId="31CBB19D" w14:textId="77777777" w:rsidR="00DB066B" w:rsidRPr="0098716B" w:rsidRDefault="00DB066B" w:rsidP="00DB066B">
      <w:pPr>
        <w:pStyle w:val="A5-2ndLeader"/>
        <w:keepNext/>
      </w:pPr>
      <w:r w:rsidRPr="0098716B">
        <w:t>CAPI INSTRUCTION:</w:t>
      </w:r>
    </w:p>
    <w:p w14:paraId="6E69A481" w14:textId="77777777" w:rsidR="00DB066B" w:rsidRPr="0098716B" w:rsidRDefault="00DB066B" w:rsidP="00DB066B">
      <w:pPr>
        <w:pStyle w:val="A5-2ndLeader"/>
        <w:keepNext/>
      </w:pPr>
      <w:r w:rsidRPr="0098716B">
        <w:t>HARD EDIT: DO NOT ALLOW 0.</w:t>
      </w:r>
    </w:p>
    <w:p w14:paraId="65D8EC36" w14:textId="77777777" w:rsidR="00DB066B" w:rsidRPr="0098716B" w:rsidRDefault="00DB066B" w:rsidP="00DB066B">
      <w:pPr>
        <w:pStyle w:val="A5-2ndLeader"/>
        <w:keepNext/>
      </w:pPr>
    </w:p>
    <w:p w14:paraId="4DEABD7E" w14:textId="77777777" w:rsidR="00DB066B" w:rsidRPr="0098716B" w:rsidRDefault="00DB066B" w:rsidP="00DB066B">
      <w:pPr>
        <w:pStyle w:val="A5-2ndLeader"/>
        <w:keepNext/>
      </w:pPr>
      <w:r w:rsidRPr="0098716B">
        <w:t>NONE</w:t>
      </w:r>
      <w:r w:rsidRPr="0098716B">
        <w:tab/>
      </w:r>
      <w:r w:rsidRPr="0098716B">
        <w:tab/>
        <w:t>2</w:t>
      </w:r>
    </w:p>
    <w:p w14:paraId="41745780"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p>
    <w:p w14:paraId="274DA357" w14:textId="77777777" w:rsidR="00DB066B" w:rsidRPr="0098716B" w:rsidRDefault="00DB066B" w:rsidP="00DB066B">
      <w:pPr>
        <w:pStyle w:val="A5-2ndLeader"/>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9999</w:t>
      </w:r>
    </w:p>
    <w:p w14:paraId="68801246" w14:textId="77777777" w:rsidR="00DB066B" w:rsidRPr="0098716B" w:rsidRDefault="00DB066B" w:rsidP="00DB066B">
      <w:pPr>
        <w:pStyle w:val="Q1-FirstLevelQuestion"/>
      </w:pPr>
    </w:p>
    <w:p w14:paraId="144A072F" w14:textId="77777777" w:rsidR="00DB066B" w:rsidRPr="0098716B" w:rsidRDefault="00DB066B" w:rsidP="00DB066B">
      <w:pPr>
        <w:pStyle w:val="Q1-FirstLevelQuestion"/>
      </w:pPr>
    </w:p>
    <w:p w14:paraId="7702644C"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8</w:t>
      </w:r>
    </w:p>
    <w:p w14:paraId="31CEA9BA"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6052109F"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DIQ.372:</w:t>
      </w:r>
    </w:p>
    <w:p w14:paraId="47548B9D"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DIQ.250G = 2 (NONE), CONTINUE.</w:t>
      </w:r>
    </w:p>
    <w:p w14:paraId="117CD670"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 xml:space="preserve">OTHERWISE, GO TO </w:t>
      </w:r>
      <w:smartTag w:uri="urn:schemas-microsoft-com:office:smarttags" w:element="stockticker">
        <w:r w:rsidRPr="0098716B">
          <w:t>BOX</w:t>
        </w:r>
      </w:smartTag>
      <w:r w:rsidRPr="0098716B">
        <w:t xml:space="preserve"> 9.</w:t>
      </w:r>
    </w:p>
    <w:p w14:paraId="7D3B3657" w14:textId="77777777" w:rsidR="00DB066B" w:rsidRPr="0098716B" w:rsidRDefault="00DB066B" w:rsidP="00DB066B">
      <w:pPr>
        <w:pStyle w:val="Q1-FirstLevelQuestion"/>
      </w:pPr>
    </w:p>
    <w:p w14:paraId="63A09586" w14:textId="77777777" w:rsidR="00DB066B" w:rsidRPr="0098716B" w:rsidRDefault="00DB066B" w:rsidP="00DB066B">
      <w:pPr>
        <w:pStyle w:val="Q1-FirstLevelQuestion"/>
      </w:pPr>
    </w:p>
    <w:p w14:paraId="22952181" w14:textId="77777777" w:rsidR="00DB066B" w:rsidRPr="0098716B" w:rsidRDefault="00DB066B" w:rsidP="00DB066B">
      <w:pPr>
        <w:pStyle w:val="Q1-FirstLevelQuestion"/>
        <w:keepNext/>
      </w:pPr>
      <w:r w:rsidRPr="0098716B">
        <w:lastRenderedPageBreak/>
        <w:t>DIQ.370</w:t>
      </w:r>
      <w:r w:rsidRPr="0098716B">
        <w:tab/>
        <w:t xml:space="preserve">INTERVIEWER: YOU HAVE ENTERED “NONE” FOR THE NUMBER OF TIMES IN THE PAST 12 MONTHS THAT THE SP </w:t>
      </w:r>
      <w:smartTag w:uri="urn:schemas-microsoft-com:office:smarttags" w:element="stockticker">
        <w:r w:rsidRPr="0098716B">
          <w:t>HAS</w:t>
        </w:r>
      </w:smartTag>
      <w:r w:rsidRPr="0098716B">
        <w:t xml:space="preserve"> SEEN THEIR USUAL DOCTOR OR OTHER HEALTH PROFESSIONAL. THIS IS AN UNLIKELY RESPONSE. IS THIS CORRECT?</w:t>
      </w:r>
    </w:p>
    <w:p w14:paraId="4E3313F3" w14:textId="77777777" w:rsidR="00DB066B" w:rsidRPr="0098716B" w:rsidRDefault="00DB066B" w:rsidP="00DB066B">
      <w:pPr>
        <w:pStyle w:val="Q1-FirstLevelQuestion"/>
        <w:keepNext/>
      </w:pPr>
    </w:p>
    <w:p w14:paraId="18913310" w14:textId="77777777" w:rsidR="00DB066B" w:rsidRPr="0098716B" w:rsidRDefault="00DB066B" w:rsidP="00DB066B">
      <w:pPr>
        <w:pStyle w:val="A5-2ndLeader"/>
        <w:keepNext/>
      </w:pPr>
      <w:r w:rsidRPr="0098716B">
        <w:t>YES</w:t>
      </w:r>
      <w:r w:rsidRPr="0098716B">
        <w:tab/>
      </w:r>
      <w:r w:rsidRPr="0098716B">
        <w:tab/>
        <w:t>1</w:t>
      </w:r>
    </w:p>
    <w:p w14:paraId="1560A1DD" w14:textId="77777777" w:rsidR="00DB066B" w:rsidRPr="0098716B" w:rsidRDefault="00DB066B" w:rsidP="00DB066B">
      <w:pPr>
        <w:pStyle w:val="A5-2ndLeader"/>
      </w:pPr>
      <w:r w:rsidRPr="0098716B">
        <w:t>NO</w:t>
      </w:r>
      <w:r w:rsidRPr="0098716B">
        <w:tab/>
      </w:r>
      <w:r w:rsidRPr="0098716B">
        <w:tab/>
        <w:t>2</w:t>
      </w:r>
      <w:r w:rsidRPr="0098716B">
        <w:tab/>
        <w:t>(DIQ.250)</w:t>
      </w:r>
    </w:p>
    <w:p w14:paraId="372E65D7" w14:textId="77777777" w:rsidR="00DB066B" w:rsidRPr="0098716B" w:rsidRDefault="00DB066B" w:rsidP="00DB066B">
      <w:pPr>
        <w:pStyle w:val="Q1-FirstLevelQuestion"/>
      </w:pPr>
    </w:p>
    <w:p w14:paraId="0A05B8AF" w14:textId="77777777" w:rsidR="00DB066B" w:rsidRPr="0098716B" w:rsidRDefault="00DB066B" w:rsidP="00DB066B">
      <w:pPr>
        <w:pStyle w:val="Q1-FirstLevelQuestion"/>
      </w:pPr>
    </w:p>
    <w:p w14:paraId="188AC14E"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9</w:t>
      </w:r>
    </w:p>
    <w:p w14:paraId="1E269BDD"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4A362E8C"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DIQ.379:</w:t>
      </w:r>
    </w:p>
    <w:p w14:paraId="1BA492B8"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DIQ.250Q = 100 OR MORE, CONTINUE.</w:t>
      </w:r>
    </w:p>
    <w:p w14:paraId="139D58DD"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GO TO DIQ.262G.</w:t>
      </w:r>
    </w:p>
    <w:p w14:paraId="1666DCB8" w14:textId="77777777" w:rsidR="00DB066B" w:rsidRPr="0098716B" w:rsidRDefault="00DB066B" w:rsidP="00DB066B">
      <w:pPr>
        <w:pStyle w:val="Q1-FirstLevelQuestion"/>
      </w:pPr>
    </w:p>
    <w:p w14:paraId="032E4ECC" w14:textId="77777777" w:rsidR="00DB066B" w:rsidRPr="0098716B" w:rsidRDefault="00DB066B" w:rsidP="00DB066B">
      <w:pPr>
        <w:pStyle w:val="Q1-FirstLevelQuestion"/>
      </w:pPr>
    </w:p>
    <w:p w14:paraId="22919452" w14:textId="77777777" w:rsidR="00DB066B" w:rsidRPr="0098716B" w:rsidRDefault="00DB066B" w:rsidP="00DB066B">
      <w:pPr>
        <w:pStyle w:val="Q1-FirstLevelQuestion"/>
        <w:keepNext/>
      </w:pPr>
      <w:r w:rsidRPr="0098716B">
        <w:t>DIQ.380</w:t>
      </w:r>
      <w:r w:rsidRPr="0098716B">
        <w:tab/>
        <w:t xml:space="preserve">INTERVIEWER: YOU HAVE ENTERED A VALUE THAT IS OUTSIDE THE EXPECTED RANGE FOR THE NUMBER OF TIMES IN THE PAST 12 MONTHS THAT THE SP </w:t>
      </w:r>
      <w:smartTag w:uri="urn:schemas-microsoft-com:office:smarttags" w:element="stockticker">
        <w:r w:rsidRPr="0098716B">
          <w:t>HAS</w:t>
        </w:r>
      </w:smartTag>
      <w:r w:rsidRPr="0098716B">
        <w:t xml:space="preserve"> SEEN THEIR USUAL DOCTOR OR OTHER HEALTH PROFESSIONAL. THIS IS AN UNLIKELY RESPONSE. IS THIS CORRECT?</w:t>
      </w:r>
    </w:p>
    <w:p w14:paraId="45F3C7B6" w14:textId="77777777" w:rsidR="00DB066B" w:rsidRPr="0098716B" w:rsidRDefault="00DB066B" w:rsidP="00DB066B">
      <w:pPr>
        <w:pStyle w:val="Q1-FirstLevelQuestion"/>
        <w:keepNext/>
      </w:pPr>
    </w:p>
    <w:p w14:paraId="34416B42" w14:textId="77777777" w:rsidR="00DB066B" w:rsidRPr="0098716B" w:rsidRDefault="00DB066B" w:rsidP="00DB066B">
      <w:pPr>
        <w:pStyle w:val="A5-2ndLeader"/>
        <w:keepNext/>
      </w:pPr>
      <w:r w:rsidRPr="0098716B">
        <w:t>YES</w:t>
      </w:r>
      <w:r w:rsidRPr="0098716B">
        <w:tab/>
      </w:r>
      <w:r w:rsidRPr="0098716B">
        <w:tab/>
        <w:t>1</w:t>
      </w:r>
    </w:p>
    <w:p w14:paraId="4CBC8A28" w14:textId="77777777" w:rsidR="00DB066B" w:rsidRPr="0098716B" w:rsidRDefault="00DB066B" w:rsidP="00DB066B">
      <w:pPr>
        <w:pStyle w:val="A5-2ndLeader"/>
      </w:pPr>
      <w:r w:rsidRPr="0098716B">
        <w:t>NO</w:t>
      </w:r>
      <w:r w:rsidRPr="0098716B">
        <w:tab/>
      </w:r>
      <w:r w:rsidRPr="0098716B">
        <w:tab/>
        <w:t>2</w:t>
      </w:r>
      <w:r w:rsidRPr="0098716B">
        <w:tab/>
        <w:t>(DIQ.250)</w:t>
      </w:r>
    </w:p>
    <w:p w14:paraId="780D0FCC" w14:textId="77777777" w:rsidR="00DB066B" w:rsidRPr="0098716B" w:rsidRDefault="00DB066B" w:rsidP="00DB066B">
      <w:pPr>
        <w:pStyle w:val="Q1-FirstLevelQuestion"/>
      </w:pPr>
    </w:p>
    <w:p w14:paraId="2823FB33" w14:textId="77777777" w:rsidR="00DB066B" w:rsidRPr="0098716B" w:rsidRDefault="00DB066B" w:rsidP="00DB066B">
      <w:pPr>
        <w:pStyle w:val="Q1-FirstLevelQuestion"/>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DB066B" w:rsidRPr="0098716B" w14:paraId="26B98ACB" w14:textId="77777777" w:rsidTr="00C5168A">
        <w:tc>
          <w:tcPr>
            <w:tcW w:w="1152" w:type="dxa"/>
          </w:tcPr>
          <w:p w14:paraId="07689132" w14:textId="77777777" w:rsidR="00DB066B" w:rsidRPr="0098716B" w:rsidRDefault="00DB066B" w:rsidP="00C5168A">
            <w:pPr>
              <w:pStyle w:val="Q1-FirstLevelQuestion"/>
              <w:keepNext/>
              <w:ind w:left="0" w:firstLine="0"/>
            </w:pPr>
            <w:r w:rsidRPr="0098716B">
              <w:lastRenderedPageBreak/>
              <w:t>DIQ.262</w:t>
            </w:r>
            <w:r w:rsidRPr="0098716B">
              <w:br/>
              <w:t>G/Q/U</w:t>
            </w:r>
          </w:p>
        </w:tc>
        <w:tc>
          <w:tcPr>
            <w:tcW w:w="8712" w:type="dxa"/>
          </w:tcPr>
          <w:p w14:paraId="5196F172" w14:textId="77777777" w:rsidR="00DB066B" w:rsidRPr="0098716B" w:rsidRDefault="00DB066B" w:rsidP="00C5168A">
            <w:pPr>
              <w:pStyle w:val="Q1-FirstLevelQuestion"/>
              <w:keepNext/>
              <w:ind w:left="0" w:firstLine="0"/>
            </w:pPr>
            <w:r w:rsidRPr="0098716B">
              <w:t xml:space="preserve">In the </w:t>
            </w:r>
            <w:r w:rsidRPr="0098716B">
              <w:rPr>
                <w:b/>
              </w:rPr>
              <w:t>past 12 months</w:t>
            </w:r>
            <w:r w:rsidRPr="0098716B">
              <w:t>, how often {do you check your/does SP check his/her} blood for glucose or sugar? Include times when checked by a family member or friend, but do not include times when checked by a doctor or other health professional.</w:t>
            </w:r>
          </w:p>
        </w:tc>
      </w:tr>
    </w:tbl>
    <w:p w14:paraId="370E4232" w14:textId="77777777" w:rsidR="00DB066B" w:rsidRPr="0098716B" w:rsidRDefault="00DB066B" w:rsidP="00DB066B">
      <w:pPr>
        <w:pStyle w:val="Q1-FirstLevelQuestion"/>
        <w:keepNext/>
      </w:pPr>
    </w:p>
    <w:p w14:paraId="390E57B3" w14:textId="77777777" w:rsidR="00DB066B" w:rsidRPr="0098716B" w:rsidRDefault="00DB066B" w:rsidP="00DB066B">
      <w:pPr>
        <w:pStyle w:val="Q1-FirstLevelQuestion"/>
        <w:keepNext/>
      </w:pPr>
      <w:r w:rsidRPr="0098716B">
        <w:tab/>
        <w:t>INTERVIEWER INSTRUCTION: DO NOT INCLUDE URINE TESTS.</w:t>
      </w:r>
    </w:p>
    <w:p w14:paraId="76473834" w14:textId="77777777" w:rsidR="00DB066B" w:rsidRPr="0098716B" w:rsidRDefault="00DB066B" w:rsidP="00DB066B">
      <w:pPr>
        <w:pStyle w:val="Q1-FirstLevelQuestion"/>
        <w:keepNext/>
      </w:pPr>
    </w:p>
    <w:p w14:paraId="25441C5A" w14:textId="77777777" w:rsidR="00DB066B" w:rsidRPr="0098716B" w:rsidRDefault="00DB066B" w:rsidP="00DB066B">
      <w:pPr>
        <w:pStyle w:val="A5-2ndLeader"/>
        <w:keepNext/>
      </w:pPr>
      <w:r w:rsidRPr="0098716B">
        <w:t>|___|</w:t>
      </w:r>
    </w:p>
    <w:p w14:paraId="41006D1B" w14:textId="77777777" w:rsidR="00DB066B" w:rsidRPr="0098716B" w:rsidRDefault="00DB066B" w:rsidP="00DB066B">
      <w:pPr>
        <w:pStyle w:val="A5-2ndLeader"/>
        <w:keepNext/>
      </w:pPr>
      <w:r w:rsidRPr="0098716B">
        <w:t>ENTER NUMBER OF TIMES</w:t>
      </w:r>
      <w:r w:rsidRPr="0098716B">
        <w:tab/>
      </w:r>
      <w:r w:rsidRPr="0098716B">
        <w:tab/>
        <w:t>1</w:t>
      </w:r>
    </w:p>
    <w:p w14:paraId="4866786E" w14:textId="77777777" w:rsidR="00DB066B" w:rsidRPr="0098716B" w:rsidRDefault="00DB066B" w:rsidP="00DB066B">
      <w:pPr>
        <w:pStyle w:val="A5-2ndLeader"/>
        <w:keepNext/>
      </w:pPr>
      <w:r w:rsidRPr="0098716B">
        <w:t>NEVER</w:t>
      </w:r>
      <w:r w:rsidRPr="0098716B">
        <w:tab/>
      </w:r>
      <w:r w:rsidRPr="0098716B">
        <w:tab/>
        <w:t>2</w:t>
      </w:r>
      <w:r w:rsidRPr="0098716B">
        <w:tab/>
        <w:t>(DIQ.275)</w:t>
      </w:r>
    </w:p>
    <w:p w14:paraId="1E26E2B7" w14:textId="77777777" w:rsidR="00DB066B" w:rsidRPr="0098716B" w:rsidRDefault="00DB066B" w:rsidP="00DB066B">
      <w:pPr>
        <w:pStyle w:val="A5-2ndLeader"/>
        <w:keepNext/>
      </w:pPr>
      <w:r w:rsidRPr="0098716B">
        <w:t>UNABLE TO DO ACTIVITY</w:t>
      </w:r>
      <w:r w:rsidRPr="0098716B">
        <w:tab/>
      </w:r>
      <w:r w:rsidRPr="0098716B">
        <w:tab/>
        <w:t>3</w:t>
      </w:r>
      <w:r w:rsidRPr="0098716B">
        <w:tab/>
        <w:t>(DIQ.275)</w:t>
      </w:r>
    </w:p>
    <w:p w14:paraId="54D43649" w14:textId="77777777" w:rsidR="00DB066B" w:rsidRPr="0098716B" w:rsidRDefault="00DB066B" w:rsidP="00DB066B">
      <w:pPr>
        <w:pStyle w:val="A5-2ndLeader"/>
        <w:keepNext/>
      </w:pPr>
      <w:r w:rsidRPr="0098716B">
        <w:t>REFUSED</w:t>
      </w:r>
      <w:r w:rsidRPr="0098716B">
        <w:tab/>
      </w:r>
      <w:r w:rsidRPr="0098716B">
        <w:tab/>
        <w:t>7</w:t>
      </w:r>
      <w:r w:rsidRPr="0098716B">
        <w:tab/>
        <w:t xml:space="preserve">(DIQ.275) </w:t>
      </w:r>
    </w:p>
    <w:p w14:paraId="6C336403" w14:textId="77777777" w:rsidR="00DB066B" w:rsidRPr="0098716B" w:rsidRDefault="00DB066B" w:rsidP="00DB066B">
      <w:pPr>
        <w:pStyle w:val="A5-2ndLeader"/>
        <w:keepNext/>
      </w:pPr>
      <w:smartTag w:uri="urn:schemas-microsoft-com:office:smarttags" w:element="stockticker">
        <w:r w:rsidRPr="0098716B">
          <w:t>DON</w:t>
        </w:r>
      </w:smartTag>
      <w:r w:rsidRPr="0098716B">
        <w:t>'T KNOW</w:t>
      </w:r>
      <w:r w:rsidRPr="0098716B">
        <w:tab/>
      </w:r>
      <w:r w:rsidRPr="0098716B">
        <w:tab/>
        <w:t>9</w:t>
      </w:r>
      <w:r w:rsidRPr="0098716B">
        <w:tab/>
        <w:t xml:space="preserve">(DIQ.275) </w:t>
      </w:r>
    </w:p>
    <w:p w14:paraId="0A90AA99" w14:textId="77777777" w:rsidR="00DB066B" w:rsidRPr="0098716B" w:rsidRDefault="00DB066B" w:rsidP="00DB066B">
      <w:pPr>
        <w:pStyle w:val="A5-2ndLeader"/>
        <w:keepNext/>
      </w:pPr>
    </w:p>
    <w:p w14:paraId="6AED6B73" w14:textId="77777777" w:rsidR="00DB066B" w:rsidRPr="0098716B" w:rsidRDefault="00DB066B" w:rsidP="00DB066B">
      <w:pPr>
        <w:pStyle w:val="A5-2ndLeader"/>
        <w:keepNext/>
      </w:pPr>
      <w:r w:rsidRPr="0098716B">
        <w:t>|___|___|___|</w:t>
      </w:r>
    </w:p>
    <w:p w14:paraId="313FF9A3" w14:textId="77777777" w:rsidR="00DB066B" w:rsidRPr="0098716B" w:rsidRDefault="00DB066B" w:rsidP="00DB066B">
      <w:pPr>
        <w:pStyle w:val="A5-2ndLeader"/>
        <w:keepNext/>
      </w:pPr>
      <w:r w:rsidRPr="0098716B">
        <w:t>ENTER NUMBER OF TIMES</w:t>
      </w:r>
    </w:p>
    <w:p w14:paraId="7E58BA8D" w14:textId="77777777" w:rsidR="00DB066B" w:rsidRPr="0098716B" w:rsidRDefault="00DB066B" w:rsidP="00DB066B">
      <w:pPr>
        <w:pStyle w:val="A5-2ndLeader"/>
        <w:keepNext/>
      </w:pPr>
    </w:p>
    <w:p w14:paraId="2CF9B959"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r w:rsidRPr="0098716B">
        <w:tab/>
        <w:t>(DIQ.275)</w:t>
      </w:r>
    </w:p>
    <w:p w14:paraId="03484435" w14:textId="77777777" w:rsidR="00DB066B" w:rsidRPr="0098716B" w:rsidRDefault="00DB066B" w:rsidP="00DB066B">
      <w:pPr>
        <w:pStyle w:val="A5-2ndLeader"/>
        <w:keepNext/>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9999</w:t>
      </w:r>
      <w:r w:rsidRPr="0098716B">
        <w:tab/>
        <w:t>(DIQ.275)</w:t>
      </w:r>
    </w:p>
    <w:p w14:paraId="066D5390" w14:textId="77777777" w:rsidR="00DB066B" w:rsidRPr="0098716B" w:rsidRDefault="00DB066B" w:rsidP="00DB066B">
      <w:pPr>
        <w:pStyle w:val="A5-2ndLeader"/>
        <w:keepNext/>
      </w:pPr>
    </w:p>
    <w:p w14:paraId="2B2B7888" w14:textId="77777777" w:rsidR="00DB066B" w:rsidRPr="0098716B" w:rsidRDefault="00DB066B" w:rsidP="00DB066B">
      <w:pPr>
        <w:pStyle w:val="A5-2ndLeader"/>
        <w:keepNext/>
      </w:pPr>
      <w:r w:rsidRPr="0098716B">
        <w:t xml:space="preserve">ENTER </w:t>
      </w:r>
      <w:smartTag w:uri="urn:schemas-microsoft-com:office:smarttags" w:element="stockticker">
        <w:r w:rsidRPr="0098716B">
          <w:t>UNIT</w:t>
        </w:r>
      </w:smartTag>
    </w:p>
    <w:p w14:paraId="3DBBD33D" w14:textId="77777777" w:rsidR="00DB066B" w:rsidRPr="0098716B" w:rsidRDefault="00DB066B" w:rsidP="00DB066B">
      <w:pPr>
        <w:pStyle w:val="A5-2ndLeader"/>
        <w:keepNext/>
      </w:pPr>
    </w:p>
    <w:p w14:paraId="69A38D95" w14:textId="77777777" w:rsidR="00DB066B" w:rsidRPr="0098716B" w:rsidRDefault="00DB066B" w:rsidP="00DB066B">
      <w:pPr>
        <w:pStyle w:val="A5-2ndLeader"/>
        <w:keepNext/>
      </w:pPr>
      <w:r w:rsidRPr="0098716B">
        <w:t>|___|</w:t>
      </w:r>
    </w:p>
    <w:p w14:paraId="427B7B20" w14:textId="77777777" w:rsidR="00DB066B" w:rsidRPr="0098716B" w:rsidRDefault="00DB066B" w:rsidP="00DB066B">
      <w:pPr>
        <w:pStyle w:val="A5-2ndLeader"/>
        <w:keepNext/>
      </w:pPr>
      <w:smartTag w:uri="urn:schemas-microsoft-com:office:smarttags" w:element="stockticker">
        <w:r w:rsidRPr="0098716B">
          <w:t>PER</w:t>
        </w:r>
      </w:smartTag>
      <w:r w:rsidRPr="0098716B">
        <w:t xml:space="preserve"> </w:t>
      </w:r>
      <w:smartTag w:uri="urn:schemas-microsoft-com:office:smarttags" w:element="stockticker">
        <w:r w:rsidRPr="0098716B">
          <w:t>DAY</w:t>
        </w:r>
      </w:smartTag>
      <w:r w:rsidRPr="0098716B">
        <w:tab/>
      </w:r>
      <w:r w:rsidRPr="0098716B">
        <w:tab/>
        <w:t>1</w:t>
      </w:r>
    </w:p>
    <w:p w14:paraId="162F46FB" w14:textId="77777777" w:rsidR="00DB066B" w:rsidRPr="0098716B" w:rsidRDefault="00DB066B" w:rsidP="00DB066B">
      <w:pPr>
        <w:pStyle w:val="A5-2ndLeader"/>
        <w:keepNext/>
      </w:pPr>
      <w:smartTag w:uri="urn:schemas-microsoft-com:office:smarttags" w:element="stockticker">
        <w:r w:rsidRPr="0098716B">
          <w:t>PER</w:t>
        </w:r>
      </w:smartTag>
      <w:r w:rsidRPr="0098716B">
        <w:t xml:space="preserve"> WEEK</w:t>
      </w:r>
      <w:r w:rsidRPr="0098716B">
        <w:tab/>
      </w:r>
      <w:r w:rsidRPr="0098716B">
        <w:tab/>
        <w:t>2</w:t>
      </w:r>
    </w:p>
    <w:p w14:paraId="2EC2C22F" w14:textId="77777777" w:rsidR="00DB066B" w:rsidRPr="0098716B" w:rsidRDefault="00DB066B" w:rsidP="00DB066B">
      <w:pPr>
        <w:pStyle w:val="A5-2ndLeader"/>
        <w:keepNext/>
      </w:pPr>
      <w:smartTag w:uri="urn:schemas-microsoft-com:office:smarttags" w:element="stockticker">
        <w:r w:rsidRPr="0098716B">
          <w:t>PER</w:t>
        </w:r>
      </w:smartTag>
      <w:r w:rsidRPr="0098716B">
        <w:t xml:space="preserve"> MONTH</w:t>
      </w:r>
      <w:r w:rsidRPr="0098716B">
        <w:tab/>
      </w:r>
      <w:r w:rsidRPr="0098716B">
        <w:tab/>
        <w:t>3</w:t>
      </w:r>
    </w:p>
    <w:p w14:paraId="00A044FE" w14:textId="77777777" w:rsidR="00DB066B" w:rsidRPr="0098716B" w:rsidRDefault="00DB066B" w:rsidP="00DB066B">
      <w:pPr>
        <w:pStyle w:val="A5-2ndLeader"/>
        <w:keepNext/>
      </w:pPr>
      <w:smartTag w:uri="urn:schemas-microsoft-com:office:smarttags" w:element="stockticker">
        <w:r w:rsidRPr="0098716B">
          <w:t>PER</w:t>
        </w:r>
      </w:smartTag>
      <w:r w:rsidRPr="0098716B">
        <w:t xml:space="preserve"> YEAR</w:t>
      </w:r>
      <w:r w:rsidRPr="0098716B">
        <w:tab/>
      </w:r>
      <w:r w:rsidRPr="0098716B">
        <w:tab/>
        <w:t>4</w:t>
      </w:r>
    </w:p>
    <w:p w14:paraId="1F83756E" w14:textId="77777777" w:rsidR="00DB066B" w:rsidRPr="0098716B" w:rsidRDefault="00DB066B" w:rsidP="00DB066B">
      <w:pPr>
        <w:pStyle w:val="A5-2ndLeader"/>
        <w:keepNext/>
      </w:pPr>
    </w:p>
    <w:p w14:paraId="113CB66F" w14:textId="77777777" w:rsidR="00DB066B" w:rsidRPr="0098716B" w:rsidRDefault="00DB066B" w:rsidP="00DB066B">
      <w:pPr>
        <w:pStyle w:val="A5-2ndLeader"/>
        <w:keepNext/>
        <w:tabs>
          <w:tab w:val="left" w:pos="5443"/>
        </w:tabs>
        <w:ind w:left="1152"/>
      </w:pPr>
      <w:r w:rsidRPr="0098716B">
        <w:t>CAPI INSTRUCTION:</w:t>
      </w:r>
    </w:p>
    <w:p w14:paraId="612F8B83" w14:textId="77777777" w:rsidR="00DB066B" w:rsidRPr="0098716B" w:rsidRDefault="00DB066B" w:rsidP="00DB066B">
      <w:pPr>
        <w:pStyle w:val="A5-2ndLeader"/>
        <w:keepNext/>
        <w:tabs>
          <w:tab w:val="left" w:pos="5443"/>
        </w:tabs>
        <w:ind w:left="1152"/>
      </w:pPr>
      <w:smartTag w:uri="urn:schemas-microsoft-com:office:smarttags" w:element="stockticker">
        <w:r w:rsidRPr="0098716B">
          <w:t>SOFT</w:t>
        </w:r>
      </w:smartTag>
      <w:r w:rsidRPr="0098716B">
        <w:t xml:space="preserve"> EDIT 7 OR MORE </w:t>
      </w:r>
      <w:smartTag w:uri="urn:schemas-microsoft-com:office:smarttags" w:element="stockticker">
        <w:r w:rsidRPr="0098716B">
          <w:t>PER</w:t>
        </w:r>
      </w:smartTag>
      <w:r w:rsidRPr="0098716B">
        <w:t xml:space="preserve"> </w:t>
      </w:r>
      <w:smartTag w:uri="urn:schemas-microsoft-com:office:smarttags" w:element="stockticker">
        <w:r w:rsidRPr="0098716B">
          <w:t>DAY</w:t>
        </w:r>
      </w:smartTag>
      <w:r w:rsidRPr="0098716B">
        <w:t xml:space="preserve"> </w:t>
      </w:r>
    </w:p>
    <w:p w14:paraId="78081836" w14:textId="77777777" w:rsidR="00DB066B" w:rsidRPr="0098716B" w:rsidRDefault="00DB066B" w:rsidP="00DB066B">
      <w:pPr>
        <w:pStyle w:val="A5-2ndLeader"/>
        <w:tabs>
          <w:tab w:val="left" w:pos="5443"/>
        </w:tabs>
        <w:ind w:left="1152"/>
      </w:pPr>
      <w:smartTag w:uri="urn:schemas-microsoft-com:office:smarttags" w:element="stockticker">
        <w:r w:rsidRPr="0098716B">
          <w:t>SOFT</w:t>
        </w:r>
      </w:smartTag>
      <w:r w:rsidRPr="0098716B">
        <w:t xml:space="preserve"> EDIT 30 OR MORE </w:t>
      </w:r>
      <w:smartTag w:uri="urn:schemas-microsoft-com:office:smarttags" w:element="stockticker">
        <w:r w:rsidRPr="0098716B">
          <w:t>PER</w:t>
        </w:r>
      </w:smartTag>
      <w:r w:rsidRPr="0098716B">
        <w:t xml:space="preserve"> WEEK.</w:t>
      </w:r>
    </w:p>
    <w:p w14:paraId="6995BC43" w14:textId="77777777" w:rsidR="00DB066B" w:rsidRPr="0098716B" w:rsidRDefault="00DB066B" w:rsidP="00DB066B">
      <w:pPr>
        <w:pStyle w:val="Q1-FirstLevelQuestion"/>
      </w:pPr>
    </w:p>
    <w:p w14:paraId="30643EDE" w14:textId="77777777" w:rsidR="00DB066B" w:rsidRPr="0098716B" w:rsidRDefault="00DB066B" w:rsidP="00DB066B">
      <w:pPr>
        <w:pStyle w:val="Q1-FirstLevelQuestion"/>
      </w:pPr>
    </w:p>
    <w:p w14:paraId="10CC8D0A" w14:textId="77777777" w:rsidR="00DB066B" w:rsidRPr="0098716B" w:rsidRDefault="00DB066B" w:rsidP="00DB066B">
      <w:pPr>
        <w:pStyle w:val="Q1-FirstLevelQuestion"/>
        <w:keepNext/>
      </w:pPr>
      <w:r w:rsidRPr="0098716B">
        <w:t>DIQ.275</w:t>
      </w:r>
      <w:r w:rsidRPr="0098716B">
        <w:tab/>
        <w:t>Glycosylated (GLY-CO-SYL-AT-ED) hemoglobin or the “A one C” test measures your average level of blood sugar for the past 3 months, and usually ranges between 5.0 and 13.9. During the past 12 months, has a doctor or other health professional checked {your/SP’s} glycosylated hemoglobin or “A one C”?</w:t>
      </w:r>
    </w:p>
    <w:p w14:paraId="124B6990" w14:textId="77777777" w:rsidR="00DB066B" w:rsidRPr="0098716B" w:rsidRDefault="00DB066B" w:rsidP="00DB066B">
      <w:pPr>
        <w:pStyle w:val="Q1-FirstLevelQuestion"/>
        <w:keepNext/>
      </w:pPr>
    </w:p>
    <w:p w14:paraId="721D843D" w14:textId="77777777" w:rsidR="00DB066B" w:rsidRPr="0098716B" w:rsidRDefault="00DB066B" w:rsidP="00DB066B">
      <w:pPr>
        <w:pStyle w:val="A5-2ndLeader"/>
        <w:keepNext/>
      </w:pPr>
      <w:r w:rsidRPr="0098716B">
        <w:t>YES</w:t>
      </w:r>
      <w:r w:rsidRPr="0098716B">
        <w:tab/>
      </w:r>
      <w:r w:rsidRPr="0098716B">
        <w:tab/>
        <w:t>1</w:t>
      </w:r>
    </w:p>
    <w:p w14:paraId="71670A93" w14:textId="77777777" w:rsidR="00DB066B" w:rsidRPr="0098716B" w:rsidRDefault="00DB066B" w:rsidP="00DB066B">
      <w:pPr>
        <w:pStyle w:val="A5-2ndLeader"/>
        <w:keepNext/>
      </w:pPr>
      <w:r w:rsidRPr="0098716B">
        <w:t>NO</w:t>
      </w:r>
      <w:r w:rsidRPr="0098716B">
        <w:tab/>
      </w:r>
      <w:r w:rsidRPr="0098716B">
        <w:tab/>
        <w:t>2</w:t>
      </w:r>
    </w:p>
    <w:p w14:paraId="190D9155" w14:textId="77777777" w:rsidR="00DB066B" w:rsidRPr="0098716B" w:rsidRDefault="00DB066B" w:rsidP="00DB066B">
      <w:pPr>
        <w:pStyle w:val="A5-2ndLeader"/>
        <w:keepNext/>
      </w:pPr>
      <w:r w:rsidRPr="0098716B">
        <w:t>REFUSED</w:t>
      </w:r>
      <w:r w:rsidRPr="0098716B">
        <w:tab/>
      </w:r>
      <w:r w:rsidRPr="0098716B">
        <w:tab/>
        <w:t>7</w:t>
      </w:r>
    </w:p>
    <w:p w14:paraId="388D1AF5"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185001DF" w14:textId="77777777" w:rsidR="00DB066B" w:rsidRPr="0098716B" w:rsidRDefault="00DB066B" w:rsidP="00DB066B">
      <w:pPr>
        <w:pStyle w:val="Q1-FirstLevelQuestion"/>
        <w:ind w:left="0" w:firstLine="0"/>
      </w:pPr>
    </w:p>
    <w:p w14:paraId="50648BD2" w14:textId="77777777" w:rsidR="00DB066B" w:rsidRPr="0098716B" w:rsidRDefault="00DB066B" w:rsidP="00DB066B">
      <w:pPr>
        <w:pStyle w:val="Q1-FirstLevelQuestion"/>
      </w:pPr>
    </w:p>
    <w:p w14:paraId="3C54DFE4" w14:textId="77777777" w:rsidR="00DB066B" w:rsidRPr="0098716B" w:rsidRDefault="00DB066B" w:rsidP="00DB066B">
      <w:pPr>
        <w:rPr>
          <w:b/>
          <w:bCs/>
        </w:rPr>
      </w:pPr>
      <w:r w:rsidRPr="0098716B">
        <w:rPr>
          <w:b/>
          <w:bCs/>
        </w:rPr>
        <w:br w:type="page"/>
      </w:r>
    </w:p>
    <w:p w14:paraId="1F1DF72F" w14:textId="77777777" w:rsidR="00DB066B" w:rsidRPr="0098716B" w:rsidRDefault="00DB066B" w:rsidP="00DB066B">
      <w:pPr>
        <w:pStyle w:val="SL-FlLftSgl"/>
      </w:pPr>
      <w:r w:rsidRPr="0098716B">
        <w:rPr>
          <w:b/>
          <w:bCs/>
        </w:rPr>
        <w:lastRenderedPageBreak/>
        <w:t>HELP SCREEN FOR DIQ.010/040:</w:t>
      </w:r>
    </w:p>
    <w:p w14:paraId="5BA0993E" w14:textId="77777777" w:rsidR="00DB066B" w:rsidRPr="0098716B" w:rsidRDefault="00DB066B" w:rsidP="00DB066B">
      <w:pPr>
        <w:pStyle w:val="SL-FlLftSgl"/>
      </w:pPr>
    </w:p>
    <w:p w14:paraId="3B23D131" w14:textId="77777777" w:rsidR="00DB066B" w:rsidRPr="0098716B" w:rsidRDefault="00DB066B" w:rsidP="00DB066B">
      <w:pPr>
        <w:pStyle w:val="SL-FlLftSgl"/>
      </w:pPr>
      <w:r w:rsidRPr="0098716B">
        <w:rPr>
          <w:b/>
          <w:bCs/>
          <w:snapToGrid w:val="0"/>
        </w:rPr>
        <w:t>Diabetes:</w:t>
      </w:r>
      <w:r w:rsidRPr="0098716B">
        <w:rPr>
          <w:bCs/>
          <w:snapToGrid w:val="0"/>
        </w:rPr>
        <w:t xml:space="preserve"> </w:t>
      </w:r>
      <w:r w:rsidRPr="0098716B">
        <w:rPr>
          <w:snapToGrid w:val="0"/>
        </w:rPr>
        <w:t xml:space="preserve">A glandular disease that impairs the ability of the body to use sugar and causes sugar to appear abnormally in the urine. Common symptoms are persistent thirst and excessive discharge of urine. Do </w:t>
      </w:r>
      <w:r w:rsidRPr="0098716B">
        <w:rPr>
          <w:snapToGrid w:val="0"/>
          <w:u w:val="single"/>
        </w:rPr>
        <w:t>not</w:t>
      </w:r>
      <w:r w:rsidRPr="0098716B">
        <w:rPr>
          <w:snapToGrid w:val="0"/>
        </w:rPr>
        <w:t xml:space="preserve"> include gestational diabetes or diabetes that was only present during pregnancy. Also, do </w:t>
      </w:r>
      <w:r w:rsidRPr="0098716B">
        <w:rPr>
          <w:snapToGrid w:val="0"/>
          <w:u w:val="single"/>
        </w:rPr>
        <w:t>not</w:t>
      </w:r>
      <w:r w:rsidRPr="0098716B">
        <w:rPr>
          <w:snapToGrid w:val="0"/>
        </w:rPr>
        <w:t xml:space="preserve"> include self-diagnosed diabetes, pre-diabetes or high sugar.</w:t>
      </w:r>
    </w:p>
    <w:p w14:paraId="681D0D54" w14:textId="77777777" w:rsidR="00DB066B" w:rsidRPr="0098716B" w:rsidRDefault="00DB066B" w:rsidP="00DB066B">
      <w:pPr>
        <w:pStyle w:val="SL-FlLftSgl"/>
        <w:rPr>
          <w:bCs/>
          <w:snapToGrid w:val="0"/>
        </w:rPr>
      </w:pPr>
    </w:p>
    <w:p w14:paraId="3D954920" w14:textId="77777777" w:rsidR="00DB066B" w:rsidRPr="0098716B" w:rsidRDefault="00DB066B" w:rsidP="00DB066B">
      <w:pPr>
        <w:pStyle w:val="SL-FlLftSgl"/>
        <w:rPr>
          <w:snapToGrid w:val="0"/>
        </w:rPr>
      </w:pPr>
      <w:r w:rsidRPr="0098716B">
        <w:rPr>
          <w:b/>
          <w:bCs/>
          <w:snapToGrid w:val="0"/>
        </w:rPr>
        <w:t>Doctor:</w:t>
      </w:r>
      <w:r w:rsidRPr="0098716B">
        <w:rPr>
          <w:bCs/>
          <w:snapToGrid w:val="0"/>
        </w:rPr>
        <w:t xml:space="preserve"> </w:t>
      </w:r>
      <w:r w:rsidRPr="0098716B">
        <w:rPr>
          <w:snapToGrid w:val="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232322E6" w14:textId="77777777" w:rsidR="00DB066B" w:rsidRPr="0098716B" w:rsidRDefault="00DB066B" w:rsidP="00DB066B">
      <w:pPr>
        <w:pStyle w:val="SL-FlLftSgl"/>
        <w:rPr>
          <w:b/>
          <w:bCs/>
          <w:snapToGrid w:val="0"/>
        </w:rPr>
      </w:pPr>
    </w:p>
    <w:p w14:paraId="15FE95F8" w14:textId="77777777" w:rsidR="00DB066B" w:rsidRPr="0098716B" w:rsidRDefault="00DB066B" w:rsidP="00DB066B">
      <w:pPr>
        <w:pStyle w:val="SL-FlLftSgl"/>
      </w:pPr>
      <w:r w:rsidRPr="0098716B">
        <w:rPr>
          <w:b/>
          <w:bCs/>
        </w:rPr>
        <w:t>Other Health (Care) Professional:</w:t>
      </w:r>
      <w:r w:rsidRPr="0098716B">
        <w:rPr>
          <w:bCs/>
        </w:rPr>
        <w:t xml:space="preserve"> 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w:t>
      </w:r>
      <w:r w:rsidRPr="0098716B">
        <w:rPr>
          <w:bCs/>
          <w:u w:val="single"/>
        </w:rPr>
        <w:t>not</w:t>
      </w:r>
      <w:r w:rsidRPr="0098716B">
        <w:rPr>
          <w:bCs/>
        </w:rPr>
        <w:t xml:space="preserve"> include: dentists, oral surgeons, chiropractors, chiropodists, podiatrists, naturopaths, Christian Science healers, opticians, optometrists, and psychologists or social workers.</w:t>
      </w:r>
    </w:p>
    <w:p w14:paraId="62CBF859" w14:textId="77777777" w:rsidR="00DB066B" w:rsidRPr="0098716B" w:rsidRDefault="00DB066B" w:rsidP="00DB066B">
      <w:pPr>
        <w:pStyle w:val="SL-FlLftSgl"/>
        <w:rPr>
          <w:bCs/>
          <w:snapToGrid w:val="0"/>
        </w:rPr>
      </w:pPr>
    </w:p>
    <w:p w14:paraId="46036372" w14:textId="77777777" w:rsidR="00DB066B" w:rsidRPr="0098716B" w:rsidRDefault="00DB066B" w:rsidP="00DB066B">
      <w:pPr>
        <w:pStyle w:val="Q1-FirstLevelQuestion"/>
      </w:pPr>
    </w:p>
    <w:p w14:paraId="0B0AE296"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3BA3439F" w14:textId="77777777" w:rsidR="00DB066B" w:rsidRPr="0098716B" w:rsidRDefault="00DB066B" w:rsidP="00DB066B">
      <w:pPr>
        <w:pStyle w:val="C1-CtrBoldHd"/>
        <w:tabs>
          <w:tab w:val="left" w:pos="1890"/>
        </w:tabs>
        <w:rPr>
          <w:lang w:val="fr-FR"/>
        </w:rPr>
      </w:pPr>
      <w:r w:rsidRPr="0098716B">
        <w:rPr>
          <w:lang w:val="fr-FR"/>
        </w:rPr>
        <w:lastRenderedPageBreak/>
        <w:t>VISION – VIQ</w:t>
      </w:r>
    </w:p>
    <w:p w14:paraId="01660E45" w14:textId="77777777" w:rsidR="00DB066B" w:rsidRPr="0098716B" w:rsidRDefault="00DB066B" w:rsidP="00DB066B">
      <w:pPr>
        <w:pStyle w:val="C1-CtrBoldHd"/>
        <w:rPr>
          <w:caps w:val="0"/>
          <w:lang w:val="fr-FR"/>
        </w:rPr>
      </w:pPr>
      <w:r w:rsidRPr="0098716B">
        <w:rPr>
          <w:caps w:val="0"/>
          <w:lang w:val="fr-FR"/>
        </w:rPr>
        <w:t>Target Group: SPs 20+</w:t>
      </w:r>
    </w:p>
    <w:p w14:paraId="433E28EF" w14:textId="77777777" w:rsidR="00DB066B" w:rsidRPr="0098716B" w:rsidRDefault="00DB066B" w:rsidP="00DB066B">
      <w:pPr>
        <w:pStyle w:val="SL-FlLftSgl"/>
        <w:rPr>
          <w:lang w:val="fr-FR"/>
        </w:rPr>
      </w:pPr>
    </w:p>
    <w:p w14:paraId="42B537AF" w14:textId="77777777" w:rsidR="00DB066B" w:rsidRPr="0098716B" w:rsidRDefault="00DB066B" w:rsidP="00DB066B">
      <w:pPr>
        <w:pStyle w:val="Q1-FirstLevelQuestion"/>
      </w:pPr>
    </w:p>
    <w:p w14:paraId="3D26183B" w14:textId="77777777" w:rsidR="00DB066B" w:rsidRPr="0098716B" w:rsidRDefault="00DB066B" w:rsidP="00DB066B">
      <w:pPr>
        <w:pStyle w:val="Q1-FirstLevelQuestion"/>
        <w:keepNext/>
      </w:pPr>
      <w:r w:rsidRPr="0098716B">
        <w:t>VIQ.241</w:t>
      </w:r>
      <w:r w:rsidRPr="0098716B">
        <w:tab/>
        <w:t>When was the last time {you/SP} had (your/his/her} eyes examined?</w:t>
      </w:r>
    </w:p>
    <w:p w14:paraId="797C593C" w14:textId="77777777" w:rsidR="00DB066B" w:rsidRPr="0098716B" w:rsidRDefault="00DB066B" w:rsidP="00DB066B">
      <w:pPr>
        <w:pStyle w:val="Q1-FirstLevelQuestion"/>
        <w:keepNext/>
      </w:pPr>
    </w:p>
    <w:p w14:paraId="32784FC7" w14:textId="77777777" w:rsidR="00DB066B" w:rsidRPr="0098716B" w:rsidRDefault="00DB066B" w:rsidP="00DB066B">
      <w:pPr>
        <w:pStyle w:val="A5-2ndLeader"/>
        <w:keepNext/>
      </w:pPr>
      <w:r w:rsidRPr="0098716B">
        <w:t>LESS THAN 1 MONTH</w:t>
      </w:r>
      <w:r w:rsidRPr="0098716B">
        <w:tab/>
      </w:r>
      <w:r w:rsidRPr="0098716B">
        <w:tab/>
        <w:t>1</w:t>
      </w:r>
    </w:p>
    <w:p w14:paraId="4C995E3B" w14:textId="77777777" w:rsidR="00DB066B" w:rsidRPr="0098716B" w:rsidRDefault="00DB066B" w:rsidP="00DB066B">
      <w:pPr>
        <w:pStyle w:val="A5-2ndLeader"/>
        <w:keepNext/>
      </w:pPr>
      <w:r w:rsidRPr="0098716B">
        <w:t>1-12 MONTHS</w:t>
      </w:r>
      <w:r w:rsidRPr="0098716B">
        <w:tab/>
      </w:r>
      <w:r w:rsidRPr="0098716B">
        <w:tab/>
        <w:t>2</w:t>
      </w:r>
    </w:p>
    <w:p w14:paraId="32C0EE94" w14:textId="77777777" w:rsidR="00DB066B" w:rsidRPr="0098716B" w:rsidRDefault="00DB066B" w:rsidP="00DB066B">
      <w:pPr>
        <w:pStyle w:val="A5-2ndLeader"/>
        <w:keepNext/>
      </w:pPr>
      <w:r w:rsidRPr="0098716B">
        <w:t>13-24 MONTHS</w:t>
      </w:r>
      <w:r w:rsidRPr="0098716B">
        <w:tab/>
      </w:r>
      <w:r w:rsidRPr="0098716B">
        <w:tab/>
        <w:t>3</w:t>
      </w:r>
    </w:p>
    <w:p w14:paraId="2E8D61E2" w14:textId="77777777" w:rsidR="00DB066B" w:rsidRPr="0098716B" w:rsidRDefault="00DB066B" w:rsidP="00DB066B">
      <w:pPr>
        <w:pStyle w:val="A5-2ndLeader"/>
        <w:keepNext/>
      </w:pPr>
      <w:r w:rsidRPr="0098716B">
        <w:t>GREATER THAN 2 YEARS</w:t>
      </w:r>
      <w:r w:rsidRPr="0098716B">
        <w:tab/>
      </w:r>
      <w:r w:rsidRPr="0098716B">
        <w:tab/>
        <w:t>4</w:t>
      </w:r>
    </w:p>
    <w:p w14:paraId="00F0E4D6" w14:textId="77777777" w:rsidR="00DB066B" w:rsidRPr="0098716B" w:rsidRDefault="00DB066B" w:rsidP="00DB066B">
      <w:pPr>
        <w:pStyle w:val="A5-2ndLeader"/>
        <w:keepNext/>
      </w:pPr>
      <w:r w:rsidRPr="0098716B">
        <w:t>NEVER</w:t>
      </w:r>
      <w:r w:rsidRPr="0098716B">
        <w:tab/>
      </w:r>
      <w:r w:rsidRPr="0098716B">
        <w:tab/>
        <w:t>5</w:t>
      </w:r>
      <w:r w:rsidRPr="0098716B">
        <w:tab/>
        <w:t>(END OF SECTION)</w:t>
      </w:r>
    </w:p>
    <w:p w14:paraId="34878F07"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4F86DC9B"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r w:rsidRPr="0098716B">
        <w:tab/>
        <w:t>(END OF SECTION)</w:t>
      </w:r>
    </w:p>
    <w:p w14:paraId="03C9FC38" w14:textId="77777777" w:rsidR="00DB066B" w:rsidRPr="0098716B" w:rsidRDefault="00DB066B" w:rsidP="00DB066B">
      <w:pPr>
        <w:pStyle w:val="Q1-FirstLevelQuestion"/>
      </w:pPr>
    </w:p>
    <w:p w14:paraId="76DD9A4D" w14:textId="77777777" w:rsidR="00DB066B" w:rsidRPr="0098716B" w:rsidRDefault="00DB066B" w:rsidP="00DB066B">
      <w:pPr>
        <w:pStyle w:val="Q1-FirstLevelQuestion"/>
      </w:pPr>
    </w:p>
    <w:p w14:paraId="2E757163" w14:textId="77777777" w:rsidR="00DB066B" w:rsidRPr="0098716B" w:rsidRDefault="00DB066B" w:rsidP="00DB066B">
      <w:pPr>
        <w:pStyle w:val="Q1-FirstLevelQuestion"/>
        <w:keepNext/>
      </w:pPr>
      <w:r w:rsidRPr="0098716B">
        <w:t>VIQ.251</w:t>
      </w:r>
      <w:r w:rsidRPr="0098716B">
        <w:tab/>
        <w:t>Were {your/SP’s} eyes dilated (drops put in to see the back of the eye)?</w:t>
      </w:r>
    </w:p>
    <w:p w14:paraId="6A8BAEB7" w14:textId="77777777" w:rsidR="00DB066B" w:rsidRPr="0098716B" w:rsidRDefault="00DB066B" w:rsidP="00DB066B">
      <w:pPr>
        <w:pStyle w:val="Q1-FirstLevelQuestion"/>
        <w:keepNext/>
      </w:pPr>
    </w:p>
    <w:p w14:paraId="0BBA94D3" w14:textId="77777777" w:rsidR="00DB066B" w:rsidRPr="0098716B" w:rsidRDefault="00DB066B" w:rsidP="00DB066B">
      <w:pPr>
        <w:pStyle w:val="A5-2ndLeader"/>
        <w:keepNext/>
      </w:pPr>
      <w:r w:rsidRPr="0098716B">
        <w:t>YES</w:t>
      </w:r>
      <w:r w:rsidRPr="0098716B">
        <w:tab/>
      </w:r>
      <w:r w:rsidRPr="0098716B">
        <w:tab/>
        <w:t>1</w:t>
      </w:r>
    </w:p>
    <w:p w14:paraId="0FEC1D2D" w14:textId="77777777" w:rsidR="00DB066B" w:rsidRPr="0098716B" w:rsidRDefault="00DB066B" w:rsidP="00DB066B">
      <w:pPr>
        <w:pStyle w:val="A5-2ndLeader"/>
        <w:keepNext/>
      </w:pPr>
      <w:r w:rsidRPr="0098716B">
        <w:t>NO</w:t>
      </w:r>
      <w:r w:rsidRPr="0098716B">
        <w:tab/>
      </w:r>
      <w:r w:rsidRPr="0098716B">
        <w:tab/>
        <w:t>2</w:t>
      </w:r>
    </w:p>
    <w:p w14:paraId="7027F580" w14:textId="77777777" w:rsidR="00DB066B" w:rsidRPr="0098716B" w:rsidRDefault="00DB066B" w:rsidP="00DB066B">
      <w:pPr>
        <w:pStyle w:val="A5-2ndLeader"/>
        <w:keepNext/>
      </w:pPr>
      <w:r w:rsidRPr="0098716B">
        <w:t>REFUSED</w:t>
      </w:r>
      <w:r w:rsidRPr="0098716B">
        <w:tab/>
      </w:r>
      <w:r w:rsidRPr="0098716B">
        <w:tab/>
        <w:t>7</w:t>
      </w:r>
    </w:p>
    <w:p w14:paraId="48022B82"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164BE562" w14:textId="77777777" w:rsidR="00DB066B" w:rsidRPr="0098716B" w:rsidRDefault="00DB066B" w:rsidP="00DB066B">
      <w:pPr>
        <w:pStyle w:val="Q1-FirstLevelQuestion"/>
      </w:pPr>
    </w:p>
    <w:p w14:paraId="78AB9B31" w14:textId="77777777" w:rsidR="00DB066B" w:rsidRPr="0098716B" w:rsidRDefault="00DB066B" w:rsidP="00DB066B">
      <w:pPr>
        <w:pStyle w:val="Q1-FirstLevelQuestion"/>
      </w:pPr>
    </w:p>
    <w:p w14:paraId="6A6DA8A6" w14:textId="77777777" w:rsidR="00DB066B" w:rsidRPr="0098716B" w:rsidRDefault="00DB066B" w:rsidP="00DB066B">
      <w:pPr>
        <w:pStyle w:val="Q1-FirstLevelQuestion"/>
        <w:keepNext/>
      </w:pPr>
      <w:r w:rsidRPr="0098716B">
        <w:t>VIQ.260</w:t>
      </w:r>
      <w:r w:rsidRPr="0098716B">
        <w:tab/>
        <w:t xml:space="preserve">Has an eye doctor ever told {you/SP} that {you have/s/he has} a </w:t>
      </w:r>
      <w:r w:rsidRPr="0098716B">
        <w:rPr>
          <w:b/>
        </w:rPr>
        <w:t>cataract</w:t>
      </w:r>
      <w:r w:rsidRPr="0098716B">
        <w:t>?</w:t>
      </w:r>
    </w:p>
    <w:p w14:paraId="0BEBE045" w14:textId="77777777" w:rsidR="00DB066B" w:rsidRPr="0098716B" w:rsidRDefault="00DB066B" w:rsidP="00DB066B">
      <w:pPr>
        <w:pStyle w:val="Q1-FirstLevelQuestion"/>
        <w:keepNext/>
      </w:pPr>
    </w:p>
    <w:p w14:paraId="7307631F" w14:textId="77777777" w:rsidR="00DB066B" w:rsidRPr="0098716B" w:rsidRDefault="00DB066B" w:rsidP="00DB066B">
      <w:pPr>
        <w:pStyle w:val="A5-2ndLeader"/>
        <w:keepNext/>
      </w:pPr>
      <w:r w:rsidRPr="0098716B">
        <w:t>YES</w:t>
      </w:r>
      <w:r w:rsidRPr="0098716B">
        <w:tab/>
      </w:r>
      <w:r w:rsidRPr="0098716B">
        <w:tab/>
        <w:t>1</w:t>
      </w:r>
    </w:p>
    <w:p w14:paraId="7D7294F8" w14:textId="77777777" w:rsidR="00DB066B" w:rsidRPr="0098716B" w:rsidRDefault="00DB066B" w:rsidP="00DB066B">
      <w:pPr>
        <w:pStyle w:val="A5-2ndLeader"/>
        <w:keepNext/>
      </w:pPr>
      <w:r w:rsidRPr="0098716B">
        <w:t>NO</w:t>
      </w:r>
      <w:r w:rsidRPr="0098716B">
        <w:tab/>
      </w:r>
      <w:r w:rsidRPr="0098716B">
        <w:tab/>
        <w:t>2</w:t>
      </w:r>
    </w:p>
    <w:p w14:paraId="2FC9DFE9" w14:textId="77777777" w:rsidR="00DB066B" w:rsidRPr="0098716B" w:rsidRDefault="00DB066B" w:rsidP="00DB066B">
      <w:pPr>
        <w:pStyle w:val="A5-2ndLeader"/>
        <w:keepNext/>
      </w:pPr>
      <w:r w:rsidRPr="0098716B">
        <w:t>REFUSED</w:t>
      </w:r>
      <w:r w:rsidRPr="0098716B">
        <w:tab/>
      </w:r>
      <w:r w:rsidRPr="0098716B">
        <w:tab/>
        <w:t>7</w:t>
      </w:r>
    </w:p>
    <w:p w14:paraId="6E9FC42F" w14:textId="77777777" w:rsidR="00DB066B" w:rsidRPr="0098716B" w:rsidRDefault="00DB066B" w:rsidP="00DB066B">
      <w:pPr>
        <w:pStyle w:val="A5-2ndLeader"/>
      </w:pPr>
      <w:r w:rsidRPr="0098716B">
        <w:t>DON’T KNOW</w:t>
      </w:r>
      <w:r w:rsidRPr="0098716B">
        <w:tab/>
      </w:r>
      <w:r w:rsidRPr="0098716B">
        <w:tab/>
        <w:t>9</w:t>
      </w:r>
    </w:p>
    <w:p w14:paraId="0236376A" w14:textId="77777777" w:rsidR="00DB066B" w:rsidRPr="0098716B" w:rsidRDefault="00DB066B" w:rsidP="00DB066B">
      <w:pPr>
        <w:pStyle w:val="Q1-FirstLevelQuestion"/>
        <w:rPr>
          <w:snapToGrid w:val="0"/>
        </w:rPr>
      </w:pPr>
    </w:p>
    <w:p w14:paraId="74F88631" w14:textId="77777777" w:rsidR="00DB066B" w:rsidRPr="0098716B" w:rsidRDefault="00DB066B" w:rsidP="00DB066B">
      <w:pPr>
        <w:pStyle w:val="Q1-FirstLevelQuestion"/>
        <w:rPr>
          <w:snapToGrid w:val="0"/>
        </w:rPr>
      </w:pPr>
    </w:p>
    <w:p w14:paraId="7D40F7D7" w14:textId="77777777" w:rsidR="00DB066B" w:rsidRPr="0098716B" w:rsidRDefault="00DB066B" w:rsidP="00DB066B">
      <w:pPr>
        <w:pStyle w:val="Q1-FirstLevelQuestion"/>
        <w:keepNext/>
      </w:pPr>
      <w:r w:rsidRPr="0098716B">
        <w:t>VIQ.270</w:t>
      </w:r>
      <w:r w:rsidRPr="0098716B">
        <w:tab/>
        <w:t xml:space="preserve">Has an eye doctor ever told {you/SP} that {you have/s/he has} </w:t>
      </w:r>
      <w:r w:rsidRPr="0098716B">
        <w:rPr>
          <w:b/>
        </w:rPr>
        <w:t>glaucoma</w:t>
      </w:r>
      <w:r w:rsidRPr="0098716B">
        <w:t>?</w:t>
      </w:r>
    </w:p>
    <w:p w14:paraId="4070F58E" w14:textId="77777777" w:rsidR="00DB066B" w:rsidRPr="0098716B" w:rsidRDefault="00DB066B" w:rsidP="00DB066B">
      <w:pPr>
        <w:pStyle w:val="Q1-FirstLevelQuestion"/>
        <w:keepNext/>
      </w:pPr>
    </w:p>
    <w:p w14:paraId="48892B91" w14:textId="77777777" w:rsidR="00DB066B" w:rsidRPr="0098716B" w:rsidRDefault="00DB066B" w:rsidP="00DB066B">
      <w:pPr>
        <w:pStyle w:val="A5-2ndLeader"/>
        <w:keepNext/>
      </w:pPr>
      <w:r w:rsidRPr="0098716B">
        <w:t>YES</w:t>
      </w:r>
      <w:r w:rsidRPr="0098716B">
        <w:tab/>
      </w:r>
      <w:r w:rsidRPr="0098716B">
        <w:tab/>
        <w:t>1</w:t>
      </w:r>
    </w:p>
    <w:p w14:paraId="5159317E" w14:textId="77777777" w:rsidR="00DB066B" w:rsidRPr="0098716B" w:rsidRDefault="00DB066B" w:rsidP="00DB066B">
      <w:pPr>
        <w:pStyle w:val="A5-2ndLeader"/>
        <w:keepNext/>
      </w:pPr>
      <w:r w:rsidRPr="0098716B">
        <w:t>NO</w:t>
      </w:r>
      <w:r w:rsidRPr="0098716B">
        <w:tab/>
      </w:r>
      <w:r w:rsidRPr="0098716B">
        <w:tab/>
        <w:t>2</w:t>
      </w:r>
    </w:p>
    <w:p w14:paraId="65CC841D" w14:textId="77777777" w:rsidR="00DB066B" w:rsidRPr="0098716B" w:rsidRDefault="00DB066B" w:rsidP="00DB066B">
      <w:pPr>
        <w:pStyle w:val="A5-2ndLeader"/>
        <w:keepNext/>
      </w:pPr>
      <w:r w:rsidRPr="0098716B">
        <w:t>REFUSED</w:t>
      </w:r>
      <w:r w:rsidRPr="0098716B">
        <w:tab/>
      </w:r>
      <w:r w:rsidRPr="0098716B">
        <w:tab/>
        <w:t>7</w:t>
      </w:r>
    </w:p>
    <w:p w14:paraId="71F54877" w14:textId="77777777" w:rsidR="00DB066B" w:rsidRPr="0098716B" w:rsidRDefault="00DB066B" w:rsidP="00DB066B">
      <w:pPr>
        <w:pStyle w:val="A5-2ndLeader"/>
      </w:pPr>
      <w:r w:rsidRPr="0098716B">
        <w:t>DON’T KNOW</w:t>
      </w:r>
      <w:r w:rsidRPr="0098716B">
        <w:tab/>
      </w:r>
      <w:r w:rsidRPr="0098716B">
        <w:tab/>
        <w:t>9</w:t>
      </w:r>
    </w:p>
    <w:p w14:paraId="69E9E7B4" w14:textId="77777777" w:rsidR="00DB066B" w:rsidRPr="0098716B" w:rsidRDefault="00DB066B" w:rsidP="00DB066B">
      <w:pPr>
        <w:pStyle w:val="Q1-FirstLevelQuestion"/>
      </w:pPr>
    </w:p>
    <w:p w14:paraId="4D6AC293" w14:textId="77777777" w:rsidR="00DB066B" w:rsidRPr="0098716B" w:rsidRDefault="00DB066B" w:rsidP="00DB066B">
      <w:pPr>
        <w:pStyle w:val="Q1-FirstLevelQuestion"/>
      </w:pPr>
    </w:p>
    <w:p w14:paraId="13B7679C"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1</w:t>
      </w:r>
    </w:p>
    <w:p w14:paraId="7E0E75DA"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0BCC3684"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VIQ.279:</w:t>
      </w:r>
    </w:p>
    <w:p w14:paraId="3454256B"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DIQ.010 AT BASELINE OR AT FOLLOW-UP = 1 (YES), CONTINUE.</w:t>
      </w:r>
    </w:p>
    <w:p w14:paraId="1B2C4DF1"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GO TO VIQ.300</w:t>
      </w:r>
    </w:p>
    <w:p w14:paraId="0DB6E8C0" w14:textId="77777777" w:rsidR="00DB066B" w:rsidRPr="0098716B" w:rsidRDefault="00DB066B" w:rsidP="00DB066B">
      <w:pPr>
        <w:pStyle w:val="Q1-FirstLevelQuestion"/>
        <w:rPr>
          <w:b/>
        </w:rPr>
      </w:pPr>
    </w:p>
    <w:p w14:paraId="3D0BCB31" w14:textId="77777777" w:rsidR="00DB066B" w:rsidRPr="0098716B" w:rsidRDefault="00DB066B" w:rsidP="00DB066B">
      <w:pPr>
        <w:pStyle w:val="Q1-FirstLevelQuestion"/>
        <w:rPr>
          <w:b/>
        </w:rPr>
      </w:pPr>
    </w:p>
    <w:p w14:paraId="087EEE8C" w14:textId="77777777" w:rsidR="00DB066B" w:rsidRPr="0098716B" w:rsidRDefault="00DB066B" w:rsidP="00DB066B">
      <w:pPr>
        <w:pStyle w:val="Q1-FirstLevelQuestion"/>
        <w:keepNext/>
      </w:pPr>
      <w:r w:rsidRPr="0098716B">
        <w:t>VIQ.280</w:t>
      </w:r>
      <w:r w:rsidRPr="0098716B">
        <w:tab/>
        <w:t xml:space="preserve">Has an eye doctor ever told {you/SP} that {you have/s/he has} </w:t>
      </w:r>
      <w:r w:rsidRPr="0098716B">
        <w:rPr>
          <w:b/>
        </w:rPr>
        <w:t>diabetes in the eye</w:t>
      </w:r>
      <w:r w:rsidRPr="0098716B">
        <w:t xml:space="preserve"> or </w:t>
      </w:r>
      <w:r w:rsidRPr="0098716B">
        <w:rPr>
          <w:b/>
        </w:rPr>
        <w:t xml:space="preserve">retinopathy </w:t>
      </w:r>
      <w:r w:rsidRPr="0098716B">
        <w:t>(ret-in-op-ath-ee)?</w:t>
      </w:r>
    </w:p>
    <w:p w14:paraId="089218E0" w14:textId="77777777" w:rsidR="00DB066B" w:rsidRPr="0098716B" w:rsidRDefault="00DB066B" w:rsidP="00DB066B">
      <w:pPr>
        <w:pStyle w:val="Q1-FirstLevelQuestion"/>
        <w:keepNext/>
      </w:pPr>
    </w:p>
    <w:p w14:paraId="67D0FCB3" w14:textId="77777777" w:rsidR="00DB066B" w:rsidRPr="0098716B" w:rsidRDefault="00DB066B" w:rsidP="00DB066B">
      <w:pPr>
        <w:pStyle w:val="A5-2ndLeader"/>
        <w:keepNext/>
      </w:pPr>
      <w:r w:rsidRPr="0098716B">
        <w:t>YES</w:t>
      </w:r>
      <w:r w:rsidRPr="0098716B">
        <w:tab/>
      </w:r>
      <w:r w:rsidRPr="0098716B">
        <w:tab/>
        <w:t>1</w:t>
      </w:r>
    </w:p>
    <w:p w14:paraId="577B4920" w14:textId="77777777" w:rsidR="00DB066B" w:rsidRPr="0098716B" w:rsidRDefault="00DB066B" w:rsidP="00DB066B">
      <w:pPr>
        <w:pStyle w:val="A5-2ndLeader"/>
        <w:keepNext/>
      </w:pPr>
      <w:r w:rsidRPr="0098716B">
        <w:t>NO</w:t>
      </w:r>
      <w:r w:rsidRPr="0098716B">
        <w:tab/>
      </w:r>
      <w:r w:rsidRPr="0098716B">
        <w:tab/>
        <w:t>2</w:t>
      </w:r>
      <w:r w:rsidRPr="0098716B">
        <w:tab/>
        <w:t>(VIQ.300)</w:t>
      </w:r>
    </w:p>
    <w:p w14:paraId="2FB13242" w14:textId="77777777" w:rsidR="00DB066B" w:rsidRPr="0098716B" w:rsidRDefault="00DB066B" w:rsidP="00DB066B">
      <w:pPr>
        <w:pStyle w:val="A5-2ndLeader"/>
        <w:keepNext/>
      </w:pPr>
      <w:r w:rsidRPr="0098716B">
        <w:t>REFUSED</w:t>
      </w:r>
      <w:r w:rsidRPr="0098716B">
        <w:tab/>
      </w:r>
      <w:r w:rsidRPr="0098716B">
        <w:tab/>
        <w:t>7</w:t>
      </w:r>
      <w:r w:rsidRPr="0098716B">
        <w:tab/>
        <w:t>(VIQ.300)</w:t>
      </w:r>
    </w:p>
    <w:p w14:paraId="3BE1DB74" w14:textId="77777777" w:rsidR="00DB066B" w:rsidRPr="0098716B" w:rsidRDefault="00DB066B" w:rsidP="00DB066B">
      <w:pPr>
        <w:pStyle w:val="A5-2ndLeader"/>
      </w:pPr>
      <w:r w:rsidRPr="0098716B">
        <w:t>DON’T KNOW</w:t>
      </w:r>
      <w:r w:rsidRPr="0098716B">
        <w:tab/>
      </w:r>
      <w:r w:rsidRPr="0098716B">
        <w:tab/>
        <w:t>9</w:t>
      </w:r>
      <w:r w:rsidRPr="0098716B">
        <w:tab/>
        <w:t>(VIQ.300)</w:t>
      </w:r>
    </w:p>
    <w:p w14:paraId="62ACC3EF" w14:textId="77777777" w:rsidR="00DB066B" w:rsidRPr="0098716B" w:rsidRDefault="00DB066B" w:rsidP="00DB066B">
      <w:pPr>
        <w:pStyle w:val="Q1-FirstLevelQuestion"/>
      </w:pPr>
    </w:p>
    <w:p w14:paraId="18E59D04" w14:textId="77777777" w:rsidR="00DB066B" w:rsidRPr="0098716B" w:rsidRDefault="00DB066B" w:rsidP="00DB066B">
      <w:pPr>
        <w:pStyle w:val="Q1-FirstLevelQuestion"/>
      </w:pPr>
    </w:p>
    <w:p w14:paraId="3BC5593A" w14:textId="77777777" w:rsidR="00DB066B" w:rsidRPr="0098716B" w:rsidRDefault="00DB066B" w:rsidP="00DB066B">
      <w:pPr>
        <w:pStyle w:val="Q1-FirstLevelQuestion"/>
        <w:keepNext/>
      </w:pPr>
      <w:r w:rsidRPr="0098716B">
        <w:t>VIQ.290</w:t>
      </w:r>
      <w:r w:rsidRPr="0098716B">
        <w:tab/>
        <w:t>{Have you/Has SP} lost any vision because of diabetic retinopathy?</w:t>
      </w:r>
    </w:p>
    <w:p w14:paraId="1CFCD772" w14:textId="77777777" w:rsidR="00DB066B" w:rsidRPr="0098716B" w:rsidRDefault="00DB066B" w:rsidP="00DB066B">
      <w:pPr>
        <w:pStyle w:val="Q1-FirstLevelQuestion"/>
        <w:keepNext/>
      </w:pPr>
    </w:p>
    <w:p w14:paraId="2AE1EDEF" w14:textId="77777777" w:rsidR="00DB066B" w:rsidRPr="0098716B" w:rsidRDefault="00DB066B" w:rsidP="00DB066B">
      <w:pPr>
        <w:pStyle w:val="A5-2ndLeader"/>
        <w:keepNext/>
      </w:pPr>
      <w:r w:rsidRPr="0098716B">
        <w:t>YES</w:t>
      </w:r>
      <w:r w:rsidRPr="0098716B">
        <w:tab/>
      </w:r>
      <w:r w:rsidRPr="0098716B">
        <w:tab/>
        <w:t>1</w:t>
      </w:r>
    </w:p>
    <w:p w14:paraId="3871A22C" w14:textId="77777777" w:rsidR="00DB066B" w:rsidRPr="0098716B" w:rsidRDefault="00DB066B" w:rsidP="00DB066B">
      <w:pPr>
        <w:pStyle w:val="A5-2ndLeader"/>
        <w:keepNext/>
      </w:pPr>
      <w:r w:rsidRPr="0098716B">
        <w:t>NO</w:t>
      </w:r>
      <w:r w:rsidRPr="0098716B">
        <w:tab/>
      </w:r>
      <w:r w:rsidRPr="0098716B">
        <w:tab/>
        <w:t>2</w:t>
      </w:r>
    </w:p>
    <w:p w14:paraId="7A673C3C" w14:textId="77777777" w:rsidR="00DB066B" w:rsidRPr="0098716B" w:rsidRDefault="00DB066B" w:rsidP="00DB066B">
      <w:pPr>
        <w:pStyle w:val="A5-2ndLeader"/>
        <w:keepNext/>
      </w:pPr>
      <w:r w:rsidRPr="0098716B">
        <w:t>REFUSED</w:t>
      </w:r>
      <w:r w:rsidRPr="0098716B">
        <w:tab/>
      </w:r>
      <w:r w:rsidRPr="0098716B">
        <w:tab/>
        <w:t>7</w:t>
      </w:r>
    </w:p>
    <w:p w14:paraId="657ECA39"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4C20D36F" w14:textId="77777777" w:rsidR="00DB066B" w:rsidRPr="0098716B" w:rsidRDefault="00DB066B" w:rsidP="00DB066B">
      <w:pPr>
        <w:pStyle w:val="Q1-FirstLevelQuestion"/>
        <w:rPr>
          <w:bCs/>
        </w:rPr>
      </w:pPr>
    </w:p>
    <w:p w14:paraId="225C244A" w14:textId="77777777" w:rsidR="00DB066B" w:rsidRPr="0098716B" w:rsidRDefault="00DB066B" w:rsidP="00DB066B">
      <w:pPr>
        <w:pStyle w:val="Q1-FirstLevelQuestion"/>
        <w:rPr>
          <w:bCs/>
        </w:rPr>
      </w:pPr>
    </w:p>
    <w:p w14:paraId="43E8F1FD" w14:textId="77777777" w:rsidR="00DB066B" w:rsidRPr="0098716B" w:rsidRDefault="00DB066B" w:rsidP="00DB066B">
      <w:pPr>
        <w:pStyle w:val="Q1-FirstLevelQuestion"/>
        <w:keepNext/>
      </w:pPr>
      <w:r w:rsidRPr="0098716B">
        <w:t>VIQ.300</w:t>
      </w:r>
      <w:r w:rsidRPr="0098716B">
        <w:tab/>
        <w:t xml:space="preserve">Has an eye doctor ever told {you/SP} that {you have/s/he has} </w:t>
      </w:r>
      <w:r w:rsidRPr="0098716B">
        <w:rPr>
          <w:b/>
        </w:rPr>
        <w:t>macular degeneration</w:t>
      </w:r>
      <w:r w:rsidRPr="0098716B">
        <w:t>?</w:t>
      </w:r>
    </w:p>
    <w:p w14:paraId="5A985F36" w14:textId="77777777" w:rsidR="00DB066B" w:rsidRPr="0098716B" w:rsidRDefault="00DB066B" w:rsidP="00DB066B">
      <w:pPr>
        <w:pStyle w:val="Q1-FirstLevelQuestion"/>
        <w:keepNext/>
      </w:pPr>
    </w:p>
    <w:p w14:paraId="22896E77" w14:textId="77777777" w:rsidR="00DB066B" w:rsidRPr="0098716B" w:rsidRDefault="00DB066B" w:rsidP="00DB066B">
      <w:pPr>
        <w:pStyle w:val="A5-2ndLeader"/>
        <w:keepNext/>
      </w:pPr>
      <w:r w:rsidRPr="0098716B">
        <w:t>YES</w:t>
      </w:r>
      <w:r w:rsidRPr="0098716B">
        <w:tab/>
      </w:r>
      <w:r w:rsidRPr="0098716B">
        <w:tab/>
        <w:t>1</w:t>
      </w:r>
    </w:p>
    <w:p w14:paraId="0D5F8886" w14:textId="77777777" w:rsidR="00DB066B" w:rsidRPr="0098716B" w:rsidRDefault="00DB066B" w:rsidP="00DB066B">
      <w:pPr>
        <w:pStyle w:val="A5-2ndLeader"/>
        <w:keepNext/>
      </w:pPr>
      <w:r w:rsidRPr="0098716B">
        <w:t>NO</w:t>
      </w:r>
      <w:r w:rsidRPr="0098716B">
        <w:tab/>
      </w:r>
      <w:r w:rsidRPr="0098716B">
        <w:tab/>
        <w:t>2</w:t>
      </w:r>
      <w:r w:rsidRPr="0098716B">
        <w:tab/>
        <w:t>(BOX 2)</w:t>
      </w:r>
    </w:p>
    <w:p w14:paraId="2505467C" w14:textId="77777777" w:rsidR="00DB066B" w:rsidRPr="0098716B" w:rsidRDefault="00DB066B" w:rsidP="00DB066B">
      <w:pPr>
        <w:pStyle w:val="A5-2ndLeader"/>
        <w:keepNext/>
      </w:pPr>
      <w:r w:rsidRPr="0098716B">
        <w:t>REFUSED</w:t>
      </w:r>
      <w:r w:rsidRPr="0098716B">
        <w:tab/>
      </w:r>
      <w:r w:rsidRPr="0098716B">
        <w:tab/>
        <w:t>7</w:t>
      </w:r>
      <w:r w:rsidRPr="0098716B">
        <w:tab/>
        <w:t>(BOX 2)</w:t>
      </w:r>
    </w:p>
    <w:p w14:paraId="566DD9AA" w14:textId="77777777" w:rsidR="00DB066B" w:rsidRPr="0098716B" w:rsidRDefault="00DB066B" w:rsidP="00DB066B">
      <w:pPr>
        <w:pStyle w:val="A5-2ndLeader"/>
      </w:pPr>
      <w:r w:rsidRPr="0098716B">
        <w:t>DON’T KNOW</w:t>
      </w:r>
      <w:r w:rsidRPr="0098716B">
        <w:tab/>
      </w:r>
      <w:r w:rsidRPr="0098716B">
        <w:tab/>
        <w:t>9</w:t>
      </w:r>
      <w:r w:rsidRPr="0098716B">
        <w:tab/>
        <w:t>(BOX 2)</w:t>
      </w:r>
    </w:p>
    <w:p w14:paraId="4F4427B2" w14:textId="77777777" w:rsidR="00DB066B" w:rsidRPr="0098716B" w:rsidRDefault="00DB066B" w:rsidP="00DB066B">
      <w:pPr>
        <w:pStyle w:val="Q1-FirstLevelQuestion"/>
      </w:pPr>
    </w:p>
    <w:p w14:paraId="04B3C8CF" w14:textId="77777777" w:rsidR="00DB066B" w:rsidRPr="0098716B" w:rsidRDefault="00DB066B" w:rsidP="00DB066B">
      <w:pPr>
        <w:pStyle w:val="Q1-FirstLevelQuestion"/>
      </w:pPr>
    </w:p>
    <w:p w14:paraId="002B6B52" w14:textId="77777777" w:rsidR="00DB066B" w:rsidRPr="0098716B" w:rsidRDefault="00DB066B" w:rsidP="00DB066B">
      <w:pPr>
        <w:pStyle w:val="Q1-FirstLevelQuestion"/>
        <w:keepNext/>
      </w:pPr>
      <w:r w:rsidRPr="0098716B">
        <w:t>VIQ.311</w:t>
      </w:r>
      <w:r w:rsidRPr="0098716B">
        <w:tab/>
        <w:t>{Have you/Has SP} lost any vision because of macular degeneration?</w:t>
      </w:r>
    </w:p>
    <w:p w14:paraId="1CC0CC28" w14:textId="77777777" w:rsidR="00DB066B" w:rsidRPr="0098716B" w:rsidRDefault="00DB066B" w:rsidP="00DB066B">
      <w:pPr>
        <w:pStyle w:val="Q1-FirstLevelQuestion"/>
        <w:keepNext/>
      </w:pPr>
    </w:p>
    <w:p w14:paraId="2B64EA2F" w14:textId="77777777" w:rsidR="00DB066B" w:rsidRPr="0098716B" w:rsidRDefault="00DB066B" w:rsidP="00DB066B">
      <w:pPr>
        <w:pStyle w:val="A5-2ndLeader"/>
        <w:keepNext/>
      </w:pPr>
      <w:r w:rsidRPr="0098716B">
        <w:t>YES</w:t>
      </w:r>
      <w:r w:rsidRPr="0098716B">
        <w:tab/>
      </w:r>
      <w:r w:rsidRPr="0098716B">
        <w:tab/>
        <w:t>1</w:t>
      </w:r>
    </w:p>
    <w:p w14:paraId="5978D228" w14:textId="77777777" w:rsidR="00DB066B" w:rsidRPr="0098716B" w:rsidRDefault="00DB066B" w:rsidP="00DB066B">
      <w:pPr>
        <w:pStyle w:val="A5-2ndLeader"/>
        <w:keepNext/>
      </w:pPr>
      <w:r w:rsidRPr="0098716B">
        <w:t>NO</w:t>
      </w:r>
      <w:r w:rsidRPr="0098716B">
        <w:tab/>
      </w:r>
      <w:r w:rsidRPr="0098716B">
        <w:tab/>
        <w:t>2</w:t>
      </w:r>
    </w:p>
    <w:p w14:paraId="0B233482" w14:textId="77777777" w:rsidR="00DB066B" w:rsidRPr="0098716B" w:rsidRDefault="00DB066B" w:rsidP="00DB066B">
      <w:pPr>
        <w:pStyle w:val="A5-2ndLeader"/>
        <w:keepNext/>
      </w:pPr>
      <w:r w:rsidRPr="0098716B">
        <w:t>REFUSED</w:t>
      </w:r>
      <w:r w:rsidRPr="0098716B">
        <w:tab/>
      </w:r>
      <w:r w:rsidRPr="0098716B">
        <w:tab/>
        <w:t>7</w:t>
      </w:r>
    </w:p>
    <w:p w14:paraId="60A208E3"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433BC601" w14:textId="77777777" w:rsidR="00DB066B" w:rsidRPr="0098716B" w:rsidRDefault="00DB066B" w:rsidP="00DB066B">
      <w:pPr>
        <w:pStyle w:val="Q1-FirstLevelQuestion"/>
      </w:pPr>
    </w:p>
    <w:p w14:paraId="6727F086" w14:textId="77777777" w:rsidR="00DB066B" w:rsidRPr="0098716B" w:rsidRDefault="00DB066B" w:rsidP="00DB066B">
      <w:pPr>
        <w:pStyle w:val="Q1-FirstLevelQuestion"/>
      </w:pPr>
    </w:p>
    <w:p w14:paraId="02432E8F"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2</w:t>
      </w:r>
    </w:p>
    <w:p w14:paraId="665DCA4F"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372738E8"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VIQ.319:</w:t>
      </w:r>
    </w:p>
    <w:p w14:paraId="76BEDE97"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DIQ.010 AT BASELINE OR AT FOLLOW-UP = 1 (YES), CONTINUE.</w:t>
      </w:r>
    </w:p>
    <w:p w14:paraId="136E3D8C" w14:textId="77777777" w:rsidR="00DB066B" w:rsidRPr="0098716B" w:rsidRDefault="00DB066B" w:rsidP="00DB066B">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98716B">
        <w:t>OTHERWISE, GO TO END OF SECTION</w:t>
      </w:r>
    </w:p>
    <w:p w14:paraId="073BCC8D" w14:textId="77777777" w:rsidR="00DB066B" w:rsidRPr="0098716B" w:rsidRDefault="00DB066B" w:rsidP="00DB066B">
      <w:pPr>
        <w:pStyle w:val="Q1-FirstLevelQuestion"/>
      </w:pPr>
    </w:p>
    <w:p w14:paraId="1C22E28A" w14:textId="77777777" w:rsidR="00DB066B" w:rsidRPr="0098716B" w:rsidRDefault="00DB066B" w:rsidP="00DB066B">
      <w:pPr>
        <w:pStyle w:val="Q1-FirstLevelQuestion"/>
      </w:pPr>
    </w:p>
    <w:p w14:paraId="01598D25" w14:textId="77777777" w:rsidR="00DB066B" w:rsidRPr="0098716B" w:rsidRDefault="00DB066B" w:rsidP="00DB066B">
      <w:pPr>
        <w:pStyle w:val="Q1-FirstLevelQuestion"/>
        <w:keepNext/>
      </w:pPr>
      <w:r w:rsidRPr="0098716B">
        <w:t>VIQ.321</w:t>
      </w:r>
      <w:r w:rsidRPr="0098716B">
        <w:tab/>
        <w:t>Laser surgery to the back of the eye, or retina, is a commonly used treatment for diabetic retinopathy and macular degeneration. {Have you/Has SP} ever had laser surgery to the back of either eye for one of these conditions? [EXPLAIN IF NECESSARY: This does not include “Lasik” surgery to the front of the eye to correct vision.]</w:t>
      </w:r>
    </w:p>
    <w:p w14:paraId="63888314" w14:textId="77777777" w:rsidR="00DB066B" w:rsidRPr="0098716B" w:rsidRDefault="00DB066B" w:rsidP="00DB066B">
      <w:pPr>
        <w:pStyle w:val="Q1-FirstLevelQuestion"/>
        <w:keepNext/>
      </w:pPr>
    </w:p>
    <w:p w14:paraId="071990C7" w14:textId="77777777" w:rsidR="00DB066B" w:rsidRPr="0098716B" w:rsidRDefault="00DB066B" w:rsidP="00DB066B">
      <w:pPr>
        <w:pStyle w:val="A5-2ndLeader"/>
        <w:keepNext/>
      </w:pPr>
      <w:r w:rsidRPr="0098716B">
        <w:t>YES</w:t>
      </w:r>
      <w:r w:rsidRPr="0098716B">
        <w:tab/>
      </w:r>
      <w:r w:rsidRPr="0098716B">
        <w:tab/>
        <w:t>1</w:t>
      </w:r>
    </w:p>
    <w:p w14:paraId="7AD3E08E" w14:textId="77777777" w:rsidR="00DB066B" w:rsidRPr="0098716B" w:rsidRDefault="00DB066B" w:rsidP="00DB066B">
      <w:pPr>
        <w:pStyle w:val="A5-2ndLeader"/>
        <w:keepNext/>
      </w:pPr>
      <w:r w:rsidRPr="0098716B">
        <w:t>NO</w:t>
      </w:r>
      <w:r w:rsidRPr="0098716B">
        <w:tab/>
      </w:r>
      <w:r w:rsidRPr="0098716B">
        <w:tab/>
        <w:t>2</w:t>
      </w:r>
    </w:p>
    <w:p w14:paraId="2D5AA59E" w14:textId="77777777" w:rsidR="00DB066B" w:rsidRPr="0098716B" w:rsidRDefault="00DB066B" w:rsidP="00DB066B">
      <w:pPr>
        <w:pStyle w:val="A5-2ndLeader"/>
        <w:keepNext/>
      </w:pPr>
      <w:r w:rsidRPr="0098716B">
        <w:t>REFUSED</w:t>
      </w:r>
      <w:r w:rsidRPr="0098716B">
        <w:tab/>
      </w:r>
      <w:r w:rsidRPr="0098716B">
        <w:tab/>
        <w:t>7</w:t>
      </w:r>
    </w:p>
    <w:p w14:paraId="099065F5"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03A42D64" w14:textId="77777777" w:rsidR="00DB066B" w:rsidRPr="0098716B" w:rsidRDefault="00DB066B" w:rsidP="00DB066B">
      <w:pPr>
        <w:pStyle w:val="Q1-FirstLevelQuestion"/>
      </w:pPr>
    </w:p>
    <w:p w14:paraId="4C6E1072"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3579CB51" w14:textId="77777777" w:rsidR="00DB066B" w:rsidRPr="0098716B" w:rsidRDefault="00DB066B" w:rsidP="00DB066B">
      <w:pPr>
        <w:pStyle w:val="C1-CtrBoldHd"/>
        <w:tabs>
          <w:tab w:val="left" w:pos="1890"/>
        </w:tabs>
        <w:rPr>
          <w:rFonts w:cs="Arial"/>
          <w:szCs w:val="18"/>
          <w:lang w:val="fr-FR"/>
        </w:rPr>
      </w:pPr>
      <w:r w:rsidRPr="0098716B">
        <w:rPr>
          <w:rFonts w:cs="Arial"/>
          <w:color w:val="000000"/>
          <w:szCs w:val="18"/>
        </w:rPr>
        <w:lastRenderedPageBreak/>
        <w:t>Neuropathy</w:t>
      </w:r>
      <w:r w:rsidRPr="0098716B">
        <w:rPr>
          <w:rFonts w:cs="Arial"/>
          <w:szCs w:val="18"/>
          <w:lang w:val="fr-FR"/>
        </w:rPr>
        <w:t xml:space="preserve"> – PnQ</w:t>
      </w:r>
    </w:p>
    <w:p w14:paraId="1C79BD77" w14:textId="77777777" w:rsidR="00DB066B" w:rsidRPr="0098716B" w:rsidRDefault="00DB066B" w:rsidP="00DB066B">
      <w:pPr>
        <w:pStyle w:val="C1-CtrBoldHd"/>
        <w:rPr>
          <w:caps w:val="0"/>
          <w:lang w:val="fr-FR"/>
        </w:rPr>
      </w:pPr>
      <w:r w:rsidRPr="0098716B">
        <w:rPr>
          <w:caps w:val="0"/>
          <w:lang w:val="fr-FR"/>
        </w:rPr>
        <w:t>Target Group: SPs 20+</w:t>
      </w:r>
    </w:p>
    <w:p w14:paraId="05664C4F" w14:textId="77777777" w:rsidR="00DB066B" w:rsidRPr="0098716B" w:rsidRDefault="00DB066B" w:rsidP="00DB066B">
      <w:pPr>
        <w:pStyle w:val="SL-FlLftSgl"/>
        <w:rPr>
          <w:lang w:val="fr-FR"/>
        </w:rPr>
      </w:pPr>
    </w:p>
    <w:p w14:paraId="408A3084" w14:textId="77777777" w:rsidR="00DB066B" w:rsidRPr="0098716B" w:rsidRDefault="00DB066B" w:rsidP="00DB066B">
      <w:pPr>
        <w:pStyle w:val="Q1-FirstLevelQuestion"/>
      </w:pPr>
    </w:p>
    <w:p w14:paraId="10740C2D"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1</w:t>
      </w:r>
    </w:p>
    <w:p w14:paraId="4F03D41E"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60ED5E76"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PNQ.001:</w:t>
      </w:r>
    </w:p>
    <w:p w14:paraId="0D4DAD5C"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THIS IS A PROXY INTERVIEW, GO TO THE END OF SECTION.</w:t>
      </w:r>
    </w:p>
    <w:p w14:paraId="780069C0"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42E5E7F5" w14:textId="77777777" w:rsidR="00DB066B" w:rsidRPr="0098716B" w:rsidRDefault="00DB066B" w:rsidP="00DB066B">
      <w:pPr>
        <w:pStyle w:val="Q1-FirstLevelQuestion"/>
        <w:rPr>
          <w:b/>
        </w:rPr>
      </w:pPr>
    </w:p>
    <w:p w14:paraId="09006990" w14:textId="77777777" w:rsidR="00DB066B" w:rsidRPr="0098716B" w:rsidRDefault="00DB066B" w:rsidP="00DB066B">
      <w:pPr>
        <w:pStyle w:val="Q1-FirstLevelQuestion"/>
        <w:rPr>
          <w:b/>
        </w:rPr>
      </w:pPr>
    </w:p>
    <w:p w14:paraId="6FDE7EB2" w14:textId="77777777" w:rsidR="00DB066B" w:rsidRPr="0098716B" w:rsidRDefault="00DB066B" w:rsidP="00DB066B">
      <w:pPr>
        <w:pStyle w:val="Q1-FirstLevelQuestion"/>
        <w:keepNext/>
      </w:pPr>
      <w:r w:rsidRPr="0098716B">
        <w:t>PNQ.010</w:t>
      </w:r>
      <w:r w:rsidRPr="0098716B">
        <w:tab/>
        <w:t>The following questions are about the feeling in your legs and feet. Please answer yes or no based on how your feet and legs typically feel.</w:t>
      </w:r>
    </w:p>
    <w:p w14:paraId="45AF5425" w14:textId="77777777" w:rsidR="00DB066B" w:rsidRPr="0098716B" w:rsidRDefault="00DB066B" w:rsidP="00DB066B">
      <w:pPr>
        <w:pStyle w:val="Q1-FirstLevelQuestion"/>
        <w:keepNext/>
      </w:pPr>
    </w:p>
    <w:p w14:paraId="723BF56B" w14:textId="77777777" w:rsidR="00DB066B" w:rsidRPr="0098716B" w:rsidRDefault="00DB066B" w:rsidP="00DB066B">
      <w:pPr>
        <w:pStyle w:val="Q1-FirstLevelQuestion"/>
        <w:keepNext/>
      </w:pPr>
      <w:r w:rsidRPr="0098716B">
        <w:tab/>
        <w:t>Are your legs and/or feet numb?</w:t>
      </w:r>
    </w:p>
    <w:p w14:paraId="0142EBE2" w14:textId="77777777" w:rsidR="00DB066B" w:rsidRPr="0098716B" w:rsidRDefault="00DB066B" w:rsidP="00DB066B">
      <w:pPr>
        <w:pStyle w:val="Q1-FirstLevelQuestion"/>
        <w:keepNext/>
      </w:pPr>
    </w:p>
    <w:p w14:paraId="7F5FE0B0" w14:textId="77777777" w:rsidR="00DB066B" w:rsidRPr="0098716B" w:rsidRDefault="00DB066B" w:rsidP="00DB066B">
      <w:pPr>
        <w:pStyle w:val="A5-2ndLeader"/>
        <w:keepNext/>
      </w:pPr>
      <w:r w:rsidRPr="0098716B">
        <w:t>YES</w:t>
      </w:r>
      <w:r w:rsidRPr="0098716B">
        <w:tab/>
      </w:r>
      <w:r w:rsidRPr="0098716B">
        <w:tab/>
        <w:t>1</w:t>
      </w:r>
    </w:p>
    <w:p w14:paraId="1C3BCADC" w14:textId="77777777" w:rsidR="00DB066B" w:rsidRPr="0098716B" w:rsidRDefault="00DB066B" w:rsidP="00DB066B">
      <w:pPr>
        <w:pStyle w:val="A5-2ndLeader"/>
        <w:keepNext/>
      </w:pPr>
      <w:r w:rsidRPr="0098716B">
        <w:t>NO</w:t>
      </w:r>
      <w:r w:rsidRPr="0098716B">
        <w:tab/>
      </w:r>
      <w:r w:rsidRPr="0098716B">
        <w:tab/>
        <w:t>2</w:t>
      </w:r>
    </w:p>
    <w:p w14:paraId="3CE20FCC" w14:textId="77777777" w:rsidR="00DB066B" w:rsidRPr="0098716B" w:rsidRDefault="00DB066B" w:rsidP="00DB066B">
      <w:pPr>
        <w:pStyle w:val="A5-2ndLeader"/>
        <w:keepNext/>
      </w:pPr>
      <w:r w:rsidRPr="0098716B">
        <w:t>REFUSED</w:t>
      </w:r>
      <w:r w:rsidRPr="0098716B">
        <w:tab/>
      </w:r>
      <w:r w:rsidRPr="0098716B">
        <w:tab/>
        <w:t>7</w:t>
      </w:r>
    </w:p>
    <w:p w14:paraId="4784CF97"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4D1C9C76" w14:textId="77777777" w:rsidR="00DB066B" w:rsidRPr="0098716B" w:rsidRDefault="00DB066B" w:rsidP="00DB066B">
      <w:pPr>
        <w:pStyle w:val="Q1-FirstLevelQuestion"/>
      </w:pPr>
    </w:p>
    <w:p w14:paraId="5DAB3514" w14:textId="77777777" w:rsidR="00DB066B" w:rsidRPr="0098716B" w:rsidRDefault="00DB066B" w:rsidP="00DB066B">
      <w:pPr>
        <w:pStyle w:val="Q1-FirstLevelQuestion"/>
      </w:pPr>
    </w:p>
    <w:p w14:paraId="0C2034C8" w14:textId="77777777" w:rsidR="00DB066B" w:rsidRPr="0098716B" w:rsidRDefault="00DB066B" w:rsidP="00DB066B">
      <w:pPr>
        <w:pStyle w:val="Q1-FirstLevelQuestion"/>
        <w:keepNext/>
      </w:pPr>
      <w:r w:rsidRPr="0098716B">
        <w:t>PNQ.020</w:t>
      </w:r>
      <w:r w:rsidRPr="0098716B">
        <w:tab/>
        <w:t>Do you ever have any burning pain in your legs and/or feet?</w:t>
      </w:r>
    </w:p>
    <w:p w14:paraId="4A95A171" w14:textId="77777777" w:rsidR="00DB066B" w:rsidRPr="0098716B" w:rsidRDefault="00DB066B" w:rsidP="00DB066B">
      <w:pPr>
        <w:pStyle w:val="Q1-FirstLevelQuestion"/>
        <w:keepNext/>
      </w:pPr>
    </w:p>
    <w:p w14:paraId="695F3C26" w14:textId="77777777" w:rsidR="00DB066B" w:rsidRPr="0098716B" w:rsidRDefault="00DB066B" w:rsidP="00DB066B">
      <w:pPr>
        <w:pStyle w:val="A5-2ndLeader"/>
        <w:keepNext/>
      </w:pPr>
      <w:r w:rsidRPr="0098716B">
        <w:t>YES</w:t>
      </w:r>
      <w:r w:rsidRPr="0098716B">
        <w:tab/>
      </w:r>
      <w:r w:rsidRPr="0098716B">
        <w:tab/>
        <w:t>1</w:t>
      </w:r>
    </w:p>
    <w:p w14:paraId="05935E51" w14:textId="77777777" w:rsidR="00DB066B" w:rsidRPr="0098716B" w:rsidRDefault="00DB066B" w:rsidP="00DB066B">
      <w:pPr>
        <w:pStyle w:val="A5-2ndLeader"/>
        <w:keepNext/>
      </w:pPr>
      <w:r w:rsidRPr="0098716B">
        <w:t>NO</w:t>
      </w:r>
      <w:r w:rsidRPr="0098716B">
        <w:tab/>
      </w:r>
      <w:r w:rsidRPr="0098716B">
        <w:tab/>
        <w:t>2</w:t>
      </w:r>
    </w:p>
    <w:p w14:paraId="0195FB1B" w14:textId="77777777" w:rsidR="00DB066B" w:rsidRPr="0098716B" w:rsidRDefault="00DB066B" w:rsidP="00DB066B">
      <w:pPr>
        <w:pStyle w:val="A5-2ndLeader"/>
        <w:keepNext/>
      </w:pPr>
      <w:r w:rsidRPr="0098716B">
        <w:t>REFUSED</w:t>
      </w:r>
      <w:r w:rsidRPr="0098716B">
        <w:tab/>
      </w:r>
      <w:r w:rsidRPr="0098716B">
        <w:tab/>
        <w:t>7</w:t>
      </w:r>
    </w:p>
    <w:p w14:paraId="71CEFEB1"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2D0DBBDF" w14:textId="77777777" w:rsidR="00DB066B" w:rsidRPr="0098716B" w:rsidRDefault="00DB066B" w:rsidP="00DB066B">
      <w:pPr>
        <w:pStyle w:val="Q1-FirstLevelQuestion"/>
      </w:pPr>
    </w:p>
    <w:p w14:paraId="02ED2ADD" w14:textId="77777777" w:rsidR="00DB066B" w:rsidRPr="0098716B" w:rsidRDefault="00DB066B" w:rsidP="00DB066B">
      <w:pPr>
        <w:pStyle w:val="Q1-FirstLevelQuestion"/>
      </w:pPr>
    </w:p>
    <w:p w14:paraId="5F921362" w14:textId="77777777" w:rsidR="00DB066B" w:rsidRPr="0098716B" w:rsidRDefault="00DB066B" w:rsidP="00DB066B">
      <w:pPr>
        <w:pStyle w:val="Q1-FirstLevelQuestion"/>
        <w:keepNext/>
      </w:pPr>
      <w:r w:rsidRPr="0098716B">
        <w:t>PNQ.030</w:t>
      </w:r>
      <w:r w:rsidRPr="0098716B">
        <w:tab/>
        <w:t>Are your feet too sensitive to touch?</w:t>
      </w:r>
    </w:p>
    <w:p w14:paraId="01FE922A" w14:textId="77777777" w:rsidR="00DB066B" w:rsidRPr="0098716B" w:rsidRDefault="00DB066B" w:rsidP="00DB066B">
      <w:pPr>
        <w:pStyle w:val="Q1-FirstLevelQuestion"/>
        <w:keepNext/>
      </w:pPr>
    </w:p>
    <w:p w14:paraId="1E3A0D88" w14:textId="77777777" w:rsidR="00DB066B" w:rsidRPr="0098716B" w:rsidRDefault="00DB066B" w:rsidP="00DB066B">
      <w:pPr>
        <w:pStyle w:val="A5-2ndLeader"/>
        <w:keepNext/>
      </w:pPr>
      <w:r w:rsidRPr="0098716B">
        <w:t>YES</w:t>
      </w:r>
      <w:r w:rsidRPr="0098716B">
        <w:tab/>
      </w:r>
      <w:r w:rsidRPr="0098716B">
        <w:tab/>
        <w:t>1</w:t>
      </w:r>
    </w:p>
    <w:p w14:paraId="3425DDB2" w14:textId="77777777" w:rsidR="00DB066B" w:rsidRPr="0098716B" w:rsidRDefault="00DB066B" w:rsidP="00DB066B">
      <w:pPr>
        <w:pStyle w:val="A5-2ndLeader"/>
        <w:keepNext/>
      </w:pPr>
      <w:r w:rsidRPr="0098716B">
        <w:t>NO</w:t>
      </w:r>
      <w:r w:rsidRPr="0098716B">
        <w:tab/>
      </w:r>
      <w:r w:rsidRPr="0098716B">
        <w:tab/>
        <w:t>2</w:t>
      </w:r>
    </w:p>
    <w:p w14:paraId="2BB6C47D" w14:textId="77777777" w:rsidR="00DB066B" w:rsidRPr="0098716B" w:rsidRDefault="00DB066B" w:rsidP="00DB066B">
      <w:pPr>
        <w:pStyle w:val="A5-2ndLeader"/>
        <w:keepNext/>
      </w:pPr>
      <w:r w:rsidRPr="0098716B">
        <w:t>REFUSED</w:t>
      </w:r>
      <w:r w:rsidRPr="0098716B">
        <w:tab/>
      </w:r>
      <w:r w:rsidRPr="0098716B">
        <w:tab/>
        <w:t>7</w:t>
      </w:r>
    </w:p>
    <w:p w14:paraId="1D9CCC8C"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235FE83C" w14:textId="77777777" w:rsidR="00DB066B" w:rsidRPr="0098716B" w:rsidRDefault="00DB066B" w:rsidP="00DB066B">
      <w:pPr>
        <w:pStyle w:val="Q1-FirstLevelQuestion"/>
      </w:pPr>
    </w:p>
    <w:p w14:paraId="315D0350" w14:textId="77777777" w:rsidR="00DB066B" w:rsidRPr="0098716B" w:rsidRDefault="00DB066B" w:rsidP="00DB066B">
      <w:pPr>
        <w:pStyle w:val="Q1-FirstLevelQuestion"/>
      </w:pPr>
    </w:p>
    <w:p w14:paraId="5854F2C5" w14:textId="77777777" w:rsidR="00DB066B" w:rsidRPr="0098716B" w:rsidRDefault="00DB066B" w:rsidP="00DB066B">
      <w:pPr>
        <w:pStyle w:val="Q1-FirstLevelQuestion"/>
        <w:keepNext/>
      </w:pPr>
      <w:r w:rsidRPr="0098716B">
        <w:t>PNQ.040</w:t>
      </w:r>
      <w:r w:rsidRPr="0098716B">
        <w:tab/>
        <w:t>Do you get muscle cramps in your legs and/or feet?</w:t>
      </w:r>
    </w:p>
    <w:p w14:paraId="4DF2602F" w14:textId="77777777" w:rsidR="00DB066B" w:rsidRPr="0098716B" w:rsidRDefault="00DB066B" w:rsidP="00DB066B">
      <w:pPr>
        <w:pStyle w:val="Q1-FirstLevelQuestion"/>
        <w:keepNext/>
      </w:pPr>
    </w:p>
    <w:p w14:paraId="6660C523" w14:textId="77777777" w:rsidR="00DB066B" w:rsidRPr="0098716B" w:rsidRDefault="00DB066B" w:rsidP="00DB066B">
      <w:pPr>
        <w:pStyle w:val="A5-2ndLeader"/>
        <w:keepNext/>
      </w:pPr>
      <w:r w:rsidRPr="0098716B">
        <w:t>YES</w:t>
      </w:r>
      <w:r w:rsidRPr="0098716B">
        <w:tab/>
      </w:r>
      <w:r w:rsidRPr="0098716B">
        <w:tab/>
        <w:t>1</w:t>
      </w:r>
    </w:p>
    <w:p w14:paraId="2977B64B" w14:textId="77777777" w:rsidR="00DB066B" w:rsidRPr="0098716B" w:rsidRDefault="00DB066B" w:rsidP="00DB066B">
      <w:pPr>
        <w:pStyle w:val="A5-2ndLeader"/>
        <w:keepNext/>
      </w:pPr>
      <w:r w:rsidRPr="0098716B">
        <w:t>NO</w:t>
      </w:r>
      <w:r w:rsidRPr="0098716B">
        <w:tab/>
      </w:r>
      <w:r w:rsidRPr="0098716B">
        <w:tab/>
        <w:t>2</w:t>
      </w:r>
    </w:p>
    <w:p w14:paraId="70992845" w14:textId="77777777" w:rsidR="00DB066B" w:rsidRPr="0098716B" w:rsidRDefault="00DB066B" w:rsidP="00DB066B">
      <w:pPr>
        <w:pStyle w:val="A5-2ndLeader"/>
        <w:keepNext/>
      </w:pPr>
      <w:r w:rsidRPr="0098716B">
        <w:t>REFUSED</w:t>
      </w:r>
      <w:r w:rsidRPr="0098716B">
        <w:tab/>
      </w:r>
      <w:r w:rsidRPr="0098716B">
        <w:tab/>
        <w:t>7</w:t>
      </w:r>
    </w:p>
    <w:p w14:paraId="3EAAD4C7"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3AB1BDEB" w14:textId="77777777" w:rsidR="00DB066B" w:rsidRPr="0098716B" w:rsidRDefault="00DB066B" w:rsidP="00DB066B">
      <w:pPr>
        <w:pStyle w:val="Q1-FirstLevelQuestion"/>
      </w:pPr>
    </w:p>
    <w:p w14:paraId="4FCFC23A" w14:textId="77777777" w:rsidR="00DB066B" w:rsidRPr="0098716B" w:rsidRDefault="00DB066B" w:rsidP="00DB066B">
      <w:pPr>
        <w:pStyle w:val="Q1-FirstLevelQuestion"/>
      </w:pPr>
    </w:p>
    <w:p w14:paraId="705B0D73" w14:textId="77777777" w:rsidR="00DB066B" w:rsidRPr="0098716B" w:rsidRDefault="00DB066B" w:rsidP="00DB066B">
      <w:pPr>
        <w:pStyle w:val="Q1-FirstLevelQuestion"/>
        <w:keepNext/>
      </w:pPr>
      <w:r w:rsidRPr="0098716B">
        <w:t>PNQ.050</w:t>
      </w:r>
      <w:r w:rsidRPr="0098716B">
        <w:tab/>
        <w:t>Do you ever have any prickling feelings in your legs or feet?</w:t>
      </w:r>
    </w:p>
    <w:p w14:paraId="701FE192" w14:textId="77777777" w:rsidR="00DB066B" w:rsidRPr="0098716B" w:rsidRDefault="00DB066B" w:rsidP="00DB066B">
      <w:pPr>
        <w:pStyle w:val="Q1-FirstLevelQuestion"/>
        <w:keepNext/>
      </w:pPr>
    </w:p>
    <w:p w14:paraId="121D945B" w14:textId="77777777" w:rsidR="00DB066B" w:rsidRPr="0098716B" w:rsidRDefault="00DB066B" w:rsidP="00DB066B">
      <w:pPr>
        <w:pStyle w:val="A5-2ndLeader"/>
        <w:keepNext/>
      </w:pPr>
      <w:r w:rsidRPr="0098716B">
        <w:t>YES</w:t>
      </w:r>
      <w:r w:rsidRPr="0098716B">
        <w:tab/>
      </w:r>
      <w:r w:rsidRPr="0098716B">
        <w:tab/>
        <w:t>1</w:t>
      </w:r>
    </w:p>
    <w:p w14:paraId="13D11358" w14:textId="77777777" w:rsidR="00DB066B" w:rsidRPr="0098716B" w:rsidRDefault="00DB066B" w:rsidP="00DB066B">
      <w:pPr>
        <w:pStyle w:val="A5-2ndLeader"/>
        <w:keepNext/>
      </w:pPr>
      <w:r w:rsidRPr="0098716B">
        <w:t>NO</w:t>
      </w:r>
      <w:r w:rsidRPr="0098716B">
        <w:tab/>
      </w:r>
      <w:r w:rsidRPr="0098716B">
        <w:tab/>
        <w:t>2</w:t>
      </w:r>
    </w:p>
    <w:p w14:paraId="56DFD7DB" w14:textId="77777777" w:rsidR="00DB066B" w:rsidRPr="0098716B" w:rsidRDefault="00DB066B" w:rsidP="00DB066B">
      <w:pPr>
        <w:pStyle w:val="A5-2ndLeader"/>
        <w:keepNext/>
      </w:pPr>
      <w:r w:rsidRPr="0098716B">
        <w:t>REFUSED</w:t>
      </w:r>
      <w:r w:rsidRPr="0098716B">
        <w:tab/>
      </w:r>
      <w:r w:rsidRPr="0098716B">
        <w:tab/>
        <w:t>7</w:t>
      </w:r>
    </w:p>
    <w:p w14:paraId="6468D1EF"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244AB4D0" w14:textId="77777777" w:rsidR="00DB066B" w:rsidRPr="0098716B" w:rsidRDefault="00DB066B" w:rsidP="00DB066B">
      <w:pPr>
        <w:pStyle w:val="Q1-FirstLevelQuestion"/>
      </w:pPr>
    </w:p>
    <w:p w14:paraId="6107541F" w14:textId="77777777" w:rsidR="00DB066B" w:rsidRPr="0098716B" w:rsidRDefault="00DB066B" w:rsidP="00DB066B">
      <w:pPr>
        <w:pStyle w:val="Q1-FirstLevelQuestion"/>
      </w:pPr>
    </w:p>
    <w:p w14:paraId="71330AD1" w14:textId="77777777" w:rsidR="00DB066B" w:rsidRPr="0098716B" w:rsidRDefault="00DB066B" w:rsidP="00DB066B">
      <w:pPr>
        <w:pStyle w:val="Q1-FirstLevelQuestion"/>
        <w:keepNext/>
      </w:pPr>
      <w:r w:rsidRPr="0098716B">
        <w:t>PNQ.060</w:t>
      </w:r>
      <w:r w:rsidRPr="0098716B">
        <w:tab/>
        <w:t>Does it hurt when the bedcovers touch your skin?</w:t>
      </w:r>
    </w:p>
    <w:p w14:paraId="4E32E0CC" w14:textId="77777777" w:rsidR="00DB066B" w:rsidRPr="0098716B" w:rsidRDefault="00DB066B" w:rsidP="00DB066B">
      <w:pPr>
        <w:pStyle w:val="Q1-FirstLevelQuestion"/>
        <w:keepNext/>
      </w:pPr>
    </w:p>
    <w:p w14:paraId="10E6C91B" w14:textId="77777777" w:rsidR="00DB066B" w:rsidRPr="0098716B" w:rsidRDefault="00DB066B" w:rsidP="00DB066B">
      <w:pPr>
        <w:pStyle w:val="A5-2ndLeader"/>
        <w:keepNext/>
      </w:pPr>
      <w:r w:rsidRPr="0098716B">
        <w:t>YES</w:t>
      </w:r>
      <w:r w:rsidRPr="0098716B">
        <w:tab/>
      </w:r>
      <w:r w:rsidRPr="0098716B">
        <w:tab/>
        <w:t>1</w:t>
      </w:r>
    </w:p>
    <w:p w14:paraId="00BDBFDE" w14:textId="77777777" w:rsidR="00DB066B" w:rsidRPr="0098716B" w:rsidRDefault="00DB066B" w:rsidP="00DB066B">
      <w:pPr>
        <w:pStyle w:val="A5-2ndLeader"/>
        <w:keepNext/>
      </w:pPr>
      <w:r w:rsidRPr="0098716B">
        <w:t>NO</w:t>
      </w:r>
      <w:r w:rsidRPr="0098716B">
        <w:tab/>
      </w:r>
      <w:r w:rsidRPr="0098716B">
        <w:tab/>
        <w:t>2</w:t>
      </w:r>
    </w:p>
    <w:p w14:paraId="0A765DD3" w14:textId="77777777" w:rsidR="00DB066B" w:rsidRPr="0098716B" w:rsidRDefault="00DB066B" w:rsidP="00DB066B">
      <w:pPr>
        <w:pStyle w:val="A5-2ndLeader"/>
        <w:keepNext/>
      </w:pPr>
      <w:r w:rsidRPr="0098716B">
        <w:t>REFUSED</w:t>
      </w:r>
      <w:r w:rsidRPr="0098716B">
        <w:tab/>
      </w:r>
      <w:r w:rsidRPr="0098716B">
        <w:tab/>
        <w:t>7</w:t>
      </w:r>
    </w:p>
    <w:p w14:paraId="79FA27A4"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0CCFA891" w14:textId="77777777" w:rsidR="00DB066B" w:rsidRPr="0098716B" w:rsidRDefault="00DB066B" w:rsidP="00DB066B">
      <w:pPr>
        <w:pStyle w:val="Q1-FirstLevelQuestion"/>
      </w:pPr>
    </w:p>
    <w:p w14:paraId="158286CA" w14:textId="77777777" w:rsidR="00DB066B" w:rsidRPr="0098716B" w:rsidRDefault="00DB066B" w:rsidP="00DB066B">
      <w:pPr>
        <w:pStyle w:val="Q1-FirstLevelQuestion"/>
      </w:pPr>
    </w:p>
    <w:p w14:paraId="4B79AB21" w14:textId="77777777" w:rsidR="00DB066B" w:rsidRPr="0098716B" w:rsidRDefault="00DB066B" w:rsidP="00DB066B">
      <w:pPr>
        <w:pStyle w:val="Q1-FirstLevelQuestion"/>
        <w:keepNext/>
      </w:pPr>
      <w:r w:rsidRPr="0098716B">
        <w:t>PNQ.070</w:t>
      </w:r>
      <w:r w:rsidRPr="0098716B">
        <w:tab/>
        <w:t>When you get into the tub or shower, are you able to tell the hot water from the cold water?</w:t>
      </w:r>
    </w:p>
    <w:p w14:paraId="15A6F03A" w14:textId="77777777" w:rsidR="00DB066B" w:rsidRPr="0098716B" w:rsidRDefault="00DB066B" w:rsidP="00DB066B">
      <w:pPr>
        <w:pStyle w:val="Q1-FirstLevelQuestion"/>
        <w:keepNext/>
      </w:pPr>
    </w:p>
    <w:p w14:paraId="405A8F60" w14:textId="77777777" w:rsidR="00DB066B" w:rsidRPr="0098716B" w:rsidRDefault="00DB066B" w:rsidP="00DB066B">
      <w:pPr>
        <w:pStyle w:val="A5-2ndLeader"/>
        <w:keepNext/>
      </w:pPr>
      <w:r w:rsidRPr="0098716B">
        <w:t>YES</w:t>
      </w:r>
      <w:r w:rsidRPr="0098716B">
        <w:tab/>
      </w:r>
      <w:r w:rsidRPr="0098716B">
        <w:tab/>
        <w:t>1</w:t>
      </w:r>
    </w:p>
    <w:p w14:paraId="6D3B3974" w14:textId="77777777" w:rsidR="00DB066B" w:rsidRPr="0098716B" w:rsidRDefault="00DB066B" w:rsidP="00DB066B">
      <w:pPr>
        <w:pStyle w:val="A5-2ndLeader"/>
        <w:keepNext/>
      </w:pPr>
      <w:r w:rsidRPr="0098716B">
        <w:t>NO</w:t>
      </w:r>
      <w:r w:rsidRPr="0098716B">
        <w:tab/>
      </w:r>
      <w:r w:rsidRPr="0098716B">
        <w:tab/>
        <w:t>2</w:t>
      </w:r>
    </w:p>
    <w:p w14:paraId="14180058" w14:textId="77777777" w:rsidR="00DB066B" w:rsidRPr="0098716B" w:rsidRDefault="00DB066B" w:rsidP="00DB066B">
      <w:pPr>
        <w:pStyle w:val="A5-2ndLeader"/>
        <w:keepNext/>
      </w:pPr>
      <w:r w:rsidRPr="0098716B">
        <w:t>REFUSED</w:t>
      </w:r>
      <w:r w:rsidRPr="0098716B">
        <w:tab/>
      </w:r>
      <w:r w:rsidRPr="0098716B">
        <w:tab/>
        <w:t>7</w:t>
      </w:r>
    </w:p>
    <w:p w14:paraId="77D1E457"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4A31DC89" w14:textId="77777777" w:rsidR="00DB066B" w:rsidRPr="0098716B" w:rsidRDefault="00DB066B" w:rsidP="00DB066B">
      <w:pPr>
        <w:pStyle w:val="Q1-FirstLevelQuestion"/>
      </w:pPr>
    </w:p>
    <w:p w14:paraId="75E64237" w14:textId="77777777" w:rsidR="00DB066B" w:rsidRPr="0098716B" w:rsidRDefault="00DB066B" w:rsidP="00DB066B">
      <w:pPr>
        <w:pStyle w:val="Q1-FirstLevelQuestion"/>
      </w:pPr>
    </w:p>
    <w:p w14:paraId="1D873F01" w14:textId="77777777" w:rsidR="00DB066B" w:rsidRPr="0098716B" w:rsidRDefault="00DB066B" w:rsidP="00DB066B">
      <w:pPr>
        <w:pStyle w:val="Q1-FirstLevelQuestion"/>
        <w:keepNext/>
      </w:pPr>
      <w:r w:rsidRPr="0098716B">
        <w:t>PNQ.080</w:t>
      </w:r>
      <w:r w:rsidRPr="0098716B">
        <w:tab/>
        <w:t>Have you ever had an open sore on your foot?</w:t>
      </w:r>
    </w:p>
    <w:p w14:paraId="6888C920" w14:textId="77777777" w:rsidR="00DB066B" w:rsidRPr="0098716B" w:rsidRDefault="00DB066B" w:rsidP="00DB066B">
      <w:pPr>
        <w:pStyle w:val="Q1-FirstLevelQuestion"/>
        <w:keepNext/>
      </w:pPr>
    </w:p>
    <w:p w14:paraId="6298C091" w14:textId="77777777" w:rsidR="00DB066B" w:rsidRPr="0098716B" w:rsidRDefault="00DB066B" w:rsidP="00DB066B">
      <w:pPr>
        <w:pStyle w:val="A5-2ndLeader"/>
        <w:keepNext/>
      </w:pPr>
      <w:r w:rsidRPr="0098716B">
        <w:t>YES</w:t>
      </w:r>
      <w:r w:rsidRPr="0098716B">
        <w:tab/>
      </w:r>
      <w:r w:rsidRPr="0098716B">
        <w:tab/>
        <w:t>1</w:t>
      </w:r>
    </w:p>
    <w:p w14:paraId="192062C1" w14:textId="77777777" w:rsidR="00DB066B" w:rsidRPr="0098716B" w:rsidRDefault="00DB066B" w:rsidP="00DB066B">
      <w:pPr>
        <w:pStyle w:val="A5-2ndLeader"/>
        <w:keepNext/>
      </w:pPr>
      <w:r w:rsidRPr="0098716B">
        <w:t>NO</w:t>
      </w:r>
      <w:r w:rsidRPr="0098716B">
        <w:tab/>
      </w:r>
      <w:r w:rsidRPr="0098716B">
        <w:tab/>
        <w:t>2</w:t>
      </w:r>
    </w:p>
    <w:p w14:paraId="0A79450F" w14:textId="77777777" w:rsidR="00DB066B" w:rsidRPr="0098716B" w:rsidRDefault="00DB066B" w:rsidP="00DB066B">
      <w:pPr>
        <w:pStyle w:val="A5-2ndLeader"/>
        <w:keepNext/>
      </w:pPr>
      <w:r w:rsidRPr="0098716B">
        <w:t>REFUSED</w:t>
      </w:r>
      <w:r w:rsidRPr="0098716B">
        <w:tab/>
      </w:r>
      <w:r w:rsidRPr="0098716B">
        <w:tab/>
        <w:t>7</w:t>
      </w:r>
    </w:p>
    <w:p w14:paraId="695AF3BD"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614588B4" w14:textId="77777777" w:rsidR="00DB066B" w:rsidRPr="0098716B" w:rsidRDefault="00DB066B" w:rsidP="00DB066B">
      <w:pPr>
        <w:pStyle w:val="Q1-FirstLevelQuestion"/>
      </w:pPr>
    </w:p>
    <w:p w14:paraId="439A4293" w14:textId="77777777" w:rsidR="00DB066B" w:rsidRPr="0098716B" w:rsidRDefault="00DB066B" w:rsidP="00DB066B">
      <w:pPr>
        <w:pStyle w:val="Q1-FirstLevelQuestion"/>
      </w:pPr>
    </w:p>
    <w:p w14:paraId="0FF8CB6F" w14:textId="77777777" w:rsidR="00DB066B" w:rsidRPr="0098716B" w:rsidRDefault="00DB066B" w:rsidP="00DB066B">
      <w:pPr>
        <w:pStyle w:val="Q1-FirstLevelQuestion"/>
        <w:keepNext/>
      </w:pPr>
      <w:r w:rsidRPr="0098716B">
        <w:t>PNQ.090</w:t>
      </w:r>
      <w:r w:rsidRPr="0098716B">
        <w:tab/>
        <w:t>Has your doctor ever told you that you have diabetic neuropathy?</w:t>
      </w:r>
    </w:p>
    <w:p w14:paraId="56A1267B" w14:textId="77777777" w:rsidR="00DB066B" w:rsidRPr="0098716B" w:rsidRDefault="00DB066B" w:rsidP="00DB066B">
      <w:pPr>
        <w:pStyle w:val="Q1-FirstLevelQuestion"/>
        <w:keepNext/>
      </w:pPr>
    </w:p>
    <w:p w14:paraId="7F4E2F9F" w14:textId="77777777" w:rsidR="00DB066B" w:rsidRPr="0098716B" w:rsidRDefault="00DB066B" w:rsidP="00DB066B">
      <w:pPr>
        <w:pStyle w:val="A5-2ndLeader"/>
        <w:keepNext/>
      </w:pPr>
      <w:r w:rsidRPr="0098716B">
        <w:t>YES</w:t>
      </w:r>
      <w:r w:rsidRPr="0098716B">
        <w:tab/>
      </w:r>
      <w:r w:rsidRPr="0098716B">
        <w:tab/>
        <w:t>1</w:t>
      </w:r>
    </w:p>
    <w:p w14:paraId="7585D906" w14:textId="77777777" w:rsidR="00DB066B" w:rsidRPr="0098716B" w:rsidRDefault="00DB066B" w:rsidP="00DB066B">
      <w:pPr>
        <w:pStyle w:val="A5-2ndLeader"/>
        <w:keepNext/>
      </w:pPr>
      <w:r w:rsidRPr="0098716B">
        <w:t>NO</w:t>
      </w:r>
      <w:r w:rsidRPr="0098716B">
        <w:tab/>
      </w:r>
      <w:r w:rsidRPr="0098716B">
        <w:tab/>
        <w:t>2</w:t>
      </w:r>
    </w:p>
    <w:p w14:paraId="2AE3BB89" w14:textId="77777777" w:rsidR="00DB066B" w:rsidRPr="0098716B" w:rsidRDefault="00DB066B" w:rsidP="00DB066B">
      <w:pPr>
        <w:pStyle w:val="A5-2ndLeader"/>
        <w:keepNext/>
      </w:pPr>
      <w:r w:rsidRPr="0098716B">
        <w:t>REFUSED</w:t>
      </w:r>
      <w:r w:rsidRPr="0098716B">
        <w:tab/>
      </w:r>
      <w:r w:rsidRPr="0098716B">
        <w:tab/>
        <w:t>7</w:t>
      </w:r>
    </w:p>
    <w:p w14:paraId="7D9E3016"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38A7BA79" w14:textId="77777777" w:rsidR="00DB066B" w:rsidRPr="0098716B" w:rsidRDefault="00DB066B" w:rsidP="00DB066B">
      <w:pPr>
        <w:pStyle w:val="Q1-FirstLevelQuestion"/>
      </w:pPr>
    </w:p>
    <w:p w14:paraId="15A97ED0" w14:textId="77777777" w:rsidR="00DB066B" w:rsidRPr="0098716B" w:rsidRDefault="00DB066B" w:rsidP="00DB066B">
      <w:pPr>
        <w:pStyle w:val="Q1-FirstLevelQuestion"/>
      </w:pPr>
    </w:p>
    <w:p w14:paraId="2272B6A6" w14:textId="77777777" w:rsidR="00DB066B" w:rsidRPr="0098716B" w:rsidRDefault="00DB066B" w:rsidP="00DB066B">
      <w:pPr>
        <w:pStyle w:val="Q1-FirstLevelQuestion"/>
        <w:keepNext/>
      </w:pPr>
      <w:r w:rsidRPr="0098716B">
        <w:t>PNQ.100</w:t>
      </w:r>
      <w:r w:rsidRPr="0098716B">
        <w:tab/>
        <w:t>Do you feel weak all over most of the time?</w:t>
      </w:r>
    </w:p>
    <w:p w14:paraId="25D5C3EA" w14:textId="77777777" w:rsidR="00DB066B" w:rsidRPr="0098716B" w:rsidRDefault="00DB066B" w:rsidP="00DB066B">
      <w:pPr>
        <w:pStyle w:val="Q1-FirstLevelQuestion"/>
        <w:keepNext/>
      </w:pPr>
    </w:p>
    <w:p w14:paraId="14C9B809" w14:textId="77777777" w:rsidR="00DB066B" w:rsidRPr="0098716B" w:rsidRDefault="00DB066B" w:rsidP="00DB066B">
      <w:pPr>
        <w:pStyle w:val="A5-2ndLeader"/>
        <w:keepNext/>
      </w:pPr>
      <w:r w:rsidRPr="0098716B">
        <w:t>YES</w:t>
      </w:r>
      <w:r w:rsidRPr="0098716B">
        <w:tab/>
      </w:r>
      <w:r w:rsidRPr="0098716B">
        <w:tab/>
        <w:t>1</w:t>
      </w:r>
    </w:p>
    <w:p w14:paraId="19A5E473" w14:textId="77777777" w:rsidR="00DB066B" w:rsidRPr="0098716B" w:rsidRDefault="00DB066B" w:rsidP="00DB066B">
      <w:pPr>
        <w:pStyle w:val="A5-2ndLeader"/>
        <w:keepNext/>
      </w:pPr>
      <w:r w:rsidRPr="0098716B">
        <w:t>NO</w:t>
      </w:r>
      <w:r w:rsidRPr="0098716B">
        <w:tab/>
      </w:r>
      <w:r w:rsidRPr="0098716B">
        <w:tab/>
        <w:t>2</w:t>
      </w:r>
    </w:p>
    <w:p w14:paraId="0C39C594" w14:textId="77777777" w:rsidR="00DB066B" w:rsidRPr="0098716B" w:rsidRDefault="00DB066B" w:rsidP="00DB066B">
      <w:pPr>
        <w:pStyle w:val="A5-2ndLeader"/>
        <w:keepNext/>
      </w:pPr>
      <w:r w:rsidRPr="0098716B">
        <w:t>REFUSED</w:t>
      </w:r>
      <w:r w:rsidRPr="0098716B">
        <w:tab/>
      </w:r>
      <w:r w:rsidRPr="0098716B">
        <w:tab/>
        <w:t>7</w:t>
      </w:r>
    </w:p>
    <w:p w14:paraId="1F5D8247"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615BAA85" w14:textId="77777777" w:rsidR="00DB066B" w:rsidRPr="0098716B" w:rsidRDefault="00DB066B" w:rsidP="00DB066B">
      <w:pPr>
        <w:pStyle w:val="Q1-FirstLevelQuestion"/>
      </w:pPr>
    </w:p>
    <w:p w14:paraId="14A98A29" w14:textId="77777777" w:rsidR="00DB066B" w:rsidRPr="0098716B" w:rsidRDefault="00DB066B" w:rsidP="00DB066B">
      <w:pPr>
        <w:pStyle w:val="Q1-FirstLevelQuestion"/>
      </w:pPr>
    </w:p>
    <w:p w14:paraId="4725F234" w14:textId="77777777" w:rsidR="00DB066B" w:rsidRPr="0098716B" w:rsidRDefault="00DB066B" w:rsidP="00DB066B">
      <w:pPr>
        <w:pStyle w:val="Q1-FirstLevelQuestion"/>
        <w:keepNext/>
      </w:pPr>
      <w:r w:rsidRPr="0098716B">
        <w:t>PNQ.110</w:t>
      </w:r>
      <w:r w:rsidRPr="0098716B">
        <w:tab/>
        <w:t>Are your symptoms worse at night?</w:t>
      </w:r>
    </w:p>
    <w:p w14:paraId="15C98E48" w14:textId="77777777" w:rsidR="00DB066B" w:rsidRPr="0098716B" w:rsidRDefault="00DB066B" w:rsidP="00DB066B">
      <w:pPr>
        <w:pStyle w:val="Q1-FirstLevelQuestion"/>
        <w:keepNext/>
      </w:pPr>
    </w:p>
    <w:p w14:paraId="70642E61" w14:textId="77777777" w:rsidR="00DB066B" w:rsidRPr="0098716B" w:rsidRDefault="00DB066B" w:rsidP="00DB066B">
      <w:pPr>
        <w:pStyle w:val="A5-2ndLeader"/>
        <w:keepNext/>
      </w:pPr>
      <w:r w:rsidRPr="0098716B">
        <w:t>YES</w:t>
      </w:r>
      <w:r w:rsidRPr="0098716B">
        <w:tab/>
      </w:r>
      <w:r w:rsidRPr="0098716B">
        <w:tab/>
        <w:t>1</w:t>
      </w:r>
    </w:p>
    <w:p w14:paraId="4E54315B" w14:textId="77777777" w:rsidR="00DB066B" w:rsidRPr="0098716B" w:rsidRDefault="00DB066B" w:rsidP="00DB066B">
      <w:pPr>
        <w:pStyle w:val="A5-2ndLeader"/>
        <w:keepNext/>
      </w:pPr>
      <w:r w:rsidRPr="0098716B">
        <w:t>NO</w:t>
      </w:r>
      <w:r w:rsidRPr="0098716B">
        <w:tab/>
      </w:r>
      <w:r w:rsidRPr="0098716B">
        <w:tab/>
        <w:t>2</w:t>
      </w:r>
    </w:p>
    <w:p w14:paraId="0EF63C1D" w14:textId="77777777" w:rsidR="00DB066B" w:rsidRPr="0098716B" w:rsidRDefault="00DB066B" w:rsidP="00DB066B">
      <w:pPr>
        <w:pStyle w:val="A5-2ndLeader"/>
        <w:keepNext/>
      </w:pPr>
      <w:r w:rsidRPr="0098716B">
        <w:t>REFUSED</w:t>
      </w:r>
      <w:r w:rsidRPr="0098716B">
        <w:tab/>
      </w:r>
      <w:r w:rsidRPr="0098716B">
        <w:tab/>
        <w:t>7</w:t>
      </w:r>
    </w:p>
    <w:p w14:paraId="176CE606"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47C14494" w14:textId="77777777" w:rsidR="00DB066B" w:rsidRPr="0098716B" w:rsidRDefault="00DB066B" w:rsidP="00DB066B">
      <w:pPr>
        <w:pStyle w:val="Q1-FirstLevelQuestion"/>
      </w:pPr>
    </w:p>
    <w:p w14:paraId="5C70B7C8" w14:textId="77777777" w:rsidR="00DB066B" w:rsidRPr="0098716B" w:rsidRDefault="00DB066B" w:rsidP="00DB066B">
      <w:pPr>
        <w:pStyle w:val="Q1-FirstLevelQuestion"/>
      </w:pPr>
    </w:p>
    <w:p w14:paraId="6B476193" w14:textId="77777777" w:rsidR="00DB066B" w:rsidRPr="0098716B" w:rsidRDefault="00DB066B" w:rsidP="00DB066B">
      <w:pPr>
        <w:pStyle w:val="Q1-FirstLevelQuestion"/>
        <w:keepNext/>
      </w:pPr>
      <w:r w:rsidRPr="0098716B">
        <w:lastRenderedPageBreak/>
        <w:t>PNQ.120</w:t>
      </w:r>
      <w:r w:rsidRPr="0098716B">
        <w:tab/>
        <w:t>Do your legs hurt when you walk?</w:t>
      </w:r>
    </w:p>
    <w:p w14:paraId="2C773027" w14:textId="77777777" w:rsidR="00DB066B" w:rsidRPr="0098716B" w:rsidRDefault="00DB066B" w:rsidP="00DB066B">
      <w:pPr>
        <w:pStyle w:val="Q1-FirstLevelQuestion"/>
        <w:keepNext/>
      </w:pPr>
    </w:p>
    <w:p w14:paraId="737F036F" w14:textId="77777777" w:rsidR="00DB066B" w:rsidRPr="0098716B" w:rsidRDefault="00DB066B" w:rsidP="00DB066B">
      <w:pPr>
        <w:pStyle w:val="A5-2ndLeader"/>
        <w:keepNext/>
      </w:pPr>
      <w:r w:rsidRPr="0098716B">
        <w:t>YES</w:t>
      </w:r>
      <w:r w:rsidRPr="0098716B">
        <w:tab/>
      </w:r>
      <w:r w:rsidRPr="0098716B">
        <w:tab/>
        <w:t>1</w:t>
      </w:r>
    </w:p>
    <w:p w14:paraId="6AB3AD29" w14:textId="77777777" w:rsidR="00DB066B" w:rsidRPr="0098716B" w:rsidRDefault="00DB066B" w:rsidP="00DB066B">
      <w:pPr>
        <w:pStyle w:val="A5-2ndLeader"/>
        <w:keepNext/>
      </w:pPr>
      <w:r w:rsidRPr="0098716B">
        <w:t>NO</w:t>
      </w:r>
      <w:r w:rsidRPr="0098716B">
        <w:tab/>
      </w:r>
      <w:r w:rsidRPr="0098716B">
        <w:tab/>
        <w:t>2</w:t>
      </w:r>
    </w:p>
    <w:p w14:paraId="0A06F735" w14:textId="77777777" w:rsidR="00DB066B" w:rsidRPr="0098716B" w:rsidRDefault="00DB066B" w:rsidP="00DB066B">
      <w:pPr>
        <w:pStyle w:val="A5-2ndLeader"/>
        <w:keepNext/>
      </w:pPr>
      <w:r w:rsidRPr="0098716B">
        <w:t>REFUSED</w:t>
      </w:r>
      <w:r w:rsidRPr="0098716B">
        <w:tab/>
      </w:r>
      <w:r w:rsidRPr="0098716B">
        <w:tab/>
        <w:t>7</w:t>
      </w:r>
    </w:p>
    <w:p w14:paraId="484662A7"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4F437590" w14:textId="77777777" w:rsidR="00DB066B" w:rsidRPr="0098716B" w:rsidRDefault="00DB066B" w:rsidP="00DB066B">
      <w:pPr>
        <w:pStyle w:val="Q1-FirstLevelQuestion"/>
      </w:pPr>
    </w:p>
    <w:p w14:paraId="6A01E76F" w14:textId="77777777" w:rsidR="00DB066B" w:rsidRPr="0098716B" w:rsidRDefault="00DB066B" w:rsidP="00DB066B">
      <w:pPr>
        <w:pStyle w:val="Q1-FirstLevelQuestion"/>
      </w:pPr>
    </w:p>
    <w:p w14:paraId="66186A29" w14:textId="77777777" w:rsidR="00DB066B" w:rsidRPr="0098716B" w:rsidRDefault="00DB066B" w:rsidP="00DB066B">
      <w:pPr>
        <w:pStyle w:val="Q1-FirstLevelQuestion"/>
        <w:keepNext/>
      </w:pPr>
      <w:r w:rsidRPr="0098716B">
        <w:t>PNQ.130</w:t>
      </w:r>
      <w:r w:rsidRPr="0098716B">
        <w:tab/>
        <w:t>Are you able to sense your feet when you walk?</w:t>
      </w:r>
    </w:p>
    <w:p w14:paraId="51AD82C2" w14:textId="77777777" w:rsidR="00DB066B" w:rsidRPr="0098716B" w:rsidRDefault="00DB066B" w:rsidP="00DB066B">
      <w:pPr>
        <w:pStyle w:val="Q1-FirstLevelQuestion"/>
        <w:keepNext/>
      </w:pPr>
    </w:p>
    <w:p w14:paraId="087E1A7B" w14:textId="77777777" w:rsidR="00DB066B" w:rsidRPr="0098716B" w:rsidRDefault="00DB066B" w:rsidP="00DB066B">
      <w:pPr>
        <w:pStyle w:val="A5-2ndLeader"/>
        <w:keepNext/>
      </w:pPr>
      <w:r w:rsidRPr="0098716B">
        <w:t>YES</w:t>
      </w:r>
      <w:r w:rsidRPr="0098716B">
        <w:tab/>
      </w:r>
      <w:r w:rsidRPr="0098716B">
        <w:tab/>
        <w:t>1</w:t>
      </w:r>
    </w:p>
    <w:p w14:paraId="68CA9787" w14:textId="77777777" w:rsidR="00DB066B" w:rsidRPr="0098716B" w:rsidRDefault="00DB066B" w:rsidP="00DB066B">
      <w:pPr>
        <w:pStyle w:val="A5-2ndLeader"/>
        <w:keepNext/>
      </w:pPr>
      <w:r w:rsidRPr="0098716B">
        <w:t>NO</w:t>
      </w:r>
      <w:r w:rsidRPr="0098716B">
        <w:tab/>
      </w:r>
      <w:r w:rsidRPr="0098716B">
        <w:tab/>
        <w:t>2</w:t>
      </w:r>
    </w:p>
    <w:p w14:paraId="3F2414BF" w14:textId="77777777" w:rsidR="00DB066B" w:rsidRPr="0098716B" w:rsidRDefault="00DB066B" w:rsidP="00DB066B">
      <w:pPr>
        <w:pStyle w:val="A5-2ndLeader"/>
        <w:keepNext/>
      </w:pPr>
      <w:r w:rsidRPr="0098716B">
        <w:t>REFUSED</w:t>
      </w:r>
      <w:r w:rsidRPr="0098716B">
        <w:tab/>
      </w:r>
      <w:r w:rsidRPr="0098716B">
        <w:tab/>
        <w:t>7</w:t>
      </w:r>
    </w:p>
    <w:p w14:paraId="663CC325"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44174187" w14:textId="77777777" w:rsidR="00DB066B" w:rsidRPr="0098716B" w:rsidRDefault="00DB066B" w:rsidP="00DB066B">
      <w:pPr>
        <w:pStyle w:val="Q1-FirstLevelQuestion"/>
      </w:pPr>
    </w:p>
    <w:p w14:paraId="4B399EC6" w14:textId="77777777" w:rsidR="00DB066B" w:rsidRPr="0098716B" w:rsidRDefault="00DB066B" w:rsidP="00DB066B">
      <w:pPr>
        <w:pStyle w:val="Q1-FirstLevelQuestion"/>
      </w:pPr>
    </w:p>
    <w:p w14:paraId="7C8CFDC0" w14:textId="77777777" w:rsidR="00DB066B" w:rsidRPr="0098716B" w:rsidRDefault="00DB066B" w:rsidP="00DB066B">
      <w:pPr>
        <w:pStyle w:val="Q1-FirstLevelQuestion"/>
        <w:keepNext/>
      </w:pPr>
      <w:r w:rsidRPr="0098716B">
        <w:t>PNQ.140</w:t>
      </w:r>
      <w:r w:rsidRPr="0098716B">
        <w:tab/>
        <w:t>Is the skin on your feet so dry that it cracks open?</w:t>
      </w:r>
    </w:p>
    <w:p w14:paraId="47EF9733" w14:textId="77777777" w:rsidR="00DB066B" w:rsidRPr="0098716B" w:rsidRDefault="00DB066B" w:rsidP="00DB066B">
      <w:pPr>
        <w:pStyle w:val="Q1-FirstLevelQuestion"/>
        <w:keepNext/>
      </w:pPr>
    </w:p>
    <w:p w14:paraId="4D886175" w14:textId="77777777" w:rsidR="00DB066B" w:rsidRPr="0098716B" w:rsidRDefault="00DB066B" w:rsidP="00DB066B">
      <w:pPr>
        <w:pStyle w:val="A5-2ndLeader"/>
        <w:keepNext/>
      </w:pPr>
      <w:r w:rsidRPr="0098716B">
        <w:t>YES</w:t>
      </w:r>
      <w:r w:rsidRPr="0098716B">
        <w:tab/>
      </w:r>
      <w:r w:rsidRPr="0098716B">
        <w:tab/>
        <w:t>1</w:t>
      </w:r>
    </w:p>
    <w:p w14:paraId="040FAEDB" w14:textId="77777777" w:rsidR="00DB066B" w:rsidRPr="0098716B" w:rsidRDefault="00DB066B" w:rsidP="00DB066B">
      <w:pPr>
        <w:pStyle w:val="A5-2ndLeader"/>
        <w:keepNext/>
      </w:pPr>
      <w:r w:rsidRPr="0098716B">
        <w:t>NO</w:t>
      </w:r>
      <w:r w:rsidRPr="0098716B">
        <w:tab/>
      </w:r>
      <w:r w:rsidRPr="0098716B">
        <w:tab/>
        <w:t>2</w:t>
      </w:r>
    </w:p>
    <w:p w14:paraId="68B3C9DE" w14:textId="77777777" w:rsidR="00DB066B" w:rsidRPr="0098716B" w:rsidRDefault="00DB066B" w:rsidP="00DB066B">
      <w:pPr>
        <w:pStyle w:val="A5-2ndLeader"/>
        <w:keepNext/>
      </w:pPr>
      <w:r w:rsidRPr="0098716B">
        <w:t>REFUSED</w:t>
      </w:r>
      <w:r w:rsidRPr="0098716B">
        <w:tab/>
      </w:r>
      <w:r w:rsidRPr="0098716B">
        <w:tab/>
        <w:t>7</w:t>
      </w:r>
    </w:p>
    <w:p w14:paraId="54544055"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3F34F24B"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6D3FF2EC" w14:textId="77777777" w:rsidR="00DB066B" w:rsidRPr="0098716B" w:rsidRDefault="00DB066B" w:rsidP="00DB066B">
      <w:pPr>
        <w:pStyle w:val="C1-CtrBoldHd"/>
      </w:pPr>
      <w:r w:rsidRPr="0098716B">
        <w:lastRenderedPageBreak/>
        <w:t>Blood Pressure and Cholesterol – BPQ</w:t>
      </w:r>
    </w:p>
    <w:p w14:paraId="4957331B" w14:textId="77777777" w:rsidR="00DB066B" w:rsidRPr="0098716B" w:rsidRDefault="00DB066B" w:rsidP="00DB066B">
      <w:pPr>
        <w:pStyle w:val="C1-CtrBoldHd"/>
        <w:rPr>
          <w:caps w:val="0"/>
          <w:szCs w:val="18"/>
        </w:rPr>
      </w:pPr>
      <w:r w:rsidRPr="0098716B">
        <w:rPr>
          <w:caps w:val="0"/>
          <w:szCs w:val="18"/>
        </w:rPr>
        <w:t>Target Group: SPs 20+</w:t>
      </w:r>
    </w:p>
    <w:p w14:paraId="315077E3" w14:textId="77777777" w:rsidR="00DB066B" w:rsidRPr="0098716B" w:rsidRDefault="00DB066B" w:rsidP="00DB066B">
      <w:pPr>
        <w:pStyle w:val="Q1-FirstLevelQuestion"/>
      </w:pPr>
    </w:p>
    <w:p w14:paraId="77141A93"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3BD61167" w14:textId="77777777" w:rsidTr="00C5168A">
        <w:tc>
          <w:tcPr>
            <w:tcW w:w="7114" w:type="dxa"/>
          </w:tcPr>
          <w:p w14:paraId="594C74CF" w14:textId="77777777" w:rsidR="00DB066B" w:rsidRPr="0098716B" w:rsidRDefault="00DB066B" w:rsidP="00C5168A">
            <w:pPr>
              <w:pStyle w:val="Q1-FirstLevelQuestion"/>
              <w:keepNext/>
              <w:ind w:left="0" w:firstLine="0"/>
              <w:jc w:val="center"/>
            </w:pPr>
            <w:r w:rsidRPr="0098716B">
              <w:rPr>
                <w:b/>
              </w:rPr>
              <w:t>BOX 1</w:t>
            </w:r>
          </w:p>
          <w:p w14:paraId="652A0955" w14:textId="77777777" w:rsidR="00DB066B" w:rsidRPr="0098716B" w:rsidRDefault="00DB066B" w:rsidP="00C5168A">
            <w:pPr>
              <w:pStyle w:val="Q1-FirstLevelQuestion"/>
              <w:keepNext/>
              <w:ind w:left="0" w:firstLine="0"/>
              <w:jc w:val="center"/>
            </w:pPr>
          </w:p>
          <w:p w14:paraId="18B4DD72" w14:textId="77777777" w:rsidR="00DB066B" w:rsidRPr="0098716B" w:rsidRDefault="00DB066B" w:rsidP="00C5168A">
            <w:pPr>
              <w:pStyle w:val="Q1-FirstLevelQuestion"/>
              <w:keepNext/>
              <w:ind w:left="0" w:firstLine="0"/>
            </w:pPr>
            <w:r w:rsidRPr="0098716B">
              <w:rPr>
                <w:b/>
              </w:rPr>
              <w:t>CHECK ITEM BPQ.018:</w:t>
            </w:r>
          </w:p>
          <w:p w14:paraId="6DA0108A" w14:textId="77777777" w:rsidR="00DB066B" w:rsidRPr="0098716B" w:rsidRDefault="00DB066B" w:rsidP="00C5168A">
            <w:pPr>
              <w:pStyle w:val="Q1-FirstLevelQuestion"/>
              <w:keepNext/>
              <w:ind w:left="0" w:firstLine="0"/>
              <w:jc w:val="left"/>
            </w:pPr>
            <w:r w:rsidRPr="0098716B">
              <w:t>IF YES (CODE 1) IN BPQ.020 AT BASELINE, GO TO BOX 2</w:t>
            </w:r>
          </w:p>
          <w:p w14:paraId="30A76BD4" w14:textId="77777777" w:rsidR="00DB066B" w:rsidRPr="0098716B" w:rsidRDefault="00DB066B" w:rsidP="00C5168A">
            <w:pPr>
              <w:pStyle w:val="Q1-FirstLevelQuestion"/>
              <w:keepNext/>
              <w:ind w:left="0" w:firstLine="0"/>
              <w:jc w:val="left"/>
            </w:pPr>
            <w:r w:rsidRPr="0098716B">
              <w:t xml:space="preserve">OTHERWISE, CONTINUE </w:t>
            </w:r>
          </w:p>
          <w:p w14:paraId="21E07ADC" w14:textId="77777777" w:rsidR="00DB066B" w:rsidRPr="0098716B" w:rsidRDefault="00DB066B" w:rsidP="00C5168A">
            <w:pPr>
              <w:pStyle w:val="SL-FlLftSgl"/>
              <w:keepNext/>
              <w:spacing w:line="20" w:lineRule="exact"/>
            </w:pPr>
          </w:p>
        </w:tc>
      </w:tr>
    </w:tbl>
    <w:p w14:paraId="1E668133" w14:textId="77777777" w:rsidR="00DB066B" w:rsidRPr="0098716B" w:rsidRDefault="00DB066B" w:rsidP="00DB066B">
      <w:pPr>
        <w:pStyle w:val="Q1-FirstLevelQuestion"/>
      </w:pPr>
    </w:p>
    <w:p w14:paraId="5D7740C4" w14:textId="77777777" w:rsidR="00DB066B" w:rsidRPr="0098716B" w:rsidRDefault="00DB066B" w:rsidP="00DB066B">
      <w:pPr>
        <w:pStyle w:val="Q1-FirstLevelQuestion"/>
      </w:pPr>
    </w:p>
    <w:p w14:paraId="42FC84BB" w14:textId="77777777" w:rsidR="00DB066B" w:rsidRPr="0098716B" w:rsidRDefault="00DB066B" w:rsidP="00DB066B">
      <w:pPr>
        <w:pStyle w:val="Q1-FirstLevelQuestion"/>
        <w:keepNext/>
      </w:pPr>
      <w:r w:rsidRPr="0098716B">
        <w:t>BPQ.020</w:t>
      </w:r>
      <w:r w:rsidRPr="0098716B">
        <w:tab/>
        <w:t xml:space="preserve">{Have you/Has SP} </w:t>
      </w:r>
      <w:r w:rsidRPr="0098716B">
        <w:rPr>
          <w:b/>
        </w:rPr>
        <w:t>ever</w:t>
      </w:r>
      <w:r w:rsidRPr="0098716B">
        <w:t xml:space="preserve"> been told by a doctor or other health professional that {you/s/he} had hypertension (hy-per-</w:t>
      </w:r>
      <w:r w:rsidRPr="0098716B">
        <w:rPr>
          <w:b/>
        </w:rPr>
        <w:t>ten</w:t>
      </w:r>
      <w:r w:rsidRPr="0098716B">
        <w:t>-shun), also called high blood pressure?</w:t>
      </w:r>
    </w:p>
    <w:p w14:paraId="6C7CD87E" w14:textId="77777777" w:rsidR="00DB066B" w:rsidRPr="0098716B" w:rsidRDefault="00DB066B" w:rsidP="00DB066B">
      <w:pPr>
        <w:pStyle w:val="Q1-FirstLevelQuestion"/>
        <w:keepNext/>
      </w:pPr>
      <w:r w:rsidRPr="0098716B">
        <w:tab/>
        <w:t xml:space="preserve">IF HIGH BLOOD PRESSURE </w:t>
      </w:r>
      <w:r w:rsidRPr="0098716B">
        <w:rPr>
          <w:b/>
          <w:bCs/>
        </w:rPr>
        <w:t xml:space="preserve">ONLY </w:t>
      </w:r>
      <w:r w:rsidRPr="0098716B">
        <w:t>DURING PREGNANCY, CODE NO.</w:t>
      </w:r>
    </w:p>
    <w:p w14:paraId="0C8A3C75" w14:textId="77777777" w:rsidR="00DB066B" w:rsidRPr="0098716B" w:rsidRDefault="00DB066B" w:rsidP="00DB066B">
      <w:pPr>
        <w:pStyle w:val="Q1-FirstLevelQuestion"/>
        <w:keepNext/>
      </w:pPr>
    </w:p>
    <w:p w14:paraId="2E3E1086" w14:textId="77777777" w:rsidR="00DB066B" w:rsidRPr="0098716B" w:rsidRDefault="00DB066B" w:rsidP="00DB066B">
      <w:pPr>
        <w:pStyle w:val="Q1-FirstLevelQuestion"/>
        <w:keepNext/>
      </w:pPr>
      <w:r w:rsidRPr="0098716B">
        <w:tab/>
        <w:t>INTERVIEWER INSTRUCTION: IF SP SAYS “HIGH NORMAL BLOOD PRESSURE”, “BORDERLINE HYPERTENSION” OR “PREHYPERTENSION” CODE NO.</w:t>
      </w:r>
    </w:p>
    <w:p w14:paraId="1E0CAB1D" w14:textId="77777777" w:rsidR="00DB066B" w:rsidRPr="0098716B" w:rsidRDefault="00DB066B" w:rsidP="00DB066B">
      <w:pPr>
        <w:pStyle w:val="Q1-FirstLevelQuestion"/>
        <w:keepNext/>
      </w:pPr>
    </w:p>
    <w:p w14:paraId="670D477B" w14:textId="77777777" w:rsidR="00DB066B" w:rsidRPr="0098716B" w:rsidRDefault="00DB066B" w:rsidP="00DB066B">
      <w:pPr>
        <w:pStyle w:val="A5-2ndLeader"/>
        <w:keepNext/>
      </w:pPr>
      <w:r w:rsidRPr="0098716B">
        <w:t>YES</w:t>
      </w:r>
      <w:r w:rsidRPr="0098716B">
        <w:tab/>
      </w:r>
      <w:r w:rsidRPr="0098716B">
        <w:tab/>
        <w:t>1</w:t>
      </w:r>
    </w:p>
    <w:p w14:paraId="037C329F" w14:textId="77777777" w:rsidR="00DB066B" w:rsidRPr="0098716B" w:rsidRDefault="00DB066B" w:rsidP="00DB066B">
      <w:pPr>
        <w:pStyle w:val="A5-2ndLeader"/>
        <w:keepNext/>
      </w:pPr>
      <w:r w:rsidRPr="0098716B">
        <w:t>NO</w:t>
      </w:r>
      <w:r w:rsidRPr="0098716B">
        <w:tab/>
      </w:r>
      <w:r w:rsidRPr="0098716B">
        <w:tab/>
        <w:t>2</w:t>
      </w:r>
      <w:r w:rsidRPr="0098716B">
        <w:tab/>
        <w:t>(BOX 4)</w:t>
      </w:r>
    </w:p>
    <w:p w14:paraId="4EAEB7AE" w14:textId="77777777" w:rsidR="00DB066B" w:rsidRPr="0098716B" w:rsidRDefault="00DB066B" w:rsidP="00DB066B">
      <w:pPr>
        <w:pStyle w:val="A5-2ndLeader"/>
        <w:keepNext/>
      </w:pPr>
      <w:r w:rsidRPr="0098716B">
        <w:t>REFUSED</w:t>
      </w:r>
      <w:r w:rsidRPr="0098716B">
        <w:tab/>
      </w:r>
      <w:r w:rsidRPr="0098716B">
        <w:tab/>
        <w:t>7</w:t>
      </w:r>
      <w:r w:rsidRPr="0098716B">
        <w:tab/>
        <w:t>(BOX 4)</w:t>
      </w:r>
    </w:p>
    <w:p w14:paraId="1FC977B6" w14:textId="77777777" w:rsidR="00DB066B" w:rsidRPr="0098716B" w:rsidRDefault="00DB066B" w:rsidP="00DB066B">
      <w:pPr>
        <w:pStyle w:val="A5-2ndLeader"/>
        <w:keepNext/>
      </w:pPr>
      <w:r w:rsidRPr="0098716B">
        <w:t>DON'T KNOW</w:t>
      </w:r>
      <w:r w:rsidRPr="0098716B">
        <w:tab/>
      </w:r>
      <w:r w:rsidRPr="0098716B">
        <w:tab/>
        <w:t>9</w:t>
      </w:r>
      <w:r w:rsidRPr="0098716B">
        <w:tab/>
        <w:t>(BOX 4)</w:t>
      </w:r>
    </w:p>
    <w:p w14:paraId="0F02515E" w14:textId="77777777" w:rsidR="00DB066B" w:rsidRPr="0098716B" w:rsidRDefault="00DB066B" w:rsidP="00DB066B">
      <w:pPr>
        <w:pStyle w:val="Q1-FirstLevelQuestion"/>
        <w:keepNext/>
      </w:pPr>
    </w:p>
    <w:p w14:paraId="66F84B3A" w14:textId="77777777" w:rsidR="00DB066B" w:rsidRPr="0098716B" w:rsidRDefault="00DB066B" w:rsidP="00DB066B">
      <w:pPr>
        <w:pStyle w:val="Q1-FirstLevelQuestion"/>
        <w:keepNext/>
      </w:pPr>
      <w:r w:rsidRPr="0098716B">
        <w:tab/>
        <w:t>HELP SCREEN:</w:t>
      </w:r>
    </w:p>
    <w:p w14:paraId="5E6AE63B" w14:textId="77777777" w:rsidR="00DB066B" w:rsidRPr="0098716B" w:rsidRDefault="00DB066B" w:rsidP="00DB066B">
      <w:pPr>
        <w:pStyle w:val="Q1-FirstLevelQuestion"/>
      </w:pPr>
      <w:r w:rsidRPr="0098716B">
        <w:tab/>
      </w:r>
      <w:r w:rsidRPr="0098716B">
        <w:rPr>
          <w:bCs/>
        </w:rPr>
        <w:t xml:space="preserve">Hypertension (High Blood Pressure): </w:t>
      </w:r>
      <w:r w:rsidRPr="0098716B">
        <w:t>A repeatedly increased blood pressure with the first number 140 or higher and the second number 90 or higher.</w:t>
      </w:r>
      <w:r w:rsidRPr="0098716B">
        <w:rPr>
          <w:sz w:val="20"/>
        </w:rPr>
        <w:t xml:space="preserve"> </w:t>
      </w:r>
    </w:p>
    <w:p w14:paraId="460F506E" w14:textId="77777777" w:rsidR="00DB066B" w:rsidRPr="0098716B" w:rsidRDefault="00DB066B" w:rsidP="00DB066B">
      <w:pPr>
        <w:pStyle w:val="Q1-FirstLevelQuestion"/>
      </w:pPr>
    </w:p>
    <w:p w14:paraId="548D747C"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0DBD78EA" w14:textId="77777777" w:rsidTr="00C5168A">
        <w:tc>
          <w:tcPr>
            <w:tcW w:w="7114" w:type="dxa"/>
          </w:tcPr>
          <w:p w14:paraId="51BAA1CC" w14:textId="77777777" w:rsidR="00DB066B" w:rsidRPr="0098716B" w:rsidRDefault="00DB066B" w:rsidP="00C5168A">
            <w:pPr>
              <w:pStyle w:val="Q1-FirstLevelQuestion"/>
              <w:keepNext/>
              <w:ind w:left="0" w:firstLine="0"/>
              <w:jc w:val="center"/>
            </w:pPr>
            <w:r w:rsidRPr="0098716B">
              <w:rPr>
                <w:b/>
              </w:rPr>
              <w:t>BOX 2</w:t>
            </w:r>
          </w:p>
          <w:p w14:paraId="7FDDE666" w14:textId="77777777" w:rsidR="00DB066B" w:rsidRPr="0098716B" w:rsidRDefault="00DB066B" w:rsidP="00C5168A">
            <w:pPr>
              <w:pStyle w:val="Q1-FirstLevelQuestion"/>
              <w:keepNext/>
              <w:ind w:left="0" w:firstLine="0"/>
              <w:jc w:val="center"/>
            </w:pPr>
            <w:r w:rsidRPr="0098716B">
              <w:t xml:space="preserve"> </w:t>
            </w:r>
          </w:p>
          <w:p w14:paraId="7EDCC858" w14:textId="77777777" w:rsidR="00DB066B" w:rsidRPr="0098716B" w:rsidRDefault="00DB066B" w:rsidP="00C5168A">
            <w:pPr>
              <w:pStyle w:val="Q1-FirstLevelQuestion"/>
              <w:keepNext/>
              <w:ind w:left="0" w:firstLine="0"/>
            </w:pPr>
            <w:r w:rsidRPr="0098716B">
              <w:rPr>
                <w:b/>
              </w:rPr>
              <w:t>CHECK ITEM BPQ.041:</w:t>
            </w:r>
          </w:p>
          <w:p w14:paraId="76FECA62" w14:textId="77777777" w:rsidR="00DB066B" w:rsidRPr="0098716B" w:rsidRDefault="00DB066B" w:rsidP="00C5168A">
            <w:pPr>
              <w:pStyle w:val="Q1-FirstLevelQuestion"/>
              <w:keepNext/>
              <w:ind w:left="0" w:firstLine="0"/>
              <w:jc w:val="left"/>
            </w:pPr>
            <w:r w:rsidRPr="0098716B">
              <w:t>IF YES (CODE 1) IN BPQ.030 AT BASELINE, GO TO BOX 3</w:t>
            </w:r>
          </w:p>
          <w:p w14:paraId="27A6F987" w14:textId="77777777" w:rsidR="00DB066B" w:rsidRPr="0098716B" w:rsidRDefault="00DB066B" w:rsidP="00C5168A">
            <w:pPr>
              <w:pStyle w:val="Q1-FirstLevelQuestion"/>
              <w:keepNext/>
              <w:ind w:left="0" w:firstLine="0"/>
              <w:jc w:val="left"/>
            </w:pPr>
            <w:r w:rsidRPr="0098716B">
              <w:t xml:space="preserve">OTHERWISE, CONTINUE </w:t>
            </w:r>
          </w:p>
          <w:p w14:paraId="4BBF877C" w14:textId="77777777" w:rsidR="00DB066B" w:rsidRPr="0098716B" w:rsidRDefault="00DB066B" w:rsidP="00C5168A">
            <w:pPr>
              <w:pStyle w:val="SL-FlLftSgl"/>
              <w:keepNext/>
              <w:spacing w:line="20" w:lineRule="exact"/>
            </w:pPr>
          </w:p>
        </w:tc>
      </w:tr>
    </w:tbl>
    <w:p w14:paraId="38D46CD2" w14:textId="77777777" w:rsidR="00DB066B" w:rsidRPr="0098716B" w:rsidRDefault="00DB066B" w:rsidP="00DB066B">
      <w:pPr>
        <w:pStyle w:val="Q1-FirstLevelQuestion"/>
      </w:pPr>
    </w:p>
    <w:p w14:paraId="485F7687" w14:textId="77777777" w:rsidR="00DB066B" w:rsidRPr="0098716B" w:rsidRDefault="00DB066B" w:rsidP="00DB066B">
      <w:pPr>
        <w:pStyle w:val="Q1-FirstLevelQuestion"/>
      </w:pPr>
    </w:p>
    <w:p w14:paraId="1152E267" w14:textId="77777777" w:rsidR="00DB066B" w:rsidRPr="0098716B" w:rsidRDefault="00DB066B" w:rsidP="00DB066B">
      <w:pPr>
        <w:pStyle w:val="Q1-FirstLevelQuestion"/>
        <w:keepNext/>
      </w:pPr>
      <w:r w:rsidRPr="0098716B">
        <w:t>BPQ.044</w:t>
      </w:r>
      <w:r w:rsidRPr="0098716B">
        <w:tab/>
        <w:t xml:space="preserve">{Were you/Was SP} told {by a doctor or other health professional} on 2 or more </w:t>
      </w:r>
      <w:r w:rsidRPr="0098716B">
        <w:rPr>
          <w:b/>
        </w:rPr>
        <w:t>different</w:t>
      </w:r>
      <w:r w:rsidRPr="0098716B">
        <w:t xml:space="preserve"> visits that {you/s/he} had hypertension (hy-per-</w:t>
      </w:r>
      <w:r w:rsidRPr="0098716B">
        <w:rPr>
          <w:b/>
        </w:rPr>
        <w:t>ten</w:t>
      </w:r>
      <w:r w:rsidRPr="0098716B">
        <w:t>-shun), also called high blood pressure?</w:t>
      </w:r>
    </w:p>
    <w:p w14:paraId="33C4363A" w14:textId="77777777" w:rsidR="00DB066B" w:rsidRPr="0098716B" w:rsidRDefault="00DB066B" w:rsidP="00DB066B">
      <w:pPr>
        <w:pStyle w:val="Q1-FirstLevelQuestion"/>
        <w:keepNext/>
      </w:pPr>
    </w:p>
    <w:p w14:paraId="09611A60" w14:textId="77777777" w:rsidR="00DB066B" w:rsidRPr="0098716B" w:rsidRDefault="00DB066B" w:rsidP="00DB066B">
      <w:pPr>
        <w:pStyle w:val="Q1-FirstLevelQuestion"/>
        <w:keepNext/>
      </w:pPr>
      <w:r w:rsidRPr="0098716B">
        <w:tab/>
        <w:t>CAPI INSTRUCTION:</w:t>
      </w:r>
    </w:p>
    <w:p w14:paraId="6D3D9D67" w14:textId="77777777" w:rsidR="00DB066B" w:rsidRPr="0098716B" w:rsidRDefault="00DB066B" w:rsidP="00DB066B">
      <w:pPr>
        <w:pStyle w:val="Q1-FirstLevelQuestion"/>
        <w:keepNext/>
      </w:pPr>
      <w:r w:rsidRPr="0098716B">
        <w:tab/>
        <w:t>IF YES (CODE 1) IN BPQ.020 AT BASELINE, DISPLAY “by a doctor or other health professional”.</w:t>
      </w:r>
    </w:p>
    <w:p w14:paraId="6FCC7206" w14:textId="77777777" w:rsidR="00DB066B" w:rsidRPr="0098716B" w:rsidRDefault="00DB066B" w:rsidP="00DB066B">
      <w:pPr>
        <w:pStyle w:val="Q1-FirstLevelQuestion"/>
        <w:keepNext/>
      </w:pPr>
    </w:p>
    <w:p w14:paraId="113F48E4" w14:textId="77777777" w:rsidR="00DB066B" w:rsidRPr="0098716B" w:rsidRDefault="00DB066B" w:rsidP="00DB066B">
      <w:pPr>
        <w:pStyle w:val="A5-2ndLeader"/>
        <w:keepNext/>
      </w:pPr>
      <w:r w:rsidRPr="0098716B">
        <w:t>YES</w:t>
      </w:r>
      <w:r w:rsidRPr="0098716B">
        <w:tab/>
      </w:r>
      <w:r w:rsidRPr="0098716B">
        <w:tab/>
        <w:t>1</w:t>
      </w:r>
    </w:p>
    <w:p w14:paraId="43DC1E48" w14:textId="77777777" w:rsidR="00DB066B" w:rsidRPr="0098716B" w:rsidRDefault="00DB066B" w:rsidP="00DB066B">
      <w:pPr>
        <w:pStyle w:val="A5-2ndLeader"/>
        <w:keepNext/>
      </w:pPr>
      <w:r w:rsidRPr="0098716B">
        <w:t>NO</w:t>
      </w:r>
      <w:r w:rsidRPr="0098716B">
        <w:tab/>
      </w:r>
      <w:r w:rsidRPr="0098716B">
        <w:tab/>
        <w:t>2</w:t>
      </w:r>
      <w:r w:rsidRPr="0098716B">
        <w:tab/>
        <w:t>(BOX 3)</w:t>
      </w:r>
    </w:p>
    <w:p w14:paraId="6E82869F" w14:textId="77777777" w:rsidR="00DB066B" w:rsidRPr="0098716B" w:rsidRDefault="00DB066B" w:rsidP="00DB066B">
      <w:pPr>
        <w:pStyle w:val="A5-2ndLeader"/>
        <w:keepNext/>
      </w:pPr>
      <w:r w:rsidRPr="0098716B">
        <w:t>REFUSED</w:t>
      </w:r>
      <w:r w:rsidRPr="0098716B">
        <w:tab/>
      </w:r>
      <w:r w:rsidRPr="0098716B">
        <w:tab/>
        <w:t>7</w:t>
      </w:r>
      <w:r w:rsidRPr="0098716B">
        <w:tab/>
        <w:t>(BOX 3)</w:t>
      </w:r>
    </w:p>
    <w:p w14:paraId="20737321" w14:textId="77777777" w:rsidR="00DB066B" w:rsidRPr="0098716B" w:rsidRDefault="00DB066B" w:rsidP="00DB066B">
      <w:pPr>
        <w:pStyle w:val="A5-2ndLeader"/>
      </w:pPr>
      <w:r w:rsidRPr="0098716B">
        <w:t>DON'T KNOW</w:t>
      </w:r>
      <w:r w:rsidRPr="0098716B">
        <w:tab/>
      </w:r>
      <w:r w:rsidRPr="0098716B">
        <w:tab/>
        <w:t>9</w:t>
      </w:r>
      <w:r w:rsidRPr="0098716B">
        <w:tab/>
        <w:t>(BOX 3)</w:t>
      </w:r>
    </w:p>
    <w:p w14:paraId="08148C16" w14:textId="77777777" w:rsidR="00DB066B" w:rsidRPr="0098716B" w:rsidRDefault="00DB066B" w:rsidP="00DB066B">
      <w:pPr>
        <w:pStyle w:val="A5-2ndLeader"/>
        <w:ind w:left="0"/>
      </w:pPr>
    </w:p>
    <w:p w14:paraId="174EEC54" w14:textId="77777777" w:rsidR="00DB066B" w:rsidRPr="0098716B" w:rsidRDefault="00DB066B" w:rsidP="00DB066B">
      <w:pPr>
        <w:pStyle w:val="A5-2ndLeader"/>
        <w:ind w:left="0"/>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5027C291" w14:textId="77777777" w:rsidTr="00C5168A">
        <w:tc>
          <w:tcPr>
            <w:tcW w:w="1152" w:type="dxa"/>
            <w:shd w:val="clear" w:color="auto" w:fill="auto"/>
          </w:tcPr>
          <w:p w14:paraId="49CD1F2B" w14:textId="77777777" w:rsidR="00DB066B" w:rsidRPr="0098716B" w:rsidRDefault="00DB066B" w:rsidP="00C5168A">
            <w:pPr>
              <w:pStyle w:val="Q1-FirstLevelQuestion"/>
              <w:keepNext/>
              <w:ind w:left="0" w:firstLine="0"/>
            </w:pPr>
            <w:r w:rsidRPr="0098716B">
              <w:lastRenderedPageBreak/>
              <w:t>BPQ.035</w:t>
            </w:r>
            <w:r w:rsidRPr="0098716B">
              <w:br/>
              <w:t>G/Q</w:t>
            </w:r>
          </w:p>
        </w:tc>
        <w:tc>
          <w:tcPr>
            <w:tcW w:w="8712" w:type="dxa"/>
            <w:shd w:val="clear" w:color="auto" w:fill="auto"/>
          </w:tcPr>
          <w:p w14:paraId="5D31877E" w14:textId="77777777" w:rsidR="00DB066B" w:rsidRPr="0098716B" w:rsidRDefault="00DB066B" w:rsidP="00C5168A">
            <w:pPr>
              <w:pStyle w:val="Q1-FirstLevelQuestion"/>
              <w:keepNext/>
              <w:ind w:left="0" w:firstLine="0"/>
            </w:pPr>
            <w:r w:rsidRPr="0098716B">
              <w:t xml:space="preserve">How old {were you/was SP} when {you were/he/she was} </w:t>
            </w:r>
            <w:r w:rsidRPr="0098716B">
              <w:rPr>
                <w:b/>
                <w:bCs/>
              </w:rPr>
              <w:t xml:space="preserve">first </w:t>
            </w:r>
            <w:r w:rsidRPr="0098716B">
              <w:t>told that {you/he/she} had hypertension or high blood pressure?</w:t>
            </w:r>
          </w:p>
        </w:tc>
      </w:tr>
    </w:tbl>
    <w:p w14:paraId="20600DB1" w14:textId="77777777" w:rsidR="00DB066B" w:rsidRPr="0098716B" w:rsidRDefault="00DB066B" w:rsidP="00DB066B">
      <w:pPr>
        <w:pStyle w:val="Q1-FirstLevelQuestion"/>
        <w:keepNext/>
      </w:pPr>
    </w:p>
    <w:p w14:paraId="1FFA110D" w14:textId="77777777" w:rsidR="00DB066B" w:rsidRPr="0098716B" w:rsidRDefault="00DB066B" w:rsidP="00DB066B">
      <w:pPr>
        <w:pStyle w:val="Q1-FirstLevelQuestion"/>
        <w:keepNext/>
      </w:pPr>
      <w:r w:rsidRPr="0098716B">
        <w:tab/>
        <w:t>HARD EDIT: SP AGE CANNOT BE LESS THAN 6.</w:t>
      </w:r>
    </w:p>
    <w:p w14:paraId="576CD9B7" w14:textId="77777777" w:rsidR="00DB066B" w:rsidRPr="0098716B" w:rsidRDefault="00DB066B" w:rsidP="00DB066B">
      <w:pPr>
        <w:pStyle w:val="Q1-FirstLevelQuestion"/>
        <w:keepNext/>
      </w:pPr>
    </w:p>
    <w:p w14:paraId="05E931F4" w14:textId="77777777" w:rsidR="00DB066B" w:rsidRPr="0098716B" w:rsidRDefault="00DB066B" w:rsidP="00DB066B">
      <w:pPr>
        <w:pStyle w:val="Q1-FirstLevelQuestion"/>
        <w:keepNext/>
      </w:pPr>
      <w:r w:rsidRPr="0098716B">
        <w:tab/>
        <w:t>SOFT EDIT: PLEASE VERIFY THAT SP WAS LESS THAN 11 YEARS OLD.</w:t>
      </w:r>
    </w:p>
    <w:p w14:paraId="5E2E0367" w14:textId="77777777" w:rsidR="00DB066B" w:rsidRPr="0098716B" w:rsidRDefault="00DB066B" w:rsidP="00DB066B">
      <w:pPr>
        <w:pStyle w:val="Q1-FirstLevelQuestion"/>
        <w:keepNext/>
      </w:pPr>
    </w:p>
    <w:p w14:paraId="2645753D" w14:textId="77777777" w:rsidR="00DB066B" w:rsidRPr="0098716B" w:rsidRDefault="00DB066B" w:rsidP="00DB066B">
      <w:pPr>
        <w:pStyle w:val="A5-2ndLeader"/>
        <w:keepNext/>
      </w:pPr>
      <w:r w:rsidRPr="0098716B">
        <w:t>|___|</w:t>
      </w:r>
    </w:p>
    <w:p w14:paraId="51AF7170" w14:textId="77777777" w:rsidR="00DB066B" w:rsidRPr="0098716B" w:rsidRDefault="00DB066B" w:rsidP="00DB066B">
      <w:pPr>
        <w:pStyle w:val="A5-2ndLeader"/>
        <w:keepNext/>
      </w:pPr>
      <w:r w:rsidRPr="0098716B">
        <w:t>ENTER AGE IN YEARS</w:t>
      </w:r>
      <w:r w:rsidRPr="0098716B">
        <w:tab/>
      </w:r>
      <w:r w:rsidRPr="0098716B">
        <w:tab/>
        <w:t>1</w:t>
      </w:r>
    </w:p>
    <w:p w14:paraId="529FAC14" w14:textId="77777777" w:rsidR="00DB066B" w:rsidRPr="0098716B" w:rsidRDefault="00DB066B" w:rsidP="00DB066B">
      <w:pPr>
        <w:pStyle w:val="A5-2ndLeader"/>
        <w:keepNext/>
      </w:pPr>
    </w:p>
    <w:p w14:paraId="529965AA" w14:textId="77777777" w:rsidR="00DB066B" w:rsidRPr="0098716B" w:rsidRDefault="00DB066B" w:rsidP="00DB066B">
      <w:pPr>
        <w:pStyle w:val="A5-2ndLeader"/>
        <w:keepNext/>
      </w:pPr>
      <w:r w:rsidRPr="0098716B">
        <w:t>REFUSED</w:t>
      </w:r>
      <w:r w:rsidRPr="0098716B">
        <w:tab/>
      </w:r>
      <w:r w:rsidRPr="0098716B">
        <w:tab/>
        <w:t>7</w:t>
      </w:r>
    </w:p>
    <w:p w14:paraId="61DE01E6" w14:textId="77777777" w:rsidR="00DB066B" w:rsidRPr="0098716B" w:rsidRDefault="00DB066B" w:rsidP="00DB066B">
      <w:pPr>
        <w:pStyle w:val="A5-2ndLeader"/>
        <w:keepNext/>
      </w:pPr>
      <w:r w:rsidRPr="0098716B">
        <w:t>DON'T KNOW</w:t>
      </w:r>
      <w:r w:rsidRPr="0098716B">
        <w:tab/>
      </w:r>
      <w:r w:rsidRPr="0098716B">
        <w:tab/>
        <w:t>9</w:t>
      </w:r>
    </w:p>
    <w:p w14:paraId="1CFBB7E9" w14:textId="77777777" w:rsidR="00DB066B" w:rsidRPr="0098716B" w:rsidRDefault="00DB066B" w:rsidP="00DB066B">
      <w:pPr>
        <w:pStyle w:val="A5-2ndLeader"/>
        <w:keepNext/>
        <w:tabs>
          <w:tab w:val="clear" w:pos="7200"/>
          <w:tab w:val="right" w:leader="dot" w:pos="7056"/>
        </w:tabs>
      </w:pPr>
    </w:p>
    <w:p w14:paraId="7FCB39EF" w14:textId="77777777" w:rsidR="00DB066B" w:rsidRPr="0098716B" w:rsidRDefault="00DB066B" w:rsidP="00DB066B">
      <w:pPr>
        <w:pStyle w:val="A5-2ndLeader"/>
        <w:keepNext/>
        <w:tabs>
          <w:tab w:val="clear" w:pos="7200"/>
          <w:tab w:val="right" w:leader="dot" w:pos="7056"/>
        </w:tabs>
      </w:pPr>
      <w:r w:rsidRPr="0098716B">
        <w:t>|___|___|</w:t>
      </w:r>
    </w:p>
    <w:p w14:paraId="327A934A" w14:textId="77777777" w:rsidR="00DB066B" w:rsidRPr="0098716B" w:rsidRDefault="00DB066B" w:rsidP="00DB066B">
      <w:pPr>
        <w:pStyle w:val="A5-2ndLeader"/>
        <w:keepNext/>
        <w:tabs>
          <w:tab w:val="clear" w:pos="7200"/>
          <w:tab w:val="right" w:leader="dot" w:pos="7056"/>
        </w:tabs>
      </w:pPr>
      <w:r w:rsidRPr="0098716B">
        <w:t>ENTER AGE IN YEARS</w:t>
      </w:r>
    </w:p>
    <w:p w14:paraId="23715554" w14:textId="77777777" w:rsidR="00DB066B" w:rsidRPr="0098716B" w:rsidRDefault="00DB066B" w:rsidP="00DB066B">
      <w:pPr>
        <w:pStyle w:val="A5-2ndLeader"/>
        <w:keepNext/>
        <w:tabs>
          <w:tab w:val="clear" w:pos="7200"/>
          <w:tab w:val="right" w:leader="dot" w:pos="7056"/>
        </w:tabs>
      </w:pPr>
    </w:p>
    <w:p w14:paraId="4DE32A04"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w:t>
      </w:r>
    </w:p>
    <w:p w14:paraId="1ECFC5A1"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w:t>
      </w:r>
    </w:p>
    <w:p w14:paraId="23DD73BA" w14:textId="77777777" w:rsidR="00DB066B" w:rsidRPr="0098716B" w:rsidRDefault="00DB066B" w:rsidP="00DB066B">
      <w:pPr>
        <w:pStyle w:val="Q1-FirstLevelQuestion"/>
      </w:pPr>
    </w:p>
    <w:p w14:paraId="01AD6FEE"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7EB5C837" w14:textId="77777777" w:rsidTr="00C5168A">
        <w:tc>
          <w:tcPr>
            <w:tcW w:w="7114" w:type="dxa"/>
          </w:tcPr>
          <w:p w14:paraId="75ABAA44" w14:textId="77777777" w:rsidR="00DB066B" w:rsidRPr="0098716B" w:rsidRDefault="00DB066B" w:rsidP="00C5168A">
            <w:pPr>
              <w:pStyle w:val="Q1-FirstLevelQuestion"/>
              <w:keepNext/>
              <w:ind w:left="0" w:firstLine="0"/>
              <w:jc w:val="center"/>
            </w:pPr>
            <w:r w:rsidRPr="0098716B">
              <w:rPr>
                <w:b/>
              </w:rPr>
              <w:t>BOX 3</w:t>
            </w:r>
          </w:p>
          <w:p w14:paraId="55AFE45F" w14:textId="77777777" w:rsidR="00DB066B" w:rsidRPr="0098716B" w:rsidRDefault="00DB066B" w:rsidP="00C5168A">
            <w:pPr>
              <w:pStyle w:val="Q1-FirstLevelQuestion"/>
              <w:keepNext/>
              <w:ind w:left="0" w:firstLine="0"/>
              <w:jc w:val="center"/>
            </w:pPr>
          </w:p>
          <w:p w14:paraId="57D8F00B" w14:textId="77777777" w:rsidR="00DB066B" w:rsidRPr="0098716B" w:rsidRDefault="00DB066B" w:rsidP="00C5168A">
            <w:pPr>
              <w:pStyle w:val="Q1-FirstLevelQuestion"/>
              <w:keepNext/>
              <w:ind w:left="0" w:firstLine="0"/>
            </w:pPr>
            <w:r w:rsidRPr="0098716B">
              <w:rPr>
                <w:b/>
              </w:rPr>
              <w:t>CHECK ITEM BPQ.071:</w:t>
            </w:r>
          </w:p>
          <w:p w14:paraId="387DC68A" w14:textId="77777777" w:rsidR="00DB066B" w:rsidRPr="0098716B" w:rsidRDefault="00DB066B" w:rsidP="00C5168A">
            <w:pPr>
              <w:pStyle w:val="Q1-FirstLevelQuestion"/>
              <w:keepNext/>
              <w:ind w:left="0" w:firstLine="0"/>
              <w:jc w:val="left"/>
            </w:pPr>
            <w:r w:rsidRPr="0098716B">
              <w:t>IF YES (CODE 1) IN BPQ.040a AT BASELINE, GO TO BPQ.082</w:t>
            </w:r>
          </w:p>
          <w:p w14:paraId="4C366F3A" w14:textId="77777777" w:rsidR="00DB066B" w:rsidRPr="0098716B" w:rsidRDefault="00DB066B" w:rsidP="00C5168A">
            <w:pPr>
              <w:pStyle w:val="Q1-FirstLevelQuestion"/>
              <w:keepNext/>
              <w:ind w:left="0" w:firstLine="0"/>
              <w:jc w:val="left"/>
            </w:pPr>
            <w:r w:rsidRPr="0098716B">
              <w:t xml:space="preserve">OTHERWISE, CONTINUE </w:t>
            </w:r>
          </w:p>
          <w:p w14:paraId="5F55EEC4" w14:textId="77777777" w:rsidR="00DB066B" w:rsidRPr="0098716B" w:rsidRDefault="00DB066B" w:rsidP="00C5168A">
            <w:pPr>
              <w:pStyle w:val="SL-FlLftSgl"/>
              <w:keepNext/>
              <w:spacing w:line="20" w:lineRule="exact"/>
            </w:pPr>
          </w:p>
        </w:tc>
      </w:tr>
    </w:tbl>
    <w:p w14:paraId="1ECEDF38" w14:textId="77777777" w:rsidR="00DB066B" w:rsidRPr="0098716B" w:rsidRDefault="00DB066B" w:rsidP="00DB066B">
      <w:pPr>
        <w:pStyle w:val="Q1-FirstLevelQuestion"/>
      </w:pPr>
    </w:p>
    <w:p w14:paraId="015616ED" w14:textId="77777777" w:rsidR="00DB066B" w:rsidRPr="0098716B" w:rsidRDefault="00DB066B" w:rsidP="00DB066B">
      <w:pPr>
        <w:pStyle w:val="Q1-FirstLevelQuestion"/>
      </w:pPr>
    </w:p>
    <w:p w14:paraId="5EBA42AF" w14:textId="77777777" w:rsidR="00DB066B" w:rsidRPr="0098716B" w:rsidRDefault="00DB066B" w:rsidP="00DB066B">
      <w:pPr>
        <w:pStyle w:val="Q1-FirstLevelQuestion"/>
        <w:keepNext/>
      </w:pPr>
      <w:r w:rsidRPr="0098716B">
        <w:t>BPQ.072</w:t>
      </w:r>
      <w:r w:rsidRPr="0098716B">
        <w:tab/>
        <w:t>{Because of {your/SP’s} (high blood pressure/hypertension) (hy-per-</w:t>
      </w:r>
      <w:r w:rsidRPr="0098716B">
        <w:rPr>
          <w:b/>
        </w:rPr>
        <w:t>ten</w:t>
      </w:r>
      <w:r w:rsidRPr="0098716B">
        <w:t xml:space="preserve">-shun), {have you/has s/he} </w:t>
      </w:r>
      <w:r w:rsidRPr="0098716B">
        <w:rPr>
          <w:b/>
        </w:rPr>
        <w:t>ever</w:t>
      </w:r>
      <w:r w:rsidRPr="0098716B">
        <w:t xml:space="preserve"> been told to </w:t>
      </w:r>
      <w:r w:rsidRPr="0098716B">
        <w:rPr>
          <w:b/>
        </w:rPr>
        <w:t>take prescribed medicine</w:t>
      </w:r>
      <w:r w:rsidRPr="0098716B">
        <w:t xml:space="preserve">?}/{Have you/Has SP} </w:t>
      </w:r>
      <w:r w:rsidRPr="0098716B">
        <w:rPr>
          <w:b/>
        </w:rPr>
        <w:t>ever</w:t>
      </w:r>
      <w:r w:rsidRPr="0098716B">
        <w:t xml:space="preserve"> been told by a doctor or other health professional to </w:t>
      </w:r>
      <w:r w:rsidRPr="0098716B">
        <w:rPr>
          <w:b/>
        </w:rPr>
        <w:t xml:space="preserve">take prescribed medicine </w:t>
      </w:r>
      <w:r w:rsidRPr="0098716B">
        <w:t>for (high blood pressure/hypertension) (hy-per-</w:t>
      </w:r>
      <w:r w:rsidRPr="0098716B">
        <w:rPr>
          <w:b/>
        </w:rPr>
        <w:t>ten</w:t>
      </w:r>
      <w:r w:rsidRPr="0098716B">
        <w:t>-shun)?}</w:t>
      </w:r>
    </w:p>
    <w:p w14:paraId="2A9D2372" w14:textId="77777777" w:rsidR="00DB066B" w:rsidRPr="0098716B" w:rsidRDefault="00DB066B" w:rsidP="00DB066B">
      <w:pPr>
        <w:pStyle w:val="Q1-FirstLevelQuestion"/>
        <w:keepNext/>
      </w:pPr>
    </w:p>
    <w:p w14:paraId="6965929F" w14:textId="77777777" w:rsidR="00DB066B" w:rsidRPr="0098716B" w:rsidRDefault="00DB066B" w:rsidP="00DB066B">
      <w:pPr>
        <w:pStyle w:val="A5-2ndLeader"/>
        <w:keepNext/>
      </w:pPr>
      <w:r w:rsidRPr="0098716B">
        <w:t>YES</w:t>
      </w:r>
      <w:r w:rsidRPr="0098716B">
        <w:tab/>
      </w:r>
      <w:r w:rsidRPr="0098716B">
        <w:tab/>
        <w:t>1</w:t>
      </w:r>
    </w:p>
    <w:p w14:paraId="78B6BF2A" w14:textId="77777777" w:rsidR="00DB066B" w:rsidRPr="0098716B" w:rsidRDefault="00DB066B" w:rsidP="00DB066B">
      <w:pPr>
        <w:pStyle w:val="A5-2ndLeader"/>
        <w:keepNext/>
      </w:pPr>
      <w:r w:rsidRPr="0098716B">
        <w:t>NO</w:t>
      </w:r>
      <w:r w:rsidRPr="0098716B">
        <w:tab/>
      </w:r>
      <w:r w:rsidRPr="0098716B">
        <w:tab/>
        <w:t>2</w:t>
      </w:r>
      <w:r w:rsidRPr="0098716B">
        <w:tab/>
        <w:t>(BOX 4)</w:t>
      </w:r>
    </w:p>
    <w:p w14:paraId="15D0B38F" w14:textId="77777777" w:rsidR="00DB066B" w:rsidRPr="0098716B" w:rsidRDefault="00DB066B" w:rsidP="00DB066B">
      <w:pPr>
        <w:pStyle w:val="A5-2ndLeader"/>
        <w:keepNext/>
      </w:pPr>
      <w:r w:rsidRPr="0098716B">
        <w:t>REFUSED</w:t>
      </w:r>
      <w:r w:rsidRPr="0098716B">
        <w:tab/>
      </w:r>
      <w:r w:rsidRPr="0098716B">
        <w:tab/>
        <w:t>7</w:t>
      </w:r>
      <w:r w:rsidRPr="0098716B">
        <w:tab/>
        <w:t>(BOX 4)</w:t>
      </w:r>
    </w:p>
    <w:p w14:paraId="02852DD3" w14:textId="77777777" w:rsidR="00DB066B" w:rsidRPr="0098716B" w:rsidRDefault="00DB066B" w:rsidP="00DB066B">
      <w:pPr>
        <w:pStyle w:val="A5-2ndLeader"/>
        <w:keepNext/>
      </w:pPr>
      <w:r w:rsidRPr="0098716B">
        <w:t>DON’T KNOW</w:t>
      </w:r>
      <w:r w:rsidRPr="0098716B">
        <w:tab/>
      </w:r>
      <w:r w:rsidRPr="0098716B">
        <w:tab/>
        <w:t>9</w:t>
      </w:r>
      <w:r w:rsidRPr="0098716B">
        <w:tab/>
        <w:t xml:space="preserve">(BOX 4) </w:t>
      </w:r>
    </w:p>
    <w:p w14:paraId="4A3BA5F5" w14:textId="77777777" w:rsidR="00DB066B" w:rsidRPr="0098716B" w:rsidRDefault="00DB066B" w:rsidP="00DB066B">
      <w:pPr>
        <w:pStyle w:val="Q1-FirstLevelQuestion"/>
        <w:keepNext/>
      </w:pPr>
    </w:p>
    <w:p w14:paraId="6D5A8B95" w14:textId="77777777" w:rsidR="00DB066B" w:rsidRPr="0098716B" w:rsidRDefault="00DB066B" w:rsidP="00DB066B">
      <w:pPr>
        <w:pStyle w:val="Q1-FirstLevelQuestion"/>
        <w:keepNext/>
      </w:pPr>
      <w:r w:rsidRPr="0098716B">
        <w:tab/>
        <w:t>CAPI INSTRUCTION:</w:t>
      </w:r>
    </w:p>
    <w:p w14:paraId="45A9D355" w14:textId="77777777" w:rsidR="00DB066B" w:rsidRPr="0098716B" w:rsidRDefault="00DB066B" w:rsidP="00DB066B">
      <w:pPr>
        <w:pStyle w:val="Q1-FirstLevelQuestion"/>
        <w:keepNext/>
      </w:pPr>
      <w:r w:rsidRPr="0098716B">
        <w:tab/>
        <w:t xml:space="preserve">IF BPQ.020 = MISSING AND BPQ.044 = MISSING, DISPLAY “{Have you/Has SP} </w:t>
      </w:r>
      <w:r w:rsidRPr="0098716B">
        <w:rPr>
          <w:b/>
        </w:rPr>
        <w:t>ever</w:t>
      </w:r>
      <w:r w:rsidRPr="0098716B">
        <w:t xml:space="preserve"> been told by a doctor or other health professional to </w:t>
      </w:r>
      <w:r w:rsidRPr="0098716B">
        <w:rPr>
          <w:b/>
        </w:rPr>
        <w:t xml:space="preserve">take prescribed medicine </w:t>
      </w:r>
      <w:r w:rsidRPr="0098716B">
        <w:t>for (high blood pressure/hypertension) (hy-per-</w:t>
      </w:r>
      <w:r w:rsidRPr="0098716B">
        <w:rPr>
          <w:b/>
        </w:rPr>
        <w:t>ten</w:t>
      </w:r>
      <w:r w:rsidRPr="0098716B">
        <w:t>-shun)?”.</w:t>
      </w:r>
    </w:p>
    <w:p w14:paraId="1F1D35A1" w14:textId="77777777" w:rsidR="00DB066B" w:rsidRPr="0098716B" w:rsidRDefault="00DB066B" w:rsidP="00DB066B">
      <w:pPr>
        <w:pStyle w:val="Q1-FirstLevelQuestion"/>
        <w:keepNext/>
      </w:pPr>
      <w:r w:rsidRPr="0098716B">
        <w:tab/>
        <w:t>OTHERWISE, DISPLAY “Because of {your/SP’s} (high blood pressure/hypertension) (hy-per-</w:t>
      </w:r>
      <w:r w:rsidRPr="0098716B">
        <w:rPr>
          <w:b/>
        </w:rPr>
        <w:t>ten</w:t>
      </w:r>
      <w:r w:rsidRPr="0098716B">
        <w:t xml:space="preserve">-shun), {have you/has s/he} </w:t>
      </w:r>
      <w:r w:rsidRPr="0098716B">
        <w:rPr>
          <w:b/>
        </w:rPr>
        <w:t>ever</w:t>
      </w:r>
      <w:r w:rsidRPr="0098716B">
        <w:t xml:space="preserve"> been told to </w:t>
      </w:r>
      <w:r w:rsidRPr="0098716B">
        <w:rPr>
          <w:b/>
        </w:rPr>
        <w:t>take prescribed medicine</w:t>
      </w:r>
      <w:r w:rsidRPr="0098716B">
        <w:t xml:space="preserve">? </w:t>
      </w:r>
    </w:p>
    <w:p w14:paraId="3E9F1B7C" w14:textId="77777777" w:rsidR="00DB066B" w:rsidRPr="0098716B" w:rsidRDefault="00DB066B" w:rsidP="00DB066B">
      <w:pPr>
        <w:pStyle w:val="Q1-FirstLevelQuestion"/>
        <w:keepNext/>
      </w:pPr>
    </w:p>
    <w:p w14:paraId="78EE2E26" w14:textId="77777777" w:rsidR="00DB066B" w:rsidRPr="0098716B" w:rsidRDefault="00DB066B" w:rsidP="00DB066B">
      <w:pPr>
        <w:pStyle w:val="Q1-FirstLevelQuestion"/>
        <w:keepNext/>
      </w:pPr>
      <w:r w:rsidRPr="0098716B">
        <w:tab/>
        <w:t>HELP SCREEN:</w:t>
      </w:r>
    </w:p>
    <w:p w14:paraId="646D5A4B" w14:textId="77777777" w:rsidR="00DB066B" w:rsidRPr="0098716B" w:rsidRDefault="00DB066B" w:rsidP="00DB066B">
      <w:pPr>
        <w:pStyle w:val="Q1-FirstLevelQuestion"/>
      </w:pPr>
      <w:r w:rsidRPr="0098716B">
        <w:tab/>
      </w:r>
      <w:r w:rsidRPr="0098716B">
        <w:rPr>
          <w:bCs/>
        </w:rPr>
        <w:t xml:space="preserve">Prescribed Medicine: </w:t>
      </w:r>
      <w:r w:rsidRPr="0098716B">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14:paraId="522DDE10" w14:textId="77777777" w:rsidR="00DB066B" w:rsidRPr="0098716B" w:rsidRDefault="00DB066B" w:rsidP="00DB066B">
      <w:pPr>
        <w:pStyle w:val="Q1-FirstLevelQuestion"/>
      </w:pPr>
    </w:p>
    <w:p w14:paraId="44ACFE74" w14:textId="77777777" w:rsidR="00DB066B" w:rsidRPr="0098716B" w:rsidRDefault="00DB066B" w:rsidP="00DB066B">
      <w:pPr>
        <w:pStyle w:val="Q1-FirstLevelQuestion"/>
        <w:tabs>
          <w:tab w:val="left" w:pos="1512"/>
          <w:tab w:val="left" w:pos="8208"/>
        </w:tabs>
      </w:pPr>
    </w:p>
    <w:p w14:paraId="3BAA7E89" w14:textId="77777777" w:rsidR="00DB066B" w:rsidRPr="0098716B" w:rsidRDefault="00DB066B" w:rsidP="00DB066B">
      <w:pPr>
        <w:pStyle w:val="Q1-FirstLevelQuestion"/>
        <w:keepNext/>
      </w:pPr>
      <w:r w:rsidRPr="0098716B">
        <w:lastRenderedPageBreak/>
        <w:t>BPQ.082</w:t>
      </w:r>
      <w:r w:rsidRPr="0098716B">
        <w:tab/>
        <w:t xml:space="preserve">{Are you/Is SP} </w:t>
      </w:r>
      <w:r w:rsidRPr="0098716B">
        <w:rPr>
          <w:b/>
        </w:rPr>
        <w:t>now</w:t>
      </w:r>
      <w:r w:rsidRPr="0098716B">
        <w:t xml:space="preserve"> taking a prescribed medicine for high blood pressure/hypertension?</w:t>
      </w:r>
    </w:p>
    <w:p w14:paraId="16C511CF" w14:textId="77777777" w:rsidR="00DB066B" w:rsidRPr="0098716B" w:rsidRDefault="00DB066B" w:rsidP="00DB066B">
      <w:pPr>
        <w:pStyle w:val="Q1-FirstLevelQuestion"/>
        <w:keepNext/>
      </w:pPr>
    </w:p>
    <w:p w14:paraId="2148E2FB" w14:textId="77777777" w:rsidR="00DB066B" w:rsidRPr="0098716B" w:rsidRDefault="00DB066B" w:rsidP="00DB066B">
      <w:pPr>
        <w:pStyle w:val="A5-2ndLeader"/>
        <w:keepNext/>
      </w:pPr>
      <w:r w:rsidRPr="0098716B">
        <w:t>YES</w:t>
      </w:r>
      <w:r w:rsidRPr="0098716B">
        <w:tab/>
      </w:r>
      <w:r w:rsidRPr="0098716B">
        <w:tab/>
        <w:t>1</w:t>
      </w:r>
    </w:p>
    <w:p w14:paraId="0438742E" w14:textId="77777777" w:rsidR="00DB066B" w:rsidRPr="0098716B" w:rsidRDefault="00DB066B" w:rsidP="00DB066B">
      <w:pPr>
        <w:pStyle w:val="A5-2ndLeader"/>
        <w:keepNext/>
      </w:pPr>
      <w:r w:rsidRPr="0098716B">
        <w:t>NO</w:t>
      </w:r>
      <w:r w:rsidRPr="0098716B">
        <w:tab/>
      </w:r>
      <w:r w:rsidRPr="0098716B">
        <w:tab/>
        <w:t>2</w:t>
      </w:r>
    </w:p>
    <w:p w14:paraId="04CDB6A5" w14:textId="77777777" w:rsidR="00DB066B" w:rsidRPr="0098716B" w:rsidRDefault="00DB066B" w:rsidP="00DB066B">
      <w:pPr>
        <w:pStyle w:val="A5-2ndLeader"/>
        <w:keepNext/>
      </w:pPr>
      <w:r w:rsidRPr="0098716B">
        <w:t>REFUSED</w:t>
      </w:r>
      <w:r w:rsidRPr="0098716B">
        <w:tab/>
      </w:r>
      <w:r w:rsidRPr="0098716B">
        <w:tab/>
        <w:t>7</w:t>
      </w:r>
    </w:p>
    <w:p w14:paraId="62E498AD" w14:textId="77777777" w:rsidR="00DB066B" w:rsidRPr="0098716B" w:rsidRDefault="00DB066B" w:rsidP="00DB066B">
      <w:pPr>
        <w:pStyle w:val="A5-2ndLeader"/>
        <w:ind w:left="7632" w:hanging="4032"/>
      </w:pPr>
      <w:r w:rsidRPr="0098716B">
        <w:t>DON’T KNOW</w:t>
      </w:r>
      <w:r w:rsidRPr="0098716B">
        <w:tab/>
      </w:r>
      <w:r w:rsidRPr="0098716B">
        <w:tab/>
        <w:t>9</w:t>
      </w:r>
    </w:p>
    <w:p w14:paraId="76C222A6" w14:textId="77777777" w:rsidR="00DB066B" w:rsidRPr="0098716B" w:rsidRDefault="00DB066B" w:rsidP="00DB066B">
      <w:pPr>
        <w:pStyle w:val="Q1-FirstLevelQuestion"/>
      </w:pPr>
    </w:p>
    <w:p w14:paraId="10B83989"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4C78D061" w14:textId="77777777" w:rsidTr="00C5168A">
        <w:tc>
          <w:tcPr>
            <w:tcW w:w="7114" w:type="dxa"/>
          </w:tcPr>
          <w:p w14:paraId="068400BC" w14:textId="77777777" w:rsidR="00DB066B" w:rsidRPr="0098716B" w:rsidRDefault="00DB066B" w:rsidP="00C5168A">
            <w:pPr>
              <w:pStyle w:val="Q1-FirstLevelQuestion"/>
              <w:keepNext/>
              <w:ind w:left="0" w:firstLine="0"/>
              <w:jc w:val="center"/>
            </w:pPr>
            <w:r w:rsidRPr="0098716B">
              <w:rPr>
                <w:b/>
              </w:rPr>
              <w:t>BOX 4</w:t>
            </w:r>
          </w:p>
          <w:p w14:paraId="111CD61C" w14:textId="77777777" w:rsidR="00DB066B" w:rsidRPr="0098716B" w:rsidRDefault="00DB066B" w:rsidP="00C5168A">
            <w:pPr>
              <w:pStyle w:val="Q1-FirstLevelQuestion"/>
              <w:keepNext/>
              <w:ind w:left="0" w:firstLine="0"/>
              <w:jc w:val="center"/>
            </w:pPr>
          </w:p>
          <w:p w14:paraId="1A4EB14A" w14:textId="77777777" w:rsidR="00DB066B" w:rsidRPr="0098716B" w:rsidRDefault="00DB066B" w:rsidP="00C5168A">
            <w:pPr>
              <w:pStyle w:val="Q1-FirstLevelQuestion"/>
              <w:keepNext/>
              <w:ind w:left="0" w:firstLine="0"/>
            </w:pPr>
            <w:r w:rsidRPr="0098716B">
              <w:rPr>
                <w:b/>
              </w:rPr>
              <w:t>CHECK ITEM BPQ.081:</w:t>
            </w:r>
          </w:p>
          <w:p w14:paraId="57F41170" w14:textId="77777777" w:rsidR="00DB066B" w:rsidRPr="0098716B" w:rsidRDefault="00DB066B" w:rsidP="00C5168A">
            <w:pPr>
              <w:pStyle w:val="Q1-FirstLevelQuestion"/>
              <w:keepNext/>
              <w:ind w:left="0" w:firstLine="0"/>
              <w:jc w:val="left"/>
            </w:pPr>
            <w:r w:rsidRPr="0098716B">
              <w:t>IF YES (CODE 1) IN BPQ.080 AT BASELINE, GO TO BOX 5</w:t>
            </w:r>
          </w:p>
          <w:p w14:paraId="494DE04F" w14:textId="77777777" w:rsidR="00DB066B" w:rsidRPr="0098716B" w:rsidRDefault="00DB066B" w:rsidP="00C5168A">
            <w:pPr>
              <w:pStyle w:val="Q1-FirstLevelQuestion"/>
              <w:keepNext/>
              <w:ind w:left="0" w:firstLine="0"/>
              <w:jc w:val="left"/>
            </w:pPr>
            <w:r w:rsidRPr="0098716B">
              <w:t xml:space="preserve">OTHERWISE, CONTINUE </w:t>
            </w:r>
          </w:p>
          <w:p w14:paraId="4BA322BF" w14:textId="77777777" w:rsidR="00DB066B" w:rsidRPr="0098716B" w:rsidRDefault="00DB066B" w:rsidP="00C5168A">
            <w:pPr>
              <w:pStyle w:val="SL-FlLftSgl"/>
              <w:keepNext/>
              <w:spacing w:line="20" w:lineRule="exact"/>
            </w:pPr>
          </w:p>
        </w:tc>
      </w:tr>
    </w:tbl>
    <w:p w14:paraId="51DEEEA8" w14:textId="77777777" w:rsidR="00DB066B" w:rsidRPr="0098716B" w:rsidRDefault="00DB066B" w:rsidP="00DB066B">
      <w:pPr>
        <w:pStyle w:val="Q1-FirstLevelQuestion"/>
      </w:pPr>
    </w:p>
    <w:p w14:paraId="70767F91" w14:textId="77777777" w:rsidR="00DB066B" w:rsidRPr="0098716B" w:rsidRDefault="00DB066B" w:rsidP="00DB066B">
      <w:pPr>
        <w:pStyle w:val="Q1-FirstLevelQuestion"/>
      </w:pPr>
    </w:p>
    <w:p w14:paraId="0D08C408" w14:textId="77777777" w:rsidR="00DB066B" w:rsidRPr="0098716B" w:rsidRDefault="00DB066B" w:rsidP="00DB066B">
      <w:pPr>
        <w:pStyle w:val="Q1-FirstLevelQuestion"/>
        <w:keepNext/>
      </w:pPr>
      <w:r w:rsidRPr="0098716B">
        <w:t>BPQ.080</w:t>
      </w:r>
      <w:r w:rsidRPr="0098716B">
        <w:tab/>
        <w:t xml:space="preserve">{Have you/Has SP} </w:t>
      </w:r>
      <w:r w:rsidRPr="0098716B">
        <w:rPr>
          <w:b/>
        </w:rPr>
        <w:t>ever</w:t>
      </w:r>
      <w:r w:rsidRPr="0098716B">
        <w:t xml:space="preserve"> been told by a doctor or other health professional that {your/his/her} blood cholesterol level was high?</w:t>
      </w:r>
    </w:p>
    <w:p w14:paraId="24551F2E" w14:textId="77777777" w:rsidR="00DB066B" w:rsidRPr="0098716B" w:rsidRDefault="00DB066B" w:rsidP="00DB066B">
      <w:pPr>
        <w:pStyle w:val="Q1-FirstLevelQuestion"/>
        <w:keepNext/>
        <w:spacing w:line="180" w:lineRule="exact"/>
      </w:pPr>
    </w:p>
    <w:p w14:paraId="7099EAFE" w14:textId="77777777" w:rsidR="00DB066B" w:rsidRPr="0098716B" w:rsidRDefault="00DB066B" w:rsidP="00DB066B">
      <w:pPr>
        <w:pStyle w:val="A5-2ndLeader"/>
        <w:keepNext/>
      </w:pPr>
      <w:r w:rsidRPr="0098716B">
        <w:t>YES</w:t>
      </w:r>
      <w:r w:rsidRPr="0098716B">
        <w:tab/>
      </w:r>
      <w:r w:rsidRPr="0098716B">
        <w:tab/>
        <w:t>1</w:t>
      </w:r>
    </w:p>
    <w:p w14:paraId="5BD916D2"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324D5C91"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5CE4FE31" w14:textId="77777777" w:rsidR="00DB066B" w:rsidRPr="0098716B" w:rsidRDefault="00DB066B" w:rsidP="00DB066B">
      <w:pPr>
        <w:pStyle w:val="A5-2ndLeader"/>
        <w:keepNext/>
      </w:pPr>
      <w:r w:rsidRPr="0098716B">
        <w:t>DON'T KNOW</w:t>
      </w:r>
      <w:r w:rsidRPr="0098716B">
        <w:tab/>
      </w:r>
      <w:r w:rsidRPr="0098716B">
        <w:tab/>
        <w:t>9</w:t>
      </w:r>
      <w:r w:rsidRPr="0098716B">
        <w:tab/>
        <w:t>(END OF SECTION)</w:t>
      </w:r>
    </w:p>
    <w:p w14:paraId="57F87DA2" w14:textId="77777777" w:rsidR="00DB066B" w:rsidRPr="0098716B" w:rsidRDefault="00DB066B" w:rsidP="00DB066B">
      <w:pPr>
        <w:pStyle w:val="Q1-FirstLevelQuestion"/>
        <w:keepNext/>
      </w:pPr>
    </w:p>
    <w:p w14:paraId="72F895E7" w14:textId="77777777" w:rsidR="00DB066B" w:rsidRPr="0098716B" w:rsidRDefault="00DB066B" w:rsidP="00DB066B">
      <w:pPr>
        <w:pStyle w:val="Q1-FirstLevelQuestion"/>
        <w:keepNext/>
      </w:pPr>
      <w:r w:rsidRPr="0098716B">
        <w:tab/>
        <w:t>HELP SCREEN:</w:t>
      </w:r>
    </w:p>
    <w:p w14:paraId="459BA7E4" w14:textId="77777777" w:rsidR="00DB066B" w:rsidRPr="0098716B" w:rsidRDefault="00DB066B" w:rsidP="00DB066B">
      <w:pPr>
        <w:pStyle w:val="Q1-FirstLevelQuestion"/>
      </w:pPr>
      <w:r w:rsidRPr="0098716B">
        <w:tab/>
      </w:r>
      <w:r w:rsidRPr="0098716B">
        <w:rPr>
          <w:b/>
          <w:bCs/>
        </w:rPr>
        <w:t>Cholesterol:</w:t>
      </w:r>
      <w:r w:rsidRPr="0098716B">
        <w:rPr>
          <w:bCs/>
        </w:rPr>
        <w:t xml:space="preserve"> </w:t>
      </w:r>
      <w:r w:rsidRPr="0098716B">
        <w:t>Cholesterol is a type of fat in the bloodstream and is measured with a blood test, usually done in the morning before you’ve eaten. High levels of cholesterol are a major risk factor for heart disease, which leads to heart attack.</w:t>
      </w:r>
    </w:p>
    <w:p w14:paraId="7F84C219" w14:textId="77777777" w:rsidR="00DB066B" w:rsidRPr="0098716B" w:rsidRDefault="00DB066B" w:rsidP="00DB066B">
      <w:pPr>
        <w:pStyle w:val="Q1-FirstLevelQuestion"/>
        <w:spacing w:line="220" w:lineRule="exact"/>
      </w:pPr>
    </w:p>
    <w:p w14:paraId="231724FB"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48B9A970" w14:textId="77777777" w:rsidTr="00C5168A">
        <w:tc>
          <w:tcPr>
            <w:tcW w:w="7114" w:type="dxa"/>
          </w:tcPr>
          <w:p w14:paraId="49F27A3D" w14:textId="77777777" w:rsidR="00DB066B" w:rsidRPr="0098716B" w:rsidRDefault="00DB066B" w:rsidP="00C5168A">
            <w:pPr>
              <w:pStyle w:val="Q1-FirstLevelQuestion"/>
              <w:keepNext/>
              <w:ind w:left="0" w:firstLine="0"/>
              <w:jc w:val="center"/>
            </w:pPr>
            <w:r w:rsidRPr="0098716B">
              <w:rPr>
                <w:b/>
              </w:rPr>
              <w:t>BOX 5</w:t>
            </w:r>
          </w:p>
          <w:p w14:paraId="764853D1" w14:textId="77777777" w:rsidR="00DB066B" w:rsidRPr="0098716B" w:rsidRDefault="00DB066B" w:rsidP="00C5168A">
            <w:pPr>
              <w:pStyle w:val="Q1-FirstLevelQuestion"/>
              <w:keepNext/>
              <w:ind w:left="0" w:firstLine="0"/>
              <w:jc w:val="center"/>
            </w:pPr>
          </w:p>
          <w:p w14:paraId="4FC47B13" w14:textId="77777777" w:rsidR="00DB066B" w:rsidRPr="0098716B" w:rsidRDefault="00DB066B" w:rsidP="00C5168A">
            <w:pPr>
              <w:pStyle w:val="Q1-FirstLevelQuestion"/>
              <w:keepNext/>
              <w:ind w:left="0" w:firstLine="0"/>
            </w:pPr>
            <w:r w:rsidRPr="0098716B">
              <w:rPr>
                <w:b/>
              </w:rPr>
              <w:t>CHECK ITEM BPQ.088:</w:t>
            </w:r>
          </w:p>
          <w:p w14:paraId="3FB2755F" w14:textId="77777777" w:rsidR="00DB066B" w:rsidRPr="0098716B" w:rsidRDefault="00DB066B" w:rsidP="00C5168A">
            <w:pPr>
              <w:pStyle w:val="Q1-FirstLevelQuestion"/>
              <w:keepNext/>
              <w:ind w:left="0" w:firstLine="0"/>
              <w:jc w:val="left"/>
            </w:pPr>
            <w:r w:rsidRPr="0098716B">
              <w:t>IF YES (CODE 1) IN BPQ.090d AT BASELINE, GO TO BPQ.094</w:t>
            </w:r>
          </w:p>
          <w:p w14:paraId="3C4DA5D0" w14:textId="77777777" w:rsidR="00DB066B" w:rsidRPr="0098716B" w:rsidRDefault="00DB066B" w:rsidP="00C5168A">
            <w:pPr>
              <w:pStyle w:val="Q1-FirstLevelQuestion"/>
              <w:keepNext/>
              <w:ind w:left="0" w:firstLine="0"/>
              <w:jc w:val="left"/>
            </w:pPr>
            <w:r w:rsidRPr="0098716B">
              <w:t xml:space="preserve">OTHERWISE, CONTINUE </w:t>
            </w:r>
          </w:p>
          <w:p w14:paraId="09DEF069" w14:textId="77777777" w:rsidR="00DB066B" w:rsidRPr="0098716B" w:rsidRDefault="00DB066B" w:rsidP="00C5168A">
            <w:pPr>
              <w:pStyle w:val="SL-FlLftSgl"/>
              <w:keepNext/>
              <w:spacing w:line="20" w:lineRule="exact"/>
            </w:pPr>
          </w:p>
        </w:tc>
      </w:tr>
    </w:tbl>
    <w:p w14:paraId="15A5F77F" w14:textId="77777777" w:rsidR="00DB066B" w:rsidRPr="0098716B" w:rsidRDefault="00DB066B" w:rsidP="00DB066B">
      <w:pPr>
        <w:pStyle w:val="Q1-FirstLevelQuestion"/>
      </w:pPr>
    </w:p>
    <w:p w14:paraId="1B147365" w14:textId="77777777" w:rsidR="00DB066B" w:rsidRPr="0098716B" w:rsidRDefault="00DB066B" w:rsidP="00DB066B">
      <w:pPr>
        <w:pStyle w:val="Q1-FirstLevelQuestion"/>
      </w:pPr>
    </w:p>
    <w:p w14:paraId="7A9B9C44" w14:textId="77777777" w:rsidR="00DB066B" w:rsidRPr="0098716B" w:rsidRDefault="00DB066B" w:rsidP="00DB066B">
      <w:pPr>
        <w:pStyle w:val="Q1-FirstLevelQuestion"/>
        <w:keepNext/>
        <w:tabs>
          <w:tab w:val="left" w:pos="1512"/>
          <w:tab w:val="left" w:pos="7488"/>
        </w:tabs>
      </w:pPr>
      <w:r w:rsidRPr="0098716B">
        <w:t>BPQ.090d</w:t>
      </w:r>
      <w:r w:rsidRPr="0098716B">
        <w:tab/>
        <w:t xml:space="preserve">To lower {your/his/her} blood cholesterol, {have you/has SP} </w:t>
      </w:r>
      <w:r w:rsidRPr="0098716B">
        <w:rPr>
          <w:b/>
        </w:rPr>
        <w:t>ever</w:t>
      </w:r>
      <w:r w:rsidRPr="0098716B">
        <w:t xml:space="preserve"> been told by a doctor or other health professional </w:t>
      </w:r>
      <w:r w:rsidRPr="0098716B">
        <w:rPr>
          <w:b/>
        </w:rPr>
        <w:t>to take prescribed medicine</w:t>
      </w:r>
      <w:r w:rsidRPr="0098716B">
        <w:t>?</w:t>
      </w:r>
    </w:p>
    <w:p w14:paraId="3EC6CDD8" w14:textId="77777777" w:rsidR="00DB066B" w:rsidRPr="0098716B" w:rsidRDefault="00DB066B" w:rsidP="00DB066B">
      <w:pPr>
        <w:pStyle w:val="Q1-FirstLevelQuestion"/>
        <w:keepNext/>
        <w:spacing w:line="180" w:lineRule="exact"/>
      </w:pPr>
    </w:p>
    <w:p w14:paraId="6BD3BC18" w14:textId="77777777" w:rsidR="00DB066B" w:rsidRPr="0098716B" w:rsidRDefault="00DB066B" w:rsidP="00DB066B">
      <w:pPr>
        <w:pStyle w:val="A5-2ndLeader"/>
        <w:keepNext/>
      </w:pPr>
      <w:r w:rsidRPr="0098716B">
        <w:t>YES</w:t>
      </w:r>
      <w:r w:rsidRPr="0098716B">
        <w:tab/>
      </w:r>
      <w:r w:rsidRPr="0098716B">
        <w:tab/>
        <w:t>1</w:t>
      </w:r>
    </w:p>
    <w:p w14:paraId="34E3E2C0"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257EA74F"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06E54716" w14:textId="77777777" w:rsidR="00DB066B" w:rsidRPr="0098716B" w:rsidRDefault="00DB066B" w:rsidP="00DB066B">
      <w:pPr>
        <w:pStyle w:val="A5-2ndLeader"/>
        <w:keepNext/>
      </w:pPr>
      <w:r w:rsidRPr="0098716B">
        <w:t>DON'T KNOW</w:t>
      </w:r>
      <w:r w:rsidRPr="0098716B">
        <w:tab/>
      </w:r>
      <w:r w:rsidRPr="0098716B">
        <w:tab/>
        <w:t>9</w:t>
      </w:r>
      <w:r w:rsidRPr="0098716B">
        <w:tab/>
        <w:t xml:space="preserve">(END OF SECTION) </w:t>
      </w:r>
    </w:p>
    <w:p w14:paraId="24E4D21D" w14:textId="77777777" w:rsidR="00DB066B" w:rsidRPr="0098716B" w:rsidRDefault="00DB066B" w:rsidP="00DB066B">
      <w:pPr>
        <w:pStyle w:val="Q1-FirstLevelQuestion"/>
        <w:keepNext/>
      </w:pPr>
    </w:p>
    <w:p w14:paraId="795D6212" w14:textId="77777777" w:rsidR="00DB066B" w:rsidRPr="0098716B" w:rsidRDefault="00DB066B" w:rsidP="00DB066B">
      <w:pPr>
        <w:pStyle w:val="Q1-FirstLevelQuestion"/>
        <w:keepNext/>
      </w:pPr>
      <w:r w:rsidRPr="0098716B">
        <w:tab/>
        <w:t>HELP SCREEN:</w:t>
      </w:r>
    </w:p>
    <w:p w14:paraId="0E884DF2" w14:textId="77777777" w:rsidR="00DB066B" w:rsidRPr="0098716B" w:rsidRDefault="00DB066B" w:rsidP="00DB066B">
      <w:pPr>
        <w:pStyle w:val="Q1-FirstLevelQuestion"/>
      </w:pPr>
      <w:r w:rsidRPr="0098716B">
        <w:tab/>
      </w:r>
      <w:r w:rsidRPr="0098716B">
        <w:rPr>
          <w:bCs/>
        </w:rPr>
        <w:t xml:space="preserve">Prescribed Medicine: </w:t>
      </w:r>
      <w:r w:rsidRPr="0098716B">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14:paraId="1E22E4B4" w14:textId="77777777" w:rsidR="00DB066B" w:rsidRPr="0098716B" w:rsidRDefault="00DB066B" w:rsidP="00DB066B">
      <w:pPr>
        <w:pStyle w:val="Q1-FirstLevelQuestion"/>
        <w:tabs>
          <w:tab w:val="left" w:pos="1512"/>
          <w:tab w:val="left" w:pos="7488"/>
        </w:tabs>
      </w:pPr>
    </w:p>
    <w:p w14:paraId="3BAC922D" w14:textId="77777777" w:rsidR="00DB066B" w:rsidRPr="0098716B" w:rsidRDefault="00DB066B" w:rsidP="00DB066B">
      <w:pPr>
        <w:pStyle w:val="Q1-FirstLevelQuestion"/>
      </w:pPr>
    </w:p>
    <w:p w14:paraId="66709872" w14:textId="77777777" w:rsidR="00DB066B" w:rsidRPr="0098716B" w:rsidRDefault="00DB066B" w:rsidP="00DB066B">
      <w:pPr>
        <w:pStyle w:val="Q1-FirstLevelQuestion"/>
        <w:keepNext/>
      </w:pPr>
      <w:r w:rsidRPr="0098716B">
        <w:lastRenderedPageBreak/>
        <w:t>BPQ.094</w:t>
      </w:r>
      <w:r w:rsidRPr="0098716B">
        <w:tab/>
        <w:t xml:space="preserve">{Are you/Is SP} </w:t>
      </w:r>
      <w:r w:rsidRPr="0098716B">
        <w:rPr>
          <w:b/>
        </w:rPr>
        <w:t>now</w:t>
      </w:r>
      <w:r w:rsidRPr="0098716B">
        <w:t xml:space="preserve"> taking a prescribed medicine to lower cholesterol?</w:t>
      </w:r>
    </w:p>
    <w:p w14:paraId="08952DED" w14:textId="77777777" w:rsidR="00DB066B" w:rsidRPr="0098716B" w:rsidRDefault="00DB066B" w:rsidP="00DB066B">
      <w:pPr>
        <w:pStyle w:val="Q1-FirstLevelQuestion"/>
        <w:keepNext/>
      </w:pPr>
    </w:p>
    <w:p w14:paraId="5E0F8EC6" w14:textId="77777777" w:rsidR="00DB066B" w:rsidRPr="0098716B" w:rsidRDefault="00DB066B" w:rsidP="00DB066B">
      <w:pPr>
        <w:pStyle w:val="A5-2ndLeader"/>
        <w:keepNext/>
      </w:pPr>
      <w:r w:rsidRPr="0098716B">
        <w:t>YES</w:t>
      </w:r>
      <w:r w:rsidRPr="0098716B">
        <w:tab/>
      </w:r>
      <w:r w:rsidRPr="0098716B">
        <w:tab/>
        <w:t>1</w:t>
      </w:r>
    </w:p>
    <w:p w14:paraId="15E52C2E" w14:textId="77777777" w:rsidR="00DB066B" w:rsidRPr="0098716B" w:rsidRDefault="00DB066B" w:rsidP="00DB066B">
      <w:pPr>
        <w:pStyle w:val="A5-2ndLeader"/>
        <w:keepNext/>
      </w:pPr>
      <w:r w:rsidRPr="0098716B">
        <w:t>NO</w:t>
      </w:r>
      <w:r w:rsidRPr="0098716B">
        <w:tab/>
      </w:r>
      <w:r w:rsidRPr="0098716B">
        <w:tab/>
        <w:t>2</w:t>
      </w:r>
    </w:p>
    <w:p w14:paraId="13DCA9EB" w14:textId="77777777" w:rsidR="00DB066B" w:rsidRPr="0098716B" w:rsidRDefault="00DB066B" w:rsidP="00DB066B">
      <w:pPr>
        <w:pStyle w:val="A5-2ndLeader"/>
        <w:keepNext/>
      </w:pPr>
      <w:r w:rsidRPr="0098716B">
        <w:t>REFUSED</w:t>
      </w:r>
      <w:r w:rsidRPr="0098716B">
        <w:tab/>
      </w:r>
      <w:r w:rsidRPr="0098716B">
        <w:tab/>
        <w:t>7</w:t>
      </w:r>
    </w:p>
    <w:p w14:paraId="136F619C" w14:textId="77777777" w:rsidR="00DB066B" w:rsidRPr="0098716B" w:rsidRDefault="00DB066B" w:rsidP="00DB066B">
      <w:pPr>
        <w:pStyle w:val="A5-2ndLeader"/>
      </w:pPr>
      <w:r w:rsidRPr="0098716B">
        <w:t>DON'T KNOW</w:t>
      </w:r>
      <w:r w:rsidRPr="0098716B">
        <w:tab/>
      </w:r>
      <w:r w:rsidRPr="0098716B">
        <w:tab/>
        <w:t>9</w:t>
      </w:r>
    </w:p>
    <w:p w14:paraId="33004ADB" w14:textId="77777777" w:rsidR="00DB066B" w:rsidRPr="0098716B" w:rsidRDefault="00DB066B" w:rsidP="00DB066B">
      <w:pPr>
        <w:pStyle w:val="Q1-FirstLevelQuestion"/>
        <w:keepNext/>
      </w:pPr>
    </w:p>
    <w:p w14:paraId="2D447B57" w14:textId="77777777" w:rsidR="00DB066B" w:rsidRPr="0098716B" w:rsidRDefault="00DB066B" w:rsidP="00DB066B">
      <w:pPr>
        <w:pStyle w:val="Q1-FirstLevelQuestion"/>
        <w:keepNext/>
      </w:pPr>
      <w:r w:rsidRPr="0098716B">
        <w:tab/>
        <w:t>HELP SCREEN:</w:t>
      </w:r>
    </w:p>
    <w:p w14:paraId="373C92E5" w14:textId="77777777" w:rsidR="00DB066B" w:rsidRPr="0098716B" w:rsidRDefault="00DB066B" w:rsidP="00DB066B">
      <w:pPr>
        <w:pStyle w:val="Q1-FirstLevelQuestion"/>
      </w:pPr>
      <w:r w:rsidRPr="0098716B">
        <w:tab/>
      </w:r>
      <w:r w:rsidRPr="0098716B">
        <w:rPr>
          <w:bCs/>
        </w:rPr>
        <w:t xml:space="preserve">Prescribed Medicine: </w:t>
      </w:r>
      <w:r w:rsidRPr="0098716B">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14:paraId="29DC3050"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7F362DB9" w14:textId="77777777" w:rsidR="00DB066B" w:rsidRPr="0098716B" w:rsidRDefault="00DB066B" w:rsidP="00DB066B">
      <w:pPr>
        <w:pStyle w:val="C1-CtrBoldHd"/>
        <w:tabs>
          <w:tab w:val="left" w:pos="1980"/>
        </w:tabs>
      </w:pPr>
      <w:r w:rsidRPr="0098716B">
        <w:lastRenderedPageBreak/>
        <w:t>CARDIOVASCULAR disease – CdQ</w:t>
      </w:r>
    </w:p>
    <w:p w14:paraId="5C85090B" w14:textId="77777777" w:rsidR="00DB066B" w:rsidRPr="0098716B" w:rsidRDefault="00DB066B" w:rsidP="00DB066B">
      <w:pPr>
        <w:pStyle w:val="C1-CtrBoldHd"/>
        <w:tabs>
          <w:tab w:val="left" w:pos="1980"/>
        </w:tabs>
        <w:rPr>
          <w:caps w:val="0"/>
          <w:szCs w:val="18"/>
        </w:rPr>
      </w:pPr>
      <w:r w:rsidRPr="0098716B">
        <w:rPr>
          <w:caps w:val="0"/>
          <w:szCs w:val="18"/>
        </w:rPr>
        <w:t>Target Group:  SPs 40+</w:t>
      </w:r>
    </w:p>
    <w:p w14:paraId="76B8C821" w14:textId="77777777" w:rsidR="00DB066B" w:rsidRPr="0098716B" w:rsidRDefault="00DB066B" w:rsidP="00DB066B">
      <w:pPr>
        <w:pStyle w:val="Q1-FirstLevelQuestion"/>
      </w:pPr>
    </w:p>
    <w:p w14:paraId="29E291BA"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66A8A0F1" w14:textId="77777777" w:rsidTr="00C5168A">
        <w:tc>
          <w:tcPr>
            <w:tcW w:w="7114" w:type="dxa"/>
          </w:tcPr>
          <w:p w14:paraId="73FD4A3C" w14:textId="77777777" w:rsidR="00DB066B" w:rsidRPr="0098716B" w:rsidRDefault="00DB066B" w:rsidP="00C5168A">
            <w:pPr>
              <w:pStyle w:val="Q1-FirstLevelQuestion"/>
              <w:keepNext/>
              <w:ind w:left="0" w:firstLine="0"/>
              <w:jc w:val="center"/>
            </w:pPr>
            <w:r w:rsidRPr="0098716B">
              <w:rPr>
                <w:b/>
              </w:rPr>
              <w:t>BOX 0</w:t>
            </w:r>
          </w:p>
          <w:p w14:paraId="5715CC71" w14:textId="77777777" w:rsidR="00DB066B" w:rsidRPr="0098716B" w:rsidRDefault="00DB066B" w:rsidP="00C5168A">
            <w:pPr>
              <w:pStyle w:val="Q1-FirstLevelQuestion"/>
              <w:keepNext/>
              <w:ind w:left="0" w:firstLine="0"/>
              <w:jc w:val="center"/>
            </w:pPr>
          </w:p>
          <w:p w14:paraId="7A50F393" w14:textId="77777777" w:rsidR="00DB066B" w:rsidRPr="0098716B" w:rsidRDefault="00DB066B" w:rsidP="00C5168A">
            <w:pPr>
              <w:pStyle w:val="Q1-FirstLevelQuestion"/>
              <w:keepNext/>
              <w:ind w:left="0" w:firstLine="0"/>
            </w:pPr>
            <w:r w:rsidRPr="0098716B">
              <w:rPr>
                <w:b/>
              </w:rPr>
              <w:t>CHECK ITEM CDQ.200:</w:t>
            </w:r>
          </w:p>
          <w:p w14:paraId="0E9D3728" w14:textId="77777777" w:rsidR="00DB066B" w:rsidRPr="0098716B" w:rsidRDefault="00DB066B" w:rsidP="00C5168A">
            <w:pPr>
              <w:pStyle w:val="Q1-FirstLevelQuestion"/>
              <w:keepNext/>
              <w:ind w:left="0" w:firstLine="0"/>
              <w:jc w:val="left"/>
            </w:pPr>
            <w:r w:rsidRPr="0098716B">
              <w:t>IF YES (CODE 1) IN CDQ.001 AT BASELINE, GO TO CDQ.002.</w:t>
            </w:r>
          </w:p>
          <w:p w14:paraId="4059AA9C" w14:textId="77777777" w:rsidR="00DB066B" w:rsidRPr="0098716B" w:rsidRDefault="00DB066B" w:rsidP="00C5168A">
            <w:pPr>
              <w:pStyle w:val="Q1-FirstLevelQuestion"/>
              <w:keepNext/>
              <w:ind w:left="0" w:firstLine="0"/>
              <w:jc w:val="left"/>
            </w:pPr>
            <w:r w:rsidRPr="0098716B">
              <w:t>OTHERWISE, CONTINUE.</w:t>
            </w:r>
          </w:p>
          <w:p w14:paraId="4AF2FB89" w14:textId="77777777" w:rsidR="00DB066B" w:rsidRPr="0098716B" w:rsidRDefault="00DB066B" w:rsidP="00C5168A">
            <w:pPr>
              <w:pStyle w:val="SL-FlLftSgl"/>
              <w:keepNext/>
              <w:spacing w:line="20" w:lineRule="exact"/>
            </w:pPr>
          </w:p>
        </w:tc>
      </w:tr>
    </w:tbl>
    <w:p w14:paraId="6E332626" w14:textId="77777777" w:rsidR="00DB066B" w:rsidRPr="0098716B" w:rsidRDefault="00DB066B" w:rsidP="00DB066B">
      <w:pPr>
        <w:pStyle w:val="Q1-FirstLevelQuestion"/>
      </w:pPr>
    </w:p>
    <w:p w14:paraId="3B4B6F86" w14:textId="77777777" w:rsidR="00DB066B" w:rsidRPr="0098716B" w:rsidRDefault="00DB066B" w:rsidP="00DB066B">
      <w:pPr>
        <w:pStyle w:val="Q1-FirstLevelQuestion"/>
      </w:pPr>
    </w:p>
    <w:p w14:paraId="58023AED" w14:textId="77777777" w:rsidR="00DB066B" w:rsidRPr="0098716B" w:rsidRDefault="00DB066B" w:rsidP="00DB066B">
      <w:pPr>
        <w:pStyle w:val="Q1-FirstLevelQuestion"/>
        <w:keepNext/>
      </w:pPr>
      <w:r w:rsidRPr="0098716B">
        <w:t>CDQ.001</w:t>
      </w:r>
      <w:r w:rsidRPr="0098716B">
        <w:tab/>
        <w:t>{Have you/Has SP} ever had any pain or discomfort in {your/her/his} chest?</w:t>
      </w:r>
    </w:p>
    <w:p w14:paraId="689B685E" w14:textId="77777777" w:rsidR="00DB066B" w:rsidRPr="0098716B" w:rsidRDefault="00DB066B" w:rsidP="00DB066B">
      <w:pPr>
        <w:pStyle w:val="Q1-FirstLevelQuestion"/>
        <w:keepNext/>
      </w:pPr>
    </w:p>
    <w:p w14:paraId="2CFFC8EC" w14:textId="77777777" w:rsidR="00DB066B" w:rsidRPr="0098716B" w:rsidRDefault="00DB066B" w:rsidP="00DB066B">
      <w:pPr>
        <w:pStyle w:val="A5-2ndLeader"/>
        <w:keepNext/>
        <w:rPr>
          <w:rStyle w:val="A5-2ndLeade"/>
        </w:rPr>
      </w:pPr>
      <w:r w:rsidRPr="0098716B">
        <w:rPr>
          <w:rStyle w:val="A5-2ndLeade"/>
        </w:rPr>
        <w:t>YES</w:t>
      </w:r>
      <w:r w:rsidRPr="0098716B">
        <w:rPr>
          <w:rStyle w:val="A5-2ndLeade"/>
        </w:rPr>
        <w:tab/>
      </w:r>
      <w:r w:rsidRPr="0098716B">
        <w:rPr>
          <w:rStyle w:val="A5-2ndLeade"/>
        </w:rPr>
        <w:tab/>
        <w:t>1</w:t>
      </w:r>
    </w:p>
    <w:p w14:paraId="6BCBD95A" w14:textId="77777777" w:rsidR="00DB066B" w:rsidRPr="0098716B" w:rsidRDefault="00DB066B" w:rsidP="00DB066B">
      <w:pPr>
        <w:pStyle w:val="A5-2ndLeader"/>
        <w:keepNext/>
        <w:rPr>
          <w:rStyle w:val="A5-2ndLeade"/>
        </w:rPr>
      </w:pPr>
      <w:r w:rsidRPr="0098716B">
        <w:rPr>
          <w:rStyle w:val="A5-2ndLeade"/>
        </w:rPr>
        <w:t>NO</w:t>
      </w:r>
      <w:r w:rsidRPr="0098716B">
        <w:rPr>
          <w:rStyle w:val="A5-2ndLeade"/>
        </w:rPr>
        <w:tab/>
      </w:r>
      <w:r w:rsidRPr="0098716B">
        <w:rPr>
          <w:rStyle w:val="A5-2ndLeade"/>
        </w:rPr>
        <w:tab/>
        <w:t>2</w:t>
      </w:r>
      <w:r w:rsidRPr="0098716B">
        <w:rPr>
          <w:rStyle w:val="A5-2ndLeade"/>
        </w:rPr>
        <w:tab/>
        <w:t>(CDQ.010)</w:t>
      </w:r>
    </w:p>
    <w:p w14:paraId="065E46D0"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w:t>
      </w:r>
      <w:r w:rsidRPr="0098716B">
        <w:rPr>
          <w:rStyle w:val="A5-2ndLeade"/>
        </w:rPr>
        <w:tab/>
        <w:t>(CDQ.010)</w:t>
      </w:r>
    </w:p>
    <w:p w14:paraId="69CF4971"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w:t>
      </w:r>
      <w:r w:rsidRPr="0098716B">
        <w:rPr>
          <w:rStyle w:val="A5-2ndLeade"/>
        </w:rPr>
        <w:tab/>
        <w:t>(CDQ.010)</w:t>
      </w:r>
    </w:p>
    <w:p w14:paraId="50415083" w14:textId="77777777" w:rsidR="00DB066B" w:rsidRPr="0098716B" w:rsidRDefault="00DB066B" w:rsidP="00DB066B">
      <w:pPr>
        <w:pStyle w:val="Q1-FirstLevelQuestion"/>
      </w:pPr>
    </w:p>
    <w:p w14:paraId="74BA90F8" w14:textId="77777777" w:rsidR="00DB066B" w:rsidRPr="0098716B" w:rsidRDefault="00DB066B" w:rsidP="00DB066B">
      <w:pPr>
        <w:pStyle w:val="Q1-FirstLevelQuestion"/>
      </w:pPr>
    </w:p>
    <w:p w14:paraId="34588310" w14:textId="77777777" w:rsidR="00DB066B" w:rsidRPr="0098716B" w:rsidRDefault="00DB066B" w:rsidP="00DB066B">
      <w:pPr>
        <w:pStyle w:val="Q1-FirstLevelQuestion"/>
        <w:keepNext/>
      </w:pPr>
      <w:r w:rsidRPr="0098716B">
        <w:t>CDQ.002</w:t>
      </w:r>
      <w:r w:rsidRPr="0098716B">
        <w:tab/>
        <w:t>{Do you/Does she/Does he} get {it/pain or discomfort in your chest} when {you/she/he} {walk/walks} uphill or {hurry/hurries}?</w:t>
      </w:r>
    </w:p>
    <w:p w14:paraId="42A8D826" w14:textId="77777777" w:rsidR="00DB066B" w:rsidRPr="0098716B" w:rsidRDefault="00DB066B" w:rsidP="00DB066B">
      <w:pPr>
        <w:pStyle w:val="Q1-FirstLevelQuestion"/>
        <w:keepNext/>
      </w:pPr>
    </w:p>
    <w:p w14:paraId="627913C0" w14:textId="77777777" w:rsidR="00DB066B" w:rsidRPr="0098716B" w:rsidRDefault="00DB066B" w:rsidP="00DB066B">
      <w:pPr>
        <w:pStyle w:val="Q1-FirstLevelQuestion"/>
        <w:keepNext/>
      </w:pPr>
      <w:r w:rsidRPr="0098716B">
        <w:tab/>
        <w:t>CAPI INSTRUCTION:</w:t>
      </w:r>
    </w:p>
    <w:p w14:paraId="59F7A6CF" w14:textId="77777777" w:rsidR="00DB066B" w:rsidRPr="0098716B" w:rsidRDefault="00DB066B" w:rsidP="00DB066B">
      <w:pPr>
        <w:pStyle w:val="Q1-FirstLevelQuestion"/>
        <w:keepNext/>
      </w:pPr>
      <w:r w:rsidRPr="0098716B">
        <w:tab/>
        <w:t>IF YES (CODE 1) IN CDQ.001 AT BASELINE, DISPLAY “PAIN OR DISCOMFORT IN YOUR CHEST”.</w:t>
      </w:r>
    </w:p>
    <w:p w14:paraId="0CC728EC" w14:textId="77777777" w:rsidR="00DB066B" w:rsidRPr="0098716B" w:rsidRDefault="00DB066B" w:rsidP="00DB066B">
      <w:pPr>
        <w:pStyle w:val="Q1-FirstLevelQuestion"/>
        <w:keepNext/>
      </w:pPr>
      <w:r w:rsidRPr="0098716B">
        <w:tab/>
        <w:t>OTHERWISE, DISPLAY “IT”.</w:t>
      </w:r>
    </w:p>
    <w:p w14:paraId="4F79916B" w14:textId="77777777" w:rsidR="00DB066B" w:rsidRPr="0098716B" w:rsidRDefault="00DB066B" w:rsidP="00DB066B">
      <w:pPr>
        <w:pStyle w:val="Q1-FirstLevelQuestion"/>
        <w:keepNext/>
      </w:pPr>
    </w:p>
    <w:p w14:paraId="05CC8BBE" w14:textId="77777777" w:rsidR="00DB066B" w:rsidRPr="0098716B" w:rsidRDefault="00DB066B" w:rsidP="00DB066B">
      <w:pPr>
        <w:pStyle w:val="A5-2ndLeader"/>
        <w:keepNext/>
        <w:rPr>
          <w:rStyle w:val="A5-2ndLeade"/>
        </w:rPr>
      </w:pPr>
      <w:r w:rsidRPr="0098716B">
        <w:rPr>
          <w:rStyle w:val="A5-2ndLeade"/>
        </w:rPr>
        <w:t>YES</w:t>
      </w:r>
      <w:r w:rsidRPr="0098716B">
        <w:rPr>
          <w:rStyle w:val="A5-2ndLeade"/>
        </w:rPr>
        <w:tab/>
      </w:r>
      <w:r w:rsidRPr="0098716B">
        <w:rPr>
          <w:rStyle w:val="A5-2ndLeade"/>
        </w:rPr>
        <w:tab/>
        <w:t>1</w:t>
      </w:r>
    </w:p>
    <w:p w14:paraId="1319B1A5" w14:textId="77777777" w:rsidR="00DB066B" w:rsidRPr="0098716B" w:rsidRDefault="00DB066B" w:rsidP="00DB066B">
      <w:pPr>
        <w:pStyle w:val="A5-2ndLeader"/>
        <w:keepNext/>
        <w:rPr>
          <w:rStyle w:val="A5-2ndLeade"/>
        </w:rPr>
      </w:pPr>
      <w:r w:rsidRPr="0098716B">
        <w:rPr>
          <w:rStyle w:val="A5-2ndLeade"/>
        </w:rPr>
        <w:t>NO</w:t>
      </w:r>
      <w:r w:rsidRPr="0098716B">
        <w:rPr>
          <w:rStyle w:val="A5-2ndLeade"/>
        </w:rPr>
        <w:tab/>
      </w:r>
      <w:r w:rsidRPr="0098716B">
        <w:rPr>
          <w:rStyle w:val="A5-2ndLeade"/>
        </w:rPr>
        <w:tab/>
        <w:t>2</w:t>
      </w:r>
      <w:r w:rsidRPr="0098716B">
        <w:rPr>
          <w:rStyle w:val="A5-2ndLeade"/>
        </w:rPr>
        <w:tab/>
        <w:t>(CDQ.008)</w:t>
      </w:r>
    </w:p>
    <w:p w14:paraId="5BC0D491" w14:textId="77777777" w:rsidR="00DB066B" w:rsidRPr="0098716B" w:rsidRDefault="00DB066B" w:rsidP="00DB066B">
      <w:pPr>
        <w:pStyle w:val="A5-2ndLeader"/>
        <w:keepNext/>
        <w:rPr>
          <w:rStyle w:val="A5-2ndLeade"/>
        </w:rPr>
      </w:pPr>
      <w:r w:rsidRPr="0098716B">
        <w:rPr>
          <w:rStyle w:val="A5-2ndLeade"/>
        </w:rPr>
        <w:t>NEVER WALKS UPHILL OR HURRIES</w:t>
      </w:r>
      <w:r w:rsidRPr="0098716B">
        <w:rPr>
          <w:rStyle w:val="A5-2ndLeade"/>
        </w:rPr>
        <w:tab/>
      </w:r>
      <w:r w:rsidRPr="0098716B">
        <w:rPr>
          <w:rStyle w:val="A5-2ndLeade"/>
        </w:rPr>
        <w:tab/>
        <w:t>3</w:t>
      </w:r>
    </w:p>
    <w:p w14:paraId="0FA79F69"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w:t>
      </w:r>
      <w:r w:rsidRPr="0098716B">
        <w:rPr>
          <w:rStyle w:val="A5-2ndLeade"/>
        </w:rPr>
        <w:tab/>
        <w:t>(CDQ.008)</w:t>
      </w:r>
    </w:p>
    <w:p w14:paraId="2C9B45BA"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w:t>
      </w:r>
      <w:r w:rsidRPr="0098716B">
        <w:rPr>
          <w:rStyle w:val="A5-2ndLeade"/>
        </w:rPr>
        <w:tab/>
        <w:t>(CDQ.008)</w:t>
      </w:r>
    </w:p>
    <w:p w14:paraId="5BCECE74" w14:textId="77777777" w:rsidR="00DB066B" w:rsidRPr="0098716B" w:rsidRDefault="00DB066B" w:rsidP="00DB066B">
      <w:pPr>
        <w:pStyle w:val="Q1-FirstLevelQuestion"/>
      </w:pPr>
    </w:p>
    <w:p w14:paraId="27D328D6" w14:textId="77777777" w:rsidR="00DB066B" w:rsidRPr="0098716B" w:rsidRDefault="00DB066B" w:rsidP="00DB066B">
      <w:pPr>
        <w:pStyle w:val="Q1-FirstLevelQuestion"/>
      </w:pPr>
    </w:p>
    <w:p w14:paraId="6AD25469" w14:textId="77777777" w:rsidR="00DB066B" w:rsidRPr="0098716B" w:rsidRDefault="00DB066B" w:rsidP="00DB066B">
      <w:pPr>
        <w:pStyle w:val="Q1-FirstLevelQuestion"/>
        <w:keepNext/>
      </w:pPr>
      <w:r w:rsidRPr="0098716B">
        <w:t>CDQ.003</w:t>
      </w:r>
      <w:r w:rsidRPr="0098716B">
        <w:tab/>
        <w:t>{Do you/Does she/Does he} get it when {you/she/he} {walk/walks} at an ordinary pace on level ground?</w:t>
      </w:r>
    </w:p>
    <w:p w14:paraId="21FD229A" w14:textId="77777777" w:rsidR="00DB066B" w:rsidRPr="0098716B" w:rsidRDefault="00DB066B" w:rsidP="00DB066B">
      <w:pPr>
        <w:pStyle w:val="Q1-FirstLevelQuestion"/>
        <w:keepNext/>
      </w:pPr>
    </w:p>
    <w:p w14:paraId="07253B80" w14:textId="77777777" w:rsidR="00DB066B" w:rsidRPr="0098716B" w:rsidRDefault="00DB066B" w:rsidP="00DB066B">
      <w:pPr>
        <w:pStyle w:val="A5-2ndLeader"/>
        <w:keepNext/>
        <w:rPr>
          <w:rStyle w:val="A5-2ndLeade"/>
        </w:rPr>
      </w:pPr>
      <w:r w:rsidRPr="0098716B">
        <w:rPr>
          <w:rStyle w:val="A5-2ndLeade"/>
        </w:rPr>
        <w:t>YES</w:t>
      </w:r>
      <w:r w:rsidRPr="0098716B">
        <w:rPr>
          <w:rStyle w:val="A5-2ndLeade"/>
        </w:rPr>
        <w:tab/>
      </w:r>
      <w:r w:rsidRPr="0098716B">
        <w:rPr>
          <w:rStyle w:val="A5-2ndLeade"/>
        </w:rPr>
        <w:tab/>
        <w:t>1</w:t>
      </w:r>
    </w:p>
    <w:p w14:paraId="3A6850E7" w14:textId="77777777" w:rsidR="00DB066B" w:rsidRPr="0098716B" w:rsidRDefault="00DB066B" w:rsidP="00DB066B">
      <w:pPr>
        <w:pStyle w:val="A5-2ndLeader"/>
        <w:keepNext/>
        <w:rPr>
          <w:rStyle w:val="A5-2ndLeade"/>
        </w:rPr>
      </w:pPr>
      <w:r w:rsidRPr="0098716B">
        <w:rPr>
          <w:rStyle w:val="A5-2ndLeade"/>
        </w:rPr>
        <w:t>NO</w:t>
      </w:r>
      <w:r w:rsidRPr="0098716B">
        <w:rPr>
          <w:rStyle w:val="A5-2ndLeade"/>
        </w:rPr>
        <w:tab/>
      </w:r>
      <w:r w:rsidRPr="0098716B">
        <w:rPr>
          <w:rStyle w:val="A5-2ndLeade"/>
        </w:rPr>
        <w:tab/>
        <w:t>2</w:t>
      </w:r>
    </w:p>
    <w:p w14:paraId="4EF4789F"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w:t>
      </w:r>
    </w:p>
    <w:p w14:paraId="13C44946"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w:t>
      </w:r>
    </w:p>
    <w:p w14:paraId="6C3BD047" w14:textId="77777777" w:rsidR="00DB066B" w:rsidRPr="0098716B" w:rsidRDefault="00DB066B" w:rsidP="00DB066B">
      <w:pPr>
        <w:pStyle w:val="Q1-FirstLevelQuestion"/>
      </w:pPr>
    </w:p>
    <w:p w14:paraId="4DB2296E"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1E341E92" w14:textId="77777777" w:rsidTr="00C5168A">
        <w:tc>
          <w:tcPr>
            <w:tcW w:w="7114" w:type="dxa"/>
          </w:tcPr>
          <w:p w14:paraId="46EC41B1" w14:textId="77777777" w:rsidR="00DB066B" w:rsidRPr="0098716B" w:rsidRDefault="00DB066B" w:rsidP="00C5168A">
            <w:pPr>
              <w:pStyle w:val="Q1-FirstLevelQuestion"/>
              <w:keepNext/>
              <w:ind w:left="0" w:firstLine="0"/>
              <w:jc w:val="center"/>
            </w:pPr>
            <w:r w:rsidRPr="0098716B">
              <w:rPr>
                <w:b/>
              </w:rPr>
              <w:t>BOX 1</w:t>
            </w:r>
          </w:p>
          <w:p w14:paraId="70A1103E" w14:textId="77777777" w:rsidR="00DB066B" w:rsidRPr="0098716B" w:rsidRDefault="00DB066B" w:rsidP="00C5168A">
            <w:pPr>
              <w:pStyle w:val="Q1-FirstLevelQuestion"/>
              <w:keepNext/>
              <w:ind w:left="0" w:firstLine="0"/>
              <w:jc w:val="center"/>
            </w:pPr>
          </w:p>
          <w:p w14:paraId="6DF91EC5" w14:textId="77777777" w:rsidR="00DB066B" w:rsidRPr="0098716B" w:rsidRDefault="00DB066B" w:rsidP="00C5168A">
            <w:pPr>
              <w:pStyle w:val="Q1-FirstLevelQuestion"/>
              <w:keepNext/>
              <w:ind w:left="0" w:firstLine="0"/>
            </w:pPr>
            <w:r w:rsidRPr="0098716B">
              <w:rPr>
                <w:b/>
              </w:rPr>
              <w:t>CHECK ITEM CDQ.003A:</w:t>
            </w:r>
          </w:p>
          <w:p w14:paraId="091E5C56" w14:textId="77777777" w:rsidR="00DB066B" w:rsidRPr="0098716B" w:rsidRDefault="00DB066B" w:rsidP="00C5168A">
            <w:pPr>
              <w:pStyle w:val="Q1-FirstLevelQuestion"/>
              <w:keepNext/>
              <w:ind w:left="0" w:firstLine="0"/>
              <w:jc w:val="left"/>
            </w:pPr>
            <w:r w:rsidRPr="0098716B">
              <w:t>IF 'YES' (CODE '1') IN CDQ.002 OR CDQ.003, CONTINUE.</w:t>
            </w:r>
          </w:p>
          <w:p w14:paraId="6CC910F4" w14:textId="77777777" w:rsidR="00DB066B" w:rsidRPr="0098716B" w:rsidRDefault="00DB066B" w:rsidP="00C5168A">
            <w:pPr>
              <w:pStyle w:val="Q1-FirstLevelQuestion"/>
              <w:keepNext/>
              <w:ind w:left="0" w:firstLine="0"/>
              <w:jc w:val="left"/>
            </w:pPr>
            <w:r w:rsidRPr="0098716B">
              <w:t>OTHERWISE, GO TO CDQ.008.</w:t>
            </w:r>
          </w:p>
          <w:p w14:paraId="789C45F1" w14:textId="77777777" w:rsidR="00DB066B" w:rsidRPr="0098716B" w:rsidRDefault="00DB066B" w:rsidP="00C5168A">
            <w:pPr>
              <w:pStyle w:val="SL-FlLftSgl"/>
              <w:keepNext/>
              <w:spacing w:line="20" w:lineRule="exact"/>
            </w:pPr>
          </w:p>
        </w:tc>
      </w:tr>
    </w:tbl>
    <w:p w14:paraId="50858FCB" w14:textId="77777777" w:rsidR="00DB066B" w:rsidRPr="0098716B" w:rsidRDefault="00DB066B" w:rsidP="00DB066B">
      <w:pPr>
        <w:pStyle w:val="Q1-FirstLevelQuestion"/>
      </w:pPr>
    </w:p>
    <w:p w14:paraId="2EEA46E6" w14:textId="77777777" w:rsidR="00DB066B" w:rsidRPr="0098716B" w:rsidRDefault="00DB066B" w:rsidP="00DB066B">
      <w:pPr>
        <w:pStyle w:val="Q1-FirstLevelQuestion"/>
      </w:pPr>
    </w:p>
    <w:p w14:paraId="6CAEAB76" w14:textId="77777777" w:rsidR="00DB066B" w:rsidRPr="0098716B" w:rsidRDefault="00DB066B" w:rsidP="00DB066B">
      <w:pPr>
        <w:pStyle w:val="Q1-FirstLevelQuestion"/>
        <w:keepNext/>
      </w:pPr>
      <w:r w:rsidRPr="0098716B">
        <w:lastRenderedPageBreak/>
        <w:t>CDQ.004</w:t>
      </w:r>
      <w:r w:rsidRPr="0098716B">
        <w:tab/>
        <w:t>What {do you/does she/does he} do if {you/she/he} get it while {you/she/he} are walking?  {Do you/Does she/Does he} stop or slow down, or continue at the same pace?</w:t>
      </w:r>
    </w:p>
    <w:p w14:paraId="03F4B9C5" w14:textId="77777777" w:rsidR="00DB066B" w:rsidRPr="0098716B" w:rsidRDefault="00DB066B" w:rsidP="00DB066B">
      <w:pPr>
        <w:pStyle w:val="Q1-FirstLevelQuestion"/>
        <w:keepNext/>
      </w:pPr>
    </w:p>
    <w:p w14:paraId="5E875D42" w14:textId="77777777" w:rsidR="00DB066B" w:rsidRPr="0098716B" w:rsidRDefault="00DB066B" w:rsidP="00DB066B">
      <w:pPr>
        <w:pStyle w:val="Q1-FirstLevelQuestion"/>
        <w:keepNext/>
      </w:pPr>
      <w:r w:rsidRPr="0098716B">
        <w:tab/>
        <w:t>CODE "STOP OR SLOW DOWN" IF SP CARRIES ON AFTER TAKING NITROGLYCERINE.</w:t>
      </w:r>
    </w:p>
    <w:p w14:paraId="0A118AA4" w14:textId="77777777" w:rsidR="00DB066B" w:rsidRPr="0098716B" w:rsidRDefault="00DB066B" w:rsidP="00DB066B">
      <w:pPr>
        <w:pStyle w:val="Q1-FirstLevelQuestion"/>
        <w:keepNext/>
      </w:pPr>
    </w:p>
    <w:p w14:paraId="5E006B00" w14:textId="77777777" w:rsidR="00DB066B" w:rsidRPr="0098716B" w:rsidRDefault="00DB066B" w:rsidP="00DB066B">
      <w:pPr>
        <w:pStyle w:val="A5-2ndLeader"/>
        <w:keepNext/>
        <w:rPr>
          <w:rStyle w:val="A5-2ndLeade"/>
        </w:rPr>
      </w:pPr>
      <w:r w:rsidRPr="0098716B">
        <w:rPr>
          <w:rStyle w:val="A5-2ndLeade"/>
        </w:rPr>
        <w:t>STOP OR SLOW DOWN</w:t>
      </w:r>
      <w:r w:rsidRPr="0098716B">
        <w:rPr>
          <w:rStyle w:val="A5-2ndLeade"/>
        </w:rPr>
        <w:tab/>
      </w:r>
      <w:r w:rsidRPr="0098716B">
        <w:rPr>
          <w:rStyle w:val="A5-2ndLeade"/>
        </w:rPr>
        <w:tab/>
        <w:t>1</w:t>
      </w:r>
    </w:p>
    <w:p w14:paraId="5115CC65" w14:textId="77777777" w:rsidR="00DB066B" w:rsidRPr="0098716B" w:rsidRDefault="00DB066B" w:rsidP="00DB066B">
      <w:pPr>
        <w:pStyle w:val="A5-2ndLeader"/>
        <w:keepNext/>
        <w:rPr>
          <w:rStyle w:val="A5-2ndLeade"/>
        </w:rPr>
      </w:pPr>
      <w:r w:rsidRPr="0098716B">
        <w:rPr>
          <w:rStyle w:val="A5-2ndLeade"/>
        </w:rPr>
        <w:t>CONTINUE AT THE SAME PACE</w:t>
      </w:r>
      <w:r w:rsidRPr="0098716B">
        <w:rPr>
          <w:rStyle w:val="A5-2ndLeade"/>
        </w:rPr>
        <w:tab/>
      </w:r>
      <w:r w:rsidRPr="0098716B">
        <w:rPr>
          <w:rStyle w:val="A5-2ndLeade"/>
        </w:rPr>
        <w:tab/>
        <w:t>2</w:t>
      </w:r>
      <w:r w:rsidRPr="0098716B">
        <w:rPr>
          <w:rStyle w:val="A5-2ndLeade"/>
        </w:rPr>
        <w:tab/>
        <w:t>(CDQ.008)</w:t>
      </w:r>
    </w:p>
    <w:p w14:paraId="4C4F2006"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w:t>
      </w:r>
      <w:r w:rsidRPr="0098716B">
        <w:rPr>
          <w:rStyle w:val="A5-2ndLeade"/>
        </w:rPr>
        <w:tab/>
        <w:t>(CDQ.008)</w:t>
      </w:r>
    </w:p>
    <w:p w14:paraId="128C5E26"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w:t>
      </w:r>
      <w:r w:rsidRPr="0098716B">
        <w:rPr>
          <w:rStyle w:val="A5-2ndLeade"/>
        </w:rPr>
        <w:tab/>
        <w:t>(CDQ.008)</w:t>
      </w:r>
    </w:p>
    <w:p w14:paraId="2E0494B9" w14:textId="77777777" w:rsidR="00DB066B" w:rsidRPr="0098716B" w:rsidRDefault="00DB066B" w:rsidP="00DB066B">
      <w:pPr>
        <w:pStyle w:val="Q1-FirstLevelQuestion"/>
      </w:pPr>
    </w:p>
    <w:p w14:paraId="00CA4A8A" w14:textId="77777777" w:rsidR="00DB066B" w:rsidRPr="0098716B" w:rsidRDefault="00DB066B" w:rsidP="00DB066B">
      <w:pPr>
        <w:pStyle w:val="Q1-FirstLevelQuestion"/>
      </w:pPr>
    </w:p>
    <w:p w14:paraId="6B9A2EA0" w14:textId="77777777" w:rsidR="00DB066B" w:rsidRPr="0098716B" w:rsidRDefault="00DB066B" w:rsidP="00DB066B">
      <w:pPr>
        <w:pStyle w:val="Q1-FirstLevelQuestion"/>
        <w:keepNext/>
      </w:pPr>
      <w:r w:rsidRPr="0098716B">
        <w:t>CDQ.005</w:t>
      </w:r>
      <w:r w:rsidRPr="0098716B">
        <w:tab/>
        <w:t>If {you/she/he} {stand/stands} still, what happens to it?  Is the pain or discomfort relieved or not relieved?</w:t>
      </w:r>
    </w:p>
    <w:p w14:paraId="14FBAD8F" w14:textId="77777777" w:rsidR="00DB066B" w:rsidRPr="0098716B" w:rsidRDefault="00DB066B" w:rsidP="00DB066B">
      <w:pPr>
        <w:pStyle w:val="Q1-FirstLevelQuestion"/>
        <w:keepNext/>
      </w:pPr>
    </w:p>
    <w:p w14:paraId="163E0884" w14:textId="77777777" w:rsidR="00DB066B" w:rsidRPr="0098716B" w:rsidRDefault="00DB066B" w:rsidP="00DB066B">
      <w:pPr>
        <w:pStyle w:val="A5-2ndLeader"/>
        <w:keepNext/>
        <w:rPr>
          <w:rStyle w:val="A5-2ndLeade"/>
        </w:rPr>
      </w:pPr>
      <w:r w:rsidRPr="0098716B">
        <w:rPr>
          <w:rStyle w:val="A5-2ndLeade"/>
        </w:rPr>
        <w:t>RELIEVED</w:t>
      </w:r>
      <w:r w:rsidRPr="0098716B">
        <w:rPr>
          <w:rStyle w:val="A5-2ndLeade"/>
        </w:rPr>
        <w:tab/>
      </w:r>
      <w:r w:rsidRPr="0098716B">
        <w:rPr>
          <w:rStyle w:val="A5-2ndLeade"/>
        </w:rPr>
        <w:tab/>
        <w:t>1</w:t>
      </w:r>
    </w:p>
    <w:p w14:paraId="64D960F4" w14:textId="77777777" w:rsidR="00DB066B" w:rsidRPr="0098716B" w:rsidRDefault="00DB066B" w:rsidP="00DB066B">
      <w:pPr>
        <w:pStyle w:val="A5-2ndLeader"/>
        <w:keepNext/>
        <w:rPr>
          <w:rStyle w:val="A5-2ndLeade"/>
        </w:rPr>
      </w:pPr>
      <w:r w:rsidRPr="0098716B">
        <w:rPr>
          <w:rStyle w:val="A5-2ndLeade"/>
        </w:rPr>
        <w:t>NOT RELIEVED</w:t>
      </w:r>
      <w:r w:rsidRPr="0098716B">
        <w:rPr>
          <w:rStyle w:val="A5-2ndLeade"/>
        </w:rPr>
        <w:tab/>
      </w:r>
      <w:r w:rsidRPr="0098716B">
        <w:rPr>
          <w:rStyle w:val="A5-2ndLeade"/>
        </w:rPr>
        <w:tab/>
        <w:t>2</w:t>
      </w:r>
      <w:r w:rsidRPr="0098716B">
        <w:rPr>
          <w:rStyle w:val="A5-2ndLeade"/>
        </w:rPr>
        <w:tab/>
        <w:t>(CDQ.008)</w:t>
      </w:r>
    </w:p>
    <w:p w14:paraId="026968E8"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w:t>
      </w:r>
      <w:r w:rsidRPr="0098716B">
        <w:rPr>
          <w:rStyle w:val="A5-2ndLeade"/>
        </w:rPr>
        <w:tab/>
        <w:t>(CDQ.008)</w:t>
      </w:r>
    </w:p>
    <w:p w14:paraId="20EA2DDA"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w:t>
      </w:r>
      <w:r w:rsidRPr="0098716B">
        <w:rPr>
          <w:rStyle w:val="A5-2ndLeade"/>
        </w:rPr>
        <w:tab/>
        <w:t>(CDQ.008)</w:t>
      </w:r>
    </w:p>
    <w:p w14:paraId="52EDC60F" w14:textId="77777777" w:rsidR="00DB066B" w:rsidRPr="0098716B" w:rsidRDefault="00DB066B" w:rsidP="00DB066B">
      <w:pPr>
        <w:pStyle w:val="Q1-FirstLevelQuestion"/>
      </w:pPr>
    </w:p>
    <w:p w14:paraId="06D41155" w14:textId="77777777" w:rsidR="00DB066B" w:rsidRPr="0098716B" w:rsidRDefault="00DB066B" w:rsidP="00DB066B">
      <w:pPr>
        <w:pStyle w:val="Q1-FirstLevelQuestion"/>
      </w:pPr>
    </w:p>
    <w:p w14:paraId="10A9A23A" w14:textId="77777777" w:rsidR="00DB066B" w:rsidRPr="0098716B" w:rsidRDefault="00DB066B" w:rsidP="00DB066B">
      <w:pPr>
        <w:pStyle w:val="Q1-FirstLevelQuestion"/>
        <w:keepNext/>
      </w:pPr>
      <w:r w:rsidRPr="0098716B">
        <w:t>CDQ.006</w:t>
      </w:r>
      <w:r w:rsidRPr="0098716B">
        <w:tab/>
        <w:t>How soon is the pain relieved?  Would you say . . .</w:t>
      </w:r>
    </w:p>
    <w:p w14:paraId="56C15553" w14:textId="77777777" w:rsidR="00DB066B" w:rsidRPr="0098716B" w:rsidRDefault="00DB066B" w:rsidP="00DB066B">
      <w:pPr>
        <w:pStyle w:val="Q1-FirstLevelQuestion"/>
        <w:keepNext/>
      </w:pPr>
    </w:p>
    <w:p w14:paraId="51F32B37" w14:textId="77777777" w:rsidR="00DB066B" w:rsidRPr="0098716B" w:rsidRDefault="00DB066B" w:rsidP="00DB066B">
      <w:pPr>
        <w:pStyle w:val="A5-2ndLeader"/>
        <w:keepNext/>
        <w:rPr>
          <w:rStyle w:val="A5-2ndLeade"/>
        </w:rPr>
      </w:pPr>
      <w:r w:rsidRPr="0098716B">
        <w:rPr>
          <w:rStyle w:val="A5-2ndLeade"/>
        </w:rPr>
        <w:t>10 minutes or less or</w:t>
      </w:r>
      <w:r w:rsidRPr="0098716B">
        <w:rPr>
          <w:rStyle w:val="A5-2ndLeade"/>
        </w:rPr>
        <w:tab/>
      </w:r>
      <w:r w:rsidRPr="0098716B">
        <w:rPr>
          <w:rStyle w:val="A5-2ndLeade"/>
        </w:rPr>
        <w:tab/>
        <w:t>1</w:t>
      </w:r>
    </w:p>
    <w:p w14:paraId="78CDC38E" w14:textId="77777777" w:rsidR="00DB066B" w:rsidRPr="0098716B" w:rsidRDefault="00DB066B" w:rsidP="00DB066B">
      <w:pPr>
        <w:pStyle w:val="A5-2ndLeader"/>
        <w:keepNext/>
        <w:rPr>
          <w:rStyle w:val="A5-2ndLeade"/>
        </w:rPr>
      </w:pPr>
      <w:r w:rsidRPr="0098716B">
        <w:rPr>
          <w:rStyle w:val="A5-2ndLeade"/>
        </w:rPr>
        <w:t>more than 10 minutes?</w:t>
      </w:r>
      <w:r w:rsidRPr="0098716B">
        <w:rPr>
          <w:rStyle w:val="A5-2ndLeade"/>
        </w:rPr>
        <w:tab/>
      </w:r>
      <w:r w:rsidRPr="0098716B">
        <w:rPr>
          <w:rStyle w:val="A5-2ndLeade"/>
        </w:rPr>
        <w:tab/>
        <w:t>2</w:t>
      </w:r>
      <w:r w:rsidRPr="0098716B">
        <w:rPr>
          <w:rStyle w:val="A5-2ndLeade"/>
        </w:rPr>
        <w:tab/>
        <w:t>(CDQ.008)</w:t>
      </w:r>
    </w:p>
    <w:p w14:paraId="08D411FB"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w:t>
      </w:r>
      <w:r w:rsidRPr="0098716B">
        <w:rPr>
          <w:rStyle w:val="A5-2ndLeade"/>
        </w:rPr>
        <w:tab/>
        <w:t>(CDQ.008)</w:t>
      </w:r>
    </w:p>
    <w:p w14:paraId="4AC2732B"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w:t>
      </w:r>
      <w:r w:rsidRPr="0098716B">
        <w:rPr>
          <w:rStyle w:val="A5-2ndLeade"/>
        </w:rPr>
        <w:tab/>
        <w:t>(CDQ.008)</w:t>
      </w:r>
    </w:p>
    <w:p w14:paraId="20C9202D" w14:textId="77777777" w:rsidR="00DB066B" w:rsidRPr="0098716B" w:rsidRDefault="00DB066B" w:rsidP="00DB066B">
      <w:pPr>
        <w:pStyle w:val="Q1-FirstLevelQuestion"/>
      </w:pPr>
    </w:p>
    <w:p w14:paraId="5EE412DF" w14:textId="77777777" w:rsidR="00DB066B" w:rsidRPr="0098716B" w:rsidRDefault="00DB066B" w:rsidP="00DB066B">
      <w:pPr>
        <w:pStyle w:val="Q1-FirstLevelQuestion"/>
      </w:pPr>
    </w:p>
    <w:p w14:paraId="6EB4DB83" w14:textId="77777777" w:rsidR="00DB066B" w:rsidRPr="0098716B" w:rsidRDefault="00DB066B" w:rsidP="00DB066B">
      <w:pPr>
        <w:pStyle w:val="Q1-FirstLevelQuestion"/>
        <w:keepNext/>
      </w:pPr>
      <w:r w:rsidRPr="0098716B">
        <w:t>CDQ.009</w:t>
      </w:r>
      <w:r w:rsidRPr="0098716B">
        <w:tab/>
        <w:t>Please look at this card and show me where the pain or discomfort is located.</w:t>
      </w:r>
    </w:p>
    <w:p w14:paraId="2B561D03" w14:textId="77777777" w:rsidR="00DB066B" w:rsidRPr="0098716B" w:rsidRDefault="00DB066B" w:rsidP="00DB066B">
      <w:pPr>
        <w:pStyle w:val="Q1-FirstLevelQuestion"/>
        <w:keepNext/>
      </w:pPr>
    </w:p>
    <w:p w14:paraId="21A3CFA3" w14:textId="77777777" w:rsidR="00DB066B" w:rsidRPr="0098716B" w:rsidRDefault="00DB066B" w:rsidP="00DB066B">
      <w:pPr>
        <w:pStyle w:val="Q1-FirstLevelQuestion"/>
        <w:keepNext/>
      </w:pPr>
      <w:r w:rsidRPr="0098716B">
        <w:tab/>
        <w:t>CODE ALL THAT APPLY.</w:t>
      </w:r>
    </w:p>
    <w:p w14:paraId="24616800" w14:textId="77777777" w:rsidR="00DB066B" w:rsidRPr="0098716B" w:rsidRDefault="00DB066B" w:rsidP="00DB066B">
      <w:pPr>
        <w:pStyle w:val="Q1-FirstLevelQuestion"/>
        <w:keepNext/>
      </w:pPr>
      <w:r w:rsidRPr="0098716B">
        <w:tab/>
        <w:t>PROBE FOR ADDITIONAL AREAS.</w:t>
      </w:r>
    </w:p>
    <w:p w14:paraId="47DF7BED" w14:textId="77777777" w:rsidR="00DB066B" w:rsidRPr="0098716B" w:rsidRDefault="00DB066B" w:rsidP="00DB066B">
      <w:pPr>
        <w:pStyle w:val="Q1-FirstLevelQuestion"/>
        <w:keepNext/>
      </w:pPr>
    </w:p>
    <w:p w14:paraId="63A20837" w14:textId="77777777" w:rsidR="00DB066B" w:rsidRPr="0098716B" w:rsidRDefault="00DB066B" w:rsidP="00DB066B">
      <w:pPr>
        <w:pStyle w:val="Q1-FirstLevelQuestion"/>
        <w:keepNext/>
      </w:pPr>
      <w:r w:rsidRPr="0098716B">
        <w:tab/>
        <w:t>HAND CARD CDQ1</w:t>
      </w:r>
    </w:p>
    <w:p w14:paraId="5A220D01" w14:textId="77777777" w:rsidR="00DB066B" w:rsidRPr="0098716B" w:rsidRDefault="00DB066B" w:rsidP="00DB066B">
      <w:pPr>
        <w:pStyle w:val="Q1-FirstLevelQuestion"/>
        <w:keepNext/>
      </w:pPr>
    </w:p>
    <w:p w14:paraId="6759D633" w14:textId="77777777" w:rsidR="00DB066B" w:rsidRPr="0098716B" w:rsidRDefault="00DB066B" w:rsidP="00DB066B">
      <w:pPr>
        <w:pStyle w:val="A5-2ndLeader"/>
        <w:keepNext/>
        <w:rPr>
          <w:rStyle w:val="A5-2ndLeade"/>
        </w:rPr>
      </w:pPr>
      <w:r w:rsidRPr="0098716B">
        <w:rPr>
          <w:rStyle w:val="A5-2ndLeade"/>
        </w:rPr>
        <w:t>1</w:t>
      </w:r>
      <w:r w:rsidRPr="0098716B">
        <w:rPr>
          <w:rStyle w:val="A5-2ndLeade"/>
        </w:rPr>
        <w:tab/>
      </w:r>
      <w:r w:rsidRPr="0098716B">
        <w:rPr>
          <w:rStyle w:val="A5-2ndLeade"/>
        </w:rPr>
        <w:tab/>
        <w:t>1</w:t>
      </w:r>
    </w:p>
    <w:p w14:paraId="7C7B3F83" w14:textId="77777777" w:rsidR="00DB066B" w:rsidRPr="0098716B" w:rsidRDefault="00DB066B" w:rsidP="00DB066B">
      <w:pPr>
        <w:pStyle w:val="A5-2ndLeader"/>
        <w:keepNext/>
        <w:rPr>
          <w:rStyle w:val="A5-2ndLeade"/>
        </w:rPr>
      </w:pPr>
      <w:r w:rsidRPr="0098716B">
        <w:rPr>
          <w:rStyle w:val="A5-2ndLeade"/>
        </w:rPr>
        <w:t>2</w:t>
      </w:r>
      <w:r w:rsidRPr="0098716B">
        <w:rPr>
          <w:rStyle w:val="A5-2ndLeade"/>
        </w:rPr>
        <w:tab/>
      </w:r>
      <w:r w:rsidRPr="0098716B">
        <w:rPr>
          <w:rStyle w:val="A5-2ndLeade"/>
        </w:rPr>
        <w:tab/>
        <w:t>2</w:t>
      </w:r>
    </w:p>
    <w:p w14:paraId="1F406E64" w14:textId="77777777" w:rsidR="00DB066B" w:rsidRPr="0098716B" w:rsidRDefault="00DB066B" w:rsidP="00DB066B">
      <w:pPr>
        <w:pStyle w:val="A5-2ndLeader"/>
        <w:keepNext/>
        <w:rPr>
          <w:rStyle w:val="A5-2ndLeade"/>
        </w:rPr>
      </w:pPr>
      <w:r w:rsidRPr="0098716B">
        <w:rPr>
          <w:rStyle w:val="A5-2ndLeade"/>
        </w:rPr>
        <w:t>3</w:t>
      </w:r>
      <w:r w:rsidRPr="0098716B">
        <w:rPr>
          <w:rStyle w:val="A5-2ndLeade"/>
        </w:rPr>
        <w:tab/>
      </w:r>
      <w:r w:rsidRPr="0098716B">
        <w:rPr>
          <w:rStyle w:val="A5-2ndLeade"/>
        </w:rPr>
        <w:tab/>
        <w:t>3</w:t>
      </w:r>
    </w:p>
    <w:p w14:paraId="05D7B817" w14:textId="77777777" w:rsidR="00DB066B" w:rsidRPr="0098716B" w:rsidRDefault="00DB066B" w:rsidP="00DB066B">
      <w:pPr>
        <w:pStyle w:val="A5-2ndLeader"/>
        <w:keepNext/>
        <w:rPr>
          <w:rStyle w:val="A5-2ndLeade"/>
        </w:rPr>
      </w:pPr>
      <w:r w:rsidRPr="0098716B">
        <w:rPr>
          <w:rStyle w:val="A5-2ndLeade"/>
        </w:rPr>
        <w:t>4</w:t>
      </w:r>
      <w:r w:rsidRPr="0098716B">
        <w:rPr>
          <w:rStyle w:val="A5-2ndLeade"/>
        </w:rPr>
        <w:tab/>
      </w:r>
      <w:r w:rsidRPr="0098716B">
        <w:rPr>
          <w:rStyle w:val="A5-2ndLeade"/>
        </w:rPr>
        <w:tab/>
        <w:t>4</w:t>
      </w:r>
    </w:p>
    <w:p w14:paraId="3FBE01F4" w14:textId="77777777" w:rsidR="00DB066B" w:rsidRPr="0098716B" w:rsidRDefault="00DB066B" w:rsidP="00DB066B">
      <w:pPr>
        <w:pStyle w:val="A5-2ndLeader"/>
        <w:keepNext/>
        <w:rPr>
          <w:rStyle w:val="A5-2ndLeade"/>
        </w:rPr>
      </w:pPr>
      <w:r w:rsidRPr="0098716B">
        <w:rPr>
          <w:rStyle w:val="A5-2ndLeade"/>
        </w:rPr>
        <w:t>5</w:t>
      </w:r>
      <w:r w:rsidRPr="0098716B">
        <w:rPr>
          <w:rStyle w:val="A5-2ndLeade"/>
        </w:rPr>
        <w:tab/>
      </w:r>
      <w:r w:rsidRPr="0098716B">
        <w:rPr>
          <w:rStyle w:val="A5-2ndLeade"/>
        </w:rPr>
        <w:tab/>
        <w:t>5</w:t>
      </w:r>
    </w:p>
    <w:p w14:paraId="775DBEEF" w14:textId="77777777" w:rsidR="00DB066B" w:rsidRPr="0098716B" w:rsidRDefault="00DB066B" w:rsidP="00DB066B">
      <w:pPr>
        <w:pStyle w:val="A5-2ndLeader"/>
        <w:keepNext/>
        <w:rPr>
          <w:rStyle w:val="A5-2ndLeade"/>
        </w:rPr>
      </w:pPr>
      <w:r w:rsidRPr="0098716B">
        <w:rPr>
          <w:rStyle w:val="A5-2ndLeade"/>
        </w:rPr>
        <w:t>6</w:t>
      </w:r>
      <w:r w:rsidRPr="0098716B">
        <w:rPr>
          <w:rStyle w:val="A5-2ndLeade"/>
        </w:rPr>
        <w:tab/>
      </w:r>
      <w:r w:rsidRPr="0098716B">
        <w:rPr>
          <w:rStyle w:val="A5-2ndLeade"/>
        </w:rPr>
        <w:tab/>
        <w:t>6</w:t>
      </w:r>
    </w:p>
    <w:p w14:paraId="6272DA19" w14:textId="77777777" w:rsidR="00DB066B" w:rsidRPr="0098716B" w:rsidRDefault="00DB066B" w:rsidP="00DB066B">
      <w:pPr>
        <w:pStyle w:val="A5-2ndLeader"/>
        <w:keepNext/>
        <w:rPr>
          <w:rStyle w:val="A5-2ndLeade"/>
        </w:rPr>
      </w:pPr>
      <w:r w:rsidRPr="0098716B">
        <w:rPr>
          <w:rStyle w:val="A5-2ndLeade"/>
        </w:rPr>
        <w:t>7</w:t>
      </w:r>
      <w:r w:rsidRPr="0098716B">
        <w:rPr>
          <w:rStyle w:val="A5-2ndLeade"/>
        </w:rPr>
        <w:tab/>
      </w:r>
      <w:r w:rsidRPr="0098716B">
        <w:rPr>
          <w:rStyle w:val="A5-2ndLeade"/>
        </w:rPr>
        <w:tab/>
        <w:t>7</w:t>
      </w:r>
    </w:p>
    <w:p w14:paraId="6B25D3E9" w14:textId="77777777" w:rsidR="00DB066B" w:rsidRPr="0098716B" w:rsidRDefault="00DB066B" w:rsidP="00DB066B">
      <w:pPr>
        <w:pStyle w:val="A5-2ndLeader"/>
        <w:keepNext/>
        <w:rPr>
          <w:rStyle w:val="A5-2ndLeade"/>
        </w:rPr>
      </w:pPr>
      <w:r w:rsidRPr="0098716B">
        <w:rPr>
          <w:rStyle w:val="A5-2ndLeade"/>
        </w:rPr>
        <w:t>8</w:t>
      </w:r>
      <w:r w:rsidRPr="0098716B">
        <w:rPr>
          <w:rStyle w:val="A5-2ndLeade"/>
        </w:rPr>
        <w:tab/>
      </w:r>
      <w:r w:rsidRPr="0098716B">
        <w:rPr>
          <w:rStyle w:val="A5-2ndLeade"/>
        </w:rPr>
        <w:tab/>
        <w:t>8</w:t>
      </w:r>
    </w:p>
    <w:p w14:paraId="253F81E4"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77</w:t>
      </w:r>
    </w:p>
    <w:p w14:paraId="1066BF34"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99</w:t>
      </w:r>
    </w:p>
    <w:p w14:paraId="50C1EA48" w14:textId="77777777" w:rsidR="00DB066B" w:rsidRPr="0098716B" w:rsidRDefault="00DB066B" w:rsidP="00DB066B">
      <w:pPr>
        <w:pStyle w:val="Q1-FirstLevelQuestion"/>
      </w:pPr>
    </w:p>
    <w:p w14:paraId="3A45B56E" w14:textId="77777777" w:rsidR="00DB066B" w:rsidRPr="0098716B" w:rsidRDefault="00DB066B" w:rsidP="00DB066B">
      <w:pPr>
        <w:pStyle w:val="Q1-FirstLevelQuestion"/>
      </w:pPr>
    </w:p>
    <w:p w14:paraId="1F4E1EAB" w14:textId="77777777" w:rsidR="00DB066B" w:rsidRPr="0098716B" w:rsidRDefault="00DB066B" w:rsidP="00DB066B">
      <w:pPr>
        <w:pStyle w:val="Q1-FirstLevelQuestion"/>
        <w:keepNext/>
      </w:pPr>
      <w:r w:rsidRPr="0098716B">
        <w:t>CDQ.008</w:t>
      </w:r>
      <w:r w:rsidRPr="0098716B">
        <w:tab/>
        <w:t>Have {you/she/he} ever had a severe pain across the front of {your/her/his} chest lasting for half an hour or more?</w:t>
      </w:r>
    </w:p>
    <w:p w14:paraId="12FB5A91" w14:textId="77777777" w:rsidR="00DB066B" w:rsidRPr="0098716B" w:rsidRDefault="00DB066B" w:rsidP="00DB066B">
      <w:pPr>
        <w:pStyle w:val="Q1-FirstLevelQuestion"/>
        <w:keepNext/>
      </w:pPr>
    </w:p>
    <w:p w14:paraId="4FCE3B5A" w14:textId="77777777" w:rsidR="00DB066B" w:rsidRPr="0098716B" w:rsidRDefault="00DB066B" w:rsidP="00DB066B">
      <w:pPr>
        <w:pStyle w:val="A5-2ndLeader"/>
        <w:keepNext/>
        <w:rPr>
          <w:rStyle w:val="A5-2ndLeade"/>
        </w:rPr>
      </w:pPr>
      <w:r w:rsidRPr="0098716B">
        <w:rPr>
          <w:rStyle w:val="A5-2ndLeade"/>
        </w:rPr>
        <w:t>YES</w:t>
      </w:r>
      <w:r w:rsidRPr="0098716B">
        <w:rPr>
          <w:rStyle w:val="A5-2ndLeade"/>
        </w:rPr>
        <w:tab/>
      </w:r>
      <w:r w:rsidRPr="0098716B">
        <w:rPr>
          <w:rStyle w:val="A5-2ndLeade"/>
        </w:rPr>
        <w:tab/>
        <w:t>1</w:t>
      </w:r>
    </w:p>
    <w:p w14:paraId="35C7BAE5" w14:textId="77777777" w:rsidR="00DB066B" w:rsidRPr="0098716B" w:rsidRDefault="00DB066B" w:rsidP="00DB066B">
      <w:pPr>
        <w:pStyle w:val="A5-2ndLeader"/>
        <w:keepNext/>
        <w:rPr>
          <w:rStyle w:val="A5-2ndLeade"/>
        </w:rPr>
      </w:pPr>
      <w:r w:rsidRPr="0098716B">
        <w:rPr>
          <w:rStyle w:val="A5-2ndLeade"/>
        </w:rPr>
        <w:t>NO</w:t>
      </w:r>
      <w:r w:rsidRPr="0098716B">
        <w:rPr>
          <w:rStyle w:val="A5-2ndLeade"/>
        </w:rPr>
        <w:tab/>
      </w:r>
      <w:r w:rsidRPr="0098716B">
        <w:rPr>
          <w:rStyle w:val="A5-2ndLeade"/>
        </w:rPr>
        <w:tab/>
        <w:t>2</w:t>
      </w:r>
    </w:p>
    <w:p w14:paraId="4A59BCCE" w14:textId="77777777" w:rsidR="00DB066B" w:rsidRPr="0098716B" w:rsidRDefault="00DB066B" w:rsidP="00DB066B">
      <w:pPr>
        <w:pStyle w:val="A5-2ndLeader"/>
        <w:keepNext/>
        <w:rPr>
          <w:rStyle w:val="A5-2ndLeade"/>
        </w:rPr>
      </w:pPr>
      <w:r w:rsidRPr="0098716B">
        <w:rPr>
          <w:rStyle w:val="A5-2ndLeade"/>
        </w:rPr>
        <w:t>REFUSED</w:t>
      </w:r>
      <w:r w:rsidRPr="0098716B">
        <w:rPr>
          <w:rStyle w:val="A5-2ndLeade"/>
        </w:rPr>
        <w:tab/>
      </w:r>
      <w:r w:rsidRPr="0098716B">
        <w:rPr>
          <w:rStyle w:val="A5-2ndLeade"/>
        </w:rPr>
        <w:tab/>
        <w:t>7</w:t>
      </w:r>
    </w:p>
    <w:p w14:paraId="6FAD0DF7" w14:textId="77777777" w:rsidR="00DB066B" w:rsidRPr="0098716B" w:rsidRDefault="00DB066B" w:rsidP="00DB066B">
      <w:pPr>
        <w:pStyle w:val="A5-2ndLeader"/>
        <w:rPr>
          <w:rStyle w:val="A5-2ndLeade"/>
        </w:rPr>
      </w:pPr>
      <w:r w:rsidRPr="0098716B">
        <w:rPr>
          <w:rStyle w:val="A5-2ndLeade"/>
        </w:rPr>
        <w:t>DON'T KNOW</w:t>
      </w:r>
      <w:r w:rsidRPr="0098716B">
        <w:rPr>
          <w:rStyle w:val="A5-2ndLeade"/>
        </w:rPr>
        <w:tab/>
      </w:r>
      <w:r w:rsidRPr="0098716B">
        <w:rPr>
          <w:rStyle w:val="A5-2ndLeade"/>
        </w:rPr>
        <w:tab/>
        <w:t>9</w:t>
      </w:r>
    </w:p>
    <w:p w14:paraId="5CFDA27B" w14:textId="77777777" w:rsidR="00DB066B" w:rsidRPr="0098716B" w:rsidRDefault="00DB066B" w:rsidP="00DB066B">
      <w:pPr>
        <w:pStyle w:val="Q1-FirstLevelQuestion"/>
      </w:pPr>
    </w:p>
    <w:p w14:paraId="094F3C4D" w14:textId="77777777" w:rsidR="00DB066B" w:rsidRPr="0098716B" w:rsidRDefault="00DB066B" w:rsidP="00DB066B">
      <w:pPr>
        <w:pStyle w:val="Q1-FirstLevelQuestion"/>
      </w:pPr>
    </w:p>
    <w:p w14:paraId="3FC913DD" w14:textId="77777777" w:rsidR="00DB066B" w:rsidRPr="0098716B" w:rsidRDefault="00DB066B" w:rsidP="00DB066B">
      <w:pPr>
        <w:pStyle w:val="Q1-FirstLevelQuestion"/>
        <w:keepNext/>
      </w:pPr>
      <w:r w:rsidRPr="0098716B">
        <w:t>CDQ.010</w:t>
      </w:r>
      <w:r w:rsidRPr="0098716B">
        <w:tab/>
        <w:t>{Have you/Has SP} had shortness of breath either when hurrying on the level or walking up a slight hill?</w:t>
      </w:r>
    </w:p>
    <w:p w14:paraId="200BE07A" w14:textId="77777777" w:rsidR="00DB066B" w:rsidRPr="0098716B" w:rsidRDefault="00DB066B" w:rsidP="00DB066B">
      <w:pPr>
        <w:pStyle w:val="Q1-FirstLevelQuestion"/>
        <w:keepNext/>
      </w:pPr>
    </w:p>
    <w:p w14:paraId="02AF5DF9" w14:textId="77777777" w:rsidR="00DB066B" w:rsidRPr="0098716B" w:rsidRDefault="00DB066B" w:rsidP="00DB066B">
      <w:pPr>
        <w:pStyle w:val="A5-2ndLeader"/>
        <w:keepNext/>
      </w:pPr>
      <w:r w:rsidRPr="0098716B">
        <w:t>YES</w:t>
      </w:r>
      <w:r w:rsidRPr="0098716B">
        <w:tab/>
      </w:r>
      <w:r w:rsidRPr="0098716B">
        <w:tab/>
        <w:t>1</w:t>
      </w:r>
    </w:p>
    <w:p w14:paraId="1CB4CF09" w14:textId="77777777" w:rsidR="00DB066B" w:rsidRPr="0098716B" w:rsidRDefault="00DB066B" w:rsidP="00DB066B">
      <w:pPr>
        <w:pStyle w:val="A5-2ndLeader"/>
        <w:keepNext/>
      </w:pPr>
      <w:r w:rsidRPr="0098716B">
        <w:t>NO</w:t>
      </w:r>
      <w:r w:rsidRPr="0098716B">
        <w:tab/>
      </w:r>
      <w:r w:rsidRPr="0098716B">
        <w:tab/>
        <w:t>2</w:t>
      </w:r>
    </w:p>
    <w:p w14:paraId="5F773AE0" w14:textId="77777777" w:rsidR="00DB066B" w:rsidRPr="0098716B" w:rsidRDefault="00DB066B" w:rsidP="00DB066B">
      <w:pPr>
        <w:pStyle w:val="A5-2ndLeader"/>
        <w:keepNext/>
      </w:pPr>
      <w:r w:rsidRPr="0098716B">
        <w:t>REFUSED</w:t>
      </w:r>
      <w:r w:rsidRPr="0098716B">
        <w:tab/>
      </w:r>
      <w:r w:rsidRPr="0098716B">
        <w:tab/>
        <w:t>7</w:t>
      </w:r>
    </w:p>
    <w:p w14:paraId="7C1A9377" w14:textId="77777777" w:rsidR="00DB066B" w:rsidRPr="0098716B" w:rsidRDefault="00DB066B" w:rsidP="00DB066B">
      <w:pPr>
        <w:pStyle w:val="A5-2ndLeader"/>
      </w:pPr>
      <w:r w:rsidRPr="0098716B">
        <w:t>DON'T KNOW</w:t>
      </w:r>
      <w:r w:rsidRPr="0098716B">
        <w:tab/>
      </w:r>
      <w:r w:rsidRPr="0098716B">
        <w:tab/>
        <w:t>9</w:t>
      </w:r>
    </w:p>
    <w:p w14:paraId="2298323F"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43CC51A9" w14:textId="77777777" w:rsidR="00DB066B" w:rsidRPr="0098716B" w:rsidRDefault="00DB066B" w:rsidP="00DB066B">
      <w:pPr>
        <w:pStyle w:val="C1-CtrBoldHd"/>
        <w:tabs>
          <w:tab w:val="left" w:pos="1980"/>
        </w:tabs>
      </w:pPr>
      <w:r w:rsidRPr="0098716B">
        <w:lastRenderedPageBreak/>
        <w:t>KIDNEY CONDITIONS – KIQ</w:t>
      </w:r>
    </w:p>
    <w:p w14:paraId="106591C5" w14:textId="77777777" w:rsidR="00DB066B" w:rsidRPr="0098716B" w:rsidRDefault="00DB066B" w:rsidP="00DB066B">
      <w:pPr>
        <w:pStyle w:val="C1-CtrBoldHd"/>
        <w:tabs>
          <w:tab w:val="left" w:pos="1980"/>
        </w:tabs>
        <w:rPr>
          <w:caps w:val="0"/>
          <w:szCs w:val="18"/>
        </w:rPr>
      </w:pPr>
      <w:r w:rsidRPr="0098716B">
        <w:rPr>
          <w:caps w:val="0"/>
          <w:szCs w:val="18"/>
        </w:rPr>
        <w:t>Target Group: SPs 20+</w:t>
      </w:r>
    </w:p>
    <w:p w14:paraId="2395F016" w14:textId="77777777" w:rsidR="00DB066B" w:rsidRPr="0098716B" w:rsidRDefault="00DB066B" w:rsidP="00DB066B">
      <w:pPr>
        <w:pStyle w:val="SL-FlLftSgl"/>
      </w:pPr>
    </w:p>
    <w:p w14:paraId="4A283457" w14:textId="77777777" w:rsidR="00DB066B" w:rsidRPr="0098716B" w:rsidRDefault="00DB066B" w:rsidP="00DB066B">
      <w:pPr>
        <w:pStyle w:val="SL-FlLftSgl"/>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5C295274" w14:textId="77777777" w:rsidTr="00C5168A">
        <w:tc>
          <w:tcPr>
            <w:tcW w:w="7114" w:type="dxa"/>
          </w:tcPr>
          <w:p w14:paraId="036CB7DD" w14:textId="77777777" w:rsidR="00DB066B" w:rsidRPr="0098716B" w:rsidRDefault="00DB066B" w:rsidP="00C5168A">
            <w:pPr>
              <w:pStyle w:val="Q1-FirstLevelQuestion"/>
              <w:keepNext/>
              <w:ind w:left="0" w:firstLine="0"/>
              <w:jc w:val="center"/>
            </w:pPr>
            <w:r w:rsidRPr="0098716B">
              <w:rPr>
                <w:b/>
              </w:rPr>
              <w:t>BOX 1</w:t>
            </w:r>
          </w:p>
          <w:p w14:paraId="7CD64CFB" w14:textId="77777777" w:rsidR="00DB066B" w:rsidRPr="0098716B" w:rsidRDefault="00DB066B" w:rsidP="00C5168A">
            <w:pPr>
              <w:pStyle w:val="Q1-FirstLevelQuestion"/>
              <w:keepNext/>
              <w:ind w:left="0" w:firstLine="0"/>
              <w:jc w:val="center"/>
            </w:pPr>
          </w:p>
          <w:p w14:paraId="44544620" w14:textId="77777777" w:rsidR="00DB066B" w:rsidRPr="0098716B" w:rsidRDefault="00DB066B" w:rsidP="00C5168A">
            <w:pPr>
              <w:pStyle w:val="Q1-FirstLevelQuestion"/>
              <w:keepNext/>
              <w:ind w:left="0" w:firstLine="0"/>
            </w:pPr>
            <w:r w:rsidRPr="0098716B">
              <w:rPr>
                <w:b/>
              </w:rPr>
              <w:t>CHECK ITEM KIQ.021:</w:t>
            </w:r>
          </w:p>
          <w:p w14:paraId="701306B9" w14:textId="77777777" w:rsidR="00DB066B" w:rsidRPr="0098716B" w:rsidRDefault="00DB066B" w:rsidP="00C5168A">
            <w:pPr>
              <w:pStyle w:val="Q1-FirstLevelQuestion"/>
              <w:keepNext/>
              <w:ind w:left="0" w:firstLine="0"/>
              <w:jc w:val="left"/>
            </w:pPr>
            <w:r w:rsidRPr="0098716B">
              <w:t>IF YES (CODE 1) IN KIQ.022 AT BASELINE, GO TO KIQ.024.</w:t>
            </w:r>
          </w:p>
          <w:p w14:paraId="24F5E3E4" w14:textId="77777777" w:rsidR="00DB066B" w:rsidRPr="0098716B" w:rsidRDefault="00DB066B" w:rsidP="00C5168A">
            <w:pPr>
              <w:pStyle w:val="Q1-FirstLevelQuestion"/>
              <w:keepNext/>
              <w:ind w:left="0" w:firstLine="0"/>
              <w:jc w:val="left"/>
            </w:pPr>
            <w:r w:rsidRPr="0098716B">
              <w:t>OTHERWISE, CONTINUE.</w:t>
            </w:r>
          </w:p>
          <w:p w14:paraId="08345EE6" w14:textId="77777777" w:rsidR="00DB066B" w:rsidRPr="0098716B" w:rsidRDefault="00DB066B" w:rsidP="00C5168A">
            <w:pPr>
              <w:pStyle w:val="SL-FlLftSgl"/>
              <w:keepNext/>
              <w:spacing w:line="20" w:lineRule="exact"/>
            </w:pPr>
          </w:p>
        </w:tc>
      </w:tr>
    </w:tbl>
    <w:p w14:paraId="384D0F1F" w14:textId="77777777" w:rsidR="00DB066B" w:rsidRPr="0098716B" w:rsidRDefault="00DB066B" w:rsidP="00DB066B">
      <w:pPr>
        <w:pStyle w:val="Q1-FirstLevelQuestion"/>
      </w:pPr>
    </w:p>
    <w:p w14:paraId="7F49F013" w14:textId="77777777" w:rsidR="00DB066B" w:rsidRPr="0098716B" w:rsidRDefault="00DB066B" w:rsidP="00DB066B">
      <w:pPr>
        <w:pStyle w:val="Q1-FirstLevelQuestion"/>
      </w:pPr>
    </w:p>
    <w:p w14:paraId="528C049C" w14:textId="77777777" w:rsidR="00DB066B" w:rsidRPr="0098716B" w:rsidRDefault="00DB066B" w:rsidP="00DB066B">
      <w:pPr>
        <w:pStyle w:val="Q1-FirstLevelQuestion"/>
        <w:keepNext/>
      </w:pPr>
      <w:r w:rsidRPr="0098716B">
        <w:t>KIQ.022</w:t>
      </w:r>
      <w:r w:rsidRPr="0098716B">
        <w:tab/>
        <w:t xml:space="preserve">{Have you/Has SP} </w:t>
      </w:r>
      <w:r w:rsidRPr="0098716B">
        <w:rPr>
          <w:b/>
        </w:rPr>
        <w:t>ever</w:t>
      </w:r>
      <w:r w:rsidRPr="0098716B">
        <w:t xml:space="preserve"> been told by a doctor or other health professional that {you/s/he} had weak or failing kidneys? Do not include kidney stones, bladder (</w:t>
      </w:r>
      <w:r w:rsidRPr="0098716B">
        <w:rPr>
          <w:rFonts w:cs="Arial"/>
          <w:b/>
        </w:rPr>
        <w:t>bladd</w:t>
      </w:r>
      <w:r w:rsidRPr="0098716B">
        <w:rPr>
          <w:rFonts w:cs="Arial"/>
        </w:rPr>
        <w:t>-er</w:t>
      </w:r>
      <w:r w:rsidRPr="0098716B">
        <w:t>) infections, or incontinence (</w:t>
      </w:r>
      <w:r w:rsidRPr="0098716B">
        <w:rPr>
          <w:rFonts w:cs="Arial"/>
          <w:bCs/>
        </w:rPr>
        <w:t>in</w:t>
      </w:r>
      <w:r w:rsidRPr="0098716B">
        <w:noBreakHyphen/>
      </w:r>
      <w:r w:rsidRPr="0098716B">
        <w:rPr>
          <w:rFonts w:cs="Arial"/>
          <w:b/>
        </w:rPr>
        <w:t>kon</w:t>
      </w:r>
      <w:r w:rsidRPr="0098716B">
        <w:noBreakHyphen/>
      </w:r>
      <w:r w:rsidRPr="0098716B">
        <w:rPr>
          <w:rFonts w:cs="Arial"/>
          <w:bCs/>
        </w:rPr>
        <w:t>ti</w:t>
      </w:r>
      <w:r w:rsidRPr="0098716B">
        <w:noBreakHyphen/>
      </w:r>
      <w:r w:rsidRPr="0098716B">
        <w:rPr>
          <w:rFonts w:cs="Arial"/>
          <w:bCs/>
        </w:rPr>
        <w:t>nens</w:t>
      </w:r>
      <w:r w:rsidRPr="0098716B">
        <w:t>).</w:t>
      </w:r>
    </w:p>
    <w:p w14:paraId="6099AA50" w14:textId="77777777" w:rsidR="00DB066B" w:rsidRPr="0098716B" w:rsidRDefault="00DB066B" w:rsidP="00DB066B">
      <w:pPr>
        <w:pStyle w:val="Q1-FirstLevelQuestion"/>
        <w:keepNext/>
      </w:pPr>
    </w:p>
    <w:p w14:paraId="0227B082" w14:textId="77777777" w:rsidR="00DB066B" w:rsidRPr="0098716B" w:rsidRDefault="00DB066B" w:rsidP="00DB066B">
      <w:pPr>
        <w:pStyle w:val="A5-2ndLeader"/>
        <w:keepNext/>
      </w:pPr>
      <w:r w:rsidRPr="0098716B">
        <w:t>YES</w:t>
      </w:r>
      <w:r w:rsidRPr="0098716B">
        <w:tab/>
      </w:r>
      <w:r w:rsidRPr="0098716B">
        <w:tab/>
        <w:t>1</w:t>
      </w:r>
    </w:p>
    <w:p w14:paraId="47AB1EDA" w14:textId="77777777" w:rsidR="00DB066B" w:rsidRPr="0098716B" w:rsidRDefault="00DB066B" w:rsidP="00DB066B">
      <w:pPr>
        <w:pStyle w:val="A5-2ndLeader"/>
        <w:keepNext/>
      </w:pPr>
      <w:r w:rsidRPr="0098716B">
        <w:t>NO</w:t>
      </w:r>
      <w:r w:rsidRPr="0098716B">
        <w:tab/>
      </w:r>
      <w:r w:rsidRPr="0098716B">
        <w:tab/>
        <w:t>2</w:t>
      </w:r>
    </w:p>
    <w:p w14:paraId="0ACB70CF" w14:textId="77777777" w:rsidR="00DB066B" w:rsidRPr="0098716B" w:rsidRDefault="00DB066B" w:rsidP="00DB066B">
      <w:pPr>
        <w:pStyle w:val="A5-2ndLeader"/>
        <w:keepNext/>
      </w:pPr>
      <w:r w:rsidRPr="0098716B">
        <w:t>REFUSED</w:t>
      </w:r>
      <w:r w:rsidRPr="0098716B">
        <w:tab/>
      </w:r>
      <w:r w:rsidRPr="0098716B">
        <w:tab/>
        <w:t>7</w:t>
      </w:r>
    </w:p>
    <w:p w14:paraId="39B376FD" w14:textId="77777777" w:rsidR="00DB066B" w:rsidRPr="0098716B" w:rsidRDefault="00DB066B" w:rsidP="00DB066B">
      <w:pPr>
        <w:pStyle w:val="A5-2ndLeader"/>
        <w:keepNext/>
      </w:pPr>
      <w:r w:rsidRPr="0098716B">
        <w:t>DON'T KNOW</w:t>
      </w:r>
      <w:r w:rsidRPr="0098716B">
        <w:tab/>
      </w:r>
      <w:r w:rsidRPr="0098716B">
        <w:tab/>
        <w:t>9</w:t>
      </w:r>
    </w:p>
    <w:p w14:paraId="34E88DD2" w14:textId="77777777" w:rsidR="00DB066B" w:rsidRPr="0098716B" w:rsidRDefault="00DB066B" w:rsidP="00DB066B">
      <w:pPr>
        <w:pStyle w:val="Q1-FirstLevelQuestion"/>
        <w:keepNext/>
      </w:pPr>
    </w:p>
    <w:p w14:paraId="589576D2" w14:textId="77777777" w:rsidR="00DB066B" w:rsidRPr="0098716B" w:rsidRDefault="00DB066B" w:rsidP="00DB066B">
      <w:pPr>
        <w:pStyle w:val="Q1-FirstLevelQuestion"/>
        <w:keepNext/>
      </w:pPr>
      <w:r w:rsidRPr="0098716B">
        <w:tab/>
        <w:t>HELP SCREEN:</w:t>
      </w:r>
    </w:p>
    <w:p w14:paraId="78FC45B4" w14:textId="77777777" w:rsidR="00DB066B" w:rsidRPr="0098716B" w:rsidRDefault="00DB066B" w:rsidP="00DB066B">
      <w:pPr>
        <w:pStyle w:val="Q1-FirstLevelQuestion"/>
        <w:keepNext/>
        <w:rPr>
          <w:snapToGrid w:val="0"/>
        </w:rPr>
      </w:pPr>
      <w:r w:rsidRPr="0098716B">
        <w:rPr>
          <w:bCs/>
        </w:rPr>
        <w:tab/>
        <w:t>Doctor</w:t>
      </w:r>
      <w:r w:rsidRPr="0098716B">
        <w:rPr>
          <w:bCs/>
          <w:snapToGrid w:val="0"/>
        </w:rPr>
        <w:t>:</w:t>
      </w:r>
      <w:r w:rsidRPr="0098716B">
        <w:rPr>
          <w:bCs/>
        </w:rPr>
        <w:t xml:space="preserve"> </w:t>
      </w:r>
      <w:r w:rsidRPr="0098716B">
        <w:rPr>
          <w:snapToGrid w:val="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010B0E6B" w14:textId="77777777" w:rsidR="00DB066B" w:rsidRPr="0098716B" w:rsidRDefault="00DB066B" w:rsidP="00DB066B">
      <w:pPr>
        <w:pStyle w:val="Q1-FirstLevelQuestion"/>
        <w:keepNext/>
        <w:rPr>
          <w:snapToGrid w:val="0"/>
        </w:rPr>
      </w:pPr>
    </w:p>
    <w:p w14:paraId="2034D472" w14:textId="77777777" w:rsidR="00DB066B" w:rsidRPr="0098716B" w:rsidRDefault="00DB066B" w:rsidP="00DB066B">
      <w:pPr>
        <w:pStyle w:val="Q1-FirstLevelQuestion"/>
        <w:rPr>
          <w:bCs/>
        </w:rPr>
      </w:pPr>
      <w:r w:rsidRPr="0098716B">
        <w:rPr>
          <w:bCs/>
          <w:snapToGrid w:val="0"/>
        </w:rPr>
        <w:tab/>
        <w:t>Health Care Professionals (Health Professional):</w:t>
      </w:r>
      <w:r w:rsidRPr="0098716B">
        <w:rPr>
          <w:snapToGrid w:val="0"/>
        </w:rPr>
        <w:t xml:space="preserve"> A person entitled by training and experience and possibly licensure to assist a doctor and who works with one or more medical doctors. Examples include: doctor's assistants, nurse practitioners, nurses, lab technicians, technicians who administer shots (i.e., allergy shots), and who work with a doctor. Also include paramedics, medics, and physical therapists working with or in a doctor's office. Do not include: dentists, oral surgeons, chiropractors, chiropodists, podiatrists, naturopaths, Christian Science healers, opticians, optometrists, and psychologists or social workers.</w:t>
      </w:r>
    </w:p>
    <w:p w14:paraId="25C6EE63" w14:textId="77777777" w:rsidR="00DB066B" w:rsidRPr="0098716B" w:rsidRDefault="00DB066B" w:rsidP="00DB066B">
      <w:pPr>
        <w:pStyle w:val="Q1-FirstLevelQuestion"/>
      </w:pPr>
    </w:p>
    <w:p w14:paraId="5BB40A31" w14:textId="77777777" w:rsidR="00DB066B" w:rsidRPr="0098716B" w:rsidRDefault="00DB066B" w:rsidP="00DB066B">
      <w:pPr>
        <w:pStyle w:val="Q1-FirstLevelQuestion"/>
      </w:pPr>
    </w:p>
    <w:p w14:paraId="24F7E12B" w14:textId="77777777" w:rsidR="00DB066B" w:rsidRPr="0098716B" w:rsidRDefault="00DB066B" w:rsidP="00DB066B">
      <w:pPr>
        <w:pStyle w:val="Q1-FirstLevelQuestion"/>
        <w:keepNext/>
      </w:pPr>
      <w:r w:rsidRPr="0098716B">
        <w:t>KIQ.024</w:t>
      </w:r>
      <w:r w:rsidRPr="0098716B">
        <w:tab/>
        <w:t xml:space="preserve">{Have you/Has SP} </w:t>
      </w:r>
      <w:r w:rsidRPr="0098716B">
        <w:rPr>
          <w:b/>
        </w:rPr>
        <w:t>ever</w:t>
      </w:r>
      <w:r w:rsidRPr="0098716B">
        <w:t xml:space="preserve"> been told by a doctor or other health professional that {you/s/he} had chronic kidney disease, or CKD?</w:t>
      </w:r>
    </w:p>
    <w:p w14:paraId="5485E4DE" w14:textId="77777777" w:rsidR="00DB066B" w:rsidRPr="0098716B" w:rsidRDefault="00DB066B" w:rsidP="00DB066B">
      <w:pPr>
        <w:pStyle w:val="Q1-FirstLevelQuestion"/>
        <w:keepNext/>
      </w:pPr>
    </w:p>
    <w:p w14:paraId="2FAA05F8" w14:textId="77777777" w:rsidR="00DB066B" w:rsidRPr="0098716B" w:rsidRDefault="00DB066B" w:rsidP="00DB066B">
      <w:pPr>
        <w:pStyle w:val="A5-2ndLeader"/>
        <w:keepNext/>
      </w:pPr>
      <w:r w:rsidRPr="0098716B">
        <w:t>YES</w:t>
      </w:r>
      <w:r w:rsidRPr="0098716B">
        <w:tab/>
      </w:r>
      <w:r w:rsidRPr="0098716B">
        <w:tab/>
        <w:t>1</w:t>
      </w:r>
    </w:p>
    <w:p w14:paraId="28B3D576" w14:textId="77777777" w:rsidR="00DB066B" w:rsidRPr="0098716B" w:rsidRDefault="00DB066B" w:rsidP="00DB066B">
      <w:pPr>
        <w:pStyle w:val="A5-2ndLeader"/>
        <w:keepNext/>
      </w:pPr>
      <w:r w:rsidRPr="0098716B">
        <w:t>NO</w:t>
      </w:r>
      <w:r w:rsidRPr="0098716B">
        <w:tab/>
      </w:r>
      <w:r w:rsidRPr="0098716B">
        <w:tab/>
        <w:t>2</w:t>
      </w:r>
    </w:p>
    <w:p w14:paraId="1610C598" w14:textId="77777777" w:rsidR="00DB066B" w:rsidRPr="0098716B" w:rsidRDefault="00DB066B" w:rsidP="00DB066B">
      <w:pPr>
        <w:pStyle w:val="A5-2ndLeader"/>
        <w:keepNext/>
      </w:pPr>
      <w:r w:rsidRPr="0098716B">
        <w:t>REFUSED</w:t>
      </w:r>
      <w:r w:rsidRPr="0098716B">
        <w:tab/>
      </w:r>
      <w:r w:rsidRPr="0098716B">
        <w:tab/>
        <w:t>7</w:t>
      </w:r>
    </w:p>
    <w:p w14:paraId="1C7914C3" w14:textId="77777777" w:rsidR="00DB066B" w:rsidRPr="0098716B" w:rsidRDefault="00DB066B" w:rsidP="00DB066B">
      <w:pPr>
        <w:pStyle w:val="A5-2ndLeader"/>
      </w:pPr>
      <w:r w:rsidRPr="0098716B">
        <w:t>DON'T KNOW</w:t>
      </w:r>
      <w:r w:rsidRPr="0098716B">
        <w:tab/>
      </w:r>
      <w:r w:rsidRPr="0098716B">
        <w:tab/>
        <w:t>9</w:t>
      </w:r>
    </w:p>
    <w:p w14:paraId="6C1E4DAF" w14:textId="77777777" w:rsidR="00DB066B" w:rsidRPr="0098716B" w:rsidRDefault="00DB066B" w:rsidP="00DB066B">
      <w:pPr>
        <w:pStyle w:val="Q1-FirstLevelQuestion"/>
      </w:pPr>
    </w:p>
    <w:p w14:paraId="61973266" w14:textId="77777777" w:rsidR="00DB066B" w:rsidRPr="0098716B" w:rsidRDefault="00DB066B" w:rsidP="00DB066B">
      <w:pPr>
        <w:pStyle w:val="Q1-FirstLevelQuestion"/>
      </w:pPr>
    </w:p>
    <w:p w14:paraId="00756EC4" w14:textId="77777777" w:rsidR="00DB066B" w:rsidRPr="0098716B" w:rsidRDefault="00DB066B" w:rsidP="00DB066B">
      <w:pPr>
        <w:pStyle w:val="Q1-FirstLevelQuestion"/>
        <w:keepNext/>
      </w:pPr>
      <w:r w:rsidRPr="0098716B">
        <w:t>KIQ.025</w:t>
      </w:r>
      <w:r w:rsidRPr="0098716B">
        <w:tab/>
        <w:t xml:space="preserve">In the </w:t>
      </w:r>
      <w:r w:rsidRPr="0098716B">
        <w:rPr>
          <w:b/>
        </w:rPr>
        <w:t>past 12 months</w:t>
      </w:r>
      <w:r w:rsidRPr="0098716B">
        <w:t>, {have you/has SP} received dialysis (either hemodialysis (</w:t>
      </w:r>
      <w:r w:rsidRPr="0098716B">
        <w:rPr>
          <w:rFonts w:cs="Arial"/>
        </w:rPr>
        <w:t>heemo-di-</w:t>
      </w:r>
      <w:r w:rsidRPr="0098716B">
        <w:rPr>
          <w:rFonts w:cs="Arial"/>
          <w:b/>
        </w:rPr>
        <w:t>al</w:t>
      </w:r>
      <w:r w:rsidRPr="0098716B">
        <w:rPr>
          <w:rFonts w:cs="Arial"/>
        </w:rPr>
        <w:t>-i-sis</w:t>
      </w:r>
      <w:r w:rsidRPr="0098716B">
        <w:t>) or peritoneal dialysis (</w:t>
      </w:r>
      <w:r w:rsidRPr="0098716B">
        <w:rPr>
          <w:rFonts w:cs="Arial"/>
        </w:rPr>
        <w:t>pare-i-ton-</w:t>
      </w:r>
      <w:r w:rsidRPr="0098716B">
        <w:rPr>
          <w:rFonts w:cs="Arial"/>
          <w:b/>
        </w:rPr>
        <w:t>nee</w:t>
      </w:r>
      <w:r w:rsidRPr="0098716B">
        <w:rPr>
          <w:rFonts w:cs="Arial"/>
        </w:rPr>
        <w:t>-al di-</w:t>
      </w:r>
      <w:r w:rsidRPr="0098716B">
        <w:rPr>
          <w:rFonts w:cs="Arial"/>
          <w:b/>
        </w:rPr>
        <w:t>al</w:t>
      </w:r>
      <w:r w:rsidRPr="0098716B">
        <w:rPr>
          <w:rFonts w:cs="Arial"/>
        </w:rPr>
        <w:t>-i-sis</w:t>
      </w:r>
      <w:r w:rsidRPr="0098716B">
        <w:t>))?</w:t>
      </w:r>
    </w:p>
    <w:p w14:paraId="34270469" w14:textId="77777777" w:rsidR="00DB066B" w:rsidRPr="0098716B" w:rsidRDefault="00DB066B" w:rsidP="00DB066B">
      <w:pPr>
        <w:pStyle w:val="Q1-FirstLevelQuestion"/>
        <w:keepNext/>
      </w:pPr>
    </w:p>
    <w:p w14:paraId="57E0F441" w14:textId="77777777" w:rsidR="00DB066B" w:rsidRPr="0098716B" w:rsidRDefault="00DB066B" w:rsidP="00DB066B">
      <w:pPr>
        <w:pStyle w:val="A5-2ndLeader"/>
        <w:keepNext/>
      </w:pPr>
      <w:r w:rsidRPr="0098716B">
        <w:t>YES</w:t>
      </w:r>
      <w:r w:rsidRPr="0098716B">
        <w:tab/>
      </w:r>
      <w:r w:rsidRPr="0098716B">
        <w:tab/>
        <w:t>1</w:t>
      </w:r>
    </w:p>
    <w:p w14:paraId="6C074B39" w14:textId="77777777" w:rsidR="00DB066B" w:rsidRPr="0098716B" w:rsidRDefault="00DB066B" w:rsidP="00DB066B">
      <w:pPr>
        <w:pStyle w:val="A5-2ndLeader"/>
        <w:keepNext/>
      </w:pPr>
      <w:r w:rsidRPr="0098716B">
        <w:t>NO</w:t>
      </w:r>
      <w:r w:rsidRPr="0098716B">
        <w:tab/>
      </w:r>
      <w:r w:rsidRPr="0098716B">
        <w:tab/>
        <w:t>2</w:t>
      </w:r>
    </w:p>
    <w:p w14:paraId="6EDDB78D" w14:textId="77777777" w:rsidR="00DB066B" w:rsidRPr="0098716B" w:rsidRDefault="00DB066B" w:rsidP="00DB066B">
      <w:pPr>
        <w:pStyle w:val="A5-2ndLeader"/>
        <w:keepNext/>
      </w:pPr>
      <w:r w:rsidRPr="0098716B">
        <w:t>REFUSED</w:t>
      </w:r>
      <w:r w:rsidRPr="0098716B">
        <w:tab/>
      </w:r>
      <w:r w:rsidRPr="0098716B">
        <w:tab/>
        <w:t>7</w:t>
      </w:r>
    </w:p>
    <w:p w14:paraId="4AD78127" w14:textId="77777777" w:rsidR="00DB066B" w:rsidRPr="0098716B" w:rsidRDefault="00DB066B" w:rsidP="00DB066B">
      <w:pPr>
        <w:pStyle w:val="A5-2ndLeader"/>
      </w:pPr>
      <w:r w:rsidRPr="0098716B">
        <w:t>DON'T KNOW</w:t>
      </w:r>
      <w:r w:rsidRPr="0098716B">
        <w:tab/>
      </w:r>
      <w:r w:rsidRPr="0098716B">
        <w:tab/>
        <w:t>9</w:t>
      </w:r>
    </w:p>
    <w:p w14:paraId="4882826B" w14:textId="77777777" w:rsidR="00DB066B" w:rsidRPr="0098716B" w:rsidRDefault="00DB066B" w:rsidP="00DB066B">
      <w:pPr>
        <w:pStyle w:val="Q1-FirstLevelQuestion"/>
      </w:pPr>
    </w:p>
    <w:p w14:paraId="51D22720" w14:textId="77777777" w:rsidR="00DB066B" w:rsidRPr="0098716B" w:rsidRDefault="00DB066B" w:rsidP="00DB066B">
      <w:pPr>
        <w:pStyle w:val="Q1-FirstLevelQuestion"/>
      </w:pPr>
    </w:p>
    <w:p w14:paraId="0633D1D1" w14:textId="77777777" w:rsidR="00DB066B" w:rsidRPr="0098716B" w:rsidRDefault="00DB066B" w:rsidP="00DB066B">
      <w:pPr>
        <w:pStyle w:val="Q1-FirstLevelQuestion"/>
        <w:keepNext/>
      </w:pPr>
      <w:r w:rsidRPr="0098716B">
        <w:lastRenderedPageBreak/>
        <w:t>KIQ.410</w:t>
      </w:r>
      <w:r w:rsidRPr="0098716B">
        <w:tab/>
        <w:t xml:space="preserve">{Have you/Has SP} </w:t>
      </w:r>
      <w:r w:rsidRPr="0098716B">
        <w:rPr>
          <w:b/>
        </w:rPr>
        <w:t>ever</w:t>
      </w:r>
      <w:r w:rsidRPr="0098716B">
        <w:t xml:space="preserve"> had a kidney transplant?</w:t>
      </w:r>
    </w:p>
    <w:p w14:paraId="0D04F494" w14:textId="77777777" w:rsidR="00DB066B" w:rsidRPr="0098716B" w:rsidRDefault="00DB066B" w:rsidP="00DB066B">
      <w:pPr>
        <w:pStyle w:val="Q1-FirstLevelQuestion"/>
        <w:keepNext/>
      </w:pPr>
    </w:p>
    <w:p w14:paraId="12278758" w14:textId="77777777" w:rsidR="00DB066B" w:rsidRPr="0098716B" w:rsidRDefault="00DB066B" w:rsidP="00DB066B">
      <w:pPr>
        <w:pStyle w:val="A5-2ndLeader"/>
        <w:keepNext/>
      </w:pPr>
      <w:r w:rsidRPr="0098716B">
        <w:t>YES</w:t>
      </w:r>
      <w:r w:rsidRPr="0098716B">
        <w:tab/>
      </w:r>
      <w:r w:rsidRPr="0098716B">
        <w:tab/>
        <w:t>1</w:t>
      </w:r>
    </w:p>
    <w:p w14:paraId="117FE994" w14:textId="77777777" w:rsidR="00DB066B" w:rsidRPr="0098716B" w:rsidRDefault="00DB066B" w:rsidP="00DB066B">
      <w:pPr>
        <w:pStyle w:val="A5-2ndLeader"/>
        <w:keepNext/>
      </w:pPr>
      <w:r w:rsidRPr="0098716B">
        <w:t>NO</w:t>
      </w:r>
      <w:r w:rsidRPr="0098716B">
        <w:tab/>
      </w:r>
      <w:r w:rsidRPr="0098716B">
        <w:tab/>
        <w:t>2</w:t>
      </w:r>
    </w:p>
    <w:p w14:paraId="7330857D" w14:textId="77777777" w:rsidR="00DB066B" w:rsidRPr="0098716B" w:rsidRDefault="00DB066B" w:rsidP="00DB066B">
      <w:pPr>
        <w:pStyle w:val="A5-2ndLeader"/>
        <w:keepNext/>
      </w:pPr>
      <w:r w:rsidRPr="0098716B">
        <w:t>REFUSED</w:t>
      </w:r>
      <w:r w:rsidRPr="0098716B">
        <w:tab/>
      </w:r>
      <w:r w:rsidRPr="0098716B">
        <w:tab/>
        <w:t>7</w:t>
      </w:r>
    </w:p>
    <w:p w14:paraId="277E0B7E"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p>
    <w:p w14:paraId="298B96A6"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6B1F28C8" w14:textId="77777777" w:rsidR="00DB066B" w:rsidRPr="0098716B" w:rsidRDefault="00DB066B" w:rsidP="00DB066B">
      <w:pPr>
        <w:pStyle w:val="C1-CtrBoldHd"/>
        <w:rPr>
          <w:lang w:val="fr-FR"/>
        </w:rPr>
      </w:pPr>
      <w:r w:rsidRPr="0098716B">
        <w:lastRenderedPageBreak/>
        <w:t>physical activity – PAQ</w:t>
      </w:r>
    </w:p>
    <w:p w14:paraId="256C6FA1" w14:textId="77777777" w:rsidR="00DB066B" w:rsidRPr="0098716B" w:rsidRDefault="00DB066B" w:rsidP="00DB066B">
      <w:pPr>
        <w:pStyle w:val="C1-CtrBoldHd"/>
        <w:rPr>
          <w:caps w:val="0"/>
          <w:lang w:val="fr-FR"/>
        </w:rPr>
      </w:pPr>
      <w:r w:rsidRPr="0098716B">
        <w:rPr>
          <w:caps w:val="0"/>
          <w:lang w:val="fr-FR"/>
        </w:rPr>
        <w:t xml:space="preserve">Target Group: </w:t>
      </w:r>
      <w:r w:rsidRPr="0098716B">
        <w:rPr>
          <w:caps w:val="0"/>
        </w:rPr>
        <w:t>SPs 20+</w:t>
      </w:r>
    </w:p>
    <w:p w14:paraId="4C03276A" w14:textId="77777777" w:rsidR="00DB066B" w:rsidRPr="0098716B" w:rsidRDefault="00DB066B" w:rsidP="00DB066B">
      <w:pPr>
        <w:pStyle w:val="SL-FlLftSgl"/>
        <w:rPr>
          <w:lang w:val="fr-FR"/>
        </w:rPr>
      </w:pPr>
    </w:p>
    <w:p w14:paraId="300BE2A1" w14:textId="77777777" w:rsidR="00DB066B" w:rsidRPr="0098716B" w:rsidRDefault="00DB066B" w:rsidP="00DB066B">
      <w:pPr>
        <w:pStyle w:val="SL-FlLftSgl"/>
        <w:rPr>
          <w:lang w:val="fr-FR"/>
        </w:rPr>
      </w:pPr>
    </w:p>
    <w:p w14:paraId="5301FB27" w14:textId="77777777" w:rsidR="00DB066B" w:rsidRPr="0098716B" w:rsidRDefault="00DB066B" w:rsidP="00DB066B">
      <w:pPr>
        <w:pStyle w:val="Q1-FirstLevelQuestion"/>
        <w:keepNext/>
      </w:pPr>
      <w:r w:rsidRPr="0098716B">
        <w:t>PAQ.605</w:t>
      </w:r>
      <w:r w:rsidRPr="0098716B">
        <w:tab/>
        <w:t>Next I am going to ask you about the time {you spend/SP spends} doing different types of physical activity in a typical week.</w:t>
      </w:r>
    </w:p>
    <w:p w14:paraId="0E0CD7A5" w14:textId="77777777" w:rsidR="00DB066B" w:rsidRPr="0098716B" w:rsidRDefault="00DB066B" w:rsidP="00DB066B">
      <w:pPr>
        <w:pStyle w:val="Q1-FirstLevelQuestion"/>
        <w:keepNext/>
      </w:pPr>
    </w:p>
    <w:p w14:paraId="1DB98B91" w14:textId="77777777" w:rsidR="00DB066B" w:rsidRPr="0098716B" w:rsidRDefault="00DB066B" w:rsidP="00DB066B">
      <w:pPr>
        <w:pStyle w:val="Q1-FirstLevelQuestion"/>
        <w:keepNext/>
      </w:pPr>
      <w:r w:rsidRPr="0098716B">
        <w:tab/>
        <w:t>Think first about the time {you spend/he spends/she spends} doing work. Think of work as the things that {you have/he has/she has} to do such as paid or unpaid work, household chores, and yard work.</w:t>
      </w:r>
    </w:p>
    <w:p w14:paraId="722BFD1C" w14:textId="77777777" w:rsidR="00DB066B" w:rsidRPr="0098716B" w:rsidRDefault="00DB066B" w:rsidP="00DB066B">
      <w:pPr>
        <w:pStyle w:val="Q1-FirstLevelQuestion"/>
        <w:keepNext/>
      </w:pPr>
    </w:p>
    <w:p w14:paraId="1C9A074C" w14:textId="77777777" w:rsidR="00DB066B" w:rsidRPr="0098716B" w:rsidRDefault="00DB066B" w:rsidP="00DB066B">
      <w:pPr>
        <w:pStyle w:val="Q1-FirstLevelQuestion"/>
        <w:keepNext/>
      </w:pPr>
      <w:r w:rsidRPr="0098716B">
        <w:tab/>
        <w:t xml:space="preserve">Does {your/SP’s} work involve </w:t>
      </w:r>
      <w:r w:rsidRPr="0098716B">
        <w:rPr>
          <w:b/>
        </w:rPr>
        <w:t>vigorous</w:t>
      </w:r>
      <w:r w:rsidRPr="0098716B">
        <w:t xml:space="preserve">-intensity activity that causes </w:t>
      </w:r>
      <w:r w:rsidRPr="0098716B">
        <w:rPr>
          <w:b/>
        </w:rPr>
        <w:t>large increases</w:t>
      </w:r>
      <w:r w:rsidRPr="0098716B">
        <w:t xml:space="preserve"> in breathing or heart rate like carrying or lifting heavy loads, digging or construction work for </w:t>
      </w:r>
      <w:r w:rsidRPr="0098716B">
        <w:rPr>
          <w:b/>
        </w:rPr>
        <w:t>at least 10 minutes continuously</w:t>
      </w:r>
      <w:r w:rsidRPr="0098716B">
        <w:t>?</w:t>
      </w:r>
    </w:p>
    <w:p w14:paraId="5C16A648" w14:textId="77777777" w:rsidR="00DB066B" w:rsidRPr="0098716B" w:rsidRDefault="00DB066B" w:rsidP="00DB066B">
      <w:pPr>
        <w:pStyle w:val="Q1-FirstLevelQuestion"/>
        <w:keepNext/>
      </w:pPr>
    </w:p>
    <w:p w14:paraId="6BF5F06B" w14:textId="77777777" w:rsidR="00DB066B" w:rsidRPr="0098716B" w:rsidRDefault="00DB066B" w:rsidP="00DB066B">
      <w:pPr>
        <w:pStyle w:val="A5-2ndLeader"/>
        <w:keepNext/>
      </w:pPr>
      <w:r w:rsidRPr="0098716B">
        <w:t>YES</w:t>
      </w:r>
      <w:r w:rsidRPr="0098716B">
        <w:tab/>
      </w:r>
      <w:r w:rsidRPr="0098716B">
        <w:tab/>
        <w:t>1</w:t>
      </w:r>
    </w:p>
    <w:p w14:paraId="55153806" w14:textId="77777777" w:rsidR="00DB066B" w:rsidRPr="0098716B" w:rsidRDefault="00DB066B" w:rsidP="00DB066B">
      <w:pPr>
        <w:pStyle w:val="A5-2ndLeader"/>
        <w:keepNext/>
      </w:pPr>
      <w:r w:rsidRPr="0098716B">
        <w:t>NO</w:t>
      </w:r>
      <w:r w:rsidRPr="0098716B">
        <w:tab/>
      </w:r>
      <w:r w:rsidRPr="0098716B">
        <w:tab/>
        <w:t>2</w:t>
      </w:r>
      <w:r w:rsidRPr="0098716B">
        <w:tab/>
        <w:t>(PAQ.620)</w:t>
      </w:r>
    </w:p>
    <w:p w14:paraId="2A132176" w14:textId="77777777" w:rsidR="00DB066B" w:rsidRPr="0098716B" w:rsidRDefault="00DB066B" w:rsidP="00DB066B">
      <w:pPr>
        <w:pStyle w:val="A5-2ndLeader"/>
        <w:keepNext/>
      </w:pPr>
      <w:r w:rsidRPr="0098716B">
        <w:t>REFUSED</w:t>
      </w:r>
      <w:r w:rsidRPr="0098716B">
        <w:tab/>
      </w:r>
      <w:r w:rsidRPr="0098716B">
        <w:tab/>
        <w:t>7</w:t>
      </w:r>
      <w:r w:rsidRPr="0098716B">
        <w:tab/>
        <w:t>(PAQ.620)</w:t>
      </w:r>
    </w:p>
    <w:p w14:paraId="3AF77932"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r w:rsidRPr="0098716B">
        <w:tab/>
        <w:t>(PAQ.620)</w:t>
      </w:r>
    </w:p>
    <w:p w14:paraId="42F13806" w14:textId="77777777" w:rsidR="00DB066B" w:rsidRPr="0098716B" w:rsidRDefault="00DB066B" w:rsidP="00DB066B">
      <w:pPr>
        <w:pStyle w:val="Q1-FirstLevelQuestion"/>
      </w:pPr>
    </w:p>
    <w:p w14:paraId="3AFF153F" w14:textId="77777777" w:rsidR="00DB066B" w:rsidRPr="0098716B" w:rsidRDefault="00DB066B" w:rsidP="00DB066B">
      <w:pPr>
        <w:pStyle w:val="Q1-FirstLevelQuestion"/>
      </w:pPr>
    </w:p>
    <w:p w14:paraId="66DEEE45" w14:textId="77777777" w:rsidR="00DB066B" w:rsidRPr="0098716B" w:rsidRDefault="00DB066B" w:rsidP="00DB066B">
      <w:pPr>
        <w:pStyle w:val="Q1-FirstLevelQuestion"/>
        <w:keepNext/>
      </w:pPr>
      <w:r w:rsidRPr="0098716B">
        <w:t>PAQ.610</w:t>
      </w:r>
      <w:r w:rsidRPr="0098716B">
        <w:tab/>
        <w:t xml:space="preserve">In a typical week, on how many days {do you/does SP} do </w:t>
      </w:r>
      <w:r w:rsidRPr="0098716B">
        <w:rPr>
          <w:b/>
        </w:rPr>
        <w:t>vigorous</w:t>
      </w:r>
      <w:r w:rsidRPr="0098716B">
        <w:t>-intensity activities as part of {your/his/her} work?</w:t>
      </w:r>
    </w:p>
    <w:p w14:paraId="1167CBD9" w14:textId="77777777" w:rsidR="00DB066B" w:rsidRPr="0098716B" w:rsidRDefault="00DB066B" w:rsidP="00DB066B">
      <w:pPr>
        <w:pStyle w:val="Q1-FirstLevelQuestion"/>
        <w:keepNext/>
      </w:pPr>
    </w:p>
    <w:p w14:paraId="56040432" w14:textId="77777777" w:rsidR="00DB066B" w:rsidRPr="0098716B" w:rsidRDefault="00DB066B" w:rsidP="00DB066B">
      <w:pPr>
        <w:pStyle w:val="Q1-FirstLevelQuestion"/>
        <w:keepNext/>
      </w:pPr>
      <w:r w:rsidRPr="0098716B">
        <w:tab/>
        <w:t xml:space="preserve">PROBE IF NEEDED: Vigorous-intensity activity causes large increases in breathing or heart rate and is done for at </w:t>
      </w:r>
      <w:r w:rsidRPr="0098716B">
        <w:rPr>
          <w:b/>
          <w:bCs/>
        </w:rPr>
        <w:t>least 10 minutes continuously</w:t>
      </w:r>
      <w:r w:rsidRPr="0098716B">
        <w:t>.</w:t>
      </w:r>
    </w:p>
    <w:p w14:paraId="7321CD20" w14:textId="77777777" w:rsidR="00DB066B" w:rsidRPr="0098716B" w:rsidRDefault="00DB066B" w:rsidP="00DB066B">
      <w:pPr>
        <w:pStyle w:val="Q1-FirstLevelQuestion"/>
        <w:keepNext/>
      </w:pPr>
    </w:p>
    <w:p w14:paraId="72C73218" w14:textId="77777777" w:rsidR="00DB066B" w:rsidRPr="0098716B" w:rsidRDefault="00DB066B" w:rsidP="00DB066B">
      <w:pPr>
        <w:pStyle w:val="Q1-FirstLevelQuestion"/>
        <w:keepNext/>
      </w:pPr>
      <w:r w:rsidRPr="0098716B">
        <w:tab/>
        <w:t>INTERVIEWER: REMEMBER, WE ARE ONLY ASKING ABOUT WORK AND CHORES IN THIS QUESTION.</w:t>
      </w:r>
    </w:p>
    <w:p w14:paraId="5ED9AB18" w14:textId="77777777" w:rsidR="00DB066B" w:rsidRPr="0098716B" w:rsidRDefault="00DB066B" w:rsidP="00DB066B">
      <w:pPr>
        <w:pStyle w:val="Q1-FirstLevelQuestion"/>
        <w:keepNext/>
      </w:pPr>
    </w:p>
    <w:p w14:paraId="5F85929B" w14:textId="77777777" w:rsidR="00DB066B" w:rsidRPr="0098716B" w:rsidRDefault="00DB066B" w:rsidP="00DB066B">
      <w:pPr>
        <w:pStyle w:val="Q1-FirstLevelQuestion"/>
        <w:keepNext/>
      </w:pPr>
      <w:r w:rsidRPr="0098716B">
        <w:tab/>
        <w:t>HARD EDIT: 1-7.</w:t>
      </w:r>
    </w:p>
    <w:p w14:paraId="22562AD0" w14:textId="77777777" w:rsidR="00DB066B" w:rsidRPr="0098716B" w:rsidRDefault="00DB066B" w:rsidP="00DB066B">
      <w:pPr>
        <w:pStyle w:val="Q1-FirstLevelQuestion"/>
        <w:keepNext/>
      </w:pPr>
      <w:r w:rsidRPr="0098716B">
        <w:tab/>
        <w:t>ERROR MESSAGE: THE NUMBER OF DAYS SHOULD BE BETWEEN 1 AND 7.</w:t>
      </w:r>
    </w:p>
    <w:p w14:paraId="5EB5339E" w14:textId="77777777" w:rsidR="00DB066B" w:rsidRPr="0098716B" w:rsidRDefault="00DB066B" w:rsidP="00DB066B">
      <w:pPr>
        <w:pStyle w:val="Q1-FirstLevelQuestion"/>
        <w:keepNext/>
      </w:pPr>
    </w:p>
    <w:p w14:paraId="688A2E3B" w14:textId="77777777" w:rsidR="00DB066B" w:rsidRPr="0098716B" w:rsidRDefault="00DB066B" w:rsidP="00DB066B">
      <w:pPr>
        <w:pStyle w:val="A5-2ndLeader"/>
        <w:keepNext/>
      </w:pPr>
      <w:r w:rsidRPr="0098716B">
        <w:t>|___|___|</w:t>
      </w:r>
    </w:p>
    <w:p w14:paraId="181C749D" w14:textId="77777777" w:rsidR="00DB066B" w:rsidRPr="0098716B" w:rsidRDefault="00DB066B" w:rsidP="00DB066B">
      <w:pPr>
        <w:pStyle w:val="A5-2ndLeader"/>
        <w:keepNext/>
      </w:pPr>
      <w:r w:rsidRPr="0098716B">
        <w:t>ENTER NUMBER OF DAYS</w:t>
      </w:r>
    </w:p>
    <w:p w14:paraId="16B26316" w14:textId="77777777" w:rsidR="00DB066B" w:rsidRPr="0098716B" w:rsidRDefault="00DB066B" w:rsidP="00DB066B">
      <w:pPr>
        <w:pStyle w:val="A5-2ndLeader"/>
        <w:keepNext/>
      </w:pPr>
    </w:p>
    <w:p w14:paraId="548FF15F" w14:textId="77777777" w:rsidR="00DB066B" w:rsidRPr="0098716B" w:rsidRDefault="00DB066B" w:rsidP="00DB066B">
      <w:pPr>
        <w:pStyle w:val="A5-2ndLeader"/>
        <w:keepNext/>
      </w:pPr>
      <w:r w:rsidRPr="0098716B">
        <w:t>REFUSED</w:t>
      </w:r>
      <w:r w:rsidRPr="0098716B">
        <w:tab/>
      </w:r>
      <w:r w:rsidRPr="0098716B">
        <w:tab/>
        <w:t>77</w:t>
      </w:r>
      <w:r w:rsidRPr="0098716B">
        <w:tab/>
        <w:t>(PAQ.620)</w:t>
      </w:r>
    </w:p>
    <w:p w14:paraId="312BB410"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99</w:t>
      </w:r>
      <w:r w:rsidRPr="0098716B">
        <w:tab/>
        <w:t>(PAQ.620)</w:t>
      </w:r>
    </w:p>
    <w:p w14:paraId="74A78886" w14:textId="77777777" w:rsidR="00DB066B" w:rsidRPr="0098716B" w:rsidRDefault="00DB066B" w:rsidP="00DB066B">
      <w:pPr>
        <w:pStyle w:val="Q1-FirstLevelQuestion"/>
      </w:pPr>
    </w:p>
    <w:p w14:paraId="5A2D7E28" w14:textId="77777777" w:rsidR="00DB066B" w:rsidRPr="0098716B" w:rsidRDefault="00DB066B" w:rsidP="00DB066B">
      <w:pPr>
        <w:pStyle w:val="Q1-FirstLevelQuestion"/>
      </w:pPr>
    </w:p>
    <w:p w14:paraId="1E4D9994" w14:textId="77777777" w:rsidR="00DB066B" w:rsidRPr="0098716B" w:rsidRDefault="00DB066B" w:rsidP="00DB066B">
      <w:pPr>
        <w:pStyle w:val="Q1-FirstLevelQuestion"/>
        <w:keepNext/>
      </w:pPr>
      <w:r w:rsidRPr="0098716B">
        <w:lastRenderedPageBreak/>
        <w:t>PAQ.615</w:t>
      </w:r>
      <w:r w:rsidRPr="0098716B">
        <w:tab/>
        <w:t xml:space="preserve">How much time {do you/does SP} spend doing </w:t>
      </w:r>
      <w:r w:rsidRPr="0098716B">
        <w:rPr>
          <w:b/>
        </w:rPr>
        <w:t>vigorous</w:t>
      </w:r>
      <w:r w:rsidRPr="0098716B">
        <w:t>-intensity activities at work on a typical day?</w:t>
      </w:r>
    </w:p>
    <w:p w14:paraId="22097C76" w14:textId="77777777" w:rsidR="00DB066B" w:rsidRPr="0098716B" w:rsidRDefault="00DB066B" w:rsidP="00DB066B">
      <w:pPr>
        <w:pStyle w:val="Q1-FirstLevelQuestion"/>
        <w:keepNext/>
      </w:pPr>
      <w:r w:rsidRPr="0098716B">
        <w:t>Q/U</w:t>
      </w:r>
    </w:p>
    <w:p w14:paraId="60F88F76" w14:textId="77777777" w:rsidR="00DB066B" w:rsidRPr="0098716B" w:rsidRDefault="00DB066B" w:rsidP="00DB066B">
      <w:pPr>
        <w:pStyle w:val="Q1-FirstLevelQuestion"/>
        <w:keepNext/>
      </w:pPr>
      <w:r w:rsidRPr="0098716B">
        <w:tab/>
        <w:t>PROBE IF NEEDED: Think about a typical day when {you do/he does/she does} vigorous-intensity activities during {your/his/her} work.</w:t>
      </w:r>
    </w:p>
    <w:p w14:paraId="3AA47E7B" w14:textId="77777777" w:rsidR="00DB066B" w:rsidRPr="0098716B" w:rsidRDefault="00DB066B" w:rsidP="00DB066B">
      <w:pPr>
        <w:pStyle w:val="Q1-FirstLevelQuestion"/>
        <w:keepNext/>
      </w:pPr>
    </w:p>
    <w:p w14:paraId="5394FBA4" w14:textId="77777777" w:rsidR="00DB066B" w:rsidRPr="0098716B" w:rsidRDefault="00DB066B" w:rsidP="00DB066B">
      <w:pPr>
        <w:pStyle w:val="Q1-FirstLevelQuestion"/>
        <w:keepNext/>
      </w:pPr>
      <w:r w:rsidRPr="0098716B">
        <w:tab/>
        <w:t xml:space="preserve">PROBE IF NEEDED: Vigorous-intensity activity causes large increases in breathing or heart rate and is done for at </w:t>
      </w:r>
      <w:r w:rsidRPr="0098716B">
        <w:rPr>
          <w:b/>
          <w:bCs/>
        </w:rPr>
        <w:t>least 10 minutes continuously</w:t>
      </w:r>
      <w:r w:rsidRPr="0098716B">
        <w:t>.</w:t>
      </w:r>
    </w:p>
    <w:p w14:paraId="15869CF2" w14:textId="77777777" w:rsidR="00DB066B" w:rsidRPr="0098716B" w:rsidRDefault="00DB066B" w:rsidP="00DB066B">
      <w:pPr>
        <w:pStyle w:val="Q1-FirstLevelQuestion"/>
        <w:keepNext/>
      </w:pPr>
    </w:p>
    <w:p w14:paraId="683FA5A3" w14:textId="77777777" w:rsidR="00DB066B" w:rsidRPr="0098716B" w:rsidRDefault="00DB066B" w:rsidP="00DB066B">
      <w:pPr>
        <w:pStyle w:val="Q1-FirstLevelQuestion"/>
        <w:keepNext/>
      </w:pPr>
      <w:r w:rsidRPr="0098716B">
        <w:tab/>
        <w:t>INTERVIEWER: REMEMBER, WE ARE ONLY ASKING ABOUT WORK AND CHORES.</w:t>
      </w:r>
    </w:p>
    <w:p w14:paraId="6CC2411E" w14:textId="77777777" w:rsidR="00DB066B" w:rsidRPr="0098716B" w:rsidRDefault="00DB066B" w:rsidP="00DB066B">
      <w:pPr>
        <w:pStyle w:val="Q1-FirstLevelQuestion"/>
        <w:keepNext/>
      </w:pPr>
    </w:p>
    <w:p w14:paraId="7349131B" w14:textId="77777777" w:rsidR="00DB066B" w:rsidRPr="0098716B" w:rsidRDefault="00DB066B" w:rsidP="00DB066B">
      <w:pPr>
        <w:pStyle w:val="Q1-FirstLevelQuestion"/>
        <w:keepNext/>
      </w:pPr>
      <w:r w:rsidRPr="0098716B">
        <w:tab/>
        <w:t>SOFT EDIT: &gt;4 HOURS.</w:t>
      </w:r>
    </w:p>
    <w:p w14:paraId="556EF2B6" w14:textId="77777777" w:rsidR="00DB066B" w:rsidRPr="0098716B" w:rsidRDefault="00DB066B" w:rsidP="00DB066B">
      <w:pPr>
        <w:pStyle w:val="Q1-FirstLevelQuestion"/>
        <w:keepNext/>
      </w:pPr>
      <w:r w:rsidRPr="0098716B">
        <w:tab/>
        <w:t>ERROR MESSAGE: INTERVIEWER, YOU HAVE RECORDED THAT THE SP SPENDS MORE THAN 4 HOURS DOING VIGOROUS-INTENSITY ACTIVITIES AT WORK ON A TYPICAL DAY. PLEASE CONFIRM WITH SP THAT OVER 4 HOURS IS CORRECT.</w:t>
      </w:r>
    </w:p>
    <w:p w14:paraId="1C620C5B" w14:textId="77777777" w:rsidR="00DB066B" w:rsidRPr="0098716B" w:rsidRDefault="00DB066B" w:rsidP="00DB066B">
      <w:pPr>
        <w:pStyle w:val="Q1-FirstLevelQuestion"/>
        <w:keepNext/>
      </w:pPr>
    </w:p>
    <w:p w14:paraId="7880C989" w14:textId="77777777" w:rsidR="00DB066B" w:rsidRPr="0098716B" w:rsidRDefault="00DB066B" w:rsidP="00DB066B">
      <w:pPr>
        <w:pStyle w:val="Q1-FirstLevelQuestion"/>
        <w:keepNext/>
      </w:pPr>
      <w:r w:rsidRPr="0098716B">
        <w:tab/>
        <w:t xml:space="preserve">HARD EDIT: </w:t>
      </w:r>
      <w:r w:rsidRPr="0098716B">
        <w:rPr>
          <w:u w:val="single"/>
        </w:rPr>
        <w:t>&gt;</w:t>
      </w:r>
      <w:r w:rsidRPr="0098716B">
        <w:t>24 HOURS.</w:t>
      </w:r>
    </w:p>
    <w:p w14:paraId="7FC07BBC" w14:textId="77777777" w:rsidR="00DB066B" w:rsidRPr="0098716B" w:rsidRDefault="00DB066B" w:rsidP="00DB066B">
      <w:pPr>
        <w:pStyle w:val="Q1-FirstLevelQuestion"/>
        <w:keepNext/>
      </w:pPr>
      <w:r w:rsidRPr="0098716B">
        <w:tab/>
        <w:t>HARD EDIT: &lt;10 MINUTES.</w:t>
      </w:r>
    </w:p>
    <w:p w14:paraId="1657DBF4" w14:textId="77777777" w:rsidR="00DB066B" w:rsidRPr="0098716B" w:rsidRDefault="00DB066B" w:rsidP="00DB066B">
      <w:pPr>
        <w:pStyle w:val="Q1-FirstLevelQuestion"/>
        <w:keepNext/>
      </w:pPr>
      <w:r w:rsidRPr="0098716B">
        <w:tab/>
        <w:t>ERROR MESSAGE: THE TIME SHOULD BE 10 MINUTES OR MORE, BUT LESS THAN 24 HOURS.</w:t>
      </w:r>
    </w:p>
    <w:p w14:paraId="439DCE79" w14:textId="77777777" w:rsidR="00DB066B" w:rsidRPr="0098716B" w:rsidRDefault="00DB066B" w:rsidP="00DB066B">
      <w:pPr>
        <w:pStyle w:val="Q1-FirstLevelQuestion"/>
        <w:keepNext/>
      </w:pPr>
    </w:p>
    <w:p w14:paraId="1806BF97" w14:textId="77777777" w:rsidR="00DB066B" w:rsidRPr="0098716B" w:rsidRDefault="00DB066B" w:rsidP="00DB066B">
      <w:pPr>
        <w:pStyle w:val="A5-2ndLeader"/>
        <w:keepNext/>
      </w:pPr>
      <w:r w:rsidRPr="0098716B">
        <w:t>|___|___|___|</w:t>
      </w:r>
    </w:p>
    <w:p w14:paraId="55F0D035" w14:textId="77777777" w:rsidR="00DB066B" w:rsidRPr="0098716B" w:rsidRDefault="00DB066B" w:rsidP="00DB066B">
      <w:pPr>
        <w:pStyle w:val="A5-2ndLeader"/>
        <w:keepNext/>
      </w:pPr>
      <w:r w:rsidRPr="0098716B">
        <w:t>ENTER NUMBER OF MINUTES OR HOURS</w:t>
      </w:r>
    </w:p>
    <w:p w14:paraId="12705E9E" w14:textId="77777777" w:rsidR="00DB066B" w:rsidRPr="0098716B" w:rsidRDefault="00DB066B" w:rsidP="00DB066B">
      <w:pPr>
        <w:pStyle w:val="A5-2ndLeader"/>
        <w:keepNext/>
      </w:pPr>
    </w:p>
    <w:p w14:paraId="7BEA934F"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r w:rsidRPr="0098716B">
        <w:tab/>
        <w:t>(PAQ.620)</w:t>
      </w:r>
    </w:p>
    <w:p w14:paraId="71223B93" w14:textId="77777777" w:rsidR="00DB066B" w:rsidRPr="0098716B" w:rsidRDefault="00DB066B" w:rsidP="00DB066B">
      <w:pPr>
        <w:pStyle w:val="A5-2ndLeader"/>
        <w:keepNext/>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9997</w:t>
      </w:r>
      <w:r w:rsidRPr="0098716B">
        <w:tab/>
        <w:t>(PAQ.620)</w:t>
      </w:r>
    </w:p>
    <w:p w14:paraId="49547C99" w14:textId="77777777" w:rsidR="00DB066B" w:rsidRPr="0098716B" w:rsidRDefault="00DB066B" w:rsidP="00DB066B">
      <w:pPr>
        <w:pStyle w:val="A5-2ndLeader"/>
        <w:keepNext/>
      </w:pPr>
    </w:p>
    <w:p w14:paraId="493CDFB6" w14:textId="77777777" w:rsidR="00DB066B" w:rsidRPr="0098716B" w:rsidRDefault="00DB066B" w:rsidP="00DB066B">
      <w:pPr>
        <w:pStyle w:val="A5-2ndLeader"/>
        <w:keepNext/>
      </w:pPr>
      <w:r w:rsidRPr="0098716B">
        <w:t xml:space="preserve">ENTER </w:t>
      </w:r>
      <w:smartTag w:uri="urn:schemas-microsoft-com:office:smarttags" w:element="stockticker">
        <w:r w:rsidRPr="0098716B">
          <w:t>UNIT</w:t>
        </w:r>
      </w:smartTag>
    </w:p>
    <w:p w14:paraId="3F5F12B2" w14:textId="77777777" w:rsidR="00DB066B" w:rsidRPr="0098716B" w:rsidRDefault="00DB066B" w:rsidP="00DB066B">
      <w:pPr>
        <w:pStyle w:val="A5-2ndLeader"/>
        <w:keepNext/>
      </w:pPr>
    </w:p>
    <w:p w14:paraId="3D5D1EBD" w14:textId="77777777" w:rsidR="00DB066B" w:rsidRPr="0098716B" w:rsidRDefault="00DB066B" w:rsidP="00DB066B">
      <w:pPr>
        <w:pStyle w:val="A5-2ndLeader"/>
        <w:keepNext/>
      </w:pPr>
      <w:r w:rsidRPr="0098716B">
        <w:t>|___|</w:t>
      </w:r>
    </w:p>
    <w:p w14:paraId="38711DF7" w14:textId="77777777" w:rsidR="00DB066B" w:rsidRPr="0098716B" w:rsidRDefault="00DB066B" w:rsidP="00DB066B">
      <w:pPr>
        <w:pStyle w:val="A5-2ndLeader"/>
        <w:keepNext/>
      </w:pPr>
    </w:p>
    <w:p w14:paraId="66975662" w14:textId="77777777" w:rsidR="00DB066B" w:rsidRPr="0098716B" w:rsidRDefault="00DB066B" w:rsidP="00DB066B">
      <w:pPr>
        <w:pStyle w:val="A5-2ndLeader"/>
        <w:keepNext/>
      </w:pPr>
    </w:p>
    <w:p w14:paraId="56D9DCA5" w14:textId="77777777" w:rsidR="00DB066B" w:rsidRPr="0098716B" w:rsidRDefault="00DB066B" w:rsidP="00DB066B">
      <w:pPr>
        <w:pStyle w:val="A5-2ndLeader"/>
        <w:keepNext/>
      </w:pPr>
      <w:r w:rsidRPr="0098716B">
        <w:t>MINUTES</w:t>
      </w:r>
      <w:r w:rsidRPr="0098716B">
        <w:tab/>
      </w:r>
      <w:r w:rsidRPr="0098716B">
        <w:tab/>
        <w:t>1</w:t>
      </w:r>
    </w:p>
    <w:p w14:paraId="7EF2871F" w14:textId="77777777" w:rsidR="00DB066B" w:rsidRPr="0098716B" w:rsidRDefault="00DB066B" w:rsidP="00DB066B">
      <w:pPr>
        <w:pStyle w:val="A5-2ndLeader"/>
      </w:pPr>
      <w:r w:rsidRPr="0098716B">
        <w:t>HOURS</w:t>
      </w:r>
      <w:r w:rsidRPr="0098716B">
        <w:tab/>
      </w:r>
      <w:r w:rsidRPr="0098716B">
        <w:tab/>
        <w:t>2</w:t>
      </w:r>
    </w:p>
    <w:p w14:paraId="3936A0A8" w14:textId="77777777" w:rsidR="00DB066B" w:rsidRPr="0098716B" w:rsidRDefault="00DB066B" w:rsidP="00DB066B">
      <w:pPr>
        <w:pStyle w:val="Q1-FirstLevelQuestion"/>
      </w:pPr>
    </w:p>
    <w:p w14:paraId="7FBE1230" w14:textId="77777777" w:rsidR="00DB066B" w:rsidRPr="0098716B" w:rsidRDefault="00DB066B" w:rsidP="00DB066B">
      <w:pPr>
        <w:pStyle w:val="Q1-FirstLevelQuestion"/>
      </w:pPr>
    </w:p>
    <w:p w14:paraId="39CCAE61" w14:textId="77777777" w:rsidR="00DB066B" w:rsidRPr="0098716B" w:rsidRDefault="00DB066B" w:rsidP="00DB066B">
      <w:pPr>
        <w:pStyle w:val="Q1-FirstLevelQuestion"/>
        <w:keepNext/>
      </w:pPr>
      <w:r w:rsidRPr="0098716B">
        <w:t>PAQ.620</w:t>
      </w:r>
      <w:r w:rsidRPr="0098716B">
        <w:tab/>
        <w:t xml:space="preserve">Does {your/SP’s} work involve </w:t>
      </w:r>
      <w:r w:rsidRPr="0098716B">
        <w:rPr>
          <w:b/>
        </w:rPr>
        <w:t>moderate</w:t>
      </w:r>
      <w:r w:rsidRPr="0098716B">
        <w:t xml:space="preserve">-intensity activity that causes </w:t>
      </w:r>
      <w:r w:rsidRPr="0098716B">
        <w:rPr>
          <w:b/>
        </w:rPr>
        <w:t>small increases</w:t>
      </w:r>
      <w:r w:rsidRPr="0098716B">
        <w:t xml:space="preserve"> in breathing or heart rate such as brisk walking or carrying light loads for </w:t>
      </w:r>
      <w:r w:rsidRPr="0098716B">
        <w:rPr>
          <w:b/>
        </w:rPr>
        <w:t>at least 10 minutes</w:t>
      </w:r>
      <w:r w:rsidRPr="0098716B">
        <w:t xml:space="preserve"> </w:t>
      </w:r>
      <w:r w:rsidRPr="0098716B">
        <w:rPr>
          <w:b/>
        </w:rPr>
        <w:t>continuously</w:t>
      </w:r>
      <w:r w:rsidRPr="0098716B">
        <w:t>?</w:t>
      </w:r>
    </w:p>
    <w:p w14:paraId="7C4A8B4A" w14:textId="77777777" w:rsidR="00DB066B" w:rsidRPr="0098716B" w:rsidRDefault="00DB066B" w:rsidP="00DB066B">
      <w:pPr>
        <w:pStyle w:val="Q1-FirstLevelQuestion"/>
        <w:keepNext/>
      </w:pPr>
    </w:p>
    <w:p w14:paraId="52CE7DBC" w14:textId="77777777" w:rsidR="00DB066B" w:rsidRPr="0098716B" w:rsidRDefault="00DB066B" w:rsidP="00DB066B">
      <w:pPr>
        <w:pStyle w:val="A5-2ndLeader"/>
        <w:keepNext/>
      </w:pPr>
      <w:r w:rsidRPr="0098716B">
        <w:t>YES</w:t>
      </w:r>
      <w:r w:rsidRPr="0098716B">
        <w:tab/>
      </w:r>
      <w:r w:rsidRPr="0098716B">
        <w:tab/>
        <w:t>1</w:t>
      </w:r>
    </w:p>
    <w:p w14:paraId="56BA65D8" w14:textId="77777777" w:rsidR="00DB066B" w:rsidRPr="0098716B" w:rsidRDefault="00DB066B" w:rsidP="00DB066B">
      <w:pPr>
        <w:pStyle w:val="A5-2ndLeader"/>
        <w:keepNext/>
      </w:pPr>
      <w:r w:rsidRPr="0098716B">
        <w:t>NO</w:t>
      </w:r>
      <w:r w:rsidRPr="0098716B">
        <w:tab/>
      </w:r>
      <w:r w:rsidRPr="0098716B">
        <w:tab/>
        <w:t>2</w:t>
      </w:r>
      <w:r w:rsidRPr="0098716B">
        <w:tab/>
        <w:t>(PAQ.635)</w:t>
      </w:r>
    </w:p>
    <w:p w14:paraId="47E1F36C" w14:textId="77777777" w:rsidR="00DB066B" w:rsidRPr="0098716B" w:rsidRDefault="00DB066B" w:rsidP="00DB066B">
      <w:pPr>
        <w:pStyle w:val="A5-2ndLeader"/>
        <w:keepNext/>
      </w:pPr>
      <w:r w:rsidRPr="0098716B">
        <w:t>REFUSED</w:t>
      </w:r>
      <w:r w:rsidRPr="0098716B">
        <w:tab/>
      </w:r>
      <w:r w:rsidRPr="0098716B">
        <w:tab/>
        <w:t>7</w:t>
      </w:r>
      <w:r w:rsidRPr="0098716B">
        <w:tab/>
        <w:t>(PAQ.635)</w:t>
      </w:r>
    </w:p>
    <w:p w14:paraId="42445BEA"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r w:rsidRPr="0098716B">
        <w:tab/>
        <w:t>(PAQ.635)</w:t>
      </w:r>
    </w:p>
    <w:p w14:paraId="5386E624" w14:textId="77777777" w:rsidR="00DB066B" w:rsidRPr="0098716B" w:rsidRDefault="00DB066B" w:rsidP="00DB066B">
      <w:pPr>
        <w:pStyle w:val="Q1-FirstLevelQuestion"/>
      </w:pPr>
    </w:p>
    <w:p w14:paraId="7937CD83" w14:textId="77777777" w:rsidR="00DB066B" w:rsidRPr="0098716B" w:rsidRDefault="00DB066B" w:rsidP="00DB066B">
      <w:pPr>
        <w:pStyle w:val="Q1-FirstLevelQuestion"/>
      </w:pPr>
    </w:p>
    <w:p w14:paraId="6CD42402" w14:textId="77777777" w:rsidR="00DB066B" w:rsidRPr="0098716B" w:rsidRDefault="00DB066B" w:rsidP="00DB066B">
      <w:pPr>
        <w:pStyle w:val="Q1-FirstLevelQuestion"/>
        <w:keepNext/>
      </w:pPr>
      <w:r w:rsidRPr="0098716B">
        <w:lastRenderedPageBreak/>
        <w:t>PAQ.625</w:t>
      </w:r>
      <w:r w:rsidRPr="0098716B">
        <w:tab/>
        <w:t xml:space="preserve">In a typical week, on how many days {do you/does SP} do </w:t>
      </w:r>
      <w:r w:rsidRPr="0098716B">
        <w:rPr>
          <w:b/>
        </w:rPr>
        <w:t>moderate</w:t>
      </w:r>
      <w:r w:rsidRPr="0098716B">
        <w:t>-intensity activities as part of {your/his/her} work?</w:t>
      </w:r>
    </w:p>
    <w:p w14:paraId="21763FAA" w14:textId="77777777" w:rsidR="00DB066B" w:rsidRPr="0098716B" w:rsidRDefault="00DB066B" w:rsidP="00DB066B">
      <w:pPr>
        <w:pStyle w:val="Q1-FirstLevelQuestion"/>
        <w:keepNext/>
      </w:pPr>
    </w:p>
    <w:p w14:paraId="507515A1" w14:textId="77777777" w:rsidR="00DB066B" w:rsidRPr="0098716B" w:rsidRDefault="00DB066B" w:rsidP="00DB066B">
      <w:pPr>
        <w:pStyle w:val="Q1-FirstLevelQuestion"/>
        <w:keepNext/>
      </w:pPr>
      <w:r w:rsidRPr="0098716B">
        <w:tab/>
        <w:t xml:space="preserve">PROBE IF NEEDED: Moderate-intensity activity causes small increases in breathing or heart rate and is done for at </w:t>
      </w:r>
      <w:r w:rsidRPr="0098716B">
        <w:rPr>
          <w:b/>
          <w:bCs/>
        </w:rPr>
        <w:t>least 10 minutes continuously</w:t>
      </w:r>
      <w:r w:rsidRPr="0098716B">
        <w:t>.</w:t>
      </w:r>
    </w:p>
    <w:p w14:paraId="36CB9628" w14:textId="77777777" w:rsidR="00DB066B" w:rsidRPr="0098716B" w:rsidRDefault="00DB066B" w:rsidP="00DB066B">
      <w:pPr>
        <w:pStyle w:val="Q1-FirstLevelQuestion"/>
        <w:keepNext/>
      </w:pPr>
    </w:p>
    <w:p w14:paraId="3B4C601D" w14:textId="77777777" w:rsidR="00DB066B" w:rsidRPr="0098716B" w:rsidRDefault="00DB066B" w:rsidP="00DB066B">
      <w:pPr>
        <w:pStyle w:val="Q1-FirstLevelQuestion"/>
        <w:keepNext/>
      </w:pPr>
      <w:r w:rsidRPr="0098716B">
        <w:tab/>
        <w:t>INTERVIEWER: REMEMBER, WE ARE ONLY ASKING ABOUT WORK AND CHORES.</w:t>
      </w:r>
    </w:p>
    <w:p w14:paraId="7C0FFB5E" w14:textId="77777777" w:rsidR="00DB066B" w:rsidRPr="0098716B" w:rsidRDefault="00DB066B" w:rsidP="00DB066B">
      <w:pPr>
        <w:pStyle w:val="Q1-FirstLevelQuestion"/>
        <w:keepNext/>
      </w:pPr>
    </w:p>
    <w:p w14:paraId="0C2B4641" w14:textId="77777777" w:rsidR="00DB066B" w:rsidRPr="0098716B" w:rsidRDefault="00DB066B" w:rsidP="00DB066B">
      <w:pPr>
        <w:pStyle w:val="Q1-FirstLevelQuestion"/>
        <w:keepNext/>
      </w:pPr>
      <w:r w:rsidRPr="0098716B">
        <w:tab/>
        <w:t>HARD EDIT: 1-7.</w:t>
      </w:r>
    </w:p>
    <w:p w14:paraId="7332DDE3" w14:textId="77777777" w:rsidR="00DB066B" w:rsidRPr="0098716B" w:rsidRDefault="00DB066B" w:rsidP="00DB066B">
      <w:pPr>
        <w:pStyle w:val="Q1-FirstLevelQuestion"/>
        <w:keepNext/>
      </w:pPr>
      <w:r w:rsidRPr="0098716B">
        <w:tab/>
        <w:t>ERROR MESSAGE: THE NUMBER OF DAYS SHOULD BE BETWEEN 1 AND 7.</w:t>
      </w:r>
    </w:p>
    <w:p w14:paraId="0177491A" w14:textId="77777777" w:rsidR="00DB066B" w:rsidRPr="0098716B" w:rsidRDefault="00DB066B" w:rsidP="00DB066B">
      <w:pPr>
        <w:pStyle w:val="Q1-FirstLevelQuestion"/>
        <w:keepNext/>
      </w:pPr>
    </w:p>
    <w:p w14:paraId="583C12D5" w14:textId="77777777" w:rsidR="00DB066B" w:rsidRPr="0098716B" w:rsidRDefault="00DB066B" w:rsidP="00DB066B">
      <w:pPr>
        <w:pStyle w:val="A5-2ndLeader"/>
        <w:keepNext/>
      </w:pPr>
      <w:r w:rsidRPr="0098716B">
        <w:t>|___|___|</w:t>
      </w:r>
    </w:p>
    <w:p w14:paraId="13AB4B8D" w14:textId="77777777" w:rsidR="00DB066B" w:rsidRPr="0098716B" w:rsidRDefault="00DB066B" w:rsidP="00DB066B">
      <w:pPr>
        <w:pStyle w:val="A5-2ndLeader"/>
        <w:keepNext/>
      </w:pPr>
      <w:r w:rsidRPr="0098716B">
        <w:t>ENTER NUMBER OF DAYS</w:t>
      </w:r>
    </w:p>
    <w:p w14:paraId="2D7E1AD1" w14:textId="77777777" w:rsidR="00DB066B" w:rsidRPr="0098716B" w:rsidRDefault="00DB066B" w:rsidP="00DB066B">
      <w:pPr>
        <w:pStyle w:val="A5-2ndLeader"/>
        <w:keepNext/>
      </w:pPr>
    </w:p>
    <w:p w14:paraId="59D79F69" w14:textId="77777777" w:rsidR="00DB066B" w:rsidRPr="0098716B" w:rsidRDefault="00DB066B" w:rsidP="00DB066B">
      <w:pPr>
        <w:pStyle w:val="A5-2ndLeader"/>
        <w:keepNext/>
      </w:pPr>
      <w:r w:rsidRPr="0098716B">
        <w:t>REFUSED</w:t>
      </w:r>
      <w:r w:rsidRPr="0098716B">
        <w:tab/>
      </w:r>
      <w:r w:rsidRPr="0098716B">
        <w:tab/>
        <w:t>77</w:t>
      </w:r>
      <w:r w:rsidRPr="0098716B">
        <w:tab/>
        <w:t>(PAQ.635)</w:t>
      </w:r>
    </w:p>
    <w:p w14:paraId="400B7708"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99</w:t>
      </w:r>
      <w:r w:rsidRPr="0098716B">
        <w:tab/>
        <w:t>(PAQ.635)</w:t>
      </w:r>
    </w:p>
    <w:p w14:paraId="12E2395D" w14:textId="77777777" w:rsidR="00DB066B" w:rsidRPr="0098716B" w:rsidRDefault="00DB066B" w:rsidP="00DB066B">
      <w:pPr>
        <w:pStyle w:val="Q1-FirstLevelQuestion"/>
      </w:pPr>
    </w:p>
    <w:p w14:paraId="0BBF54E5" w14:textId="77777777" w:rsidR="00DB066B" w:rsidRPr="0098716B" w:rsidRDefault="00DB066B" w:rsidP="00DB066B">
      <w:pPr>
        <w:pStyle w:val="Q1-FirstLevelQuestion"/>
      </w:pPr>
    </w:p>
    <w:p w14:paraId="462879D5" w14:textId="77777777" w:rsidR="00DB066B" w:rsidRPr="0098716B" w:rsidRDefault="00DB066B" w:rsidP="00DB066B">
      <w:pPr>
        <w:pStyle w:val="Q1-FirstLevelQuestion"/>
        <w:keepNext/>
      </w:pPr>
      <w:r w:rsidRPr="0098716B">
        <w:t>PAQ.630</w:t>
      </w:r>
      <w:r w:rsidRPr="0098716B">
        <w:tab/>
        <w:t xml:space="preserve">How much time {do you/does SP} spend doing </w:t>
      </w:r>
      <w:r w:rsidRPr="0098716B">
        <w:rPr>
          <w:b/>
        </w:rPr>
        <w:t>moderate</w:t>
      </w:r>
      <w:r w:rsidRPr="0098716B">
        <w:t>-intensity activities at work on a typical day?</w:t>
      </w:r>
    </w:p>
    <w:p w14:paraId="19D6B367" w14:textId="77777777" w:rsidR="00DB066B" w:rsidRPr="0098716B" w:rsidRDefault="00DB066B" w:rsidP="00DB066B">
      <w:pPr>
        <w:pStyle w:val="Q1-FirstLevelQuestion"/>
        <w:keepNext/>
      </w:pPr>
      <w:r w:rsidRPr="0098716B">
        <w:t>Q/U</w:t>
      </w:r>
    </w:p>
    <w:p w14:paraId="5CAD33C8" w14:textId="77777777" w:rsidR="00DB066B" w:rsidRPr="0098716B" w:rsidRDefault="00DB066B" w:rsidP="00DB066B">
      <w:pPr>
        <w:pStyle w:val="Q1-FirstLevelQuestion"/>
        <w:keepNext/>
      </w:pPr>
      <w:r w:rsidRPr="0098716B">
        <w:tab/>
        <w:t>PROBE IF NEEDED: Think about a typical day when {you do/he does/she does} moderate-intensity activities during {your/his/her} work.</w:t>
      </w:r>
    </w:p>
    <w:p w14:paraId="7BA876CA" w14:textId="77777777" w:rsidR="00DB066B" w:rsidRPr="0098716B" w:rsidRDefault="00DB066B" w:rsidP="00DB066B">
      <w:pPr>
        <w:pStyle w:val="Q1-FirstLevelQuestion"/>
        <w:keepNext/>
      </w:pPr>
    </w:p>
    <w:p w14:paraId="08E21C3F" w14:textId="77777777" w:rsidR="00DB066B" w:rsidRPr="0098716B" w:rsidRDefault="00DB066B" w:rsidP="00DB066B">
      <w:pPr>
        <w:pStyle w:val="Q1-FirstLevelQuestion"/>
        <w:keepNext/>
      </w:pPr>
      <w:r w:rsidRPr="0098716B">
        <w:tab/>
        <w:t xml:space="preserve">PROBE IF NEEDED: Moderate-intensity activity causes small increases in breathing or heart rate and is done for at </w:t>
      </w:r>
      <w:r w:rsidRPr="0098716B">
        <w:rPr>
          <w:b/>
          <w:bCs/>
        </w:rPr>
        <w:t>least 10 minutes continuously</w:t>
      </w:r>
      <w:r w:rsidRPr="0098716B">
        <w:t>.</w:t>
      </w:r>
    </w:p>
    <w:p w14:paraId="65624FE9" w14:textId="77777777" w:rsidR="00DB066B" w:rsidRPr="0098716B" w:rsidRDefault="00DB066B" w:rsidP="00DB066B">
      <w:pPr>
        <w:pStyle w:val="Q1-FirstLevelQuestion"/>
        <w:keepNext/>
      </w:pPr>
    </w:p>
    <w:p w14:paraId="07A0923D" w14:textId="77777777" w:rsidR="00DB066B" w:rsidRPr="0098716B" w:rsidRDefault="00DB066B" w:rsidP="00DB066B">
      <w:pPr>
        <w:pStyle w:val="Q1-FirstLevelQuestion"/>
        <w:keepNext/>
      </w:pPr>
      <w:r w:rsidRPr="0098716B">
        <w:tab/>
        <w:t>INTERVIEWER: REMEMBER, WE ARE ONLY ASKING ABOUT WORK AND CHORES.</w:t>
      </w:r>
    </w:p>
    <w:p w14:paraId="3616D38D" w14:textId="77777777" w:rsidR="00DB066B" w:rsidRPr="0098716B" w:rsidRDefault="00DB066B" w:rsidP="00DB066B">
      <w:pPr>
        <w:pStyle w:val="Q1-FirstLevelQuestion"/>
        <w:keepNext/>
      </w:pPr>
    </w:p>
    <w:p w14:paraId="24BE9434" w14:textId="77777777" w:rsidR="00DB066B" w:rsidRPr="0098716B" w:rsidRDefault="00DB066B" w:rsidP="00DB066B">
      <w:pPr>
        <w:pStyle w:val="Q1-FirstLevelQuestion"/>
        <w:keepNext/>
      </w:pPr>
      <w:r w:rsidRPr="0098716B">
        <w:tab/>
        <w:t>SOFT EDIT: &gt;4 HOURS.</w:t>
      </w:r>
    </w:p>
    <w:p w14:paraId="3E484969" w14:textId="77777777" w:rsidR="00DB066B" w:rsidRPr="0098716B" w:rsidRDefault="00DB066B" w:rsidP="00DB066B">
      <w:pPr>
        <w:pStyle w:val="Q1-FirstLevelQuestion"/>
        <w:keepNext/>
      </w:pPr>
      <w:r w:rsidRPr="0098716B">
        <w:tab/>
        <w:t>ERROR MESSAGE: INTERVIEWER, YOU HAVE RECORDED THAT THE SP SPENDS MORE THAN 4 HOURS DOING MODERATE-INTENSITY ACTIVITIES AT WORK ON A TYPICAL DAY. PLEASE CONFIRM WITH SP THAT OVER 4 HOURS IS CORRECT.</w:t>
      </w:r>
    </w:p>
    <w:p w14:paraId="763515A9" w14:textId="77777777" w:rsidR="00DB066B" w:rsidRPr="0098716B" w:rsidRDefault="00DB066B" w:rsidP="00DB066B">
      <w:pPr>
        <w:pStyle w:val="Q1-FirstLevelQuestion"/>
        <w:keepNext/>
      </w:pPr>
    </w:p>
    <w:p w14:paraId="6D8CF066" w14:textId="77777777" w:rsidR="00DB066B" w:rsidRPr="0098716B" w:rsidRDefault="00DB066B" w:rsidP="00DB066B">
      <w:pPr>
        <w:pStyle w:val="Q1-FirstLevelQuestion"/>
        <w:keepNext/>
      </w:pPr>
      <w:r w:rsidRPr="0098716B">
        <w:tab/>
        <w:t xml:space="preserve">HARD EDIT: </w:t>
      </w:r>
      <w:r w:rsidRPr="0098716B">
        <w:rPr>
          <w:u w:val="single"/>
        </w:rPr>
        <w:t>&gt;</w:t>
      </w:r>
      <w:r w:rsidRPr="0098716B">
        <w:t>24 HOURS.</w:t>
      </w:r>
    </w:p>
    <w:p w14:paraId="52EF6A92" w14:textId="77777777" w:rsidR="00DB066B" w:rsidRPr="0098716B" w:rsidRDefault="00DB066B" w:rsidP="00DB066B">
      <w:pPr>
        <w:pStyle w:val="Q1-FirstLevelQuestion"/>
        <w:keepNext/>
      </w:pPr>
      <w:r w:rsidRPr="0098716B">
        <w:tab/>
        <w:t>HARD EDIT: &lt;10 MINUTES.</w:t>
      </w:r>
    </w:p>
    <w:p w14:paraId="45D84412" w14:textId="77777777" w:rsidR="00DB066B" w:rsidRPr="0098716B" w:rsidRDefault="00DB066B" w:rsidP="00DB066B">
      <w:pPr>
        <w:pStyle w:val="Q1-FirstLevelQuestion"/>
        <w:keepNext/>
      </w:pPr>
      <w:r w:rsidRPr="0098716B">
        <w:tab/>
        <w:t>ERROR MESSAGE: THE TIME SHOULD BE 10 MINUTES OR MORE, BUT LESS THAN 24 HOURS.</w:t>
      </w:r>
    </w:p>
    <w:p w14:paraId="14B848FF" w14:textId="77777777" w:rsidR="00DB066B" w:rsidRPr="0098716B" w:rsidRDefault="00DB066B" w:rsidP="00DB066B">
      <w:pPr>
        <w:pStyle w:val="Q1-FirstLevelQuestion"/>
        <w:keepNext/>
      </w:pPr>
    </w:p>
    <w:p w14:paraId="7CD52C09" w14:textId="77777777" w:rsidR="00DB066B" w:rsidRPr="0098716B" w:rsidRDefault="00DB066B" w:rsidP="00DB066B">
      <w:pPr>
        <w:pStyle w:val="A5-2ndLeader"/>
        <w:keepNext/>
      </w:pPr>
      <w:r w:rsidRPr="0098716B">
        <w:t>|___|___|___|</w:t>
      </w:r>
    </w:p>
    <w:p w14:paraId="19074777" w14:textId="77777777" w:rsidR="00DB066B" w:rsidRPr="0098716B" w:rsidRDefault="00DB066B" w:rsidP="00DB066B">
      <w:pPr>
        <w:pStyle w:val="A5-2ndLeader"/>
        <w:keepNext/>
      </w:pPr>
      <w:r w:rsidRPr="0098716B">
        <w:t>ENTER NUMBER OF MINUTES OR HOURS</w:t>
      </w:r>
    </w:p>
    <w:p w14:paraId="474D4CD0" w14:textId="77777777" w:rsidR="00DB066B" w:rsidRPr="0098716B" w:rsidRDefault="00DB066B" w:rsidP="00DB066B">
      <w:pPr>
        <w:pStyle w:val="A5-2ndLeader"/>
        <w:keepNext/>
      </w:pPr>
    </w:p>
    <w:p w14:paraId="7B88A452"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r w:rsidRPr="0098716B">
        <w:tab/>
        <w:t xml:space="preserve">(PAQ.635) </w:t>
      </w:r>
    </w:p>
    <w:p w14:paraId="4414D90C" w14:textId="77777777" w:rsidR="00DB066B" w:rsidRPr="0098716B" w:rsidRDefault="00DB066B" w:rsidP="00DB066B">
      <w:pPr>
        <w:pStyle w:val="A5-2ndLeader"/>
        <w:keepNext/>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9999</w:t>
      </w:r>
      <w:r w:rsidRPr="0098716B">
        <w:tab/>
        <w:t xml:space="preserve">(PAQ.635) </w:t>
      </w:r>
    </w:p>
    <w:p w14:paraId="6ED7738E" w14:textId="77777777" w:rsidR="00DB066B" w:rsidRPr="0098716B" w:rsidRDefault="00DB066B" w:rsidP="00DB066B">
      <w:pPr>
        <w:pStyle w:val="A5-2ndLeader"/>
        <w:keepNext/>
      </w:pPr>
    </w:p>
    <w:p w14:paraId="5A78F264" w14:textId="77777777" w:rsidR="00DB066B" w:rsidRPr="0098716B" w:rsidRDefault="00DB066B" w:rsidP="00DB066B">
      <w:pPr>
        <w:pStyle w:val="A5-2ndLeader"/>
        <w:keepNext/>
      </w:pPr>
      <w:r w:rsidRPr="0098716B">
        <w:t>|___|</w:t>
      </w:r>
    </w:p>
    <w:p w14:paraId="6CF7BE11" w14:textId="77777777" w:rsidR="00DB066B" w:rsidRPr="0098716B" w:rsidRDefault="00DB066B" w:rsidP="00DB066B">
      <w:pPr>
        <w:pStyle w:val="A5-2ndLeader"/>
        <w:keepNext/>
      </w:pPr>
      <w:r w:rsidRPr="0098716B">
        <w:t xml:space="preserve">ENTER </w:t>
      </w:r>
      <w:smartTag w:uri="urn:schemas-microsoft-com:office:smarttags" w:element="stockticker">
        <w:r w:rsidRPr="0098716B">
          <w:t>UNIT</w:t>
        </w:r>
      </w:smartTag>
    </w:p>
    <w:p w14:paraId="774386E9" w14:textId="77777777" w:rsidR="00DB066B" w:rsidRPr="0098716B" w:rsidRDefault="00DB066B" w:rsidP="00DB066B">
      <w:pPr>
        <w:pStyle w:val="A5-2ndLeader"/>
        <w:keepNext/>
      </w:pPr>
    </w:p>
    <w:p w14:paraId="749B98D8" w14:textId="77777777" w:rsidR="00DB066B" w:rsidRPr="0098716B" w:rsidRDefault="00DB066B" w:rsidP="00DB066B">
      <w:pPr>
        <w:pStyle w:val="A5-2ndLeader"/>
        <w:keepNext/>
      </w:pPr>
      <w:r w:rsidRPr="0098716B">
        <w:t>MINUTES</w:t>
      </w:r>
      <w:r w:rsidRPr="0098716B">
        <w:tab/>
      </w:r>
      <w:r w:rsidRPr="0098716B">
        <w:tab/>
        <w:t>1</w:t>
      </w:r>
    </w:p>
    <w:p w14:paraId="10438E95" w14:textId="77777777" w:rsidR="00DB066B" w:rsidRPr="0098716B" w:rsidRDefault="00DB066B" w:rsidP="00DB066B">
      <w:pPr>
        <w:pStyle w:val="A5-2ndLeader"/>
      </w:pPr>
      <w:r w:rsidRPr="0098716B">
        <w:t>HOURS</w:t>
      </w:r>
      <w:r w:rsidRPr="0098716B">
        <w:tab/>
      </w:r>
      <w:r w:rsidRPr="0098716B">
        <w:tab/>
        <w:t>2</w:t>
      </w:r>
    </w:p>
    <w:p w14:paraId="0AC1A434" w14:textId="77777777" w:rsidR="00DB066B" w:rsidRPr="0098716B" w:rsidRDefault="00DB066B" w:rsidP="00DB066B">
      <w:pPr>
        <w:pStyle w:val="Q1-FirstLevelQuestion"/>
      </w:pPr>
    </w:p>
    <w:p w14:paraId="41C5099A" w14:textId="77777777" w:rsidR="00DB066B" w:rsidRPr="0098716B" w:rsidRDefault="00DB066B" w:rsidP="00DB066B">
      <w:pPr>
        <w:pStyle w:val="Q1-FirstLevelQuestion"/>
      </w:pPr>
    </w:p>
    <w:p w14:paraId="3F0E20F4" w14:textId="77777777" w:rsidR="00DB066B" w:rsidRPr="0098716B" w:rsidRDefault="00DB066B" w:rsidP="00DB066B">
      <w:pPr>
        <w:pStyle w:val="Q1-FirstLevelQuestion"/>
        <w:keepNext/>
      </w:pPr>
      <w:r w:rsidRPr="0098716B">
        <w:lastRenderedPageBreak/>
        <w:t>PAQ.635</w:t>
      </w:r>
      <w:r w:rsidRPr="0098716B">
        <w:tab/>
        <w:t>The next questions exclude the physical activities at work that you have already mentioned. Now I would like to ask you about the usual way {you travel/SP travels} to and from places. For example to work, for shopping, to school.</w:t>
      </w:r>
    </w:p>
    <w:p w14:paraId="1C12F979" w14:textId="77777777" w:rsidR="00DB066B" w:rsidRPr="0098716B" w:rsidRDefault="00DB066B" w:rsidP="00DB066B">
      <w:pPr>
        <w:pStyle w:val="Q1-FirstLevelQuestion"/>
        <w:keepNext/>
      </w:pPr>
    </w:p>
    <w:p w14:paraId="1EF95FB7" w14:textId="77777777" w:rsidR="00DB066B" w:rsidRPr="0098716B" w:rsidRDefault="00DB066B" w:rsidP="00DB066B">
      <w:pPr>
        <w:pStyle w:val="Q1-FirstLevelQuestion"/>
        <w:keepNext/>
      </w:pPr>
      <w:r w:rsidRPr="0098716B">
        <w:tab/>
        <w:t xml:space="preserve">In a typical week {do you/does SP} walk or use a bicycle for </w:t>
      </w:r>
      <w:r w:rsidRPr="0098716B">
        <w:rPr>
          <w:b/>
        </w:rPr>
        <w:t>at least 10 minutes</w:t>
      </w:r>
      <w:r w:rsidRPr="0098716B">
        <w:t xml:space="preserve"> </w:t>
      </w:r>
      <w:r w:rsidRPr="0098716B">
        <w:rPr>
          <w:b/>
        </w:rPr>
        <w:t>continuously</w:t>
      </w:r>
      <w:r w:rsidRPr="0098716B">
        <w:t xml:space="preserve"> to get to and from places?</w:t>
      </w:r>
    </w:p>
    <w:p w14:paraId="5FD9B144" w14:textId="77777777" w:rsidR="00DB066B" w:rsidRPr="0098716B" w:rsidRDefault="00DB066B" w:rsidP="00DB066B">
      <w:pPr>
        <w:pStyle w:val="Q1-FirstLevelQuestion"/>
        <w:keepNext/>
      </w:pPr>
    </w:p>
    <w:p w14:paraId="3D7269FA" w14:textId="77777777" w:rsidR="00DB066B" w:rsidRPr="0098716B" w:rsidRDefault="00DB066B" w:rsidP="00DB066B">
      <w:pPr>
        <w:pStyle w:val="A5-2ndLeader"/>
        <w:keepNext/>
      </w:pPr>
      <w:r w:rsidRPr="0098716B">
        <w:t>YES</w:t>
      </w:r>
      <w:r w:rsidRPr="0098716B">
        <w:tab/>
      </w:r>
      <w:r w:rsidRPr="0098716B">
        <w:tab/>
        <w:t>1</w:t>
      </w:r>
    </w:p>
    <w:p w14:paraId="6958615A" w14:textId="77777777" w:rsidR="00DB066B" w:rsidRPr="0098716B" w:rsidRDefault="00DB066B" w:rsidP="00DB066B">
      <w:pPr>
        <w:pStyle w:val="A5-2ndLeader"/>
        <w:keepNext/>
      </w:pPr>
      <w:r w:rsidRPr="0098716B">
        <w:t>NO</w:t>
      </w:r>
      <w:r w:rsidRPr="0098716B">
        <w:tab/>
      </w:r>
      <w:r w:rsidRPr="0098716B">
        <w:tab/>
        <w:t>2</w:t>
      </w:r>
      <w:r w:rsidRPr="0098716B">
        <w:tab/>
        <w:t>(PAQ.650)</w:t>
      </w:r>
    </w:p>
    <w:p w14:paraId="7E9BA91C" w14:textId="77777777" w:rsidR="00DB066B" w:rsidRPr="0098716B" w:rsidRDefault="00DB066B" w:rsidP="00DB066B">
      <w:pPr>
        <w:pStyle w:val="A5-2ndLeader"/>
        <w:keepNext/>
      </w:pPr>
      <w:r w:rsidRPr="0098716B">
        <w:t>REFUSED</w:t>
      </w:r>
      <w:r w:rsidRPr="0098716B">
        <w:tab/>
      </w:r>
      <w:r w:rsidRPr="0098716B">
        <w:tab/>
        <w:t>7</w:t>
      </w:r>
      <w:r w:rsidRPr="0098716B">
        <w:tab/>
        <w:t>(PAQ.650)</w:t>
      </w:r>
    </w:p>
    <w:p w14:paraId="34B39B32"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r w:rsidRPr="0098716B">
        <w:tab/>
        <w:t>(PAQ.650)</w:t>
      </w:r>
    </w:p>
    <w:p w14:paraId="6955A919" w14:textId="77777777" w:rsidR="00DB066B" w:rsidRPr="0098716B" w:rsidRDefault="00DB066B" w:rsidP="00DB066B">
      <w:pPr>
        <w:pStyle w:val="Q1-FirstLevelQuestion"/>
      </w:pPr>
    </w:p>
    <w:p w14:paraId="16451F6B" w14:textId="77777777" w:rsidR="00DB066B" w:rsidRPr="0098716B" w:rsidRDefault="00DB066B" w:rsidP="00DB066B">
      <w:pPr>
        <w:pStyle w:val="Q1-FirstLevelQuestion"/>
      </w:pPr>
    </w:p>
    <w:p w14:paraId="74D2FE98" w14:textId="77777777" w:rsidR="00DB066B" w:rsidRPr="0098716B" w:rsidRDefault="00DB066B" w:rsidP="00DB066B">
      <w:pPr>
        <w:pStyle w:val="Q1-FirstLevelQuestion"/>
        <w:keepNext/>
      </w:pPr>
      <w:r w:rsidRPr="0098716B">
        <w:t>PAQ.640</w:t>
      </w:r>
      <w:r w:rsidRPr="0098716B">
        <w:tab/>
        <w:t xml:space="preserve">In a typical week, on how many days {do you/does SP} walk or bicycle for </w:t>
      </w:r>
      <w:r w:rsidRPr="0098716B">
        <w:rPr>
          <w:b/>
        </w:rPr>
        <w:t>at least 10 minutes continuously</w:t>
      </w:r>
      <w:r w:rsidRPr="0098716B">
        <w:t xml:space="preserve"> to get to and from places?</w:t>
      </w:r>
    </w:p>
    <w:p w14:paraId="5D7E0C4C" w14:textId="77777777" w:rsidR="00DB066B" w:rsidRPr="0098716B" w:rsidRDefault="00DB066B" w:rsidP="00DB066B">
      <w:pPr>
        <w:pStyle w:val="Q1-FirstLevelQuestion"/>
        <w:keepNext/>
      </w:pPr>
    </w:p>
    <w:p w14:paraId="47AA9BD9" w14:textId="77777777" w:rsidR="00DB066B" w:rsidRPr="0098716B" w:rsidRDefault="00DB066B" w:rsidP="00DB066B">
      <w:pPr>
        <w:pStyle w:val="Q1-FirstLevelQuestion"/>
        <w:keepNext/>
      </w:pPr>
      <w:r w:rsidRPr="0098716B">
        <w:tab/>
        <w:t>HARD EDIT: 1-7.</w:t>
      </w:r>
    </w:p>
    <w:p w14:paraId="77299E4F" w14:textId="77777777" w:rsidR="00DB066B" w:rsidRPr="0098716B" w:rsidRDefault="00DB066B" w:rsidP="00DB066B">
      <w:pPr>
        <w:pStyle w:val="Q1-FirstLevelQuestion"/>
        <w:keepNext/>
      </w:pPr>
      <w:r w:rsidRPr="0098716B">
        <w:tab/>
        <w:t>ERROR MESSAGE: THE NUMBER OF DAYS SHOULD BE BETWEEN 1 AND 7.</w:t>
      </w:r>
    </w:p>
    <w:p w14:paraId="12AB2BAC" w14:textId="77777777" w:rsidR="00DB066B" w:rsidRPr="0098716B" w:rsidRDefault="00DB066B" w:rsidP="00DB066B">
      <w:pPr>
        <w:pStyle w:val="Q1-FirstLevelQuestion"/>
        <w:keepNext/>
      </w:pPr>
    </w:p>
    <w:p w14:paraId="4BB71969" w14:textId="77777777" w:rsidR="00DB066B" w:rsidRPr="0098716B" w:rsidRDefault="00DB066B" w:rsidP="00DB066B">
      <w:pPr>
        <w:pStyle w:val="A5-2ndLeader"/>
        <w:keepNext/>
      </w:pPr>
      <w:r w:rsidRPr="0098716B">
        <w:t>|___|___|</w:t>
      </w:r>
    </w:p>
    <w:p w14:paraId="4A56A643" w14:textId="77777777" w:rsidR="00DB066B" w:rsidRPr="0098716B" w:rsidRDefault="00DB066B" w:rsidP="00DB066B">
      <w:pPr>
        <w:pStyle w:val="A5-2ndLeader"/>
        <w:keepNext/>
      </w:pPr>
      <w:r w:rsidRPr="0098716B">
        <w:t>ENTER NUMBER OF DAYS</w:t>
      </w:r>
    </w:p>
    <w:p w14:paraId="79353F5D" w14:textId="77777777" w:rsidR="00DB066B" w:rsidRPr="0098716B" w:rsidRDefault="00DB066B" w:rsidP="00DB066B">
      <w:pPr>
        <w:pStyle w:val="A5-2ndLeader"/>
        <w:keepNext/>
      </w:pPr>
    </w:p>
    <w:p w14:paraId="0ACCC9A0" w14:textId="77777777" w:rsidR="00DB066B" w:rsidRPr="0098716B" w:rsidRDefault="00DB066B" w:rsidP="00DB066B">
      <w:pPr>
        <w:pStyle w:val="A5-2ndLeader"/>
        <w:keepNext/>
      </w:pPr>
      <w:r w:rsidRPr="0098716B">
        <w:t>REFUSED</w:t>
      </w:r>
      <w:r w:rsidRPr="0098716B">
        <w:tab/>
      </w:r>
      <w:r w:rsidRPr="0098716B">
        <w:tab/>
        <w:t>77</w:t>
      </w:r>
      <w:r w:rsidRPr="0098716B">
        <w:tab/>
        <w:t>(PAQ.650)</w:t>
      </w:r>
    </w:p>
    <w:p w14:paraId="6D5FB5E5"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99</w:t>
      </w:r>
      <w:r w:rsidRPr="0098716B">
        <w:tab/>
        <w:t>(PAQ.650)</w:t>
      </w:r>
    </w:p>
    <w:p w14:paraId="0BD209EE" w14:textId="77777777" w:rsidR="00DB066B" w:rsidRPr="0098716B" w:rsidRDefault="00DB066B" w:rsidP="00DB066B">
      <w:pPr>
        <w:pStyle w:val="Q1-FirstLevelQuestion"/>
      </w:pPr>
    </w:p>
    <w:p w14:paraId="13D3AD21" w14:textId="77777777" w:rsidR="00DB066B" w:rsidRPr="0098716B" w:rsidRDefault="00DB066B" w:rsidP="00DB066B">
      <w:pPr>
        <w:pStyle w:val="Q1-FirstLevelQuestion"/>
      </w:pPr>
    </w:p>
    <w:p w14:paraId="3AA59146" w14:textId="77777777" w:rsidR="00DB066B" w:rsidRPr="0098716B" w:rsidRDefault="00DB066B" w:rsidP="00DB066B">
      <w:pPr>
        <w:pStyle w:val="Q1-FirstLevelQuestion"/>
        <w:keepNext/>
      </w:pPr>
      <w:r w:rsidRPr="0098716B">
        <w:t>PAQ.645</w:t>
      </w:r>
      <w:r w:rsidRPr="0098716B">
        <w:tab/>
        <w:t>How much time {do you/does SP} spend walking or bicycling for travel on a typical day?</w:t>
      </w:r>
    </w:p>
    <w:p w14:paraId="7CC2EC70" w14:textId="77777777" w:rsidR="00DB066B" w:rsidRPr="0098716B" w:rsidRDefault="00DB066B" w:rsidP="00DB066B">
      <w:pPr>
        <w:pStyle w:val="Q1-FirstLevelQuestion"/>
        <w:keepNext/>
      </w:pPr>
      <w:r w:rsidRPr="0098716B">
        <w:t>Q/U</w:t>
      </w:r>
    </w:p>
    <w:p w14:paraId="5CF585DD" w14:textId="77777777" w:rsidR="00DB066B" w:rsidRPr="0098716B" w:rsidRDefault="00DB066B" w:rsidP="00DB066B">
      <w:pPr>
        <w:pStyle w:val="Q1-FirstLevelQuestion"/>
        <w:keepNext/>
      </w:pPr>
      <w:r w:rsidRPr="0098716B">
        <w:tab/>
        <w:t>PROBE IF NEEDED: Think about a typical day when {you walk or bicycle/SP walks or bicycles} for travel.</w:t>
      </w:r>
    </w:p>
    <w:p w14:paraId="521D4ED1" w14:textId="77777777" w:rsidR="00DB066B" w:rsidRPr="0098716B" w:rsidRDefault="00DB066B" w:rsidP="00DB066B">
      <w:pPr>
        <w:pStyle w:val="Q1-FirstLevelQuestion"/>
        <w:keepNext/>
      </w:pPr>
    </w:p>
    <w:p w14:paraId="49659878" w14:textId="77777777" w:rsidR="00DB066B" w:rsidRPr="0098716B" w:rsidRDefault="00DB066B" w:rsidP="00DB066B">
      <w:pPr>
        <w:pStyle w:val="Q1-FirstLevelQuestion"/>
        <w:keepNext/>
      </w:pPr>
      <w:r w:rsidRPr="0098716B">
        <w:tab/>
        <w:t>SOFT EDIT: &gt;4 HOURS.</w:t>
      </w:r>
    </w:p>
    <w:p w14:paraId="599706B0" w14:textId="77777777" w:rsidR="00DB066B" w:rsidRPr="0098716B" w:rsidRDefault="00DB066B" w:rsidP="00DB066B">
      <w:pPr>
        <w:pStyle w:val="Q1-FirstLevelQuestion"/>
        <w:keepNext/>
      </w:pPr>
      <w:r w:rsidRPr="0098716B">
        <w:tab/>
        <w:t>ERROR MESSAGE: INTERVIEWER, YOU HAVE RECORDED THAT THE SP SPENDS MORE THAN 4 HOURS WALKING OR BICYCLING TO GET TO AND FROM PLACES ON A TYPICAL DAY. PLEASE CONFIRM WITH SP THAT OVER 4 HOURS IS CORRECT.</w:t>
      </w:r>
    </w:p>
    <w:p w14:paraId="11E878A3" w14:textId="77777777" w:rsidR="00DB066B" w:rsidRPr="0098716B" w:rsidRDefault="00DB066B" w:rsidP="00DB066B">
      <w:pPr>
        <w:pStyle w:val="Q1-FirstLevelQuestion"/>
        <w:keepNext/>
      </w:pPr>
    </w:p>
    <w:p w14:paraId="1E68D1DE" w14:textId="77777777" w:rsidR="00DB066B" w:rsidRPr="0098716B" w:rsidRDefault="00DB066B" w:rsidP="00DB066B">
      <w:pPr>
        <w:pStyle w:val="Q1-FirstLevelQuestion"/>
        <w:keepNext/>
      </w:pPr>
      <w:r w:rsidRPr="0098716B">
        <w:tab/>
        <w:t xml:space="preserve">HARD EDIT: </w:t>
      </w:r>
      <w:r w:rsidRPr="0098716B">
        <w:rPr>
          <w:u w:val="single"/>
        </w:rPr>
        <w:t>&gt;</w:t>
      </w:r>
      <w:r w:rsidRPr="0098716B">
        <w:t>24 HOURS.</w:t>
      </w:r>
    </w:p>
    <w:p w14:paraId="36480485" w14:textId="77777777" w:rsidR="00DB066B" w:rsidRPr="0098716B" w:rsidRDefault="00DB066B" w:rsidP="00DB066B">
      <w:pPr>
        <w:pStyle w:val="Q1-FirstLevelQuestion"/>
        <w:keepNext/>
      </w:pPr>
      <w:r w:rsidRPr="0098716B">
        <w:tab/>
        <w:t>HARD EDIT: &lt;10 MINUTES.</w:t>
      </w:r>
    </w:p>
    <w:p w14:paraId="03E2381D" w14:textId="77777777" w:rsidR="00DB066B" w:rsidRPr="0098716B" w:rsidRDefault="00DB066B" w:rsidP="00DB066B">
      <w:pPr>
        <w:pStyle w:val="Q1-FirstLevelQuestion"/>
        <w:keepNext/>
      </w:pPr>
      <w:r w:rsidRPr="0098716B">
        <w:tab/>
        <w:t>ERROR MESSAGE: THE TIME SHOULD BE 10 MINUTES OR MORE, BUT LESS THAN 24 HOURS.</w:t>
      </w:r>
    </w:p>
    <w:p w14:paraId="188F6330" w14:textId="77777777" w:rsidR="00DB066B" w:rsidRPr="0098716B" w:rsidRDefault="00DB066B" w:rsidP="00DB066B">
      <w:pPr>
        <w:pStyle w:val="Q1-FirstLevelQuestion"/>
        <w:keepNext/>
      </w:pPr>
    </w:p>
    <w:p w14:paraId="4FDCFA2F" w14:textId="77777777" w:rsidR="00DB066B" w:rsidRPr="0098716B" w:rsidRDefault="00DB066B" w:rsidP="00DB066B">
      <w:pPr>
        <w:pStyle w:val="A5-2ndLeader"/>
        <w:keepNext/>
      </w:pPr>
      <w:r w:rsidRPr="0098716B">
        <w:t>|___|___|___|</w:t>
      </w:r>
    </w:p>
    <w:p w14:paraId="6B76BD6E" w14:textId="77777777" w:rsidR="00DB066B" w:rsidRPr="0098716B" w:rsidRDefault="00DB066B" w:rsidP="00DB066B">
      <w:pPr>
        <w:pStyle w:val="A5-2ndLeader"/>
        <w:keepNext/>
      </w:pPr>
      <w:r w:rsidRPr="0098716B">
        <w:t>ENTER NUMBER OF MINUTES OR HOURS</w:t>
      </w:r>
    </w:p>
    <w:p w14:paraId="454E156E" w14:textId="77777777" w:rsidR="00DB066B" w:rsidRPr="0098716B" w:rsidRDefault="00DB066B" w:rsidP="00DB066B">
      <w:pPr>
        <w:pStyle w:val="A5-2ndLeader"/>
        <w:keepNext/>
      </w:pPr>
    </w:p>
    <w:p w14:paraId="5F98E929"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r w:rsidRPr="0098716B">
        <w:tab/>
        <w:t xml:space="preserve">(PAQ.650) </w:t>
      </w:r>
    </w:p>
    <w:p w14:paraId="0835BFAF" w14:textId="77777777" w:rsidR="00DB066B" w:rsidRPr="0098716B" w:rsidRDefault="00DB066B" w:rsidP="00DB066B">
      <w:pPr>
        <w:pStyle w:val="A5-2ndLeader"/>
        <w:keepNext/>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9999</w:t>
      </w:r>
      <w:r w:rsidRPr="0098716B">
        <w:tab/>
        <w:t xml:space="preserve">(PAQ.650) </w:t>
      </w:r>
    </w:p>
    <w:p w14:paraId="110764BC" w14:textId="77777777" w:rsidR="00DB066B" w:rsidRPr="0098716B" w:rsidRDefault="00DB066B" w:rsidP="00DB066B">
      <w:pPr>
        <w:pStyle w:val="A5-2ndLeader"/>
        <w:keepNext/>
      </w:pPr>
    </w:p>
    <w:p w14:paraId="63B030B3" w14:textId="77777777" w:rsidR="00DB066B" w:rsidRPr="0098716B" w:rsidRDefault="00DB066B" w:rsidP="00DB066B">
      <w:pPr>
        <w:pStyle w:val="A5-2ndLeader"/>
        <w:keepNext/>
      </w:pPr>
      <w:r w:rsidRPr="0098716B">
        <w:t>|___|</w:t>
      </w:r>
    </w:p>
    <w:p w14:paraId="794929E7" w14:textId="77777777" w:rsidR="00DB066B" w:rsidRPr="0098716B" w:rsidRDefault="00DB066B" w:rsidP="00DB066B">
      <w:pPr>
        <w:pStyle w:val="A5-2ndLeader"/>
        <w:keepNext/>
      </w:pPr>
      <w:r w:rsidRPr="0098716B">
        <w:t xml:space="preserve">ENTER </w:t>
      </w:r>
      <w:smartTag w:uri="urn:schemas-microsoft-com:office:smarttags" w:element="stockticker">
        <w:r w:rsidRPr="0098716B">
          <w:t>UNIT</w:t>
        </w:r>
      </w:smartTag>
    </w:p>
    <w:p w14:paraId="06D96BD2" w14:textId="77777777" w:rsidR="00DB066B" w:rsidRPr="0098716B" w:rsidRDefault="00DB066B" w:rsidP="00DB066B">
      <w:pPr>
        <w:pStyle w:val="A5-2ndLeader"/>
        <w:keepNext/>
      </w:pPr>
    </w:p>
    <w:p w14:paraId="5E0A1627" w14:textId="77777777" w:rsidR="00DB066B" w:rsidRPr="0098716B" w:rsidRDefault="00DB066B" w:rsidP="00DB066B">
      <w:pPr>
        <w:pStyle w:val="A5-2ndLeader"/>
        <w:keepNext/>
      </w:pPr>
      <w:r w:rsidRPr="0098716B">
        <w:t>MINUTES</w:t>
      </w:r>
      <w:r w:rsidRPr="0098716B">
        <w:tab/>
      </w:r>
      <w:r w:rsidRPr="0098716B">
        <w:tab/>
        <w:t>1</w:t>
      </w:r>
    </w:p>
    <w:p w14:paraId="4400BF38" w14:textId="77777777" w:rsidR="00DB066B" w:rsidRPr="0098716B" w:rsidRDefault="00DB066B" w:rsidP="00DB066B">
      <w:pPr>
        <w:pStyle w:val="A5-2ndLeader"/>
      </w:pPr>
      <w:r w:rsidRPr="0098716B">
        <w:t>HOURS</w:t>
      </w:r>
      <w:r w:rsidRPr="0098716B">
        <w:tab/>
      </w:r>
      <w:r w:rsidRPr="0098716B">
        <w:tab/>
        <w:t>2</w:t>
      </w:r>
    </w:p>
    <w:p w14:paraId="6BB49425" w14:textId="77777777" w:rsidR="00DB066B" w:rsidRPr="0098716B" w:rsidRDefault="00DB066B" w:rsidP="00DB066B">
      <w:pPr>
        <w:pStyle w:val="Q1-FirstLevelQuestion"/>
      </w:pPr>
    </w:p>
    <w:p w14:paraId="09A43041" w14:textId="77777777" w:rsidR="00DB066B" w:rsidRPr="0098716B" w:rsidRDefault="00DB066B" w:rsidP="00DB066B">
      <w:pPr>
        <w:pStyle w:val="Q1-FirstLevelQuestion"/>
      </w:pPr>
    </w:p>
    <w:p w14:paraId="7ADBD4CC" w14:textId="77777777" w:rsidR="00DB066B" w:rsidRPr="0098716B" w:rsidRDefault="00DB066B" w:rsidP="00DB066B">
      <w:pPr>
        <w:pStyle w:val="Q1-FirstLevelQuestion"/>
        <w:keepNext/>
      </w:pPr>
      <w:r w:rsidRPr="0098716B">
        <w:lastRenderedPageBreak/>
        <w:t>PAQ.650</w:t>
      </w:r>
      <w:r w:rsidRPr="0098716B">
        <w:tab/>
        <w:t>The next questions exclude the work and transportation activities that you have already mentioned. Now I would like to ask you about sports, fitness and recreational activities.</w:t>
      </w:r>
    </w:p>
    <w:p w14:paraId="5E7F963C" w14:textId="77777777" w:rsidR="00DB066B" w:rsidRPr="0098716B" w:rsidRDefault="00DB066B" w:rsidP="00DB066B">
      <w:pPr>
        <w:pStyle w:val="Q1-FirstLevelQuestion"/>
        <w:keepNext/>
      </w:pPr>
    </w:p>
    <w:p w14:paraId="5FB36D03" w14:textId="77777777" w:rsidR="00DB066B" w:rsidRPr="0098716B" w:rsidRDefault="00DB066B" w:rsidP="00DB066B">
      <w:pPr>
        <w:pStyle w:val="Q1-FirstLevelQuestion"/>
        <w:keepNext/>
      </w:pPr>
      <w:r w:rsidRPr="0098716B">
        <w:tab/>
        <w:t xml:space="preserve">In a typical week {do you/does SP} do any </w:t>
      </w:r>
      <w:r w:rsidRPr="0098716B">
        <w:rPr>
          <w:b/>
        </w:rPr>
        <w:t>vigorous</w:t>
      </w:r>
      <w:r w:rsidRPr="0098716B">
        <w:t xml:space="preserve">-intensity sports, fitness, or recreational activities that cause </w:t>
      </w:r>
      <w:r w:rsidRPr="0098716B">
        <w:rPr>
          <w:b/>
        </w:rPr>
        <w:t>large increases</w:t>
      </w:r>
      <w:r w:rsidRPr="0098716B">
        <w:t xml:space="preserve"> in breathing or heart rate like running or basketball for </w:t>
      </w:r>
      <w:r w:rsidRPr="0098716B">
        <w:rPr>
          <w:b/>
        </w:rPr>
        <w:t>at least 10 minutes continuously</w:t>
      </w:r>
      <w:r w:rsidRPr="0098716B">
        <w:t>?</w:t>
      </w:r>
    </w:p>
    <w:p w14:paraId="0169F78B" w14:textId="77777777" w:rsidR="00DB066B" w:rsidRPr="0098716B" w:rsidRDefault="00DB066B" w:rsidP="00DB066B">
      <w:pPr>
        <w:pStyle w:val="Q1-FirstLevelQuestion"/>
        <w:keepNext/>
      </w:pPr>
    </w:p>
    <w:p w14:paraId="594A2EBD" w14:textId="77777777" w:rsidR="00DB066B" w:rsidRPr="0098716B" w:rsidRDefault="00DB066B" w:rsidP="00DB066B">
      <w:pPr>
        <w:pStyle w:val="A5-2ndLeader"/>
        <w:keepNext/>
      </w:pPr>
      <w:r w:rsidRPr="0098716B">
        <w:t>YES</w:t>
      </w:r>
      <w:r w:rsidRPr="0098716B">
        <w:tab/>
      </w:r>
      <w:r w:rsidRPr="0098716B">
        <w:tab/>
        <w:t>1</w:t>
      </w:r>
    </w:p>
    <w:p w14:paraId="0DEFFF0D" w14:textId="77777777" w:rsidR="00DB066B" w:rsidRPr="0098716B" w:rsidRDefault="00DB066B" w:rsidP="00DB066B">
      <w:pPr>
        <w:pStyle w:val="A5-2ndLeader"/>
        <w:keepNext/>
      </w:pPr>
      <w:r w:rsidRPr="0098716B">
        <w:t>NO</w:t>
      </w:r>
      <w:r w:rsidRPr="0098716B">
        <w:tab/>
      </w:r>
      <w:r w:rsidRPr="0098716B">
        <w:tab/>
        <w:t>2</w:t>
      </w:r>
      <w:r w:rsidRPr="0098716B">
        <w:tab/>
        <w:t>(PAQ.665)</w:t>
      </w:r>
    </w:p>
    <w:p w14:paraId="4B18545D" w14:textId="77777777" w:rsidR="00DB066B" w:rsidRPr="0098716B" w:rsidRDefault="00DB066B" w:rsidP="00DB066B">
      <w:pPr>
        <w:pStyle w:val="A5-2ndLeader"/>
        <w:keepNext/>
      </w:pPr>
      <w:r w:rsidRPr="0098716B">
        <w:t>REFUSED</w:t>
      </w:r>
      <w:r w:rsidRPr="0098716B">
        <w:tab/>
      </w:r>
      <w:r w:rsidRPr="0098716B">
        <w:tab/>
        <w:t>7</w:t>
      </w:r>
      <w:r w:rsidRPr="0098716B">
        <w:tab/>
        <w:t>(PAQ.665)</w:t>
      </w:r>
    </w:p>
    <w:p w14:paraId="7F6947ED"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r w:rsidRPr="0098716B">
        <w:tab/>
        <w:t>(PAQ.665)</w:t>
      </w:r>
    </w:p>
    <w:p w14:paraId="04F94EA1" w14:textId="77777777" w:rsidR="00DB066B" w:rsidRPr="0098716B" w:rsidRDefault="00DB066B" w:rsidP="00DB066B">
      <w:pPr>
        <w:pStyle w:val="Q1-FirstLevelQuestion"/>
      </w:pPr>
    </w:p>
    <w:p w14:paraId="6B4A2FF5" w14:textId="77777777" w:rsidR="00DB066B" w:rsidRPr="0098716B" w:rsidRDefault="00DB066B" w:rsidP="00DB066B">
      <w:pPr>
        <w:pStyle w:val="Q1-FirstLevelQuestion"/>
      </w:pPr>
    </w:p>
    <w:p w14:paraId="181EB00F" w14:textId="77777777" w:rsidR="00DB066B" w:rsidRPr="0098716B" w:rsidRDefault="00DB066B" w:rsidP="00DB066B">
      <w:pPr>
        <w:pStyle w:val="Q1-FirstLevelQuestion"/>
        <w:keepNext/>
      </w:pPr>
      <w:r w:rsidRPr="0098716B">
        <w:t>PAQ.655</w:t>
      </w:r>
      <w:r w:rsidRPr="0098716B">
        <w:tab/>
        <w:t xml:space="preserve">In a typical week, on how many days {do you/does SP} do </w:t>
      </w:r>
      <w:r w:rsidRPr="0098716B">
        <w:rPr>
          <w:b/>
        </w:rPr>
        <w:t>vigorous</w:t>
      </w:r>
      <w:r w:rsidRPr="0098716B">
        <w:t>-intensity sports, fitness or recreational activities?</w:t>
      </w:r>
    </w:p>
    <w:p w14:paraId="6C54F235" w14:textId="77777777" w:rsidR="00DB066B" w:rsidRPr="0098716B" w:rsidRDefault="00DB066B" w:rsidP="00DB066B">
      <w:pPr>
        <w:pStyle w:val="Q1-FirstLevelQuestion"/>
        <w:keepNext/>
      </w:pPr>
    </w:p>
    <w:p w14:paraId="11DCD564" w14:textId="77777777" w:rsidR="00DB066B" w:rsidRPr="0098716B" w:rsidRDefault="00DB066B" w:rsidP="00DB066B">
      <w:pPr>
        <w:pStyle w:val="Q1-FirstLevelQuestion"/>
        <w:keepNext/>
      </w:pPr>
      <w:r w:rsidRPr="0098716B">
        <w:tab/>
        <w:t xml:space="preserve">PROBE IF NEEDED: Vigorous-intensity activity causes large increases in breathing or heart rate and is done for at </w:t>
      </w:r>
      <w:r w:rsidRPr="0098716B">
        <w:rPr>
          <w:b/>
          <w:bCs/>
        </w:rPr>
        <w:t>least 10 minutes continuously</w:t>
      </w:r>
      <w:r w:rsidRPr="0098716B">
        <w:t>.</w:t>
      </w:r>
    </w:p>
    <w:p w14:paraId="5FF313CD" w14:textId="77777777" w:rsidR="00DB066B" w:rsidRPr="0098716B" w:rsidRDefault="00DB066B" w:rsidP="00DB066B">
      <w:pPr>
        <w:pStyle w:val="Q1-FirstLevelQuestion"/>
        <w:keepNext/>
      </w:pPr>
    </w:p>
    <w:p w14:paraId="0B4B7B57" w14:textId="77777777" w:rsidR="00DB066B" w:rsidRPr="0098716B" w:rsidRDefault="00DB066B" w:rsidP="00DB066B">
      <w:pPr>
        <w:pStyle w:val="Q1-FirstLevelQuestion"/>
        <w:keepNext/>
      </w:pPr>
      <w:r w:rsidRPr="0098716B">
        <w:tab/>
        <w:t>HARD EDIT: 1-7.</w:t>
      </w:r>
    </w:p>
    <w:p w14:paraId="69C7603E" w14:textId="77777777" w:rsidR="00DB066B" w:rsidRPr="0098716B" w:rsidRDefault="00DB066B" w:rsidP="00DB066B">
      <w:pPr>
        <w:pStyle w:val="Q1-FirstLevelQuestion"/>
        <w:keepNext/>
      </w:pPr>
      <w:r w:rsidRPr="0098716B">
        <w:tab/>
        <w:t>ERROR MESSAGE: THE NUMBER OF DAYS SHOULD BE BETWEEN 1 AND 7.</w:t>
      </w:r>
    </w:p>
    <w:p w14:paraId="20C407BD" w14:textId="77777777" w:rsidR="00DB066B" w:rsidRPr="0098716B" w:rsidRDefault="00DB066B" w:rsidP="00DB066B">
      <w:pPr>
        <w:pStyle w:val="Q1-FirstLevelQuestion"/>
        <w:keepNext/>
      </w:pPr>
    </w:p>
    <w:p w14:paraId="1B698FA4" w14:textId="77777777" w:rsidR="00DB066B" w:rsidRPr="0098716B" w:rsidRDefault="00DB066B" w:rsidP="00DB066B">
      <w:pPr>
        <w:pStyle w:val="A5-2ndLeader"/>
        <w:keepNext/>
      </w:pPr>
      <w:r w:rsidRPr="0098716B">
        <w:t>|___|___|</w:t>
      </w:r>
    </w:p>
    <w:p w14:paraId="3BB83FF9" w14:textId="77777777" w:rsidR="00DB066B" w:rsidRPr="0098716B" w:rsidRDefault="00DB066B" w:rsidP="00DB066B">
      <w:pPr>
        <w:pStyle w:val="A5-2ndLeader"/>
        <w:keepNext/>
      </w:pPr>
      <w:r w:rsidRPr="0098716B">
        <w:t>ENTER NUMBER OF DAYS</w:t>
      </w:r>
    </w:p>
    <w:p w14:paraId="267B128B" w14:textId="77777777" w:rsidR="00DB066B" w:rsidRPr="0098716B" w:rsidRDefault="00DB066B" w:rsidP="00DB066B">
      <w:pPr>
        <w:pStyle w:val="A5-2ndLeader"/>
        <w:keepNext/>
      </w:pPr>
    </w:p>
    <w:p w14:paraId="5A83253A"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w:t>
      </w:r>
      <w:r w:rsidRPr="0098716B">
        <w:tab/>
        <w:t>(PAQ.665)</w:t>
      </w:r>
    </w:p>
    <w:p w14:paraId="74380DE4" w14:textId="77777777" w:rsidR="00DB066B" w:rsidRPr="0098716B" w:rsidRDefault="00DB066B" w:rsidP="00DB066B">
      <w:pPr>
        <w:pStyle w:val="A5-2ndLeader"/>
        <w:tabs>
          <w:tab w:val="clear" w:pos="7200"/>
          <w:tab w:val="right" w:leader="dot" w:pos="7056"/>
        </w:tabs>
      </w:pPr>
      <w:smartTag w:uri="urn:schemas-microsoft-com:office:smarttags" w:element="stockticker">
        <w:r w:rsidRPr="0098716B">
          <w:t>DON</w:t>
        </w:r>
      </w:smartTag>
      <w:r w:rsidRPr="0098716B">
        <w:t>'T KNOW</w:t>
      </w:r>
      <w:r w:rsidRPr="0098716B">
        <w:tab/>
      </w:r>
      <w:r w:rsidRPr="0098716B">
        <w:tab/>
        <w:t>99</w:t>
      </w:r>
      <w:r w:rsidRPr="0098716B">
        <w:tab/>
        <w:t>(PAQ.665)</w:t>
      </w:r>
    </w:p>
    <w:p w14:paraId="2579CC48" w14:textId="77777777" w:rsidR="00DB066B" w:rsidRPr="0098716B" w:rsidRDefault="00DB066B" w:rsidP="00DB066B">
      <w:pPr>
        <w:pStyle w:val="Q1-FirstLevelQuestion"/>
      </w:pPr>
    </w:p>
    <w:p w14:paraId="4C9EA1B9"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5A04A1BD" w14:textId="77777777" w:rsidTr="00C5168A">
        <w:tc>
          <w:tcPr>
            <w:tcW w:w="1152" w:type="dxa"/>
          </w:tcPr>
          <w:p w14:paraId="7CAF1F8E" w14:textId="77777777" w:rsidR="00DB066B" w:rsidRPr="0098716B" w:rsidRDefault="00DB066B" w:rsidP="00C5168A">
            <w:pPr>
              <w:pStyle w:val="Q1-FirstLevelQuestion"/>
              <w:keepNext/>
              <w:ind w:left="0" w:firstLine="0"/>
            </w:pPr>
            <w:r w:rsidRPr="0098716B">
              <w:lastRenderedPageBreak/>
              <w:t>PAQ.660</w:t>
            </w:r>
            <w:r w:rsidRPr="0098716B">
              <w:br/>
              <w:t>Q/U</w:t>
            </w:r>
          </w:p>
        </w:tc>
        <w:tc>
          <w:tcPr>
            <w:tcW w:w="8712" w:type="dxa"/>
          </w:tcPr>
          <w:p w14:paraId="655A7342" w14:textId="77777777" w:rsidR="00DB066B" w:rsidRPr="0098716B" w:rsidRDefault="00DB066B" w:rsidP="00C5168A">
            <w:pPr>
              <w:pStyle w:val="Q1-FirstLevelQuestion"/>
              <w:keepNext/>
              <w:ind w:left="0" w:firstLine="0"/>
            </w:pPr>
            <w:r w:rsidRPr="0098716B">
              <w:t xml:space="preserve">How much time {do you/does SP} spend doing </w:t>
            </w:r>
            <w:r w:rsidRPr="0098716B">
              <w:rPr>
                <w:b/>
              </w:rPr>
              <w:t>vigorous</w:t>
            </w:r>
            <w:r w:rsidRPr="0098716B">
              <w:t>–intensity sports, fitness or recreational activities on a typical day?</w:t>
            </w:r>
          </w:p>
        </w:tc>
      </w:tr>
    </w:tbl>
    <w:p w14:paraId="7EBDA5AD" w14:textId="77777777" w:rsidR="00DB066B" w:rsidRPr="0098716B" w:rsidRDefault="00DB066B" w:rsidP="00DB066B">
      <w:pPr>
        <w:pStyle w:val="Q1-FirstLevelQuestion"/>
        <w:keepNext/>
      </w:pPr>
    </w:p>
    <w:p w14:paraId="4C89CBC4" w14:textId="77777777" w:rsidR="00DB066B" w:rsidRPr="0098716B" w:rsidRDefault="00DB066B" w:rsidP="00DB066B">
      <w:pPr>
        <w:pStyle w:val="Q1-FirstLevelQuestion"/>
        <w:keepNext/>
      </w:pPr>
      <w:r w:rsidRPr="0098716B">
        <w:tab/>
        <w:t>PROBE IF NEEDED: Think about a typical day when {you do/SP does} vigorous-intensity sports, fitness or recreational activities.</w:t>
      </w:r>
    </w:p>
    <w:p w14:paraId="5D5B0A06" w14:textId="77777777" w:rsidR="00DB066B" w:rsidRPr="0098716B" w:rsidRDefault="00DB066B" w:rsidP="00DB066B">
      <w:pPr>
        <w:pStyle w:val="Q1-FirstLevelQuestion"/>
        <w:keepNext/>
      </w:pPr>
    </w:p>
    <w:p w14:paraId="089C70A2" w14:textId="77777777" w:rsidR="00DB066B" w:rsidRPr="0098716B" w:rsidRDefault="00DB066B" w:rsidP="00DB066B">
      <w:pPr>
        <w:pStyle w:val="Q1-FirstLevelQuestion"/>
        <w:keepNext/>
      </w:pPr>
      <w:r w:rsidRPr="0098716B">
        <w:tab/>
        <w:t>SOFT EDIT: &gt;4 HOURS.</w:t>
      </w:r>
    </w:p>
    <w:p w14:paraId="7499B244" w14:textId="77777777" w:rsidR="00DB066B" w:rsidRPr="0098716B" w:rsidRDefault="00DB066B" w:rsidP="00DB066B">
      <w:pPr>
        <w:pStyle w:val="Q1-FirstLevelQuestion"/>
        <w:keepNext/>
      </w:pPr>
      <w:r w:rsidRPr="0098716B">
        <w:tab/>
        <w:t>ERROR MESSAGE: INTERVIEWER, YOU HAVE RECORDED THAT THE SP SPENDS MORE THAN 4 HOURS DOING VIGOROUS-INTENSITY RECREATIONAL ACTIVITIES ON A TYPICAL DAY. PLEASE CONFIRM WITH SP THAT OVER 4 HOURS IS CORRECT.</w:t>
      </w:r>
    </w:p>
    <w:p w14:paraId="4758DC7B" w14:textId="77777777" w:rsidR="00DB066B" w:rsidRPr="0098716B" w:rsidRDefault="00DB066B" w:rsidP="00DB066B">
      <w:pPr>
        <w:pStyle w:val="Q1-FirstLevelQuestion"/>
        <w:keepNext/>
      </w:pPr>
    </w:p>
    <w:p w14:paraId="370F253D" w14:textId="77777777" w:rsidR="00DB066B" w:rsidRPr="0098716B" w:rsidRDefault="00DB066B" w:rsidP="00DB066B">
      <w:pPr>
        <w:pStyle w:val="Q1-FirstLevelQuestion"/>
        <w:keepNext/>
      </w:pPr>
      <w:r w:rsidRPr="0098716B">
        <w:tab/>
        <w:t xml:space="preserve">HARD EDIT: </w:t>
      </w:r>
      <w:r w:rsidRPr="0098716B">
        <w:rPr>
          <w:u w:val="single"/>
        </w:rPr>
        <w:t>&gt;</w:t>
      </w:r>
      <w:r w:rsidRPr="0098716B">
        <w:t>24 HOURS.</w:t>
      </w:r>
    </w:p>
    <w:p w14:paraId="5B1464BC" w14:textId="77777777" w:rsidR="00DB066B" w:rsidRPr="0098716B" w:rsidRDefault="00DB066B" w:rsidP="00DB066B">
      <w:pPr>
        <w:pStyle w:val="Q1-FirstLevelQuestion"/>
        <w:keepNext/>
      </w:pPr>
      <w:r w:rsidRPr="0098716B">
        <w:tab/>
        <w:t>HARD EDIT: &lt;10 MINUTES.</w:t>
      </w:r>
    </w:p>
    <w:p w14:paraId="38695664" w14:textId="77777777" w:rsidR="00DB066B" w:rsidRPr="0098716B" w:rsidRDefault="00DB066B" w:rsidP="00DB066B">
      <w:pPr>
        <w:pStyle w:val="Q1-FirstLevelQuestion"/>
        <w:keepNext/>
      </w:pPr>
      <w:r w:rsidRPr="0098716B">
        <w:tab/>
        <w:t>ERROR MESSAGE: THE TIME SHOULD BE 10 MINUTES OR MORE, BUT LESS THAN 24 HOURS.</w:t>
      </w:r>
    </w:p>
    <w:p w14:paraId="3C2408DB" w14:textId="77777777" w:rsidR="00DB066B" w:rsidRPr="0098716B" w:rsidRDefault="00DB066B" w:rsidP="00DB066B">
      <w:pPr>
        <w:pStyle w:val="Q1-FirstLevelQuestion"/>
        <w:keepNext/>
      </w:pPr>
    </w:p>
    <w:p w14:paraId="4D747AD2" w14:textId="77777777" w:rsidR="00DB066B" w:rsidRPr="0098716B" w:rsidRDefault="00DB066B" w:rsidP="00DB066B">
      <w:pPr>
        <w:pStyle w:val="A5-2ndLeader"/>
        <w:keepNext/>
      </w:pPr>
      <w:r w:rsidRPr="0098716B">
        <w:t>|___|___|___|</w:t>
      </w:r>
    </w:p>
    <w:p w14:paraId="0898AC26" w14:textId="77777777" w:rsidR="00DB066B" w:rsidRPr="0098716B" w:rsidRDefault="00DB066B" w:rsidP="00DB066B">
      <w:pPr>
        <w:pStyle w:val="A5-2ndLeader"/>
        <w:keepNext/>
      </w:pPr>
      <w:r w:rsidRPr="0098716B">
        <w:t>ENTER NUMBER OF MINUTES OR HOURS</w:t>
      </w:r>
    </w:p>
    <w:p w14:paraId="6410E9D2" w14:textId="77777777" w:rsidR="00DB066B" w:rsidRPr="0098716B" w:rsidRDefault="00DB066B" w:rsidP="00DB066B">
      <w:pPr>
        <w:pStyle w:val="A5-2ndLeader"/>
        <w:keepNext/>
      </w:pPr>
    </w:p>
    <w:p w14:paraId="77E70A15"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r w:rsidRPr="0098716B">
        <w:tab/>
        <w:t>(PAQ.665)</w:t>
      </w:r>
    </w:p>
    <w:p w14:paraId="757ABDF0" w14:textId="77777777" w:rsidR="00DB066B" w:rsidRPr="0098716B" w:rsidRDefault="00DB066B" w:rsidP="00DB066B">
      <w:pPr>
        <w:pStyle w:val="A5-2ndLeader"/>
        <w:keepNext/>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9999</w:t>
      </w:r>
      <w:r w:rsidRPr="0098716B">
        <w:tab/>
        <w:t>(PAQ.665)</w:t>
      </w:r>
    </w:p>
    <w:p w14:paraId="00D59933" w14:textId="77777777" w:rsidR="00DB066B" w:rsidRPr="0098716B" w:rsidRDefault="00DB066B" w:rsidP="00DB066B">
      <w:pPr>
        <w:pStyle w:val="A5-2ndLeader"/>
        <w:keepNext/>
      </w:pPr>
    </w:p>
    <w:p w14:paraId="1D62FA7E" w14:textId="77777777" w:rsidR="00DB066B" w:rsidRPr="0098716B" w:rsidRDefault="00DB066B" w:rsidP="00DB066B">
      <w:pPr>
        <w:pStyle w:val="A5-2ndLeader"/>
        <w:keepNext/>
      </w:pPr>
      <w:r w:rsidRPr="0098716B">
        <w:t>|___|</w:t>
      </w:r>
    </w:p>
    <w:p w14:paraId="793079C1" w14:textId="77777777" w:rsidR="00DB066B" w:rsidRPr="0098716B" w:rsidRDefault="00DB066B" w:rsidP="00DB066B">
      <w:pPr>
        <w:pStyle w:val="A5-2ndLeader"/>
        <w:keepNext/>
      </w:pPr>
      <w:r w:rsidRPr="0098716B">
        <w:t xml:space="preserve">ENTER </w:t>
      </w:r>
      <w:smartTag w:uri="urn:schemas-microsoft-com:office:smarttags" w:element="stockticker">
        <w:r w:rsidRPr="0098716B">
          <w:t>UNIT</w:t>
        </w:r>
      </w:smartTag>
    </w:p>
    <w:p w14:paraId="53BBDF7B" w14:textId="77777777" w:rsidR="00DB066B" w:rsidRPr="0098716B" w:rsidRDefault="00DB066B" w:rsidP="00DB066B">
      <w:pPr>
        <w:pStyle w:val="A5-2ndLeader"/>
        <w:keepNext/>
      </w:pPr>
    </w:p>
    <w:p w14:paraId="69794560" w14:textId="77777777" w:rsidR="00DB066B" w:rsidRPr="0098716B" w:rsidRDefault="00DB066B" w:rsidP="00DB066B">
      <w:pPr>
        <w:pStyle w:val="A5-2ndLeader"/>
        <w:keepNext/>
      </w:pPr>
      <w:r w:rsidRPr="0098716B">
        <w:t>MINUTES</w:t>
      </w:r>
      <w:r w:rsidRPr="0098716B">
        <w:tab/>
      </w:r>
      <w:r w:rsidRPr="0098716B">
        <w:tab/>
        <w:t>1</w:t>
      </w:r>
    </w:p>
    <w:p w14:paraId="6C676FF4" w14:textId="77777777" w:rsidR="00DB066B" w:rsidRPr="0098716B" w:rsidRDefault="00DB066B" w:rsidP="00DB066B">
      <w:pPr>
        <w:pStyle w:val="A5-2ndLeader"/>
      </w:pPr>
      <w:r w:rsidRPr="0098716B">
        <w:t>HOURS</w:t>
      </w:r>
      <w:r w:rsidRPr="0098716B">
        <w:tab/>
      </w:r>
      <w:r w:rsidRPr="0098716B">
        <w:tab/>
        <w:t>2</w:t>
      </w:r>
    </w:p>
    <w:p w14:paraId="573EDC0D" w14:textId="77777777" w:rsidR="00DB066B" w:rsidRPr="0098716B" w:rsidRDefault="00DB066B" w:rsidP="00DB066B">
      <w:pPr>
        <w:pStyle w:val="Q1-FirstLevelQuestion"/>
      </w:pPr>
    </w:p>
    <w:p w14:paraId="218CB4AB" w14:textId="77777777" w:rsidR="00DB066B" w:rsidRPr="0098716B" w:rsidRDefault="00DB066B" w:rsidP="00DB066B">
      <w:pPr>
        <w:pStyle w:val="Q1-FirstLevelQuestion"/>
      </w:pPr>
    </w:p>
    <w:p w14:paraId="2DFBC4B6" w14:textId="77777777" w:rsidR="00DB066B" w:rsidRPr="0098716B" w:rsidRDefault="00DB066B" w:rsidP="00DB066B">
      <w:pPr>
        <w:pStyle w:val="Q1-FirstLevelQuestion"/>
        <w:keepNext/>
      </w:pPr>
      <w:r w:rsidRPr="0098716B">
        <w:t>PAQ.665</w:t>
      </w:r>
      <w:r w:rsidRPr="0098716B">
        <w:tab/>
        <w:t xml:space="preserve">In a typical week {do you/does SP} do any </w:t>
      </w:r>
      <w:r w:rsidRPr="0098716B">
        <w:rPr>
          <w:b/>
          <w:bCs/>
        </w:rPr>
        <w:t>moderate</w:t>
      </w:r>
      <w:r w:rsidRPr="0098716B">
        <w:rPr>
          <w:bCs/>
        </w:rPr>
        <w:t>-intensity</w:t>
      </w:r>
      <w:r w:rsidRPr="0098716B">
        <w:t xml:space="preserve"> sports, fitness, or recreational activities that cause a </w:t>
      </w:r>
      <w:r w:rsidRPr="0098716B">
        <w:rPr>
          <w:b/>
        </w:rPr>
        <w:t>small increase</w:t>
      </w:r>
      <w:r w:rsidRPr="0098716B">
        <w:t xml:space="preserve"> in breathing or heart rate such as brisk walking, bicycling, swimming, or golf for </w:t>
      </w:r>
      <w:r w:rsidRPr="0098716B">
        <w:rPr>
          <w:b/>
        </w:rPr>
        <w:t>at least 10 minutes continuously</w:t>
      </w:r>
      <w:r w:rsidRPr="0098716B">
        <w:t>?</w:t>
      </w:r>
    </w:p>
    <w:p w14:paraId="2EB643A0" w14:textId="77777777" w:rsidR="00DB066B" w:rsidRPr="0098716B" w:rsidRDefault="00DB066B" w:rsidP="00DB066B">
      <w:pPr>
        <w:pStyle w:val="Q1-FirstLevelQuestion"/>
        <w:keepNext/>
      </w:pPr>
    </w:p>
    <w:p w14:paraId="214D0BDF" w14:textId="77777777" w:rsidR="00DB066B" w:rsidRPr="0098716B" w:rsidRDefault="00DB066B" w:rsidP="00DB066B">
      <w:pPr>
        <w:pStyle w:val="A5-2ndLeader"/>
        <w:keepNext/>
      </w:pPr>
      <w:r w:rsidRPr="0098716B">
        <w:t>YES</w:t>
      </w:r>
      <w:r w:rsidRPr="0098716B">
        <w:tab/>
      </w:r>
      <w:r w:rsidRPr="0098716B">
        <w:tab/>
        <w:t>1</w:t>
      </w:r>
    </w:p>
    <w:p w14:paraId="23CD2D13" w14:textId="77777777" w:rsidR="00DB066B" w:rsidRPr="0098716B" w:rsidRDefault="00DB066B" w:rsidP="00DB066B">
      <w:pPr>
        <w:pStyle w:val="A5-2ndLeader"/>
        <w:keepNext/>
      </w:pPr>
      <w:r w:rsidRPr="0098716B">
        <w:t>NO</w:t>
      </w:r>
      <w:r w:rsidRPr="0098716B">
        <w:tab/>
      </w:r>
      <w:r w:rsidRPr="0098716B">
        <w:tab/>
        <w:t>2</w:t>
      </w:r>
      <w:r w:rsidRPr="0098716B">
        <w:tab/>
        <w:t>(PAQ.680)</w:t>
      </w:r>
    </w:p>
    <w:p w14:paraId="1146FB2F" w14:textId="77777777" w:rsidR="00DB066B" w:rsidRPr="0098716B" w:rsidRDefault="00DB066B" w:rsidP="00DB066B">
      <w:pPr>
        <w:pStyle w:val="A5-2ndLeader"/>
        <w:keepNext/>
      </w:pPr>
      <w:r w:rsidRPr="0098716B">
        <w:t>REFUSED</w:t>
      </w:r>
      <w:r w:rsidRPr="0098716B">
        <w:tab/>
      </w:r>
      <w:r w:rsidRPr="0098716B">
        <w:tab/>
        <w:t>7</w:t>
      </w:r>
      <w:r w:rsidRPr="0098716B">
        <w:tab/>
        <w:t>(PAQ.680)</w:t>
      </w:r>
    </w:p>
    <w:p w14:paraId="6B1F0646"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w:t>
      </w:r>
      <w:r w:rsidRPr="0098716B">
        <w:tab/>
        <w:t>(PAQ.680)</w:t>
      </w:r>
    </w:p>
    <w:p w14:paraId="2040A138" w14:textId="77777777" w:rsidR="00DB066B" w:rsidRPr="0098716B" w:rsidRDefault="00DB066B" w:rsidP="00DB066B">
      <w:pPr>
        <w:pStyle w:val="Q1-FirstLevelQuestion"/>
      </w:pPr>
    </w:p>
    <w:p w14:paraId="6A75A97F" w14:textId="77777777" w:rsidR="00DB066B" w:rsidRPr="0098716B" w:rsidRDefault="00DB066B" w:rsidP="00DB066B">
      <w:pPr>
        <w:pStyle w:val="Q1-FirstLevelQuestion"/>
      </w:pPr>
    </w:p>
    <w:p w14:paraId="3EF46A44" w14:textId="77777777" w:rsidR="00DB066B" w:rsidRPr="0098716B" w:rsidRDefault="00DB066B" w:rsidP="00DB066B">
      <w:pPr>
        <w:pStyle w:val="Q1-FirstLevelQuestion"/>
        <w:keepNext/>
      </w:pPr>
      <w:r w:rsidRPr="0098716B">
        <w:t>PAQ.670</w:t>
      </w:r>
      <w:r w:rsidRPr="0098716B">
        <w:tab/>
        <w:t xml:space="preserve">In a typical week, on how many days {do you/does SP} do </w:t>
      </w:r>
      <w:r w:rsidRPr="0098716B">
        <w:rPr>
          <w:b/>
        </w:rPr>
        <w:t>moderate</w:t>
      </w:r>
      <w:r w:rsidRPr="0098716B">
        <w:t>-intensity sports, fitness or recreational activities?</w:t>
      </w:r>
    </w:p>
    <w:p w14:paraId="419D9994" w14:textId="77777777" w:rsidR="00DB066B" w:rsidRPr="0098716B" w:rsidRDefault="00DB066B" w:rsidP="00DB066B">
      <w:pPr>
        <w:pStyle w:val="Q1-FirstLevelQuestion"/>
        <w:keepNext/>
      </w:pPr>
    </w:p>
    <w:p w14:paraId="5619ABAA" w14:textId="77777777" w:rsidR="00DB066B" w:rsidRPr="0098716B" w:rsidRDefault="00DB066B" w:rsidP="00DB066B">
      <w:pPr>
        <w:pStyle w:val="Q1-FirstLevelQuestion"/>
        <w:keepNext/>
      </w:pPr>
      <w:r w:rsidRPr="0098716B">
        <w:tab/>
        <w:t xml:space="preserve">PROBE IF NEEDED: Moderate-intensity sports, fitness or recreational activities cause small increases in breathing or heart rate and is done for at </w:t>
      </w:r>
      <w:r w:rsidRPr="0098716B">
        <w:rPr>
          <w:b/>
          <w:bCs/>
        </w:rPr>
        <w:t>least 10 minutes continuously</w:t>
      </w:r>
      <w:r w:rsidRPr="0098716B">
        <w:t>.</w:t>
      </w:r>
    </w:p>
    <w:p w14:paraId="31DB7DFD" w14:textId="77777777" w:rsidR="00DB066B" w:rsidRPr="0098716B" w:rsidRDefault="00DB066B" w:rsidP="00DB066B">
      <w:pPr>
        <w:pStyle w:val="Q1-FirstLevelQuestion"/>
        <w:keepNext/>
      </w:pPr>
    </w:p>
    <w:p w14:paraId="4C7D1599" w14:textId="77777777" w:rsidR="00DB066B" w:rsidRPr="0098716B" w:rsidRDefault="00DB066B" w:rsidP="00DB066B">
      <w:pPr>
        <w:pStyle w:val="Q1-FirstLevelQuestion"/>
        <w:keepNext/>
      </w:pPr>
      <w:r w:rsidRPr="0098716B">
        <w:tab/>
        <w:t>HARD EDIT: 1-7.</w:t>
      </w:r>
    </w:p>
    <w:p w14:paraId="75B25B61" w14:textId="77777777" w:rsidR="00DB066B" w:rsidRPr="0098716B" w:rsidRDefault="00DB066B" w:rsidP="00DB066B">
      <w:pPr>
        <w:pStyle w:val="Q1-FirstLevelQuestion"/>
        <w:keepNext/>
      </w:pPr>
      <w:r w:rsidRPr="0098716B">
        <w:tab/>
        <w:t>ERROR MESSAGE: THE NUMBER OF DAYS SHOULD BE BETWEEN 1 AND 7.</w:t>
      </w:r>
    </w:p>
    <w:p w14:paraId="56689F68" w14:textId="77777777" w:rsidR="00DB066B" w:rsidRPr="0098716B" w:rsidRDefault="00DB066B" w:rsidP="00DB066B">
      <w:pPr>
        <w:pStyle w:val="Q1-FirstLevelQuestion"/>
        <w:keepNext/>
      </w:pPr>
    </w:p>
    <w:p w14:paraId="06B84CB3" w14:textId="77777777" w:rsidR="00DB066B" w:rsidRPr="0098716B" w:rsidRDefault="00DB066B" w:rsidP="00DB066B">
      <w:pPr>
        <w:pStyle w:val="A5-2ndLeader"/>
        <w:keepNext/>
      </w:pPr>
      <w:r w:rsidRPr="0098716B">
        <w:t>|___|___|</w:t>
      </w:r>
    </w:p>
    <w:p w14:paraId="6763226D" w14:textId="77777777" w:rsidR="00DB066B" w:rsidRPr="0098716B" w:rsidRDefault="00DB066B" w:rsidP="00DB066B">
      <w:pPr>
        <w:pStyle w:val="A5-2ndLeader"/>
        <w:keepNext/>
      </w:pPr>
      <w:r w:rsidRPr="0098716B">
        <w:t>ENTER NUMBER OF DAYS</w:t>
      </w:r>
    </w:p>
    <w:p w14:paraId="612CA0AA" w14:textId="77777777" w:rsidR="00DB066B" w:rsidRPr="0098716B" w:rsidRDefault="00DB066B" w:rsidP="00DB066B">
      <w:pPr>
        <w:pStyle w:val="A5-2ndLeader"/>
        <w:keepNext/>
      </w:pPr>
    </w:p>
    <w:p w14:paraId="081C7746" w14:textId="77777777" w:rsidR="00DB066B" w:rsidRPr="0098716B" w:rsidRDefault="00DB066B" w:rsidP="00DB066B">
      <w:pPr>
        <w:pStyle w:val="A5-2ndLeader"/>
        <w:keepNext/>
      </w:pPr>
      <w:r w:rsidRPr="0098716B">
        <w:t>REFUSED</w:t>
      </w:r>
      <w:r w:rsidRPr="0098716B">
        <w:tab/>
      </w:r>
      <w:r w:rsidRPr="0098716B">
        <w:tab/>
        <w:t>77</w:t>
      </w:r>
      <w:r w:rsidRPr="0098716B">
        <w:tab/>
        <w:t>(PAQ.680)</w:t>
      </w:r>
    </w:p>
    <w:p w14:paraId="47185FEB"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99</w:t>
      </w:r>
      <w:r w:rsidRPr="0098716B">
        <w:tab/>
        <w:t>(PAQ.680)</w:t>
      </w:r>
    </w:p>
    <w:p w14:paraId="0D2489A6" w14:textId="77777777" w:rsidR="00DB066B" w:rsidRPr="0098716B" w:rsidRDefault="00DB066B" w:rsidP="00DB066B">
      <w:pPr>
        <w:pStyle w:val="Q1-FirstLevelQuestion"/>
      </w:pPr>
    </w:p>
    <w:p w14:paraId="4DC15F86"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1DFC69C2" w14:textId="77777777" w:rsidTr="00C5168A">
        <w:tc>
          <w:tcPr>
            <w:tcW w:w="1152" w:type="dxa"/>
          </w:tcPr>
          <w:p w14:paraId="0E7A76B1" w14:textId="77777777" w:rsidR="00DB066B" w:rsidRPr="0098716B" w:rsidRDefault="00DB066B" w:rsidP="00C5168A">
            <w:pPr>
              <w:pStyle w:val="Q1-FirstLevelQuestion"/>
              <w:keepNext/>
              <w:ind w:left="0" w:firstLine="0"/>
            </w:pPr>
            <w:r w:rsidRPr="0098716B">
              <w:lastRenderedPageBreak/>
              <w:t>PAQ.675</w:t>
            </w:r>
            <w:r w:rsidRPr="0098716B">
              <w:br/>
              <w:t>Q/U</w:t>
            </w:r>
          </w:p>
        </w:tc>
        <w:tc>
          <w:tcPr>
            <w:tcW w:w="8712" w:type="dxa"/>
          </w:tcPr>
          <w:p w14:paraId="0B282411" w14:textId="77777777" w:rsidR="00DB066B" w:rsidRPr="0098716B" w:rsidRDefault="00DB066B" w:rsidP="00C5168A">
            <w:pPr>
              <w:pStyle w:val="Q1-FirstLevelQuestion"/>
              <w:keepNext/>
              <w:ind w:left="0" w:firstLine="0"/>
            </w:pPr>
            <w:r w:rsidRPr="0098716B">
              <w:t xml:space="preserve">How much time {do you/does SP} spend doing </w:t>
            </w:r>
            <w:r w:rsidRPr="0098716B">
              <w:rPr>
                <w:b/>
              </w:rPr>
              <w:t>moderate</w:t>
            </w:r>
            <w:r w:rsidRPr="0098716B">
              <w:t>-intensity sports, fitness or recreational activities on a typical day?</w:t>
            </w:r>
          </w:p>
        </w:tc>
      </w:tr>
    </w:tbl>
    <w:p w14:paraId="7771F930" w14:textId="77777777" w:rsidR="00DB066B" w:rsidRPr="0098716B" w:rsidRDefault="00DB066B" w:rsidP="00DB066B">
      <w:pPr>
        <w:pStyle w:val="Q1-FirstLevelQuestion"/>
        <w:keepNext/>
      </w:pPr>
    </w:p>
    <w:p w14:paraId="6A718BBD" w14:textId="77777777" w:rsidR="00DB066B" w:rsidRPr="0098716B" w:rsidRDefault="00DB066B" w:rsidP="00DB066B">
      <w:pPr>
        <w:pStyle w:val="Q1-FirstLevelQuestion"/>
        <w:keepNext/>
      </w:pPr>
      <w:r w:rsidRPr="0098716B">
        <w:tab/>
        <w:t>PROBE IF NEEDED: Think about a typical day when {you do/SP does} moderate-intensity sports, fitness or recreational activities.</w:t>
      </w:r>
    </w:p>
    <w:p w14:paraId="210AC1AE" w14:textId="77777777" w:rsidR="00DB066B" w:rsidRPr="0098716B" w:rsidRDefault="00DB066B" w:rsidP="00DB066B">
      <w:pPr>
        <w:pStyle w:val="Q1-FirstLevelQuestion"/>
        <w:keepNext/>
      </w:pPr>
    </w:p>
    <w:p w14:paraId="34B4F8E4" w14:textId="77777777" w:rsidR="00DB066B" w:rsidRPr="0098716B" w:rsidRDefault="00DB066B" w:rsidP="00DB066B">
      <w:pPr>
        <w:pStyle w:val="Q1-FirstLevelQuestion"/>
        <w:keepNext/>
      </w:pPr>
      <w:r w:rsidRPr="0098716B">
        <w:tab/>
        <w:t xml:space="preserve">PROBE IF NEEDED: Moderate-intensity sports, fitness or recreational activities cause small increases in breathing or heart rate and is done for at </w:t>
      </w:r>
      <w:r w:rsidRPr="0098716B">
        <w:rPr>
          <w:b/>
          <w:bCs/>
        </w:rPr>
        <w:t>least 10 minutes continuously</w:t>
      </w:r>
      <w:r w:rsidRPr="0098716B">
        <w:t>.</w:t>
      </w:r>
    </w:p>
    <w:p w14:paraId="1DBD2403" w14:textId="77777777" w:rsidR="00DB066B" w:rsidRPr="0098716B" w:rsidRDefault="00DB066B" w:rsidP="00DB066B">
      <w:pPr>
        <w:pStyle w:val="Q1-FirstLevelQuestion"/>
        <w:keepNext/>
      </w:pPr>
    </w:p>
    <w:p w14:paraId="7C1B511E" w14:textId="77777777" w:rsidR="00DB066B" w:rsidRPr="0098716B" w:rsidRDefault="00DB066B" w:rsidP="00DB066B">
      <w:pPr>
        <w:pStyle w:val="Q1-FirstLevelQuestion"/>
        <w:keepNext/>
      </w:pPr>
      <w:r w:rsidRPr="0098716B">
        <w:tab/>
        <w:t>SOFT EDIT: &gt;4 HOURS.</w:t>
      </w:r>
    </w:p>
    <w:p w14:paraId="3F03D76C" w14:textId="77777777" w:rsidR="00DB066B" w:rsidRPr="0098716B" w:rsidRDefault="00DB066B" w:rsidP="00DB066B">
      <w:pPr>
        <w:pStyle w:val="Q1-FirstLevelQuestion"/>
        <w:keepNext/>
      </w:pPr>
      <w:r w:rsidRPr="0098716B">
        <w:tab/>
        <w:t>ERROR MESSAGE: INTERVIEWER, YOU HAVE RECORDED THAT THE SP SPENDS MORE THAN 4 HOURS DOING MODERATE-INTENSITY RECREATIONAL ACTIVITIES ON A TYPICAL DAY. PLEASE CONFIRM WITH SP THAT OVER 4 HOURS IS CORRECT.</w:t>
      </w:r>
    </w:p>
    <w:p w14:paraId="116C16E4" w14:textId="77777777" w:rsidR="00DB066B" w:rsidRPr="0098716B" w:rsidRDefault="00DB066B" w:rsidP="00DB066B">
      <w:pPr>
        <w:pStyle w:val="Q1-FirstLevelQuestion"/>
        <w:keepNext/>
      </w:pPr>
    </w:p>
    <w:p w14:paraId="7AB6D555" w14:textId="77777777" w:rsidR="00DB066B" w:rsidRPr="0098716B" w:rsidRDefault="00DB066B" w:rsidP="00DB066B">
      <w:pPr>
        <w:pStyle w:val="Q1-FirstLevelQuestion"/>
        <w:keepNext/>
      </w:pPr>
      <w:r w:rsidRPr="0098716B">
        <w:tab/>
        <w:t xml:space="preserve">HARD EDIT: </w:t>
      </w:r>
      <w:r w:rsidRPr="0098716B">
        <w:rPr>
          <w:u w:val="single"/>
        </w:rPr>
        <w:t>&gt;</w:t>
      </w:r>
      <w:r w:rsidRPr="0098716B">
        <w:t>24 HOURS.</w:t>
      </w:r>
    </w:p>
    <w:p w14:paraId="53231A09" w14:textId="77777777" w:rsidR="00DB066B" w:rsidRPr="0098716B" w:rsidRDefault="00DB066B" w:rsidP="00DB066B">
      <w:pPr>
        <w:pStyle w:val="Q1-FirstLevelQuestion"/>
        <w:keepNext/>
      </w:pPr>
      <w:r w:rsidRPr="0098716B">
        <w:tab/>
        <w:t>HARD EDIT: &lt;10 MINUTES.</w:t>
      </w:r>
    </w:p>
    <w:p w14:paraId="04AAA45D" w14:textId="77777777" w:rsidR="00DB066B" w:rsidRPr="0098716B" w:rsidRDefault="00DB066B" w:rsidP="00DB066B">
      <w:pPr>
        <w:pStyle w:val="Q1-FirstLevelQuestion"/>
        <w:keepNext/>
      </w:pPr>
      <w:r w:rsidRPr="0098716B">
        <w:tab/>
        <w:t>ERROR MESSAGE: THE TIME SHOULD BE 10 MINUTES OR MORE, BUT LESS THAN 24 HOURS.</w:t>
      </w:r>
    </w:p>
    <w:p w14:paraId="21703624" w14:textId="77777777" w:rsidR="00DB066B" w:rsidRPr="0098716B" w:rsidRDefault="00DB066B" w:rsidP="00DB066B">
      <w:pPr>
        <w:pStyle w:val="Q1-FirstLevelQuestion"/>
        <w:keepNext/>
      </w:pPr>
    </w:p>
    <w:p w14:paraId="68D9B8F3" w14:textId="77777777" w:rsidR="00DB066B" w:rsidRPr="0098716B" w:rsidRDefault="00DB066B" w:rsidP="00DB066B">
      <w:pPr>
        <w:pStyle w:val="A5-2ndLeader"/>
        <w:keepNext/>
      </w:pPr>
      <w:r w:rsidRPr="0098716B">
        <w:t>|___|___|___|</w:t>
      </w:r>
    </w:p>
    <w:p w14:paraId="03993320" w14:textId="77777777" w:rsidR="00DB066B" w:rsidRPr="0098716B" w:rsidRDefault="00DB066B" w:rsidP="00DB066B">
      <w:pPr>
        <w:pStyle w:val="A5-2ndLeader"/>
        <w:keepNext/>
      </w:pPr>
      <w:r w:rsidRPr="0098716B">
        <w:t>ENTER NUMBER OF MINUTES OR HOURS</w:t>
      </w:r>
    </w:p>
    <w:p w14:paraId="274AF4DE" w14:textId="77777777" w:rsidR="00DB066B" w:rsidRPr="0098716B" w:rsidRDefault="00DB066B" w:rsidP="00DB066B">
      <w:pPr>
        <w:pStyle w:val="A5-2ndLeader"/>
        <w:keepNext/>
      </w:pPr>
    </w:p>
    <w:p w14:paraId="01A0C2DE"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r w:rsidRPr="0098716B">
        <w:tab/>
        <w:t xml:space="preserve">(PAQ.680) </w:t>
      </w:r>
    </w:p>
    <w:p w14:paraId="0F606670" w14:textId="77777777" w:rsidR="00DB066B" w:rsidRPr="0098716B" w:rsidRDefault="00DB066B" w:rsidP="00DB066B">
      <w:pPr>
        <w:pStyle w:val="A5-2ndLeader"/>
        <w:keepNext/>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9999</w:t>
      </w:r>
      <w:r w:rsidRPr="0098716B">
        <w:tab/>
        <w:t xml:space="preserve">(PAQ.680) </w:t>
      </w:r>
    </w:p>
    <w:p w14:paraId="00469B7A" w14:textId="77777777" w:rsidR="00DB066B" w:rsidRPr="0098716B" w:rsidRDefault="00DB066B" w:rsidP="00DB066B">
      <w:pPr>
        <w:pStyle w:val="A5-2ndLeader"/>
        <w:keepNext/>
      </w:pPr>
    </w:p>
    <w:p w14:paraId="2FC74C8F" w14:textId="77777777" w:rsidR="00DB066B" w:rsidRPr="0098716B" w:rsidRDefault="00DB066B" w:rsidP="00DB066B">
      <w:pPr>
        <w:pStyle w:val="A5-2ndLeader"/>
        <w:keepNext/>
      </w:pPr>
      <w:r w:rsidRPr="0098716B">
        <w:t>|___|</w:t>
      </w:r>
    </w:p>
    <w:p w14:paraId="0BD0D2BF" w14:textId="77777777" w:rsidR="00DB066B" w:rsidRPr="0098716B" w:rsidRDefault="00DB066B" w:rsidP="00DB066B">
      <w:pPr>
        <w:pStyle w:val="A5-2ndLeader"/>
        <w:keepNext/>
      </w:pPr>
      <w:r w:rsidRPr="0098716B">
        <w:t xml:space="preserve">ENTER </w:t>
      </w:r>
      <w:smartTag w:uri="urn:schemas-microsoft-com:office:smarttags" w:element="stockticker">
        <w:r w:rsidRPr="0098716B">
          <w:t>UNIT</w:t>
        </w:r>
      </w:smartTag>
    </w:p>
    <w:p w14:paraId="6531A9DC" w14:textId="77777777" w:rsidR="00DB066B" w:rsidRPr="0098716B" w:rsidRDefault="00DB066B" w:rsidP="00DB066B">
      <w:pPr>
        <w:pStyle w:val="A5-2ndLeader"/>
        <w:keepNext/>
      </w:pPr>
    </w:p>
    <w:p w14:paraId="3D4E5585" w14:textId="77777777" w:rsidR="00DB066B" w:rsidRPr="0098716B" w:rsidRDefault="00DB066B" w:rsidP="00DB066B">
      <w:pPr>
        <w:pStyle w:val="A5-2ndLeader"/>
        <w:keepNext/>
      </w:pPr>
      <w:r w:rsidRPr="0098716B">
        <w:t>MINUTES</w:t>
      </w:r>
      <w:r w:rsidRPr="0098716B">
        <w:tab/>
      </w:r>
      <w:r w:rsidRPr="0098716B">
        <w:tab/>
        <w:t>1</w:t>
      </w:r>
    </w:p>
    <w:p w14:paraId="0133A364" w14:textId="77777777" w:rsidR="00DB066B" w:rsidRPr="0098716B" w:rsidRDefault="00DB066B" w:rsidP="00DB066B">
      <w:pPr>
        <w:pStyle w:val="A5-2ndLeader"/>
      </w:pPr>
      <w:r w:rsidRPr="0098716B">
        <w:t>HOURS</w:t>
      </w:r>
      <w:r w:rsidRPr="0098716B">
        <w:tab/>
      </w:r>
      <w:r w:rsidRPr="0098716B">
        <w:tab/>
        <w:t>2</w:t>
      </w:r>
    </w:p>
    <w:p w14:paraId="350FDF2A" w14:textId="77777777" w:rsidR="00DB066B" w:rsidRPr="0098716B" w:rsidRDefault="00DB066B" w:rsidP="00DB066B">
      <w:pPr>
        <w:pStyle w:val="Q1-FirstLevelQuestion"/>
      </w:pPr>
    </w:p>
    <w:p w14:paraId="3CF10BB3"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6410BD64" w14:textId="77777777" w:rsidTr="00C5168A">
        <w:tc>
          <w:tcPr>
            <w:tcW w:w="1152" w:type="dxa"/>
          </w:tcPr>
          <w:p w14:paraId="065AB546" w14:textId="77777777" w:rsidR="00DB066B" w:rsidRPr="0098716B" w:rsidRDefault="00DB066B" w:rsidP="00C5168A">
            <w:pPr>
              <w:pStyle w:val="Q1-FirstLevelQuestion"/>
              <w:keepNext/>
              <w:ind w:left="0" w:firstLine="0"/>
            </w:pPr>
            <w:r w:rsidRPr="0098716B">
              <w:t>PAQ.680</w:t>
            </w:r>
            <w:r w:rsidRPr="0098716B">
              <w:br/>
              <w:t>Q/U</w:t>
            </w:r>
          </w:p>
        </w:tc>
        <w:tc>
          <w:tcPr>
            <w:tcW w:w="8712" w:type="dxa"/>
          </w:tcPr>
          <w:p w14:paraId="60E8F520" w14:textId="77777777" w:rsidR="00DB066B" w:rsidRPr="0098716B" w:rsidRDefault="00DB066B" w:rsidP="00C5168A">
            <w:pPr>
              <w:pStyle w:val="Q1-FirstLevelQuestion"/>
              <w:keepNext/>
              <w:ind w:left="0" w:firstLine="0"/>
            </w:pPr>
            <w:r w:rsidRPr="0098716B">
              <w:t xml:space="preserve">The following question is about sitting at work, at home, getting to and from places, or with friends, including time spent sitting at a desk, traveling in a car or bus, reading, playing cards, watching television, or using a computer. Do not include time spent sleeping. </w:t>
            </w:r>
          </w:p>
        </w:tc>
      </w:tr>
    </w:tbl>
    <w:p w14:paraId="713E8D53" w14:textId="77777777" w:rsidR="00DB066B" w:rsidRPr="0098716B" w:rsidRDefault="00DB066B" w:rsidP="00DB066B">
      <w:pPr>
        <w:pStyle w:val="Q1-FirstLevelQuestion"/>
        <w:keepNext/>
      </w:pPr>
    </w:p>
    <w:p w14:paraId="07C0ADDB" w14:textId="77777777" w:rsidR="00DB066B" w:rsidRPr="0098716B" w:rsidRDefault="00DB066B" w:rsidP="00DB066B">
      <w:pPr>
        <w:pStyle w:val="Q1-FirstLevelQuestion"/>
        <w:keepNext/>
      </w:pPr>
      <w:r w:rsidRPr="0098716B">
        <w:tab/>
        <w:t>How much time {do you/does SP} usually spend sitting on a typical day?</w:t>
      </w:r>
    </w:p>
    <w:p w14:paraId="05DA520D" w14:textId="77777777" w:rsidR="00DB066B" w:rsidRPr="0098716B" w:rsidRDefault="00DB066B" w:rsidP="00DB066B">
      <w:pPr>
        <w:pStyle w:val="Q1-FirstLevelQuestion"/>
        <w:keepNext/>
      </w:pPr>
    </w:p>
    <w:p w14:paraId="238A65A3" w14:textId="77777777" w:rsidR="00DB066B" w:rsidRPr="0098716B" w:rsidRDefault="00DB066B" w:rsidP="00DB066B">
      <w:pPr>
        <w:pStyle w:val="A5-2ndLeader"/>
        <w:keepNext/>
      </w:pPr>
      <w:r w:rsidRPr="0098716B">
        <w:t>|___|___|___|</w:t>
      </w:r>
    </w:p>
    <w:p w14:paraId="0F69D870" w14:textId="77777777" w:rsidR="00DB066B" w:rsidRPr="0098716B" w:rsidRDefault="00DB066B" w:rsidP="00DB066B">
      <w:pPr>
        <w:pStyle w:val="A5-2ndLeader"/>
        <w:keepNext/>
      </w:pPr>
      <w:r w:rsidRPr="0098716B">
        <w:t>ENTER NUMBER OF MINUTES OR HOURS</w:t>
      </w:r>
    </w:p>
    <w:p w14:paraId="6AA0F955" w14:textId="77777777" w:rsidR="00DB066B" w:rsidRPr="0098716B" w:rsidRDefault="00DB066B" w:rsidP="00DB066B">
      <w:pPr>
        <w:pStyle w:val="A5-2ndLeader"/>
        <w:keepNext/>
      </w:pPr>
    </w:p>
    <w:p w14:paraId="3C8A1802"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p>
    <w:p w14:paraId="18C7CE4F" w14:textId="77777777" w:rsidR="00DB066B" w:rsidRPr="0098716B" w:rsidRDefault="00DB066B" w:rsidP="00DB066B">
      <w:pPr>
        <w:pStyle w:val="A5-2ndLeader"/>
        <w:keepNext/>
        <w:tabs>
          <w:tab w:val="clear" w:pos="7200"/>
          <w:tab w:val="right" w:leader="dot" w:pos="6984"/>
        </w:tabs>
      </w:pPr>
      <w:r w:rsidRPr="0098716B">
        <w:t>DON'T KNOW</w:t>
      </w:r>
      <w:r w:rsidRPr="0098716B">
        <w:tab/>
      </w:r>
      <w:r w:rsidRPr="0098716B">
        <w:tab/>
        <w:t>9999</w:t>
      </w:r>
    </w:p>
    <w:p w14:paraId="44426E69" w14:textId="77777777" w:rsidR="00DB066B" w:rsidRPr="0098716B" w:rsidRDefault="00DB066B" w:rsidP="00DB066B">
      <w:pPr>
        <w:pStyle w:val="A5-2ndLeader"/>
        <w:keepNext/>
      </w:pPr>
    </w:p>
    <w:p w14:paraId="43929773" w14:textId="77777777" w:rsidR="00DB066B" w:rsidRPr="0098716B" w:rsidRDefault="00DB066B" w:rsidP="00DB066B">
      <w:pPr>
        <w:pStyle w:val="A5-2ndLeader"/>
        <w:keepNext/>
      </w:pPr>
      <w:r w:rsidRPr="0098716B">
        <w:t>|___|</w:t>
      </w:r>
    </w:p>
    <w:p w14:paraId="69C8E06E" w14:textId="77777777" w:rsidR="00DB066B" w:rsidRPr="0098716B" w:rsidRDefault="00DB066B" w:rsidP="00DB066B">
      <w:pPr>
        <w:pStyle w:val="A5-2ndLeader"/>
        <w:keepNext/>
      </w:pPr>
      <w:r w:rsidRPr="0098716B">
        <w:t>ENTER UNIT</w:t>
      </w:r>
    </w:p>
    <w:p w14:paraId="5A56CB01" w14:textId="77777777" w:rsidR="00DB066B" w:rsidRPr="0098716B" w:rsidRDefault="00DB066B" w:rsidP="00DB066B">
      <w:pPr>
        <w:pStyle w:val="A5-2ndLeader"/>
        <w:keepNext/>
      </w:pPr>
    </w:p>
    <w:p w14:paraId="4EB6C68B" w14:textId="77777777" w:rsidR="00DB066B" w:rsidRPr="0098716B" w:rsidRDefault="00DB066B" w:rsidP="00DB066B">
      <w:pPr>
        <w:pStyle w:val="A5-2ndLeader"/>
        <w:keepNext/>
      </w:pPr>
      <w:r w:rsidRPr="0098716B">
        <w:t>MINUTES</w:t>
      </w:r>
      <w:r w:rsidRPr="0098716B">
        <w:tab/>
      </w:r>
      <w:r w:rsidRPr="0098716B">
        <w:tab/>
        <w:t>1</w:t>
      </w:r>
    </w:p>
    <w:p w14:paraId="54EBB2E3" w14:textId="77777777" w:rsidR="00DB066B" w:rsidRPr="0098716B" w:rsidRDefault="00DB066B" w:rsidP="00DB066B">
      <w:pPr>
        <w:pStyle w:val="A5-2ndLeader"/>
        <w:keepNext/>
      </w:pPr>
      <w:r w:rsidRPr="0098716B">
        <w:t>HOURS</w:t>
      </w:r>
      <w:r w:rsidRPr="0098716B">
        <w:tab/>
      </w:r>
      <w:r w:rsidRPr="0098716B">
        <w:tab/>
        <w:t>2</w:t>
      </w:r>
    </w:p>
    <w:p w14:paraId="713A99FC" w14:textId="77777777" w:rsidR="00DB066B" w:rsidRPr="0098716B" w:rsidRDefault="00DB066B" w:rsidP="00DB066B">
      <w:pPr>
        <w:pStyle w:val="Q1-FirstLevelQuestion"/>
        <w:keepNext/>
      </w:pPr>
    </w:p>
    <w:p w14:paraId="70324B7C" w14:textId="77777777" w:rsidR="00DB066B" w:rsidRPr="0098716B" w:rsidRDefault="00DB066B" w:rsidP="00DB066B">
      <w:pPr>
        <w:pStyle w:val="Q1-FirstLevelQuestion"/>
        <w:keepNext/>
      </w:pPr>
      <w:r w:rsidRPr="0098716B">
        <w:tab/>
        <w:t>SOFT EDIT: 18 HOURS OR MORE AND LESS THAN 3 HOURS.</w:t>
      </w:r>
    </w:p>
    <w:p w14:paraId="5486C676" w14:textId="77777777" w:rsidR="00DB066B" w:rsidRPr="0098716B" w:rsidRDefault="00DB066B" w:rsidP="00DB066B">
      <w:pPr>
        <w:pStyle w:val="Q1-FirstLevelQuestion"/>
        <w:keepNext/>
      </w:pPr>
      <w:r w:rsidRPr="0098716B">
        <w:tab/>
        <w:t>ERROR MESSAGE: PLEASE VERIFY TIMES OF 18 HOURS OR MORE OR LESS THAN 3 HOURS.</w:t>
      </w:r>
    </w:p>
    <w:p w14:paraId="517884CB" w14:textId="77777777" w:rsidR="00DB066B" w:rsidRPr="0098716B" w:rsidRDefault="00DB066B" w:rsidP="00DB066B">
      <w:pPr>
        <w:pStyle w:val="Q1-FirstLevelQuestion"/>
        <w:keepNext/>
      </w:pPr>
    </w:p>
    <w:p w14:paraId="178B371E" w14:textId="77777777" w:rsidR="00DB066B" w:rsidRPr="0098716B" w:rsidRDefault="00DB066B" w:rsidP="00DB066B">
      <w:pPr>
        <w:pStyle w:val="Q1-FirstLevelQuestion"/>
        <w:keepNext/>
      </w:pPr>
      <w:r w:rsidRPr="0098716B">
        <w:tab/>
        <w:t>HARD EDIT: 24 HOURS OR MORE.</w:t>
      </w:r>
    </w:p>
    <w:p w14:paraId="52CE256E" w14:textId="77777777" w:rsidR="00DB066B" w:rsidRPr="0098716B" w:rsidRDefault="00DB066B" w:rsidP="00DB066B">
      <w:pPr>
        <w:pStyle w:val="Q1-FirstLevelQuestion"/>
      </w:pPr>
      <w:r w:rsidRPr="0098716B">
        <w:tab/>
        <w:t>ERROR MESSAGE: THE TIME SHOULD BE LESS THAN 24 HOURS.</w:t>
      </w:r>
    </w:p>
    <w:p w14:paraId="497EDB41"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22AE34D7" w14:textId="77777777" w:rsidR="00DB066B" w:rsidRPr="0098716B" w:rsidRDefault="00DB066B" w:rsidP="00DB066B">
      <w:pPr>
        <w:pStyle w:val="C1-CtrBoldHd"/>
        <w:rPr>
          <w:lang w:val="fr-FR"/>
        </w:rPr>
      </w:pPr>
      <w:r w:rsidRPr="0098716B">
        <w:lastRenderedPageBreak/>
        <w:t>DISABILITY - DLQ</w:t>
      </w:r>
    </w:p>
    <w:p w14:paraId="102DE8FC" w14:textId="77777777" w:rsidR="00DB066B" w:rsidRPr="0098716B" w:rsidRDefault="00DB066B" w:rsidP="00DB066B">
      <w:pPr>
        <w:pStyle w:val="C1-CtrBoldHd"/>
        <w:rPr>
          <w:caps w:val="0"/>
          <w:lang w:val="fr-FR"/>
        </w:rPr>
      </w:pPr>
      <w:r w:rsidRPr="0098716B">
        <w:rPr>
          <w:caps w:val="0"/>
          <w:lang w:val="fr-FR"/>
        </w:rPr>
        <w:t>Target Group: 20+</w:t>
      </w:r>
    </w:p>
    <w:p w14:paraId="4C4FCCF5" w14:textId="77777777" w:rsidR="00DB066B" w:rsidRPr="0098716B" w:rsidRDefault="00DB066B" w:rsidP="00DB066B">
      <w:pPr>
        <w:pStyle w:val="Q1-FirstLevelQuestion"/>
      </w:pPr>
    </w:p>
    <w:p w14:paraId="2C76C2CC" w14:textId="77777777" w:rsidR="00DB066B" w:rsidRPr="0098716B" w:rsidRDefault="00DB066B" w:rsidP="00DB066B">
      <w:pPr>
        <w:pStyle w:val="Q1-FirstLevelQuestion"/>
      </w:pPr>
    </w:p>
    <w:p w14:paraId="631BE63F" w14:textId="77777777" w:rsidR="00DB066B" w:rsidRPr="0098716B" w:rsidRDefault="00DB066B" w:rsidP="00DB066B">
      <w:pPr>
        <w:tabs>
          <w:tab w:val="left" w:pos="1152"/>
        </w:tabs>
        <w:spacing w:line="240" w:lineRule="atLeast"/>
        <w:ind w:left="1152" w:hanging="1152"/>
        <w:jc w:val="both"/>
        <w:rPr>
          <w:rFonts w:ascii="Arial" w:hAnsi="Arial"/>
          <w:sz w:val="18"/>
        </w:rPr>
      </w:pPr>
    </w:p>
    <w:p w14:paraId="405CEC6F"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DLQ.200</w:t>
      </w:r>
      <w:r w:rsidRPr="0098716B">
        <w:rPr>
          <w:rFonts w:ascii="Arial" w:eastAsia="Calibri" w:hAnsi="Arial"/>
          <w:bCs/>
          <w:sz w:val="18"/>
        </w:rPr>
        <w:tab/>
      </w:r>
      <w:r w:rsidRPr="0098716B">
        <w:rPr>
          <w:rFonts w:ascii="Arial" w:eastAsia="Calibri" w:hAnsi="Arial"/>
          <w:sz w:val="18"/>
        </w:rPr>
        <w:t>Now I am going to ask you some questions about {your/SP’s} ability to do different activities, and how {you have/SP has} been feeling.</w:t>
      </w:r>
    </w:p>
    <w:p w14:paraId="47E7273B"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09D8D229"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{Do you/Does SP} wear glasses or contact lenses?</w:t>
      </w:r>
    </w:p>
    <w:p w14:paraId="5E032C8F"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3AD1569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BF3ED9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27EEBB0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0C8A0171"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2566163B"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586FA887"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4EA12DBE"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DLQ.210</w:t>
      </w:r>
      <w:r w:rsidRPr="0098716B">
        <w:rPr>
          <w:rFonts w:ascii="Arial" w:eastAsia="Calibri" w:hAnsi="Arial"/>
          <w:bCs/>
          <w:sz w:val="18"/>
        </w:rPr>
        <w:tab/>
      </w:r>
      <w:r w:rsidRPr="0098716B">
        <w:rPr>
          <w:rFonts w:ascii="Arial" w:eastAsia="Calibri" w:hAnsi="Arial"/>
          <w:sz w:val="18"/>
        </w:rPr>
        <w:t>{Do you/Does SP} have difficulty seeing {even if wearing glasses or contact lenses}? Would you say no difficulty, some difficulty, a lot of difficulty, or {you are/s/he is} unable to do this?</w:t>
      </w:r>
    </w:p>
    <w:p w14:paraId="18649EAE"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672825B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0A3BD9A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35191B3B"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1F36782F"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07AD5D13"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20D845A5"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23F49712"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795455FE"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CAPI INSTRUCTION:</w:t>
      </w:r>
    </w:p>
    <w:p w14:paraId="3373E3EA"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IF YES (CODE 1) IN DLQ.200, DISPLAY “even if wearing glasses or contact lenses”</w:t>
      </w:r>
    </w:p>
    <w:p w14:paraId="7FFB5E8C"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69671931"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333E6237"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DLQ.220</w:t>
      </w:r>
      <w:r w:rsidRPr="0098716B">
        <w:rPr>
          <w:rFonts w:ascii="Arial" w:eastAsia="Calibri" w:hAnsi="Arial"/>
          <w:bCs/>
          <w:sz w:val="18"/>
        </w:rPr>
        <w:tab/>
      </w:r>
      <w:r w:rsidRPr="0098716B">
        <w:rPr>
          <w:rFonts w:ascii="Arial" w:eastAsia="Calibri" w:hAnsi="Arial"/>
          <w:sz w:val="18"/>
        </w:rPr>
        <w:t>{Do you/Does SP} use a hearing aid?</w:t>
      </w:r>
    </w:p>
    <w:p w14:paraId="7B4AA3A8"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79754F6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2474078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12506E5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32A5422A"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08E82133"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4C4E5022"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73650170"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DLQ.230</w:t>
      </w:r>
      <w:r w:rsidRPr="0098716B">
        <w:rPr>
          <w:rFonts w:ascii="Arial" w:eastAsia="Calibri" w:hAnsi="Arial"/>
          <w:bCs/>
          <w:sz w:val="18"/>
        </w:rPr>
        <w:tab/>
      </w:r>
      <w:r w:rsidRPr="0098716B">
        <w:rPr>
          <w:rFonts w:ascii="Arial" w:eastAsia="Calibri" w:hAnsi="Arial"/>
          <w:sz w:val="18"/>
        </w:rPr>
        <w:t>{Do you/Does SP} have difficulty hearing {even if using a hearing aid}? Would you say no difficulty, some difficulty, a lot of difficulty, or {you are/s/he is} unable to do this?</w:t>
      </w:r>
    </w:p>
    <w:p w14:paraId="04F524C5" w14:textId="77777777" w:rsidR="00DB066B" w:rsidRPr="0098716B" w:rsidRDefault="00DB066B" w:rsidP="00DB066B">
      <w:pPr>
        <w:keepNext/>
        <w:keepLines/>
        <w:tabs>
          <w:tab w:val="left" w:pos="1152"/>
        </w:tabs>
        <w:spacing w:line="240" w:lineRule="atLeast"/>
        <w:ind w:left="1152" w:hanging="1152"/>
        <w:jc w:val="both"/>
        <w:rPr>
          <w:rFonts w:ascii="Arial" w:hAnsi="Arial"/>
          <w:sz w:val="18"/>
        </w:rPr>
      </w:pPr>
    </w:p>
    <w:p w14:paraId="4B904F71"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 DIFFICULTY</w:t>
      </w:r>
      <w:r w:rsidRPr="0098716B">
        <w:rPr>
          <w:rFonts w:ascii="Arial" w:hAnsi="Arial"/>
          <w:sz w:val="18"/>
        </w:rPr>
        <w:tab/>
      </w:r>
      <w:r w:rsidRPr="0098716B">
        <w:rPr>
          <w:rFonts w:ascii="Arial" w:hAnsi="Arial"/>
          <w:sz w:val="18"/>
        </w:rPr>
        <w:tab/>
        <w:t>1</w:t>
      </w:r>
    </w:p>
    <w:p w14:paraId="7A446C87"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SOME DIFFICULTY</w:t>
      </w:r>
      <w:r w:rsidRPr="0098716B">
        <w:rPr>
          <w:rFonts w:ascii="Arial" w:hAnsi="Arial"/>
          <w:sz w:val="18"/>
        </w:rPr>
        <w:tab/>
      </w:r>
      <w:r w:rsidRPr="0098716B">
        <w:rPr>
          <w:rFonts w:ascii="Arial" w:hAnsi="Arial"/>
          <w:sz w:val="18"/>
        </w:rPr>
        <w:tab/>
        <w:t>2</w:t>
      </w:r>
    </w:p>
    <w:p w14:paraId="2E046603"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A LOT OF DIFFICULTY</w:t>
      </w:r>
      <w:r w:rsidRPr="0098716B">
        <w:rPr>
          <w:rFonts w:ascii="Arial" w:hAnsi="Arial"/>
          <w:sz w:val="18"/>
        </w:rPr>
        <w:tab/>
      </w:r>
      <w:r w:rsidRPr="0098716B">
        <w:rPr>
          <w:rFonts w:ascii="Arial" w:hAnsi="Arial"/>
          <w:sz w:val="18"/>
        </w:rPr>
        <w:tab/>
        <w:t>3</w:t>
      </w:r>
    </w:p>
    <w:p w14:paraId="79CA5B60"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UNABLE TO DO</w:t>
      </w:r>
      <w:r w:rsidRPr="0098716B">
        <w:rPr>
          <w:rFonts w:ascii="Arial" w:hAnsi="Arial"/>
          <w:sz w:val="18"/>
        </w:rPr>
        <w:tab/>
      </w:r>
      <w:r w:rsidRPr="0098716B">
        <w:rPr>
          <w:rFonts w:ascii="Arial" w:hAnsi="Arial"/>
          <w:sz w:val="18"/>
        </w:rPr>
        <w:tab/>
        <w:t>4</w:t>
      </w:r>
    </w:p>
    <w:p w14:paraId="63206D5B"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E102315"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7C1ED376" w14:textId="77777777" w:rsidR="00DB066B" w:rsidRPr="0098716B" w:rsidRDefault="00DB066B" w:rsidP="00DB066B">
      <w:pPr>
        <w:keepNext/>
        <w:keepLines/>
        <w:tabs>
          <w:tab w:val="left" w:pos="1152"/>
        </w:tabs>
        <w:spacing w:line="240" w:lineRule="atLeast"/>
        <w:ind w:left="1152" w:hanging="1152"/>
        <w:jc w:val="both"/>
        <w:rPr>
          <w:rFonts w:ascii="Arial" w:eastAsia="Calibri" w:hAnsi="Arial"/>
          <w:sz w:val="18"/>
        </w:rPr>
      </w:pPr>
    </w:p>
    <w:p w14:paraId="45A3595E"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CAPI INSTRUCTION:</w:t>
      </w:r>
    </w:p>
    <w:p w14:paraId="26A83C99"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IF YES (CODE 1) IN DLQ.220, DISPLAY “even if using a hearing aid”</w:t>
      </w:r>
    </w:p>
    <w:p w14:paraId="1F297E12"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15D62CC4"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548025D5" w14:textId="77777777" w:rsidR="00DB066B" w:rsidRPr="0098716B" w:rsidRDefault="00DB066B" w:rsidP="00DB066B">
      <w:pPr>
        <w:keepNext/>
        <w:tabs>
          <w:tab w:val="left" w:pos="1152"/>
        </w:tabs>
        <w:spacing w:line="240" w:lineRule="atLeast"/>
        <w:ind w:left="1152" w:hanging="1152"/>
        <w:jc w:val="both"/>
        <w:rPr>
          <w:rFonts w:ascii="Arial" w:hAnsi="Arial"/>
          <w:sz w:val="18"/>
        </w:rPr>
      </w:pPr>
      <w:r w:rsidRPr="0098716B">
        <w:rPr>
          <w:rFonts w:ascii="Arial" w:eastAsia="Calibri" w:hAnsi="Arial"/>
          <w:bCs/>
          <w:sz w:val="18"/>
        </w:rPr>
        <w:lastRenderedPageBreak/>
        <w:t>DLQ.240</w:t>
      </w:r>
      <w:r w:rsidRPr="0098716B">
        <w:rPr>
          <w:rFonts w:ascii="Arial" w:eastAsia="Calibri" w:hAnsi="Arial"/>
          <w:bCs/>
          <w:sz w:val="18"/>
        </w:rPr>
        <w:tab/>
      </w:r>
      <w:r w:rsidRPr="0098716B">
        <w:rPr>
          <w:rFonts w:ascii="Arial" w:eastAsia="Calibri" w:hAnsi="Arial"/>
          <w:sz w:val="18"/>
        </w:rPr>
        <w:t>{Do you/Does SP} have difficulty walking or climbing steps? Would you say no difficulty, some difficulty, a lot of difficulty, or {you are/s/he is}  are unable to do this?</w:t>
      </w:r>
    </w:p>
    <w:p w14:paraId="533832EC" w14:textId="77777777" w:rsidR="00DB066B" w:rsidRPr="0098716B" w:rsidRDefault="00DB066B" w:rsidP="00DB066B">
      <w:pPr>
        <w:keepNext/>
        <w:keepLines/>
        <w:tabs>
          <w:tab w:val="left" w:pos="1152"/>
        </w:tabs>
        <w:spacing w:line="240" w:lineRule="atLeast"/>
        <w:ind w:left="1152" w:hanging="1152"/>
        <w:jc w:val="both"/>
        <w:rPr>
          <w:rFonts w:ascii="Arial" w:hAnsi="Arial"/>
          <w:sz w:val="18"/>
        </w:rPr>
      </w:pPr>
    </w:p>
    <w:p w14:paraId="2E0659B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44AC43A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1FAC41C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2E64162F"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50B3C6F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1BE4CCEC"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33962F62"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23A49E8A"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7D62E919"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DLQ.250</w:t>
      </w:r>
      <w:r w:rsidRPr="0098716B">
        <w:rPr>
          <w:rFonts w:ascii="Arial" w:eastAsia="Calibri" w:hAnsi="Arial"/>
          <w:bCs/>
          <w:sz w:val="18"/>
        </w:rPr>
        <w:tab/>
        <w:t xml:space="preserve">Using </w:t>
      </w:r>
      <w:r w:rsidRPr="0098716B">
        <w:rPr>
          <w:rFonts w:ascii="Arial" w:eastAsia="Calibri" w:hAnsi="Arial"/>
          <w:sz w:val="18"/>
        </w:rPr>
        <w:t>{your/his/her} usual language, {do you/does SP}</w:t>
      </w:r>
      <w:r w:rsidRPr="0098716B">
        <w:rPr>
          <w:rFonts w:ascii="Arial" w:eastAsia="Calibri" w:hAnsi="Arial"/>
          <w:bCs/>
          <w:sz w:val="18"/>
        </w:rPr>
        <w:t xml:space="preserve"> </w:t>
      </w:r>
      <w:r w:rsidRPr="0098716B">
        <w:rPr>
          <w:rFonts w:ascii="Arial" w:eastAsia="Calibri" w:hAnsi="Arial"/>
          <w:sz w:val="18"/>
        </w:rPr>
        <w:t>have difficulty communicating, for example, understanding or being understood? Would you say no difficulty, some difficulty, a lot of difficulty, or {you are/s/he is} unable to do this?</w:t>
      </w:r>
    </w:p>
    <w:p w14:paraId="56956389"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3C18578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0CE3EC2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1EE780E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324873CF"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208FA2E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4168E4BD"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701BED51"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7A6C2147"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21458D84"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DLQ.260</w:t>
      </w:r>
      <w:r w:rsidRPr="0098716B">
        <w:rPr>
          <w:rFonts w:ascii="Arial" w:eastAsia="Calibri" w:hAnsi="Arial"/>
          <w:bCs/>
          <w:sz w:val="18"/>
        </w:rPr>
        <w:tab/>
      </w:r>
      <w:r w:rsidRPr="0098716B">
        <w:rPr>
          <w:rFonts w:ascii="Arial" w:eastAsia="Calibri" w:hAnsi="Arial"/>
          <w:sz w:val="18"/>
        </w:rPr>
        <w:t>{Do you/Does SP} have difficulty remembering or concentrating? Would you say no difficulty, some difficulty, a lot of difficulty, or {you are/s/he is} unable to do this?</w:t>
      </w:r>
    </w:p>
    <w:p w14:paraId="0452CA03" w14:textId="77777777" w:rsidR="00DB066B" w:rsidRPr="0098716B" w:rsidRDefault="00DB066B" w:rsidP="00DB066B">
      <w:pPr>
        <w:keepNext/>
        <w:keepLines/>
        <w:tabs>
          <w:tab w:val="left" w:pos="1152"/>
        </w:tabs>
        <w:spacing w:line="240" w:lineRule="atLeast"/>
        <w:ind w:left="1152" w:hanging="1152"/>
        <w:jc w:val="both"/>
        <w:rPr>
          <w:rFonts w:ascii="Arial" w:hAnsi="Arial"/>
          <w:sz w:val="18"/>
        </w:rPr>
      </w:pPr>
    </w:p>
    <w:p w14:paraId="771C8C62"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1D428DC1"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1D44EC3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782708A4"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0C8375C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2A4A83C0"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07AD2D87" w14:textId="77777777" w:rsidR="00DB066B" w:rsidRPr="0098716B" w:rsidRDefault="00DB066B" w:rsidP="00DB066B">
      <w:pPr>
        <w:tabs>
          <w:tab w:val="left" w:pos="1152"/>
        </w:tabs>
        <w:spacing w:line="240" w:lineRule="atLeast"/>
        <w:ind w:left="1152" w:hanging="1152"/>
        <w:jc w:val="both"/>
        <w:rPr>
          <w:rFonts w:ascii="Arial" w:hAnsi="Arial"/>
          <w:sz w:val="18"/>
        </w:rPr>
      </w:pPr>
    </w:p>
    <w:p w14:paraId="19B8402E" w14:textId="77777777" w:rsidR="00DB066B" w:rsidRPr="0098716B" w:rsidRDefault="00DB066B" w:rsidP="00DB066B">
      <w:pPr>
        <w:tabs>
          <w:tab w:val="left" w:pos="1152"/>
        </w:tabs>
        <w:spacing w:line="240" w:lineRule="atLeast"/>
        <w:ind w:left="1152" w:hanging="1152"/>
        <w:jc w:val="both"/>
        <w:rPr>
          <w:rFonts w:ascii="Arial" w:hAnsi="Arial"/>
          <w:sz w:val="18"/>
        </w:rPr>
      </w:pPr>
    </w:p>
    <w:p w14:paraId="4C82D7A9"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DLQ.270</w:t>
      </w:r>
      <w:r w:rsidRPr="0098716B">
        <w:rPr>
          <w:rFonts w:ascii="Arial" w:eastAsia="Calibri" w:hAnsi="Arial"/>
          <w:bCs/>
          <w:sz w:val="18"/>
        </w:rPr>
        <w:tab/>
      </w:r>
      <w:r w:rsidRPr="0098716B">
        <w:rPr>
          <w:rFonts w:ascii="Arial" w:eastAsia="Calibri" w:hAnsi="Arial"/>
          <w:sz w:val="18"/>
        </w:rPr>
        <w:t>{Do you/Does SP} have difficulty with self-care, such as washing all over and dressing? Would you say no difficulty, some difficulty, a lot of difficulty, or {you are/s/he is} unable to do this?</w:t>
      </w:r>
    </w:p>
    <w:p w14:paraId="52985C04" w14:textId="77777777" w:rsidR="00DB066B" w:rsidRPr="0098716B" w:rsidRDefault="00DB066B" w:rsidP="00DB066B">
      <w:pPr>
        <w:keepNext/>
        <w:keepLines/>
        <w:tabs>
          <w:tab w:val="left" w:pos="1152"/>
        </w:tabs>
        <w:spacing w:line="240" w:lineRule="atLeast"/>
        <w:ind w:left="1152" w:hanging="1152"/>
        <w:jc w:val="both"/>
        <w:rPr>
          <w:rFonts w:ascii="Arial" w:hAnsi="Arial"/>
          <w:sz w:val="18"/>
        </w:rPr>
      </w:pPr>
    </w:p>
    <w:p w14:paraId="3A0ED55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661AC31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2BBC3A4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6F158518"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279FE3DB"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3BF4FF08"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40E8B1C5" w14:textId="77777777" w:rsidR="00DB066B" w:rsidRPr="0098716B" w:rsidRDefault="00DB066B" w:rsidP="00DB066B">
      <w:pPr>
        <w:tabs>
          <w:tab w:val="left" w:pos="1152"/>
        </w:tabs>
        <w:spacing w:line="240" w:lineRule="atLeast"/>
        <w:ind w:left="1152" w:hanging="1152"/>
        <w:jc w:val="both"/>
        <w:rPr>
          <w:rFonts w:ascii="Arial" w:hAnsi="Arial"/>
          <w:sz w:val="18"/>
        </w:rPr>
      </w:pPr>
    </w:p>
    <w:p w14:paraId="39F8A091" w14:textId="77777777" w:rsidR="00DB066B" w:rsidRPr="0098716B" w:rsidRDefault="00DB066B" w:rsidP="00DB066B">
      <w:pPr>
        <w:tabs>
          <w:tab w:val="left" w:pos="1152"/>
        </w:tabs>
        <w:spacing w:line="240" w:lineRule="atLeast"/>
        <w:ind w:left="1152" w:hanging="1152"/>
        <w:jc w:val="both"/>
        <w:rPr>
          <w:rFonts w:ascii="Arial" w:eastAsia="Calibri" w:hAnsi="Arial"/>
          <w:bCs/>
          <w:sz w:val="18"/>
        </w:rPr>
      </w:pPr>
    </w:p>
    <w:p w14:paraId="1234B7E4"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DLQ.280</w:t>
      </w:r>
      <w:r w:rsidRPr="0098716B">
        <w:rPr>
          <w:rFonts w:ascii="Arial" w:eastAsia="Calibri" w:hAnsi="Arial"/>
          <w:bCs/>
          <w:sz w:val="18"/>
        </w:rPr>
        <w:tab/>
      </w:r>
      <w:r w:rsidRPr="0098716B">
        <w:rPr>
          <w:rFonts w:ascii="Arial" w:eastAsia="Calibri" w:hAnsi="Arial"/>
          <w:sz w:val="18"/>
        </w:rPr>
        <w:t>{Do you/Does SP}</w:t>
      </w:r>
      <w:r w:rsidRPr="0098716B">
        <w:rPr>
          <w:rFonts w:ascii="Arial" w:eastAsia="Calibri" w:hAnsi="Arial"/>
          <w:bCs/>
          <w:sz w:val="18"/>
        </w:rPr>
        <w:t xml:space="preserve"> </w:t>
      </w:r>
      <w:r w:rsidRPr="0098716B">
        <w:rPr>
          <w:rFonts w:ascii="Arial" w:eastAsia="Calibri" w:hAnsi="Arial"/>
          <w:sz w:val="18"/>
        </w:rPr>
        <w:t>have difficulty raising a 2 liter bottle of water or soda from waist to eye level? Would you say no difficulty, some difficulty, a lot of difficulty, or {you are/s/he is} unable to do this?</w:t>
      </w:r>
    </w:p>
    <w:p w14:paraId="0B7F57CF"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2F58599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6B71FB4D"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0EC2A612"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5C69C5FF"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60DDB01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33B91DC6"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5FB81057"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3357CA86"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4A014641"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DLQ.290</w:t>
      </w:r>
      <w:r w:rsidRPr="0098716B">
        <w:rPr>
          <w:rFonts w:ascii="Arial" w:eastAsia="Calibri" w:hAnsi="Arial"/>
          <w:bCs/>
          <w:sz w:val="18"/>
        </w:rPr>
        <w:tab/>
      </w:r>
      <w:r w:rsidRPr="0098716B">
        <w:rPr>
          <w:rFonts w:ascii="Arial" w:eastAsia="Calibri" w:hAnsi="Arial"/>
          <w:sz w:val="18"/>
        </w:rPr>
        <w:t>{Do you/Does SP} have difficulty using {your/his/her} hands and fingers, such as picking up small objects, for example, a button or pencil, or opening or closing containers or bottles? Would you say no difficulty, some difficulty, a lot of difficulty, or {you are/s/he is} unable to do this?</w:t>
      </w:r>
    </w:p>
    <w:p w14:paraId="2DF101B5"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11DB4B4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24E3CA6C"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51D94CB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18615DF4"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6A5E2012"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380148DA"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2454A5C5" w14:textId="77777777" w:rsidR="00DB066B" w:rsidRPr="0098716B" w:rsidRDefault="00DB066B" w:rsidP="00DB066B">
      <w:pPr>
        <w:tabs>
          <w:tab w:val="left" w:pos="1152"/>
        </w:tabs>
        <w:spacing w:line="240" w:lineRule="atLeast"/>
        <w:ind w:left="1152" w:hanging="1152"/>
        <w:jc w:val="both"/>
        <w:rPr>
          <w:rFonts w:ascii="Arial" w:hAnsi="Arial"/>
          <w:sz w:val="18"/>
        </w:rPr>
      </w:pPr>
    </w:p>
    <w:p w14:paraId="5E68307C" w14:textId="77777777" w:rsidR="00DB066B" w:rsidRPr="0098716B" w:rsidRDefault="00DB066B" w:rsidP="00DB066B">
      <w:pPr>
        <w:tabs>
          <w:tab w:val="left" w:pos="1152"/>
        </w:tabs>
        <w:spacing w:line="240" w:lineRule="atLeast"/>
        <w:ind w:left="1152" w:hanging="1152"/>
        <w:jc w:val="both"/>
        <w:rPr>
          <w:rFonts w:ascii="Arial" w:hAnsi="Arial"/>
          <w:sz w:val="18"/>
        </w:rPr>
      </w:pPr>
    </w:p>
    <w:p w14:paraId="5E18EE8B"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DLQ.300</w:t>
      </w:r>
      <w:r w:rsidRPr="0098716B">
        <w:rPr>
          <w:rFonts w:ascii="Arial" w:eastAsia="Calibri" w:hAnsi="Arial"/>
          <w:bCs/>
          <w:sz w:val="18"/>
        </w:rPr>
        <w:tab/>
        <w:t xml:space="preserve">Because of a physical, mental, or emotional condition, </w:t>
      </w:r>
      <w:r w:rsidRPr="0098716B">
        <w:rPr>
          <w:rFonts w:ascii="Arial" w:eastAsia="Calibri" w:hAnsi="Arial"/>
          <w:sz w:val="18"/>
        </w:rPr>
        <w:t>{do you/does SP}</w:t>
      </w:r>
      <w:r w:rsidRPr="0098716B">
        <w:rPr>
          <w:rFonts w:ascii="Arial" w:eastAsia="Calibri" w:hAnsi="Arial"/>
          <w:bCs/>
          <w:sz w:val="18"/>
        </w:rPr>
        <w:t xml:space="preserve"> </w:t>
      </w:r>
      <w:r w:rsidRPr="0098716B">
        <w:rPr>
          <w:rFonts w:ascii="Arial" w:eastAsia="Calibri" w:hAnsi="Arial"/>
          <w:sz w:val="18"/>
        </w:rPr>
        <w:t>have difficulty doing errands alone such as visiting a doctor’s office or shopping? Would you say no difficulty, some difficulty, a lot of difficulty, or {you/SP} {are/is} unable to do this?</w:t>
      </w:r>
    </w:p>
    <w:p w14:paraId="7D84411B"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55C2974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2531689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73852EE1"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57647462"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43D1BD2D"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0533E90"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749404A2" w14:textId="77777777" w:rsidR="00DB066B" w:rsidRPr="0098716B" w:rsidRDefault="00DB066B" w:rsidP="00DB066B">
      <w:pPr>
        <w:tabs>
          <w:tab w:val="left" w:pos="1152"/>
        </w:tabs>
        <w:spacing w:line="240" w:lineRule="atLeast"/>
        <w:ind w:left="1152" w:hanging="1152"/>
        <w:jc w:val="both"/>
        <w:rPr>
          <w:rFonts w:ascii="Arial" w:hAnsi="Arial"/>
          <w:sz w:val="18"/>
        </w:rPr>
      </w:pPr>
    </w:p>
    <w:p w14:paraId="6D82B163" w14:textId="77777777" w:rsidR="00DB066B" w:rsidRPr="0098716B" w:rsidRDefault="00DB066B" w:rsidP="00DB066B">
      <w:pPr>
        <w:tabs>
          <w:tab w:val="left" w:pos="1152"/>
        </w:tabs>
        <w:spacing w:line="240" w:lineRule="atLeast"/>
        <w:ind w:left="1152" w:hanging="1152"/>
        <w:jc w:val="both"/>
        <w:rPr>
          <w:rFonts w:ascii="Arial" w:hAnsi="Arial"/>
          <w:sz w:val="18"/>
        </w:rPr>
      </w:pPr>
    </w:p>
    <w:p w14:paraId="49DC0A97"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DLQ.310</w:t>
      </w:r>
      <w:r w:rsidRPr="0098716B">
        <w:rPr>
          <w:rFonts w:ascii="Arial" w:eastAsia="Calibri" w:hAnsi="Arial"/>
          <w:bCs/>
          <w:sz w:val="18"/>
        </w:rPr>
        <w:tab/>
        <w:t xml:space="preserve">How often </w:t>
      </w:r>
      <w:r w:rsidRPr="0098716B">
        <w:rPr>
          <w:rFonts w:ascii="Arial" w:eastAsia="Calibri" w:hAnsi="Arial"/>
          <w:sz w:val="18"/>
        </w:rPr>
        <w:t>{do you/does SP} feel worried, nervous, or anxious? Would you say…</w:t>
      </w:r>
    </w:p>
    <w:p w14:paraId="198F24CA" w14:textId="77777777" w:rsidR="00DB066B" w:rsidRPr="0098716B" w:rsidRDefault="00DB066B" w:rsidP="00DB066B">
      <w:pPr>
        <w:keepNext/>
        <w:keepLines/>
        <w:tabs>
          <w:tab w:val="left" w:pos="1152"/>
        </w:tabs>
        <w:spacing w:line="240" w:lineRule="atLeast"/>
        <w:ind w:left="1152" w:hanging="1152"/>
        <w:jc w:val="both"/>
        <w:rPr>
          <w:rFonts w:ascii="Arial" w:eastAsia="Calibri" w:hAnsi="Arial"/>
          <w:sz w:val="18"/>
        </w:rPr>
      </w:pPr>
    </w:p>
    <w:p w14:paraId="23831C5F"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Daily,</w:t>
      </w:r>
      <w:r w:rsidRPr="0098716B">
        <w:rPr>
          <w:rFonts w:ascii="Arial" w:hAnsi="Arial"/>
          <w:sz w:val="18"/>
        </w:rPr>
        <w:tab/>
      </w:r>
      <w:r w:rsidRPr="0098716B">
        <w:rPr>
          <w:rFonts w:ascii="Arial" w:hAnsi="Arial"/>
          <w:sz w:val="18"/>
        </w:rPr>
        <w:tab/>
        <w:t>1</w:t>
      </w:r>
    </w:p>
    <w:p w14:paraId="77E42AD2"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Weekly,</w:t>
      </w:r>
      <w:r w:rsidRPr="0098716B">
        <w:rPr>
          <w:rFonts w:ascii="Arial" w:hAnsi="Arial"/>
          <w:sz w:val="18"/>
        </w:rPr>
        <w:tab/>
      </w:r>
      <w:r w:rsidRPr="0098716B">
        <w:rPr>
          <w:rFonts w:ascii="Arial" w:hAnsi="Arial"/>
          <w:sz w:val="18"/>
        </w:rPr>
        <w:tab/>
        <w:t>2</w:t>
      </w:r>
    </w:p>
    <w:p w14:paraId="074BB0FB"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Monthly,</w:t>
      </w:r>
      <w:r w:rsidRPr="0098716B">
        <w:rPr>
          <w:rFonts w:ascii="Arial" w:hAnsi="Arial"/>
          <w:sz w:val="18"/>
        </w:rPr>
        <w:tab/>
      </w:r>
      <w:r w:rsidRPr="0098716B">
        <w:rPr>
          <w:rFonts w:ascii="Arial" w:hAnsi="Arial"/>
          <w:sz w:val="18"/>
        </w:rPr>
        <w:tab/>
        <w:t>3</w:t>
      </w:r>
    </w:p>
    <w:p w14:paraId="7DD135DE"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A few times a year, or</w:t>
      </w:r>
      <w:r w:rsidRPr="0098716B">
        <w:rPr>
          <w:rFonts w:ascii="Arial" w:hAnsi="Arial"/>
          <w:sz w:val="18"/>
        </w:rPr>
        <w:tab/>
      </w:r>
      <w:r w:rsidRPr="0098716B">
        <w:rPr>
          <w:rFonts w:ascii="Arial" w:hAnsi="Arial"/>
          <w:sz w:val="18"/>
        </w:rPr>
        <w:tab/>
        <w:t>4</w:t>
      </w:r>
    </w:p>
    <w:p w14:paraId="5E0C77B0"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Never?</w:t>
      </w:r>
      <w:r w:rsidRPr="0098716B">
        <w:rPr>
          <w:rFonts w:ascii="Arial" w:hAnsi="Arial"/>
          <w:sz w:val="18"/>
        </w:rPr>
        <w:tab/>
      </w:r>
      <w:r w:rsidRPr="0098716B">
        <w:rPr>
          <w:rFonts w:ascii="Arial" w:hAnsi="Arial"/>
          <w:sz w:val="18"/>
        </w:rPr>
        <w:tab/>
        <w:t>5</w:t>
      </w:r>
      <w:r w:rsidRPr="0098716B">
        <w:rPr>
          <w:rFonts w:ascii="Arial" w:hAnsi="Arial"/>
          <w:sz w:val="18"/>
        </w:rPr>
        <w:tab/>
        <w:t>(DLQ.330)</w:t>
      </w:r>
    </w:p>
    <w:p w14:paraId="1F588676"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t>7</w:t>
      </w:r>
      <w:r w:rsidRPr="0098716B">
        <w:rPr>
          <w:rFonts w:ascii="Arial" w:hAnsi="Arial"/>
          <w:sz w:val="18"/>
        </w:rPr>
        <w:tab/>
        <w:t>(DLQ.330)</w:t>
      </w:r>
    </w:p>
    <w:p w14:paraId="222B2972"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(DLQ.330)</w:t>
      </w:r>
    </w:p>
    <w:p w14:paraId="6CE1C650" w14:textId="77777777" w:rsidR="00DB066B" w:rsidRPr="0098716B" w:rsidRDefault="00DB066B" w:rsidP="00DB066B">
      <w:pPr>
        <w:tabs>
          <w:tab w:val="left" w:pos="1152"/>
        </w:tabs>
        <w:spacing w:line="240" w:lineRule="atLeast"/>
        <w:ind w:left="1152" w:hanging="1152"/>
        <w:jc w:val="both"/>
        <w:rPr>
          <w:rFonts w:ascii="Arial" w:hAnsi="Arial"/>
          <w:sz w:val="18"/>
        </w:rPr>
      </w:pPr>
    </w:p>
    <w:p w14:paraId="2C81EB57" w14:textId="77777777" w:rsidR="00DB066B" w:rsidRPr="0098716B" w:rsidRDefault="00DB066B" w:rsidP="00DB066B">
      <w:pPr>
        <w:tabs>
          <w:tab w:val="left" w:pos="1152"/>
        </w:tabs>
        <w:spacing w:line="240" w:lineRule="atLeast"/>
        <w:ind w:left="1152" w:hanging="1152"/>
        <w:jc w:val="both"/>
        <w:rPr>
          <w:rFonts w:ascii="Arial" w:hAnsi="Arial"/>
          <w:sz w:val="18"/>
        </w:rPr>
      </w:pPr>
    </w:p>
    <w:p w14:paraId="0F2E4140"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DLQ.320</w:t>
      </w:r>
      <w:r w:rsidRPr="0098716B">
        <w:rPr>
          <w:rFonts w:ascii="Arial" w:eastAsia="Calibri" w:hAnsi="Arial"/>
          <w:bCs/>
          <w:sz w:val="18"/>
        </w:rPr>
        <w:tab/>
        <w:t xml:space="preserve">Thinking about the last time </w:t>
      </w:r>
      <w:r w:rsidRPr="0098716B">
        <w:rPr>
          <w:rFonts w:ascii="Arial" w:eastAsia="Calibri" w:hAnsi="Arial"/>
          <w:sz w:val="18"/>
        </w:rPr>
        <w:t>{you/ SP} felt worried, nervous, or anxious how would {you/s/he} describe the level of these feelings? Would you say…</w:t>
      </w:r>
    </w:p>
    <w:p w14:paraId="7C89E327"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50DC4421"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 little,</w:t>
      </w:r>
      <w:r w:rsidRPr="0098716B">
        <w:rPr>
          <w:rFonts w:ascii="Arial" w:hAnsi="Arial"/>
          <w:sz w:val="18"/>
        </w:rPr>
        <w:tab/>
      </w:r>
      <w:r w:rsidRPr="0098716B">
        <w:rPr>
          <w:rFonts w:ascii="Arial" w:hAnsi="Arial"/>
          <w:sz w:val="18"/>
        </w:rPr>
        <w:tab/>
        <w:t>1</w:t>
      </w:r>
    </w:p>
    <w:p w14:paraId="2D2E94A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 lot, or</w:t>
      </w:r>
      <w:r w:rsidRPr="0098716B">
        <w:rPr>
          <w:rFonts w:ascii="Arial" w:hAnsi="Arial"/>
          <w:sz w:val="18"/>
        </w:rPr>
        <w:tab/>
      </w:r>
      <w:r w:rsidRPr="0098716B">
        <w:rPr>
          <w:rFonts w:ascii="Arial" w:hAnsi="Arial"/>
          <w:sz w:val="18"/>
        </w:rPr>
        <w:tab/>
        <w:t>2</w:t>
      </w:r>
    </w:p>
    <w:p w14:paraId="6F09D5BB"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Somewhere in between a little and a lot?</w:t>
      </w:r>
      <w:r w:rsidRPr="0098716B">
        <w:rPr>
          <w:rFonts w:ascii="Arial" w:hAnsi="Arial"/>
          <w:sz w:val="18"/>
        </w:rPr>
        <w:tab/>
      </w:r>
      <w:r w:rsidRPr="0098716B">
        <w:rPr>
          <w:rFonts w:ascii="Arial" w:hAnsi="Arial"/>
          <w:sz w:val="18"/>
        </w:rPr>
        <w:tab/>
        <w:t>3</w:t>
      </w:r>
    </w:p>
    <w:p w14:paraId="67596BE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C8E732F"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2FE5B73B" w14:textId="77777777" w:rsidR="00DB066B" w:rsidRPr="0098716B" w:rsidRDefault="00DB066B" w:rsidP="00DB066B">
      <w:pPr>
        <w:tabs>
          <w:tab w:val="left" w:pos="1152"/>
        </w:tabs>
        <w:spacing w:line="240" w:lineRule="atLeast"/>
        <w:ind w:left="1152" w:hanging="1152"/>
        <w:jc w:val="both"/>
        <w:rPr>
          <w:rFonts w:ascii="Arial" w:hAnsi="Arial"/>
          <w:sz w:val="18"/>
        </w:rPr>
      </w:pPr>
    </w:p>
    <w:p w14:paraId="1AB30E4E" w14:textId="77777777" w:rsidR="00DB066B" w:rsidRPr="0098716B" w:rsidRDefault="00DB066B" w:rsidP="00DB066B">
      <w:pPr>
        <w:tabs>
          <w:tab w:val="left" w:pos="1152"/>
        </w:tabs>
        <w:spacing w:line="240" w:lineRule="atLeast"/>
        <w:ind w:left="1152" w:hanging="1152"/>
        <w:jc w:val="both"/>
        <w:rPr>
          <w:rFonts w:ascii="Arial" w:hAnsi="Arial"/>
          <w:sz w:val="18"/>
        </w:rPr>
      </w:pPr>
    </w:p>
    <w:p w14:paraId="62387ED5"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lastRenderedPageBreak/>
        <w:t>DLQ.330</w:t>
      </w:r>
      <w:r w:rsidRPr="0098716B">
        <w:rPr>
          <w:rFonts w:ascii="Arial" w:eastAsia="Calibri" w:hAnsi="Arial"/>
          <w:bCs/>
          <w:sz w:val="18"/>
        </w:rPr>
        <w:tab/>
        <w:t xml:space="preserve">How often </w:t>
      </w:r>
      <w:r w:rsidRPr="0098716B">
        <w:rPr>
          <w:rFonts w:ascii="Arial" w:eastAsia="Calibri" w:hAnsi="Arial"/>
          <w:sz w:val="18"/>
        </w:rPr>
        <w:t>{do you/does SP} feel depressed? Would you say…</w:t>
      </w:r>
    </w:p>
    <w:p w14:paraId="2C668992"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74B877DC"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Daily,</w:t>
      </w:r>
      <w:r w:rsidRPr="0098716B">
        <w:rPr>
          <w:rFonts w:ascii="Arial" w:hAnsi="Arial"/>
          <w:sz w:val="18"/>
        </w:rPr>
        <w:tab/>
      </w:r>
      <w:r w:rsidRPr="0098716B">
        <w:rPr>
          <w:rFonts w:ascii="Arial" w:hAnsi="Arial"/>
          <w:sz w:val="18"/>
        </w:rPr>
        <w:tab/>
        <w:t>1</w:t>
      </w:r>
    </w:p>
    <w:p w14:paraId="63DB1A3F"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Weekly,</w:t>
      </w:r>
      <w:r w:rsidRPr="0098716B">
        <w:rPr>
          <w:rFonts w:ascii="Arial" w:hAnsi="Arial"/>
          <w:sz w:val="18"/>
        </w:rPr>
        <w:tab/>
      </w:r>
      <w:r w:rsidRPr="0098716B">
        <w:rPr>
          <w:rFonts w:ascii="Arial" w:hAnsi="Arial"/>
          <w:sz w:val="18"/>
        </w:rPr>
        <w:tab/>
        <w:t>2</w:t>
      </w:r>
    </w:p>
    <w:p w14:paraId="678ACF4E"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Monthly,</w:t>
      </w:r>
      <w:r w:rsidRPr="0098716B">
        <w:rPr>
          <w:rFonts w:ascii="Arial" w:hAnsi="Arial"/>
          <w:sz w:val="18"/>
        </w:rPr>
        <w:tab/>
      </w:r>
      <w:r w:rsidRPr="0098716B">
        <w:rPr>
          <w:rFonts w:ascii="Arial" w:hAnsi="Arial"/>
          <w:sz w:val="18"/>
        </w:rPr>
        <w:tab/>
        <w:t>3</w:t>
      </w:r>
    </w:p>
    <w:p w14:paraId="533FDD2B"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A few times a year, or</w:t>
      </w:r>
      <w:r w:rsidRPr="0098716B">
        <w:rPr>
          <w:rFonts w:ascii="Arial" w:hAnsi="Arial"/>
          <w:sz w:val="18"/>
        </w:rPr>
        <w:tab/>
      </w:r>
      <w:r w:rsidRPr="0098716B">
        <w:rPr>
          <w:rFonts w:ascii="Arial" w:hAnsi="Arial"/>
          <w:sz w:val="18"/>
        </w:rPr>
        <w:tab/>
        <w:t>4</w:t>
      </w:r>
    </w:p>
    <w:p w14:paraId="5414A1CC"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Never?</w:t>
      </w:r>
      <w:r w:rsidRPr="0098716B">
        <w:rPr>
          <w:rFonts w:ascii="Arial" w:hAnsi="Arial"/>
          <w:sz w:val="18"/>
        </w:rPr>
        <w:tab/>
      </w:r>
      <w:r w:rsidRPr="0098716B">
        <w:rPr>
          <w:rFonts w:ascii="Arial" w:hAnsi="Arial"/>
          <w:sz w:val="18"/>
        </w:rPr>
        <w:tab/>
        <w:t>5</w:t>
      </w:r>
      <w:r w:rsidRPr="0098716B">
        <w:rPr>
          <w:rFonts w:ascii="Arial" w:hAnsi="Arial"/>
          <w:sz w:val="18"/>
        </w:rPr>
        <w:tab/>
        <w:t>(DLQ.350)</w:t>
      </w:r>
    </w:p>
    <w:p w14:paraId="368FED85"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t>7</w:t>
      </w:r>
      <w:r w:rsidRPr="0098716B">
        <w:rPr>
          <w:rFonts w:ascii="Arial" w:hAnsi="Arial"/>
          <w:sz w:val="18"/>
        </w:rPr>
        <w:tab/>
        <w:t>(DLQ.350)</w:t>
      </w:r>
    </w:p>
    <w:p w14:paraId="4A97DC0F"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(DLQ.350)</w:t>
      </w:r>
    </w:p>
    <w:p w14:paraId="3EE215FF" w14:textId="77777777" w:rsidR="00DB066B" w:rsidRPr="0098716B" w:rsidRDefault="00DB066B" w:rsidP="00DB066B">
      <w:pPr>
        <w:tabs>
          <w:tab w:val="left" w:pos="1152"/>
        </w:tabs>
        <w:spacing w:line="240" w:lineRule="atLeast"/>
        <w:ind w:left="1152" w:hanging="1152"/>
        <w:jc w:val="both"/>
        <w:rPr>
          <w:rFonts w:ascii="Arial" w:hAnsi="Arial"/>
          <w:sz w:val="18"/>
        </w:rPr>
      </w:pPr>
    </w:p>
    <w:p w14:paraId="0272BCB8" w14:textId="77777777" w:rsidR="00DB066B" w:rsidRPr="0098716B" w:rsidRDefault="00DB066B" w:rsidP="00DB066B">
      <w:pPr>
        <w:tabs>
          <w:tab w:val="left" w:pos="1152"/>
        </w:tabs>
        <w:spacing w:line="240" w:lineRule="atLeast"/>
        <w:ind w:left="1152" w:hanging="1152"/>
        <w:jc w:val="both"/>
        <w:rPr>
          <w:rFonts w:ascii="Arial" w:hAnsi="Arial"/>
          <w:sz w:val="18"/>
        </w:rPr>
      </w:pPr>
    </w:p>
    <w:p w14:paraId="06BE9399"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r w:rsidRPr="0098716B">
        <w:rPr>
          <w:rFonts w:ascii="Arial" w:eastAsia="Calibri" w:hAnsi="Arial"/>
          <w:bCs/>
          <w:sz w:val="18"/>
        </w:rPr>
        <w:t>DLQ.340</w:t>
      </w:r>
      <w:r w:rsidRPr="0098716B">
        <w:rPr>
          <w:rFonts w:ascii="Arial" w:eastAsia="Calibri" w:hAnsi="Arial"/>
          <w:bCs/>
          <w:sz w:val="18"/>
        </w:rPr>
        <w:tab/>
        <w:t xml:space="preserve">Thinking about the last time </w:t>
      </w:r>
      <w:r w:rsidRPr="0098716B">
        <w:rPr>
          <w:rFonts w:ascii="Arial" w:eastAsia="Calibri" w:hAnsi="Arial"/>
          <w:sz w:val="18"/>
        </w:rPr>
        <w:t>{you/ SP} felt depressed, how depressed did {you/s/he} feel? Would you say…</w:t>
      </w:r>
    </w:p>
    <w:p w14:paraId="58310343" w14:textId="77777777" w:rsidR="00DB066B" w:rsidRPr="0098716B" w:rsidRDefault="00DB066B" w:rsidP="00DB066B">
      <w:pPr>
        <w:keepNext/>
        <w:tabs>
          <w:tab w:val="left" w:pos="1152"/>
        </w:tabs>
        <w:spacing w:line="240" w:lineRule="atLeast"/>
        <w:ind w:left="1152" w:hanging="1152"/>
        <w:jc w:val="both"/>
        <w:rPr>
          <w:rFonts w:ascii="Arial" w:eastAsia="Calibri" w:hAnsi="Arial"/>
          <w:sz w:val="18"/>
        </w:rPr>
      </w:pPr>
    </w:p>
    <w:p w14:paraId="6B571864"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A little,</w:t>
      </w:r>
      <w:r w:rsidRPr="0098716B">
        <w:rPr>
          <w:rFonts w:ascii="Arial" w:hAnsi="Arial"/>
          <w:sz w:val="18"/>
        </w:rPr>
        <w:tab/>
      </w:r>
      <w:r w:rsidRPr="0098716B">
        <w:rPr>
          <w:rFonts w:ascii="Arial" w:hAnsi="Arial"/>
          <w:sz w:val="18"/>
        </w:rPr>
        <w:tab/>
        <w:t>1</w:t>
      </w:r>
    </w:p>
    <w:p w14:paraId="074F96F0"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A lot, or</w:t>
      </w:r>
      <w:r w:rsidRPr="0098716B">
        <w:rPr>
          <w:rFonts w:ascii="Arial" w:hAnsi="Arial"/>
          <w:sz w:val="18"/>
        </w:rPr>
        <w:tab/>
      </w:r>
      <w:r w:rsidRPr="0098716B">
        <w:rPr>
          <w:rFonts w:ascii="Arial" w:hAnsi="Arial"/>
          <w:sz w:val="18"/>
        </w:rPr>
        <w:tab/>
        <w:t>2</w:t>
      </w:r>
    </w:p>
    <w:p w14:paraId="135E2A2A"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Somewhere in between a little and a lot?</w:t>
      </w:r>
      <w:r w:rsidRPr="0098716B">
        <w:rPr>
          <w:rFonts w:ascii="Arial" w:hAnsi="Arial"/>
          <w:sz w:val="18"/>
        </w:rPr>
        <w:tab/>
      </w:r>
      <w:r w:rsidRPr="0098716B">
        <w:rPr>
          <w:rFonts w:ascii="Arial" w:hAnsi="Arial"/>
          <w:sz w:val="18"/>
        </w:rPr>
        <w:tab/>
        <w:t>3</w:t>
      </w:r>
    </w:p>
    <w:p w14:paraId="1E8450D8"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551E422A"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04DD1AFB"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3160BADE" w14:textId="77777777" w:rsidR="00DB066B" w:rsidRPr="0098716B" w:rsidRDefault="00DB066B" w:rsidP="00DB066B">
      <w:pPr>
        <w:tabs>
          <w:tab w:val="left" w:pos="1152"/>
        </w:tabs>
        <w:spacing w:line="240" w:lineRule="atLeast"/>
        <w:ind w:left="1152" w:hanging="1152"/>
        <w:jc w:val="both"/>
        <w:rPr>
          <w:rFonts w:ascii="Arial" w:eastAsia="Calibri" w:hAnsi="Arial"/>
          <w:sz w:val="18"/>
        </w:rPr>
      </w:pPr>
    </w:p>
    <w:p w14:paraId="66EDAC84" w14:textId="77777777" w:rsidR="00DB066B" w:rsidRPr="0098716B" w:rsidRDefault="00DB066B" w:rsidP="00DB066B">
      <w:pPr>
        <w:spacing w:line="240" w:lineRule="atLeast"/>
        <w:ind w:left="1152" w:hanging="1152"/>
        <w:jc w:val="both"/>
        <w:rPr>
          <w:rFonts w:ascii="Arial" w:hAnsi="Arial"/>
          <w:sz w:val="18"/>
        </w:rPr>
      </w:pPr>
      <w:r w:rsidRPr="0098716B">
        <w:rPr>
          <w:rFonts w:ascii="Arial" w:eastAsia="Calibri" w:hAnsi="Arial"/>
          <w:bCs/>
          <w:sz w:val="18"/>
        </w:rPr>
        <w:t>DLQ.350</w:t>
      </w:r>
      <w:r w:rsidRPr="0098716B">
        <w:rPr>
          <w:rFonts w:ascii="Arial" w:eastAsia="Calibri" w:hAnsi="Arial"/>
          <w:bCs/>
          <w:sz w:val="18"/>
        </w:rPr>
        <w:tab/>
        <w:t>{</w:t>
      </w:r>
      <w:r w:rsidRPr="0098716B">
        <w:rPr>
          <w:rFonts w:ascii="Arial" w:hAnsi="Arial"/>
          <w:sz w:val="18"/>
        </w:rPr>
        <w:t xml:space="preserve">Do you/Does SP} have difficulty participating in social activities such as visiting friends, attending clubs and meetings, going to parties? Would you say </w:t>
      </w:r>
      <w:r w:rsidRPr="0098716B">
        <w:rPr>
          <w:rFonts w:ascii="Arial" w:eastAsia="Calibri" w:hAnsi="Arial"/>
          <w:sz w:val="18"/>
        </w:rPr>
        <w:t>no difficulty, some difficulty, a lot of difficulty, or {you are/s/he is} unable to do this?</w:t>
      </w:r>
    </w:p>
    <w:p w14:paraId="470023F0" w14:textId="77777777" w:rsidR="00DB066B" w:rsidRPr="0098716B" w:rsidRDefault="00DB066B" w:rsidP="00DB066B">
      <w:pPr>
        <w:keepNext/>
        <w:keepLines/>
        <w:tabs>
          <w:tab w:val="left" w:pos="1152"/>
        </w:tabs>
        <w:spacing w:line="240" w:lineRule="atLeast"/>
        <w:ind w:left="1152" w:hanging="1152"/>
        <w:jc w:val="both"/>
        <w:rPr>
          <w:rFonts w:ascii="Arial" w:hAnsi="Arial"/>
          <w:sz w:val="18"/>
        </w:rPr>
      </w:pPr>
    </w:p>
    <w:p w14:paraId="6B6F7BD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no difficulty</w:t>
      </w:r>
      <w:r w:rsidRPr="0098716B">
        <w:rPr>
          <w:rFonts w:ascii="Arial" w:hAnsi="Arial"/>
          <w:caps/>
          <w:sz w:val="18"/>
        </w:rPr>
        <w:tab/>
      </w:r>
      <w:r w:rsidRPr="0098716B">
        <w:rPr>
          <w:rFonts w:ascii="Arial" w:hAnsi="Arial"/>
          <w:caps/>
          <w:sz w:val="18"/>
        </w:rPr>
        <w:tab/>
        <w:t>1</w:t>
      </w:r>
    </w:p>
    <w:p w14:paraId="2EEDBB4C"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some difficulty</w:t>
      </w:r>
      <w:r w:rsidRPr="0098716B">
        <w:rPr>
          <w:rFonts w:ascii="Arial" w:hAnsi="Arial"/>
          <w:caps/>
          <w:sz w:val="18"/>
        </w:rPr>
        <w:tab/>
      </w:r>
      <w:r w:rsidRPr="0098716B">
        <w:rPr>
          <w:rFonts w:ascii="Arial" w:hAnsi="Arial"/>
          <w:caps/>
          <w:sz w:val="18"/>
        </w:rPr>
        <w:tab/>
        <w:t>2</w:t>
      </w:r>
    </w:p>
    <w:p w14:paraId="7137194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aps/>
          <w:sz w:val="18"/>
        </w:rPr>
      </w:pPr>
      <w:r w:rsidRPr="0098716B">
        <w:rPr>
          <w:rFonts w:ascii="Arial" w:hAnsi="Arial"/>
          <w:caps/>
          <w:sz w:val="18"/>
        </w:rPr>
        <w:t>a lot of difficulty</w:t>
      </w:r>
      <w:r w:rsidRPr="0098716B">
        <w:rPr>
          <w:rFonts w:ascii="Arial" w:hAnsi="Arial"/>
          <w:caps/>
          <w:sz w:val="18"/>
        </w:rPr>
        <w:tab/>
      </w:r>
      <w:r w:rsidRPr="0098716B">
        <w:rPr>
          <w:rFonts w:ascii="Arial" w:hAnsi="Arial"/>
          <w:caps/>
          <w:sz w:val="18"/>
        </w:rPr>
        <w:tab/>
        <w:t>3</w:t>
      </w:r>
    </w:p>
    <w:p w14:paraId="69D12A8E"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caps/>
          <w:sz w:val="18"/>
        </w:rPr>
        <w:t>Unable to do</w:t>
      </w:r>
      <w:r w:rsidRPr="0098716B">
        <w:rPr>
          <w:rFonts w:ascii="Arial" w:hAnsi="Arial"/>
          <w:sz w:val="18"/>
        </w:rPr>
        <w:tab/>
      </w:r>
      <w:r w:rsidRPr="0098716B">
        <w:rPr>
          <w:rFonts w:ascii="Arial" w:hAnsi="Arial"/>
          <w:sz w:val="18"/>
        </w:rPr>
        <w:tab/>
        <w:t>4</w:t>
      </w:r>
    </w:p>
    <w:p w14:paraId="185A764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1797DAD"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0CD752E8" w14:textId="77777777" w:rsidR="00DB066B" w:rsidRPr="0098716B" w:rsidRDefault="00DB066B" w:rsidP="00DB066B">
      <w:pPr>
        <w:tabs>
          <w:tab w:val="left" w:pos="1152"/>
        </w:tabs>
        <w:spacing w:line="240" w:lineRule="atLeast"/>
        <w:ind w:left="1152" w:hanging="1152"/>
        <w:jc w:val="both"/>
        <w:rPr>
          <w:rFonts w:ascii="Arial" w:hAnsi="Arial"/>
          <w:sz w:val="18"/>
        </w:rPr>
      </w:pPr>
    </w:p>
    <w:p w14:paraId="3B9447D4" w14:textId="77777777" w:rsidR="00DB066B" w:rsidRPr="0098716B" w:rsidRDefault="00DB066B" w:rsidP="00DB066B">
      <w:pPr>
        <w:tabs>
          <w:tab w:val="left" w:pos="1152"/>
        </w:tabs>
        <w:spacing w:line="240" w:lineRule="atLeast"/>
        <w:ind w:left="1152" w:hanging="1152"/>
        <w:jc w:val="both"/>
        <w:rPr>
          <w:rFonts w:ascii="Arial" w:hAnsi="Arial"/>
          <w:sz w:val="18"/>
        </w:rPr>
      </w:pPr>
    </w:p>
    <w:p w14:paraId="429456AC" w14:textId="77777777" w:rsidR="00DB066B" w:rsidRPr="0098716B" w:rsidRDefault="00DB066B" w:rsidP="00DB066B">
      <w:pPr>
        <w:spacing w:line="240" w:lineRule="atLeast"/>
        <w:ind w:left="1152" w:hanging="1152"/>
        <w:jc w:val="both"/>
        <w:rPr>
          <w:rFonts w:ascii="Arial" w:hAnsi="Arial"/>
          <w:sz w:val="18"/>
        </w:rPr>
      </w:pPr>
      <w:r w:rsidRPr="0098716B">
        <w:rPr>
          <w:rFonts w:ascii="Arial" w:eastAsia="Calibri" w:hAnsi="Arial"/>
          <w:bCs/>
          <w:sz w:val="18"/>
        </w:rPr>
        <w:t>DLQ.360</w:t>
      </w:r>
      <w:r w:rsidRPr="0098716B">
        <w:rPr>
          <w:rFonts w:ascii="Arial" w:eastAsia="Calibri" w:hAnsi="Arial"/>
          <w:bCs/>
          <w:sz w:val="18"/>
        </w:rPr>
        <w:tab/>
      </w:r>
      <w:r w:rsidRPr="0098716B">
        <w:rPr>
          <w:rFonts w:ascii="Arial" w:eastAsia="Calibri" w:hAnsi="Arial"/>
          <w:sz w:val="18"/>
        </w:rPr>
        <w:t xml:space="preserve">{Are you/is SP} </w:t>
      </w:r>
      <w:r w:rsidRPr="0098716B">
        <w:rPr>
          <w:rFonts w:ascii="Arial" w:hAnsi="Arial"/>
          <w:sz w:val="18"/>
        </w:rPr>
        <w:t xml:space="preserve">limited in the kind or amount of work </w:t>
      </w:r>
      <w:r w:rsidRPr="0098716B">
        <w:rPr>
          <w:rFonts w:ascii="Arial" w:eastAsia="Calibri" w:hAnsi="Arial"/>
          <w:sz w:val="18"/>
        </w:rPr>
        <w:t xml:space="preserve">{you/s/he} </w:t>
      </w:r>
      <w:r w:rsidRPr="0098716B">
        <w:rPr>
          <w:rFonts w:ascii="Arial" w:hAnsi="Arial"/>
          <w:sz w:val="18"/>
        </w:rPr>
        <w:t>can do because of a physical, mental, or emotional problem?</w:t>
      </w:r>
    </w:p>
    <w:p w14:paraId="4FCDE956" w14:textId="77777777" w:rsidR="00DB066B" w:rsidRPr="0098716B" w:rsidRDefault="00DB066B" w:rsidP="00DB066B">
      <w:pPr>
        <w:tabs>
          <w:tab w:val="left" w:pos="1152"/>
        </w:tabs>
        <w:spacing w:line="240" w:lineRule="atLeast"/>
        <w:ind w:left="1152" w:hanging="1152"/>
        <w:jc w:val="both"/>
        <w:rPr>
          <w:rFonts w:ascii="Arial" w:hAnsi="Arial"/>
          <w:sz w:val="18"/>
        </w:rPr>
      </w:pPr>
    </w:p>
    <w:p w14:paraId="297D74D1"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4CF730F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421E790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2615E0B4"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305A2718" w14:textId="77777777" w:rsidR="00DB066B" w:rsidRPr="0098716B" w:rsidRDefault="00DB066B" w:rsidP="00DB066B">
      <w:pPr>
        <w:pStyle w:val="Q1-FirstLevelQuestion"/>
        <w:keepNext/>
      </w:pPr>
    </w:p>
    <w:p w14:paraId="0D9A850F" w14:textId="77777777" w:rsidR="00DB066B" w:rsidRPr="0098716B" w:rsidRDefault="00DB066B" w:rsidP="00DB066B">
      <w:pPr>
        <w:rPr>
          <w:rFonts w:ascii="Arial" w:hAnsi="Arial"/>
          <w:b/>
          <w:caps/>
          <w:sz w:val="18"/>
        </w:rPr>
      </w:pPr>
      <w:r w:rsidRPr="0098716B">
        <w:br w:type="page"/>
      </w:r>
    </w:p>
    <w:p w14:paraId="7BEF52E8" w14:textId="77777777" w:rsidR="00DB066B" w:rsidRPr="0098716B" w:rsidRDefault="00DB066B" w:rsidP="00DB066B">
      <w:pPr>
        <w:pStyle w:val="C1-CtrBoldHd"/>
        <w:rPr>
          <w:lang w:val="fr-FR"/>
        </w:rPr>
      </w:pPr>
      <w:r w:rsidRPr="0098716B">
        <w:lastRenderedPageBreak/>
        <w:t>SLEEP DISORDERS – SLQ</w:t>
      </w:r>
    </w:p>
    <w:p w14:paraId="274C92E8" w14:textId="77777777" w:rsidR="00DB066B" w:rsidRPr="0098716B" w:rsidRDefault="00DB066B" w:rsidP="00DB066B">
      <w:pPr>
        <w:pStyle w:val="C1-CtrBoldHd"/>
        <w:rPr>
          <w:caps w:val="0"/>
          <w:lang w:val="fr-FR"/>
        </w:rPr>
      </w:pPr>
      <w:r w:rsidRPr="0098716B">
        <w:rPr>
          <w:caps w:val="0"/>
          <w:lang w:val="fr-FR"/>
        </w:rPr>
        <w:t>Target Group: 20+</w:t>
      </w:r>
    </w:p>
    <w:p w14:paraId="3FAC953D" w14:textId="77777777" w:rsidR="00DB066B" w:rsidRPr="0098716B" w:rsidRDefault="00DB066B" w:rsidP="00DB066B">
      <w:pPr>
        <w:pStyle w:val="Q1-FirstLevelQuestion"/>
      </w:pPr>
    </w:p>
    <w:p w14:paraId="5AE61F86" w14:textId="77777777" w:rsidR="00DB066B" w:rsidRPr="0098716B" w:rsidRDefault="00DB066B" w:rsidP="00DB066B">
      <w:pPr>
        <w:pStyle w:val="Q1-FirstLevelQuestion"/>
      </w:pPr>
    </w:p>
    <w:p w14:paraId="495433C4" w14:textId="77777777" w:rsidR="00DB066B" w:rsidRPr="0098716B" w:rsidRDefault="00DB066B" w:rsidP="00DB066B">
      <w:pPr>
        <w:pStyle w:val="Q1-FirstLevelQuestion"/>
        <w:keepNext/>
      </w:pPr>
      <w:r w:rsidRPr="0098716B">
        <w:t>SLQ.300</w:t>
      </w:r>
      <w:r w:rsidRPr="0098716B">
        <w:rPr>
          <w:rFonts w:cs="Arial"/>
          <w:szCs w:val="18"/>
        </w:rPr>
        <w:tab/>
      </w:r>
      <w:r w:rsidRPr="0098716B">
        <w:t xml:space="preserve">The next set of questions is about {your/SP’s} sleeping habits. </w:t>
      </w:r>
      <w:r w:rsidRPr="0098716B">
        <w:rPr>
          <w:rFonts w:cs="Arial"/>
          <w:iCs/>
          <w:szCs w:val="18"/>
        </w:rPr>
        <w:t>The first two questions refer to the times {you get/SP gets} in and out of bed in order to sleep, not including naps.</w:t>
      </w:r>
      <w:r w:rsidRPr="0098716B">
        <w:t xml:space="preserve"> </w:t>
      </w:r>
    </w:p>
    <w:p w14:paraId="3E52C91C" w14:textId="77777777" w:rsidR="00DB066B" w:rsidRPr="0098716B" w:rsidRDefault="00DB066B" w:rsidP="00DB066B">
      <w:pPr>
        <w:pStyle w:val="Q1-FirstLevelQuestion"/>
        <w:keepNext/>
      </w:pPr>
    </w:p>
    <w:p w14:paraId="08FA0806" w14:textId="77777777" w:rsidR="00DB066B" w:rsidRPr="0098716B" w:rsidRDefault="00DB066B" w:rsidP="00DB066B">
      <w:pPr>
        <w:pStyle w:val="Q1-FirstLevelQuestion"/>
        <w:keepNext/>
      </w:pPr>
      <w:r w:rsidRPr="0098716B">
        <w:tab/>
        <w:t xml:space="preserve">What time {do you/does SP} usually go to sleep on weekdays or workdays? </w:t>
      </w:r>
    </w:p>
    <w:p w14:paraId="7B128147" w14:textId="77777777" w:rsidR="00DB066B" w:rsidRPr="0098716B" w:rsidRDefault="00DB066B" w:rsidP="00DB066B">
      <w:pPr>
        <w:pStyle w:val="Q1-FirstLevelQuestion"/>
        <w:keepNext/>
      </w:pPr>
    </w:p>
    <w:p w14:paraId="0FF67C5A" w14:textId="77777777" w:rsidR="00DB066B" w:rsidRPr="0098716B" w:rsidRDefault="00DB066B" w:rsidP="00DB066B">
      <w:pPr>
        <w:pStyle w:val="A5-2ndLeader"/>
        <w:keepNext/>
      </w:pPr>
      <w:r w:rsidRPr="0098716B">
        <w:t>|__|__| : |__|__|  ENTER AM OR PM</w:t>
      </w:r>
    </w:p>
    <w:p w14:paraId="7E0D5066" w14:textId="77777777" w:rsidR="00DB066B" w:rsidRPr="0098716B" w:rsidRDefault="00DB066B" w:rsidP="00DB066B">
      <w:pPr>
        <w:pStyle w:val="A5-2ndLeader"/>
        <w:keepNext/>
        <w:tabs>
          <w:tab w:val="center" w:pos="3870"/>
          <w:tab w:val="center" w:pos="4565"/>
        </w:tabs>
      </w:pPr>
      <w:r w:rsidRPr="0098716B">
        <w:tab/>
        <w:t>HH</w:t>
      </w:r>
      <w:r w:rsidRPr="0098716B">
        <w:tab/>
        <w:t>MM</w:t>
      </w:r>
    </w:p>
    <w:p w14:paraId="5FD252BD" w14:textId="77777777" w:rsidR="00DB066B" w:rsidRPr="0098716B" w:rsidRDefault="00DB066B" w:rsidP="00DB066B">
      <w:pPr>
        <w:pStyle w:val="A5-2ndLeader"/>
        <w:keepNext/>
        <w:tabs>
          <w:tab w:val="center" w:pos="3870"/>
          <w:tab w:val="center" w:pos="4565"/>
        </w:tabs>
      </w:pPr>
    </w:p>
    <w:p w14:paraId="22BCF5E7" w14:textId="77777777" w:rsidR="00DB066B" w:rsidRPr="0098716B" w:rsidRDefault="00DB066B" w:rsidP="00DB066B">
      <w:pPr>
        <w:pStyle w:val="Q1-FirstLevelQuestion"/>
        <w:keepNext/>
      </w:pPr>
      <w:r w:rsidRPr="0098716B">
        <w:tab/>
        <w:t xml:space="preserve">INTERVIEWER INSTRUCTION: ENTER TIME AS HH:MM AM OR PM. IF RESPONDENT SAYS TWELVE “MIDNIGHT” CODE AS 12:00 </w:t>
      </w:r>
      <w:r w:rsidRPr="0098716B">
        <w:rPr>
          <w:b/>
        </w:rPr>
        <w:t>AM</w:t>
      </w:r>
      <w:r w:rsidRPr="0098716B">
        <w:t>.</w:t>
      </w:r>
    </w:p>
    <w:p w14:paraId="46325F35" w14:textId="77777777" w:rsidR="00DB066B" w:rsidRPr="0098716B" w:rsidRDefault="00DB066B" w:rsidP="00DB066B">
      <w:pPr>
        <w:pStyle w:val="Q1-FirstLevelQuestion"/>
        <w:keepNext/>
      </w:pPr>
    </w:p>
    <w:p w14:paraId="157B4840" w14:textId="77777777" w:rsidR="00DB066B" w:rsidRPr="0098716B" w:rsidRDefault="00DB066B" w:rsidP="00DB066B">
      <w:pPr>
        <w:pStyle w:val="A5-2ndLeader"/>
        <w:keepNext/>
        <w:tabs>
          <w:tab w:val="clear" w:pos="7200"/>
          <w:tab w:val="right" w:leader="dot" w:pos="6624"/>
        </w:tabs>
      </w:pPr>
      <w:r w:rsidRPr="0098716B">
        <w:t>REFUSED</w:t>
      </w:r>
      <w:r w:rsidRPr="0098716B">
        <w:tab/>
      </w:r>
      <w:r w:rsidRPr="0098716B">
        <w:tab/>
        <w:t>77777777</w:t>
      </w:r>
    </w:p>
    <w:p w14:paraId="358F8A7B" w14:textId="77777777" w:rsidR="00DB066B" w:rsidRPr="0098716B" w:rsidRDefault="00DB066B" w:rsidP="00DB066B">
      <w:pPr>
        <w:pStyle w:val="A5-2ndLeader"/>
        <w:tabs>
          <w:tab w:val="clear" w:pos="7200"/>
          <w:tab w:val="right" w:leader="dot" w:pos="6624"/>
        </w:tabs>
      </w:pPr>
      <w:r w:rsidRPr="0098716B">
        <w:t>DON'T KNOW</w:t>
      </w:r>
      <w:r w:rsidRPr="0098716B">
        <w:tab/>
      </w:r>
      <w:r w:rsidRPr="0098716B">
        <w:tab/>
        <w:t>99999999</w:t>
      </w:r>
    </w:p>
    <w:p w14:paraId="5EC0523F" w14:textId="77777777" w:rsidR="00DB066B" w:rsidRPr="0098716B" w:rsidRDefault="00DB066B" w:rsidP="00DB066B">
      <w:pPr>
        <w:pStyle w:val="Q1-FirstLevelQuestion"/>
      </w:pPr>
    </w:p>
    <w:p w14:paraId="13201242" w14:textId="77777777" w:rsidR="00DB066B" w:rsidRPr="0098716B" w:rsidRDefault="00DB066B" w:rsidP="00DB066B">
      <w:pPr>
        <w:pStyle w:val="Q1-FirstLevelQuestion"/>
      </w:pPr>
    </w:p>
    <w:p w14:paraId="50691982" w14:textId="77777777" w:rsidR="00DB066B" w:rsidRPr="0098716B" w:rsidRDefault="00DB066B" w:rsidP="00DB066B">
      <w:pPr>
        <w:pStyle w:val="Q1-FirstLevelQuestion"/>
        <w:keepNext/>
      </w:pPr>
      <w:r w:rsidRPr="0098716B">
        <w:t>SLQ.310</w:t>
      </w:r>
      <w:r w:rsidRPr="0098716B">
        <w:rPr>
          <w:rFonts w:cs="Arial"/>
          <w:szCs w:val="18"/>
        </w:rPr>
        <w:tab/>
      </w:r>
      <w:r w:rsidRPr="0098716B">
        <w:t xml:space="preserve">What time {do you/does SP} usually wake up on weekdays or workdays? </w:t>
      </w:r>
    </w:p>
    <w:p w14:paraId="6B047E85" w14:textId="77777777" w:rsidR="00DB066B" w:rsidRPr="0098716B" w:rsidRDefault="00DB066B" w:rsidP="00DB066B">
      <w:pPr>
        <w:pStyle w:val="Q1-FirstLevelQuestion"/>
        <w:keepNext/>
      </w:pPr>
    </w:p>
    <w:p w14:paraId="26769C8B" w14:textId="77777777" w:rsidR="00DB066B" w:rsidRPr="0098716B" w:rsidRDefault="00DB066B" w:rsidP="00DB066B">
      <w:pPr>
        <w:pStyle w:val="A5-2ndLeader"/>
        <w:keepNext/>
      </w:pPr>
      <w:r w:rsidRPr="0098716B">
        <w:t>|__|__| : |__|__|  ENTER AM OR PM</w:t>
      </w:r>
    </w:p>
    <w:p w14:paraId="2F604D73" w14:textId="77777777" w:rsidR="00DB066B" w:rsidRPr="0098716B" w:rsidRDefault="00DB066B" w:rsidP="00DB066B">
      <w:pPr>
        <w:pStyle w:val="A5-2ndLeader"/>
        <w:keepNext/>
        <w:tabs>
          <w:tab w:val="center" w:pos="3870"/>
          <w:tab w:val="center" w:pos="4565"/>
        </w:tabs>
      </w:pPr>
      <w:r w:rsidRPr="0098716B">
        <w:tab/>
        <w:t>HH</w:t>
      </w:r>
      <w:r w:rsidRPr="0098716B">
        <w:tab/>
        <w:t>MM</w:t>
      </w:r>
    </w:p>
    <w:p w14:paraId="1C87FD29" w14:textId="77777777" w:rsidR="00DB066B" w:rsidRPr="0098716B" w:rsidRDefault="00DB066B" w:rsidP="00DB066B">
      <w:pPr>
        <w:pStyle w:val="A5-2ndLeader"/>
        <w:keepNext/>
        <w:tabs>
          <w:tab w:val="center" w:pos="3870"/>
          <w:tab w:val="center" w:pos="4565"/>
        </w:tabs>
      </w:pPr>
    </w:p>
    <w:p w14:paraId="2807D334" w14:textId="77777777" w:rsidR="00DB066B" w:rsidRPr="0098716B" w:rsidRDefault="00DB066B" w:rsidP="00DB066B">
      <w:pPr>
        <w:pStyle w:val="Q1-FirstLevelQuestion"/>
        <w:keepNext/>
      </w:pPr>
      <w:r w:rsidRPr="0098716B">
        <w:tab/>
        <w:t>INTERVIEWER INSTRUCTION: ENTER TIME AS HH:MM AM OR PM.</w:t>
      </w:r>
    </w:p>
    <w:p w14:paraId="4F3E4C67" w14:textId="77777777" w:rsidR="00DB066B" w:rsidRPr="0098716B" w:rsidRDefault="00DB066B" w:rsidP="00DB066B">
      <w:pPr>
        <w:pStyle w:val="Q1-FirstLevelQuestion"/>
        <w:keepNext/>
      </w:pPr>
    </w:p>
    <w:p w14:paraId="2405F572" w14:textId="77777777" w:rsidR="00DB066B" w:rsidRPr="0098716B" w:rsidRDefault="00DB066B" w:rsidP="00DB066B">
      <w:pPr>
        <w:pStyle w:val="A5-2ndLeader"/>
        <w:keepNext/>
        <w:tabs>
          <w:tab w:val="clear" w:pos="7200"/>
          <w:tab w:val="right" w:leader="dot" w:pos="6624"/>
        </w:tabs>
      </w:pPr>
      <w:r w:rsidRPr="0098716B">
        <w:t>REFUSED</w:t>
      </w:r>
      <w:r w:rsidRPr="0098716B">
        <w:tab/>
      </w:r>
      <w:r w:rsidRPr="0098716B">
        <w:tab/>
        <w:t>77777777</w:t>
      </w:r>
    </w:p>
    <w:p w14:paraId="13A5CAB8" w14:textId="77777777" w:rsidR="00DB066B" w:rsidRPr="0098716B" w:rsidRDefault="00DB066B" w:rsidP="00DB066B">
      <w:pPr>
        <w:pStyle w:val="A5-2ndLeader"/>
        <w:keepNext/>
        <w:tabs>
          <w:tab w:val="clear" w:pos="7200"/>
          <w:tab w:val="right" w:leader="dot" w:pos="6624"/>
        </w:tabs>
      </w:pPr>
      <w:r w:rsidRPr="0098716B">
        <w:t>DON'T KNOW</w:t>
      </w:r>
      <w:r w:rsidRPr="0098716B">
        <w:tab/>
      </w:r>
      <w:r w:rsidRPr="0098716B">
        <w:tab/>
        <w:t>99999999</w:t>
      </w:r>
    </w:p>
    <w:p w14:paraId="5A5EA013" w14:textId="77777777" w:rsidR="00DB066B" w:rsidRPr="0098716B" w:rsidRDefault="00DB066B" w:rsidP="00DB066B">
      <w:pPr>
        <w:pStyle w:val="A5-2ndLeader"/>
        <w:keepNext/>
      </w:pPr>
    </w:p>
    <w:p w14:paraId="7B2FF1AF" w14:textId="77777777" w:rsidR="00DB066B" w:rsidRPr="0098716B" w:rsidRDefault="00DB066B" w:rsidP="00DB066B">
      <w:pPr>
        <w:pStyle w:val="Q1-FirstLevelQuestion"/>
        <w:keepNext/>
      </w:pPr>
      <w:r w:rsidRPr="0098716B">
        <w:tab/>
        <w:t>CAPI INSTRUCTION:</w:t>
      </w:r>
    </w:p>
    <w:p w14:paraId="7957BF48" w14:textId="77777777" w:rsidR="00DB066B" w:rsidRPr="0098716B" w:rsidRDefault="00DB066B" w:rsidP="00DB066B">
      <w:pPr>
        <w:pStyle w:val="Q1-FirstLevelQuestion"/>
        <w:keepNext/>
      </w:pPr>
      <w:r w:rsidRPr="0098716B">
        <w:tab/>
        <w:t>SOFT EDIT: LESS THAN 4 HOURS OR MORE THAN 12 HOURS OF TOTAL SLEEP. IF SLQ.300 OR 310 IS DK OR RF, DO NOT APPLY SOFT EDIT.</w:t>
      </w:r>
    </w:p>
    <w:p w14:paraId="36521EF9" w14:textId="77777777" w:rsidR="00DB066B" w:rsidRPr="0098716B" w:rsidRDefault="00DB066B" w:rsidP="00DB066B">
      <w:pPr>
        <w:pStyle w:val="Q1-FirstLevelQuestion"/>
      </w:pPr>
      <w:r w:rsidRPr="0098716B">
        <w:tab/>
        <w:t>ERROR MESSAGE: PLEASE VERIFY SLEEP TIMES OF LESS THAN 4 HOURS OR MORE THAN 12 HOURS.</w:t>
      </w:r>
    </w:p>
    <w:p w14:paraId="077B0D01" w14:textId="77777777" w:rsidR="00DB066B" w:rsidRPr="0098716B" w:rsidRDefault="00DB066B" w:rsidP="00DB066B">
      <w:pPr>
        <w:pStyle w:val="Q1-FirstLevelQuestion"/>
      </w:pPr>
    </w:p>
    <w:p w14:paraId="16AE8AF9" w14:textId="77777777" w:rsidR="00DB066B" w:rsidRPr="0098716B" w:rsidRDefault="00DB066B" w:rsidP="00DB066B">
      <w:pPr>
        <w:pStyle w:val="Q1-FirstLevelQuestion"/>
      </w:pPr>
    </w:p>
    <w:p w14:paraId="4116415B" w14:textId="77777777" w:rsidR="00DB066B" w:rsidRPr="0098716B" w:rsidRDefault="00DB066B" w:rsidP="00DB066B">
      <w:pPr>
        <w:pStyle w:val="Q1-FirstLevelQuestion"/>
        <w:keepNext/>
      </w:pPr>
      <w:r w:rsidRPr="0098716B">
        <w:t>SLQ.030</w:t>
      </w:r>
      <w:r w:rsidRPr="0098716B">
        <w:tab/>
      </w:r>
      <w:r w:rsidRPr="0098716B">
        <w:rPr>
          <w:b/>
        </w:rPr>
        <w:t>In the past 12 months,</w:t>
      </w:r>
      <w:r w:rsidRPr="0098716B">
        <w:t xml:space="preserve"> how often did {you/SP} snore while {you were/s/he was} sleeping?</w:t>
      </w:r>
    </w:p>
    <w:p w14:paraId="0DD6242B" w14:textId="77777777" w:rsidR="00DB066B" w:rsidRPr="0098716B" w:rsidRDefault="00DB066B" w:rsidP="00DB066B">
      <w:pPr>
        <w:pStyle w:val="Q1-FirstLevelQuestion"/>
        <w:keepNext/>
      </w:pPr>
    </w:p>
    <w:p w14:paraId="6B362C82" w14:textId="77777777" w:rsidR="00DB066B" w:rsidRPr="0098716B" w:rsidRDefault="00DB066B" w:rsidP="00DB066B">
      <w:pPr>
        <w:pStyle w:val="Q1-FirstLevelQuestion"/>
        <w:keepNext/>
      </w:pPr>
      <w:r w:rsidRPr="0098716B">
        <w:tab/>
        <w:t>INTERVIEWER INSTRUCTION: IF R SAYS “DON’T KNOW”, PROBE IF ANYONE HAS TOLD THEM THAT THEY SNORE.</w:t>
      </w:r>
    </w:p>
    <w:p w14:paraId="18565B7C" w14:textId="77777777" w:rsidR="00DB066B" w:rsidRPr="0098716B" w:rsidRDefault="00DB066B" w:rsidP="00DB066B">
      <w:pPr>
        <w:pStyle w:val="Q1-FirstLevelQuestion"/>
        <w:keepNext/>
      </w:pPr>
    </w:p>
    <w:p w14:paraId="44005905" w14:textId="77777777" w:rsidR="00DB066B" w:rsidRPr="0098716B" w:rsidRDefault="00DB066B" w:rsidP="00DB066B">
      <w:pPr>
        <w:pStyle w:val="A5-2ndLeader"/>
        <w:keepNext/>
      </w:pPr>
      <w:r w:rsidRPr="0098716B">
        <w:t>Never</w:t>
      </w:r>
      <w:r w:rsidRPr="0098716B">
        <w:tab/>
      </w:r>
      <w:r w:rsidRPr="0098716B">
        <w:tab/>
        <w:t>0</w:t>
      </w:r>
    </w:p>
    <w:p w14:paraId="5C63FEC3" w14:textId="77777777" w:rsidR="00DB066B" w:rsidRPr="0098716B" w:rsidRDefault="00DB066B" w:rsidP="00DB066B">
      <w:pPr>
        <w:pStyle w:val="A5-2ndLeader"/>
        <w:keepNext/>
      </w:pPr>
      <w:r w:rsidRPr="0098716B">
        <w:t>Rarely</w:t>
      </w:r>
      <w:r w:rsidRPr="0098716B">
        <w:rPr>
          <w:rFonts w:cs="Arial"/>
        </w:rPr>
        <w:t xml:space="preserve"> </w:t>
      </w:r>
      <w:r w:rsidRPr="0098716B">
        <w:t>– 1-2 nights a week</w:t>
      </w:r>
      <w:r w:rsidRPr="0098716B">
        <w:tab/>
      </w:r>
      <w:r w:rsidRPr="0098716B">
        <w:tab/>
        <w:t>1</w:t>
      </w:r>
    </w:p>
    <w:p w14:paraId="033178E7" w14:textId="77777777" w:rsidR="00DB066B" w:rsidRPr="0098716B" w:rsidRDefault="00DB066B" w:rsidP="00DB066B">
      <w:pPr>
        <w:pStyle w:val="A5-2ndLeader"/>
        <w:keepNext/>
      </w:pPr>
      <w:r w:rsidRPr="0098716B">
        <w:t>Occasionally – 3-4 nights a week</w:t>
      </w:r>
      <w:r w:rsidRPr="0098716B">
        <w:tab/>
      </w:r>
      <w:r w:rsidRPr="0098716B">
        <w:tab/>
        <w:t>2</w:t>
      </w:r>
    </w:p>
    <w:p w14:paraId="1BF7E546" w14:textId="77777777" w:rsidR="00DB066B" w:rsidRPr="0098716B" w:rsidRDefault="00DB066B" w:rsidP="00DB066B">
      <w:pPr>
        <w:pStyle w:val="A5-2ndLeader"/>
        <w:keepNext/>
      </w:pPr>
      <w:r w:rsidRPr="0098716B">
        <w:t>Frequently</w:t>
      </w:r>
      <w:r w:rsidRPr="0098716B">
        <w:rPr>
          <w:rFonts w:cs="Arial"/>
        </w:rPr>
        <w:t xml:space="preserve"> </w:t>
      </w:r>
      <w:r w:rsidRPr="0098716B">
        <w:t>– 5 or more nights a week</w:t>
      </w:r>
      <w:r w:rsidRPr="0098716B">
        <w:tab/>
      </w:r>
      <w:r w:rsidRPr="0098716B">
        <w:tab/>
        <w:t>3</w:t>
      </w:r>
    </w:p>
    <w:p w14:paraId="1023807B" w14:textId="77777777" w:rsidR="00DB066B" w:rsidRPr="0098716B" w:rsidRDefault="00DB066B" w:rsidP="00DB066B">
      <w:pPr>
        <w:pStyle w:val="A5-2ndLeader"/>
        <w:keepNext/>
      </w:pPr>
      <w:r w:rsidRPr="0098716B">
        <w:t>REFUSED</w:t>
      </w:r>
      <w:r w:rsidRPr="0098716B">
        <w:tab/>
      </w:r>
      <w:r w:rsidRPr="0098716B">
        <w:tab/>
        <w:t>7</w:t>
      </w:r>
    </w:p>
    <w:p w14:paraId="3D04B531" w14:textId="77777777" w:rsidR="00DB066B" w:rsidRPr="0098716B" w:rsidRDefault="00DB066B" w:rsidP="00DB066B">
      <w:pPr>
        <w:pStyle w:val="A5-2ndLeader"/>
      </w:pPr>
      <w:r w:rsidRPr="0098716B">
        <w:t>DON’T KNOW</w:t>
      </w:r>
      <w:r w:rsidRPr="0098716B">
        <w:tab/>
      </w:r>
      <w:r w:rsidRPr="0098716B">
        <w:tab/>
        <w:t>9</w:t>
      </w:r>
    </w:p>
    <w:p w14:paraId="78A7EFB7" w14:textId="77777777" w:rsidR="00DB066B" w:rsidRPr="0098716B" w:rsidRDefault="00DB066B" w:rsidP="00DB066B">
      <w:pPr>
        <w:pStyle w:val="Q1-FirstLevelQuestion"/>
      </w:pPr>
    </w:p>
    <w:p w14:paraId="5DA4344B" w14:textId="77777777" w:rsidR="00DB066B" w:rsidRPr="0098716B" w:rsidRDefault="00DB066B" w:rsidP="00DB066B">
      <w:pPr>
        <w:pStyle w:val="Q1-FirstLevelQuestion"/>
      </w:pPr>
    </w:p>
    <w:p w14:paraId="7F7701FA" w14:textId="77777777" w:rsidR="00DB066B" w:rsidRPr="0098716B" w:rsidRDefault="00DB066B" w:rsidP="00DB066B">
      <w:pPr>
        <w:pStyle w:val="Q1-FirstLevelQuestion"/>
        <w:keepNext/>
      </w:pPr>
      <w:r w:rsidRPr="0098716B">
        <w:lastRenderedPageBreak/>
        <w:t>SLQ.040</w:t>
      </w:r>
      <w:r w:rsidRPr="0098716B">
        <w:tab/>
      </w:r>
      <w:r w:rsidRPr="0098716B">
        <w:rPr>
          <w:b/>
        </w:rPr>
        <w:t>In the past 12 months,</w:t>
      </w:r>
      <w:r w:rsidRPr="0098716B">
        <w:t xml:space="preserve"> how often did {you/SP} snort, gasp, or stop breathing while {you were/s/he was} asleep? </w:t>
      </w:r>
    </w:p>
    <w:p w14:paraId="1393C0C5" w14:textId="77777777" w:rsidR="00DB066B" w:rsidRPr="0098716B" w:rsidRDefault="00DB066B" w:rsidP="00DB066B">
      <w:pPr>
        <w:pStyle w:val="Q1-FirstLevelQuestion"/>
        <w:keepNext/>
      </w:pPr>
    </w:p>
    <w:p w14:paraId="2656FD3D" w14:textId="77777777" w:rsidR="00DB066B" w:rsidRPr="0098716B" w:rsidRDefault="00DB066B" w:rsidP="00DB066B">
      <w:pPr>
        <w:pStyle w:val="Q1-FirstLevelQuestion"/>
        <w:keepNext/>
      </w:pPr>
      <w:r w:rsidRPr="0098716B">
        <w:tab/>
        <w:t>INTERVIEWER INSTRUCTION: IF THE RESPONDENT ASKS “HOW WOULD I KNOW IF I SNORT, GASP OR STOP BREATHING WHEN I AM SLEEPING? PROBE IF ANYONE TOLD THEM THAT THEY DO THIS.</w:t>
      </w:r>
    </w:p>
    <w:p w14:paraId="723DE56C" w14:textId="77777777" w:rsidR="00DB066B" w:rsidRPr="0098716B" w:rsidRDefault="00DB066B" w:rsidP="00DB066B">
      <w:pPr>
        <w:pStyle w:val="Q1-FirstLevelQuestion"/>
        <w:keepNext/>
      </w:pPr>
    </w:p>
    <w:p w14:paraId="4B975F63" w14:textId="77777777" w:rsidR="00DB066B" w:rsidRPr="0098716B" w:rsidRDefault="00DB066B" w:rsidP="00DB066B">
      <w:pPr>
        <w:pStyle w:val="A5-2ndLeader"/>
        <w:keepNext/>
      </w:pPr>
      <w:r w:rsidRPr="0098716B">
        <w:t>Never</w:t>
      </w:r>
      <w:r w:rsidRPr="0098716B">
        <w:tab/>
      </w:r>
      <w:r w:rsidRPr="0098716B">
        <w:tab/>
        <w:t>0</w:t>
      </w:r>
    </w:p>
    <w:p w14:paraId="09333C40" w14:textId="77777777" w:rsidR="00DB066B" w:rsidRPr="0098716B" w:rsidRDefault="00DB066B" w:rsidP="00DB066B">
      <w:pPr>
        <w:pStyle w:val="A5-2ndLeader"/>
        <w:keepNext/>
      </w:pPr>
      <w:r w:rsidRPr="0098716B">
        <w:t>Rarely</w:t>
      </w:r>
      <w:r w:rsidRPr="0098716B">
        <w:rPr>
          <w:rFonts w:cs="Arial"/>
        </w:rPr>
        <w:t xml:space="preserve"> </w:t>
      </w:r>
      <w:r w:rsidRPr="0098716B">
        <w:t>– 1-2 nights a week</w:t>
      </w:r>
      <w:r w:rsidRPr="0098716B">
        <w:tab/>
      </w:r>
      <w:r w:rsidRPr="0098716B">
        <w:tab/>
        <w:t>1</w:t>
      </w:r>
    </w:p>
    <w:p w14:paraId="0D9B0A37" w14:textId="77777777" w:rsidR="00DB066B" w:rsidRPr="0098716B" w:rsidRDefault="00DB066B" w:rsidP="00DB066B">
      <w:pPr>
        <w:pStyle w:val="A5-2ndLeader"/>
        <w:keepNext/>
      </w:pPr>
      <w:r w:rsidRPr="0098716B">
        <w:t>Occasionally</w:t>
      </w:r>
      <w:r w:rsidRPr="0098716B">
        <w:rPr>
          <w:rFonts w:cs="Arial"/>
        </w:rPr>
        <w:t xml:space="preserve"> </w:t>
      </w:r>
      <w:r w:rsidRPr="0098716B">
        <w:t>– 3-4 nights a week</w:t>
      </w:r>
      <w:r w:rsidRPr="0098716B">
        <w:tab/>
      </w:r>
      <w:r w:rsidRPr="0098716B">
        <w:tab/>
        <w:t>2</w:t>
      </w:r>
    </w:p>
    <w:p w14:paraId="0FE3A4D8" w14:textId="77777777" w:rsidR="00DB066B" w:rsidRPr="0098716B" w:rsidRDefault="00DB066B" w:rsidP="00DB066B">
      <w:pPr>
        <w:pStyle w:val="A5-2ndLeader"/>
        <w:keepNext/>
      </w:pPr>
      <w:r w:rsidRPr="0098716B">
        <w:t>Frequently</w:t>
      </w:r>
      <w:r w:rsidRPr="0098716B">
        <w:rPr>
          <w:rFonts w:cs="Arial"/>
        </w:rPr>
        <w:t xml:space="preserve"> </w:t>
      </w:r>
      <w:r w:rsidRPr="0098716B">
        <w:t>– 5 or more nights a week</w:t>
      </w:r>
      <w:r w:rsidRPr="0098716B">
        <w:tab/>
      </w:r>
      <w:r w:rsidRPr="0098716B">
        <w:tab/>
        <w:t>3</w:t>
      </w:r>
    </w:p>
    <w:p w14:paraId="2B37A32C" w14:textId="77777777" w:rsidR="00DB066B" w:rsidRPr="0098716B" w:rsidRDefault="00DB066B" w:rsidP="00DB066B">
      <w:pPr>
        <w:pStyle w:val="A5-2ndLeader"/>
        <w:keepNext/>
      </w:pPr>
      <w:r w:rsidRPr="0098716B">
        <w:t>REFUSED</w:t>
      </w:r>
      <w:r w:rsidRPr="0098716B">
        <w:tab/>
      </w:r>
      <w:r w:rsidRPr="0098716B">
        <w:tab/>
        <w:t>7</w:t>
      </w:r>
    </w:p>
    <w:p w14:paraId="107BAB60" w14:textId="77777777" w:rsidR="00DB066B" w:rsidRPr="0098716B" w:rsidRDefault="00DB066B" w:rsidP="00DB066B">
      <w:pPr>
        <w:pStyle w:val="A5-2ndLeader"/>
      </w:pPr>
      <w:r w:rsidRPr="0098716B">
        <w:t>DON’T KNOW</w:t>
      </w:r>
      <w:r w:rsidRPr="0098716B">
        <w:tab/>
      </w:r>
      <w:r w:rsidRPr="0098716B">
        <w:tab/>
        <w:t>9</w:t>
      </w:r>
    </w:p>
    <w:p w14:paraId="736A33ED" w14:textId="77777777" w:rsidR="00DB066B" w:rsidRPr="0098716B" w:rsidRDefault="00DB066B" w:rsidP="00DB066B">
      <w:pPr>
        <w:pStyle w:val="Q1-FirstLevelQuestion"/>
      </w:pPr>
    </w:p>
    <w:p w14:paraId="4C56F1D3" w14:textId="77777777" w:rsidR="00DB066B" w:rsidRPr="0098716B" w:rsidRDefault="00DB066B" w:rsidP="00DB066B">
      <w:pPr>
        <w:pStyle w:val="Q1-FirstLevelQuestion"/>
      </w:pPr>
    </w:p>
    <w:p w14:paraId="3E8806B1" w14:textId="77777777" w:rsidR="00DB066B" w:rsidRPr="0098716B" w:rsidRDefault="00DB066B" w:rsidP="00DB066B">
      <w:pPr>
        <w:pStyle w:val="Q1-FirstLevelQuestion"/>
        <w:keepNext/>
      </w:pPr>
      <w:r w:rsidRPr="0098716B">
        <w:t>SLQ.050</w:t>
      </w:r>
      <w:r w:rsidRPr="0098716B">
        <w:tab/>
        <w:t xml:space="preserve">{Have </w:t>
      </w:r>
      <w:r w:rsidRPr="0098716B">
        <w:rPr>
          <w:b/>
        </w:rPr>
        <w:t>you</w:t>
      </w:r>
      <w:r w:rsidRPr="0098716B">
        <w:t xml:space="preserve">/Has SP} </w:t>
      </w:r>
      <w:r w:rsidRPr="0098716B">
        <w:rPr>
          <w:b/>
        </w:rPr>
        <w:t>ever told</w:t>
      </w:r>
      <w:r w:rsidRPr="0098716B">
        <w:t xml:space="preserve"> a doctor or other health professional that {you have/s/he has} trouble sleeping?</w:t>
      </w:r>
    </w:p>
    <w:p w14:paraId="03758261" w14:textId="77777777" w:rsidR="00DB066B" w:rsidRPr="0098716B" w:rsidRDefault="00DB066B" w:rsidP="00DB066B">
      <w:pPr>
        <w:pStyle w:val="Q1-FirstLevelQuestion"/>
        <w:keepNext/>
      </w:pPr>
    </w:p>
    <w:p w14:paraId="4E17810E" w14:textId="77777777" w:rsidR="00DB066B" w:rsidRPr="0098716B" w:rsidRDefault="00DB066B" w:rsidP="00DB066B">
      <w:pPr>
        <w:pStyle w:val="A5-2ndLeader"/>
        <w:keepNext/>
      </w:pPr>
      <w:r w:rsidRPr="0098716B">
        <w:t>YES</w:t>
      </w:r>
      <w:r w:rsidRPr="0098716B">
        <w:tab/>
      </w:r>
      <w:r w:rsidRPr="0098716B">
        <w:tab/>
        <w:t>1</w:t>
      </w:r>
    </w:p>
    <w:p w14:paraId="76BECA4D" w14:textId="77777777" w:rsidR="00DB066B" w:rsidRPr="0098716B" w:rsidRDefault="00DB066B" w:rsidP="00DB066B">
      <w:pPr>
        <w:pStyle w:val="A5-2ndLeader"/>
        <w:keepNext/>
      </w:pPr>
      <w:r w:rsidRPr="0098716B">
        <w:t>NO</w:t>
      </w:r>
      <w:r w:rsidRPr="0098716B">
        <w:tab/>
      </w:r>
      <w:r w:rsidRPr="0098716B">
        <w:tab/>
        <w:t>2</w:t>
      </w:r>
    </w:p>
    <w:p w14:paraId="1063F279" w14:textId="77777777" w:rsidR="00DB066B" w:rsidRPr="0098716B" w:rsidRDefault="00DB066B" w:rsidP="00DB066B">
      <w:pPr>
        <w:pStyle w:val="A5-2ndLeader"/>
        <w:keepNext/>
      </w:pPr>
      <w:r w:rsidRPr="0098716B">
        <w:t>REFUSED</w:t>
      </w:r>
      <w:r w:rsidRPr="0098716B">
        <w:tab/>
      </w:r>
      <w:r w:rsidRPr="0098716B">
        <w:tab/>
        <w:t>7</w:t>
      </w:r>
    </w:p>
    <w:p w14:paraId="6559C13B" w14:textId="77777777" w:rsidR="00DB066B" w:rsidRPr="0098716B" w:rsidRDefault="00DB066B" w:rsidP="00DB066B">
      <w:pPr>
        <w:pStyle w:val="A5-2ndLeader"/>
      </w:pPr>
      <w:r w:rsidRPr="0098716B">
        <w:t>DON'T KNOW</w:t>
      </w:r>
      <w:r w:rsidRPr="0098716B">
        <w:tab/>
      </w:r>
      <w:r w:rsidRPr="0098716B">
        <w:tab/>
        <w:t>9</w:t>
      </w:r>
    </w:p>
    <w:p w14:paraId="3F56D3E5" w14:textId="77777777" w:rsidR="00DB066B" w:rsidRPr="0098716B" w:rsidRDefault="00DB066B" w:rsidP="00DB066B">
      <w:pPr>
        <w:pStyle w:val="Q1-FirstLevelQuestion"/>
      </w:pPr>
    </w:p>
    <w:p w14:paraId="010BBB68" w14:textId="77777777" w:rsidR="00DB066B" w:rsidRPr="0098716B" w:rsidRDefault="00DB066B" w:rsidP="00DB066B">
      <w:pPr>
        <w:pStyle w:val="Q1-FirstLevelQuestion"/>
      </w:pPr>
    </w:p>
    <w:p w14:paraId="3A2135A3" w14:textId="77777777" w:rsidR="00DB066B" w:rsidRPr="0098716B" w:rsidRDefault="00DB066B" w:rsidP="00DB066B">
      <w:pPr>
        <w:pStyle w:val="Q1-FirstLevelQuestion"/>
        <w:keepNext/>
      </w:pPr>
      <w:r w:rsidRPr="0098716B">
        <w:t>SLQ.120</w:t>
      </w:r>
      <w:r w:rsidRPr="0098716B">
        <w:tab/>
      </w:r>
      <w:r w:rsidRPr="0098716B">
        <w:rPr>
          <w:b/>
        </w:rPr>
        <w:t>In the past month,</w:t>
      </w:r>
      <w:r w:rsidRPr="0098716B">
        <w:t xml:space="preserve"> how often did {you/SP} feel excessively or overly sleepy during the day?</w:t>
      </w:r>
    </w:p>
    <w:p w14:paraId="2713722E" w14:textId="77777777" w:rsidR="00DB066B" w:rsidRPr="0098716B" w:rsidRDefault="00DB066B" w:rsidP="00DB066B">
      <w:pPr>
        <w:pStyle w:val="Q1-FirstLevelQuestion"/>
        <w:keepNext/>
      </w:pPr>
    </w:p>
    <w:p w14:paraId="301003FC" w14:textId="77777777" w:rsidR="00DB066B" w:rsidRPr="0098716B" w:rsidRDefault="00DB066B" w:rsidP="00DB066B">
      <w:pPr>
        <w:pStyle w:val="Q1-FirstLevelQuestion"/>
        <w:keepNext/>
      </w:pPr>
      <w:r w:rsidRPr="0098716B">
        <w:tab/>
        <w:t>HAND CARD SLQ1</w:t>
      </w:r>
    </w:p>
    <w:p w14:paraId="7175BA01" w14:textId="77777777" w:rsidR="00DB066B" w:rsidRPr="0098716B" w:rsidRDefault="00DB066B" w:rsidP="00DB066B">
      <w:pPr>
        <w:pStyle w:val="Q1-FirstLevelQuestion"/>
        <w:keepNext/>
      </w:pPr>
    </w:p>
    <w:p w14:paraId="4C6DA1F0" w14:textId="77777777" w:rsidR="00DB066B" w:rsidRPr="0098716B" w:rsidRDefault="00DB066B" w:rsidP="00DB066B">
      <w:pPr>
        <w:pStyle w:val="A5-2ndLeader"/>
        <w:keepNext/>
      </w:pPr>
      <w:r w:rsidRPr="0098716B">
        <w:t>NEVER</w:t>
      </w:r>
      <w:r w:rsidRPr="0098716B">
        <w:tab/>
      </w:r>
      <w:r w:rsidRPr="0098716B">
        <w:tab/>
        <w:t>0</w:t>
      </w:r>
    </w:p>
    <w:p w14:paraId="24EA4B7B" w14:textId="77777777" w:rsidR="00DB066B" w:rsidRPr="0098716B" w:rsidRDefault="00DB066B" w:rsidP="00DB066B">
      <w:pPr>
        <w:pStyle w:val="A5-2ndLeader"/>
        <w:keepNext/>
      </w:pPr>
      <w:r w:rsidRPr="0098716B">
        <w:t>RARELY – 1 TIME A MONTH</w:t>
      </w:r>
      <w:r w:rsidRPr="0098716B">
        <w:tab/>
      </w:r>
      <w:r w:rsidRPr="0098716B">
        <w:tab/>
        <w:t>1</w:t>
      </w:r>
    </w:p>
    <w:p w14:paraId="4B5E789D" w14:textId="77777777" w:rsidR="00DB066B" w:rsidRPr="0098716B" w:rsidRDefault="00DB066B" w:rsidP="00DB066B">
      <w:pPr>
        <w:pStyle w:val="A5-2ndLeader"/>
        <w:keepNext/>
      </w:pPr>
      <w:r w:rsidRPr="0098716B">
        <w:t>SOMETIMES – 2-4 TIMES A MONTH</w:t>
      </w:r>
      <w:r w:rsidRPr="0098716B">
        <w:tab/>
      </w:r>
      <w:r w:rsidRPr="0098716B">
        <w:tab/>
        <w:t>2</w:t>
      </w:r>
    </w:p>
    <w:p w14:paraId="0245EB17" w14:textId="77777777" w:rsidR="00DB066B" w:rsidRPr="0098716B" w:rsidRDefault="00DB066B" w:rsidP="00DB066B">
      <w:pPr>
        <w:pStyle w:val="A5-2ndLeader"/>
        <w:keepNext/>
      </w:pPr>
      <w:r w:rsidRPr="0098716B">
        <w:t>OFTEN – 5-15 TIMES A MONTH</w:t>
      </w:r>
      <w:r w:rsidRPr="0098716B">
        <w:tab/>
      </w:r>
      <w:r w:rsidRPr="0098716B">
        <w:tab/>
        <w:t>3</w:t>
      </w:r>
    </w:p>
    <w:p w14:paraId="4F5892D8" w14:textId="77777777" w:rsidR="00DB066B" w:rsidRPr="0098716B" w:rsidRDefault="00DB066B" w:rsidP="00DB066B">
      <w:pPr>
        <w:pStyle w:val="A5-2ndLeader"/>
        <w:keepNext/>
        <w:ind w:left="3715" w:hanging="115"/>
      </w:pPr>
      <w:r w:rsidRPr="0098716B">
        <w:t xml:space="preserve">ALMOST ALWAYS – 16-30 TIMES A </w:t>
      </w:r>
      <w:r w:rsidRPr="0098716B">
        <w:br/>
        <w:t>MONTH</w:t>
      </w:r>
      <w:r w:rsidRPr="0098716B">
        <w:tab/>
      </w:r>
      <w:r w:rsidRPr="0098716B">
        <w:tab/>
        <w:t>4</w:t>
      </w:r>
    </w:p>
    <w:p w14:paraId="140638DF" w14:textId="77777777" w:rsidR="00DB066B" w:rsidRPr="0098716B" w:rsidRDefault="00DB066B" w:rsidP="00DB066B">
      <w:pPr>
        <w:pStyle w:val="A5-2ndLeader"/>
        <w:keepNext/>
      </w:pPr>
      <w:r w:rsidRPr="0098716B">
        <w:t>REFUSED</w:t>
      </w:r>
      <w:r w:rsidRPr="0098716B">
        <w:tab/>
      </w:r>
      <w:r w:rsidRPr="0098716B">
        <w:tab/>
        <w:t>7</w:t>
      </w:r>
    </w:p>
    <w:p w14:paraId="4DC089AB" w14:textId="77777777" w:rsidR="00DB066B" w:rsidRPr="0098716B" w:rsidRDefault="00DB066B" w:rsidP="00DB066B">
      <w:pPr>
        <w:pStyle w:val="A5-2ndLeader"/>
      </w:pPr>
      <w:r w:rsidRPr="0098716B">
        <w:t>DON’T KNOW</w:t>
      </w:r>
      <w:r w:rsidRPr="0098716B">
        <w:tab/>
      </w:r>
      <w:r w:rsidRPr="0098716B">
        <w:tab/>
        <w:t>9</w:t>
      </w:r>
    </w:p>
    <w:p w14:paraId="6E6E49F9" w14:textId="77777777" w:rsidR="00DB066B" w:rsidRPr="0098716B" w:rsidRDefault="00DB066B" w:rsidP="00DB066B">
      <w:pPr>
        <w:pStyle w:val="Q1-FirstLevelQuestion"/>
      </w:pPr>
    </w:p>
    <w:p w14:paraId="1818C208"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08D86807" w14:textId="77777777" w:rsidR="00DB066B" w:rsidRPr="0098716B" w:rsidRDefault="00DB066B" w:rsidP="00DB066B">
      <w:pPr>
        <w:pStyle w:val="C1-CtrBoldHd"/>
        <w:outlineLvl w:val="0"/>
      </w:pPr>
      <w:r w:rsidRPr="0098716B">
        <w:lastRenderedPageBreak/>
        <w:t>WEIGHT HISTORY – WHQ</w:t>
      </w:r>
    </w:p>
    <w:p w14:paraId="711B9414" w14:textId="77777777" w:rsidR="00DB066B" w:rsidRPr="0098716B" w:rsidRDefault="00DB066B" w:rsidP="00DB066B">
      <w:pPr>
        <w:pStyle w:val="C1-CtrBoldHd"/>
        <w:outlineLvl w:val="0"/>
        <w:rPr>
          <w:caps w:val="0"/>
        </w:rPr>
      </w:pPr>
      <w:r w:rsidRPr="0098716B">
        <w:rPr>
          <w:caps w:val="0"/>
        </w:rPr>
        <w:t>Target Group:  SPs 20+</w:t>
      </w:r>
    </w:p>
    <w:p w14:paraId="4A0CC4AB" w14:textId="77777777" w:rsidR="00DB066B" w:rsidRPr="0098716B" w:rsidRDefault="00DB066B" w:rsidP="00DB066B">
      <w:pPr>
        <w:pStyle w:val="SL-FlLftSgl"/>
      </w:pPr>
    </w:p>
    <w:p w14:paraId="66E1A245" w14:textId="77777777" w:rsidR="00DB066B" w:rsidRPr="0098716B" w:rsidRDefault="00DB066B" w:rsidP="00DB066B">
      <w:pPr>
        <w:pStyle w:val="SL-FlLftSgl"/>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DB066B" w:rsidRPr="0098716B" w14:paraId="0FBEF1DA" w14:textId="77777777" w:rsidTr="00C5168A">
        <w:tc>
          <w:tcPr>
            <w:tcW w:w="1152" w:type="dxa"/>
          </w:tcPr>
          <w:p w14:paraId="791B1C36" w14:textId="77777777" w:rsidR="00DB066B" w:rsidRPr="0098716B" w:rsidRDefault="00DB066B" w:rsidP="00C5168A">
            <w:pPr>
              <w:pStyle w:val="Q1-FirstLevelQuestion"/>
              <w:keepNext/>
              <w:ind w:left="0" w:firstLine="0"/>
            </w:pPr>
            <w:r w:rsidRPr="0098716B">
              <w:t>WHQ.010</w:t>
            </w:r>
            <w:r w:rsidRPr="0098716B">
              <w:br/>
              <w:t>G/F/I/M/C</w:t>
            </w:r>
          </w:p>
        </w:tc>
        <w:tc>
          <w:tcPr>
            <w:tcW w:w="8870" w:type="dxa"/>
          </w:tcPr>
          <w:p w14:paraId="20163A15" w14:textId="77777777" w:rsidR="00DB066B" w:rsidRPr="0098716B" w:rsidRDefault="00DB066B" w:rsidP="00C5168A">
            <w:pPr>
              <w:pStyle w:val="Q1-FirstLevelQuestion"/>
              <w:keepNext/>
              <w:ind w:left="0" w:firstLine="0"/>
            </w:pPr>
            <w:r w:rsidRPr="0098716B">
              <w:t xml:space="preserve">These next questions ask about </w:t>
            </w:r>
            <w:smartTag w:uri="isiresearchsoft-com/cwyw" w:element="citation">
              <w:r w:rsidRPr="0098716B">
                <w:t>{your/SP's}</w:t>
              </w:r>
            </w:smartTag>
            <w:r w:rsidRPr="0098716B">
              <w:t xml:space="preserve"> height and weight.</w:t>
            </w:r>
          </w:p>
        </w:tc>
      </w:tr>
    </w:tbl>
    <w:p w14:paraId="2B50F0D8" w14:textId="77777777" w:rsidR="00DB066B" w:rsidRPr="0098716B" w:rsidRDefault="00DB066B" w:rsidP="00DB066B">
      <w:pPr>
        <w:pStyle w:val="Q1-FirstLevelQuestion"/>
        <w:keepNext/>
      </w:pPr>
      <w:r w:rsidRPr="0098716B">
        <w:tab/>
        <w:t xml:space="preserve">How tall </w:t>
      </w:r>
      <w:smartTag w:uri="isiresearchsoft-com/cwyw" w:element="citation">
        <w:r w:rsidRPr="0098716B">
          <w:t>{are you/is SP}</w:t>
        </w:r>
      </w:smartTag>
      <w:r w:rsidRPr="0098716B">
        <w:t xml:space="preserve"> without shoes?</w:t>
      </w:r>
    </w:p>
    <w:p w14:paraId="5B344E3B" w14:textId="77777777" w:rsidR="00DB066B" w:rsidRPr="0098716B" w:rsidRDefault="00DB066B" w:rsidP="00DB066B">
      <w:pPr>
        <w:pStyle w:val="Q1-FirstLevelQuestion"/>
        <w:keepNext/>
      </w:pPr>
    </w:p>
    <w:p w14:paraId="00AA1D61" w14:textId="77777777" w:rsidR="00DB066B" w:rsidRPr="0098716B" w:rsidRDefault="00DB066B" w:rsidP="00DB066B">
      <w:pPr>
        <w:pStyle w:val="A5-2ndLeader"/>
        <w:keepNext/>
      </w:pPr>
      <w:r w:rsidRPr="0098716B">
        <w:t>|___|</w:t>
      </w:r>
    </w:p>
    <w:p w14:paraId="1935D3F4" w14:textId="77777777" w:rsidR="00DB066B" w:rsidRPr="0098716B" w:rsidRDefault="00DB066B" w:rsidP="00DB066B">
      <w:pPr>
        <w:pStyle w:val="A5-2ndLeader"/>
        <w:keepNext/>
      </w:pPr>
      <w:r w:rsidRPr="0098716B">
        <w:t xml:space="preserve">ENTER HEIGHT IN FEET </w:t>
      </w:r>
      <w:smartTag w:uri="urn:schemas-microsoft-com:office:smarttags" w:element="stockticker">
        <w:r w:rsidRPr="0098716B">
          <w:t>AND</w:t>
        </w:r>
      </w:smartTag>
      <w:r w:rsidRPr="0098716B">
        <w:t xml:space="preserve"> INCHES</w:t>
      </w:r>
      <w:r w:rsidRPr="0098716B">
        <w:tab/>
      </w:r>
      <w:r w:rsidRPr="0098716B">
        <w:tab/>
        <w:t>1</w:t>
      </w:r>
    </w:p>
    <w:p w14:paraId="4110F695" w14:textId="77777777" w:rsidR="00DB066B" w:rsidRPr="0098716B" w:rsidRDefault="00DB066B" w:rsidP="00DB066B">
      <w:pPr>
        <w:pStyle w:val="A5-2ndLeader"/>
        <w:keepNext/>
        <w:rPr>
          <w:rFonts w:cs="Arial"/>
        </w:rPr>
      </w:pPr>
      <w:r w:rsidRPr="0098716B">
        <w:rPr>
          <w:rFonts w:cs="Arial"/>
        </w:rPr>
        <w:t xml:space="preserve">ENTER HEIGHT IN METERS </w:t>
      </w:r>
    </w:p>
    <w:p w14:paraId="42D08749" w14:textId="77777777" w:rsidR="00DB066B" w:rsidRPr="0098716B" w:rsidRDefault="00DB066B" w:rsidP="00DB066B">
      <w:pPr>
        <w:pStyle w:val="A5-2ndLeader"/>
        <w:keepNext/>
      </w:pPr>
      <w:r w:rsidRPr="0098716B">
        <w:rPr>
          <w:rFonts w:cs="Arial"/>
        </w:rPr>
        <w:t xml:space="preserve">         AND CENTIMETERS</w:t>
      </w:r>
      <w:r w:rsidRPr="0098716B">
        <w:tab/>
      </w:r>
      <w:r w:rsidRPr="0098716B">
        <w:tab/>
        <w:t>2</w:t>
      </w:r>
    </w:p>
    <w:p w14:paraId="54E2D2E3" w14:textId="77777777" w:rsidR="00DB066B" w:rsidRPr="0098716B" w:rsidRDefault="00DB066B" w:rsidP="00DB066B">
      <w:pPr>
        <w:pStyle w:val="A5-2ndLeader"/>
        <w:keepNext/>
      </w:pPr>
      <w:r w:rsidRPr="0098716B">
        <w:t>REFUSED</w:t>
      </w:r>
      <w:r w:rsidRPr="0098716B">
        <w:tab/>
      </w:r>
      <w:r w:rsidRPr="0098716B">
        <w:tab/>
        <w:t>7</w:t>
      </w:r>
      <w:r w:rsidRPr="0098716B">
        <w:tab/>
        <w:t>(WHQ.025)</w:t>
      </w:r>
    </w:p>
    <w:p w14:paraId="1CC1205D" w14:textId="77777777" w:rsidR="00DB066B" w:rsidRPr="0098716B" w:rsidRDefault="00DB066B" w:rsidP="00DB066B">
      <w:pPr>
        <w:pStyle w:val="A5-2ndLeader"/>
        <w:keepNext/>
      </w:pPr>
      <w:r w:rsidRPr="0098716B">
        <w:t>DON’T KNOW</w:t>
      </w:r>
      <w:r w:rsidRPr="0098716B">
        <w:tab/>
      </w:r>
      <w:r w:rsidRPr="0098716B">
        <w:tab/>
        <w:t>9</w:t>
      </w:r>
      <w:r w:rsidRPr="0098716B">
        <w:tab/>
        <w:t>(WHQ.025)</w:t>
      </w:r>
    </w:p>
    <w:p w14:paraId="380357B8" w14:textId="77777777" w:rsidR="00DB066B" w:rsidRPr="0098716B" w:rsidRDefault="00DB066B" w:rsidP="00DB066B">
      <w:pPr>
        <w:pStyle w:val="Q1-FirstLevelQuestion"/>
        <w:keepNext/>
      </w:pPr>
    </w:p>
    <w:p w14:paraId="7348EFB4" w14:textId="77777777" w:rsidR="00DB066B" w:rsidRPr="0098716B" w:rsidRDefault="00DB066B" w:rsidP="00DB066B">
      <w:pPr>
        <w:pStyle w:val="A5-2ndLeader"/>
        <w:keepNext/>
        <w:tabs>
          <w:tab w:val="left" w:pos="5040"/>
          <w:tab w:val="left" w:pos="5760"/>
        </w:tabs>
      </w:pPr>
      <w:r w:rsidRPr="0098716B">
        <w:t>|___|___|</w:t>
      </w:r>
    </w:p>
    <w:p w14:paraId="5020BFA1" w14:textId="77777777" w:rsidR="00DB066B" w:rsidRPr="0098716B" w:rsidRDefault="00DB066B" w:rsidP="00DB066B">
      <w:pPr>
        <w:pStyle w:val="A5-2ndLeader"/>
        <w:keepNext/>
        <w:tabs>
          <w:tab w:val="left" w:pos="5040"/>
          <w:tab w:val="left" w:pos="5760"/>
        </w:tabs>
        <w:outlineLvl w:val="0"/>
      </w:pPr>
      <w:r w:rsidRPr="0098716B">
        <w:t>ENTER NUMBER OF FEET</w:t>
      </w:r>
    </w:p>
    <w:p w14:paraId="13646B6B" w14:textId="77777777" w:rsidR="00DB066B" w:rsidRPr="0098716B" w:rsidRDefault="00DB066B" w:rsidP="00DB066B">
      <w:pPr>
        <w:pStyle w:val="A5-2ndLeader"/>
        <w:keepNext/>
        <w:tabs>
          <w:tab w:val="left" w:pos="5040"/>
          <w:tab w:val="left" w:pos="5760"/>
        </w:tabs>
        <w:outlineLvl w:val="0"/>
      </w:pPr>
    </w:p>
    <w:p w14:paraId="0E7998E1"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r w:rsidRPr="0098716B">
        <w:tab/>
        <w:t>(WHQ.025)</w:t>
      </w:r>
    </w:p>
    <w:p w14:paraId="69EA9B45" w14:textId="77777777" w:rsidR="00DB066B" w:rsidRPr="0098716B" w:rsidRDefault="00DB066B" w:rsidP="00DB066B">
      <w:pPr>
        <w:pStyle w:val="A5-2ndLeader"/>
        <w:keepNext/>
        <w:tabs>
          <w:tab w:val="clear" w:pos="7200"/>
          <w:tab w:val="right" w:leader="dot" w:pos="7056"/>
        </w:tabs>
      </w:pPr>
      <w:r w:rsidRPr="0098716B">
        <w:t>DON’T KNOW</w:t>
      </w:r>
      <w:r w:rsidRPr="0098716B">
        <w:tab/>
      </w:r>
      <w:r w:rsidRPr="0098716B">
        <w:tab/>
        <w:t>9999</w:t>
      </w:r>
      <w:r w:rsidRPr="0098716B">
        <w:tab/>
        <w:t>(WHQ.025)</w:t>
      </w:r>
    </w:p>
    <w:p w14:paraId="6853945C" w14:textId="77777777" w:rsidR="00DB066B" w:rsidRPr="0098716B" w:rsidRDefault="00DB066B" w:rsidP="00DB066B">
      <w:pPr>
        <w:pStyle w:val="A5-2ndLeader"/>
        <w:keepNext/>
        <w:spacing w:line="200" w:lineRule="exact"/>
      </w:pPr>
    </w:p>
    <w:p w14:paraId="696F75A5" w14:textId="77777777" w:rsidR="00DB066B" w:rsidRPr="0098716B" w:rsidRDefault="00DB066B" w:rsidP="00DB066B">
      <w:pPr>
        <w:pStyle w:val="A5-2ndLeader"/>
        <w:keepNext/>
        <w:spacing w:line="200" w:lineRule="exact"/>
        <w:outlineLvl w:val="0"/>
      </w:pPr>
      <w:r w:rsidRPr="0098716B">
        <w:t xml:space="preserve">           </w:t>
      </w:r>
      <w:smartTag w:uri="urn:schemas-microsoft-com:office:smarttags" w:element="stockticker">
        <w:r w:rsidRPr="0098716B">
          <w:t>AND</w:t>
        </w:r>
      </w:smartTag>
    </w:p>
    <w:p w14:paraId="74012E2E" w14:textId="77777777" w:rsidR="00DB066B" w:rsidRPr="0098716B" w:rsidRDefault="00DB066B" w:rsidP="00DB066B">
      <w:pPr>
        <w:pStyle w:val="A5-2ndLeader"/>
        <w:keepNext/>
        <w:spacing w:line="200" w:lineRule="exact"/>
      </w:pPr>
    </w:p>
    <w:p w14:paraId="6C55827C" w14:textId="77777777" w:rsidR="00DB066B" w:rsidRPr="0098716B" w:rsidRDefault="00DB066B" w:rsidP="00DB066B">
      <w:pPr>
        <w:pStyle w:val="A5-2ndLeader"/>
        <w:keepNext/>
        <w:tabs>
          <w:tab w:val="left" w:pos="5040"/>
          <w:tab w:val="left" w:pos="5760"/>
        </w:tabs>
      </w:pPr>
      <w:r w:rsidRPr="0098716B">
        <w:t>|___|___|</w:t>
      </w:r>
    </w:p>
    <w:p w14:paraId="277BBEEB" w14:textId="77777777" w:rsidR="00DB066B" w:rsidRPr="0098716B" w:rsidRDefault="00DB066B" w:rsidP="00DB066B">
      <w:pPr>
        <w:pStyle w:val="A5-2ndLeader"/>
        <w:keepNext/>
        <w:tabs>
          <w:tab w:val="left" w:pos="5040"/>
          <w:tab w:val="left" w:pos="5760"/>
        </w:tabs>
        <w:outlineLvl w:val="0"/>
      </w:pPr>
      <w:r w:rsidRPr="0098716B">
        <w:t>ENTER NUMBER OF INCHES</w:t>
      </w:r>
    </w:p>
    <w:p w14:paraId="5157F830" w14:textId="77777777" w:rsidR="00DB066B" w:rsidRPr="0098716B" w:rsidRDefault="00DB066B" w:rsidP="00DB066B">
      <w:pPr>
        <w:pStyle w:val="A5-2ndLeader"/>
        <w:keepNext/>
        <w:spacing w:line="200" w:lineRule="exact"/>
      </w:pPr>
    </w:p>
    <w:p w14:paraId="36D939D5" w14:textId="77777777" w:rsidR="00DB066B" w:rsidRPr="0098716B" w:rsidRDefault="00DB066B" w:rsidP="00DB066B">
      <w:pPr>
        <w:pStyle w:val="A5-2ndLeader"/>
        <w:keepNext/>
        <w:tabs>
          <w:tab w:val="clear" w:pos="7200"/>
          <w:tab w:val="right" w:leader="dot" w:pos="7056"/>
        </w:tabs>
      </w:pPr>
      <w:r w:rsidRPr="0098716B">
        <w:t>DON’T KNOW</w:t>
      </w:r>
      <w:r w:rsidRPr="0098716B">
        <w:tab/>
      </w:r>
      <w:r w:rsidRPr="0098716B">
        <w:tab/>
        <w:t>9999</w:t>
      </w:r>
      <w:r w:rsidRPr="0098716B">
        <w:tab/>
        <w:t>(WHQ.025)</w:t>
      </w:r>
    </w:p>
    <w:p w14:paraId="468C658A" w14:textId="77777777" w:rsidR="00DB066B" w:rsidRPr="0098716B" w:rsidRDefault="00DB066B" w:rsidP="00DB066B">
      <w:pPr>
        <w:pStyle w:val="A5-2ndLeader"/>
        <w:keepNext/>
        <w:outlineLvl w:val="0"/>
      </w:pPr>
      <w:r w:rsidRPr="0098716B">
        <w:t xml:space="preserve">            OR</w:t>
      </w:r>
    </w:p>
    <w:p w14:paraId="13202BB6" w14:textId="77777777" w:rsidR="00DB066B" w:rsidRPr="0098716B" w:rsidRDefault="00DB066B" w:rsidP="00DB066B">
      <w:pPr>
        <w:pStyle w:val="A5-2ndLeader"/>
        <w:keepNext/>
        <w:spacing w:line="200" w:lineRule="exact"/>
      </w:pPr>
    </w:p>
    <w:p w14:paraId="5439B105" w14:textId="77777777" w:rsidR="00DB066B" w:rsidRPr="0098716B" w:rsidRDefault="00DB066B" w:rsidP="00DB066B">
      <w:pPr>
        <w:pStyle w:val="A5-2ndLeader"/>
        <w:keepNext/>
        <w:tabs>
          <w:tab w:val="left" w:pos="5040"/>
          <w:tab w:val="left" w:pos="5760"/>
        </w:tabs>
      </w:pPr>
      <w:r w:rsidRPr="0098716B">
        <w:t>|___|___|</w:t>
      </w:r>
    </w:p>
    <w:p w14:paraId="4448E6BB" w14:textId="77777777" w:rsidR="00DB066B" w:rsidRPr="0098716B" w:rsidRDefault="00DB066B" w:rsidP="00DB066B">
      <w:pPr>
        <w:pStyle w:val="A5-2ndLeader"/>
        <w:keepNext/>
        <w:tabs>
          <w:tab w:val="left" w:pos="5040"/>
          <w:tab w:val="left" w:pos="5760"/>
        </w:tabs>
        <w:outlineLvl w:val="0"/>
      </w:pPr>
      <w:r w:rsidRPr="0098716B">
        <w:t>ENTER NUMBER OF METERS</w:t>
      </w:r>
    </w:p>
    <w:p w14:paraId="3BC86C93" w14:textId="77777777" w:rsidR="00DB066B" w:rsidRPr="0098716B" w:rsidRDefault="00DB066B" w:rsidP="00DB066B">
      <w:pPr>
        <w:pStyle w:val="A5-2ndLeader"/>
        <w:keepNext/>
        <w:tabs>
          <w:tab w:val="left" w:pos="5040"/>
          <w:tab w:val="left" w:pos="5760"/>
        </w:tabs>
        <w:outlineLvl w:val="0"/>
      </w:pPr>
    </w:p>
    <w:p w14:paraId="12FA18AC"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7777</w:t>
      </w:r>
      <w:r w:rsidRPr="0098716B">
        <w:tab/>
        <w:t>(WHQ.025)</w:t>
      </w:r>
    </w:p>
    <w:p w14:paraId="1F914D16" w14:textId="77777777" w:rsidR="00DB066B" w:rsidRPr="0098716B" w:rsidRDefault="00DB066B" w:rsidP="00DB066B">
      <w:pPr>
        <w:pStyle w:val="A5-2ndLeader"/>
        <w:keepNext/>
        <w:tabs>
          <w:tab w:val="clear" w:pos="7200"/>
          <w:tab w:val="right" w:leader="dot" w:pos="7056"/>
        </w:tabs>
      </w:pPr>
      <w:r w:rsidRPr="0098716B">
        <w:t>DON’T KNOW</w:t>
      </w:r>
      <w:r w:rsidRPr="0098716B">
        <w:tab/>
      </w:r>
      <w:r w:rsidRPr="0098716B">
        <w:tab/>
        <w:t>9999</w:t>
      </w:r>
      <w:r w:rsidRPr="0098716B">
        <w:tab/>
        <w:t>(WHQ.025)</w:t>
      </w:r>
    </w:p>
    <w:p w14:paraId="24470D3A" w14:textId="77777777" w:rsidR="00DB066B" w:rsidRPr="0098716B" w:rsidRDefault="00DB066B" w:rsidP="00DB066B">
      <w:pPr>
        <w:pStyle w:val="A5-2ndLeader"/>
        <w:keepNext/>
        <w:spacing w:line="200" w:lineRule="exact"/>
      </w:pPr>
    </w:p>
    <w:p w14:paraId="54D32171" w14:textId="77777777" w:rsidR="00DB066B" w:rsidRPr="0098716B" w:rsidRDefault="00DB066B" w:rsidP="00DB066B">
      <w:pPr>
        <w:pStyle w:val="A5-2ndLeader"/>
        <w:keepNext/>
        <w:spacing w:line="200" w:lineRule="exact"/>
        <w:outlineLvl w:val="0"/>
      </w:pPr>
      <w:r w:rsidRPr="0098716B">
        <w:t xml:space="preserve">           </w:t>
      </w:r>
      <w:smartTag w:uri="urn:schemas-microsoft-com:office:smarttags" w:element="stockticker">
        <w:r w:rsidRPr="0098716B">
          <w:t>AND</w:t>
        </w:r>
      </w:smartTag>
    </w:p>
    <w:p w14:paraId="42B6CECE" w14:textId="77777777" w:rsidR="00DB066B" w:rsidRPr="0098716B" w:rsidRDefault="00DB066B" w:rsidP="00DB066B">
      <w:pPr>
        <w:pStyle w:val="A5-2ndLeader"/>
        <w:keepNext/>
        <w:spacing w:line="200" w:lineRule="exact"/>
      </w:pPr>
    </w:p>
    <w:p w14:paraId="7A289E1B" w14:textId="77777777" w:rsidR="00DB066B" w:rsidRPr="0098716B" w:rsidRDefault="00DB066B" w:rsidP="00DB066B">
      <w:pPr>
        <w:pStyle w:val="A5-2ndLeader"/>
        <w:keepNext/>
        <w:tabs>
          <w:tab w:val="left" w:pos="5040"/>
          <w:tab w:val="left" w:pos="5760"/>
        </w:tabs>
      </w:pPr>
      <w:r w:rsidRPr="0098716B">
        <w:t>|___|___|___|</w:t>
      </w:r>
    </w:p>
    <w:p w14:paraId="034679E2" w14:textId="77777777" w:rsidR="00DB066B" w:rsidRPr="0098716B" w:rsidRDefault="00DB066B" w:rsidP="00DB066B">
      <w:pPr>
        <w:pStyle w:val="A5-2ndLeader"/>
        <w:keepNext/>
        <w:tabs>
          <w:tab w:val="left" w:pos="5040"/>
          <w:tab w:val="left" w:pos="5760"/>
        </w:tabs>
        <w:outlineLvl w:val="0"/>
      </w:pPr>
      <w:r w:rsidRPr="0098716B">
        <w:t>ENTER NUMBER OF CENTIMETERS</w:t>
      </w:r>
    </w:p>
    <w:p w14:paraId="41BE812F" w14:textId="77777777" w:rsidR="00DB066B" w:rsidRPr="0098716B" w:rsidRDefault="00DB066B" w:rsidP="00DB066B">
      <w:pPr>
        <w:pStyle w:val="A5-2ndLeader"/>
        <w:keepNext/>
        <w:tabs>
          <w:tab w:val="left" w:pos="5040"/>
          <w:tab w:val="left" w:pos="5760"/>
        </w:tabs>
        <w:outlineLvl w:val="0"/>
      </w:pPr>
    </w:p>
    <w:p w14:paraId="446EB6C0"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9999</w:t>
      </w:r>
      <w:r w:rsidRPr="0098716B">
        <w:tab/>
        <w:t>(WHQ.025)</w:t>
      </w:r>
    </w:p>
    <w:p w14:paraId="6665C9F3" w14:textId="77777777" w:rsidR="00DB066B" w:rsidRPr="0098716B" w:rsidRDefault="00DB066B" w:rsidP="00DB066B">
      <w:pPr>
        <w:pStyle w:val="Q1-FirstLevelQuestion"/>
      </w:pPr>
    </w:p>
    <w:p w14:paraId="6A016630"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DB066B" w:rsidRPr="0098716B" w14:paraId="14B6A7DD" w14:textId="77777777" w:rsidTr="00C5168A">
        <w:tc>
          <w:tcPr>
            <w:tcW w:w="1152" w:type="dxa"/>
          </w:tcPr>
          <w:p w14:paraId="52BA2364" w14:textId="77777777" w:rsidR="00DB066B" w:rsidRPr="0098716B" w:rsidRDefault="00DB066B" w:rsidP="00C5168A">
            <w:pPr>
              <w:pStyle w:val="Q1-FirstLevelQuestion"/>
              <w:keepNext/>
              <w:ind w:left="0" w:firstLine="0"/>
            </w:pPr>
            <w:r w:rsidRPr="0098716B">
              <w:lastRenderedPageBreak/>
              <w:t>WHQ.025/</w:t>
            </w:r>
            <w:r w:rsidRPr="0098716B">
              <w:br/>
              <w:t>L/K</w:t>
            </w:r>
          </w:p>
        </w:tc>
        <w:tc>
          <w:tcPr>
            <w:tcW w:w="8870" w:type="dxa"/>
          </w:tcPr>
          <w:p w14:paraId="49EC9901" w14:textId="77777777" w:rsidR="00DB066B" w:rsidRPr="0098716B" w:rsidRDefault="00DB066B" w:rsidP="00C5168A">
            <w:pPr>
              <w:pStyle w:val="Q1-FirstLevelQuestion"/>
              <w:keepNext/>
              <w:ind w:left="0" w:firstLine="0"/>
            </w:pPr>
            <w:r w:rsidRPr="0098716B">
              <w:t xml:space="preserve">How much </w:t>
            </w:r>
            <w:smartTag w:uri="isiresearchsoft-com/cwyw" w:element="citation">
              <w:r w:rsidRPr="0098716B">
                <w:t>{do you/does SP}</w:t>
              </w:r>
            </w:smartTag>
            <w:r w:rsidRPr="0098716B">
              <w:t xml:space="preserve"> weigh without clothes or shoes?  [If </w:t>
            </w:r>
            <w:smartTag w:uri="isiresearchsoft-com/cwyw" w:element="citation">
              <w:r w:rsidRPr="0098716B">
                <w:t>{you are/she is}</w:t>
              </w:r>
            </w:smartTag>
            <w:r w:rsidRPr="0098716B">
              <w:t xml:space="preserve"> currently pregnant, how much did </w:t>
            </w:r>
            <w:smartTag w:uri="isiresearchsoft-com/cwyw" w:element="citation">
              <w:r w:rsidRPr="0098716B">
                <w:t>{you/she}</w:t>
              </w:r>
            </w:smartTag>
            <w:r w:rsidRPr="0098716B">
              <w:t xml:space="preserve"> weigh </w:t>
            </w:r>
            <w:r w:rsidRPr="0098716B">
              <w:rPr>
                <w:b/>
              </w:rPr>
              <w:t>before</w:t>
            </w:r>
            <w:r w:rsidRPr="0098716B">
              <w:t xml:space="preserve"> {your/her} pregnancy?]</w:t>
            </w:r>
          </w:p>
        </w:tc>
      </w:tr>
    </w:tbl>
    <w:p w14:paraId="3E527D5C" w14:textId="77777777" w:rsidR="00DB066B" w:rsidRPr="0098716B" w:rsidRDefault="00DB066B" w:rsidP="00DB066B">
      <w:pPr>
        <w:pStyle w:val="Q1-FirstLevelQuestion"/>
        <w:keepNext/>
      </w:pPr>
    </w:p>
    <w:p w14:paraId="7DA01579" w14:textId="77777777" w:rsidR="00DB066B" w:rsidRPr="0098716B" w:rsidRDefault="00DB066B" w:rsidP="00DB066B">
      <w:pPr>
        <w:pStyle w:val="Q1-FirstLevelQuestion"/>
        <w:keepNext/>
      </w:pPr>
      <w:r w:rsidRPr="0098716B">
        <w:tab/>
        <w:t xml:space="preserve">RECORD </w:t>
      </w:r>
      <w:r w:rsidRPr="0098716B">
        <w:rPr>
          <w:b/>
        </w:rPr>
        <w:t>CURRENT</w:t>
      </w:r>
      <w:r w:rsidRPr="0098716B">
        <w:t xml:space="preserve"> WEIGHT.  ENTER WEIGHT IN POUNDS OR KILOGRAMS.</w:t>
      </w:r>
    </w:p>
    <w:p w14:paraId="0164C81C" w14:textId="77777777" w:rsidR="00DB066B" w:rsidRPr="0098716B" w:rsidRDefault="00DB066B" w:rsidP="00DB066B">
      <w:pPr>
        <w:pStyle w:val="Q1-FirstLevelQuestion"/>
        <w:keepNext/>
      </w:pPr>
    </w:p>
    <w:p w14:paraId="125D851C" w14:textId="77777777" w:rsidR="00DB066B" w:rsidRPr="0098716B" w:rsidRDefault="00DB066B" w:rsidP="00DB066B">
      <w:pPr>
        <w:pStyle w:val="Q1-FirstLevelQuestion"/>
        <w:keepNext/>
      </w:pPr>
      <w:r w:rsidRPr="0098716B">
        <w:tab/>
        <w:t>CAPI INSTRUCTION:</w:t>
      </w:r>
    </w:p>
    <w:p w14:paraId="28C839B9" w14:textId="77777777" w:rsidR="00DB066B" w:rsidRPr="0098716B" w:rsidRDefault="00DB066B" w:rsidP="00DB066B">
      <w:pPr>
        <w:pStyle w:val="Q1-FirstLevelQuestion"/>
        <w:keepNext/>
      </w:pPr>
      <w:r w:rsidRPr="0098716B">
        <w:tab/>
        <w:t xml:space="preserve">DISPLAY OPTIONAL SENTENCE [If </w:t>
      </w:r>
      <w:smartTag w:uri="isiresearchsoft-com/cwyw" w:element="citation">
        <w:r w:rsidRPr="0098716B">
          <w:t>{you are/she is}</w:t>
        </w:r>
      </w:smartTag>
      <w:r w:rsidRPr="0098716B">
        <w:t xml:space="preserve"> currently pregnant . . .] </w:t>
      </w:r>
      <w:r w:rsidRPr="0098716B">
        <w:rPr>
          <w:b/>
        </w:rPr>
        <w:t>ONLY</w:t>
      </w:r>
      <w:r w:rsidRPr="0098716B">
        <w:t xml:space="preserve"> IF SP IS FEMALE </w:t>
      </w:r>
      <w:smartTag w:uri="urn:schemas-microsoft-com:office:smarttags" w:element="stockticker">
        <w:r w:rsidRPr="0098716B">
          <w:rPr>
            <w:b/>
          </w:rPr>
          <w:t>AND</w:t>
        </w:r>
      </w:smartTag>
      <w:r w:rsidRPr="0098716B">
        <w:t xml:space="preserve"> </w:t>
      </w:r>
      <w:smartTag w:uri="urn:schemas-microsoft-com:office:smarttags" w:element="stockticker">
        <w:r w:rsidRPr="0098716B">
          <w:t>AGE</w:t>
        </w:r>
      </w:smartTag>
      <w:r w:rsidRPr="0098716B">
        <w:t xml:space="preserve"> IS 20 THROUGH 59.</w:t>
      </w:r>
    </w:p>
    <w:p w14:paraId="245B362D" w14:textId="77777777" w:rsidR="00DB066B" w:rsidRPr="0098716B" w:rsidRDefault="00DB066B" w:rsidP="00DB066B">
      <w:pPr>
        <w:pStyle w:val="Q1-FirstLevelQuestion"/>
        <w:keepNext/>
      </w:pPr>
    </w:p>
    <w:p w14:paraId="5A3A34E0" w14:textId="77777777" w:rsidR="00DB066B" w:rsidRPr="0098716B" w:rsidRDefault="00DB066B" w:rsidP="00DB066B">
      <w:pPr>
        <w:pStyle w:val="A5-2ndLeader"/>
        <w:keepNext/>
      </w:pPr>
      <w:r w:rsidRPr="0098716B">
        <w:t>|___|</w:t>
      </w:r>
    </w:p>
    <w:p w14:paraId="060B5360" w14:textId="77777777" w:rsidR="00DB066B" w:rsidRPr="0098716B" w:rsidRDefault="00DB066B" w:rsidP="00DB066B">
      <w:pPr>
        <w:pStyle w:val="A5-2ndLeader"/>
        <w:keepNext/>
      </w:pPr>
      <w:r w:rsidRPr="0098716B">
        <w:t>ENTER WEIGHT IN POUNDS</w:t>
      </w:r>
      <w:r w:rsidRPr="0098716B">
        <w:tab/>
      </w:r>
      <w:r w:rsidRPr="0098716B">
        <w:tab/>
        <w:t>1</w:t>
      </w:r>
    </w:p>
    <w:p w14:paraId="7B8A4B82" w14:textId="77777777" w:rsidR="00DB066B" w:rsidRPr="0098716B" w:rsidRDefault="00DB066B" w:rsidP="00DB066B">
      <w:pPr>
        <w:pStyle w:val="A5-2ndLeader"/>
        <w:keepNext/>
      </w:pPr>
      <w:r w:rsidRPr="0098716B">
        <w:rPr>
          <w:rFonts w:cs="Arial"/>
        </w:rPr>
        <w:t>ENTER WEIGHT IN KILOGRAMS</w:t>
      </w:r>
      <w:r w:rsidRPr="0098716B">
        <w:tab/>
      </w:r>
      <w:r w:rsidRPr="0098716B">
        <w:tab/>
        <w:t>2</w:t>
      </w:r>
    </w:p>
    <w:p w14:paraId="037FBEEE" w14:textId="77777777" w:rsidR="00DB066B" w:rsidRPr="0098716B" w:rsidRDefault="00DB066B" w:rsidP="00DB066B">
      <w:pPr>
        <w:pStyle w:val="A5-2ndLeader"/>
        <w:keepNext/>
      </w:pPr>
      <w:r w:rsidRPr="0098716B">
        <w:t>REFUSED</w:t>
      </w:r>
      <w:r w:rsidRPr="0098716B">
        <w:tab/>
      </w:r>
      <w:r w:rsidRPr="0098716B">
        <w:tab/>
        <w:t>7</w:t>
      </w:r>
      <w:r w:rsidRPr="0098716B">
        <w:tab/>
        <w:t>(WHQ.053)</w:t>
      </w:r>
    </w:p>
    <w:p w14:paraId="56CC57F2" w14:textId="77777777" w:rsidR="00DB066B" w:rsidRPr="0098716B" w:rsidRDefault="00DB066B" w:rsidP="00DB066B">
      <w:pPr>
        <w:pStyle w:val="A5-2ndLeader"/>
        <w:keepNext/>
      </w:pPr>
      <w:r w:rsidRPr="0098716B">
        <w:t>DON’T KNOW</w:t>
      </w:r>
      <w:r w:rsidRPr="0098716B">
        <w:tab/>
      </w:r>
      <w:r w:rsidRPr="0098716B">
        <w:tab/>
        <w:t>9</w:t>
      </w:r>
      <w:r w:rsidRPr="0098716B">
        <w:tab/>
        <w:t>(WHQ.053)</w:t>
      </w:r>
    </w:p>
    <w:p w14:paraId="7856D48C" w14:textId="77777777" w:rsidR="00DB066B" w:rsidRPr="0098716B" w:rsidRDefault="00DB066B" w:rsidP="00DB066B">
      <w:pPr>
        <w:pStyle w:val="A5-2ndLeader"/>
        <w:keepNext/>
      </w:pPr>
    </w:p>
    <w:p w14:paraId="362505CE" w14:textId="77777777" w:rsidR="00DB066B" w:rsidRPr="0098716B" w:rsidRDefault="00DB066B" w:rsidP="00DB066B">
      <w:pPr>
        <w:pStyle w:val="A5-2ndLeader"/>
        <w:keepNext/>
      </w:pPr>
      <w:r w:rsidRPr="0098716B">
        <w:t>|___|___|___|</w:t>
      </w:r>
    </w:p>
    <w:p w14:paraId="455C8EEC" w14:textId="77777777" w:rsidR="00DB066B" w:rsidRPr="0098716B" w:rsidRDefault="00DB066B" w:rsidP="00DB066B">
      <w:pPr>
        <w:pStyle w:val="A5-2ndLeader"/>
        <w:keepNext/>
        <w:tabs>
          <w:tab w:val="left" w:pos="4032"/>
          <w:tab w:val="left" w:pos="5760"/>
          <w:tab w:val="left" w:pos="6480"/>
        </w:tabs>
        <w:outlineLvl w:val="0"/>
      </w:pPr>
      <w:r w:rsidRPr="0098716B">
        <w:t>ENTER NUMBER OF POUNDS</w:t>
      </w:r>
    </w:p>
    <w:p w14:paraId="0AE3BA78" w14:textId="77777777" w:rsidR="00DB066B" w:rsidRPr="0098716B" w:rsidRDefault="00DB066B" w:rsidP="00DB066B">
      <w:pPr>
        <w:pStyle w:val="A5-2ndLeader"/>
        <w:keepNext/>
        <w:tabs>
          <w:tab w:val="left" w:pos="4032"/>
          <w:tab w:val="left" w:pos="5760"/>
          <w:tab w:val="left" w:pos="6480"/>
        </w:tabs>
      </w:pPr>
    </w:p>
    <w:p w14:paraId="5D75530D" w14:textId="77777777" w:rsidR="00DB066B" w:rsidRPr="0098716B" w:rsidRDefault="00DB066B" w:rsidP="00DB066B">
      <w:pPr>
        <w:pStyle w:val="A5-2ndLeader"/>
        <w:keepNext/>
      </w:pPr>
      <w:r w:rsidRPr="0098716B">
        <w:t>CAPI INSTRUCTION:</w:t>
      </w:r>
    </w:p>
    <w:p w14:paraId="7900022B" w14:textId="77777777" w:rsidR="00DB066B" w:rsidRPr="0098716B" w:rsidRDefault="00DB066B" w:rsidP="00DB066B">
      <w:pPr>
        <w:pStyle w:val="A5-2ndLeader"/>
        <w:keepNext/>
      </w:pPr>
      <w:smartTag w:uri="urn:schemas-microsoft-com:office:smarttags" w:element="stockticker">
        <w:r w:rsidRPr="0098716B">
          <w:t>SOFT</w:t>
        </w:r>
      </w:smartTag>
      <w:r w:rsidRPr="0098716B">
        <w:t xml:space="preserve"> EDIT 75-500, HARD EDIT 50-750</w:t>
      </w:r>
    </w:p>
    <w:p w14:paraId="106033C5" w14:textId="77777777" w:rsidR="00DB066B" w:rsidRPr="0098716B" w:rsidRDefault="00DB066B" w:rsidP="00DB066B">
      <w:pPr>
        <w:pStyle w:val="A5-2ndLeader"/>
        <w:keepNext/>
      </w:pPr>
    </w:p>
    <w:p w14:paraId="55AEC1B1" w14:textId="77777777" w:rsidR="00DB066B" w:rsidRPr="0098716B" w:rsidRDefault="00DB066B" w:rsidP="00DB066B">
      <w:pPr>
        <w:pStyle w:val="A5-2ndLeader"/>
        <w:keepNext/>
        <w:outlineLvl w:val="0"/>
      </w:pPr>
      <w:r w:rsidRPr="0098716B">
        <w:t xml:space="preserve">            OR</w:t>
      </w:r>
    </w:p>
    <w:p w14:paraId="2C4974D3" w14:textId="77777777" w:rsidR="00DB066B" w:rsidRPr="0098716B" w:rsidRDefault="00DB066B" w:rsidP="00DB066B">
      <w:pPr>
        <w:pStyle w:val="A5-2ndLeader"/>
        <w:keepNext/>
      </w:pPr>
    </w:p>
    <w:p w14:paraId="19138E1C" w14:textId="77777777" w:rsidR="00DB066B" w:rsidRPr="0098716B" w:rsidRDefault="00DB066B" w:rsidP="00DB066B">
      <w:pPr>
        <w:pStyle w:val="A5-2ndLeader"/>
        <w:keepNext/>
        <w:tabs>
          <w:tab w:val="left" w:pos="4032"/>
          <w:tab w:val="left" w:pos="5760"/>
          <w:tab w:val="left" w:pos="6480"/>
        </w:tabs>
      </w:pPr>
      <w:r w:rsidRPr="0098716B">
        <w:t>|___|___|___|</w:t>
      </w:r>
    </w:p>
    <w:p w14:paraId="1E3F7847" w14:textId="77777777" w:rsidR="00DB066B" w:rsidRPr="0098716B" w:rsidRDefault="00DB066B" w:rsidP="00DB066B">
      <w:pPr>
        <w:pStyle w:val="A5-2ndLeader"/>
        <w:keepNext/>
        <w:tabs>
          <w:tab w:val="left" w:pos="4032"/>
          <w:tab w:val="left" w:pos="5760"/>
          <w:tab w:val="left" w:pos="6480"/>
        </w:tabs>
        <w:outlineLvl w:val="0"/>
      </w:pPr>
      <w:r w:rsidRPr="0098716B">
        <w:t>ENTER NUMBER OF KILOGRAMS</w:t>
      </w:r>
    </w:p>
    <w:p w14:paraId="03F606CD" w14:textId="77777777" w:rsidR="00DB066B" w:rsidRPr="0098716B" w:rsidRDefault="00DB066B" w:rsidP="00DB066B">
      <w:pPr>
        <w:pStyle w:val="A5-2ndLeader"/>
        <w:keepNext/>
        <w:tabs>
          <w:tab w:val="left" w:pos="4032"/>
          <w:tab w:val="left" w:pos="5760"/>
          <w:tab w:val="left" w:pos="6480"/>
        </w:tabs>
      </w:pPr>
    </w:p>
    <w:p w14:paraId="106F9322" w14:textId="77777777" w:rsidR="00DB066B" w:rsidRPr="0098716B" w:rsidRDefault="00DB066B" w:rsidP="00DB066B">
      <w:pPr>
        <w:pStyle w:val="A5-2ndLeader"/>
        <w:keepNext/>
      </w:pPr>
      <w:r w:rsidRPr="0098716B">
        <w:t>CAPI INSTRUCTION:</w:t>
      </w:r>
    </w:p>
    <w:p w14:paraId="236C3CB8" w14:textId="77777777" w:rsidR="00DB066B" w:rsidRPr="0098716B" w:rsidRDefault="00DB066B" w:rsidP="00DB066B">
      <w:pPr>
        <w:pStyle w:val="A5-2ndLeader"/>
        <w:keepNext/>
      </w:pPr>
      <w:smartTag w:uri="urn:schemas-microsoft-com:office:smarttags" w:element="stockticker">
        <w:r w:rsidRPr="0098716B">
          <w:t>SOFT</w:t>
        </w:r>
      </w:smartTag>
      <w:r w:rsidRPr="0098716B">
        <w:t xml:space="preserve"> EDIT 34-225, HARD EDIT 23-338</w:t>
      </w:r>
    </w:p>
    <w:p w14:paraId="0A622F9F" w14:textId="77777777" w:rsidR="00DB066B" w:rsidRPr="0098716B" w:rsidRDefault="00DB066B" w:rsidP="00DB066B">
      <w:pPr>
        <w:pStyle w:val="A5-2ndLeader"/>
        <w:keepNext/>
      </w:pPr>
    </w:p>
    <w:p w14:paraId="73C992E4" w14:textId="77777777" w:rsidR="00DB066B" w:rsidRPr="0098716B" w:rsidRDefault="00DB066B" w:rsidP="00DB066B">
      <w:pPr>
        <w:pStyle w:val="A5-2ndLeader"/>
        <w:keepNext/>
        <w:outlineLvl w:val="0"/>
      </w:pPr>
      <w:r w:rsidRPr="0098716B">
        <w:t xml:space="preserve">            OR</w:t>
      </w:r>
    </w:p>
    <w:p w14:paraId="17153482" w14:textId="77777777" w:rsidR="00DB066B" w:rsidRPr="0098716B" w:rsidRDefault="00DB066B" w:rsidP="00DB066B">
      <w:pPr>
        <w:pStyle w:val="A5-2ndLeader"/>
        <w:keepNext/>
      </w:pPr>
    </w:p>
    <w:p w14:paraId="238C267C" w14:textId="77777777" w:rsidR="00DB066B" w:rsidRPr="0098716B" w:rsidRDefault="00DB066B" w:rsidP="00DB066B">
      <w:pPr>
        <w:pStyle w:val="A5-2ndLeader"/>
        <w:keepNext/>
      </w:pPr>
      <w:r w:rsidRPr="0098716B">
        <w:t>REFUSED</w:t>
      </w:r>
      <w:r w:rsidRPr="0098716B">
        <w:tab/>
      </w:r>
      <w:r w:rsidRPr="0098716B">
        <w:tab/>
        <w:t>77777</w:t>
      </w:r>
    </w:p>
    <w:p w14:paraId="52AD32EB" w14:textId="77777777" w:rsidR="00DB066B" w:rsidRPr="0098716B" w:rsidRDefault="00DB066B" w:rsidP="00DB066B">
      <w:pPr>
        <w:pStyle w:val="A5-2ndLeader"/>
      </w:pPr>
      <w:r w:rsidRPr="0098716B">
        <w:t>DON’T KNOW</w:t>
      </w:r>
      <w:r w:rsidRPr="0098716B">
        <w:tab/>
      </w:r>
      <w:r w:rsidRPr="0098716B">
        <w:tab/>
        <w:t>99999</w:t>
      </w:r>
    </w:p>
    <w:tbl>
      <w:tblPr>
        <w:tblW w:w="0" w:type="auto"/>
        <w:tblLayout w:type="fixed"/>
        <w:tblCellMar>
          <w:left w:w="43" w:type="dxa"/>
          <w:right w:w="43" w:type="dxa"/>
        </w:tblCellMar>
        <w:tblLook w:val="01E0" w:firstRow="1" w:lastRow="1" w:firstColumn="1" w:lastColumn="1" w:noHBand="0" w:noVBand="0"/>
      </w:tblPr>
      <w:tblGrid>
        <w:gridCol w:w="1152"/>
        <w:gridCol w:w="8870"/>
      </w:tblGrid>
      <w:tr w:rsidR="00DB066B" w:rsidRPr="0098716B" w14:paraId="67941910" w14:textId="77777777" w:rsidTr="00C5168A">
        <w:tc>
          <w:tcPr>
            <w:tcW w:w="1152" w:type="dxa"/>
          </w:tcPr>
          <w:p w14:paraId="59875356" w14:textId="77777777" w:rsidR="00DB066B" w:rsidRPr="0098716B" w:rsidRDefault="00DB066B" w:rsidP="00C5168A">
            <w:pPr>
              <w:pStyle w:val="Q1-FirstLevelQuestion"/>
              <w:keepNext/>
              <w:ind w:left="0" w:firstLine="0"/>
            </w:pPr>
            <w:r w:rsidRPr="0098716B">
              <w:lastRenderedPageBreak/>
              <w:t>WHQ.053/</w:t>
            </w:r>
            <w:r w:rsidRPr="0098716B">
              <w:br/>
              <w:t>L/K</w:t>
            </w:r>
          </w:p>
        </w:tc>
        <w:tc>
          <w:tcPr>
            <w:tcW w:w="8870" w:type="dxa"/>
          </w:tcPr>
          <w:p w14:paraId="3794EEA6" w14:textId="77777777" w:rsidR="00DB066B" w:rsidRPr="0098716B" w:rsidRDefault="00DB066B" w:rsidP="00C5168A">
            <w:pPr>
              <w:pStyle w:val="Q1-FirstLevelQuestion"/>
              <w:keepNext/>
              <w:ind w:left="0" w:firstLine="0"/>
            </w:pPr>
            <w:r w:rsidRPr="0098716B">
              <w:t xml:space="preserve">How much did </w:t>
            </w:r>
            <w:smartTag w:uri="isiresearchsoft-com/cwyw" w:element="citation">
              <w:r w:rsidRPr="0098716B">
                <w:t>{you/SP}</w:t>
              </w:r>
            </w:smartTag>
            <w:r w:rsidRPr="0098716B">
              <w:t xml:space="preserve"> weigh </w:t>
            </w:r>
            <w:r w:rsidRPr="0098716B">
              <w:rPr>
                <w:b/>
              </w:rPr>
              <w:t>a year ago</w:t>
            </w:r>
            <w:r w:rsidRPr="0098716B">
              <w:t xml:space="preserve">?  [If </w:t>
            </w:r>
            <w:smartTag w:uri="isiresearchsoft-com/cwyw" w:element="citation">
              <w:r w:rsidRPr="0098716B">
                <w:t>{you were/she was}</w:t>
              </w:r>
            </w:smartTag>
            <w:r w:rsidRPr="0098716B">
              <w:t xml:space="preserve"> pregnant a year ago, how much did </w:t>
            </w:r>
            <w:smartTag w:uri="isiresearchsoft-com/cwyw" w:element="citation">
              <w:r w:rsidRPr="0098716B">
                <w:t>{you/she}</w:t>
              </w:r>
            </w:smartTag>
            <w:r w:rsidRPr="0098716B">
              <w:t xml:space="preserve"> weigh </w:t>
            </w:r>
            <w:r w:rsidRPr="0098716B">
              <w:rPr>
                <w:b/>
              </w:rPr>
              <w:t>before</w:t>
            </w:r>
            <w:r w:rsidRPr="0098716B">
              <w:t xml:space="preserve"> your pregnancy?]</w:t>
            </w:r>
          </w:p>
        </w:tc>
      </w:tr>
    </w:tbl>
    <w:p w14:paraId="379274F2" w14:textId="77777777" w:rsidR="00DB066B" w:rsidRPr="0098716B" w:rsidRDefault="00DB066B" w:rsidP="00DB066B">
      <w:pPr>
        <w:pStyle w:val="Q1-FirstLevelQuestion"/>
        <w:keepNext/>
      </w:pPr>
    </w:p>
    <w:p w14:paraId="089D449B" w14:textId="77777777" w:rsidR="00DB066B" w:rsidRPr="0098716B" w:rsidRDefault="00DB066B" w:rsidP="00DB066B">
      <w:pPr>
        <w:pStyle w:val="Q1-FirstLevelQuestion"/>
        <w:keepNext/>
      </w:pPr>
      <w:r w:rsidRPr="0098716B">
        <w:tab/>
        <w:t>ENTER WEIGHT IN POUNDS OR KILOGRAMS</w:t>
      </w:r>
    </w:p>
    <w:p w14:paraId="145D95E0" w14:textId="77777777" w:rsidR="00DB066B" w:rsidRPr="0098716B" w:rsidRDefault="00DB066B" w:rsidP="00DB066B">
      <w:pPr>
        <w:pStyle w:val="Q1-FirstLevelQuestion"/>
        <w:keepNext/>
      </w:pPr>
    </w:p>
    <w:p w14:paraId="654B6241" w14:textId="77777777" w:rsidR="00DB066B" w:rsidRPr="0098716B" w:rsidRDefault="00DB066B" w:rsidP="00DB066B">
      <w:pPr>
        <w:pStyle w:val="Q1-FirstLevelQuestion"/>
        <w:keepNext/>
      </w:pPr>
      <w:r w:rsidRPr="0098716B">
        <w:tab/>
        <w:t>CAPI INSTRUCTION:</w:t>
      </w:r>
    </w:p>
    <w:p w14:paraId="18053414" w14:textId="77777777" w:rsidR="00DB066B" w:rsidRPr="0098716B" w:rsidRDefault="00DB066B" w:rsidP="00DB066B">
      <w:pPr>
        <w:pStyle w:val="Q1-FirstLevelQuestion"/>
        <w:keepNext/>
      </w:pPr>
      <w:r w:rsidRPr="0098716B">
        <w:tab/>
        <w:t xml:space="preserve">DISPLAY OPTIONAL SENTENCE [If </w:t>
      </w:r>
      <w:smartTag w:uri="isiresearchsoft-com/cwyw" w:element="citation">
        <w:r w:rsidRPr="0098716B">
          <w:t>{you were/she was}</w:t>
        </w:r>
      </w:smartTag>
      <w:r w:rsidRPr="0098716B">
        <w:t xml:space="preserve"> pregnant . . .] </w:t>
      </w:r>
      <w:r w:rsidRPr="0098716B">
        <w:rPr>
          <w:b/>
        </w:rPr>
        <w:t>ONLY</w:t>
      </w:r>
      <w:r w:rsidRPr="0098716B">
        <w:t xml:space="preserve"> IF SP IS FEMALE </w:t>
      </w:r>
      <w:smartTag w:uri="urn:schemas-microsoft-com:office:smarttags" w:element="stockticker">
        <w:r w:rsidRPr="0098716B">
          <w:rPr>
            <w:b/>
          </w:rPr>
          <w:t>AND</w:t>
        </w:r>
      </w:smartTag>
      <w:r w:rsidRPr="0098716B">
        <w:t xml:space="preserve"> SP </w:t>
      </w:r>
      <w:smartTag w:uri="urn:schemas-microsoft-com:office:smarttags" w:element="stockticker">
        <w:r w:rsidRPr="0098716B">
          <w:t>AGE</w:t>
        </w:r>
      </w:smartTag>
      <w:r w:rsidRPr="0098716B">
        <w:t xml:space="preserve"> IS 20 THROUGH 60.</w:t>
      </w:r>
    </w:p>
    <w:p w14:paraId="1AAB9C4A" w14:textId="77777777" w:rsidR="00DB066B" w:rsidRPr="0098716B" w:rsidRDefault="00DB066B" w:rsidP="00DB066B">
      <w:pPr>
        <w:pStyle w:val="Q1-FirstLevelQuestion"/>
        <w:keepNext/>
      </w:pPr>
    </w:p>
    <w:p w14:paraId="44977F20" w14:textId="77777777" w:rsidR="00DB066B" w:rsidRPr="0098716B" w:rsidRDefault="00DB066B" w:rsidP="00DB066B">
      <w:pPr>
        <w:pStyle w:val="A5-2ndLeader"/>
        <w:keepNext/>
        <w:tabs>
          <w:tab w:val="clear" w:pos="7200"/>
          <w:tab w:val="right" w:leader="dot" w:pos="6912"/>
        </w:tabs>
      </w:pPr>
      <w:r w:rsidRPr="0098716B">
        <w:t>|___|</w:t>
      </w:r>
    </w:p>
    <w:p w14:paraId="02F4C9F7" w14:textId="77777777" w:rsidR="00DB066B" w:rsidRPr="0098716B" w:rsidRDefault="00DB066B" w:rsidP="00DB066B">
      <w:pPr>
        <w:pStyle w:val="A5-2ndLeader"/>
        <w:keepNext/>
      </w:pPr>
      <w:r w:rsidRPr="0098716B">
        <w:t>ENTER WEIGHT IN POUNDS</w:t>
      </w:r>
      <w:r w:rsidRPr="0098716B">
        <w:tab/>
      </w:r>
      <w:r w:rsidRPr="0098716B">
        <w:tab/>
        <w:t>1</w:t>
      </w:r>
    </w:p>
    <w:p w14:paraId="03F4CC52" w14:textId="77777777" w:rsidR="00DB066B" w:rsidRPr="0098716B" w:rsidRDefault="00DB066B" w:rsidP="00DB066B">
      <w:pPr>
        <w:pStyle w:val="A5-2ndLeader"/>
        <w:keepNext/>
      </w:pPr>
      <w:r w:rsidRPr="0098716B">
        <w:t>ENTER WEIGHT IN KILOGRAMS</w:t>
      </w:r>
      <w:r w:rsidRPr="0098716B">
        <w:tab/>
      </w:r>
      <w:r w:rsidRPr="0098716B">
        <w:tab/>
        <w:t>2</w:t>
      </w:r>
    </w:p>
    <w:p w14:paraId="614F131F" w14:textId="77777777" w:rsidR="00DB066B" w:rsidRPr="0098716B" w:rsidRDefault="00DB066B" w:rsidP="00DB066B">
      <w:pPr>
        <w:pStyle w:val="A5-2ndLeader"/>
        <w:keepNext/>
      </w:pPr>
      <w:r w:rsidRPr="0098716B">
        <w:t>REFUSED</w:t>
      </w:r>
      <w:r w:rsidRPr="0098716B">
        <w:tab/>
      </w:r>
      <w:r w:rsidRPr="0098716B">
        <w:tab/>
        <w:t>7</w:t>
      </w:r>
    </w:p>
    <w:p w14:paraId="319D78F9" w14:textId="77777777" w:rsidR="00DB066B" w:rsidRPr="0098716B" w:rsidRDefault="00DB066B" w:rsidP="00DB066B">
      <w:pPr>
        <w:pStyle w:val="A5-2ndLeader"/>
        <w:keepNext/>
      </w:pPr>
      <w:r w:rsidRPr="0098716B">
        <w:t>DON’T KNOW</w:t>
      </w:r>
      <w:r w:rsidRPr="0098716B">
        <w:tab/>
      </w:r>
      <w:r w:rsidRPr="0098716B">
        <w:tab/>
        <w:t>9</w:t>
      </w:r>
    </w:p>
    <w:p w14:paraId="0136C885" w14:textId="77777777" w:rsidR="00DB066B" w:rsidRPr="0098716B" w:rsidRDefault="00DB066B" w:rsidP="00DB066B">
      <w:pPr>
        <w:pStyle w:val="Q1-FirstLevelQuestion"/>
        <w:keepNext/>
      </w:pPr>
    </w:p>
    <w:p w14:paraId="2DB7448C" w14:textId="77777777" w:rsidR="00DB066B" w:rsidRPr="0098716B" w:rsidRDefault="00DB066B" w:rsidP="00DB066B">
      <w:pPr>
        <w:pStyle w:val="A5-2ndLeader"/>
        <w:keepNext/>
        <w:tabs>
          <w:tab w:val="clear" w:pos="7200"/>
          <w:tab w:val="clear" w:pos="7632"/>
          <w:tab w:val="center" w:pos="5580"/>
        </w:tabs>
      </w:pPr>
      <w:r w:rsidRPr="0098716B">
        <w:t>|___|___|___|</w:t>
      </w:r>
    </w:p>
    <w:p w14:paraId="6ACD8B78" w14:textId="77777777" w:rsidR="00DB066B" w:rsidRPr="0098716B" w:rsidRDefault="00DB066B" w:rsidP="00DB066B">
      <w:pPr>
        <w:pStyle w:val="A5-2ndLeader"/>
        <w:keepNext/>
        <w:tabs>
          <w:tab w:val="clear" w:pos="7200"/>
          <w:tab w:val="clear" w:pos="7632"/>
          <w:tab w:val="center" w:pos="5580"/>
        </w:tabs>
        <w:outlineLvl w:val="0"/>
      </w:pPr>
      <w:r w:rsidRPr="0098716B">
        <w:t>ENTER NUMBER OF POUNDS</w:t>
      </w:r>
    </w:p>
    <w:p w14:paraId="6A6C736A" w14:textId="77777777" w:rsidR="00DB066B" w:rsidRPr="0098716B" w:rsidRDefault="00DB066B" w:rsidP="00DB066B">
      <w:pPr>
        <w:pStyle w:val="A5-2ndLeader"/>
        <w:keepNext/>
        <w:spacing w:line="200" w:lineRule="atLeast"/>
      </w:pPr>
    </w:p>
    <w:p w14:paraId="5D9492A1" w14:textId="77777777" w:rsidR="00DB066B" w:rsidRPr="0098716B" w:rsidRDefault="00DB066B" w:rsidP="00DB066B">
      <w:pPr>
        <w:pStyle w:val="A5-2ndLeader"/>
        <w:keepNext/>
      </w:pPr>
      <w:r w:rsidRPr="0098716B">
        <w:t>CAPI INSTRUCTION:</w:t>
      </w:r>
    </w:p>
    <w:p w14:paraId="27CA24A0" w14:textId="77777777" w:rsidR="00DB066B" w:rsidRPr="0098716B" w:rsidRDefault="00DB066B" w:rsidP="00DB066B">
      <w:pPr>
        <w:pStyle w:val="A5-2ndLeader"/>
        <w:keepNext/>
      </w:pPr>
      <w:smartTag w:uri="urn:schemas-microsoft-com:office:smarttags" w:element="stockticker">
        <w:r w:rsidRPr="0098716B">
          <w:t>SOFT</w:t>
        </w:r>
      </w:smartTag>
      <w:r w:rsidRPr="0098716B">
        <w:t xml:space="preserve"> EDIT 75-500, HARD EDIT 50-750</w:t>
      </w:r>
    </w:p>
    <w:p w14:paraId="10EBC474" w14:textId="77777777" w:rsidR="00DB066B" w:rsidRPr="0098716B" w:rsidRDefault="00DB066B" w:rsidP="00DB066B">
      <w:pPr>
        <w:pStyle w:val="A5-2ndLeader"/>
        <w:keepNext/>
        <w:spacing w:line="200" w:lineRule="exact"/>
      </w:pPr>
    </w:p>
    <w:p w14:paraId="3FDC3DB4" w14:textId="77777777" w:rsidR="00DB066B" w:rsidRPr="0098716B" w:rsidRDefault="00DB066B" w:rsidP="00DB066B">
      <w:pPr>
        <w:pStyle w:val="A5-2ndLeader"/>
        <w:keepNext/>
        <w:outlineLvl w:val="0"/>
      </w:pPr>
      <w:r w:rsidRPr="0098716B">
        <w:t xml:space="preserve">            OR</w:t>
      </w:r>
    </w:p>
    <w:p w14:paraId="7F37F8A1" w14:textId="77777777" w:rsidR="00DB066B" w:rsidRPr="0098716B" w:rsidRDefault="00DB066B" w:rsidP="00DB066B">
      <w:pPr>
        <w:pStyle w:val="A5-2ndLeader"/>
        <w:keepNext/>
        <w:tabs>
          <w:tab w:val="clear" w:pos="7200"/>
          <w:tab w:val="clear" w:pos="7632"/>
          <w:tab w:val="center" w:pos="5580"/>
        </w:tabs>
        <w:spacing w:line="200" w:lineRule="exact"/>
      </w:pPr>
    </w:p>
    <w:p w14:paraId="214A3B51" w14:textId="77777777" w:rsidR="00DB066B" w:rsidRPr="0098716B" w:rsidRDefault="00DB066B" w:rsidP="00DB066B">
      <w:pPr>
        <w:pStyle w:val="A5-2ndLeader"/>
        <w:keepNext/>
        <w:tabs>
          <w:tab w:val="clear" w:pos="7200"/>
          <w:tab w:val="clear" w:pos="7632"/>
          <w:tab w:val="center" w:pos="5580"/>
        </w:tabs>
      </w:pPr>
      <w:r w:rsidRPr="0098716B">
        <w:t>|___|___|___|</w:t>
      </w:r>
    </w:p>
    <w:p w14:paraId="37D24B99" w14:textId="77777777" w:rsidR="00DB066B" w:rsidRPr="0098716B" w:rsidRDefault="00DB066B" w:rsidP="00DB066B">
      <w:pPr>
        <w:pStyle w:val="A5-2ndLeader"/>
        <w:keepNext/>
        <w:tabs>
          <w:tab w:val="clear" w:pos="7200"/>
          <w:tab w:val="clear" w:pos="7632"/>
          <w:tab w:val="center" w:pos="5580"/>
        </w:tabs>
        <w:outlineLvl w:val="0"/>
      </w:pPr>
      <w:r w:rsidRPr="0098716B">
        <w:t>ENTER NUMBER OF KILOGRAMS</w:t>
      </w:r>
    </w:p>
    <w:p w14:paraId="19AAF6C4" w14:textId="77777777" w:rsidR="00DB066B" w:rsidRPr="0098716B" w:rsidRDefault="00DB066B" w:rsidP="00DB066B">
      <w:pPr>
        <w:pStyle w:val="A5-2ndLeader"/>
        <w:keepNext/>
        <w:spacing w:line="200" w:lineRule="atLeast"/>
      </w:pPr>
    </w:p>
    <w:p w14:paraId="4EC969EF" w14:textId="77777777" w:rsidR="00DB066B" w:rsidRPr="0098716B" w:rsidRDefault="00DB066B" w:rsidP="00DB066B">
      <w:pPr>
        <w:pStyle w:val="A5-2ndLeader"/>
        <w:keepNext/>
      </w:pPr>
      <w:r w:rsidRPr="0098716B">
        <w:t>CAPI INSTRUCTION:</w:t>
      </w:r>
    </w:p>
    <w:p w14:paraId="1FF1E086" w14:textId="77777777" w:rsidR="00DB066B" w:rsidRPr="0098716B" w:rsidRDefault="00DB066B" w:rsidP="00DB066B">
      <w:pPr>
        <w:pStyle w:val="A5-2ndLeader"/>
        <w:keepNext/>
      </w:pPr>
      <w:smartTag w:uri="urn:schemas-microsoft-com:office:smarttags" w:element="stockticker">
        <w:r w:rsidRPr="0098716B">
          <w:t>SOFT</w:t>
        </w:r>
      </w:smartTag>
      <w:r w:rsidRPr="0098716B">
        <w:t xml:space="preserve"> EDIT 34-225, HARD EDIT 23-338</w:t>
      </w:r>
    </w:p>
    <w:p w14:paraId="1D3F4155" w14:textId="77777777" w:rsidR="00DB066B" w:rsidRPr="0098716B" w:rsidRDefault="00DB066B" w:rsidP="00DB066B">
      <w:pPr>
        <w:pStyle w:val="A5-2ndLeader"/>
        <w:keepNext/>
        <w:spacing w:line="200" w:lineRule="exact"/>
      </w:pPr>
    </w:p>
    <w:p w14:paraId="1EBA2CC1" w14:textId="77777777" w:rsidR="00DB066B" w:rsidRPr="0098716B" w:rsidRDefault="00DB066B" w:rsidP="00DB066B">
      <w:pPr>
        <w:pStyle w:val="A5-2ndLeader"/>
        <w:keepNext/>
        <w:outlineLvl w:val="0"/>
      </w:pPr>
      <w:r w:rsidRPr="0098716B">
        <w:t xml:space="preserve">            OR</w:t>
      </w:r>
    </w:p>
    <w:p w14:paraId="6753978A" w14:textId="77777777" w:rsidR="00DB066B" w:rsidRPr="0098716B" w:rsidRDefault="00DB066B" w:rsidP="00DB066B">
      <w:pPr>
        <w:pStyle w:val="A5-2ndLeader"/>
        <w:keepNext/>
        <w:tabs>
          <w:tab w:val="clear" w:pos="7200"/>
          <w:tab w:val="clear" w:pos="7632"/>
          <w:tab w:val="center" w:pos="5580"/>
        </w:tabs>
        <w:spacing w:line="200" w:lineRule="exact"/>
      </w:pPr>
    </w:p>
    <w:p w14:paraId="0CE98884" w14:textId="77777777" w:rsidR="00DB066B" w:rsidRPr="0098716B" w:rsidRDefault="00DB066B" w:rsidP="00DB066B">
      <w:pPr>
        <w:pStyle w:val="A5-2ndLeader"/>
        <w:keepNext/>
      </w:pPr>
      <w:r w:rsidRPr="0098716B">
        <w:t>REFUSED</w:t>
      </w:r>
      <w:r w:rsidRPr="0098716B">
        <w:tab/>
      </w:r>
      <w:r w:rsidRPr="0098716B">
        <w:tab/>
        <w:t>77777</w:t>
      </w:r>
    </w:p>
    <w:p w14:paraId="7626DB55" w14:textId="77777777" w:rsidR="00DB066B" w:rsidRPr="0098716B" w:rsidRDefault="00DB066B" w:rsidP="00DB066B">
      <w:pPr>
        <w:pStyle w:val="A5-2ndLeader"/>
      </w:pPr>
      <w:r w:rsidRPr="0098716B">
        <w:t>DON’T KNOW</w:t>
      </w:r>
      <w:r w:rsidRPr="0098716B">
        <w:tab/>
      </w:r>
      <w:r w:rsidRPr="0098716B">
        <w:tab/>
        <w:t>99999</w:t>
      </w:r>
    </w:p>
    <w:p w14:paraId="4BB95299" w14:textId="77777777" w:rsidR="00DB066B" w:rsidRPr="0098716B" w:rsidRDefault="00DB066B" w:rsidP="00DB066B">
      <w:pPr>
        <w:pStyle w:val="Q1-FirstLevelQuestion"/>
      </w:pPr>
    </w:p>
    <w:p w14:paraId="1FA2A834" w14:textId="77777777" w:rsidR="00DB066B" w:rsidRPr="0098716B" w:rsidRDefault="00DB066B" w:rsidP="00DB066B">
      <w:pPr>
        <w:pStyle w:val="Q1-FirstLevelQuestion"/>
      </w:pPr>
    </w:p>
    <w:p w14:paraId="3E1B8697" w14:textId="77777777" w:rsidR="00DB066B" w:rsidRPr="0098716B" w:rsidRDefault="00DB066B" w:rsidP="00DB066B">
      <w:pPr>
        <w:pStyle w:val="Q1-FirstLevelQuestion"/>
        <w:keepNext/>
      </w:pPr>
      <w:r w:rsidRPr="0098716B">
        <w:t>WHQ.030</w:t>
      </w:r>
      <w:r w:rsidRPr="0098716B">
        <w:tab/>
      </w:r>
      <w:smartTag w:uri="isiresearchsoft-com/cwyw" w:element="citation">
        <w:r w:rsidRPr="0098716B">
          <w:t>{Do you/Does SP}</w:t>
        </w:r>
      </w:smartTag>
      <w:r w:rsidRPr="0098716B">
        <w:t xml:space="preserve"> consider </w:t>
      </w:r>
      <w:smartTag w:uri="isiresearchsoft-com/cwyw" w:element="citation">
        <w:r w:rsidRPr="0098716B">
          <w:t>{your/his/her}</w:t>
        </w:r>
      </w:smartTag>
      <w:r w:rsidRPr="0098716B">
        <w:t xml:space="preserve">self now to be . . . [If </w:t>
      </w:r>
      <w:smartTag w:uri="isiresearchsoft-com/cwyw" w:element="citation">
        <w:r w:rsidRPr="0098716B">
          <w:t>{you are/she is}</w:t>
        </w:r>
      </w:smartTag>
      <w:r w:rsidRPr="0098716B">
        <w:t xml:space="preserve"> currently pregnant, what did </w:t>
      </w:r>
      <w:smartTag w:uri="isiresearchsoft-com/cwyw" w:element="citation">
        <w:r w:rsidRPr="0098716B">
          <w:t>{you/she}</w:t>
        </w:r>
      </w:smartTag>
      <w:r w:rsidRPr="0098716B">
        <w:t xml:space="preserve"> consider </w:t>
      </w:r>
      <w:smartTag w:uri="isiresearchsoft-com/cwyw" w:element="citation">
        <w:r w:rsidRPr="0098716B">
          <w:t>{your/her}</w:t>
        </w:r>
      </w:smartTag>
      <w:r w:rsidRPr="0098716B">
        <w:t xml:space="preserve">self to be before </w:t>
      </w:r>
      <w:smartTag w:uri="isiresearchsoft-com/cwyw" w:element="citation">
        <w:r w:rsidRPr="0098716B">
          <w:t>{you were/she was}</w:t>
        </w:r>
      </w:smartTag>
      <w:r w:rsidRPr="0098716B">
        <w:t xml:space="preserve"> pregnant?]</w:t>
      </w:r>
    </w:p>
    <w:p w14:paraId="4107356F" w14:textId="77777777" w:rsidR="00DB066B" w:rsidRPr="0098716B" w:rsidRDefault="00DB066B" w:rsidP="00DB066B">
      <w:pPr>
        <w:pStyle w:val="Q1-FirstLevelQuestion"/>
        <w:keepNext/>
      </w:pPr>
    </w:p>
    <w:p w14:paraId="4C99B05A" w14:textId="77777777" w:rsidR="00DB066B" w:rsidRPr="0098716B" w:rsidRDefault="00DB066B" w:rsidP="00DB066B">
      <w:pPr>
        <w:pStyle w:val="A5-2ndLeader"/>
        <w:keepNext/>
      </w:pPr>
      <w:r w:rsidRPr="0098716B">
        <w:t>overweight,</w:t>
      </w:r>
      <w:r w:rsidRPr="0098716B">
        <w:tab/>
      </w:r>
      <w:r w:rsidRPr="0098716B">
        <w:tab/>
        <w:t>1</w:t>
      </w:r>
    </w:p>
    <w:p w14:paraId="3F0F3C0B" w14:textId="77777777" w:rsidR="00DB066B" w:rsidRPr="0098716B" w:rsidRDefault="00DB066B" w:rsidP="00DB066B">
      <w:pPr>
        <w:pStyle w:val="A5-2ndLeader"/>
        <w:keepNext/>
      </w:pPr>
      <w:r w:rsidRPr="0098716B">
        <w:t>underweight, or</w:t>
      </w:r>
      <w:r w:rsidRPr="0098716B">
        <w:tab/>
      </w:r>
      <w:r w:rsidRPr="0098716B">
        <w:tab/>
        <w:t>2</w:t>
      </w:r>
    </w:p>
    <w:p w14:paraId="467F598C" w14:textId="77777777" w:rsidR="00DB066B" w:rsidRPr="0098716B" w:rsidRDefault="00DB066B" w:rsidP="00DB066B">
      <w:pPr>
        <w:pStyle w:val="A5-2ndLeader"/>
        <w:keepNext/>
      </w:pPr>
      <w:r w:rsidRPr="0098716B">
        <w:t>about the right weight?</w:t>
      </w:r>
      <w:r w:rsidRPr="0098716B">
        <w:tab/>
      </w:r>
      <w:r w:rsidRPr="0098716B">
        <w:tab/>
        <w:t>3</w:t>
      </w:r>
    </w:p>
    <w:p w14:paraId="1E9B2AC0" w14:textId="77777777" w:rsidR="00DB066B" w:rsidRPr="0098716B" w:rsidRDefault="00DB066B" w:rsidP="00DB066B">
      <w:pPr>
        <w:pStyle w:val="A5-2ndLeader"/>
        <w:keepNext/>
      </w:pPr>
      <w:r w:rsidRPr="0098716B">
        <w:t>REFUSED</w:t>
      </w:r>
      <w:r w:rsidRPr="0098716B">
        <w:tab/>
      </w:r>
      <w:r w:rsidRPr="0098716B">
        <w:tab/>
        <w:t>7</w:t>
      </w:r>
    </w:p>
    <w:p w14:paraId="41C3C7E4" w14:textId="77777777" w:rsidR="00DB066B" w:rsidRPr="0098716B" w:rsidRDefault="00DB066B" w:rsidP="00DB066B">
      <w:pPr>
        <w:pStyle w:val="A5-2ndLeader"/>
        <w:keepNext/>
      </w:pPr>
      <w:r w:rsidRPr="0098716B">
        <w:t>DON’T KNOW</w:t>
      </w:r>
      <w:r w:rsidRPr="0098716B">
        <w:tab/>
      </w:r>
      <w:r w:rsidRPr="0098716B">
        <w:tab/>
        <w:t>9</w:t>
      </w:r>
    </w:p>
    <w:p w14:paraId="0ED83BE4" w14:textId="77777777" w:rsidR="00DB066B" w:rsidRPr="0098716B" w:rsidRDefault="00DB066B" w:rsidP="00DB066B">
      <w:pPr>
        <w:pStyle w:val="A5-2ndLeader"/>
        <w:keepNext/>
      </w:pPr>
    </w:p>
    <w:p w14:paraId="187E46F0" w14:textId="77777777" w:rsidR="00DB066B" w:rsidRPr="0098716B" w:rsidRDefault="00DB066B" w:rsidP="00DB066B">
      <w:pPr>
        <w:pStyle w:val="Q1-FirstLevelQuestion"/>
        <w:keepNext/>
      </w:pPr>
      <w:r w:rsidRPr="0098716B">
        <w:tab/>
        <w:t xml:space="preserve">CAPI INSTRUCTION: </w:t>
      </w:r>
    </w:p>
    <w:p w14:paraId="3F742600" w14:textId="77777777" w:rsidR="00DB066B" w:rsidRPr="0098716B" w:rsidRDefault="00DB066B" w:rsidP="00DB066B">
      <w:pPr>
        <w:pStyle w:val="Q1-FirstLevelQuestion"/>
        <w:keepNext/>
      </w:pPr>
      <w:r w:rsidRPr="0098716B">
        <w:tab/>
        <w:t xml:space="preserve">DISPLAY OPTIONAL SENTENCE [If </w:t>
      </w:r>
      <w:smartTag w:uri="isiresearchsoft-com/cwyw" w:element="citation">
        <w:r w:rsidRPr="0098716B">
          <w:t>{you are/she is}</w:t>
        </w:r>
      </w:smartTag>
      <w:r w:rsidRPr="0098716B">
        <w:t xml:space="preserve"> currently pregnant…] ONLY IF SP IS FEMALE </w:t>
      </w:r>
      <w:smartTag w:uri="urn:schemas-microsoft-com:office:smarttags" w:element="stockticker">
        <w:r w:rsidRPr="0098716B">
          <w:rPr>
            <w:b/>
            <w:bCs/>
          </w:rPr>
          <w:t>AND</w:t>
        </w:r>
      </w:smartTag>
      <w:r w:rsidRPr="0098716B">
        <w:t xml:space="preserve"> </w:t>
      </w:r>
      <w:smartTag w:uri="urn:schemas-microsoft-com:office:smarttags" w:element="stockticker">
        <w:r w:rsidRPr="0098716B">
          <w:t>AGE</w:t>
        </w:r>
      </w:smartTag>
      <w:r w:rsidRPr="0098716B">
        <w:t xml:space="preserve"> IS 20 THROUGH 59.</w:t>
      </w:r>
    </w:p>
    <w:p w14:paraId="65E2AC68" w14:textId="77777777" w:rsidR="00DB066B" w:rsidRPr="0098716B" w:rsidRDefault="00DB066B" w:rsidP="00DB066B">
      <w:pPr>
        <w:pStyle w:val="Q1-FirstLevelQuestion"/>
      </w:pPr>
    </w:p>
    <w:p w14:paraId="43FD0CE3" w14:textId="77777777" w:rsidR="00DB066B" w:rsidRPr="0098716B" w:rsidRDefault="00DB066B" w:rsidP="00DB066B">
      <w:pPr>
        <w:pStyle w:val="Q1-FirstLevelQuestion"/>
      </w:pPr>
    </w:p>
    <w:p w14:paraId="5DE44B03" w14:textId="77777777" w:rsidR="00DB066B" w:rsidRPr="0098716B" w:rsidRDefault="00DB066B" w:rsidP="006129EE">
      <w:pPr>
        <w:pStyle w:val="Q1-FirstLevelQuestion"/>
        <w:keepNext/>
      </w:pPr>
      <w:r w:rsidRPr="0098716B">
        <w:lastRenderedPageBreak/>
        <w:t>WHQ.040</w:t>
      </w:r>
      <w:r w:rsidRPr="0098716B">
        <w:tab/>
        <w:t xml:space="preserve">Would </w:t>
      </w:r>
      <w:smartTag w:uri="isiresearchsoft-com/cwyw" w:element="citation">
        <w:r w:rsidRPr="0098716B">
          <w:t>{you/SP}</w:t>
        </w:r>
      </w:smartTag>
      <w:r w:rsidRPr="0098716B">
        <w:t xml:space="preserve"> like to weigh . . .</w:t>
      </w:r>
    </w:p>
    <w:p w14:paraId="1A1E972C" w14:textId="77777777" w:rsidR="00DB066B" w:rsidRPr="0098716B" w:rsidRDefault="00DB066B" w:rsidP="006129EE">
      <w:pPr>
        <w:pStyle w:val="Q1-FirstLevelQuestion"/>
        <w:keepNext/>
      </w:pPr>
    </w:p>
    <w:p w14:paraId="229A27BC" w14:textId="77777777" w:rsidR="00DB066B" w:rsidRPr="0098716B" w:rsidRDefault="00DB066B" w:rsidP="006129EE">
      <w:pPr>
        <w:pStyle w:val="A5-2ndLeader"/>
        <w:keepNext/>
      </w:pPr>
      <w:r w:rsidRPr="0098716B">
        <w:t>more,</w:t>
      </w:r>
      <w:r w:rsidRPr="0098716B">
        <w:tab/>
      </w:r>
      <w:r w:rsidRPr="0098716B">
        <w:tab/>
        <w:t>1</w:t>
      </w:r>
    </w:p>
    <w:p w14:paraId="0EF32C58" w14:textId="77777777" w:rsidR="00DB066B" w:rsidRPr="0098716B" w:rsidRDefault="00DB066B" w:rsidP="006129EE">
      <w:pPr>
        <w:pStyle w:val="A5-2ndLeader"/>
        <w:keepNext/>
      </w:pPr>
      <w:r w:rsidRPr="0098716B">
        <w:t>less, or</w:t>
      </w:r>
      <w:r w:rsidRPr="0098716B">
        <w:tab/>
      </w:r>
      <w:r w:rsidRPr="0098716B">
        <w:tab/>
        <w:t>2</w:t>
      </w:r>
    </w:p>
    <w:p w14:paraId="21F8E5AA" w14:textId="77777777" w:rsidR="00DB066B" w:rsidRPr="0098716B" w:rsidRDefault="00DB066B" w:rsidP="006129EE">
      <w:pPr>
        <w:pStyle w:val="A5-2ndLeader"/>
        <w:keepNext/>
      </w:pPr>
      <w:r w:rsidRPr="0098716B">
        <w:t>stay about the same?</w:t>
      </w:r>
      <w:r w:rsidRPr="0098716B">
        <w:tab/>
      </w:r>
      <w:r w:rsidRPr="0098716B">
        <w:tab/>
        <w:t>3</w:t>
      </w:r>
    </w:p>
    <w:p w14:paraId="648F7F5A" w14:textId="77777777" w:rsidR="00DB066B" w:rsidRPr="0098716B" w:rsidRDefault="00DB066B" w:rsidP="006129EE">
      <w:pPr>
        <w:pStyle w:val="A5-2ndLeader"/>
        <w:keepNext/>
      </w:pPr>
      <w:r w:rsidRPr="0098716B">
        <w:t>REFUSED</w:t>
      </w:r>
      <w:r w:rsidRPr="0098716B">
        <w:tab/>
      </w:r>
      <w:r w:rsidRPr="0098716B">
        <w:tab/>
        <w:t>7</w:t>
      </w:r>
    </w:p>
    <w:p w14:paraId="70157C4E" w14:textId="77777777" w:rsidR="00DB066B" w:rsidRPr="0098716B" w:rsidRDefault="00DB066B" w:rsidP="006129EE">
      <w:pPr>
        <w:pStyle w:val="A5-2ndLeader"/>
        <w:keepNext/>
      </w:pPr>
      <w:r w:rsidRPr="0098716B">
        <w:t>DON’T KNOW</w:t>
      </w:r>
      <w:r w:rsidRPr="0098716B">
        <w:tab/>
      </w:r>
      <w:r w:rsidRPr="0098716B">
        <w:tab/>
        <w:t>9</w:t>
      </w:r>
    </w:p>
    <w:p w14:paraId="6CA3505C" w14:textId="77777777" w:rsidR="006129EE" w:rsidRPr="006129EE" w:rsidRDefault="006129EE" w:rsidP="006129EE">
      <w:pPr>
        <w:rPr>
          <w:rFonts w:ascii="Arial" w:hAnsi="Arial" w:cs="Arial"/>
          <w:sz w:val="18"/>
          <w:szCs w:val="18"/>
        </w:rPr>
      </w:pPr>
    </w:p>
    <w:p w14:paraId="504ED248" w14:textId="77777777" w:rsidR="006129EE" w:rsidRPr="006129EE" w:rsidRDefault="006129EE" w:rsidP="006129EE">
      <w:pPr>
        <w:rPr>
          <w:rFonts w:ascii="Arial" w:hAnsi="Arial" w:cs="Arial"/>
          <w:sz w:val="18"/>
          <w:szCs w:val="18"/>
        </w:rPr>
      </w:pPr>
    </w:p>
    <w:p w14:paraId="7BCF6C77" w14:textId="76BA8593" w:rsidR="00DB066B" w:rsidRPr="006129EE" w:rsidRDefault="00DB066B" w:rsidP="006129EE">
      <w:pPr>
        <w:rPr>
          <w:rFonts w:ascii="Arial" w:hAnsi="Arial" w:cs="Arial"/>
          <w:sz w:val="18"/>
          <w:szCs w:val="18"/>
        </w:rPr>
      </w:pPr>
      <w:r w:rsidRPr="006129EE">
        <w:rPr>
          <w:rFonts w:ascii="Arial" w:hAnsi="Arial" w:cs="Arial"/>
          <w:sz w:val="18"/>
          <w:szCs w:val="18"/>
        </w:rPr>
        <w:t>WHQ.070</w:t>
      </w:r>
      <w:r w:rsidRPr="006129EE">
        <w:rPr>
          <w:rFonts w:ascii="Arial" w:hAnsi="Arial" w:cs="Arial"/>
          <w:sz w:val="18"/>
          <w:szCs w:val="18"/>
        </w:rPr>
        <w:tab/>
        <w:t xml:space="preserve">During the </w:t>
      </w:r>
      <w:r w:rsidRPr="006129EE">
        <w:rPr>
          <w:rFonts w:ascii="Arial" w:hAnsi="Arial" w:cs="Arial"/>
          <w:b/>
          <w:sz w:val="18"/>
          <w:szCs w:val="18"/>
        </w:rPr>
        <w:t>past 12 months</w:t>
      </w:r>
      <w:r w:rsidRPr="006129EE">
        <w:rPr>
          <w:rFonts w:ascii="Arial" w:hAnsi="Arial" w:cs="Arial"/>
          <w:sz w:val="18"/>
          <w:szCs w:val="18"/>
        </w:rPr>
        <w:t xml:space="preserve">, </w:t>
      </w:r>
      <w:smartTag w:uri="isiresearchsoft-com/cwyw" w:element="citation">
        <w:r w:rsidRPr="006129EE">
          <w:rPr>
            <w:rFonts w:ascii="Arial" w:hAnsi="Arial" w:cs="Arial"/>
            <w:sz w:val="18"/>
            <w:szCs w:val="18"/>
          </w:rPr>
          <w:t>{have you/has SP}</w:t>
        </w:r>
      </w:smartTag>
      <w:r w:rsidRPr="006129EE">
        <w:rPr>
          <w:rFonts w:ascii="Arial" w:hAnsi="Arial" w:cs="Arial"/>
          <w:sz w:val="18"/>
          <w:szCs w:val="18"/>
        </w:rPr>
        <w:t xml:space="preserve"> tried to lose weight?</w:t>
      </w:r>
    </w:p>
    <w:p w14:paraId="5F811AA6" w14:textId="77777777" w:rsidR="00DB066B" w:rsidRPr="006129EE" w:rsidRDefault="00DB066B" w:rsidP="006129EE">
      <w:pPr>
        <w:pStyle w:val="Q1-FirstLevelQuestion"/>
        <w:rPr>
          <w:rFonts w:cs="Arial"/>
          <w:szCs w:val="18"/>
        </w:rPr>
      </w:pPr>
    </w:p>
    <w:p w14:paraId="76E8482A" w14:textId="77777777" w:rsidR="00DB066B" w:rsidRPr="0098716B" w:rsidRDefault="00DB066B" w:rsidP="006129EE">
      <w:pPr>
        <w:pStyle w:val="A5-2ndLeader"/>
      </w:pPr>
      <w:r w:rsidRPr="0098716B">
        <w:t>YES</w:t>
      </w:r>
      <w:r w:rsidRPr="0098716B">
        <w:tab/>
      </w:r>
      <w:r w:rsidRPr="0098716B">
        <w:tab/>
        <w:t>1</w:t>
      </w:r>
    </w:p>
    <w:p w14:paraId="482568BF" w14:textId="77777777" w:rsidR="00DB066B" w:rsidRPr="0098716B" w:rsidRDefault="00DB066B" w:rsidP="006129EE">
      <w:pPr>
        <w:pStyle w:val="A5-2ndLeader"/>
      </w:pPr>
      <w:r w:rsidRPr="0098716B">
        <w:t>NO</w:t>
      </w:r>
      <w:r w:rsidRPr="0098716B">
        <w:tab/>
      </w:r>
      <w:r w:rsidRPr="0098716B">
        <w:tab/>
        <w:t>2</w:t>
      </w:r>
      <w:r w:rsidRPr="0098716B">
        <w:tab/>
        <w:t>(END OF SECTION)</w:t>
      </w:r>
    </w:p>
    <w:p w14:paraId="5E303A08" w14:textId="77777777" w:rsidR="00DB066B" w:rsidRPr="0098716B" w:rsidRDefault="00DB066B" w:rsidP="006129EE">
      <w:pPr>
        <w:pStyle w:val="A5-2ndLeader"/>
      </w:pPr>
      <w:r w:rsidRPr="0098716B">
        <w:t>REFUSED</w:t>
      </w:r>
      <w:r w:rsidRPr="0098716B">
        <w:tab/>
      </w:r>
      <w:r w:rsidRPr="0098716B">
        <w:tab/>
        <w:t>7</w:t>
      </w:r>
      <w:r w:rsidRPr="0098716B">
        <w:tab/>
        <w:t>(END OF SECTION)</w:t>
      </w:r>
    </w:p>
    <w:p w14:paraId="7B2F2C27" w14:textId="77777777" w:rsidR="00DB066B" w:rsidRPr="0098716B" w:rsidRDefault="00DB066B" w:rsidP="006129EE">
      <w:pPr>
        <w:pStyle w:val="A5-2ndLeader"/>
      </w:pPr>
      <w:r w:rsidRPr="0098716B">
        <w:t>DON’T KNOW</w:t>
      </w:r>
      <w:r w:rsidRPr="0098716B">
        <w:tab/>
      </w:r>
      <w:r w:rsidRPr="0098716B">
        <w:tab/>
        <w:t>9</w:t>
      </w:r>
      <w:r w:rsidRPr="0098716B">
        <w:tab/>
        <w:t>(END OF SECTION)</w:t>
      </w:r>
    </w:p>
    <w:p w14:paraId="5BBDDFE8" w14:textId="77777777" w:rsidR="00DB066B" w:rsidRPr="0098716B" w:rsidRDefault="00DB066B" w:rsidP="006129EE">
      <w:pPr>
        <w:pStyle w:val="Q1-FirstLevelQuestion"/>
      </w:pPr>
    </w:p>
    <w:p w14:paraId="1E43BE58" w14:textId="77777777" w:rsidR="00DB066B" w:rsidRPr="0098716B" w:rsidRDefault="00DB066B" w:rsidP="006129EE">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DB066B" w:rsidRPr="0098716B" w14:paraId="0A2EC84A" w14:textId="77777777" w:rsidTr="00C5168A">
        <w:tc>
          <w:tcPr>
            <w:tcW w:w="1152" w:type="dxa"/>
          </w:tcPr>
          <w:p w14:paraId="27EA0180" w14:textId="77777777" w:rsidR="00DB066B" w:rsidRPr="0098716B" w:rsidRDefault="00DB066B" w:rsidP="00C5168A">
            <w:pPr>
              <w:pStyle w:val="Q1-FirstLevelQuestion"/>
              <w:keepNext/>
              <w:ind w:left="0" w:firstLine="0"/>
            </w:pPr>
            <w:r w:rsidRPr="0098716B">
              <w:lastRenderedPageBreak/>
              <w:t>WHQ.092/</w:t>
            </w:r>
            <w:r w:rsidRPr="0098716B">
              <w:br/>
              <w:t>OS</w:t>
            </w:r>
          </w:p>
        </w:tc>
        <w:tc>
          <w:tcPr>
            <w:tcW w:w="8870" w:type="dxa"/>
          </w:tcPr>
          <w:p w14:paraId="57484292" w14:textId="77777777" w:rsidR="00DB066B" w:rsidRPr="0098716B" w:rsidRDefault="00DB066B" w:rsidP="00C5168A">
            <w:pPr>
              <w:pStyle w:val="Q1-FirstLevelQuestion"/>
              <w:keepNext/>
              <w:ind w:left="0" w:firstLine="0"/>
            </w:pPr>
            <w:r w:rsidRPr="0098716B">
              <w:t xml:space="preserve">How did </w:t>
            </w:r>
            <w:smartTag w:uri="isiresearchsoft-com/cwyw" w:element="citation">
              <w:r w:rsidRPr="0098716B">
                <w:t>{you/SP}</w:t>
              </w:r>
            </w:smartTag>
            <w:r w:rsidRPr="0098716B">
              <w:t xml:space="preserve"> try to lose weight?</w:t>
            </w:r>
          </w:p>
        </w:tc>
      </w:tr>
    </w:tbl>
    <w:p w14:paraId="3FC66BEA" w14:textId="77777777" w:rsidR="00DB066B" w:rsidRPr="0098716B" w:rsidRDefault="00DB066B" w:rsidP="00DB066B">
      <w:pPr>
        <w:pStyle w:val="Q1-FirstLevelQuestion"/>
        <w:keepNext/>
      </w:pPr>
      <w:r w:rsidRPr="0098716B">
        <w:tab/>
      </w:r>
      <w:smartTag w:uri="urn:schemas-microsoft-com:office:smarttags" w:element="stockticker">
        <w:r w:rsidRPr="0098716B">
          <w:t>HAND</w:t>
        </w:r>
      </w:smartTag>
      <w:r w:rsidRPr="0098716B">
        <w:t xml:space="preserve"> </w:t>
      </w:r>
      <w:smartTag w:uri="urn:schemas-microsoft-com:office:smarttags" w:element="stockticker">
        <w:r w:rsidRPr="0098716B">
          <w:t>CARD</w:t>
        </w:r>
      </w:smartTag>
      <w:r w:rsidRPr="0098716B">
        <w:t xml:space="preserve"> WHQ1</w:t>
      </w:r>
    </w:p>
    <w:p w14:paraId="3A26D037" w14:textId="77777777" w:rsidR="00DB066B" w:rsidRPr="0098716B" w:rsidRDefault="00DB066B" w:rsidP="00DB066B">
      <w:pPr>
        <w:pStyle w:val="Q1-FirstLevelQuestion"/>
        <w:keepNext/>
      </w:pPr>
      <w:r w:rsidRPr="0098716B">
        <w:tab/>
        <w:t xml:space="preserve">CODE </w:t>
      </w:r>
      <w:smartTag w:uri="urn:schemas-microsoft-com:office:smarttags" w:element="stockticker">
        <w:r w:rsidRPr="0098716B">
          <w:t>ALL</w:t>
        </w:r>
      </w:smartTag>
      <w:r w:rsidRPr="0098716B">
        <w:t xml:space="preserve"> THAT APPLY</w:t>
      </w:r>
    </w:p>
    <w:p w14:paraId="7E0EB082" w14:textId="77777777" w:rsidR="00DB066B" w:rsidRPr="0098716B" w:rsidRDefault="00DB066B" w:rsidP="00DB066B">
      <w:pPr>
        <w:pStyle w:val="Q1-FirstLevelQuestion"/>
        <w:keepNext/>
      </w:pPr>
    </w:p>
    <w:p w14:paraId="149665F6" w14:textId="77777777" w:rsidR="00DB066B" w:rsidRPr="0098716B" w:rsidRDefault="00DB066B" w:rsidP="00DB066B">
      <w:pPr>
        <w:pStyle w:val="A5-2ndLeader"/>
        <w:keepNext/>
      </w:pPr>
      <w:smartTag w:uri="urn:schemas-microsoft-com:office:smarttags" w:element="stockticker">
        <w:r w:rsidRPr="0098716B">
          <w:t>ATE</w:t>
        </w:r>
      </w:smartTag>
      <w:r w:rsidRPr="0098716B">
        <w:t xml:space="preserve"> LESS FOOD (AMOUNT)</w:t>
      </w:r>
      <w:r w:rsidRPr="0098716B">
        <w:tab/>
      </w:r>
      <w:r w:rsidRPr="0098716B">
        <w:tab/>
        <w:t>100</w:t>
      </w:r>
    </w:p>
    <w:p w14:paraId="68D25639" w14:textId="77777777" w:rsidR="00DB066B" w:rsidRPr="0098716B" w:rsidRDefault="00DB066B" w:rsidP="00DB066B">
      <w:pPr>
        <w:pStyle w:val="A5-2ndLeader"/>
        <w:keepNext/>
      </w:pPr>
      <w:r w:rsidRPr="0098716B">
        <w:t>SWITCHED TO FOODS WITH LOWER</w:t>
      </w:r>
    </w:p>
    <w:p w14:paraId="6842A9F6" w14:textId="77777777" w:rsidR="00DB066B" w:rsidRPr="0098716B" w:rsidRDefault="00DB066B" w:rsidP="00DB066B">
      <w:pPr>
        <w:pStyle w:val="A5-2ndLeader"/>
        <w:keepNext/>
      </w:pPr>
      <w:r w:rsidRPr="0098716B">
        <w:t xml:space="preserve">  CALORIES</w:t>
      </w:r>
      <w:r w:rsidRPr="0098716B">
        <w:tab/>
      </w:r>
      <w:r w:rsidRPr="0098716B">
        <w:tab/>
        <w:t>110</w:t>
      </w:r>
    </w:p>
    <w:p w14:paraId="607F39BA" w14:textId="77777777" w:rsidR="00DB066B" w:rsidRPr="0098716B" w:rsidRDefault="00DB066B" w:rsidP="00DB066B">
      <w:pPr>
        <w:pStyle w:val="A5-2ndLeader"/>
        <w:keepNext/>
      </w:pPr>
      <w:smartTag w:uri="urn:schemas-microsoft-com:office:smarttags" w:element="stockticker">
        <w:r w:rsidRPr="0098716B">
          <w:t>ATE</w:t>
        </w:r>
      </w:smartTag>
      <w:r w:rsidRPr="0098716B">
        <w:t xml:space="preserve"> LESS FAT</w:t>
      </w:r>
      <w:r w:rsidRPr="0098716B">
        <w:tab/>
      </w:r>
      <w:r w:rsidRPr="0098716B">
        <w:tab/>
        <w:t>120</w:t>
      </w:r>
    </w:p>
    <w:p w14:paraId="0BD67BFA" w14:textId="77777777" w:rsidR="00DB066B" w:rsidRPr="0098716B" w:rsidRDefault="00DB066B" w:rsidP="00DB066B">
      <w:pPr>
        <w:pStyle w:val="A5-2ndLeader"/>
        <w:keepNext/>
      </w:pPr>
      <w:smartTag w:uri="urn:schemas-microsoft-com:office:smarttags" w:element="stockticker">
        <w:r w:rsidRPr="0098716B">
          <w:t>ATE</w:t>
        </w:r>
      </w:smartTag>
      <w:r w:rsidRPr="0098716B">
        <w:t xml:space="preserve"> FEWER CARBOHYDRATES</w:t>
      </w:r>
      <w:r w:rsidRPr="0098716B">
        <w:tab/>
      </w:r>
      <w:r w:rsidRPr="0098716B">
        <w:tab/>
        <w:t>125</w:t>
      </w:r>
    </w:p>
    <w:p w14:paraId="3E5ECC69" w14:textId="77777777" w:rsidR="00DB066B" w:rsidRPr="0098716B" w:rsidRDefault="00DB066B" w:rsidP="00DB066B">
      <w:pPr>
        <w:pStyle w:val="A5-2ndLeader"/>
        <w:keepNext/>
      </w:pPr>
      <w:r w:rsidRPr="0098716B">
        <w:t>EXERCISED</w:t>
      </w:r>
      <w:r w:rsidRPr="0098716B">
        <w:tab/>
      </w:r>
      <w:r w:rsidRPr="0098716B">
        <w:tab/>
        <w:t>130</w:t>
      </w:r>
    </w:p>
    <w:p w14:paraId="55D4A086" w14:textId="77777777" w:rsidR="00DB066B" w:rsidRPr="0098716B" w:rsidRDefault="00DB066B" w:rsidP="00DB066B">
      <w:pPr>
        <w:pStyle w:val="A5-2ndLeader"/>
        <w:keepNext/>
      </w:pPr>
      <w:r w:rsidRPr="0098716B">
        <w:t>SKIPPED MEALS</w:t>
      </w:r>
      <w:r w:rsidRPr="0098716B">
        <w:tab/>
      </w:r>
      <w:r w:rsidRPr="0098716B">
        <w:tab/>
        <w:t>140</w:t>
      </w:r>
    </w:p>
    <w:p w14:paraId="591F205A" w14:textId="77777777" w:rsidR="00DB066B" w:rsidRPr="0098716B" w:rsidRDefault="00DB066B" w:rsidP="00DB066B">
      <w:pPr>
        <w:pStyle w:val="A5-2ndLeader"/>
        <w:keepNext/>
      </w:pPr>
      <w:smartTag w:uri="urn:schemas-microsoft-com:office:smarttags" w:element="stockticker">
        <w:r w:rsidRPr="0098716B">
          <w:t>ATE</w:t>
        </w:r>
      </w:smartTag>
      <w:r w:rsidRPr="0098716B">
        <w:t xml:space="preserve"> “DIET” FOODS OR PRODUCTS</w:t>
      </w:r>
      <w:r w:rsidRPr="0098716B">
        <w:tab/>
      </w:r>
      <w:r w:rsidRPr="0098716B">
        <w:tab/>
        <w:t>150</w:t>
      </w:r>
    </w:p>
    <w:p w14:paraId="1A28F736" w14:textId="77777777" w:rsidR="00DB066B" w:rsidRPr="0098716B" w:rsidRDefault="00DB066B" w:rsidP="00DB066B">
      <w:pPr>
        <w:pStyle w:val="A5-2ndLeader"/>
        <w:keepNext/>
      </w:pPr>
      <w:r w:rsidRPr="0098716B">
        <w:t xml:space="preserve">USED A LIQUID DIET FORMULA SUCH </w:t>
      </w:r>
    </w:p>
    <w:p w14:paraId="30A09647" w14:textId="77777777" w:rsidR="00DB066B" w:rsidRPr="00D35E11" w:rsidRDefault="00DB066B" w:rsidP="00DB066B">
      <w:pPr>
        <w:pStyle w:val="A5-2ndLeader"/>
        <w:keepNext/>
      </w:pPr>
      <w:r w:rsidRPr="0098716B">
        <w:t xml:space="preserve">  AS SLIMFAST</w:t>
      </w:r>
      <w:r>
        <w:t>,</w:t>
      </w:r>
      <w:r w:rsidRPr="0098716B">
        <w:t xml:space="preserve"> OPTIFAST</w:t>
      </w:r>
      <w:r w:rsidRPr="00D35E11">
        <w:t xml:space="preserve">, OR </w:t>
      </w:r>
    </w:p>
    <w:p w14:paraId="1BB1FC75" w14:textId="77777777" w:rsidR="00DB066B" w:rsidRPr="0098716B" w:rsidRDefault="00DB066B" w:rsidP="00DB066B">
      <w:pPr>
        <w:pStyle w:val="A5-2ndLeader"/>
        <w:keepNext/>
      </w:pPr>
      <w:r w:rsidRPr="00D35E11">
        <w:t xml:space="preserve">  SHAKEOLOGY</w:t>
      </w:r>
      <w:r w:rsidRPr="0098716B">
        <w:tab/>
      </w:r>
      <w:r w:rsidRPr="0098716B">
        <w:tab/>
        <w:t>160</w:t>
      </w:r>
    </w:p>
    <w:p w14:paraId="162EE61B" w14:textId="77777777" w:rsidR="00DB066B" w:rsidRPr="0098716B" w:rsidRDefault="00DB066B" w:rsidP="00DB066B">
      <w:pPr>
        <w:pStyle w:val="A5-2ndLeader"/>
        <w:keepNext/>
      </w:pPr>
      <w:r w:rsidRPr="0098716B">
        <w:t xml:space="preserve">JOINED A WEIGHT LOSS PROGRAM </w:t>
      </w:r>
    </w:p>
    <w:p w14:paraId="203E45DE" w14:textId="77777777" w:rsidR="00DB066B" w:rsidRPr="0098716B" w:rsidRDefault="00DB066B" w:rsidP="00DB066B">
      <w:pPr>
        <w:pStyle w:val="A5-2ndLeader"/>
        <w:keepNext/>
      </w:pPr>
      <w:r w:rsidRPr="0098716B">
        <w:t xml:space="preserve">  SUCH AS WEIGHT WATCHERS, JENNY</w:t>
      </w:r>
    </w:p>
    <w:p w14:paraId="100B27FF" w14:textId="77777777" w:rsidR="00DB066B" w:rsidRPr="0098716B" w:rsidRDefault="00DB066B" w:rsidP="00DB066B">
      <w:pPr>
        <w:pStyle w:val="A5-2ndLeader"/>
        <w:keepNext/>
      </w:pPr>
      <w:r w:rsidRPr="0098716B">
        <w:t xml:space="preserve">  CRAIG, TOPS, OR OVEREATERS</w:t>
      </w:r>
    </w:p>
    <w:p w14:paraId="170A2D04" w14:textId="77777777" w:rsidR="00DB066B" w:rsidRPr="0098716B" w:rsidRDefault="00DB066B" w:rsidP="00DB066B">
      <w:pPr>
        <w:pStyle w:val="A5-2ndLeader"/>
        <w:keepNext/>
      </w:pPr>
      <w:r w:rsidRPr="0098716B">
        <w:t xml:space="preserve">  ANONYMOUS</w:t>
      </w:r>
      <w:r w:rsidRPr="0098716B">
        <w:tab/>
      </w:r>
      <w:r w:rsidRPr="0098716B">
        <w:tab/>
        <w:t>170</w:t>
      </w:r>
    </w:p>
    <w:p w14:paraId="7C6DC1F3" w14:textId="77777777" w:rsidR="00DB066B" w:rsidRPr="0098716B" w:rsidRDefault="00DB066B" w:rsidP="00DB066B">
      <w:pPr>
        <w:pStyle w:val="A5-2ndLeader"/>
        <w:keepNext/>
      </w:pPr>
      <w:r w:rsidRPr="0098716B">
        <w:t xml:space="preserve">FOLLOWED A SPECIAL DIET SUCH AS </w:t>
      </w:r>
    </w:p>
    <w:p w14:paraId="19B67CC4" w14:textId="77777777" w:rsidR="00DB066B" w:rsidRPr="0098716B" w:rsidRDefault="00DB066B" w:rsidP="00DB066B">
      <w:pPr>
        <w:pStyle w:val="A5-2ndLeader"/>
        <w:keepNext/>
      </w:pPr>
      <w:r w:rsidRPr="0098716B">
        <w:t xml:space="preserve">  DR. ATKINS, SOUTH BEACH, OTHER </w:t>
      </w:r>
    </w:p>
    <w:p w14:paraId="08DD3DDA" w14:textId="77777777" w:rsidR="00DB066B" w:rsidRPr="0098716B" w:rsidRDefault="00DB066B" w:rsidP="00DB066B">
      <w:pPr>
        <w:pStyle w:val="A5-2ndLeader"/>
        <w:keepNext/>
      </w:pPr>
      <w:r w:rsidRPr="0098716B">
        <w:t xml:space="preserve">  HIGH PROTEIN OR </w:t>
      </w:r>
      <w:smartTag w:uri="urn:schemas-microsoft-com:office:smarttags" w:element="stockticker">
        <w:r w:rsidRPr="0098716B">
          <w:t>LOW</w:t>
        </w:r>
      </w:smartTag>
      <w:r w:rsidRPr="0098716B">
        <w:t xml:space="preserve"> </w:t>
      </w:r>
    </w:p>
    <w:p w14:paraId="2A9A9516" w14:textId="77777777" w:rsidR="00DB066B" w:rsidRPr="0098716B" w:rsidRDefault="00DB066B" w:rsidP="00DB066B">
      <w:pPr>
        <w:pStyle w:val="A5-2ndLeader"/>
        <w:keepNext/>
      </w:pPr>
      <w:r w:rsidRPr="0098716B">
        <w:t xml:space="preserve">  CARBOHYDRATE DIET, CABBAGE </w:t>
      </w:r>
    </w:p>
    <w:p w14:paraId="07562C03" w14:textId="77777777" w:rsidR="00DB066B" w:rsidRPr="0098716B" w:rsidRDefault="00DB066B" w:rsidP="00DB066B">
      <w:pPr>
        <w:pStyle w:val="A5-2ndLeader"/>
        <w:keepNext/>
      </w:pPr>
      <w:r w:rsidRPr="0098716B">
        <w:t xml:space="preserve">  SOUP DIET, ORNISH, NUTRISYSTEM, </w:t>
      </w:r>
    </w:p>
    <w:p w14:paraId="0FE3195A" w14:textId="77777777" w:rsidR="00DB066B" w:rsidRPr="0098716B" w:rsidRDefault="00DB066B" w:rsidP="00DB066B">
      <w:pPr>
        <w:pStyle w:val="A5-2ndLeader"/>
        <w:keepNext/>
      </w:pPr>
      <w:r w:rsidRPr="0098716B">
        <w:t xml:space="preserve">  BODY-FOR-LIFE</w:t>
      </w:r>
      <w:r>
        <w:t>, JUICE DIET</w:t>
      </w:r>
      <w:r w:rsidRPr="0098716B">
        <w:tab/>
      </w:r>
      <w:r w:rsidRPr="0098716B">
        <w:tab/>
        <w:t>300</w:t>
      </w:r>
    </w:p>
    <w:p w14:paraId="16505642" w14:textId="77777777" w:rsidR="00DB066B" w:rsidRPr="0098716B" w:rsidRDefault="00DB066B" w:rsidP="00DB066B">
      <w:pPr>
        <w:pStyle w:val="A5-2ndLeader"/>
        <w:keepNext/>
      </w:pPr>
      <w:r w:rsidRPr="0098716B">
        <w:t xml:space="preserve">TOOK DIET PILLS PRESCRIBED BY A </w:t>
      </w:r>
    </w:p>
    <w:p w14:paraId="2309DD2C" w14:textId="77777777" w:rsidR="00DB066B" w:rsidRPr="0098716B" w:rsidRDefault="00DB066B" w:rsidP="00DB066B">
      <w:pPr>
        <w:pStyle w:val="A5-2ndLeader"/>
        <w:keepNext/>
      </w:pPr>
      <w:r w:rsidRPr="0098716B">
        <w:t xml:space="preserve">  DOCTOR</w:t>
      </w:r>
      <w:r w:rsidRPr="0098716B">
        <w:tab/>
      </w:r>
      <w:r w:rsidRPr="0098716B">
        <w:tab/>
        <w:t>310</w:t>
      </w:r>
    </w:p>
    <w:p w14:paraId="4C76A77E" w14:textId="77777777" w:rsidR="00DB066B" w:rsidRPr="0098716B" w:rsidRDefault="00DB066B" w:rsidP="00DB066B">
      <w:pPr>
        <w:pStyle w:val="A5-2ndLeader"/>
        <w:keepNext/>
      </w:pPr>
      <w:r w:rsidRPr="0098716B">
        <w:t xml:space="preserve">TOOK OTHER PILLS, MEDICINES, HERBS, </w:t>
      </w:r>
    </w:p>
    <w:p w14:paraId="7F0463B0" w14:textId="77777777" w:rsidR="00DB066B" w:rsidRPr="0098716B" w:rsidRDefault="00DB066B" w:rsidP="00DB066B">
      <w:pPr>
        <w:pStyle w:val="A5-2ndLeader"/>
        <w:keepNext/>
      </w:pPr>
      <w:r w:rsidRPr="0098716B">
        <w:t xml:space="preserve">  OR SUPPLEMENTS NOT NEEDING A </w:t>
      </w:r>
    </w:p>
    <w:p w14:paraId="66714BC0" w14:textId="77777777" w:rsidR="00DB066B" w:rsidRPr="0098716B" w:rsidRDefault="00DB066B" w:rsidP="00DB066B">
      <w:pPr>
        <w:pStyle w:val="A5-2ndLeader"/>
        <w:keepNext/>
      </w:pPr>
      <w:r w:rsidRPr="0098716B">
        <w:t xml:space="preserve">  PRESCRIPTION</w:t>
      </w:r>
      <w:r w:rsidRPr="0098716B">
        <w:tab/>
      </w:r>
      <w:r w:rsidRPr="0098716B">
        <w:tab/>
        <w:t>320</w:t>
      </w:r>
    </w:p>
    <w:p w14:paraId="2373E57C" w14:textId="77777777" w:rsidR="00DB066B" w:rsidRPr="0098716B" w:rsidRDefault="00DB066B" w:rsidP="00DB066B">
      <w:pPr>
        <w:pStyle w:val="A5-2ndLeader"/>
        <w:keepNext/>
      </w:pPr>
      <w:r w:rsidRPr="0098716B">
        <w:t>STARTED TO SMOKE OR BEGAN TO</w:t>
      </w:r>
    </w:p>
    <w:p w14:paraId="30378CA1" w14:textId="77777777" w:rsidR="00DB066B" w:rsidRPr="0098716B" w:rsidRDefault="00DB066B" w:rsidP="00DB066B">
      <w:pPr>
        <w:pStyle w:val="A5-2ndLeader"/>
        <w:keepNext/>
      </w:pPr>
      <w:r w:rsidRPr="0098716B">
        <w:t xml:space="preserve">  SMOKE AGAIN</w:t>
      </w:r>
      <w:r w:rsidRPr="0098716B">
        <w:tab/>
      </w:r>
      <w:r w:rsidRPr="0098716B">
        <w:tab/>
        <w:t>325</w:t>
      </w:r>
    </w:p>
    <w:p w14:paraId="5E1ADA5F" w14:textId="77777777" w:rsidR="00DB066B" w:rsidRPr="0098716B" w:rsidRDefault="00DB066B" w:rsidP="00DB066B">
      <w:pPr>
        <w:pStyle w:val="A5-2ndLeader"/>
        <w:keepNext/>
      </w:pPr>
      <w:r w:rsidRPr="0098716B">
        <w:t>TOOK LAXATIVES OR VOMITED</w:t>
      </w:r>
      <w:r w:rsidRPr="0098716B">
        <w:tab/>
      </w:r>
      <w:r w:rsidRPr="0098716B">
        <w:tab/>
        <w:t>330</w:t>
      </w:r>
    </w:p>
    <w:p w14:paraId="47385F34" w14:textId="77777777" w:rsidR="00DB066B" w:rsidRPr="00D35E11" w:rsidRDefault="00DB066B" w:rsidP="00DB066B">
      <w:pPr>
        <w:pStyle w:val="A5-2ndLeader"/>
        <w:keepNext/>
      </w:pPr>
      <w:r w:rsidRPr="0098716B">
        <w:t>HAD WEIGHT LOSS SURGERY</w:t>
      </w:r>
      <w:r w:rsidRPr="00D35E11">
        <w:t xml:space="preserve"> SUCH AS</w:t>
      </w:r>
    </w:p>
    <w:p w14:paraId="58A92EEC" w14:textId="77777777" w:rsidR="00DB066B" w:rsidRPr="0098716B" w:rsidRDefault="00DB066B" w:rsidP="00DB066B">
      <w:pPr>
        <w:pStyle w:val="A5-2ndLeader"/>
        <w:keepNext/>
      </w:pPr>
      <w:r w:rsidRPr="00D35E11">
        <w:t xml:space="preserve">  GASTRIC BYPASS</w:t>
      </w:r>
      <w:r w:rsidRPr="0098716B">
        <w:tab/>
      </w:r>
      <w:r w:rsidRPr="0098716B">
        <w:tab/>
        <w:t>335</w:t>
      </w:r>
    </w:p>
    <w:p w14:paraId="6D79F630" w14:textId="77777777" w:rsidR="00DB066B" w:rsidRPr="0098716B" w:rsidRDefault="00DB066B" w:rsidP="00DB066B">
      <w:pPr>
        <w:pStyle w:val="A5-2ndLeader"/>
        <w:keepNext/>
      </w:pPr>
      <w:r w:rsidRPr="0098716B">
        <w:t>DRANK A LOT OF WATER</w:t>
      </w:r>
      <w:r w:rsidRPr="0098716B">
        <w:tab/>
      </w:r>
      <w:r w:rsidRPr="0098716B">
        <w:tab/>
        <w:t>340</w:t>
      </w:r>
    </w:p>
    <w:p w14:paraId="7AE68333" w14:textId="77777777" w:rsidR="00DB066B" w:rsidRPr="0098716B" w:rsidRDefault="00DB066B" w:rsidP="00DB066B">
      <w:pPr>
        <w:pStyle w:val="A5-2ndLeader"/>
        <w:keepNext/>
      </w:pPr>
      <w:smartTag w:uri="urn:schemas-microsoft-com:office:smarttags" w:element="stockticker">
        <w:r w:rsidRPr="0098716B">
          <w:t>ATE</w:t>
        </w:r>
      </w:smartTag>
      <w:r w:rsidRPr="0098716B">
        <w:t xml:space="preserve"> MORE FRUITS, VEGETABLES, </w:t>
      </w:r>
    </w:p>
    <w:p w14:paraId="78442DCA" w14:textId="77777777" w:rsidR="00DB066B" w:rsidRPr="0098716B" w:rsidRDefault="00DB066B" w:rsidP="00DB066B">
      <w:pPr>
        <w:pStyle w:val="A5-2ndLeader"/>
        <w:keepNext/>
      </w:pPr>
      <w:r w:rsidRPr="0098716B">
        <w:t xml:space="preserve">  SALADS</w:t>
      </w:r>
      <w:r w:rsidRPr="0098716B">
        <w:tab/>
      </w:r>
      <w:r w:rsidRPr="0098716B">
        <w:tab/>
        <w:t>350</w:t>
      </w:r>
    </w:p>
    <w:p w14:paraId="6A9D9EBC" w14:textId="77777777" w:rsidR="00DB066B" w:rsidRPr="00D35E11" w:rsidRDefault="00DB066B" w:rsidP="00DB066B">
      <w:pPr>
        <w:pStyle w:val="A5-2ndLeader"/>
        <w:keepNext/>
      </w:pPr>
      <w:smartTag w:uri="urn:schemas-microsoft-com:office:smarttags" w:element="stockticker">
        <w:r w:rsidRPr="0098716B">
          <w:t>ATE</w:t>
        </w:r>
      </w:smartTag>
      <w:r w:rsidRPr="0098716B">
        <w:t xml:space="preserve"> LESS SUGAR, CANDY, SWEETS</w:t>
      </w:r>
      <w:r w:rsidRPr="00D35E11">
        <w:t>,</w:t>
      </w:r>
    </w:p>
    <w:p w14:paraId="3BDF71FB" w14:textId="77777777" w:rsidR="00DB066B" w:rsidRPr="00D35E11" w:rsidRDefault="00DB066B" w:rsidP="00DB066B">
      <w:pPr>
        <w:keepNext/>
        <w:tabs>
          <w:tab w:val="right" w:leader="dot" w:pos="7200"/>
          <w:tab w:val="right" w:pos="7488"/>
          <w:tab w:val="left" w:pos="7632"/>
        </w:tabs>
        <w:spacing w:line="240" w:lineRule="atLeast"/>
        <w:ind w:left="3600"/>
        <w:rPr>
          <w:rFonts w:ascii="Arial" w:hAnsi="Arial"/>
          <w:sz w:val="18"/>
        </w:rPr>
      </w:pPr>
      <w:r w:rsidRPr="00D35E11">
        <w:rPr>
          <w:rFonts w:ascii="Arial" w:hAnsi="Arial"/>
          <w:sz w:val="18"/>
        </w:rPr>
        <w:t xml:space="preserve">  DRANK LESS SODA, DRANK LESS </w:t>
      </w:r>
    </w:p>
    <w:p w14:paraId="0624824E" w14:textId="77777777" w:rsidR="00DB066B" w:rsidRPr="0098716B" w:rsidRDefault="00DB066B" w:rsidP="00DB066B">
      <w:pPr>
        <w:pStyle w:val="A5-2ndLeader"/>
        <w:keepNext/>
      </w:pPr>
      <w:r w:rsidRPr="00D35E11">
        <w:t xml:space="preserve">  SUGAR SWEETENED BEVERAGES</w:t>
      </w:r>
      <w:r w:rsidRPr="0098716B">
        <w:tab/>
      </w:r>
      <w:r w:rsidRPr="0098716B">
        <w:tab/>
        <w:t>360</w:t>
      </w:r>
    </w:p>
    <w:p w14:paraId="41A78ED4" w14:textId="77777777" w:rsidR="00DB066B" w:rsidRPr="0098716B" w:rsidRDefault="00DB066B" w:rsidP="00DB066B">
      <w:pPr>
        <w:pStyle w:val="A5-2ndLeader"/>
        <w:keepNext/>
      </w:pPr>
      <w:r w:rsidRPr="0098716B">
        <w:t xml:space="preserve">CHANGED EATING HABITS (DIDN’T </w:t>
      </w:r>
      <w:smartTag w:uri="urn:schemas-microsoft-com:office:smarttags" w:element="stockticker">
        <w:r w:rsidRPr="0098716B">
          <w:t>EAT</w:t>
        </w:r>
      </w:smartTag>
      <w:r w:rsidRPr="0098716B">
        <w:t xml:space="preserve"> </w:t>
      </w:r>
    </w:p>
    <w:p w14:paraId="541F2019" w14:textId="77777777" w:rsidR="00DB066B" w:rsidRPr="0098716B" w:rsidRDefault="00DB066B" w:rsidP="00DB066B">
      <w:pPr>
        <w:pStyle w:val="A5-2ndLeader"/>
        <w:keepNext/>
      </w:pPr>
      <w:r w:rsidRPr="0098716B">
        <w:t xml:space="preserve">  LATE AT NIGHT, </w:t>
      </w:r>
      <w:smartTag w:uri="urn:schemas-microsoft-com:office:smarttags" w:element="stockticker">
        <w:r w:rsidRPr="0098716B">
          <w:t>ATE</w:t>
        </w:r>
      </w:smartTag>
      <w:r w:rsidRPr="0098716B">
        <w:t xml:space="preserve"> SEVERAL SMALL </w:t>
      </w:r>
    </w:p>
    <w:p w14:paraId="491F4B0E" w14:textId="060E249D" w:rsidR="00DB066B" w:rsidRPr="0098716B" w:rsidRDefault="00DB066B" w:rsidP="00DB066B">
      <w:pPr>
        <w:pStyle w:val="A5-2ndLeader"/>
        <w:keepNext/>
      </w:pPr>
      <w:r w:rsidRPr="0098716B">
        <w:t xml:space="preserve">  MEALS A DAY</w:t>
      </w:r>
      <w:r w:rsidRPr="00D35E11">
        <w:t>, ATE AT HOME MORE</w:t>
      </w:r>
      <w:r w:rsidR="00A05253">
        <w:t>)</w:t>
      </w:r>
      <w:r w:rsidRPr="0098716B">
        <w:tab/>
      </w:r>
      <w:r w:rsidRPr="0098716B">
        <w:tab/>
        <w:t>370</w:t>
      </w:r>
    </w:p>
    <w:p w14:paraId="508F281C" w14:textId="77777777" w:rsidR="00DB066B" w:rsidRPr="0098716B" w:rsidRDefault="00DB066B" w:rsidP="00DB066B">
      <w:pPr>
        <w:pStyle w:val="A5-2ndLeader"/>
        <w:keepNext/>
      </w:pPr>
      <w:smartTag w:uri="urn:schemas-microsoft-com:office:smarttags" w:element="stockticker">
        <w:r w:rsidRPr="0098716B">
          <w:t>ATE</w:t>
        </w:r>
      </w:smartTag>
      <w:r w:rsidRPr="0098716B">
        <w:t xml:space="preserve"> LESS JUNK </w:t>
      </w:r>
      <w:smartTag w:uri="urn:schemas-microsoft-com:office:smarttags" w:element="stockticker">
        <w:r w:rsidRPr="0098716B">
          <w:t>FOOD</w:t>
        </w:r>
      </w:smartTag>
      <w:r w:rsidRPr="0098716B">
        <w:t xml:space="preserve"> OR </w:t>
      </w:r>
      <w:smartTag w:uri="urn:schemas-microsoft-com:office:smarttags" w:element="stockticker">
        <w:r w:rsidRPr="0098716B">
          <w:t>FAST</w:t>
        </w:r>
      </w:smartTag>
      <w:r w:rsidRPr="0098716B">
        <w:t xml:space="preserve"> </w:t>
      </w:r>
      <w:smartTag w:uri="urn:schemas-microsoft-com:office:smarttags" w:element="stockticker">
        <w:r w:rsidRPr="0098716B">
          <w:t>FOOD</w:t>
        </w:r>
      </w:smartTag>
      <w:r w:rsidRPr="0098716B">
        <w:tab/>
      </w:r>
      <w:r w:rsidRPr="0098716B">
        <w:tab/>
        <w:t>380</w:t>
      </w:r>
    </w:p>
    <w:p w14:paraId="1F0293B7" w14:textId="77777777" w:rsidR="00DB066B" w:rsidRPr="0098716B" w:rsidRDefault="00DB066B" w:rsidP="00DB066B">
      <w:pPr>
        <w:pStyle w:val="A6-2ndLine"/>
        <w:keepNext/>
      </w:pPr>
      <w:r w:rsidRPr="0098716B">
        <w:t>OTHER (SPECIFY)</w:t>
      </w:r>
      <w:r w:rsidRPr="0098716B">
        <w:tab/>
      </w:r>
      <w:r w:rsidRPr="0098716B">
        <w:tab/>
        <w:t>400</w:t>
      </w:r>
    </w:p>
    <w:p w14:paraId="40E98947" w14:textId="77777777" w:rsidR="00DB066B" w:rsidRPr="0098716B" w:rsidRDefault="00DB066B" w:rsidP="00DB066B">
      <w:pPr>
        <w:pStyle w:val="A5-2ndLeader"/>
        <w:keepNext/>
      </w:pPr>
      <w:r w:rsidRPr="0098716B">
        <w:t>REFUSED</w:t>
      </w:r>
      <w:r w:rsidRPr="0098716B">
        <w:tab/>
      </w:r>
      <w:r w:rsidRPr="0098716B">
        <w:tab/>
        <w:t>777</w:t>
      </w:r>
    </w:p>
    <w:p w14:paraId="5A4452AA" w14:textId="77777777" w:rsidR="00DB066B" w:rsidRPr="0098716B" w:rsidRDefault="00DB066B" w:rsidP="00DB066B">
      <w:pPr>
        <w:pStyle w:val="A5-2ndLeader"/>
      </w:pPr>
      <w:r w:rsidRPr="0098716B">
        <w:t>DON’T KNOW</w:t>
      </w:r>
      <w:r w:rsidRPr="0098716B">
        <w:tab/>
      </w:r>
      <w:r w:rsidRPr="0098716B">
        <w:tab/>
        <w:t>999</w:t>
      </w:r>
    </w:p>
    <w:p w14:paraId="0A2436DA" w14:textId="77777777" w:rsidR="00DB066B" w:rsidRPr="0098716B" w:rsidRDefault="00DB066B" w:rsidP="00DB066B">
      <w:pPr>
        <w:pStyle w:val="Q1-FirstLevelQuestion"/>
      </w:pPr>
    </w:p>
    <w:p w14:paraId="2A58FCAC"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32E22428" w14:textId="77777777" w:rsidR="00DB066B" w:rsidRPr="0098716B" w:rsidRDefault="00DB066B" w:rsidP="00DB066B">
      <w:pPr>
        <w:pStyle w:val="C1-CtrBoldHd"/>
      </w:pPr>
      <w:r w:rsidRPr="0098716B">
        <w:lastRenderedPageBreak/>
        <w:t>Cigarette smoking – SMQ</w:t>
      </w:r>
    </w:p>
    <w:p w14:paraId="2891EBEC" w14:textId="77777777" w:rsidR="00DB066B" w:rsidRPr="0098716B" w:rsidRDefault="00DB066B" w:rsidP="00DB066B">
      <w:pPr>
        <w:pStyle w:val="C1-CtrBoldHd"/>
        <w:rPr>
          <w:caps w:val="0"/>
          <w:szCs w:val="18"/>
        </w:rPr>
      </w:pPr>
      <w:r w:rsidRPr="0098716B">
        <w:rPr>
          <w:caps w:val="0"/>
          <w:szCs w:val="18"/>
        </w:rPr>
        <w:t>Target Group: SP’s 20+</w:t>
      </w:r>
    </w:p>
    <w:p w14:paraId="01148AF7" w14:textId="77777777" w:rsidR="00DB066B" w:rsidRPr="0098716B" w:rsidRDefault="00DB066B" w:rsidP="00DB066B">
      <w:pPr>
        <w:pStyle w:val="SL-FlLftSgl"/>
      </w:pPr>
    </w:p>
    <w:p w14:paraId="0C23CB20" w14:textId="77777777" w:rsidR="00DB066B" w:rsidRPr="0098716B" w:rsidRDefault="00DB066B" w:rsidP="00DB066B">
      <w:pPr>
        <w:pStyle w:val="Q1-FirstLevelQuestion"/>
      </w:pPr>
    </w:p>
    <w:p w14:paraId="5434303D"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smartTag w:uri="urn:schemas-microsoft-com:office:smarttags" w:element="stockticker">
        <w:r w:rsidRPr="0098716B">
          <w:rPr>
            <w:b/>
          </w:rPr>
          <w:t>BOX</w:t>
        </w:r>
      </w:smartTag>
      <w:r w:rsidRPr="0098716B">
        <w:rPr>
          <w:b/>
        </w:rPr>
        <w:t xml:space="preserve"> 1</w:t>
      </w:r>
    </w:p>
    <w:p w14:paraId="712B808B"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2CEF37B4"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SMQ.021:</w:t>
      </w:r>
    </w:p>
    <w:p w14:paraId="7038BABF"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IF YES (CODE 1) IN SMQ.020 OR SMQ.022 AT BASELINE, GO TO SMQ.040</w:t>
      </w:r>
    </w:p>
    <w:p w14:paraId="4B6120BB" w14:textId="77777777" w:rsidR="00DB066B" w:rsidRPr="0098716B" w:rsidRDefault="00DB066B" w:rsidP="00DB066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68317CC6" w14:textId="77777777" w:rsidR="00DB066B" w:rsidRPr="0098716B" w:rsidRDefault="00DB066B" w:rsidP="00DB066B">
      <w:pPr>
        <w:pStyle w:val="Q1-FirstLevelQuestion"/>
      </w:pPr>
    </w:p>
    <w:p w14:paraId="4D8CA5C6" w14:textId="77777777" w:rsidR="00DB066B" w:rsidRPr="0098716B" w:rsidRDefault="00DB066B" w:rsidP="00DB066B">
      <w:pPr>
        <w:pStyle w:val="SL-FlLftSgl"/>
      </w:pPr>
    </w:p>
    <w:p w14:paraId="27C081B6" w14:textId="77777777" w:rsidR="00DB066B" w:rsidRPr="0098716B" w:rsidRDefault="00DB066B" w:rsidP="00DB066B">
      <w:pPr>
        <w:pStyle w:val="Q1-FirstLevelQuestion"/>
      </w:pPr>
      <w:r w:rsidRPr="0098716B">
        <w:t>These next questions are about cigarette smoking.</w:t>
      </w:r>
    </w:p>
    <w:p w14:paraId="1F3CE25C" w14:textId="77777777" w:rsidR="00DB066B" w:rsidRPr="0098716B" w:rsidRDefault="00DB066B" w:rsidP="00DB066B">
      <w:pPr>
        <w:pStyle w:val="Q1-FirstLevelQuestion"/>
      </w:pPr>
    </w:p>
    <w:p w14:paraId="7DC4A295" w14:textId="77777777" w:rsidR="00DB066B" w:rsidRPr="0098716B" w:rsidRDefault="00DB066B" w:rsidP="00DB066B">
      <w:pPr>
        <w:pStyle w:val="Q1-FirstLevelQuestion"/>
        <w:keepNext/>
      </w:pPr>
      <w:r w:rsidRPr="0098716B">
        <w:t>SMQ.022</w:t>
      </w:r>
      <w:r w:rsidRPr="0098716B">
        <w:tab/>
        <w:t xml:space="preserve">{Have you/Has SP} smoked at least 100 </w:t>
      </w:r>
      <w:r w:rsidRPr="0098716B">
        <w:rPr>
          <w:b/>
        </w:rPr>
        <w:t>cigarettes</w:t>
      </w:r>
      <w:r w:rsidRPr="0098716B">
        <w:t xml:space="preserve"> in {your/his/her} entire life? This hand card shows you the products we would like you to include and not include when answering this question.</w:t>
      </w:r>
    </w:p>
    <w:p w14:paraId="7B9E330C" w14:textId="77777777" w:rsidR="00DB066B" w:rsidRPr="0098716B" w:rsidRDefault="00DB066B" w:rsidP="00DB066B">
      <w:pPr>
        <w:pStyle w:val="Q1-FirstLevelQuestion"/>
        <w:keepNext/>
      </w:pPr>
    </w:p>
    <w:p w14:paraId="7F195C8D" w14:textId="77777777" w:rsidR="00DB066B" w:rsidRPr="0098716B" w:rsidRDefault="00DB066B" w:rsidP="00DB066B">
      <w:pPr>
        <w:pStyle w:val="Q1-FirstLevelQuestion"/>
        <w:keepNext/>
      </w:pPr>
      <w:r w:rsidRPr="0098716B">
        <w:tab/>
        <w:t>HAND CARD SMQ1</w:t>
      </w:r>
    </w:p>
    <w:p w14:paraId="0B007D8B" w14:textId="77777777" w:rsidR="00DB066B" w:rsidRPr="0098716B" w:rsidRDefault="00DB066B" w:rsidP="00DB066B">
      <w:pPr>
        <w:pStyle w:val="Q1-FirstLevelQuestion"/>
        <w:keepNext/>
      </w:pPr>
    </w:p>
    <w:p w14:paraId="2CDCFBC3" w14:textId="77777777" w:rsidR="00DB066B" w:rsidRPr="0098716B" w:rsidRDefault="00DB066B" w:rsidP="00DB066B">
      <w:pPr>
        <w:pStyle w:val="A5-2ndLeader"/>
        <w:keepNext/>
      </w:pPr>
      <w:r w:rsidRPr="0098716B">
        <w:t>YES</w:t>
      </w:r>
      <w:r w:rsidRPr="0098716B">
        <w:tab/>
      </w:r>
      <w:r w:rsidRPr="0098716B">
        <w:tab/>
        <w:t>1</w:t>
      </w:r>
    </w:p>
    <w:p w14:paraId="34B33F82"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5B9825A2"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76E895A9" w14:textId="77777777" w:rsidR="00DB066B" w:rsidRPr="0098716B" w:rsidRDefault="00DB066B" w:rsidP="00DB066B">
      <w:pPr>
        <w:pStyle w:val="A5-2ndLeader"/>
      </w:pPr>
      <w:r w:rsidRPr="0098716B">
        <w:t>DON'T KNOW</w:t>
      </w:r>
      <w:r w:rsidRPr="0098716B">
        <w:tab/>
      </w:r>
      <w:r w:rsidRPr="0098716B">
        <w:tab/>
        <w:t>9</w:t>
      </w:r>
      <w:r w:rsidRPr="0098716B">
        <w:tab/>
        <w:t>(END OF SECTION)</w:t>
      </w:r>
    </w:p>
    <w:p w14:paraId="53C25E1E" w14:textId="77777777" w:rsidR="00DB066B" w:rsidRPr="0098716B" w:rsidRDefault="00DB066B" w:rsidP="00DB066B">
      <w:pPr>
        <w:pStyle w:val="Q1-FirstLevelQuestion"/>
      </w:pPr>
    </w:p>
    <w:p w14:paraId="62A18A20" w14:textId="77777777" w:rsidR="00DB066B" w:rsidRPr="0098716B" w:rsidRDefault="00DB066B" w:rsidP="00DB066B">
      <w:pPr>
        <w:pStyle w:val="Q1-FirstLevelQuestion"/>
      </w:pPr>
    </w:p>
    <w:p w14:paraId="6A3CD6AC" w14:textId="77777777" w:rsidR="00DB066B" w:rsidRPr="0098716B" w:rsidRDefault="00DB066B" w:rsidP="00DB066B">
      <w:pPr>
        <w:pStyle w:val="Q1-FirstLevelQuestion"/>
        <w:keepNext/>
        <w:ind w:left="0" w:firstLine="0"/>
        <w:jc w:val="left"/>
      </w:pPr>
      <w:r w:rsidRPr="0098716B">
        <w:t>SMQ.030</w:t>
      </w:r>
      <w:r w:rsidRPr="0098716B">
        <w:tab/>
        <w:t>How old {were you/was SP} when {you/s/he} first started to smoke cigarettes regularly?</w:t>
      </w:r>
    </w:p>
    <w:p w14:paraId="3B0477A6" w14:textId="77777777" w:rsidR="00DB066B" w:rsidRPr="0098716B" w:rsidRDefault="00DB066B" w:rsidP="00DB066B">
      <w:pPr>
        <w:pStyle w:val="Q1-FirstLevelQuestion"/>
        <w:keepNext/>
      </w:pPr>
      <w:r w:rsidRPr="0098716B">
        <w:t>G/Q</w:t>
      </w:r>
    </w:p>
    <w:p w14:paraId="356EFC1D" w14:textId="77777777" w:rsidR="00DB066B" w:rsidRPr="0098716B" w:rsidRDefault="00DB066B" w:rsidP="00DB066B">
      <w:pPr>
        <w:pStyle w:val="A5-2ndLeader"/>
        <w:keepNext/>
      </w:pPr>
      <w:r w:rsidRPr="0098716B">
        <w:t>ENTER AGE</w:t>
      </w:r>
      <w:r w:rsidRPr="0098716B">
        <w:tab/>
      </w:r>
      <w:r w:rsidRPr="0098716B">
        <w:tab/>
        <w:t>1</w:t>
      </w:r>
    </w:p>
    <w:p w14:paraId="7DCAB215" w14:textId="77777777" w:rsidR="00DB066B" w:rsidRPr="0098716B" w:rsidRDefault="00DB066B" w:rsidP="00DB066B">
      <w:pPr>
        <w:pStyle w:val="A5-2ndLeader"/>
        <w:keepNext/>
        <w:ind w:left="3744" w:hanging="144"/>
      </w:pPr>
      <w:r w:rsidRPr="0098716B">
        <w:t xml:space="preserve">NEVER SMOKED CIGARETTES </w:t>
      </w:r>
      <w:r w:rsidRPr="0098716B">
        <w:br/>
        <w:t>REGULARLY</w:t>
      </w:r>
      <w:r w:rsidRPr="0098716B">
        <w:tab/>
      </w:r>
      <w:r w:rsidRPr="0098716B">
        <w:tab/>
        <w:t>2</w:t>
      </w:r>
      <w:r w:rsidRPr="0098716B">
        <w:tab/>
        <w:t>(SMQ.040)</w:t>
      </w:r>
    </w:p>
    <w:p w14:paraId="641ECFC1" w14:textId="77777777" w:rsidR="00DB066B" w:rsidRPr="0098716B" w:rsidRDefault="00DB066B" w:rsidP="00DB066B">
      <w:pPr>
        <w:pStyle w:val="A5-2ndLeader"/>
        <w:keepNext/>
      </w:pPr>
      <w:r w:rsidRPr="0098716B">
        <w:t>REFUSED</w:t>
      </w:r>
      <w:r w:rsidRPr="0098716B">
        <w:tab/>
      </w:r>
      <w:r w:rsidRPr="0098716B">
        <w:tab/>
        <w:t>7</w:t>
      </w:r>
      <w:r w:rsidRPr="0098716B">
        <w:tab/>
        <w:t>(SMQ.040)</w:t>
      </w:r>
    </w:p>
    <w:p w14:paraId="0D151055" w14:textId="77777777" w:rsidR="00DB066B" w:rsidRPr="0098716B" w:rsidRDefault="00DB066B" w:rsidP="00DB066B">
      <w:pPr>
        <w:pStyle w:val="A5-2ndLeader"/>
        <w:keepNext/>
      </w:pPr>
      <w:r w:rsidRPr="0098716B">
        <w:t>DON’T KNOW</w:t>
      </w:r>
      <w:r w:rsidRPr="0098716B">
        <w:tab/>
      </w:r>
      <w:r w:rsidRPr="0098716B">
        <w:tab/>
        <w:t>9</w:t>
      </w:r>
      <w:r w:rsidRPr="0098716B">
        <w:tab/>
        <w:t xml:space="preserve">(SMQ.040) </w:t>
      </w:r>
    </w:p>
    <w:p w14:paraId="7C2051F6" w14:textId="77777777" w:rsidR="00DB066B" w:rsidRPr="0098716B" w:rsidRDefault="00DB066B" w:rsidP="00DB066B">
      <w:pPr>
        <w:pStyle w:val="Q1-FirstLevelQuestion"/>
        <w:keepNext/>
      </w:pPr>
    </w:p>
    <w:p w14:paraId="7EF53656" w14:textId="77777777" w:rsidR="00DB066B" w:rsidRPr="0098716B" w:rsidRDefault="00DB066B" w:rsidP="00DB066B">
      <w:pPr>
        <w:pStyle w:val="Q1-FirstLevelQuestion"/>
        <w:keepNext/>
      </w:pPr>
    </w:p>
    <w:p w14:paraId="203277B5" w14:textId="77777777" w:rsidR="00DB066B" w:rsidRPr="0098716B" w:rsidRDefault="00DB066B" w:rsidP="00DB066B">
      <w:pPr>
        <w:pStyle w:val="A5-2ndLeader"/>
        <w:keepNext/>
      </w:pPr>
      <w:r w:rsidRPr="0098716B">
        <w:t>|___|___|___|</w:t>
      </w:r>
    </w:p>
    <w:p w14:paraId="4B2714F9" w14:textId="77777777" w:rsidR="00DB066B" w:rsidRPr="0098716B" w:rsidRDefault="00DB066B" w:rsidP="00DB066B">
      <w:pPr>
        <w:pStyle w:val="A5-2ndLeader"/>
        <w:keepNext/>
      </w:pPr>
      <w:r w:rsidRPr="0098716B">
        <w:t>ENTER AGE IN YEARS</w:t>
      </w:r>
    </w:p>
    <w:p w14:paraId="355C7378" w14:textId="77777777" w:rsidR="00DB066B" w:rsidRPr="0098716B" w:rsidRDefault="00DB066B" w:rsidP="00DB066B">
      <w:pPr>
        <w:pStyle w:val="Q1-FirstLevelQuestion"/>
        <w:keepNext/>
      </w:pPr>
    </w:p>
    <w:p w14:paraId="36C6825C" w14:textId="77777777" w:rsidR="00DB066B" w:rsidRPr="0098716B" w:rsidRDefault="00DB066B" w:rsidP="00DB066B">
      <w:pPr>
        <w:pStyle w:val="A5-2ndLeader"/>
        <w:keepNext/>
        <w:tabs>
          <w:tab w:val="clear" w:pos="7200"/>
          <w:tab w:val="right" w:leader="dot" w:pos="6912"/>
        </w:tabs>
      </w:pPr>
      <w:r w:rsidRPr="0098716B">
        <w:t>REFUSED</w:t>
      </w:r>
      <w:r w:rsidRPr="0098716B">
        <w:tab/>
      </w:r>
      <w:r w:rsidRPr="0098716B">
        <w:tab/>
        <w:t>77777</w:t>
      </w:r>
    </w:p>
    <w:p w14:paraId="7883CD00" w14:textId="77777777" w:rsidR="00DB066B" w:rsidRPr="0098716B" w:rsidRDefault="00DB066B" w:rsidP="00DB066B">
      <w:pPr>
        <w:pStyle w:val="A5-2ndLeader"/>
        <w:keepNext/>
        <w:tabs>
          <w:tab w:val="clear" w:pos="7200"/>
          <w:tab w:val="right" w:leader="dot" w:pos="6912"/>
        </w:tabs>
      </w:pPr>
      <w:r w:rsidRPr="0098716B">
        <w:t>DON'T KNOW</w:t>
      </w:r>
      <w:r w:rsidRPr="0098716B">
        <w:tab/>
      </w:r>
      <w:r w:rsidRPr="0098716B">
        <w:tab/>
        <w:t>99999</w:t>
      </w:r>
    </w:p>
    <w:p w14:paraId="735C6113" w14:textId="77777777" w:rsidR="00DB066B" w:rsidRPr="0098716B" w:rsidRDefault="00DB066B" w:rsidP="00DB066B">
      <w:pPr>
        <w:pStyle w:val="A5-2ndLeader"/>
        <w:keepNext/>
        <w:tabs>
          <w:tab w:val="clear" w:pos="7200"/>
          <w:tab w:val="right" w:leader="dot" w:pos="6912"/>
        </w:tabs>
      </w:pPr>
    </w:p>
    <w:p w14:paraId="3A04FB48" w14:textId="77777777" w:rsidR="00DB066B" w:rsidRPr="0098716B" w:rsidRDefault="00DB066B" w:rsidP="00DB066B">
      <w:pPr>
        <w:pStyle w:val="Q1-FirstLevelQuestion"/>
        <w:keepNext/>
      </w:pPr>
      <w:r w:rsidRPr="0098716B">
        <w:tab/>
        <w:t>CAPI INSTRUCTION:</w:t>
      </w:r>
    </w:p>
    <w:p w14:paraId="6C28C9DA" w14:textId="77777777" w:rsidR="00DB066B" w:rsidRPr="0098716B" w:rsidRDefault="00DB066B" w:rsidP="00DB066B">
      <w:pPr>
        <w:pStyle w:val="Q1-FirstLevelQuestion"/>
        <w:keepNext/>
      </w:pPr>
      <w:r w:rsidRPr="0098716B">
        <w:tab/>
        <w:t>SOFT EDIT: IF THE RESPONDED AGE &lt;13</w:t>
      </w:r>
    </w:p>
    <w:p w14:paraId="73D4A215" w14:textId="77777777" w:rsidR="00DB066B" w:rsidRPr="0098716B" w:rsidRDefault="00DB066B" w:rsidP="00DB066B">
      <w:pPr>
        <w:pStyle w:val="Q1-FirstLevelQuestion"/>
        <w:keepNext/>
      </w:pPr>
      <w:r w:rsidRPr="0098716B">
        <w:tab/>
        <w:t>DISPLAY “UNLIKELY RESPONSE. PLEASE VERIFY.”</w:t>
      </w:r>
    </w:p>
    <w:p w14:paraId="3F5B036E" w14:textId="77777777" w:rsidR="00DB066B" w:rsidRPr="0098716B" w:rsidRDefault="00DB066B" w:rsidP="00DB066B">
      <w:pPr>
        <w:pStyle w:val="A5-2ndLeader"/>
        <w:keepNext/>
        <w:tabs>
          <w:tab w:val="clear" w:pos="7200"/>
          <w:tab w:val="right" w:leader="dot" w:pos="6912"/>
        </w:tabs>
      </w:pPr>
    </w:p>
    <w:p w14:paraId="219F59EC" w14:textId="77777777" w:rsidR="00DB066B" w:rsidRPr="0098716B" w:rsidRDefault="00DB066B" w:rsidP="00DB066B">
      <w:pPr>
        <w:pStyle w:val="Q1-FirstLevelQuestion"/>
        <w:keepNext/>
      </w:pPr>
      <w:r w:rsidRPr="0098716B">
        <w:tab/>
        <w:t>HELP SCREEN:</w:t>
      </w:r>
    </w:p>
    <w:p w14:paraId="794966BB" w14:textId="77777777" w:rsidR="00DB066B" w:rsidRPr="0098716B" w:rsidRDefault="00DB066B" w:rsidP="00DB066B">
      <w:pPr>
        <w:pStyle w:val="Q1-FirstLevelQuestion"/>
        <w:rPr>
          <w:bCs/>
        </w:rPr>
      </w:pPr>
      <w:r w:rsidRPr="0098716B">
        <w:rPr>
          <w:bCs/>
        </w:rPr>
        <w:tab/>
        <w:t>“Regularly” refers to age when started smoking cigarettes on a routine basis as opposed to age when tried first cigarette.</w:t>
      </w:r>
    </w:p>
    <w:p w14:paraId="0FF71663" w14:textId="77777777" w:rsidR="00DB066B" w:rsidRPr="0098716B" w:rsidRDefault="00DB066B" w:rsidP="00DB066B">
      <w:pPr>
        <w:pStyle w:val="Q1-FirstLevelQuestion"/>
      </w:pPr>
    </w:p>
    <w:p w14:paraId="15229096" w14:textId="77777777" w:rsidR="00DB066B" w:rsidRPr="0098716B" w:rsidRDefault="00DB066B" w:rsidP="00DB066B">
      <w:pPr>
        <w:pStyle w:val="Q1-FirstLevelQuestion"/>
        <w:spacing w:line="180" w:lineRule="exact"/>
      </w:pPr>
    </w:p>
    <w:p w14:paraId="6A117BF1" w14:textId="77777777" w:rsidR="00DB066B" w:rsidRPr="0098716B" w:rsidRDefault="00DB066B" w:rsidP="00DB066B">
      <w:pPr>
        <w:pStyle w:val="Q1-FirstLevelQuestion"/>
        <w:keepNext/>
      </w:pPr>
      <w:r w:rsidRPr="0098716B">
        <w:lastRenderedPageBreak/>
        <w:t>SMQ.040</w:t>
      </w:r>
      <w:r w:rsidRPr="0098716B">
        <w:tab/>
        <w:t xml:space="preserve">{Do you/Does SP} </w:t>
      </w:r>
      <w:r w:rsidRPr="0098716B">
        <w:rPr>
          <w:b/>
        </w:rPr>
        <w:t>now</w:t>
      </w:r>
      <w:r w:rsidRPr="0098716B">
        <w:t xml:space="preserve"> smoke cigarettes . . .</w:t>
      </w:r>
    </w:p>
    <w:p w14:paraId="3BCCC842" w14:textId="77777777" w:rsidR="00DB066B" w:rsidRPr="0098716B" w:rsidRDefault="00DB066B" w:rsidP="00DB066B">
      <w:pPr>
        <w:pStyle w:val="Q1-FirstLevelQuestion"/>
        <w:keepNext/>
      </w:pPr>
    </w:p>
    <w:p w14:paraId="3A2B618C" w14:textId="77777777" w:rsidR="00DB066B" w:rsidRPr="0098716B" w:rsidRDefault="00DB066B" w:rsidP="00DB066B">
      <w:pPr>
        <w:pStyle w:val="A5-2ndLeader"/>
        <w:keepNext/>
      </w:pPr>
      <w:r w:rsidRPr="0098716B">
        <w:t>every day,</w:t>
      </w:r>
      <w:r w:rsidRPr="0098716B">
        <w:tab/>
      </w:r>
      <w:r w:rsidRPr="0098716B">
        <w:tab/>
        <w:t>1</w:t>
      </w:r>
      <w:r w:rsidRPr="0098716B">
        <w:tab/>
        <w:t>(SMQ.078)</w:t>
      </w:r>
    </w:p>
    <w:p w14:paraId="2D49FBF8" w14:textId="77777777" w:rsidR="00DB066B" w:rsidRPr="0098716B" w:rsidRDefault="00DB066B" w:rsidP="00DB066B">
      <w:pPr>
        <w:pStyle w:val="A5-2ndLeader"/>
        <w:keepNext/>
      </w:pPr>
      <w:r w:rsidRPr="0098716B">
        <w:t>some days, or</w:t>
      </w:r>
      <w:r w:rsidRPr="0098716B">
        <w:tab/>
      </w:r>
      <w:r w:rsidRPr="0098716B">
        <w:tab/>
        <w:t>2</w:t>
      </w:r>
      <w:r w:rsidRPr="0098716B">
        <w:tab/>
        <w:t>(SMQ.641)</w:t>
      </w:r>
    </w:p>
    <w:p w14:paraId="0A543735" w14:textId="77777777" w:rsidR="00DB066B" w:rsidRPr="0098716B" w:rsidRDefault="00DB066B" w:rsidP="00DB066B">
      <w:pPr>
        <w:pStyle w:val="A5-2ndLeader"/>
        <w:keepNext/>
      </w:pPr>
      <w:r w:rsidRPr="0098716B">
        <w:t>not at all?</w:t>
      </w:r>
      <w:r w:rsidRPr="0098716B">
        <w:tab/>
      </w:r>
      <w:r w:rsidRPr="0098716B">
        <w:tab/>
        <w:t>3</w:t>
      </w:r>
      <w:r w:rsidRPr="0098716B">
        <w:tab/>
        <w:t>(SMQ.050Q/U)</w:t>
      </w:r>
    </w:p>
    <w:p w14:paraId="5BD6A520"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5489914B" w14:textId="77777777" w:rsidR="00DB066B" w:rsidRPr="0098716B" w:rsidRDefault="00DB066B" w:rsidP="00DB066B">
      <w:pPr>
        <w:pStyle w:val="A5-2ndLeader"/>
      </w:pPr>
      <w:r w:rsidRPr="0098716B">
        <w:t>DON'T KNOW</w:t>
      </w:r>
      <w:r w:rsidRPr="0098716B">
        <w:tab/>
      </w:r>
      <w:r w:rsidRPr="0098716B">
        <w:tab/>
        <w:t>9</w:t>
      </w:r>
      <w:r w:rsidRPr="0098716B">
        <w:tab/>
        <w:t>(END OF SECTION)</w:t>
      </w:r>
    </w:p>
    <w:p w14:paraId="3C97CDD4" w14:textId="77777777" w:rsidR="00DB066B" w:rsidRPr="0098716B" w:rsidRDefault="00DB066B" w:rsidP="00DB066B">
      <w:pPr>
        <w:pStyle w:val="Q1-FirstLevelQuestion"/>
      </w:pPr>
    </w:p>
    <w:p w14:paraId="26C000DB" w14:textId="77777777" w:rsidR="00DB066B" w:rsidRPr="0098716B" w:rsidRDefault="00DB066B" w:rsidP="00DB066B">
      <w:pPr>
        <w:pStyle w:val="Q1-FirstLevelQuestion"/>
        <w:spacing w:line="180" w:lineRule="exact"/>
      </w:pPr>
    </w:p>
    <w:p w14:paraId="2EED85EF" w14:textId="77777777" w:rsidR="00DB066B" w:rsidRPr="0098716B" w:rsidRDefault="00DB066B" w:rsidP="00DB066B">
      <w:pPr>
        <w:pStyle w:val="Q1-FirstLevelQuestion"/>
        <w:keepNext/>
      </w:pPr>
      <w:r w:rsidRPr="0098716B">
        <w:t>SMQ.050</w:t>
      </w:r>
      <w:r w:rsidRPr="0098716B">
        <w:tab/>
        <w:t>How long has it been since {you/SP} quit smoking cigarettes?</w:t>
      </w:r>
    </w:p>
    <w:p w14:paraId="6937FA63" w14:textId="77777777" w:rsidR="00DB066B" w:rsidRPr="0098716B" w:rsidRDefault="00DB066B" w:rsidP="00DB066B">
      <w:pPr>
        <w:pStyle w:val="Q1-FirstLevelQuestion"/>
        <w:keepNext/>
      </w:pPr>
      <w:r w:rsidRPr="0098716B">
        <w:t>Q/U</w:t>
      </w:r>
    </w:p>
    <w:p w14:paraId="238D9CA1" w14:textId="77777777" w:rsidR="00DB066B" w:rsidRPr="0098716B" w:rsidRDefault="00DB066B" w:rsidP="00DB066B">
      <w:pPr>
        <w:pStyle w:val="A5-2ndLeader"/>
        <w:keepNext/>
      </w:pPr>
      <w:r w:rsidRPr="0098716B">
        <w:t>|___|___|___|</w:t>
      </w:r>
    </w:p>
    <w:p w14:paraId="0ABE9F36" w14:textId="77777777" w:rsidR="00DB066B" w:rsidRPr="0098716B" w:rsidRDefault="00DB066B" w:rsidP="00DB066B">
      <w:pPr>
        <w:pStyle w:val="A5-2ndLeader"/>
        <w:keepNext/>
      </w:pPr>
      <w:r w:rsidRPr="0098716B">
        <w:t>ENTER NUMBER (OF DAYS, WEEKS, MONTHS OR YEARS)</w:t>
      </w:r>
    </w:p>
    <w:p w14:paraId="4DEEA279" w14:textId="77777777" w:rsidR="00DB066B" w:rsidRPr="0098716B" w:rsidRDefault="00DB066B" w:rsidP="00DB066B">
      <w:pPr>
        <w:pStyle w:val="A5-2ndLeader"/>
        <w:keepNext/>
      </w:pPr>
    </w:p>
    <w:p w14:paraId="56DBDD36" w14:textId="77777777" w:rsidR="00DB066B" w:rsidRPr="0098716B" w:rsidRDefault="00DB066B" w:rsidP="00DB066B">
      <w:pPr>
        <w:pStyle w:val="A5-2ndLeader"/>
        <w:keepNext/>
        <w:tabs>
          <w:tab w:val="clear" w:pos="7200"/>
          <w:tab w:val="right" w:leader="dot" w:pos="6912"/>
        </w:tabs>
      </w:pPr>
      <w:r w:rsidRPr="0098716B">
        <w:t>REFUSED</w:t>
      </w:r>
      <w:r w:rsidRPr="0098716B">
        <w:tab/>
      </w:r>
      <w:r w:rsidRPr="0098716B">
        <w:tab/>
        <w:t>77777</w:t>
      </w:r>
      <w:r w:rsidRPr="0098716B">
        <w:tab/>
        <w:t>(BOX 2)</w:t>
      </w:r>
    </w:p>
    <w:p w14:paraId="4BC257FA" w14:textId="77777777" w:rsidR="00DB066B" w:rsidRPr="0098716B" w:rsidRDefault="00DB066B" w:rsidP="00DB066B">
      <w:pPr>
        <w:pStyle w:val="A5-2ndLeader"/>
        <w:keepNext/>
        <w:tabs>
          <w:tab w:val="clear" w:pos="7200"/>
          <w:tab w:val="right" w:leader="dot" w:pos="6912"/>
        </w:tabs>
      </w:pPr>
      <w:r w:rsidRPr="0098716B">
        <w:t>DON'T KNOW</w:t>
      </w:r>
      <w:r w:rsidRPr="0098716B">
        <w:tab/>
      </w:r>
      <w:r w:rsidRPr="0098716B">
        <w:tab/>
        <w:t>99999</w:t>
      </w:r>
      <w:r w:rsidRPr="0098716B">
        <w:tab/>
        <w:t>(BOX 2)</w:t>
      </w:r>
    </w:p>
    <w:p w14:paraId="79B5F938" w14:textId="77777777" w:rsidR="00DB066B" w:rsidRPr="0098716B" w:rsidRDefault="00DB066B" w:rsidP="00DB066B">
      <w:pPr>
        <w:pStyle w:val="A5-2ndLeader"/>
        <w:keepNext/>
      </w:pPr>
    </w:p>
    <w:p w14:paraId="5526CCA8" w14:textId="77777777" w:rsidR="00DB066B" w:rsidRPr="0098716B" w:rsidRDefault="00DB066B" w:rsidP="00DB066B">
      <w:pPr>
        <w:pStyle w:val="A5-2ndLeader"/>
        <w:keepNext/>
      </w:pPr>
      <w:r w:rsidRPr="0098716B">
        <w:t>|___|</w:t>
      </w:r>
    </w:p>
    <w:p w14:paraId="4C8637DA" w14:textId="77777777" w:rsidR="00DB066B" w:rsidRPr="0098716B" w:rsidRDefault="00DB066B" w:rsidP="00DB066B">
      <w:pPr>
        <w:pStyle w:val="A5-2ndLeader"/>
        <w:keepNext/>
      </w:pPr>
      <w:r w:rsidRPr="0098716B">
        <w:t>ENTER UNIT</w:t>
      </w:r>
    </w:p>
    <w:p w14:paraId="54197279" w14:textId="77777777" w:rsidR="00DB066B" w:rsidRPr="0098716B" w:rsidRDefault="00DB066B" w:rsidP="00DB066B">
      <w:pPr>
        <w:pStyle w:val="A5-2ndLeader"/>
        <w:keepNext/>
      </w:pPr>
    </w:p>
    <w:p w14:paraId="6F496259" w14:textId="77777777" w:rsidR="00DB066B" w:rsidRPr="0098716B" w:rsidRDefault="00DB066B" w:rsidP="00DB066B">
      <w:pPr>
        <w:pStyle w:val="A5-2ndLeader"/>
        <w:keepNext/>
      </w:pPr>
      <w:r w:rsidRPr="0098716B">
        <w:t>DAYS</w:t>
      </w:r>
      <w:r w:rsidRPr="0098716B">
        <w:tab/>
      </w:r>
      <w:r w:rsidRPr="0098716B">
        <w:tab/>
        <w:t>1</w:t>
      </w:r>
    </w:p>
    <w:p w14:paraId="6D4EDABA" w14:textId="77777777" w:rsidR="00DB066B" w:rsidRPr="0098716B" w:rsidRDefault="00DB066B" w:rsidP="00DB066B">
      <w:pPr>
        <w:pStyle w:val="A5-2ndLeader"/>
        <w:keepNext/>
      </w:pPr>
      <w:r w:rsidRPr="0098716B">
        <w:t>WEEKS</w:t>
      </w:r>
      <w:r w:rsidRPr="0098716B">
        <w:tab/>
      </w:r>
      <w:r w:rsidRPr="0098716B">
        <w:tab/>
        <w:t>2</w:t>
      </w:r>
    </w:p>
    <w:p w14:paraId="052A0F14" w14:textId="77777777" w:rsidR="00DB066B" w:rsidRPr="0098716B" w:rsidRDefault="00DB066B" w:rsidP="00DB066B">
      <w:pPr>
        <w:pStyle w:val="A5-2ndLeader"/>
        <w:keepNext/>
      </w:pPr>
      <w:r w:rsidRPr="0098716B">
        <w:t>MONTHS</w:t>
      </w:r>
      <w:r w:rsidRPr="0098716B">
        <w:tab/>
      </w:r>
      <w:r w:rsidRPr="0098716B">
        <w:tab/>
        <w:t>3</w:t>
      </w:r>
    </w:p>
    <w:p w14:paraId="39912F55" w14:textId="77777777" w:rsidR="00DB066B" w:rsidRPr="0098716B" w:rsidRDefault="00DB066B" w:rsidP="00DB066B">
      <w:pPr>
        <w:pStyle w:val="A5-2ndLeader"/>
        <w:keepNext/>
      </w:pPr>
      <w:r w:rsidRPr="0098716B">
        <w:t>YEARS</w:t>
      </w:r>
      <w:r w:rsidRPr="0098716B">
        <w:tab/>
      </w:r>
      <w:r w:rsidRPr="0098716B">
        <w:tab/>
        <w:t>4</w:t>
      </w:r>
    </w:p>
    <w:p w14:paraId="11D1AB25" w14:textId="77777777" w:rsidR="00DB066B" w:rsidRPr="0098716B" w:rsidRDefault="00DB066B" w:rsidP="00DB066B">
      <w:pPr>
        <w:pStyle w:val="A5-2ndLeader"/>
        <w:keepNext/>
      </w:pPr>
      <w:r w:rsidRPr="0098716B">
        <w:t>REFUSED</w:t>
      </w:r>
      <w:r w:rsidRPr="0098716B">
        <w:tab/>
      </w:r>
      <w:r w:rsidRPr="0098716B">
        <w:tab/>
        <w:t>77</w:t>
      </w:r>
    </w:p>
    <w:p w14:paraId="339F670F" w14:textId="77777777" w:rsidR="00DB066B" w:rsidRPr="0098716B" w:rsidRDefault="00DB066B" w:rsidP="00DB066B">
      <w:pPr>
        <w:pStyle w:val="A5-2ndLeader"/>
      </w:pPr>
      <w:r w:rsidRPr="0098716B">
        <w:t>DON'T KNOW</w:t>
      </w:r>
      <w:r w:rsidRPr="0098716B">
        <w:tab/>
      </w:r>
      <w:r w:rsidRPr="0098716B">
        <w:tab/>
        <w:t>99</w:t>
      </w:r>
    </w:p>
    <w:p w14:paraId="05418245" w14:textId="77777777" w:rsidR="00DB066B" w:rsidRPr="0098716B" w:rsidRDefault="00DB066B" w:rsidP="00DB066B">
      <w:pPr>
        <w:pStyle w:val="Q1-FirstLevelQuestion"/>
      </w:pPr>
    </w:p>
    <w:p w14:paraId="3D2F400C"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65CB2A6C" w14:textId="77777777" w:rsidTr="00C5168A">
        <w:tc>
          <w:tcPr>
            <w:tcW w:w="7114" w:type="dxa"/>
          </w:tcPr>
          <w:p w14:paraId="58B8E1ED" w14:textId="77777777" w:rsidR="00DB066B" w:rsidRPr="0098716B" w:rsidRDefault="00DB066B" w:rsidP="00C5168A">
            <w:pPr>
              <w:pStyle w:val="Q1-FirstLevelQuestion"/>
              <w:keepNext/>
              <w:ind w:left="0" w:firstLine="0"/>
              <w:jc w:val="center"/>
            </w:pPr>
            <w:r w:rsidRPr="0098716B">
              <w:rPr>
                <w:b/>
              </w:rPr>
              <w:t>BOX 2</w:t>
            </w:r>
          </w:p>
          <w:p w14:paraId="47C02B92" w14:textId="77777777" w:rsidR="00DB066B" w:rsidRPr="0098716B" w:rsidRDefault="00DB066B" w:rsidP="00C5168A">
            <w:pPr>
              <w:pStyle w:val="Q1-FirstLevelQuestion"/>
              <w:keepNext/>
              <w:ind w:left="0" w:firstLine="0"/>
              <w:jc w:val="center"/>
            </w:pPr>
          </w:p>
          <w:p w14:paraId="32545E26" w14:textId="77777777" w:rsidR="00DB066B" w:rsidRPr="0098716B" w:rsidRDefault="00DB066B" w:rsidP="00C5168A">
            <w:pPr>
              <w:pStyle w:val="Q1-FirstLevelQuestion"/>
              <w:keepNext/>
              <w:ind w:left="0" w:firstLine="0"/>
            </w:pPr>
            <w:r w:rsidRPr="0098716B">
              <w:rPr>
                <w:b/>
              </w:rPr>
              <w:t>CHECK ITEM SMQ.053:</w:t>
            </w:r>
          </w:p>
          <w:p w14:paraId="69ACB709" w14:textId="77777777" w:rsidR="00DB066B" w:rsidRPr="0098716B" w:rsidRDefault="00DB066B" w:rsidP="00C5168A">
            <w:pPr>
              <w:pStyle w:val="Q1-FirstLevelQuestion"/>
              <w:keepNext/>
              <w:ind w:left="0" w:firstLine="0"/>
              <w:jc w:val="left"/>
            </w:pPr>
            <w:r w:rsidRPr="0098716B">
              <w:t>IF SMQ.050Q/U &gt;= 1 YEAR (365 DAYS, 52 WEEKS, 12 MONTHS, OR 1 YEAR), CONTINUE.</w:t>
            </w:r>
          </w:p>
          <w:p w14:paraId="21F6CF4E" w14:textId="77777777" w:rsidR="00DB066B" w:rsidRPr="0098716B" w:rsidRDefault="00DB066B" w:rsidP="00C5168A">
            <w:pPr>
              <w:pStyle w:val="Q1-FirstLevelQuestion"/>
              <w:ind w:left="0" w:firstLine="0"/>
              <w:jc w:val="left"/>
            </w:pPr>
            <w:r w:rsidRPr="0098716B">
              <w:t>OTHERWISE, GO TO SMQ.057.</w:t>
            </w:r>
          </w:p>
          <w:p w14:paraId="147BA08E" w14:textId="77777777" w:rsidR="00DB066B" w:rsidRPr="0098716B" w:rsidRDefault="00DB066B" w:rsidP="00C5168A">
            <w:pPr>
              <w:pStyle w:val="SL-FlLftSgl"/>
              <w:spacing w:line="20" w:lineRule="exact"/>
            </w:pPr>
          </w:p>
        </w:tc>
      </w:tr>
    </w:tbl>
    <w:p w14:paraId="3E274BF9" w14:textId="77777777" w:rsidR="00DB066B" w:rsidRPr="0098716B" w:rsidRDefault="00DB066B" w:rsidP="00DB066B">
      <w:pPr>
        <w:pStyle w:val="Q1-FirstLevelQuestion"/>
      </w:pPr>
    </w:p>
    <w:p w14:paraId="049A6807" w14:textId="77777777" w:rsidR="00DB066B" w:rsidRPr="0098716B" w:rsidRDefault="00DB066B" w:rsidP="00DB066B">
      <w:pPr>
        <w:pStyle w:val="Q1-FirstLevelQuestion"/>
        <w:keepNext/>
      </w:pPr>
    </w:p>
    <w:p w14:paraId="32957C7B" w14:textId="77777777" w:rsidR="00DB066B" w:rsidRPr="0098716B" w:rsidRDefault="00DB066B" w:rsidP="00DB066B">
      <w:pPr>
        <w:pStyle w:val="Q1-FirstLevelQuestion"/>
        <w:keepNext/>
      </w:pPr>
      <w:r w:rsidRPr="0098716B">
        <w:t>SMQ.055</w:t>
      </w:r>
      <w:r w:rsidRPr="0098716B">
        <w:tab/>
        <w:t xml:space="preserve">How old {were you/was SP} when {you/s/he} </w:t>
      </w:r>
      <w:r w:rsidRPr="0098716B">
        <w:rPr>
          <w:b/>
        </w:rPr>
        <w:t>last</w:t>
      </w:r>
      <w:r w:rsidRPr="0098716B">
        <w:t xml:space="preserve"> smoked cigarettes {regularly}?</w:t>
      </w:r>
    </w:p>
    <w:p w14:paraId="2BD54D68" w14:textId="77777777" w:rsidR="00DB066B" w:rsidRPr="0098716B" w:rsidRDefault="00DB066B" w:rsidP="00DB066B">
      <w:pPr>
        <w:pStyle w:val="Q1-FirstLevelQuestion"/>
        <w:keepNext/>
      </w:pPr>
    </w:p>
    <w:p w14:paraId="310756A4" w14:textId="77777777" w:rsidR="00DB066B" w:rsidRPr="0098716B" w:rsidRDefault="00DB066B" w:rsidP="00DB066B">
      <w:pPr>
        <w:pStyle w:val="Q1-FirstLevelQuestion"/>
        <w:keepNext/>
      </w:pPr>
      <w:r w:rsidRPr="0098716B">
        <w:tab/>
      </w:r>
    </w:p>
    <w:p w14:paraId="01938C7A" w14:textId="77777777" w:rsidR="00DB066B" w:rsidRPr="0098716B" w:rsidRDefault="00DB066B" w:rsidP="00DB066B">
      <w:pPr>
        <w:pStyle w:val="Q1-FirstLevelQuestion"/>
        <w:keepNext/>
      </w:pPr>
    </w:p>
    <w:p w14:paraId="1480CEF5" w14:textId="77777777" w:rsidR="00DB066B" w:rsidRPr="0098716B" w:rsidRDefault="00DB066B" w:rsidP="00DB066B">
      <w:pPr>
        <w:pStyle w:val="A5-2ndLeader"/>
        <w:keepNext/>
      </w:pPr>
      <w:r w:rsidRPr="0098716B">
        <w:t>|___|___|___|</w:t>
      </w:r>
    </w:p>
    <w:p w14:paraId="2C904E0B" w14:textId="77777777" w:rsidR="00DB066B" w:rsidRPr="0098716B" w:rsidRDefault="00DB066B" w:rsidP="00DB066B">
      <w:pPr>
        <w:pStyle w:val="A5-2ndLeader"/>
        <w:keepNext/>
      </w:pPr>
      <w:r w:rsidRPr="0098716B">
        <w:t>ENTER AGE IN YEARS</w:t>
      </w:r>
    </w:p>
    <w:p w14:paraId="370ED473" w14:textId="77777777" w:rsidR="00DB066B" w:rsidRPr="0098716B" w:rsidRDefault="00DB066B" w:rsidP="00DB066B">
      <w:pPr>
        <w:pStyle w:val="A5-2ndLeader"/>
        <w:keepNext/>
      </w:pPr>
    </w:p>
    <w:p w14:paraId="4EF916CE" w14:textId="77777777" w:rsidR="00DB066B" w:rsidRPr="0098716B" w:rsidRDefault="00DB066B" w:rsidP="00DB066B">
      <w:pPr>
        <w:pStyle w:val="A5-2ndLeader"/>
        <w:keepNext/>
        <w:tabs>
          <w:tab w:val="clear" w:pos="7200"/>
          <w:tab w:val="right" w:leader="dot" w:pos="6912"/>
        </w:tabs>
      </w:pPr>
      <w:r w:rsidRPr="0098716B">
        <w:t>REFUSED</w:t>
      </w:r>
      <w:r w:rsidRPr="0098716B">
        <w:tab/>
      </w:r>
      <w:r w:rsidRPr="0098716B">
        <w:tab/>
        <w:t>77777</w:t>
      </w:r>
    </w:p>
    <w:p w14:paraId="44ECC8E2" w14:textId="77777777" w:rsidR="00DB066B" w:rsidRPr="0098716B" w:rsidRDefault="00DB066B" w:rsidP="00DB066B">
      <w:pPr>
        <w:pStyle w:val="A5-2ndLeader"/>
        <w:tabs>
          <w:tab w:val="clear" w:pos="7200"/>
          <w:tab w:val="right" w:leader="dot" w:pos="6912"/>
        </w:tabs>
      </w:pPr>
      <w:r w:rsidRPr="0098716B">
        <w:t>DON'T KNOW</w:t>
      </w:r>
      <w:r w:rsidRPr="0098716B">
        <w:tab/>
      </w:r>
      <w:r w:rsidRPr="0098716B">
        <w:tab/>
        <w:t>99999</w:t>
      </w:r>
    </w:p>
    <w:p w14:paraId="4AE35D18" w14:textId="77777777" w:rsidR="00DB066B" w:rsidRPr="0098716B" w:rsidRDefault="00DB066B" w:rsidP="00DB066B">
      <w:pPr>
        <w:pStyle w:val="Q1-FirstLevelQuestion"/>
        <w:rPr>
          <w:bCs/>
          <w:snapToGrid w:val="0"/>
        </w:rPr>
      </w:pPr>
    </w:p>
    <w:p w14:paraId="0F773724" w14:textId="77777777" w:rsidR="00DB066B" w:rsidRPr="0098716B" w:rsidRDefault="00DB066B" w:rsidP="00DB066B">
      <w:pPr>
        <w:pStyle w:val="Q1-FirstLevelQuestion"/>
        <w:keepNext/>
      </w:pPr>
      <w:r w:rsidRPr="0098716B">
        <w:tab/>
        <w:t>CAPI INSTRUCTION:</w:t>
      </w:r>
    </w:p>
    <w:p w14:paraId="6B8B1640" w14:textId="77777777" w:rsidR="00DB066B" w:rsidRPr="0098716B" w:rsidRDefault="00DB066B" w:rsidP="00DB066B">
      <w:pPr>
        <w:pStyle w:val="Q1-FirstLevelQuestion"/>
        <w:keepNext/>
      </w:pPr>
      <w:r w:rsidRPr="0098716B">
        <w:tab/>
        <w:t>DISPLAY “REGULARLY” EXCEPT WHEN SMQ.030 G/Q = 2 (NEVER SMOKED CIGARETTES REGULARLY).</w:t>
      </w:r>
    </w:p>
    <w:p w14:paraId="51E17B9A" w14:textId="77777777" w:rsidR="00DB066B" w:rsidRPr="0098716B" w:rsidRDefault="00DB066B" w:rsidP="00DB066B">
      <w:pPr>
        <w:pStyle w:val="A5-2ndLeader"/>
        <w:ind w:left="0"/>
      </w:pPr>
    </w:p>
    <w:p w14:paraId="524FA194" w14:textId="77777777" w:rsidR="00DB066B" w:rsidRPr="0098716B" w:rsidRDefault="00DB066B" w:rsidP="00DB066B">
      <w:pPr>
        <w:pStyle w:val="Q1-FirstLevelQuestion"/>
        <w:keepNext/>
      </w:pPr>
    </w:p>
    <w:p w14:paraId="53F6946A" w14:textId="77777777" w:rsidR="00DB066B" w:rsidRPr="0098716B" w:rsidRDefault="00DB066B" w:rsidP="00DB066B">
      <w:pPr>
        <w:pStyle w:val="Q1-FirstLevelQuestion"/>
        <w:keepNext/>
      </w:pPr>
      <w:r w:rsidRPr="0098716B">
        <w:t>SMQ.057</w:t>
      </w:r>
      <w:r w:rsidRPr="0098716B">
        <w:tab/>
        <w:t xml:space="preserve">At that time, about how many cigarettes did {you/SP} </w:t>
      </w:r>
      <w:r w:rsidRPr="0098716B">
        <w:rPr>
          <w:b/>
        </w:rPr>
        <w:t>usually</w:t>
      </w:r>
      <w:r w:rsidRPr="0098716B">
        <w:t xml:space="preserve"> smoke per day?</w:t>
      </w:r>
    </w:p>
    <w:p w14:paraId="35A884B2" w14:textId="77777777" w:rsidR="00DB066B" w:rsidRPr="0098716B" w:rsidRDefault="00DB066B" w:rsidP="00DB066B">
      <w:pPr>
        <w:pStyle w:val="Q1-FirstLevelQuestion"/>
        <w:keepNext/>
      </w:pPr>
    </w:p>
    <w:p w14:paraId="1CF76081" w14:textId="77777777" w:rsidR="00DB066B" w:rsidRPr="0098716B" w:rsidRDefault="00DB066B" w:rsidP="00DB066B">
      <w:pPr>
        <w:pStyle w:val="Q1-FirstLevelQuestion"/>
        <w:keepNext/>
      </w:pPr>
      <w:r w:rsidRPr="0098716B">
        <w:tab/>
        <w:t>1 PACK EQUALS 20 CIGARETTES</w:t>
      </w:r>
    </w:p>
    <w:p w14:paraId="593E0569" w14:textId="77777777" w:rsidR="00DB066B" w:rsidRPr="0098716B" w:rsidRDefault="00DB066B" w:rsidP="00DB066B">
      <w:pPr>
        <w:pStyle w:val="Q1-FirstLevelQuestion"/>
        <w:keepNext/>
      </w:pPr>
      <w:r w:rsidRPr="0098716B">
        <w:tab/>
        <w:t>IF LESS THAN 1 PER DAY, ENTER 1</w:t>
      </w:r>
    </w:p>
    <w:p w14:paraId="3B627119" w14:textId="77777777" w:rsidR="00DB066B" w:rsidRPr="0098716B" w:rsidRDefault="00DB066B" w:rsidP="00DB066B">
      <w:pPr>
        <w:pStyle w:val="Q1-FirstLevelQuestion"/>
        <w:keepNext/>
      </w:pPr>
      <w:r w:rsidRPr="0098716B">
        <w:tab/>
        <w:t>IF 95 OR MORE PER DAY, ENTER 95</w:t>
      </w:r>
    </w:p>
    <w:p w14:paraId="4A99B1C2" w14:textId="77777777" w:rsidR="00DB066B" w:rsidRPr="0098716B" w:rsidRDefault="00DB066B" w:rsidP="00DB066B">
      <w:pPr>
        <w:pStyle w:val="Q1-FirstLevelQuestion"/>
        <w:keepNext/>
      </w:pPr>
    </w:p>
    <w:p w14:paraId="05454BFA" w14:textId="77777777" w:rsidR="00DB066B" w:rsidRPr="0098716B" w:rsidRDefault="00DB066B" w:rsidP="00DB066B">
      <w:pPr>
        <w:pStyle w:val="A5-2ndLeader"/>
        <w:keepNext/>
      </w:pPr>
      <w:r w:rsidRPr="0098716B">
        <w:t>|___|___|___| (END OF SECTION)</w:t>
      </w:r>
    </w:p>
    <w:p w14:paraId="4E8069E5" w14:textId="77777777" w:rsidR="00DB066B" w:rsidRPr="0098716B" w:rsidRDefault="00DB066B" w:rsidP="00DB066B">
      <w:pPr>
        <w:pStyle w:val="A5-2ndLeader"/>
        <w:keepNext/>
      </w:pPr>
      <w:r w:rsidRPr="0098716B">
        <w:t>ENTER NUMBER OF CIGARETTES (PER DAY)</w:t>
      </w:r>
    </w:p>
    <w:p w14:paraId="2F6B593F" w14:textId="77777777" w:rsidR="00DB066B" w:rsidRPr="0098716B" w:rsidRDefault="00DB066B" w:rsidP="00DB066B">
      <w:pPr>
        <w:pStyle w:val="A5-2ndLeader"/>
        <w:keepNext/>
      </w:pPr>
    </w:p>
    <w:p w14:paraId="444BA4AC"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r w:rsidRPr="0098716B">
        <w:tab/>
        <w:t>(END OF SECTION)</w:t>
      </w:r>
    </w:p>
    <w:p w14:paraId="24F92BB5" w14:textId="77777777" w:rsidR="00DB066B" w:rsidRPr="0098716B" w:rsidRDefault="00DB066B" w:rsidP="00DB066B">
      <w:pPr>
        <w:pStyle w:val="A5-2ndLeader"/>
        <w:tabs>
          <w:tab w:val="clear" w:pos="7200"/>
          <w:tab w:val="right" w:leader="dot" w:pos="6984"/>
        </w:tabs>
      </w:pPr>
      <w:r w:rsidRPr="0098716B">
        <w:t>DON'T KNOW</w:t>
      </w:r>
      <w:r w:rsidRPr="0098716B">
        <w:tab/>
      </w:r>
      <w:r w:rsidRPr="0098716B">
        <w:tab/>
        <w:t>9999</w:t>
      </w:r>
      <w:r w:rsidRPr="0098716B">
        <w:tab/>
        <w:t>(END OF SECTION)</w:t>
      </w:r>
    </w:p>
    <w:p w14:paraId="060E94B3" w14:textId="77777777" w:rsidR="00DB066B" w:rsidRPr="0098716B" w:rsidRDefault="00DB066B" w:rsidP="00DB066B">
      <w:pPr>
        <w:pStyle w:val="Q1-FirstLevelQuestion"/>
      </w:pPr>
    </w:p>
    <w:p w14:paraId="786B579D" w14:textId="77777777" w:rsidR="00DB066B" w:rsidRPr="0098716B" w:rsidRDefault="00DB066B" w:rsidP="00DB066B">
      <w:pPr>
        <w:pStyle w:val="Q1-FirstLevelQuestion"/>
        <w:keepNext/>
      </w:pPr>
      <w:r w:rsidRPr="0098716B">
        <w:t>SMQ.078</w:t>
      </w:r>
      <w:r w:rsidRPr="0098716B">
        <w:tab/>
        <w:t>How soon after {you/SP} wake{s} up {do you/does s/he} smoke? Would you say . . .</w:t>
      </w:r>
    </w:p>
    <w:p w14:paraId="490D11E7" w14:textId="77777777" w:rsidR="00DB066B" w:rsidRPr="0098716B" w:rsidRDefault="00DB066B" w:rsidP="00DB066B">
      <w:pPr>
        <w:pStyle w:val="Q1-FirstLevelQuestion"/>
        <w:keepNext/>
      </w:pPr>
    </w:p>
    <w:p w14:paraId="1574AC1A" w14:textId="77777777" w:rsidR="00DB066B" w:rsidRPr="0098716B" w:rsidRDefault="00DB066B" w:rsidP="00DB066B">
      <w:pPr>
        <w:pStyle w:val="A5-2ndLeader"/>
        <w:keepNext/>
      </w:pPr>
      <w:r w:rsidRPr="0098716B">
        <w:t>within 5 minutes,</w:t>
      </w:r>
      <w:r w:rsidRPr="0098716B">
        <w:tab/>
      </w:r>
      <w:r w:rsidRPr="0098716B">
        <w:tab/>
        <w:t>1</w:t>
      </w:r>
    </w:p>
    <w:p w14:paraId="37FB2B7A" w14:textId="77777777" w:rsidR="00DB066B" w:rsidRPr="0098716B" w:rsidRDefault="00DB066B" w:rsidP="00DB066B">
      <w:pPr>
        <w:pStyle w:val="A5-2ndLeader"/>
        <w:keepNext/>
      </w:pPr>
      <w:r w:rsidRPr="0098716B">
        <w:t>from 6 to 30 minutes,</w:t>
      </w:r>
      <w:r w:rsidRPr="0098716B">
        <w:tab/>
      </w:r>
      <w:r w:rsidRPr="0098716B">
        <w:tab/>
        <w:t>2</w:t>
      </w:r>
    </w:p>
    <w:p w14:paraId="39BFAC7B" w14:textId="77777777" w:rsidR="00DB066B" w:rsidRPr="0098716B" w:rsidRDefault="00DB066B" w:rsidP="00DB066B">
      <w:pPr>
        <w:pStyle w:val="A5-2ndLeader"/>
        <w:keepNext/>
      </w:pPr>
      <w:r w:rsidRPr="0098716B">
        <w:t>from more than 30 minutes to 1 hour,</w:t>
      </w:r>
      <w:r w:rsidRPr="0098716B">
        <w:tab/>
      </w:r>
      <w:r w:rsidRPr="0098716B">
        <w:tab/>
        <w:t>3</w:t>
      </w:r>
    </w:p>
    <w:p w14:paraId="0948B744" w14:textId="77777777" w:rsidR="00DB066B" w:rsidRPr="0098716B" w:rsidRDefault="00DB066B" w:rsidP="00DB066B">
      <w:pPr>
        <w:pStyle w:val="A5-2ndLeader"/>
        <w:keepNext/>
      </w:pPr>
      <w:r w:rsidRPr="0098716B">
        <w:t>from more than 1 hour to 2 hours,</w:t>
      </w:r>
      <w:r w:rsidRPr="0098716B">
        <w:tab/>
      </w:r>
      <w:r w:rsidRPr="0098716B">
        <w:tab/>
        <w:t>4</w:t>
      </w:r>
    </w:p>
    <w:p w14:paraId="45AB513E" w14:textId="77777777" w:rsidR="00DB066B" w:rsidRPr="0098716B" w:rsidRDefault="00DB066B" w:rsidP="00DB066B">
      <w:pPr>
        <w:pStyle w:val="A5-2ndLeader"/>
        <w:keepNext/>
      </w:pPr>
      <w:r w:rsidRPr="0098716B">
        <w:t>from more than 2 hours to 3 hours,</w:t>
      </w:r>
      <w:r w:rsidRPr="0098716B">
        <w:tab/>
      </w:r>
      <w:r w:rsidRPr="0098716B">
        <w:tab/>
        <w:t>5</w:t>
      </w:r>
    </w:p>
    <w:p w14:paraId="58589170" w14:textId="77777777" w:rsidR="00DB066B" w:rsidRPr="0098716B" w:rsidRDefault="00DB066B" w:rsidP="00DB066B">
      <w:pPr>
        <w:pStyle w:val="A5-2ndLeader"/>
        <w:keepNext/>
      </w:pPr>
      <w:r w:rsidRPr="0098716B">
        <w:t>from more than 3 hours to 4 hours, or</w:t>
      </w:r>
      <w:r w:rsidRPr="0098716B">
        <w:tab/>
      </w:r>
      <w:r w:rsidRPr="0098716B">
        <w:tab/>
        <w:t>6</w:t>
      </w:r>
    </w:p>
    <w:p w14:paraId="58D04E54" w14:textId="77777777" w:rsidR="00DB066B" w:rsidRPr="0098716B" w:rsidRDefault="00DB066B" w:rsidP="00DB066B">
      <w:pPr>
        <w:pStyle w:val="A5-2ndLeader"/>
        <w:keepNext/>
      </w:pPr>
      <w:r w:rsidRPr="0098716B">
        <w:t>more than 4 hours?</w:t>
      </w:r>
      <w:r w:rsidRPr="0098716B">
        <w:tab/>
      </w:r>
      <w:r w:rsidRPr="0098716B">
        <w:tab/>
        <w:t>7</w:t>
      </w:r>
    </w:p>
    <w:p w14:paraId="4A59C1C9" w14:textId="77777777" w:rsidR="00DB066B" w:rsidRPr="0098716B" w:rsidRDefault="00DB066B" w:rsidP="00DB066B">
      <w:pPr>
        <w:pStyle w:val="A5-2ndLeader"/>
        <w:keepNext/>
      </w:pPr>
      <w:r w:rsidRPr="0098716B">
        <w:t>REFUSED</w:t>
      </w:r>
      <w:r w:rsidRPr="0098716B">
        <w:tab/>
      </w:r>
      <w:r w:rsidRPr="0098716B">
        <w:tab/>
        <w:t>77</w:t>
      </w:r>
    </w:p>
    <w:p w14:paraId="706C0A9E" w14:textId="77777777" w:rsidR="00DB066B" w:rsidRPr="0098716B" w:rsidRDefault="00DB066B" w:rsidP="00DB066B">
      <w:pPr>
        <w:pStyle w:val="A5-2ndLeader"/>
      </w:pPr>
      <w:r w:rsidRPr="0098716B">
        <w:t>DON'T KNOW</w:t>
      </w:r>
      <w:r w:rsidRPr="0098716B">
        <w:tab/>
      </w:r>
      <w:r w:rsidRPr="0098716B">
        <w:tab/>
        <w:t>99</w:t>
      </w:r>
    </w:p>
    <w:p w14:paraId="7BE03DFD" w14:textId="77777777" w:rsidR="00DB066B" w:rsidRPr="0098716B" w:rsidRDefault="00DB066B" w:rsidP="00DB066B">
      <w:pPr>
        <w:pStyle w:val="Q1-FirstLevelQuestion"/>
      </w:pPr>
    </w:p>
    <w:p w14:paraId="64B71702" w14:textId="77777777" w:rsidR="00DB066B" w:rsidRPr="0098716B" w:rsidRDefault="00DB066B" w:rsidP="00DB066B">
      <w:pPr>
        <w:pStyle w:val="Q1-FirstLevelQuestion"/>
      </w:pPr>
    </w:p>
    <w:p w14:paraId="5EFA8A8E" w14:textId="77777777" w:rsidR="00DB066B" w:rsidRPr="0098716B" w:rsidRDefault="00DB066B" w:rsidP="00DB066B">
      <w:pPr>
        <w:pStyle w:val="Q1-FirstLevelQuestion"/>
        <w:keepNext/>
      </w:pPr>
      <w:r w:rsidRPr="0098716B">
        <w:t>SMQ.641</w:t>
      </w:r>
      <w:r w:rsidRPr="0098716B">
        <w:tab/>
        <w:t xml:space="preserve">During the past </w:t>
      </w:r>
      <w:r w:rsidRPr="0098716B">
        <w:rPr>
          <w:b/>
        </w:rPr>
        <w:t>30 days</w:t>
      </w:r>
      <w:r w:rsidRPr="0098716B">
        <w:t>, on how many days did {you/SP} smoke cigarettes?</w:t>
      </w:r>
    </w:p>
    <w:p w14:paraId="4CA259D4" w14:textId="77777777" w:rsidR="00DB066B" w:rsidRPr="0098716B" w:rsidRDefault="00DB066B" w:rsidP="00DB066B">
      <w:pPr>
        <w:pStyle w:val="Q1-FirstLevelQuestion"/>
        <w:keepNext/>
        <w:spacing w:line="200" w:lineRule="exact"/>
      </w:pPr>
    </w:p>
    <w:p w14:paraId="0B5CF79B" w14:textId="77777777" w:rsidR="00DB066B" w:rsidRPr="0098716B" w:rsidRDefault="00DB066B" w:rsidP="00DB066B">
      <w:pPr>
        <w:pStyle w:val="A5-2ndLeader"/>
        <w:keepNext/>
      </w:pPr>
      <w:r w:rsidRPr="0098716B">
        <w:t>|___|___|</w:t>
      </w:r>
    </w:p>
    <w:p w14:paraId="0893A3C5" w14:textId="77777777" w:rsidR="00DB066B" w:rsidRPr="0098716B" w:rsidRDefault="00DB066B" w:rsidP="00DB066B">
      <w:pPr>
        <w:pStyle w:val="A5-2ndLeader"/>
        <w:keepNext/>
      </w:pPr>
      <w:r w:rsidRPr="0098716B">
        <w:t>ENTER NUMBER OF DAYS</w:t>
      </w:r>
    </w:p>
    <w:p w14:paraId="22FE615C" w14:textId="77777777" w:rsidR="00DB066B" w:rsidRPr="0098716B" w:rsidRDefault="00DB066B" w:rsidP="00DB066B">
      <w:pPr>
        <w:pStyle w:val="A5-2ndLeader"/>
        <w:keepNext/>
      </w:pPr>
    </w:p>
    <w:p w14:paraId="13E9C105"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p>
    <w:p w14:paraId="099E91F2" w14:textId="77777777" w:rsidR="00DB066B" w:rsidRPr="0098716B" w:rsidRDefault="00DB066B" w:rsidP="00DB066B">
      <w:pPr>
        <w:pStyle w:val="A5-2ndLeader"/>
        <w:keepNext/>
        <w:tabs>
          <w:tab w:val="clear" w:pos="7200"/>
          <w:tab w:val="right" w:leader="dot" w:pos="6984"/>
        </w:tabs>
      </w:pPr>
      <w:r w:rsidRPr="0098716B">
        <w:t>DON'T KNOW</w:t>
      </w:r>
      <w:r w:rsidRPr="0098716B">
        <w:tab/>
      </w:r>
      <w:r w:rsidRPr="0098716B">
        <w:tab/>
        <w:t>9999</w:t>
      </w:r>
    </w:p>
    <w:p w14:paraId="23519C13" w14:textId="77777777" w:rsidR="00DB066B" w:rsidRPr="0098716B" w:rsidRDefault="00DB066B" w:rsidP="00DB066B">
      <w:pPr>
        <w:pStyle w:val="Q1-FirstLevelQuestion"/>
        <w:keepNext/>
      </w:pPr>
    </w:p>
    <w:p w14:paraId="0CDD505C" w14:textId="77777777" w:rsidR="00DB066B" w:rsidRPr="0098716B" w:rsidRDefault="00DB066B" w:rsidP="00DB066B">
      <w:pPr>
        <w:pStyle w:val="Q1-FirstLevelQuestion"/>
        <w:keepNext/>
      </w:pPr>
      <w:r w:rsidRPr="0098716B">
        <w:tab/>
        <w:t>CAPI INSTRUCTION:</w:t>
      </w:r>
    </w:p>
    <w:p w14:paraId="21608987" w14:textId="77777777" w:rsidR="00DB066B" w:rsidRPr="0098716B" w:rsidRDefault="00DB066B" w:rsidP="00DB066B">
      <w:pPr>
        <w:pStyle w:val="Q1-FirstLevelQuestion"/>
      </w:pPr>
      <w:r w:rsidRPr="0098716B">
        <w:tab/>
        <w:t>ALLOW '0' AS AN ENTRY. IF '0' DK OR RF ENTERED, SKIP TO END OF SECTION.</w:t>
      </w:r>
    </w:p>
    <w:p w14:paraId="0F88CB0D" w14:textId="77777777" w:rsidR="00DB066B" w:rsidRPr="0098716B" w:rsidRDefault="00DB066B" w:rsidP="00DB066B">
      <w:pPr>
        <w:pStyle w:val="Q1-FirstLevelQuestion"/>
      </w:pPr>
    </w:p>
    <w:p w14:paraId="0DE25E62" w14:textId="77777777" w:rsidR="00DB066B" w:rsidRPr="0098716B" w:rsidRDefault="00DB066B" w:rsidP="00DB066B">
      <w:pPr>
        <w:pStyle w:val="Q1-FirstLevelQuestion"/>
      </w:pPr>
    </w:p>
    <w:p w14:paraId="404B92F8" w14:textId="77777777" w:rsidR="00DB066B" w:rsidRPr="0098716B" w:rsidRDefault="00DB066B" w:rsidP="00DB066B">
      <w:pPr>
        <w:pStyle w:val="Q1-FirstLevelQuestion"/>
        <w:keepNext/>
      </w:pPr>
      <w:r w:rsidRPr="0098716B">
        <w:t>SMQ.650</w:t>
      </w:r>
      <w:r w:rsidRPr="0098716B">
        <w:tab/>
        <w:t xml:space="preserve">During the </w:t>
      </w:r>
      <w:r w:rsidRPr="0098716B">
        <w:rPr>
          <w:b/>
        </w:rPr>
        <w:t>past 30 days</w:t>
      </w:r>
      <w:r w:rsidRPr="0098716B">
        <w:t>, on the days that {you/SP} smoked, how many cigarettes did {you/s/he} smoke per day?</w:t>
      </w:r>
    </w:p>
    <w:p w14:paraId="2E5204DE" w14:textId="77777777" w:rsidR="00DB066B" w:rsidRPr="0098716B" w:rsidRDefault="00DB066B" w:rsidP="00DB066B">
      <w:pPr>
        <w:pStyle w:val="Q1-FirstLevelQuestion"/>
        <w:keepNext/>
        <w:spacing w:line="200" w:lineRule="exact"/>
      </w:pPr>
    </w:p>
    <w:p w14:paraId="1B918B26" w14:textId="77777777" w:rsidR="00DB066B" w:rsidRPr="0098716B" w:rsidRDefault="00DB066B" w:rsidP="00DB066B">
      <w:pPr>
        <w:pStyle w:val="Q1-FirstLevelQuestion"/>
        <w:keepNext/>
      </w:pPr>
      <w:r w:rsidRPr="0098716B">
        <w:tab/>
        <w:t>1 PACK EQUALS 20 CIGARETTES</w:t>
      </w:r>
    </w:p>
    <w:p w14:paraId="3993E3C2" w14:textId="77777777" w:rsidR="00DB066B" w:rsidRPr="0098716B" w:rsidRDefault="00DB066B" w:rsidP="00DB066B">
      <w:pPr>
        <w:pStyle w:val="Q1-FirstLevelQuestion"/>
        <w:keepNext/>
      </w:pPr>
      <w:r w:rsidRPr="0098716B">
        <w:tab/>
        <w:t>IF LESS THAN 1 PER DAY, ENTER 1</w:t>
      </w:r>
    </w:p>
    <w:p w14:paraId="799550BB" w14:textId="77777777" w:rsidR="00DB066B" w:rsidRPr="0098716B" w:rsidRDefault="00DB066B" w:rsidP="00DB066B">
      <w:pPr>
        <w:pStyle w:val="Q1-FirstLevelQuestion"/>
        <w:keepNext/>
      </w:pPr>
      <w:r w:rsidRPr="0098716B">
        <w:tab/>
        <w:t>IF 95 OR MORE PER DAY, ENTER 95</w:t>
      </w:r>
    </w:p>
    <w:p w14:paraId="70470C2B" w14:textId="77777777" w:rsidR="00DB066B" w:rsidRPr="0098716B" w:rsidRDefault="00DB066B" w:rsidP="00DB066B">
      <w:pPr>
        <w:pStyle w:val="Q1-FirstLevelQuestion"/>
        <w:keepNext/>
      </w:pPr>
    </w:p>
    <w:p w14:paraId="70AABFBC" w14:textId="77777777" w:rsidR="00DB066B" w:rsidRPr="0098716B" w:rsidRDefault="00DB066B" w:rsidP="00DB066B">
      <w:pPr>
        <w:pStyle w:val="A5-2ndLeader"/>
        <w:keepNext/>
      </w:pPr>
      <w:r w:rsidRPr="0098716B">
        <w:t>|___|___|___|</w:t>
      </w:r>
    </w:p>
    <w:p w14:paraId="618A81B6" w14:textId="77777777" w:rsidR="00DB066B" w:rsidRPr="0098716B" w:rsidRDefault="00DB066B" w:rsidP="00DB066B">
      <w:pPr>
        <w:pStyle w:val="A5-2ndLeader"/>
        <w:keepNext/>
      </w:pPr>
      <w:r w:rsidRPr="0098716B">
        <w:t>ENTER NUMBER OF CIGARETTES (PER DAY)</w:t>
      </w:r>
    </w:p>
    <w:p w14:paraId="199F0B0C" w14:textId="77777777" w:rsidR="00DB066B" w:rsidRPr="0098716B" w:rsidRDefault="00DB066B" w:rsidP="00DB066B">
      <w:pPr>
        <w:pStyle w:val="Q1-FirstLevelQuestion"/>
        <w:keepNext/>
      </w:pPr>
    </w:p>
    <w:p w14:paraId="05777C5E"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7777</w:t>
      </w:r>
    </w:p>
    <w:p w14:paraId="53EACDAE" w14:textId="77777777" w:rsidR="00DB066B" w:rsidRPr="0098716B" w:rsidRDefault="00DB066B" w:rsidP="00DB066B">
      <w:pPr>
        <w:pStyle w:val="A5-2ndLeader"/>
        <w:tabs>
          <w:tab w:val="clear" w:pos="7200"/>
          <w:tab w:val="right" w:leader="dot" w:pos="6984"/>
        </w:tabs>
      </w:pPr>
      <w:r w:rsidRPr="0098716B">
        <w:t>DON'T KNOW</w:t>
      </w:r>
      <w:r w:rsidRPr="0098716B">
        <w:tab/>
      </w:r>
      <w:r w:rsidRPr="0098716B">
        <w:tab/>
        <w:t>9999</w:t>
      </w:r>
    </w:p>
    <w:p w14:paraId="71E17A81" w14:textId="77777777" w:rsidR="00DB066B" w:rsidRPr="0098716B" w:rsidRDefault="00DB066B" w:rsidP="00DB066B">
      <w:pPr>
        <w:pStyle w:val="Q1-FirstLevelQuestion"/>
      </w:pPr>
    </w:p>
    <w:p w14:paraId="72258F16"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25EF324F" w14:textId="77777777" w:rsidR="00DB066B" w:rsidRPr="0098716B" w:rsidRDefault="00DB066B" w:rsidP="00DB066B">
      <w:pPr>
        <w:pStyle w:val="C1-CtrBoldHd"/>
      </w:pPr>
      <w:r w:rsidRPr="0098716B">
        <w:lastRenderedPageBreak/>
        <w:t>ALCOHOL USE – ALQ</w:t>
      </w:r>
    </w:p>
    <w:p w14:paraId="6469C927" w14:textId="77777777" w:rsidR="00DB066B" w:rsidRPr="0098716B" w:rsidRDefault="00DB066B" w:rsidP="00DB066B">
      <w:pPr>
        <w:pStyle w:val="C1-CtrBoldHd"/>
        <w:rPr>
          <w:caps w:val="0"/>
          <w:szCs w:val="18"/>
        </w:rPr>
      </w:pPr>
      <w:r w:rsidRPr="0098716B">
        <w:rPr>
          <w:caps w:val="0"/>
          <w:szCs w:val="18"/>
        </w:rPr>
        <w:t>Target Group: SP’s 20+</w:t>
      </w:r>
    </w:p>
    <w:p w14:paraId="4956CFCF" w14:textId="77777777" w:rsidR="00DB066B" w:rsidRPr="0098716B" w:rsidRDefault="00DB066B" w:rsidP="00DB066B">
      <w:pPr>
        <w:pStyle w:val="Q1-FirstLevelQuestion"/>
      </w:pPr>
    </w:p>
    <w:p w14:paraId="226F0E98" w14:textId="77777777" w:rsidR="00DB066B" w:rsidRPr="0098716B" w:rsidRDefault="00DB066B" w:rsidP="00DB066B">
      <w:pPr>
        <w:pStyle w:val="Q1-FirstLevelQuestion"/>
        <w:ind w:left="0" w:firstLine="0"/>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15CCABC4" w14:textId="77777777" w:rsidTr="00C5168A">
        <w:tc>
          <w:tcPr>
            <w:tcW w:w="7114" w:type="dxa"/>
          </w:tcPr>
          <w:p w14:paraId="198FA142" w14:textId="77777777" w:rsidR="00DB066B" w:rsidRPr="0098716B" w:rsidRDefault="00DB066B" w:rsidP="00C5168A">
            <w:pPr>
              <w:pStyle w:val="Q1-FirstLevelQuestion"/>
              <w:keepNext/>
              <w:ind w:left="0" w:firstLine="0"/>
              <w:jc w:val="center"/>
            </w:pPr>
            <w:r w:rsidRPr="0098716B">
              <w:rPr>
                <w:b/>
              </w:rPr>
              <w:t>BOX 1</w:t>
            </w:r>
          </w:p>
          <w:p w14:paraId="362A11C1" w14:textId="77777777" w:rsidR="00DB066B" w:rsidRPr="0098716B" w:rsidRDefault="00DB066B" w:rsidP="00C5168A">
            <w:pPr>
              <w:pStyle w:val="Q1-FirstLevelQuestion"/>
              <w:keepNext/>
              <w:ind w:left="0" w:firstLine="0"/>
              <w:jc w:val="center"/>
            </w:pPr>
          </w:p>
          <w:p w14:paraId="06F7FC79" w14:textId="77777777" w:rsidR="00DB066B" w:rsidRPr="0098716B" w:rsidRDefault="00DB066B" w:rsidP="00C5168A">
            <w:pPr>
              <w:pStyle w:val="Q1-FirstLevelQuestion"/>
              <w:keepNext/>
              <w:ind w:left="0" w:firstLine="0"/>
            </w:pPr>
            <w:r w:rsidRPr="0098716B">
              <w:rPr>
                <w:b/>
              </w:rPr>
              <w:t>CHECK ITEM ALQ.099:</w:t>
            </w:r>
          </w:p>
          <w:p w14:paraId="729D5BE3" w14:textId="77777777" w:rsidR="00DB066B" w:rsidRPr="0098716B" w:rsidRDefault="00DB066B" w:rsidP="00C5168A">
            <w:pPr>
              <w:pStyle w:val="Q1-FirstLevelQuestion"/>
              <w:keepNext/>
              <w:ind w:left="0" w:firstLine="0"/>
              <w:jc w:val="left"/>
            </w:pPr>
            <w:r w:rsidRPr="0098716B">
              <w:t>IF YES (CODE 1) IN ALQ.101 AT BASELINE, GO TO ALQ.121</w:t>
            </w:r>
          </w:p>
          <w:p w14:paraId="19DAFA92" w14:textId="77777777" w:rsidR="00DB066B" w:rsidRPr="0098716B" w:rsidRDefault="00DB066B" w:rsidP="00C5168A">
            <w:pPr>
              <w:pStyle w:val="Q1-FirstLevelQuestion"/>
              <w:keepNext/>
              <w:ind w:left="0" w:firstLine="0"/>
              <w:jc w:val="left"/>
            </w:pPr>
            <w:r w:rsidRPr="0098716B">
              <w:t xml:space="preserve">OTHERWISE, CONTINUE </w:t>
            </w:r>
          </w:p>
          <w:p w14:paraId="00CB641F" w14:textId="77777777" w:rsidR="00DB066B" w:rsidRPr="0098716B" w:rsidRDefault="00DB066B" w:rsidP="00C5168A">
            <w:pPr>
              <w:pStyle w:val="SL-FlLftSgl"/>
              <w:keepNext/>
              <w:spacing w:line="20" w:lineRule="exact"/>
            </w:pPr>
          </w:p>
        </w:tc>
      </w:tr>
    </w:tbl>
    <w:p w14:paraId="67E64203" w14:textId="77777777" w:rsidR="00DB066B" w:rsidRPr="0098716B" w:rsidRDefault="00DB066B" w:rsidP="00DB066B">
      <w:pPr>
        <w:pStyle w:val="Q1-FirstLevelQuestion"/>
      </w:pPr>
    </w:p>
    <w:p w14:paraId="077F6132" w14:textId="77777777" w:rsidR="00DB066B" w:rsidRPr="0098716B" w:rsidRDefault="00DB066B" w:rsidP="00DB066B">
      <w:pPr>
        <w:pStyle w:val="Q1-FirstLevelQuestion"/>
        <w:ind w:left="0" w:firstLine="0"/>
      </w:pPr>
    </w:p>
    <w:p w14:paraId="3CC06CC4" w14:textId="77777777" w:rsidR="00DB066B" w:rsidRPr="0098716B" w:rsidRDefault="00DB066B" w:rsidP="00DB066B">
      <w:pPr>
        <w:pStyle w:val="Q1-FirstLevelQuestion"/>
        <w:keepNext/>
      </w:pPr>
      <w:r w:rsidRPr="0098716B">
        <w:t>ALQ.101</w:t>
      </w:r>
      <w:r w:rsidRPr="0098716B">
        <w:tab/>
        <w:t>The next questions are about drinking alcoholic beverages. Included are liquor (such as whiskey or gin), beer, wine, wine coolers, and any other type of alcoholic beverage.</w:t>
      </w:r>
    </w:p>
    <w:p w14:paraId="3D197E7C" w14:textId="77777777" w:rsidR="00DB066B" w:rsidRPr="0098716B" w:rsidRDefault="00DB066B" w:rsidP="00DB066B">
      <w:pPr>
        <w:pStyle w:val="Q1-FirstLevelQuestion"/>
        <w:keepNext/>
      </w:pPr>
    </w:p>
    <w:p w14:paraId="16162860" w14:textId="77777777" w:rsidR="00DB066B" w:rsidRPr="0098716B" w:rsidRDefault="00DB066B" w:rsidP="00DB066B">
      <w:pPr>
        <w:pStyle w:val="Q1-FirstLevelQuestion"/>
        <w:keepNext/>
      </w:pPr>
      <w:r w:rsidRPr="0098716B">
        <w:tab/>
        <w:t xml:space="preserve">In </w:t>
      </w:r>
      <w:r w:rsidRPr="0098716B">
        <w:rPr>
          <w:b/>
        </w:rPr>
        <w:t>any one year</w:t>
      </w:r>
      <w:r w:rsidRPr="0098716B">
        <w:t>, {have you/has SP} had at least 12 drinks of any type of alcoholic beverage? By a drink, I mean a 12 oz. beer, a 5 oz. glass of wine, or one and a half ounces of liquor.</w:t>
      </w:r>
    </w:p>
    <w:p w14:paraId="6B17AFBB" w14:textId="77777777" w:rsidR="00DB066B" w:rsidRPr="0098716B" w:rsidRDefault="00DB066B" w:rsidP="00DB066B">
      <w:pPr>
        <w:pStyle w:val="Q1-FirstLevelQuestion"/>
        <w:keepNext/>
      </w:pPr>
    </w:p>
    <w:p w14:paraId="06BD965E" w14:textId="77777777" w:rsidR="00DB066B" w:rsidRPr="0098716B" w:rsidRDefault="00DB066B" w:rsidP="00DB066B">
      <w:pPr>
        <w:pStyle w:val="Q1-FirstLevelQuestion"/>
        <w:keepNext/>
      </w:pPr>
      <w:r w:rsidRPr="0098716B">
        <w:tab/>
        <w:t>HAND CARD ALQ1</w:t>
      </w:r>
    </w:p>
    <w:p w14:paraId="323E4A53" w14:textId="77777777" w:rsidR="00DB066B" w:rsidRPr="0098716B" w:rsidRDefault="00DB066B" w:rsidP="00DB066B">
      <w:pPr>
        <w:pStyle w:val="Q1-FirstLevelQuestion"/>
        <w:keepNext/>
      </w:pPr>
    </w:p>
    <w:p w14:paraId="1AB61225" w14:textId="77777777" w:rsidR="00DB066B" w:rsidRPr="0098716B" w:rsidRDefault="00DB066B" w:rsidP="00DB066B">
      <w:pPr>
        <w:pStyle w:val="A5-2ndLeader"/>
        <w:keepNext/>
      </w:pPr>
      <w:r w:rsidRPr="0098716B">
        <w:t>YES</w:t>
      </w:r>
      <w:r w:rsidRPr="0098716B">
        <w:tab/>
      </w:r>
      <w:r w:rsidRPr="0098716B">
        <w:tab/>
        <w:t>1</w:t>
      </w:r>
      <w:r w:rsidRPr="0098716B">
        <w:tab/>
        <w:t>(ALQ.121)</w:t>
      </w:r>
    </w:p>
    <w:p w14:paraId="55E2CD90" w14:textId="77777777" w:rsidR="00DB066B" w:rsidRPr="0098716B" w:rsidRDefault="00DB066B" w:rsidP="00DB066B">
      <w:pPr>
        <w:pStyle w:val="A5-2ndLeader"/>
        <w:keepNext/>
      </w:pPr>
      <w:r w:rsidRPr="0098716B">
        <w:t>NO</w:t>
      </w:r>
      <w:r w:rsidRPr="0098716B">
        <w:tab/>
      </w:r>
      <w:r w:rsidRPr="0098716B">
        <w:tab/>
        <w:t>2</w:t>
      </w:r>
    </w:p>
    <w:p w14:paraId="78F4E906" w14:textId="77777777" w:rsidR="00DB066B" w:rsidRPr="0098716B" w:rsidRDefault="00DB066B" w:rsidP="00DB066B">
      <w:pPr>
        <w:pStyle w:val="A5-2ndLeader"/>
        <w:keepNext/>
      </w:pPr>
      <w:r w:rsidRPr="0098716B">
        <w:t>REFUSED</w:t>
      </w:r>
      <w:r w:rsidRPr="0098716B">
        <w:tab/>
      </w:r>
      <w:r w:rsidRPr="0098716B">
        <w:tab/>
        <w:t>7</w:t>
      </w:r>
    </w:p>
    <w:p w14:paraId="669C719B" w14:textId="77777777" w:rsidR="00DB066B" w:rsidRPr="0098716B" w:rsidRDefault="00DB066B" w:rsidP="00DB066B">
      <w:pPr>
        <w:pStyle w:val="A5-2ndLeader"/>
      </w:pPr>
      <w:r w:rsidRPr="0098716B">
        <w:t>DON'T KNOW</w:t>
      </w:r>
      <w:r w:rsidRPr="0098716B">
        <w:tab/>
      </w:r>
      <w:r w:rsidRPr="0098716B">
        <w:tab/>
        <w:t>9</w:t>
      </w:r>
    </w:p>
    <w:p w14:paraId="1ABF2CD7" w14:textId="77777777" w:rsidR="00DB066B" w:rsidRPr="0098716B" w:rsidRDefault="00DB066B" w:rsidP="00DB066B">
      <w:pPr>
        <w:pStyle w:val="Q1-FirstLevelQuestion"/>
      </w:pPr>
    </w:p>
    <w:p w14:paraId="3327EC4E" w14:textId="77777777" w:rsidR="00DB066B" w:rsidRPr="0098716B" w:rsidRDefault="00DB066B" w:rsidP="00DB066B">
      <w:pPr>
        <w:pStyle w:val="Q1-FirstLevelQuestion"/>
      </w:pPr>
    </w:p>
    <w:p w14:paraId="1DA128A8" w14:textId="77777777" w:rsidR="00DB066B" w:rsidRPr="0098716B" w:rsidRDefault="00DB066B" w:rsidP="00DB066B">
      <w:pPr>
        <w:pStyle w:val="Q1-FirstLevelQuestion"/>
        <w:keepNext/>
      </w:pPr>
      <w:r w:rsidRPr="0098716B">
        <w:t>ALQ.110</w:t>
      </w:r>
      <w:r w:rsidRPr="0098716B">
        <w:tab/>
        <w:t xml:space="preserve">In {your/SP’s} </w:t>
      </w:r>
      <w:r w:rsidRPr="0098716B">
        <w:rPr>
          <w:b/>
        </w:rPr>
        <w:t>entire life</w:t>
      </w:r>
      <w:r w:rsidRPr="0098716B">
        <w:t>, {have you/has he/has she} had at least 12 drinks of any type of alcoholic beverage?</w:t>
      </w:r>
    </w:p>
    <w:p w14:paraId="4AA170F9" w14:textId="77777777" w:rsidR="00DB066B" w:rsidRPr="0098716B" w:rsidRDefault="00DB066B" w:rsidP="00DB066B">
      <w:pPr>
        <w:pStyle w:val="Q1-FirstLevelQuestion"/>
        <w:keepNext/>
      </w:pPr>
    </w:p>
    <w:p w14:paraId="2E77E649" w14:textId="77777777" w:rsidR="00DB066B" w:rsidRPr="0098716B" w:rsidRDefault="00DB066B" w:rsidP="00DB066B">
      <w:pPr>
        <w:pStyle w:val="A5-2ndLeader"/>
        <w:keepNext/>
      </w:pPr>
      <w:r w:rsidRPr="0098716B">
        <w:t>YES</w:t>
      </w:r>
      <w:r w:rsidRPr="0098716B">
        <w:tab/>
      </w:r>
      <w:r w:rsidRPr="0098716B">
        <w:tab/>
        <w:t>1</w:t>
      </w:r>
    </w:p>
    <w:p w14:paraId="48CA5297"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14CF3D0E"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6D65FF86" w14:textId="77777777" w:rsidR="00DB066B" w:rsidRPr="0098716B" w:rsidRDefault="00DB066B" w:rsidP="00DB066B">
      <w:pPr>
        <w:pStyle w:val="A5-2ndLeader"/>
      </w:pPr>
      <w:r w:rsidRPr="0098716B">
        <w:t>DON'T KNOW</w:t>
      </w:r>
      <w:r w:rsidRPr="0098716B">
        <w:tab/>
      </w:r>
      <w:r w:rsidRPr="0098716B">
        <w:tab/>
        <w:t>9</w:t>
      </w:r>
      <w:r w:rsidRPr="0098716B">
        <w:tab/>
        <w:t>(END OF SECTION)</w:t>
      </w:r>
    </w:p>
    <w:p w14:paraId="7D08B5C8" w14:textId="77777777" w:rsidR="00DB066B" w:rsidRPr="0098716B" w:rsidRDefault="00DB066B" w:rsidP="00DB066B">
      <w:pPr>
        <w:pStyle w:val="Q1-FirstLevelQuestion"/>
      </w:pPr>
    </w:p>
    <w:p w14:paraId="5232AE78"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4CCD870C" w14:textId="77777777" w:rsidTr="00C5168A">
        <w:tc>
          <w:tcPr>
            <w:tcW w:w="1152" w:type="dxa"/>
          </w:tcPr>
          <w:p w14:paraId="7D5C1253" w14:textId="77777777" w:rsidR="00DB066B" w:rsidRPr="0098716B" w:rsidRDefault="00DB066B" w:rsidP="00C5168A">
            <w:pPr>
              <w:pStyle w:val="Q1-FirstLevelQuestion"/>
              <w:keepNext/>
              <w:ind w:left="0" w:firstLine="0"/>
            </w:pPr>
            <w:r w:rsidRPr="0098716B">
              <w:t>ALQ.121</w:t>
            </w:r>
            <w:r w:rsidRPr="0098716B">
              <w:br/>
              <w:t>Q/U</w:t>
            </w:r>
          </w:p>
        </w:tc>
        <w:tc>
          <w:tcPr>
            <w:tcW w:w="8712" w:type="dxa"/>
          </w:tcPr>
          <w:p w14:paraId="5037E719" w14:textId="77777777" w:rsidR="00DB066B" w:rsidRPr="0098716B" w:rsidRDefault="00DB066B" w:rsidP="00C5168A">
            <w:pPr>
              <w:pStyle w:val="Q1-FirstLevelQuestion"/>
              <w:keepNext/>
              <w:ind w:left="0" w:firstLine="0"/>
            </w:pPr>
            <w:r w:rsidRPr="0098716B">
              <w:t>{The next questions are about drinking alcoholic beverages. Included are liquor (such as whiskey or gin), beer, wine, wine coolers, and any other type of alcoholic beverage.}</w:t>
            </w:r>
          </w:p>
          <w:p w14:paraId="0BA9881F" w14:textId="77777777" w:rsidR="00DB066B" w:rsidRPr="0098716B" w:rsidRDefault="00DB066B" w:rsidP="00C5168A">
            <w:pPr>
              <w:pStyle w:val="Q1-FirstLevelQuestion"/>
              <w:keepNext/>
              <w:ind w:left="0" w:firstLine="0"/>
            </w:pPr>
          </w:p>
          <w:p w14:paraId="01D7BF2B" w14:textId="77777777" w:rsidR="00DB066B" w:rsidRPr="0098716B" w:rsidRDefault="00DB066B" w:rsidP="00C5168A">
            <w:pPr>
              <w:pStyle w:val="Q1-FirstLevelQuestion"/>
              <w:keepNext/>
              <w:ind w:left="0" w:firstLine="0"/>
            </w:pPr>
            <w:r w:rsidRPr="0098716B">
              <w:t xml:space="preserve">In the </w:t>
            </w:r>
            <w:r w:rsidRPr="0098716B">
              <w:rPr>
                <w:b/>
              </w:rPr>
              <w:t>past 12 months</w:t>
            </w:r>
            <w:r w:rsidRPr="0098716B">
              <w:t>, how often did {you/SP} drink any type of alcoholic beverage? {By a drink, I mean a 12 oz. beer, a 5 oz. glass of wine, or one and a half ounces of liquor.}</w:t>
            </w:r>
          </w:p>
        </w:tc>
      </w:tr>
    </w:tbl>
    <w:p w14:paraId="03C2BA92" w14:textId="77777777" w:rsidR="00DB066B" w:rsidRPr="0098716B" w:rsidRDefault="00DB066B" w:rsidP="00DB066B">
      <w:pPr>
        <w:pStyle w:val="Q1-FirstLevelQuestion"/>
        <w:keepNext/>
      </w:pPr>
    </w:p>
    <w:p w14:paraId="607C2A09" w14:textId="77777777" w:rsidR="00DB066B" w:rsidRPr="0098716B" w:rsidRDefault="00DB066B" w:rsidP="00DB066B">
      <w:pPr>
        <w:pStyle w:val="Q1-FirstLevelQuestion"/>
        <w:keepNext/>
      </w:pPr>
      <w:r w:rsidRPr="0098716B">
        <w:tab/>
        <w:t>PROBE: How many days per week, per month, or per year did {you/SP} drink?</w:t>
      </w:r>
    </w:p>
    <w:p w14:paraId="1665818D" w14:textId="77777777" w:rsidR="00DB066B" w:rsidRPr="0098716B" w:rsidRDefault="00DB066B" w:rsidP="00DB066B">
      <w:pPr>
        <w:pStyle w:val="Q1-FirstLevelQuestion"/>
        <w:keepNext/>
      </w:pPr>
    </w:p>
    <w:p w14:paraId="4F27AF60" w14:textId="77777777" w:rsidR="00DB066B" w:rsidRPr="0098716B" w:rsidRDefault="00DB066B" w:rsidP="00DB066B">
      <w:pPr>
        <w:pStyle w:val="Q1-FirstLevelQuestion"/>
        <w:keepNext/>
      </w:pPr>
      <w:r w:rsidRPr="0098716B">
        <w:tab/>
        <w:t>HAND CARD ALQ1</w:t>
      </w:r>
    </w:p>
    <w:p w14:paraId="407FD5B5" w14:textId="77777777" w:rsidR="00DB066B" w:rsidRPr="0098716B" w:rsidRDefault="00DB066B" w:rsidP="00DB066B">
      <w:pPr>
        <w:pStyle w:val="Q1-FirstLevelQuestion"/>
        <w:keepNext/>
      </w:pPr>
    </w:p>
    <w:p w14:paraId="033666CF" w14:textId="77777777" w:rsidR="00DB066B" w:rsidRPr="0098716B" w:rsidRDefault="00DB066B" w:rsidP="00DB066B">
      <w:pPr>
        <w:pStyle w:val="Q1-FirstLevelQuestion"/>
        <w:keepNext/>
      </w:pPr>
      <w:r w:rsidRPr="0098716B">
        <w:tab/>
        <w:t>ENTER '0' FOR NEVER.</w:t>
      </w:r>
    </w:p>
    <w:p w14:paraId="5912D5CF" w14:textId="77777777" w:rsidR="00DB066B" w:rsidRPr="0098716B" w:rsidRDefault="00DB066B" w:rsidP="00DB066B">
      <w:pPr>
        <w:pStyle w:val="Q1-FirstLevelQuestion"/>
        <w:keepNext/>
      </w:pPr>
    </w:p>
    <w:p w14:paraId="42A15266" w14:textId="77777777" w:rsidR="00DB066B" w:rsidRPr="0098716B" w:rsidRDefault="00DB066B" w:rsidP="00DB066B">
      <w:pPr>
        <w:pStyle w:val="Q1-FirstLevelQuestion"/>
        <w:keepNext/>
      </w:pPr>
      <w:r w:rsidRPr="0098716B">
        <w:tab/>
        <w:t>HARD EDIT: Range – 1-7 days/week, 1-32 days/month, 1-366 days/year</w:t>
      </w:r>
    </w:p>
    <w:p w14:paraId="41E2E89F" w14:textId="77777777" w:rsidR="00DB066B" w:rsidRPr="0098716B" w:rsidRDefault="00DB066B" w:rsidP="00DB066B">
      <w:pPr>
        <w:pStyle w:val="Q1-FirstLevelQuestion"/>
        <w:keepNext/>
      </w:pPr>
      <w:r w:rsidRPr="0098716B">
        <w:tab/>
        <w:t>CAPI INSTRUCTION:</w:t>
      </w:r>
    </w:p>
    <w:p w14:paraId="3903063C" w14:textId="77777777" w:rsidR="00DB066B" w:rsidRPr="0098716B" w:rsidRDefault="00DB066B" w:rsidP="00DB066B">
      <w:pPr>
        <w:pStyle w:val="Q1-FirstLevelQuestion"/>
        <w:keepNext/>
      </w:pPr>
      <w:r w:rsidRPr="0098716B">
        <w:tab/>
        <w:t>IF QUANTITY CODED ‘0’, GO TO BOX 2</w:t>
      </w:r>
    </w:p>
    <w:p w14:paraId="441309E8" w14:textId="77777777" w:rsidR="00DB066B" w:rsidRPr="0098716B" w:rsidRDefault="00DB066B" w:rsidP="00DB066B">
      <w:pPr>
        <w:pStyle w:val="Q1-FirstLevelQuestion"/>
        <w:keepNext/>
      </w:pPr>
      <w:r w:rsidRPr="0098716B">
        <w:tab/>
        <w:t xml:space="preserve">IF ALQ.101 AT BASELINE = 1, DISPLAY “The next questions are about drinking alcoholic beverages. Included are liquor (such as whiskey or gin), beer, wine, wine coolers, and any other type of alcoholic </w:t>
      </w:r>
      <w:r w:rsidRPr="0098716B">
        <w:lastRenderedPageBreak/>
        <w:t>beverage.” AND “By a drink, I mean a 12 oz. beer, a 5 oz. glass of wine, or one and a half ounces of liquor.”</w:t>
      </w:r>
    </w:p>
    <w:p w14:paraId="296FE884" w14:textId="77777777" w:rsidR="00DB066B" w:rsidRPr="0098716B" w:rsidRDefault="00DB066B" w:rsidP="00DB066B">
      <w:pPr>
        <w:pStyle w:val="Q1-FirstLevelQuestion"/>
        <w:keepNext/>
      </w:pPr>
    </w:p>
    <w:p w14:paraId="4537E49F" w14:textId="77777777" w:rsidR="00DB066B" w:rsidRPr="0098716B" w:rsidRDefault="00DB066B" w:rsidP="00DB066B">
      <w:pPr>
        <w:pStyle w:val="A5-2ndLeader"/>
        <w:keepNext/>
      </w:pPr>
      <w:r w:rsidRPr="0098716B">
        <w:t>|___|___|___|</w:t>
      </w:r>
    </w:p>
    <w:p w14:paraId="0C4A8B58" w14:textId="77777777" w:rsidR="00DB066B" w:rsidRPr="0098716B" w:rsidRDefault="00DB066B" w:rsidP="00DB066B">
      <w:pPr>
        <w:pStyle w:val="A5-2ndLeader"/>
        <w:keepNext/>
      </w:pPr>
      <w:r w:rsidRPr="0098716B">
        <w:t>ENTER QUANTITY</w:t>
      </w:r>
    </w:p>
    <w:p w14:paraId="22D071CF" w14:textId="77777777" w:rsidR="00DB066B" w:rsidRPr="0098716B" w:rsidRDefault="00DB066B" w:rsidP="00DB066B">
      <w:pPr>
        <w:pStyle w:val="A5-2ndLeader"/>
        <w:keepNext/>
      </w:pPr>
    </w:p>
    <w:p w14:paraId="31AAC693"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w:t>
      </w:r>
      <w:r w:rsidRPr="0098716B">
        <w:tab/>
        <w:t>(BOX 2)</w:t>
      </w:r>
    </w:p>
    <w:p w14:paraId="7F90CDF7" w14:textId="77777777" w:rsidR="00DB066B" w:rsidRPr="0098716B" w:rsidRDefault="00DB066B" w:rsidP="00DB066B">
      <w:pPr>
        <w:pStyle w:val="A5-2ndLeader"/>
        <w:keepNext/>
        <w:tabs>
          <w:tab w:val="clear" w:pos="7200"/>
          <w:tab w:val="right" w:leader="dot" w:pos="7056"/>
        </w:tabs>
      </w:pPr>
      <w:r w:rsidRPr="0098716B">
        <w:t>DON'T KNOW</w:t>
      </w:r>
      <w:r w:rsidRPr="0098716B">
        <w:tab/>
      </w:r>
      <w:r w:rsidRPr="0098716B">
        <w:tab/>
        <w:t>999</w:t>
      </w:r>
      <w:r w:rsidRPr="0098716B">
        <w:tab/>
        <w:t>(BOX 2)</w:t>
      </w:r>
    </w:p>
    <w:p w14:paraId="713A7164" w14:textId="77777777" w:rsidR="00DB066B" w:rsidRPr="0098716B" w:rsidRDefault="00DB066B" w:rsidP="00DB066B">
      <w:pPr>
        <w:pStyle w:val="A5-2ndLeader"/>
        <w:keepNext/>
      </w:pPr>
    </w:p>
    <w:p w14:paraId="6A1D027C" w14:textId="77777777" w:rsidR="00DB066B" w:rsidRPr="0098716B" w:rsidRDefault="00DB066B" w:rsidP="00DB066B">
      <w:pPr>
        <w:pStyle w:val="A5-2ndLeader"/>
        <w:keepNext/>
      </w:pPr>
      <w:r w:rsidRPr="0098716B">
        <w:t>ENTER UNIT</w:t>
      </w:r>
    </w:p>
    <w:p w14:paraId="75F5444F" w14:textId="77777777" w:rsidR="00DB066B" w:rsidRPr="0098716B" w:rsidRDefault="00DB066B" w:rsidP="00DB066B">
      <w:pPr>
        <w:pStyle w:val="A5-2ndLeader"/>
        <w:keepNext/>
      </w:pPr>
    </w:p>
    <w:p w14:paraId="5D4A6ECD" w14:textId="77777777" w:rsidR="00DB066B" w:rsidRPr="0098716B" w:rsidRDefault="00DB066B" w:rsidP="00DB066B">
      <w:pPr>
        <w:pStyle w:val="A5-2ndLeader"/>
        <w:keepNext/>
      </w:pPr>
      <w:r w:rsidRPr="0098716B">
        <w:t>WEEK</w:t>
      </w:r>
      <w:r w:rsidRPr="0098716B">
        <w:tab/>
      </w:r>
      <w:r w:rsidRPr="0098716B">
        <w:tab/>
        <w:t>1</w:t>
      </w:r>
    </w:p>
    <w:p w14:paraId="0B89A217" w14:textId="77777777" w:rsidR="00DB066B" w:rsidRPr="0098716B" w:rsidRDefault="00DB066B" w:rsidP="00DB066B">
      <w:pPr>
        <w:pStyle w:val="A5-2ndLeader"/>
        <w:keepNext/>
      </w:pPr>
      <w:r w:rsidRPr="0098716B">
        <w:t>MONTH</w:t>
      </w:r>
      <w:r w:rsidRPr="0098716B">
        <w:tab/>
      </w:r>
      <w:r w:rsidRPr="0098716B">
        <w:tab/>
        <w:t>2</w:t>
      </w:r>
    </w:p>
    <w:p w14:paraId="3A1C0A3F" w14:textId="77777777" w:rsidR="00DB066B" w:rsidRPr="0098716B" w:rsidRDefault="00DB066B" w:rsidP="00DB066B">
      <w:pPr>
        <w:pStyle w:val="A5-2ndLeader"/>
      </w:pPr>
      <w:r w:rsidRPr="0098716B">
        <w:t>YEAR</w:t>
      </w:r>
      <w:r w:rsidRPr="0098716B">
        <w:tab/>
      </w:r>
      <w:r w:rsidRPr="0098716B">
        <w:tab/>
        <w:t>3</w:t>
      </w:r>
    </w:p>
    <w:p w14:paraId="60C1EE13" w14:textId="77777777" w:rsidR="00DB066B" w:rsidRPr="0098716B" w:rsidRDefault="00DB066B" w:rsidP="00DB066B">
      <w:pPr>
        <w:pStyle w:val="Q1-FirstLevelQuestion"/>
      </w:pPr>
    </w:p>
    <w:p w14:paraId="0AD72AEB"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7FEAA89B" w14:textId="77777777" w:rsidTr="00C5168A">
        <w:tc>
          <w:tcPr>
            <w:tcW w:w="7114" w:type="dxa"/>
          </w:tcPr>
          <w:p w14:paraId="7B962EF1" w14:textId="77777777" w:rsidR="00DB066B" w:rsidRPr="0098716B" w:rsidRDefault="00DB066B" w:rsidP="00C5168A">
            <w:pPr>
              <w:pStyle w:val="Q1-FirstLevelQuestion"/>
              <w:keepNext/>
              <w:ind w:left="0" w:firstLine="0"/>
              <w:jc w:val="center"/>
            </w:pPr>
            <w:r w:rsidRPr="0098716B">
              <w:rPr>
                <w:b/>
              </w:rPr>
              <w:t>BOX 2</w:t>
            </w:r>
          </w:p>
          <w:p w14:paraId="4B93CEE2" w14:textId="77777777" w:rsidR="00DB066B" w:rsidRPr="0098716B" w:rsidRDefault="00DB066B" w:rsidP="00C5168A">
            <w:pPr>
              <w:pStyle w:val="Q1-FirstLevelQuestion"/>
              <w:keepNext/>
              <w:ind w:left="0" w:firstLine="0"/>
              <w:jc w:val="center"/>
            </w:pPr>
          </w:p>
          <w:p w14:paraId="00748D58" w14:textId="77777777" w:rsidR="00DB066B" w:rsidRPr="0098716B" w:rsidRDefault="00DB066B" w:rsidP="00C5168A">
            <w:pPr>
              <w:pStyle w:val="Q1-FirstLevelQuestion"/>
              <w:keepNext/>
              <w:ind w:left="0" w:firstLine="0"/>
            </w:pPr>
            <w:r w:rsidRPr="0098716B">
              <w:rPr>
                <w:b/>
              </w:rPr>
              <w:t>CHECK ITEM ALQ.125:</w:t>
            </w:r>
          </w:p>
          <w:p w14:paraId="125F2943" w14:textId="77777777" w:rsidR="00DB066B" w:rsidRPr="0098716B" w:rsidRDefault="00DB066B" w:rsidP="00C5168A">
            <w:pPr>
              <w:pStyle w:val="Q1-FirstLevelQuestion"/>
              <w:keepNext/>
              <w:ind w:left="0" w:firstLine="0"/>
              <w:jc w:val="left"/>
            </w:pPr>
            <w:r w:rsidRPr="0098716B">
              <w:t>IF SP DIDN'T DRINK (CODED '0') IN ALQ.121, GO TO ALQ.170.</w:t>
            </w:r>
          </w:p>
          <w:p w14:paraId="67BE9CF8" w14:textId="77777777" w:rsidR="00DB066B" w:rsidRPr="0098716B" w:rsidRDefault="00DB066B" w:rsidP="00C5168A">
            <w:pPr>
              <w:pStyle w:val="Q1-FirstLevelQuestion"/>
              <w:keepNext/>
              <w:ind w:left="0" w:firstLine="0"/>
              <w:jc w:val="left"/>
            </w:pPr>
            <w:r w:rsidRPr="0098716B">
              <w:t>OTHERWISE, CONTINUE WITH ALQ.130.</w:t>
            </w:r>
          </w:p>
          <w:p w14:paraId="1698D330" w14:textId="77777777" w:rsidR="00DB066B" w:rsidRPr="0098716B" w:rsidRDefault="00DB066B" w:rsidP="00C5168A">
            <w:pPr>
              <w:pStyle w:val="SL-FlLftSgl"/>
              <w:keepNext/>
              <w:spacing w:line="20" w:lineRule="exact"/>
            </w:pPr>
          </w:p>
        </w:tc>
      </w:tr>
    </w:tbl>
    <w:p w14:paraId="68535025" w14:textId="77777777" w:rsidR="00DB066B" w:rsidRPr="0098716B" w:rsidRDefault="00DB066B" w:rsidP="00DB066B">
      <w:pPr>
        <w:pStyle w:val="Q1-FirstLevelQuestion"/>
      </w:pPr>
    </w:p>
    <w:p w14:paraId="5F3695CC" w14:textId="77777777" w:rsidR="00DB066B" w:rsidRPr="0098716B" w:rsidRDefault="00DB066B" w:rsidP="00DB066B">
      <w:pPr>
        <w:pStyle w:val="Q1-FirstLevelQuestion"/>
      </w:pPr>
    </w:p>
    <w:p w14:paraId="4C1DA4B3" w14:textId="77777777" w:rsidR="00DB066B" w:rsidRPr="0098716B" w:rsidRDefault="00DB066B" w:rsidP="00DB066B">
      <w:pPr>
        <w:pStyle w:val="Q1-FirstLevelQuestion"/>
        <w:keepNext/>
      </w:pPr>
      <w:r w:rsidRPr="0098716B">
        <w:t>ALQ.130</w:t>
      </w:r>
      <w:r w:rsidRPr="0098716B">
        <w:tab/>
        <w:t xml:space="preserve">In the </w:t>
      </w:r>
      <w:r w:rsidRPr="0098716B">
        <w:rPr>
          <w:b/>
        </w:rPr>
        <w:t>past 12 months</w:t>
      </w:r>
      <w:r w:rsidRPr="0098716B">
        <w:t xml:space="preserve">, on those days that {you/SP} drank alcoholic beverages, on the </w:t>
      </w:r>
      <w:r w:rsidRPr="0098716B">
        <w:rPr>
          <w:b/>
        </w:rPr>
        <w:t>average</w:t>
      </w:r>
      <w:r w:rsidRPr="0098716B">
        <w:t>, how many drinks did {you/he/she} have? (By a drink, I mean a 12 oz. beer, a 5 oz. glass of wine, or one and a half ounces of liquor.)</w:t>
      </w:r>
    </w:p>
    <w:p w14:paraId="28444EF4" w14:textId="77777777" w:rsidR="00DB066B" w:rsidRPr="0098716B" w:rsidRDefault="00DB066B" w:rsidP="00DB066B">
      <w:pPr>
        <w:pStyle w:val="Q1-FirstLevelQuestion"/>
        <w:keepNext/>
      </w:pPr>
    </w:p>
    <w:p w14:paraId="5F95BE01" w14:textId="77777777" w:rsidR="00DB066B" w:rsidRPr="0098716B" w:rsidRDefault="00DB066B" w:rsidP="00DB066B">
      <w:pPr>
        <w:pStyle w:val="Q1-FirstLevelQuestion"/>
        <w:keepNext/>
      </w:pPr>
      <w:r w:rsidRPr="0098716B">
        <w:tab/>
        <w:t>HAND CARD ALQ1</w:t>
      </w:r>
    </w:p>
    <w:p w14:paraId="0EA724A0" w14:textId="77777777" w:rsidR="00DB066B" w:rsidRPr="0098716B" w:rsidRDefault="00DB066B" w:rsidP="00DB066B">
      <w:pPr>
        <w:pStyle w:val="Q1-FirstLevelQuestion"/>
        <w:keepNext/>
      </w:pPr>
    </w:p>
    <w:p w14:paraId="3D34D60F" w14:textId="77777777" w:rsidR="00DB066B" w:rsidRPr="0098716B" w:rsidRDefault="00DB066B" w:rsidP="00DB066B">
      <w:pPr>
        <w:pStyle w:val="Q1-FirstLevelQuestion"/>
        <w:keepNext/>
      </w:pPr>
      <w:r w:rsidRPr="0098716B">
        <w:tab/>
        <w:t>IF LESS THAN 1 DRINK, ENTER '1'.</w:t>
      </w:r>
    </w:p>
    <w:p w14:paraId="2F04BF50" w14:textId="77777777" w:rsidR="00DB066B" w:rsidRPr="0098716B" w:rsidRDefault="00DB066B" w:rsidP="00DB066B">
      <w:pPr>
        <w:pStyle w:val="Q1-FirstLevelQuestion"/>
        <w:keepNext/>
      </w:pPr>
      <w:r w:rsidRPr="0098716B">
        <w:tab/>
        <w:t>IF 95 DRINKS OR MORE, ENTER '95'.</w:t>
      </w:r>
    </w:p>
    <w:p w14:paraId="642C2CF0" w14:textId="77777777" w:rsidR="00DB066B" w:rsidRPr="0098716B" w:rsidRDefault="00DB066B" w:rsidP="00DB066B">
      <w:pPr>
        <w:pStyle w:val="Q1-FirstLevelQuestion"/>
        <w:keepNext/>
      </w:pPr>
    </w:p>
    <w:p w14:paraId="0DC4DAF7" w14:textId="77777777" w:rsidR="00DB066B" w:rsidRPr="0098716B" w:rsidRDefault="00DB066B" w:rsidP="00DB066B">
      <w:pPr>
        <w:pStyle w:val="Q1-FirstLevelQuestion"/>
        <w:keepNext/>
      </w:pPr>
      <w:r w:rsidRPr="0098716B">
        <w:tab/>
        <w:t>CAPI INSTRUCTION:</w:t>
      </w:r>
    </w:p>
    <w:p w14:paraId="5410FF29" w14:textId="77777777" w:rsidR="00DB066B" w:rsidRPr="0098716B" w:rsidRDefault="00DB066B" w:rsidP="00DB066B">
      <w:pPr>
        <w:pStyle w:val="Q1-FirstLevelQuestion"/>
        <w:keepNext/>
      </w:pPr>
      <w:r w:rsidRPr="0098716B">
        <w:tab/>
        <w:t xml:space="preserve">SOFT EDIT: </w:t>
      </w:r>
      <w:r w:rsidRPr="0098716B">
        <w:rPr>
          <w:rFonts w:cs="Arial"/>
          <w:szCs w:val="18"/>
        </w:rPr>
        <w:t xml:space="preserve">IF RESPONSE &gt;=20, THEN DISPLAY “YOU SAID ON THE DAYS THAT YOU DRINK YOU HAVE ON </w:t>
      </w:r>
      <w:r w:rsidRPr="0098716B">
        <w:rPr>
          <w:rFonts w:cs="Arial"/>
          <w:b/>
          <w:bCs/>
          <w:szCs w:val="18"/>
        </w:rPr>
        <w:t>AVERAGE</w:t>
      </w:r>
      <w:r w:rsidRPr="0098716B">
        <w:rPr>
          <w:rFonts w:cs="Arial"/>
          <w:szCs w:val="18"/>
        </w:rPr>
        <w:t xml:space="preserve"> {DISPLAY QUANTITY} DRINKS, IS THAT CORRECT?”</w:t>
      </w:r>
    </w:p>
    <w:p w14:paraId="2B19A209" w14:textId="77777777" w:rsidR="00DB066B" w:rsidRPr="0098716B" w:rsidRDefault="00DB066B" w:rsidP="00DB066B">
      <w:pPr>
        <w:pStyle w:val="Q1-FirstLevelQuestion"/>
        <w:keepNext/>
      </w:pPr>
    </w:p>
    <w:p w14:paraId="1169FA74" w14:textId="77777777" w:rsidR="00DB066B" w:rsidRPr="0098716B" w:rsidRDefault="00DB066B" w:rsidP="00DB066B">
      <w:pPr>
        <w:pStyle w:val="Q1-FirstLevelQuestion"/>
        <w:keepNext/>
      </w:pPr>
      <w:r w:rsidRPr="0098716B">
        <w:tab/>
        <w:t>HARD EDIT: If ALQ.101 = 2 or 9, ALQ.130 must be less than 12.</w:t>
      </w:r>
    </w:p>
    <w:p w14:paraId="29B9FD0C" w14:textId="77777777" w:rsidR="00DB066B" w:rsidRPr="0098716B" w:rsidRDefault="00DB066B" w:rsidP="00DB066B">
      <w:pPr>
        <w:pStyle w:val="Q1-FirstLevelQuestion"/>
        <w:keepNext/>
      </w:pPr>
      <w:r w:rsidRPr="0098716B">
        <w:tab/>
        <w:t>Error Message: “Number of drinks per day cannot be greater than number of drinks in any one year.”</w:t>
      </w:r>
    </w:p>
    <w:p w14:paraId="5F2D8515" w14:textId="77777777" w:rsidR="00DB066B" w:rsidRPr="0098716B" w:rsidRDefault="00DB066B" w:rsidP="00DB066B">
      <w:pPr>
        <w:pStyle w:val="Q1-FirstLevelQuestion"/>
        <w:keepNext/>
      </w:pPr>
    </w:p>
    <w:p w14:paraId="70575AA8" w14:textId="77777777" w:rsidR="00DB066B" w:rsidRPr="0098716B" w:rsidRDefault="00DB066B" w:rsidP="00DB066B">
      <w:pPr>
        <w:pStyle w:val="Q1-FirstLevelQuestion"/>
        <w:keepNext/>
      </w:pPr>
      <w:r w:rsidRPr="0098716B">
        <w:tab/>
        <w:t>HARD EDIT: Range – 1-95</w:t>
      </w:r>
    </w:p>
    <w:p w14:paraId="623DCBAD" w14:textId="77777777" w:rsidR="00DB066B" w:rsidRPr="0098716B" w:rsidRDefault="00DB066B" w:rsidP="00DB066B">
      <w:pPr>
        <w:pStyle w:val="Q1-FirstLevelQuestion"/>
        <w:keepNext/>
      </w:pPr>
    </w:p>
    <w:p w14:paraId="77BB945F" w14:textId="77777777" w:rsidR="00DB066B" w:rsidRPr="0098716B" w:rsidRDefault="00DB066B" w:rsidP="00DB066B">
      <w:pPr>
        <w:pStyle w:val="A5-2ndLeader"/>
        <w:keepNext/>
      </w:pPr>
      <w:r w:rsidRPr="0098716B">
        <w:t>|___|___|___|</w:t>
      </w:r>
    </w:p>
    <w:p w14:paraId="7237E942" w14:textId="77777777" w:rsidR="00DB066B" w:rsidRPr="0098716B" w:rsidRDefault="00DB066B" w:rsidP="00DB066B">
      <w:pPr>
        <w:pStyle w:val="A5-2ndLeader"/>
        <w:keepNext/>
      </w:pPr>
      <w:r w:rsidRPr="0098716B">
        <w:t>ENTER # OF DRINKS</w:t>
      </w:r>
    </w:p>
    <w:p w14:paraId="65FC86C7" w14:textId="77777777" w:rsidR="00DB066B" w:rsidRPr="0098716B" w:rsidRDefault="00DB066B" w:rsidP="00DB066B">
      <w:pPr>
        <w:pStyle w:val="A5-2ndLeader"/>
        <w:keepNext/>
      </w:pPr>
    </w:p>
    <w:p w14:paraId="23CB7F99"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w:t>
      </w:r>
    </w:p>
    <w:p w14:paraId="50EADB5C" w14:textId="77777777" w:rsidR="00DB066B" w:rsidRPr="0098716B" w:rsidRDefault="00DB066B" w:rsidP="00DB066B">
      <w:pPr>
        <w:pStyle w:val="A5-2ndLeader"/>
        <w:tabs>
          <w:tab w:val="clear" w:pos="7200"/>
          <w:tab w:val="right" w:leader="dot" w:pos="7056"/>
        </w:tabs>
      </w:pPr>
      <w:r w:rsidRPr="0098716B">
        <w:t>DON'T KNOW</w:t>
      </w:r>
      <w:r w:rsidRPr="0098716B">
        <w:tab/>
      </w:r>
      <w:r w:rsidRPr="0098716B">
        <w:tab/>
        <w:t>999</w:t>
      </w:r>
    </w:p>
    <w:p w14:paraId="5CEE3CE6" w14:textId="77777777" w:rsidR="00DB066B" w:rsidRPr="0098716B" w:rsidRDefault="00DB066B" w:rsidP="00DB066B">
      <w:pPr>
        <w:pStyle w:val="Q1-FirstLevelQuestion"/>
      </w:pPr>
    </w:p>
    <w:p w14:paraId="3AA333A6" w14:textId="77777777" w:rsidR="00DB066B" w:rsidRPr="0098716B" w:rsidRDefault="00DB066B" w:rsidP="00DB066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DB066B" w:rsidRPr="0098716B" w14:paraId="341BC2CC" w14:textId="77777777" w:rsidTr="00C5168A">
        <w:tc>
          <w:tcPr>
            <w:tcW w:w="1152" w:type="dxa"/>
          </w:tcPr>
          <w:p w14:paraId="220136F5" w14:textId="77777777" w:rsidR="00DB066B" w:rsidRPr="0098716B" w:rsidRDefault="00DB066B" w:rsidP="00C5168A">
            <w:pPr>
              <w:pStyle w:val="Q1-FirstLevelQuestion"/>
              <w:keepNext/>
              <w:ind w:left="0" w:firstLine="0"/>
            </w:pPr>
            <w:r w:rsidRPr="0098716B">
              <w:lastRenderedPageBreak/>
              <w:t>ALQ.141</w:t>
            </w:r>
            <w:r w:rsidRPr="0098716B">
              <w:br/>
              <w:t>Q/U</w:t>
            </w:r>
          </w:p>
        </w:tc>
        <w:tc>
          <w:tcPr>
            <w:tcW w:w="8712" w:type="dxa"/>
          </w:tcPr>
          <w:p w14:paraId="23A60BB4" w14:textId="77777777" w:rsidR="00DB066B" w:rsidRPr="0098716B" w:rsidRDefault="00DB066B" w:rsidP="00C5168A">
            <w:pPr>
              <w:pStyle w:val="Q1-FirstLevelQuestion"/>
              <w:keepNext/>
              <w:ind w:left="0" w:firstLine="0"/>
            </w:pPr>
            <w:r w:rsidRPr="0098716B">
              <w:t xml:space="preserve">In the </w:t>
            </w:r>
            <w:r w:rsidRPr="0098716B">
              <w:rPr>
                <w:b/>
              </w:rPr>
              <w:t>past 12 months</w:t>
            </w:r>
            <w:r w:rsidRPr="0098716B">
              <w:t xml:space="preserve">, on how many </w:t>
            </w:r>
            <w:r w:rsidRPr="0098716B">
              <w:rPr>
                <w:b/>
              </w:rPr>
              <w:t>days</w:t>
            </w:r>
            <w:r w:rsidRPr="0098716B">
              <w:t xml:space="preserve"> did {you/SP} have {DISPLAY NUMBER} or more drinks of any alcoholic beverage?</w:t>
            </w:r>
          </w:p>
        </w:tc>
      </w:tr>
    </w:tbl>
    <w:p w14:paraId="280CCDC0" w14:textId="77777777" w:rsidR="00DB066B" w:rsidRPr="0098716B" w:rsidRDefault="00DB066B" w:rsidP="00DB066B">
      <w:pPr>
        <w:pStyle w:val="Q1-FirstLevelQuestion"/>
        <w:keepNext/>
      </w:pPr>
      <w:r w:rsidRPr="0098716B">
        <w:tab/>
        <w:t>PROBE: How many days per week, per month, or per year did {you/SP} have {DISPLAY NUMBER} or more drinks in a single day?</w:t>
      </w:r>
    </w:p>
    <w:p w14:paraId="0E3DF6BA" w14:textId="77777777" w:rsidR="00DB066B" w:rsidRPr="0098716B" w:rsidRDefault="00DB066B" w:rsidP="00DB066B">
      <w:pPr>
        <w:pStyle w:val="Q1-FirstLevelQuestion"/>
        <w:keepNext/>
      </w:pPr>
    </w:p>
    <w:p w14:paraId="7A2EE4FB" w14:textId="77777777" w:rsidR="00DB066B" w:rsidRPr="0098716B" w:rsidRDefault="00DB066B" w:rsidP="00DB066B">
      <w:pPr>
        <w:pStyle w:val="Q1-FirstLevelQuestion"/>
        <w:keepNext/>
      </w:pPr>
      <w:r w:rsidRPr="0098716B">
        <w:tab/>
        <w:t>ENTER '0' FOR NONE.</w:t>
      </w:r>
    </w:p>
    <w:p w14:paraId="74135FDA" w14:textId="77777777" w:rsidR="00DB066B" w:rsidRPr="0098716B" w:rsidRDefault="00DB066B" w:rsidP="00DB066B">
      <w:pPr>
        <w:pStyle w:val="Q1-FirstLevelQuestion"/>
        <w:keepNext/>
      </w:pPr>
    </w:p>
    <w:p w14:paraId="265112FA" w14:textId="77777777" w:rsidR="00DB066B" w:rsidRPr="0098716B" w:rsidRDefault="00DB066B" w:rsidP="00DB066B">
      <w:pPr>
        <w:pStyle w:val="Q1-FirstLevelQuestion"/>
        <w:keepNext/>
      </w:pPr>
      <w:r w:rsidRPr="0098716B">
        <w:tab/>
        <w:t>CAPI INSTRUCTION:</w:t>
      </w:r>
    </w:p>
    <w:p w14:paraId="0F51C023" w14:textId="77777777" w:rsidR="00DB066B" w:rsidRPr="0098716B" w:rsidRDefault="00DB066B" w:rsidP="00DB066B">
      <w:pPr>
        <w:pStyle w:val="Q1-FirstLevelQuestion"/>
        <w:keepNext/>
      </w:pPr>
      <w:r w:rsidRPr="0098716B">
        <w:tab/>
        <w:t>IF SP = MALE, DISPLAY = 5</w:t>
      </w:r>
    </w:p>
    <w:p w14:paraId="4E44C4D9" w14:textId="77777777" w:rsidR="00DB066B" w:rsidRPr="0098716B" w:rsidRDefault="00DB066B" w:rsidP="00DB066B">
      <w:pPr>
        <w:pStyle w:val="Q1-FirstLevelQuestion"/>
        <w:keepNext/>
      </w:pPr>
      <w:r w:rsidRPr="0098716B">
        <w:tab/>
        <w:t>IF SP = FEMALE, DISPLAY = 4</w:t>
      </w:r>
    </w:p>
    <w:p w14:paraId="3F409345" w14:textId="77777777" w:rsidR="00DB066B" w:rsidRPr="0098716B" w:rsidRDefault="00DB066B" w:rsidP="00DB066B">
      <w:pPr>
        <w:pStyle w:val="Q1-FirstLevelQuestion"/>
        <w:keepNext/>
      </w:pPr>
    </w:p>
    <w:p w14:paraId="2B5EA120" w14:textId="77777777" w:rsidR="00DB066B" w:rsidRPr="0098716B" w:rsidRDefault="00DB066B" w:rsidP="00DB066B">
      <w:pPr>
        <w:pStyle w:val="Q1-FirstLevelQuestion"/>
        <w:keepNext/>
      </w:pPr>
      <w:r w:rsidRPr="0098716B">
        <w:tab/>
        <w:t>CAPI INSTRUCTION: IF QUANTITY CODED ‘0’, GO TO ALQ.170.</w:t>
      </w:r>
    </w:p>
    <w:p w14:paraId="6858010B" w14:textId="77777777" w:rsidR="00DB066B" w:rsidRPr="0098716B" w:rsidRDefault="00DB066B" w:rsidP="00DB066B">
      <w:pPr>
        <w:pStyle w:val="Q1-FirstLevelQuestion"/>
        <w:keepNext/>
      </w:pPr>
    </w:p>
    <w:p w14:paraId="132CFA96" w14:textId="77777777" w:rsidR="00DB066B" w:rsidRPr="0098716B" w:rsidRDefault="00DB066B" w:rsidP="00DB066B">
      <w:pPr>
        <w:pStyle w:val="Q1-FirstLevelQuestion"/>
        <w:keepNext/>
      </w:pPr>
      <w:r w:rsidRPr="0098716B">
        <w:tab/>
        <w:t>HARD EDIT: If ALQ.101 = 2 or 9, ALQ.141 must be less than 3 times per year.</w:t>
      </w:r>
    </w:p>
    <w:p w14:paraId="3F95FC12" w14:textId="77777777" w:rsidR="00DB066B" w:rsidRPr="0098716B" w:rsidRDefault="00DB066B" w:rsidP="00DB066B">
      <w:pPr>
        <w:pStyle w:val="Q1-FirstLevelQuestion"/>
        <w:keepNext/>
      </w:pPr>
      <w:r w:rsidRPr="0098716B">
        <w:tab/>
        <w:t>Error Message: “Number of drinks must be less than 3 if SP never had more than 12 drinks per year.”</w:t>
      </w:r>
    </w:p>
    <w:p w14:paraId="77F4257D" w14:textId="77777777" w:rsidR="00DB066B" w:rsidRPr="0098716B" w:rsidRDefault="00DB066B" w:rsidP="00DB066B">
      <w:pPr>
        <w:pStyle w:val="Q1-FirstLevelQuestion"/>
        <w:keepNext/>
      </w:pPr>
    </w:p>
    <w:p w14:paraId="6C4F1C47" w14:textId="77777777" w:rsidR="00DB066B" w:rsidRPr="0098716B" w:rsidRDefault="00DB066B" w:rsidP="00DB066B">
      <w:pPr>
        <w:pStyle w:val="Q1-FirstLevelQuestion"/>
        <w:keepNext/>
      </w:pPr>
      <w:r w:rsidRPr="0098716B">
        <w:tab/>
        <w:t>HARD EDIT: Range – 1-7 days/week, 1-32 days/month, 1-366 days/year</w:t>
      </w:r>
    </w:p>
    <w:p w14:paraId="31FCB0FA" w14:textId="77777777" w:rsidR="00DB066B" w:rsidRPr="0098716B" w:rsidRDefault="00DB066B" w:rsidP="00DB066B">
      <w:pPr>
        <w:pStyle w:val="Q1-FirstLevelQuestion"/>
        <w:keepNext/>
      </w:pPr>
    </w:p>
    <w:p w14:paraId="461E30ED" w14:textId="77777777" w:rsidR="00DB066B" w:rsidRPr="0098716B" w:rsidRDefault="00DB066B" w:rsidP="00DB066B">
      <w:pPr>
        <w:pStyle w:val="A5-2ndLeader"/>
        <w:keepNext/>
      </w:pPr>
      <w:r w:rsidRPr="0098716B">
        <w:t>|___|___|___|</w:t>
      </w:r>
    </w:p>
    <w:p w14:paraId="0F47C03A" w14:textId="77777777" w:rsidR="00DB066B" w:rsidRPr="0098716B" w:rsidRDefault="00DB066B" w:rsidP="00DB066B">
      <w:pPr>
        <w:pStyle w:val="A5-2ndLeader"/>
        <w:keepNext/>
      </w:pPr>
      <w:r w:rsidRPr="0098716B">
        <w:t>ENTER QUANTITY</w:t>
      </w:r>
    </w:p>
    <w:p w14:paraId="4EA63987" w14:textId="77777777" w:rsidR="00DB066B" w:rsidRPr="0098716B" w:rsidRDefault="00DB066B" w:rsidP="00DB066B">
      <w:pPr>
        <w:pStyle w:val="A5-2ndLeader"/>
        <w:keepNext/>
      </w:pPr>
    </w:p>
    <w:p w14:paraId="59F9BC52" w14:textId="77777777" w:rsidR="00DB066B" w:rsidRPr="0098716B" w:rsidRDefault="00DB066B" w:rsidP="00DB066B">
      <w:pPr>
        <w:pStyle w:val="A5-2ndLeader"/>
        <w:keepNext/>
        <w:tabs>
          <w:tab w:val="clear" w:pos="7200"/>
          <w:tab w:val="right" w:leader="dot" w:pos="7056"/>
        </w:tabs>
      </w:pPr>
      <w:r w:rsidRPr="0098716B">
        <w:t>REFUSED</w:t>
      </w:r>
      <w:r w:rsidRPr="0098716B">
        <w:tab/>
      </w:r>
      <w:r w:rsidRPr="0098716B">
        <w:tab/>
        <w:t>777</w:t>
      </w:r>
      <w:r w:rsidRPr="0098716B">
        <w:tab/>
        <w:t>(ALQ.170)</w:t>
      </w:r>
    </w:p>
    <w:p w14:paraId="5CBA6C2E" w14:textId="77777777" w:rsidR="00DB066B" w:rsidRPr="0098716B" w:rsidRDefault="00DB066B" w:rsidP="00DB066B">
      <w:pPr>
        <w:pStyle w:val="A5-2ndLeader"/>
        <w:keepNext/>
        <w:tabs>
          <w:tab w:val="clear" w:pos="7200"/>
          <w:tab w:val="right" w:leader="dot" w:pos="7056"/>
        </w:tabs>
      </w:pPr>
      <w:r w:rsidRPr="0098716B">
        <w:t>DON'T KNOW</w:t>
      </w:r>
      <w:r w:rsidRPr="0098716B">
        <w:tab/>
      </w:r>
      <w:r w:rsidRPr="0098716B">
        <w:tab/>
        <w:t>999</w:t>
      </w:r>
      <w:r w:rsidRPr="0098716B">
        <w:tab/>
        <w:t>(ALQ.170)</w:t>
      </w:r>
    </w:p>
    <w:p w14:paraId="76D50B1B" w14:textId="77777777" w:rsidR="00DB066B" w:rsidRPr="0098716B" w:rsidRDefault="00DB066B" w:rsidP="00DB066B">
      <w:pPr>
        <w:pStyle w:val="A5-2ndLeader"/>
        <w:keepNext/>
      </w:pPr>
    </w:p>
    <w:p w14:paraId="66180850" w14:textId="77777777" w:rsidR="00DB066B" w:rsidRPr="0098716B" w:rsidRDefault="00DB066B" w:rsidP="00DB066B">
      <w:pPr>
        <w:pStyle w:val="A5-2ndLeader"/>
        <w:keepNext/>
      </w:pPr>
      <w:r w:rsidRPr="0098716B">
        <w:t>|___|</w:t>
      </w:r>
    </w:p>
    <w:p w14:paraId="4303C87E" w14:textId="77777777" w:rsidR="00DB066B" w:rsidRPr="0098716B" w:rsidRDefault="00DB066B" w:rsidP="00DB066B">
      <w:pPr>
        <w:pStyle w:val="A5-2ndLeader"/>
        <w:keepNext/>
      </w:pPr>
      <w:r w:rsidRPr="0098716B">
        <w:t>ENTER UNIT</w:t>
      </w:r>
    </w:p>
    <w:p w14:paraId="032F650A" w14:textId="77777777" w:rsidR="00DB066B" w:rsidRPr="0098716B" w:rsidRDefault="00DB066B" w:rsidP="00DB066B">
      <w:pPr>
        <w:pStyle w:val="A5-2ndLeader"/>
        <w:keepNext/>
      </w:pPr>
    </w:p>
    <w:p w14:paraId="4C43ED40" w14:textId="77777777" w:rsidR="00DB066B" w:rsidRPr="0098716B" w:rsidRDefault="00DB066B" w:rsidP="00DB066B">
      <w:pPr>
        <w:pStyle w:val="A5-2ndLeader"/>
        <w:keepNext/>
      </w:pPr>
      <w:r w:rsidRPr="0098716B">
        <w:t>WEEK</w:t>
      </w:r>
      <w:r w:rsidRPr="0098716B">
        <w:tab/>
      </w:r>
      <w:r w:rsidRPr="0098716B">
        <w:tab/>
        <w:t>1</w:t>
      </w:r>
    </w:p>
    <w:p w14:paraId="64F18811" w14:textId="77777777" w:rsidR="00DB066B" w:rsidRPr="0098716B" w:rsidRDefault="00DB066B" w:rsidP="00DB066B">
      <w:pPr>
        <w:pStyle w:val="A5-2ndLeader"/>
        <w:keepNext/>
      </w:pPr>
      <w:r w:rsidRPr="0098716B">
        <w:t>MONTH</w:t>
      </w:r>
      <w:r w:rsidRPr="0098716B">
        <w:tab/>
      </w:r>
      <w:r w:rsidRPr="0098716B">
        <w:tab/>
        <w:t>2</w:t>
      </w:r>
    </w:p>
    <w:p w14:paraId="20FDE086" w14:textId="77777777" w:rsidR="00DB066B" w:rsidRPr="0098716B" w:rsidRDefault="00DB066B" w:rsidP="00DB066B">
      <w:pPr>
        <w:pStyle w:val="A5-2ndLeader"/>
      </w:pPr>
      <w:r w:rsidRPr="0098716B">
        <w:t>YEAR</w:t>
      </w:r>
      <w:r w:rsidRPr="0098716B">
        <w:tab/>
      </w:r>
      <w:r w:rsidRPr="0098716B">
        <w:tab/>
        <w:t>3</w:t>
      </w:r>
    </w:p>
    <w:p w14:paraId="469B412E" w14:textId="77777777" w:rsidR="00DB066B" w:rsidRPr="0098716B" w:rsidRDefault="00DB066B" w:rsidP="00DB066B">
      <w:pPr>
        <w:pStyle w:val="Q1-FirstLevelQuestion"/>
      </w:pPr>
    </w:p>
    <w:p w14:paraId="4D206D02" w14:textId="77777777" w:rsidR="00DB066B" w:rsidRPr="0098716B" w:rsidRDefault="00DB066B" w:rsidP="00DB066B">
      <w:pPr>
        <w:pStyle w:val="Q1-FirstLevelQuestion"/>
      </w:pPr>
    </w:p>
    <w:p w14:paraId="7002C3C2" w14:textId="77777777" w:rsidR="00DB066B" w:rsidRPr="0098716B" w:rsidRDefault="00DB066B" w:rsidP="00DB066B">
      <w:pPr>
        <w:pStyle w:val="Q1-FirstLevelQuestion"/>
        <w:keepNext/>
      </w:pPr>
      <w:r w:rsidRPr="0098716B">
        <w:t>ALQ.170</w:t>
      </w:r>
      <w:r w:rsidRPr="0098716B">
        <w:tab/>
        <w:t xml:space="preserve">For this next question I want you to think about the time between {BASELINE YEAR}, when {you were/SP was} {AGE AT BASELINE} years old, and now. Was there ever a time or times since {you were/SP was} {BASELINE AGE} years old when {you/he/she} </w:t>
      </w:r>
      <w:r w:rsidRPr="0098716B">
        <w:rPr>
          <w:b/>
        </w:rPr>
        <w:t>drank {5 IF MALE, 4 IF FEMALE} or more drinks</w:t>
      </w:r>
      <w:r w:rsidRPr="0098716B">
        <w:t xml:space="preserve"> of any kind of alcoholic beverage </w:t>
      </w:r>
      <w:r w:rsidRPr="0098716B">
        <w:rPr>
          <w:b/>
        </w:rPr>
        <w:t>almost every day</w:t>
      </w:r>
      <w:r w:rsidRPr="0098716B">
        <w:t>?</w:t>
      </w:r>
    </w:p>
    <w:p w14:paraId="351CE81B" w14:textId="77777777" w:rsidR="00DB066B" w:rsidRPr="0098716B" w:rsidRDefault="00DB066B" w:rsidP="00DB066B">
      <w:pPr>
        <w:pStyle w:val="Q1-FirstLevelQuestion"/>
        <w:keepNext/>
      </w:pPr>
    </w:p>
    <w:p w14:paraId="31012CC0" w14:textId="77777777" w:rsidR="00DB066B" w:rsidRPr="0098716B" w:rsidRDefault="00DB066B" w:rsidP="00DB066B">
      <w:pPr>
        <w:pStyle w:val="Q1-FirstLevelQuestion"/>
        <w:keepNext/>
      </w:pPr>
      <w:r w:rsidRPr="0098716B">
        <w:tab/>
        <w:t>CAPI INSTRUCTION:</w:t>
      </w:r>
    </w:p>
    <w:p w14:paraId="151E8C88" w14:textId="77777777" w:rsidR="00DB066B" w:rsidRPr="0098716B" w:rsidRDefault="00DB066B" w:rsidP="00DB066B">
      <w:pPr>
        <w:pStyle w:val="Q1-FirstLevelQuestion"/>
        <w:keepNext/>
      </w:pPr>
      <w:r w:rsidRPr="0098716B">
        <w:tab/>
        <w:t>IF SP = MALE, DISPLAY = 5</w:t>
      </w:r>
    </w:p>
    <w:p w14:paraId="5001FB85" w14:textId="77777777" w:rsidR="00DB066B" w:rsidRPr="0098716B" w:rsidRDefault="00DB066B" w:rsidP="00DB066B">
      <w:pPr>
        <w:pStyle w:val="Q1-FirstLevelQuestion"/>
        <w:keepNext/>
      </w:pPr>
      <w:r w:rsidRPr="0098716B">
        <w:tab/>
        <w:t>IF SP = FEMALE, DISPLAY = 4</w:t>
      </w:r>
    </w:p>
    <w:p w14:paraId="771B0D68" w14:textId="77777777" w:rsidR="00DB066B" w:rsidRPr="0098716B" w:rsidRDefault="00DB066B" w:rsidP="00DB066B">
      <w:pPr>
        <w:pStyle w:val="Q1-FirstLevelQuestion"/>
        <w:keepNext/>
      </w:pPr>
    </w:p>
    <w:p w14:paraId="63DE44CB" w14:textId="77777777" w:rsidR="00DB066B" w:rsidRPr="0098716B" w:rsidRDefault="00DB066B" w:rsidP="00DB066B">
      <w:pPr>
        <w:pStyle w:val="A5-2ndLeader"/>
        <w:keepNext/>
      </w:pPr>
      <w:r w:rsidRPr="0098716B">
        <w:t>YES</w:t>
      </w:r>
      <w:r w:rsidRPr="0098716B">
        <w:tab/>
      </w:r>
      <w:r w:rsidRPr="0098716B">
        <w:tab/>
        <w:t>1</w:t>
      </w:r>
    </w:p>
    <w:p w14:paraId="6101FCE1"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244F3B7A"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0EA974D7" w14:textId="77777777" w:rsidR="00DB066B" w:rsidRPr="0098716B" w:rsidRDefault="00DB066B" w:rsidP="00DB066B">
      <w:pPr>
        <w:pStyle w:val="A5-2ndLeader"/>
      </w:pPr>
      <w:r w:rsidRPr="0098716B">
        <w:t>DON'T KNOW</w:t>
      </w:r>
      <w:r w:rsidRPr="0098716B">
        <w:tab/>
      </w:r>
      <w:r w:rsidRPr="0098716B">
        <w:tab/>
        <w:t>9</w:t>
      </w:r>
      <w:r w:rsidRPr="0098716B">
        <w:tab/>
        <w:t>(END OF SECTION)</w:t>
      </w:r>
    </w:p>
    <w:p w14:paraId="15F41474" w14:textId="77777777" w:rsidR="00DB066B" w:rsidRPr="0098716B" w:rsidRDefault="00DB066B" w:rsidP="00DB066B">
      <w:pPr>
        <w:pStyle w:val="Q1-FirstLevelQuestion"/>
      </w:pPr>
    </w:p>
    <w:p w14:paraId="4FC17065" w14:textId="77777777" w:rsidR="00DB066B" w:rsidRPr="0098716B" w:rsidRDefault="00DB066B" w:rsidP="00DB066B">
      <w:pPr>
        <w:pStyle w:val="Q1-FirstLevelQuestion"/>
      </w:pPr>
    </w:p>
    <w:p w14:paraId="4B01ACC1" w14:textId="77777777" w:rsidR="00DB066B" w:rsidRPr="0098716B" w:rsidRDefault="00DB066B" w:rsidP="00DB066B">
      <w:pPr>
        <w:pStyle w:val="Q1-FirstLevelQuestion"/>
        <w:keepNext/>
        <w:rPr>
          <w:b/>
          <w:bCs/>
        </w:rPr>
      </w:pPr>
      <w:r w:rsidRPr="0098716B">
        <w:lastRenderedPageBreak/>
        <w:t>ALQ.171</w:t>
      </w:r>
      <w:r w:rsidRPr="0098716B">
        <w:tab/>
        <w:t xml:space="preserve">Since {you were/SP was} {BASELINE AGE} years old, for about how many years did {you/SP} </w:t>
      </w:r>
      <w:r w:rsidRPr="0098716B">
        <w:rPr>
          <w:b/>
          <w:bCs/>
        </w:rPr>
        <w:t xml:space="preserve">drink </w:t>
      </w:r>
    </w:p>
    <w:p w14:paraId="1A4D4EB1" w14:textId="77777777" w:rsidR="00DB066B" w:rsidRPr="0098716B" w:rsidRDefault="00DB066B" w:rsidP="00DB066B">
      <w:pPr>
        <w:pStyle w:val="Q1-FirstLevelQuestion"/>
        <w:keepNext/>
      </w:pPr>
      <w:r w:rsidRPr="0098716B">
        <w:t>G/Q</w:t>
      </w:r>
      <w:r w:rsidRPr="0098716B">
        <w:tab/>
      </w:r>
      <w:r w:rsidRPr="0098716B">
        <w:rPr>
          <w:b/>
          <w:bCs/>
        </w:rPr>
        <w:t xml:space="preserve">{5 if male, 4 if female} or more drinks </w:t>
      </w:r>
      <w:r w:rsidRPr="0098716B">
        <w:t xml:space="preserve">of any kind of alcoholic beverage </w:t>
      </w:r>
      <w:r w:rsidRPr="0098716B">
        <w:rPr>
          <w:b/>
          <w:bCs/>
        </w:rPr>
        <w:t>almost every day</w:t>
      </w:r>
      <w:r w:rsidRPr="0098716B">
        <w:t>?</w:t>
      </w:r>
    </w:p>
    <w:p w14:paraId="22D0A954" w14:textId="77777777" w:rsidR="00DB066B" w:rsidRPr="0098716B" w:rsidRDefault="00DB066B" w:rsidP="00DB066B">
      <w:pPr>
        <w:pStyle w:val="Q1-FirstLevelQuestion"/>
        <w:keepNext/>
      </w:pPr>
    </w:p>
    <w:p w14:paraId="39FCCADE" w14:textId="77777777" w:rsidR="00DB066B" w:rsidRPr="0098716B" w:rsidRDefault="00DB066B" w:rsidP="00DB066B">
      <w:pPr>
        <w:pStyle w:val="Q1-FirstLevelQuestion"/>
        <w:keepNext/>
      </w:pPr>
      <w:r w:rsidRPr="0098716B">
        <w:tab/>
        <w:t xml:space="preserve">CAPI INSTRUCTION: </w:t>
      </w:r>
    </w:p>
    <w:p w14:paraId="31FF67D6" w14:textId="77777777" w:rsidR="00DB066B" w:rsidRPr="0098716B" w:rsidRDefault="00DB066B" w:rsidP="00DB066B">
      <w:pPr>
        <w:pStyle w:val="Q1-FirstLevelQuestion"/>
        <w:keepNext/>
      </w:pPr>
      <w:r w:rsidRPr="0098716B">
        <w:tab/>
        <w:t xml:space="preserve">IF SP = MALE, DISPLAY = 5 </w:t>
      </w:r>
    </w:p>
    <w:p w14:paraId="2E3F57A2" w14:textId="77777777" w:rsidR="00DB066B" w:rsidRPr="0098716B" w:rsidRDefault="00DB066B" w:rsidP="00DB066B">
      <w:pPr>
        <w:pStyle w:val="Q1-FirstLevelQuestion"/>
        <w:keepNext/>
      </w:pPr>
      <w:r w:rsidRPr="0098716B">
        <w:tab/>
        <w:t xml:space="preserve">IF SP = FEMALE, DISPLAY = 4 </w:t>
      </w:r>
    </w:p>
    <w:p w14:paraId="4F11A1FD" w14:textId="77777777" w:rsidR="00DB066B" w:rsidRPr="0098716B" w:rsidRDefault="00DB066B" w:rsidP="00DB066B">
      <w:pPr>
        <w:pStyle w:val="Q1-FirstLevelQuestion"/>
        <w:keepNext/>
      </w:pPr>
    </w:p>
    <w:p w14:paraId="72805354" w14:textId="77777777" w:rsidR="00DB066B" w:rsidRPr="0098716B" w:rsidRDefault="00DB066B" w:rsidP="00DB066B">
      <w:pPr>
        <w:pStyle w:val="A5-2ndLeader"/>
        <w:keepNext/>
      </w:pPr>
      <w:r w:rsidRPr="0098716B">
        <w:t>|___|</w:t>
      </w:r>
    </w:p>
    <w:p w14:paraId="4009B759" w14:textId="77777777" w:rsidR="00DB066B" w:rsidRPr="0098716B" w:rsidRDefault="00DB066B" w:rsidP="00DB066B">
      <w:pPr>
        <w:pStyle w:val="A5-2ndLeader"/>
        <w:keepNext/>
      </w:pPr>
    </w:p>
    <w:p w14:paraId="4FCBB8A8" w14:textId="77777777" w:rsidR="00DB066B" w:rsidRPr="0098716B" w:rsidRDefault="00DB066B" w:rsidP="00DB066B">
      <w:pPr>
        <w:pStyle w:val="A5-2ndLeader"/>
        <w:keepNext/>
      </w:pPr>
      <w:r w:rsidRPr="0098716B">
        <w:t>ENTER YEAR</w:t>
      </w:r>
      <w:r w:rsidRPr="0098716B">
        <w:tab/>
      </w:r>
      <w:r w:rsidRPr="0098716B">
        <w:tab/>
        <w:t>1</w:t>
      </w:r>
    </w:p>
    <w:p w14:paraId="5577F160" w14:textId="77777777" w:rsidR="00DB066B" w:rsidRPr="0098716B" w:rsidRDefault="00DB066B" w:rsidP="00DB066B">
      <w:pPr>
        <w:pStyle w:val="A5-2ndLeader"/>
        <w:keepNext/>
      </w:pPr>
      <w:r w:rsidRPr="0098716B">
        <w:t>LESS THAN 1 YEAR</w:t>
      </w:r>
      <w:r w:rsidRPr="0098716B">
        <w:tab/>
      </w:r>
      <w:r w:rsidRPr="0098716B">
        <w:tab/>
        <w:t>6</w:t>
      </w:r>
    </w:p>
    <w:p w14:paraId="7573E2BD" w14:textId="77777777" w:rsidR="00DB066B" w:rsidRPr="0098716B" w:rsidRDefault="00DB066B" w:rsidP="00DB066B">
      <w:pPr>
        <w:pStyle w:val="A5-2ndLeader"/>
        <w:keepNext/>
      </w:pPr>
      <w:r w:rsidRPr="0098716B">
        <w:t>REFUSED</w:t>
      </w:r>
      <w:r w:rsidRPr="0098716B">
        <w:tab/>
      </w:r>
      <w:r w:rsidRPr="0098716B">
        <w:tab/>
        <w:t>7</w:t>
      </w:r>
    </w:p>
    <w:p w14:paraId="79CE57F4" w14:textId="77777777" w:rsidR="00DB066B" w:rsidRPr="0098716B" w:rsidRDefault="00DB066B" w:rsidP="00DB066B">
      <w:pPr>
        <w:pStyle w:val="A5-2ndLeader"/>
        <w:keepNext/>
      </w:pPr>
      <w:r w:rsidRPr="0098716B">
        <w:t>DON'T KNOW</w:t>
      </w:r>
      <w:r w:rsidRPr="0098716B">
        <w:tab/>
      </w:r>
      <w:r w:rsidRPr="0098716B">
        <w:tab/>
        <w:t>9</w:t>
      </w:r>
    </w:p>
    <w:p w14:paraId="7C113009" w14:textId="77777777" w:rsidR="00DB066B" w:rsidRPr="0098716B" w:rsidRDefault="00DB066B" w:rsidP="00DB066B">
      <w:pPr>
        <w:pStyle w:val="A5-2ndLeader"/>
        <w:keepNext/>
      </w:pPr>
    </w:p>
    <w:p w14:paraId="3A6CC7F9" w14:textId="77777777" w:rsidR="00DB066B" w:rsidRPr="0098716B" w:rsidRDefault="00DB066B" w:rsidP="00DB066B">
      <w:pPr>
        <w:pStyle w:val="A5-2ndLeader"/>
        <w:keepNext/>
      </w:pPr>
      <w:r w:rsidRPr="0098716B">
        <w:t>|___|___|___|</w:t>
      </w:r>
    </w:p>
    <w:p w14:paraId="7A407B49" w14:textId="77777777" w:rsidR="00DB066B" w:rsidRPr="0098716B" w:rsidRDefault="00DB066B" w:rsidP="00DB066B">
      <w:pPr>
        <w:pStyle w:val="A5-2ndLeader"/>
        <w:keepNext/>
      </w:pPr>
      <w:r w:rsidRPr="0098716B">
        <w:t>ENTER NUMBER OF YEARS</w:t>
      </w:r>
    </w:p>
    <w:p w14:paraId="16C6ABF0" w14:textId="77777777" w:rsidR="00DB066B" w:rsidRPr="0098716B" w:rsidRDefault="00DB066B" w:rsidP="00DB066B">
      <w:pPr>
        <w:pStyle w:val="A5-2ndLeader"/>
        <w:keepNext/>
      </w:pPr>
    </w:p>
    <w:p w14:paraId="5EBED8F2" w14:textId="77777777" w:rsidR="00DB066B" w:rsidRPr="0098716B" w:rsidRDefault="00DB066B" w:rsidP="00DB066B">
      <w:pPr>
        <w:pStyle w:val="Q1-FirstLevelQuestion"/>
        <w:keepNext/>
      </w:pPr>
      <w:r w:rsidRPr="0098716B">
        <w:tab/>
        <w:t>HARD EDIT: IF RESPONSE =0, ERROR MESSAGE: GO BACK TO PREVIOUS QUESTION AND SELECT LESS THAN 1 YEAR.</w:t>
      </w:r>
    </w:p>
    <w:p w14:paraId="5A95B60C" w14:textId="77777777" w:rsidR="00DB066B" w:rsidRPr="0098716B" w:rsidRDefault="00DB066B" w:rsidP="00DB066B">
      <w:pPr>
        <w:pStyle w:val="Q1-FirstLevelQuestion"/>
        <w:keepNext/>
      </w:pPr>
    </w:p>
    <w:p w14:paraId="3C75C70C" w14:textId="77777777" w:rsidR="00DB066B" w:rsidRPr="0098716B" w:rsidRDefault="00DB066B" w:rsidP="00DB066B">
      <w:pPr>
        <w:pStyle w:val="Q1-FirstLevelQuestion"/>
        <w:keepNext/>
      </w:pPr>
      <w:r w:rsidRPr="0098716B">
        <w:tab/>
        <w:t xml:space="preserve">HARD EDIT: ALQ.171 MUST BE LESS THAN OR EQUAL TO LENGTH OF FOLLOW-UP PERIOD (CURRENT YEAR MINUS BASELINE YEAR). </w:t>
      </w:r>
    </w:p>
    <w:p w14:paraId="0D61E54A" w14:textId="77777777" w:rsidR="00DB066B" w:rsidRPr="0098716B" w:rsidRDefault="00DB066B" w:rsidP="00DB066B">
      <w:pPr>
        <w:pStyle w:val="Q1-FirstLevelQuestion"/>
      </w:pPr>
      <w:r w:rsidRPr="0098716B">
        <w:tab/>
        <w:t>ERROR MESSAGE: RESPONSE CANNOT BE GREATER THAN THE NUMBER OF YEARS SINCE BASELINE.</w:t>
      </w:r>
    </w:p>
    <w:p w14:paraId="7FA5F7C2" w14:textId="77777777" w:rsidR="00DB066B" w:rsidRPr="0098716B" w:rsidRDefault="00DB066B" w:rsidP="00DB066B">
      <w:pPr>
        <w:pStyle w:val="Q1-FirstLevelQuestion"/>
      </w:pPr>
    </w:p>
    <w:p w14:paraId="1D1ED04E"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576" w:footer="576" w:gutter="0"/>
          <w:cols w:space="720"/>
          <w:noEndnote/>
          <w:docGrid w:linePitch="326"/>
        </w:sectPr>
      </w:pPr>
    </w:p>
    <w:p w14:paraId="4229F982" w14:textId="77777777" w:rsidR="00DB066B" w:rsidRPr="0098716B" w:rsidRDefault="00DB066B" w:rsidP="00DB066B">
      <w:pPr>
        <w:pStyle w:val="C1-CtrBoldHd"/>
        <w:rPr>
          <w:rFonts w:cs="Arial"/>
          <w:szCs w:val="18"/>
        </w:rPr>
      </w:pPr>
      <w:r w:rsidRPr="0098716B">
        <w:rPr>
          <w:rFonts w:cs="Arial"/>
          <w:szCs w:val="18"/>
        </w:rPr>
        <w:lastRenderedPageBreak/>
        <w:t>DEMOGRAPHIC INFORMATION – DMQ – SP</w:t>
      </w:r>
    </w:p>
    <w:p w14:paraId="5F55BA67" w14:textId="77777777" w:rsidR="00DB066B" w:rsidRPr="0098716B" w:rsidRDefault="00DB066B" w:rsidP="00DB066B">
      <w:pPr>
        <w:pStyle w:val="C1-CtrBoldHd"/>
        <w:rPr>
          <w:rFonts w:cs="Arial"/>
          <w:caps w:val="0"/>
          <w:szCs w:val="18"/>
        </w:rPr>
      </w:pPr>
      <w:r w:rsidRPr="0098716B">
        <w:rPr>
          <w:rFonts w:cs="Arial"/>
          <w:caps w:val="0"/>
          <w:szCs w:val="18"/>
        </w:rPr>
        <w:t>Target Group: SPs 20+</w:t>
      </w:r>
    </w:p>
    <w:p w14:paraId="76DCFAE0" w14:textId="77777777" w:rsidR="00DB066B" w:rsidRPr="0098716B" w:rsidRDefault="00DB066B" w:rsidP="00DB066B">
      <w:pPr>
        <w:pStyle w:val="Q1-FirstLevelQuestion"/>
        <w:rPr>
          <w:rFonts w:cs="Arial"/>
          <w:szCs w:val="18"/>
        </w:rPr>
      </w:pPr>
    </w:p>
    <w:p w14:paraId="16914E13" w14:textId="77777777" w:rsidR="00DB066B" w:rsidRPr="0098716B" w:rsidRDefault="00DB066B" w:rsidP="00DB066B">
      <w:pPr>
        <w:pStyle w:val="Q1-FirstLevelQuestion"/>
        <w:rPr>
          <w:rFonts w:cs="Arial"/>
          <w:szCs w:val="18"/>
        </w:rPr>
      </w:pPr>
    </w:p>
    <w:p w14:paraId="5F6CFB8D" w14:textId="77777777" w:rsidR="00DB066B" w:rsidRPr="0098716B" w:rsidRDefault="00DB066B" w:rsidP="00DB066B">
      <w:pPr>
        <w:pStyle w:val="Q1-FirstLevelQuestion"/>
        <w:rPr>
          <w:rFonts w:cs="Arial"/>
          <w:szCs w:val="18"/>
        </w:rPr>
      </w:pPr>
      <w:r w:rsidRPr="0098716B">
        <w:rPr>
          <w:rFonts w:cs="Arial"/>
          <w:szCs w:val="18"/>
        </w:rPr>
        <w:t>DMQ.INTRO</w:t>
      </w:r>
      <w:r w:rsidRPr="0098716B">
        <w:rPr>
          <w:rFonts w:cs="Arial"/>
          <w:szCs w:val="18"/>
        </w:rPr>
        <w:tab/>
        <w:t>Now I have some questions about {you/SP} and {your/his/her} work, and about the people living with {you/him/her}.</w:t>
      </w:r>
    </w:p>
    <w:p w14:paraId="72FB4974" w14:textId="77777777" w:rsidR="00DB066B" w:rsidRPr="0098716B" w:rsidRDefault="00DB066B" w:rsidP="00DB066B">
      <w:pPr>
        <w:tabs>
          <w:tab w:val="left" w:pos="1152"/>
        </w:tabs>
        <w:spacing w:line="240" w:lineRule="atLeast"/>
        <w:ind w:left="1440" w:hanging="1440"/>
        <w:jc w:val="both"/>
        <w:rPr>
          <w:rFonts w:ascii="Arial" w:hAnsi="Arial" w:cs="Arial"/>
          <w:sz w:val="18"/>
          <w:szCs w:val="18"/>
        </w:rPr>
      </w:pPr>
    </w:p>
    <w:p w14:paraId="2D3DE34C" w14:textId="77777777" w:rsidR="00DB066B" w:rsidRPr="0098716B" w:rsidRDefault="00DB066B" w:rsidP="00DB066B">
      <w:pPr>
        <w:keepNext/>
        <w:tabs>
          <w:tab w:val="left" w:pos="1152"/>
        </w:tabs>
        <w:spacing w:line="240" w:lineRule="atLeast"/>
        <w:ind w:left="1440" w:hanging="1440"/>
        <w:jc w:val="both"/>
        <w:rPr>
          <w:rFonts w:ascii="Arial" w:hAnsi="Arial" w:cs="Arial"/>
          <w:sz w:val="18"/>
          <w:szCs w:val="18"/>
        </w:rPr>
      </w:pPr>
    </w:p>
    <w:p w14:paraId="3A45B3B3" w14:textId="77777777" w:rsidR="00DB066B" w:rsidRPr="0098716B" w:rsidRDefault="00DB066B" w:rsidP="00DB066B">
      <w:pPr>
        <w:keepNext/>
        <w:tabs>
          <w:tab w:val="left" w:pos="1152"/>
        </w:tabs>
        <w:spacing w:line="240" w:lineRule="atLeast"/>
        <w:ind w:left="1440" w:hanging="1440"/>
        <w:jc w:val="both"/>
        <w:rPr>
          <w:rFonts w:ascii="Arial" w:hAnsi="Arial" w:cs="Arial"/>
          <w:sz w:val="18"/>
          <w:szCs w:val="18"/>
        </w:rPr>
      </w:pPr>
      <w:r w:rsidRPr="0098716B">
        <w:rPr>
          <w:rFonts w:ascii="Arial" w:hAnsi="Arial" w:cs="Arial"/>
          <w:sz w:val="18"/>
          <w:szCs w:val="18"/>
        </w:rPr>
        <w:t>DMQ.380</w:t>
      </w:r>
      <w:r w:rsidRPr="0098716B">
        <w:rPr>
          <w:rFonts w:ascii="Arial" w:hAnsi="Arial" w:cs="Arial"/>
          <w:sz w:val="18"/>
          <w:szCs w:val="18"/>
        </w:rPr>
        <w:tab/>
        <w:t xml:space="preserve">{Are you/Is SP} </w:t>
      </w:r>
      <w:r w:rsidRPr="0098716B">
        <w:rPr>
          <w:rFonts w:ascii="Arial" w:hAnsi="Arial" w:cs="Arial"/>
          <w:b/>
          <w:sz w:val="18"/>
          <w:szCs w:val="18"/>
        </w:rPr>
        <w:t>now</w:t>
      </w:r>
      <w:r w:rsidRPr="0098716B">
        <w:rPr>
          <w:rFonts w:ascii="Arial" w:hAnsi="Arial" w:cs="Arial"/>
          <w:sz w:val="18"/>
          <w:szCs w:val="18"/>
        </w:rPr>
        <w:t xml:space="preserve"> married, widowed, divorced, separated, never married or living with a partner?</w:t>
      </w:r>
    </w:p>
    <w:p w14:paraId="1F0BB2BF" w14:textId="77777777" w:rsidR="00DB066B" w:rsidRPr="0098716B" w:rsidRDefault="00DB066B" w:rsidP="00DB066B">
      <w:pPr>
        <w:keepNext/>
        <w:tabs>
          <w:tab w:val="left" w:pos="1152"/>
        </w:tabs>
        <w:spacing w:line="240" w:lineRule="atLeast"/>
        <w:ind w:left="1440" w:hanging="1440"/>
        <w:jc w:val="both"/>
        <w:rPr>
          <w:rFonts w:ascii="Arial" w:hAnsi="Arial" w:cs="Arial"/>
          <w:sz w:val="18"/>
          <w:szCs w:val="18"/>
        </w:rPr>
      </w:pPr>
    </w:p>
    <w:p w14:paraId="1ED4FF43"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MARRIED</w:t>
      </w:r>
      <w:r w:rsidRPr="0098716B">
        <w:rPr>
          <w:rFonts w:ascii="Arial" w:hAnsi="Arial" w:cs="Arial"/>
          <w:sz w:val="18"/>
          <w:szCs w:val="18"/>
        </w:rPr>
        <w:tab/>
      </w:r>
      <w:r w:rsidRPr="0098716B">
        <w:rPr>
          <w:rFonts w:ascii="Arial" w:hAnsi="Arial" w:cs="Arial"/>
          <w:sz w:val="18"/>
          <w:szCs w:val="18"/>
        </w:rPr>
        <w:tab/>
        <w:t>1</w:t>
      </w:r>
    </w:p>
    <w:p w14:paraId="6C5177D1"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WIDOWED</w:t>
      </w:r>
      <w:r w:rsidRPr="0098716B">
        <w:rPr>
          <w:rFonts w:ascii="Arial" w:hAnsi="Arial" w:cs="Arial"/>
          <w:sz w:val="18"/>
          <w:szCs w:val="18"/>
        </w:rPr>
        <w:tab/>
      </w:r>
      <w:r w:rsidRPr="0098716B">
        <w:rPr>
          <w:rFonts w:ascii="Arial" w:hAnsi="Arial" w:cs="Arial"/>
          <w:sz w:val="18"/>
          <w:szCs w:val="18"/>
        </w:rPr>
        <w:tab/>
        <w:t>2</w:t>
      </w:r>
    </w:p>
    <w:p w14:paraId="0C6E7BE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DIVORCED</w:t>
      </w:r>
      <w:r w:rsidRPr="0098716B">
        <w:rPr>
          <w:rFonts w:ascii="Arial" w:hAnsi="Arial" w:cs="Arial"/>
          <w:sz w:val="18"/>
          <w:szCs w:val="18"/>
        </w:rPr>
        <w:tab/>
      </w:r>
      <w:r w:rsidRPr="0098716B">
        <w:rPr>
          <w:rFonts w:ascii="Arial" w:hAnsi="Arial" w:cs="Arial"/>
          <w:sz w:val="18"/>
          <w:szCs w:val="18"/>
        </w:rPr>
        <w:tab/>
        <w:t>3</w:t>
      </w:r>
    </w:p>
    <w:p w14:paraId="0593DA7C"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SEPARATED</w:t>
      </w:r>
      <w:r w:rsidRPr="0098716B">
        <w:rPr>
          <w:rFonts w:ascii="Arial" w:hAnsi="Arial" w:cs="Arial"/>
          <w:sz w:val="18"/>
          <w:szCs w:val="18"/>
        </w:rPr>
        <w:tab/>
      </w:r>
      <w:r w:rsidRPr="0098716B">
        <w:rPr>
          <w:rFonts w:ascii="Arial" w:hAnsi="Arial" w:cs="Arial"/>
          <w:sz w:val="18"/>
          <w:szCs w:val="18"/>
        </w:rPr>
        <w:tab/>
        <w:t>4</w:t>
      </w:r>
    </w:p>
    <w:p w14:paraId="143175C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NEVER MARRIED</w:t>
      </w:r>
      <w:r w:rsidRPr="0098716B">
        <w:rPr>
          <w:rFonts w:ascii="Arial" w:hAnsi="Arial" w:cs="Arial"/>
          <w:sz w:val="18"/>
          <w:szCs w:val="18"/>
        </w:rPr>
        <w:tab/>
      </w:r>
      <w:r w:rsidRPr="0098716B">
        <w:rPr>
          <w:rFonts w:ascii="Arial" w:hAnsi="Arial" w:cs="Arial"/>
          <w:sz w:val="18"/>
          <w:szCs w:val="18"/>
        </w:rPr>
        <w:tab/>
        <w:t>5</w:t>
      </w:r>
    </w:p>
    <w:p w14:paraId="4881208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LIVING WITH PARTNER</w:t>
      </w:r>
      <w:r w:rsidRPr="0098716B">
        <w:rPr>
          <w:rFonts w:ascii="Arial" w:hAnsi="Arial" w:cs="Arial"/>
          <w:sz w:val="18"/>
          <w:szCs w:val="18"/>
        </w:rPr>
        <w:tab/>
      </w:r>
      <w:r w:rsidRPr="0098716B">
        <w:rPr>
          <w:rFonts w:ascii="Arial" w:hAnsi="Arial" w:cs="Arial"/>
          <w:sz w:val="18"/>
          <w:szCs w:val="18"/>
        </w:rPr>
        <w:tab/>
        <w:t>6</w:t>
      </w:r>
    </w:p>
    <w:p w14:paraId="1CC89EF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REFUSED</w:t>
      </w:r>
      <w:r w:rsidRPr="0098716B">
        <w:rPr>
          <w:rFonts w:ascii="Arial" w:hAnsi="Arial" w:cs="Arial"/>
          <w:sz w:val="18"/>
          <w:szCs w:val="18"/>
        </w:rPr>
        <w:tab/>
      </w:r>
      <w:r w:rsidRPr="0098716B">
        <w:rPr>
          <w:rFonts w:ascii="Arial" w:hAnsi="Arial" w:cs="Arial"/>
          <w:sz w:val="18"/>
          <w:szCs w:val="18"/>
        </w:rPr>
        <w:tab/>
        <w:t>77</w:t>
      </w:r>
    </w:p>
    <w:p w14:paraId="57879371" w14:textId="77777777" w:rsidR="00DB066B" w:rsidRPr="0098716B" w:rsidRDefault="00DB066B" w:rsidP="00DB066B">
      <w:pPr>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DON'T KNOW</w:t>
      </w:r>
      <w:r w:rsidRPr="0098716B">
        <w:rPr>
          <w:rFonts w:ascii="Arial" w:hAnsi="Arial" w:cs="Arial"/>
          <w:sz w:val="18"/>
          <w:szCs w:val="18"/>
        </w:rPr>
        <w:tab/>
      </w:r>
      <w:r w:rsidRPr="0098716B">
        <w:rPr>
          <w:rFonts w:ascii="Arial" w:hAnsi="Arial" w:cs="Arial"/>
          <w:sz w:val="18"/>
          <w:szCs w:val="18"/>
        </w:rPr>
        <w:tab/>
        <w:t>99</w:t>
      </w:r>
    </w:p>
    <w:p w14:paraId="07303FDA" w14:textId="77777777" w:rsidR="00DB066B" w:rsidRPr="0098716B" w:rsidRDefault="00DB066B" w:rsidP="00DB066B">
      <w:pPr>
        <w:tabs>
          <w:tab w:val="left" w:pos="1152"/>
        </w:tabs>
        <w:spacing w:line="240" w:lineRule="atLeast"/>
        <w:ind w:left="1152" w:hanging="1152"/>
        <w:jc w:val="both"/>
        <w:rPr>
          <w:rFonts w:ascii="Arial" w:hAnsi="Arial" w:cs="Arial"/>
          <w:sz w:val="18"/>
          <w:szCs w:val="18"/>
        </w:rPr>
      </w:pPr>
    </w:p>
    <w:p w14:paraId="610E53F4" w14:textId="77777777" w:rsidR="00DB066B" w:rsidRPr="0098716B" w:rsidRDefault="00DB066B" w:rsidP="00DB066B">
      <w:pPr>
        <w:tabs>
          <w:tab w:val="left" w:pos="1152"/>
        </w:tabs>
        <w:spacing w:line="240" w:lineRule="atLeast"/>
        <w:ind w:left="1152" w:hanging="1152"/>
        <w:jc w:val="both"/>
        <w:rPr>
          <w:rFonts w:ascii="Arial" w:hAnsi="Arial" w:cs="Arial"/>
          <w:sz w:val="18"/>
          <w:szCs w:val="18"/>
        </w:rPr>
      </w:pPr>
    </w:p>
    <w:p w14:paraId="7DB79599" w14:textId="77777777" w:rsidR="00DB066B" w:rsidRPr="0098716B" w:rsidRDefault="00DB066B" w:rsidP="00DB066B">
      <w:pPr>
        <w:keepNext/>
        <w:tabs>
          <w:tab w:val="left" w:pos="1152"/>
        </w:tabs>
        <w:spacing w:line="240" w:lineRule="atLeast"/>
        <w:ind w:left="1152" w:hanging="1152"/>
        <w:jc w:val="both"/>
        <w:rPr>
          <w:rFonts w:ascii="Arial" w:hAnsi="Arial"/>
          <w:sz w:val="18"/>
        </w:rPr>
      </w:pPr>
      <w:r w:rsidRPr="0098716B">
        <w:rPr>
          <w:rFonts w:ascii="Arial" w:hAnsi="Arial"/>
          <w:sz w:val="18"/>
        </w:rPr>
        <w:t>OCQ.152</w:t>
      </w:r>
      <w:r w:rsidRPr="0098716B">
        <w:rPr>
          <w:rFonts w:ascii="Arial" w:hAnsi="Arial"/>
          <w:sz w:val="18"/>
        </w:rPr>
        <w:tab/>
        <w:t xml:space="preserve">Which of the following {were you/was SP} doing </w:t>
      </w:r>
      <w:r w:rsidRPr="0098716B">
        <w:rPr>
          <w:rFonts w:ascii="Arial" w:hAnsi="Arial"/>
          <w:b/>
          <w:sz w:val="18"/>
        </w:rPr>
        <w:t>last week</w:t>
      </w:r>
      <w:r w:rsidRPr="0098716B">
        <w:rPr>
          <w:rFonts w:ascii="Arial" w:hAnsi="Arial"/>
          <w:sz w:val="18"/>
        </w:rPr>
        <w:t xml:space="preserve"> . . . </w:t>
      </w:r>
    </w:p>
    <w:p w14:paraId="06F3063F" w14:textId="77777777" w:rsidR="00DB066B" w:rsidRPr="0098716B" w:rsidRDefault="00DB066B" w:rsidP="00DB066B">
      <w:pPr>
        <w:keepNext/>
        <w:tabs>
          <w:tab w:val="left" w:pos="1152"/>
        </w:tabs>
        <w:spacing w:line="240" w:lineRule="atLeast"/>
        <w:ind w:left="1152" w:hanging="1152"/>
        <w:jc w:val="both"/>
        <w:rPr>
          <w:rFonts w:ascii="Arial" w:hAnsi="Arial"/>
          <w:sz w:val="18"/>
        </w:rPr>
      </w:pPr>
    </w:p>
    <w:p w14:paraId="34435583"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working at a job or business,</w:t>
      </w:r>
      <w:r w:rsidRPr="0098716B">
        <w:rPr>
          <w:rFonts w:ascii="Arial" w:hAnsi="Arial"/>
          <w:sz w:val="18"/>
        </w:rPr>
        <w:tab/>
      </w:r>
      <w:r w:rsidRPr="0098716B">
        <w:rPr>
          <w:rFonts w:ascii="Arial" w:hAnsi="Arial"/>
          <w:sz w:val="18"/>
        </w:rPr>
        <w:tab/>
        <w:t>1</w:t>
      </w:r>
      <w:r w:rsidRPr="0098716B">
        <w:rPr>
          <w:rFonts w:ascii="Arial" w:hAnsi="Arial"/>
          <w:sz w:val="18"/>
        </w:rPr>
        <w:tab/>
        <w:t>(DMQ.500)</w:t>
      </w:r>
    </w:p>
    <w:p w14:paraId="1634460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with a job or business but not at work,</w:t>
      </w:r>
      <w:r w:rsidRPr="0098716B">
        <w:rPr>
          <w:rFonts w:ascii="Arial" w:hAnsi="Arial"/>
          <w:sz w:val="18"/>
        </w:rPr>
        <w:tab/>
      </w:r>
      <w:r w:rsidRPr="0098716B">
        <w:rPr>
          <w:rFonts w:ascii="Arial" w:hAnsi="Arial"/>
          <w:sz w:val="18"/>
        </w:rPr>
        <w:tab/>
        <w:t>2</w:t>
      </w:r>
      <w:r w:rsidRPr="0098716B">
        <w:rPr>
          <w:rFonts w:ascii="Arial" w:hAnsi="Arial"/>
          <w:sz w:val="18"/>
        </w:rPr>
        <w:tab/>
        <w:t>(DMQ.500)</w:t>
      </w:r>
    </w:p>
    <w:p w14:paraId="6E6F404C"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looking for work, or</w:t>
      </w:r>
      <w:r w:rsidRPr="0098716B">
        <w:rPr>
          <w:rFonts w:ascii="Arial" w:hAnsi="Arial"/>
          <w:sz w:val="18"/>
        </w:rPr>
        <w:tab/>
      </w:r>
      <w:r w:rsidRPr="0098716B">
        <w:rPr>
          <w:rFonts w:ascii="Arial" w:hAnsi="Arial"/>
          <w:sz w:val="18"/>
        </w:rPr>
        <w:tab/>
        <w:t>3</w:t>
      </w:r>
      <w:r w:rsidRPr="0098716B">
        <w:rPr>
          <w:rFonts w:ascii="Arial" w:hAnsi="Arial"/>
          <w:sz w:val="18"/>
        </w:rPr>
        <w:tab/>
        <w:t>(DMQ.500)</w:t>
      </w:r>
    </w:p>
    <w:p w14:paraId="3D02A7E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not working at a job or business?</w:t>
      </w:r>
      <w:r w:rsidRPr="0098716B">
        <w:rPr>
          <w:rFonts w:ascii="Arial" w:hAnsi="Arial"/>
          <w:sz w:val="18"/>
        </w:rPr>
        <w:tab/>
      </w:r>
      <w:r w:rsidRPr="0098716B">
        <w:rPr>
          <w:rFonts w:ascii="Arial" w:hAnsi="Arial"/>
          <w:sz w:val="18"/>
        </w:rPr>
        <w:tab/>
        <w:t>4</w:t>
      </w:r>
      <w:r w:rsidRPr="0098716B">
        <w:rPr>
          <w:rFonts w:ascii="Arial" w:hAnsi="Arial"/>
          <w:sz w:val="18"/>
        </w:rPr>
        <w:tab/>
        <w:t>(OCQ.380)</w:t>
      </w:r>
    </w:p>
    <w:p w14:paraId="29F14D4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(DMQ.500)</w:t>
      </w:r>
    </w:p>
    <w:p w14:paraId="292E3AEA"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(DMQ.500)</w:t>
      </w:r>
    </w:p>
    <w:p w14:paraId="6D96FD98" w14:textId="77777777" w:rsidR="00DB066B" w:rsidRPr="0098716B" w:rsidRDefault="00DB066B" w:rsidP="00DB066B">
      <w:pPr>
        <w:tabs>
          <w:tab w:val="left" w:pos="1152"/>
        </w:tabs>
        <w:spacing w:line="240" w:lineRule="atLeast"/>
        <w:ind w:left="1152" w:hanging="1152"/>
        <w:jc w:val="both"/>
        <w:rPr>
          <w:rFonts w:ascii="Arial" w:hAnsi="Arial" w:cs="Arial"/>
          <w:sz w:val="18"/>
          <w:szCs w:val="18"/>
        </w:rPr>
      </w:pPr>
    </w:p>
    <w:p w14:paraId="548BA136" w14:textId="77777777" w:rsidR="00DB066B" w:rsidRPr="0098716B" w:rsidRDefault="00DB066B" w:rsidP="00DB066B">
      <w:pPr>
        <w:tabs>
          <w:tab w:val="left" w:pos="1152"/>
        </w:tabs>
        <w:spacing w:line="240" w:lineRule="atLeast"/>
        <w:ind w:left="1152" w:hanging="1152"/>
        <w:jc w:val="both"/>
        <w:rPr>
          <w:rFonts w:ascii="Arial" w:hAnsi="Arial" w:cs="Arial"/>
          <w:sz w:val="18"/>
          <w:szCs w:val="18"/>
        </w:rPr>
      </w:pPr>
    </w:p>
    <w:p w14:paraId="0BB46B2A" w14:textId="77777777" w:rsidR="00DB066B" w:rsidRPr="0098716B" w:rsidRDefault="00DB066B" w:rsidP="00DB066B">
      <w:pPr>
        <w:keepNext/>
        <w:tabs>
          <w:tab w:val="left" w:pos="1152"/>
        </w:tabs>
        <w:spacing w:line="240" w:lineRule="atLeast"/>
        <w:ind w:left="1152" w:hanging="1152"/>
        <w:jc w:val="both"/>
        <w:rPr>
          <w:rFonts w:ascii="Arial" w:hAnsi="Arial"/>
          <w:sz w:val="18"/>
        </w:rPr>
      </w:pPr>
      <w:r w:rsidRPr="0098716B">
        <w:rPr>
          <w:rFonts w:ascii="Arial" w:hAnsi="Arial"/>
          <w:sz w:val="18"/>
        </w:rPr>
        <w:t>OCQ.380</w:t>
      </w:r>
      <w:r w:rsidRPr="0098716B">
        <w:rPr>
          <w:rFonts w:ascii="Arial" w:hAnsi="Arial"/>
          <w:sz w:val="18"/>
        </w:rPr>
        <w:tab/>
        <w:t xml:space="preserve">What is the </w:t>
      </w:r>
      <w:r w:rsidRPr="0098716B">
        <w:rPr>
          <w:rFonts w:ascii="Arial" w:hAnsi="Arial"/>
          <w:b/>
          <w:sz w:val="18"/>
        </w:rPr>
        <w:t>main</w:t>
      </w:r>
      <w:r w:rsidRPr="0098716B">
        <w:rPr>
          <w:rFonts w:ascii="Arial" w:hAnsi="Arial"/>
          <w:sz w:val="18"/>
        </w:rPr>
        <w:t xml:space="preserve"> reason {you/SP} did not work </w:t>
      </w:r>
      <w:r w:rsidRPr="0098716B">
        <w:rPr>
          <w:rFonts w:ascii="Arial" w:hAnsi="Arial"/>
          <w:b/>
          <w:sz w:val="18"/>
        </w:rPr>
        <w:t>last</w:t>
      </w:r>
      <w:r w:rsidRPr="0098716B">
        <w:rPr>
          <w:rFonts w:ascii="Arial" w:hAnsi="Arial"/>
          <w:sz w:val="18"/>
        </w:rPr>
        <w:t xml:space="preserve"> </w:t>
      </w:r>
      <w:r w:rsidRPr="0098716B">
        <w:rPr>
          <w:rFonts w:ascii="Arial" w:hAnsi="Arial"/>
          <w:b/>
          <w:sz w:val="18"/>
        </w:rPr>
        <w:t>week</w:t>
      </w:r>
      <w:r w:rsidRPr="0098716B">
        <w:rPr>
          <w:rFonts w:ascii="Arial" w:hAnsi="Arial"/>
          <w:sz w:val="18"/>
        </w:rPr>
        <w:t>?</w:t>
      </w:r>
    </w:p>
    <w:p w14:paraId="237FD5DE" w14:textId="77777777" w:rsidR="00DB066B" w:rsidRPr="0098716B" w:rsidRDefault="00DB066B" w:rsidP="00DB066B">
      <w:pPr>
        <w:keepNext/>
        <w:tabs>
          <w:tab w:val="left" w:pos="1152"/>
        </w:tabs>
        <w:spacing w:line="240" w:lineRule="atLeast"/>
        <w:ind w:left="1152" w:hanging="1152"/>
        <w:jc w:val="both"/>
        <w:rPr>
          <w:rFonts w:ascii="Arial" w:hAnsi="Arial"/>
          <w:sz w:val="18"/>
        </w:rPr>
      </w:pPr>
    </w:p>
    <w:p w14:paraId="7A3C748B"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TAKING CARE OF HOUSE OR FAMILY</w:t>
      </w:r>
      <w:r w:rsidRPr="0098716B">
        <w:rPr>
          <w:rFonts w:ascii="Arial" w:hAnsi="Arial"/>
          <w:sz w:val="18"/>
        </w:rPr>
        <w:tab/>
      </w:r>
      <w:r w:rsidRPr="0098716B">
        <w:rPr>
          <w:rFonts w:ascii="Arial" w:hAnsi="Arial"/>
          <w:sz w:val="18"/>
        </w:rPr>
        <w:tab/>
        <w:t>1</w:t>
      </w:r>
    </w:p>
    <w:p w14:paraId="7C5002F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GOING TO SCHOOL</w:t>
      </w:r>
      <w:r w:rsidRPr="0098716B">
        <w:rPr>
          <w:rFonts w:ascii="Arial" w:hAnsi="Arial"/>
          <w:sz w:val="18"/>
        </w:rPr>
        <w:tab/>
      </w:r>
      <w:r w:rsidRPr="0098716B">
        <w:rPr>
          <w:rFonts w:ascii="Arial" w:hAnsi="Arial"/>
          <w:sz w:val="18"/>
        </w:rPr>
        <w:tab/>
        <w:t>2</w:t>
      </w:r>
    </w:p>
    <w:p w14:paraId="248E8AFC"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RETIRED</w:t>
      </w:r>
      <w:r w:rsidRPr="0098716B">
        <w:rPr>
          <w:rFonts w:ascii="Arial" w:hAnsi="Arial"/>
          <w:sz w:val="18"/>
        </w:rPr>
        <w:tab/>
      </w:r>
      <w:r w:rsidRPr="0098716B">
        <w:rPr>
          <w:rFonts w:ascii="Arial" w:hAnsi="Arial"/>
          <w:sz w:val="18"/>
        </w:rPr>
        <w:tab/>
        <w:t>3</w:t>
      </w:r>
    </w:p>
    <w:p w14:paraId="0B76A384" w14:textId="77777777" w:rsidR="00DB066B" w:rsidRPr="0098716B" w:rsidRDefault="00DB066B" w:rsidP="00DB066B">
      <w:pPr>
        <w:keepNext/>
        <w:tabs>
          <w:tab w:val="right" w:leader="dot" w:pos="7200"/>
          <w:tab w:val="right" w:pos="7488"/>
          <w:tab w:val="left" w:pos="7632"/>
        </w:tabs>
        <w:spacing w:line="240" w:lineRule="atLeast"/>
        <w:ind w:left="3744" w:hanging="144"/>
        <w:rPr>
          <w:rFonts w:ascii="Arial" w:hAnsi="Arial"/>
          <w:sz w:val="18"/>
        </w:rPr>
      </w:pPr>
      <w:r w:rsidRPr="0098716B">
        <w:rPr>
          <w:rFonts w:ascii="Arial" w:hAnsi="Arial"/>
          <w:sz w:val="18"/>
        </w:rPr>
        <w:t xml:space="preserve">UNABLE TO WORK FOR HEALTH </w:t>
      </w:r>
      <w:r w:rsidRPr="0098716B">
        <w:rPr>
          <w:rFonts w:ascii="Arial" w:hAnsi="Arial"/>
          <w:sz w:val="18"/>
        </w:rPr>
        <w:br/>
        <w:t>REASONS</w:t>
      </w:r>
      <w:r w:rsidRPr="0098716B">
        <w:rPr>
          <w:rFonts w:ascii="Arial" w:hAnsi="Arial"/>
          <w:sz w:val="18"/>
        </w:rPr>
        <w:tab/>
      </w:r>
      <w:r w:rsidRPr="0098716B">
        <w:rPr>
          <w:rFonts w:ascii="Arial" w:hAnsi="Arial"/>
          <w:sz w:val="18"/>
        </w:rPr>
        <w:tab/>
        <w:t>4</w:t>
      </w:r>
    </w:p>
    <w:p w14:paraId="616BBAB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ON LAYOFF</w:t>
      </w:r>
      <w:r w:rsidRPr="0098716B">
        <w:rPr>
          <w:rFonts w:ascii="Arial" w:hAnsi="Arial"/>
          <w:sz w:val="18"/>
        </w:rPr>
        <w:tab/>
      </w:r>
      <w:r w:rsidRPr="0098716B">
        <w:rPr>
          <w:rFonts w:ascii="Arial" w:hAnsi="Arial"/>
          <w:sz w:val="18"/>
        </w:rPr>
        <w:tab/>
        <w:t>5</w:t>
      </w:r>
    </w:p>
    <w:p w14:paraId="7CE8094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DISABLED</w:t>
      </w:r>
      <w:r w:rsidRPr="0098716B">
        <w:rPr>
          <w:rFonts w:ascii="Arial" w:hAnsi="Arial"/>
          <w:sz w:val="18"/>
        </w:rPr>
        <w:tab/>
      </w:r>
      <w:r w:rsidRPr="0098716B">
        <w:rPr>
          <w:rFonts w:ascii="Arial" w:hAnsi="Arial"/>
          <w:sz w:val="18"/>
        </w:rPr>
        <w:tab/>
        <w:t>6</w:t>
      </w:r>
    </w:p>
    <w:p w14:paraId="6CB8C51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OTHER</w:t>
      </w:r>
      <w:r w:rsidRPr="0098716B">
        <w:rPr>
          <w:rFonts w:ascii="Arial" w:hAnsi="Arial"/>
          <w:sz w:val="18"/>
        </w:rPr>
        <w:tab/>
      </w:r>
      <w:r w:rsidRPr="0098716B">
        <w:rPr>
          <w:rFonts w:ascii="Arial" w:hAnsi="Arial"/>
          <w:sz w:val="18"/>
        </w:rPr>
        <w:tab/>
        <w:t>7</w:t>
      </w:r>
    </w:p>
    <w:p w14:paraId="076E6E42"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32889E89"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w:t>
      </w:r>
    </w:p>
    <w:p w14:paraId="3E36CF54" w14:textId="77777777" w:rsidR="00DB066B" w:rsidRPr="0098716B" w:rsidRDefault="00DB066B" w:rsidP="00DB066B">
      <w:pPr>
        <w:tabs>
          <w:tab w:val="left" w:pos="1152"/>
        </w:tabs>
        <w:spacing w:line="240" w:lineRule="atLeast"/>
        <w:ind w:left="1152" w:hanging="1152"/>
        <w:jc w:val="both"/>
        <w:rPr>
          <w:rFonts w:ascii="Arial" w:hAnsi="Arial"/>
          <w:sz w:val="18"/>
        </w:rPr>
      </w:pPr>
    </w:p>
    <w:p w14:paraId="57BC9006" w14:textId="77777777" w:rsidR="00DB066B" w:rsidRPr="0098716B" w:rsidRDefault="00DB066B" w:rsidP="00DB066B">
      <w:pPr>
        <w:tabs>
          <w:tab w:val="left" w:pos="1152"/>
        </w:tabs>
        <w:spacing w:line="240" w:lineRule="atLeast"/>
        <w:ind w:left="1152" w:hanging="1152"/>
        <w:jc w:val="both"/>
        <w:rPr>
          <w:rFonts w:ascii="Arial" w:hAnsi="Arial"/>
          <w:sz w:val="18"/>
        </w:rPr>
      </w:pPr>
    </w:p>
    <w:p w14:paraId="77EE0D18" w14:textId="77777777" w:rsidR="00DB066B" w:rsidRPr="0098716B" w:rsidRDefault="00DB066B" w:rsidP="00DB066B">
      <w:pPr>
        <w:keepNext/>
        <w:tabs>
          <w:tab w:val="left" w:pos="1152"/>
        </w:tabs>
        <w:spacing w:line="240" w:lineRule="atLeast"/>
        <w:ind w:left="1152" w:hanging="1152"/>
        <w:jc w:val="both"/>
        <w:rPr>
          <w:rFonts w:ascii="Arial" w:hAnsi="Arial"/>
          <w:sz w:val="18"/>
        </w:rPr>
      </w:pPr>
      <w:r w:rsidRPr="0098716B">
        <w:rPr>
          <w:rFonts w:ascii="Arial" w:hAnsi="Arial"/>
          <w:sz w:val="18"/>
        </w:rPr>
        <w:t>DMQ.500</w:t>
      </w:r>
      <w:r w:rsidRPr="0098716B">
        <w:rPr>
          <w:rFonts w:ascii="Arial" w:hAnsi="Arial"/>
          <w:sz w:val="18"/>
        </w:rPr>
        <w:tab/>
        <w:t xml:space="preserve">Next, I have some questions about {your/SP’s} family. Including {yourself/SP} how many people live in this household? Please do not include anyone who usually lives somewhere else. </w:t>
      </w:r>
    </w:p>
    <w:p w14:paraId="02794689" w14:textId="77777777" w:rsidR="00DB066B" w:rsidRPr="0098716B" w:rsidRDefault="00DB066B" w:rsidP="00DB066B">
      <w:pPr>
        <w:keepNext/>
        <w:tabs>
          <w:tab w:val="left" w:pos="1152"/>
        </w:tabs>
        <w:spacing w:line="240" w:lineRule="atLeast"/>
        <w:ind w:left="1152" w:hanging="1152"/>
        <w:jc w:val="both"/>
        <w:rPr>
          <w:rFonts w:ascii="Arial" w:hAnsi="Arial"/>
          <w:sz w:val="18"/>
        </w:rPr>
      </w:pPr>
    </w:p>
    <w:p w14:paraId="0193B02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w:t>
      </w:r>
    </w:p>
    <w:p w14:paraId="19D91BA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NUMBER</w:t>
      </w:r>
    </w:p>
    <w:p w14:paraId="3907174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p>
    <w:p w14:paraId="6014D34B"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DK</w:t>
      </w:r>
      <w:r w:rsidRPr="0098716B">
        <w:rPr>
          <w:rFonts w:ascii="Arial" w:hAnsi="Arial"/>
          <w:sz w:val="18"/>
        </w:rPr>
        <w:tab/>
      </w:r>
      <w:r w:rsidRPr="0098716B">
        <w:rPr>
          <w:rFonts w:ascii="Arial" w:hAnsi="Arial"/>
          <w:sz w:val="18"/>
        </w:rPr>
        <w:tab/>
        <w:t>99</w:t>
      </w:r>
    </w:p>
    <w:p w14:paraId="19FAC1C2"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RF</w:t>
      </w:r>
      <w:r w:rsidRPr="0098716B">
        <w:rPr>
          <w:rFonts w:ascii="Arial" w:hAnsi="Arial"/>
          <w:sz w:val="18"/>
        </w:rPr>
        <w:tab/>
      </w:r>
      <w:r w:rsidRPr="0098716B">
        <w:rPr>
          <w:rFonts w:ascii="Arial" w:hAnsi="Arial"/>
          <w:sz w:val="18"/>
        </w:rPr>
        <w:tab/>
        <w:t>77</w:t>
      </w:r>
    </w:p>
    <w:p w14:paraId="43E7FD54" w14:textId="77777777" w:rsidR="00DB066B" w:rsidRPr="0098716B" w:rsidRDefault="00DB066B" w:rsidP="00DB066B">
      <w:pPr>
        <w:tabs>
          <w:tab w:val="left" w:pos="1152"/>
        </w:tabs>
        <w:spacing w:line="240" w:lineRule="atLeast"/>
        <w:ind w:left="1152" w:hanging="1152"/>
        <w:jc w:val="both"/>
        <w:rPr>
          <w:rFonts w:ascii="Arial" w:hAnsi="Arial"/>
          <w:sz w:val="18"/>
        </w:rPr>
      </w:pPr>
    </w:p>
    <w:p w14:paraId="35EE4ECA" w14:textId="77777777" w:rsidR="00DB066B" w:rsidRPr="0098716B" w:rsidRDefault="00DB066B" w:rsidP="00DB066B">
      <w:pPr>
        <w:tabs>
          <w:tab w:val="left" w:pos="1152"/>
        </w:tabs>
        <w:spacing w:line="240" w:lineRule="atLeast"/>
        <w:ind w:left="1152" w:hanging="1152"/>
        <w:jc w:val="both"/>
        <w:rPr>
          <w:rFonts w:ascii="Arial" w:hAnsi="Arial"/>
          <w:sz w:val="18"/>
        </w:rPr>
      </w:pPr>
    </w:p>
    <w:p w14:paraId="12517BF8"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lastRenderedPageBreak/>
        <w:t>BOX 1</w:t>
      </w:r>
    </w:p>
    <w:p w14:paraId="5B0D91BD"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329CE5CA"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CHECK ITEM DMQ.505:</w:t>
      </w:r>
    </w:p>
    <w:p w14:paraId="48283FF6"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ONLY 1 PERSON IN HOUSEHOLD (CODED 1 IN DMQ.500), GO TO INQ202.</w:t>
      </w:r>
    </w:p>
    <w:p w14:paraId="4B2AA871"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CONTINUE.</w:t>
      </w:r>
    </w:p>
    <w:p w14:paraId="3E8CDC5B" w14:textId="77777777" w:rsidR="00DB066B" w:rsidRPr="0098716B" w:rsidRDefault="00DB066B" w:rsidP="00DB066B">
      <w:pPr>
        <w:tabs>
          <w:tab w:val="left" w:pos="1152"/>
        </w:tabs>
        <w:spacing w:line="240" w:lineRule="atLeast"/>
        <w:ind w:left="1152" w:hanging="1152"/>
        <w:rPr>
          <w:rFonts w:ascii="Arial" w:hAnsi="Arial"/>
          <w:sz w:val="18"/>
        </w:rPr>
      </w:pPr>
    </w:p>
    <w:p w14:paraId="3CEE58B7" w14:textId="77777777" w:rsidR="00DB066B" w:rsidRPr="0098716B" w:rsidRDefault="00DB066B" w:rsidP="00DB066B">
      <w:pPr>
        <w:tabs>
          <w:tab w:val="left" w:pos="1152"/>
        </w:tabs>
        <w:spacing w:line="240" w:lineRule="atLeast"/>
        <w:ind w:left="1152" w:hanging="1152"/>
        <w:rPr>
          <w:rFonts w:ascii="Arial" w:hAnsi="Arial"/>
          <w:sz w:val="18"/>
        </w:rPr>
      </w:pPr>
    </w:p>
    <w:p w14:paraId="1ECE2D2A"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DMQ.510</w:t>
      </w:r>
      <w:r w:rsidRPr="0098716B">
        <w:rPr>
          <w:rFonts w:ascii="Arial" w:hAnsi="Arial"/>
          <w:sz w:val="18"/>
        </w:rPr>
        <w:tab/>
        <w:t>Not including {yourself/SP}, what are the names of all of the persons living here? (Please remember not to include anyone who usually lives somewhere else)</w:t>
      </w:r>
    </w:p>
    <w:p w14:paraId="66A75F13" w14:textId="77777777" w:rsidR="00DB066B" w:rsidRPr="0098716B" w:rsidRDefault="00DB066B" w:rsidP="00DB066B">
      <w:pPr>
        <w:keepNext/>
        <w:tabs>
          <w:tab w:val="left" w:pos="1152"/>
        </w:tabs>
        <w:spacing w:line="240" w:lineRule="atLeast"/>
        <w:ind w:left="1152" w:hanging="1152"/>
        <w:rPr>
          <w:rFonts w:ascii="Arial" w:hAnsi="Arial"/>
          <w:sz w:val="18"/>
        </w:rPr>
      </w:pPr>
    </w:p>
    <w:p w14:paraId="3DF74C4C"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 xml:space="preserve">PROBE: Any others? </w:t>
      </w:r>
    </w:p>
    <w:p w14:paraId="5336C4C4" w14:textId="77777777" w:rsidR="00DB066B" w:rsidRPr="0098716B" w:rsidRDefault="00DB066B" w:rsidP="00DB066B">
      <w:pPr>
        <w:keepNext/>
        <w:tabs>
          <w:tab w:val="left" w:pos="1152"/>
        </w:tabs>
        <w:spacing w:line="240" w:lineRule="atLeast"/>
        <w:ind w:left="1152" w:hanging="1152"/>
        <w:rPr>
          <w:rFonts w:ascii="Arial" w:hAnsi="Arial"/>
          <w:sz w:val="18"/>
        </w:rPr>
      </w:pPr>
    </w:p>
    <w:p w14:paraId="77278624" w14:textId="77777777" w:rsidR="00DB066B" w:rsidRPr="0098716B" w:rsidRDefault="00DB066B" w:rsidP="00DB066B">
      <w:pPr>
        <w:keepNext/>
        <w:tabs>
          <w:tab w:val="left" w:pos="1152"/>
          <w:tab w:val="left" w:pos="2592"/>
          <w:tab w:val="left" w:pos="3312"/>
          <w:tab w:val="left" w:pos="5198"/>
          <w:tab w:val="left" w:pos="5659"/>
          <w:tab w:val="left" w:pos="6998"/>
          <w:tab w:val="left" w:pos="7459"/>
          <w:tab w:val="left" w:pos="7906"/>
        </w:tabs>
        <w:spacing w:line="240" w:lineRule="atLeast"/>
        <w:ind w:left="1152" w:hanging="1152"/>
        <w:rPr>
          <w:rFonts w:ascii="Arial" w:hAnsi="Arial"/>
          <w:sz w:val="18"/>
        </w:rPr>
      </w:pPr>
      <w:r w:rsidRPr="0098716B">
        <w:rPr>
          <w:rFonts w:ascii="Arial" w:hAnsi="Arial"/>
          <w:sz w:val="18"/>
        </w:rPr>
        <w:tab/>
      </w:r>
      <w:r w:rsidRPr="0098716B">
        <w:rPr>
          <w:rFonts w:ascii="Arial" w:hAnsi="Arial"/>
          <w:sz w:val="18"/>
          <w:u w:val="single"/>
        </w:rPr>
        <w:tab/>
      </w:r>
      <w:r w:rsidRPr="0098716B">
        <w:rPr>
          <w:rFonts w:ascii="Arial" w:hAnsi="Arial"/>
          <w:sz w:val="18"/>
        </w:rPr>
        <w:tab/>
        <w:t>______</w:t>
      </w:r>
      <w:r w:rsidRPr="0098716B">
        <w:rPr>
          <w:rFonts w:ascii="Arial" w:hAnsi="Arial"/>
          <w:sz w:val="18"/>
        </w:rPr>
        <w:tab/>
        <w:t>_______</w:t>
      </w:r>
      <w:r w:rsidRPr="0098716B">
        <w:rPr>
          <w:rFonts w:ascii="Arial" w:hAnsi="Arial"/>
          <w:sz w:val="18"/>
        </w:rPr>
        <w:br/>
        <w:t>FIRST</w:t>
      </w:r>
      <w:r w:rsidRPr="0098716B">
        <w:rPr>
          <w:rFonts w:ascii="Arial" w:hAnsi="Arial"/>
          <w:sz w:val="18"/>
        </w:rPr>
        <w:tab/>
      </w:r>
      <w:r w:rsidRPr="0098716B">
        <w:rPr>
          <w:rFonts w:ascii="Arial" w:hAnsi="Arial"/>
          <w:sz w:val="18"/>
        </w:rPr>
        <w:tab/>
        <w:t>SUFFIX</w:t>
      </w:r>
      <w:r w:rsidRPr="0098716B">
        <w:rPr>
          <w:rFonts w:ascii="Arial" w:hAnsi="Arial"/>
          <w:sz w:val="18"/>
        </w:rPr>
        <w:tab/>
        <w:t>GENDER</w:t>
      </w:r>
    </w:p>
    <w:p w14:paraId="42520558" w14:textId="77777777" w:rsidR="00DB066B" w:rsidRPr="0098716B" w:rsidRDefault="00DB066B" w:rsidP="00DB066B">
      <w:pPr>
        <w:keepNext/>
        <w:tabs>
          <w:tab w:val="left" w:pos="1152"/>
        </w:tabs>
        <w:spacing w:line="240" w:lineRule="atLeast"/>
        <w:ind w:left="1152" w:hanging="1152"/>
        <w:rPr>
          <w:rFonts w:ascii="Arial" w:hAnsi="Arial"/>
          <w:sz w:val="18"/>
        </w:rPr>
      </w:pPr>
    </w:p>
    <w:p w14:paraId="5FA3DAF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DK</w:t>
      </w:r>
      <w:r w:rsidRPr="0098716B">
        <w:rPr>
          <w:rFonts w:ascii="Arial" w:hAnsi="Arial"/>
          <w:sz w:val="18"/>
        </w:rPr>
        <w:tab/>
      </w:r>
      <w:r w:rsidRPr="0098716B">
        <w:rPr>
          <w:rFonts w:ascii="Arial" w:hAnsi="Arial"/>
          <w:sz w:val="18"/>
        </w:rPr>
        <w:tab/>
        <w:t>9</w:t>
      </w:r>
    </w:p>
    <w:p w14:paraId="2C13C89D"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RF</w:t>
      </w:r>
      <w:r w:rsidRPr="0098716B">
        <w:rPr>
          <w:rFonts w:ascii="Arial" w:hAnsi="Arial"/>
          <w:sz w:val="18"/>
        </w:rPr>
        <w:tab/>
      </w:r>
      <w:r w:rsidRPr="0098716B">
        <w:rPr>
          <w:rFonts w:ascii="Arial" w:hAnsi="Arial"/>
          <w:sz w:val="18"/>
        </w:rPr>
        <w:tab/>
        <w:t>7</w:t>
      </w:r>
    </w:p>
    <w:p w14:paraId="0E040030" w14:textId="77777777" w:rsidR="00DB066B" w:rsidRPr="0098716B" w:rsidRDefault="00DB066B" w:rsidP="00DB066B">
      <w:pPr>
        <w:keepNext/>
        <w:tabs>
          <w:tab w:val="left" w:pos="1152"/>
        </w:tabs>
        <w:spacing w:line="240" w:lineRule="atLeast"/>
        <w:ind w:left="1152" w:hanging="1152"/>
        <w:rPr>
          <w:rFonts w:ascii="Arial" w:hAnsi="Arial"/>
          <w:sz w:val="18"/>
        </w:rPr>
      </w:pPr>
    </w:p>
    <w:p w14:paraId="4A87DA0C"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 xml:space="preserve">CAPI INSTRUCTIONS: WHEN THE FOCUS IS ON THE “GENDER” FIELD, DISPLAY: </w:t>
      </w:r>
    </w:p>
    <w:p w14:paraId="58C4E96E" w14:textId="77777777" w:rsidR="00DB066B" w:rsidRPr="0098716B" w:rsidRDefault="00DB066B" w:rsidP="00DB066B">
      <w:pPr>
        <w:keepNext/>
        <w:tabs>
          <w:tab w:val="left" w:pos="1152"/>
        </w:tabs>
        <w:spacing w:line="240" w:lineRule="atLeast"/>
        <w:ind w:left="1152" w:hanging="1152"/>
        <w:rPr>
          <w:rFonts w:ascii="Arial" w:hAnsi="Arial"/>
          <w:sz w:val="18"/>
        </w:rPr>
      </w:pPr>
    </w:p>
    <w:p w14:paraId="153C1075"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 xml:space="preserve">ASK IF NOT OBVIOUS: </w:t>
      </w:r>
    </w:p>
    <w:p w14:paraId="3C5016C5"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 xml:space="preserve">Is {NAME} male or female? </w:t>
      </w:r>
    </w:p>
    <w:p w14:paraId="67865B3B" w14:textId="77777777" w:rsidR="00DB066B" w:rsidRPr="0098716B" w:rsidRDefault="00DB066B" w:rsidP="00DB066B">
      <w:pPr>
        <w:keepNext/>
        <w:tabs>
          <w:tab w:val="left" w:pos="1152"/>
        </w:tabs>
        <w:spacing w:line="240" w:lineRule="atLeast"/>
        <w:ind w:left="1152" w:hanging="1152"/>
        <w:rPr>
          <w:rFonts w:ascii="Arial" w:hAnsi="Arial"/>
          <w:sz w:val="18"/>
        </w:rPr>
      </w:pPr>
    </w:p>
    <w:p w14:paraId="2866D43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MALE</w:t>
      </w:r>
      <w:r w:rsidRPr="0098716B">
        <w:rPr>
          <w:rFonts w:ascii="Arial" w:hAnsi="Arial"/>
          <w:sz w:val="18"/>
        </w:rPr>
        <w:tab/>
      </w:r>
      <w:r w:rsidRPr="0098716B">
        <w:rPr>
          <w:rFonts w:ascii="Arial" w:hAnsi="Arial"/>
          <w:sz w:val="18"/>
        </w:rPr>
        <w:tab/>
        <w:t>1</w:t>
      </w:r>
    </w:p>
    <w:p w14:paraId="0BE7ACB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FEMALE</w:t>
      </w:r>
      <w:r w:rsidRPr="0098716B">
        <w:rPr>
          <w:rFonts w:ascii="Arial" w:hAnsi="Arial"/>
          <w:sz w:val="18"/>
        </w:rPr>
        <w:tab/>
      </w:r>
      <w:r w:rsidRPr="0098716B">
        <w:rPr>
          <w:rFonts w:ascii="Arial" w:hAnsi="Arial"/>
          <w:sz w:val="18"/>
        </w:rPr>
        <w:tab/>
        <w:t>2</w:t>
      </w:r>
    </w:p>
    <w:p w14:paraId="51D938C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DK</w:t>
      </w:r>
      <w:r w:rsidRPr="0098716B">
        <w:rPr>
          <w:rFonts w:ascii="Arial" w:hAnsi="Arial"/>
          <w:sz w:val="18"/>
        </w:rPr>
        <w:tab/>
      </w:r>
      <w:r w:rsidRPr="0098716B">
        <w:rPr>
          <w:rFonts w:ascii="Arial" w:hAnsi="Arial"/>
          <w:sz w:val="18"/>
        </w:rPr>
        <w:tab/>
        <w:t>9</w:t>
      </w:r>
    </w:p>
    <w:p w14:paraId="156302E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RF</w:t>
      </w:r>
      <w:r w:rsidRPr="0098716B">
        <w:rPr>
          <w:rFonts w:ascii="Arial" w:hAnsi="Arial"/>
          <w:sz w:val="18"/>
        </w:rPr>
        <w:tab/>
      </w:r>
      <w:r w:rsidRPr="0098716B">
        <w:rPr>
          <w:rFonts w:ascii="Arial" w:hAnsi="Arial"/>
          <w:sz w:val="18"/>
        </w:rPr>
        <w:tab/>
        <w:t>7</w:t>
      </w:r>
    </w:p>
    <w:p w14:paraId="12733A01" w14:textId="77777777" w:rsidR="00DB066B" w:rsidRPr="0098716B" w:rsidRDefault="00DB066B" w:rsidP="00DB066B">
      <w:pPr>
        <w:keepNext/>
        <w:tabs>
          <w:tab w:val="left" w:pos="1152"/>
        </w:tabs>
        <w:spacing w:line="240" w:lineRule="atLeast"/>
        <w:ind w:left="1152" w:hanging="1152"/>
        <w:rPr>
          <w:rFonts w:ascii="Arial" w:hAnsi="Arial"/>
          <w:sz w:val="18"/>
        </w:rPr>
      </w:pPr>
    </w:p>
    <w:p w14:paraId="6984E2EC"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 xml:space="preserve">CAPI INSTRUCTIONS: AUTOMATICALLY POPULATE THE SP ON THE FIRST LINE OF THE MATRIX. </w:t>
      </w:r>
    </w:p>
    <w:p w14:paraId="2A02582B" w14:textId="77777777" w:rsidR="00DB066B" w:rsidRPr="0098716B" w:rsidRDefault="00DB066B" w:rsidP="00DB066B">
      <w:pPr>
        <w:keepNext/>
        <w:tabs>
          <w:tab w:val="left" w:pos="1152"/>
        </w:tabs>
        <w:spacing w:line="240" w:lineRule="atLeast"/>
        <w:ind w:left="1152" w:hanging="1152"/>
        <w:rPr>
          <w:rFonts w:ascii="Arial" w:hAnsi="Arial"/>
          <w:sz w:val="18"/>
        </w:rPr>
      </w:pPr>
    </w:p>
    <w:p w14:paraId="36FD3AB2"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 xml:space="preserve">CAPI INSTRUCTIONS: </w:t>
      </w:r>
    </w:p>
    <w:p w14:paraId="7CD57D31" w14:textId="7BCED072" w:rsidR="00DB066B" w:rsidRPr="0098716B" w:rsidRDefault="00DB066B" w:rsidP="00D425D4">
      <w:pPr>
        <w:keepNext/>
        <w:tabs>
          <w:tab w:val="left" w:pos="1152"/>
        </w:tabs>
        <w:spacing w:line="240" w:lineRule="atLeast"/>
        <w:ind w:left="1152" w:hanging="1152"/>
        <w:rPr>
          <w:rFonts w:ascii="Arial" w:hAnsi="Arial"/>
          <w:sz w:val="18"/>
        </w:rPr>
      </w:pPr>
      <w:r w:rsidRPr="0098716B">
        <w:rPr>
          <w:rFonts w:ascii="Arial" w:hAnsi="Arial"/>
          <w:sz w:val="18"/>
        </w:rPr>
        <w:tab/>
        <w:t xml:space="preserve">ENSURE THAT EACH NAME (COMBINATION OF FIRST AND SUFFIX) IS UNIQUE WITHIN THE HOUSEHOLD. IF A DUPLICATE NAME IS ENTERED, DISPLAY THE FOLLOWING HARD EDIT, “NAMES MUST BE UNIQUE. PERSONS # AND # HAVE IDENTICAL NAMES RECORDED. CORRECT THE ERROR TO CONTINUE.” </w:t>
      </w:r>
    </w:p>
    <w:p w14:paraId="2530ACB3" w14:textId="77777777" w:rsidR="00DB066B" w:rsidRPr="0098716B" w:rsidRDefault="00DB066B" w:rsidP="00DB066B">
      <w:pPr>
        <w:tabs>
          <w:tab w:val="left" w:pos="1152"/>
        </w:tabs>
        <w:spacing w:line="240" w:lineRule="atLeast"/>
        <w:ind w:left="1152" w:hanging="1152"/>
        <w:rPr>
          <w:rFonts w:ascii="Arial" w:hAnsi="Arial"/>
          <w:sz w:val="18"/>
        </w:rPr>
      </w:pPr>
    </w:p>
    <w:p w14:paraId="575E1815" w14:textId="77777777" w:rsidR="00DB066B" w:rsidRPr="0098716B" w:rsidRDefault="00DB066B" w:rsidP="00DB066B">
      <w:pPr>
        <w:tabs>
          <w:tab w:val="left" w:pos="1152"/>
        </w:tabs>
        <w:spacing w:line="240" w:lineRule="atLeast"/>
        <w:ind w:left="1152" w:hanging="1152"/>
        <w:rPr>
          <w:rFonts w:ascii="Arial" w:hAnsi="Arial"/>
          <w:sz w:val="18"/>
        </w:rPr>
      </w:pPr>
    </w:p>
    <w:p w14:paraId="4FCEBB4A"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lastRenderedPageBreak/>
        <w:t>DMQ.520</w:t>
      </w:r>
      <w:r w:rsidRPr="0098716B">
        <w:rPr>
          <w:rFonts w:ascii="Arial" w:hAnsi="Arial"/>
          <w:sz w:val="18"/>
        </w:rPr>
        <w:tab/>
        <w:t>I have {TOTAL # OF PERSONS ENUMERATED} {person/people} living here --</w:t>
      </w:r>
    </w:p>
    <w:p w14:paraId="48F3E1AB" w14:textId="481F9475" w:rsidR="00DB066B" w:rsidRPr="0098716B" w:rsidRDefault="00D425D4" w:rsidP="00DB066B">
      <w:pPr>
        <w:keepNext/>
        <w:tabs>
          <w:tab w:val="left" w:pos="1152"/>
        </w:tabs>
        <w:spacing w:line="240" w:lineRule="atLeast"/>
        <w:ind w:left="1152" w:hanging="1152"/>
        <w:rPr>
          <w:rFonts w:ascii="Arial" w:hAnsi="Arial"/>
          <w:sz w:val="18"/>
        </w:rPr>
      </w:pPr>
      <w:r>
        <w:rPr>
          <w:rFonts w:ascii="Arial" w:hAnsi="Arial"/>
          <w:sz w:val="18"/>
        </w:rPr>
        <w:t>a/b/c</w:t>
      </w:r>
    </w:p>
    <w:p w14:paraId="4F254A84"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[READ NAMES LISTED BELOW.]</w:t>
      </w:r>
    </w:p>
    <w:p w14:paraId="3600F939" w14:textId="77777777" w:rsidR="00D425D4" w:rsidRPr="0098716B" w:rsidRDefault="00D425D4" w:rsidP="00D425D4">
      <w:pPr>
        <w:keepNext/>
        <w:tabs>
          <w:tab w:val="left" w:pos="1152"/>
        </w:tabs>
        <w:spacing w:line="240" w:lineRule="atLeast"/>
        <w:ind w:left="1152" w:hanging="1152"/>
        <w:rPr>
          <w:rFonts w:ascii="Arial" w:hAnsi="Arial"/>
          <w:sz w:val="18"/>
        </w:rPr>
      </w:pPr>
    </w:p>
    <w:p w14:paraId="5E65D785" w14:textId="77777777" w:rsidR="00D425D4" w:rsidRPr="0098716B" w:rsidRDefault="00D425D4" w:rsidP="00D425D4">
      <w:pPr>
        <w:keepNext/>
        <w:tabs>
          <w:tab w:val="left" w:pos="1440"/>
          <w:tab w:val="left" w:pos="2970"/>
          <w:tab w:val="left" w:pos="3600"/>
          <w:tab w:val="left" w:pos="5130"/>
        </w:tabs>
        <w:spacing w:line="240" w:lineRule="atLeast"/>
        <w:ind w:left="1152"/>
        <w:rPr>
          <w:rFonts w:ascii="Arial" w:hAnsi="Arial"/>
          <w:sz w:val="18"/>
        </w:rPr>
      </w:pPr>
      <w:r w:rsidRPr="0098716B">
        <w:rPr>
          <w:rFonts w:ascii="Arial" w:hAnsi="Arial"/>
          <w:sz w:val="18"/>
        </w:rPr>
        <w:tab/>
      </w:r>
      <w:r w:rsidRPr="0098716B">
        <w:rPr>
          <w:rFonts w:ascii="Arial" w:hAnsi="Arial"/>
          <w:sz w:val="18"/>
          <w:u w:val="single"/>
        </w:rPr>
        <w:tab/>
      </w:r>
      <w:r w:rsidRPr="0098716B">
        <w:rPr>
          <w:rFonts w:ascii="Arial" w:hAnsi="Arial"/>
          <w:sz w:val="18"/>
        </w:rPr>
        <w:tab/>
        <w:t>______</w:t>
      </w:r>
      <w:r>
        <w:rPr>
          <w:rFonts w:ascii="Arial" w:hAnsi="Arial"/>
          <w:sz w:val="18"/>
        </w:rPr>
        <w:t>_____</w:t>
      </w:r>
      <w:r w:rsidRPr="0098716B">
        <w:rPr>
          <w:rFonts w:ascii="Arial" w:hAnsi="Arial"/>
          <w:sz w:val="18"/>
        </w:rPr>
        <w:tab/>
      </w:r>
      <w:r w:rsidRPr="0098716B">
        <w:rPr>
          <w:rFonts w:ascii="Arial" w:hAnsi="Arial"/>
          <w:sz w:val="18"/>
        </w:rPr>
        <w:tab/>
        <w:t>_____</w:t>
      </w:r>
      <w:r>
        <w:rPr>
          <w:rFonts w:ascii="Arial" w:hAnsi="Arial"/>
          <w:sz w:val="18"/>
        </w:rPr>
        <w:t>___</w:t>
      </w:r>
      <w:r w:rsidRPr="0098716B">
        <w:rPr>
          <w:rFonts w:ascii="Arial" w:hAnsi="Arial"/>
          <w:sz w:val="18"/>
        </w:rPr>
        <w:t>__</w:t>
      </w:r>
      <w:r w:rsidRPr="0098716B">
        <w:rPr>
          <w:rFonts w:ascii="Arial" w:hAnsi="Arial"/>
          <w:sz w:val="18"/>
        </w:rPr>
        <w:br/>
      </w:r>
      <w:r w:rsidRPr="0098716B">
        <w:rPr>
          <w:rFonts w:ascii="Arial" w:hAnsi="Arial"/>
          <w:sz w:val="18"/>
        </w:rPr>
        <w:tab/>
      </w:r>
      <w:r>
        <w:rPr>
          <w:rFonts w:ascii="Arial" w:hAnsi="Arial"/>
          <w:sz w:val="18"/>
        </w:rPr>
        <w:t xml:space="preserve">a. </w:t>
      </w:r>
      <w:r w:rsidRPr="0098716B">
        <w:rPr>
          <w:rFonts w:ascii="Arial" w:hAnsi="Arial"/>
          <w:sz w:val="18"/>
        </w:rPr>
        <w:t>FIRST</w:t>
      </w:r>
      <w:r w:rsidRPr="0098716B">
        <w:rPr>
          <w:rFonts w:ascii="Arial" w:hAnsi="Arial"/>
          <w:sz w:val="18"/>
        </w:rPr>
        <w:tab/>
      </w:r>
      <w:r w:rsidRPr="0098716B">
        <w:rPr>
          <w:rFonts w:ascii="Arial" w:hAnsi="Arial"/>
          <w:sz w:val="18"/>
        </w:rPr>
        <w:tab/>
      </w:r>
      <w:r>
        <w:rPr>
          <w:rFonts w:ascii="Arial" w:hAnsi="Arial"/>
          <w:sz w:val="18"/>
        </w:rPr>
        <w:t xml:space="preserve">b. </w:t>
      </w:r>
      <w:r w:rsidRPr="0098716B">
        <w:rPr>
          <w:rFonts w:ascii="Arial" w:hAnsi="Arial"/>
          <w:sz w:val="18"/>
        </w:rPr>
        <w:t>SUFFIX</w:t>
      </w:r>
      <w:r w:rsidRPr="0098716B">
        <w:rPr>
          <w:rFonts w:ascii="Arial" w:hAnsi="Arial"/>
          <w:sz w:val="18"/>
        </w:rPr>
        <w:tab/>
      </w:r>
      <w:r w:rsidRPr="0098716B">
        <w:rPr>
          <w:rFonts w:ascii="Arial" w:hAnsi="Arial"/>
          <w:sz w:val="18"/>
        </w:rPr>
        <w:tab/>
      </w:r>
      <w:r>
        <w:rPr>
          <w:rFonts w:ascii="Arial" w:hAnsi="Arial"/>
          <w:sz w:val="18"/>
        </w:rPr>
        <w:t xml:space="preserve">c. </w:t>
      </w:r>
      <w:r w:rsidRPr="0098716B">
        <w:rPr>
          <w:rFonts w:ascii="Arial" w:hAnsi="Arial"/>
          <w:sz w:val="18"/>
        </w:rPr>
        <w:t>GENDER</w:t>
      </w:r>
    </w:p>
    <w:p w14:paraId="040A0507" w14:textId="77777777" w:rsidR="00D425D4" w:rsidRPr="0098716B" w:rsidRDefault="00D425D4" w:rsidP="00D425D4">
      <w:pPr>
        <w:keepNext/>
        <w:tabs>
          <w:tab w:val="left" w:pos="1152"/>
        </w:tabs>
        <w:spacing w:line="240" w:lineRule="atLeast"/>
        <w:ind w:left="1152" w:hanging="1152"/>
        <w:rPr>
          <w:rFonts w:ascii="Arial" w:hAnsi="Arial"/>
          <w:sz w:val="18"/>
        </w:rPr>
      </w:pPr>
    </w:p>
    <w:p w14:paraId="628EBAD7" w14:textId="77777777" w:rsidR="00DB066B" w:rsidRPr="0098716B" w:rsidRDefault="00DB066B" w:rsidP="00DB066B">
      <w:pPr>
        <w:keepNext/>
        <w:tabs>
          <w:tab w:val="left" w:pos="1152"/>
        </w:tabs>
        <w:spacing w:line="240" w:lineRule="atLeast"/>
        <w:ind w:left="1152" w:hanging="1152"/>
        <w:jc w:val="both"/>
        <w:rPr>
          <w:rFonts w:ascii="Arial" w:hAnsi="Arial"/>
          <w:sz w:val="18"/>
        </w:rPr>
      </w:pPr>
      <w:r w:rsidRPr="0098716B">
        <w:rPr>
          <w:rFonts w:ascii="Arial" w:hAnsi="Arial"/>
          <w:sz w:val="18"/>
        </w:rPr>
        <w:tab/>
        <w:t>Have I missed anyone else living or staying here?</w:t>
      </w:r>
    </w:p>
    <w:p w14:paraId="18A2B555" w14:textId="77777777" w:rsidR="00DB066B" w:rsidRPr="0098716B" w:rsidRDefault="00DB066B" w:rsidP="00DB066B">
      <w:pPr>
        <w:keepNext/>
        <w:tabs>
          <w:tab w:val="left" w:pos="1152"/>
        </w:tabs>
        <w:spacing w:line="240" w:lineRule="atLeast"/>
        <w:ind w:left="1152" w:hanging="1152"/>
        <w:rPr>
          <w:rFonts w:ascii="Arial" w:hAnsi="Arial"/>
          <w:sz w:val="18"/>
        </w:rPr>
      </w:pPr>
    </w:p>
    <w:p w14:paraId="35132E95" w14:textId="77777777" w:rsidR="00DB066B" w:rsidRPr="0098716B" w:rsidRDefault="00DB066B" w:rsidP="00DB066B">
      <w:pPr>
        <w:keepNext/>
        <w:tabs>
          <w:tab w:val="right" w:leader="dot" w:pos="7200"/>
          <w:tab w:val="right" w:pos="7488"/>
          <w:tab w:val="left" w:pos="7632"/>
        </w:tabs>
        <w:spacing w:line="240" w:lineRule="atLeast"/>
        <w:ind w:left="3600" w:right="-432"/>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r w:rsidRPr="0098716B">
        <w:rPr>
          <w:rFonts w:ascii="Arial" w:hAnsi="Arial"/>
          <w:sz w:val="18"/>
        </w:rPr>
        <w:tab/>
        <w:t>(DMQ.500)</w:t>
      </w:r>
    </w:p>
    <w:p w14:paraId="3BEEE68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570E2E5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DK</w:t>
      </w:r>
      <w:r w:rsidRPr="0098716B">
        <w:rPr>
          <w:rFonts w:ascii="Arial" w:hAnsi="Arial"/>
          <w:sz w:val="18"/>
        </w:rPr>
        <w:tab/>
      </w:r>
      <w:r w:rsidRPr="0098716B">
        <w:rPr>
          <w:rFonts w:ascii="Arial" w:hAnsi="Arial"/>
          <w:sz w:val="18"/>
        </w:rPr>
        <w:tab/>
        <w:t>9</w:t>
      </w:r>
    </w:p>
    <w:p w14:paraId="5615B2E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RF</w:t>
      </w:r>
      <w:r w:rsidRPr="0098716B">
        <w:rPr>
          <w:rFonts w:ascii="Arial" w:hAnsi="Arial"/>
          <w:sz w:val="18"/>
        </w:rPr>
        <w:tab/>
      </w:r>
      <w:r w:rsidRPr="0098716B">
        <w:rPr>
          <w:rFonts w:ascii="Arial" w:hAnsi="Arial"/>
          <w:sz w:val="18"/>
        </w:rPr>
        <w:tab/>
        <w:t>7</w:t>
      </w:r>
    </w:p>
    <w:p w14:paraId="197C1657" w14:textId="77777777" w:rsidR="00DB066B" w:rsidRPr="0098716B" w:rsidRDefault="00DB066B" w:rsidP="00DB066B">
      <w:pPr>
        <w:keepNext/>
        <w:tabs>
          <w:tab w:val="left" w:pos="1152"/>
        </w:tabs>
        <w:spacing w:line="240" w:lineRule="atLeast"/>
        <w:ind w:left="1152" w:hanging="1152"/>
        <w:rPr>
          <w:rFonts w:ascii="Arial" w:hAnsi="Arial"/>
          <w:sz w:val="18"/>
        </w:rPr>
      </w:pPr>
    </w:p>
    <w:p w14:paraId="4871CEB6"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 xml:space="preserve">CAPI INSTRUCTIONS: </w:t>
      </w:r>
    </w:p>
    <w:p w14:paraId="5114046B" w14:textId="77777777" w:rsidR="00DB066B" w:rsidRPr="0098716B" w:rsidRDefault="00DB066B" w:rsidP="00E15125">
      <w:pPr>
        <w:keepNext/>
        <w:numPr>
          <w:ilvl w:val="2"/>
          <w:numId w:val="22"/>
        </w:numPr>
        <w:tabs>
          <w:tab w:val="left" w:pos="1152"/>
        </w:tabs>
        <w:spacing w:line="240" w:lineRule="atLeast"/>
        <w:ind w:left="1512"/>
        <w:jc w:val="both"/>
        <w:rPr>
          <w:rFonts w:ascii="Arial" w:hAnsi="Arial"/>
          <w:sz w:val="18"/>
        </w:rPr>
      </w:pPr>
      <w:r w:rsidRPr="0098716B">
        <w:rPr>
          <w:rFonts w:ascii="Arial" w:hAnsi="Arial"/>
          <w:sz w:val="18"/>
        </w:rPr>
        <w:t>THE TOTAL COUNT AND LIST OF PERSONS SHOULD INCLUDE THE SP.  AS PERSONS ARE ADDED OR DELETED FROM THE HOUSEHOLD COMPOSITION MATRIX, UPDATE THE NUMBER OF PERSONS IN DMQ.500.</w:t>
      </w:r>
    </w:p>
    <w:p w14:paraId="07FA50B8" w14:textId="77777777" w:rsidR="00DB066B" w:rsidRPr="0098716B" w:rsidRDefault="00DB066B" w:rsidP="00E15125">
      <w:pPr>
        <w:keepNext/>
        <w:numPr>
          <w:ilvl w:val="2"/>
          <w:numId w:val="22"/>
        </w:numPr>
        <w:tabs>
          <w:tab w:val="left" w:pos="1152"/>
        </w:tabs>
        <w:spacing w:line="240" w:lineRule="atLeast"/>
        <w:ind w:left="1512"/>
        <w:jc w:val="both"/>
        <w:rPr>
          <w:rFonts w:ascii="Arial" w:hAnsi="Arial"/>
          <w:sz w:val="18"/>
        </w:rPr>
      </w:pPr>
      <w:r w:rsidRPr="0098716B">
        <w:rPr>
          <w:rFonts w:ascii="Arial" w:hAnsi="Arial"/>
          <w:sz w:val="18"/>
        </w:rPr>
        <w:t xml:space="preserve">A "YES" RESPONSE WILL BRING UP THE HOUSEHOLD COMPOSITION MATRIX. BY CLICKING ON THE “INSERT ROW” BUTTON ON THIS SCREEN, A NEW ROW APPEARS FOR ENTRY OF NAME AND GENDER. </w:t>
      </w:r>
    </w:p>
    <w:p w14:paraId="28F76023" w14:textId="77777777" w:rsidR="00DB066B" w:rsidRPr="0098716B" w:rsidRDefault="00DB066B" w:rsidP="00E15125">
      <w:pPr>
        <w:numPr>
          <w:ilvl w:val="2"/>
          <w:numId w:val="22"/>
        </w:numPr>
        <w:tabs>
          <w:tab w:val="left" w:pos="1152"/>
        </w:tabs>
        <w:spacing w:line="240" w:lineRule="atLeast"/>
        <w:ind w:left="1512"/>
        <w:jc w:val="both"/>
        <w:rPr>
          <w:rFonts w:ascii="Arial" w:hAnsi="Arial"/>
          <w:sz w:val="18"/>
        </w:rPr>
      </w:pPr>
      <w:r w:rsidRPr="0098716B">
        <w:rPr>
          <w:rFonts w:ascii="Arial" w:hAnsi="Arial"/>
          <w:sz w:val="18"/>
        </w:rPr>
        <w:t>UPON EXITING THE NAME/GENDER SCREEN, RETURN TO DMQ.520.</w:t>
      </w:r>
    </w:p>
    <w:p w14:paraId="352FE885" w14:textId="77777777" w:rsidR="00DB066B" w:rsidRPr="0098716B" w:rsidRDefault="00DB066B" w:rsidP="00DB066B">
      <w:pPr>
        <w:tabs>
          <w:tab w:val="left" w:pos="1152"/>
        </w:tabs>
        <w:spacing w:line="240" w:lineRule="atLeast"/>
        <w:ind w:left="1152" w:hanging="1152"/>
        <w:rPr>
          <w:rFonts w:ascii="Arial" w:hAnsi="Arial"/>
          <w:sz w:val="18"/>
        </w:rPr>
      </w:pPr>
    </w:p>
    <w:p w14:paraId="09F80CF0" w14:textId="77777777" w:rsidR="00DB066B" w:rsidRPr="0098716B" w:rsidRDefault="00DB066B" w:rsidP="00DB066B">
      <w:pPr>
        <w:tabs>
          <w:tab w:val="left" w:pos="1152"/>
        </w:tabs>
        <w:spacing w:line="240" w:lineRule="atLeast"/>
        <w:ind w:left="1152" w:hanging="1152"/>
        <w:rPr>
          <w:rFonts w:ascii="Arial" w:hAnsi="Arial"/>
          <w:sz w:val="18"/>
        </w:rPr>
      </w:pPr>
    </w:p>
    <w:p w14:paraId="0C1505C5" w14:textId="77777777" w:rsidR="00DB066B" w:rsidRPr="0098716B" w:rsidRDefault="00DB066B" w:rsidP="00DB066B">
      <w:pPr>
        <w:pStyle w:val="Q1-FirstLevelQuestion"/>
        <w:keepNext/>
      </w:pPr>
      <w:r w:rsidRPr="0098716B">
        <w:t>DMQ.521</w:t>
      </w:r>
      <w:r w:rsidRPr="0098716B">
        <w:tab/>
        <w:t>Is everyone in this household a member of {your/SP’s} family? By family I mean if they are related to {you/SP} by birth, marriage, or adoption.</w:t>
      </w:r>
    </w:p>
    <w:p w14:paraId="1D8AFAFC" w14:textId="77777777" w:rsidR="00DB066B" w:rsidRPr="0098716B" w:rsidRDefault="00DB066B" w:rsidP="00DB066B">
      <w:pPr>
        <w:pStyle w:val="Q1-FirstLevelQuestion"/>
        <w:keepNext/>
      </w:pPr>
    </w:p>
    <w:p w14:paraId="77CB53A9" w14:textId="77777777" w:rsidR="00DB066B" w:rsidRPr="0098716B" w:rsidRDefault="00DB066B" w:rsidP="00DB066B">
      <w:pPr>
        <w:pStyle w:val="A5-2ndLeader"/>
        <w:keepNext/>
      </w:pPr>
      <w:r w:rsidRPr="0098716B">
        <w:t>YES</w:t>
      </w:r>
      <w:r w:rsidRPr="0098716B">
        <w:tab/>
      </w:r>
      <w:r w:rsidRPr="0098716B">
        <w:tab/>
        <w:t>1</w:t>
      </w:r>
      <w:r w:rsidRPr="0098716B">
        <w:tab/>
        <w:t>(BOX 1A)</w:t>
      </w:r>
    </w:p>
    <w:p w14:paraId="4E556A7D" w14:textId="77777777" w:rsidR="00DB066B" w:rsidRPr="0098716B" w:rsidRDefault="00DB066B" w:rsidP="00DB066B">
      <w:pPr>
        <w:pStyle w:val="A5-2ndLeader"/>
        <w:keepNext/>
      </w:pPr>
      <w:r w:rsidRPr="0098716B">
        <w:t>NO</w:t>
      </w:r>
      <w:r w:rsidRPr="0098716B">
        <w:tab/>
      </w:r>
      <w:r w:rsidRPr="0098716B">
        <w:tab/>
        <w:t>2</w:t>
      </w:r>
      <w:r w:rsidRPr="0098716B">
        <w:tab/>
      </w:r>
    </w:p>
    <w:p w14:paraId="3DE30D0F" w14:textId="77777777" w:rsidR="00DB066B" w:rsidRPr="0098716B" w:rsidRDefault="00DB066B" w:rsidP="00DB066B">
      <w:pPr>
        <w:pStyle w:val="A5-2ndLeader"/>
        <w:keepNext/>
      </w:pPr>
      <w:r w:rsidRPr="0098716B">
        <w:t>REFUSED</w:t>
      </w:r>
      <w:r w:rsidRPr="0098716B">
        <w:tab/>
      </w:r>
      <w:r w:rsidRPr="0098716B">
        <w:tab/>
        <w:t>7</w:t>
      </w:r>
      <w:r w:rsidRPr="0098716B">
        <w:tab/>
      </w:r>
    </w:p>
    <w:p w14:paraId="4A78D583" w14:textId="77777777" w:rsidR="00DB066B" w:rsidRPr="0098716B" w:rsidRDefault="00DB066B" w:rsidP="00DB066B">
      <w:pPr>
        <w:pStyle w:val="A5-2ndLeader"/>
      </w:pPr>
      <w:r w:rsidRPr="0098716B">
        <w:t>DON'T KNOW</w:t>
      </w:r>
      <w:r w:rsidRPr="0098716B">
        <w:tab/>
      </w:r>
      <w:r w:rsidRPr="0098716B">
        <w:tab/>
        <w:t>9</w:t>
      </w:r>
      <w:r w:rsidRPr="0098716B">
        <w:tab/>
      </w:r>
    </w:p>
    <w:p w14:paraId="18A3CCFF" w14:textId="77777777" w:rsidR="00DB066B" w:rsidRPr="0098716B" w:rsidRDefault="00DB066B" w:rsidP="00DB066B">
      <w:pPr>
        <w:pStyle w:val="Q1-FirstLevelQuestion"/>
      </w:pPr>
    </w:p>
    <w:p w14:paraId="5EFC1446" w14:textId="77777777" w:rsidR="00DB066B" w:rsidRPr="0098716B" w:rsidRDefault="00DB066B" w:rsidP="00DB066B">
      <w:pPr>
        <w:pStyle w:val="Q1-FirstLevelQuestion"/>
      </w:pPr>
    </w:p>
    <w:p w14:paraId="07A29FC5" w14:textId="77777777" w:rsidR="00DB066B" w:rsidRPr="0098716B" w:rsidRDefault="00DB066B" w:rsidP="00DB066B">
      <w:pPr>
        <w:keepNext/>
        <w:keepLines/>
        <w:widowControl w:val="0"/>
        <w:tabs>
          <w:tab w:val="left" w:pos="1152"/>
        </w:tabs>
        <w:snapToGrid w:val="0"/>
        <w:spacing w:line="240" w:lineRule="atLeast"/>
        <w:ind w:left="1152" w:hanging="1152"/>
        <w:rPr>
          <w:rFonts w:ascii="Arial" w:hAnsi="Arial" w:cs="Arial"/>
          <w:sz w:val="18"/>
          <w:szCs w:val="18"/>
        </w:rPr>
      </w:pPr>
      <w:r w:rsidRPr="0098716B">
        <w:rPr>
          <w:rFonts w:ascii="Arial" w:hAnsi="Arial" w:cs="Arial"/>
          <w:sz w:val="18"/>
          <w:szCs w:val="18"/>
        </w:rPr>
        <w:t>DMQ.523</w:t>
      </w:r>
      <w:r w:rsidRPr="0098716B">
        <w:rPr>
          <w:rFonts w:ascii="Arial" w:hAnsi="Arial" w:cs="Arial"/>
          <w:sz w:val="18"/>
          <w:szCs w:val="18"/>
        </w:rPr>
        <w:tab/>
        <w:t>Who in this household is a member of {your/SP’s} family? (Again, by family, I mean if they are related to {you/SP} by birth, marriage, or adoption)</w:t>
      </w:r>
    </w:p>
    <w:p w14:paraId="04D7EFFC" w14:textId="77777777" w:rsidR="00DB066B" w:rsidRPr="0098716B" w:rsidRDefault="00DB066B" w:rsidP="00DB066B">
      <w:pPr>
        <w:keepNext/>
        <w:keepLines/>
        <w:widowControl w:val="0"/>
        <w:tabs>
          <w:tab w:val="left" w:pos="1152"/>
        </w:tabs>
        <w:snapToGrid w:val="0"/>
        <w:spacing w:line="240" w:lineRule="atLeast"/>
        <w:ind w:left="1152" w:firstLine="18"/>
        <w:rPr>
          <w:rFonts w:ascii="Arial" w:hAnsi="Arial" w:cs="Arial"/>
          <w:sz w:val="18"/>
          <w:szCs w:val="18"/>
        </w:rPr>
      </w:pPr>
      <w:r w:rsidRPr="0098716B">
        <w:rPr>
          <w:rFonts w:ascii="Arial" w:hAnsi="Arial" w:cs="Arial"/>
          <w:sz w:val="18"/>
          <w:szCs w:val="18"/>
        </w:rPr>
        <w:tab/>
      </w:r>
    </w:p>
    <w:p w14:paraId="6B1E387D" w14:textId="77777777" w:rsidR="00DB066B" w:rsidRPr="0098716B" w:rsidRDefault="00DB066B" w:rsidP="00DB066B">
      <w:pPr>
        <w:keepNext/>
        <w:keepLines/>
        <w:widowControl w:val="0"/>
        <w:tabs>
          <w:tab w:val="left" w:pos="1170"/>
        </w:tabs>
        <w:snapToGrid w:val="0"/>
        <w:spacing w:line="240" w:lineRule="atLeast"/>
        <w:ind w:left="1152"/>
        <w:rPr>
          <w:rFonts w:ascii="Arial" w:hAnsi="Arial" w:cs="Arial"/>
          <w:sz w:val="18"/>
          <w:szCs w:val="18"/>
        </w:rPr>
      </w:pPr>
      <w:r w:rsidRPr="0098716B">
        <w:rPr>
          <w:rFonts w:ascii="Arial" w:hAnsi="Arial" w:cs="Arial"/>
          <w:b/>
          <w:sz w:val="18"/>
          <w:szCs w:val="18"/>
        </w:rPr>
        <w:t>PROBE:</w:t>
      </w:r>
      <w:r w:rsidRPr="0098716B">
        <w:rPr>
          <w:rFonts w:ascii="Arial" w:hAnsi="Arial" w:cs="Arial"/>
          <w:sz w:val="18"/>
          <w:szCs w:val="18"/>
        </w:rPr>
        <w:t xml:space="preserve"> Anyone else?</w:t>
      </w:r>
    </w:p>
    <w:p w14:paraId="0169F81E" w14:textId="77777777" w:rsidR="00DB066B" w:rsidRPr="0098716B" w:rsidRDefault="00DB066B" w:rsidP="00DB066B">
      <w:pPr>
        <w:keepNext/>
        <w:keepLines/>
        <w:widowControl w:val="0"/>
        <w:tabs>
          <w:tab w:val="left" w:pos="1170"/>
        </w:tabs>
        <w:snapToGrid w:val="0"/>
        <w:spacing w:line="240" w:lineRule="atLeast"/>
        <w:ind w:left="1152"/>
        <w:jc w:val="both"/>
        <w:rPr>
          <w:rFonts w:ascii="Arial" w:hAnsi="Arial" w:cs="Arial"/>
          <w:strike/>
          <w:sz w:val="18"/>
          <w:szCs w:val="18"/>
        </w:rPr>
      </w:pPr>
    </w:p>
    <w:p w14:paraId="59604F2B" w14:textId="77777777" w:rsidR="00DB066B" w:rsidRPr="0098716B" w:rsidRDefault="00DB066B" w:rsidP="00DB066B">
      <w:pPr>
        <w:keepNext/>
        <w:keepLines/>
        <w:widowControl w:val="0"/>
        <w:tabs>
          <w:tab w:val="left" w:pos="1170"/>
        </w:tabs>
        <w:spacing w:line="240" w:lineRule="atLeast"/>
        <w:ind w:left="1152"/>
        <w:rPr>
          <w:rFonts w:ascii="Arial" w:hAnsi="Arial"/>
          <w:sz w:val="18"/>
        </w:rPr>
      </w:pPr>
      <w:r w:rsidRPr="0098716B">
        <w:rPr>
          <w:rFonts w:ascii="Arial" w:hAnsi="Arial"/>
          <w:sz w:val="18"/>
        </w:rPr>
        <w:t>CAPI INSTRUCTION:</w:t>
      </w:r>
    </w:p>
    <w:p w14:paraId="5ECA0E45" w14:textId="77777777" w:rsidR="00DB066B" w:rsidRPr="0098716B" w:rsidRDefault="00DB066B" w:rsidP="00DB066B">
      <w:pPr>
        <w:keepNext/>
        <w:keepLines/>
        <w:widowControl w:val="0"/>
        <w:tabs>
          <w:tab w:val="left" w:pos="1170"/>
        </w:tabs>
        <w:spacing w:line="240" w:lineRule="atLeast"/>
        <w:ind w:left="1152"/>
        <w:rPr>
          <w:rFonts w:ascii="Arial" w:hAnsi="Arial"/>
          <w:sz w:val="18"/>
        </w:rPr>
      </w:pPr>
      <w:r w:rsidRPr="0098716B">
        <w:rPr>
          <w:rFonts w:ascii="Arial" w:hAnsi="Arial"/>
          <w:sz w:val="18"/>
        </w:rPr>
        <w:t>DISPLAY NAMES OF ALL HOUSEHOLD MEMBERS</w:t>
      </w:r>
      <w:r w:rsidRPr="0098716B">
        <w:rPr>
          <w:rFonts w:ascii="Arial" w:hAnsi="Arial" w:cs="Arial"/>
          <w:sz w:val="18"/>
          <w:szCs w:val="18"/>
        </w:rPr>
        <w:t xml:space="preserve"> REPORTED IN DMQ.520</w:t>
      </w:r>
      <w:r w:rsidRPr="0098716B">
        <w:rPr>
          <w:rFonts w:ascii="Arial" w:hAnsi="Arial"/>
          <w:sz w:val="18"/>
        </w:rPr>
        <w:t>.</w:t>
      </w:r>
    </w:p>
    <w:p w14:paraId="089256B8" w14:textId="77777777" w:rsidR="00DB066B" w:rsidRPr="0098716B" w:rsidRDefault="00DB066B" w:rsidP="00DB066B">
      <w:pPr>
        <w:keepNext/>
        <w:keepLines/>
        <w:widowControl w:val="0"/>
        <w:tabs>
          <w:tab w:val="left" w:pos="1170"/>
        </w:tabs>
        <w:spacing w:line="240" w:lineRule="atLeast"/>
        <w:ind w:left="1152"/>
        <w:rPr>
          <w:rFonts w:ascii="Arial" w:hAnsi="Arial"/>
          <w:sz w:val="18"/>
        </w:rPr>
      </w:pPr>
    </w:p>
    <w:p w14:paraId="711588AA" w14:textId="77777777" w:rsidR="00DB066B" w:rsidRPr="0098716B" w:rsidRDefault="00DB066B" w:rsidP="00DB066B">
      <w:pPr>
        <w:keepNext/>
        <w:keepLines/>
        <w:widowControl w:val="0"/>
        <w:tabs>
          <w:tab w:val="left" w:pos="1170"/>
        </w:tabs>
        <w:spacing w:line="240" w:lineRule="atLeast"/>
        <w:ind w:left="1152"/>
        <w:rPr>
          <w:rFonts w:ascii="Arial" w:hAnsi="Arial"/>
          <w:sz w:val="18"/>
        </w:rPr>
      </w:pPr>
      <w:r w:rsidRPr="0098716B">
        <w:rPr>
          <w:rFonts w:ascii="Arial" w:hAnsi="Arial"/>
          <w:sz w:val="18"/>
        </w:rPr>
        <w:t xml:space="preserve">INTERVIEWER INSTRUCTION: </w:t>
      </w:r>
    </w:p>
    <w:p w14:paraId="6228C7F5" w14:textId="77777777" w:rsidR="00DB066B" w:rsidRPr="0098716B" w:rsidRDefault="00DB066B" w:rsidP="00DB066B">
      <w:pPr>
        <w:keepNext/>
        <w:keepLines/>
        <w:widowControl w:val="0"/>
        <w:tabs>
          <w:tab w:val="left" w:pos="1170"/>
        </w:tabs>
        <w:spacing w:line="240" w:lineRule="atLeast"/>
        <w:ind w:left="1152"/>
        <w:rPr>
          <w:rFonts w:ascii="Arial" w:hAnsi="Arial"/>
          <w:sz w:val="18"/>
        </w:rPr>
      </w:pPr>
      <w:r w:rsidRPr="0098716B">
        <w:rPr>
          <w:rFonts w:ascii="Arial" w:hAnsi="Arial"/>
          <w:sz w:val="18"/>
        </w:rPr>
        <w:t xml:space="preserve">READ NAMES OF ALL HOUSEHOLD MEMBERS TO THE RESPONDENT                                                                                                                                                                                                                                                                                                                                                                                                                                                                                              </w:t>
      </w:r>
    </w:p>
    <w:p w14:paraId="518BF8EA" w14:textId="77777777" w:rsidR="00DB066B" w:rsidRPr="0098716B" w:rsidRDefault="00DB066B" w:rsidP="00DB066B">
      <w:pPr>
        <w:keepNext/>
        <w:keepLines/>
        <w:widowControl w:val="0"/>
        <w:tabs>
          <w:tab w:val="left" w:pos="1170"/>
        </w:tabs>
        <w:spacing w:line="240" w:lineRule="atLeast"/>
        <w:ind w:left="1152"/>
        <w:rPr>
          <w:rFonts w:ascii="Arial" w:hAnsi="Arial"/>
          <w:sz w:val="18"/>
        </w:rPr>
      </w:pPr>
      <w:r w:rsidRPr="0098716B">
        <w:rPr>
          <w:rFonts w:ascii="Arial" w:hAnsi="Arial"/>
          <w:sz w:val="18"/>
        </w:rPr>
        <w:t>SELECT NAME(S) FROM ROSTER</w:t>
      </w:r>
    </w:p>
    <w:p w14:paraId="01D90CF7" w14:textId="77777777" w:rsidR="00DB066B" w:rsidRPr="0098716B" w:rsidRDefault="00DB066B" w:rsidP="00DB066B">
      <w:pPr>
        <w:keepNext/>
        <w:keepLines/>
        <w:widowControl w:val="0"/>
        <w:tabs>
          <w:tab w:val="left" w:pos="1170"/>
        </w:tabs>
        <w:spacing w:line="240" w:lineRule="atLeast"/>
        <w:ind w:left="1152"/>
        <w:rPr>
          <w:rFonts w:ascii="Arial" w:hAnsi="Arial"/>
          <w:sz w:val="18"/>
        </w:rPr>
      </w:pPr>
    </w:p>
    <w:p w14:paraId="7ED31F0B" w14:textId="77777777" w:rsidR="00DB066B" w:rsidRPr="0098716B" w:rsidRDefault="00DB066B" w:rsidP="00DB066B">
      <w:pPr>
        <w:keepNext/>
        <w:keepLines/>
        <w:widowControl w:val="0"/>
        <w:tabs>
          <w:tab w:val="left" w:pos="1170"/>
        </w:tabs>
        <w:spacing w:line="240" w:lineRule="atLeast"/>
        <w:ind w:left="1152"/>
        <w:rPr>
          <w:rFonts w:ascii="Arial" w:hAnsi="Arial"/>
          <w:sz w:val="18"/>
        </w:rPr>
      </w:pPr>
      <w:r w:rsidRPr="0098716B">
        <w:rPr>
          <w:rFonts w:ascii="Arial" w:hAnsi="Arial"/>
          <w:sz w:val="18"/>
        </w:rPr>
        <w:t>CAPI INSTRUCTION:</w:t>
      </w:r>
    </w:p>
    <w:p w14:paraId="045AD580" w14:textId="77777777" w:rsidR="00DB066B" w:rsidRPr="0098716B" w:rsidRDefault="00DB066B" w:rsidP="00DB066B">
      <w:pPr>
        <w:keepNext/>
        <w:keepLines/>
        <w:widowControl w:val="0"/>
        <w:tabs>
          <w:tab w:val="left" w:pos="1170"/>
        </w:tabs>
        <w:spacing w:line="240" w:lineRule="atLeast"/>
        <w:ind w:left="1152"/>
        <w:rPr>
          <w:rFonts w:ascii="Arial" w:hAnsi="Arial"/>
          <w:sz w:val="18"/>
        </w:rPr>
      </w:pPr>
      <w:r w:rsidRPr="0098716B">
        <w:rPr>
          <w:rFonts w:ascii="Arial" w:hAnsi="Arial"/>
          <w:sz w:val="18"/>
        </w:rPr>
        <w:t xml:space="preserve">AUTOFILL THOSE WHO WERE NOT SELECTED AS CODE “2”. </w:t>
      </w:r>
    </w:p>
    <w:p w14:paraId="2BBD344B" w14:textId="77777777" w:rsidR="00DB066B" w:rsidRPr="0098716B" w:rsidRDefault="00DB066B" w:rsidP="00DB066B">
      <w:pPr>
        <w:keepNext/>
        <w:keepLines/>
        <w:widowControl w:val="0"/>
        <w:tabs>
          <w:tab w:val="left" w:pos="1152"/>
        </w:tabs>
        <w:spacing w:line="240" w:lineRule="atLeast"/>
        <w:ind w:left="1152" w:hanging="1152"/>
        <w:rPr>
          <w:rFonts w:ascii="Arial" w:hAnsi="Arial"/>
          <w:sz w:val="18"/>
        </w:rPr>
      </w:pPr>
    </w:p>
    <w:p w14:paraId="148BDBD8" w14:textId="77777777" w:rsidR="00DB066B" w:rsidRPr="0098716B" w:rsidRDefault="00DB066B" w:rsidP="00DB066B">
      <w:pPr>
        <w:keepNext/>
        <w:keepLines/>
        <w:widowControl w:val="0"/>
        <w:tabs>
          <w:tab w:val="right" w:leader="dot" w:pos="7200"/>
          <w:tab w:val="right" w:pos="7488"/>
          <w:tab w:val="left" w:pos="7632"/>
        </w:tabs>
        <w:spacing w:line="240" w:lineRule="atLeast"/>
        <w:ind w:left="3600"/>
        <w:rPr>
          <w:rFonts w:ascii="Arial" w:hAnsi="Arial"/>
          <w:sz w:val="18"/>
        </w:rPr>
      </w:pPr>
      <w:r w:rsidRPr="0098716B">
        <w:rPr>
          <w:rFonts w:ascii="Arial" w:hAnsi="Arial"/>
          <w:sz w:val="18"/>
        </w:rPr>
        <w:t>SELECT</w:t>
      </w:r>
      <w:r w:rsidRPr="0098716B">
        <w:rPr>
          <w:rFonts w:ascii="Arial" w:hAnsi="Arial"/>
          <w:sz w:val="18"/>
        </w:rPr>
        <w:tab/>
      </w:r>
      <w:r w:rsidRPr="0098716B">
        <w:rPr>
          <w:rFonts w:ascii="Arial" w:hAnsi="Arial"/>
          <w:sz w:val="18"/>
        </w:rPr>
        <w:tab/>
        <w:t>1</w:t>
      </w:r>
    </w:p>
    <w:p w14:paraId="547DA298" w14:textId="77777777" w:rsidR="00DB066B" w:rsidRPr="0098716B" w:rsidRDefault="00DB066B" w:rsidP="00DB066B">
      <w:pPr>
        <w:keepNext/>
        <w:keepLines/>
        <w:widowControl w:val="0"/>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NOT SELECT</w:t>
      </w:r>
      <w:r w:rsidRPr="0098716B">
        <w:rPr>
          <w:rFonts w:ascii="Arial" w:hAnsi="Arial"/>
          <w:sz w:val="18"/>
        </w:rPr>
        <w:tab/>
      </w:r>
      <w:r w:rsidRPr="0098716B">
        <w:rPr>
          <w:rFonts w:ascii="Arial" w:hAnsi="Arial"/>
          <w:sz w:val="18"/>
        </w:rPr>
        <w:tab/>
        <w:t>2</w:t>
      </w:r>
    </w:p>
    <w:p w14:paraId="72D372BD" w14:textId="77777777" w:rsidR="00DB066B" w:rsidRPr="0098716B" w:rsidRDefault="00DB066B" w:rsidP="00DB066B">
      <w:pPr>
        <w:keepNext/>
        <w:keepLines/>
        <w:widowControl w:val="0"/>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34E5AE7A" w14:textId="77777777" w:rsidR="00DB066B" w:rsidRPr="0098716B" w:rsidRDefault="00DB066B" w:rsidP="00DB066B">
      <w:pPr>
        <w:keepNext/>
        <w:keepLines/>
        <w:widowControl w:val="0"/>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6A6354DC" w14:textId="77777777" w:rsidR="00DB066B" w:rsidRPr="0098716B" w:rsidRDefault="00DB066B" w:rsidP="00DB066B">
      <w:pPr>
        <w:keepNext/>
        <w:keepLines/>
        <w:widowControl w:val="0"/>
        <w:tabs>
          <w:tab w:val="left" w:pos="1152"/>
        </w:tabs>
        <w:snapToGrid w:val="0"/>
        <w:spacing w:line="240" w:lineRule="atLeast"/>
        <w:ind w:left="1152" w:firstLine="18"/>
        <w:rPr>
          <w:rFonts w:ascii="Arial" w:hAnsi="Arial" w:cs="Arial"/>
          <w:color w:val="4F81BD"/>
          <w:sz w:val="18"/>
          <w:szCs w:val="18"/>
        </w:rPr>
      </w:pPr>
    </w:p>
    <w:p w14:paraId="7FBB7441" w14:textId="77777777" w:rsidR="00DB066B" w:rsidRPr="0098716B" w:rsidRDefault="00DB066B" w:rsidP="00DB066B">
      <w:pPr>
        <w:tabs>
          <w:tab w:val="left" w:pos="1152"/>
        </w:tabs>
        <w:spacing w:line="240" w:lineRule="atLeast"/>
        <w:ind w:left="1152" w:hanging="1152"/>
        <w:rPr>
          <w:rFonts w:ascii="Arial" w:hAnsi="Arial"/>
          <w:sz w:val="18"/>
        </w:rPr>
      </w:pPr>
    </w:p>
    <w:p w14:paraId="5567D6E0" w14:textId="77777777" w:rsidR="00DB066B" w:rsidRPr="0098716B" w:rsidRDefault="00DB066B" w:rsidP="00DB066B">
      <w:pPr>
        <w:tabs>
          <w:tab w:val="left" w:pos="1152"/>
        </w:tabs>
        <w:spacing w:line="240" w:lineRule="atLeast"/>
        <w:ind w:left="1152" w:hanging="1152"/>
        <w:rPr>
          <w:rFonts w:ascii="Arial" w:hAnsi="Arial"/>
          <w:sz w:val="18"/>
        </w:rPr>
      </w:pPr>
    </w:p>
    <w:p w14:paraId="0BAB338F"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t>BOX 1A</w:t>
      </w:r>
    </w:p>
    <w:p w14:paraId="41E5A2CE"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21A398F9"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LOOP 1:</w:t>
      </w:r>
    </w:p>
    <w:p w14:paraId="1C303DA9"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ASK BOX 2 – DMQ.570 AS APPROPRIATE FOR EACH PERSON {P} LISTED BELOW THE SP ON THE HOUSEHOLD MATRIX.</w:t>
      </w:r>
    </w:p>
    <w:p w14:paraId="01BA2E87" w14:textId="77777777" w:rsidR="00DB066B" w:rsidRPr="0098716B" w:rsidRDefault="00DB066B" w:rsidP="00DB066B">
      <w:pPr>
        <w:tabs>
          <w:tab w:val="left" w:pos="1152"/>
        </w:tabs>
        <w:spacing w:line="240" w:lineRule="atLeast"/>
        <w:ind w:left="1152" w:hanging="1152"/>
        <w:rPr>
          <w:rFonts w:ascii="Arial" w:hAnsi="Arial"/>
          <w:sz w:val="18"/>
        </w:rPr>
      </w:pPr>
    </w:p>
    <w:p w14:paraId="5E979203" w14:textId="77777777" w:rsidR="00DB066B" w:rsidRPr="0098716B" w:rsidRDefault="00DB066B" w:rsidP="00DB066B">
      <w:pPr>
        <w:tabs>
          <w:tab w:val="left" w:pos="1152"/>
        </w:tabs>
        <w:spacing w:line="240" w:lineRule="atLeast"/>
        <w:ind w:left="1152" w:hanging="1152"/>
        <w:rPr>
          <w:rFonts w:ascii="Arial" w:hAnsi="Arial"/>
          <w:sz w:val="18"/>
        </w:rPr>
      </w:pPr>
    </w:p>
    <w:p w14:paraId="77C953E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2</w:t>
      </w:r>
    </w:p>
    <w:p w14:paraId="01A5D650"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521B707C"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CHECK ITEM DMQ.525:</w:t>
      </w:r>
    </w:p>
    <w:p w14:paraId="01B73273"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CHECK GENDER OF THE {PERSON}. IF {PERSON} IS MALE, DISPLAY DMQ.530. IF FEMALE, DISPLAY DMQ.540.</w:t>
      </w:r>
    </w:p>
    <w:p w14:paraId="6C1705D8" w14:textId="77777777" w:rsidR="00DB066B" w:rsidRPr="0098716B" w:rsidRDefault="00DB066B" w:rsidP="00DB066B">
      <w:pPr>
        <w:tabs>
          <w:tab w:val="left" w:pos="1152"/>
        </w:tabs>
        <w:spacing w:line="240" w:lineRule="atLeast"/>
        <w:ind w:left="1152" w:hanging="1152"/>
        <w:rPr>
          <w:rFonts w:ascii="Arial" w:hAnsi="Arial"/>
          <w:sz w:val="18"/>
        </w:rPr>
      </w:pPr>
    </w:p>
    <w:p w14:paraId="4A4825C8" w14:textId="77777777" w:rsidR="00DB066B" w:rsidRPr="0098716B" w:rsidRDefault="00DB066B" w:rsidP="00DB066B">
      <w:pPr>
        <w:tabs>
          <w:tab w:val="left" w:pos="1152"/>
        </w:tabs>
        <w:spacing w:line="240" w:lineRule="atLeast"/>
        <w:ind w:left="1152" w:hanging="1152"/>
        <w:rPr>
          <w:rFonts w:ascii="Arial" w:hAnsi="Arial"/>
          <w:sz w:val="18"/>
        </w:rPr>
      </w:pPr>
    </w:p>
    <w:p w14:paraId="4CDE533B" w14:textId="77777777" w:rsidR="00DB066B" w:rsidRPr="0098716B" w:rsidRDefault="00DB066B" w:rsidP="00DB066B">
      <w:pPr>
        <w:keepNext/>
        <w:tabs>
          <w:tab w:val="left" w:pos="1152"/>
        </w:tabs>
        <w:spacing w:line="240" w:lineRule="atLeast"/>
        <w:rPr>
          <w:rFonts w:ascii="Arial" w:hAnsi="Arial"/>
          <w:sz w:val="18"/>
        </w:rPr>
      </w:pPr>
      <w:r w:rsidRPr="0098716B">
        <w:rPr>
          <w:rFonts w:ascii="Arial" w:hAnsi="Arial"/>
          <w:sz w:val="18"/>
        </w:rPr>
        <w:t>DMQ.530</w:t>
      </w:r>
      <w:r w:rsidRPr="0098716B">
        <w:rPr>
          <w:rFonts w:ascii="Arial" w:hAnsi="Arial"/>
          <w:sz w:val="18"/>
        </w:rPr>
        <w:tab/>
        <w:t>What is {PERSON's} relationship to {you/SP}?</w:t>
      </w:r>
    </w:p>
    <w:p w14:paraId="082BD5A7" w14:textId="77777777" w:rsidR="00DB066B" w:rsidRPr="0098716B" w:rsidRDefault="00DB066B" w:rsidP="00DB066B">
      <w:pPr>
        <w:keepNext/>
        <w:tabs>
          <w:tab w:val="left" w:pos="1152"/>
        </w:tabs>
        <w:spacing w:line="240" w:lineRule="atLeast"/>
        <w:rPr>
          <w:rFonts w:ascii="Arial" w:hAnsi="Arial"/>
          <w:sz w:val="18"/>
        </w:rPr>
      </w:pPr>
    </w:p>
    <w:p w14:paraId="14B02BA2"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HAND CARD DMQ1</w:t>
      </w:r>
    </w:p>
    <w:p w14:paraId="45868FA9" w14:textId="77777777" w:rsidR="00DB066B" w:rsidRPr="0098716B" w:rsidRDefault="00DB066B" w:rsidP="00DB066B">
      <w:pPr>
        <w:keepNext/>
        <w:tabs>
          <w:tab w:val="left" w:pos="1152"/>
        </w:tabs>
        <w:spacing w:line="240" w:lineRule="atLeast"/>
        <w:ind w:left="1152" w:hanging="1152"/>
        <w:rPr>
          <w:rFonts w:ascii="Arial" w:hAnsi="Arial"/>
          <w:b/>
          <w:sz w:val="18"/>
        </w:rPr>
      </w:pPr>
    </w:p>
    <w:p w14:paraId="56422DDF" w14:textId="77777777" w:rsidR="00DB066B" w:rsidRPr="0098716B" w:rsidRDefault="00DB066B" w:rsidP="00DB066B">
      <w:pPr>
        <w:keepNext/>
        <w:tabs>
          <w:tab w:val="left" w:pos="1152"/>
        </w:tabs>
        <w:spacing w:line="240" w:lineRule="atLeast"/>
        <w:ind w:left="1152" w:hanging="1152"/>
        <w:rPr>
          <w:rFonts w:ascii="Arial" w:hAnsi="Arial"/>
          <w:b/>
          <w:sz w:val="18"/>
        </w:rPr>
      </w:pPr>
      <w:r w:rsidRPr="0098716B">
        <w:rPr>
          <w:rFonts w:ascii="Arial" w:hAnsi="Arial"/>
          <w:b/>
          <w:sz w:val="18"/>
        </w:rPr>
        <w:tab/>
        <w:t>CAPI DESIGN = RADIO BUTTONS</w:t>
      </w:r>
    </w:p>
    <w:p w14:paraId="43E697EE" w14:textId="77777777" w:rsidR="00DB066B" w:rsidRPr="0098716B" w:rsidRDefault="00DB066B" w:rsidP="00DB066B">
      <w:pPr>
        <w:keepNext/>
        <w:tabs>
          <w:tab w:val="left" w:pos="1152"/>
        </w:tabs>
        <w:spacing w:line="240" w:lineRule="atLeast"/>
        <w:ind w:left="1152" w:hanging="1152"/>
        <w:rPr>
          <w:rFonts w:ascii="Arial" w:hAnsi="Arial"/>
          <w:b/>
          <w:sz w:val="18"/>
        </w:rPr>
      </w:pPr>
    </w:p>
    <w:tbl>
      <w:tblPr>
        <w:tblW w:w="0" w:type="auto"/>
        <w:tblInd w:w="1152" w:type="dxa"/>
        <w:tblLayout w:type="fixed"/>
        <w:tblLook w:val="0000" w:firstRow="0" w:lastRow="0" w:firstColumn="0" w:lastColumn="0" w:noHBand="0" w:noVBand="0"/>
      </w:tblPr>
      <w:tblGrid>
        <w:gridCol w:w="4644"/>
        <w:gridCol w:w="4212"/>
      </w:tblGrid>
      <w:tr w:rsidR="00DB066B" w:rsidRPr="0098716B" w14:paraId="4854A05F" w14:textId="77777777" w:rsidTr="00C5168A">
        <w:tc>
          <w:tcPr>
            <w:tcW w:w="4644" w:type="dxa"/>
            <w:shd w:val="clear" w:color="auto" w:fill="auto"/>
          </w:tcPr>
          <w:p w14:paraId="005F7017"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HUSBAND/SPOUSE</w:t>
            </w:r>
            <w:r w:rsidRPr="0098716B">
              <w:rPr>
                <w:rFonts w:ascii="Arial" w:hAnsi="Arial"/>
                <w:sz w:val="18"/>
              </w:rPr>
              <w:tab/>
            </w:r>
            <w:r w:rsidRPr="0098716B">
              <w:rPr>
                <w:rFonts w:ascii="Arial" w:hAnsi="Arial"/>
                <w:sz w:val="18"/>
              </w:rPr>
              <w:sym w:font="Wingdings" w:char="F0A1"/>
            </w:r>
            <w:r w:rsidRPr="0098716B">
              <w:rPr>
                <w:rFonts w:ascii="Arial" w:hAnsi="Arial"/>
                <w:sz w:val="18"/>
              </w:rPr>
              <w:tab/>
              <w:t>01</w:t>
            </w:r>
          </w:p>
          <w:p w14:paraId="685BC1AC"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02</w:t>
            </w:r>
          </w:p>
          <w:p w14:paraId="2321E0D8"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 xml:space="preserve">SON (BIOLOGICAL, SON-IN-LAW, </w:t>
            </w:r>
            <w:r w:rsidRPr="0098716B">
              <w:rPr>
                <w:rFonts w:ascii="Arial" w:hAnsi="Arial"/>
                <w:sz w:val="18"/>
              </w:rPr>
              <w:br/>
              <w:t>ADOPTIVE, FOSTER, STEP)</w:t>
            </w:r>
            <w:r w:rsidRPr="0098716B">
              <w:rPr>
                <w:rFonts w:ascii="Arial" w:hAnsi="Arial"/>
                <w:sz w:val="18"/>
              </w:rPr>
              <w:tab/>
            </w:r>
            <w:r w:rsidRPr="0098716B">
              <w:rPr>
                <w:rFonts w:ascii="Arial" w:hAnsi="Arial"/>
                <w:sz w:val="18"/>
              </w:rPr>
              <w:sym w:font="Wingdings" w:char="F0A1"/>
            </w:r>
            <w:r w:rsidRPr="0098716B">
              <w:rPr>
                <w:rFonts w:ascii="Arial" w:hAnsi="Arial"/>
                <w:sz w:val="18"/>
              </w:rPr>
              <w:tab/>
              <w:t>03</w:t>
            </w:r>
          </w:p>
          <w:p w14:paraId="65BB7BE8"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SON OF 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04</w:t>
            </w:r>
          </w:p>
          <w:p w14:paraId="648D7162"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GRANDSON</w:t>
            </w:r>
            <w:r w:rsidRPr="0098716B">
              <w:rPr>
                <w:rFonts w:ascii="Arial" w:hAnsi="Arial"/>
                <w:sz w:val="18"/>
              </w:rPr>
              <w:tab/>
            </w:r>
            <w:r w:rsidRPr="0098716B">
              <w:rPr>
                <w:rFonts w:ascii="Arial" w:hAnsi="Arial"/>
                <w:sz w:val="18"/>
              </w:rPr>
              <w:sym w:font="Wingdings" w:char="F0A1"/>
            </w:r>
            <w:r w:rsidRPr="0098716B">
              <w:rPr>
                <w:rFonts w:ascii="Arial" w:hAnsi="Arial"/>
                <w:sz w:val="18"/>
              </w:rPr>
              <w:tab/>
              <w:t>05</w:t>
            </w:r>
          </w:p>
          <w:p w14:paraId="2143B158"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FATHER</w:t>
            </w:r>
            <w:r w:rsidRPr="0098716B">
              <w:rPr>
                <w:rFonts w:ascii="Arial" w:hAnsi="Arial"/>
                <w:sz w:val="18"/>
              </w:rPr>
              <w:tab/>
            </w:r>
            <w:r w:rsidRPr="0098716B">
              <w:rPr>
                <w:rFonts w:ascii="Arial" w:hAnsi="Arial"/>
                <w:sz w:val="18"/>
              </w:rPr>
              <w:sym w:font="Wingdings" w:char="F0A1"/>
            </w:r>
            <w:r w:rsidRPr="0098716B">
              <w:rPr>
                <w:rFonts w:ascii="Arial" w:hAnsi="Arial"/>
                <w:sz w:val="18"/>
              </w:rPr>
              <w:tab/>
              <w:t>06</w:t>
            </w:r>
          </w:p>
          <w:p w14:paraId="3CF7304C"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BROTHER</w:t>
            </w:r>
            <w:r w:rsidRPr="0098716B">
              <w:rPr>
                <w:rFonts w:ascii="Arial" w:hAnsi="Arial"/>
                <w:sz w:val="18"/>
              </w:rPr>
              <w:tab/>
            </w:r>
            <w:r w:rsidRPr="0098716B">
              <w:rPr>
                <w:rFonts w:ascii="Arial" w:hAnsi="Arial"/>
                <w:sz w:val="18"/>
              </w:rPr>
              <w:sym w:font="Wingdings" w:char="F0A1"/>
            </w:r>
            <w:r w:rsidRPr="0098716B">
              <w:rPr>
                <w:rFonts w:ascii="Arial" w:hAnsi="Arial"/>
                <w:sz w:val="18"/>
              </w:rPr>
              <w:tab/>
              <w:t>07</w:t>
            </w:r>
          </w:p>
          <w:p w14:paraId="72049758"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GRANDFATHER</w:t>
            </w:r>
            <w:r w:rsidRPr="0098716B">
              <w:rPr>
                <w:rFonts w:ascii="Arial" w:hAnsi="Arial"/>
                <w:sz w:val="18"/>
              </w:rPr>
              <w:tab/>
            </w:r>
            <w:r w:rsidRPr="0098716B">
              <w:rPr>
                <w:rFonts w:ascii="Arial" w:hAnsi="Arial"/>
                <w:sz w:val="18"/>
              </w:rPr>
              <w:sym w:font="Wingdings" w:char="F0A1"/>
            </w:r>
            <w:r w:rsidRPr="0098716B">
              <w:rPr>
                <w:rFonts w:ascii="Arial" w:hAnsi="Arial"/>
                <w:sz w:val="18"/>
              </w:rPr>
              <w:tab/>
              <w:t>08</w:t>
            </w:r>
          </w:p>
          <w:p w14:paraId="352EEC9A"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UNCLE</w:t>
            </w:r>
            <w:r w:rsidRPr="0098716B">
              <w:rPr>
                <w:rFonts w:ascii="Arial" w:hAnsi="Arial"/>
                <w:sz w:val="18"/>
              </w:rPr>
              <w:tab/>
            </w:r>
            <w:r w:rsidRPr="0098716B">
              <w:rPr>
                <w:rFonts w:ascii="Arial" w:hAnsi="Arial"/>
                <w:sz w:val="18"/>
              </w:rPr>
              <w:sym w:font="Wingdings" w:char="F0A1"/>
            </w:r>
            <w:r w:rsidRPr="0098716B">
              <w:rPr>
                <w:rFonts w:ascii="Arial" w:hAnsi="Arial"/>
                <w:sz w:val="18"/>
              </w:rPr>
              <w:tab/>
              <w:t>09</w:t>
            </w:r>
          </w:p>
          <w:p w14:paraId="64379D7F"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NEPHEW</w:t>
            </w:r>
            <w:r w:rsidRPr="0098716B">
              <w:rPr>
                <w:rFonts w:ascii="Arial" w:hAnsi="Arial"/>
                <w:sz w:val="18"/>
              </w:rPr>
              <w:tab/>
            </w:r>
            <w:r w:rsidRPr="0098716B">
              <w:rPr>
                <w:rFonts w:ascii="Arial" w:hAnsi="Arial"/>
                <w:sz w:val="18"/>
              </w:rPr>
              <w:sym w:font="Wingdings" w:char="F0A1"/>
            </w:r>
            <w:r w:rsidRPr="0098716B">
              <w:rPr>
                <w:rFonts w:ascii="Arial" w:hAnsi="Arial"/>
                <w:sz w:val="18"/>
              </w:rPr>
              <w:tab/>
              <w:t>10</w:t>
            </w:r>
          </w:p>
          <w:p w14:paraId="44A1EAE7"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OTHER RELATIVE</w:t>
            </w:r>
            <w:r w:rsidRPr="0098716B">
              <w:rPr>
                <w:rFonts w:ascii="Arial" w:hAnsi="Arial"/>
                <w:sz w:val="18"/>
              </w:rPr>
              <w:tab/>
            </w:r>
            <w:r w:rsidRPr="0098716B">
              <w:rPr>
                <w:rFonts w:ascii="Arial" w:hAnsi="Arial"/>
                <w:sz w:val="18"/>
              </w:rPr>
              <w:sym w:font="Wingdings" w:char="F0A1"/>
            </w:r>
            <w:r w:rsidRPr="0098716B">
              <w:rPr>
                <w:rFonts w:ascii="Arial" w:hAnsi="Arial"/>
                <w:sz w:val="18"/>
              </w:rPr>
              <w:tab/>
              <w:t>11</w:t>
            </w:r>
          </w:p>
        </w:tc>
        <w:tc>
          <w:tcPr>
            <w:tcW w:w="4212" w:type="dxa"/>
            <w:shd w:val="clear" w:color="auto" w:fill="auto"/>
          </w:tcPr>
          <w:p w14:paraId="12BD6AA0"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HOUSEMATE/ROOMMATE</w:t>
            </w:r>
            <w:r w:rsidRPr="0098716B">
              <w:rPr>
                <w:rFonts w:ascii="Arial" w:hAnsi="Arial"/>
                <w:sz w:val="18"/>
              </w:rPr>
              <w:tab/>
            </w:r>
            <w:r w:rsidRPr="0098716B">
              <w:rPr>
                <w:rFonts w:ascii="Arial" w:hAnsi="Arial"/>
                <w:sz w:val="18"/>
              </w:rPr>
              <w:sym w:font="Wingdings" w:char="F0A1"/>
            </w:r>
            <w:r w:rsidRPr="0098716B">
              <w:rPr>
                <w:rFonts w:ascii="Arial" w:hAnsi="Arial"/>
                <w:sz w:val="18"/>
              </w:rPr>
              <w:tab/>
              <w:t>12</w:t>
            </w:r>
          </w:p>
          <w:p w14:paraId="07B03347"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ROOMER/BOARDER</w:t>
            </w:r>
            <w:r w:rsidRPr="0098716B">
              <w:rPr>
                <w:rFonts w:ascii="Arial" w:hAnsi="Arial"/>
                <w:sz w:val="18"/>
              </w:rPr>
              <w:tab/>
            </w:r>
            <w:r w:rsidRPr="0098716B">
              <w:rPr>
                <w:rFonts w:ascii="Arial" w:hAnsi="Arial"/>
                <w:sz w:val="18"/>
              </w:rPr>
              <w:sym w:font="Wingdings" w:char="F0A1"/>
            </w:r>
            <w:r w:rsidRPr="0098716B">
              <w:rPr>
                <w:rFonts w:ascii="Arial" w:hAnsi="Arial"/>
                <w:sz w:val="18"/>
              </w:rPr>
              <w:tab/>
              <w:t>13</w:t>
            </w:r>
          </w:p>
          <w:p w14:paraId="0DABD249"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OTHER/NON RELATED</w:t>
            </w:r>
            <w:r w:rsidRPr="0098716B">
              <w:rPr>
                <w:rFonts w:ascii="Arial" w:hAnsi="Arial"/>
                <w:sz w:val="18"/>
              </w:rPr>
              <w:tab/>
            </w:r>
            <w:r w:rsidRPr="0098716B">
              <w:rPr>
                <w:rFonts w:ascii="Arial" w:hAnsi="Arial"/>
                <w:sz w:val="18"/>
              </w:rPr>
              <w:sym w:font="Wingdings" w:char="F0A1"/>
            </w:r>
            <w:r w:rsidRPr="0098716B">
              <w:rPr>
                <w:rFonts w:ascii="Arial" w:hAnsi="Arial"/>
                <w:sz w:val="18"/>
              </w:rPr>
              <w:tab/>
              <w:t>14</w:t>
            </w:r>
          </w:p>
          <w:p w14:paraId="13AEE36F" w14:textId="77777777" w:rsidR="00DB066B" w:rsidRPr="0098716B" w:rsidRDefault="00DB066B" w:rsidP="00C5168A">
            <w:pPr>
              <w:keepNext/>
              <w:tabs>
                <w:tab w:val="right" w:leader="dot" w:pos="3600"/>
                <w:tab w:val="right" w:pos="3888"/>
              </w:tabs>
              <w:spacing w:line="240" w:lineRule="atLeast"/>
              <w:rPr>
                <w:rFonts w:ascii="Arial" w:hAnsi="Arial"/>
                <w:sz w:val="18"/>
              </w:rPr>
            </w:pPr>
          </w:p>
          <w:p w14:paraId="3757D38B"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LEGAL GUARDIAN</w:t>
            </w:r>
            <w:r w:rsidRPr="0098716B">
              <w:rPr>
                <w:rFonts w:ascii="Arial" w:hAnsi="Arial"/>
                <w:sz w:val="18"/>
              </w:rPr>
              <w:tab/>
            </w:r>
            <w:r w:rsidRPr="0098716B">
              <w:rPr>
                <w:rFonts w:ascii="Arial" w:hAnsi="Arial"/>
                <w:sz w:val="18"/>
              </w:rPr>
              <w:sym w:font="Wingdings" w:char="F0A1"/>
            </w:r>
            <w:r w:rsidRPr="0098716B">
              <w:rPr>
                <w:rFonts w:ascii="Arial" w:hAnsi="Arial"/>
                <w:sz w:val="18"/>
              </w:rPr>
              <w:tab/>
              <w:t>15</w:t>
            </w:r>
          </w:p>
          <w:p w14:paraId="3F5B5A81"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WARD</w:t>
            </w:r>
            <w:r w:rsidRPr="0098716B">
              <w:rPr>
                <w:rFonts w:ascii="Arial" w:hAnsi="Arial"/>
                <w:sz w:val="18"/>
              </w:rPr>
              <w:tab/>
            </w:r>
            <w:r w:rsidRPr="0098716B">
              <w:rPr>
                <w:rFonts w:ascii="Arial" w:hAnsi="Arial"/>
                <w:sz w:val="18"/>
              </w:rPr>
              <w:sym w:font="Wingdings" w:char="F0A1"/>
            </w:r>
            <w:r w:rsidRPr="0098716B">
              <w:rPr>
                <w:rFonts w:ascii="Arial" w:hAnsi="Arial"/>
                <w:sz w:val="18"/>
              </w:rPr>
              <w:tab/>
              <w:t>16</w:t>
            </w:r>
          </w:p>
          <w:p w14:paraId="2EABECFE" w14:textId="77777777" w:rsidR="00DB066B" w:rsidRPr="0098716B" w:rsidRDefault="00DB066B" w:rsidP="00C5168A">
            <w:pPr>
              <w:keepNext/>
              <w:tabs>
                <w:tab w:val="right" w:leader="dot" w:pos="3600"/>
                <w:tab w:val="right" w:pos="3888"/>
              </w:tabs>
              <w:spacing w:line="240" w:lineRule="atLeast"/>
              <w:rPr>
                <w:rFonts w:ascii="Arial" w:hAnsi="Arial"/>
                <w:sz w:val="18"/>
              </w:rPr>
            </w:pPr>
          </w:p>
          <w:p w14:paraId="14AF95DB"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sym w:font="Wingdings" w:char="F0A1"/>
            </w:r>
            <w:r w:rsidRPr="0098716B">
              <w:rPr>
                <w:rFonts w:ascii="Arial" w:hAnsi="Arial"/>
                <w:sz w:val="18"/>
              </w:rPr>
              <w:tab/>
              <w:t>77</w:t>
            </w:r>
          </w:p>
          <w:p w14:paraId="2F14B446"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sym w:font="Wingdings" w:char="F0A1"/>
            </w:r>
            <w:r w:rsidRPr="0098716B">
              <w:rPr>
                <w:rFonts w:ascii="Arial" w:hAnsi="Arial"/>
                <w:sz w:val="18"/>
              </w:rPr>
              <w:tab/>
              <w:t>99</w:t>
            </w:r>
          </w:p>
        </w:tc>
      </w:tr>
    </w:tbl>
    <w:p w14:paraId="7199262A" w14:textId="77777777" w:rsidR="00DB066B" w:rsidRPr="0098716B" w:rsidRDefault="00DB066B" w:rsidP="00DB066B">
      <w:pPr>
        <w:spacing w:line="240" w:lineRule="atLeast"/>
        <w:rPr>
          <w:rFonts w:ascii="Arial" w:hAnsi="Arial"/>
          <w:sz w:val="18"/>
        </w:rPr>
      </w:pPr>
    </w:p>
    <w:p w14:paraId="1B5A084E" w14:textId="77777777" w:rsidR="00DB066B" w:rsidRPr="0098716B" w:rsidRDefault="00DB066B" w:rsidP="00DB066B">
      <w:pPr>
        <w:spacing w:line="240" w:lineRule="atLeast"/>
        <w:rPr>
          <w:rFonts w:ascii="Arial" w:hAnsi="Arial"/>
          <w:sz w:val="18"/>
        </w:rPr>
      </w:pPr>
    </w:p>
    <w:p w14:paraId="67FD534D"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3</w:t>
      </w:r>
    </w:p>
    <w:p w14:paraId="7C71AF4C"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CHECK ITEM DMQ.535:</w:t>
      </w:r>
    </w:p>
    <w:p w14:paraId="305F0041"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GO TO DMQ.545</w:t>
      </w:r>
    </w:p>
    <w:p w14:paraId="47998B04" w14:textId="77777777" w:rsidR="00DB066B" w:rsidRPr="0098716B" w:rsidRDefault="00DB066B" w:rsidP="00DB066B">
      <w:pPr>
        <w:spacing w:line="240" w:lineRule="atLeast"/>
        <w:rPr>
          <w:rFonts w:ascii="Arial" w:hAnsi="Arial"/>
          <w:sz w:val="18"/>
        </w:rPr>
      </w:pPr>
    </w:p>
    <w:p w14:paraId="6876E447" w14:textId="77777777" w:rsidR="00DB066B" w:rsidRPr="0098716B" w:rsidRDefault="00DB066B" w:rsidP="00DB066B">
      <w:pPr>
        <w:tabs>
          <w:tab w:val="left" w:pos="1152"/>
        </w:tabs>
        <w:spacing w:line="240" w:lineRule="atLeast"/>
        <w:ind w:left="1152" w:hanging="1152"/>
        <w:rPr>
          <w:rFonts w:ascii="Arial" w:hAnsi="Arial"/>
          <w:sz w:val="18"/>
        </w:rPr>
      </w:pPr>
    </w:p>
    <w:p w14:paraId="3420711A" w14:textId="77777777" w:rsidR="00DB066B" w:rsidRPr="0098716B" w:rsidRDefault="00DB066B" w:rsidP="00DB066B">
      <w:pPr>
        <w:keepNext/>
        <w:tabs>
          <w:tab w:val="left" w:pos="1152"/>
        </w:tabs>
        <w:spacing w:line="240" w:lineRule="atLeast"/>
        <w:rPr>
          <w:rFonts w:ascii="Arial" w:hAnsi="Arial"/>
          <w:sz w:val="18"/>
        </w:rPr>
      </w:pPr>
      <w:r w:rsidRPr="0098716B">
        <w:rPr>
          <w:rFonts w:ascii="Arial" w:hAnsi="Arial"/>
          <w:sz w:val="18"/>
        </w:rPr>
        <w:lastRenderedPageBreak/>
        <w:t>DMQ.540</w:t>
      </w:r>
      <w:r w:rsidRPr="0098716B">
        <w:rPr>
          <w:rFonts w:ascii="Arial" w:hAnsi="Arial"/>
          <w:b/>
          <w:sz w:val="18"/>
        </w:rPr>
        <w:tab/>
      </w:r>
      <w:r w:rsidRPr="0098716B">
        <w:rPr>
          <w:rFonts w:ascii="Arial" w:hAnsi="Arial"/>
          <w:sz w:val="18"/>
        </w:rPr>
        <w:t>What is {PERSON'S} relationship to {you/SP}?</w:t>
      </w:r>
    </w:p>
    <w:p w14:paraId="5B9FCF35" w14:textId="77777777" w:rsidR="00DB066B" w:rsidRPr="0098716B" w:rsidRDefault="00DB066B" w:rsidP="00DB066B">
      <w:pPr>
        <w:keepNext/>
        <w:tabs>
          <w:tab w:val="left" w:pos="1152"/>
        </w:tabs>
        <w:spacing w:line="240" w:lineRule="atLeast"/>
        <w:rPr>
          <w:rFonts w:ascii="Arial" w:hAnsi="Arial"/>
          <w:sz w:val="18"/>
        </w:rPr>
      </w:pPr>
    </w:p>
    <w:p w14:paraId="1CDCF926"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HAND CARD DMQ2</w:t>
      </w:r>
    </w:p>
    <w:p w14:paraId="644EF8ED" w14:textId="77777777" w:rsidR="00DB066B" w:rsidRPr="0098716B" w:rsidRDefault="00DB066B" w:rsidP="00DB066B">
      <w:pPr>
        <w:keepNext/>
        <w:tabs>
          <w:tab w:val="left" w:pos="1152"/>
        </w:tabs>
        <w:spacing w:line="240" w:lineRule="atLeast"/>
        <w:ind w:left="1152" w:hanging="1152"/>
        <w:rPr>
          <w:rFonts w:ascii="Arial" w:hAnsi="Arial"/>
          <w:b/>
          <w:sz w:val="18"/>
        </w:rPr>
      </w:pPr>
    </w:p>
    <w:p w14:paraId="44B078EF" w14:textId="77777777" w:rsidR="00DB066B" w:rsidRPr="0098716B" w:rsidRDefault="00DB066B" w:rsidP="00DB066B">
      <w:pPr>
        <w:keepNext/>
        <w:tabs>
          <w:tab w:val="left" w:pos="1152"/>
        </w:tabs>
        <w:spacing w:line="240" w:lineRule="atLeast"/>
        <w:ind w:left="1152" w:hanging="1152"/>
        <w:rPr>
          <w:rFonts w:ascii="Arial" w:hAnsi="Arial"/>
          <w:b/>
          <w:sz w:val="18"/>
        </w:rPr>
      </w:pPr>
      <w:r w:rsidRPr="0098716B">
        <w:rPr>
          <w:rFonts w:ascii="Arial" w:hAnsi="Arial"/>
          <w:b/>
          <w:sz w:val="18"/>
        </w:rPr>
        <w:tab/>
        <w:t>CAPI DESIGN = RADIO BUTTONS</w:t>
      </w:r>
    </w:p>
    <w:p w14:paraId="411C44B0" w14:textId="77777777" w:rsidR="00DB066B" w:rsidRPr="0098716B" w:rsidRDefault="00DB066B" w:rsidP="00DB066B">
      <w:pPr>
        <w:keepNext/>
        <w:tabs>
          <w:tab w:val="left" w:pos="1152"/>
        </w:tabs>
        <w:spacing w:line="240" w:lineRule="atLeast"/>
        <w:ind w:left="1152" w:hanging="1152"/>
        <w:rPr>
          <w:rFonts w:ascii="Arial" w:hAnsi="Arial"/>
          <w:b/>
          <w:sz w:val="18"/>
        </w:rPr>
      </w:pPr>
    </w:p>
    <w:tbl>
      <w:tblPr>
        <w:tblW w:w="0" w:type="auto"/>
        <w:tblInd w:w="1152" w:type="dxa"/>
        <w:tblLayout w:type="fixed"/>
        <w:tblLook w:val="0000" w:firstRow="0" w:lastRow="0" w:firstColumn="0" w:lastColumn="0" w:noHBand="0" w:noVBand="0"/>
      </w:tblPr>
      <w:tblGrid>
        <w:gridCol w:w="4644"/>
        <w:gridCol w:w="4212"/>
      </w:tblGrid>
      <w:tr w:rsidR="00DB066B" w:rsidRPr="0098716B" w14:paraId="13C22CD7" w14:textId="77777777" w:rsidTr="00C5168A">
        <w:tc>
          <w:tcPr>
            <w:tcW w:w="4644" w:type="dxa"/>
            <w:shd w:val="clear" w:color="auto" w:fill="auto"/>
          </w:tcPr>
          <w:p w14:paraId="7483E1EF"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WIFE/SPOUSE</w:t>
            </w:r>
            <w:r w:rsidRPr="0098716B">
              <w:rPr>
                <w:rFonts w:ascii="Arial" w:hAnsi="Arial"/>
                <w:sz w:val="18"/>
              </w:rPr>
              <w:tab/>
            </w:r>
            <w:r w:rsidRPr="0098716B">
              <w:rPr>
                <w:rFonts w:ascii="Arial" w:hAnsi="Arial"/>
                <w:sz w:val="18"/>
              </w:rPr>
              <w:sym w:font="Wingdings" w:char="F0A1"/>
            </w:r>
            <w:r w:rsidRPr="0098716B">
              <w:rPr>
                <w:rFonts w:ascii="Arial" w:hAnsi="Arial"/>
                <w:sz w:val="18"/>
              </w:rPr>
              <w:tab/>
              <w:t>01</w:t>
            </w:r>
          </w:p>
          <w:p w14:paraId="027F9167"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02</w:t>
            </w:r>
          </w:p>
          <w:p w14:paraId="72F9CE64"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 xml:space="preserve">DAUGHTER (BIOLOGICAL, </w:t>
            </w:r>
            <w:r w:rsidRPr="0098716B">
              <w:rPr>
                <w:rFonts w:ascii="Arial" w:hAnsi="Arial"/>
                <w:sz w:val="18"/>
              </w:rPr>
              <w:br/>
              <w:t xml:space="preserve">DAUGHTER-IN-LAW, ADOPTIVE, </w:t>
            </w:r>
            <w:r w:rsidRPr="0098716B">
              <w:rPr>
                <w:rFonts w:ascii="Arial" w:hAnsi="Arial"/>
                <w:sz w:val="18"/>
              </w:rPr>
              <w:br/>
              <w:t>FOSTER, STEP)</w:t>
            </w:r>
            <w:r w:rsidRPr="0098716B">
              <w:rPr>
                <w:rFonts w:ascii="Arial" w:hAnsi="Arial"/>
                <w:sz w:val="18"/>
              </w:rPr>
              <w:tab/>
            </w:r>
            <w:r w:rsidRPr="0098716B">
              <w:rPr>
                <w:rFonts w:ascii="Arial" w:hAnsi="Arial"/>
                <w:sz w:val="18"/>
              </w:rPr>
              <w:sym w:font="Wingdings" w:char="F0A1"/>
            </w:r>
            <w:r w:rsidRPr="0098716B">
              <w:rPr>
                <w:rFonts w:ascii="Arial" w:hAnsi="Arial"/>
                <w:sz w:val="18"/>
              </w:rPr>
              <w:tab/>
              <w:t>03</w:t>
            </w:r>
          </w:p>
          <w:p w14:paraId="746FD873"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DAUGHTER OF 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04</w:t>
            </w:r>
          </w:p>
          <w:p w14:paraId="01CFA9F2"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GRANDDAUGHTER</w:t>
            </w:r>
            <w:r w:rsidRPr="0098716B">
              <w:rPr>
                <w:rFonts w:ascii="Arial" w:hAnsi="Arial"/>
                <w:sz w:val="18"/>
              </w:rPr>
              <w:tab/>
            </w:r>
            <w:r w:rsidRPr="0098716B">
              <w:rPr>
                <w:rFonts w:ascii="Arial" w:hAnsi="Arial"/>
                <w:sz w:val="18"/>
              </w:rPr>
              <w:sym w:font="Wingdings" w:char="F0A1"/>
            </w:r>
            <w:r w:rsidRPr="0098716B">
              <w:rPr>
                <w:rFonts w:ascii="Arial" w:hAnsi="Arial"/>
                <w:sz w:val="18"/>
              </w:rPr>
              <w:tab/>
              <w:t>05</w:t>
            </w:r>
          </w:p>
          <w:p w14:paraId="16B74743"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MOTHER</w:t>
            </w:r>
            <w:r w:rsidRPr="0098716B">
              <w:rPr>
                <w:rFonts w:ascii="Arial" w:hAnsi="Arial"/>
                <w:sz w:val="18"/>
              </w:rPr>
              <w:tab/>
            </w:r>
            <w:r w:rsidRPr="0098716B">
              <w:rPr>
                <w:rFonts w:ascii="Arial" w:hAnsi="Arial"/>
                <w:sz w:val="18"/>
              </w:rPr>
              <w:sym w:font="Wingdings" w:char="F0A1"/>
            </w:r>
            <w:r w:rsidRPr="0098716B">
              <w:rPr>
                <w:rFonts w:ascii="Arial" w:hAnsi="Arial"/>
                <w:sz w:val="18"/>
              </w:rPr>
              <w:tab/>
              <w:t>06</w:t>
            </w:r>
          </w:p>
          <w:p w14:paraId="10359E7A"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SISTER</w:t>
            </w:r>
            <w:r w:rsidRPr="0098716B">
              <w:rPr>
                <w:rFonts w:ascii="Arial" w:hAnsi="Arial"/>
                <w:sz w:val="18"/>
              </w:rPr>
              <w:tab/>
            </w:r>
            <w:r w:rsidRPr="0098716B">
              <w:rPr>
                <w:rFonts w:ascii="Arial" w:hAnsi="Arial"/>
                <w:sz w:val="18"/>
              </w:rPr>
              <w:sym w:font="Wingdings" w:char="F0A1"/>
            </w:r>
            <w:r w:rsidRPr="0098716B">
              <w:rPr>
                <w:rFonts w:ascii="Arial" w:hAnsi="Arial"/>
                <w:sz w:val="18"/>
              </w:rPr>
              <w:tab/>
              <w:t>07</w:t>
            </w:r>
          </w:p>
          <w:p w14:paraId="740D5D39"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GRANDMOTHER</w:t>
            </w:r>
            <w:r w:rsidRPr="0098716B">
              <w:rPr>
                <w:rFonts w:ascii="Arial" w:hAnsi="Arial"/>
                <w:sz w:val="18"/>
              </w:rPr>
              <w:tab/>
            </w:r>
            <w:r w:rsidRPr="0098716B">
              <w:rPr>
                <w:rFonts w:ascii="Arial" w:hAnsi="Arial"/>
                <w:sz w:val="18"/>
              </w:rPr>
              <w:sym w:font="Wingdings" w:char="F0A1"/>
            </w:r>
            <w:r w:rsidRPr="0098716B">
              <w:rPr>
                <w:rFonts w:ascii="Arial" w:hAnsi="Arial"/>
                <w:sz w:val="18"/>
              </w:rPr>
              <w:tab/>
              <w:t>08</w:t>
            </w:r>
          </w:p>
          <w:p w14:paraId="3FBE48AC"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AUNT</w:t>
            </w:r>
            <w:r w:rsidRPr="0098716B">
              <w:rPr>
                <w:rFonts w:ascii="Arial" w:hAnsi="Arial"/>
                <w:sz w:val="18"/>
              </w:rPr>
              <w:tab/>
            </w:r>
            <w:r w:rsidRPr="0098716B">
              <w:rPr>
                <w:rFonts w:ascii="Arial" w:hAnsi="Arial"/>
                <w:sz w:val="18"/>
              </w:rPr>
              <w:sym w:font="Wingdings" w:char="F0A1"/>
            </w:r>
            <w:r w:rsidRPr="0098716B">
              <w:rPr>
                <w:rFonts w:ascii="Arial" w:hAnsi="Arial"/>
                <w:sz w:val="18"/>
              </w:rPr>
              <w:tab/>
              <w:t>09</w:t>
            </w:r>
          </w:p>
          <w:p w14:paraId="01F6B6CB"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NIECE</w:t>
            </w:r>
            <w:r w:rsidRPr="0098716B">
              <w:rPr>
                <w:rFonts w:ascii="Arial" w:hAnsi="Arial"/>
                <w:sz w:val="18"/>
              </w:rPr>
              <w:tab/>
            </w:r>
            <w:r w:rsidRPr="0098716B">
              <w:rPr>
                <w:rFonts w:ascii="Arial" w:hAnsi="Arial"/>
                <w:sz w:val="18"/>
              </w:rPr>
              <w:sym w:font="Wingdings" w:char="F0A1"/>
            </w:r>
            <w:r w:rsidRPr="0098716B">
              <w:rPr>
                <w:rFonts w:ascii="Arial" w:hAnsi="Arial"/>
                <w:sz w:val="18"/>
              </w:rPr>
              <w:tab/>
              <w:t>10</w:t>
            </w:r>
          </w:p>
          <w:p w14:paraId="70CF4815"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OTHER RELATIVE</w:t>
            </w:r>
            <w:r w:rsidRPr="0098716B">
              <w:rPr>
                <w:rFonts w:ascii="Arial" w:hAnsi="Arial"/>
                <w:sz w:val="18"/>
              </w:rPr>
              <w:tab/>
            </w:r>
            <w:r w:rsidRPr="0098716B">
              <w:rPr>
                <w:rFonts w:ascii="Arial" w:hAnsi="Arial"/>
                <w:sz w:val="18"/>
              </w:rPr>
              <w:sym w:font="Wingdings" w:char="F0A1"/>
            </w:r>
            <w:r w:rsidRPr="0098716B">
              <w:rPr>
                <w:rFonts w:ascii="Arial" w:hAnsi="Arial"/>
                <w:sz w:val="18"/>
              </w:rPr>
              <w:tab/>
              <w:t>11</w:t>
            </w:r>
          </w:p>
        </w:tc>
        <w:tc>
          <w:tcPr>
            <w:tcW w:w="4212" w:type="dxa"/>
            <w:shd w:val="clear" w:color="auto" w:fill="auto"/>
          </w:tcPr>
          <w:p w14:paraId="5B0D52A1"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HOUSEMATE/ROOMMATE</w:t>
            </w:r>
            <w:r w:rsidRPr="0098716B">
              <w:rPr>
                <w:rFonts w:ascii="Arial" w:hAnsi="Arial"/>
                <w:sz w:val="18"/>
              </w:rPr>
              <w:tab/>
            </w:r>
            <w:r w:rsidRPr="0098716B">
              <w:rPr>
                <w:rFonts w:ascii="Arial" w:hAnsi="Arial"/>
                <w:sz w:val="18"/>
              </w:rPr>
              <w:sym w:font="Wingdings" w:char="F0A1"/>
            </w:r>
            <w:r w:rsidRPr="0098716B">
              <w:rPr>
                <w:rFonts w:ascii="Arial" w:hAnsi="Arial"/>
                <w:sz w:val="18"/>
              </w:rPr>
              <w:tab/>
              <w:t>12</w:t>
            </w:r>
          </w:p>
          <w:p w14:paraId="2927C4C7"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ROOMER/BOARDER</w:t>
            </w:r>
            <w:r w:rsidRPr="0098716B">
              <w:rPr>
                <w:rFonts w:ascii="Arial" w:hAnsi="Arial"/>
                <w:sz w:val="18"/>
              </w:rPr>
              <w:tab/>
            </w:r>
            <w:r w:rsidRPr="0098716B">
              <w:rPr>
                <w:rFonts w:ascii="Arial" w:hAnsi="Arial"/>
                <w:sz w:val="18"/>
              </w:rPr>
              <w:sym w:font="Wingdings" w:char="F0A1"/>
            </w:r>
            <w:r w:rsidRPr="0098716B">
              <w:rPr>
                <w:rFonts w:ascii="Arial" w:hAnsi="Arial"/>
                <w:sz w:val="18"/>
              </w:rPr>
              <w:tab/>
              <w:t>13</w:t>
            </w:r>
          </w:p>
          <w:p w14:paraId="75B4DB69"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OTHER/NON RELATED</w:t>
            </w:r>
            <w:r w:rsidRPr="0098716B">
              <w:rPr>
                <w:rFonts w:ascii="Arial" w:hAnsi="Arial"/>
                <w:sz w:val="18"/>
              </w:rPr>
              <w:tab/>
            </w:r>
            <w:r w:rsidRPr="0098716B">
              <w:rPr>
                <w:rFonts w:ascii="Arial" w:hAnsi="Arial"/>
                <w:sz w:val="18"/>
              </w:rPr>
              <w:sym w:font="Wingdings" w:char="F0A1"/>
            </w:r>
            <w:r w:rsidRPr="0098716B">
              <w:rPr>
                <w:rFonts w:ascii="Arial" w:hAnsi="Arial"/>
                <w:sz w:val="18"/>
              </w:rPr>
              <w:tab/>
              <w:t>14</w:t>
            </w:r>
          </w:p>
          <w:p w14:paraId="3652322C" w14:textId="77777777" w:rsidR="00DB066B" w:rsidRPr="0098716B" w:rsidRDefault="00DB066B" w:rsidP="00C5168A">
            <w:pPr>
              <w:keepNext/>
              <w:tabs>
                <w:tab w:val="right" w:leader="dot" w:pos="3600"/>
                <w:tab w:val="right" w:pos="3888"/>
              </w:tabs>
              <w:spacing w:line="240" w:lineRule="atLeast"/>
              <w:rPr>
                <w:rFonts w:ascii="Arial" w:hAnsi="Arial"/>
                <w:sz w:val="18"/>
              </w:rPr>
            </w:pPr>
          </w:p>
          <w:p w14:paraId="0A5B9289"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LEGAL GUARDIAN</w:t>
            </w:r>
            <w:r w:rsidRPr="0098716B">
              <w:rPr>
                <w:rFonts w:ascii="Arial" w:hAnsi="Arial"/>
                <w:sz w:val="18"/>
              </w:rPr>
              <w:tab/>
            </w:r>
            <w:r w:rsidRPr="0098716B">
              <w:rPr>
                <w:rFonts w:ascii="Arial" w:hAnsi="Arial"/>
                <w:sz w:val="18"/>
              </w:rPr>
              <w:sym w:font="Wingdings" w:char="F0A1"/>
            </w:r>
            <w:r w:rsidRPr="0098716B">
              <w:rPr>
                <w:rFonts w:ascii="Arial" w:hAnsi="Arial"/>
                <w:sz w:val="18"/>
              </w:rPr>
              <w:tab/>
              <w:t>15</w:t>
            </w:r>
          </w:p>
          <w:p w14:paraId="76114F5C"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WARD</w:t>
            </w:r>
            <w:r w:rsidRPr="0098716B">
              <w:rPr>
                <w:rFonts w:ascii="Arial" w:hAnsi="Arial"/>
                <w:sz w:val="18"/>
              </w:rPr>
              <w:tab/>
            </w:r>
            <w:r w:rsidRPr="0098716B">
              <w:rPr>
                <w:rFonts w:ascii="Arial" w:hAnsi="Arial"/>
                <w:sz w:val="18"/>
              </w:rPr>
              <w:sym w:font="Wingdings" w:char="F0A1"/>
            </w:r>
            <w:r w:rsidRPr="0098716B">
              <w:rPr>
                <w:rFonts w:ascii="Arial" w:hAnsi="Arial"/>
                <w:sz w:val="18"/>
              </w:rPr>
              <w:tab/>
              <w:t>16</w:t>
            </w:r>
          </w:p>
          <w:p w14:paraId="111E621A" w14:textId="77777777" w:rsidR="00DB066B" w:rsidRPr="0098716B" w:rsidRDefault="00DB066B" w:rsidP="00C5168A">
            <w:pPr>
              <w:keepNext/>
              <w:tabs>
                <w:tab w:val="right" w:leader="dot" w:pos="3600"/>
                <w:tab w:val="right" w:pos="3888"/>
              </w:tabs>
              <w:spacing w:line="240" w:lineRule="atLeast"/>
              <w:rPr>
                <w:rFonts w:ascii="Arial" w:hAnsi="Arial"/>
                <w:sz w:val="18"/>
              </w:rPr>
            </w:pPr>
          </w:p>
          <w:p w14:paraId="55A645A7"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sym w:font="Wingdings" w:char="F0A1"/>
            </w:r>
            <w:r w:rsidRPr="0098716B">
              <w:rPr>
                <w:rFonts w:ascii="Arial" w:hAnsi="Arial"/>
                <w:sz w:val="18"/>
              </w:rPr>
              <w:tab/>
              <w:t>77</w:t>
            </w:r>
          </w:p>
          <w:p w14:paraId="66CAF913"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sym w:font="Wingdings" w:char="F0A1"/>
            </w:r>
            <w:r w:rsidRPr="0098716B">
              <w:rPr>
                <w:rFonts w:ascii="Arial" w:hAnsi="Arial"/>
                <w:sz w:val="18"/>
              </w:rPr>
              <w:tab/>
              <w:t>99</w:t>
            </w:r>
          </w:p>
        </w:tc>
      </w:tr>
    </w:tbl>
    <w:p w14:paraId="1B3EECE7" w14:textId="77777777" w:rsidR="00DB066B" w:rsidRPr="0098716B" w:rsidRDefault="00DB066B" w:rsidP="00DB066B">
      <w:pPr>
        <w:spacing w:line="240" w:lineRule="atLeast"/>
        <w:rPr>
          <w:rFonts w:ascii="Arial" w:hAnsi="Arial"/>
          <w:sz w:val="18"/>
        </w:rPr>
      </w:pPr>
    </w:p>
    <w:p w14:paraId="5813279E" w14:textId="77777777" w:rsidR="00DB066B" w:rsidRPr="0098716B" w:rsidRDefault="00DB066B" w:rsidP="00DB066B">
      <w:pPr>
        <w:spacing w:line="240" w:lineRule="atLeast"/>
        <w:rPr>
          <w:rFonts w:ascii="Arial" w:hAnsi="Arial"/>
          <w:sz w:val="18"/>
        </w:rPr>
      </w:pPr>
    </w:p>
    <w:p w14:paraId="71E3C019"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t>BOX 4</w:t>
      </w:r>
    </w:p>
    <w:p w14:paraId="494D67E8"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39980D9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CHECK ITEM DMQ.545:</w:t>
      </w:r>
    </w:p>
    <w:p w14:paraId="194F342D"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 xml:space="preserve">IF </w:t>
      </w:r>
      <w:r w:rsidRPr="0098716B">
        <w:rPr>
          <w:rFonts w:ascii="Arial" w:hAnsi="Arial"/>
          <w:b/>
          <w:sz w:val="18"/>
        </w:rPr>
        <w:t>{P}</w:t>
      </w:r>
      <w:r w:rsidRPr="0098716B">
        <w:rPr>
          <w:rFonts w:ascii="Arial" w:hAnsi="Arial"/>
          <w:sz w:val="18"/>
        </w:rPr>
        <w:t xml:space="preserve"> RELATIONSHIP IN DMQ.530 or DMQ.540 = SON OR DAUGHTER (CODE 3), CONTINUE.</w:t>
      </w:r>
    </w:p>
    <w:p w14:paraId="0E916AA8"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SKIP TO BOX 5.</w:t>
      </w:r>
    </w:p>
    <w:p w14:paraId="7BB56D5E" w14:textId="77777777" w:rsidR="00DB066B" w:rsidRPr="0098716B" w:rsidRDefault="00DB066B" w:rsidP="00DB066B">
      <w:pPr>
        <w:tabs>
          <w:tab w:val="left" w:pos="1152"/>
        </w:tabs>
        <w:spacing w:line="240" w:lineRule="atLeast"/>
        <w:rPr>
          <w:rFonts w:ascii="Arial" w:hAnsi="Arial"/>
          <w:sz w:val="18"/>
        </w:rPr>
      </w:pPr>
    </w:p>
    <w:p w14:paraId="7A31B425" w14:textId="77777777" w:rsidR="00DB066B" w:rsidRPr="0098716B" w:rsidRDefault="00DB066B" w:rsidP="00DB066B">
      <w:pPr>
        <w:tabs>
          <w:tab w:val="left" w:pos="1152"/>
        </w:tabs>
        <w:spacing w:line="240" w:lineRule="atLeast"/>
        <w:rPr>
          <w:rFonts w:ascii="Arial" w:hAnsi="Arial"/>
          <w:sz w:val="18"/>
        </w:rPr>
      </w:pPr>
    </w:p>
    <w:p w14:paraId="5FD8D92A" w14:textId="77777777" w:rsidR="00DB066B" w:rsidRPr="0098716B" w:rsidRDefault="00DB066B" w:rsidP="00DB066B">
      <w:pPr>
        <w:keepNext/>
        <w:tabs>
          <w:tab w:val="left" w:pos="1152"/>
        </w:tabs>
        <w:spacing w:line="240" w:lineRule="atLeast"/>
        <w:ind w:left="1152" w:hanging="1152"/>
        <w:jc w:val="both"/>
        <w:rPr>
          <w:rFonts w:ascii="Arial" w:hAnsi="Arial"/>
          <w:sz w:val="18"/>
        </w:rPr>
      </w:pPr>
      <w:r w:rsidRPr="0098716B">
        <w:rPr>
          <w:rFonts w:ascii="Arial" w:hAnsi="Arial"/>
          <w:sz w:val="18"/>
        </w:rPr>
        <w:t>DMQ.550</w:t>
      </w:r>
      <w:r w:rsidRPr="0098716B">
        <w:rPr>
          <w:rFonts w:ascii="Arial" w:hAnsi="Arial"/>
          <w:sz w:val="18"/>
        </w:rPr>
        <w:tab/>
        <w:t>Is {PERSON}, {your/SP’s} biological (natural), adoptive, step, foster {son/daughter} or (son/daughter)-in-law?</w:t>
      </w:r>
    </w:p>
    <w:p w14:paraId="1D10057D" w14:textId="77777777" w:rsidR="00DB066B" w:rsidRPr="0098716B" w:rsidRDefault="00DB066B" w:rsidP="00DB066B">
      <w:pPr>
        <w:keepNext/>
        <w:tabs>
          <w:tab w:val="left" w:pos="1152"/>
        </w:tabs>
        <w:spacing w:line="240" w:lineRule="atLeast"/>
        <w:ind w:left="1152" w:hanging="1152"/>
        <w:jc w:val="both"/>
        <w:rPr>
          <w:rFonts w:ascii="Arial" w:hAnsi="Arial"/>
          <w:sz w:val="18"/>
        </w:rPr>
      </w:pPr>
    </w:p>
    <w:p w14:paraId="0AAF4F1A" w14:textId="77777777" w:rsidR="00DB066B" w:rsidRPr="0098716B" w:rsidRDefault="00DB066B" w:rsidP="00DB066B">
      <w:pPr>
        <w:keepNext/>
        <w:tabs>
          <w:tab w:val="right" w:leader="dot" w:pos="7200"/>
          <w:tab w:val="right" w:pos="7488"/>
          <w:tab w:val="left" w:pos="7632"/>
        </w:tabs>
        <w:spacing w:line="240" w:lineRule="atLeast"/>
        <w:ind w:left="3744" w:hanging="144"/>
        <w:rPr>
          <w:rFonts w:ascii="Arial" w:hAnsi="Arial"/>
          <w:sz w:val="18"/>
        </w:rPr>
      </w:pPr>
      <w:r w:rsidRPr="0098716B">
        <w:rPr>
          <w:rFonts w:ascii="Arial" w:hAnsi="Arial"/>
          <w:sz w:val="18"/>
        </w:rPr>
        <w:t>BIOLOGICAL (NATURAL) {SON/</w:t>
      </w:r>
      <w:r w:rsidRPr="0098716B">
        <w:rPr>
          <w:rFonts w:ascii="Arial" w:hAnsi="Arial"/>
          <w:sz w:val="18"/>
        </w:rPr>
        <w:br/>
        <w:t>DAUGHTER}</w:t>
      </w:r>
      <w:r w:rsidRPr="0098716B">
        <w:rPr>
          <w:rFonts w:ascii="Arial" w:hAnsi="Arial"/>
          <w:sz w:val="18"/>
        </w:rPr>
        <w:tab/>
      </w:r>
      <w:r w:rsidRPr="0098716B">
        <w:rPr>
          <w:rFonts w:ascii="Arial" w:hAnsi="Arial"/>
          <w:sz w:val="18"/>
        </w:rPr>
        <w:tab/>
        <w:t>1</w:t>
      </w:r>
    </w:p>
    <w:p w14:paraId="027A3EE3"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ADOPTIVE {SON/DAUGHTER}</w:t>
      </w:r>
      <w:r w:rsidRPr="0098716B">
        <w:rPr>
          <w:rFonts w:ascii="Arial" w:hAnsi="Arial"/>
          <w:sz w:val="18"/>
        </w:rPr>
        <w:tab/>
      </w:r>
      <w:r w:rsidRPr="0098716B">
        <w:rPr>
          <w:rFonts w:ascii="Arial" w:hAnsi="Arial"/>
          <w:sz w:val="18"/>
        </w:rPr>
        <w:tab/>
        <w:t>2</w:t>
      </w:r>
    </w:p>
    <w:p w14:paraId="26CB44E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STEP {SON/DAUGHTER}</w:t>
      </w:r>
      <w:r w:rsidRPr="0098716B">
        <w:rPr>
          <w:rFonts w:ascii="Arial" w:hAnsi="Arial"/>
          <w:sz w:val="18"/>
        </w:rPr>
        <w:tab/>
      </w:r>
      <w:r w:rsidRPr="0098716B">
        <w:rPr>
          <w:rFonts w:ascii="Arial" w:hAnsi="Arial"/>
          <w:sz w:val="18"/>
        </w:rPr>
        <w:tab/>
        <w:t>3</w:t>
      </w:r>
    </w:p>
    <w:p w14:paraId="5F1F6C32"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FOSTER {SON/DAUGHTER}</w:t>
      </w:r>
      <w:r w:rsidRPr="0098716B">
        <w:rPr>
          <w:rFonts w:ascii="Arial" w:hAnsi="Arial"/>
          <w:sz w:val="18"/>
        </w:rPr>
        <w:tab/>
      </w:r>
      <w:r w:rsidRPr="0098716B">
        <w:rPr>
          <w:rFonts w:ascii="Arial" w:hAnsi="Arial"/>
          <w:sz w:val="18"/>
        </w:rPr>
        <w:tab/>
        <w:t>4</w:t>
      </w:r>
    </w:p>
    <w:p w14:paraId="5386AAE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{SON/DAUGHTER}-IN-LAW</w:t>
      </w:r>
      <w:r w:rsidRPr="0098716B">
        <w:rPr>
          <w:rFonts w:ascii="Arial" w:hAnsi="Arial"/>
          <w:sz w:val="18"/>
        </w:rPr>
        <w:tab/>
      </w:r>
      <w:r w:rsidRPr="0098716B">
        <w:rPr>
          <w:rFonts w:ascii="Arial" w:hAnsi="Arial"/>
          <w:sz w:val="18"/>
        </w:rPr>
        <w:tab/>
        <w:t>5</w:t>
      </w:r>
    </w:p>
    <w:p w14:paraId="7058547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07AD1135"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1579C5BE" w14:textId="77777777" w:rsidR="00DB066B" w:rsidRPr="0098716B" w:rsidRDefault="00DB066B" w:rsidP="00DB066B">
      <w:pPr>
        <w:tabs>
          <w:tab w:val="left" w:pos="1152"/>
        </w:tabs>
        <w:spacing w:line="240" w:lineRule="atLeast"/>
        <w:rPr>
          <w:rFonts w:ascii="Arial" w:hAnsi="Arial"/>
          <w:sz w:val="18"/>
        </w:rPr>
      </w:pPr>
    </w:p>
    <w:p w14:paraId="7BA3D94B" w14:textId="77777777" w:rsidR="00DB066B" w:rsidRPr="0098716B" w:rsidRDefault="00DB066B" w:rsidP="00DB066B">
      <w:pPr>
        <w:tabs>
          <w:tab w:val="left" w:pos="1152"/>
        </w:tabs>
        <w:spacing w:line="240" w:lineRule="atLeast"/>
        <w:rPr>
          <w:rFonts w:ascii="Arial" w:hAnsi="Arial"/>
          <w:sz w:val="18"/>
        </w:rPr>
      </w:pPr>
    </w:p>
    <w:p w14:paraId="57D41931"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t>BOX 5</w:t>
      </w:r>
    </w:p>
    <w:p w14:paraId="7ED74BE2"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24870A33"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CHECK ITEM DMQ.555:</w:t>
      </w:r>
    </w:p>
    <w:p w14:paraId="6B9F0BFC"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{P} RELATIONSHIP IN DMQ.530 or DMQ.540 = FATHER OR MOTHER (CODE 6), CONTINUE.</w:t>
      </w:r>
    </w:p>
    <w:p w14:paraId="4F9BAAFF" w14:textId="77777777" w:rsidR="00DB066B" w:rsidRPr="0098716B" w:rsidRDefault="00DB066B" w:rsidP="00DB066B">
      <w:pPr>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GO TO BOX 6.</w:t>
      </w:r>
    </w:p>
    <w:p w14:paraId="21FBDA92" w14:textId="77777777" w:rsidR="00DB066B" w:rsidRPr="0098716B" w:rsidRDefault="00DB066B" w:rsidP="00DB066B">
      <w:pPr>
        <w:tabs>
          <w:tab w:val="left" w:pos="1152"/>
        </w:tabs>
        <w:spacing w:line="240" w:lineRule="atLeast"/>
        <w:ind w:left="1152" w:hanging="1152"/>
        <w:rPr>
          <w:rFonts w:ascii="Arial" w:hAnsi="Arial"/>
          <w:sz w:val="18"/>
        </w:rPr>
      </w:pPr>
    </w:p>
    <w:p w14:paraId="55FCD606" w14:textId="77777777" w:rsidR="00DB066B" w:rsidRPr="0098716B" w:rsidRDefault="00DB066B" w:rsidP="00DB066B">
      <w:pPr>
        <w:tabs>
          <w:tab w:val="left" w:pos="1152"/>
        </w:tabs>
        <w:spacing w:line="240" w:lineRule="atLeast"/>
        <w:ind w:left="1152" w:hanging="1152"/>
        <w:rPr>
          <w:rFonts w:ascii="Arial" w:hAnsi="Arial"/>
          <w:sz w:val="18"/>
        </w:rPr>
      </w:pPr>
    </w:p>
    <w:p w14:paraId="5FAB8CDA"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lastRenderedPageBreak/>
        <w:t>DMQ.560</w:t>
      </w:r>
      <w:r w:rsidRPr="0098716B">
        <w:rPr>
          <w:rFonts w:ascii="Arial" w:hAnsi="Arial"/>
          <w:sz w:val="18"/>
        </w:rPr>
        <w:tab/>
        <w:t>Is {PERSON}, {your/SP’s} biological (natural), adoptive, step, or foster parent or {mother/father}-in-law?</w:t>
      </w:r>
    </w:p>
    <w:p w14:paraId="53477DE2" w14:textId="77777777" w:rsidR="00DB066B" w:rsidRPr="0098716B" w:rsidRDefault="00DB066B" w:rsidP="00DB066B">
      <w:pPr>
        <w:keepNext/>
        <w:tabs>
          <w:tab w:val="left" w:pos="1152"/>
        </w:tabs>
        <w:spacing w:line="240" w:lineRule="atLeast"/>
        <w:ind w:left="1152" w:hanging="1152"/>
        <w:rPr>
          <w:rFonts w:ascii="Arial" w:hAnsi="Arial"/>
          <w:sz w:val="18"/>
        </w:rPr>
      </w:pPr>
    </w:p>
    <w:p w14:paraId="78B5162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BIOLOGICAL (NATURAL) PARENT</w:t>
      </w:r>
      <w:r w:rsidRPr="0098716B">
        <w:rPr>
          <w:rFonts w:ascii="Arial" w:hAnsi="Arial"/>
          <w:sz w:val="18"/>
        </w:rPr>
        <w:tab/>
      </w:r>
      <w:r w:rsidRPr="0098716B">
        <w:rPr>
          <w:rFonts w:ascii="Arial" w:hAnsi="Arial"/>
          <w:sz w:val="18"/>
        </w:rPr>
        <w:tab/>
        <w:t>1</w:t>
      </w:r>
    </w:p>
    <w:p w14:paraId="561FA1D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ADOPTIVE PARENT</w:t>
      </w:r>
      <w:r w:rsidRPr="0098716B">
        <w:rPr>
          <w:rFonts w:ascii="Arial" w:hAnsi="Arial"/>
          <w:sz w:val="18"/>
        </w:rPr>
        <w:tab/>
      </w:r>
      <w:r w:rsidRPr="0098716B">
        <w:rPr>
          <w:rFonts w:ascii="Arial" w:hAnsi="Arial"/>
          <w:sz w:val="18"/>
        </w:rPr>
        <w:tab/>
        <w:t>2</w:t>
      </w:r>
    </w:p>
    <w:p w14:paraId="1690C6F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STEP PARENT</w:t>
      </w:r>
      <w:r w:rsidRPr="0098716B">
        <w:rPr>
          <w:rFonts w:ascii="Arial" w:hAnsi="Arial"/>
          <w:sz w:val="18"/>
        </w:rPr>
        <w:tab/>
      </w:r>
      <w:r w:rsidRPr="0098716B">
        <w:rPr>
          <w:rFonts w:ascii="Arial" w:hAnsi="Arial"/>
          <w:sz w:val="18"/>
        </w:rPr>
        <w:tab/>
        <w:t>3</w:t>
      </w:r>
    </w:p>
    <w:p w14:paraId="4B2ECAD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FOSTER PARENT</w:t>
      </w:r>
      <w:r w:rsidRPr="0098716B">
        <w:rPr>
          <w:rFonts w:ascii="Arial" w:hAnsi="Arial"/>
          <w:sz w:val="18"/>
        </w:rPr>
        <w:tab/>
      </w:r>
      <w:r w:rsidRPr="0098716B">
        <w:rPr>
          <w:rFonts w:ascii="Arial" w:hAnsi="Arial"/>
          <w:sz w:val="18"/>
        </w:rPr>
        <w:tab/>
        <w:t>4</w:t>
      </w:r>
    </w:p>
    <w:p w14:paraId="5D28D91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{MOTHER/FATHER}-IN-LAW</w:t>
      </w:r>
      <w:r w:rsidRPr="0098716B">
        <w:rPr>
          <w:rFonts w:ascii="Arial" w:hAnsi="Arial"/>
          <w:sz w:val="18"/>
        </w:rPr>
        <w:tab/>
      </w:r>
      <w:r w:rsidRPr="0098716B">
        <w:rPr>
          <w:rFonts w:ascii="Arial" w:hAnsi="Arial"/>
          <w:sz w:val="18"/>
        </w:rPr>
        <w:tab/>
        <w:t>5</w:t>
      </w:r>
    </w:p>
    <w:p w14:paraId="031D6E00"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1B11A848"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0F718111" w14:textId="77777777" w:rsidR="00DB066B" w:rsidRPr="0098716B" w:rsidRDefault="00DB066B" w:rsidP="00DB066B">
      <w:pPr>
        <w:tabs>
          <w:tab w:val="left" w:pos="1152"/>
        </w:tabs>
        <w:spacing w:line="240" w:lineRule="atLeast"/>
        <w:rPr>
          <w:rFonts w:ascii="Arial" w:hAnsi="Arial"/>
          <w:sz w:val="18"/>
        </w:rPr>
      </w:pPr>
    </w:p>
    <w:p w14:paraId="1071286B" w14:textId="77777777" w:rsidR="00DB066B" w:rsidRPr="0098716B" w:rsidRDefault="00DB066B" w:rsidP="00DB066B">
      <w:pPr>
        <w:tabs>
          <w:tab w:val="left" w:pos="1152"/>
        </w:tabs>
        <w:spacing w:line="240" w:lineRule="atLeast"/>
        <w:rPr>
          <w:rFonts w:ascii="Arial" w:hAnsi="Arial"/>
          <w:sz w:val="18"/>
        </w:rPr>
      </w:pPr>
    </w:p>
    <w:p w14:paraId="60285009"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t>BOX 6</w:t>
      </w:r>
    </w:p>
    <w:p w14:paraId="059347D5"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7E3772B1"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CHECK ITEM DMQ.565:</w:t>
      </w:r>
    </w:p>
    <w:p w14:paraId="3037F8F9"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{P} RELATIONSHIP IN DMQ.530 or DMQ.540 = BROTHER OR SISTER (CODE 7), CONTINUE.</w:t>
      </w:r>
    </w:p>
    <w:p w14:paraId="6E5727EB" w14:textId="77777777" w:rsidR="00DB066B" w:rsidRPr="0098716B" w:rsidRDefault="00DB066B" w:rsidP="00DB066B">
      <w:pPr>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GO TO BOX 7.</w:t>
      </w:r>
    </w:p>
    <w:p w14:paraId="20A35CCE" w14:textId="77777777" w:rsidR="00DB066B" w:rsidRPr="0098716B" w:rsidRDefault="00DB066B" w:rsidP="00DB066B">
      <w:pPr>
        <w:tabs>
          <w:tab w:val="left" w:pos="1152"/>
        </w:tabs>
        <w:spacing w:line="240" w:lineRule="atLeast"/>
        <w:ind w:left="1152" w:hanging="1152"/>
        <w:rPr>
          <w:rFonts w:ascii="Arial" w:hAnsi="Arial"/>
          <w:sz w:val="18"/>
        </w:rPr>
      </w:pPr>
    </w:p>
    <w:p w14:paraId="362C1D2F" w14:textId="77777777" w:rsidR="00DB066B" w:rsidRPr="0098716B" w:rsidRDefault="00DB066B" w:rsidP="00DB066B">
      <w:pPr>
        <w:tabs>
          <w:tab w:val="left" w:pos="1152"/>
        </w:tabs>
        <w:spacing w:line="240" w:lineRule="atLeast"/>
        <w:rPr>
          <w:rFonts w:ascii="Arial" w:hAnsi="Arial"/>
          <w:sz w:val="18"/>
        </w:rPr>
      </w:pPr>
    </w:p>
    <w:p w14:paraId="55685F73"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DMQ.570</w:t>
      </w:r>
      <w:r w:rsidRPr="0098716B">
        <w:rPr>
          <w:rFonts w:ascii="Arial" w:hAnsi="Arial"/>
          <w:sz w:val="18"/>
        </w:rPr>
        <w:tab/>
        <w:t>Is {PERSON}, {your/SP’s} full, half, adoptive, step, or foster {brother/sister} or {brother/sister}-in-law?</w:t>
      </w:r>
    </w:p>
    <w:p w14:paraId="2022B4A4" w14:textId="77777777" w:rsidR="00DB066B" w:rsidRPr="0098716B" w:rsidRDefault="00DB066B" w:rsidP="00DB066B">
      <w:pPr>
        <w:keepNext/>
        <w:tabs>
          <w:tab w:val="left" w:pos="1152"/>
        </w:tabs>
        <w:spacing w:line="240" w:lineRule="atLeast"/>
        <w:rPr>
          <w:rFonts w:ascii="Arial" w:hAnsi="Arial"/>
          <w:sz w:val="18"/>
        </w:rPr>
      </w:pPr>
    </w:p>
    <w:p w14:paraId="6E78C6B3"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FULL {BROTHER/SISTER}</w:t>
      </w:r>
      <w:r w:rsidRPr="0098716B">
        <w:rPr>
          <w:rFonts w:ascii="Arial" w:hAnsi="Arial"/>
          <w:sz w:val="18"/>
        </w:rPr>
        <w:tab/>
      </w:r>
      <w:r w:rsidRPr="0098716B">
        <w:rPr>
          <w:rFonts w:ascii="Arial" w:hAnsi="Arial"/>
          <w:sz w:val="18"/>
        </w:rPr>
        <w:tab/>
        <w:t>1</w:t>
      </w:r>
    </w:p>
    <w:p w14:paraId="2A6BBA0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HALF {BROTHER/SISTER}</w:t>
      </w:r>
      <w:r w:rsidRPr="0098716B">
        <w:rPr>
          <w:rFonts w:ascii="Arial" w:hAnsi="Arial"/>
          <w:sz w:val="18"/>
        </w:rPr>
        <w:tab/>
      </w:r>
      <w:r w:rsidRPr="0098716B">
        <w:rPr>
          <w:rFonts w:ascii="Arial" w:hAnsi="Arial"/>
          <w:sz w:val="18"/>
        </w:rPr>
        <w:tab/>
        <w:t>2</w:t>
      </w:r>
    </w:p>
    <w:p w14:paraId="01CCD29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ADOPTED {BROTHER/SISTER}</w:t>
      </w:r>
      <w:r w:rsidRPr="0098716B">
        <w:rPr>
          <w:rFonts w:ascii="Arial" w:hAnsi="Arial"/>
          <w:sz w:val="18"/>
        </w:rPr>
        <w:tab/>
      </w:r>
      <w:r w:rsidRPr="0098716B">
        <w:rPr>
          <w:rFonts w:ascii="Arial" w:hAnsi="Arial"/>
          <w:sz w:val="18"/>
        </w:rPr>
        <w:tab/>
        <w:t>3</w:t>
      </w:r>
    </w:p>
    <w:p w14:paraId="29B7FD91"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STEP {BROTHER/SISTER}</w:t>
      </w:r>
      <w:r w:rsidRPr="0098716B">
        <w:rPr>
          <w:rFonts w:ascii="Arial" w:hAnsi="Arial"/>
          <w:sz w:val="18"/>
        </w:rPr>
        <w:tab/>
      </w:r>
      <w:r w:rsidRPr="0098716B">
        <w:rPr>
          <w:rFonts w:ascii="Arial" w:hAnsi="Arial"/>
          <w:sz w:val="18"/>
        </w:rPr>
        <w:tab/>
        <w:t>4</w:t>
      </w:r>
    </w:p>
    <w:p w14:paraId="1287702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FOSTER {BROTHER/SISTER}</w:t>
      </w:r>
      <w:r w:rsidRPr="0098716B">
        <w:rPr>
          <w:rFonts w:ascii="Arial" w:hAnsi="Arial"/>
          <w:sz w:val="18"/>
        </w:rPr>
        <w:tab/>
      </w:r>
      <w:r w:rsidRPr="0098716B">
        <w:rPr>
          <w:rFonts w:ascii="Arial" w:hAnsi="Arial"/>
          <w:sz w:val="18"/>
        </w:rPr>
        <w:tab/>
        <w:t>5</w:t>
      </w:r>
    </w:p>
    <w:p w14:paraId="70E770A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{BROTHER/SISTER}-IN-LAW</w:t>
      </w:r>
      <w:r w:rsidRPr="0098716B">
        <w:rPr>
          <w:rFonts w:ascii="Arial" w:hAnsi="Arial"/>
          <w:sz w:val="18"/>
        </w:rPr>
        <w:tab/>
      </w:r>
      <w:r w:rsidRPr="0098716B">
        <w:rPr>
          <w:rFonts w:ascii="Arial" w:hAnsi="Arial"/>
          <w:sz w:val="18"/>
        </w:rPr>
        <w:tab/>
        <w:t>6</w:t>
      </w:r>
    </w:p>
    <w:p w14:paraId="79D9654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240F07AC"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6FA611D8"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p>
    <w:p w14:paraId="51078CCB"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p>
    <w:p w14:paraId="29B1355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7</w:t>
      </w:r>
    </w:p>
    <w:p w14:paraId="0E592706"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0D3ADCC9"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END LOOP 1:</w:t>
      </w:r>
    </w:p>
    <w:p w14:paraId="2634C910"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BOX 2 – DMQ.570 AS APPROPRIATE FOR NEXT PERSON {P} LISTED BELOW THE SP ON THE HOUSEHOLD MATRIX.</w:t>
      </w:r>
    </w:p>
    <w:p w14:paraId="52122D93"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IF NO NEXT PERSON, GO TO BOX 8.</w:t>
      </w:r>
    </w:p>
    <w:p w14:paraId="1E6B342D" w14:textId="77777777" w:rsidR="00DB066B" w:rsidRPr="0098716B" w:rsidRDefault="00DB066B" w:rsidP="00DB066B">
      <w:pPr>
        <w:tabs>
          <w:tab w:val="left" w:pos="1152"/>
        </w:tabs>
        <w:spacing w:line="240" w:lineRule="atLeast"/>
        <w:ind w:left="1152" w:hanging="1152"/>
        <w:rPr>
          <w:rFonts w:ascii="Arial" w:hAnsi="Arial"/>
          <w:sz w:val="18"/>
        </w:rPr>
      </w:pPr>
    </w:p>
    <w:p w14:paraId="11BD58AC" w14:textId="77777777" w:rsidR="00DB066B" w:rsidRPr="0098716B" w:rsidRDefault="00DB066B" w:rsidP="00DB066B">
      <w:pPr>
        <w:tabs>
          <w:tab w:val="left" w:pos="1152"/>
        </w:tabs>
        <w:spacing w:line="240" w:lineRule="atLeast"/>
        <w:ind w:left="1152" w:hanging="1152"/>
        <w:rPr>
          <w:rFonts w:ascii="Arial" w:hAnsi="Arial"/>
          <w:sz w:val="18"/>
        </w:rPr>
      </w:pPr>
    </w:p>
    <w:p w14:paraId="27FF8C69"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t>BOX 8</w:t>
      </w:r>
    </w:p>
    <w:p w14:paraId="11BA6E64"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3829A86D"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CHECK ITEM DMQ.575:</w:t>
      </w:r>
    </w:p>
    <w:p w14:paraId="312F3CFC"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ALL PERSONS IN HOUSEHOLD ARE RELATED TO (CODES 1, 2, 3, 4, 5, 6, 7, 8, 9, 10, 11) OR HAVE A LEGAL GUARDIAN/WARD RELATIONSHIP WITH THE SP (CODES 15 OR 16) IN DMQ.530 OR DMQ.540), GO TO BOX 11.</w:t>
      </w:r>
    </w:p>
    <w:p w14:paraId="7C434BC9"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CONTINUE.</w:t>
      </w:r>
    </w:p>
    <w:p w14:paraId="3CBF5FB9" w14:textId="77777777" w:rsidR="00DB066B" w:rsidRPr="0098716B" w:rsidRDefault="00DB066B" w:rsidP="00DB066B">
      <w:pPr>
        <w:tabs>
          <w:tab w:val="left" w:pos="1152"/>
        </w:tabs>
        <w:spacing w:line="240" w:lineRule="atLeast"/>
        <w:ind w:left="1152" w:hanging="1152"/>
        <w:rPr>
          <w:rFonts w:ascii="Arial" w:hAnsi="Arial"/>
          <w:sz w:val="18"/>
        </w:rPr>
      </w:pPr>
    </w:p>
    <w:p w14:paraId="14C7FFDF" w14:textId="77777777" w:rsidR="00DB066B" w:rsidRPr="0098716B" w:rsidRDefault="00DB066B" w:rsidP="00DB066B">
      <w:pPr>
        <w:tabs>
          <w:tab w:val="left" w:pos="1152"/>
        </w:tabs>
        <w:spacing w:line="240" w:lineRule="atLeast"/>
        <w:ind w:left="1152" w:hanging="1152"/>
        <w:rPr>
          <w:rFonts w:ascii="Arial" w:hAnsi="Arial"/>
          <w:sz w:val="18"/>
        </w:rPr>
      </w:pPr>
    </w:p>
    <w:p w14:paraId="57AFC250"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lastRenderedPageBreak/>
        <w:t>BOX 9</w:t>
      </w:r>
    </w:p>
    <w:p w14:paraId="0CBE48AA"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7AF64DD0"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LOOP 2:</w:t>
      </w:r>
    </w:p>
    <w:p w14:paraId="56141D45"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DMQ.580 THROUGH DMQ.620 FOR EACH PERSON WHO HAS NOT BEEN IDENTIFIED AS RELATED TO OR HAVING A LEGAL GUARDIAN/WARD RELATIONSHIP WITH THE SP (CODES 12, 13, 14, 77, OR 99 IN DMQ.530 OR DMQ. 540).</w:t>
      </w:r>
    </w:p>
    <w:p w14:paraId="5CB3D1E2" w14:textId="77777777" w:rsidR="00DB066B" w:rsidRPr="0098716B" w:rsidRDefault="00DB066B" w:rsidP="00DB066B">
      <w:pPr>
        <w:tabs>
          <w:tab w:val="left" w:pos="1152"/>
        </w:tabs>
        <w:spacing w:line="240" w:lineRule="atLeast"/>
        <w:ind w:left="1152" w:hanging="1152"/>
        <w:rPr>
          <w:rFonts w:ascii="Arial" w:hAnsi="Arial"/>
          <w:sz w:val="18"/>
        </w:rPr>
      </w:pPr>
    </w:p>
    <w:p w14:paraId="7987A191" w14:textId="77777777" w:rsidR="00DB066B" w:rsidRPr="0098716B" w:rsidRDefault="00DB066B" w:rsidP="00DB066B">
      <w:pPr>
        <w:tabs>
          <w:tab w:val="left" w:pos="1152"/>
        </w:tabs>
        <w:spacing w:line="240" w:lineRule="atLeast"/>
        <w:ind w:left="1152" w:hanging="1152"/>
        <w:rPr>
          <w:rFonts w:ascii="Arial" w:hAnsi="Arial"/>
          <w:sz w:val="18"/>
        </w:rPr>
      </w:pPr>
    </w:p>
    <w:p w14:paraId="634E290A"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DMQ.580</w:t>
      </w:r>
      <w:r w:rsidRPr="0098716B">
        <w:rPr>
          <w:rFonts w:ascii="Arial" w:hAnsi="Arial"/>
          <w:sz w:val="18"/>
        </w:rPr>
        <w:tab/>
        <w:t>Is {PERSON</w:t>
      </w:r>
      <w:r w:rsidRPr="0098716B">
        <w:t xml:space="preserve"> </w:t>
      </w:r>
      <w:r w:rsidRPr="0098716B">
        <w:rPr>
          <w:rFonts w:ascii="Arial" w:hAnsi="Arial"/>
          <w:sz w:val="18"/>
        </w:rPr>
        <w:t>NOT RELATED TO SP} related to {NAMES OF OTHER FAMILY MEMBERS}?</w:t>
      </w:r>
    </w:p>
    <w:p w14:paraId="48895E17" w14:textId="77777777" w:rsidR="00DB066B" w:rsidRPr="0098716B" w:rsidRDefault="00DB066B" w:rsidP="00DB066B">
      <w:pPr>
        <w:keepNext/>
        <w:tabs>
          <w:tab w:val="left" w:pos="1152"/>
        </w:tabs>
        <w:spacing w:line="240" w:lineRule="atLeast"/>
        <w:ind w:left="1152" w:hanging="1152"/>
        <w:rPr>
          <w:rFonts w:ascii="Arial" w:hAnsi="Arial"/>
          <w:sz w:val="18"/>
        </w:rPr>
      </w:pPr>
    </w:p>
    <w:p w14:paraId="58EB830D" w14:textId="77777777" w:rsidR="00DB066B" w:rsidRPr="0098716B" w:rsidRDefault="00DB066B" w:rsidP="00DB066B">
      <w:pPr>
        <w:keepNext/>
        <w:tabs>
          <w:tab w:val="left" w:pos="1152"/>
        </w:tabs>
        <w:spacing w:line="240" w:lineRule="atLeast"/>
        <w:ind w:left="1152"/>
        <w:rPr>
          <w:rFonts w:ascii="Arial" w:hAnsi="Arial"/>
          <w:sz w:val="18"/>
        </w:rPr>
      </w:pPr>
      <w:r w:rsidRPr="0098716B">
        <w:rPr>
          <w:rFonts w:ascii="Arial" w:hAnsi="Arial"/>
          <w:sz w:val="18"/>
        </w:rPr>
        <w:t>CAPI INSTRUCTION: NAMES OF OTHER FAMILY MEMBERS ARE THOSE PERSONS WITH RELATIONSHIP CODES 1, 2, 3, 4, 5, 6, 7, 8, 9, 10, 11, 15, OR 16 IN DMQ.530 or DMQ.540.</w:t>
      </w:r>
    </w:p>
    <w:p w14:paraId="5E0F7CBC" w14:textId="77777777" w:rsidR="00DB066B" w:rsidRPr="0098716B" w:rsidRDefault="00DB066B" w:rsidP="00DB066B">
      <w:pPr>
        <w:keepNext/>
        <w:tabs>
          <w:tab w:val="left" w:pos="1152"/>
        </w:tabs>
        <w:spacing w:line="240" w:lineRule="atLeast"/>
        <w:ind w:left="1152" w:hanging="1152"/>
        <w:rPr>
          <w:rFonts w:ascii="Arial" w:hAnsi="Arial"/>
          <w:sz w:val="18"/>
        </w:rPr>
      </w:pPr>
    </w:p>
    <w:p w14:paraId="1331318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1460433" w14:textId="77777777" w:rsidR="00DB066B" w:rsidRPr="0098716B" w:rsidRDefault="00DB066B" w:rsidP="00DB066B">
      <w:pPr>
        <w:keepNext/>
        <w:tabs>
          <w:tab w:val="right" w:leader="dot" w:pos="7200"/>
          <w:tab w:val="right" w:pos="7488"/>
          <w:tab w:val="left" w:pos="7560"/>
        </w:tabs>
        <w:spacing w:line="240" w:lineRule="atLeast"/>
        <w:ind w:left="3600" w:right="-576"/>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(BOX 10)</w:t>
      </w:r>
    </w:p>
    <w:p w14:paraId="561BF18B" w14:textId="77777777" w:rsidR="00DB066B" w:rsidRPr="0098716B" w:rsidRDefault="00DB066B" w:rsidP="00DB066B">
      <w:pPr>
        <w:keepNext/>
        <w:tabs>
          <w:tab w:val="right" w:leader="dot" w:pos="7200"/>
          <w:tab w:val="right" w:pos="7488"/>
          <w:tab w:val="left" w:pos="7560"/>
        </w:tabs>
        <w:spacing w:line="240" w:lineRule="atLeast"/>
        <w:ind w:left="3600" w:right="-576"/>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(BOX 10)</w:t>
      </w:r>
    </w:p>
    <w:p w14:paraId="090E333F" w14:textId="77777777" w:rsidR="00DB066B" w:rsidRPr="0098716B" w:rsidRDefault="00DB066B" w:rsidP="00DB066B">
      <w:pPr>
        <w:tabs>
          <w:tab w:val="right" w:leader="dot" w:pos="7200"/>
          <w:tab w:val="right" w:pos="7488"/>
          <w:tab w:val="left" w:pos="7560"/>
        </w:tabs>
        <w:spacing w:line="240" w:lineRule="atLeast"/>
        <w:ind w:left="3600" w:right="-576"/>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(BOX 10)</w:t>
      </w:r>
    </w:p>
    <w:p w14:paraId="00D0B1E3" w14:textId="77777777" w:rsidR="00DB066B" w:rsidRPr="0098716B" w:rsidRDefault="00DB066B" w:rsidP="00DB066B">
      <w:pPr>
        <w:tabs>
          <w:tab w:val="right" w:leader="dot" w:pos="7200"/>
          <w:tab w:val="right" w:pos="7488"/>
          <w:tab w:val="left" w:pos="7560"/>
        </w:tabs>
        <w:spacing w:line="240" w:lineRule="atLeast"/>
        <w:ind w:left="3600" w:right="-576"/>
        <w:rPr>
          <w:rFonts w:ascii="Arial" w:hAnsi="Arial"/>
          <w:sz w:val="18"/>
        </w:rPr>
      </w:pPr>
    </w:p>
    <w:p w14:paraId="6144F534" w14:textId="77777777" w:rsidR="00DB066B" w:rsidRPr="0098716B" w:rsidRDefault="00DB066B" w:rsidP="00DB066B">
      <w:pPr>
        <w:tabs>
          <w:tab w:val="right" w:leader="dot" w:pos="7200"/>
          <w:tab w:val="right" w:pos="7488"/>
          <w:tab w:val="left" w:pos="7560"/>
        </w:tabs>
        <w:spacing w:line="240" w:lineRule="atLeast"/>
        <w:ind w:left="1152"/>
        <w:rPr>
          <w:rFonts w:ascii="Arial" w:hAnsi="Arial"/>
          <w:sz w:val="18"/>
        </w:rPr>
      </w:pPr>
      <w:r w:rsidRPr="0098716B">
        <w:rPr>
          <w:rFonts w:ascii="Arial" w:hAnsi="Arial"/>
          <w:sz w:val="18"/>
        </w:rPr>
        <w:t>SOFT EDIT:</w:t>
      </w:r>
    </w:p>
    <w:p w14:paraId="2D7FBE62" w14:textId="77777777" w:rsidR="00DB066B" w:rsidRPr="0098716B" w:rsidRDefault="00DB066B" w:rsidP="00DB066B">
      <w:pPr>
        <w:tabs>
          <w:tab w:val="right" w:leader="dot" w:pos="7200"/>
          <w:tab w:val="right" w:pos="7488"/>
          <w:tab w:val="left" w:pos="7560"/>
        </w:tabs>
        <w:spacing w:line="240" w:lineRule="atLeast"/>
        <w:ind w:left="1152"/>
        <w:rPr>
          <w:rFonts w:ascii="Arial" w:hAnsi="Arial"/>
          <w:sz w:val="18"/>
        </w:rPr>
      </w:pPr>
      <w:r w:rsidRPr="0098716B">
        <w:rPr>
          <w:rFonts w:ascii="Arial" w:hAnsi="Arial"/>
          <w:sz w:val="18"/>
        </w:rPr>
        <w:t xml:space="preserve">2, DISPLAY THE FOLLOWING MESSAGE: “PROBE: This includes if {PERSON NOT RELATED TO SP} is in a partner-type relationship with (this person/any of these persons}. </w:t>
      </w:r>
    </w:p>
    <w:p w14:paraId="18B78986" w14:textId="77777777" w:rsidR="00DB066B" w:rsidRPr="0098716B" w:rsidRDefault="00DB066B" w:rsidP="00DB066B">
      <w:pPr>
        <w:tabs>
          <w:tab w:val="left" w:pos="1152"/>
        </w:tabs>
        <w:spacing w:line="240" w:lineRule="atLeast"/>
        <w:ind w:left="1152" w:hanging="1152"/>
        <w:rPr>
          <w:rFonts w:ascii="Arial" w:hAnsi="Arial"/>
          <w:sz w:val="18"/>
        </w:rPr>
      </w:pPr>
    </w:p>
    <w:p w14:paraId="54239DF0" w14:textId="77777777" w:rsidR="00DB066B" w:rsidRPr="0098716B" w:rsidRDefault="00DB066B" w:rsidP="00DB066B">
      <w:pPr>
        <w:tabs>
          <w:tab w:val="left" w:pos="1152"/>
        </w:tabs>
        <w:spacing w:line="240" w:lineRule="atLeast"/>
        <w:ind w:left="1152" w:hanging="1152"/>
        <w:rPr>
          <w:rFonts w:ascii="Arial" w:hAnsi="Arial"/>
          <w:sz w:val="18"/>
        </w:rPr>
      </w:pPr>
    </w:p>
    <w:p w14:paraId="756EEC3B"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DMQ.590</w:t>
      </w:r>
      <w:r w:rsidRPr="0098716B">
        <w:rPr>
          <w:rFonts w:ascii="Arial" w:hAnsi="Arial"/>
          <w:sz w:val="18"/>
        </w:rPr>
        <w:tab/>
        <w:t>Who is {PERSON</w:t>
      </w:r>
      <w:r w:rsidRPr="0098716B">
        <w:t xml:space="preserve"> </w:t>
      </w:r>
      <w:r w:rsidRPr="0098716B">
        <w:rPr>
          <w:rFonts w:ascii="Arial" w:hAnsi="Arial"/>
          <w:sz w:val="18"/>
        </w:rPr>
        <w:t>SELECTED AT DMQ.580} related to? {DISPLAY LIST OF NAMES OF OTHER FAMILY MEMBERS}.</w:t>
      </w:r>
    </w:p>
    <w:p w14:paraId="3B6990CA" w14:textId="77777777" w:rsidR="00DB066B" w:rsidRPr="0098716B" w:rsidRDefault="00DB066B" w:rsidP="00DB066B">
      <w:pPr>
        <w:keepNext/>
        <w:tabs>
          <w:tab w:val="left" w:pos="1152"/>
        </w:tabs>
        <w:spacing w:line="240" w:lineRule="atLeast"/>
        <w:ind w:left="1152" w:hanging="1152"/>
        <w:rPr>
          <w:rFonts w:ascii="Arial" w:hAnsi="Arial"/>
          <w:sz w:val="18"/>
        </w:rPr>
      </w:pPr>
    </w:p>
    <w:p w14:paraId="5BE46AE0" w14:textId="77777777" w:rsidR="00DB066B" w:rsidRPr="0098716B" w:rsidRDefault="00DB066B" w:rsidP="00DB066B">
      <w:pPr>
        <w:tabs>
          <w:tab w:val="left" w:pos="1152"/>
        </w:tabs>
        <w:spacing w:line="240" w:lineRule="atLeast"/>
        <w:ind w:left="1152" w:hanging="1152"/>
        <w:rPr>
          <w:rFonts w:ascii="Arial" w:hAnsi="Arial"/>
          <w:sz w:val="18"/>
        </w:rPr>
      </w:pPr>
      <w:r w:rsidRPr="0098716B">
        <w:rPr>
          <w:rFonts w:ascii="Arial" w:hAnsi="Arial"/>
          <w:sz w:val="18"/>
        </w:rPr>
        <w:tab/>
        <w:t>SELECT NAMES OF PERSONS RELATED TO {PERSON</w:t>
      </w:r>
      <w:r w:rsidRPr="0098716B">
        <w:t xml:space="preserve"> </w:t>
      </w:r>
      <w:r w:rsidRPr="0098716B">
        <w:rPr>
          <w:rFonts w:ascii="Arial" w:hAnsi="Arial"/>
          <w:sz w:val="18"/>
        </w:rPr>
        <w:t>SELECTED AT DMQ.580}.</w:t>
      </w:r>
    </w:p>
    <w:p w14:paraId="64E4F6E1" w14:textId="77777777" w:rsidR="00DB066B" w:rsidRPr="0098716B" w:rsidRDefault="00DB066B" w:rsidP="00DB066B">
      <w:pPr>
        <w:tabs>
          <w:tab w:val="left" w:pos="1152"/>
        </w:tabs>
        <w:spacing w:line="240" w:lineRule="atLeast"/>
        <w:ind w:left="1152" w:hanging="1152"/>
        <w:rPr>
          <w:rFonts w:ascii="Arial" w:hAnsi="Arial"/>
          <w:sz w:val="18"/>
        </w:rPr>
      </w:pPr>
    </w:p>
    <w:p w14:paraId="3EDFF7F8" w14:textId="77777777" w:rsidR="00DB066B" w:rsidRPr="0098716B" w:rsidRDefault="00DB066B" w:rsidP="00DB066B">
      <w:pPr>
        <w:tabs>
          <w:tab w:val="left" w:pos="1152"/>
        </w:tabs>
        <w:spacing w:line="240" w:lineRule="atLeast"/>
        <w:ind w:left="1152" w:hanging="1152"/>
        <w:rPr>
          <w:rFonts w:ascii="Arial" w:hAnsi="Arial"/>
          <w:sz w:val="18"/>
        </w:rPr>
      </w:pPr>
    </w:p>
    <w:p w14:paraId="3138C3F4"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9A</w:t>
      </w:r>
    </w:p>
    <w:p w14:paraId="69C23FD4"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5C17A033"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EMBEDDED LOOP 2A:</w:t>
      </w:r>
    </w:p>
    <w:p w14:paraId="1169ABDB"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BOX 9B THROUGH DMQ.625 FOR EACH PERSON SELECTED IN DMQ.590.</w:t>
      </w:r>
    </w:p>
    <w:p w14:paraId="1DF2B68B" w14:textId="77777777" w:rsidR="00DB066B" w:rsidRPr="0098716B" w:rsidRDefault="00DB066B" w:rsidP="00DB066B">
      <w:pPr>
        <w:tabs>
          <w:tab w:val="left" w:pos="1152"/>
        </w:tabs>
        <w:spacing w:line="240" w:lineRule="atLeast"/>
        <w:ind w:left="1152" w:hanging="1152"/>
        <w:rPr>
          <w:rFonts w:ascii="Arial" w:hAnsi="Arial"/>
          <w:sz w:val="18"/>
        </w:rPr>
      </w:pPr>
    </w:p>
    <w:p w14:paraId="0351BF00" w14:textId="77777777" w:rsidR="00DB066B" w:rsidRPr="0098716B" w:rsidRDefault="00DB066B" w:rsidP="00DB066B">
      <w:pPr>
        <w:tabs>
          <w:tab w:val="left" w:pos="1152"/>
        </w:tabs>
        <w:spacing w:line="240" w:lineRule="atLeast"/>
        <w:ind w:left="1152" w:hanging="1152"/>
        <w:rPr>
          <w:rFonts w:ascii="Arial" w:hAnsi="Arial"/>
          <w:sz w:val="18"/>
        </w:rPr>
      </w:pPr>
    </w:p>
    <w:p w14:paraId="721927E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9B</w:t>
      </w:r>
    </w:p>
    <w:p w14:paraId="4A1DD9DC"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763BBC30"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CHECK ITEM DMQ.595:</w:t>
      </w:r>
    </w:p>
    <w:p w14:paraId="6CAF7386"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CHECK GENDER OF THE PERSON IDENTIFIED AS NOT BEING RELATED TO OR HAVING LEGAL GUARDIAN/WARD RELATIONSHIP WITH THE SP (CODES 12, 13, 77, OR 99 IN DMQ.530 OR DMQ.540). IF {PERSON} IS MALE, DISPLAY DMQ.600. IF FEMALE, DISPLAY DMQ.610.</w:t>
      </w:r>
    </w:p>
    <w:p w14:paraId="21EFBFB6" w14:textId="77777777" w:rsidR="00DB066B" w:rsidRPr="0098716B" w:rsidRDefault="00DB066B" w:rsidP="00DB066B">
      <w:pPr>
        <w:tabs>
          <w:tab w:val="left" w:pos="1152"/>
        </w:tabs>
        <w:spacing w:line="240" w:lineRule="atLeast"/>
        <w:ind w:left="1152" w:hanging="1152"/>
        <w:rPr>
          <w:rFonts w:ascii="Arial" w:hAnsi="Arial"/>
          <w:sz w:val="18"/>
        </w:rPr>
      </w:pPr>
    </w:p>
    <w:p w14:paraId="059A6F7B" w14:textId="77777777" w:rsidR="00DB066B" w:rsidRPr="0098716B" w:rsidRDefault="00DB066B" w:rsidP="00DB066B">
      <w:pPr>
        <w:tabs>
          <w:tab w:val="left" w:pos="1152"/>
        </w:tabs>
        <w:spacing w:line="240" w:lineRule="atLeast"/>
        <w:ind w:left="1152" w:hanging="1152"/>
        <w:rPr>
          <w:rFonts w:ascii="Arial" w:hAnsi="Arial"/>
          <w:sz w:val="18"/>
        </w:rPr>
      </w:pPr>
    </w:p>
    <w:p w14:paraId="10B3644E" w14:textId="77777777" w:rsidR="00DB066B" w:rsidRPr="0098716B" w:rsidRDefault="00DB066B" w:rsidP="00DB066B">
      <w:pPr>
        <w:keepNext/>
        <w:tabs>
          <w:tab w:val="left" w:pos="1152"/>
        </w:tabs>
        <w:spacing w:line="240" w:lineRule="atLeast"/>
        <w:rPr>
          <w:rFonts w:ascii="Arial" w:hAnsi="Arial"/>
          <w:sz w:val="18"/>
        </w:rPr>
      </w:pPr>
      <w:r w:rsidRPr="0098716B">
        <w:rPr>
          <w:rFonts w:ascii="Arial" w:hAnsi="Arial"/>
          <w:sz w:val="18"/>
        </w:rPr>
        <w:lastRenderedPageBreak/>
        <w:t>DMQ.600</w:t>
      </w:r>
      <w:r w:rsidRPr="0098716B">
        <w:rPr>
          <w:rFonts w:ascii="Arial" w:hAnsi="Arial"/>
          <w:sz w:val="18"/>
        </w:rPr>
        <w:tab/>
        <w:t>What is {PERSON</w:t>
      </w:r>
      <w:r w:rsidRPr="0098716B">
        <w:t xml:space="preserve"> </w:t>
      </w:r>
      <w:r w:rsidRPr="0098716B">
        <w:rPr>
          <w:rFonts w:ascii="Arial" w:hAnsi="Arial"/>
          <w:sz w:val="18"/>
        </w:rPr>
        <w:t>SELECTED IN DMQ.580’S} relationship to {SELECTED NAME IN DMQ.590}?</w:t>
      </w:r>
    </w:p>
    <w:p w14:paraId="4D1BB4AA" w14:textId="77777777" w:rsidR="00DB066B" w:rsidRPr="0098716B" w:rsidRDefault="00DB066B" w:rsidP="00DB066B">
      <w:pPr>
        <w:keepNext/>
        <w:tabs>
          <w:tab w:val="left" w:pos="1152"/>
        </w:tabs>
        <w:spacing w:line="240" w:lineRule="atLeast"/>
        <w:rPr>
          <w:rFonts w:ascii="Arial" w:hAnsi="Arial"/>
          <w:sz w:val="18"/>
        </w:rPr>
      </w:pPr>
    </w:p>
    <w:p w14:paraId="3AEEBDAB"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HAND CARD DMQ3</w:t>
      </w:r>
    </w:p>
    <w:p w14:paraId="73EF0FC7" w14:textId="77777777" w:rsidR="00DB066B" w:rsidRPr="0098716B" w:rsidRDefault="00DB066B" w:rsidP="00DB066B">
      <w:pPr>
        <w:keepNext/>
        <w:tabs>
          <w:tab w:val="left" w:pos="1152"/>
        </w:tabs>
        <w:spacing w:line="240" w:lineRule="atLeast"/>
        <w:ind w:left="1152" w:hanging="1152"/>
        <w:rPr>
          <w:rFonts w:ascii="Arial" w:hAnsi="Arial"/>
          <w:b/>
          <w:sz w:val="18"/>
        </w:rPr>
      </w:pPr>
    </w:p>
    <w:p w14:paraId="353D2A26" w14:textId="77777777" w:rsidR="00DB066B" w:rsidRPr="0098716B" w:rsidRDefault="00DB066B" w:rsidP="00DB066B">
      <w:pPr>
        <w:keepNext/>
        <w:tabs>
          <w:tab w:val="left" w:pos="1152"/>
        </w:tabs>
        <w:spacing w:line="240" w:lineRule="atLeast"/>
        <w:ind w:left="1152" w:hanging="1152"/>
        <w:rPr>
          <w:rFonts w:ascii="Arial" w:hAnsi="Arial"/>
          <w:b/>
          <w:sz w:val="18"/>
        </w:rPr>
      </w:pPr>
      <w:r w:rsidRPr="0098716B">
        <w:rPr>
          <w:rFonts w:ascii="Arial" w:hAnsi="Arial"/>
          <w:b/>
          <w:sz w:val="18"/>
        </w:rPr>
        <w:tab/>
        <w:t>CAPI DESIGN = RADIO BUTTONS</w:t>
      </w:r>
    </w:p>
    <w:p w14:paraId="0686BA2B" w14:textId="77777777" w:rsidR="00DB066B" w:rsidRPr="0098716B" w:rsidRDefault="00DB066B" w:rsidP="00DB066B">
      <w:pPr>
        <w:keepNext/>
        <w:tabs>
          <w:tab w:val="left" w:pos="1152"/>
        </w:tabs>
        <w:spacing w:line="240" w:lineRule="atLeast"/>
        <w:ind w:left="1152" w:hanging="1152"/>
        <w:rPr>
          <w:rFonts w:ascii="Arial" w:hAnsi="Arial"/>
          <w:b/>
          <w:sz w:val="18"/>
        </w:rPr>
      </w:pPr>
    </w:p>
    <w:tbl>
      <w:tblPr>
        <w:tblW w:w="0" w:type="auto"/>
        <w:tblInd w:w="1152" w:type="dxa"/>
        <w:tblLayout w:type="fixed"/>
        <w:tblLook w:val="0000" w:firstRow="0" w:lastRow="0" w:firstColumn="0" w:lastColumn="0" w:noHBand="0" w:noVBand="0"/>
      </w:tblPr>
      <w:tblGrid>
        <w:gridCol w:w="4644"/>
        <w:gridCol w:w="4212"/>
      </w:tblGrid>
      <w:tr w:rsidR="00DB066B" w:rsidRPr="0098716B" w14:paraId="2CA0F690" w14:textId="77777777" w:rsidTr="00C5168A">
        <w:tc>
          <w:tcPr>
            <w:tcW w:w="4644" w:type="dxa"/>
            <w:shd w:val="clear" w:color="auto" w:fill="auto"/>
          </w:tcPr>
          <w:p w14:paraId="79A0A63C"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HUSBAND/SPOUSE</w:t>
            </w:r>
            <w:r w:rsidRPr="0098716B">
              <w:rPr>
                <w:rFonts w:ascii="Arial" w:hAnsi="Arial"/>
                <w:sz w:val="18"/>
              </w:rPr>
              <w:tab/>
            </w:r>
            <w:r w:rsidRPr="0098716B">
              <w:rPr>
                <w:rFonts w:ascii="Arial" w:hAnsi="Arial"/>
                <w:sz w:val="18"/>
              </w:rPr>
              <w:sym w:font="Wingdings" w:char="F0A1"/>
            </w:r>
            <w:r w:rsidRPr="0098716B">
              <w:rPr>
                <w:rFonts w:ascii="Arial" w:hAnsi="Arial"/>
                <w:sz w:val="18"/>
              </w:rPr>
              <w:tab/>
              <w:t>01</w:t>
            </w:r>
          </w:p>
          <w:p w14:paraId="231648DB"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02</w:t>
            </w:r>
          </w:p>
          <w:p w14:paraId="28F5B32E"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 xml:space="preserve">SON (BIOLOGICAL, SON-IN-LAW, </w:t>
            </w:r>
            <w:r w:rsidRPr="0098716B">
              <w:rPr>
                <w:rFonts w:ascii="Arial" w:hAnsi="Arial"/>
                <w:sz w:val="18"/>
              </w:rPr>
              <w:br/>
              <w:t>ADOPTIVE, FOSTER, STEP)</w:t>
            </w:r>
            <w:r w:rsidRPr="0098716B">
              <w:rPr>
                <w:rFonts w:ascii="Arial" w:hAnsi="Arial"/>
                <w:sz w:val="18"/>
              </w:rPr>
              <w:tab/>
            </w:r>
            <w:r w:rsidRPr="0098716B">
              <w:rPr>
                <w:rFonts w:ascii="Arial" w:hAnsi="Arial"/>
                <w:sz w:val="18"/>
              </w:rPr>
              <w:sym w:font="Wingdings" w:char="F0A1"/>
            </w:r>
            <w:r w:rsidRPr="0098716B">
              <w:rPr>
                <w:rFonts w:ascii="Arial" w:hAnsi="Arial"/>
                <w:sz w:val="18"/>
              </w:rPr>
              <w:tab/>
              <w:t>03</w:t>
            </w:r>
          </w:p>
          <w:p w14:paraId="74E7B955"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SON OF 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04</w:t>
            </w:r>
          </w:p>
          <w:p w14:paraId="78BDF8F9"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GRANDSON</w:t>
            </w:r>
            <w:r w:rsidRPr="0098716B">
              <w:rPr>
                <w:rFonts w:ascii="Arial" w:hAnsi="Arial"/>
                <w:sz w:val="18"/>
              </w:rPr>
              <w:tab/>
            </w:r>
            <w:r w:rsidRPr="0098716B">
              <w:rPr>
                <w:rFonts w:ascii="Arial" w:hAnsi="Arial"/>
                <w:sz w:val="18"/>
              </w:rPr>
              <w:sym w:font="Wingdings" w:char="F0A1"/>
            </w:r>
            <w:r w:rsidRPr="0098716B">
              <w:rPr>
                <w:rFonts w:ascii="Arial" w:hAnsi="Arial"/>
                <w:sz w:val="18"/>
              </w:rPr>
              <w:tab/>
              <w:t>05</w:t>
            </w:r>
          </w:p>
          <w:p w14:paraId="2B05557B"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FATHER</w:t>
            </w:r>
            <w:r w:rsidRPr="0098716B">
              <w:rPr>
                <w:rFonts w:ascii="Arial" w:hAnsi="Arial"/>
                <w:sz w:val="18"/>
              </w:rPr>
              <w:tab/>
            </w:r>
            <w:r w:rsidRPr="0098716B">
              <w:rPr>
                <w:rFonts w:ascii="Arial" w:hAnsi="Arial"/>
                <w:sz w:val="18"/>
              </w:rPr>
              <w:sym w:font="Wingdings" w:char="F0A1"/>
            </w:r>
            <w:r w:rsidRPr="0098716B">
              <w:rPr>
                <w:rFonts w:ascii="Arial" w:hAnsi="Arial"/>
                <w:sz w:val="18"/>
              </w:rPr>
              <w:tab/>
              <w:t>06</w:t>
            </w:r>
          </w:p>
          <w:p w14:paraId="06AD0E41"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BROTHER</w:t>
            </w:r>
            <w:r w:rsidRPr="0098716B">
              <w:rPr>
                <w:rFonts w:ascii="Arial" w:hAnsi="Arial"/>
                <w:sz w:val="18"/>
              </w:rPr>
              <w:tab/>
            </w:r>
            <w:r w:rsidRPr="0098716B">
              <w:rPr>
                <w:rFonts w:ascii="Arial" w:hAnsi="Arial"/>
                <w:sz w:val="18"/>
              </w:rPr>
              <w:sym w:font="Wingdings" w:char="F0A1"/>
            </w:r>
            <w:r w:rsidRPr="0098716B">
              <w:rPr>
                <w:rFonts w:ascii="Arial" w:hAnsi="Arial"/>
                <w:sz w:val="18"/>
              </w:rPr>
              <w:tab/>
              <w:t>07</w:t>
            </w:r>
          </w:p>
          <w:p w14:paraId="38087A6D"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GRANDFATHER</w:t>
            </w:r>
            <w:r w:rsidRPr="0098716B">
              <w:rPr>
                <w:rFonts w:ascii="Arial" w:hAnsi="Arial"/>
                <w:sz w:val="18"/>
              </w:rPr>
              <w:tab/>
            </w:r>
            <w:r w:rsidRPr="0098716B">
              <w:rPr>
                <w:rFonts w:ascii="Arial" w:hAnsi="Arial"/>
                <w:sz w:val="18"/>
              </w:rPr>
              <w:sym w:font="Wingdings" w:char="F0A1"/>
            </w:r>
            <w:r w:rsidRPr="0098716B">
              <w:rPr>
                <w:rFonts w:ascii="Arial" w:hAnsi="Arial"/>
                <w:sz w:val="18"/>
              </w:rPr>
              <w:tab/>
              <w:t>08</w:t>
            </w:r>
          </w:p>
          <w:p w14:paraId="384D84E2"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UNCLE</w:t>
            </w:r>
            <w:r w:rsidRPr="0098716B">
              <w:rPr>
                <w:rFonts w:ascii="Arial" w:hAnsi="Arial"/>
                <w:sz w:val="18"/>
              </w:rPr>
              <w:tab/>
            </w:r>
            <w:r w:rsidRPr="0098716B">
              <w:rPr>
                <w:rFonts w:ascii="Arial" w:hAnsi="Arial"/>
                <w:sz w:val="18"/>
              </w:rPr>
              <w:sym w:font="Wingdings" w:char="F0A1"/>
            </w:r>
            <w:r w:rsidRPr="0098716B">
              <w:rPr>
                <w:rFonts w:ascii="Arial" w:hAnsi="Arial"/>
                <w:sz w:val="18"/>
              </w:rPr>
              <w:tab/>
              <w:t>09</w:t>
            </w:r>
          </w:p>
          <w:p w14:paraId="10EFB16A"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NEPHEW</w:t>
            </w:r>
            <w:r w:rsidRPr="0098716B">
              <w:rPr>
                <w:rFonts w:ascii="Arial" w:hAnsi="Arial"/>
                <w:sz w:val="18"/>
              </w:rPr>
              <w:tab/>
            </w:r>
            <w:r w:rsidRPr="0098716B">
              <w:rPr>
                <w:rFonts w:ascii="Arial" w:hAnsi="Arial"/>
                <w:sz w:val="18"/>
              </w:rPr>
              <w:sym w:font="Wingdings" w:char="F0A1"/>
            </w:r>
            <w:r w:rsidRPr="0098716B">
              <w:rPr>
                <w:rFonts w:ascii="Arial" w:hAnsi="Arial"/>
                <w:sz w:val="18"/>
              </w:rPr>
              <w:tab/>
              <w:t>10</w:t>
            </w:r>
          </w:p>
          <w:p w14:paraId="5675E4C8"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OTHER RELATIVE</w:t>
            </w:r>
            <w:r w:rsidRPr="0098716B">
              <w:rPr>
                <w:rFonts w:ascii="Arial" w:hAnsi="Arial"/>
                <w:sz w:val="18"/>
              </w:rPr>
              <w:tab/>
            </w:r>
            <w:r w:rsidRPr="0098716B">
              <w:rPr>
                <w:rFonts w:ascii="Arial" w:hAnsi="Arial"/>
                <w:sz w:val="18"/>
              </w:rPr>
              <w:sym w:font="Wingdings" w:char="F0A1"/>
            </w:r>
            <w:r w:rsidRPr="0098716B">
              <w:rPr>
                <w:rFonts w:ascii="Arial" w:hAnsi="Arial"/>
                <w:sz w:val="18"/>
              </w:rPr>
              <w:tab/>
              <w:t>11</w:t>
            </w:r>
          </w:p>
        </w:tc>
        <w:tc>
          <w:tcPr>
            <w:tcW w:w="4212" w:type="dxa"/>
            <w:shd w:val="clear" w:color="auto" w:fill="auto"/>
          </w:tcPr>
          <w:p w14:paraId="03D6AC1E"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LEGAL GUARDIAN</w:t>
            </w:r>
            <w:r w:rsidRPr="0098716B">
              <w:rPr>
                <w:rFonts w:ascii="Arial" w:hAnsi="Arial"/>
                <w:sz w:val="18"/>
              </w:rPr>
              <w:tab/>
            </w:r>
            <w:r w:rsidRPr="0098716B">
              <w:rPr>
                <w:rFonts w:ascii="Arial" w:hAnsi="Arial"/>
                <w:sz w:val="18"/>
              </w:rPr>
              <w:sym w:font="Wingdings" w:char="F0A1"/>
            </w:r>
            <w:r w:rsidRPr="0098716B">
              <w:rPr>
                <w:rFonts w:ascii="Arial" w:hAnsi="Arial"/>
                <w:sz w:val="18"/>
              </w:rPr>
              <w:tab/>
              <w:t>15</w:t>
            </w:r>
          </w:p>
          <w:p w14:paraId="5D95BE1C"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WARD</w:t>
            </w:r>
            <w:r w:rsidRPr="0098716B">
              <w:rPr>
                <w:rFonts w:ascii="Arial" w:hAnsi="Arial"/>
                <w:sz w:val="18"/>
              </w:rPr>
              <w:tab/>
            </w:r>
            <w:r w:rsidRPr="0098716B">
              <w:rPr>
                <w:rFonts w:ascii="Arial" w:hAnsi="Arial"/>
                <w:sz w:val="18"/>
              </w:rPr>
              <w:sym w:font="Wingdings" w:char="F0A1"/>
            </w:r>
            <w:r w:rsidRPr="0098716B">
              <w:rPr>
                <w:rFonts w:ascii="Arial" w:hAnsi="Arial"/>
                <w:sz w:val="18"/>
              </w:rPr>
              <w:tab/>
              <w:t>16</w:t>
            </w:r>
          </w:p>
          <w:p w14:paraId="54AB0F63" w14:textId="77777777" w:rsidR="00DB066B" w:rsidRPr="0098716B" w:rsidRDefault="00DB066B" w:rsidP="00C5168A">
            <w:pPr>
              <w:keepNext/>
              <w:tabs>
                <w:tab w:val="right" w:leader="dot" w:pos="3600"/>
                <w:tab w:val="right" w:pos="3888"/>
              </w:tabs>
              <w:spacing w:line="240" w:lineRule="atLeast"/>
              <w:rPr>
                <w:rFonts w:ascii="Arial" w:hAnsi="Arial"/>
                <w:sz w:val="18"/>
              </w:rPr>
            </w:pPr>
          </w:p>
          <w:p w14:paraId="417A334A"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sym w:font="Wingdings" w:char="F0A1"/>
            </w:r>
            <w:r w:rsidRPr="0098716B">
              <w:rPr>
                <w:rFonts w:ascii="Arial" w:hAnsi="Arial"/>
                <w:sz w:val="18"/>
              </w:rPr>
              <w:tab/>
              <w:t>77</w:t>
            </w:r>
          </w:p>
          <w:p w14:paraId="080E6E0F"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sym w:font="Wingdings" w:char="F0A1"/>
            </w:r>
            <w:r w:rsidRPr="0098716B">
              <w:rPr>
                <w:rFonts w:ascii="Arial" w:hAnsi="Arial"/>
                <w:sz w:val="18"/>
              </w:rPr>
              <w:tab/>
              <w:t>99</w:t>
            </w:r>
          </w:p>
        </w:tc>
      </w:tr>
    </w:tbl>
    <w:p w14:paraId="361FC63C" w14:textId="77777777" w:rsidR="00DB066B" w:rsidRPr="0098716B" w:rsidRDefault="00DB066B" w:rsidP="00DB066B">
      <w:pPr>
        <w:spacing w:line="240" w:lineRule="atLeast"/>
        <w:rPr>
          <w:rFonts w:ascii="Arial" w:hAnsi="Arial"/>
          <w:sz w:val="18"/>
        </w:rPr>
      </w:pPr>
    </w:p>
    <w:p w14:paraId="7C04B00E" w14:textId="77777777" w:rsidR="00DB066B" w:rsidRPr="0098716B" w:rsidRDefault="00DB066B" w:rsidP="00DB066B">
      <w:pPr>
        <w:tabs>
          <w:tab w:val="left" w:pos="1152"/>
        </w:tabs>
        <w:spacing w:line="240" w:lineRule="atLeast"/>
        <w:ind w:left="1152" w:hanging="1152"/>
        <w:rPr>
          <w:rFonts w:ascii="Arial" w:hAnsi="Arial"/>
          <w:sz w:val="18"/>
        </w:rPr>
      </w:pPr>
    </w:p>
    <w:p w14:paraId="5AE2F522"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9C</w:t>
      </w:r>
    </w:p>
    <w:p w14:paraId="4FE2F07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5030F521"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GO TO BOX 9D.</w:t>
      </w:r>
    </w:p>
    <w:p w14:paraId="0138C749" w14:textId="77777777" w:rsidR="00DB066B" w:rsidRPr="0098716B" w:rsidRDefault="00DB066B" w:rsidP="00DB066B">
      <w:pPr>
        <w:tabs>
          <w:tab w:val="left" w:pos="1152"/>
        </w:tabs>
        <w:spacing w:line="240" w:lineRule="atLeast"/>
        <w:ind w:left="1152" w:hanging="1152"/>
        <w:rPr>
          <w:rFonts w:ascii="Arial" w:hAnsi="Arial"/>
          <w:sz w:val="18"/>
        </w:rPr>
      </w:pPr>
    </w:p>
    <w:p w14:paraId="7A41FC41" w14:textId="77777777" w:rsidR="00DB066B" w:rsidRPr="0098716B" w:rsidRDefault="00DB066B" w:rsidP="00DB066B">
      <w:pPr>
        <w:spacing w:line="240" w:lineRule="atLeast"/>
        <w:rPr>
          <w:rFonts w:ascii="Arial" w:hAnsi="Arial"/>
          <w:sz w:val="18"/>
        </w:rPr>
      </w:pPr>
    </w:p>
    <w:p w14:paraId="5077476B" w14:textId="77777777" w:rsidR="00DB066B" w:rsidRPr="0098716B" w:rsidRDefault="00DB066B" w:rsidP="00DB066B">
      <w:pPr>
        <w:keepNext/>
        <w:tabs>
          <w:tab w:val="left" w:pos="1152"/>
        </w:tabs>
        <w:spacing w:line="240" w:lineRule="atLeast"/>
        <w:rPr>
          <w:rFonts w:ascii="Arial" w:hAnsi="Arial"/>
          <w:sz w:val="18"/>
        </w:rPr>
      </w:pPr>
      <w:r w:rsidRPr="0098716B">
        <w:rPr>
          <w:rFonts w:ascii="Arial" w:hAnsi="Arial"/>
          <w:sz w:val="18"/>
        </w:rPr>
        <w:t>DMQ.610</w:t>
      </w:r>
      <w:r w:rsidRPr="0098716B">
        <w:rPr>
          <w:rFonts w:ascii="Arial" w:hAnsi="Arial"/>
          <w:b/>
          <w:sz w:val="18"/>
        </w:rPr>
        <w:tab/>
      </w:r>
      <w:r w:rsidRPr="0098716B">
        <w:rPr>
          <w:rFonts w:ascii="Arial" w:hAnsi="Arial"/>
          <w:sz w:val="18"/>
        </w:rPr>
        <w:t>What is {PERSON</w:t>
      </w:r>
      <w:r w:rsidRPr="0098716B">
        <w:t xml:space="preserve"> </w:t>
      </w:r>
      <w:r w:rsidRPr="0098716B">
        <w:rPr>
          <w:rFonts w:ascii="Arial" w:hAnsi="Arial"/>
          <w:sz w:val="18"/>
        </w:rPr>
        <w:t>SELECTED IN DMQ.580’S} relationship to {SELECTED NAME IN DMQ.590}?</w:t>
      </w:r>
    </w:p>
    <w:p w14:paraId="0AFBB85A" w14:textId="77777777" w:rsidR="00DB066B" w:rsidRPr="0098716B" w:rsidRDefault="00DB066B" w:rsidP="00DB066B">
      <w:pPr>
        <w:keepNext/>
        <w:tabs>
          <w:tab w:val="left" w:pos="1152"/>
        </w:tabs>
        <w:spacing w:line="240" w:lineRule="atLeast"/>
        <w:rPr>
          <w:rFonts w:ascii="Arial" w:hAnsi="Arial"/>
          <w:sz w:val="18"/>
        </w:rPr>
      </w:pPr>
    </w:p>
    <w:p w14:paraId="75DC1E6C"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HAND CARD DMQ4</w:t>
      </w:r>
    </w:p>
    <w:p w14:paraId="18880B40" w14:textId="77777777" w:rsidR="00DB066B" w:rsidRPr="0098716B" w:rsidRDefault="00DB066B" w:rsidP="00DB066B">
      <w:pPr>
        <w:keepNext/>
        <w:tabs>
          <w:tab w:val="left" w:pos="1152"/>
        </w:tabs>
        <w:spacing w:line="240" w:lineRule="atLeast"/>
        <w:ind w:left="1152" w:hanging="1152"/>
        <w:rPr>
          <w:rFonts w:ascii="Arial" w:hAnsi="Arial"/>
          <w:b/>
          <w:sz w:val="18"/>
        </w:rPr>
      </w:pPr>
    </w:p>
    <w:p w14:paraId="36244D06" w14:textId="77777777" w:rsidR="00DB066B" w:rsidRPr="0098716B" w:rsidRDefault="00DB066B" w:rsidP="00DB066B">
      <w:pPr>
        <w:keepNext/>
        <w:tabs>
          <w:tab w:val="left" w:pos="1152"/>
        </w:tabs>
        <w:spacing w:line="240" w:lineRule="atLeast"/>
        <w:ind w:left="1152" w:hanging="1152"/>
        <w:rPr>
          <w:rFonts w:ascii="Arial" w:hAnsi="Arial"/>
          <w:b/>
          <w:sz w:val="18"/>
        </w:rPr>
      </w:pPr>
      <w:r w:rsidRPr="0098716B">
        <w:rPr>
          <w:rFonts w:ascii="Arial" w:hAnsi="Arial"/>
          <w:b/>
          <w:sz w:val="18"/>
        </w:rPr>
        <w:tab/>
        <w:t>CAPI DESIGN = RADIO BUTTONS</w:t>
      </w:r>
    </w:p>
    <w:p w14:paraId="29ABB08E" w14:textId="77777777" w:rsidR="00DB066B" w:rsidRPr="0098716B" w:rsidRDefault="00DB066B" w:rsidP="00DB066B">
      <w:pPr>
        <w:keepNext/>
        <w:tabs>
          <w:tab w:val="left" w:pos="1152"/>
        </w:tabs>
        <w:spacing w:line="240" w:lineRule="atLeast"/>
        <w:ind w:left="1152" w:hanging="1152"/>
        <w:rPr>
          <w:rFonts w:ascii="Arial" w:hAnsi="Arial"/>
          <w:b/>
          <w:sz w:val="18"/>
        </w:rPr>
      </w:pPr>
    </w:p>
    <w:tbl>
      <w:tblPr>
        <w:tblW w:w="0" w:type="auto"/>
        <w:tblInd w:w="1152" w:type="dxa"/>
        <w:tblLayout w:type="fixed"/>
        <w:tblLook w:val="0000" w:firstRow="0" w:lastRow="0" w:firstColumn="0" w:lastColumn="0" w:noHBand="0" w:noVBand="0"/>
      </w:tblPr>
      <w:tblGrid>
        <w:gridCol w:w="4644"/>
        <w:gridCol w:w="4212"/>
      </w:tblGrid>
      <w:tr w:rsidR="00DB066B" w:rsidRPr="0098716B" w14:paraId="79A2AEA7" w14:textId="77777777" w:rsidTr="00C5168A">
        <w:tc>
          <w:tcPr>
            <w:tcW w:w="4644" w:type="dxa"/>
            <w:shd w:val="clear" w:color="auto" w:fill="auto"/>
          </w:tcPr>
          <w:p w14:paraId="3AA0F51A"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WIFE/SPOUSE</w:t>
            </w:r>
            <w:r w:rsidRPr="0098716B">
              <w:rPr>
                <w:rFonts w:ascii="Arial" w:hAnsi="Arial"/>
                <w:sz w:val="18"/>
              </w:rPr>
              <w:tab/>
            </w:r>
            <w:r w:rsidRPr="0098716B">
              <w:rPr>
                <w:rFonts w:ascii="Arial" w:hAnsi="Arial"/>
                <w:sz w:val="18"/>
              </w:rPr>
              <w:sym w:font="Wingdings" w:char="F0A1"/>
            </w:r>
            <w:r w:rsidRPr="0098716B">
              <w:rPr>
                <w:rFonts w:ascii="Arial" w:hAnsi="Arial"/>
                <w:sz w:val="18"/>
              </w:rPr>
              <w:tab/>
              <w:t>01</w:t>
            </w:r>
          </w:p>
          <w:p w14:paraId="4BE7C527"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02</w:t>
            </w:r>
          </w:p>
          <w:p w14:paraId="158359CA"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 xml:space="preserve">DAUGHTER (BIOLOGICAL, </w:t>
            </w:r>
            <w:r w:rsidRPr="0098716B">
              <w:rPr>
                <w:rFonts w:ascii="Arial" w:hAnsi="Arial"/>
                <w:sz w:val="18"/>
              </w:rPr>
              <w:br/>
              <w:t xml:space="preserve">DAUGHTER-IN-LAW, ADOPTIVE, </w:t>
            </w:r>
            <w:r w:rsidRPr="0098716B">
              <w:rPr>
                <w:rFonts w:ascii="Arial" w:hAnsi="Arial"/>
                <w:sz w:val="18"/>
              </w:rPr>
              <w:br/>
              <w:t>FOSTER, STEP)</w:t>
            </w:r>
            <w:r w:rsidRPr="0098716B">
              <w:rPr>
                <w:rFonts w:ascii="Arial" w:hAnsi="Arial"/>
                <w:sz w:val="18"/>
              </w:rPr>
              <w:tab/>
            </w:r>
            <w:r w:rsidRPr="0098716B">
              <w:rPr>
                <w:rFonts w:ascii="Arial" w:hAnsi="Arial"/>
                <w:sz w:val="18"/>
              </w:rPr>
              <w:sym w:font="Wingdings" w:char="F0A1"/>
            </w:r>
            <w:r w:rsidRPr="0098716B">
              <w:rPr>
                <w:rFonts w:ascii="Arial" w:hAnsi="Arial"/>
                <w:sz w:val="18"/>
              </w:rPr>
              <w:tab/>
              <w:t>03</w:t>
            </w:r>
          </w:p>
          <w:p w14:paraId="6B184E15"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DAUGHTER OF PARTNER</w:t>
            </w:r>
            <w:r w:rsidRPr="0098716B">
              <w:rPr>
                <w:rFonts w:ascii="Arial" w:hAnsi="Arial"/>
                <w:sz w:val="18"/>
              </w:rPr>
              <w:tab/>
            </w:r>
            <w:r w:rsidRPr="0098716B">
              <w:rPr>
                <w:rFonts w:ascii="Arial" w:hAnsi="Arial"/>
                <w:sz w:val="18"/>
              </w:rPr>
              <w:sym w:font="Wingdings" w:char="F0A1"/>
            </w:r>
            <w:r w:rsidRPr="0098716B">
              <w:rPr>
                <w:rFonts w:ascii="Arial" w:hAnsi="Arial"/>
                <w:sz w:val="18"/>
              </w:rPr>
              <w:tab/>
              <w:t>04</w:t>
            </w:r>
          </w:p>
          <w:p w14:paraId="1E786235"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GRANDDAUGHTER</w:t>
            </w:r>
            <w:r w:rsidRPr="0098716B">
              <w:rPr>
                <w:rFonts w:ascii="Arial" w:hAnsi="Arial"/>
                <w:sz w:val="18"/>
              </w:rPr>
              <w:tab/>
            </w:r>
            <w:r w:rsidRPr="0098716B">
              <w:rPr>
                <w:rFonts w:ascii="Arial" w:hAnsi="Arial"/>
                <w:sz w:val="18"/>
              </w:rPr>
              <w:sym w:font="Wingdings" w:char="F0A1"/>
            </w:r>
            <w:r w:rsidRPr="0098716B">
              <w:rPr>
                <w:rFonts w:ascii="Arial" w:hAnsi="Arial"/>
                <w:sz w:val="18"/>
              </w:rPr>
              <w:tab/>
              <w:t>05</w:t>
            </w:r>
          </w:p>
          <w:p w14:paraId="0B5C585C"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MOTHER</w:t>
            </w:r>
            <w:r w:rsidRPr="0098716B">
              <w:rPr>
                <w:rFonts w:ascii="Arial" w:hAnsi="Arial"/>
                <w:sz w:val="18"/>
              </w:rPr>
              <w:tab/>
            </w:r>
            <w:r w:rsidRPr="0098716B">
              <w:rPr>
                <w:rFonts w:ascii="Arial" w:hAnsi="Arial"/>
                <w:sz w:val="18"/>
              </w:rPr>
              <w:sym w:font="Wingdings" w:char="F0A1"/>
            </w:r>
            <w:r w:rsidRPr="0098716B">
              <w:rPr>
                <w:rFonts w:ascii="Arial" w:hAnsi="Arial"/>
                <w:sz w:val="18"/>
              </w:rPr>
              <w:tab/>
              <w:t>06</w:t>
            </w:r>
          </w:p>
          <w:p w14:paraId="70B67160"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SISTER</w:t>
            </w:r>
            <w:r w:rsidRPr="0098716B">
              <w:rPr>
                <w:rFonts w:ascii="Arial" w:hAnsi="Arial"/>
                <w:sz w:val="18"/>
              </w:rPr>
              <w:tab/>
            </w:r>
            <w:r w:rsidRPr="0098716B">
              <w:rPr>
                <w:rFonts w:ascii="Arial" w:hAnsi="Arial"/>
                <w:sz w:val="18"/>
              </w:rPr>
              <w:sym w:font="Wingdings" w:char="F0A1"/>
            </w:r>
            <w:r w:rsidRPr="0098716B">
              <w:rPr>
                <w:rFonts w:ascii="Arial" w:hAnsi="Arial"/>
                <w:sz w:val="18"/>
              </w:rPr>
              <w:tab/>
              <w:t>07</w:t>
            </w:r>
          </w:p>
          <w:p w14:paraId="2228534F"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GRANDMOTHER</w:t>
            </w:r>
            <w:r w:rsidRPr="0098716B">
              <w:rPr>
                <w:rFonts w:ascii="Arial" w:hAnsi="Arial"/>
                <w:sz w:val="18"/>
              </w:rPr>
              <w:tab/>
            </w:r>
            <w:r w:rsidRPr="0098716B">
              <w:rPr>
                <w:rFonts w:ascii="Arial" w:hAnsi="Arial"/>
                <w:sz w:val="18"/>
              </w:rPr>
              <w:sym w:font="Wingdings" w:char="F0A1"/>
            </w:r>
            <w:r w:rsidRPr="0098716B">
              <w:rPr>
                <w:rFonts w:ascii="Arial" w:hAnsi="Arial"/>
                <w:sz w:val="18"/>
              </w:rPr>
              <w:tab/>
              <w:t>08</w:t>
            </w:r>
          </w:p>
          <w:p w14:paraId="0010B2AE"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AUNT</w:t>
            </w:r>
            <w:r w:rsidRPr="0098716B">
              <w:rPr>
                <w:rFonts w:ascii="Arial" w:hAnsi="Arial"/>
                <w:sz w:val="18"/>
              </w:rPr>
              <w:tab/>
            </w:r>
            <w:r w:rsidRPr="0098716B">
              <w:rPr>
                <w:rFonts w:ascii="Arial" w:hAnsi="Arial"/>
                <w:sz w:val="18"/>
              </w:rPr>
              <w:sym w:font="Wingdings" w:char="F0A1"/>
            </w:r>
            <w:r w:rsidRPr="0098716B">
              <w:rPr>
                <w:rFonts w:ascii="Arial" w:hAnsi="Arial"/>
                <w:sz w:val="18"/>
              </w:rPr>
              <w:tab/>
              <w:t>09</w:t>
            </w:r>
          </w:p>
          <w:p w14:paraId="1BA35A6F"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NIECE</w:t>
            </w:r>
            <w:r w:rsidRPr="0098716B">
              <w:rPr>
                <w:rFonts w:ascii="Arial" w:hAnsi="Arial"/>
                <w:sz w:val="18"/>
              </w:rPr>
              <w:tab/>
            </w:r>
            <w:r w:rsidRPr="0098716B">
              <w:rPr>
                <w:rFonts w:ascii="Arial" w:hAnsi="Arial"/>
                <w:sz w:val="18"/>
              </w:rPr>
              <w:sym w:font="Wingdings" w:char="F0A1"/>
            </w:r>
            <w:r w:rsidRPr="0098716B">
              <w:rPr>
                <w:rFonts w:ascii="Arial" w:hAnsi="Arial"/>
                <w:sz w:val="18"/>
              </w:rPr>
              <w:tab/>
              <w:t>10</w:t>
            </w:r>
          </w:p>
          <w:p w14:paraId="64D12805" w14:textId="77777777" w:rsidR="00DB066B" w:rsidRPr="0098716B" w:rsidRDefault="00DB066B" w:rsidP="00C5168A">
            <w:pPr>
              <w:keepNext/>
              <w:tabs>
                <w:tab w:val="right" w:leader="dot" w:pos="3600"/>
                <w:tab w:val="right" w:pos="3888"/>
              </w:tabs>
              <w:spacing w:line="240" w:lineRule="atLeast"/>
              <w:ind w:left="216" w:hanging="216"/>
              <w:rPr>
                <w:rFonts w:ascii="Arial" w:hAnsi="Arial"/>
                <w:sz w:val="18"/>
              </w:rPr>
            </w:pPr>
            <w:r w:rsidRPr="0098716B">
              <w:rPr>
                <w:rFonts w:ascii="Arial" w:hAnsi="Arial"/>
                <w:sz w:val="18"/>
              </w:rPr>
              <w:t>OTHER RELATIVE</w:t>
            </w:r>
            <w:r w:rsidRPr="0098716B">
              <w:rPr>
                <w:rFonts w:ascii="Arial" w:hAnsi="Arial"/>
                <w:sz w:val="18"/>
              </w:rPr>
              <w:tab/>
            </w:r>
            <w:r w:rsidRPr="0098716B">
              <w:rPr>
                <w:rFonts w:ascii="Arial" w:hAnsi="Arial"/>
                <w:sz w:val="18"/>
              </w:rPr>
              <w:sym w:font="Wingdings" w:char="F0A1"/>
            </w:r>
            <w:r w:rsidRPr="0098716B">
              <w:rPr>
                <w:rFonts w:ascii="Arial" w:hAnsi="Arial"/>
                <w:sz w:val="18"/>
              </w:rPr>
              <w:tab/>
              <w:t>11</w:t>
            </w:r>
          </w:p>
        </w:tc>
        <w:tc>
          <w:tcPr>
            <w:tcW w:w="4212" w:type="dxa"/>
            <w:shd w:val="clear" w:color="auto" w:fill="auto"/>
          </w:tcPr>
          <w:p w14:paraId="46F92B2C"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LEGAL GUARDIAN</w:t>
            </w:r>
            <w:r w:rsidRPr="0098716B">
              <w:rPr>
                <w:rFonts w:ascii="Arial" w:hAnsi="Arial"/>
                <w:sz w:val="18"/>
              </w:rPr>
              <w:tab/>
            </w:r>
            <w:r w:rsidRPr="0098716B">
              <w:rPr>
                <w:rFonts w:ascii="Arial" w:hAnsi="Arial"/>
                <w:sz w:val="18"/>
              </w:rPr>
              <w:sym w:font="Wingdings" w:char="F0A1"/>
            </w:r>
            <w:r w:rsidRPr="0098716B">
              <w:rPr>
                <w:rFonts w:ascii="Arial" w:hAnsi="Arial"/>
                <w:sz w:val="18"/>
              </w:rPr>
              <w:tab/>
              <w:t>15</w:t>
            </w:r>
          </w:p>
          <w:p w14:paraId="5FFA0B47"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WARD</w:t>
            </w:r>
            <w:r w:rsidRPr="0098716B">
              <w:rPr>
                <w:rFonts w:ascii="Arial" w:hAnsi="Arial"/>
                <w:sz w:val="18"/>
              </w:rPr>
              <w:tab/>
            </w:r>
            <w:r w:rsidRPr="0098716B">
              <w:rPr>
                <w:rFonts w:ascii="Arial" w:hAnsi="Arial"/>
                <w:sz w:val="18"/>
              </w:rPr>
              <w:sym w:font="Wingdings" w:char="F0A1"/>
            </w:r>
            <w:r w:rsidRPr="0098716B">
              <w:rPr>
                <w:rFonts w:ascii="Arial" w:hAnsi="Arial"/>
                <w:sz w:val="18"/>
              </w:rPr>
              <w:tab/>
              <w:t>16</w:t>
            </w:r>
          </w:p>
          <w:p w14:paraId="168F89E6" w14:textId="77777777" w:rsidR="00DB066B" w:rsidRPr="0098716B" w:rsidRDefault="00DB066B" w:rsidP="00C5168A">
            <w:pPr>
              <w:keepNext/>
              <w:tabs>
                <w:tab w:val="right" w:leader="dot" w:pos="3600"/>
                <w:tab w:val="right" w:pos="3888"/>
              </w:tabs>
              <w:spacing w:line="240" w:lineRule="atLeast"/>
              <w:rPr>
                <w:rFonts w:ascii="Arial" w:hAnsi="Arial"/>
                <w:sz w:val="18"/>
              </w:rPr>
            </w:pPr>
          </w:p>
          <w:p w14:paraId="1BA9EDA3"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sym w:font="Wingdings" w:char="F0A1"/>
            </w:r>
            <w:r w:rsidRPr="0098716B">
              <w:rPr>
                <w:rFonts w:ascii="Arial" w:hAnsi="Arial"/>
                <w:sz w:val="18"/>
              </w:rPr>
              <w:tab/>
              <w:t>77</w:t>
            </w:r>
          </w:p>
          <w:p w14:paraId="610E38B7" w14:textId="77777777" w:rsidR="00DB066B" w:rsidRPr="0098716B" w:rsidRDefault="00DB066B" w:rsidP="00C5168A">
            <w:pPr>
              <w:keepNext/>
              <w:tabs>
                <w:tab w:val="right" w:leader="dot" w:pos="3600"/>
                <w:tab w:val="right" w:pos="3888"/>
              </w:tabs>
              <w:spacing w:line="240" w:lineRule="atLeast"/>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sym w:font="Wingdings" w:char="F0A1"/>
            </w:r>
            <w:r w:rsidRPr="0098716B">
              <w:rPr>
                <w:rFonts w:ascii="Arial" w:hAnsi="Arial"/>
                <w:sz w:val="18"/>
              </w:rPr>
              <w:tab/>
              <w:t>99</w:t>
            </w:r>
          </w:p>
        </w:tc>
      </w:tr>
    </w:tbl>
    <w:p w14:paraId="71132544" w14:textId="77777777" w:rsidR="00DB066B" w:rsidRPr="0098716B" w:rsidRDefault="00DB066B" w:rsidP="00DB066B">
      <w:pPr>
        <w:spacing w:line="240" w:lineRule="atLeast"/>
        <w:rPr>
          <w:rFonts w:ascii="Arial" w:hAnsi="Arial"/>
          <w:sz w:val="18"/>
        </w:rPr>
      </w:pPr>
    </w:p>
    <w:p w14:paraId="0689916D" w14:textId="77777777" w:rsidR="00DB066B" w:rsidRPr="0098716B" w:rsidRDefault="00DB066B" w:rsidP="00DB066B">
      <w:pPr>
        <w:spacing w:line="240" w:lineRule="atLeast"/>
        <w:rPr>
          <w:rFonts w:ascii="Arial" w:hAnsi="Arial"/>
          <w:sz w:val="18"/>
        </w:rPr>
      </w:pPr>
    </w:p>
    <w:p w14:paraId="669CAF7A"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t>BOX 9D</w:t>
      </w:r>
    </w:p>
    <w:p w14:paraId="2404D3F5"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68442269"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CHECK ITEM DMQ.615:</w:t>
      </w:r>
    </w:p>
    <w:p w14:paraId="18E91021"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 xml:space="preserve">IF </w:t>
      </w:r>
      <w:r w:rsidRPr="0098716B">
        <w:rPr>
          <w:rFonts w:ascii="Arial" w:hAnsi="Arial"/>
          <w:b/>
          <w:sz w:val="18"/>
        </w:rPr>
        <w:t>{P}</w:t>
      </w:r>
      <w:r w:rsidRPr="0098716B">
        <w:rPr>
          <w:rFonts w:ascii="Arial" w:hAnsi="Arial"/>
          <w:sz w:val="18"/>
        </w:rPr>
        <w:t xml:space="preserve"> RELATIONSHIP IN DMQ.600 or DMQ.610 = PARTNER (CODE 2), CONTINUE.</w:t>
      </w:r>
    </w:p>
    <w:p w14:paraId="401C90BD" w14:textId="77777777" w:rsidR="00DB066B" w:rsidRPr="0098716B" w:rsidRDefault="00DB066B" w:rsidP="00DB066B">
      <w:pPr>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GO TO BOX 9E.</w:t>
      </w:r>
    </w:p>
    <w:p w14:paraId="22E978D4" w14:textId="77777777" w:rsidR="00DB066B" w:rsidRPr="0098716B" w:rsidRDefault="00DB066B" w:rsidP="00DB066B">
      <w:pPr>
        <w:tabs>
          <w:tab w:val="left" w:pos="1152"/>
        </w:tabs>
        <w:spacing w:line="240" w:lineRule="atLeast"/>
        <w:rPr>
          <w:rFonts w:ascii="Arial" w:hAnsi="Arial"/>
          <w:sz w:val="18"/>
        </w:rPr>
      </w:pPr>
    </w:p>
    <w:p w14:paraId="71CD3282" w14:textId="77777777" w:rsidR="00DB066B" w:rsidRPr="0098716B" w:rsidRDefault="00DB066B" w:rsidP="00DB066B">
      <w:pPr>
        <w:tabs>
          <w:tab w:val="left" w:pos="1152"/>
        </w:tabs>
        <w:spacing w:line="240" w:lineRule="atLeast"/>
        <w:rPr>
          <w:rFonts w:ascii="Arial" w:hAnsi="Arial"/>
          <w:sz w:val="18"/>
        </w:rPr>
      </w:pPr>
    </w:p>
    <w:p w14:paraId="681788BB" w14:textId="77777777" w:rsidR="00DB066B" w:rsidRPr="0098716B" w:rsidRDefault="00DB066B" w:rsidP="00DB066B">
      <w:pPr>
        <w:keepNext/>
        <w:tabs>
          <w:tab w:val="left" w:pos="1152"/>
        </w:tabs>
        <w:spacing w:line="240" w:lineRule="atLeast"/>
        <w:ind w:left="1170" w:hanging="1170"/>
        <w:rPr>
          <w:rFonts w:ascii="Arial" w:hAnsi="Arial"/>
          <w:sz w:val="18"/>
        </w:rPr>
      </w:pPr>
      <w:r w:rsidRPr="0098716B">
        <w:rPr>
          <w:rFonts w:ascii="Arial" w:hAnsi="Arial"/>
          <w:sz w:val="18"/>
        </w:rPr>
        <w:t>DMQ.620</w:t>
      </w:r>
      <w:r w:rsidRPr="0098716B">
        <w:rPr>
          <w:rFonts w:ascii="Arial" w:hAnsi="Arial"/>
          <w:sz w:val="18"/>
        </w:rPr>
        <w:tab/>
        <w:t>Do {PERSON</w:t>
      </w:r>
      <w:r w:rsidRPr="0098716B">
        <w:t xml:space="preserve"> </w:t>
      </w:r>
      <w:r w:rsidRPr="0098716B">
        <w:rPr>
          <w:rFonts w:ascii="Arial" w:hAnsi="Arial"/>
          <w:sz w:val="18"/>
        </w:rPr>
        <w:t xml:space="preserve">SELECTED IN DMQ.580} and {SELECTED NAME IN DMQ.590} have a biological or adopted child together? </w:t>
      </w:r>
    </w:p>
    <w:p w14:paraId="69E5502A" w14:textId="77777777" w:rsidR="00DB066B" w:rsidRPr="0098716B" w:rsidRDefault="00DB066B" w:rsidP="00DB066B">
      <w:pPr>
        <w:keepNext/>
        <w:tabs>
          <w:tab w:val="left" w:pos="1152"/>
        </w:tabs>
        <w:spacing w:line="240" w:lineRule="atLeast"/>
        <w:ind w:left="1170" w:hanging="1170"/>
        <w:rPr>
          <w:rFonts w:ascii="Arial" w:hAnsi="Arial"/>
          <w:sz w:val="18"/>
        </w:rPr>
      </w:pPr>
      <w:r w:rsidRPr="0098716B">
        <w:rPr>
          <w:rFonts w:ascii="Arial" w:hAnsi="Arial"/>
          <w:sz w:val="18"/>
        </w:rPr>
        <w:t>.</w:t>
      </w:r>
    </w:p>
    <w:p w14:paraId="1D413A1F" w14:textId="77777777" w:rsidR="00DB066B" w:rsidRPr="0098716B" w:rsidRDefault="00DB066B" w:rsidP="00DB066B">
      <w:pPr>
        <w:keepNext/>
        <w:tabs>
          <w:tab w:val="left" w:pos="1152"/>
        </w:tabs>
        <w:spacing w:line="240" w:lineRule="atLeast"/>
        <w:ind w:left="1152" w:hanging="1152"/>
        <w:rPr>
          <w:rFonts w:ascii="Arial" w:hAnsi="Arial"/>
          <w:sz w:val="18"/>
        </w:rPr>
      </w:pPr>
    </w:p>
    <w:p w14:paraId="6A5F6916"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94F692D"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2682CAAD"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02A614D6"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3879FBE2" w14:textId="77777777" w:rsidR="00DB066B" w:rsidRPr="0098716B" w:rsidRDefault="00DB066B" w:rsidP="00DB066B">
      <w:pPr>
        <w:tabs>
          <w:tab w:val="left" w:pos="1152"/>
        </w:tabs>
        <w:spacing w:line="240" w:lineRule="atLeast"/>
        <w:ind w:left="1152" w:hanging="1152"/>
        <w:rPr>
          <w:rFonts w:ascii="Arial" w:hAnsi="Arial"/>
          <w:sz w:val="18"/>
        </w:rPr>
      </w:pPr>
    </w:p>
    <w:p w14:paraId="3AC0D20A" w14:textId="77777777" w:rsidR="00DB066B" w:rsidRPr="0098716B" w:rsidRDefault="00DB066B" w:rsidP="00DB066B">
      <w:pPr>
        <w:spacing w:line="240" w:lineRule="atLeast"/>
        <w:rPr>
          <w:rFonts w:ascii="Arial" w:hAnsi="Arial"/>
          <w:sz w:val="18"/>
        </w:rPr>
      </w:pPr>
    </w:p>
    <w:p w14:paraId="12469850"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r w:rsidRPr="0098716B">
        <w:rPr>
          <w:rFonts w:ascii="Arial" w:hAnsi="Arial"/>
          <w:b/>
          <w:sz w:val="18"/>
        </w:rPr>
        <w:t>BOX 9E</w:t>
      </w:r>
    </w:p>
    <w:p w14:paraId="394DDDE6"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p>
    <w:p w14:paraId="7B469A2A"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CHECK ITEM DMQ.622:</w:t>
      </w:r>
    </w:p>
    <w:p w14:paraId="5E9546C0"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 xml:space="preserve">IF THE SP’S SPOUSE OR PARTNER WAS SELECTED IN DMQ.590 </w:t>
      </w:r>
      <w:r w:rsidRPr="0098716B">
        <w:rPr>
          <w:rFonts w:ascii="Arial" w:hAnsi="Arial"/>
          <w:b/>
          <w:sz w:val="18"/>
        </w:rPr>
        <w:t>AND</w:t>
      </w:r>
      <w:r w:rsidRPr="0098716B">
        <w:rPr>
          <w:rFonts w:ascii="Arial" w:hAnsi="Arial"/>
          <w:sz w:val="18"/>
        </w:rPr>
        <w:t xml:space="preserve"> </w:t>
      </w:r>
    </w:p>
    <w:p w14:paraId="1FC81994"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b/>
          <w:sz w:val="18"/>
        </w:rPr>
        <w:t>{P}</w:t>
      </w:r>
      <w:r w:rsidRPr="0098716B">
        <w:rPr>
          <w:rFonts w:ascii="Arial" w:hAnsi="Arial"/>
          <w:sz w:val="18"/>
        </w:rPr>
        <w:t xml:space="preserve"> RELATIONSHIP IN DMQ.600 OR DMQ.610 = SON OR DAUGHTER (CODE 3), CONTINUE.</w:t>
      </w:r>
    </w:p>
    <w:p w14:paraId="5A8A16D5" w14:textId="77777777" w:rsidR="00DB066B" w:rsidRPr="0098716B" w:rsidRDefault="00DB066B" w:rsidP="00DB066B">
      <w:pPr>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GO TO BOX 9F.</w:t>
      </w:r>
    </w:p>
    <w:p w14:paraId="7E9AE1EF" w14:textId="77777777" w:rsidR="00DB066B" w:rsidRPr="0098716B" w:rsidRDefault="00DB066B" w:rsidP="00DB066B">
      <w:pPr>
        <w:tabs>
          <w:tab w:val="left" w:pos="1152"/>
        </w:tabs>
        <w:spacing w:line="240" w:lineRule="atLeast"/>
        <w:rPr>
          <w:rFonts w:ascii="Arial" w:hAnsi="Arial"/>
          <w:sz w:val="18"/>
        </w:rPr>
      </w:pPr>
    </w:p>
    <w:p w14:paraId="16DA97FF" w14:textId="77777777" w:rsidR="00DB066B" w:rsidRPr="0098716B" w:rsidRDefault="00DB066B" w:rsidP="00DB066B">
      <w:pPr>
        <w:tabs>
          <w:tab w:val="left" w:pos="1152"/>
        </w:tabs>
        <w:spacing w:line="240" w:lineRule="atLeast"/>
        <w:rPr>
          <w:rFonts w:ascii="Arial" w:hAnsi="Arial"/>
          <w:sz w:val="18"/>
        </w:rPr>
      </w:pPr>
    </w:p>
    <w:p w14:paraId="5B05C303"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DMQ.625</w:t>
      </w:r>
      <w:r w:rsidRPr="0098716B">
        <w:rPr>
          <w:rFonts w:ascii="Arial" w:hAnsi="Arial"/>
          <w:sz w:val="18"/>
        </w:rPr>
        <w:tab/>
        <w:t>Is {PERSON}, {NAME OF SPOUSE/PARTNER’s} biological, adoptive, step, foster child, or (son or daughter)-in-law?</w:t>
      </w:r>
    </w:p>
    <w:p w14:paraId="07173ED5" w14:textId="77777777" w:rsidR="00DB066B" w:rsidRPr="0098716B" w:rsidRDefault="00DB066B" w:rsidP="00DB066B">
      <w:pPr>
        <w:keepNext/>
        <w:tabs>
          <w:tab w:val="left" w:pos="1152"/>
        </w:tabs>
        <w:spacing w:line="240" w:lineRule="atLeast"/>
        <w:ind w:left="1152" w:hanging="1152"/>
        <w:rPr>
          <w:rFonts w:ascii="Arial" w:hAnsi="Arial"/>
          <w:sz w:val="18"/>
        </w:rPr>
      </w:pPr>
    </w:p>
    <w:p w14:paraId="21D224B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BIOLOGICAL CHILD</w:t>
      </w:r>
      <w:r w:rsidRPr="0098716B">
        <w:rPr>
          <w:rFonts w:ascii="Arial" w:hAnsi="Arial"/>
          <w:sz w:val="18"/>
        </w:rPr>
        <w:tab/>
      </w:r>
      <w:r w:rsidRPr="0098716B">
        <w:rPr>
          <w:rFonts w:ascii="Arial" w:hAnsi="Arial"/>
          <w:sz w:val="18"/>
        </w:rPr>
        <w:tab/>
        <w:t>1</w:t>
      </w:r>
    </w:p>
    <w:p w14:paraId="15D6F77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ADOPTIVE CHILD</w:t>
      </w:r>
      <w:r w:rsidRPr="0098716B">
        <w:rPr>
          <w:rFonts w:ascii="Arial" w:hAnsi="Arial"/>
          <w:sz w:val="18"/>
        </w:rPr>
        <w:tab/>
      </w:r>
      <w:r w:rsidRPr="0098716B">
        <w:rPr>
          <w:rFonts w:ascii="Arial" w:hAnsi="Arial"/>
          <w:sz w:val="18"/>
        </w:rPr>
        <w:tab/>
        <w:t>2</w:t>
      </w:r>
    </w:p>
    <w:p w14:paraId="72E1580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STEP CHILD</w:t>
      </w:r>
      <w:r w:rsidRPr="0098716B">
        <w:rPr>
          <w:rFonts w:ascii="Arial" w:hAnsi="Arial"/>
          <w:sz w:val="18"/>
        </w:rPr>
        <w:tab/>
      </w:r>
      <w:r w:rsidRPr="0098716B">
        <w:rPr>
          <w:rFonts w:ascii="Arial" w:hAnsi="Arial"/>
          <w:sz w:val="18"/>
        </w:rPr>
        <w:tab/>
        <w:t>3</w:t>
      </w:r>
    </w:p>
    <w:p w14:paraId="49FB6B79"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FOSTER CHILD</w:t>
      </w:r>
      <w:r w:rsidRPr="0098716B">
        <w:rPr>
          <w:rFonts w:ascii="Arial" w:hAnsi="Arial"/>
          <w:sz w:val="18"/>
        </w:rPr>
        <w:tab/>
      </w:r>
      <w:r w:rsidRPr="0098716B">
        <w:rPr>
          <w:rFonts w:ascii="Arial" w:hAnsi="Arial"/>
          <w:sz w:val="18"/>
        </w:rPr>
        <w:tab/>
        <w:t>4</w:t>
      </w:r>
    </w:p>
    <w:p w14:paraId="4D56D3E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(SON/DAUGHTER)-IN-LAW</w:t>
      </w:r>
      <w:r w:rsidRPr="0098716B">
        <w:rPr>
          <w:rFonts w:ascii="Arial" w:hAnsi="Arial"/>
          <w:sz w:val="18"/>
        </w:rPr>
        <w:tab/>
      </w:r>
      <w:r w:rsidRPr="0098716B">
        <w:rPr>
          <w:rFonts w:ascii="Arial" w:hAnsi="Arial"/>
          <w:sz w:val="18"/>
        </w:rPr>
        <w:tab/>
        <w:t>5</w:t>
      </w:r>
    </w:p>
    <w:p w14:paraId="170C21A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4774E51B"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6A860EED" w14:textId="77777777" w:rsidR="00DB066B" w:rsidRPr="0098716B" w:rsidRDefault="00DB066B" w:rsidP="00DB066B">
      <w:pPr>
        <w:tabs>
          <w:tab w:val="left" w:pos="1152"/>
        </w:tabs>
        <w:spacing w:line="240" w:lineRule="atLeast"/>
        <w:ind w:left="1152" w:hanging="1152"/>
        <w:rPr>
          <w:rFonts w:ascii="Arial" w:hAnsi="Arial"/>
          <w:sz w:val="18"/>
        </w:rPr>
      </w:pPr>
    </w:p>
    <w:p w14:paraId="33F79D4C" w14:textId="77777777" w:rsidR="00DB066B" w:rsidRPr="0098716B" w:rsidRDefault="00DB066B" w:rsidP="00DB066B">
      <w:pPr>
        <w:keepNext/>
        <w:tabs>
          <w:tab w:val="left" w:pos="1152"/>
        </w:tabs>
        <w:spacing w:line="240" w:lineRule="atLeast"/>
        <w:ind w:left="1170" w:hanging="1170"/>
        <w:rPr>
          <w:rFonts w:ascii="Arial" w:hAnsi="Arial"/>
          <w:sz w:val="18"/>
        </w:rPr>
      </w:pPr>
    </w:p>
    <w:p w14:paraId="3D5A4879" w14:textId="77777777" w:rsidR="00DB066B" w:rsidRPr="0098716B" w:rsidRDefault="00DB066B" w:rsidP="00DB066B">
      <w:pPr>
        <w:tabs>
          <w:tab w:val="left" w:pos="1152"/>
        </w:tabs>
        <w:spacing w:line="240" w:lineRule="atLeast"/>
        <w:ind w:left="1152" w:hanging="1152"/>
        <w:rPr>
          <w:rFonts w:ascii="Arial" w:hAnsi="Arial"/>
          <w:sz w:val="18"/>
        </w:rPr>
      </w:pPr>
    </w:p>
    <w:p w14:paraId="4B9B17F5"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9F</w:t>
      </w:r>
    </w:p>
    <w:p w14:paraId="17F2EF38"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b/>
          <w:sz w:val="18"/>
        </w:rPr>
      </w:pPr>
    </w:p>
    <w:p w14:paraId="5DCFE952"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END EMBEDDED LOOP 2A:</w:t>
      </w:r>
    </w:p>
    <w:p w14:paraId="0C36CE8D"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BOX 9B THROUGH DMQ.625 FOR NEXT PERSON SELECTED IN DMQ.590.</w:t>
      </w:r>
    </w:p>
    <w:p w14:paraId="2D9EAFF2"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IF NO NEXT PERSON, CONTINUE WITH BOX 10.</w:t>
      </w:r>
    </w:p>
    <w:p w14:paraId="3BD09DA6" w14:textId="77777777" w:rsidR="00DB066B" w:rsidRPr="0098716B" w:rsidRDefault="00DB066B" w:rsidP="00DB066B">
      <w:pPr>
        <w:tabs>
          <w:tab w:val="left" w:pos="1152"/>
        </w:tabs>
        <w:spacing w:line="240" w:lineRule="atLeast"/>
        <w:rPr>
          <w:rFonts w:ascii="Arial" w:hAnsi="Arial"/>
          <w:sz w:val="18"/>
        </w:rPr>
      </w:pPr>
    </w:p>
    <w:p w14:paraId="4D3CAEC3" w14:textId="77777777" w:rsidR="00DB066B" w:rsidRPr="0098716B" w:rsidRDefault="00DB066B" w:rsidP="00DB066B">
      <w:pPr>
        <w:tabs>
          <w:tab w:val="left" w:pos="1152"/>
        </w:tabs>
        <w:spacing w:line="240" w:lineRule="atLeast"/>
        <w:ind w:left="1152" w:hanging="1152"/>
        <w:rPr>
          <w:rFonts w:ascii="Arial" w:hAnsi="Arial"/>
          <w:sz w:val="18"/>
        </w:rPr>
      </w:pPr>
    </w:p>
    <w:p w14:paraId="2C09574B"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10</w:t>
      </w:r>
    </w:p>
    <w:p w14:paraId="7D6693A9"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b/>
          <w:sz w:val="18"/>
        </w:rPr>
      </w:pPr>
    </w:p>
    <w:p w14:paraId="633BBC2B"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END LOOP 2:</w:t>
      </w:r>
    </w:p>
    <w:p w14:paraId="05AEAE8B"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DMQ.580 THROUGH DMQ.625 FOR NEXT PERSON WHO HAS NOT BEEN IDENTIFIED AS RELATED TO THE SP.</w:t>
      </w:r>
    </w:p>
    <w:p w14:paraId="196AB3B6"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IF NO NEXT PERSON, CONTINUE WITH BOX 11.</w:t>
      </w:r>
    </w:p>
    <w:p w14:paraId="2D7CFCD9" w14:textId="77777777" w:rsidR="00DB066B" w:rsidRPr="0098716B" w:rsidRDefault="00DB066B" w:rsidP="00DB066B">
      <w:pPr>
        <w:tabs>
          <w:tab w:val="left" w:pos="1152"/>
        </w:tabs>
        <w:spacing w:line="240" w:lineRule="atLeast"/>
        <w:ind w:left="1152" w:hanging="1152"/>
        <w:rPr>
          <w:rFonts w:ascii="Arial" w:hAnsi="Arial"/>
          <w:sz w:val="18"/>
        </w:rPr>
      </w:pPr>
    </w:p>
    <w:p w14:paraId="2EFCDF5C" w14:textId="77777777" w:rsidR="00DB066B" w:rsidRPr="0098716B" w:rsidRDefault="00DB066B" w:rsidP="00DB066B">
      <w:pPr>
        <w:tabs>
          <w:tab w:val="left" w:pos="1152"/>
        </w:tabs>
        <w:spacing w:line="240" w:lineRule="atLeast"/>
        <w:ind w:left="1152" w:hanging="1152"/>
        <w:rPr>
          <w:rFonts w:ascii="Arial" w:hAnsi="Arial"/>
          <w:sz w:val="18"/>
        </w:rPr>
      </w:pPr>
    </w:p>
    <w:p w14:paraId="36118DAF"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lastRenderedPageBreak/>
        <w:t>BOX 11</w:t>
      </w:r>
    </w:p>
    <w:p w14:paraId="5A75546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6234E257"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CHECK ITEM DMQ.625:</w:t>
      </w:r>
    </w:p>
    <w:p w14:paraId="21DC1067"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440"/>
        </w:tabs>
        <w:spacing w:line="240" w:lineRule="atLeast"/>
        <w:ind w:left="1440" w:right="1440"/>
        <w:rPr>
          <w:rFonts w:ascii="Arial" w:hAnsi="Arial"/>
          <w:sz w:val="18"/>
        </w:rPr>
      </w:pPr>
      <w:r w:rsidRPr="0098716B">
        <w:rPr>
          <w:rFonts w:ascii="Arial" w:hAnsi="Arial"/>
          <w:sz w:val="18"/>
        </w:rPr>
        <w:t xml:space="preserve">IF THE SP IS MARRIED (CODED AS 01 IN DMQ.530 OR DMQ.540) OR </w:t>
      </w:r>
      <w:r w:rsidRPr="0098716B">
        <w:rPr>
          <w:rFonts w:ascii="Arial" w:hAnsi="Arial"/>
          <w:sz w:val="18"/>
        </w:rPr>
        <w:br/>
        <w:t>LIVING WITH A PARTNER (CODED AS 02 IN DMQ.530 OR DMQ.540)</w:t>
      </w:r>
    </w:p>
    <w:p w14:paraId="126E0F5F"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2010" w:right="1440" w:hanging="570"/>
        <w:rPr>
          <w:rFonts w:ascii="Arial" w:hAnsi="Arial"/>
          <w:b/>
          <w:sz w:val="18"/>
        </w:rPr>
      </w:pPr>
      <w:r w:rsidRPr="0098716B">
        <w:rPr>
          <w:rFonts w:ascii="Arial" w:hAnsi="Arial"/>
          <w:b/>
          <w:sz w:val="18"/>
        </w:rPr>
        <w:t>AND</w:t>
      </w:r>
    </w:p>
    <w:p w14:paraId="23505BB9"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2010" w:right="1440" w:hanging="570"/>
        <w:rPr>
          <w:rFonts w:ascii="Arial" w:hAnsi="Arial"/>
          <w:sz w:val="18"/>
        </w:rPr>
      </w:pPr>
      <w:r w:rsidRPr="0098716B">
        <w:rPr>
          <w:rFonts w:ascii="Arial" w:hAnsi="Arial"/>
          <w:sz w:val="18"/>
        </w:rPr>
        <w:t xml:space="preserve">THE SP HAS A CHILD (CODED AS 03 IN DMQ.530 OR DMQ.540), </w:t>
      </w:r>
    </w:p>
    <w:p w14:paraId="5CDB8220"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2010" w:right="1440" w:hanging="570"/>
        <w:rPr>
          <w:rFonts w:ascii="Arial" w:hAnsi="Arial"/>
          <w:sz w:val="18"/>
        </w:rPr>
      </w:pPr>
      <w:r w:rsidRPr="0098716B">
        <w:rPr>
          <w:rFonts w:ascii="Arial" w:hAnsi="Arial"/>
          <w:sz w:val="18"/>
        </w:rPr>
        <w:t>CONTINUE.</w:t>
      </w:r>
    </w:p>
    <w:p w14:paraId="6C1BEF1F"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tabs>
          <w:tab w:val="left" w:pos="1728"/>
          <w:tab w:val="left" w:pos="2016"/>
        </w:tabs>
        <w:spacing w:line="80" w:lineRule="exact"/>
        <w:ind w:left="2016" w:right="1440" w:hanging="576"/>
        <w:rPr>
          <w:rFonts w:ascii="Arial" w:hAnsi="Arial"/>
          <w:sz w:val="18"/>
        </w:rPr>
      </w:pPr>
    </w:p>
    <w:p w14:paraId="06B16EE1" w14:textId="77777777" w:rsidR="00DB066B" w:rsidRPr="0098716B" w:rsidRDefault="00DB066B" w:rsidP="00DB066B">
      <w:pPr>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1440" w:right="1440"/>
        <w:rPr>
          <w:rFonts w:ascii="Arial" w:hAnsi="Arial"/>
          <w:sz w:val="18"/>
        </w:rPr>
      </w:pPr>
      <w:r w:rsidRPr="0098716B">
        <w:rPr>
          <w:rFonts w:ascii="Arial" w:hAnsi="Arial"/>
          <w:sz w:val="18"/>
        </w:rPr>
        <w:t>OTHERWISE GO TO BOX 14.</w:t>
      </w:r>
    </w:p>
    <w:p w14:paraId="5FF74F88" w14:textId="77777777" w:rsidR="00DB066B" w:rsidRPr="0098716B" w:rsidRDefault="00DB066B" w:rsidP="00DB066B">
      <w:pPr>
        <w:tabs>
          <w:tab w:val="left" w:pos="1152"/>
        </w:tabs>
        <w:spacing w:line="240" w:lineRule="atLeast"/>
        <w:ind w:left="1152" w:hanging="1152"/>
        <w:rPr>
          <w:rFonts w:ascii="Arial" w:hAnsi="Arial"/>
          <w:sz w:val="18"/>
        </w:rPr>
      </w:pPr>
    </w:p>
    <w:p w14:paraId="2DB2EB2D" w14:textId="77777777" w:rsidR="00DB066B" w:rsidRPr="0098716B" w:rsidRDefault="00DB066B" w:rsidP="00DB066B">
      <w:pPr>
        <w:tabs>
          <w:tab w:val="left" w:pos="1152"/>
        </w:tabs>
        <w:spacing w:line="240" w:lineRule="atLeast"/>
        <w:rPr>
          <w:rFonts w:ascii="Arial" w:hAnsi="Arial"/>
          <w:sz w:val="18"/>
        </w:rPr>
      </w:pPr>
    </w:p>
    <w:p w14:paraId="43F4DDDC"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b/>
          <w:sz w:val="18"/>
        </w:rPr>
      </w:pPr>
      <w:r w:rsidRPr="0098716B">
        <w:rPr>
          <w:rFonts w:ascii="Arial" w:hAnsi="Arial"/>
          <w:b/>
          <w:sz w:val="18"/>
        </w:rPr>
        <w:t>BOX 12</w:t>
      </w:r>
    </w:p>
    <w:p w14:paraId="23F029D3"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4F814284"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LOOP 3:</w:t>
      </w:r>
    </w:p>
    <w:p w14:paraId="2CE1AB01"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DMQ.630 FOR EACH CHILD OF THE SP (CODED AS 3 IN DMQ.530 OR DMQ.540).</w:t>
      </w:r>
    </w:p>
    <w:p w14:paraId="686A122A" w14:textId="77777777" w:rsidR="00DB066B" w:rsidRPr="0098716B" w:rsidRDefault="00DB066B" w:rsidP="00DB066B">
      <w:pPr>
        <w:tabs>
          <w:tab w:val="left" w:pos="1152"/>
        </w:tabs>
        <w:spacing w:line="240" w:lineRule="atLeast"/>
        <w:ind w:left="1152" w:hanging="1152"/>
        <w:rPr>
          <w:rFonts w:ascii="Arial" w:hAnsi="Arial"/>
          <w:sz w:val="18"/>
        </w:rPr>
      </w:pPr>
    </w:p>
    <w:p w14:paraId="4847B611" w14:textId="77777777" w:rsidR="00DB066B" w:rsidRPr="0098716B" w:rsidRDefault="00DB066B" w:rsidP="00DB066B">
      <w:pPr>
        <w:tabs>
          <w:tab w:val="left" w:pos="1152"/>
        </w:tabs>
        <w:spacing w:line="240" w:lineRule="atLeast"/>
        <w:ind w:left="1152" w:hanging="1152"/>
        <w:rPr>
          <w:rFonts w:ascii="Arial" w:hAnsi="Arial"/>
          <w:sz w:val="18"/>
        </w:rPr>
      </w:pPr>
    </w:p>
    <w:p w14:paraId="022077BB"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DMQ.630</w:t>
      </w:r>
      <w:r w:rsidRPr="0098716B">
        <w:rPr>
          <w:rFonts w:ascii="Arial" w:hAnsi="Arial"/>
          <w:sz w:val="18"/>
        </w:rPr>
        <w:tab/>
        <w:t>I recorded that {NAME OF CHILD OF THE SP} is your child. Is {NAME OF CHILD} a biological, or an adoptive child of {NAME OF SPOUSE/PARTNER}?</w:t>
      </w:r>
    </w:p>
    <w:p w14:paraId="329DF456" w14:textId="77777777" w:rsidR="00DB066B" w:rsidRPr="0098716B" w:rsidRDefault="00DB066B" w:rsidP="00DB066B">
      <w:pPr>
        <w:keepNext/>
        <w:tabs>
          <w:tab w:val="left" w:pos="1152"/>
        </w:tabs>
        <w:spacing w:line="240" w:lineRule="atLeast"/>
        <w:ind w:left="1152" w:hanging="1152"/>
        <w:rPr>
          <w:rFonts w:ascii="Arial" w:hAnsi="Arial"/>
          <w:sz w:val="18"/>
        </w:rPr>
      </w:pPr>
    </w:p>
    <w:p w14:paraId="70B351F2"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2A5BA56E"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18E631D3"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52121C5B"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1BD6AB73" w14:textId="77777777" w:rsidR="00DB066B" w:rsidRPr="0098716B" w:rsidRDefault="00DB066B" w:rsidP="00DB066B">
      <w:pPr>
        <w:tabs>
          <w:tab w:val="left" w:pos="1152"/>
        </w:tabs>
        <w:spacing w:line="240" w:lineRule="atLeast"/>
        <w:ind w:left="1152" w:hanging="1152"/>
        <w:rPr>
          <w:rFonts w:ascii="Arial" w:hAnsi="Arial"/>
          <w:sz w:val="18"/>
        </w:rPr>
      </w:pPr>
    </w:p>
    <w:p w14:paraId="157C0CD5" w14:textId="77777777" w:rsidR="00DB066B" w:rsidRPr="0098716B" w:rsidRDefault="00DB066B" w:rsidP="00DB066B">
      <w:pPr>
        <w:tabs>
          <w:tab w:val="left" w:pos="1152"/>
        </w:tabs>
        <w:spacing w:line="240" w:lineRule="atLeast"/>
        <w:ind w:left="1152" w:hanging="1152"/>
        <w:rPr>
          <w:rFonts w:ascii="Arial" w:hAnsi="Arial"/>
          <w:sz w:val="18"/>
        </w:rPr>
      </w:pPr>
    </w:p>
    <w:p w14:paraId="530507B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13</w:t>
      </w:r>
    </w:p>
    <w:p w14:paraId="0306DEFE"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39A55705"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END LOOP 3:</w:t>
      </w:r>
    </w:p>
    <w:p w14:paraId="17081CC2"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DMQ.630 FOR NEXT CHILD OF THE SP.</w:t>
      </w:r>
    </w:p>
    <w:p w14:paraId="2D4402F6"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IF NO NEXT CHILD, CONTINUE WITH BOX 14.</w:t>
      </w:r>
    </w:p>
    <w:p w14:paraId="253271F5" w14:textId="77777777" w:rsidR="00DB066B" w:rsidRPr="0098716B" w:rsidRDefault="00DB066B" w:rsidP="00DB066B">
      <w:pPr>
        <w:tabs>
          <w:tab w:val="left" w:pos="1152"/>
        </w:tabs>
        <w:spacing w:line="240" w:lineRule="atLeast"/>
        <w:ind w:left="1152" w:hanging="1152"/>
        <w:rPr>
          <w:rFonts w:ascii="Arial" w:hAnsi="Arial"/>
          <w:sz w:val="18"/>
        </w:rPr>
      </w:pPr>
    </w:p>
    <w:p w14:paraId="1B4A8EA3" w14:textId="77777777" w:rsidR="00DB066B" w:rsidRPr="0098716B" w:rsidRDefault="00DB066B" w:rsidP="00DB066B">
      <w:pPr>
        <w:tabs>
          <w:tab w:val="left" w:pos="1152"/>
        </w:tabs>
        <w:spacing w:line="240" w:lineRule="atLeast"/>
        <w:ind w:left="1152" w:hanging="1152"/>
        <w:rPr>
          <w:rFonts w:ascii="Arial" w:hAnsi="Arial"/>
          <w:sz w:val="18"/>
        </w:rPr>
      </w:pPr>
    </w:p>
    <w:p w14:paraId="164EB366"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14</w:t>
      </w:r>
    </w:p>
    <w:p w14:paraId="6444FBA9"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457777A8"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CHECK ITEM DMQ.635:</w:t>
      </w:r>
    </w:p>
    <w:p w14:paraId="13364C23"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1440" w:right="1440"/>
        <w:rPr>
          <w:rFonts w:ascii="Arial" w:hAnsi="Arial"/>
          <w:sz w:val="18"/>
        </w:rPr>
      </w:pPr>
      <w:r w:rsidRPr="0098716B">
        <w:rPr>
          <w:rFonts w:ascii="Arial" w:hAnsi="Arial"/>
          <w:sz w:val="18"/>
        </w:rPr>
        <w:t>IF THE SP IS MARRIED (CODED AS 01 IN DMQ.530 or DMQ.540) OR LIVING WITH A PARTNER (CODED AS 02 IN DMQ.530 OR DMQ.540)</w:t>
      </w:r>
    </w:p>
    <w:p w14:paraId="2513A7F8"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2010" w:right="1440" w:hanging="570"/>
        <w:rPr>
          <w:rFonts w:ascii="Arial" w:hAnsi="Arial"/>
          <w:b/>
          <w:sz w:val="18"/>
        </w:rPr>
      </w:pPr>
      <w:r w:rsidRPr="0098716B">
        <w:rPr>
          <w:rFonts w:ascii="Arial" w:hAnsi="Arial"/>
          <w:b/>
          <w:sz w:val="18"/>
        </w:rPr>
        <w:t>AND</w:t>
      </w:r>
    </w:p>
    <w:p w14:paraId="7E1F92FB"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 xml:space="preserve">LIVES WITH A PERSON CODED AS “DAUGHTER/SON OF PARTNER” (CODED AS 04 IN DMQ.530 OR DMQ.540),  </w:t>
      </w:r>
    </w:p>
    <w:p w14:paraId="1C56A8BD"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2160" w:right="1440" w:hanging="720"/>
        <w:rPr>
          <w:rFonts w:ascii="Arial" w:hAnsi="Arial"/>
          <w:sz w:val="18"/>
        </w:rPr>
      </w:pPr>
      <w:r w:rsidRPr="0098716B">
        <w:rPr>
          <w:rFonts w:ascii="Arial" w:hAnsi="Arial"/>
          <w:sz w:val="18"/>
        </w:rPr>
        <w:t>CONTINUE</w:t>
      </w:r>
      <w:r w:rsidRPr="0098716B">
        <w:rPr>
          <w:rFonts w:ascii="Arial" w:hAnsi="Arial"/>
          <w:sz w:val="18"/>
        </w:rPr>
        <w:tab/>
      </w:r>
      <w:r w:rsidRPr="0098716B">
        <w:rPr>
          <w:rFonts w:ascii="Arial" w:hAnsi="Arial"/>
          <w:sz w:val="18"/>
        </w:rPr>
        <w:tab/>
      </w:r>
    </w:p>
    <w:p w14:paraId="43941062"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1440" w:right="1440"/>
        <w:rPr>
          <w:rFonts w:ascii="Arial" w:hAnsi="Arial"/>
          <w:sz w:val="18"/>
        </w:rPr>
      </w:pPr>
    </w:p>
    <w:p w14:paraId="22456282"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tabs>
          <w:tab w:val="left" w:pos="1728"/>
          <w:tab w:val="left" w:pos="2016"/>
        </w:tabs>
        <w:spacing w:line="240" w:lineRule="atLeast"/>
        <w:ind w:left="1440" w:right="1440"/>
        <w:rPr>
          <w:rFonts w:ascii="Arial" w:hAnsi="Arial"/>
          <w:sz w:val="18"/>
        </w:rPr>
      </w:pPr>
      <w:r w:rsidRPr="0098716B">
        <w:rPr>
          <w:rFonts w:ascii="Arial" w:hAnsi="Arial"/>
          <w:sz w:val="18"/>
        </w:rPr>
        <w:t>OTHERWISE GO TO BOX 17.</w:t>
      </w:r>
    </w:p>
    <w:p w14:paraId="5AE0E613" w14:textId="77777777" w:rsidR="00DB066B" w:rsidRPr="0098716B" w:rsidRDefault="00DB066B" w:rsidP="00DB066B">
      <w:pPr>
        <w:tabs>
          <w:tab w:val="left" w:pos="1152"/>
        </w:tabs>
        <w:spacing w:line="240" w:lineRule="atLeast"/>
        <w:ind w:left="1152" w:hanging="1152"/>
        <w:rPr>
          <w:rFonts w:ascii="Arial" w:hAnsi="Arial"/>
          <w:sz w:val="18"/>
        </w:rPr>
      </w:pPr>
    </w:p>
    <w:p w14:paraId="00E7405F" w14:textId="77777777" w:rsidR="00DB066B" w:rsidRPr="0098716B" w:rsidRDefault="00DB066B" w:rsidP="00DB066B">
      <w:pPr>
        <w:tabs>
          <w:tab w:val="left" w:pos="1152"/>
        </w:tabs>
        <w:spacing w:line="240" w:lineRule="atLeast"/>
        <w:rPr>
          <w:rFonts w:ascii="Arial" w:hAnsi="Arial"/>
          <w:sz w:val="18"/>
        </w:rPr>
      </w:pPr>
    </w:p>
    <w:p w14:paraId="429D2B58"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b/>
          <w:sz w:val="18"/>
        </w:rPr>
      </w:pPr>
      <w:r w:rsidRPr="0098716B">
        <w:rPr>
          <w:rFonts w:ascii="Arial" w:hAnsi="Arial"/>
          <w:b/>
          <w:sz w:val="18"/>
        </w:rPr>
        <w:lastRenderedPageBreak/>
        <w:t>BOX 15</w:t>
      </w:r>
    </w:p>
    <w:p w14:paraId="2294969A"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396269C3"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LOOP 4:</w:t>
      </w:r>
    </w:p>
    <w:p w14:paraId="0F803330"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DMQ.640 AND DMQ.645 FOR EACH CHILD OF THE SP’S PARTNER (CODED AS 04 IN DMQ.530 OR DMQ.540).</w:t>
      </w:r>
    </w:p>
    <w:p w14:paraId="443867A4" w14:textId="77777777" w:rsidR="00DB066B" w:rsidRPr="0098716B" w:rsidRDefault="00DB066B" w:rsidP="00DB066B">
      <w:pPr>
        <w:tabs>
          <w:tab w:val="left" w:pos="1152"/>
        </w:tabs>
        <w:spacing w:line="240" w:lineRule="atLeast"/>
        <w:ind w:left="1152" w:hanging="1152"/>
        <w:rPr>
          <w:rFonts w:ascii="Arial" w:hAnsi="Arial"/>
          <w:sz w:val="18"/>
        </w:rPr>
      </w:pPr>
    </w:p>
    <w:p w14:paraId="42ECE90D" w14:textId="77777777" w:rsidR="00DB066B" w:rsidRPr="0098716B" w:rsidRDefault="00DB066B" w:rsidP="00DB066B">
      <w:pPr>
        <w:tabs>
          <w:tab w:val="left" w:pos="1152"/>
        </w:tabs>
        <w:spacing w:line="240" w:lineRule="atLeast"/>
        <w:ind w:left="1152" w:hanging="1152"/>
        <w:rPr>
          <w:rFonts w:ascii="Arial" w:hAnsi="Arial"/>
          <w:sz w:val="18"/>
        </w:rPr>
      </w:pPr>
    </w:p>
    <w:p w14:paraId="15B575D6"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DMQ.640</w:t>
      </w:r>
      <w:r w:rsidRPr="0098716B">
        <w:rPr>
          <w:rFonts w:ascii="Arial" w:hAnsi="Arial"/>
          <w:sz w:val="18"/>
        </w:rPr>
        <w:tab/>
        <w:t xml:space="preserve">I recorded that {NAME OF CHILD OF THE SP} is your partner’s child. Is {NAME OF CHILD} a biological, adoptive, step, foster child, (son or daughter)-in-law or a non-relative of </w:t>
      </w:r>
      <w:r w:rsidRPr="0098716B">
        <w:rPr>
          <w:rFonts w:ascii="Arial" w:hAnsi="Arial"/>
          <w:b/>
          <w:sz w:val="18"/>
        </w:rPr>
        <w:t>{NAME OF SPOUSE/PARTNER’s}</w:t>
      </w:r>
      <w:r w:rsidRPr="0098716B">
        <w:rPr>
          <w:rFonts w:ascii="Arial" w:hAnsi="Arial"/>
          <w:sz w:val="18"/>
        </w:rPr>
        <w:t>?</w:t>
      </w:r>
    </w:p>
    <w:p w14:paraId="6D764B9C" w14:textId="77777777" w:rsidR="00DB066B" w:rsidRPr="0098716B" w:rsidRDefault="00DB066B" w:rsidP="00DB066B">
      <w:pPr>
        <w:keepNext/>
        <w:tabs>
          <w:tab w:val="left" w:pos="1152"/>
        </w:tabs>
        <w:spacing w:line="240" w:lineRule="atLeast"/>
        <w:ind w:left="1152" w:hanging="1152"/>
        <w:rPr>
          <w:rFonts w:ascii="Arial" w:hAnsi="Arial"/>
          <w:sz w:val="18"/>
        </w:rPr>
      </w:pPr>
    </w:p>
    <w:p w14:paraId="6E3F9AB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BIOLOGICAL CHILD</w:t>
      </w:r>
      <w:r w:rsidRPr="0098716B">
        <w:rPr>
          <w:rFonts w:ascii="Arial" w:hAnsi="Arial"/>
          <w:sz w:val="18"/>
        </w:rPr>
        <w:tab/>
      </w:r>
      <w:r w:rsidRPr="0098716B">
        <w:rPr>
          <w:rFonts w:ascii="Arial" w:hAnsi="Arial"/>
          <w:sz w:val="18"/>
        </w:rPr>
        <w:tab/>
        <w:t>1</w:t>
      </w:r>
    </w:p>
    <w:p w14:paraId="191ECF1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ADOPTIVE CHILD</w:t>
      </w:r>
      <w:r w:rsidRPr="0098716B">
        <w:rPr>
          <w:rFonts w:ascii="Arial" w:hAnsi="Arial"/>
          <w:sz w:val="18"/>
        </w:rPr>
        <w:tab/>
      </w:r>
      <w:r w:rsidRPr="0098716B">
        <w:rPr>
          <w:rFonts w:ascii="Arial" w:hAnsi="Arial"/>
          <w:sz w:val="18"/>
        </w:rPr>
        <w:tab/>
        <w:t>2</w:t>
      </w:r>
    </w:p>
    <w:p w14:paraId="4DFCA91C"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STEP CHILD</w:t>
      </w:r>
      <w:r w:rsidRPr="0098716B">
        <w:rPr>
          <w:rFonts w:ascii="Arial" w:hAnsi="Arial"/>
          <w:sz w:val="18"/>
        </w:rPr>
        <w:tab/>
      </w:r>
      <w:r w:rsidRPr="0098716B">
        <w:rPr>
          <w:rFonts w:ascii="Arial" w:hAnsi="Arial"/>
          <w:sz w:val="18"/>
        </w:rPr>
        <w:tab/>
        <w:t>3</w:t>
      </w:r>
    </w:p>
    <w:p w14:paraId="70F070A2"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FOSTER CHILD</w:t>
      </w:r>
      <w:r w:rsidRPr="0098716B">
        <w:rPr>
          <w:rFonts w:ascii="Arial" w:hAnsi="Arial"/>
          <w:sz w:val="18"/>
        </w:rPr>
        <w:tab/>
      </w:r>
      <w:r w:rsidRPr="0098716B">
        <w:rPr>
          <w:rFonts w:ascii="Arial" w:hAnsi="Arial"/>
          <w:sz w:val="18"/>
        </w:rPr>
        <w:tab/>
        <w:t>4</w:t>
      </w:r>
      <w:r w:rsidRPr="0098716B">
        <w:rPr>
          <w:rFonts w:ascii="Arial" w:hAnsi="Arial"/>
          <w:sz w:val="18"/>
        </w:rPr>
        <w:tab/>
        <w:t>(BOX 16)</w:t>
      </w:r>
    </w:p>
    <w:p w14:paraId="531DF26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(SON/DAUGHTER)-IN-LAW</w:t>
      </w:r>
      <w:r w:rsidRPr="0098716B">
        <w:rPr>
          <w:rFonts w:ascii="Arial" w:hAnsi="Arial"/>
          <w:sz w:val="18"/>
        </w:rPr>
        <w:tab/>
      </w:r>
      <w:r w:rsidRPr="0098716B">
        <w:rPr>
          <w:rFonts w:ascii="Arial" w:hAnsi="Arial"/>
          <w:sz w:val="18"/>
        </w:rPr>
        <w:tab/>
        <w:t>5</w:t>
      </w:r>
    </w:p>
    <w:p w14:paraId="3EE96DD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NON RELATIVE</w:t>
      </w:r>
      <w:r w:rsidRPr="0098716B">
        <w:rPr>
          <w:rFonts w:ascii="Arial" w:hAnsi="Arial"/>
          <w:sz w:val="18"/>
        </w:rPr>
        <w:tab/>
      </w:r>
      <w:r w:rsidRPr="0098716B">
        <w:rPr>
          <w:rFonts w:ascii="Arial" w:hAnsi="Arial"/>
          <w:sz w:val="18"/>
        </w:rPr>
        <w:tab/>
        <w:t>6</w:t>
      </w:r>
    </w:p>
    <w:p w14:paraId="1C281785"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491AFC31"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2B49CA74" w14:textId="77777777" w:rsidR="00DB066B" w:rsidRPr="0098716B" w:rsidRDefault="00DB066B" w:rsidP="00DB066B">
      <w:pPr>
        <w:tabs>
          <w:tab w:val="left" w:pos="1152"/>
        </w:tabs>
        <w:spacing w:line="240" w:lineRule="atLeast"/>
        <w:ind w:left="1152" w:hanging="1152"/>
        <w:rPr>
          <w:rFonts w:ascii="Arial" w:hAnsi="Arial"/>
          <w:sz w:val="18"/>
        </w:rPr>
      </w:pPr>
    </w:p>
    <w:p w14:paraId="48E89823" w14:textId="77777777" w:rsidR="00DB066B" w:rsidRPr="0098716B" w:rsidRDefault="00DB066B" w:rsidP="00DB066B">
      <w:pPr>
        <w:tabs>
          <w:tab w:val="left" w:pos="1152"/>
        </w:tabs>
        <w:spacing w:line="240" w:lineRule="atLeast"/>
        <w:ind w:left="1152" w:hanging="1152"/>
        <w:rPr>
          <w:rFonts w:ascii="Arial" w:hAnsi="Arial"/>
          <w:sz w:val="18"/>
        </w:rPr>
      </w:pPr>
    </w:p>
    <w:p w14:paraId="1E2141F2"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DMQ.645</w:t>
      </w:r>
      <w:r w:rsidRPr="0098716B">
        <w:rPr>
          <w:rFonts w:ascii="Arial" w:hAnsi="Arial"/>
          <w:sz w:val="18"/>
        </w:rPr>
        <w:tab/>
        <w:t xml:space="preserve">Is {NAME OF CHILD} a biological, or an adoptive child of </w:t>
      </w:r>
      <w:r w:rsidRPr="0098716B">
        <w:rPr>
          <w:rFonts w:ascii="Arial" w:hAnsi="Arial"/>
          <w:b/>
          <w:sz w:val="18"/>
        </w:rPr>
        <w:t>yours</w:t>
      </w:r>
      <w:r w:rsidRPr="0098716B">
        <w:rPr>
          <w:rFonts w:ascii="Arial" w:hAnsi="Arial"/>
          <w:sz w:val="18"/>
        </w:rPr>
        <w:t>?</w:t>
      </w:r>
    </w:p>
    <w:p w14:paraId="7CEBA279" w14:textId="77777777" w:rsidR="00DB066B" w:rsidRPr="0098716B" w:rsidRDefault="00DB066B" w:rsidP="00DB066B">
      <w:pPr>
        <w:keepNext/>
        <w:tabs>
          <w:tab w:val="left" w:pos="1152"/>
        </w:tabs>
        <w:spacing w:line="240" w:lineRule="atLeast"/>
        <w:ind w:left="1152" w:hanging="1152"/>
        <w:rPr>
          <w:rFonts w:ascii="Arial" w:hAnsi="Arial"/>
          <w:sz w:val="18"/>
        </w:rPr>
      </w:pPr>
    </w:p>
    <w:p w14:paraId="76C4F9A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7DABA6FB"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3D31E77D"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3E8A8D70"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6460D229" w14:textId="77777777" w:rsidR="00DB066B" w:rsidRPr="0098716B" w:rsidRDefault="00DB066B" w:rsidP="00DB066B">
      <w:pPr>
        <w:tabs>
          <w:tab w:val="left" w:pos="1152"/>
        </w:tabs>
        <w:spacing w:line="240" w:lineRule="atLeast"/>
        <w:ind w:left="1152" w:hanging="1152"/>
        <w:rPr>
          <w:rFonts w:ascii="Arial" w:hAnsi="Arial"/>
          <w:sz w:val="18"/>
        </w:rPr>
      </w:pPr>
    </w:p>
    <w:p w14:paraId="716B4BE1" w14:textId="77777777" w:rsidR="00DB066B" w:rsidRPr="0098716B" w:rsidRDefault="00DB066B" w:rsidP="00DB066B">
      <w:pPr>
        <w:tabs>
          <w:tab w:val="left" w:pos="1152"/>
        </w:tabs>
        <w:spacing w:line="240" w:lineRule="atLeast"/>
        <w:ind w:left="1152" w:hanging="1152"/>
        <w:rPr>
          <w:rFonts w:ascii="Arial" w:hAnsi="Arial"/>
          <w:sz w:val="18"/>
        </w:rPr>
      </w:pPr>
    </w:p>
    <w:p w14:paraId="3C4AE08A"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t>BOX 16</w:t>
      </w:r>
    </w:p>
    <w:p w14:paraId="1F94D3E5"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2B91AFCA"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END LOOP 4:</w:t>
      </w:r>
    </w:p>
    <w:p w14:paraId="0F11A9AF" w14:textId="77777777" w:rsidR="00DB066B" w:rsidRPr="0098716B" w:rsidRDefault="00DB066B" w:rsidP="00DB066B">
      <w:pPr>
        <w:keepNext/>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ASK DMQ.640 AND DMQ.645 FOR NEXT CHILD OF THE SP’S PARTNER.</w:t>
      </w:r>
    </w:p>
    <w:p w14:paraId="33A75520"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IF NO NEXT CHILD, CONTINUE WITH BOX 17.</w:t>
      </w:r>
    </w:p>
    <w:p w14:paraId="35796918" w14:textId="77777777" w:rsidR="00DB066B" w:rsidRPr="0098716B" w:rsidRDefault="00DB066B" w:rsidP="00DB066B">
      <w:pPr>
        <w:tabs>
          <w:tab w:val="left" w:pos="1152"/>
        </w:tabs>
        <w:spacing w:line="240" w:lineRule="atLeast"/>
        <w:ind w:left="1152" w:hanging="1152"/>
        <w:rPr>
          <w:rFonts w:ascii="Arial" w:hAnsi="Arial"/>
          <w:sz w:val="18"/>
        </w:rPr>
      </w:pPr>
    </w:p>
    <w:p w14:paraId="0DC1879A" w14:textId="77777777" w:rsidR="00DB066B" w:rsidRPr="0098716B" w:rsidRDefault="00DB066B" w:rsidP="00DB066B">
      <w:pPr>
        <w:tabs>
          <w:tab w:val="left" w:pos="1152"/>
        </w:tabs>
        <w:spacing w:line="240" w:lineRule="atLeast"/>
        <w:ind w:left="1152" w:hanging="1152"/>
        <w:rPr>
          <w:rFonts w:ascii="Arial" w:hAnsi="Arial"/>
          <w:sz w:val="18"/>
        </w:rPr>
      </w:pPr>
    </w:p>
    <w:p w14:paraId="547BD62B"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jc w:val="center"/>
        <w:rPr>
          <w:rFonts w:ascii="Arial" w:hAnsi="Arial"/>
          <w:sz w:val="18"/>
        </w:rPr>
      </w:pPr>
      <w:r w:rsidRPr="0098716B">
        <w:rPr>
          <w:rFonts w:ascii="Arial" w:hAnsi="Arial"/>
          <w:b/>
          <w:sz w:val="18"/>
        </w:rPr>
        <w:lastRenderedPageBreak/>
        <w:t>BOX 17</w:t>
      </w:r>
    </w:p>
    <w:p w14:paraId="2DD40471"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39BB2E34"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b/>
          <w:sz w:val="18"/>
        </w:rPr>
        <w:t>ITEM DMQ.650:</w:t>
      </w:r>
    </w:p>
    <w:p w14:paraId="5CE861D9"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CREATE VARIABLE TO DESIGNATE EACH PERSON REPORTED IN HOUSEHOLD COMPOSITION MATRIX AS SP’S FAMILY MEMBER (DMQ.650=1) OR SP’S NON FAMILY MEMBER (DMQ.650=2).</w:t>
      </w:r>
    </w:p>
    <w:p w14:paraId="59FE9D51"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17E62450"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DMQ.650=1, IF:</w:t>
      </w:r>
    </w:p>
    <w:p w14:paraId="730BDC83" w14:textId="77777777" w:rsidR="00DB066B" w:rsidRPr="0098716B" w:rsidRDefault="00DB066B" w:rsidP="00E15125">
      <w:pPr>
        <w:keepNext/>
        <w:keepLines/>
        <w:numPr>
          <w:ilvl w:val="0"/>
          <w:numId w:val="21"/>
        </w:numPr>
        <w:pBdr>
          <w:top w:val="single" w:sz="6" w:space="3" w:color="auto"/>
          <w:left w:val="single" w:sz="6" w:space="3" w:color="auto"/>
          <w:bottom w:val="single" w:sz="6" w:space="3" w:color="auto"/>
          <w:right w:val="single" w:sz="6" w:space="3" w:color="auto"/>
        </w:pBdr>
        <w:spacing w:line="240" w:lineRule="atLeast"/>
        <w:ind w:left="1800" w:right="1440"/>
        <w:jc w:val="both"/>
        <w:rPr>
          <w:rFonts w:ascii="Arial" w:hAnsi="Arial"/>
          <w:sz w:val="18"/>
        </w:rPr>
      </w:pPr>
      <w:r w:rsidRPr="0098716B">
        <w:rPr>
          <w:rFonts w:ascii="Arial" w:hAnsi="Arial"/>
          <w:sz w:val="18"/>
        </w:rPr>
        <w:t>RELATED BY BIRTH, MARRIAGE OR ADOPTION; STEP CHILDREN, PARENTS OR SIBLINGS ARE INCLUDED: RELATIONSHIP CODES IN (1, 5, 6, 7, 8, 9, 10, 11) IN DMQ.530 OR DMQ.540.</w:t>
      </w:r>
    </w:p>
    <w:p w14:paraId="29178A6C" w14:textId="77777777" w:rsidR="00DB066B" w:rsidRPr="0098716B" w:rsidRDefault="00DB066B" w:rsidP="00E15125">
      <w:pPr>
        <w:keepNext/>
        <w:keepLines/>
        <w:numPr>
          <w:ilvl w:val="0"/>
          <w:numId w:val="21"/>
        </w:numPr>
        <w:pBdr>
          <w:top w:val="single" w:sz="6" w:space="3" w:color="auto"/>
          <w:left w:val="single" w:sz="6" w:space="3" w:color="auto"/>
          <w:bottom w:val="single" w:sz="6" w:space="3" w:color="auto"/>
          <w:right w:val="single" w:sz="6" w:space="3" w:color="auto"/>
        </w:pBdr>
        <w:spacing w:line="240" w:lineRule="atLeast"/>
        <w:ind w:left="1800" w:right="1440"/>
        <w:jc w:val="both"/>
        <w:rPr>
          <w:rFonts w:ascii="Arial" w:hAnsi="Arial"/>
          <w:sz w:val="18"/>
        </w:rPr>
      </w:pPr>
      <w:r w:rsidRPr="0098716B">
        <w:rPr>
          <w:rFonts w:ascii="Arial" w:hAnsi="Arial"/>
          <w:sz w:val="18"/>
        </w:rPr>
        <w:t xml:space="preserve">NON-FOSTER CHILD: RELATIONSHIP CODES = 3 IN DMQ.530 OR DMQ.540, AND DMQ.550 </w:t>
      </w:r>
      <w:r w:rsidRPr="0098716B">
        <w:rPr>
          <w:rFonts w:ascii="Arial" w:hAnsi="Arial" w:cs="Arial"/>
          <w:sz w:val="18"/>
        </w:rPr>
        <w:t>≠</w:t>
      </w:r>
      <w:r w:rsidRPr="0098716B">
        <w:rPr>
          <w:rFonts w:ascii="Arial" w:hAnsi="Arial"/>
          <w:sz w:val="18"/>
        </w:rPr>
        <w:t xml:space="preserve"> 4.</w:t>
      </w:r>
    </w:p>
    <w:p w14:paraId="07261C64" w14:textId="77777777" w:rsidR="00DB066B" w:rsidRPr="0098716B" w:rsidRDefault="00DB066B" w:rsidP="00E15125">
      <w:pPr>
        <w:keepNext/>
        <w:keepLines/>
        <w:numPr>
          <w:ilvl w:val="0"/>
          <w:numId w:val="21"/>
        </w:numPr>
        <w:pBdr>
          <w:top w:val="single" w:sz="6" w:space="3" w:color="auto"/>
          <w:left w:val="single" w:sz="6" w:space="3" w:color="auto"/>
          <w:bottom w:val="single" w:sz="6" w:space="3" w:color="auto"/>
          <w:right w:val="single" w:sz="6" w:space="3" w:color="auto"/>
        </w:pBdr>
        <w:spacing w:line="240" w:lineRule="atLeast"/>
        <w:ind w:left="1800" w:right="1440"/>
        <w:jc w:val="both"/>
        <w:rPr>
          <w:rFonts w:ascii="Arial" w:hAnsi="Arial"/>
          <w:sz w:val="18"/>
        </w:rPr>
      </w:pPr>
      <w:r w:rsidRPr="0098716B">
        <w:rPr>
          <w:rFonts w:ascii="Arial" w:hAnsi="Arial"/>
          <w:sz w:val="18"/>
        </w:rPr>
        <w:t>UNMARRIED PARTNERS WHO HAVE A BIOLOGICAL OR ADOPTIVE CHILD IN COMMON: RELATIONSHIP CODES = 2 IN DMQ.530 OR DMQ.540 AND ((DMQ.630 = 1) OR (DMQ.640</w:t>
      </w:r>
      <w:r w:rsidRPr="0098716B">
        <w:rPr>
          <w:rFonts w:ascii="Arial" w:hAnsi="Arial" w:cs="Arial"/>
          <w:sz w:val="18"/>
        </w:rPr>
        <w:t xml:space="preserve"> ≠</w:t>
      </w:r>
      <w:r w:rsidRPr="0098716B">
        <w:rPr>
          <w:rFonts w:ascii="Arial" w:hAnsi="Arial"/>
          <w:sz w:val="18"/>
        </w:rPr>
        <w:t xml:space="preserve"> “BLANK” AND DMQ.640 </w:t>
      </w:r>
      <w:r w:rsidRPr="0098716B">
        <w:rPr>
          <w:rFonts w:ascii="Arial" w:hAnsi="Arial" w:cs="Arial"/>
          <w:sz w:val="18"/>
        </w:rPr>
        <w:t>≠ 4 AND DMQ.645=1</w:t>
      </w:r>
      <w:r w:rsidRPr="0098716B">
        <w:rPr>
          <w:rFonts w:ascii="Arial" w:hAnsi="Arial"/>
          <w:sz w:val="18"/>
        </w:rPr>
        <w:t>)).</w:t>
      </w:r>
    </w:p>
    <w:p w14:paraId="5C1BE2EC" w14:textId="77777777" w:rsidR="00DB066B" w:rsidRPr="0098716B" w:rsidRDefault="00DB066B" w:rsidP="00E15125">
      <w:pPr>
        <w:keepNext/>
        <w:keepLines/>
        <w:numPr>
          <w:ilvl w:val="0"/>
          <w:numId w:val="21"/>
        </w:numPr>
        <w:pBdr>
          <w:top w:val="single" w:sz="6" w:space="3" w:color="auto"/>
          <w:left w:val="single" w:sz="6" w:space="3" w:color="auto"/>
          <w:bottom w:val="single" w:sz="6" w:space="3" w:color="auto"/>
          <w:right w:val="single" w:sz="6" w:space="3" w:color="auto"/>
        </w:pBdr>
        <w:spacing w:line="240" w:lineRule="atLeast"/>
        <w:ind w:left="1800" w:right="1440"/>
        <w:jc w:val="both"/>
        <w:rPr>
          <w:rFonts w:ascii="Arial" w:hAnsi="Arial"/>
          <w:sz w:val="18"/>
        </w:rPr>
      </w:pPr>
      <w:r w:rsidRPr="0098716B">
        <w:rPr>
          <w:rFonts w:ascii="Arial" w:hAnsi="Arial"/>
          <w:sz w:val="18"/>
        </w:rPr>
        <w:t xml:space="preserve">IF UNMARRIED PARTNER WHO WAS DEEMED AS “FAMILY MEMBER” PER ABOVE ITEM 3, ALL HIS/HER OTHER CHILDREN ((DMQ.625 </w:t>
      </w:r>
      <w:r w:rsidRPr="0098716B">
        <w:rPr>
          <w:rFonts w:ascii="Arial" w:hAnsi="Arial" w:cs="Arial"/>
          <w:sz w:val="18"/>
        </w:rPr>
        <w:t>≠</w:t>
      </w:r>
      <w:r w:rsidRPr="0098716B">
        <w:rPr>
          <w:rFonts w:ascii="Arial" w:hAnsi="Arial"/>
          <w:sz w:val="18"/>
        </w:rPr>
        <w:t xml:space="preserve"> “BLANK” AND DMQ.625 </w:t>
      </w:r>
      <w:r w:rsidRPr="0098716B">
        <w:rPr>
          <w:rFonts w:ascii="Arial" w:hAnsi="Arial" w:cs="Arial"/>
          <w:sz w:val="18"/>
        </w:rPr>
        <w:t>≠ 4</w:t>
      </w:r>
      <w:r w:rsidRPr="0098716B">
        <w:rPr>
          <w:rFonts w:ascii="Arial" w:hAnsi="Arial"/>
          <w:sz w:val="18"/>
        </w:rPr>
        <w:t xml:space="preserve">)) OR ((DMQ.640 </w:t>
      </w:r>
      <w:r w:rsidRPr="0098716B">
        <w:rPr>
          <w:rFonts w:ascii="Arial" w:hAnsi="Arial" w:cs="Arial"/>
          <w:sz w:val="18"/>
        </w:rPr>
        <w:t>≠</w:t>
      </w:r>
      <w:r w:rsidRPr="0098716B">
        <w:rPr>
          <w:rFonts w:ascii="Arial" w:hAnsi="Arial"/>
          <w:sz w:val="18"/>
        </w:rPr>
        <w:t xml:space="preserve"> “BLANK” AND DMQ.640 </w:t>
      </w:r>
      <w:r w:rsidRPr="0098716B">
        <w:rPr>
          <w:rFonts w:ascii="Arial" w:hAnsi="Arial" w:cs="Arial"/>
          <w:sz w:val="18"/>
        </w:rPr>
        <w:t>≠ 4</w:t>
      </w:r>
      <w:r w:rsidRPr="0098716B">
        <w:rPr>
          <w:rFonts w:ascii="Arial" w:hAnsi="Arial"/>
          <w:sz w:val="18"/>
        </w:rPr>
        <w:t>)) WILL BE DEEMED AS FAMILY MEMBER AS WELL.</w:t>
      </w:r>
    </w:p>
    <w:p w14:paraId="34DD5339" w14:textId="77777777" w:rsidR="00DB066B" w:rsidRPr="0098716B" w:rsidRDefault="00DB066B" w:rsidP="00E15125">
      <w:pPr>
        <w:keepNext/>
        <w:keepLines/>
        <w:numPr>
          <w:ilvl w:val="0"/>
          <w:numId w:val="21"/>
        </w:numPr>
        <w:pBdr>
          <w:top w:val="single" w:sz="6" w:space="3" w:color="auto"/>
          <w:left w:val="single" w:sz="6" w:space="3" w:color="auto"/>
          <w:bottom w:val="single" w:sz="6" w:space="3" w:color="auto"/>
          <w:right w:val="single" w:sz="6" w:space="3" w:color="auto"/>
        </w:pBdr>
        <w:spacing w:line="240" w:lineRule="atLeast"/>
        <w:ind w:left="1800" w:right="1440"/>
        <w:jc w:val="both"/>
        <w:rPr>
          <w:rFonts w:ascii="Arial" w:hAnsi="Arial"/>
          <w:sz w:val="18"/>
        </w:rPr>
      </w:pPr>
      <w:r w:rsidRPr="0098716B">
        <w:rPr>
          <w:rFonts w:ascii="Arial" w:hAnsi="Arial"/>
          <w:sz w:val="18"/>
        </w:rPr>
        <w:t>RELATED TO ANOTHER FAMILY MEMBER: THE PERSON SELECTED IN DMQ.590 HAS BEEN DEEMED AS “FAMILY MEMBER” PER ABOVE ITEMS 1-4 AND ((RELATIONSHIP CODES IN (1, 3, 5, 6, 7, 8, 9, 10, 11) IN DMQ.600 OR DMQ.610) OR (DMQ.620=1)).</w:t>
      </w:r>
    </w:p>
    <w:p w14:paraId="29CE833B" w14:textId="77777777" w:rsidR="00DB066B" w:rsidRPr="0098716B" w:rsidRDefault="00DB066B" w:rsidP="00DB066B">
      <w:pPr>
        <w:keepNext/>
        <w:keepLines/>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p>
    <w:p w14:paraId="728D39E2" w14:textId="77777777" w:rsidR="00DB066B" w:rsidRPr="0098716B" w:rsidRDefault="00DB066B" w:rsidP="00DB066B">
      <w:pPr>
        <w:pBdr>
          <w:top w:val="single" w:sz="6" w:space="3" w:color="auto"/>
          <w:left w:val="single" w:sz="6" w:space="3" w:color="auto"/>
          <w:bottom w:val="single" w:sz="6" w:space="3" w:color="auto"/>
          <w:right w:val="single" w:sz="6" w:space="3" w:color="auto"/>
        </w:pBdr>
        <w:spacing w:line="240" w:lineRule="atLeast"/>
        <w:ind w:left="1440" w:right="1440"/>
        <w:rPr>
          <w:rFonts w:ascii="Arial" w:hAnsi="Arial"/>
          <w:sz w:val="18"/>
        </w:rPr>
      </w:pPr>
      <w:r w:rsidRPr="0098716B">
        <w:rPr>
          <w:rFonts w:ascii="Arial" w:hAnsi="Arial"/>
          <w:sz w:val="18"/>
        </w:rPr>
        <w:t>OTHERWISE, DMQ.650=2.</w:t>
      </w:r>
    </w:p>
    <w:p w14:paraId="2EF28FEF" w14:textId="77777777" w:rsidR="00DB066B" w:rsidRPr="0098716B" w:rsidRDefault="00DB066B" w:rsidP="00DB066B">
      <w:pPr>
        <w:tabs>
          <w:tab w:val="left" w:pos="1152"/>
        </w:tabs>
        <w:spacing w:line="240" w:lineRule="atLeast"/>
        <w:ind w:left="1152" w:hanging="1152"/>
        <w:rPr>
          <w:rFonts w:ascii="Arial" w:hAnsi="Arial"/>
          <w:sz w:val="18"/>
        </w:rPr>
      </w:pPr>
    </w:p>
    <w:p w14:paraId="2A888EFB" w14:textId="77777777" w:rsidR="00DB066B" w:rsidRPr="0098716B" w:rsidRDefault="00DB066B" w:rsidP="00DB066B">
      <w:pPr>
        <w:tabs>
          <w:tab w:val="left" w:pos="1152"/>
        </w:tabs>
        <w:spacing w:line="240" w:lineRule="atLeast"/>
        <w:ind w:left="1152" w:hanging="1152"/>
        <w:rPr>
          <w:rFonts w:ascii="Arial" w:hAnsi="Arial"/>
          <w:sz w:val="18"/>
        </w:rPr>
      </w:pPr>
    </w:p>
    <w:p w14:paraId="53E1EDC7" w14:textId="77777777" w:rsidR="00DB066B" w:rsidRPr="0098716B" w:rsidRDefault="00DB066B" w:rsidP="00DB066B">
      <w:pPr>
        <w:keepNext/>
        <w:keepLines/>
        <w:tabs>
          <w:tab w:val="left" w:pos="1152"/>
        </w:tabs>
        <w:spacing w:line="240" w:lineRule="atLeast"/>
        <w:ind w:left="1152" w:hanging="1152"/>
        <w:rPr>
          <w:rFonts w:ascii="Arial" w:hAnsi="Arial"/>
          <w:sz w:val="18"/>
        </w:rPr>
      </w:pPr>
      <w:r w:rsidRPr="0098716B">
        <w:rPr>
          <w:rFonts w:ascii="Arial" w:hAnsi="Arial"/>
          <w:sz w:val="18"/>
        </w:rPr>
        <w:lastRenderedPageBreak/>
        <w:t>INQ.202</w:t>
      </w:r>
      <w:r w:rsidRPr="0098716B">
        <w:rPr>
          <w:rFonts w:ascii="Arial" w:hAnsi="Arial"/>
          <w:sz w:val="18"/>
        </w:rPr>
        <w:tab/>
        <w:t>This question is about {your/SP’s} {income/combined family income}. When answering this question, please remember that by {income/combined family income}, I mean {your/SP’s} {income/income plus the income of {NAMES OF OTHER FAMILY MEMBERS}} for {LAST CALENDAR YEAR}. Include income from all sources such as wages, salaries, Social Security or retirement benefits, help from relatives and so forth. Can you tell me the amount before taxes?</w:t>
      </w:r>
    </w:p>
    <w:p w14:paraId="1D6BC6C8" w14:textId="77777777" w:rsidR="00DB066B" w:rsidRPr="0098716B" w:rsidRDefault="00DB066B" w:rsidP="00DB066B">
      <w:pPr>
        <w:keepNext/>
        <w:keepLines/>
        <w:tabs>
          <w:tab w:val="left" w:pos="1152"/>
        </w:tabs>
        <w:spacing w:line="240" w:lineRule="atLeast"/>
        <w:ind w:left="1152" w:hanging="1152"/>
        <w:rPr>
          <w:rFonts w:ascii="Arial" w:hAnsi="Arial"/>
          <w:sz w:val="18"/>
        </w:rPr>
      </w:pPr>
    </w:p>
    <w:p w14:paraId="4AB5B82E" w14:textId="77777777" w:rsidR="00DB066B" w:rsidRPr="0098716B" w:rsidRDefault="00DB066B" w:rsidP="00DB066B">
      <w:pPr>
        <w:keepNext/>
        <w:keepLines/>
        <w:tabs>
          <w:tab w:val="left" w:pos="1980"/>
        </w:tabs>
        <w:spacing w:line="240" w:lineRule="atLeast"/>
        <w:ind w:left="1980" w:hanging="810"/>
        <w:rPr>
          <w:rFonts w:ascii="Arial" w:hAnsi="Arial"/>
          <w:sz w:val="18"/>
          <w:szCs w:val="18"/>
        </w:rPr>
      </w:pPr>
      <w:r w:rsidRPr="0098716B">
        <w:rPr>
          <w:rFonts w:ascii="Arial" w:hAnsi="Arial"/>
          <w:b/>
          <w:sz w:val="18"/>
          <w:szCs w:val="18"/>
        </w:rPr>
        <w:t>PROBE:</w:t>
      </w:r>
      <w:r w:rsidRPr="0098716B">
        <w:rPr>
          <w:rFonts w:ascii="Arial" w:hAnsi="Arial"/>
          <w:sz w:val="18"/>
          <w:szCs w:val="18"/>
        </w:rPr>
        <w:tab/>
      </w:r>
      <w:r w:rsidRPr="0098716B">
        <w:rPr>
          <w:rFonts w:ascii="Arial" w:hAnsi="Arial" w:cs="Arial"/>
          <w:sz w:val="18"/>
          <w:szCs w:val="18"/>
        </w:rPr>
        <w:t>Income is important in using the health information we collect. For example, it helps us to learn whether persons in one income group use certain types of medical services or have certain health conditions more or less often than those in another income group</w:t>
      </w:r>
      <w:r w:rsidRPr="0098716B">
        <w:rPr>
          <w:rFonts w:ascii="Arial" w:hAnsi="Arial"/>
          <w:sz w:val="18"/>
          <w:szCs w:val="18"/>
        </w:rPr>
        <w:t>.</w:t>
      </w:r>
    </w:p>
    <w:p w14:paraId="3867882A" w14:textId="77777777" w:rsidR="00DB066B" w:rsidRPr="0098716B" w:rsidRDefault="00DB066B" w:rsidP="00DB066B">
      <w:pPr>
        <w:keepNext/>
        <w:keepLines/>
        <w:tabs>
          <w:tab w:val="left" w:pos="1152"/>
        </w:tabs>
        <w:spacing w:line="240" w:lineRule="atLeast"/>
        <w:ind w:left="1152" w:hanging="1152"/>
        <w:rPr>
          <w:rFonts w:ascii="Arial" w:hAnsi="Arial"/>
          <w:sz w:val="18"/>
        </w:rPr>
      </w:pPr>
    </w:p>
    <w:p w14:paraId="76DF89B9" w14:textId="77777777" w:rsidR="00DB066B" w:rsidRPr="0098716B" w:rsidRDefault="00DB066B" w:rsidP="00DB066B">
      <w:pPr>
        <w:keepNext/>
        <w:keepLines/>
        <w:tabs>
          <w:tab w:val="left" w:pos="1152"/>
        </w:tabs>
        <w:spacing w:line="240" w:lineRule="atLeast"/>
        <w:ind w:left="1152" w:hanging="1152"/>
        <w:rPr>
          <w:rFonts w:ascii="Arial" w:hAnsi="Arial"/>
          <w:sz w:val="18"/>
        </w:rPr>
      </w:pPr>
      <w:r w:rsidRPr="0098716B">
        <w:rPr>
          <w:rFonts w:ascii="Arial" w:hAnsi="Arial"/>
          <w:sz w:val="18"/>
        </w:rPr>
        <w:tab/>
        <w:t>CAPI INSTRUCTIONS:</w:t>
      </w:r>
    </w:p>
    <w:p w14:paraId="78B36F92" w14:textId="77777777" w:rsidR="00DB066B" w:rsidRPr="0098716B" w:rsidRDefault="00DB066B" w:rsidP="00DB066B">
      <w:pPr>
        <w:keepNext/>
        <w:keepLines/>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DISPLAY “INCOME” IF ONLY 1 PERSON IN THE FAMILY IN DMQ.500.</w:t>
      </w:r>
    </w:p>
    <w:p w14:paraId="16CC2D80" w14:textId="77777777" w:rsidR="00DB066B" w:rsidRPr="0098716B" w:rsidRDefault="00DB066B" w:rsidP="00DB066B">
      <w:pPr>
        <w:keepNext/>
        <w:keepLines/>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 xml:space="preserve">DISPLAY "COMBINED FAMILY INCOME” AND “INCOME PLUS THE INCOME OF {NAMES OF OTHER FAMILY MEMBERS}” IF MORE THAN 1 PERSON IN THE FAMILY IN DMQ.500 </w:t>
      </w:r>
      <w:r w:rsidRPr="0098716B">
        <w:rPr>
          <w:rFonts w:ascii="Arial" w:hAnsi="Arial"/>
          <w:b/>
          <w:sz w:val="18"/>
        </w:rPr>
        <w:t>AND</w:t>
      </w:r>
      <w:r w:rsidRPr="0098716B">
        <w:rPr>
          <w:rFonts w:ascii="Arial" w:hAnsi="Arial"/>
          <w:sz w:val="18"/>
        </w:rPr>
        <w:t xml:space="preserve"> AT LEAST 1 PERSON IS CODED AS SP FAMILY MEMBER (DMQ.650=1).</w:t>
      </w:r>
    </w:p>
    <w:p w14:paraId="31FA4BE9" w14:textId="77777777" w:rsidR="00DB066B" w:rsidRPr="0098716B" w:rsidRDefault="00DB066B" w:rsidP="00DB066B">
      <w:pPr>
        <w:keepNext/>
        <w:keepLines/>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{NAMES OF OTHER FAMILY MEMBERS} INCLUDES: ALL HH MEMBERS WITH DMQ.650=1. SEPARATE NAMES WITH COMMAS. IF MORE THAN ONE NAME, INSERT “AND” BEFORE LAST NAME IN LIST.</w:t>
      </w:r>
    </w:p>
    <w:p w14:paraId="6A3EFD43" w14:textId="77777777" w:rsidR="00DB066B" w:rsidRPr="0098716B" w:rsidRDefault="00DB066B" w:rsidP="00DB066B">
      <w:pPr>
        <w:keepNext/>
        <w:keepLines/>
        <w:tabs>
          <w:tab w:val="left" w:pos="1152"/>
        </w:tabs>
        <w:spacing w:line="240" w:lineRule="atLeast"/>
        <w:ind w:left="1152" w:hanging="1152"/>
        <w:rPr>
          <w:rFonts w:ascii="Arial" w:hAnsi="Arial"/>
          <w:sz w:val="18"/>
        </w:rPr>
      </w:pPr>
    </w:p>
    <w:p w14:paraId="0D86E875"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 |___|___|___|___|___|___|___|___|___|    (END OF SECTION)</w:t>
      </w:r>
    </w:p>
    <w:p w14:paraId="0B908050" w14:textId="77777777" w:rsidR="00DB066B" w:rsidRPr="0098716B" w:rsidRDefault="00DB066B" w:rsidP="00DB066B">
      <w:pPr>
        <w:keepNext/>
        <w:keepLines/>
        <w:tabs>
          <w:tab w:val="right" w:leader="dot" w:pos="7200"/>
          <w:tab w:val="right" w:pos="7488"/>
          <w:tab w:val="left" w:pos="7632"/>
        </w:tabs>
        <w:spacing w:line="240" w:lineRule="atLeast"/>
        <w:ind w:left="3600"/>
        <w:rPr>
          <w:rFonts w:ascii="Arial" w:hAnsi="Arial"/>
          <w:sz w:val="18"/>
        </w:rPr>
      </w:pPr>
    </w:p>
    <w:p w14:paraId="41972C31" w14:textId="77777777" w:rsidR="00DB066B" w:rsidRPr="0098716B" w:rsidRDefault="00DB066B" w:rsidP="00DB066B">
      <w:pPr>
        <w:keepNext/>
        <w:keepLines/>
        <w:tabs>
          <w:tab w:val="right" w:leader="dot" w:pos="6408"/>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7777777777</w:t>
      </w:r>
      <w:r w:rsidRPr="0098716B">
        <w:rPr>
          <w:rFonts w:ascii="Arial" w:hAnsi="Arial"/>
          <w:sz w:val="18"/>
        </w:rPr>
        <w:tab/>
        <w:t>(INQ.222)</w:t>
      </w:r>
    </w:p>
    <w:p w14:paraId="5F87374E" w14:textId="77777777" w:rsidR="00DB066B" w:rsidRPr="0098716B" w:rsidRDefault="00DB066B" w:rsidP="00DB066B">
      <w:pPr>
        <w:keepNext/>
        <w:keepLines/>
        <w:tabs>
          <w:tab w:val="right" w:leader="dot" w:pos="6408"/>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9999999999</w:t>
      </w:r>
      <w:r w:rsidRPr="0098716B">
        <w:rPr>
          <w:rFonts w:ascii="Arial" w:hAnsi="Arial"/>
          <w:sz w:val="18"/>
        </w:rPr>
        <w:tab/>
        <w:t>(INQ.222)</w:t>
      </w:r>
    </w:p>
    <w:p w14:paraId="61618D91" w14:textId="77777777" w:rsidR="00DB066B" w:rsidRPr="0098716B" w:rsidRDefault="00DB066B" w:rsidP="00DB066B">
      <w:pPr>
        <w:keepNext/>
        <w:keepLines/>
        <w:spacing w:line="240" w:lineRule="atLeast"/>
        <w:rPr>
          <w:rFonts w:ascii="Arial" w:hAnsi="Arial"/>
          <w:sz w:val="18"/>
        </w:rPr>
      </w:pPr>
    </w:p>
    <w:p w14:paraId="7680D288" w14:textId="77777777" w:rsidR="00DB066B" w:rsidRPr="0098716B" w:rsidRDefault="00DB066B" w:rsidP="00DB066B">
      <w:pPr>
        <w:keepNext/>
        <w:keepLines/>
        <w:tabs>
          <w:tab w:val="left" w:pos="1152"/>
        </w:tabs>
        <w:spacing w:line="240" w:lineRule="atLeast"/>
        <w:ind w:left="1152" w:hanging="1152"/>
        <w:rPr>
          <w:rFonts w:ascii="Arial" w:hAnsi="Arial"/>
          <w:sz w:val="18"/>
        </w:rPr>
      </w:pPr>
      <w:r w:rsidRPr="0098716B">
        <w:rPr>
          <w:rFonts w:ascii="Arial" w:hAnsi="Arial"/>
          <w:sz w:val="18"/>
        </w:rPr>
        <w:tab/>
        <w:t>CAPI INSTRUCTION:</w:t>
      </w:r>
    </w:p>
    <w:p w14:paraId="4719A9F6" w14:textId="77777777" w:rsidR="00DB066B" w:rsidRPr="0098716B" w:rsidRDefault="00DB066B" w:rsidP="00DB066B">
      <w:pPr>
        <w:keepNext/>
        <w:keepLines/>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REQUIRE DOUBLE ENTRY OF INCOME.</w:t>
      </w:r>
    </w:p>
    <w:p w14:paraId="3E9A1444" w14:textId="77777777" w:rsidR="00DB066B" w:rsidRPr="0098716B" w:rsidRDefault="00DB066B" w:rsidP="00DB066B">
      <w:pPr>
        <w:keepNext/>
        <w:keepLines/>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SCREEN SHOULD READ:</w:t>
      </w:r>
    </w:p>
    <w:p w14:paraId="38083CA3" w14:textId="77777777" w:rsidR="00DB066B" w:rsidRPr="0098716B" w:rsidRDefault="00DB066B" w:rsidP="00DB066B">
      <w:pPr>
        <w:keepNext/>
        <w:keepLines/>
        <w:tabs>
          <w:tab w:val="left" w:pos="1584"/>
        </w:tabs>
        <w:spacing w:line="240" w:lineRule="atLeast"/>
        <w:ind w:left="2016" w:hanging="432"/>
        <w:rPr>
          <w:rFonts w:ascii="Arial" w:hAnsi="Arial"/>
          <w:sz w:val="18"/>
        </w:rPr>
      </w:pPr>
      <w:r w:rsidRPr="0098716B">
        <w:rPr>
          <w:rFonts w:ascii="Arial" w:hAnsi="Arial"/>
          <w:sz w:val="18"/>
        </w:rPr>
        <w:tab/>
        <w:t>DOUBLE ENTRY OF INCOME REQUIRED.</w:t>
      </w:r>
    </w:p>
    <w:p w14:paraId="2F0AFB14" w14:textId="77777777" w:rsidR="00DB066B" w:rsidRPr="0098716B" w:rsidRDefault="00DB066B" w:rsidP="00DB066B">
      <w:pPr>
        <w:keepNext/>
        <w:keepLines/>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IF ENTRIES DO NOT MATCH, DISPLAY BOTH ENTRIES. INTERVIEW SHOULD SELECT ENTRY TO CORRECT.</w:t>
      </w:r>
    </w:p>
    <w:p w14:paraId="534EFB24" w14:textId="77777777" w:rsidR="00DB066B" w:rsidRPr="0098716B" w:rsidRDefault="00DB066B" w:rsidP="00DB066B">
      <w:pPr>
        <w:spacing w:line="240" w:lineRule="atLeast"/>
        <w:jc w:val="both"/>
        <w:rPr>
          <w:rFonts w:ascii="Arial" w:hAnsi="Arial"/>
          <w:sz w:val="18"/>
        </w:rPr>
      </w:pPr>
    </w:p>
    <w:p w14:paraId="18057BDB" w14:textId="77777777" w:rsidR="00DB066B" w:rsidRPr="0098716B" w:rsidRDefault="00DB066B" w:rsidP="00DB066B">
      <w:pPr>
        <w:spacing w:line="240" w:lineRule="atLeast"/>
        <w:jc w:val="both"/>
        <w:rPr>
          <w:rFonts w:ascii="Arial" w:hAnsi="Arial"/>
          <w:sz w:val="18"/>
        </w:rPr>
      </w:pPr>
    </w:p>
    <w:p w14:paraId="256D49FE"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INQ.222</w:t>
      </w:r>
      <w:r w:rsidRPr="0098716B">
        <w:rPr>
          <w:rFonts w:ascii="Arial" w:hAnsi="Arial"/>
          <w:sz w:val="18"/>
        </w:rPr>
        <w:tab/>
        <w:t>You may not be able to give us an exact figure for {your/SP's/your and NAME’s OF FAMILY MEMBERS} {income/combined family income}, but can you tell me if this income in {LAST CALENDAR YEAR} was . . .</w:t>
      </w:r>
    </w:p>
    <w:p w14:paraId="6CBC490C" w14:textId="77777777" w:rsidR="00DB066B" w:rsidRPr="0098716B" w:rsidRDefault="00DB066B" w:rsidP="00DB066B">
      <w:pPr>
        <w:keepNext/>
        <w:tabs>
          <w:tab w:val="left" w:pos="1152"/>
        </w:tabs>
        <w:spacing w:line="240" w:lineRule="atLeast"/>
        <w:ind w:left="1152" w:hanging="1152"/>
        <w:rPr>
          <w:rFonts w:ascii="Arial" w:hAnsi="Arial"/>
          <w:sz w:val="18"/>
        </w:rPr>
      </w:pPr>
    </w:p>
    <w:p w14:paraId="0E4B3EE8" w14:textId="77777777" w:rsidR="00DB066B" w:rsidRPr="0098716B" w:rsidRDefault="00DB066B" w:rsidP="00DB066B">
      <w:pPr>
        <w:keepNext/>
        <w:tabs>
          <w:tab w:val="left" w:pos="1980"/>
        </w:tabs>
        <w:spacing w:line="240" w:lineRule="atLeast"/>
        <w:ind w:left="1980" w:hanging="810"/>
        <w:rPr>
          <w:rFonts w:ascii="Arial" w:hAnsi="Arial"/>
          <w:sz w:val="18"/>
          <w:szCs w:val="18"/>
        </w:rPr>
      </w:pPr>
      <w:r w:rsidRPr="0098716B">
        <w:rPr>
          <w:rFonts w:ascii="Arial" w:hAnsi="Arial"/>
          <w:b/>
          <w:sz w:val="18"/>
          <w:szCs w:val="18"/>
        </w:rPr>
        <w:t>PROBE:</w:t>
      </w:r>
      <w:r w:rsidRPr="0098716B">
        <w:rPr>
          <w:rFonts w:ascii="Arial" w:hAnsi="Arial"/>
          <w:sz w:val="18"/>
          <w:szCs w:val="18"/>
        </w:rPr>
        <w:tab/>
      </w:r>
      <w:r w:rsidRPr="0098716B">
        <w:rPr>
          <w:rFonts w:ascii="Arial" w:hAnsi="Arial" w:cs="Arial"/>
          <w:sz w:val="18"/>
          <w:szCs w:val="18"/>
        </w:rPr>
        <w:t>Income is important in using the health information we collect. For example, it helps us to learn whether persons in one income group use certain types of medical services or have certain health conditions more or less often than those in another income group</w:t>
      </w:r>
      <w:r w:rsidRPr="0098716B">
        <w:rPr>
          <w:rFonts w:ascii="Arial" w:hAnsi="Arial"/>
          <w:sz w:val="18"/>
          <w:szCs w:val="18"/>
        </w:rPr>
        <w:t>.</w:t>
      </w:r>
    </w:p>
    <w:p w14:paraId="77B91355" w14:textId="77777777" w:rsidR="00DB066B" w:rsidRPr="0098716B" w:rsidRDefault="00DB066B" w:rsidP="00DB066B">
      <w:pPr>
        <w:keepNext/>
        <w:tabs>
          <w:tab w:val="left" w:pos="1152"/>
        </w:tabs>
        <w:spacing w:line="240" w:lineRule="atLeast"/>
        <w:ind w:left="1152" w:hanging="1152"/>
        <w:rPr>
          <w:rFonts w:ascii="Arial" w:hAnsi="Arial"/>
          <w:sz w:val="18"/>
        </w:rPr>
      </w:pPr>
    </w:p>
    <w:p w14:paraId="1227A7E8"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CAPI INSTRUCTIONS:</w:t>
      </w:r>
    </w:p>
    <w:p w14:paraId="166124DC"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DISPLAY “INCOME” IF ONLY 1 PERSON IN THE FAMILY IN DMQ.300.</w:t>
      </w:r>
    </w:p>
    <w:p w14:paraId="27CFBA87"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 xml:space="preserve">DISPLAY "COMBINED FAMILY INCOME” IF MORE THAN 1 PERSON IN THE FAMILY IN DMQ.500 300 </w:t>
      </w:r>
      <w:r w:rsidRPr="0098716B">
        <w:rPr>
          <w:rFonts w:ascii="Arial" w:hAnsi="Arial"/>
          <w:b/>
          <w:sz w:val="18"/>
        </w:rPr>
        <w:t>AND</w:t>
      </w:r>
      <w:r w:rsidRPr="0098716B">
        <w:rPr>
          <w:rFonts w:ascii="Arial" w:hAnsi="Arial"/>
          <w:sz w:val="18"/>
        </w:rPr>
        <w:t xml:space="preserve"> AT LEAST 1 PERSON IS CODED AS SP FAMILY MEMBER (DMQ.650=1).</w:t>
      </w:r>
    </w:p>
    <w:p w14:paraId="6733A621"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 xml:space="preserve">DISPLAY "your and {NAME’s OF OTHER FAMILY MEMBERS}" IF THERE IS MORE THAN 1 PERSON IN THE FAMILY </w:t>
      </w:r>
      <w:r w:rsidRPr="0098716B">
        <w:rPr>
          <w:rFonts w:ascii="Arial" w:hAnsi="Arial"/>
          <w:b/>
          <w:sz w:val="18"/>
        </w:rPr>
        <w:t>AND</w:t>
      </w:r>
      <w:r w:rsidRPr="0098716B">
        <w:rPr>
          <w:rFonts w:ascii="Arial" w:hAnsi="Arial"/>
          <w:sz w:val="18"/>
        </w:rPr>
        <w:t xml:space="preserve"> AT LEAST 1 PERSON IS CODED AS SP FAMILY MEMBER (DMQ.650=1). {NAME’s OF OTHER FAMILY MEMBERS} INCLUDES: ALL HH MEMBERS WITH DMQ.650=1. SEPARATE NAMES WITH COMMAS. IF MORE THAN ONE NAME, INSERT “AND” BEFORE LAST NAME IN LIST.</w:t>
      </w:r>
    </w:p>
    <w:p w14:paraId="43793F11" w14:textId="77777777" w:rsidR="00DB066B" w:rsidRPr="0098716B" w:rsidRDefault="00DB066B" w:rsidP="00DB066B">
      <w:pPr>
        <w:keepNext/>
        <w:tabs>
          <w:tab w:val="left" w:pos="1152"/>
        </w:tabs>
        <w:spacing w:line="180" w:lineRule="exact"/>
        <w:ind w:left="1152" w:hanging="1152"/>
        <w:rPr>
          <w:rFonts w:ascii="Arial" w:hAnsi="Arial"/>
          <w:sz w:val="18"/>
        </w:rPr>
      </w:pPr>
    </w:p>
    <w:p w14:paraId="1D754B6A"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$20,000 or more, or</w:t>
      </w:r>
      <w:r w:rsidRPr="0098716B">
        <w:rPr>
          <w:rFonts w:ascii="Arial" w:hAnsi="Arial"/>
          <w:sz w:val="18"/>
        </w:rPr>
        <w:tab/>
      </w:r>
      <w:r w:rsidRPr="0098716B">
        <w:rPr>
          <w:rFonts w:ascii="Arial" w:hAnsi="Arial"/>
          <w:sz w:val="18"/>
        </w:rPr>
        <w:tab/>
        <w:t>1</w:t>
      </w:r>
    </w:p>
    <w:p w14:paraId="37DAEBFD"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less than $20,000?</w:t>
      </w:r>
      <w:r w:rsidRPr="0098716B">
        <w:rPr>
          <w:rFonts w:ascii="Arial" w:hAnsi="Arial"/>
          <w:sz w:val="18"/>
        </w:rPr>
        <w:tab/>
      </w:r>
      <w:r w:rsidRPr="0098716B">
        <w:rPr>
          <w:rFonts w:ascii="Arial" w:hAnsi="Arial"/>
          <w:sz w:val="18"/>
        </w:rPr>
        <w:tab/>
        <w:t>2</w:t>
      </w:r>
    </w:p>
    <w:p w14:paraId="649C1184"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(END OF SECTION)</w:t>
      </w:r>
    </w:p>
    <w:p w14:paraId="5258CF2A"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(END OF SECTION)</w:t>
      </w:r>
    </w:p>
    <w:p w14:paraId="341072C6" w14:textId="77777777" w:rsidR="00DB066B" w:rsidRPr="0098716B" w:rsidRDefault="00DB066B" w:rsidP="00DB066B">
      <w:pPr>
        <w:spacing w:line="240" w:lineRule="atLeast"/>
        <w:jc w:val="both"/>
        <w:rPr>
          <w:rFonts w:ascii="Arial" w:hAnsi="Arial"/>
          <w:sz w:val="18"/>
        </w:rPr>
      </w:pPr>
    </w:p>
    <w:p w14:paraId="760FDAB6" w14:textId="77777777" w:rsidR="00DB066B" w:rsidRPr="0098716B" w:rsidRDefault="00DB066B" w:rsidP="00DB066B">
      <w:pPr>
        <w:spacing w:line="240" w:lineRule="atLeast"/>
        <w:jc w:val="both"/>
        <w:rPr>
          <w:rFonts w:ascii="Arial" w:hAnsi="Arial"/>
          <w:sz w:val="18"/>
        </w:rPr>
      </w:pPr>
    </w:p>
    <w:tbl>
      <w:tblPr>
        <w:tblW w:w="0" w:type="auto"/>
        <w:tblLayout w:type="fixed"/>
        <w:tblCellMar>
          <w:left w:w="43" w:type="dxa"/>
          <w:right w:w="43" w:type="dxa"/>
        </w:tblCellMar>
        <w:tblLook w:val="01E0" w:firstRow="1" w:lastRow="1" w:firstColumn="1" w:lastColumn="1" w:noHBand="0" w:noVBand="0"/>
      </w:tblPr>
      <w:tblGrid>
        <w:gridCol w:w="1152"/>
        <w:gridCol w:w="8294"/>
      </w:tblGrid>
      <w:tr w:rsidR="00DB066B" w:rsidRPr="0098716B" w14:paraId="546CA957" w14:textId="77777777" w:rsidTr="00C5168A">
        <w:tc>
          <w:tcPr>
            <w:tcW w:w="1152" w:type="dxa"/>
          </w:tcPr>
          <w:p w14:paraId="59466E94" w14:textId="77777777" w:rsidR="00DB066B" w:rsidRPr="0098716B" w:rsidRDefault="00DB066B" w:rsidP="00C5168A">
            <w:pPr>
              <w:keepNext/>
              <w:tabs>
                <w:tab w:val="left" w:pos="1152"/>
              </w:tabs>
              <w:spacing w:line="240" w:lineRule="atLeast"/>
              <w:rPr>
                <w:rFonts w:ascii="Arial" w:hAnsi="Arial"/>
                <w:sz w:val="18"/>
              </w:rPr>
            </w:pPr>
            <w:r w:rsidRPr="0098716B">
              <w:rPr>
                <w:rFonts w:ascii="Arial" w:hAnsi="Arial"/>
                <w:sz w:val="18"/>
              </w:rPr>
              <w:t>INQ.232</w:t>
            </w:r>
            <w:r w:rsidRPr="0098716B">
              <w:rPr>
                <w:rFonts w:ascii="Arial" w:hAnsi="Arial"/>
                <w:sz w:val="18"/>
              </w:rPr>
              <w:br/>
              <w:t>a/b</w:t>
            </w:r>
          </w:p>
        </w:tc>
        <w:tc>
          <w:tcPr>
            <w:tcW w:w="8294" w:type="dxa"/>
          </w:tcPr>
          <w:p w14:paraId="7E0D0458" w14:textId="77777777" w:rsidR="00DB066B" w:rsidRPr="0098716B" w:rsidRDefault="00DB066B" w:rsidP="00C5168A">
            <w:pPr>
              <w:keepNext/>
              <w:tabs>
                <w:tab w:val="left" w:pos="1152"/>
              </w:tabs>
              <w:spacing w:line="240" w:lineRule="atLeast"/>
              <w:rPr>
                <w:rFonts w:ascii="Arial" w:hAnsi="Arial"/>
                <w:sz w:val="18"/>
              </w:rPr>
            </w:pPr>
            <w:r w:rsidRPr="0098716B">
              <w:rPr>
                <w:rFonts w:ascii="Arial" w:hAnsi="Arial"/>
                <w:sz w:val="18"/>
              </w:rPr>
              <w:t xml:space="preserve">Of these income groups, can you tell me which letter </w:t>
            </w:r>
            <w:r w:rsidRPr="0098716B">
              <w:rPr>
                <w:rFonts w:ascii="Arial" w:hAnsi="Arial"/>
                <w:b/>
                <w:sz w:val="18"/>
              </w:rPr>
              <w:t>best</w:t>
            </w:r>
            <w:r w:rsidRPr="0098716B">
              <w:rPr>
                <w:rFonts w:ascii="Arial" w:hAnsi="Arial"/>
                <w:sz w:val="18"/>
              </w:rPr>
              <w:t xml:space="preserve"> represents {your/SP’s}/you and NAME’s OF FAMILY MEMBERS} {income/combined family income} in {LAST CALENDAR YEAR}?</w:t>
            </w:r>
          </w:p>
        </w:tc>
      </w:tr>
    </w:tbl>
    <w:p w14:paraId="67A954BB" w14:textId="77777777" w:rsidR="00DB066B" w:rsidRPr="0098716B" w:rsidRDefault="00DB066B" w:rsidP="00DB066B">
      <w:pPr>
        <w:keepNext/>
        <w:tabs>
          <w:tab w:val="left" w:pos="1152"/>
        </w:tabs>
        <w:spacing w:line="240" w:lineRule="atLeast"/>
        <w:ind w:left="1152" w:hanging="1152"/>
        <w:rPr>
          <w:rFonts w:ascii="Arial" w:hAnsi="Arial"/>
          <w:sz w:val="18"/>
        </w:rPr>
      </w:pPr>
    </w:p>
    <w:p w14:paraId="662479E0"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b/>
          <w:sz w:val="18"/>
        </w:rPr>
        <w:tab/>
      </w:r>
      <w:r w:rsidRPr="0098716B">
        <w:rPr>
          <w:rFonts w:ascii="Arial" w:hAnsi="Arial"/>
          <w:sz w:val="18"/>
        </w:rPr>
        <w:t>HAND CARD {INQ1 AND INQ2}</w:t>
      </w:r>
    </w:p>
    <w:p w14:paraId="20646E74" w14:textId="77777777" w:rsidR="00DB066B" w:rsidRPr="0098716B" w:rsidRDefault="00DB066B" w:rsidP="00DB066B">
      <w:pPr>
        <w:keepNext/>
        <w:tabs>
          <w:tab w:val="left" w:pos="1152"/>
        </w:tabs>
        <w:spacing w:line="240" w:lineRule="atLeast"/>
        <w:ind w:left="1152" w:hanging="1152"/>
        <w:rPr>
          <w:rFonts w:ascii="Arial" w:hAnsi="Arial"/>
          <w:sz w:val="18"/>
        </w:rPr>
      </w:pPr>
    </w:p>
    <w:p w14:paraId="47EE1715"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ENTER LETTER(S) CORRESPONDING TO TOTAL COMBINED FAMILY INCOME.</w:t>
      </w:r>
    </w:p>
    <w:p w14:paraId="13F84A49" w14:textId="77777777" w:rsidR="00DB066B" w:rsidRPr="0098716B" w:rsidRDefault="00DB066B" w:rsidP="00DB066B">
      <w:pPr>
        <w:keepNext/>
        <w:tabs>
          <w:tab w:val="left" w:pos="1152"/>
        </w:tabs>
        <w:spacing w:line="240" w:lineRule="atLeast"/>
        <w:ind w:left="1152" w:hanging="1152"/>
        <w:rPr>
          <w:rFonts w:ascii="Arial" w:hAnsi="Arial"/>
          <w:sz w:val="18"/>
        </w:rPr>
      </w:pPr>
    </w:p>
    <w:p w14:paraId="37469B33" w14:textId="77777777" w:rsidR="00DB066B" w:rsidRPr="0098716B" w:rsidRDefault="00DB066B" w:rsidP="00DB066B">
      <w:pPr>
        <w:keepNext/>
        <w:tabs>
          <w:tab w:val="left" w:pos="1980"/>
        </w:tabs>
        <w:spacing w:line="240" w:lineRule="atLeast"/>
        <w:ind w:left="1980" w:hanging="810"/>
        <w:rPr>
          <w:rFonts w:ascii="Arial" w:hAnsi="Arial"/>
          <w:sz w:val="18"/>
          <w:szCs w:val="18"/>
        </w:rPr>
      </w:pPr>
      <w:r w:rsidRPr="0098716B">
        <w:rPr>
          <w:rFonts w:ascii="Arial" w:hAnsi="Arial"/>
          <w:b/>
          <w:sz w:val="18"/>
          <w:szCs w:val="18"/>
        </w:rPr>
        <w:t>PROBE:</w:t>
      </w:r>
      <w:r w:rsidRPr="0098716B">
        <w:rPr>
          <w:rFonts w:ascii="Arial" w:hAnsi="Arial"/>
          <w:sz w:val="18"/>
          <w:szCs w:val="18"/>
        </w:rPr>
        <w:tab/>
      </w:r>
      <w:r w:rsidRPr="0098716B">
        <w:rPr>
          <w:rFonts w:ascii="Arial" w:hAnsi="Arial" w:cs="Arial"/>
          <w:sz w:val="18"/>
          <w:szCs w:val="18"/>
        </w:rPr>
        <w:t>Income is important in using the health information we collect. For example, it helps us to learn whether persons in one income group use certain types of medical services or have certain health conditions more or less often than those in another income group</w:t>
      </w:r>
      <w:r w:rsidRPr="0098716B">
        <w:rPr>
          <w:rFonts w:ascii="Arial" w:hAnsi="Arial"/>
          <w:sz w:val="18"/>
          <w:szCs w:val="18"/>
        </w:rPr>
        <w:t>.</w:t>
      </w:r>
    </w:p>
    <w:p w14:paraId="2ABCD4B6" w14:textId="77777777" w:rsidR="00DB066B" w:rsidRPr="0098716B" w:rsidRDefault="00DB066B" w:rsidP="00DB066B">
      <w:pPr>
        <w:keepNext/>
        <w:tabs>
          <w:tab w:val="left" w:pos="1152"/>
        </w:tabs>
        <w:spacing w:line="240" w:lineRule="atLeast"/>
        <w:ind w:left="1152" w:hanging="1152"/>
        <w:rPr>
          <w:rFonts w:ascii="Arial" w:hAnsi="Arial"/>
          <w:sz w:val="18"/>
        </w:rPr>
      </w:pPr>
    </w:p>
    <w:p w14:paraId="29391426" w14:textId="77777777" w:rsidR="00DB066B" w:rsidRPr="0098716B" w:rsidRDefault="00DB066B" w:rsidP="00DB066B">
      <w:pPr>
        <w:keepNext/>
        <w:tabs>
          <w:tab w:val="left" w:pos="1152"/>
        </w:tabs>
        <w:spacing w:line="240" w:lineRule="atLeast"/>
        <w:ind w:left="1152" w:hanging="1152"/>
        <w:rPr>
          <w:rFonts w:ascii="Arial" w:hAnsi="Arial"/>
          <w:sz w:val="18"/>
        </w:rPr>
      </w:pPr>
      <w:r w:rsidRPr="0098716B">
        <w:rPr>
          <w:rFonts w:ascii="Arial" w:hAnsi="Arial"/>
          <w:sz w:val="18"/>
        </w:rPr>
        <w:tab/>
        <w:t>CAPI INSTRUCTIONS:</w:t>
      </w:r>
    </w:p>
    <w:p w14:paraId="0DC6BAF8"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DISPLAY “INCOME” IF ONLY 1 PERSON IN THE FAMILY IN DMQ.300.</w:t>
      </w:r>
    </w:p>
    <w:p w14:paraId="1BFF624F"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 xml:space="preserve">DISPLAY "COMBINED FAMILY INCOME” IF MORE THAN 1 PERSON IN THE FAMILY IN DMQ.500 </w:t>
      </w:r>
      <w:r w:rsidRPr="0098716B">
        <w:rPr>
          <w:rFonts w:ascii="Arial" w:hAnsi="Arial"/>
          <w:b/>
          <w:sz w:val="18"/>
        </w:rPr>
        <w:t>AND</w:t>
      </w:r>
      <w:r w:rsidRPr="0098716B">
        <w:rPr>
          <w:rFonts w:ascii="Arial" w:hAnsi="Arial"/>
          <w:sz w:val="18"/>
        </w:rPr>
        <w:t xml:space="preserve"> AT LEAST 1 PERSON IS SP’s FAMILY MEMBER (DMQ.650=1).</w:t>
      </w:r>
    </w:p>
    <w:p w14:paraId="2F6B3C9A"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DISPLAY "YOUR" IF ONLY 1 PERSON IN THE FAMILY.</w:t>
      </w:r>
    </w:p>
    <w:p w14:paraId="4000B9DC"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 xml:space="preserve">DISPLAY "NAMES OF FAMILY MEMBERS" IF THERE IS MORE THAN 1 PERSON IN THE FAMILY </w:t>
      </w:r>
      <w:r w:rsidRPr="0098716B">
        <w:rPr>
          <w:rFonts w:ascii="Arial" w:hAnsi="Arial"/>
          <w:b/>
          <w:sz w:val="18"/>
        </w:rPr>
        <w:t>AND</w:t>
      </w:r>
      <w:r w:rsidRPr="0098716B">
        <w:rPr>
          <w:rFonts w:ascii="Arial" w:hAnsi="Arial"/>
          <w:sz w:val="18"/>
        </w:rPr>
        <w:t xml:space="preserve"> AT LEAST 1 PERSON IS SP’s FAMILY MEMBER (DMQ.650=1). {NAME’s OF OTHER FAMILY MEMBERS} INCLUDES: ALL HH MEMBERS WITH DMQ.650=1. SEPARATE NAMES WITH COMMAS. IF MORE THAN ONE NAME, INSERT “AND” BEFORE LAST NAME IN LIST.</w:t>
      </w:r>
    </w:p>
    <w:p w14:paraId="76E7058F"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IF $20,000 OR MORE, DISPLAY HAND CARD INQ1.</w:t>
      </w:r>
    </w:p>
    <w:p w14:paraId="17CD3A95" w14:textId="77777777" w:rsidR="00DB066B" w:rsidRPr="0098716B" w:rsidRDefault="00DB066B" w:rsidP="00DB066B">
      <w:pPr>
        <w:keepNext/>
        <w:tabs>
          <w:tab w:val="left" w:pos="1584"/>
        </w:tabs>
        <w:spacing w:line="240" w:lineRule="atLeast"/>
        <w:ind w:left="1584" w:hanging="432"/>
        <w:rPr>
          <w:rFonts w:ascii="Arial" w:hAnsi="Arial"/>
          <w:sz w:val="18"/>
        </w:rPr>
      </w:pPr>
      <w:r w:rsidRPr="0098716B">
        <w:rPr>
          <w:rFonts w:ascii="Arial" w:hAnsi="Arial"/>
          <w:sz w:val="16"/>
        </w:rPr>
        <w:sym w:font="Wingdings" w:char="F06E"/>
      </w:r>
      <w:r w:rsidRPr="0098716B">
        <w:rPr>
          <w:rFonts w:ascii="Arial" w:hAnsi="Arial"/>
          <w:sz w:val="18"/>
        </w:rPr>
        <w:tab/>
        <w:t>IF LESS THAN $20,000, DISPLAY HAND CARD INQ2.</w:t>
      </w:r>
    </w:p>
    <w:p w14:paraId="374D34E1" w14:textId="77777777" w:rsidR="00DB066B" w:rsidRPr="0098716B" w:rsidRDefault="00DB066B" w:rsidP="00DB066B">
      <w:pPr>
        <w:keepNext/>
        <w:tabs>
          <w:tab w:val="left" w:pos="1152"/>
        </w:tabs>
        <w:spacing w:line="240" w:lineRule="atLeast"/>
        <w:ind w:left="1152" w:hanging="1152"/>
        <w:rPr>
          <w:rFonts w:ascii="Arial" w:hAnsi="Arial"/>
          <w:sz w:val="18"/>
        </w:rPr>
      </w:pPr>
    </w:p>
    <w:p w14:paraId="27F271E8"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w:t>
      </w:r>
    </w:p>
    <w:p w14:paraId="1B08A6C7"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p>
    <w:tbl>
      <w:tblPr>
        <w:tblW w:w="0" w:type="auto"/>
        <w:tblInd w:w="1440" w:type="dxa"/>
        <w:tblLayout w:type="fixed"/>
        <w:tblLook w:val="0000" w:firstRow="0" w:lastRow="0" w:firstColumn="0" w:lastColumn="0" w:noHBand="0" w:noVBand="0"/>
      </w:tblPr>
      <w:tblGrid>
        <w:gridCol w:w="1238"/>
        <w:gridCol w:w="1238"/>
        <w:gridCol w:w="1238"/>
        <w:gridCol w:w="1238"/>
        <w:gridCol w:w="1238"/>
        <w:gridCol w:w="1238"/>
      </w:tblGrid>
      <w:tr w:rsidR="00DB066B" w:rsidRPr="0098716B" w14:paraId="20980916" w14:textId="77777777" w:rsidTr="00C5168A">
        <w:tc>
          <w:tcPr>
            <w:tcW w:w="1238" w:type="dxa"/>
          </w:tcPr>
          <w:p w14:paraId="35F2DD6F"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A </w:t>
            </w:r>
          </w:p>
          <w:p w14:paraId="4125CD8E"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B </w:t>
            </w:r>
          </w:p>
          <w:p w14:paraId="624B9F72"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C </w:t>
            </w:r>
          </w:p>
          <w:p w14:paraId="0A30B09C"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D </w:t>
            </w:r>
          </w:p>
          <w:p w14:paraId="08F3FC22"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E </w:t>
            </w:r>
          </w:p>
          <w:p w14:paraId="131C6551"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F </w:t>
            </w:r>
          </w:p>
          <w:p w14:paraId="43679A69"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G </w:t>
            </w:r>
          </w:p>
          <w:p w14:paraId="789B7AA5" w14:textId="77777777" w:rsidR="00DB066B" w:rsidRPr="0098716B" w:rsidRDefault="00DB066B" w:rsidP="00C5168A">
            <w:pPr>
              <w:keepNext/>
              <w:tabs>
                <w:tab w:val="right" w:leader="dot" w:pos="7200"/>
                <w:tab w:val="right" w:pos="7488"/>
                <w:tab w:val="left" w:pos="7632"/>
              </w:tabs>
              <w:spacing w:line="240" w:lineRule="atLeast"/>
              <w:rPr>
                <w:rFonts w:ascii="Arial" w:hAnsi="Arial"/>
                <w:sz w:val="18"/>
              </w:rPr>
            </w:pPr>
            <w:r w:rsidRPr="0098716B">
              <w:rPr>
                <w:rFonts w:ascii="Arial" w:hAnsi="Arial"/>
                <w:sz w:val="18"/>
              </w:rPr>
              <w:t xml:space="preserve">H </w:t>
            </w:r>
          </w:p>
        </w:tc>
        <w:tc>
          <w:tcPr>
            <w:tcW w:w="1238" w:type="dxa"/>
          </w:tcPr>
          <w:p w14:paraId="7FBCF73C"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I </w:t>
            </w:r>
          </w:p>
          <w:p w14:paraId="0F65BD33"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J </w:t>
            </w:r>
          </w:p>
          <w:p w14:paraId="4D17FF81"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K </w:t>
            </w:r>
          </w:p>
          <w:p w14:paraId="2CB1D7A0"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L </w:t>
            </w:r>
          </w:p>
          <w:p w14:paraId="3DA9CDD9"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M </w:t>
            </w:r>
          </w:p>
          <w:p w14:paraId="364AC491"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N </w:t>
            </w:r>
          </w:p>
          <w:p w14:paraId="6D63B422"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O </w:t>
            </w:r>
          </w:p>
          <w:p w14:paraId="250264CE"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P </w:t>
            </w:r>
          </w:p>
        </w:tc>
        <w:tc>
          <w:tcPr>
            <w:tcW w:w="1238" w:type="dxa"/>
          </w:tcPr>
          <w:p w14:paraId="67E1EE67"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Q </w:t>
            </w:r>
          </w:p>
          <w:p w14:paraId="6183CEC4"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R </w:t>
            </w:r>
          </w:p>
          <w:p w14:paraId="18A01DE1"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S </w:t>
            </w:r>
          </w:p>
          <w:p w14:paraId="51A71110"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T </w:t>
            </w:r>
          </w:p>
          <w:p w14:paraId="114661DD"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U </w:t>
            </w:r>
          </w:p>
          <w:p w14:paraId="542526F6"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V </w:t>
            </w:r>
          </w:p>
          <w:p w14:paraId="305496BE"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W </w:t>
            </w:r>
          </w:p>
          <w:p w14:paraId="3827B5AA"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X </w:t>
            </w:r>
          </w:p>
        </w:tc>
        <w:tc>
          <w:tcPr>
            <w:tcW w:w="1238" w:type="dxa"/>
          </w:tcPr>
          <w:p w14:paraId="66710EE6" w14:textId="77777777" w:rsidR="00DB066B" w:rsidRPr="0098716B" w:rsidRDefault="00DB066B" w:rsidP="00C5168A">
            <w:pPr>
              <w:keepNext/>
              <w:spacing w:line="240" w:lineRule="atLeast"/>
              <w:rPr>
                <w:rFonts w:ascii="Arial" w:hAnsi="Arial"/>
                <w:sz w:val="18"/>
                <w:lang w:val="fr-FR"/>
              </w:rPr>
            </w:pPr>
            <w:r w:rsidRPr="0098716B">
              <w:rPr>
                <w:rFonts w:ascii="Arial" w:hAnsi="Arial"/>
                <w:sz w:val="18"/>
                <w:lang w:val="fr-FR"/>
              </w:rPr>
              <w:t xml:space="preserve">Y </w:t>
            </w:r>
          </w:p>
          <w:p w14:paraId="1A558D16" w14:textId="77777777" w:rsidR="00DB066B" w:rsidRPr="0098716B" w:rsidRDefault="00DB066B" w:rsidP="00C5168A">
            <w:pPr>
              <w:keepNext/>
              <w:spacing w:line="240" w:lineRule="atLeast"/>
              <w:rPr>
                <w:rFonts w:ascii="Arial" w:hAnsi="Arial"/>
                <w:sz w:val="18"/>
                <w:lang w:val="fr-FR"/>
              </w:rPr>
            </w:pPr>
            <w:r w:rsidRPr="0098716B">
              <w:rPr>
                <w:rFonts w:ascii="Arial" w:hAnsi="Arial"/>
                <w:sz w:val="18"/>
                <w:lang w:val="fr-FR"/>
              </w:rPr>
              <w:t xml:space="preserve">Z </w:t>
            </w:r>
          </w:p>
          <w:p w14:paraId="5F123E50" w14:textId="77777777" w:rsidR="00DB066B" w:rsidRPr="0098716B" w:rsidRDefault="00DB066B" w:rsidP="00C5168A">
            <w:pPr>
              <w:keepNext/>
              <w:spacing w:line="240" w:lineRule="atLeast"/>
              <w:rPr>
                <w:rFonts w:ascii="Arial" w:hAnsi="Arial"/>
                <w:sz w:val="18"/>
                <w:lang w:val="fr-FR"/>
              </w:rPr>
            </w:pPr>
            <w:r w:rsidRPr="0098716B">
              <w:rPr>
                <w:rFonts w:ascii="Arial" w:hAnsi="Arial"/>
                <w:sz w:val="18"/>
                <w:lang w:val="fr-FR"/>
              </w:rPr>
              <w:t xml:space="preserve">AA </w:t>
            </w:r>
          </w:p>
          <w:p w14:paraId="59ED5B2D" w14:textId="77777777" w:rsidR="00DB066B" w:rsidRPr="0098716B" w:rsidRDefault="00DB066B" w:rsidP="00C5168A">
            <w:pPr>
              <w:keepNext/>
              <w:spacing w:line="240" w:lineRule="atLeast"/>
              <w:rPr>
                <w:rFonts w:ascii="Arial" w:hAnsi="Arial"/>
                <w:sz w:val="18"/>
                <w:lang w:val="fr-FR"/>
              </w:rPr>
            </w:pPr>
            <w:r w:rsidRPr="0098716B">
              <w:rPr>
                <w:rFonts w:ascii="Arial" w:hAnsi="Arial"/>
                <w:sz w:val="18"/>
                <w:lang w:val="fr-FR"/>
              </w:rPr>
              <w:t xml:space="preserve">BB </w:t>
            </w:r>
          </w:p>
          <w:p w14:paraId="01CFBE92" w14:textId="77777777" w:rsidR="00DB066B" w:rsidRPr="0098716B" w:rsidRDefault="00DB066B" w:rsidP="00C5168A">
            <w:pPr>
              <w:keepNext/>
              <w:spacing w:line="240" w:lineRule="atLeast"/>
              <w:rPr>
                <w:rFonts w:ascii="Arial" w:hAnsi="Arial"/>
                <w:sz w:val="18"/>
                <w:lang w:val="fr-FR"/>
              </w:rPr>
            </w:pPr>
            <w:r w:rsidRPr="0098716B">
              <w:rPr>
                <w:rFonts w:ascii="Arial" w:hAnsi="Arial"/>
                <w:sz w:val="18"/>
                <w:lang w:val="fr-FR"/>
              </w:rPr>
              <w:t xml:space="preserve">CC </w:t>
            </w:r>
          </w:p>
          <w:p w14:paraId="19CE85C3" w14:textId="77777777" w:rsidR="00DB066B" w:rsidRPr="0098716B" w:rsidRDefault="00DB066B" w:rsidP="00C5168A">
            <w:pPr>
              <w:keepNext/>
              <w:spacing w:line="240" w:lineRule="atLeast"/>
              <w:rPr>
                <w:rFonts w:ascii="Arial" w:hAnsi="Arial"/>
                <w:sz w:val="18"/>
                <w:lang w:val="fr-FR"/>
              </w:rPr>
            </w:pPr>
            <w:r w:rsidRPr="0098716B">
              <w:rPr>
                <w:rFonts w:ascii="Arial" w:hAnsi="Arial"/>
                <w:sz w:val="18"/>
                <w:lang w:val="fr-FR"/>
              </w:rPr>
              <w:t xml:space="preserve">DD </w:t>
            </w:r>
          </w:p>
          <w:p w14:paraId="22EE4F74"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EE </w:t>
            </w:r>
          </w:p>
          <w:p w14:paraId="2B6AD5CE"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FF </w:t>
            </w:r>
          </w:p>
        </w:tc>
        <w:tc>
          <w:tcPr>
            <w:tcW w:w="1238" w:type="dxa"/>
          </w:tcPr>
          <w:p w14:paraId="3C99104F"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GG </w:t>
            </w:r>
          </w:p>
          <w:p w14:paraId="571383AF"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HH </w:t>
            </w:r>
          </w:p>
          <w:p w14:paraId="22AFBA60"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II </w:t>
            </w:r>
          </w:p>
          <w:p w14:paraId="4A8DBAA2"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JJ </w:t>
            </w:r>
          </w:p>
          <w:p w14:paraId="3A3DB6D0"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KK </w:t>
            </w:r>
          </w:p>
          <w:p w14:paraId="6C9B1ADB"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LL </w:t>
            </w:r>
          </w:p>
          <w:p w14:paraId="156246D6"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MM </w:t>
            </w:r>
          </w:p>
          <w:p w14:paraId="76443C35"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NN </w:t>
            </w:r>
          </w:p>
        </w:tc>
        <w:tc>
          <w:tcPr>
            <w:tcW w:w="1238" w:type="dxa"/>
          </w:tcPr>
          <w:p w14:paraId="32C6AD7F"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OO </w:t>
            </w:r>
          </w:p>
          <w:p w14:paraId="0AFABEE0"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PP </w:t>
            </w:r>
          </w:p>
          <w:p w14:paraId="507953C4"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QQ </w:t>
            </w:r>
          </w:p>
          <w:p w14:paraId="598F6F7A" w14:textId="77777777" w:rsidR="00DB066B" w:rsidRPr="0098716B" w:rsidRDefault="00DB066B" w:rsidP="00C5168A">
            <w:pPr>
              <w:keepNext/>
              <w:spacing w:line="240" w:lineRule="atLeast"/>
              <w:rPr>
                <w:rFonts w:ascii="Arial" w:hAnsi="Arial"/>
                <w:sz w:val="18"/>
              </w:rPr>
            </w:pPr>
            <w:r w:rsidRPr="0098716B">
              <w:rPr>
                <w:rFonts w:ascii="Arial" w:hAnsi="Arial"/>
                <w:sz w:val="18"/>
              </w:rPr>
              <w:t xml:space="preserve">RR </w:t>
            </w:r>
          </w:p>
          <w:p w14:paraId="6EB47D06" w14:textId="77777777" w:rsidR="00DB066B" w:rsidRPr="0098716B" w:rsidRDefault="00DB066B" w:rsidP="00C5168A">
            <w:pPr>
              <w:keepNext/>
              <w:spacing w:line="240" w:lineRule="atLeast"/>
              <w:rPr>
                <w:rFonts w:ascii="Arial" w:hAnsi="Arial"/>
                <w:sz w:val="18"/>
              </w:rPr>
            </w:pPr>
            <w:r w:rsidRPr="0098716B">
              <w:rPr>
                <w:rFonts w:ascii="Arial" w:hAnsi="Arial"/>
                <w:sz w:val="18"/>
              </w:rPr>
              <w:t>SS</w:t>
            </w:r>
          </w:p>
          <w:p w14:paraId="1D2D49FD" w14:textId="77777777" w:rsidR="00DB066B" w:rsidRPr="0098716B" w:rsidRDefault="00DB066B" w:rsidP="00C5168A">
            <w:pPr>
              <w:keepNext/>
              <w:spacing w:line="240" w:lineRule="atLeast"/>
              <w:rPr>
                <w:rFonts w:ascii="Arial" w:hAnsi="Arial"/>
                <w:sz w:val="18"/>
              </w:rPr>
            </w:pPr>
            <w:r w:rsidRPr="0098716B">
              <w:rPr>
                <w:rFonts w:ascii="Arial" w:hAnsi="Arial"/>
                <w:sz w:val="18"/>
              </w:rPr>
              <w:t>TT</w:t>
            </w:r>
          </w:p>
          <w:p w14:paraId="6D7C3DA8" w14:textId="77777777" w:rsidR="00DB066B" w:rsidRPr="0098716B" w:rsidRDefault="00DB066B" w:rsidP="00C5168A">
            <w:pPr>
              <w:keepNext/>
              <w:spacing w:line="240" w:lineRule="atLeast"/>
              <w:rPr>
                <w:rFonts w:ascii="Arial" w:hAnsi="Arial"/>
                <w:sz w:val="18"/>
              </w:rPr>
            </w:pPr>
            <w:r w:rsidRPr="0098716B">
              <w:rPr>
                <w:rFonts w:ascii="Arial" w:hAnsi="Arial"/>
                <w:sz w:val="18"/>
              </w:rPr>
              <w:t>UU</w:t>
            </w:r>
          </w:p>
          <w:p w14:paraId="52565290" w14:textId="77777777" w:rsidR="00DB066B" w:rsidRPr="0098716B" w:rsidRDefault="00DB066B" w:rsidP="00C5168A">
            <w:pPr>
              <w:keepNext/>
              <w:spacing w:line="240" w:lineRule="atLeast"/>
              <w:rPr>
                <w:rFonts w:ascii="Arial" w:hAnsi="Arial"/>
                <w:sz w:val="18"/>
              </w:rPr>
            </w:pPr>
            <w:r w:rsidRPr="0098716B">
              <w:rPr>
                <w:rFonts w:ascii="Arial" w:hAnsi="Arial"/>
                <w:sz w:val="18"/>
              </w:rPr>
              <w:t>VV</w:t>
            </w:r>
          </w:p>
          <w:p w14:paraId="54AA33F4" w14:textId="77777777" w:rsidR="00DB066B" w:rsidRPr="0098716B" w:rsidRDefault="00DB066B" w:rsidP="00C5168A">
            <w:pPr>
              <w:keepNext/>
              <w:spacing w:line="240" w:lineRule="atLeast"/>
              <w:rPr>
                <w:rFonts w:ascii="Arial" w:hAnsi="Arial"/>
                <w:sz w:val="18"/>
              </w:rPr>
            </w:pPr>
            <w:r w:rsidRPr="0098716B">
              <w:rPr>
                <w:rFonts w:ascii="Arial" w:hAnsi="Arial"/>
                <w:sz w:val="18"/>
              </w:rPr>
              <w:t>WW</w:t>
            </w:r>
          </w:p>
        </w:tc>
      </w:tr>
    </w:tbl>
    <w:p w14:paraId="03A1449F"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p>
    <w:p w14:paraId="5CD24101"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0914BAE1" w14:textId="77777777" w:rsidR="00DB066B" w:rsidRPr="0098716B" w:rsidRDefault="00DB066B" w:rsidP="00DB066B">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w:t>
      </w:r>
    </w:p>
    <w:p w14:paraId="7B51F259" w14:textId="77777777" w:rsidR="00DB066B" w:rsidRPr="0098716B" w:rsidRDefault="00DB066B" w:rsidP="00DB066B">
      <w:pPr>
        <w:tabs>
          <w:tab w:val="left" w:pos="1152"/>
        </w:tabs>
        <w:spacing w:line="240" w:lineRule="atLeast"/>
        <w:ind w:left="1152" w:hanging="1152"/>
        <w:rPr>
          <w:rFonts w:ascii="Arial" w:hAnsi="Arial"/>
          <w:sz w:val="18"/>
        </w:rPr>
      </w:pPr>
    </w:p>
    <w:p w14:paraId="11CB2B68" w14:textId="77777777" w:rsidR="00DB066B" w:rsidRPr="0098716B" w:rsidRDefault="00DB066B" w:rsidP="00DB066B">
      <w:pPr>
        <w:rPr>
          <w:rFonts w:ascii="Arial" w:hAnsi="Arial"/>
          <w:sz w:val="18"/>
        </w:rPr>
      </w:pPr>
      <w:r w:rsidRPr="0098716B">
        <w:rPr>
          <w:rFonts w:ascii="Arial" w:hAnsi="Arial"/>
          <w:sz w:val="18"/>
        </w:rPr>
        <w:br w:type="page"/>
      </w:r>
    </w:p>
    <w:p w14:paraId="3A4CFDFD" w14:textId="77777777" w:rsidR="00DB066B" w:rsidRPr="0098716B" w:rsidRDefault="00DB066B" w:rsidP="00DB066B">
      <w:pPr>
        <w:spacing w:line="240" w:lineRule="atLeast"/>
        <w:rPr>
          <w:rFonts w:ascii="Arial" w:hAnsi="Arial"/>
          <w:b/>
          <w:bCs/>
          <w:sz w:val="18"/>
        </w:rPr>
      </w:pPr>
      <w:r w:rsidRPr="0098716B">
        <w:rPr>
          <w:rFonts w:ascii="Arial" w:hAnsi="Arial"/>
          <w:b/>
          <w:bCs/>
          <w:sz w:val="18"/>
        </w:rPr>
        <w:lastRenderedPageBreak/>
        <w:t>HELP SCREEN FOR OCQ.380:</w:t>
      </w:r>
    </w:p>
    <w:p w14:paraId="36B89825" w14:textId="77777777" w:rsidR="00DB066B" w:rsidRPr="0098716B" w:rsidRDefault="00DB066B" w:rsidP="00DB066B">
      <w:pPr>
        <w:spacing w:line="240" w:lineRule="atLeast"/>
        <w:rPr>
          <w:rFonts w:ascii="Arial" w:hAnsi="Arial"/>
          <w:sz w:val="18"/>
        </w:rPr>
      </w:pPr>
    </w:p>
    <w:p w14:paraId="62B196FC" w14:textId="77777777" w:rsidR="00DB066B" w:rsidRPr="0098716B" w:rsidRDefault="00DB066B" w:rsidP="00DB066B">
      <w:pPr>
        <w:spacing w:line="240" w:lineRule="atLeast"/>
        <w:rPr>
          <w:rFonts w:ascii="Arial" w:hAnsi="Arial"/>
          <w:sz w:val="18"/>
        </w:rPr>
      </w:pPr>
      <w:r w:rsidRPr="0098716B">
        <w:rPr>
          <w:rFonts w:ascii="Arial" w:hAnsi="Arial"/>
          <w:b/>
          <w:bCs/>
          <w:sz w:val="18"/>
        </w:rPr>
        <w:t>Taking Care of House or Family</w:t>
      </w:r>
      <w:r w:rsidRPr="0098716B">
        <w:rPr>
          <w:rFonts w:ascii="Arial" w:hAnsi="Arial"/>
          <w:bCs/>
          <w:sz w:val="18"/>
        </w:rPr>
        <w:t xml:space="preserve">: </w:t>
      </w:r>
      <w:r w:rsidRPr="0098716B">
        <w:rPr>
          <w:rFonts w:ascii="Arial" w:hAnsi="Arial"/>
          <w:sz w:val="18"/>
        </w:rPr>
        <w:t>Doing any type of work around the house, such as cleaning, cooking, maintaining the yard, caring for children or family, etc.</w:t>
      </w:r>
    </w:p>
    <w:p w14:paraId="51FA2FB1" w14:textId="77777777" w:rsidR="00DB066B" w:rsidRPr="0098716B" w:rsidRDefault="00DB066B" w:rsidP="00DB066B">
      <w:pPr>
        <w:spacing w:line="240" w:lineRule="atLeast"/>
        <w:rPr>
          <w:rFonts w:ascii="Arial" w:hAnsi="Arial"/>
          <w:sz w:val="18"/>
        </w:rPr>
      </w:pPr>
    </w:p>
    <w:p w14:paraId="06047398" w14:textId="77777777" w:rsidR="00DB066B" w:rsidRPr="0098716B" w:rsidRDefault="00DB066B" w:rsidP="00DB066B">
      <w:pPr>
        <w:spacing w:line="240" w:lineRule="atLeast"/>
        <w:rPr>
          <w:rFonts w:ascii="Arial" w:hAnsi="Arial"/>
          <w:sz w:val="18"/>
        </w:rPr>
      </w:pPr>
      <w:r w:rsidRPr="0098716B">
        <w:rPr>
          <w:rFonts w:ascii="Arial" w:hAnsi="Arial"/>
          <w:b/>
          <w:bCs/>
          <w:sz w:val="18"/>
        </w:rPr>
        <w:t>Going to School</w:t>
      </w:r>
      <w:r w:rsidRPr="0098716B">
        <w:rPr>
          <w:rFonts w:ascii="Arial" w:hAnsi="Arial"/>
          <w:bCs/>
          <w:sz w:val="18"/>
        </w:rPr>
        <w:t xml:space="preserve">: </w:t>
      </w:r>
      <w:r w:rsidRPr="0098716B">
        <w:rPr>
          <w:rFonts w:ascii="Arial" w:hAnsi="Arial"/>
          <w:sz w:val="18"/>
        </w:rPr>
        <w:t>Attending any type of public or private educational establishment both in and out of the regular school system.</w:t>
      </w:r>
    </w:p>
    <w:p w14:paraId="73D33CF9" w14:textId="77777777" w:rsidR="00DB066B" w:rsidRPr="0098716B" w:rsidRDefault="00DB066B" w:rsidP="00DB066B">
      <w:pPr>
        <w:spacing w:line="240" w:lineRule="atLeast"/>
        <w:rPr>
          <w:rFonts w:ascii="Arial" w:hAnsi="Arial"/>
          <w:sz w:val="18"/>
        </w:rPr>
      </w:pPr>
    </w:p>
    <w:p w14:paraId="09D7037D" w14:textId="77777777" w:rsidR="00DB066B" w:rsidRPr="0098716B" w:rsidRDefault="00DB066B" w:rsidP="00DB066B">
      <w:pPr>
        <w:spacing w:line="240" w:lineRule="atLeast"/>
        <w:rPr>
          <w:rFonts w:ascii="Arial" w:hAnsi="Arial"/>
          <w:sz w:val="18"/>
        </w:rPr>
      </w:pPr>
      <w:r w:rsidRPr="0098716B">
        <w:rPr>
          <w:rFonts w:ascii="Arial" w:hAnsi="Arial"/>
          <w:b/>
          <w:sz w:val="18"/>
        </w:rPr>
        <w:t>Retired</w:t>
      </w:r>
      <w:r w:rsidRPr="0098716B">
        <w:rPr>
          <w:rFonts w:ascii="Arial" w:hAnsi="Arial"/>
          <w:sz w:val="18"/>
        </w:rPr>
        <w:t>: Respondent defined.</w:t>
      </w:r>
    </w:p>
    <w:p w14:paraId="18AD7C99" w14:textId="77777777" w:rsidR="00DB066B" w:rsidRPr="0098716B" w:rsidRDefault="00DB066B" w:rsidP="00DB066B">
      <w:pPr>
        <w:spacing w:line="240" w:lineRule="atLeast"/>
        <w:rPr>
          <w:rFonts w:ascii="Arial" w:hAnsi="Arial"/>
          <w:sz w:val="18"/>
        </w:rPr>
      </w:pPr>
    </w:p>
    <w:p w14:paraId="5291B72C" w14:textId="77777777" w:rsidR="00DB066B" w:rsidRPr="0098716B" w:rsidRDefault="00DB066B" w:rsidP="00DB066B">
      <w:pPr>
        <w:spacing w:line="240" w:lineRule="atLeast"/>
        <w:rPr>
          <w:rFonts w:ascii="Arial" w:hAnsi="Arial"/>
          <w:sz w:val="18"/>
        </w:rPr>
      </w:pPr>
      <w:r w:rsidRPr="0098716B">
        <w:rPr>
          <w:rFonts w:ascii="Arial" w:hAnsi="Arial"/>
          <w:b/>
          <w:sz w:val="18"/>
        </w:rPr>
        <w:t>Unable to Work for Health Reasons</w:t>
      </w:r>
      <w:r w:rsidRPr="0098716B">
        <w:rPr>
          <w:rFonts w:ascii="Arial" w:hAnsi="Arial"/>
          <w:sz w:val="18"/>
        </w:rPr>
        <w:t>: Respondent defined.</w:t>
      </w:r>
    </w:p>
    <w:p w14:paraId="3B2CF8AA" w14:textId="77777777" w:rsidR="00DB066B" w:rsidRPr="0098716B" w:rsidRDefault="00DB066B" w:rsidP="00DB066B">
      <w:pPr>
        <w:spacing w:line="240" w:lineRule="atLeast"/>
        <w:rPr>
          <w:rFonts w:ascii="Arial" w:hAnsi="Arial"/>
          <w:sz w:val="18"/>
        </w:rPr>
      </w:pPr>
    </w:p>
    <w:p w14:paraId="474C57E4" w14:textId="77777777" w:rsidR="00DB066B" w:rsidRPr="0098716B" w:rsidRDefault="00DB066B" w:rsidP="00DB066B">
      <w:pPr>
        <w:spacing w:line="240" w:lineRule="atLeast"/>
        <w:rPr>
          <w:rFonts w:ascii="Arial" w:hAnsi="Arial"/>
          <w:sz w:val="18"/>
        </w:rPr>
      </w:pPr>
      <w:r w:rsidRPr="0098716B">
        <w:rPr>
          <w:rFonts w:ascii="Arial" w:hAnsi="Arial"/>
          <w:b/>
          <w:bCs/>
          <w:sz w:val="18"/>
        </w:rPr>
        <w:t>On Layoff</w:t>
      </w:r>
      <w:r w:rsidRPr="0098716B">
        <w:rPr>
          <w:rFonts w:ascii="Arial" w:hAnsi="Arial"/>
          <w:bCs/>
          <w:sz w:val="18"/>
        </w:rPr>
        <w:t xml:space="preserve">: Is </w:t>
      </w:r>
      <w:r w:rsidRPr="0098716B">
        <w:rPr>
          <w:rFonts w:ascii="Arial" w:hAnsi="Arial"/>
          <w:sz w:val="18"/>
        </w:rPr>
        <w:t>when a person is waiting to be called back to a job from which they were temporarily laid-off or furloughed. Layoffs can be due to slack work, plant retooling or remodeling, inventory taking, and the like. Do not consider a person who was not working because of a labor dispute at his or her place of employment as being in layoff.</w:t>
      </w:r>
    </w:p>
    <w:p w14:paraId="56D4A044" w14:textId="77777777" w:rsidR="00DB066B" w:rsidRPr="0098716B" w:rsidRDefault="00DB066B" w:rsidP="00DB066B">
      <w:pPr>
        <w:spacing w:line="240" w:lineRule="atLeast"/>
        <w:rPr>
          <w:rFonts w:ascii="Arial" w:hAnsi="Arial"/>
          <w:sz w:val="18"/>
        </w:rPr>
      </w:pPr>
    </w:p>
    <w:p w14:paraId="361533C2" w14:textId="77777777" w:rsidR="00DB066B" w:rsidRPr="0098716B" w:rsidRDefault="00DB066B" w:rsidP="00DB066B">
      <w:pPr>
        <w:spacing w:line="240" w:lineRule="atLeast"/>
        <w:rPr>
          <w:rFonts w:ascii="Arial" w:hAnsi="Arial"/>
          <w:sz w:val="18"/>
        </w:rPr>
      </w:pPr>
      <w:r w:rsidRPr="0098716B">
        <w:rPr>
          <w:rFonts w:ascii="Arial" w:hAnsi="Arial"/>
          <w:sz w:val="18"/>
        </w:rPr>
        <w:t>Disabled: Respondent defined.</w:t>
      </w:r>
    </w:p>
    <w:p w14:paraId="666F7842" w14:textId="77777777" w:rsidR="00DB066B" w:rsidRPr="0098716B" w:rsidRDefault="00DB066B" w:rsidP="00DB066B">
      <w:pPr>
        <w:spacing w:line="240" w:lineRule="atLeast"/>
        <w:rPr>
          <w:rFonts w:ascii="Arial" w:hAnsi="Arial"/>
          <w:sz w:val="18"/>
        </w:rPr>
      </w:pPr>
    </w:p>
    <w:p w14:paraId="5D657390" w14:textId="77777777" w:rsidR="00DB066B" w:rsidRPr="0098716B" w:rsidRDefault="00DB066B" w:rsidP="00DB066B">
      <w:pPr>
        <w:spacing w:line="240" w:lineRule="atLeast"/>
        <w:rPr>
          <w:rFonts w:ascii="Arial" w:hAnsi="Arial"/>
          <w:sz w:val="18"/>
        </w:rPr>
      </w:pPr>
      <w:r w:rsidRPr="0098716B">
        <w:rPr>
          <w:rFonts w:ascii="Arial" w:hAnsi="Arial"/>
          <w:b/>
          <w:bCs/>
          <w:sz w:val="18"/>
        </w:rPr>
        <w:t>Work (Working):</w:t>
      </w:r>
      <w:r w:rsidRPr="0098716B">
        <w:rPr>
          <w:rFonts w:ascii="Arial" w:hAnsi="Arial"/>
          <w:bCs/>
          <w:sz w:val="18"/>
        </w:rPr>
        <w:t xml:space="preserve"> </w:t>
      </w:r>
      <w:r w:rsidRPr="0098716B">
        <w:rPr>
          <w:rFonts w:ascii="Arial" w:hAnsi="Arial"/>
          <w:sz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14:paraId="180F3142" w14:textId="77777777" w:rsidR="00DB066B" w:rsidRPr="0098716B" w:rsidRDefault="00DB066B" w:rsidP="00DB066B">
      <w:pPr>
        <w:spacing w:line="240" w:lineRule="atLeast"/>
        <w:rPr>
          <w:rFonts w:ascii="Arial" w:hAnsi="Arial"/>
          <w:sz w:val="18"/>
        </w:rPr>
      </w:pPr>
    </w:p>
    <w:p w14:paraId="19E17191" w14:textId="77777777" w:rsidR="00DB066B" w:rsidRPr="0098716B" w:rsidRDefault="00DB066B" w:rsidP="00DB066B">
      <w:pPr>
        <w:spacing w:line="240" w:lineRule="atLeast"/>
        <w:rPr>
          <w:rFonts w:ascii="Arial" w:hAnsi="Arial"/>
          <w:sz w:val="18"/>
        </w:rPr>
      </w:pPr>
    </w:p>
    <w:p w14:paraId="78CE912D" w14:textId="77777777" w:rsidR="00DB066B" w:rsidRPr="0098716B" w:rsidRDefault="00DB066B" w:rsidP="00DB066B">
      <w:pPr>
        <w:spacing w:line="240" w:lineRule="atLeast"/>
        <w:rPr>
          <w:rFonts w:ascii="Arial" w:hAnsi="Arial"/>
          <w:b/>
          <w:sz w:val="18"/>
        </w:rPr>
      </w:pPr>
      <w:r w:rsidRPr="0098716B">
        <w:rPr>
          <w:rFonts w:ascii="Arial" w:hAnsi="Arial"/>
          <w:b/>
          <w:sz w:val="18"/>
        </w:rPr>
        <w:t>HELP SCREEN FOR DMQ.530, DMQ.540, DMQ.600, DMQ.610:</w:t>
      </w:r>
    </w:p>
    <w:p w14:paraId="27A472D2" w14:textId="77777777" w:rsidR="00DB066B" w:rsidRPr="0098716B" w:rsidRDefault="00DB066B" w:rsidP="00DB066B">
      <w:pPr>
        <w:spacing w:line="240" w:lineRule="atLeast"/>
        <w:rPr>
          <w:rFonts w:ascii="Arial" w:hAnsi="Arial"/>
          <w:sz w:val="18"/>
        </w:rPr>
      </w:pPr>
    </w:p>
    <w:p w14:paraId="6AD5A559" w14:textId="77777777" w:rsidR="00DB066B" w:rsidRPr="0098716B" w:rsidRDefault="00DB066B" w:rsidP="00DB066B">
      <w:pPr>
        <w:spacing w:line="240" w:lineRule="atLeast"/>
        <w:rPr>
          <w:rFonts w:ascii="Arial" w:hAnsi="Arial"/>
          <w:sz w:val="18"/>
        </w:rPr>
      </w:pPr>
      <w:r w:rsidRPr="0098716B">
        <w:rPr>
          <w:rFonts w:ascii="Arial" w:hAnsi="Arial"/>
          <w:b/>
          <w:sz w:val="18"/>
        </w:rPr>
        <w:t>Stepchild:</w:t>
      </w:r>
      <w:r w:rsidRPr="0098716B">
        <w:rPr>
          <w:rFonts w:ascii="Arial" w:hAnsi="Arial"/>
          <w:sz w:val="18"/>
        </w:rPr>
        <w:t xml:space="preserve"> A child is referred to as the stepchild, stepdaughter or stepson of their biological parent's new spouse, and that person is the stepparent, stepfather or stepmother of the child.</w:t>
      </w:r>
    </w:p>
    <w:p w14:paraId="213536FA" w14:textId="77777777" w:rsidR="00DB066B" w:rsidRPr="0098716B" w:rsidRDefault="00DB066B" w:rsidP="00DB066B">
      <w:pPr>
        <w:spacing w:line="240" w:lineRule="atLeast"/>
        <w:rPr>
          <w:rFonts w:ascii="Arial" w:hAnsi="Arial"/>
          <w:b/>
          <w:sz w:val="18"/>
        </w:rPr>
      </w:pPr>
    </w:p>
    <w:p w14:paraId="118AE12D" w14:textId="77777777" w:rsidR="00DB066B" w:rsidRPr="0098716B" w:rsidRDefault="00DB066B" w:rsidP="00DB066B">
      <w:pPr>
        <w:spacing w:line="240" w:lineRule="atLeast"/>
        <w:rPr>
          <w:rFonts w:ascii="Arial" w:hAnsi="Arial"/>
          <w:sz w:val="18"/>
        </w:rPr>
      </w:pPr>
      <w:r w:rsidRPr="0098716B">
        <w:rPr>
          <w:rFonts w:ascii="Arial" w:hAnsi="Arial"/>
          <w:b/>
          <w:sz w:val="18"/>
        </w:rPr>
        <w:t>Stepparent:</w:t>
      </w:r>
      <w:r w:rsidRPr="0098716B">
        <w:rPr>
          <w:rFonts w:ascii="Arial" w:hAnsi="Arial"/>
          <w:sz w:val="18"/>
        </w:rPr>
        <w:t xml:space="preserve"> A stepfather is the husband of one's mother and not one's biological father. A stepmother is the wife of one's father and not one's biological mother.</w:t>
      </w:r>
    </w:p>
    <w:p w14:paraId="17ED3259" w14:textId="77777777" w:rsidR="00DB066B" w:rsidRPr="0098716B" w:rsidRDefault="00DB066B" w:rsidP="00DB066B">
      <w:pPr>
        <w:spacing w:line="240" w:lineRule="atLeast"/>
        <w:rPr>
          <w:rFonts w:ascii="Arial" w:hAnsi="Arial"/>
          <w:b/>
          <w:sz w:val="18"/>
        </w:rPr>
      </w:pPr>
    </w:p>
    <w:p w14:paraId="01B14040" w14:textId="77777777" w:rsidR="00DB066B" w:rsidRPr="0098716B" w:rsidRDefault="00DB066B" w:rsidP="00DB066B">
      <w:pPr>
        <w:spacing w:line="240" w:lineRule="atLeast"/>
        <w:rPr>
          <w:rFonts w:ascii="Arial" w:hAnsi="Arial"/>
          <w:sz w:val="18"/>
        </w:rPr>
      </w:pPr>
      <w:r w:rsidRPr="0098716B">
        <w:rPr>
          <w:rFonts w:ascii="Arial" w:hAnsi="Arial"/>
          <w:b/>
          <w:sz w:val="18"/>
        </w:rPr>
        <w:t>Son/Daughter of Partner:</w:t>
      </w:r>
      <w:r w:rsidRPr="0098716B">
        <w:rPr>
          <w:rFonts w:ascii="Arial" w:hAnsi="Arial"/>
          <w:sz w:val="18"/>
        </w:rPr>
        <w:t xml:space="preserve"> Including the partner’s biological, adoptive, step, and foster child, and the partner’s son- or daughter-in-law.  </w:t>
      </w:r>
    </w:p>
    <w:p w14:paraId="07FA8868" w14:textId="77777777" w:rsidR="00DB066B" w:rsidRPr="0098716B" w:rsidRDefault="00DB066B" w:rsidP="00DB066B">
      <w:pPr>
        <w:spacing w:line="360" w:lineRule="atLeast"/>
        <w:jc w:val="both"/>
        <w:rPr>
          <w:rFonts w:ascii="Arial" w:hAnsi="Arial"/>
          <w:sz w:val="18"/>
        </w:rPr>
      </w:pPr>
    </w:p>
    <w:p w14:paraId="314FB741" w14:textId="77777777" w:rsidR="00DB066B" w:rsidRPr="0098716B" w:rsidRDefault="00DB066B" w:rsidP="00DB066B">
      <w:pPr>
        <w:rPr>
          <w:rFonts w:ascii="Arial" w:hAnsi="Arial"/>
          <w:b/>
          <w:caps/>
          <w:sz w:val="18"/>
        </w:rPr>
      </w:pPr>
    </w:p>
    <w:p w14:paraId="5A360F4B" w14:textId="77777777" w:rsidR="00DB066B" w:rsidRPr="0098716B" w:rsidRDefault="00DB066B" w:rsidP="00DB066B">
      <w:pPr>
        <w:rPr>
          <w:rFonts w:ascii="Arial" w:hAnsi="Arial"/>
          <w:b/>
          <w:caps/>
          <w:sz w:val="18"/>
        </w:rPr>
      </w:pPr>
      <w:r w:rsidRPr="0098716B">
        <w:br w:type="page"/>
      </w:r>
    </w:p>
    <w:p w14:paraId="66F5A745" w14:textId="77777777" w:rsidR="00DB066B" w:rsidRPr="0098716B" w:rsidRDefault="00DB066B" w:rsidP="00DB066B">
      <w:pPr>
        <w:pStyle w:val="C1-CtrBoldHd"/>
      </w:pPr>
      <w:r w:rsidRPr="0098716B">
        <w:lastRenderedPageBreak/>
        <w:t>HEALTH INSURANCE – HIQ</w:t>
      </w:r>
    </w:p>
    <w:p w14:paraId="791EDD53" w14:textId="77777777" w:rsidR="00DB066B" w:rsidRPr="0098716B" w:rsidRDefault="00DB066B" w:rsidP="00DB066B">
      <w:pPr>
        <w:pStyle w:val="C1-CtrBoldHd"/>
        <w:rPr>
          <w:caps w:val="0"/>
          <w:szCs w:val="18"/>
        </w:rPr>
      </w:pPr>
      <w:r w:rsidRPr="0098716B">
        <w:rPr>
          <w:caps w:val="0"/>
          <w:szCs w:val="18"/>
        </w:rPr>
        <w:t xml:space="preserve">Target Group: </w:t>
      </w:r>
      <w:r w:rsidRPr="0098716B">
        <w:rPr>
          <w:b w:val="0"/>
          <w:caps w:val="0"/>
          <w:szCs w:val="18"/>
        </w:rPr>
        <w:t>SP’s 20+</w:t>
      </w:r>
    </w:p>
    <w:p w14:paraId="301DC27F" w14:textId="77777777" w:rsidR="00DB066B" w:rsidRPr="0098716B" w:rsidRDefault="00DB066B" w:rsidP="00DB066B">
      <w:pPr>
        <w:pStyle w:val="Q1-FirstLevelQuestion"/>
      </w:pPr>
    </w:p>
    <w:p w14:paraId="00BB5A08" w14:textId="77777777" w:rsidR="00DB066B" w:rsidRPr="0098716B" w:rsidRDefault="00DB066B" w:rsidP="00DB066B">
      <w:pPr>
        <w:pStyle w:val="Q1-FirstLevelQuestion"/>
      </w:pPr>
    </w:p>
    <w:p w14:paraId="2E799ADB" w14:textId="77777777" w:rsidR="00DB066B" w:rsidRPr="0098716B" w:rsidRDefault="00DB066B" w:rsidP="00DB066B">
      <w:pPr>
        <w:pStyle w:val="Q1-FirstLevelQuestion"/>
        <w:keepNext/>
      </w:pPr>
      <w:r w:rsidRPr="0098716B">
        <w:t>HIQ.011</w:t>
      </w:r>
      <w:r w:rsidRPr="0098716B">
        <w:tab/>
        <w:t>The next questions are about health insurance.</w:t>
      </w:r>
    </w:p>
    <w:p w14:paraId="0A369503" w14:textId="77777777" w:rsidR="00DB066B" w:rsidRPr="0098716B" w:rsidRDefault="00DB066B" w:rsidP="00DB066B">
      <w:pPr>
        <w:pStyle w:val="Q1-FirstLevelQuestion"/>
        <w:keepNext/>
      </w:pPr>
    </w:p>
    <w:p w14:paraId="6AFF3DB6" w14:textId="77777777" w:rsidR="00DB066B" w:rsidRPr="0098716B" w:rsidRDefault="00DB066B" w:rsidP="00DB066B">
      <w:pPr>
        <w:pStyle w:val="Q1-FirstLevelQuestion"/>
        <w:keepNext/>
      </w:pPr>
      <w:r w:rsidRPr="0098716B">
        <w:tab/>
        <w:t>Include health insurance obtained through employment or purchased directly as well as government programs like Medicare and Medicaid that provide medical care or help pay medical bills.</w:t>
      </w:r>
    </w:p>
    <w:p w14:paraId="5CEF585A" w14:textId="77777777" w:rsidR="00DB066B" w:rsidRPr="0098716B" w:rsidRDefault="00DB066B" w:rsidP="00DB066B">
      <w:pPr>
        <w:pStyle w:val="Q1-FirstLevelQuestion"/>
        <w:keepNext/>
      </w:pPr>
    </w:p>
    <w:p w14:paraId="651D6636" w14:textId="77777777" w:rsidR="00DB066B" w:rsidRPr="0098716B" w:rsidRDefault="00DB066B" w:rsidP="00DB066B">
      <w:pPr>
        <w:pStyle w:val="Q1-FirstLevelQuestion"/>
        <w:keepNext/>
      </w:pPr>
      <w:r w:rsidRPr="0098716B">
        <w:tab/>
        <w:t>{Are you/Is SP} covered by health insurance or some other kind of health care plan?</w:t>
      </w:r>
    </w:p>
    <w:p w14:paraId="33E70693" w14:textId="77777777" w:rsidR="00DB066B" w:rsidRPr="0098716B" w:rsidRDefault="00DB066B" w:rsidP="00DB066B">
      <w:pPr>
        <w:pStyle w:val="Q1-FirstLevelQuestion"/>
        <w:keepNext/>
      </w:pPr>
    </w:p>
    <w:p w14:paraId="40F410E4" w14:textId="77777777" w:rsidR="00DB066B" w:rsidRPr="0098716B" w:rsidRDefault="00DB066B" w:rsidP="00DB066B">
      <w:pPr>
        <w:pStyle w:val="A5-2ndLeader"/>
        <w:keepNext/>
      </w:pPr>
      <w:r w:rsidRPr="0098716B">
        <w:t>YES</w:t>
      </w:r>
      <w:r w:rsidRPr="0098716B">
        <w:tab/>
      </w:r>
      <w:r w:rsidRPr="0098716B">
        <w:tab/>
        <w:t>1</w:t>
      </w:r>
    </w:p>
    <w:p w14:paraId="6E38CC59" w14:textId="77777777" w:rsidR="00DB066B" w:rsidRPr="0098716B" w:rsidRDefault="00DB066B" w:rsidP="00DB066B">
      <w:pPr>
        <w:pStyle w:val="A5-2ndLeader"/>
        <w:keepNext/>
      </w:pPr>
      <w:r w:rsidRPr="0098716B">
        <w:t>NO</w:t>
      </w:r>
      <w:r w:rsidRPr="0098716B">
        <w:tab/>
      </w:r>
      <w:r w:rsidRPr="0098716B">
        <w:tab/>
        <w:t>2</w:t>
      </w:r>
      <w:r w:rsidRPr="0098716B">
        <w:tab/>
        <w:t>(BOX 1)</w:t>
      </w:r>
    </w:p>
    <w:p w14:paraId="14046427" w14:textId="77777777" w:rsidR="00DB066B" w:rsidRPr="0098716B" w:rsidRDefault="00DB066B" w:rsidP="00DB066B">
      <w:pPr>
        <w:pStyle w:val="A5-2ndLeader"/>
        <w:keepNext/>
      </w:pPr>
      <w:r w:rsidRPr="0098716B">
        <w:t>REFUSED</w:t>
      </w:r>
      <w:r w:rsidRPr="0098716B">
        <w:tab/>
      </w:r>
      <w:r w:rsidRPr="0098716B">
        <w:tab/>
        <w:t>7</w:t>
      </w:r>
      <w:r w:rsidRPr="0098716B">
        <w:tab/>
        <w:t>(BOX 1)</w:t>
      </w:r>
    </w:p>
    <w:p w14:paraId="0782DC5A" w14:textId="77777777" w:rsidR="00DB066B" w:rsidRPr="0098716B" w:rsidRDefault="00DB066B" w:rsidP="00DB066B">
      <w:pPr>
        <w:pStyle w:val="A5-2ndLeader"/>
      </w:pPr>
      <w:r w:rsidRPr="0098716B">
        <w:t>DON'T KNOW</w:t>
      </w:r>
      <w:r w:rsidRPr="0098716B">
        <w:tab/>
      </w:r>
      <w:r w:rsidRPr="0098716B">
        <w:tab/>
        <w:t>9</w:t>
      </w:r>
      <w:r w:rsidRPr="0098716B">
        <w:tab/>
        <w:t>(BOX 1)</w:t>
      </w:r>
    </w:p>
    <w:p w14:paraId="424C144E" w14:textId="77777777" w:rsidR="00DB066B" w:rsidRPr="0098716B" w:rsidRDefault="00DB066B" w:rsidP="00DB066B">
      <w:pPr>
        <w:pStyle w:val="Q1-FirstLevelQuestion"/>
      </w:pPr>
    </w:p>
    <w:p w14:paraId="7BB3C33B" w14:textId="77777777" w:rsidR="00DB066B" w:rsidRPr="0098716B" w:rsidRDefault="00DB066B" w:rsidP="00DB066B">
      <w:pPr>
        <w:pStyle w:val="Q1-FirstLevelQuestion"/>
      </w:pPr>
    </w:p>
    <w:p w14:paraId="3A55B8E7" w14:textId="77777777" w:rsidR="00DB066B" w:rsidRPr="0098716B" w:rsidRDefault="00DB066B" w:rsidP="000C06A0">
      <w:pPr>
        <w:pStyle w:val="Q1-FirstLevelQuestion"/>
        <w:keepNext/>
        <w:keepLines/>
      </w:pPr>
      <w:r w:rsidRPr="0098716B">
        <w:lastRenderedPageBreak/>
        <w:t>HIQ.031</w:t>
      </w:r>
      <w:r w:rsidRPr="0098716B">
        <w:tab/>
        <w:t xml:space="preserve">What kind of health insurance or health care coverage {do you/does SP} have? </w:t>
      </w:r>
      <w:r w:rsidRPr="0098716B">
        <w:rPr>
          <w:b/>
        </w:rPr>
        <w:t>Include</w:t>
      </w:r>
      <w:r w:rsidRPr="0098716B">
        <w:t xml:space="preserve"> those that pay for only one type of service (nursing home care, accidents, or dental care). </w:t>
      </w:r>
      <w:r w:rsidRPr="0098716B">
        <w:rPr>
          <w:b/>
        </w:rPr>
        <w:t>Exclude</w:t>
      </w:r>
      <w:r w:rsidRPr="0098716B">
        <w:t xml:space="preserve"> private plans that only provide extra cash while hospitalized. If {you have/s/he has} more than one kind of health insurance, tell me all plans that {you have/s/he has}.</w:t>
      </w:r>
    </w:p>
    <w:p w14:paraId="05A3432C" w14:textId="77777777" w:rsidR="00DB066B" w:rsidRPr="0098716B" w:rsidRDefault="00DB066B" w:rsidP="000C06A0">
      <w:pPr>
        <w:pStyle w:val="Q1-FirstLevelQuestion"/>
        <w:keepNext/>
        <w:keepLines/>
      </w:pPr>
    </w:p>
    <w:p w14:paraId="6354ACE0" w14:textId="77777777" w:rsidR="00DB066B" w:rsidRPr="0098716B" w:rsidRDefault="00DB066B" w:rsidP="000C06A0">
      <w:pPr>
        <w:pStyle w:val="Q1-FirstLevelQuestion"/>
        <w:keepNext/>
        <w:keepLines/>
      </w:pPr>
      <w:r w:rsidRPr="0098716B">
        <w:tab/>
        <w:t>CODE ALL THAT APPLY</w:t>
      </w:r>
    </w:p>
    <w:p w14:paraId="4278E890" w14:textId="77777777" w:rsidR="00DB066B" w:rsidRPr="0098716B" w:rsidRDefault="00DB066B" w:rsidP="000C06A0">
      <w:pPr>
        <w:pStyle w:val="Q1-FirstLevelQuestion"/>
        <w:keepNext/>
        <w:keepLines/>
      </w:pPr>
    </w:p>
    <w:p w14:paraId="337EB853" w14:textId="77777777" w:rsidR="00DB066B" w:rsidRPr="0098716B" w:rsidRDefault="00DB066B" w:rsidP="000C06A0">
      <w:pPr>
        <w:pStyle w:val="Q1-FirstLevelQuestion"/>
        <w:keepNext/>
        <w:keepLines/>
      </w:pPr>
      <w:r w:rsidRPr="0098716B">
        <w:tab/>
        <w:t>HAND CARD HIQ1</w:t>
      </w:r>
    </w:p>
    <w:p w14:paraId="1F722417" w14:textId="77777777" w:rsidR="00DB066B" w:rsidRPr="0098716B" w:rsidRDefault="00DB066B" w:rsidP="000C06A0">
      <w:pPr>
        <w:pStyle w:val="Q1-FirstLevelQuestion"/>
        <w:keepNext/>
        <w:keepLines/>
      </w:pPr>
    </w:p>
    <w:p w14:paraId="78DF5B52" w14:textId="77777777" w:rsidR="00DB066B" w:rsidRPr="0098716B" w:rsidRDefault="00DB066B" w:rsidP="000C06A0">
      <w:pPr>
        <w:pStyle w:val="Q1-FirstLevelQuestion"/>
        <w:keepNext/>
        <w:keepLines/>
      </w:pPr>
      <w:r w:rsidRPr="0098716B">
        <w:tab/>
        <w:t>CAPI INSTRUCTION:</w:t>
      </w:r>
    </w:p>
    <w:p w14:paraId="2BBF583E" w14:textId="77777777" w:rsidR="00DB066B" w:rsidRPr="0098716B" w:rsidRDefault="00DB066B" w:rsidP="000C06A0">
      <w:pPr>
        <w:pStyle w:val="Q1-FirstLevelQuestion"/>
        <w:keepNext/>
        <w:keepLines/>
      </w:pPr>
      <w:r w:rsidRPr="0098716B">
        <w:tab/>
        <w:t>DO NOT ALLOW MORE THAN ONE ANSWER WHEN 40 (NO COVERAGE OF ANY TYPE) IS CODED.</w:t>
      </w:r>
    </w:p>
    <w:p w14:paraId="66A91B50" w14:textId="77777777" w:rsidR="00DB066B" w:rsidRPr="0098716B" w:rsidRDefault="00DB066B" w:rsidP="000C06A0">
      <w:pPr>
        <w:pStyle w:val="Q1-FirstLevelQuestion"/>
        <w:keepNext/>
        <w:keepLines/>
      </w:pPr>
    </w:p>
    <w:p w14:paraId="0089AF46" w14:textId="77777777" w:rsidR="00DB066B" w:rsidRPr="0098716B" w:rsidRDefault="00DB066B" w:rsidP="000C06A0">
      <w:pPr>
        <w:pStyle w:val="A1-1stLeader"/>
        <w:keepNext/>
        <w:keepLines/>
        <w:tabs>
          <w:tab w:val="left" w:pos="1584"/>
        </w:tabs>
      </w:pPr>
      <w:r w:rsidRPr="0098716B">
        <w:tab/>
        <w:t>PRIVATE HEALTH INSURANCE</w:t>
      </w:r>
      <w:r w:rsidRPr="0098716B">
        <w:tab/>
      </w:r>
      <w:r w:rsidRPr="0098716B">
        <w:tab/>
        <w:t>14</w:t>
      </w:r>
    </w:p>
    <w:p w14:paraId="3D15B06D" w14:textId="77777777" w:rsidR="00DB066B" w:rsidRPr="0098716B" w:rsidRDefault="00DB066B" w:rsidP="000C06A0">
      <w:pPr>
        <w:pStyle w:val="A1-1stLeader"/>
        <w:keepNext/>
        <w:keepLines/>
        <w:tabs>
          <w:tab w:val="left" w:pos="1584"/>
        </w:tabs>
      </w:pPr>
      <w:r w:rsidRPr="0098716B">
        <w:tab/>
        <w:t>MEDICARE</w:t>
      </w:r>
      <w:r w:rsidRPr="0098716B">
        <w:tab/>
      </w:r>
      <w:r w:rsidRPr="0098716B">
        <w:tab/>
        <w:t>15</w:t>
      </w:r>
    </w:p>
    <w:p w14:paraId="041E0E95" w14:textId="77777777" w:rsidR="00DB066B" w:rsidRPr="0098716B" w:rsidRDefault="00DB066B" w:rsidP="000C06A0">
      <w:pPr>
        <w:pStyle w:val="A1-1stLeader"/>
        <w:keepNext/>
        <w:keepLines/>
        <w:tabs>
          <w:tab w:val="left" w:pos="1584"/>
        </w:tabs>
      </w:pPr>
      <w:r w:rsidRPr="0098716B">
        <w:tab/>
        <w:t>MEDI-GAP</w:t>
      </w:r>
      <w:r w:rsidRPr="0098716B">
        <w:tab/>
      </w:r>
      <w:r w:rsidRPr="0098716B">
        <w:tab/>
        <w:t>16</w:t>
      </w:r>
    </w:p>
    <w:p w14:paraId="102225ED" w14:textId="77777777" w:rsidR="00DB066B" w:rsidRPr="0098716B" w:rsidRDefault="00DB066B" w:rsidP="000C06A0">
      <w:pPr>
        <w:pStyle w:val="A1-1stLeader"/>
        <w:keepNext/>
        <w:keepLines/>
        <w:tabs>
          <w:tab w:val="left" w:pos="1584"/>
        </w:tabs>
      </w:pPr>
      <w:r w:rsidRPr="0098716B">
        <w:tab/>
        <w:t>MEDICAID ({DISPLAY STATE PLAN NAME})</w:t>
      </w:r>
      <w:r w:rsidRPr="0098716B">
        <w:tab/>
      </w:r>
      <w:r w:rsidRPr="0098716B">
        <w:tab/>
        <w:t>17</w:t>
      </w:r>
    </w:p>
    <w:p w14:paraId="0915A6A1" w14:textId="77777777" w:rsidR="00DB066B" w:rsidRPr="0098716B" w:rsidRDefault="00DB066B" w:rsidP="000C06A0">
      <w:pPr>
        <w:pStyle w:val="A1-1stLeader"/>
        <w:keepNext/>
        <w:keepLines/>
        <w:tabs>
          <w:tab w:val="left" w:pos="1584"/>
        </w:tabs>
      </w:pPr>
      <w:r w:rsidRPr="0098716B">
        <w:tab/>
        <w:t>SCHIP (CHIP/CHILDREN’S HEALTH INSURANCE PROGRAM)</w:t>
      </w:r>
      <w:r w:rsidRPr="0098716B">
        <w:tab/>
      </w:r>
      <w:r w:rsidRPr="0098716B">
        <w:tab/>
        <w:t>18</w:t>
      </w:r>
    </w:p>
    <w:p w14:paraId="1EA62470" w14:textId="77777777" w:rsidR="00DB066B" w:rsidRPr="0098716B" w:rsidRDefault="00DB066B" w:rsidP="000C06A0">
      <w:pPr>
        <w:pStyle w:val="A1-1stLeader"/>
        <w:keepNext/>
        <w:keepLines/>
        <w:tabs>
          <w:tab w:val="left" w:pos="1584"/>
        </w:tabs>
      </w:pPr>
      <w:r w:rsidRPr="0098716B">
        <w:tab/>
        <w:t>MILITARY HEALTH CARE (TRICARE/VA/CHAMP-VA)</w:t>
      </w:r>
      <w:r w:rsidRPr="0098716B">
        <w:tab/>
      </w:r>
      <w:r w:rsidRPr="0098716B">
        <w:tab/>
        <w:t>19</w:t>
      </w:r>
    </w:p>
    <w:p w14:paraId="66D0AE22" w14:textId="77777777" w:rsidR="00DB066B" w:rsidRPr="0098716B" w:rsidRDefault="00DB066B" w:rsidP="000C06A0">
      <w:pPr>
        <w:pStyle w:val="A1-1stLeader"/>
        <w:keepNext/>
        <w:keepLines/>
        <w:tabs>
          <w:tab w:val="left" w:pos="1584"/>
        </w:tabs>
      </w:pPr>
      <w:r w:rsidRPr="0098716B">
        <w:tab/>
        <w:t>INDIAN HEALTH SERVICE</w:t>
      </w:r>
      <w:r w:rsidRPr="0098716B">
        <w:tab/>
      </w:r>
      <w:r w:rsidRPr="0098716B">
        <w:tab/>
        <w:t>20</w:t>
      </w:r>
    </w:p>
    <w:p w14:paraId="6EB53932" w14:textId="77777777" w:rsidR="00DB066B" w:rsidRPr="0098716B" w:rsidRDefault="00DB066B" w:rsidP="000C06A0">
      <w:pPr>
        <w:pStyle w:val="A1-1stLeader"/>
        <w:keepNext/>
        <w:keepLines/>
        <w:tabs>
          <w:tab w:val="left" w:pos="1584"/>
        </w:tabs>
      </w:pPr>
      <w:r w:rsidRPr="0098716B">
        <w:tab/>
        <w:t xml:space="preserve">STATE-SPONSORED HEALTH PLAN ({DISPLAY STATE </w:t>
      </w:r>
    </w:p>
    <w:p w14:paraId="3960341E" w14:textId="77777777" w:rsidR="00DB066B" w:rsidRPr="0098716B" w:rsidRDefault="00DB066B" w:rsidP="000C06A0">
      <w:pPr>
        <w:pStyle w:val="A1-1stLeader"/>
        <w:keepNext/>
        <w:keepLines/>
        <w:tabs>
          <w:tab w:val="left" w:pos="1584"/>
          <w:tab w:val="left" w:pos="1728"/>
        </w:tabs>
      </w:pPr>
      <w:r w:rsidRPr="0098716B">
        <w:tab/>
      </w:r>
      <w:r w:rsidRPr="0098716B">
        <w:tab/>
        <w:t>PLAN NAME})</w:t>
      </w:r>
      <w:r w:rsidRPr="0098716B">
        <w:tab/>
      </w:r>
      <w:r w:rsidRPr="0098716B">
        <w:tab/>
        <w:t>21</w:t>
      </w:r>
    </w:p>
    <w:p w14:paraId="3ABC2D9A" w14:textId="77777777" w:rsidR="00DB066B" w:rsidRPr="0098716B" w:rsidRDefault="00DB066B" w:rsidP="000C06A0">
      <w:pPr>
        <w:pStyle w:val="A1-1stLeader"/>
        <w:keepNext/>
        <w:keepLines/>
        <w:tabs>
          <w:tab w:val="left" w:pos="1584"/>
        </w:tabs>
      </w:pPr>
      <w:r w:rsidRPr="0098716B">
        <w:tab/>
        <w:t>OTHER GOVERNMENT PROGRAM</w:t>
      </w:r>
      <w:r w:rsidRPr="0098716B">
        <w:tab/>
      </w:r>
      <w:r w:rsidRPr="0098716B">
        <w:tab/>
        <w:t>22</w:t>
      </w:r>
    </w:p>
    <w:p w14:paraId="602E4A74" w14:textId="77777777" w:rsidR="00DB066B" w:rsidRPr="0098716B" w:rsidRDefault="00DB066B" w:rsidP="000C06A0">
      <w:pPr>
        <w:pStyle w:val="A1-1stLeader"/>
        <w:keepNext/>
        <w:keepLines/>
        <w:tabs>
          <w:tab w:val="left" w:pos="1584"/>
        </w:tabs>
      </w:pPr>
      <w:r w:rsidRPr="0098716B">
        <w:tab/>
        <w:t xml:space="preserve">SINGLE SERVICE PLAN (E.G., DENTAL, VISION, </w:t>
      </w:r>
    </w:p>
    <w:p w14:paraId="6AEB385A" w14:textId="77777777" w:rsidR="00DB066B" w:rsidRPr="0098716B" w:rsidRDefault="00DB066B" w:rsidP="000C06A0">
      <w:pPr>
        <w:pStyle w:val="A1-1stLeader"/>
        <w:keepNext/>
        <w:keepLines/>
        <w:tabs>
          <w:tab w:val="left" w:pos="1584"/>
          <w:tab w:val="left" w:pos="1728"/>
        </w:tabs>
      </w:pPr>
      <w:r w:rsidRPr="0098716B">
        <w:tab/>
      </w:r>
      <w:r w:rsidRPr="0098716B">
        <w:tab/>
        <w:t>PRESCRIPTIONS)</w:t>
      </w:r>
      <w:r w:rsidRPr="0098716B">
        <w:tab/>
      </w:r>
      <w:r w:rsidRPr="0098716B">
        <w:tab/>
        <w:t>23</w:t>
      </w:r>
    </w:p>
    <w:p w14:paraId="5CDDCA55" w14:textId="77777777" w:rsidR="00DB066B" w:rsidRPr="0098716B" w:rsidRDefault="00DB066B" w:rsidP="000C06A0">
      <w:pPr>
        <w:pStyle w:val="A1-1stLeader"/>
        <w:keepNext/>
        <w:keepLines/>
        <w:tabs>
          <w:tab w:val="left" w:pos="1584"/>
        </w:tabs>
      </w:pPr>
      <w:r w:rsidRPr="0098716B">
        <w:tab/>
        <w:t>NO COVERAGE OF ANY TYPE</w:t>
      </w:r>
      <w:r w:rsidRPr="0098716B">
        <w:tab/>
      </w:r>
      <w:r w:rsidRPr="0098716B">
        <w:tab/>
        <w:t>40</w:t>
      </w:r>
    </w:p>
    <w:p w14:paraId="43A7FF9D" w14:textId="77777777" w:rsidR="00DB066B" w:rsidRPr="0098716B" w:rsidRDefault="00DB066B" w:rsidP="000C06A0">
      <w:pPr>
        <w:pStyle w:val="A1-1stLeader"/>
        <w:keepNext/>
        <w:keepLines/>
        <w:tabs>
          <w:tab w:val="left" w:pos="1584"/>
        </w:tabs>
      </w:pPr>
      <w:r w:rsidRPr="0098716B">
        <w:tab/>
        <w:t>REFUSED</w:t>
      </w:r>
      <w:r w:rsidRPr="0098716B">
        <w:tab/>
      </w:r>
      <w:r w:rsidRPr="0098716B">
        <w:tab/>
        <w:t>77</w:t>
      </w:r>
    </w:p>
    <w:p w14:paraId="1F05F09F" w14:textId="77777777" w:rsidR="00DB066B" w:rsidRPr="0098716B" w:rsidRDefault="00DB066B" w:rsidP="000C06A0">
      <w:pPr>
        <w:pStyle w:val="A1-1stLeader"/>
        <w:keepNext/>
        <w:keepLines/>
        <w:tabs>
          <w:tab w:val="left" w:pos="1584"/>
        </w:tabs>
      </w:pPr>
      <w:r w:rsidRPr="0098716B">
        <w:tab/>
        <w:t>DON'T KNOW</w:t>
      </w:r>
      <w:r w:rsidRPr="0098716B">
        <w:tab/>
      </w:r>
      <w:r w:rsidRPr="0098716B">
        <w:tab/>
        <w:t>99</w:t>
      </w:r>
    </w:p>
    <w:p w14:paraId="41ECBB49" w14:textId="77777777" w:rsidR="00DB066B" w:rsidRPr="0098716B" w:rsidRDefault="00DB066B" w:rsidP="000C06A0">
      <w:pPr>
        <w:pStyle w:val="Q1-FirstLevelQuestion"/>
        <w:keepNext/>
        <w:keepLines/>
        <w:spacing w:line="180" w:lineRule="atLeast"/>
      </w:pPr>
    </w:p>
    <w:p w14:paraId="31D9A9D9" w14:textId="77777777" w:rsidR="00DB066B" w:rsidRPr="0098716B" w:rsidRDefault="00DB066B" w:rsidP="000C06A0">
      <w:pPr>
        <w:pStyle w:val="Q1-FirstLevelQuestion"/>
        <w:keepNext/>
        <w:keepLines/>
      </w:pPr>
      <w:r w:rsidRPr="0098716B">
        <w:tab/>
        <w:t>CAPI INSTRUCTION:</w:t>
      </w:r>
    </w:p>
    <w:p w14:paraId="0655CADE" w14:textId="77777777" w:rsidR="00DB066B" w:rsidRPr="0098716B" w:rsidRDefault="00DB066B" w:rsidP="000C06A0">
      <w:pPr>
        <w:pStyle w:val="Q1-FirstLevelQuestion"/>
        <w:keepNext/>
        <w:keepLines/>
        <w:rPr>
          <w:caps/>
        </w:rPr>
      </w:pPr>
      <w:r w:rsidRPr="0098716B">
        <w:tab/>
        <w:t xml:space="preserve">SOFT EDIT: IF SP AGE LESS THAN 18 AND HIQ.031 = 15 (MEDICARE) DISPLAY ERROR MESSAGE, “PLEASE VERIFY THAT CHILD SP HAS MEDICARE. </w:t>
      </w:r>
      <w:r w:rsidRPr="0098716B">
        <w:rPr>
          <w:caps/>
        </w:rPr>
        <w:t>Only disabled children or children with kidney failure can get Medicare. Children who have Medicare are almost always also receiving Social Security or SSI and have Medicaid.”</w:t>
      </w:r>
    </w:p>
    <w:p w14:paraId="245462BE" w14:textId="77777777" w:rsidR="00DB066B" w:rsidRPr="0098716B" w:rsidRDefault="00DB066B" w:rsidP="000C06A0">
      <w:pPr>
        <w:pStyle w:val="Q1-FirstLevelQuestion"/>
        <w:keepNext/>
        <w:keepLines/>
      </w:pPr>
    </w:p>
    <w:p w14:paraId="545CE06C" w14:textId="77777777" w:rsidR="00DB066B" w:rsidRPr="0098716B" w:rsidRDefault="00DB066B" w:rsidP="000C06A0">
      <w:pPr>
        <w:pStyle w:val="Q1-FirstLevelQuestion"/>
        <w:keepNext/>
        <w:keepLines/>
      </w:pPr>
      <w:r w:rsidRPr="0098716B">
        <w:tab/>
        <w:t xml:space="preserve">SOFT EDIT: IF SP AGE EQUAL TO OR GREATER THAN 20 AND LESS THAN 65 AND HIQ.031 – 15 (MEDICARE) DISPLAY ERROR MESSAGE, “PLEASE VERIFY THAT SP AGE 20-64 HAS MEDICARE. </w:t>
      </w:r>
      <w:r w:rsidRPr="0098716B">
        <w:rPr>
          <w:caps/>
        </w:rPr>
        <w:t>Only disabled adults or adults with kidney failure under 65 years old can have Medicare. They are almost always receiving disability checks from Social Security or SSI.”</w:t>
      </w:r>
    </w:p>
    <w:p w14:paraId="0A1A816E" w14:textId="77777777" w:rsidR="00DB066B" w:rsidRPr="0098716B" w:rsidRDefault="00DB066B" w:rsidP="000C06A0">
      <w:pPr>
        <w:pStyle w:val="Q1-FirstLevelQuestion"/>
        <w:keepNext/>
        <w:keepLines/>
      </w:pPr>
    </w:p>
    <w:p w14:paraId="35E4058B" w14:textId="77777777" w:rsidR="00DB066B" w:rsidRPr="0098716B" w:rsidRDefault="00DB066B" w:rsidP="000C06A0">
      <w:pPr>
        <w:pStyle w:val="Q1-FirstLevelQuestion"/>
        <w:keepNext/>
        <w:keepLines/>
      </w:pPr>
      <w:r w:rsidRPr="0098716B">
        <w:tab/>
        <w:t>HARD EDIT: IF HIQ.031 = 16 (MEDI-GAP) AND 15 (MEDICARE) IS NOT SELECTED, DISPLAY ERROR MESSAGE, “Medi-Gap refers to Medicare Supplemental Insurance. You must have Medicare to be eligible to purchase Medi-Gap. PLEASE VERIFY IF SP HAS MEDI-GAP AND, IF YES, IF HE/SHE HAS Medicare.”</w:t>
      </w:r>
    </w:p>
    <w:p w14:paraId="07B58243" w14:textId="77777777" w:rsidR="00DB066B" w:rsidRPr="0098716B" w:rsidRDefault="00DB066B" w:rsidP="000C06A0">
      <w:pPr>
        <w:pStyle w:val="Q1-FirstLevelQuestion"/>
        <w:keepNext/>
        <w:keepLines/>
      </w:pPr>
      <w:r w:rsidRPr="0098716B">
        <w:tab/>
        <w:t>{CAPI DISPLAYS ONE QUESTION FOR CORRECTION}</w:t>
      </w:r>
    </w:p>
    <w:p w14:paraId="5952F2DE" w14:textId="77777777" w:rsidR="00DB066B" w:rsidRPr="0098716B" w:rsidRDefault="00DB066B" w:rsidP="000C06A0">
      <w:pPr>
        <w:pStyle w:val="Q1-FirstLevelQuestion"/>
        <w:keepNext/>
        <w:keepLines/>
      </w:pPr>
      <w:r w:rsidRPr="0098716B">
        <w:tab/>
        <w:t>HIQ.031</w:t>
      </w:r>
    </w:p>
    <w:p w14:paraId="5E3C2722" w14:textId="77777777" w:rsidR="00DB066B" w:rsidRPr="0098716B" w:rsidRDefault="00DB066B" w:rsidP="00DB066B">
      <w:pPr>
        <w:pStyle w:val="Q1-FirstLevelQuestion"/>
      </w:pPr>
    </w:p>
    <w:p w14:paraId="44B62030"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30C16028" w14:textId="77777777" w:rsidTr="00C5168A">
        <w:tc>
          <w:tcPr>
            <w:tcW w:w="7114" w:type="dxa"/>
          </w:tcPr>
          <w:p w14:paraId="19FDAD4D" w14:textId="77777777" w:rsidR="00DB066B" w:rsidRPr="0098716B" w:rsidRDefault="00DB066B" w:rsidP="00C5168A">
            <w:pPr>
              <w:pStyle w:val="Q1-FirstLevelQuestion"/>
              <w:keepNext/>
              <w:ind w:left="0" w:firstLine="0"/>
              <w:jc w:val="center"/>
            </w:pPr>
            <w:r w:rsidRPr="0098716B">
              <w:rPr>
                <w:b/>
              </w:rPr>
              <w:lastRenderedPageBreak/>
              <w:t>BOX 1</w:t>
            </w:r>
          </w:p>
          <w:p w14:paraId="33EE30F9" w14:textId="77777777" w:rsidR="00DB066B" w:rsidRPr="0098716B" w:rsidRDefault="00DB066B" w:rsidP="00C5168A">
            <w:pPr>
              <w:pStyle w:val="Q1-FirstLevelQuestion"/>
              <w:keepNext/>
              <w:spacing w:line="200" w:lineRule="exact"/>
              <w:ind w:left="0" w:firstLine="0"/>
              <w:jc w:val="center"/>
            </w:pPr>
          </w:p>
          <w:p w14:paraId="53D99DAB" w14:textId="77777777" w:rsidR="00DB066B" w:rsidRPr="0098716B" w:rsidRDefault="00DB066B" w:rsidP="00C5168A">
            <w:pPr>
              <w:pStyle w:val="Q1-FirstLevelQuestion"/>
              <w:keepNext/>
              <w:ind w:left="0" w:firstLine="0"/>
            </w:pPr>
            <w:r w:rsidRPr="0098716B">
              <w:rPr>
                <w:b/>
              </w:rPr>
              <w:t>CHECK ITEM HIQ.063:</w:t>
            </w:r>
          </w:p>
          <w:p w14:paraId="5E828176" w14:textId="77777777" w:rsidR="00DB066B" w:rsidRPr="0098716B" w:rsidRDefault="00DB066B" w:rsidP="00E15125">
            <w:pPr>
              <w:pStyle w:val="Q1-FirstLevelQuestion"/>
              <w:keepNext/>
              <w:numPr>
                <w:ilvl w:val="0"/>
                <w:numId w:val="19"/>
              </w:numPr>
              <w:tabs>
                <w:tab w:val="clear" w:pos="720"/>
                <w:tab w:val="clear" w:pos="1152"/>
                <w:tab w:val="left" w:pos="288"/>
              </w:tabs>
              <w:ind w:left="288" w:hanging="288"/>
              <w:jc w:val="left"/>
            </w:pPr>
            <w:r w:rsidRPr="0098716B">
              <w:t>IF AGE =&gt; 65 AND HIQ.031 = 14,16-99 OR EMPTY, CONTINUE.</w:t>
            </w:r>
          </w:p>
          <w:p w14:paraId="4FAD6BA0" w14:textId="77777777" w:rsidR="00DB066B" w:rsidRPr="0098716B" w:rsidRDefault="00DB066B" w:rsidP="00E15125">
            <w:pPr>
              <w:pStyle w:val="Q1-FirstLevelQuestion"/>
              <w:keepNext/>
              <w:numPr>
                <w:ilvl w:val="0"/>
                <w:numId w:val="19"/>
              </w:numPr>
              <w:tabs>
                <w:tab w:val="clear" w:pos="720"/>
                <w:tab w:val="clear" w:pos="1152"/>
                <w:tab w:val="left" w:pos="288"/>
              </w:tabs>
              <w:ind w:left="288" w:hanging="288"/>
              <w:jc w:val="left"/>
            </w:pPr>
            <w:r w:rsidRPr="0098716B">
              <w:t>IF AGE = BIRTH+ AND HIQ.031 = CODE 15, GO TO HIQ.502.</w:t>
            </w:r>
          </w:p>
          <w:p w14:paraId="4B06B835" w14:textId="77777777" w:rsidR="00DB066B" w:rsidRPr="0098716B" w:rsidRDefault="00DB066B" w:rsidP="00E15125">
            <w:pPr>
              <w:pStyle w:val="Q1-FirstLevelQuestion"/>
              <w:keepNext/>
              <w:numPr>
                <w:ilvl w:val="0"/>
                <w:numId w:val="19"/>
              </w:numPr>
              <w:tabs>
                <w:tab w:val="clear" w:pos="720"/>
                <w:tab w:val="clear" w:pos="1152"/>
                <w:tab w:val="left" w:pos="288"/>
              </w:tabs>
              <w:ind w:left="288" w:hanging="288"/>
              <w:jc w:val="left"/>
            </w:pPr>
            <w:r w:rsidRPr="0098716B">
              <w:t>OTHERWISE,</w:t>
            </w:r>
            <w:r w:rsidRPr="0098716B">
              <w:rPr>
                <w:rFonts w:cs="Arial"/>
              </w:rPr>
              <w:t xml:space="preserve"> GO TO END OF SECTION</w:t>
            </w:r>
            <w:r w:rsidRPr="0098716B">
              <w:t>.</w:t>
            </w:r>
          </w:p>
          <w:p w14:paraId="5BD5B659" w14:textId="77777777" w:rsidR="00DB066B" w:rsidRPr="0098716B" w:rsidRDefault="00DB066B" w:rsidP="00C5168A">
            <w:pPr>
              <w:pStyle w:val="SL-FlLftSgl"/>
              <w:spacing w:line="20" w:lineRule="exact"/>
            </w:pPr>
          </w:p>
        </w:tc>
      </w:tr>
    </w:tbl>
    <w:p w14:paraId="0592A09F" w14:textId="77777777" w:rsidR="00DB066B" w:rsidRPr="0098716B" w:rsidRDefault="00DB066B" w:rsidP="00DB066B">
      <w:pPr>
        <w:pStyle w:val="Q1-FirstLevelQuestion"/>
      </w:pPr>
    </w:p>
    <w:p w14:paraId="6528AF2E" w14:textId="77777777" w:rsidR="00DB066B" w:rsidRPr="0098716B" w:rsidRDefault="00DB066B" w:rsidP="00DB066B">
      <w:pPr>
        <w:pStyle w:val="Q1-FirstLevelQuestion"/>
      </w:pPr>
    </w:p>
    <w:p w14:paraId="64D5531F" w14:textId="77777777" w:rsidR="00DB066B" w:rsidRPr="0098716B" w:rsidRDefault="00DB066B" w:rsidP="00DB066B">
      <w:pPr>
        <w:pStyle w:val="Q1-FirstLevelQuestion"/>
        <w:keepNext/>
      </w:pPr>
      <w:r w:rsidRPr="0098716B">
        <w:t>HIQ.260</w:t>
      </w:r>
      <w:r w:rsidRPr="0098716B">
        <w:tab/>
        <w:t>{Do you/Does SP} have Medicare? This is a health insurance program that virtually all persons 65 and older are eligible for. A card is automatically mailed to you shortly before your 65th birthday, it looks like this.</w:t>
      </w:r>
    </w:p>
    <w:p w14:paraId="66E2BD2D" w14:textId="77777777" w:rsidR="00DB066B" w:rsidRPr="0098716B" w:rsidRDefault="00DB066B" w:rsidP="00DB066B">
      <w:pPr>
        <w:pStyle w:val="Q1-FirstLevelQuestion"/>
        <w:keepNext/>
      </w:pPr>
    </w:p>
    <w:p w14:paraId="23805D49" w14:textId="77777777" w:rsidR="00DB066B" w:rsidRPr="0098716B" w:rsidRDefault="00DB066B" w:rsidP="00DB066B">
      <w:pPr>
        <w:pStyle w:val="Q1-FirstLevelQuestion"/>
        <w:keepNext/>
      </w:pPr>
      <w:r w:rsidRPr="0098716B">
        <w:tab/>
        <w:t>SHOW HAND CARD HIQ2 OF MEDICARE CARD</w:t>
      </w:r>
    </w:p>
    <w:p w14:paraId="0E878F9E" w14:textId="77777777" w:rsidR="00DB066B" w:rsidRPr="0098716B" w:rsidRDefault="00DB066B" w:rsidP="00DB066B">
      <w:pPr>
        <w:pStyle w:val="Q1-FirstLevelQuestion"/>
        <w:keepNext/>
      </w:pPr>
    </w:p>
    <w:p w14:paraId="019D4890" w14:textId="77777777" w:rsidR="00DB066B" w:rsidRPr="0098716B" w:rsidRDefault="00DB066B" w:rsidP="00DB066B">
      <w:pPr>
        <w:pStyle w:val="A5-2ndLeader"/>
        <w:keepNext/>
      </w:pPr>
      <w:r w:rsidRPr="0098716B">
        <w:t>YES</w:t>
      </w:r>
      <w:r w:rsidRPr="0098716B">
        <w:tab/>
      </w:r>
      <w:r w:rsidRPr="0098716B">
        <w:tab/>
        <w:t>1</w:t>
      </w:r>
    </w:p>
    <w:p w14:paraId="09F57D94" w14:textId="77777777" w:rsidR="00DB066B" w:rsidRPr="0098716B" w:rsidRDefault="00DB066B" w:rsidP="00DB066B">
      <w:pPr>
        <w:pStyle w:val="A5-2ndLeader"/>
        <w:keepNext/>
      </w:pPr>
      <w:r w:rsidRPr="0098716B">
        <w:t>NO</w:t>
      </w:r>
      <w:r w:rsidRPr="0098716B">
        <w:tab/>
      </w:r>
      <w:r w:rsidRPr="0098716B">
        <w:tab/>
        <w:t>2</w:t>
      </w:r>
      <w:r w:rsidRPr="0098716B">
        <w:tab/>
        <w:t>(END OF SECTION0</w:t>
      </w:r>
    </w:p>
    <w:p w14:paraId="29DF5243"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77639BDB" w14:textId="77777777" w:rsidR="00DB066B" w:rsidRPr="0098716B" w:rsidRDefault="00DB066B" w:rsidP="00DB066B">
      <w:pPr>
        <w:pStyle w:val="A5-2ndLeader"/>
      </w:pPr>
      <w:r w:rsidRPr="0098716B">
        <w:t>DON’T KNOW</w:t>
      </w:r>
      <w:r w:rsidRPr="0098716B">
        <w:tab/>
      </w:r>
      <w:r w:rsidRPr="0098716B">
        <w:tab/>
        <w:t>9</w:t>
      </w:r>
      <w:r w:rsidRPr="0098716B">
        <w:tab/>
        <w:t>(END OF SECTION)</w:t>
      </w:r>
    </w:p>
    <w:p w14:paraId="435F1C01" w14:textId="77777777" w:rsidR="00DB066B" w:rsidRPr="0098716B" w:rsidRDefault="00DB066B" w:rsidP="00DB066B">
      <w:pPr>
        <w:pStyle w:val="Q1-FirstLevelQuestion"/>
      </w:pPr>
    </w:p>
    <w:p w14:paraId="32C222C3" w14:textId="77777777" w:rsidR="00DB066B" w:rsidRPr="0098716B" w:rsidRDefault="00DB066B" w:rsidP="00DB066B">
      <w:pPr>
        <w:pStyle w:val="Q1-FirstLevelQuestion"/>
      </w:pPr>
    </w:p>
    <w:p w14:paraId="5CBC68DB" w14:textId="77777777" w:rsidR="00DB066B" w:rsidRPr="0098716B" w:rsidRDefault="00DB066B" w:rsidP="00DB066B">
      <w:pPr>
        <w:pStyle w:val="Q1-FirstLevelQuestion"/>
        <w:keepNext/>
      </w:pPr>
      <w:r w:rsidRPr="0098716B">
        <w:t>HIQ.502</w:t>
      </w:r>
      <w:r w:rsidRPr="0098716B">
        <w:tab/>
        <w:t>May I please see {your/SP's} Medicare card to record the Health Insurance Claim Number?</w:t>
      </w:r>
    </w:p>
    <w:p w14:paraId="430F877B" w14:textId="77777777" w:rsidR="00DB066B" w:rsidRPr="0098716B" w:rsidRDefault="00DB066B" w:rsidP="00DB066B">
      <w:pPr>
        <w:pStyle w:val="Q1-FirstLevelQuestion"/>
        <w:keepNext/>
      </w:pPr>
      <w:r w:rsidRPr="0098716B">
        <w:tab/>
        <w:t>This number is needed to allow Medicare records of the Center for Medicare and Medicaid Services to be easily and accurately located and identified for statistical or research purposes. We may also need to link it with other records in order to re-contact {you/SP}. Providing the Health Insurance Claim Number is voluntary and collected under the authority of the Public Health Service Act. Whether the number is given or not, there will be no effect on {your/his/her} benefits. This number will be held confidential. [The Public Health Service Act is Title 42, United States Code, Section 242K.]</w:t>
      </w:r>
    </w:p>
    <w:p w14:paraId="45CD3F11" w14:textId="77777777" w:rsidR="00DB066B" w:rsidRPr="0098716B" w:rsidRDefault="00DB066B" w:rsidP="00DB066B">
      <w:pPr>
        <w:pStyle w:val="Q1-FirstLevelQuestion"/>
        <w:keepNext/>
      </w:pPr>
    </w:p>
    <w:p w14:paraId="6DF950A8" w14:textId="77777777" w:rsidR="00DB066B" w:rsidRPr="0098716B" w:rsidRDefault="00DB066B" w:rsidP="00DB066B">
      <w:pPr>
        <w:pStyle w:val="Q1-FirstLevelQuestion"/>
        <w:keepNext/>
      </w:pPr>
      <w:r w:rsidRPr="0098716B">
        <w:tab/>
        <w:t>CAPI INSTRUCTION:</w:t>
      </w:r>
    </w:p>
    <w:p w14:paraId="109822F0" w14:textId="77777777" w:rsidR="00DB066B" w:rsidRPr="0098716B" w:rsidRDefault="00DB066B" w:rsidP="00DB066B">
      <w:pPr>
        <w:pStyle w:val="Q1-FirstLevelQuestion"/>
        <w:keepNext/>
      </w:pPr>
      <w:r w:rsidRPr="0098716B">
        <w:tab/>
        <w:t>REQUIRE DOUBLE ENTRY OF NUMBER.</w:t>
      </w:r>
    </w:p>
    <w:p w14:paraId="378105DD" w14:textId="77777777" w:rsidR="00DB066B" w:rsidRPr="0098716B" w:rsidRDefault="00DB066B" w:rsidP="00DB066B">
      <w:pPr>
        <w:pStyle w:val="Q1-FirstLevelQuestion"/>
        <w:keepNext/>
      </w:pPr>
      <w:r w:rsidRPr="0098716B">
        <w:tab/>
        <w:t>ALLOW UP TO 11 CHARACTERS (LETTERS OR NUMBERS)</w:t>
      </w:r>
    </w:p>
    <w:p w14:paraId="6BCABD5C" w14:textId="77777777" w:rsidR="00DB066B" w:rsidRPr="0098716B" w:rsidRDefault="00DB066B" w:rsidP="00DB066B">
      <w:pPr>
        <w:pStyle w:val="Q1-FirstLevelQuestion"/>
        <w:keepNext/>
      </w:pPr>
    </w:p>
    <w:p w14:paraId="5BCF569A" w14:textId="77777777" w:rsidR="00DB066B" w:rsidRPr="0098716B" w:rsidRDefault="00DB066B" w:rsidP="00DB066B">
      <w:pPr>
        <w:pStyle w:val="A5-2ndLeader"/>
        <w:keepNext/>
      </w:pPr>
      <w:r w:rsidRPr="0098716B">
        <w:t>|___|___|___|___|___|___|___|___|___|___|___|</w:t>
      </w:r>
    </w:p>
    <w:p w14:paraId="3C3A263D" w14:textId="77777777" w:rsidR="00DB066B" w:rsidRPr="0098716B" w:rsidRDefault="00DB066B" w:rsidP="00DB066B">
      <w:pPr>
        <w:pStyle w:val="A5-2ndLeader"/>
        <w:keepNext/>
      </w:pPr>
      <w:r w:rsidRPr="0098716B">
        <w:t>ENTER CLAIM NUMBER</w:t>
      </w:r>
    </w:p>
    <w:p w14:paraId="1DD9D944" w14:textId="77777777" w:rsidR="00DB066B" w:rsidRPr="0098716B" w:rsidRDefault="00DB066B" w:rsidP="00DB066B">
      <w:pPr>
        <w:pStyle w:val="A5-2ndLeader"/>
        <w:keepNext/>
      </w:pPr>
    </w:p>
    <w:p w14:paraId="4970B6C8" w14:textId="77777777" w:rsidR="00DB066B" w:rsidRPr="0098716B" w:rsidRDefault="00DB066B" w:rsidP="00DB066B">
      <w:pPr>
        <w:pStyle w:val="A5-2ndLeader"/>
        <w:keepNext/>
        <w:tabs>
          <w:tab w:val="clear" w:pos="7200"/>
          <w:tab w:val="right" w:leader="dot" w:pos="6336"/>
        </w:tabs>
      </w:pPr>
      <w:r w:rsidRPr="0098716B">
        <w:t>REFUSED</w:t>
      </w:r>
      <w:r w:rsidRPr="0098716B">
        <w:tab/>
      </w:r>
      <w:r w:rsidRPr="0098716B">
        <w:tab/>
        <w:t>77777777777</w:t>
      </w:r>
      <w:r w:rsidRPr="0098716B">
        <w:tab/>
        <w:t>(</w:t>
      </w:r>
      <w:r w:rsidRPr="0098716B">
        <w:rPr>
          <w:rFonts w:cs="Arial"/>
        </w:rPr>
        <w:t>END OF SECTION</w:t>
      </w:r>
      <w:r w:rsidRPr="0098716B">
        <w:t>)</w:t>
      </w:r>
    </w:p>
    <w:p w14:paraId="0420EF86" w14:textId="77777777" w:rsidR="00DB066B" w:rsidRPr="0098716B" w:rsidRDefault="00DB066B" w:rsidP="00DB066B">
      <w:pPr>
        <w:pStyle w:val="A5-2ndLeader"/>
        <w:tabs>
          <w:tab w:val="clear" w:pos="7200"/>
          <w:tab w:val="right" w:leader="dot" w:pos="6336"/>
        </w:tabs>
      </w:pPr>
      <w:r w:rsidRPr="0098716B">
        <w:t>DON'T KNOW</w:t>
      </w:r>
      <w:r w:rsidRPr="0098716B">
        <w:tab/>
      </w:r>
      <w:r w:rsidRPr="0098716B">
        <w:tab/>
        <w:t>99999999999</w:t>
      </w:r>
      <w:r w:rsidRPr="0098716B">
        <w:tab/>
        <w:t>(</w:t>
      </w:r>
      <w:r w:rsidRPr="0098716B">
        <w:rPr>
          <w:rFonts w:cs="Arial"/>
        </w:rPr>
        <w:t>END OF SECTION</w:t>
      </w:r>
      <w:r w:rsidRPr="0098716B">
        <w:t xml:space="preserve">) </w:t>
      </w:r>
    </w:p>
    <w:p w14:paraId="7E91AB7C" w14:textId="77777777" w:rsidR="00DB066B" w:rsidRPr="0098716B" w:rsidRDefault="00DB066B" w:rsidP="00DB066B">
      <w:pPr>
        <w:pStyle w:val="Q1-FirstLevelQuestion"/>
      </w:pPr>
    </w:p>
    <w:p w14:paraId="356CC303" w14:textId="77777777" w:rsidR="00DB066B" w:rsidRPr="0098716B" w:rsidRDefault="00DB066B" w:rsidP="00DB066B">
      <w:pPr>
        <w:pStyle w:val="Q1-FirstLevelQuestion"/>
      </w:pPr>
    </w:p>
    <w:p w14:paraId="28821372" w14:textId="77777777" w:rsidR="00DB066B" w:rsidRPr="0098716B" w:rsidRDefault="00DB066B" w:rsidP="00DB066B">
      <w:pPr>
        <w:pStyle w:val="Q1-FirstLevelQuestion"/>
      </w:pPr>
      <w:r w:rsidRPr="0098716B">
        <w:t>HIQ.105</w:t>
      </w:r>
      <w:r w:rsidRPr="0098716B">
        <w:tab/>
        <w:t>INTERVIEWER: ENTER 1 RESPONSE</w:t>
      </w:r>
    </w:p>
    <w:p w14:paraId="2130CF96" w14:textId="77777777" w:rsidR="00DB066B" w:rsidRPr="0098716B" w:rsidRDefault="00DB066B" w:rsidP="00DB066B">
      <w:pPr>
        <w:pStyle w:val="Q1-FirstLevelQuestion"/>
      </w:pPr>
    </w:p>
    <w:p w14:paraId="689878CB" w14:textId="77777777" w:rsidR="00DB066B" w:rsidRPr="0098716B" w:rsidRDefault="00DB066B" w:rsidP="00DB066B">
      <w:pPr>
        <w:pStyle w:val="A5-2ndLeader"/>
      </w:pPr>
      <w:r w:rsidRPr="0098716B">
        <w:t>CARD AVAILABLE</w:t>
      </w:r>
      <w:r w:rsidRPr="0098716B">
        <w:tab/>
      </w:r>
      <w:r w:rsidRPr="0098716B">
        <w:tab/>
        <w:t>1</w:t>
      </w:r>
    </w:p>
    <w:p w14:paraId="3C5EF2A4" w14:textId="77777777" w:rsidR="00DB066B" w:rsidRPr="0098716B" w:rsidRDefault="00DB066B" w:rsidP="00DB066B">
      <w:pPr>
        <w:pStyle w:val="A5-2ndLeader"/>
      </w:pPr>
      <w:r w:rsidRPr="0098716B">
        <w:t>CARD NOT AVAILABLE</w:t>
      </w:r>
      <w:r w:rsidRPr="0098716B">
        <w:tab/>
      </w:r>
      <w:r w:rsidRPr="0098716B">
        <w:tab/>
        <w:t>2</w:t>
      </w:r>
    </w:p>
    <w:p w14:paraId="218F50D3" w14:textId="77777777" w:rsidR="00DB066B" w:rsidRPr="0098716B" w:rsidRDefault="00DB066B" w:rsidP="00DB066B">
      <w:pPr>
        <w:pStyle w:val="SL-FlLftSgl"/>
      </w:pPr>
    </w:p>
    <w:p w14:paraId="121C80ED" w14:textId="77777777" w:rsidR="00DB066B" w:rsidRPr="0098716B" w:rsidRDefault="00DB066B" w:rsidP="00DB066B">
      <w:pPr>
        <w:pStyle w:val="SL-FlLftSgl"/>
        <w:rPr>
          <w:b/>
          <w:bCs/>
        </w:rPr>
      </w:pPr>
      <w:r w:rsidRPr="0098716B">
        <w:br w:type="page"/>
      </w:r>
      <w:r w:rsidRPr="0098716B">
        <w:rPr>
          <w:b/>
          <w:bCs/>
        </w:rPr>
        <w:lastRenderedPageBreak/>
        <w:t>HELP SCREEN FOR HIQ.011:</w:t>
      </w:r>
    </w:p>
    <w:p w14:paraId="6A8AC881" w14:textId="77777777" w:rsidR="00DB066B" w:rsidRPr="0098716B" w:rsidRDefault="00DB066B" w:rsidP="00DB066B">
      <w:pPr>
        <w:pStyle w:val="SL-FlLftSgl"/>
      </w:pPr>
    </w:p>
    <w:p w14:paraId="693AF6D8" w14:textId="77777777" w:rsidR="00DB066B" w:rsidRPr="0098716B" w:rsidRDefault="00DB066B" w:rsidP="00DB066B">
      <w:pPr>
        <w:pStyle w:val="SL-FlLftSgl"/>
      </w:pPr>
      <w:r w:rsidRPr="0098716B">
        <w:rPr>
          <w:b/>
          <w:bCs/>
        </w:rPr>
        <w:t>Health Insurance:</w:t>
      </w:r>
      <w:r w:rsidRPr="0098716B">
        <w:rPr>
          <w:bCs/>
        </w:rPr>
        <w:t xml:space="preserve"> </w:t>
      </w:r>
      <w:r w:rsidRPr="0098716B">
        <w:t>Health benefits coverage which provides persons with health-related benefits. Coverage may include the following; hospitalization, major medical, surgical, prescriptions, dental, and vision.</w:t>
      </w:r>
    </w:p>
    <w:p w14:paraId="161CB196" w14:textId="77777777" w:rsidR="00DB066B" w:rsidRPr="0098716B" w:rsidRDefault="00DB066B" w:rsidP="00DB066B">
      <w:pPr>
        <w:pStyle w:val="SL-FlLftSgl"/>
      </w:pPr>
    </w:p>
    <w:p w14:paraId="65D5774B" w14:textId="77777777" w:rsidR="00DB066B" w:rsidRPr="0098716B" w:rsidRDefault="00DB066B" w:rsidP="00DB066B">
      <w:pPr>
        <w:pStyle w:val="SL-FlLftSgl"/>
      </w:pPr>
      <w:r w:rsidRPr="0098716B">
        <w:rPr>
          <w:b/>
          <w:bCs/>
        </w:rPr>
        <w:t>Medicare:</w:t>
      </w:r>
      <w:r w:rsidRPr="0098716B">
        <w:rPr>
          <w:bCs/>
        </w:rPr>
        <w:t xml:space="preserve"> </w:t>
      </w:r>
      <w:r w:rsidRPr="0098716B">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14:paraId="494E741A" w14:textId="77777777" w:rsidR="00DB066B" w:rsidRPr="0098716B" w:rsidRDefault="00DB066B" w:rsidP="00DB066B">
      <w:pPr>
        <w:pStyle w:val="SL-FlLftSgl"/>
      </w:pPr>
      <w:r w:rsidRPr="0098716B">
        <w:t>Medicare consists of two parts, A and B:</w:t>
      </w:r>
    </w:p>
    <w:p w14:paraId="61C8ECF3" w14:textId="77777777" w:rsidR="00DB066B" w:rsidRPr="0098716B" w:rsidRDefault="00DB066B" w:rsidP="00DB066B">
      <w:pPr>
        <w:pStyle w:val="SL-FlLftSgl"/>
      </w:pPr>
    </w:p>
    <w:p w14:paraId="74370881" w14:textId="77777777" w:rsidR="00DB066B" w:rsidRPr="0098716B" w:rsidRDefault="00DB066B" w:rsidP="00DB066B">
      <w:pPr>
        <w:pStyle w:val="SL-FlLftSgl"/>
      </w:pPr>
      <w:r w:rsidRPr="0098716B">
        <w:rPr>
          <w:u w:val="single"/>
        </w:rPr>
        <w:t>Part A</w:t>
      </w:r>
      <w:r w:rsidRPr="0098716B">
        <w:t xml:space="preserve"> is called the Hospital Insurance Program. It helps pay for inpatient care in a hospital or in a skilled nursing facility, for home health care, and for hospice care. It is available to nearly </w:t>
      </w:r>
      <w:r w:rsidRPr="0098716B">
        <w:rPr>
          <w:u w:val="single"/>
        </w:rPr>
        <w:t>everyone 65 or older</w:t>
      </w:r>
      <w:r w:rsidRPr="0098716B">
        <w:t>.</w:t>
      </w:r>
    </w:p>
    <w:p w14:paraId="7E4E4215" w14:textId="77777777" w:rsidR="00DB066B" w:rsidRPr="0098716B" w:rsidRDefault="00DB066B" w:rsidP="00DB066B">
      <w:pPr>
        <w:pStyle w:val="SL-FlLftSgl"/>
      </w:pPr>
      <w:r w:rsidRPr="0098716B">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14:paraId="1B4A1E56" w14:textId="77777777" w:rsidR="00DB066B" w:rsidRPr="0098716B" w:rsidRDefault="00DB066B" w:rsidP="00DB066B">
      <w:pPr>
        <w:pStyle w:val="SL-FlLftSgl"/>
      </w:pPr>
    </w:p>
    <w:p w14:paraId="057A82B7" w14:textId="77777777" w:rsidR="00DB066B" w:rsidRPr="0098716B" w:rsidRDefault="00DB066B" w:rsidP="00DB066B">
      <w:pPr>
        <w:pStyle w:val="SL-FlLftSgl"/>
      </w:pPr>
      <w:r w:rsidRPr="0098716B">
        <w:rPr>
          <w:u w:val="single"/>
        </w:rPr>
        <w:t>Part B</w:t>
      </w:r>
      <w:r w:rsidRPr="0098716B">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w:t>
      </w:r>
    </w:p>
    <w:p w14:paraId="47F5662B" w14:textId="77777777" w:rsidR="00DB066B" w:rsidRPr="0098716B" w:rsidRDefault="00DB066B" w:rsidP="00DB066B">
      <w:pPr>
        <w:pStyle w:val="SL-FlLftSgl"/>
      </w:pPr>
      <w:r w:rsidRPr="0098716B">
        <w:t>If a person elects this additional insurance, the monthly premium is deducted from his/her Social Security.</w:t>
      </w:r>
    </w:p>
    <w:p w14:paraId="2C5D6899" w14:textId="77777777" w:rsidR="00DB066B" w:rsidRPr="0098716B" w:rsidRDefault="00DB066B" w:rsidP="00DB066B">
      <w:pPr>
        <w:pStyle w:val="SL-FlLftSgl"/>
      </w:pPr>
    </w:p>
    <w:p w14:paraId="16827B6B" w14:textId="77777777" w:rsidR="00DB066B" w:rsidRPr="0098716B" w:rsidRDefault="00DB066B" w:rsidP="00DB066B">
      <w:pPr>
        <w:pStyle w:val="SL-FlLftSgl"/>
      </w:pPr>
      <w:r w:rsidRPr="0098716B">
        <w:rPr>
          <w:b/>
          <w:bCs/>
          <w:snapToGrid w:val="0"/>
        </w:rPr>
        <w:t>Medicaid:</w:t>
      </w:r>
      <w:r w:rsidRPr="0098716B">
        <w:rPr>
          <w:bCs/>
        </w:rPr>
        <w:t xml:space="preserve"> </w:t>
      </w:r>
      <w:r w:rsidRPr="0098716B">
        <w:t>R</w:t>
      </w:r>
      <w:r w:rsidRPr="0098716B">
        <w:rPr>
          <w:snapToGrid w:val="0"/>
        </w:rPr>
        <w:t>efers to a medical assistance program that provides health care coverage to low-income and disabled persons. The Medicaid program is a joint federal-state program which is administered by the states.</w:t>
      </w:r>
    </w:p>
    <w:p w14:paraId="26C57670" w14:textId="77777777" w:rsidR="00DB066B" w:rsidRPr="0098716B" w:rsidRDefault="00DB066B" w:rsidP="00DB066B">
      <w:pPr>
        <w:pStyle w:val="SL-FlLftSgl"/>
      </w:pPr>
    </w:p>
    <w:p w14:paraId="005D73DE" w14:textId="77777777" w:rsidR="00DB066B" w:rsidRPr="0098716B" w:rsidRDefault="00DB066B" w:rsidP="00DB066B">
      <w:pPr>
        <w:pStyle w:val="SL-FlLftSgl"/>
        <w:rPr>
          <w:b/>
          <w:bCs/>
        </w:rPr>
      </w:pPr>
      <w:r w:rsidRPr="0098716B">
        <w:rPr>
          <w:b/>
          <w:bCs/>
        </w:rPr>
        <w:t>HELP SCREEN FOR HIQ.031:</w:t>
      </w:r>
    </w:p>
    <w:p w14:paraId="1C32C293" w14:textId="77777777" w:rsidR="00DB066B" w:rsidRPr="0098716B" w:rsidRDefault="00DB066B" w:rsidP="00DB066B">
      <w:pPr>
        <w:pStyle w:val="SL-FlLftSgl"/>
      </w:pPr>
    </w:p>
    <w:p w14:paraId="625F3A59" w14:textId="77777777" w:rsidR="00DB066B" w:rsidRPr="0098716B" w:rsidRDefault="00DB066B" w:rsidP="00DB066B">
      <w:pPr>
        <w:pStyle w:val="SL-FlLftSgl"/>
      </w:pPr>
      <w:r w:rsidRPr="0098716B">
        <w:rPr>
          <w:b/>
          <w:bCs/>
        </w:rPr>
        <w:t>Health Insurance:</w:t>
      </w:r>
      <w:r w:rsidRPr="0098716B">
        <w:rPr>
          <w:bCs/>
        </w:rPr>
        <w:t xml:space="preserve"> </w:t>
      </w:r>
      <w:r w:rsidRPr="0098716B">
        <w:t>Health benefits coverage which provides persons with health-related benefits. Coverage may include the following; hospitalization, major medical, surgical, prescriptions, dental, and vision.</w:t>
      </w:r>
    </w:p>
    <w:p w14:paraId="7A4E525A" w14:textId="77777777" w:rsidR="00DB066B" w:rsidRPr="0098716B" w:rsidRDefault="00DB066B" w:rsidP="00DB066B">
      <w:pPr>
        <w:pStyle w:val="SL-FlLftSgl"/>
      </w:pPr>
    </w:p>
    <w:p w14:paraId="29BA47B9" w14:textId="77777777" w:rsidR="00DB066B" w:rsidRPr="0098716B" w:rsidRDefault="00DB066B" w:rsidP="00DB066B">
      <w:pPr>
        <w:pStyle w:val="SL-FlLftSgl"/>
      </w:pPr>
      <w:r w:rsidRPr="0098716B">
        <w:rPr>
          <w:b/>
          <w:bCs/>
          <w:snapToGrid w:val="0"/>
        </w:rPr>
        <w:t>Private Health Insurance Plan:</w:t>
      </w:r>
      <w:r w:rsidRPr="0098716B">
        <w:rPr>
          <w:bCs/>
          <w:snapToGrid w:val="0"/>
        </w:rPr>
        <w:t xml:space="preserve"> </w:t>
      </w:r>
      <w:r w:rsidRPr="0098716B">
        <w:rPr>
          <w:snapToGrid w:val="0"/>
        </w:rPr>
        <w:t>Any type of health insurance, including HMOs, that is not a public program. Private health insurance plans may be provided in part or full by a person's employer or union, or may be purchased directly by an individual.</w:t>
      </w:r>
    </w:p>
    <w:p w14:paraId="6A5E55F4" w14:textId="77777777" w:rsidR="00DB066B" w:rsidRPr="0098716B" w:rsidRDefault="00DB066B" w:rsidP="00DB066B">
      <w:pPr>
        <w:pStyle w:val="SL-FlLftSgl"/>
        <w:rPr>
          <w:b/>
          <w:snapToGrid w:val="0"/>
        </w:rPr>
      </w:pPr>
    </w:p>
    <w:p w14:paraId="40145200" w14:textId="77777777" w:rsidR="00DB066B" w:rsidRPr="0098716B" w:rsidRDefault="00DB066B" w:rsidP="00DB066B">
      <w:pPr>
        <w:pStyle w:val="SL-FlLftSgl"/>
        <w:rPr>
          <w:bCs/>
          <w:snapToGrid w:val="0"/>
        </w:rPr>
      </w:pPr>
      <w:r w:rsidRPr="0098716B">
        <w:rPr>
          <w:b/>
          <w:bCs/>
          <w:snapToGrid w:val="0"/>
        </w:rPr>
        <w:t>Private Health Insurance Plan through a State or Local Government Program or Community Program:</w:t>
      </w:r>
      <w:r w:rsidRPr="0098716B">
        <w:rPr>
          <w:bCs/>
        </w:rPr>
        <w:t xml:space="preserve"> </w:t>
      </w:r>
      <w:r w:rsidRPr="0098716B">
        <w:t>A type of health insurance for which state or local government or community effort pays for part or all of the cost of a private insurance plan, such as Blue Cross/Blue Shield. The individual may also contribute to the cost of the health insurance and may receive a card such as a Blue Cross/Blue Shield card. A community program or effort may include a variety of mechanisms to achieve health insurance for persons who would otherwise be uninsured. An example would be a private company giving a grant to an HMO to pay for health insurance coverage.</w:t>
      </w:r>
    </w:p>
    <w:p w14:paraId="669A941A" w14:textId="77777777" w:rsidR="00DB066B" w:rsidRPr="0098716B" w:rsidRDefault="00DB066B" w:rsidP="00DB066B">
      <w:pPr>
        <w:pStyle w:val="SL-FlLftSgl"/>
        <w:rPr>
          <w:b/>
          <w:snapToGrid w:val="0"/>
        </w:rPr>
      </w:pPr>
    </w:p>
    <w:p w14:paraId="53309BEF" w14:textId="77777777" w:rsidR="00DB066B" w:rsidRPr="0098716B" w:rsidRDefault="00DB066B" w:rsidP="00DB066B">
      <w:pPr>
        <w:pStyle w:val="SL-FlLftSgl"/>
      </w:pPr>
      <w:r w:rsidRPr="0098716B">
        <w:rPr>
          <w:b/>
          <w:bCs/>
        </w:rPr>
        <w:t>Medicare:</w:t>
      </w:r>
      <w:r w:rsidRPr="0098716B">
        <w:rPr>
          <w:bCs/>
        </w:rPr>
        <w:t xml:space="preserve"> </w:t>
      </w:r>
      <w:r w:rsidRPr="0098716B">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14:paraId="0ADB0EA6" w14:textId="77777777" w:rsidR="00DB066B" w:rsidRPr="0098716B" w:rsidRDefault="00DB066B" w:rsidP="00DB066B">
      <w:pPr>
        <w:pStyle w:val="SL-FlLftSgl"/>
      </w:pPr>
      <w:r w:rsidRPr="0098716B">
        <w:t>Medicare consists of two parts, A and B:</w:t>
      </w:r>
    </w:p>
    <w:p w14:paraId="10CD9C39" w14:textId="77777777" w:rsidR="00DB066B" w:rsidRPr="0098716B" w:rsidRDefault="00DB066B" w:rsidP="00DB066B">
      <w:pPr>
        <w:pStyle w:val="SL-FlLftSgl"/>
      </w:pPr>
    </w:p>
    <w:p w14:paraId="3AEEE6BD" w14:textId="77777777" w:rsidR="00DB066B" w:rsidRPr="0098716B" w:rsidRDefault="00DB066B" w:rsidP="00DB066B">
      <w:pPr>
        <w:pStyle w:val="SL-FlLftSgl"/>
      </w:pPr>
      <w:r w:rsidRPr="0098716B">
        <w:rPr>
          <w:u w:val="single"/>
        </w:rPr>
        <w:t>Part A</w:t>
      </w:r>
      <w:r w:rsidRPr="0098716B">
        <w:t xml:space="preserve"> is called the Hospital Insurance Program. It helps pay for inpatient care in a hospital or in a skilled nursing facility, for home health care, and for hospice care. It is available to nearly </w:t>
      </w:r>
      <w:r w:rsidRPr="0098716B">
        <w:rPr>
          <w:u w:val="single"/>
        </w:rPr>
        <w:t>everyone 65 or older</w:t>
      </w:r>
      <w:r w:rsidRPr="0098716B">
        <w:t>.</w:t>
      </w:r>
    </w:p>
    <w:p w14:paraId="7A16A4B1" w14:textId="77777777" w:rsidR="00DB066B" w:rsidRPr="0098716B" w:rsidRDefault="00DB066B" w:rsidP="00DB066B">
      <w:pPr>
        <w:pStyle w:val="SL-FlLftSgl"/>
      </w:pPr>
      <w:r w:rsidRPr="0098716B">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14:paraId="51B917CE" w14:textId="77777777" w:rsidR="00DB066B" w:rsidRPr="0098716B" w:rsidRDefault="00DB066B" w:rsidP="00DB066B">
      <w:pPr>
        <w:pStyle w:val="SL-FlLftSgl"/>
      </w:pPr>
    </w:p>
    <w:p w14:paraId="44D31D44" w14:textId="77777777" w:rsidR="00DB066B" w:rsidRPr="0098716B" w:rsidRDefault="00DB066B" w:rsidP="00DB066B">
      <w:pPr>
        <w:pStyle w:val="SL-FlLftSgl"/>
      </w:pPr>
      <w:r w:rsidRPr="0098716B">
        <w:rPr>
          <w:u w:val="single"/>
        </w:rPr>
        <w:t>Part B</w:t>
      </w:r>
      <w:r w:rsidRPr="0098716B">
        <w:t xml:space="preserve"> is called the Supplementary Medical Insurance Program. It is a voluntary plan that builds upon the hospital insurance protection provided by the basic plan. It helps pay for the doctor and surgeon services, outpatient hospital </w:t>
      </w:r>
      <w:r w:rsidRPr="0098716B">
        <w:lastRenderedPageBreak/>
        <w:t>services, durable medical equipment, and a number of other medical services and supplies that are not already covered under Part A of Medicare.</w:t>
      </w:r>
    </w:p>
    <w:p w14:paraId="721694F7" w14:textId="77777777" w:rsidR="00DB066B" w:rsidRPr="0098716B" w:rsidRDefault="00DB066B" w:rsidP="00DB066B">
      <w:pPr>
        <w:pStyle w:val="SL-FlLftSgl"/>
      </w:pPr>
      <w:r w:rsidRPr="0098716B">
        <w:t>If a person elects this additional insurance, the monthly premium is deducted from his/her Social Security.</w:t>
      </w:r>
    </w:p>
    <w:p w14:paraId="675DAAB5" w14:textId="77777777" w:rsidR="00DB066B" w:rsidRPr="0098716B" w:rsidRDefault="00DB066B" w:rsidP="00DB066B">
      <w:pPr>
        <w:pStyle w:val="SL-FlLftSgl"/>
        <w:rPr>
          <w:b/>
          <w:snapToGrid w:val="0"/>
        </w:rPr>
      </w:pPr>
    </w:p>
    <w:p w14:paraId="0F6AE003" w14:textId="77777777" w:rsidR="00DB066B" w:rsidRPr="0098716B" w:rsidRDefault="00DB066B" w:rsidP="00DB066B">
      <w:pPr>
        <w:pStyle w:val="SL-FlLftSgl"/>
        <w:rPr>
          <w:b/>
          <w:snapToGrid w:val="0"/>
        </w:rPr>
      </w:pPr>
      <w:r w:rsidRPr="0098716B">
        <w:rPr>
          <w:b/>
          <w:bCs/>
          <w:snapToGrid w:val="0"/>
        </w:rPr>
        <w:t>Medi-Gap:</w:t>
      </w:r>
      <w:r w:rsidRPr="0098716B">
        <w:rPr>
          <w:bCs/>
        </w:rPr>
        <w:t xml:space="preserve"> </w:t>
      </w:r>
      <w:r w:rsidRPr="0098716B">
        <w:rPr>
          <w:snapToGrid w:val="0"/>
        </w:rPr>
        <w:t>Refers to private health insurance purchased to supplement Medicare. Medi-Gap will be treated as a private health insurance plan in the detailed questions about health insurance.</w:t>
      </w:r>
    </w:p>
    <w:p w14:paraId="1220890B" w14:textId="77777777" w:rsidR="00DB066B" w:rsidRPr="0098716B" w:rsidRDefault="00DB066B" w:rsidP="00DB066B">
      <w:pPr>
        <w:pStyle w:val="SL-FlLftSgl"/>
        <w:rPr>
          <w:b/>
          <w:snapToGrid w:val="0"/>
        </w:rPr>
      </w:pPr>
    </w:p>
    <w:p w14:paraId="05361615" w14:textId="77777777" w:rsidR="00DB066B" w:rsidRPr="0098716B" w:rsidRDefault="00DB066B" w:rsidP="00DB066B">
      <w:pPr>
        <w:pStyle w:val="SL-FlLftSgl"/>
      </w:pPr>
      <w:r w:rsidRPr="0098716B">
        <w:rPr>
          <w:b/>
          <w:bCs/>
          <w:snapToGrid w:val="0"/>
        </w:rPr>
        <w:t>Medicaid:</w:t>
      </w:r>
      <w:r w:rsidRPr="0098716B">
        <w:rPr>
          <w:bCs/>
        </w:rPr>
        <w:t xml:space="preserve"> </w:t>
      </w:r>
      <w:r w:rsidRPr="0098716B">
        <w:t>R</w:t>
      </w:r>
      <w:r w:rsidRPr="0098716B">
        <w:rPr>
          <w:snapToGrid w:val="0"/>
        </w:rPr>
        <w:t>efers to a medical assistance program that provides health care coverage to low-income and disabled persons. The Medicaid program is a joint federal-state program which is administered by the states.</w:t>
      </w:r>
    </w:p>
    <w:p w14:paraId="06F9E81E" w14:textId="77777777" w:rsidR="00DB066B" w:rsidRPr="0098716B" w:rsidRDefault="00DB066B" w:rsidP="00DB066B">
      <w:pPr>
        <w:pStyle w:val="SL-FlLftSgl"/>
        <w:rPr>
          <w:b/>
          <w:snapToGrid w:val="0"/>
        </w:rPr>
      </w:pPr>
    </w:p>
    <w:p w14:paraId="3C4A7B20" w14:textId="77777777" w:rsidR="00DB066B" w:rsidRPr="0098716B" w:rsidRDefault="00DB066B" w:rsidP="00DB066B">
      <w:pPr>
        <w:pStyle w:val="SL-FlLftSgl"/>
        <w:rPr>
          <w:b/>
          <w:snapToGrid w:val="0"/>
        </w:rPr>
      </w:pPr>
      <w:r w:rsidRPr="0098716B">
        <w:rPr>
          <w:b/>
          <w:bCs/>
          <w:snapToGrid w:val="0"/>
        </w:rPr>
        <w:t>CHIP (Children's Health Insurance Program, also called SCHIP):</w:t>
      </w:r>
      <w:r w:rsidRPr="0098716B">
        <w:rPr>
          <w:bCs/>
        </w:rPr>
        <w:t xml:space="preserve"> A joint federal and state program, administered by </w:t>
      </w:r>
      <w:r w:rsidRPr="0098716B">
        <w:t>each state, that offers health care coverage to low-income, uninsured children. This law was passed in 1997. In some states, CHIP programs have distinct names.</w:t>
      </w:r>
    </w:p>
    <w:p w14:paraId="10624542" w14:textId="77777777" w:rsidR="00DB066B" w:rsidRPr="0098716B" w:rsidRDefault="00DB066B" w:rsidP="00DB066B">
      <w:pPr>
        <w:pStyle w:val="SL-FlLftSgl"/>
        <w:rPr>
          <w:b/>
          <w:snapToGrid w:val="0"/>
        </w:rPr>
      </w:pPr>
    </w:p>
    <w:p w14:paraId="2507A528" w14:textId="77777777" w:rsidR="00DB066B" w:rsidRPr="0098716B" w:rsidRDefault="00DB066B" w:rsidP="00DB066B">
      <w:pPr>
        <w:pStyle w:val="SL-FlLftSgl"/>
        <w:rPr>
          <w:snapToGrid w:val="0"/>
        </w:rPr>
      </w:pPr>
      <w:r w:rsidRPr="0098716B">
        <w:rPr>
          <w:b/>
          <w:bCs/>
          <w:snapToGrid w:val="0"/>
        </w:rPr>
        <w:t>Military Health Care/VA:</w:t>
      </w:r>
      <w:r w:rsidRPr="0098716B">
        <w:rPr>
          <w:bCs/>
        </w:rPr>
        <w:t xml:space="preserve"> </w:t>
      </w:r>
      <w:r w:rsidRPr="0098716B">
        <w:rPr>
          <w:bCs/>
          <w:snapToGrid w:val="0"/>
        </w:rPr>
        <w:t xml:space="preserve">Refers to health care available to active duty personnel and their dependents, in addition, the </w:t>
      </w:r>
      <w:r w:rsidRPr="0098716B">
        <w:rPr>
          <w:snapToGrid w:val="0"/>
        </w:rPr>
        <w:t>VA provides medical assistance to veterans of the Armed Forces, particularly those with service-connected ailments.</w:t>
      </w:r>
    </w:p>
    <w:p w14:paraId="3157C181" w14:textId="77777777" w:rsidR="00DB066B" w:rsidRPr="0098716B" w:rsidRDefault="00DB066B" w:rsidP="00DB066B">
      <w:pPr>
        <w:pStyle w:val="SL-FlLftSgl"/>
        <w:rPr>
          <w:snapToGrid w:val="0"/>
        </w:rPr>
      </w:pPr>
    </w:p>
    <w:p w14:paraId="0EA740C4" w14:textId="77777777" w:rsidR="00DB066B" w:rsidRPr="0098716B" w:rsidRDefault="00DB066B" w:rsidP="00DB066B">
      <w:pPr>
        <w:pStyle w:val="SL-FlLftSgl"/>
        <w:rPr>
          <w:bCs/>
        </w:rPr>
      </w:pPr>
      <w:r w:rsidRPr="0098716B">
        <w:rPr>
          <w:b/>
          <w:bCs/>
          <w:snapToGrid w:val="0"/>
        </w:rPr>
        <w:t>CHAMPUS/TRICARE/CHAMP-VA:</w:t>
      </w:r>
      <w:r w:rsidRPr="0098716B">
        <w:rPr>
          <w:b/>
          <w:bCs/>
        </w:rPr>
        <w:t xml:space="preserve"> CHAMPUS (Comprehensive Health and Medical Plan for the Uniformed Services)</w:t>
      </w:r>
      <w:r w:rsidRPr="0098716B">
        <w:rPr>
          <w:bCs/>
        </w:rPr>
        <w:t xml:space="preserve"> provides health care in private facilities for dependents of military personnel on active duty or retired for reasons other than disability. TRICARE is the "managed care" version of CHAMPUS. CHAMP-VA (Comprehensive Health and Medical Plan of the Veterans Administration) provides health care for the spouse, dependents, or survivors of a veteran who has a total, permanent service-connected disability.</w:t>
      </w:r>
    </w:p>
    <w:p w14:paraId="416C5CF2" w14:textId="77777777" w:rsidR="00DB066B" w:rsidRPr="0098716B" w:rsidRDefault="00DB066B" w:rsidP="00DB066B">
      <w:pPr>
        <w:pStyle w:val="SL-FlLftSgl"/>
        <w:rPr>
          <w:bCs/>
        </w:rPr>
      </w:pPr>
    </w:p>
    <w:p w14:paraId="75367D2A" w14:textId="77777777" w:rsidR="00DB066B" w:rsidRPr="0098716B" w:rsidRDefault="00DB066B" w:rsidP="00DB066B">
      <w:pPr>
        <w:pStyle w:val="SL-FlLftSgl"/>
        <w:rPr>
          <w:snapToGrid w:val="0"/>
        </w:rPr>
      </w:pPr>
      <w:r w:rsidRPr="0098716B">
        <w:rPr>
          <w:b/>
          <w:bCs/>
          <w:snapToGrid w:val="0"/>
        </w:rPr>
        <w:t>Indian Health Service:</w:t>
      </w:r>
      <w:r w:rsidRPr="0098716B">
        <w:rPr>
          <w:bCs/>
        </w:rPr>
        <w:t xml:space="preserve"> </w:t>
      </w:r>
      <w:r w:rsidRPr="0098716B">
        <w:t>T</w:t>
      </w:r>
      <w:r w:rsidRPr="0098716B">
        <w:rPr>
          <w:snapToGrid w:val="0"/>
        </w:rPr>
        <w:t>he federal health care program for Native Americans.</w:t>
      </w:r>
    </w:p>
    <w:p w14:paraId="466C9883" w14:textId="77777777" w:rsidR="00DB066B" w:rsidRPr="0098716B" w:rsidRDefault="00DB066B" w:rsidP="00DB066B">
      <w:pPr>
        <w:pStyle w:val="SL-FlLftSgl"/>
        <w:rPr>
          <w:snapToGrid w:val="0"/>
        </w:rPr>
      </w:pPr>
    </w:p>
    <w:p w14:paraId="4F23B4ED" w14:textId="77777777" w:rsidR="00DB066B" w:rsidRPr="0098716B" w:rsidRDefault="00DB066B" w:rsidP="00DB066B">
      <w:pPr>
        <w:pStyle w:val="SL-FlLftSgl"/>
        <w:rPr>
          <w:snapToGrid w:val="0"/>
        </w:rPr>
      </w:pPr>
      <w:r w:rsidRPr="0098716B">
        <w:rPr>
          <w:b/>
          <w:bCs/>
          <w:snapToGrid w:val="0"/>
        </w:rPr>
        <w:t>State-Sponsored Health Plan:</w:t>
      </w:r>
      <w:r w:rsidRPr="0098716B">
        <w:rPr>
          <w:bCs/>
        </w:rPr>
        <w:t xml:space="preserve"> </w:t>
      </w:r>
      <w:r w:rsidRPr="0098716B">
        <w:rPr>
          <w:snapToGrid w:val="0"/>
        </w:rPr>
        <w:t>Any other health care coverage run by a specific state, including public assistance programs other than "Medicaid" that pay for health care.</w:t>
      </w:r>
    </w:p>
    <w:p w14:paraId="27E0D20C" w14:textId="77777777" w:rsidR="00DB066B" w:rsidRPr="0098716B" w:rsidRDefault="00DB066B" w:rsidP="00DB066B">
      <w:pPr>
        <w:pStyle w:val="SL-FlLftSgl"/>
        <w:rPr>
          <w:snapToGrid w:val="0"/>
        </w:rPr>
      </w:pPr>
    </w:p>
    <w:p w14:paraId="76E6EA0D" w14:textId="77777777" w:rsidR="00DB066B" w:rsidRPr="0098716B" w:rsidRDefault="00DB066B" w:rsidP="00DB066B">
      <w:pPr>
        <w:pStyle w:val="SL-FlLftSgl"/>
        <w:rPr>
          <w:bCs/>
        </w:rPr>
      </w:pPr>
      <w:r w:rsidRPr="0098716B">
        <w:rPr>
          <w:b/>
          <w:bCs/>
          <w:snapToGrid w:val="0"/>
        </w:rPr>
        <w:t>Other Government Program:</w:t>
      </w:r>
      <w:r w:rsidRPr="0098716B">
        <w:rPr>
          <w:bCs/>
        </w:rPr>
        <w:t xml:space="preserve"> </w:t>
      </w:r>
      <w:r w:rsidRPr="0098716B">
        <w:t>A</w:t>
      </w:r>
      <w:r w:rsidRPr="0098716B">
        <w:rPr>
          <w:snapToGrid w:val="0"/>
        </w:rPr>
        <w:t xml:space="preserve"> catch-all category for any public program providing health care coverage other than those programs in specific categories.</w:t>
      </w:r>
    </w:p>
    <w:p w14:paraId="13ADF0CF" w14:textId="77777777" w:rsidR="00DB066B" w:rsidRPr="0098716B" w:rsidRDefault="00DB066B" w:rsidP="00DB066B">
      <w:pPr>
        <w:pStyle w:val="SL-FlLftSgl"/>
        <w:rPr>
          <w:bCs/>
          <w:snapToGrid w:val="0"/>
        </w:rPr>
      </w:pPr>
    </w:p>
    <w:p w14:paraId="12FBE0E3" w14:textId="77777777" w:rsidR="00DB066B" w:rsidRPr="0098716B" w:rsidRDefault="00DB066B" w:rsidP="00DB066B">
      <w:pPr>
        <w:pStyle w:val="SL-FlLftSgl"/>
        <w:rPr>
          <w:bCs/>
          <w:snapToGrid w:val="0"/>
        </w:rPr>
      </w:pPr>
      <w:r w:rsidRPr="0098716B">
        <w:rPr>
          <w:b/>
          <w:bCs/>
        </w:rPr>
        <w:t>Single Service Plan (SSP):</w:t>
      </w:r>
      <w:r w:rsidRPr="0098716B">
        <w:rPr>
          <w:bCs/>
        </w:rPr>
        <w:t xml:space="preserve"> </w:t>
      </w:r>
      <w:r w:rsidRPr="0098716B">
        <w:t>Health insurance coverage paid for by an individual that provides for only one type of service or treatment for a specific condition. These plans are usually bought to supplement a more comprehensive health insurance plan. Examples of SSPs are dental care, vision care, prescriptions, nursing home care, hospice care, accidents, catastrophic care, cancer treatment, AIDS care, and/or hospitalization.</w:t>
      </w:r>
    </w:p>
    <w:p w14:paraId="63EF13F8" w14:textId="77777777" w:rsidR="00DB066B" w:rsidRPr="0098716B" w:rsidRDefault="00DB066B" w:rsidP="00DB066B">
      <w:pPr>
        <w:pStyle w:val="SL-FlLftSgl"/>
        <w:rPr>
          <w:snapToGrid w:val="0"/>
        </w:rPr>
      </w:pPr>
    </w:p>
    <w:p w14:paraId="65DDF113" w14:textId="77777777" w:rsidR="00DB066B" w:rsidRPr="0098716B" w:rsidRDefault="00DB066B" w:rsidP="00DB066B">
      <w:pPr>
        <w:pStyle w:val="SL-FlLftSgl"/>
        <w:rPr>
          <w:b/>
          <w:bCs/>
        </w:rPr>
      </w:pPr>
      <w:r w:rsidRPr="0098716B">
        <w:rPr>
          <w:b/>
          <w:bCs/>
        </w:rPr>
        <w:t>HELP SCREEN FOR HIQ.502:</w:t>
      </w:r>
    </w:p>
    <w:p w14:paraId="0E7659E5" w14:textId="77777777" w:rsidR="00DB066B" w:rsidRPr="0098716B" w:rsidRDefault="00DB066B" w:rsidP="00DB066B">
      <w:pPr>
        <w:pStyle w:val="SL-FlLftSgl"/>
      </w:pPr>
    </w:p>
    <w:p w14:paraId="6D63608F" w14:textId="77777777" w:rsidR="00DB066B" w:rsidRPr="0098716B" w:rsidRDefault="00DB066B" w:rsidP="00DB066B">
      <w:pPr>
        <w:pStyle w:val="SL-FlLftSgl"/>
      </w:pPr>
      <w:r w:rsidRPr="0098716B">
        <w:rPr>
          <w:b/>
          <w:bCs/>
        </w:rPr>
        <w:t>Medicare:</w:t>
      </w:r>
      <w:r w:rsidRPr="0098716B">
        <w:rPr>
          <w:bCs/>
        </w:rPr>
        <w:t xml:space="preserve"> </w:t>
      </w:r>
      <w:r w:rsidRPr="0098716B">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14:paraId="187C3AE6" w14:textId="77777777" w:rsidR="00DB066B" w:rsidRPr="0098716B" w:rsidRDefault="00DB066B" w:rsidP="00DB066B">
      <w:pPr>
        <w:pStyle w:val="SL-FlLftSgl"/>
      </w:pPr>
      <w:r w:rsidRPr="0098716B">
        <w:t>Medicare consists of two parts, A and B:</w:t>
      </w:r>
    </w:p>
    <w:p w14:paraId="70EC4139" w14:textId="77777777" w:rsidR="00DB066B" w:rsidRPr="0098716B" w:rsidRDefault="00DB066B" w:rsidP="00DB066B">
      <w:pPr>
        <w:pStyle w:val="SL-FlLftSgl"/>
      </w:pPr>
      <w:r w:rsidRPr="0098716B">
        <w:rPr>
          <w:u w:val="single"/>
        </w:rPr>
        <w:t>Part A</w:t>
      </w:r>
      <w:r w:rsidRPr="0098716B">
        <w:t xml:space="preserve"> is called the Hospital Insurance Program. It helps pay for inpatient care in a hospital or in a skilled nursing facility, for home health care, and for hospice care. It is available to nearly </w:t>
      </w:r>
      <w:r w:rsidRPr="0098716B">
        <w:rPr>
          <w:u w:val="single"/>
        </w:rPr>
        <w:t>everyone 65 or older</w:t>
      </w:r>
      <w:r w:rsidRPr="0098716B">
        <w:t>.</w:t>
      </w:r>
    </w:p>
    <w:p w14:paraId="328F2656" w14:textId="77777777" w:rsidR="00DB066B" w:rsidRPr="0098716B" w:rsidRDefault="00DB066B" w:rsidP="00DB066B">
      <w:pPr>
        <w:pStyle w:val="SL-FlLftSgl"/>
      </w:pPr>
      <w:r w:rsidRPr="0098716B">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14:paraId="38BE8A2F" w14:textId="77777777" w:rsidR="00DB066B" w:rsidRPr="0098716B" w:rsidRDefault="00DB066B" w:rsidP="00DB066B">
      <w:pPr>
        <w:pStyle w:val="SL-FlLftSgl"/>
      </w:pPr>
      <w:r w:rsidRPr="0098716B">
        <w:rPr>
          <w:u w:val="single"/>
        </w:rPr>
        <w:t>Part B</w:t>
      </w:r>
      <w:r w:rsidRPr="0098716B">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w:t>
      </w:r>
    </w:p>
    <w:p w14:paraId="00C7F7DB" w14:textId="77777777" w:rsidR="00DB066B" w:rsidRPr="0098716B" w:rsidRDefault="00DB066B" w:rsidP="00DB066B">
      <w:pPr>
        <w:pStyle w:val="SL-FlLftSgl"/>
      </w:pPr>
      <w:r w:rsidRPr="0098716B">
        <w:t>If a person elects this additional insurance, the monthly premium is deducted from his/her Social Security</w:t>
      </w:r>
    </w:p>
    <w:p w14:paraId="127C4AAD" w14:textId="77777777" w:rsidR="00DB066B" w:rsidRPr="0098716B" w:rsidRDefault="00DB066B" w:rsidP="00DB066B">
      <w:pPr>
        <w:pStyle w:val="Q1-FirstLevelQuestion"/>
      </w:pPr>
    </w:p>
    <w:p w14:paraId="45499894"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336F40EB" w14:textId="77777777" w:rsidR="00DB066B" w:rsidRPr="0098716B" w:rsidRDefault="00DB066B" w:rsidP="00DB066B">
      <w:pPr>
        <w:pStyle w:val="C1-CtrBoldHd"/>
      </w:pPr>
      <w:r w:rsidRPr="0098716B">
        <w:rPr>
          <w:noProof/>
        </w:rPr>
        <w:lastRenderedPageBreak/>
        <w:t>Aspirin and Prescription Medication Use - RXQ Part 1</w:t>
      </w:r>
    </w:p>
    <w:p w14:paraId="4E1A3CC1" w14:textId="77777777" w:rsidR="00DB066B" w:rsidRPr="0098716B" w:rsidRDefault="00DB066B" w:rsidP="00DB066B">
      <w:pPr>
        <w:pStyle w:val="C1-CtrBoldHd"/>
        <w:rPr>
          <w:caps w:val="0"/>
          <w:szCs w:val="18"/>
        </w:rPr>
      </w:pPr>
      <w:r w:rsidRPr="0098716B">
        <w:rPr>
          <w:caps w:val="0"/>
          <w:szCs w:val="18"/>
        </w:rPr>
        <w:t>Target Group:  SPs 20+</w:t>
      </w:r>
    </w:p>
    <w:p w14:paraId="5F999998" w14:textId="77777777" w:rsidR="00DB066B" w:rsidRPr="0098716B" w:rsidRDefault="00DB066B" w:rsidP="00DB066B">
      <w:pPr>
        <w:pStyle w:val="Q1-FirstLevelQuestion"/>
      </w:pPr>
    </w:p>
    <w:p w14:paraId="22A64220" w14:textId="77777777" w:rsidR="00DB066B" w:rsidRPr="0098716B" w:rsidRDefault="00DB066B" w:rsidP="00DB066B">
      <w:pPr>
        <w:pStyle w:val="Q1-FirstLevelQuestion"/>
      </w:pPr>
    </w:p>
    <w:p w14:paraId="5F437A4C" w14:textId="77777777" w:rsidR="00DB066B" w:rsidRPr="0098716B" w:rsidRDefault="00DB066B" w:rsidP="00DB066B">
      <w:pPr>
        <w:pStyle w:val="Q1-FirstLevelQuestion"/>
        <w:keepNext/>
        <w:rPr>
          <w:rFonts w:cs="Arial"/>
          <w:szCs w:val="18"/>
        </w:rPr>
      </w:pPr>
      <w:r w:rsidRPr="0098716B">
        <w:rPr>
          <w:rFonts w:cs="Arial"/>
          <w:szCs w:val="18"/>
        </w:rPr>
        <w:t>RXQ.616</w:t>
      </w:r>
      <w:r w:rsidRPr="0098716B">
        <w:rPr>
          <w:rFonts w:cs="Arial"/>
          <w:szCs w:val="18"/>
        </w:rPr>
        <w:tab/>
        <w:t>These next questions are about medications {you/SP} may be taking.</w:t>
      </w:r>
    </w:p>
    <w:p w14:paraId="3AB7AA0C" w14:textId="77777777" w:rsidR="00DB066B" w:rsidRPr="0098716B" w:rsidRDefault="00DB066B" w:rsidP="00DB066B">
      <w:pPr>
        <w:pStyle w:val="Q1-FirstLevelQuestion"/>
        <w:keepNext/>
        <w:rPr>
          <w:rFonts w:cs="Arial"/>
          <w:szCs w:val="18"/>
        </w:rPr>
      </w:pPr>
    </w:p>
    <w:p w14:paraId="3303728A" w14:textId="77777777" w:rsidR="00DB066B" w:rsidRPr="0098716B" w:rsidRDefault="00DB066B" w:rsidP="00DB066B">
      <w:pPr>
        <w:pStyle w:val="Q1-FirstLevelQuestion"/>
        <w:keepNext/>
        <w:rPr>
          <w:rFonts w:cs="Arial"/>
          <w:szCs w:val="18"/>
        </w:rPr>
      </w:pPr>
      <w:r w:rsidRPr="0098716B">
        <w:rPr>
          <w:rFonts w:cs="Arial"/>
          <w:szCs w:val="18"/>
        </w:rPr>
        <w:tab/>
        <w:t xml:space="preserve">Doctors and other health care providers sometimes recommend that {you/SP} take low-dose aspirin each day to prevent heart attacks, strokes or cancer. </w:t>
      </w:r>
    </w:p>
    <w:p w14:paraId="264DEC5B" w14:textId="77777777" w:rsidR="00DB066B" w:rsidRPr="0098716B" w:rsidRDefault="00DB066B" w:rsidP="00DB066B">
      <w:pPr>
        <w:pStyle w:val="Q1-FirstLevelQuestion"/>
        <w:keepNext/>
        <w:rPr>
          <w:rFonts w:cs="Arial"/>
          <w:szCs w:val="18"/>
        </w:rPr>
      </w:pPr>
    </w:p>
    <w:p w14:paraId="167118D5" w14:textId="77777777" w:rsidR="00DB066B" w:rsidRPr="0098716B" w:rsidRDefault="00DB066B" w:rsidP="00DB066B">
      <w:pPr>
        <w:pStyle w:val="Q1-FirstLevelQuestion"/>
        <w:keepNext/>
      </w:pPr>
      <w:r w:rsidRPr="0098716B">
        <w:rPr>
          <w:rFonts w:cs="Arial"/>
          <w:szCs w:val="18"/>
        </w:rPr>
        <w:tab/>
        <w:t>{Are you/Is SP} now taking a low-dose aspirin each day or every other day?</w:t>
      </w:r>
      <w:r w:rsidRPr="0098716B">
        <w:t xml:space="preserve"> </w:t>
      </w:r>
    </w:p>
    <w:p w14:paraId="0BD25895" w14:textId="77777777" w:rsidR="00DB066B" w:rsidRPr="0098716B" w:rsidRDefault="00DB066B" w:rsidP="00DB066B">
      <w:pPr>
        <w:pStyle w:val="Q1-FirstLevelQuestion"/>
        <w:keepNext/>
      </w:pPr>
    </w:p>
    <w:p w14:paraId="1F9CFE42" w14:textId="77777777" w:rsidR="00DB066B" w:rsidRPr="0098716B" w:rsidRDefault="00DB066B" w:rsidP="00DB066B">
      <w:pPr>
        <w:pStyle w:val="A5-2ndLeader"/>
        <w:keepNext/>
      </w:pPr>
      <w:r w:rsidRPr="0098716B">
        <w:rPr>
          <w:rFonts w:cs="Arial"/>
          <w:szCs w:val="18"/>
        </w:rPr>
        <w:t>YES</w:t>
      </w:r>
      <w:r w:rsidRPr="0098716B">
        <w:rPr>
          <w:rFonts w:cs="Arial"/>
          <w:szCs w:val="18"/>
        </w:rPr>
        <w:tab/>
      </w:r>
      <w:r w:rsidRPr="0098716B">
        <w:rPr>
          <w:rFonts w:cs="Arial"/>
          <w:szCs w:val="18"/>
        </w:rPr>
        <w:tab/>
        <w:t>1</w:t>
      </w:r>
    </w:p>
    <w:p w14:paraId="64D2F14E" w14:textId="77777777" w:rsidR="00DB066B" w:rsidRPr="0098716B" w:rsidRDefault="00DB066B" w:rsidP="00DB066B">
      <w:pPr>
        <w:pStyle w:val="A5-2ndLeader"/>
        <w:keepNext/>
      </w:pPr>
      <w:r w:rsidRPr="0098716B">
        <w:rPr>
          <w:rFonts w:cs="Arial"/>
          <w:szCs w:val="18"/>
        </w:rPr>
        <w:t>NO</w:t>
      </w:r>
      <w:r w:rsidRPr="0098716B">
        <w:rPr>
          <w:rFonts w:cs="Arial"/>
          <w:szCs w:val="18"/>
        </w:rPr>
        <w:tab/>
      </w:r>
      <w:r w:rsidRPr="0098716B">
        <w:rPr>
          <w:rFonts w:cs="Arial"/>
          <w:szCs w:val="18"/>
        </w:rPr>
        <w:tab/>
        <w:t>2</w:t>
      </w:r>
      <w:r w:rsidRPr="0098716B">
        <w:rPr>
          <w:rFonts w:cs="Arial"/>
          <w:szCs w:val="18"/>
        </w:rPr>
        <w:tab/>
        <w:t>(RXQ.620)</w:t>
      </w:r>
    </w:p>
    <w:p w14:paraId="0B803A8B" w14:textId="77777777" w:rsidR="00DB066B" w:rsidRPr="0098716B" w:rsidRDefault="00DB066B" w:rsidP="00DB066B">
      <w:pPr>
        <w:pStyle w:val="A5-2ndLeader"/>
        <w:keepNext/>
      </w:pPr>
      <w:r w:rsidRPr="0098716B">
        <w:rPr>
          <w:rFonts w:cs="Arial"/>
          <w:szCs w:val="18"/>
        </w:rPr>
        <w:t>REFUSED</w:t>
      </w:r>
      <w:r w:rsidRPr="0098716B">
        <w:rPr>
          <w:rFonts w:cs="Arial"/>
          <w:szCs w:val="18"/>
        </w:rPr>
        <w:tab/>
      </w:r>
      <w:r w:rsidRPr="0098716B">
        <w:rPr>
          <w:rFonts w:cs="Arial"/>
          <w:szCs w:val="18"/>
        </w:rPr>
        <w:tab/>
        <w:t>7</w:t>
      </w:r>
      <w:r w:rsidRPr="0098716B">
        <w:rPr>
          <w:rFonts w:cs="Arial"/>
          <w:szCs w:val="18"/>
        </w:rPr>
        <w:tab/>
        <w:t>(RXQ.620)</w:t>
      </w:r>
    </w:p>
    <w:p w14:paraId="5152ADFA" w14:textId="77777777" w:rsidR="00DB066B" w:rsidRPr="0098716B" w:rsidRDefault="00DB066B" w:rsidP="00DB066B">
      <w:pPr>
        <w:pStyle w:val="A5-2ndLeader"/>
      </w:pPr>
      <w:r w:rsidRPr="0098716B">
        <w:rPr>
          <w:rFonts w:cs="Arial"/>
          <w:szCs w:val="18"/>
        </w:rPr>
        <w:t>DON'T KNOW</w:t>
      </w:r>
      <w:r w:rsidRPr="0098716B">
        <w:rPr>
          <w:rFonts w:cs="Arial"/>
          <w:szCs w:val="18"/>
        </w:rPr>
        <w:tab/>
      </w:r>
      <w:r w:rsidRPr="0098716B">
        <w:rPr>
          <w:rFonts w:cs="Arial"/>
          <w:szCs w:val="18"/>
        </w:rPr>
        <w:tab/>
        <w:t>9</w:t>
      </w:r>
      <w:r w:rsidRPr="0098716B">
        <w:rPr>
          <w:rFonts w:cs="Arial"/>
          <w:szCs w:val="18"/>
        </w:rPr>
        <w:tab/>
        <w:t>(RXQ.620)</w:t>
      </w:r>
    </w:p>
    <w:p w14:paraId="6BE93499" w14:textId="77777777" w:rsidR="00DB066B" w:rsidRPr="0098716B" w:rsidRDefault="00DB066B" w:rsidP="00DB066B">
      <w:pPr>
        <w:pStyle w:val="Q1-FirstLevelQuestion"/>
      </w:pPr>
    </w:p>
    <w:p w14:paraId="6C93B72F" w14:textId="77777777" w:rsidR="00DB066B" w:rsidRPr="0098716B" w:rsidRDefault="00DB066B" w:rsidP="00DB066B">
      <w:pPr>
        <w:pStyle w:val="Q1-FirstLevelQuestion"/>
        <w:rPr>
          <w:rFonts w:cs="Arial"/>
          <w:szCs w:val="18"/>
        </w:rPr>
      </w:pPr>
    </w:p>
    <w:p w14:paraId="79E76B99" w14:textId="77777777" w:rsidR="00DB066B" w:rsidRPr="0098716B" w:rsidRDefault="00DB066B" w:rsidP="00DB066B">
      <w:pPr>
        <w:pStyle w:val="Q1-FirstLevelQuestion"/>
        <w:keepNext/>
      </w:pPr>
      <w:r w:rsidRPr="0098716B">
        <w:rPr>
          <w:rFonts w:cs="Arial"/>
          <w:szCs w:val="18"/>
        </w:rPr>
        <w:t>RXQ.618</w:t>
      </w:r>
      <w:r w:rsidRPr="0098716B">
        <w:rPr>
          <w:rFonts w:cs="Arial"/>
          <w:szCs w:val="18"/>
        </w:rPr>
        <w:tab/>
        <w:t>Please look at this hand card. Can you tell me why {you take/SP takes} aspirin?</w:t>
      </w:r>
    </w:p>
    <w:p w14:paraId="3E17D195" w14:textId="77777777" w:rsidR="00DB066B" w:rsidRPr="0098716B" w:rsidRDefault="00DB066B" w:rsidP="00DB066B">
      <w:pPr>
        <w:pStyle w:val="Q1-FirstLevelQuestion"/>
        <w:keepNext/>
      </w:pPr>
    </w:p>
    <w:p w14:paraId="32D0047E" w14:textId="77777777" w:rsidR="00DB066B" w:rsidRPr="0098716B" w:rsidRDefault="00DB066B" w:rsidP="00DB066B">
      <w:pPr>
        <w:pStyle w:val="Q1-FirstLevelQuestion"/>
        <w:keepNext/>
      </w:pPr>
      <w:r w:rsidRPr="0098716B">
        <w:tab/>
        <w:t>HAND CARD RXQ1</w:t>
      </w:r>
    </w:p>
    <w:p w14:paraId="71491490" w14:textId="77777777" w:rsidR="00DB066B" w:rsidRPr="0098716B" w:rsidRDefault="00DB066B" w:rsidP="00DB066B">
      <w:pPr>
        <w:pStyle w:val="Q1-FirstLevelQuestion"/>
        <w:keepNext/>
      </w:pPr>
      <w:r w:rsidRPr="0098716B">
        <w:tab/>
        <w:t>CODE ALL THAT APPLY.</w:t>
      </w:r>
    </w:p>
    <w:p w14:paraId="1BA6BA65" w14:textId="77777777" w:rsidR="00DB066B" w:rsidRPr="0098716B" w:rsidRDefault="00DB066B" w:rsidP="00DB066B">
      <w:pPr>
        <w:pStyle w:val="Q1-FirstLevelQuestion"/>
        <w:keepNext/>
        <w:ind w:left="1296"/>
        <w:rPr>
          <w:rFonts w:cs="Arial"/>
          <w:szCs w:val="18"/>
        </w:rPr>
      </w:pPr>
    </w:p>
    <w:p w14:paraId="664985B0" w14:textId="77777777" w:rsidR="00DB066B" w:rsidRPr="0098716B" w:rsidRDefault="00DB066B" w:rsidP="00DB066B">
      <w:pPr>
        <w:pStyle w:val="A5-2ndLeader"/>
        <w:keepNext/>
        <w:ind w:left="3744" w:hanging="144"/>
      </w:pPr>
      <w:r w:rsidRPr="0098716B">
        <w:t>TO REDUCE THE CHANCE OF A HEART</w:t>
      </w:r>
      <w:r w:rsidRPr="0098716B">
        <w:br/>
        <w:t>ATTACK</w:t>
      </w:r>
      <w:r w:rsidRPr="0098716B">
        <w:tab/>
      </w:r>
      <w:r w:rsidRPr="0098716B">
        <w:tab/>
        <w:t>1</w:t>
      </w:r>
      <w:r w:rsidRPr="0098716B">
        <w:tab/>
        <w:t>(RXQ.032)</w:t>
      </w:r>
    </w:p>
    <w:p w14:paraId="2D9A9857" w14:textId="77777777" w:rsidR="00DB066B" w:rsidRPr="0098716B" w:rsidRDefault="00DB066B" w:rsidP="00DB066B">
      <w:pPr>
        <w:pStyle w:val="A5-2ndLeader"/>
        <w:keepNext/>
      </w:pPr>
      <w:r w:rsidRPr="0098716B">
        <w:rPr>
          <w:spacing w:val="-2"/>
        </w:rPr>
        <w:t>TO REDUCE THE CHANCE OF A STROKE</w:t>
      </w:r>
      <w:r w:rsidRPr="0098716B">
        <w:tab/>
      </w:r>
      <w:r w:rsidRPr="0098716B">
        <w:tab/>
        <w:t>2</w:t>
      </w:r>
      <w:r w:rsidRPr="0098716B">
        <w:tab/>
        <w:t>(RXQ.032)</w:t>
      </w:r>
    </w:p>
    <w:p w14:paraId="1ED30E8F" w14:textId="77777777" w:rsidR="00DB066B" w:rsidRPr="0098716B" w:rsidRDefault="00DB066B" w:rsidP="00DB066B">
      <w:pPr>
        <w:pStyle w:val="A5-2ndLeader"/>
        <w:keepNext/>
      </w:pPr>
      <w:r w:rsidRPr="0098716B">
        <w:rPr>
          <w:spacing w:val="-2"/>
        </w:rPr>
        <w:t>TO REDUCE THE CHANCE OF CANCER</w:t>
      </w:r>
      <w:r w:rsidRPr="0098716B">
        <w:tab/>
      </w:r>
      <w:r w:rsidRPr="0098716B">
        <w:tab/>
        <w:t>3</w:t>
      </w:r>
      <w:r w:rsidRPr="0098716B">
        <w:tab/>
        <w:t>(RXQ.032)</w:t>
      </w:r>
    </w:p>
    <w:p w14:paraId="21E24C55" w14:textId="77777777" w:rsidR="00DB066B" w:rsidRPr="0098716B" w:rsidRDefault="00DB066B" w:rsidP="00DB066B">
      <w:pPr>
        <w:pStyle w:val="A5-2ndLeader"/>
        <w:keepNext/>
      </w:pPr>
      <w:r w:rsidRPr="0098716B">
        <w:t>TO RELIEVE PAIN</w:t>
      </w:r>
      <w:r w:rsidRPr="0098716B">
        <w:tab/>
      </w:r>
      <w:r w:rsidRPr="0098716B">
        <w:tab/>
        <w:t>4</w:t>
      </w:r>
      <w:r w:rsidRPr="0098716B">
        <w:tab/>
        <w:t>(RXQ.032)</w:t>
      </w:r>
    </w:p>
    <w:p w14:paraId="01971E31" w14:textId="77777777" w:rsidR="00DB066B" w:rsidRPr="0098716B" w:rsidRDefault="00DB066B" w:rsidP="00DB066B">
      <w:pPr>
        <w:pStyle w:val="A5-2ndLeader"/>
        <w:keepNext/>
      </w:pPr>
      <w:r w:rsidRPr="0098716B">
        <w:t>OTHER…………………………………………..</w:t>
      </w:r>
      <w:r w:rsidRPr="0098716B">
        <w:tab/>
        <w:t>5</w:t>
      </w:r>
      <w:r w:rsidRPr="0098716B">
        <w:tab/>
        <w:t>(RXQ.032)</w:t>
      </w:r>
    </w:p>
    <w:p w14:paraId="1D6DF1F4" w14:textId="77777777" w:rsidR="00DB066B" w:rsidRPr="0098716B" w:rsidRDefault="00DB066B" w:rsidP="00DB066B">
      <w:pPr>
        <w:pStyle w:val="A5-2ndLeader"/>
        <w:keepNext/>
      </w:pPr>
      <w:r w:rsidRPr="0098716B">
        <w:t>REFUSED</w:t>
      </w:r>
      <w:r w:rsidRPr="0098716B">
        <w:tab/>
      </w:r>
      <w:r w:rsidRPr="0098716B">
        <w:tab/>
        <w:t>7</w:t>
      </w:r>
      <w:r w:rsidRPr="0098716B">
        <w:tab/>
        <w:t>(RXQ.032)</w:t>
      </w:r>
    </w:p>
    <w:p w14:paraId="1DE7E14E" w14:textId="77777777" w:rsidR="00DB066B" w:rsidRPr="0098716B" w:rsidRDefault="00DB066B" w:rsidP="00DB066B">
      <w:pPr>
        <w:pStyle w:val="A5-2ndLeader"/>
      </w:pPr>
      <w:r w:rsidRPr="0098716B">
        <w:t>DON'T KNOW</w:t>
      </w:r>
      <w:r w:rsidRPr="0098716B">
        <w:tab/>
      </w:r>
      <w:r w:rsidRPr="0098716B">
        <w:tab/>
        <w:t>9</w:t>
      </w:r>
      <w:r w:rsidRPr="0098716B">
        <w:tab/>
        <w:t>(RXQ.032)</w:t>
      </w:r>
    </w:p>
    <w:p w14:paraId="63BB2D23" w14:textId="77777777" w:rsidR="00DB066B" w:rsidRPr="0098716B" w:rsidRDefault="00DB066B" w:rsidP="00DB066B">
      <w:pPr>
        <w:pStyle w:val="Q1-FirstLevelQuestion"/>
        <w:rPr>
          <w:rFonts w:cs="Arial"/>
          <w:szCs w:val="18"/>
        </w:rPr>
      </w:pPr>
    </w:p>
    <w:p w14:paraId="1EBF77F6" w14:textId="77777777" w:rsidR="00DB066B" w:rsidRPr="0098716B" w:rsidRDefault="00DB066B" w:rsidP="00DB066B">
      <w:pPr>
        <w:pStyle w:val="Q1-FirstLevelQuestion"/>
        <w:rPr>
          <w:rFonts w:cs="Arial"/>
          <w:szCs w:val="18"/>
        </w:rPr>
      </w:pPr>
    </w:p>
    <w:p w14:paraId="3269EB3D" w14:textId="77777777" w:rsidR="00DB066B" w:rsidRPr="0098716B" w:rsidRDefault="00DB066B" w:rsidP="00DB066B">
      <w:pPr>
        <w:pStyle w:val="Q1-FirstLevelQuestion"/>
        <w:keepNext/>
      </w:pPr>
      <w:r w:rsidRPr="0098716B">
        <w:rPr>
          <w:rFonts w:cs="Arial"/>
          <w:szCs w:val="18"/>
        </w:rPr>
        <w:t>RXQ.620</w:t>
      </w:r>
      <w:r w:rsidRPr="0098716B">
        <w:rPr>
          <w:rFonts w:cs="Arial"/>
          <w:szCs w:val="18"/>
        </w:rPr>
        <w:tab/>
        <w:t>{Do you/Does SP} have a health problem or condition that makes taking aspirin unsafe for {you/him/her}?</w:t>
      </w:r>
      <w:r w:rsidRPr="0098716B">
        <w:t xml:space="preserve"> </w:t>
      </w:r>
    </w:p>
    <w:p w14:paraId="247258F4" w14:textId="77777777" w:rsidR="00DB066B" w:rsidRPr="0098716B" w:rsidRDefault="00DB066B" w:rsidP="00DB066B">
      <w:pPr>
        <w:pStyle w:val="Q1-FirstLevelQuestion"/>
        <w:keepNext/>
      </w:pPr>
    </w:p>
    <w:p w14:paraId="51CB61A8" w14:textId="77777777" w:rsidR="00DB066B" w:rsidRPr="0098716B" w:rsidRDefault="00DB066B" w:rsidP="00DB066B">
      <w:pPr>
        <w:pStyle w:val="A5-2ndLeader"/>
        <w:keepNext/>
      </w:pPr>
      <w:r w:rsidRPr="0098716B">
        <w:rPr>
          <w:rFonts w:cs="Arial"/>
          <w:szCs w:val="18"/>
        </w:rPr>
        <w:t>YES</w:t>
      </w:r>
      <w:r w:rsidRPr="0098716B">
        <w:rPr>
          <w:rFonts w:cs="Arial"/>
          <w:szCs w:val="18"/>
        </w:rPr>
        <w:tab/>
      </w:r>
      <w:r w:rsidRPr="0098716B">
        <w:rPr>
          <w:rFonts w:cs="Arial"/>
          <w:szCs w:val="18"/>
        </w:rPr>
        <w:tab/>
        <w:t>1</w:t>
      </w:r>
    </w:p>
    <w:p w14:paraId="026E3BC8" w14:textId="77777777" w:rsidR="00DB066B" w:rsidRPr="0098716B" w:rsidRDefault="00DB066B" w:rsidP="00DB066B">
      <w:pPr>
        <w:pStyle w:val="A5-2ndLeader"/>
        <w:keepNext/>
      </w:pPr>
      <w:r w:rsidRPr="0098716B">
        <w:rPr>
          <w:rFonts w:cs="Arial"/>
          <w:szCs w:val="18"/>
        </w:rPr>
        <w:t>NO</w:t>
      </w:r>
      <w:r w:rsidRPr="0098716B">
        <w:rPr>
          <w:rFonts w:cs="Arial"/>
          <w:szCs w:val="18"/>
        </w:rPr>
        <w:tab/>
      </w:r>
      <w:r w:rsidRPr="0098716B">
        <w:rPr>
          <w:rFonts w:cs="Arial"/>
          <w:szCs w:val="18"/>
        </w:rPr>
        <w:tab/>
        <w:t>2</w:t>
      </w:r>
    </w:p>
    <w:p w14:paraId="59F821A6" w14:textId="77777777" w:rsidR="00DB066B" w:rsidRPr="0098716B" w:rsidRDefault="00DB066B" w:rsidP="00DB066B">
      <w:pPr>
        <w:pStyle w:val="A5-2ndLeader"/>
        <w:keepNext/>
      </w:pPr>
      <w:r w:rsidRPr="0098716B">
        <w:rPr>
          <w:rFonts w:cs="Arial"/>
          <w:szCs w:val="18"/>
        </w:rPr>
        <w:t>REFUSED</w:t>
      </w:r>
      <w:r w:rsidRPr="0098716B">
        <w:rPr>
          <w:rFonts w:cs="Arial"/>
          <w:szCs w:val="18"/>
        </w:rPr>
        <w:tab/>
      </w:r>
      <w:r w:rsidRPr="0098716B">
        <w:rPr>
          <w:rFonts w:cs="Arial"/>
          <w:szCs w:val="18"/>
        </w:rPr>
        <w:tab/>
        <w:t>7</w:t>
      </w:r>
    </w:p>
    <w:p w14:paraId="1F2FCDC7" w14:textId="77777777" w:rsidR="00DB066B" w:rsidRPr="0098716B" w:rsidRDefault="00DB066B" w:rsidP="00DB066B">
      <w:pPr>
        <w:pStyle w:val="A5-2ndLeader"/>
        <w:rPr>
          <w:rFonts w:cs="Arial"/>
          <w:szCs w:val="18"/>
        </w:rPr>
      </w:pPr>
      <w:r w:rsidRPr="0098716B">
        <w:rPr>
          <w:rFonts w:cs="Arial"/>
          <w:szCs w:val="18"/>
        </w:rPr>
        <w:t>DON'T KNOW</w:t>
      </w:r>
      <w:r w:rsidRPr="0098716B">
        <w:rPr>
          <w:rFonts w:cs="Arial"/>
          <w:szCs w:val="18"/>
        </w:rPr>
        <w:tab/>
      </w:r>
      <w:r w:rsidRPr="0098716B">
        <w:rPr>
          <w:rFonts w:cs="Arial"/>
          <w:szCs w:val="18"/>
        </w:rPr>
        <w:tab/>
        <w:t>9</w:t>
      </w:r>
    </w:p>
    <w:p w14:paraId="07F60810" w14:textId="77777777" w:rsidR="00DB066B" w:rsidRPr="0098716B" w:rsidRDefault="00DB066B" w:rsidP="00DB066B">
      <w:pPr>
        <w:pStyle w:val="A5-2ndLeader"/>
        <w:rPr>
          <w:rFonts w:cs="Arial"/>
          <w:szCs w:val="18"/>
        </w:rPr>
      </w:pPr>
    </w:p>
    <w:p w14:paraId="04A00D35" w14:textId="77777777" w:rsidR="00DB066B" w:rsidRPr="0098716B" w:rsidRDefault="00DB066B" w:rsidP="00DB066B">
      <w:pPr>
        <w:pStyle w:val="A5-2ndLeader"/>
        <w:rPr>
          <w:rFonts w:cs="Arial"/>
          <w:szCs w:val="18"/>
        </w:rPr>
      </w:pPr>
    </w:p>
    <w:p w14:paraId="0B2750FF" w14:textId="77777777" w:rsidR="00DB066B" w:rsidRPr="0098716B" w:rsidRDefault="00DB066B" w:rsidP="00DB066B">
      <w:pPr>
        <w:pStyle w:val="Q1-FirstLevelQuestion"/>
        <w:keepNext/>
      </w:pPr>
      <w:r w:rsidRPr="0098716B">
        <w:t>RXQ.032</w:t>
      </w:r>
      <w:r w:rsidRPr="0098716B">
        <w:tab/>
        <w:t xml:space="preserve">In the </w:t>
      </w:r>
      <w:r w:rsidRPr="0098716B">
        <w:rPr>
          <w:b/>
        </w:rPr>
        <w:t>past 30 days</w:t>
      </w:r>
      <w:r w:rsidRPr="0098716B">
        <w:t xml:space="preserve">, {have you/has SP} used or taken medication for which a </w:t>
      </w:r>
      <w:r w:rsidRPr="0098716B">
        <w:rPr>
          <w:b/>
        </w:rPr>
        <w:t>prescription</w:t>
      </w:r>
      <w:r w:rsidRPr="0098716B">
        <w:t xml:space="preserve"> is needed? Include only those products prescribed by a health professional such as a doctor or dentist. Do not include prescription vitamins or minerals.</w:t>
      </w:r>
      <w:r w:rsidRPr="0098716B" w:rsidDel="001238FE">
        <w:t xml:space="preserve"> </w:t>
      </w:r>
    </w:p>
    <w:p w14:paraId="7E5AF696" w14:textId="77777777" w:rsidR="00DB066B" w:rsidRPr="0098716B" w:rsidRDefault="00DB066B" w:rsidP="00DB066B">
      <w:pPr>
        <w:pStyle w:val="Q1-FirstLevelQuestion"/>
        <w:keepNext/>
      </w:pPr>
    </w:p>
    <w:p w14:paraId="02B2E24A" w14:textId="77777777" w:rsidR="00DB066B" w:rsidRPr="0098716B" w:rsidRDefault="00DB066B" w:rsidP="00DB066B">
      <w:pPr>
        <w:pStyle w:val="A5-2ndLeader"/>
        <w:keepNext/>
      </w:pPr>
      <w:r w:rsidRPr="0098716B">
        <w:t>YES</w:t>
      </w:r>
      <w:r w:rsidRPr="0098716B">
        <w:tab/>
      </w:r>
      <w:r w:rsidRPr="0098716B">
        <w:tab/>
        <w:t>1</w:t>
      </w:r>
    </w:p>
    <w:p w14:paraId="239FE5DC" w14:textId="77777777" w:rsidR="00DB066B" w:rsidRPr="0098716B" w:rsidRDefault="00DB066B" w:rsidP="00DB066B">
      <w:pPr>
        <w:pStyle w:val="A5-2ndLeader"/>
        <w:keepNext/>
      </w:pPr>
      <w:r w:rsidRPr="0098716B">
        <w:t>NO</w:t>
      </w:r>
      <w:r w:rsidRPr="0098716B">
        <w:tab/>
      </w:r>
      <w:r w:rsidRPr="0098716B">
        <w:tab/>
        <w:t>2</w:t>
      </w:r>
    </w:p>
    <w:p w14:paraId="4841EC82" w14:textId="77777777" w:rsidR="00DB066B" w:rsidRPr="0098716B" w:rsidRDefault="00DB066B" w:rsidP="00DB066B">
      <w:pPr>
        <w:pStyle w:val="A5-2ndLeader"/>
        <w:keepNext/>
      </w:pPr>
      <w:r w:rsidRPr="0098716B">
        <w:t>REFUSED</w:t>
      </w:r>
      <w:r w:rsidRPr="0098716B">
        <w:tab/>
      </w:r>
      <w:r w:rsidRPr="0098716B">
        <w:tab/>
        <w:t>7</w:t>
      </w:r>
    </w:p>
    <w:p w14:paraId="241B21ED" w14:textId="77777777" w:rsidR="00DB066B" w:rsidRPr="0098716B" w:rsidRDefault="00DB066B" w:rsidP="00DB066B">
      <w:pPr>
        <w:pStyle w:val="A5-2ndLeader"/>
      </w:pPr>
      <w:r w:rsidRPr="0098716B">
        <w:t>DON’T KNOW</w:t>
      </w:r>
      <w:r w:rsidRPr="0098716B">
        <w:tab/>
      </w:r>
      <w:r w:rsidRPr="0098716B">
        <w:tab/>
        <w:t>9</w:t>
      </w:r>
    </w:p>
    <w:p w14:paraId="3FF14DC0" w14:textId="77777777" w:rsidR="00DB066B" w:rsidRPr="0098716B" w:rsidRDefault="00DB066B" w:rsidP="00DB066B">
      <w:pPr>
        <w:pStyle w:val="Q1-FirstLevelQuestion"/>
      </w:pPr>
    </w:p>
    <w:p w14:paraId="2740919F" w14:textId="77777777" w:rsidR="00DB066B" w:rsidRPr="0098716B" w:rsidRDefault="00DB066B" w:rsidP="00DB066B">
      <w:pPr>
        <w:pStyle w:val="Q1-FirstLevelQuestion"/>
      </w:pPr>
    </w:p>
    <w:p w14:paraId="731F568D" w14:textId="77777777" w:rsidR="00DB066B" w:rsidRPr="0098716B" w:rsidRDefault="00DB066B" w:rsidP="00DB066B">
      <w:r w:rsidRPr="0098716B">
        <w:br w:type="page"/>
      </w:r>
    </w:p>
    <w:p w14:paraId="14485E9B" w14:textId="77777777" w:rsidR="00DB066B" w:rsidRPr="0098716B" w:rsidRDefault="00DB066B" w:rsidP="00DB066B">
      <w:pPr>
        <w:pStyle w:val="SL-FlLftSgl"/>
        <w:rPr>
          <w:b/>
          <w:bCs/>
        </w:rPr>
      </w:pPr>
      <w:r w:rsidRPr="0098716B">
        <w:rPr>
          <w:b/>
          <w:bCs/>
        </w:rPr>
        <w:lastRenderedPageBreak/>
        <w:t>HELP SCREEN FOR RXQ.032:</w:t>
      </w:r>
    </w:p>
    <w:p w14:paraId="37620BB1" w14:textId="77777777" w:rsidR="00DB066B" w:rsidRPr="0098716B" w:rsidRDefault="00DB066B" w:rsidP="00DB066B">
      <w:pPr>
        <w:pStyle w:val="SL-FlLftSgl"/>
      </w:pPr>
    </w:p>
    <w:p w14:paraId="476765A9" w14:textId="77777777" w:rsidR="00DB066B" w:rsidRPr="0098716B" w:rsidRDefault="00DB066B" w:rsidP="00DB066B">
      <w:pPr>
        <w:pStyle w:val="SL-FlLftSgl"/>
        <w:rPr>
          <w:snapToGrid w:val="0"/>
        </w:rPr>
      </w:pPr>
      <w:r w:rsidRPr="0098716B">
        <w:rPr>
          <w:b/>
          <w:bCs/>
          <w:snapToGrid w:val="0"/>
        </w:rPr>
        <w:t>Prescription Medication:</w:t>
      </w:r>
      <w:r w:rsidRPr="0098716B">
        <w:rPr>
          <w:bCs/>
          <w:snapToGrid w:val="0"/>
        </w:rPr>
        <w:t xml:space="preserve"> </w:t>
      </w:r>
      <w:r w:rsidRPr="0098716B">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14:paraId="64B3CE7F" w14:textId="77777777" w:rsidR="00DB066B" w:rsidRPr="0098716B" w:rsidRDefault="00DB066B" w:rsidP="00DB066B">
      <w:pPr>
        <w:pStyle w:val="SL-FlLftSgl"/>
        <w:rPr>
          <w:snapToGrid w:val="0"/>
        </w:rPr>
      </w:pPr>
    </w:p>
    <w:p w14:paraId="6105D0A0" w14:textId="77777777" w:rsidR="00DB066B" w:rsidRPr="0098716B" w:rsidRDefault="00DB066B" w:rsidP="00DB066B">
      <w:pPr>
        <w:pStyle w:val="SL-FlLftSgl"/>
      </w:pPr>
      <w:r w:rsidRPr="0098716B">
        <w:t xml:space="preserve">Prescription medications do </w:t>
      </w:r>
      <w:r w:rsidRPr="0098716B">
        <w:rPr>
          <w:u w:val="single"/>
        </w:rPr>
        <w:t>not</w:t>
      </w:r>
      <w:r w:rsidRPr="0098716B">
        <w:t xml:space="preserve"> include:</w:t>
      </w:r>
    </w:p>
    <w:p w14:paraId="372178F2" w14:textId="77777777" w:rsidR="00DB066B" w:rsidRPr="0098716B" w:rsidRDefault="00DB066B" w:rsidP="00DB066B">
      <w:pPr>
        <w:pStyle w:val="SL-FlLftSgl"/>
      </w:pPr>
    </w:p>
    <w:p w14:paraId="1A29A832" w14:textId="77777777" w:rsidR="00DB066B" w:rsidRPr="0098716B" w:rsidRDefault="00DB066B" w:rsidP="00DB066B">
      <w:pPr>
        <w:pStyle w:val="SL-FlLftSgl"/>
        <w:tabs>
          <w:tab w:val="left" w:pos="360"/>
        </w:tabs>
        <w:ind w:left="360" w:hanging="360"/>
      </w:pPr>
      <w:r w:rsidRPr="0098716B">
        <w:t>-</w:t>
      </w:r>
      <w:r w:rsidRPr="0098716B">
        <w:tab/>
        <w:t xml:space="preserve">Medication administered to the patient </w:t>
      </w:r>
      <w:r w:rsidRPr="0098716B">
        <w:rPr>
          <w:u w:val="single"/>
        </w:rPr>
        <w:t>during the event</w:t>
      </w:r>
      <w:r w:rsidRPr="0098716B">
        <w:t xml:space="preserve"> in the office as part of the treatment (such as an antibiotic shot for an infection, a flu shot, or an oral medication) </w:t>
      </w:r>
      <w:r w:rsidRPr="0098716B">
        <w:rPr>
          <w:u w:val="single"/>
        </w:rPr>
        <w:t>unless</w:t>
      </w:r>
      <w:r w:rsidRPr="0098716B">
        <w:t xml:space="preserve"> a separate bill for the medication is received;</w:t>
      </w:r>
    </w:p>
    <w:p w14:paraId="4B263631" w14:textId="77777777" w:rsidR="00DB066B" w:rsidRPr="0098716B" w:rsidRDefault="00DB066B" w:rsidP="00DB066B">
      <w:pPr>
        <w:pStyle w:val="SL-FlLftSgl"/>
        <w:tabs>
          <w:tab w:val="left" w:pos="360"/>
        </w:tabs>
        <w:ind w:left="360" w:hanging="360"/>
      </w:pPr>
    </w:p>
    <w:p w14:paraId="13F9E034" w14:textId="77777777" w:rsidR="00DB066B" w:rsidRPr="0098716B" w:rsidRDefault="00DB066B" w:rsidP="00DB066B">
      <w:pPr>
        <w:pStyle w:val="SL-FlLftSgl"/>
        <w:tabs>
          <w:tab w:val="left" w:pos="360"/>
        </w:tabs>
        <w:ind w:left="360" w:hanging="360"/>
      </w:pPr>
      <w:r w:rsidRPr="0098716B">
        <w:t>-</w:t>
      </w:r>
      <w:r w:rsidRPr="0098716B">
        <w:tab/>
        <w:t>Diaphragms and IUD’s (Intra-Uterine Devices); or</w:t>
      </w:r>
    </w:p>
    <w:p w14:paraId="741ADBAB" w14:textId="77777777" w:rsidR="00DB066B" w:rsidRPr="0098716B" w:rsidRDefault="00DB066B" w:rsidP="00DB066B">
      <w:pPr>
        <w:pStyle w:val="SL-FlLftSgl"/>
        <w:tabs>
          <w:tab w:val="left" w:pos="360"/>
        </w:tabs>
        <w:ind w:left="360" w:hanging="360"/>
      </w:pPr>
    </w:p>
    <w:p w14:paraId="456A127A" w14:textId="77777777" w:rsidR="00DB066B" w:rsidRPr="0098716B" w:rsidRDefault="00DB066B" w:rsidP="00DB066B">
      <w:pPr>
        <w:pStyle w:val="SL-FlLftSgl"/>
        <w:tabs>
          <w:tab w:val="left" w:pos="360"/>
        </w:tabs>
        <w:ind w:left="360" w:hanging="360"/>
      </w:pPr>
      <w:r w:rsidRPr="0098716B">
        <w:t>-</w:t>
      </w:r>
      <w:r w:rsidRPr="0098716B">
        <w:tab/>
      </w:r>
      <w:r w:rsidRPr="0098716B">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98716B">
        <w:rPr>
          <w:snapToGrid w:val="0"/>
          <w:u w:val="single"/>
        </w:rPr>
        <w:t>written</w:t>
      </w:r>
      <w:r w:rsidRPr="0098716B">
        <w:rPr>
          <w:snapToGrid w:val="0"/>
        </w:rPr>
        <w:t xml:space="preserve"> prescription to fill at a pharmacy.</w:t>
      </w:r>
    </w:p>
    <w:p w14:paraId="1153A6C5" w14:textId="77777777" w:rsidR="00DB066B" w:rsidRPr="0098716B" w:rsidRDefault="00DB066B" w:rsidP="00DB066B">
      <w:pPr>
        <w:pStyle w:val="SL-FlLftSgl"/>
        <w:rPr>
          <w:bCs/>
        </w:rPr>
      </w:pPr>
    </w:p>
    <w:p w14:paraId="51317BE1" w14:textId="77777777" w:rsidR="00DB066B" w:rsidRPr="0098716B" w:rsidRDefault="00DB066B" w:rsidP="00DB066B">
      <w:pPr>
        <w:pStyle w:val="SL-FlLftSgl"/>
      </w:pPr>
      <w:r w:rsidRPr="0098716B">
        <w:rPr>
          <w:b/>
          <w:bCs/>
        </w:rPr>
        <w:t>Past Month:</w:t>
      </w:r>
      <w:r w:rsidRPr="0098716B">
        <w:rPr>
          <w:bCs/>
        </w:rPr>
        <w:t xml:space="preserve"> </w:t>
      </w:r>
      <w:r w:rsidRPr="0098716B">
        <w:t>The past 30 days. From yesterday, 30 days back.</w:t>
      </w:r>
    </w:p>
    <w:p w14:paraId="726A35EF" w14:textId="77777777" w:rsidR="00DB066B" w:rsidRPr="0098716B" w:rsidRDefault="00DB066B" w:rsidP="00DB066B">
      <w:pPr>
        <w:pStyle w:val="Q1-FirstLevelQuestion"/>
      </w:pPr>
    </w:p>
    <w:p w14:paraId="6FA411CD"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044BC89B" w14:textId="77777777" w:rsidR="00DB066B" w:rsidRPr="0098716B" w:rsidRDefault="00DB066B" w:rsidP="00DB066B">
      <w:pPr>
        <w:pStyle w:val="C1-CtrBoldHd"/>
        <w:keepNext w:val="0"/>
      </w:pPr>
      <w:r w:rsidRPr="0098716B">
        <w:lastRenderedPageBreak/>
        <w:t>HOSPITALIZATIONS - HVQ</w:t>
      </w:r>
    </w:p>
    <w:p w14:paraId="6A5BA1C5" w14:textId="77777777" w:rsidR="00DB066B" w:rsidRPr="0098716B" w:rsidRDefault="00DB066B" w:rsidP="00DB066B">
      <w:pPr>
        <w:pStyle w:val="C1-CtrBoldHd"/>
        <w:keepNext w:val="0"/>
        <w:rPr>
          <w:caps w:val="0"/>
          <w:szCs w:val="18"/>
        </w:rPr>
      </w:pPr>
      <w:r w:rsidRPr="0098716B">
        <w:rPr>
          <w:caps w:val="0"/>
          <w:szCs w:val="18"/>
        </w:rPr>
        <w:t xml:space="preserve">Target Group: SP’s 20+ </w:t>
      </w:r>
    </w:p>
    <w:p w14:paraId="5859FD00" w14:textId="77777777" w:rsidR="00DB066B" w:rsidRPr="0098716B" w:rsidRDefault="00DB066B" w:rsidP="00DB066B">
      <w:pPr>
        <w:pStyle w:val="Q1-FirstLevelQuestion"/>
      </w:pPr>
    </w:p>
    <w:p w14:paraId="0F4BBB33"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3BF62F7D" w14:textId="77777777" w:rsidTr="00C5168A">
        <w:tc>
          <w:tcPr>
            <w:tcW w:w="7114" w:type="dxa"/>
          </w:tcPr>
          <w:p w14:paraId="675950F7" w14:textId="77777777" w:rsidR="00DB066B" w:rsidRPr="0098716B" w:rsidRDefault="00DB066B" w:rsidP="00C5168A">
            <w:pPr>
              <w:pStyle w:val="Q1-FirstLevelQuestion"/>
              <w:keepNext/>
              <w:ind w:left="0" w:firstLine="0"/>
              <w:jc w:val="center"/>
              <w:rPr>
                <w:b/>
              </w:rPr>
            </w:pPr>
            <w:r w:rsidRPr="0098716B">
              <w:rPr>
                <w:b/>
              </w:rPr>
              <w:t>BOX 1</w:t>
            </w:r>
          </w:p>
          <w:p w14:paraId="688411D5" w14:textId="77777777" w:rsidR="00DB066B" w:rsidRPr="0098716B" w:rsidRDefault="00DB066B" w:rsidP="00C5168A">
            <w:pPr>
              <w:pStyle w:val="Q1-FirstLevelQuestion"/>
              <w:keepNext/>
              <w:ind w:left="0" w:firstLine="0"/>
              <w:jc w:val="center"/>
            </w:pPr>
          </w:p>
          <w:p w14:paraId="2DAD0D1E" w14:textId="77777777" w:rsidR="00DB066B" w:rsidRPr="0098716B" w:rsidRDefault="00DB066B" w:rsidP="00C5168A">
            <w:pPr>
              <w:pStyle w:val="Q1-FirstLevelQuestion"/>
              <w:keepNext/>
              <w:ind w:left="0" w:firstLine="0"/>
              <w:jc w:val="left"/>
              <w:rPr>
                <w:b/>
              </w:rPr>
            </w:pPr>
            <w:r w:rsidRPr="0098716B">
              <w:rPr>
                <w:b/>
              </w:rPr>
              <w:t>CHECK ITEM HVQ.001:</w:t>
            </w:r>
          </w:p>
          <w:p w14:paraId="62DD1196" w14:textId="77777777" w:rsidR="00DB066B" w:rsidRPr="0098716B" w:rsidRDefault="00DB066B" w:rsidP="00C5168A">
            <w:pPr>
              <w:pStyle w:val="Q1-FirstLevelQuestion"/>
              <w:keepNext/>
              <w:ind w:left="0" w:firstLine="0"/>
              <w:jc w:val="left"/>
            </w:pPr>
            <w:r w:rsidRPr="0098716B">
              <w:t>IF ANY OF MCQ.197b-q = 1, GO TO HVQ.020.</w:t>
            </w:r>
          </w:p>
          <w:p w14:paraId="55F89197" w14:textId="77777777" w:rsidR="00DB066B" w:rsidRPr="0098716B" w:rsidRDefault="00DB066B" w:rsidP="00C5168A">
            <w:pPr>
              <w:pStyle w:val="Q1-FirstLevelQuestion"/>
              <w:keepNext/>
              <w:ind w:left="0" w:firstLine="0"/>
              <w:jc w:val="left"/>
            </w:pPr>
            <w:r w:rsidRPr="0098716B">
              <w:t>OTHERWISE, CONTINUE</w:t>
            </w:r>
          </w:p>
        </w:tc>
      </w:tr>
    </w:tbl>
    <w:p w14:paraId="6E889BE2" w14:textId="77777777" w:rsidR="00DB066B" w:rsidRPr="0098716B" w:rsidRDefault="00DB066B" w:rsidP="00DB066B">
      <w:pPr>
        <w:pStyle w:val="Q1-FirstLevelQuestion"/>
      </w:pPr>
    </w:p>
    <w:p w14:paraId="09D12644" w14:textId="77777777" w:rsidR="00DB066B" w:rsidRPr="0098716B" w:rsidRDefault="00DB066B" w:rsidP="00DB066B">
      <w:pPr>
        <w:pStyle w:val="Q1-FirstLevelQuestion"/>
      </w:pPr>
    </w:p>
    <w:p w14:paraId="37B5A73D" w14:textId="77777777" w:rsidR="00DB066B" w:rsidRPr="0098716B" w:rsidRDefault="00DB066B" w:rsidP="00DB066B">
      <w:pPr>
        <w:pStyle w:val="Q1-FirstLevelQuestion"/>
        <w:keepNext/>
      </w:pPr>
      <w:r w:rsidRPr="0098716B">
        <w:t>HVQ.010</w:t>
      </w:r>
      <w:r w:rsidRPr="0098716B">
        <w:tab/>
        <w:t xml:space="preserve">For these next questions I would like you to think back over the time since {your/SP’s} original health interview in the NHANES mobile exam center in </w:t>
      </w:r>
      <w:r w:rsidRPr="0098716B">
        <w:rPr>
          <w:b/>
        </w:rPr>
        <w:t>{BASELINE YEAR}</w:t>
      </w:r>
      <w:r w:rsidRPr="0098716B">
        <w:t xml:space="preserve"> and now, that is in the </w:t>
      </w:r>
      <w:r w:rsidRPr="0098716B">
        <w:rPr>
          <w:b/>
        </w:rPr>
        <w:t>last {YEARS ELAPSED} years</w:t>
      </w:r>
      <w:r w:rsidRPr="0098716B">
        <w:t>.</w:t>
      </w:r>
    </w:p>
    <w:p w14:paraId="4EDDB344" w14:textId="77777777" w:rsidR="00DB066B" w:rsidRPr="0098716B" w:rsidRDefault="00DB066B" w:rsidP="00DB066B">
      <w:pPr>
        <w:pStyle w:val="Q1-FirstLevelQuestion"/>
        <w:keepNext/>
      </w:pPr>
    </w:p>
    <w:p w14:paraId="2A3304F5" w14:textId="77777777" w:rsidR="00DB066B" w:rsidRPr="0098716B" w:rsidRDefault="00DB066B" w:rsidP="00DB066B">
      <w:pPr>
        <w:pStyle w:val="Q1-FirstLevelQuestion"/>
        <w:keepNext/>
      </w:pPr>
      <w:r w:rsidRPr="0098716B">
        <w:tab/>
      </w:r>
      <w:r w:rsidRPr="0098716B">
        <w:rPr>
          <w:b/>
        </w:rPr>
        <w:t>Since {you were/SP was} {AGE AT BASELINE}</w:t>
      </w:r>
      <w:r w:rsidRPr="0098716B">
        <w:t xml:space="preserve"> years old {have you/has SP} stayed overnight in the hospital?  Please include overnight stays for any medical problems, surgeries, and procedures.  Do not include stays for uncomplicated childbirth or overnight visits to the emergency room.</w:t>
      </w:r>
    </w:p>
    <w:p w14:paraId="0251E8E6" w14:textId="77777777" w:rsidR="00DB066B" w:rsidRPr="0098716B" w:rsidRDefault="00DB066B" w:rsidP="00DB066B">
      <w:pPr>
        <w:pStyle w:val="Q1-FirstLevelQuestion"/>
        <w:keepNext/>
      </w:pPr>
    </w:p>
    <w:p w14:paraId="1B607462" w14:textId="77777777" w:rsidR="00DB066B" w:rsidRPr="0098716B" w:rsidRDefault="00DB066B" w:rsidP="00DB066B">
      <w:pPr>
        <w:pStyle w:val="A5-2ndLeader"/>
        <w:keepNext/>
      </w:pPr>
      <w:r w:rsidRPr="0098716B">
        <w:t>YES</w:t>
      </w:r>
      <w:r w:rsidRPr="0098716B">
        <w:tab/>
      </w:r>
      <w:r w:rsidRPr="0098716B">
        <w:tab/>
        <w:t>1</w:t>
      </w:r>
      <w:r w:rsidRPr="0098716B">
        <w:tab/>
        <w:t>(HVQ.020)</w:t>
      </w:r>
    </w:p>
    <w:p w14:paraId="5E5D8940" w14:textId="77777777" w:rsidR="00DB066B" w:rsidRPr="0098716B" w:rsidRDefault="00DB066B" w:rsidP="00DB066B">
      <w:pPr>
        <w:pStyle w:val="A5-2ndLeader"/>
        <w:keepNext/>
      </w:pPr>
      <w:r w:rsidRPr="0098716B">
        <w:t>NO</w:t>
      </w:r>
      <w:r w:rsidRPr="0098716B">
        <w:tab/>
      </w:r>
      <w:r w:rsidRPr="0098716B">
        <w:tab/>
        <w:t>2</w:t>
      </w:r>
    </w:p>
    <w:p w14:paraId="45674F31" w14:textId="77777777" w:rsidR="00DB066B" w:rsidRPr="0098716B" w:rsidRDefault="00DB066B" w:rsidP="00DB066B">
      <w:pPr>
        <w:pStyle w:val="A5-2ndLeader"/>
        <w:keepNext/>
      </w:pPr>
      <w:r w:rsidRPr="0098716B">
        <w:t>REFUSED</w:t>
      </w:r>
      <w:r w:rsidRPr="0098716B">
        <w:tab/>
      </w:r>
      <w:r w:rsidRPr="0098716B">
        <w:tab/>
        <w:t>7</w:t>
      </w:r>
      <w:r w:rsidRPr="0098716B">
        <w:tab/>
        <w:t>(BOX 9)</w:t>
      </w:r>
    </w:p>
    <w:p w14:paraId="2755D6B4" w14:textId="77777777" w:rsidR="00DB066B" w:rsidRPr="0098716B" w:rsidRDefault="00DB066B" w:rsidP="00DB066B">
      <w:pPr>
        <w:pStyle w:val="A5-2ndLeader"/>
        <w:rPr>
          <w:b/>
        </w:rPr>
      </w:pPr>
      <w:r w:rsidRPr="0098716B">
        <w:t>DON’T KNOW</w:t>
      </w:r>
      <w:r w:rsidRPr="0098716B">
        <w:tab/>
      </w:r>
      <w:r w:rsidRPr="0098716B">
        <w:tab/>
        <w:t>9</w:t>
      </w:r>
    </w:p>
    <w:p w14:paraId="231A914F" w14:textId="77777777" w:rsidR="00DB066B" w:rsidRPr="0098716B" w:rsidRDefault="00DB066B" w:rsidP="00DB066B">
      <w:pPr>
        <w:pStyle w:val="Q1-FirstLevelQuestion"/>
      </w:pPr>
    </w:p>
    <w:p w14:paraId="4D4535FA"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515D55DE" w14:textId="77777777" w:rsidTr="00C5168A">
        <w:tc>
          <w:tcPr>
            <w:tcW w:w="7114" w:type="dxa"/>
          </w:tcPr>
          <w:p w14:paraId="73348D16" w14:textId="77777777" w:rsidR="00DB066B" w:rsidRPr="0098716B" w:rsidRDefault="00DB066B" w:rsidP="00C5168A">
            <w:pPr>
              <w:pStyle w:val="Q1-FirstLevelQuestion"/>
              <w:ind w:left="0" w:firstLine="0"/>
              <w:jc w:val="center"/>
              <w:rPr>
                <w:b/>
              </w:rPr>
            </w:pPr>
            <w:r w:rsidRPr="0098716B">
              <w:rPr>
                <w:b/>
              </w:rPr>
              <w:t>BOX 2</w:t>
            </w:r>
          </w:p>
          <w:p w14:paraId="421579F5" w14:textId="77777777" w:rsidR="00DB066B" w:rsidRPr="0098716B" w:rsidRDefault="00DB066B" w:rsidP="00C5168A">
            <w:pPr>
              <w:pStyle w:val="Q1-FirstLevelQuestion"/>
              <w:ind w:left="0" w:firstLine="0"/>
              <w:jc w:val="center"/>
            </w:pPr>
          </w:p>
          <w:p w14:paraId="4CF4744F" w14:textId="77777777" w:rsidR="00DB066B" w:rsidRPr="0098716B" w:rsidRDefault="00DB066B" w:rsidP="00C5168A">
            <w:pPr>
              <w:pStyle w:val="Q1-FirstLevelQuestion"/>
              <w:ind w:left="0" w:firstLine="0"/>
              <w:jc w:val="left"/>
              <w:rPr>
                <w:b/>
              </w:rPr>
            </w:pPr>
            <w:r w:rsidRPr="0098716B">
              <w:rPr>
                <w:b/>
              </w:rPr>
              <w:t>CHECK ITEM HVQ.013:</w:t>
            </w:r>
          </w:p>
          <w:p w14:paraId="591EDF67" w14:textId="77777777" w:rsidR="00DB066B" w:rsidRPr="0098716B" w:rsidRDefault="00DB066B" w:rsidP="00C5168A">
            <w:pPr>
              <w:pStyle w:val="Q1-FirstLevelQuestion"/>
              <w:ind w:left="0" w:firstLine="0"/>
              <w:jc w:val="left"/>
            </w:pPr>
            <w:r w:rsidRPr="0098716B">
              <w:t>IF ANY OF MCQ.407, MCQ.417, MCQ.427, MCQ.447, MCQ.457, MCQ.467, MCQ.477, MCQ.487 CODED “1”, CONTINUE;</w:t>
            </w:r>
          </w:p>
          <w:p w14:paraId="106D510E" w14:textId="77777777" w:rsidR="00DB066B" w:rsidRPr="0098716B" w:rsidRDefault="00DB066B" w:rsidP="00C5168A">
            <w:pPr>
              <w:pStyle w:val="Q1-FirstLevelQuestion"/>
              <w:ind w:left="0" w:firstLine="0"/>
              <w:jc w:val="left"/>
            </w:pPr>
            <w:r w:rsidRPr="0098716B">
              <w:t>ELSE IF AGE REPORTED IN ANY OF MCQ.405, MCQ.415, MCQ.425, MCQ.435, MCQ.445, MCQ.455, MCQ.465, MCQ.475, MCQ.485 IS OLDER THAN BASELINE AGE, CONTINUE;</w:t>
            </w:r>
          </w:p>
          <w:p w14:paraId="4CCB495F" w14:textId="77777777" w:rsidR="00DB066B" w:rsidRPr="0098716B" w:rsidRDefault="00DB066B" w:rsidP="00C5168A">
            <w:pPr>
              <w:pStyle w:val="Q1-FirstLevelQuestion"/>
              <w:ind w:left="0" w:firstLine="0"/>
              <w:jc w:val="left"/>
            </w:pPr>
            <w:r w:rsidRPr="0098716B">
              <w:t xml:space="preserve">OTHERWISE, GO TO </w:t>
            </w:r>
            <w:r w:rsidRPr="0098716B">
              <w:rPr>
                <w:rFonts w:cs="Arial"/>
                <w:szCs w:val="18"/>
              </w:rPr>
              <w:t>BOX 9</w:t>
            </w:r>
            <w:r w:rsidRPr="0098716B">
              <w:t>.</w:t>
            </w:r>
          </w:p>
          <w:p w14:paraId="2DCA9FB3" w14:textId="77777777" w:rsidR="00DB066B" w:rsidRPr="0098716B" w:rsidRDefault="00DB066B" w:rsidP="00C5168A">
            <w:pPr>
              <w:pStyle w:val="SL-FlLftSgl"/>
              <w:spacing w:line="20" w:lineRule="exact"/>
            </w:pPr>
          </w:p>
        </w:tc>
      </w:tr>
    </w:tbl>
    <w:p w14:paraId="04B3F633" w14:textId="77777777" w:rsidR="00DB066B" w:rsidRPr="0098716B" w:rsidRDefault="00DB066B" w:rsidP="00DB066B">
      <w:pPr>
        <w:pStyle w:val="Q1-FirstLevelQuestion"/>
      </w:pPr>
    </w:p>
    <w:p w14:paraId="06F8C01F" w14:textId="77777777" w:rsidR="00DB066B" w:rsidRPr="0098716B" w:rsidRDefault="00DB066B" w:rsidP="00DB066B">
      <w:pPr>
        <w:pStyle w:val="Q1-FirstLevelQuestion"/>
      </w:pPr>
    </w:p>
    <w:p w14:paraId="0FEF2494" w14:textId="77777777" w:rsidR="00DB066B" w:rsidRPr="0098716B" w:rsidRDefault="00DB066B" w:rsidP="00DB066B">
      <w:pPr>
        <w:pStyle w:val="Q1-FirstLevelQuestion"/>
        <w:keepNext/>
      </w:pPr>
      <w:r w:rsidRPr="0098716B">
        <w:lastRenderedPageBreak/>
        <w:t>HVQ.015</w:t>
      </w:r>
      <w:r w:rsidRPr="0098716B">
        <w:tab/>
        <w:t>Earlier in this interview you reported that {you/SP} had the following procedures since {you were/s/he was} {AGE AT BASELINE} years old:</w:t>
      </w:r>
    </w:p>
    <w:p w14:paraId="645B07E6" w14:textId="77777777" w:rsidR="00DB066B" w:rsidRPr="0098716B" w:rsidRDefault="00DB066B" w:rsidP="00DB066B">
      <w:pPr>
        <w:pStyle w:val="Q1-FirstLevelQuestion"/>
        <w:keepNext/>
      </w:pPr>
    </w:p>
    <w:p w14:paraId="134ADCFF" w14:textId="77777777" w:rsidR="00DB066B" w:rsidRPr="0098716B" w:rsidRDefault="00DB066B" w:rsidP="00DB066B">
      <w:pPr>
        <w:pStyle w:val="Q1-FirstLevelQuestion"/>
        <w:keepNext/>
      </w:pPr>
      <w:r w:rsidRPr="0098716B">
        <w:tab/>
        <w:t>{LIST PROCEDURES}</w:t>
      </w:r>
    </w:p>
    <w:p w14:paraId="3A0CDF54" w14:textId="77777777" w:rsidR="00DB066B" w:rsidRPr="0098716B" w:rsidRDefault="00DB066B" w:rsidP="00DB066B">
      <w:pPr>
        <w:pStyle w:val="Q1-FirstLevelQuestion"/>
        <w:keepNext/>
      </w:pPr>
    </w:p>
    <w:p w14:paraId="1AE0784D" w14:textId="77777777" w:rsidR="00DB066B" w:rsidRPr="0098716B" w:rsidRDefault="00DB066B" w:rsidP="00DB066B">
      <w:pPr>
        <w:pStyle w:val="Q1-FirstLevelQuestion"/>
        <w:keepNext/>
      </w:pPr>
      <w:r w:rsidRPr="0098716B">
        <w:tab/>
      </w:r>
      <w:r w:rsidRPr="0098716B">
        <w:rPr>
          <w:rFonts w:eastAsia="Calibri"/>
        </w:rPr>
        <w:t>{Have you/Has SP} stayed overnight in the hospital</w:t>
      </w:r>
      <w:r w:rsidRPr="0098716B">
        <w:t xml:space="preserve"> for {this procedure/any of these procedures}?</w:t>
      </w:r>
    </w:p>
    <w:p w14:paraId="3073F332" w14:textId="77777777" w:rsidR="00DB066B" w:rsidRPr="0098716B" w:rsidRDefault="00DB066B" w:rsidP="00DB066B">
      <w:pPr>
        <w:pStyle w:val="Q1-FirstLevelQuestion"/>
        <w:keepNext/>
      </w:pPr>
    </w:p>
    <w:p w14:paraId="6B459B1B" w14:textId="77777777" w:rsidR="00DB066B" w:rsidRPr="0098716B" w:rsidRDefault="00DB066B" w:rsidP="00DB066B">
      <w:pPr>
        <w:pStyle w:val="A5-2ndLeader"/>
        <w:keepNext/>
        <w:keepLines/>
      </w:pPr>
      <w:r w:rsidRPr="0098716B">
        <w:t>YES</w:t>
      </w:r>
      <w:r w:rsidRPr="0098716B">
        <w:tab/>
      </w:r>
      <w:r w:rsidRPr="0098716B">
        <w:tab/>
        <w:t>1</w:t>
      </w:r>
    </w:p>
    <w:p w14:paraId="685C41C2" w14:textId="77777777" w:rsidR="00DB066B" w:rsidRPr="0098716B" w:rsidRDefault="00DB066B" w:rsidP="00DB066B">
      <w:pPr>
        <w:pStyle w:val="A5-2ndLeader"/>
        <w:keepNext/>
        <w:keepLines/>
      </w:pPr>
      <w:r w:rsidRPr="0098716B">
        <w:t>NO</w:t>
      </w:r>
      <w:r w:rsidRPr="0098716B">
        <w:tab/>
      </w:r>
      <w:r w:rsidRPr="0098716B">
        <w:tab/>
        <w:t>2</w:t>
      </w:r>
      <w:r w:rsidRPr="0098716B">
        <w:tab/>
        <w:t>(</w:t>
      </w:r>
      <w:r w:rsidRPr="0098716B">
        <w:rPr>
          <w:rFonts w:cs="Arial"/>
          <w:szCs w:val="18"/>
        </w:rPr>
        <w:t>BOX 9</w:t>
      </w:r>
      <w:r w:rsidRPr="0098716B">
        <w:t>)</w:t>
      </w:r>
    </w:p>
    <w:p w14:paraId="36539F7F" w14:textId="77777777" w:rsidR="00DB066B" w:rsidRPr="0098716B" w:rsidRDefault="00DB066B" w:rsidP="00DB066B">
      <w:pPr>
        <w:pStyle w:val="A5-2ndLeader"/>
        <w:keepNext/>
        <w:keepLines/>
      </w:pPr>
      <w:r w:rsidRPr="0098716B">
        <w:t>REFUSED</w:t>
      </w:r>
      <w:r w:rsidRPr="0098716B">
        <w:tab/>
      </w:r>
      <w:r w:rsidRPr="0098716B">
        <w:tab/>
        <w:t>7</w:t>
      </w:r>
      <w:r w:rsidRPr="0098716B">
        <w:tab/>
        <w:t>(</w:t>
      </w:r>
      <w:r w:rsidRPr="0098716B">
        <w:rPr>
          <w:rFonts w:cs="Arial"/>
          <w:szCs w:val="18"/>
        </w:rPr>
        <w:t>BOX 9</w:t>
      </w:r>
      <w:r w:rsidRPr="0098716B">
        <w:t>)</w:t>
      </w:r>
    </w:p>
    <w:p w14:paraId="411A93D1" w14:textId="77777777" w:rsidR="00DB066B" w:rsidRPr="0098716B" w:rsidRDefault="00DB066B" w:rsidP="00DB066B">
      <w:pPr>
        <w:pStyle w:val="A5-2ndLeader"/>
        <w:keepNext/>
        <w:keepLines/>
      </w:pPr>
      <w:r w:rsidRPr="0098716B">
        <w:t>DON’T KNOW</w:t>
      </w:r>
      <w:r w:rsidRPr="0098716B">
        <w:tab/>
      </w:r>
      <w:r w:rsidRPr="0098716B">
        <w:tab/>
        <w:t>9</w:t>
      </w:r>
      <w:r w:rsidRPr="0098716B">
        <w:tab/>
        <w:t xml:space="preserve">(BOX 9) </w:t>
      </w:r>
    </w:p>
    <w:p w14:paraId="33A59A1C" w14:textId="77777777" w:rsidR="00DB066B" w:rsidRPr="0098716B" w:rsidRDefault="00DB066B" w:rsidP="00DB066B">
      <w:pPr>
        <w:pStyle w:val="A5-2ndLeader"/>
        <w:keepNext/>
        <w:keepLines/>
      </w:pPr>
    </w:p>
    <w:p w14:paraId="7315EE33" w14:textId="77777777" w:rsidR="00DB066B" w:rsidRPr="0098716B" w:rsidRDefault="00DB066B" w:rsidP="00DB066B">
      <w:pPr>
        <w:pStyle w:val="Q1-FirstLevelQuestion"/>
        <w:keepNext/>
        <w:keepLines/>
        <w:jc w:val="left"/>
        <w:rPr>
          <w:rFonts w:eastAsia="Calibri"/>
        </w:rPr>
      </w:pPr>
      <w:r w:rsidRPr="0098716B">
        <w:rPr>
          <w:rFonts w:eastAsia="Calibri"/>
        </w:rPr>
        <w:tab/>
        <w:t>CAPI INSTRUCTION:</w:t>
      </w:r>
    </w:p>
    <w:p w14:paraId="2B60060D" w14:textId="77777777" w:rsidR="00DB066B" w:rsidRPr="0098716B" w:rsidRDefault="00DB066B" w:rsidP="00E15125">
      <w:pPr>
        <w:pStyle w:val="N1-1stBullet"/>
        <w:keepNext/>
        <w:numPr>
          <w:ilvl w:val="0"/>
          <w:numId w:val="24"/>
        </w:numPr>
        <w:spacing w:after="0"/>
        <w:ind w:left="1512"/>
        <w:jc w:val="left"/>
      </w:pPr>
      <w:r w:rsidRPr="0098716B">
        <w:rPr>
          <w:rFonts w:eastAsia="Calibri"/>
        </w:rPr>
        <w:t xml:space="preserve">DISPLAY THE PROCEDURES </w:t>
      </w:r>
      <w:r w:rsidRPr="0098716B">
        <w:t xml:space="preserve">AS A LIST WITH EACH PROCEDURE DISPLAYED ON A SEPARATE LINE: </w:t>
      </w:r>
    </w:p>
    <w:p w14:paraId="1DD4ED60"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MCQ.405 IS OLDER THAN BASELINE AGE, OR MCQ.407 IS YES (CODE 1), DISPLAY “coronary bypass surgery, a graft, CABG or bypass procedure</w:t>
      </w:r>
      <w:r w:rsidRPr="0098716B">
        <w:rPr>
          <w:szCs w:val="18"/>
        </w:rPr>
        <w:t>”</w:t>
      </w:r>
      <w:r w:rsidRPr="0098716B">
        <w:t xml:space="preserve"> </w:t>
      </w:r>
    </w:p>
    <w:p w14:paraId="0CA34EC0"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MCQ.415 IS OLDER THAN BASELINE AGE, OR MCQ.417 IS YES (CODE 1), DISPLAY “surgery on the arteries in the neck</w:t>
      </w:r>
      <w:r w:rsidRPr="0098716B">
        <w:rPr>
          <w:szCs w:val="18"/>
        </w:rPr>
        <w:t>”</w:t>
      </w:r>
      <w:r w:rsidRPr="0098716B">
        <w:t xml:space="preserve"> </w:t>
      </w:r>
    </w:p>
    <w:p w14:paraId="7010CB2D"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MCQ.425 IS OLDER THAN BASELINE AGE, OR MCQ.427 IS YES (CODE 1), DISPLAY “repair of an aortic aneurysm</w:t>
      </w:r>
      <w:r w:rsidRPr="0098716B">
        <w:rPr>
          <w:szCs w:val="18"/>
        </w:rPr>
        <w:t>”</w:t>
      </w:r>
      <w:r w:rsidRPr="0098716B">
        <w:t xml:space="preserve"> </w:t>
      </w:r>
    </w:p>
    <w:p w14:paraId="4F4F7CBA"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MCQ.435 IS OLDER THAN BASELINE AGE, DISPLAY “a pacemaker or implantable cardioverter defibrillator (ICD) placed</w:t>
      </w:r>
      <w:r w:rsidRPr="0098716B">
        <w:rPr>
          <w:szCs w:val="18"/>
        </w:rPr>
        <w:t>”</w:t>
      </w:r>
      <w:r w:rsidRPr="0098716B">
        <w:t xml:space="preserve"> </w:t>
      </w:r>
    </w:p>
    <w:p w14:paraId="3770BD51"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MCQ.445 IS OLDER THAN BASELINE AGE, OR MCQ.447 IS YES (CODE 1), DISPLAY “angioplasty or stenting of the coronary arteries</w:t>
      </w:r>
      <w:r w:rsidRPr="0098716B">
        <w:rPr>
          <w:szCs w:val="18"/>
        </w:rPr>
        <w:t>”</w:t>
      </w:r>
      <w:r w:rsidRPr="0098716B">
        <w:t xml:space="preserve"> </w:t>
      </w:r>
    </w:p>
    <w:p w14:paraId="7B1BACC8"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MCQ.455 IS OLDER THAN BASELINE AGE, OR MCQ.457 IS YES (CODE 1), DISPLAY “procedure to treat the blocked arteries in the legs</w:t>
      </w:r>
      <w:r w:rsidRPr="0098716B">
        <w:rPr>
          <w:szCs w:val="18"/>
        </w:rPr>
        <w:t>”</w:t>
      </w:r>
      <w:r w:rsidRPr="0098716B">
        <w:t xml:space="preserve"> </w:t>
      </w:r>
    </w:p>
    <w:p w14:paraId="6FC0651F"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MCQ.465 IS OLDER THAN BASELINE AGE, OR MCQ.467 IS YES (CODE 1), DISPLAY “other heart or blood vessel surgery</w:t>
      </w:r>
      <w:r w:rsidRPr="0098716B">
        <w:rPr>
          <w:szCs w:val="18"/>
        </w:rPr>
        <w:t>”</w:t>
      </w:r>
      <w:r w:rsidRPr="0098716B">
        <w:t xml:space="preserve"> </w:t>
      </w:r>
    </w:p>
    <w:p w14:paraId="42F448D4"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MCQ.475 IS OLDER THAN BASELINE AGE, OR MCQ.477 IS YES (CODE 1), DISPLAY “toe amputation</w:t>
      </w:r>
      <w:r w:rsidRPr="0098716B">
        <w:rPr>
          <w:szCs w:val="18"/>
        </w:rPr>
        <w:t>”</w:t>
      </w:r>
      <w:r w:rsidRPr="0098716B">
        <w:t xml:space="preserve"> </w:t>
      </w:r>
    </w:p>
    <w:p w14:paraId="309ABC84"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AGE REPORTED IN MCQ.485 IS OLDER THAN BASELINE AGE, OR MCQ.487 IS YES (CODE 1), DISPLAY “leg amputation</w:t>
      </w:r>
      <w:r w:rsidRPr="0098716B">
        <w:rPr>
          <w:szCs w:val="18"/>
        </w:rPr>
        <w:t>”</w:t>
      </w:r>
      <w:r w:rsidRPr="0098716B">
        <w:t xml:space="preserve"> </w:t>
      </w:r>
    </w:p>
    <w:p w14:paraId="3B3EE314" w14:textId="77777777" w:rsidR="00DB066B" w:rsidRPr="0098716B" w:rsidRDefault="00DB066B" w:rsidP="00E15125">
      <w:pPr>
        <w:pStyle w:val="N1-1stBullet"/>
        <w:numPr>
          <w:ilvl w:val="0"/>
          <w:numId w:val="24"/>
        </w:numPr>
        <w:spacing w:after="0"/>
        <w:ind w:left="1512"/>
        <w:jc w:val="left"/>
      </w:pPr>
      <w:r w:rsidRPr="0098716B">
        <w:rPr>
          <w:szCs w:val="18"/>
        </w:rPr>
        <w:t>IF ONLY A SINGLE PROCEDURE, DISPLAY “this procedure”, OTHERWISE, DISPLAY “any of these procedures”.</w:t>
      </w:r>
      <w:r w:rsidRPr="0098716B">
        <w:t xml:space="preserve"> </w:t>
      </w:r>
    </w:p>
    <w:p w14:paraId="769A48E9" w14:textId="77777777" w:rsidR="00DB066B" w:rsidRPr="0098716B" w:rsidRDefault="00DB066B" w:rsidP="00DB066B">
      <w:pPr>
        <w:pStyle w:val="Q1-FirstLevelQuestion"/>
      </w:pPr>
    </w:p>
    <w:p w14:paraId="17EBF9E6" w14:textId="77777777" w:rsidR="00DB066B" w:rsidRPr="0098716B" w:rsidRDefault="00DB066B" w:rsidP="00DB066B">
      <w:pPr>
        <w:pStyle w:val="Q1-FirstLevelQuestion"/>
      </w:pPr>
    </w:p>
    <w:p w14:paraId="52DEABB8" w14:textId="77777777" w:rsidR="00DB066B" w:rsidRPr="0098716B" w:rsidRDefault="00DB066B" w:rsidP="00DB066B">
      <w:pPr>
        <w:pStyle w:val="Q1-FirstLevelQuestion"/>
        <w:keepNext/>
        <w:keepLines/>
      </w:pPr>
      <w:r w:rsidRPr="0098716B">
        <w:lastRenderedPageBreak/>
        <w:t>HVQ.020</w:t>
      </w:r>
      <w:r w:rsidRPr="0098716B">
        <w:tab/>
        <w:t xml:space="preserve">{For these next questions I would like you to think back over the time since {your/SP’s} original health interview in the NHANES mobile exam center in </w:t>
      </w:r>
      <w:r w:rsidRPr="0098716B">
        <w:rPr>
          <w:b/>
        </w:rPr>
        <w:t>{BASELINE YEAR}</w:t>
      </w:r>
      <w:r w:rsidRPr="0098716B">
        <w:t xml:space="preserve"> and now, that is in the </w:t>
      </w:r>
      <w:r w:rsidRPr="0098716B">
        <w:rPr>
          <w:b/>
        </w:rPr>
        <w:t>last {YEARS ELAPSED} years</w:t>
      </w:r>
      <w:r w:rsidRPr="0098716B">
        <w:t>.}</w:t>
      </w:r>
    </w:p>
    <w:p w14:paraId="436E9067" w14:textId="77777777" w:rsidR="00DB066B" w:rsidRPr="0098716B" w:rsidRDefault="00DB066B" w:rsidP="00DB066B">
      <w:pPr>
        <w:pStyle w:val="Q1-FirstLevelQuestion"/>
        <w:keepNext/>
        <w:keepLines/>
        <w:ind w:firstLine="0"/>
      </w:pPr>
    </w:p>
    <w:p w14:paraId="03A6A21A" w14:textId="77777777" w:rsidR="00DB066B" w:rsidRPr="0098716B" w:rsidRDefault="00DB066B" w:rsidP="00DB066B">
      <w:pPr>
        <w:pStyle w:val="Q1-FirstLevelQuestion"/>
        <w:keepNext/>
        <w:keepLines/>
        <w:ind w:firstLine="0"/>
      </w:pPr>
      <w:r w:rsidRPr="0098716B">
        <w:t xml:space="preserve">{We will/Next we will} ask you for the names of hospitals where {you/SP} stayed overnight {since {you were/SP was} </w:t>
      </w:r>
      <w:r w:rsidRPr="0098716B">
        <w:rPr>
          <w:b/>
        </w:rPr>
        <w:t xml:space="preserve">{AGE AT BASELINE} </w:t>
      </w:r>
      <w:r w:rsidRPr="0098716B">
        <w:t>years old}. We would like to contact hospitals you tell us about to ask them for information on the reasons for hospitalization and surgeries performed.</w:t>
      </w:r>
    </w:p>
    <w:p w14:paraId="2AA57B64" w14:textId="77777777" w:rsidR="00DB066B" w:rsidRPr="0098716B" w:rsidRDefault="00DB066B" w:rsidP="00DB066B">
      <w:pPr>
        <w:pStyle w:val="Q1-FirstLevelQuestion"/>
        <w:keepNext/>
        <w:keepLines/>
      </w:pPr>
    </w:p>
    <w:p w14:paraId="297B6ACB" w14:textId="77777777" w:rsidR="00DB066B" w:rsidRPr="0098716B" w:rsidRDefault="00DB066B" w:rsidP="00DB066B">
      <w:pPr>
        <w:pStyle w:val="Q1-FirstLevelQuestion"/>
        <w:keepNext/>
        <w:keepLines/>
        <w:rPr>
          <w:rFonts w:cs="Arial"/>
        </w:rPr>
      </w:pPr>
      <w:r w:rsidRPr="0098716B">
        <w:rPr>
          <w:rFonts w:cs="Arial"/>
        </w:rPr>
        <w:tab/>
        <w:t>Before we contact the hospitals, we will ask you to sign a document giving authorization for the hospital to give us {your/SP’s} information. Your participation is voluntary.</w:t>
      </w:r>
      <w:r w:rsidRPr="0098716B">
        <w:rPr>
          <w:rStyle w:val="FootnoteReference"/>
          <w:rFonts w:cs="Arial"/>
        </w:rPr>
        <w:footnoteReference w:id="3"/>
      </w:r>
    </w:p>
    <w:p w14:paraId="7EBCC1D0" w14:textId="77777777" w:rsidR="00DB066B" w:rsidRPr="0098716B" w:rsidRDefault="00DB066B" w:rsidP="00DB066B">
      <w:pPr>
        <w:pStyle w:val="Q1-FirstLevelQuestion"/>
        <w:keepNext/>
        <w:keepLines/>
        <w:rPr>
          <w:rFonts w:cs="Arial"/>
        </w:rPr>
      </w:pPr>
    </w:p>
    <w:p w14:paraId="2A644120" w14:textId="77777777" w:rsidR="00DB066B" w:rsidRPr="0098716B" w:rsidRDefault="00DB066B" w:rsidP="00DB066B">
      <w:pPr>
        <w:pStyle w:val="Q1-FirstLevelQuestion"/>
        <w:keepNext/>
        <w:keepLines/>
        <w:rPr>
          <w:rFonts w:cs="Arial"/>
        </w:rPr>
      </w:pPr>
      <w:r w:rsidRPr="0098716B">
        <w:rPr>
          <w:rFonts w:cs="Arial"/>
        </w:rPr>
        <w:tab/>
        <w:t>Do we have permission to obtain {your/SP’s} hospital information?</w:t>
      </w:r>
    </w:p>
    <w:p w14:paraId="63232624" w14:textId="77777777" w:rsidR="00DB066B" w:rsidRPr="0098716B" w:rsidRDefault="00DB066B" w:rsidP="00DB066B">
      <w:pPr>
        <w:pStyle w:val="Q1-FirstLevelQuestion"/>
        <w:keepNext/>
        <w:keepLines/>
        <w:rPr>
          <w:rFonts w:cs="Arial"/>
        </w:rPr>
      </w:pPr>
    </w:p>
    <w:p w14:paraId="567B11C9" w14:textId="77777777" w:rsidR="00DB066B" w:rsidRPr="0098716B" w:rsidRDefault="00DB066B" w:rsidP="00DB066B">
      <w:pPr>
        <w:pStyle w:val="Q1-FirstLevelQuestion"/>
        <w:keepNext/>
        <w:keepLines/>
        <w:ind w:firstLine="0"/>
        <w:jc w:val="left"/>
        <w:rPr>
          <w:rFonts w:eastAsia="Calibri"/>
        </w:rPr>
      </w:pPr>
      <w:r w:rsidRPr="0098716B">
        <w:rPr>
          <w:rFonts w:eastAsia="Calibri"/>
        </w:rPr>
        <w:t>CAPI INSTRUCTION:</w:t>
      </w:r>
    </w:p>
    <w:p w14:paraId="4A663CA3" w14:textId="77777777" w:rsidR="00DB066B" w:rsidRPr="0098716B" w:rsidRDefault="00DB066B" w:rsidP="00E15125">
      <w:pPr>
        <w:pStyle w:val="N1-1stBullet"/>
        <w:keepNext/>
        <w:keepLines/>
        <w:numPr>
          <w:ilvl w:val="0"/>
          <w:numId w:val="24"/>
        </w:numPr>
        <w:spacing w:after="0"/>
        <w:ind w:left="1512"/>
        <w:jc w:val="left"/>
      </w:pPr>
      <w:r w:rsidRPr="0098716B">
        <w:t xml:space="preserve">IF ANY OF MCQ.197b-q = 1, </w:t>
      </w:r>
      <w:r w:rsidRPr="0098716B">
        <w:rPr>
          <w:rFonts w:eastAsia="Calibri"/>
        </w:rPr>
        <w:t>DISPLAY “</w:t>
      </w:r>
      <w:r w:rsidRPr="0098716B">
        <w:t xml:space="preserve">For these next questions I would like you to think back over the time since {your/SP’s} original health interview in the NHANES mobile exam center in </w:t>
      </w:r>
      <w:r w:rsidRPr="0098716B">
        <w:rPr>
          <w:b/>
        </w:rPr>
        <w:t>{BASELINE YEAR}</w:t>
      </w:r>
      <w:r w:rsidRPr="0098716B">
        <w:t xml:space="preserve"> and now, that is in the </w:t>
      </w:r>
      <w:r w:rsidRPr="0098716B">
        <w:rPr>
          <w:b/>
        </w:rPr>
        <w:t>last {YEARS ELAPSED} years</w:t>
      </w:r>
      <w:r w:rsidRPr="0098716B">
        <w:t xml:space="preserve">.}”, “We will”, and “{since {you were/SP was} </w:t>
      </w:r>
      <w:r w:rsidRPr="0098716B">
        <w:rPr>
          <w:b/>
        </w:rPr>
        <w:t xml:space="preserve">{AGE AT BASELINE} </w:t>
      </w:r>
      <w:r w:rsidRPr="0098716B">
        <w:t>years old”</w:t>
      </w:r>
      <w:r w:rsidRPr="0098716B">
        <w:rPr>
          <w:b/>
        </w:rPr>
        <w:t xml:space="preserve"> </w:t>
      </w:r>
    </w:p>
    <w:p w14:paraId="4F311347" w14:textId="77777777" w:rsidR="00DB066B" w:rsidRPr="0098716B" w:rsidRDefault="00DB066B" w:rsidP="00E15125">
      <w:pPr>
        <w:pStyle w:val="N1-1stBullet"/>
        <w:keepNext/>
        <w:keepLines/>
        <w:numPr>
          <w:ilvl w:val="0"/>
          <w:numId w:val="24"/>
        </w:numPr>
        <w:spacing w:after="0"/>
        <w:ind w:left="1512"/>
        <w:jc w:val="left"/>
      </w:pPr>
      <w:r w:rsidRPr="0098716B">
        <w:rPr>
          <w:rFonts w:eastAsia="Calibri"/>
        </w:rPr>
        <w:t>Otherwise, DISPLAY “</w:t>
      </w:r>
      <w:r w:rsidRPr="0098716B">
        <w:t xml:space="preserve">Next we will” </w:t>
      </w:r>
    </w:p>
    <w:p w14:paraId="28BD715F" w14:textId="77777777" w:rsidR="00DB066B" w:rsidRPr="0098716B" w:rsidRDefault="00DB066B" w:rsidP="00DB066B">
      <w:pPr>
        <w:pStyle w:val="Q1-FirstLevelQuestion"/>
        <w:keepNext/>
        <w:keepLines/>
        <w:rPr>
          <w:rFonts w:cs="Arial"/>
        </w:rPr>
      </w:pPr>
    </w:p>
    <w:p w14:paraId="06B3168B" w14:textId="77777777" w:rsidR="00DB066B" w:rsidRPr="0098716B" w:rsidRDefault="00DB066B" w:rsidP="00DB066B">
      <w:pPr>
        <w:pStyle w:val="A5-2ndLeader"/>
        <w:keepNext/>
        <w:keepLines/>
      </w:pPr>
      <w:r w:rsidRPr="0098716B">
        <w:t>YES</w:t>
      </w:r>
      <w:r w:rsidRPr="0098716B">
        <w:tab/>
      </w:r>
      <w:r w:rsidRPr="0098716B">
        <w:tab/>
        <w:t>1</w:t>
      </w:r>
    </w:p>
    <w:p w14:paraId="1F747B7C" w14:textId="77777777" w:rsidR="00DB066B" w:rsidRPr="0098716B" w:rsidRDefault="00DB066B" w:rsidP="00DB066B">
      <w:pPr>
        <w:pStyle w:val="A5-2ndLeader"/>
      </w:pPr>
      <w:r w:rsidRPr="0098716B">
        <w:t>NO</w:t>
      </w:r>
      <w:r w:rsidRPr="0098716B">
        <w:tab/>
      </w:r>
      <w:r w:rsidRPr="0098716B">
        <w:tab/>
        <w:t>2</w:t>
      </w:r>
      <w:r w:rsidRPr="0098716B">
        <w:tab/>
        <w:t>(</w:t>
      </w:r>
      <w:r w:rsidRPr="0098716B">
        <w:rPr>
          <w:rFonts w:cs="Arial"/>
          <w:szCs w:val="18"/>
        </w:rPr>
        <w:t>BOX 9</w:t>
      </w:r>
      <w:r w:rsidRPr="0098716B">
        <w:t>)</w:t>
      </w:r>
    </w:p>
    <w:p w14:paraId="52B2053C" w14:textId="77777777" w:rsidR="00DB066B" w:rsidRPr="0098716B" w:rsidRDefault="00DB066B" w:rsidP="00DB066B">
      <w:pPr>
        <w:pStyle w:val="Q1-FirstLevelQuestion"/>
      </w:pPr>
    </w:p>
    <w:p w14:paraId="127FA9B0" w14:textId="77777777" w:rsidR="00DB066B" w:rsidRPr="0098716B" w:rsidRDefault="00DB066B" w:rsidP="00DB066B">
      <w:pPr>
        <w:pStyle w:val="Q1-FirstLevelQuestion"/>
      </w:pPr>
    </w:p>
    <w:p w14:paraId="469D8513" w14:textId="77777777" w:rsidR="00DB066B" w:rsidRPr="0098716B" w:rsidRDefault="00DB066B" w:rsidP="00DB066B">
      <w:pPr>
        <w:pStyle w:val="Q1-FirstLevelQuestion"/>
        <w:keepNext/>
      </w:pPr>
      <w:r w:rsidRPr="0098716B">
        <w:t>HVQ.025</w:t>
      </w:r>
      <w:r w:rsidRPr="0098716B">
        <w:tab/>
        <w:t>Please tell me the names of all the hospitals where {you/SP} stayed overnight since {you were/SP was} {AGE AT BASELINE} years old. Include stays for any medical problems, surgeries, and procedures, but do not include stays for uncomplicated childbirth or overnight visits to the emergency room.</w:t>
      </w:r>
    </w:p>
    <w:p w14:paraId="24071653" w14:textId="77777777" w:rsidR="00DB066B" w:rsidRPr="0098716B" w:rsidRDefault="00DB066B" w:rsidP="00DB066B">
      <w:pPr>
        <w:pStyle w:val="Q1-FirstLevelQuestion"/>
        <w:keepNext/>
      </w:pPr>
    </w:p>
    <w:p w14:paraId="3EF0419F" w14:textId="77777777" w:rsidR="00DB066B" w:rsidRPr="0098716B" w:rsidRDefault="00DB066B" w:rsidP="00DB066B">
      <w:pPr>
        <w:pStyle w:val="Q1-FirstLevelQuestion"/>
        <w:keepNext/>
      </w:pPr>
      <w:r w:rsidRPr="0098716B">
        <w:tab/>
        <w:t>PROBE:  Any other hospitals?</w:t>
      </w:r>
    </w:p>
    <w:p w14:paraId="221257F1" w14:textId="77777777" w:rsidR="00DB066B" w:rsidRPr="0098716B" w:rsidRDefault="00DB066B" w:rsidP="00DB066B">
      <w:pPr>
        <w:pStyle w:val="Q1-FirstLevelQuestion"/>
        <w:keepNext/>
      </w:pPr>
    </w:p>
    <w:p w14:paraId="34C47099" w14:textId="77777777" w:rsidR="00DB066B" w:rsidRPr="0098716B" w:rsidRDefault="00DB066B" w:rsidP="00DB066B">
      <w:pPr>
        <w:pStyle w:val="A6-2ndLine"/>
        <w:keepNext/>
      </w:pPr>
      <w:r w:rsidRPr="0098716B">
        <w:tab/>
      </w:r>
    </w:p>
    <w:p w14:paraId="6F207253" w14:textId="77777777" w:rsidR="00DB066B" w:rsidRPr="0098716B" w:rsidRDefault="00DB066B" w:rsidP="00DB066B">
      <w:pPr>
        <w:pStyle w:val="Q1-FirstLevelQuestion"/>
        <w:keepNext/>
        <w:ind w:left="4752"/>
        <w:jc w:val="left"/>
      </w:pPr>
      <w:r w:rsidRPr="0098716B">
        <w:t>HOSPITAL NAME</w:t>
      </w:r>
    </w:p>
    <w:p w14:paraId="4ACEC4B3" w14:textId="77777777" w:rsidR="00DB066B" w:rsidRPr="0098716B" w:rsidRDefault="00DB066B" w:rsidP="00DB066B">
      <w:pPr>
        <w:pStyle w:val="Q1-FirstLevelQuestion"/>
        <w:keepNext/>
        <w:ind w:left="4752"/>
        <w:jc w:val="left"/>
      </w:pPr>
    </w:p>
    <w:p w14:paraId="795CEC41" w14:textId="77777777" w:rsidR="00DB066B" w:rsidRPr="0098716B" w:rsidRDefault="00DB066B" w:rsidP="00DB066B">
      <w:pPr>
        <w:pStyle w:val="A5-2ndLeader"/>
        <w:keepNext/>
      </w:pPr>
      <w:r w:rsidRPr="0098716B">
        <w:t>REFUSED</w:t>
      </w:r>
      <w:r w:rsidRPr="0098716B">
        <w:tab/>
      </w:r>
      <w:r w:rsidRPr="0098716B">
        <w:tab/>
        <w:t>7</w:t>
      </w:r>
      <w:r w:rsidRPr="0098716B">
        <w:tab/>
        <w:t>(BOX 9)</w:t>
      </w:r>
    </w:p>
    <w:p w14:paraId="7CE062A9" w14:textId="77777777" w:rsidR="00DB066B" w:rsidRPr="0098716B" w:rsidRDefault="00DB066B" w:rsidP="00DB066B">
      <w:pPr>
        <w:pStyle w:val="A5-2ndLeader"/>
        <w:keepNext/>
        <w:rPr>
          <w:b/>
        </w:rPr>
      </w:pPr>
      <w:r w:rsidRPr="0098716B">
        <w:t>DON’T KNOW</w:t>
      </w:r>
      <w:r w:rsidRPr="0098716B">
        <w:tab/>
      </w:r>
      <w:r w:rsidRPr="0098716B">
        <w:tab/>
        <w:t>9</w:t>
      </w:r>
      <w:r w:rsidRPr="0098716B">
        <w:tab/>
        <w:t>(BOX 9)</w:t>
      </w:r>
    </w:p>
    <w:p w14:paraId="4735E0B6" w14:textId="77777777" w:rsidR="00DB066B" w:rsidRPr="0098716B" w:rsidRDefault="00DB066B" w:rsidP="00DB066B">
      <w:pPr>
        <w:pStyle w:val="Q1-FirstLevelQuestion"/>
        <w:keepNext/>
      </w:pPr>
    </w:p>
    <w:p w14:paraId="78FA6E92" w14:textId="77777777" w:rsidR="00DB066B" w:rsidRPr="0098716B" w:rsidRDefault="00DB066B" w:rsidP="00DB066B">
      <w:pPr>
        <w:pStyle w:val="Q1-FirstLevelQuestion"/>
        <w:keepNext/>
        <w:rPr>
          <w:rFonts w:eastAsia="Calibri"/>
        </w:rPr>
      </w:pPr>
      <w:r w:rsidRPr="0098716B">
        <w:rPr>
          <w:rFonts w:eastAsia="Calibri"/>
        </w:rPr>
        <w:tab/>
        <w:t>CAPI INSTRUCTION:</w:t>
      </w:r>
    </w:p>
    <w:p w14:paraId="3A70C9AE" w14:textId="77777777" w:rsidR="00DB066B" w:rsidRPr="0098716B" w:rsidRDefault="00DB066B" w:rsidP="00DB066B">
      <w:pPr>
        <w:pStyle w:val="Q1-FirstLevelQuestion"/>
        <w:rPr>
          <w:rFonts w:eastAsia="Calibri"/>
        </w:rPr>
      </w:pPr>
      <w:r w:rsidRPr="0098716B">
        <w:rPr>
          <w:rFonts w:eastAsia="Calibri"/>
        </w:rPr>
        <w:tab/>
        <w:t xml:space="preserve">ALLOW INTERVIEWER TO ENTER EACH HOSPITAL NAME ON A SEPARATE LINE IN A TABLE DISPLAYED AT THE BOTTOM OF THE SCREEN. </w:t>
      </w:r>
    </w:p>
    <w:p w14:paraId="13F5EEC2" w14:textId="77777777" w:rsidR="00DB066B" w:rsidRPr="0098716B" w:rsidRDefault="00DB066B" w:rsidP="00DB066B">
      <w:pPr>
        <w:pStyle w:val="Q1-FirstLevelQuestion"/>
        <w:rPr>
          <w:rFonts w:eastAsia="Calibri"/>
        </w:rPr>
      </w:pPr>
    </w:p>
    <w:p w14:paraId="5CD53415"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179D52DC" w14:textId="77777777" w:rsidTr="00C5168A">
        <w:tc>
          <w:tcPr>
            <w:tcW w:w="7114" w:type="dxa"/>
          </w:tcPr>
          <w:p w14:paraId="7A3BFEE3" w14:textId="77777777" w:rsidR="00DB066B" w:rsidRPr="0098716B" w:rsidRDefault="00DB066B" w:rsidP="00C5168A">
            <w:pPr>
              <w:pStyle w:val="Q1-FirstLevelQuestion"/>
              <w:ind w:left="0" w:firstLine="0"/>
              <w:jc w:val="center"/>
              <w:rPr>
                <w:b/>
              </w:rPr>
            </w:pPr>
            <w:r w:rsidRPr="0098716B">
              <w:rPr>
                <w:b/>
              </w:rPr>
              <w:t>BOX 3</w:t>
            </w:r>
          </w:p>
          <w:p w14:paraId="6AAE54EE" w14:textId="77777777" w:rsidR="00DB066B" w:rsidRPr="0098716B" w:rsidRDefault="00DB066B" w:rsidP="00C5168A">
            <w:pPr>
              <w:pStyle w:val="Q1-FirstLevelQuestion"/>
              <w:ind w:left="0" w:firstLine="0"/>
              <w:jc w:val="left"/>
            </w:pPr>
          </w:p>
          <w:p w14:paraId="3CFD2213" w14:textId="77777777" w:rsidR="00DB066B" w:rsidRPr="0098716B" w:rsidRDefault="00DB066B" w:rsidP="00C5168A">
            <w:pPr>
              <w:pStyle w:val="Q1-FirstLevelQuestion"/>
              <w:ind w:left="0" w:firstLine="0"/>
              <w:jc w:val="left"/>
              <w:rPr>
                <w:b/>
              </w:rPr>
            </w:pPr>
            <w:r w:rsidRPr="0098716B">
              <w:rPr>
                <w:b/>
              </w:rPr>
              <w:t>CHECK ITEM HVQ.027:</w:t>
            </w:r>
          </w:p>
          <w:p w14:paraId="56111728" w14:textId="77777777" w:rsidR="00DB066B" w:rsidRPr="0098716B" w:rsidRDefault="00DB066B" w:rsidP="00C5168A">
            <w:pPr>
              <w:pStyle w:val="Q1-FirstLevelQuestion"/>
              <w:ind w:left="0" w:firstLine="0"/>
              <w:jc w:val="left"/>
            </w:pPr>
            <w:r w:rsidRPr="0098716B">
              <w:t>IF ANY OF MCQ.197b-q = 1, CONTINUE WITH HVQ.030.</w:t>
            </w:r>
          </w:p>
          <w:p w14:paraId="68B234B8" w14:textId="77777777" w:rsidR="00DB066B" w:rsidRPr="0098716B" w:rsidRDefault="00DB066B" w:rsidP="00C5168A">
            <w:pPr>
              <w:pStyle w:val="Q1-FirstLevelQuestion"/>
              <w:ind w:left="0" w:firstLine="0"/>
              <w:jc w:val="left"/>
            </w:pPr>
            <w:r w:rsidRPr="0098716B">
              <w:t>OTHERWISE, GO TO BOX 4.</w:t>
            </w:r>
          </w:p>
        </w:tc>
      </w:tr>
    </w:tbl>
    <w:p w14:paraId="09807780" w14:textId="77777777" w:rsidR="00DB066B" w:rsidRPr="0098716B" w:rsidRDefault="00DB066B" w:rsidP="00DB066B">
      <w:pPr>
        <w:pStyle w:val="Q1-FirstLevelQuestion"/>
      </w:pPr>
    </w:p>
    <w:p w14:paraId="2075181C" w14:textId="77777777" w:rsidR="00DB066B" w:rsidRPr="0098716B" w:rsidRDefault="00DB066B" w:rsidP="00DB066B">
      <w:pPr>
        <w:pStyle w:val="Q1-FirstLevelQuestion"/>
        <w:rPr>
          <w:rFonts w:eastAsia="Calibri"/>
        </w:rPr>
      </w:pPr>
    </w:p>
    <w:p w14:paraId="472A9CE6" w14:textId="77777777" w:rsidR="00DB066B" w:rsidRPr="0098716B" w:rsidRDefault="00DB066B" w:rsidP="00DB066B">
      <w:pPr>
        <w:pStyle w:val="Q1-FirstLevelQuestion"/>
        <w:keepNext/>
        <w:rPr>
          <w:rFonts w:eastAsia="Calibri"/>
        </w:rPr>
      </w:pPr>
      <w:r w:rsidRPr="0098716B">
        <w:lastRenderedPageBreak/>
        <w:t>HVQ.030</w:t>
      </w:r>
      <w:r w:rsidRPr="0098716B">
        <w:tab/>
        <w:t xml:space="preserve">Earlier in this interview </w:t>
      </w:r>
      <w:r w:rsidRPr="0098716B">
        <w:rPr>
          <w:rFonts w:eastAsia="Calibri"/>
        </w:rPr>
        <w:t>you reported that {you/SP} had an overnight hospital stay for:</w:t>
      </w:r>
    </w:p>
    <w:p w14:paraId="48D1FC45" w14:textId="77777777" w:rsidR="00DB066B" w:rsidRPr="0098716B" w:rsidRDefault="00DB066B" w:rsidP="00DB066B">
      <w:pPr>
        <w:pStyle w:val="Q1-FirstLevelQuestion"/>
        <w:keepNext/>
        <w:rPr>
          <w:rFonts w:eastAsia="Calibri"/>
        </w:rPr>
      </w:pPr>
    </w:p>
    <w:p w14:paraId="3AC7BF4E" w14:textId="77777777" w:rsidR="00DB066B" w:rsidRPr="0098716B" w:rsidRDefault="00DB066B" w:rsidP="00DB066B">
      <w:pPr>
        <w:pStyle w:val="Q1-FirstLevelQuestion"/>
        <w:keepNext/>
      </w:pPr>
      <w:r w:rsidRPr="0098716B">
        <w:tab/>
        <w:t>{LIST CONDITIONS}</w:t>
      </w:r>
    </w:p>
    <w:p w14:paraId="1C02DDD1" w14:textId="77777777" w:rsidR="00DB066B" w:rsidRPr="0098716B" w:rsidRDefault="00DB066B" w:rsidP="00DB066B">
      <w:pPr>
        <w:pStyle w:val="Q1-FirstLevelQuestion"/>
        <w:keepNext/>
      </w:pPr>
    </w:p>
    <w:p w14:paraId="35046388" w14:textId="77777777" w:rsidR="00DB066B" w:rsidRPr="0098716B" w:rsidRDefault="00DB066B" w:rsidP="00DB066B">
      <w:pPr>
        <w:pStyle w:val="Q1-FirstLevelQuestion"/>
        <w:keepNext/>
      </w:pPr>
      <w:r w:rsidRPr="0098716B">
        <w:tab/>
        <w:t>Have you told me the names of all the hospitals where {you/SP} stayed for (this/these) condition(s) since {you were/SP was} {AGE AT BASELINE} years old?</w:t>
      </w:r>
    </w:p>
    <w:p w14:paraId="046B32A0" w14:textId="77777777" w:rsidR="00DB066B" w:rsidRPr="0098716B" w:rsidRDefault="00DB066B" w:rsidP="00DB066B">
      <w:pPr>
        <w:pStyle w:val="Q1-FirstLevelQuestion"/>
        <w:keepNext/>
      </w:pPr>
    </w:p>
    <w:p w14:paraId="1F81CBEA" w14:textId="77777777" w:rsidR="00DB066B" w:rsidRPr="0098716B" w:rsidRDefault="00DB066B" w:rsidP="00DB066B">
      <w:pPr>
        <w:pStyle w:val="A5-2ndLeader"/>
        <w:keepNext/>
      </w:pPr>
      <w:r w:rsidRPr="0098716B">
        <w:t>ADD HOSPITALS</w:t>
      </w:r>
      <w:r w:rsidRPr="0098716B">
        <w:tab/>
      </w:r>
      <w:r w:rsidRPr="0098716B">
        <w:tab/>
        <w:t>1</w:t>
      </w:r>
    </w:p>
    <w:p w14:paraId="517894CB" w14:textId="77777777" w:rsidR="00DB066B" w:rsidRPr="0098716B" w:rsidRDefault="00DB066B" w:rsidP="00DB066B">
      <w:pPr>
        <w:pStyle w:val="A5-2ndLeader"/>
        <w:keepNext/>
      </w:pPr>
      <w:r w:rsidRPr="0098716B">
        <w:t>CONTINUE</w:t>
      </w:r>
      <w:r w:rsidRPr="0098716B">
        <w:tab/>
      </w:r>
      <w:r w:rsidRPr="0098716B">
        <w:tab/>
        <w:t>2</w:t>
      </w:r>
    </w:p>
    <w:p w14:paraId="19F0FFD9" w14:textId="77777777" w:rsidR="00DB066B" w:rsidRPr="0098716B" w:rsidRDefault="00DB066B" w:rsidP="00DB066B">
      <w:pPr>
        <w:pStyle w:val="Q1-FirstLevelQuestion"/>
        <w:keepNext/>
      </w:pPr>
    </w:p>
    <w:p w14:paraId="4D93E1FA" w14:textId="77777777" w:rsidR="00DB066B" w:rsidRPr="0098716B" w:rsidRDefault="00DB066B" w:rsidP="00DB066B">
      <w:pPr>
        <w:pStyle w:val="Q1-FirstLevelQuestion"/>
        <w:keepNext/>
      </w:pPr>
      <w:r w:rsidRPr="0098716B">
        <w:tab/>
        <w:t>CAPI INSTRUCTIONS:</w:t>
      </w:r>
    </w:p>
    <w:p w14:paraId="3D510BDD" w14:textId="77777777" w:rsidR="00DB066B" w:rsidRPr="0098716B" w:rsidRDefault="00DB066B" w:rsidP="00E15125">
      <w:pPr>
        <w:pStyle w:val="N1-1stBullet"/>
        <w:keepNext/>
        <w:numPr>
          <w:ilvl w:val="0"/>
          <w:numId w:val="24"/>
        </w:numPr>
        <w:spacing w:after="0"/>
        <w:ind w:left="1512"/>
        <w:jc w:val="left"/>
      </w:pPr>
      <w:r w:rsidRPr="0098716B">
        <w:rPr>
          <w:rFonts w:eastAsia="Calibri"/>
        </w:rPr>
        <w:t xml:space="preserve">DISPLAY THE </w:t>
      </w:r>
      <w:r w:rsidRPr="0098716B">
        <w:t xml:space="preserve">CONDITIONS REPORTED IN MCQ.197b-q AS A LIST WITH EACH CONDITION DISPLAYED ON A SEPARATE LINE: </w:t>
      </w:r>
    </w:p>
    <w:p w14:paraId="6940E12B"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rPr>
        <w:t xml:space="preserve">IF </w:t>
      </w:r>
      <w:r w:rsidRPr="0098716B">
        <w:t>MCQ.197b IS YES (CODE 1), DISPLAY “</w:t>
      </w:r>
      <w:r w:rsidRPr="0098716B">
        <w:rPr>
          <w:szCs w:val="18"/>
        </w:rPr>
        <w:t>congestive heart failure”</w:t>
      </w:r>
      <w:r w:rsidRPr="0098716B">
        <w:t xml:space="preserve"> </w:t>
      </w:r>
    </w:p>
    <w:p w14:paraId="790B1E30"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 xml:space="preserve">IF </w:t>
      </w:r>
      <w:r w:rsidRPr="0098716B">
        <w:rPr>
          <w:szCs w:val="18"/>
        </w:rPr>
        <w:t>MCQ.197c IS YES (CODE 1), DISPLAY “coronary heart disease”</w:t>
      </w:r>
      <w:r w:rsidRPr="0098716B">
        <w:t xml:space="preserve"> </w:t>
      </w:r>
    </w:p>
    <w:p w14:paraId="3A920309"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 xml:space="preserve">IF </w:t>
      </w:r>
      <w:r w:rsidRPr="0098716B">
        <w:rPr>
          <w:szCs w:val="18"/>
        </w:rPr>
        <w:t>MCQ.197d IS YES (CODE 1), DISPLAY “angina pectoris”</w:t>
      </w:r>
      <w:r w:rsidRPr="0098716B">
        <w:t xml:space="preserve"> </w:t>
      </w:r>
    </w:p>
    <w:p w14:paraId="0E8B43D1"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 xml:space="preserve">IF </w:t>
      </w:r>
      <w:r w:rsidRPr="0098716B">
        <w:rPr>
          <w:szCs w:val="18"/>
        </w:rPr>
        <w:t>MCQ.197e IS YES (CODE 1), DISPLAY “a heart attack”</w:t>
      </w:r>
      <w:r w:rsidRPr="0098716B">
        <w:t xml:space="preserve"> </w:t>
      </w:r>
    </w:p>
    <w:p w14:paraId="0FB570B6"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 xml:space="preserve">IF </w:t>
      </w:r>
      <w:r w:rsidRPr="0098716B">
        <w:rPr>
          <w:szCs w:val="18"/>
        </w:rPr>
        <w:t>MCQ.197f IS YES (CODE 1), DISPLAY “a stroke”</w:t>
      </w:r>
      <w:r w:rsidRPr="0098716B">
        <w:t xml:space="preserve"> </w:t>
      </w:r>
    </w:p>
    <w:p w14:paraId="3EB1AA0B"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 xml:space="preserve">IF </w:t>
      </w:r>
      <w:r w:rsidRPr="0098716B">
        <w:rPr>
          <w:szCs w:val="18"/>
        </w:rPr>
        <w:t>MCQ.197p IS YES (CODE 1), DISPLAY “asthma”</w:t>
      </w:r>
      <w:r w:rsidRPr="0098716B">
        <w:t xml:space="preserve"> </w:t>
      </w:r>
    </w:p>
    <w:p w14:paraId="40D53D1D"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 xml:space="preserve">IF </w:t>
      </w:r>
      <w:r w:rsidRPr="0098716B">
        <w:rPr>
          <w:szCs w:val="18"/>
        </w:rPr>
        <w:t>MCQ.197q IS YES (CODE 1), DISPLAY “COPD, emphysema or chronic bronchitis</w:t>
      </w:r>
    </w:p>
    <w:p w14:paraId="4F966890" w14:textId="77777777" w:rsidR="00DB066B" w:rsidRPr="0098716B" w:rsidRDefault="00DB066B" w:rsidP="00E15125">
      <w:pPr>
        <w:pStyle w:val="N1-1stBullet"/>
        <w:numPr>
          <w:ilvl w:val="0"/>
          <w:numId w:val="24"/>
        </w:numPr>
        <w:spacing w:after="0"/>
        <w:ind w:left="1512"/>
        <w:jc w:val="left"/>
      </w:pPr>
      <w:r w:rsidRPr="0098716B">
        <w:rPr>
          <w:rFonts w:eastAsia="Calibri"/>
          <w:szCs w:val="18"/>
        </w:rPr>
        <w:t xml:space="preserve">DISPLAY THE TABLE WITH THE HOSPITAL NAMES COLLECTED IN HVQ.025 AT THE BOTTOM OF THE SCREEN.  IF HVQ.030 CODED “1”, ALLOW THE INTERVIEWER TO INSERT ROWS AND ENTER ADDITIONAL HOSPITAL NAMES. </w:t>
      </w:r>
    </w:p>
    <w:p w14:paraId="58362CC9" w14:textId="77777777" w:rsidR="00DB066B" w:rsidRPr="0098716B" w:rsidRDefault="00DB066B" w:rsidP="00DB066B">
      <w:pPr>
        <w:pStyle w:val="Q1-FirstLevelQuestion"/>
        <w:rPr>
          <w:rFonts w:eastAsia="Calibri"/>
        </w:rPr>
      </w:pPr>
    </w:p>
    <w:p w14:paraId="3160F802" w14:textId="77777777" w:rsidR="00DB066B" w:rsidRPr="0098716B" w:rsidRDefault="00DB066B" w:rsidP="00DB066B">
      <w:pPr>
        <w:pStyle w:val="Q1-FirstLevelQuestion"/>
        <w:rPr>
          <w:rFonts w:eastAsia="Calibri"/>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21"/>
      </w:tblGrid>
      <w:tr w:rsidR="00DB066B" w:rsidRPr="0098716B" w14:paraId="56BE5933" w14:textId="77777777" w:rsidTr="00C5168A">
        <w:tc>
          <w:tcPr>
            <w:tcW w:w="7121" w:type="dxa"/>
          </w:tcPr>
          <w:p w14:paraId="70172829" w14:textId="77777777" w:rsidR="00DB066B" w:rsidRPr="0098716B" w:rsidRDefault="00DB066B" w:rsidP="00C5168A">
            <w:pPr>
              <w:pStyle w:val="Q1-FirstLevelQuestion"/>
              <w:keepNext/>
              <w:keepLines/>
              <w:ind w:left="0" w:firstLine="0"/>
              <w:jc w:val="center"/>
              <w:rPr>
                <w:b/>
              </w:rPr>
            </w:pPr>
            <w:r w:rsidRPr="0098716B">
              <w:rPr>
                <w:b/>
              </w:rPr>
              <w:t>BOX 4</w:t>
            </w:r>
          </w:p>
          <w:p w14:paraId="436C9904" w14:textId="77777777" w:rsidR="00DB066B" w:rsidRPr="0098716B" w:rsidRDefault="00DB066B" w:rsidP="00C5168A">
            <w:pPr>
              <w:pStyle w:val="Q1-FirstLevelQuestion"/>
              <w:keepNext/>
              <w:keepLines/>
              <w:ind w:left="0" w:firstLine="0"/>
              <w:jc w:val="center"/>
            </w:pPr>
          </w:p>
          <w:p w14:paraId="38370C7D" w14:textId="77777777" w:rsidR="00DB066B" w:rsidRPr="0098716B" w:rsidRDefault="00DB066B" w:rsidP="00C5168A">
            <w:pPr>
              <w:pStyle w:val="Q1-FirstLevelQuestion"/>
              <w:keepNext/>
              <w:keepLines/>
              <w:ind w:left="0" w:firstLine="0"/>
              <w:jc w:val="left"/>
              <w:rPr>
                <w:b/>
              </w:rPr>
            </w:pPr>
            <w:r w:rsidRPr="0098716B">
              <w:rPr>
                <w:b/>
              </w:rPr>
              <w:t>CHECK ITEM HVQ.035:</w:t>
            </w:r>
          </w:p>
          <w:p w14:paraId="32E6EFAD" w14:textId="77777777" w:rsidR="00DB066B" w:rsidRPr="0098716B" w:rsidRDefault="00DB066B" w:rsidP="00C5168A">
            <w:pPr>
              <w:pStyle w:val="Q1-FirstLevelQuestion"/>
              <w:keepNext/>
              <w:keepLines/>
              <w:ind w:left="0" w:firstLine="0"/>
              <w:jc w:val="left"/>
            </w:pPr>
            <w:r w:rsidRPr="0098716B">
              <w:t>IF HVQ.015 = 1, GO TO HVQ.050;</w:t>
            </w:r>
          </w:p>
          <w:p w14:paraId="608598A3" w14:textId="77777777" w:rsidR="00DB066B" w:rsidRPr="0098716B" w:rsidRDefault="00DB066B" w:rsidP="00C5168A">
            <w:pPr>
              <w:pStyle w:val="Q1-FirstLevelQuestion"/>
              <w:keepNext/>
              <w:keepLines/>
              <w:ind w:left="0" w:firstLine="0"/>
              <w:jc w:val="left"/>
            </w:pPr>
            <w:r w:rsidRPr="0098716B">
              <w:t>ELSE IF HVQ.010 = MISSING AND (ANY OF MCQ.407, MCQ.417, MCQ.427, MCQ.447, MCQ.457, MCQ.467, MCQ.477, MCQ.487 IS CODED “1”), CONTINUE;</w:t>
            </w:r>
          </w:p>
          <w:p w14:paraId="003D886D" w14:textId="77777777" w:rsidR="00DB066B" w:rsidRPr="0098716B" w:rsidRDefault="00DB066B" w:rsidP="00C5168A">
            <w:pPr>
              <w:pStyle w:val="Q1-FirstLevelQuestion"/>
              <w:keepNext/>
              <w:keepLines/>
              <w:ind w:left="0" w:firstLine="0"/>
              <w:jc w:val="left"/>
            </w:pPr>
            <w:r w:rsidRPr="0098716B">
              <w:t xml:space="preserve">ELSE IF AGE REPORTED IN ANY OF MCQ.405, MCQ.415, MCQ.425, MCQ.435, MCQ.445, MCQ.455, MCQ.465, MCQ.475, MCQ.485 IS OLDER THAN BASELINE AGE AND HVQ.010 </w:t>
            </w:r>
            <w:r w:rsidRPr="0098716B">
              <w:rPr>
                <w:rFonts w:cs="Arial"/>
              </w:rPr>
              <w:t>=</w:t>
            </w:r>
            <w:r w:rsidRPr="0098716B">
              <w:t xml:space="preserve"> MISSING, CONTINUE;</w:t>
            </w:r>
          </w:p>
          <w:p w14:paraId="53A75D97" w14:textId="77777777" w:rsidR="00DB066B" w:rsidRPr="0098716B" w:rsidRDefault="00DB066B" w:rsidP="00C5168A">
            <w:pPr>
              <w:pStyle w:val="Q1-FirstLevelQuestion"/>
              <w:keepNext/>
              <w:keepLines/>
              <w:ind w:left="0" w:firstLine="0"/>
              <w:jc w:val="left"/>
            </w:pPr>
            <w:r w:rsidRPr="0098716B">
              <w:t>OTHERWISE, GO TO HVQ.060.</w:t>
            </w:r>
          </w:p>
        </w:tc>
      </w:tr>
    </w:tbl>
    <w:p w14:paraId="5F70DE9B" w14:textId="77777777" w:rsidR="00DB066B" w:rsidRPr="0098716B" w:rsidRDefault="00DB066B" w:rsidP="00DB066B">
      <w:pPr>
        <w:pStyle w:val="Q1-FirstLevelQuestion"/>
      </w:pPr>
    </w:p>
    <w:p w14:paraId="0818BB6D" w14:textId="77777777" w:rsidR="00DB066B" w:rsidRPr="0098716B" w:rsidRDefault="00DB066B" w:rsidP="00DB066B">
      <w:pPr>
        <w:pStyle w:val="Q1-FirstLevelQuestion"/>
      </w:pPr>
    </w:p>
    <w:p w14:paraId="37DAF347" w14:textId="77777777" w:rsidR="00DB066B" w:rsidRPr="0098716B" w:rsidRDefault="00DB066B" w:rsidP="00DB066B">
      <w:pPr>
        <w:pStyle w:val="Q1-FirstLevelQuestion"/>
        <w:keepNext/>
      </w:pPr>
      <w:r w:rsidRPr="0098716B">
        <w:lastRenderedPageBreak/>
        <w:t>HVQ.040</w:t>
      </w:r>
      <w:r w:rsidRPr="0098716B">
        <w:tab/>
        <w:t>Earlier in this interview you reported that {you/SP} had the following procedures since {you were/s/he was} {AGE AT BASELINE} years old:</w:t>
      </w:r>
    </w:p>
    <w:p w14:paraId="65B3CAD9" w14:textId="77777777" w:rsidR="00DB066B" w:rsidRPr="0098716B" w:rsidRDefault="00DB066B" w:rsidP="00DB066B">
      <w:pPr>
        <w:pStyle w:val="Q1-FirstLevelQuestion"/>
        <w:keepNext/>
      </w:pPr>
    </w:p>
    <w:p w14:paraId="3D79E1CA" w14:textId="77777777" w:rsidR="00DB066B" w:rsidRPr="0098716B" w:rsidRDefault="00DB066B" w:rsidP="00DB066B">
      <w:pPr>
        <w:pStyle w:val="Q1-FirstLevelQuestion"/>
        <w:keepNext/>
      </w:pPr>
      <w:r w:rsidRPr="0098716B">
        <w:tab/>
        <w:t>{LIST PROCEDURES}</w:t>
      </w:r>
    </w:p>
    <w:p w14:paraId="07D7DEFF" w14:textId="77777777" w:rsidR="00DB066B" w:rsidRPr="0098716B" w:rsidRDefault="00DB066B" w:rsidP="00DB066B">
      <w:pPr>
        <w:pStyle w:val="Q1-FirstLevelQuestion"/>
        <w:keepNext/>
      </w:pPr>
    </w:p>
    <w:p w14:paraId="7F92A397" w14:textId="77777777" w:rsidR="00DB066B" w:rsidRPr="0098716B" w:rsidRDefault="00DB066B" w:rsidP="00DB066B">
      <w:pPr>
        <w:pStyle w:val="Q1-FirstLevelQuestion"/>
        <w:keepNext/>
      </w:pPr>
      <w:r w:rsidRPr="0098716B">
        <w:tab/>
      </w:r>
      <w:r w:rsidRPr="0098716B">
        <w:rPr>
          <w:rFonts w:eastAsia="Calibri"/>
        </w:rPr>
        <w:t>{Have you/Has SP} stayed overnight in the hospital</w:t>
      </w:r>
      <w:r w:rsidRPr="0098716B">
        <w:t xml:space="preserve"> for {this procedure/any of these procedures}?</w:t>
      </w:r>
    </w:p>
    <w:p w14:paraId="379AD895" w14:textId="77777777" w:rsidR="00DB066B" w:rsidRPr="0098716B" w:rsidRDefault="00DB066B" w:rsidP="00DB066B">
      <w:pPr>
        <w:pStyle w:val="Q1-FirstLevelQuestion"/>
        <w:keepNext/>
      </w:pPr>
    </w:p>
    <w:p w14:paraId="4A73A85E" w14:textId="77777777" w:rsidR="00DB066B" w:rsidRPr="0098716B" w:rsidRDefault="00DB066B" w:rsidP="00DB066B">
      <w:pPr>
        <w:pStyle w:val="A5-2ndLeader"/>
        <w:keepNext/>
      </w:pPr>
      <w:r w:rsidRPr="0098716B">
        <w:t>YES</w:t>
      </w:r>
      <w:r w:rsidRPr="0098716B">
        <w:tab/>
      </w:r>
      <w:r w:rsidRPr="0098716B">
        <w:tab/>
        <w:t>1</w:t>
      </w:r>
    </w:p>
    <w:p w14:paraId="520EE8A0" w14:textId="77777777" w:rsidR="00DB066B" w:rsidRPr="0098716B" w:rsidRDefault="00DB066B" w:rsidP="00DB066B">
      <w:pPr>
        <w:pStyle w:val="A5-2ndLeader"/>
        <w:keepNext/>
      </w:pPr>
      <w:r w:rsidRPr="0098716B">
        <w:t>NO</w:t>
      </w:r>
      <w:r w:rsidRPr="0098716B">
        <w:tab/>
      </w:r>
      <w:r w:rsidRPr="0098716B">
        <w:tab/>
        <w:t>2</w:t>
      </w:r>
      <w:r w:rsidRPr="0098716B">
        <w:tab/>
        <w:t>(HVQ.060)</w:t>
      </w:r>
    </w:p>
    <w:p w14:paraId="20FF3119" w14:textId="77777777" w:rsidR="00DB066B" w:rsidRPr="0098716B" w:rsidRDefault="00DB066B" w:rsidP="00DB066B">
      <w:pPr>
        <w:pStyle w:val="A5-2ndLeader"/>
        <w:keepNext/>
      </w:pPr>
      <w:r w:rsidRPr="0098716B">
        <w:t>REFUSED</w:t>
      </w:r>
      <w:r w:rsidRPr="0098716B">
        <w:tab/>
      </w:r>
      <w:r w:rsidRPr="0098716B">
        <w:tab/>
        <w:t>7</w:t>
      </w:r>
      <w:r w:rsidRPr="0098716B">
        <w:tab/>
        <w:t>(HVQ.060)</w:t>
      </w:r>
    </w:p>
    <w:p w14:paraId="790B3FEE" w14:textId="77777777" w:rsidR="00DB066B" w:rsidRPr="0098716B" w:rsidRDefault="00DB066B" w:rsidP="00DB066B">
      <w:pPr>
        <w:pStyle w:val="A5-2ndLeader"/>
        <w:keepNext/>
      </w:pPr>
      <w:r w:rsidRPr="0098716B">
        <w:t>DON’T KNOW</w:t>
      </w:r>
      <w:r w:rsidRPr="0098716B">
        <w:tab/>
      </w:r>
      <w:r w:rsidRPr="0098716B">
        <w:tab/>
        <w:t>9</w:t>
      </w:r>
      <w:r w:rsidRPr="0098716B">
        <w:tab/>
        <w:t xml:space="preserve">(HVQ.060) </w:t>
      </w:r>
    </w:p>
    <w:p w14:paraId="3FA081FA" w14:textId="77777777" w:rsidR="00DB066B" w:rsidRPr="0098716B" w:rsidRDefault="00DB066B" w:rsidP="00DB066B">
      <w:pPr>
        <w:pStyle w:val="Q1-FirstLevelQuestion"/>
        <w:keepNext/>
      </w:pPr>
    </w:p>
    <w:p w14:paraId="0BA718AF" w14:textId="77777777" w:rsidR="00DB066B" w:rsidRPr="0098716B" w:rsidRDefault="00DB066B" w:rsidP="00DB066B">
      <w:pPr>
        <w:pStyle w:val="Q1-FirstLevelQuestion"/>
        <w:keepNext/>
        <w:rPr>
          <w:rFonts w:eastAsia="Calibri"/>
        </w:rPr>
      </w:pPr>
      <w:r w:rsidRPr="0098716B">
        <w:rPr>
          <w:rFonts w:eastAsia="Calibri"/>
        </w:rPr>
        <w:tab/>
        <w:t>CAPI INSTRUCTION:</w:t>
      </w:r>
    </w:p>
    <w:p w14:paraId="246AA248" w14:textId="77777777" w:rsidR="00DB066B" w:rsidRPr="0098716B" w:rsidRDefault="00DB066B" w:rsidP="00E15125">
      <w:pPr>
        <w:pStyle w:val="N1-1stBullet"/>
        <w:keepNext/>
        <w:numPr>
          <w:ilvl w:val="0"/>
          <w:numId w:val="24"/>
        </w:numPr>
        <w:spacing w:after="0"/>
        <w:ind w:left="1512"/>
        <w:jc w:val="left"/>
      </w:pPr>
      <w:r w:rsidRPr="0098716B">
        <w:rPr>
          <w:rFonts w:eastAsia="Calibri"/>
        </w:rPr>
        <w:t xml:space="preserve">DISPLAY THE PROCEDURES </w:t>
      </w:r>
      <w:r w:rsidRPr="0098716B">
        <w:t xml:space="preserve">AS A LIST WITH EACH PROCEDURE DISPLAYED ON A SEPARATE LINE: </w:t>
      </w:r>
    </w:p>
    <w:p w14:paraId="29E05A2E"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MCQ.405 IS OLDER THAN BASELINE AGE, OR MCQ.407 IS YES (CODE 1), DISPLAY “coronary bypass surgery, a graft, CABG or bypass procedure”</w:t>
      </w:r>
      <w:r w:rsidRPr="0098716B">
        <w:t xml:space="preserve"> </w:t>
      </w:r>
    </w:p>
    <w:p w14:paraId="1EF06F21"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MCQ.415 IS OLDER THAN BASELINE AGE, OR MCQ.417 IS YES (CODE 1), DISPLAY “surgery on the arteries in the neck”</w:t>
      </w:r>
      <w:r w:rsidRPr="0098716B">
        <w:t xml:space="preserve"> </w:t>
      </w:r>
    </w:p>
    <w:p w14:paraId="08E4055B"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MCQ.425 IS OLDER THAN BASELINE AGE, OR MCQ.427 IS YES (CODE 1), DISPLAY “repair of an aortic aneurysm”</w:t>
      </w:r>
      <w:r w:rsidRPr="0098716B">
        <w:t xml:space="preserve"> </w:t>
      </w:r>
    </w:p>
    <w:p w14:paraId="2EAE28A9"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MCQ.435 IS OLDER THAN BASELINE AGE, DISPLAY “a pacemaker or implantable cardioverter defibrillator (ICD) placed”</w:t>
      </w:r>
      <w:r w:rsidRPr="0098716B">
        <w:t xml:space="preserve"> </w:t>
      </w:r>
    </w:p>
    <w:p w14:paraId="6A5AA280"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MCQ.445 IS OLDER THAN BASELINE AGE, OR MCQ.447 IS YES (CODE 1), DISPLAY “angioplasty or stenting of the coronary arteries”</w:t>
      </w:r>
      <w:r w:rsidRPr="0098716B">
        <w:t xml:space="preserve"> </w:t>
      </w:r>
    </w:p>
    <w:p w14:paraId="3218F0CD"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MCQ.455 IS OLDER THAN BASELINE AGE, OR MCQ.457 IS YES (CODE 1), DISPLAY “procedure to treat the blocked arteries in the legs”</w:t>
      </w:r>
      <w:r w:rsidRPr="0098716B">
        <w:t xml:space="preserve"> </w:t>
      </w:r>
    </w:p>
    <w:p w14:paraId="01DABC52"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MCQ.465 IS OLDER THAN BASELINE AGE, OR MCQ.467 IS YES (CODE 1), DISPLAY “other heart or blood vessel surgery”</w:t>
      </w:r>
      <w:r w:rsidRPr="0098716B">
        <w:t xml:space="preserve"> </w:t>
      </w:r>
    </w:p>
    <w:p w14:paraId="3F775315"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MCQ.475 IS OLDER THAN BASELINE AGE, OR MCQ.477 IS YES (CODE 1), DISPLAY “toe amputation”</w:t>
      </w:r>
      <w:r w:rsidRPr="0098716B">
        <w:t xml:space="preserve"> </w:t>
      </w:r>
    </w:p>
    <w:p w14:paraId="5FBB166F" w14:textId="77777777" w:rsidR="00DB066B" w:rsidRPr="0098716B" w:rsidRDefault="00DB066B" w:rsidP="00E15125">
      <w:pPr>
        <w:pStyle w:val="N2-2ndBullet"/>
        <w:keepNext/>
        <w:numPr>
          <w:ilvl w:val="0"/>
          <w:numId w:val="16"/>
        </w:numPr>
        <w:tabs>
          <w:tab w:val="clear" w:pos="1728"/>
        </w:tabs>
        <w:spacing w:after="0"/>
        <w:jc w:val="left"/>
      </w:pPr>
      <w:r w:rsidRPr="0098716B">
        <w:rPr>
          <w:rFonts w:eastAsia="Calibri"/>
          <w:szCs w:val="18"/>
        </w:rPr>
        <w:t>IF AGE REPORTED IN MCQ.485 IS OLDER THAN BASELINE AGE, OR MCQ.487 IS YES (CODE 1), DISPLAY “leg amputation”</w:t>
      </w:r>
      <w:r w:rsidRPr="0098716B">
        <w:t xml:space="preserve"> </w:t>
      </w:r>
    </w:p>
    <w:p w14:paraId="27588DF2" w14:textId="77777777" w:rsidR="00DB066B" w:rsidRPr="0098716B" w:rsidRDefault="00DB066B" w:rsidP="00E15125">
      <w:pPr>
        <w:pStyle w:val="N1-1stBullet"/>
        <w:numPr>
          <w:ilvl w:val="0"/>
          <w:numId w:val="24"/>
        </w:numPr>
        <w:spacing w:after="0"/>
        <w:ind w:left="1512"/>
        <w:jc w:val="left"/>
      </w:pPr>
      <w:r w:rsidRPr="0098716B">
        <w:rPr>
          <w:szCs w:val="18"/>
        </w:rPr>
        <w:t>IF ONLY A SINGLE PROCEDURE, DISPLAY “this procedure”. OTHERWISE, display “any of these procedures”.</w:t>
      </w:r>
      <w:r w:rsidRPr="0098716B">
        <w:t xml:space="preserve"> </w:t>
      </w:r>
    </w:p>
    <w:p w14:paraId="0B4A4CCB" w14:textId="77777777" w:rsidR="00DB066B" w:rsidRPr="0098716B" w:rsidRDefault="00DB066B" w:rsidP="00DB066B">
      <w:pPr>
        <w:pStyle w:val="Q1-FirstLevelQuestion"/>
      </w:pPr>
    </w:p>
    <w:p w14:paraId="3C70ACFC" w14:textId="77777777" w:rsidR="00DB066B" w:rsidRPr="0098716B" w:rsidRDefault="00DB066B" w:rsidP="00DB066B">
      <w:pPr>
        <w:pStyle w:val="Q1-FirstLevelQuestion"/>
      </w:pPr>
    </w:p>
    <w:p w14:paraId="49A923F3" w14:textId="77777777" w:rsidR="00DB066B" w:rsidRPr="0098716B" w:rsidRDefault="00DB066B" w:rsidP="00DB066B">
      <w:pPr>
        <w:pStyle w:val="Q1-FirstLevelQuestion"/>
        <w:keepNext/>
      </w:pPr>
      <w:r w:rsidRPr="0098716B">
        <w:t>HVQ.050</w:t>
      </w:r>
      <w:r w:rsidRPr="0098716B">
        <w:tab/>
        <w:t>Have you included the hospitals where {you/SP} stayed for {this procedure/these procedures/the following procedure(s)}?</w:t>
      </w:r>
    </w:p>
    <w:p w14:paraId="78D50A66" w14:textId="77777777" w:rsidR="00DB066B" w:rsidRPr="0098716B" w:rsidRDefault="00DB066B" w:rsidP="00DB066B">
      <w:pPr>
        <w:pStyle w:val="Q1-FirstLevelQuestion"/>
        <w:keepNext/>
      </w:pPr>
    </w:p>
    <w:p w14:paraId="1FFCE531" w14:textId="77777777" w:rsidR="00DB066B" w:rsidRPr="0098716B" w:rsidRDefault="00DB066B" w:rsidP="00DB066B">
      <w:pPr>
        <w:pStyle w:val="Q1-FirstLevelQuestion"/>
        <w:keepNext/>
      </w:pPr>
      <w:r w:rsidRPr="0098716B">
        <w:tab/>
        <w:t>{LIST PROCEDURES}</w:t>
      </w:r>
    </w:p>
    <w:p w14:paraId="43F13F46" w14:textId="77777777" w:rsidR="00DB066B" w:rsidRPr="0098716B" w:rsidRDefault="00DB066B" w:rsidP="00DB066B">
      <w:pPr>
        <w:pStyle w:val="Q1-FirstLevelQuestion"/>
        <w:keepNext/>
      </w:pPr>
    </w:p>
    <w:p w14:paraId="19153C4B" w14:textId="77777777" w:rsidR="00DB066B" w:rsidRPr="0098716B" w:rsidRDefault="00DB066B" w:rsidP="00DB066B">
      <w:pPr>
        <w:pStyle w:val="A5-2ndLeader"/>
        <w:keepNext/>
      </w:pPr>
      <w:r w:rsidRPr="0098716B">
        <w:t>ADD HOSPITALS</w:t>
      </w:r>
      <w:r w:rsidRPr="0098716B">
        <w:tab/>
      </w:r>
      <w:r w:rsidRPr="0098716B">
        <w:tab/>
        <w:t>1</w:t>
      </w:r>
    </w:p>
    <w:p w14:paraId="5EB6D73F" w14:textId="77777777" w:rsidR="00DB066B" w:rsidRPr="0098716B" w:rsidRDefault="00DB066B" w:rsidP="00DB066B">
      <w:pPr>
        <w:pStyle w:val="A5-2ndLeader"/>
        <w:keepNext/>
      </w:pPr>
      <w:r w:rsidRPr="0098716B">
        <w:t>CONTINUE</w:t>
      </w:r>
      <w:r w:rsidRPr="0098716B">
        <w:tab/>
      </w:r>
      <w:r w:rsidRPr="0098716B">
        <w:tab/>
        <w:t>2</w:t>
      </w:r>
    </w:p>
    <w:p w14:paraId="276C6919" w14:textId="77777777" w:rsidR="00DB066B" w:rsidRPr="0098716B" w:rsidRDefault="00DB066B" w:rsidP="00DB066B">
      <w:pPr>
        <w:pStyle w:val="Q1-FirstLevelQuestion"/>
        <w:keepNext/>
      </w:pPr>
    </w:p>
    <w:p w14:paraId="0508BC6D" w14:textId="77777777" w:rsidR="00DB066B" w:rsidRPr="0098716B" w:rsidRDefault="00DB066B" w:rsidP="00DB066B">
      <w:pPr>
        <w:pStyle w:val="Q1-FirstLevelQuestion"/>
        <w:keepNext/>
      </w:pPr>
      <w:r w:rsidRPr="0098716B">
        <w:tab/>
        <w:t>CAPI INSTRUCTIONS:</w:t>
      </w:r>
    </w:p>
    <w:p w14:paraId="3B315AFE" w14:textId="77777777" w:rsidR="00DB066B" w:rsidRPr="0098716B" w:rsidRDefault="00DB066B" w:rsidP="00DB066B">
      <w:pPr>
        <w:pStyle w:val="Q1-FirstLevelQuestion"/>
        <w:rPr>
          <w:rFonts w:eastAsia="Calibri"/>
        </w:rPr>
      </w:pPr>
      <w:r w:rsidRPr="0098716B">
        <w:rPr>
          <w:rFonts w:eastAsia="Calibri"/>
        </w:rPr>
        <w:tab/>
        <w:t xml:space="preserve">DISPLAY THE TABLE WITH THE HOSPITAL NAMES COLLECTED IN HVQ.025 AND HVQ.030 AT THE BOTTOM OF THE SCREEN.  IF HVQ.050 CODED “1”, ALLOW THE INTERVIEWER TO INSERT ROWS AND ENTER ADDITIONAL HOSPITAL NAMES. </w:t>
      </w:r>
    </w:p>
    <w:p w14:paraId="6F7CA15B" w14:textId="77777777" w:rsidR="00DB066B" w:rsidRPr="0098716B" w:rsidRDefault="00DB066B" w:rsidP="00DB066B">
      <w:pPr>
        <w:pStyle w:val="Q1-FirstLevelQuestion"/>
        <w:rPr>
          <w:rFonts w:eastAsia="Calibri"/>
        </w:rPr>
      </w:pPr>
    </w:p>
    <w:p w14:paraId="1B470D28" w14:textId="77777777" w:rsidR="00DB066B" w:rsidRPr="0098716B" w:rsidRDefault="00DB066B" w:rsidP="00DB066B">
      <w:pPr>
        <w:pStyle w:val="Q1-FirstLevelQuestion"/>
        <w:keepNext/>
        <w:rPr>
          <w:rFonts w:eastAsia="Calibri"/>
        </w:rPr>
      </w:pPr>
      <w:r w:rsidRPr="0098716B">
        <w:rPr>
          <w:rFonts w:eastAsia="Calibri"/>
        </w:rPr>
        <w:lastRenderedPageBreak/>
        <w:tab/>
        <w:t>CAPI INSTRUCTION:</w:t>
      </w:r>
    </w:p>
    <w:p w14:paraId="0FD07CFE" w14:textId="77777777" w:rsidR="00DB066B" w:rsidRPr="0098716B" w:rsidRDefault="00DB066B" w:rsidP="00DB066B">
      <w:pPr>
        <w:pStyle w:val="Q1-FirstLevelQuestion"/>
        <w:keepNext/>
      </w:pPr>
      <w:r w:rsidRPr="0098716B">
        <w:rPr>
          <w:rFonts w:eastAsia="Calibri"/>
          <w:szCs w:val="18"/>
        </w:rPr>
        <w:tab/>
        <w:t xml:space="preserve">IF </w:t>
      </w:r>
      <w:r w:rsidRPr="0098716B">
        <w:t xml:space="preserve">HVQ.015 </w:t>
      </w:r>
      <w:r w:rsidRPr="0098716B">
        <w:rPr>
          <w:rFonts w:cs="Arial"/>
        </w:rPr>
        <w:t>≠</w:t>
      </w:r>
      <w:r w:rsidRPr="0098716B">
        <w:t xml:space="preserve"> 1, NO PROCEDURE LIST NEEDED.</w:t>
      </w:r>
    </w:p>
    <w:p w14:paraId="4C57DE5C" w14:textId="77777777" w:rsidR="00DB066B" w:rsidRPr="0098716B" w:rsidRDefault="00DB066B" w:rsidP="00E15125">
      <w:pPr>
        <w:pStyle w:val="N1-1stBullet"/>
        <w:numPr>
          <w:ilvl w:val="0"/>
          <w:numId w:val="24"/>
        </w:numPr>
        <w:spacing w:after="0"/>
        <w:ind w:left="1512"/>
        <w:jc w:val="left"/>
      </w:pPr>
      <w:r w:rsidRPr="0098716B">
        <w:rPr>
          <w:rFonts w:eastAsia="Calibri"/>
          <w:szCs w:val="18"/>
        </w:rPr>
        <w:t xml:space="preserve">IF ONLY A SINGLE PROCEDURE DISPLAYED IN </w:t>
      </w:r>
      <w:r w:rsidRPr="0098716B">
        <w:t>HVQ.040</w:t>
      </w:r>
      <w:r w:rsidRPr="0098716B">
        <w:rPr>
          <w:rFonts w:eastAsia="Calibri"/>
          <w:szCs w:val="18"/>
        </w:rPr>
        <w:t>, DISPLAY “this procedure”, OTHERWISE, DISPLAY “these procedures”</w:t>
      </w:r>
      <w:r w:rsidRPr="0098716B">
        <w:t xml:space="preserve"> </w:t>
      </w:r>
    </w:p>
    <w:p w14:paraId="61FA5134" w14:textId="77777777" w:rsidR="00DB066B" w:rsidRPr="0098716B" w:rsidRDefault="00DB066B" w:rsidP="00DB066B">
      <w:pPr>
        <w:pStyle w:val="Q1-FirstLevelQuestion"/>
        <w:rPr>
          <w:rFonts w:eastAsia="Calibri"/>
        </w:rPr>
      </w:pPr>
    </w:p>
    <w:p w14:paraId="5B0A134D" w14:textId="77777777" w:rsidR="00DB066B" w:rsidRPr="0098716B" w:rsidRDefault="00DB066B" w:rsidP="00DB066B">
      <w:pPr>
        <w:pStyle w:val="Q1-FirstLevelQuestion"/>
        <w:keepNext/>
        <w:rPr>
          <w:rFonts w:eastAsia="Calibri"/>
        </w:rPr>
      </w:pPr>
      <w:r w:rsidRPr="0098716B">
        <w:rPr>
          <w:rFonts w:eastAsia="Calibri"/>
        </w:rPr>
        <w:tab/>
        <w:t xml:space="preserve">ELSE IF </w:t>
      </w:r>
      <w:r w:rsidRPr="0098716B">
        <w:t xml:space="preserve">HVQ.015 </w:t>
      </w:r>
      <w:r w:rsidRPr="0098716B">
        <w:rPr>
          <w:rFonts w:cs="Arial"/>
        </w:rPr>
        <w:t>=</w:t>
      </w:r>
      <w:r w:rsidRPr="0098716B">
        <w:t xml:space="preserve"> 1, DISPLAY “the following procedure(s)”</w:t>
      </w:r>
      <w:r w:rsidRPr="0098716B">
        <w:rPr>
          <w:rFonts w:eastAsia="Calibri"/>
        </w:rPr>
        <w:t xml:space="preserve"> AND DISPLAY THE PROCEDURES AS A LIST WITH EACH PROCEDURE DISPLAYED ON A SEPARATE LINE:</w:t>
      </w:r>
    </w:p>
    <w:p w14:paraId="2C9361E4" w14:textId="77777777" w:rsidR="00DB066B" w:rsidRPr="0098716B" w:rsidRDefault="00DB066B" w:rsidP="00E15125">
      <w:pPr>
        <w:pStyle w:val="N1-1stBullet"/>
        <w:keepNext/>
        <w:numPr>
          <w:ilvl w:val="0"/>
          <w:numId w:val="24"/>
        </w:numPr>
        <w:spacing w:after="0"/>
        <w:ind w:left="1512"/>
        <w:jc w:val="left"/>
      </w:pPr>
      <w:r w:rsidRPr="0098716B">
        <w:rPr>
          <w:rFonts w:eastAsia="Calibri"/>
          <w:szCs w:val="18"/>
        </w:rPr>
        <w:t>IF AGE REPORTED IN MCQ.405 IS OLDER THAN BASELINE AGE, OR MCQ.407 IS YES (CODE 1), DISPLAY “coronary bypass surgery, a graft, CABG or bypass procedure”</w:t>
      </w:r>
      <w:r w:rsidRPr="0098716B">
        <w:t xml:space="preserve"> </w:t>
      </w:r>
    </w:p>
    <w:p w14:paraId="2D1F3767" w14:textId="77777777" w:rsidR="00DB066B" w:rsidRPr="0098716B" w:rsidRDefault="00DB066B" w:rsidP="00E15125">
      <w:pPr>
        <w:pStyle w:val="N1-1stBullet"/>
        <w:numPr>
          <w:ilvl w:val="0"/>
          <w:numId w:val="24"/>
        </w:numPr>
        <w:spacing w:after="0"/>
        <w:ind w:left="1512"/>
        <w:jc w:val="left"/>
      </w:pPr>
      <w:r w:rsidRPr="0098716B">
        <w:rPr>
          <w:rFonts w:eastAsia="Calibri"/>
          <w:szCs w:val="18"/>
        </w:rPr>
        <w:t>IF AGE REPORTED IN MCQ.415 IS OLDER THAN BASELINE AGE, OR MCQ.417 IS YES (CODE 1), DISPLAY “surgery on the arteries in the neck”</w:t>
      </w:r>
      <w:r w:rsidRPr="0098716B">
        <w:t xml:space="preserve"> </w:t>
      </w:r>
    </w:p>
    <w:p w14:paraId="219D4083" w14:textId="77777777" w:rsidR="00DB066B" w:rsidRPr="0098716B" w:rsidRDefault="00DB066B" w:rsidP="00E15125">
      <w:pPr>
        <w:pStyle w:val="N1-1stBullet"/>
        <w:numPr>
          <w:ilvl w:val="0"/>
          <w:numId w:val="24"/>
        </w:numPr>
        <w:spacing w:after="0"/>
        <w:ind w:left="1512"/>
        <w:jc w:val="left"/>
      </w:pPr>
      <w:r w:rsidRPr="0098716B">
        <w:rPr>
          <w:rFonts w:eastAsia="Calibri"/>
          <w:szCs w:val="18"/>
        </w:rPr>
        <w:t>IF AGE REPORTED IN MCQ.425 IS OLDER THAN BASELINE AGE, OR MCQ.427 IS YES (CODE 1), DISPLAY “repair of an aortic aneurysm”</w:t>
      </w:r>
      <w:r w:rsidRPr="0098716B">
        <w:t xml:space="preserve"> </w:t>
      </w:r>
    </w:p>
    <w:p w14:paraId="28C0B01E" w14:textId="77777777" w:rsidR="00DB066B" w:rsidRPr="0098716B" w:rsidRDefault="00DB066B" w:rsidP="00E15125">
      <w:pPr>
        <w:pStyle w:val="N1-1stBullet"/>
        <w:numPr>
          <w:ilvl w:val="0"/>
          <w:numId w:val="24"/>
        </w:numPr>
        <w:spacing w:after="0"/>
        <w:ind w:left="1512"/>
        <w:jc w:val="left"/>
      </w:pPr>
      <w:r w:rsidRPr="0098716B">
        <w:rPr>
          <w:rFonts w:eastAsia="Calibri"/>
          <w:szCs w:val="18"/>
        </w:rPr>
        <w:t>IF AGE REPORTED IN MCQ.435 IS OLDER THAN BASELINE AGE, DISPLAY “a pacemaker or implantable cardioverter defibrillator (ICD) placed”</w:t>
      </w:r>
      <w:r w:rsidRPr="0098716B">
        <w:t xml:space="preserve"> </w:t>
      </w:r>
    </w:p>
    <w:p w14:paraId="0331302A" w14:textId="77777777" w:rsidR="00DB066B" w:rsidRPr="0098716B" w:rsidRDefault="00DB066B" w:rsidP="00E15125">
      <w:pPr>
        <w:pStyle w:val="N1-1stBullet"/>
        <w:numPr>
          <w:ilvl w:val="0"/>
          <w:numId w:val="24"/>
        </w:numPr>
        <w:spacing w:after="0"/>
        <w:ind w:left="1512"/>
        <w:jc w:val="left"/>
      </w:pPr>
      <w:r w:rsidRPr="0098716B">
        <w:rPr>
          <w:rFonts w:eastAsia="Calibri"/>
          <w:szCs w:val="18"/>
        </w:rPr>
        <w:t>IF AGE REPORTED IN MCQ.445 IS OLDER THAN BASELINE AGE, OR MCQ.447 IS YES (CODE 1), DISPLAY “angioplasty or stenting of the coronary arteries”</w:t>
      </w:r>
      <w:r w:rsidRPr="0098716B">
        <w:t xml:space="preserve"> </w:t>
      </w:r>
    </w:p>
    <w:p w14:paraId="111176C1" w14:textId="77777777" w:rsidR="00DB066B" w:rsidRPr="0098716B" w:rsidRDefault="00DB066B" w:rsidP="00E15125">
      <w:pPr>
        <w:pStyle w:val="N1-1stBullet"/>
        <w:numPr>
          <w:ilvl w:val="0"/>
          <w:numId w:val="24"/>
        </w:numPr>
        <w:spacing w:after="0"/>
        <w:ind w:left="1512"/>
        <w:jc w:val="left"/>
      </w:pPr>
      <w:r w:rsidRPr="0098716B">
        <w:rPr>
          <w:rFonts w:eastAsia="Calibri"/>
          <w:szCs w:val="18"/>
        </w:rPr>
        <w:t>IF AGE REPORTED IN MCQ.455 IS OLDER THAN BASELINE AGE, OR MCQ.457 IS YES (CODE 1), DISPLAY “procedure to treat the blocked arteries in the legs”</w:t>
      </w:r>
      <w:r w:rsidRPr="0098716B">
        <w:t xml:space="preserve"> </w:t>
      </w:r>
    </w:p>
    <w:p w14:paraId="66058622" w14:textId="77777777" w:rsidR="00DB066B" w:rsidRPr="0098716B" w:rsidRDefault="00DB066B" w:rsidP="00E15125">
      <w:pPr>
        <w:pStyle w:val="N1-1stBullet"/>
        <w:numPr>
          <w:ilvl w:val="0"/>
          <w:numId w:val="24"/>
        </w:numPr>
        <w:spacing w:after="0"/>
        <w:ind w:left="1512"/>
        <w:jc w:val="left"/>
      </w:pPr>
      <w:r w:rsidRPr="0098716B">
        <w:rPr>
          <w:rFonts w:eastAsia="Calibri"/>
          <w:szCs w:val="18"/>
        </w:rPr>
        <w:t>IF AGE REPORTED IN MCQ.465 IS OLDER THAN BASELINE AGE, OR MCQ.467 IS YES (CODE 1), DISPLAY “other heart or blood vessel surgery”</w:t>
      </w:r>
      <w:r w:rsidRPr="0098716B">
        <w:t xml:space="preserve"> </w:t>
      </w:r>
    </w:p>
    <w:p w14:paraId="7CF7A3C9" w14:textId="77777777" w:rsidR="00DB066B" w:rsidRPr="0098716B" w:rsidRDefault="00DB066B" w:rsidP="00E15125">
      <w:pPr>
        <w:pStyle w:val="N1-1stBullet"/>
        <w:keepNext/>
        <w:numPr>
          <w:ilvl w:val="0"/>
          <w:numId w:val="24"/>
        </w:numPr>
        <w:spacing w:after="0"/>
        <w:ind w:left="1512"/>
        <w:jc w:val="left"/>
      </w:pPr>
      <w:r w:rsidRPr="0098716B">
        <w:rPr>
          <w:rFonts w:eastAsia="Calibri"/>
          <w:szCs w:val="18"/>
        </w:rPr>
        <w:t>IF AGE REPORTED IN MCQ.475 IS OLDER THAN BASELINE AGE, OR MCQ.477 IS YES (CODE 1), DISPLAY “toe amputation”</w:t>
      </w:r>
      <w:r w:rsidRPr="0098716B">
        <w:t xml:space="preserve"> </w:t>
      </w:r>
    </w:p>
    <w:p w14:paraId="43534344" w14:textId="77777777" w:rsidR="00DB066B" w:rsidRPr="0098716B" w:rsidRDefault="00DB066B" w:rsidP="00E15125">
      <w:pPr>
        <w:pStyle w:val="N1-1stBullet"/>
        <w:numPr>
          <w:ilvl w:val="0"/>
          <w:numId w:val="24"/>
        </w:numPr>
        <w:spacing w:after="0"/>
        <w:ind w:left="1512"/>
        <w:jc w:val="left"/>
      </w:pPr>
      <w:r w:rsidRPr="0098716B">
        <w:rPr>
          <w:rFonts w:eastAsia="Calibri"/>
          <w:szCs w:val="18"/>
        </w:rPr>
        <w:t>IF AGE REPORTED IN MCQ.485 IS OLDER THAN BASELINE AGE, OR MCQ.487 IS YES (CODE 1), DISPLAY “leg amputation”</w:t>
      </w:r>
      <w:r w:rsidRPr="0098716B">
        <w:t xml:space="preserve"> </w:t>
      </w:r>
    </w:p>
    <w:p w14:paraId="6C485B3F" w14:textId="77777777" w:rsidR="00DB066B" w:rsidRPr="0098716B" w:rsidRDefault="00DB066B" w:rsidP="00DB066B">
      <w:pPr>
        <w:pStyle w:val="Q1-FirstLevelQuestion"/>
        <w:rPr>
          <w:rFonts w:eastAsia="Calibri"/>
        </w:rPr>
      </w:pPr>
    </w:p>
    <w:p w14:paraId="2EE16E08" w14:textId="77777777" w:rsidR="00DB066B" w:rsidRPr="0098716B" w:rsidRDefault="00DB066B" w:rsidP="00DB066B">
      <w:pPr>
        <w:pStyle w:val="Q1-FirstLevelQuestion"/>
        <w:rPr>
          <w:rFonts w:eastAsia="Calibri"/>
        </w:rPr>
      </w:pPr>
    </w:p>
    <w:p w14:paraId="19470359" w14:textId="77777777" w:rsidR="00DB066B" w:rsidRPr="0098716B" w:rsidRDefault="00DB066B" w:rsidP="00DB066B">
      <w:pPr>
        <w:pStyle w:val="Q1-FirstLevelQuestion"/>
        <w:keepNext/>
      </w:pPr>
      <w:r w:rsidRPr="0098716B">
        <w:t>HVQ.060</w:t>
      </w:r>
      <w:r w:rsidRPr="0098716B">
        <w:tab/>
        <w:t>I have listed the following hospitals.</w:t>
      </w:r>
    </w:p>
    <w:p w14:paraId="54582A06" w14:textId="77777777" w:rsidR="00DB066B" w:rsidRPr="0098716B" w:rsidRDefault="00DB066B" w:rsidP="00DB066B">
      <w:pPr>
        <w:pStyle w:val="Q1-FirstLevelQuestion"/>
        <w:keepNext/>
      </w:pPr>
    </w:p>
    <w:p w14:paraId="555106F7" w14:textId="77777777" w:rsidR="00DB066B" w:rsidRPr="0098716B" w:rsidRDefault="00DB066B" w:rsidP="00DB066B">
      <w:pPr>
        <w:pStyle w:val="Q1-FirstLevelQuestion"/>
        <w:keepNext/>
      </w:pPr>
      <w:r w:rsidRPr="0098716B">
        <w:tab/>
        <w:t xml:space="preserve">REVIEW LIST OF HOSPITALS. </w:t>
      </w:r>
    </w:p>
    <w:p w14:paraId="208502F4" w14:textId="77777777" w:rsidR="00DB066B" w:rsidRPr="0098716B" w:rsidRDefault="00DB066B" w:rsidP="00DB066B">
      <w:pPr>
        <w:pStyle w:val="Q1-FirstLevelQuestion"/>
        <w:keepNext/>
      </w:pPr>
    </w:p>
    <w:p w14:paraId="29CF2096" w14:textId="77777777" w:rsidR="00DB066B" w:rsidRPr="0098716B" w:rsidRDefault="00DB066B" w:rsidP="00DB066B">
      <w:pPr>
        <w:pStyle w:val="Q1-FirstLevelQuestion"/>
        <w:keepNext/>
      </w:pPr>
      <w:r w:rsidRPr="0098716B">
        <w:tab/>
        <w:t>{Have you/Has SP} stayed overnight at any other hospitals since {you were/she/he was} {AGE AT BASELINE} years old?  D</w:t>
      </w:r>
      <w:r w:rsidRPr="0098716B">
        <w:rPr>
          <w:rFonts w:cs="Arial"/>
          <w:szCs w:val="18"/>
        </w:rPr>
        <w:t>o not include stays for uncomplicated childbirth or overnight visits to the emergency room.</w:t>
      </w:r>
    </w:p>
    <w:p w14:paraId="0A21DB16" w14:textId="77777777" w:rsidR="00DB066B" w:rsidRPr="0098716B" w:rsidRDefault="00DB066B" w:rsidP="00DB066B">
      <w:pPr>
        <w:pStyle w:val="Q1-FirstLevelQuestion"/>
        <w:keepNext/>
      </w:pPr>
    </w:p>
    <w:p w14:paraId="4FDE7E22" w14:textId="77777777" w:rsidR="00DB066B" w:rsidRPr="0098716B" w:rsidRDefault="00DB066B" w:rsidP="00DB066B">
      <w:pPr>
        <w:pStyle w:val="Q1-FirstLevelQuestion"/>
        <w:keepNext/>
      </w:pPr>
      <w:r w:rsidRPr="0098716B">
        <w:tab/>
        <w:t>ADD ANY ADDITIONAL HOSPITALS.  SELECT CONTINUE WHEN THERE ARE NO MORE HOSPITALS TO ADD.</w:t>
      </w:r>
    </w:p>
    <w:p w14:paraId="2599BF76" w14:textId="77777777" w:rsidR="00DB066B" w:rsidRPr="0098716B" w:rsidRDefault="00DB066B" w:rsidP="00DB066B">
      <w:pPr>
        <w:pStyle w:val="Q1-FirstLevelQuestion"/>
        <w:keepNext/>
      </w:pPr>
    </w:p>
    <w:p w14:paraId="1652D4EE" w14:textId="77777777" w:rsidR="00DB066B" w:rsidRPr="0098716B" w:rsidRDefault="00DB066B" w:rsidP="00DB066B">
      <w:pPr>
        <w:pStyle w:val="A5-2ndLeader"/>
        <w:keepNext/>
        <w:keepLines/>
      </w:pPr>
      <w:r w:rsidRPr="0098716B">
        <w:t>CONTINUE</w:t>
      </w:r>
      <w:r w:rsidRPr="0098716B">
        <w:tab/>
      </w:r>
      <w:r w:rsidRPr="0098716B">
        <w:tab/>
        <w:t>1</w:t>
      </w:r>
    </w:p>
    <w:p w14:paraId="02BF77BF" w14:textId="77777777" w:rsidR="00DB066B" w:rsidRPr="0098716B" w:rsidRDefault="00DB066B" w:rsidP="00DB066B">
      <w:pPr>
        <w:pStyle w:val="Q1-FirstLevelQuestion"/>
        <w:keepNext/>
        <w:rPr>
          <w:rFonts w:eastAsia="Calibri"/>
        </w:rPr>
      </w:pPr>
    </w:p>
    <w:p w14:paraId="0661803B" w14:textId="77777777" w:rsidR="00DB066B" w:rsidRPr="0098716B" w:rsidRDefault="00DB066B" w:rsidP="00DB066B">
      <w:pPr>
        <w:pStyle w:val="Q1-FirstLevelQuestion"/>
        <w:keepNext/>
      </w:pPr>
      <w:r w:rsidRPr="0098716B">
        <w:tab/>
        <w:t>CAPI INSTRUCTIONS:</w:t>
      </w:r>
    </w:p>
    <w:p w14:paraId="6581007F" w14:textId="77777777" w:rsidR="00DB066B" w:rsidRPr="0098716B" w:rsidRDefault="00DB066B" w:rsidP="00DB066B">
      <w:pPr>
        <w:pStyle w:val="Q1-FirstLevelQuestion"/>
        <w:rPr>
          <w:rFonts w:eastAsia="Calibri"/>
        </w:rPr>
      </w:pPr>
      <w:r w:rsidRPr="0098716B">
        <w:rPr>
          <w:rFonts w:eastAsia="Calibri"/>
        </w:rPr>
        <w:tab/>
        <w:t>DISPLAY THE TABLE WITH THE HOSPITAL NAMES AT THE BOTTOM OF THE SCREEN.  ALLOW THE INTERVIEWER TO INSERT ROWS AND ENTER ADDITIONAL HOSPITAL NAMES.</w:t>
      </w:r>
    </w:p>
    <w:p w14:paraId="20FCE74A" w14:textId="77777777" w:rsidR="00DB066B" w:rsidRPr="0098716B" w:rsidRDefault="00DB066B" w:rsidP="00DB066B">
      <w:pPr>
        <w:pStyle w:val="Q1-FirstLevelQuestion"/>
        <w:rPr>
          <w:rFonts w:eastAsia="Calibri"/>
        </w:rPr>
      </w:pPr>
    </w:p>
    <w:p w14:paraId="2141C04D"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7ACFAED1" w14:textId="77777777" w:rsidTr="00C5168A">
        <w:tc>
          <w:tcPr>
            <w:tcW w:w="7114" w:type="dxa"/>
          </w:tcPr>
          <w:p w14:paraId="727B0936" w14:textId="77777777" w:rsidR="00DB066B" w:rsidRPr="0098716B" w:rsidRDefault="00DB066B" w:rsidP="00C5168A">
            <w:pPr>
              <w:pStyle w:val="Q1-FirstLevelQuestion"/>
              <w:ind w:left="0" w:firstLine="0"/>
              <w:jc w:val="center"/>
              <w:rPr>
                <w:b/>
              </w:rPr>
            </w:pPr>
            <w:r w:rsidRPr="0098716B">
              <w:rPr>
                <w:b/>
              </w:rPr>
              <w:t>BOX 5</w:t>
            </w:r>
          </w:p>
          <w:p w14:paraId="751D4224" w14:textId="77777777" w:rsidR="00DB066B" w:rsidRPr="0098716B" w:rsidRDefault="00DB066B" w:rsidP="00C5168A">
            <w:pPr>
              <w:pStyle w:val="Q1-FirstLevelQuestion"/>
              <w:ind w:left="0" w:firstLine="0"/>
              <w:jc w:val="center"/>
            </w:pPr>
          </w:p>
          <w:p w14:paraId="7E7F6413" w14:textId="77777777" w:rsidR="00DB066B" w:rsidRPr="0098716B" w:rsidRDefault="00DB066B" w:rsidP="00C5168A">
            <w:pPr>
              <w:pStyle w:val="Q1-FirstLevelQuestion"/>
              <w:ind w:left="0" w:firstLine="0"/>
              <w:jc w:val="left"/>
            </w:pPr>
            <w:r w:rsidRPr="0098716B">
              <w:rPr>
                <w:b/>
              </w:rPr>
              <w:t>LOOP 1:</w:t>
            </w:r>
          </w:p>
          <w:p w14:paraId="782F16A0" w14:textId="77777777" w:rsidR="00DB066B" w:rsidRPr="0098716B" w:rsidRDefault="00DB066B" w:rsidP="00C5168A">
            <w:pPr>
              <w:pStyle w:val="Q1-FirstLevelQuestion"/>
              <w:ind w:left="0" w:firstLine="0"/>
              <w:jc w:val="left"/>
            </w:pPr>
            <w:r w:rsidRPr="0098716B">
              <w:t>ASK HVQ.070 AND HVQ.080 FOR EACH OF THE HOSPITALS IN THE TABLE.</w:t>
            </w:r>
          </w:p>
          <w:p w14:paraId="4183DD5A" w14:textId="77777777" w:rsidR="00DB066B" w:rsidRPr="0098716B" w:rsidRDefault="00DB066B" w:rsidP="00C5168A">
            <w:pPr>
              <w:pStyle w:val="SL-FlLftSgl"/>
              <w:spacing w:line="20" w:lineRule="exact"/>
            </w:pPr>
          </w:p>
        </w:tc>
      </w:tr>
    </w:tbl>
    <w:p w14:paraId="0C728210" w14:textId="77777777" w:rsidR="00DB066B" w:rsidRPr="0098716B" w:rsidRDefault="00DB066B" w:rsidP="00DB066B">
      <w:pPr>
        <w:pStyle w:val="Q1-FirstLevelQuestion"/>
        <w:rPr>
          <w:rFonts w:eastAsia="Calibri"/>
        </w:rPr>
      </w:pPr>
    </w:p>
    <w:p w14:paraId="1FF4564A" w14:textId="77777777" w:rsidR="00DB066B" w:rsidRPr="0098716B" w:rsidRDefault="00DB066B" w:rsidP="00DB066B">
      <w:pPr>
        <w:pStyle w:val="Q1-FirstLevelQuestion"/>
        <w:jc w:val="left"/>
        <w:rPr>
          <w:rFonts w:eastAsia="Calibri"/>
          <w:szCs w:val="18"/>
        </w:rPr>
      </w:pPr>
    </w:p>
    <w:p w14:paraId="7B9F0A61" w14:textId="77777777" w:rsidR="00DB066B" w:rsidRPr="0098716B" w:rsidRDefault="00DB066B" w:rsidP="00DB066B">
      <w:pPr>
        <w:pStyle w:val="Q1-FirstLevelQuestion"/>
        <w:keepNext/>
        <w:rPr>
          <w:rFonts w:eastAsia="Calibri"/>
        </w:rPr>
      </w:pPr>
      <w:r w:rsidRPr="0098716B">
        <w:rPr>
          <w:rFonts w:eastAsia="Calibri"/>
        </w:rPr>
        <w:lastRenderedPageBreak/>
        <w:t>HVQ.070</w:t>
      </w:r>
      <w:r w:rsidRPr="0098716B">
        <w:rPr>
          <w:rFonts w:eastAsia="Calibri"/>
        </w:rPr>
        <w:tab/>
        <w:t xml:space="preserve">I </w:t>
      </w:r>
      <w:r w:rsidRPr="0098716B">
        <w:t xml:space="preserve">have a directory to look up contact information for the hospitals you’ve told me about. I’ll confirm the hospital address with you </w:t>
      </w:r>
      <w:r w:rsidRPr="0098716B">
        <w:rPr>
          <w:rFonts w:eastAsia="Calibri"/>
        </w:rPr>
        <w:t>to make sure I’ve selected the correct hospital</w:t>
      </w:r>
      <w:r w:rsidRPr="0098716B">
        <w:t>.</w:t>
      </w:r>
    </w:p>
    <w:p w14:paraId="1F5E1F9B" w14:textId="77777777" w:rsidR="00DB066B" w:rsidRPr="0098716B" w:rsidRDefault="00DB066B" w:rsidP="00DB066B">
      <w:pPr>
        <w:pStyle w:val="Q1-FirstLevelQuestion"/>
        <w:keepNext/>
        <w:rPr>
          <w:rFonts w:eastAsia="Calibri"/>
        </w:rPr>
      </w:pPr>
    </w:p>
    <w:p w14:paraId="78EF343A" w14:textId="77777777" w:rsidR="00DB066B" w:rsidRPr="0098716B" w:rsidRDefault="00DB066B" w:rsidP="00DB066B">
      <w:pPr>
        <w:pStyle w:val="Q1-FirstLevelQuestion"/>
        <w:keepNext/>
        <w:rPr>
          <w:rFonts w:eastAsia="Calibri"/>
        </w:rPr>
      </w:pPr>
      <w:r w:rsidRPr="0098716B">
        <w:rPr>
          <w:rFonts w:eastAsia="Calibri"/>
        </w:rPr>
        <w:tab/>
        <w:t>INTERVIEWER INSTRUCTION:</w:t>
      </w:r>
    </w:p>
    <w:p w14:paraId="0BB39ABF" w14:textId="77777777" w:rsidR="00DB066B" w:rsidRPr="0098716B" w:rsidRDefault="00DB066B" w:rsidP="00E15125">
      <w:pPr>
        <w:pStyle w:val="N1-1stBullet"/>
        <w:keepNext/>
        <w:numPr>
          <w:ilvl w:val="0"/>
          <w:numId w:val="24"/>
        </w:numPr>
        <w:spacing w:after="0"/>
        <w:ind w:left="1512"/>
        <w:jc w:val="left"/>
      </w:pPr>
      <w:r w:rsidRPr="0098716B">
        <w:rPr>
          <w:rFonts w:eastAsia="Calibri"/>
        </w:rPr>
        <w:t>USE THE TAB KEY TO MOVE TO THE “PROVIDER LOOKUP” FIELD AND PRESS THE SPACE BAR TO START THE HOSPITAL SEARCH</w:t>
      </w:r>
    </w:p>
    <w:p w14:paraId="044446AA" w14:textId="77777777" w:rsidR="00DB066B" w:rsidRPr="0098716B" w:rsidRDefault="00DB066B" w:rsidP="00E15125">
      <w:pPr>
        <w:pStyle w:val="N1-1stBullet"/>
        <w:keepNext/>
        <w:numPr>
          <w:ilvl w:val="0"/>
          <w:numId w:val="24"/>
        </w:numPr>
        <w:spacing w:after="0"/>
        <w:ind w:left="1512"/>
        <w:jc w:val="left"/>
      </w:pPr>
      <w:r w:rsidRPr="0098716B">
        <w:rPr>
          <w:rFonts w:eastAsia="Calibri"/>
        </w:rPr>
        <w:t>ENTER THE NAME OF THE HOSPITAL AND USE THE UP AND DOWN ARROWS TO HIGHLIGHT THE CORRECT ROW</w:t>
      </w:r>
    </w:p>
    <w:p w14:paraId="4A57A0DA" w14:textId="77777777" w:rsidR="00DB066B" w:rsidRPr="0098716B" w:rsidRDefault="00DB066B" w:rsidP="00E15125">
      <w:pPr>
        <w:pStyle w:val="N1-1stBullet"/>
        <w:keepNext/>
        <w:numPr>
          <w:ilvl w:val="0"/>
          <w:numId w:val="24"/>
        </w:numPr>
        <w:spacing w:after="0"/>
        <w:ind w:left="1512"/>
        <w:jc w:val="left"/>
      </w:pPr>
      <w:r w:rsidRPr="0098716B">
        <w:rPr>
          <w:rFonts w:eastAsia="Calibri"/>
        </w:rPr>
        <w:t>CONFIRM THE ADDRESS (STREET, CITY, AND STATE) AND SELECT THE HOSPITAL</w:t>
      </w:r>
    </w:p>
    <w:p w14:paraId="1EC2B4C6" w14:textId="77777777" w:rsidR="00DB066B" w:rsidRPr="0098716B" w:rsidRDefault="00DB066B" w:rsidP="00DB066B">
      <w:pPr>
        <w:pStyle w:val="Q1-FirstLevelQuestion"/>
        <w:keepNext/>
        <w:keepLines/>
        <w:ind w:firstLine="0"/>
        <w:jc w:val="left"/>
        <w:rPr>
          <w:rFonts w:eastAsia="Calibri"/>
        </w:rPr>
      </w:pPr>
    </w:p>
    <w:p w14:paraId="2E9DC0C9" w14:textId="77777777" w:rsidR="00DB066B" w:rsidRPr="0098716B" w:rsidRDefault="00DB066B" w:rsidP="00E15125">
      <w:pPr>
        <w:pStyle w:val="N1-1stBullet"/>
        <w:keepNext/>
        <w:numPr>
          <w:ilvl w:val="0"/>
          <w:numId w:val="24"/>
        </w:numPr>
        <w:spacing w:after="0"/>
        <w:ind w:left="1512"/>
        <w:jc w:val="left"/>
      </w:pPr>
      <w:r w:rsidRPr="0098716B">
        <w:rPr>
          <w:rFonts w:eastAsia="Calibri"/>
        </w:rPr>
        <w:t>IF HOSPITAL NOT ON LIST – PRESS BS TO DELETE ENTRY.</w:t>
      </w:r>
      <w:r w:rsidRPr="0098716B">
        <w:t xml:space="preserve"> </w:t>
      </w:r>
    </w:p>
    <w:p w14:paraId="74F9A2FA" w14:textId="77777777" w:rsidR="00DB066B" w:rsidRPr="0098716B" w:rsidRDefault="00DB066B" w:rsidP="00E15125">
      <w:pPr>
        <w:pStyle w:val="N1-1stBullet"/>
        <w:keepNext/>
        <w:numPr>
          <w:ilvl w:val="0"/>
          <w:numId w:val="24"/>
        </w:numPr>
        <w:spacing w:after="0"/>
        <w:ind w:left="1512"/>
        <w:jc w:val="left"/>
      </w:pPr>
      <w:r w:rsidRPr="0098716B">
        <w:rPr>
          <w:rFonts w:eastAsia="Calibri"/>
        </w:rPr>
        <w:t>TYPE “**”.</w:t>
      </w:r>
    </w:p>
    <w:p w14:paraId="27EE475C" w14:textId="77777777" w:rsidR="00DB066B" w:rsidRPr="0098716B" w:rsidRDefault="00DB066B" w:rsidP="00E15125">
      <w:pPr>
        <w:pStyle w:val="N1-1stBullet"/>
        <w:keepNext/>
        <w:numPr>
          <w:ilvl w:val="0"/>
          <w:numId w:val="24"/>
        </w:numPr>
        <w:spacing w:after="0"/>
        <w:ind w:left="1512"/>
        <w:jc w:val="left"/>
      </w:pPr>
      <w:r w:rsidRPr="0098716B">
        <w:rPr>
          <w:rFonts w:eastAsia="Calibri"/>
        </w:rPr>
        <w:t>PRESS ENTER TO SELECT</w:t>
      </w:r>
    </w:p>
    <w:p w14:paraId="7B3455AE" w14:textId="77777777" w:rsidR="00DB066B" w:rsidRPr="0098716B" w:rsidRDefault="00DB066B" w:rsidP="00DB066B">
      <w:pPr>
        <w:pStyle w:val="Q1-FirstLevelQuestion"/>
        <w:keepNext/>
        <w:rPr>
          <w:rFonts w:eastAsia="Calibri"/>
        </w:rPr>
      </w:pPr>
    </w:p>
    <w:p w14:paraId="21C7FC6F" w14:textId="77777777" w:rsidR="00DB066B" w:rsidRPr="0098716B" w:rsidRDefault="00DB066B" w:rsidP="00DB066B">
      <w:pPr>
        <w:pStyle w:val="Q1-FirstLevelQuestion"/>
        <w:keepNext/>
        <w:rPr>
          <w:rFonts w:eastAsia="Calibri"/>
        </w:rPr>
      </w:pPr>
      <w:r w:rsidRPr="0098716B">
        <w:rPr>
          <w:rFonts w:eastAsia="Calibri"/>
        </w:rPr>
        <w:tab/>
        <w:t>CAPI INSTRUCTION:</w:t>
      </w:r>
    </w:p>
    <w:p w14:paraId="102BEA7F" w14:textId="77777777" w:rsidR="00DB066B" w:rsidRPr="0098716B" w:rsidRDefault="00DB066B" w:rsidP="00E15125">
      <w:pPr>
        <w:pStyle w:val="N1-1stBullet"/>
        <w:keepNext/>
        <w:numPr>
          <w:ilvl w:val="0"/>
          <w:numId w:val="25"/>
        </w:numPr>
        <w:tabs>
          <w:tab w:val="clear" w:pos="1152"/>
        </w:tabs>
        <w:spacing w:after="0"/>
        <w:ind w:left="1512"/>
        <w:jc w:val="left"/>
      </w:pPr>
      <w:r w:rsidRPr="0098716B">
        <w:rPr>
          <w:rFonts w:eastAsia="Calibri"/>
          <w:szCs w:val="18"/>
        </w:rPr>
        <w:t>DISPLAY THE TABLE WITH THE NAMES OF THE HOSPITAL ENTERED BY THE INTERVIEWER IN THE FIRST COLUMN.  LIST EACH HOSPITAL ON A SEPARATE ROW.</w:t>
      </w:r>
      <w:r w:rsidRPr="0098716B">
        <w:t xml:space="preserve"> </w:t>
      </w:r>
    </w:p>
    <w:p w14:paraId="7FCFB824" w14:textId="77777777" w:rsidR="00DB066B" w:rsidRPr="0098716B" w:rsidRDefault="00DB066B" w:rsidP="00E15125">
      <w:pPr>
        <w:pStyle w:val="N1-1stBullet"/>
        <w:numPr>
          <w:ilvl w:val="0"/>
          <w:numId w:val="25"/>
        </w:numPr>
        <w:tabs>
          <w:tab w:val="clear" w:pos="1152"/>
        </w:tabs>
        <w:spacing w:after="0"/>
        <w:ind w:left="1512"/>
        <w:jc w:val="left"/>
      </w:pPr>
      <w:r w:rsidRPr="0098716B">
        <w:rPr>
          <w:rFonts w:eastAsia="Calibri"/>
          <w:szCs w:val="18"/>
        </w:rPr>
        <w:t>ALLOW THE INTERVIEWER TO USE THE TAB KEY TO MOVE TO THE SECOND COLUMN AND PRESS THE SPACE BAR TO ACTIVATE THE HOSPITAL PROVIDER LOOK UP.</w:t>
      </w:r>
      <w:r w:rsidRPr="0098716B">
        <w:t xml:space="preserve"> </w:t>
      </w:r>
    </w:p>
    <w:p w14:paraId="5ED82B25" w14:textId="77777777" w:rsidR="00DB066B" w:rsidRPr="0098716B" w:rsidRDefault="00DB066B" w:rsidP="00E15125">
      <w:pPr>
        <w:pStyle w:val="N1-1stBullet"/>
        <w:numPr>
          <w:ilvl w:val="0"/>
          <w:numId w:val="25"/>
        </w:numPr>
        <w:tabs>
          <w:tab w:val="clear" w:pos="1152"/>
        </w:tabs>
        <w:spacing w:after="0"/>
        <w:ind w:left="1512"/>
        <w:jc w:val="left"/>
      </w:pPr>
      <w:r w:rsidRPr="0098716B">
        <w:rPr>
          <w:rFonts w:eastAsia="Calibri"/>
          <w:szCs w:val="18"/>
        </w:rPr>
        <w:t xml:space="preserve">DISPLAY HOSPITAL PROVIDER LOOK UP AS A POP-UP SCREEN WITH COLUMNS FOR HOSPITAL NAME, STREET ADDRESS, CITY, AND STATE, ZIP CODE, PHONE NUMBER, TAXONOMY. </w:t>
      </w:r>
    </w:p>
    <w:p w14:paraId="25FC2434" w14:textId="77777777" w:rsidR="00DB066B" w:rsidRPr="0098716B" w:rsidRDefault="00DB066B" w:rsidP="00E15125">
      <w:pPr>
        <w:pStyle w:val="N1-1stBullet"/>
        <w:numPr>
          <w:ilvl w:val="0"/>
          <w:numId w:val="25"/>
        </w:numPr>
        <w:tabs>
          <w:tab w:val="clear" w:pos="1152"/>
        </w:tabs>
        <w:spacing w:after="0"/>
        <w:ind w:left="1512"/>
        <w:jc w:val="left"/>
      </w:pPr>
      <w:r w:rsidRPr="0098716B">
        <w:rPr>
          <w:rFonts w:eastAsia="Calibri"/>
          <w:szCs w:val="18"/>
        </w:rPr>
        <w:t xml:space="preserve">ALLOW INTERVIEWER TO TYPE THE HOSPITAL NAME IN THE SEARCH FIELD TO ACTIVATE TRIGRAM SEARCH.  DISPLAY POTENTIAL MATCHES AND ALLOW INTERVIEWER TO USE THE UP AND DOWN ARROWS TO HIGHLIGHT THE CORRECT ROW. </w:t>
      </w:r>
    </w:p>
    <w:p w14:paraId="550598BC" w14:textId="77777777" w:rsidR="00DB066B" w:rsidRPr="0098716B" w:rsidRDefault="00DB066B" w:rsidP="00E15125">
      <w:pPr>
        <w:pStyle w:val="N1-1stBullet"/>
        <w:keepNext/>
        <w:numPr>
          <w:ilvl w:val="0"/>
          <w:numId w:val="25"/>
        </w:numPr>
        <w:tabs>
          <w:tab w:val="clear" w:pos="1152"/>
        </w:tabs>
        <w:spacing w:after="0"/>
        <w:ind w:left="1512"/>
        <w:jc w:val="left"/>
      </w:pPr>
      <w:r w:rsidRPr="0098716B">
        <w:rPr>
          <w:rFonts w:eastAsia="Calibri"/>
          <w:szCs w:val="18"/>
        </w:rPr>
        <w:t xml:space="preserve">THE LOOK UP IS A SUBSET OF RECORDS FROM THE NPI PROVIDER DIRECTORY.  SELECT THE SUBSET OF HOSPITALS WITH AN </w:t>
      </w:r>
      <w:r w:rsidRPr="0098716B">
        <w:rPr>
          <w:caps/>
        </w:rPr>
        <w:t>Entity type code of “2, Organization” and ANY OF the “Healthcare provider taxomony codeS” LISTED BELOW designated as the primary taxonomy</w:t>
      </w:r>
      <w:r w:rsidRPr="0098716B">
        <w:t xml:space="preserve">. DISPLAY THE DESCRIPTIVE TEXT, NOT THE ASSOCIATED CODE, IN THE LOOK UP. </w:t>
      </w:r>
    </w:p>
    <w:p w14:paraId="52C146D4" w14:textId="77777777" w:rsidR="00DB066B" w:rsidRPr="0098716B" w:rsidRDefault="00DB066B" w:rsidP="00E15125">
      <w:pPr>
        <w:pStyle w:val="N2-2ndBullet"/>
        <w:keepNext/>
        <w:numPr>
          <w:ilvl w:val="0"/>
          <w:numId w:val="26"/>
        </w:numPr>
        <w:tabs>
          <w:tab w:val="clear" w:pos="1728"/>
        </w:tabs>
        <w:spacing w:after="0"/>
        <w:jc w:val="left"/>
      </w:pPr>
      <w:r w:rsidRPr="0098716B">
        <w:rPr>
          <w:caps/>
        </w:rPr>
        <w:t>Chronic disease hospital (281P00000X)</w:t>
      </w:r>
      <w:r w:rsidRPr="0098716B">
        <w:t xml:space="preserve"> </w:t>
      </w:r>
    </w:p>
    <w:p w14:paraId="5BC70762" w14:textId="77777777" w:rsidR="00DB066B" w:rsidRPr="0098716B" w:rsidRDefault="00DB066B" w:rsidP="00E15125">
      <w:pPr>
        <w:pStyle w:val="N2-2ndBullet"/>
        <w:numPr>
          <w:ilvl w:val="0"/>
          <w:numId w:val="26"/>
        </w:numPr>
        <w:tabs>
          <w:tab w:val="clear" w:pos="1728"/>
        </w:tabs>
        <w:spacing w:after="0"/>
        <w:jc w:val="left"/>
      </w:pPr>
      <w:r w:rsidRPr="0098716B">
        <w:rPr>
          <w:caps/>
        </w:rPr>
        <w:t>General acute care hospital (282N00000X)</w:t>
      </w:r>
      <w:r w:rsidRPr="0098716B">
        <w:t xml:space="preserve"> </w:t>
      </w:r>
    </w:p>
    <w:p w14:paraId="7D7328AB" w14:textId="77777777" w:rsidR="00DB066B" w:rsidRPr="0098716B" w:rsidRDefault="00DB066B" w:rsidP="00E15125">
      <w:pPr>
        <w:pStyle w:val="N2-2ndBullet"/>
        <w:numPr>
          <w:ilvl w:val="0"/>
          <w:numId w:val="26"/>
        </w:numPr>
        <w:tabs>
          <w:tab w:val="clear" w:pos="1728"/>
        </w:tabs>
        <w:spacing w:after="0"/>
        <w:jc w:val="left"/>
      </w:pPr>
      <w:r w:rsidRPr="0098716B">
        <w:rPr>
          <w:caps/>
        </w:rPr>
        <w:t>Military hospital (286500000X)</w:t>
      </w:r>
      <w:r w:rsidRPr="0098716B">
        <w:t xml:space="preserve"> </w:t>
      </w:r>
    </w:p>
    <w:p w14:paraId="45EC21CE" w14:textId="77777777" w:rsidR="00DB066B" w:rsidRPr="0098716B" w:rsidRDefault="00DB066B" w:rsidP="00E15125">
      <w:pPr>
        <w:pStyle w:val="N2-2ndBullet"/>
        <w:keepNext/>
        <w:numPr>
          <w:ilvl w:val="0"/>
          <w:numId w:val="26"/>
        </w:numPr>
        <w:tabs>
          <w:tab w:val="clear" w:pos="1728"/>
        </w:tabs>
        <w:spacing w:after="0"/>
        <w:jc w:val="left"/>
      </w:pPr>
      <w:r w:rsidRPr="0098716B">
        <w:rPr>
          <w:caps/>
        </w:rPr>
        <w:t>Psychiatric hospital (283Q00000X)</w:t>
      </w:r>
      <w:r w:rsidRPr="0098716B">
        <w:t xml:space="preserve"> </w:t>
      </w:r>
    </w:p>
    <w:p w14:paraId="0ED9B514" w14:textId="77777777" w:rsidR="00DB066B" w:rsidRPr="0098716B" w:rsidRDefault="00DB066B" w:rsidP="00E15125">
      <w:pPr>
        <w:pStyle w:val="N2-2ndBullet"/>
        <w:keepNext/>
        <w:numPr>
          <w:ilvl w:val="0"/>
          <w:numId w:val="26"/>
        </w:numPr>
        <w:tabs>
          <w:tab w:val="clear" w:pos="1728"/>
        </w:tabs>
        <w:spacing w:after="0"/>
        <w:jc w:val="left"/>
      </w:pPr>
      <w:r w:rsidRPr="0098716B">
        <w:rPr>
          <w:caps/>
        </w:rPr>
        <w:t>Rehabilitation hospital (283X00000X)</w:t>
      </w:r>
      <w:r w:rsidRPr="0098716B">
        <w:t xml:space="preserve"> </w:t>
      </w:r>
    </w:p>
    <w:p w14:paraId="5104808E" w14:textId="77777777" w:rsidR="00DB066B" w:rsidRPr="0098716B" w:rsidRDefault="00DB066B" w:rsidP="00E15125">
      <w:pPr>
        <w:pStyle w:val="N1-1stBullet"/>
        <w:numPr>
          <w:ilvl w:val="0"/>
          <w:numId w:val="25"/>
        </w:numPr>
        <w:tabs>
          <w:tab w:val="clear" w:pos="1152"/>
        </w:tabs>
        <w:spacing w:after="0"/>
        <w:ind w:left="1512"/>
        <w:jc w:val="left"/>
      </w:pPr>
      <w:r w:rsidRPr="0098716B">
        <w:rPr>
          <w:rFonts w:eastAsia="Calibri"/>
          <w:szCs w:val="18"/>
        </w:rPr>
        <w:t>SAVE THE DIRECTORY HOSPITAL NAME, ADDRESS, CITY, STATE, ZP CODE AND PHONE NUMBER.  ALSO SAVE THE NPI PROVIDER ID, BUT DO NOT DISPLAY IT IN THE TABLE.</w:t>
      </w:r>
      <w:r w:rsidRPr="0098716B">
        <w:t xml:space="preserve"> </w:t>
      </w:r>
    </w:p>
    <w:p w14:paraId="34C49B95" w14:textId="77777777" w:rsidR="00DB066B" w:rsidRPr="0098716B" w:rsidRDefault="00DB066B" w:rsidP="00DB066B">
      <w:pPr>
        <w:pStyle w:val="Q1-FirstLevelQuestion"/>
        <w:jc w:val="left"/>
        <w:rPr>
          <w:rFonts w:eastAsia="Calibri"/>
          <w:szCs w:val="18"/>
        </w:rPr>
      </w:pPr>
    </w:p>
    <w:p w14:paraId="75916E5B" w14:textId="77777777" w:rsidR="00DB066B" w:rsidRPr="0098716B" w:rsidRDefault="00DB066B" w:rsidP="00DB066B">
      <w:pPr>
        <w:pStyle w:val="Q1-FirstLevelQuestion"/>
        <w:jc w:val="left"/>
        <w:rPr>
          <w:rFonts w:eastAsia="Calibri"/>
          <w:szCs w:val="18"/>
        </w:rPr>
      </w:pPr>
    </w:p>
    <w:p w14:paraId="674380FB" w14:textId="77777777" w:rsidR="00DB066B" w:rsidRPr="0098716B" w:rsidRDefault="00DB066B" w:rsidP="00DB066B">
      <w:pPr>
        <w:pStyle w:val="Q1-FirstLevelQuestion"/>
        <w:keepNext/>
        <w:rPr>
          <w:rFonts w:eastAsia="Calibri"/>
        </w:rPr>
      </w:pPr>
      <w:r w:rsidRPr="0098716B">
        <w:rPr>
          <w:rFonts w:eastAsia="Calibri"/>
        </w:rPr>
        <w:t>HVQ.080</w:t>
      </w:r>
      <w:r w:rsidRPr="0098716B">
        <w:rPr>
          <w:rFonts w:eastAsia="Calibri"/>
        </w:rPr>
        <w:tab/>
        <w:t>I was not able to find that hospital in my directory. What is the hospital name, street address, city, state, zip</w:t>
      </w:r>
    </w:p>
    <w:p w14:paraId="23B81AFE" w14:textId="77777777" w:rsidR="00DB066B" w:rsidRPr="0098716B" w:rsidRDefault="00DB066B" w:rsidP="00DB066B">
      <w:pPr>
        <w:pStyle w:val="Q1-FirstLevelQuestion"/>
        <w:keepNext/>
        <w:rPr>
          <w:rFonts w:eastAsia="Calibri"/>
        </w:rPr>
      </w:pPr>
      <w:r w:rsidRPr="0098716B">
        <w:rPr>
          <w:rFonts w:eastAsia="Calibri"/>
        </w:rPr>
        <w:t>a/b/c/d/e/f</w:t>
      </w:r>
      <w:r w:rsidRPr="0098716B">
        <w:rPr>
          <w:rFonts w:eastAsia="Calibri"/>
        </w:rPr>
        <w:tab/>
        <w:t>code and phone number? I can wait if you need to find any records you may have with that information.</w:t>
      </w:r>
    </w:p>
    <w:p w14:paraId="68F034C6" w14:textId="77777777" w:rsidR="00DB066B" w:rsidRPr="0098716B" w:rsidRDefault="00DB066B" w:rsidP="00DB066B">
      <w:pPr>
        <w:pStyle w:val="Q1-FirstLevelQuestion"/>
        <w:keepNext/>
        <w:rPr>
          <w:rFonts w:eastAsia="Calibri"/>
        </w:rPr>
      </w:pPr>
    </w:p>
    <w:p w14:paraId="62257A1A" w14:textId="77777777" w:rsidR="00DB066B" w:rsidRPr="0098716B" w:rsidRDefault="00DB066B" w:rsidP="00DB066B">
      <w:pPr>
        <w:pStyle w:val="Q1-FirstLevelQuestion"/>
        <w:keepNext/>
        <w:tabs>
          <w:tab w:val="left" w:pos="3096"/>
        </w:tabs>
        <w:jc w:val="left"/>
        <w:rPr>
          <w:rFonts w:eastAsia="Calibri"/>
        </w:rPr>
      </w:pPr>
      <w:r w:rsidRPr="0098716B">
        <w:rPr>
          <w:rFonts w:eastAsia="Calibri"/>
        </w:rPr>
        <w:tab/>
        <w:t xml:space="preserve">HOSPITAL NAME: </w:t>
      </w:r>
      <w:r w:rsidRPr="0098716B">
        <w:rPr>
          <w:rFonts w:eastAsia="Calibri"/>
        </w:rPr>
        <w:tab/>
        <w:t>[____________________________]</w:t>
      </w:r>
    </w:p>
    <w:p w14:paraId="52CA200B" w14:textId="77777777" w:rsidR="00DB066B" w:rsidRPr="0098716B" w:rsidRDefault="00DB066B" w:rsidP="00DB066B">
      <w:pPr>
        <w:pStyle w:val="Q1-FirstLevelQuestion"/>
        <w:keepNext/>
        <w:tabs>
          <w:tab w:val="left" w:pos="3096"/>
        </w:tabs>
        <w:jc w:val="left"/>
        <w:rPr>
          <w:rFonts w:eastAsia="Calibri"/>
        </w:rPr>
      </w:pPr>
      <w:r w:rsidRPr="0098716B">
        <w:rPr>
          <w:rFonts w:eastAsia="Calibri"/>
        </w:rPr>
        <w:tab/>
        <w:t>STREET ADDRESS:</w:t>
      </w:r>
      <w:r w:rsidRPr="0098716B">
        <w:rPr>
          <w:rFonts w:eastAsia="Calibri"/>
        </w:rPr>
        <w:tab/>
        <w:t>[____________________________]</w:t>
      </w:r>
    </w:p>
    <w:p w14:paraId="2F3C35B7" w14:textId="77777777" w:rsidR="00DB066B" w:rsidRPr="0098716B" w:rsidRDefault="00DB066B" w:rsidP="00DB066B">
      <w:pPr>
        <w:pStyle w:val="Q1-FirstLevelQuestion"/>
        <w:keepNext/>
        <w:tabs>
          <w:tab w:val="left" w:pos="3096"/>
        </w:tabs>
        <w:jc w:val="left"/>
        <w:rPr>
          <w:rFonts w:eastAsia="Calibri"/>
        </w:rPr>
      </w:pPr>
      <w:r w:rsidRPr="0098716B">
        <w:rPr>
          <w:rFonts w:eastAsia="Calibri"/>
        </w:rPr>
        <w:tab/>
        <w:t>CITY:</w:t>
      </w:r>
      <w:r w:rsidRPr="0098716B">
        <w:rPr>
          <w:rFonts w:eastAsia="Calibri"/>
        </w:rPr>
        <w:tab/>
        <w:t>[____________________________]</w:t>
      </w:r>
    </w:p>
    <w:p w14:paraId="33E580A7" w14:textId="77777777" w:rsidR="00DB066B" w:rsidRPr="0098716B" w:rsidRDefault="00DB066B" w:rsidP="00DB066B">
      <w:pPr>
        <w:pStyle w:val="Q1-FirstLevelQuestion"/>
        <w:keepNext/>
        <w:tabs>
          <w:tab w:val="left" w:pos="3096"/>
        </w:tabs>
        <w:jc w:val="left"/>
        <w:rPr>
          <w:rFonts w:eastAsia="Calibri"/>
        </w:rPr>
      </w:pPr>
      <w:r w:rsidRPr="0098716B">
        <w:rPr>
          <w:rFonts w:eastAsia="Calibri"/>
        </w:rPr>
        <w:tab/>
        <w:t>STATE:</w:t>
      </w:r>
      <w:r w:rsidRPr="0098716B">
        <w:rPr>
          <w:rFonts w:eastAsia="Calibri"/>
        </w:rPr>
        <w:tab/>
        <w:t>[____________________________]</w:t>
      </w:r>
    </w:p>
    <w:p w14:paraId="068551FA" w14:textId="77777777" w:rsidR="00DB066B" w:rsidRPr="0098716B" w:rsidRDefault="00DB066B" w:rsidP="00DB066B">
      <w:pPr>
        <w:pStyle w:val="Q1-FirstLevelQuestion"/>
        <w:keepNext/>
        <w:tabs>
          <w:tab w:val="left" w:pos="3096"/>
        </w:tabs>
        <w:jc w:val="left"/>
        <w:rPr>
          <w:rFonts w:eastAsia="Calibri"/>
        </w:rPr>
      </w:pPr>
      <w:r w:rsidRPr="0098716B">
        <w:rPr>
          <w:rFonts w:eastAsia="Calibri"/>
        </w:rPr>
        <w:tab/>
        <w:t>ZIP CODE:</w:t>
      </w:r>
      <w:r w:rsidRPr="0098716B">
        <w:rPr>
          <w:rFonts w:eastAsia="Calibri"/>
        </w:rPr>
        <w:tab/>
        <w:t>[____________________________]</w:t>
      </w:r>
    </w:p>
    <w:p w14:paraId="43A685FD" w14:textId="77777777" w:rsidR="00DB066B" w:rsidRPr="0098716B" w:rsidRDefault="00DB066B" w:rsidP="00DB066B">
      <w:pPr>
        <w:pStyle w:val="Q1-FirstLevelQuestion"/>
        <w:keepNext/>
        <w:tabs>
          <w:tab w:val="left" w:pos="3096"/>
        </w:tabs>
        <w:jc w:val="left"/>
        <w:rPr>
          <w:rFonts w:eastAsia="Calibri"/>
        </w:rPr>
      </w:pPr>
      <w:r w:rsidRPr="0098716B">
        <w:rPr>
          <w:rFonts w:eastAsia="Calibri"/>
        </w:rPr>
        <w:tab/>
        <w:t>PHONE NUMBER:</w:t>
      </w:r>
      <w:r w:rsidRPr="0098716B">
        <w:rPr>
          <w:rFonts w:eastAsia="Calibri"/>
        </w:rPr>
        <w:tab/>
        <w:t>[____________________________]</w:t>
      </w:r>
    </w:p>
    <w:p w14:paraId="666F0E27" w14:textId="77777777" w:rsidR="00DB066B" w:rsidRPr="0098716B" w:rsidRDefault="00DB066B" w:rsidP="00DB066B">
      <w:pPr>
        <w:pStyle w:val="Q1-FirstLevelQuestion"/>
        <w:keepNext/>
        <w:rPr>
          <w:rFonts w:eastAsia="Calibri"/>
        </w:rPr>
      </w:pPr>
    </w:p>
    <w:p w14:paraId="4D7EE6CD" w14:textId="77777777" w:rsidR="00DB066B" w:rsidRPr="0098716B" w:rsidRDefault="00DB066B" w:rsidP="00DB066B">
      <w:pPr>
        <w:pStyle w:val="Q1-FirstLevelQuestion"/>
        <w:keepNext/>
        <w:rPr>
          <w:rFonts w:eastAsia="Calibri"/>
        </w:rPr>
      </w:pPr>
      <w:r w:rsidRPr="0098716B">
        <w:rPr>
          <w:rFonts w:eastAsia="Calibri"/>
        </w:rPr>
        <w:tab/>
        <w:t>CAPI INSTRUCTION:</w:t>
      </w:r>
    </w:p>
    <w:p w14:paraId="18693140" w14:textId="77777777" w:rsidR="00DB066B" w:rsidRPr="0098716B" w:rsidRDefault="00DB066B" w:rsidP="00DB066B">
      <w:pPr>
        <w:pStyle w:val="Q1-FirstLevelQuestion"/>
        <w:rPr>
          <w:rFonts w:eastAsia="Calibri"/>
        </w:rPr>
      </w:pPr>
      <w:r w:rsidRPr="0098716B">
        <w:rPr>
          <w:rFonts w:eastAsia="Calibri"/>
        </w:rPr>
        <w:tab/>
        <w:t>HOSPITAL NAME, CITY AND STATE ARE REQUIRED FIELDS.  ALLOW STREET ADDRESS, ZIP CODE AND PHONE NUMBER TO BE LEFT BLANK.</w:t>
      </w:r>
    </w:p>
    <w:p w14:paraId="16931182" w14:textId="77777777" w:rsidR="00DB066B" w:rsidRPr="0098716B" w:rsidRDefault="00DB066B" w:rsidP="00DB066B">
      <w:pPr>
        <w:pStyle w:val="Q1-FirstLevelQuestion"/>
        <w:tabs>
          <w:tab w:val="left" w:pos="3096"/>
        </w:tabs>
        <w:jc w:val="left"/>
        <w:rPr>
          <w:rFonts w:eastAsia="Calibri"/>
        </w:rPr>
      </w:pPr>
    </w:p>
    <w:p w14:paraId="231376FA" w14:textId="77777777" w:rsidR="00DB066B" w:rsidRPr="0098716B" w:rsidRDefault="00DB066B" w:rsidP="00DB066B">
      <w:pPr>
        <w:pStyle w:val="Q1-FirstLevelQuestion"/>
        <w:rPr>
          <w:rFonts w:eastAsia="Calibri"/>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693E750B" w14:textId="77777777" w:rsidTr="00C5168A">
        <w:tc>
          <w:tcPr>
            <w:tcW w:w="7114" w:type="dxa"/>
          </w:tcPr>
          <w:p w14:paraId="3CC82AFD" w14:textId="77777777" w:rsidR="00DB066B" w:rsidRPr="0098716B" w:rsidRDefault="00DB066B" w:rsidP="00C5168A">
            <w:pPr>
              <w:pStyle w:val="Q1-FirstLevelQuestion"/>
              <w:keepNext/>
              <w:ind w:left="0" w:firstLine="0"/>
              <w:jc w:val="center"/>
              <w:rPr>
                <w:b/>
              </w:rPr>
            </w:pPr>
            <w:r w:rsidRPr="0098716B">
              <w:rPr>
                <w:b/>
              </w:rPr>
              <w:t>BOX 6</w:t>
            </w:r>
          </w:p>
          <w:p w14:paraId="66260167" w14:textId="77777777" w:rsidR="00DB066B" w:rsidRPr="0098716B" w:rsidRDefault="00DB066B" w:rsidP="00C5168A">
            <w:pPr>
              <w:pStyle w:val="Q1-FirstLevelQuestion"/>
              <w:keepNext/>
              <w:ind w:left="0" w:firstLine="0"/>
              <w:jc w:val="center"/>
            </w:pPr>
          </w:p>
          <w:p w14:paraId="5B10AFEC" w14:textId="77777777" w:rsidR="00DB066B" w:rsidRPr="0098716B" w:rsidRDefault="00DB066B" w:rsidP="00C5168A">
            <w:pPr>
              <w:pStyle w:val="Q1-FirstLevelQuestion"/>
              <w:keepNext/>
              <w:ind w:left="0" w:firstLine="0"/>
              <w:jc w:val="left"/>
              <w:rPr>
                <w:b/>
              </w:rPr>
            </w:pPr>
            <w:r w:rsidRPr="0098716B">
              <w:rPr>
                <w:b/>
              </w:rPr>
              <w:t>END LOOP 1</w:t>
            </w:r>
          </w:p>
          <w:p w14:paraId="2A39D2F8" w14:textId="77777777" w:rsidR="00DB066B" w:rsidRPr="0098716B" w:rsidRDefault="00DB066B" w:rsidP="00C5168A">
            <w:pPr>
              <w:pStyle w:val="Q1-FirstLevelQuestion"/>
              <w:keepNext/>
              <w:ind w:left="0" w:firstLine="0"/>
              <w:jc w:val="left"/>
            </w:pPr>
            <w:r w:rsidRPr="0098716B">
              <w:t>ASK HVQ.070 AND HVQ.080 FOR EACH HOSPITAL IN THE TABLE.</w:t>
            </w:r>
          </w:p>
          <w:p w14:paraId="075F2C98" w14:textId="77777777" w:rsidR="00DB066B" w:rsidRPr="0098716B" w:rsidRDefault="00DB066B" w:rsidP="00C5168A">
            <w:pPr>
              <w:pStyle w:val="Q1-FirstLevelQuestion"/>
              <w:keepNext/>
              <w:ind w:left="0" w:firstLine="0"/>
              <w:jc w:val="left"/>
            </w:pPr>
            <w:r w:rsidRPr="0098716B">
              <w:t xml:space="preserve">IF NO MORE HOSPITALS, CONTINUE. </w:t>
            </w:r>
          </w:p>
        </w:tc>
      </w:tr>
    </w:tbl>
    <w:p w14:paraId="1C1D1F2F" w14:textId="77777777" w:rsidR="00DB066B" w:rsidRPr="0098716B" w:rsidRDefault="00DB066B" w:rsidP="00DB066B">
      <w:pPr>
        <w:pStyle w:val="Q1-FirstLevelQuestion"/>
        <w:rPr>
          <w:rFonts w:eastAsia="Calibri"/>
        </w:rPr>
      </w:pPr>
    </w:p>
    <w:p w14:paraId="24420F0A"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2A57FBB3" w14:textId="77777777" w:rsidTr="00C5168A">
        <w:tc>
          <w:tcPr>
            <w:tcW w:w="7114" w:type="dxa"/>
          </w:tcPr>
          <w:p w14:paraId="1547B89E" w14:textId="77777777" w:rsidR="00DB066B" w:rsidRPr="0098716B" w:rsidRDefault="00DB066B" w:rsidP="00C5168A">
            <w:pPr>
              <w:pStyle w:val="Q1-FirstLevelQuestion"/>
              <w:keepNext/>
              <w:ind w:left="0" w:firstLine="0"/>
              <w:jc w:val="center"/>
              <w:rPr>
                <w:b/>
              </w:rPr>
            </w:pPr>
            <w:r w:rsidRPr="0098716B">
              <w:rPr>
                <w:b/>
              </w:rPr>
              <w:t>BOX 7</w:t>
            </w:r>
          </w:p>
          <w:p w14:paraId="7B8251E6" w14:textId="77777777" w:rsidR="00DB066B" w:rsidRPr="0098716B" w:rsidRDefault="00DB066B" w:rsidP="00C5168A">
            <w:pPr>
              <w:pStyle w:val="Q1-FirstLevelQuestion"/>
              <w:keepNext/>
              <w:ind w:left="0" w:firstLine="0"/>
              <w:jc w:val="center"/>
            </w:pPr>
          </w:p>
          <w:p w14:paraId="518CCFDA" w14:textId="77777777" w:rsidR="00DB066B" w:rsidRPr="0098716B" w:rsidRDefault="00DB066B" w:rsidP="00C5168A">
            <w:pPr>
              <w:pStyle w:val="Q1-FirstLevelQuestion"/>
              <w:keepNext/>
              <w:ind w:left="0" w:firstLine="0"/>
              <w:jc w:val="left"/>
              <w:rPr>
                <w:b/>
              </w:rPr>
            </w:pPr>
            <w:r w:rsidRPr="0098716B">
              <w:rPr>
                <w:b/>
              </w:rPr>
              <w:t>LOOP 2</w:t>
            </w:r>
          </w:p>
          <w:p w14:paraId="220EBC3C" w14:textId="77777777" w:rsidR="00DB066B" w:rsidRPr="0098716B" w:rsidRDefault="00DB066B" w:rsidP="00C5168A">
            <w:pPr>
              <w:pStyle w:val="Q1-FirstLevelQuestion"/>
              <w:keepNext/>
              <w:ind w:left="0" w:firstLine="0"/>
              <w:jc w:val="left"/>
            </w:pPr>
            <w:r w:rsidRPr="0098716B">
              <w:t xml:space="preserve">ASK HVQ.090 - HVQ.100 FOR EACH HOSPITAL IN THE TABLE. </w:t>
            </w:r>
          </w:p>
        </w:tc>
      </w:tr>
    </w:tbl>
    <w:p w14:paraId="0C5FDAD2" w14:textId="77777777" w:rsidR="00DB066B" w:rsidRPr="0098716B" w:rsidRDefault="00DB066B" w:rsidP="00DB066B">
      <w:pPr>
        <w:pStyle w:val="Q1-FirstLevelQuestion"/>
        <w:rPr>
          <w:rFonts w:eastAsia="Calibri"/>
        </w:rPr>
      </w:pPr>
    </w:p>
    <w:p w14:paraId="545A6721" w14:textId="77777777" w:rsidR="00DB066B" w:rsidRPr="0098716B" w:rsidRDefault="00DB066B" w:rsidP="00DB066B">
      <w:pPr>
        <w:pStyle w:val="Q1-FirstLevelQuestion"/>
        <w:jc w:val="left"/>
        <w:rPr>
          <w:rFonts w:eastAsia="Calibri"/>
        </w:rPr>
      </w:pPr>
    </w:p>
    <w:p w14:paraId="2B3349B6" w14:textId="77777777" w:rsidR="00DB066B" w:rsidRPr="0098716B" w:rsidRDefault="00DB066B" w:rsidP="00DB066B">
      <w:pPr>
        <w:pStyle w:val="Q1-FirstLevelQuestion"/>
        <w:keepNext/>
        <w:rPr>
          <w:rFonts w:eastAsia="Calibri"/>
        </w:rPr>
      </w:pPr>
      <w:r w:rsidRPr="0098716B">
        <w:rPr>
          <w:rFonts w:eastAsia="Calibri"/>
        </w:rPr>
        <w:t>HVQ.090</w:t>
      </w:r>
      <w:r w:rsidRPr="0098716B">
        <w:rPr>
          <w:rFonts w:eastAsia="Calibri"/>
        </w:rPr>
        <w:tab/>
        <w:t xml:space="preserve">In what month and year did {you/SP} stay overnight at {HOSPITAL NAME}?  </w:t>
      </w:r>
    </w:p>
    <w:p w14:paraId="699F9418" w14:textId="77777777" w:rsidR="00DB066B" w:rsidRPr="0098716B" w:rsidRDefault="00DB066B" w:rsidP="00DB066B">
      <w:pPr>
        <w:pStyle w:val="Q1-FirstLevelQuestion"/>
        <w:keepNext/>
      </w:pPr>
      <w:r w:rsidRPr="0098716B">
        <w:rPr>
          <w:rFonts w:eastAsia="Calibri"/>
        </w:rPr>
        <w:t>M/Y</w:t>
      </w:r>
      <w:r w:rsidRPr="0098716B">
        <w:rPr>
          <w:rFonts w:eastAsia="Calibri"/>
        </w:rPr>
        <w:tab/>
      </w:r>
      <w:r w:rsidRPr="0098716B">
        <w:t>If {you have/SP has} had more than one hospital stay at {HOSPITAL NAME} since {you were/SP was}</w:t>
      </w:r>
    </w:p>
    <w:p w14:paraId="2A0159C7" w14:textId="77777777" w:rsidR="00DB066B" w:rsidRPr="0098716B" w:rsidRDefault="00DB066B" w:rsidP="00DB066B">
      <w:pPr>
        <w:pStyle w:val="Q1-FirstLevelQuestion"/>
        <w:keepNext/>
      </w:pPr>
      <w:r w:rsidRPr="0098716B">
        <w:rPr>
          <w:rFonts w:eastAsia="Calibri"/>
        </w:rPr>
        <w:t>a/b/c</w:t>
      </w:r>
      <w:r w:rsidRPr="0098716B">
        <w:rPr>
          <w:rFonts w:eastAsia="Calibri"/>
        </w:rPr>
        <w:tab/>
      </w:r>
      <w:r w:rsidRPr="0098716B">
        <w:t>{AGE AT BASELINE} years old, we would like you to think about {your/his/her} three most recent overnight stays.</w:t>
      </w:r>
    </w:p>
    <w:p w14:paraId="10DDE0D7" w14:textId="77777777" w:rsidR="00DB066B" w:rsidRPr="0098716B" w:rsidRDefault="00DB066B" w:rsidP="00DB066B">
      <w:pPr>
        <w:pStyle w:val="Q1-FirstLevelQuestion"/>
        <w:keepNext/>
        <w:rPr>
          <w:rFonts w:eastAsia="Calibri"/>
        </w:rPr>
      </w:pPr>
    </w:p>
    <w:p w14:paraId="2B075EC4" w14:textId="77777777" w:rsidR="00DB066B" w:rsidRPr="0098716B" w:rsidRDefault="00DB066B" w:rsidP="00DB066B">
      <w:pPr>
        <w:pStyle w:val="Q1-FirstLevelQuestion"/>
        <w:keepNext/>
        <w:rPr>
          <w:rFonts w:eastAsia="Calibri"/>
        </w:rPr>
      </w:pPr>
      <w:r w:rsidRPr="0098716B">
        <w:rPr>
          <w:rFonts w:eastAsia="Calibri"/>
        </w:rPr>
        <w:tab/>
        <w:t>INTERVIEWER INSTRUCTION:</w:t>
      </w:r>
    </w:p>
    <w:p w14:paraId="54CB43B1" w14:textId="77777777" w:rsidR="00DB066B" w:rsidRPr="0098716B" w:rsidRDefault="00DB066B" w:rsidP="00E15125">
      <w:pPr>
        <w:pStyle w:val="N1-1stBullet"/>
        <w:keepNext/>
        <w:numPr>
          <w:ilvl w:val="0"/>
          <w:numId w:val="24"/>
        </w:numPr>
        <w:spacing w:after="0"/>
        <w:ind w:left="1512"/>
        <w:jc w:val="left"/>
      </w:pPr>
      <w:r w:rsidRPr="0098716B">
        <w:rPr>
          <w:rFonts w:eastAsia="Calibri"/>
        </w:rPr>
        <w:t>RECORD MONTH OF ADMISSION IF ADMISSION AND DISCHARGE MONTHS DIFFER.</w:t>
      </w:r>
      <w:r w:rsidRPr="0098716B">
        <w:t xml:space="preserve"> </w:t>
      </w:r>
    </w:p>
    <w:p w14:paraId="14F0C9E0" w14:textId="77777777" w:rsidR="00DB066B" w:rsidRPr="0098716B" w:rsidRDefault="00DB066B" w:rsidP="00E15125">
      <w:pPr>
        <w:pStyle w:val="N1-1stBullet"/>
        <w:keepNext/>
        <w:numPr>
          <w:ilvl w:val="0"/>
          <w:numId w:val="24"/>
        </w:numPr>
        <w:spacing w:after="0"/>
        <w:ind w:left="1512"/>
        <w:jc w:val="left"/>
      </w:pPr>
      <w:r w:rsidRPr="0098716B">
        <w:rPr>
          <w:rFonts w:eastAsia="Calibri"/>
        </w:rPr>
        <w:t>PROBE FOR UP TO 3 MOST RECENT STAYS IF R REPORTS MULTIPLE STAYS AT THE SAME HOSPITAL.</w:t>
      </w:r>
      <w:r w:rsidRPr="0098716B">
        <w:t xml:space="preserve"> </w:t>
      </w:r>
    </w:p>
    <w:p w14:paraId="747D516A" w14:textId="77777777" w:rsidR="00DB066B" w:rsidRPr="0098716B" w:rsidRDefault="00DB066B" w:rsidP="00DB066B">
      <w:pPr>
        <w:pStyle w:val="Q1-FirstLevelQuestion"/>
        <w:keepNext/>
        <w:keepLines/>
        <w:jc w:val="left"/>
        <w:rPr>
          <w:rFonts w:eastAsia="Calibri"/>
        </w:rPr>
      </w:pPr>
    </w:p>
    <w:p w14:paraId="06A954CF" w14:textId="77777777" w:rsidR="00DB066B" w:rsidRPr="0098716B" w:rsidRDefault="00DB066B" w:rsidP="00DB066B">
      <w:pPr>
        <w:pStyle w:val="A5-2ndLeader"/>
        <w:keepNext/>
        <w:keepLines/>
      </w:pPr>
      <w:r w:rsidRPr="0098716B">
        <w:t>|___|___|</w:t>
      </w:r>
    </w:p>
    <w:p w14:paraId="29274212" w14:textId="77777777" w:rsidR="00DB066B" w:rsidRPr="0098716B" w:rsidRDefault="00DB066B" w:rsidP="00DB066B">
      <w:pPr>
        <w:pStyle w:val="A5-2ndLeader"/>
        <w:keepNext/>
        <w:keepLines/>
      </w:pPr>
      <w:r w:rsidRPr="0098716B">
        <w:t>ENTER NUMBER (MONTH)</w:t>
      </w:r>
    </w:p>
    <w:p w14:paraId="621E8135" w14:textId="77777777" w:rsidR="00DB066B" w:rsidRPr="0098716B" w:rsidRDefault="00DB066B" w:rsidP="00DB066B">
      <w:pPr>
        <w:pStyle w:val="A5-2ndLeader"/>
        <w:keepNext/>
        <w:keepLines/>
      </w:pPr>
    </w:p>
    <w:p w14:paraId="474FB1D5" w14:textId="77777777" w:rsidR="00DB066B" w:rsidRPr="0098716B" w:rsidRDefault="00DB066B" w:rsidP="00DB066B">
      <w:pPr>
        <w:pStyle w:val="A5-2ndLeader"/>
        <w:keepNext/>
        <w:keepLines/>
      </w:pPr>
      <w:r w:rsidRPr="0098716B">
        <w:t>REFUSED</w:t>
      </w:r>
      <w:r w:rsidRPr="0098716B">
        <w:tab/>
      </w:r>
      <w:r w:rsidRPr="0098716B">
        <w:tab/>
        <w:t>77</w:t>
      </w:r>
    </w:p>
    <w:p w14:paraId="57662194" w14:textId="77777777" w:rsidR="00DB066B" w:rsidRPr="0098716B" w:rsidRDefault="00DB066B" w:rsidP="00DB066B">
      <w:pPr>
        <w:pStyle w:val="A5-2ndLeader"/>
        <w:keepNext/>
        <w:keepLines/>
      </w:pPr>
      <w:smartTag w:uri="urn:schemas-microsoft-com:office:smarttags" w:element="stockticker">
        <w:r w:rsidRPr="0098716B">
          <w:t>DON</w:t>
        </w:r>
      </w:smartTag>
      <w:r w:rsidRPr="0098716B">
        <w:t>'T KNOW</w:t>
      </w:r>
      <w:r w:rsidRPr="0098716B">
        <w:tab/>
      </w:r>
      <w:r w:rsidRPr="0098716B">
        <w:tab/>
        <w:t>99</w:t>
      </w:r>
    </w:p>
    <w:p w14:paraId="04230582" w14:textId="77777777" w:rsidR="00DB066B" w:rsidRPr="0098716B" w:rsidRDefault="00DB066B" w:rsidP="00DB066B">
      <w:pPr>
        <w:pStyle w:val="Q1-FirstLevelQuestion"/>
        <w:keepNext/>
        <w:keepLines/>
        <w:jc w:val="left"/>
        <w:rPr>
          <w:rFonts w:eastAsia="Calibri"/>
        </w:rPr>
      </w:pPr>
    </w:p>
    <w:p w14:paraId="4E96FE6E" w14:textId="77777777" w:rsidR="00DB066B" w:rsidRPr="0098716B" w:rsidRDefault="00DB066B" w:rsidP="00DB066B">
      <w:pPr>
        <w:pStyle w:val="A5-2ndLeader"/>
        <w:keepNext/>
        <w:keepLines/>
      </w:pPr>
      <w:r w:rsidRPr="0098716B">
        <w:t>|___|___|___|___|</w:t>
      </w:r>
    </w:p>
    <w:p w14:paraId="11AB9044" w14:textId="77777777" w:rsidR="00DB066B" w:rsidRPr="0098716B" w:rsidRDefault="00DB066B" w:rsidP="00DB066B">
      <w:pPr>
        <w:pStyle w:val="A5-2ndLeader"/>
        <w:keepNext/>
        <w:keepLines/>
      </w:pPr>
      <w:r w:rsidRPr="0098716B">
        <w:t>ENTER NUMBER (YEAR)</w:t>
      </w:r>
    </w:p>
    <w:p w14:paraId="7DCA2D0F" w14:textId="77777777" w:rsidR="00DB066B" w:rsidRPr="0098716B" w:rsidRDefault="00DB066B" w:rsidP="00DB066B">
      <w:pPr>
        <w:pStyle w:val="A5-2ndLeader"/>
        <w:keepNext/>
        <w:keepLines/>
      </w:pPr>
    </w:p>
    <w:p w14:paraId="502F86AB" w14:textId="77777777" w:rsidR="00DB066B" w:rsidRPr="0098716B" w:rsidRDefault="00DB066B" w:rsidP="00DB066B">
      <w:pPr>
        <w:pStyle w:val="A5-2ndLeader"/>
        <w:keepNext/>
        <w:keepLines/>
        <w:tabs>
          <w:tab w:val="clear" w:pos="7200"/>
          <w:tab w:val="right" w:leader="dot" w:pos="6984"/>
        </w:tabs>
      </w:pPr>
      <w:r w:rsidRPr="0098716B">
        <w:t>REFUSED</w:t>
      </w:r>
      <w:r w:rsidRPr="0098716B">
        <w:tab/>
      </w:r>
      <w:r w:rsidRPr="0098716B">
        <w:tab/>
        <w:t>7777</w:t>
      </w:r>
    </w:p>
    <w:p w14:paraId="4A4E2F74" w14:textId="77777777" w:rsidR="00DB066B" w:rsidRPr="0098716B" w:rsidRDefault="00DB066B" w:rsidP="00DB066B">
      <w:pPr>
        <w:pStyle w:val="A5-2ndLeader"/>
        <w:keepNext/>
        <w:keepLines/>
        <w:tabs>
          <w:tab w:val="clear" w:pos="7200"/>
          <w:tab w:val="right" w:leader="dot" w:pos="6984"/>
        </w:tabs>
      </w:pPr>
      <w:smartTag w:uri="urn:schemas-microsoft-com:office:smarttags" w:element="stockticker">
        <w:r w:rsidRPr="0098716B">
          <w:t>DON</w:t>
        </w:r>
      </w:smartTag>
      <w:r w:rsidRPr="0098716B">
        <w:t>'T KNOW</w:t>
      </w:r>
      <w:r w:rsidRPr="0098716B">
        <w:tab/>
      </w:r>
      <w:r w:rsidRPr="0098716B">
        <w:tab/>
        <w:t>9999</w:t>
      </w:r>
    </w:p>
    <w:p w14:paraId="347F4D1C" w14:textId="77777777" w:rsidR="00DB066B" w:rsidRPr="0098716B" w:rsidRDefault="00DB066B" w:rsidP="00DB066B">
      <w:pPr>
        <w:pStyle w:val="Q1-FirstLevelQuestion"/>
        <w:keepNext/>
        <w:rPr>
          <w:rFonts w:eastAsia="Calibri"/>
        </w:rPr>
      </w:pPr>
    </w:p>
    <w:p w14:paraId="12BDE817" w14:textId="77777777" w:rsidR="00DB066B" w:rsidRPr="0098716B" w:rsidRDefault="00DB066B" w:rsidP="00DB066B">
      <w:pPr>
        <w:pStyle w:val="Q1-FirstLevelQuestion"/>
        <w:keepNext/>
      </w:pPr>
      <w:r w:rsidRPr="0098716B">
        <w:tab/>
        <w:t>CAPI INSTRUCTIONS:</w:t>
      </w:r>
    </w:p>
    <w:p w14:paraId="1A7D87AF" w14:textId="77777777" w:rsidR="00DB066B" w:rsidRPr="0098716B" w:rsidRDefault="00DB066B" w:rsidP="00E15125">
      <w:pPr>
        <w:pStyle w:val="N1-1stBullet"/>
        <w:keepNext/>
        <w:numPr>
          <w:ilvl w:val="0"/>
          <w:numId w:val="27"/>
        </w:numPr>
        <w:tabs>
          <w:tab w:val="clear" w:pos="1152"/>
        </w:tabs>
        <w:spacing w:after="0"/>
        <w:ind w:left="1512"/>
        <w:jc w:val="left"/>
      </w:pPr>
      <w:r w:rsidRPr="0098716B">
        <w:rPr>
          <w:rFonts w:eastAsia="Calibri"/>
          <w:szCs w:val="18"/>
        </w:rPr>
        <w:t>DISPLAY A TABLE WITH THE NAME OF THE HOSPITAL IN THE FIRST COLUMN. COLUMNS 2-4 WILL BE POPULATED WITH THE ADMISSION MONTH AND YEAR AND THE REASON FOR THE STAY AS THEY ARE COLLECTED IN HVQ.090 – HVQ.100.  DISPLAY INFORMATION ON ALL HOSPITAL STAYS IN A SINGLE GRID.</w:t>
      </w:r>
      <w:r w:rsidRPr="0098716B">
        <w:t xml:space="preserve"> </w:t>
      </w:r>
    </w:p>
    <w:p w14:paraId="5CCB096F" w14:textId="77777777" w:rsidR="00DB066B" w:rsidRPr="0098716B" w:rsidRDefault="00DB066B" w:rsidP="00E15125">
      <w:pPr>
        <w:pStyle w:val="N1-1stBullet"/>
        <w:numPr>
          <w:ilvl w:val="0"/>
          <w:numId w:val="27"/>
        </w:numPr>
        <w:tabs>
          <w:tab w:val="clear" w:pos="1152"/>
        </w:tabs>
        <w:spacing w:after="0"/>
        <w:ind w:left="1512"/>
        <w:jc w:val="left"/>
      </w:pPr>
      <w:r w:rsidRPr="0098716B">
        <w:rPr>
          <w:rFonts w:eastAsia="Calibri"/>
          <w:szCs w:val="18"/>
        </w:rPr>
        <w:t xml:space="preserve">ALLOW THE INTERVIEWER TO COLLECT INFORMATION ON UP TO 3 SEPARATE ADMISSIONS FOR EACH HOSPITAL. INCLUDE A FUNCTION SO IF MULTIPLE STAYS OCCURRED AT THE SAME HOSPITAL, THE INTERVIEWER CAN CLICK AND HAVE THE HOSPITAL INFORMATION AUTOMATICALLY COPY TO A NEW ROW BELOW. </w:t>
      </w:r>
    </w:p>
    <w:p w14:paraId="7435BE63" w14:textId="77777777" w:rsidR="00DB066B" w:rsidRPr="0098716B" w:rsidRDefault="00DB066B" w:rsidP="00DB066B">
      <w:pPr>
        <w:pStyle w:val="Q1-FirstLevelQuestion"/>
        <w:jc w:val="left"/>
        <w:rPr>
          <w:rFonts w:eastAsia="Calibri"/>
        </w:rPr>
      </w:pPr>
    </w:p>
    <w:p w14:paraId="4CD5DEB7" w14:textId="77777777" w:rsidR="00DB066B" w:rsidRPr="0098716B" w:rsidRDefault="00DB066B" w:rsidP="00DB066B">
      <w:pPr>
        <w:pStyle w:val="Q1-FirstLevelQuestion"/>
        <w:rPr>
          <w:rFonts w:eastAsia="Calibri"/>
        </w:rPr>
      </w:pPr>
    </w:p>
    <w:p w14:paraId="43CDEAF9" w14:textId="77777777" w:rsidR="00DB066B" w:rsidRPr="0098716B" w:rsidRDefault="00DB066B" w:rsidP="00DB066B">
      <w:pPr>
        <w:pStyle w:val="Q1-FirstLevelQuestion"/>
        <w:keepNext/>
        <w:rPr>
          <w:rFonts w:eastAsia="Calibri"/>
        </w:rPr>
      </w:pPr>
      <w:r w:rsidRPr="0098716B">
        <w:rPr>
          <w:rFonts w:eastAsia="Calibri"/>
        </w:rPr>
        <w:lastRenderedPageBreak/>
        <w:t>HVQ.100</w:t>
      </w:r>
      <w:r w:rsidRPr="0098716B">
        <w:rPr>
          <w:rFonts w:eastAsia="Calibri"/>
        </w:rPr>
        <w:tab/>
        <w:t>Please look at this card and tell me the main reason for {your/his/her} stay at {HOSPITAL NAME} in</w:t>
      </w:r>
    </w:p>
    <w:p w14:paraId="4DBC19CA" w14:textId="77777777" w:rsidR="00DB066B" w:rsidRPr="0098716B" w:rsidRDefault="00DB066B" w:rsidP="00DB066B">
      <w:pPr>
        <w:pStyle w:val="Q1-FirstLevelQuestion"/>
        <w:keepNext/>
        <w:rPr>
          <w:rFonts w:eastAsia="Calibri"/>
        </w:rPr>
      </w:pPr>
      <w:r w:rsidRPr="0098716B">
        <w:rPr>
          <w:rFonts w:eastAsia="Calibri"/>
        </w:rPr>
        <w:t>a/b/c</w:t>
      </w:r>
      <w:r w:rsidRPr="0098716B">
        <w:rPr>
          <w:rFonts w:eastAsia="Calibri"/>
        </w:rPr>
        <w:tab/>
        <w:t>{MONTH IN HVQ.090} {YEAR IN HVQ.090}.</w:t>
      </w:r>
    </w:p>
    <w:p w14:paraId="4436313A" w14:textId="77777777" w:rsidR="00DB066B" w:rsidRPr="0098716B" w:rsidRDefault="00DB066B" w:rsidP="00DB066B">
      <w:pPr>
        <w:pStyle w:val="Q1-FirstLevelQuestion"/>
        <w:keepNext/>
        <w:rPr>
          <w:rFonts w:eastAsia="Calibri"/>
        </w:rPr>
      </w:pPr>
    </w:p>
    <w:p w14:paraId="6E0B458D" w14:textId="77777777" w:rsidR="00DB066B" w:rsidRPr="0098716B" w:rsidRDefault="00DB066B" w:rsidP="00DB066B">
      <w:pPr>
        <w:pStyle w:val="Q1-FirstLevelQuestion"/>
        <w:keepNext/>
        <w:rPr>
          <w:rFonts w:eastAsia="Calibri"/>
        </w:rPr>
      </w:pPr>
      <w:r w:rsidRPr="0098716B">
        <w:rPr>
          <w:rFonts w:eastAsia="Calibri"/>
        </w:rPr>
        <w:tab/>
        <w:t>HAND CARD HVQ1</w:t>
      </w:r>
    </w:p>
    <w:p w14:paraId="41781700" w14:textId="77777777" w:rsidR="00DB066B" w:rsidRPr="0098716B" w:rsidRDefault="00DB066B" w:rsidP="00DB066B">
      <w:pPr>
        <w:pStyle w:val="Q1-FirstLevelQuestion"/>
        <w:keepNext/>
        <w:rPr>
          <w:rFonts w:eastAsia="Calibri"/>
        </w:rPr>
      </w:pPr>
    </w:p>
    <w:p w14:paraId="371740AE" w14:textId="77777777" w:rsidR="00DB066B" w:rsidRPr="0098716B" w:rsidRDefault="00DB066B" w:rsidP="00DB066B">
      <w:pPr>
        <w:pStyle w:val="Q1-FirstLevelQuestion"/>
        <w:keepNext/>
        <w:rPr>
          <w:rFonts w:eastAsia="Calibri"/>
        </w:rPr>
      </w:pPr>
      <w:r w:rsidRPr="0098716B">
        <w:rPr>
          <w:rFonts w:eastAsia="Calibri"/>
        </w:rPr>
        <w:tab/>
        <w:t>INTERVIEWER INSTRUCTION:</w:t>
      </w:r>
    </w:p>
    <w:p w14:paraId="12191959" w14:textId="77777777" w:rsidR="00DB066B" w:rsidRPr="0098716B" w:rsidRDefault="00DB066B" w:rsidP="00E15125">
      <w:pPr>
        <w:pStyle w:val="N1-1stBullet"/>
        <w:keepNext/>
        <w:numPr>
          <w:ilvl w:val="0"/>
          <w:numId w:val="24"/>
        </w:numPr>
        <w:spacing w:after="0"/>
        <w:ind w:left="1512"/>
        <w:jc w:val="left"/>
      </w:pPr>
      <w:r w:rsidRPr="0098716B">
        <w:rPr>
          <w:rFonts w:eastAsia="Calibri"/>
        </w:rPr>
        <w:t xml:space="preserve">SELECT ONE MAIN REASON FOR EACH HOSPITAL STAY.  </w:t>
      </w:r>
    </w:p>
    <w:p w14:paraId="67EE1F68" w14:textId="77777777" w:rsidR="00DB066B" w:rsidRPr="0098716B" w:rsidRDefault="00DB066B" w:rsidP="00DB066B">
      <w:pPr>
        <w:pStyle w:val="Q1-FirstLevelQuestion"/>
        <w:keepNext/>
        <w:rPr>
          <w:rFonts w:eastAsia="Calibri"/>
        </w:rPr>
      </w:pPr>
    </w:p>
    <w:p w14:paraId="3537BBD6" w14:textId="77777777" w:rsidR="00DB066B" w:rsidRPr="0098716B" w:rsidRDefault="00DB066B" w:rsidP="00DB066B">
      <w:pPr>
        <w:pStyle w:val="A1-1stLeader"/>
        <w:keepNext/>
        <w:rPr>
          <w:rFonts w:eastAsia="Calibri"/>
        </w:rPr>
      </w:pPr>
      <w:r w:rsidRPr="0098716B">
        <w:rPr>
          <w:rFonts w:eastAsia="Calibri"/>
        </w:rPr>
        <w:t>ARTHRITIS</w:t>
      </w:r>
      <w:r w:rsidRPr="0098716B">
        <w:rPr>
          <w:rFonts w:eastAsia="Calibri"/>
        </w:rPr>
        <w:tab/>
      </w:r>
      <w:r w:rsidRPr="0098716B">
        <w:rPr>
          <w:rFonts w:eastAsia="Calibri"/>
        </w:rPr>
        <w:tab/>
        <w:t>1</w:t>
      </w:r>
    </w:p>
    <w:p w14:paraId="362DDF87" w14:textId="77777777" w:rsidR="00DB066B" w:rsidRPr="0098716B" w:rsidRDefault="00DB066B" w:rsidP="00DB066B">
      <w:pPr>
        <w:pStyle w:val="A1-1stLeader"/>
        <w:keepNext/>
        <w:rPr>
          <w:rFonts w:eastAsia="Calibri"/>
        </w:rPr>
      </w:pPr>
      <w:r w:rsidRPr="0098716B">
        <w:rPr>
          <w:rFonts w:eastAsia="Calibri"/>
        </w:rPr>
        <w:t>ASTHMA</w:t>
      </w:r>
      <w:r w:rsidRPr="0098716B">
        <w:rPr>
          <w:rFonts w:eastAsia="Calibri"/>
        </w:rPr>
        <w:tab/>
      </w:r>
      <w:r w:rsidRPr="0098716B">
        <w:rPr>
          <w:rFonts w:eastAsia="Calibri"/>
        </w:rPr>
        <w:tab/>
        <w:t>2</w:t>
      </w:r>
    </w:p>
    <w:p w14:paraId="18E50F45" w14:textId="77777777" w:rsidR="00DB066B" w:rsidRPr="0098716B" w:rsidRDefault="00DB066B" w:rsidP="00DB066B">
      <w:pPr>
        <w:pStyle w:val="A1-1stLeader"/>
        <w:keepNext/>
        <w:rPr>
          <w:rFonts w:eastAsia="Calibri"/>
        </w:rPr>
      </w:pPr>
      <w:r w:rsidRPr="0098716B">
        <w:rPr>
          <w:rFonts w:eastAsia="Calibri"/>
        </w:rPr>
        <w:t>COMPLICATION OF DEVICE, IMPLANT, OR GRAFT</w:t>
      </w:r>
      <w:r w:rsidRPr="0098716B">
        <w:rPr>
          <w:rFonts w:eastAsia="Calibri"/>
        </w:rPr>
        <w:tab/>
      </w:r>
      <w:r w:rsidRPr="0098716B">
        <w:rPr>
          <w:rFonts w:eastAsia="Calibri"/>
        </w:rPr>
        <w:tab/>
        <w:t>3</w:t>
      </w:r>
    </w:p>
    <w:p w14:paraId="268779A6" w14:textId="77777777" w:rsidR="00DB066B" w:rsidRPr="0098716B" w:rsidRDefault="00DB066B" w:rsidP="00DB066B">
      <w:pPr>
        <w:pStyle w:val="A1-1stLeader"/>
        <w:keepNext/>
        <w:rPr>
          <w:rFonts w:eastAsia="Calibri"/>
        </w:rPr>
      </w:pPr>
      <w:r w:rsidRPr="0098716B">
        <w:rPr>
          <w:rFonts w:eastAsia="Calibri"/>
        </w:rPr>
        <w:t>COMPLICATIONS DUE TO PREGNANCY AND CHILDBIRTH</w:t>
      </w:r>
      <w:r w:rsidRPr="0098716B">
        <w:rPr>
          <w:rFonts w:eastAsia="Calibri"/>
        </w:rPr>
        <w:tab/>
      </w:r>
      <w:r w:rsidRPr="0098716B">
        <w:rPr>
          <w:rFonts w:eastAsia="Calibri"/>
        </w:rPr>
        <w:tab/>
        <w:t>4</w:t>
      </w:r>
    </w:p>
    <w:p w14:paraId="365295E5" w14:textId="77777777" w:rsidR="00DB066B" w:rsidRPr="0098716B" w:rsidRDefault="00DB066B" w:rsidP="00DB066B">
      <w:pPr>
        <w:pStyle w:val="A1-1stLeader"/>
        <w:keepNext/>
        <w:rPr>
          <w:rFonts w:eastAsia="Calibri"/>
        </w:rPr>
      </w:pPr>
      <w:r w:rsidRPr="0098716B">
        <w:rPr>
          <w:rFonts w:eastAsia="Calibri"/>
        </w:rPr>
        <w:t>COPD, EMPHYSEMA, CHRONIC BRONCHITIS</w:t>
      </w:r>
      <w:r w:rsidRPr="0098716B">
        <w:rPr>
          <w:rFonts w:eastAsia="Calibri"/>
        </w:rPr>
        <w:tab/>
      </w:r>
      <w:r w:rsidRPr="0098716B">
        <w:rPr>
          <w:rFonts w:eastAsia="Calibri"/>
        </w:rPr>
        <w:tab/>
        <w:t>5</w:t>
      </w:r>
    </w:p>
    <w:p w14:paraId="194D3BB3" w14:textId="77777777" w:rsidR="00DB066B" w:rsidRPr="0098716B" w:rsidRDefault="00DB066B" w:rsidP="00DB066B">
      <w:pPr>
        <w:pStyle w:val="A1-1stLeader"/>
        <w:keepNext/>
        <w:rPr>
          <w:rFonts w:eastAsia="Calibri"/>
        </w:rPr>
      </w:pPr>
      <w:r w:rsidRPr="0098716B">
        <w:rPr>
          <w:rFonts w:eastAsia="Calibri"/>
        </w:rPr>
        <w:t>DEPRESSION, OTHER MOOD DISORDER</w:t>
      </w:r>
      <w:r w:rsidRPr="0098716B">
        <w:rPr>
          <w:rFonts w:eastAsia="Calibri"/>
        </w:rPr>
        <w:tab/>
      </w:r>
      <w:r w:rsidRPr="0098716B">
        <w:rPr>
          <w:rFonts w:eastAsia="Calibri"/>
        </w:rPr>
        <w:tab/>
        <w:t>6</w:t>
      </w:r>
    </w:p>
    <w:p w14:paraId="42F7FCC5" w14:textId="77777777" w:rsidR="00DB066B" w:rsidRPr="0098716B" w:rsidRDefault="00DB066B" w:rsidP="00DB066B">
      <w:pPr>
        <w:pStyle w:val="A1-1stLeader"/>
        <w:keepNext/>
        <w:ind w:left="1584" w:hanging="144"/>
        <w:rPr>
          <w:rFonts w:eastAsia="Calibri"/>
        </w:rPr>
      </w:pPr>
      <w:r w:rsidRPr="0098716B">
        <w:rPr>
          <w:rFonts w:eastAsia="Calibri"/>
        </w:rPr>
        <w:t xml:space="preserve">HEART DISEASE (FOR EXAMPLE, ABNORMAL OR IRREGULAR </w:t>
      </w:r>
      <w:r w:rsidRPr="0098716B">
        <w:rPr>
          <w:rFonts w:eastAsia="Calibri"/>
        </w:rPr>
        <w:br/>
        <w:t xml:space="preserve">HEARTBEAT, ANGINA, CONGESTIVE HEART FAILURE, </w:t>
      </w:r>
      <w:r w:rsidRPr="0098716B">
        <w:rPr>
          <w:rFonts w:eastAsia="Calibri"/>
        </w:rPr>
        <w:br/>
        <w:t xml:space="preserve">CORONARY HEART DISEASE, HEART ATTACK, MYOCARDIAL </w:t>
      </w:r>
      <w:r w:rsidRPr="0098716B">
        <w:rPr>
          <w:rFonts w:eastAsia="Calibri"/>
        </w:rPr>
        <w:br/>
        <w:t>INFARCTION)</w:t>
      </w:r>
      <w:r w:rsidRPr="0098716B">
        <w:rPr>
          <w:rFonts w:eastAsia="Calibri"/>
        </w:rPr>
        <w:tab/>
      </w:r>
      <w:r w:rsidRPr="0098716B">
        <w:rPr>
          <w:rFonts w:eastAsia="Calibri"/>
        </w:rPr>
        <w:tab/>
        <w:t>7</w:t>
      </w:r>
    </w:p>
    <w:p w14:paraId="3EA8FAFE" w14:textId="77777777" w:rsidR="00DB066B" w:rsidRPr="0098716B" w:rsidRDefault="00DB066B" w:rsidP="00DB066B">
      <w:pPr>
        <w:pStyle w:val="A1-1stLeader"/>
        <w:keepNext/>
        <w:rPr>
          <w:rFonts w:eastAsia="Calibri"/>
        </w:rPr>
      </w:pPr>
      <w:r w:rsidRPr="0098716B">
        <w:rPr>
          <w:rFonts w:eastAsia="Calibri"/>
        </w:rPr>
        <w:t>NECK OR BACK PAIN; DISC, SPINE OR BACK PROBLEMS</w:t>
      </w:r>
      <w:r w:rsidRPr="0098716B">
        <w:rPr>
          <w:rFonts w:eastAsia="Calibri"/>
        </w:rPr>
        <w:tab/>
      </w:r>
      <w:r w:rsidRPr="0098716B">
        <w:rPr>
          <w:rFonts w:eastAsia="Calibri"/>
        </w:rPr>
        <w:tab/>
        <w:t>8</w:t>
      </w:r>
    </w:p>
    <w:p w14:paraId="73B1AB8D" w14:textId="77777777" w:rsidR="00DB066B" w:rsidRPr="0098716B" w:rsidRDefault="00DB066B" w:rsidP="00DB066B">
      <w:pPr>
        <w:pStyle w:val="A1-1stLeader"/>
        <w:keepNext/>
        <w:rPr>
          <w:rFonts w:eastAsia="Calibri"/>
        </w:rPr>
      </w:pPr>
      <w:r w:rsidRPr="0098716B">
        <w:rPr>
          <w:rFonts w:eastAsia="Calibri"/>
        </w:rPr>
        <w:t>PNEUMONIA</w:t>
      </w:r>
      <w:r w:rsidRPr="0098716B">
        <w:rPr>
          <w:rFonts w:eastAsia="Calibri"/>
        </w:rPr>
        <w:tab/>
      </w:r>
      <w:r w:rsidRPr="0098716B">
        <w:rPr>
          <w:rFonts w:eastAsia="Calibri"/>
        </w:rPr>
        <w:tab/>
        <w:t>9</w:t>
      </w:r>
    </w:p>
    <w:p w14:paraId="020F32CB" w14:textId="77777777" w:rsidR="00DB066B" w:rsidRPr="0098716B" w:rsidRDefault="00DB066B" w:rsidP="00DB066B">
      <w:pPr>
        <w:pStyle w:val="A1-1stLeader"/>
        <w:keepNext/>
        <w:rPr>
          <w:rFonts w:eastAsia="Calibri"/>
        </w:rPr>
      </w:pPr>
      <w:r w:rsidRPr="0098716B">
        <w:rPr>
          <w:rFonts w:eastAsia="Calibri"/>
        </w:rPr>
        <w:t>SEPSIS, SEPTICEMIA</w:t>
      </w:r>
      <w:r w:rsidRPr="0098716B">
        <w:rPr>
          <w:rFonts w:eastAsia="Calibri"/>
        </w:rPr>
        <w:tab/>
      </w:r>
      <w:r w:rsidRPr="0098716B">
        <w:rPr>
          <w:rFonts w:eastAsia="Calibri"/>
        </w:rPr>
        <w:tab/>
        <w:t>10</w:t>
      </w:r>
    </w:p>
    <w:p w14:paraId="1C1C3EE2" w14:textId="77777777" w:rsidR="00DB066B" w:rsidRPr="0098716B" w:rsidRDefault="00DB066B" w:rsidP="00DB066B">
      <w:pPr>
        <w:pStyle w:val="A1-1stLeader"/>
        <w:keepNext/>
        <w:rPr>
          <w:rFonts w:eastAsia="Calibri"/>
        </w:rPr>
      </w:pPr>
      <w:r w:rsidRPr="0098716B">
        <w:rPr>
          <w:rFonts w:eastAsia="Calibri"/>
        </w:rPr>
        <w:t>STROKE</w:t>
      </w:r>
      <w:r w:rsidRPr="0098716B">
        <w:rPr>
          <w:rFonts w:eastAsia="Calibri"/>
        </w:rPr>
        <w:tab/>
      </w:r>
      <w:r w:rsidRPr="0098716B">
        <w:rPr>
          <w:rFonts w:eastAsia="Calibri"/>
        </w:rPr>
        <w:tab/>
        <w:t>11</w:t>
      </w:r>
    </w:p>
    <w:p w14:paraId="02A5333B" w14:textId="77777777" w:rsidR="00DB066B" w:rsidRPr="0098716B" w:rsidRDefault="00DB066B" w:rsidP="00DB066B">
      <w:pPr>
        <w:pStyle w:val="A1-1stLeader"/>
        <w:keepNext/>
        <w:rPr>
          <w:rFonts w:eastAsia="Calibri"/>
        </w:rPr>
      </w:pPr>
      <w:r w:rsidRPr="0098716B">
        <w:rPr>
          <w:rFonts w:eastAsia="Calibri"/>
        </w:rPr>
        <w:t>URINARY TRACT INFECTION</w:t>
      </w:r>
      <w:r w:rsidRPr="0098716B">
        <w:rPr>
          <w:rFonts w:eastAsia="Calibri"/>
        </w:rPr>
        <w:tab/>
      </w:r>
      <w:r w:rsidRPr="0098716B">
        <w:rPr>
          <w:rFonts w:eastAsia="Calibri"/>
        </w:rPr>
        <w:tab/>
        <w:t>12</w:t>
      </w:r>
    </w:p>
    <w:p w14:paraId="16AB21B9" w14:textId="77777777" w:rsidR="00DB066B" w:rsidRPr="0098716B" w:rsidRDefault="00DB066B" w:rsidP="00DB066B">
      <w:pPr>
        <w:pStyle w:val="A1-1stLeader"/>
        <w:keepNext/>
        <w:rPr>
          <w:rFonts w:eastAsia="Calibri"/>
        </w:rPr>
      </w:pPr>
      <w:r w:rsidRPr="0098716B">
        <w:rPr>
          <w:rFonts w:eastAsia="Calibri"/>
        </w:rPr>
        <w:t>OTHER REASON</w:t>
      </w:r>
      <w:r w:rsidRPr="0098716B">
        <w:rPr>
          <w:rFonts w:eastAsia="Calibri"/>
        </w:rPr>
        <w:tab/>
      </w:r>
      <w:r w:rsidRPr="0098716B">
        <w:rPr>
          <w:rFonts w:eastAsia="Calibri"/>
        </w:rPr>
        <w:tab/>
        <w:t>13</w:t>
      </w:r>
    </w:p>
    <w:p w14:paraId="3E396E08" w14:textId="77777777" w:rsidR="00DB066B" w:rsidRPr="0098716B" w:rsidRDefault="00DB066B" w:rsidP="00DB066B">
      <w:pPr>
        <w:pStyle w:val="A1-1stLeader"/>
        <w:keepNext/>
        <w:rPr>
          <w:rFonts w:eastAsia="Calibri"/>
        </w:rPr>
      </w:pPr>
      <w:r w:rsidRPr="0098716B">
        <w:rPr>
          <w:rFonts w:eastAsia="Calibri"/>
        </w:rPr>
        <w:t>REFUSED</w:t>
      </w:r>
      <w:r w:rsidRPr="0098716B">
        <w:rPr>
          <w:rFonts w:eastAsia="Calibri"/>
        </w:rPr>
        <w:tab/>
      </w:r>
      <w:r w:rsidRPr="0098716B">
        <w:rPr>
          <w:rFonts w:eastAsia="Calibri"/>
        </w:rPr>
        <w:tab/>
        <w:t>77</w:t>
      </w:r>
    </w:p>
    <w:p w14:paraId="3C3EFFC0" w14:textId="77777777" w:rsidR="00DB066B" w:rsidRPr="0098716B" w:rsidRDefault="00DB066B" w:rsidP="00DB066B">
      <w:pPr>
        <w:pStyle w:val="A1-1stLeader"/>
        <w:keepNext/>
        <w:rPr>
          <w:rFonts w:eastAsia="Calibri"/>
        </w:rPr>
      </w:pPr>
      <w:r w:rsidRPr="0098716B">
        <w:rPr>
          <w:rFonts w:eastAsia="Calibri"/>
        </w:rPr>
        <w:t>DON’T KNOW</w:t>
      </w:r>
      <w:r w:rsidRPr="0098716B">
        <w:rPr>
          <w:rFonts w:eastAsia="Calibri"/>
        </w:rPr>
        <w:tab/>
      </w:r>
      <w:r w:rsidRPr="0098716B">
        <w:rPr>
          <w:rFonts w:eastAsia="Calibri"/>
        </w:rPr>
        <w:tab/>
        <w:t>99</w:t>
      </w:r>
    </w:p>
    <w:p w14:paraId="57E6303B" w14:textId="77777777" w:rsidR="00DB066B" w:rsidRPr="0098716B" w:rsidRDefault="00DB066B" w:rsidP="00DB066B">
      <w:pPr>
        <w:pStyle w:val="Q1-FirstLevelQuestion"/>
        <w:keepNext/>
        <w:rPr>
          <w:rFonts w:eastAsia="Calibri"/>
        </w:rPr>
      </w:pPr>
    </w:p>
    <w:p w14:paraId="34D52C37" w14:textId="77777777" w:rsidR="00DB066B" w:rsidRPr="0098716B" w:rsidRDefault="00DB066B" w:rsidP="00DB066B">
      <w:pPr>
        <w:pStyle w:val="Q1-FirstLevelQuestion"/>
        <w:keepNext/>
      </w:pPr>
      <w:r w:rsidRPr="0098716B">
        <w:tab/>
        <w:t>CAPI INSTRUCTIONS:</w:t>
      </w:r>
    </w:p>
    <w:p w14:paraId="710DF938" w14:textId="77777777" w:rsidR="00DB066B" w:rsidRPr="0098716B" w:rsidRDefault="00DB066B" w:rsidP="00E15125">
      <w:pPr>
        <w:pStyle w:val="N1-1stBullet"/>
        <w:keepNext/>
        <w:numPr>
          <w:ilvl w:val="0"/>
          <w:numId w:val="32"/>
        </w:numPr>
        <w:tabs>
          <w:tab w:val="clear" w:pos="1152"/>
        </w:tabs>
        <w:spacing w:after="0"/>
        <w:ind w:left="1512"/>
        <w:jc w:val="left"/>
      </w:pPr>
      <w:r w:rsidRPr="0098716B">
        <w:rPr>
          <w:rFonts w:eastAsia="Calibri"/>
          <w:szCs w:val="18"/>
        </w:rPr>
        <w:t>SORT THE TABLE WITH ADMISSIONS LISTED IN REVERSE CHRONOLOGIAL ORDER WITHIN EACH HOSPITAL.</w:t>
      </w:r>
      <w:r w:rsidRPr="0098716B">
        <w:t xml:space="preserve"> </w:t>
      </w:r>
    </w:p>
    <w:p w14:paraId="401EBEDF" w14:textId="77777777" w:rsidR="00DB066B" w:rsidRPr="0098716B" w:rsidRDefault="00DB066B" w:rsidP="00E15125">
      <w:pPr>
        <w:pStyle w:val="N1-1stBullet"/>
        <w:numPr>
          <w:ilvl w:val="0"/>
          <w:numId w:val="32"/>
        </w:numPr>
        <w:tabs>
          <w:tab w:val="clear" w:pos="1152"/>
        </w:tabs>
        <w:spacing w:after="0"/>
        <w:ind w:left="1512"/>
        <w:jc w:val="left"/>
      </w:pPr>
      <w:r w:rsidRPr="0098716B">
        <w:rPr>
          <w:rFonts w:eastAsia="Calibri"/>
          <w:szCs w:val="18"/>
        </w:rPr>
        <w:t>DISPLAY RESPONSE OPTIONS AS A DROP DOWN LIST.</w:t>
      </w:r>
      <w:r w:rsidRPr="0098716B">
        <w:t xml:space="preserve"> </w:t>
      </w:r>
    </w:p>
    <w:p w14:paraId="768D4FA5" w14:textId="77777777" w:rsidR="00DB066B" w:rsidRPr="0098716B" w:rsidRDefault="00DB066B" w:rsidP="00DB066B">
      <w:pPr>
        <w:pStyle w:val="Q1-FirstLevelQuestion"/>
      </w:pPr>
    </w:p>
    <w:p w14:paraId="26355698"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5958582E" w14:textId="77777777" w:rsidTr="00C5168A">
        <w:tc>
          <w:tcPr>
            <w:tcW w:w="7114" w:type="dxa"/>
          </w:tcPr>
          <w:p w14:paraId="6747BD30" w14:textId="77777777" w:rsidR="00DB066B" w:rsidRPr="0098716B" w:rsidRDefault="00DB066B" w:rsidP="00C5168A">
            <w:pPr>
              <w:pStyle w:val="Q1-FirstLevelQuestion"/>
              <w:keepNext/>
              <w:ind w:left="0" w:firstLine="0"/>
              <w:jc w:val="center"/>
              <w:rPr>
                <w:b/>
              </w:rPr>
            </w:pPr>
            <w:r w:rsidRPr="0098716B">
              <w:rPr>
                <w:b/>
              </w:rPr>
              <w:t>BOX 8</w:t>
            </w:r>
          </w:p>
          <w:p w14:paraId="4631CE94" w14:textId="77777777" w:rsidR="00DB066B" w:rsidRPr="0098716B" w:rsidRDefault="00DB066B" w:rsidP="00C5168A">
            <w:pPr>
              <w:pStyle w:val="Q1-FirstLevelQuestion"/>
              <w:keepNext/>
              <w:ind w:left="0" w:firstLine="0"/>
              <w:jc w:val="center"/>
            </w:pPr>
          </w:p>
          <w:p w14:paraId="7FCECC11" w14:textId="77777777" w:rsidR="00DB066B" w:rsidRPr="0098716B" w:rsidRDefault="00DB066B" w:rsidP="00C5168A">
            <w:pPr>
              <w:pStyle w:val="Q1-FirstLevelQuestion"/>
              <w:keepNext/>
              <w:ind w:left="0" w:firstLine="0"/>
              <w:jc w:val="left"/>
              <w:rPr>
                <w:b/>
              </w:rPr>
            </w:pPr>
            <w:r w:rsidRPr="0098716B">
              <w:rPr>
                <w:b/>
              </w:rPr>
              <w:t>END LOOP 2</w:t>
            </w:r>
          </w:p>
          <w:p w14:paraId="3B77B33E" w14:textId="77777777" w:rsidR="00DB066B" w:rsidRPr="0098716B" w:rsidRDefault="00DB066B" w:rsidP="00C5168A">
            <w:pPr>
              <w:pStyle w:val="Q1-FirstLevelQuestion"/>
              <w:keepNext/>
              <w:ind w:left="0" w:firstLine="0"/>
              <w:jc w:val="left"/>
            </w:pPr>
            <w:r w:rsidRPr="0098716B">
              <w:t xml:space="preserve">ASK HVQ.090 - HVQ.100 FOR EACH HOSPITAL IN THE TABLE. </w:t>
            </w:r>
          </w:p>
          <w:p w14:paraId="7A243028" w14:textId="77777777" w:rsidR="00DB066B" w:rsidRPr="0098716B" w:rsidRDefault="00DB066B" w:rsidP="00C5168A">
            <w:pPr>
              <w:pStyle w:val="Q1-FirstLevelQuestion"/>
              <w:keepNext/>
              <w:ind w:left="0" w:firstLine="0"/>
              <w:jc w:val="left"/>
            </w:pPr>
            <w:r w:rsidRPr="0098716B">
              <w:t>IF THERE ARE NO MORE HOSPITALS, CONTINUE.</w:t>
            </w:r>
          </w:p>
        </w:tc>
      </w:tr>
    </w:tbl>
    <w:p w14:paraId="2D3BBB0C" w14:textId="77777777" w:rsidR="00DB066B" w:rsidRPr="0098716B" w:rsidRDefault="00DB066B" w:rsidP="00DB066B">
      <w:pPr>
        <w:pStyle w:val="Q1-FirstLevelQuestion"/>
        <w:rPr>
          <w:rFonts w:eastAsia="Calibri"/>
        </w:rPr>
      </w:pPr>
    </w:p>
    <w:p w14:paraId="67838922" w14:textId="77777777" w:rsidR="00DB066B" w:rsidRPr="0098716B" w:rsidRDefault="00DB066B" w:rsidP="00DB066B">
      <w:pPr>
        <w:pStyle w:val="Q1-FirstLevelQuestion"/>
        <w:jc w:val="left"/>
        <w:rPr>
          <w:rFonts w:eastAsia="Calibri"/>
        </w:rPr>
      </w:pPr>
    </w:p>
    <w:p w14:paraId="3C30CC05" w14:textId="77777777" w:rsidR="00DB066B" w:rsidRPr="0098716B" w:rsidRDefault="00DB066B" w:rsidP="00DB066B">
      <w:pPr>
        <w:pStyle w:val="Q1-FirstLevelQuestion"/>
        <w:keepNext/>
      </w:pPr>
      <w:r w:rsidRPr="0098716B">
        <w:t>HVQ.120</w:t>
      </w:r>
      <w:r w:rsidRPr="0098716B">
        <w:tab/>
        <w:t>I’d like to review the information I have recorded to make sure it’s complete. I have listed the following hospital stays:</w:t>
      </w:r>
    </w:p>
    <w:p w14:paraId="370FC085" w14:textId="77777777" w:rsidR="00DB066B" w:rsidRPr="0098716B" w:rsidRDefault="00DB066B" w:rsidP="00DB066B">
      <w:pPr>
        <w:pStyle w:val="Q1-FirstLevelQuestion"/>
        <w:keepNext/>
      </w:pPr>
    </w:p>
    <w:p w14:paraId="72598CF3" w14:textId="77777777" w:rsidR="00DB066B" w:rsidRPr="0098716B" w:rsidRDefault="00DB066B" w:rsidP="00DB066B">
      <w:pPr>
        <w:pStyle w:val="Q1-FirstLevelQuestion"/>
        <w:keepNext/>
      </w:pPr>
      <w:r w:rsidRPr="0098716B">
        <w:tab/>
        <w:t>REVIEW THE INFORMATION IN THE TABLE WITH THE SP AND MAKE ANY CORRECTIONS.</w:t>
      </w:r>
    </w:p>
    <w:p w14:paraId="70812FEC" w14:textId="77777777" w:rsidR="00DB066B" w:rsidRPr="0098716B" w:rsidRDefault="00DB066B" w:rsidP="00DB066B">
      <w:pPr>
        <w:pStyle w:val="Q1-FirstLevelQuestion"/>
        <w:keepNext/>
      </w:pPr>
    </w:p>
    <w:p w14:paraId="2718756F" w14:textId="77777777" w:rsidR="00DB066B" w:rsidRPr="0098716B" w:rsidRDefault="00DB066B" w:rsidP="00DB066B">
      <w:pPr>
        <w:pStyle w:val="Q1-FirstLevelQuestion"/>
        <w:keepNext/>
        <w:rPr>
          <w:rFonts w:eastAsia="Calibri"/>
        </w:rPr>
      </w:pPr>
      <w:r w:rsidRPr="0098716B">
        <w:rPr>
          <w:rFonts w:cs="Arial"/>
          <w:szCs w:val="18"/>
        </w:rPr>
        <w:tab/>
        <w:t xml:space="preserve">Have I missed any overnight hospital stays {you/SP} had </w:t>
      </w:r>
      <w:r w:rsidRPr="0098716B">
        <w:rPr>
          <w:rFonts w:cs="Arial"/>
          <w:b/>
          <w:szCs w:val="18"/>
        </w:rPr>
        <w:t>s</w:t>
      </w:r>
      <w:r w:rsidRPr="0098716B">
        <w:rPr>
          <w:rFonts w:eastAsia="Calibri"/>
          <w:b/>
        </w:rPr>
        <w:t>ince {you were/SP was} {AGE AT BASELINE</w:t>
      </w:r>
      <w:r w:rsidRPr="0098716B">
        <w:rPr>
          <w:rFonts w:eastAsia="Calibri"/>
        </w:rPr>
        <w:t xml:space="preserve">} years old? Please include overnight stays for any medical problems, surgeries, and </w:t>
      </w:r>
      <w:r w:rsidRPr="0098716B">
        <w:rPr>
          <w:rFonts w:eastAsia="Calibri"/>
        </w:rPr>
        <w:lastRenderedPageBreak/>
        <w:t>procedures, but do not include stays for uncomplicated childbirth or overnight visits to the emergency room.</w:t>
      </w:r>
    </w:p>
    <w:p w14:paraId="705DF12C" w14:textId="77777777" w:rsidR="00DB066B" w:rsidRPr="0098716B" w:rsidRDefault="00DB066B" w:rsidP="00DB066B">
      <w:pPr>
        <w:pStyle w:val="Q1-FirstLevelQuestion"/>
        <w:keepNext/>
      </w:pPr>
    </w:p>
    <w:p w14:paraId="5EFA1A9F" w14:textId="77777777" w:rsidR="00DB066B" w:rsidRPr="0098716B" w:rsidRDefault="00DB066B" w:rsidP="00DB066B">
      <w:pPr>
        <w:pStyle w:val="A5-2ndLeader"/>
        <w:keepNext/>
        <w:keepLines/>
      </w:pPr>
      <w:r w:rsidRPr="0098716B">
        <w:t>INFORMATION CORRECT</w:t>
      </w:r>
      <w:r w:rsidRPr="0098716B">
        <w:tab/>
      </w:r>
      <w:r w:rsidRPr="0098716B">
        <w:tab/>
        <w:t>1</w:t>
      </w:r>
    </w:p>
    <w:p w14:paraId="3BDC267F" w14:textId="77777777" w:rsidR="00DB066B" w:rsidRPr="0098716B" w:rsidRDefault="00DB066B" w:rsidP="00DB066B">
      <w:pPr>
        <w:pStyle w:val="A5-2ndLeader"/>
        <w:keepNext/>
        <w:keepLines/>
      </w:pPr>
      <w:r w:rsidRPr="0098716B">
        <w:t>UPDATES NEEDED</w:t>
      </w:r>
      <w:r w:rsidRPr="0098716B">
        <w:tab/>
      </w:r>
      <w:r w:rsidRPr="0098716B">
        <w:tab/>
        <w:t>2</w:t>
      </w:r>
    </w:p>
    <w:p w14:paraId="07BD9CB9" w14:textId="77777777" w:rsidR="00DB066B" w:rsidRPr="0098716B" w:rsidRDefault="00DB066B" w:rsidP="00DB066B">
      <w:pPr>
        <w:pStyle w:val="Q1-FirstLevelQuestion"/>
        <w:keepNext/>
      </w:pPr>
    </w:p>
    <w:p w14:paraId="10321CBB" w14:textId="77777777" w:rsidR="00DB066B" w:rsidRPr="0098716B" w:rsidRDefault="00DB066B" w:rsidP="00DB066B">
      <w:pPr>
        <w:pStyle w:val="Q1-FirstLevelQuestion"/>
        <w:keepNext/>
      </w:pPr>
      <w:r w:rsidRPr="0098716B">
        <w:tab/>
        <w:t>CAPI INSTRUCTION:</w:t>
      </w:r>
    </w:p>
    <w:p w14:paraId="6D84FC43" w14:textId="77777777" w:rsidR="00DB066B" w:rsidRPr="0098716B" w:rsidRDefault="00DB066B" w:rsidP="00E15125">
      <w:pPr>
        <w:pStyle w:val="N1-1stBullet"/>
        <w:keepNext/>
        <w:numPr>
          <w:ilvl w:val="0"/>
          <w:numId w:val="29"/>
        </w:numPr>
        <w:tabs>
          <w:tab w:val="clear" w:pos="1152"/>
        </w:tabs>
        <w:spacing w:after="0"/>
        <w:ind w:left="1512"/>
        <w:jc w:val="left"/>
      </w:pPr>
      <w:r w:rsidRPr="0098716B">
        <w:rPr>
          <w:rFonts w:cs="Arial"/>
          <w:szCs w:val="18"/>
        </w:rPr>
        <w:t>DISPLAY A TABLE LISTING EACH OF THE HOSPITAL STAYS IN HVQ.090 – HVQ.110, WITH EACH HOSPITALIZATION LISTED ON A SEPARATE LINE.</w:t>
      </w:r>
      <w:r w:rsidRPr="0098716B">
        <w:t xml:space="preserve"> </w:t>
      </w:r>
    </w:p>
    <w:p w14:paraId="21CE7760" w14:textId="77777777" w:rsidR="00DB066B" w:rsidRPr="0098716B" w:rsidRDefault="00DB066B" w:rsidP="00E15125">
      <w:pPr>
        <w:pStyle w:val="N1-1stBullet"/>
        <w:keepNext/>
        <w:numPr>
          <w:ilvl w:val="0"/>
          <w:numId w:val="29"/>
        </w:numPr>
        <w:tabs>
          <w:tab w:val="clear" w:pos="1152"/>
        </w:tabs>
        <w:spacing w:after="0"/>
        <w:ind w:left="1512"/>
        <w:jc w:val="left"/>
      </w:pPr>
      <w:r w:rsidRPr="0098716B">
        <w:rPr>
          <w:rFonts w:cs="Arial"/>
          <w:szCs w:val="18"/>
        </w:rPr>
        <w:t>DISPLAY THE FOLLOWING FIELDS:</w:t>
      </w:r>
      <w:r w:rsidRPr="0098716B">
        <w:t xml:space="preserve"> </w:t>
      </w:r>
    </w:p>
    <w:p w14:paraId="08C65A0C" w14:textId="77777777" w:rsidR="00DB066B" w:rsidRPr="0098716B" w:rsidRDefault="00DB066B" w:rsidP="00E15125">
      <w:pPr>
        <w:pStyle w:val="N2-2ndBullet"/>
        <w:numPr>
          <w:ilvl w:val="0"/>
          <w:numId w:val="28"/>
        </w:numPr>
        <w:tabs>
          <w:tab w:val="clear" w:pos="1728"/>
        </w:tabs>
        <w:spacing w:after="0"/>
        <w:jc w:val="left"/>
      </w:pPr>
      <w:r w:rsidRPr="0098716B">
        <w:rPr>
          <w:rFonts w:eastAsia="Calibri" w:cs="Arial"/>
          <w:szCs w:val="18"/>
        </w:rPr>
        <w:t>HOSPITAL NAME, CITY, STATE</w:t>
      </w:r>
    </w:p>
    <w:p w14:paraId="3C792C5E" w14:textId="77777777" w:rsidR="00DB066B" w:rsidRPr="0098716B" w:rsidRDefault="00DB066B" w:rsidP="00E15125">
      <w:pPr>
        <w:pStyle w:val="N2-2ndBullet"/>
        <w:numPr>
          <w:ilvl w:val="0"/>
          <w:numId w:val="28"/>
        </w:numPr>
        <w:tabs>
          <w:tab w:val="clear" w:pos="1728"/>
        </w:tabs>
        <w:spacing w:after="0"/>
        <w:jc w:val="left"/>
      </w:pPr>
      <w:r w:rsidRPr="0098716B">
        <w:rPr>
          <w:rFonts w:eastAsia="Calibri" w:cs="Arial"/>
          <w:szCs w:val="18"/>
        </w:rPr>
        <w:t>MONTH AND YEAR OF HOSPITALIZATION</w:t>
      </w:r>
    </w:p>
    <w:p w14:paraId="0FA7D9DC" w14:textId="77777777" w:rsidR="00DB066B" w:rsidRPr="0098716B" w:rsidRDefault="00DB066B" w:rsidP="00E15125">
      <w:pPr>
        <w:pStyle w:val="N2-2ndBullet"/>
        <w:numPr>
          <w:ilvl w:val="0"/>
          <w:numId w:val="28"/>
        </w:numPr>
        <w:tabs>
          <w:tab w:val="clear" w:pos="1728"/>
        </w:tabs>
        <w:spacing w:after="0"/>
        <w:jc w:val="left"/>
      </w:pPr>
      <w:r w:rsidRPr="0098716B">
        <w:rPr>
          <w:rFonts w:eastAsia="Calibri" w:cs="Arial"/>
          <w:szCs w:val="18"/>
        </w:rPr>
        <w:t>REASON FOR HOSPITALIZATION</w:t>
      </w:r>
    </w:p>
    <w:p w14:paraId="355D79E1" w14:textId="77777777" w:rsidR="00DB066B" w:rsidRPr="0098716B" w:rsidRDefault="00DB066B" w:rsidP="00E15125">
      <w:pPr>
        <w:pStyle w:val="N1-1stBullet"/>
        <w:keepNext/>
        <w:numPr>
          <w:ilvl w:val="0"/>
          <w:numId w:val="29"/>
        </w:numPr>
        <w:tabs>
          <w:tab w:val="clear" w:pos="1152"/>
        </w:tabs>
        <w:spacing w:after="0"/>
        <w:ind w:left="1512"/>
        <w:jc w:val="left"/>
      </w:pPr>
      <w:r w:rsidRPr="0098716B">
        <w:rPr>
          <w:rFonts w:eastAsia="Calibri" w:cs="Arial"/>
          <w:szCs w:val="18"/>
        </w:rPr>
        <w:t>ALLOW INTERVIEWER TO HIGHLIGHT A ROW AND MAKE EDITS TO INDIVIDUAL FIELDS OR DELETE AN ENTIRE ROW.</w:t>
      </w:r>
      <w:r w:rsidRPr="0098716B">
        <w:t xml:space="preserve"> </w:t>
      </w:r>
    </w:p>
    <w:p w14:paraId="5E1985FA" w14:textId="77777777" w:rsidR="00DB066B" w:rsidRPr="0098716B" w:rsidRDefault="00DB066B" w:rsidP="00E15125">
      <w:pPr>
        <w:pStyle w:val="N1-1stBullet"/>
        <w:numPr>
          <w:ilvl w:val="0"/>
          <w:numId w:val="29"/>
        </w:numPr>
        <w:tabs>
          <w:tab w:val="clear" w:pos="1152"/>
        </w:tabs>
        <w:spacing w:after="0"/>
        <w:ind w:left="1512"/>
        <w:jc w:val="left"/>
      </w:pPr>
      <w:r w:rsidRPr="0098716B">
        <w:rPr>
          <w:rFonts w:eastAsia="Calibri" w:cs="Arial"/>
          <w:szCs w:val="18"/>
        </w:rPr>
        <w:t>ALLOW INTERVIEWER TO ADD MISSING HOSPITAL STAYS, LOOPING BACK THROUGH HVQ.090-HVQ.110 TO COLLECT THE INFORMATION.</w:t>
      </w:r>
      <w:r w:rsidRPr="0098716B">
        <w:t xml:space="preserve"> </w:t>
      </w:r>
    </w:p>
    <w:p w14:paraId="1435AE7A" w14:textId="77777777" w:rsidR="00DB066B" w:rsidRPr="0098716B" w:rsidRDefault="00DB066B" w:rsidP="00DB066B">
      <w:pPr>
        <w:pStyle w:val="Q1-FirstLevelQuestion"/>
      </w:pPr>
    </w:p>
    <w:p w14:paraId="6A732BF3" w14:textId="77777777" w:rsidR="00DB066B" w:rsidRPr="0098716B" w:rsidRDefault="00DB066B" w:rsidP="00DB066B">
      <w:pPr>
        <w:pStyle w:val="Q1-FirstLevelQuestion"/>
      </w:pPr>
    </w:p>
    <w:p w14:paraId="5F69FADE" w14:textId="77777777" w:rsidR="00DB066B" w:rsidRPr="0098716B" w:rsidRDefault="00DB066B" w:rsidP="00DB066B">
      <w:pPr>
        <w:pStyle w:val="Q1-FirstLevelQuestion"/>
        <w:keepNext/>
      </w:pPr>
      <w:r w:rsidRPr="0098716B">
        <w:t>HVQ.130</w:t>
      </w:r>
      <w:r w:rsidRPr="0098716B">
        <w:tab/>
        <w:t>Before I ask you to sign the form authorizing the hospital(s) to give us information about {your/SP’s} hospital stays, is there a name or names besides {DISPLAY FIRST, MIDDLE, LAST NAME, AND SUFFIX FROM DMQ.044, DMQ.048, DMQ.062, AND DMQ.068).under which {your/SP’s} hospital records may be filed?</w:t>
      </w:r>
    </w:p>
    <w:p w14:paraId="7FC9FE92" w14:textId="77777777" w:rsidR="00DB066B" w:rsidRPr="0098716B" w:rsidRDefault="00DB066B" w:rsidP="00DB066B">
      <w:pPr>
        <w:pStyle w:val="Q1-FirstLevelQuestion"/>
        <w:keepNext/>
      </w:pPr>
    </w:p>
    <w:p w14:paraId="033824C6" w14:textId="77777777" w:rsidR="00DB066B" w:rsidRPr="0098716B" w:rsidRDefault="00DB066B" w:rsidP="00DB066B">
      <w:pPr>
        <w:pStyle w:val="A5-2ndLeader"/>
        <w:keepNext/>
      </w:pPr>
      <w:r w:rsidRPr="0098716B">
        <w:t>YES</w:t>
      </w:r>
      <w:r w:rsidRPr="0098716B">
        <w:tab/>
      </w:r>
      <w:r w:rsidRPr="0098716B">
        <w:tab/>
        <w:t>1</w:t>
      </w:r>
    </w:p>
    <w:p w14:paraId="1BE76B9E" w14:textId="77777777" w:rsidR="00DB066B" w:rsidRPr="0098716B" w:rsidRDefault="00DB066B" w:rsidP="00DB066B">
      <w:pPr>
        <w:pStyle w:val="A5-2ndLeader"/>
        <w:keepNext/>
      </w:pPr>
      <w:r w:rsidRPr="0098716B">
        <w:t>NO</w:t>
      </w:r>
      <w:r w:rsidRPr="0098716B">
        <w:tab/>
      </w:r>
      <w:r w:rsidRPr="0098716B">
        <w:tab/>
        <w:t>2</w:t>
      </w:r>
      <w:r w:rsidRPr="0098716B">
        <w:tab/>
        <w:t>(HVQ.150)</w:t>
      </w:r>
    </w:p>
    <w:p w14:paraId="18183BE8" w14:textId="77777777" w:rsidR="00DB066B" w:rsidRPr="0098716B" w:rsidRDefault="00DB066B" w:rsidP="00DB066B">
      <w:pPr>
        <w:pStyle w:val="A5-2ndLeader"/>
        <w:keepNext/>
      </w:pPr>
      <w:r w:rsidRPr="0098716B">
        <w:t>REFUSED</w:t>
      </w:r>
      <w:r w:rsidRPr="0098716B">
        <w:tab/>
      </w:r>
      <w:r w:rsidRPr="0098716B">
        <w:tab/>
        <w:t>7</w:t>
      </w:r>
      <w:r w:rsidRPr="0098716B">
        <w:tab/>
        <w:t>(HVQ.150)</w:t>
      </w:r>
    </w:p>
    <w:p w14:paraId="74BF03E7" w14:textId="77777777" w:rsidR="00DB066B" w:rsidRPr="0098716B" w:rsidRDefault="00DB066B" w:rsidP="00DB066B">
      <w:pPr>
        <w:pStyle w:val="A5-2ndLeader"/>
      </w:pPr>
      <w:r w:rsidRPr="0098716B">
        <w:t>DON’T KNOW</w:t>
      </w:r>
      <w:r w:rsidRPr="0098716B">
        <w:tab/>
      </w:r>
      <w:r w:rsidRPr="0098716B">
        <w:tab/>
        <w:t>9</w:t>
      </w:r>
      <w:r w:rsidRPr="0098716B">
        <w:tab/>
        <w:t>(HVQ.150)</w:t>
      </w:r>
    </w:p>
    <w:p w14:paraId="5F059FD7" w14:textId="77777777" w:rsidR="00DB066B" w:rsidRPr="0098716B" w:rsidRDefault="00DB066B" w:rsidP="00DB066B">
      <w:pPr>
        <w:pStyle w:val="Q1-FirstLevelQuestion"/>
      </w:pPr>
    </w:p>
    <w:p w14:paraId="75D1DCBC" w14:textId="77777777" w:rsidR="00DB066B" w:rsidRPr="0098716B" w:rsidRDefault="00DB066B" w:rsidP="00DB066B">
      <w:pPr>
        <w:pStyle w:val="Q1-FirstLevelQuestion"/>
      </w:pPr>
    </w:p>
    <w:p w14:paraId="0F0E0C24" w14:textId="77777777" w:rsidR="00DB066B" w:rsidRPr="0098716B" w:rsidRDefault="00DB066B" w:rsidP="00DB066B">
      <w:pPr>
        <w:pStyle w:val="Q1-FirstLevelQuestion"/>
        <w:keepNext/>
      </w:pPr>
      <w:r w:rsidRPr="0098716B">
        <w:lastRenderedPageBreak/>
        <w:t>HVQ.140</w:t>
      </w:r>
      <w:r w:rsidRPr="0098716B">
        <w:tab/>
        <w:t>What is that name?</w:t>
      </w:r>
    </w:p>
    <w:p w14:paraId="28F46DAA" w14:textId="77777777" w:rsidR="00DB066B" w:rsidRPr="0098716B" w:rsidRDefault="00DB066B" w:rsidP="00DB066B">
      <w:pPr>
        <w:pStyle w:val="Q1-FirstLevelQuestion"/>
        <w:keepNext/>
      </w:pPr>
    </w:p>
    <w:p w14:paraId="441FC928" w14:textId="77777777" w:rsidR="00DB066B" w:rsidRPr="0098716B" w:rsidRDefault="00DB066B" w:rsidP="00DB066B">
      <w:pPr>
        <w:pStyle w:val="Q1-FirstLevelQuestion"/>
        <w:keepNext/>
      </w:pPr>
      <w:r w:rsidRPr="0098716B">
        <w:tab/>
        <w:t>INTERVIEWER INSTRUCTION:</w:t>
      </w:r>
    </w:p>
    <w:p w14:paraId="1274D86E" w14:textId="77777777" w:rsidR="00DB066B" w:rsidRPr="0098716B" w:rsidRDefault="00DB066B" w:rsidP="00DB066B">
      <w:pPr>
        <w:pStyle w:val="Q1-FirstLevelQuestion"/>
        <w:keepNext/>
      </w:pPr>
      <w:r w:rsidRPr="0098716B">
        <w:tab/>
        <w:t>PROBE FOR ALL ALTERNATE NAMES AND VERIFY SPELLING.</w:t>
      </w:r>
    </w:p>
    <w:p w14:paraId="279F9FB9" w14:textId="77777777" w:rsidR="00DB066B" w:rsidRPr="0098716B" w:rsidRDefault="00DB066B" w:rsidP="00DB066B">
      <w:pPr>
        <w:pStyle w:val="Q1-FirstLevelQuestion"/>
        <w:keepNext/>
      </w:pPr>
    </w:p>
    <w:p w14:paraId="31BF32AE" w14:textId="77777777" w:rsidR="00DB066B" w:rsidRPr="0098716B" w:rsidRDefault="00DB066B" w:rsidP="00DB066B">
      <w:pPr>
        <w:pStyle w:val="Q1-FirstLevelQuestion"/>
        <w:keepNext/>
        <w:rPr>
          <w:rFonts w:eastAsia="Calibri"/>
        </w:rPr>
      </w:pPr>
      <w:r w:rsidRPr="0098716B">
        <w:tab/>
      </w:r>
      <w:r w:rsidRPr="0098716B">
        <w:rPr>
          <w:u w:val="single"/>
        </w:rPr>
        <w:t>Alternate Name #1</w:t>
      </w:r>
      <w:r w:rsidRPr="0098716B">
        <w:t>:</w:t>
      </w:r>
      <w:r w:rsidRPr="0098716B">
        <w:rPr>
          <w:rFonts w:eastAsia="Calibri"/>
        </w:rPr>
        <w:t xml:space="preserve"> </w:t>
      </w:r>
    </w:p>
    <w:p w14:paraId="0F081914"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 xml:space="preserve">FIRST NAME: </w:t>
      </w:r>
      <w:r w:rsidRPr="0098716B">
        <w:rPr>
          <w:rFonts w:eastAsia="Calibri"/>
        </w:rPr>
        <w:tab/>
        <w:t>[____________________________]</w:t>
      </w:r>
    </w:p>
    <w:p w14:paraId="44B6BBE7"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MIDDLE NAME:</w:t>
      </w:r>
      <w:r w:rsidRPr="0098716B">
        <w:rPr>
          <w:rFonts w:eastAsia="Calibri"/>
        </w:rPr>
        <w:tab/>
        <w:t>[____________________________]</w:t>
      </w:r>
    </w:p>
    <w:p w14:paraId="31536A21"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LAST NAME:</w:t>
      </w:r>
      <w:r w:rsidRPr="0098716B">
        <w:rPr>
          <w:rFonts w:eastAsia="Calibri"/>
        </w:rPr>
        <w:tab/>
        <w:t>[____________________________]</w:t>
      </w:r>
    </w:p>
    <w:p w14:paraId="681B4C54"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SUFFIX:</w:t>
      </w:r>
      <w:r w:rsidRPr="0098716B">
        <w:rPr>
          <w:rFonts w:eastAsia="Calibri"/>
        </w:rPr>
        <w:tab/>
        <w:t>[____________________________]</w:t>
      </w:r>
    </w:p>
    <w:p w14:paraId="7A4C1245" w14:textId="77777777" w:rsidR="00DB066B" w:rsidRPr="0098716B" w:rsidRDefault="00DB066B" w:rsidP="00DB066B">
      <w:pPr>
        <w:pStyle w:val="Q1-FirstLevelQuestion"/>
        <w:keepNext/>
        <w:keepLines/>
        <w:tabs>
          <w:tab w:val="left" w:pos="3096"/>
        </w:tabs>
        <w:jc w:val="left"/>
        <w:rPr>
          <w:rFonts w:eastAsia="Calibri"/>
        </w:rPr>
      </w:pPr>
    </w:p>
    <w:p w14:paraId="5365E683" w14:textId="77777777" w:rsidR="00DB066B" w:rsidRPr="0098716B" w:rsidRDefault="00DB066B" w:rsidP="00DB066B">
      <w:pPr>
        <w:pStyle w:val="Q1-FirstLevelQuestion"/>
        <w:keepNext/>
        <w:keepLines/>
        <w:tabs>
          <w:tab w:val="left" w:pos="3096"/>
        </w:tabs>
        <w:jc w:val="left"/>
        <w:rPr>
          <w:rFonts w:eastAsia="Calibri"/>
        </w:rPr>
      </w:pPr>
      <w:r w:rsidRPr="0098716B">
        <w:rPr>
          <w:rFonts w:cs="Arial"/>
          <w:szCs w:val="18"/>
        </w:rPr>
        <w:tab/>
      </w:r>
      <w:r w:rsidRPr="0098716B">
        <w:rPr>
          <w:rFonts w:cs="Arial"/>
          <w:szCs w:val="18"/>
          <w:u w:val="single"/>
        </w:rPr>
        <w:t>Alternate Name #2</w:t>
      </w:r>
      <w:r w:rsidRPr="0098716B">
        <w:rPr>
          <w:rFonts w:cs="Arial"/>
          <w:szCs w:val="18"/>
        </w:rPr>
        <w:t>:</w:t>
      </w:r>
      <w:r w:rsidRPr="0098716B">
        <w:rPr>
          <w:rFonts w:eastAsia="Calibri"/>
        </w:rPr>
        <w:t xml:space="preserve"> </w:t>
      </w:r>
    </w:p>
    <w:p w14:paraId="07491CC4"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 xml:space="preserve">FIRST NAME: </w:t>
      </w:r>
      <w:r w:rsidRPr="0098716B">
        <w:rPr>
          <w:rFonts w:eastAsia="Calibri"/>
        </w:rPr>
        <w:tab/>
        <w:t>[____________________________]</w:t>
      </w:r>
    </w:p>
    <w:p w14:paraId="1AE13145"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MIDDLE NAME:</w:t>
      </w:r>
      <w:r w:rsidRPr="0098716B">
        <w:rPr>
          <w:rFonts w:eastAsia="Calibri"/>
        </w:rPr>
        <w:tab/>
        <w:t>[____________________________]</w:t>
      </w:r>
    </w:p>
    <w:p w14:paraId="4C2BE208"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LAST NAME:</w:t>
      </w:r>
      <w:r w:rsidRPr="0098716B">
        <w:rPr>
          <w:rFonts w:eastAsia="Calibri"/>
        </w:rPr>
        <w:tab/>
        <w:t>[____________________________]</w:t>
      </w:r>
    </w:p>
    <w:p w14:paraId="4A8B2F10"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SUFFIX:</w:t>
      </w:r>
      <w:r w:rsidRPr="0098716B">
        <w:rPr>
          <w:rFonts w:eastAsia="Calibri"/>
        </w:rPr>
        <w:tab/>
        <w:t>[____________________________]</w:t>
      </w:r>
    </w:p>
    <w:p w14:paraId="589950B4" w14:textId="77777777" w:rsidR="00DB066B" w:rsidRPr="0098716B" w:rsidRDefault="00DB066B" w:rsidP="00DB066B">
      <w:pPr>
        <w:pStyle w:val="Q1-FirstLevelQuestion"/>
        <w:keepNext/>
        <w:keepLines/>
        <w:tabs>
          <w:tab w:val="left" w:pos="3096"/>
        </w:tabs>
        <w:jc w:val="left"/>
        <w:rPr>
          <w:rFonts w:eastAsia="Calibri"/>
        </w:rPr>
      </w:pPr>
    </w:p>
    <w:p w14:paraId="0CB9E5B5" w14:textId="77777777" w:rsidR="00DB066B" w:rsidRPr="0098716B" w:rsidRDefault="00DB066B" w:rsidP="00DB066B">
      <w:pPr>
        <w:pStyle w:val="Q1-FirstLevelQuestion"/>
        <w:keepNext/>
        <w:keepLines/>
        <w:tabs>
          <w:tab w:val="left" w:pos="3096"/>
        </w:tabs>
        <w:jc w:val="left"/>
        <w:rPr>
          <w:rFonts w:eastAsia="Calibri"/>
        </w:rPr>
      </w:pPr>
      <w:r w:rsidRPr="0098716B">
        <w:rPr>
          <w:rFonts w:cs="Arial"/>
          <w:szCs w:val="18"/>
        </w:rPr>
        <w:tab/>
      </w:r>
      <w:r w:rsidRPr="0098716B">
        <w:rPr>
          <w:rFonts w:cs="Arial"/>
          <w:szCs w:val="18"/>
          <w:u w:val="single"/>
        </w:rPr>
        <w:t>Alternate Name #3</w:t>
      </w:r>
      <w:r w:rsidRPr="0098716B">
        <w:rPr>
          <w:rFonts w:cs="Arial"/>
          <w:szCs w:val="18"/>
        </w:rPr>
        <w:t>:</w:t>
      </w:r>
      <w:r w:rsidRPr="0098716B">
        <w:rPr>
          <w:rFonts w:eastAsia="Calibri"/>
        </w:rPr>
        <w:t xml:space="preserve"> </w:t>
      </w:r>
    </w:p>
    <w:p w14:paraId="52ADFBD6"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 xml:space="preserve">FIRST NAME: </w:t>
      </w:r>
      <w:r w:rsidRPr="0098716B">
        <w:rPr>
          <w:rFonts w:eastAsia="Calibri"/>
        </w:rPr>
        <w:tab/>
        <w:t>[____________________________]</w:t>
      </w:r>
    </w:p>
    <w:p w14:paraId="77A32B96"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MIDDLE NAME:</w:t>
      </w:r>
      <w:r w:rsidRPr="0098716B">
        <w:rPr>
          <w:rFonts w:eastAsia="Calibri"/>
        </w:rPr>
        <w:tab/>
        <w:t>[____________________________]</w:t>
      </w:r>
    </w:p>
    <w:p w14:paraId="49CC1A72"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LAST NAME:</w:t>
      </w:r>
      <w:r w:rsidRPr="0098716B">
        <w:rPr>
          <w:rFonts w:eastAsia="Calibri"/>
        </w:rPr>
        <w:tab/>
        <w:t>[____________________________]</w:t>
      </w:r>
    </w:p>
    <w:p w14:paraId="361F521E" w14:textId="77777777" w:rsidR="00DB066B" w:rsidRPr="0098716B" w:rsidRDefault="00DB066B" w:rsidP="00DB066B">
      <w:pPr>
        <w:pStyle w:val="Q1-FirstLevelQuestion"/>
        <w:keepNext/>
        <w:keepLines/>
        <w:tabs>
          <w:tab w:val="left" w:pos="3096"/>
        </w:tabs>
        <w:jc w:val="left"/>
        <w:rPr>
          <w:rFonts w:eastAsia="Calibri"/>
        </w:rPr>
      </w:pPr>
      <w:r w:rsidRPr="0098716B">
        <w:rPr>
          <w:rFonts w:eastAsia="Calibri"/>
        </w:rPr>
        <w:tab/>
        <w:t>SUFFIX:</w:t>
      </w:r>
      <w:r w:rsidRPr="0098716B">
        <w:rPr>
          <w:rFonts w:eastAsia="Calibri"/>
        </w:rPr>
        <w:tab/>
        <w:t>[____________________________]</w:t>
      </w:r>
    </w:p>
    <w:p w14:paraId="6A9E2668" w14:textId="77777777" w:rsidR="00DB066B" w:rsidRPr="0098716B" w:rsidRDefault="00DB066B" w:rsidP="00DB066B">
      <w:pPr>
        <w:pStyle w:val="A5-2ndLeader"/>
        <w:keepNext/>
        <w:keepLines/>
      </w:pPr>
    </w:p>
    <w:p w14:paraId="503457FF" w14:textId="77777777" w:rsidR="00DB066B" w:rsidRPr="0098716B" w:rsidRDefault="00DB066B" w:rsidP="00DB066B">
      <w:pPr>
        <w:pStyle w:val="A5-2ndLeader"/>
        <w:keepNext/>
        <w:keepLines/>
        <w:tabs>
          <w:tab w:val="clear" w:pos="7200"/>
          <w:tab w:val="right" w:leader="dot" w:pos="6984"/>
        </w:tabs>
      </w:pPr>
      <w:r w:rsidRPr="0098716B">
        <w:t>REFUSED</w:t>
      </w:r>
      <w:r w:rsidRPr="0098716B">
        <w:tab/>
      </w:r>
      <w:r w:rsidRPr="0098716B">
        <w:tab/>
        <w:t>7---7</w:t>
      </w:r>
    </w:p>
    <w:p w14:paraId="0320A0EA" w14:textId="77777777" w:rsidR="00DB066B" w:rsidRPr="0098716B" w:rsidRDefault="00DB066B" w:rsidP="00DB066B">
      <w:pPr>
        <w:pStyle w:val="A5-2ndLeader"/>
        <w:tabs>
          <w:tab w:val="clear" w:pos="7200"/>
          <w:tab w:val="right" w:leader="dot" w:pos="6984"/>
        </w:tabs>
      </w:pPr>
      <w:r w:rsidRPr="0098716B">
        <w:t>DON’T KNOW</w:t>
      </w:r>
      <w:r w:rsidRPr="0098716B">
        <w:tab/>
      </w:r>
      <w:r w:rsidRPr="0098716B">
        <w:tab/>
        <w:t>9---9</w:t>
      </w:r>
    </w:p>
    <w:p w14:paraId="15C9EB3B" w14:textId="77777777" w:rsidR="00DB066B" w:rsidRPr="0098716B" w:rsidRDefault="00DB066B" w:rsidP="00DB066B">
      <w:pPr>
        <w:pStyle w:val="Q1-FirstLevelQuestion"/>
      </w:pPr>
    </w:p>
    <w:p w14:paraId="7E51EF14" w14:textId="77777777" w:rsidR="00DB066B" w:rsidRPr="0098716B" w:rsidRDefault="00DB066B" w:rsidP="00DB066B">
      <w:pPr>
        <w:pStyle w:val="Q1-FirstLevelQuestion"/>
      </w:pPr>
    </w:p>
    <w:p w14:paraId="284DCF66" w14:textId="77777777" w:rsidR="00DB066B" w:rsidRPr="0098716B" w:rsidRDefault="00DB066B" w:rsidP="00DB066B">
      <w:pPr>
        <w:pStyle w:val="Q1-FirstLevelQuestion"/>
        <w:keepNext/>
      </w:pPr>
      <w:r w:rsidRPr="0098716B">
        <w:t>HVQ.150</w:t>
      </w:r>
      <w:r w:rsidRPr="0098716B">
        <w:tab/>
        <w:t>Now I will ask you to sign a form for each hospital you have just told me about to give your permission for us to request your medical records. Here is some more information about the records check [HAND SP A COPY OF “</w:t>
      </w:r>
      <w:r w:rsidRPr="0098716B">
        <w:rPr>
          <w:bCs/>
        </w:rPr>
        <w:t>ABOUT THE REQUEST FOR HOSPITAL RECORDS</w:t>
      </w:r>
      <w:r w:rsidRPr="0098716B">
        <w:t>”].  Please take a few minutes to review it.</w:t>
      </w:r>
    </w:p>
    <w:p w14:paraId="4C1A3CB8" w14:textId="77777777" w:rsidR="00DB066B" w:rsidRPr="0098716B" w:rsidRDefault="00DB066B" w:rsidP="00DB066B">
      <w:pPr>
        <w:pStyle w:val="Q1-FirstLevelQuestion"/>
        <w:ind w:firstLine="0"/>
        <w:jc w:val="left"/>
        <w:rPr>
          <w:rFonts w:cs="Arial"/>
          <w:szCs w:val="18"/>
        </w:rPr>
      </w:pPr>
    </w:p>
    <w:p w14:paraId="25982F52" w14:textId="77777777" w:rsidR="00DB066B" w:rsidRPr="0098716B" w:rsidRDefault="00DB066B" w:rsidP="00DB066B">
      <w:pPr>
        <w:pStyle w:val="Q1-FirstLevelQuestion"/>
        <w:ind w:firstLine="0"/>
        <w:jc w:val="left"/>
        <w:rPr>
          <w:rFonts w:cs="Arial"/>
          <w:szCs w:val="18"/>
        </w:rPr>
      </w:pPr>
      <w:r w:rsidRPr="0098716B">
        <w:rPr>
          <w:rFonts w:cs="Arial"/>
          <w:szCs w:val="18"/>
        </w:rPr>
        <w:t>INTERVIEWER INSTRUCTION:</w:t>
      </w:r>
    </w:p>
    <w:p w14:paraId="5A5C1369" w14:textId="77777777" w:rsidR="00DB066B" w:rsidRPr="0098716B" w:rsidRDefault="00DB066B" w:rsidP="00DB066B">
      <w:pPr>
        <w:pStyle w:val="Q1-FirstLevelQuestion"/>
        <w:ind w:firstLine="0"/>
        <w:jc w:val="left"/>
        <w:rPr>
          <w:rFonts w:cs="Arial"/>
          <w:szCs w:val="18"/>
        </w:rPr>
      </w:pPr>
    </w:p>
    <w:p w14:paraId="19618CF2" w14:textId="77777777" w:rsidR="00DB066B" w:rsidRPr="0098716B" w:rsidRDefault="00DB066B" w:rsidP="00DB066B">
      <w:pPr>
        <w:pStyle w:val="Q1-FirstLevelQuestion"/>
        <w:ind w:firstLine="0"/>
        <w:jc w:val="left"/>
        <w:rPr>
          <w:rFonts w:cs="Arial"/>
          <w:szCs w:val="18"/>
        </w:rPr>
      </w:pPr>
      <w:r w:rsidRPr="0098716B">
        <w:rPr>
          <w:rFonts w:cs="Arial"/>
          <w:szCs w:val="18"/>
        </w:rPr>
        <w:t xml:space="preserve">REFER TO </w:t>
      </w:r>
      <w:r w:rsidRPr="0098716B">
        <w:rPr>
          <w:rFonts w:cs="Arial"/>
          <w:b/>
          <w:szCs w:val="18"/>
        </w:rPr>
        <w:t>JOB AID HVQ1</w:t>
      </w:r>
      <w:r w:rsidRPr="0098716B">
        <w:rPr>
          <w:rFonts w:cs="Arial"/>
          <w:szCs w:val="18"/>
        </w:rPr>
        <w:t xml:space="preserve">, REVIEW KEY POINTS OF THE INFORMATION SHEET WITH RESPONDENT. </w:t>
      </w:r>
    </w:p>
    <w:p w14:paraId="4E68E5AC" w14:textId="77777777" w:rsidR="00DB066B" w:rsidRPr="0098716B" w:rsidRDefault="00DB066B" w:rsidP="00DB066B">
      <w:pPr>
        <w:pStyle w:val="Q1-FirstLevelQuestion"/>
        <w:ind w:firstLine="0"/>
        <w:jc w:val="left"/>
        <w:rPr>
          <w:rFonts w:cs="Arial"/>
          <w:szCs w:val="18"/>
        </w:rPr>
      </w:pPr>
    </w:p>
    <w:p w14:paraId="293FD572" w14:textId="77777777" w:rsidR="00DB066B" w:rsidRPr="0098716B" w:rsidRDefault="00DB066B" w:rsidP="00DB066B">
      <w:pPr>
        <w:pStyle w:val="Q1-FirstLevelQuestion"/>
        <w:keepNext/>
        <w:rPr>
          <w:rFonts w:cs="Arial"/>
          <w:szCs w:val="18"/>
        </w:rPr>
      </w:pPr>
      <w:r w:rsidRPr="0098716B">
        <w:rPr>
          <w:rFonts w:cs="Arial"/>
          <w:szCs w:val="18"/>
        </w:rPr>
        <w:t xml:space="preserve">   </w:t>
      </w:r>
      <w:r w:rsidRPr="0098716B">
        <w:rPr>
          <w:rFonts w:cs="Arial"/>
          <w:szCs w:val="18"/>
        </w:rPr>
        <w:tab/>
        <w:t>ANSWER ANY RESPONDENT QUESTIONS</w:t>
      </w:r>
    </w:p>
    <w:p w14:paraId="10EC47B7" w14:textId="77777777" w:rsidR="00DB066B" w:rsidRPr="0098716B" w:rsidRDefault="00DB066B" w:rsidP="00DB066B">
      <w:pPr>
        <w:pStyle w:val="Q1-FirstLevelQuestion"/>
        <w:keepNext/>
        <w:rPr>
          <w:rFonts w:cs="Arial"/>
          <w:szCs w:val="18"/>
        </w:rPr>
      </w:pPr>
      <w:r w:rsidRPr="0098716B">
        <w:rPr>
          <w:rFonts w:cs="Arial"/>
          <w:szCs w:val="18"/>
        </w:rPr>
        <w:tab/>
      </w:r>
    </w:p>
    <w:p w14:paraId="5387EE07" w14:textId="77777777" w:rsidR="00DB066B" w:rsidRPr="0098716B" w:rsidRDefault="00DB066B" w:rsidP="00DB066B">
      <w:pPr>
        <w:pStyle w:val="Q1-FirstLevelQuestion"/>
        <w:keepNext/>
      </w:pPr>
      <w:r w:rsidRPr="0098716B">
        <w:rPr>
          <w:rFonts w:cs="Arial"/>
          <w:szCs w:val="18"/>
        </w:rPr>
        <w:tab/>
      </w:r>
      <w:r w:rsidRPr="0098716B">
        <w:t>OBTAIN A SEPARATE SIGNED HIPAA AUTHORIZATION FORM FOR EACH HOSPITAL LISTED IN THE TABLE.</w:t>
      </w:r>
    </w:p>
    <w:p w14:paraId="20C36560" w14:textId="77777777" w:rsidR="00DB066B" w:rsidRPr="0098716B" w:rsidRDefault="00DB066B" w:rsidP="00DB066B">
      <w:pPr>
        <w:pStyle w:val="Q1-FirstLevelQuestion"/>
        <w:keepNext/>
      </w:pPr>
    </w:p>
    <w:p w14:paraId="0314DDC2" w14:textId="77777777" w:rsidR="00DB066B" w:rsidRPr="0098716B" w:rsidRDefault="00DB066B" w:rsidP="00DB066B">
      <w:pPr>
        <w:pStyle w:val="Q1-FirstLevelQuestion"/>
        <w:keepNext/>
      </w:pPr>
      <w:r w:rsidRPr="0098716B">
        <w:tab/>
        <w:t>CAPI INSTRUCTION:</w:t>
      </w:r>
    </w:p>
    <w:p w14:paraId="528C12B3" w14:textId="77777777" w:rsidR="00DB066B" w:rsidRPr="0098716B" w:rsidRDefault="00DB066B" w:rsidP="00E15125">
      <w:pPr>
        <w:pStyle w:val="N1-1stBullet"/>
        <w:keepNext/>
        <w:numPr>
          <w:ilvl w:val="0"/>
          <w:numId w:val="30"/>
        </w:numPr>
        <w:tabs>
          <w:tab w:val="clear" w:pos="1152"/>
        </w:tabs>
        <w:spacing w:after="0"/>
        <w:ind w:left="1512"/>
        <w:jc w:val="left"/>
      </w:pPr>
      <w:r w:rsidRPr="0098716B">
        <w:rPr>
          <w:szCs w:val="18"/>
        </w:rPr>
        <w:t>DISPLAY FIRST, MIDDLE, LAST NAME AND SUFFIX FROM DMQ.044, DMQ.048, DMQ.062, AND DMQ.068 AS LEFT HEADER AND ANY ALTERNATE NAMES COLLECTED IN HVQ.140 ON SEPARATE LINES BELOW.</w:t>
      </w:r>
      <w:r w:rsidRPr="0098716B">
        <w:rPr>
          <w:rFonts w:cs="Arial"/>
          <w:szCs w:val="18"/>
        </w:rPr>
        <w:t xml:space="preserve"> </w:t>
      </w:r>
    </w:p>
    <w:p w14:paraId="62B631D9" w14:textId="77777777" w:rsidR="00DB066B" w:rsidRPr="0098716B" w:rsidRDefault="00DB066B" w:rsidP="00E15125">
      <w:pPr>
        <w:pStyle w:val="N1-1stBullet"/>
        <w:keepNext/>
        <w:numPr>
          <w:ilvl w:val="0"/>
          <w:numId w:val="30"/>
        </w:numPr>
        <w:tabs>
          <w:tab w:val="clear" w:pos="1152"/>
        </w:tabs>
        <w:spacing w:after="0"/>
        <w:ind w:left="1512"/>
        <w:jc w:val="left"/>
      </w:pPr>
      <w:r w:rsidRPr="0098716B">
        <w:rPr>
          <w:szCs w:val="18"/>
        </w:rPr>
        <w:t>DISPLAY DATE OF BIRTH FROM DMQ.010 AS LEFT HEADER BELOW SP NAMES.</w:t>
      </w:r>
      <w:r w:rsidRPr="0098716B">
        <w:rPr>
          <w:rFonts w:cs="Arial"/>
          <w:szCs w:val="18"/>
        </w:rPr>
        <w:t xml:space="preserve"> </w:t>
      </w:r>
    </w:p>
    <w:p w14:paraId="02A333FE" w14:textId="77777777" w:rsidR="00DB066B" w:rsidRPr="0098716B" w:rsidRDefault="00DB066B" w:rsidP="00E15125">
      <w:pPr>
        <w:pStyle w:val="N1-1stBullet"/>
        <w:keepNext/>
        <w:numPr>
          <w:ilvl w:val="0"/>
          <w:numId w:val="30"/>
        </w:numPr>
        <w:tabs>
          <w:tab w:val="clear" w:pos="1152"/>
        </w:tabs>
        <w:spacing w:after="0"/>
        <w:ind w:left="1512"/>
        <w:jc w:val="left"/>
      </w:pPr>
      <w:r w:rsidRPr="0098716B">
        <w:rPr>
          <w:szCs w:val="18"/>
        </w:rPr>
        <w:t xml:space="preserve">EXTRACT LIST OF HOSPITALS FROM TABLE IN HVQ.120 AND DISPLAY SEPARATE COLUMNS FOR </w:t>
      </w:r>
      <w:r w:rsidRPr="0098716B">
        <w:rPr>
          <w:rFonts w:eastAsia="Calibri"/>
          <w:szCs w:val="18"/>
        </w:rPr>
        <w:t>HOSPITAL NAME, STREET ADDRESS, CITY, STATE. LIST EACH HOSPITAL ON A SEPARATE LINE.</w:t>
      </w:r>
      <w:r w:rsidRPr="0098716B">
        <w:rPr>
          <w:rFonts w:cs="Arial"/>
          <w:szCs w:val="18"/>
        </w:rPr>
        <w:t xml:space="preserve"> </w:t>
      </w:r>
    </w:p>
    <w:p w14:paraId="4A0E48CD" w14:textId="77777777" w:rsidR="00DB066B" w:rsidRPr="0098716B" w:rsidRDefault="00DB066B" w:rsidP="00E15125">
      <w:pPr>
        <w:pStyle w:val="N1-1stBullet"/>
        <w:numPr>
          <w:ilvl w:val="0"/>
          <w:numId w:val="30"/>
        </w:numPr>
        <w:tabs>
          <w:tab w:val="clear" w:pos="1152"/>
        </w:tabs>
        <w:spacing w:after="0"/>
        <w:ind w:left="1512"/>
        <w:jc w:val="left"/>
      </w:pPr>
      <w:r w:rsidRPr="0098716B">
        <w:rPr>
          <w:szCs w:val="18"/>
        </w:rPr>
        <w:t>INCLUDE COLUMN TITLED “FORM SIGNED” WITH DROP DOWN OPTIONS TO SELECT “YES” OR “NO” FOR EACH HOSPITAL.</w:t>
      </w:r>
      <w:r w:rsidRPr="0098716B">
        <w:rPr>
          <w:rFonts w:cs="Arial"/>
          <w:szCs w:val="18"/>
        </w:rPr>
        <w:t xml:space="preserve"> </w:t>
      </w:r>
    </w:p>
    <w:p w14:paraId="210BBCCA" w14:textId="77777777" w:rsidR="00DB066B" w:rsidRPr="0098716B" w:rsidRDefault="00DB066B" w:rsidP="00DB066B">
      <w:pPr>
        <w:pStyle w:val="N1-1stBullet"/>
        <w:numPr>
          <w:ilvl w:val="0"/>
          <w:numId w:val="0"/>
        </w:numPr>
        <w:tabs>
          <w:tab w:val="clear" w:pos="1152"/>
        </w:tabs>
        <w:spacing w:after="0"/>
        <w:ind w:left="1152"/>
        <w:jc w:val="left"/>
        <w:rPr>
          <w:rFonts w:cs="Arial"/>
          <w:szCs w:val="18"/>
        </w:rPr>
      </w:pPr>
    </w:p>
    <w:p w14:paraId="5A565378" w14:textId="77777777" w:rsidR="00DB066B" w:rsidRPr="0098716B" w:rsidRDefault="00DB066B" w:rsidP="00DB066B">
      <w:pPr>
        <w:pStyle w:val="N1-1stBullet"/>
        <w:keepNext/>
        <w:numPr>
          <w:ilvl w:val="0"/>
          <w:numId w:val="0"/>
        </w:numPr>
        <w:pBdr>
          <w:top w:val="single" w:sz="4" w:space="6" w:color="auto"/>
          <w:left w:val="single" w:sz="4" w:space="4" w:color="auto"/>
          <w:bottom w:val="single" w:sz="4" w:space="6" w:color="auto"/>
          <w:right w:val="single" w:sz="4" w:space="4" w:color="auto"/>
        </w:pBdr>
        <w:tabs>
          <w:tab w:val="clear" w:pos="1152"/>
        </w:tabs>
        <w:spacing w:after="0"/>
        <w:ind w:left="720" w:right="432" w:hanging="180"/>
        <w:jc w:val="center"/>
        <w:rPr>
          <w:rFonts w:cs="Arial"/>
          <w:b/>
          <w:szCs w:val="18"/>
        </w:rPr>
      </w:pPr>
      <w:r w:rsidRPr="0098716B">
        <w:rPr>
          <w:rFonts w:cs="Arial"/>
          <w:b/>
          <w:szCs w:val="18"/>
        </w:rPr>
        <w:lastRenderedPageBreak/>
        <w:t>JOB AID HVQ1</w:t>
      </w:r>
      <w:r w:rsidRPr="0098716B">
        <w:rPr>
          <w:rFonts w:cs="Arial"/>
          <w:b/>
          <w:szCs w:val="18"/>
        </w:rPr>
        <w:tab/>
        <w:t>HIPAA Authorization Form Talking Points</w:t>
      </w:r>
    </w:p>
    <w:p w14:paraId="3CCD0460" w14:textId="77777777" w:rsidR="00DB066B" w:rsidRPr="0098716B" w:rsidRDefault="00DB066B" w:rsidP="00DB066B">
      <w:pPr>
        <w:pStyle w:val="N1-1stBullet"/>
        <w:keepNext/>
        <w:numPr>
          <w:ilvl w:val="0"/>
          <w:numId w:val="0"/>
        </w:numPr>
        <w:pBdr>
          <w:top w:val="single" w:sz="4" w:space="6" w:color="auto"/>
          <w:left w:val="single" w:sz="4" w:space="4" w:color="auto"/>
          <w:bottom w:val="single" w:sz="4" w:space="6" w:color="auto"/>
          <w:right w:val="single" w:sz="4" w:space="4" w:color="auto"/>
        </w:pBdr>
        <w:tabs>
          <w:tab w:val="clear" w:pos="1152"/>
        </w:tabs>
        <w:spacing w:after="0"/>
        <w:ind w:left="720" w:right="432" w:hanging="180"/>
        <w:jc w:val="center"/>
        <w:rPr>
          <w:rFonts w:cs="Arial"/>
          <w:b/>
          <w:szCs w:val="18"/>
        </w:rPr>
      </w:pPr>
    </w:p>
    <w:p w14:paraId="202DB24A" w14:textId="77777777" w:rsidR="00DB066B" w:rsidRPr="0098716B" w:rsidRDefault="00DB066B" w:rsidP="00E15125">
      <w:pPr>
        <w:pStyle w:val="N1-1stBullet"/>
        <w:numPr>
          <w:ilvl w:val="0"/>
          <w:numId w:val="40"/>
        </w:numPr>
        <w:pBdr>
          <w:top w:val="single" w:sz="4" w:space="6" w:color="auto"/>
          <w:left w:val="single" w:sz="4" w:space="4" w:color="auto"/>
          <w:bottom w:val="single" w:sz="4" w:space="6" w:color="auto"/>
          <w:right w:val="single" w:sz="4" w:space="4" w:color="auto"/>
        </w:pBdr>
        <w:tabs>
          <w:tab w:val="clear" w:pos="1152"/>
          <w:tab w:val="left" w:pos="810"/>
        </w:tabs>
        <w:spacing w:after="0"/>
        <w:ind w:left="810" w:right="432" w:hanging="270"/>
        <w:jc w:val="left"/>
      </w:pPr>
      <w:r w:rsidRPr="0098716B">
        <w:t>We are collecting medical records so we can obtain more information about your hospital stays, such as discharge diagnoses and procedures that were done. By collecting the records we hope to learn more about certain medical problems.</w:t>
      </w:r>
    </w:p>
    <w:p w14:paraId="141D8B71" w14:textId="77777777" w:rsidR="00DB066B" w:rsidRPr="0098716B" w:rsidRDefault="00DB066B" w:rsidP="00E15125">
      <w:pPr>
        <w:pStyle w:val="N1-1stBullet"/>
        <w:numPr>
          <w:ilvl w:val="0"/>
          <w:numId w:val="40"/>
        </w:numPr>
        <w:pBdr>
          <w:top w:val="single" w:sz="4" w:space="6" w:color="auto"/>
          <w:left w:val="single" w:sz="4" w:space="4" w:color="auto"/>
          <w:bottom w:val="single" w:sz="4" w:space="6" w:color="auto"/>
          <w:right w:val="single" w:sz="4" w:space="4" w:color="auto"/>
        </w:pBdr>
        <w:tabs>
          <w:tab w:val="clear" w:pos="1152"/>
          <w:tab w:val="left" w:pos="810"/>
        </w:tabs>
        <w:spacing w:after="0"/>
        <w:ind w:left="810" w:right="432" w:hanging="270"/>
        <w:jc w:val="left"/>
      </w:pPr>
      <w:r w:rsidRPr="0098716B">
        <w:t>The information in your hospital records will supplement the interview and exam data collected in NHANES.</w:t>
      </w:r>
    </w:p>
    <w:p w14:paraId="4C7B1743" w14:textId="77777777" w:rsidR="00DB066B" w:rsidRPr="0098716B" w:rsidRDefault="00DB066B" w:rsidP="00E15125">
      <w:pPr>
        <w:pStyle w:val="N1-1stBullet"/>
        <w:numPr>
          <w:ilvl w:val="0"/>
          <w:numId w:val="40"/>
        </w:numPr>
        <w:pBdr>
          <w:top w:val="single" w:sz="4" w:space="6" w:color="auto"/>
          <w:left w:val="single" w:sz="4" w:space="4" w:color="auto"/>
          <w:bottom w:val="single" w:sz="4" w:space="6" w:color="auto"/>
          <w:right w:val="single" w:sz="4" w:space="4" w:color="auto"/>
        </w:pBdr>
        <w:tabs>
          <w:tab w:val="clear" w:pos="1152"/>
          <w:tab w:val="left" w:pos="810"/>
        </w:tabs>
        <w:spacing w:after="0"/>
        <w:ind w:left="810" w:right="432" w:hanging="270"/>
        <w:jc w:val="left"/>
      </w:pPr>
      <w:r w:rsidRPr="0098716B">
        <w:t>We will only contact the hospitals you give us permission to contact. We will give the hospitals your name, sex, and date of birth to obtain your records but no other information.</w:t>
      </w:r>
    </w:p>
    <w:p w14:paraId="29383B6F" w14:textId="77777777" w:rsidR="00DB066B" w:rsidRPr="00A05253" w:rsidRDefault="00DB066B" w:rsidP="00E15125">
      <w:pPr>
        <w:pStyle w:val="N1-1stBullet"/>
        <w:numPr>
          <w:ilvl w:val="0"/>
          <w:numId w:val="40"/>
        </w:numPr>
        <w:pBdr>
          <w:top w:val="single" w:sz="4" w:space="6" w:color="auto"/>
          <w:left w:val="single" w:sz="4" w:space="4" w:color="auto"/>
          <w:bottom w:val="single" w:sz="4" w:space="6" w:color="auto"/>
          <w:right w:val="single" w:sz="4" w:space="4" w:color="auto"/>
        </w:pBdr>
        <w:tabs>
          <w:tab w:val="clear" w:pos="1152"/>
          <w:tab w:val="left" w:pos="810"/>
        </w:tabs>
        <w:spacing w:after="0"/>
        <w:ind w:left="810" w:right="432" w:hanging="270"/>
        <w:jc w:val="left"/>
      </w:pPr>
      <w:r w:rsidRPr="0098716B">
        <w:t xml:space="preserve">By contacting them, hospital staff will know you participated in NHANES. By law they will not be able to use this knowledge to obtain additional information </w:t>
      </w:r>
      <w:r w:rsidRPr="00A05253">
        <w:t>about you through the NHANES data files.</w:t>
      </w:r>
    </w:p>
    <w:p w14:paraId="6D4CDFD9" w14:textId="77777777" w:rsidR="00DB066B" w:rsidRPr="00A05253" w:rsidRDefault="00DB066B" w:rsidP="00E15125">
      <w:pPr>
        <w:pStyle w:val="N1-1stBullet"/>
        <w:numPr>
          <w:ilvl w:val="0"/>
          <w:numId w:val="40"/>
        </w:numPr>
        <w:pBdr>
          <w:top w:val="single" w:sz="4" w:space="6" w:color="auto"/>
          <w:left w:val="single" w:sz="4" w:space="4" w:color="auto"/>
          <w:bottom w:val="single" w:sz="4" w:space="6" w:color="auto"/>
          <w:right w:val="single" w:sz="4" w:space="4" w:color="auto"/>
        </w:pBdr>
        <w:tabs>
          <w:tab w:val="clear" w:pos="1152"/>
          <w:tab w:val="left" w:pos="810"/>
        </w:tabs>
        <w:spacing w:after="0"/>
        <w:ind w:left="810" w:right="432" w:hanging="270"/>
        <w:jc w:val="left"/>
      </w:pPr>
      <w:r w:rsidRPr="00A05253">
        <w:t>Signing the authorization forms(s) is voluntary and you will not lose any benefits by saying no.</w:t>
      </w:r>
    </w:p>
    <w:p w14:paraId="39346F75" w14:textId="77777777" w:rsidR="00DB066B" w:rsidRPr="0098716B" w:rsidRDefault="00DB066B" w:rsidP="00DB066B">
      <w:pPr>
        <w:pStyle w:val="N1-1stBullet"/>
        <w:numPr>
          <w:ilvl w:val="0"/>
          <w:numId w:val="0"/>
        </w:numPr>
        <w:pBdr>
          <w:top w:val="single" w:sz="4" w:space="6" w:color="auto"/>
          <w:left w:val="single" w:sz="4" w:space="4" w:color="auto"/>
          <w:bottom w:val="single" w:sz="4" w:space="6" w:color="auto"/>
          <w:right w:val="single" w:sz="4" w:space="4" w:color="auto"/>
        </w:pBdr>
        <w:spacing w:after="0"/>
        <w:ind w:left="720" w:right="432" w:hanging="180"/>
        <w:jc w:val="left"/>
      </w:pPr>
    </w:p>
    <w:p w14:paraId="2BA4BD70" w14:textId="77777777" w:rsidR="00DB066B" w:rsidRPr="0098716B" w:rsidRDefault="00DB066B" w:rsidP="00DB066B">
      <w:pPr>
        <w:pStyle w:val="N1-1stBullet"/>
        <w:numPr>
          <w:ilvl w:val="0"/>
          <w:numId w:val="0"/>
        </w:numPr>
        <w:pBdr>
          <w:top w:val="single" w:sz="4" w:space="6" w:color="auto"/>
          <w:left w:val="single" w:sz="4" w:space="4" w:color="auto"/>
          <w:bottom w:val="single" w:sz="4" w:space="6" w:color="auto"/>
          <w:right w:val="single" w:sz="4" w:space="4" w:color="auto"/>
        </w:pBdr>
        <w:spacing w:after="0"/>
        <w:ind w:left="720" w:right="432" w:hanging="180"/>
        <w:jc w:val="left"/>
      </w:pPr>
      <w:r w:rsidRPr="0098716B">
        <w:t>ANSWER ANY QUESTIONS THE SP HAS, THEN PROCEED WITH OBTAINING SIGNED HIPAA FORMS.</w:t>
      </w:r>
    </w:p>
    <w:p w14:paraId="6A0434AC" w14:textId="77777777" w:rsidR="00DB066B" w:rsidRPr="0098716B" w:rsidRDefault="00DB066B" w:rsidP="00DB066B">
      <w:pPr>
        <w:pStyle w:val="N1-1stBullet"/>
        <w:numPr>
          <w:ilvl w:val="0"/>
          <w:numId w:val="0"/>
        </w:numPr>
        <w:tabs>
          <w:tab w:val="clear" w:pos="1152"/>
        </w:tabs>
        <w:spacing w:after="0"/>
        <w:ind w:left="1152"/>
        <w:jc w:val="left"/>
      </w:pPr>
    </w:p>
    <w:p w14:paraId="3E659329"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4EB963FD" w14:textId="77777777" w:rsidTr="00C5168A">
        <w:tc>
          <w:tcPr>
            <w:tcW w:w="7114" w:type="dxa"/>
          </w:tcPr>
          <w:p w14:paraId="59CB5C37" w14:textId="77777777" w:rsidR="00DB066B" w:rsidRPr="0098716B" w:rsidRDefault="00DB066B" w:rsidP="00C5168A">
            <w:pPr>
              <w:pStyle w:val="Q1-FirstLevelQuestion"/>
              <w:keepNext/>
              <w:ind w:left="0" w:firstLine="0"/>
              <w:jc w:val="center"/>
            </w:pPr>
            <w:r w:rsidRPr="0098716B">
              <w:rPr>
                <w:b/>
              </w:rPr>
              <w:t>BOX 9</w:t>
            </w:r>
          </w:p>
          <w:p w14:paraId="699D9F64" w14:textId="77777777" w:rsidR="00DB066B" w:rsidRPr="0098716B" w:rsidRDefault="00DB066B" w:rsidP="00C5168A">
            <w:pPr>
              <w:pStyle w:val="Q1-FirstLevelQuestion"/>
              <w:keepNext/>
              <w:ind w:left="0" w:firstLine="0"/>
              <w:jc w:val="center"/>
            </w:pPr>
          </w:p>
          <w:p w14:paraId="5EF8B15E" w14:textId="77777777" w:rsidR="00DB066B" w:rsidRPr="0098716B" w:rsidRDefault="00DB066B" w:rsidP="00C5168A">
            <w:pPr>
              <w:pStyle w:val="Q1-FirstLevelQuestion"/>
              <w:keepNext/>
              <w:ind w:left="0" w:firstLine="0"/>
              <w:jc w:val="left"/>
              <w:rPr>
                <w:b/>
              </w:rPr>
            </w:pPr>
            <w:r w:rsidRPr="0098716B">
              <w:rPr>
                <w:b/>
              </w:rPr>
              <w:t>CHECK ITEM HVQ.155:</w:t>
            </w:r>
          </w:p>
          <w:p w14:paraId="05B94E86" w14:textId="77777777" w:rsidR="00DB066B" w:rsidRPr="0098716B" w:rsidRDefault="00DB066B" w:rsidP="00C5168A">
            <w:pPr>
              <w:pStyle w:val="Q1-FirstLevelQuestion"/>
              <w:keepNext/>
              <w:ind w:left="0" w:firstLine="0"/>
              <w:jc w:val="left"/>
            </w:pPr>
            <w:r w:rsidRPr="0098716B">
              <w:t>IF SP MALE, GO TO END OF SECTION.</w:t>
            </w:r>
          </w:p>
          <w:p w14:paraId="31062952" w14:textId="77777777" w:rsidR="00DB066B" w:rsidRPr="0098716B" w:rsidRDefault="00DB066B" w:rsidP="00C5168A">
            <w:pPr>
              <w:pStyle w:val="Q1-FirstLevelQuestion"/>
              <w:keepNext/>
              <w:ind w:left="0" w:firstLine="0"/>
              <w:jc w:val="left"/>
            </w:pPr>
            <w:r w:rsidRPr="0098716B">
              <w:t>IF SP FEMALE AND &gt;= 56 YEARS OLD, GO TO END OF SECTION.</w:t>
            </w:r>
          </w:p>
          <w:p w14:paraId="546C02EF" w14:textId="77777777" w:rsidR="00DB066B" w:rsidRPr="0098716B" w:rsidRDefault="00DB066B" w:rsidP="00C5168A">
            <w:pPr>
              <w:pStyle w:val="Q1-FirstLevelQuestion"/>
              <w:keepNext/>
              <w:ind w:left="0" w:firstLine="0"/>
              <w:jc w:val="left"/>
            </w:pPr>
            <w:r w:rsidRPr="0098716B">
              <w:t>OTHERWISE, CONTINUE.</w:t>
            </w:r>
          </w:p>
        </w:tc>
      </w:tr>
    </w:tbl>
    <w:p w14:paraId="393DC098" w14:textId="77777777" w:rsidR="00DB066B" w:rsidRPr="0098716B" w:rsidRDefault="00DB066B" w:rsidP="00DB066B">
      <w:pPr>
        <w:pStyle w:val="Q1-FirstLevelQuestion"/>
        <w:rPr>
          <w:rFonts w:eastAsia="Calibri"/>
        </w:rPr>
      </w:pPr>
    </w:p>
    <w:p w14:paraId="11125F56" w14:textId="77777777" w:rsidR="00DB066B" w:rsidRPr="0098716B" w:rsidRDefault="00DB066B" w:rsidP="00DB066B">
      <w:pPr>
        <w:pStyle w:val="Q1-FirstLevelQuestion"/>
      </w:pPr>
    </w:p>
    <w:p w14:paraId="08E03119" w14:textId="77777777" w:rsidR="00DB066B" w:rsidRPr="0098716B" w:rsidRDefault="00DB066B" w:rsidP="00DB066B">
      <w:pPr>
        <w:pStyle w:val="Q1-FirstLevelQuestion"/>
        <w:keepNext/>
        <w:keepLines/>
      </w:pPr>
      <w:r w:rsidRPr="0098716B">
        <w:t>HVQ.160</w:t>
      </w:r>
      <w:r w:rsidRPr="0098716B">
        <w:tab/>
        <w:t>When we asked you to tell us about {your/SP’s} overnight hospital stays, we said not to include uncomplicated pregnancies. Now we would like to ask you about overnight stays for uncomplicated pregnancies. How many times since {BASELINE YEAR} when {you were/SP was} {AGE AT BASELINE} years old {have you/has SP} stayed overnight in the hospital for an uncomplicated pregnancy?</w:t>
      </w:r>
    </w:p>
    <w:p w14:paraId="1BC8512B" w14:textId="77777777" w:rsidR="00DB066B" w:rsidRPr="0098716B" w:rsidRDefault="00DB066B" w:rsidP="00DB066B">
      <w:pPr>
        <w:pStyle w:val="Q1-FirstLevelQuestion"/>
        <w:keepNext/>
      </w:pPr>
    </w:p>
    <w:p w14:paraId="6EDEA43A" w14:textId="77777777" w:rsidR="00DB066B" w:rsidRPr="0098716B" w:rsidRDefault="00DB066B" w:rsidP="00DB066B">
      <w:pPr>
        <w:pStyle w:val="A5-2ndLeader"/>
        <w:keepNext/>
        <w:keepLines/>
      </w:pPr>
      <w:r w:rsidRPr="0098716B">
        <w:t>|___|___|</w:t>
      </w:r>
    </w:p>
    <w:p w14:paraId="6E4F3B74" w14:textId="77777777" w:rsidR="00DB066B" w:rsidRPr="0098716B" w:rsidRDefault="00DB066B" w:rsidP="00DB066B">
      <w:pPr>
        <w:pStyle w:val="A5-2ndLeader"/>
        <w:keepNext/>
        <w:keepLines/>
      </w:pPr>
      <w:r w:rsidRPr="0098716B">
        <w:t>ENTER NUMBER OF TIMES</w:t>
      </w:r>
    </w:p>
    <w:p w14:paraId="70A8D10A" w14:textId="77777777" w:rsidR="00DB066B" w:rsidRPr="0098716B" w:rsidRDefault="00DB066B" w:rsidP="00DB066B">
      <w:pPr>
        <w:pStyle w:val="A5-2ndLeader"/>
        <w:keepNext/>
        <w:keepLines/>
      </w:pPr>
    </w:p>
    <w:p w14:paraId="17686F3C" w14:textId="77777777" w:rsidR="00DB066B" w:rsidRPr="0098716B" w:rsidRDefault="00DB066B" w:rsidP="00DB066B">
      <w:pPr>
        <w:pStyle w:val="A5-2ndLeader"/>
        <w:keepNext/>
        <w:keepLines/>
      </w:pPr>
      <w:r w:rsidRPr="0098716B">
        <w:t>NONE</w:t>
      </w:r>
      <w:r w:rsidRPr="0098716B">
        <w:tab/>
      </w:r>
      <w:r w:rsidRPr="0098716B">
        <w:tab/>
        <w:t>00</w:t>
      </w:r>
    </w:p>
    <w:p w14:paraId="1C801B5A" w14:textId="77777777" w:rsidR="00DB066B" w:rsidRPr="0098716B" w:rsidRDefault="00DB066B" w:rsidP="00DB066B">
      <w:pPr>
        <w:pStyle w:val="A5-2ndLeader"/>
        <w:keepNext/>
        <w:keepLines/>
      </w:pPr>
      <w:r w:rsidRPr="0098716B">
        <w:t>REFUSED</w:t>
      </w:r>
      <w:r w:rsidRPr="0098716B">
        <w:tab/>
      </w:r>
      <w:r w:rsidRPr="0098716B">
        <w:tab/>
        <w:t>77</w:t>
      </w:r>
    </w:p>
    <w:p w14:paraId="79A61B44" w14:textId="77777777" w:rsidR="00DB066B" w:rsidRPr="0098716B" w:rsidRDefault="00DB066B" w:rsidP="00DB066B">
      <w:pPr>
        <w:pStyle w:val="A5-2ndLeader"/>
      </w:pPr>
      <w:smartTag w:uri="urn:schemas-microsoft-com:office:smarttags" w:element="stockticker">
        <w:r w:rsidRPr="0098716B">
          <w:t>DON</w:t>
        </w:r>
      </w:smartTag>
      <w:r w:rsidRPr="0098716B">
        <w:t>'T KNOW</w:t>
      </w:r>
      <w:r w:rsidRPr="0098716B">
        <w:tab/>
      </w:r>
      <w:r w:rsidRPr="0098716B">
        <w:tab/>
        <w:t>99</w:t>
      </w:r>
    </w:p>
    <w:p w14:paraId="7470FC28"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720" w:footer="576" w:gutter="0"/>
          <w:cols w:space="720"/>
          <w:noEndnote/>
          <w:docGrid w:linePitch="326"/>
        </w:sectPr>
      </w:pPr>
    </w:p>
    <w:p w14:paraId="2D867F7F" w14:textId="77777777" w:rsidR="00DB066B" w:rsidRPr="0098716B" w:rsidRDefault="00DB066B" w:rsidP="00DB066B">
      <w:pPr>
        <w:pStyle w:val="C1-CtrBoldHd"/>
      </w:pPr>
      <w:r w:rsidRPr="0098716B">
        <w:lastRenderedPageBreak/>
        <w:t>contact information – maq</w:t>
      </w:r>
    </w:p>
    <w:p w14:paraId="1BD5F372" w14:textId="77777777" w:rsidR="00DB066B" w:rsidRPr="0098716B" w:rsidRDefault="00DB066B" w:rsidP="00DB066B">
      <w:pPr>
        <w:pStyle w:val="C1-CtrBoldHd"/>
        <w:rPr>
          <w:caps w:val="0"/>
          <w:szCs w:val="18"/>
        </w:rPr>
      </w:pPr>
      <w:r w:rsidRPr="0098716B">
        <w:rPr>
          <w:caps w:val="0"/>
          <w:szCs w:val="18"/>
        </w:rPr>
        <w:t>Target Group: SP’s 20+</w:t>
      </w:r>
    </w:p>
    <w:p w14:paraId="79E91AC0" w14:textId="77777777" w:rsidR="00DB066B" w:rsidRPr="0098716B" w:rsidRDefault="00DB066B" w:rsidP="00DB066B">
      <w:pPr>
        <w:pStyle w:val="Q1-FirstLevelQuestion"/>
      </w:pPr>
    </w:p>
    <w:p w14:paraId="7EB43CBF" w14:textId="77777777" w:rsidR="00DB066B" w:rsidRPr="008407A9" w:rsidRDefault="00DB066B" w:rsidP="00DB066B">
      <w:pPr>
        <w:tabs>
          <w:tab w:val="left" w:pos="1152"/>
        </w:tabs>
        <w:spacing w:line="240" w:lineRule="atLeast"/>
        <w:ind w:left="1152" w:hanging="1152"/>
        <w:jc w:val="both"/>
        <w:rPr>
          <w:rFonts w:ascii="Arial" w:hAnsi="Arial"/>
          <w:sz w:val="18"/>
        </w:rPr>
      </w:pPr>
    </w:p>
    <w:p w14:paraId="638B551C" w14:textId="77777777" w:rsidR="00DB066B" w:rsidRPr="008407A9" w:rsidRDefault="00DB066B" w:rsidP="00DB066B">
      <w:pPr>
        <w:keepNext/>
        <w:tabs>
          <w:tab w:val="left" w:pos="1152"/>
        </w:tabs>
        <w:spacing w:line="240" w:lineRule="atLeast"/>
        <w:ind w:left="1152" w:hanging="1152"/>
        <w:jc w:val="both"/>
        <w:rPr>
          <w:rFonts w:ascii="Arial" w:hAnsi="Arial"/>
          <w:sz w:val="18"/>
        </w:rPr>
      </w:pPr>
      <w:r w:rsidRPr="008407A9">
        <w:rPr>
          <w:rFonts w:ascii="Arial" w:hAnsi="Arial"/>
          <w:sz w:val="18"/>
        </w:rPr>
        <w:t>MAQ.021</w:t>
      </w:r>
      <w:r w:rsidRPr="008407A9">
        <w:rPr>
          <w:rFonts w:ascii="Arial" w:hAnsi="Arial"/>
          <w:sz w:val="18"/>
        </w:rPr>
        <w:tab/>
        <w:t>Please give me your</w:t>
      </w:r>
      <w:r w:rsidRPr="008407A9" w:rsidDel="006D6921">
        <w:rPr>
          <w:rFonts w:ascii="Arial" w:hAnsi="Arial"/>
          <w:sz w:val="18"/>
        </w:rPr>
        <w:t xml:space="preserve"> </w:t>
      </w:r>
      <w:r w:rsidRPr="008407A9">
        <w:rPr>
          <w:rFonts w:ascii="Arial" w:hAnsi="Arial"/>
          <w:b/>
          <w:sz w:val="18"/>
        </w:rPr>
        <w:t>complete mailing</w:t>
      </w:r>
      <w:r w:rsidRPr="008407A9">
        <w:rPr>
          <w:rFonts w:ascii="Arial" w:hAnsi="Arial"/>
          <w:sz w:val="18"/>
        </w:rPr>
        <w:t xml:space="preserve"> address. We may use this to contact you in the future. Your mailing address is:</w:t>
      </w:r>
    </w:p>
    <w:p w14:paraId="734CF866" w14:textId="77777777" w:rsidR="00DB066B" w:rsidRPr="008407A9" w:rsidRDefault="00DB066B" w:rsidP="00DB066B">
      <w:pPr>
        <w:keepNext/>
        <w:tabs>
          <w:tab w:val="left" w:pos="1152"/>
        </w:tabs>
        <w:spacing w:line="240" w:lineRule="atLeast"/>
        <w:ind w:left="1152" w:hanging="1152"/>
        <w:jc w:val="both"/>
        <w:rPr>
          <w:rFonts w:ascii="Arial" w:hAnsi="Arial"/>
          <w:sz w:val="18"/>
        </w:rPr>
      </w:pPr>
    </w:p>
    <w:p w14:paraId="6AE24A1A" w14:textId="77777777" w:rsidR="00DB066B" w:rsidRPr="008407A9" w:rsidRDefault="00DB066B" w:rsidP="00DB066B">
      <w:pPr>
        <w:keepNext/>
        <w:tabs>
          <w:tab w:val="left" w:pos="1152"/>
        </w:tabs>
        <w:spacing w:line="240" w:lineRule="atLeast"/>
        <w:ind w:left="1152" w:hanging="1152"/>
        <w:jc w:val="both"/>
        <w:rPr>
          <w:rFonts w:ascii="Arial" w:hAnsi="Arial"/>
          <w:sz w:val="18"/>
        </w:rPr>
      </w:pPr>
      <w:r w:rsidRPr="008407A9">
        <w:rPr>
          <w:rFonts w:ascii="Arial" w:hAnsi="Arial"/>
          <w:sz w:val="18"/>
        </w:rPr>
        <w:tab/>
        <w:t>CRITICAL INFORMATION – CHECK CAREFULLY.</w:t>
      </w:r>
    </w:p>
    <w:p w14:paraId="0641BAC4" w14:textId="77777777" w:rsidR="00DB066B" w:rsidRPr="008407A9" w:rsidRDefault="00DB066B" w:rsidP="00DB066B">
      <w:pPr>
        <w:keepNext/>
        <w:tabs>
          <w:tab w:val="left" w:pos="1152"/>
        </w:tabs>
        <w:spacing w:line="240" w:lineRule="atLeast"/>
        <w:ind w:left="1152" w:hanging="1152"/>
        <w:jc w:val="both"/>
        <w:rPr>
          <w:rFonts w:ascii="Arial" w:hAnsi="Arial"/>
          <w:sz w:val="18"/>
        </w:rPr>
      </w:pPr>
    </w:p>
    <w:p w14:paraId="22A6934C" w14:textId="77777777" w:rsidR="00DB066B" w:rsidRPr="008407A9" w:rsidRDefault="00DB066B" w:rsidP="00DB066B">
      <w:pPr>
        <w:keepNext/>
        <w:tabs>
          <w:tab w:val="left" w:pos="1152"/>
        </w:tabs>
        <w:spacing w:line="240" w:lineRule="atLeast"/>
        <w:ind w:left="1152" w:hanging="1152"/>
        <w:jc w:val="both"/>
        <w:rPr>
          <w:rFonts w:ascii="Arial" w:hAnsi="Arial"/>
          <w:sz w:val="18"/>
        </w:rPr>
      </w:pPr>
      <w:r w:rsidRPr="008407A9">
        <w:rPr>
          <w:rFonts w:ascii="Arial" w:hAnsi="Arial"/>
          <w:sz w:val="18"/>
        </w:rPr>
        <w:tab/>
        <w:t>MAKE CORRECTIONS AS NEEDED.</w:t>
      </w:r>
    </w:p>
    <w:p w14:paraId="6B6D96E2" w14:textId="77777777" w:rsidR="00DB066B" w:rsidRPr="008407A9" w:rsidRDefault="00DB066B" w:rsidP="00DB066B">
      <w:pPr>
        <w:keepNext/>
        <w:tabs>
          <w:tab w:val="left" w:pos="1152"/>
        </w:tabs>
        <w:spacing w:line="240" w:lineRule="atLeast"/>
        <w:ind w:left="1152" w:hanging="1152"/>
        <w:jc w:val="both"/>
        <w:rPr>
          <w:rFonts w:ascii="Arial" w:hAnsi="Arial"/>
          <w:sz w:val="18"/>
        </w:rPr>
      </w:pPr>
      <w:r w:rsidRPr="008407A9">
        <w:rPr>
          <w:rFonts w:ascii="Arial" w:hAnsi="Arial"/>
          <w:sz w:val="18"/>
        </w:rPr>
        <w:tab/>
      </w:r>
    </w:p>
    <w:p w14:paraId="664258DB" w14:textId="77777777" w:rsidR="00DB066B" w:rsidRPr="008407A9" w:rsidRDefault="00DB066B" w:rsidP="00DB066B">
      <w:pPr>
        <w:keepNext/>
        <w:tabs>
          <w:tab w:val="left" w:pos="1152"/>
        </w:tabs>
        <w:spacing w:line="240" w:lineRule="atLeast"/>
        <w:ind w:left="1152" w:hanging="1152"/>
        <w:jc w:val="both"/>
        <w:rPr>
          <w:rFonts w:ascii="Arial" w:hAnsi="Arial"/>
          <w:sz w:val="18"/>
        </w:rPr>
      </w:pPr>
      <w:r w:rsidRPr="008407A9">
        <w:rPr>
          <w:rFonts w:ascii="Arial" w:hAnsi="Arial"/>
          <w:sz w:val="18"/>
        </w:rPr>
        <w:tab/>
        <w:t>__________     __________       ________________________     _______________      ___________</w:t>
      </w:r>
    </w:p>
    <w:p w14:paraId="1A57B409" w14:textId="77777777" w:rsidR="00DB066B" w:rsidRPr="008407A9" w:rsidRDefault="00DB066B" w:rsidP="00DB066B">
      <w:pPr>
        <w:keepNext/>
        <w:tabs>
          <w:tab w:val="center" w:pos="1570"/>
          <w:tab w:val="center" w:pos="2578"/>
          <w:tab w:val="center" w:pos="4594"/>
          <w:tab w:val="center" w:pos="6653"/>
          <w:tab w:val="center" w:pos="7762"/>
          <w:tab w:val="center" w:pos="8730"/>
        </w:tabs>
        <w:spacing w:line="240" w:lineRule="atLeast"/>
        <w:ind w:left="1152"/>
        <w:jc w:val="both"/>
        <w:rPr>
          <w:rFonts w:ascii="Arial" w:hAnsi="Arial"/>
          <w:sz w:val="18"/>
        </w:rPr>
      </w:pPr>
      <w:r w:rsidRPr="008407A9">
        <w:rPr>
          <w:rFonts w:ascii="Arial" w:hAnsi="Arial"/>
          <w:sz w:val="18"/>
        </w:rPr>
        <w:t xml:space="preserve">a. STREET #  </w:t>
      </w:r>
      <w:r w:rsidRPr="008407A9">
        <w:rPr>
          <w:rFonts w:ascii="Arial" w:hAnsi="Arial"/>
          <w:sz w:val="18"/>
        </w:rPr>
        <w:tab/>
        <w:t xml:space="preserve">  b. DIR PRE</w:t>
      </w:r>
      <w:r w:rsidRPr="008407A9">
        <w:rPr>
          <w:rFonts w:ascii="Arial" w:hAnsi="Arial"/>
          <w:sz w:val="18"/>
        </w:rPr>
        <w:tab/>
        <w:t xml:space="preserve">             c. STREET NAME</w:t>
      </w:r>
      <w:r w:rsidRPr="008407A9">
        <w:rPr>
          <w:rFonts w:ascii="Arial" w:hAnsi="Arial"/>
          <w:sz w:val="18"/>
        </w:rPr>
        <w:tab/>
        <w:t xml:space="preserve">               d. STREET TYPE</w:t>
      </w:r>
      <w:r w:rsidRPr="008407A9">
        <w:rPr>
          <w:rFonts w:ascii="Arial" w:hAnsi="Arial"/>
          <w:sz w:val="18"/>
        </w:rPr>
        <w:tab/>
        <w:t>e. DIR POST</w:t>
      </w:r>
    </w:p>
    <w:p w14:paraId="31A27504" w14:textId="77777777" w:rsidR="00DB066B" w:rsidRPr="008407A9" w:rsidRDefault="00DB066B" w:rsidP="00DB066B">
      <w:pPr>
        <w:keepNext/>
        <w:tabs>
          <w:tab w:val="left" w:pos="1152"/>
        </w:tabs>
        <w:spacing w:line="160" w:lineRule="exact"/>
        <w:ind w:left="1152" w:hanging="1152"/>
        <w:jc w:val="both"/>
        <w:rPr>
          <w:rFonts w:ascii="Arial" w:hAnsi="Arial"/>
          <w:sz w:val="18"/>
        </w:rPr>
      </w:pPr>
    </w:p>
    <w:p w14:paraId="406FF9B0" w14:textId="77777777" w:rsidR="00DB066B" w:rsidRPr="008407A9" w:rsidRDefault="00DB066B" w:rsidP="00DB066B">
      <w:pPr>
        <w:keepNext/>
        <w:tabs>
          <w:tab w:val="left" w:pos="1152"/>
        </w:tabs>
        <w:spacing w:line="240" w:lineRule="atLeast"/>
        <w:ind w:left="1152" w:hanging="1152"/>
        <w:jc w:val="both"/>
        <w:rPr>
          <w:rFonts w:ascii="Arial" w:hAnsi="Arial"/>
          <w:sz w:val="18"/>
        </w:rPr>
      </w:pPr>
    </w:p>
    <w:p w14:paraId="22CAA99C" w14:textId="77777777" w:rsidR="00DB066B" w:rsidRPr="008407A9" w:rsidRDefault="00DB066B" w:rsidP="00DB066B">
      <w:pPr>
        <w:keepNext/>
        <w:tabs>
          <w:tab w:val="left" w:pos="1152"/>
        </w:tabs>
        <w:spacing w:line="240" w:lineRule="atLeast"/>
        <w:ind w:left="1152" w:hanging="1152"/>
        <w:jc w:val="both"/>
        <w:rPr>
          <w:rFonts w:ascii="Arial" w:hAnsi="Arial"/>
          <w:sz w:val="18"/>
        </w:rPr>
      </w:pPr>
      <w:r w:rsidRPr="008407A9">
        <w:rPr>
          <w:rFonts w:ascii="Arial" w:hAnsi="Arial"/>
          <w:sz w:val="18"/>
        </w:rPr>
        <w:tab/>
        <w:t>f. UNIT TYPE</w:t>
      </w:r>
    </w:p>
    <w:p w14:paraId="53D982E3" w14:textId="77777777" w:rsidR="00DB066B" w:rsidRPr="008407A9" w:rsidRDefault="00DB066B" w:rsidP="00DB066B">
      <w:pPr>
        <w:keepNext/>
        <w:tabs>
          <w:tab w:val="left" w:pos="1152"/>
        </w:tabs>
        <w:spacing w:line="160" w:lineRule="exact"/>
        <w:ind w:left="1152" w:hanging="1152"/>
        <w:jc w:val="both"/>
        <w:rPr>
          <w:rFonts w:ascii="Arial" w:hAnsi="Arial"/>
          <w:sz w:val="18"/>
        </w:rPr>
      </w:pPr>
    </w:p>
    <w:tbl>
      <w:tblPr>
        <w:tblStyle w:val="TableGrid"/>
        <w:tblW w:w="0" w:type="auto"/>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939"/>
      </w:tblGrid>
      <w:tr w:rsidR="00DB066B" w14:paraId="2C4E93DD" w14:textId="77777777" w:rsidTr="00C5168A">
        <w:tc>
          <w:tcPr>
            <w:tcW w:w="4891" w:type="dxa"/>
          </w:tcPr>
          <w:p w14:paraId="5A7F27AA"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APT</w:t>
            </w:r>
            <w:r w:rsidRPr="008407A9">
              <w:rPr>
                <w:rFonts w:ascii="Arial" w:hAnsi="Arial"/>
                <w:sz w:val="18"/>
              </w:rPr>
              <w:tab/>
            </w:r>
            <w:r w:rsidRPr="008407A9">
              <w:rPr>
                <w:rFonts w:ascii="Arial" w:hAnsi="Arial"/>
                <w:sz w:val="18"/>
              </w:rPr>
              <w:tab/>
              <w:t>1</w:t>
            </w:r>
          </w:p>
          <w:p w14:paraId="5B217F7F"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BLDG</w:t>
            </w:r>
            <w:r w:rsidRPr="008407A9">
              <w:rPr>
                <w:rFonts w:ascii="Arial" w:hAnsi="Arial"/>
                <w:sz w:val="18"/>
              </w:rPr>
              <w:tab/>
            </w:r>
            <w:r w:rsidRPr="008407A9">
              <w:rPr>
                <w:rFonts w:ascii="Arial" w:hAnsi="Arial"/>
                <w:sz w:val="18"/>
              </w:rPr>
              <w:tab/>
              <w:t>2</w:t>
            </w:r>
          </w:p>
          <w:p w14:paraId="2F2503B4"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BSMT</w:t>
            </w:r>
            <w:r w:rsidRPr="008407A9">
              <w:rPr>
                <w:rFonts w:ascii="Arial" w:hAnsi="Arial"/>
                <w:sz w:val="18"/>
              </w:rPr>
              <w:tab/>
            </w:r>
            <w:r w:rsidRPr="008407A9">
              <w:rPr>
                <w:rFonts w:ascii="Arial" w:hAnsi="Arial"/>
                <w:sz w:val="18"/>
              </w:rPr>
              <w:tab/>
              <w:t>3</w:t>
            </w:r>
          </w:p>
          <w:p w14:paraId="3A0BDEB1"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DEPT</w:t>
            </w:r>
            <w:r w:rsidRPr="008407A9">
              <w:rPr>
                <w:rFonts w:ascii="Arial" w:hAnsi="Arial"/>
                <w:sz w:val="18"/>
              </w:rPr>
              <w:tab/>
            </w:r>
            <w:r w:rsidRPr="008407A9">
              <w:rPr>
                <w:rFonts w:ascii="Arial" w:hAnsi="Arial"/>
                <w:sz w:val="18"/>
              </w:rPr>
              <w:tab/>
              <w:t>4</w:t>
            </w:r>
          </w:p>
          <w:p w14:paraId="746AFF05"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FL</w:t>
            </w:r>
            <w:r w:rsidRPr="008407A9">
              <w:rPr>
                <w:rFonts w:ascii="Arial" w:hAnsi="Arial"/>
                <w:sz w:val="18"/>
              </w:rPr>
              <w:tab/>
            </w:r>
            <w:r w:rsidRPr="008407A9">
              <w:rPr>
                <w:rFonts w:ascii="Arial" w:hAnsi="Arial"/>
                <w:sz w:val="18"/>
              </w:rPr>
              <w:tab/>
              <w:t>5</w:t>
            </w:r>
          </w:p>
          <w:p w14:paraId="47C65109"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FRNT</w:t>
            </w:r>
            <w:r w:rsidRPr="008407A9">
              <w:rPr>
                <w:rFonts w:ascii="Arial" w:hAnsi="Arial"/>
                <w:sz w:val="18"/>
              </w:rPr>
              <w:tab/>
            </w:r>
            <w:r w:rsidRPr="008407A9">
              <w:rPr>
                <w:rFonts w:ascii="Arial" w:hAnsi="Arial"/>
                <w:sz w:val="18"/>
              </w:rPr>
              <w:tab/>
              <w:t>6</w:t>
            </w:r>
          </w:p>
          <w:p w14:paraId="1E1FA79B"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HNGR</w:t>
            </w:r>
            <w:r w:rsidRPr="008407A9">
              <w:rPr>
                <w:rFonts w:ascii="Arial" w:hAnsi="Arial"/>
                <w:sz w:val="18"/>
              </w:rPr>
              <w:tab/>
            </w:r>
            <w:r w:rsidRPr="008407A9">
              <w:rPr>
                <w:rFonts w:ascii="Arial" w:hAnsi="Arial"/>
                <w:sz w:val="18"/>
              </w:rPr>
              <w:tab/>
              <w:t>7</w:t>
            </w:r>
          </w:p>
          <w:p w14:paraId="3F6D96E9"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KEY</w:t>
            </w:r>
            <w:r w:rsidRPr="008407A9">
              <w:rPr>
                <w:rFonts w:ascii="Arial" w:hAnsi="Arial"/>
                <w:sz w:val="18"/>
              </w:rPr>
              <w:tab/>
            </w:r>
            <w:r w:rsidRPr="008407A9">
              <w:rPr>
                <w:rFonts w:ascii="Arial" w:hAnsi="Arial"/>
                <w:sz w:val="18"/>
              </w:rPr>
              <w:tab/>
              <w:t>8</w:t>
            </w:r>
          </w:p>
          <w:p w14:paraId="6A434BEC"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LBBY</w:t>
            </w:r>
            <w:r w:rsidRPr="008407A9">
              <w:rPr>
                <w:rFonts w:ascii="Arial" w:hAnsi="Arial"/>
                <w:sz w:val="18"/>
              </w:rPr>
              <w:tab/>
            </w:r>
            <w:r w:rsidRPr="008407A9">
              <w:rPr>
                <w:rFonts w:ascii="Arial" w:hAnsi="Arial"/>
                <w:sz w:val="18"/>
              </w:rPr>
              <w:tab/>
              <w:t>9</w:t>
            </w:r>
          </w:p>
          <w:p w14:paraId="32C4906D"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LOT</w:t>
            </w:r>
            <w:r w:rsidRPr="008407A9">
              <w:rPr>
                <w:rFonts w:ascii="Arial" w:hAnsi="Arial"/>
                <w:sz w:val="18"/>
              </w:rPr>
              <w:tab/>
            </w:r>
            <w:r w:rsidRPr="008407A9">
              <w:rPr>
                <w:rFonts w:ascii="Arial" w:hAnsi="Arial"/>
                <w:sz w:val="18"/>
              </w:rPr>
              <w:tab/>
              <w:t>10</w:t>
            </w:r>
          </w:p>
          <w:p w14:paraId="39E56A75"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LOWR</w:t>
            </w:r>
            <w:r w:rsidRPr="008407A9">
              <w:rPr>
                <w:rFonts w:ascii="Arial" w:hAnsi="Arial"/>
                <w:sz w:val="18"/>
              </w:rPr>
              <w:tab/>
            </w:r>
            <w:r w:rsidRPr="008407A9">
              <w:rPr>
                <w:rFonts w:ascii="Arial" w:hAnsi="Arial"/>
                <w:sz w:val="18"/>
              </w:rPr>
              <w:tab/>
              <w:t>11</w:t>
            </w:r>
          </w:p>
          <w:p w14:paraId="3131E192"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OFC</w:t>
            </w:r>
            <w:r w:rsidRPr="008407A9">
              <w:rPr>
                <w:rFonts w:ascii="Arial" w:hAnsi="Arial"/>
                <w:sz w:val="18"/>
              </w:rPr>
              <w:tab/>
            </w:r>
            <w:r w:rsidRPr="008407A9">
              <w:rPr>
                <w:rFonts w:ascii="Arial" w:hAnsi="Arial"/>
                <w:sz w:val="18"/>
              </w:rPr>
              <w:tab/>
              <w:t>12</w:t>
            </w:r>
          </w:p>
          <w:p w14:paraId="61A77A6D" w14:textId="77777777" w:rsidR="00DB066B" w:rsidRPr="008407A9"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PH</w:t>
            </w:r>
            <w:r w:rsidRPr="008407A9">
              <w:rPr>
                <w:rFonts w:ascii="Arial" w:hAnsi="Arial"/>
                <w:sz w:val="18"/>
              </w:rPr>
              <w:tab/>
            </w:r>
            <w:r w:rsidRPr="008407A9">
              <w:rPr>
                <w:rFonts w:ascii="Arial" w:hAnsi="Arial"/>
                <w:sz w:val="18"/>
              </w:rPr>
              <w:tab/>
              <w:t>13</w:t>
            </w:r>
          </w:p>
          <w:p w14:paraId="71108003" w14:textId="77777777" w:rsidR="00DB066B"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PIER</w:t>
            </w:r>
            <w:r w:rsidRPr="008407A9">
              <w:rPr>
                <w:rFonts w:ascii="Arial" w:hAnsi="Arial"/>
                <w:sz w:val="18"/>
              </w:rPr>
              <w:tab/>
            </w:r>
            <w:r w:rsidRPr="008407A9">
              <w:rPr>
                <w:rFonts w:ascii="Arial" w:hAnsi="Arial"/>
                <w:sz w:val="18"/>
              </w:rPr>
              <w:tab/>
              <w:t>14</w:t>
            </w:r>
          </w:p>
          <w:p w14:paraId="210BD9D2" w14:textId="77777777" w:rsidR="00DB066B" w:rsidRDefault="00DB066B" w:rsidP="00C5168A">
            <w:pPr>
              <w:keepNext/>
              <w:tabs>
                <w:tab w:val="right" w:leader="dot" w:pos="2880"/>
                <w:tab w:val="right" w:pos="3240"/>
              </w:tabs>
              <w:spacing w:line="240" w:lineRule="atLeast"/>
              <w:ind w:left="1339"/>
              <w:jc w:val="both"/>
              <w:rPr>
                <w:rFonts w:ascii="Arial" w:hAnsi="Arial"/>
                <w:sz w:val="18"/>
              </w:rPr>
            </w:pPr>
            <w:r w:rsidRPr="008407A9">
              <w:rPr>
                <w:rFonts w:ascii="Arial" w:hAnsi="Arial"/>
                <w:sz w:val="18"/>
              </w:rPr>
              <w:t>REAR</w:t>
            </w:r>
            <w:r w:rsidRPr="008407A9">
              <w:rPr>
                <w:rFonts w:ascii="Arial" w:hAnsi="Arial"/>
                <w:sz w:val="18"/>
              </w:rPr>
              <w:tab/>
            </w:r>
            <w:r w:rsidRPr="008407A9">
              <w:rPr>
                <w:rFonts w:ascii="Arial" w:hAnsi="Arial"/>
                <w:sz w:val="18"/>
              </w:rPr>
              <w:tab/>
              <w:t>15</w:t>
            </w:r>
          </w:p>
        </w:tc>
        <w:tc>
          <w:tcPr>
            <w:tcW w:w="4891" w:type="dxa"/>
          </w:tcPr>
          <w:p w14:paraId="5EB001F6"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RM</w:t>
            </w:r>
            <w:r w:rsidRPr="008407A9">
              <w:rPr>
                <w:rFonts w:ascii="Arial" w:hAnsi="Arial"/>
                <w:sz w:val="18"/>
              </w:rPr>
              <w:tab/>
            </w:r>
            <w:r w:rsidRPr="008407A9">
              <w:rPr>
                <w:rFonts w:ascii="Arial" w:hAnsi="Arial"/>
                <w:sz w:val="18"/>
              </w:rPr>
              <w:tab/>
              <w:t>16</w:t>
            </w:r>
          </w:p>
          <w:p w14:paraId="21482ECF"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SIDE</w:t>
            </w:r>
            <w:r w:rsidRPr="008407A9">
              <w:rPr>
                <w:rFonts w:ascii="Arial" w:hAnsi="Arial"/>
                <w:sz w:val="18"/>
              </w:rPr>
              <w:tab/>
            </w:r>
            <w:r w:rsidRPr="008407A9">
              <w:rPr>
                <w:rFonts w:ascii="Arial" w:hAnsi="Arial"/>
                <w:sz w:val="18"/>
              </w:rPr>
              <w:tab/>
              <w:t>17</w:t>
            </w:r>
          </w:p>
          <w:p w14:paraId="69387903"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SLIP</w:t>
            </w:r>
            <w:r w:rsidRPr="008407A9">
              <w:rPr>
                <w:rFonts w:ascii="Arial" w:hAnsi="Arial"/>
                <w:sz w:val="18"/>
              </w:rPr>
              <w:tab/>
            </w:r>
            <w:r w:rsidRPr="008407A9">
              <w:rPr>
                <w:rFonts w:ascii="Arial" w:hAnsi="Arial"/>
                <w:sz w:val="18"/>
              </w:rPr>
              <w:tab/>
              <w:t>18</w:t>
            </w:r>
          </w:p>
          <w:p w14:paraId="368762AC"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SPC</w:t>
            </w:r>
            <w:r w:rsidRPr="008407A9">
              <w:rPr>
                <w:rFonts w:ascii="Arial" w:hAnsi="Arial"/>
                <w:sz w:val="18"/>
              </w:rPr>
              <w:tab/>
            </w:r>
            <w:r w:rsidRPr="008407A9">
              <w:rPr>
                <w:rFonts w:ascii="Arial" w:hAnsi="Arial"/>
                <w:sz w:val="18"/>
              </w:rPr>
              <w:tab/>
              <w:t>19</w:t>
            </w:r>
          </w:p>
          <w:p w14:paraId="02E1409F"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STE</w:t>
            </w:r>
            <w:r w:rsidRPr="008407A9">
              <w:rPr>
                <w:rFonts w:ascii="Arial" w:hAnsi="Arial"/>
                <w:sz w:val="18"/>
              </w:rPr>
              <w:tab/>
            </w:r>
            <w:r w:rsidRPr="008407A9">
              <w:rPr>
                <w:rFonts w:ascii="Arial" w:hAnsi="Arial"/>
                <w:sz w:val="18"/>
              </w:rPr>
              <w:tab/>
              <w:t>20</w:t>
            </w:r>
          </w:p>
          <w:p w14:paraId="1678C8F7"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STOP</w:t>
            </w:r>
            <w:r w:rsidRPr="008407A9">
              <w:rPr>
                <w:rFonts w:ascii="Arial" w:hAnsi="Arial"/>
                <w:sz w:val="18"/>
              </w:rPr>
              <w:tab/>
            </w:r>
            <w:r w:rsidRPr="008407A9">
              <w:rPr>
                <w:rFonts w:ascii="Arial" w:hAnsi="Arial"/>
                <w:sz w:val="18"/>
              </w:rPr>
              <w:tab/>
              <w:t>21</w:t>
            </w:r>
          </w:p>
          <w:p w14:paraId="32C25DDC"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TRLR</w:t>
            </w:r>
            <w:r w:rsidRPr="008407A9">
              <w:rPr>
                <w:rFonts w:ascii="Arial" w:hAnsi="Arial"/>
                <w:sz w:val="18"/>
              </w:rPr>
              <w:tab/>
            </w:r>
            <w:r w:rsidRPr="008407A9">
              <w:rPr>
                <w:rFonts w:ascii="Arial" w:hAnsi="Arial"/>
                <w:sz w:val="18"/>
              </w:rPr>
              <w:tab/>
              <w:t>22</w:t>
            </w:r>
          </w:p>
          <w:p w14:paraId="65979F41"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UNIT</w:t>
            </w:r>
            <w:r w:rsidRPr="008407A9">
              <w:rPr>
                <w:rFonts w:ascii="Arial" w:hAnsi="Arial"/>
                <w:sz w:val="18"/>
              </w:rPr>
              <w:tab/>
            </w:r>
            <w:r w:rsidRPr="008407A9">
              <w:rPr>
                <w:rFonts w:ascii="Arial" w:hAnsi="Arial"/>
                <w:sz w:val="18"/>
              </w:rPr>
              <w:tab/>
              <w:t>23</w:t>
            </w:r>
          </w:p>
          <w:p w14:paraId="04C574C2"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UPPR</w:t>
            </w:r>
            <w:r w:rsidRPr="008407A9">
              <w:rPr>
                <w:rFonts w:ascii="Arial" w:hAnsi="Arial"/>
                <w:sz w:val="18"/>
              </w:rPr>
              <w:tab/>
            </w:r>
            <w:r w:rsidRPr="008407A9">
              <w:rPr>
                <w:rFonts w:ascii="Arial" w:hAnsi="Arial"/>
                <w:sz w:val="18"/>
              </w:rPr>
              <w:tab/>
              <w:t>24</w:t>
            </w:r>
          </w:p>
          <w:p w14:paraId="261CD86C"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BOX</w:t>
            </w:r>
            <w:r w:rsidRPr="008407A9">
              <w:rPr>
                <w:rFonts w:ascii="Arial" w:hAnsi="Arial"/>
                <w:sz w:val="18"/>
              </w:rPr>
              <w:tab/>
            </w:r>
            <w:r w:rsidRPr="008407A9">
              <w:rPr>
                <w:rFonts w:ascii="Arial" w:hAnsi="Arial"/>
                <w:sz w:val="18"/>
              </w:rPr>
              <w:tab/>
              <w:t>25</w:t>
            </w:r>
          </w:p>
          <w:p w14:paraId="3BA76593"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DORM</w:t>
            </w:r>
            <w:r w:rsidRPr="008407A9">
              <w:rPr>
                <w:rFonts w:ascii="Arial" w:hAnsi="Arial"/>
                <w:sz w:val="18"/>
              </w:rPr>
              <w:tab/>
            </w:r>
            <w:r w:rsidRPr="008407A9">
              <w:rPr>
                <w:rFonts w:ascii="Arial" w:hAnsi="Arial"/>
                <w:sz w:val="18"/>
              </w:rPr>
              <w:tab/>
              <w:t>26</w:t>
            </w:r>
          </w:p>
          <w:p w14:paraId="1FF0970A" w14:textId="77777777" w:rsidR="00DB066B" w:rsidRPr="008407A9"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POBOX</w:t>
            </w:r>
            <w:r w:rsidRPr="008407A9">
              <w:rPr>
                <w:rFonts w:ascii="Arial" w:hAnsi="Arial"/>
                <w:sz w:val="18"/>
              </w:rPr>
              <w:tab/>
            </w:r>
            <w:r w:rsidRPr="008407A9">
              <w:rPr>
                <w:rFonts w:ascii="Arial" w:hAnsi="Arial"/>
                <w:sz w:val="18"/>
              </w:rPr>
              <w:tab/>
              <w:t>27</w:t>
            </w:r>
          </w:p>
          <w:p w14:paraId="6BDF1DEB" w14:textId="77777777" w:rsidR="00DB066B" w:rsidRDefault="00DB066B" w:rsidP="00C5168A">
            <w:pPr>
              <w:keepNext/>
              <w:tabs>
                <w:tab w:val="right" w:leader="dot" w:pos="2592"/>
                <w:tab w:val="right" w:pos="2952"/>
              </w:tabs>
              <w:spacing w:line="240" w:lineRule="atLeast"/>
              <w:ind w:left="1051"/>
              <w:jc w:val="both"/>
              <w:rPr>
                <w:rFonts w:ascii="Arial" w:hAnsi="Arial"/>
                <w:sz w:val="18"/>
              </w:rPr>
            </w:pPr>
            <w:r w:rsidRPr="008407A9">
              <w:rPr>
                <w:rFonts w:ascii="Arial" w:hAnsi="Arial"/>
                <w:sz w:val="18"/>
              </w:rPr>
              <w:t>OTHER</w:t>
            </w:r>
            <w:r w:rsidRPr="008407A9">
              <w:rPr>
                <w:rFonts w:ascii="Arial" w:hAnsi="Arial"/>
                <w:sz w:val="18"/>
              </w:rPr>
              <w:tab/>
            </w:r>
            <w:r w:rsidRPr="008407A9">
              <w:rPr>
                <w:rFonts w:ascii="Arial" w:hAnsi="Arial"/>
                <w:sz w:val="18"/>
              </w:rPr>
              <w:tab/>
              <w:t>9</w:t>
            </w:r>
            <w:r>
              <w:rPr>
                <w:rFonts w:ascii="Arial" w:hAnsi="Arial"/>
                <w:sz w:val="18"/>
              </w:rPr>
              <w:t>9</w:t>
            </w:r>
          </w:p>
          <w:p w14:paraId="698B9E8E" w14:textId="77777777" w:rsidR="00DB066B" w:rsidRDefault="00DB066B" w:rsidP="00C5168A">
            <w:pPr>
              <w:keepNext/>
              <w:tabs>
                <w:tab w:val="right" w:leader="dot" w:pos="2592"/>
                <w:tab w:val="right" w:pos="2952"/>
              </w:tabs>
              <w:spacing w:line="240" w:lineRule="atLeast"/>
              <w:ind w:left="1051"/>
              <w:jc w:val="both"/>
              <w:rPr>
                <w:rFonts w:ascii="Arial" w:hAnsi="Arial"/>
                <w:sz w:val="18"/>
              </w:rPr>
            </w:pPr>
            <w:r>
              <w:rPr>
                <w:rFonts w:ascii="Arial" w:hAnsi="Arial"/>
                <w:sz w:val="18"/>
              </w:rPr>
              <w:t>UNKNOWN</w:t>
            </w:r>
            <w:r w:rsidRPr="008407A9">
              <w:rPr>
                <w:rFonts w:ascii="Arial" w:hAnsi="Arial"/>
                <w:sz w:val="18"/>
              </w:rPr>
              <w:tab/>
            </w:r>
            <w:r w:rsidRPr="008407A9">
              <w:rPr>
                <w:rFonts w:ascii="Arial" w:hAnsi="Arial"/>
                <w:sz w:val="18"/>
              </w:rPr>
              <w:tab/>
              <w:t>9</w:t>
            </w:r>
            <w:r>
              <w:rPr>
                <w:rFonts w:ascii="Arial" w:hAnsi="Arial"/>
                <w:sz w:val="18"/>
              </w:rPr>
              <w:t>99</w:t>
            </w:r>
          </w:p>
        </w:tc>
      </w:tr>
    </w:tbl>
    <w:p w14:paraId="5D8B5CCD" w14:textId="77777777" w:rsidR="00DB066B" w:rsidRPr="008407A9" w:rsidRDefault="00DB066B" w:rsidP="00DB066B">
      <w:pPr>
        <w:keepNext/>
        <w:tabs>
          <w:tab w:val="left" w:pos="1152"/>
        </w:tabs>
        <w:spacing w:line="240" w:lineRule="atLeast"/>
        <w:ind w:left="1152" w:hanging="1152"/>
        <w:jc w:val="both"/>
        <w:rPr>
          <w:rFonts w:ascii="Arial" w:hAnsi="Arial"/>
          <w:sz w:val="18"/>
        </w:rPr>
      </w:pPr>
    </w:p>
    <w:p w14:paraId="4674044E" w14:textId="77777777" w:rsidR="00DB066B" w:rsidRPr="008407A9" w:rsidRDefault="00DB066B" w:rsidP="00DB066B">
      <w:pPr>
        <w:keepNext/>
        <w:tabs>
          <w:tab w:val="left" w:pos="1152"/>
        </w:tabs>
        <w:spacing w:line="240" w:lineRule="atLeast"/>
        <w:ind w:left="1152"/>
        <w:jc w:val="both"/>
        <w:rPr>
          <w:rFonts w:ascii="Arial" w:hAnsi="Arial"/>
          <w:sz w:val="18"/>
        </w:rPr>
      </w:pPr>
      <w:r w:rsidRPr="008407A9">
        <w:rPr>
          <w:rFonts w:ascii="Arial" w:hAnsi="Arial"/>
          <w:sz w:val="18"/>
        </w:rPr>
        <w:t>__________      ________       ________      ________    ________</w:t>
      </w:r>
    </w:p>
    <w:p w14:paraId="6BD60A63" w14:textId="457765DC" w:rsidR="00DB066B" w:rsidRPr="008407A9" w:rsidRDefault="00DB066B" w:rsidP="00DB066B">
      <w:pPr>
        <w:tabs>
          <w:tab w:val="left" w:pos="1152"/>
          <w:tab w:val="center" w:pos="2563"/>
          <w:tab w:val="center" w:pos="3542"/>
          <w:tab w:val="center" w:pos="5674"/>
          <w:tab w:val="center" w:pos="7776"/>
          <w:tab w:val="center" w:pos="8770"/>
        </w:tabs>
        <w:spacing w:line="240" w:lineRule="atLeast"/>
        <w:ind w:left="1152"/>
        <w:jc w:val="both"/>
        <w:rPr>
          <w:rFonts w:ascii="Arial" w:hAnsi="Arial"/>
          <w:sz w:val="18"/>
        </w:rPr>
      </w:pPr>
      <w:r w:rsidRPr="008407A9">
        <w:rPr>
          <w:rFonts w:ascii="Arial" w:hAnsi="Arial"/>
          <w:sz w:val="18"/>
        </w:rPr>
        <w:t xml:space="preserve">g. UNIT </w:t>
      </w:r>
      <w:r w:rsidR="00D425D4">
        <w:rPr>
          <w:rFonts w:ascii="Arial" w:hAnsi="Arial"/>
          <w:sz w:val="18"/>
        </w:rPr>
        <w:t>#</w:t>
      </w:r>
      <w:r w:rsidR="00D425D4">
        <w:rPr>
          <w:rFonts w:ascii="Arial" w:hAnsi="Arial"/>
          <w:sz w:val="18"/>
        </w:rPr>
        <w:tab/>
      </w:r>
      <w:r w:rsidRPr="008407A9">
        <w:rPr>
          <w:rFonts w:ascii="Arial" w:hAnsi="Arial"/>
          <w:sz w:val="18"/>
        </w:rPr>
        <w:t xml:space="preserve">        h. CITY</w:t>
      </w:r>
      <w:r w:rsidRPr="008407A9">
        <w:rPr>
          <w:rFonts w:ascii="Arial" w:hAnsi="Arial"/>
          <w:sz w:val="18"/>
        </w:rPr>
        <w:tab/>
        <w:t xml:space="preserve">           i. STATE        j. ZIP1         k. ZIP 2</w:t>
      </w:r>
    </w:p>
    <w:p w14:paraId="0D5960F1" w14:textId="77777777" w:rsidR="00DB066B" w:rsidRPr="008407A9" w:rsidRDefault="00DB066B" w:rsidP="00DB066B">
      <w:pPr>
        <w:tabs>
          <w:tab w:val="left" w:pos="1152"/>
        </w:tabs>
        <w:spacing w:line="240" w:lineRule="atLeast"/>
        <w:ind w:left="1152" w:hanging="1152"/>
        <w:jc w:val="both"/>
        <w:rPr>
          <w:rFonts w:ascii="Arial" w:hAnsi="Arial"/>
          <w:sz w:val="18"/>
        </w:rPr>
      </w:pPr>
    </w:p>
    <w:p w14:paraId="38E8C376" w14:textId="77777777" w:rsidR="00DB066B" w:rsidRPr="008407A9" w:rsidRDefault="00DB066B" w:rsidP="00DB066B">
      <w:pPr>
        <w:keepNext/>
        <w:tabs>
          <w:tab w:val="left" w:pos="1152"/>
        </w:tabs>
        <w:spacing w:line="240" w:lineRule="atLeast"/>
        <w:ind w:left="1152" w:hanging="1152"/>
        <w:jc w:val="both"/>
        <w:rPr>
          <w:rFonts w:ascii="Arial" w:hAnsi="Arial"/>
          <w:sz w:val="18"/>
        </w:rPr>
      </w:pPr>
      <w:r w:rsidRPr="008407A9">
        <w:rPr>
          <w:rFonts w:ascii="Arial" w:hAnsi="Arial"/>
          <w:sz w:val="18"/>
        </w:rPr>
        <w:tab/>
        <w:t>CAPI INSTRUCTION:</w:t>
      </w:r>
    </w:p>
    <w:p w14:paraId="549F4B66" w14:textId="77777777" w:rsidR="00DB066B" w:rsidRPr="008407A9" w:rsidRDefault="00DB066B" w:rsidP="00E15125">
      <w:pPr>
        <w:keepNext/>
        <w:numPr>
          <w:ilvl w:val="0"/>
          <w:numId w:val="23"/>
        </w:numPr>
        <w:tabs>
          <w:tab w:val="left" w:pos="1152"/>
        </w:tabs>
        <w:spacing w:line="240" w:lineRule="atLeast"/>
        <w:ind w:left="1512"/>
        <w:jc w:val="both"/>
        <w:rPr>
          <w:rFonts w:ascii="Arial" w:hAnsi="Arial"/>
          <w:sz w:val="18"/>
        </w:rPr>
      </w:pPr>
      <w:r w:rsidRPr="008407A9">
        <w:rPr>
          <w:rFonts w:ascii="Arial" w:hAnsi="Arial"/>
          <w:sz w:val="18"/>
        </w:rPr>
        <w:t xml:space="preserve">DISPLAY THE MOST RECENT MAILING ADDRESS INFORMATION. ENTRY SHOULD APPEAR IN ALL CAPS. </w:t>
      </w:r>
    </w:p>
    <w:p w14:paraId="7E1C7778" w14:textId="77777777" w:rsidR="00DB066B" w:rsidRPr="008407A9" w:rsidRDefault="00DB066B" w:rsidP="00E15125">
      <w:pPr>
        <w:keepNext/>
        <w:numPr>
          <w:ilvl w:val="0"/>
          <w:numId w:val="23"/>
        </w:numPr>
        <w:tabs>
          <w:tab w:val="left" w:pos="1152"/>
        </w:tabs>
        <w:spacing w:line="240" w:lineRule="atLeast"/>
        <w:ind w:left="1512"/>
        <w:jc w:val="both"/>
        <w:rPr>
          <w:rFonts w:ascii="Arial" w:hAnsi="Arial"/>
          <w:sz w:val="18"/>
        </w:rPr>
      </w:pPr>
      <w:r w:rsidRPr="008407A9">
        <w:rPr>
          <w:rFonts w:ascii="Arial" w:hAnsi="Arial"/>
          <w:sz w:val="18"/>
        </w:rPr>
        <w:t xml:space="preserve">ALLOW INTERVIEWER TO MAKE EDITS TO INDIVIDUAL FIELDS OR TO CLEAR ENTIRE MAILING ADDRESS AND ENTER NEW ADDRESS. </w:t>
      </w:r>
    </w:p>
    <w:p w14:paraId="25203A9F" w14:textId="77777777" w:rsidR="00DB066B" w:rsidRPr="008407A9" w:rsidRDefault="00DB066B" w:rsidP="00E15125">
      <w:pPr>
        <w:keepNext/>
        <w:numPr>
          <w:ilvl w:val="0"/>
          <w:numId w:val="23"/>
        </w:numPr>
        <w:tabs>
          <w:tab w:val="left" w:pos="1152"/>
        </w:tabs>
        <w:spacing w:line="240" w:lineRule="atLeast"/>
        <w:ind w:left="1512"/>
        <w:jc w:val="both"/>
        <w:rPr>
          <w:rFonts w:ascii="Arial" w:hAnsi="Arial"/>
          <w:sz w:val="18"/>
        </w:rPr>
      </w:pPr>
      <w:r w:rsidRPr="008407A9">
        <w:rPr>
          <w:rFonts w:ascii="Arial" w:hAnsi="Arial"/>
          <w:sz w:val="18"/>
        </w:rPr>
        <w:t xml:space="preserve">DISPLAY STREET #, DIR PRE, STREET NAME, STREET TYPE, DIR POST ON ONE SCREEN. </w:t>
      </w:r>
    </w:p>
    <w:p w14:paraId="60759B55" w14:textId="77777777" w:rsidR="00DB066B" w:rsidRPr="008407A9" w:rsidRDefault="00DB066B" w:rsidP="00E15125">
      <w:pPr>
        <w:keepNext/>
        <w:numPr>
          <w:ilvl w:val="0"/>
          <w:numId w:val="23"/>
        </w:numPr>
        <w:tabs>
          <w:tab w:val="left" w:pos="1152"/>
        </w:tabs>
        <w:spacing w:line="240" w:lineRule="atLeast"/>
        <w:ind w:left="1512"/>
        <w:jc w:val="both"/>
        <w:rPr>
          <w:rFonts w:ascii="Arial" w:hAnsi="Arial"/>
          <w:sz w:val="18"/>
        </w:rPr>
      </w:pPr>
      <w:r w:rsidRPr="008407A9">
        <w:rPr>
          <w:rFonts w:ascii="Arial" w:hAnsi="Arial"/>
          <w:sz w:val="18"/>
        </w:rPr>
        <w:t>DISPLAY UNIT TYPE ON SECOND SCREEN.</w:t>
      </w:r>
    </w:p>
    <w:p w14:paraId="1AD50737" w14:textId="77777777" w:rsidR="00DB066B" w:rsidRPr="008407A9" w:rsidRDefault="00DB066B" w:rsidP="00E15125">
      <w:pPr>
        <w:numPr>
          <w:ilvl w:val="0"/>
          <w:numId w:val="23"/>
        </w:numPr>
        <w:tabs>
          <w:tab w:val="left" w:pos="1152"/>
        </w:tabs>
        <w:spacing w:line="240" w:lineRule="atLeast"/>
        <w:ind w:left="1512"/>
        <w:jc w:val="both"/>
        <w:rPr>
          <w:rFonts w:ascii="Arial" w:hAnsi="Arial"/>
          <w:sz w:val="18"/>
        </w:rPr>
      </w:pPr>
      <w:r w:rsidRPr="008407A9">
        <w:rPr>
          <w:rFonts w:ascii="Arial" w:hAnsi="Arial"/>
          <w:sz w:val="18"/>
        </w:rPr>
        <w:t>DISPLAY UNIT NO, CITY, STATE, ZIP1, ZIP2 ON THIRD SCREEN.</w:t>
      </w:r>
    </w:p>
    <w:p w14:paraId="79827BB4" w14:textId="77777777" w:rsidR="00DB066B" w:rsidRPr="008407A9" w:rsidRDefault="00DB066B" w:rsidP="00DB066B">
      <w:pPr>
        <w:tabs>
          <w:tab w:val="left" w:pos="1152"/>
        </w:tabs>
        <w:spacing w:line="240" w:lineRule="atLeast"/>
        <w:ind w:left="1152" w:hanging="1152"/>
        <w:jc w:val="both"/>
        <w:rPr>
          <w:rFonts w:ascii="Arial" w:hAnsi="Arial"/>
          <w:sz w:val="18"/>
        </w:rPr>
      </w:pPr>
    </w:p>
    <w:p w14:paraId="1DD0A779" w14:textId="77777777" w:rsidR="00DB066B" w:rsidRPr="0098716B" w:rsidRDefault="00DB066B" w:rsidP="00DB066B">
      <w:pPr>
        <w:pStyle w:val="Q1-FirstLevelQuestion"/>
      </w:pPr>
    </w:p>
    <w:p w14:paraId="68B582D4" w14:textId="77777777" w:rsidR="00DB066B" w:rsidRPr="0098716B" w:rsidRDefault="00DB066B" w:rsidP="00DB066B">
      <w:pPr>
        <w:pStyle w:val="Q1-FirstLevelQuestion"/>
        <w:keepNext/>
      </w:pPr>
      <w:r w:rsidRPr="0098716B">
        <w:lastRenderedPageBreak/>
        <w:t>MAQ.040</w:t>
      </w:r>
      <w:r w:rsidRPr="0098716B">
        <w:tab/>
        <w:t>I have recorded . . .</w:t>
      </w:r>
    </w:p>
    <w:p w14:paraId="1668EFDC" w14:textId="77777777" w:rsidR="00DB066B" w:rsidRPr="0098716B" w:rsidRDefault="00DB066B" w:rsidP="00DB066B">
      <w:pPr>
        <w:pStyle w:val="Q1-FirstLevelQuestion"/>
        <w:keepNext/>
      </w:pPr>
    </w:p>
    <w:p w14:paraId="52C69387" w14:textId="77777777" w:rsidR="00DB066B" w:rsidRPr="0098716B" w:rsidRDefault="00DB066B" w:rsidP="00DB066B">
      <w:pPr>
        <w:pStyle w:val="Q1-FirstLevelQuestion"/>
        <w:keepNext/>
      </w:pPr>
      <w:r w:rsidRPr="0098716B">
        <w:tab/>
        <w:t>{DISPLAY ADDRESS ENTERED IN MAQ.021 IN UPPER CASE}</w:t>
      </w:r>
    </w:p>
    <w:p w14:paraId="27167C42" w14:textId="77777777" w:rsidR="00DB066B" w:rsidRPr="0098716B" w:rsidRDefault="00DB066B" w:rsidP="00DB066B">
      <w:pPr>
        <w:pStyle w:val="Q1-FirstLevelQuestion"/>
        <w:keepNext/>
      </w:pPr>
    </w:p>
    <w:p w14:paraId="24A9BE21" w14:textId="77777777" w:rsidR="00DB066B" w:rsidRPr="0098716B" w:rsidRDefault="00DB066B" w:rsidP="00DB066B">
      <w:pPr>
        <w:pStyle w:val="Q1-FirstLevelQuestion"/>
        <w:keepNext/>
      </w:pPr>
      <w:r w:rsidRPr="0098716B">
        <w:tab/>
        <w:t>Is that correct?</w:t>
      </w:r>
    </w:p>
    <w:p w14:paraId="1EEFBCC6" w14:textId="77777777" w:rsidR="00DB066B" w:rsidRPr="0098716B" w:rsidRDefault="00DB066B" w:rsidP="00DB066B">
      <w:pPr>
        <w:pStyle w:val="Q1-FirstLevelQuestion"/>
        <w:keepNext/>
      </w:pPr>
    </w:p>
    <w:p w14:paraId="6E29C807" w14:textId="77777777" w:rsidR="00DB066B" w:rsidRPr="0098716B" w:rsidRDefault="00DB066B" w:rsidP="00DB066B">
      <w:pPr>
        <w:pStyle w:val="A5-2ndLeader"/>
        <w:keepNext/>
      </w:pPr>
      <w:r w:rsidRPr="0098716B">
        <w:t>YES</w:t>
      </w:r>
      <w:r w:rsidRPr="0098716B">
        <w:tab/>
      </w:r>
      <w:r w:rsidRPr="0098716B">
        <w:tab/>
        <w:t>1</w:t>
      </w:r>
      <w:r w:rsidRPr="0098716B">
        <w:tab/>
      </w:r>
    </w:p>
    <w:p w14:paraId="53EB950D" w14:textId="77777777" w:rsidR="00DB066B" w:rsidRPr="0098716B" w:rsidRDefault="00DB066B" w:rsidP="00DB066B">
      <w:pPr>
        <w:pStyle w:val="A5-2ndLeader"/>
      </w:pPr>
      <w:r w:rsidRPr="0098716B">
        <w:t>NO</w:t>
      </w:r>
      <w:r w:rsidRPr="0098716B">
        <w:tab/>
      </w:r>
      <w:r w:rsidRPr="0098716B">
        <w:tab/>
        <w:t>2</w:t>
      </w:r>
      <w:r w:rsidRPr="0098716B">
        <w:tab/>
        <w:t>(MAQ.021)</w:t>
      </w:r>
    </w:p>
    <w:p w14:paraId="0FC1EBC4" w14:textId="77777777" w:rsidR="00DB066B" w:rsidRPr="0098716B" w:rsidRDefault="00DB066B" w:rsidP="00DB066B">
      <w:pPr>
        <w:pStyle w:val="Q1-FirstLevelQuestion"/>
      </w:pPr>
    </w:p>
    <w:p w14:paraId="1D7E8217" w14:textId="77777777" w:rsidR="00DB066B" w:rsidRPr="0098716B" w:rsidRDefault="00DB066B" w:rsidP="00DB066B">
      <w:pPr>
        <w:pStyle w:val="Q1-FirstLevelQuestion"/>
      </w:pPr>
    </w:p>
    <w:p w14:paraId="19517590" w14:textId="77777777" w:rsidR="00DB066B" w:rsidRPr="0098716B" w:rsidRDefault="00DB066B" w:rsidP="00DB066B">
      <w:pPr>
        <w:pStyle w:val="Q1-FirstLevelQuestion"/>
        <w:keepNext/>
      </w:pPr>
      <w:r w:rsidRPr="0098716B">
        <w:t>MAQ.090</w:t>
      </w:r>
      <w:r w:rsidRPr="0098716B">
        <w:tab/>
        <w:t>INTERVIEWER INSTRUCTION:</w:t>
      </w:r>
    </w:p>
    <w:p w14:paraId="6517DA8B" w14:textId="77777777" w:rsidR="00DB066B" w:rsidRPr="0098716B" w:rsidRDefault="00DB066B" w:rsidP="00DB066B">
      <w:pPr>
        <w:pStyle w:val="Q1-FirstLevelQuestion"/>
        <w:keepNext/>
      </w:pPr>
      <w:r w:rsidRPr="0098716B">
        <w:tab/>
        <w:t>SPECIFY LANGUAGE IN WHICH HARD COPY MATERIALS SHOULD BE MAILED.</w:t>
      </w:r>
    </w:p>
    <w:p w14:paraId="5F280067" w14:textId="77777777" w:rsidR="00DB066B" w:rsidRPr="0098716B" w:rsidRDefault="00DB066B" w:rsidP="00DB066B">
      <w:pPr>
        <w:pStyle w:val="Q1-FirstLevelQuestion"/>
        <w:keepNext/>
      </w:pPr>
    </w:p>
    <w:p w14:paraId="1CA45D91" w14:textId="77777777" w:rsidR="00DB066B" w:rsidRPr="0098716B" w:rsidRDefault="00DB066B" w:rsidP="00DB066B">
      <w:pPr>
        <w:pStyle w:val="A5-2ndLeader"/>
        <w:keepNext/>
      </w:pPr>
      <w:r w:rsidRPr="0098716B">
        <w:t>ENGLISH</w:t>
      </w:r>
      <w:r w:rsidRPr="0098716B">
        <w:tab/>
      </w:r>
      <w:r w:rsidRPr="0098716B">
        <w:tab/>
        <w:t>1</w:t>
      </w:r>
    </w:p>
    <w:p w14:paraId="68A63799" w14:textId="77777777" w:rsidR="00DB066B" w:rsidRPr="0098716B" w:rsidRDefault="00DB066B" w:rsidP="00DB066B">
      <w:pPr>
        <w:pStyle w:val="A5-2ndLeader"/>
        <w:keepNext/>
      </w:pPr>
      <w:r w:rsidRPr="0098716B">
        <w:t>SPANISH</w:t>
      </w:r>
      <w:r w:rsidRPr="0098716B">
        <w:tab/>
      </w:r>
      <w:r w:rsidRPr="0098716B">
        <w:tab/>
        <w:t>2</w:t>
      </w:r>
    </w:p>
    <w:p w14:paraId="4BAFE410" w14:textId="77777777" w:rsidR="00DB066B" w:rsidRPr="0098716B" w:rsidRDefault="00DB066B" w:rsidP="00DB066B">
      <w:pPr>
        <w:pStyle w:val="A5-2ndLeader"/>
        <w:keepNext/>
      </w:pPr>
      <w:r w:rsidRPr="0098716B">
        <w:t>VIETNAMESE</w:t>
      </w:r>
      <w:r w:rsidRPr="0098716B">
        <w:tab/>
      </w:r>
      <w:r w:rsidRPr="0098716B">
        <w:tab/>
        <w:t>3</w:t>
      </w:r>
    </w:p>
    <w:p w14:paraId="35CD20D7" w14:textId="77777777" w:rsidR="00DB066B" w:rsidRPr="0098716B" w:rsidRDefault="00DB066B" w:rsidP="00DB066B">
      <w:pPr>
        <w:pStyle w:val="A5-2ndLeader"/>
        <w:keepNext/>
      </w:pPr>
      <w:r w:rsidRPr="0098716B">
        <w:t>KOREAN</w:t>
      </w:r>
      <w:r w:rsidRPr="0098716B">
        <w:tab/>
      </w:r>
      <w:r w:rsidRPr="0098716B">
        <w:tab/>
        <w:t>4</w:t>
      </w:r>
    </w:p>
    <w:p w14:paraId="1971A895" w14:textId="77777777" w:rsidR="00DB066B" w:rsidRPr="0098716B" w:rsidRDefault="00DB066B" w:rsidP="00DB066B">
      <w:pPr>
        <w:pStyle w:val="A5-2ndLeader"/>
        <w:keepNext/>
      </w:pPr>
      <w:r w:rsidRPr="0098716B">
        <w:t>CHINESE (TRADITIONAL SCRIPT)</w:t>
      </w:r>
      <w:r w:rsidRPr="0098716B">
        <w:tab/>
      </w:r>
      <w:r w:rsidRPr="0098716B">
        <w:tab/>
        <w:t>5</w:t>
      </w:r>
    </w:p>
    <w:p w14:paraId="385D12C1" w14:textId="77777777" w:rsidR="00DB066B" w:rsidRPr="0098716B" w:rsidRDefault="00DB066B" w:rsidP="00DB066B">
      <w:pPr>
        <w:pStyle w:val="A5-2ndLeader"/>
      </w:pPr>
      <w:r w:rsidRPr="0098716B">
        <w:t>CHINESE (SIMPLIFIED SCRIPT)</w:t>
      </w:r>
      <w:r w:rsidRPr="0098716B">
        <w:tab/>
      </w:r>
      <w:r w:rsidRPr="0098716B">
        <w:tab/>
        <w:t>6</w:t>
      </w:r>
    </w:p>
    <w:p w14:paraId="65A5398C" w14:textId="77777777" w:rsidR="00DB066B" w:rsidRPr="0098716B" w:rsidRDefault="00DB066B" w:rsidP="00DB066B">
      <w:pPr>
        <w:pStyle w:val="Q1-FirstLevelQuestion"/>
      </w:pPr>
    </w:p>
    <w:p w14:paraId="0E9D9BFC" w14:textId="77777777" w:rsidR="00DB066B" w:rsidRPr="0098716B" w:rsidRDefault="00DB066B" w:rsidP="00DB066B">
      <w:pPr>
        <w:pStyle w:val="Q1-FirstLevelQuestion"/>
      </w:pPr>
    </w:p>
    <w:p w14:paraId="4F75CA25" w14:textId="77777777" w:rsidR="00DB066B" w:rsidRPr="0098716B" w:rsidRDefault="00DB066B" w:rsidP="00DB066B">
      <w:pPr>
        <w:pStyle w:val="Q1-FirstLevelQuestion"/>
        <w:keepNext/>
      </w:pPr>
      <w:r w:rsidRPr="0098716B">
        <w:t>MAQ.100</w:t>
      </w:r>
      <w:r w:rsidRPr="0098716B">
        <w:tab/>
        <w:t>Please give me {your/SP’s} home telephone number in case my office wants to check my work.</w:t>
      </w:r>
    </w:p>
    <w:p w14:paraId="74D8BEBC" w14:textId="77777777" w:rsidR="00DB066B" w:rsidRPr="0098716B" w:rsidRDefault="00DB066B" w:rsidP="00DB066B">
      <w:pPr>
        <w:pStyle w:val="Q1-FirstLevelQuestion"/>
        <w:keepNext/>
      </w:pPr>
      <w:r w:rsidRPr="0098716B">
        <w:t>G/Q</w:t>
      </w:r>
    </w:p>
    <w:p w14:paraId="3A1A3592" w14:textId="77777777" w:rsidR="00DB066B" w:rsidRPr="0098716B" w:rsidRDefault="00DB066B" w:rsidP="00DB066B">
      <w:pPr>
        <w:pStyle w:val="Q1-FirstLevelQuestion"/>
        <w:keepNext/>
      </w:pPr>
      <w:r w:rsidRPr="0098716B">
        <w:tab/>
        <w:t>CAPI INSTRUCTION:</w:t>
      </w:r>
    </w:p>
    <w:p w14:paraId="1A8604DF" w14:textId="77777777" w:rsidR="00DB066B" w:rsidRPr="0098716B" w:rsidRDefault="00DB066B" w:rsidP="00DB066B">
      <w:pPr>
        <w:pStyle w:val="Q1-FirstLevelQuestion"/>
        <w:keepNext/>
      </w:pPr>
      <w:r w:rsidRPr="0098716B">
        <w:tab/>
        <w:t>ONLY ALLOW 10 DIGIT PHONE NUMBER. DISPLAY HARD RANGE CHECK MESSAGE IF NOT 10 DIGITS.</w:t>
      </w:r>
    </w:p>
    <w:p w14:paraId="2275A8E5" w14:textId="77777777" w:rsidR="00DB066B" w:rsidRPr="0098716B" w:rsidRDefault="00DB066B" w:rsidP="00DB066B">
      <w:pPr>
        <w:pStyle w:val="Q1-FirstLevelQuestion"/>
        <w:keepNext/>
      </w:pPr>
    </w:p>
    <w:p w14:paraId="16DD106B" w14:textId="77777777" w:rsidR="00DB066B" w:rsidRPr="0098716B" w:rsidRDefault="00DB066B" w:rsidP="00DB066B">
      <w:pPr>
        <w:pStyle w:val="A5-2ndLeader"/>
        <w:keepNext/>
      </w:pPr>
      <w:r w:rsidRPr="0098716B">
        <w:t>ENTER HOME TELEPHONE NUMBER</w:t>
      </w:r>
      <w:r w:rsidRPr="0098716B">
        <w:tab/>
      </w:r>
      <w:r w:rsidRPr="0098716B">
        <w:tab/>
        <w:t>1</w:t>
      </w:r>
    </w:p>
    <w:p w14:paraId="39CB8754" w14:textId="77777777" w:rsidR="00DB066B" w:rsidRPr="0098716B" w:rsidRDefault="00DB066B" w:rsidP="00DB066B">
      <w:pPr>
        <w:pStyle w:val="A5-2ndLeader"/>
        <w:keepNext/>
      </w:pPr>
      <w:r w:rsidRPr="0098716B">
        <w:t>NO HOME TELEPHONE</w:t>
      </w:r>
      <w:r w:rsidRPr="0098716B">
        <w:tab/>
      </w:r>
      <w:r w:rsidRPr="0098716B">
        <w:tab/>
        <w:t>2</w:t>
      </w:r>
    </w:p>
    <w:p w14:paraId="50136CAB" w14:textId="77777777" w:rsidR="00DB066B" w:rsidRPr="0098716B" w:rsidRDefault="00DB066B" w:rsidP="00DB066B">
      <w:pPr>
        <w:pStyle w:val="A5-2ndLeader"/>
        <w:keepNext/>
      </w:pPr>
      <w:r w:rsidRPr="0098716B">
        <w:t>REFUSED</w:t>
      </w:r>
      <w:r w:rsidRPr="0098716B">
        <w:tab/>
      </w:r>
      <w:r w:rsidRPr="0098716B">
        <w:tab/>
        <w:t>7</w:t>
      </w:r>
    </w:p>
    <w:p w14:paraId="143CBD15" w14:textId="77777777" w:rsidR="00DB066B" w:rsidRPr="0098716B" w:rsidRDefault="00DB066B" w:rsidP="00DB066B">
      <w:pPr>
        <w:pStyle w:val="A5-2ndLeader"/>
      </w:pPr>
      <w:r w:rsidRPr="0098716B">
        <w:t>DON’T KNOW</w:t>
      </w:r>
      <w:r w:rsidRPr="0098716B">
        <w:tab/>
      </w:r>
      <w:r w:rsidRPr="0098716B">
        <w:tab/>
        <w:t>9</w:t>
      </w:r>
    </w:p>
    <w:p w14:paraId="792E83C0" w14:textId="77777777" w:rsidR="00DB066B" w:rsidRPr="0098716B" w:rsidRDefault="00DB066B" w:rsidP="00DB066B">
      <w:pPr>
        <w:pStyle w:val="Q1-FirstLevelQuestion"/>
      </w:pPr>
    </w:p>
    <w:p w14:paraId="088154A4" w14:textId="77777777" w:rsidR="00DB066B" w:rsidRPr="0098716B" w:rsidRDefault="00DB066B" w:rsidP="00DB066B">
      <w:pPr>
        <w:pStyle w:val="A5-2ndLeader"/>
        <w:keepNext/>
      </w:pPr>
      <w:r w:rsidRPr="0098716B">
        <w:t>|__|__|__|__|__|__|__|__|__|__|</w:t>
      </w:r>
    </w:p>
    <w:p w14:paraId="6498BCAA" w14:textId="77777777" w:rsidR="00DB066B" w:rsidRPr="0098716B" w:rsidRDefault="00DB066B" w:rsidP="00DB066B">
      <w:pPr>
        <w:pStyle w:val="A5-2ndLeader"/>
        <w:keepNext/>
      </w:pPr>
    </w:p>
    <w:p w14:paraId="528AC296" w14:textId="77777777" w:rsidR="00DB066B" w:rsidRPr="0098716B" w:rsidRDefault="00DB066B" w:rsidP="00DB066B">
      <w:pPr>
        <w:pStyle w:val="Q1-FirstLevelQuestion"/>
      </w:pPr>
    </w:p>
    <w:p w14:paraId="3057E5DC" w14:textId="77777777" w:rsidR="00DB066B" w:rsidRPr="0098716B" w:rsidRDefault="00DB066B" w:rsidP="00DB066B">
      <w:pPr>
        <w:pStyle w:val="Q1-FirstLevelQuestion"/>
        <w:keepNext/>
      </w:pPr>
      <w:r w:rsidRPr="0098716B">
        <w:t>MAQ.110</w:t>
      </w:r>
      <w:r w:rsidRPr="0098716B">
        <w:tab/>
        <w:t>Is there another number where {you/SP} can be reached?</w:t>
      </w:r>
    </w:p>
    <w:p w14:paraId="3719FBF1" w14:textId="77777777" w:rsidR="00DB066B" w:rsidRPr="0098716B" w:rsidRDefault="00DB066B" w:rsidP="00DB066B">
      <w:pPr>
        <w:pStyle w:val="Q1-FirstLevelQuestion"/>
        <w:keepNext/>
      </w:pPr>
      <w:r w:rsidRPr="0098716B">
        <w:t>G/Q</w:t>
      </w:r>
    </w:p>
    <w:p w14:paraId="7AE33047" w14:textId="77777777" w:rsidR="00DB066B" w:rsidRPr="0098716B" w:rsidRDefault="00DB066B" w:rsidP="00DB066B">
      <w:pPr>
        <w:pStyle w:val="Q1-FirstLevelQuestion"/>
        <w:keepNext/>
      </w:pPr>
      <w:r w:rsidRPr="0098716B">
        <w:tab/>
        <w:t>CAPI INSTRUCTION:</w:t>
      </w:r>
    </w:p>
    <w:p w14:paraId="78C00AED" w14:textId="77777777" w:rsidR="00DB066B" w:rsidRPr="0098716B" w:rsidRDefault="00DB066B" w:rsidP="00DB066B">
      <w:pPr>
        <w:pStyle w:val="Q1-FirstLevelQuestion"/>
        <w:keepNext/>
      </w:pPr>
      <w:r w:rsidRPr="0098716B">
        <w:tab/>
        <w:t>ONLY ALLOW 10 DIGIT PHONE NUMBER. DISPLAY HARD RANGE ERROR IF NOT 10 DIGITS.</w:t>
      </w:r>
    </w:p>
    <w:p w14:paraId="7A701F1B" w14:textId="77777777" w:rsidR="00DB066B" w:rsidRPr="0098716B" w:rsidRDefault="00DB066B" w:rsidP="00DB066B">
      <w:pPr>
        <w:pStyle w:val="Q1-FirstLevelQuestion"/>
        <w:keepNext/>
      </w:pPr>
    </w:p>
    <w:p w14:paraId="3A663623" w14:textId="77777777" w:rsidR="00DB066B" w:rsidRPr="0098716B" w:rsidRDefault="00DB066B" w:rsidP="00DB066B">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7E37A2C5" w14:textId="77777777" w:rsidR="00DB066B" w:rsidRPr="0098716B" w:rsidRDefault="00DB066B" w:rsidP="00DB066B">
      <w:pPr>
        <w:pStyle w:val="A5-2ndLeader"/>
        <w:keepNext/>
      </w:pPr>
      <w:r w:rsidRPr="0098716B">
        <w:t>NO</w:t>
      </w:r>
      <w:r w:rsidRPr="0098716B">
        <w:tab/>
      </w:r>
      <w:r w:rsidRPr="0098716B">
        <w:tab/>
        <w:t>2</w:t>
      </w:r>
      <w:r w:rsidRPr="0098716B">
        <w:tab/>
        <w:t>(BOX 4)</w:t>
      </w:r>
    </w:p>
    <w:p w14:paraId="376C5967" w14:textId="77777777" w:rsidR="00DB066B" w:rsidRPr="0098716B" w:rsidRDefault="00DB066B" w:rsidP="00DB066B">
      <w:pPr>
        <w:pStyle w:val="A5-2ndLeader"/>
        <w:keepNext/>
      </w:pPr>
      <w:r w:rsidRPr="0098716B">
        <w:t>REFUSED</w:t>
      </w:r>
      <w:r w:rsidRPr="0098716B">
        <w:tab/>
      </w:r>
      <w:r w:rsidRPr="0098716B">
        <w:tab/>
        <w:t>7</w:t>
      </w:r>
      <w:r w:rsidRPr="0098716B">
        <w:tab/>
        <w:t>(BOX 4)</w:t>
      </w:r>
    </w:p>
    <w:p w14:paraId="52AE8561" w14:textId="77777777" w:rsidR="00DB066B" w:rsidRPr="0098716B" w:rsidRDefault="00DB066B" w:rsidP="00DB066B">
      <w:pPr>
        <w:pStyle w:val="A5-2ndLeader"/>
      </w:pPr>
      <w:r w:rsidRPr="0098716B">
        <w:t>DON’T KNOW</w:t>
      </w:r>
      <w:r w:rsidRPr="0098716B">
        <w:tab/>
      </w:r>
      <w:r w:rsidRPr="0098716B">
        <w:tab/>
        <w:t>9</w:t>
      </w:r>
      <w:r w:rsidRPr="0098716B">
        <w:tab/>
        <w:t>(BOX 4)</w:t>
      </w:r>
    </w:p>
    <w:p w14:paraId="0C3FC697" w14:textId="77777777" w:rsidR="00DB066B" w:rsidRPr="0098716B" w:rsidRDefault="00DB066B" w:rsidP="00DB066B">
      <w:pPr>
        <w:pStyle w:val="Q1-FirstLevelQuestion"/>
      </w:pPr>
    </w:p>
    <w:p w14:paraId="05B234FF" w14:textId="77777777" w:rsidR="00DB066B" w:rsidRPr="0098716B" w:rsidRDefault="00DB066B" w:rsidP="00DB066B">
      <w:pPr>
        <w:pStyle w:val="A5-2ndLeader"/>
        <w:keepNext/>
      </w:pPr>
      <w:r w:rsidRPr="0098716B">
        <w:t>|__|__|__|__|__|__|__|__|__|__|</w:t>
      </w:r>
    </w:p>
    <w:p w14:paraId="20A7DF93" w14:textId="77777777" w:rsidR="00DB066B" w:rsidRPr="0098716B" w:rsidRDefault="00DB066B" w:rsidP="00DB066B">
      <w:pPr>
        <w:pStyle w:val="A5-2ndLeader"/>
        <w:keepNext/>
      </w:pPr>
      <w:r w:rsidRPr="0098716B">
        <w:t>ENTER ANOTHER PHONE NUMBER</w:t>
      </w:r>
    </w:p>
    <w:p w14:paraId="6338C212" w14:textId="77777777" w:rsidR="00DB066B" w:rsidRPr="0098716B" w:rsidRDefault="00DB066B" w:rsidP="00DB066B">
      <w:pPr>
        <w:pStyle w:val="Q1-FirstLevelQuestion"/>
      </w:pPr>
      <w:r w:rsidRPr="0098716B">
        <w:tab/>
      </w:r>
      <w:r w:rsidRPr="0098716B">
        <w:tab/>
      </w:r>
      <w:r w:rsidRPr="0098716B">
        <w:tab/>
      </w:r>
      <w:r w:rsidRPr="0098716B">
        <w:tab/>
      </w:r>
      <w:r w:rsidRPr="0098716B">
        <w:tab/>
      </w:r>
    </w:p>
    <w:p w14:paraId="137A2B2C" w14:textId="77777777" w:rsidR="00DB066B" w:rsidRPr="0098716B" w:rsidRDefault="00DB066B" w:rsidP="00DB066B">
      <w:pPr>
        <w:pStyle w:val="Q1-FirstLevelQuestion"/>
        <w:keepNext/>
      </w:pPr>
      <w:r w:rsidRPr="0098716B">
        <w:lastRenderedPageBreak/>
        <w:t>MAQ.115</w:t>
      </w:r>
      <w:r w:rsidRPr="0098716B">
        <w:tab/>
        <w:t>I have recorded . . .</w:t>
      </w:r>
    </w:p>
    <w:p w14:paraId="50D6E969" w14:textId="77777777" w:rsidR="00DB066B" w:rsidRPr="0098716B" w:rsidRDefault="00DB066B" w:rsidP="00DB066B">
      <w:pPr>
        <w:pStyle w:val="Q1-FirstLevelQuestion"/>
        <w:keepNext/>
      </w:pPr>
    </w:p>
    <w:p w14:paraId="5FC54459" w14:textId="77777777" w:rsidR="00DB066B" w:rsidRPr="0098716B" w:rsidRDefault="00DB066B" w:rsidP="00DB066B">
      <w:pPr>
        <w:pStyle w:val="Q1-FirstLevelQuestion"/>
        <w:keepNext/>
      </w:pPr>
      <w:r w:rsidRPr="0098716B">
        <w:tab/>
        <w:t>{DISPLAY PHONE ENTERED IN MAQ.110 AS (XXX) XXX-XXXX}</w:t>
      </w:r>
    </w:p>
    <w:p w14:paraId="2DDBF70E" w14:textId="77777777" w:rsidR="00DB066B" w:rsidRPr="0098716B" w:rsidRDefault="00DB066B" w:rsidP="00DB066B">
      <w:pPr>
        <w:pStyle w:val="Q1-FirstLevelQuestion"/>
        <w:keepNext/>
      </w:pPr>
    </w:p>
    <w:p w14:paraId="6AA19D10" w14:textId="77777777" w:rsidR="00DB066B" w:rsidRPr="0098716B" w:rsidRDefault="00DB066B" w:rsidP="00DB066B">
      <w:pPr>
        <w:pStyle w:val="Q1-FirstLevelQuestion"/>
        <w:keepNext/>
      </w:pPr>
      <w:r w:rsidRPr="0098716B">
        <w:tab/>
        <w:t>Is that correct?</w:t>
      </w:r>
    </w:p>
    <w:p w14:paraId="55136BDE" w14:textId="77777777" w:rsidR="00DB066B" w:rsidRPr="0098716B" w:rsidRDefault="00DB066B" w:rsidP="00DB066B">
      <w:pPr>
        <w:pStyle w:val="Q1-FirstLevelQuestion"/>
        <w:keepNext/>
      </w:pPr>
    </w:p>
    <w:p w14:paraId="651E038E" w14:textId="77777777" w:rsidR="00DB066B" w:rsidRPr="0098716B" w:rsidRDefault="00DB066B" w:rsidP="00DB066B">
      <w:pPr>
        <w:pStyle w:val="A5-2ndLeader"/>
        <w:keepNext/>
      </w:pPr>
      <w:r w:rsidRPr="0098716B">
        <w:t>YES</w:t>
      </w:r>
      <w:r w:rsidRPr="0098716B">
        <w:tab/>
      </w:r>
      <w:r w:rsidRPr="0098716B">
        <w:tab/>
        <w:t>1</w:t>
      </w:r>
    </w:p>
    <w:p w14:paraId="4B7B4B9B" w14:textId="77777777" w:rsidR="00DB066B" w:rsidRPr="0098716B" w:rsidRDefault="00DB066B" w:rsidP="00DB066B">
      <w:pPr>
        <w:pStyle w:val="A5-2ndLeader"/>
      </w:pPr>
      <w:r w:rsidRPr="0098716B">
        <w:t>NO</w:t>
      </w:r>
      <w:r w:rsidRPr="0098716B">
        <w:tab/>
      </w:r>
      <w:r w:rsidRPr="0098716B">
        <w:tab/>
        <w:t>2</w:t>
      </w:r>
      <w:r w:rsidRPr="0098716B">
        <w:tab/>
        <w:t>(MAQ.110)</w:t>
      </w:r>
    </w:p>
    <w:p w14:paraId="54105E29" w14:textId="77777777" w:rsidR="00DB066B" w:rsidRPr="0098716B" w:rsidRDefault="00DB066B" w:rsidP="00DB066B">
      <w:pPr>
        <w:pStyle w:val="Q1-FirstLevelQuestion"/>
      </w:pPr>
    </w:p>
    <w:p w14:paraId="12F93778" w14:textId="77777777" w:rsidR="00DB066B" w:rsidRPr="0098716B" w:rsidRDefault="00DB066B" w:rsidP="00DB066B">
      <w:pPr>
        <w:pStyle w:val="Q1-FirstLevelQuestion"/>
      </w:pPr>
    </w:p>
    <w:p w14:paraId="7DD1B1A2" w14:textId="77777777" w:rsidR="00DB066B" w:rsidRPr="0098716B" w:rsidRDefault="00DB066B" w:rsidP="00DB066B">
      <w:pPr>
        <w:pStyle w:val="Q1-FirstLevelQuestion"/>
        <w:keepNext/>
      </w:pPr>
      <w:r w:rsidRPr="0098716B">
        <w:t>MAQ.120</w:t>
      </w:r>
      <w:r w:rsidRPr="0098716B">
        <w:tab/>
        <w:t>Where is that phone located?</w:t>
      </w:r>
    </w:p>
    <w:p w14:paraId="70989925" w14:textId="77777777" w:rsidR="00DB066B" w:rsidRPr="0098716B" w:rsidRDefault="00DB066B" w:rsidP="00DB066B">
      <w:pPr>
        <w:pStyle w:val="Q1-FirstLevelQuestion"/>
        <w:keepNext/>
      </w:pPr>
    </w:p>
    <w:p w14:paraId="2938260A" w14:textId="77777777" w:rsidR="00DB066B" w:rsidRPr="0098716B" w:rsidRDefault="00DB066B" w:rsidP="00DB066B">
      <w:pPr>
        <w:pStyle w:val="A5-2ndLeader"/>
        <w:keepNext/>
      </w:pPr>
      <w:r w:rsidRPr="0098716B">
        <w:t>WORK</w:t>
      </w:r>
      <w:r w:rsidRPr="0098716B">
        <w:tab/>
      </w:r>
      <w:r w:rsidRPr="0098716B">
        <w:tab/>
        <w:t>1</w:t>
      </w:r>
    </w:p>
    <w:p w14:paraId="6A182260" w14:textId="77777777" w:rsidR="00DB066B" w:rsidRPr="0098716B" w:rsidRDefault="00DB066B" w:rsidP="00DB066B">
      <w:pPr>
        <w:pStyle w:val="A5-2ndLeader"/>
        <w:keepNext/>
      </w:pPr>
      <w:r w:rsidRPr="0098716B">
        <w:t>RELATIVE’S HOME</w:t>
      </w:r>
      <w:r w:rsidRPr="0098716B">
        <w:tab/>
      </w:r>
      <w:r w:rsidRPr="0098716B">
        <w:tab/>
        <w:t>2</w:t>
      </w:r>
    </w:p>
    <w:p w14:paraId="3AEBA76C" w14:textId="77777777" w:rsidR="00DB066B" w:rsidRPr="0098716B" w:rsidRDefault="00DB066B" w:rsidP="00DB066B">
      <w:pPr>
        <w:pStyle w:val="A5-2ndLeader"/>
        <w:keepNext/>
      </w:pPr>
      <w:r w:rsidRPr="0098716B">
        <w:t>NEIGHBOR’S HOME</w:t>
      </w:r>
      <w:r w:rsidRPr="0098716B">
        <w:tab/>
      </w:r>
      <w:r w:rsidRPr="0098716B">
        <w:tab/>
        <w:t>3</w:t>
      </w:r>
    </w:p>
    <w:p w14:paraId="7D82BF4F" w14:textId="77777777" w:rsidR="00DB066B" w:rsidRPr="0098716B" w:rsidRDefault="00DB066B" w:rsidP="00DB066B">
      <w:pPr>
        <w:pStyle w:val="A5-2ndLeader"/>
        <w:keepNext/>
      </w:pPr>
      <w:r w:rsidRPr="0098716B">
        <w:t>CELL PHONE</w:t>
      </w:r>
      <w:r w:rsidRPr="0098716B">
        <w:tab/>
      </w:r>
      <w:r w:rsidRPr="0098716B">
        <w:tab/>
        <w:t>4</w:t>
      </w:r>
    </w:p>
    <w:p w14:paraId="1BF23B2E" w14:textId="77777777" w:rsidR="00DB066B" w:rsidRPr="0098716B" w:rsidRDefault="00DB066B" w:rsidP="00DB066B">
      <w:pPr>
        <w:pStyle w:val="A5-2ndLeader"/>
        <w:keepNext/>
      </w:pPr>
      <w:r w:rsidRPr="0098716B">
        <w:t>OTHER</w:t>
      </w:r>
      <w:r w:rsidRPr="0098716B">
        <w:tab/>
      </w:r>
      <w:r w:rsidRPr="0098716B">
        <w:tab/>
        <w:t>5</w:t>
      </w:r>
    </w:p>
    <w:p w14:paraId="36D50264" w14:textId="77777777" w:rsidR="00DB066B" w:rsidRPr="0098716B" w:rsidRDefault="00DB066B" w:rsidP="00DB066B">
      <w:pPr>
        <w:pStyle w:val="A5-2ndLeader"/>
        <w:keepNext/>
      </w:pPr>
      <w:r w:rsidRPr="0098716B">
        <w:t>REFUSED</w:t>
      </w:r>
      <w:r w:rsidRPr="0098716B">
        <w:tab/>
      </w:r>
      <w:r w:rsidRPr="0098716B">
        <w:tab/>
        <w:t>7</w:t>
      </w:r>
    </w:p>
    <w:p w14:paraId="24C99663" w14:textId="77777777" w:rsidR="00DB066B" w:rsidRPr="0098716B" w:rsidRDefault="00DB066B" w:rsidP="00DB066B">
      <w:pPr>
        <w:pStyle w:val="A5-2ndLeader"/>
      </w:pPr>
      <w:r w:rsidRPr="0098716B">
        <w:t>DON’T KNOW</w:t>
      </w:r>
      <w:r w:rsidRPr="0098716B">
        <w:tab/>
      </w:r>
      <w:r w:rsidRPr="0098716B">
        <w:tab/>
        <w:t>9</w:t>
      </w:r>
    </w:p>
    <w:p w14:paraId="649B288F" w14:textId="77777777" w:rsidR="00DB066B" w:rsidRPr="0098716B" w:rsidRDefault="00DB066B" w:rsidP="00DB066B">
      <w:pPr>
        <w:pStyle w:val="Q1-FirstLevelQuestion"/>
      </w:pPr>
    </w:p>
    <w:p w14:paraId="2F6FD290" w14:textId="77777777" w:rsidR="00DB066B" w:rsidRPr="0098716B" w:rsidRDefault="00DB066B" w:rsidP="00DB066B">
      <w:pPr>
        <w:pStyle w:val="Q1-FirstLevelQuestion"/>
      </w:pPr>
    </w:p>
    <w:p w14:paraId="6FEDA544" w14:textId="77777777" w:rsidR="00DB066B" w:rsidRPr="0098716B" w:rsidRDefault="00DB066B" w:rsidP="00DB066B">
      <w:pPr>
        <w:pStyle w:val="SL-FlLftSgl"/>
        <w:keepNext/>
        <w:pBdr>
          <w:top w:val="single" w:sz="4" w:space="1" w:color="auto"/>
          <w:left w:val="single" w:sz="4" w:space="4" w:color="auto"/>
          <w:bottom w:val="single" w:sz="4" w:space="1" w:color="auto"/>
          <w:right w:val="single" w:sz="4" w:space="4" w:color="auto"/>
        </w:pBdr>
        <w:ind w:left="1440" w:right="1440"/>
        <w:jc w:val="center"/>
        <w:rPr>
          <w:b/>
        </w:rPr>
      </w:pPr>
      <w:r w:rsidRPr="0098716B">
        <w:rPr>
          <w:b/>
        </w:rPr>
        <w:t>BOX 4</w:t>
      </w:r>
    </w:p>
    <w:p w14:paraId="0AEA226F" w14:textId="77777777" w:rsidR="00DB066B" w:rsidRPr="0098716B" w:rsidRDefault="00DB066B" w:rsidP="00DB066B">
      <w:pPr>
        <w:pStyle w:val="SL-FlLftSgl"/>
        <w:keepNext/>
        <w:pBdr>
          <w:top w:val="single" w:sz="4" w:space="1" w:color="auto"/>
          <w:left w:val="single" w:sz="4" w:space="4" w:color="auto"/>
          <w:bottom w:val="single" w:sz="4" w:space="1" w:color="auto"/>
          <w:right w:val="single" w:sz="4" w:space="4" w:color="auto"/>
        </w:pBdr>
        <w:ind w:left="1440" w:right="1440"/>
        <w:jc w:val="center"/>
      </w:pPr>
    </w:p>
    <w:p w14:paraId="5337B232" w14:textId="77777777" w:rsidR="00DB066B" w:rsidRPr="0098716B" w:rsidRDefault="00DB066B" w:rsidP="00DB066B">
      <w:pPr>
        <w:pStyle w:val="SL-FlLftSgl"/>
        <w:keepNext/>
        <w:pBdr>
          <w:top w:val="single" w:sz="4" w:space="1" w:color="auto"/>
          <w:left w:val="single" w:sz="4" w:space="4" w:color="auto"/>
          <w:bottom w:val="single" w:sz="4" w:space="1" w:color="auto"/>
          <w:right w:val="single" w:sz="4" w:space="4" w:color="auto"/>
        </w:pBdr>
        <w:ind w:left="1440" w:right="1440"/>
        <w:jc w:val="left"/>
        <w:rPr>
          <w:b/>
        </w:rPr>
      </w:pPr>
      <w:r w:rsidRPr="0098716B">
        <w:rPr>
          <w:b/>
        </w:rPr>
        <w:t>CHECK ITEM MAQ.140N:</w:t>
      </w:r>
    </w:p>
    <w:p w14:paraId="1ABC1902" w14:textId="77777777" w:rsidR="00DB066B" w:rsidRPr="0098716B" w:rsidRDefault="00DB066B" w:rsidP="00DB066B">
      <w:pPr>
        <w:pStyle w:val="SL-FlLftSgl"/>
        <w:keepNext/>
        <w:pBdr>
          <w:top w:val="single" w:sz="4" w:space="1" w:color="auto"/>
          <w:left w:val="single" w:sz="4" w:space="4" w:color="auto"/>
          <w:bottom w:val="single" w:sz="4" w:space="1" w:color="auto"/>
          <w:right w:val="single" w:sz="4" w:space="4" w:color="auto"/>
        </w:pBdr>
        <w:ind w:left="1440" w:right="1440"/>
        <w:jc w:val="left"/>
      </w:pPr>
      <w:r w:rsidRPr="0098716B">
        <w:t>IF MAQ.120 = 4, GO TO MAQ.200.</w:t>
      </w:r>
    </w:p>
    <w:p w14:paraId="3D182A55" w14:textId="77777777" w:rsidR="00DB066B" w:rsidRPr="0098716B" w:rsidRDefault="00DB066B" w:rsidP="00DB066B">
      <w:pPr>
        <w:pStyle w:val="SL-FlLftSgl"/>
        <w:pBdr>
          <w:top w:val="single" w:sz="4" w:space="1" w:color="auto"/>
          <w:left w:val="single" w:sz="4" w:space="4" w:color="auto"/>
          <w:bottom w:val="single" w:sz="4" w:space="1" w:color="auto"/>
          <w:right w:val="single" w:sz="4" w:space="4" w:color="auto"/>
        </w:pBdr>
        <w:ind w:left="1440" w:right="1440"/>
        <w:jc w:val="left"/>
      </w:pPr>
      <w:r w:rsidRPr="0098716B">
        <w:t>IF MAQ.120 NOT EQUAL TO 4, CONTINUE.</w:t>
      </w:r>
    </w:p>
    <w:p w14:paraId="631CD917" w14:textId="77777777" w:rsidR="00DB066B" w:rsidRPr="0098716B" w:rsidRDefault="00DB066B" w:rsidP="00DB066B">
      <w:pPr>
        <w:pStyle w:val="Q1-FirstLevelQuestion"/>
      </w:pPr>
    </w:p>
    <w:p w14:paraId="64C13BDE" w14:textId="77777777" w:rsidR="00DB066B" w:rsidRPr="0098716B" w:rsidRDefault="00DB066B" w:rsidP="00DB066B">
      <w:pPr>
        <w:pStyle w:val="Q1-FirstLevelQuestion"/>
      </w:pPr>
    </w:p>
    <w:p w14:paraId="64229ECB" w14:textId="77777777" w:rsidR="00DB066B" w:rsidRPr="0098716B" w:rsidRDefault="00DB066B" w:rsidP="00DB066B">
      <w:pPr>
        <w:pStyle w:val="Q1-FirstLevelQuestion"/>
        <w:keepNext/>
      </w:pPr>
      <w:r w:rsidRPr="0098716B">
        <w:t>MAQ.150</w:t>
      </w:r>
      <w:r w:rsidRPr="0098716B">
        <w:tab/>
        <w:t>Do you have a cell phone?</w:t>
      </w:r>
    </w:p>
    <w:p w14:paraId="1F32C836" w14:textId="77777777" w:rsidR="00DB066B" w:rsidRPr="0098716B" w:rsidRDefault="00DB066B" w:rsidP="00DB066B">
      <w:pPr>
        <w:pStyle w:val="Q1-FirstLevelQuestion"/>
        <w:keepNext/>
      </w:pPr>
    </w:p>
    <w:p w14:paraId="7A3779C2" w14:textId="77777777" w:rsidR="00DB066B" w:rsidRPr="0098716B" w:rsidRDefault="00DB066B" w:rsidP="00DB066B">
      <w:pPr>
        <w:pStyle w:val="A5-2ndLeader"/>
        <w:keepNext/>
      </w:pPr>
      <w:r w:rsidRPr="0098716B">
        <w:t>YES</w:t>
      </w:r>
      <w:r w:rsidRPr="0098716B">
        <w:tab/>
      </w:r>
      <w:r w:rsidRPr="0098716B">
        <w:tab/>
        <w:t>1</w:t>
      </w:r>
    </w:p>
    <w:p w14:paraId="3D4705E2" w14:textId="77777777" w:rsidR="00DB066B" w:rsidRPr="0098716B" w:rsidRDefault="00DB066B" w:rsidP="00DB066B">
      <w:pPr>
        <w:pStyle w:val="A5-2ndLeader"/>
        <w:keepNext/>
      </w:pPr>
      <w:r w:rsidRPr="0098716B">
        <w:t>NO</w:t>
      </w:r>
      <w:r w:rsidRPr="0098716B">
        <w:tab/>
      </w:r>
      <w:r w:rsidRPr="0098716B">
        <w:tab/>
        <w:t>2</w:t>
      </w:r>
      <w:r w:rsidRPr="0098716B">
        <w:tab/>
        <w:t>(MAQ.200)</w:t>
      </w:r>
    </w:p>
    <w:p w14:paraId="68B9730F" w14:textId="77777777" w:rsidR="00DB066B" w:rsidRPr="0098716B" w:rsidRDefault="00DB066B" w:rsidP="00DB066B">
      <w:pPr>
        <w:pStyle w:val="A5-2ndLeader"/>
        <w:keepNext/>
      </w:pPr>
      <w:r w:rsidRPr="0098716B">
        <w:t>REFUSED</w:t>
      </w:r>
      <w:r w:rsidRPr="0098716B">
        <w:tab/>
      </w:r>
      <w:r w:rsidRPr="0098716B">
        <w:tab/>
        <w:t>7</w:t>
      </w:r>
      <w:r w:rsidRPr="0098716B">
        <w:tab/>
        <w:t>(MAQ.200)</w:t>
      </w:r>
    </w:p>
    <w:p w14:paraId="2D7FFCFD" w14:textId="77777777" w:rsidR="00DB066B" w:rsidRPr="0098716B" w:rsidRDefault="00DB066B" w:rsidP="00DB066B">
      <w:pPr>
        <w:pStyle w:val="A5-2ndLeader"/>
      </w:pPr>
      <w:r w:rsidRPr="0098716B">
        <w:t>DON’T KNOW</w:t>
      </w:r>
      <w:r w:rsidRPr="0098716B">
        <w:tab/>
      </w:r>
      <w:r w:rsidRPr="0098716B">
        <w:tab/>
        <w:t>9</w:t>
      </w:r>
      <w:r w:rsidRPr="0098716B">
        <w:tab/>
        <w:t>(MAQ.200)</w:t>
      </w:r>
    </w:p>
    <w:p w14:paraId="22193706" w14:textId="77777777" w:rsidR="00DB066B" w:rsidRPr="0098716B" w:rsidRDefault="00DB066B" w:rsidP="00DB066B">
      <w:pPr>
        <w:pStyle w:val="Q1-FirstLevelQuestion"/>
      </w:pPr>
    </w:p>
    <w:p w14:paraId="3C60B51A" w14:textId="77777777" w:rsidR="00DB066B" w:rsidRPr="0098716B" w:rsidRDefault="00DB066B" w:rsidP="00DB066B">
      <w:pPr>
        <w:pStyle w:val="Q1-FirstLevelQuestion"/>
      </w:pPr>
    </w:p>
    <w:p w14:paraId="65106AB4" w14:textId="77777777" w:rsidR="00DB066B" w:rsidRPr="0098716B" w:rsidRDefault="00DB066B" w:rsidP="00DB066B">
      <w:pPr>
        <w:pStyle w:val="Q1-FirstLevelQuestion"/>
        <w:keepNext/>
      </w:pPr>
      <w:r w:rsidRPr="0098716B">
        <w:t>MAQ.180</w:t>
      </w:r>
      <w:r w:rsidRPr="0098716B">
        <w:tab/>
        <w:t>What is your cell phone number?</w:t>
      </w:r>
    </w:p>
    <w:p w14:paraId="41DA6770" w14:textId="77777777" w:rsidR="00DB066B" w:rsidRPr="0098716B" w:rsidRDefault="00DB066B" w:rsidP="00DB066B">
      <w:pPr>
        <w:pStyle w:val="Q1-FirstLevelQuestion"/>
        <w:keepNext/>
      </w:pPr>
    </w:p>
    <w:p w14:paraId="72BF0AAD" w14:textId="77777777" w:rsidR="00DB066B" w:rsidRPr="0098716B" w:rsidRDefault="00DB066B" w:rsidP="00DB066B">
      <w:pPr>
        <w:pStyle w:val="Q1-FirstLevelQuestion"/>
        <w:keepNext/>
      </w:pPr>
      <w:r w:rsidRPr="0098716B">
        <w:tab/>
        <w:t>CAPI INSTRUCTION:</w:t>
      </w:r>
    </w:p>
    <w:p w14:paraId="26098AA2" w14:textId="77777777" w:rsidR="00DB066B" w:rsidRPr="0098716B" w:rsidRDefault="00DB066B" w:rsidP="00DB066B">
      <w:pPr>
        <w:pStyle w:val="Q1-FirstLevelQuestion"/>
        <w:keepNext/>
      </w:pPr>
      <w:r w:rsidRPr="0098716B">
        <w:tab/>
        <w:t>ONLY ALLOW 10 DIGIT PHONE NUMBER. DISPLAY HARD RANGE ERROR IF NOT 10 DIGITS.</w:t>
      </w:r>
    </w:p>
    <w:p w14:paraId="57181F06" w14:textId="77777777" w:rsidR="00DB066B" w:rsidRPr="0098716B" w:rsidRDefault="00DB066B" w:rsidP="00DB066B">
      <w:pPr>
        <w:pStyle w:val="Q1-FirstLevelQuestion"/>
        <w:keepNext/>
      </w:pPr>
    </w:p>
    <w:p w14:paraId="536B0F88" w14:textId="77777777" w:rsidR="00DB066B" w:rsidRPr="0098716B" w:rsidRDefault="00DB066B" w:rsidP="00DB066B">
      <w:pPr>
        <w:pStyle w:val="A5-2ndLeader"/>
        <w:keepNext/>
      </w:pPr>
      <w:r w:rsidRPr="0098716B">
        <w:t>|__|__|__|__|__|__|__|__|__|__|</w:t>
      </w:r>
    </w:p>
    <w:p w14:paraId="4D3FB2E4" w14:textId="77777777" w:rsidR="00DB066B" w:rsidRPr="0098716B" w:rsidRDefault="00DB066B" w:rsidP="00DB066B">
      <w:pPr>
        <w:pStyle w:val="A5-2ndLeader"/>
        <w:keepNext/>
      </w:pPr>
    </w:p>
    <w:p w14:paraId="1FBEB08B" w14:textId="77777777" w:rsidR="00DB066B" w:rsidRPr="0098716B" w:rsidRDefault="00DB066B" w:rsidP="00DB066B">
      <w:pPr>
        <w:pStyle w:val="A5-2ndLeader"/>
        <w:keepNext/>
      </w:pPr>
      <w:r w:rsidRPr="0098716B">
        <w:t>REFUSED</w:t>
      </w:r>
      <w:r w:rsidRPr="0098716B">
        <w:tab/>
      </w:r>
      <w:r w:rsidRPr="0098716B">
        <w:tab/>
        <w:t>7</w:t>
      </w:r>
      <w:r w:rsidRPr="0098716B">
        <w:tab/>
        <w:t>(MAQ.200)</w:t>
      </w:r>
    </w:p>
    <w:p w14:paraId="7187848F" w14:textId="77777777" w:rsidR="00DB066B" w:rsidRPr="0098716B" w:rsidRDefault="00DB066B" w:rsidP="00DB066B">
      <w:pPr>
        <w:pStyle w:val="A5-2ndLeader"/>
      </w:pPr>
      <w:r w:rsidRPr="0098716B">
        <w:t>DON’T KNOW</w:t>
      </w:r>
      <w:r w:rsidRPr="0098716B">
        <w:tab/>
      </w:r>
      <w:r w:rsidRPr="0098716B">
        <w:tab/>
        <w:t>9</w:t>
      </w:r>
      <w:r w:rsidRPr="0098716B">
        <w:tab/>
        <w:t>(MAQ.200)</w:t>
      </w:r>
    </w:p>
    <w:p w14:paraId="76F54766" w14:textId="77777777" w:rsidR="00DB066B" w:rsidRPr="0098716B" w:rsidRDefault="00DB066B" w:rsidP="00DB066B">
      <w:pPr>
        <w:pStyle w:val="Q1-FirstLevelQuestion"/>
      </w:pPr>
    </w:p>
    <w:p w14:paraId="3AC11229" w14:textId="77777777" w:rsidR="00DB066B" w:rsidRPr="0098716B" w:rsidRDefault="00DB066B" w:rsidP="00DB066B">
      <w:pPr>
        <w:pStyle w:val="Q1-FirstLevelQuestion"/>
      </w:pPr>
    </w:p>
    <w:p w14:paraId="1BE27D59" w14:textId="77777777" w:rsidR="00DB066B" w:rsidRPr="0098716B" w:rsidRDefault="00DB066B" w:rsidP="00DB066B">
      <w:pPr>
        <w:pStyle w:val="Q1-FirstLevelQuestion"/>
        <w:keepNext/>
      </w:pPr>
      <w:r w:rsidRPr="0098716B">
        <w:lastRenderedPageBreak/>
        <w:t>MAQ.185</w:t>
      </w:r>
      <w:r w:rsidRPr="0098716B">
        <w:tab/>
        <w:t>I have recorded . . .</w:t>
      </w:r>
    </w:p>
    <w:p w14:paraId="5AEF79A0" w14:textId="77777777" w:rsidR="00DB066B" w:rsidRPr="0098716B" w:rsidRDefault="00DB066B" w:rsidP="00DB066B">
      <w:pPr>
        <w:pStyle w:val="Q1-FirstLevelQuestion"/>
        <w:keepNext/>
      </w:pPr>
    </w:p>
    <w:p w14:paraId="3019D51B" w14:textId="77777777" w:rsidR="00DB066B" w:rsidRPr="0098716B" w:rsidRDefault="00DB066B" w:rsidP="00DB066B">
      <w:pPr>
        <w:pStyle w:val="Q1-FirstLevelQuestion"/>
        <w:keepNext/>
      </w:pPr>
      <w:r w:rsidRPr="0098716B">
        <w:tab/>
        <w:t>{DISPLAY PHONE ENTERED IN MAQ.180 AS (XXX) XXX-XXXX}</w:t>
      </w:r>
    </w:p>
    <w:p w14:paraId="6A112873" w14:textId="77777777" w:rsidR="00DB066B" w:rsidRPr="0098716B" w:rsidRDefault="00DB066B" w:rsidP="00DB066B">
      <w:pPr>
        <w:pStyle w:val="Q1-FirstLevelQuestion"/>
        <w:keepNext/>
      </w:pPr>
    </w:p>
    <w:p w14:paraId="2F49B419" w14:textId="77777777" w:rsidR="00DB066B" w:rsidRPr="0098716B" w:rsidRDefault="00DB066B" w:rsidP="00DB066B">
      <w:pPr>
        <w:pStyle w:val="Q1-FirstLevelQuestion"/>
        <w:keepNext/>
      </w:pPr>
      <w:r w:rsidRPr="0098716B">
        <w:tab/>
        <w:t>Is that correct?</w:t>
      </w:r>
    </w:p>
    <w:p w14:paraId="398EE146" w14:textId="77777777" w:rsidR="00DB066B" w:rsidRPr="0098716B" w:rsidRDefault="00DB066B" w:rsidP="00DB066B">
      <w:pPr>
        <w:pStyle w:val="Q1-FirstLevelQuestion"/>
        <w:keepNext/>
      </w:pPr>
    </w:p>
    <w:p w14:paraId="39650B21" w14:textId="77777777" w:rsidR="00DB066B" w:rsidRPr="0098716B" w:rsidRDefault="00DB066B" w:rsidP="00DB066B">
      <w:pPr>
        <w:pStyle w:val="A5-2ndLeader"/>
        <w:keepNext/>
      </w:pPr>
      <w:r w:rsidRPr="0098716B">
        <w:t>YES</w:t>
      </w:r>
      <w:r w:rsidRPr="0098716B">
        <w:tab/>
      </w:r>
      <w:r w:rsidRPr="0098716B">
        <w:tab/>
        <w:t>1</w:t>
      </w:r>
    </w:p>
    <w:p w14:paraId="7468BC83" w14:textId="77777777" w:rsidR="00DB066B" w:rsidRPr="0098716B" w:rsidRDefault="00DB066B" w:rsidP="00DB066B">
      <w:pPr>
        <w:pStyle w:val="A5-2ndLeader"/>
      </w:pPr>
      <w:r w:rsidRPr="0098716B">
        <w:t>NO</w:t>
      </w:r>
      <w:r w:rsidRPr="0098716B">
        <w:tab/>
      </w:r>
      <w:r w:rsidRPr="0098716B">
        <w:tab/>
        <w:t>2</w:t>
      </w:r>
      <w:r w:rsidRPr="0098716B">
        <w:tab/>
        <w:t>(MAQ.180)</w:t>
      </w:r>
    </w:p>
    <w:p w14:paraId="7114F163" w14:textId="77777777" w:rsidR="00DB066B" w:rsidRPr="0098716B" w:rsidRDefault="00DB066B" w:rsidP="00DB066B">
      <w:pPr>
        <w:pStyle w:val="Q1-FirstLevelQuestion"/>
      </w:pPr>
    </w:p>
    <w:p w14:paraId="4B7D5049" w14:textId="77777777" w:rsidR="00DB066B" w:rsidRPr="0098716B" w:rsidRDefault="00DB066B" w:rsidP="00DB066B">
      <w:pPr>
        <w:pStyle w:val="Q1-FirstLevelQuestion"/>
        <w:keepNext/>
      </w:pPr>
      <w:r w:rsidRPr="0098716B">
        <w:t>MAQ.200</w:t>
      </w:r>
      <w:r w:rsidRPr="0098716B">
        <w:tab/>
        <w:t>Do you have an e-mail account?</w:t>
      </w:r>
    </w:p>
    <w:p w14:paraId="217DDAF6" w14:textId="77777777" w:rsidR="00DB066B" w:rsidRPr="0098716B" w:rsidRDefault="00DB066B" w:rsidP="00DB066B">
      <w:pPr>
        <w:pStyle w:val="Q1-FirstLevelQuestion"/>
        <w:keepNext/>
      </w:pPr>
    </w:p>
    <w:p w14:paraId="7445CC0E" w14:textId="77777777" w:rsidR="00DB066B" w:rsidRPr="0098716B" w:rsidRDefault="00DB066B" w:rsidP="00DB066B">
      <w:pPr>
        <w:pStyle w:val="A5-2ndLeader"/>
        <w:keepNext/>
      </w:pPr>
      <w:r w:rsidRPr="0098716B">
        <w:t>YES</w:t>
      </w:r>
      <w:r w:rsidRPr="0098716B">
        <w:tab/>
      </w:r>
      <w:r w:rsidRPr="0098716B">
        <w:tab/>
        <w:t>1</w:t>
      </w:r>
    </w:p>
    <w:p w14:paraId="34B23A3C" w14:textId="77777777" w:rsidR="00DB066B" w:rsidRPr="0098716B" w:rsidRDefault="00DB066B" w:rsidP="00DB066B">
      <w:pPr>
        <w:pStyle w:val="A5-2ndLeader"/>
        <w:keepNext/>
      </w:pPr>
      <w:r w:rsidRPr="0098716B">
        <w:t>NO</w:t>
      </w:r>
      <w:r w:rsidRPr="0098716B">
        <w:tab/>
      </w:r>
      <w:r w:rsidRPr="0098716B">
        <w:tab/>
        <w:t>2</w:t>
      </w:r>
      <w:r w:rsidRPr="0098716B">
        <w:tab/>
        <w:t>(END OF SECTION)</w:t>
      </w:r>
    </w:p>
    <w:p w14:paraId="3470E118"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697832A1" w14:textId="77777777" w:rsidR="00DB066B" w:rsidRPr="0098716B" w:rsidRDefault="00DB066B" w:rsidP="00DB066B">
      <w:pPr>
        <w:pStyle w:val="A5-2ndLeader"/>
      </w:pPr>
      <w:r w:rsidRPr="0098716B">
        <w:t>DON’T KNOW</w:t>
      </w:r>
      <w:r w:rsidRPr="0098716B">
        <w:tab/>
      </w:r>
      <w:r w:rsidRPr="0098716B">
        <w:tab/>
        <w:t>9</w:t>
      </w:r>
      <w:r w:rsidRPr="0098716B">
        <w:tab/>
        <w:t>(END OF SECTION)</w:t>
      </w:r>
    </w:p>
    <w:p w14:paraId="433B2D52" w14:textId="77777777" w:rsidR="00DB066B" w:rsidRPr="0098716B" w:rsidRDefault="00DB066B" w:rsidP="00DB066B">
      <w:pPr>
        <w:pStyle w:val="Q1-FirstLevelQuestion"/>
      </w:pPr>
    </w:p>
    <w:p w14:paraId="50466CAB" w14:textId="77777777" w:rsidR="00DB066B" w:rsidRPr="0098716B" w:rsidRDefault="00DB066B" w:rsidP="00DB066B">
      <w:pPr>
        <w:pStyle w:val="Q1-FirstLevelQuestion"/>
      </w:pPr>
    </w:p>
    <w:p w14:paraId="38C3B9B5" w14:textId="77777777" w:rsidR="00DB066B" w:rsidRPr="0098716B" w:rsidRDefault="00DB066B" w:rsidP="00DB066B">
      <w:pPr>
        <w:pStyle w:val="Q1-FirstLevelQuestion"/>
        <w:keepNext/>
      </w:pPr>
      <w:r w:rsidRPr="0098716B">
        <w:t>MAQ.210</w:t>
      </w:r>
      <w:r w:rsidRPr="0098716B">
        <w:tab/>
        <w:t>What is your e-mail address?</w:t>
      </w:r>
    </w:p>
    <w:p w14:paraId="47B82993" w14:textId="77777777" w:rsidR="00DB066B" w:rsidRPr="0098716B" w:rsidRDefault="00DB066B" w:rsidP="00DB066B">
      <w:pPr>
        <w:pStyle w:val="A5-2ndLeader"/>
        <w:keepNext/>
        <w:ind w:left="0"/>
      </w:pPr>
      <w:r w:rsidRPr="0098716B">
        <w:t>a/b</w:t>
      </w:r>
    </w:p>
    <w:p w14:paraId="7F1FB78D" w14:textId="77777777" w:rsidR="00DB066B" w:rsidRPr="0098716B" w:rsidRDefault="00DB066B" w:rsidP="00DB066B">
      <w:pPr>
        <w:pStyle w:val="A5-2ndLeader"/>
        <w:keepNext/>
      </w:pPr>
      <w:r w:rsidRPr="0098716B">
        <w:tab/>
        <w:t>_____________________ _____________________________</w:t>
      </w:r>
    </w:p>
    <w:p w14:paraId="7ED1A38A" w14:textId="77777777" w:rsidR="00DB066B" w:rsidRPr="0098716B" w:rsidRDefault="00DB066B" w:rsidP="00DB066B">
      <w:pPr>
        <w:pStyle w:val="A5-2ndLeader"/>
        <w:keepNext/>
      </w:pPr>
    </w:p>
    <w:p w14:paraId="4B7BE722" w14:textId="77777777" w:rsidR="00DB066B" w:rsidRPr="0098716B" w:rsidRDefault="00DB066B" w:rsidP="00DB066B">
      <w:pPr>
        <w:pStyle w:val="A5-2ndLeader"/>
        <w:keepNext/>
      </w:pPr>
      <w:r w:rsidRPr="0098716B">
        <w:t>REFUSED</w:t>
      </w:r>
      <w:r w:rsidRPr="0098716B">
        <w:tab/>
      </w:r>
      <w:r w:rsidRPr="0098716B">
        <w:tab/>
        <w:t>7</w:t>
      </w:r>
      <w:r w:rsidRPr="0098716B">
        <w:tab/>
        <w:t>(END OF SECTION)</w:t>
      </w:r>
    </w:p>
    <w:p w14:paraId="6B5EE2E2" w14:textId="77777777" w:rsidR="00DB066B" w:rsidRPr="0098716B" w:rsidRDefault="00DB066B" w:rsidP="00DB066B">
      <w:pPr>
        <w:pStyle w:val="A5-2ndLeader"/>
        <w:keepNext/>
      </w:pPr>
      <w:r w:rsidRPr="0098716B">
        <w:t>DON’T KNOW</w:t>
      </w:r>
      <w:r w:rsidRPr="0098716B">
        <w:tab/>
      </w:r>
      <w:r w:rsidRPr="0098716B">
        <w:tab/>
        <w:t>9</w:t>
      </w:r>
      <w:r w:rsidRPr="0098716B">
        <w:tab/>
        <w:t>(END OF SECTION)</w:t>
      </w:r>
    </w:p>
    <w:p w14:paraId="3232E8A5" w14:textId="77777777" w:rsidR="00DB066B" w:rsidRPr="0098716B" w:rsidRDefault="00DB066B" w:rsidP="00DB066B">
      <w:pPr>
        <w:pStyle w:val="A5-2ndLeader"/>
        <w:keepNext/>
        <w:ind w:left="1170"/>
      </w:pPr>
    </w:p>
    <w:p w14:paraId="6613D52F" w14:textId="77777777" w:rsidR="00DB066B" w:rsidRPr="0098716B" w:rsidRDefault="00DB066B" w:rsidP="00DB066B">
      <w:pPr>
        <w:pStyle w:val="A5-2ndLeader"/>
        <w:keepNext/>
        <w:ind w:left="1170"/>
      </w:pPr>
      <w:r w:rsidRPr="0098716B">
        <w:t>CAPI INSTRUCTION:</w:t>
      </w:r>
    </w:p>
    <w:p w14:paraId="21E664B6" w14:textId="77777777" w:rsidR="00DB066B" w:rsidRPr="0098716B" w:rsidRDefault="00DB066B" w:rsidP="00DB066B">
      <w:pPr>
        <w:pStyle w:val="A5-2ndLeader"/>
        <w:keepNext/>
        <w:ind w:left="1170"/>
      </w:pPr>
      <w:r w:rsidRPr="0098716B">
        <w:tab/>
        <w:t xml:space="preserve">ALLOW 64 CHARACTERS TO THE LEFT OF THE @ SYMBOL TO BE STORED IN MAQ210a.  </w:t>
      </w:r>
    </w:p>
    <w:p w14:paraId="1EB25E87" w14:textId="77777777" w:rsidR="00DB066B" w:rsidRPr="0098716B" w:rsidRDefault="00DB066B" w:rsidP="00DB066B">
      <w:pPr>
        <w:pStyle w:val="A5-2ndLeader"/>
        <w:keepNext/>
        <w:ind w:left="1170"/>
      </w:pPr>
      <w:r w:rsidRPr="0098716B">
        <w:t>ALLOW 190 CHARACTERS TO THE RIGHT OF THE @ SYMBOL TO BE STORED IN MAQ210b.</w:t>
      </w:r>
    </w:p>
    <w:p w14:paraId="3BE134AA" w14:textId="77777777" w:rsidR="00DB066B" w:rsidRPr="0098716B" w:rsidRDefault="00DB066B" w:rsidP="00DB066B">
      <w:pPr>
        <w:pStyle w:val="A5-2ndLeader"/>
        <w:keepNext/>
        <w:ind w:left="1170"/>
      </w:pPr>
    </w:p>
    <w:p w14:paraId="49AE2C82" w14:textId="77777777" w:rsidR="00DB066B" w:rsidRPr="0098716B" w:rsidRDefault="00DB066B" w:rsidP="00DB066B">
      <w:pPr>
        <w:pStyle w:val="A5-2ndLeader"/>
        <w:keepNext/>
        <w:ind w:left="1170"/>
      </w:pPr>
      <w:r w:rsidRPr="0098716B">
        <w:t>HARD EDITS:</w:t>
      </w:r>
    </w:p>
    <w:p w14:paraId="39EE4D65" w14:textId="77777777" w:rsidR="00DB066B" w:rsidRPr="0098716B" w:rsidRDefault="00DB066B" w:rsidP="00E15125">
      <w:pPr>
        <w:pStyle w:val="A5-2ndLeader"/>
        <w:keepNext/>
        <w:numPr>
          <w:ilvl w:val="1"/>
          <w:numId w:val="45"/>
        </w:numPr>
        <w:ind w:left="1530" w:hanging="270"/>
      </w:pPr>
      <w:r w:rsidRPr="0098716B">
        <w:t>IF THERE’S SPACES IN THE EMAIL ADDRESS, DISPLAY “EMAIL ADDRESS DOES NOT ALLOW SPACES.”</w:t>
      </w:r>
    </w:p>
    <w:p w14:paraId="061BF130" w14:textId="77777777" w:rsidR="00DB066B" w:rsidRPr="0098716B" w:rsidRDefault="00DB066B" w:rsidP="00E15125">
      <w:pPr>
        <w:pStyle w:val="A5-2ndLeader"/>
        <w:keepNext/>
        <w:numPr>
          <w:ilvl w:val="1"/>
          <w:numId w:val="45"/>
        </w:numPr>
        <w:ind w:left="1530" w:hanging="270"/>
      </w:pPr>
      <w:r w:rsidRPr="0098716B">
        <w:t>IF EMAIL ADDRESS IS MISSING THE @ SYMBOL, DISPLAY “EMAIL ADDRESS IS MISSING THE @ SYMBOL - PLEASE GO BACK AND CORRECT.”</w:t>
      </w:r>
    </w:p>
    <w:p w14:paraId="79007B93" w14:textId="77777777" w:rsidR="00DB066B" w:rsidRPr="0098716B" w:rsidRDefault="00DB066B" w:rsidP="00E15125">
      <w:pPr>
        <w:pStyle w:val="A5-2ndLeader"/>
        <w:keepNext/>
        <w:numPr>
          <w:ilvl w:val="1"/>
          <w:numId w:val="45"/>
        </w:numPr>
        <w:ind w:left="1530" w:hanging="270"/>
      </w:pPr>
      <w:r w:rsidRPr="0098716B">
        <w:t>IF TEXT IS MISSING TO THE LEFT OR RIGHT OF THE @ SYMBOL, DISPLAY “PART OF THE EMAIL ADDRESS IS MISSING - PLEASE GO BACK AND CORRECT.”</w:t>
      </w:r>
    </w:p>
    <w:p w14:paraId="2291BF00" w14:textId="77777777" w:rsidR="00DB066B" w:rsidRPr="0098716B" w:rsidRDefault="00DB066B" w:rsidP="00DB066B">
      <w:pPr>
        <w:pStyle w:val="Q1-FirstLevelQuestion"/>
      </w:pPr>
    </w:p>
    <w:p w14:paraId="4C591B92" w14:textId="77777777" w:rsidR="00DB066B" w:rsidRPr="0098716B" w:rsidRDefault="00DB066B" w:rsidP="00DB066B">
      <w:pPr>
        <w:pStyle w:val="Q1-FirstLevelQuestion"/>
      </w:pPr>
    </w:p>
    <w:p w14:paraId="11838F33" w14:textId="77777777" w:rsidR="00DB066B" w:rsidRPr="0098716B" w:rsidRDefault="00DB066B" w:rsidP="00DB066B">
      <w:pPr>
        <w:pStyle w:val="Q1-FirstLevelQuestion"/>
        <w:keepNext/>
      </w:pPr>
      <w:r w:rsidRPr="0098716B">
        <w:t>MAQ.220</w:t>
      </w:r>
      <w:r w:rsidRPr="0098716B">
        <w:tab/>
        <w:t>I have recorded . . .</w:t>
      </w:r>
    </w:p>
    <w:p w14:paraId="7F196539" w14:textId="77777777" w:rsidR="00DB066B" w:rsidRPr="0098716B" w:rsidRDefault="00DB066B" w:rsidP="00DB066B">
      <w:pPr>
        <w:pStyle w:val="Q1-FirstLevelQuestion"/>
        <w:keepNext/>
      </w:pPr>
    </w:p>
    <w:p w14:paraId="0C4D49C6" w14:textId="77777777" w:rsidR="00DB066B" w:rsidRPr="0098716B" w:rsidRDefault="00DB066B" w:rsidP="00DB066B">
      <w:pPr>
        <w:pStyle w:val="Q1-FirstLevelQuestion"/>
        <w:keepNext/>
      </w:pPr>
      <w:r w:rsidRPr="0098716B">
        <w:tab/>
        <w:t>{DISPLAY E-MAIL ADDRESS ENTERED IN MAQ.210}</w:t>
      </w:r>
    </w:p>
    <w:p w14:paraId="0C13F365" w14:textId="77777777" w:rsidR="00DB066B" w:rsidRPr="0098716B" w:rsidRDefault="00DB066B" w:rsidP="00DB066B">
      <w:pPr>
        <w:pStyle w:val="Q1-FirstLevelQuestion"/>
        <w:keepNext/>
      </w:pPr>
    </w:p>
    <w:p w14:paraId="746D2196" w14:textId="77777777" w:rsidR="00DB066B" w:rsidRPr="0098716B" w:rsidRDefault="00DB066B" w:rsidP="00DB066B">
      <w:pPr>
        <w:pStyle w:val="Q1-FirstLevelQuestion"/>
        <w:keepNext/>
      </w:pPr>
      <w:r w:rsidRPr="0098716B">
        <w:tab/>
        <w:t>Is that correct?</w:t>
      </w:r>
    </w:p>
    <w:p w14:paraId="19AE64AA" w14:textId="77777777" w:rsidR="00DB066B" w:rsidRPr="0098716B" w:rsidRDefault="00DB066B" w:rsidP="00DB066B">
      <w:pPr>
        <w:pStyle w:val="Q1-FirstLevelQuestion"/>
        <w:keepNext/>
      </w:pPr>
    </w:p>
    <w:p w14:paraId="52589A42" w14:textId="77777777" w:rsidR="00DB066B" w:rsidRPr="0098716B" w:rsidRDefault="00DB066B" w:rsidP="00DB066B">
      <w:pPr>
        <w:pStyle w:val="A5-2ndLeader"/>
        <w:keepNext/>
      </w:pPr>
      <w:r w:rsidRPr="0098716B">
        <w:t>YES</w:t>
      </w:r>
      <w:r w:rsidRPr="0098716B">
        <w:tab/>
      </w:r>
      <w:r w:rsidRPr="0098716B">
        <w:tab/>
        <w:t>1</w:t>
      </w:r>
    </w:p>
    <w:p w14:paraId="2C22C147" w14:textId="77777777" w:rsidR="00DB066B" w:rsidRPr="0098716B" w:rsidRDefault="00DB066B" w:rsidP="00DB066B">
      <w:pPr>
        <w:pStyle w:val="A5-2ndLeader"/>
      </w:pPr>
      <w:r w:rsidRPr="0098716B">
        <w:t>NO</w:t>
      </w:r>
      <w:r w:rsidRPr="0098716B">
        <w:tab/>
      </w:r>
      <w:r w:rsidRPr="0098716B">
        <w:tab/>
        <w:t>2</w:t>
      </w:r>
      <w:r w:rsidRPr="0098716B">
        <w:tab/>
        <w:t>(MAQ.210)</w:t>
      </w:r>
    </w:p>
    <w:p w14:paraId="4C5D7877" w14:textId="77777777" w:rsidR="00DB066B" w:rsidRPr="0098716B" w:rsidRDefault="00DB066B" w:rsidP="00DB066B">
      <w:pPr>
        <w:pStyle w:val="Q1-FirstLevelQuestion"/>
      </w:pPr>
    </w:p>
    <w:p w14:paraId="38E3457F" w14:textId="77777777" w:rsidR="00DB066B" w:rsidRPr="0098716B" w:rsidRDefault="00DB066B" w:rsidP="00DB066B">
      <w:pPr>
        <w:pStyle w:val="Q1-FirstLevelQuestion"/>
        <w:sectPr w:rsidR="00DB066B" w:rsidRPr="0098716B" w:rsidSect="00DB066B">
          <w:footnotePr>
            <w:numRestart w:val="eachPage"/>
          </w:footnotePr>
          <w:pgSz w:w="12240" w:h="15840" w:code="1"/>
          <w:pgMar w:top="1440" w:right="1440" w:bottom="1440" w:left="1440" w:header="576" w:footer="576" w:gutter="0"/>
          <w:cols w:space="720"/>
          <w:noEndnote/>
          <w:docGrid w:linePitch="326"/>
        </w:sectPr>
      </w:pPr>
    </w:p>
    <w:p w14:paraId="01EDF1EE" w14:textId="77777777" w:rsidR="00DB066B" w:rsidRPr="0098716B" w:rsidRDefault="00DB066B" w:rsidP="00DB066B">
      <w:pPr>
        <w:pStyle w:val="C1-CtrBoldHd"/>
      </w:pPr>
      <w:r w:rsidRPr="0098716B">
        <w:lastRenderedPageBreak/>
        <w:t>TRACKING AND TRACING – TTq</w:t>
      </w:r>
    </w:p>
    <w:p w14:paraId="2066F44E" w14:textId="77777777" w:rsidR="00DB066B" w:rsidRPr="0098716B" w:rsidRDefault="00DB066B" w:rsidP="00DB066B">
      <w:pPr>
        <w:pStyle w:val="C1-CtrBoldHd"/>
        <w:rPr>
          <w:caps w:val="0"/>
          <w:szCs w:val="18"/>
        </w:rPr>
      </w:pPr>
      <w:r w:rsidRPr="0098716B">
        <w:rPr>
          <w:caps w:val="0"/>
          <w:szCs w:val="18"/>
        </w:rPr>
        <w:t>Target Group: SP’s 20+</w:t>
      </w:r>
    </w:p>
    <w:p w14:paraId="28B71AB3" w14:textId="77777777" w:rsidR="00DB066B" w:rsidRPr="0098716B" w:rsidRDefault="00DB066B" w:rsidP="00DB066B">
      <w:pPr>
        <w:pStyle w:val="C1-CtrBoldHd"/>
        <w:rPr>
          <w:caps w:val="0"/>
          <w:szCs w:val="18"/>
        </w:rPr>
      </w:pPr>
    </w:p>
    <w:p w14:paraId="1387FEA6" w14:textId="77777777" w:rsidR="00DB066B" w:rsidRPr="0098716B" w:rsidRDefault="00DB066B" w:rsidP="00DB066B">
      <w:pPr>
        <w:pStyle w:val="Q1-FirstLevelQuestion"/>
      </w:pPr>
    </w:p>
    <w:p w14:paraId="6340F3EE" w14:textId="77777777" w:rsidR="00DB066B" w:rsidRPr="0098716B" w:rsidRDefault="00DB066B" w:rsidP="00DB066B">
      <w:pPr>
        <w:pStyle w:val="Q1-FirstLevelQuestion"/>
        <w:keepNext/>
      </w:pPr>
      <w:r w:rsidRPr="0098716B">
        <w:t>TTQ.005</w:t>
      </w:r>
      <w:r w:rsidRPr="0098716B">
        <w:tab/>
        <w:t>The National Center for Health Statistics may wish to contact you again to obtain additional health related information. Please give me the names, addresses, and telephone numbers of 2 relatives or friends who would know where you could be reached in case we have trouble reaching you. (Please give me the names of persons not currently living in the household.)</w:t>
      </w:r>
    </w:p>
    <w:p w14:paraId="4DDAD231" w14:textId="77777777" w:rsidR="00DB066B" w:rsidRPr="0098716B" w:rsidRDefault="00DB066B" w:rsidP="00DB066B">
      <w:pPr>
        <w:pStyle w:val="Q1-FirstLevelQuestion"/>
        <w:keepNext/>
      </w:pPr>
    </w:p>
    <w:p w14:paraId="5EBE8EBF" w14:textId="77777777" w:rsidR="00DB066B" w:rsidRPr="0098716B" w:rsidRDefault="00DB066B" w:rsidP="00DB066B">
      <w:pPr>
        <w:pStyle w:val="Q1-FirstLevelQuestion"/>
        <w:keepNext/>
      </w:pPr>
      <w:r w:rsidRPr="0098716B">
        <w:tab/>
        <w:t>PRESS F6 IF RESPONDENT REFUSES {ALL/SECOND} CONTACT INFORMATION</w:t>
      </w:r>
    </w:p>
    <w:p w14:paraId="4F771345" w14:textId="77777777" w:rsidR="00DB066B" w:rsidRPr="0098716B" w:rsidRDefault="00DB066B" w:rsidP="00DB066B">
      <w:pPr>
        <w:pStyle w:val="Q1-FirstLevelQuestion"/>
        <w:keepNext/>
      </w:pPr>
      <w:r w:rsidRPr="0098716B">
        <w:tab/>
        <w:t>PRESS F5 IF RESPONDENT DOESN'T KNOW {ANY/SECOND} CONTACT INFORMATION</w:t>
      </w:r>
    </w:p>
    <w:p w14:paraId="262B2EC3" w14:textId="77777777" w:rsidR="00DB066B" w:rsidRPr="0098716B" w:rsidRDefault="00DB066B" w:rsidP="00DB066B">
      <w:pPr>
        <w:pStyle w:val="Q1-FirstLevelQuestion"/>
        <w:keepNext/>
      </w:pPr>
      <w:r w:rsidRPr="0098716B">
        <w:tab/>
        <w:t>PRESS ENTER TO ADD {FIRST/SECOND} CONTACT INFORMATION</w:t>
      </w:r>
    </w:p>
    <w:p w14:paraId="61ADA982" w14:textId="77777777" w:rsidR="00DB066B" w:rsidRPr="0098716B" w:rsidRDefault="00DB066B" w:rsidP="00DB066B">
      <w:pPr>
        <w:pStyle w:val="Q1-FirstLevelQuestion"/>
        <w:keepNext/>
      </w:pPr>
    </w:p>
    <w:p w14:paraId="5E4CC2AE" w14:textId="77777777" w:rsidR="00DB066B" w:rsidRPr="0098716B" w:rsidRDefault="00DB066B" w:rsidP="00DB066B">
      <w:pPr>
        <w:pStyle w:val="A5-2ndLeader"/>
        <w:keepNext/>
        <w:tabs>
          <w:tab w:val="clear" w:pos="7200"/>
          <w:tab w:val="right" w:leader="dot" w:pos="6768"/>
        </w:tabs>
      </w:pPr>
      <w:r w:rsidRPr="0098716B">
        <w:t>REFUSED</w:t>
      </w:r>
      <w:r w:rsidRPr="0098716B">
        <w:tab/>
      </w:r>
      <w:r w:rsidRPr="0098716B">
        <w:tab/>
        <w:t>777777</w:t>
      </w:r>
      <w:r w:rsidRPr="0098716B">
        <w:tab/>
        <w:t>(TTQ.050)</w:t>
      </w:r>
    </w:p>
    <w:p w14:paraId="41D580FA" w14:textId="77777777" w:rsidR="00DB066B" w:rsidRPr="0098716B" w:rsidRDefault="00DB066B" w:rsidP="00DB066B">
      <w:pPr>
        <w:pStyle w:val="A5-2ndLeader"/>
        <w:keepNext/>
        <w:tabs>
          <w:tab w:val="clear" w:pos="7200"/>
          <w:tab w:val="right" w:leader="dot" w:pos="6768"/>
        </w:tabs>
      </w:pPr>
      <w:r w:rsidRPr="0098716B">
        <w:t>DON'T KNOW</w:t>
      </w:r>
      <w:r w:rsidRPr="0098716B">
        <w:tab/>
      </w:r>
      <w:r w:rsidRPr="0098716B">
        <w:tab/>
        <w:t>999999</w:t>
      </w:r>
      <w:r w:rsidRPr="0098716B">
        <w:tab/>
        <w:t xml:space="preserve">(TTQ.050) </w:t>
      </w:r>
    </w:p>
    <w:p w14:paraId="36C1C2A6" w14:textId="77777777" w:rsidR="00DB066B" w:rsidRPr="0098716B" w:rsidRDefault="00DB066B" w:rsidP="00DB066B">
      <w:pPr>
        <w:pStyle w:val="A5-2ndLeader"/>
        <w:keepNext/>
        <w:tabs>
          <w:tab w:val="clear" w:pos="7200"/>
          <w:tab w:val="right" w:leader="dot" w:pos="6768"/>
        </w:tabs>
      </w:pPr>
    </w:p>
    <w:p w14:paraId="42552D40" w14:textId="77777777" w:rsidR="00DB066B" w:rsidRPr="0098716B" w:rsidRDefault="00DB066B" w:rsidP="00DB066B">
      <w:pPr>
        <w:pStyle w:val="Q1-FirstLevelQuestion"/>
        <w:keepNext/>
      </w:pPr>
      <w:r w:rsidRPr="0098716B">
        <w:tab/>
        <w:t>HELP SCREEN:</w:t>
      </w:r>
    </w:p>
    <w:p w14:paraId="58B5CD03" w14:textId="77777777" w:rsidR="00DB066B" w:rsidRPr="0098716B" w:rsidRDefault="00DB066B" w:rsidP="00DB066B">
      <w:pPr>
        <w:pStyle w:val="Q1-FirstLevelQuestion"/>
        <w:keepNext/>
      </w:pPr>
      <w:r w:rsidRPr="0098716B">
        <w:rPr>
          <w:bCs/>
        </w:rPr>
        <w:tab/>
      </w:r>
      <w:r w:rsidRPr="0098716B">
        <w:rPr>
          <w:b/>
          <w:bCs/>
        </w:rPr>
        <w:t>Household:</w:t>
      </w:r>
      <w:r w:rsidRPr="0098716B">
        <w:rPr>
          <w:bCs/>
        </w:rPr>
        <w:t xml:space="preserve"> </w:t>
      </w:r>
      <w:r w:rsidRPr="0098716B">
        <w:t>The entire group of persons who live in one dwelling unit. It may be several persons living together or one person living alone. It includes the study participant and any of their relatives, as well as roomers, employees, and other non-related persons.</w:t>
      </w:r>
    </w:p>
    <w:p w14:paraId="5186C0FC" w14:textId="77777777" w:rsidR="00DB066B" w:rsidRPr="0098716B" w:rsidRDefault="00DB066B" w:rsidP="00DB066B">
      <w:pPr>
        <w:pStyle w:val="Q1-FirstLevelQuestion"/>
        <w:rPr>
          <w:b/>
          <w:snapToGrid w:val="0"/>
        </w:rPr>
      </w:pPr>
    </w:p>
    <w:p w14:paraId="39A655AB" w14:textId="77777777" w:rsidR="00DB066B" w:rsidRPr="0098716B" w:rsidRDefault="00DB066B" w:rsidP="00DB066B">
      <w:pPr>
        <w:pStyle w:val="Q1-FirstLevelQuestion"/>
        <w:rPr>
          <w:snapToGrid w:val="0"/>
        </w:rPr>
      </w:pPr>
      <w:r w:rsidRPr="0098716B">
        <w:rPr>
          <w:b/>
          <w:snapToGrid w:val="0"/>
        </w:rPr>
        <w:tab/>
      </w:r>
      <w:r w:rsidRPr="0098716B">
        <w:rPr>
          <w:b/>
          <w:bCs/>
          <w:snapToGrid w:val="0"/>
        </w:rPr>
        <w:t>Relative:</w:t>
      </w:r>
      <w:r w:rsidRPr="0098716B">
        <w:rPr>
          <w:bCs/>
          <w:snapToGrid w:val="0"/>
        </w:rPr>
        <w:t xml:space="preserve"> </w:t>
      </w:r>
      <w:r w:rsidRPr="0098716B">
        <w:rPr>
          <w:snapToGrid w:val="0"/>
        </w:rPr>
        <w:t>All common relationships that occur through blood (grandfather, daughter), marriage (wife, stepson), or adoption</w:t>
      </w:r>
      <w:r w:rsidRPr="0098716B">
        <w:t xml:space="preserve"> (adopted son or daughter). Include foster relationships and guardian/ward relationships</w:t>
      </w:r>
      <w:r w:rsidRPr="0098716B">
        <w:rPr>
          <w:snapToGrid w:val="0"/>
        </w:rPr>
        <w:t>. Also refers to extended relationships by legal marriage. For example, a man and woman are married. The woman's cousin's husband would also be counted as a "relative" of the man.</w:t>
      </w:r>
    </w:p>
    <w:p w14:paraId="3D315DF5" w14:textId="77777777" w:rsidR="00DB066B" w:rsidRPr="0098716B" w:rsidRDefault="00DB066B" w:rsidP="00DB066B">
      <w:pPr>
        <w:pStyle w:val="Q1-FirstLevelQuestion"/>
        <w:rPr>
          <w:snapToGrid w:val="0"/>
        </w:rPr>
      </w:pPr>
    </w:p>
    <w:p w14:paraId="29EE5BDE" w14:textId="77777777" w:rsidR="00DB066B" w:rsidRPr="0098716B" w:rsidRDefault="00DB066B" w:rsidP="00DB066B">
      <w:pPr>
        <w:pStyle w:val="Q1-FirstLevelQuestion"/>
        <w:rPr>
          <w:bCs/>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35819283" w14:textId="77777777" w:rsidTr="00C5168A">
        <w:tc>
          <w:tcPr>
            <w:tcW w:w="7114" w:type="dxa"/>
            <w:tcBorders>
              <w:top w:val="single" w:sz="6" w:space="0" w:color="auto"/>
              <w:bottom w:val="single" w:sz="6" w:space="0" w:color="auto"/>
            </w:tcBorders>
          </w:tcPr>
          <w:p w14:paraId="384721A6" w14:textId="77777777" w:rsidR="00DB066B" w:rsidRPr="0098716B" w:rsidRDefault="00DB066B" w:rsidP="00C5168A">
            <w:pPr>
              <w:pStyle w:val="SL-FlLftSgl"/>
              <w:keepNext/>
              <w:jc w:val="center"/>
              <w:rPr>
                <w:b/>
              </w:rPr>
            </w:pPr>
            <w:r w:rsidRPr="0098716B">
              <w:rPr>
                <w:b/>
              </w:rPr>
              <w:t>BOX 1</w:t>
            </w:r>
          </w:p>
          <w:p w14:paraId="1BE2BA85" w14:textId="77777777" w:rsidR="00DB066B" w:rsidRPr="0098716B" w:rsidRDefault="00DB066B" w:rsidP="00C5168A">
            <w:pPr>
              <w:pStyle w:val="SL-FlLftSgl"/>
              <w:keepNext/>
              <w:jc w:val="center"/>
            </w:pPr>
          </w:p>
          <w:p w14:paraId="641A324B" w14:textId="77777777" w:rsidR="00DB066B" w:rsidRPr="0098716B" w:rsidRDefault="00DB066B" w:rsidP="00C5168A">
            <w:pPr>
              <w:pStyle w:val="SL-FlLftSgl"/>
              <w:keepNext/>
              <w:rPr>
                <w:b/>
              </w:rPr>
            </w:pPr>
            <w:r w:rsidRPr="0098716B">
              <w:rPr>
                <w:b/>
              </w:rPr>
              <w:t>LOOP 1:</w:t>
            </w:r>
          </w:p>
          <w:p w14:paraId="5C084701" w14:textId="77777777" w:rsidR="00DB066B" w:rsidRPr="0098716B" w:rsidRDefault="00DB066B" w:rsidP="00C5168A">
            <w:pPr>
              <w:pStyle w:val="SL-FlLftSgl"/>
            </w:pPr>
            <w:r w:rsidRPr="0098716B">
              <w:t>ASK TTQ.010 - TTQ.040 FOR 2 CONTACT PERSONS.</w:t>
            </w:r>
          </w:p>
          <w:p w14:paraId="4498D073" w14:textId="77777777" w:rsidR="00DB066B" w:rsidRPr="0098716B" w:rsidRDefault="00DB066B" w:rsidP="00C5168A">
            <w:pPr>
              <w:spacing w:line="20" w:lineRule="exact"/>
            </w:pPr>
          </w:p>
        </w:tc>
      </w:tr>
    </w:tbl>
    <w:p w14:paraId="46DE710C" w14:textId="77777777" w:rsidR="00DB066B" w:rsidRPr="0098716B" w:rsidRDefault="00DB066B" w:rsidP="00DB066B">
      <w:pPr>
        <w:pStyle w:val="Q1-FirstLevelQuestion"/>
      </w:pPr>
    </w:p>
    <w:p w14:paraId="5EA3C1CF" w14:textId="77777777" w:rsidR="00DB066B" w:rsidRPr="0098716B" w:rsidRDefault="00DB066B" w:rsidP="00DB066B">
      <w:pPr>
        <w:pStyle w:val="Q1-FirstLevelQuestion"/>
        <w:keepNext/>
      </w:pPr>
      <w:r w:rsidRPr="0098716B">
        <w:lastRenderedPageBreak/>
        <w:t>TTQ.010</w:t>
      </w:r>
      <w:r w:rsidRPr="0098716B">
        <w:tab/>
      </w:r>
      <w:r w:rsidRPr="0098716B">
        <w:rPr>
          <w:b/>
        </w:rPr>
        <w:t>REFERRING TO PERSON {1/2}</w:t>
      </w:r>
    </w:p>
    <w:p w14:paraId="4B4F03FB" w14:textId="77777777" w:rsidR="00DB066B" w:rsidRPr="0098716B" w:rsidRDefault="00DB066B" w:rsidP="00DB066B">
      <w:pPr>
        <w:pStyle w:val="Q1-FirstLevelQuestion"/>
        <w:keepNext/>
      </w:pPr>
    </w:p>
    <w:p w14:paraId="31588F99" w14:textId="77777777" w:rsidR="00DB066B" w:rsidRPr="0098716B" w:rsidRDefault="00DB066B" w:rsidP="00DB066B">
      <w:pPr>
        <w:pStyle w:val="Q1-FirstLevelQuestion"/>
        <w:keepNext/>
      </w:pPr>
      <w:r w:rsidRPr="0098716B">
        <w:tab/>
        <w:t>VERIFY SPELLING.</w:t>
      </w:r>
    </w:p>
    <w:p w14:paraId="2D89AB23" w14:textId="77777777" w:rsidR="00DB066B" w:rsidRPr="0098716B" w:rsidRDefault="00DB066B" w:rsidP="00DB066B">
      <w:pPr>
        <w:pStyle w:val="Q1-FirstLevelQuestion"/>
        <w:keepNext/>
      </w:pPr>
    </w:p>
    <w:p w14:paraId="15772D4B" w14:textId="77777777" w:rsidR="00DB066B" w:rsidRPr="0098716B" w:rsidRDefault="00DB066B" w:rsidP="00DB066B">
      <w:pPr>
        <w:pStyle w:val="A1-1stLeader"/>
        <w:keepNext/>
        <w:tabs>
          <w:tab w:val="right" w:leader="underscore" w:pos="5760"/>
        </w:tabs>
      </w:pPr>
      <w:r w:rsidRPr="0098716B">
        <w:tab/>
      </w:r>
    </w:p>
    <w:p w14:paraId="181145FA" w14:textId="77777777" w:rsidR="00DB066B" w:rsidRPr="0098716B" w:rsidRDefault="00DB066B" w:rsidP="00DB066B">
      <w:pPr>
        <w:pStyle w:val="A1-1stLeader"/>
        <w:keepNext/>
        <w:tabs>
          <w:tab w:val="center" w:pos="3960"/>
        </w:tabs>
      </w:pPr>
      <w:r w:rsidRPr="0098716B">
        <w:tab/>
        <w:t>ENTER FIRST NAME</w:t>
      </w:r>
    </w:p>
    <w:p w14:paraId="69B65658" w14:textId="77777777" w:rsidR="00DB066B" w:rsidRPr="0098716B" w:rsidRDefault="00DB066B" w:rsidP="00DB066B">
      <w:pPr>
        <w:pStyle w:val="A1-1stLeader"/>
        <w:keepNext/>
      </w:pPr>
    </w:p>
    <w:p w14:paraId="131B5599" w14:textId="77777777" w:rsidR="00DB066B" w:rsidRPr="0098716B" w:rsidRDefault="00DB066B" w:rsidP="00DB066B">
      <w:pPr>
        <w:pStyle w:val="A1-1stLeader"/>
        <w:keepNext/>
        <w:tabs>
          <w:tab w:val="clear" w:pos="7200"/>
          <w:tab w:val="clear" w:pos="7488"/>
          <w:tab w:val="clear" w:pos="7632"/>
          <w:tab w:val="right" w:leader="dot" w:pos="4104"/>
          <w:tab w:val="right" w:pos="4608"/>
        </w:tabs>
      </w:pPr>
      <w:r w:rsidRPr="0098716B">
        <w:t>REFUSED</w:t>
      </w:r>
      <w:r w:rsidRPr="0098716B">
        <w:tab/>
      </w:r>
      <w:r w:rsidRPr="0098716B">
        <w:tab/>
        <w:t>7----7</w:t>
      </w:r>
    </w:p>
    <w:p w14:paraId="1AAF8A14" w14:textId="77777777" w:rsidR="00DB066B" w:rsidRPr="0098716B" w:rsidRDefault="00DB066B" w:rsidP="00DB066B">
      <w:pPr>
        <w:pStyle w:val="A1-1stLeader"/>
        <w:keepNext/>
        <w:tabs>
          <w:tab w:val="clear" w:pos="7200"/>
          <w:tab w:val="clear" w:pos="7488"/>
          <w:tab w:val="clear" w:pos="7632"/>
          <w:tab w:val="right" w:leader="dot" w:pos="4104"/>
          <w:tab w:val="right" w:pos="4608"/>
        </w:tabs>
      </w:pPr>
      <w:r w:rsidRPr="0098716B">
        <w:t>DON'T KNOW</w:t>
      </w:r>
      <w:r w:rsidRPr="0098716B">
        <w:tab/>
      </w:r>
      <w:r w:rsidRPr="0098716B">
        <w:tab/>
        <w:t>9----9</w:t>
      </w:r>
    </w:p>
    <w:p w14:paraId="5B50DD48" w14:textId="77777777" w:rsidR="00DB066B" w:rsidRPr="0098716B" w:rsidRDefault="00DB066B" w:rsidP="00DB066B">
      <w:pPr>
        <w:pStyle w:val="A1-1stLeader"/>
        <w:keepNext/>
        <w:tabs>
          <w:tab w:val="clear" w:pos="7200"/>
          <w:tab w:val="clear" w:pos="7488"/>
          <w:tab w:val="clear" w:pos="7632"/>
          <w:tab w:val="right" w:leader="dot" w:pos="4104"/>
          <w:tab w:val="right" w:pos="4608"/>
        </w:tabs>
      </w:pPr>
    </w:p>
    <w:p w14:paraId="4845FFF4" w14:textId="77777777" w:rsidR="00DB066B" w:rsidRPr="0098716B" w:rsidRDefault="00DB066B" w:rsidP="00DB066B">
      <w:pPr>
        <w:pStyle w:val="A1-1stLeader"/>
        <w:keepNext/>
      </w:pPr>
      <w:r w:rsidRPr="0098716B">
        <w:t>PROBE FOR MIDDLE NAME IF NOT REPORTED</w:t>
      </w:r>
    </w:p>
    <w:p w14:paraId="40790397" w14:textId="77777777" w:rsidR="00DB066B" w:rsidRPr="0098716B" w:rsidRDefault="00DB066B" w:rsidP="00DB066B">
      <w:pPr>
        <w:pStyle w:val="A1-1stLeader"/>
        <w:keepNext/>
      </w:pPr>
      <w:r w:rsidRPr="0098716B">
        <w:t>ENTER "NMN" FOR NO MIDDLE NAME</w:t>
      </w:r>
    </w:p>
    <w:p w14:paraId="7D8B8A6C" w14:textId="77777777" w:rsidR="00DB066B" w:rsidRPr="0098716B" w:rsidRDefault="00DB066B" w:rsidP="00DB066B">
      <w:pPr>
        <w:pStyle w:val="A1-1stLeader"/>
        <w:keepNext/>
      </w:pPr>
    </w:p>
    <w:p w14:paraId="6D4A57E1" w14:textId="77777777" w:rsidR="00DB066B" w:rsidRPr="0098716B" w:rsidRDefault="00DB066B" w:rsidP="00DB066B">
      <w:pPr>
        <w:pStyle w:val="A1-1stLeader"/>
        <w:keepNext/>
        <w:tabs>
          <w:tab w:val="right" w:leader="underscore" w:pos="5760"/>
        </w:tabs>
      </w:pPr>
      <w:r w:rsidRPr="0098716B">
        <w:tab/>
      </w:r>
    </w:p>
    <w:p w14:paraId="581A3C50" w14:textId="77777777" w:rsidR="00DB066B" w:rsidRPr="0098716B" w:rsidRDefault="00DB066B" w:rsidP="00DB066B">
      <w:pPr>
        <w:pStyle w:val="A1-1stLeader"/>
        <w:keepNext/>
        <w:tabs>
          <w:tab w:val="center" w:pos="3960"/>
        </w:tabs>
      </w:pPr>
      <w:r w:rsidRPr="0098716B">
        <w:tab/>
        <w:t>ENTER MIDDLE NAME</w:t>
      </w:r>
    </w:p>
    <w:p w14:paraId="0188A05C" w14:textId="77777777" w:rsidR="00DB066B" w:rsidRPr="0098716B" w:rsidRDefault="00DB066B" w:rsidP="00DB066B">
      <w:pPr>
        <w:pStyle w:val="A1-1stLeader"/>
        <w:keepNext/>
      </w:pPr>
    </w:p>
    <w:p w14:paraId="717C8DFC" w14:textId="77777777" w:rsidR="00DB066B" w:rsidRPr="0098716B" w:rsidRDefault="00DB066B" w:rsidP="00DB066B">
      <w:pPr>
        <w:pStyle w:val="A1-1stLeader"/>
        <w:keepNext/>
        <w:tabs>
          <w:tab w:val="clear" w:pos="7200"/>
          <w:tab w:val="clear" w:pos="7488"/>
          <w:tab w:val="clear" w:pos="7632"/>
          <w:tab w:val="right" w:leader="dot" w:pos="4104"/>
          <w:tab w:val="right" w:pos="4608"/>
        </w:tabs>
      </w:pPr>
      <w:r w:rsidRPr="0098716B">
        <w:t>REFUSED</w:t>
      </w:r>
      <w:r w:rsidRPr="0098716B">
        <w:tab/>
      </w:r>
      <w:r w:rsidRPr="0098716B">
        <w:tab/>
        <w:t>7----7</w:t>
      </w:r>
    </w:p>
    <w:p w14:paraId="525FEEF6" w14:textId="77777777" w:rsidR="00DB066B" w:rsidRPr="0098716B" w:rsidRDefault="00DB066B" w:rsidP="00DB066B">
      <w:pPr>
        <w:pStyle w:val="A1-1stLeader"/>
        <w:keepNext/>
        <w:tabs>
          <w:tab w:val="clear" w:pos="7200"/>
          <w:tab w:val="clear" w:pos="7488"/>
          <w:tab w:val="clear" w:pos="7632"/>
          <w:tab w:val="right" w:leader="dot" w:pos="4104"/>
          <w:tab w:val="right" w:pos="4608"/>
        </w:tabs>
      </w:pPr>
      <w:r w:rsidRPr="0098716B">
        <w:t>DON'T KNOW</w:t>
      </w:r>
      <w:r w:rsidRPr="0098716B">
        <w:tab/>
      </w:r>
      <w:r w:rsidRPr="0098716B">
        <w:tab/>
        <w:t>9----9</w:t>
      </w:r>
    </w:p>
    <w:p w14:paraId="455F46D5" w14:textId="77777777" w:rsidR="00DB066B" w:rsidRPr="0098716B" w:rsidRDefault="00DB066B" w:rsidP="00DB066B">
      <w:pPr>
        <w:pStyle w:val="A1-1stLeader"/>
        <w:keepNext/>
        <w:tabs>
          <w:tab w:val="clear" w:pos="7200"/>
          <w:tab w:val="clear" w:pos="7488"/>
          <w:tab w:val="clear" w:pos="7632"/>
          <w:tab w:val="right" w:leader="dot" w:pos="4104"/>
          <w:tab w:val="right" w:pos="4608"/>
        </w:tabs>
      </w:pPr>
    </w:p>
    <w:p w14:paraId="732D2FB2" w14:textId="77777777" w:rsidR="00DB066B" w:rsidRPr="0098716B" w:rsidRDefault="00DB066B" w:rsidP="00DB066B">
      <w:pPr>
        <w:pStyle w:val="A1-1stLeader"/>
        <w:keepNext/>
        <w:tabs>
          <w:tab w:val="right" w:leader="underscore" w:pos="5760"/>
        </w:tabs>
      </w:pPr>
      <w:r w:rsidRPr="0098716B">
        <w:tab/>
      </w:r>
    </w:p>
    <w:p w14:paraId="278BA319" w14:textId="77777777" w:rsidR="00DB066B" w:rsidRPr="0098716B" w:rsidRDefault="00DB066B" w:rsidP="00DB066B">
      <w:pPr>
        <w:pStyle w:val="A1-1stLeader"/>
        <w:keepNext/>
        <w:tabs>
          <w:tab w:val="center" w:pos="3960"/>
        </w:tabs>
      </w:pPr>
      <w:r w:rsidRPr="0098716B">
        <w:tab/>
        <w:t>ENTER LAST NAME</w:t>
      </w:r>
    </w:p>
    <w:p w14:paraId="32FCAB0F" w14:textId="77777777" w:rsidR="00DB066B" w:rsidRPr="0098716B" w:rsidRDefault="00DB066B" w:rsidP="00DB066B">
      <w:pPr>
        <w:pStyle w:val="A1-1stLeader"/>
        <w:keepNext/>
      </w:pPr>
    </w:p>
    <w:p w14:paraId="223B2209" w14:textId="77777777" w:rsidR="00DB066B" w:rsidRPr="0098716B" w:rsidRDefault="00DB066B" w:rsidP="00DB066B">
      <w:pPr>
        <w:pStyle w:val="A1-1stLeader"/>
        <w:keepNext/>
        <w:tabs>
          <w:tab w:val="clear" w:pos="7200"/>
          <w:tab w:val="clear" w:pos="7488"/>
          <w:tab w:val="clear" w:pos="7632"/>
          <w:tab w:val="right" w:leader="dot" w:pos="4104"/>
          <w:tab w:val="right" w:pos="4608"/>
        </w:tabs>
      </w:pPr>
      <w:r w:rsidRPr="0098716B">
        <w:t>REFUSED</w:t>
      </w:r>
      <w:r w:rsidRPr="0098716B">
        <w:tab/>
      </w:r>
      <w:r w:rsidRPr="0098716B">
        <w:tab/>
        <w:t>7----7</w:t>
      </w:r>
    </w:p>
    <w:p w14:paraId="519586F7" w14:textId="77777777" w:rsidR="00DB066B" w:rsidRPr="0098716B" w:rsidRDefault="00DB066B" w:rsidP="00DB066B">
      <w:pPr>
        <w:pStyle w:val="A1-1stLeader"/>
        <w:tabs>
          <w:tab w:val="clear" w:pos="7200"/>
          <w:tab w:val="clear" w:pos="7488"/>
          <w:tab w:val="clear" w:pos="7632"/>
          <w:tab w:val="right" w:leader="dot" w:pos="4104"/>
          <w:tab w:val="right" w:pos="4608"/>
        </w:tabs>
      </w:pPr>
      <w:r w:rsidRPr="0098716B">
        <w:t>DON'T KNOW</w:t>
      </w:r>
      <w:r w:rsidRPr="0098716B">
        <w:tab/>
      </w:r>
      <w:r w:rsidRPr="0098716B">
        <w:tab/>
        <w:t>9----9</w:t>
      </w:r>
    </w:p>
    <w:p w14:paraId="70678772" w14:textId="77777777" w:rsidR="00DB066B" w:rsidRPr="0098716B" w:rsidRDefault="00DB066B" w:rsidP="00DB066B">
      <w:pPr>
        <w:pStyle w:val="Q1-FirstLevelQuestion"/>
      </w:pPr>
    </w:p>
    <w:p w14:paraId="4EC418D3" w14:textId="77777777" w:rsidR="00DB066B" w:rsidRPr="0098716B" w:rsidRDefault="00DB066B" w:rsidP="00DB066B">
      <w:pPr>
        <w:pStyle w:val="Q1-FirstLevelQuestion"/>
      </w:pPr>
    </w:p>
    <w:p w14:paraId="53F92C98" w14:textId="77777777" w:rsidR="00DB066B" w:rsidRPr="0098716B" w:rsidRDefault="00DB066B" w:rsidP="00DB066B">
      <w:pPr>
        <w:pStyle w:val="Q1-FirstLevelQuestion"/>
        <w:keepNext/>
      </w:pPr>
      <w:r w:rsidRPr="0098716B">
        <w:lastRenderedPageBreak/>
        <w:t>TTQ.020</w:t>
      </w:r>
      <w:r w:rsidRPr="0098716B">
        <w:tab/>
      </w:r>
      <w:r w:rsidRPr="0098716B">
        <w:rPr>
          <w:b/>
        </w:rPr>
        <w:t>REFERRING TO PERSON {1/2}</w:t>
      </w:r>
    </w:p>
    <w:p w14:paraId="1930AA2C" w14:textId="77777777" w:rsidR="00DB066B" w:rsidRPr="0098716B" w:rsidRDefault="00DB066B" w:rsidP="00DB066B">
      <w:pPr>
        <w:pStyle w:val="Q1-FirstLevelQuestion"/>
        <w:keepNext/>
      </w:pPr>
    </w:p>
    <w:p w14:paraId="7AFD237C" w14:textId="77777777" w:rsidR="00DB066B" w:rsidRPr="0098716B" w:rsidRDefault="00DB066B" w:rsidP="00DB066B">
      <w:pPr>
        <w:pStyle w:val="Q1-FirstLevelQuestion"/>
        <w:keepNext/>
      </w:pPr>
      <w:r w:rsidRPr="0098716B">
        <w:tab/>
        <w:t>What is this person's address? [If there is more than one address, please give us the address used most often.]</w:t>
      </w:r>
    </w:p>
    <w:p w14:paraId="5C475384" w14:textId="77777777" w:rsidR="00DB066B" w:rsidRPr="0098716B" w:rsidRDefault="00DB066B" w:rsidP="00DB066B">
      <w:pPr>
        <w:pStyle w:val="Q1-FirstLevelQuestion"/>
        <w:keepNext/>
      </w:pPr>
    </w:p>
    <w:p w14:paraId="375BD861" w14:textId="77777777" w:rsidR="00DB066B" w:rsidRPr="0098716B" w:rsidRDefault="00DB066B" w:rsidP="00DB066B">
      <w:pPr>
        <w:pStyle w:val="Q1-FirstLevelQuestion"/>
        <w:keepNext/>
      </w:pPr>
      <w:r w:rsidRPr="0098716B">
        <w:tab/>
        <w:t>ENCOURAGE RESPONDENT TO USE PHONE BOOK OR OTHER DOCUMENTATION IF AVAILABLE.</w:t>
      </w:r>
    </w:p>
    <w:p w14:paraId="5988CA84" w14:textId="77777777" w:rsidR="00DB066B" w:rsidRPr="0098716B" w:rsidRDefault="00DB066B" w:rsidP="00DB066B">
      <w:pPr>
        <w:pStyle w:val="Q1-FirstLevelQuestion"/>
        <w:keepNext/>
      </w:pPr>
    </w:p>
    <w:p w14:paraId="6FCE1C84" w14:textId="77777777" w:rsidR="00DB066B" w:rsidRPr="0098716B" w:rsidRDefault="00DB066B" w:rsidP="00DB066B">
      <w:pPr>
        <w:pStyle w:val="Q1-FirstLevelQuestion"/>
        <w:keepNext/>
        <w:tabs>
          <w:tab w:val="clear" w:pos="1152"/>
          <w:tab w:val="center" w:pos="2250"/>
          <w:tab w:val="left" w:pos="3686"/>
          <w:tab w:val="center" w:pos="5130"/>
          <w:tab w:val="left" w:pos="6912"/>
          <w:tab w:val="center" w:pos="8010"/>
        </w:tabs>
      </w:pPr>
      <w:r w:rsidRPr="0098716B">
        <w:tab/>
        <w:t>______________________</w:t>
      </w:r>
      <w:r w:rsidRPr="0098716B">
        <w:tab/>
        <w:t>___________________________</w:t>
      </w:r>
      <w:r w:rsidRPr="0098716B">
        <w:tab/>
        <w:t>_____________________</w:t>
      </w:r>
    </w:p>
    <w:p w14:paraId="5128E9BD" w14:textId="77777777" w:rsidR="00DB066B" w:rsidRPr="0098716B" w:rsidRDefault="00DB066B" w:rsidP="00DB066B">
      <w:pPr>
        <w:pStyle w:val="Q1-FirstLevelQuestion"/>
        <w:keepNext/>
        <w:tabs>
          <w:tab w:val="clear" w:pos="1152"/>
          <w:tab w:val="center" w:pos="2250"/>
          <w:tab w:val="center" w:pos="5130"/>
          <w:tab w:val="center" w:pos="8010"/>
        </w:tabs>
      </w:pPr>
      <w:r w:rsidRPr="0098716B">
        <w:tab/>
        <w:t>a. ENTER STREET NUMBER</w:t>
      </w:r>
      <w:r w:rsidRPr="0098716B">
        <w:tab/>
        <w:t>b. ENTER STREET NAME</w:t>
      </w:r>
      <w:r w:rsidRPr="0098716B">
        <w:tab/>
        <w:t>c. ENTER APARTMENT NUMBER</w:t>
      </w:r>
    </w:p>
    <w:p w14:paraId="299BE62E" w14:textId="77777777" w:rsidR="00DB066B" w:rsidRPr="0098716B" w:rsidRDefault="00DB066B" w:rsidP="00DB066B">
      <w:pPr>
        <w:pStyle w:val="Q1-FirstLevelQuestion"/>
        <w:keepNext/>
        <w:tabs>
          <w:tab w:val="clear" w:pos="1152"/>
          <w:tab w:val="center" w:pos="2250"/>
          <w:tab w:val="center" w:pos="5130"/>
          <w:tab w:val="center" w:pos="8010"/>
        </w:tabs>
      </w:pPr>
    </w:p>
    <w:p w14:paraId="5CDA497A" w14:textId="77777777" w:rsidR="00DB066B" w:rsidRPr="0098716B" w:rsidRDefault="00DB066B" w:rsidP="00DB066B">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rPr>
          <w:sz w:val="16"/>
        </w:rPr>
      </w:pPr>
      <w:r w:rsidRPr="0098716B">
        <w:tab/>
      </w:r>
      <w:r w:rsidRPr="0098716B">
        <w:rPr>
          <w:sz w:val="16"/>
        </w:rPr>
        <w:t>REFUSED</w:t>
      </w:r>
      <w:r w:rsidRPr="0098716B">
        <w:rPr>
          <w:sz w:val="16"/>
        </w:rPr>
        <w:tab/>
      </w:r>
      <w:r w:rsidRPr="0098716B">
        <w:rPr>
          <w:sz w:val="16"/>
        </w:rPr>
        <w:tab/>
        <w:t>7777777777</w:t>
      </w:r>
      <w:r w:rsidRPr="0098716B">
        <w:rPr>
          <w:sz w:val="16"/>
        </w:rPr>
        <w:tab/>
        <w:t>REFUSED</w:t>
      </w:r>
      <w:r w:rsidRPr="0098716B">
        <w:rPr>
          <w:sz w:val="16"/>
        </w:rPr>
        <w:tab/>
      </w:r>
      <w:r w:rsidRPr="0098716B">
        <w:rPr>
          <w:sz w:val="16"/>
        </w:rPr>
        <w:tab/>
        <w:t>7----7</w:t>
      </w:r>
      <w:r w:rsidRPr="0098716B">
        <w:rPr>
          <w:sz w:val="16"/>
        </w:rPr>
        <w:tab/>
        <w:t>REFUSED</w:t>
      </w:r>
      <w:r w:rsidRPr="0098716B">
        <w:rPr>
          <w:sz w:val="16"/>
        </w:rPr>
        <w:tab/>
      </w:r>
      <w:r w:rsidRPr="0098716B">
        <w:rPr>
          <w:sz w:val="16"/>
        </w:rPr>
        <w:tab/>
        <w:t>77777777</w:t>
      </w:r>
    </w:p>
    <w:p w14:paraId="3D41B433" w14:textId="77777777" w:rsidR="00DB066B" w:rsidRPr="0098716B" w:rsidRDefault="00DB066B" w:rsidP="00DB066B">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rPr>
          <w:sz w:val="16"/>
        </w:rPr>
      </w:pPr>
      <w:r w:rsidRPr="0098716B">
        <w:rPr>
          <w:sz w:val="16"/>
        </w:rPr>
        <w:tab/>
        <w:t>DON'T KNOW</w:t>
      </w:r>
      <w:r w:rsidRPr="0098716B">
        <w:rPr>
          <w:sz w:val="16"/>
        </w:rPr>
        <w:tab/>
      </w:r>
      <w:r w:rsidRPr="0098716B">
        <w:rPr>
          <w:sz w:val="16"/>
        </w:rPr>
        <w:tab/>
        <w:t>9999999999</w:t>
      </w:r>
      <w:r w:rsidRPr="0098716B">
        <w:rPr>
          <w:sz w:val="16"/>
        </w:rPr>
        <w:tab/>
        <w:t>DON'T KNOW</w:t>
      </w:r>
      <w:r w:rsidRPr="0098716B">
        <w:rPr>
          <w:sz w:val="16"/>
        </w:rPr>
        <w:tab/>
      </w:r>
      <w:r w:rsidRPr="0098716B">
        <w:rPr>
          <w:sz w:val="16"/>
        </w:rPr>
        <w:tab/>
        <w:t>9----9</w:t>
      </w:r>
      <w:r w:rsidRPr="0098716B">
        <w:rPr>
          <w:sz w:val="16"/>
        </w:rPr>
        <w:tab/>
        <w:t>DON'T KNOW</w:t>
      </w:r>
      <w:r w:rsidRPr="0098716B">
        <w:rPr>
          <w:sz w:val="16"/>
        </w:rPr>
        <w:tab/>
      </w:r>
      <w:r w:rsidRPr="0098716B">
        <w:rPr>
          <w:sz w:val="16"/>
        </w:rPr>
        <w:tab/>
        <w:t>99999999</w:t>
      </w:r>
    </w:p>
    <w:p w14:paraId="1CAACB11" w14:textId="77777777" w:rsidR="00DB066B" w:rsidRPr="0098716B" w:rsidRDefault="00DB066B" w:rsidP="00DB066B">
      <w:pPr>
        <w:pStyle w:val="Q1-FirstLevelQuestion"/>
        <w:keepNext/>
      </w:pPr>
    </w:p>
    <w:p w14:paraId="5F3D0A0A" w14:textId="77777777" w:rsidR="00DB066B" w:rsidRPr="0098716B" w:rsidRDefault="00DB066B" w:rsidP="00DB066B">
      <w:pPr>
        <w:pStyle w:val="Q1-FirstLevelQuestion"/>
        <w:keepNext/>
      </w:pPr>
    </w:p>
    <w:p w14:paraId="43B70AAF" w14:textId="77777777" w:rsidR="00DB066B" w:rsidRPr="0098716B" w:rsidRDefault="00DB066B" w:rsidP="00DB066B">
      <w:pPr>
        <w:pStyle w:val="Q1-FirstLevelQuestion"/>
        <w:keepNext/>
        <w:tabs>
          <w:tab w:val="clear" w:pos="1152"/>
          <w:tab w:val="center" w:pos="2250"/>
          <w:tab w:val="center" w:pos="5130"/>
          <w:tab w:val="center" w:pos="8010"/>
        </w:tabs>
      </w:pPr>
      <w:r w:rsidRPr="0098716B">
        <w:tab/>
        <w:t>_____________________</w:t>
      </w:r>
      <w:r w:rsidRPr="0098716B">
        <w:tab/>
        <w:t>|____|____|</w:t>
      </w:r>
      <w:r w:rsidRPr="0098716B">
        <w:tab/>
        <w:t>|___|____|____|____|____|</w:t>
      </w:r>
    </w:p>
    <w:p w14:paraId="6021A860" w14:textId="77777777" w:rsidR="00DB066B" w:rsidRPr="0098716B" w:rsidRDefault="00DB066B" w:rsidP="00DB066B">
      <w:pPr>
        <w:pStyle w:val="Q1-FirstLevelQuestion"/>
        <w:keepNext/>
        <w:tabs>
          <w:tab w:val="clear" w:pos="1152"/>
          <w:tab w:val="center" w:pos="2250"/>
          <w:tab w:val="center" w:pos="5130"/>
          <w:tab w:val="center" w:pos="8010"/>
        </w:tabs>
      </w:pPr>
      <w:r w:rsidRPr="0098716B">
        <w:tab/>
      </w:r>
      <w:r w:rsidRPr="0098716B">
        <w:tab/>
        <w:t>d. ENTER TOWN OR</w:t>
      </w:r>
      <w:r w:rsidRPr="0098716B">
        <w:tab/>
        <w:t>e. ENTER 2 LETTER</w:t>
      </w:r>
      <w:r w:rsidRPr="0098716B">
        <w:tab/>
        <w:t xml:space="preserve">f. ENTER POSTAL CODE </w:t>
      </w:r>
    </w:p>
    <w:p w14:paraId="06454BB0" w14:textId="77777777" w:rsidR="00DB066B" w:rsidRPr="0098716B" w:rsidRDefault="00DB066B" w:rsidP="00DB066B">
      <w:pPr>
        <w:pStyle w:val="Q1-FirstLevelQuestion"/>
        <w:keepNext/>
        <w:tabs>
          <w:tab w:val="clear" w:pos="1152"/>
          <w:tab w:val="center" w:pos="2250"/>
          <w:tab w:val="center" w:pos="5130"/>
          <w:tab w:val="center" w:pos="8010"/>
        </w:tabs>
      </w:pPr>
      <w:r w:rsidRPr="0098716B">
        <w:tab/>
      </w:r>
      <w:r w:rsidRPr="0098716B">
        <w:tab/>
        <w:t>CITY NAME</w:t>
      </w:r>
      <w:r w:rsidRPr="0098716B">
        <w:tab/>
        <w:t>STATE ABBREVIATION TO</w:t>
      </w:r>
      <w:r w:rsidRPr="0098716B">
        <w:tab/>
        <w:t>OR ZIP CODE</w:t>
      </w:r>
    </w:p>
    <w:p w14:paraId="2B754620" w14:textId="77777777" w:rsidR="00DB066B" w:rsidRPr="0098716B" w:rsidRDefault="00DB066B" w:rsidP="00DB066B">
      <w:pPr>
        <w:pStyle w:val="Q1-FirstLevelQuestion"/>
        <w:keepNext/>
        <w:tabs>
          <w:tab w:val="clear" w:pos="1152"/>
          <w:tab w:val="center" w:pos="2250"/>
          <w:tab w:val="center" w:pos="5130"/>
          <w:tab w:val="center" w:pos="8010"/>
        </w:tabs>
      </w:pPr>
      <w:r w:rsidRPr="0098716B">
        <w:tab/>
      </w:r>
      <w:r w:rsidRPr="0098716B">
        <w:tab/>
      </w:r>
      <w:r w:rsidRPr="0098716B">
        <w:tab/>
        <w:t>TO START THE LOOKUP.</w:t>
      </w:r>
    </w:p>
    <w:p w14:paraId="4D101363" w14:textId="77777777" w:rsidR="00DB066B" w:rsidRPr="0098716B" w:rsidRDefault="00DB066B" w:rsidP="00DB066B">
      <w:pPr>
        <w:pStyle w:val="Q1-FirstLevelQuestion"/>
        <w:keepNext/>
        <w:tabs>
          <w:tab w:val="clear" w:pos="1152"/>
          <w:tab w:val="center" w:pos="2250"/>
          <w:tab w:val="center" w:pos="5130"/>
          <w:tab w:val="center" w:pos="8010"/>
        </w:tabs>
      </w:pPr>
      <w:r w:rsidRPr="0098716B">
        <w:tab/>
      </w:r>
      <w:r w:rsidRPr="0098716B">
        <w:tab/>
      </w:r>
      <w:r w:rsidRPr="0098716B">
        <w:tab/>
        <w:t>SELECT STATE FROM CAPI STATE LIST.</w:t>
      </w:r>
    </w:p>
    <w:p w14:paraId="7CC4AE07" w14:textId="77777777" w:rsidR="00DB066B" w:rsidRPr="0098716B" w:rsidRDefault="00DB066B" w:rsidP="00DB066B">
      <w:pPr>
        <w:pStyle w:val="Q1-FirstLevelQuestion"/>
        <w:keepNext/>
        <w:tabs>
          <w:tab w:val="clear" w:pos="1152"/>
          <w:tab w:val="center" w:pos="2250"/>
          <w:tab w:val="center" w:pos="5130"/>
          <w:tab w:val="center" w:pos="8010"/>
        </w:tabs>
      </w:pPr>
      <w:r w:rsidRPr="0098716B">
        <w:tab/>
      </w:r>
      <w:r w:rsidRPr="0098716B">
        <w:tab/>
      </w:r>
      <w:r w:rsidRPr="0098716B">
        <w:tab/>
        <w:t>PRESS ENTER TO ACCEPT SELECTION.</w:t>
      </w:r>
    </w:p>
    <w:p w14:paraId="2055466B" w14:textId="77777777" w:rsidR="00DB066B" w:rsidRPr="0098716B" w:rsidRDefault="00DB066B" w:rsidP="00DB066B">
      <w:pPr>
        <w:pStyle w:val="Q1-FirstLevelQuestion"/>
        <w:keepNext/>
        <w:tabs>
          <w:tab w:val="clear" w:pos="1152"/>
          <w:tab w:val="center" w:pos="2250"/>
          <w:tab w:val="center" w:pos="5130"/>
          <w:tab w:val="center" w:pos="8010"/>
        </w:tabs>
      </w:pPr>
    </w:p>
    <w:p w14:paraId="027B44BA" w14:textId="77777777" w:rsidR="00DB066B" w:rsidRPr="0098716B" w:rsidRDefault="00DB066B" w:rsidP="00DB066B">
      <w:pPr>
        <w:pStyle w:val="Q1-FirstLevelQuestion"/>
        <w:keepNext/>
        <w:tabs>
          <w:tab w:val="right" w:leader="dot" w:pos="2592"/>
          <w:tab w:val="right" w:pos="2970"/>
          <w:tab w:val="left" w:pos="3686"/>
          <w:tab w:val="right" w:leader="dot" w:pos="5328"/>
          <w:tab w:val="right" w:pos="5850"/>
          <w:tab w:val="left" w:pos="6912"/>
          <w:tab w:val="right" w:leader="dot" w:pos="8568"/>
          <w:tab w:val="right" w:pos="9590"/>
        </w:tabs>
        <w:rPr>
          <w:sz w:val="16"/>
        </w:rPr>
      </w:pPr>
      <w:r w:rsidRPr="0098716B">
        <w:tab/>
      </w:r>
      <w:r w:rsidRPr="0098716B">
        <w:rPr>
          <w:sz w:val="16"/>
        </w:rPr>
        <w:t>REFUSED</w:t>
      </w:r>
      <w:r w:rsidRPr="0098716B">
        <w:rPr>
          <w:sz w:val="16"/>
        </w:rPr>
        <w:tab/>
      </w:r>
      <w:r w:rsidRPr="0098716B">
        <w:rPr>
          <w:sz w:val="16"/>
        </w:rPr>
        <w:tab/>
        <w:t>7----7</w:t>
      </w:r>
      <w:r w:rsidRPr="0098716B">
        <w:rPr>
          <w:sz w:val="16"/>
        </w:rPr>
        <w:tab/>
        <w:t>REFUSED</w:t>
      </w:r>
      <w:r w:rsidRPr="0098716B">
        <w:rPr>
          <w:sz w:val="16"/>
        </w:rPr>
        <w:tab/>
      </w:r>
      <w:r w:rsidRPr="0098716B">
        <w:rPr>
          <w:sz w:val="16"/>
        </w:rPr>
        <w:tab/>
        <w:t>777777</w:t>
      </w:r>
      <w:r w:rsidRPr="0098716B">
        <w:rPr>
          <w:sz w:val="16"/>
        </w:rPr>
        <w:tab/>
        <w:t>REFUSED</w:t>
      </w:r>
      <w:r w:rsidRPr="0098716B">
        <w:rPr>
          <w:sz w:val="16"/>
        </w:rPr>
        <w:tab/>
      </w:r>
      <w:r w:rsidRPr="0098716B">
        <w:rPr>
          <w:sz w:val="16"/>
        </w:rPr>
        <w:tab/>
        <w:t>77777777777</w:t>
      </w:r>
    </w:p>
    <w:p w14:paraId="4E083C7B" w14:textId="77777777" w:rsidR="00DB066B" w:rsidRPr="0098716B" w:rsidRDefault="00DB066B" w:rsidP="00DB066B">
      <w:pPr>
        <w:pStyle w:val="Q1-FirstLevelQuestion"/>
        <w:keepNext/>
        <w:tabs>
          <w:tab w:val="right" w:leader="dot" w:pos="2592"/>
          <w:tab w:val="right" w:pos="2970"/>
          <w:tab w:val="left" w:pos="3686"/>
          <w:tab w:val="right" w:leader="dot" w:pos="5328"/>
          <w:tab w:val="right" w:pos="5850"/>
          <w:tab w:val="left" w:pos="6912"/>
          <w:tab w:val="right" w:leader="dot" w:pos="8568"/>
          <w:tab w:val="right" w:pos="9590"/>
        </w:tabs>
        <w:rPr>
          <w:sz w:val="16"/>
        </w:rPr>
      </w:pPr>
      <w:r w:rsidRPr="0098716B">
        <w:rPr>
          <w:sz w:val="16"/>
        </w:rPr>
        <w:tab/>
        <w:t>DON'T KNOW</w:t>
      </w:r>
      <w:r w:rsidRPr="0098716B">
        <w:rPr>
          <w:sz w:val="16"/>
        </w:rPr>
        <w:tab/>
      </w:r>
      <w:r w:rsidRPr="0098716B">
        <w:rPr>
          <w:sz w:val="16"/>
        </w:rPr>
        <w:tab/>
        <w:t>9----9</w:t>
      </w:r>
      <w:r w:rsidRPr="0098716B">
        <w:rPr>
          <w:sz w:val="16"/>
        </w:rPr>
        <w:tab/>
        <w:t>DON'T KNOW</w:t>
      </w:r>
      <w:r w:rsidRPr="0098716B">
        <w:rPr>
          <w:sz w:val="16"/>
        </w:rPr>
        <w:tab/>
      </w:r>
      <w:r w:rsidRPr="0098716B">
        <w:rPr>
          <w:sz w:val="16"/>
        </w:rPr>
        <w:tab/>
        <w:t>999999</w:t>
      </w:r>
      <w:r w:rsidRPr="0098716B">
        <w:rPr>
          <w:sz w:val="16"/>
        </w:rPr>
        <w:tab/>
        <w:t>DON'T KNOW</w:t>
      </w:r>
      <w:r w:rsidRPr="0098716B">
        <w:rPr>
          <w:sz w:val="16"/>
        </w:rPr>
        <w:tab/>
      </w:r>
      <w:r w:rsidRPr="0098716B">
        <w:rPr>
          <w:sz w:val="16"/>
        </w:rPr>
        <w:tab/>
        <w:t>99999999999</w:t>
      </w:r>
    </w:p>
    <w:p w14:paraId="2D051B45" w14:textId="77777777" w:rsidR="00DB066B" w:rsidRPr="0098716B" w:rsidRDefault="00DB066B" w:rsidP="00DB066B">
      <w:pPr>
        <w:pStyle w:val="Q1-FirstLevelQuestion"/>
        <w:keepNext/>
      </w:pPr>
    </w:p>
    <w:p w14:paraId="37F3F5B7" w14:textId="77777777" w:rsidR="00DB066B" w:rsidRPr="0098716B" w:rsidRDefault="00DB066B" w:rsidP="00DB066B">
      <w:pPr>
        <w:pStyle w:val="Q1-FirstLevelQuestion"/>
        <w:keepNext/>
      </w:pPr>
      <w:r w:rsidRPr="0098716B">
        <w:tab/>
        <w:t>CAPI INSTRUCTION:</w:t>
      </w:r>
    </w:p>
    <w:p w14:paraId="25264A8B" w14:textId="77777777" w:rsidR="00DB066B" w:rsidRPr="0098716B" w:rsidRDefault="00DB066B" w:rsidP="00DB066B">
      <w:pPr>
        <w:pStyle w:val="Q1-FirstLevelQuestion"/>
        <w:keepNext/>
      </w:pPr>
      <w:r w:rsidRPr="0098716B">
        <w:tab/>
        <w:t>DISPLAY FIPS STATE LIST. INTERVIEWER SHOULD ONLY BE ABLE TO SELECT 1 STATE FROM THE LIST. DON'T KNOW AND REFUSED SHOULD BE VALID OPTIONS.</w:t>
      </w:r>
    </w:p>
    <w:p w14:paraId="490680E6" w14:textId="77777777" w:rsidR="00DB066B" w:rsidRPr="0098716B" w:rsidRDefault="00DB066B" w:rsidP="00DB066B">
      <w:pPr>
        <w:pStyle w:val="Q1-FirstLevelQuestion"/>
        <w:keepNext/>
      </w:pPr>
    </w:p>
    <w:p w14:paraId="198BDF8F" w14:textId="77777777" w:rsidR="00DB066B" w:rsidRPr="0098716B" w:rsidRDefault="00DB066B" w:rsidP="00DB066B">
      <w:pPr>
        <w:pStyle w:val="Q1-FirstLevelQuestion"/>
        <w:keepNext/>
      </w:pPr>
      <w:r w:rsidRPr="0098716B">
        <w:tab/>
        <w:t>SAVE STATE LOOKUP NAME AS TTQ.020g AND STATE FIPS LOOKUP CODE AS TTQ.020h.</w:t>
      </w:r>
    </w:p>
    <w:p w14:paraId="260C28EC" w14:textId="77777777" w:rsidR="00DB066B" w:rsidRPr="0098716B" w:rsidRDefault="00DB066B" w:rsidP="00DB066B">
      <w:pPr>
        <w:pStyle w:val="Q1-FirstLevelQuestion"/>
        <w:keepNext/>
      </w:pPr>
    </w:p>
    <w:p w14:paraId="3B8AB383" w14:textId="77777777" w:rsidR="00DB066B" w:rsidRPr="0098716B" w:rsidRDefault="00DB066B" w:rsidP="00DB066B">
      <w:pPr>
        <w:pStyle w:val="Q1-FirstLevelQuestion"/>
      </w:pPr>
      <w:r w:rsidRPr="0098716B">
        <w:tab/>
        <w:t>ALLOW TTQ.020c (APARTMENT NUMBER) TO BE BLANK.</w:t>
      </w:r>
    </w:p>
    <w:p w14:paraId="531570E5" w14:textId="77777777" w:rsidR="00DB066B" w:rsidRPr="0098716B" w:rsidRDefault="00DB066B" w:rsidP="00DB066B">
      <w:pPr>
        <w:pStyle w:val="Q1-FirstLevelQuestion"/>
      </w:pPr>
    </w:p>
    <w:p w14:paraId="7898E5E4" w14:textId="77777777" w:rsidR="00DB066B" w:rsidRPr="0098716B" w:rsidRDefault="00DB066B" w:rsidP="00DB066B">
      <w:pPr>
        <w:pStyle w:val="Q1-FirstLevelQuestion"/>
      </w:pPr>
    </w:p>
    <w:p w14:paraId="1CB860D4" w14:textId="77777777" w:rsidR="00DB066B" w:rsidRPr="0098716B" w:rsidRDefault="00DB066B" w:rsidP="00DB066B">
      <w:pPr>
        <w:pStyle w:val="Q1-FirstLevelQuestion"/>
        <w:keepNext/>
      </w:pPr>
      <w:r w:rsidRPr="0098716B">
        <w:t>TTQ.030</w:t>
      </w:r>
      <w:r w:rsidRPr="0098716B">
        <w:tab/>
      </w:r>
      <w:r w:rsidRPr="0098716B">
        <w:rPr>
          <w:b/>
        </w:rPr>
        <w:t>REFERRING TO PERSON {1/2}</w:t>
      </w:r>
    </w:p>
    <w:p w14:paraId="68676860" w14:textId="77777777" w:rsidR="00DB066B" w:rsidRPr="0098716B" w:rsidRDefault="00DB066B" w:rsidP="00DB066B">
      <w:pPr>
        <w:pStyle w:val="Q1-FirstLevelQuestion"/>
        <w:keepNext/>
      </w:pPr>
    </w:p>
    <w:p w14:paraId="621C1007" w14:textId="77777777" w:rsidR="00DB066B" w:rsidRPr="0098716B" w:rsidRDefault="00DB066B" w:rsidP="00DB066B">
      <w:pPr>
        <w:pStyle w:val="Q1-FirstLevelQuestion"/>
        <w:keepNext/>
      </w:pPr>
      <w:r w:rsidRPr="0098716B">
        <w:tab/>
        <w:t>What is this person's telephone number, beginning with the area code?</w:t>
      </w:r>
    </w:p>
    <w:p w14:paraId="699FBE9F" w14:textId="77777777" w:rsidR="00DB066B" w:rsidRPr="0098716B" w:rsidRDefault="00DB066B" w:rsidP="00DB066B">
      <w:pPr>
        <w:pStyle w:val="Q1-FirstLevelQuestion"/>
        <w:keepNext/>
      </w:pPr>
    </w:p>
    <w:p w14:paraId="3060D10D" w14:textId="77777777" w:rsidR="00DB066B" w:rsidRPr="0098716B" w:rsidRDefault="00DB066B" w:rsidP="00DB066B">
      <w:pPr>
        <w:pStyle w:val="Q1-FirstLevelQuestion"/>
        <w:keepNext/>
      </w:pPr>
      <w:r w:rsidRPr="0098716B">
        <w:tab/>
        <w:t>REPEAT AREA CODE</w:t>
      </w:r>
    </w:p>
    <w:p w14:paraId="0D4099CC" w14:textId="77777777" w:rsidR="00DB066B" w:rsidRPr="0098716B" w:rsidRDefault="00DB066B" w:rsidP="00DB066B">
      <w:pPr>
        <w:pStyle w:val="Q1-FirstLevelQuestion"/>
        <w:keepNext/>
      </w:pPr>
      <w:r w:rsidRPr="0098716B">
        <w:tab/>
        <w:t>REPEAT PHONE NUMBER</w:t>
      </w:r>
    </w:p>
    <w:p w14:paraId="0258D1D3" w14:textId="77777777" w:rsidR="00DB066B" w:rsidRPr="0098716B" w:rsidRDefault="00DB066B" w:rsidP="00DB066B">
      <w:pPr>
        <w:pStyle w:val="Q1-FirstLevelQuestion"/>
        <w:keepNext/>
      </w:pPr>
      <w:r w:rsidRPr="0098716B">
        <w:tab/>
        <w:t>REPEAT EXTENSION</w:t>
      </w:r>
    </w:p>
    <w:p w14:paraId="24762D4C" w14:textId="77777777" w:rsidR="00DB066B" w:rsidRPr="0098716B" w:rsidRDefault="00DB066B" w:rsidP="00DB066B">
      <w:pPr>
        <w:pStyle w:val="Q1-FirstLevelQuestion"/>
        <w:keepNext/>
      </w:pPr>
    </w:p>
    <w:p w14:paraId="64B48571" w14:textId="77777777" w:rsidR="00DB066B" w:rsidRPr="0098716B" w:rsidRDefault="00DB066B" w:rsidP="00DB066B">
      <w:pPr>
        <w:pStyle w:val="Q1-FirstLevelQuestion"/>
        <w:keepNext/>
        <w:tabs>
          <w:tab w:val="clear" w:pos="1152"/>
          <w:tab w:val="center" w:pos="2520"/>
          <w:tab w:val="center" w:pos="5580"/>
          <w:tab w:val="center" w:pos="8370"/>
        </w:tabs>
        <w:ind w:left="1350" w:hanging="1350"/>
      </w:pPr>
      <w:r w:rsidRPr="0098716B">
        <w:tab/>
        <w:t>|___|___|___|</w:t>
      </w:r>
      <w:r w:rsidRPr="0098716B">
        <w:tab/>
      </w:r>
      <w:r w:rsidRPr="0098716B">
        <w:tab/>
        <w:t>|___|___|___| - |___|___|___|___|</w:t>
      </w:r>
      <w:r w:rsidRPr="0098716B">
        <w:tab/>
        <w:t>|___|___|___|___|</w:t>
      </w:r>
    </w:p>
    <w:p w14:paraId="7C701FCE" w14:textId="77777777" w:rsidR="00DB066B" w:rsidRPr="0098716B" w:rsidRDefault="00DB066B" w:rsidP="00DB066B">
      <w:pPr>
        <w:pStyle w:val="Q1-FirstLevelQuestion"/>
        <w:keepNext/>
        <w:tabs>
          <w:tab w:val="clear" w:pos="1152"/>
          <w:tab w:val="left" w:pos="1800"/>
          <w:tab w:val="center" w:pos="5580"/>
          <w:tab w:val="center" w:pos="8370"/>
        </w:tabs>
        <w:ind w:left="1170" w:hanging="900"/>
      </w:pPr>
      <w:r w:rsidRPr="0098716B">
        <w:tab/>
        <w:t>a. ENTER AREA CODE</w:t>
      </w:r>
      <w:r w:rsidRPr="0098716B">
        <w:tab/>
        <w:t>b. ENTER TELEPHONE NUMBER</w:t>
      </w:r>
      <w:r w:rsidRPr="0098716B">
        <w:tab/>
        <w:t>c. ENTER EXTENSION</w:t>
      </w:r>
    </w:p>
    <w:p w14:paraId="74812748" w14:textId="77777777" w:rsidR="00DB066B" w:rsidRPr="0098716B" w:rsidRDefault="00DB066B" w:rsidP="00DB066B">
      <w:pPr>
        <w:pStyle w:val="Q1-FirstLevelQuestion"/>
        <w:keepNext/>
        <w:tabs>
          <w:tab w:val="clear" w:pos="1152"/>
          <w:tab w:val="center" w:pos="4770"/>
          <w:tab w:val="center" w:pos="8010"/>
        </w:tabs>
        <w:ind w:left="900" w:hanging="900"/>
      </w:pPr>
    </w:p>
    <w:p w14:paraId="19CCE254" w14:textId="77777777" w:rsidR="00DB066B" w:rsidRPr="0098716B" w:rsidRDefault="00DB066B" w:rsidP="00DB066B">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rPr>
          <w:sz w:val="16"/>
        </w:rPr>
      </w:pPr>
      <w:r w:rsidRPr="0098716B">
        <w:tab/>
      </w:r>
      <w:r w:rsidRPr="0098716B">
        <w:rPr>
          <w:sz w:val="16"/>
        </w:rPr>
        <w:t>NO PHONE</w:t>
      </w:r>
      <w:r w:rsidRPr="0098716B">
        <w:rPr>
          <w:sz w:val="16"/>
        </w:rPr>
        <w:tab/>
      </w:r>
      <w:r w:rsidRPr="0098716B">
        <w:rPr>
          <w:sz w:val="16"/>
        </w:rPr>
        <w:tab/>
        <w:t>666</w:t>
      </w:r>
      <w:r w:rsidRPr="0098716B">
        <w:rPr>
          <w:sz w:val="16"/>
        </w:rPr>
        <w:tab/>
        <w:t xml:space="preserve"> (TTQ.040)</w:t>
      </w:r>
      <w:r w:rsidRPr="0098716B">
        <w:rPr>
          <w:sz w:val="16"/>
        </w:rPr>
        <w:tab/>
        <w:t>REFUSED</w:t>
      </w:r>
      <w:r w:rsidRPr="0098716B">
        <w:rPr>
          <w:sz w:val="16"/>
        </w:rPr>
        <w:tab/>
      </w:r>
      <w:r w:rsidRPr="0098716B">
        <w:rPr>
          <w:sz w:val="16"/>
        </w:rPr>
        <w:tab/>
        <w:t>7777777</w:t>
      </w:r>
      <w:r w:rsidRPr="0098716B">
        <w:rPr>
          <w:sz w:val="16"/>
          <w:szCs w:val="16"/>
        </w:rPr>
        <w:t>777</w:t>
      </w:r>
      <w:r w:rsidRPr="0098716B">
        <w:rPr>
          <w:sz w:val="16"/>
        </w:rPr>
        <w:tab/>
        <w:t>REFUSED</w:t>
      </w:r>
      <w:r w:rsidRPr="0098716B">
        <w:rPr>
          <w:sz w:val="16"/>
        </w:rPr>
        <w:tab/>
      </w:r>
      <w:r w:rsidRPr="0098716B">
        <w:rPr>
          <w:sz w:val="16"/>
        </w:rPr>
        <w:tab/>
        <w:t>777777</w:t>
      </w:r>
    </w:p>
    <w:p w14:paraId="64137D04" w14:textId="77777777" w:rsidR="00DB066B" w:rsidRPr="0098716B" w:rsidRDefault="00DB066B" w:rsidP="00DB066B">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rPr>
          <w:sz w:val="16"/>
        </w:rPr>
      </w:pPr>
      <w:r w:rsidRPr="0098716B">
        <w:rPr>
          <w:sz w:val="16"/>
        </w:rPr>
        <w:tab/>
        <w:t>REFUSED</w:t>
      </w:r>
      <w:r w:rsidRPr="0098716B">
        <w:rPr>
          <w:sz w:val="16"/>
        </w:rPr>
        <w:tab/>
      </w:r>
      <w:r w:rsidRPr="0098716B">
        <w:rPr>
          <w:sz w:val="16"/>
        </w:rPr>
        <w:tab/>
        <w:t>777</w:t>
      </w:r>
      <w:r w:rsidRPr="0098716B">
        <w:rPr>
          <w:sz w:val="16"/>
          <w:szCs w:val="16"/>
        </w:rPr>
        <w:t>777</w:t>
      </w:r>
      <w:r w:rsidRPr="0098716B">
        <w:rPr>
          <w:sz w:val="16"/>
          <w:szCs w:val="16"/>
        </w:rPr>
        <w:tab/>
        <w:t xml:space="preserve"> (TT</w:t>
      </w:r>
      <w:r w:rsidRPr="0098716B">
        <w:rPr>
          <w:sz w:val="16"/>
        </w:rPr>
        <w:t>Q.040)</w:t>
      </w:r>
      <w:r w:rsidRPr="0098716B">
        <w:rPr>
          <w:sz w:val="16"/>
        </w:rPr>
        <w:tab/>
        <w:t>DON'T KNOW</w:t>
      </w:r>
      <w:r w:rsidRPr="0098716B">
        <w:rPr>
          <w:sz w:val="16"/>
        </w:rPr>
        <w:tab/>
      </w:r>
      <w:r w:rsidRPr="0098716B">
        <w:rPr>
          <w:sz w:val="16"/>
        </w:rPr>
        <w:tab/>
        <w:t>9999999</w:t>
      </w:r>
      <w:r w:rsidRPr="0098716B">
        <w:rPr>
          <w:sz w:val="16"/>
          <w:szCs w:val="16"/>
        </w:rPr>
        <w:t>999</w:t>
      </w:r>
      <w:r w:rsidRPr="0098716B">
        <w:rPr>
          <w:sz w:val="16"/>
        </w:rPr>
        <w:tab/>
        <w:t>DON'T KNOW</w:t>
      </w:r>
      <w:r w:rsidRPr="0098716B">
        <w:rPr>
          <w:sz w:val="16"/>
        </w:rPr>
        <w:tab/>
      </w:r>
      <w:r w:rsidRPr="0098716B">
        <w:rPr>
          <w:sz w:val="16"/>
        </w:rPr>
        <w:tab/>
        <w:t>999</w:t>
      </w:r>
      <w:r w:rsidRPr="0098716B">
        <w:rPr>
          <w:sz w:val="16"/>
          <w:szCs w:val="16"/>
        </w:rPr>
        <w:t>999</w:t>
      </w:r>
    </w:p>
    <w:p w14:paraId="5AAFEDC0" w14:textId="77777777" w:rsidR="00DB066B" w:rsidRPr="0098716B" w:rsidRDefault="00DB066B" w:rsidP="00DB066B">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rPr>
          <w:sz w:val="16"/>
        </w:rPr>
      </w:pPr>
      <w:r w:rsidRPr="0098716B">
        <w:rPr>
          <w:sz w:val="16"/>
        </w:rPr>
        <w:tab/>
        <w:t>DON'T KNOW</w:t>
      </w:r>
      <w:r w:rsidRPr="0098716B">
        <w:rPr>
          <w:sz w:val="16"/>
        </w:rPr>
        <w:tab/>
      </w:r>
      <w:r w:rsidRPr="0098716B">
        <w:rPr>
          <w:sz w:val="16"/>
        </w:rPr>
        <w:tab/>
        <w:t>999</w:t>
      </w:r>
      <w:r w:rsidRPr="0098716B">
        <w:rPr>
          <w:sz w:val="16"/>
          <w:szCs w:val="14"/>
        </w:rPr>
        <w:t>999</w:t>
      </w:r>
      <w:r w:rsidRPr="0098716B">
        <w:rPr>
          <w:sz w:val="16"/>
        </w:rPr>
        <w:tab/>
        <w:t xml:space="preserve"> (TTQ.040)</w:t>
      </w:r>
    </w:p>
    <w:p w14:paraId="2A40BCC9" w14:textId="77777777" w:rsidR="00DB066B" w:rsidRPr="0098716B" w:rsidRDefault="00DB066B" w:rsidP="00DB066B">
      <w:pPr>
        <w:pStyle w:val="Q1-FirstLevelQuestion"/>
        <w:keepNext/>
      </w:pPr>
    </w:p>
    <w:p w14:paraId="1097434A" w14:textId="77777777" w:rsidR="00DB066B" w:rsidRPr="0098716B" w:rsidRDefault="00DB066B" w:rsidP="00DB066B">
      <w:pPr>
        <w:pStyle w:val="Q1-FirstLevelQuestion"/>
      </w:pPr>
      <w:r w:rsidRPr="0098716B">
        <w:tab/>
        <w:t>CAPI: ALLOW TTQ.030c (PHONE EXTENSION) TO BE BLANK.</w:t>
      </w:r>
    </w:p>
    <w:p w14:paraId="15FD2050" w14:textId="77777777" w:rsidR="00DB066B" w:rsidRPr="0098716B" w:rsidRDefault="00DB066B" w:rsidP="00DB066B">
      <w:pPr>
        <w:pStyle w:val="Q1-FirstLevelQuestion"/>
      </w:pPr>
    </w:p>
    <w:p w14:paraId="2ACD59E8" w14:textId="77777777" w:rsidR="00DB066B" w:rsidRPr="0098716B" w:rsidRDefault="00DB066B" w:rsidP="00DB066B">
      <w:pPr>
        <w:pStyle w:val="Q1-FirstLevelQuestion"/>
      </w:pPr>
    </w:p>
    <w:p w14:paraId="22FEDFA4" w14:textId="77777777" w:rsidR="00DB066B" w:rsidRPr="0098716B" w:rsidRDefault="00DB066B" w:rsidP="00DB066B">
      <w:pPr>
        <w:pStyle w:val="Q1-FirstLevelQuestion"/>
        <w:keepNext/>
      </w:pPr>
      <w:r w:rsidRPr="0098716B">
        <w:lastRenderedPageBreak/>
        <w:t>TTQ.040</w:t>
      </w:r>
      <w:r w:rsidRPr="0098716B">
        <w:tab/>
      </w:r>
      <w:r w:rsidRPr="0098716B">
        <w:rPr>
          <w:b/>
        </w:rPr>
        <w:t>REFERRING TO PERSON {1/2}</w:t>
      </w:r>
    </w:p>
    <w:p w14:paraId="26D65F8F" w14:textId="77777777" w:rsidR="00DB066B" w:rsidRPr="0098716B" w:rsidRDefault="00DB066B" w:rsidP="00DB066B">
      <w:pPr>
        <w:pStyle w:val="Q1-FirstLevelQuestion"/>
        <w:keepNext/>
      </w:pPr>
    </w:p>
    <w:p w14:paraId="091CC7A5" w14:textId="77777777" w:rsidR="00DB066B" w:rsidRPr="0098716B" w:rsidRDefault="00DB066B" w:rsidP="00DB066B">
      <w:pPr>
        <w:pStyle w:val="Q1-FirstLevelQuestion"/>
        <w:keepNext/>
      </w:pPr>
      <w:r w:rsidRPr="0098716B">
        <w:tab/>
        <w:t>What is the relationship of this contact person to you?</w:t>
      </w:r>
    </w:p>
    <w:p w14:paraId="3023BE7D" w14:textId="77777777" w:rsidR="00DB066B" w:rsidRPr="0098716B" w:rsidRDefault="00DB066B" w:rsidP="00DB066B">
      <w:pPr>
        <w:pStyle w:val="Q1-FirstLevelQuestion"/>
        <w:keepNext/>
      </w:pPr>
    </w:p>
    <w:p w14:paraId="664F8811" w14:textId="77777777" w:rsidR="00DB066B" w:rsidRPr="0098716B" w:rsidRDefault="00DB066B" w:rsidP="00DB066B">
      <w:pPr>
        <w:pStyle w:val="A5-2ndLeader"/>
        <w:keepNext/>
      </w:pPr>
      <w:r w:rsidRPr="0098716B">
        <w:t>SPOUSE/EX-SPOUSE NOT LIVING IN HH</w:t>
      </w:r>
      <w:r w:rsidRPr="0098716B">
        <w:tab/>
      </w:r>
      <w:r w:rsidRPr="0098716B">
        <w:tab/>
        <w:t>1</w:t>
      </w:r>
    </w:p>
    <w:p w14:paraId="1423D908" w14:textId="77777777" w:rsidR="00DB066B" w:rsidRPr="0098716B" w:rsidRDefault="00DB066B" w:rsidP="00DB066B">
      <w:pPr>
        <w:pStyle w:val="A5-2ndLeader"/>
        <w:keepNext/>
      </w:pPr>
      <w:r w:rsidRPr="0098716B">
        <w:rPr>
          <w:spacing w:val="-4"/>
        </w:rPr>
        <w:t>UNMARRIED PARTNER NOT LIVING IN HH</w:t>
      </w:r>
      <w:r w:rsidRPr="0098716B">
        <w:tab/>
      </w:r>
      <w:r w:rsidRPr="0098716B">
        <w:tab/>
        <w:t>2</w:t>
      </w:r>
    </w:p>
    <w:p w14:paraId="3E49CE1D" w14:textId="77777777" w:rsidR="00DB066B" w:rsidRPr="0098716B" w:rsidRDefault="00DB066B" w:rsidP="00DB066B">
      <w:pPr>
        <w:pStyle w:val="A5-2ndLeader"/>
        <w:keepNext/>
      </w:pPr>
      <w:r w:rsidRPr="0098716B">
        <w:t>CHILD</w:t>
      </w:r>
      <w:r w:rsidRPr="0098716B">
        <w:tab/>
      </w:r>
      <w:r w:rsidRPr="0098716B">
        <w:tab/>
        <w:t>3</w:t>
      </w:r>
    </w:p>
    <w:p w14:paraId="30750FF1" w14:textId="77777777" w:rsidR="00DB066B" w:rsidRPr="0098716B" w:rsidRDefault="00DB066B" w:rsidP="00DB066B">
      <w:pPr>
        <w:pStyle w:val="A5-2ndLeader"/>
        <w:keepNext/>
      </w:pPr>
      <w:r w:rsidRPr="0098716B">
        <w:t>GRANDCHILD</w:t>
      </w:r>
      <w:r w:rsidRPr="0098716B">
        <w:tab/>
      </w:r>
      <w:r w:rsidRPr="0098716B">
        <w:tab/>
        <w:t>4</w:t>
      </w:r>
    </w:p>
    <w:p w14:paraId="15F16F7D" w14:textId="77777777" w:rsidR="00DB066B" w:rsidRPr="0098716B" w:rsidRDefault="00DB066B" w:rsidP="00DB066B">
      <w:pPr>
        <w:pStyle w:val="A5-2ndLeader"/>
        <w:keepNext/>
      </w:pPr>
      <w:r w:rsidRPr="0098716B">
        <w:t>PARENT (MOTHER OR FATHER)</w:t>
      </w:r>
      <w:r w:rsidRPr="0098716B">
        <w:tab/>
      </w:r>
      <w:r w:rsidRPr="0098716B">
        <w:tab/>
        <w:t>5</w:t>
      </w:r>
    </w:p>
    <w:p w14:paraId="6A4EC734" w14:textId="77777777" w:rsidR="00DB066B" w:rsidRPr="0098716B" w:rsidRDefault="00DB066B" w:rsidP="00DB066B">
      <w:pPr>
        <w:pStyle w:val="A5-2ndLeader"/>
        <w:keepNext/>
      </w:pPr>
      <w:r w:rsidRPr="0098716B">
        <w:t>BROTHER OR SISTER</w:t>
      </w:r>
      <w:r w:rsidRPr="0098716B">
        <w:tab/>
      </w:r>
      <w:r w:rsidRPr="0098716B">
        <w:tab/>
        <w:t>6</w:t>
      </w:r>
    </w:p>
    <w:p w14:paraId="6B3D09F4" w14:textId="77777777" w:rsidR="00DB066B" w:rsidRPr="0098716B" w:rsidRDefault="00DB066B" w:rsidP="00DB066B">
      <w:pPr>
        <w:pStyle w:val="A5-2ndLeader"/>
        <w:keepNext/>
      </w:pPr>
      <w:r w:rsidRPr="0098716B">
        <w:t>GRANDPARENT</w:t>
      </w:r>
      <w:r w:rsidRPr="0098716B">
        <w:tab/>
      </w:r>
      <w:r w:rsidRPr="0098716B">
        <w:tab/>
        <w:t>7</w:t>
      </w:r>
    </w:p>
    <w:p w14:paraId="1FB3BD58" w14:textId="77777777" w:rsidR="00DB066B" w:rsidRPr="0098716B" w:rsidRDefault="00DB066B" w:rsidP="00DB066B">
      <w:pPr>
        <w:pStyle w:val="A5-2ndLeader"/>
        <w:keepNext/>
      </w:pPr>
      <w:r w:rsidRPr="0098716B">
        <w:t>OTHER RELATIVE</w:t>
      </w:r>
      <w:r w:rsidRPr="0098716B">
        <w:tab/>
      </w:r>
      <w:r w:rsidRPr="0098716B">
        <w:tab/>
        <w:t>8</w:t>
      </w:r>
    </w:p>
    <w:p w14:paraId="4D739B6E" w14:textId="77777777" w:rsidR="00DB066B" w:rsidRPr="0098716B" w:rsidRDefault="00DB066B" w:rsidP="00DB066B">
      <w:pPr>
        <w:pStyle w:val="A5-2ndLeader"/>
        <w:keepNext/>
      </w:pPr>
      <w:r w:rsidRPr="0098716B">
        <w:t>LEGAL GUARDIAN</w:t>
      </w:r>
      <w:r w:rsidRPr="0098716B">
        <w:tab/>
      </w:r>
      <w:r w:rsidRPr="0098716B">
        <w:tab/>
        <w:t>9</w:t>
      </w:r>
    </w:p>
    <w:p w14:paraId="671EA938" w14:textId="77777777" w:rsidR="00DB066B" w:rsidRPr="0098716B" w:rsidRDefault="00DB066B" w:rsidP="00DB066B">
      <w:pPr>
        <w:pStyle w:val="A5-2ndLeader"/>
        <w:keepNext/>
      </w:pPr>
      <w:r w:rsidRPr="0098716B">
        <w:t>FRIEND</w:t>
      </w:r>
      <w:r w:rsidRPr="0098716B">
        <w:tab/>
      </w:r>
      <w:r w:rsidRPr="0098716B">
        <w:tab/>
        <w:t>10</w:t>
      </w:r>
    </w:p>
    <w:p w14:paraId="1E4EB684" w14:textId="77777777" w:rsidR="00DB066B" w:rsidRPr="0098716B" w:rsidRDefault="00DB066B" w:rsidP="00DB066B">
      <w:pPr>
        <w:pStyle w:val="A5-2ndLeader"/>
        <w:keepNext/>
      </w:pPr>
      <w:r w:rsidRPr="0098716B">
        <w:t>CO-WORKER</w:t>
      </w:r>
      <w:r w:rsidRPr="0098716B">
        <w:tab/>
      </w:r>
      <w:r w:rsidRPr="0098716B">
        <w:tab/>
        <w:t>11</w:t>
      </w:r>
    </w:p>
    <w:p w14:paraId="4CBCB261" w14:textId="77777777" w:rsidR="00DB066B" w:rsidRPr="0098716B" w:rsidRDefault="00DB066B" w:rsidP="00DB066B">
      <w:pPr>
        <w:pStyle w:val="A5-2ndLeader"/>
        <w:keepNext/>
      </w:pPr>
      <w:r w:rsidRPr="0098716B">
        <w:t>NEIGHBOR</w:t>
      </w:r>
      <w:r w:rsidRPr="0098716B">
        <w:tab/>
      </w:r>
      <w:r w:rsidRPr="0098716B">
        <w:tab/>
        <w:t>12</w:t>
      </w:r>
    </w:p>
    <w:p w14:paraId="7E141790" w14:textId="77777777" w:rsidR="00DB066B" w:rsidRPr="0098716B" w:rsidRDefault="00DB066B" w:rsidP="00DB066B">
      <w:pPr>
        <w:pStyle w:val="A5-2ndLeader"/>
        <w:keepNext/>
      </w:pPr>
      <w:r w:rsidRPr="0098716B">
        <w:t>OTHER</w:t>
      </w:r>
      <w:r w:rsidRPr="0098716B">
        <w:tab/>
      </w:r>
      <w:r w:rsidRPr="0098716B">
        <w:tab/>
        <w:t>13</w:t>
      </w:r>
    </w:p>
    <w:p w14:paraId="63D8F7D4" w14:textId="77777777" w:rsidR="00DB066B" w:rsidRPr="0098716B" w:rsidRDefault="00DB066B" w:rsidP="00DB066B">
      <w:pPr>
        <w:pStyle w:val="A5-2ndLeader"/>
        <w:keepNext/>
      </w:pPr>
      <w:r w:rsidRPr="0098716B">
        <w:t>REFUSED</w:t>
      </w:r>
      <w:r w:rsidRPr="0098716B">
        <w:tab/>
      </w:r>
      <w:r w:rsidRPr="0098716B">
        <w:tab/>
        <w:t>77</w:t>
      </w:r>
    </w:p>
    <w:p w14:paraId="15A87E6C" w14:textId="77777777" w:rsidR="00DB066B" w:rsidRPr="0098716B" w:rsidRDefault="00DB066B" w:rsidP="00DB066B">
      <w:pPr>
        <w:pStyle w:val="A5-2ndLeader"/>
        <w:keepNext/>
      </w:pPr>
      <w:r w:rsidRPr="0098716B">
        <w:t>DON'T KNOW</w:t>
      </w:r>
      <w:r w:rsidRPr="0098716B">
        <w:tab/>
      </w:r>
      <w:r w:rsidRPr="0098716B">
        <w:tab/>
        <w:t>99</w:t>
      </w:r>
    </w:p>
    <w:p w14:paraId="7C06B91E" w14:textId="77777777" w:rsidR="00DB066B" w:rsidRPr="0098716B" w:rsidRDefault="00DB066B" w:rsidP="00DB066B">
      <w:pPr>
        <w:pStyle w:val="A5-2ndLeader"/>
        <w:keepNext/>
      </w:pPr>
    </w:p>
    <w:p w14:paraId="28F8A378" w14:textId="77777777" w:rsidR="00DB066B" w:rsidRPr="0098716B" w:rsidRDefault="00DB066B" w:rsidP="00DB066B">
      <w:pPr>
        <w:pStyle w:val="Q1-FirstLevelQuestion"/>
        <w:keepNext/>
      </w:pPr>
      <w:r w:rsidRPr="0098716B">
        <w:tab/>
        <w:t>HELP SCREEN:</w:t>
      </w:r>
    </w:p>
    <w:p w14:paraId="65A3F7E7" w14:textId="77777777" w:rsidR="00DB066B" w:rsidRPr="0098716B" w:rsidRDefault="00DB066B" w:rsidP="00DB066B">
      <w:pPr>
        <w:pStyle w:val="Q1-FirstLevelQuestion"/>
        <w:keepNext/>
      </w:pPr>
      <w:r w:rsidRPr="0098716B">
        <w:rPr>
          <w:b/>
        </w:rPr>
        <w:tab/>
        <w:t>Spouse (Husband/Wife)</w:t>
      </w:r>
      <w:r w:rsidRPr="0098716B">
        <w:rPr>
          <w:b/>
          <w:snapToGrid w:val="0"/>
        </w:rPr>
        <w:t>:</w:t>
      </w:r>
      <w:r w:rsidRPr="0098716B">
        <w:t xml:space="preserve"> Persons who are legally married or have a common-law marriage.</w:t>
      </w:r>
    </w:p>
    <w:p w14:paraId="5E6A336E" w14:textId="77777777" w:rsidR="00DB066B" w:rsidRPr="0098716B" w:rsidRDefault="00DB066B" w:rsidP="00DB066B">
      <w:pPr>
        <w:pStyle w:val="Q1-FirstLevelQuestion"/>
        <w:keepNext/>
      </w:pPr>
    </w:p>
    <w:p w14:paraId="2B43ECFC" w14:textId="77777777" w:rsidR="00DB066B" w:rsidRPr="0098716B" w:rsidRDefault="00DB066B" w:rsidP="00DB066B">
      <w:pPr>
        <w:pStyle w:val="Q1-FirstLevelQuestion"/>
      </w:pPr>
      <w:r w:rsidRPr="0098716B">
        <w:rPr>
          <w:bCs/>
        </w:rPr>
        <w:tab/>
      </w:r>
      <w:r w:rsidRPr="0098716B">
        <w:rPr>
          <w:b/>
          <w:bCs/>
        </w:rPr>
        <w:t>Unmarried Partner:</w:t>
      </w:r>
      <w:r w:rsidRPr="0098716B">
        <w:rPr>
          <w:bCs/>
        </w:rPr>
        <w:t xml:space="preserve"> </w:t>
      </w:r>
      <w:r w:rsidRPr="0098716B">
        <w:t>Persons who share living quarters because they have a close, personal relationship, but are not legally married (i.e., unmarried couples living together as if they were married).</w:t>
      </w:r>
    </w:p>
    <w:p w14:paraId="67E75A35" w14:textId="77777777" w:rsidR="00DB066B" w:rsidRPr="0098716B" w:rsidRDefault="00DB066B" w:rsidP="00DB066B">
      <w:pPr>
        <w:pStyle w:val="Q1-FirstLevelQuestion"/>
      </w:pPr>
    </w:p>
    <w:p w14:paraId="317C9B37" w14:textId="77777777" w:rsidR="00DB066B" w:rsidRPr="0098716B" w:rsidRDefault="00DB066B" w:rsidP="00DB066B">
      <w:pPr>
        <w:pStyle w:val="Q1-FirstLevelQuestion"/>
      </w:pPr>
      <w:r w:rsidRPr="0098716B">
        <w:tab/>
      </w:r>
      <w:r w:rsidRPr="0098716B">
        <w:rPr>
          <w:b/>
        </w:rPr>
        <w:t>Child:</w:t>
      </w:r>
      <w:r w:rsidRPr="0098716B">
        <w:t xml:space="preserve"> Male or female child through birth or adoption, regardless of age. Also include stepchildren, foster children and sons/daughters-in-law. Do not include an unmarried partner's children. A stepchild is one's spouse's male or female child by a previous relationship. A foster child is not one's biological child, but lives with one's family as one's son or daughter. A son/daughter-in-law is the spouse of one's child.</w:t>
      </w:r>
    </w:p>
    <w:p w14:paraId="145B5F68" w14:textId="77777777" w:rsidR="00DB066B" w:rsidRPr="0098716B" w:rsidRDefault="00DB066B" w:rsidP="00DB066B">
      <w:pPr>
        <w:pStyle w:val="Q1-FirstLevelQuestion"/>
      </w:pPr>
    </w:p>
    <w:p w14:paraId="1067C4C4" w14:textId="77777777" w:rsidR="00DB066B" w:rsidRPr="0098716B" w:rsidRDefault="00DB066B" w:rsidP="00DB066B">
      <w:pPr>
        <w:pStyle w:val="Q1-FirstLevelQuestion"/>
      </w:pPr>
      <w:r w:rsidRPr="0098716B">
        <w:tab/>
      </w:r>
      <w:r w:rsidRPr="0098716B">
        <w:rPr>
          <w:b/>
        </w:rPr>
        <w:t>Grandchild:</w:t>
      </w:r>
      <w:r w:rsidRPr="0098716B">
        <w:t xml:space="preserve"> A child of one’s daughter or son.</w:t>
      </w:r>
    </w:p>
    <w:p w14:paraId="77F45E94" w14:textId="77777777" w:rsidR="00DB066B" w:rsidRPr="0098716B" w:rsidRDefault="00DB066B" w:rsidP="00DB066B">
      <w:pPr>
        <w:pStyle w:val="Q1-FirstLevelQuestion"/>
      </w:pPr>
    </w:p>
    <w:p w14:paraId="74DD49A0" w14:textId="77777777" w:rsidR="00DB066B" w:rsidRPr="0098716B" w:rsidRDefault="00DB066B" w:rsidP="00DB066B">
      <w:pPr>
        <w:pStyle w:val="Q1-FirstLevelQuestion"/>
      </w:pPr>
      <w:r w:rsidRPr="0098716B">
        <w:tab/>
      </w:r>
      <w:r w:rsidRPr="0098716B">
        <w:rPr>
          <w:b/>
        </w:rPr>
        <w:t>Parent:</w:t>
      </w:r>
      <w:r w:rsidRPr="0098716B">
        <w:t xml:space="preserve"> Include a person’s biological, adoptive, step or foster mother or father, as well as his/her mother or father-in-law.</w:t>
      </w:r>
    </w:p>
    <w:p w14:paraId="685E74AF" w14:textId="77777777" w:rsidR="00DB066B" w:rsidRPr="0098716B" w:rsidRDefault="00DB066B" w:rsidP="00DB066B">
      <w:pPr>
        <w:pStyle w:val="Q1-FirstLevelQuestion"/>
      </w:pPr>
    </w:p>
    <w:p w14:paraId="0AAF5DA1" w14:textId="77777777" w:rsidR="00DB066B" w:rsidRPr="0098716B" w:rsidRDefault="00DB066B" w:rsidP="00DB066B">
      <w:pPr>
        <w:pStyle w:val="Q1-FirstLevelQuestion"/>
      </w:pPr>
      <w:r w:rsidRPr="0098716B">
        <w:tab/>
      </w:r>
      <w:r w:rsidRPr="0098716B">
        <w:rPr>
          <w:b/>
        </w:rPr>
        <w:t>Mother:</w:t>
      </w:r>
      <w:r w:rsidRPr="0098716B">
        <w:t xml:space="preserve"> One's female parent, including biological, adoptive, step and foster mothers and mothers-in-law. A stepmother is the spouse of one's biological or adoptive father. A foster mother is the mother in one's foster family. </w:t>
      </w:r>
    </w:p>
    <w:p w14:paraId="04A7AD3A" w14:textId="77777777" w:rsidR="00DB066B" w:rsidRPr="0098716B" w:rsidRDefault="00DB066B" w:rsidP="00DB066B">
      <w:pPr>
        <w:pStyle w:val="Q1-FirstLevelQuestion"/>
      </w:pPr>
    </w:p>
    <w:p w14:paraId="2FAD4557" w14:textId="77777777" w:rsidR="00DB066B" w:rsidRPr="0098716B" w:rsidRDefault="00DB066B" w:rsidP="00DB066B">
      <w:pPr>
        <w:pStyle w:val="Q1-FirstLevelQuestion"/>
        <w:rPr>
          <w:snapToGrid w:val="0"/>
        </w:rPr>
      </w:pPr>
      <w:r w:rsidRPr="0098716B">
        <w:rPr>
          <w:snapToGrid w:val="0"/>
        </w:rPr>
        <w:tab/>
      </w:r>
      <w:r w:rsidRPr="0098716B">
        <w:rPr>
          <w:b/>
          <w:snapToGrid w:val="0"/>
        </w:rPr>
        <w:t>Father:</w:t>
      </w:r>
      <w:r w:rsidRPr="0098716B">
        <w:rPr>
          <w:snapToGrid w:val="0"/>
        </w:rPr>
        <w:t xml:space="preserve"> One's male parent, including biological, adoptive, step, and foster fathers and fathers-in-law. A stepfather is the spouse of one's biological or adoptive mother. A foster father is the father in one's foster family. </w:t>
      </w:r>
    </w:p>
    <w:p w14:paraId="2549E815" w14:textId="77777777" w:rsidR="00DB066B" w:rsidRPr="0098716B" w:rsidRDefault="00DB066B" w:rsidP="00DB066B">
      <w:pPr>
        <w:pStyle w:val="Q1-FirstLevelQuestion"/>
        <w:rPr>
          <w:snapToGrid w:val="0"/>
        </w:rPr>
      </w:pPr>
    </w:p>
    <w:p w14:paraId="1F59406D" w14:textId="77777777" w:rsidR="00DB066B" w:rsidRPr="0098716B" w:rsidRDefault="00DB066B" w:rsidP="00DB066B">
      <w:pPr>
        <w:pStyle w:val="Q1-FirstLevelQuestion"/>
      </w:pPr>
      <w:r w:rsidRPr="0098716B">
        <w:rPr>
          <w:snapToGrid w:val="0"/>
        </w:rPr>
        <w:tab/>
      </w:r>
      <w:r w:rsidRPr="0098716B">
        <w:rPr>
          <w:b/>
          <w:snapToGrid w:val="0"/>
        </w:rPr>
        <w:t>Brother:</w:t>
      </w:r>
      <w:r w:rsidRPr="0098716B">
        <w:rPr>
          <w:snapToGrid w:val="0"/>
        </w:rPr>
        <w:t xml:space="preserve"> </w:t>
      </w:r>
      <w:r w:rsidRPr="0098716B">
        <w:t>Includes biological, adoptive, step, foster and half-brothers, and brothers-in-law. A brother is one's male sibling who shares both of the same biological or adoptive parents. A stepbrother is one's stepparent's son by a previous relationship. A half-brother is one's male sibling who shares one of the same biological or adoptive parents. A brother-in-law is one's sister's husband. A foster brother is the foster son of one or both of one's parents or the son of one's foster parent(s).</w:t>
      </w:r>
    </w:p>
    <w:p w14:paraId="3E09646C" w14:textId="77777777" w:rsidR="00DB066B" w:rsidRPr="0098716B" w:rsidRDefault="00DB066B" w:rsidP="00DB066B">
      <w:pPr>
        <w:pStyle w:val="Q1-FirstLevelQuestion"/>
      </w:pPr>
    </w:p>
    <w:p w14:paraId="095E6060" w14:textId="77777777" w:rsidR="00DB066B" w:rsidRPr="0098716B" w:rsidRDefault="00DB066B" w:rsidP="00DB066B">
      <w:pPr>
        <w:pStyle w:val="Q1-FirstLevelQuestion"/>
      </w:pPr>
      <w:r w:rsidRPr="0098716B">
        <w:tab/>
      </w:r>
      <w:r w:rsidRPr="0098716B">
        <w:rPr>
          <w:b/>
        </w:rPr>
        <w:t>Sister:</w:t>
      </w:r>
      <w:r w:rsidRPr="0098716B">
        <w:t xml:space="preserve"> A sister includes biological, adoptive, step, foster, half-sisters and sisters-in-law. A sister is one's female sibling who shares both of the same biological or adoptive parents. A stepsister is one's stepparent's daughter by a previous relationship. A half-sister is one's female sibling who shares one of </w:t>
      </w:r>
      <w:r w:rsidRPr="0098716B">
        <w:lastRenderedPageBreak/>
        <w:t>the same biological or adoptive parents. A sister-in-law is one's brother's wife. A foster sister is the foster daughter of one or both of one's parents or the daughter of one's foster parent(s).</w:t>
      </w:r>
    </w:p>
    <w:p w14:paraId="04A3EDE3" w14:textId="77777777" w:rsidR="00DB066B" w:rsidRPr="0098716B" w:rsidRDefault="00DB066B" w:rsidP="00DB066B">
      <w:pPr>
        <w:pStyle w:val="Q1-FirstLevelQuestion"/>
      </w:pPr>
    </w:p>
    <w:p w14:paraId="1FE9DAFC" w14:textId="77777777" w:rsidR="00DB066B" w:rsidRPr="0098716B" w:rsidRDefault="00DB066B" w:rsidP="00DB066B">
      <w:pPr>
        <w:pStyle w:val="Q1-FirstLevelQuestion"/>
      </w:pPr>
      <w:r w:rsidRPr="0098716B">
        <w:tab/>
      </w:r>
      <w:r w:rsidRPr="0098716B">
        <w:rPr>
          <w:b/>
        </w:rPr>
        <w:t>Grandfather:</w:t>
      </w:r>
      <w:r w:rsidRPr="0098716B">
        <w:t xml:space="preserve"> The male parent of one's mother or father.</w:t>
      </w:r>
    </w:p>
    <w:p w14:paraId="6982ADE4" w14:textId="77777777" w:rsidR="00DB066B" w:rsidRPr="0098716B" w:rsidRDefault="00DB066B" w:rsidP="00DB066B">
      <w:pPr>
        <w:pStyle w:val="Q1-FirstLevelQuestion"/>
      </w:pPr>
    </w:p>
    <w:p w14:paraId="5555F472" w14:textId="77777777" w:rsidR="00DB066B" w:rsidRPr="0098716B" w:rsidRDefault="00DB066B" w:rsidP="00DB066B">
      <w:pPr>
        <w:pStyle w:val="Q1-FirstLevelQuestion"/>
      </w:pPr>
      <w:r w:rsidRPr="0098716B">
        <w:tab/>
      </w:r>
      <w:r w:rsidRPr="0098716B">
        <w:rPr>
          <w:b/>
        </w:rPr>
        <w:t>Grandmother:</w:t>
      </w:r>
      <w:r w:rsidRPr="0098716B">
        <w:t xml:space="preserve"> The female parent of one's mother or father.</w:t>
      </w:r>
    </w:p>
    <w:p w14:paraId="5D8F937A" w14:textId="77777777" w:rsidR="00DB066B" w:rsidRPr="0098716B" w:rsidRDefault="00DB066B" w:rsidP="00DB066B">
      <w:pPr>
        <w:pStyle w:val="Q1-FirstLevelQuestion"/>
      </w:pPr>
    </w:p>
    <w:p w14:paraId="681995E5" w14:textId="77777777" w:rsidR="00DB066B" w:rsidRPr="0098716B" w:rsidRDefault="00DB066B" w:rsidP="00DB066B">
      <w:pPr>
        <w:pStyle w:val="Q1-FirstLevelQuestion"/>
        <w:rPr>
          <w:snapToGrid w:val="0"/>
        </w:rPr>
      </w:pPr>
      <w:r w:rsidRPr="0098716B">
        <w:rPr>
          <w:b/>
          <w:snapToGrid w:val="0"/>
        </w:rPr>
        <w:tab/>
      </w:r>
      <w:r w:rsidRPr="0098716B">
        <w:rPr>
          <w:b/>
          <w:bCs/>
          <w:snapToGrid w:val="0"/>
        </w:rPr>
        <w:t>Relative:</w:t>
      </w:r>
      <w:r w:rsidRPr="0098716B">
        <w:rPr>
          <w:bCs/>
          <w:snapToGrid w:val="0"/>
        </w:rPr>
        <w:t xml:space="preserve"> </w:t>
      </w:r>
      <w:r w:rsidRPr="0098716B">
        <w:rPr>
          <w:snapToGrid w:val="0"/>
        </w:rPr>
        <w:t>All common relationships that occur through blood (grandfather, daughter), marriage (wife, stepson), or adoption</w:t>
      </w:r>
      <w:r w:rsidRPr="0098716B">
        <w:t xml:space="preserve"> (adopted son or daughter). Include foster relationships and guardian/ward relationships</w:t>
      </w:r>
      <w:r w:rsidRPr="0098716B">
        <w:rPr>
          <w:snapToGrid w:val="0"/>
        </w:rPr>
        <w:t>. Also refers to extended relationships by legal marriage. For example, a man and woman are married. The woman's cousin's husband would also be counted as a "relative" of the man.</w:t>
      </w:r>
    </w:p>
    <w:p w14:paraId="38986595" w14:textId="77777777" w:rsidR="00DB066B" w:rsidRPr="0098716B" w:rsidRDefault="00DB066B" w:rsidP="00DB066B">
      <w:pPr>
        <w:pStyle w:val="Q1-FirstLevelQuestion"/>
        <w:rPr>
          <w:snapToGrid w:val="0"/>
        </w:rPr>
      </w:pPr>
    </w:p>
    <w:p w14:paraId="497DD47A" w14:textId="77777777" w:rsidR="00DB066B" w:rsidRPr="0098716B" w:rsidRDefault="00DB066B" w:rsidP="00DB066B">
      <w:pPr>
        <w:pStyle w:val="Q1-FirstLevelQuestion"/>
        <w:rPr>
          <w:bCs/>
        </w:rPr>
      </w:pPr>
      <w:r w:rsidRPr="0098716B">
        <w:rPr>
          <w:snapToGrid w:val="0"/>
        </w:rPr>
        <w:tab/>
      </w:r>
      <w:r w:rsidRPr="0098716B">
        <w:rPr>
          <w:b/>
          <w:snapToGrid w:val="0"/>
        </w:rPr>
        <w:t>Legal Guardian:</w:t>
      </w:r>
      <w:r w:rsidRPr="0098716B">
        <w:rPr>
          <w:snapToGrid w:val="0"/>
        </w:rPr>
        <w:t xml:space="preserve"> A person appointed to take charge of the affairs of a minor, or of a person not capable of managing his/her own affairs.</w:t>
      </w:r>
    </w:p>
    <w:p w14:paraId="7B4D33DE" w14:textId="77777777" w:rsidR="00DB066B" w:rsidRPr="0098716B" w:rsidRDefault="00DB066B" w:rsidP="00DB066B">
      <w:pPr>
        <w:pStyle w:val="Q1-FirstLevelQuestion"/>
      </w:pPr>
    </w:p>
    <w:p w14:paraId="5BCBCCE6"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3280615E" w14:textId="77777777" w:rsidTr="00C5168A">
        <w:tc>
          <w:tcPr>
            <w:tcW w:w="7114" w:type="dxa"/>
            <w:tcBorders>
              <w:top w:val="single" w:sz="6" w:space="0" w:color="auto"/>
              <w:bottom w:val="single" w:sz="6" w:space="0" w:color="auto"/>
            </w:tcBorders>
          </w:tcPr>
          <w:p w14:paraId="34807A22" w14:textId="77777777" w:rsidR="00DB066B" w:rsidRPr="0098716B" w:rsidRDefault="00DB066B" w:rsidP="00C5168A">
            <w:pPr>
              <w:pStyle w:val="SL-FlLftSgl"/>
              <w:keepNext/>
              <w:jc w:val="center"/>
              <w:rPr>
                <w:b/>
              </w:rPr>
            </w:pPr>
            <w:r w:rsidRPr="0098716B">
              <w:rPr>
                <w:b/>
              </w:rPr>
              <w:t>BOX 2</w:t>
            </w:r>
          </w:p>
          <w:p w14:paraId="3FDA3761" w14:textId="77777777" w:rsidR="00DB066B" w:rsidRPr="0098716B" w:rsidRDefault="00DB066B" w:rsidP="00C5168A">
            <w:pPr>
              <w:pStyle w:val="SL-FlLftSgl"/>
              <w:keepNext/>
              <w:jc w:val="center"/>
            </w:pPr>
          </w:p>
          <w:p w14:paraId="318B5397" w14:textId="77777777" w:rsidR="00DB066B" w:rsidRPr="0098716B" w:rsidRDefault="00DB066B" w:rsidP="00C5168A">
            <w:pPr>
              <w:pStyle w:val="SL-FlLftSgl"/>
              <w:keepNext/>
              <w:rPr>
                <w:b/>
              </w:rPr>
            </w:pPr>
            <w:r w:rsidRPr="0098716B">
              <w:rPr>
                <w:b/>
              </w:rPr>
              <w:t xml:space="preserve">END LOOP 1: </w:t>
            </w:r>
          </w:p>
          <w:p w14:paraId="4912890B" w14:textId="77777777" w:rsidR="00DB066B" w:rsidRPr="0098716B" w:rsidRDefault="00DB066B" w:rsidP="00C5168A">
            <w:pPr>
              <w:pStyle w:val="SL-FlLftSgl"/>
              <w:keepNext/>
            </w:pPr>
            <w:r w:rsidRPr="0098716B">
              <w:t>ASK TTQ.010 - TTQ.040 FOR SECOND CONTACT PERSON.</w:t>
            </w:r>
          </w:p>
          <w:p w14:paraId="672045E2" w14:textId="77777777" w:rsidR="00DB066B" w:rsidRPr="0098716B" w:rsidRDefault="00DB066B" w:rsidP="00C5168A">
            <w:pPr>
              <w:pStyle w:val="SL-FlLftSgl"/>
              <w:keepNext/>
            </w:pPr>
            <w:r w:rsidRPr="0098716B">
              <w:t>IF SECOND CONTACT PERSON INFORMATION COLLECTED, GO TO TTQ.050.</w:t>
            </w:r>
          </w:p>
          <w:p w14:paraId="5C25D59A" w14:textId="77777777" w:rsidR="00DB066B" w:rsidRPr="0098716B" w:rsidRDefault="00DB066B" w:rsidP="00C5168A">
            <w:pPr>
              <w:spacing w:line="20" w:lineRule="exact"/>
            </w:pPr>
          </w:p>
        </w:tc>
      </w:tr>
    </w:tbl>
    <w:p w14:paraId="0224269F" w14:textId="77777777" w:rsidR="00DB066B" w:rsidRPr="0098716B" w:rsidRDefault="00DB066B" w:rsidP="00DB066B">
      <w:pPr>
        <w:pStyle w:val="Q1-FirstLevelQuestion"/>
      </w:pPr>
    </w:p>
    <w:p w14:paraId="3FEA6293" w14:textId="77777777" w:rsidR="00DB066B" w:rsidRPr="0098716B" w:rsidRDefault="00DB066B" w:rsidP="00DB066B">
      <w:pPr>
        <w:pStyle w:val="Q1-FirstLevelQuestion"/>
      </w:pPr>
    </w:p>
    <w:p w14:paraId="1DD47FD1" w14:textId="77777777" w:rsidR="00DB066B" w:rsidRPr="0098716B" w:rsidRDefault="00DB066B" w:rsidP="00DB066B">
      <w:pPr>
        <w:pStyle w:val="Q1-FirstLevelQuestion"/>
      </w:pPr>
      <w:r w:rsidRPr="0098716B">
        <w:t>TTQ.050</w:t>
      </w:r>
      <w:r w:rsidRPr="0098716B">
        <w:tab/>
        <w:t>This is the end of the health interview. Thank you very much for your cooperation.</w:t>
      </w:r>
    </w:p>
    <w:p w14:paraId="7C383A4E" w14:textId="77777777" w:rsidR="00DB066B" w:rsidRPr="0098716B" w:rsidRDefault="00DB066B" w:rsidP="00DB066B">
      <w:pPr>
        <w:pStyle w:val="Q1-FirstLevelQuestion"/>
      </w:pPr>
    </w:p>
    <w:p w14:paraId="1421CA2F" w14:textId="77777777" w:rsidR="00DB066B" w:rsidRPr="0098716B" w:rsidRDefault="00DB066B" w:rsidP="00DB066B">
      <w:pPr>
        <w:pStyle w:val="Q1-FirstLevelQuestion"/>
      </w:pPr>
    </w:p>
    <w:p w14:paraId="6F562CB0" w14:textId="77777777" w:rsidR="00DB066B" w:rsidRPr="0098716B" w:rsidRDefault="00DB066B" w:rsidP="00DB066B">
      <w:pPr>
        <w:pStyle w:val="Q1-FirstLevelQuestion"/>
        <w:keepNext/>
      </w:pPr>
      <w:r w:rsidRPr="0098716B">
        <w:t>SIASTATS</w:t>
      </w:r>
      <w:r w:rsidRPr="0098716B">
        <w:tab/>
        <w:t>SET QUESTIONNAIRE INSTRUMENT STATUS</w:t>
      </w:r>
    </w:p>
    <w:p w14:paraId="57FD3DF1" w14:textId="77777777" w:rsidR="00DB066B" w:rsidRPr="0098716B" w:rsidRDefault="00DB066B" w:rsidP="00DB066B">
      <w:pPr>
        <w:pStyle w:val="Q1-FirstLevelQuestion"/>
        <w:keepNext/>
      </w:pPr>
    </w:p>
    <w:p w14:paraId="293E36DF" w14:textId="77777777" w:rsidR="00DB066B" w:rsidRPr="0098716B" w:rsidRDefault="00DB066B" w:rsidP="00DB066B">
      <w:pPr>
        <w:pStyle w:val="A5-2ndLeader"/>
        <w:keepNext/>
      </w:pPr>
      <w:r w:rsidRPr="0098716B">
        <w:t>COMPLETE</w:t>
      </w:r>
      <w:r w:rsidRPr="0098716B">
        <w:tab/>
      </w:r>
      <w:r w:rsidRPr="0098716B">
        <w:tab/>
        <w:t>1</w:t>
      </w:r>
      <w:r w:rsidRPr="0098716B">
        <w:tab/>
        <w:t>(END)</w:t>
      </w:r>
    </w:p>
    <w:p w14:paraId="52CBC734" w14:textId="77777777" w:rsidR="00DB066B" w:rsidRPr="0098716B" w:rsidRDefault="00DB066B" w:rsidP="00DB066B">
      <w:pPr>
        <w:pStyle w:val="A5-2ndLeader"/>
        <w:keepNext/>
      </w:pPr>
      <w:r w:rsidRPr="0098716B">
        <w:t>PARTIAL</w:t>
      </w:r>
      <w:r w:rsidRPr="0098716B">
        <w:tab/>
      </w:r>
      <w:r w:rsidRPr="0098716B">
        <w:tab/>
        <w:t>2</w:t>
      </w:r>
    </w:p>
    <w:p w14:paraId="6EA5E696" w14:textId="77777777" w:rsidR="00DB066B" w:rsidRPr="0098716B" w:rsidRDefault="00DB066B" w:rsidP="00DB066B">
      <w:pPr>
        <w:pStyle w:val="A5-2ndLeader"/>
        <w:keepNext/>
      </w:pPr>
      <w:r w:rsidRPr="0098716B">
        <w:t>NOT DONE</w:t>
      </w:r>
      <w:r w:rsidRPr="0098716B">
        <w:tab/>
      </w:r>
      <w:r w:rsidRPr="0098716B">
        <w:tab/>
        <w:t>3</w:t>
      </w:r>
    </w:p>
    <w:p w14:paraId="6D8BFA61" w14:textId="77777777" w:rsidR="00DB066B" w:rsidRPr="0098716B" w:rsidRDefault="00DB066B" w:rsidP="00DB066B">
      <w:pPr>
        <w:pStyle w:val="A5-2ndLeader"/>
        <w:keepNext/>
      </w:pPr>
    </w:p>
    <w:p w14:paraId="2E115F0A" w14:textId="77777777" w:rsidR="00DB066B" w:rsidRPr="0098716B" w:rsidRDefault="00DB066B" w:rsidP="00DB066B">
      <w:pPr>
        <w:pStyle w:val="Q1-FirstLevelQuestion"/>
        <w:keepNext/>
      </w:pPr>
      <w:r w:rsidRPr="0098716B">
        <w:tab/>
        <w:t>CAPI INSTRUCTION:</w:t>
      </w:r>
    </w:p>
    <w:p w14:paraId="6B77C996" w14:textId="77777777" w:rsidR="00DB066B" w:rsidRPr="0098716B" w:rsidRDefault="00DB066B" w:rsidP="00DB066B">
      <w:pPr>
        <w:pStyle w:val="Q1-FirstLevelQuestion"/>
        <w:keepNext/>
      </w:pPr>
      <w:r w:rsidRPr="0098716B">
        <w:tab/>
        <w:t>SET TO COMPLETE IF ALL ELIGIBLE ITEMS IN QUESTIONNAIRE HAVE A RESPONSE.</w:t>
      </w:r>
    </w:p>
    <w:p w14:paraId="6D7D8037" w14:textId="77777777" w:rsidR="00DB066B" w:rsidRPr="0098716B" w:rsidRDefault="00DB066B" w:rsidP="00DB066B">
      <w:pPr>
        <w:pStyle w:val="Q1-FirstLevelQuestion"/>
        <w:keepNext/>
      </w:pPr>
      <w:r w:rsidRPr="0098716B">
        <w:tab/>
        <w:t>SET TO PARTIAL IF AT LEAST ONE ELIGIBLE ITEM IN QUESTIONNAIRE HAS NO RESPONSE.</w:t>
      </w:r>
    </w:p>
    <w:p w14:paraId="02ACC096" w14:textId="77777777" w:rsidR="00DB066B" w:rsidRPr="0098716B" w:rsidRDefault="00DB066B" w:rsidP="00DB066B">
      <w:pPr>
        <w:pStyle w:val="Q1-FirstLevelQuestion"/>
      </w:pPr>
      <w:r w:rsidRPr="0098716B">
        <w:tab/>
        <w:t>SET TO NOT DONE IF NO ELIGIBLE ITEMS IN QUESTIONNAIRE HAVE A RESPONSE.</w:t>
      </w:r>
    </w:p>
    <w:p w14:paraId="3864DEAF" w14:textId="77777777" w:rsidR="00DB066B" w:rsidRPr="0098716B" w:rsidRDefault="00DB066B" w:rsidP="00DB066B">
      <w:pPr>
        <w:pStyle w:val="Q1-FirstLevelQuestion"/>
      </w:pPr>
    </w:p>
    <w:p w14:paraId="10BFAF27" w14:textId="77777777" w:rsidR="00DB066B" w:rsidRPr="0098716B" w:rsidRDefault="00DB066B" w:rsidP="00DB066B">
      <w:pPr>
        <w:pStyle w:val="Q1-FirstLevelQuestion"/>
      </w:pPr>
    </w:p>
    <w:p w14:paraId="24AF31E7" w14:textId="77777777" w:rsidR="00DB066B" w:rsidRPr="0098716B" w:rsidRDefault="00DB066B" w:rsidP="00DB066B">
      <w:pPr>
        <w:pStyle w:val="Q1-FirstLevelQuestion"/>
        <w:keepNext/>
      </w:pPr>
      <w:r w:rsidRPr="0098716B">
        <w:t>SIACMT</w:t>
      </w:r>
      <w:r w:rsidRPr="0098716B">
        <w:tab/>
        <w:t>REASON FOR PARTIAL OR NOT DONE</w:t>
      </w:r>
    </w:p>
    <w:p w14:paraId="701A3060" w14:textId="77777777" w:rsidR="00DB066B" w:rsidRPr="0098716B" w:rsidRDefault="00DB066B" w:rsidP="00DB066B">
      <w:pPr>
        <w:pStyle w:val="Q1-FirstLevelQuestion"/>
        <w:keepNext/>
      </w:pPr>
    </w:p>
    <w:p w14:paraId="37BEBB53" w14:textId="77777777" w:rsidR="00DB066B" w:rsidRPr="0098716B" w:rsidRDefault="00DB066B" w:rsidP="00DB066B">
      <w:pPr>
        <w:pStyle w:val="A5-2ndLeader"/>
        <w:keepNext/>
      </w:pPr>
      <w:r w:rsidRPr="0098716B">
        <w:t>SP REFUSAL</w:t>
      </w:r>
      <w:r w:rsidRPr="0098716B">
        <w:tab/>
      </w:r>
      <w:r w:rsidRPr="0098716B">
        <w:tab/>
        <w:t>2</w:t>
      </w:r>
      <w:r w:rsidRPr="0098716B">
        <w:tab/>
        <w:t>(END)</w:t>
      </w:r>
    </w:p>
    <w:p w14:paraId="2B254116" w14:textId="77777777" w:rsidR="00DB066B" w:rsidRPr="0098716B" w:rsidRDefault="00DB066B" w:rsidP="00DB066B">
      <w:pPr>
        <w:pStyle w:val="A5-2ndLeader"/>
        <w:keepNext/>
      </w:pPr>
      <w:r w:rsidRPr="0098716B">
        <w:t>NO TIME</w:t>
      </w:r>
      <w:r w:rsidRPr="0098716B">
        <w:tab/>
      </w:r>
      <w:r w:rsidRPr="0098716B">
        <w:tab/>
        <w:t>3</w:t>
      </w:r>
      <w:r w:rsidRPr="0098716B">
        <w:tab/>
        <w:t>(END)</w:t>
      </w:r>
    </w:p>
    <w:p w14:paraId="4F3EABFA" w14:textId="77777777" w:rsidR="00DB066B" w:rsidRPr="0098716B" w:rsidRDefault="00DB066B" w:rsidP="00DB066B">
      <w:pPr>
        <w:pStyle w:val="A5-2ndLeader"/>
        <w:keepNext/>
      </w:pPr>
      <w:r w:rsidRPr="0098716B">
        <w:t>COMMUNICATION PROBLEM.</w:t>
      </w:r>
      <w:r w:rsidRPr="0098716B">
        <w:tab/>
      </w:r>
      <w:r w:rsidRPr="0098716B">
        <w:tab/>
        <w:t>5</w:t>
      </w:r>
      <w:r w:rsidRPr="0098716B">
        <w:tab/>
        <w:t>(END)</w:t>
      </w:r>
    </w:p>
    <w:p w14:paraId="32587E7F" w14:textId="77777777" w:rsidR="00DB066B" w:rsidRPr="0098716B" w:rsidRDefault="00DB066B" w:rsidP="00DB066B">
      <w:pPr>
        <w:pStyle w:val="A5-2ndLeader"/>
        <w:keepNext/>
      </w:pPr>
      <w:r w:rsidRPr="0098716B">
        <w:t>EQUIPMENT FAILURE</w:t>
      </w:r>
      <w:r w:rsidRPr="0098716B">
        <w:tab/>
      </w:r>
      <w:r w:rsidRPr="0098716B">
        <w:tab/>
        <w:t>6</w:t>
      </w:r>
      <w:r w:rsidRPr="0098716B">
        <w:tab/>
        <w:t>(END)</w:t>
      </w:r>
    </w:p>
    <w:p w14:paraId="07F99E77" w14:textId="77777777" w:rsidR="00DB066B" w:rsidRPr="0098716B" w:rsidRDefault="00DB066B" w:rsidP="00DB066B">
      <w:pPr>
        <w:pStyle w:val="A5-2ndLeader"/>
        <w:keepNext/>
      </w:pPr>
      <w:r w:rsidRPr="0098716B">
        <w:t>SP ILL/EMERGENCY</w:t>
      </w:r>
      <w:r w:rsidRPr="0098716B">
        <w:tab/>
      </w:r>
      <w:r w:rsidRPr="0098716B">
        <w:tab/>
        <w:t>7</w:t>
      </w:r>
      <w:r w:rsidRPr="0098716B">
        <w:tab/>
        <w:t>(END)</w:t>
      </w:r>
    </w:p>
    <w:p w14:paraId="0E40E3EB" w14:textId="77777777" w:rsidR="00DB066B" w:rsidRPr="0098716B" w:rsidRDefault="00DB066B" w:rsidP="00DB066B">
      <w:pPr>
        <w:pStyle w:val="A5-2ndLeader"/>
        <w:keepNext/>
      </w:pPr>
      <w:r w:rsidRPr="0098716B">
        <w:t>INTERRUPTED</w:t>
      </w:r>
      <w:r w:rsidRPr="0098716B">
        <w:tab/>
      </w:r>
      <w:r w:rsidRPr="0098716B">
        <w:tab/>
        <w:t>14</w:t>
      </w:r>
      <w:r w:rsidRPr="0098716B">
        <w:tab/>
        <w:t>(END)</w:t>
      </w:r>
    </w:p>
    <w:p w14:paraId="6A747A0C" w14:textId="77777777" w:rsidR="00DB066B" w:rsidRPr="0098716B" w:rsidRDefault="00DB066B" w:rsidP="00DB066B">
      <w:pPr>
        <w:pStyle w:val="A5-2ndLeader"/>
        <w:keepNext/>
      </w:pPr>
      <w:r w:rsidRPr="0098716B">
        <w:t>LANGUAGE BARRIER</w:t>
      </w:r>
      <w:r w:rsidRPr="0098716B">
        <w:tab/>
      </w:r>
      <w:r w:rsidRPr="0098716B">
        <w:tab/>
        <w:t>122</w:t>
      </w:r>
      <w:r w:rsidRPr="0098716B">
        <w:tab/>
        <w:t>(END)</w:t>
      </w:r>
    </w:p>
    <w:p w14:paraId="117B09BC" w14:textId="77777777" w:rsidR="00DB066B" w:rsidRPr="0098716B" w:rsidRDefault="00DB066B" w:rsidP="00DB066B">
      <w:pPr>
        <w:pStyle w:val="A6-2ndLine"/>
      </w:pPr>
      <w:r w:rsidRPr="0098716B">
        <w:t>OTHER, SPECIFY</w:t>
      </w:r>
      <w:r w:rsidRPr="0098716B">
        <w:tab/>
      </w:r>
      <w:r w:rsidRPr="0098716B">
        <w:tab/>
        <w:t>99</w:t>
      </w:r>
      <w:r w:rsidRPr="0098716B">
        <w:tab/>
        <w:t>(END)</w:t>
      </w:r>
    </w:p>
    <w:p w14:paraId="38312FF0" w14:textId="77777777" w:rsidR="00DB066B" w:rsidRPr="0098716B" w:rsidRDefault="00DB066B" w:rsidP="00DB066B">
      <w:pPr>
        <w:pStyle w:val="SL-FlLftSgl"/>
        <w:tabs>
          <w:tab w:val="left" w:pos="360"/>
        </w:tabs>
        <w:ind w:left="360" w:hanging="360"/>
        <w:rPr>
          <w:snapToGrid w:val="0"/>
        </w:rPr>
      </w:pPr>
    </w:p>
    <w:p w14:paraId="5208DE55" w14:textId="77777777" w:rsidR="00DB066B" w:rsidRPr="0098716B" w:rsidRDefault="00DB066B" w:rsidP="00DB066B">
      <w:pPr>
        <w:jc w:val="center"/>
        <w:rPr>
          <w:rFonts w:ascii="Arial" w:hAnsi="Arial" w:cs="Arial"/>
          <w:b/>
          <w:sz w:val="18"/>
          <w:szCs w:val="18"/>
        </w:rPr>
      </w:pPr>
      <w:r w:rsidRPr="0098716B">
        <w:rPr>
          <w:rFonts w:ascii="Arial" w:hAnsi="Arial" w:cs="Arial"/>
          <w:b/>
          <w:sz w:val="18"/>
          <w:szCs w:val="18"/>
        </w:rPr>
        <w:t xml:space="preserve"> </w:t>
      </w:r>
    </w:p>
    <w:p w14:paraId="39463C0B" w14:textId="77777777" w:rsidR="00DB066B" w:rsidRPr="0098716B" w:rsidRDefault="00DB066B" w:rsidP="00DB066B">
      <w:pPr>
        <w:rPr>
          <w:rFonts w:ascii="Arial" w:hAnsi="Arial" w:cs="Arial"/>
          <w:b/>
          <w:sz w:val="18"/>
          <w:szCs w:val="18"/>
        </w:rPr>
      </w:pPr>
      <w:r w:rsidRPr="0098716B">
        <w:rPr>
          <w:rFonts w:ascii="Arial" w:hAnsi="Arial" w:cs="Arial"/>
          <w:b/>
          <w:sz w:val="18"/>
          <w:szCs w:val="18"/>
        </w:rPr>
        <w:br w:type="page"/>
      </w:r>
    </w:p>
    <w:p w14:paraId="567A51AE" w14:textId="77777777" w:rsidR="00DB066B" w:rsidRPr="0098716B" w:rsidRDefault="00DB066B" w:rsidP="00DB066B">
      <w:pPr>
        <w:pStyle w:val="C1-CtrBoldHd"/>
      </w:pPr>
      <w:r w:rsidRPr="0098716B">
        <w:lastRenderedPageBreak/>
        <w:t>PRESCRIPTION MEDICATION USE – RXQ Part 2</w:t>
      </w:r>
    </w:p>
    <w:p w14:paraId="2D9C5854" w14:textId="77777777" w:rsidR="00DB066B" w:rsidRPr="0098716B" w:rsidRDefault="00DB066B" w:rsidP="00DB066B">
      <w:pPr>
        <w:pStyle w:val="C1-CtrBoldHd"/>
        <w:rPr>
          <w:caps w:val="0"/>
          <w:szCs w:val="18"/>
        </w:rPr>
      </w:pPr>
      <w:r w:rsidRPr="0098716B">
        <w:rPr>
          <w:caps w:val="0"/>
          <w:szCs w:val="18"/>
        </w:rPr>
        <w:t>Target Group: SPs 20+</w:t>
      </w:r>
    </w:p>
    <w:p w14:paraId="61F5595E" w14:textId="77777777" w:rsidR="00DB066B" w:rsidRPr="0098716B" w:rsidRDefault="00DB066B" w:rsidP="00DB066B">
      <w:pPr>
        <w:pStyle w:val="C1-CtrBoldHd"/>
        <w:keepNext w:val="0"/>
      </w:pPr>
    </w:p>
    <w:p w14:paraId="1C725699" w14:textId="77777777" w:rsidR="00DB066B" w:rsidRPr="0098716B" w:rsidRDefault="00DB066B" w:rsidP="00DB066B">
      <w:pPr>
        <w:pStyle w:val="C1-CtrBoldHd"/>
        <w:keepNext w:val="0"/>
      </w:pPr>
    </w:p>
    <w:p w14:paraId="6970F130"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center"/>
      </w:pPr>
      <w:r w:rsidRPr="0098716B">
        <w:rPr>
          <w:b/>
        </w:rPr>
        <w:t>BOX 1</w:t>
      </w:r>
    </w:p>
    <w:p w14:paraId="2CE1B4D3"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p>
    <w:p w14:paraId="69E2DC30"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RXQ.620:</w:t>
      </w:r>
    </w:p>
    <w:p w14:paraId="3F261FF7" w14:textId="77777777" w:rsidR="00DB066B" w:rsidRPr="0098716B" w:rsidRDefault="00DB066B" w:rsidP="00DB066B">
      <w:pPr>
        <w:pStyle w:val="Q1-FirstLevelQuestion"/>
        <w:keepLines/>
        <w:pBdr>
          <w:top w:val="single" w:sz="6" w:space="3" w:color="auto"/>
          <w:left w:val="single" w:sz="6" w:space="3" w:color="auto"/>
          <w:bottom w:val="single" w:sz="6" w:space="3" w:color="auto"/>
          <w:right w:val="single" w:sz="6" w:space="3" w:color="auto"/>
        </w:pBdr>
        <w:ind w:left="1440" w:right="1440" w:firstLine="0"/>
        <w:jc w:val="left"/>
      </w:pPr>
      <w:r w:rsidRPr="0098716B">
        <w:t>THIS INSTRUMENT WILL ONLY BE ACTIVATED IN BFOS IF RXQ.032 = 1 IN THE SP QUESTIONNAIRE.</w:t>
      </w:r>
    </w:p>
    <w:p w14:paraId="34A50A3E" w14:textId="77777777" w:rsidR="00DB066B" w:rsidRPr="0098716B" w:rsidRDefault="00DB066B" w:rsidP="00DB066B">
      <w:pPr>
        <w:pStyle w:val="Q1-FirstLevelQuestion"/>
        <w:jc w:val="left"/>
        <w:rPr>
          <w:rFonts w:cs="Arial"/>
          <w:szCs w:val="18"/>
        </w:rPr>
      </w:pPr>
    </w:p>
    <w:p w14:paraId="3A86B940" w14:textId="77777777" w:rsidR="00DB066B" w:rsidRPr="0098716B" w:rsidRDefault="00DB066B" w:rsidP="00DB066B">
      <w:pPr>
        <w:pStyle w:val="Q1-FirstLevelQuestion"/>
        <w:jc w:val="left"/>
        <w:rPr>
          <w:rFonts w:cs="Arial"/>
          <w:szCs w:val="18"/>
        </w:rPr>
      </w:pPr>
    </w:p>
    <w:p w14:paraId="5D7DA616" w14:textId="77777777" w:rsidR="00DB066B" w:rsidRPr="0098716B" w:rsidRDefault="00DB066B" w:rsidP="00DB066B">
      <w:pPr>
        <w:pStyle w:val="Q1-FirstLevelQuestion"/>
        <w:keepNext/>
        <w:jc w:val="left"/>
      </w:pPr>
      <w:r w:rsidRPr="0098716B">
        <w:t>RXAMODE</w:t>
      </w:r>
      <w:r w:rsidRPr="0098716B">
        <w:tab/>
        <w:t>INTERVIEWER: SELECT INTERVIEW MODE:</w:t>
      </w:r>
    </w:p>
    <w:p w14:paraId="38599207" w14:textId="77777777" w:rsidR="00DB066B" w:rsidRPr="0098716B" w:rsidRDefault="00DB066B" w:rsidP="00DB066B">
      <w:pPr>
        <w:pStyle w:val="Q1-FirstLevelQuestion"/>
        <w:keepNext/>
        <w:jc w:val="left"/>
      </w:pPr>
    </w:p>
    <w:p w14:paraId="5F43EFEE" w14:textId="77777777" w:rsidR="00DB066B" w:rsidRPr="0098716B" w:rsidRDefault="00DB066B" w:rsidP="00DB066B">
      <w:pPr>
        <w:pStyle w:val="A5-2ndLeader"/>
        <w:keepNext/>
        <w:rPr>
          <w:rStyle w:val="A5-2ndLeade"/>
          <w:rFonts w:cs="Arial"/>
          <w:szCs w:val="18"/>
        </w:rPr>
      </w:pPr>
      <w:r w:rsidRPr="0098716B">
        <w:rPr>
          <w:rStyle w:val="A5-2ndLeade"/>
          <w:rFonts w:cs="Arial"/>
          <w:szCs w:val="18"/>
        </w:rPr>
        <w:t>IN PERSON</w:t>
      </w:r>
      <w:r w:rsidRPr="0098716B">
        <w:rPr>
          <w:rStyle w:val="A5-2ndLeade"/>
          <w:rFonts w:cs="Arial"/>
          <w:szCs w:val="18"/>
        </w:rPr>
        <w:tab/>
      </w:r>
      <w:r w:rsidRPr="0098716B">
        <w:rPr>
          <w:rStyle w:val="A5-2ndLeade"/>
          <w:rFonts w:cs="Arial"/>
          <w:szCs w:val="18"/>
        </w:rPr>
        <w:tab/>
        <w:t>1</w:t>
      </w:r>
    </w:p>
    <w:p w14:paraId="4C58720D" w14:textId="77777777" w:rsidR="00DB066B" w:rsidRPr="0098716B" w:rsidRDefault="00DB066B" w:rsidP="00DB066B">
      <w:pPr>
        <w:pStyle w:val="A5-2ndLeader"/>
        <w:rPr>
          <w:rStyle w:val="A5-2ndLeade"/>
          <w:rFonts w:cs="Arial"/>
          <w:szCs w:val="18"/>
        </w:rPr>
      </w:pPr>
      <w:r w:rsidRPr="0098716B">
        <w:rPr>
          <w:rStyle w:val="A5-2ndLeade"/>
          <w:rFonts w:cs="Arial"/>
          <w:szCs w:val="18"/>
        </w:rPr>
        <w:t>PHONE</w:t>
      </w:r>
      <w:r w:rsidRPr="0098716B">
        <w:rPr>
          <w:rStyle w:val="A5-2ndLeade"/>
          <w:rFonts w:cs="Arial"/>
          <w:szCs w:val="18"/>
        </w:rPr>
        <w:tab/>
      </w:r>
      <w:r w:rsidRPr="0098716B">
        <w:rPr>
          <w:rStyle w:val="A5-2ndLeade"/>
          <w:rFonts w:cs="Arial"/>
          <w:szCs w:val="18"/>
        </w:rPr>
        <w:tab/>
        <w:t>2</w:t>
      </w:r>
      <w:r w:rsidRPr="0098716B">
        <w:rPr>
          <w:rStyle w:val="A5-2ndLeade"/>
          <w:rFonts w:cs="Arial"/>
          <w:szCs w:val="18"/>
        </w:rPr>
        <w:tab/>
        <w:t>(BOX 5)</w:t>
      </w:r>
    </w:p>
    <w:p w14:paraId="781C2879" w14:textId="77777777" w:rsidR="00DB066B" w:rsidRPr="0098716B" w:rsidRDefault="00DB066B" w:rsidP="00DB066B">
      <w:pPr>
        <w:pStyle w:val="Q1-FirstLevelQuestion"/>
        <w:rPr>
          <w:rStyle w:val="A5-2ndLeade"/>
          <w:rFonts w:cs="Arial"/>
          <w:szCs w:val="18"/>
        </w:rPr>
      </w:pPr>
    </w:p>
    <w:p w14:paraId="6B499C4C" w14:textId="77777777" w:rsidR="00DB066B" w:rsidRPr="0098716B" w:rsidRDefault="00DB066B" w:rsidP="00DB066B">
      <w:pPr>
        <w:pStyle w:val="Q1-FirstLevelQuestion"/>
        <w:rPr>
          <w:rStyle w:val="A5-2ndLeade"/>
          <w:rFonts w:cs="Arial"/>
          <w:szCs w:val="18"/>
        </w:rPr>
      </w:pPr>
    </w:p>
    <w:p w14:paraId="01FDF0A5" w14:textId="77777777" w:rsidR="00DB066B" w:rsidRPr="0098716B" w:rsidRDefault="00DB066B" w:rsidP="00DB066B">
      <w:pPr>
        <w:pStyle w:val="Q1-FirstLevelQuestion"/>
        <w:keepNext/>
        <w:jc w:val="left"/>
      </w:pPr>
      <w:r w:rsidRPr="0098716B">
        <w:t>RXA.020</w:t>
      </w:r>
      <w:r w:rsidRPr="0098716B">
        <w:tab/>
        <w:t>INTERVIEWER: DO YOU WANT TO ADMINISTER THE PRESCRIPTION DRUG QUESTIONNAIRE NOW?</w:t>
      </w:r>
    </w:p>
    <w:p w14:paraId="0605A61D" w14:textId="77777777" w:rsidR="00DB066B" w:rsidRPr="0098716B" w:rsidRDefault="00DB066B" w:rsidP="00DB066B">
      <w:pPr>
        <w:pStyle w:val="Q1-FirstLevelQuestion"/>
        <w:keepNext/>
        <w:jc w:val="left"/>
      </w:pPr>
    </w:p>
    <w:p w14:paraId="21C2548C" w14:textId="77777777" w:rsidR="00DB066B" w:rsidRPr="0098716B" w:rsidRDefault="00DB066B" w:rsidP="00DB066B">
      <w:pPr>
        <w:pStyle w:val="A5-2ndLeader"/>
        <w:keepNext/>
        <w:rPr>
          <w:rStyle w:val="A5-2ndLeade"/>
          <w:rFonts w:cs="Arial"/>
          <w:szCs w:val="18"/>
        </w:rPr>
      </w:pPr>
      <w:r w:rsidRPr="0098716B">
        <w:rPr>
          <w:rStyle w:val="A5-2ndLeade"/>
          <w:rFonts w:cs="Arial"/>
          <w:szCs w:val="18"/>
        </w:rPr>
        <w:t>YES</w:t>
      </w:r>
      <w:r w:rsidRPr="0098716B">
        <w:rPr>
          <w:rStyle w:val="A5-2ndLeade"/>
          <w:rFonts w:cs="Arial"/>
          <w:szCs w:val="18"/>
        </w:rPr>
        <w:tab/>
      </w:r>
      <w:r w:rsidRPr="0098716B">
        <w:rPr>
          <w:rStyle w:val="A5-2ndLeade"/>
          <w:rFonts w:cs="Arial"/>
          <w:szCs w:val="18"/>
        </w:rPr>
        <w:tab/>
        <w:t>1</w:t>
      </w:r>
    </w:p>
    <w:p w14:paraId="37323732" w14:textId="77777777" w:rsidR="00DB066B" w:rsidRPr="0098716B" w:rsidRDefault="00DB066B" w:rsidP="00DB066B">
      <w:pPr>
        <w:pStyle w:val="A5-2ndLeader"/>
        <w:rPr>
          <w:rStyle w:val="A5-2ndLeade"/>
          <w:rFonts w:cs="Arial"/>
          <w:szCs w:val="18"/>
        </w:rPr>
      </w:pPr>
      <w:r w:rsidRPr="0098716B">
        <w:rPr>
          <w:rStyle w:val="A5-2ndLeade"/>
          <w:rFonts w:cs="Arial"/>
          <w:szCs w:val="18"/>
        </w:rPr>
        <w:t>NO</w:t>
      </w:r>
      <w:r w:rsidRPr="0098716B">
        <w:rPr>
          <w:rStyle w:val="A5-2ndLeade"/>
          <w:rFonts w:cs="Arial"/>
          <w:szCs w:val="18"/>
        </w:rPr>
        <w:tab/>
      </w:r>
      <w:r w:rsidRPr="0098716B">
        <w:rPr>
          <w:rStyle w:val="A5-2ndLeade"/>
          <w:rFonts w:cs="Arial"/>
          <w:szCs w:val="18"/>
        </w:rPr>
        <w:tab/>
        <w:t>2</w:t>
      </w:r>
      <w:r w:rsidRPr="0098716B">
        <w:rPr>
          <w:rStyle w:val="A5-2ndLeade"/>
          <w:rFonts w:cs="Arial"/>
          <w:szCs w:val="18"/>
        </w:rPr>
        <w:tab/>
        <w:t>(BOX 5)</w:t>
      </w:r>
    </w:p>
    <w:p w14:paraId="1C7C5A89" w14:textId="77777777" w:rsidR="00DB066B" w:rsidRPr="0098716B" w:rsidRDefault="00DB066B" w:rsidP="00DB066B">
      <w:pPr>
        <w:pStyle w:val="Q1-FirstLevelQuestion"/>
        <w:rPr>
          <w:rStyle w:val="A5-2ndLeade"/>
          <w:rFonts w:cs="Arial"/>
          <w:szCs w:val="18"/>
        </w:rPr>
      </w:pPr>
    </w:p>
    <w:p w14:paraId="69AA0200" w14:textId="77777777" w:rsidR="00DB066B" w:rsidRPr="0098716B" w:rsidRDefault="00DB066B" w:rsidP="00DB066B">
      <w:pPr>
        <w:pStyle w:val="Q1-FirstLevelQuestion"/>
        <w:rPr>
          <w:rStyle w:val="A5-2ndLeade"/>
          <w:rFonts w:cs="Arial"/>
          <w:szCs w:val="18"/>
        </w:rPr>
      </w:pPr>
    </w:p>
    <w:p w14:paraId="3A1B97BC"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center"/>
      </w:pPr>
      <w:r w:rsidRPr="0098716B">
        <w:rPr>
          <w:b/>
        </w:rPr>
        <w:t>BOX 2</w:t>
      </w:r>
    </w:p>
    <w:p w14:paraId="4F98EA0D"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p>
    <w:p w14:paraId="3857DDFF"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RXQ.625:</w:t>
      </w:r>
    </w:p>
    <w:p w14:paraId="1DEC6158"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r w:rsidRPr="0098716B">
        <w:t>IF SP INTERVIEW CONDUCTED WITH PROXY (RIQ.002=2), CONTINUE.</w:t>
      </w:r>
    </w:p>
    <w:p w14:paraId="105F416B" w14:textId="77777777" w:rsidR="00DB066B" w:rsidRPr="0098716B" w:rsidRDefault="00DB066B" w:rsidP="00DB066B">
      <w:pPr>
        <w:pStyle w:val="Q1-FirstLevelQuestion"/>
        <w:keepLines/>
        <w:pBdr>
          <w:top w:val="single" w:sz="6" w:space="3" w:color="auto"/>
          <w:left w:val="single" w:sz="6" w:space="3" w:color="auto"/>
          <w:bottom w:val="single" w:sz="6" w:space="3" w:color="auto"/>
          <w:right w:val="single" w:sz="6" w:space="3" w:color="auto"/>
        </w:pBdr>
        <w:ind w:left="1440" w:right="1440" w:firstLine="0"/>
        <w:jc w:val="left"/>
      </w:pPr>
      <w:r w:rsidRPr="0098716B">
        <w:t>OTHERWISE, GO TO BOX 3.</w:t>
      </w:r>
    </w:p>
    <w:p w14:paraId="315D4E2F" w14:textId="77777777" w:rsidR="00DB066B" w:rsidRPr="0098716B" w:rsidRDefault="00DB066B" w:rsidP="00DB066B">
      <w:pPr>
        <w:pStyle w:val="Q1-FirstLevelQuestion"/>
        <w:jc w:val="left"/>
        <w:rPr>
          <w:rFonts w:cs="Arial"/>
          <w:szCs w:val="18"/>
        </w:rPr>
      </w:pPr>
    </w:p>
    <w:p w14:paraId="638D3046" w14:textId="77777777" w:rsidR="00DB066B" w:rsidRPr="0098716B" w:rsidRDefault="00DB066B" w:rsidP="00DB066B">
      <w:pPr>
        <w:pStyle w:val="Q1-FirstLevelQuestion"/>
        <w:jc w:val="left"/>
        <w:rPr>
          <w:rFonts w:cs="Arial"/>
          <w:szCs w:val="18"/>
        </w:rPr>
      </w:pPr>
    </w:p>
    <w:p w14:paraId="3A81C70B" w14:textId="77777777" w:rsidR="00DB066B" w:rsidRPr="0098716B" w:rsidRDefault="00DB066B" w:rsidP="00DB066B">
      <w:pPr>
        <w:pStyle w:val="Q1-FirstLevelQuestion"/>
        <w:keepNext/>
        <w:jc w:val="left"/>
      </w:pPr>
      <w:r w:rsidRPr="0098716B">
        <w:rPr>
          <w:rFonts w:cs="Arial"/>
          <w:szCs w:val="18"/>
        </w:rPr>
        <w:t>RXQPROXY</w:t>
      </w:r>
      <w:r w:rsidRPr="0098716B">
        <w:rPr>
          <w:rFonts w:cs="Arial"/>
          <w:szCs w:val="18"/>
        </w:rPr>
        <w:tab/>
      </w:r>
      <w:r w:rsidRPr="0098716B">
        <w:t>INTERVIEWER OBSERVATION:</w:t>
      </w:r>
    </w:p>
    <w:p w14:paraId="1FBDD421" w14:textId="77777777" w:rsidR="00DB066B" w:rsidRPr="0098716B" w:rsidRDefault="00DB066B" w:rsidP="00DB066B">
      <w:pPr>
        <w:pStyle w:val="Q1-FirstLevelQuestion"/>
        <w:keepNext/>
        <w:jc w:val="left"/>
      </w:pPr>
      <w:r w:rsidRPr="0098716B">
        <w:tab/>
        <w:t>IS THE PROXY A DIFFERENT PERSON THAN THE PROXY FOR OTHER COMPONENTS CONDUCTED WITH THIS SP?</w:t>
      </w:r>
    </w:p>
    <w:p w14:paraId="507FB560" w14:textId="77777777" w:rsidR="00DB066B" w:rsidRPr="0098716B" w:rsidRDefault="00DB066B" w:rsidP="00DB066B">
      <w:pPr>
        <w:pStyle w:val="Q1-FirstLevelQuestion"/>
        <w:keepNext/>
        <w:jc w:val="left"/>
      </w:pPr>
    </w:p>
    <w:p w14:paraId="4E5E1757" w14:textId="77777777" w:rsidR="00DB066B" w:rsidRPr="0098716B" w:rsidRDefault="00DB066B" w:rsidP="00DB066B">
      <w:pPr>
        <w:pStyle w:val="A5-2ndLeader"/>
        <w:keepNext/>
        <w:rPr>
          <w:rStyle w:val="A5-2ndLeade"/>
          <w:rFonts w:cs="Arial"/>
          <w:szCs w:val="18"/>
        </w:rPr>
      </w:pPr>
      <w:r w:rsidRPr="0098716B">
        <w:rPr>
          <w:rStyle w:val="A5-2ndLeade"/>
          <w:rFonts w:cs="Arial"/>
          <w:szCs w:val="18"/>
        </w:rPr>
        <w:t>YES</w:t>
      </w:r>
      <w:r w:rsidRPr="0098716B">
        <w:rPr>
          <w:rStyle w:val="A5-2ndLeade"/>
          <w:rFonts w:cs="Arial"/>
          <w:szCs w:val="18"/>
        </w:rPr>
        <w:tab/>
      </w:r>
      <w:r w:rsidRPr="0098716B">
        <w:rPr>
          <w:rStyle w:val="A5-2ndLeade"/>
          <w:rFonts w:cs="Arial"/>
          <w:szCs w:val="18"/>
        </w:rPr>
        <w:tab/>
        <w:t>1</w:t>
      </w:r>
    </w:p>
    <w:p w14:paraId="0AB23AED" w14:textId="77777777" w:rsidR="00DB066B" w:rsidRPr="0098716B" w:rsidRDefault="00DB066B" w:rsidP="00DB066B">
      <w:pPr>
        <w:pStyle w:val="A5-2ndLeader"/>
        <w:rPr>
          <w:rStyle w:val="A5-2ndLeade"/>
          <w:rFonts w:cs="Arial"/>
          <w:szCs w:val="18"/>
        </w:rPr>
      </w:pPr>
      <w:r w:rsidRPr="0098716B">
        <w:rPr>
          <w:rStyle w:val="A5-2ndLeade"/>
          <w:rFonts w:cs="Arial"/>
          <w:szCs w:val="18"/>
        </w:rPr>
        <w:t>NO</w:t>
      </w:r>
      <w:r w:rsidRPr="0098716B">
        <w:rPr>
          <w:rStyle w:val="A5-2ndLeade"/>
          <w:rFonts w:cs="Arial"/>
          <w:szCs w:val="18"/>
        </w:rPr>
        <w:tab/>
      </w:r>
      <w:r w:rsidRPr="0098716B">
        <w:rPr>
          <w:rStyle w:val="A5-2ndLeade"/>
          <w:rFonts w:cs="Arial"/>
          <w:szCs w:val="18"/>
        </w:rPr>
        <w:tab/>
        <w:t>2</w:t>
      </w:r>
      <w:r w:rsidRPr="0098716B">
        <w:rPr>
          <w:rStyle w:val="A5-2ndLeade"/>
          <w:rFonts w:cs="Arial"/>
          <w:szCs w:val="18"/>
        </w:rPr>
        <w:tab/>
        <w:t>(BOX 3)</w:t>
      </w:r>
    </w:p>
    <w:p w14:paraId="728B5329" w14:textId="77777777" w:rsidR="00DB066B" w:rsidRPr="0098716B" w:rsidRDefault="00DB066B" w:rsidP="00DB066B">
      <w:pPr>
        <w:pStyle w:val="Q1-FirstLevelQuestion"/>
        <w:rPr>
          <w:rStyle w:val="A5-2ndLeade"/>
          <w:rFonts w:cs="Arial"/>
          <w:szCs w:val="18"/>
        </w:rPr>
      </w:pPr>
    </w:p>
    <w:p w14:paraId="66024D85" w14:textId="77777777" w:rsidR="00DB066B" w:rsidRPr="0098716B" w:rsidRDefault="00DB066B" w:rsidP="00DB066B">
      <w:pPr>
        <w:pStyle w:val="Q1-FirstLevelQuestion"/>
        <w:rPr>
          <w:rStyle w:val="A5-2ndLeade"/>
          <w:rFonts w:cs="Arial"/>
          <w:szCs w:val="18"/>
        </w:rPr>
      </w:pPr>
    </w:p>
    <w:p w14:paraId="0164CA73" w14:textId="77777777" w:rsidR="00DB066B" w:rsidRPr="0098716B" w:rsidRDefault="00DB066B" w:rsidP="00DB066B">
      <w:pPr>
        <w:pStyle w:val="Q1-FirstLevelQuestion"/>
        <w:keepNext/>
      </w:pPr>
      <w:r w:rsidRPr="0098716B">
        <w:lastRenderedPageBreak/>
        <w:t>RIQ.23</w:t>
      </w:r>
      <w:r>
        <w:t>1</w:t>
      </w:r>
      <w:r w:rsidRPr="0098716B">
        <w:tab/>
        <w:t>CAPI INSTRUCTION: BEGIN RECORDING SO THAT WHEN INTERVIEWER READS THIS QUESTION IT IS CAPTURED ON RECORDING.</w:t>
      </w:r>
    </w:p>
    <w:p w14:paraId="12B75D2B" w14:textId="77777777" w:rsidR="00DB066B" w:rsidRPr="0098716B" w:rsidRDefault="00DB066B" w:rsidP="00DB066B">
      <w:pPr>
        <w:pStyle w:val="Q1-FirstLevelQuestion"/>
        <w:keepNext/>
      </w:pPr>
    </w:p>
    <w:p w14:paraId="1F7E07BA" w14:textId="77777777" w:rsidR="00DB066B" w:rsidRPr="0098716B" w:rsidRDefault="00DB066B" w:rsidP="00DB066B">
      <w:pPr>
        <w:pStyle w:val="Q1-FirstLevelQuestion"/>
        <w:keepNext/>
      </w:pPr>
      <w:r w:rsidRPr="0098716B">
        <w:tab/>
        <w:t xml:space="preserve">A standard part of our quality control procedures is to record the </w:t>
      </w:r>
      <w:r>
        <w:t xml:space="preserve">home </w:t>
      </w:r>
      <w:r w:rsidRPr="0098716B">
        <w:t>visit. The information being recorded is protected and kept confidential, the same as all of your answers to the survey. This recording will be used to improve the quality of our survey and to review the quality of my work.</w:t>
      </w:r>
    </w:p>
    <w:p w14:paraId="40FB2607" w14:textId="77777777" w:rsidR="00DB066B" w:rsidRPr="0098716B" w:rsidRDefault="00DB066B" w:rsidP="00DB066B">
      <w:pPr>
        <w:pStyle w:val="Q1-FirstLevelQuestion"/>
        <w:keepNext/>
      </w:pPr>
    </w:p>
    <w:p w14:paraId="7DEEA641" w14:textId="77777777" w:rsidR="00DB066B" w:rsidRPr="0098716B" w:rsidRDefault="00DB066B" w:rsidP="00DB066B">
      <w:pPr>
        <w:pStyle w:val="Q1-FirstLevelQuestion"/>
        <w:keepNext/>
      </w:pPr>
      <w:r w:rsidRPr="0098716B">
        <w:tab/>
        <w:t>The computer is now recording our conversation.</w:t>
      </w:r>
    </w:p>
    <w:p w14:paraId="476D0DB0" w14:textId="77777777" w:rsidR="00DB066B" w:rsidRPr="0098716B" w:rsidRDefault="00DB066B" w:rsidP="00DB066B">
      <w:pPr>
        <w:pStyle w:val="Q1-FirstLevelQuestion"/>
        <w:keepNext/>
      </w:pPr>
    </w:p>
    <w:p w14:paraId="3DB2FF5D" w14:textId="77777777" w:rsidR="00DB066B" w:rsidRPr="0098716B" w:rsidRDefault="00DB066B" w:rsidP="00DB066B">
      <w:pPr>
        <w:pStyle w:val="Q1-FirstLevelQuestion"/>
        <w:keepNext/>
      </w:pPr>
      <w:r w:rsidRPr="0098716B">
        <w:tab/>
        <w:t>Do I have your permission to continue recording?</w:t>
      </w:r>
    </w:p>
    <w:p w14:paraId="16FB783E" w14:textId="77777777" w:rsidR="00DB066B" w:rsidRPr="0098716B" w:rsidRDefault="00DB066B" w:rsidP="00DB066B">
      <w:pPr>
        <w:pStyle w:val="Q1-FirstLevelQuestion"/>
        <w:keepNext/>
      </w:pPr>
    </w:p>
    <w:p w14:paraId="484093C0" w14:textId="77777777" w:rsidR="00DB066B" w:rsidRPr="0098716B" w:rsidRDefault="00DB066B" w:rsidP="00DB066B">
      <w:pPr>
        <w:pStyle w:val="A5-2ndLeader"/>
        <w:keepNext/>
      </w:pPr>
      <w:r w:rsidRPr="0098716B">
        <w:t>YES</w:t>
      </w:r>
      <w:r w:rsidRPr="0098716B">
        <w:tab/>
      </w:r>
      <w:r w:rsidRPr="0098716B">
        <w:tab/>
        <w:t>1</w:t>
      </w:r>
      <w:r w:rsidRPr="0098716B">
        <w:tab/>
        <w:t>(RXQ.231)</w:t>
      </w:r>
    </w:p>
    <w:p w14:paraId="7071138D" w14:textId="77777777" w:rsidR="00DB066B" w:rsidRPr="0098716B" w:rsidRDefault="00DB066B" w:rsidP="00DB066B">
      <w:pPr>
        <w:pStyle w:val="A5-2ndLeader"/>
        <w:keepNext/>
      </w:pPr>
      <w:r w:rsidRPr="0098716B">
        <w:t>NO</w:t>
      </w:r>
      <w:r w:rsidRPr="0098716B">
        <w:tab/>
      </w:r>
      <w:r w:rsidRPr="0098716B">
        <w:tab/>
        <w:t>2</w:t>
      </w:r>
      <w:r w:rsidRPr="0098716B">
        <w:tab/>
        <w:t>(RXQ.231)</w:t>
      </w:r>
    </w:p>
    <w:p w14:paraId="3D07EA28" w14:textId="77777777" w:rsidR="00DB066B" w:rsidRPr="0098716B" w:rsidRDefault="00DB066B" w:rsidP="00DB066B">
      <w:pPr>
        <w:pStyle w:val="A5-2ndLeader"/>
        <w:keepNext/>
      </w:pPr>
    </w:p>
    <w:p w14:paraId="73AEC397" w14:textId="77777777" w:rsidR="00DB066B" w:rsidRPr="0098716B" w:rsidRDefault="00DB066B" w:rsidP="00DB066B">
      <w:pPr>
        <w:pStyle w:val="Q1-FirstLevelQuestion"/>
      </w:pPr>
      <w:r w:rsidRPr="0098716B">
        <w:tab/>
        <w:t>CAPI INSTRUCTION: IF RIQ.23</w:t>
      </w:r>
      <w:r>
        <w:t>1</w:t>
      </w:r>
      <w:r w:rsidRPr="0098716B">
        <w:t xml:space="preserve"> = 2/NO, STOP RECORDING.</w:t>
      </w:r>
    </w:p>
    <w:p w14:paraId="12926780" w14:textId="77777777" w:rsidR="00DB066B" w:rsidRPr="0098716B" w:rsidRDefault="00DB066B" w:rsidP="00DB066B">
      <w:pPr>
        <w:pStyle w:val="Q1-FirstLevelQuestion"/>
      </w:pPr>
    </w:p>
    <w:p w14:paraId="159965DB" w14:textId="77777777" w:rsidR="00DB066B" w:rsidRPr="0098716B" w:rsidRDefault="00DB066B" w:rsidP="00DB066B">
      <w:pPr>
        <w:pStyle w:val="Q1-FirstLevelQuestion"/>
      </w:pPr>
    </w:p>
    <w:p w14:paraId="38E5398F"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center"/>
      </w:pPr>
      <w:r w:rsidRPr="0098716B">
        <w:rPr>
          <w:b/>
        </w:rPr>
        <w:t>BOX 3</w:t>
      </w:r>
    </w:p>
    <w:p w14:paraId="4CDDE2DD"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p>
    <w:p w14:paraId="77550FCC"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RXQ.630:</w:t>
      </w:r>
    </w:p>
    <w:p w14:paraId="154C0B4F"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r w:rsidRPr="0098716B">
        <w:t>IF SP REFUSED AUDIO RECORDING PREVIOUSLY (RIQ.201 = 2 OR RIQ.231 = 2 IN ANY INSTRUMENT), GO TO RXQ.231.</w:t>
      </w:r>
    </w:p>
    <w:p w14:paraId="215A9577" w14:textId="77777777" w:rsidR="00DB066B" w:rsidRPr="0098716B" w:rsidRDefault="00DB066B" w:rsidP="00DB066B">
      <w:pPr>
        <w:pStyle w:val="Q1-FirstLevelQuestion"/>
        <w:keepLines/>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2B24BFD0" w14:textId="77777777" w:rsidR="00DB066B" w:rsidRPr="0098716B" w:rsidRDefault="00DB066B" w:rsidP="00DB066B">
      <w:pPr>
        <w:pStyle w:val="Q1-FirstLevelQuestion"/>
        <w:jc w:val="left"/>
        <w:rPr>
          <w:rFonts w:cs="Arial"/>
          <w:szCs w:val="18"/>
        </w:rPr>
      </w:pPr>
    </w:p>
    <w:p w14:paraId="3BDF5046" w14:textId="77777777" w:rsidR="00DB066B" w:rsidRPr="0098716B" w:rsidRDefault="00DB066B" w:rsidP="00DB066B">
      <w:pPr>
        <w:pStyle w:val="SL-FlLftSgl"/>
      </w:pPr>
    </w:p>
    <w:p w14:paraId="011772BD" w14:textId="77777777" w:rsidR="00DB066B" w:rsidRPr="0098716B" w:rsidRDefault="00DB066B" w:rsidP="00DB066B">
      <w:pPr>
        <w:pStyle w:val="Q1-FirstLevelQuestion"/>
        <w:keepNext/>
      </w:pPr>
      <w:r w:rsidRPr="0098716B">
        <w:t>RIQ.20</w:t>
      </w:r>
      <w:r>
        <w:t>1</w:t>
      </w:r>
      <w:r w:rsidRPr="0098716B">
        <w:tab/>
        <w:t>CAPI INSTRUCTION: BEGIN RECORDING SO THAT WHEN INTERVIEWER READS THIS QUESTION IT IS CAPTURED ON RECORDING.</w:t>
      </w:r>
    </w:p>
    <w:p w14:paraId="7B995FF3" w14:textId="77777777" w:rsidR="00DB066B" w:rsidRPr="0098716B" w:rsidRDefault="00DB066B" w:rsidP="00DB066B">
      <w:pPr>
        <w:pStyle w:val="Q1-FirstLevelQuestion"/>
        <w:keepNext/>
      </w:pPr>
    </w:p>
    <w:p w14:paraId="4602DC52" w14:textId="77777777" w:rsidR="00DB066B" w:rsidRPr="0098716B" w:rsidRDefault="00DB066B" w:rsidP="00DB066B">
      <w:pPr>
        <w:pStyle w:val="Q1-FirstLevelQuestion"/>
        <w:keepNext/>
      </w:pPr>
      <w:r w:rsidRPr="0098716B">
        <w:tab/>
        <w:t>A reminder that the system is now recording our conversation. Do I have your permission to continue recording?</w:t>
      </w:r>
    </w:p>
    <w:p w14:paraId="76CB2282" w14:textId="77777777" w:rsidR="00DB066B" w:rsidRPr="0098716B" w:rsidRDefault="00DB066B" w:rsidP="00DB066B">
      <w:pPr>
        <w:pStyle w:val="Q1-FirstLevelQuestion"/>
        <w:keepNext/>
      </w:pPr>
    </w:p>
    <w:p w14:paraId="69F7C491" w14:textId="77777777" w:rsidR="00DB066B" w:rsidRPr="0098716B" w:rsidRDefault="00DB066B" w:rsidP="00DB066B">
      <w:pPr>
        <w:pStyle w:val="A5-2ndLeader"/>
        <w:keepNext/>
        <w:rPr>
          <w:rStyle w:val="A5-2ndLeade"/>
          <w:rFonts w:cs="Arial"/>
          <w:szCs w:val="18"/>
        </w:rPr>
      </w:pPr>
      <w:r w:rsidRPr="0098716B">
        <w:rPr>
          <w:rStyle w:val="A5-2ndLeade"/>
          <w:rFonts w:cs="Arial"/>
          <w:szCs w:val="18"/>
        </w:rPr>
        <w:t>YES</w:t>
      </w:r>
      <w:r w:rsidRPr="0098716B">
        <w:rPr>
          <w:rStyle w:val="A5-2ndLeade"/>
          <w:rFonts w:cs="Arial"/>
          <w:szCs w:val="18"/>
        </w:rPr>
        <w:tab/>
      </w:r>
      <w:r w:rsidRPr="0098716B">
        <w:rPr>
          <w:rStyle w:val="A5-2ndLeade"/>
          <w:rFonts w:cs="Arial"/>
          <w:szCs w:val="18"/>
        </w:rPr>
        <w:tab/>
        <w:t>1</w:t>
      </w:r>
    </w:p>
    <w:p w14:paraId="613CEBE1" w14:textId="77777777" w:rsidR="00DB066B" w:rsidRPr="0098716B" w:rsidRDefault="00DB066B" w:rsidP="00DB066B">
      <w:pPr>
        <w:pStyle w:val="A5-2ndLeader"/>
        <w:keepNext/>
      </w:pPr>
      <w:r w:rsidRPr="0098716B">
        <w:rPr>
          <w:rStyle w:val="A5-2ndLeade"/>
          <w:rFonts w:cs="Arial"/>
          <w:szCs w:val="18"/>
        </w:rPr>
        <w:t>NO</w:t>
      </w:r>
      <w:r w:rsidRPr="0098716B">
        <w:rPr>
          <w:rStyle w:val="A5-2ndLeade"/>
          <w:rFonts w:cs="Arial"/>
          <w:szCs w:val="18"/>
        </w:rPr>
        <w:tab/>
      </w:r>
      <w:r w:rsidRPr="0098716B">
        <w:rPr>
          <w:rStyle w:val="A5-2ndLeade"/>
          <w:rFonts w:cs="Arial"/>
          <w:szCs w:val="18"/>
        </w:rPr>
        <w:tab/>
        <w:t xml:space="preserve">2 </w:t>
      </w:r>
    </w:p>
    <w:p w14:paraId="79320494" w14:textId="77777777" w:rsidR="00DB066B" w:rsidRPr="0098716B" w:rsidRDefault="00DB066B" w:rsidP="00DB066B">
      <w:pPr>
        <w:pStyle w:val="A5-2ndLeader"/>
        <w:keepNext/>
      </w:pPr>
    </w:p>
    <w:p w14:paraId="0EE6ACE9" w14:textId="77777777" w:rsidR="00DB066B" w:rsidRPr="0098716B" w:rsidRDefault="00DB066B" w:rsidP="00DB066B">
      <w:pPr>
        <w:pStyle w:val="Q1-FirstLevelQuestion"/>
      </w:pPr>
      <w:r w:rsidRPr="0098716B">
        <w:tab/>
        <w:t>CAPI INSTRUCTION: IF RIQ.20</w:t>
      </w:r>
      <w:r>
        <w:t>1</w:t>
      </w:r>
      <w:r w:rsidRPr="0098716B">
        <w:t xml:space="preserve"> = 2/NO, STOP RECORDING.</w:t>
      </w:r>
    </w:p>
    <w:p w14:paraId="428425F6" w14:textId="77777777" w:rsidR="00DB066B" w:rsidRPr="0098716B" w:rsidRDefault="00DB066B" w:rsidP="00DB066B">
      <w:pPr>
        <w:pStyle w:val="Q1-FirstLevelQuestion"/>
      </w:pPr>
    </w:p>
    <w:p w14:paraId="62B11480" w14:textId="77777777" w:rsidR="00DB066B" w:rsidRPr="0098716B" w:rsidRDefault="00DB066B" w:rsidP="00DB066B">
      <w:pPr>
        <w:pStyle w:val="Q1-FirstLevelQuestion"/>
      </w:pPr>
    </w:p>
    <w:p w14:paraId="3E6C4CF0" w14:textId="77777777" w:rsidR="00DB066B" w:rsidRPr="0098716B" w:rsidRDefault="00DB066B" w:rsidP="00DB066B">
      <w:pPr>
        <w:pStyle w:val="Q1-FirstLevelQuestion"/>
        <w:keepNext/>
      </w:pPr>
      <w:r w:rsidRPr="0098716B">
        <w:lastRenderedPageBreak/>
        <w:t>RXQ.231</w:t>
      </w:r>
      <w:r w:rsidRPr="0098716B">
        <w:tab/>
        <w:t xml:space="preserve">Now I would like to talk about </w:t>
      </w:r>
      <w:r w:rsidRPr="0098716B">
        <w:rPr>
          <w:b/>
        </w:rPr>
        <w:t xml:space="preserve">prescription medication </w:t>
      </w:r>
      <w:r w:rsidRPr="0098716B">
        <w:t xml:space="preserve">{you have/SP has} used in the </w:t>
      </w:r>
      <w:r w:rsidRPr="0098716B">
        <w:rPr>
          <w:b/>
        </w:rPr>
        <w:t>past 30 days</w:t>
      </w:r>
      <w:r w:rsidRPr="0098716B">
        <w:t>. Again, these are products prescribed by a health professional such as a doctor or dentist.</w:t>
      </w:r>
    </w:p>
    <w:p w14:paraId="5BD0763E" w14:textId="77777777" w:rsidR="00DB066B" w:rsidRPr="0098716B" w:rsidRDefault="00DB066B" w:rsidP="00DB066B">
      <w:pPr>
        <w:pStyle w:val="Q1-FirstLevelQuestion"/>
        <w:keepNext/>
      </w:pPr>
    </w:p>
    <w:p w14:paraId="6755074E" w14:textId="77777777" w:rsidR="00DB066B" w:rsidRPr="0098716B" w:rsidRDefault="00DB066B" w:rsidP="00DB066B">
      <w:pPr>
        <w:pStyle w:val="Q1-FirstLevelQuestion"/>
        <w:keepNext/>
      </w:pPr>
      <w:r w:rsidRPr="0098716B">
        <w:tab/>
        <w:t>[First I will record some information about the medication, then I will ask you some questions about it.]</w:t>
      </w:r>
    </w:p>
    <w:p w14:paraId="440632EC" w14:textId="77777777" w:rsidR="00DB066B" w:rsidRPr="0098716B" w:rsidRDefault="00DB066B" w:rsidP="00DB066B">
      <w:pPr>
        <w:pStyle w:val="Q1-FirstLevelQuestion"/>
        <w:keepNext/>
      </w:pPr>
    </w:p>
    <w:p w14:paraId="3CDC5DAD" w14:textId="77777777" w:rsidR="00DB066B" w:rsidRPr="0098716B" w:rsidRDefault="00DB066B" w:rsidP="00DB066B">
      <w:pPr>
        <w:pStyle w:val="Q1-FirstLevelQuestion"/>
        <w:keepNext/>
      </w:pPr>
      <w:r w:rsidRPr="0098716B">
        <w:tab/>
        <w:t>INTERVIEWER INSTRUCTION:</w:t>
      </w:r>
    </w:p>
    <w:p w14:paraId="6D029CCC" w14:textId="77777777" w:rsidR="00DB066B" w:rsidRPr="0098716B" w:rsidRDefault="00DB066B" w:rsidP="00DB066B">
      <w:pPr>
        <w:pStyle w:val="Q1-FirstLevelQuestion"/>
        <w:keepNext/>
      </w:pPr>
      <w:r w:rsidRPr="0098716B">
        <w:tab/>
        <w:t>REFER TO PRODUCT LABEL(S) OR ASK RESPONDENT FOR NAME(S) OF PRESCRIPTION MEDICATIONS USED.</w:t>
      </w:r>
    </w:p>
    <w:p w14:paraId="18462DFB" w14:textId="77777777" w:rsidR="00DB066B" w:rsidRPr="0098716B" w:rsidRDefault="00DB066B" w:rsidP="00DB066B">
      <w:pPr>
        <w:pStyle w:val="Q1-FirstLevelQuestion"/>
        <w:keepNext/>
      </w:pPr>
    </w:p>
    <w:p w14:paraId="575EB100" w14:textId="77777777" w:rsidR="00DB066B" w:rsidRPr="0098716B" w:rsidRDefault="00DB066B" w:rsidP="00DB066B">
      <w:pPr>
        <w:pStyle w:val="Q1-FirstLevelQuestion"/>
        <w:keepNext/>
        <w:ind w:left="2304"/>
      </w:pPr>
      <w:r w:rsidRPr="0098716B">
        <w:t>“DO NOT INCLUDE PRESCRIPTION DIETARY SUPPLEMENTS”</w:t>
      </w:r>
    </w:p>
    <w:p w14:paraId="66B93D64" w14:textId="77777777" w:rsidR="00DB066B" w:rsidRPr="0098716B" w:rsidRDefault="00DB066B" w:rsidP="00DB066B">
      <w:pPr>
        <w:pStyle w:val="Q1-FirstLevelQuestion"/>
        <w:keepNext/>
      </w:pPr>
    </w:p>
    <w:p w14:paraId="6B7510D9" w14:textId="77777777" w:rsidR="00DB066B" w:rsidRPr="0098716B" w:rsidRDefault="00DB066B" w:rsidP="00DB066B">
      <w:pPr>
        <w:pStyle w:val="A6-2ndLine"/>
        <w:keepNext/>
      </w:pPr>
      <w:r w:rsidRPr="0098716B">
        <w:tab/>
      </w:r>
    </w:p>
    <w:p w14:paraId="051447C7" w14:textId="77777777" w:rsidR="00DB066B" w:rsidRPr="0098716B" w:rsidRDefault="00DB066B" w:rsidP="00DB066B">
      <w:pPr>
        <w:pStyle w:val="A5-2ndLeader"/>
        <w:keepNext/>
      </w:pPr>
      <w:r w:rsidRPr="0098716B">
        <w:t>ENTER MEDICATION NAME</w:t>
      </w:r>
    </w:p>
    <w:p w14:paraId="761242FB" w14:textId="77777777" w:rsidR="00DB066B" w:rsidRPr="0098716B" w:rsidRDefault="00DB066B" w:rsidP="00DB066B">
      <w:pPr>
        <w:pStyle w:val="A5-2ndLeader"/>
        <w:keepNext/>
      </w:pPr>
    </w:p>
    <w:p w14:paraId="35A07F09"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w:t>
      </w:r>
    </w:p>
    <w:p w14:paraId="69364CD1" w14:textId="77777777" w:rsidR="00DB066B" w:rsidRPr="0098716B" w:rsidRDefault="00DB066B" w:rsidP="00DB066B">
      <w:pPr>
        <w:pStyle w:val="A5-2ndLeader"/>
        <w:keepNext/>
        <w:tabs>
          <w:tab w:val="clear" w:pos="7200"/>
          <w:tab w:val="right" w:leader="dot" w:pos="6984"/>
        </w:tabs>
      </w:pPr>
      <w:r w:rsidRPr="0098716B">
        <w:t>DON’T KNOW</w:t>
      </w:r>
      <w:r w:rsidRPr="0098716B">
        <w:tab/>
      </w:r>
      <w:r w:rsidRPr="0098716B">
        <w:tab/>
        <w:t>9---9</w:t>
      </w:r>
    </w:p>
    <w:p w14:paraId="632DD1E1" w14:textId="77777777" w:rsidR="00DB066B" w:rsidRPr="0098716B" w:rsidRDefault="00DB066B" w:rsidP="00DB066B">
      <w:pPr>
        <w:pStyle w:val="Q1-FirstLevelQuestion"/>
        <w:keepNext/>
      </w:pPr>
    </w:p>
    <w:p w14:paraId="6FD98A6A" w14:textId="77777777" w:rsidR="00DB066B" w:rsidRPr="0098716B" w:rsidRDefault="00DB066B" w:rsidP="00DB066B">
      <w:pPr>
        <w:pStyle w:val="Q1-FirstLevelQuestion"/>
        <w:keepNext/>
      </w:pPr>
      <w:r w:rsidRPr="0098716B">
        <w:tab/>
        <w:t>CAPI INSTRUCTION:</w:t>
      </w:r>
    </w:p>
    <w:p w14:paraId="079FF102" w14:textId="77777777" w:rsidR="00DB066B" w:rsidRPr="0098716B" w:rsidRDefault="00DB066B" w:rsidP="00DB066B">
      <w:pPr>
        <w:pStyle w:val="Q1-FirstLevelQuestion"/>
        <w:keepNext/>
      </w:pPr>
      <w:r w:rsidRPr="0098716B">
        <w:tab/>
        <w:t>IF THE ONLY PRESCRIPTION MEDICATION IS DON’T KNOW OR REFUSED, GO TO END OF SECTION.</w:t>
      </w:r>
    </w:p>
    <w:p w14:paraId="1DED8DCE" w14:textId="77777777" w:rsidR="00DB066B" w:rsidRPr="0098716B" w:rsidRDefault="00DB066B" w:rsidP="00DB066B">
      <w:pPr>
        <w:pStyle w:val="Q1-FirstLevelQuestion"/>
        <w:keepNext/>
      </w:pPr>
      <w:r w:rsidRPr="0098716B">
        <w:tab/>
        <w:t>SHOULD ALLOW ENTRY OF PRODUCT NAME TO SAVE THE PRODUCT NAME AS KEYED AND THAT SHOULD BE USED TO START THE LOOKUP.</w:t>
      </w:r>
    </w:p>
    <w:p w14:paraId="3D65D487" w14:textId="77777777" w:rsidR="00DB066B" w:rsidRPr="0098716B" w:rsidRDefault="00DB066B" w:rsidP="00DB066B">
      <w:pPr>
        <w:pStyle w:val="Q1-FirstLevelQuestion"/>
      </w:pPr>
      <w:r w:rsidRPr="0098716B">
        <w:tab/>
        <w:t>TEXT SHOULD BE OPTIONAL, “[  ]”S, AFTER THE FIRST TIME.</w:t>
      </w:r>
    </w:p>
    <w:p w14:paraId="06971DD5" w14:textId="77777777" w:rsidR="00DB066B" w:rsidRPr="0098716B" w:rsidRDefault="00DB066B" w:rsidP="00DB066B">
      <w:pPr>
        <w:pStyle w:val="Q1-FirstLevelQuestion"/>
      </w:pPr>
    </w:p>
    <w:p w14:paraId="6E601F3C" w14:textId="77777777" w:rsidR="00DB066B" w:rsidRPr="0098716B" w:rsidRDefault="00DB066B" w:rsidP="00DB066B">
      <w:pPr>
        <w:pStyle w:val="Q1-FirstLevelQuestion"/>
      </w:pPr>
    </w:p>
    <w:p w14:paraId="789B3D1A" w14:textId="77777777" w:rsidR="00DB066B" w:rsidRPr="0098716B" w:rsidRDefault="00DB066B" w:rsidP="00DB066B">
      <w:pPr>
        <w:pStyle w:val="Q1-FirstLevelQuestion"/>
        <w:keepNext/>
        <w:keepLines/>
      </w:pPr>
      <w:r w:rsidRPr="0098716B">
        <w:lastRenderedPageBreak/>
        <w:t>RXQ.240</w:t>
      </w:r>
      <w:r w:rsidRPr="0098716B">
        <w:tab/>
        <w:t>PRESS BS TO START THE LOOKUP.</w:t>
      </w:r>
    </w:p>
    <w:p w14:paraId="7683F578" w14:textId="77777777" w:rsidR="00DB066B" w:rsidRPr="0098716B" w:rsidRDefault="00DB066B" w:rsidP="00DB066B">
      <w:pPr>
        <w:pStyle w:val="Q1-FirstLevelQuestion"/>
        <w:keepNext/>
        <w:keepLines/>
      </w:pPr>
    </w:p>
    <w:p w14:paraId="3F6CF381" w14:textId="77777777" w:rsidR="00DB066B" w:rsidRPr="0098716B" w:rsidRDefault="00DB066B" w:rsidP="00DB066B">
      <w:pPr>
        <w:pStyle w:val="Q1-FirstLevelQuestion"/>
        <w:keepNext/>
        <w:keepLines/>
      </w:pPr>
      <w:r w:rsidRPr="0098716B">
        <w:tab/>
        <w:t xml:space="preserve">SELECT MEDICATION </w:t>
      </w:r>
    </w:p>
    <w:p w14:paraId="51C67FE4" w14:textId="77777777" w:rsidR="00DB066B" w:rsidRPr="0098716B" w:rsidRDefault="00DB066B" w:rsidP="00DB066B">
      <w:pPr>
        <w:pStyle w:val="Q1-FirstLevelQuestion"/>
        <w:keepNext/>
        <w:keepLines/>
      </w:pPr>
      <w:r w:rsidRPr="0098716B">
        <w:tab/>
        <w:t>FROM LIST.</w:t>
      </w:r>
    </w:p>
    <w:p w14:paraId="47253A79" w14:textId="77777777" w:rsidR="00DB066B" w:rsidRPr="0098716B" w:rsidRDefault="00DB066B" w:rsidP="00DB066B">
      <w:pPr>
        <w:pStyle w:val="Q1-FirstLevelQuestion"/>
        <w:keepNext/>
        <w:keepLines/>
      </w:pPr>
    </w:p>
    <w:p w14:paraId="7A411C54" w14:textId="77777777" w:rsidR="00DB066B" w:rsidRPr="0098716B" w:rsidRDefault="00DB066B" w:rsidP="00DB066B">
      <w:pPr>
        <w:pStyle w:val="Q1-FirstLevelQuestion"/>
        <w:keepNext/>
        <w:keepLines/>
      </w:pPr>
      <w:r w:rsidRPr="0098716B">
        <w:tab/>
        <w:t xml:space="preserve">IF MEDICATION </w:t>
      </w:r>
      <w:r w:rsidRPr="0098716B">
        <w:rPr>
          <w:b/>
        </w:rPr>
        <w:t>NOT</w:t>
      </w:r>
      <w:r w:rsidRPr="0098716B">
        <w:t xml:space="preserve"> </w:t>
      </w:r>
    </w:p>
    <w:p w14:paraId="2EE8C3B2" w14:textId="77777777" w:rsidR="00DB066B" w:rsidRPr="0098716B" w:rsidRDefault="00DB066B" w:rsidP="00DB066B">
      <w:pPr>
        <w:pStyle w:val="Q1-FirstLevelQuestion"/>
        <w:keepNext/>
        <w:keepLines/>
      </w:pPr>
      <w:r w:rsidRPr="0098716B">
        <w:tab/>
        <w:t xml:space="preserve">ON LIST – PRESS BS </w:t>
      </w:r>
    </w:p>
    <w:p w14:paraId="32A83CD6" w14:textId="77777777" w:rsidR="00DB066B" w:rsidRPr="0098716B" w:rsidRDefault="00DB066B" w:rsidP="00DB066B">
      <w:pPr>
        <w:pStyle w:val="Q1-FirstLevelQuestion"/>
        <w:keepNext/>
        <w:keepLines/>
      </w:pPr>
      <w:r w:rsidRPr="0098716B">
        <w:tab/>
        <w:t>TO DELETE ENTRY.</w:t>
      </w:r>
    </w:p>
    <w:p w14:paraId="7B32A7EB" w14:textId="77777777" w:rsidR="00DB066B" w:rsidRPr="0098716B" w:rsidRDefault="00DB066B" w:rsidP="00DB066B">
      <w:pPr>
        <w:pStyle w:val="Q1-FirstLevelQuestion"/>
        <w:keepNext/>
        <w:keepLines/>
      </w:pPr>
    </w:p>
    <w:p w14:paraId="6160DBD4" w14:textId="77777777" w:rsidR="00DB066B" w:rsidRPr="0098716B" w:rsidRDefault="00DB066B" w:rsidP="00DB066B">
      <w:pPr>
        <w:pStyle w:val="Q1-FirstLevelQuestion"/>
        <w:keepNext/>
        <w:keepLines/>
      </w:pPr>
      <w:r w:rsidRPr="0098716B">
        <w:tab/>
        <w:t xml:space="preserve">   TYPE ‘**’.</w:t>
      </w:r>
    </w:p>
    <w:p w14:paraId="5BDE3EC9" w14:textId="77777777" w:rsidR="00DB066B" w:rsidRPr="0098716B" w:rsidRDefault="00DB066B" w:rsidP="00DB066B">
      <w:pPr>
        <w:pStyle w:val="Q1-FirstLevelQuestion"/>
        <w:keepNext/>
        <w:keepLines/>
      </w:pPr>
    </w:p>
    <w:p w14:paraId="781B9F00" w14:textId="77777777" w:rsidR="00DB066B" w:rsidRPr="0098716B" w:rsidRDefault="00DB066B" w:rsidP="00DB066B">
      <w:pPr>
        <w:pStyle w:val="Q1-FirstLevelQuestion"/>
        <w:keepNext/>
        <w:keepLines/>
      </w:pPr>
      <w:r w:rsidRPr="0098716B">
        <w:tab/>
        <w:t>PRESS ENTER TO SELECT</w:t>
      </w:r>
    </w:p>
    <w:p w14:paraId="56AFB81D" w14:textId="77777777" w:rsidR="00DB066B" w:rsidRPr="0098716B" w:rsidRDefault="00DB066B" w:rsidP="00DB066B">
      <w:pPr>
        <w:pStyle w:val="Q1-FirstLevelQuestion"/>
        <w:keepNext/>
        <w:keepLines/>
      </w:pPr>
    </w:p>
    <w:p w14:paraId="2E3706C7" w14:textId="77777777" w:rsidR="00DB066B" w:rsidRPr="0098716B" w:rsidRDefault="00DB066B" w:rsidP="00DB066B">
      <w:pPr>
        <w:pStyle w:val="Q1-FirstLevelQuestion"/>
        <w:keepNext/>
        <w:keepLines/>
      </w:pPr>
      <w:r w:rsidRPr="0098716B">
        <w:tab/>
        <w:t>CAPI INSTRUCTION:</w:t>
      </w:r>
    </w:p>
    <w:p w14:paraId="100BDCC2" w14:textId="77777777" w:rsidR="00DB066B" w:rsidRPr="0098716B" w:rsidRDefault="00DB066B" w:rsidP="00DB066B">
      <w:pPr>
        <w:pStyle w:val="Q1-FirstLevelQuestion"/>
        <w:keepNext/>
        <w:keepLines/>
      </w:pPr>
      <w:r w:rsidRPr="0098716B">
        <w:tab/>
        <w:t>DISPLAY CAPI MEDICATION PRODUCT LIST. INTERVIEWER SHOULD BE ABLE TO ACCEPT THE PRODUCT NAME AS IT WAS KEYED IN RXQ.231 BY TYPING IN “**”. THE LOOKUP BOX SHOULD BE LOW ENOUGH ON THE SCREEN SO THAT THE INSTRUCTION ABOUT HOW TO ACCEPT THE KEYED PRODUCT NAME IS SHOWING ABOVE THE LOOKUP BOX. THE LOOKUP SHOULD ONLY SHOW THE PRODUCT NAMES WITH THE OTHER LOOKUP INFO OFF THE SCREEN TO THE RIGHT.</w:t>
      </w:r>
    </w:p>
    <w:p w14:paraId="3220B780" w14:textId="77777777" w:rsidR="00DB066B" w:rsidRPr="0098716B" w:rsidRDefault="00DB066B" w:rsidP="00DB066B">
      <w:pPr>
        <w:pStyle w:val="Q1-FirstLevelQuestion"/>
        <w:keepNext/>
        <w:keepLines/>
      </w:pPr>
      <w:r w:rsidRPr="0098716B">
        <w:tab/>
        <w:t xml:space="preserve">INTERVIEWER SHOULD BE ABLE TO ACCEPT THE KEYED NAME AS A NEW PRODUCT NAME AN UNLIMITED NUMBER OF TIMES. AFTER ENTRY, INTERVIEWER SHOULD RETURN TO THE DATA </w:t>
      </w:r>
      <w:r w:rsidRPr="0098716B">
        <w:rPr>
          <w:spacing w:val="-4"/>
        </w:rPr>
        <w:t>BASE LIST. IF NO MORE ENTRIES, INTERVIEWERS SHOULD HAVE A WAY OF MOVING INTO LOOP 1.</w:t>
      </w:r>
    </w:p>
    <w:p w14:paraId="2C2C65BE" w14:textId="77777777" w:rsidR="00DB066B" w:rsidRPr="0098716B" w:rsidRDefault="00DB066B" w:rsidP="00DB066B">
      <w:pPr>
        <w:pStyle w:val="Q1-FirstLevelQuestion"/>
        <w:keepNext/>
        <w:keepLines/>
      </w:pPr>
      <w:r w:rsidRPr="0098716B">
        <w:tab/>
        <w:t>ONCE A PRODUCT IS SELECTED FROM THE LIST, THE FOLLOWING INFORMATION SHOULD BE COLLECTED FROM THE LOOKUP DATABASE:</w:t>
      </w:r>
    </w:p>
    <w:p w14:paraId="3E48055D" w14:textId="77777777" w:rsidR="00DB066B" w:rsidRPr="0098716B" w:rsidRDefault="00DB066B" w:rsidP="00DB066B">
      <w:pPr>
        <w:pStyle w:val="Q1-FirstLevelQuestion"/>
        <w:keepNext/>
        <w:keepLines/>
      </w:pPr>
      <w:r w:rsidRPr="0098716B">
        <w:tab/>
      </w:r>
      <w:r w:rsidRPr="0098716B">
        <w:tab/>
      </w:r>
      <w:r w:rsidRPr="0098716B">
        <w:tab/>
        <w:t>DRUG TYPE {3}</w:t>
      </w:r>
    </w:p>
    <w:p w14:paraId="6C02845E" w14:textId="77777777" w:rsidR="00DB066B" w:rsidRPr="0098716B" w:rsidRDefault="00DB066B" w:rsidP="00DB066B">
      <w:pPr>
        <w:pStyle w:val="Q1-FirstLevelQuestion"/>
        <w:keepNext/>
        <w:keepLines/>
      </w:pPr>
      <w:r w:rsidRPr="0098716B">
        <w:tab/>
      </w:r>
      <w:r w:rsidRPr="0098716B">
        <w:tab/>
      </w:r>
      <w:r w:rsidRPr="0098716B">
        <w:tab/>
        <w:t>GENERIC NAME {60}</w:t>
      </w:r>
    </w:p>
    <w:p w14:paraId="379D0435" w14:textId="77777777" w:rsidR="00DB066B" w:rsidRPr="0098716B" w:rsidRDefault="00DB066B" w:rsidP="00DB066B">
      <w:pPr>
        <w:pStyle w:val="Q1-FirstLevelQuestion"/>
        <w:keepNext/>
        <w:keepLines/>
      </w:pPr>
      <w:r w:rsidRPr="0098716B">
        <w:tab/>
      </w:r>
      <w:r w:rsidRPr="0098716B">
        <w:tab/>
      </w:r>
      <w:r w:rsidRPr="0098716B">
        <w:tab/>
        <w:t>THERAPEUTIC CLASS CODE {6}</w:t>
      </w:r>
    </w:p>
    <w:p w14:paraId="1DB73B0D" w14:textId="77777777" w:rsidR="00DB066B" w:rsidRPr="0098716B" w:rsidRDefault="00DB066B" w:rsidP="00DB066B">
      <w:pPr>
        <w:pStyle w:val="Q1-FirstLevelQuestion"/>
        <w:keepNext/>
        <w:keepLines/>
      </w:pPr>
      <w:r w:rsidRPr="0098716B">
        <w:tab/>
      </w:r>
      <w:r w:rsidRPr="0098716B">
        <w:tab/>
      </w:r>
      <w:r w:rsidRPr="0098716B">
        <w:tab/>
        <w:t>GENERIC FLAG {1}</w:t>
      </w:r>
    </w:p>
    <w:p w14:paraId="19611460" w14:textId="77777777" w:rsidR="00DB066B" w:rsidRPr="0098716B" w:rsidRDefault="00DB066B" w:rsidP="00DB066B">
      <w:pPr>
        <w:pStyle w:val="Q1-FirstLevelQuestion"/>
        <w:keepNext/>
        <w:keepLines/>
      </w:pPr>
      <w:r w:rsidRPr="0098716B">
        <w:tab/>
        <w:t>THERE IS NO NEED TO DISPLAY THIS INFORMATION.</w:t>
      </w:r>
    </w:p>
    <w:p w14:paraId="3C57789F" w14:textId="77777777" w:rsidR="00DB066B" w:rsidRPr="0098716B" w:rsidRDefault="00DB066B" w:rsidP="00DB066B">
      <w:pPr>
        <w:pStyle w:val="Q1-FirstLevelQuestion"/>
        <w:keepNext/>
        <w:keepLines/>
      </w:pPr>
    </w:p>
    <w:p w14:paraId="02BB4C20" w14:textId="77777777" w:rsidR="00DB066B" w:rsidRPr="0098716B" w:rsidRDefault="00DB066B" w:rsidP="00DB066B">
      <w:pPr>
        <w:pStyle w:val="Q1-FirstLevelQuestion"/>
        <w:keepNext/>
        <w:keepLines/>
      </w:pPr>
    </w:p>
    <w:p w14:paraId="66640B5D" w14:textId="77777777" w:rsidR="00DB066B" w:rsidRPr="0098716B" w:rsidRDefault="00DB066B" w:rsidP="00DB066B">
      <w:pPr>
        <w:pStyle w:val="Q1-FirstLevelQuestion"/>
      </w:pPr>
      <w:r w:rsidRPr="0098716B">
        <w:t>RXQ.251</w:t>
      </w:r>
      <w:r w:rsidRPr="0098716B">
        <w:tab/>
        <w:t>INTERVIEWER: ENTER 1 RESPONSE</w:t>
      </w:r>
    </w:p>
    <w:p w14:paraId="2714E148" w14:textId="77777777" w:rsidR="00DB066B" w:rsidRPr="0098716B" w:rsidRDefault="00DB066B" w:rsidP="00DB066B">
      <w:pPr>
        <w:pStyle w:val="Q1-FirstLevelQuestion"/>
      </w:pPr>
    </w:p>
    <w:p w14:paraId="67134040" w14:textId="77777777" w:rsidR="00DB066B" w:rsidRPr="0098716B" w:rsidRDefault="00DB066B" w:rsidP="00DB066B">
      <w:pPr>
        <w:pStyle w:val="Q1-FirstLevelQuestion"/>
      </w:pPr>
      <w:r w:rsidRPr="0098716B">
        <w:tab/>
        <w:t>CAPI INSTRUCTION:</w:t>
      </w:r>
    </w:p>
    <w:p w14:paraId="6894C0D2" w14:textId="77777777" w:rsidR="00DB066B" w:rsidRPr="0098716B" w:rsidRDefault="00DB066B" w:rsidP="00DB066B">
      <w:pPr>
        <w:pStyle w:val="Q1-FirstLevelQuestion"/>
      </w:pPr>
      <w:r w:rsidRPr="0098716B">
        <w:tab/>
        <w:t>DISPLAY PRODUCT NAME AS A LEFT HEADER.</w:t>
      </w:r>
    </w:p>
    <w:p w14:paraId="2DB635DF" w14:textId="77777777" w:rsidR="00DB066B" w:rsidRPr="0098716B" w:rsidRDefault="00DB066B" w:rsidP="00DB066B">
      <w:pPr>
        <w:pStyle w:val="Q1-FirstLevelQuestion"/>
      </w:pPr>
    </w:p>
    <w:p w14:paraId="423D6FF9" w14:textId="77777777" w:rsidR="00DB066B" w:rsidRPr="0098716B" w:rsidRDefault="00DB066B" w:rsidP="00DB066B">
      <w:pPr>
        <w:pStyle w:val="A5-2ndLeader"/>
      </w:pPr>
      <w:r w:rsidRPr="0098716B">
        <w:t>CONTAINER SEEN</w:t>
      </w:r>
      <w:r w:rsidRPr="0098716B">
        <w:tab/>
      </w:r>
      <w:r w:rsidRPr="0098716B">
        <w:tab/>
        <w:t>1</w:t>
      </w:r>
    </w:p>
    <w:p w14:paraId="49FD73A1" w14:textId="77777777" w:rsidR="00DB066B" w:rsidRPr="0098716B" w:rsidRDefault="00DB066B" w:rsidP="00DB066B">
      <w:pPr>
        <w:pStyle w:val="A5-2ndLeader"/>
      </w:pPr>
      <w:r w:rsidRPr="0098716B">
        <w:t>CONTAINER NOT SEEN</w:t>
      </w:r>
      <w:r w:rsidRPr="0098716B">
        <w:tab/>
      </w:r>
      <w:r w:rsidRPr="0098716B">
        <w:tab/>
        <w:t>2</w:t>
      </w:r>
    </w:p>
    <w:p w14:paraId="1B49CEF8" w14:textId="77777777" w:rsidR="00DB066B" w:rsidRPr="0098716B" w:rsidRDefault="00DB066B" w:rsidP="00DB066B">
      <w:pPr>
        <w:pStyle w:val="A5-2ndLeader"/>
      </w:pPr>
      <w:r w:rsidRPr="0098716B">
        <w:t>ONLY PHARMACY PRINT OUT SEEN</w:t>
      </w:r>
      <w:r w:rsidRPr="0098716B">
        <w:tab/>
      </w:r>
      <w:r w:rsidRPr="0098716B">
        <w:tab/>
        <w:t>3</w:t>
      </w:r>
    </w:p>
    <w:p w14:paraId="7995ADA6" w14:textId="77777777" w:rsidR="00DB066B" w:rsidRPr="0098716B" w:rsidRDefault="00DB066B" w:rsidP="00DB066B">
      <w:pPr>
        <w:pStyle w:val="Q1-FirstLevelQuestion"/>
      </w:pPr>
    </w:p>
    <w:p w14:paraId="7E33A3ED" w14:textId="77777777" w:rsidR="00DB066B" w:rsidRPr="0098716B" w:rsidRDefault="00DB066B" w:rsidP="00DB066B">
      <w:pPr>
        <w:pStyle w:val="Q1-FirstLevelQuestion"/>
      </w:pPr>
    </w:p>
    <w:p w14:paraId="1E24A739" w14:textId="77777777" w:rsidR="00DB066B" w:rsidRPr="0098716B" w:rsidRDefault="00DB066B" w:rsidP="00DB066B">
      <w:pPr>
        <w:pStyle w:val="Q1-FirstLevelQuestion"/>
        <w:keepNext/>
      </w:pPr>
      <w:r w:rsidRPr="0098716B">
        <w:lastRenderedPageBreak/>
        <w:t>RXQ.260</w:t>
      </w:r>
      <w:r w:rsidRPr="0098716B">
        <w:tab/>
        <w:t>For how long {have/has} {you/SP} been using or taking {PRODUCT NAME}?</w:t>
      </w:r>
    </w:p>
    <w:p w14:paraId="7F2FED60" w14:textId="77777777" w:rsidR="00DB066B" w:rsidRPr="0098716B" w:rsidRDefault="00DB066B" w:rsidP="00DB066B">
      <w:pPr>
        <w:pStyle w:val="Q1-FirstLevelQuestion"/>
        <w:keepNext/>
      </w:pPr>
      <w:r w:rsidRPr="0098716B">
        <w:t>Q/U</w:t>
      </w:r>
    </w:p>
    <w:p w14:paraId="6CB27A80" w14:textId="77777777" w:rsidR="00DB066B" w:rsidRPr="0098716B" w:rsidRDefault="00DB066B" w:rsidP="00DB066B">
      <w:pPr>
        <w:pStyle w:val="Q1-FirstLevelQuestion"/>
        <w:keepNext/>
      </w:pPr>
      <w:r w:rsidRPr="0098716B">
        <w:tab/>
        <w:t>CAPI INSTRUCTION:</w:t>
      </w:r>
    </w:p>
    <w:p w14:paraId="16127FCE" w14:textId="77777777" w:rsidR="00DB066B" w:rsidRPr="0098716B" w:rsidRDefault="00DB066B" w:rsidP="00DB066B">
      <w:pPr>
        <w:pStyle w:val="Q1-FirstLevelQuestion"/>
        <w:keepNext/>
      </w:pPr>
      <w:r w:rsidRPr="0098716B">
        <w:tab/>
        <w:t>RESPONSE FIELD SHOULD ALLOW FOR 4 NUMERIC ENTRIES AND INCLUDE A DECIMAL. ALLOW UP TO 3 ENTRIES TO THE LEFT OF THE DECIMAL AND UP TO 1 ENTRY TO THE RIGHT OF THE DECIMAL.</w:t>
      </w:r>
    </w:p>
    <w:p w14:paraId="5EBDCCB0" w14:textId="77777777" w:rsidR="00DB066B" w:rsidRPr="0098716B" w:rsidRDefault="00DB066B" w:rsidP="00DB066B">
      <w:pPr>
        <w:pStyle w:val="Q1-FirstLevelQuestion"/>
        <w:keepNext/>
      </w:pPr>
    </w:p>
    <w:p w14:paraId="32626763" w14:textId="77777777" w:rsidR="00DB066B" w:rsidRPr="0098716B" w:rsidRDefault="00DB066B" w:rsidP="00DB066B">
      <w:pPr>
        <w:pStyle w:val="A5-2ndLeader"/>
        <w:keepNext/>
      </w:pPr>
      <w:r w:rsidRPr="0098716B">
        <w:t>|___|___|___|___|</w:t>
      </w:r>
    </w:p>
    <w:p w14:paraId="04250694" w14:textId="77777777" w:rsidR="00DB066B" w:rsidRPr="0098716B" w:rsidRDefault="00DB066B" w:rsidP="00DB066B">
      <w:pPr>
        <w:pStyle w:val="A5-2ndLeader"/>
        <w:keepNext/>
      </w:pPr>
      <w:r w:rsidRPr="0098716B">
        <w:t>ENTER NUMBER (OF DAYS, WEEKS, MONTHS OR YEARS)</w:t>
      </w:r>
    </w:p>
    <w:p w14:paraId="1B7A056E" w14:textId="77777777" w:rsidR="00DB066B" w:rsidRPr="0098716B" w:rsidRDefault="00DB066B" w:rsidP="00DB066B">
      <w:pPr>
        <w:pStyle w:val="A5-2ndLeader"/>
        <w:keepNext/>
      </w:pPr>
    </w:p>
    <w:p w14:paraId="332F0023" w14:textId="77777777" w:rsidR="00DB066B" w:rsidRPr="0098716B" w:rsidRDefault="00DB066B" w:rsidP="00DB066B">
      <w:pPr>
        <w:pStyle w:val="A5-2ndLeader"/>
        <w:keepNext/>
        <w:tabs>
          <w:tab w:val="clear" w:pos="7200"/>
          <w:tab w:val="right" w:leader="dot" w:pos="6696"/>
        </w:tabs>
      </w:pPr>
      <w:r w:rsidRPr="0098716B">
        <w:t>REFUSED</w:t>
      </w:r>
      <w:r w:rsidRPr="0098716B">
        <w:tab/>
      </w:r>
      <w:r w:rsidRPr="0098716B">
        <w:tab/>
        <w:t>7777777</w:t>
      </w:r>
    </w:p>
    <w:p w14:paraId="2D251AE1" w14:textId="77777777" w:rsidR="00DB066B" w:rsidRPr="0098716B" w:rsidRDefault="00DB066B" w:rsidP="00DB066B">
      <w:pPr>
        <w:pStyle w:val="A5-2ndLeader"/>
        <w:keepNext/>
        <w:tabs>
          <w:tab w:val="clear" w:pos="7200"/>
          <w:tab w:val="right" w:leader="dot" w:pos="6696"/>
        </w:tabs>
      </w:pPr>
      <w:r w:rsidRPr="0098716B">
        <w:t>DON’T KNOW</w:t>
      </w:r>
      <w:r w:rsidRPr="0098716B">
        <w:tab/>
      </w:r>
      <w:r w:rsidRPr="0098716B">
        <w:tab/>
        <w:t>9999999</w:t>
      </w:r>
    </w:p>
    <w:p w14:paraId="0384ED41" w14:textId="77777777" w:rsidR="00DB066B" w:rsidRPr="0098716B" w:rsidRDefault="00DB066B" w:rsidP="00DB066B">
      <w:pPr>
        <w:pStyle w:val="A5-2ndLeader"/>
        <w:keepNext/>
      </w:pPr>
    </w:p>
    <w:p w14:paraId="1D8E7CFB" w14:textId="77777777" w:rsidR="00DB066B" w:rsidRPr="0098716B" w:rsidRDefault="00DB066B" w:rsidP="00DB066B">
      <w:pPr>
        <w:pStyle w:val="A5-2ndLeader"/>
        <w:keepNext/>
      </w:pPr>
      <w:r w:rsidRPr="0098716B">
        <w:t>|___|</w:t>
      </w:r>
    </w:p>
    <w:p w14:paraId="7E5D5CA8" w14:textId="77777777" w:rsidR="00DB066B" w:rsidRPr="0098716B" w:rsidRDefault="00DB066B" w:rsidP="00DB066B">
      <w:pPr>
        <w:pStyle w:val="A5-2ndLeader"/>
        <w:keepNext/>
      </w:pPr>
      <w:r w:rsidRPr="0098716B">
        <w:t>ENTER UNIT</w:t>
      </w:r>
    </w:p>
    <w:p w14:paraId="5EB89111" w14:textId="77777777" w:rsidR="00DB066B" w:rsidRPr="0098716B" w:rsidRDefault="00DB066B" w:rsidP="00DB066B">
      <w:pPr>
        <w:pStyle w:val="A5-2ndLeader"/>
        <w:keepNext/>
      </w:pPr>
    </w:p>
    <w:p w14:paraId="69A212B6" w14:textId="77777777" w:rsidR="00DB066B" w:rsidRPr="0098716B" w:rsidRDefault="00DB066B" w:rsidP="00DB066B">
      <w:pPr>
        <w:pStyle w:val="A5-2ndLeader"/>
        <w:keepNext/>
      </w:pPr>
      <w:r w:rsidRPr="0098716B">
        <w:t>DAYS</w:t>
      </w:r>
      <w:r w:rsidRPr="0098716B">
        <w:tab/>
      </w:r>
      <w:r w:rsidRPr="0098716B">
        <w:tab/>
        <w:t>1</w:t>
      </w:r>
    </w:p>
    <w:p w14:paraId="09B4D2A5" w14:textId="77777777" w:rsidR="00DB066B" w:rsidRPr="0098716B" w:rsidRDefault="00DB066B" w:rsidP="00DB066B">
      <w:pPr>
        <w:pStyle w:val="A5-2ndLeader"/>
        <w:keepNext/>
      </w:pPr>
      <w:r w:rsidRPr="0098716B">
        <w:t>WEEKS</w:t>
      </w:r>
      <w:r w:rsidRPr="0098716B">
        <w:tab/>
      </w:r>
      <w:r w:rsidRPr="0098716B">
        <w:tab/>
        <w:t>2</w:t>
      </w:r>
    </w:p>
    <w:p w14:paraId="7901C773" w14:textId="77777777" w:rsidR="00DB066B" w:rsidRPr="0098716B" w:rsidRDefault="00DB066B" w:rsidP="00DB066B">
      <w:pPr>
        <w:pStyle w:val="A5-2ndLeader"/>
        <w:keepNext/>
      </w:pPr>
      <w:r w:rsidRPr="0098716B">
        <w:t>MONTHS</w:t>
      </w:r>
      <w:r w:rsidRPr="0098716B">
        <w:tab/>
      </w:r>
      <w:r w:rsidRPr="0098716B">
        <w:tab/>
        <w:t>3</w:t>
      </w:r>
    </w:p>
    <w:p w14:paraId="544D79DE" w14:textId="77777777" w:rsidR="00DB066B" w:rsidRPr="0098716B" w:rsidRDefault="00DB066B" w:rsidP="00DB066B">
      <w:pPr>
        <w:pStyle w:val="A5-2ndLeader"/>
      </w:pPr>
      <w:r w:rsidRPr="0098716B">
        <w:t>YEARS</w:t>
      </w:r>
      <w:r w:rsidRPr="0098716B">
        <w:tab/>
      </w:r>
      <w:r w:rsidRPr="0098716B">
        <w:tab/>
        <w:t>4</w:t>
      </w:r>
    </w:p>
    <w:p w14:paraId="3B49137D" w14:textId="77777777" w:rsidR="00DB066B" w:rsidRPr="0098716B" w:rsidRDefault="00DB066B" w:rsidP="00DB066B">
      <w:pPr>
        <w:pStyle w:val="Q1-FirstLevelQuestion"/>
      </w:pPr>
    </w:p>
    <w:p w14:paraId="7D7D7414" w14:textId="77777777" w:rsidR="00DB066B" w:rsidRPr="0098716B" w:rsidRDefault="00DB066B" w:rsidP="00DB066B">
      <w:pPr>
        <w:pStyle w:val="Q1-FirstLevelQuestion"/>
      </w:pPr>
    </w:p>
    <w:p w14:paraId="50DB2305" w14:textId="77777777" w:rsidR="00DB066B" w:rsidRPr="0098716B" w:rsidRDefault="00DB066B" w:rsidP="00DB066B">
      <w:pPr>
        <w:pStyle w:val="Q1-FirstLevelQuestion"/>
        <w:keepNext/>
      </w:pPr>
      <w:r w:rsidRPr="0098716B">
        <w:t>RXQ.290</w:t>
      </w:r>
      <w:r w:rsidRPr="0098716B">
        <w:tab/>
        <w:t xml:space="preserve">What is the </w:t>
      </w:r>
      <w:r w:rsidRPr="0098716B">
        <w:rPr>
          <w:b/>
          <w:bCs/>
        </w:rPr>
        <w:t>main</w:t>
      </w:r>
      <w:r w:rsidRPr="0098716B">
        <w:t xml:space="preserve"> reason for which {you use/SP uses} {PRODUCT NAME}?</w:t>
      </w:r>
    </w:p>
    <w:p w14:paraId="01DB451F" w14:textId="77777777" w:rsidR="00DB066B" w:rsidRPr="0098716B" w:rsidRDefault="00DB066B" w:rsidP="00DB066B">
      <w:pPr>
        <w:pStyle w:val="Q1-FirstLevelQuestion"/>
        <w:keepNext/>
      </w:pPr>
    </w:p>
    <w:p w14:paraId="53F7629E" w14:textId="77777777" w:rsidR="00DB066B" w:rsidRPr="0098716B" w:rsidRDefault="00DB066B" w:rsidP="00DB066B">
      <w:pPr>
        <w:pStyle w:val="A6-2ndLine"/>
        <w:keepNext/>
      </w:pPr>
      <w:r w:rsidRPr="0098716B">
        <w:tab/>
      </w:r>
    </w:p>
    <w:p w14:paraId="548F359F" w14:textId="77777777" w:rsidR="00DB066B" w:rsidRPr="0098716B" w:rsidRDefault="00DB066B" w:rsidP="00DB066B">
      <w:pPr>
        <w:pStyle w:val="A6-2ndLine"/>
        <w:keepNext/>
      </w:pPr>
      <w:r w:rsidRPr="0098716B">
        <w:tab/>
      </w:r>
    </w:p>
    <w:p w14:paraId="1508E6A9" w14:textId="77777777" w:rsidR="00DB066B" w:rsidRPr="0098716B" w:rsidRDefault="00DB066B" w:rsidP="00DB066B">
      <w:pPr>
        <w:pStyle w:val="A6-2ndLine"/>
        <w:keepNext/>
      </w:pPr>
      <w:r w:rsidRPr="0098716B">
        <w:tab/>
      </w:r>
    </w:p>
    <w:p w14:paraId="1185A954" w14:textId="77777777" w:rsidR="00DB066B" w:rsidRPr="0098716B" w:rsidRDefault="00DB066B" w:rsidP="00DB066B">
      <w:pPr>
        <w:pStyle w:val="A5-2ndLeader"/>
        <w:keepNext/>
      </w:pPr>
    </w:p>
    <w:p w14:paraId="4FBDBD61" w14:textId="77777777" w:rsidR="00DB066B" w:rsidRPr="0098716B" w:rsidRDefault="00DB066B" w:rsidP="00DB066B">
      <w:pPr>
        <w:pStyle w:val="A5-2ndLeader"/>
        <w:keepNext/>
        <w:tabs>
          <w:tab w:val="clear" w:pos="7200"/>
          <w:tab w:val="right" w:leader="dot" w:pos="6984"/>
        </w:tabs>
      </w:pPr>
      <w:r w:rsidRPr="0098716B">
        <w:t>REFUSED</w:t>
      </w:r>
      <w:r w:rsidRPr="0098716B">
        <w:tab/>
      </w:r>
      <w:r w:rsidRPr="0098716B">
        <w:tab/>
        <w:t>7---7</w:t>
      </w:r>
    </w:p>
    <w:p w14:paraId="3D16FF1D" w14:textId="77777777" w:rsidR="00DB066B" w:rsidRPr="0098716B" w:rsidRDefault="00DB066B" w:rsidP="00DB066B">
      <w:pPr>
        <w:pStyle w:val="A5-2ndLeader"/>
        <w:tabs>
          <w:tab w:val="clear" w:pos="7200"/>
          <w:tab w:val="right" w:leader="dot" w:pos="6984"/>
        </w:tabs>
      </w:pPr>
      <w:r w:rsidRPr="0098716B">
        <w:t>DON’T KNOW</w:t>
      </w:r>
      <w:r w:rsidRPr="0098716B">
        <w:tab/>
      </w:r>
      <w:r w:rsidRPr="0098716B">
        <w:tab/>
        <w:t>9---9</w:t>
      </w:r>
    </w:p>
    <w:p w14:paraId="3645E350" w14:textId="77777777" w:rsidR="00DB066B" w:rsidRPr="0098716B" w:rsidRDefault="00DB066B" w:rsidP="00DB066B">
      <w:pPr>
        <w:pStyle w:val="Q1-FirstLevelQuestion"/>
      </w:pPr>
    </w:p>
    <w:p w14:paraId="322E3D7E" w14:textId="77777777" w:rsidR="00DB066B" w:rsidRPr="0098716B" w:rsidRDefault="00DB066B" w:rsidP="00DB066B">
      <w:pPr>
        <w:pStyle w:val="Q1-FirstLevelQuestion"/>
      </w:pPr>
    </w:p>
    <w:p w14:paraId="32F9E4EA" w14:textId="77777777" w:rsidR="00DB066B" w:rsidRPr="0098716B" w:rsidRDefault="00DB066B" w:rsidP="00DB066B">
      <w:pPr>
        <w:pStyle w:val="Q1-FirstLevelQuestion"/>
        <w:keepNext/>
      </w:pPr>
      <w:r w:rsidRPr="0098716B">
        <w:t>RXQ.294</w:t>
      </w:r>
      <w:r w:rsidRPr="0098716B">
        <w:tab/>
        <w:t>CHECK CONTAINERS. ARE THERE ANY OTHER PRESCRIPTION MEDICATIONS?</w:t>
      </w:r>
    </w:p>
    <w:p w14:paraId="37CFAC31" w14:textId="77777777" w:rsidR="00DB066B" w:rsidRPr="0098716B" w:rsidRDefault="00DB066B" w:rsidP="00DB066B">
      <w:pPr>
        <w:pStyle w:val="Q1-FirstLevelQuestion"/>
        <w:keepNext/>
      </w:pPr>
    </w:p>
    <w:p w14:paraId="350D9CB5" w14:textId="77777777" w:rsidR="00DB066B" w:rsidRPr="0098716B" w:rsidRDefault="00DB066B" w:rsidP="00DB066B">
      <w:pPr>
        <w:pStyle w:val="Q1-FirstLevelQuestion"/>
        <w:keepNext/>
      </w:pPr>
      <w:r w:rsidRPr="0098716B">
        <w:tab/>
        <w:t>OR ASK RESPONDENT:</w:t>
      </w:r>
    </w:p>
    <w:p w14:paraId="66419B7A" w14:textId="77777777" w:rsidR="00DB066B" w:rsidRPr="0098716B" w:rsidRDefault="00DB066B" w:rsidP="00DB066B">
      <w:pPr>
        <w:pStyle w:val="Q1-FirstLevelQuestion"/>
        <w:keepNext/>
      </w:pPr>
      <w:r w:rsidRPr="0098716B">
        <w:tab/>
        <w:t>[Are there any other prescription medications that {you/SP} used in the past 30 days?]</w:t>
      </w:r>
    </w:p>
    <w:p w14:paraId="7DF67B59" w14:textId="77777777" w:rsidR="00DB066B" w:rsidRPr="0098716B" w:rsidRDefault="00DB066B" w:rsidP="00DB066B">
      <w:pPr>
        <w:pStyle w:val="Q1-FirstLevelQuestion"/>
        <w:keepNext/>
      </w:pPr>
    </w:p>
    <w:p w14:paraId="73E6F1FA" w14:textId="77777777" w:rsidR="00DB066B" w:rsidRPr="0098716B" w:rsidRDefault="00DB066B" w:rsidP="00DB066B">
      <w:pPr>
        <w:pStyle w:val="A5-2ndLeader"/>
        <w:keepNext/>
      </w:pPr>
      <w:r w:rsidRPr="0098716B">
        <w:t>YES</w:t>
      </w:r>
      <w:r w:rsidRPr="0098716B">
        <w:tab/>
      </w:r>
      <w:r w:rsidRPr="0098716B">
        <w:tab/>
        <w:t>1</w:t>
      </w:r>
    </w:p>
    <w:p w14:paraId="7DDDEC58" w14:textId="77777777" w:rsidR="00DB066B" w:rsidRPr="0098716B" w:rsidRDefault="00DB066B" w:rsidP="00DB066B">
      <w:pPr>
        <w:pStyle w:val="A5-2ndLeader"/>
        <w:keepNext/>
      </w:pPr>
      <w:r w:rsidRPr="0098716B">
        <w:t>NO</w:t>
      </w:r>
      <w:r w:rsidRPr="0098716B">
        <w:tab/>
      </w:r>
      <w:r w:rsidRPr="0098716B">
        <w:tab/>
        <w:t>2</w:t>
      </w:r>
    </w:p>
    <w:p w14:paraId="45C0D4CB" w14:textId="77777777" w:rsidR="00DB066B" w:rsidRPr="0098716B" w:rsidRDefault="00DB066B" w:rsidP="00DB066B">
      <w:pPr>
        <w:pStyle w:val="A5-2ndLeader"/>
        <w:keepNext/>
      </w:pPr>
      <w:r w:rsidRPr="0098716B">
        <w:t>REFUSED</w:t>
      </w:r>
      <w:r w:rsidRPr="0098716B">
        <w:tab/>
      </w:r>
      <w:r w:rsidRPr="0098716B">
        <w:tab/>
        <w:t>77</w:t>
      </w:r>
    </w:p>
    <w:p w14:paraId="11B04E15" w14:textId="77777777" w:rsidR="00DB066B" w:rsidRPr="0098716B" w:rsidRDefault="00DB066B" w:rsidP="00DB066B">
      <w:pPr>
        <w:pStyle w:val="A5-2ndLeader"/>
      </w:pPr>
      <w:r w:rsidRPr="0098716B">
        <w:t>DON’T KNOW</w:t>
      </w:r>
      <w:r w:rsidRPr="0098716B">
        <w:tab/>
      </w:r>
      <w:r w:rsidRPr="0098716B">
        <w:tab/>
        <w:t>99</w:t>
      </w:r>
    </w:p>
    <w:p w14:paraId="33B04968" w14:textId="77777777" w:rsidR="00DB066B" w:rsidRPr="0098716B" w:rsidRDefault="00DB066B" w:rsidP="00DB066B">
      <w:pPr>
        <w:pStyle w:val="Q1-FirstLevelQuestion"/>
      </w:pPr>
    </w:p>
    <w:p w14:paraId="0CFCE317" w14:textId="77777777" w:rsidR="00DB066B" w:rsidRPr="0098716B" w:rsidRDefault="00DB066B" w:rsidP="00DB066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DB066B" w:rsidRPr="0098716B" w14:paraId="40EB77A1" w14:textId="77777777" w:rsidTr="00C5168A">
        <w:tc>
          <w:tcPr>
            <w:tcW w:w="7114" w:type="dxa"/>
          </w:tcPr>
          <w:p w14:paraId="5CA0A7B2" w14:textId="77777777" w:rsidR="00DB066B" w:rsidRPr="0098716B" w:rsidRDefault="00DB066B" w:rsidP="00C5168A">
            <w:pPr>
              <w:pStyle w:val="Q1-FirstLevelQuestion"/>
              <w:keepNext/>
              <w:ind w:left="0" w:firstLine="0"/>
              <w:jc w:val="center"/>
            </w:pPr>
            <w:r w:rsidRPr="0098716B">
              <w:rPr>
                <w:b/>
              </w:rPr>
              <w:t>BOX 4</w:t>
            </w:r>
          </w:p>
          <w:p w14:paraId="1A4E364D" w14:textId="77777777" w:rsidR="00DB066B" w:rsidRPr="0098716B" w:rsidRDefault="00DB066B" w:rsidP="00C5168A">
            <w:pPr>
              <w:pStyle w:val="Q1-FirstLevelQuestion"/>
              <w:keepNext/>
              <w:ind w:left="0" w:firstLine="0"/>
              <w:jc w:val="center"/>
            </w:pPr>
          </w:p>
          <w:p w14:paraId="4585EB42" w14:textId="77777777" w:rsidR="00DB066B" w:rsidRPr="0098716B" w:rsidRDefault="00DB066B" w:rsidP="00C5168A">
            <w:pPr>
              <w:pStyle w:val="Q1-FirstLevelQuestion"/>
              <w:keepNext/>
              <w:ind w:left="0" w:firstLine="0"/>
            </w:pPr>
            <w:r w:rsidRPr="0098716B">
              <w:rPr>
                <w:b/>
              </w:rPr>
              <w:t>CHECK ITEM RXQ.299:</w:t>
            </w:r>
          </w:p>
          <w:p w14:paraId="3D9F2129" w14:textId="77777777" w:rsidR="00DB066B" w:rsidRPr="0098716B" w:rsidRDefault="00DB066B" w:rsidP="00C5168A">
            <w:pPr>
              <w:pStyle w:val="Q1-FirstLevelQuestion"/>
              <w:ind w:left="0" w:firstLine="0"/>
              <w:jc w:val="left"/>
            </w:pPr>
            <w:r w:rsidRPr="0098716B">
              <w:t>ASK RXQ.231 - RXQ.294 FOR NEXT MEDICATION (CODE 1 IN RXQ.294). IF NO NEXT MEDICATION (CODE 2 IN RXQ.294), GO TO RXASTATS.</w:t>
            </w:r>
          </w:p>
          <w:p w14:paraId="1CC80819" w14:textId="77777777" w:rsidR="00DB066B" w:rsidRPr="0098716B" w:rsidRDefault="00DB066B" w:rsidP="00C5168A">
            <w:pPr>
              <w:pStyle w:val="SL-FlLftSgl"/>
              <w:spacing w:line="20" w:lineRule="exact"/>
            </w:pPr>
          </w:p>
        </w:tc>
      </w:tr>
    </w:tbl>
    <w:p w14:paraId="24593F72" w14:textId="77777777" w:rsidR="00DB066B" w:rsidRPr="0098716B" w:rsidRDefault="00DB066B" w:rsidP="00DB066B">
      <w:pPr>
        <w:pStyle w:val="Q1-FirstLevelQuestion"/>
      </w:pPr>
    </w:p>
    <w:p w14:paraId="0EE3B7BB" w14:textId="77777777" w:rsidR="00DB066B" w:rsidRPr="0098716B" w:rsidRDefault="00DB066B" w:rsidP="00DB066B">
      <w:pPr>
        <w:pStyle w:val="Q1-FirstLevelQuestion"/>
      </w:pPr>
    </w:p>
    <w:p w14:paraId="510C4711"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center"/>
      </w:pPr>
      <w:r w:rsidRPr="0098716B">
        <w:rPr>
          <w:b/>
        </w:rPr>
        <w:lastRenderedPageBreak/>
        <w:t>BOX 5</w:t>
      </w:r>
    </w:p>
    <w:p w14:paraId="5F0F319D"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p>
    <w:p w14:paraId="64EF3717"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rPr>
          <w:b/>
        </w:rPr>
      </w:pPr>
      <w:r w:rsidRPr="0098716B">
        <w:rPr>
          <w:b/>
        </w:rPr>
        <w:t>CHECK ITEM RXQ.635:</w:t>
      </w:r>
    </w:p>
    <w:p w14:paraId="48214C24"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r w:rsidRPr="0098716B">
        <w:t>IF RXAMODE = 2/PHONE, EXIT THE INSTRUMENT AND DISCARD THE RECORD. QUESTIONNAIRE STATUS WILL NOT BE SET.</w:t>
      </w:r>
    </w:p>
    <w:p w14:paraId="4072D24D"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r w:rsidRPr="0098716B">
        <w:t>ELSE IF RXA.020 = 2/NO, EXIT THE INSTRUMENT AND DISCARD THE RECORD. QUESTIONNAIRE STATUS WILL NOT BE SET.</w:t>
      </w:r>
    </w:p>
    <w:p w14:paraId="0FFAA9EB" w14:textId="77777777" w:rsidR="00DB066B" w:rsidRPr="0098716B" w:rsidRDefault="00DB066B" w:rsidP="00DB066B">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pPr>
      <w:r w:rsidRPr="0098716B">
        <w:t>OTHERWISE, CONTINUE.</w:t>
      </w:r>
    </w:p>
    <w:p w14:paraId="1E555CF6" w14:textId="77777777" w:rsidR="00DB066B" w:rsidRPr="0098716B" w:rsidRDefault="00DB066B" w:rsidP="00DB066B">
      <w:pPr>
        <w:pStyle w:val="Q1-FirstLevelQuestion"/>
        <w:jc w:val="left"/>
        <w:rPr>
          <w:rFonts w:cs="Arial"/>
          <w:szCs w:val="18"/>
        </w:rPr>
      </w:pPr>
    </w:p>
    <w:p w14:paraId="4BDC12DF" w14:textId="77777777" w:rsidR="00DB066B" w:rsidRPr="0098716B" w:rsidRDefault="00DB066B" w:rsidP="00DB066B">
      <w:pPr>
        <w:pStyle w:val="Q1-FirstLevelQuestion"/>
      </w:pPr>
    </w:p>
    <w:p w14:paraId="54CCD61E" w14:textId="77777777" w:rsidR="00DB066B" w:rsidRPr="0098716B" w:rsidRDefault="00DB066B" w:rsidP="00DB066B">
      <w:pPr>
        <w:pStyle w:val="Q1-FirstLevelQuestion"/>
        <w:keepNext/>
      </w:pPr>
      <w:r w:rsidRPr="0098716B">
        <w:t>RXASTATS</w:t>
      </w:r>
      <w:r w:rsidRPr="0098716B">
        <w:tab/>
        <w:t>SET PRESCRIPTION QUESTIONNAIRE STATUS</w:t>
      </w:r>
    </w:p>
    <w:p w14:paraId="513F2652" w14:textId="77777777" w:rsidR="00DB066B" w:rsidRPr="0098716B" w:rsidRDefault="00DB066B" w:rsidP="00DB066B">
      <w:pPr>
        <w:pStyle w:val="Q1-FirstLevelQuestion"/>
        <w:keepNext/>
      </w:pPr>
    </w:p>
    <w:p w14:paraId="7EAE076E" w14:textId="77777777" w:rsidR="00DB066B" w:rsidRPr="0098716B" w:rsidRDefault="00DB066B" w:rsidP="00DB066B">
      <w:pPr>
        <w:pStyle w:val="A5-2ndLeader"/>
        <w:keepNext/>
      </w:pPr>
      <w:r w:rsidRPr="0098716B">
        <w:t>COMPLETE</w:t>
      </w:r>
      <w:r w:rsidRPr="0098716B">
        <w:tab/>
      </w:r>
      <w:r w:rsidRPr="0098716B">
        <w:tab/>
        <w:t>1</w:t>
      </w:r>
      <w:r w:rsidRPr="0098716B">
        <w:tab/>
        <w:t>(END)</w:t>
      </w:r>
    </w:p>
    <w:p w14:paraId="755FF986" w14:textId="77777777" w:rsidR="00DB066B" w:rsidRPr="0098716B" w:rsidRDefault="00DB066B" w:rsidP="00DB066B">
      <w:pPr>
        <w:pStyle w:val="A5-2ndLeader"/>
        <w:keepNext/>
      </w:pPr>
      <w:r w:rsidRPr="0098716B">
        <w:t>PARTIAL</w:t>
      </w:r>
      <w:r w:rsidRPr="0098716B">
        <w:tab/>
      </w:r>
      <w:r w:rsidRPr="0098716B">
        <w:tab/>
        <w:t>2</w:t>
      </w:r>
    </w:p>
    <w:p w14:paraId="7DF47F8A" w14:textId="77777777" w:rsidR="00DB066B" w:rsidRPr="0098716B" w:rsidRDefault="00DB066B" w:rsidP="00DB066B">
      <w:pPr>
        <w:pStyle w:val="A5-2ndLeader"/>
        <w:keepNext/>
      </w:pPr>
      <w:r w:rsidRPr="0098716B">
        <w:t>NOT DONE</w:t>
      </w:r>
      <w:r w:rsidRPr="0098716B">
        <w:tab/>
      </w:r>
      <w:r w:rsidRPr="0098716B">
        <w:tab/>
        <w:t>3</w:t>
      </w:r>
    </w:p>
    <w:p w14:paraId="27CDC6B2" w14:textId="77777777" w:rsidR="00DB066B" w:rsidRPr="0098716B" w:rsidRDefault="00DB066B" w:rsidP="00DB066B">
      <w:pPr>
        <w:pStyle w:val="A5-2ndLeader"/>
        <w:keepNext/>
      </w:pPr>
    </w:p>
    <w:p w14:paraId="1C4C745B" w14:textId="77777777" w:rsidR="00DB066B" w:rsidRPr="0098716B" w:rsidRDefault="00DB066B" w:rsidP="00DB066B">
      <w:pPr>
        <w:pStyle w:val="A5-2ndLeader"/>
        <w:keepNext/>
        <w:ind w:left="1152"/>
      </w:pPr>
      <w:r w:rsidRPr="0098716B">
        <w:t>CAPI INSTRUCTION:</w:t>
      </w:r>
    </w:p>
    <w:p w14:paraId="3C188ACB" w14:textId="77777777" w:rsidR="00DB066B" w:rsidRPr="0098716B" w:rsidRDefault="00DB066B" w:rsidP="00DB066B">
      <w:pPr>
        <w:pStyle w:val="A5-2ndLeader"/>
        <w:keepNext/>
        <w:ind w:left="1152"/>
      </w:pPr>
      <w:r w:rsidRPr="0098716B">
        <w:t>SET TO COMPLETE IF ALL ELIGIBLE ITEMS IN QUESTIONNAIRE HAVE A RESPONSE.</w:t>
      </w:r>
    </w:p>
    <w:p w14:paraId="14916F61" w14:textId="77777777" w:rsidR="00DB066B" w:rsidRPr="0098716B" w:rsidRDefault="00DB066B" w:rsidP="00DB066B">
      <w:pPr>
        <w:pStyle w:val="A5-2ndLeader"/>
        <w:keepNext/>
        <w:ind w:left="1152"/>
      </w:pPr>
      <w:r w:rsidRPr="0098716B">
        <w:t>SET TO PARTIAL IF AT LEAST ONE ELIGIBLE ITEM IN QUESTIONNAIRE HAS NO RESPONSE.</w:t>
      </w:r>
    </w:p>
    <w:p w14:paraId="2A6AA9B7" w14:textId="77777777" w:rsidR="00DB066B" w:rsidRPr="0098716B" w:rsidRDefault="00DB066B" w:rsidP="00DB066B">
      <w:pPr>
        <w:pStyle w:val="A5-2ndLeader"/>
        <w:ind w:left="1152"/>
      </w:pPr>
      <w:r w:rsidRPr="0098716B">
        <w:t>SET TO NOT DONE IF NO ELIGIBLE ITEMS IN QUESTIONNAIRE HAVE A RESPONSE.</w:t>
      </w:r>
    </w:p>
    <w:p w14:paraId="58FDA446" w14:textId="77777777" w:rsidR="00DB066B" w:rsidRPr="0098716B" w:rsidRDefault="00DB066B" w:rsidP="00DB066B">
      <w:pPr>
        <w:pStyle w:val="Q1-FirstLevelQuestion"/>
      </w:pPr>
    </w:p>
    <w:p w14:paraId="1594069F" w14:textId="77777777" w:rsidR="00DB066B" w:rsidRPr="0098716B" w:rsidRDefault="00DB066B" w:rsidP="00DB066B">
      <w:pPr>
        <w:pStyle w:val="Q1-FirstLevelQuestion"/>
      </w:pPr>
    </w:p>
    <w:p w14:paraId="6ACEB888" w14:textId="77777777" w:rsidR="00DB066B" w:rsidRPr="0098716B" w:rsidRDefault="00DB066B" w:rsidP="00DB066B">
      <w:pPr>
        <w:pStyle w:val="Q1-FirstLevelQuestion"/>
        <w:keepNext/>
      </w:pPr>
      <w:r w:rsidRPr="0098716B">
        <w:t>RXACMT</w:t>
      </w:r>
      <w:r w:rsidRPr="0098716B">
        <w:tab/>
        <w:t>REASON FOR PARTIAL OR NOT DONE</w:t>
      </w:r>
    </w:p>
    <w:p w14:paraId="178A3125" w14:textId="77777777" w:rsidR="00DB066B" w:rsidRPr="0098716B" w:rsidRDefault="00DB066B" w:rsidP="00DB066B">
      <w:pPr>
        <w:pStyle w:val="Q1-FirstLevelQuestion"/>
        <w:keepNext/>
      </w:pPr>
    </w:p>
    <w:p w14:paraId="2B8C161C" w14:textId="77777777" w:rsidR="00DB066B" w:rsidRPr="0098716B" w:rsidRDefault="00DB066B" w:rsidP="00DB066B">
      <w:pPr>
        <w:pStyle w:val="A5-2ndLeader"/>
        <w:keepNext/>
      </w:pPr>
      <w:r w:rsidRPr="0098716B">
        <w:t>SP REFUSAL</w:t>
      </w:r>
      <w:r w:rsidRPr="0098716B">
        <w:tab/>
      </w:r>
      <w:r w:rsidRPr="0098716B">
        <w:tab/>
        <w:t>2</w:t>
      </w:r>
      <w:r w:rsidRPr="0098716B">
        <w:tab/>
        <w:t>(END)</w:t>
      </w:r>
    </w:p>
    <w:p w14:paraId="3838F675" w14:textId="77777777" w:rsidR="00DB066B" w:rsidRPr="0098716B" w:rsidRDefault="00DB066B" w:rsidP="00DB066B">
      <w:pPr>
        <w:pStyle w:val="A5-2ndLeader"/>
        <w:keepNext/>
      </w:pPr>
      <w:r w:rsidRPr="0098716B">
        <w:t>NO TIME</w:t>
      </w:r>
      <w:r w:rsidRPr="0098716B">
        <w:tab/>
      </w:r>
      <w:r w:rsidRPr="0098716B">
        <w:tab/>
        <w:t>3</w:t>
      </w:r>
      <w:r w:rsidRPr="0098716B">
        <w:tab/>
        <w:t>(END)</w:t>
      </w:r>
    </w:p>
    <w:p w14:paraId="7C53A883" w14:textId="77777777" w:rsidR="00DB066B" w:rsidRPr="0098716B" w:rsidRDefault="00DB066B" w:rsidP="00DB066B">
      <w:pPr>
        <w:pStyle w:val="A5-2ndLeader"/>
        <w:keepNext/>
      </w:pPr>
      <w:r w:rsidRPr="0098716B">
        <w:t>COMMUNICATION PROBLEM.</w:t>
      </w:r>
      <w:r w:rsidRPr="0098716B">
        <w:tab/>
      </w:r>
      <w:r w:rsidRPr="0098716B">
        <w:tab/>
        <w:t>5</w:t>
      </w:r>
      <w:r w:rsidRPr="0098716B">
        <w:tab/>
        <w:t>(END)</w:t>
      </w:r>
    </w:p>
    <w:p w14:paraId="3074AAC4" w14:textId="77777777" w:rsidR="00DB066B" w:rsidRPr="0098716B" w:rsidRDefault="00DB066B" w:rsidP="00DB066B">
      <w:pPr>
        <w:pStyle w:val="A5-2ndLeader"/>
        <w:keepNext/>
      </w:pPr>
      <w:r w:rsidRPr="0098716B">
        <w:t>EQUIPMENT FAILURE</w:t>
      </w:r>
      <w:r w:rsidRPr="0098716B">
        <w:tab/>
      </w:r>
      <w:r w:rsidRPr="0098716B">
        <w:tab/>
        <w:t>6</w:t>
      </w:r>
      <w:r w:rsidRPr="0098716B">
        <w:tab/>
        <w:t>(END)</w:t>
      </w:r>
    </w:p>
    <w:p w14:paraId="06C800BE" w14:textId="77777777" w:rsidR="00DB066B" w:rsidRPr="0098716B" w:rsidRDefault="00DB066B" w:rsidP="00DB066B">
      <w:pPr>
        <w:pStyle w:val="A5-2ndLeader"/>
        <w:keepNext/>
      </w:pPr>
      <w:r w:rsidRPr="0098716B">
        <w:t>SP ILL/EMERGENCY</w:t>
      </w:r>
      <w:r w:rsidRPr="0098716B">
        <w:tab/>
      </w:r>
      <w:r w:rsidRPr="0098716B">
        <w:tab/>
        <w:t>7</w:t>
      </w:r>
      <w:r w:rsidRPr="0098716B">
        <w:tab/>
        <w:t>(END)</w:t>
      </w:r>
    </w:p>
    <w:p w14:paraId="41D11CD7" w14:textId="77777777" w:rsidR="00DB066B" w:rsidRPr="0098716B" w:rsidRDefault="00DB066B" w:rsidP="00DB066B">
      <w:pPr>
        <w:pStyle w:val="A5-2ndLeader"/>
        <w:keepNext/>
      </w:pPr>
      <w:r w:rsidRPr="0098716B">
        <w:t>INTERRUPTED</w:t>
      </w:r>
      <w:r w:rsidRPr="0098716B">
        <w:tab/>
      </w:r>
      <w:r w:rsidRPr="0098716B">
        <w:tab/>
        <w:t>14</w:t>
      </w:r>
      <w:r w:rsidRPr="0098716B">
        <w:tab/>
        <w:t>(END)</w:t>
      </w:r>
    </w:p>
    <w:p w14:paraId="0E4C3734" w14:textId="77777777" w:rsidR="00DB066B" w:rsidRPr="0098716B" w:rsidRDefault="00DB066B" w:rsidP="00DB066B">
      <w:pPr>
        <w:pStyle w:val="A5-2ndLeader"/>
        <w:keepNext/>
      </w:pPr>
      <w:r w:rsidRPr="0098716B">
        <w:t>LANGUAGE BARRIER</w:t>
      </w:r>
      <w:r w:rsidRPr="0098716B">
        <w:tab/>
      </w:r>
      <w:r w:rsidRPr="0098716B">
        <w:tab/>
        <w:t>122</w:t>
      </w:r>
      <w:r w:rsidRPr="0098716B">
        <w:tab/>
        <w:t>(END)</w:t>
      </w:r>
    </w:p>
    <w:p w14:paraId="1CEE8A3A" w14:textId="77777777" w:rsidR="00DB066B" w:rsidRPr="0098716B" w:rsidRDefault="00DB066B" w:rsidP="00DB066B">
      <w:pPr>
        <w:pStyle w:val="A6-2ndLine"/>
        <w:tabs>
          <w:tab w:val="right" w:leader="dot" w:pos="7200"/>
        </w:tabs>
      </w:pPr>
      <w:r w:rsidRPr="0098716B">
        <w:t>OTHER, SPECIFY_________________</w:t>
      </w:r>
      <w:r w:rsidRPr="0098716B">
        <w:tab/>
      </w:r>
      <w:r w:rsidRPr="0098716B">
        <w:tab/>
        <w:t>99</w:t>
      </w:r>
      <w:r w:rsidRPr="0098716B">
        <w:tab/>
        <w:t>(END)</w:t>
      </w:r>
    </w:p>
    <w:p w14:paraId="06399FBA" w14:textId="77777777" w:rsidR="00DB066B" w:rsidRPr="0098716B" w:rsidRDefault="00DB066B" w:rsidP="00DB066B">
      <w:pPr>
        <w:pStyle w:val="Q1-FirstLevelQuestion"/>
      </w:pPr>
    </w:p>
    <w:p w14:paraId="6BB14F13" w14:textId="77777777" w:rsidR="00DB066B" w:rsidRPr="0098716B" w:rsidRDefault="00DB066B" w:rsidP="00DB066B">
      <w:r w:rsidRPr="0098716B">
        <w:br w:type="page"/>
      </w:r>
    </w:p>
    <w:p w14:paraId="0C338810" w14:textId="77777777" w:rsidR="00DB066B" w:rsidRPr="0098716B" w:rsidRDefault="00DB066B" w:rsidP="00DB066B">
      <w:pPr>
        <w:pStyle w:val="SL-FlLftSgl"/>
        <w:rPr>
          <w:b/>
          <w:bCs/>
        </w:rPr>
      </w:pPr>
      <w:r w:rsidRPr="0098716B">
        <w:rPr>
          <w:b/>
          <w:bCs/>
        </w:rPr>
        <w:lastRenderedPageBreak/>
        <w:t>HELP SCREEN FOR RXQ.231:</w:t>
      </w:r>
    </w:p>
    <w:p w14:paraId="2FF7808A" w14:textId="77777777" w:rsidR="00DB066B" w:rsidRPr="0098716B" w:rsidRDefault="00DB066B" w:rsidP="00DB066B">
      <w:pPr>
        <w:pStyle w:val="SL-FlLftSgl"/>
      </w:pPr>
    </w:p>
    <w:p w14:paraId="450B06D9" w14:textId="77777777" w:rsidR="00DB066B" w:rsidRPr="0098716B" w:rsidRDefault="00DB066B" w:rsidP="00DB066B">
      <w:pPr>
        <w:pStyle w:val="SL-FlLftSgl"/>
        <w:rPr>
          <w:snapToGrid w:val="0"/>
        </w:rPr>
      </w:pPr>
      <w:r w:rsidRPr="0098716B">
        <w:rPr>
          <w:bCs/>
          <w:snapToGrid w:val="0"/>
        </w:rPr>
        <w:t xml:space="preserve">Prescription Medication: </w:t>
      </w:r>
      <w:r w:rsidRPr="0098716B">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14:paraId="53128F11" w14:textId="77777777" w:rsidR="00DB066B" w:rsidRPr="0098716B" w:rsidRDefault="00DB066B" w:rsidP="00DB066B">
      <w:pPr>
        <w:pStyle w:val="SL-FlLftSgl"/>
        <w:rPr>
          <w:snapToGrid w:val="0"/>
        </w:rPr>
      </w:pPr>
    </w:p>
    <w:p w14:paraId="0A077005" w14:textId="77777777" w:rsidR="00DB066B" w:rsidRPr="0098716B" w:rsidRDefault="00DB066B" w:rsidP="00DB066B">
      <w:pPr>
        <w:pStyle w:val="SL-FlLftSgl"/>
      </w:pPr>
      <w:r w:rsidRPr="0098716B">
        <w:t xml:space="preserve">Prescription medications do </w:t>
      </w:r>
      <w:r w:rsidRPr="0098716B">
        <w:rPr>
          <w:u w:val="single"/>
        </w:rPr>
        <w:t>not</w:t>
      </w:r>
      <w:r w:rsidRPr="0098716B">
        <w:t xml:space="preserve"> include:</w:t>
      </w:r>
    </w:p>
    <w:p w14:paraId="5A61386C" w14:textId="77777777" w:rsidR="00DB066B" w:rsidRPr="0098716B" w:rsidRDefault="00DB066B" w:rsidP="00DB066B">
      <w:pPr>
        <w:pStyle w:val="SL-FlLftSgl"/>
      </w:pPr>
    </w:p>
    <w:p w14:paraId="5EBE6172" w14:textId="77777777" w:rsidR="00DB066B" w:rsidRPr="0098716B" w:rsidRDefault="00DB066B" w:rsidP="00DB066B">
      <w:pPr>
        <w:pStyle w:val="SL-FlLftSgl"/>
        <w:tabs>
          <w:tab w:val="left" w:pos="360"/>
        </w:tabs>
        <w:ind w:left="360" w:hanging="360"/>
      </w:pPr>
      <w:r w:rsidRPr="0098716B">
        <w:t>-</w:t>
      </w:r>
      <w:r w:rsidRPr="0098716B">
        <w:tab/>
        <w:t xml:space="preserve">Medication administered to the patient </w:t>
      </w:r>
      <w:r w:rsidRPr="0098716B">
        <w:rPr>
          <w:u w:val="single"/>
        </w:rPr>
        <w:t>during the event</w:t>
      </w:r>
      <w:r w:rsidRPr="0098716B">
        <w:t xml:space="preserve"> in the office as part of the treatment (such as an antibiotic shot for an infection, a flu shot, or an oral medication) </w:t>
      </w:r>
      <w:r w:rsidRPr="0098716B">
        <w:rPr>
          <w:u w:val="single"/>
        </w:rPr>
        <w:t>unless</w:t>
      </w:r>
      <w:r w:rsidRPr="0098716B">
        <w:t xml:space="preserve"> a separate bill for the medication is received;</w:t>
      </w:r>
    </w:p>
    <w:p w14:paraId="48AD46ED" w14:textId="77777777" w:rsidR="00DB066B" w:rsidRPr="0098716B" w:rsidRDefault="00DB066B" w:rsidP="00DB066B">
      <w:pPr>
        <w:pStyle w:val="SL-FlLftSgl"/>
        <w:tabs>
          <w:tab w:val="left" w:pos="360"/>
        </w:tabs>
        <w:ind w:left="360" w:hanging="360"/>
      </w:pPr>
    </w:p>
    <w:p w14:paraId="3A86DD3F" w14:textId="77777777" w:rsidR="00DB066B" w:rsidRPr="0098716B" w:rsidRDefault="00DB066B" w:rsidP="00DB066B">
      <w:pPr>
        <w:pStyle w:val="SL-FlLftSgl"/>
        <w:tabs>
          <w:tab w:val="left" w:pos="360"/>
        </w:tabs>
        <w:ind w:left="360" w:hanging="360"/>
      </w:pPr>
      <w:r w:rsidRPr="0098716B">
        <w:t>-</w:t>
      </w:r>
      <w:r w:rsidRPr="0098716B">
        <w:tab/>
        <w:t>Diaphragms and IUD’s (Intra-Uterine Devices); or</w:t>
      </w:r>
    </w:p>
    <w:p w14:paraId="62E289FC" w14:textId="77777777" w:rsidR="00DB066B" w:rsidRPr="0098716B" w:rsidRDefault="00DB066B" w:rsidP="00DB066B">
      <w:pPr>
        <w:pStyle w:val="SL-FlLftSgl"/>
        <w:tabs>
          <w:tab w:val="left" w:pos="360"/>
        </w:tabs>
        <w:ind w:left="360" w:hanging="360"/>
      </w:pPr>
    </w:p>
    <w:p w14:paraId="27D4690E" w14:textId="77777777" w:rsidR="00DB066B" w:rsidRPr="0098716B" w:rsidRDefault="00DB066B" w:rsidP="00DB066B">
      <w:pPr>
        <w:pStyle w:val="SL-FlLftSgl"/>
        <w:tabs>
          <w:tab w:val="left" w:pos="360"/>
        </w:tabs>
        <w:ind w:left="360" w:hanging="360"/>
      </w:pPr>
      <w:r w:rsidRPr="0098716B">
        <w:t>-</w:t>
      </w:r>
      <w:r w:rsidRPr="0098716B">
        <w:tab/>
      </w:r>
      <w:r w:rsidRPr="0098716B">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98716B">
        <w:rPr>
          <w:snapToGrid w:val="0"/>
          <w:u w:val="single"/>
        </w:rPr>
        <w:t>written</w:t>
      </w:r>
      <w:r w:rsidRPr="0098716B">
        <w:rPr>
          <w:snapToGrid w:val="0"/>
        </w:rPr>
        <w:t xml:space="preserve"> prescription to fill at a pharmacy.</w:t>
      </w:r>
    </w:p>
    <w:p w14:paraId="1ACF1621" w14:textId="77777777" w:rsidR="00DB066B" w:rsidRPr="0098716B" w:rsidRDefault="00DB066B" w:rsidP="00DB066B">
      <w:pPr>
        <w:pStyle w:val="SL-FlLftSgl"/>
        <w:rPr>
          <w:bCs/>
        </w:rPr>
      </w:pPr>
    </w:p>
    <w:p w14:paraId="1590B3E0" w14:textId="77777777" w:rsidR="00DB066B" w:rsidRPr="0098716B" w:rsidRDefault="00DB066B" w:rsidP="00DB066B">
      <w:pPr>
        <w:pStyle w:val="SL-FlLftSgl"/>
      </w:pPr>
      <w:r w:rsidRPr="0098716B">
        <w:rPr>
          <w:bCs/>
        </w:rPr>
        <w:t xml:space="preserve">Past Month: </w:t>
      </w:r>
      <w:r w:rsidRPr="0098716B">
        <w:t>The past 30 days. From yesterday, 30 days back.</w:t>
      </w:r>
    </w:p>
    <w:p w14:paraId="6B516194" w14:textId="77777777" w:rsidR="00DB066B" w:rsidRPr="0098716B" w:rsidRDefault="00DB066B" w:rsidP="00DB066B">
      <w:pPr>
        <w:pStyle w:val="SL-FlLftSgl"/>
        <w:rPr>
          <w:b/>
          <w:snapToGrid w:val="0"/>
        </w:rPr>
      </w:pPr>
    </w:p>
    <w:p w14:paraId="2C19565D" w14:textId="77777777" w:rsidR="00DB066B" w:rsidRPr="0098716B" w:rsidRDefault="00DB066B" w:rsidP="00DB066B">
      <w:pPr>
        <w:pStyle w:val="SL-FlLftSgl"/>
        <w:rPr>
          <w:b/>
          <w:bCs/>
        </w:rPr>
      </w:pPr>
      <w:r w:rsidRPr="0098716B">
        <w:rPr>
          <w:b/>
          <w:bCs/>
        </w:rPr>
        <w:t>HELP SCREEN FOR RXQ.294:</w:t>
      </w:r>
    </w:p>
    <w:p w14:paraId="63130154" w14:textId="77777777" w:rsidR="00DB066B" w:rsidRPr="0098716B" w:rsidRDefault="00DB066B" w:rsidP="00DB066B">
      <w:pPr>
        <w:pStyle w:val="SL-FlLftSgl"/>
        <w:rPr>
          <w:b/>
          <w:snapToGrid w:val="0"/>
        </w:rPr>
      </w:pPr>
    </w:p>
    <w:p w14:paraId="6B26E1A8" w14:textId="77777777" w:rsidR="00DB066B" w:rsidRPr="0098716B" w:rsidRDefault="00DB066B" w:rsidP="00DB066B">
      <w:pPr>
        <w:pStyle w:val="SL-FlLftSgl"/>
        <w:rPr>
          <w:snapToGrid w:val="0"/>
        </w:rPr>
      </w:pPr>
      <w:r w:rsidRPr="0098716B">
        <w:rPr>
          <w:bCs/>
          <w:snapToGrid w:val="0"/>
        </w:rPr>
        <w:t xml:space="preserve">Prescription Medication: </w:t>
      </w:r>
      <w:r w:rsidRPr="0098716B">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14:paraId="4DABEAAF" w14:textId="77777777" w:rsidR="00DB066B" w:rsidRPr="0098716B" w:rsidRDefault="00DB066B" w:rsidP="00DB066B">
      <w:pPr>
        <w:pStyle w:val="SL-FlLftSgl"/>
        <w:rPr>
          <w:snapToGrid w:val="0"/>
        </w:rPr>
      </w:pPr>
    </w:p>
    <w:p w14:paraId="575710C4" w14:textId="77777777" w:rsidR="00DB066B" w:rsidRPr="0098716B" w:rsidRDefault="00DB066B" w:rsidP="00DB066B">
      <w:pPr>
        <w:pStyle w:val="SL-FlLftSgl"/>
      </w:pPr>
      <w:r w:rsidRPr="0098716B">
        <w:t xml:space="preserve">Prescription medications do </w:t>
      </w:r>
      <w:r w:rsidRPr="0098716B">
        <w:rPr>
          <w:u w:val="single"/>
        </w:rPr>
        <w:t>not</w:t>
      </w:r>
      <w:r w:rsidRPr="0098716B">
        <w:t xml:space="preserve"> include:</w:t>
      </w:r>
    </w:p>
    <w:p w14:paraId="422B1D33" w14:textId="77777777" w:rsidR="00DB066B" w:rsidRPr="0098716B" w:rsidRDefault="00DB066B" w:rsidP="00DB066B">
      <w:pPr>
        <w:pStyle w:val="SL-FlLftSgl"/>
      </w:pPr>
    </w:p>
    <w:p w14:paraId="0B0BF9E2" w14:textId="77777777" w:rsidR="00DB066B" w:rsidRPr="0098716B" w:rsidRDefault="00DB066B" w:rsidP="00DB066B">
      <w:pPr>
        <w:pStyle w:val="SL-FlLftSgl"/>
        <w:tabs>
          <w:tab w:val="left" w:pos="360"/>
        </w:tabs>
        <w:ind w:left="360" w:hanging="360"/>
      </w:pPr>
      <w:r w:rsidRPr="0098716B">
        <w:t>-</w:t>
      </w:r>
      <w:r w:rsidRPr="0098716B">
        <w:tab/>
        <w:t xml:space="preserve">Medication administered to the patient </w:t>
      </w:r>
      <w:r w:rsidRPr="0098716B">
        <w:rPr>
          <w:u w:val="single"/>
        </w:rPr>
        <w:t>during the event</w:t>
      </w:r>
      <w:r w:rsidRPr="0098716B">
        <w:t xml:space="preserve"> in the office as part of the treatment (such as an antibiotic shot for an infection, a flu shot, or an oral medication) </w:t>
      </w:r>
      <w:r w:rsidRPr="0098716B">
        <w:rPr>
          <w:u w:val="single"/>
        </w:rPr>
        <w:t>unless</w:t>
      </w:r>
      <w:r w:rsidRPr="0098716B">
        <w:t xml:space="preserve"> a separate bill for the medication is received;</w:t>
      </w:r>
    </w:p>
    <w:p w14:paraId="657E0A19" w14:textId="77777777" w:rsidR="00DB066B" w:rsidRPr="0098716B" w:rsidRDefault="00DB066B" w:rsidP="00DB066B">
      <w:pPr>
        <w:pStyle w:val="SL-FlLftSgl"/>
        <w:tabs>
          <w:tab w:val="left" w:pos="360"/>
        </w:tabs>
        <w:ind w:left="360" w:hanging="360"/>
      </w:pPr>
    </w:p>
    <w:p w14:paraId="2F56475C" w14:textId="77777777" w:rsidR="00DB066B" w:rsidRPr="0098716B" w:rsidRDefault="00DB066B" w:rsidP="00DB066B">
      <w:pPr>
        <w:pStyle w:val="SL-FlLftSgl"/>
        <w:tabs>
          <w:tab w:val="left" w:pos="360"/>
        </w:tabs>
        <w:ind w:left="360" w:hanging="360"/>
      </w:pPr>
      <w:r w:rsidRPr="0098716B">
        <w:t>-</w:t>
      </w:r>
      <w:r w:rsidRPr="0098716B">
        <w:tab/>
        <w:t>Diaphragms and IUD’s (Intra-Uterine Devices); or</w:t>
      </w:r>
    </w:p>
    <w:p w14:paraId="1BFC6BF1" w14:textId="77777777" w:rsidR="00DB066B" w:rsidRPr="0098716B" w:rsidRDefault="00DB066B" w:rsidP="00DB066B">
      <w:pPr>
        <w:pStyle w:val="SL-FlLftSgl"/>
        <w:tabs>
          <w:tab w:val="left" w:pos="360"/>
        </w:tabs>
        <w:ind w:left="360" w:hanging="360"/>
      </w:pPr>
    </w:p>
    <w:p w14:paraId="0124B5D5" w14:textId="15270EB6" w:rsidR="0043082B" w:rsidRDefault="00DB066B" w:rsidP="00DB066B">
      <w:pPr>
        <w:pStyle w:val="SL-FlLftSgl"/>
        <w:tabs>
          <w:tab w:val="left" w:pos="360"/>
        </w:tabs>
        <w:ind w:left="360" w:hanging="360"/>
      </w:pPr>
      <w:r w:rsidRPr="0098716B">
        <w:rPr>
          <w:snapToGrid w:val="0"/>
        </w:rPr>
        <w:t>-</w:t>
      </w:r>
      <w:r w:rsidRPr="0098716B">
        <w:rPr>
          <w:snapToGrid w:val="0"/>
        </w:rPr>
        <w:tab/>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98716B">
        <w:rPr>
          <w:snapToGrid w:val="0"/>
          <w:u w:val="single"/>
        </w:rPr>
        <w:t>written</w:t>
      </w:r>
      <w:r w:rsidRPr="0098716B">
        <w:rPr>
          <w:snapToGrid w:val="0"/>
        </w:rPr>
        <w:t xml:space="preserve"> prescription to fill at a pharmacy.</w:t>
      </w:r>
      <w:r w:rsidRPr="0098716B">
        <w:rPr>
          <w:rFonts w:cs="Arial"/>
          <w:b/>
          <w:szCs w:val="18"/>
        </w:rPr>
        <w:br w:type="page"/>
      </w:r>
    </w:p>
    <w:p w14:paraId="67BA929C" w14:textId="166C100C" w:rsidR="003C5172" w:rsidRPr="0043082B" w:rsidRDefault="003C5172" w:rsidP="00DB066B">
      <w:pPr>
        <w:pStyle w:val="SL-FlLftSgl"/>
        <w:tabs>
          <w:tab w:val="left" w:pos="360"/>
        </w:tabs>
      </w:pPr>
    </w:p>
    <w:p w14:paraId="5499F471" w14:textId="76647CE8" w:rsidR="002C40C0" w:rsidRPr="00DB066B" w:rsidRDefault="002C40C0" w:rsidP="002C40C0">
      <w:pPr>
        <w:pStyle w:val="SL-FlLftSgl"/>
        <w:jc w:val="center"/>
        <w:rPr>
          <w:rFonts w:asciiTheme="minorHAnsi" w:hAnsiTheme="minorHAnsi"/>
          <w:b/>
          <w:sz w:val="22"/>
          <w:szCs w:val="22"/>
        </w:rPr>
      </w:pPr>
      <w:r w:rsidRPr="00DB066B">
        <w:rPr>
          <w:rFonts w:asciiTheme="minorHAnsi" w:hAnsiTheme="minorHAnsi"/>
          <w:b/>
          <w:sz w:val="22"/>
          <w:szCs w:val="22"/>
        </w:rPr>
        <w:t>Home Examination Data Collection</w:t>
      </w:r>
    </w:p>
    <w:p w14:paraId="31437C1A" w14:textId="77777777" w:rsidR="002C40C0" w:rsidRPr="00FC0119" w:rsidRDefault="002C40C0" w:rsidP="002C40C0">
      <w:pPr>
        <w:pStyle w:val="SL-FlLftSgl"/>
        <w:jc w:val="center"/>
        <w:rPr>
          <w:rFonts w:asciiTheme="minorHAnsi" w:hAnsiTheme="minorHAnsi"/>
          <w:sz w:val="24"/>
          <w:szCs w:val="24"/>
        </w:rPr>
      </w:pPr>
    </w:p>
    <w:p w14:paraId="7B974DCC" w14:textId="56A3B442" w:rsidR="00BE75B0" w:rsidRDefault="002C40C0" w:rsidP="002C40C0">
      <w:pPr>
        <w:snapToGrid w:val="0"/>
        <w:spacing w:before="120" w:after="120" w:line="360" w:lineRule="auto"/>
        <w:rPr>
          <w:rFonts w:asciiTheme="minorHAnsi" w:hAnsiTheme="minorHAnsi" w:cs="Arial"/>
          <w:color w:val="000000"/>
          <w:sz w:val="22"/>
          <w:szCs w:val="28"/>
        </w:rPr>
      </w:pPr>
      <w:r>
        <w:rPr>
          <w:rFonts w:asciiTheme="minorHAnsi" w:hAnsiTheme="minorHAnsi" w:cs="Arial"/>
          <w:color w:val="000000"/>
          <w:sz w:val="22"/>
          <w:szCs w:val="28"/>
        </w:rPr>
        <w:t xml:space="preserve">The core exam components planned for the </w:t>
      </w:r>
      <w:r w:rsidRPr="002C40C0">
        <w:rPr>
          <w:rFonts w:asciiTheme="minorHAnsi" w:hAnsiTheme="minorHAnsi" w:cs="Arial"/>
          <w:color w:val="000000"/>
          <w:sz w:val="22"/>
          <w:szCs w:val="28"/>
        </w:rPr>
        <w:t>NHANES Longitudinal Study</w:t>
      </w:r>
      <w:r>
        <w:rPr>
          <w:rFonts w:asciiTheme="minorHAnsi" w:hAnsiTheme="minorHAnsi" w:cs="Arial"/>
          <w:color w:val="000000"/>
          <w:sz w:val="22"/>
          <w:szCs w:val="28"/>
        </w:rPr>
        <w:t xml:space="preserve"> are:</w:t>
      </w:r>
    </w:p>
    <w:p w14:paraId="62240876" w14:textId="02E20DDD" w:rsidR="002C40C0" w:rsidRPr="002C40C0" w:rsidRDefault="002C40C0" w:rsidP="00E15125">
      <w:pPr>
        <w:pStyle w:val="ListParagraph"/>
        <w:numPr>
          <w:ilvl w:val="0"/>
          <w:numId w:val="33"/>
        </w:numPr>
        <w:snapToGrid w:val="0"/>
        <w:spacing w:line="360" w:lineRule="auto"/>
        <w:contextualSpacing w:val="0"/>
        <w:rPr>
          <w:rFonts w:asciiTheme="minorHAnsi" w:hAnsiTheme="minorHAnsi" w:cs="Arial"/>
          <w:sz w:val="22"/>
        </w:rPr>
      </w:pPr>
      <w:r w:rsidRPr="002C40C0">
        <w:rPr>
          <w:rFonts w:asciiTheme="minorHAnsi" w:hAnsiTheme="minorHAnsi" w:cs="Arial"/>
          <w:sz w:val="22"/>
        </w:rPr>
        <w:t>Body Measurements</w:t>
      </w:r>
    </w:p>
    <w:p w14:paraId="1B657787" w14:textId="28F5E525" w:rsidR="002C40C0" w:rsidRPr="002C40C0" w:rsidRDefault="002C40C0" w:rsidP="00E15125">
      <w:pPr>
        <w:pStyle w:val="ListParagraph"/>
        <w:numPr>
          <w:ilvl w:val="0"/>
          <w:numId w:val="33"/>
        </w:numPr>
        <w:snapToGrid w:val="0"/>
        <w:spacing w:line="360" w:lineRule="auto"/>
        <w:contextualSpacing w:val="0"/>
        <w:rPr>
          <w:rFonts w:asciiTheme="minorHAnsi" w:hAnsiTheme="minorHAnsi" w:cs="Arial"/>
          <w:sz w:val="22"/>
        </w:rPr>
      </w:pPr>
      <w:r w:rsidRPr="002C40C0">
        <w:rPr>
          <w:rFonts w:asciiTheme="minorHAnsi" w:hAnsiTheme="minorHAnsi" w:cs="Arial"/>
          <w:sz w:val="22"/>
        </w:rPr>
        <w:t>Blood Pressure</w:t>
      </w:r>
    </w:p>
    <w:p w14:paraId="1EA735A9" w14:textId="0A7A5B34" w:rsidR="002C40C0" w:rsidRPr="002C40C0" w:rsidRDefault="002C40C0" w:rsidP="00E15125">
      <w:pPr>
        <w:pStyle w:val="ListParagraph"/>
        <w:numPr>
          <w:ilvl w:val="0"/>
          <w:numId w:val="33"/>
        </w:numPr>
        <w:snapToGrid w:val="0"/>
        <w:spacing w:line="360" w:lineRule="auto"/>
        <w:contextualSpacing w:val="0"/>
        <w:rPr>
          <w:rFonts w:asciiTheme="minorHAnsi" w:hAnsiTheme="minorHAnsi" w:cs="Arial"/>
          <w:sz w:val="22"/>
        </w:rPr>
      </w:pPr>
      <w:r w:rsidRPr="002C40C0">
        <w:rPr>
          <w:rFonts w:asciiTheme="minorHAnsi" w:hAnsiTheme="minorHAnsi" w:cs="Arial"/>
          <w:sz w:val="22"/>
        </w:rPr>
        <w:t>Peripheral Neuropathy Assessment</w:t>
      </w:r>
    </w:p>
    <w:p w14:paraId="0FC2500A" w14:textId="465646AF" w:rsidR="002C40C0" w:rsidRPr="002C40C0" w:rsidRDefault="002C40C0" w:rsidP="00E15125">
      <w:pPr>
        <w:pStyle w:val="ListParagraph"/>
        <w:numPr>
          <w:ilvl w:val="0"/>
          <w:numId w:val="33"/>
        </w:numPr>
        <w:snapToGrid w:val="0"/>
        <w:spacing w:line="360" w:lineRule="auto"/>
        <w:contextualSpacing w:val="0"/>
        <w:rPr>
          <w:rFonts w:asciiTheme="minorHAnsi" w:hAnsiTheme="minorHAnsi" w:cs="Arial"/>
          <w:sz w:val="22"/>
        </w:rPr>
      </w:pPr>
      <w:r w:rsidRPr="002C40C0">
        <w:rPr>
          <w:rFonts w:asciiTheme="minorHAnsi" w:hAnsiTheme="minorHAnsi" w:cs="Arial"/>
          <w:sz w:val="22"/>
        </w:rPr>
        <w:t>Capillary Blood Collection</w:t>
      </w:r>
    </w:p>
    <w:p w14:paraId="06E6930B" w14:textId="6655AB20" w:rsidR="002C40C0" w:rsidRDefault="002C40C0" w:rsidP="00E15125">
      <w:pPr>
        <w:pStyle w:val="ListParagraph"/>
        <w:numPr>
          <w:ilvl w:val="0"/>
          <w:numId w:val="33"/>
        </w:numPr>
        <w:snapToGrid w:val="0"/>
        <w:spacing w:line="360" w:lineRule="auto"/>
        <w:contextualSpacing w:val="0"/>
        <w:rPr>
          <w:rFonts w:asciiTheme="minorHAnsi" w:hAnsiTheme="minorHAnsi" w:cs="Arial"/>
          <w:sz w:val="22"/>
        </w:rPr>
      </w:pPr>
      <w:r w:rsidRPr="002C40C0">
        <w:rPr>
          <w:rFonts w:asciiTheme="minorHAnsi" w:hAnsiTheme="minorHAnsi" w:cs="Arial"/>
          <w:sz w:val="22"/>
        </w:rPr>
        <w:t>Home Urine Collection</w:t>
      </w:r>
      <w:r w:rsidR="00A478A8">
        <w:rPr>
          <w:rFonts w:asciiTheme="minorHAnsi" w:hAnsiTheme="minorHAnsi" w:cs="Arial"/>
          <w:sz w:val="22"/>
        </w:rPr>
        <w:t xml:space="preserve"> (A self-collection of urine sample occurred after the home visit, see Attachment 3c for details)</w:t>
      </w:r>
    </w:p>
    <w:p w14:paraId="28709E08" w14:textId="1DEA4ABF" w:rsidR="00617C41" w:rsidRPr="0098716B" w:rsidRDefault="00BE75B0" w:rsidP="00617C41">
      <w:pPr>
        <w:rPr>
          <w:rFonts w:asciiTheme="minorHAnsi" w:hAnsiTheme="minorHAnsi"/>
          <w:b/>
          <w:sz w:val="22"/>
          <w:szCs w:val="22"/>
        </w:rPr>
      </w:pPr>
      <w:r w:rsidRPr="00FC0119">
        <w:rPr>
          <w:rFonts w:asciiTheme="minorHAnsi" w:hAnsiTheme="minorHAnsi" w:cs="Arial"/>
          <w:sz w:val="28"/>
        </w:rPr>
        <w:br w:type="page"/>
      </w:r>
      <w:r w:rsidR="00617C41" w:rsidRPr="0098716B">
        <w:rPr>
          <w:rFonts w:asciiTheme="minorHAnsi" w:hAnsiTheme="minorHAnsi"/>
          <w:b/>
          <w:sz w:val="22"/>
          <w:szCs w:val="22"/>
        </w:rPr>
        <w:lastRenderedPageBreak/>
        <w:t>BODY MEASUREMENT</w:t>
      </w:r>
      <w:r w:rsidR="00E132C9">
        <w:rPr>
          <w:rFonts w:asciiTheme="minorHAnsi" w:hAnsiTheme="minorHAnsi"/>
          <w:b/>
          <w:sz w:val="22"/>
          <w:szCs w:val="22"/>
        </w:rPr>
        <w:t>S</w:t>
      </w:r>
      <w:r w:rsidR="00617C41" w:rsidRPr="0098716B">
        <w:rPr>
          <w:rFonts w:asciiTheme="minorHAnsi" w:hAnsiTheme="minorHAnsi"/>
          <w:b/>
          <w:sz w:val="22"/>
          <w:szCs w:val="22"/>
        </w:rPr>
        <w:t xml:space="preserve"> (WEIGHT AND WAIST CIRCUMFERENCE)</w:t>
      </w:r>
    </w:p>
    <w:p w14:paraId="036B66D6" w14:textId="77777777" w:rsidR="00617C41" w:rsidRPr="0098716B" w:rsidRDefault="00617C41" w:rsidP="00617C41">
      <w:pPr>
        <w:rPr>
          <w:rFonts w:asciiTheme="minorHAnsi" w:hAnsiTheme="minorHAnsi"/>
          <w:b/>
          <w:sz w:val="22"/>
          <w:szCs w:val="22"/>
        </w:rPr>
      </w:pPr>
    </w:p>
    <w:p w14:paraId="4A54CF9F"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Objectives: </w:t>
      </w:r>
    </w:p>
    <w:p w14:paraId="32ADE339"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The nationally representative cohort data on measured weight and waist circumference can be used to identify, monitor, and clarify the longitudinal impact of early onset of metabolic risk (including a large waistline) and other risk factors on the development of obesity and chronic conditions such as hypertension and diabetes.</w:t>
      </w:r>
    </w:p>
    <w:p w14:paraId="53F2E117"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 </w:t>
      </w:r>
    </w:p>
    <w:p w14:paraId="27B211F7"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The specific objective of including the body measurement component in the feasibility study is to evaluate the operational feasibility within the context of the home environment for the following items: 1) using Tanita scale to collect weight data with the Health Measures at Home Study</w:t>
      </w:r>
      <w:r w:rsidRPr="0098716B">
        <w:rPr>
          <w:rStyle w:val="FootnoteReference"/>
          <w:rFonts w:asciiTheme="minorHAnsi" w:hAnsiTheme="minorHAnsi"/>
          <w:sz w:val="22"/>
          <w:szCs w:val="22"/>
        </w:rPr>
        <w:footnoteReference w:id="4"/>
      </w:r>
      <w:r w:rsidRPr="0098716B">
        <w:rPr>
          <w:rFonts w:asciiTheme="minorHAnsi" w:hAnsiTheme="minorHAnsi"/>
          <w:sz w:val="22"/>
          <w:szCs w:val="22"/>
        </w:rPr>
        <w:t xml:space="preserve"> protocol; and 2) using the protocol developed in the NHANES Waist Circumference Measurement Methodology Study</w:t>
      </w:r>
      <w:r w:rsidRPr="0098716B">
        <w:rPr>
          <w:rStyle w:val="FootnoteReference"/>
          <w:rFonts w:asciiTheme="minorHAnsi" w:hAnsiTheme="minorHAnsi"/>
          <w:sz w:val="22"/>
          <w:szCs w:val="22"/>
        </w:rPr>
        <w:footnoteReference w:id="5"/>
      </w:r>
      <w:r w:rsidRPr="0098716B">
        <w:rPr>
          <w:rFonts w:asciiTheme="minorHAnsi" w:hAnsiTheme="minorHAnsi"/>
          <w:sz w:val="22"/>
          <w:szCs w:val="22"/>
        </w:rPr>
        <w:t xml:space="preserve"> to obtain self-measured waist circumference.</w:t>
      </w:r>
    </w:p>
    <w:p w14:paraId="7567E5B4" w14:textId="77777777" w:rsidR="00617C41" w:rsidRPr="0098716B" w:rsidRDefault="00617C41" w:rsidP="00617C41">
      <w:pPr>
        <w:rPr>
          <w:rFonts w:asciiTheme="minorHAnsi" w:hAnsiTheme="minorHAnsi"/>
          <w:sz w:val="22"/>
          <w:szCs w:val="22"/>
        </w:rPr>
      </w:pPr>
    </w:p>
    <w:p w14:paraId="2DE41457" w14:textId="77777777" w:rsidR="00617C41" w:rsidRPr="0098716B" w:rsidRDefault="00617C41" w:rsidP="00617C41">
      <w:pPr>
        <w:rPr>
          <w:rFonts w:asciiTheme="minorHAnsi" w:hAnsiTheme="minorHAnsi"/>
          <w:sz w:val="22"/>
          <w:szCs w:val="22"/>
        </w:rPr>
      </w:pPr>
    </w:p>
    <w:p w14:paraId="21ED2174"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Protocol: </w:t>
      </w:r>
    </w:p>
    <w:p w14:paraId="21291C6F" w14:textId="77777777" w:rsidR="00617C41" w:rsidRPr="0098716B" w:rsidRDefault="00617C41" w:rsidP="00617C41">
      <w:pPr>
        <w:spacing w:after="120"/>
        <w:rPr>
          <w:rFonts w:asciiTheme="minorHAnsi" w:hAnsiTheme="minorHAnsi"/>
          <w:sz w:val="22"/>
          <w:szCs w:val="22"/>
          <w:u w:val="single"/>
        </w:rPr>
      </w:pPr>
      <w:r w:rsidRPr="0098716B">
        <w:rPr>
          <w:rFonts w:asciiTheme="minorHAnsi" w:hAnsiTheme="minorHAnsi"/>
          <w:sz w:val="22"/>
          <w:szCs w:val="22"/>
          <w:u w:val="single"/>
        </w:rPr>
        <w:t>Weight:</w:t>
      </w:r>
    </w:p>
    <w:p w14:paraId="41349821"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In the home, participants will wear their own clothing for weight measurement. Before weight, the Health Representative will ask participants to remove their shoes, and remove any items from their pockets (see suggested scripts below). The participant will be asked to stand in the center of the scale platform facing the examiner, hands at sides, and looking straight ahead. The Health Representative</w:t>
      </w:r>
      <w:r w:rsidRPr="0098716B" w:rsidDel="009F6E94">
        <w:rPr>
          <w:rFonts w:asciiTheme="minorHAnsi" w:hAnsiTheme="minorHAnsi"/>
          <w:sz w:val="22"/>
          <w:szCs w:val="22"/>
        </w:rPr>
        <w:t xml:space="preserve"> </w:t>
      </w:r>
      <w:r w:rsidRPr="0098716B">
        <w:rPr>
          <w:rFonts w:asciiTheme="minorHAnsi" w:hAnsiTheme="minorHAnsi"/>
          <w:sz w:val="22"/>
          <w:szCs w:val="22"/>
        </w:rPr>
        <w:t>manually enters the weight value twice into the computer.</w:t>
      </w:r>
    </w:p>
    <w:p w14:paraId="19BD009C" w14:textId="77777777" w:rsidR="00617C41" w:rsidRPr="0098716B" w:rsidRDefault="00617C41" w:rsidP="00617C41">
      <w:pPr>
        <w:spacing w:before="240" w:after="120"/>
        <w:rPr>
          <w:rFonts w:asciiTheme="minorHAnsi" w:hAnsiTheme="minorHAnsi"/>
          <w:sz w:val="22"/>
          <w:szCs w:val="22"/>
          <w:u w:val="single"/>
        </w:rPr>
      </w:pPr>
      <w:r w:rsidRPr="0098716B">
        <w:rPr>
          <w:rFonts w:asciiTheme="minorHAnsi" w:hAnsiTheme="minorHAnsi"/>
          <w:sz w:val="22"/>
          <w:szCs w:val="22"/>
          <w:u w:val="single"/>
        </w:rPr>
        <w:t xml:space="preserve">Waist Circumference: </w:t>
      </w:r>
    </w:p>
    <w:p w14:paraId="02CD1341"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Following the weight measurement, the Health Representative</w:t>
      </w:r>
      <w:r w:rsidRPr="0098716B" w:rsidDel="00C6070B">
        <w:rPr>
          <w:rFonts w:asciiTheme="minorHAnsi" w:hAnsiTheme="minorHAnsi"/>
          <w:sz w:val="22"/>
          <w:szCs w:val="22"/>
        </w:rPr>
        <w:t xml:space="preserve"> </w:t>
      </w:r>
      <w:r w:rsidRPr="0098716B">
        <w:rPr>
          <w:rFonts w:asciiTheme="minorHAnsi" w:hAnsiTheme="minorHAnsi"/>
          <w:sz w:val="22"/>
          <w:szCs w:val="22"/>
        </w:rPr>
        <w:t>will give a brief explanation (see suggested scripts below) and a demonstration of doing a self-measured waist circumference using a Gulick II Plus tape. The participant will be asked to put the tape measure around the waist at the level of the umbilicus to obtain a self-measured waist circumference. The Health Representative</w:t>
      </w:r>
      <w:r w:rsidRPr="0098716B" w:rsidDel="00C6070B">
        <w:rPr>
          <w:rFonts w:asciiTheme="minorHAnsi" w:hAnsiTheme="minorHAnsi"/>
          <w:sz w:val="22"/>
          <w:szCs w:val="22"/>
        </w:rPr>
        <w:t xml:space="preserve"> </w:t>
      </w:r>
      <w:r w:rsidRPr="0098716B">
        <w:rPr>
          <w:rFonts w:asciiTheme="minorHAnsi" w:hAnsiTheme="minorHAnsi"/>
          <w:sz w:val="22"/>
          <w:szCs w:val="22"/>
        </w:rPr>
        <w:t>will verify the measurement and manually enter the waist circumference value twice into the computer.</w:t>
      </w:r>
    </w:p>
    <w:p w14:paraId="10684908" w14:textId="77777777" w:rsidR="00617C41" w:rsidRPr="0098716B" w:rsidRDefault="00617C41" w:rsidP="00617C41">
      <w:pPr>
        <w:rPr>
          <w:rFonts w:asciiTheme="minorHAnsi" w:hAnsiTheme="minorHAnsi"/>
          <w:sz w:val="22"/>
          <w:szCs w:val="22"/>
        </w:rPr>
      </w:pPr>
    </w:p>
    <w:p w14:paraId="0BC67607"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Both weight and waist circumference will be measured over clothing. The Health Representative</w:t>
      </w:r>
      <w:r w:rsidRPr="0098716B" w:rsidDel="00C6070B">
        <w:rPr>
          <w:rFonts w:asciiTheme="minorHAnsi" w:hAnsiTheme="minorHAnsi"/>
          <w:sz w:val="22"/>
          <w:szCs w:val="22"/>
        </w:rPr>
        <w:t xml:space="preserve"> </w:t>
      </w:r>
      <w:r w:rsidRPr="0098716B">
        <w:rPr>
          <w:rFonts w:asciiTheme="minorHAnsi" w:hAnsiTheme="minorHAnsi"/>
          <w:sz w:val="22"/>
          <w:szCs w:val="22"/>
        </w:rPr>
        <w:t>will record whether heavy street clothes such as a coat or jeans were wore by the participant during the exam.</w:t>
      </w:r>
    </w:p>
    <w:p w14:paraId="57AAA4E9" w14:textId="77777777" w:rsidR="00617C41" w:rsidRPr="0098716B" w:rsidRDefault="00617C41" w:rsidP="00617C41">
      <w:pPr>
        <w:rPr>
          <w:rFonts w:asciiTheme="minorHAnsi" w:hAnsiTheme="minorHAnsi"/>
          <w:sz w:val="22"/>
          <w:szCs w:val="22"/>
        </w:rPr>
      </w:pPr>
    </w:p>
    <w:p w14:paraId="48856B97"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Suggested Scripts:  </w:t>
      </w:r>
    </w:p>
    <w:p w14:paraId="417D5DBE" w14:textId="77777777" w:rsidR="00617C41" w:rsidRPr="0098716B" w:rsidRDefault="00617C41" w:rsidP="00617C41">
      <w:pPr>
        <w:spacing w:after="120"/>
        <w:rPr>
          <w:rFonts w:asciiTheme="minorHAnsi" w:hAnsiTheme="minorHAnsi"/>
          <w:sz w:val="22"/>
          <w:szCs w:val="22"/>
          <w:u w:val="single"/>
        </w:rPr>
      </w:pPr>
      <w:r w:rsidRPr="0098716B">
        <w:rPr>
          <w:rFonts w:asciiTheme="minorHAnsi" w:hAnsiTheme="minorHAnsi"/>
          <w:sz w:val="22"/>
          <w:szCs w:val="22"/>
          <w:u w:val="single"/>
        </w:rPr>
        <w:t xml:space="preserve">Body Measurement </w:t>
      </w:r>
    </w:p>
    <w:p w14:paraId="01820C5B"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“We are now going to conduct the Body Measurement part of the home exam.  I am going to measure your weight first and then ask you to measure your waist. I will explain each of the procedures as I conduct the measurements. Do you have any questions?”</w:t>
      </w:r>
    </w:p>
    <w:p w14:paraId="7520B9B9" w14:textId="77777777" w:rsidR="00617C41" w:rsidRPr="0098716B" w:rsidRDefault="00617C41" w:rsidP="00617C41">
      <w:pPr>
        <w:spacing w:before="240" w:after="120"/>
        <w:rPr>
          <w:rFonts w:asciiTheme="minorHAnsi" w:hAnsiTheme="minorHAnsi"/>
          <w:sz w:val="22"/>
          <w:szCs w:val="22"/>
          <w:u w:val="single"/>
        </w:rPr>
      </w:pPr>
      <w:r w:rsidRPr="0098716B">
        <w:rPr>
          <w:rFonts w:asciiTheme="minorHAnsi" w:hAnsiTheme="minorHAnsi"/>
          <w:sz w:val="22"/>
          <w:szCs w:val="22"/>
          <w:u w:val="single"/>
        </w:rPr>
        <w:lastRenderedPageBreak/>
        <w:t>Weight:</w:t>
      </w:r>
    </w:p>
    <w:p w14:paraId="0381F708"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“I will take your weight. Please remove your shoes and empty your pockets. Please step on the scale with your hands at your sides looking straight ahead.”</w:t>
      </w:r>
    </w:p>
    <w:p w14:paraId="2BEEA07C" w14:textId="77777777" w:rsidR="00617C41" w:rsidRPr="0098716B" w:rsidRDefault="00617C41" w:rsidP="00617C41">
      <w:pPr>
        <w:spacing w:before="240" w:after="120"/>
        <w:rPr>
          <w:rFonts w:asciiTheme="minorHAnsi" w:hAnsiTheme="minorHAnsi"/>
          <w:sz w:val="22"/>
          <w:szCs w:val="22"/>
          <w:u w:val="single"/>
        </w:rPr>
      </w:pPr>
      <w:r w:rsidRPr="0098716B">
        <w:rPr>
          <w:rFonts w:asciiTheme="minorHAnsi" w:hAnsiTheme="minorHAnsi"/>
          <w:sz w:val="22"/>
          <w:szCs w:val="22"/>
          <w:u w:val="single"/>
        </w:rPr>
        <w:t xml:space="preserve">Waist Circumference: </w:t>
      </w:r>
    </w:p>
    <w:p w14:paraId="7C8F7FD2"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“Next, I will measure your waist. First I will ask you to wrap the tape around your waist like a belt at the level of your belly button. I will coach you how to apply the tape correctly. I will ask you to make the corrections by yourself and then take the measurement.”</w:t>
      </w:r>
    </w:p>
    <w:p w14:paraId="2827A622" w14:textId="77777777" w:rsidR="00617C41" w:rsidRPr="0098716B" w:rsidRDefault="00617C41" w:rsidP="00617C41">
      <w:pPr>
        <w:rPr>
          <w:rFonts w:asciiTheme="minorHAnsi" w:hAnsiTheme="minorHAnsi"/>
          <w:sz w:val="22"/>
          <w:szCs w:val="22"/>
        </w:rPr>
      </w:pPr>
    </w:p>
    <w:p w14:paraId="141D3029"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Time Allotment:  </w:t>
      </w:r>
    </w:p>
    <w:p w14:paraId="3ECD4526"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5 minutes</w:t>
      </w:r>
    </w:p>
    <w:p w14:paraId="63E29BBE" w14:textId="77777777" w:rsidR="00617C41" w:rsidRPr="0098716B" w:rsidRDefault="00617C41" w:rsidP="00617C41">
      <w:pPr>
        <w:rPr>
          <w:rFonts w:asciiTheme="minorHAnsi" w:hAnsiTheme="minorHAnsi"/>
          <w:sz w:val="22"/>
          <w:szCs w:val="22"/>
        </w:rPr>
      </w:pPr>
    </w:p>
    <w:p w14:paraId="077DB92B"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Eligibility:</w:t>
      </w:r>
    </w:p>
    <w:p w14:paraId="7D3564BC"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All participants in the feasibility study</w:t>
      </w:r>
    </w:p>
    <w:p w14:paraId="04667065" w14:textId="77777777" w:rsidR="00617C41" w:rsidRPr="0098716B" w:rsidRDefault="00617C41" w:rsidP="00617C41">
      <w:pPr>
        <w:rPr>
          <w:rFonts w:asciiTheme="minorHAnsi" w:hAnsiTheme="minorHAnsi"/>
          <w:sz w:val="22"/>
          <w:szCs w:val="22"/>
        </w:rPr>
      </w:pPr>
    </w:p>
    <w:p w14:paraId="68F27BFA"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Exclusion Criteria:</w:t>
      </w:r>
    </w:p>
    <w:p w14:paraId="398B02E2" w14:textId="77777777" w:rsidR="00617C41" w:rsidRPr="0098716B" w:rsidRDefault="00617C41" w:rsidP="00E15125">
      <w:pPr>
        <w:pStyle w:val="ListParagraph"/>
        <w:widowControl w:val="0"/>
        <w:numPr>
          <w:ilvl w:val="0"/>
          <w:numId w:val="4"/>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Persons over 440 pounds (maximum capacity of the weight scale) are excluded from the weight measurement.</w:t>
      </w:r>
    </w:p>
    <w:p w14:paraId="24FA6282" w14:textId="77777777" w:rsidR="00617C41" w:rsidRPr="0098716B" w:rsidRDefault="00617C41" w:rsidP="00E15125">
      <w:pPr>
        <w:pStyle w:val="ListParagraph"/>
        <w:widowControl w:val="0"/>
        <w:numPr>
          <w:ilvl w:val="0"/>
          <w:numId w:val="4"/>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Persons who refuse to remove their shoes are excluded from the weight measurement.</w:t>
      </w:r>
    </w:p>
    <w:p w14:paraId="34A1D6DD" w14:textId="77777777" w:rsidR="00617C41" w:rsidRPr="0098716B" w:rsidRDefault="00617C41" w:rsidP="00E15125">
      <w:pPr>
        <w:pStyle w:val="ListParagraph"/>
        <w:widowControl w:val="0"/>
        <w:numPr>
          <w:ilvl w:val="0"/>
          <w:numId w:val="4"/>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 xml:space="preserve">Persons in a wheelchair are excluded from the weight and waist measurements.  </w:t>
      </w:r>
    </w:p>
    <w:p w14:paraId="3FBCBA9F" w14:textId="77777777" w:rsidR="00617C41" w:rsidRPr="0098716B" w:rsidRDefault="00617C41" w:rsidP="00E15125">
      <w:pPr>
        <w:pStyle w:val="ListParagraph"/>
        <w:widowControl w:val="0"/>
        <w:numPr>
          <w:ilvl w:val="0"/>
          <w:numId w:val="4"/>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 xml:space="preserve">Pregnant women are excluded from the waist measurement. </w:t>
      </w:r>
    </w:p>
    <w:p w14:paraId="4650338A" w14:textId="77777777" w:rsidR="00617C41" w:rsidRPr="0098716B" w:rsidRDefault="00617C41" w:rsidP="00617C41">
      <w:pPr>
        <w:rPr>
          <w:rFonts w:asciiTheme="minorHAnsi" w:hAnsiTheme="minorHAnsi"/>
          <w:sz w:val="22"/>
          <w:szCs w:val="22"/>
        </w:rPr>
      </w:pPr>
    </w:p>
    <w:p w14:paraId="0DD5FD71" w14:textId="77777777" w:rsidR="00617C41" w:rsidRPr="0098716B" w:rsidRDefault="00617C41" w:rsidP="00617C41">
      <w:pPr>
        <w:keepNext/>
        <w:spacing w:after="120"/>
        <w:rPr>
          <w:rFonts w:asciiTheme="minorHAnsi" w:hAnsiTheme="minorHAnsi"/>
          <w:b/>
          <w:sz w:val="22"/>
          <w:szCs w:val="22"/>
        </w:rPr>
      </w:pPr>
      <w:r w:rsidRPr="0098716B">
        <w:rPr>
          <w:rFonts w:asciiTheme="minorHAnsi" w:hAnsiTheme="minorHAnsi"/>
          <w:b/>
          <w:sz w:val="22"/>
          <w:szCs w:val="22"/>
        </w:rPr>
        <w:t xml:space="preserve">Justification for Using Vulnerable Populations: </w:t>
      </w:r>
    </w:p>
    <w:p w14:paraId="65689664" w14:textId="77777777" w:rsidR="00617C41" w:rsidRPr="0098716B" w:rsidRDefault="00617C41" w:rsidP="00617C41">
      <w:pPr>
        <w:rPr>
          <w:rFonts w:asciiTheme="minorHAnsi" w:hAnsiTheme="minorHAnsi"/>
          <w:b/>
          <w:sz w:val="22"/>
          <w:szCs w:val="22"/>
        </w:rPr>
      </w:pPr>
      <w:r w:rsidRPr="0098716B">
        <w:rPr>
          <w:rFonts w:asciiTheme="minorHAnsi" w:hAnsiTheme="minorHAnsi"/>
          <w:sz w:val="22"/>
          <w:szCs w:val="22"/>
        </w:rPr>
        <w:t xml:space="preserve">There is no reason to exclude mentally impaired individuals, or persons with functional difficulties because there is no contraindication if they can understand and follow exam instructions. </w:t>
      </w:r>
      <w:bookmarkStart w:id="1" w:name="_Toc299627474"/>
    </w:p>
    <w:p w14:paraId="785E58F6" w14:textId="77777777" w:rsidR="00617C41" w:rsidRPr="0098716B" w:rsidRDefault="00617C41" w:rsidP="00617C41">
      <w:pPr>
        <w:rPr>
          <w:rFonts w:asciiTheme="minorHAnsi" w:hAnsiTheme="minorHAnsi"/>
          <w:b/>
          <w:sz w:val="22"/>
          <w:szCs w:val="22"/>
        </w:rPr>
      </w:pPr>
    </w:p>
    <w:p w14:paraId="5687BF04"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Risks to Subjects: </w:t>
      </w:r>
    </w:p>
    <w:p w14:paraId="30B7DACA" w14:textId="77777777" w:rsidR="00617C41" w:rsidRPr="0098716B" w:rsidRDefault="00617C41" w:rsidP="00617C41">
      <w:pPr>
        <w:widowControl w:val="0"/>
        <w:tabs>
          <w:tab w:val="left" w:pos="360"/>
        </w:tabs>
        <w:overflowPunct w:val="0"/>
        <w:autoSpaceDE w:val="0"/>
        <w:autoSpaceDN w:val="0"/>
        <w:adjustRightInd w:val="0"/>
        <w:contextualSpacing/>
        <w:rPr>
          <w:rFonts w:asciiTheme="minorHAnsi" w:hAnsiTheme="minorHAnsi"/>
          <w:sz w:val="22"/>
          <w:szCs w:val="22"/>
        </w:rPr>
      </w:pPr>
      <w:r w:rsidRPr="0098716B">
        <w:rPr>
          <w:rFonts w:asciiTheme="minorHAnsi" w:hAnsiTheme="minorHAnsi"/>
          <w:sz w:val="22"/>
          <w:szCs w:val="22"/>
        </w:rPr>
        <w:t xml:space="preserve">There is no more than minimal risk to the participants. </w:t>
      </w:r>
    </w:p>
    <w:p w14:paraId="18514529" w14:textId="77777777" w:rsidR="00617C41" w:rsidRPr="0098716B" w:rsidRDefault="00617C41" w:rsidP="00617C41">
      <w:pPr>
        <w:widowControl w:val="0"/>
        <w:tabs>
          <w:tab w:val="left" w:pos="360"/>
        </w:tabs>
        <w:overflowPunct w:val="0"/>
        <w:autoSpaceDE w:val="0"/>
        <w:autoSpaceDN w:val="0"/>
        <w:adjustRightInd w:val="0"/>
        <w:contextualSpacing/>
        <w:rPr>
          <w:rFonts w:asciiTheme="minorHAnsi" w:hAnsiTheme="minorHAnsi"/>
          <w:sz w:val="22"/>
          <w:szCs w:val="22"/>
        </w:rPr>
      </w:pPr>
    </w:p>
    <w:p w14:paraId="00D6FE34" w14:textId="77777777" w:rsidR="00617C41" w:rsidRPr="0098716B" w:rsidRDefault="00617C41" w:rsidP="00617C41">
      <w:pPr>
        <w:widowControl w:val="0"/>
        <w:tabs>
          <w:tab w:val="left" w:pos="360"/>
        </w:tabs>
        <w:overflowPunct w:val="0"/>
        <w:autoSpaceDE w:val="0"/>
        <w:autoSpaceDN w:val="0"/>
        <w:adjustRightInd w:val="0"/>
        <w:snapToGrid w:val="0"/>
        <w:spacing w:after="120"/>
        <w:rPr>
          <w:rFonts w:asciiTheme="minorHAnsi" w:hAnsiTheme="minorHAnsi"/>
          <w:b/>
          <w:bCs/>
          <w:sz w:val="22"/>
          <w:szCs w:val="22"/>
        </w:rPr>
      </w:pPr>
      <w:r w:rsidRPr="0098716B">
        <w:rPr>
          <w:rFonts w:asciiTheme="minorHAnsi" w:hAnsiTheme="minorHAnsi"/>
          <w:b/>
          <w:bCs/>
          <w:sz w:val="22"/>
          <w:szCs w:val="22"/>
        </w:rPr>
        <w:t>Report of Findings:</w:t>
      </w:r>
    </w:p>
    <w:p w14:paraId="52E2CF3B"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Measured values for weight (in pounds) and waist circumference (in inches) will be reported to all participants who complete the test.</w:t>
      </w:r>
    </w:p>
    <w:p w14:paraId="6234E911" w14:textId="77777777" w:rsidR="00617C41" w:rsidRPr="0098716B" w:rsidRDefault="00617C41" w:rsidP="00617C41">
      <w:pPr>
        <w:rPr>
          <w:rFonts w:asciiTheme="minorHAnsi" w:hAnsiTheme="minorHAnsi"/>
          <w:sz w:val="22"/>
          <w:szCs w:val="22"/>
        </w:rPr>
      </w:pPr>
    </w:p>
    <w:p w14:paraId="22DE264A"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A “weight statement” (Table 1) based on the participant’s baseline height and BMI categories will also be included in the report for all non-pregnant participants who complete the weight measurement. </w:t>
      </w:r>
    </w:p>
    <w:p w14:paraId="3F6FBB0D" w14:textId="77777777" w:rsidR="00617C41" w:rsidRPr="0098716B" w:rsidRDefault="00617C41" w:rsidP="00617C41">
      <w:pPr>
        <w:rPr>
          <w:rFonts w:asciiTheme="minorHAnsi" w:hAnsiTheme="minorHAnsi"/>
          <w:sz w:val="22"/>
          <w:szCs w:val="22"/>
        </w:rPr>
      </w:pPr>
    </w:p>
    <w:p w14:paraId="3C67B737"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In addition, a gender-specific waist circumference statement (Table 2) will be included in the report for participants with BMI ≥ 18.5 kg/m</w:t>
      </w:r>
      <w:r w:rsidRPr="0098716B">
        <w:rPr>
          <w:rFonts w:asciiTheme="minorHAnsi" w:hAnsiTheme="minorHAnsi"/>
          <w:sz w:val="22"/>
          <w:szCs w:val="22"/>
          <w:vertAlign w:val="superscript"/>
        </w:rPr>
        <w:t>2</w:t>
      </w:r>
      <w:r w:rsidRPr="0098716B">
        <w:rPr>
          <w:rFonts w:asciiTheme="minorHAnsi" w:hAnsiTheme="minorHAnsi"/>
          <w:sz w:val="22"/>
          <w:szCs w:val="22"/>
        </w:rPr>
        <w:t>. The statement is based on the 1998 guidelines from NIH’s National Heart, Lung and Blood Institute (</w:t>
      </w:r>
      <w:hyperlink r:id="rId13" w:history="1">
        <w:r w:rsidRPr="0098716B">
          <w:rPr>
            <w:rStyle w:val="Hyperlink"/>
            <w:rFonts w:asciiTheme="minorHAnsi" w:hAnsiTheme="minorHAnsi"/>
            <w:sz w:val="22"/>
            <w:szCs w:val="22"/>
          </w:rPr>
          <w:t>http://www.nhlbi.nih.gov/health-pro/guidelines/current/obesity-guidelines/e_textbook/txgd/4142.htm</w:t>
        </w:r>
      </w:hyperlink>
      <w:r w:rsidRPr="0098716B">
        <w:rPr>
          <w:rFonts w:asciiTheme="minorHAnsi" w:hAnsiTheme="minorHAnsi"/>
          <w:sz w:val="22"/>
          <w:szCs w:val="22"/>
        </w:rPr>
        <w:t>). The guidelines specify the increased health risk associated with large waist circumference among persons in the normal weight, overweight, and obese BMI categories. A similar risk does not apply to underweight individuals (BMI &lt; 18.5 kg/m</w:t>
      </w:r>
      <w:r w:rsidRPr="0098716B">
        <w:rPr>
          <w:rFonts w:asciiTheme="minorHAnsi" w:hAnsiTheme="minorHAnsi"/>
          <w:sz w:val="22"/>
          <w:szCs w:val="22"/>
          <w:vertAlign w:val="superscript"/>
        </w:rPr>
        <w:t>2</w:t>
      </w:r>
      <w:r w:rsidRPr="0098716B">
        <w:rPr>
          <w:rFonts w:asciiTheme="minorHAnsi" w:hAnsiTheme="minorHAnsi"/>
          <w:sz w:val="22"/>
          <w:szCs w:val="22"/>
        </w:rPr>
        <w:t>), therefore, the statement will not be included for this subgroup of participants.</w:t>
      </w:r>
    </w:p>
    <w:p w14:paraId="71EC9C7C"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b/>
      </w:r>
      <w:r w:rsidRPr="0098716B">
        <w:rPr>
          <w:rFonts w:asciiTheme="minorHAnsi" w:hAnsiTheme="minorHAnsi"/>
          <w:sz w:val="22"/>
          <w:szCs w:val="22"/>
        </w:rPr>
        <w:tab/>
      </w:r>
      <w:r w:rsidRPr="0098716B">
        <w:rPr>
          <w:rFonts w:asciiTheme="minorHAnsi" w:hAnsiTheme="minorHAnsi"/>
          <w:sz w:val="22"/>
          <w:szCs w:val="22"/>
        </w:rPr>
        <w:tab/>
      </w:r>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8545"/>
      </w:tblGrid>
      <w:tr w:rsidR="00617C41" w:rsidRPr="0098716B" w14:paraId="272239BB" w14:textId="77777777" w:rsidTr="00C5168A">
        <w:trPr>
          <w:jc w:val="center"/>
        </w:trPr>
        <w:tc>
          <w:tcPr>
            <w:tcW w:w="8545" w:type="dxa"/>
            <w:shd w:val="clear" w:color="auto" w:fill="BFBFBF" w:themeFill="background1" w:themeFillShade="BF"/>
          </w:tcPr>
          <w:p w14:paraId="1D3C2348" w14:textId="77777777" w:rsidR="00617C41" w:rsidRPr="0098716B" w:rsidRDefault="00617C41" w:rsidP="00C5168A">
            <w:pPr>
              <w:jc w:val="center"/>
              <w:rPr>
                <w:rFonts w:asciiTheme="minorHAnsi" w:hAnsiTheme="minorHAnsi"/>
                <w:b/>
                <w:sz w:val="22"/>
                <w:szCs w:val="22"/>
              </w:rPr>
            </w:pPr>
            <w:r w:rsidRPr="0098716B">
              <w:rPr>
                <w:rFonts w:asciiTheme="minorHAnsi" w:hAnsiTheme="minorHAnsi"/>
                <w:b/>
                <w:sz w:val="22"/>
                <w:szCs w:val="22"/>
              </w:rPr>
              <w:lastRenderedPageBreak/>
              <w:t>Table 1. Weight Statement</w:t>
            </w:r>
          </w:p>
        </w:tc>
      </w:tr>
      <w:tr w:rsidR="00617C41" w:rsidRPr="0098716B" w14:paraId="59744BB3" w14:textId="77777777" w:rsidTr="00C5168A">
        <w:trPr>
          <w:jc w:val="center"/>
        </w:trPr>
        <w:tc>
          <w:tcPr>
            <w:tcW w:w="8545" w:type="dxa"/>
          </w:tcPr>
          <w:p w14:paraId="670D73BA" w14:textId="77777777" w:rsidR="00617C41" w:rsidRPr="0098716B" w:rsidRDefault="00617C41" w:rsidP="00C5168A">
            <w:pPr>
              <w:tabs>
                <w:tab w:val="left" w:pos="2790"/>
              </w:tabs>
              <w:ind w:left="67" w:right="72"/>
              <w:rPr>
                <w:rFonts w:asciiTheme="minorHAnsi" w:hAnsiTheme="minorHAnsi"/>
                <w:sz w:val="22"/>
                <w:szCs w:val="22"/>
              </w:rPr>
            </w:pPr>
            <w:r w:rsidRPr="0098716B">
              <w:rPr>
                <w:rFonts w:asciiTheme="minorHAnsi" w:hAnsiTheme="minorHAnsi"/>
                <w:sz w:val="22"/>
                <w:szCs w:val="22"/>
              </w:rPr>
              <w:t xml:space="preserve">Based on your baseline height, your weight is: </w:t>
            </w:r>
          </w:p>
          <w:p w14:paraId="0A1D9AA3" w14:textId="77777777" w:rsidR="00617C41" w:rsidRPr="0098716B" w:rsidRDefault="00617C41" w:rsidP="00C5168A">
            <w:pPr>
              <w:tabs>
                <w:tab w:val="left" w:pos="2790"/>
              </w:tabs>
              <w:ind w:left="67" w:right="72"/>
              <w:rPr>
                <w:rFonts w:asciiTheme="minorHAnsi" w:hAnsiTheme="minorHAnsi"/>
                <w:b/>
                <w:sz w:val="22"/>
                <w:szCs w:val="22"/>
                <w:u w:val="single"/>
              </w:rPr>
            </w:pPr>
          </w:p>
          <w:p w14:paraId="2CC2208E" w14:textId="77777777" w:rsidR="00617C41" w:rsidRPr="0098716B" w:rsidRDefault="00617C41" w:rsidP="00C5168A">
            <w:pPr>
              <w:tabs>
                <w:tab w:val="left" w:pos="720"/>
                <w:tab w:val="left" w:pos="1440"/>
                <w:tab w:val="left" w:pos="2160"/>
                <w:tab w:val="left" w:pos="2220"/>
                <w:tab w:val="left" w:pos="2880"/>
              </w:tabs>
              <w:spacing w:after="200"/>
              <w:ind w:left="67" w:right="72"/>
              <w:rPr>
                <w:rFonts w:asciiTheme="minorHAnsi" w:eastAsiaTheme="minorHAnsi" w:hAnsiTheme="minorHAnsi" w:cs="Arial"/>
                <w:sz w:val="22"/>
                <w:szCs w:val="22"/>
                <w:u w:val="single"/>
              </w:rPr>
            </w:pPr>
            <w:r w:rsidRPr="0098716B">
              <w:rPr>
                <w:rFonts w:asciiTheme="minorHAnsi" w:eastAsiaTheme="minorHAnsi" w:hAnsiTheme="minorHAnsi" w:cs="Arial"/>
                <w:sz w:val="22"/>
                <w:szCs w:val="22"/>
                <w:u w:val="single"/>
              </w:rPr>
              <w:t>Body mass index</w:t>
            </w:r>
            <w:r w:rsidRPr="0098716B">
              <w:rPr>
                <w:rFonts w:asciiTheme="minorHAnsi" w:eastAsiaTheme="minorHAnsi" w:hAnsiTheme="minorHAnsi" w:cs="Arial"/>
                <w:sz w:val="22"/>
                <w:szCs w:val="22"/>
                <w:u w:val="single"/>
              </w:rPr>
              <w:tab/>
            </w:r>
            <w:r w:rsidRPr="0098716B">
              <w:rPr>
                <w:rFonts w:asciiTheme="minorHAnsi" w:eastAsiaTheme="minorHAnsi" w:hAnsiTheme="minorHAnsi" w:cs="Arial"/>
                <w:sz w:val="22"/>
                <w:szCs w:val="22"/>
                <w:u w:val="single"/>
              </w:rPr>
              <w:tab/>
            </w:r>
            <w:r w:rsidRPr="0098716B">
              <w:rPr>
                <w:rFonts w:asciiTheme="minorHAnsi" w:eastAsiaTheme="minorHAnsi" w:hAnsiTheme="minorHAnsi" w:cs="Arial"/>
                <w:sz w:val="22"/>
                <w:szCs w:val="22"/>
                <w:u w:val="single"/>
              </w:rPr>
              <w:tab/>
            </w:r>
            <w:r w:rsidRPr="0098716B">
              <w:rPr>
                <w:rFonts w:asciiTheme="minorHAnsi" w:eastAsiaTheme="minorHAnsi" w:hAnsiTheme="minorHAnsi" w:cs="Arial"/>
                <w:sz w:val="22"/>
                <w:szCs w:val="22"/>
                <w:u w:val="single"/>
              </w:rPr>
              <w:tab/>
              <w:t>Statement</w:t>
            </w:r>
            <w:r w:rsidRPr="0098716B">
              <w:rPr>
                <w:rFonts w:asciiTheme="minorHAnsi" w:eastAsiaTheme="minorHAnsi" w:hAnsiTheme="minorHAnsi" w:cs="Arial"/>
                <w:sz w:val="22"/>
                <w:szCs w:val="22"/>
                <w:u w:val="single"/>
              </w:rPr>
              <w:tab/>
            </w:r>
            <w:r w:rsidRPr="0098716B">
              <w:rPr>
                <w:rFonts w:asciiTheme="minorHAnsi" w:eastAsiaTheme="minorHAnsi" w:hAnsiTheme="minorHAnsi" w:cs="Arial"/>
                <w:sz w:val="22"/>
                <w:szCs w:val="22"/>
                <w:u w:val="single"/>
              </w:rPr>
              <w:tab/>
            </w:r>
            <w:r w:rsidRPr="0098716B">
              <w:rPr>
                <w:rFonts w:asciiTheme="minorHAnsi" w:eastAsiaTheme="minorHAnsi" w:hAnsiTheme="minorHAnsi" w:cs="Arial"/>
                <w:sz w:val="22"/>
                <w:szCs w:val="22"/>
                <w:u w:val="single"/>
              </w:rPr>
              <w:tab/>
            </w:r>
            <w:r w:rsidRPr="0098716B">
              <w:rPr>
                <w:rFonts w:asciiTheme="minorHAnsi" w:eastAsiaTheme="minorHAnsi" w:hAnsiTheme="minorHAnsi" w:cs="Arial"/>
                <w:sz w:val="22"/>
                <w:szCs w:val="22"/>
                <w:u w:val="single"/>
              </w:rPr>
              <w:tab/>
              <w:t>___</w:t>
            </w:r>
            <w:r w:rsidRPr="0098716B">
              <w:rPr>
                <w:rFonts w:asciiTheme="minorHAnsi" w:eastAsiaTheme="minorHAnsi" w:hAnsiTheme="minorHAnsi" w:cs="Arial"/>
                <w:sz w:val="22"/>
                <w:szCs w:val="22"/>
                <w:u w:val="single"/>
              </w:rPr>
              <w:tab/>
              <w:t>__</w:t>
            </w:r>
          </w:p>
          <w:p w14:paraId="2E67AA0C" w14:textId="77777777" w:rsidR="00617C41" w:rsidRPr="0098716B" w:rsidRDefault="00617C41" w:rsidP="00C5168A">
            <w:pPr>
              <w:tabs>
                <w:tab w:val="left" w:pos="2220"/>
                <w:tab w:val="left" w:pos="3150"/>
              </w:tabs>
              <w:ind w:left="67" w:right="72"/>
              <w:rPr>
                <w:rFonts w:asciiTheme="minorHAnsi" w:hAnsiTheme="minorHAnsi"/>
                <w:sz w:val="22"/>
                <w:szCs w:val="22"/>
              </w:rPr>
            </w:pPr>
            <w:r w:rsidRPr="0098716B">
              <w:rPr>
                <w:rFonts w:asciiTheme="minorHAnsi" w:hAnsiTheme="minorHAnsi"/>
                <w:sz w:val="22"/>
                <w:szCs w:val="22"/>
              </w:rPr>
              <w:t xml:space="preserve">&lt; 18.5 </w:t>
            </w:r>
            <w:r w:rsidRPr="0098716B">
              <w:rPr>
                <w:rFonts w:asciiTheme="minorHAnsi" w:hAnsiTheme="minorHAnsi"/>
                <w:sz w:val="22"/>
                <w:szCs w:val="22"/>
              </w:rPr>
              <w:tab/>
              <w:t>below the range of a healthy weight, and you may be underweight.</w:t>
            </w:r>
          </w:p>
          <w:p w14:paraId="59F36C9E" w14:textId="77777777" w:rsidR="00617C41" w:rsidRPr="0098716B" w:rsidRDefault="00617C41" w:rsidP="00C5168A">
            <w:pPr>
              <w:tabs>
                <w:tab w:val="left" w:pos="2220"/>
                <w:tab w:val="left" w:pos="3150"/>
              </w:tabs>
              <w:ind w:left="67" w:right="72"/>
              <w:rPr>
                <w:rFonts w:asciiTheme="minorHAnsi" w:hAnsiTheme="minorHAnsi"/>
                <w:sz w:val="22"/>
                <w:szCs w:val="22"/>
              </w:rPr>
            </w:pPr>
            <w:r w:rsidRPr="0098716B">
              <w:rPr>
                <w:rFonts w:asciiTheme="minorHAnsi" w:hAnsiTheme="minorHAnsi"/>
                <w:sz w:val="22"/>
                <w:szCs w:val="22"/>
              </w:rPr>
              <w:t>18.5 – &lt; 25.0</w:t>
            </w:r>
            <w:r w:rsidRPr="0098716B">
              <w:rPr>
                <w:rFonts w:asciiTheme="minorHAnsi" w:hAnsiTheme="minorHAnsi"/>
                <w:sz w:val="22"/>
                <w:szCs w:val="22"/>
              </w:rPr>
              <w:tab/>
              <w:t>within the range of a healthy weight.</w:t>
            </w:r>
          </w:p>
          <w:p w14:paraId="6A9AD691" w14:textId="77777777" w:rsidR="00617C41" w:rsidRPr="0098716B" w:rsidRDefault="00617C41" w:rsidP="00C5168A">
            <w:pPr>
              <w:tabs>
                <w:tab w:val="left" w:pos="2220"/>
                <w:tab w:val="left" w:pos="3150"/>
              </w:tabs>
              <w:ind w:left="67" w:right="72"/>
              <w:rPr>
                <w:rFonts w:asciiTheme="minorHAnsi" w:hAnsiTheme="minorHAnsi"/>
                <w:sz w:val="22"/>
                <w:szCs w:val="22"/>
              </w:rPr>
            </w:pPr>
            <w:r w:rsidRPr="0098716B">
              <w:rPr>
                <w:rFonts w:asciiTheme="minorHAnsi" w:hAnsiTheme="minorHAnsi"/>
                <w:sz w:val="22"/>
                <w:szCs w:val="22"/>
              </w:rPr>
              <w:t>≥ 25.0 – &lt; 30.0</w:t>
            </w:r>
            <w:r w:rsidRPr="0098716B">
              <w:rPr>
                <w:rFonts w:asciiTheme="minorHAnsi" w:hAnsiTheme="minorHAnsi"/>
                <w:sz w:val="22"/>
                <w:szCs w:val="22"/>
              </w:rPr>
              <w:tab/>
              <w:t>above the range of a healthy weight, and you may be overweight.</w:t>
            </w:r>
          </w:p>
          <w:p w14:paraId="51266B77" w14:textId="77777777" w:rsidR="00617C41" w:rsidRPr="0098716B" w:rsidRDefault="00617C41" w:rsidP="00C5168A">
            <w:pPr>
              <w:tabs>
                <w:tab w:val="left" w:pos="2220"/>
                <w:tab w:val="left" w:pos="3150"/>
              </w:tabs>
              <w:ind w:left="67" w:right="72"/>
              <w:rPr>
                <w:rFonts w:asciiTheme="minorHAnsi" w:hAnsiTheme="minorHAnsi"/>
                <w:sz w:val="22"/>
                <w:szCs w:val="22"/>
              </w:rPr>
            </w:pPr>
            <w:r w:rsidRPr="0098716B">
              <w:rPr>
                <w:rFonts w:asciiTheme="minorHAnsi" w:hAnsiTheme="minorHAnsi"/>
                <w:sz w:val="22"/>
                <w:szCs w:val="22"/>
              </w:rPr>
              <w:t>≥ 30.0</w:t>
            </w:r>
            <w:r w:rsidRPr="0098716B">
              <w:rPr>
                <w:rFonts w:asciiTheme="minorHAnsi" w:hAnsiTheme="minorHAnsi"/>
                <w:sz w:val="22"/>
                <w:szCs w:val="22"/>
              </w:rPr>
              <w:tab/>
              <w:t>above the range of a healthy weight, and you may be obese.</w:t>
            </w:r>
          </w:p>
          <w:p w14:paraId="49F5988F" w14:textId="77777777" w:rsidR="00617C41" w:rsidRPr="0098716B" w:rsidRDefault="00617C41" w:rsidP="00C5168A">
            <w:pPr>
              <w:ind w:left="67" w:right="72"/>
              <w:rPr>
                <w:rFonts w:asciiTheme="minorHAnsi" w:eastAsiaTheme="minorHAnsi" w:hAnsiTheme="minorHAnsi" w:cs="Arial"/>
                <w:bCs/>
                <w:i/>
                <w:sz w:val="22"/>
                <w:szCs w:val="22"/>
              </w:rPr>
            </w:pPr>
          </w:p>
          <w:p w14:paraId="6DEA881A" w14:textId="77777777" w:rsidR="00617C41" w:rsidRPr="0098716B" w:rsidRDefault="00617C41" w:rsidP="00C5168A">
            <w:pPr>
              <w:ind w:left="67" w:right="72"/>
              <w:rPr>
                <w:rFonts w:asciiTheme="minorHAnsi" w:hAnsiTheme="minorHAnsi"/>
                <w:sz w:val="22"/>
                <w:szCs w:val="22"/>
              </w:rPr>
            </w:pPr>
            <w:r w:rsidRPr="0098716B">
              <w:rPr>
                <w:rFonts w:asciiTheme="minorHAnsi" w:eastAsiaTheme="minorHAnsi" w:hAnsiTheme="minorHAnsi" w:cs="Arial"/>
                <w:bCs/>
                <w:i/>
                <w:sz w:val="22"/>
                <w:szCs w:val="22"/>
              </w:rPr>
              <w:t>(The system will select and display the correct statement from above categories based on the test result)</w:t>
            </w:r>
          </w:p>
        </w:tc>
      </w:tr>
    </w:tbl>
    <w:p w14:paraId="5D88EE6A" w14:textId="77777777" w:rsidR="00617C41" w:rsidRPr="0098716B" w:rsidRDefault="00617C41" w:rsidP="00617C41">
      <w:pPr>
        <w:rPr>
          <w:rFonts w:asciiTheme="minorHAnsi" w:hAnsiTheme="minorHAnsi"/>
          <w:sz w:val="22"/>
          <w:szCs w:val="22"/>
        </w:rPr>
      </w:pPr>
    </w:p>
    <w:p w14:paraId="692F30EC" w14:textId="77777777" w:rsidR="00617C41" w:rsidRPr="0098716B" w:rsidRDefault="00617C41" w:rsidP="00617C41">
      <w:pPr>
        <w:ind w:left="360" w:firstLine="360"/>
        <w:rPr>
          <w:rFonts w:asciiTheme="minorHAnsi" w:hAnsiTheme="minorHAnsi"/>
          <w:b/>
          <w:sz w:val="22"/>
          <w:szCs w:val="22"/>
        </w:rPr>
      </w:pPr>
      <w:r w:rsidRPr="0098716B">
        <w:rPr>
          <w:rFonts w:asciiTheme="minorHAnsi" w:hAnsiTheme="minorHAnsi"/>
          <w:b/>
          <w:sz w:val="22"/>
          <w:szCs w:val="22"/>
        </w:rPr>
        <w:tab/>
      </w:r>
      <w:r w:rsidRPr="0098716B">
        <w:rPr>
          <w:rFonts w:asciiTheme="minorHAnsi" w:hAnsiTheme="minorHAnsi"/>
          <w:b/>
          <w:sz w:val="22"/>
          <w:szCs w:val="22"/>
        </w:rPr>
        <w:tab/>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907"/>
        <w:gridCol w:w="7671"/>
      </w:tblGrid>
      <w:tr w:rsidR="00617C41" w:rsidRPr="0098716B" w14:paraId="623BEDD4" w14:textId="77777777" w:rsidTr="00C5168A">
        <w:trPr>
          <w:jc w:val="center"/>
        </w:trPr>
        <w:tc>
          <w:tcPr>
            <w:tcW w:w="8578" w:type="dxa"/>
            <w:gridSpan w:val="2"/>
            <w:shd w:val="clear" w:color="auto" w:fill="BFBFBF" w:themeFill="background1" w:themeFillShade="BF"/>
          </w:tcPr>
          <w:p w14:paraId="5274B476" w14:textId="77777777" w:rsidR="00617C41" w:rsidRPr="0098716B" w:rsidRDefault="00617C41" w:rsidP="00C5168A">
            <w:pPr>
              <w:ind w:left="80"/>
              <w:jc w:val="center"/>
              <w:rPr>
                <w:rFonts w:asciiTheme="minorHAnsi" w:hAnsiTheme="minorHAnsi"/>
                <w:b/>
                <w:sz w:val="22"/>
                <w:szCs w:val="22"/>
              </w:rPr>
            </w:pPr>
            <w:r w:rsidRPr="0098716B">
              <w:rPr>
                <w:rFonts w:asciiTheme="minorHAnsi" w:hAnsiTheme="minorHAnsi"/>
                <w:b/>
                <w:sz w:val="22"/>
                <w:szCs w:val="22"/>
              </w:rPr>
              <w:t>Table 2. Waist Circumference Statement</w:t>
            </w:r>
          </w:p>
        </w:tc>
      </w:tr>
      <w:tr w:rsidR="00617C41" w:rsidRPr="0098716B" w14:paraId="58EDF62D" w14:textId="77777777" w:rsidTr="00C5168A">
        <w:trPr>
          <w:jc w:val="center"/>
        </w:trPr>
        <w:tc>
          <w:tcPr>
            <w:tcW w:w="897" w:type="dxa"/>
          </w:tcPr>
          <w:p w14:paraId="301FCB7D" w14:textId="77777777" w:rsidR="00617C41" w:rsidRPr="0098716B" w:rsidRDefault="00617C41" w:rsidP="00C5168A">
            <w:pPr>
              <w:jc w:val="center"/>
              <w:rPr>
                <w:rFonts w:asciiTheme="minorHAnsi" w:hAnsiTheme="minorHAnsi"/>
                <w:sz w:val="22"/>
                <w:szCs w:val="22"/>
              </w:rPr>
            </w:pPr>
            <w:r w:rsidRPr="0098716B">
              <w:rPr>
                <w:rFonts w:asciiTheme="minorHAnsi" w:hAnsiTheme="minorHAnsi"/>
                <w:b/>
                <w:sz w:val="22"/>
                <w:szCs w:val="22"/>
              </w:rPr>
              <w:t>Gender</w:t>
            </w:r>
          </w:p>
        </w:tc>
        <w:tc>
          <w:tcPr>
            <w:tcW w:w="7681" w:type="dxa"/>
          </w:tcPr>
          <w:p w14:paraId="4ECE3C59" w14:textId="77777777" w:rsidR="00617C41" w:rsidRPr="0098716B" w:rsidRDefault="00617C41" w:rsidP="00C5168A">
            <w:pPr>
              <w:ind w:left="80"/>
              <w:jc w:val="center"/>
              <w:rPr>
                <w:rFonts w:asciiTheme="minorHAnsi" w:hAnsiTheme="minorHAnsi"/>
                <w:sz w:val="22"/>
                <w:szCs w:val="22"/>
              </w:rPr>
            </w:pPr>
            <w:r w:rsidRPr="0098716B">
              <w:rPr>
                <w:rFonts w:asciiTheme="minorHAnsi" w:hAnsiTheme="minorHAnsi"/>
                <w:b/>
                <w:sz w:val="22"/>
                <w:szCs w:val="22"/>
              </w:rPr>
              <w:t>Statement</w:t>
            </w:r>
          </w:p>
        </w:tc>
      </w:tr>
      <w:tr w:rsidR="00617C41" w:rsidRPr="0098716B" w14:paraId="6040783D" w14:textId="77777777" w:rsidTr="00C5168A">
        <w:trPr>
          <w:jc w:val="center"/>
        </w:trPr>
        <w:tc>
          <w:tcPr>
            <w:tcW w:w="897" w:type="dxa"/>
          </w:tcPr>
          <w:p w14:paraId="3C0A0001" w14:textId="77777777" w:rsidR="00617C41" w:rsidRPr="0098716B" w:rsidRDefault="00617C41" w:rsidP="00C5168A">
            <w:pPr>
              <w:rPr>
                <w:rFonts w:asciiTheme="minorHAnsi" w:hAnsiTheme="minorHAnsi"/>
                <w:sz w:val="22"/>
                <w:szCs w:val="22"/>
              </w:rPr>
            </w:pPr>
            <w:r w:rsidRPr="0098716B">
              <w:rPr>
                <w:rFonts w:asciiTheme="minorHAnsi" w:hAnsiTheme="minorHAnsi"/>
                <w:sz w:val="22"/>
                <w:szCs w:val="22"/>
              </w:rPr>
              <w:t xml:space="preserve">Male  </w:t>
            </w:r>
          </w:p>
        </w:tc>
        <w:tc>
          <w:tcPr>
            <w:tcW w:w="7681" w:type="dxa"/>
          </w:tcPr>
          <w:p w14:paraId="66AEF02A" w14:textId="77777777" w:rsidR="00617C41" w:rsidRPr="0098716B" w:rsidRDefault="00617C41" w:rsidP="00C5168A">
            <w:pPr>
              <w:ind w:left="80"/>
              <w:rPr>
                <w:rFonts w:asciiTheme="minorHAnsi" w:hAnsiTheme="minorHAnsi"/>
                <w:sz w:val="22"/>
                <w:szCs w:val="22"/>
              </w:rPr>
            </w:pPr>
            <w:r w:rsidRPr="0098716B">
              <w:rPr>
                <w:rFonts w:asciiTheme="minorHAnsi" w:hAnsiTheme="minorHAnsi"/>
                <w:sz w:val="22"/>
                <w:szCs w:val="22"/>
              </w:rPr>
              <w:t>For men, a waist circumference greater than 40 inches is associated with an increased risk of health problems such as type 2 diabetes, high blood pressure, and cardiovascular disease. This is based on guidelines from the National Heart, Lung and Blood Institute, NIH, 1998.</w:t>
            </w:r>
          </w:p>
        </w:tc>
      </w:tr>
      <w:tr w:rsidR="00617C41" w:rsidRPr="0098716B" w14:paraId="54545C2F" w14:textId="77777777" w:rsidTr="00C5168A">
        <w:trPr>
          <w:jc w:val="center"/>
        </w:trPr>
        <w:tc>
          <w:tcPr>
            <w:tcW w:w="897" w:type="dxa"/>
          </w:tcPr>
          <w:p w14:paraId="2451951A" w14:textId="77777777" w:rsidR="00617C41" w:rsidRPr="0098716B" w:rsidRDefault="00617C41" w:rsidP="00C5168A">
            <w:pPr>
              <w:rPr>
                <w:rFonts w:asciiTheme="minorHAnsi" w:hAnsiTheme="minorHAnsi"/>
                <w:sz w:val="22"/>
                <w:szCs w:val="22"/>
              </w:rPr>
            </w:pPr>
            <w:r w:rsidRPr="0098716B">
              <w:rPr>
                <w:rFonts w:asciiTheme="minorHAnsi" w:hAnsiTheme="minorHAnsi"/>
                <w:sz w:val="22"/>
                <w:szCs w:val="22"/>
              </w:rPr>
              <w:t>Female</w:t>
            </w:r>
          </w:p>
        </w:tc>
        <w:tc>
          <w:tcPr>
            <w:tcW w:w="7681" w:type="dxa"/>
          </w:tcPr>
          <w:p w14:paraId="68D1D139" w14:textId="77777777" w:rsidR="00617C41" w:rsidRPr="0098716B" w:rsidRDefault="00617C41" w:rsidP="00C5168A">
            <w:pPr>
              <w:ind w:left="80"/>
              <w:rPr>
                <w:rFonts w:asciiTheme="minorHAnsi" w:hAnsiTheme="minorHAnsi"/>
                <w:sz w:val="22"/>
                <w:szCs w:val="22"/>
              </w:rPr>
            </w:pPr>
            <w:r w:rsidRPr="0098716B">
              <w:rPr>
                <w:rFonts w:asciiTheme="minorHAnsi" w:hAnsiTheme="minorHAnsi"/>
                <w:sz w:val="22"/>
                <w:szCs w:val="22"/>
              </w:rPr>
              <w:t>For women, a waist circumference greater than 35 inches is associated with an increased risk of health problems such as type 2 diabetes, high blood pressure, and cardiovascular disease. This is based on guidelines from the National Heart, Lung and Blood Institute, NIH, 1998.</w:t>
            </w:r>
          </w:p>
        </w:tc>
      </w:tr>
      <w:bookmarkEnd w:id="1"/>
    </w:tbl>
    <w:p w14:paraId="4361672B" w14:textId="77777777" w:rsidR="00617C41" w:rsidRPr="0098716B" w:rsidRDefault="00617C41" w:rsidP="00617C41">
      <w:pPr>
        <w:rPr>
          <w:rFonts w:asciiTheme="minorHAnsi" w:hAnsiTheme="minorHAnsi"/>
          <w:b/>
          <w:sz w:val="22"/>
          <w:szCs w:val="22"/>
          <w:u w:val="single"/>
        </w:rPr>
      </w:pPr>
      <w:r w:rsidRPr="0098716B">
        <w:rPr>
          <w:rFonts w:asciiTheme="minorHAnsi" w:hAnsiTheme="minorHAnsi"/>
          <w:sz w:val="22"/>
          <w:szCs w:val="22"/>
          <w:u w:val="single"/>
        </w:rPr>
        <w:br w:type="page"/>
      </w:r>
    </w:p>
    <w:p w14:paraId="0ABFAC46" w14:textId="77777777" w:rsidR="00617C41" w:rsidRPr="0098716B" w:rsidRDefault="00617C41" w:rsidP="00617C41">
      <w:pPr>
        <w:pStyle w:val="Heading3"/>
        <w:rPr>
          <w:rFonts w:asciiTheme="minorHAnsi" w:hAnsiTheme="minorHAnsi"/>
          <w:sz w:val="22"/>
          <w:szCs w:val="22"/>
          <w:u w:val="single"/>
        </w:rPr>
      </w:pPr>
      <w:r w:rsidRPr="0098716B">
        <w:rPr>
          <w:rFonts w:asciiTheme="minorHAnsi" w:hAnsiTheme="minorHAnsi"/>
          <w:sz w:val="22"/>
          <w:szCs w:val="22"/>
          <w:u w:val="single"/>
        </w:rPr>
        <w:lastRenderedPageBreak/>
        <w:t>Blood Pressure</w:t>
      </w:r>
    </w:p>
    <w:p w14:paraId="7640B020" w14:textId="77777777" w:rsidR="00617C41" w:rsidRPr="0098716B" w:rsidRDefault="00617C41" w:rsidP="00617C41">
      <w:pPr>
        <w:rPr>
          <w:rFonts w:asciiTheme="minorHAnsi" w:hAnsiTheme="minorHAnsi"/>
          <w:b/>
          <w:sz w:val="22"/>
          <w:szCs w:val="22"/>
        </w:rPr>
      </w:pPr>
    </w:p>
    <w:p w14:paraId="2AB1AC65"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Objectives:</w:t>
      </w:r>
    </w:p>
    <w:p w14:paraId="7D2F6066" w14:textId="23FC0DDA"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Hypertension, or high blood pressure, is a common medical condition that is a major risk factor for cardiovascular, cerebrovascular, and renovascular morbidity and mortality. Standardized blood pressure measurements will be used to monitor the incidence </w:t>
      </w:r>
      <w:r w:rsidR="00A05253" w:rsidRPr="00A05253">
        <w:rPr>
          <w:rFonts w:asciiTheme="minorHAnsi" w:hAnsiTheme="minorHAnsi"/>
          <w:sz w:val="22"/>
          <w:szCs w:val="22"/>
        </w:rPr>
        <w:t xml:space="preserve">and control </w:t>
      </w:r>
      <w:r w:rsidRPr="0098716B">
        <w:rPr>
          <w:rFonts w:asciiTheme="minorHAnsi" w:hAnsiTheme="minorHAnsi"/>
          <w:sz w:val="22"/>
          <w:szCs w:val="22"/>
        </w:rPr>
        <w:t xml:space="preserve">of hypertension. </w:t>
      </w:r>
    </w:p>
    <w:p w14:paraId="1D9234B9" w14:textId="77777777" w:rsidR="00617C41" w:rsidRPr="0098716B" w:rsidRDefault="00617C41" w:rsidP="00617C41">
      <w:pPr>
        <w:rPr>
          <w:rFonts w:asciiTheme="minorHAnsi" w:hAnsiTheme="minorHAnsi"/>
          <w:sz w:val="22"/>
          <w:szCs w:val="22"/>
        </w:rPr>
      </w:pPr>
    </w:p>
    <w:p w14:paraId="0CFD66DD"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The specific objective of including blood pressure measurements in the feasibility study is to assess the operational feasibility of using the Omron device to collect blood pressure data with the Health Measures at Home Study</w:t>
      </w:r>
      <w:r w:rsidRPr="0098716B">
        <w:rPr>
          <w:rStyle w:val="FootnoteReference"/>
          <w:rFonts w:asciiTheme="minorHAnsi" w:hAnsiTheme="minorHAnsi"/>
          <w:sz w:val="22"/>
          <w:szCs w:val="22"/>
        </w:rPr>
        <w:footnoteReference w:id="6"/>
      </w:r>
      <w:r w:rsidRPr="0098716B">
        <w:rPr>
          <w:rFonts w:asciiTheme="minorHAnsi" w:hAnsiTheme="minorHAnsi"/>
          <w:sz w:val="22"/>
          <w:szCs w:val="22"/>
        </w:rPr>
        <w:t xml:space="preserve"> protocol in the home environment. </w:t>
      </w:r>
    </w:p>
    <w:p w14:paraId="705FF4F7" w14:textId="77777777" w:rsidR="00617C41" w:rsidRPr="0098716B" w:rsidRDefault="00617C41" w:rsidP="00617C41">
      <w:pPr>
        <w:rPr>
          <w:rFonts w:asciiTheme="minorHAnsi" w:hAnsiTheme="minorHAnsi"/>
          <w:sz w:val="22"/>
          <w:szCs w:val="22"/>
        </w:rPr>
      </w:pPr>
    </w:p>
    <w:p w14:paraId="2C4588EA"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Protocol:</w:t>
      </w:r>
    </w:p>
    <w:p w14:paraId="02A2431E" w14:textId="77777777" w:rsidR="00617C41" w:rsidRPr="0098716B" w:rsidRDefault="00617C41" w:rsidP="00617C41">
      <w:pPr>
        <w:rPr>
          <w:rFonts w:asciiTheme="minorHAnsi" w:eastAsiaTheme="minorHAnsi" w:hAnsiTheme="minorHAnsi"/>
          <w:color w:val="000000"/>
          <w:sz w:val="22"/>
          <w:szCs w:val="22"/>
        </w:rPr>
      </w:pPr>
      <w:r w:rsidRPr="0098716B">
        <w:rPr>
          <w:rFonts w:asciiTheme="minorHAnsi" w:hAnsiTheme="minorHAnsi"/>
          <w:sz w:val="22"/>
          <w:szCs w:val="22"/>
        </w:rPr>
        <w:t>The Health Representative will explain the blood pressure measurement (see suggested scripts below) and ask pre-examination questions. The participant will be in a seated position, facing forward, with their back supported, legs uncrossed, and feet flat on the floor. The forearm will be supported on a stable surface at heart level. The cuff size will be selected based on the mid-arm circumference calculated from a gender-specific regression equation.</w:t>
      </w:r>
      <w:r w:rsidRPr="0098716B">
        <w:rPr>
          <w:rStyle w:val="FootnoteReference"/>
          <w:rFonts w:asciiTheme="minorHAnsi" w:hAnsiTheme="minorHAnsi"/>
          <w:sz w:val="22"/>
          <w:szCs w:val="22"/>
        </w:rPr>
        <w:footnoteReference w:id="7"/>
      </w:r>
      <w:r w:rsidRPr="0098716B">
        <w:rPr>
          <w:rFonts w:asciiTheme="minorHAnsi" w:hAnsiTheme="minorHAnsi"/>
          <w:sz w:val="22"/>
          <w:szCs w:val="22"/>
        </w:rPr>
        <w:t xml:space="preserve"> The Omron HEM-907 XL digital BP monitor will be used to obtain blood pressure and pulse readings.</w:t>
      </w:r>
    </w:p>
    <w:p w14:paraId="25F57BAA" w14:textId="77777777" w:rsidR="00617C41" w:rsidRPr="0098716B" w:rsidRDefault="00617C41" w:rsidP="00617C41">
      <w:pPr>
        <w:rPr>
          <w:rFonts w:asciiTheme="minorHAnsi" w:eastAsiaTheme="minorHAnsi" w:hAnsiTheme="minorHAnsi"/>
          <w:color w:val="000000"/>
          <w:sz w:val="22"/>
          <w:szCs w:val="22"/>
        </w:rPr>
      </w:pPr>
    </w:p>
    <w:p w14:paraId="5595F137" w14:textId="77777777" w:rsidR="00617C41" w:rsidRPr="0098716B" w:rsidRDefault="00617C41" w:rsidP="00617C41">
      <w:pPr>
        <w:rPr>
          <w:rFonts w:asciiTheme="minorHAnsi" w:eastAsiaTheme="minorHAnsi" w:hAnsiTheme="minorHAnsi"/>
          <w:color w:val="000000"/>
          <w:sz w:val="22"/>
          <w:szCs w:val="22"/>
        </w:rPr>
      </w:pPr>
      <w:r w:rsidRPr="0098716B">
        <w:rPr>
          <w:rFonts w:asciiTheme="minorHAnsi" w:hAnsiTheme="minorHAnsi"/>
          <w:sz w:val="22"/>
          <w:szCs w:val="22"/>
        </w:rPr>
        <w:t>The Health Representative</w:t>
      </w:r>
      <w:r w:rsidRPr="0098716B" w:rsidDel="00933791">
        <w:rPr>
          <w:rFonts w:asciiTheme="minorHAnsi" w:hAnsiTheme="minorHAnsi"/>
          <w:sz w:val="22"/>
          <w:szCs w:val="22"/>
        </w:rPr>
        <w:t xml:space="preserve"> </w:t>
      </w:r>
      <w:r w:rsidRPr="0098716B">
        <w:rPr>
          <w:rFonts w:asciiTheme="minorHAnsi" w:hAnsiTheme="minorHAnsi"/>
          <w:sz w:val="22"/>
          <w:szCs w:val="22"/>
        </w:rPr>
        <w:t>will apply the appropriate blood pressure cuff, position the participant’s arm, start the exam after an initial 5</w:t>
      </w:r>
      <w:r w:rsidRPr="0098716B">
        <w:rPr>
          <w:rFonts w:asciiTheme="minorHAnsi" w:hAnsiTheme="minorHAnsi"/>
          <w:sz w:val="22"/>
          <w:szCs w:val="22"/>
        </w:rPr>
        <w:noBreakHyphen/>
        <w:t>minute wait period, and obtain three measurements with 30-second rest intervals between each of the blood pressure readings. The results will be manually entered twice into the computer by the Health Representative.</w:t>
      </w:r>
    </w:p>
    <w:p w14:paraId="7453AE42" w14:textId="77777777" w:rsidR="00617C41" w:rsidRPr="0098716B" w:rsidRDefault="00617C41" w:rsidP="00617C41">
      <w:pPr>
        <w:rPr>
          <w:rFonts w:asciiTheme="minorHAnsi" w:hAnsiTheme="minorHAnsi"/>
          <w:b/>
          <w:sz w:val="22"/>
          <w:szCs w:val="22"/>
        </w:rPr>
      </w:pPr>
    </w:p>
    <w:p w14:paraId="49510DAA"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Suggested Scripts and Talking Points: </w:t>
      </w:r>
    </w:p>
    <w:p w14:paraId="45861DFB" w14:textId="77777777" w:rsidR="00617C41" w:rsidRPr="0098716B" w:rsidRDefault="00617C41" w:rsidP="00E15125">
      <w:pPr>
        <w:pStyle w:val="ListParagraph"/>
        <w:numPr>
          <w:ilvl w:val="0"/>
          <w:numId w:val="41"/>
        </w:numPr>
        <w:rPr>
          <w:rFonts w:asciiTheme="minorHAnsi" w:hAnsiTheme="minorHAnsi"/>
          <w:sz w:val="22"/>
          <w:szCs w:val="22"/>
        </w:rPr>
      </w:pPr>
      <w:r w:rsidRPr="0098716B">
        <w:rPr>
          <w:rFonts w:asciiTheme="minorHAnsi" w:hAnsiTheme="minorHAnsi"/>
          <w:sz w:val="22"/>
          <w:szCs w:val="22"/>
        </w:rPr>
        <w:t>For this part of the visit, I will take your blood pressure and pulse with this monitor.</w:t>
      </w:r>
    </w:p>
    <w:p w14:paraId="4538FD40" w14:textId="77777777" w:rsidR="00617C41" w:rsidRPr="0098716B" w:rsidRDefault="00617C41" w:rsidP="00E15125">
      <w:pPr>
        <w:pStyle w:val="ListParagraph"/>
        <w:numPr>
          <w:ilvl w:val="0"/>
          <w:numId w:val="41"/>
        </w:numPr>
        <w:rPr>
          <w:rFonts w:asciiTheme="minorHAnsi" w:hAnsiTheme="minorHAnsi"/>
          <w:sz w:val="22"/>
          <w:szCs w:val="22"/>
        </w:rPr>
      </w:pPr>
      <w:r w:rsidRPr="0098716B">
        <w:rPr>
          <w:rFonts w:asciiTheme="minorHAnsi" w:hAnsiTheme="minorHAnsi"/>
          <w:sz w:val="22"/>
          <w:szCs w:val="22"/>
        </w:rPr>
        <w:t xml:space="preserve">The monitor will take 3 blood pressure readings and there will be a 30-second resting period between the readings. </w:t>
      </w:r>
    </w:p>
    <w:p w14:paraId="36585CA3" w14:textId="77777777" w:rsidR="00617C41" w:rsidRPr="0098716B" w:rsidRDefault="00617C41" w:rsidP="00E15125">
      <w:pPr>
        <w:pStyle w:val="ListParagraph"/>
        <w:numPr>
          <w:ilvl w:val="0"/>
          <w:numId w:val="41"/>
        </w:numPr>
        <w:rPr>
          <w:rFonts w:asciiTheme="minorHAnsi" w:hAnsiTheme="minorHAnsi"/>
          <w:sz w:val="22"/>
          <w:szCs w:val="22"/>
        </w:rPr>
      </w:pPr>
      <w:r w:rsidRPr="0098716B">
        <w:rPr>
          <w:rFonts w:asciiTheme="minorHAnsi" w:hAnsiTheme="minorHAnsi"/>
          <w:sz w:val="22"/>
          <w:szCs w:val="22"/>
        </w:rPr>
        <w:t xml:space="preserve">When the machine inflates the cuff, it may feel tight and you will feel some pressure. </w:t>
      </w:r>
    </w:p>
    <w:p w14:paraId="76E6B1A1" w14:textId="77777777" w:rsidR="00617C41" w:rsidRPr="0098716B" w:rsidRDefault="00617C41" w:rsidP="00E15125">
      <w:pPr>
        <w:pStyle w:val="ListParagraph"/>
        <w:numPr>
          <w:ilvl w:val="0"/>
          <w:numId w:val="41"/>
        </w:numPr>
        <w:rPr>
          <w:rFonts w:asciiTheme="minorHAnsi" w:hAnsiTheme="minorHAnsi"/>
          <w:sz w:val="22"/>
          <w:szCs w:val="22"/>
        </w:rPr>
      </w:pPr>
      <w:r w:rsidRPr="0098716B">
        <w:rPr>
          <w:rFonts w:asciiTheme="minorHAnsi" w:hAnsiTheme="minorHAnsi"/>
          <w:sz w:val="22"/>
          <w:szCs w:val="22"/>
        </w:rPr>
        <w:t xml:space="preserve">While the machine is taking your blood pressure, I ask that you not talk or move and I will not talk either. Talking and moving can change your blood pressure. </w:t>
      </w:r>
    </w:p>
    <w:p w14:paraId="0B395438" w14:textId="77777777" w:rsidR="00617C41" w:rsidRPr="0098716B" w:rsidRDefault="00617C41" w:rsidP="00E15125">
      <w:pPr>
        <w:pStyle w:val="ListParagraph"/>
        <w:numPr>
          <w:ilvl w:val="0"/>
          <w:numId w:val="41"/>
        </w:numPr>
        <w:rPr>
          <w:rFonts w:asciiTheme="minorHAnsi" w:hAnsiTheme="minorHAnsi"/>
          <w:sz w:val="22"/>
          <w:szCs w:val="22"/>
        </w:rPr>
      </w:pPr>
      <w:r w:rsidRPr="0098716B">
        <w:rPr>
          <w:rFonts w:asciiTheme="minorHAnsi" w:hAnsiTheme="minorHAnsi"/>
          <w:sz w:val="22"/>
          <w:szCs w:val="22"/>
        </w:rPr>
        <w:t xml:space="preserve">Before taking your blood pressure reading, there is going to be a 5-minute resting period. I would like for you to sit down comfortably and quietly for those 5 minutes. </w:t>
      </w:r>
    </w:p>
    <w:p w14:paraId="31609D05" w14:textId="77777777" w:rsidR="00617C41" w:rsidRPr="0098716B" w:rsidRDefault="00617C41" w:rsidP="00E15125">
      <w:pPr>
        <w:pStyle w:val="ListParagraph"/>
        <w:numPr>
          <w:ilvl w:val="0"/>
          <w:numId w:val="41"/>
        </w:numPr>
        <w:rPr>
          <w:rFonts w:asciiTheme="minorHAnsi" w:hAnsiTheme="minorHAnsi"/>
          <w:sz w:val="22"/>
          <w:szCs w:val="22"/>
        </w:rPr>
      </w:pPr>
      <w:r w:rsidRPr="0098716B">
        <w:rPr>
          <w:rFonts w:asciiTheme="minorHAnsi" w:hAnsiTheme="minorHAnsi"/>
          <w:sz w:val="22"/>
          <w:szCs w:val="22"/>
        </w:rPr>
        <w:t>I will give you your results at the end of the visit.</w:t>
      </w:r>
    </w:p>
    <w:p w14:paraId="627496E4" w14:textId="77777777" w:rsidR="00617C41" w:rsidRPr="0098716B" w:rsidRDefault="00617C41" w:rsidP="00E15125">
      <w:pPr>
        <w:pStyle w:val="ListParagraph"/>
        <w:numPr>
          <w:ilvl w:val="0"/>
          <w:numId w:val="41"/>
        </w:numPr>
        <w:rPr>
          <w:rFonts w:asciiTheme="minorHAnsi" w:hAnsiTheme="minorHAnsi"/>
          <w:sz w:val="22"/>
          <w:szCs w:val="22"/>
        </w:rPr>
      </w:pPr>
      <w:r w:rsidRPr="0098716B">
        <w:rPr>
          <w:rFonts w:asciiTheme="minorHAnsi" w:hAnsiTheme="minorHAnsi"/>
          <w:sz w:val="22"/>
          <w:szCs w:val="22"/>
        </w:rPr>
        <w:t>Before we get started, do you have any questions? Thank you.</w:t>
      </w:r>
    </w:p>
    <w:p w14:paraId="2DCD8D02"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b/>
      </w:r>
    </w:p>
    <w:p w14:paraId="41A759F2"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Time Allotment: </w:t>
      </w:r>
    </w:p>
    <w:p w14:paraId="4C32790C"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15 minutes.</w:t>
      </w:r>
    </w:p>
    <w:p w14:paraId="475A9CEC"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b/>
      </w:r>
    </w:p>
    <w:p w14:paraId="7A42E239"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lastRenderedPageBreak/>
        <w:t>Eligibility:</w:t>
      </w:r>
    </w:p>
    <w:p w14:paraId="72ED9266"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All participants in the feasibility study.</w:t>
      </w:r>
    </w:p>
    <w:p w14:paraId="1F165043" w14:textId="77777777" w:rsidR="00617C41" w:rsidRPr="0098716B" w:rsidRDefault="00617C41" w:rsidP="00617C41">
      <w:pPr>
        <w:rPr>
          <w:rFonts w:asciiTheme="minorHAnsi" w:hAnsiTheme="minorHAnsi"/>
          <w:sz w:val="22"/>
          <w:szCs w:val="22"/>
        </w:rPr>
      </w:pPr>
    </w:p>
    <w:p w14:paraId="3611E1E6"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Exclusion Criteria:</w:t>
      </w:r>
    </w:p>
    <w:p w14:paraId="6713F9F0" w14:textId="77777777" w:rsidR="00617C41" w:rsidRPr="0098716B" w:rsidRDefault="00617C41" w:rsidP="00E15125">
      <w:pPr>
        <w:numPr>
          <w:ilvl w:val="0"/>
          <w:numId w:val="3"/>
        </w:numPr>
        <w:rPr>
          <w:rFonts w:asciiTheme="minorHAnsi" w:hAnsiTheme="minorHAnsi"/>
          <w:sz w:val="22"/>
          <w:szCs w:val="22"/>
        </w:rPr>
      </w:pPr>
      <w:r w:rsidRPr="0098716B">
        <w:rPr>
          <w:rFonts w:asciiTheme="minorHAnsi" w:hAnsiTheme="minorHAnsi"/>
          <w:sz w:val="22"/>
          <w:szCs w:val="22"/>
        </w:rPr>
        <w:t xml:space="preserve">Presence of the following on both arms: rashes, gauze dressings, casts, edema, paralysis, tubes, open sores or wounds, withered arms, </w:t>
      </w:r>
      <w:r w:rsidRPr="0098716B">
        <w:rPr>
          <w:rFonts w:asciiTheme="minorHAnsi" w:hAnsiTheme="minorHAnsi"/>
          <w:sz w:val="22"/>
          <w:szCs w:val="22"/>
          <w:lang w:val="en"/>
        </w:rPr>
        <w:t xml:space="preserve">arteriovenous </w:t>
      </w:r>
      <w:r w:rsidRPr="0098716B">
        <w:rPr>
          <w:rFonts w:asciiTheme="minorHAnsi" w:hAnsiTheme="minorHAnsi"/>
          <w:sz w:val="22"/>
          <w:szCs w:val="22"/>
        </w:rPr>
        <w:t xml:space="preserve">shunts or fistula. </w:t>
      </w:r>
    </w:p>
    <w:p w14:paraId="04684DAC" w14:textId="77777777" w:rsidR="00617C41" w:rsidRPr="0098716B" w:rsidRDefault="00617C41" w:rsidP="00E15125">
      <w:pPr>
        <w:numPr>
          <w:ilvl w:val="0"/>
          <w:numId w:val="3"/>
        </w:numPr>
        <w:rPr>
          <w:rFonts w:asciiTheme="minorHAnsi" w:hAnsiTheme="minorHAnsi"/>
          <w:sz w:val="22"/>
          <w:szCs w:val="22"/>
        </w:rPr>
      </w:pPr>
      <w:r w:rsidRPr="0098716B">
        <w:rPr>
          <w:rFonts w:asciiTheme="minorHAnsi" w:hAnsiTheme="minorHAnsi"/>
          <w:sz w:val="22"/>
          <w:szCs w:val="22"/>
        </w:rPr>
        <w:t>Largest cuff size does not fit around the arm</w:t>
      </w:r>
    </w:p>
    <w:p w14:paraId="30787F06" w14:textId="77777777" w:rsidR="00617C41" w:rsidRPr="0098716B" w:rsidRDefault="00617C41" w:rsidP="00617C41">
      <w:pPr>
        <w:rPr>
          <w:rFonts w:asciiTheme="minorHAnsi" w:hAnsiTheme="minorHAnsi"/>
          <w:sz w:val="22"/>
          <w:szCs w:val="22"/>
        </w:rPr>
      </w:pPr>
    </w:p>
    <w:p w14:paraId="19ADE438"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Justification for Using Vulnerable Populations:</w:t>
      </w:r>
    </w:p>
    <w:p w14:paraId="3F19066B" w14:textId="77777777" w:rsidR="00617C41" w:rsidRPr="0098716B" w:rsidRDefault="00617C41" w:rsidP="00617C41">
      <w:pPr>
        <w:rPr>
          <w:rFonts w:asciiTheme="minorHAnsi" w:hAnsiTheme="minorHAnsi"/>
          <w:b/>
          <w:sz w:val="22"/>
          <w:szCs w:val="22"/>
        </w:rPr>
      </w:pPr>
      <w:r w:rsidRPr="0098716B">
        <w:rPr>
          <w:rFonts w:asciiTheme="minorHAnsi" w:hAnsiTheme="minorHAnsi"/>
          <w:sz w:val="22"/>
          <w:szCs w:val="22"/>
        </w:rPr>
        <w:t xml:space="preserve">There is no reason to exclude pregnant women, or mentally impaired individuals because there is no contraindication if they can understand and follow exam instructions. </w:t>
      </w:r>
    </w:p>
    <w:p w14:paraId="3E181B0D" w14:textId="77777777" w:rsidR="00617C41" w:rsidRPr="0098716B" w:rsidRDefault="00617C41" w:rsidP="00617C41">
      <w:pPr>
        <w:rPr>
          <w:rFonts w:asciiTheme="minorHAnsi" w:hAnsiTheme="minorHAnsi"/>
          <w:sz w:val="22"/>
          <w:szCs w:val="22"/>
        </w:rPr>
      </w:pPr>
    </w:p>
    <w:p w14:paraId="3DD295F1"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Risks:</w:t>
      </w:r>
    </w:p>
    <w:p w14:paraId="52CF1EAF"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Minimal risk. Transient discomfort during blood pressure measurement. </w:t>
      </w:r>
    </w:p>
    <w:p w14:paraId="6ED8FB22" w14:textId="77777777" w:rsidR="00617C41" w:rsidRPr="0098716B" w:rsidRDefault="00617C41" w:rsidP="00617C41">
      <w:pPr>
        <w:rPr>
          <w:rFonts w:asciiTheme="minorHAnsi" w:hAnsiTheme="minorHAnsi"/>
          <w:sz w:val="22"/>
          <w:szCs w:val="22"/>
        </w:rPr>
      </w:pPr>
    </w:p>
    <w:p w14:paraId="15274635"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Report of Findings: </w:t>
      </w:r>
    </w:p>
    <w:p w14:paraId="1EBD26AA" w14:textId="77777777" w:rsidR="00617C41" w:rsidRPr="0098716B" w:rsidRDefault="00617C41" w:rsidP="00617C41">
      <w:pPr>
        <w:ind w:left="360"/>
        <w:rPr>
          <w:rFonts w:asciiTheme="minorHAnsi" w:hAnsiTheme="minorHAnsi"/>
          <w:sz w:val="22"/>
          <w:szCs w:val="22"/>
        </w:rPr>
      </w:pPr>
      <w:r w:rsidRPr="0098716B">
        <w:rPr>
          <w:rFonts w:asciiTheme="minorHAnsi" w:hAnsiTheme="minorHAnsi"/>
          <w:sz w:val="22"/>
          <w:szCs w:val="22"/>
        </w:rPr>
        <w:t>Blood pressure</w:t>
      </w:r>
    </w:p>
    <w:p w14:paraId="5980FF34" w14:textId="77777777" w:rsidR="00617C41" w:rsidRPr="0098716B" w:rsidRDefault="00617C41" w:rsidP="00617C41">
      <w:pPr>
        <w:rPr>
          <w:rFonts w:asciiTheme="minorHAnsi" w:hAnsiTheme="minorHAnsi"/>
          <w:b/>
          <w:color w:val="FF0000"/>
          <w:sz w:val="22"/>
          <w:szCs w:val="22"/>
        </w:rPr>
      </w:pP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3060"/>
        <w:gridCol w:w="2728"/>
        <w:gridCol w:w="2762"/>
      </w:tblGrid>
      <w:tr w:rsidR="00617C41" w:rsidRPr="0098716B" w14:paraId="1C83253E" w14:textId="77777777" w:rsidTr="00C5168A">
        <w:trPr>
          <w:trHeight w:val="323"/>
        </w:trPr>
        <w:tc>
          <w:tcPr>
            <w:tcW w:w="3060" w:type="dxa"/>
          </w:tcPr>
          <w:p w14:paraId="44CB579D" w14:textId="77777777" w:rsidR="00617C41" w:rsidRPr="0098716B" w:rsidRDefault="00617C41" w:rsidP="00C5168A">
            <w:pPr>
              <w:snapToGrid w:val="0"/>
              <w:rPr>
                <w:rFonts w:asciiTheme="minorHAnsi" w:hAnsiTheme="minorHAnsi"/>
                <w:sz w:val="22"/>
                <w:szCs w:val="22"/>
              </w:rPr>
            </w:pPr>
          </w:p>
        </w:tc>
        <w:tc>
          <w:tcPr>
            <w:tcW w:w="2728" w:type="dxa"/>
          </w:tcPr>
          <w:p w14:paraId="47ED0730" w14:textId="77777777" w:rsidR="00617C41" w:rsidRPr="0098716B" w:rsidRDefault="00617C41" w:rsidP="00C5168A">
            <w:pPr>
              <w:snapToGrid w:val="0"/>
              <w:jc w:val="center"/>
              <w:rPr>
                <w:rFonts w:asciiTheme="minorHAnsi" w:hAnsiTheme="minorHAnsi"/>
                <w:sz w:val="22"/>
                <w:szCs w:val="22"/>
              </w:rPr>
            </w:pPr>
            <w:r w:rsidRPr="0098716B">
              <w:rPr>
                <w:rFonts w:asciiTheme="minorHAnsi" w:hAnsiTheme="minorHAnsi"/>
                <w:sz w:val="22"/>
                <w:szCs w:val="22"/>
              </w:rPr>
              <w:t>Your Measurements</w:t>
            </w:r>
          </w:p>
        </w:tc>
        <w:tc>
          <w:tcPr>
            <w:tcW w:w="2762" w:type="dxa"/>
          </w:tcPr>
          <w:p w14:paraId="6B399E84" w14:textId="77777777" w:rsidR="00617C41" w:rsidRPr="0098716B" w:rsidRDefault="00617C41" w:rsidP="00C5168A">
            <w:pPr>
              <w:snapToGrid w:val="0"/>
              <w:jc w:val="center"/>
              <w:rPr>
                <w:rFonts w:asciiTheme="minorHAnsi" w:hAnsiTheme="minorHAnsi"/>
                <w:sz w:val="22"/>
                <w:szCs w:val="22"/>
              </w:rPr>
            </w:pPr>
            <w:r w:rsidRPr="0098716B">
              <w:rPr>
                <w:rFonts w:asciiTheme="minorHAnsi" w:hAnsiTheme="minorHAnsi"/>
                <w:sz w:val="22"/>
                <w:szCs w:val="22"/>
              </w:rPr>
              <w:t>Normal</w:t>
            </w:r>
          </w:p>
        </w:tc>
      </w:tr>
      <w:tr w:rsidR="00617C41" w:rsidRPr="0098716B" w14:paraId="3340B830" w14:textId="77777777" w:rsidTr="00C5168A">
        <w:trPr>
          <w:trHeight w:val="395"/>
        </w:trPr>
        <w:tc>
          <w:tcPr>
            <w:tcW w:w="3060" w:type="dxa"/>
          </w:tcPr>
          <w:p w14:paraId="6E387597" w14:textId="77777777" w:rsidR="00617C41" w:rsidRPr="0098716B" w:rsidRDefault="00617C41" w:rsidP="00C5168A">
            <w:pPr>
              <w:snapToGrid w:val="0"/>
              <w:rPr>
                <w:rFonts w:asciiTheme="minorHAnsi" w:hAnsiTheme="minorHAnsi"/>
                <w:sz w:val="22"/>
                <w:szCs w:val="22"/>
              </w:rPr>
            </w:pPr>
            <w:r w:rsidRPr="0098716B">
              <w:rPr>
                <w:rFonts w:asciiTheme="minorHAnsi" w:hAnsiTheme="minorHAnsi"/>
                <w:sz w:val="22"/>
                <w:szCs w:val="22"/>
              </w:rPr>
              <w:t>Systolic Blood Pressure</w:t>
            </w:r>
          </w:p>
        </w:tc>
        <w:tc>
          <w:tcPr>
            <w:tcW w:w="2728" w:type="dxa"/>
          </w:tcPr>
          <w:p w14:paraId="0704194C" w14:textId="77777777" w:rsidR="00617C41" w:rsidRPr="0098716B" w:rsidRDefault="00617C41" w:rsidP="00C5168A">
            <w:pPr>
              <w:snapToGrid w:val="0"/>
              <w:rPr>
                <w:rFonts w:asciiTheme="minorHAnsi" w:hAnsiTheme="minorHAnsi"/>
                <w:sz w:val="22"/>
                <w:szCs w:val="22"/>
              </w:rPr>
            </w:pPr>
            <w:r w:rsidRPr="0098716B">
              <w:rPr>
                <w:rFonts w:asciiTheme="minorHAnsi" w:hAnsiTheme="minorHAnsi"/>
                <w:sz w:val="22"/>
                <w:szCs w:val="22"/>
              </w:rPr>
              <w:t xml:space="preserve">                          mm Hg</w:t>
            </w:r>
          </w:p>
        </w:tc>
        <w:tc>
          <w:tcPr>
            <w:tcW w:w="2762" w:type="dxa"/>
          </w:tcPr>
          <w:p w14:paraId="434B1A67" w14:textId="77777777" w:rsidR="00617C41" w:rsidRPr="0098716B" w:rsidRDefault="00617C41" w:rsidP="00C5168A">
            <w:pPr>
              <w:snapToGrid w:val="0"/>
              <w:jc w:val="center"/>
              <w:rPr>
                <w:rFonts w:asciiTheme="minorHAnsi" w:hAnsiTheme="minorHAnsi"/>
                <w:sz w:val="22"/>
                <w:szCs w:val="22"/>
              </w:rPr>
            </w:pPr>
            <w:r w:rsidRPr="0098716B">
              <w:rPr>
                <w:rFonts w:asciiTheme="minorHAnsi" w:hAnsiTheme="minorHAnsi"/>
                <w:sz w:val="22"/>
                <w:szCs w:val="22"/>
              </w:rPr>
              <w:t>&lt;120</w:t>
            </w:r>
          </w:p>
        </w:tc>
      </w:tr>
      <w:tr w:rsidR="00617C41" w:rsidRPr="0098716B" w14:paraId="2D023F74" w14:textId="77777777" w:rsidTr="00C5168A">
        <w:trPr>
          <w:trHeight w:val="341"/>
        </w:trPr>
        <w:tc>
          <w:tcPr>
            <w:tcW w:w="3060" w:type="dxa"/>
          </w:tcPr>
          <w:p w14:paraId="54E6C9F3" w14:textId="77777777" w:rsidR="00617C41" w:rsidRPr="0098716B" w:rsidRDefault="00617C41" w:rsidP="00C5168A">
            <w:pPr>
              <w:snapToGrid w:val="0"/>
              <w:rPr>
                <w:rFonts w:asciiTheme="minorHAnsi" w:hAnsiTheme="minorHAnsi"/>
                <w:sz w:val="22"/>
                <w:szCs w:val="22"/>
              </w:rPr>
            </w:pPr>
            <w:r w:rsidRPr="0098716B">
              <w:rPr>
                <w:rFonts w:asciiTheme="minorHAnsi" w:hAnsiTheme="minorHAnsi"/>
                <w:sz w:val="22"/>
                <w:szCs w:val="22"/>
              </w:rPr>
              <w:t>Diastolic Blood Pressure</w:t>
            </w:r>
          </w:p>
        </w:tc>
        <w:tc>
          <w:tcPr>
            <w:tcW w:w="2728" w:type="dxa"/>
          </w:tcPr>
          <w:p w14:paraId="34DE582E" w14:textId="77777777" w:rsidR="00617C41" w:rsidRPr="0098716B" w:rsidRDefault="00617C41" w:rsidP="00C5168A">
            <w:pPr>
              <w:snapToGrid w:val="0"/>
              <w:rPr>
                <w:rFonts w:asciiTheme="minorHAnsi" w:hAnsiTheme="minorHAnsi"/>
                <w:sz w:val="22"/>
                <w:szCs w:val="22"/>
              </w:rPr>
            </w:pPr>
            <w:r w:rsidRPr="0098716B">
              <w:rPr>
                <w:rFonts w:asciiTheme="minorHAnsi" w:hAnsiTheme="minorHAnsi"/>
                <w:sz w:val="22"/>
                <w:szCs w:val="22"/>
              </w:rPr>
              <w:t xml:space="preserve">                          mm Hg</w:t>
            </w:r>
          </w:p>
        </w:tc>
        <w:tc>
          <w:tcPr>
            <w:tcW w:w="2762" w:type="dxa"/>
          </w:tcPr>
          <w:p w14:paraId="50E99B93" w14:textId="77777777" w:rsidR="00617C41" w:rsidRPr="0098716B" w:rsidRDefault="00617C41" w:rsidP="00C5168A">
            <w:pPr>
              <w:snapToGrid w:val="0"/>
              <w:jc w:val="center"/>
              <w:rPr>
                <w:rFonts w:asciiTheme="minorHAnsi" w:hAnsiTheme="minorHAnsi"/>
                <w:sz w:val="22"/>
                <w:szCs w:val="22"/>
              </w:rPr>
            </w:pPr>
            <w:r w:rsidRPr="0098716B">
              <w:rPr>
                <w:rFonts w:asciiTheme="minorHAnsi" w:hAnsiTheme="minorHAnsi"/>
                <w:sz w:val="22"/>
                <w:szCs w:val="22"/>
              </w:rPr>
              <w:t>&lt; 80</w:t>
            </w:r>
          </w:p>
        </w:tc>
      </w:tr>
    </w:tbl>
    <w:p w14:paraId="4A4911F1" w14:textId="77777777" w:rsidR="00617C41" w:rsidRPr="0098716B" w:rsidRDefault="00617C41" w:rsidP="00617C41">
      <w:pPr>
        <w:rPr>
          <w:rFonts w:asciiTheme="minorHAnsi" w:hAnsiTheme="minorHAnsi"/>
          <w:sz w:val="22"/>
          <w:szCs w:val="22"/>
        </w:rPr>
      </w:pPr>
    </w:p>
    <w:p w14:paraId="70422B5B" w14:textId="77777777" w:rsidR="00617C41" w:rsidRPr="0098716B" w:rsidRDefault="00617C41" w:rsidP="00E15125">
      <w:pPr>
        <w:pStyle w:val="ListParagraph"/>
        <w:widowControl w:val="0"/>
        <w:numPr>
          <w:ilvl w:val="0"/>
          <w:numId w:val="5"/>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Your blood pressure on &lt;</w:t>
      </w:r>
      <w:r w:rsidRPr="0098716B">
        <w:rPr>
          <w:rFonts w:asciiTheme="minorHAnsi" w:hAnsiTheme="minorHAnsi"/>
          <w:i/>
          <w:sz w:val="22"/>
          <w:szCs w:val="22"/>
        </w:rPr>
        <w:t>insert date</w:t>
      </w:r>
      <w:r w:rsidRPr="0098716B">
        <w:rPr>
          <w:rFonts w:asciiTheme="minorHAnsi" w:hAnsiTheme="minorHAnsi"/>
          <w:sz w:val="22"/>
          <w:szCs w:val="22"/>
        </w:rPr>
        <w:t>&gt; was within the normal range. We suggested you see your doctor within the next year to have your blood pressure rechecked.</w:t>
      </w:r>
    </w:p>
    <w:p w14:paraId="358635F9" w14:textId="77777777" w:rsidR="00617C41" w:rsidRPr="0098716B" w:rsidRDefault="00617C41" w:rsidP="00E15125">
      <w:pPr>
        <w:pStyle w:val="ListParagraph"/>
        <w:widowControl w:val="0"/>
        <w:numPr>
          <w:ilvl w:val="0"/>
          <w:numId w:val="5"/>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Your blood pressure on &lt;</w:t>
      </w:r>
      <w:r w:rsidRPr="0098716B">
        <w:rPr>
          <w:rFonts w:asciiTheme="minorHAnsi" w:hAnsiTheme="minorHAnsi"/>
          <w:i/>
          <w:sz w:val="22"/>
          <w:szCs w:val="22"/>
        </w:rPr>
        <w:t>insert date</w:t>
      </w:r>
      <w:r w:rsidRPr="0098716B">
        <w:rPr>
          <w:rFonts w:asciiTheme="minorHAnsi" w:hAnsiTheme="minorHAnsi"/>
          <w:sz w:val="22"/>
          <w:szCs w:val="22"/>
        </w:rPr>
        <w:t>&gt; was above normal and in the pre-hypertension range. We suggested you see your doctor within the next six months to have your blood pressure rechecked.</w:t>
      </w:r>
    </w:p>
    <w:p w14:paraId="78D16B4B" w14:textId="77777777" w:rsidR="00617C41" w:rsidRPr="0098716B" w:rsidRDefault="00617C41" w:rsidP="00E15125">
      <w:pPr>
        <w:pStyle w:val="ListParagraph"/>
        <w:widowControl w:val="0"/>
        <w:numPr>
          <w:ilvl w:val="0"/>
          <w:numId w:val="5"/>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Your blood pressure on &lt;</w:t>
      </w:r>
      <w:r w:rsidRPr="0098716B">
        <w:rPr>
          <w:rFonts w:asciiTheme="minorHAnsi" w:hAnsiTheme="minorHAnsi"/>
          <w:i/>
          <w:sz w:val="22"/>
          <w:szCs w:val="22"/>
        </w:rPr>
        <w:t>insert date</w:t>
      </w:r>
      <w:r w:rsidRPr="0098716B">
        <w:rPr>
          <w:rFonts w:asciiTheme="minorHAnsi" w:hAnsiTheme="minorHAnsi"/>
          <w:sz w:val="22"/>
          <w:szCs w:val="22"/>
        </w:rPr>
        <w:t>&gt; was high. We suggested you see your doctor within the next two months to have your blood pressure rechecked.</w:t>
      </w:r>
    </w:p>
    <w:p w14:paraId="150E1449" w14:textId="77777777" w:rsidR="00617C41" w:rsidRPr="0098716B" w:rsidRDefault="00617C41" w:rsidP="00E15125">
      <w:pPr>
        <w:pStyle w:val="ListParagraph"/>
        <w:widowControl w:val="0"/>
        <w:numPr>
          <w:ilvl w:val="0"/>
          <w:numId w:val="5"/>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Your blood pressure on &lt;</w:t>
      </w:r>
      <w:r w:rsidRPr="0098716B">
        <w:rPr>
          <w:rFonts w:asciiTheme="minorHAnsi" w:hAnsiTheme="minorHAnsi"/>
          <w:i/>
          <w:sz w:val="22"/>
          <w:szCs w:val="22"/>
        </w:rPr>
        <w:t>insert date</w:t>
      </w:r>
      <w:r w:rsidRPr="0098716B">
        <w:rPr>
          <w:rFonts w:asciiTheme="minorHAnsi" w:hAnsiTheme="minorHAnsi"/>
          <w:sz w:val="22"/>
          <w:szCs w:val="22"/>
        </w:rPr>
        <w:t>&gt; was very high. We suggested you see your doctor within next two weeks to have your blood pressure rechecked.</w:t>
      </w:r>
    </w:p>
    <w:p w14:paraId="582CE7B2" w14:textId="77777777" w:rsidR="00617C41" w:rsidRPr="0098716B" w:rsidRDefault="00617C41" w:rsidP="00E15125">
      <w:pPr>
        <w:pStyle w:val="ListParagraph"/>
        <w:widowControl w:val="0"/>
        <w:numPr>
          <w:ilvl w:val="0"/>
          <w:numId w:val="5"/>
        </w:numPr>
        <w:autoSpaceDE w:val="0"/>
        <w:autoSpaceDN w:val="0"/>
        <w:adjustRightInd w:val="0"/>
        <w:jc w:val="both"/>
        <w:rPr>
          <w:rFonts w:asciiTheme="minorHAnsi" w:hAnsiTheme="minorHAnsi"/>
          <w:sz w:val="22"/>
          <w:szCs w:val="22"/>
        </w:rPr>
      </w:pPr>
      <w:r w:rsidRPr="0098716B">
        <w:rPr>
          <w:rFonts w:asciiTheme="minorHAnsi" w:hAnsiTheme="minorHAnsi"/>
          <w:sz w:val="22"/>
          <w:szCs w:val="22"/>
        </w:rPr>
        <w:t>Your blood pressure on &lt;</w:t>
      </w:r>
      <w:r w:rsidRPr="0098716B">
        <w:rPr>
          <w:rFonts w:asciiTheme="minorHAnsi" w:hAnsiTheme="minorHAnsi"/>
          <w:i/>
          <w:sz w:val="22"/>
          <w:szCs w:val="22"/>
        </w:rPr>
        <w:t>insert date</w:t>
      </w:r>
      <w:r w:rsidRPr="0098716B">
        <w:rPr>
          <w:rFonts w:asciiTheme="minorHAnsi" w:hAnsiTheme="minorHAnsi"/>
          <w:sz w:val="22"/>
          <w:szCs w:val="22"/>
        </w:rPr>
        <w:t xml:space="preserve">&gt; was severely high. We </w:t>
      </w:r>
      <w:r w:rsidRPr="0098716B">
        <w:rPr>
          <w:rFonts w:asciiTheme="minorHAnsi" w:hAnsiTheme="minorHAnsi"/>
          <w:b/>
          <w:bCs/>
          <w:sz w:val="22"/>
          <w:szCs w:val="22"/>
        </w:rPr>
        <w:t>strongly encouraged</w:t>
      </w:r>
      <w:r w:rsidRPr="0098716B">
        <w:rPr>
          <w:rFonts w:asciiTheme="minorHAnsi" w:hAnsiTheme="minorHAnsi"/>
          <w:sz w:val="22"/>
          <w:szCs w:val="22"/>
        </w:rPr>
        <w:t xml:space="preserve"> at that time that you see a medical provider on that day to have your high blood pressure evaluated.</w:t>
      </w:r>
      <w:r w:rsidRPr="0098716B" w:rsidDel="00C97495">
        <w:rPr>
          <w:rFonts w:asciiTheme="minorHAnsi" w:hAnsiTheme="minorHAnsi"/>
          <w:sz w:val="22"/>
          <w:szCs w:val="22"/>
        </w:rPr>
        <w:t xml:space="preserve"> </w:t>
      </w:r>
    </w:p>
    <w:p w14:paraId="4DC173D3"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b/>
      </w:r>
      <w:r w:rsidRPr="0098716B">
        <w:rPr>
          <w:rFonts w:asciiTheme="minorHAnsi" w:hAnsiTheme="minorHAnsi"/>
          <w:sz w:val="22"/>
          <w:szCs w:val="22"/>
        </w:rPr>
        <w:tab/>
      </w:r>
    </w:p>
    <w:p w14:paraId="11854F87" w14:textId="77777777" w:rsidR="00617C41" w:rsidRPr="0098716B" w:rsidRDefault="00617C41" w:rsidP="00617C41">
      <w:pPr>
        <w:ind w:left="360"/>
        <w:rPr>
          <w:rFonts w:asciiTheme="minorHAnsi" w:hAnsiTheme="minorHAnsi"/>
          <w:sz w:val="22"/>
          <w:szCs w:val="22"/>
        </w:rPr>
      </w:pPr>
      <w:r w:rsidRPr="0098716B">
        <w:rPr>
          <w:rFonts w:asciiTheme="minorHAnsi" w:hAnsiTheme="minorHAnsi"/>
          <w:sz w:val="22"/>
          <w:szCs w:val="22"/>
        </w:rPr>
        <w:t>Items #1 to #4 are from the seventh Report of the Joint National Committee on the Prevention, Detection, Evaluation, and Treatment of High Blood Pressure; NIH Publication, 2003. Item #5 is based on a recommendation from the American Heart Association.</w:t>
      </w:r>
    </w:p>
    <w:p w14:paraId="4248BAC5" w14:textId="77777777" w:rsidR="00617C41" w:rsidRPr="0098716B" w:rsidRDefault="00617C41" w:rsidP="00617C41">
      <w:pPr>
        <w:ind w:left="360"/>
        <w:rPr>
          <w:rFonts w:asciiTheme="minorHAnsi" w:hAnsiTheme="minorHAnsi"/>
          <w:sz w:val="22"/>
          <w:szCs w:val="22"/>
        </w:rPr>
      </w:pPr>
    </w:p>
    <w:p w14:paraId="7B31F167" w14:textId="77777777" w:rsidR="00617C41" w:rsidRPr="0098716B" w:rsidRDefault="00617C41" w:rsidP="00617C41">
      <w:pPr>
        <w:ind w:left="360"/>
        <w:rPr>
          <w:rFonts w:asciiTheme="minorHAnsi" w:hAnsiTheme="minorHAnsi"/>
          <w:b/>
          <w:bCs/>
          <w:i/>
          <w:sz w:val="22"/>
          <w:szCs w:val="22"/>
        </w:rPr>
      </w:pPr>
      <w:r w:rsidRPr="0098716B">
        <w:rPr>
          <w:rFonts w:asciiTheme="minorHAnsi" w:hAnsiTheme="minorHAnsi"/>
          <w:bCs/>
          <w:i/>
          <w:sz w:val="22"/>
          <w:szCs w:val="22"/>
        </w:rPr>
        <w:t xml:space="preserve">(The system will select the correct statement from above categories based on the test result) </w:t>
      </w:r>
    </w:p>
    <w:p w14:paraId="4606F474" w14:textId="77777777" w:rsidR="00617C41" w:rsidRPr="0098716B" w:rsidRDefault="00617C41" w:rsidP="00617C41">
      <w:pPr>
        <w:ind w:left="360"/>
        <w:rPr>
          <w:rFonts w:asciiTheme="minorHAnsi" w:hAnsiTheme="minorHAnsi"/>
          <w:sz w:val="22"/>
          <w:szCs w:val="22"/>
        </w:rPr>
      </w:pPr>
    </w:p>
    <w:p w14:paraId="13DCDFAF" w14:textId="77777777" w:rsidR="00617C41" w:rsidRPr="0098716B" w:rsidRDefault="00617C41" w:rsidP="00617C41">
      <w:pPr>
        <w:pStyle w:val="Footer"/>
        <w:rPr>
          <w:rFonts w:asciiTheme="minorHAnsi" w:hAnsiTheme="minorHAnsi"/>
          <w:sz w:val="22"/>
          <w:szCs w:val="22"/>
        </w:rPr>
      </w:pPr>
    </w:p>
    <w:p w14:paraId="1B7DF260" w14:textId="77777777" w:rsidR="00617C41" w:rsidRPr="0098716B" w:rsidRDefault="00617C41" w:rsidP="00617C41">
      <w:pPr>
        <w:pStyle w:val="Heading3"/>
        <w:rPr>
          <w:rFonts w:asciiTheme="minorHAnsi" w:hAnsiTheme="minorHAnsi"/>
          <w:sz w:val="22"/>
          <w:szCs w:val="22"/>
        </w:rPr>
        <w:sectPr w:rsidR="00617C41" w:rsidRPr="0098716B" w:rsidSect="00C5168A">
          <w:footerReference w:type="default" r:id="rId14"/>
          <w:footnotePr>
            <w:numRestart w:val="eachPage"/>
          </w:footnotePr>
          <w:pgSz w:w="12240" w:h="15840" w:code="1"/>
          <w:pgMar w:top="1440" w:right="1440" w:bottom="1440" w:left="1440" w:header="720" w:footer="720" w:gutter="0"/>
          <w:cols w:space="720"/>
          <w:docGrid w:linePitch="360"/>
        </w:sectPr>
      </w:pPr>
    </w:p>
    <w:p w14:paraId="49C81063" w14:textId="37211E10" w:rsidR="00617C41" w:rsidRPr="0098716B" w:rsidRDefault="00617C41" w:rsidP="00617C41">
      <w:pPr>
        <w:pStyle w:val="Heading3"/>
        <w:spacing w:before="0" w:after="0"/>
        <w:rPr>
          <w:rFonts w:asciiTheme="minorHAnsi" w:hAnsiTheme="minorHAnsi"/>
          <w:sz w:val="22"/>
          <w:szCs w:val="22"/>
        </w:rPr>
      </w:pPr>
      <w:r w:rsidRPr="0098716B">
        <w:rPr>
          <w:rFonts w:asciiTheme="minorHAnsi" w:hAnsiTheme="minorHAnsi"/>
          <w:sz w:val="22"/>
          <w:szCs w:val="22"/>
        </w:rPr>
        <w:lastRenderedPageBreak/>
        <w:t>PERIPHERAL NEUROPATHY ASSES</w:t>
      </w:r>
      <w:r w:rsidR="00E132C9">
        <w:rPr>
          <w:rFonts w:asciiTheme="minorHAnsi" w:hAnsiTheme="minorHAnsi"/>
          <w:sz w:val="22"/>
          <w:szCs w:val="22"/>
        </w:rPr>
        <w:t>S</w:t>
      </w:r>
      <w:r w:rsidRPr="0098716B">
        <w:rPr>
          <w:rFonts w:asciiTheme="minorHAnsi" w:hAnsiTheme="minorHAnsi"/>
          <w:sz w:val="22"/>
          <w:szCs w:val="22"/>
        </w:rPr>
        <w:t>MENT</w:t>
      </w:r>
    </w:p>
    <w:p w14:paraId="1B2972B2" w14:textId="77777777" w:rsidR="00617C41" w:rsidRPr="0098716B" w:rsidRDefault="00617C41" w:rsidP="00617C41">
      <w:pPr>
        <w:pStyle w:val="P1-StandPara"/>
        <w:rPr>
          <w:rFonts w:asciiTheme="minorHAnsi" w:hAnsiTheme="minorHAnsi"/>
          <w:color w:val="000000"/>
          <w:szCs w:val="22"/>
        </w:rPr>
      </w:pPr>
    </w:p>
    <w:p w14:paraId="2021CA24"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Objectives:</w:t>
      </w:r>
    </w:p>
    <w:p w14:paraId="4B5498C0" w14:textId="223E90A5" w:rsidR="00617C41" w:rsidRPr="0098716B" w:rsidRDefault="00617C41" w:rsidP="00617C41">
      <w:pPr>
        <w:pStyle w:val="Default"/>
        <w:rPr>
          <w:rFonts w:asciiTheme="minorHAnsi" w:hAnsiTheme="minorHAnsi"/>
          <w:sz w:val="22"/>
          <w:szCs w:val="22"/>
        </w:rPr>
      </w:pPr>
      <w:r w:rsidRPr="0098716B">
        <w:rPr>
          <w:rFonts w:asciiTheme="minorHAnsi" w:hAnsiTheme="minorHAnsi"/>
          <w:sz w:val="22"/>
          <w:szCs w:val="22"/>
        </w:rPr>
        <w:t xml:space="preserve">Peripheral neuropathy (PN) is characterized by numbness, reduction or loss of temperature and pain sensation, tingling, and muscle weakness and atrophy. PN may be associated with decreased physical activity and increased disability among older adults. Many risk factors have been associated with PN, including 1) demographic characteristics (especially male gender and older age); 2) </w:t>
      </w:r>
      <w:r w:rsidR="007E27C0" w:rsidRPr="0098716B">
        <w:rPr>
          <w:rFonts w:asciiTheme="minorHAnsi" w:hAnsiTheme="minorHAnsi"/>
          <w:sz w:val="22"/>
          <w:szCs w:val="22"/>
        </w:rPr>
        <w:t xml:space="preserve">health-related factors </w:t>
      </w:r>
      <w:r w:rsidR="007E27C0">
        <w:rPr>
          <w:rFonts w:asciiTheme="minorHAnsi" w:hAnsiTheme="minorHAnsi"/>
          <w:sz w:val="22"/>
          <w:szCs w:val="22"/>
        </w:rPr>
        <w:t>such as</w:t>
      </w:r>
      <w:r w:rsidR="007E27C0" w:rsidRPr="0098716B">
        <w:rPr>
          <w:rFonts w:asciiTheme="minorHAnsi" w:hAnsiTheme="minorHAnsi"/>
          <w:sz w:val="22"/>
          <w:szCs w:val="22"/>
        </w:rPr>
        <w:t xml:space="preserve"> diabetes, vitamin deficiencies (especially vitamin B), infection (including Lyme disease, shingles, </w:t>
      </w:r>
      <w:r w:rsidR="007E27C0" w:rsidRPr="00DC37D2">
        <w:rPr>
          <w:rFonts w:asciiTheme="minorHAnsi" w:hAnsiTheme="minorHAnsi"/>
          <w:sz w:val="22"/>
          <w:szCs w:val="22"/>
        </w:rPr>
        <w:t xml:space="preserve">Epstein-Barr </w:t>
      </w:r>
      <w:r w:rsidR="007E27C0" w:rsidRPr="0098716B">
        <w:rPr>
          <w:rFonts w:asciiTheme="minorHAnsi" w:hAnsiTheme="minorHAnsi"/>
          <w:sz w:val="22"/>
          <w:szCs w:val="22"/>
        </w:rPr>
        <w:t>virus</w:t>
      </w:r>
      <w:r w:rsidR="007E27C0">
        <w:rPr>
          <w:rFonts w:asciiTheme="minorHAnsi" w:hAnsiTheme="minorHAnsi"/>
          <w:sz w:val="22"/>
          <w:szCs w:val="22"/>
        </w:rPr>
        <w:t>,</w:t>
      </w:r>
      <w:r w:rsidR="007E27C0" w:rsidRPr="0098716B">
        <w:rPr>
          <w:rFonts w:asciiTheme="minorHAnsi" w:hAnsiTheme="minorHAnsi"/>
          <w:sz w:val="22"/>
          <w:szCs w:val="22"/>
        </w:rPr>
        <w:t xml:space="preserve"> hepatitis C</w:t>
      </w:r>
      <w:r w:rsidR="007E27C0">
        <w:rPr>
          <w:rFonts w:asciiTheme="minorHAnsi" w:hAnsiTheme="minorHAnsi"/>
          <w:sz w:val="22"/>
          <w:szCs w:val="22"/>
        </w:rPr>
        <w:t>,</w:t>
      </w:r>
      <w:r w:rsidR="007E27C0" w:rsidRPr="0098716B">
        <w:rPr>
          <w:rFonts w:asciiTheme="minorHAnsi" w:hAnsiTheme="minorHAnsi"/>
          <w:sz w:val="22"/>
          <w:szCs w:val="22"/>
        </w:rPr>
        <w:t xml:space="preserve"> and HIV), </w:t>
      </w:r>
      <w:r w:rsidR="007E27C0">
        <w:rPr>
          <w:rFonts w:asciiTheme="minorHAnsi" w:hAnsiTheme="minorHAnsi"/>
          <w:sz w:val="22"/>
          <w:szCs w:val="22"/>
        </w:rPr>
        <w:t xml:space="preserve">and </w:t>
      </w:r>
      <w:r w:rsidR="007E27C0" w:rsidRPr="0098716B">
        <w:rPr>
          <w:rFonts w:asciiTheme="minorHAnsi" w:hAnsiTheme="minorHAnsi"/>
          <w:sz w:val="22"/>
          <w:szCs w:val="22"/>
        </w:rPr>
        <w:t>kidney, liver and thyroid disorders; and</w:t>
      </w:r>
      <w:r w:rsidRPr="0098716B">
        <w:rPr>
          <w:rFonts w:asciiTheme="minorHAnsi" w:hAnsiTheme="minorHAnsi"/>
          <w:sz w:val="22"/>
          <w:szCs w:val="22"/>
        </w:rPr>
        <w:t xml:space="preserve"> 3) exposure to excess alcohol use or environmental toxins. Analysis of the NHANES 1999-2000 data found that 14.8% of adults over 40 years of age had PN. The prevalence was 13% among those without diabetes and 28% among those with diabetes. The prevalence of PN increased with age and was higher among race/ethnicity minorities compared to non-Hispanic whites. Reduced sensation can lead to a number of complications such as burns from not feeling hot water, unnoticed trauma leading to foot ulcers and serious infections, and ultimately amputation.   </w:t>
      </w:r>
    </w:p>
    <w:p w14:paraId="0774D725" w14:textId="77777777" w:rsidR="00617C41" w:rsidRPr="0098716B" w:rsidRDefault="00617C41" w:rsidP="00617C41">
      <w:pPr>
        <w:rPr>
          <w:rFonts w:asciiTheme="minorHAnsi" w:hAnsiTheme="minorHAnsi"/>
          <w:sz w:val="22"/>
          <w:szCs w:val="22"/>
        </w:rPr>
      </w:pPr>
    </w:p>
    <w:p w14:paraId="286E4E4E"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Nationally representative PN data from the follow-up study can be used to identify, monitor, and clarify the longitudinal association between PN and established or novel risk factors, including: 1) diabetes onset, management, and progression; 2) toxin exposures either from alcohol abuse or environmental chemicals; and 3) modifiable nutritional deficiencies. Nationally representative PN data can also be used to identify and monitor the impact of PN on physical activity and disability. </w:t>
      </w:r>
    </w:p>
    <w:p w14:paraId="2ABED217"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 </w:t>
      </w:r>
    </w:p>
    <w:p w14:paraId="758E8854"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The specific objectives of including the PN exam in the feasibility study is to evaluate the operational feasibility of: 1) using the Monofilament Test Protocol from the Michigan Neuropathy Screening Instrument to assess the touch-pressure sensation of participants examined in the home environment; and 2) training Health Representatives with no or little health background to administer this type of health exam in the home setting.</w:t>
      </w:r>
    </w:p>
    <w:p w14:paraId="781105C2" w14:textId="77777777" w:rsidR="00617C41" w:rsidRPr="0098716B" w:rsidRDefault="00617C41" w:rsidP="00617C41">
      <w:pPr>
        <w:pStyle w:val="Default"/>
        <w:rPr>
          <w:rFonts w:asciiTheme="minorHAnsi" w:hAnsiTheme="minorHAnsi"/>
          <w:sz w:val="22"/>
          <w:szCs w:val="22"/>
        </w:rPr>
      </w:pPr>
    </w:p>
    <w:p w14:paraId="4016DE6F"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Protocol:</w:t>
      </w:r>
    </w:p>
    <w:p w14:paraId="48602503" w14:textId="77777777" w:rsidR="00617C41" w:rsidRPr="0098716B" w:rsidRDefault="00617C41" w:rsidP="00617C41">
      <w:pPr>
        <w:pStyle w:val="Default"/>
        <w:rPr>
          <w:rFonts w:asciiTheme="minorHAnsi" w:hAnsiTheme="minorHAnsi"/>
          <w:sz w:val="22"/>
          <w:szCs w:val="22"/>
        </w:rPr>
      </w:pPr>
      <w:r w:rsidRPr="0098716B">
        <w:rPr>
          <w:rFonts w:asciiTheme="minorHAnsi" w:hAnsiTheme="minorHAnsi"/>
          <w:sz w:val="22"/>
          <w:szCs w:val="22"/>
        </w:rPr>
        <w:t xml:space="preserve">The Health Representative will explain and demonstrate the monofilament test before beginning the test (see suggested scripts below). The participants will be in the sitting position with shoes and socks removed, and eyes closed during the testing. Both feet will be tested. </w:t>
      </w:r>
    </w:p>
    <w:p w14:paraId="2B78B204" w14:textId="77777777" w:rsidR="00617C41" w:rsidRPr="0098716B" w:rsidRDefault="00617C41" w:rsidP="00617C41">
      <w:pPr>
        <w:pStyle w:val="Default"/>
        <w:rPr>
          <w:rFonts w:asciiTheme="minorHAnsi" w:hAnsiTheme="minorHAnsi"/>
          <w:sz w:val="22"/>
          <w:szCs w:val="22"/>
        </w:rPr>
      </w:pPr>
    </w:p>
    <w:tbl>
      <w:tblPr>
        <w:tblStyle w:val="TableGrid"/>
        <w:tblW w:w="96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0"/>
        <w:gridCol w:w="4740"/>
      </w:tblGrid>
      <w:tr w:rsidR="00617C41" w:rsidRPr="0098716B" w14:paraId="2AAF1103" w14:textId="77777777" w:rsidTr="007E27C0">
        <w:tc>
          <w:tcPr>
            <w:tcW w:w="4950" w:type="dxa"/>
          </w:tcPr>
          <w:p w14:paraId="505219B2" w14:textId="77777777" w:rsidR="00617C41" w:rsidRPr="0098716B" w:rsidRDefault="00617C41" w:rsidP="00C5168A">
            <w:pPr>
              <w:pStyle w:val="Default"/>
              <w:ind w:left="-108"/>
              <w:rPr>
                <w:rFonts w:asciiTheme="minorHAnsi" w:hAnsiTheme="minorHAnsi"/>
                <w:sz w:val="22"/>
                <w:szCs w:val="22"/>
              </w:rPr>
            </w:pPr>
            <w:r w:rsidRPr="0098716B">
              <w:rPr>
                <w:rFonts w:asciiTheme="minorHAnsi" w:hAnsiTheme="minorHAnsi"/>
                <w:sz w:val="22"/>
                <w:szCs w:val="22"/>
              </w:rPr>
              <w:t>During the exam, the Health Representative will use a standard monofilament (5.07 Semmes-Weinstein nylon monofilament mounted on a plastic handle, delivering approximately a 10-gram filament force) to touch the dorsum (top) of the big toe, midway between the nail fold and the distal interphalangeal joint (Figure 1). The participant will be asked to respond “yes” whenever he/she feels the filament on the big toe. Eight or more correct responses out of 10 applications to the big toe is considered “normal” or “present”. One to seven correct responses is “reduced” and no correct answer is “absent” monofilament perception. Reduced or absent monofilament perception will suggest neuropathy.</w:t>
            </w:r>
          </w:p>
        </w:tc>
        <w:tc>
          <w:tcPr>
            <w:tcW w:w="4740" w:type="dxa"/>
            <w:vAlign w:val="bottom"/>
          </w:tcPr>
          <w:p w14:paraId="78B09E1F" w14:textId="77777777" w:rsidR="00617C41" w:rsidRPr="0098716B" w:rsidRDefault="00617C41" w:rsidP="007E27C0">
            <w:pPr>
              <w:pStyle w:val="Default"/>
              <w:tabs>
                <w:tab w:val="left" w:pos="887"/>
              </w:tabs>
              <w:ind w:left="1242" w:hanging="810"/>
              <w:rPr>
                <w:rFonts w:asciiTheme="minorHAnsi" w:hAnsiTheme="minorHAnsi"/>
                <w:sz w:val="22"/>
                <w:szCs w:val="22"/>
              </w:rPr>
            </w:pPr>
            <w:r w:rsidRPr="0098716B">
              <w:rPr>
                <w:rFonts w:asciiTheme="minorHAnsi" w:hAnsiTheme="minorHAnsi"/>
                <w:noProof/>
                <w:sz w:val="22"/>
                <w:szCs w:val="22"/>
                <w:lang w:eastAsia="zh-CN"/>
              </w:rPr>
              <w:drawing>
                <wp:anchor distT="0" distB="0" distL="114300" distR="114300" simplePos="0" relativeHeight="251743232" behindDoc="0" locked="0" layoutInCell="1" allowOverlap="1" wp14:anchorId="2A9033DB" wp14:editId="79222881">
                  <wp:simplePos x="0" y="0"/>
                  <wp:positionH relativeFrom="margin">
                    <wp:posOffset>394335</wp:posOffset>
                  </wp:positionH>
                  <wp:positionV relativeFrom="paragraph">
                    <wp:posOffset>-2049780</wp:posOffset>
                  </wp:positionV>
                  <wp:extent cx="2286000" cy="2034540"/>
                  <wp:effectExtent l="0" t="0" r="0" b="3810"/>
                  <wp:wrapThrough wrapText="bothSides">
                    <wp:wrapPolygon edited="0">
                      <wp:start x="0" y="0"/>
                      <wp:lineTo x="0" y="21438"/>
                      <wp:lineTo x="21420" y="21438"/>
                      <wp:lineTo x="2142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2034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16B">
              <w:rPr>
                <w:rFonts w:asciiTheme="minorHAnsi" w:hAnsiTheme="minorHAnsi"/>
                <w:sz w:val="22"/>
                <w:szCs w:val="22"/>
              </w:rPr>
              <w:t>Figure 1. Placing the monofilament to touch the dorsum of the big toe</w:t>
            </w:r>
          </w:p>
        </w:tc>
      </w:tr>
    </w:tbl>
    <w:p w14:paraId="192C5C69" w14:textId="77777777" w:rsidR="00617C41" w:rsidRPr="0098716B" w:rsidRDefault="00617C41" w:rsidP="00617C41">
      <w:pPr>
        <w:pStyle w:val="Default"/>
        <w:rPr>
          <w:rFonts w:asciiTheme="minorHAnsi" w:hAnsiTheme="minorHAnsi"/>
          <w:sz w:val="22"/>
          <w:szCs w:val="22"/>
        </w:rPr>
      </w:pPr>
    </w:p>
    <w:p w14:paraId="55E1E416" w14:textId="77777777" w:rsidR="00617C41" w:rsidRPr="0098716B" w:rsidRDefault="00617C41" w:rsidP="00617C41">
      <w:pPr>
        <w:keepNext/>
        <w:spacing w:after="120"/>
        <w:rPr>
          <w:rFonts w:asciiTheme="minorHAnsi" w:hAnsiTheme="minorHAnsi"/>
          <w:b/>
          <w:sz w:val="22"/>
          <w:szCs w:val="22"/>
        </w:rPr>
      </w:pPr>
      <w:r w:rsidRPr="0098716B">
        <w:rPr>
          <w:rFonts w:asciiTheme="minorHAnsi" w:hAnsiTheme="minorHAnsi"/>
          <w:b/>
          <w:sz w:val="22"/>
          <w:szCs w:val="22"/>
        </w:rPr>
        <w:t xml:space="preserve">Suggested Scripts and Talking Points: </w:t>
      </w:r>
    </w:p>
    <w:p w14:paraId="55F805D2" w14:textId="77777777" w:rsidR="00617C41" w:rsidRPr="0098716B" w:rsidRDefault="00617C41" w:rsidP="00E15125">
      <w:pPr>
        <w:pStyle w:val="P1-StandPara"/>
        <w:numPr>
          <w:ilvl w:val="0"/>
          <w:numId w:val="42"/>
        </w:numPr>
        <w:autoSpaceDE w:val="0"/>
        <w:autoSpaceDN w:val="0"/>
        <w:adjustRightInd w:val="0"/>
        <w:spacing w:after="120" w:line="240" w:lineRule="auto"/>
        <w:ind w:left="360"/>
        <w:rPr>
          <w:rFonts w:asciiTheme="minorHAnsi" w:hAnsiTheme="minorHAnsi"/>
          <w:color w:val="000000"/>
          <w:szCs w:val="22"/>
        </w:rPr>
      </w:pPr>
      <w:r w:rsidRPr="0098716B">
        <w:rPr>
          <w:rFonts w:asciiTheme="minorHAnsi" w:hAnsiTheme="minorHAnsi"/>
          <w:color w:val="000000"/>
          <w:szCs w:val="22"/>
        </w:rPr>
        <w:t xml:space="preserve">Next I want to test the feeling or sense of touch on your big toe(s). To do this test, </w:t>
      </w:r>
      <w:r w:rsidRPr="0098716B">
        <w:rPr>
          <w:rFonts w:asciiTheme="minorHAnsi" w:hAnsiTheme="minorHAnsi"/>
          <w:szCs w:val="22"/>
        </w:rPr>
        <w:t xml:space="preserve">I will ask you to close your eyes during the test and </w:t>
      </w:r>
      <w:r w:rsidRPr="0098716B">
        <w:rPr>
          <w:rFonts w:asciiTheme="minorHAnsi" w:hAnsiTheme="minorHAnsi"/>
          <w:color w:val="000000"/>
          <w:szCs w:val="22"/>
        </w:rPr>
        <w:t>I will use this small filament to apply pressure to your big toe(s). It is not sharp and will not break the skin.</w:t>
      </w:r>
    </w:p>
    <w:p w14:paraId="27041D5C" w14:textId="77777777" w:rsidR="00617C41" w:rsidRPr="0098716B" w:rsidRDefault="00617C41" w:rsidP="00617C41">
      <w:pPr>
        <w:pStyle w:val="N7-3Block"/>
        <w:spacing w:after="120"/>
        <w:ind w:left="360" w:firstLine="360"/>
        <w:rPr>
          <w:rFonts w:asciiTheme="minorHAnsi" w:hAnsiTheme="minorHAnsi"/>
          <w:i/>
          <w:iCs/>
          <w:color w:val="000000"/>
          <w:sz w:val="22"/>
          <w:szCs w:val="22"/>
        </w:rPr>
      </w:pPr>
      <w:r w:rsidRPr="0098716B">
        <w:rPr>
          <w:rFonts w:asciiTheme="minorHAnsi" w:hAnsiTheme="minorHAnsi"/>
          <w:i/>
          <w:iCs/>
          <w:color w:val="000000"/>
          <w:sz w:val="22"/>
          <w:szCs w:val="22"/>
        </w:rPr>
        <w:t>[Show SP the filament and touch SP’s arm with the filament so the SP will know what to expect]</w:t>
      </w:r>
    </w:p>
    <w:p w14:paraId="63E7249E" w14:textId="77777777" w:rsidR="00617C41" w:rsidRPr="0098716B" w:rsidRDefault="00617C41" w:rsidP="00E15125">
      <w:pPr>
        <w:pStyle w:val="P1-StandPara"/>
        <w:numPr>
          <w:ilvl w:val="0"/>
          <w:numId w:val="42"/>
        </w:numPr>
        <w:autoSpaceDE w:val="0"/>
        <w:autoSpaceDN w:val="0"/>
        <w:adjustRightInd w:val="0"/>
        <w:spacing w:after="120" w:line="240" w:lineRule="auto"/>
        <w:ind w:left="360"/>
        <w:rPr>
          <w:rFonts w:asciiTheme="minorHAnsi" w:hAnsiTheme="minorHAnsi"/>
          <w:szCs w:val="22"/>
        </w:rPr>
      </w:pPr>
      <w:r w:rsidRPr="0098716B">
        <w:rPr>
          <w:rFonts w:asciiTheme="minorHAnsi" w:hAnsiTheme="minorHAnsi"/>
          <w:szCs w:val="22"/>
        </w:rPr>
        <w:t>First, I will demonstrate on your arm before we begin the test.</w:t>
      </w:r>
    </w:p>
    <w:p w14:paraId="3574A534" w14:textId="77777777" w:rsidR="00617C41" w:rsidRPr="0098716B" w:rsidRDefault="00617C41" w:rsidP="00617C41">
      <w:pPr>
        <w:spacing w:after="120"/>
        <w:ind w:left="360" w:firstLine="360"/>
        <w:rPr>
          <w:rFonts w:asciiTheme="minorHAnsi" w:hAnsiTheme="minorHAnsi"/>
          <w:i/>
          <w:iCs/>
          <w:color w:val="000000"/>
          <w:sz w:val="22"/>
          <w:szCs w:val="22"/>
        </w:rPr>
      </w:pPr>
      <w:r w:rsidRPr="0098716B">
        <w:rPr>
          <w:rFonts w:asciiTheme="minorHAnsi" w:hAnsiTheme="minorHAnsi"/>
          <w:i/>
          <w:iCs/>
          <w:color w:val="000000"/>
          <w:sz w:val="22"/>
          <w:szCs w:val="22"/>
        </w:rPr>
        <w:t>[Demonstrate the procedure on the SP’s arm]</w:t>
      </w:r>
    </w:p>
    <w:p w14:paraId="56F293A1" w14:textId="77777777" w:rsidR="00617C41" w:rsidRPr="0098716B" w:rsidRDefault="00617C41" w:rsidP="00E15125">
      <w:pPr>
        <w:pStyle w:val="P1-StandPara"/>
        <w:numPr>
          <w:ilvl w:val="0"/>
          <w:numId w:val="42"/>
        </w:numPr>
        <w:autoSpaceDE w:val="0"/>
        <w:autoSpaceDN w:val="0"/>
        <w:adjustRightInd w:val="0"/>
        <w:spacing w:after="120" w:line="240" w:lineRule="auto"/>
        <w:ind w:left="360"/>
        <w:rPr>
          <w:rFonts w:asciiTheme="minorHAnsi" w:hAnsiTheme="minorHAnsi"/>
          <w:color w:val="000000"/>
          <w:szCs w:val="22"/>
        </w:rPr>
      </w:pPr>
      <w:r w:rsidRPr="0098716B">
        <w:rPr>
          <w:rFonts w:asciiTheme="minorHAnsi" w:hAnsiTheme="minorHAnsi"/>
          <w:color w:val="000000"/>
          <w:szCs w:val="22"/>
        </w:rPr>
        <w:t>Please close your eyes now.  Say “yes” when you feel the filament.</w:t>
      </w:r>
    </w:p>
    <w:p w14:paraId="33167C3A" w14:textId="77777777" w:rsidR="00617C41" w:rsidRPr="0098716B" w:rsidRDefault="00617C41" w:rsidP="00E15125">
      <w:pPr>
        <w:pStyle w:val="P1-StandPara"/>
        <w:numPr>
          <w:ilvl w:val="0"/>
          <w:numId w:val="42"/>
        </w:numPr>
        <w:autoSpaceDE w:val="0"/>
        <w:autoSpaceDN w:val="0"/>
        <w:adjustRightInd w:val="0"/>
        <w:spacing w:after="120" w:line="240" w:lineRule="auto"/>
        <w:ind w:left="360"/>
        <w:rPr>
          <w:rFonts w:asciiTheme="minorHAnsi" w:hAnsiTheme="minorHAnsi"/>
          <w:color w:val="000000"/>
          <w:szCs w:val="22"/>
        </w:rPr>
      </w:pPr>
      <w:r w:rsidRPr="0098716B">
        <w:rPr>
          <w:rFonts w:asciiTheme="minorHAnsi" w:hAnsiTheme="minorHAnsi"/>
          <w:szCs w:val="22"/>
        </w:rPr>
        <w:t>Do you understand what I have explained about the test?</w:t>
      </w:r>
    </w:p>
    <w:p w14:paraId="00A896C3" w14:textId="77777777" w:rsidR="00617C41" w:rsidRPr="0098716B" w:rsidRDefault="00617C41" w:rsidP="00E15125">
      <w:pPr>
        <w:pStyle w:val="P1-StandPara"/>
        <w:numPr>
          <w:ilvl w:val="0"/>
          <w:numId w:val="42"/>
        </w:numPr>
        <w:autoSpaceDE w:val="0"/>
        <w:autoSpaceDN w:val="0"/>
        <w:adjustRightInd w:val="0"/>
        <w:spacing w:after="120" w:line="240" w:lineRule="auto"/>
        <w:ind w:left="360"/>
        <w:rPr>
          <w:rFonts w:asciiTheme="minorHAnsi" w:hAnsiTheme="minorHAnsi"/>
          <w:color w:val="000000"/>
          <w:szCs w:val="22"/>
        </w:rPr>
      </w:pPr>
      <w:r w:rsidRPr="0098716B">
        <w:rPr>
          <w:rFonts w:asciiTheme="minorHAnsi" w:hAnsiTheme="minorHAnsi"/>
          <w:szCs w:val="22"/>
        </w:rPr>
        <w:t>Do you have any questions?</w:t>
      </w:r>
    </w:p>
    <w:p w14:paraId="5EAC7A93" w14:textId="77777777" w:rsidR="00617C41" w:rsidRPr="0098716B" w:rsidRDefault="00617C41" w:rsidP="00617C41">
      <w:pPr>
        <w:pStyle w:val="N7-3Block"/>
        <w:spacing w:after="120"/>
        <w:ind w:left="720" w:right="1152"/>
        <w:jc w:val="both"/>
        <w:rPr>
          <w:rFonts w:asciiTheme="minorHAnsi" w:hAnsiTheme="minorHAnsi" w:cstheme="minorBidi"/>
          <w:i/>
          <w:iCs/>
          <w:color w:val="000000"/>
          <w:sz w:val="22"/>
          <w:szCs w:val="22"/>
        </w:rPr>
      </w:pPr>
      <w:r w:rsidRPr="0098716B">
        <w:rPr>
          <w:rFonts w:asciiTheme="minorHAnsi" w:hAnsiTheme="minorHAnsi"/>
          <w:i/>
          <w:iCs/>
          <w:color w:val="000000"/>
          <w:sz w:val="22"/>
          <w:szCs w:val="22"/>
        </w:rPr>
        <w:t>[Be sure the SP understands the test before starting. Repeat the explanation if necessary]</w:t>
      </w:r>
    </w:p>
    <w:p w14:paraId="19E73B0A" w14:textId="77777777" w:rsidR="00617C41" w:rsidRPr="0098716B" w:rsidRDefault="00617C41" w:rsidP="00E15125">
      <w:pPr>
        <w:pStyle w:val="P1-StandPara"/>
        <w:numPr>
          <w:ilvl w:val="0"/>
          <w:numId w:val="43"/>
        </w:numPr>
        <w:autoSpaceDE w:val="0"/>
        <w:autoSpaceDN w:val="0"/>
        <w:adjustRightInd w:val="0"/>
        <w:spacing w:line="240" w:lineRule="auto"/>
        <w:ind w:left="360"/>
        <w:rPr>
          <w:rFonts w:asciiTheme="minorHAnsi" w:hAnsiTheme="minorHAnsi"/>
          <w:color w:val="000000"/>
          <w:szCs w:val="22"/>
        </w:rPr>
      </w:pPr>
      <w:r w:rsidRPr="0098716B">
        <w:rPr>
          <w:rFonts w:asciiTheme="minorHAnsi" w:hAnsiTheme="minorHAnsi"/>
          <w:color w:val="000000"/>
          <w:szCs w:val="22"/>
        </w:rPr>
        <w:t>Let’s begin the test. With your eyes closed, I want you to say “yes” each time you feel the filament on your big toe.</w:t>
      </w:r>
    </w:p>
    <w:p w14:paraId="56D0A135" w14:textId="77777777" w:rsidR="00617C41" w:rsidRPr="0098716B" w:rsidRDefault="00617C41" w:rsidP="00617C41">
      <w:pPr>
        <w:pStyle w:val="N7-3Block"/>
        <w:rPr>
          <w:rFonts w:asciiTheme="minorHAnsi" w:hAnsiTheme="minorHAnsi"/>
          <w:iCs/>
          <w:color w:val="000000"/>
          <w:sz w:val="22"/>
          <w:szCs w:val="22"/>
        </w:rPr>
      </w:pPr>
      <w:r w:rsidRPr="0098716B">
        <w:rPr>
          <w:rFonts w:asciiTheme="minorHAnsi" w:hAnsiTheme="minorHAnsi"/>
          <w:i/>
          <w:iCs/>
          <w:color w:val="000000"/>
          <w:sz w:val="22"/>
          <w:szCs w:val="22"/>
        </w:rPr>
        <w:t xml:space="preserve"> </w:t>
      </w:r>
    </w:p>
    <w:p w14:paraId="1CC55F66" w14:textId="77777777" w:rsidR="00617C41" w:rsidRPr="0098716B" w:rsidRDefault="00617C41" w:rsidP="00617C41">
      <w:pPr>
        <w:keepNext/>
        <w:spacing w:after="120"/>
        <w:rPr>
          <w:rFonts w:asciiTheme="minorHAnsi" w:hAnsiTheme="minorHAnsi"/>
          <w:b/>
          <w:sz w:val="22"/>
          <w:szCs w:val="22"/>
        </w:rPr>
      </w:pPr>
      <w:r w:rsidRPr="0098716B">
        <w:rPr>
          <w:rFonts w:asciiTheme="minorHAnsi" w:hAnsiTheme="minorHAnsi"/>
          <w:b/>
          <w:sz w:val="22"/>
          <w:szCs w:val="22"/>
        </w:rPr>
        <w:t xml:space="preserve">Time Allotment: </w:t>
      </w:r>
    </w:p>
    <w:p w14:paraId="5AE98A2B"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5 minutes.</w:t>
      </w:r>
    </w:p>
    <w:p w14:paraId="4C6683B7"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b/>
      </w:r>
    </w:p>
    <w:p w14:paraId="13D7D322" w14:textId="77777777" w:rsidR="00617C41" w:rsidRPr="0098716B" w:rsidRDefault="00617C41" w:rsidP="00617C41">
      <w:pPr>
        <w:keepNext/>
        <w:spacing w:after="120"/>
        <w:rPr>
          <w:rFonts w:asciiTheme="minorHAnsi" w:hAnsiTheme="minorHAnsi"/>
          <w:b/>
          <w:sz w:val="22"/>
          <w:szCs w:val="22"/>
        </w:rPr>
      </w:pPr>
      <w:r w:rsidRPr="0098716B">
        <w:rPr>
          <w:rFonts w:asciiTheme="minorHAnsi" w:hAnsiTheme="minorHAnsi"/>
          <w:b/>
          <w:sz w:val="22"/>
          <w:szCs w:val="22"/>
        </w:rPr>
        <w:t>Eligibility:</w:t>
      </w:r>
    </w:p>
    <w:p w14:paraId="59CB760C"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All participants in the feasibility study.</w:t>
      </w:r>
    </w:p>
    <w:p w14:paraId="6D7C9B20" w14:textId="77777777" w:rsidR="00617C41" w:rsidRPr="0098716B" w:rsidRDefault="00617C41" w:rsidP="00617C41">
      <w:pPr>
        <w:rPr>
          <w:rFonts w:asciiTheme="minorHAnsi" w:hAnsiTheme="minorHAnsi"/>
          <w:sz w:val="22"/>
          <w:szCs w:val="22"/>
        </w:rPr>
      </w:pPr>
    </w:p>
    <w:p w14:paraId="605802A0" w14:textId="77777777" w:rsidR="00617C41" w:rsidRPr="0098716B" w:rsidRDefault="00617C41" w:rsidP="00617C41">
      <w:pPr>
        <w:keepNext/>
        <w:spacing w:after="120"/>
        <w:rPr>
          <w:rFonts w:asciiTheme="minorHAnsi" w:hAnsiTheme="minorHAnsi"/>
          <w:b/>
          <w:sz w:val="22"/>
          <w:szCs w:val="22"/>
        </w:rPr>
      </w:pPr>
      <w:r w:rsidRPr="0098716B">
        <w:rPr>
          <w:rFonts w:asciiTheme="minorHAnsi" w:hAnsiTheme="minorHAnsi"/>
          <w:b/>
          <w:sz w:val="22"/>
          <w:szCs w:val="22"/>
        </w:rPr>
        <w:t>Exclusion Criteria:</w:t>
      </w:r>
    </w:p>
    <w:p w14:paraId="2B699276" w14:textId="77777777" w:rsidR="00617C41" w:rsidRPr="0098716B" w:rsidRDefault="00617C41" w:rsidP="00E15125">
      <w:pPr>
        <w:numPr>
          <w:ilvl w:val="0"/>
          <w:numId w:val="3"/>
        </w:numPr>
        <w:rPr>
          <w:rFonts w:asciiTheme="minorHAnsi" w:hAnsiTheme="minorHAnsi"/>
          <w:sz w:val="22"/>
          <w:szCs w:val="22"/>
        </w:rPr>
      </w:pPr>
      <w:r w:rsidRPr="0098716B">
        <w:rPr>
          <w:rFonts w:asciiTheme="minorHAnsi" w:hAnsiTheme="minorHAnsi"/>
          <w:sz w:val="22"/>
          <w:szCs w:val="22"/>
        </w:rPr>
        <w:t>Persons with a bilateral big toe amputation.</w:t>
      </w:r>
    </w:p>
    <w:p w14:paraId="0C2486A5" w14:textId="77777777" w:rsidR="00617C41" w:rsidRPr="0098716B" w:rsidRDefault="00617C41" w:rsidP="00E15125">
      <w:pPr>
        <w:numPr>
          <w:ilvl w:val="0"/>
          <w:numId w:val="3"/>
        </w:numPr>
        <w:rPr>
          <w:rFonts w:asciiTheme="minorHAnsi" w:hAnsiTheme="minorHAnsi"/>
          <w:sz w:val="22"/>
          <w:szCs w:val="22"/>
        </w:rPr>
      </w:pPr>
      <w:r w:rsidRPr="0098716B">
        <w:rPr>
          <w:rFonts w:asciiTheme="minorHAnsi" w:hAnsiTheme="minorHAnsi"/>
          <w:sz w:val="22"/>
          <w:szCs w:val="22"/>
        </w:rPr>
        <w:t xml:space="preserve">Local medical conditions such as a cast, ulcer, or dressing on both feet that would prevent access to the dorsum of toe and interfere with the testing.  </w:t>
      </w:r>
    </w:p>
    <w:p w14:paraId="704E303F" w14:textId="77777777" w:rsidR="00617C41" w:rsidRPr="0098716B" w:rsidRDefault="00617C41" w:rsidP="00617C41">
      <w:pPr>
        <w:rPr>
          <w:rFonts w:asciiTheme="minorHAnsi" w:hAnsiTheme="minorHAnsi"/>
          <w:sz w:val="22"/>
          <w:szCs w:val="22"/>
        </w:rPr>
      </w:pPr>
    </w:p>
    <w:p w14:paraId="029DC598"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Justification for Using Vulnerable Populations:</w:t>
      </w:r>
    </w:p>
    <w:p w14:paraId="79B2107D" w14:textId="77777777" w:rsidR="00617C41" w:rsidRPr="0098716B" w:rsidRDefault="00617C41" w:rsidP="00617C41">
      <w:pPr>
        <w:rPr>
          <w:rFonts w:asciiTheme="minorHAnsi" w:hAnsiTheme="minorHAnsi"/>
          <w:b/>
          <w:sz w:val="22"/>
          <w:szCs w:val="22"/>
        </w:rPr>
      </w:pPr>
      <w:r w:rsidRPr="0098716B">
        <w:rPr>
          <w:rFonts w:asciiTheme="minorHAnsi" w:hAnsiTheme="minorHAnsi"/>
          <w:sz w:val="22"/>
          <w:szCs w:val="22"/>
        </w:rPr>
        <w:t xml:space="preserve">There is no reason to exclude pregnant women, mentally impaired individuals, or persons with functional difficulties because there is no contraindication if they can follow exam instructions. </w:t>
      </w:r>
    </w:p>
    <w:p w14:paraId="3F2F7510" w14:textId="77777777" w:rsidR="00617C41" w:rsidRPr="0098716B" w:rsidRDefault="00617C41" w:rsidP="00617C41">
      <w:pPr>
        <w:rPr>
          <w:rFonts w:asciiTheme="minorHAnsi" w:hAnsiTheme="minorHAnsi"/>
          <w:sz w:val="22"/>
          <w:szCs w:val="22"/>
        </w:rPr>
      </w:pPr>
    </w:p>
    <w:p w14:paraId="1AAAB5B7"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Risks:</w:t>
      </w:r>
    </w:p>
    <w:p w14:paraId="2209EB39" w14:textId="77777777" w:rsidR="00617C41" w:rsidRPr="0098716B" w:rsidRDefault="00617C41" w:rsidP="00617C41">
      <w:pPr>
        <w:widowControl w:val="0"/>
        <w:tabs>
          <w:tab w:val="left" w:pos="360"/>
        </w:tabs>
        <w:overflowPunct w:val="0"/>
        <w:autoSpaceDE w:val="0"/>
        <w:autoSpaceDN w:val="0"/>
        <w:adjustRightInd w:val="0"/>
        <w:spacing w:before="60" w:line="360" w:lineRule="auto"/>
        <w:contextualSpacing/>
        <w:rPr>
          <w:rFonts w:asciiTheme="minorHAnsi" w:hAnsiTheme="minorHAnsi"/>
          <w:sz w:val="22"/>
          <w:szCs w:val="22"/>
        </w:rPr>
      </w:pPr>
      <w:r w:rsidRPr="0098716B">
        <w:rPr>
          <w:rFonts w:asciiTheme="minorHAnsi" w:hAnsiTheme="minorHAnsi"/>
          <w:sz w:val="22"/>
          <w:szCs w:val="22"/>
        </w:rPr>
        <w:t>There is no known risk to the participants.</w:t>
      </w:r>
    </w:p>
    <w:p w14:paraId="7191B6F5" w14:textId="77777777" w:rsidR="00617C41" w:rsidRPr="0098716B" w:rsidRDefault="00617C41" w:rsidP="00617C41">
      <w:pPr>
        <w:rPr>
          <w:rFonts w:asciiTheme="minorHAnsi" w:hAnsiTheme="minorHAnsi"/>
          <w:sz w:val="22"/>
          <w:szCs w:val="22"/>
        </w:rPr>
      </w:pPr>
    </w:p>
    <w:p w14:paraId="7E24B941" w14:textId="77777777" w:rsidR="00617C41" w:rsidRPr="0098716B" w:rsidRDefault="00617C41" w:rsidP="00C7259C">
      <w:pPr>
        <w:keepNext/>
        <w:keepLines/>
        <w:snapToGrid w:val="0"/>
        <w:spacing w:after="120"/>
        <w:rPr>
          <w:rFonts w:asciiTheme="minorHAnsi" w:hAnsiTheme="minorHAnsi"/>
          <w:b/>
          <w:sz w:val="22"/>
          <w:szCs w:val="22"/>
        </w:rPr>
      </w:pPr>
      <w:r w:rsidRPr="0098716B">
        <w:rPr>
          <w:rFonts w:asciiTheme="minorHAnsi" w:hAnsiTheme="minorHAnsi"/>
          <w:b/>
          <w:sz w:val="22"/>
          <w:szCs w:val="22"/>
        </w:rPr>
        <w:lastRenderedPageBreak/>
        <w:t xml:space="preserve">Report of Findings: </w:t>
      </w:r>
    </w:p>
    <w:p w14:paraId="61E3F450" w14:textId="77777777" w:rsidR="00617C41" w:rsidRPr="0098716B" w:rsidRDefault="00617C41" w:rsidP="00C7259C">
      <w:pPr>
        <w:keepNext/>
        <w:keepLines/>
        <w:ind w:left="360"/>
        <w:rPr>
          <w:rFonts w:asciiTheme="minorHAnsi" w:hAnsiTheme="minorHAnsi"/>
          <w:color w:val="FF0000"/>
          <w:sz w:val="22"/>
          <w:szCs w:val="22"/>
        </w:rPr>
      </w:pPr>
      <w:r w:rsidRPr="0098716B">
        <w:rPr>
          <w:rFonts w:asciiTheme="minorHAnsi" w:hAnsiTheme="minorHAnsi"/>
          <w:sz w:val="22"/>
          <w:szCs w:val="22"/>
        </w:rPr>
        <w:t xml:space="preserve">Foot sensation </w:t>
      </w:r>
    </w:p>
    <w:p w14:paraId="01208B17" w14:textId="77777777" w:rsidR="00617C41" w:rsidRPr="0098716B" w:rsidRDefault="00617C41" w:rsidP="00C7259C">
      <w:pPr>
        <w:keepNext/>
        <w:keepLines/>
        <w:rPr>
          <w:rFonts w:asciiTheme="minorHAnsi" w:hAnsiTheme="minorHAnsi"/>
          <w:sz w:val="22"/>
          <w:szCs w:val="22"/>
        </w:rPr>
      </w:pPr>
    </w:p>
    <w:p w14:paraId="5884A5A7" w14:textId="77777777" w:rsidR="00617C41" w:rsidRPr="0098716B" w:rsidRDefault="00617C41" w:rsidP="000C06A0">
      <w:pPr>
        <w:keepNext/>
        <w:spacing w:after="120"/>
        <w:ind w:left="360"/>
        <w:rPr>
          <w:rFonts w:asciiTheme="minorHAnsi" w:hAnsiTheme="minorHAnsi"/>
          <w:b/>
          <w:sz w:val="22"/>
          <w:szCs w:val="22"/>
        </w:rPr>
      </w:pPr>
      <w:r w:rsidRPr="0098716B">
        <w:rPr>
          <w:rFonts w:asciiTheme="minorHAnsi" w:hAnsiTheme="minorHAnsi"/>
          <w:b/>
          <w:sz w:val="22"/>
          <w:szCs w:val="22"/>
        </w:rPr>
        <w:t>General statement:</w:t>
      </w:r>
    </w:p>
    <w:p w14:paraId="73D3EFA0" w14:textId="77777777" w:rsidR="00617C41" w:rsidRPr="0098716B" w:rsidRDefault="00617C41" w:rsidP="00617C41">
      <w:pPr>
        <w:keepNext/>
        <w:spacing w:after="120"/>
        <w:ind w:left="360"/>
        <w:rPr>
          <w:rFonts w:asciiTheme="minorHAnsi" w:hAnsiTheme="minorHAnsi"/>
          <w:i/>
          <w:sz w:val="22"/>
          <w:szCs w:val="22"/>
        </w:rPr>
      </w:pPr>
      <w:r w:rsidRPr="0098716B">
        <w:rPr>
          <w:rFonts w:asciiTheme="minorHAnsi" w:hAnsiTheme="minorHAnsi"/>
          <w:i/>
          <w:sz w:val="22"/>
          <w:szCs w:val="22"/>
        </w:rPr>
        <w:t>For participants with same sensation category for both feet:</w:t>
      </w:r>
    </w:p>
    <w:p w14:paraId="249CD160" w14:textId="77777777" w:rsidR="00617C41" w:rsidRPr="0098716B" w:rsidRDefault="00617C41" w:rsidP="00617C41">
      <w:pPr>
        <w:ind w:left="720"/>
        <w:rPr>
          <w:rFonts w:asciiTheme="minorHAnsi" w:hAnsiTheme="minorHAnsi"/>
          <w:sz w:val="22"/>
          <w:szCs w:val="22"/>
        </w:rPr>
      </w:pPr>
      <w:r w:rsidRPr="0098716B">
        <w:rPr>
          <w:rFonts w:asciiTheme="minorHAnsi" w:hAnsiTheme="minorHAnsi"/>
          <w:sz w:val="22"/>
          <w:szCs w:val="22"/>
        </w:rPr>
        <w:t xml:space="preserve">The sensory examination tested your ability to feel a filament pressed on the big toes of your feet. The examination showed that you have {normal/reduced/absent} sensation in both of your feet. </w:t>
      </w:r>
    </w:p>
    <w:p w14:paraId="2F191A48" w14:textId="77777777" w:rsidR="00617C41" w:rsidRPr="0098716B" w:rsidRDefault="00617C41" w:rsidP="00617C41">
      <w:pPr>
        <w:ind w:left="720"/>
        <w:rPr>
          <w:rFonts w:asciiTheme="minorHAnsi" w:hAnsiTheme="minorHAnsi"/>
          <w:sz w:val="22"/>
          <w:szCs w:val="22"/>
        </w:rPr>
      </w:pPr>
    </w:p>
    <w:p w14:paraId="7111FDCA" w14:textId="77777777" w:rsidR="00617C41" w:rsidRPr="0098716B" w:rsidRDefault="00617C41" w:rsidP="00617C41">
      <w:pPr>
        <w:keepNext/>
        <w:spacing w:after="120"/>
        <w:ind w:left="360"/>
        <w:rPr>
          <w:rFonts w:asciiTheme="minorHAnsi" w:hAnsiTheme="minorHAnsi"/>
          <w:i/>
          <w:sz w:val="22"/>
          <w:szCs w:val="22"/>
        </w:rPr>
      </w:pPr>
      <w:r w:rsidRPr="0098716B">
        <w:rPr>
          <w:rFonts w:asciiTheme="minorHAnsi" w:hAnsiTheme="minorHAnsi"/>
          <w:i/>
          <w:sz w:val="22"/>
          <w:szCs w:val="22"/>
        </w:rPr>
        <w:t>For participants with different sensation categories between the two feet:</w:t>
      </w:r>
    </w:p>
    <w:p w14:paraId="5A423314" w14:textId="77777777" w:rsidR="00617C41" w:rsidRPr="0098716B" w:rsidRDefault="00617C41" w:rsidP="00617C41">
      <w:pPr>
        <w:ind w:left="720"/>
        <w:rPr>
          <w:rFonts w:asciiTheme="minorHAnsi" w:hAnsiTheme="minorHAnsi"/>
          <w:sz w:val="22"/>
          <w:szCs w:val="22"/>
        </w:rPr>
      </w:pPr>
      <w:r w:rsidRPr="0098716B">
        <w:rPr>
          <w:rFonts w:asciiTheme="minorHAnsi" w:hAnsiTheme="minorHAnsi"/>
          <w:sz w:val="22"/>
          <w:szCs w:val="22"/>
        </w:rPr>
        <w:t xml:space="preserve">The sensory examination tested your ability to feel a filament pressed on the big toes of your feet. The examination showed that you have {normal/reduced/absent} sensation in your right foot, and {normal/reduced/absent} sensation in your left foot. </w:t>
      </w:r>
    </w:p>
    <w:p w14:paraId="38AE7A7B" w14:textId="77777777" w:rsidR="00617C41" w:rsidRPr="0098716B" w:rsidRDefault="00617C41" w:rsidP="00617C41">
      <w:pPr>
        <w:ind w:left="1080"/>
        <w:rPr>
          <w:rFonts w:asciiTheme="minorHAnsi" w:hAnsiTheme="minorHAnsi"/>
          <w:sz w:val="22"/>
          <w:szCs w:val="22"/>
        </w:rPr>
      </w:pPr>
    </w:p>
    <w:p w14:paraId="189D8FF6" w14:textId="77777777" w:rsidR="00617C41" w:rsidRPr="0098716B" w:rsidRDefault="00617C41" w:rsidP="00617C41">
      <w:pPr>
        <w:keepNext/>
        <w:spacing w:after="120"/>
        <w:ind w:left="360"/>
        <w:rPr>
          <w:rFonts w:asciiTheme="minorHAnsi" w:hAnsiTheme="minorHAnsi"/>
          <w:i/>
          <w:sz w:val="22"/>
          <w:szCs w:val="22"/>
        </w:rPr>
      </w:pPr>
      <w:r w:rsidRPr="0098716B">
        <w:rPr>
          <w:rFonts w:asciiTheme="minorHAnsi" w:hAnsiTheme="minorHAnsi"/>
          <w:i/>
          <w:sz w:val="22"/>
          <w:szCs w:val="22"/>
        </w:rPr>
        <w:t>For persons with reduced or absent sensation, the following statement will be included as well:</w:t>
      </w:r>
    </w:p>
    <w:p w14:paraId="6FA88A95" w14:textId="77777777" w:rsidR="00617C41" w:rsidRPr="0098716B" w:rsidRDefault="00617C41" w:rsidP="00617C41">
      <w:pPr>
        <w:ind w:left="720"/>
        <w:rPr>
          <w:rFonts w:asciiTheme="minorHAnsi" w:hAnsiTheme="minorHAnsi"/>
          <w:sz w:val="22"/>
          <w:szCs w:val="22"/>
        </w:rPr>
      </w:pPr>
      <w:r w:rsidRPr="0098716B">
        <w:rPr>
          <w:rFonts w:asciiTheme="minorHAnsi" w:hAnsiTheme="minorHAnsi"/>
          <w:sz w:val="22"/>
          <w:szCs w:val="22"/>
        </w:rPr>
        <w:t xml:space="preserve">Having reduced or absent sensation may be an indication of a medical problem such as diabetes, vitamin deficiencies, or infection. We suggest you follow up with your medical provider for these findings. </w:t>
      </w:r>
    </w:p>
    <w:p w14:paraId="2FD97B81" w14:textId="77777777" w:rsidR="00617C41" w:rsidRPr="0098716B" w:rsidRDefault="00617C41" w:rsidP="00617C41">
      <w:pPr>
        <w:ind w:left="360"/>
        <w:rPr>
          <w:rFonts w:asciiTheme="minorHAnsi" w:hAnsiTheme="minorHAnsi"/>
          <w:sz w:val="22"/>
          <w:szCs w:val="22"/>
        </w:rPr>
      </w:pPr>
    </w:p>
    <w:p w14:paraId="4563C3A1" w14:textId="77777777" w:rsidR="00617C41" w:rsidRPr="0098716B" w:rsidRDefault="00617C41" w:rsidP="00617C41">
      <w:pPr>
        <w:ind w:left="360"/>
        <w:rPr>
          <w:rFonts w:asciiTheme="minorHAnsi" w:hAnsiTheme="minorHAnsi"/>
          <w:sz w:val="22"/>
          <w:szCs w:val="22"/>
        </w:rPr>
      </w:pPr>
    </w:p>
    <w:p w14:paraId="1F54C112" w14:textId="77777777" w:rsidR="00617C41" w:rsidRPr="0098716B" w:rsidRDefault="00617C41" w:rsidP="00617C41">
      <w:pPr>
        <w:ind w:left="360"/>
        <w:rPr>
          <w:rFonts w:asciiTheme="minorHAnsi" w:hAnsiTheme="minorHAnsi"/>
          <w:i/>
          <w:sz w:val="22"/>
          <w:szCs w:val="22"/>
        </w:rPr>
      </w:pPr>
      <w:r w:rsidRPr="0098716B">
        <w:rPr>
          <w:rFonts w:asciiTheme="minorHAnsi" w:hAnsiTheme="minorHAnsi"/>
          <w:i/>
          <w:sz w:val="22"/>
          <w:szCs w:val="22"/>
        </w:rPr>
        <w:t xml:space="preserve">If one of the big toes has been amputated, the statement for that limb will be suppressed. </w:t>
      </w:r>
    </w:p>
    <w:p w14:paraId="117F9141" w14:textId="77777777" w:rsidR="00617C41" w:rsidRPr="0098716B" w:rsidRDefault="00617C41" w:rsidP="00617C41">
      <w:pPr>
        <w:ind w:left="360"/>
        <w:rPr>
          <w:rFonts w:asciiTheme="minorHAnsi" w:hAnsiTheme="minorHAnsi"/>
          <w:i/>
          <w:sz w:val="22"/>
          <w:szCs w:val="22"/>
        </w:rPr>
      </w:pPr>
    </w:p>
    <w:p w14:paraId="65F4298D" w14:textId="77777777" w:rsidR="00617C41" w:rsidRPr="0098716B" w:rsidRDefault="00617C41" w:rsidP="00617C41">
      <w:pPr>
        <w:spacing w:after="120"/>
        <w:ind w:left="360"/>
        <w:rPr>
          <w:rFonts w:asciiTheme="minorHAnsi" w:hAnsiTheme="minorHAnsi"/>
          <w:sz w:val="22"/>
          <w:szCs w:val="22"/>
        </w:rPr>
      </w:pPr>
      <w:r w:rsidRPr="0098716B">
        <w:rPr>
          <w:rFonts w:asciiTheme="minorHAnsi" w:hAnsiTheme="minorHAnsi"/>
          <w:i/>
          <w:sz w:val="22"/>
          <w:szCs w:val="22"/>
        </w:rPr>
        <w:t>If the big toe test site on a foot was not able to be tested and received a ‘Could Not Obtain’ response, the statement below will be printed:</w:t>
      </w:r>
    </w:p>
    <w:p w14:paraId="62EAF63D" w14:textId="77777777" w:rsidR="00617C41" w:rsidRPr="0098716B" w:rsidRDefault="00617C41" w:rsidP="00617C41">
      <w:pPr>
        <w:ind w:left="720"/>
        <w:rPr>
          <w:rFonts w:asciiTheme="minorHAnsi" w:hAnsiTheme="minorHAnsi"/>
          <w:sz w:val="22"/>
          <w:szCs w:val="22"/>
        </w:rPr>
      </w:pPr>
      <w:r w:rsidRPr="0098716B">
        <w:rPr>
          <w:rFonts w:asciiTheme="minorHAnsi" w:hAnsiTheme="minorHAnsi"/>
          <w:sz w:val="22"/>
          <w:szCs w:val="22"/>
        </w:rPr>
        <w:t>We were not able to collect enough information to report results on you {right/left} foot.</w:t>
      </w:r>
    </w:p>
    <w:p w14:paraId="6AF57134" w14:textId="77777777" w:rsidR="00617C41" w:rsidRPr="0098716B" w:rsidRDefault="00617C41" w:rsidP="00617C41">
      <w:pPr>
        <w:ind w:left="360"/>
        <w:rPr>
          <w:rFonts w:asciiTheme="minorHAnsi" w:hAnsiTheme="minorHAnsi"/>
          <w:sz w:val="22"/>
          <w:szCs w:val="22"/>
        </w:rPr>
      </w:pPr>
    </w:p>
    <w:p w14:paraId="6504B912" w14:textId="77777777" w:rsidR="00617C41" w:rsidRPr="0098716B" w:rsidRDefault="00617C41" w:rsidP="00617C41">
      <w:pPr>
        <w:keepNext/>
        <w:ind w:left="360"/>
        <w:rPr>
          <w:rFonts w:asciiTheme="minorHAnsi" w:hAnsiTheme="minorHAnsi"/>
          <w:sz w:val="22"/>
          <w:szCs w:val="22"/>
        </w:rPr>
      </w:pPr>
      <w:r w:rsidRPr="0098716B">
        <w:rPr>
          <w:rFonts w:asciiTheme="minorHAnsi" w:hAnsiTheme="minorHAnsi"/>
          <w:sz w:val="22"/>
          <w:szCs w:val="22"/>
          <w:u w:val="single"/>
        </w:rPr>
        <w:t>See table below for detailed programming instructions in filling the statement:</w:t>
      </w:r>
    </w:p>
    <w:p w14:paraId="013CD803" w14:textId="77777777" w:rsidR="00617C41" w:rsidRPr="0098716B" w:rsidRDefault="00617C41" w:rsidP="00617C41">
      <w:pPr>
        <w:pStyle w:val="Default"/>
        <w:keepNext/>
        <w:rPr>
          <w:rFonts w:asciiTheme="minorHAnsi" w:hAnsiTheme="minorHAnsi"/>
          <w:sz w:val="22"/>
          <w:szCs w:val="22"/>
        </w:rPr>
      </w:pPr>
      <w:r w:rsidRPr="0098716B">
        <w:rPr>
          <w:rFonts w:asciiTheme="minorHAnsi" w:hAnsiTheme="minorHAnsi"/>
          <w:sz w:val="22"/>
          <w:szCs w:val="22"/>
        </w:rPr>
        <w:tab/>
      </w:r>
      <w:r w:rsidRPr="0098716B">
        <w:rPr>
          <w:rFonts w:asciiTheme="minorHAnsi" w:hAnsiTheme="minorHAnsi"/>
          <w:sz w:val="22"/>
          <w:szCs w:val="22"/>
        </w:rPr>
        <w:tab/>
      </w:r>
    </w:p>
    <w:tbl>
      <w:tblPr>
        <w:tblStyle w:val="TableGrid"/>
        <w:tblW w:w="0" w:type="auto"/>
        <w:tblLook w:val="04A0" w:firstRow="1" w:lastRow="0" w:firstColumn="1" w:lastColumn="0" w:noHBand="0" w:noVBand="1"/>
      </w:tblPr>
      <w:tblGrid>
        <w:gridCol w:w="461"/>
        <w:gridCol w:w="497"/>
        <w:gridCol w:w="2098"/>
        <w:gridCol w:w="2098"/>
        <w:gridCol w:w="2098"/>
        <w:gridCol w:w="2098"/>
      </w:tblGrid>
      <w:tr w:rsidR="00617C41" w:rsidRPr="0098716B" w14:paraId="5CD38383" w14:textId="77777777" w:rsidTr="00C5168A">
        <w:trPr>
          <w:trHeight w:val="288"/>
          <w:tblHeader/>
        </w:trPr>
        <w:tc>
          <w:tcPr>
            <w:tcW w:w="465" w:type="dxa"/>
            <w:noWrap/>
            <w:hideMark/>
          </w:tcPr>
          <w:p w14:paraId="163790DB" w14:textId="77777777" w:rsidR="00617C41" w:rsidRPr="0098716B" w:rsidRDefault="00617C41" w:rsidP="00C5168A">
            <w:pPr>
              <w:pStyle w:val="Default"/>
              <w:snapToGrid w:val="0"/>
              <w:rPr>
                <w:rFonts w:asciiTheme="minorHAnsi" w:hAnsiTheme="minorHAnsi"/>
                <w:sz w:val="18"/>
                <w:szCs w:val="18"/>
              </w:rPr>
            </w:pPr>
          </w:p>
        </w:tc>
        <w:tc>
          <w:tcPr>
            <w:tcW w:w="497" w:type="dxa"/>
            <w:noWrap/>
            <w:hideMark/>
          </w:tcPr>
          <w:p w14:paraId="6CBCEA03"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 </w:t>
            </w:r>
          </w:p>
        </w:tc>
        <w:tc>
          <w:tcPr>
            <w:tcW w:w="8388" w:type="dxa"/>
            <w:gridSpan w:val="4"/>
            <w:noWrap/>
            <w:hideMark/>
          </w:tcPr>
          <w:p w14:paraId="266A733C" w14:textId="77777777" w:rsidR="00617C41" w:rsidRPr="0098716B" w:rsidRDefault="00617C41" w:rsidP="00C5168A">
            <w:pPr>
              <w:pStyle w:val="Default"/>
              <w:snapToGrid w:val="0"/>
              <w:jc w:val="center"/>
              <w:rPr>
                <w:rFonts w:asciiTheme="minorHAnsi" w:hAnsiTheme="minorHAnsi"/>
                <w:b/>
                <w:bCs/>
                <w:sz w:val="18"/>
                <w:szCs w:val="18"/>
              </w:rPr>
            </w:pPr>
            <w:r w:rsidRPr="0098716B">
              <w:rPr>
                <w:rFonts w:asciiTheme="minorHAnsi" w:hAnsiTheme="minorHAnsi"/>
                <w:b/>
                <w:bCs/>
                <w:sz w:val="18"/>
                <w:szCs w:val="18"/>
              </w:rPr>
              <w:t>Left foot</w:t>
            </w:r>
          </w:p>
        </w:tc>
      </w:tr>
      <w:tr w:rsidR="00617C41" w:rsidRPr="0098716B" w14:paraId="0D95F79E" w14:textId="77777777" w:rsidTr="00C5168A">
        <w:trPr>
          <w:trHeight w:val="288"/>
        </w:trPr>
        <w:tc>
          <w:tcPr>
            <w:tcW w:w="419" w:type="dxa"/>
            <w:noWrap/>
            <w:hideMark/>
          </w:tcPr>
          <w:p w14:paraId="396913B4"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 </w:t>
            </w:r>
          </w:p>
        </w:tc>
        <w:tc>
          <w:tcPr>
            <w:tcW w:w="447" w:type="dxa"/>
            <w:noWrap/>
            <w:hideMark/>
          </w:tcPr>
          <w:p w14:paraId="0F25B570"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 </w:t>
            </w:r>
          </w:p>
        </w:tc>
        <w:tc>
          <w:tcPr>
            <w:tcW w:w="2121" w:type="dxa"/>
            <w:noWrap/>
            <w:hideMark/>
          </w:tcPr>
          <w:p w14:paraId="34AE4362"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≥8 correct responses</w:t>
            </w:r>
          </w:p>
        </w:tc>
        <w:tc>
          <w:tcPr>
            <w:tcW w:w="2121" w:type="dxa"/>
            <w:noWrap/>
            <w:hideMark/>
          </w:tcPr>
          <w:p w14:paraId="1C5BDB33"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1-7 correct responses</w:t>
            </w:r>
          </w:p>
        </w:tc>
        <w:tc>
          <w:tcPr>
            <w:tcW w:w="2121" w:type="dxa"/>
            <w:noWrap/>
            <w:hideMark/>
          </w:tcPr>
          <w:p w14:paraId="0AF4E9C7"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0 correct responses</w:t>
            </w:r>
          </w:p>
        </w:tc>
        <w:tc>
          <w:tcPr>
            <w:tcW w:w="2121" w:type="dxa"/>
            <w:noWrap/>
            <w:hideMark/>
          </w:tcPr>
          <w:p w14:paraId="70B93E3F"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Count Not Obtain</w:t>
            </w:r>
          </w:p>
        </w:tc>
      </w:tr>
      <w:tr w:rsidR="00617C41" w:rsidRPr="0098716B" w14:paraId="7C94C60F" w14:textId="77777777" w:rsidTr="00C5168A">
        <w:trPr>
          <w:trHeight w:val="2060"/>
        </w:trPr>
        <w:tc>
          <w:tcPr>
            <w:tcW w:w="380" w:type="dxa"/>
            <w:vMerge w:val="restart"/>
            <w:noWrap/>
            <w:textDirection w:val="btLr"/>
            <w:hideMark/>
          </w:tcPr>
          <w:p w14:paraId="4D491E45" w14:textId="77777777" w:rsidR="00617C41" w:rsidRPr="0098716B" w:rsidRDefault="00617C41" w:rsidP="00C5168A">
            <w:pPr>
              <w:pStyle w:val="Default"/>
              <w:snapToGrid w:val="0"/>
              <w:jc w:val="center"/>
              <w:rPr>
                <w:rFonts w:asciiTheme="minorHAnsi" w:hAnsiTheme="minorHAnsi"/>
                <w:b/>
                <w:bCs/>
                <w:sz w:val="18"/>
                <w:szCs w:val="18"/>
              </w:rPr>
            </w:pPr>
            <w:r w:rsidRPr="0098716B">
              <w:rPr>
                <w:rFonts w:asciiTheme="minorHAnsi" w:hAnsiTheme="minorHAnsi"/>
                <w:b/>
                <w:bCs/>
                <w:sz w:val="18"/>
                <w:szCs w:val="18"/>
              </w:rPr>
              <w:t>Right foot</w:t>
            </w:r>
          </w:p>
        </w:tc>
        <w:tc>
          <w:tcPr>
            <w:tcW w:w="500" w:type="dxa"/>
            <w:noWrap/>
            <w:textDirection w:val="btLr"/>
            <w:hideMark/>
          </w:tcPr>
          <w:p w14:paraId="091B2DE9"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≥8 correct responses</w:t>
            </w:r>
          </w:p>
        </w:tc>
        <w:tc>
          <w:tcPr>
            <w:tcW w:w="2560" w:type="dxa"/>
            <w:hideMark/>
          </w:tcPr>
          <w:p w14:paraId="72BD0C3F"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normal sensation in both of your feet.</w:t>
            </w:r>
          </w:p>
        </w:tc>
        <w:tc>
          <w:tcPr>
            <w:tcW w:w="2560" w:type="dxa"/>
            <w:hideMark/>
          </w:tcPr>
          <w:p w14:paraId="598BCD76"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normal sensation in your right foot, and reduced sensation in your left foot. Having reduced or absent sensations may be an indication of a chronic medical problem such as diabetes, vitamin deficiencies, or infection. We suggest you follow up with your medical provider for these findings.</w:t>
            </w:r>
          </w:p>
        </w:tc>
        <w:tc>
          <w:tcPr>
            <w:tcW w:w="2560" w:type="dxa"/>
            <w:hideMark/>
          </w:tcPr>
          <w:p w14:paraId="63561C61"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normal sensation in your right foot, and absent sensation in your left foot. Having reduced or absent sensations may be an indication of a chronic medical problem such as diabetes, vitamin deficiencies, or infection. We suggest you follow up with your medical provider for these findings.</w:t>
            </w:r>
          </w:p>
        </w:tc>
        <w:tc>
          <w:tcPr>
            <w:tcW w:w="2560" w:type="dxa"/>
            <w:hideMark/>
          </w:tcPr>
          <w:p w14:paraId="798BA062"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normal sensation in your right foot. We were not able to collect enough information to report results on your left foot.</w:t>
            </w:r>
          </w:p>
        </w:tc>
      </w:tr>
      <w:tr w:rsidR="00617C41" w:rsidRPr="0098716B" w14:paraId="0F6EB59B" w14:textId="77777777" w:rsidTr="00C5168A">
        <w:trPr>
          <w:trHeight w:val="2124"/>
        </w:trPr>
        <w:tc>
          <w:tcPr>
            <w:tcW w:w="465" w:type="dxa"/>
            <w:vMerge/>
            <w:hideMark/>
          </w:tcPr>
          <w:p w14:paraId="727F3464" w14:textId="77777777" w:rsidR="00617C41" w:rsidRPr="0098716B" w:rsidRDefault="00617C41" w:rsidP="00C5168A">
            <w:pPr>
              <w:pStyle w:val="Default"/>
              <w:snapToGrid w:val="0"/>
              <w:rPr>
                <w:rFonts w:asciiTheme="minorHAnsi" w:hAnsiTheme="minorHAnsi"/>
                <w:b/>
                <w:bCs/>
                <w:sz w:val="18"/>
                <w:szCs w:val="18"/>
              </w:rPr>
            </w:pPr>
          </w:p>
        </w:tc>
        <w:tc>
          <w:tcPr>
            <w:tcW w:w="497" w:type="dxa"/>
            <w:noWrap/>
            <w:textDirection w:val="btLr"/>
            <w:hideMark/>
          </w:tcPr>
          <w:p w14:paraId="1509E5C7"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1-7 correct responses</w:t>
            </w:r>
          </w:p>
        </w:tc>
        <w:tc>
          <w:tcPr>
            <w:tcW w:w="2097" w:type="dxa"/>
          </w:tcPr>
          <w:p w14:paraId="37C0CA1A"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reduced sensation in your right foot, and normal sensation in your left foot. Having reduced or absent sensations may be an indication of a chronic medical problem such as diabetes, vitamin deficiencies, or infection. We suggest you follow up with your medical provider for these findings.</w:t>
            </w:r>
          </w:p>
        </w:tc>
        <w:tc>
          <w:tcPr>
            <w:tcW w:w="2097" w:type="dxa"/>
          </w:tcPr>
          <w:p w14:paraId="7A1613DE"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reduced sensation in both of your feet. Having reduced or absent sensations may be an indication of a chronic medical problem such as diabetes, vitamin deficiencies, or infection. We suggest you follow up with your medical provider for these findings.</w:t>
            </w:r>
          </w:p>
        </w:tc>
        <w:tc>
          <w:tcPr>
            <w:tcW w:w="2097" w:type="dxa"/>
          </w:tcPr>
          <w:p w14:paraId="3C053657"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reduced sensation in your right foot, and absent sensation in your left foot. Having reduced or absent sensations may be an indication of a chronic medical problem such as diabetes, vitamin deficiencies, or infection. We suggest you follow up with your medical provider for these findings.</w:t>
            </w:r>
          </w:p>
        </w:tc>
        <w:tc>
          <w:tcPr>
            <w:tcW w:w="2097" w:type="dxa"/>
          </w:tcPr>
          <w:p w14:paraId="2F0289D6"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reduced sensation in your right foot. We were not able to collect enough information to report results on your left foot. Having reduced or absent sensations may be an indication of a chronic medical problem such as diabetes, vitamin deficiencies, or infection. We suggest you follow up with your medical provider for these findings.</w:t>
            </w:r>
          </w:p>
        </w:tc>
      </w:tr>
      <w:tr w:rsidR="00617C41" w:rsidRPr="0098716B" w14:paraId="14D4B2B1" w14:textId="77777777" w:rsidTr="00C5168A">
        <w:trPr>
          <w:trHeight w:val="1740"/>
        </w:trPr>
        <w:tc>
          <w:tcPr>
            <w:tcW w:w="465" w:type="dxa"/>
            <w:vMerge/>
            <w:hideMark/>
          </w:tcPr>
          <w:p w14:paraId="2539AD23" w14:textId="77777777" w:rsidR="00617C41" w:rsidRPr="0098716B" w:rsidRDefault="00617C41" w:rsidP="00C5168A">
            <w:pPr>
              <w:pStyle w:val="Default"/>
              <w:snapToGrid w:val="0"/>
              <w:rPr>
                <w:rFonts w:asciiTheme="minorHAnsi" w:hAnsiTheme="minorHAnsi"/>
                <w:b/>
                <w:bCs/>
                <w:sz w:val="18"/>
                <w:szCs w:val="18"/>
              </w:rPr>
            </w:pPr>
          </w:p>
        </w:tc>
        <w:tc>
          <w:tcPr>
            <w:tcW w:w="497" w:type="dxa"/>
            <w:noWrap/>
            <w:textDirection w:val="btLr"/>
            <w:hideMark/>
          </w:tcPr>
          <w:p w14:paraId="30B3E98A"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0 correct responses</w:t>
            </w:r>
          </w:p>
        </w:tc>
        <w:tc>
          <w:tcPr>
            <w:tcW w:w="2097" w:type="dxa"/>
          </w:tcPr>
          <w:p w14:paraId="0113141A"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absent sensation in your right foot, and normal sensation in your left foot. Having reduced or absent sensations may be an indication of a chronic medical problem such as diabetes, vitamin deficiencies, or infection. We suggest you follow up with your medical provider for these findings.</w:t>
            </w:r>
          </w:p>
        </w:tc>
        <w:tc>
          <w:tcPr>
            <w:tcW w:w="2097" w:type="dxa"/>
          </w:tcPr>
          <w:p w14:paraId="53F6C910"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absent sensation in your right foot, and reduced sensation in your left foot. Having reduced or absent sensations may be an indication of a chronic medical problem such as diabetes, vitamin deficiencies, or infection. We suggest you follow up with your medical provider for these findings.</w:t>
            </w:r>
          </w:p>
        </w:tc>
        <w:tc>
          <w:tcPr>
            <w:tcW w:w="2097" w:type="dxa"/>
          </w:tcPr>
          <w:p w14:paraId="3D8C5DAE"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absent sensation in both of your feet. Having reduced or absent sensations may be an indication of a chronic medical problem such as diabetes, vitamin deficiencies, or infection. We suggest you follow up with your medical provider for these findings.</w:t>
            </w:r>
          </w:p>
        </w:tc>
        <w:tc>
          <w:tcPr>
            <w:tcW w:w="2097" w:type="dxa"/>
          </w:tcPr>
          <w:p w14:paraId="4CF2AC9C"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absent sensation in your right foot. We were not able to collect enough information to report results on your left foot. Having reduced or absent sensations may be an indication of a chronic medical problem such as diabetes, vitamin deficiencies, or infection. We suggest you follow up with your medical provider for these findings.</w:t>
            </w:r>
          </w:p>
        </w:tc>
      </w:tr>
      <w:tr w:rsidR="00617C41" w:rsidRPr="0098716B" w14:paraId="7F627046" w14:textId="77777777" w:rsidTr="00C5168A">
        <w:trPr>
          <w:trHeight w:val="1740"/>
        </w:trPr>
        <w:tc>
          <w:tcPr>
            <w:tcW w:w="465" w:type="dxa"/>
            <w:vMerge/>
          </w:tcPr>
          <w:p w14:paraId="3ED7F7DC" w14:textId="77777777" w:rsidR="00617C41" w:rsidRPr="0098716B" w:rsidRDefault="00617C41" w:rsidP="00C5168A">
            <w:pPr>
              <w:pStyle w:val="Default"/>
              <w:snapToGrid w:val="0"/>
              <w:rPr>
                <w:rFonts w:asciiTheme="minorHAnsi" w:hAnsiTheme="minorHAnsi"/>
                <w:b/>
                <w:bCs/>
                <w:sz w:val="18"/>
                <w:szCs w:val="18"/>
              </w:rPr>
            </w:pPr>
          </w:p>
        </w:tc>
        <w:tc>
          <w:tcPr>
            <w:tcW w:w="497" w:type="dxa"/>
            <w:noWrap/>
            <w:textDirection w:val="btLr"/>
          </w:tcPr>
          <w:p w14:paraId="7E4C784D" w14:textId="77777777" w:rsidR="00617C41" w:rsidRPr="0098716B" w:rsidRDefault="00617C41" w:rsidP="00C5168A">
            <w:pPr>
              <w:pStyle w:val="Default"/>
              <w:snapToGrid w:val="0"/>
              <w:jc w:val="center"/>
              <w:rPr>
                <w:rFonts w:asciiTheme="minorHAnsi" w:hAnsiTheme="minorHAnsi"/>
                <w:sz w:val="18"/>
                <w:szCs w:val="18"/>
              </w:rPr>
            </w:pPr>
            <w:r w:rsidRPr="0098716B">
              <w:rPr>
                <w:rFonts w:asciiTheme="minorHAnsi" w:hAnsiTheme="minorHAnsi"/>
                <w:sz w:val="18"/>
                <w:szCs w:val="18"/>
              </w:rPr>
              <w:t>Count Not Obtain</w:t>
            </w:r>
          </w:p>
        </w:tc>
        <w:tc>
          <w:tcPr>
            <w:tcW w:w="2097" w:type="dxa"/>
          </w:tcPr>
          <w:p w14:paraId="56B029D1"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normal sensation in your left foot. We were not able to collect enough information to report results on your right foot.</w:t>
            </w:r>
          </w:p>
        </w:tc>
        <w:tc>
          <w:tcPr>
            <w:tcW w:w="2097" w:type="dxa"/>
          </w:tcPr>
          <w:p w14:paraId="3F411CE7"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reduced sensation in your left foot. We were not able to collect enough information to report results on your right foot. Having reduced or absent sensations may be an indication of a chronic medical problem such as diabetes, vitamin deficiencies, or infection. We suggest you follow up with your medical provider for these findings.</w:t>
            </w:r>
          </w:p>
        </w:tc>
        <w:tc>
          <w:tcPr>
            <w:tcW w:w="2097" w:type="dxa"/>
          </w:tcPr>
          <w:p w14:paraId="3FFEABED"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The examination showed that you have absent sensation in your left foot. We were not able to collect enough information to report results on your right foot. Having reduced or absent sensations may be an indication of a chronic medical problem such as diabetes, vitamin deficiencies, or infection. We suggest you follow up with your medical provider for these findings.</w:t>
            </w:r>
          </w:p>
        </w:tc>
        <w:tc>
          <w:tcPr>
            <w:tcW w:w="2097" w:type="dxa"/>
          </w:tcPr>
          <w:p w14:paraId="28166D0E" w14:textId="77777777" w:rsidR="00617C41" w:rsidRPr="0098716B" w:rsidRDefault="00617C41" w:rsidP="00C5168A">
            <w:pPr>
              <w:pStyle w:val="Default"/>
              <w:snapToGrid w:val="0"/>
              <w:rPr>
                <w:rFonts w:asciiTheme="minorHAnsi" w:hAnsiTheme="minorHAnsi"/>
                <w:sz w:val="18"/>
                <w:szCs w:val="18"/>
              </w:rPr>
            </w:pPr>
            <w:r w:rsidRPr="0098716B">
              <w:rPr>
                <w:rFonts w:asciiTheme="minorHAnsi" w:hAnsiTheme="minorHAnsi"/>
                <w:sz w:val="18"/>
                <w:szCs w:val="18"/>
              </w:rPr>
              <w:t>We were not able to collect enough information to report results on either of your feet.</w:t>
            </w:r>
          </w:p>
        </w:tc>
      </w:tr>
    </w:tbl>
    <w:p w14:paraId="7E7A247D" w14:textId="77777777" w:rsidR="00617C41" w:rsidRPr="0098716B" w:rsidRDefault="00617C41" w:rsidP="00617C41">
      <w:pPr>
        <w:rPr>
          <w:rFonts w:asciiTheme="minorHAnsi" w:hAnsiTheme="minorHAnsi"/>
          <w:b/>
          <w:sz w:val="22"/>
          <w:szCs w:val="22"/>
        </w:rPr>
      </w:pPr>
      <w:r w:rsidRPr="0098716B">
        <w:rPr>
          <w:rFonts w:asciiTheme="minorHAnsi" w:hAnsiTheme="minorHAnsi"/>
          <w:b/>
          <w:sz w:val="22"/>
          <w:szCs w:val="22"/>
        </w:rPr>
        <w:br w:type="page"/>
      </w:r>
    </w:p>
    <w:p w14:paraId="2ED6C161" w14:textId="77777777" w:rsidR="00617C41" w:rsidRPr="0098716B" w:rsidRDefault="00617C41" w:rsidP="00617C41">
      <w:pPr>
        <w:pStyle w:val="Heading3"/>
        <w:rPr>
          <w:rFonts w:asciiTheme="minorHAnsi" w:hAnsiTheme="minorHAnsi"/>
          <w:sz w:val="22"/>
          <w:szCs w:val="22"/>
        </w:rPr>
      </w:pPr>
      <w:r w:rsidRPr="0098716B">
        <w:rPr>
          <w:rFonts w:asciiTheme="minorHAnsi" w:hAnsiTheme="minorHAnsi"/>
          <w:sz w:val="22"/>
          <w:szCs w:val="22"/>
        </w:rPr>
        <w:lastRenderedPageBreak/>
        <w:t xml:space="preserve">CAPILLARY BLOOD COLLECTION </w:t>
      </w:r>
    </w:p>
    <w:p w14:paraId="7FC5645A" w14:textId="77777777" w:rsidR="00617C41" w:rsidRPr="0098716B" w:rsidRDefault="00617C41" w:rsidP="00617C41">
      <w:pPr>
        <w:rPr>
          <w:rFonts w:asciiTheme="minorHAnsi" w:hAnsiTheme="minorHAnsi"/>
          <w:sz w:val="22"/>
          <w:szCs w:val="22"/>
        </w:rPr>
      </w:pPr>
    </w:p>
    <w:p w14:paraId="52A7C0CA" w14:textId="77777777" w:rsidR="00617C41" w:rsidRPr="0098716B" w:rsidRDefault="00617C41" w:rsidP="00617C41">
      <w:pPr>
        <w:snapToGrid w:val="0"/>
        <w:spacing w:after="120"/>
        <w:rPr>
          <w:rFonts w:asciiTheme="minorHAnsi" w:hAnsiTheme="minorHAnsi"/>
          <w:b/>
          <w:sz w:val="22"/>
          <w:szCs w:val="22"/>
        </w:rPr>
      </w:pPr>
      <w:r w:rsidRPr="0098716B">
        <w:rPr>
          <w:rFonts w:asciiTheme="minorHAnsi" w:hAnsiTheme="minorHAnsi"/>
          <w:b/>
          <w:sz w:val="22"/>
          <w:szCs w:val="22"/>
        </w:rPr>
        <w:t>Objectives:</w:t>
      </w:r>
    </w:p>
    <w:p w14:paraId="089BD509"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 capillary puncture is performed to obtain laboratory results that provide objective measures of biomarker data to assess various health conditions and nutritional status. Inclusion of a capillary blood collection in the feasibility study will help us assess participants’ willingness in providing a blood sample in a home environment for a longitudinal study.</w:t>
      </w:r>
    </w:p>
    <w:p w14:paraId="5D4870F7" w14:textId="77777777" w:rsidR="00617C41" w:rsidRPr="0098716B" w:rsidRDefault="00617C41" w:rsidP="00617C41">
      <w:pPr>
        <w:rPr>
          <w:rFonts w:asciiTheme="minorHAnsi" w:hAnsiTheme="minorHAnsi"/>
          <w:sz w:val="22"/>
          <w:szCs w:val="22"/>
        </w:rPr>
      </w:pPr>
    </w:p>
    <w:p w14:paraId="3F22A47F"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Collected blood samples will be tested for hemoglobin A1c also referred to as glycohemoglobin. Hemoglobin A1c is an indicator for the risk of diabetes mellitus, a large, growing, and costly public health problem in the United States, which disproportionately affects racial and ethnic minorities. Reporting hemoglobin A1c results back to the participants will provide added benefit for their participation in the study.</w:t>
      </w:r>
    </w:p>
    <w:p w14:paraId="2F0D8423" w14:textId="77777777" w:rsidR="00617C41" w:rsidRPr="0098716B" w:rsidRDefault="00617C41" w:rsidP="00617C41">
      <w:pPr>
        <w:rPr>
          <w:rFonts w:asciiTheme="minorHAnsi" w:hAnsiTheme="minorHAnsi"/>
          <w:sz w:val="22"/>
          <w:szCs w:val="22"/>
        </w:rPr>
      </w:pPr>
    </w:p>
    <w:p w14:paraId="3493110D"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Protocol:</w:t>
      </w:r>
    </w:p>
    <w:p w14:paraId="0901ED80" w14:textId="77777777" w:rsidR="00617C41" w:rsidRPr="0098716B" w:rsidRDefault="00617C41" w:rsidP="00617C41">
      <w:pPr>
        <w:rPr>
          <w:rFonts w:asciiTheme="minorHAnsi" w:hAnsiTheme="minorHAnsi"/>
          <w:sz w:val="22"/>
          <w:szCs w:val="22"/>
          <w:u w:val="single"/>
        </w:rPr>
      </w:pPr>
      <w:r w:rsidRPr="0098716B">
        <w:rPr>
          <w:rFonts w:asciiTheme="minorHAnsi" w:hAnsiTheme="minorHAnsi"/>
          <w:sz w:val="22"/>
          <w:szCs w:val="22"/>
          <w:u w:val="single"/>
        </w:rPr>
        <w:t>Methods</w:t>
      </w:r>
    </w:p>
    <w:p w14:paraId="2A010FCF" w14:textId="77777777" w:rsidR="00617C41" w:rsidRPr="0098716B" w:rsidRDefault="00617C41" w:rsidP="00617C41">
      <w:pPr>
        <w:rPr>
          <w:rFonts w:asciiTheme="minorHAnsi" w:hAnsiTheme="minorHAnsi"/>
          <w:sz w:val="22"/>
          <w:szCs w:val="22"/>
        </w:rPr>
      </w:pPr>
      <w:r>
        <w:rPr>
          <w:rFonts w:asciiTheme="minorHAnsi" w:hAnsiTheme="minorHAnsi"/>
          <w:sz w:val="22"/>
          <w:szCs w:val="22"/>
        </w:rPr>
        <w:t>10</w:t>
      </w:r>
      <w:r w:rsidRPr="0098716B">
        <w:rPr>
          <w:rFonts w:asciiTheme="minorHAnsi" w:hAnsiTheme="minorHAnsi"/>
          <w:sz w:val="22"/>
          <w:szCs w:val="22"/>
        </w:rPr>
        <w:t xml:space="preserve"> uL of capillary whole blood obtained via a finger-stick with a sterile lancet.  </w:t>
      </w:r>
    </w:p>
    <w:p w14:paraId="05C8368B" w14:textId="77777777" w:rsidR="00617C41" w:rsidRPr="0098716B" w:rsidRDefault="00617C41" w:rsidP="00617C41">
      <w:pPr>
        <w:rPr>
          <w:rFonts w:asciiTheme="minorHAnsi" w:hAnsiTheme="minorHAnsi"/>
          <w:sz w:val="22"/>
          <w:szCs w:val="22"/>
        </w:rPr>
      </w:pPr>
    </w:p>
    <w:p w14:paraId="6CE12AC4"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Suggested Scripts and Talking Points: </w:t>
      </w:r>
    </w:p>
    <w:p w14:paraId="15328ADB"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 xml:space="preserve">I will use this small sterile lancet to collect a few drops of blood from your fingertip. </w:t>
      </w:r>
    </w:p>
    <w:p w14:paraId="4F05AB88"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The procedure to collect the blood is very simple and quick, and causes minimal discomfort.</w:t>
      </w:r>
    </w:p>
    <w:p w14:paraId="27924E2F"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I will use your {middle/ring} finger for the fingerstick.</w:t>
      </w:r>
    </w:p>
    <w:p w14:paraId="32CE2962"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First I’m going to clean your finger with alcohol and wait for it to dry.</w:t>
      </w:r>
    </w:p>
    <w:p w14:paraId="2A1652F2"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 xml:space="preserve">You may experience a little pain and soreness with the fingerstick.  </w:t>
      </w:r>
    </w:p>
    <w:p w14:paraId="3578C630"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If we do not get enough blood from the first finger stick, I may have to do a second one.</w:t>
      </w:r>
    </w:p>
    <w:p w14:paraId="7557E2B8"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Your blood sample will be tested for Hemoglobin A1c.</w:t>
      </w:r>
    </w:p>
    <w:p w14:paraId="47A1B164" w14:textId="77777777" w:rsidR="00617C41" w:rsidRPr="0098716B" w:rsidRDefault="00617C41" w:rsidP="00E15125">
      <w:pPr>
        <w:pStyle w:val="ListParagraph"/>
        <w:numPr>
          <w:ilvl w:val="0"/>
          <w:numId w:val="44"/>
        </w:numPr>
        <w:spacing w:after="120"/>
        <w:ind w:left="360"/>
        <w:rPr>
          <w:rFonts w:asciiTheme="minorHAnsi" w:hAnsiTheme="minorHAnsi"/>
          <w:sz w:val="22"/>
          <w:szCs w:val="22"/>
        </w:rPr>
      </w:pPr>
      <w:r w:rsidRPr="0098716B">
        <w:rPr>
          <w:rFonts w:asciiTheme="minorHAnsi" w:hAnsiTheme="minorHAnsi"/>
          <w:sz w:val="22"/>
          <w:szCs w:val="22"/>
        </w:rPr>
        <w:t>You will receive your test results in the mail in several weeks.</w:t>
      </w:r>
    </w:p>
    <w:p w14:paraId="211F2F9C" w14:textId="77777777" w:rsidR="00617C41" w:rsidRPr="0098716B" w:rsidRDefault="00617C41" w:rsidP="00617C41">
      <w:pPr>
        <w:rPr>
          <w:rFonts w:asciiTheme="minorHAnsi" w:hAnsiTheme="minorHAnsi"/>
          <w:b/>
          <w:sz w:val="22"/>
          <w:szCs w:val="22"/>
        </w:rPr>
      </w:pPr>
    </w:p>
    <w:p w14:paraId="447224D3"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 xml:space="preserve">Time Allotment: </w:t>
      </w:r>
    </w:p>
    <w:p w14:paraId="69FB927C"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Range 5 - 10 minutes.</w:t>
      </w:r>
    </w:p>
    <w:p w14:paraId="732F8519" w14:textId="77777777" w:rsidR="00617C41" w:rsidRPr="0098716B" w:rsidRDefault="00617C41" w:rsidP="00617C41">
      <w:pPr>
        <w:rPr>
          <w:rFonts w:asciiTheme="minorHAnsi" w:hAnsiTheme="minorHAnsi"/>
          <w:b/>
          <w:sz w:val="22"/>
          <w:szCs w:val="22"/>
        </w:rPr>
      </w:pPr>
    </w:p>
    <w:p w14:paraId="0111F910"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Health Measures:</w:t>
      </w:r>
    </w:p>
    <w:p w14:paraId="298C7A5C"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Laboratory test result for hemoglobin A1c.</w:t>
      </w:r>
    </w:p>
    <w:p w14:paraId="0D3EE0F6" w14:textId="77777777" w:rsidR="00617C41" w:rsidRPr="0098716B" w:rsidRDefault="00617C41" w:rsidP="00617C41">
      <w:pPr>
        <w:rPr>
          <w:rFonts w:asciiTheme="minorHAnsi" w:hAnsiTheme="minorHAnsi"/>
          <w:sz w:val="22"/>
          <w:szCs w:val="22"/>
        </w:rPr>
      </w:pPr>
    </w:p>
    <w:p w14:paraId="4048EB90"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Eligibility:</w:t>
      </w:r>
    </w:p>
    <w:p w14:paraId="4881B942"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All participants in the feasibility study.</w:t>
      </w:r>
    </w:p>
    <w:p w14:paraId="33ACF524" w14:textId="77777777" w:rsidR="00617C41" w:rsidRPr="0098716B" w:rsidRDefault="00617C41" w:rsidP="00617C41">
      <w:pPr>
        <w:rPr>
          <w:rFonts w:asciiTheme="minorHAnsi" w:hAnsiTheme="minorHAnsi"/>
          <w:sz w:val="22"/>
          <w:szCs w:val="22"/>
        </w:rPr>
      </w:pPr>
    </w:p>
    <w:p w14:paraId="0D452998" w14:textId="77777777" w:rsidR="00617C41" w:rsidRPr="0098716B" w:rsidRDefault="00617C41" w:rsidP="00617C41">
      <w:pPr>
        <w:snapToGrid w:val="0"/>
        <w:spacing w:after="120"/>
        <w:rPr>
          <w:rFonts w:asciiTheme="minorHAnsi" w:hAnsiTheme="minorHAnsi"/>
          <w:b/>
          <w:sz w:val="22"/>
          <w:szCs w:val="22"/>
        </w:rPr>
      </w:pPr>
      <w:r w:rsidRPr="0098716B">
        <w:rPr>
          <w:rFonts w:asciiTheme="minorHAnsi" w:hAnsiTheme="minorHAnsi"/>
          <w:b/>
          <w:sz w:val="22"/>
          <w:szCs w:val="22"/>
        </w:rPr>
        <w:t>Exclusion Criteria:</w:t>
      </w:r>
    </w:p>
    <w:p w14:paraId="01DEE6DA" w14:textId="77777777" w:rsidR="00A05253" w:rsidRDefault="00A05253" w:rsidP="00A05253">
      <w:pPr>
        <w:numPr>
          <w:ilvl w:val="0"/>
          <w:numId w:val="7"/>
        </w:numPr>
        <w:rPr>
          <w:rFonts w:asciiTheme="minorHAnsi" w:hAnsiTheme="minorHAnsi"/>
          <w:sz w:val="22"/>
          <w:szCs w:val="22"/>
        </w:rPr>
      </w:pPr>
      <w:r w:rsidRPr="0098716B">
        <w:rPr>
          <w:rFonts w:asciiTheme="minorHAnsi" w:hAnsiTheme="minorHAnsi"/>
          <w:sz w:val="22"/>
          <w:szCs w:val="22"/>
        </w:rPr>
        <w:t>Hemophilia</w:t>
      </w:r>
      <w:r>
        <w:rPr>
          <w:rFonts w:asciiTheme="minorHAnsi" w:hAnsiTheme="minorHAnsi"/>
          <w:sz w:val="22"/>
          <w:szCs w:val="22"/>
        </w:rPr>
        <w:t xml:space="preserve"> </w:t>
      </w:r>
    </w:p>
    <w:p w14:paraId="5F4AF357" w14:textId="77777777" w:rsidR="00A05253" w:rsidRPr="0098716B" w:rsidRDefault="00A05253" w:rsidP="00A05253">
      <w:pPr>
        <w:ind w:left="720"/>
        <w:rPr>
          <w:rFonts w:asciiTheme="minorHAnsi" w:hAnsiTheme="minorHAnsi"/>
          <w:sz w:val="22"/>
          <w:szCs w:val="22"/>
        </w:rPr>
      </w:pPr>
      <w:r>
        <w:rPr>
          <w:rFonts w:asciiTheme="minorHAnsi" w:hAnsiTheme="minorHAnsi"/>
          <w:sz w:val="22"/>
          <w:szCs w:val="22"/>
        </w:rPr>
        <w:t>Information obtained by the phlebotomist at baseline will be used to identify hemophilia. For those who have missing data or responded as “don’t know” or “refused” at baseline, a question “</w:t>
      </w:r>
      <w:r w:rsidRPr="008C608D">
        <w:rPr>
          <w:rFonts w:asciiTheme="minorHAnsi" w:hAnsiTheme="minorHAnsi"/>
          <w:sz w:val="22"/>
          <w:szCs w:val="22"/>
        </w:rPr>
        <w:t>Do you have hemophilia?</w:t>
      </w:r>
      <w:r>
        <w:rPr>
          <w:rFonts w:asciiTheme="minorHAnsi" w:hAnsiTheme="minorHAnsi"/>
          <w:sz w:val="22"/>
          <w:szCs w:val="22"/>
        </w:rPr>
        <w:t>” will be asked prior to the blood taken. Participants who answered “yes”, “don’t know”, or “refused” will be excluded.</w:t>
      </w:r>
    </w:p>
    <w:p w14:paraId="596628A6" w14:textId="77777777" w:rsidR="00A05253" w:rsidRDefault="00A05253" w:rsidP="000C06A0">
      <w:pPr>
        <w:keepNext/>
        <w:numPr>
          <w:ilvl w:val="0"/>
          <w:numId w:val="7"/>
        </w:numPr>
        <w:rPr>
          <w:rFonts w:asciiTheme="minorHAnsi" w:hAnsiTheme="minorHAnsi"/>
          <w:sz w:val="22"/>
          <w:szCs w:val="22"/>
        </w:rPr>
      </w:pPr>
      <w:r w:rsidRPr="0098716B">
        <w:rPr>
          <w:rFonts w:asciiTheme="minorHAnsi" w:hAnsiTheme="minorHAnsi"/>
          <w:sz w:val="22"/>
          <w:szCs w:val="22"/>
        </w:rPr>
        <w:lastRenderedPageBreak/>
        <w:t>Receiving cancer chemotherapy within the past four week</w:t>
      </w:r>
    </w:p>
    <w:p w14:paraId="3F324331" w14:textId="77777777" w:rsidR="00A05253" w:rsidRPr="0098716B" w:rsidRDefault="00A05253" w:rsidP="00A05253">
      <w:pPr>
        <w:ind w:left="720"/>
        <w:rPr>
          <w:rFonts w:asciiTheme="minorHAnsi" w:hAnsiTheme="minorHAnsi"/>
          <w:sz w:val="22"/>
          <w:szCs w:val="22"/>
        </w:rPr>
      </w:pPr>
      <w:r>
        <w:rPr>
          <w:rFonts w:asciiTheme="minorHAnsi" w:hAnsiTheme="minorHAnsi"/>
          <w:sz w:val="22"/>
          <w:szCs w:val="22"/>
        </w:rPr>
        <w:t>A question “</w:t>
      </w:r>
      <w:r w:rsidRPr="007B0CED">
        <w:rPr>
          <w:rFonts w:asciiTheme="minorHAnsi" w:hAnsiTheme="minorHAnsi"/>
          <w:sz w:val="22"/>
          <w:szCs w:val="22"/>
        </w:rPr>
        <w:t>Have you received cancer chemotherapy in the past four weeks</w:t>
      </w:r>
      <w:r>
        <w:rPr>
          <w:rFonts w:asciiTheme="minorHAnsi" w:hAnsiTheme="minorHAnsi"/>
          <w:sz w:val="22"/>
          <w:szCs w:val="22"/>
        </w:rPr>
        <w:t>?” will be asked prior to the blood taken.  Participants who answered “yes”, “don’t know”, or “refused” will be excluded.</w:t>
      </w:r>
    </w:p>
    <w:p w14:paraId="0E52B6C5" w14:textId="77777777" w:rsidR="00617C41" w:rsidRPr="0098716B" w:rsidRDefault="00617C41" w:rsidP="00E15125">
      <w:pPr>
        <w:numPr>
          <w:ilvl w:val="0"/>
          <w:numId w:val="7"/>
        </w:numPr>
        <w:rPr>
          <w:rFonts w:asciiTheme="minorHAnsi" w:hAnsiTheme="minorHAnsi"/>
          <w:sz w:val="22"/>
          <w:szCs w:val="22"/>
        </w:rPr>
      </w:pPr>
      <w:r w:rsidRPr="0098716B">
        <w:rPr>
          <w:rFonts w:asciiTheme="minorHAnsi" w:hAnsiTheme="minorHAnsi"/>
          <w:sz w:val="22"/>
          <w:szCs w:val="22"/>
        </w:rPr>
        <w:t xml:space="preserve">None of the index, middle, or ring fingers in either hand is available for a capillary puncture, for example: </w:t>
      </w:r>
    </w:p>
    <w:p w14:paraId="163A5698" w14:textId="77777777" w:rsidR="00617C41" w:rsidRPr="0098716B" w:rsidRDefault="00617C41" w:rsidP="00E15125">
      <w:pPr>
        <w:numPr>
          <w:ilvl w:val="0"/>
          <w:numId w:val="31"/>
        </w:numPr>
        <w:ind w:left="990" w:hanging="270"/>
        <w:rPr>
          <w:rFonts w:asciiTheme="minorHAnsi" w:hAnsiTheme="minorHAnsi"/>
          <w:sz w:val="22"/>
          <w:szCs w:val="22"/>
        </w:rPr>
      </w:pPr>
      <w:r w:rsidRPr="0098716B">
        <w:rPr>
          <w:rFonts w:asciiTheme="minorHAnsi" w:hAnsiTheme="minorHAnsi"/>
          <w:sz w:val="22"/>
          <w:szCs w:val="22"/>
        </w:rPr>
        <w:t xml:space="preserve">Missing all these six fingers, </w:t>
      </w:r>
    </w:p>
    <w:p w14:paraId="5718D371" w14:textId="77777777" w:rsidR="00617C41" w:rsidRPr="0098716B" w:rsidRDefault="00617C41" w:rsidP="00E15125">
      <w:pPr>
        <w:numPr>
          <w:ilvl w:val="0"/>
          <w:numId w:val="31"/>
        </w:numPr>
        <w:ind w:left="990" w:hanging="270"/>
        <w:rPr>
          <w:rFonts w:asciiTheme="minorHAnsi" w:hAnsiTheme="minorHAnsi"/>
          <w:sz w:val="22"/>
          <w:szCs w:val="22"/>
        </w:rPr>
      </w:pPr>
      <w:r w:rsidRPr="0098716B">
        <w:rPr>
          <w:rFonts w:asciiTheme="minorHAnsi" w:hAnsiTheme="minorHAnsi"/>
          <w:sz w:val="22"/>
          <w:szCs w:val="22"/>
        </w:rPr>
        <w:t>All these six fingers are callused or having open sore, wound, gauze dressing, or rash,</w:t>
      </w:r>
    </w:p>
    <w:p w14:paraId="6E74882A" w14:textId="77777777" w:rsidR="00617C41" w:rsidRPr="0098716B" w:rsidRDefault="00617C41" w:rsidP="00E15125">
      <w:pPr>
        <w:numPr>
          <w:ilvl w:val="0"/>
          <w:numId w:val="31"/>
        </w:numPr>
        <w:ind w:left="990" w:hanging="270"/>
        <w:rPr>
          <w:rFonts w:asciiTheme="minorHAnsi" w:hAnsiTheme="minorHAnsi"/>
          <w:sz w:val="22"/>
          <w:szCs w:val="22"/>
        </w:rPr>
      </w:pPr>
      <w:r w:rsidRPr="0098716B">
        <w:rPr>
          <w:rFonts w:asciiTheme="minorHAnsi" w:hAnsiTheme="minorHAnsi"/>
          <w:sz w:val="22"/>
          <w:szCs w:val="22"/>
        </w:rPr>
        <w:t>Both hands wear casts, shunts (a semi-permanent draining tube), or splints,</w:t>
      </w:r>
    </w:p>
    <w:p w14:paraId="0798A59A" w14:textId="77777777" w:rsidR="00617C41" w:rsidRPr="0098716B" w:rsidRDefault="00617C41" w:rsidP="00E15125">
      <w:pPr>
        <w:numPr>
          <w:ilvl w:val="0"/>
          <w:numId w:val="31"/>
        </w:numPr>
        <w:ind w:left="990" w:hanging="270"/>
        <w:rPr>
          <w:rFonts w:asciiTheme="minorHAnsi" w:hAnsiTheme="minorHAnsi"/>
          <w:sz w:val="22"/>
          <w:szCs w:val="22"/>
        </w:rPr>
      </w:pPr>
      <w:r w:rsidRPr="0098716B">
        <w:rPr>
          <w:rFonts w:asciiTheme="minorHAnsi" w:hAnsiTheme="minorHAnsi"/>
          <w:sz w:val="22"/>
          <w:szCs w:val="22"/>
        </w:rPr>
        <w:t>Both hands are swollen, withered, or paralyzed,</w:t>
      </w:r>
    </w:p>
    <w:p w14:paraId="0615BF9E" w14:textId="0648954E" w:rsidR="00617C41" w:rsidRPr="0098716B" w:rsidRDefault="00617C41" w:rsidP="00E15125">
      <w:pPr>
        <w:numPr>
          <w:ilvl w:val="0"/>
          <w:numId w:val="31"/>
        </w:numPr>
        <w:ind w:left="990" w:hanging="270"/>
        <w:rPr>
          <w:rFonts w:asciiTheme="minorHAnsi" w:hAnsiTheme="minorHAnsi"/>
          <w:sz w:val="22"/>
          <w:szCs w:val="22"/>
        </w:rPr>
      </w:pPr>
      <w:r w:rsidRPr="0098716B">
        <w:rPr>
          <w:rFonts w:asciiTheme="minorHAnsi" w:hAnsiTheme="minorHAnsi"/>
          <w:sz w:val="22"/>
          <w:szCs w:val="22"/>
        </w:rPr>
        <w:t>Both arms or hands have intravenous catheters (IV) or other medical devices attached</w:t>
      </w:r>
      <w:r w:rsidR="00A05253">
        <w:rPr>
          <w:rFonts w:asciiTheme="minorHAnsi" w:hAnsiTheme="minorHAnsi"/>
          <w:sz w:val="22"/>
          <w:szCs w:val="22"/>
        </w:rPr>
        <w:t>.</w:t>
      </w:r>
    </w:p>
    <w:p w14:paraId="0B64CC7F" w14:textId="77777777" w:rsidR="00617C41" w:rsidRPr="0098716B" w:rsidRDefault="00617C41" w:rsidP="00617C41">
      <w:pPr>
        <w:rPr>
          <w:rFonts w:asciiTheme="minorHAnsi" w:hAnsiTheme="minorHAnsi"/>
          <w:sz w:val="22"/>
          <w:szCs w:val="22"/>
        </w:rPr>
      </w:pPr>
    </w:p>
    <w:p w14:paraId="3505CB2D" w14:textId="77777777" w:rsidR="00617C41" w:rsidRPr="0098716B" w:rsidRDefault="00617C41" w:rsidP="00617C41">
      <w:pPr>
        <w:keepNext/>
        <w:snapToGrid w:val="0"/>
        <w:spacing w:after="120"/>
        <w:rPr>
          <w:rFonts w:asciiTheme="minorHAnsi" w:hAnsiTheme="minorHAnsi"/>
          <w:b/>
          <w:sz w:val="22"/>
          <w:szCs w:val="22"/>
        </w:rPr>
      </w:pPr>
      <w:r w:rsidRPr="0098716B">
        <w:rPr>
          <w:rFonts w:asciiTheme="minorHAnsi" w:hAnsiTheme="minorHAnsi"/>
          <w:b/>
          <w:sz w:val="22"/>
          <w:szCs w:val="22"/>
        </w:rPr>
        <w:t>Justification for Using Vulnerable Populations:</w:t>
      </w:r>
    </w:p>
    <w:p w14:paraId="3A50492D"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There is no reason to exclude pregnant women, mentally impaired individuals, or persons with functional difficulties because there is no contraindication if they can understand and follow the instructions.</w:t>
      </w:r>
      <w:r w:rsidRPr="0098716B">
        <w:rPr>
          <w:rFonts w:asciiTheme="minorHAnsi" w:hAnsiTheme="minorHAnsi"/>
          <w:sz w:val="22"/>
          <w:szCs w:val="22"/>
        </w:rPr>
        <w:tab/>
      </w:r>
    </w:p>
    <w:p w14:paraId="3514164B" w14:textId="77777777" w:rsidR="00617C41" w:rsidRPr="0098716B" w:rsidRDefault="00617C41" w:rsidP="00617C41">
      <w:pPr>
        <w:rPr>
          <w:rFonts w:asciiTheme="minorHAnsi" w:hAnsiTheme="minorHAnsi"/>
          <w:sz w:val="22"/>
          <w:szCs w:val="22"/>
        </w:rPr>
      </w:pPr>
    </w:p>
    <w:p w14:paraId="5EA81801" w14:textId="77777777" w:rsidR="00617C41" w:rsidRPr="0098716B" w:rsidRDefault="00617C41" w:rsidP="00617C41">
      <w:pPr>
        <w:keepNext/>
        <w:spacing w:after="120"/>
        <w:rPr>
          <w:rFonts w:asciiTheme="minorHAnsi" w:hAnsiTheme="minorHAnsi"/>
          <w:b/>
          <w:sz w:val="22"/>
          <w:szCs w:val="22"/>
        </w:rPr>
      </w:pPr>
      <w:r w:rsidRPr="0098716B">
        <w:rPr>
          <w:rFonts w:asciiTheme="minorHAnsi" w:hAnsiTheme="minorHAnsi"/>
          <w:b/>
          <w:sz w:val="22"/>
          <w:szCs w:val="22"/>
        </w:rPr>
        <w:t>Risks:</w:t>
      </w:r>
    </w:p>
    <w:p w14:paraId="71ADD99E"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The following are known risks associated with capillary puncture: </w:t>
      </w:r>
    </w:p>
    <w:p w14:paraId="35827AE2" w14:textId="77777777" w:rsidR="00617C41" w:rsidRPr="0098716B" w:rsidRDefault="00617C41" w:rsidP="00E15125">
      <w:pPr>
        <w:numPr>
          <w:ilvl w:val="0"/>
          <w:numId w:val="6"/>
        </w:numPr>
        <w:rPr>
          <w:rFonts w:asciiTheme="minorHAnsi" w:hAnsiTheme="minorHAnsi"/>
          <w:sz w:val="22"/>
          <w:szCs w:val="22"/>
        </w:rPr>
      </w:pPr>
      <w:r w:rsidRPr="0098716B">
        <w:rPr>
          <w:rFonts w:asciiTheme="minorHAnsi" w:hAnsiTheme="minorHAnsi"/>
          <w:sz w:val="22"/>
          <w:szCs w:val="22"/>
        </w:rPr>
        <w:t>Hematoma;</w:t>
      </w:r>
    </w:p>
    <w:p w14:paraId="69B10CEF" w14:textId="77777777" w:rsidR="00617C41" w:rsidRPr="0098716B" w:rsidRDefault="00617C41" w:rsidP="00E15125">
      <w:pPr>
        <w:numPr>
          <w:ilvl w:val="0"/>
          <w:numId w:val="6"/>
        </w:numPr>
        <w:rPr>
          <w:rFonts w:asciiTheme="minorHAnsi" w:hAnsiTheme="minorHAnsi"/>
          <w:sz w:val="22"/>
          <w:szCs w:val="22"/>
        </w:rPr>
      </w:pPr>
      <w:r w:rsidRPr="0098716B">
        <w:rPr>
          <w:rFonts w:asciiTheme="minorHAnsi" w:hAnsiTheme="minorHAnsi"/>
          <w:sz w:val="22"/>
          <w:szCs w:val="22"/>
        </w:rPr>
        <w:t>Swelling, tenderness and inflammation at the site;</w:t>
      </w:r>
    </w:p>
    <w:p w14:paraId="484A2F0D" w14:textId="77777777" w:rsidR="00617C41" w:rsidRPr="0098716B" w:rsidRDefault="00617C41" w:rsidP="00E15125">
      <w:pPr>
        <w:numPr>
          <w:ilvl w:val="0"/>
          <w:numId w:val="6"/>
        </w:numPr>
        <w:rPr>
          <w:rFonts w:asciiTheme="minorHAnsi" w:hAnsiTheme="minorHAnsi"/>
          <w:sz w:val="22"/>
          <w:szCs w:val="22"/>
        </w:rPr>
      </w:pPr>
      <w:r w:rsidRPr="0098716B">
        <w:rPr>
          <w:rFonts w:asciiTheme="minorHAnsi" w:hAnsiTheme="minorHAnsi"/>
          <w:sz w:val="22"/>
          <w:szCs w:val="22"/>
        </w:rPr>
        <w:t>Persistent bleeding; and</w:t>
      </w:r>
    </w:p>
    <w:p w14:paraId="60FBD3B9" w14:textId="77777777" w:rsidR="00617C41" w:rsidRPr="0098716B" w:rsidRDefault="00617C41" w:rsidP="00E15125">
      <w:pPr>
        <w:numPr>
          <w:ilvl w:val="0"/>
          <w:numId w:val="6"/>
        </w:numPr>
        <w:rPr>
          <w:rFonts w:asciiTheme="minorHAnsi" w:hAnsiTheme="minorHAnsi"/>
          <w:sz w:val="22"/>
          <w:szCs w:val="22"/>
        </w:rPr>
      </w:pPr>
      <w:r w:rsidRPr="0098716B">
        <w:rPr>
          <w:rFonts w:asciiTheme="minorHAnsi" w:hAnsiTheme="minorHAnsi"/>
          <w:sz w:val="22"/>
          <w:szCs w:val="22"/>
        </w:rPr>
        <w:t>Vasovagal response—dizziness, sweating, coldness of skin, numbness and tingling of hands and feet, nausea, vomiting, possible visual disturbance, syncope and injury fall from fainting.</w:t>
      </w:r>
    </w:p>
    <w:p w14:paraId="37F63D6B" w14:textId="77777777" w:rsidR="00617C41" w:rsidRPr="0098716B" w:rsidRDefault="00617C41" w:rsidP="00617C41">
      <w:pPr>
        <w:rPr>
          <w:rFonts w:asciiTheme="minorHAnsi" w:hAnsiTheme="minorHAnsi"/>
          <w:sz w:val="22"/>
          <w:szCs w:val="22"/>
        </w:rPr>
      </w:pPr>
    </w:p>
    <w:p w14:paraId="7C9F0A35" w14:textId="77777777" w:rsidR="00617C41" w:rsidRPr="0098716B" w:rsidRDefault="00617C41" w:rsidP="00617C41">
      <w:pPr>
        <w:keepNext/>
        <w:spacing w:after="120"/>
        <w:rPr>
          <w:rFonts w:asciiTheme="minorHAnsi" w:hAnsiTheme="minorHAnsi"/>
          <w:b/>
          <w:sz w:val="22"/>
          <w:szCs w:val="22"/>
        </w:rPr>
      </w:pPr>
      <w:r w:rsidRPr="0098716B">
        <w:rPr>
          <w:rFonts w:asciiTheme="minorHAnsi" w:hAnsiTheme="minorHAnsi"/>
          <w:b/>
          <w:sz w:val="22"/>
          <w:szCs w:val="22"/>
        </w:rPr>
        <w:t>Steps to Minimize Risk:</w:t>
      </w:r>
    </w:p>
    <w:p w14:paraId="7C57995F" w14:textId="77777777" w:rsidR="00617C41" w:rsidRPr="0098716B" w:rsidRDefault="00617C41" w:rsidP="00617C41">
      <w:pPr>
        <w:pStyle w:val="P1-StandPara"/>
        <w:spacing w:line="240" w:lineRule="auto"/>
        <w:ind w:firstLine="0"/>
        <w:jc w:val="left"/>
        <w:rPr>
          <w:rFonts w:asciiTheme="minorHAnsi" w:hAnsiTheme="minorHAnsi"/>
          <w:szCs w:val="22"/>
        </w:rPr>
      </w:pPr>
      <w:r w:rsidRPr="0098716B">
        <w:rPr>
          <w:rFonts w:asciiTheme="minorHAnsi" w:hAnsiTheme="minorHAnsi"/>
          <w:szCs w:val="22"/>
        </w:rPr>
        <w:t>After the capillary puncture, the Health Representative will apply a piece of gauze, using slight pressure, to the puncture site until the bleeding has completely stopped. A bandage will be applied to puncture site. If bleeding continues, keep direct pressure on the site for 5 minutes or more, then apply a bandage.</w:t>
      </w:r>
      <w:r w:rsidRPr="0098716B">
        <w:rPr>
          <w:rFonts w:asciiTheme="minorHAnsi" w:hAnsiTheme="minorHAnsi"/>
        </w:rPr>
        <w:t xml:space="preserve"> I</w:t>
      </w:r>
      <w:r w:rsidRPr="0098716B">
        <w:rPr>
          <w:rFonts w:asciiTheme="minorHAnsi" w:hAnsiTheme="minorHAnsi"/>
          <w:szCs w:val="22"/>
        </w:rPr>
        <w:t>f the participant experiences symptoms of vasovagal responses, the Health Representative will advise him/her to lie down and have his/her legs elevated.</w:t>
      </w:r>
    </w:p>
    <w:p w14:paraId="47A3D71C" w14:textId="77777777" w:rsidR="00617C41" w:rsidRPr="0098716B" w:rsidRDefault="00617C41" w:rsidP="00617C41">
      <w:pPr>
        <w:rPr>
          <w:rFonts w:asciiTheme="minorHAnsi" w:hAnsiTheme="minorHAnsi"/>
          <w:sz w:val="22"/>
          <w:szCs w:val="22"/>
        </w:rPr>
      </w:pPr>
    </w:p>
    <w:p w14:paraId="738021EA" w14:textId="77777777" w:rsidR="00617C41" w:rsidRPr="0098716B" w:rsidRDefault="00617C41" w:rsidP="00617C41">
      <w:pPr>
        <w:rPr>
          <w:rFonts w:asciiTheme="minorHAnsi" w:hAnsiTheme="minorHAnsi"/>
          <w:b/>
          <w:sz w:val="22"/>
          <w:szCs w:val="22"/>
        </w:rPr>
      </w:pPr>
      <w:r w:rsidRPr="0098716B">
        <w:rPr>
          <w:rFonts w:asciiTheme="minorHAnsi" w:hAnsiTheme="minorHAnsi"/>
          <w:b/>
          <w:sz w:val="22"/>
          <w:szCs w:val="22"/>
        </w:rPr>
        <w:t>Rare Adverse Effects:</w:t>
      </w:r>
    </w:p>
    <w:p w14:paraId="15A1F88F"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Infection. </w:t>
      </w:r>
    </w:p>
    <w:p w14:paraId="01C944D1" w14:textId="77777777" w:rsidR="00617C41" w:rsidRPr="0098716B" w:rsidRDefault="00617C41" w:rsidP="00617C41">
      <w:pPr>
        <w:rPr>
          <w:rFonts w:asciiTheme="minorHAnsi" w:hAnsiTheme="minorHAnsi"/>
          <w:sz w:val="22"/>
          <w:szCs w:val="22"/>
        </w:rPr>
      </w:pPr>
    </w:p>
    <w:p w14:paraId="2161C89D" w14:textId="77777777" w:rsidR="00617C41" w:rsidRPr="0098716B" w:rsidRDefault="00617C41" w:rsidP="00617C41">
      <w:pPr>
        <w:rPr>
          <w:rFonts w:asciiTheme="minorHAnsi" w:hAnsiTheme="minorHAnsi"/>
          <w:b/>
          <w:sz w:val="22"/>
          <w:szCs w:val="22"/>
        </w:rPr>
      </w:pPr>
      <w:r w:rsidRPr="0098716B">
        <w:rPr>
          <w:rFonts w:asciiTheme="minorHAnsi" w:hAnsiTheme="minorHAnsi"/>
          <w:b/>
          <w:sz w:val="22"/>
          <w:szCs w:val="22"/>
        </w:rPr>
        <w:t xml:space="preserve">Special Precautions: </w:t>
      </w:r>
    </w:p>
    <w:p w14:paraId="3F59FBD7"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Sterile equipment issued with all participants.</w:t>
      </w:r>
    </w:p>
    <w:p w14:paraId="7A1F388D" w14:textId="77777777" w:rsidR="00617C41" w:rsidRPr="0098716B" w:rsidRDefault="00617C41" w:rsidP="00617C41">
      <w:pPr>
        <w:rPr>
          <w:rFonts w:asciiTheme="minorHAnsi" w:hAnsiTheme="minorHAnsi"/>
          <w:sz w:val="22"/>
          <w:szCs w:val="22"/>
        </w:rPr>
      </w:pPr>
    </w:p>
    <w:p w14:paraId="1AC96413" w14:textId="77777777" w:rsidR="00617C41" w:rsidRPr="0098716B" w:rsidRDefault="00617C41" w:rsidP="00617C41">
      <w:pPr>
        <w:rPr>
          <w:rFonts w:asciiTheme="minorHAnsi" w:hAnsiTheme="minorHAnsi"/>
          <w:b/>
          <w:sz w:val="22"/>
          <w:szCs w:val="22"/>
        </w:rPr>
      </w:pPr>
      <w:r w:rsidRPr="0098716B">
        <w:rPr>
          <w:rFonts w:asciiTheme="minorHAnsi" w:hAnsiTheme="minorHAnsi"/>
          <w:b/>
          <w:sz w:val="22"/>
          <w:szCs w:val="22"/>
        </w:rPr>
        <w:t>Report of Findings:</w:t>
      </w:r>
    </w:p>
    <w:p w14:paraId="3B10E147" w14:textId="77777777" w:rsidR="00617C41" w:rsidRPr="0098716B" w:rsidRDefault="00617C41" w:rsidP="00617C41">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2309"/>
        <w:gridCol w:w="1767"/>
        <w:gridCol w:w="1759"/>
        <w:gridCol w:w="1714"/>
        <w:gridCol w:w="1801"/>
      </w:tblGrid>
      <w:tr w:rsidR="00617C41" w:rsidRPr="0098716B" w14:paraId="4A25C392" w14:textId="77777777" w:rsidTr="00C5168A">
        <w:trPr>
          <w:jc w:val="center"/>
        </w:trPr>
        <w:tc>
          <w:tcPr>
            <w:tcW w:w="2309" w:type="dxa"/>
          </w:tcPr>
          <w:p w14:paraId="119F395D" w14:textId="77777777" w:rsidR="00617C41" w:rsidRPr="0098716B" w:rsidRDefault="00617C41" w:rsidP="00C5168A">
            <w:pPr>
              <w:jc w:val="center"/>
              <w:rPr>
                <w:rFonts w:asciiTheme="minorHAnsi" w:hAnsiTheme="minorHAnsi"/>
                <w:b/>
                <w:sz w:val="22"/>
                <w:szCs w:val="22"/>
              </w:rPr>
            </w:pPr>
            <w:r w:rsidRPr="0098716B">
              <w:rPr>
                <w:rFonts w:asciiTheme="minorHAnsi" w:hAnsiTheme="minorHAnsi"/>
                <w:b/>
                <w:sz w:val="22"/>
                <w:szCs w:val="22"/>
              </w:rPr>
              <w:t xml:space="preserve">Laboratory Blood Test </w:t>
            </w:r>
          </w:p>
        </w:tc>
        <w:tc>
          <w:tcPr>
            <w:tcW w:w="1767" w:type="dxa"/>
          </w:tcPr>
          <w:p w14:paraId="24684CB9" w14:textId="77777777" w:rsidR="00617C41" w:rsidRPr="0098716B" w:rsidRDefault="00617C41" w:rsidP="00C5168A">
            <w:pPr>
              <w:jc w:val="center"/>
              <w:rPr>
                <w:rFonts w:asciiTheme="minorHAnsi" w:hAnsiTheme="minorHAnsi"/>
                <w:b/>
                <w:sz w:val="22"/>
                <w:szCs w:val="22"/>
              </w:rPr>
            </w:pPr>
            <w:r w:rsidRPr="0098716B">
              <w:rPr>
                <w:rFonts w:asciiTheme="minorHAnsi" w:hAnsiTheme="minorHAnsi"/>
                <w:b/>
                <w:sz w:val="22"/>
                <w:szCs w:val="22"/>
              </w:rPr>
              <w:t>Result</w:t>
            </w:r>
          </w:p>
        </w:tc>
        <w:tc>
          <w:tcPr>
            <w:tcW w:w="1759" w:type="dxa"/>
          </w:tcPr>
          <w:p w14:paraId="505427ED" w14:textId="77777777" w:rsidR="00617C41" w:rsidRPr="0098716B" w:rsidRDefault="00617C41" w:rsidP="00C5168A">
            <w:pPr>
              <w:jc w:val="center"/>
              <w:rPr>
                <w:rFonts w:asciiTheme="minorHAnsi" w:hAnsiTheme="minorHAnsi"/>
                <w:b/>
                <w:sz w:val="22"/>
                <w:szCs w:val="22"/>
              </w:rPr>
            </w:pPr>
            <w:r w:rsidRPr="0098716B">
              <w:rPr>
                <w:rFonts w:asciiTheme="minorHAnsi" w:hAnsiTheme="minorHAnsi"/>
                <w:b/>
                <w:sz w:val="22"/>
                <w:szCs w:val="22"/>
              </w:rPr>
              <w:t>Units</w:t>
            </w:r>
          </w:p>
        </w:tc>
        <w:tc>
          <w:tcPr>
            <w:tcW w:w="1714" w:type="dxa"/>
          </w:tcPr>
          <w:p w14:paraId="478C9D51" w14:textId="77777777" w:rsidR="00617C41" w:rsidRPr="0098716B" w:rsidRDefault="00617C41" w:rsidP="00C5168A">
            <w:pPr>
              <w:jc w:val="center"/>
              <w:rPr>
                <w:rFonts w:asciiTheme="minorHAnsi" w:hAnsiTheme="minorHAnsi"/>
                <w:b/>
                <w:sz w:val="22"/>
                <w:szCs w:val="22"/>
              </w:rPr>
            </w:pPr>
            <w:r w:rsidRPr="0098716B">
              <w:rPr>
                <w:rFonts w:asciiTheme="minorHAnsi" w:hAnsiTheme="minorHAnsi"/>
                <w:b/>
                <w:sz w:val="22"/>
                <w:szCs w:val="22"/>
              </w:rPr>
              <w:t>Flag</w:t>
            </w:r>
          </w:p>
        </w:tc>
        <w:tc>
          <w:tcPr>
            <w:tcW w:w="1801" w:type="dxa"/>
          </w:tcPr>
          <w:p w14:paraId="787C0DAE" w14:textId="77777777" w:rsidR="00617C41" w:rsidRPr="0098716B" w:rsidRDefault="00617C41" w:rsidP="00C5168A">
            <w:pPr>
              <w:jc w:val="center"/>
              <w:rPr>
                <w:rFonts w:asciiTheme="minorHAnsi" w:hAnsiTheme="minorHAnsi"/>
                <w:b/>
                <w:sz w:val="22"/>
                <w:szCs w:val="22"/>
              </w:rPr>
            </w:pPr>
            <w:r w:rsidRPr="0098716B">
              <w:rPr>
                <w:rFonts w:asciiTheme="minorHAnsi" w:hAnsiTheme="minorHAnsi"/>
                <w:b/>
                <w:sz w:val="22"/>
                <w:szCs w:val="22"/>
              </w:rPr>
              <w:t>Reference Range</w:t>
            </w:r>
          </w:p>
        </w:tc>
      </w:tr>
      <w:tr w:rsidR="00617C41" w:rsidRPr="0098716B" w14:paraId="5781CF47" w14:textId="77777777" w:rsidTr="00C5168A">
        <w:trPr>
          <w:jc w:val="center"/>
        </w:trPr>
        <w:tc>
          <w:tcPr>
            <w:tcW w:w="2309" w:type="dxa"/>
          </w:tcPr>
          <w:p w14:paraId="25CC9F84" w14:textId="77777777" w:rsidR="00617C41" w:rsidRPr="0098716B" w:rsidRDefault="00617C41" w:rsidP="00C5168A">
            <w:pPr>
              <w:jc w:val="center"/>
              <w:rPr>
                <w:rFonts w:asciiTheme="minorHAnsi" w:hAnsiTheme="minorHAnsi"/>
                <w:sz w:val="22"/>
                <w:szCs w:val="22"/>
              </w:rPr>
            </w:pPr>
            <w:r w:rsidRPr="0098716B">
              <w:rPr>
                <w:rFonts w:asciiTheme="minorHAnsi" w:hAnsiTheme="minorHAnsi"/>
                <w:sz w:val="22"/>
                <w:szCs w:val="22"/>
              </w:rPr>
              <w:t>Hemoglobin A1c</w:t>
            </w:r>
          </w:p>
        </w:tc>
        <w:tc>
          <w:tcPr>
            <w:tcW w:w="1767" w:type="dxa"/>
          </w:tcPr>
          <w:p w14:paraId="36105EE0" w14:textId="77777777" w:rsidR="00617C41" w:rsidRPr="0098716B" w:rsidRDefault="00617C41" w:rsidP="00C5168A">
            <w:pPr>
              <w:jc w:val="center"/>
              <w:rPr>
                <w:rFonts w:asciiTheme="minorHAnsi" w:hAnsiTheme="minorHAnsi"/>
                <w:sz w:val="22"/>
                <w:szCs w:val="22"/>
              </w:rPr>
            </w:pPr>
          </w:p>
        </w:tc>
        <w:tc>
          <w:tcPr>
            <w:tcW w:w="1759" w:type="dxa"/>
          </w:tcPr>
          <w:p w14:paraId="2D147BA3" w14:textId="77777777" w:rsidR="00617C41" w:rsidRPr="0098716B" w:rsidRDefault="00617C41" w:rsidP="00C5168A">
            <w:pPr>
              <w:jc w:val="center"/>
              <w:rPr>
                <w:rFonts w:asciiTheme="minorHAnsi" w:hAnsiTheme="minorHAnsi"/>
                <w:sz w:val="22"/>
                <w:szCs w:val="22"/>
              </w:rPr>
            </w:pPr>
            <w:r w:rsidRPr="0098716B">
              <w:rPr>
                <w:rFonts w:asciiTheme="minorHAnsi" w:hAnsiTheme="minorHAnsi"/>
                <w:sz w:val="22"/>
                <w:szCs w:val="22"/>
              </w:rPr>
              <w:t>%</w:t>
            </w:r>
          </w:p>
        </w:tc>
        <w:tc>
          <w:tcPr>
            <w:tcW w:w="1714" w:type="dxa"/>
          </w:tcPr>
          <w:p w14:paraId="05D7E1E7" w14:textId="77777777" w:rsidR="00617C41" w:rsidRPr="0098716B" w:rsidRDefault="00617C41" w:rsidP="00C5168A">
            <w:pPr>
              <w:jc w:val="center"/>
              <w:rPr>
                <w:rFonts w:asciiTheme="minorHAnsi" w:hAnsiTheme="minorHAnsi"/>
                <w:sz w:val="22"/>
                <w:szCs w:val="22"/>
              </w:rPr>
            </w:pPr>
            <w:r w:rsidRPr="0098716B">
              <w:rPr>
                <w:rFonts w:asciiTheme="minorHAnsi" w:hAnsiTheme="minorHAnsi"/>
                <w:sz w:val="22"/>
                <w:szCs w:val="22"/>
              </w:rPr>
              <w:t>High/Blank</w:t>
            </w:r>
          </w:p>
        </w:tc>
        <w:tc>
          <w:tcPr>
            <w:tcW w:w="1801" w:type="dxa"/>
          </w:tcPr>
          <w:p w14:paraId="46020B8C" w14:textId="77777777" w:rsidR="00617C41" w:rsidRPr="0098716B" w:rsidRDefault="00617C41" w:rsidP="00C5168A">
            <w:pPr>
              <w:jc w:val="center"/>
              <w:rPr>
                <w:rFonts w:asciiTheme="minorHAnsi" w:hAnsiTheme="minorHAnsi"/>
                <w:sz w:val="22"/>
                <w:szCs w:val="22"/>
              </w:rPr>
            </w:pPr>
            <w:r w:rsidRPr="0098716B">
              <w:rPr>
                <w:rFonts w:asciiTheme="minorHAnsi" w:hAnsiTheme="minorHAnsi"/>
                <w:sz w:val="22"/>
                <w:szCs w:val="22"/>
              </w:rPr>
              <w:t>&lt; 6.5</w:t>
            </w:r>
          </w:p>
        </w:tc>
      </w:tr>
    </w:tbl>
    <w:p w14:paraId="29F9B355" w14:textId="77777777" w:rsidR="00617C41" w:rsidRPr="0098716B" w:rsidRDefault="00617C41" w:rsidP="00617C41">
      <w:pPr>
        <w:rPr>
          <w:rFonts w:asciiTheme="minorHAnsi" w:hAnsiTheme="minorHAnsi"/>
          <w:sz w:val="22"/>
          <w:szCs w:val="22"/>
        </w:rPr>
      </w:pPr>
    </w:p>
    <w:p w14:paraId="6B6183DE"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The reference range for hemoglobin A1c is &lt; 6.5%. The Flag field will display “High” if the values equal to or greater than 6.5. The field will be blank if the value is below 6.5%. </w:t>
      </w:r>
    </w:p>
    <w:p w14:paraId="170CBA23" w14:textId="77777777" w:rsidR="00617C41" w:rsidRPr="0098716B" w:rsidRDefault="00617C41" w:rsidP="00617C41">
      <w:pPr>
        <w:rPr>
          <w:rFonts w:asciiTheme="minorHAnsi" w:hAnsiTheme="minorHAnsi"/>
          <w:i/>
          <w:sz w:val="22"/>
          <w:szCs w:val="22"/>
        </w:rPr>
      </w:pPr>
    </w:p>
    <w:p w14:paraId="5E4D8623" w14:textId="11831C6C" w:rsidR="00617C41" w:rsidRPr="0098716B" w:rsidRDefault="00617C41" w:rsidP="00617C41">
      <w:pPr>
        <w:rPr>
          <w:rFonts w:asciiTheme="minorHAnsi" w:hAnsiTheme="minorHAnsi"/>
          <w:b/>
          <w:sz w:val="22"/>
          <w:szCs w:val="22"/>
          <w:u w:val="single"/>
        </w:rPr>
      </w:pPr>
      <w:r w:rsidRPr="0098716B">
        <w:rPr>
          <w:rFonts w:asciiTheme="minorHAnsi" w:hAnsiTheme="minorHAnsi"/>
          <w:sz w:val="22"/>
          <w:szCs w:val="22"/>
        </w:rPr>
        <w:lastRenderedPageBreak/>
        <w:t>In addition to the flag, for persons with an abnormal hemoglobin A1c value (i.e., ≥ 6.5%), the sentence “</w:t>
      </w:r>
      <w:r w:rsidRPr="0098716B">
        <w:rPr>
          <w:rFonts w:asciiTheme="minorHAnsi" w:hAnsiTheme="minorHAnsi"/>
          <w:b/>
          <w:sz w:val="22"/>
          <w:szCs w:val="22"/>
        </w:rPr>
        <w:t xml:space="preserve">We reviewed your test results from your examination on </w:t>
      </w:r>
      <w:r w:rsidRPr="0098716B">
        <w:rPr>
          <w:rFonts w:asciiTheme="minorHAnsi" w:hAnsiTheme="minorHAnsi"/>
          <w:b/>
          <w:i/>
          <w:sz w:val="22"/>
          <w:szCs w:val="22"/>
        </w:rPr>
        <w:t>&lt;insert date&gt;,</w:t>
      </w:r>
      <w:r w:rsidRPr="0098716B">
        <w:rPr>
          <w:rFonts w:asciiTheme="minorHAnsi" w:hAnsiTheme="minorHAnsi"/>
          <w:b/>
          <w:sz w:val="22"/>
          <w:szCs w:val="22"/>
        </w:rPr>
        <w:t xml:space="preserve"> and found that some values were </w:t>
      </w:r>
      <w:r w:rsidRPr="0098716B">
        <w:rPr>
          <w:rFonts w:asciiTheme="minorHAnsi" w:hAnsiTheme="minorHAnsi"/>
          <w:b/>
          <w:sz w:val="22"/>
          <w:szCs w:val="22"/>
          <w:u w:val="single"/>
        </w:rPr>
        <w:t>abnormal</w:t>
      </w:r>
      <w:r w:rsidRPr="0098716B">
        <w:rPr>
          <w:rFonts w:asciiTheme="minorHAnsi" w:hAnsiTheme="minorHAnsi"/>
          <w:b/>
          <w:sz w:val="22"/>
          <w:szCs w:val="22"/>
        </w:rPr>
        <w:t xml:space="preserve"> and require your </w:t>
      </w:r>
      <w:r w:rsidRPr="0098716B">
        <w:rPr>
          <w:rFonts w:asciiTheme="minorHAnsi" w:hAnsiTheme="minorHAnsi"/>
          <w:b/>
          <w:sz w:val="22"/>
          <w:szCs w:val="22"/>
          <w:u w:val="single"/>
        </w:rPr>
        <w:t>immediate attention</w:t>
      </w:r>
      <w:r w:rsidRPr="0098716B">
        <w:rPr>
          <w:rFonts w:asciiTheme="minorHAnsi" w:hAnsiTheme="minorHAnsi"/>
          <w:sz w:val="22"/>
          <w:szCs w:val="22"/>
        </w:rPr>
        <w:t xml:space="preserve">” will also be included in the cover letter of their final report of findings (See Appendix </w:t>
      </w:r>
      <w:r w:rsidR="00C5168A">
        <w:rPr>
          <w:rFonts w:asciiTheme="minorHAnsi" w:hAnsiTheme="minorHAnsi"/>
          <w:sz w:val="22"/>
          <w:szCs w:val="22"/>
        </w:rPr>
        <w:t>7</w:t>
      </w:r>
      <w:r w:rsidRPr="0098716B">
        <w:rPr>
          <w:rFonts w:asciiTheme="minorHAnsi" w:hAnsiTheme="minorHAnsi"/>
          <w:sz w:val="22"/>
          <w:szCs w:val="22"/>
        </w:rPr>
        <w:t xml:space="preserve">-2 in Attachment </w:t>
      </w:r>
      <w:r w:rsidR="00C5168A">
        <w:rPr>
          <w:rFonts w:asciiTheme="minorHAnsi" w:hAnsiTheme="minorHAnsi"/>
          <w:sz w:val="22"/>
          <w:szCs w:val="22"/>
        </w:rPr>
        <w:t>7</w:t>
      </w:r>
      <w:r w:rsidRPr="0098716B">
        <w:rPr>
          <w:rFonts w:asciiTheme="minorHAnsi" w:hAnsiTheme="minorHAnsi"/>
          <w:sz w:val="22"/>
          <w:szCs w:val="22"/>
        </w:rPr>
        <w:t>).</w:t>
      </w:r>
    </w:p>
    <w:p w14:paraId="5F1FDA1C" w14:textId="77777777" w:rsidR="00617C41" w:rsidRPr="0098716B" w:rsidRDefault="00617C41" w:rsidP="00617C41">
      <w:pPr>
        <w:rPr>
          <w:rFonts w:asciiTheme="minorHAnsi" w:hAnsiTheme="minorHAnsi"/>
          <w:b/>
          <w:sz w:val="22"/>
          <w:szCs w:val="22"/>
          <w:u w:val="single"/>
        </w:rPr>
      </w:pPr>
    </w:p>
    <w:p w14:paraId="22580ACE" w14:textId="1C1782E9" w:rsidR="00AA64A8" w:rsidRPr="00C5168A" w:rsidRDefault="00AA64A8" w:rsidP="00627755">
      <w:pPr>
        <w:keepNext/>
        <w:spacing w:before="240" w:after="60"/>
        <w:outlineLvl w:val="2"/>
        <w:rPr>
          <w:rFonts w:asciiTheme="minorHAnsi" w:hAnsiTheme="minorHAnsi"/>
          <w:b/>
          <w:sz w:val="18"/>
        </w:rPr>
      </w:pPr>
    </w:p>
    <w:sectPr w:rsidR="00AA64A8" w:rsidRPr="00C5168A" w:rsidSect="00617C41">
      <w:footerReference w:type="even" r:id="rId16"/>
      <w:footnotePr>
        <w:numRestart w:val="eachPage"/>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80ED4" w14:textId="77777777" w:rsidR="002B5EFF" w:rsidRDefault="002B5EFF" w:rsidP="00D42FEE">
      <w:r>
        <w:separator/>
      </w:r>
    </w:p>
  </w:endnote>
  <w:endnote w:type="continuationSeparator" w:id="0">
    <w:p w14:paraId="6E979774" w14:textId="77777777" w:rsidR="002B5EFF" w:rsidRDefault="002B5EFF" w:rsidP="00D42FEE">
      <w:r>
        <w:continuationSeparator/>
      </w:r>
    </w:p>
  </w:endnote>
  <w:endnote w:type="continuationNotice" w:id="1">
    <w:p w14:paraId="5CE030CA" w14:textId="77777777" w:rsidR="002B5EFF" w:rsidRDefault="002B5EFF"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016508"/>
      <w:docPartObj>
        <w:docPartGallery w:val="Page Numbers (Bottom of Page)"/>
        <w:docPartUnique/>
      </w:docPartObj>
    </w:sdtPr>
    <w:sdtEndPr>
      <w:rPr>
        <w:rFonts w:asciiTheme="minorHAnsi" w:hAnsiTheme="minorHAnsi"/>
        <w:b/>
        <w:noProof/>
        <w:sz w:val="20"/>
      </w:rPr>
    </w:sdtEndPr>
    <w:sdtContent>
      <w:p w14:paraId="091DC4B6" w14:textId="0166C11C" w:rsidR="00A05253" w:rsidRPr="00DB066B" w:rsidRDefault="00A05253" w:rsidP="00DB066B">
        <w:pPr>
          <w:pStyle w:val="Footer"/>
          <w:jc w:val="center"/>
          <w:rPr>
            <w:rFonts w:asciiTheme="minorHAnsi" w:hAnsiTheme="minorHAnsi"/>
            <w:b/>
            <w:sz w:val="20"/>
          </w:rPr>
        </w:pPr>
        <w:r w:rsidRPr="00DB066B">
          <w:rPr>
            <w:rFonts w:asciiTheme="minorHAnsi" w:hAnsiTheme="minorHAnsi"/>
            <w:b/>
            <w:sz w:val="20"/>
          </w:rPr>
          <w:t xml:space="preserve">- </w:t>
        </w:r>
        <w:r w:rsidRPr="00DB066B">
          <w:rPr>
            <w:rFonts w:asciiTheme="minorHAnsi" w:hAnsiTheme="minorHAnsi"/>
            <w:b/>
            <w:sz w:val="20"/>
          </w:rPr>
          <w:fldChar w:fldCharType="begin"/>
        </w:r>
        <w:r w:rsidRPr="00DB066B">
          <w:rPr>
            <w:rFonts w:asciiTheme="minorHAnsi" w:hAnsiTheme="minorHAnsi"/>
            <w:b/>
            <w:sz w:val="20"/>
          </w:rPr>
          <w:instrText xml:space="preserve"> PAGE   \* MERGEFORMAT </w:instrText>
        </w:r>
        <w:r w:rsidRPr="00DB066B">
          <w:rPr>
            <w:rFonts w:asciiTheme="minorHAnsi" w:hAnsiTheme="minorHAnsi"/>
            <w:b/>
            <w:sz w:val="20"/>
          </w:rPr>
          <w:fldChar w:fldCharType="separate"/>
        </w:r>
        <w:r w:rsidR="00BA5B45">
          <w:rPr>
            <w:rFonts w:asciiTheme="minorHAnsi" w:hAnsiTheme="minorHAnsi"/>
            <w:b/>
            <w:noProof/>
            <w:sz w:val="20"/>
          </w:rPr>
          <w:t>3</w:t>
        </w:r>
        <w:r w:rsidRPr="00DB066B">
          <w:rPr>
            <w:rFonts w:asciiTheme="minorHAnsi" w:hAnsiTheme="minorHAnsi"/>
            <w:b/>
            <w:noProof/>
            <w:sz w:val="20"/>
          </w:rPr>
          <w:fldChar w:fldCharType="end"/>
        </w:r>
        <w:r w:rsidRPr="00DB066B">
          <w:rPr>
            <w:rFonts w:asciiTheme="minorHAnsi" w:hAnsiTheme="minorHAnsi"/>
            <w:b/>
            <w:noProof/>
            <w:sz w:val="20"/>
          </w:rPr>
          <w:t xml:space="preserve"> -</w:t>
        </w:r>
      </w:p>
    </w:sdtContent>
  </w:sdt>
  <w:p w14:paraId="4B776C92" w14:textId="77777777" w:rsidR="00A05253" w:rsidRDefault="00A05253" w:rsidP="00DB066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BF9A" w14:textId="77777777" w:rsidR="00A05253" w:rsidRPr="00031088" w:rsidRDefault="00A05253">
    <w:pPr>
      <w:pStyle w:val="Footer"/>
      <w:framePr w:wrap="around" w:vAnchor="text" w:hAnchor="margin" w:xAlign="center" w:y="1"/>
      <w:rPr>
        <w:rStyle w:val="PageNumber"/>
        <w:rFonts w:asciiTheme="minorHAnsi" w:hAnsiTheme="minorHAnsi" w:cs="Arial"/>
        <w:b/>
        <w:sz w:val="20"/>
      </w:rPr>
    </w:pPr>
    <w:r w:rsidRPr="00031088">
      <w:rPr>
        <w:rStyle w:val="PageNumber"/>
        <w:rFonts w:asciiTheme="minorHAnsi" w:hAnsiTheme="minorHAnsi" w:cs="Arial"/>
        <w:b/>
        <w:sz w:val="20"/>
      </w:rPr>
      <w:fldChar w:fldCharType="begin"/>
    </w:r>
    <w:r w:rsidRPr="00031088">
      <w:rPr>
        <w:rStyle w:val="PageNumber"/>
        <w:rFonts w:asciiTheme="minorHAnsi" w:hAnsiTheme="minorHAnsi" w:cs="Arial"/>
        <w:b/>
        <w:sz w:val="20"/>
      </w:rPr>
      <w:instrText xml:space="preserve">PAGE  </w:instrText>
    </w:r>
    <w:r w:rsidRPr="00031088">
      <w:rPr>
        <w:rStyle w:val="PageNumber"/>
        <w:rFonts w:asciiTheme="minorHAnsi" w:hAnsiTheme="minorHAnsi" w:cs="Arial"/>
        <w:b/>
        <w:sz w:val="20"/>
      </w:rPr>
      <w:fldChar w:fldCharType="separate"/>
    </w:r>
    <w:r w:rsidR="00BA5B45">
      <w:rPr>
        <w:rStyle w:val="PageNumber"/>
        <w:rFonts w:asciiTheme="minorHAnsi" w:hAnsiTheme="minorHAnsi" w:cs="Arial"/>
        <w:b/>
        <w:noProof/>
        <w:sz w:val="20"/>
      </w:rPr>
      <w:t>132</w:t>
    </w:r>
    <w:r w:rsidRPr="00031088">
      <w:rPr>
        <w:rStyle w:val="PageNumber"/>
        <w:rFonts w:asciiTheme="minorHAnsi" w:hAnsiTheme="minorHAnsi" w:cs="Arial"/>
        <w:b/>
        <w:sz w:val="20"/>
      </w:rPr>
      <w:fldChar w:fldCharType="end"/>
    </w:r>
  </w:p>
  <w:p w14:paraId="055C50A3" w14:textId="77777777" w:rsidR="00A05253" w:rsidRPr="00A42B0D" w:rsidRDefault="00A05253" w:rsidP="00C5168A">
    <w:pPr>
      <w:pStyle w:val="Footer"/>
      <w:jc w:val="cen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BF15" w14:textId="77777777" w:rsidR="00A05253" w:rsidRPr="000C000C" w:rsidRDefault="00A05253" w:rsidP="000C000C">
    <w:pPr>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5A496" w14:textId="77777777" w:rsidR="002B5EFF" w:rsidRDefault="002B5EFF" w:rsidP="00D42FEE">
      <w:r>
        <w:separator/>
      </w:r>
    </w:p>
  </w:footnote>
  <w:footnote w:type="continuationSeparator" w:id="0">
    <w:p w14:paraId="609E4FD3" w14:textId="77777777" w:rsidR="002B5EFF" w:rsidRDefault="002B5EFF" w:rsidP="00D42FEE">
      <w:r>
        <w:continuationSeparator/>
      </w:r>
    </w:p>
  </w:footnote>
  <w:footnote w:type="continuationNotice" w:id="1">
    <w:p w14:paraId="440677CE" w14:textId="77777777" w:rsidR="002B5EFF" w:rsidRDefault="002B5EFF" w:rsidP="00D42FEE"/>
  </w:footnote>
  <w:footnote w:id="2">
    <w:p w14:paraId="12DE8BE2" w14:textId="77777777" w:rsidR="00A05253" w:rsidRPr="00BD2D6D" w:rsidRDefault="00A05253" w:rsidP="001E2668">
      <w:pPr>
        <w:pStyle w:val="FootnoteText"/>
        <w:tabs>
          <w:tab w:val="left" w:pos="180"/>
        </w:tabs>
        <w:ind w:left="180" w:hanging="180"/>
        <w:rPr>
          <w:rFonts w:asciiTheme="minorHAnsi" w:hAnsiTheme="minorHAnsi"/>
        </w:rPr>
      </w:pPr>
      <w:r w:rsidRPr="00BD2D6D">
        <w:rPr>
          <w:rStyle w:val="FootnoteReference"/>
          <w:rFonts w:asciiTheme="minorHAnsi" w:hAnsiTheme="minorHAnsi"/>
        </w:rPr>
        <w:footnoteRef/>
      </w:r>
      <w:r w:rsidRPr="00BD2D6D">
        <w:rPr>
          <w:rFonts w:asciiTheme="minorHAnsi" w:hAnsiTheme="minorHAnsi"/>
        </w:rPr>
        <w:t xml:space="preserve"> </w:t>
      </w:r>
      <w:r w:rsidRPr="00BD2D6D">
        <w:rPr>
          <w:rFonts w:asciiTheme="minorHAnsi" w:hAnsiTheme="minorHAnsi"/>
        </w:rPr>
        <w:tab/>
        <w:t>“Yes” indicates the question items in the section came from baseline NHANES questionnaire. Some minor modifications may have been made to adapt to the follow-up study setting. Input on probing relative time frame (i.e., time since baseline) were sought from NCHS’ Collaborating Center for Questionnaire Design and Evaluation Research.</w:t>
      </w:r>
    </w:p>
    <w:p w14:paraId="7EA92840" w14:textId="77777777" w:rsidR="00A05253" w:rsidRDefault="00A05253" w:rsidP="001E2668">
      <w:pPr>
        <w:pStyle w:val="FootnoteText"/>
        <w:spacing w:before="120"/>
        <w:ind w:left="187"/>
      </w:pPr>
      <w:r w:rsidRPr="00BD2D6D">
        <w:rPr>
          <w:rFonts w:asciiTheme="minorHAnsi" w:hAnsiTheme="minorHAnsi"/>
        </w:rPr>
        <w:t>“No” indicates the question items in the section were not collected in the baseline.  See column “Source” for the source of the questions</w:t>
      </w:r>
      <w:r>
        <w:t xml:space="preserve"> </w:t>
      </w:r>
    </w:p>
  </w:footnote>
  <w:footnote w:id="3">
    <w:p w14:paraId="220C2989" w14:textId="77777777" w:rsidR="00A05253" w:rsidRDefault="00A05253" w:rsidP="00DB066B">
      <w:pPr>
        <w:pStyle w:val="FootnoteText"/>
        <w:tabs>
          <w:tab w:val="left" w:pos="180"/>
        </w:tabs>
        <w:ind w:left="180" w:hanging="180"/>
        <w:rPr>
          <w:rFonts w:asciiTheme="minorHAnsi" w:hAnsiTheme="minorHAnsi"/>
        </w:rPr>
      </w:pPr>
      <w:r w:rsidRPr="00BD2D6D">
        <w:rPr>
          <w:rStyle w:val="FootnoteReference"/>
          <w:rFonts w:asciiTheme="minorHAnsi" w:hAnsiTheme="minorHAnsi"/>
        </w:rPr>
        <w:footnoteRef/>
      </w:r>
      <w:r w:rsidRPr="00BD2D6D">
        <w:rPr>
          <w:rFonts w:asciiTheme="minorHAnsi" w:hAnsiTheme="minorHAnsi"/>
        </w:rPr>
        <w:t xml:space="preserve"> </w:t>
      </w:r>
      <w:r w:rsidRPr="00BD2D6D">
        <w:rPr>
          <w:rFonts w:asciiTheme="minorHAnsi" w:hAnsiTheme="minorHAnsi"/>
        </w:rPr>
        <w:tab/>
        <w:t xml:space="preserve">Note: More detailed information on HIPAA authorization will be provided to the participants when the authorization form is presented to the participant to obtain the signature – see HVQ.150. </w:t>
      </w:r>
    </w:p>
    <w:p w14:paraId="47A2209F" w14:textId="77777777" w:rsidR="00A05253" w:rsidRPr="00BD2D6D" w:rsidRDefault="00A05253" w:rsidP="00DB066B">
      <w:pPr>
        <w:pStyle w:val="FootnoteText"/>
        <w:tabs>
          <w:tab w:val="left" w:pos="180"/>
        </w:tabs>
        <w:ind w:left="180" w:hanging="180"/>
        <w:rPr>
          <w:rFonts w:asciiTheme="minorHAnsi" w:hAnsiTheme="minorHAnsi"/>
        </w:rPr>
      </w:pPr>
    </w:p>
  </w:footnote>
  <w:footnote w:id="4">
    <w:p w14:paraId="200B08EE" w14:textId="77777777" w:rsidR="00A05253" w:rsidRPr="009F6E94" w:rsidRDefault="00A05253" w:rsidP="00617C41">
      <w:pPr>
        <w:pStyle w:val="FootnoteText"/>
        <w:tabs>
          <w:tab w:val="left" w:pos="180"/>
        </w:tabs>
        <w:ind w:left="180" w:hanging="180"/>
        <w:rPr>
          <w:rFonts w:asciiTheme="minorHAnsi" w:hAnsiTheme="minorHAnsi"/>
        </w:rPr>
      </w:pPr>
      <w:r w:rsidRPr="009F6E94">
        <w:rPr>
          <w:rStyle w:val="FootnoteReference"/>
          <w:rFonts w:asciiTheme="minorHAnsi" w:hAnsiTheme="minorHAnsi"/>
        </w:rPr>
        <w:footnoteRef/>
      </w:r>
      <w:r w:rsidRPr="009F6E94">
        <w:rPr>
          <w:rFonts w:asciiTheme="minorHAnsi" w:hAnsiTheme="minorHAnsi"/>
        </w:rPr>
        <w:t xml:space="preserve"> </w:t>
      </w:r>
      <w:r>
        <w:rPr>
          <w:rFonts w:asciiTheme="minorHAnsi" w:hAnsiTheme="minorHAnsi"/>
        </w:rPr>
        <w:tab/>
      </w:r>
      <w:r w:rsidRPr="009F6E94">
        <w:rPr>
          <w:rFonts w:asciiTheme="minorHAnsi" w:hAnsiTheme="minorHAnsi"/>
        </w:rPr>
        <w:t>Gindi R, Zipf G, Galinsky A, Miller I, Nwankwo T, Terry A.  Comparison of In-Home Collection of Physical Measurements and Bio-specimens with Collection in a Standardized Setting: the Health Measures at Home Study. Vital Health Stat 2. 2014 Apr;(164):1-16.</w:t>
      </w:r>
    </w:p>
  </w:footnote>
  <w:footnote w:id="5">
    <w:p w14:paraId="626247CF" w14:textId="77777777" w:rsidR="00A05253" w:rsidRPr="009F6E94" w:rsidRDefault="00A05253" w:rsidP="00617C41">
      <w:pPr>
        <w:pStyle w:val="FootnoteText"/>
        <w:tabs>
          <w:tab w:val="left" w:pos="180"/>
        </w:tabs>
        <w:ind w:left="180" w:hanging="180"/>
        <w:rPr>
          <w:rFonts w:asciiTheme="minorHAnsi" w:hAnsiTheme="minorHAnsi"/>
        </w:rPr>
      </w:pPr>
      <w:r w:rsidRPr="009F6E94">
        <w:rPr>
          <w:rStyle w:val="FootnoteReference"/>
          <w:rFonts w:asciiTheme="minorHAnsi" w:hAnsiTheme="minorHAnsi"/>
        </w:rPr>
        <w:footnoteRef/>
      </w:r>
      <w:r w:rsidRPr="009F6E94">
        <w:rPr>
          <w:rFonts w:asciiTheme="minorHAnsi" w:hAnsiTheme="minorHAnsi"/>
        </w:rPr>
        <w:t xml:space="preserve"> </w:t>
      </w:r>
      <w:r>
        <w:rPr>
          <w:rFonts w:asciiTheme="minorHAnsi" w:hAnsiTheme="minorHAnsi"/>
        </w:rPr>
        <w:tab/>
      </w:r>
      <w:r w:rsidRPr="00A25EA8">
        <w:rPr>
          <w:rFonts w:asciiTheme="minorHAnsi" w:hAnsiTheme="minorHAnsi"/>
          <w:bCs/>
        </w:rPr>
        <w:t xml:space="preserve">Waist Circumference Measurement Methodology Study </w:t>
      </w:r>
      <w:r>
        <w:rPr>
          <w:rFonts w:asciiTheme="minorHAnsi" w:hAnsiTheme="minorHAnsi"/>
          <w:bCs/>
        </w:rPr>
        <w:t>-</w:t>
      </w:r>
      <w:r w:rsidRPr="00A25EA8">
        <w:rPr>
          <w:rFonts w:asciiTheme="minorHAnsi" w:hAnsiTheme="minorHAnsi"/>
          <w:bCs/>
        </w:rPr>
        <w:t xml:space="preserve"> NHANES 2016</w:t>
      </w:r>
      <w:r>
        <w:rPr>
          <w:rFonts w:asciiTheme="minorHAnsi" w:hAnsiTheme="minorHAnsi"/>
          <w:bCs/>
        </w:rPr>
        <w:t xml:space="preserve">: </w:t>
      </w:r>
      <w:r w:rsidRPr="009F6E94">
        <w:rPr>
          <w:rFonts w:asciiTheme="minorHAnsi" w:hAnsiTheme="minorHAnsi"/>
          <w:bCs/>
        </w:rPr>
        <w:t>NCHS Protocol #2011-17 National Health and Nutrition Examination Survey Amendment #60</w:t>
      </w:r>
      <w:r>
        <w:rPr>
          <w:rFonts w:asciiTheme="minorHAnsi" w:hAnsiTheme="minorHAnsi"/>
          <w:bCs/>
        </w:rPr>
        <w:t>.</w:t>
      </w:r>
      <w:r w:rsidRPr="009F6E94">
        <w:rPr>
          <w:rFonts w:asciiTheme="minorHAnsi" w:hAnsiTheme="minorHAnsi"/>
          <w:bCs/>
        </w:rPr>
        <w:t xml:space="preserve"> </w:t>
      </w:r>
    </w:p>
  </w:footnote>
  <w:footnote w:id="6">
    <w:p w14:paraId="6F69B6A0" w14:textId="77777777" w:rsidR="00A05253" w:rsidRPr="00556BE4" w:rsidRDefault="00A05253" w:rsidP="00617C41">
      <w:pPr>
        <w:pStyle w:val="FootnoteText"/>
        <w:tabs>
          <w:tab w:val="left" w:pos="180"/>
        </w:tabs>
        <w:ind w:left="180" w:hanging="180"/>
        <w:rPr>
          <w:rFonts w:asciiTheme="minorHAnsi" w:hAnsiTheme="minorHAnsi"/>
        </w:rPr>
      </w:pPr>
      <w:r w:rsidRPr="00556BE4">
        <w:rPr>
          <w:rStyle w:val="FootnoteReference"/>
          <w:rFonts w:asciiTheme="minorHAnsi" w:hAnsiTheme="minorHAnsi"/>
        </w:rPr>
        <w:footnoteRef/>
      </w:r>
      <w:r w:rsidRPr="00556BE4">
        <w:rPr>
          <w:rFonts w:asciiTheme="minorHAnsi" w:hAnsiTheme="minorHAnsi"/>
        </w:rPr>
        <w:t xml:space="preserve"> </w:t>
      </w:r>
      <w:r>
        <w:rPr>
          <w:rFonts w:asciiTheme="minorHAnsi" w:hAnsiTheme="minorHAnsi"/>
        </w:rPr>
        <w:tab/>
      </w:r>
      <w:r w:rsidRPr="00556BE4">
        <w:rPr>
          <w:rFonts w:asciiTheme="minorHAnsi" w:hAnsiTheme="minorHAnsi"/>
        </w:rPr>
        <w:t xml:space="preserve">Gindi R, Zipf G, Galinsky A, Miller I, Nwankwo T, Terry A.  Comparison of In-Home Collection of Physical Measurements and Bio-specimens with Collection in a Standardized Setting: the Health Measures at Home Study. </w:t>
      </w:r>
      <w:r w:rsidRPr="00ED46B6">
        <w:rPr>
          <w:rFonts w:asciiTheme="minorHAnsi" w:hAnsiTheme="minorHAnsi"/>
        </w:rPr>
        <w:t>Vital Health Stat 2. 2014 Apr;(164):1-16</w:t>
      </w:r>
      <w:r w:rsidRPr="00556BE4">
        <w:rPr>
          <w:rFonts w:asciiTheme="minorHAnsi" w:hAnsiTheme="minorHAnsi"/>
          <w:iCs/>
        </w:rPr>
        <w:t>.</w:t>
      </w:r>
    </w:p>
  </w:footnote>
  <w:footnote w:id="7">
    <w:p w14:paraId="458FFD94" w14:textId="77777777" w:rsidR="00A05253" w:rsidRPr="00556BE4" w:rsidRDefault="00A05253" w:rsidP="00617C41">
      <w:pPr>
        <w:pStyle w:val="FootnoteText"/>
        <w:tabs>
          <w:tab w:val="left" w:pos="180"/>
        </w:tabs>
        <w:ind w:left="180" w:hanging="180"/>
        <w:rPr>
          <w:rFonts w:asciiTheme="minorHAnsi" w:hAnsiTheme="minorHAnsi"/>
        </w:rPr>
      </w:pPr>
      <w:r w:rsidRPr="00556BE4">
        <w:rPr>
          <w:rStyle w:val="FootnoteReference"/>
          <w:rFonts w:asciiTheme="minorHAnsi" w:hAnsiTheme="minorHAnsi"/>
        </w:rPr>
        <w:footnoteRef/>
      </w:r>
      <w:r w:rsidRPr="00556BE4">
        <w:rPr>
          <w:rFonts w:asciiTheme="minorHAnsi" w:hAnsiTheme="minorHAnsi"/>
        </w:rPr>
        <w:t xml:space="preserve"> </w:t>
      </w:r>
      <w:r>
        <w:rPr>
          <w:rFonts w:asciiTheme="minorHAnsi" w:hAnsiTheme="minorHAnsi"/>
        </w:rPr>
        <w:tab/>
      </w:r>
      <w:r w:rsidRPr="00556BE4">
        <w:rPr>
          <w:rFonts w:asciiTheme="minorHAnsi" w:hAnsiTheme="minorHAnsi"/>
        </w:rPr>
        <w:t>Nwankwo T, Ostchega Y, Zhang G, Hughes JP. Validation of predicting equations for mid-arm circumference measurements in adults: National Health and Nutrition Examination Survey, 2001-2012.</w:t>
      </w:r>
      <w:r>
        <w:rPr>
          <w:rFonts w:asciiTheme="minorHAnsi" w:hAnsiTheme="minorHAnsi"/>
        </w:rPr>
        <w:t xml:space="preserve"> </w:t>
      </w:r>
      <w:r w:rsidRPr="00ED46B6">
        <w:rPr>
          <w:rFonts w:asciiTheme="minorHAnsi" w:hAnsiTheme="minorHAnsi"/>
        </w:rPr>
        <w:t>Blood Press Monit. 2015 Jun;20(3):157-63</w:t>
      </w:r>
      <w:r>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41EA" w14:textId="77777777" w:rsidR="00A05253" w:rsidRDefault="00A05253" w:rsidP="007A4A7F">
    <w:pPr>
      <w:pStyle w:val="Header"/>
      <w:tabs>
        <w:tab w:val="left" w:pos="6480"/>
        <w:tab w:val="left" w:pos="7848"/>
      </w:tabs>
      <w:spacing w:line="240" w:lineRule="atLeast"/>
      <w:ind w:left="7830" w:hanging="7830"/>
      <w:rPr>
        <w:rFonts w:ascii="CG Times (WN)" w:hAnsi="CG Times (WN)"/>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61DD" w14:textId="77777777" w:rsidR="00A05253" w:rsidRPr="00D47A5D" w:rsidRDefault="00A05253" w:rsidP="007A4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257703A"/>
    <w:multiLevelType w:val="hybridMultilevel"/>
    <w:tmpl w:val="E670F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B62CD1"/>
    <w:multiLevelType w:val="hybridMultilevel"/>
    <w:tmpl w:val="221AC08E"/>
    <w:lvl w:ilvl="0" w:tplc="EC04D8E0">
      <w:start w:val="1"/>
      <w:numFmt w:val="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15:restartNumberingAfterBreak="0">
    <w:nsid w:val="094E223F"/>
    <w:multiLevelType w:val="hybridMultilevel"/>
    <w:tmpl w:val="19423866"/>
    <w:lvl w:ilvl="0" w:tplc="D0AA8F32">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4D39BA"/>
    <w:multiLevelType w:val="hybridMultilevel"/>
    <w:tmpl w:val="D50259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15:restartNumberingAfterBreak="0">
    <w:nsid w:val="13A97C0D"/>
    <w:multiLevelType w:val="hybridMultilevel"/>
    <w:tmpl w:val="B314AE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481EF2"/>
    <w:multiLevelType w:val="hybridMultilevel"/>
    <w:tmpl w:val="B3704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DB03A7"/>
    <w:multiLevelType w:val="hybridMultilevel"/>
    <w:tmpl w:val="950A466E"/>
    <w:lvl w:ilvl="0" w:tplc="4442294E">
      <w:start w:val="1"/>
      <w:numFmt w:val="bullet"/>
      <w:lvlText w:val=""/>
      <w:lvlJc w:val="left"/>
      <w:pPr>
        <w:ind w:left="1874" w:hanging="360"/>
      </w:pPr>
      <w:rPr>
        <w:rFonts w:ascii="Wingdings" w:hAnsi="Wingdings" w:hint="default"/>
        <w:sz w:val="28"/>
        <w:vertAlign w:val="baseline"/>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3" w15:restartNumberingAfterBreak="0">
    <w:nsid w:val="1B721744"/>
    <w:multiLevelType w:val="hybridMultilevel"/>
    <w:tmpl w:val="907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D61B2"/>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15:restartNumberingAfterBreak="0">
    <w:nsid w:val="1FCC15E2"/>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224315B0"/>
    <w:multiLevelType w:val="hybridMultilevel"/>
    <w:tmpl w:val="5C64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5081F"/>
    <w:multiLevelType w:val="hybridMultilevel"/>
    <w:tmpl w:val="5D82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5272B"/>
    <w:multiLevelType w:val="hybridMultilevel"/>
    <w:tmpl w:val="59D81CC4"/>
    <w:lvl w:ilvl="0" w:tplc="DC9E2022">
      <w:start w:val="1"/>
      <w:numFmt w:val="decimal"/>
      <w:lvlText w:val="%1."/>
      <w:lvlJc w:val="left"/>
      <w:pPr>
        <w:ind w:left="720" w:hanging="360"/>
      </w:pPr>
      <w:rPr>
        <w:rFonts w:ascii="Arial" w:hAnsi="Arial" w:cs="Arial"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240DF8"/>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2B551787"/>
    <w:multiLevelType w:val="hybridMultilevel"/>
    <w:tmpl w:val="A63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33E74"/>
    <w:multiLevelType w:val="hybridMultilevel"/>
    <w:tmpl w:val="437C69F8"/>
    <w:lvl w:ilvl="0" w:tplc="E2C8C6B8">
      <w:start w:val="1"/>
      <w:numFmt w:val="upperLetter"/>
      <w:lvlText w:val="%1."/>
      <w:lvlJc w:val="left"/>
      <w:pPr>
        <w:tabs>
          <w:tab w:val="num" w:pos="288"/>
        </w:tabs>
        <w:ind w:left="288" w:hanging="288"/>
      </w:pPr>
      <w:rPr>
        <w:rFonts w:hint="default"/>
        <w:b/>
        <w:i w:val="0"/>
        <w:color w:val="CC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8A3B17"/>
    <w:multiLevelType w:val="hybridMultilevel"/>
    <w:tmpl w:val="8272F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D12BD"/>
    <w:multiLevelType w:val="hybridMultilevel"/>
    <w:tmpl w:val="2B8CDF18"/>
    <w:lvl w:ilvl="0" w:tplc="0409000F">
      <w:start w:val="1"/>
      <w:numFmt w:val="decimal"/>
      <w:lvlText w:val="%1."/>
      <w:lvlJc w:val="left"/>
      <w:pPr>
        <w:ind w:left="1890" w:hanging="360"/>
      </w:p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318C1700"/>
    <w:multiLevelType w:val="hybridMultilevel"/>
    <w:tmpl w:val="2CD8A46E"/>
    <w:lvl w:ilvl="0" w:tplc="EC04D8E0">
      <w:start w:val="1"/>
      <w:numFmt w:val="bullet"/>
      <w:lvlText w:val=""/>
      <w:lvlJc w:val="left"/>
      <w:pPr>
        <w:ind w:left="1872" w:hanging="360"/>
      </w:pPr>
      <w:rPr>
        <w:rFonts w:ascii="Wingdings" w:hAnsi="Wingdings" w:hint="default"/>
        <w:sz w:val="24"/>
        <w:vertAlign w:val="baseli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35AB1246"/>
    <w:multiLevelType w:val="hybridMultilevel"/>
    <w:tmpl w:val="19C60770"/>
    <w:lvl w:ilvl="0" w:tplc="04090001">
      <w:start w:val="1"/>
      <w:numFmt w:val="bullet"/>
      <w:lvlText w:val=""/>
      <w:lvlJc w:val="left"/>
      <w:pPr>
        <w:ind w:left="1080" w:hanging="360"/>
      </w:pPr>
      <w:rPr>
        <w:rFonts w:ascii="Symbol" w:hAnsi="Symbol" w:hint="default"/>
      </w:rPr>
    </w:lvl>
    <w:lvl w:ilvl="1" w:tplc="3FF8970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B21FDF"/>
    <w:multiLevelType w:val="hybridMultilevel"/>
    <w:tmpl w:val="B64E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35998"/>
    <w:multiLevelType w:val="hybridMultilevel"/>
    <w:tmpl w:val="B40A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51BB1"/>
    <w:multiLevelType w:val="hybridMultilevel"/>
    <w:tmpl w:val="1632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98046E"/>
    <w:multiLevelType w:val="hybridMultilevel"/>
    <w:tmpl w:val="5B2C27D6"/>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25AE9"/>
    <w:multiLevelType w:val="hybridMultilevel"/>
    <w:tmpl w:val="D016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C64C08"/>
    <w:multiLevelType w:val="hybridMultilevel"/>
    <w:tmpl w:val="0824C048"/>
    <w:lvl w:ilvl="0" w:tplc="04090003">
      <w:start w:val="1"/>
      <w:numFmt w:val="bullet"/>
      <w:lvlText w:val="o"/>
      <w:lvlJc w:val="left"/>
      <w:pPr>
        <w:ind w:left="2448" w:hanging="360"/>
      </w:pPr>
      <w:rPr>
        <w:rFonts w:ascii="Courier New" w:hAnsi="Courier New" w:cs="Courier New"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2" w15:restartNumberingAfterBreak="0">
    <w:nsid w:val="4ACB0C50"/>
    <w:multiLevelType w:val="hybridMultilevel"/>
    <w:tmpl w:val="35705C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AF5608D"/>
    <w:multiLevelType w:val="hybridMultilevel"/>
    <w:tmpl w:val="8AE27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4362C4"/>
    <w:multiLevelType w:val="hybridMultilevel"/>
    <w:tmpl w:val="672A2018"/>
    <w:lvl w:ilvl="0" w:tplc="64EC0B76">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A74B34"/>
    <w:multiLevelType w:val="hybridMultilevel"/>
    <w:tmpl w:val="EE4223FC"/>
    <w:lvl w:ilvl="0" w:tplc="04090001">
      <w:start w:val="1"/>
      <w:numFmt w:val="bullet"/>
      <w:lvlText w:val=""/>
      <w:lvlJc w:val="left"/>
      <w:pPr>
        <w:ind w:left="1872" w:hanging="360"/>
      </w:pPr>
      <w:rPr>
        <w:rFonts w:ascii="Symbol" w:hAnsi="Symbo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6" w15:restartNumberingAfterBreak="0">
    <w:nsid w:val="53D1449C"/>
    <w:multiLevelType w:val="hybridMultilevel"/>
    <w:tmpl w:val="A68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F94060"/>
    <w:multiLevelType w:val="hybridMultilevel"/>
    <w:tmpl w:val="C2302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78B2A7A"/>
    <w:multiLevelType w:val="hybridMultilevel"/>
    <w:tmpl w:val="958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08A8"/>
    <w:multiLevelType w:val="hybridMultilevel"/>
    <w:tmpl w:val="8DE03FF6"/>
    <w:lvl w:ilvl="0" w:tplc="04090001">
      <w:start w:val="1"/>
      <w:numFmt w:val="bullet"/>
      <w:lvlText w:val=""/>
      <w:lvlJc w:val="left"/>
      <w:pPr>
        <w:ind w:left="1080" w:hanging="360"/>
      </w:pPr>
      <w:rPr>
        <w:rFonts w:ascii="Symbol" w:hAnsi="Symbol" w:hint="default"/>
      </w:rPr>
    </w:lvl>
    <w:lvl w:ilvl="1" w:tplc="3FF8970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213AC6"/>
    <w:multiLevelType w:val="hybridMultilevel"/>
    <w:tmpl w:val="E946D30C"/>
    <w:lvl w:ilvl="0" w:tplc="48BE313A">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2" w15:restartNumberingAfterBreak="0">
    <w:nsid w:val="65220A61"/>
    <w:multiLevelType w:val="hybridMultilevel"/>
    <w:tmpl w:val="F146AB5A"/>
    <w:lvl w:ilvl="0" w:tplc="463E2072">
      <w:start w:val="1"/>
      <w:numFmt w:val="bullet"/>
      <w:lvlText w:val="-"/>
      <w:lvlJc w:val="left"/>
      <w:pPr>
        <w:ind w:left="1872" w:hanging="360"/>
      </w:pPr>
      <w:rPr>
        <w:rFonts w:ascii="Times New Roman" w:hAnsi="Times New Roman" w:cs="Times New Roman" w:hint="default"/>
        <w:sz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3" w15:restartNumberingAfterBreak="0">
    <w:nsid w:val="69C749FB"/>
    <w:multiLevelType w:val="hybridMultilevel"/>
    <w:tmpl w:val="B1BAA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0C0B94"/>
    <w:multiLevelType w:val="hybridMultilevel"/>
    <w:tmpl w:val="22383280"/>
    <w:lvl w:ilvl="0" w:tplc="108A037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144216"/>
    <w:multiLevelType w:val="hybridMultilevel"/>
    <w:tmpl w:val="130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C6D69"/>
    <w:multiLevelType w:val="hybridMultilevel"/>
    <w:tmpl w:val="6854FF6C"/>
    <w:lvl w:ilvl="0" w:tplc="3FF8970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3D1F4B"/>
    <w:multiLevelType w:val="hybridMultilevel"/>
    <w:tmpl w:val="2D06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8"/>
  </w:num>
  <w:num w:numId="3">
    <w:abstractNumId w:val="26"/>
  </w:num>
  <w:num w:numId="4">
    <w:abstractNumId w:val="16"/>
  </w:num>
  <w:num w:numId="5">
    <w:abstractNumId w:val="33"/>
  </w:num>
  <w:num w:numId="6">
    <w:abstractNumId w:val="17"/>
  </w:num>
  <w:num w:numId="7">
    <w:abstractNumId w:val="30"/>
  </w:num>
  <w:num w:numId="8">
    <w:abstractNumId w:val="43"/>
  </w:num>
  <w:num w:numId="9">
    <w:abstractNumId w:val="21"/>
  </w:num>
  <w:num w:numId="10">
    <w:abstractNumId w:val="44"/>
  </w:num>
  <w:num w:numId="11">
    <w:abstractNumId w:val="18"/>
  </w:num>
  <w:num w:numId="12">
    <w:abstractNumId w:val="4"/>
  </w:num>
  <w:num w:numId="13">
    <w:abstractNumId w:val="10"/>
  </w:num>
  <w:num w:numId="14">
    <w:abstractNumId w:val="36"/>
  </w:num>
  <w:num w:numId="15">
    <w:abstractNumId w:val="9"/>
  </w:num>
  <w:num w:numId="16">
    <w:abstractNumId w:val="42"/>
  </w:num>
  <w:num w:numId="17">
    <w:abstractNumId w:val="31"/>
  </w:num>
  <w:num w:numId="18">
    <w:abstractNumId w:val="7"/>
  </w:num>
  <w:num w:numId="19">
    <w:abstractNumId w:val="40"/>
  </w:num>
  <w:num w:numId="20">
    <w:abstractNumId w:val="0"/>
  </w:num>
  <w:num w:numId="21">
    <w:abstractNumId w:val="37"/>
  </w:num>
  <w:num w:numId="22">
    <w:abstractNumId w:val="29"/>
  </w:num>
  <w:num w:numId="23">
    <w:abstractNumId w:val="12"/>
  </w:num>
  <w:num w:numId="24">
    <w:abstractNumId w:val="5"/>
  </w:num>
  <w:num w:numId="25">
    <w:abstractNumId w:val="15"/>
  </w:num>
  <w:num w:numId="26">
    <w:abstractNumId w:val="24"/>
  </w:num>
  <w:num w:numId="27">
    <w:abstractNumId w:val="6"/>
  </w:num>
  <w:num w:numId="28">
    <w:abstractNumId w:val="35"/>
  </w:num>
  <w:num w:numId="29">
    <w:abstractNumId w:val="19"/>
  </w:num>
  <w:num w:numId="30">
    <w:abstractNumId w:val="14"/>
  </w:num>
  <w:num w:numId="31">
    <w:abstractNumId w:val="46"/>
  </w:num>
  <w:num w:numId="32">
    <w:abstractNumId w:val="41"/>
  </w:num>
  <w:num w:numId="33">
    <w:abstractNumId w:val="34"/>
  </w:num>
  <w:num w:numId="34">
    <w:abstractNumId w:val="22"/>
  </w:num>
  <w:num w:numId="35">
    <w:abstractNumId w:val="8"/>
  </w:num>
  <w:num w:numId="36">
    <w:abstractNumId w:val="39"/>
  </w:num>
  <w:num w:numId="37">
    <w:abstractNumId w:val="25"/>
  </w:num>
  <w:num w:numId="38">
    <w:abstractNumId w:val="32"/>
  </w:num>
  <w:num w:numId="39">
    <w:abstractNumId w:val="45"/>
  </w:num>
  <w:num w:numId="40">
    <w:abstractNumId w:val="11"/>
  </w:num>
  <w:num w:numId="41">
    <w:abstractNumId w:val="20"/>
  </w:num>
  <w:num w:numId="42">
    <w:abstractNumId w:val="38"/>
  </w:num>
  <w:num w:numId="43">
    <w:abstractNumId w:val="27"/>
  </w:num>
  <w:num w:numId="44">
    <w:abstractNumId w:val="13"/>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0761"/>
    <w:rsid w:val="0001144F"/>
    <w:rsid w:val="00012D27"/>
    <w:rsid w:val="0001411C"/>
    <w:rsid w:val="0001472F"/>
    <w:rsid w:val="00020398"/>
    <w:rsid w:val="00020573"/>
    <w:rsid w:val="00022902"/>
    <w:rsid w:val="00025B52"/>
    <w:rsid w:val="0002755E"/>
    <w:rsid w:val="0002794A"/>
    <w:rsid w:val="00031088"/>
    <w:rsid w:val="00031E96"/>
    <w:rsid w:val="00034664"/>
    <w:rsid w:val="00034AD3"/>
    <w:rsid w:val="000453FA"/>
    <w:rsid w:val="00046557"/>
    <w:rsid w:val="00052598"/>
    <w:rsid w:val="00053A32"/>
    <w:rsid w:val="00054D47"/>
    <w:rsid w:val="00057933"/>
    <w:rsid w:val="00057F7B"/>
    <w:rsid w:val="000642E5"/>
    <w:rsid w:val="00066B34"/>
    <w:rsid w:val="00066B9E"/>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6A0"/>
    <w:rsid w:val="000C0C0F"/>
    <w:rsid w:val="000C0F93"/>
    <w:rsid w:val="000C10CA"/>
    <w:rsid w:val="000C2361"/>
    <w:rsid w:val="000C3702"/>
    <w:rsid w:val="000C4034"/>
    <w:rsid w:val="000C47B1"/>
    <w:rsid w:val="000C50EE"/>
    <w:rsid w:val="000C5973"/>
    <w:rsid w:val="000C5C1F"/>
    <w:rsid w:val="000C66FA"/>
    <w:rsid w:val="000D0CBD"/>
    <w:rsid w:val="000D2111"/>
    <w:rsid w:val="000D4A6C"/>
    <w:rsid w:val="000D4C47"/>
    <w:rsid w:val="000D6E2E"/>
    <w:rsid w:val="000E011C"/>
    <w:rsid w:val="000E4787"/>
    <w:rsid w:val="000E51DD"/>
    <w:rsid w:val="000F3F9A"/>
    <w:rsid w:val="000F538F"/>
    <w:rsid w:val="000F7517"/>
    <w:rsid w:val="00101B60"/>
    <w:rsid w:val="00103489"/>
    <w:rsid w:val="00104B34"/>
    <w:rsid w:val="00104DE0"/>
    <w:rsid w:val="0010514B"/>
    <w:rsid w:val="001061B7"/>
    <w:rsid w:val="0011264F"/>
    <w:rsid w:val="00114B46"/>
    <w:rsid w:val="00115155"/>
    <w:rsid w:val="00115B20"/>
    <w:rsid w:val="00116AD1"/>
    <w:rsid w:val="00116C72"/>
    <w:rsid w:val="001172A3"/>
    <w:rsid w:val="001179E1"/>
    <w:rsid w:val="00124E3F"/>
    <w:rsid w:val="00124FA1"/>
    <w:rsid w:val="00127B4B"/>
    <w:rsid w:val="00127FED"/>
    <w:rsid w:val="001321A0"/>
    <w:rsid w:val="001346CC"/>
    <w:rsid w:val="001364C4"/>
    <w:rsid w:val="00136AFE"/>
    <w:rsid w:val="00141DF7"/>
    <w:rsid w:val="001427DE"/>
    <w:rsid w:val="00144D6E"/>
    <w:rsid w:val="00147C13"/>
    <w:rsid w:val="00147CE2"/>
    <w:rsid w:val="0015164D"/>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760"/>
    <w:rsid w:val="001908C5"/>
    <w:rsid w:val="00196282"/>
    <w:rsid w:val="00197D69"/>
    <w:rsid w:val="001A17DE"/>
    <w:rsid w:val="001A20F7"/>
    <w:rsid w:val="001A210A"/>
    <w:rsid w:val="001A23B0"/>
    <w:rsid w:val="001A2CC0"/>
    <w:rsid w:val="001A5B40"/>
    <w:rsid w:val="001B1A1C"/>
    <w:rsid w:val="001B3F45"/>
    <w:rsid w:val="001B48D4"/>
    <w:rsid w:val="001B4D56"/>
    <w:rsid w:val="001B54F2"/>
    <w:rsid w:val="001B5651"/>
    <w:rsid w:val="001B790D"/>
    <w:rsid w:val="001B7B35"/>
    <w:rsid w:val="001C0AF5"/>
    <w:rsid w:val="001C0BE1"/>
    <w:rsid w:val="001C0D83"/>
    <w:rsid w:val="001C0E7A"/>
    <w:rsid w:val="001C2266"/>
    <w:rsid w:val="001C26A6"/>
    <w:rsid w:val="001C6581"/>
    <w:rsid w:val="001D18D7"/>
    <w:rsid w:val="001D61FF"/>
    <w:rsid w:val="001D6BD5"/>
    <w:rsid w:val="001E0C56"/>
    <w:rsid w:val="001E2668"/>
    <w:rsid w:val="001E3528"/>
    <w:rsid w:val="001E6EF8"/>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1EA6"/>
    <w:rsid w:val="0021264B"/>
    <w:rsid w:val="00214014"/>
    <w:rsid w:val="00214AB0"/>
    <w:rsid w:val="00215315"/>
    <w:rsid w:val="00222B6C"/>
    <w:rsid w:val="00224154"/>
    <w:rsid w:val="00227001"/>
    <w:rsid w:val="0023068B"/>
    <w:rsid w:val="00231FCC"/>
    <w:rsid w:val="00235FAB"/>
    <w:rsid w:val="00240C47"/>
    <w:rsid w:val="00242170"/>
    <w:rsid w:val="0024314E"/>
    <w:rsid w:val="00244791"/>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85313"/>
    <w:rsid w:val="0029385E"/>
    <w:rsid w:val="00296941"/>
    <w:rsid w:val="002A3231"/>
    <w:rsid w:val="002A53E4"/>
    <w:rsid w:val="002A562D"/>
    <w:rsid w:val="002B0C5A"/>
    <w:rsid w:val="002B2569"/>
    <w:rsid w:val="002B4874"/>
    <w:rsid w:val="002B5EFF"/>
    <w:rsid w:val="002B6D81"/>
    <w:rsid w:val="002C049A"/>
    <w:rsid w:val="002C2892"/>
    <w:rsid w:val="002C3696"/>
    <w:rsid w:val="002C40C0"/>
    <w:rsid w:val="002C6EB4"/>
    <w:rsid w:val="002C6F84"/>
    <w:rsid w:val="002D1092"/>
    <w:rsid w:val="002D260C"/>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BE2"/>
    <w:rsid w:val="00302374"/>
    <w:rsid w:val="0030598A"/>
    <w:rsid w:val="00305F87"/>
    <w:rsid w:val="00311BF8"/>
    <w:rsid w:val="003143FF"/>
    <w:rsid w:val="00314504"/>
    <w:rsid w:val="00317E02"/>
    <w:rsid w:val="00320152"/>
    <w:rsid w:val="00320AAD"/>
    <w:rsid w:val="0032265D"/>
    <w:rsid w:val="00322820"/>
    <w:rsid w:val="00322E9A"/>
    <w:rsid w:val="00324C42"/>
    <w:rsid w:val="00324F40"/>
    <w:rsid w:val="00325172"/>
    <w:rsid w:val="003259DD"/>
    <w:rsid w:val="00325FA0"/>
    <w:rsid w:val="00335C85"/>
    <w:rsid w:val="00336802"/>
    <w:rsid w:val="00340740"/>
    <w:rsid w:val="00341534"/>
    <w:rsid w:val="00341D76"/>
    <w:rsid w:val="0034297F"/>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E79"/>
    <w:rsid w:val="003E0F3A"/>
    <w:rsid w:val="003E0FFF"/>
    <w:rsid w:val="003E12A6"/>
    <w:rsid w:val="003E1A7A"/>
    <w:rsid w:val="003E7313"/>
    <w:rsid w:val="003E759A"/>
    <w:rsid w:val="003F010A"/>
    <w:rsid w:val="003F2193"/>
    <w:rsid w:val="003F580F"/>
    <w:rsid w:val="003F5D8E"/>
    <w:rsid w:val="004004B7"/>
    <w:rsid w:val="00400A08"/>
    <w:rsid w:val="0040292C"/>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D80"/>
    <w:rsid w:val="00454CDB"/>
    <w:rsid w:val="00456D0B"/>
    <w:rsid w:val="00457DD9"/>
    <w:rsid w:val="00457E6B"/>
    <w:rsid w:val="00460CB4"/>
    <w:rsid w:val="00465459"/>
    <w:rsid w:val="00466B1E"/>
    <w:rsid w:val="0046744A"/>
    <w:rsid w:val="0047023C"/>
    <w:rsid w:val="00474136"/>
    <w:rsid w:val="00474D55"/>
    <w:rsid w:val="004758F4"/>
    <w:rsid w:val="004767C0"/>
    <w:rsid w:val="0047783D"/>
    <w:rsid w:val="00480986"/>
    <w:rsid w:val="00484CE3"/>
    <w:rsid w:val="00485394"/>
    <w:rsid w:val="0048609C"/>
    <w:rsid w:val="00487150"/>
    <w:rsid w:val="004871A2"/>
    <w:rsid w:val="00492F96"/>
    <w:rsid w:val="00493C20"/>
    <w:rsid w:val="00495DB3"/>
    <w:rsid w:val="00497452"/>
    <w:rsid w:val="00497F9F"/>
    <w:rsid w:val="004A0106"/>
    <w:rsid w:val="004A1061"/>
    <w:rsid w:val="004A1FA5"/>
    <w:rsid w:val="004A4C32"/>
    <w:rsid w:val="004A66BF"/>
    <w:rsid w:val="004A6E25"/>
    <w:rsid w:val="004A713F"/>
    <w:rsid w:val="004B0E23"/>
    <w:rsid w:val="004B1324"/>
    <w:rsid w:val="004B31B8"/>
    <w:rsid w:val="004B3685"/>
    <w:rsid w:val="004B46D8"/>
    <w:rsid w:val="004B543E"/>
    <w:rsid w:val="004B6239"/>
    <w:rsid w:val="004B7DE0"/>
    <w:rsid w:val="004C0E40"/>
    <w:rsid w:val="004C1639"/>
    <w:rsid w:val="004C6857"/>
    <w:rsid w:val="004D0617"/>
    <w:rsid w:val="004D2BE1"/>
    <w:rsid w:val="004D3193"/>
    <w:rsid w:val="004D4C00"/>
    <w:rsid w:val="004D4FA6"/>
    <w:rsid w:val="004D6469"/>
    <w:rsid w:val="004E0E15"/>
    <w:rsid w:val="004E1D3E"/>
    <w:rsid w:val="004E6244"/>
    <w:rsid w:val="004E6C26"/>
    <w:rsid w:val="004E716A"/>
    <w:rsid w:val="004F1E48"/>
    <w:rsid w:val="004F2B29"/>
    <w:rsid w:val="004F3AF7"/>
    <w:rsid w:val="004F43E9"/>
    <w:rsid w:val="0050037F"/>
    <w:rsid w:val="00500BAC"/>
    <w:rsid w:val="005028BD"/>
    <w:rsid w:val="00502AF7"/>
    <w:rsid w:val="00502D9D"/>
    <w:rsid w:val="0050487C"/>
    <w:rsid w:val="00504B3F"/>
    <w:rsid w:val="00505D4E"/>
    <w:rsid w:val="005060AE"/>
    <w:rsid w:val="005064DE"/>
    <w:rsid w:val="005074EE"/>
    <w:rsid w:val="005145E9"/>
    <w:rsid w:val="00514D41"/>
    <w:rsid w:val="00515238"/>
    <w:rsid w:val="00516236"/>
    <w:rsid w:val="005170F7"/>
    <w:rsid w:val="00523123"/>
    <w:rsid w:val="005233BF"/>
    <w:rsid w:val="00523922"/>
    <w:rsid w:val="00525ECA"/>
    <w:rsid w:val="00525FD0"/>
    <w:rsid w:val="005305BE"/>
    <w:rsid w:val="00530E39"/>
    <w:rsid w:val="00533613"/>
    <w:rsid w:val="005345D0"/>
    <w:rsid w:val="00536907"/>
    <w:rsid w:val="00540766"/>
    <w:rsid w:val="00545105"/>
    <w:rsid w:val="005469DB"/>
    <w:rsid w:val="00547EC7"/>
    <w:rsid w:val="00551110"/>
    <w:rsid w:val="0055166B"/>
    <w:rsid w:val="0055227F"/>
    <w:rsid w:val="0055337F"/>
    <w:rsid w:val="0055599A"/>
    <w:rsid w:val="00556BE4"/>
    <w:rsid w:val="0056035B"/>
    <w:rsid w:val="00561945"/>
    <w:rsid w:val="00561B09"/>
    <w:rsid w:val="00562C7D"/>
    <w:rsid w:val="00565777"/>
    <w:rsid w:val="00565EB9"/>
    <w:rsid w:val="005677D5"/>
    <w:rsid w:val="005713A3"/>
    <w:rsid w:val="00572DE2"/>
    <w:rsid w:val="0057361E"/>
    <w:rsid w:val="00573E9F"/>
    <w:rsid w:val="00574D44"/>
    <w:rsid w:val="00575252"/>
    <w:rsid w:val="005764C6"/>
    <w:rsid w:val="00581481"/>
    <w:rsid w:val="00583693"/>
    <w:rsid w:val="0058461C"/>
    <w:rsid w:val="00584F59"/>
    <w:rsid w:val="00585532"/>
    <w:rsid w:val="00585603"/>
    <w:rsid w:val="00585614"/>
    <w:rsid w:val="00586742"/>
    <w:rsid w:val="00586D37"/>
    <w:rsid w:val="00587510"/>
    <w:rsid w:val="00595A1C"/>
    <w:rsid w:val="00596EDD"/>
    <w:rsid w:val="00597F35"/>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D0F1B"/>
    <w:rsid w:val="005D2A66"/>
    <w:rsid w:val="005D31DD"/>
    <w:rsid w:val="005D3E48"/>
    <w:rsid w:val="005D6073"/>
    <w:rsid w:val="005D7F31"/>
    <w:rsid w:val="005E22F3"/>
    <w:rsid w:val="005E5F83"/>
    <w:rsid w:val="005E638E"/>
    <w:rsid w:val="005F24D0"/>
    <w:rsid w:val="005F2694"/>
    <w:rsid w:val="005F3398"/>
    <w:rsid w:val="005F428B"/>
    <w:rsid w:val="005F70D2"/>
    <w:rsid w:val="006009A6"/>
    <w:rsid w:val="00601496"/>
    <w:rsid w:val="00601926"/>
    <w:rsid w:val="00604377"/>
    <w:rsid w:val="00606059"/>
    <w:rsid w:val="006069CB"/>
    <w:rsid w:val="0060769A"/>
    <w:rsid w:val="006129EE"/>
    <w:rsid w:val="00612CF3"/>
    <w:rsid w:val="00613221"/>
    <w:rsid w:val="0061395B"/>
    <w:rsid w:val="006161C1"/>
    <w:rsid w:val="006173C7"/>
    <w:rsid w:val="00617C41"/>
    <w:rsid w:val="00620CDD"/>
    <w:rsid w:val="00623FDB"/>
    <w:rsid w:val="006241A8"/>
    <w:rsid w:val="0062498F"/>
    <w:rsid w:val="006250E1"/>
    <w:rsid w:val="00627755"/>
    <w:rsid w:val="0063013A"/>
    <w:rsid w:val="006336FA"/>
    <w:rsid w:val="00633960"/>
    <w:rsid w:val="00634102"/>
    <w:rsid w:val="00641237"/>
    <w:rsid w:val="00641EEB"/>
    <w:rsid w:val="00642A24"/>
    <w:rsid w:val="00644DCF"/>
    <w:rsid w:val="006461D8"/>
    <w:rsid w:val="00647325"/>
    <w:rsid w:val="006478CE"/>
    <w:rsid w:val="006502AE"/>
    <w:rsid w:val="00652041"/>
    <w:rsid w:val="00652906"/>
    <w:rsid w:val="0065375A"/>
    <w:rsid w:val="0065450D"/>
    <w:rsid w:val="00654DDD"/>
    <w:rsid w:val="0065795D"/>
    <w:rsid w:val="006609F5"/>
    <w:rsid w:val="00664738"/>
    <w:rsid w:val="00670C09"/>
    <w:rsid w:val="00671200"/>
    <w:rsid w:val="006726FF"/>
    <w:rsid w:val="00673766"/>
    <w:rsid w:val="00676D3B"/>
    <w:rsid w:val="00677C84"/>
    <w:rsid w:val="00677EEC"/>
    <w:rsid w:val="006807A2"/>
    <w:rsid w:val="00681424"/>
    <w:rsid w:val="006817B1"/>
    <w:rsid w:val="006826C3"/>
    <w:rsid w:val="00686F63"/>
    <w:rsid w:val="00691E06"/>
    <w:rsid w:val="00692308"/>
    <w:rsid w:val="00693F57"/>
    <w:rsid w:val="00694246"/>
    <w:rsid w:val="00694D27"/>
    <w:rsid w:val="0069502B"/>
    <w:rsid w:val="006979B5"/>
    <w:rsid w:val="006A0A17"/>
    <w:rsid w:val="006A2169"/>
    <w:rsid w:val="006A2315"/>
    <w:rsid w:val="006A5B1C"/>
    <w:rsid w:val="006A6CD4"/>
    <w:rsid w:val="006B1479"/>
    <w:rsid w:val="006B1574"/>
    <w:rsid w:val="006B3CEE"/>
    <w:rsid w:val="006B4927"/>
    <w:rsid w:val="006B5715"/>
    <w:rsid w:val="006B7799"/>
    <w:rsid w:val="006B7948"/>
    <w:rsid w:val="006B7BF0"/>
    <w:rsid w:val="006C6A5A"/>
    <w:rsid w:val="006C7753"/>
    <w:rsid w:val="006C78D5"/>
    <w:rsid w:val="006D1C2A"/>
    <w:rsid w:val="006D3ED5"/>
    <w:rsid w:val="006D511C"/>
    <w:rsid w:val="006D523B"/>
    <w:rsid w:val="006E00A9"/>
    <w:rsid w:val="006E121E"/>
    <w:rsid w:val="006E236B"/>
    <w:rsid w:val="006E2D5F"/>
    <w:rsid w:val="006E5E62"/>
    <w:rsid w:val="006F0C19"/>
    <w:rsid w:val="006F0D8F"/>
    <w:rsid w:val="006F323F"/>
    <w:rsid w:val="006F3D90"/>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53F3"/>
    <w:rsid w:val="00726B61"/>
    <w:rsid w:val="007272C1"/>
    <w:rsid w:val="00730763"/>
    <w:rsid w:val="00730BC8"/>
    <w:rsid w:val="00730E98"/>
    <w:rsid w:val="00730F4B"/>
    <w:rsid w:val="007310A7"/>
    <w:rsid w:val="007311F3"/>
    <w:rsid w:val="0073706C"/>
    <w:rsid w:val="00743844"/>
    <w:rsid w:val="00743CC4"/>
    <w:rsid w:val="00744583"/>
    <w:rsid w:val="00746CA5"/>
    <w:rsid w:val="0074713F"/>
    <w:rsid w:val="007501A2"/>
    <w:rsid w:val="00751391"/>
    <w:rsid w:val="00751FCC"/>
    <w:rsid w:val="00752664"/>
    <w:rsid w:val="00756A1D"/>
    <w:rsid w:val="007614E1"/>
    <w:rsid w:val="0076166F"/>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5D9A"/>
    <w:rsid w:val="00786D71"/>
    <w:rsid w:val="0079213F"/>
    <w:rsid w:val="00793BF1"/>
    <w:rsid w:val="00793F55"/>
    <w:rsid w:val="00794EA0"/>
    <w:rsid w:val="007956A0"/>
    <w:rsid w:val="007A14C6"/>
    <w:rsid w:val="007A25A3"/>
    <w:rsid w:val="007A3192"/>
    <w:rsid w:val="007A4A7F"/>
    <w:rsid w:val="007A6EF4"/>
    <w:rsid w:val="007B4F6B"/>
    <w:rsid w:val="007B7B19"/>
    <w:rsid w:val="007B7E72"/>
    <w:rsid w:val="007C0D15"/>
    <w:rsid w:val="007C1883"/>
    <w:rsid w:val="007C3F50"/>
    <w:rsid w:val="007C5CCF"/>
    <w:rsid w:val="007C78F7"/>
    <w:rsid w:val="007D081B"/>
    <w:rsid w:val="007D226A"/>
    <w:rsid w:val="007D36BB"/>
    <w:rsid w:val="007D453C"/>
    <w:rsid w:val="007D497F"/>
    <w:rsid w:val="007D49A4"/>
    <w:rsid w:val="007E152A"/>
    <w:rsid w:val="007E1910"/>
    <w:rsid w:val="007E27C0"/>
    <w:rsid w:val="007E7905"/>
    <w:rsid w:val="007F43EA"/>
    <w:rsid w:val="007F4C66"/>
    <w:rsid w:val="007F6192"/>
    <w:rsid w:val="00800AF2"/>
    <w:rsid w:val="0080139B"/>
    <w:rsid w:val="008063A8"/>
    <w:rsid w:val="00807429"/>
    <w:rsid w:val="00810480"/>
    <w:rsid w:val="008113E1"/>
    <w:rsid w:val="008128F8"/>
    <w:rsid w:val="008130E0"/>
    <w:rsid w:val="008148B4"/>
    <w:rsid w:val="008155E4"/>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A9"/>
    <w:rsid w:val="00842009"/>
    <w:rsid w:val="00842B05"/>
    <w:rsid w:val="00844266"/>
    <w:rsid w:val="00844551"/>
    <w:rsid w:val="00847E29"/>
    <w:rsid w:val="00847F5B"/>
    <w:rsid w:val="008520B6"/>
    <w:rsid w:val="0085215C"/>
    <w:rsid w:val="00854411"/>
    <w:rsid w:val="00860090"/>
    <w:rsid w:val="00860552"/>
    <w:rsid w:val="00861A6B"/>
    <w:rsid w:val="008667D8"/>
    <w:rsid w:val="008709AF"/>
    <w:rsid w:val="00870A0B"/>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FE9"/>
    <w:rsid w:val="008A4D50"/>
    <w:rsid w:val="008A618C"/>
    <w:rsid w:val="008A622B"/>
    <w:rsid w:val="008A698E"/>
    <w:rsid w:val="008B26CC"/>
    <w:rsid w:val="008B2DE8"/>
    <w:rsid w:val="008B3EB0"/>
    <w:rsid w:val="008B66E0"/>
    <w:rsid w:val="008B70F8"/>
    <w:rsid w:val="008C222D"/>
    <w:rsid w:val="008C2797"/>
    <w:rsid w:val="008C312D"/>
    <w:rsid w:val="008C52B9"/>
    <w:rsid w:val="008C60FD"/>
    <w:rsid w:val="008C68A5"/>
    <w:rsid w:val="008D07C3"/>
    <w:rsid w:val="008D2086"/>
    <w:rsid w:val="008D245D"/>
    <w:rsid w:val="008D4B44"/>
    <w:rsid w:val="008D607D"/>
    <w:rsid w:val="008D7ABE"/>
    <w:rsid w:val="008E14B4"/>
    <w:rsid w:val="008E3DF6"/>
    <w:rsid w:val="008E7C11"/>
    <w:rsid w:val="008F3300"/>
    <w:rsid w:val="008F333D"/>
    <w:rsid w:val="008F3937"/>
    <w:rsid w:val="008F5A1D"/>
    <w:rsid w:val="008F60F2"/>
    <w:rsid w:val="008F6B86"/>
    <w:rsid w:val="0090719A"/>
    <w:rsid w:val="009073A8"/>
    <w:rsid w:val="00910923"/>
    <w:rsid w:val="00911FFF"/>
    <w:rsid w:val="00912B9D"/>
    <w:rsid w:val="00912C56"/>
    <w:rsid w:val="009135F2"/>
    <w:rsid w:val="009207E4"/>
    <w:rsid w:val="00925322"/>
    <w:rsid w:val="00931831"/>
    <w:rsid w:val="00932144"/>
    <w:rsid w:val="009328C7"/>
    <w:rsid w:val="00933791"/>
    <w:rsid w:val="00934723"/>
    <w:rsid w:val="009352B5"/>
    <w:rsid w:val="00937E66"/>
    <w:rsid w:val="00940234"/>
    <w:rsid w:val="00940331"/>
    <w:rsid w:val="00940F14"/>
    <w:rsid w:val="00941CB1"/>
    <w:rsid w:val="00941E60"/>
    <w:rsid w:val="00944DD6"/>
    <w:rsid w:val="009452A5"/>
    <w:rsid w:val="00947622"/>
    <w:rsid w:val="009525C1"/>
    <w:rsid w:val="009529ED"/>
    <w:rsid w:val="00953847"/>
    <w:rsid w:val="009542FF"/>
    <w:rsid w:val="00956102"/>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25F5"/>
    <w:rsid w:val="009A2F94"/>
    <w:rsid w:val="009A4544"/>
    <w:rsid w:val="009A5B2D"/>
    <w:rsid w:val="009A652D"/>
    <w:rsid w:val="009B2E7A"/>
    <w:rsid w:val="009B4196"/>
    <w:rsid w:val="009B528C"/>
    <w:rsid w:val="009B5CE3"/>
    <w:rsid w:val="009B5D09"/>
    <w:rsid w:val="009B6167"/>
    <w:rsid w:val="009C3752"/>
    <w:rsid w:val="009C5836"/>
    <w:rsid w:val="009C5885"/>
    <w:rsid w:val="009D1AF7"/>
    <w:rsid w:val="009D3835"/>
    <w:rsid w:val="009D4278"/>
    <w:rsid w:val="009D726A"/>
    <w:rsid w:val="009E00B0"/>
    <w:rsid w:val="009E2F34"/>
    <w:rsid w:val="009E6178"/>
    <w:rsid w:val="009F18DD"/>
    <w:rsid w:val="009F43F8"/>
    <w:rsid w:val="009F4670"/>
    <w:rsid w:val="009F4D42"/>
    <w:rsid w:val="009F5F77"/>
    <w:rsid w:val="009F6B14"/>
    <w:rsid w:val="009F6E94"/>
    <w:rsid w:val="00A01BA8"/>
    <w:rsid w:val="00A020F4"/>
    <w:rsid w:val="00A0471C"/>
    <w:rsid w:val="00A05253"/>
    <w:rsid w:val="00A053AF"/>
    <w:rsid w:val="00A054B7"/>
    <w:rsid w:val="00A072F7"/>
    <w:rsid w:val="00A11B15"/>
    <w:rsid w:val="00A11B70"/>
    <w:rsid w:val="00A13790"/>
    <w:rsid w:val="00A15116"/>
    <w:rsid w:val="00A157D1"/>
    <w:rsid w:val="00A17A64"/>
    <w:rsid w:val="00A21802"/>
    <w:rsid w:val="00A22041"/>
    <w:rsid w:val="00A24083"/>
    <w:rsid w:val="00A33318"/>
    <w:rsid w:val="00A33765"/>
    <w:rsid w:val="00A34795"/>
    <w:rsid w:val="00A37A2B"/>
    <w:rsid w:val="00A417C0"/>
    <w:rsid w:val="00A42829"/>
    <w:rsid w:val="00A42B0D"/>
    <w:rsid w:val="00A458C3"/>
    <w:rsid w:val="00A47611"/>
    <w:rsid w:val="00A478A8"/>
    <w:rsid w:val="00A50FAD"/>
    <w:rsid w:val="00A52542"/>
    <w:rsid w:val="00A55337"/>
    <w:rsid w:val="00A6172D"/>
    <w:rsid w:val="00A62FA9"/>
    <w:rsid w:val="00A64005"/>
    <w:rsid w:val="00A672C5"/>
    <w:rsid w:val="00A706CF"/>
    <w:rsid w:val="00A70B90"/>
    <w:rsid w:val="00A721BA"/>
    <w:rsid w:val="00A72B59"/>
    <w:rsid w:val="00A7349C"/>
    <w:rsid w:val="00A76D7F"/>
    <w:rsid w:val="00A81204"/>
    <w:rsid w:val="00A82E59"/>
    <w:rsid w:val="00A83E0E"/>
    <w:rsid w:val="00A862DC"/>
    <w:rsid w:val="00A863EA"/>
    <w:rsid w:val="00A864CA"/>
    <w:rsid w:val="00A8772B"/>
    <w:rsid w:val="00A91265"/>
    <w:rsid w:val="00A9258C"/>
    <w:rsid w:val="00A96219"/>
    <w:rsid w:val="00AA1BF7"/>
    <w:rsid w:val="00AA3D0B"/>
    <w:rsid w:val="00AA3F3F"/>
    <w:rsid w:val="00AA5DD7"/>
    <w:rsid w:val="00AA64A8"/>
    <w:rsid w:val="00AA6945"/>
    <w:rsid w:val="00AA6C5E"/>
    <w:rsid w:val="00AA7ACF"/>
    <w:rsid w:val="00AB3051"/>
    <w:rsid w:val="00AC098E"/>
    <w:rsid w:val="00AC24AB"/>
    <w:rsid w:val="00AC694D"/>
    <w:rsid w:val="00AC69EB"/>
    <w:rsid w:val="00AD4533"/>
    <w:rsid w:val="00AD5AA3"/>
    <w:rsid w:val="00AD5ED0"/>
    <w:rsid w:val="00AD68B0"/>
    <w:rsid w:val="00AE1F8C"/>
    <w:rsid w:val="00AE2376"/>
    <w:rsid w:val="00AE26F2"/>
    <w:rsid w:val="00AE45D3"/>
    <w:rsid w:val="00AE4D26"/>
    <w:rsid w:val="00AE56C3"/>
    <w:rsid w:val="00AF069C"/>
    <w:rsid w:val="00AF08ED"/>
    <w:rsid w:val="00AF09E9"/>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F59"/>
    <w:rsid w:val="00B84CAB"/>
    <w:rsid w:val="00B8645B"/>
    <w:rsid w:val="00B87749"/>
    <w:rsid w:val="00B8794C"/>
    <w:rsid w:val="00B92463"/>
    <w:rsid w:val="00B92720"/>
    <w:rsid w:val="00B94AC3"/>
    <w:rsid w:val="00B94F24"/>
    <w:rsid w:val="00BA15FE"/>
    <w:rsid w:val="00BA1E97"/>
    <w:rsid w:val="00BA307F"/>
    <w:rsid w:val="00BA5685"/>
    <w:rsid w:val="00BA5AD2"/>
    <w:rsid w:val="00BA5B45"/>
    <w:rsid w:val="00BA718A"/>
    <w:rsid w:val="00BA73E1"/>
    <w:rsid w:val="00BB3209"/>
    <w:rsid w:val="00BB3305"/>
    <w:rsid w:val="00BB49BC"/>
    <w:rsid w:val="00BB56B3"/>
    <w:rsid w:val="00BB65D4"/>
    <w:rsid w:val="00BB7705"/>
    <w:rsid w:val="00BB78E2"/>
    <w:rsid w:val="00BC1F3F"/>
    <w:rsid w:val="00BC27B5"/>
    <w:rsid w:val="00BC6507"/>
    <w:rsid w:val="00BD0985"/>
    <w:rsid w:val="00BD1719"/>
    <w:rsid w:val="00BD2CD9"/>
    <w:rsid w:val="00BD575A"/>
    <w:rsid w:val="00BD6AE3"/>
    <w:rsid w:val="00BE353C"/>
    <w:rsid w:val="00BE439B"/>
    <w:rsid w:val="00BE57CF"/>
    <w:rsid w:val="00BE5E5A"/>
    <w:rsid w:val="00BE6145"/>
    <w:rsid w:val="00BE75B0"/>
    <w:rsid w:val="00BF06D7"/>
    <w:rsid w:val="00BF15AB"/>
    <w:rsid w:val="00BF197F"/>
    <w:rsid w:val="00BF49A8"/>
    <w:rsid w:val="00C03FF6"/>
    <w:rsid w:val="00C0553A"/>
    <w:rsid w:val="00C0634C"/>
    <w:rsid w:val="00C13643"/>
    <w:rsid w:val="00C144B4"/>
    <w:rsid w:val="00C14551"/>
    <w:rsid w:val="00C1688C"/>
    <w:rsid w:val="00C234F5"/>
    <w:rsid w:val="00C23BAA"/>
    <w:rsid w:val="00C240D3"/>
    <w:rsid w:val="00C3138F"/>
    <w:rsid w:val="00C341D8"/>
    <w:rsid w:val="00C35F30"/>
    <w:rsid w:val="00C3692A"/>
    <w:rsid w:val="00C36FA8"/>
    <w:rsid w:val="00C41FF5"/>
    <w:rsid w:val="00C4303A"/>
    <w:rsid w:val="00C4315B"/>
    <w:rsid w:val="00C43CC9"/>
    <w:rsid w:val="00C4500F"/>
    <w:rsid w:val="00C46265"/>
    <w:rsid w:val="00C5168A"/>
    <w:rsid w:val="00C51C6D"/>
    <w:rsid w:val="00C559AB"/>
    <w:rsid w:val="00C55F9C"/>
    <w:rsid w:val="00C56BFA"/>
    <w:rsid w:val="00C6070B"/>
    <w:rsid w:val="00C64C67"/>
    <w:rsid w:val="00C65D99"/>
    <w:rsid w:val="00C660D8"/>
    <w:rsid w:val="00C67F15"/>
    <w:rsid w:val="00C71672"/>
    <w:rsid w:val="00C7259C"/>
    <w:rsid w:val="00C73CBE"/>
    <w:rsid w:val="00C73DA5"/>
    <w:rsid w:val="00C742D9"/>
    <w:rsid w:val="00C758BE"/>
    <w:rsid w:val="00C75A8A"/>
    <w:rsid w:val="00C8140E"/>
    <w:rsid w:val="00C81544"/>
    <w:rsid w:val="00C84C1C"/>
    <w:rsid w:val="00C85304"/>
    <w:rsid w:val="00C858C8"/>
    <w:rsid w:val="00C868F5"/>
    <w:rsid w:val="00C8789D"/>
    <w:rsid w:val="00C927BD"/>
    <w:rsid w:val="00C93EEA"/>
    <w:rsid w:val="00C9433D"/>
    <w:rsid w:val="00C94582"/>
    <w:rsid w:val="00C94A68"/>
    <w:rsid w:val="00C96FA3"/>
    <w:rsid w:val="00C97495"/>
    <w:rsid w:val="00C97F36"/>
    <w:rsid w:val="00CA0FF7"/>
    <w:rsid w:val="00CA1694"/>
    <w:rsid w:val="00CA2A1A"/>
    <w:rsid w:val="00CA4173"/>
    <w:rsid w:val="00CA694E"/>
    <w:rsid w:val="00CA6E69"/>
    <w:rsid w:val="00CA7A54"/>
    <w:rsid w:val="00CB12A2"/>
    <w:rsid w:val="00CB16E1"/>
    <w:rsid w:val="00CB37EE"/>
    <w:rsid w:val="00CB412D"/>
    <w:rsid w:val="00CC0260"/>
    <w:rsid w:val="00CC03EA"/>
    <w:rsid w:val="00CC239F"/>
    <w:rsid w:val="00CC30F6"/>
    <w:rsid w:val="00CC32E8"/>
    <w:rsid w:val="00CC3611"/>
    <w:rsid w:val="00CC4583"/>
    <w:rsid w:val="00CC6A25"/>
    <w:rsid w:val="00CC70B0"/>
    <w:rsid w:val="00CD1376"/>
    <w:rsid w:val="00CD2C7F"/>
    <w:rsid w:val="00CD3916"/>
    <w:rsid w:val="00CD6B04"/>
    <w:rsid w:val="00CD7C3E"/>
    <w:rsid w:val="00CE1D8F"/>
    <w:rsid w:val="00CE334C"/>
    <w:rsid w:val="00CE3FC4"/>
    <w:rsid w:val="00D012CD"/>
    <w:rsid w:val="00D01610"/>
    <w:rsid w:val="00D02E6C"/>
    <w:rsid w:val="00D03D6A"/>
    <w:rsid w:val="00D042C2"/>
    <w:rsid w:val="00D13AD9"/>
    <w:rsid w:val="00D13C40"/>
    <w:rsid w:val="00D15358"/>
    <w:rsid w:val="00D16B15"/>
    <w:rsid w:val="00D17114"/>
    <w:rsid w:val="00D204A4"/>
    <w:rsid w:val="00D21D1C"/>
    <w:rsid w:val="00D23AF2"/>
    <w:rsid w:val="00D243C8"/>
    <w:rsid w:val="00D32903"/>
    <w:rsid w:val="00D33CBE"/>
    <w:rsid w:val="00D36130"/>
    <w:rsid w:val="00D37449"/>
    <w:rsid w:val="00D425D4"/>
    <w:rsid w:val="00D42FEE"/>
    <w:rsid w:val="00D43D86"/>
    <w:rsid w:val="00D44E2F"/>
    <w:rsid w:val="00D45DA6"/>
    <w:rsid w:val="00D46748"/>
    <w:rsid w:val="00D4726C"/>
    <w:rsid w:val="00D50D31"/>
    <w:rsid w:val="00D51C38"/>
    <w:rsid w:val="00D526E9"/>
    <w:rsid w:val="00D527A5"/>
    <w:rsid w:val="00D53837"/>
    <w:rsid w:val="00D5599D"/>
    <w:rsid w:val="00D55D97"/>
    <w:rsid w:val="00D61D1B"/>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98"/>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066B"/>
    <w:rsid w:val="00DB183B"/>
    <w:rsid w:val="00DB4392"/>
    <w:rsid w:val="00DC22A7"/>
    <w:rsid w:val="00DC3C26"/>
    <w:rsid w:val="00DC6394"/>
    <w:rsid w:val="00DD07C6"/>
    <w:rsid w:val="00DD0C6D"/>
    <w:rsid w:val="00DD1438"/>
    <w:rsid w:val="00DD1939"/>
    <w:rsid w:val="00DD4679"/>
    <w:rsid w:val="00DD529D"/>
    <w:rsid w:val="00DD7BE8"/>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11803"/>
    <w:rsid w:val="00E12B6E"/>
    <w:rsid w:val="00E132C9"/>
    <w:rsid w:val="00E13765"/>
    <w:rsid w:val="00E13AB6"/>
    <w:rsid w:val="00E13D90"/>
    <w:rsid w:val="00E15125"/>
    <w:rsid w:val="00E1667D"/>
    <w:rsid w:val="00E167BD"/>
    <w:rsid w:val="00E20463"/>
    <w:rsid w:val="00E2301A"/>
    <w:rsid w:val="00E250C5"/>
    <w:rsid w:val="00E2557F"/>
    <w:rsid w:val="00E34214"/>
    <w:rsid w:val="00E41333"/>
    <w:rsid w:val="00E43CDE"/>
    <w:rsid w:val="00E4579E"/>
    <w:rsid w:val="00E45C4B"/>
    <w:rsid w:val="00E467C3"/>
    <w:rsid w:val="00E47477"/>
    <w:rsid w:val="00E4763C"/>
    <w:rsid w:val="00E50668"/>
    <w:rsid w:val="00E50E28"/>
    <w:rsid w:val="00E53154"/>
    <w:rsid w:val="00E53EBF"/>
    <w:rsid w:val="00E55BB7"/>
    <w:rsid w:val="00E563A3"/>
    <w:rsid w:val="00E56ACA"/>
    <w:rsid w:val="00E56BC8"/>
    <w:rsid w:val="00E62CE6"/>
    <w:rsid w:val="00E64833"/>
    <w:rsid w:val="00E65A11"/>
    <w:rsid w:val="00E65A6E"/>
    <w:rsid w:val="00E66317"/>
    <w:rsid w:val="00E7229F"/>
    <w:rsid w:val="00E72781"/>
    <w:rsid w:val="00E73494"/>
    <w:rsid w:val="00E736E3"/>
    <w:rsid w:val="00E7483A"/>
    <w:rsid w:val="00E776A6"/>
    <w:rsid w:val="00E77B0A"/>
    <w:rsid w:val="00E77BAC"/>
    <w:rsid w:val="00E80ADC"/>
    <w:rsid w:val="00E834FE"/>
    <w:rsid w:val="00E85369"/>
    <w:rsid w:val="00E85650"/>
    <w:rsid w:val="00E870E3"/>
    <w:rsid w:val="00E8796F"/>
    <w:rsid w:val="00E90EAF"/>
    <w:rsid w:val="00E91175"/>
    <w:rsid w:val="00E926D9"/>
    <w:rsid w:val="00E94DFC"/>
    <w:rsid w:val="00E9734F"/>
    <w:rsid w:val="00E97AFB"/>
    <w:rsid w:val="00EA1009"/>
    <w:rsid w:val="00EA5760"/>
    <w:rsid w:val="00EA598E"/>
    <w:rsid w:val="00EB3313"/>
    <w:rsid w:val="00EB36B2"/>
    <w:rsid w:val="00EB36EB"/>
    <w:rsid w:val="00EB4776"/>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F5E"/>
    <w:rsid w:val="00EF1DED"/>
    <w:rsid w:val="00EF4FD9"/>
    <w:rsid w:val="00F01340"/>
    <w:rsid w:val="00F01AC8"/>
    <w:rsid w:val="00F0290D"/>
    <w:rsid w:val="00F053FB"/>
    <w:rsid w:val="00F05990"/>
    <w:rsid w:val="00F10193"/>
    <w:rsid w:val="00F1192F"/>
    <w:rsid w:val="00F11BD6"/>
    <w:rsid w:val="00F13D39"/>
    <w:rsid w:val="00F16D35"/>
    <w:rsid w:val="00F1719E"/>
    <w:rsid w:val="00F17536"/>
    <w:rsid w:val="00F214AA"/>
    <w:rsid w:val="00F23FEB"/>
    <w:rsid w:val="00F25ECC"/>
    <w:rsid w:val="00F30055"/>
    <w:rsid w:val="00F31D6C"/>
    <w:rsid w:val="00F3586B"/>
    <w:rsid w:val="00F408FB"/>
    <w:rsid w:val="00F43EB7"/>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A2"/>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3D01"/>
    <w:rsid w:val="00FA7D16"/>
    <w:rsid w:val="00FA7FD8"/>
    <w:rsid w:val="00FB0718"/>
    <w:rsid w:val="00FB0D5C"/>
    <w:rsid w:val="00FB3171"/>
    <w:rsid w:val="00FB37B9"/>
    <w:rsid w:val="00FB50BC"/>
    <w:rsid w:val="00FB5F73"/>
    <w:rsid w:val="00FB6EDF"/>
    <w:rsid w:val="00FC0119"/>
    <w:rsid w:val="00FC0BE8"/>
    <w:rsid w:val="00FC0E07"/>
    <w:rsid w:val="00FC1D6F"/>
    <w:rsid w:val="00FC2792"/>
    <w:rsid w:val="00FC2F84"/>
    <w:rsid w:val="00FC3310"/>
    <w:rsid w:val="00FC3C39"/>
    <w:rsid w:val="00FC6CDB"/>
    <w:rsid w:val="00FD0F1C"/>
    <w:rsid w:val="00FD2E45"/>
    <w:rsid w:val="00FD39A0"/>
    <w:rsid w:val="00FD46B6"/>
    <w:rsid w:val="00FD4BAC"/>
    <w:rsid w:val="00FE00FE"/>
    <w:rsid w:val="00FE0D6B"/>
    <w:rsid w:val="00FE2286"/>
    <w:rsid w:val="00FE43E5"/>
    <w:rsid w:val="00FE4E38"/>
    <w:rsid w:val="00FE5C75"/>
    <w:rsid w:val="00FF019F"/>
    <w:rsid w:val="00FF0BEA"/>
    <w:rsid w:val="00FF0CCD"/>
    <w:rsid w:val="00FF112C"/>
    <w:rsid w:val="00FF390C"/>
    <w:rsid w:val="00FF4411"/>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martTagType w:namespaceuri="urn:schemas-microsoft-com:office:smarttags" w:name="stockticker"/>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uiPriority w:val="99"/>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DD0C6D"/>
    <w:pPr>
      <w:tabs>
        <w:tab w:val="left" w:pos="630"/>
        <w:tab w:val="left" w:leader="dot" w:pos="9000"/>
      </w:tabs>
      <w:autoSpaceDE w:val="0"/>
      <w:autoSpaceDN w:val="0"/>
      <w:adjustRightInd w:val="0"/>
      <w:snapToGrid w:val="0"/>
      <w:spacing w:before="120" w:after="120"/>
      <w:ind w:left="360"/>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uiPriority w:val="99"/>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15"/>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18"/>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20"/>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 w:type="character" w:customStyle="1" w:styleId="FootnoteTextChar">
    <w:name w:val="Footnote Text Char"/>
    <w:basedOn w:val="DefaultParagraphFont"/>
    <w:link w:val="FootnoteText"/>
    <w:uiPriority w:val="99"/>
    <w:semiHidden/>
    <w:rsid w:val="001E2668"/>
    <w:rPr>
      <w:lang w:eastAsia="en-US"/>
    </w:rPr>
  </w:style>
  <w:style w:type="character" w:styleId="PlaceholderText">
    <w:name w:val="Placeholder Text"/>
    <w:basedOn w:val="DefaultParagraphFont"/>
    <w:uiPriority w:val="99"/>
    <w:semiHidden/>
    <w:rsid w:val="00DB066B"/>
    <w:rPr>
      <w:color w:val="808080"/>
    </w:rPr>
  </w:style>
  <w:style w:type="paragraph" w:customStyle="1" w:styleId="N7-3Block">
    <w:name w:val="N7-3&quot; Block"/>
    <w:basedOn w:val="Normal"/>
    <w:next w:val="Normal"/>
    <w:uiPriority w:val="99"/>
    <w:rsid w:val="00DB066B"/>
    <w:pPr>
      <w:autoSpaceDE w:val="0"/>
      <w:autoSpaceDN w:val="0"/>
      <w:adjustRightInd w:val="0"/>
    </w:pPr>
    <w:rPr>
      <w:rFonts w:eastAsiaTheme="minorHAnsi"/>
      <w:szCs w:val="24"/>
    </w:rPr>
  </w:style>
  <w:style w:type="table" w:customStyle="1" w:styleId="TableGrid6">
    <w:name w:val="Table Grid6"/>
    <w:basedOn w:val="TableNormal"/>
    <w:next w:val="TableGrid"/>
    <w:uiPriority w:val="59"/>
    <w:rsid w:val="00DB066B"/>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group-disability.com/methodology-and-research/testing-methodology/" TargetMode="External"/><Relationship Id="rId13" Type="http://schemas.openxmlformats.org/officeDocument/2006/relationships/hyperlink" Target="http://www.nhlbi.nih.gov/health-pro/guidelines/current/obesity-guidelines/e_textbook/txgd/4142.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allrefer.com/health/cough-info.html"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13C7-9E18-4F5D-97DD-FC3D5AFD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153</Pages>
  <Words>29759</Words>
  <Characters>169628</Characters>
  <Application>Microsoft Office Word</Application>
  <DocSecurity>0</DocSecurity>
  <Lines>1413</Lines>
  <Paragraphs>397</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198990</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2017-02-10T05:31:00Z</dcterms:created>
  <dcterms:modified xsi:type="dcterms:W3CDTF">2017-02-10T05:31:00Z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