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BC7F8" w14:textId="77777777" w:rsidR="00BE75B0" w:rsidRPr="00FC0119" w:rsidRDefault="00BE75B0" w:rsidP="00E55BB7">
      <w:pPr>
        <w:spacing w:line="360" w:lineRule="auto"/>
        <w:rPr>
          <w:rFonts w:asciiTheme="minorHAnsi" w:hAnsiTheme="minorHAnsi" w:cs="Arial"/>
          <w:sz w:val="22"/>
        </w:rPr>
      </w:pPr>
      <w:bookmarkStart w:id="0" w:name="_GoBack"/>
      <w:bookmarkEnd w:id="0"/>
    </w:p>
    <w:p w14:paraId="460A0B17"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0A583A57"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75C2CBEE"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4D166FBB"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70C945F4"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rPr>
          <w:rFonts w:asciiTheme="minorHAnsi" w:hAnsiTheme="minorHAnsi" w:cs="Arial"/>
          <w:sz w:val="22"/>
        </w:rPr>
      </w:pPr>
    </w:p>
    <w:p w14:paraId="748D867E" w14:textId="45FB77E3" w:rsidR="00BE75B0" w:rsidRPr="00FC0119" w:rsidRDefault="005D2F24">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b/>
          <w:bCs/>
          <w:sz w:val="32"/>
        </w:rPr>
      </w:pPr>
      <w:r>
        <w:rPr>
          <w:rFonts w:asciiTheme="minorHAnsi" w:hAnsiTheme="minorHAnsi" w:cs="Arial"/>
          <w:b/>
          <w:bCs/>
          <w:sz w:val="32"/>
        </w:rPr>
        <w:t>Attachment 5</w:t>
      </w:r>
    </w:p>
    <w:p w14:paraId="746D7C7E"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74DDD32" w14:textId="77777777" w:rsidR="00BE75B0" w:rsidRDefault="00770477">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r w:rsidRPr="00FC0119">
        <w:rPr>
          <w:rFonts w:asciiTheme="minorHAnsi" w:hAnsiTheme="minorHAnsi" w:cs="Arial"/>
          <w:sz w:val="32"/>
        </w:rPr>
        <w:t xml:space="preserve">Consent </w:t>
      </w:r>
      <w:r w:rsidR="00FE4E38">
        <w:rPr>
          <w:rFonts w:asciiTheme="minorHAnsi" w:hAnsiTheme="minorHAnsi" w:cs="Arial"/>
          <w:sz w:val="32"/>
        </w:rPr>
        <w:t>Materials</w:t>
      </w:r>
    </w:p>
    <w:p w14:paraId="712B7E89" w14:textId="77777777" w:rsidR="00081188" w:rsidRDefault="00081188">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CA23087" w14:textId="77777777" w:rsidR="00081188" w:rsidRDefault="00081188" w:rsidP="00A11CF6">
      <w:pPr>
        <w:pStyle w:val="ListParagraph"/>
        <w:numPr>
          <w:ilvl w:val="0"/>
          <w:numId w:val="13"/>
        </w:numPr>
        <w:pBdr>
          <w:top w:val="double" w:sz="4" w:space="1" w:color="auto"/>
          <w:left w:val="double" w:sz="4" w:space="4" w:color="auto"/>
          <w:bottom w:val="double" w:sz="4" w:space="1" w:color="auto"/>
          <w:right w:val="double" w:sz="4" w:space="4" w:color="auto"/>
        </w:pBdr>
        <w:tabs>
          <w:tab w:val="left" w:pos="3510"/>
        </w:tabs>
        <w:spacing w:line="360" w:lineRule="auto"/>
        <w:ind w:left="0" w:firstLine="3240"/>
        <w:rPr>
          <w:rFonts w:asciiTheme="minorHAnsi" w:hAnsiTheme="minorHAnsi"/>
          <w:szCs w:val="24"/>
        </w:rPr>
      </w:pPr>
      <w:r w:rsidRPr="00081188">
        <w:rPr>
          <w:rFonts w:asciiTheme="minorHAnsi" w:hAnsiTheme="minorHAnsi"/>
          <w:szCs w:val="24"/>
        </w:rPr>
        <w:t>Consent Brochure Text</w:t>
      </w:r>
    </w:p>
    <w:p w14:paraId="652C6E1A" w14:textId="5C45E795" w:rsidR="00081188" w:rsidRDefault="00081188" w:rsidP="00A11CF6">
      <w:pPr>
        <w:pStyle w:val="ListParagraph"/>
        <w:numPr>
          <w:ilvl w:val="0"/>
          <w:numId w:val="13"/>
        </w:numPr>
        <w:pBdr>
          <w:top w:val="double" w:sz="4" w:space="1" w:color="auto"/>
          <w:left w:val="double" w:sz="4" w:space="4" w:color="auto"/>
          <w:bottom w:val="double" w:sz="4" w:space="1" w:color="auto"/>
          <w:right w:val="double" w:sz="4" w:space="4" w:color="auto"/>
        </w:pBdr>
        <w:tabs>
          <w:tab w:val="left" w:pos="3510"/>
        </w:tabs>
        <w:spacing w:line="360" w:lineRule="auto"/>
        <w:ind w:left="0" w:firstLine="3240"/>
        <w:rPr>
          <w:rFonts w:asciiTheme="minorHAnsi" w:hAnsiTheme="minorHAnsi"/>
          <w:szCs w:val="24"/>
        </w:rPr>
      </w:pPr>
      <w:r w:rsidRPr="00081188">
        <w:rPr>
          <w:rFonts w:asciiTheme="minorHAnsi" w:hAnsiTheme="minorHAnsi"/>
          <w:szCs w:val="24"/>
        </w:rPr>
        <w:t>Consent Form</w:t>
      </w:r>
      <w:r w:rsidR="00A11CF6" w:rsidRPr="00A11CF6">
        <w:rPr>
          <w:rFonts w:asciiTheme="minorHAnsi" w:hAnsiTheme="minorHAnsi"/>
          <w:szCs w:val="24"/>
        </w:rPr>
        <w:t xml:space="preserve"> </w:t>
      </w:r>
      <w:r w:rsidR="00A11CF6" w:rsidRPr="0098716B">
        <w:rPr>
          <w:rFonts w:asciiTheme="minorHAnsi" w:hAnsiTheme="minorHAnsi"/>
          <w:szCs w:val="24"/>
        </w:rPr>
        <w:t>for Living Participant</w:t>
      </w:r>
    </w:p>
    <w:p w14:paraId="7488CB16" w14:textId="77777777" w:rsidR="00081188" w:rsidRPr="00081188" w:rsidRDefault="00081188" w:rsidP="00081188">
      <w:pPr>
        <w:pBdr>
          <w:top w:val="double" w:sz="4" w:space="1" w:color="auto"/>
          <w:left w:val="double" w:sz="4" w:space="4" w:color="auto"/>
          <w:bottom w:val="double" w:sz="4" w:space="1" w:color="auto"/>
          <w:right w:val="double" w:sz="4" w:space="4" w:color="auto"/>
        </w:pBdr>
        <w:tabs>
          <w:tab w:val="left" w:pos="3420"/>
        </w:tabs>
        <w:spacing w:line="360" w:lineRule="auto"/>
        <w:rPr>
          <w:rFonts w:asciiTheme="minorHAnsi" w:hAnsiTheme="minorHAnsi"/>
          <w:szCs w:val="24"/>
        </w:rPr>
      </w:pPr>
    </w:p>
    <w:p w14:paraId="3EE3FD8F" w14:textId="77777777" w:rsidR="00456D0B" w:rsidRPr="00FC0119" w:rsidRDefault="00456D0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4B832673" w14:textId="77777777" w:rsidR="00456D0B" w:rsidRPr="00FC0119" w:rsidRDefault="00456D0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166D8E8" w14:textId="77777777" w:rsidR="00456D0B" w:rsidRPr="00FC0119" w:rsidRDefault="00456D0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619BE890" w14:textId="77777777" w:rsidR="00456D0B" w:rsidRPr="00FC0119" w:rsidRDefault="00456D0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3535C391" w14:textId="77777777" w:rsidR="00456D0B" w:rsidRPr="00FC0119" w:rsidRDefault="00456D0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6A9C5C27" w14:textId="77777777" w:rsidR="00456D0B" w:rsidRPr="00FC0119" w:rsidRDefault="00456D0B">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B883324"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31E9FEF"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48EA3B9C"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5CFDBAD2"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0CF4F165" w14:textId="77777777" w:rsidR="00BE75B0" w:rsidRPr="00FC0119" w:rsidRDefault="00BE75B0">
      <w:pPr>
        <w:pBdr>
          <w:top w:val="double" w:sz="4" w:space="1" w:color="auto"/>
          <w:left w:val="double" w:sz="4" w:space="4" w:color="auto"/>
          <w:bottom w:val="double" w:sz="4" w:space="1" w:color="auto"/>
          <w:right w:val="double" w:sz="4" w:space="4" w:color="auto"/>
        </w:pBdr>
        <w:spacing w:line="360" w:lineRule="auto"/>
        <w:jc w:val="center"/>
        <w:rPr>
          <w:rFonts w:asciiTheme="minorHAnsi" w:hAnsiTheme="minorHAnsi" w:cs="Arial"/>
          <w:sz w:val="32"/>
        </w:rPr>
      </w:pPr>
    </w:p>
    <w:p w14:paraId="2BDD60C5" w14:textId="77777777" w:rsidR="00BE75B0" w:rsidRPr="00FC0119" w:rsidRDefault="00BE75B0">
      <w:pPr>
        <w:spacing w:line="360" w:lineRule="auto"/>
        <w:rPr>
          <w:rFonts w:asciiTheme="minorHAnsi" w:hAnsiTheme="minorHAnsi" w:cs="Arial"/>
          <w:sz w:val="28"/>
        </w:rPr>
        <w:sectPr w:rsidR="00BE75B0" w:rsidRPr="00FC0119" w:rsidSect="00C15255">
          <w:footerReference w:type="even" r:id="rId8"/>
          <w:footerReference w:type="default" r:id="rId9"/>
          <w:footnotePr>
            <w:numRestart w:val="eachPage"/>
          </w:footnotePr>
          <w:type w:val="oddPage"/>
          <w:pgSz w:w="12240" w:h="15840" w:code="1"/>
          <w:pgMar w:top="1440" w:right="1440" w:bottom="1440" w:left="1440" w:header="720" w:footer="720" w:gutter="0"/>
          <w:cols w:space="720"/>
          <w:titlePg/>
          <w:docGrid w:linePitch="360"/>
        </w:sectPr>
      </w:pPr>
    </w:p>
    <w:p w14:paraId="7B212C84" w14:textId="77777777" w:rsidR="00A11CF6" w:rsidRPr="0098716B" w:rsidRDefault="00A11CF6" w:rsidP="00A11CF6">
      <w:pPr>
        <w:snapToGrid w:val="0"/>
        <w:spacing w:after="120" w:line="360" w:lineRule="auto"/>
        <w:jc w:val="center"/>
        <w:rPr>
          <w:rFonts w:asciiTheme="minorHAnsi" w:hAnsiTheme="minorHAnsi"/>
          <w:b/>
          <w:szCs w:val="24"/>
        </w:rPr>
      </w:pPr>
      <w:r w:rsidRPr="0098716B">
        <w:rPr>
          <w:rFonts w:asciiTheme="minorHAnsi" w:hAnsiTheme="minorHAnsi"/>
          <w:b/>
          <w:szCs w:val="24"/>
        </w:rPr>
        <w:lastRenderedPageBreak/>
        <w:t>NHANES Longitudinal Study</w:t>
      </w:r>
    </w:p>
    <w:p w14:paraId="776089CF" w14:textId="77777777" w:rsidR="00FF4DC3" w:rsidRDefault="00A11CF6" w:rsidP="00FF4DC3">
      <w:pPr>
        <w:snapToGrid w:val="0"/>
        <w:spacing w:after="120" w:line="360" w:lineRule="auto"/>
        <w:jc w:val="center"/>
        <w:rPr>
          <w:rFonts w:asciiTheme="minorHAnsi" w:hAnsiTheme="minorHAnsi"/>
          <w:b/>
          <w:szCs w:val="24"/>
        </w:rPr>
      </w:pPr>
      <w:r w:rsidRPr="0098716B">
        <w:rPr>
          <w:rFonts w:asciiTheme="minorHAnsi" w:hAnsiTheme="minorHAnsi"/>
          <w:b/>
          <w:szCs w:val="24"/>
        </w:rPr>
        <w:t>Consent Brochure Text</w:t>
      </w:r>
    </w:p>
    <w:p w14:paraId="580E2E94" w14:textId="4D93C0BC" w:rsidR="00FF4DC3" w:rsidRPr="0098716B" w:rsidRDefault="00FF4DC3" w:rsidP="00FF4DC3">
      <w:pPr>
        <w:snapToGrid w:val="0"/>
        <w:spacing w:after="120" w:line="360" w:lineRule="auto"/>
        <w:rPr>
          <w:rFonts w:asciiTheme="minorHAnsi" w:hAnsiTheme="minorHAnsi" w:cs="Arial"/>
          <w:sz w:val="22"/>
          <w:szCs w:val="22"/>
        </w:rPr>
      </w:pPr>
      <w:r w:rsidRPr="00FF4DC3">
        <w:rPr>
          <w:rFonts w:asciiTheme="minorHAnsi" w:hAnsiTheme="minorHAnsi" w:cs="Arial"/>
          <w:sz w:val="22"/>
          <w:szCs w:val="22"/>
          <w:shd w:val="clear" w:color="auto" w:fill="D9D9D9" w:themeFill="background1" w:themeFillShade="D9"/>
        </w:rPr>
        <w:t xml:space="preserve"> </w:t>
      </w:r>
      <w:r w:rsidRPr="0098716B">
        <w:rPr>
          <w:rFonts w:asciiTheme="minorHAnsi" w:hAnsiTheme="minorHAnsi" w:cs="Arial"/>
          <w:sz w:val="22"/>
          <w:szCs w:val="22"/>
          <w:shd w:val="clear" w:color="auto" w:fill="D9D9D9" w:themeFill="background1" w:themeFillShade="D9"/>
        </w:rPr>
        <w:t xml:space="preserve">Reading Level: </w:t>
      </w:r>
      <w:r>
        <w:rPr>
          <w:rFonts w:asciiTheme="minorHAnsi" w:hAnsiTheme="minorHAnsi" w:cs="Arial"/>
          <w:sz w:val="22"/>
          <w:szCs w:val="22"/>
          <w:shd w:val="clear" w:color="auto" w:fill="D9D9D9" w:themeFill="background1" w:themeFillShade="D9"/>
        </w:rPr>
        <w:t>10.1</w:t>
      </w:r>
    </w:p>
    <w:p w14:paraId="331DCB3E" w14:textId="2848EE16" w:rsidR="00FF4DC3" w:rsidRPr="0098716B" w:rsidRDefault="00FF4DC3" w:rsidP="00FF4DC3">
      <w:pPr>
        <w:snapToGrid w:val="0"/>
        <w:spacing w:after="120" w:line="360" w:lineRule="auto"/>
        <w:rPr>
          <w:rFonts w:asciiTheme="minorHAnsi" w:hAnsiTheme="minorHAnsi" w:cs="Arial"/>
          <w:sz w:val="22"/>
          <w:szCs w:val="22"/>
        </w:rPr>
      </w:pPr>
      <w:r w:rsidRPr="0098716B">
        <w:rPr>
          <w:rFonts w:asciiTheme="minorHAnsi" w:hAnsiTheme="minorHAnsi" w:cs="Arial"/>
          <w:sz w:val="22"/>
          <w:szCs w:val="22"/>
        </w:rPr>
        <w:t>------------------------------------------------------------------------------------------------------------------------------------------</w:t>
      </w:r>
    </w:p>
    <w:p w14:paraId="190ADD72" w14:textId="77777777" w:rsidR="00FF4DC3" w:rsidRPr="0098716B" w:rsidRDefault="00FF4DC3" w:rsidP="00FF4DC3">
      <w:pPr>
        <w:pStyle w:val="NoSpacing"/>
        <w:snapToGrid w:val="0"/>
        <w:spacing w:after="120" w:line="360" w:lineRule="auto"/>
        <w:rPr>
          <w:b/>
        </w:rPr>
      </w:pPr>
      <w:r w:rsidRPr="0098716B">
        <w:rPr>
          <w:b/>
        </w:rPr>
        <w:t>Overview</w:t>
      </w:r>
    </w:p>
    <w:p w14:paraId="50DE22AC" w14:textId="77777777" w:rsidR="00FF4DC3" w:rsidRPr="0098716B" w:rsidRDefault="00FF4DC3" w:rsidP="00FF4DC3">
      <w:pPr>
        <w:pStyle w:val="NoSpacing"/>
        <w:snapToGrid w:val="0"/>
        <w:spacing w:after="120" w:line="360" w:lineRule="auto"/>
      </w:pPr>
      <w:r w:rsidRPr="0098716B">
        <w:t>Welcome back to the National Health and Nutrition Examination Survey (NHANES)! As a participant of the survey, you have been chosen to take part in a follow-up study that will cover topics such as heart disease, diabetes, and other health conditions.</w:t>
      </w:r>
    </w:p>
    <w:p w14:paraId="74E50C87" w14:textId="77777777" w:rsidR="00FF4DC3" w:rsidRPr="0098716B" w:rsidRDefault="00FF4DC3" w:rsidP="00FF4DC3">
      <w:pPr>
        <w:pStyle w:val="NoSpacing"/>
        <w:snapToGrid w:val="0"/>
        <w:spacing w:after="120" w:line="360" w:lineRule="auto"/>
      </w:pPr>
      <w:r w:rsidRPr="0098716B">
        <w:t xml:space="preserve">The NHANES Longitudinal Study is conducted by the National Center for Health Statistics (NCHS), part of the Centers for Disease Control and Prevention (CDC). This study will combine an interview and brief exam in your home during a single visit. </w:t>
      </w:r>
    </w:p>
    <w:p w14:paraId="121E9467" w14:textId="77777777" w:rsidR="00FF4DC3" w:rsidRPr="0098716B" w:rsidRDefault="00FF4DC3" w:rsidP="00FF4DC3">
      <w:pPr>
        <w:pStyle w:val="NoSpacing"/>
        <w:snapToGrid w:val="0"/>
        <w:spacing w:before="360" w:after="120" w:line="360" w:lineRule="auto"/>
        <w:rPr>
          <w:b/>
        </w:rPr>
      </w:pPr>
      <w:r w:rsidRPr="0098716B">
        <w:rPr>
          <w:b/>
        </w:rPr>
        <w:t>Why is this health study important?</w:t>
      </w:r>
    </w:p>
    <w:p w14:paraId="3A2FE28C" w14:textId="77777777" w:rsidR="00FF4DC3" w:rsidRPr="0098716B" w:rsidRDefault="00FF4DC3" w:rsidP="00FF4DC3">
      <w:pPr>
        <w:snapToGrid w:val="0"/>
        <w:spacing w:after="120" w:line="360" w:lineRule="auto"/>
        <w:rPr>
          <w:rFonts w:asciiTheme="minorHAnsi" w:hAnsiTheme="minorHAnsi"/>
          <w:sz w:val="22"/>
          <w:szCs w:val="22"/>
        </w:rPr>
      </w:pPr>
      <w:r w:rsidRPr="0098716B">
        <w:rPr>
          <w:rFonts w:asciiTheme="minorHAnsi" w:hAnsiTheme="minorHAnsi"/>
          <w:sz w:val="22"/>
          <w:szCs w:val="22"/>
        </w:rPr>
        <w:t xml:space="preserve">The data we collected from you in the past was used to study the health and nutrition of people in the United States. This study will help us understand how health changes over time.  </w:t>
      </w:r>
    </w:p>
    <w:p w14:paraId="5A12F85D" w14:textId="77777777" w:rsidR="00FF4DC3" w:rsidRPr="0098716B" w:rsidRDefault="00FF4DC3" w:rsidP="00FF4DC3">
      <w:pPr>
        <w:snapToGrid w:val="0"/>
        <w:spacing w:after="120" w:line="360" w:lineRule="auto"/>
        <w:rPr>
          <w:rFonts w:asciiTheme="minorHAnsi" w:hAnsiTheme="minorHAnsi"/>
          <w:sz w:val="22"/>
          <w:szCs w:val="22"/>
        </w:rPr>
      </w:pPr>
      <w:r w:rsidRPr="0098716B">
        <w:rPr>
          <w:rFonts w:asciiTheme="minorHAnsi" w:hAnsiTheme="minorHAnsi"/>
          <w:sz w:val="22"/>
          <w:szCs w:val="22"/>
        </w:rPr>
        <w:t>This study is being done on a small group of 800 persons from across the country to see if we can find, interview, and examine prior NHANES participants. The information gathered will help us move forward toward launching a full-scale study of all adults previously examined in NHANES. We may contact you in the future to collect more information.</w:t>
      </w:r>
    </w:p>
    <w:p w14:paraId="24CEEA05" w14:textId="77777777" w:rsidR="00FF4DC3" w:rsidRPr="0098716B" w:rsidRDefault="00FF4DC3" w:rsidP="00FF4DC3">
      <w:pPr>
        <w:pStyle w:val="NoSpacing"/>
        <w:snapToGrid w:val="0"/>
        <w:spacing w:before="360" w:after="120" w:line="360" w:lineRule="auto"/>
        <w:rPr>
          <w:b/>
        </w:rPr>
      </w:pPr>
      <w:r w:rsidRPr="0098716B">
        <w:rPr>
          <w:b/>
        </w:rPr>
        <w:t>What do I gain by taking part in the study?</w:t>
      </w:r>
    </w:p>
    <w:p w14:paraId="30F47A50" w14:textId="77777777" w:rsidR="00FF4DC3" w:rsidRPr="0098716B" w:rsidRDefault="00FF4DC3" w:rsidP="00FF4DC3">
      <w:pPr>
        <w:pStyle w:val="NoSpacing"/>
        <w:numPr>
          <w:ilvl w:val="0"/>
          <w:numId w:val="11"/>
        </w:numPr>
        <w:snapToGrid w:val="0"/>
        <w:spacing w:after="120" w:line="360" w:lineRule="auto"/>
        <w:contextualSpacing/>
      </w:pPr>
      <w:r w:rsidRPr="0098716B">
        <w:t>The chance to help us keep learning more about the health of the nation.</w:t>
      </w:r>
    </w:p>
    <w:p w14:paraId="2E052741" w14:textId="77777777" w:rsidR="00FF4DC3" w:rsidRPr="0098716B" w:rsidRDefault="00FF4DC3" w:rsidP="00FF4DC3">
      <w:pPr>
        <w:pStyle w:val="NoSpacing"/>
        <w:numPr>
          <w:ilvl w:val="0"/>
          <w:numId w:val="11"/>
        </w:numPr>
        <w:snapToGrid w:val="0"/>
        <w:spacing w:after="120" w:line="360" w:lineRule="auto"/>
        <w:contextualSpacing/>
      </w:pPr>
      <w:r w:rsidRPr="0098716B">
        <w:t>Health test results.</w:t>
      </w:r>
    </w:p>
    <w:p w14:paraId="16BFBA70" w14:textId="77777777" w:rsidR="00FF4DC3" w:rsidRPr="0098716B" w:rsidRDefault="00FF4DC3" w:rsidP="00FF4DC3">
      <w:pPr>
        <w:pStyle w:val="NoSpacing"/>
        <w:numPr>
          <w:ilvl w:val="0"/>
          <w:numId w:val="11"/>
        </w:numPr>
        <w:snapToGrid w:val="0"/>
        <w:spacing w:after="120" w:line="360" w:lineRule="auto"/>
      </w:pPr>
      <w:r w:rsidRPr="0098716B">
        <w:t>A token of thanks for your continued time and participation.</w:t>
      </w:r>
    </w:p>
    <w:p w14:paraId="54601BA6" w14:textId="77777777" w:rsidR="00FF4DC3" w:rsidRPr="0098716B" w:rsidRDefault="00FF4DC3" w:rsidP="00FF4DC3">
      <w:pPr>
        <w:pStyle w:val="NoSpacing"/>
        <w:snapToGrid w:val="0"/>
        <w:spacing w:after="120" w:line="360" w:lineRule="auto"/>
      </w:pPr>
      <w:r w:rsidRPr="0098716B">
        <w:t xml:space="preserve">Taking part in the survey is voluntary. There is no penalty if you refuse. During the interview you may choose not to answer every question. You may also refuse any part of the exam. </w:t>
      </w:r>
    </w:p>
    <w:p w14:paraId="06119BA8" w14:textId="77777777" w:rsidR="00FF4DC3" w:rsidRPr="0098716B" w:rsidRDefault="00FF4DC3" w:rsidP="00FF4DC3">
      <w:pPr>
        <w:pStyle w:val="NoSpacing"/>
        <w:keepNext/>
        <w:snapToGrid w:val="0"/>
        <w:spacing w:before="360" w:after="120" w:line="360" w:lineRule="auto"/>
        <w:rPr>
          <w:b/>
        </w:rPr>
      </w:pPr>
      <w:r w:rsidRPr="0098716B">
        <w:rPr>
          <w:b/>
        </w:rPr>
        <w:lastRenderedPageBreak/>
        <w:t>What will I be asked to do?</w:t>
      </w:r>
    </w:p>
    <w:p w14:paraId="6C8D222B" w14:textId="77777777" w:rsidR="00FF4DC3" w:rsidRPr="0098716B" w:rsidRDefault="00FF4DC3" w:rsidP="00FF4DC3">
      <w:pPr>
        <w:pStyle w:val="NoSpacing"/>
        <w:snapToGrid w:val="0"/>
        <w:spacing w:after="120" w:line="360" w:lineRule="auto"/>
      </w:pPr>
      <w:r w:rsidRPr="0098716B">
        <w:t xml:space="preserve">An interview and a health exam will be conducted in your home. Together, this visit is expected to take about one hour.  </w:t>
      </w:r>
    </w:p>
    <w:p w14:paraId="7D64B6EA" w14:textId="77777777" w:rsidR="00FF4DC3" w:rsidRPr="0098716B" w:rsidRDefault="00FF4DC3" w:rsidP="00FF4DC3">
      <w:pPr>
        <w:pStyle w:val="NoSpacing"/>
        <w:snapToGrid w:val="0"/>
        <w:spacing w:before="240" w:after="120" w:line="360" w:lineRule="auto"/>
        <w:rPr>
          <w:u w:val="single"/>
        </w:rPr>
      </w:pPr>
      <w:r w:rsidRPr="0098716B">
        <w:rPr>
          <w:u w:val="single"/>
        </w:rPr>
        <w:t>The Interview includes:</w:t>
      </w:r>
    </w:p>
    <w:p w14:paraId="1BCA3369" w14:textId="77777777" w:rsidR="00FF4DC3" w:rsidRPr="0098716B" w:rsidRDefault="00FF4DC3" w:rsidP="00FF4DC3">
      <w:pPr>
        <w:pStyle w:val="NoSpacing"/>
        <w:snapToGrid w:val="0"/>
        <w:spacing w:after="120" w:line="360" w:lineRule="auto"/>
      </w:pPr>
      <w:r w:rsidRPr="0098716B">
        <w:t xml:space="preserve">Questions about your health habits, health problems, and your doctor and hospital visits.  </w:t>
      </w:r>
    </w:p>
    <w:p w14:paraId="3722F51F" w14:textId="77777777" w:rsidR="00FF4DC3" w:rsidRPr="0098716B" w:rsidRDefault="00FF4DC3" w:rsidP="00FF4DC3">
      <w:pPr>
        <w:pStyle w:val="NoSpacing"/>
        <w:snapToGrid w:val="0"/>
        <w:spacing w:before="240" w:after="120" w:line="360" w:lineRule="auto"/>
        <w:rPr>
          <w:u w:val="single"/>
        </w:rPr>
      </w:pPr>
      <w:r w:rsidRPr="0098716B">
        <w:rPr>
          <w:u w:val="single"/>
        </w:rPr>
        <w:t>The Health Exam includes:</w:t>
      </w:r>
    </w:p>
    <w:p w14:paraId="53228605" w14:textId="77777777" w:rsidR="00FF4DC3" w:rsidRPr="0098716B" w:rsidRDefault="00FF4DC3" w:rsidP="00FF4DC3">
      <w:pPr>
        <w:pStyle w:val="NoSpacing"/>
        <w:numPr>
          <w:ilvl w:val="0"/>
          <w:numId w:val="12"/>
        </w:numPr>
        <w:snapToGrid w:val="0"/>
        <w:spacing w:after="120" w:line="360" w:lineRule="auto"/>
        <w:contextualSpacing/>
      </w:pPr>
      <w:r w:rsidRPr="0098716B">
        <w:t>Weight and waist measurement</w:t>
      </w:r>
    </w:p>
    <w:p w14:paraId="6E7C4CE6" w14:textId="77777777" w:rsidR="00FF4DC3" w:rsidRPr="0098716B" w:rsidRDefault="00FF4DC3" w:rsidP="00FF4DC3">
      <w:pPr>
        <w:pStyle w:val="NoSpacing"/>
        <w:numPr>
          <w:ilvl w:val="0"/>
          <w:numId w:val="12"/>
        </w:numPr>
        <w:snapToGrid w:val="0"/>
        <w:spacing w:after="120" w:line="360" w:lineRule="auto"/>
        <w:contextualSpacing/>
      </w:pPr>
      <w:r w:rsidRPr="0098716B">
        <w:t>Blood pressure measurement</w:t>
      </w:r>
    </w:p>
    <w:p w14:paraId="319F00A7" w14:textId="77777777" w:rsidR="00FF4DC3" w:rsidRPr="0098716B" w:rsidRDefault="00FF4DC3" w:rsidP="00FF4DC3">
      <w:pPr>
        <w:pStyle w:val="NoSpacing"/>
        <w:numPr>
          <w:ilvl w:val="0"/>
          <w:numId w:val="12"/>
        </w:numPr>
        <w:snapToGrid w:val="0"/>
        <w:spacing w:after="120" w:line="360" w:lineRule="auto"/>
        <w:contextualSpacing/>
      </w:pPr>
      <w:r w:rsidRPr="0098716B">
        <w:t>Testing the feeling in your feet (Monofilament test)</w:t>
      </w:r>
    </w:p>
    <w:p w14:paraId="3BE8CC21" w14:textId="77777777" w:rsidR="00FF4DC3" w:rsidRPr="0098716B" w:rsidRDefault="00FF4DC3" w:rsidP="00FF4DC3">
      <w:pPr>
        <w:pStyle w:val="NoSpacing"/>
        <w:numPr>
          <w:ilvl w:val="0"/>
          <w:numId w:val="12"/>
        </w:numPr>
        <w:snapToGrid w:val="0"/>
        <w:spacing w:after="120" w:line="360" w:lineRule="auto"/>
      </w:pPr>
      <w:r w:rsidRPr="0098716B">
        <w:t xml:space="preserve">Collecting a blood sample from your finger to test for diabetes </w:t>
      </w:r>
    </w:p>
    <w:p w14:paraId="6CEBD013" w14:textId="77777777" w:rsidR="00FF4DC3" w:rsidRPr="0098716B" w:rsidRDefault="00FF4DC3" w:rsidP="00FF4DC3">
      <w:pPr>
        <w:pStyle w:val="NoSpacing"/>
        <w:snapToGrid w:val="0"/>
        <w:spacing w:before="240" w:after="120" w:line="360" w:lineRule="auto"/>
        <w:rPr>
          <w:u w:val="single"/>
        </w:rPr>
      </w:pPr>
      <w:r w:rsidRPr="0098716B">
        <w:rPr>
          <w:u w:val="single"/>
        </w:rPr>
        <w:t>After the exam, we will ask you to:</w:t>
      </w:r>
    </w:p>
    <w:p w14:paraId="2D9A4AAF" w14:textId="77777777" w:rsidR="00FF4DC3" w:rsidRPr="0098716B" w:rsidRDefault="00FF4DC3" w:rsidP="00FF4DC3">
      <w:pPr>
        <w:pStyle w:val="NoSpacing"/>
        <w:numPr>
          <w:ilvl w:val="0"/>
          <w:numId w:val="12"/>
        </w:numPr>
        <w:snapToGrid w:val="0"/>
        <w:spacing w:after="120" w:line="360" w:lineRule="auto"/>
      </w:pPr>
      <w:r w:rsidRPr="0098716B">
        <w:t>Collect and mail a urine sample to test for kidney disease.</w:t>
      </w:r>
    </w:p>
    <w:p w14:paraId="132FF711" w14:textId="77777777" w:rsidR="00FF4DC3" w:rsidRPr="0098716B" w:rsidRDefault="00FF4DC3" w:rsidP="00FF4DC3">
      <w:pPr>
        <w:pStyle w:val="NoSpacing"/>
        <w:snapToGrid w:val="0"/>
        <w:spacing w:before="360" w:after="120" w:line="360" w:lineRule="auto"/>
        <w:rPr>
          <w:b/>
        </w:rPr>
      </w:pPr>
      <w:r w:rsidRPr="0098716B">
        <w:rPr>
          <w:b/>
        </w:rPr>
        <w:t>Are the tests safe?</w:t>
      </w:r>
    </w:p>
    <w:p w14:paraId="3225F256" w14:textId="77777777" w:rsidR="00FF4DC3" w:rsidRPr="0098716B" w:rsidRDefault="00FF4DC3" w:rsidP="00FF4DC3">
      <w:pPr>
        <w:snapToGrid w:val="0"/>
        <w:spacing w:after="120" w:line="360" w:lineRule="auto"/>
        <w:rPr>
          <w:rFonts w:asciiTheme="minorHAnsi" w:hAnsiTheme="minorHAnsi"/>
          <w:sz w:val="22"/>
          <w:szCs w:val="22"/>
        </w:rPr>
      </w:pPr>
      <w:r w:rsidRPr="0098716B">
        <w:rPr>
          <w:rFonts w:asciiTheme="minorHAnsi" w:hAnsiTheme="minorHAnsi"/>
          <w:sz w:val="22"/>
          <w:szCs w:val="22"/>
        </w:rPr>
        <w:t xml:space="preserve">The tests are safe. Some tests may cause you slight discomfort.  For example, the blood sample is collected using a finger stick. </w:t>
      </w:r>
    </w:p>
    <w:p w14:paraId="74CE98B1" w14:textId="77777777" w:rsidR="00FF4DC3" w:rsidRPr="0098716B" w:rsidRDefault="00FF4DC3" w:rsidP="00FF4DC3">
      <w:pPr>
        <w:snapToGrid w:val="0"/>
        <w:spacing w:after="120" w:line="360" w:lineRule="auto"/>
        <w:rPr>
          <w:rFonts w:asciiTheme="minorHAnsi" w:hAnsiTheme="minorHAnsi"/>
          <w:sz w:val="22"/>
          <w:szCs w:val="22"/>
        </w:rPr>
      </w:pPr>
      <w:r w:rsidRPr="0098716B">
        <w:rPr>
          <w:rFonts w:asciiTheme="minorHAnsi" w:hAnsiTheme="minorHAnsi"/>
          <w:sz w:val="22"/>
          <w:szCs w:val="22"/>
        </w:rPr>
        <w:t>We will not do any test that is unsafe for you because of a health problem or health condition you have.</w:t>
      </w:r>
    </w:p>
    <w:p w14:paraId="34C4BB22" w14:textId="77777777" w:rsidR="00FF4DC3" w:rsidRPr="0098716B" w:rsidRDefault="00FF4DC3" w:rsidP="00FF4DC3">
      <w:pPr>
        <w:pStyle w:val="NoSpacing"/>
        <w:snapToGrid w:val="0"/>
        <w:spacing w:before="360" w:after="120" w:line="360" w:lineRule="auto"/>
        <w:rPr>
          <w:b/>
        </w:rPr>
      </w:pPr>
      <w:r w:rsidRPr="0098716B">
        <w:rPr>
          <w:b/>
        </w:rPr>
        <w:t>Will I get my results?</w:t>
      </w:r>
    </w:p>
    <w:p w14:paraId="7A4BD280" w14:textId="77777777" w:rsidR="00FF4DC3" w:rsidRPr="0098716B" w:rsidRDefault="00FF4DC3" w:rsidP="00FF4DC3">
      <w:pPr>
        <w:pStyle w:val="NoSpacing"/>
        <w:snapToGrid w:val="0"/>
        <w:spacing w:after="120" w:line="360" w:lineRule="auto"/>
      </w:pPr>
      <w:r w:rsidRPr="0098716B">
        <w:t xml:space="preserve">Yes, you will get two reports with your results. At the end of the exam, the Health Representative will provide you with a written report with your weight, waist measurement, and blood pressure findings. </w:t>
      </w:r>
      <w:r w:rsidRPr="00E27853">
        <w:t xml:space="preserve">A </w:t>
      </w:r>
      <w:r>
        <w:t>second</w:t>
      </w:r>
      <w:r w:rsidRPr="00E27853">
        <w:t xml:space="preserve"> report will be mailed to you several weeks after the exam and will include </w:t>
      </w:r>
      <w:r>
        <w:t xml:space="preserve">additional </w:t>
      </w:r>
      <w:r w:rsidRPr="00E27853">
        <w:t>results from the diabetes, kidney</w:t>
      </w:r>
      <w:r>
        <w:t>,</w:t>
      </w:r>
      <w:r w:rsidRPr="00E27853">
        <w:t xml:space="preserve"> and foot sensation tests if they were successfully performed</w:t>
      </w:r>
      <w:r>
        <w:t>.</w:t>
      </w:r>
      <w:r w:rsidRPr="0098716B">
        <w:t xml:space="preserve"> If the exam shows urgent health problems, we will call and notify you at once, and advise you as to where you may get this finding evaluated. We give results to the person examined or to a legal guardian when prior consent is given.</w:t>
      </w:r>
    </w:p>
    <w:p w14:paraId="49D77FD2" w14:textId="77777777" w:rsidR="00FF4DC3" w:rsidRPr="0098716B" w:rsidRDefault="00FF4DC3" w:rsidP="00FF4DC3">
      <w:pPr>
        <w:pStyle w:val="NoSpacing"/>
        <w:snapToGrid w:val="0"/>
        <w:spacing w:after="120" w:line="360" w:lineRule="auto"/>
      </w:pPr>
      <w:r w:rsidRPr="0098716B">
        <w:t>NHANES does not cover the cost of any health care you may decide to get after the exam. If you have questions about getting your results, please call 1-800-452-6115.</w:t>
      </w:r>
    </w:p>
    <w:p w14:paraId="6B4F76ED" w14:textId="77777777" w:rsidR="00FF4DC3" w:rsidRPr="0098716B" w:rsidRDefault="00FF4DC3" w:rsidP="00FF4DC3">
      <w:pPr>
        <w:pStyle w:val="NoSpacing"/>
        <w:snapToGrid w:val="0"/>
        <w:spacing w:before="360" w:after="120" w:line="360" w:lineRule="auto"/>
        <w:rPr>
          <w:b/>
        </w:rPr>
      </w:pPr>
      <w:r w:rsidRPr="0098716B">
        <w:rPr>
          <w:b/>
        </w:rPr>
        <w:lastRenderedPageBreak/>
        <w:t>Will my information be kept private?</w:t>
      </w:r>
    </w:p>
    <w:p w14:paraId="6292418E" w14:textId="77777777" w:rsidR="00FF4DC3" w:rsidRPr="007366F9" w:rsidRDefault="00FF4DC3" w:rsidP="00FF4DC3">
      <w:pPr>
        <w:pStyle w:val="NoSpacing"/>
        <w:snapToGrid w:val="0"/>
        <w:spacing w:after="120" w:line="360" w:lineRule="auto"/>
      </w:pPr>
      <w:r w:rsidRPr="007366F9">
        <w:t xml:space="preserve">We take your privacy very seriously. The information you give us </w:t>
      </w:r>
      <w:r>
        <w:t>will be</w:t>
      </w:r>
      <w:r w:rsidRPr="007366F9">
        <w:t xml:space="preserve"> used for statistical research only. This means that your information will be combined with other people’s information in a way that protects everyone’s identity. As required by federal law, only those NCHS employees, our contractors, and our specially designated agents who must use your personal information for a specific reason can see it. </w:t>
      </w:r>
      <w:r>
        <w:t>Otherwise,</w:t>
      </w:r>
      <w:r w:rsidRPr="007366F9">
        <w:t xml:space="preserve"> your data </w:t>
      </w:r>
      <w:r>
        <w:t xml:space="preserve">will </w:t>
      </w:r>
      <w:r w:rsidRPr="007366F9">
        <w:t xml:space="preserve">only </w:t>
      </w:r>
      <w:r>
        <w:t xml:space="preserve">be shared </w:t>
      </w:r>
      <w:r w:rsidRPr="007366F9">
        <w:t xml:space="preserve">after all information that could identify you and/or your family has been removed. </w:t>
      </w:r>
    </w:p>
    <w:p w14:paraId="1FE9CE50" w14:textId="442D1D47" w:rsidR="00FF4DC3" w:rsidRDefault="00FF4DC3" w:rsidP="00FF4DC3">
      <w:pPr>
        <w:pStyle w:val="NoSpacing"/>
        <w:snapToGrid w:val="0"/>
        <w:spacing w:after="120" w:line="360" w:lineRule="auto"/>
      </w:pPr>
      <w:r w:rsidRPr="007366F9">
        <w:t xml:space="preserve">Strict laws prevent us from releasing information that could identify you or your family to anyone else without your consent. A number of federal laws require that all information we collect be </w:t>
      </w:r>
      <w:r>
        <w:t>kept</w:t>
      </w:r>
      <w:r w:rsidRPr="007366F9">
        <w:t xml:space="preserve"> confidential: Section 308(d) of the Public Health Service Act (42 United States Code 242m</w:t>
      </w:r>
      <w:r w:rsidR="00F67028">
        <w:t>(d)</w:t>
      </w:r>
      <w:r w:rsidRPr="007366F9">
        <w:t xml:space="preserve">), the Confidential Information Protection and Statistical Efficiency Act (CIPSEA, Title 5 of Public Law 107-347), and the Privacy Act of 1974, 5 U.S.C. § 552a. Every NCHS employee, contractor, research partner, and agent has taken an oath to keep your information private. </w:t>
      </w:r>
      <w:r>
        <w:t xml:space="preserve">If he or she </w:t>
      </w:r>
      <w:r w:rsidRPr="007366F9">
        <w:t>willfully discloses ANY identifiable information</w:t>
      </w:r>
      <w:r>
        <w:t>, he/she</w:t>
      </w:r>
      <w:r w:rsidRPr="007366F9">
        <w:t xml:space="preserve"> could get a jail term of up to five years, a fine of up to $250,000, or both. </w:t>
      </w:r>
    </w:p>
    <w:p w14:paraId="679C91DA" w14:textId="77777777" w:rsidR="00FF4DC3" w:rsidRPr="0098716B" w:rsidRDefault="00FF4DC3" w:rsidP="00FF4DC3">
      <w:pPr>
        <w:pStyle w:val="NoSpacing"/>
        <w:snapToGrid w:val="0"/>
        <w:spacing w:after="120" w:line="360" w:lineRule="auto"/>
      </w:pPr>
      <w:r w:rsidRPr="007366F9">
        <w:t>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w:t>
      </w:r>
      <w:r>
        <w:t xml:space="preserve"> </w:t>
      </w:r>
      <w:r w:rsidRPr="005B5E4E">
        <w:t xml:space="preserve">The Act allows software programs to scan information that is sent, stored on, or processed </w:t>
      </w:r>
      <w:r>
        <w:t>through</w:t>
      </w:r>
      <w:r w:rsidRPr="005B5E4E">
        <w:t xml:space="preserve"> government networks in order to protect the networks</w:t>
      </w:r>
      <w:r w:rsidRPr="0044626F">
        <w:t>. If any cybersecurity risk is detected, the information system may be</w:t>
      </w:r>
      <w:r w:rsidRPr="005B5E4E">
        <w:t xml:space="preserv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w:t>
      </w:r>
      <w:r>
        <w:t xml:space="preserve"> or</w:t>
      </w:r>
      <w:r w:rsidRPr="005B5E4E">
        <w:t xml:space="preserve"> your family to be removed from suspicious files before they are shared</w:t>
      </w:r>
      <w:r w:rsidRPr="0098716B">
        <w:t>.</w:t>
      </w:r>
    </w:p>
    <w:p w14:paraId="7C943A46" w14:textId="77777777" w:rsidR="00FF4DC3" w:rsidRPr="0098716B" w:rsidRDefault="00FF4DC3" w:rsidP="00FF4DC3">
      <w:pPr>
        <w:pStyle w:val="NoSpacing"/>
        <w:snapToGrid w:val="0"/>
        <w:spacing w:before="360" w:after="120" w:line="360" w:lineRule="auto"/>
        <w:rPr>
          <w:b/>
        </w:rPr>
      </w:pPr>
      <w:r w:rsidRPr="0098716B">
        <w:rPr>
          <w:b/>
        </w:rPr>
        <w:t>More questions?</w:t>
      </w:r>
    </w:p>
    <w:p w14:paraId="5D8C86B7" w14:textId="77777777" w:rsidR="00FF4DC3" w:rsidRPr="0098716B" w:rsidRDefault="00FF4DC3" w:rsidP="00FF4DC3">
      <w:pPr>
        <w:pStyle w:val="NoSpacing"/>
        <w:snapToGrid w:val="0"/>
        <w:spacing w:after="120" w:line="360" w:lineRule="auto"/>
      </w:pPr>
      <w:r w:rsidRPr="0098716B">
        <w:t>Our Health Representative can discuss other questions or concerns you might have or give you printed material. Also, you can make a free call to Dr. Duong T. Nguyen</w:t>
      </w:r>
      <w:r w:rsidRPr="0098716B" w:rsidDel="005E2809">
        <w:t xml:space="preserve"> </w:t>
      </w:r>
      <w:r w:rsidRPr="0098716B">
        <w:t xml:space="preserve">of the U.S. Public Health Service to discuss any aspect of the study.  He can be reached at 1-800-452-6115, Monday-Friday, </w:t>
      </w:r>
      <w:r>
        <w:t>7:30 a.m.-4:30 p.m.</w:t>
      </w:r>
      <w:r w:rsidRPr="0098716B">
        <w:t xml:space="preserve"> EST. You may also contact him regarding any harm to you resulting from this survey. You can also get answers to your questions by writing to him at MS P08, 3311 Toledo Road, Hyattsville, MD 20782.</w:t>
      </w:r>
    </w:p>
    <w:p w14:paraId="7318FAE9" w14:textId="77777777" w:rsidR="00FF4DC3" w:rsidRPr="0098716B" w:rsidRDefault="00FF4DC3" w:rsidP="00FF4DC3">
      <w:pPr>
        <w:pStyle w:val="NoSpacing"/>
        <w:snapToGrid w:val="0"/>
        <w:spacing w:after="120" w:line="360" w:lineRule="auto"/>
      </w:pPr>
      <w:r w:rsidRPr="0098716B">
        <w:lastRenderedPageBreak/>
        <w:t>You may have questions about your rights as a participant in this study. If so, please call the Research Ethics Review Board at the National Center for Health Statistics, toll-free, at 1-800-223-8118. Please leave a brief message with your name and phone number. Say that you are calling about Protocol # 20XX-XX. Your call will be returned as soon as possible.</w:t>
      </w:r>
    </w:p>
    <w:p w14:paraId="205EB415" w14:textId="77777777" w:rsidR="00FF4DC3" w:rsidRPr="0098716B" w:rsidRDefault="00FF4DC3" w:rsidP="00FF4DC3">
      <w:pPr>
        <w:rPr>
          <w:rFonts w:asciiTheme="minorHAnsi" w:eastAsiaTheme="minorHAnsi" w:hAnsiTheme="minorHAnsi" w:cstheme="minorBidi"/>
          <w:sz w:val="22"/>
          <w:szCs w:val="22"/>
        </w:rPr>
      </w:pPr>
      <w:r w:rsidRPr="0098716B">
        <w:br w:type="page"/>
      </w:r>
    </w:p>
    <w:p w14:paraId="6C2F51C8" w14:textId="77777777" w:rsidR="00FF4DC3" w:rsidRPr="0098716B" w:rsidRDefault="00FF4DC3" w:rsidP="00FF4DC3">
      <w:pPr>
        <w:snapToGrid w:val="0"/>
        <w:spacing w:after="120" w:line="360" w:lineRule="auto"/>
        <w:jc w:val="center"/>
        <w:rPr>
          <w:rFonts w:asciiTheme="minorHAnsi" w:hAnsiTheme="minorHAnsi"/>
          <w:b/>
          <w:szCs w:val="24"/>
        </w:rPr>
      </w:pPr>
      <w:r w:rsidRPr="0098716B">
        <w:rPr>
          <w:rFonts w:asciiTheme="minorHAnsi" w:hAnsiTheme="minorHAnsi"/>
          <w:b/>
          <w:szCs w:val="24"/>
        </w:rPr>
        <w:lastRenderedPageBreak/>
        <w:t>NHANES Longitudinal Study</w:t>
      </w:r>
    </w:p>
    <w:p w14:paraId="6E6162C9" w14:textId="77777777" w:rsidR="00FF4DC3" w:rsidRPr="0098716B" w:rsidRDefault="00FF4DC3" w:rsidP="00FF4DC3">
      <w:pPr>
        <w:snapToGrid w:val="0"/>
        <w:spacing w:after="120" w:line="360" w:lineRule="auto"/>
        <w:jc w:val="center"/>
        <w:rPr>
          <w:rFonts w:asciiTheme="minorHAnsi" w:hAnsiTheme="minorHAnsi"/>
          <w:szCs w:val="24"/>
        </w:rPr>
      </w:pPr>
      <w:r w:rsidRPr="0098716B">
        <w:rPr>
          <w:rFonts w:asciiTheme="minorHAnsi" w:hAnsiTheme="minorHAnsi"/>
          <w:szCs w:val="24"/>
        </w:rPr>
        <w:t>INTERVIEW AND HOME EXAM CONSENT</w:t>
      </w:r>
    </w:p>
    <w:p w14:paraId="2917A00C" w14:textId="77777777" w:rsidR="00FF4DC3" w:rsidRPr="0098716B" w:rsidRDefault="00FF4DC3" w:rsidP="00FF4DC3">
      <w:pPr>
        <w:snapToGrid w:val="0"/>
        <w:spacing w:after="120" w:line="360" w:lineRule="auto"/>
        <w:rPr>
          <w:rFonts w:asciiTheme="minorHAnsi" w:hAnsiTheme="minorHAnsi" w:cs="Arial"/>
          <w:sz w:val="22"/>
          <w:szCs w:val="22"/>
        </w:rPr>
      </w:pPr>
      <w:r w:rsidRPr="0098716B">
        <w:rPr>
          <w:rFonts w:asciiTheme="minorHAnsi" w:hAnsiTheme="minorHAnsi" w:cs="Arial"/>
          <w:sz w:val="22"/>
          <w:szCs w:val="22"/>
          <w:shd w:val="clear" w:color="auto" w:fill="D9D9D9" w:themeFill="background1" w:themeFillShade="D9"/>
        </w:rPr>
        <w:t>Reading Level: 9.</w:t>
      </w:r>
      <w:r>
        <w:rPr>
          <w:rFonts w:asciiTheme="minorHAnsi" w:hAnsiTheme="minorHAnsi" w:cs="Arial"/>
          <w:sz w:val="22"/>
          <w:szCs w:val="22"/>
          <w:shd w:val="clear" w:color="auto" w:fill="D9D9D9" w:themeFill="background1" w:themeFillShade="D9"/>
        </w:rPr>
        <w:t>1</w:t>
      </w:r>
    </w:p>
    <w:p w14:paraId="0A63BCE9" w14:textId="278E8D6C" w:rsidR="00FF4DC3" w:rsidRPr="0098716B" w:rsidRDefault="00FF4DC3" w:rsidP="00FF4DC3">
      <w:pPr>
        <w:snapToGrid w:val="0"/>
        <w:spacing w:after="120" w:line="360" w:lineRule="auto"/>
        <w:rPr>
          <w:rFonts w:asciiTheme="minorHAnsi" w:hAnsiTheme="minorHAnsi" w:cs="Arial"/>
          <w:sz w:val="22"/>
          <w:szCs w:val="22"/>
        </w:rPr>
      </w:pPr>
      <w:r w:rsidRPr="0098716B">
        <w:rPr>
          <w:rFonts w:asciiTheme="minorHAnsi" w:hAnsiTheme="minorHAnsi" w:cs="Arial"/>
          <w:sz w:val="22"/>
          <w:szCs w:val="22"/>
        </w:rPr>
        <w:t>------------------------------------------------------------------------------------------------------------------------------------------</w:t>
      </w:r>
    </w:p>
    <w:p w14:paraId="2F52F43D" w14:textId="77777777" w:rsidR="00FF4DC3" w:rsidRPr="0098716B" w:rsidRDefault="00FF4DC3" w:rsidP="00FF4DC3">
      <w:pPr>
        <w:tabs>
          <w:tab w:val="right" w:pos="9540"/>
        </w:tabs>
        <w:jc w:val="right"/>
        <w:rPr>
          <w:rFonts w:asciiTheme="minorHAnsi" w:hAnsiTheme="minorHAnsi" w:cs="Arial"/>
          <w:sz w:val="16"/>
        </w:rPr>
      </w:pPr>
      <w:r w:rsidRPr="0098716B">
        <w:rPr>
          <w:rFonts w:asciiTheme="minorHAnsi" w:hAnsiTheme="minorHAnsi" w:cs="Arial"/>
          <w:sz w:val="16"/>
        </w:rPr>
        <w:t>OMB # 0920-NEW</w:t>
      </w:r>
    </w:p>
    <w:p w14:paraId="1C70877A" w14:textId="77777777" w:rsidR="00FF4DC3" w:rsidRPr="0098716B" w:rsidRDefault="00FF4DC3" w:rsidP="00FF4DC3">
      <w:pPr>
        <w:rPr>
          <w:rFonts w:asciiTheme="minorHAnsi" w:hAnsiTheme="minorHAnsi"/>
          <w:sz w:val="16"/>
          <w:szCs w:val="16"/>
        </w:rPr>
      </w:pPr>
    </w:p>
    <w:p w14:paraId="240A1975" w14:textId="77777777" w:rsidR="00FF4DC3" w:rsidRPr="0098716B" w:rsidRDefault="00FF4DC3" w:rsidP="00FF4DC3">
      <w:pPr>
        <w:rPr>
          <w:rFonts w:asciiTheme="minorHAnsi" w:hAnsiTheme="minorHAnsi"/>
          <w:sz w:val="22"/>
          <w:szCs w:val="22"/>
        </w:rPr>
      </w:pPr>
      <w:r w:rsidRPr="0098716B">
        <w:rPr>
          <w:rFonts w:asciiTheme="minorHAnsi" w:hAnsiTheme="minorHAnsi"/>
          <w:sz w:val="22"/>
          <w:szCs w:val="22"/>
        </w:rPr>
        <w:t xml:space="preserve">You have been chosen to take part in the National Health and Nutrition Examination Survey (NHANES) Longitudinal Study, conducted by the National Center for Health Statistics (NCHS), part of the Centers for Disease Control and Prevention (CDC). This research study will help us design future studies to understand how health changes over time. Our Health Representative will ask you questions about your health status, medical conditions, heath care services, and health behaviors. A brief in-home exam will follow the interview and will include weight and waist measures, a foot sensation test, and a blood pressure reading. A blood sample will be obtained, and you will be asked to collect and mail a urine sample. The questions and in-home exam today will take about one hour. We may contact you to check the work of our staff. We may also contact you again for further studies.  </w:t>
      </w:r>
    </w:p>
    <w:p w14:paraId="327F5195" w14:textId="77777777" w:rsidR="00FF4DC3" w:rsidRPr="0098716B" w:rsidRDefault="00FF4DC3" w:rsidP="00FF4DC3">
      <w:pPr>
        <w:rPr>
          <w:rFonts w:asciiTheme="minorHAnsi" w:hAnsiTheme="minorHAnsi"/>
          <w:sz w:val="22"/>
          <w:szCs w:val="22"/>
        </w:rPr>
      </w:pPr>
    </w:p>
    <w:p w14:paraId="59697DD2" w14:textId="179738AB" w:rsidR="00FF4DC3" w:rsidRPr="0098716B" w:rsidRDefault="00FF4DC3" w:rsidP="00FF4DC3">
      <w:pPr>
        <w:rPr>
          <w:rFonts w:asciiTheme="minorHAnsi" w:hAnsiTheme="minorHAnsi"/>
          <w:sz w:val="22"/>
          <w:szCs w:val="22"/>
        </w:rPr>
      </w:pPr>
      <w:r w:rsidRPr="0098716B">
        <w:rPr>
          <w:rFonts w:asciiTheme="minorHAnsi" w:hAnsiTheme="minorHAnsi" w:cs="Arial"/>
          <w:sz w:val="22"/>
          <w:szCs w:val="22"/>
        </w:rPr>
        <w:t xml:space="preserve">We are required by law to use your information for statistical research only and to keep it confidential. </w:t>
      </w:r>
      <w:r w:rsidR="00326EDC" w:rsidRPr="00326EDC">
        <w:rPr>
          <w:rFonts w:asciiTheme="minorHAnsi" w:hAnsiTheme="minorHAnsi" w:cs="Arial"/>
          <w:sz w:val="22"/>
          <w:szCs w:val="22"/>
        </w:rPr>
        <w:t>Please refer to the box below for more detailed information on federal laws that protect your privacy</w:t>
      </w:r>
      <w:r w:rsidR="00326EDC">
        <w:rPr>
          <w:rFonts w:asciiTheme="minorHAnsi" w:hAnsiTheme="minorHAnsi" w:cs="Arial"/>
          <w:sz w:val="22"/>
          <w:szCs w:val="22"/>
        </w:rPr>
        <w:t>.</w:t>
      </w:r>
    </w:p>
    <w:p w14:paraId="3F0CC013" w14:textId="77777777" w:rsidR="00FF4DC3" w:rsidRPr="0098716B" w:rsidRDefault="00FF4DC3" w:rsidP="00FF4DC3">
      <w:pPr>
        <w:rPr>
          <w:rFonts w:asciiTheme="minorHAnsi" w:hAnsiTheme="minorHAnsi"/>
          <w:sz w:val="22"/>
          <w:szCs w:val="22"/>
        </w:rPr>
      </w:pPr>
    </w:p>
    <w:p w14:paraId="67316A1F" w14:textId="77777777" w:rsidR="00FF4DC3" w:rsidRPr="0098716B" w:rsidRDefault="00FF4DC3" w:rsidP="00FF4DC3">
      <w:pPr>
        <w:rPr>
          <w:rFonts w:asciiTheme="minorHAnsi" w:hAnsiTheme="minorHAnsi"/>
          <w:sz w:val="22"/>
          <w:szCs w:val="22"/>
        </w:rPr>
      </w:pPr>
      <w:r w:rsidRPr="0098716B">
        <w:rPr>
          <w:rFonts w:asciiTheme="minorHAnsi" w:hAnsiTheme="minorHAnsi"/>
          <w:sz w:val="22"/>
          <w:szCs w:val="22"/>
        </w:rPr>
        <w:t>Taking part in this survey is voluntary. You will not lose any benefits if you chose not to take part. If you choose to take part, you don’t have to answer every question and you can stop the interview or exam at any time.</w:t>
      </w:r>
    </w:p>
    <w:p w14:paraId="6DC12391" w14:textId="77777777" w:rsidR="00FF4DC3" w:rsidRPr="0098716B" w:rsidRDefault="00FF4DC3" w:rsidP="00FF4DC3">
      <w:pPr>
        <w:rPr>
          <w:rFonts w:asciiTheme="minorHAnsi" w:hAnsiTheme="minorHAnsi"/>
          <w:sz w:val="22"/>
          <w:szCs w:val="22"/>
        </w:rPr>
      </w:pPr>
    </w:p>
    <w:p w14:paraId="257E58A1" w14:textId="77777777" w:rsidR="00FF4DC3" w:rsidRPr="0098716B" w:rsidRDefault="00FF4DC3" w:rsidP="00FF4DC3">
      <w:pPr>
        <w:rPr>
          <w:rFonts w:asciiTheme="minorHAnsi" w:hAnsiTheme="minorHAnsi"/>
          <w:sz w:val="22"/>
          <w:szCs w:val="22"/>
        </w:rPr>
      </w:pPr>
      <w:r w:rsidRPr="0098716B">
        <w:rPr>
          <w:rFonts w:asciiTheme="minorHAnsi" w:hAnsiTheme="minorHAnsi"/>
          <w:sz w:val="22"/>
          <w:szCs w:val="22"/>
        </w:rPr>
        <w:t>Do you have more questions about the survey? You can make a toll-free call to Dr. Duong T. Nguyen</w:t>
      </w:r>
      <w:r w:rsidRPr="0098716B" w:rsidDel="005E2809">
        <w:rPr>
          <w:rFonts w:asciiTheme="minorHAnsi" w:hAnsiTheme="minorHAnsi"/>
          <w:sz w:val="22"/>
          <w:szCs w:val="22"/>
        </w:rPr>
        <w:t xml:space="preserve"> </w:t>
      </w:r>
      <w:r w:rsidRPr="0098716B">
        <w:rPr>
          <w:rFonts w:asciiTheme="minorHAnsi" w:hAnsiTheme="minorHAnsi"/>
          <w:sz w:val="22"/>
          <w:szCs w:val="22"/>
        </w:rPr>
        <w:t xml:space="preserve">of the U.S. Public Health Service at 1-800-452-6115, Monday-Friday, </w:t>
      </w:r>
      <w:r>
        <w:rPr>
          <w:rFonts w:asciiTheme="minorHAnsi" w:hAnsiTheme="minorHAnsi"/>
          <w:sz w:val="22"/>
          <w:szCs w:val="22"/>
        </w:rPr>
        <w:t>7:30 AM-4:30 PM</w:t>
      </w:r>
      <w:r w:rsidRPr="0098716B">
        <w:rPr>
          <w:rFonts w:asciiTheme="minorHAnsi" w:hAnsiTheme="minorHAnsi"/>
          <w:sz w:val="22"/>
          <w:szCs w:val="22"/>
        </w:rPr>
        <w:t xml:space="preserve"> ET. If you have questions about taking part in the survey, call the Research Ethics Review Board at the National Center for Health Statistics, toll free, at 1-800-223-8118. Please leave a brief message with your name and phone number.  Say that you are calling about Protocol # XXXX-XX. Your call will be returned as soon as possible.</w:t>
      </w:r>
    </w:p>
    <w:p w14:paraId="7B1AE224" w14:textId="77777777" w:rsidR="00FF4DC3" w:rsidRPr="0098716B" w:rsidRDefault="00FF4DC3" w:rsidP="00FF4DC3">
      <w:pPr>
        <w:rPr>
          <w:rFonts w:asciiTheme="minorHAnsi" w:hAnsiTheme="minorHAnsi"/>
          <w:sz w:val="22"/>
          <w:szCs w:val="22"/>
        </w:rPr>
      </w:pPr>
    </w:p>
    <w:p w14:paraId="51626E1F" w14:textId="77777777" w:rsidR="00FF4DC3" w:rsidRPr="0098716B" w:rsidRDefault="00FF4DC3" w:rsidP="00FF4DC3">
      <w:pPr>
        <w:rPr>
          <w:rFonts w:asciiTheme="minorHAnsi" w:hAnsiTheme="minorHAnsi"/>
          <w:sz w:val="22"/>
          <w:szCs w:val="22"/>
        </w:rPr>
      </w:pPr>
    </w:p>
    <w:p w14:paraId="48277C98"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spacing w:line="60" w:lineRule="exact"/>
        <w:rPr>
          <w:rFonts w:asciiTheme="minorHAnsi" w:hAnsiTheme="minorHAnsi"/>
          <w:sz w:val="20"/>
        </w:rPr>
      </w:pPr>
    </w:p>
    <w:p w14:paraId="2DE3AB30"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spacing w:after="120"/>
        <w:rPr>
          <w:rFonts w:asciiTheme="minorHAnsi" w:hAnsiTheme="minorHAnsi"/>
          <w:sz w:val="20"/>
        </w:rPr>
      </w:pPr>
      <w:r w:rsidRPr="0098716B">
        <w:rPr>
          <w:rFonts w:asciiTheme="minorHAnsi" w:hAnsiTheme="minorHAnsi"/>
          <w:sz w:val="20"/>
        </w:rPr>
        <w:t>SIGNATURE OF PERSON ANSWERING QUESTIONS AND PARTICIPATING IN THE EXAM:</w:t>
      </w:r>
    </w:p>
    <w:p w14:paraId="122B0D5B"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rPr>
          <w:rFonts w:asciiTheme="minorHAnsi" w:eastAsia="PMingLiU" w:hAnsiTheme="minorHAnsi"/>
          <w:sz w:val="20"/>
          <w:lang w:eastAsia="zh-TW"/>
        </w:rPr>
      </w:pPr>
      <w:r w:rsidRPr="0098716B">
        <w:rPr>
          <w:rFonts w:asciiTheme="minorHAnsi" w:eastAsia="PMingLiU" w:hAnsiTheme="minorHAnsi"/>
          <w:sz w:val="20"/>
          <w:lang w:eastAsia="zh-TW"/>
        </w:rPr>
        <w:t>I have read the information above and the consent brochure.  I agree to proceed with the interview and exam.</w:t>
      </w:r>
    </w:p>
    <w:p w14:paraId="18AC2963"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rPr>
          <w:rFonts w:asciiTheme="minorHAnsi" w:eastAsia="PMingLiU" w:hAnsiTheme="minorHAnsi"/>
          <w:sz w:val="20"/>
          <w:lang w:eastAsia="zh-TW"/>
        </w:rPr>
      </w:pPr>
    </w:p>
    <w:p w14:paraId="1FBC7FD4"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sz w:val="20"/>
        </w:rPr>
      </w:pPr>
      <w:r w:rsidRPr="0098716B">
        <w:rPr>
          <w:rFonts w:asciiTheme="minorHAnsi" w:hAnsiTheme="minorHAnsi"/>
          <w:sz w:val="20"/>
        </w:rPr>
        <w:t>_______________________________________________________________</w:t>
      </w:r>
      <w:r w:rsidRPr="0098716B">
        <w:rPr>
          <w:rFonts w:asciiTheme="minorHAnsi" w:hAnsiTheme="minorHAnsi"/>
          <w:sz w:val="20"/>
        </w:rPr>
        <w:tab/>
        <w:t>___________________</w:t>
      </w:r>
    </w:p>
    <w:p w14:paraId="1D8098B9"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tabs>
          <w:tab w:val="left" w:pos="7200"/>
        </w:tabs>
        <w:rPr>
          <w:rFonts w:asciiTheme="minorHAnsi" w:hAnsiTheme="minorHAnsi"/>
          <w:sz w:val="20"/>
        </w:rPr>
      </w:pPr>
      <w:r w:rsidRPr="0098716B">
        <w:rPr>
          <w:rFonts w:asciiTheme="minorHAnsi" w:hAnsiTheme="minorHAnsi"/>
          <w:sz w:val="20"/>
        </w:rPr>
        <w:tab/>
        <w:t>Date</w:t>
      </w:r>
    </w:p>
    <w:p w14:paraId="696FA73A" w14:textId="77777777" w:rsidR="00FF4DC3" w:rsidRPr="0098716B" w:rsidRDefault="00FF4DC3" w:rsidP="00FF4DC3">
      <w:pPr>
        <w:pBdr>
          <w:top w:val="single" w:sz="4" w:space="1" w:color="auto"/>
          <w:left w:val="single" w:sz="4" w:space="4" w:color="auto"/>
          <w:bottom w:val="single" w:sz="4" w:space="1" w:color="auto"/>
          <w:right w:val="single" w:sz="4" w:space="4" w:color="auto"/>
        </w:pBdr>
        <w:spacing w:line="120" w:lineRule="exact"/>
        <w:rPr>
          <w:rFonts w:asciiTheme="minorHAnsi" w:hAnsiTheme="minorHAnsi"/>
          <w:sz w:val="20"/>
        </w:rPr>
      </w:pPr>
    </w:p>
    <w:p w14:paraId="7B6F5AD8" w14:textId="77777777" w:rsidR="00FF4DC3" w:rsidRPr="0098716B" w:rsidRDefault="00FF4DC3" w:rsidP="00FF4DC3">
      <w:pPr>
        <w:pBdr>
          <w:top w:val="single" w:sz="4" w:space="1" w:color="auto"/>
          <w:left w:val="single" w:sz="4" w:space="4" w:color="auto"/>
          <w:bottom w:val="single" w:sz="4" w:space="1" w:color="auto"/>
          <w:right w:val="single" w:sz="4" w:space="4" w:color="auto"/>
        </w:pBdr>
        <w:rPr>
          <w:rFonts w:asciiTheme="minorHAnsi" w:hAnsiTheme="minorHAnsi"/>
          <w:sz w:val="20"/>
        </w:rPr>
      </w:pPr>
      <w:r w:rsidRPr="0098716B">
        <w:rPr>
          <w:rFonts w:asciiTheme="minorHAnsi" w:hAnsiTheme="minorHAnsi"/>
          <w:sz w:val="20"/>
        </w:rPr>
        <w:t xml:space="preserve">SIGNATURE OF CARETAKER / GUARDIAN IF SELECTED PARTICIPANT IS UNABLE TO PROVIDE WRITTEN CONSENT:   </w:t>
      </w:r>
    </w:p>
    <w:p w14:paraId="79FD1D8E" w14:textId="77777777" w:rsidR="00FF4DC3" w:rsidRPr="0098716B" w:rsidRDefault="00FF4DC3" w:rsidP="00FF4DC3">
      <w:pPr>
        <w:pBdr>
          <w:top w:val="single" w:sz="4" w:space="1" w:color="auto"/>
          <w:left w:val="single" w:sz="4" w:space="4" w:color="auto"/>
          <w:bottom w:val="single" w:sz="4" w:space="1" w:color="auto"/>
          <w:right w:val="single" w:sz="4" w:space="4" w:color="auto"/>
        </w:pBdr>
        <w:rPr>
          <w:rFonts w:asciiTheme="minorHAnsi" w:hAnsiTheme="minorHAnsi"/>
          <w:sz w:val="20"/>
        </w:rPr>
      </w:pPr>
    </w:p>
    <w:p w14:paraId="7E63D1FC" w14:textId="77777777" w:rsidR="00FF4DC3" w:rsidRPr="0098716B" w:rsidRDefault="00FF4DC3" w:rsidP="00FF4DC3">
      <w:pPr>
        <w:pBdr>
          <w:top w:val="single" w:sz="4" w:space="1" w:color="auto"/>
          <w:left w:val="single" w:sz="4" w:space="4" w:color="auto"/>
          <w:bottom w:val="single" w:sz="4" w:space="1" w:color="auto"/>
          <w:right w:val="single" w:sz="4" w:space="4" w:color="auto"/>
        </w:pBdr>
        <w:rPr>
          <w:rFonts w:asciiTheme="minorHAnsi" w:hAnsiTheme="minorHAnsi"/>
          <w:sz w:val="20"/>
        </w:rPr>
      </w:pPr>
      <w:r w:rsidRPr="0098716B">
        <w:rPr>
          <w:rFonts w:asciiTheme="minorHAnsi" w:hAnsiTheme="minorHAnsi"/>
          <w:sz w:val="20"/>
        </w:rPr>
        <w:t>_______________________________________________________________</w:t>
      </w:r>
      <w:r w:rsidRPr="0098716B">
        <w:rPr>
          <w:rFonts w:asciiTheme="minorHAnsi" w:hAnsiTheme="minorHAnsi"/>
          <w:sz w:val="20"/>
        </w:rPr>
        <w:tab/>
        <w:t>___________________</w:t>
      </w:r>
    </w:p>
    <w:p w14:paraId="567BA50F" w14:textId="77777777" w:rsidR="00FF4DC3" w:rsidRPr="0098716B" w:rsidRDefault="00FF4DC3" w:rsidP="00FF4DC3">
      <w:pPr>
        <w:pBdr>
          <w:top w:val="single" w:sz="4" w:space="1" w:color="auto"/>
          <w:left w:val="single" w:sz="4" w:space="4" w:color="auto"/>
          <w:bottom w:val="single" w:sz="4" w:space="1" w:color="auto"/>
          <w:right w:val="single" w:sz="4" w:space="4" w:color="auto"/>
        </w:pBdr>
        <w:tabs>
          <w:tab w:val="left" w:pos="7200"/>
        </w:tabs>
        <w:rPr>
          <w:rFonts w:asciiTheme="minorHAnsi" w:hAnsiTheme="minorHAnsi"/>
          <w:sz w:val="20"/>
        </w:rPr>
      </w:pPr>
      <w:r w:rsidRPr="0098716B">
        <w:rPr>
          <w:rFonts w:asciiTheme="minorHAnsi" w:hAnsiTheme="minorHAnsi"/>
          <w:sz w:val="20"/>
        </w:rPr>
        <w:t>Signature of Caretaker / Guardian</w:t>
      </w:r>
      <w:r w:rsidRPr="0098716B">
        <w:rPr>
          <w:rFonts w:asciiTheme="minorHAnsi" w:hAnsiTheme="minorHAnsi"/>
          <w:sz w:val="20"/>
        </w:rPr>
        <w:tab/>
        <w:t>Date</w:t>
      </w:r>
    </w:p>
    <w:p w14:paraId="60781BAC" w14:textId="77777777" w:rsidR="00FF4DC3" w:rsidRPr="0098716B" w:rsidRDefault="00FF4DC3" w:rsidP="00FF4DC3">
      <w:pPr>
        <w:pBdr>
          <w:top w:val="single" w:sz="4" w:space="1" w:color="auto"/>
          <w:left w:val="single" w:sz="4" w:space="4" w:color="auto"/>
          <w:bottom w:val="single" w:sz="4" w:space="1" w:color="auto"/>
          <w:right w:val="single" w:sz="4" w:space="4" w:color="auto"/>
        </w:pBdr>
        <w:tabs>
          <w:tab w:val="left" w:pos="7200"/>
        </w:tabs>
        <w:spacing w:line="60" w:lineRule="exact"/>
        <w:rPr>
          <w:rFonts w:asciiTheme="minorHAnsi" w:hAnsiTheme="minorHAnsi"/>
          <w:sz w:val="20"/>
        </w:rPr>
      </w:pPr>
    </w:p>
    <w:p w14:paraId="7ACA6C8C" w14:textId="77777777" w:rsidR="00FF4DC3" w:rsidRPr="0098716B" w:rsidRDefault="00FF4DC3" w:rsidP="00FF4DC3">
      <w:pPr>
        <w:keepNext/>
        <w:keepLines/>
        <w:spacing w:line="300" w:lineRule="atLeast"/>
        <w:rPr>
          <w:rFonts w:asciiTheme="minorHAnsi" w:hAnsiTheme="minorHAnsi"/>
          <w:sz w:val="20"/>
        </w:rPr>
      </w:pPr>
    </w:p>
    <w:p w14:paraId="42B3399C" w14:textId="77777777" w:rsidR="00FF4DC3" w:rsidRPr="0098716B" w:rsidRDefault="00FF4DC3" w:rsidP="00FF4DC3">
      <w:pPr>
        <w:keepNext/>
        <w:keepLines/>
        <w:pBdr>
          <w:top w:val="single" w:sz="4" w:space="1" w:color="auto"/>
          <w:left w:val="single" w:sz="4" w:space="4" w:color="auto"/>
          <w:bottom w:val="single" w:sz="4" w:space="1" w:color="auto"/>
          <w:right w:val="single" w:sz="4" w:space="4" w:color="auto"/>
        </w:pBdr>
        <w:spacing w:line="60" w:lineRule="exact"/>
        <w:rPr>
          <w:rFonts w:asciiTheme="minorHAnsi" w:hAnsiTheme="minorHAnsi"/>
          <w:sz w:val="20"/>
        </w:rPr>
      </w:pPr>
    </w:p>
    <w:p w14:paraId="70B5EE29" w14:textId="77777777" w:rsidR="00FF4DC3" w:rsidRPr="0098716B" w:rsidRDefault="00FF4DC3" w:rsidP="00FF4DC3">
      <w:pPr>
        <w:keepNext/>
        <w:keepLines/>
        <w:pBdr>
          <w:top w:val="single" w:sz="4" w:space="1" w:color="auto"/>
          <w:left w:val="single" w:sz="4" w:space="4" w:color="auto"/>
          <w:bottom w:val="single" w:sz="4" w:space="1" w:color="auto"/>
          <w:right w:val="single" w:sz="4" w:space="4" w:color="auto"/>
        </w:pBdr>
        <w:rPr>
          <w:rFonts w:asciiTheme="minorHAnsi" w:hAnsiTheme="minorHAnsi"/>
          <w:sz w:val="20"/>
        </w:rPr>
      </w:pPr>
      <w:r w:rsidRPr="0098716B">
        <w:rPr>
          <w:rFonts w:asciiTheme="minorHAnsi" w:hAnsiTheme="minorHAnsi"/>
          <w:sz w:val="20"/>
        </w:rPr>
        <w:t>I observed the Health Representative read this form and the consent brochure to the person named below as the selected participant and he/she agreed to participate by signing or marking this form.</w:t>
      </w:r>
    </w:p>
    <w:p w14:paraId="0E7E8898" w14:textId="77777777" w:rsidR="00FF4DC3" w:rsidRPr="0098716B" w:rsidRDefault="00FF4DC3" w:rsidP="00FF4DC3">
      <w:pPr>
        <w:keepNext/>
        <w:keepLines/>
        <w:pBdr>
          <w:top w:val="single" w:sz="4" w:space="1" w:color="auto"/>
          <w:left w:val="single" w:sz="4" w:space="4" w:color="auto"/>
          <w:bottom w:val="single" w:sz="4" w:space="1" w:color="auto"/>
          <w:right w:val="single" w:sz="4" w:space="4" w:color="auto"/>
        </w:pBdr>
        <w:rPr>
          <w:rFonts w:asciiTheme="minorHAnsi" w:hAnsiTheme="minorHAnsi"/>
          <w:sz w:val="20"/>
        </w:rPr>
      </w:pPr>
    </w:p>
    <w:p w14:paraId="274ADFB3" w14:textId="77777777" w:rsidR="00FF4DC3" w:rsidRPr="0098716B" w:rsidRDefault="00FF4DC3" w:rsidP="00FF4DC3">
      <w:pPr>
        <w:keepNext/>
        <w:keepLines/>
        <w:pBdr>
          <w:top w:val="single" w:sz="4" w:space="1" w:color="auto"/>
          <w:left w:val="single" w:sz="4" w:space="4" w:color="auto"/>
          <w:bottom w:val="single" w:sz="4" w:space="1" w:color="auto"/>
          <w:right w:val="single" w:sz="4" w:space="4" w:color="auto"/>
        </w:pBdr>
        <w:rPr>
          <w:rFonts w:asciiTheme="minorHAnsi" w:hAnsiTheme="minorHAnsi"/>
          <w:sz w:val="20"/>
        </w:rPr>
      </w:pPr>
      <w:r w:rsidRPr="0098716B">
        <w:rPr>
          <w:rFonts w:asciiTheme="minorHAnsi" w:hAnsiTheme="minorHAnsi"/>
          <w:sz w:val="20"/>
        </w:rPr>
        <w:t xml:space="preserve">___________________________________________ </w:t>
      </w:r>
      <w:r w:rsidRPr="0098716B">
        <w:rPr>
          <w:rFonts w:asciiTheme="minorHAnsi" w:hAnsiTheme="minorHAnsi"/>
          <w:sz w:val="20"/>
        </w:rPr>
        <w:tab/>
        <w:t>___________________</w:t>
      </w:r>
    </w:p>
    <w:p w14:paraId="7E749D81" w14:textId="77777777" w:rsidR="00FF4DC3" w:rsidRPr="0098716B" w:rsidRDefault="00FF4DC3" w:rsidP="00FF4DC3">
      <w:pPr>
        <w:keepNext/>
        <w:keepLines/>
        <w:pBdr>
          <w:top w:val="single" w:sz="4" w:space="1" w:color="auto"/>
          <w:left w:val="single" w:sz="4" w:space="4" w:color="auto"/>
          <w:bottom w:val="single" w:sz="4" w:space="1" w:color="auto"/>
          <w:right w:val="single" w:sz="4" w:space="4" w:color="auto"/>
        </w:pBdr>
        <w:tabs>
          <w:tab w:val="left" w:pos="7200"/>
        </w:tabs>
        <w:rPr>
          <w:rFonts w:asciiTheme="minorHAnsi" w:hAnsiTheme="minorHAnsi"/>
          <w:sz w:val="20"/>
        </w:rPr>
      </w:pPr>
      <w:r w:rsidRPr="0098716B">
        <w:rPr>
          <w:rFonts w:asciiTheme="minorHAnsi" w:hAnsiTheme="minorHAnsi"/>
          <w:sz w:val="20"/>
        </w:rPr>
        <w:t>Witness or Interpreter (if required)                                               Date</w:t>
      </w:r>
    </w:p>
    <w:p w14:paraId="5ACB6901" w14:textId="77777777" w:rsidR="00FF4DC3" w:rsidRPr="0098716B" w:rsidRDefault="00FF4DC3" w:rsidP="00FF4DC3">
      <w:pPr>
        <w:keepNext/>
        <w:keepLines/>
        <w:pBdr>
          <w:top w:val="single" w:sz="4" w:space="1" w:color="auto"/>
          <w:left w:val="single" w:sz="4" w:space="4" w:color="auto"/>
          <w:bottom w:val="single" w:sz="4" w:space="1" w:color="auto"/>
          <w:right w:val="single" w:sz="4" w:space="4" w:color="auto"/>
        </w:pBdr>
        <w:tabs>
          <w:tab w:val="left" w:pos="7200"/>
        </w:tabs>
        <w:rPr>
          <w:rFonts w:asciiTheme="minorHAnsi" w:hAnsiTheme="minorHAnsi"/>
          <w:sz w:val="20"/>
        </w:rPr>
      </w:pPr>
    </w:p>
    <w:p w14:paraId="4888310A" w14:textId="77777777" w:rsidR="00FF4DC3" w:rsidRPr="0098716B" w:rsidRDefault="00FF4DC3" w:rsidP="00FF4DC3">
      <w:pPr>
        <w:keepNext/>
        <w:keepLines/>
        <w:pBdr>
          <w:top w:val="single" w:sz="4" w:space="1" w:color="auto"/>
          <w:left w:val="single" w:sz="4" w:space="4" w:color="auto"/>
          <w:bottom w:val="single" w:sz="4" w:space="1" w:color="auto"/>
          <w:right w:val="single" w:sz="4" w:space="4" w:color="auto"/>
        </w:pBdr>
        <w:rPr>
          <w:rFonts w:asciiTheme="minorHAnsi" w:hAnsiTheme="minorHAnsi"/>
          <w:sz w:val="20"/>
        </w:rPr>
      </w:pPr>
    </w:p>
    <w:p w14:paraId="2BCE3921" w14:textId="77777777" w:rsidR="00FF4DC3" w:rsidRPr="0098716B" w:rsidRDefault="00FF4DC3" w:rsidP="00FF4DC3">
      <w:pPr>
        <w:keepNext/>
        <w:keepLines/>
        <w:pBdr>
          <w:top w:val="single" w:sz="4" w:space="1" w:color="auto"/>
          <w:left w:val="single" w:sz="4" w:space="4" w:color="auto"/>
          <w:bottom w:val="single" w:sz="4" w:space="1" w:color="auto"/>
          <w:right w:val="single" w:sz="4" w:space="4" w:color="auto"/>
        </w:pBdr>
        <w:rPr>
          <w:rFonts w:asciiTheme="minorHAnsi" w:hAnsiTheme="minorHAnsi"/>
          <w:sz w:val="20"/>
        </w:rPr>
      </w:pPr>
      <w:r w:rsidRPr="0098716B">
        <w:rPr>
          <w:rFonts w:asciiTheme="minorHAnsi" w:hAnsiTheme="minorHAnsi"/>
          <w:sz w:val="20"/>
        </w:rPr>
        <w:t>Name of staff member present when this form was signed: ________________________________________________</w:t>
      </w:r>
    </w:p>
    <w:p w14:paraId="2172816E" w14:textId="77777777" w:rsidR="00FF4DC3" w:rsidRPr="0098716B" w:rsidRDefault="00FF4DC3" w:rsidP="00FF4DC3">
      <w:pPr>
        <w:pBdr>
          <w:top w:val="single" w:sz="4" w:space="1" w:color="auto"/>
          <w:left w:val="single" w:sz="4" w:space="4" w:color="auto"/>
          <w:bottom w:val="single" w:sz="4" w:space="1" w:color="auto"/>
          <w:right w:val="single" w:sz="4" w:space="4" w:color="auto"/>
        </w:pBdr>
        <w:tabs>
          <w:tab w:val="left" w:pos="7200"/>
        </w:tabs>
        <w:spacing w:line="60" w:lineRule="exact"/>
        <w:rPr>
          <w:rFonts w:asciiTheme="minorHAnsi" w:hAnsiTheme="minorHAnsi"/>
          <w:sz w:val="20"/>
        </w:rPr>
      </w:pPr>
    </w:p>
    <w:p w14:paraId="40DC15A7" w14:textId="77777777" w:rsidR="00FF4DC3" w:rsidRPr="0098716B" w:rsidRDefault="00FF4DC3" w:rsidP="00FF4DC3">
      <w:pPr>
        <w:spacing w:line="300" w:lineRule="atLeast"/>
        <w:rPr>
          <w:rFonts w:asciiTheme="minorHAnsi" w:hAnsiTheme="minorHAnsi"/>
          <w:sz w:val="16"/>
          <w:szCs w:val="16"/>
        </w:rPr>
      </w:pPr>
    </w:p>
    <w:p w14:paraId="56378674"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spacing w:line="60" w:lineRule="exact"/>
        <w:rPr>
          <w:rFonts w:asciiTheme="minorHAnsi" w:hAnsiTheme="minorHAnsi"/>
          <w:sz w:val="20"/>
        </w:rPr>
      </w:pPr>
    </w:p>
    <w:p w14:paraId="2B2DE15D"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tabs>
          <w:tab w:val="left" w:pos="4320"/>
          <w:tab w:val="left" w:pos="5760"/>
        </w:tabs>
        <w:rPr>
          <w:rFonts w:asciiTheme="minorHAnsi" w:hAnsiTheme="minorHAnsi"/>
          <w:sz w:val="20"/>
        </w:rPr>
      </w:pPr>
      <w:r w:rsidRPr="0098716B">
        <w:rPr>
          <w:rFonts w:asciiTheme="minorHAnsi" w:hAnsiTheme="minorHAnsi"/>
          <w:sz w:val="20"/>
        </w:rPr>
        <w:t>RECORD PARTICIPANT INFORMATION:</w:t>
      </w:r>
    </w:p>
    <w:p w14:paraId="1A2B82BB"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tabs>
          <w:tab w:val="left" w:pos="6120"/>
        </w:tabs>
        <w:spacing w:after="60"/>
        <w:rPr>
          <w:rFonts w:asciiTheme="minorHAnsi" w:hAnsiTheme="minorHAnsi"/>
          <w:sz w:val="20"/>
        </w:rPr>
      </w:pPr>
    </w:p>
    <w:p w14:paraId="12430086"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tabs>
          <w:tab w:val="left" w:pos="3600"/>
          <w:tab w:val="bar" w:pos="4824"/>
          <w:tab w:val="left" w:pos="5040"/>
          <w:tab w:val="left" w:pos="8280"/>
        </w:tabs>
        <w:spacing w:line="219" w:lineRule="exact"/>
        <w:ind w:left="720" w:hanging="720"/>
        <w:rPr>
          <w:rFonts w:asciiTheme="minorHAnsi" w:hAnsiTheme="minorHAnsi"/>
          <w:sz w:val="18"/>
          <w:szCs w:val="18"/>
        </w:rPr>
      </w:pPr>
      <w:r w:rsidRPr="0098716B">
        <w:rPr>
          <w:rFonts w:asciiTheme="minorHAnsi" w:hAnsiTheme="minorHAnsi"/>
          <w:sz w:val="18"/>
          <w:szCs w:val="18"/>
        </w:rPr>
        <w:t>SP NAME____________________________________________</w:t>
      </w:r>
      <w:r w:rsidRPr="0098716B">
        <w:rPr>
          <w:rFonts w:asciiTheme="minorHAnsi" w:hAnsiTheme="minorHAnsi"/>
          <w:sz w:val="18"/>
          <w:szCs w:val="18"/>
        </w:rPr>
        <w:tab/>
        <w:t>SP ID   ___ ___ ___ ___ ___ ___</w:t>
      </w:r>
    </w:p>
    <w:p w14:paraId="2F77DE30"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tabs>
          <w:tab w:val="left" w:pos="3600"/>
          <w:tab w:val="bar" w:pos="4824"/>
          <w:tab w:val="left" w:pos="5040"/>
          <w:tab w:val="left" w:pos="8280"/>
        </w:tabs>
        <w:spacing w:line="219" w:lineRule="exact"/>
        <w:ind w:left="720" w:hanging="720"/>
        <w:rPr>
          <w:rFonts w:asciiTheme="minorHAnsi" w:hAnsiTheme="minorHAnsi"/>
          <w:sz w:val="16"/>
          <w:szCs w:val="16"/>
        </w:rPr>
      </w:pPr>
      <w:r w:rsidRPr="0098716B">
        <w:rPr>
          <w:rFonts w:asciiTheme="minorHAnsi" w:hAnsiTheme="minorHAnsi"/>
          <w:sz w:val="18"/>
          <w:szCs w:val="18"/>
        </w:rPr>
        <w:tab/>
      </w:r>
      <w:r w:rsidRPr="0098716B">
        <w:rPr>
          <w:rFonts w:asciiTheme="minorHAnsi" w:hAnsiTheme="minorHAnsi"/>
          <w:sz w:val="18"/>
          <w:szCs w:val="18"/>
        </w:rPr>
        <w:tab/>
      </w:r>
      <w:r w:rsidRPr="0098716B">
        <w:rPr>
          <w:rFonts w:asciiTheme="minorHAnsi" w:hAnsiTheme="minorHAnsi"/>
          <w:sz w:val="18"/>
          <w:szCs w:val="18"/>
        </w:rPr>
        <w:tab/>
      </w:r>
      <w:r w:rsidRPr="0098716B">
        <w:rPr>
          <w:rFonts w:asciiTheme="minorHAnsi" w:hAnsiTheme="minorHAnsi"/>
          <w:sz w:val="16"/>
          <w:szCs w:val="16"/>
        </w:rPr>
        <w:t xml:space="preserve">  </w:t>
      </w:r>
    </w:p>
    <w:p w14:paraId="2493922F" w14:textId="77777777" w:rsidR="00FF4DC3" w:rsidRPr="0098716B" w:rsidRDefault="00FF4DC3" w:rsidP="00FF4DC3">
      <w:pPr>
        <w:pBdr>
          <w:top w:val="single" w:sz="4" w:space="1" w:color="auto"/>
          <w:left w:val="single" w:sz="4" w:space="4" w:color="auto"/>
          <w:bottom w:val="single" w:sz="4" w:space="1" w:color="auto"/>
          <w:right w:val="single" w:sz="4" w:space="4" w:color="auto"/>
        </w:pBdr>
        <w:shd w:val="clear" w:color="auto" w:fill="D9D9D9"/>
        <w:tabs>
          <w:tab w:val="left" w:pos="3600"/>
          <w:tab w:val="bar" w:pos="4824"/>
          <w:tab w:val="left" w:pos="5040"/>
          <w:tab w:val="left" w:pos="8280"/>
        </w:tabs>
        <w:spacing w:line="219" w:lineRule="exact"/>
        <w:ind w:left="720" w:hanging="720"/>
        <w:rPr>
          <w:rFonts w:asciiTheme="minorHAnsi" w:hAnsiTheme="minorHAnsi"/>
          <w:sz w:val="16"/>
          <w:szCs w:val="16"/>
        </w:rPr>
      </w:pPr>
      <w:r w:rsidRPr="0098716B">
        <w:rPr>
          <w:rFonts w:asciiTheme="minorHAnsi" w:hAnsiTheme="minorHAnsi"/>
          <w:sz w:val="16"/>
          <w:szCs w:val="16"/>
        </w:rPr>
        <w:t xml:space="preserve"> </w:t>
      </w:r>
    </w:p>
    <w:p w14:paraId="4C5BD822" w14:textId="11C9043D" w:rsidR="00FF4DC3" w:rsidRDefault="00FF4DC3" w:rsidP="00FF4DC3">
      <w:pPr>
        <w:pBdr>
          <w:top w:val="single" w:sz="4" w:space="3" w:color="auto"/>
          <w:left w:val="single" w:sz="4" w:space="4" w:color="auto"/>
          <w:bottom w:val="single" w:sz="4" w:space="12" w:color="auto"/>
          <w:right w:val="single" w:sz="4" w:space="4" w:color="auto"/>
        </w:pBdr>
        <w:rPr>
          <w:rFonts w:asciiTheme="minorHAnsi" w:hAnsiTheme="minorHAnsi"/>
          <w:sz w:val="16"/>
          <w:szCs w:val="16"/>
        </w:rPr>
      </w:pPr>
      <w:r w:rsidRPr="0098716B">
        <w:rPr>
          <w:rFonts w:asciiTheme="minorHAnsi" w:hAnsiTheme="minorHAnsi"/>
          <w:b/>
          <w:bCs/>
          <w:sz w:val="16"/>
          <w:szCs w:val="16"/>
        </w:rPr>
        <w:t>Assurance of Confidentiality</w:t>
      </w:r>
      <w:r w:rsidRPr="0098716B">
        <w:rPr>
          <w:rFonts w:asciiTheme="minorHAnsi" w:hAnsiTheme="minorHAnsi"/>
          <w:sz w:val="16"/>
          <w:szCs w:val="16"/>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F67028">
        <w:rPr>
          <w:rFonts w:asciiTheme="minorHAnsi" w:hAnsiTheme="minorHAnsi"/>
          <w:sz w:val="16"/>
          <w:szCs w:val="16"/>
        </w:rPr>
        <w:t>(d)</w:t>
      </w:r>
      <w:r w:rsidRPr="0098716B">
        <w:rPr>
          <w:rFonts w:asciiTheme="minorHAnsi" w:hAnsiTheme="minorHAnsi"/>
          <w:sz w:val="16"/>
          <w:szCs w:val="16"/>
        </w:rPr>
        <w:t>)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p>
    <w:p w14:paraId="7A7F7FFE" w14:textId="77777777" w:rsidR="00FF4DC3" w:rsidRDefault="00FF4DC3" w:rsidP="00FF4DC3">
      <w:pPr>
        <w:pBdr>
          <w:top w:val="single" w:sz="4" w:space="3" w:color="auto"/>
          <w:left w:val="single" w:sz="4" w:space="4" w:color="auto"/>
          <w:bottom w:val="single" w:sz="4" w:space="12" w:color="auto"/>
          <w:right w:val="single" w:sz="4" w:space="4" w:color="auto"/>
        </w:pBdr>
        <w:rPr>
          <w:rFonts w:asciiTheme="minorHAnsi" w:hAnsiTheme="minorHAnsi"/>
          <w:sz w:val="16"/>
          <w:szCs w:val="16"/>
        </w:rPr>
      </w:pPr>
    </w:p>
    <w:p w14:paraId="085E25D8" w14:textId="77777777" w:rsidR="00FF4DC3" w:rsidRPr="00AD31F1" w:rsidRDefault="00FF4DC3" w:rsidP="00FF4DC3">
      <w:pPr>
        <w:pBdr>
          <w:top w:val="single" w:sz="4" w:space="3" w:color="auto"/>
          <w:left w:val="single" w:sz="4" w:space="4" w:color="auto"/>
          <w:bottom w:val="single" w:sz="4" w:space="12" w:color="auto"/>
          <w:right w:val="single" w:sz="4" w:space="4" w:color="auto"/>
        </w:pBdr>
        <w:rPr>
          <w:rFonts w:asciiTheme="minorHAnsi" w:hAnsiTheme="minorHAnsi"/>
          <w:sz w:val="16"/>
          <w:szCs w:val="16"/>
        </w:rPr>
      </w:pPr>
      <w:r w:rsidRPr="00AD31F1">
        <w:rPr>
          <w:rFonts w:asciiTheme="minorHAnsi" w:hAnsiTheme="minorHAnsi"/>
          <w:sz w:val="16"/>
          <w:szCs w:val="16"/>
        </w:rPr>
        <w:t>The Cybersecurity Act of 2015 permits monitoring information systems for the purpose of protecting a network from hacking, denial of service attacks and other security vulnerabilities.</w:t>
      </w:r>
      <w:r w:rsidRPr="00AD31F1">
        <w:rPr>
          <w:rFonts w:asciiTheme="minorHAnsi" w:hAnsiTheme="minorHAnsi"/>
          <w:sz w:val="16"/>
          <w:szCs w:val="16"/>
          <w:vertAlign w:val="superscript"/>
        </w:rPr>
        <w:t>1</w:t>
      </w:r>
      <w:r w:rsidRPr="00AD31F1">
        <w:rPr>
          <w:rFonts w:asciiTheme="minorHAnsi" w:hAnsiTheme="minorHAnsi"/>
          <w:sz w:val="16"/>
          <w:szCs w:val="16"/>
        </w:rPr>
        <w:t xml:space="preserve">  The software used for monitoring may scan information that is transiting, stored on, or processed by the system. If the information triggers a cyber threat indicator, the information may be intercepted and reviewed for cyber threats. The Cybersecurity Act specifies that the cyber threat indicator or defensive measure taken to remove the threat may be shared with others only after any information not directly related to a cybersecurity threat has been removed, including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  </w:t>
      </w:r>
    </w:p>
    <w:p w14:paraId="1EDE789B" w14:textId="77777777" w:rsidR="00FF4DC3" w:rsidRPr="00AD31F1" w:rsidRDefault="00FF4DC3" w:rsidP="00FF4DC3">
      <w:pPr>
        <w:pBdr>
          <w:top w:val="single" w:sz="4" w:space="3" w:color="auto"/>
          <w:left w:val="single" w:sz="4" w:space="4" w:color="auto"/>
          <w:bottom w:val="single" w:sz="4" w:space="12" w:color="auto"/>
          <w:right w:val="single" w:sz="4" w:space="4" w:color="auto"/>
        </w:pBdr>
        <w:rPr>
          <w:rFonts w:asciiTheme="minorHAnsi" w:hAnsiTheme="minorHAnsi"/>
          <w:sz w:val="16"/>
          <w:szCs w:val="16"/>
        </w:rPr>
      </w:pPr>
      <w:r w:rsidRPr="00AD31F1">
        <w:rPr>
          <w:rFonts w:asciiTheme="minorHAnsi" w:hAnsiTheme="minorHAnsi"/>
          <w:sz w:val="16"/>
          <w:szCs w:val="16"/>
        </w:rPr>
        <w:t>____________________________________</w:t>
      </w:r>
    </w:p>
    <w:p w14:paraId="57C5A16F" w14:textId="77777777" w:rsidR="00FF4DC3" w:rsidRPr="0098716B" w:rsidRDefault="00FF4DC3" w:rsidP="00FF4DC3">
      <w:pPr>
        <w:pBdr>
          <w:top w:val="single" w:sz="4" w:space="3" w:color="auto"/>
          <w:left w:val="single" w:sz="4" w:space="4" w:color="auto"/>
          <w:bottom w:val="single" w:sz="4" w:space="12" w:color="auto"/>
          <w:right w:val="single" w:sz="4" w:space="4" w:color="auto"/>
        </w:pBdr>
        <w:tabs>
          <w:tab w:val="left" w:pos="90"/>
        </w:tabs>
        <w:ind w:left="90" w:hanging="90"/>
        <w:rPr>
          <w:rFonts w:asciiTheme="minorHAnsi" w:hAnsiTheme="minorHAnsi"/>
          <w:sz w:val="16"/>
          <w:szCs w:val="16"/>
        </w:rPr>
      </w:pPr>
      <w:r w:rsidRPr="00AD31F1">
        <w:rPr>
          <w:rFonts w:asciiTheme="minorHAnsi" w:hAnsiTheme="minorHAnsi"/>
          <w:sz w:val="16"/>
          <w:szCs w:val="16"/>
          <w:vertAlign w:val="superscript"/>
        </w:rPr>
        <w:t>1</w:t>
      </w:r>
      <w:r w:rsidRPr="00AD31F1">
        <w:rPr>
          <w:rFonts w:asciiTheme="minorHAnsi" w:hAnsiTheme="minorHAnsi"/>
          <w:sz w:val="16"/>
          <w:szCs w:val="16"/>
        </w:rPr>
        <w:tab/>
        <w:t>“Monitor”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 information system”.</w:t>
      </w:r>
    </w:p>
    <w:p w14:paraId="53CEF1F8" w14:textId="77777777" w:rsidR="00FF4DC3" w:rsidRPr="0098716B" w:rsidRDefault="00FF4DC3" w:rsidP="00FF4DC3">
      <w:pPr>
        <w:pBdr>
          <w:top w:val="single" w:sz="4" w:space="3" w:color="auto"/>
          <w:left w:val="single" w:sz="4" w:space="4" w:color="auto"/>
          <w:right w:val="single" w:sz="4" w:space="4" w:color="auto"/>
        </w:pBdr>
        <w:rPr>
          <w:rFonts w:asciiTheme="minorHAnsi" w:hAnsiTheme="minorHAnsi"/>
          <w:sz w:val="16"/>
          <w:szCs w:val="16"/>
        </w:rPr>
      </w:pPr>
      <w:r w:rsidRPr="0098716B">
        <w:rPr>
          <w:rFonts w:asciiTheme="minorHAnsi" w:hAnsiTheme="minorHAnsi"/>
          <w:sz w:val="16"/>
          <w:szCs w:val="16"/>
        </w:rPr>
        <w:t>Medical errors and injuries are very rare. The NHANES program cannot provide money or other compensation if they occur. However, if you believe you have been harmed as a result of your participation in NHANES, we want to know about it. Please call us at 1–800–452–6115. You also have a right to file a claim under the Federal Tort Claims Act with the Centers for Disease Control and Prevention. We can provide you with information about how to do so. You must file the claim within two years after the date you became aware of the personal injury, loss of property, or other damage.</w:t>
      </w:r>
    </w:p>
    <w:p w14:paraId="45259E58" w14:textId="77777777" w:rsidR="00FF4DC3" w:rsidRPr="0098716B" w:rsidRDefault="00FF4DC3" w:rsidP="00FF4DC3">
      <w:pPr>
        <w:pBdr>
          <w:left w:val="single" w:sz="4" w:space="4" w:color="auto"/>
          <w:bottom w:val="single" w:sz="4" w:space="12" w:color="auto"/>
          <w:right w:val="single" w:sz="4" w:space="4" w:color="auto"/>
        </w:pBdr>
        <w:rPr>
          <w:rFonts w:asciiTheme="minorHAnsi" w:hAnsiTheme="minorHAnsi"/>
          <w:sz w:val="16"/>
          <w:szCs w:val="16"/>
        </w:rPr>
      </w:pPr>
    </w:p>
    <w:p w14:paraId="4F387B59" w14:textId="77777777" w:rsidR="00FF4DC3" w:rsidRPr="0098716B" w:rsidRDefault="00FF4DC3" w:rsidP="00FF4DC3">
      <w:pPr>
        <w:pBdr>
          <w:left w:val="single" w:sz="4" w:space="4" w:color="auto"/>
          <w:bottom w:val="single" w:sz="4" w:space="12" w:color="auto"/>
          <w:right w:val="single" w:sz="4" w:space="4" w:color="auto"/>
        </w:pBdr>
        <w:rPr>
          <w:rFonts w:asciiTheme="minorHAnsi" w:hAnsiTheme="minorHAnsi"/>
          <w:sz w:val="16"/>
          <w:szCs w:val="16"/>
        </w:rPr>
      </w:pPr>
      <w:r w:rsidRPr="0098716B">
        <w:rPr>
          <w:rFonts w:asciiTheme="minorHAnsi" w:hAnsiTheme="minorHAnsi"/>
          <w:sz w:val="16"/>
          <w:szCs w:val="16"/>
        </w:rPr>
        <w:t xml:space="preserve">Public reporting burden of this collection of information may take up to 1.5 hours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(0920-0950).  </w:t>
      </w:r>
    </w:p>
    <w:p w14:paraId="42B5B22C" w14:textId="40938BA2" w:rsidR="00A11CF6" w:rsidRPr="00FF4DC3" w:rsidRDefault="00A11CF6" w:rsidP="00FF4DC3">
      <w:pPr>
        <w:rPr>
          <w:rFonts w:asciiTheme="minorHAnsi" w:hAnsiTheme="minorHAnsi" w:cs="Arial"/>
          <w:szCs w:val="24"/>
        </w:rPr>
      </w:pPr>
    </w:p>
    <w:sectPr w:rsidR="00A11CF6" w:rsidRPr="00FF4DC3" w:rsidSect="0084079B">
      <w:footerReference w:type="even" r:id="rId10"/>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FE4E8" w14:textId="77777777" w:rsidR="00792D0F" w:rsidRDefault="00792D0F" w:rsidP="00D42FEE">
      <w:r>
        <w:separator/>
      </w:r>
    </w:p>
  </w:endnote>
  <w:endnote w:type="continuationSeparator" w:id="0">
    <w:p w14:paraId="6A590D7A" w14:textId="77777777" w:rsidR="00792D0F" w:rsidRDefault="00792D0F" w:rsidP="00D42FEE">
      <w:r>
        <w:continuationSeparator/>
      </w:r>
    </w:p>
  </w:endnote>
  <w:endnote w:type="continuationNotice" w:id="1">
    <w:p w14:paraId="084B4A8A" w14:textId="77777777" w:rsidR="00792D0F" w:rsidRDefault="00792D0F" w:rsidP="00D4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C0BB" w14:textId="77777777" w:rsidR="00034AD3" w:rsidRDefault="00034A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3DB547" w14:textId="77777777" w:rsidR="00034AD3" w:rsidRDefault="00034A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CA3B2" w14:textId="777303FD" w:rsidR="00034AD3" w:rsidRPr="00A42B0D" w:rsidRDefault="0084079B">
    <w:pPr>
      <w:pStyle w:val="Footer"/>
      <w:framePr w:wrap="around" w:vAnchor="text" w:hAnchor="margin" w:xAlign="center" w:y="1"/>
      <w:rPr>
        <w:rStyle w:val="PageNumber"/>
        <w:rFonts w:asciiTheme="minorHAnsi" w:hAnsiTheme="minorHAnsi" w:cs="Arial"/>
        <w:b/>
        <w:sz w:val="20"/>
      </w:rPr>
    </w:pPr>
    <w:r>
      <w:rPr>
        <w:rStyle w:val="PageNumber"/>
        <w:rFonts w:asciiTheme="minorHAnsi" w:hAnsiTheme="minorHAnsi" w:cs="Arial"/>
        <w:b/>
        <w:sz w:val="20"/>
      </w:rPr>
      <w:t xml:space="preserve">- </w:t>
    </w:r>
    <w:r w:rsidR="00034AD3" w:rsidRPr="00A42B0D">
      <w:rPr>
        <w:rStyle w:val="PageNumber"/>
        <w:rFonts w:asciiTheme="minorHAnsi" w:hAnsiTheme="minorHAnsi" w:cs="Arial"/>
        <w:b/>
        <w:sz w:val="20"/>
      </w:rPr>
      <w:fldChar w:fldCharType="begin"/>
    </w:r>
    <w:r w:rsidR="00034AD3" w:rsidRPr="00A42B0D">
      <w:rPr>
        <w:rStyle w:val="PageNumber"/>
        <w:rFonts w:asciiTheme="minorHAnsi" w:hAnsiTheme="minorHAnsi" w:cs="Arial"/>
        <w:b/>
        <w:sz w:val="20"/>
      </w:rPr>
      <w:instrText xml:space="preserve">PAGE  </w:instrText>
    </w:r>
    <w:r w:rsidR="00034AD3" w:rsidRPr="00A42B0D">
      <w:rPr>
        <w:rStyle w:val="PageNumber"/>
        <w:rFonts w:asciiTheme="minorHAnsi" w:hAnsiTheme="minorHAnsi" w:cs="Arial"/>
        <w:b/>
        <w:sz w:val="20"/>
      </w:rPr>
      <w:fldChar w:fldCharType="separate"/>
    </w:r>
    <w:r w:rsidR="006A12D5">
      <w:rPr>
        <w:rStyle w:val="PageNumber"/>
        <w:rFonts w:asciiTheme="minorHAnsi" w:hAnsiTheme="minorHAnsi" w:cs="Arial"/>
        <w:b/>
        <w:noProof/>
        <w:sz w:val="20"/>
      </w:rPr>
      <w:t>7</w:t>
    </w:r>
    <w:r w:rsidR="00034AD3" w:rsidRPr="00A42B0D">
      <w:rPr>
        <w:rStyle w:val="PageNumber"/>
        <w:rFonts w:asciiTheme="minorHAnsi" w:hAnsiTheme="minorHAnsi" w:cs="Arial"/>
        <w:b/>
        <w:sz w:val="20"/>
      </w:rPr>
      <w:fldChar w:fldCharType="end"/>
    </w:r>
    <w:r>
      <w:rPr>
        <w:rStyle w:val="PageNumber"/>
        <w:rFonts w:asciiTheme="minorHAnsi" w:hAnsiTheme="minorHAnsi" w:cs="Arial"/>
        <w:b/>
        <w:sz w:val="20"/>
      </w:rPr>
      <w:t xml:space="preserve"> -</w:t>
    </w:r>
  </w:p>
  <w:p w14:paraId="6980C871" w14:textId="77777777" w:rsidR="00034AD3" w:rsidRPr="00031088" w:rsidRDefault="00034AD3">
    <w:pPr>
      <w:pStyle w:val="Footer"/>
      <w:jc w:val="cen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CBF15" w14:textId="77777777" w:rsidR="00034AD3" w:rsidRPr="000C000C" w:rsidRDefault="00034AD3" w:rsidP="000C000C">
    <w:pPr>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7A7F2" w14:textId="77777777" w:rsidR="00792D0F" w:rsidRDefault="00792D0F" w:rsidP="00D42FEE">
      <w:r>
        <w:separator/>
      </w:r>
    </w:p>
  </w:footnote>
  <w:footnote w:type="continuationSeparator" w:id="0">
    <w:p w14:paraId="5C8A1719" w14:textId="77777777" w:rsidR="00792D0F" w:rsidRDefault="00792D0F" w:rsidP="00D42FEE">
      <w:r>
        <w:continuationSeparator/>
      </w:r>
    </w:p>
  </w:footnote>
  <w:footnote w:type="continuationNotice" w:id="1">
    <w:p w14:paraId="2C620892" w14:textId="77777777" w:rsidR="00792D0F" w:rsidRDefault="00792D0F" w:rsidP="00D42F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EBC52"/>
    <w:lvl w:ilvl="0">
      <w:start w:val="1"/>
      <w:numFmt w:val="decimal"/>
      <w:pStyle w:val="ListNumber"/>
      <w:lvlText w:val="%1)"/>
      <w:lvlJc w:val="left"/>
      <w:pPr>
        <w:tabs>
          <w:tab w:val="num" w:pos="360"/>
        </w:tabs>
        <w:ind w:left="360" w:hanging="360"/>
      </w:pPr>
      <w:rPr>
        <w:rFonts w:ascii="Times New Roman" w:hAnsi="Times New Roman" w:hint="default"/>
        <w:b w:val="0"/>
        <w:i w:val="0"/>
        <w:color w:val="auto"/>
        <w:sz w:val="24"/>
      </w:rPr>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107288A"/>
    <w:multiLevelType w:val="hybridMultilevel"/>
    <w:tmpl w:val="01627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57703A"/>
    <w:multiLevelType w:val="hybridMultilevel"/>
    <w:tmpl w:val="E670F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B62CD1"/>
    <w:multiLevelType w:val="hybridMultilevel"/>
    <w:tmpl w:val="221AC08E"/>
    <w:lvl w:ilvl="0" w:tplc="EC04D8E0">
      <w:start w:val="1"/>
      <w:numFmt w:val="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 w15:restartNumberingAfterBreak="0">
    <w:nsid w:val="03370877"/>
    <w:multiLevelType w:val="hybridMultilevel"/>
    <w:tmpl w:val="F304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514E9A"/>
    <w:multiLevelType w:val="hybridMultilevel"/>
    <w:tmpl w:val="8230D7EA"/>
    <w:lvl w:ilvl="0" w:tplc="00F63F2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091A6197"/>
    <w:multiLevelType w:val="hybridMultilevel"/>
    <w:tmpl w:val="6C209010"/>
    <w:lvl w:ilvl="0" w:tplc="05A6058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E223F"/>
    <w:multiLevelType w:val="hybridMultilevel"/>
    <w:tmpl w:val="19423866"/>
    <w:lvl w:ilvl="0" w:tplc="D0AA8F32">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1" w15:restartNumberingAfterBreak="0">
    <w:nsid w:val="0ADF3303"/>
    <w:multiLevelType w:val="hybridMultilevel"/>
    <w:tmpl w:val="B9F69E9E"/>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0B6F403E"/>
    <w:multiLevelType w:val="hybridMultilevel"/>
    <w:tmpl w:val="1A14B200"/>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3FF89704">
      <w:start w:val="1"/>
      <w:numFmt w:val="bullet"/>
      <w:lvlText w:val="-"/>
      <w:lvlJc w:val="left"/>
      <w:pPr>
        <w:ind w:left="2880" w:hanging="360"/>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FB110F"/>
    <w:multiLevelType w:val="singleLevel"/>
    <w:tmpl w:val="B3B4B6F4"/>
    <w:lvl w:ilvl="0">
      <w:start w:val="1"/>
      <w:numFmt w:val="bullet"/>
      <w:lvlText w:val=""/>
      <w:lvlJc w:val="left"/>
      <w:pPr>
        <w:tabs>
          <w:tab w:val="num" w:pos="1512"/>
        </w:tabs>
        <w:ind w:left="1512" w:hanging="360"/>
      </w:pPr>
      <w:rPr>
        <w:rFonts w:ascii="Wingdings" w:hAnsi="Wingdings" w:hint="default"/>
        <w:sz w:val="16"/>
      </w:rPr>
    </w:lvl>
  </w:abstractNum>
  <w:abstractNum w:abstractNumId="14" w15:restartNumberingAfterBreak="0">
    <w:nsid w:val="0F1D7066"/>
    <w:multiLevelType w:val="hybridMultilevel"/>
    <w:tmpl w:val="9D487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D14CE6"/>
    <w:multiLevelType w:val="hybridMultilevel"/>
    <w:tmpl w:val="9B64DFB4"/>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0F163A"/>
    <w:multiLevelType w:val="hybridMultilevel"/>
    <w:tmpl w:val="0652F692"/>
    <w:lvl w:ilvl="0" w:tplc="1B2A8392">
      <w:start w:val="1"/>
      <w:numFmt w:val="bullet"/>
      <w:lvlText w:val=""/>
      <w:lvlJc w:val="left"/>
      <w:pPr>
        <w:ind w:left="1515" w:hanging="360"/>
      </w:pPr>
      <w:rPr>
        <w:rFonts w:ascii="Symbol" w:hAnsi="Symbol" w:hint="default"/>
        <w:b/>
        <w:i w:val="0"/>
        <w:color w:val="auto"/>
        <w:sz w:val="16"/>
        <w:szCs w:val="16"/>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11E24938"/>
    <w:multiLevelType w:val="hybridMultilevel"/>
    <w:tmpl w:val="B3DA38E2"/>
    <w:lvl w:ilvl="0" w:tplc="83385DD0">
      <w:start w:val="1"/>
      <w:numFmt w:val="lowerLetter"/>
      <w:pStyle w:val="N4-4thBullet"/>
      <w:lvlText w:val="%1."/>
      <w:lvlJc w:val="left"/>
      <w:pPr>
        <w:tabs>
          <w:tab w:val="num" w:pos="2880"/>
        </w:tabs>
        <w:ind w:left="2880"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217F5E"/>
    <w:multiLevelType w:val="hybridMultilevel"/>
    <w:tmpl w:val="0498A3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3C09B3"/>
    <w:multiLevelType w:val="hybridMultilevel"/>
    <w:tmpl w:val="36CC96F2"/>
    <w:lvl w:ilvl="0" w:tplc="EC04D8E0">
      <w:start w:val="1"/>
      <w:numFmt w:val="bullet"/>
      <w:pStyle w:val="N1-1stBullet"/>
      <w:lvlText w:val=""/>
      <w:lvlJc w:val="left"/>
      <w:pPr>
        <w:ind w:left="1872" w:hanging="360"/>
      </w:pPr>
      <w:rPr>
        <w:rFonts w:ascii="Wingdings" w:hAnsi="Wingdings" w:hint="default"/>
        <w:b/>
        <w:i w:val="0"/>
        <w:color w:val="auto"/>
        <w:sz w:val="24"/>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0" w15:restartNumberingAfterBreak="0">
    <w:nsid w:val="13A97C0D"/>
    <w:multiLevelType w:val="hybridMultilevel"/>
    <w:tmpl w:val="B314AE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4594F09"/>
    <w:multiLevelType w:val="hybridMultilevel"/>
    <w:tmpl w:val="AF2EF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58A0B7E"/>
    <w:multiLevelType w:val="hybridMultilevel"/>
    <w:tmpl w:val="D4507A0A"/>
    <w:lvl w:ilvl="0" w:tplc="ADE22E46">
      <w:start w:val="1"/>
      <w:numFmt w:val="decimal"/>
      <w:lvlText w:val="%1."/>
      <w:lvlJc w:val="left"/>
      <w:pPr>
        <w:tabs>
          <w:tab w:val="num" w:pos="1080"/>
        </w:tabs>
        <w:ind w:left="1080" w:hanging="360"/>
      </w:pPr>
      <w:rPr>
        <w:rFonts w:hint="default"/>
      </w:rPr>
    </w:lvl>
    <w:lvl w:ilvl="1" w:tplc="36582DD6">
      <w:start w:val="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5F47209"/>
    <w:multiLevelType w:val="hybridMultilevel"/>
    <w:tmpl w:val="3560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6DB03A7"/>
    <w:multiLevelType w:val="hybridMultilevel"/>
    <w:tmpl w:val="950A466E"/>
    <w:lvl w:ilvl="0" w:tplc="4442294E">
      <w:start w:val="1"/>
      <w:numFmt w:val="bullet"/>
      <w:lvlText w:val=""/>
      <w:lvlJc w:val="left"/>
      <w:pPr>
        <w:ind w:left="1874" w:hanging="360"/>
      </w:pPr>
      <w:rPr>
        <w:rFonts w:ascii="Wingdings" w:hAnsi="Wingdings" w:hint="default"/>
        <w:sz w:val="28"/>
        <w:vertAlign w:val="baseline"/>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25" w15:restartNumberingAfterBreak="0">
    <w:nsid w:val="17D335C6"/>
    <w:multiLevelType w:val="hybridMultilevel"/>
    <w:tmpl w:val="3A90EF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86C26F7"/>
    <w:multiLevelType w:val="hybridMultilevel"/>
    <w:tmpl w:val="2430CF0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7" w15:restartNumberingAfterBreak="0">
    <w:nsid w:val="18F11CE3"/>
    <w:multiLevelType w:val="hybridMultilevel"/>
    <w:tmpl w:val="B22A6F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9FA426D"/>
    <w:multiLevelType w:val="hybridMultilevel"/>
    <w:tmpl w:val="428C80AC"/>
    <w:lvl w:ilvl="0" w:tplc="95EC2978">
      <w:start w:val="1"/>
      <w:numFmt w:val="decimal"/>
      <w:lvlText w:val="%1."/>
      <w:lvlJc w:val="left"/>
      <w:pPr>
        <w:ind w:left="1515" w:hanging="360"/>
      </w:pPr>
      <w:rPr>
        <w:rFonts w:hint="default"/>
      </w:rPr>
    </w:lvl>
    <w:lvl w:ilvl="1" w:tplc="04090019">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9" w15:restartNumberingAfterBreak="0">
    <w:nsid w:val="1AE57A09"/>
    <w:multiLevelType w:val="hybridMultilevel"/>
    <w:tmpl w:val="F8F8CC22"/>
    <w:lvl w:ilvl="0" w:tplc="3FF89704">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1C9D61B2"/>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1" w15:restartNumberingAfterBreak="0">
    <w:nsid w:val="1FB35354"/>
    <w:multiLevelType w:val="hybridMultilevel"/>
    <w:tmpl w:val="FD541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FCC15E2"/>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3" w15:restartNumberingAfterBreak="0">
    <w:nsid w:val="20D36D00"/>
    <w:multiLevelType w:val="hybridMultilevel"/>
    <w:tmpl w:val="D804AB8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4" w15:restartNumberingAfterBreak="0">
    <w:nsid w:val="224315B0"/>
    <w:multiLevelType w:val="hybridMultilevel"/>
    <w:tmpl w:val="5C64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CD1E70"/>
    <w:multiLevelType w:val="hybridMultilevel"/>
    <w:tmpl w:val="E76A5808"/>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2455081F"/>
    <w:multiLevelType w:val="hybridMultilevel"/>
    <w:tmpl w:val="5D82B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D5272B"/>
    <w:multiLevelType w:val="hybridMultilevel"/>
    <w:tmpl w:val="59D81CC4"/>
    <w:lvl w:ilvl="0" w:tplc="DC9E2022">
      <w:start w:val="1"/>
      <w:numFmt w:val="decimal"/>
      <w:lvlText w:val="%1."/>
      <w:lvlJc w:val="left"/>
      <w:pPr>
        <w:ind w:left="720" w:hanging="360"/>
      </w:pPr>
      <w:rPr>
        <w:rFonts w:ascii="Arial" w:hAnsi="Arial" w:cs="Arial"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240DF8"/>
    <w:multiLevelType w:val="hybridMultilevel"/>
    <w:tmpl w:val="0A166BCC"/>
    <w:lvl w:ilvl="0" w:tplc="8A405B68">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9" w15:restartNumberingAfterBreak="0">
    <w:nsid w:val="26431181"/>
    <w:multiLevelType w:val="hybridMultilevel"/>
    <w:tmpl w:val="6E949F22"/>
    <w:lvl w:ilvl="0" w:tplc="F6409F78">
      <w:numFmt w:val="bullet"/>
      <w:lvlText w:val=""/>
      <w:lvlJc w:val="left"/>
      <w:pPr>
        <w:ind w:left="1512" w:hanging="360"/>
      </w:pPr>
      <w:rPr>
        <w:rFonts w:ascii="Wingdings" w:eastAsia="Times New Roman" w:hAnsi="Wingdings" w:cs="Times New Roman" w:hint="default"/>
        <w:sz w:val="16"/>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0" w15:restartNumberingAfterBreak="0">
    <w:nsid w:val="28D6513C"/>
    <w:multiLevelType w:val="hybridMultilevel"/>
    <w:tmpl w:val="55787128"/>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CE33E74"/>
    <w:multiLevelType w:val="hybridMultilevel"/>
    <w:tmpl w:val="437C69F8"/>
    <w:lvl w:ilvl="0" w:tplc="E2C8C6B8">
      <w:start w:val="1"/>
      <w:numFmt w:val="upperLetter"/>
      <w:lvlText w:val="%1."/>
      <w:lvlJc w:val="left"/>
      <w:pPr>
        <w:tabs>
          <w:tab w:val="num" w:pos="288"/>
        </w:tabs>
        <w:ind w:left="288" w:hanging="288"/>
      </w:pPr>
      <w:rPr>
        <w:rFonts w:hint="default"/>
        <w:b/>
        <w:i w:val="0"/>
        <w:color w:val="CC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EC047CA"/>
    <w:multiLevelType w:val="hybridMultilevel"/>
    <w:tmpl w:val="B742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41120F"/>
    <w:multiLevelType w:val="hybridMultilevel"/>
    <w:tmpl w:val="9A32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624694"/>
    <w:multiLevelType w:val="hybridMultilevel"/>
    <w:tmpl w:val="CA7A3812"/>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18C1700"/>
    <w:multiLevelType w:val="hybridMultilevel"/>
    <w:tmpl w:val="2CD8A46E"/>
    <w:lvl w:ilvl="0" w:tplc="EC04D8E0">
      <w:start w:val="1"/>
      <w:numFmt w:val="bullet"/>
      <w:lvlText w:val=""/>
      <w:lvlJc w:val="left"/>
      <w:pPr>
        <w:ind w:left="1872" w:hanging="360"/>
      </w:pPr>
      <w:rPr>
        <w:rFonts w:ascii="Wingdings" w:hAnsi="Wingdings" w:hint="default"/>
        <w:sz w:val="24"/>
        <w:vertAlign w:val="baseli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6" w15:restartNumberingAfterBreak="0">
    <w:nsid w:val="322571C8"/>
    <w:multiLevelType w:val="hybridMultilevel"/>
    <w:tmpl w:val="27D0AA10"/>
    <w:lvl w:ilvl="0" w:tplc="CEDA22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4043438"/>
    <w:multiLevelType w:val="hybridMultilevel"/>
    <w:tmpl w:val="701434AA"/>
    <w:lvl w:ilvl="0" w:tplc="0409000F">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8" w15:restartNumberingAfterBreak="0">
    <w:nsid w:val="35320BB1"/>
    <w:multiLevelType w:val="singleLevel"/>
    <w:tmpl w:val="BCF2106C"/>
    <w:lvl w:ilvl="0">
      <w:start w:val="1"/>
      <w:numFmt w:val="bullet"/>
      <w:lvlText w:val=""/>
      <w:lvlJc w:val="left"/>
      <w:pPr>
        <w:tabs>
          <w:tab w:val="num" w:pos="1008"/>
        </w:tabs>
        <w:ind w:left="1008" w:hanging="432"/>
      </w:pPr>
      <w:rPr>
        <w:rFonts w:ascii="Wingdings" w:hAnsi="Wingdings" w:hint="default"/>
        <w:sz w:val="16"/>
      </w:rPr>
    </w:lvl>
  </w:abstractNum>
  <w:abstractNum w:abstractNumId="49" w15:restartNumberingAfterBreak="0">
    <w:nsid w:val="36395EAA"/>
    <w:multiLevelType w:val="hybridMultilevel"/>
    <w:tmpl w:val="C028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447D0F"/>
    <w:multiLevelType w:val="hybridMultilevel"/>
    <w:tmpl w:val="FC34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21FDF"/>
    <w:multiLevelType w:val="hybridMultilevel"/>
    <w:tmpl w:val="B64E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ED5B57"/>
    <w:multiLevelType w:val="hybridMultilevel"/>
    <w:tmpl w:val="B8FC3EFA"/>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F34C03"/>
    <w:multiLevelType w:val="hybridMultilevel"/>
    <w:tmpl w:val="B1CC92A8"/>
    <w:lvl w:ilvl="0" w:tplc="FD845C8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C87591"/>
    <w:multiLevelType w:val="hybridMultilevel"/>
    <w:tmpl w:val="1E0C37E0"/>
    <w:lvl w:ilvl="0" w:tplc="98E2A7A8">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093B77"/>
    <w:multiLevelType w:val="hybridMultilevel"/>
    <w:tmpl w:val="218A37F4"/>
    <w:lvl w:ilvl="0" w:tplc="04090001">
      <w:start w:val="1"/>
      <w:numFmt w:val="bullet"/>
      <w:lvlText w:val=""/>
      <w:lvlJc w:val="left"/>
      <w:pPr>
        <w:ind w:left="1440" w:hanging="360"/>
      </w:pPr>
      <w:rPr>
        <w:rFonts w:ascii="Symbol" w:hAnsi="Symbol" w:hint="default"/>
      </w:rPr>
    </w:lvl>
    <w:lvl w:ilvl="1" w:tplc="3FF89704">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E5501C8"/>
    <w:multiLevelType w:val="hybridMultilevel"/>
    <w:tmpl w:val="2BD2A400"/>
    <w:lvl w:ilvl="0" w:tplc="1B2A8392">
      <w:start w:val="1"/>
      <w:numFmt w:val="bullet"/>
      <w:lvlText w:val=""/>
      <w:lvlJc w:val="left"/>
      <w:pPr>
        <w:ind w:left="1515" w:hanging="360"/>
      </w:pPr>
      <w:rPr>
        <w:rFonts w:ascii="Symbol" w:hAnsi="Symbol" w:hint="default"/>
        <w:b/>
        <w:i w:val="0"/>
        <w:color w:val="auto"/>
        <w:sz w:val="16"/>
        <w:szCs w:val="16"/>
      </w:rPr>
    </w:lvl>
    <w:lvl w:ilvl="1" w:tplc="04090001">
      <w:start w:val="1"/>
      <w:numFmt w:val="bullet"/>
      <w:lvlText w:val=""/>
      <w:lvlJc w:val="left"/>
      <w:pPr>
        <w:ind w:left="2235" w:hanging="360"/>
      </w:pPr>
      <w:rPr>
        <w:rFonts w:ascii="Symbol" w:hAnsi="Symbol"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7" w15:restartNumberingAfterBreak="0">
    <w:nsid w:val="40751BB1"/>
    <w:multiLevelType w:val="hybridMultilevel"/>
    <w:tmpl w:val="1632C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298046E"/>
    <w:multiLevelType w:val="hybridMultilevel"/>
    <w:tmpl w:val="5B2C27D6"/>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FB0EBA"/>
    <w:multiLevelType w:val="hybridMultilevel"/>
    <w:tmpl w:val="6FCE9C3E"/>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60" w15:restartNumberingAfterBreak="0">
    <w:nsid w:val="452A170C"/>
    <w:multiLevelType w:val="hybridMultilevel"/>
    <w:tmpl w:val="AD1EED74"/>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1" w15:restartNumberingAfterBreak="0">
    <w:nsid w:val="45A0558B"/>
    <w:multiLevelType w:val="hybridMultilevel"/>
    <w:tmpl w:val="5704A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225AE9"/>
    <w:multiLevelType w:val="hybridMultilevel"/>
    <w:tmpl w:val="D016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7C64C08"/>
    <w:multiLevelType w:val="hybridMultilevel"/>
    <w:tmpl w:val="0824C048"/>
    <w:lvl w:ilvl="0" w:tplc="04090003">
      <w:start w:val="1"/>
      <w:numFmt w:val="bullet"/>
      <w:lvlText w:val="o"/>
      <w:lvlJc w:val="left"/>
      <w:pPr>
        <w:ind w:left="2448" w:hanging="360"/>
      </w:pPr>
      <w:rPr>
        <w:rFonts w:ascii="Courier New" w:hAnsi="Courier New" w:cs="Courier New"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64" w15:restartNumberingAfterBreak="0">
    <w:nsid w:val="49877DB4"/>
    <w:multiLevelType w:val="hybridMultilevel"/>
    <w:tmpl w:val="753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F5608D"/>
    <w:multiLevelType w:val="hybridMultilevel"/>
    <w:tmpl w:val="8AE27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B10242"/>
    <w:multiLevelType w:val="hybridMultilevel"/>
    <w:tmpl w:val="1A3E203E"/>
    <w:lvl w:ilvl="0" w:tplc="C5307B54">
      <w:numFmt w:val="bullet"/>
      <w:lvlText w:val=""/>
      <w:lvlJc w:val="left"/>
      <w:pPr>
        <w:ind w:left="1440" w:hanging="360"/>
      </w:pPr>
      <w:rPr>
        <w:rFonts w:ascii="Wingdings" w:hAnsi="Wingdings"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D197ADB"/>
    <w:multiLevelType w:val="hybridMultilevel"/>
    <w:tmpl w:val="C24A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E63860"/>
    <w:multiLevelType w:val="hybridMultilevel"/>
    <w:tmpl w:val="D2C8F3DC"/>
    <w:lvl w:ilvl="0" w:tplc="0D92DF64">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4E5E89"/>
    <w:multiLevelType w:val="hybridMultilevel"/>
    <w:tmpl w:val="38C2F66C"/>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0" w15:restartNumberingAfterBreak="0">
    <w:nsid w:val="50A74B34"/>
    <w:multiLevelType w:val="hybridMultilevel"/>
    <w:tmpl w:val="EE4223FC"/>
    <w:lvl w:ilvl="0" w:tplc="04090001">
      <w:start w:val="1"/>
      <w:numFmt w:val="bullet"/>
      <w:lvlText w:val=""/>
      <w:lvlJc w:val="left"/>
      <w:pPr>
        <w:ind w:left="1872" w:hanging="360"/>
      </w:pPr>
      <w:rPr>
        <w:rFonts w:ascii="Symbol" w:hAnsi="Symbo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1" w15:restartNumberingAfterBreak="0">
    <w:nsid w:val="50F86EA2"/>
    <w:multiLevelType w:val="hybridMultilevel"/>
    <w:tmpl w:val="0554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FF67DA"/>
    <w:multiLevelType w:val="hybridMultilevel"/>
    <w:tmpl w:val="DA0A556C"/>
    <w:lvl w:ilvl="0" w:tplc="85EC10E0">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3" w15:restartNumberingAfterBreak="0">
    <w:nsid w:val="53076A0D"/>
    <w:multiLevelType w:val="hybridMultilevel"/>
    <w:tmpl w:val="6DE4266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3437D5D"/>
    <w:multiLevelType w:val="hybridMultilevel"/>
    <w:tmpl w:val="7354D070"/>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3D1449C"/>
    <w:multiLevelType w:val="hybridMultilevel"/>
    <w:tmpl w:val="A686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E01061"/>
    <w:multiLevelType w:val="hybridMultilevel"/>
    <w:tmpl w:val="0FE4111E"/>
    <w:lvl w:ilvl="0" w:tplc="3FF89704">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64EC0B76">
      <w:numFmt w:val="bullet"/>
      <w:lvlText w:val="•"/>
      <w:lvlJc w:val="left"/>
      <w:pPr>
        <w:ind w:left="3240" w:hanging="720"/>
      </w:pPr>
      <w:rPr>
        <w:rFonts w:ascii="Calibri" w:eastAsia="Times New Roman" w:hAnsi="Calibri"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3F23E5C"/>
    <w:multiLevelType w:val="hybridMultilevel"/>
    <w:tmpl w:val="0838B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3F35DD9"/>
    <w:multiLevelType w:val="hybridMultilevel"/>
    <w:tmpl w:val="52480FA0"/>
    <w:lvl w:ilvl="0" w:tplc="1E228946">
      <w:start w:val="1"/>
      <w:numFmt w:val="decimal"/>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F94060"/>
    <w:multiLevelType w:val="hybridMultilevel"/>
    <w:tmpl w:val="C2302F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54A575AB"/>
    <w:multiLevelType w:val="hybridMultilevel"/>
    <w:tmpl w:val="E224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6E33FE"/>
    <w:multiLevelType w:val="hybridMultilevel"/>
    <w:tmpl w:val="52C4931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2" w15:restartNumberingAfterBreak="0">
    <w:nsid w:val="55F133C8"/>
    <w:multiLevelType w:val="hybridMultilevel"/>
    <w:tmpl w:val="63FA0E0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83" w15:restartNumberingAfterBreak="0">
    <w:nsid w:val="56861C40"/>
    <w:multiLevelType w:val="hybridMultilevel"/>
    <w:tmpl w:val="00EA730E"/>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1B2A8392">
      <w:start w:val="1"/>
      <w:numFmt w:val="bullet"/>
      <w:lvlText w:val=""/>
      <w:lvlJc w:val="left"/>
      <w:pPr>
        <w:ind w:left="2160" w:hanging="360"/>
      </w:pPr>
      <w:rPr>
        <w:rFonts w:ascii="Symbol" w:hAnsi="Symbol" w:hint="default"/>
        <w:b/>
        <w:i w:val="0"/>
        <w:color w:val="auto"/>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7994AD5"/>
    <w:multiLevelType w:val="hybridMultilevel"/>
    <w:tmpl w:val="E49264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7DB2912"/>
    <w:multiLevelType w:val="hybridMultilevel"/>
    <w:tmpl w:val="A5A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FF8970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EA5520"/>
    <w:multiLevelType w:val="hybridMultilevel"/>
    <w:tmpl w:val="E398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AAD77E1"/>
    <w:multiLevelType w:val="hybridMultilevel"/>
    <w:tmpl w:val="7B3C405C"/>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71363B"/>
    <w:multiLevelType w:val="hybridMultilevel"/>
    <w:tmpl w:val="7526BD10"/>
    <w:lvl w:ilvl="0" w:tplc="1B2A8392">
      <w:start w:val="1"/>
      <w:numFmt w:val="bullet"/>
      <w:lvlText w:val=""/>
      <w:lvlJc w:val="left"/>
      <w:pPr>
        <w:ind w:left="1872" w:hanging="360"/>
      </w:pPr>
      <w:rPr>
        <w:rFonts w:ascii="Symbol" w:hAnsi="Symbol" w:hint="default"/>
        <w:b/>
        <w:i w:val="0"/>
        <w:color w:val="auto"/>
        <w:sz w:val="16"/>
        <w:szCs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9" w15:restartNumberingAfterBreak="0">
    <w:nsid w:val="5C6E1F76"/>
    <w:multiLevelType w:val="hybridMultilevel"/>
    <w:tmpl w:val="6E46F9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0" w15:restartNumberingAfterBreak="0">
    <w:nsid w:val="5EBF22BD"/>
    <w:multiLevelType w:val="hybridMultilevel"/>
    <w:tmpl w:val="EC7E5A1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2220159"/>
    <w:multiLevelType w:val="hybridMultilevel"/>
    <w:tmpl w:val="D3B69D46"/>
    <w:lvl w:ilvl="0" w:tplc="63845406">
      <w:start w:val="1"/>
      <w:numFmt w:val="decimal"/>
      <w:lvlText w:val="%1."/>
      <w:lvlJc w:val="left"/>
      <w:pPr>
        <w:ind w:left="2670" w:hanging="360"/>
      </w:pPr>
      <w:rPr>
        <w:rFonts w:ascii="Arial" w:hAnsi="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213AC6"/>
    <w:multiLevelType w:val="hybridMultilevel"/>
    <w:tmpl w:val="E946D30C"/>
    <w:lvl w:ilvl="0" w:tplc="48BE313A">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3" w15:restartNumberingAfterBreak="0">
    <w:nsid w:val="65220A61"/>
    <w:multiLevelType w:val="hybridMultilevel"/>
    <w:tmpl w:val="F146AB5A"/>
    <w:lvl w:ilvl="0" w:tplc="463E2072">
      <w:start w:val="1"/>
      <w:numFmt w:val="bullet"/>
      <w:lvlText w:val="-"/>
      <w:lvlJc w:val="left"/>
      <w:pPr>
        <w:ind w:left="1872" w:hanging="360"/>
      </w:pPr>
      <w:rPr>
        <w:rFonts w:ascii="Times New Roman" w:hAnsi="Times New Roman" w:cs="Times New Roman" w:hint="default"/>
        <w:sz w:val="24"/>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94" w15:restartNumberingAfterBreak="0">
    <w:nsid w:val="65F23ED2"/>
    <w:multiLevelType w:val="hybridMultilevel"/>
    <w:tmpl w:val="9FFAE9EA"/>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6981F9D"/>
    <w:multiLevelType w:val="hybridMultilevel"/>
    <w:tmpl w:val="E6ACD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7EC1FFB"/>
    <w:multiLevelType w:val="hybridMultilevel"/>
    <w:tmpl w:val="28B40F54"/>
    <w:lvl w:ilvl="0" w:tplc="3FF89704">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15:restartNumberingAfterBreak="0">
    <w:nsid w:val="69C749FB"/>
    <w:multiLevelType w:val="hybridMultilevel"/>
    <w:tmpl w:val="B1BAA7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C3D2EBA"/>
    <w:multiLevelType w:val="hybridMultilevel"/>
    <w:tmpl w:val="A8B836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E0C0B94"/>
    <w:multiLevelType w:val="hybridMultilevel"/>
    <w:tmpl w:val="22383280"/>
    <w:lvl w:ilvl="0" w:tplc="108A037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FCC3F18"/>
    <w:multiLevelType w:val="hybridMultilevel"/>
    <w:tmpl w:val="7DA0D6AC"/>
    <w:lvl w:ilvl="0" w:tplc="AA12E5F8">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79205B"/>
    <w:multiLevelType w:val="hybridMultilevel"/>
    <w:tmpl w:val="D6D8C05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2" w15:restartNumberingAfterBreak="0">
    <w:nsid w:val="70D62210"/>
    <w:multiLevelType w:val="hybridMultilevel"/>
    <w:tmpl w:val="CE24ED02"/>
    <w:lvl w:ilvl="0" w:tplc="04090001">
      <w:start w:val="1"/>
      <w:numFmt w:val="bullet"/>
      <w:lvlText w:val=""/>
      <w:lvlJc w:val="left"/>
      <w:pPr>
        <w:ind w:left="720" w:hanging="360"/>
      </w:pPr>
      <w:rPr>
        <w:rFonts w:ascii="Symbol" w:hAnsi="Symbol" w:hint="default"/>
      </w:rPr>
    </w:lvl>
    <w:lvl w:ilvl="1" w:tplc="3FF8970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1A47C40"/>
    <w:multiLevelType w:val="hybridMultilevel"/>
    <w:tmpl w:val="6910035E"/>
    <w:lvl w:ilvl="0" w:tplc="0132225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870297"/>
    <w:multiLevelType w:val="hybridMultilevel"/>
    <w:tmpl w:val="8B2EF7C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05" w15:restartNumberingAfterBreak="0">
    <w:nsid w:val="753E2587"/>
    <w:multiLevelType w:val="hybridMultilevel"/>
    <w:tmpl w:val="D474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65D1D7D"/>
    <w:multiLevelType w:val="hybridMultilevel"/>
    <w:tmpl w:val="0492AFFA"/>
    <w:lvl w:ilvl="0" w:tplc="9F42390C">
      <w:start w:val="1"/>
      <w:numFmt w:val="decimal"/>
      <w:lvlText w:val="%1."/>
      <w:lvlJc w:val="left"/>
      <w:pPr>
        <w:ind w:left="1872" w:hanging="360"/>
      </w:pPr>
      <w:rPr>
        <w:rFonts w:ascii="Arial" w:hAnsi="Arial" w:hint="default"/>
        <w:b w:val="0"/>
        <w:i w:val="0"/>
        <w:color w:val="auto"/>
        <w:sz w:val="18"/>
        <w:szCs w:val="16"/>
        <w:vertAlign w:val="baseline"/>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7" w15:restartNumberingAfterBreak="0">
    <w:nsid w:val="76FC6D69"/>
    <w:multiLevelType w:val="hybridMultilevel"/>
    <w:tmpl w:val="6854FF6C"/>
    <w:lvl w:ilvl="0" w:tplc="3FF8970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B2E6B16"/>
    <w:multiLevelType w:val="hybridMultilevel"/>
    <w:tmpl w:val="CD8647C8"/>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09" w15:restartNumberingAfterBreak="0">
    <w:nsid w:val="7B2F006F"/>
    <w:multiLevelType w:val="hybridMultilevel"/>
    <w:tmpl w:val="98269072"/>
    <w:lvl w:ilvl="0" w:tplc="BE903D4C">
      <w:start w:val="1"/>
      <w:numFmt w:val="decimal"/>
      <w:lvlText w:val="%1."/>
      <w:lvlJc w:val="left"/>
      <w:pPr>
        <w:ind w:left="1872" w:hanging="360"/>
      </w:pPr>
      <w:rPr>
        <w:rFonts w:ascii="Arial" w:hAnsi="Arial" w:hint="default"/>
        <w:b w:val="0"/>
        <w:i w:val="0"/>
        <w:color w:val="auto"/>
        <w:sz w:val="18"/>
        <w:szCs w:val="1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F33751"/>
    <w:multiLevelType w:val="hybridMultilevel"/>
    <w:tmpl w:val="CC9E7F54"/>
    <w:lvl w:ilvl="0" w:tplc="1B2A8392">
      <w:start w:val="1"/>
      <w:numFmt w:val="bullet"/>
      <w:lvlText w:val=""/>
      <w:lvlJc w:val="left"/>
      <w:pPr>
        <w:ind w:left="720" w:hanging="360"/>
      </w:pPr>
      <w:rPr>
        <w:rFonts w:ascii="Symbol" w:hAnsi="Symbol" w:hint="default"/>
        <w:b/>
        <w:i w:val="0"/>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462575"/>
    <w:multiLevelType w:val="hybridMultilevel"/>
    <w:tmpl w:val="49186B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F3D1F4B"/>
    <w:multiLevelType w:val="hybridMultilevel"/>
    <w:tmpl w:val="2D06C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0"/>
  </w:num>
  <w:num w:numId="3">
    <w:abstractNumId w:val="112"/>
  </w:num>
  <w:num w:numId="4">
    <w:abstractNumId w:val="57"/>
  </w:num>
  <w:num w:numId="5">
    <w:abstractNumId w:val="111"/>
  </w:num>
  <w:num w:numId="6">
    <w:abstractNumId w:val="12"/>
  </w:num>
  <w:num w:numId="7">
    <w:abstractNumId w:val="31"/>
  </w:num>
  <w:num w:numId="8">
    <w:abstractNumId w:val="25"/>
  </w:num>
  <w:num w:numId="9">
    <w:abstractNumId w:val="96"/>
  </w:num>
  <w:num w:numId="10">
    <w:abstractNumId w:val="35"/>
  </w:num>
  <w:num w:numId="11">
    <w:abstractNumId w:val="64"/>
  </w:num>
  <w:num w:numId="12">
    <w:abstractNumId w:val="84"/>
  </w:num>
  <w:num w:numId="13">
    <w:abstractNumId w:val="59"/>
  </w:num>
  <w:num w:numId="14">
    <w:abstractNumId w:val="51"/>
  </w:num>
  <w:num w:numId="15">
    <w:abstractNumId w:val="34"/>
  </w:num>
  <w:num w:numId="16">
    <w:abstractNumId w:val="65"/>
  </w:num>
  <w:num w:numId="17">
    <w:abstractNumId w:val="36"/>
  </w:num>
  <w:num w:numId="18">
    <w:abstractNumId w:val="62"/>
  </w:num>
  <w:num w:numId="19">
    <w:abstractNumId w:val="97"/>
  </w:num>
  <w:num w:numId="20">
    <w:abstractNumId w:val="41"/>
  </w:num>
  <w:num w:numId="21">
    <w:abstractNumId w:val="99"/>
  </w:num>
  <w:num w:numId="22">
    <w:abstractNumId w:val="37"/>
  </w:num>
  <w:num w:numId="23">
    <w:abstractNumId w:val="61"/>
  </w:num>
  <w:num w:numId="24">
    <w:abstractNumId w:val="73"/>
  </w:num>
  <w:num w:numId="25">
    <w:abstractNumId w:val="29"/>
  </w:num>
  <w:num w:numId="26">
    <w:abstractNumId w:val="46"/>
  </w:num>
  <w:num w:numId="27">
    <w:abstractNumId w:val="5"/>
  </w:num>
  <w:num w:numId="28">
    <w:abstractNumId w:val="20"/>
  </w:num>
  <w:num w:numId="29">
    <w:abstractNumId w:val="27"/>
  </w:num>
  <w:num w:numId="30">
    <w:abstractNumId w:val="98"/>
  </w:num>
  <w:num w:numId="31">
    <w:abstractNumId w:val="55"/>
  </w:num>
  <w:num w:numId="32">
    <w:abstractNumId w:val="44"/>
  </w:num>
  <w:num w:numId="33">
    <w:abstractNumId w:val="40"/>
  </w:num>
  <w:num w:numId="34">
    <w:abstractNumId w:val="22"/>
  </w:num>
  <w:num w:numId="35">
    <w:abstractNumId w:val="53"/>
  </w:num>
  <w:num w:numId="36">
    <w:abstractNumId w:val="100"/>
  </w:num>
  <w:num w:numId="37">
    <w:abstractNumId w:val="9"/>
  </w:num>
  <w:num w:numId="38">
    <w:abstractNumId w:val="4"/>
  </w:num>
  <w:num w:numId="39">
    <w:abstractNumId w:val="67"/>
  </w:num>
  <w:num w:numId="40">
    <w:abstractNumId w:val="85"/>
  </w:num>
  <w:num w:numId="41">
    <w:abstractNumId w:val="66"/>
  </w:num>
  <w:num w:numId="42">
    <w:abstractNumId w:val="75"/>
  </w:num>
  <w:num w:numId="43">
    <w:abstractNumId w:val="19"/>
  </w:num>
  <w:num w:numId="44">
    <w:abstractNumId w:val="93"/>
  </w:num>
  <w:num w:numId="45">
    <w:abstractNumId w:val="63"/>
  </w:num>
  <w:num w:numId="46">
    <w:abstractNumId w:val="17"/>
  </w:num>
  <w:num w:numId="47">
    <w:abstractNumId w:val="90"/>
  </w:num>
  <w:num w:numId="48">
    <w:abstractNumId w:val="0"/>
  </w:num>
  <w:num w:numId="49">
    <w:abstractNumId w:val="78"/>
  </w:num>
  <w:num w:numId="50">
    <w:abstractNumId w:val="79"/>
  </w:num>
  <w:num w:numId="51">
    <w:abstractNumId w:val="58"/>
  </w:num>
  <w:num w:numId="52">
    <w:abstractNumId w:val="8"/>
  </w:num>
  <w:num w:numId="53">
    <w:abstractNumId w:val="28"/>
  </w:num>
  <w:num w:numId="54">
    <w:abstractNumId w:val="16"/>
  </w:num>
  <w:num w:numId="55">
    <w:abstractNumId w:val="91"/>
  </w:num>
  <w:num w:numId="56">
    <w:abstractNumId w:val="11"/>
  </w:num>
  <w:num w:numId="57">
    <w:abstractNumId w:val="105"/>
  </w:num>
  <w:num w:numId="58">
    <w:abstractNumId w:val="69"/>
  </w:num>
  <w:num w:numId="59">
    <w:abstractNumId w:val="47"/>
  </w:num>
  <w:num w:numId="60">
    <w:abstractNumId w:val="87"/>
  </w:num>
  <w:num w:numId="61">
    <w:abstractNumId w:val="110"/>
  </w:num>
  <w:num w:numId="62">
    <w:abstractNumId w:val="103"/>
  </w:num>
  <w:num w:numId="63">
    <w:abstractNumId w:val="33"/>
  </w:num>
  <w:num w:numId="64">
    <w:abstractNumId w:val="56"/>
  </w:num>
  <w:num w:numId="65">
    <w:abstractNumId w:val="60"/>
  </w:num>
  <w:num w:numId="66">
    <w:abstractNumId w:val="24"/>
  </w:num>
  <w:num w:numId="67">
    <w:abstractNumId w:val="6"/>
  </w:num>
  <w:num w:numId="68">
    <w:abstractNumId w:val="32"/>
  </w:num>
  <w:num w:numId="69">
    <w:abstractNumId w:val="45"/>
  </w:num>
  <w:num w:numId="70">
    <w:abstractNumId w:val="10"/>
  </w:num>
  <w:num w:numId="71">
    <w:abstractNumId w:val="70"/>
  </w:num>
  <w:num w:numId="72">
    <w:abstractNumId w:val="106"/>
  </w:num>
  <w:num w:numId="73">
    <w:abstractNumId w:val="38"/>
  </w:num>
  <w:num w:numId="74">
    <w:abstractNumId w:val="30"/>
  </w:num>
  <w:num w:numId="75">
    <w:abstractNumId w:val="88"/>
  </w:num>
  <w:num w:numId="76">
    <w:abstractNumId w:val="89"/>
  </w:num>
  <w:num w:numId="77">
    <w:abstractNumId w:val="15"/>
  </w:num>
  <w:num w:numId="78">
    <w:abstractNumId w:val="76"/>
  </w:num>
  <w:num w:numId="79">
    <w:abstractNumId w:val="74"/>
  </w:num>
  <w:num w:numId="80">
    <w:abstractNumId w:val="107"/>
  </w:num>
  <w:num w:numId="81">
    <w:abstractNumId w:val="102"/>
  </w:num>
  <w:num w:numId="82">
    <w:abstractNumId w:val="14"/>
  </w:num>
  <w:num w:numId="83">
    <w:abstractNumId w:val="23"/>
  </w:num>
  <w:num w:numId="84">
    <w:abstractNumId w:val="21"/>
  </w:num>
  <w:num w:numId="85">
    <w:abstractNumId w:val="95"/>
  </w:num>
  <w:num w:numId="86">
    <w:abstractNumId w:val="86"/>
  </w:num>
  <w:num w:numId="87">
    <w:abstractNumId w:val="77"/>
  </w:num>
  <w:num w:numId="88">
    <w:abstractNumId w:val="48"/>
  </w:num>
  <w:num w:numId="89">
    <w:abstractNumId w:val="13"/>
  </w:num>
  <w:num w:numId="90">
    <w:abstractNumId w:val="94"/>
  </w:num>
  <w:num w:numId="91">
    <w:abstractNumId w:val="80"/>
  </w:num>
  <w:num w:numId="92">
    <w:abstractNumId w:val="43"/>
  </w:num>
  <w:num w:numId="93">
    <w:abstractNumId w:val="101"/>
  </w:num>
  <w:num w:numId="94">
    <w:abstractNumId w:val="42"/>
  </w:num>
  <w:num w:numId="95">
    <w:abstractNumId w:val="39"/>
  </w:num>
  <w:num w:numId="96">
    <w:abstractNumId w:val="108"/>
  </w:num>
  <w:num w:numId="97">
    <w:abstractNumId w:val="92"/>
  </w:num>
  <w:num w:numId="98">
    <w:abstractNumId w:val="26"/>
  </w:num>
  <w:num w:numId="99">
    <w:abstractNumId w:val="71"/>
  </w:num>
  <w:num w:numId="100">
    <w:abstractNumId w:val="52"/>
  </w:num>
  <w:num w:numId="101">
    <w:abstractNumId w:val="83"/>
  </w:num>
  <w:num w:numId="102">
    <w:abstractNumId w:val="104"/>
  </w:num>
  <w:num w:numId="103">
    <w:abstractNumId w:val="82"/>
  </w:num>
  <w:num w:numId="104">
    <w:abstractNumId w:val="81"/>
  </w:num>
  <w:num w:numId="105">
    <w:abstractNumId w:val="72"/>
  </w:num>
  <w:num w:numId="106">
    <w:abstractNumId w:val="7"/>
  </w:num>
  <w:num w:numId="107">
    <w:abstractNumId w:val="49"/>
  </w:num>
  <w:num w:numId="108">
    <w:abstractNumId w:val="68"/>
  </w:num>
  <w:num w:numId="109">
    <w:abstractNumId w:val="109"/>
  </w:num>
  <w:num w:numId="110">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30AA"/>
    <w:rsid w:val="000035A7"/>
    <w:rsid w:val="0000780F"/>
    <w:rsid w:val="0001144F"/>
    <w:rsid w:val="00012D27"/>
    <w:rsid w:val="0001411C"/>
    <w:rsid w:val="0001472F"/>
    <w:rsid w:val="00020398"/>
    <w:rsid w:val="00020573"/>
    <w:rsid w:val="00022902"/>
    <w:rsid w:val="00025B52"/>
    <w:rsid w:val="0002755E"/>
    <w:rsid w:val="0002794A"/>
    <w:rsid w:val="00031088"/>
    <w:rsid w:val="00031E96"/>
    <w:rsid w:val="00034664"/>
    <w:rsid w:val="00034AD3"/>
    <w:rsid w:val="000453FA"/>
    <w:rsid w:val="00046557"/>
    <w:rsid w:val="00052598"/>
    <w:rsid w:val="00053A32"/>
    <w:rsid w:val="00054D47"/>
    <w:rsid w:val="00057933"/>
    <w:rsid w:val="00057F7B"/>
    <w:rsid w:val="000642E5"/>
    <w:rsid w:val="00070265"/>
    <w:rsid w:val="00072C1B"/>
    <w:rsid w:val="00073D9C"/>
    <w:rsid w:val="00073DD2"/>
    <w:rsid w:val="00074480"/>
    <w:rsid w:val="000745DC"/>
    <w:rsid w:val="000747DD"/>
    <w:rsid w:val="000749DF"/>
    <w:rsid w:val="00081188"/>
    <w:rsid w:val="00081973"/>
    <w:rsid w:val="00081F37"/>
    <w:rsid w:val="0008444F"/>
    <w:rsid w:val="000851BF"/>
    <w:rsid w:val="000874F1"/>
    <w:rsid w:val="00087851"/>
    <w:rsid w:val="000879DC"/>
    <w:rsid w:val="00090B81"/>
    <w:rsid w:val="000920EF"/>
    <w:rsid w:val="00094D23"/>
    <w:rsid w:val="00095A9D"/>
    <w:rsid w:val="000A3337"/>
    <w:rsid w:val="000A35E1"/>
    <w:rsid w:val="000A4551"/>
    <w:rsid w:val="000A5D7E"/>
    <w:rsid w:val="000A758C"/>
    <w:rsid w:val="000B23E0"/>
    <w:rsid w:val="000B3C62"/>
    <w:rsid w:val="000C000C"/>
    <w:rsid w:val="000C0C0F"/>
    <w:rsid w:val="000C10CA"/>
    <w:rsid w:val="000C2361"/>
    <w:rsid w:val="000C3702"/>
    <w:rsid w:val="000C4034"/>
    <w:rsid w:val="000C47B1"/>
    <w:rsid w:val="000C50EE"/>
    <w:rsid w:val="000C5973"/>
    <w:rsid w:val="000C5C1F"/>
    <w:rsid w:val="000C66FA"/>
    <w:rsid w:val="000D0CBD"/>
    <w:rsid w:val="000D2111"/>
    <w:rsid w:val="000D4A6C"/>
    <w:rsid w:val="000D4C47"/>
    <w:rsid w:val="000D6E2E"/>
    <w:rsid w:val="000E011C"/>
    <w:rsid w:val="000E4787"/>
    <w:rsid w:val="000E51DD"/>
    <w:rsid w:val="000F3F9A"/>
    <w:rsid w:val="000F538F"/>
    <w:rsid w:val="000F7517"/>
    <w:rsid w:val="00101B60"/>
    <w:rsid w:val="00103489"/>
    <w:rsid w:val="00104B34"/>
    <w:rsid w:val="00104DE0"/>
    <w:rsid w:val="0010514B"/>
    <w:rsid w:val="001061B7"/>
    <w:rsid w:val="0011264F"/>
    <w:rsid w:val="00114B46"/>
    <w:rsid w:val="00115155"/>
    <w:rsid w:val="00115B20"/>
    <w:rsid w:val="00116AD1"/>
    <w:rsid w:val="00116C72"/>
    <w:rsid w:val="001172A3"/>
    <w:rsid w:val="001179E1"/>
    <w:rsid w:val="00124E3F"/>
    <w:rsid w:val="00124FA1"/>
    <w:rsid w:val="00127B4B"/>
    <w:rsid w:val="00127FED"/>
    <w:rsid w:val="001321A0"/>
    <w:rsid w:val="001346CC"/>
    <w:rsid w:val="001364C4"/>
    <w:rsid w:val="00136AFE"/>
    <w:rsid w:val="00141DF7"/>
    <w:rsid w:val="001427DE"/>
    <w:rsid w:val="00144D6E"/>
    <w:rsid w:val="00147C13"/>
    <w:rsid w:val="00147CE2"/>
    <w:rsid w:val="0015164D"/>
    <w:rsid w:val="0015233E"/>
    <w:rsid w:val="00153B23"/>
    <w:rsid w:val="00154794"/>
    <w:rsid w:val="00155172"/>
    <w:rsid w:val="0015522A"/>
    <w:rsid w:val="001566F2"/>
    <w:rsid w:val="001568A7"/>
    <w:rsid w:val="00157EB9"/>
    <w:rsid w:val="00161D20"/>
    <w:rsid w:val="00164FEF"/>
    <w:rsid w:val="00165F1E"/>
    <w:rsid w:val="00170111"/>
    <w:rsid w:val="00173C02"/>
    <w:rsid w:val="00176C24"/>
    <w:rsid w:val="0017719B"/>
    <w:rsid w:val="0017739F"/>
    <w:rsid w:val="00177FFD"/>
    <w:rsid w:val="001843B3"/>
    <w:rsid w:val="001852CA"/>
    <w:rsid w:val="001908C5"/>
    <w:rsid w:val="00196282"/>
    <w:rsid w:val="00197D69"/>
    <w:rsid w:val="001A17DE"/>
    <w:rsid w:val="001A20F7"/>
    <w:rsid w:val="001A210A"/>
    <w:rsid w:val="001A23B0"/>
    <w:rsid w:val="001A2CC0"/>
    <w:rsid w:val="001A5B40"/>
    <w:rsid w:val="001B1A1C"/>
    <w:rsid w:val="001B3F45"/>
    <w:rsid w:val="001B48D4"/>
    <w:rsid w:val="001B4D56"/>
    <w:rsid w:val="001B54F2"/>
    <w:rsid w:val="001B5651"/>
    <w:rsid w:val="001B790D"/>
    <w:rsid w:val="001B7B35"/>
    <w:rsid w:val="001C0BE1"/>
    <w:rsid w:val="001C0D83"/>
    <w:rsid w:val="001C0E7A"/>
    <w:rsid w:val="001C2266"/>
    <w:rsid w:val="001C26A6"/>
    <w:rsid w:val="001C6581"/>
    <w:rsid w:val="001D18D7"/>
    <w:rsid w:val="001D61FF"/>
    <w:rsid w:val="001D6BD5"/>
    <w:rsid w:val="001E0C56"/>
    <w:rsid w:val="001E3528"/>
    <w:rsid w:val="001E6EF8"/>
    <w:rsid w:val="001E74DE"/>
    <w:rsid w:val="001F147E"/>
    <w:rsid w:val="001F2663"/>
    <w:rsid w:val="001F7959"/>
    <w:rsid w:val="001F7A7E"/>
    <w:rsid w:val="00201DB5"/>
    <w:rsid w:val="00202911"/>
    <w:rsid w:val="00203C58"/>
    <w:rsid w:val="00203C6E"/>
    <w:rsid w:val="00204B91"/>
    <w:rsid w:val="0020671C"/>
    <w:rsid w:val="00207499"/>
    <w:rsid w:val="002111EF"/>
    <w:rsid w:val="002117A4"/>
    <w:rsid w:val="0021264B"/>
    <w:rsid w:val="00214014"/>
    <w:rsid w:val="00214AB0"/>
    <w:rsid w:val="00215315"/>
    <w:rsid w:val="00222B6C"/>
    <w:rsid w:val="00224154"/>
    <w:rsid w:val="00227001"/>
    <w:rsid w:val="0023068B"/>
    <w:rsid w:val="00231FCC"/>
    <w:rsid w:val="00235FAB"/>
    <w:rsid w:val="00240C47"/>
    <w:rsid w:val="00242170"/>
    <w:rsid w:val="0024314E"/>
    <w:rsid w:val="00244791"/>
    <w:rsid w:val="00245B72"/>
    <w:rsid w:val="002505B3"/>
    <w:rsid w:val="00252E57"/>
    <w:rsid w:val="00255F62"/>
    <w:rsid w:val="00256A4C"/>
    <w:rsid w:val="002576E0"/>
    <w:rsid w:val="0025788E"/>
    <w:rsid w:val="00257F66"/>
    <w:rsid w:val="002629DB"/>
    <w:rsid w:val="00264325"/>
    <w:rsid w:val="002660A6"/>
    <w:rsid w:val="002676B5"/>
    <w:rsid w:val="00270B93"/>
    <w:rsid w:val="00271427"/>
    <w:rsid w:val="002714CC"/>
    <w:rsid w:val="00271781"/>
    <w:rsid w:val="00272FD6"/>
    <w:rsid w:val="00273F4C"/>
    <w:rsid w:val="00274473"/>
    <w:rsid w:val="00276B33"/>
    <w:rsid w:val="00276C96"/>
    <w:rsid w:val="002805B2"/>
    <w:rsid w:val="002830D0"/>
    <w:rsid w:val="00283B72"/>
    <w:rsid w:val="00284D34"/>
    <w:rsid w:val="0029385E"/>
    <w:rsid w:val="002967F5"/>
    <w:rsid w:val="00296941"/>
    <w:rsid w:val="002A2148"/>
    <w:rsid w:val="002A3231"/>
    <w:rsid w:val="002A4D92"/>
    <w:rsid w:val="002A562D"/>
    <w:rsid w:val="002B0C5A"/>
    <w:rsid w:val="002B2569"/>
    <w:rsid w:val="002B4874"/>
    <w:rsid w:val="002B6D81"/>
    <w:rsid w:val="002C049A"/>
    <w:rsid w:val="002C2892"/>
    <w:rsid w:val="002C3696"/>
    <w:rsid w:val="002C6EB4"/>
    <w:rsid w:val="002C6F84"/>
    <w:rsid w:val="002D1092"/>
    <w:rsid w:val="002D260C"/>
    <w:rsid w:val="002D4445"/>
    <w:rsid w:val="002D7DF3"/>
    <w:rsid w:val="002E1478"/>
    <w:rsid w:val="002E1650"/>
    <w:rsid w:val="002E186A"/>
    <w:rsid w:val="002E1C50"/>
    <w:rsid w:val="002E1F6B"/>
    <w:rsid w:val="002E30CD"/>
    <w:rsid w:val="002E493E"/>
    <w:rsid w:val="002E55F0"/>
    <w:rsid w:val="002E7776"/>
    <w:rsid w:val="002E7ADD"/>
    <w:rsid w:val="002F0238"/>
    <w:rsid w:val="002F1552"/>
    <w:rsid w:val="002F25A0"/>
    <w:rsid w:val="002F50E3"/>
    <w:rsid w:val="002F6FB1"/>
    <w:rsid w:val="00300BE2"/>
    <w:rsid w:val="00302374"/>
    <w:rsid w:val="0030598A"/>
    <w:rsid w:val="00305F87"/>
    <w:rsid w:val="003143FF"/>
    <w:rsid w:val="00314504"/>
    <w:rsid w:val="00317E02"/>
    <w:rsid w:val="00320152"/>
    <w:rsid w:val="00320AAD"/>
    <w:rsid w:val="0032265D"/>
    <w:rsid w:val="00322820"/>
    <w:rsid w:val="00322E9A"/>
    <w:rsid w:val="00324C42"/>
    <w:rsid w:val="00324F40"/>
    <w:rsid w:val="00325172"/>
    <w:rsid w:val="003259DD"/>
    <w:rsid w:val="00325FA0"/>
    <w:rsid w:val="00326EDC"/>
    <w:rsid w:val="00335C85"/>
    <w:rsid w:val="00336802"/>
    <w:rsid w:val="00340740"/>
    <w:rsid w:val="00341534"/>
    <w:rsid w:val="00341D76"/>
    <w:rsid w:val="003433FD"/>
    <w:rsid w:val="00343602"/>
    <w:rsid w:val="003439E0"/>
    <w:rsid w:val="00343A8B"/>
    <w:rsid w:val="00344E69"/>
    <w:rsid w:val="00345023"/>
    <w:rsid w:val="00345B42"/>
    <w:rsid w:val="00346E2B"/>
    <w:rsid w:val="0034722D"/>
    <w:rsid w:val="003478BD"/>
    <w:rsid w:val="00350659"/>
    <w:rsid w:val="0035162D"/>
    <w:rsid w:val="003516A0"/>
    <w:rsid w:val="00352C03"/>
    <w:rsid w:val="00357023"/>
    <w:rsid w:val="00361A79"/>
    <w:rsid w:val="00363668"/>
    <w:rsid w:val="003650A4"/>
    <w:rsid w:val="003654B1"/>
    <w:rsid w:val="00365C2F"/>
    <w:rsid w:val="00365D34"/>
    <w:rsid w:val="0036643A"/>
    <w:rsid w:val="003676BA"/>
    <w:rsid w:val="003706DE"/>
    <w:rsid w:val="0037181D"/>
    <w:rsid w:val="0037316C"/>
    <w:rsid w:val="00375DFE"/>
    <w:rsid w:val="00376B1C"/>
    <w:rsid w:val="00376C7A"/>
    <w:rsid w:val="00382770"/>
    <w:rsid w:val="00383238"/>
    <w:rsid w:val="00385995"/>
    <w:rsid w:val="00386D70"/>
    <w:rsid w:val="003877B0"/>
    <w:rsid w:val="0039229B"/>
    <w:rsid w:val="003959F3"/>
    <w:rsid w:val="003A0717"/>
    <w:rsid w:val="003A10B4"/>
    <w:rsid w:val="003A19D0"/>
    <w:rsid w:val="003A3BBB"/>
    <w:rsid w:val="003A4831"/>
    <w:rsid w:val="003A5CFF"/>
    <w:rsid w:val="003A5D14"/>
    <w:rsid w:val="003A6BC3"/>
    <w:rsid w:val="003A7682"/>
    <w:rsid w:val="003A77E1"/>
    <w:rsid w:val="003B4100"/>
    <w:rsid w:val="003B7C58"/>
    <w:rsid w:val="003C0358"/>
    <w:rsid w:val="003C13F7"/>
    <w:rsid w:val="003C2D0F"/>
    <w:rsid w:val="003C3069"/>
    <w:rsid w:val="003C5172"/>
    <w:rsid w:val="003C6C08"/>
    <w:rsid w:val="003D0F98"/>
    <w:rsid w:val="003D22EE"/>
    <w:rsid w:val="003D2D1A"/>
    <w:rsid w:val="003D39A9"/>
    <w:rsid w:val="003D4FA3"/>
    <w:rsid w:val="003D6E27"/>
    <w:rsid w:val="003D7E79"/>
    <w:rsid w:val="003E0F3A"/>
    <w:rsid w:val="003E0FFF"/>
    <w:rsid w:val="003E12A6"/>
    <w:rsid w:val="003E1A7A"/>
    <w:rsid w:val="003E7313"/>
    <w:rsid w:val="003E759A"/>
    <w:rsid w:val="003F010A"/>
    <w:rsid w:val="003F2193"/>
    <w:rsid w:val="003F580F"/>
    <w:rsid w:val="003F5D8E"/>
    <w:rsid w:val="004004B7"/>
    <w:rsid w:val="00400A08"/>
    <w:rsid w:val="0040292C"/>
    <w:rsid w:val="00405FA6"/>
    <w:rsid w:val="004060E8"/>
    <w:rsid w:val="00407E33"/>
    <w:rsid w:val="00413CD4"/>
    <w:rsid w:val="00414545"/>
    <w:rsid w:val="00414970"/>
    <w:rsid w:val="00415479"/>
    <w:rsid w:val="0042413F"/>
    <w:rsid w:val="0043082B"/>
    <w:rsid w:val="00431725"/>
    <w:rsid w:val="00431C76"/>
    <w:rsid w:val="00431E3E"/>
    <w:rsid w:val="00437511"/>
    <w:rsid w:val="00440147"/>
    <w:rsid w:val="00441519"/>
    <w:rsid w:val="00441B91"/>
    <w:rsid w:val="00442380"/>
    <w:rsid w:val="0044263F"/>
    <w:rsid w:val="00443397"/>
    <w:rsid w:val="00444D6F"/>
    <w:rsid w:val="004450E7"/>
    <w:rsid w:val="00445213"/>
    <w:rsid w:val="00445589"/>
    <w:rsid w:val="0045055C"/>
    <w:rsid w:val="00452D80"/>
    <w:rsid w:val="00454CDB"/>
    <w:rsid w:val="00456D0B"/>
    <w:rsid w:val="00457DD9"/>
    <w:rsid w:val="00457E6B"/>
    <w:rsid w:val="00460CB4"/>
    <w:rsid w:val="00465459"/>
    <w:rsid w:val="00466B1E"/>
    <w:rsid w:val="0047023C"/>
    <w:rsid w:val="00474136"/>
    <w:rsid w:val="00474D55"/>
    <w:rsid w:val="004758F4"/>
    <w:rsid w:val="0047783D"/>
    <w:rsid w:val="00484CE3"/>
    <w:rsid w:val="00485394"/>
    <w:rsid w:val="0048609C"/>
    <w:rsid w:val="00487150"/>
    <w:rsid w:val="004871A2"/>
    <w:rsid w:val="00492F96"/>
    <w:rsid w:val="00493C20"/>
    <w:rsid w:val="00495DB3"/>
    <w:rsid w:val="00497452"/>
    <w:rsid w:val="00497F9F"/>
    <w:rsid w:val="004A0106"/>
    <w:rsid w:val="004A1061"/>
    <w:rsid w:val="004A1FA5"/>
    <w:rsid w:val="004A4C32"/>
    <w:rsid w:val="004A6E25"/>
    <w:rsid w:val="004A713F"/>
    <w:rsid w:val="004B0E23"/>
    <w:rsid w:val="004B1324"/>
    <w:rsid w:val="004B31B8"/>
    <w:rsid w:val="004B46D8"/>
    <w:rsid w:val="004B543E"/>
    <w:rsid w:val="004B6239"/>
    <w:rsid w:val="004B7DE0"/>
    <w:rsid w:val="004C0E40"/>
    <w:rsid w:val="004C6857"/>
    <w:rsid w:val="004D0617"/>
    <w:rsid w:val="004D2BE1"/>
    <w:rsid w:val="004D3193"/>
    <w:rsid w:val="004D4C00"/>
    <w:rsid w:val="004D4FA6"/>
    <w:rsid w:val="004D6469"/>
    <w:rsid w:val="004E0E15"/>
    <w:rsid w:val="004E1D3E"/>
    <w:rsid w:val="004E6244"/>
    <w:rsid w:val="004E6C26"/>
    <w:rsid w:val="004E716A"/>
    <w:rsid w:val="004F1E48"/>
    <w:rsid w:val="004F2B29"/>
    <w:rsid w:val="004F3AF7"/>
    <w:rsid w:val="004F43E9"/>
    <w:rsid w:val="0050037F"/>
    <w:rsid w:val="00500BAC"/>
    <w:rsid w:val="005028BD"/>
    <w:rsid w:val="00502AF7"/>
    <w:rsid w:val="00502D9D"/>
    <w:rsid w:val="0050487C"/>
    <w:rsid w:val="00504B3F"/>
    <w:rsid w:val="00505D4E"/>
    <w:rsid w:val="005060AE"/>
    <w:rsid w:val="005064DE"/>
    <w:rsid w:val="005074EE"/>
    <w:rsid w:val="005145E9"/>
    <w:rsid w:val="00514D41"/>
    <w:rsid w:val="00515238"/>
    <w:rsid w:val="00516236"/>
    <w:rsid w:val="00523123"/>
    <w:rsid w:val="005233BF"/>
    <w:rsid w:val="00523922"/>
    <w:rsid w:val="00525ECA"/>
    <w:rsid w:val="00525FD0"/>
    <w:rsid w:val="005305BE"/>
    <w:rsid w:val="00530E39"/>
    <w:rsid w:val="00533613"/>
    <w:rsid w:val="005345D0"/>
    <w:rsid w:val="00536907"/>
    <w:rsid w:val="00540766"/>
    <w:rsid w:val="00545105"/>
    <w:rsid w:val="005469DB"/>
    <w:rsid w:val="00551066"/>
    <w:rsid w:val="00551110"/>
    <w:rsid w:val="0055221F"/>
    <w:rsid w:val="0055227F"/>
    <w:rsid w:val="0055337F"/>
    <w:rsid w:val="0055599A"/>
    <w:rsid w:val="00556BE4"/>
    <w:rsid w:val="0056035B"/>
    <w:rsid w:val="00561945"/>
    <w:rsid w:val="00561B09"/>
    <w:rsid w:val="00562C7D"/>
    <w:rsid w:val="00565777"/>
    <w:rsid w:val="005677D5"/>
    <w:rsid w:val="005713A3"/>
    <w:rsid w:val="00572DE2"/>
    <w:rsid w:val="0057361E"/>
    <w:rsid w:val="00573E9F"/>
    <w:rsid w:val="00574D44"/>
    <w:rsid w:val="00575252"/>
    <w:rsid w:val="005764C6"/>
    <w:rsid w:val="00583693"/>
    <w:rsid w:val="0058461C"/>
    <w:rsid w:val="00584F59"/>
    <w:rsid w:val="00585532"/>
    <w:rsid w:val="00585603"/>
    <w:rsid w:val="00585614"/>
    <w:rsid w:val="00586742"/>
    <w:rsid w:val="00587510"/>
    <w:rsid w:val="00595A1C"/>
    <w:rsid w:val="00596EDD"/>
    <w:rsid w:val="00597F35"/>
    <w:rsid w:val="005A1E93"/>
    <w:rsid w:val="005A522F"/>
    <w:rsid w:val="005A5A7B"/>
    <w:rsid w:val="005A6596"/>
    <w:rsid w:val="005B133E"/>
    <w:rsid w:val="005B1BF7"/>
    <w:rsid w:val="005B4840"/>
    <w:rsid w:val="005B515C"/>
    <w:rsid w:val="005B6152"/>
    <w:rsid w:val="005B671F"/>
    <w:rsid w:val="005B7D25"/>
    <w:rsid w:val="005C0887"/>
    <w:rsid w:val="005C0CB1"/>
    <w:rsid w:val="005C1108"/>
    <w:rsid w:val="005C4ACF"/>
    <w:rsid w:val="005D0F1B"/>
    <w:rsid w:val="005D2A66"/>
    <w:rsid w:val="005D2F24"/>
    <w:rsid w:val="005D31DD"/>
    <w:rsid w:val="005D3E48"/>
    <w:rsid w:val="005D6073"/>
    <w:rsid w:val="005D7F31"/>
    <w:rsid w:val="005E22F3"/>
    <w:rsid w:val="005E638E"/>
    <w:rsid w:val="005F24D0"/>
    <w:rsid w:val="005F2694"/>
    <w:rsid w:val="005F3398"/>
    <w:rsid w:val="005F428B"/>
    <w:rsid w:val="005F70D2"/>
    <w:rsid w:val="006009A6"/>
    <w:rsid w:val="00601496"/>
    <w:rsid w:val="00601926"/>
    <w:rsid w:val="00604377"/>
    <w:rsid w:val="00606059"/>
    <w:rsid w:val="006069CB"/>
    <w:rsid w:val="0060769A"/>
    <w:rsid w:val="00612CF3"/>
    <w:rsid w:val="00613221"/>
    <w:rsid w:val="0061395B"/>
    <w:rsid w:val="006161C1"/>
    <w:rsid w:val="006173C7"/>
    <w:rsid w:val="00620CDD"/>
    <w:rsid w:val="00623FDB"/>
    <w:rsid w:val="006241A8"/>
    <w:rsid w:val="0062498F"/>
    <w:rsid w:val="006250E1"/>
    <w:rsid w:val="0063013A"/>
    <w:rsid w:val="006336FA"/>
    <w:rsid w:val="00633960"/>
    <w:rsid w:val="00634102"/>
    <w:rsid w:val="00641237"/>
    <w:rsid w:val="00641EEB"/>
    <w:rsid w:val="00642A24"/>
    <w:rsid w:val="00644DCF"/>
    <w:rsid w:val="006459BF"/>
    <w:rsid w:val="006461D8"/>
    <w:rsid w:val="00647325"/>
    <w:rsid w:val="006478CE"/>
    <w:rsid w:val="006502AE"/>
    <w:rsid w:val="00652041"/>
    <w:rsid w:val="00652906"/>
    <w:rsid w:val="0065375A"/>
    <w:rsid w:val="0065450D"/>
    <w:rsid w:val="00654DDD"/>
    <w:rsid w:val="0065795D"/>
    <w:rsid w:val="006609F5"/>
    <w:rsid w:val="00664738"/>
    <w:rsid w:val="00670C09"/>
    <w:rsid w:val="00671200"/>
    <w:rsid w:val="006726FF"/>
    <w:rsid w:val="00673766"/>
    <w:rsid w:val="00676D3B"/>
    <w:rsid w:val="00677C84"/>
    <w:rsid w:val="00677EEC"/>
    <w:rsid w:val="006807A2"/>
    <w:rsid w:val="00681424"/>
    <w:rsid w:val="006817B1"/>
    <w:rsid w:val="006826C3"/>
    <w:rsid w:val="00686F63"/>
    <w:rsid w:val="00691E06"/>
    <w:rsid w:val="00692308"/>
    <w:rsid w:val="00693F57"/>
    <w:rsid w:val="00694246"/>
    <w:rsid w:val="00694D27"/>
    <w:rsid w:val="0069502B"/>
    <w:rsid w:val="006979B5"/>
    <w:rsid w:val="006A0A17"/>
    <w:rsid w:val="006A12D5"/>
    <w:rsid w:val="006A2169"/>
    <w:rsid w:val="006A2315"/>
    <w:rsid w:val="006A5B1C"/>
    <w:rsid w:val="006A6CD4"/>
    <w:rsid w:val="006B1479"/>
    <w:rsid w:val="006B1574"/>
    <w:rsid w:val="006B3CEE"/>
    <w:rsid w:val="006B4927"/>
    <w:rsid w:val="006B5715"/>
    <w:rsid w:val="006B7799"/>
    <w:rsid w:val="006B7948"/>
    <w:rsid w:val="006B7BF0"/>
    <w:rsid w:val="006C3CB5"/>
    <w:rsid w:val="006C6A5A"/>
    <w:rsid w:val="006C7753"/>
    <w:rsid w:val="006D1C2A"/>
    <w:rsid w:val="006D3ED5"/>
    <w:rsid w:val="006D511C"/>
    <w:rsid w:val="006D523B"/>
    <w:rsid w:val="006E00A9"/>
    <w:rsid w:val="006E121E"/>
    <w:rsid w:val="006E236B"/>
    <w:rsid w:val="006E2D5F"/>
    <w:rsid w:val="006E5E62"/>
    <w:rsid w:val="006F0C19"/>
    <w:rsid w:val="006F0D8F"/>
    <w:rsid w:val="006F323F"/>
    <w:rsid w:val="006F418F"/>
    <w:rsid w:val="006F4BE0"/>
    <w:rsid w:val="006F4C9A"/>
    <w:rsid w:val="006F6C33"/>
    <w:rsid w:val="006F6DE2"/>
    <w:rsid w:val="00700EFE"/>
    <w:rsid w:val="00702A6F"/>
    <w:rsid w:val="00704E9A"/>
    <w:rsid w:val="00705EA5"/>
    <w:rsid w:val="00706273"/>
    <w:rsid w:val="007074EE"/>
    <w:rsid w:val="00710A1C"/>
    <w:rsid w:val="00712AA0"/>
    <w:rsid w:val="00712BF6"/>
    <w:rsid w:val="00712C4D"/>
    <w:rsid w:val="00714610"/>
    <w:rsid w:val="0071564B"/>
    <w:rsid w:val="0071579A"/>
    <w:rsid w:val="00716722"/>
    <w:rsid w:val="007175C8"/>
    <w:rsid w:val="00717739"/>
    <w:rsid w:val="007178B6"/>
    <w:rsid w:val="00720D8D"/>
    <w:rsid w:val="00725246"/>
    <w:rsid w:val="007253F3"/>
    <w:rsid w:val="00726B61"/>
    <w:rsid w:val="00730763"/>
    <w:rsid w:val="00730BC8"/>
    <w:rsid w:val="00730E98"/>
    <w:rsid w:val="00730F4B"/>
    <w:rsid w:val="007310A7"/>
    <w:rsid w:val="007311F3"/>
    <w:rsid w:val="0073706C"/>
    <w:rsid w:val="00743844"/>
    <w:rsid w:val="00743CC4"/>
    <w:rsid w:val="00744583"/>
    <w:rsid w:val="00746CA5"/>
    <w:rsid w:val="0074713F"/>
    <w:rsid w:val="00751391"/>
    <w:rsid w:val="00751FCC"/>
    <w:rsid w:val="00752664"/>
    <w:rsid w:val="00756A1D"/>
    <w:rsid w:val="007614E1"/>
    <w:rsid w:val="0076166F"/>
    <w:rsid w:val="00764231"/>
    <w:rsid w:val="00764A44"/>
    <w:rsid w:val="007672C6"/>
    <w:rsid w:val="007678A6"/>
    <w:rsid w:val="00770477"/>
    <w:rsid w:val="0077123F"/>
    <w:rsid w:val="00771F13"/>
    <w:rsid w:val="00774D20"/>
    <w:rsid w:val="00775AE7"/>
    <w:rsid w:val="00775BF9"/>
    <w:rsid w:val="007766FA"/>
    <w:rsid w:val="00781330"/>
    <w:rsid w:val="0078163E"/>
    <w:rsid w:val="00781759"/>
    <w:rsid w:val="0078401B"/>
    <w:rsid w:val="00784E35"/>
    <w:rsid w:val="00786D71"/>
    <w:rsid w:val="0079213F"/>
    <w:rsid w:val="00792D0F"/>
    <w:rsid w:val="00793BF1"/>
    <w:rsid w:val="00793F55"/>
    <w:rsid w:val="00794EA0"/>
    <w:rsid w:val="007956A0"/>
    <w:rsid w:val="007A14C6"/>
    <w:rsid w:val="007A25A3"/>
    <w:rsid w:val="007A3192"/>
    <w:rsid w:val="007A4A7F"/>
    <w:rsid w:val="007A6EF4"/>
    <w:rsid w:val="007B7B19"/>
    <w:rsid w:val="007B7E72"/>
    <w:rsid w:val="007C0D15"/>
    <w:rsid w:val="007C1883"/>
    <w:rsid w:val="007C3F50"/>
    <w:rsid w:val="007C5CCF"/>
    <w:rsid w:val="007C78F7"/>
    <w:rsid w:val="007D081B"/>
    <w:rsid w:val="007D226A"/>
    <w:rsid w:val="007D36BB"/>
    <w:rsid w:val="007D453C"/>
    <w:rsid w:val="007D497F"/>
    <w:rsid w:val="007D49A4"/>
    <w:rsid w:val="007E152A"/>
    <w:rsid w:val="007E1910"/>
    <w:rsid w:val="007E7905"/>
    <w:rsid w:val="007F43EA"/>
    <w:rsid w:val="007F4C66"/>
    <w:rsid w:val="007F6192"/>
    <w:rsid w:val="00800AF2"/>
    <w:rsid w:val="0080139B"/>
    <w:rsid w:val="008063A8"/>
    <w:rsid w:val="00807429"/>
    <w:rsid w:val="00810480"/>
    <w:rsid w:val="008113E1"/>
    <w:rsid w:val="008128F8"/>
    <w:rsid w:val="008130E0"/>
    <w:rsid w:val="008148B4"/>
    <w:rsid w:val="008155E4"/>
    <w:rsid w:val="00816F7D"/>
    <w:rsid w:val="00817E9B"/>
    <w:rsid w:val="0082285B"/>
    <w:rsid w:val="00824D1D"/>
    <w:rsid w:val="0083001E"/>
    <w:rsid w:val="00830255"/>
    <w:rsid w:val="008319DC"/>
    <w:rsid w:val="008322A8"/>
    <w:rsid w:val="0083249A"/>
    <w:rsid w:val="00834238"/>
    <w:rsid w:val="0083516F"/>
    <w:rsid w:val="0083571C"/>
    <w:rsid w:val="0083590F"/>
    <w:rsid w:val="008403BC"/>
    <w:rsid w:val="0084079B"/>
    <w:rsid w:val="008407A9"/>
    <w:rsid w:val="00842009"/>
    <w:rsid w:val="00842B05"/>
    <w:rsid w:val="00844266"/>
    <w:rsid w:val="00844551"/>
    <w:rsid w:val="00847E29"/>
    <w:rsid w:val="00847F5B"/>
    <w:rsid w:val="00854411"/>
    <w:rsid w:val="00860090"/>
    <w:rsid w:val="00860552"/>
    <w:rsid w:val="008667D8"/>
    <w:rsid w:val="008709AF"/>
    <w:rsid w:val="00873940"/>
    <w:rsid w:val="0087653C"/>
    <w:rsid w:val="00876964"/>
    <w:rsid w:val="008833E3"/>
    <w:rsid w:val="00886EDC"/>
    <w:rsid w:val="0088733A"/>
    <w:rsid w:val="00887686"/>
    <w:rsid w:val="008917C2"/>
    <w:rsid w:val="00892E91"/>
    <w:rsid w:val="00894BDB"/>
    <w:rsid w:val="0089528C"/>
    <w:rsid w:val="0089668B"/>
    <w:rsid w:val="00896E7E"/>
    <w:rsid w:val="0089789D"/>
    <w:rsid w:val="00897CE8"/>
    <w:rsid w:val="008A221D"/>
    <w:rsid w:val="008A35EC"/>
    <w:rsid w:val="008A39DC"/>
    <w:rsid w:val="008A3FE9"/>
    <w:rsid w:val="008A4D50"/>
    <w:rsid w:val="008A618C"/>
    <w:rsid w:val="008A622B"/>
    <w:rsid w:val="008A698E"/>
    <w:rsid w:val="008B26CC"/>
    <w:rsid w:val="008B2DE8"/>
    <w:rsid w:val="008B3EB0"/>
    <w:rsid w:val="008B66E0"/>
    <w:rsid w:val="008B70F8"/>
    <w:rsid w:val="008C222D"/>
    <w:rsid w:val="008C2797"/>
    <w:rsid w:val="008C312D"/>
    <w:rsid w:val="008C52B9"/>
    <w:rsid w:val="008C60FD"/>
    <w:rsid w:val="008C68A5"/>
    <w:rsid w:val="008D07C3"/>
    <w:rsid w:val="008D2086"/>
    <w:rsid w:val="008D245D"/>
    <w:rsid w:val="008D4B44"/>
    <w:rsid w:val="008D607D"/>
    <w:rsid w:val="008D7ABE"/>
    <w:rsid w:val="008E14B4"/>
    <w:rsid w:val="008E3DF6"/>
    <w:rsid w:val="008E7C11"/>
    <w:rsid w:val="008F3300"/>
    <w:rsid w:val="008F333D"/>
    <w:rsid w:val="008F3937"/>
    <w:rsid w:val="008F5A1D"/>
    <w:rsid w:val="008F60F2"/>
    <w:rsid w:val="008F6B86"/>
    <w:rsid w:val="0090719A"/>
    <w:rsid w:val="009073A8"/>
    <w:rsid w:val="00910923"/>
    <w:rsid w:val="00911FFF"/>
    <w:rsid w:val="00912B9D"/>
    <w:rsid w:val="00912C56"/>
    <w:rsid w:val="009135F2"/>
    <w:rsid w:val="009207E4"/>
    <w:rsid w:val="00925322"/>
    <w:rsid w:val="00931831"/>
    <w:rsid w:val="00932144"/>
    <w:rsid w:val="009328C7"/>
    <w:rsid w:val="00933791"/>
    <w:rsid w:val="00934723"/>
    <w:rsid w:val="009352B5"/>
    <w:rsid w:val="00937E66"/>
    <w:rsid w:val="00940234"/>
    <w:rsid w:val="00940331"/>
    <w:rsid w:val="00940F14"/>
    <w:rsid w:val="00941CB1"/>
    <w:rsid w:val="00941E60"/>
    <w:rsid w:val="00944DD6"/>
    <w:rsid w:val="009452A5"/>
    <w:rsid w:val="00947622"/>
    <w:rsid w:val="00951D23"/>
    <w:rsid w:val="009525C1"/>
    <w:rsid w:val="009529ED"/>
    <w:rsid w:val="00953847"/>
    <w:rsid w:val="009542FF"/>
    <w:rsid w:val="00956102"/>
    <w:rsid w:val="00957A24"/>
    <w:rsid w:val="0096196B"/>
    <w:rsid w:val="00962030"/>
    <w:rsid w:val="00962200"/>
    <w:rsid w:val="00962C67"/>
    <w:rsid w:val="009649E4"/>
    <w:rsid w:val="0096566F"/>
    <w:rsid w:val="00966969"/>
    <w:rsid w:val="00966BB0"/>
    <w:rsid w:val="009753D9"/>
    <w:rsid w:val="009803F9"/>
    <w:rsid w:val="00981733"/>
    <w:rsid w:val="009842C9"/>
    <w:rsid w:val="009872A2"/>
    <w:rsid w:val="00991196"/>
    <w:rsid w:val="00994501"/>
    <w:rsid w:val="00994B5B"/>
    <w:rsid w:val="0099585D"/>
    <w:rsid w:val="009A25F5"/>
    <w:rsid w:val="009A2F94"/>
    <w:rsid w:val="009A4544"/>
    <w:rsid w:val="009A5B2D"/>
    <w:rsid w:val="009A652D"/>
    <w:rsid w:val="009B2E7A"/>
    <w:rsid w:val="009B35E4"/>
    <w:rsid w:val="009B4196"/>
    <w:rsid w:val="009B5CE3"/>
    <w:rsid w:val="009B5D09"/>
    <w:rsid w:val="009B6167"/>
    <w:rsid w:val="009C3752"/>
    <w:rsid w:val="009C5836"/>
    <w:rsid w:val="009C5885"/>
    <w:rsid w:val="009D1AF7"/>
    <w:rsid w:val="009D3835"/>
    <w:rsid w:val="009D4278"/>
    <w:rsid w:val="009D726A"/>
    <w:rsid w:val="009E00B0"/>
    <w:rsid w:val="009E2F34"/>
    <w:rsid w:val="009E6178"/>
    <w:rsid w:val="009F18DD"/>
    <w:rsid w:val="009F43F8"/>
    <w:rsid w:val="009F4670"/>
    <w:rsid w:val="009F4D42"/>
    <w:rsid w:val="009F5F77"/>
    <w:rsid w:val="009F6B14"/>
    <w:rsid w:val="009F6E94"/>
    <w:rsid w:val="00A01BA8"/>
    <w:rsid w:val="00A020F4"/>
    <w:rsid w:val="00A0471C"/>
    <w:rsid w:val="00A053AF"/>
    <w:rsid w:val="00A054B7"/>
    <w:rsid w:val="00A072F7"/>
    <w:rsid w:val="00A11B70"/>
    <w:rsid w:val="00A11CF6"/>
    <w:rsid w:val="00A13790"/>
    <w:rsid w:val="00A15116"/>
    <w:rsid w:val="00A157D1"/>
    <w:rsid w:val="00A17A64"/>
    <w:rsid w:val="00A21802"/>
    <w:rsid w:val="00A24083"/>
    <w:rsid w:val="00A33318"/>
    <w:rsid w:val="00A33765"/>
    <w:rsid w:val="00A34795"/>
    <w:rsid w:val="00A37A2B"/>
    <w:rsid w:val="00A417C0"/>
    <w:rsid w:val="00A42829"/>
    <w:rsid w:val="00A42B0D"/>
    <w:rsid w:val="00A458C3"/>
    <w:rsid w:val="00A47611"/>
    <w:rsid w:val="00A50FAD"/>
    <w:rsid w:val="00A52542"/>
    <w:rsid w:val="00A55337"/>
    <w:rsid w:val="00A6172D"/>
    <w:rsid w:val="00A62FA9"/>
    <w:rsid w:val="00A64005"/>
    <w:rsid w:val="00A672C5"/>
    <w:rsid w:val="00A706CF"/>
    <w:rsid w:val="00A70B90"/>
    <w:rsid w:val="00A721BA"/>
    <w:rsid w:val="00A76D7F"/>
    <w:rsid w:val="00A81204"/>
    <w:rsid w:val="00A82E59"/>
    <w:rsid w:val="00A83E0E"/>
    <w:rsid w:val="00A862DC"/>
    <w:rsid w:val="00A863EA"/>
    <w:rsid w:val="00A864CA"/>
    <w:rsid w:val="00A8772B"/>
    <w:rsid w:val="00A91265"/>
    <w:rsid w:val="00A9258C"/>
    <w:rsid w:val="00A96219"/>
    <w:rsid w:val="00A96569"/>
    <w:rsid w:val="00AA1BF7"/>
    <w:rsid w:val="00AA3D0B"/>
    <w:rsid w:val="00AA3F3F"/>
    <w:rsid w:val="00AA5DD7"/>
    <w:rsid w:val="00AA64A8"/>
    <w:rsid w:val="00AA6945"/>
    <w:rsid w:val="00AA6C5E"/>
    <w:rsid w:val="00AA7ACF"/>
    <w:rsid w:val="00AB0AF5"/>
    <w:rsid w:val="00AB3051"/>
    <w:rsid w:val="00AC098E"/>
    <w:rsid w:val="00AC24AB"/>
    <w:rsid w:val="00AC694D"/>
    <w:rsid w:val="00AC69EB"/>
    <w:rsid w:val="00AD4533"/>
    <w:rsid w:val="00AD5AA3"/>
    <w:rsid w:val="00AD5ED0"/>
    <w:rsid w:val="00AD68B0"/>
    <w:rsid w:val="00AE1F8C"/>
    <w:rsid w:val="00AE2376"/>
    <w:rsid w:val="00AE26F2"/>
    <w:rsid w:val="00AE45D3"/>
    <w:rsid w:val="00AE4D26"/>
    <w:rsid w:val="00AE56C3"/>
    <w:rsid w:val="00AF069C"/>
    <w:rsid w:val="00AF08ED"/>
    <w:rsid w:val="00AF09E9"/>
    <w:rsid w:val="00AF1143"/>
    <w:rsid w:val="00AF189E"/>
    <w:rsid w:val="00AF21CC"/>
    <w:rsid w:val="00AF3772"/>
    <w:rsid w:val="00AF47A8"/>
    <w:rsid w:val="00AF4AED"/>
    <w:rsid w:val="00AF621D"/>
    <w:rsid w:val="00AF6AE9"/>
    <w:rsid w:val="00AF7BEA"/>
    <w:rsid w:val="00B00497"/>
    <w:rsid w:val="00B00754"/>
    <w:rsid w:val="00B00E0A"/>
    <w:rsid w:val="00B01675"/>
    <w:rsid w:val="00B027D0"/>
    <w:rsid w:val="00B03127"/>
    <w:rsid w:val="00B03AF4"/>
    <w:rsid w:val="00B059DE"/>
    <w:rsid w:val="00B12C4B"/>
    <w:rsid w:val="00B16C5E"/>
    <w:rsid w:val="00B20560"/>
    <w:rsid w:val="00B21945"/>
    <w:rsid w:val="00B240BC"/>
    <w:rsid w:val="00B24430"/>
    <w:rsid w:val="00B2551C"/>
    <w:rsid w:val="00B258CC"/>
    <w:rsid w:val="00B302BE"/>
    <w:rsid w:val="00B30668"/>
    <w:rsid w:val="00B3312D"/>
    <w:rsid w:val="00B366DB"/>
    <w:rsid w:val="00B4066A"/>
    <w:rsid w:val="00B419F3"/>
    <w:rsid w:val="00B41CEC"/>
    <w:rsid w:val="00B42D21"/>
    <w:rsid w:val="00B45796"/>
    <w:rsid w:val="00B46A04"/>
    <w:rsid w:val="00B56A2D"/>
    <w:rsid w:val="00B6110E"/>
    <w:rsid w:val="00B61E41"/>
    <w:rsid w:val="00B62DF2"/>
    <w:rsid w:val="00B63E37"/>
    <w:rsid w:val="00B65B1B"/>
    <w:rsid w:val="00B700F6"/>
    <w:rsid w:val="00B7137B"/>
    <w:rsid w:val="00B73D3E"/>
    <w:rsid w:val="00B73E50"/>
    <w:rsid w:val="00B7498D"/>
    <w:rsid w:val="00B74D2B"/>
    <w:rsid w:val="00B75957"/>
    <w:rsid w:val="00B7729E"/>
    <w:rsid w:val="00B812BC"/>
    <w:rsid w:val="00B818E8"/>
    <w:rsid w:val="00B818EA"/>
    <w:rsid w:val="00B82A83"/>
    <w:rsid w:val="00B82DB7"/>
    <w:rsid w:val="00B82F59"/>
    <w:rsid w:val="00B84CAB"/>
    <w:rsid w:val="00B8645B"/>
    <w:rsid w:val="00B87749"/>
    <w:rsid w:val="00B8794C"/>
    <w:rsid w:val="00B92463"/>
    <w:rsid w:val="00B92720"/>
    <w:rsid w:val="00B94AC3"/>
    <w:rsid w:val="00B94F24"/>
    <w:rsid w:val="00BA15FE"/>
    <w:rsid w:val="00BA1E97"/>
    <w:rsid w:val="00BA307F"/>
    <w:rsid w:val="00BA5685"/>
    <w:rsid w:val="00BA5AD2"/>
    <w:rsid w:val="00BA718A"/>
    <w:rsid w:val="00BA73E1"/>
    <w:rsid w:val="00BB3209"/>
    <w:rsid w:val="00BB3305"/>
    <w:rsid w:val="00BB49BC"/>
    <w:rsid w:val="00BB56B3"/>
    <w:rsid w:val="00BB7705"/>
    <w:rsid w:val="00BB78E2"/>
    <w:rsid w:val="00BC1F3F"/>
    <w:rsid w:val="00BC27B5"/>
    <w:rsid w:val="00BC6507"/>
    <w:rsid w:val="00BD1719"/>
    <w:rsid w:val="00BD2CD9"/>
    <w:rsid w:val="00BD575A"/>
    <w:rsid w:val="00BD6AE3"/>
    <w:rsid w:val="00BE353C"/>
    <w:rsid w:val="00BE439B"/>
    <w:rsid w:val="00BE57CF"/>
    <w:rsid w:val="00BE5E5A"/>
    <w:rsid w:val="00BE6145"/>
    <w:rsid w:val="00BE75B0"/>
    <w:rsid w:val="00BF06D7"/>
    <w:rsid w:val="00BF15AB"/>
    <w:rsid w:val="00BF197F"/>
    <w:rsid w:val="00BF49A8"/>
    <w:rsid w:val="00C03FF6"/>
    <w:rsid w:val="00C0553A"/>
    <w:rsid w:val="00C0634C"/>
    <w:rsid w:val="00C13643"/>
    <w:rsid w:val="00C144B4"/>
    <w:rsid w:val="00C14551"/>
    <w:rsid w:val="00C15255"/>
    <w:rsid w:val="00C1688C"/>
    <w:rsid w:val="00C234F5"/>
    <w:rsid w:val="00C23BAA"/>
    <w:rsid w:val="00C240D3"/>
    <w:rsid w:val="00C3138F"/>
    <w:rsid w:val="00C341D8"/>
    <w:rsid w:val="00C3692A"/>
    <w:rsid w:val="00C36FA8"/>
    <w:rsid w:val="00C41FF5"/>
    <w:rsid w:val="00C4315B"/>
    <w:rsid w:val="00C43CC9"/>
    <w:rsid w:val="00C4500F"/>
    <w:rsid w:val="00C46265"/>
    <w:rsid w:val="00C51C6D"/>
    <w:rsid w:val="00C53737"/>
    <w:rsid w:val="00C559AB"/>
    <w:rsid w:val="00C56BFA"/>
    <w:rsid w:val="00C6070B"/>
    <w:rsid w:val="00C64C67"/>
    <w:rsid w:val="00C65D99"/>
    <w:rsid w:val="00C67F15"/>
    <w:rsid w:val="00C71672"/>
    <w:rsid w:val="00C73DA5"/>
    <w:rsid w:val="00C742D9"/>
    <w:rsid w:val="00C758BE"/>
    <w:rsid w:val="00C75A8A"/>
    <w:rsid w:val="00C8140E"/>
    <w:rsid w:val="00C81544"/>
    <w:rsid w:val="00C84C1C"/>
    <w:rsid w:val="00C85304"/>
    <w:rsid w:val="00C858C8"/>
    <w:rsid w:val="00C868F5"/>
    <w:rsid w:val="00C8789D"/>
    <w:rsid w:val="00C927BD"/>
    <w:rsid w:val="00C93EEA"/>
    <w:rsid w:val="00C9433D"/>
    <w:rsid w:val="00C94582"/>
    <w:rsid w:val="00C94A68"/>
    <w:rsid w:val="00C96FA3"/>
    <w:rsid w:val="00C97495"/>
    <w:rsid w:val="00C97F36"/>
    <w:rsid w:val="00CA0FF7"/>
    <w:rsid w:val="00CA2A1A"/>
    <w:rsid w:val="00CA4173"/>
    <w:rsid w:val="00CA694E"/>
    <w:rsid w:val="00CA6E69"/>
    <w:rsid w:val="00CA7A54"/>
    <w:rsid w:val="00CB12A2"/>
    <w:rsid w:val="00CB16E1"/>
    <w:rsid w:val="00CB37EE"/>
    <w:rsid w:val="00CB412D"/>
    <w:rsid w:val="00CC0260"/>
    <w:rsid w:val="00CC03EA"/>
    <w:rsid w:val="00CC239F"/>
    <w:rsid w:val="00CC30F6"/>
    <w:rsid w:val="00CC32E8"/>
    <w:rsid w:val="00CC3611"/>
    <w:rsid w:val="00CC6A25"/>
    <w:rsid w:val="00CC70B0"/>
    <w:rsid w:val="00CD1376"/>
    <w:rsid w:val="00CD2C7F"/>
    <w:rsid w:val="00CD3916"/>
    <w:rsid w:val="00CD6B04"/>
    <w:rsid w:val="00CD7C3E"/>
    <w:rsid w:val="00CE1D8F"/>
    <w:rsid w:val="00CE334C"/>
    <w:rsid w:val="00CE3FC4"/>
    <w:rsid w:val="00D012CD"/>
    <w:rsid w:val="00D01610"/>
    <w:rsid w:val="00D02E6C"/>
    <w:rsid w:val="00D03D6A"/>
    <w:rsid w:val="00D042C2"/>
    <w:rsid w:val="00D13AD9"/>
    <w:rsid w:val="00D13C40"/>
    <w:rsid w:val="00D15358"/>
    <w:rsid w:val="00D16B15"/>
    <w:rsid w:val="00D17114"/>
    <w:rsid w:val="00D204A4"/>
    <w:rsid w:val="00D21D1C"/>
    <w:rsid w:val="00D23AF2"/>
    <w:rsid w:val="00D243C8"/>
    <w:rsid w:val="00D323EB"/>
    <w:rsid w:val="00D32903"/>
    <w:rsid w:val="00D33CBE"/>
    <w:rsid w:val="00D36130"/>
    <w:rsid w:val="00D37449"/>
    <w:rsid w:val="00D42FEE"/>
    <w:rsid w:val="00D43D86"/>
    <w:rsid w:val="00D45DA6"/>
    <w:rsid w:val="00D46748"/>
    <w:rsid w:val="00D4726C"/>
    <w:rsid w:val="00D50D31"/>
    <w:rsid w:val="00D51C38"/>
    <w:rsid w:val="00D526E9"/>
    <w:rsid w:val="00D527A5"/>
    <w:rsid w:val="00D53837"/>
    <w:rsid w:val="00D5599D"/>
    <w:rsid w:val="00D55D97"/>
    <w:rsid w:val="00D61D1B"/>
    <w:rsid w:val="00D627FE"/>
    <w:rsid w:val="00D6524B"/>
    <w:rsid w:val="00D67827"/>
    <w:rsid w:val="00D67CA3"/>
    <w:rsid w:val="00D7047C"/>
    <w:rsid w:val="00D7350E"/>
    <w:rsid w:val="00D73744"/>
    <w:rsid w:val="00D742A4"/>
    <w:rsid w:val="00D747D1"/>
    <w:rsid w:val="00D758E0"/>
    <w:rsid w:val="00D759FE"/>
    <w:rsid w:val="00D76B1C"/>
    <w:rsid w:val="00D77545"/>
    <w:rsid w:val="00D80161"/>
    <w:rsid w:val="00D8068C"/>
    <w:rsid w:val="00D82436"/>
    <w:rsid w:val="00D83D3B"/>
    <w:rsid w:val="00D84512"/>
    <w:rsid w:val="00D854D9"/>
    <w:rsid w:val="00D8574C"/>
    <w:rsid w:val="00D85C3C"/>
    <w:rsid w:val="00D864AC"/>
    <w:rsid w:val="00D873C5"/>
    <w:rsid w:val="00D910C6"/>
    <w:rsid w:val="00D91C94"/>
    <w:rsid w:val="00D927A2"/>
    <w:rsid w:val="00D94B24"/>
    <w:rsid w:val="00D9793E"/>
    <w:rsid w:val="00D97E16"/>
    <w:rsid w:val="00DA21EF"/>
    <w:rsid w:val="00DA280A"/>
    <w:rsid w:val="00DA3F61"/>
    <w:rsid w:val="00DA464E"/>
    <w:rsid w:val="00DA4A86"/>
    <w:rsid w:val="00DA5EC5"/>
    <w:rsid w:val="00DA7325"/>
    <w:rsid w:val="00DA74D3"/>
    <w:rsid w:val="00DB183B"/>
    <w:rsid w:val="00DB4392"/>
    <w:rsid w:val="00DC6394"/>
    <w:rsid w:val="00DD07C6"/>
    <w:rsid w:val="00DD1438"/>
    <w:rsid w:val="00DD1939"/>
    <w:rsid w:val="00DD4679"/>
    <w:rsid w:val="00DD529D"/>
    <w:rsid w:val="00DE0466"/>
    <w:rsid w:val="00DE0BA1"/>
    <w:rsid w:val="00DE2888"/>
    <w:rsid w:val="00DE3227"/>
    <w:rsid w:val="00DE3A48"/>
    <w:rsid w:val="00DE56A6"/>
    <w:rsid w:val="00DE6E74"/>
    <w:rsid w:val="00DE7EDA"/>
    <w:rsid w:val="00DF052F"/>
    <w:rsid w:val="00DF0AD2"/>
    <w:rsid w:val="00DF29EF"/>
    <w:rsid w:val="00DF47BA"/>
    <w:rsid w:val="00DF5E81"/>
    <w:rsid w:val="00DF7741"/>
    <w:rsid w:val="00DF7D0B"/>
    <w:rsid w:val="00DF7D86"/>
    <w:rsid w:val="00E11803"/>
    <w:rsid w:val="00E12B6E"/>
    <w:rsid w:val="00E13765"/>
    <w:rsid w:val="00E13AB6"/>
    <w:rsid w:val="00E13D90"/>
    <w:rsid w:val="00E1667D"/>
    <w:rsid w:val="00E167BD"/>
    <w:rsid w:val="00E20463"/>
    <w:rsid w:val="00E250C5"/>
    <w:rsid w:val="00E2557F"/>
    <w:rsid w:val="00E34214"/>
    <w:rsid w:val="00E43CDE"/>
    <w:rsid w:val="00E4579E"/>
    <w:rsid w:val="00E45C4B"/>
    <w:rsid w:val="00E467C3"/>
    <w:rsid w:val="00E47477"/>
    <w:rsid w:val="00E4763C"/>
    <w:rsid w:val="00E50668"/>
    <w:rsid w:val="00E50E28"/>
    <w:rsid w:val="00E53154"/>
    <w:rsid w:val="00E53EBF"/>
    <w:rsid w:val="00E55BB7"/>
    <w:rsid w:val="00E563A3"/>
    <w:rsid w:val="00E56ACA"/>
    <w:rsid w:val="00E56BC8"/>
    <w:rsid w:val="00E62CE6"/>
    <w:rsid w:val="00E64833"/>
    <w:rsid w:val="00E65A11"/>
    <w:rsid w:val="00E65A6E"/>
    <w:rsid w:val="00E66317"/>
    <w:rsid w:val="00E7229F"/>
    <w:rsid w:val="00E72781"/>
    <w:rsid w:val="00E73494"/>
    <w:rsid w:val="00E736E3"/>
    <w:rsid w:val="00E7483A"/>
    <w:rsid w:val="00E776A6"/>
    <w:rsid w:val="00E77B0A"/>
    <w:rsid w:val="00E77BAC"/>
    <w:rsid w:val="00E80ADC"/>
    <w:rsid w:val="00E834FE"/>
    <w:rsid w:val="00E85369"/>
    <w:rsid w:val="00E85650"/>
    <w:rsid w:val="00E8642A"/>
    <w:rsid w:val="00E870E3"/>
    <w:rsid w:val="00E8796F"/>
    <w:rsid w:val="00E90EAF"/>
    <w:rsid w:val="00E91175"/>
    <w:rsid w:val="00E91A6D"/>
    <w:rsid w:val="00E926D9"/>
    <w:rsid w:val="00E94DFC"/>
    <w:rsid w:val="00E9734F"/>
    <w:rsid w:val="00E97AFB"/>
    <w:rsid w:val="00EA1009"/>
    <w:rsid w:val="00EA5760"/>
    <w:rsid w:val="00EA598E"/>
    <w:rsid w:val="00EB3313"/>
    <w:rsid w:val="00EB36B2"/>
    <w:rsid w:val="00EB36EB"/>
    <w:rsid w:val="00EB4776"/>
    <w:rsid w:val="00EB5269"/>
    <w:rsid w:val="00EB56F6"/>
    <w:rsid w:val="00EB67DE"/>
    <w:rsid w:val="00EB693F"/>
    <w:rsid w:val="00EC3339"/>
    <w:rsid w:val="00EC3A78"/>
    <w:rsid w:val="00EC4BCD"/>
    <w:rsid w:val="00EC730D"/>
    <w:rsid w:val="00ED02B8"/>
    <w:rsid w:val="00ED0A66"/>
    <w:rsid w:val="00ED0B6B"/>
    <w:rsid w:val="00ED2F3B"/>
    <w:rsid w:val="00ED46B6"/>
    <w:rsid w:val="00ED5D23"/>
    <w:rsid w:val="00ED638E"/>
    <w:rsid w:val="00ED643E"/>
    <w:rsid w:val="00ED659B"/>
    <w:rsid w:val="00EE28DB"/>
    <w:rsid w:val="00EE349E"/>
    <w:rsid w:val="00EE3E17"/>
    <w:rsid w:val="00EE7F5E"/>
    <w:rsid w:val="00EF1DED"/>
    <w:rsid w:val="00EF4FD9"/>
    <w:rsid w:val="00F01340"/>
    <w:rsid w:val="00F01AC8"/>
    <w:rsid w:val="00F0290D"/>
    <w:rsid w:val="00F053FB"/>
    <w:rsid w:val="00F05990"/>
    <w:rsid w:val="00F10193"/>
    <w:rsid w:val="00F1192F"/>
    <w:rsid w:val="00F11BD6"/>
    <w:rsid w:val="00F13D39"/>
    <w:rsid w:val="00F16D35"/>
    <w:rsid w:val="00F1719E"/>
    <w:rsid w:val="00F17536"/>
    <w:rsid w:val="00F214AA"/>
    <w:rsid w:val="00F23FEB"/>
    <w:rsid w:val="00F25ECC"/>
    <w:rsid w:val="00F30055"/>
    <w:rsid w:val="00F31D6C"/>
    <w:rsid w:val="00F3586B"/>
    <w:rsid w:val="00F408FB"/>
    <w:rsid w:val="00F43EB7"/>
    <w:rsid w:val="00F46851"/>
    <w:rsid w:val="00F46D1C"/>
    <w:rsid w:val="00F50461"/>
    <w:rsid w:val="00F50F4F"/>
    <w:rsid w:val="00F52367"/>
    <w:rsid w:val="00F529CD"/>
    <w:rsid w:val="00F52AF2"/>
    <w:rsid w:val="00F52E11"/>
    <w:rsid w:val="00F57E2E"/>
    <w:rsid w:val="00F60AF4"/>
    <w:rsid w:val="00F61839"/>
    <w:rsid w:val="00F61B8D"/>
    <w:rsid w:val="00F61E05"/>
    <w:rsid w:val="00F642CE"/>
    <w:rsid w:val="00F647A2"/>
    <w:rsid w:val="00F67028"/>
    <w:rsid w:val="00F67546"/>
    <w:rsid w:val="00F70789"/>
    <w:rsid w:val="00F71B42"/>
    <w:rsid w:val="00F71C63"/>
    <w:rsid w:val="00F72067"/>
    <w:rsid w:val="00F72212"/>
    <w:rsid w:val="00F76714"/>
    <w:rsid w:val="00F76AAE"/>
    <w:rsid w:val="00F76AEC"/>
    <w:rsid w:val="00F77EBE"/>
    <w:rsid w:val="00F830AB"/>
    <w:rsid w:val="00F843AA"/>
    <w:rsid w:val="00F844CA"/>
    <w:rsid w:val="00F846D1"/>
    <w:rsid w:val="00F86872"/>
    <w:rsid w:val="00F876C7"/>
    <w:rsid w:val="00F9208E"/>
    <w:rsid w:val="00F9371E"/>
    <w:rsid w:val="00F94DA5"/>
    <w:rsid w:val="00FA1464"/>
    <w:rsid w:val="00FA3D01"/>
    <w:rsid w:val="00FA7D16"/>
    <w:rsid w:val="00FA7FD8"/>
    <w:rsid w:val="00FB0718"/>
    <w:rsid w:val="00FB0D5C"/>
    <w:rsid w:val="00FB3171"/>
    <w:rsid w:val="00FB37B9"/>
    <w:rsid w:val="00FB50BC"/>
    <w:rsid w:val="00FB5F73"/>
    <w:rsid w:val="00FB6EDF"/>
    <w:rsid w:val="00FC0119"/>
    <w:rsid w:val="00FC0BE8"/>
    <w:rsid w:val="00FC0E07"/>
    <w:rsid w:val="00FC1D6F"/>
    <w:rsid w:val="00FC2792"/>
    <w:rsid w:val="00FC2F84"/>
    <w:rsid w:val="00FC3310"/>
    <w:rsid w:val="00FC6CDB"/>
    <w:rsid w:val="00FD0F1C"/>
    <w:rsid w:val="00FD2E45"/>
    <w:rsid w:val="00FD39A0"/>
    <w:rsid w:val="00FD46B6"/>
    <w:rsid w:val="00FD4BAC"/>
    <w:rsid w:val="00FE00FE"/>
    <w:rsid w:val="00FE2286"/>
    <w:rsid w:val="00FE43E5"/>
    <w:rsid w:val="00FE4E38"/>
    <w:rsid w:val="00FE5C75"/>
    <w:rsid w:val="00FF019F"/>
    <w:rsid w:val="00FF0BEA"/>
    <w:rsid w:val="00FF0CCD"/>
    <w:rsid w:val="00FF112C"/>
    <w:rsid w:val="00FF390C"/>
    <w:rsid w:val="00FF4DC3"/>
    <w:rsid w:val="00FF7F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416DD"/>
  <w15:docId w15:val="{18E80F2E-492F-4D74-AE97-768B0A6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link w:val="Heading8Char"/>
    <w:qFormat/>
    <w:rsid w:val="00BE75B0"/>
    <w:pPr>
      <w:keepNext/>
      <w:outlineLvl w:val="7"/>
    </w:pPr>
    <w:rPr>
      <w:rFonts w:ascii="Arial" w:hAnsi="Arial" w:cs="Arial"/>
      <w:sz w:val="22"/>
      <w:szCs w:val="24"/>
      <w:u w:val="single"/>
    </w:rPr>
  </w:style>
  <w:style w:type="paragraph" w:styleId="Heading9">
    <w:name w:val="heading 9"/>
    <w:basedOn w:val="Normal"/>
    <w:next w:val="Normal"/>
    <w:link w:val="Heading9Char"/>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aliases w:val="h,Header/Footer,header odd,Hyphen,NCDOT Header,header"/>
    <w:basedOn w:val="Normal"/>
    <w:link w:val="HeaderChar"/>
    <w:rsid w:val="005C4ACF"/>
    <w:pPr>
      <w:tabs>
        <w:tab w:val="center" w:pos="4320"/>
        <w:tab w:val="right" w:pos="8640"/>
      </w:tabs>
    </w:pPr>
  </w:style>
  <w:style w:type="paragraph" w:styleId="Footer">
    <w:name w:val="footer"/>
    <w:basedOn w:val="Normal"/>
    <w:link w:val="FooterChar"/>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link w:val="BalloonTextChar"/>
    <w:uiPriority w:val="99"/>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rsid w:val="005C4ACF"/>
    <w:pPr>
      <w:spacing w:line="360" w:lineRule="auto"/>
    </w:pPr>
  </w:style>
  <w:style w:type="character" w:styleId="Hyperlink">
    <w:name w:val="Hyperlink"/>
    <w:basedOn w:val="DefaultParagraphFont"/>
    <w:uiPriority w:val="99"/>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rsid w:val="005C4ACF"/>
    <w:pPr>
      <w:spacing w:before="100" w:beforeAutospacing="1" w:after="100" w:afterAutospacing="1"/>
    </w:pPr>
    <w:rPr>
      <w:szCs w:val="24"/>
    </w:rPr>
  </w:style>
  <w:style w:type="character" w:styleId="Strong">
    <w:name w:val="Strong"/>
    <w:basedOn w:val="DefaultParagraphFont"/>
    <w:uiPriority w:val="22"/>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link w:val="TitleChar"/>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F50F4F"/>
    <w:pPr>
      <w:tabs>
        <w:tab w:val="right" w:pos="8640"/>
      </w:tabs>
      <w:autoSpaceDE w:val="0"/>
      <w:autoSpaceDN w:val="0"/>
      <w:adjustRightInd w:val="0"/>
      <w:spacing w:after="120" w:line="360" w:lineRule="auto"/>
      <w:ind w:left="360"/>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link w:val="Q1-FirstLevelQuestionChar"/>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link w:val="A5-2ndLeaderCha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lang w:eastAsia="en-US"/>
    </w:rPr>
  </w:style>
  <w:style w:type="table" w:styleId="TableGrid">
    <w:name w:val="Table Grid"/>
    <w:basedOn w:val="TableNormal"/>
    <w:uiPriority w:val="59"/>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uiPriority w:val="99"/>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uiPriority w:val="99"/>
    <w:rsid w:val="00B46A04"/>
    <w:rPr>
      <w:b/>
      <w:bCs/>
    </w:rPr>
  </w:style>
  <w:style w:type="character" w:customStyle="1" w:styleId="CommentSubjectChar">
    <w:name w:val="Comment Subject Char"/>
    <w:basedOn w:val="CommentTextChar"/>
    <w:link w:val="CommentSubject"/>
    <w:uiPriority w:val="99"/>
    <w:rsid w:val="00B46A04"/>
    <w:rPr>
      <w:b/>
      <w:bCs/>
      <w:lang w:eastAsia="en-US"/>
    </w:rPr>
  </w:style>
  <w:style w:type="paragraph" w:styleId="Revision">
    <w:name w:val="Revision"/>
    <w:hidden/>
    <w:uiPriority w:val="99"/>
    <w:semiHidden/>
    <w:rsid w:val="00B46A04"/>
    <w:rPr>
      <w:sz w:val="24"/>
      <w:lang w:eastAsia="en-US"/>
    </w:rPr>
  </w:style>
  <w:style w:type="character" w:styleId="FootnoteReference">
    <w:name w:val="footnote reference"/>
    <w:basedOn w:val="DefaultParagraphFont"/>
    <w:semiHidden/>
    <w:unhideWhenUsed/>
    <w:rsid w:val="000453FA"/>
    <w:rPr>
      <w:vertAlign w:val="superscript"/>
    </w:rPr>
  </w:style>
  <w:style w:type="paragraph" w:customStyle="1" w:styleId="ContactInfo">
    <w:name w:val="Contact Info"/>
    <w:basedOn w:val="Normal"/>
    <w:uiPriority w:val="1"/>
    <w:qFormat/>
    <w:rsid w:val="001427DE"/>
    <w:pPr>
      <w:spacing w:before="120" w:after="680" w:line="288" w:lineRule="auto"/>
    </w:pPr>
    <w:rPr>
      <w:rFonts w:asciiTheme="minorHAnsi" w:eastAsiaTheme="minorHAnsi" w:hAnsiTheme="minorHAnsi" w:cstheme="minorBidi"/>
      <w:color w:val="404040" w:themeColor="text1" w:themeTint="BF"/>
      <w:sz w:val="18"/>
      <w:szCs w:val="18"/>
    </w:rPr>
  </w:style>
  <w:style w:type="paragraph" w:styleId="NoSpacing">
    <w:name w:val="No Spacing"/>
    <w:uiPriority w:val="1"/>
    <w:qFormat/>
    <w:rsid w:val="00081188"/>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AA64A8"/>
    <w:rPr>
      <w:sz w:val="24"/>
      <w:lang w:eastAsia="en-US"/>
    </w:rPr>
  </w:style>
  <w:style w:type="character" w:customStyle="1" w:styleId="A0">
    <w:name w:val="A0"/>
    <w:rsid w:val="000A35E1"/>
    <w:rPr>
      <w:rFonts w:cs="Helvetica 65 Medium"/>
      <w:color w:val="000000"/>
      <w:sz w:val="20"/>
      <w:szCs w:val="20"/>
    </w:rPr>
  </w:style>
  <w:style w:type="table" w:customStyle="1" w:styleId="TableGrid1">
    <w:name w:val="Table Grid1"/>
    <w:basedOn w:val="TableNormal"/>
    <w:next w:val="TableGrid"/>
    <w:uiPriority w:val="59"/>
    <w:rsid w:val="00270B93"/>
    <w:pPr>
      <w:widowControl w:val="0"/>
      <w:autoSpaceDE w:val="0"/>
      <w:autoSpaceDN w:val="0"/>
      <w:adjustRightInd w:val="0"/>
      <w:spacing w:before="360" w:after="24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1stBullet">
    <w:name w:val="N1-1st Bullet"/>
    <w:rsid w:val="00E73494"/>
    <w:pPr>
      <w:numPr>
        <w:numId w:val="43"/>
      </w:numPr>
      <w:tabs>
        <w:tab w:val="left" w:pos="1152"/>
      </w:tabs>
      <w:spacing w:after="240" w:line="240" w:lineRule="atLeast"/>
      <w:jc w:val="both"/>
    </w:pPr>
    <w:rPr>
      <w:rFonts w:ascii="Arial" w:hAnsi="Arial"/>
      <w:sz w:val="18"/>
      <w:lang w:eastAsia="en-US"/>
    </w:rPr>
  </w:style>
  <w:style w:type="paragraph" w:customStyle="1" w:styleId="C1-CtrBoldHd">
    <w:name w:val="C1-Ctr BoldHd"/>
    <w:rsid w:val="00E73494"/>
    <w:pPr>
      <w:keepNext/>
      <w:spacing w:line="240" w:lineRule="atLeast"/>
      <w:jc w:val="center"/>
    </w:pPr>
    <w:rPr>
      <w:rFonts w:ascii="Arial" w:hAnsi="Arial"/>
      <w:b/>
      <w:caps/>
      <w:sz w:val="18"/>
      <w:lang w:eastAsia="en-US"/>
    </w:rPr>
  </w:style>
  <w:style w:type="paragraph" w:customStyle="1" w:styleId="N2-2ndBullet">
    <w:name w:val="N2-2nd Bullet"/>
    <w:rsid w:val="00E73494"/>
    <w:pPr>
      <w:tabs>
        <w:tab w:val="left" w:pos="1728"/>
      </w:tabs>
      <w:spacing w:after="240" w:line="240" w:lineRule="atLeast"/>
      <w:ind w:left="1728" w:hanging="576"/>
      <w:jc w:val="both"/>
    </w:pPr>
    <w:rPr>
      <w:rFonts w:ascii="Arial" w:hAnsi="Arial"/>
      <w:sz w:val="18"/>
      <w:lang w:eastAsia="en-US"/>
    </w:rPr>
  </w:style>
  <w:style w:type="character" w:customStyle="1" w:styleId="SL-FlLftSglChar">
    <w:name w:val="SL-Fl Lft Sgl Char"/>
    <w:basedOn w:val="DefaultParagraphFont"/>
    <w:link w:val="SL-FlLftSgl"/>
    <w:rsid w:val="00E73494"/>
    <w:rPr>
      <w:rFonts w:ascii="Arial" w:hAnsi="Arial"/>
      <w:sz w:val="18"/>
      <w:lang w:eastAsia="en-US"/>
    </w:rPr>
  </w:style>
  <w:style w:type="paragraph" w:customStyle="1" w:styleId="N3-3rdBullet">
    <w:name w:val="N3-3rd Bullet"/>
    <w:rsid w:val="00E73494"/>
    <w:pPr>
      <w:tabs>
        <w:tab w:val="left" w:pos="2304"/>
      </w:tabs>
      <w:spacing w:after="240" w:line="240" w:lineRule="atLeast"/>
      <w:ind w:left="2304" w:hanging="576"/>
      <w:jc w:val="both"/>
    </w:pPr>
    <w:rPr>
      <w:rFonts w:ascii="Arial" w:hAnsi="Arial"/>
      <w:sz w:val="18"/>
      <w:lang w:eastAsia="en-US"/>
    </w:rPr>
  </w:style>
  <w:style w:type="character" w:customStyle="1" w:styleId="Q1-FirstLevelQuestionChar">
    <w:name w:val="Q1-First Level Question Char"/>
    <w:basedOn w:val="DefaultParagraphFont"/>
    <w:link w:val="Q1-FirstLevelQuestion"/>
    <w:rsid w:val="00E73494"/>
    <w:rPr>
      <w:rFonts w:ascii="Arial" w:hAnsi="Arial"/>
      <w:sz w:val="18"/>
      <w:lang w:eastAsia="en-US"/>
    </w:rPr>
  </w:style>
  <w:style w:type="paragraph" w:customStyle="1" w:styleId="A1-1stLeader">
    <w:name w:val="A1-1st Leader"/>
    <w:rsid w:val="00E73494"/>
    <w:pPr>
      <w:tabs>
        <w:tab w:val="right" w:leader="dot" w:pos="7200"/>
        <w:tab w:val="right" w:pos="7488"/>
        <w:tab w:val="left" w:pos="7632"/>
      </w:tabs>
      <w:spacing w:line="240" w:lineRule="atLeast"/>
      <w:ind w:left="1440"/>
    </w:pPr>
    <w:rPr>
      <w:rFonts w:ascii="Arial" w:hAnsi="Arial"/>
      <w:sz w:val="18"/>
      <w:lang w:eastAsia="en-US"/>
    </w:rPr>
  </w:style>
  <w:style w:type="paragraph" w:customStyle="1" w:styleId="A6-2ndLine">
    <w:name w:val="A6-2nd Line"/>
    <w:rsid w:val="00E73494"/>
    <w:pPr>
      <w:tabs>
        <w:tab w:val="right" w:leader="underscore"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basedOn w:val="DefaultParagraphFont"/>
    <w:link w:val="A5-2ndLeader"/>
    <w:rsid w:val="00E73494"/>
    <w:rPr>
      <w:rFonts w:ascii="Arial" w:hAnsi="Arial"/>
      <w:sz w:val="18"/>
      <w:lang w:eastAsia="en-US"/>
    </w:rPr>
  </w:style>
  <w:style w:type="paragraph" w:customStyle="1" w:styleId="N4-4thBullet">
    <w:name w:val="N4-4th Bullet"/>
    <w:basedOn w:val="Normal"/>
    <w:rsid w:val="00E73494"/>
    <w:pPr>
      <w:numPr>
        <w:numId w:val="46"/>
      </w:numPr>
      <w:spacing w:line="240" w:lineRule="atLeast"/>
      <w:ind w:left="1152" w:hanging="288"/>
      <w:jc w:val="both"/>
    </w:pPr>
    <w:rPr>
      <w:rFonts w:ascii="Arial" w:hAnsi="Arial" w:cs="Arial"/>
      <w:color w:val="000000" w:themeColor="text1"/>
      <w:sz w:val="18"/>
    </w:rPr>
  </w:style>
  <w:style w:type="paragraph" w:customStyle="1" w:styleId="N5-5thBullet">
    <w:name w:val="N5-5th Bullet"/>
    <w:basedOn w:val="Normal"/>
    <w:rsid w:val="00E73494"/>
    <w:pPr>
      <w:tabs>
        <w:tab w:val="left" w:pos="3456"/>
      </w:tabs>
      <w:spacing w:line="240" w:lineRule="atLeast"/>
      <w:ind w:left="1440" w:hanging="288"/>
      <w:jc w:val="both"/>
    </w:pPr>
    <w:rPr>
      <w:rFonts w:ascii="Arial" w:hAnsi="Arial" w:cs="Arial"/>
      <w:color w:val="000000" w:themeColor="text1"/>
      <w:sz w:val="18"/>
    </w:rPr>
  </w:style>
  <w:style w:type="numbering" w:customStyle="1" w:styleId="NoList1">
    <w:name w:val="No List1"/>
    <w:next w:val="NoList"/>
    <w:uiPriority w:val="99"/>
    <w:semiHidden/>
    <w:unhideWhenUsed/>
    <w:rsid w:val="006B1574"/>
  </w:style>
  <w:style w:type="character" w:customStyle="1" w:styleId="Heading8Char">
    <w:name w:val="Heading 8 Char"/>
    <w:basedOn w:val="DefaultParagraphFont"/>
    <w:link w:val="Heading8"/>
    <w:rsid w:val="006B1574"/>
    <w:rPr>
      <w:rFonts w:ascii="Arial" w:hAnsi="Arial" w:cs="Arial"/>
      <w:sz w:val="22"/>
      <w:szCs w:val="24"/>
      <w:u w:val="single"/>
      <w:lang w:eastAsia="en-US"/>
    </w:rPr>
  </w:style>
  <w:style w:type="character" w:customStyle="1" w:styleId="Heading9Char">
    <w:name w:val="Heading 9 Char"/>
    <w:basedOn w:val="DefaultParagraphFont"/>
    <w:link w:val="Heading9"/>
    <w:rsid w:val="006B1574"/>
    <w:rPr>
      <w:rFonts w:ascii="Arial" w:hAnsi="Arial" w:cs="Arial"/>
      <w:b/>
      <w:bCs/>
      <w:sz w:val="18"/>
      <w:szCs w:val="18"/>
      <w:lang w:eastAsia="en-US"/>
    </w:rPr>
  </w:style>
  <w:style w:type="paragraph" w:customStyle="1" w:styleId="N0-FlLftBullet">
    <w:name w:val="N0-Fl Lft Bullet"/>
    <w:rsid w:val="006B1574"/>
    <w:pPr>
      <w:tabs>
        <w:tab w:val="left" w:pos="576"/>
      </w:tabs>
      <w:spacing w:after="240" w:line="240" w:lineRule="atLeast"/>
      <w:ind w:left="576" w:hanging="576"/>
      <w:jc w:val="both"/>
    </w:pPr>
    <w:rPr>
      <w:rFonts w:ascii="Arial" w:hAnsi="Arial"/>
      <w:sz w:val="18"/>
      <w:lang w:eastAsia="en-US"/>
    </w:rPr>
  </w:style>
  <w:style w:type="paragraph" w:customStyle="1" w:styleId="C2-CtrSglSp">
    <w:name w:val="C2-Ctr Sgl Sp"/>
    <w:rsid w:val="006B1574"/>
    <w:pPr>
      <w:keepNext/>
      <w:spacing w:line="240" w:lineRule="atLeast"/>
      <w:jc w:val="center"/>
    </w:pPr>
    <w:rPr>
      <w:rFonts w:ascii="Arial" w:hAnsi="Arial"/>
      <w:sz w:val="18"/>
      <w:lang w:eastAsia="en-US"/>
    </w:rPr>
  </w:style>
  <w:style w:type="paragraph" w:customStyle="1" w:styleId="L1-FlLfSp12">
    <w:name w:val="L1-FlLfSp&amp;1/2"/>
    <w:rsid w:val="006B1574"/>
    <w:pPr>
      <w:tabs>
        <w:tab w:val="left" w:pos="1152"/>
      </w:tabs>
      <w:spacing w:line="360" w:lineRule="atLeast"/>
      <w:jc w:val="both"/>
    </w:pPr>
    <w:rPr>
      <w:rFonts w:ascii="Arial" w:hAnsi="Arial"/>
      <w:sz w:val="18"/>
      <w:lang w:eastAsia="en-US"/>
    </w:rPr>
  </w:style>
  <w:style w:type="paragraph" w:customStyle="1" w:styleId="SP-SglSpPara">
    <w:name w:val="SP-Sgl Sp Para"/>
    <w:rsid w:val="006B1574"/>
    <w:pPr>
      <w:spacing w:line="240" w:lineRule="atLeast"/>
      <w:ind w:firstLine="576"/>
      <w:jc w:val="both"/>
    </w:pPr>
    <w:rPr>
      <w:rFonts w:ascii="Arial" w:hAnsi="Arial"/>
      <w:sz w:val="18"/>
      <w:lang w:eastAsia="en-US"/>
    </w:rPr>
  </w:style>
  <w:style w:type="paragraph" w:customStyle="1" w:styleId="Q2-SecondLevelQuestion">
    <w:name w:val="Q2-Second Level Question"/>
    <w:rsid w:val="006B1574"/>
    <w:pPr>
      <w:tabs>
        <w:tab w:val="left" w:pos="1440"/>
      </w:tabs>
      <w:spacing w:line="240" w:lineRule="atLeast"/>
      <w:ind w:left="1440" w:hanging="720"/>
      <w:jc w:val="both"/>
    </w:pPr>
    <w:rPr>
      <w:rFonts w:ascii="Arial" w:hAnsi="Arial"/>
      <w:sz w:val="18"/>
      <w:lang w:eastAsia="en-US"/>
    </w:rPr>
  </w:style>
  <w:style w:type="paragraph" w:customStyle="1" w:styleId="A3-1stTabLeader">
    <w:name w:val="A3-1st Tab Leader"/>
    <w:rsid w:val="006B1574"/>
    <w:pPr>
      <w:tabs>
        <w:tab w:val="left" w:pos="1872"/>
        <w:tab w:val="right" w:leader="dot" w:pos="7200"/>
        <w:tab w:val="right" w:pos="7488"/>
        <w:tab w:val="left" w:pos="7632"/>
      </w:tabs>
      <w:spacing w:line="240" w:lineRule="atLeast"/>
      <w:ind w:left="1440"/>
    </w:pPr>
    <w:rPr>
      <w:rFonts w:ascii="Arial" w:hAnsi="Arial"/>
      <w:sz w:val="18"/>
      <w:lang w:eastAsia="en-US"/>
    </w:rPr>
  </w:style>
  <w:style w:type="paragraph" w:customStyle="1" w:styleId="A4-1stTabLine">
    <w:name w:val="A4-1st Tab Line"/>
    <w:rsid w:val="006B1574"/>
    <w:pPr>
      <w:tabs>
        <w:tab w:val="left" w:pos="1872"/>
        <w:tab w:val="right" w:leader="underscore" w:pos="7200"/>
        <w:tab w:val="right" w:pos="7488"/>
        <w:tab w:val="left" w:pos="7632"/>
      </w:tabs>
      <w:spacing w:line="240" w:lineRule="atLeast"/>
      <w:ind w:left="1440"/>
    </w:pPr>
    <w:rPr>
      <w:rFonts w:ascii="Arial" w:hAnsi="Arial"/>
      <w:sz w:val="18"/>
      <w:lang w:eastAsia="en-US"/>
    </w:rPr>
  </w:style>
  <w:style w:type="paragraph" w:customStyle="1" w:styleId="A2-lstLine">
    <w:name w:val="A2-lst Line"/>
    <w:rsid w:val="006B1574"/>
    <w:pPr>
      <w:tabs>
        <w:tab w:val="right" w:leader="underscore" w:pos="7200"/>
        <w:tab w:val="right" w:pos="7488"/>
        <w:tab w:val="left" w:pos="7632"/>
      </w:tabs>
      <w:spacing w:line="240" w:lineRule="atLeast"/>
      <w:ind w:left="1440"/>
    </w:pPr>
    <w:rPr>
      <w:rFonts w:ascii="Arial" w:hAnsi="Arial"/>
      <w:sz w:val="18"/>
      <w:lang w:eastAsia="en-US"/>
    </w:rPr>
  </w:style>
  <w:style w:type="paragraph" w:customStyle="1" w:styleId="Y0-YNHead">
    <w:name w:val="Y0-Y/N Head"/>
    <w:rsid w:val="006B1574"/>
    <w:pPr>
      <w:tabs>
        <w:tab w:val="center" w:pos="7632"/>
        <w:tab w:val="center" w:pos="8352"/>
        <w:tab w:val="center" w:pos="9072"/>
      </w:tabs>
      <w:spacing w:line="240" w:lineRule="atLeast"/>
      <w:ind w:left="7200"/>
    </w:pPr>
    <w:rPr>
      <w:rFonts w:ascii="Arial" w:hAnsi="Arial"/>
      <w:sz w:val="18"/>
      <w:u w:val="words"/>
      <w:lang w:eastAsia="en-US"/>
    </w:rPr>
  </w:style>
  <w:style w:type="paragraph" w:customStyle="1" w:styleId="Y3-YNTabLeader">
    <w:name w:val="Y3-Y/N Tab Leader"/>
    <w:rsid w:val="006B1574"/>
    <w:pPr>
      <w:tabs>
        <w:tab w:val="left" w:pos="1872"/>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4-YNTabLine">
    <w:name w:val="Y4-Y/N Tab Line"/>
    <w:rsid w:val="006B1574"/>
    <w:pPr>
      <w:tabs>
        <w:tab w:val="left" w:pos="1872"/>
        <w:tab w:val="right" w:leader="underscore" w:pos="7200"/>
        <w:tab w:val="center" w:pos="7632"/>
        <w:tab w:val="center" w:pos="8352"/>
        <w:tab w:val="center" w:pos="9072"/>
      </w:tabs>
      <w:spacing w:line="240" w:lineRule="atLeast"/>
      <w:ind w:left="1440"/>
    </w:pPr>
    <w:rPr>
      <w:rFonts w:ascii="Arial" w:hAnsi="Arial"/>
      <w:sz w:val="18"/>
      <w:lang w:eastAsia="en-US"/>
    </w:rPr>
  </w:style>
  <w:style w:type="paragraph" w:customStyle="1" w:styleId="Y5-YN2ndLeader">
    <w:name w:val="Y5-Y/N 2nd Leader"/>
    <w:rsid w:val="006B1574"/>
    <w:pPr>
      <w:tabs>
        <w:tab w:val="right" w:leader="dot" w:pos="7200"/>
        <w:tab w:val="center" w:pos="7632"/>
        <w:tab w:val="center" w:pos="8352"/>
        <w:tab w:val="center" w:pos="9072"/>
      </w:tabs>
      <w:spacing w:line="240" w:lineRule="atLeast"/>
      <w:ind w:left="3600"/>
    </w:pPr>
    <w:rPr>
      <w:rFonts w:ascii="Arial" w:hAnsi="Arial"/>
      <w:sz w:val="18"/>
      <w:lang w:eastAsia="en-US"/>
    </w:rPr>
  </w:style>
  <w:style w:type="paragraph" w:customStyle="1" w:styleId="Y6-YN2ndLine">
    <w:name w:val="Y6-Y/N 2nd Line"/>
    <w:rsid w:val="006B1574"/>
    <w:pPr>
      <w:tabs>
        <w:tab w:val="right" w:leader="underscore" w:pos="7200"/>
        <w:tab w:val="center" w:pos="7632"/>
        <w:tab w:val="center" w:pos="8352"/>
        <w:tab w:val="center" w:pos="9072"/>
      </w:tabs>
      <w:spacing w:line="240" w:lineRule="atLeast"/>
      <w:ind w:left="3600"/>
    </w:pPr>
    <w:rPr>
      <w:rFonts w:ascii="Arial" w:hAnsi="Arial"/>
      <w:sz w:val="18"/>
      <w:lang w:eastAsia="en-US"/>
    </w:rPr>
  </w:style>
  <w:style w:type="paragraph" w:customStyle="1" w:styleId="Y1-YN1stLeader">
    <w:name w:val="Y1-Y/N 1st Leader"/>
    <w:rsid w:val="006B1574"/>
    <w:pPr>
      <w:tabs>
        <w:tab w:val="right" w:leader="dot" w:pos="7200"/>
        <w:tab w:val="center" w:pos="7632"/>
        <w:tab w:val="center" w:pos="8352"/>
        <w:tab w:val="center" w:pos="9072"/>
      </w:tabs>
      <w:spacing w:line="240" w:lineRule="atLeast"/>
      <w:ind w:left="1440"/>
    </w:pPr>
    <w:rPr>
      <w:rFonts w:ascii="Arial" w:hAnsi="Arial"/>
      <w:sz w:val="18"/>
      <w:lang w:eastAsia="en-US"/>
    </w:rPr>
  </w:style>
  <w:style w:type="paragraph" w:customStyle="1" w:styleId="Y2-YN1stLine">
    <w:name w:val="Y2-Y/N 1st Line"/>
    <w:rsid w:val="006B1574"/>
    <w:pPr>
      <w:tabs>
        <w:tab w:val="right" w:leader="underscore" w:pos="7200"/>
        <w:tab w:val="center" w:pos="7632"/>
        <w:tab w:val="center" w:pos="8352"/>
        <w:tab w:val="center" w:pos="9072"/>
      </w:tabs>
      <w:spacing w:line="240" w:lineRule="atLeast"/>
      <w:ind w:left="1440"/>
    </w:pPr>
    <w:rPr>
      <w:rFonts w:ascii="Arial" w:hAnsi="Arial"/>
      <w:sz w:val="18"/>
      <w:lang w:eastAsia="en-US"/>
    </w:rPr>
  </w:style>
  <w:style w:type="character" w:customStyle="1" w:styleId="HeaderChar">
    <w:name w:val="Header Char"/>
    <w:aliases w:val="h Char,Header/Footer Char,header odd Char,Hyphen Char,NCDOT Header Char,header Char"/>
    <w:basedOn w:val="DefaultParagraphFont"/>
    <w:link w:val="Header"/>
    <w:rsid w:val="006B1574"/>
    <w:rPr>
      <w:sz w:val="24"/>
      <w:lang w:eastAsia="en-US"/>
    </w:rPr>
  </w:style>
  <w:style w:type="character" w:customStyle="1" w:styleId="BalloonTextChar">
    <w:name w:val="Balloon Text Char"/>
    <w:basedOn w:val="DefaultParagraphFont"/>
    <w:link w:val="BalloonText"/>
    <w:uiPriority w:val="99"/>
    <w:semiHidden/>
    <w:rsid w:val="006B1574"/>
    <w:rPr>
      <w:rFonts w:ascii="Tahoma" w:hAnsi="Tahoma" w:cs="Tahoma"/>
      <w:sz w:val="16"/>
      <w:szCs w:val="16"/>
      <w:lang w:eastAsia="en-US"/>
    </w:rPr>
  </w:style>
  <w:style w:type="character" w:customStyle="1" w:styleId="TitleChar">
    <w:name w:val="Title Char"/>
    <w:basedOn w:val="DefaultParagraphFont"/>
    <w:link w:val="Title"/>
    <w:rsid w:val="006B1574"/>
    <w:rPr>
      <w:b/>
      <w:bCs/>
      <w:sz w:val="24"/>
      <w:szCs w:val="24"/>
      <w:lang w:eastAsia="en-US"/>
    </w:rPr>
  </w:style>
  <w:style w:type="paragraph" w:customStyle="1" w:styleId="TitleCover">
    <w:name w:val="Title Cover"/>
    <w:basedOn w:val="Normal"/>
    <w:next w:val="Normal"/>
    <w:rsid w:val="006B1574"/>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tyleSubtitleCover2TopNoborder">
    <w:name w:val="Style Subtitle Cover2 + Top: (No border)"/>
    <w:basedOn w:val="Normal"/>
    <w:rsid w:val="006B1574"/>
    <w:pPr>
      <w:keepNext/>
      <w:keepLines/>
      <w:spacing w:line="480" w:lineRule="atLeast"/>
      <w:jc w:val="right"/>
    </w:pPr>
    <w:rPr>
      <w:kern w:val="28"/>
      <w:sz w:val="32"/>
    </w:rPr>
  </w:style>
  <w:style w:type="paragraph" w:customStyle="1" w:styleId="MTDisplayEquation">
    <w:name w:val="MTDisplayEquation"/>
    <w:basedOn w:val="Normal"/>
    <w:next w:val="Normal"/>
    <w:link w:val="MTDisplayEquationChar"/>
    <w:rsid w:val="006B1574"/>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6B1574"/>
    <w:rPr>
      <w:rFonts w:ascii="Arial" w:hAnsi="Arial" w:cs="Arial"/>
      <w:sz w:val="18"/>
      <w:szCs w:val="18"/>
      <w:lang w:eastAsia="en-US"/>
    </w:rPr>
  </w:style>
  <w:style w:type="character" w:customStyle="1" w:styleId="CharacterStyle1">
    <w:name w:val="Character Style 1"/>
    <w:uiPriority w:val="99"/>
    <w:rsid w:val="006B1574"/>
    <w:rPr>
      <w:rFonts w:ascii="Arial" w:hAnsi="Arial"/>
      <w:sz w:val="18"/>
    </w:rPr>
  </w:style>
  <w:style w:type="table" w:customStyle="1" w:styleId="TableGrid2">
    <w:name w:val="Table Grid2"/>
    <w:basedOn w:val="TableNormal"/>
    <w:next w:val="TableGrid"/>
    <w:uiPriority w:val="59"/>
    <w:rsid w:val="006B1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n">
    <w:name w:val="pron"/>
    <w:basedOn w:val="DefaultParagraphFont"/>
    <w:rsid w:val="006B1574"/>
  </w:style>
  <w:style w:type="paragraph" w:styleId="ListNumber">
    <w:name w:val="List Number"/>
    <w:next w:val="BodyText"/>
    <w:rsid w:val="00DF29EF"/>
    <w:pPr>
      <w:numPr>
        <w:numId w:val="48"/>
      </w:numPr>
    </w:pPr>
    <w:rPr>
      <w:sz w:val="24"/>
      <w:szCs w:val="24"/>
      <w:lang w:eastAsia="en-US"/>
    </w:rPr>
  </w:style>
  <w:style w:type="table" w:customStyle="1" w:styleId="TableGrid0">
    <w:name w:val="TableGrid"/>
    <w:rsid w:val="00B56A2D"/>
    <w:rPr>
      <w:rFonts w:ascii="Calibri" w:eastAsia="SimSun"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8C22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407A9"/>
  </w:style>
  <w:style w:type="table" w:customStyle="1" w:styleId="TableGrid4">
    <w:name w:val="Table Grid4"/>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407A9"/>
  </w:style>
  <w:style w:type="table" w:customStyle="1" w:styleId="TableGrid5">
    <w:name w:val="Table Grid5"/>
    <w:basedOn w:val="TableNormal"/>
    <w:next w:val="TableGrid"/>
    <w:uiPriority w:val="59"/>
    <w:rsid w:val="00840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40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617570275">
      <w:bodyDiv w:val="1"/>
      <w:marLeft w:val="0"/>
      <w:marRight w:val="0"/>
      <w:marTop w:val="0"/>
      <w:marBottom w:val="0"/>
      <w:divBdr>
        <w:top w:val="none" w:sz="0" w:space="0" w:color="auto"/>
        <w:left w:val="none" w:sz="0" w:space="0" w:color="auto"/>
        <w:bottom w:val="none" w:sz="0" w:space="0" w:color="auto"/>
        <w:right w:val="none" w:sz="0" w:space="0" w:color="auto"/>
      </w:divBdr>
    </w:div>
    <w:div w:id="1275476645">
      <w:bodyDiv w:val="1"/>
      <w:marLeft w:val="0"/>
      <w:marRight w:val="0"/>
      <w:marTop w:val="0"/>
      <w:marBottom w:val="0"/>
      <w:divBdr>
        <w:top w:val="none" w:sz="0" w:space="0" w:color="auto"/>
        <w:left w:val="none" w:sz="0" w:space="0" w:color="auto"/>
        <w:bottom w:val="none" w:sz="0" w:space="0" w:color="auto"/>
        <w:right w:val="none" w:sz="0" w:space="0" w:color="auto"/>
      </w:divBdr>
    </w:div>
    <w:div w:id="1508786554">
      <w:bodyDiv w:val="1"/>
      <w:marLeft w:val="0"/>
      <w:marRight w:val="0"/>
      <w:marTop w:val="0"/>
      <w:marBottom w:val="0"/>
      <w:divBdr>
        <w:top w:val="none" w:sz="0" w:space="0" w:color="auto"/>
        <w:left w:val="none" w:sz="0" w:space="0" w:color="auto"/>
        <w:bottom w:val="none" w:sz="0" w:space="0" w:color="auto"/>
        <w:right w:val="none" w:sz="0" w:space="0" w:color="auto"/>
      </w:divBdr>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D618D-4E8A-4656-B7C7-4BBF17BB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13580</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subject/>
  <dc:creator>vlt0</dc:creator>
  <cp:keywords/>
  <dc:description/>
  <cp:lastModifiedBy>Wang, Chia-Yih (CDC/OPHSS/NCHS)</cp:lastModifiedBy>
  <cp:revision>2</cp:revision>
  <cp:lastPrinted>2016-06-21T18:16:00Z</cp:lastPrinted>
  <dcterms:created xsi:type="dcterms:W3CDTF">2017-02-10T05:35:00Z</dcterms:created>
  <dcterms:modified xsi:type="dcterms:W3CDTF">2017-02-10T05:35:00Z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1374965603</vt:i4>
  </property>
</Properties>
</file>