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4868FF52"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7AD24868" w:rsidR="00CA4CD6" w:rsidRDefault="0091743D">
      <w:pPr>
        <w:rPr>
          <w:color w:val="FF0000"/>
        </w:rPr>
      </w:pPr>
      <w:r w:rsidRPr="00FF6349">
        <w:rPr>
          <w:b/>
        </w:rPr>
        <w:t>NESHAP for Gold Mine Ore Processing (40 CFR Part 63, Subpart EEEEEEE) (Renewal</w:t>
      </w:r>
      <w:r w:rsidRPr="00236DB3">
        <w:rPr>
          <w:b/>
        </w:rPr>
        <w:t>)</w:t>
      </w:r>
      <w:r>
        <w:rPr>
          <w:color w:val="FF0000"/>
        </w:rPr>
        <w:t xml:space="preserve"> </w:t>
      </w:r>
    </w:p>
    <w:p w14:paraId="49855593" w14:textId="2E6231B2"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0915E469" w14:textId="713404A5" w:rsidR="0091743D" w:rsidRPr="00FF6349" w:rsidRDefault="0091743D" w:rsidP="0091743D">
      <w:pPr>
        <w:rPr>
          <w:bCs/>
        </w:rPr>
      </w:pPr>
      <w:r w:rsidRPr="00FF6349">
        <w:rPr>
          <w:bCs/>
        </w:rPr>
        <w:t>NESHAP for Gold Mine Ore Processing (40 CFR Part 63, Subpart EEEEEEE) (Renewal),</w:t>
      </w:r>
      <w:r>
        <w:rPr>
          <w:bCs/>
        </w:rPr>
        <w:t xml:space="preserve"> </w:t>
      </w:r>
      <w:r w:rsidR="0079690E">
        <w:rPr>
          <w:bCs/>
        </w:rPr>
        <w:t xml:space="preserve">   </w:t>
      </w:r>
      <w:r w:rsidRPr="00FF6349">
        <w:rPr>
          <w:bCs/>
        </w:rPr>
        <w:t>EPA ICR Number 2383.0</w:t>
      </w:r>
      <w:r>
        <w:rPr>
          <w:bCs/>
        </w:rPr>
        <w:t>4</w:t>
      </w:r>
      <w:r w:rsidRPr="00FF6349">
        <w:rPr>
          <w:bCs/>
        </w:rPr>
        <w:t xml:space="preserve">, OMB Control Number 2060-0659. </w:t>
      </w:r>
    </w:p>
    <w:p w14:paraId="56431331" w14:textId="77777777" w:rsidR="00CA4CD6" w:rsidRDefault="00CA4CD6">
      <w:pPr>
        <w:rPr>
          <w:b/>
          <w:bCs/>
          <w:color w:val="000000"/>
        </w:rPr>
      </w:pPr>
    </w:p>
    <w:p w14:paraId="36120418" w14:textId="2E9F782C" w:rsidR="00CA4CD6" w:rsidRDefault="00CA4CD6" w:rsidP="0091743D">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59593048" w:rsidR="00CA4CD6" w:rsidRPr="0091743D" w:rsidRDefault="00CA4CD6">
      <w:pPr>
        <w:ind w:firstLine="720"/>
      </w:pPr>
      <w:r w:rsidRPr="0091743D">
        <w:t>The National Emission Standards for Ha</w:t>
      </w:r>
      <w:r w:rsidR="0091743D" w:rsidRPr="0091743D">
        <w:t xml:space="preserve">zardous Air Pollutants (NESHAP) </w:t>
      </w:r>
      <w:r w:rsidRPr="0091743D">
        <w:t xml:space="preserve">for </w:t>
      </w:r>
      <w:r w:rsidR="0079690E" w:rsidRPr="0079690E">
        <w:t xml:space="preserve">Gold Mine Ore Processing </w:t>
      </w:r>
      <w:r w:rsidR="0079690E">
        <w:t>(</w:t>
      </w:r>
      <w:r w:rsidR="0091743D" w:rsidRPr="0091743D">
        <w:rPr>
          <w:bCs/>
        </w:rPr>
        <w:t>40 CFR Part 63, Subpart EEEEEEE</w:t>
      </w:r>
      <w:r w:rsidR="0079690E">
        <w:rPr>
          <w:bCs/>
        </w:rPr>
        <w:t>)</w:t>
      </w:r>
      <w:r w:rsidR="0091743D" w:rsidRPr="0091743D">
        <w:rPr>
          <w:bCs/>
        </w:rPr>
        <w:t xml:space="preserve"> </w:t>
      </w:r>
      <w:r w:rsidRPr="0091743D">
        <w:t xml:space="preserve">were proposed on </w:t>
      </w:r>
      <w:r w:rsidR="0091743D" w:rsidRPr="0091743D">
        <w:t>April 28, 2010, and promulgated on February 17, 2011</w:t>
      </w:r>
      <w:r w:rsidRPr="0091743D">
        <w:t>.</w:t>
      </w:r>
      <w:r w:rsidR="009C7E97" w:rsidRPr="0091743D">
        <w:t xml:space="preserve"> </w:t>
      </w:r>
      <w:r w:rsidRPr="0091743D">
        <w:t xml:space="preserve">These regulations apply </w:t>
      </w:r>
      <w:r w:rsidR="00724BC7" w:rsidRPr="0091743D">
        <w:t xml:space="preserve">to existing facilities and new </w:t>
      </w:r>
      <w:r w:rsidR="0091743D" w:rsidRPr="0091743D">
        <w:t xml:space="preserve">gold mine ore processing and production </w:t>
      </w:r>
      <w:r w:rsidRPr="0091743D">
        <w:t>facilities that</w:t>
      </w:r>
      <w:r w:rsidR="005D7969">
        <w:t xml:space="preserve"> are area sources and</w:t>
      </w:r>
      <w:r w:rsidRPr="0091743D">
        <w:t xml:space="preserve"> </w:t>
      </w:r>
      <w:r w:rsidR="0091743D" w:rsidRPr="0091743D">
        <w:t>use ore pretreatment, carbon processes with mercury retorts, carbon processes without mercury retorts, and non-carbon concentrate processes</w:t>
      </w:r>
      <w:r w:rsidRPr="0091743D">
        <w:t>.</w:t>
      </w:r>
      <w:r w:rsidR="009C7E97" w:rsidRPr="0091743D">
        <w:t xml:space="preserve"> </w:t>
      </w:r>
      <w:r w:rsidR="0091743D" w:rsidRPr="0091743D">
        <w:t xml:space="preserve">The regulation sets mercury emission limits for each of the affected processes at new and existing facilities. </w:t>
      </w:r>
      <w:r w:rsidRPr="0091743D">
        <w:t>New facilities include those that commenced construction</w:t>
      </w:r>
      <w:r w:rsidR="0091743D" w:rsidRPr="0091743D">
        <w:t xml:space="preserve"> </w:t>
      </w:r>
      <w:r w:rsidRPr="0091743D">
        <w:t>or reconstruction after the date of proposal.</w:t>
      </w:r>
      <w:r w:rsidR="009C7E97" w:rsidRPr="0091743D">
        <w:t xml:space="preserve"> </w:t>
      </w:r>
      <w:r w:rsidRPr="0091743D">
        <w:t xml:space="preserve">This information is being collected </w:t>
      </w:r>
      <w:r w:rsidR="0079690E">
        <w:t xml:space="preserve">     </w:t>
      </w:r>
      <w:r w:rsidRPr="0091743D">
        <w:t xml:space="preserve">to assure compliance with 40 CFR </w:t>
      </w:r>
      <w:r w:rsidR="006810C3" w:rsidRPr="0091743D">
        <w:t xml:space="preserve">Part </w:t>
      </w:r>
      <w:r w:rsidRPr="0091743D">
        <w:t xml:space="preserve">63, </w:t>
      </w:r>
      <w:r w:rsidR="006810C3" w:rsidRPr="0091743D">
        <w:t xml:space="preserve">Subpart </w:t>
      </w:r>
      <w:r w:rsidR="0091743D" w:rsidRPr="0091743D">
        <w:t>EEEEEEE</w:t>
      </w:r>
      <w:r w:rsidRPr="0091743D">
        <w:t>.</w:t>
      </w:r>
    </w:p>
    <w:p w14:paraId="43FDF7BE" w14:textId="77777777" w:rsidR="00CA4CD6" w:rsidRPr="0091743D" w:rsidRDefault="00CA4CD6"/>
    <w:p w14:paraId="0116004E" w14:textId="66FCD125" w:rsidR="00CA4CD6" w:rsidRPr="0091743D" w:rsidRDefault="00CA4CD6">
      <w:pPr>
        <w:ind w:firstLine="720"/>
      </w:pPr>
      <w:r w:rsidRPr="0091743D">
        <w:t xml:space="preserve">In general, all </w:t>
      </w:r>
      <w:r w:rsidR="0091743D" w:rsidRPr="0091743D">
        <w:t>NESHAP</w:t>
      </w:r>
      <w:r w:rsidRPr="0091743D">
        <w:t xml:space="preserve"> standards require initial notifications, performance tests, and periodic reports by the owners/operators of the affected facilities.</w:t>
      </w:r>
      <w:r w:rsidR="009C7E97" w:rsidRPr="0091743D">
        <w:t xml:space="preserve"> </w:t>
      </w:r>
      <w:r w:rsidRPr="0091743D">
        <w:t>They are also required to maintain records of the occurrence and duration of any startup, shutdown, or malfunction in the operation of an affected facility, or any period during which the monitoring system is inoperative.</w:t>
      </w:r>
      <w:r w:rsidR="009C7E97" w:rsidRPr="0091743D">
        <w:t xml:space="preserve"> </w:t>
      </w:r>
      <w:r w:rsidRPr="0091743D">
        <w:t xml:space="preserve">These notifications, reports, and records are essential in determining compliance, and are required of all affected facilities subject to </w:t>
      </w:r>
      <w:r w:rsidR="0091743D" w:rsidRPr="0091743D">
        <w:t>NESHAP</w:t>
      </w:r>
      <w:r w:rsidRPr="0091743D">
        <w:t>.</w:t>
      </w:r>
    </w:p>
    <w:p w14:paraId="4416605D" w14:textId="77777777" w:rsidR="00CA4CD6" w:rsidRDefault="00CA4CD6">
      <w:pPr>
        <w:rPr>
          <w:color w:val="000000"/>
        </w:rPr>
      </w:pPr>
    </w:p>
    <w:p w14:paraId="297BBA30" w14:textId="48A7DE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91743D">
        <w:t xml:space="preserve">least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79690E">
        <w:rPr>
          <w:color w:val="000000"/>
        </w:rPr>
        <w:t xml:space="preserve">    </w:t>
      </w:r>
      <w:r>
        <w:rPr>
          <w:color w:val="000000"/>
        </w:rPr>
        <w:t>In the event that there is no such delegated authority, the reports are sent directly to the U</w:t>
      </w:r>
      <w:r w:rsidR="0079690E">
        <w:rPr>
          <w:color w:val="000000"/>
        </w:rPr>
        <w:t>.</w:t>
      </w:r>
      <w:r>
        <w:rPr>
          <w:color w:val="000000"/>
        </w:rPr>
        <w:t>S</w:t>
      </w:r>
      <w:r w:rsidR="0079690E">
        <w:rPr>
          <w:color w:val="000000"/>
        </w:rPr>
        <w:t xml:space="preserve">. </w:t>
      </w:r>
      <w:r>
        <w:rPr>
          <w:color w:val="000000"/>
        </w:rPr>
        <w:t>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361305" w14:textId="3EFFF397" w:rsidR="008F7BB8" w:rsidRDefault="008F7BB8" w:rsidP="004E2F52">
      <w:pPr>
        <w:pBdr>
          <w:top w:val="single" w:sz="6" w:space="0" w:color="FFFFFF"/>
          <w:left w:val="single" w:sz="6" w:space="0" w:color="FFFFFF"/>
          <w:bottom w:val="single" w:sz="6" w:space="0" w:color="FFFFFF"/>
          <w:right w:val="single" w:sz="6" w:space="0" w:color="FFFFFF"/>
        </w:pBdr>
        <w:ind w:firstLine="720"/>
      </w:pPr>
      <w:r w:rsidRPr="008F7BB8">
        <w:t xml:space="preserve"> Based on our consultations with industry representa</w:t>
      </w:r>
      <w:r>
        <w:t>tives, there are an average of 6 (rounded)</w:t>
      </w:r>
      <w:r w:rsidRPr="008F7BB8">
        <w:t xml:space="preserve"> affected </w:t>
      </w:r>
      <w:r w:rsidR="00220F14">
        <w:t>stacks</w:t>
      </w:r>
      <w:r w:rsidR="0079690E">
        <w:t xml:space="preserve"> (foot note </w:t>
      </w:r>
      <w:r w:rsidR="00220F14">
        <w:rPr>
          <w:rStyle w:val="FootnoteReference"/>
        </w:rPr>
        <w:footnoteReference w:id="1"/>
      </w:r>
      <w:r w:rsidR="0079690E">
        <w:t xml:space="preserve"> below)</w:t>
      </w:r>
      <w:r w:rsidR="00220F14" w:rsidRPr="008F7BB8">
        <w:t xml:space="preserve"> </w:t>
      </w:r>
      <w:r w:rsidRPr="008F7BB8">
        <w:t>at each plant site and that each plant site has only one respondent (i.e., the owner/operator of the plant site).</w:t>
      </w:r>
    </w:p>
    <w:p w14:paraId="26F2E80C" w14:textId="77777777" w:rsidR="008F7BB8" w:rsidRDefault="008F7BB8" w:rsidP="004E2F52">
      <w:pPr>
        <w:pBdr>
          <w:top w:val="single" w:sz="6" w:space="0" w:color="FFFFFF"/>
          <w:left w:val="single" w:sz="6" w:space="0" w:color="FFFFFF"/>
          <w:bottom w:val="single" w:sz="6" w:space="0" w:color="FFFFFF"/>
          <w:right w:val="single" w:sz="6" w:space="0" w:color="FFFFFF"/>
        </w:pBdr>
        <w:ind w:firstLine="720"/>
      </w:pPr>
    </w:p>
    <w:p w14:paraId="24F450AB" w14:textId="565DECE1" w:rsidR="004E2F52" w:rsidRPr="00D35A2E" w:rsidRDefault="0091743D" w:rsidP="004E2F52">
      <w:pPr>
        <w:pBdr>
          <w:top w:val="single" w:sz="6" w:space="0" w:color="FFFFFF"/>
          <w:left w:val="single" w:sz="6" w:space="0" w:color="FFFFFF"/>
          <w:bottom w:val="single" w:sz="6" w:space="0" w:color="FFFFFF"/>
          <w:right w:val="single" w:sz="6" w:space="0" w:color="FFFFFF"/>
        </w:pBdr>
        <w:ind w:firstLine="720"/>
      </w:pPr>
      <w:r w:rsidRPr="00D35A2E">
        <w:t xml:space="preserve">All of the gold mine ore processing and production facilities in the United States </w:t>
      </w:r>
      <w:r w:rsidR="003E47DB" w:rsidRPr="00D35A2E">
        <w:t xml:space="preserve">are </w:t>
      </w:r>
      <w:r w:rsidR="003E47DB" w:rsidRPr="00D35A2E">
        <w:lastRenderedPageBreak/>
        <w:t xml:space="preserve">owned and operated by the </w:t>
      </w:r>
      <w:r w:rsidRPr="00D35A2E">
        <w:t>gold mine ore processing</w:t>
      </w:r>
      <w:r w:rsidR="004E2F52" w:rsidRPr="00D35A2E">
        <w:t xml:space="preserve"> and production</w:t>
      </w:r>
      <w:r w:rsidR="003E47DB" w:rsidRPr="00D35A2E">
        <w:t xml:space="preserve"> industry</w:t>
      </w:r>
      <w:r w:rsidRPr="00D35A2E">
        <w:t xml:space="preserve"> (the “Affected Public”)</w:t>
      </w:r>
      <w:r w:rsidR="003E47DB" w:rsidRPr="00D35A2E">
        <w:t>.</w:t>
      </w:r>
      <w:r w:rsidR="009C7E97" w:rsidRPr="00D35A2E">
        <w:t xml:space="preserve"> </w:t>
      </w:r>
      <w:r w:rsidRPr="00D35A2E">
        <w:t xml:space="preserve">None of the </w:t>
      </w:r>
      <w:r w:rsidR="003E47DB" w:rsidRPr="00D35A2E">
        <w:t xml:space="preserve">facilities in the United States are owned by </w:t>
      </w:r>
      <w:r w:rsidR="0079690E">
        <w:t xml:space="preserve">either </w:t>
      </w:r>
      <w:r w:rsidR="003E47DB" w:rsidRPr="00D35A2E">
        <w:t xml:space="preserve">state, local, tribal or </w:t>
      </w:r>
      <w:r w:rsidR="0079690E">
        <w:t xml:space="preserve">     t</w:t>
      </w:r>
      <w:r w:rsidR="0079690E" w:rsidRPr="00D35A2E">
        <w:t xml:space="preserve">he </w:t>
      </w:r>
      <w:r w:rsidR="003E47DB" w:rsidRPr="00D35A2E">
        <w:t>Federal government.</w:t>
      </w:r>
      <w:r w:rsidR="009C7E97" w:rsidRPr="00D35A2E">
        <w:t xml:space="preserve"> </w:t>
      </w:r>
      <w:r w:rsidR="003E47DB" w:rsidRPr="00D35A2E">
        <w:t xml:space="preserve">They are all owned and operated by privately-owned, </w:t>
      </w:r>
      <w:r w:rsidR="0079690E">
        <w:t>commercial</w:t>
      </w:r>
      <w:r w:rsidR="003E47DB" w:rsidRPr="00D35A2E">
        <w:t xml:space="preserve"> businesses.</w:t>
      </w:r>
      <w:r w:rsidR="009C7E97" w:rsidRPr="00D35A2E">
        <w:t xml:space="preserve"> </w:t>
      </w:r>
      <w:r w:rsidR="003E47DB" w:rsidRPr="00D35A2E">
        <w:t>We assume that they will all respond.</w:t>
      </w:r>
      <w:r w:rsidR="009C7E97" w:rsidRPr="00D35A2E">
        <w:t xml:space="preserve"> </w:t>
      </w:r>
      <w:r w:rsidR="004E2F52" w:rsidRPr="00D35A2E">
        <w:t>The “burden” to the Affected Public may be found below in Table 1: Annual Respondent Burden and Cost – NESHAP for Gold Mine Ore Processing (40 CFR Part 63, Subpart EEEEEEE) (Renewal). The “burden” to the Federal Government is attributed entirely to work performed by either Federal employees or government contractors and may be found below in Table 2: Average Annual EPA Burden and Cost – NESHAP for Gold Mine Ore Processing (40 CFR Part 63, Subpart EEEEEEE) (Renewal).</w:t>
      </w:r>
    </w:p>
    <w:p w14:paraId="7620FBE5" w14:textId="77777777" w:rsidR="004E2F52" w:rsidRPr="00D35A2E" w:rsidRDefault="004E2F52" w:rsidP="004E2F52">
      <w:pPr>
        <w:pBdr>
          <w:top w:val="single" w:sz="6" w:space="0" w:color="FFFFFF"/>
          <w:left w:val="single" w:sz="6" w:space="0" w:color="FFFFFF"/>
          <w:bottom w:val="single" w:sz="6" w:space="0" w:color="FFFFFF"/>
          <w:right w:val="single" w:sz="6" w:space="0" w:color="FFFFFF"/>
        </w:pBdr>
        <w:ind w:firstLine="720"/>
      </w:pPr>
    </w:p>
    <w:p w14:paraId="74FF05E4" w14:textId="747045BB" w:rsidR="00CA4CD6" w:rsidRPr="00D35A2E" w:rsidRDefault="00E10DA7" w:rsidP="004E2F52">
      <w:pPr>
        <w:pBdr>
          <w:top w:val="single" w:sz="6" w:space="0" w:color="FFFFFF"/>
          <w:left w:val="single" w:sz="6" w:space="0" w:color="FFFFFF"/>
          <w:bottom w:val="single" w:sz="6" w:space="0" w:color="FFFFFF"/>
          <w:right w:val="single" w:sz="6" w:space="0" w:color="FFFFFF"/>
        </w:pBdr>
        <w:ind w:firstLine="720"/>
      </w:pPr>
      <w:r w:rsidRPr="00D35A2E">
        <w:t xml:space="preserve">Over the next three years, </w:t>
      </w:r>
      <w:r w:rsidR="00D91C34" w:rsidRPr="00D35A2E">
        <w:t xml:space="preserve">approximately </w:t>
      </w:r>
      <w:r w:rsidR="004E2F52" w:rsidRPr="00D35A2E">
        <w:t>21</w:t>
      </w:r>
      <w:r w:rsidR="00CA4CD6" w:rsidRPr="00D35A2E">
        <w:t xml:space="preserve"> respondents </w:t>
      </w:r>
      <w:r w:rsidRPr="00D35A2E">
        <w:t>per year will be subject to the</w:t>
      </w:r>
      <w:r w:rsidR="0079690E">
        <w:t>se</w:t>
      </w:r>
      <w:r w:rsidRPr="00D35A2E">
        <w:t xml:space="preserve"> standard</w:t>
      </w:r>
      <w:r w:rsidR="0079690E">
        <w:t>s</w:t>
      </w:r>
      <w:r w:rsidR="00CA4CD6" w:rsidRPr="00D35A2E">
        <w:t xml:space="preserve">, and </w:t>
      </w:r>
      <w:r w:rsidR="004E2F52" w:rsidRPr="00D35A2E">
        <w:t>no</w:t>
      </w:r>
      <w:r w:rsidR="00CA4CD6" w:rsidRPr="00D35A2E">
        <w:t xml:space="preserve"> </w:t>
      </w:r>
      <w:r w:rsidRPr="00D35A2E">
        <w:t xml:space="preserve">additional </w:t>
      </w:r>
      <w:r w:rsidR="00CA4CD6" w:rsidRPr="00D35A2E">
        <w:t xml:space="preserve">respondents </w:t>
      </w:r>
      <w:r w:rsidRPr="00D35A2E">
        <w:t xml:space="preserve">per year </w:t>
      </w:r>
      <w:r w:rsidR="00CA4CD6" w:rsidRPr="00D35A2E">
        <w:t>will become subject to the</w:t>
      </w:r>
      <w:r w:rsidR="0079690E">
        <w:t>se same</w:t>
      </w:r>
      <w:r w:rsidR="00CA4CD6" w:rsidRPr="00D35A2E">
        <w:t xml:space="preserve"> </w:t>
      </w:r>
      <w:r w:rsidRPr="00D35A2E">
        <w:t>standard</w:t>
      </w:r>
      <w:r w:rsidR="007F0E7D">
        <w:t>s</w:t>
      </w:r>
      <w:r w:rsidRPr="00D35A2E">
        <w:t>.</w:t>
      </w:r>
      <w:r w:rsidR="009C7E97" w:rsidRPr="00D35A2E">
        <w:t xml:space="preserve"> </w:t>
      </w:r>
    </w:p>
    <w:p w14:paraId="7691F7E8" w14:textId="77777777" w:rsidR="00CA4CD6" w:rsidRPr="00D35A2E" w:rsidRDefault="00CA4CD6">
      <w:pPr>
        <w:pBdr>
          <w:top w:val="single" w:sz="6" w:space="0" w:color="FFFFFF"/>
          <w:left w:val="single" w:sz="6" w:space="0" w:color="FFFFFF"/>
          <w:bottom w:val="single" w:sz="6" w:space="0" w:color="FFFFFF"/>
          <w:right w:val="single" w:sz="6" w:space="0" w:color="FFFFFF"/>
        </w:pBdr>
      </w:pPr>
    </w:p>
    <w:p w14:paraId="58E077B1" w14:textId="4DA0618C" w:rsidR="00CA4CD6" w:rsidRPr="00D35A2E" w:rsidRDefault="00A10DBD">
      <w:pPr>
        <w:pBdr>
          <w:top w:val="single" w:sz="6" w:space="0" w:color="FFFFFF"/>
          <w:left w:val="single" w:sz="6" w:space="0" w:color="FFFFFF"/>
          <w:bottom w:val="single" w:sz="6" w:space="0" w:color="FFFFFF"/>
          <w:right w:val="single" w:sz="6" w:space="0" w:color="FFFFFF"/>
        </w:pBdr>
        <w:ind w:firstLine="720"/>
      </w:pPr>
      <w:r w:rsidRPr="00D35A2E">
        <w:t>The Office of Management and Budget (</w:t>
      </w:r>
      <w:r w:rsidR="00CA4CD6" w:rsidRPr="00D35A2E">
        <w:t>OMB</w:t>
      </w:r>
      <w:r w:rsidRPr="00D35A2E">
        <w:t>)</w:t>
      </w:r>
      <w:r w:rsidR="00CA4CD6" w:rsidRPr="00D35A2E">
        <w:t xml:space="preserve"> approved the currently active ICR without any </w:t>
      </w:r>
      <w:r w:rsidRPr="00D35A2E">
        <w:t>“</w:t>
      </w:r>
      <w:r w:rsidR="00CA4CD6" w:rsidRPr="00D35A2E">
        <w:t>Terms of Clearance</w:t>
      </w:r>
      <w:r w:rsidRPr="00D35A2E">
        <w:t>”</w:t>
      </w:r>
      <w:r w:rsidR="004E2F52" w:rsidRPr="00D35A2E">
        <w:t>.</w:t>
      </w:r>
    </w:p>
    <w:p w14:paraId="70A26DD3" w14:textId="1F22EBA0" w:rsidR="002B29A5" w:rsidRPr="00D35A2E" w:rsidRDefault="002B29A5" w:rsidP="002B29A5"/>
    <w:p w14:paraId="225C18C3" w14:textId="06250CC5" w:rsidR="00CA4CD6" w:rsidRPr="00D35A2E" w:rsidRDefault="00CA4CD6" w:rsidP="00504745">
      <w:pPr>
        <w:pBdr>
          <w:top w:val="single" w:sz="6" w:space="0" w:color="FFFFFF"/>
          <w:left w:val="single" w:sz="6" w:space="0" w:color="FFFFFF"/>
          <w:bottom w:val="single" w:sz="6" w:space="0" w:color="FFFFFF"/>
          <w:right w:val="single" w:sz="6" w:space="0" w:color="FFFFFF"/>
        </w:pBdr>
        <w:outlineLvl w:val="0"/>
      </w:pPr>
      <w:r w:rsidRPr="00D35A2E">
        <w:rPr>
          <w:b/>
          <w:bCs/>
        </w:rPr>
        <w:t>2.</w:t>
      </w:r>
      <w:r w:rsidR="009C7E97" w:rsidRPr="00D35A2E">
        <w:rPr>
          <w:b/>
          <w:bCs/>
        </w:rPr>
        <w:t xml:space="preserve"> </w:t>
      </w:r>
      <w:r w:rsidRPr="00D35A2E">
        <w:rPr>
          <w:b/>
          <w:bCs/>
        </w:rPr>
        <w:t>Need for and Use of the Collection</w:t>
      </w:r>
    </w:p>
    <w:p w14:paraId="422EB3E7" w14:textId="77777777" w:rsidR="00CA4CD6" w:rsidRPr="00D35A2E"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D35A2E" w:rsidRDefault="00CA4CD6">
      <w:pPr>
        <w:pBdr>
          <w:top w:val="single" w:sz="6" w:space="0" w:color="FFFFFF"/>
          <w:left w:val="single" w:sz="6" w:space="0" w:color="FFFFFF"/>
          <w:bottom w:val="single" w:sz="6" w:space="0" w:color="FFFFFF"/>
          <w:right w:val="single" w:sz="6" w:space="0" w:color="FFFFFF"/>
        </w:pBdr>
        <w:ind w:firstLine="720"/>
        <w:rPr>
          <w:b/>
          <w:bCs/>
        </w:rPr>
      </w:pPr>
      <w:r w:rsidRPr="00D35A2E">
        <w:rPr>
          <w:b/>
          <w:bCs/>
        </w:rPr>
        <w:t>2(a)</w:t>
      </w:r>
      <w:r w:rsidR="009C7E97" w:rsidRPr="00D35A2E">
        <w:rPr>
          <w:b/>
          <w:bCs/>
        </w:rPr>
        <w:t xml:space="preserve"> </w:t>
      </w:r>
      <w:r w:rsidRPr="00D35A2E">
        <w:rPr>
          <w:b/>
          <w:bCs/>
        </w:rPr>
        <w:t>Need/Authority for the Collection</w:t>
      </w:r>
    </w:p>
    <w:p w14:paraId="026866BC" w14:textId="77777777" w:rsidR="00CA4CD6" w:rsidRPr="00D35A2E" w:rsidRDefault="00CA4CD6">
      <w:pPr>
        <w:pBdr>
          <w:top w:val="single" w:sz="6" w:space="0" w:color="FFFFFF"/>
          <w:left w:val="single" w:sz="6" w:space="0" w:color="FFFFFF"/>
          <w:bottom w:val="single" w:sz="6" w:space="0" w:color="FFFFFF"/>
          <w:right w:val="single" w:sz="6" w:space="0" w:color="FFFFFF"/>
        </w:pBdr>
      </w:pPr>
    </w:p>
    <w:p w14:paraId="1B2AF144" w14:textId="56381DA0" w:rsidR="00CA4CD6" w:rsidRPr="00D35A2E" w:rsidRDefault="00CA4CD6">
      <w:pPr>
        <w:pBdr>
          <w:top w:val="single" w:sz="6" w:space="0" w:color="FFFFFF"/>
          <w:left w:val="single" w:sz="6" w:space="0" w:color="FFFFFF"/>
          <w:bottom w:val="single" w:sz="6" w:space="0" w:color="FFFFFF"/>
          <w:right w:val="single" w:sz="6" w:space="0" w:color="FFFFFF"/>
        </w:pBdr>
        <w:ind w:firstLine="720"/>
      </w:pPr>
      <w:r w:rsidRPr="00D35A2E">
        <w:t>The EPA is charged under Section 112 of the Clean Air Act, as amended, to establish standards of performance for each category or subcategory of major sources and area sources of hazardous air pollutants.</w:t>
      </w:r>
      <w:r w:rsidR="009C7E97" w:rsidRPr="00D35A2E">
        <w:t xml:space="preserve"> </w:t>
      </w:r>
      <w:r w:rsidRPr="00D35A2E">
        <w:t xml:space="preserve">These standards are applicable to new or existing sources of hazardous air pollutants and shall require the maximum </w:t>
      </w:r>
      <w:r w:rsidR="00D35A2E" w:rsidRPr="00D35A2E">
        <w:t xml:space="preserve">degree of emission reduction. </w:t>
      </w:r>
      <w:r w:rsidRPr="00D35A2E">
        <w:t xml:space="preserve">In addition, section 114(a) states that the Administrator may require any owner/operator subject to any requirement of this Act to: </w:t>
      </w:r>
    </w:p>
    <w:p w14:paraId="59768A81" w14:textId="77777777" w:rsidR="00CA4CD6" w:rsidRPr="00D35A2E" w:rsidRDefault="00CA4CD6">
      <w:pPr>
        <w:pBdr>
          <w:top w:val="single" w:sz="6" w:space="0" w:color="FFFFFF"/>
          <w:left w:val="single" w:sz="6" w:space="0" w:color="FFFFFF"/>
          <w:bottom w:val="single" w:sz="6" w:space="0" w:color="FFFFFF"/>
          <w:right w:val="single" w:sz="6" w:space="0" w:color="FFFFFF"/>
        </w:pBdr>
      </w:pPr>
    </w:p>
    <w:p w14:paraId="33AC57AC" w14:textId="25548BEC" w:rsidR="00CA4CD6" w:rsidRPr="00D35A2E" w:rsidRDefault="00CA4CD6">
      <w:pPr>
        <w:pBdr>
          <w:top w:val="single" w:sz="6" w:space="0" w:color="FFFFFF"/>
          <w:left w:val="single" w:sz="6" w:space="0" w:color="FFFFFF"/>
          <w:bottom w:val="single" w:sz="6" w:space="0" w:color="FFFFFF"/>
          <w:right w:val="single" w:sz="6" w:space="0" w:color="FFFFFF"/>
        </w:pBdr>
        <w:ind w:left="1440" w:right="1440"/>
      </w:pPr>
      <w:r w:rsidRPr="00D35A2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D35A2E" w:rsidRDefault="00CA4CD6">
      <w:pPr>
        <w:pBdr>
          <w:top w:val="single" w:sz="6" w:space="0" w:color="FFFFFF"/>
          <w:left w:val="single" w:sz="6" w:space="0" w:color="FFFFFF"/>
          <w:bottom w:val="single" w:sz="6" w:space="0" w:color="FFFFFF"/>
          <w:right w:val="single" w:sz="6" w:space="0" w:color="FFFFFF"/>
        </w:pBdr>
      </w:pPr>
    </w:p>
    <w:p w14:paraId="69954608" w14:textId="3C3D4866" w:rsidR="00CA4CD6" w:rsidRPr="00D35A2E" w:rsidRDefault="00CA4CD6">
      <w:pPr>
        <w:pBdr>
          <w:top w:val="single" w:sz="6" w:space="0" w:color="FFFFFF"/>
          <w:left w:val="single" w:sz="6" w:space="0" w:color="FFFFFF"/>
          <w:bottom w:val="single" w:sz="6" w:space="0" w:color="FFFFFF"/>
          <w:right w:val="single" w:sz="6" w:space="0" w:color="FFFFFF"/>
        </w:pBdr>
        <w:ind w:firstLine="720"/>
      </w:pPr>
      <w:r w:rsidRPr="00D35A2E">
        <w:t xml:space="preserve">In the Administrator's judgment, </w:t>
      </w:r>
      <w:r w:rsidR="00D35A2E" w:rsidRPr="00D35A2E">
        <w:t>mercury</w:t>
      </w:r>
      <w:r w:rsidRPr="00D35A2E">
        <w:t xml:space="preserve"> emissions from </w:t>
      </w:r>
      <w:r w:rsidR="00D35A2E" w:rsidRPr="00D35A2E">
        <w:t>gold ore processing and production facilities</w:t>
      </w:r>
      <w:r w:rsidRPr="00D35A2E">
        <w:t xml:space="preserve"> </w:t>
      </w:r>
      <w:r w:rsidR="0079690E">
        <w:t xml:space="preserve">either </w:t>
      </w:r>
      <w:r w:rsidRPr="00D35A2E">
        <w:t xml:space="preserve">cause or contribute to air pollution that may reasonably be anticipated to endanger public health </w:t>
      </w:r>
      <w:r w:rsidR="0079690E">
        <w:t>and/</w:t>
      </w:r>
      <w:r w:rsidRPr="00D35A2E">
        <w:t>or welfare.</w:t>
      </w:r>
      <w:r w:rsidR="009C7E97" w:rsidRPr="00D35A2E">
        <w:t xml:space="preserve"> </w:t>
      </w:r>
      <w:r w:rsidRPr="00D35A2E">
        <w:t xml:space="preserve">Therefore, the </w:t>
      </w:r>
      <w:r w:rsidR="00D35A2E" w:rsidRPr="00D35A2E">
        <w:t>NESHAP</w:t>
      </w:r>
      <w:r w:rsidRPr="00D35A2E">
        <w:t xml:space="preserve"> were promulgated for this source category at 40 CFR </w:t>
      </w:r>
      <w:r w:rsidR="006810C3" w:rsidRPr="00D35A2E">
        <w:t xml:space="preserve">Part </w:t>
      </w:r>
      <w:r w:rsidRPr="00D35A2E">
        <w:t>6</w:t>
      </w:r>
      <w:r w:rsidR="00D35A2E" w:rsidRPr="00D35A2E">
        <w:t>3</w:t>
      </w:r>
      <w:r w:rsidRPr="00D35A2E">
        <w:t>,</w:t>
      </w:r>
      <w:r w:rsidRPr="00D35A2E">
        <w:rPr>
          <w:b/>
          <w:bCs/>
          <w:i/>
          <w:iCs/>
        </w:rPr>
        <w:t xml:space="preserve"> </w:t>
      </w:r>
      <w:r w:rsidR="006810C3" w:rsidRPr="00D35A2E">
        <w:t xml:space="preserve">Subpart </w:t>
      </w:r>
      <w:r w:rsidR="00D35A2E" w:rsidRPr="00D35A2E">
        <w:t>EEEEEEE</w:t>
      </w:r>
      <w:r w:rsidRPr="00D35A2E">
        <w:t>.</w:t>
      </w:r>
    </w:p>
    <w:p w14:paraId="7731FDB9" w14:textId="2FE56C68" w:rsidR="00CA4CD6" w:rsidRDefault="00CA4CD6" w:rsidP="00D35A2E">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14:paraId="48EB6517" w14:textId="5306576D"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61B01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D35A2E">
        <w:rPr>
          <w:color w:val="000000"/>
        </w:rPr>
        <w:t>g requirements in the</w:t>
      </w:r>
      <w:r w:rsidR="0079690E">
        <w:rPr>
          <w:color w:val="000000"/>
        </w:rPr>
        <w:t>se</w:t>
      </w:r>
      <w:r w:rsidR="00D35A2E">
        <w:rPr>
          <w:color w:val="000000"/>
        </w:rPr>
        <w:t xml:space="preserve"> standard</w:t>
      </w:r>
      <w:r w:rsidR="0079690E">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1658D39" w:rsidR="00CA4CD6" w:rsidRPr="00D35A2E"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79690E">
        <w:rPr>
          <w:color w:val="000000"/>
        </w:rPr>
        <w:t>s</w:t>
      </w:r>
      <w:r>
        <w:rPr>
          <w:color w:val="000000"/>
        </w:rPr>
        <w:t>. Continuous emission monitors are used to ensure compliance with the</w:t>
      </w:r>
      <w:r w:rsidR="0079690E">
        <w:rPr>
          <w:color w:val="000000"/>
        </w:rPr>
        <w:t>se</w:t>
      </w:r>
      <w:r>
        <w:rPr>
          <w:color w:val="000000"/>
        </w:rPr>
        <w:t xml:space="preserve"> standard</w:t>
      </w:r>
      <w:r w:rsidR="0079690E">
        <w:rPr>
          <w:color w:val="000000"/>
        </w:rPr>
        <w:t>s</w:t>
      </w:r>
      <w:r>
        <w:rPr>
          <w:color w:val="000000"/>
        </w:rPr>
        <w:t xml:space="preserve"> at all times. </w:t>
      </w:r>
      <w:r w:rsidRPr="00D35A2E">
        <w:t xml:space="preserve">During the performance test a record of </w:t>
      </w:r>
      <w:r w:rsidR="0079690E">
        <w:t xml:space="preserve">   </w:t>
      </w:r>
      <w:r w:rsidRPr="00D35A2E">
        <w:t>the operating parameters under which compliance was achieved may be recorded and used to determine compliance in place of</w:t>
      </w:r>
      <w:r w:rsidR="00D35A2E" w:rsidRPr="00D35A2E">
        <w:t xml:space="preserve"> a continuous emission monitor.</w:t>
      </w:r>
      <w:r w:rsidR="009C7E97" w:rsidRPr="00D35A2E">
        <w:t xml:space="preserve"> </w:t>
      </w:r>
    </w:p>
    <w:p w14:paraId="5AE16A17" w14:textId="77777777" w:rsidR="00CA4CD6" w:rsidRPr="00D35A2E" w:rsidRDefault="00CA4CD6">
      <w:pPr>
        <w:pBdr>
          <w:top w:val="single" w:sz="6" w:space="0" w:color="FFFFFF"/>
          <w:left w:val="single" w:sz="6" w:space="0" w:color="FFFFFF"/>
          <w:bottom w:val="single" w:sz="6" w:space="0" w:color="FFFFFF"/>
          <w:right w:val="single" w:sz="6" w:space="0" w:color="FFFFFF"/>
        </w:pBdr>
      </w:pPr>
    </w:p>
    <w:p w14:paraId="14AFE8F2" w14:textId="2073EE18" w:rsidR="00CA4CD6" w:rsidRPr="00D35A2E"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w:t>
      </w:r>
      <w:r w:rsidRPr="00D35A2E">
        <w:t>ns required in the</w:t>
      </w:r>
      <w:r w:rsidR="0079690E">
        <w:t>se</w:t>
      </w:r>
      <w:r w:rsidRPr="00D35A2E">
        <w:t xml:space="preserve"> standard</w:t>
      </w:r>
      <w:r w:rsidR="0079690E">
        <w:t>s</w:t>
      </w:r>
      <w:r w:rsidRPr="00D35A2E">
        <w:t xml:space="preserve"> are used to inform the Agency or delegated authority when a source becomes subject to the requirements of the regulations.</w:t>
      </w:r>
      <w:r w:rsidR="009C7E97" w:rsidRPr="00D35A2E">
        <w:t xml:space="preserve"> </w:t>
      </w:r>
      <w:r w:rsidRPr="00D35A2E">
        <w:t xml:space="preserve">The reviewing authority may then inspect the source to check if the </w:t>
      </w:r>
      <w:r w:rsidR="00D35A2E" w:rsidRPr="00D35A2E">
        <w:t>p</w:t>
      </w:r>
      <w:r w:rsidRPr="00D35A2E">
        <w:t xml:space="preserve">ollution control devices are </w:t>
      </w:r>
      <w:r w:rsidR="00D35A2E" w:rsidRPr="00D35A2E">
        <w:t>properly installed and operated,</w:t>
      </w:r>
      <w:r w:rsidRPr="00D35A2E">
        <w:t xml:space="preserve"> leaks are being detected and repaired</w:t>
      </w:r>
      <w:r w:rsidR="00D35A2E" w:rsidRPr="00D35A2E">
        <w:t xml:space="preserve"> and the</w:t>
      </w:r>
      <w:r w:rsidR="0079690E">
        <w:t>se</w:t>
      </w:r>
      <w:r w:rsidR="00D35A2E" w:rsidRPr="00D35A2E">
        <w:t xml:space="preserve"> standard</w:t>
      </w:r>
      <w:r w:rsidR="0079690E">
        <w:t>s are</w:t>
      </w:r>
      <w:r w:rsidR="00D35A2E" w:rsidRPr="00D35A2E">
        <w:t xml:space="preserve"> </w:t>
      </w:r>
      <w:r w:rsidRPr="00D35A2E">
        <w:t>being met.</w:t>
      </w:r>
      <w:r w:rsidR="009C7E97" w:rsidRPr="00D35A2E">
        <w:t xml:space="preserve"> </w:t>
      </w:r>
      <w:r w:rsidR="0079690E">
        <w:t xml:space="preserve">    </w:t>
      </w:r>
      <w:r w:rsidRPr="00D35A2E">
        <w:t>The performance test may also be observed.</w:t>
      </w:r>
    </w:p>
    <w:p w14:paraId="3B8857AB" w14:textId="77777777" w:rsidR="00CA4CD6" w:rsidRPr="00D35A2E" w:rsidRDefault="00CA4CD6">
      <w:pPr>
        <w:pBdr>
          <w:top w:val="single" w:sz="6" w:space="0" w:color="FFFFFF"/>
          <w:left w:val="single" w:sz="6" w:space="0" w:color="FFFFFF"/>
          <w:bottom w:val="single" w:sz="6" w:space="0" w:color="FFFFFF"/>
          <w:right w:val="single" w:sz="6" w:space="0" w:color="FFFFFF"/>
        </w:pBdr>
        <w:ind w:firstLine="720"/>
      </w:pPr>
    </w:p>
    <w:p w14:paraId="78980718" w14:textId="77AB251C" w:rsidR="00CA4CD6" w:rsidRPr="00D35A2E" w:rsidRDefault="00CA4CD6">
      <w:pPr>
        <w:pBdr>
          <w:top w:val="single" w:sz="6" w:space="0" w:color="FFFFFF"/>
          <w:left w:val="single" w:sz="6" w:space="0" w:color="FFFFFF"/>
          <w:bottom w:val="single" w:sz="6" w:space="0" w:color="FFFFFF"/>
          <w:right w:val="single" w:sz="6" w:space="0" w:color="FFFFFF"/>
        </w:pBdr>
        <w:ind w:firstLine="720"/>
      </w:pPr>
      <w:r w:rsidRPr="00D35A2E">
        <w:t>The required semiannual reports are used to determine periods of excess emissions, identify problems at the facility, verify operation/maintenance procedures and for compliance determinations.</w:t>
      </w:r>
    </w:p>
    <w:p w14:paraId="6E24BED6" w14:textId="2D0492F6"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2B2D254"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9690E">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3A2C4C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40 CF</w:t>
      </w:r>
      <w:r w:rsidRPr="00931EC4">
        <w:t xml:space="preserve">R </w:t>
      </w:r>
      <w:r w:rsidR="006810C3" w:rsidRPr="00931EC4">
        <w:t xml:space="preserve">Part </w:t>
      </w:r>
      <w:r w:rsidR="00931EC4" w:rsidRPr="00931EC4">
        <w:t>63</w:t>
      </w:r>
      <w:r w:rsidRPr="00931EC4">
        <w:t xml:space="preserve">, </w:t>
      </w:r>
      <w:r w:rsidR="006810C3">
        <w:rPr>
          <w:color w:val="000000"/>
        </w:rPr>
        <w:t>Subpart</w:t>
      </w:r>
      <w:r w:rsidR="003F1AFC">
        <w:rPr>
          <w:color w:val="000000"/>
        </w:rPr>
        <w:t xml:space="preserve"> </w:t>
      </w:r>
      <w:r w:rsidR="00931EC4">
        <w:rPr>
          <w:color w:val="000000"/>
        </w:rPr>
        <w:t>EEEEEEE.</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CD7431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9690E">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14E2F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79690E">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4EDDE2" w14:textId="5AB05010" w:rsidR="00CA4CD6" w:rsidRDefault="00CA4CD6" w:rsidP="008B6DD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8B6DD0" w:rsidRPr="008B6DD0">
        <w:t xml:space="preserve">81 </w:t>
      </w:r>
      <w:r w:rsidRPr="008B6DD0">
        <w:rPr>
          <w:u w:val="single"/>
        </w:rPr>
        <w:t>FR</w:t>
      </w:r>
      <w:r w:rsidRPr="008B6DD0">
        <w:t xml:space="preserve"> </w:t>
      </w:r>
      <w:r w:rsidR="008B6DD0" w:rsidRPr="008B6DD0">
        <w:t>26546</w:t>
      </w:r>
      <w:r w:rsidRPr="008B6DD0">
        <w:t xml:space="preserve">) on </w:t>
      </w:r>
      <w:r w:rsidR="008B6DD0" w:rsidRPr="008B6DD0">
        <w:t>May 3, 2016</w:t>
      </w:r>
      <w:r w:rsidRPr="008B6DD0">
        <w:t>.</w:t>
      </w:r>
      <w:r w:rsidR="009C7E97" w:rsidRPr="008B6DD0">
        <w:t xml:space="preserve"> </w:t>
      </w:r>
      <w:r w:rsidRPr="008B6DD0">
        <w:t xml:space="preserve">No comments were received on the burden published in the </w:t>
      </w:r>
      <w:r w:rsidRPr="008B6DD0">
        <w:rPr>
          <w:u w:val="single"/>
        </w:rPr>
        <w:t>Federal Register</w:t>
      </w:r>
      <w:r w:rsidR="008B6DD0" w:rsidRPr="008B6DD0">
        <w:t xml:space="preserve">. </w:t>
      </w:r>
    </w:p>
    <w:p w14:paraId="48FDD619" w14:textId="77777777" w:rsidR="004928E2" w:rsidRDefault="004928E2"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6100DABB" w14:textId="77777777" w:rsidR="0079690E" w:rsidRDefault="0079690E"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13565305" w14:textId="77777777" w:rsidR="0079690E" w:rsidRDefault="0079690E"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658DFE01"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0E0518A8" w:rsidR="00277F42" w:rsidRPr="004928E2" w:rsidRDefault="002B6993" w:rsidP="00CC5B39">
      <w:pPr>
        <w:ind w:firstLine="720"/>
        <w:rPr>
          <w:strike/>
          <w:sz w:val="22"/>
          <w:szCs w:val="22"/>
        </w:rPr>
      </w:pPr>
      <w:r w:rsidRPr="004928E2">
        <w:t>The Agency has consulted i</w:t>
      </w:r>
      <w:r w:rsidR="00E25DB6" w:rsidRPr="004928E2">
        <w:rPr>
          <w:bCs/>
        </w:rPr>
        <w:t xml:space="preserve">ndustry experts and internal data sources </w:t>
      </w:r>
      <w:r w:rsidRPr="004928E2">
        <w:rPr>
          <w:bCs/>
        </w:rPr>
        <w:t xml:space="preserve">to </w:t>
      </w:r>
      <w:r w:rsidR="00E25DB6" w:rsidRPr="004928E2">
        <w:rPr>
          <w:bCs/>
        </w:rPr>
        <w:t>project</w:t>
      </w:r>
      <w:r w:rsidRPr="004928E2">
        <w:rPr>
          <w:bCs/>
        </w:rPr>
        <w:t xml:space="preserve"> the number of affected facilities and </w:t>
      </w:r>
      <w:r w:rsidR="00E25DB6" w:rsidRPr="004928E2">
        <w:rPr>
          <w:bCs/>
        </w:rPr>
        <w:t>industry growth over the next three years.</w:t>
      </w:r>
      <w:r w:rsidR="009C7E97" w:rsidRPr="004928E2">
        <w:rPr>
          <w:b/>
          <w:bCs/>
        </w:rPr>
        <w:t xml:space="preserve"> </w:t>
      </w:r>
      <w:r w:rsidR="00277F42" w:rsidRPr="004928E2">
        <w:t>The primary source of information as reported by industry, in compliance with the recordkeeping and reporting provisions in the</w:t>
      </w:r>
      <w:r w:rsidR="0079690E">
        <w:t>se</w:t>
      </w:r>
      <w:r w:rsidR="00277F42" w:rsidRPr="004928E2">
        <w:t xml:space="preserve"> standard</w:t>
      </w:r>
      <w:r w:rsidR="0079690E">
        <w:t>s</w:t>
      </w:r>
      <w:r w:rsidR="00277F42" w:rsidRPr="004928E2">
        <w:t xml:space="preserve">, </w:t>
      </w:r>
      <w:r w:rsidR="00CC5B39" w:rsidRPr="004928E2">
        <w:t>is the Integrated Compliance Information System (ICIS).</w:t>
      </w:r>
      <w:r w:rsidR="009C7E97" w:rsidRPr="004928E2">
        <w:t xml:space="preserve"> </w:t>
      </w:r>
      <w:r w:rsidR="00CC5B39" w:rsidRPr="004928E2">
        <w:t>ICIS is EPA’s database for the collection, maintenance, and retrieval of compliance data for industrial and government-owned facilities.</w:t>
      </w:r>
      <w:r w:rsidR="009C7E97" w:rsidRPr="004928E2">
        <w:rPr>
          <w:sz w:val="22"/>
          <w:szCs w:val="22"/>
        </w:rPr>
        <w:t xml:space="preserve"> </w:t>
      </w:r>
      <w:r w:rsidR="00277F42" w:rsidRPr="004928E2">
        <w:t xml:space="preserve">The growth rate for the industry is based on our consultations with the Agency’s internal industry experts. </w:t>
      </w:r>
    </w:p>
    <w:p w14:paraId="2DC5F7D3" w14:textId="77777777" w:rsidR="00277F42" w:rsidRPr="004928E2" w:rsidRDefault="00277F42" w:rsidP="00277F42"/>
    <w:p w14:paraId="1EC1123A" w14:textId="18239233" w:rsidR="00123889" w:rsidRPr="007F0E7D" w:rsidRDefault="0029006A" w:rsidP="004928E2">
      <w:pPr>
        <w:ind w:firstLine="720"/>
      </w:pPr>
      <w:r w:rsidRPr="004928E2">
        <w:t>I</w:t>
      </w:r>
      <w:r w:rsidR="00123889" w:rsidRPr="004928E2">
        <w:t>ndustry trade associations and other interested parties were provided an opportunity to comment on the burden associated with the</w:t>
      </w:r>
      <w:r w:rsidR="0079690E">
        <w:t>se</w:t>
      </w:r>
      <w:r w:rsidR="00123889" w:rsidRPr="004928E2">
        <w:t xml:space="preserve"> standard</w:t>
      </w:r>
      <w:r w:rsidR="0079690E">
        <w:t>s</w:t>
      </w:r>
      <w:r w:rsidR="00123889" w:rsidRPr="004928E2">
        <w:t xml:space="preserve"> as </w:t>
      </w:r>
      <w:r w:rsidR="0079690E">
        <w:t>they were b</w:t>
      </w:r>
      <w:r w:rsidR="00123889" w:rsidRPr="004928E2">
        <w:t>eing developed and the</w:t>
      </w:r>
      <w:r w:rsidR="0079690E">
        <w:t xml:space="preserve"> same </w:t>
      </w:r>
      <w:r w:rsidR="00123889" w:rsidRPr="004928E2">
        <w:t>standard</w:t>
      </w:r>
      <w:r w:rsidR="0079690E">
        <w:t>s</w:t>
      </w:r>
      <w:r w:rsidR="00123889" w:rsidRPr="004928E2">
        <w:t xml:space="preserve"> ha</w:t>
      </w:r>
      <w:r w:rsidR="0079690E">
        <w:t>ve</w:t>
      </w:r>
      <w:r w:rsidR="00123889" w:rsidRPr="004928E2">
        <w:t xml:space="preserve"> been reviewed </w:t>
      </w:r>
      <w:r w:rsidR="0079690E" w:rsidRPr="0079690E">
        <w:t xml:space="preserve">previously </w:t>
      </w:r>
      <w:r w:rsidR="00123889" w:rsidRPr="004928E2">
        <w:t>to determine the minimum information needed for compliance purposes.</w:t>
      </w:r>
      <w:r w:rsidR="004928E2" w:rsidRPr="004928E2">
        <w:t xml:space="preserve"> In developing this ICR, we contacted both: 1) the Nevada Mining Association</w:t>
      </w:r>
      <w:r w:rsidR="0079690E">
        <w:t>,</w:t>
      </w:r>
      <w:r w:rsidR="004928E2" w:rsidRPr="004928E2">
        <w:t xml:space="preserve"> at dana@nevademining.org and</w:t>
      </w:r>
      <w:r w:rsidR="0079690E">
        <w:t>;</w:t>
      </w:r>
      <w:r w:rsidR="004928E2" w:rsidRPr="004928E2">
        <w:t xml:space="preserve"> 2) the National Mining Association</w:t>
      </w:r>
      <w:r w:rsidR="0079690E">
        <w:t>,</w:t>
      </w:r>
      <w:r w:rsidR="004928E2" w:rsidRPr="004928E2">
        <w:t xml:space="preserve"> at </w:t>
      </w:r>
      <w:hyperlink r:id="rId8" w:history="1">
        <w:r w:rsidR="00973658" w:rsidRPr="007F0E7D">
          <w:rPr>
            <w:rStyle w:val="Hyperlink"/>
            <w:color w:val="auto"/>
          </w:rPr>
          <w:t>bwatzman@nma.org</w:t>
        </w:r>
      </w:hyperlink>
      <w:r w:rsidR="007F0E7D">
        <w:rPr>
          <w:rStyle w:val="Hyperlink"/>
          <w:color w:val="auto"/>
        </w:rPr>
        <w:t>.</w:t>
      </w:r>
    </w:p>
    <w:p w14:paraId="550DCCC2" w14:textId="22A61F21" w:rsidR="00973658" w:rsidRDefault="00973658" w:rsidP="004928E2">
      <w:pPr>
        <w:ind w:firstLine="720"/>
      </w:pPr>
    </w:p>
    <w:p w14:paraId="142E10AC" w14:textId="66B10E95" w:rsidR="005D7969" w:rsidRPr="00904064" w:rsidRDefault="00973658" w:rsidP="005D7969">
      <w:pPr>
        <w:ind w:firstLine="720"/>
      </w:pPr>
      <w:r>
        <w:t>We received comments from the Ne</w:t>
      </w:r>
      <w:r w:rsidR="005D7969">
        <w:t xml:space="preserve">vada Mining Association (NvMA). The trade organization’s first comment is on the Agency’s assumption of no new respondents over the next three years. NvMA indicates that </w:t>
      </w:r>
      <w:r w:rsidR="00615770">
        <w:t>unpredictable</w:t>
      </w:r>
      <w:r w:rsidR="005D7969">
        <w:t xml:space="preserve"> market conditions and other operational considerations may cause a need for additional capacity in the next three </w:t>
      </w:r>
      <w:r w:rsidR="005D7969" w:rsidRPr="00904064">
        <w:t xml:space="preserve">years. However, the organization </w:t>
      </w:r>
      <w:r w:rsidR="00904064" w:rsidRPr="00904064">
        <w:t>is not aware of any definitive plans to expand at this time. The NvMA indicates decisions to expand are constantly re-evaluated based on moving commodity prices and changing mine plans. The organization thinks it is best not to speculate on the market three years in advance as the permitting under this rule requires less than a year to complete. Because neither the NvMA nor EPA’s internal experts have specific information regarding a change in the respondent universe</w:t>
      </w:r>
      <w:r w:rsidR="00254D93">
        <w:t xml:space="preserve"> at this time</w:t>
      </w:r>
      <w:r w:rsidR="00904064" w:rsidRPr="00904064">
        <w:t>,</w:t>
      </w:r>
      <w:r w:rsidR="00615770" w:rsidRPr="00904064">
        <w:t xml:space="preserve"> we have not changed </w:t>
      </w:r>
      <w:r w:rsidR="00904064" w:rsidRPr="00904064">
        <w:t>this assumption in the ICR</w:t>
      </w:r>
      <w:r w:rsidR="005D7969" w:rsidRPr="00904064">
        <w:t xml:space="preserve">. </w:t>
      </w:r>
    </w:p>
    <w:p w14:paraId="6FE4F3DD" w14:textId="07FA0745" w:rsidR="00277F42" w:rsidRDefault="00277F42" w:rsidP="00123889"/>
    <w:p w14:paraId="1DF58523" w14:textId="56081948" w:rsidR="00615770" w:rsidRDefault="00615770" w:rsidP="002A1466">
      <w:pPr>
        <w:ind w:firstLine="720"/>
      </w:pPr>
      <w:r>
        <w:t xml:space="preserve">NvMA’s second comment is in regards to the Capital/Startup and O&amp;M costs in Section 6(b)(iii), specifically, regarding the Agency only calculating O&amp;M costs for Method 29 sampling for operations occurring outside Nevada despite Nevada mines accounting for over 80% of the U.S. gold industry. We updated the footnote in the table to further clarify that operations in Nevada were not included in the cost estimate as these </w:t>
      </w:r>
      <w:r w:rsidR="00663234">
        <w:t>operations</w:t>
      </w:r>
      <w:r>
        <w:t xml:space="preserve"> are already required to perform Method 29 sampling to comply with the Nevada Division of Environmental Protection. </w:t>
      </w:r>
      <w:r w:rsidR="00663234" w:rsidRPr="00663234">
        <w:t xml:space="preserve">Therefore, </w:t>
      </w:r>
      <w:r w:rsidR="00075BB5" w:rsidRPr="00075BB5">
        <w:t xml:space="preserve">those facilities will not incur any additional stack </w:t>
      </w:r>
      <w:r w:rsidR="00075BB5">
        <w:t>testing burden under this rule</w:t>
      </w:r>
      <w:r>
        <w:t xml:space="preserve">. </w:t>
      </w:r>
      <w:r w:rsidR="00663234">
        <w:t>NvMA</w:t>
      </w:r>
      <w:r>
        <w:t xml:space="preserve"> also noted that it is unclear </w:t>
      </w:r>
      <w:r w:rsidR="00663234">
        <w:t xml:space="preserve">whether the “process units” referred to for Method 29 sampling are affected sources or individual stacks and that </w:t>
      </w:r>
      <w:r w:rsidR="00663234" w:rsidRPr="00663234">
        <w:t xml:space="preserve">to appropriately estimate </w:t>
      </w:r>
      <w:r w:rsidR="00663234">
        <w:t>the cost of Method 29 sampling the estimates should be based on testing individual stacks. We note that the 17 “process units” are for individual stacks located outside of Nevada and, therefore, our estimate agrees with the organization</w:t>
      </w:r>
      <w:r w:rsidR="00254D93">
        <w:t>’</w:t>
      </w:r>
      <w:r w:rsidR="00663234">
        <w:t>s comment.</w:t>
      </w:r>
    </w:p>
    <w:p w14:paraId="09D20908" w14:textId="547B5123" w:rsidR="002A1466" w:rsidRDefault="002A1466" w:rsidP="00123889"/>
    <w:p w14:paraId="2CF96688" w14:textId="2004ACCB" w:rsidR="00335BD3" w:rsidRDefault="002A1466" w:rsidP="00123889">
      <w:r>
        <w:tab/>
        <w:t>NvMA’s third comment states that the Agency’s stack sampling costs significantly underestimates the actual sampling costs. The organization points specifically to the assumption of eight person hours per annual performance test</w:t>
      </w:r>
      <w:r w:rsidR="00C23E60">
        <w:t xml:space="preserve"> provided </w:t>
      </w:r>
      <w:r w:rsidR="0079690E">
        <w:t xml:space="preserve">below </w:t>
      </w:r>
      <w:r w:rsidR="00C23E60">
        <w:t xml:space="preserve">in Table 1: Annual </w:t>
      </w:r>
      <w:r w:rsidR="00C23E60">
        <w:lastRenderedPageBreak/>
        <w:t xml:space="preserve">Respondent Burden and Cost </w:t>
      </w:r>
      <w:r w:rsidR="00C23E60" w:rsidRPr="00C23E60">
        <w:t>– NESHAP for Gold Mine Ore Processing (40 CFR Part 63, Subpart EEEEEEE) (Renewal)</w:t>
      </w:r>
      <w:r>
        <w:t xml:space="preserve"> as an underestimate. </w:t>
      </w:r>
      <w:r w:rsidRPr="004D63BB">
        <w:t>NvMA states that only two stacks can be tested per day and that each testing day is at least 10 hours and requires 3 technicians to complete. A</w:t>
      </w:r>
      <w:r>
        <w:t xml:space="preserve"> small facility has a minimum of four stacks to test: furnace, retort, electrowinning/pregnant tank, and the carbon regeneration kiln. Therefore, for a small facility the total </w:t>
      </w:r>
      <w:r w:rsidR="00C23E60">
        <w:t>hours for testing would be: (4 stacks/year / 2 stacks/day) x 10 hrs/day x 3 technicians = 60 hours/year for testing at a small facility. The organization indicates that facilities in Nevada may have up to 13 stacks thus increases the person hours per occurrence well beyond the 60 hours. We note that the eight</w:t>
      </w:r>
      <w:r w:rsidR="00F175E9">
        <w:t>-</w:t>
      </w:r>
      <w:r w:rsidR="00C23E60">
        <w:t xml:space="preserve">hour estimate is for completing the report for the annual performance test and not for the actual testing activity. However, the previous ICR did not include a line item in Table 1 to account for labor costs associated with testing activities. We added a required activity </w:t>
      </w:r>
      <w:r w:rsidR="00687439">
        <w:t xml:space="preserve">to Table 1 </w:t>
      </w:r>
      <w:r w:rsidR="00C23E60">
        <w:t>for Method 29 sampling to estimate this costs</w:t>
      </w:r>
      <w:r w:rsidR="00254D93">
        <w:t>,</w:t>
      </w:r>
      <w:r w:rsidR="00396447">
        <w:t xml:space="preserve"> assuming 15 person hours per test: (10 hours/day / 2 </w:t>
      </w:r>
      <w:r w:rsidR="00687439">
        <w:t>stacks</w:t>
      </w:r>
      <w:r w:rsidR="00396447">
        <w:t>/day) x 3 technicians = 15 hours/</w:t>
      </w:r>
      <w:r w:rsidR="00687439">
        <w:t>stack</w:t>
      </w:r>
      <w:r w:rsidR="008F7B5A">
        <w:t>/yr</w:t>
      </w:r>
      <w:r w:rsidR="00C23E60">
        <w:t xml:space="preserve">. </w:t>
      </w:r>
      <w:r w:rsidR="00396447">
        <w:t>The</w:t>
      </w:r>
      <w:r w:rsidR="00C23E60">
        <w:t xml:space="preserve"> estimate </w:t>
      </w:r>
      <w:r w:rsidR="00396447">
        <w:t xml:space="preserve">in Table 1 </w:t>
      </w:r>
      <w:r w:rsidR="00C23E60">
        <w:t>only includes the estimate for the 17 stacks outside of Nevada a</w:t>
      </w:r>
      <w:r w:rsidR="00396447">
        <w:t>s Nevada</w:t>
      </w:r>
      <w:r w:rsidR="00C23E60">
        <w:t xml:space="preserve"> </w:t>
      </w:r>
      <w:r w:rsidR="00396447" w:rsidRPr="00396447">
        <w:t xml:space="preserve">operations are already required to perform Method 29 </w:t>
      </w:r>
      <w:r w:rsidR="00396447">
        <w:t>testing</w:t>
      </w:r>
      <w:r w:rsidR="00396447" w:rsidRPr="00396447">
        <w:t xml:space="preserve"> to comply with the Nevada Division of Environmental Protection</w:t>
      </w:r>
      <w:r w:rsidR="00396447">
        <w:t xml:space="preserve"> as described above and will not incur additional labor burden from this rule for Method 29 </w:t>
      </w:r>
      <w:r w:rsidR="00F011A4">
        <w:t>sampling</w:t>
      </w:r>
      <w:r w:rsidR="00396447">
        <w:t xml:space="preserve"> activities</w:t>
      </w:r>
      <w:r w:rsidR="00335BD3">
        <w:t>.</w:t>
      </w:r>
    </w:p>
    <w:p w14:paraId="5BEE2414" w14:textId="77777777" w:rsidR="008F7BB8" w:rsidRDefault="008F7BB8" w:rsidP="00123889"/>
    <w:p w14:paraId="6EA999D9" w14:textId="79F6F84D" w:rsidR="00335BD3" w:rsidRDefault="00335BD3" w:rsidP="0092313E">
      <w:pPr>
        <w:ind w:firstLine="720"/>
      </w:pPr>
      <w:r>
        <w:t>NvMA’s final comment states that the annual performance test for Hg emissions does not account for costs of testing firms and the laboratory analyses of samples. The organization indicates that the Agency does not account for mobilization/demobilization of the testing firm, or the per diem costs to eat and stay in the area. NvMA indicates testing firms may have to travel hundreds of miles to the mine for stack sampling causing substantial increases in overall testing costs. The Agency has accounted for these costs in the O&amp;M costs for Method 29 sampling in Section 6(b)(iii). The breakdown of the O&amp;M costs associated with Method 29 sampling can be found in the 2010 EPA document entitled “Estimates of Impacts for the Proposed Mercury Emission Standards for Gold Mine Ore Processing and Production”</w:t>
      </w:r>
      <w:r w:rsidR="0092313E">
        <w:t xml:space="preserve"> which was developed during the rulemaking process. This document can be found in the public docket created for the rule, EPA Docket ID Number: </w:t>
      </w:r>
      <w:r w:rsidR="0092313E" w:rsidRPr="0092313E">
        <w:t>EPA-HQ-OAR-2010-0239</w:t>
      </w:r>
      <w:r w:rsidR="0092313E">
        <w:t>.</w:t>
      </w:r>
    </w:p>
    <w:p w14:paraId="087597CB" w14:textId="77777777" w:rsidR="00615770" w:rsidRPr="004928E2" w:rsidRDefault="00615770" w:rsidP="00123889"/>
    <w:p w14:paraId="00AC931D" w14:textId="277D04E6" w:rsidR="00277F42" w:rsidRDefault="00D42D52" w:rsidP="004928E2">
      <w:pPr>
        <w:widowControl/>
        <w:ind w:firstLine="720"/>
        <w:rPr>
          <w:color w:val="FF0000"/>
        </w:rPr>
      </w:pPr>
      <w:r w:rsidRPr="004928E2">
        <w:rPr>
          <w:bCs/>
        </w:rPr>
        <w:t xml:space="preserve">It is our policy to respond after a thorough review of comments received since the last ICR renewal as well as those submitted in response to the </w:t>
      </w:r>
      <w:r w:rsidR="005253D4" w:rsidRPr="004928E2">
        <w:rPr>
          <w:bCs/>
        </w:rPr>
        <w:t>f</w:t>
      </w:r>
      <w:r w:rsidRPr="004928E2">
        <w:rPr>
          <w:bCs/>
        </w:rPr>
        <w:t xml:space="preserve">irst </w:t>
      </w:r>
      <w:r w:rsidRPr="004928E2">
        <w:rPr>
          <w:bCs/>
          <w:u w:val="single"/>
        </w:rPr>
        <w:t>Federal Register</w:t>
      </w:r>
      <w:r w:rsidRPr="004928E2">
        <w:rPr>
          <w:bCs/>
        </w:rPr>
        <w:t xml:space="preserve"> </w:t>
      </w:r>
      <w:r w:rsidR="005253D4" w:rsidRPr="004928E2">
        <w:rPr>
          <w:bCs/>
        </w:rPr>
        <w:t>n</w:t>
      </w:r>
      <w:r w:rsidRPr="004928E2">
        <w:rPr>
          <w:bCs/>
        </w:rPr>
        <w:t>otice.</w:t>
      </w:r>
      <w:r w:rsidR="009C7E97" w:rsidRPr="004928E2">
        <w:rPr>
          <w:bCs/>
        </w:rPr>
        <w:t xml:space="preserve"> </w:t>
      </w:r>
      <w:r w:rsidR="0029006A" w:rsidRPr="004928E2">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6E65A1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F175E9">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A3651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F175E9">
        <w:rPr>
          <w:color w:val="000000"/>
        </w:rPr>
        <w:t>-</w:t>
      </w:r>
      <w:r>
        <w:rPr>
          <w:color w:val="000000"/>
        </w:rPr>
        <w:t>frequent information collection would decrease the margin of assurance that facilities are continuing to meet the</w:t>
      </w:r>
      <w:r w:rsidR="00F175E9">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w:t>
      </w:r>
      <w:r w:rsidR="00F175E9">
        <w:rPr>
          <w:color w:val="000000"/>
        </w:rPr>
        <w:t xml:space="preserve">same </w:t>
      </w:r>
      <w:r>
        <w:rPr>
          <w:color w:val="000000"/>
        </w:rPr>
        <w:t>standards was collected less</w:t>
      </w:r>
      <w:r w:rsidR="00F175E9">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496AE0" w14:textId="77777777" w:rsidR="00F175E9" w:rsidRDefault="00F175E9">
      <w:pPr>
        <w:pBdr>
          <w:top w:val="single" w:sz="6" w:space="0" w:color="FFFFFF"/>
          <w:left w:val="single" w:sz="6" w:space="0" w:color="FFFFFF"/>
          <w:bottom w:val="single" w:sz="6" w:space="0" w:color="FFFFFF"/>
          <w:right w:val="single" w:sz="6" w:space="0" w:color="FFFFFF"/>
        </w:pBdr>
        <w:ind w:firstLine="720"/>
        <w:rPr>
          <w:b/>
          <w:bCs/>
          <w:color w:val="000000"/>
        </w:rPr>
      </w:pPr>
    </w:p>
    <w:p w14:paraId="6A946386" w14:textId="4EDC52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3A8D40F7" w:rsidR="00CA4CD6" w:rsidRPr="00454B4D" w:rsidRDefault="00CA4CD6" w:rsidP="008B6DD0">
      <w:pPr>
        <w:pBdr>
          <w:top w:val="single" w:sz="6" w:space="0" w:color="FFFFFF"/>
          <w:left w:val="single" w:sz="6" w:space="0" w:color="FFFFFF"/>
          <w:bottom w:val="single" w:sz="6" w:space="0" w:color="FFFFFF"/>
          <w:right w:val="single" w:sz="6" w:space="0" w:color="FFFFFF"/>
        </w:pBdr>
        <w:ind w:firstLine="720"/>
      </w:pPr>
      <w:r w:rsidRPr="00454B4D">
        <w:t>These standards require the respondents to maintain all records, including reports and notifications for at least five years.</w:t>
      </w:r>
      <w:r w:rsidR="009C7E97" w:rsidRPr="00454B4D">
        <w:t xml:space="preserve"> </w:t>
      </w:r>
      <w:r w:rsidRPr="00454B4D">
        <w:t>This is consistent with the General Provisions as applied to the standards.</w:t>
      </w:r>
      <w:r w:rsidR="009C7E97" w:rsidRPr="00454B4D">
        <w:t xml:space="preserve"> </w:t>
      </w:r>
      <w:r w:rsidRPr="00454B4D">
        <w:t>EPA believes that the five</w:t>
      </w:r>
      <w:r w:rsidR="00F175E9">
        <w:t>-</w:t>
      </w:r>
      <w:r w:rsidRPr="00454B4D">
        <w:t xml:space="preserve">year records retention requirement is consistent </w:t>
      </w:r>
      <w:r w:rsidR="004A084D" w:rsidRPr="00454B4D">
        <w:t xml:space="preserve">with </w:t>
      </w:r>
      <w:r w:rsidRPr="00454B4D">
        <w:t xml:space="preserve">the Part 70 permit program and the </w:t>
      </w:r>
      <w:r w:rsidR="00454B4D" w:rsidRPr="00454B4D">
        <w:t>five</w:t>
      </w:r>
      <w:r w:rsidR="00F175E9">
        <w:t>-</w:t>
      </w:r>
      <w:r w:rsidR="00454B4D" w:rsidRPr="00454B4D">
        <w:t>year</w:t>
      </w:r>
      <w:r w:rsidRPr="00454B4D">
        <w:t xml:space="preserve"> statute of limitations on which the permit program is based.</w:t>
      </w:r>
      <w:r w:rsidR="009C7E97" w:rsidRPr="00454B4D">
        <w:t xml:space="preserve"> </w:t>
      </w:r>
      <w:r w:rsidR="005F42F8" w:rsidRPr="00454B4D">
        <w:t>T</w:t>
      </w:r>
      <w:r w:rsidRPr="00454B4D">
        <w:t>he retention of records for five years allow</w:t>
      </w:r>
      <w:r w:rsidR="005F42F8" w:rsidRPr="00454B4D">
        <w:t>s</w:t>
      </w:r>
      <w:r w:rsidRPr="00454B4D">
        <w:t xml:space="preserve"> EPA to establish the compliance history of a source</w:t>
      </w:r>
      <w:r w:rsidR="005F42F8" w:rsidRPr="00454B4D">
        <w:t xml:space="preserve">, </w:t>
      </w:r>
      <w:r w:rsidRPr="00454B4D">
        <w:t xml:space="preserve">any pattern of </w:t>
      </w:r>
      <w:r w:rsidR="005F42F8" w:rsidRPr="00454B4D">
        <w:t>non-</w:t>
      </w:r>
      <w:r w:rsidRPr="00454B4D">
        <w:t>compliance</w:t>
      </w:r>
      <w:r w:rsidR="005F42F8" w:rsidRPr="00454B4D">
        <w:t xml:space="preserve"> and to determine the appropriate level of enforcement action.</w:t>
      </w:r>
      <w:r w:rsidR="009C7E97" w:rsidRPr="00454B4D">
        <w:t xml:space="preserve"> </w:t>
      </w:r>
      <w:r w:rsidRPr="00454B4D">
        <w:t>EPA has found that the most flagrant violators have violations extending beyond five years.</w:t>
      </w:r>
      <w:r w:rsidR="009C7E97" w:rsidRPr="00454B4D">
        <w:t xml:space="preserve"> </w:t>
      </w:r>
      <w:r w:rsidR="005F42F8" w:rsidRPr="00454B4D">
        <w:t xml:space="preserve">In addition, </w:t>
      </w:r>
      <w:r w:rsidRPr="00454B4D">
        <w:t xml:space="preserve">EPA would be prevented from pursuing the violators due to the destruction or nonexistence of </w:t>
      </w:r>
      <w:r w:rsidR="005F42F8" w:rsidRPr="00454B4D">
        <w:t xml:space="preserve">essential </w:t>
      </w:r>
      <w:r w:rsidRPr="00454B4D">
        <w:t>records</w:t>
      </w:r>
      <w:r w:rsidR="00454B4D" w:rsidRPr="00454B4D">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426D5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F175E9">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E28196B"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454B4D">
        <w:rPr>
          <w:color w:val="000000"/>
        </w:rPr>
        <w:t>owners and operators of gold ore processing and production facilities</w:t>
      </w:r>
      <w:r>
        <w:rPr>
          <w:color w:val="000000"/>
        </w:rPr>
        <w:t>.</w:t>
      </w:r>
      <w:r w:rsidR="009C7E97">
        <w:rPr>
          <w:color w:val="000000"/>
        </w:rPr>
        <w:t xml:space="preserve"> </w:t>
      </w:r>
      <w:r>
        <w:rPr>
          <w:color w:val="000000"/>
        </w:rPr>
        <w:t>T</w:t>
      </w:r>
      <w:r w:rsidRPr="00454B4D">
        <w:t xml:space="preserve">he </w:t>
      </w:r>
      <w:r w:rsidR="00CF2B37" w:rsidRPr="00454B4D">
        <w:t>United States Standard Industrial Classification (</w:t>
      </w:r>
      <w:r w:rsidRPr="00454B4D">
        <w:t>SIC</w:t>
      </w:r>
      <w:r w:rsidR="00CF2B37" w:rsidRPr="00454B4D">
        <w:t>)</w:t>
      </w:r>
      <w:r w:rsidRPr="00454B4D">
        <w:t xml:space="preserve"> code for the respondents affected by the standards is SIC </w:t>
      </w:r>
      <w:r w:rsidR="00454B4D" w:rsidRPr="00454B4D">
        <w:t>1041</w:t>
      </w:r>
      <w:r w:rsidRPr="00454B4D">
        <w:t xml:space="preserve"> which </w:t>
      </w:r>
      <w:r>
        <w:rPr>
          <w:color w:val="000000"/>
        </w:rPr>
        <w:t>corresponds to the North American Industry Classification System</w:t>
      </w:r>
      <w:r w:rsidR="00CF2B37">
        <w:rPr>
          <w:color w:val="000000"/>
        </w:rPr>
        <w:t xml:space="preserve"> (NAICS</w:t>
      </w:r>
      <w:r>
        <w:rPr>
          <w:color w:val="000000"/>
        </w:rPr>
        <w:t xml:space="preserve">) </w:t>
      </w:r>
      <w:r w:rsidR="00454B4D">
        <w:rPr>
          <w:color w:val="000000"/>
        </w:rPr>
        <w:t>212221</w:t>
      </w:r>
      <w:r>
        <w:rPr>
          <w:color w:val="000000"/>
        </w:rPr>
        <w:t xml:space="preserve"> for</w:t>
      </w:r>
      <w:r w:rsidRPr="00454B4D">
        <w:t xml:space="preserve"> </w:t>
      </w:r>
      <w:r w:rsidR="00454B4D" w:rsidRPr="00454B4D">
        <w:t>Gold Ore Mining.</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312047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3E9D8765"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2D4730E"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w:t>
      </w:r>
      <w:r w:rsidR="00CA4CD6" w:rsidRPr="00A5782E">
        <w:t>d by</w:t>
      </w:r>
      <w:r w:rsidR="00233F0F" w:rsidRPr="00A5782E">
        <w:t xml:space="preserve"> the</w:t>
      </w:r>
      <w:r w:rsidR="00CA4CD6" w:rsidRPr="00A5782E">
        <w:t xml:space="preserve"> </w:t>
      </w:r>
      <w:r w:rsidR="00A5782E" w:rsidRPr="00A5782E">
        <w:t>NESHAP for Gold Mine Ore Processing (40 CFR Part 63, Subpart EEEEEEE)</w:t>
      </w:r>
      <w:r w:rsidR="00CA4CD6" w:rsidRPr="00A5782E">
        <w:t>.</w:t>
      </w:r>
      <w:r w:rsidR="009C7E97" w:rsidRPr="00A5782E">
        <w:t xml:space="preserve"> </w:t>
      </w:r>
    </w:p>
    <w:p w14:paraId="64F6F189" w14:textId="6710B903"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73600" w:rsidRPr="00CF2B37" w14:paraId="57118738" w14:textId="77777777" w:rsidTr="00A5782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A5782E" w:rsidRPr="00CF2B37" w14:paraId="3C77EC7A" w14:textId="77777777" w:rsidTr="00194A60">
        <w:trPr>
          <w:jc w:val="center"/>
        </w:trPr>
        <w:tc>
          <w:tcPr>
            <w:tcW w:w="7281" w:type="dxa"/>
            <w:tcBorders>
              <w:top w:val="single" w:sz="7" w:space="0" w:color="000000"/>
              <w:left w:val="single" w:sz="7" w:space="0" w:color="000000"/>
              <w:bottom w:val="single" w:sz="7" w:space="0" w:color="000000"/>
              <w:right w:val="single" w:sz="7" w:space="0" w:color="000000"/>
            </w:tcBorders>
          </w:tcPr>
          <w:p w14:paraId="567D45F6" w14:textId="210DE345"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rsidRPr="00E13A93">
              <w:t>Notification of applicability</w:t>
            </w:r>
          </w:p>
        </w:tc>
        <w:tc>
          <w:tcPr>
            <w:tcW w:w="2079" w:type="dxa"/>
            <w:tcBorders>
              <w:top w:val="single" w:sz="7" w:space="0" w:color="000000"/>
              <w:left w:val="single" w:sz="7" w:space="0" w:color="000000"/>
              <w:bottom w:val="single" w:sz="7" w:space="0" w:color="000000"/>
              <w:right w:val="single" w:sz="7" w:space="0" w:color="000000"/>
            </w:tcBorders>
          </w:tcPr>
          <w:p w14:paraId="1EF1C74F" w14:textId="2CD47FD2"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63.9(b)(2), 63.11648(a)</w:t>
            </w:r>
          </w:p>
        </w:tc>
      </w:tr>
      <w:tr w:rsidR="00A5782E" w:rsidRPr="00CF2B37" w14:paraId="74DBFC89" w14:textId="77777777" w:rsidTr="00194A60">
        <w:trPr>
          <w:jc w:val="center"/>
        </w:trPr>
        <w:tc>
          <w:tcPr>
            <w:tcW w:w="7281" w:type="dxa"/>
            <w:tcBorders>
              <w:top w:val="single" w:sz="7" w:space="0" w:color="000000"/>
              <w:left w:val="single" w:sz="7" w:space="0" w:color="000000"/>
              <w:bottom w:val="single" w:sz="7" w:space="0" w:color="000000"/>
              <w:right w:val="single" w:sz="7" w:space="0" w:color="000000"/>
            </w:tcBorders>
          </w:tcPr>
          <w:p w14:paraId="5FB7E8CC" w14:textId="6F386624"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079" w:type="dxa"/>
            <w:tcBorders>
              <w:top w:val="single" w:sz="7" w:space="0" w:color="000000"/>
              <w:left w:val="single" w:sz="7" w:space="0" w:color="000000"/>
              <w:bottom w:val="single" w:sz="7" w:space="0" w:color="000000"/>
              <w:right w:val="single" w:sz="7" w:space="0" w:color="000000"/>
            </w:tcBorders>
          </w:tcPr>
          <w:p w14:paraId="2D6ACA34" w14:textId="61B35E86"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63.9(b)(5)</w:t>
            </w:r>
          </w:p>
        </w:tc>
      </w:tr>
      <w:tr w:rsidR="00A5782E" w:rsidRPr="00CF2B37" w14:paraId="1357996C" w14:textId="77777777" w:rsidTr="00194A60">
        <w:trPr>
          <w:jc w:val="center"/>
        </w:trPr>
        <w:tc>
          <w:tcPr>
            <w:tcW w:w="7281" w:type="dxa"/>
            <w:tcBorders>
              <w:top w:val="single" w:sz="7" w:space="0" w:color="000000"/>
              <w:left w:val="single" w:sz="7" w:space="0" w:color="000000"/>
              <w:bottom w:val="single" w:sz="7" w:space="0" w:color="000000"/>
              <w:right w:val="single" w:sz="7" w:space="0" w:color="000000"/>
            </w:tcBorders>
          </w:tcPr>
          <w:p w14:paraId="36741732" w14:textId="393E26CD"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Notification of special compliance requirements</w:t>
            </w:r>
          </w:p>
        </w:tc>
        <w:tc>
          <w:tcPr>
            <w:tcW w:w="2079" w:type="dxa"/>
            <w:tcBorders>
              <w:top w:val="single" w:sz="7" w:space="0" w:color="000000"/>
              <w:left w:val="single" w:sz="7" w:space="0" w:color="000000"/>
              <w:bottom w:val="single" w:sz="7" w:space="0" w:color="000000"/>
              <w:right w:val="single" w:sz="7" w:space="0" w:color="000000"/>
            </w:tcBorders>
          </w:tcPr>
          <w:p w14:paraId="1EAAA3B8" w14:textId="2063646F"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63.9(d)</w:t>
            </w:r>
          </w:p>
        </w:tc>
      </w:tr>
      <w:tr w:rsidR="00A5782E" w:rsidRPr="00CF2B37" w14:paraId="082A3A3E" w14:textId="77777777" w:rsidTr="00194A60">
        <w:trPr>
          <w:jc w:val="center"/>
        </w:trPr>
        <w:tc>
          <w:tcPr>
            <w:tcW w:w="7281" w:type="dxa"/>
            <w:tcBorders>
              <w:top w:val="single" w:sz="7" w:space="0" w:color="000000"/>
              <w:left w:val="single" w:sz="7" w:space="0" w:color="000000"/>
              <w:bottom w:val="single" w:sz="7" w:space="0" w:color="000000"/>
              <w:right w:val="single" w:sz="7" w:space="0" w:color="000000"/>
            </w:tcBorders>
          </w:tcPr>
          <w:p w14:paraId="22A573F7" w14:textId="2010C7A0"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079" w:type="dxa"/>
            <w:tcBorders>
              <w:top w:val="single" w:sz="7" w:space="0" w:color="000000"/>
              <w:left w:val="single" w:sz="7" w:space="0" w:color="000000"/>
              <w:bottom w:val="single" w:sz="7" w:space="0" w:color="000000"/>
              <w:right w:val="single" w:sz="7" w:space="0" w:color="000000"/>
            </w:tcBorders>
          </w:tcPr>
          <w:p w14:paraId="405E9941" w14:textId="54BC4782"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63.</w:t>
            </w:r>
            <w:r w:rsidR="009C76DF">
              <w:t>9</w:t>
            </w:r>
            <w:r>
              <w:t>(</w:t>
            </w:r>
            <w:r w:rsidR="009C76DF">
              <w:t>e</w:t>
            </w:r>
            <w:r>
              <w:t>)</w:t>
            </w:r>
          </w:p>
        </w:tc>
      </w:tr>
      <w:tr w:rsidR="00A5782E" w:rsidRPr="00CF2B37" w14:paraId="3B3DBBFF" w14:textId="77777777" w:rsidTr="00194A60">
        <w:trPr>
          <w:jc w:val="center"/>
        </w:trPr>
        <w:tc>
          <w:tcPr>
            <w:tcW w:w="7281" w:type="dxa"/>
            <w:tcBorders>
              <w:top w:val="single" w:sz="7" w:space="0" w:color="000000"/>
              <w:left w:val="single" w:sz="7" w:space="0" w:color="000000"/>
              <w:bottom w:val="single" w:sz="7" w:space="0" w:color="000000"/>
              <w:right w:val="single" w:sz="7" w:space="0" w:color="000000"/>
            </w:tcBorders>
          </w:tcPr>
          <w:p w14:paraId="2EC0114C" w14:textId="286F3F13"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Additional CMS notifications</w:t>
            </w:r>
          </w:p>
        </w:tc>
        <w:tc>
          <w:tcPr>
            <w:tcW w:w="2079" w:type="dxa"/>
            <w:tcBorders>
              <w:top w:val="single" w:sz="7" w:space="0" w:color="000000"/>
              <w:left w:val="single" w:sz="7" w:space="0" w:color="000000"/>
              <w:bottom w:val="single" w:sz="7" w:space="0" w:color="000000"/>
              <w:right w:val="single" w:sz="7" w:space="0" w:color="000000"/>
            </w:tcBorders>
          </w:tcPr>
          <w:p w14:paraId="1964632F" w14:textId="4ED3784B"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63.9(g)</w:t>
            </w:r>
          </w:p>
        </w:tc>
      </w:tr>
      <w:tr w:rsidR="00A5782E" w:rsidRPr="00CF2B37" w14:paraId="0F11E0CC" w14:textId="77777777" w:rsidTr="00194A60">
        <w:trPr>
          <w:jc w:val="center"/>
        </w:trPr>
        <w:tc>
          <w:tcPr>
            <w:tcW w:w="7281" w:type="dxa"/>
            <w:tcBorders>
              <w:top w:val="single" w:sz="7" w:space="0" w:color="000000"/>
              <w:left w:val="single" w:sz="7" w:space="0" w:color="000000"/>
              <w:bottom w:val="single" w:sz="7" w:space="0" w:color="000000"/>
              <w:right w:val="single" w:sz="7" w:space="0" w:color="000000"/>
            </w:tcBorders>
          </w:tcPr>
          <w:p w14:paraId="4A61E8C6" w14:textId="21BABE86"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079" w:type="dxa"/>
            <w:tcBorders>
              <w:top w:val="single" w:sz="7" w:space="0" w:color="000000"/>
              <w:left w:val="single" w:sz="7" w:space="0" w:color="000000"/>
              <w:bottom w:val="single" w:sz="7" w:space="0" w:color="000000"/>
              <w:right w:val="single" w:sz="7" w:space="0" w:color="000000"/>
            </w:tcBorders>
          </w:tcPr>
          <w:p w14:paraId="292BC42E" w14:textId="033D7FB4" w:rsidR="00A5782E" w:rsidRPr="00CF2B37" w:rsidRDefault="009C76DF" w:rsidP="00A5782E">
            <w:pPr>
              <w:pBdr>
                <w:top w:val="single" w:sz="6" w:space="0" w:color="FFFFFF"/>
                <w:left w:val="single" w:sz="6" w:space="0" w:color="FFFFFF"/>
                <w:bottom w:val="single" w:sz="6" w:space="0" w:color="FFFFFF"/>
                <w:right w:val="single" w:sz="6" w:space="0" w:color="FFFFFF"/>
              </w:pBdr>
              <w:spacing w:after="58"/>
            </w:pPr>
            <w:r>
              <w:t>63.9(h), 63.11648(b)</w:t>
            </w:r>
          </w:p>
        </w:tc>
      </w:tr>
      <w:tr w:rsidR="00A5782E" w:rsidRPr="00CF2B37" w14:paraId="1F95E04D" w14:textId="77777777" w:rsidTr="00194A60">
        <w:trPr>
          <w:jc w:val="center"/>
        </w:trPr>
        <w:tc>
          <w:tcPr>
            <w:tcW w:w="7281" w:type="dxa"/>
            <w:tcBorders>
              <w:top w:val="single" w:sz="7" w:space="0" w:color="000000"/>
              <w:left w:val="single" w:sz="7" w:space="0" w:color="000000"/>
              <w:bottom w:val="single" w:sz="7" w:space="0" w:color="000000"/>
              <w:right w:val="single" w:sz="7" w:space="0" w:color="000000"/>
            </w:tcBorders>
          </w:tcPr>
          <w:p w14:paraId="3BE99B8C" w14:textId="70BE789F"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Notification of changes in information</w:t>
            </w:r>
          </w:p>
        </w:tc>
        <w:tc>
          <w:tcPr>
            <w:tcW w:w="2079" w:type="dxa"/>
            <w:tcBorders>
              <w:top w:val="single" w:sz="7" w:space="0" w:color="000000"/>
              <w:left w:val="single" w:sz="7" w:space="0" w:color="000000"/>
              <w:bottom w:val="single" w:sz="7" w:space="0" w:color="000000"/>
              <w:right w:val="single" w:sz="7" w:space="0" w:color="000000"/>
            </w:tcBorders>
          </w:tcPr>
          <w:p w14:paraId="0C010E7F" w14:textId="562660CC"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63.9(j)</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73600" w:rsidRPr="00CF2B37" w14:paraId="47D81F2C" w14:textId="77777777" w:rsidTr="00A5782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A5782E" w:rsidRPr="00CF2B37" w14:paraId="46D42E18" w14:textId="77777777" w:rsidTr="00E30235">
        <w:trPr>
          <w:jc w:val="center"/>
        </w:trPr>
        <w:tc>
          <w:tcPr>
            <w:tcW w:w="7281" w:type="dxa"/>
            <w:tcBorders>
              <w:top w:val="single" w:sz="7" w:space="0" w:color="000000"/>
              <w:left w:val="single" w:sz="7" w:space="0" w:color="000000"/>
              <w:bottom w:val="single" w:sz="7" w:space="0" w:color="000000"/>
              <w:right w:val="single" w:sz="7" w:space="0" w:color="000000"/>
            </w:tcBorders>
          </w:tcPr>
          <w:p w14:paraId="4930BE0A" w14:textId="4C056404"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Malfunction reports</w:t>
            </w:r>
          </w:p>
        </w:tc>
        <w:tc>
          <w:tcPr>
            <w:tcW w:w="2079" w:type="dxa"/>
            <w:tcBorders>
              <w:top w:val="single" w:sz="7" w:space="0" w:color="000000"/>
              <w:left w:val="single" w:sz="7" w:space="0" w:color="000000"/>
              <w:bottom w:val="single" w:sz="7" w:space="0" w:color="000000"/>
              <w:right w:val="single" w:sz="7" w:space="0" w:color="000000"/>
            </w:tcBorders>
          </w:tcPr>
          <w:p w14:paraId="6DF7646A" w14:textId="05DADC33"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63.11648(d)</w:t>
            </w:r>
          </w:p>
        </w:tc>
      </w:tr>
      <w:tr w:rsidR="00A5782E" w:rsidRPr="00CF2B37" w14:paraId="27CA75D7" w14:textId="77777777" w:rsidTr="00E30235">
        <w:trPr>
          <w:jc w:val="center"/>
        </w:trPr>
        <w:tc>
          <w:tcPr>
            <w:tcW w:w="7281" w:type="dxa"/>
            <w:tcBorders>
              <w:top w:val="single" w:sz="7" w:space="0" w:color="000000"/>
              <w:left w:val="single" w:sz="7" w:space="0" w:color="000000"/>
              <w:bottom w:val="single" w:sz="7" w:space="0" w:color="000000"/>
              <w:right w:val="single" w:sz="7" w:space="0" w:color="000000"/>
            </w:tcBorders>
          </w:tcPr>
          <w:p w14:paraId="54F924A9" w14:textId="383E55D6"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Performance test plan</w:t>
            </w:r>
          </w:p>
        </w:tc>
        <w:tc>
          <w:tcPr>
            <w:tcW w:w="2079" w:type="dxa"/>
            <w:tcBorders>
              <w:top w:val="single" w:sz="7" w:space="0" w:color="000000"/>
              <w:left w:val="single" w:sz="7" w:space="0" w:color="000000"/>
              <w:bottom w:val="single" w:sz="7" w:space="0" w:color="000000"/>
              <w:right w:val="single" w:sz="7" w:space="0" w:color="000000"/>
            </w:tcBorders>
          </w:tcPr>
          <w:p w14:paraId="75004E58" w14:textId="4A6FCD41"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63.7(c)(2)</w:t>
            </w:r>
          </w:p>
        </w:tc>
      </w:tr>
      <w:tr w:rsidR="00A5782E" w:rsidRPr="00CF2B37" w14:paraId="1B825826" w14:textId="77777777" w:rsidTr="00E30235">
        <w:trPr>
          <w:jc w:val="center"/>
        </w:trPr>
        <w:tc>
          <w:tcPr>
            <w:tcW w:w="7281" w:type="dxa"/>
            <w:tcBorders>
              <w:top w:val="single" w:sz="7" w:space="0" w:color="000000"/>
              <w:left w:val="single" w:sz="7" w:space="0" w:color="000000"/>
              <w:bottom w:val="single" w:sz="7" w:space="0" w:color="000000"/>
              <w:right w:val="single" w:sz="7" w:space="0" w:color="000000"/>
            </w:tcBorders>
          </w:tcPr>
          <w:p w14:paraId="1D1773ED" w14:textId="3E2220A3"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CMS quality control plan</w:t>
            </w:r>
          </w:p>
        </w:tc>
        <w:tc>
          <w:tcPr>
            <w:tcW w:w="2079" w:type="dxa"/>
            <w:tcBorders>
              <w:top w:val="single" w:sz="7" w:space="0" w:color="000000"/>
              <w:left w:val="single" w:sz="7" w:space="0" w:color="000000"/>
              <w:bottom w:val="single" w:sz="7" w:space="0" w:color="000000"/>
              <w:right w:val="single" w:sz="7" w:space="0" w:color="000000"/>
            </w:tcBorders>
          </w:tcPr>
          <w:p w14:paraId="27C71521" w14:textId="3E4AE7E1"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63.8(d)</w:t>
            </w:r>
          </w:p>
        </w:tc>
      </w:tr>
      <w:tr w:rsidR="00A5782E" w:rsidRPr="00CF2B37" w14:paraId="404DE4CF" w14:textId="77777777" w:rsidTr="00E30235">
        <w:trPr>
          <w:jc w:val="center"/>
        </w:trPr>
        <w:tc>
          <w:tcPr>
            <w:tcW w:w="7281" w:type="dxa"/>
            <w:tcBorders>
              <w:top w:val="single" w:sz="7" w:space="0" w:color="000000"/>
              <w:left w:val="single" w:sz="7" w:space="0" w:color="000000"/>
              <w:bottom w:val="single" w:sz="7" w:space="0" w:color="000000"/>
              <w:right w:val="single" w:sz="7" w:space="0" w:color="000000"/>
            </w:tcBorders>
          </w:tcPr>
          <w:p w14:paraId="4EF8211A" w14:textId="074FA435" w:rsidR="00A5782E" w:rsidRDefault="00A5782E" w:rsidP="00A5782E">
            <w:pPr>
              <w:pBdr>
                <w:top w:val="single" w:sz="6" w:space="0" w:color="FFFFFF"/>
                <w:left w:val="single" w:sz="6" w:space="0" w:color="FFFFFF"/>
                <w:bottom w:val="single" w:sz="6" w:space="0" w:color="FFFFFF"/>
                <w:right w:val="single" w:sz="6" w:space="0" w:color="FFFFFF"/>
              </w:pBdr>
              <w:spacing w:after="58"/>
            </w:pPr>
            <w:r>
              <w:t>CMS performance evaluation test plan/report</w:t>
            </w:r>
          </w:p>
        </w:tc>
        <w:tc>
          <w:tcPr>
            <w:tcW w:w="2079" w:type="dxa"/>
            <w:tcBorders>
              <w:top w:val="single" w:sz="7" w:space="0" w:color="000000"/>
              <w:left w:val="single" w:sz="7" w:space="0" w:color="000000"/>
              <w:bottom w:val="single" w:sz="7" w:space="0" w:color="000000"/>
              <w:right w:val="single" w:sz="7" w:space="0" w:color="000000"/>
            </w:tcBorders>
          </w:tcPr>
          <w:p w14:paraId="201AD443" w14:textId="155B31EA" w:rsidR="00A5782E" w:rsidRDefault="00A5782E" w:rsidP="00A5782E">
            <w:pPr>
              <w:pBdr>
                <w:top w:val="single" w:sz="6" w:space="0" w:color="FFFFFF"/>
                <w:left w:val="single" w:sz="6" w:space="0" w:color="FFFFFF"/>
                <w:bottom w:val="single" w:sz="6" w:space="0" w:color="FFFFFF"/>
                <w:right w:val="single" w:sz="6" w:space="0" w:color="FFFFFF"/>
              </w:pBdr>
              <w:spacing w:after="58"/>
            </w:pPr>
            <w:r>
              <w:t>63.8(e)</w:t>
            </w:r>
          </w:p>
        </w:tc>
      </w:tr>
      <w:tr w:rsidR="00A5782E" w:rsidRPr="00CF2B37" w14:paraId="6E3905A3" w14:textId="77777777" w:rsidTr="00E30235">
        <w:trPr>
          <w:jc w:val="center"/>
        </w:trPr>
        <w:tc>
          <w:tcPr>
            <w:tcW w:w="7281" w:type="dxa"/>
            <w:tcBorders>
              <w:top w:val="single" w:sz="7" w:space="0" w:color="000000"/>
              <w:left w:val="single" w:sz="7" w:space="0" w:color="000000"/>
              <w:bottom w:val="single" w:sz="7" w:space="0" w:color="000000"/>
              <w:right w:val="single" w:sz="7" w:space="0" w:color="000000"/>
            </w:tcBorders>
          </w:tcPr>
          <w:p w14:paraId="5F47ECCD" w14:textId="1C9A3474" w:rsidR="00A5782E" w:rsidRDefault="00A5782E" w:rsidP="00A5782E">
            <w:pPr>
              <w:pBdr>
                <w:top w:val="single" w:sz="6" w:space="0" w:color="FFFFFF"/>
                <w:left w:val="single" w:sz="6" w:space="0" w:color="FFFFFF"/>
                <w:bottom w:val="single" w:sz="6" w:space="0" w:color="FFFFFF"/>
                <w:right w:val="single" w:sz="6" w:space="0" w:color="FFFFFF"/>
              </w:pBdr>
              <w:spacing w:after="58"/>
            </w:pPr>
            <w:r>
              <w:t>Compliance report if deviation occurs</w:t>
            </w:r>
          </w:p>
        </w:tc>
        <w:tc>
          <w:tcPr>
            <w:tcW w:w="2079" w:type="dxa"/>
            <w:tcBorders>
              <w:top w:val="single" w:sz="7" w:space="0" w:color="000000"/>
              <w:left w:val="single" w:sz="7" w:space="0" w:color="000000"/>
              <w:bottom w:val="single" w:sz="7" w:space="0" w:color="000000"/>
              <w:right w:val="single" w:sz="7" w:space="0" w:color="000000"/>
            </w:tcBorders>
          </w:tcPr>
          <w:p w14:paraId="65544DC9" w14:textId="62DB11E4" w:rsidR="00A5782E" w:rsidRDefault="00A5782E" w:rsidP="00A5782E">
            <w:pPr>
              <w:pBdr>
                <w:top w:val="single" w:sz="6" w:space="0" w:color="FFFFFF"/>
                <w:left w:val="single" w:sz="6" w:space="0" w:color="FFFFFF"/>
                <w:bottom w:val="single" w:sz="6" w:space="0" w:color="FFFFFF"/>
                <w:right w:val="single" w:sz="6" w:space="0" w:color="FFFFFF"/>
              </w:pBdr>
              <w:spacing w:after="58"/>
            </w:pPr>
            <w:r>
              <w:t>63.11648(c), 63.10(e)(3)</w:t>
            </w:r>
          </w:p>
        </w:tc>
      </w:tr>
      <w:tr w:rsidR="00A5782E" w:rsidRPr="00CF2B37" w14:paraId="1A35D8F8" w14:textId="77777777" w:rsidTr="00E30235">
        <w:trPr>
          <w:jc w:val="center"/>
        </w:trPr>
        <w:tc>
          <w:tcPr>
            <w:tcW w:w="7281" w:type="dxa"/>
            <w:tcBorders>
              <w:top w:val="single" w:sz="7" w:space="0" w:color="000000"/>
              <w:left w:val="single" w:sz="7" w:space="0" w:color="000000"/>
              <w:bottom w:val="single" w:sz="7" w:space="0" w:color="000000"/>
              <w:right w:val="single" w:sz="7" w:space="0" w:color="000000"/>
            </w:tcBorders>
          </w:tcPr>
          <w:p w14:paraId="29470D62" w14:textId="1ED17305" w:rsidR="00A5782E" w:rsidRDefault="00A5782E" w:rsidP="00A5782E">
            <w:pPr>
              <w:pBdr>
                <w:top w:val="single" w:sz="6" w:space="0" w:color="FFFFFF"/>
                <w:left w:val="single" w:sz="6" w:space="0" w:color="FFFFFF"/>
                <w:bottom w:val="single" w:sz="6" w:space="0" w:color="FFFFFF"/>
                <w:right w:val="single" w:sz="6" w:space="0" w:color="FFFFFF"/>
              </w:pBdr>
              <w:spacing w:after="58"/>
            </w:pPr>
            <w:r>
              <w:t>Annual performance test for mercury emissions</w:t>
            </w:r>
          </w:p>
        </w:tc>
        <w:tc>
          <w:tcPr>
            <w:tcW w:w="2079" w:type="dxa"/>
            <w:tcBorders>
              <w:top w:val="single" w:sz="7" w:space="0" w:color="000000"/>
              <w:left w:val="single" w:sz="7" w:space="0" w:color="000000"/>
              <w:bottom w:val="single" w:sz="7" w:space="0" w:color="000000"/>
              <w:right w:val="single" w:sz="7" w:space="0" w:color="000000"/>
            </w:tcBorders>
          </w:tcPr>
          <w:p w14:paraId="25D93E40" w14:textId="643640E2" w:rsidR="00A5782E" w:rsidRDefault="00A5782E" w:rsidP="00A5782E">
            <w:pPr>
              <w:pBdr>
                <w:top w:val="single" w:sz="6" w:space="0" w:color="FFFFFF"/>
                <w:left w:val="single" w:sz="6" w:space="0" w:color="FFFFFF"/>
                <w:bottom w:val="single" w:sz="6" w:space="0" w:color="FFFFFF"/>
                <w:right w:val="single" w:sz="6" w:space="0" w:color="FFFFFF"/>
              </w:pBdr>
              <w:spacing w:after="58"/>
            </w:pPr>
            <w:r>
              <w:t>63.11646(a-b), 63.7</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41" w:type="dxa"/>
        <w:jc w:val="center"/>
        <w:tblLayout w:type="fixed"/>
        <w:tblCellMar>
          <w:left w:w="120" w:type="dxa"/>
          <w:right w:w="120" w:type="dxa"/>
        </w:tblCellMar>
        <w:tblLook w:val="0000" w:firstRow="0" w:lastRow="0" w:firstColumn="0" w:lastColumn="0" w:noHBand="0" w:noVBand="0"/>
      </w:tblPr>
      <w:tblGrid>
        <w:gridCol w:w="7281"/>
        <w:gridCol w:w="2160"/>
      </w:tblGrid>
      <w:tr w:rsidR="00A73600" w:rsidRPr="00CF2B37" w14:paraId="1F0D0E86" w14:textId="77777777" w:rsidTr="00D36CD1">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5782E" w:rsidRPr="00CF2B37" w14:paraId="5FA3A522" w14:textId="77777777" w:rsidTr="00E30235">
        <w:trPr>
          <w:jc w:val="center"/>
        </w:trPr>
        <w:tc>
          <w:tcPr>
            <w:tcW w:w="7281" w:type="dxa"/>
            <w:tcBorders>
              <w:top w:val="single" w:sz="7" w:space="0" w:color="000000"/>
              <w:left w:val="single" w:sz="7" w:space="0" w:color="000000"/>
              <w:bottom w:val="single" w:sz="7" w:space="0" w:color="000000"/>
              <w:right w:val="single" w:sz="7" w:space="0" w:color="000000"/>
            </w:tcBorders>
          </w:tcPr>
          <w:p w14:paraId="52F2EF63" w14:textId="0F092DCC"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Records to support notifications</w:t>
            </w:r>
          </w:p>
        </w:tc>
        <w:tc>
          <w:tcPr>
            <w:tcW w:w="2160" w:type="dxa"/>
            <w:tcBorders>
              <w:top w:val="single" w:sz="7" w:space="0" w:color="000000"/>
              <w:left w:val="single" w:sz="7" w:space="0" w:color="000000"/>
              <w:bottom w:val="single" w:sz="7" w:space="0" w:color="000000"/>
              <w:right w:val="single" w:sz="7" w:space="0" w:color="000000"/>
            </w:tcBorders>
          </w:tcPr>
          <w:p w14:paraId="4CD69875" w14:textId="72C17709"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63.11648(e)(1),</w:t>
            </w:r>
            <w:r w:rsidR="00194A60">
              <w:t xml:space="preserve"> </w:t>
            </w:r>
            <w:r>
              <w:t>63.10(b)(2)</w:t>
            </w:r>
          </w:p>
        </w:tc>
      </w:tr>
      <w:tr w:rsidR="00A5782E" w:rsidRPr="00CF2B37" w14:paraId="36691C85" w14:textId="77777777" w:rsidTr="00E30235">
        <w:trPr>
          <w:jc w:val="center"/>
        </w:trPr>
        <w:tc>
          <w:tcPr>
            <w:tcW w:w="7281" w:type="dxa"/>
            <w:tcBorders>
              <w:top w:val="single" w:sz="7" w:space="0" w:color="000000"/>
              <w:left w:val="single" w:sz="7" w:space="0" w:color="000000"/>
              <w:bottom w:val="single" w:sz="7" w:space="0" w:color="000000"/>
              <w:right w:val="single" w:sz="7" w:space="0" w:color="000000"/>
            </w:tcBorders>
          </w:tcPr>
          <w:p w14:paraId="2402E105" w14:textId="10834FC4"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Records of monitoring data</w:t>
            </w:r>
          </w:p>
        </w:tc>
        <w:tc>
          <w:tcPr>
            <w:tcW w:w="2160" w:type="dxa"/>
            <w:tcBorders>
              <w:top w:val="single" w:sz="7" w:space="0" w:color="000000"/>
              <w:left w:val="single" w:sz="7" w:space="0" w:color="000000"/>
              <w:bottom w:val="single" w:sz="7" w:space="0" w:color="000000"/>
              <w:right w:val="single" w:sz="7" w:space="0" w:color="000000"/>
            </w:tcBorders>
          </w:tcPr>
          <w:p w14:paraId="1D7F443A" w14:textId="1897D591"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63.11648(e)(2)</w:t>
            </w:r>
          </w:p>
        </w:tc>
      </w:tr>
      <w:tr w:rsidR="00A5782E" w:rsidRPr="00CF2B37" w14:paraId="7B98B13A" w14:textId="77777777" w:rsidTr="00E30235">
        <w:trPr>
          <w:jc w:val="center"/>
        </w:trPr>
        <w:tc>
          <w:tcPr>
            <w:tcW w:w="7281" w:type="dxa"/>
            <w:tcBorders>
              <w:top w:val="single" w:sz="7" w:space="0" w:color="000000"/>
              <w:left w:val="single" w:sz="7" w:space="0" w:color="000000"/>
              <w:bottom w:val="single" w:sz="7" w:space="0" w:color="000000"/>
              <w:right w:val="single" w:sz="7" w:space="0" w:color="000000"/>
            </w:tcBorders>
          </w:tcPr>
          <w:p w14:paraId="7977DDAC" w14:textId="13E8DA78"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Records of monthly ore and concentrate throughput, operating hour for each process unit</w:t>
            </w:r>
          </w:p>
        </w:tc>
        <w:tc>
          <w:tcPr>
            <w:tcW w:w="2160" w:type="dxa"/>
            <w:tcBorders>
              <w:top w:val="single" w:sz="7" w:space="0" w:color="000000"/>
              <w:left w:val="single" w:sz="7" w:space="0" w:color="000000"/>
              <w:bottom w:val="single" w:sz="7" w:space="0" w:color="000000"/>
              <w:right w:val="single" w:sz="7" w:space="0" w:color="000000"/>
            </w:tcBorders>
          </w:tcPr>
          <w:p w14:paraId="06801B01" w14:textId="6711E94F" w:rsidR="00A5782E" w:rsidRPr="00CF2B37" w:rsidRDefault="00A5782E" w:rsidP="00A5782E">
            <w:pPr>
              <w:pBdr>
                <w:top w:val="single" w:sz="6" w:space="0" w:color="FFFFFF"/>
                <w:left w:val="single" w:sz="6" w:space="0" w:color="FFFFFF"/>
                <w:bottom w:val="single" w:sz="6" w:space="0" w:color="FFFFFF"/>
                <w:right w:val="single" w:sz="6" w:space="0" w:color="FFFFFF"/>
              </w:pBdr>
              <w:spacing w:after="58"/>
            </w:pPr>
            <w:r>
              <w:t>63.11648(e)(3)</w:t>
            </w:r>
          </w:p>
        </w:tc>
      </w:tr>
      <w:tr w:rsidR="00F35452" w:rsidRPr="00CF2B37" w14:paraId="271D1CB2" w14:textId="77777777" w:rsidTr="00E30235">
        <w:trPr>
          <w:jc w:val="center"/>
        </w:trPr>
        <w:tc>
          <w:tcPr>
            <w:tcW w:w="7281" w:type="dxa"/>
            <w:tcBorders>
              <w:top w:val="single" w:sz="7" w:space="0" w:color="000000"/>
              <w:left w:val="single" w:sz="7" w:space="0" w:color="000000"/>
              <w:bottom w:val="single" w:sz="7" w:space="0" w:color="000000"/>
              <w:right w:val="single" w:sz="7" w:space="0" w:color="000000"/>
            </w:tcBorders>
          </w:tcPr>
          <w:p w14:paraId="237C8AF7" w14:textId="0A8D6168" w:rsidR="00F35452" w:rsidRDefault="00F35452" w:rsidP="00A5782E">
            <w:pPr>
              <w:pBdr>
                <w:top w:val="single" w:sz="6" w:space="0" w:color="FFFFFF"/>
                <w:left w:val="single" w:sz="6" w:space="0" w:color="FFFFFF"/>
                <w:bottom w:val="single" w:sz="6" w:space="0" w:color="FFFFFF"/>
                <w:right w:val="single" w:sz="6" w:space="0" w:color="FFFFFF"/>
              </w:pBdr>
              <w:spacing w:after="58"/>
            </w:pPr>
            <w:r>
              <w:t>Records are required to be retained for five years</w:t>
            </w:r>
          </w:p>
        </w:tc>
        <w:tc>
          <w:tcPr>
            <w:tcW w:w="2160" w:type="dxa"/>
            <w:tcBorders>
              <w:top w:val="single" w:sz="7" w:space="0" w:color="000000"/>
              <w:left w:val="single" w:sz="7" w:space="0" w:color="000000"/>
              <w:bottom w:val="single" w:sz="7" w:space="0" w:color="000000"/>
              <w:right w:val="single" w:sz="7" w:space="0" w:color="000000"/>
            </w:tcBorders>
          </w:tcPr>
          <w:p w14:paraId="5369E0C7" w14:textId="77777777" w:rsidR="00F35452" w:rsidRDefault="00F35452" w:rsidP="00A5782E">
            <w:pPr>
              <w:pBdr>
                <w:top w:val="single" w:sz="6" w:space="0" w:color="FFFFFF"/>
                <w:left w:val="single" w:sz="6" w:space="0" w:color="FFFFFF"/>
                <w:bottom w:val="single" w:sz="6" w:space="0" w:color="FFFFFF"/>
                <w:right w:val="single" w:sz="6" w:space="0" w:color="FFFFFF"/>
              </w:pBdr>
              <w:spacing w:after="58"/>
            </w:pPr>
            <w:r>
              <w:t>63.10(b)(1),</w:t>
            </w:r>
          </w:p>
          <w:p w14:paraId="7BEBFB85" w14:textId="3F7700E3" w:rsidR="00F35452" w:rsidRDefault="00F35452" w:rsidP="00A5782E">
            <w:pPr>
              <w:pBdr>
                <w:top w:val="single" w:sz="6" w:space="0" w:color="FFFFFF"/>
                <w:left w:val="single" w:sz="6" w:space="0" w:color="FFFFFF"/>
                <w:bottom w:val="single" w:sz="6" w:space="0" w:color="FFFFFF"/>
                <w:right w:val="single" w:sz="6" w:space="0" w:color="FFFFFF"/>
              </w:pBdr>
              <w:spacing w:after="58"/>
            </w:pPr>
            <w:r>
              <w:t>63.11648(f)</w:t>
            </w:r>
          </w:p>
        </w:tc>
      </w:tr>
    </w:tbl>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lastRenderedPageBreak/>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B26EDA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F23EA2">
              <w:rPr>
                <w:color w:val="000000"/>
              </w:rPr>
              <w:t>mercury.</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08A7C2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F23EA2" w:rsidRPr="00F23EA2">
              <w:t>29</w:t>
            </w:r>
            <w:r>
              <w:rPr>
                <w:color w:val="FF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137EC1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8021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175E9">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926664">
            <w:pPr>
              <w:keepNext/>
              <w:keepLines/>
              <w:spacing w:line="120" w:lineRule="exact"/>
              <w:rPr>
                <w:color w:val="000000"/>
              </w:rPr>
            </w:pPr>
          </w:p>
          <w:p w14:paraId="05C22BE9"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rsidP="00926664">
            <w:pPr>
              <w:keepNext/>
              <w:keepLines/>
              <w:spacing w:line="120" w:lineRule="exact"/>
              <w:rPr>
                <w:color w:val="000000"/>
              </w:rPr>
            </w:pPr>
          </w:p>
          <w:p w14:paraId="38CEAAD5"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rsidP="00926664">
            <w:pPr>
              <w:keepNext/>
              <w:keepLines/>
              <w:spacing w:line="120" w:lineRule="exact"/>
              <w:rPr>
                <w:color w:val="000000"/>
              </w:rPr>
            </w:pPr>
          </w:p>
          <w:p w14:paraId="139C96FE"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926664">
            <w:pPr>
              <w:keepNext/>
              <w:keepLines/>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0D9732C" w:rsidR="00CA4CD6" w:rsidRPr="00F23EA2" w:rsidRDefault="00CA4CD6">
      <w:pPr>
        <w:pBdr>
          <w:top w:val="single" w:sz="6" w:space="0" w:color="FFFFFF"/>
          <w:left w:val="single" w:sz="6" w:space="0" w:color="FFFFFF"/>
          <w:bottom w:val="single" w:sz="6" w:space="0" w:color="FFFFFF"/>
          <w:right w:val="single" w:sz="6" w:space="0" w:color="FFFFFF"/>
        </w:pBdr>
        <w:ind w:firstLine="720"/>
      </w:pPr>
      <w:r w:rsidRPr="00F23EA2">
        <w:t xml:space="preserve">Following notification of startup, the reviewing authority </w:t>
      </w:r>
      <w:r w:rsidR="002B29A7" w:rsidRPr="00F23EA2">
        <w:t xml:space="preserve">could </w:t>
      </w:r>
      <w:r w:rsidRPr="00F23EA2">
        <w:t>inspect the source to determine whether the pollution control devices are p</w:t>
      </w:r>
      <w:r w:rsidR="00F23EA2" w:rsidRPr="00F23EA2">
        <w:t xml:space="preserve">roperly installed and operated. </w:t>
      </w:r>
      <w:r w:rsidRPr="00F23EA2">
        <w:t>Performance test reports are used by the Agency to discern a source</w:t>
      </w:r>
      <w:r w:rsidR="004C701D" w:rsidRPr="00F23EA2">
        <w:t>’</w:t>
      </w:r>
      <w:r w:rsidRPr="00F23EA2">
        <w:t>s initial capability to comply with the emission standard</w:t>
      </w:r>
      <w:r w:rsidR="00F23EA2" w:rsidRPr="00F23EA2">
        <w:t xml:space="preserve"> </w:t>
      </w:r>
      <w:r w:rsidRPr="00F23EA2">
        <w:t>(note the operating conditions unde</w:t>
      </w:r>
      <w:r w:rsidR="00F23EA2" w:rsidRPr="00F23EA2">
        <w:t>r which compliance was achieved).</w:t>
      </w:r>
      <w:r w:rsidR="009C7E97" w:rsidRPr="00F23EA2">
        <w:t xml:space="preserve"> </w:t>
      </w:r>
      <w:r w:rsidRPr="00F23EA2">
        <w:t>Data and records maintained by the respondents are tabulated and published for use in compliance and enforcement programs.</w:t>
      </w:r>
      <w:r w:rsidR="009C7E97" w:rsidRPr="00F23EA2">
        <w:t xml:space="preserve"> </w:t>
      </w:r>
      <w:r w:rsidRPr="00F23EA2">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2624E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F23EA2">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63D2CDB8" w14:textId="7FEFC628" w:rsidR="00914234" w:rsidRDefault="00914234" w:rsidP="00914234">
      <w:pPr>
        <w:pBdr>
          <w:top w:val="single" w:sz="6" w:space="0" w:color="FFFFFF"/>
          <w:left w:val="single" w:sz="6" w:space="0" w:color="FFFFFF"/>
          <w:bottom w:val="single" w:sz="6" w:space="0" w:color="FFFFFF"/>
          <w:right w:val="single" w:sz="6" w:space="0" w:color="FFFFFF"/>
        </w:pBdr>
        <w:ind w:firstLine="720"/>
      </w:pPr>
      <w:r>
        <w:rPr>
          <w:color w:val="000000"/>
        </w:rPr>
        <w:t xml:space="preserve">There are no small entities (i.e., small businesses) affected by this regulation. </w:t>
      </w:r>
      <w:r w:rsidRPr="00451AED">
        <w:t xml:space="preserve">A small entity for this industry is defined </w:t>
      </w:r>
      <w:r>
        <w:t xml:space="preserve">as: </w:t>
      </w:r>
      <w:r w:rsidRPr="00484272">
        <w:t>(1) a small business whose parent company meets the Small Business Administration size standards for small businesses found at 13 CFR 121.201 (less than 500 employees for gold mine ore processing facilities); (2) a small</w:t>
      </w:r>
      <w:r>
        <w:t>,</w:t>
      </w:r>
      <w:r w:rsidRPr="00484272">
        <w:t xml:space="preserve"> governmental jurisdiction that is a government of a city, county, town, school district, or special district with a population of less than 50,000; and (3) a small organization that is any not-for-profit enterprise that is independently owned and operated and is not dominant in its field.</w:t>
      </w:r>
      <w:r>
        <w:t xml:space="preserve">  </w:t>
      </w:r>
    </w:p>
    <w:p w14:paraId="292AF053" w14:textId="77777777" w:rsidR="00914234" w:rsidRDefault="00914234" w:rsidP="00914234">
      <w:pPr>
        <w:pBdr>
          <w:top w:val="single" w:sz="6" w:space="0" w:color="FFFFFF"/>
          <w:left w:val="single" w:sz="6" w:space="0" w:color="FFFFFF"/>
          <w:bottom w:val="single" w:sz="6" w:space="0" w:color="FFFFFF"/>
          <w:right w:val="single" w:sz="6" w:space="0" w:color="FFFFFF"/>
        </w:pBdr>
        <w:rPr>
          <w:color w:val="000000"/>
        </w:rPr>
      </w:pPr>
    </w:p>
    <w:p w14:paraId="6F5269E1" w14:textId="1206CB20" w:rsidR="00914234" w:rsidRDefault="00914234" w:rsidP="00914234">
      <w:pPr>
        <w:tabs>
          <w:tab w:val="left" w:pos="720"/>
        </w:tabs>
      </w:pPr>
      <w:r>
        <w:tab/>
      </w:r>
      <w:r w:rsidRPr="00BF5D5E">
        <w:t>Although th</w:t>
      </w:r>
      <w:r>
        <w:t>ese</w:t>
      </w:r>
      <w:r w:rsidRPr="00BF5D5E">
        <w:t xml:space="preserve"> </w:t>
      </w:r>
      <w:r>
        <w:t>standards</w:t>
      </w:r>
      <w:r w:rsidRPr="00BF5D5E">
        <w:t xml:space="preserve"> will not </w:t>
      </w:r>
      <w:r>
        <w:t xml:space="preserve">affect any small entities, EPA nonetheless has tried </w:t>
      </w:r>
      <w:r w:rsidRPr="00BF5D5E">
        <w:t xml:space="preserve">to reduce the impact of this </w:t>
      </w:r>
      <w:r>
        <w:t>final</w:t>
      </w:r>
      <w:r w:rsidRPr="00BF5D5E">
        <w:t xml:space="preserve"> rule on </w:t>
      </w:r>
      <w:r>
        <w:t>all of the affected sources</w:t>
      </w:r>
      <w:r w:rsidRPr="00BF5D5E">
        <w:t>. The</w:t>
      </w:r>
      <w:r w:rsidR="00F175E9">
        <w:t>se</w:t>
      </w:r>
      <w:r w:rsidRPr="00BF5D5E">
        <w:t xml:space="preserve"> standards </w:t>
      </w:r>
      <w:r>
        <w:t xml:space="preserve">include parametric monitoring requirements for mercury emission </w:t>
      </w:r>
      <w:r w:rsidRPr="00BF5D5E">
        <w:t>control</w:t>
      </w:r>
      <w:r>
        <w:t xml:space="preserve"> device</w:t>
      </w:r>
      <w:r w:rsidRPr="00BF5D5E">
        <w:t>s that are common throughout the industry and in many cases are already required by State operating permits. The</w:t>
      </w:r>
      <w:r w:rsidR="00F175E9">
        <w:t>se</w:t>
      </w:r>
      <w:r w:rsidRPr="00BF5D5E">
        <w:t xml:space="preserve"> </w:t>
      </w:r>
      <w:r w:rsidR="00F175E9">
        <w:lastRenderedPageBreak/>
        <w:t xml:space="preserve">same </w:t>
      </w:r>
      <w:r w:rsidRPr="00BF5D5E">
        <w:t xml:space="preserve">standards also require only the essential monitoring, recordkeeping, and reporting needed </w:t>
      </w:r>
      <w:r>
        <w:t xml:space="preserve">  </w:t>
      </w:r>
      <w:r w:rsidRPr="00BF5D5E">
        <w:t xml:space="preserve">to verify compliance.  </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35225E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F175E9">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914234">
        <w:rPr>
          <w:color w:val="000000"/>
        </w:rPr>
        <w:t xml:space="preserve">NESHAP for Gold Mine Ore Processing (40 CFR Part 63, Subpart EEEEEEE) (Renewal).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99B636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185E12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F175E9">
        <w:rPr>
          <w:color w:val="000000"/>
        </w:rPr>
        <w:t>either</w:t>
      </w:r>
      <w:r>
        <w:rPr>
          <w:color w:val="000000"/>
        </w:rPr>
        <w:t xml:space="preserve"> conduct </w:t>
      </w:r>
      <w:r w:rsidR="00F175E9">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D22D7C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w:t>
      </w:r>
      <w:r w:rsidRPr="00904064">
        <w:t>er the next three years from these recordkeeping and reporting requirement</w:t>
      </w:r>
      <w:r w:rsidR="004C701D" w:rsidRPr="00904064">
        <w:t xml:space="preserve">s is estimated to be </w:t>
      </w:r>
      <w:r w:rsidR="002F7273" w:rsidRPr="00904064">
        <w:t>2,</w:t>
      </w:r>
      <w:r w:rsidR="00904064" w:rsidRPr="00904064">
        <w:t xml:space="preserve">840 </w:t>
      </w:r>
      <w:r w:rsidR="00F175E9">
        <w:t xml:space="preserve">hours </w:t>
      </w:r>
      <w:r w:rsidR="004C701D">
        <w:rPr>
          <w:color w:val="000000"/>
        </w:rPr>
        <w:t>(</w:t>
      </w:r>
      <w:r>
        <w:rPr>
          <w:color w:val="000000"/>
        </w:rPr>
        <w:t>Total Labor Hours from Table 1</w:t>
      </w:r>
      <w:r w:rsidR="00F175E9">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2F7273">
        <w:t>the NESHAP</w:t>
      </w:r>
      <w:r w:rsidR="002F7273" w:rsidRPr="002F7273">
        <w:t xml:space="preserve"> </w:t>
      </w:r>
      <w:r w:rsidRPr="002F7273">
        <w:t>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2351F248"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w:t>
      </w:r>
      <w:r w:rsidR="009C7E97">
        <w:rPr>
          <w:b/>
          <w:bCs/>
          <w:color w:val="000000"/>
        </w:rPr>
        <w:t xml:space="preserve"> </w:t>
      </w:r>
      <w:r>
        <w:rPr>
          <w:b/>
          <w:bCs/>
          <w:color w:val="000000"/>
        </w:rPr>
        <w:t>Estimating Capital/Startup and Operation and Maintenance Costs</w:t>
      </w:r>
    </w:p>
    <w:p w14:paraId="56A68A6F" w14:textId="77777777" w:rsidR="002F7273" w:rsidRDefault="002F7273">
      <w:pPr>
        <w:pBdr>
          <w:top w:val="single" w:sz="6" w:space="0" w:color="FFFFFF"/>
          <w:left w:val="single" w:sz="6" w:space="0" w:color="FFFFFF"/>
          <w:bottom w:val="single" w:sz="6" w:space="0" w:color="FFFFFF"/>
          <w:right w:val="single" w:sz="6" w:space="0" w:color="FFFFFF"/>
        </w:pBdr>
        <w:ind w:firstLine="720"/>
        <w:rPr>
          <w:color w:val="FF0000"/>
        </w:rPr>
      </w:pPr>
    </w:p>
    <w:p w14:paraId="728A7CA7" w14:textId="26893589" w:rsidR="00CA4CD6" w:rsidRPr="004C1342" w:rsidRDefault="00CA4CD6">
      <w:pPr>
        <w:pBdr>
          <w:top w:val="single" w:sz="6" w:space="0" w:color="FFFFFF"/>
          <w:left w:val="single" w:sz="6" w:space="0" w:color="FFFFFF"/>
          <w:bottom w:val="single" w:sz="6" w:space="0" w:color="FFFFFF"/>
          <w:right w:val="single" w:sz="6" w:space="0" w:color="FFFFFF"/>
        </w:pBdr>
        <w:ind w:firstLine="720"/>
      </w:pPr>
      <w:r w:rsidRPr="004C1342">
        <w:t>The type of industry costs associated with the information collection act</w:t>
      </w:r>
      <w:r w:rsidR="002F7273" w:rsidRPr="004C1342">
        <w:t>ivities in the</w:t>
      </w:r>
      <w:r w:rsidR="00F175E9">
        <w:t>se</w:t>
      </w:r>
      <w:r w:rsidR="002F7273" w:rsidRPr="004C1342">
        <w:t xml:space="preserve"> subject standard</w:t>
      </w:r>
      <w:r w:rsidR="00F175E9">
        <w:t>s</w:t>
      </w:r>
      <w:r w:rsidRPr="004C1342">
        <w:t xml:space="preserve"> are both labor costs which are addressed elsewhere in this ICR and the costs associated with continuous monitoring.</w:t>
      </w:r>
      <w:r w:rsidR="009C7E97" w:rsidRPr="004C1342">
        <w:t xml:space="preserve"> </w:t>
      </w:r>
      <w:r w:rsidRPr="004C1342">
        <w:t>The capital/startup costs are one</w:t>
      </w:r>
      <w:r w:rsidR="00BC10B9">
        <w:t>-</w:t>
      </w:r>
      <w:r w:rsidRPr="004C1342">
        <w:t>time costs when a facility becomes subject to the regulation.</w:t>
      </w:r>
      <w:r w:rsidR="009C7E97" w:rsidRPr="004C1342">
        <w:t xml:space="preserve"> </w:t>
      </w:r>
      <w:r w:rsidRPr="004C1342">
        <w:t>The annual operation and maintenance costs are the ongoing costs to maintain the monitor(s) and other costs su</w:t>
      </w:r>
      <w:r w:rsidR="002F7273" w:rsidRPr="004C1342">
        <w:t>ch as photocopying and postage.</w:t>
      </w:r>
    </w:p>
    <w:p w14:paraId="2DD142A4" w14:textId="5D944AE5" w:rsidR="00CA4CD6" w:rsidRDefault="00CA4CD6">
      <w:pPr>
        <w:pBdr>
          <w:top w:val="single" w:sz="6" w:space="0" w:color="FFFFFF"/>
          <w:left w:val="single" w:sz="6" w:space="0" w:color="FFFFFF"/>
          <w:bottom w:val="single" w:sz="6" w:space="0" w:color="FFFFFF"/>
          <w:right w:val="single" w:sz="6" w:space="0" w:color="FFFFFF"/>
        </w:pBdr>
        <w:rPr>
          <w:color w:val="000000"/>
        </w:rPr>
      </w:pPr>
    </w:p>
    <w:p w14:paraId="3D06E100" w14:textId="202F0241" w:rsidR="00CA4CD6" w:rsidRPr="002F7273" w:rsidRDefault="00CA4CD6" w:rsidP="002F7273">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680"/>
        <w:gridCol w:w="1440"/>
        <w:gridCol w:w="1260"/>
        <w:gridCol w:w="1440"/>
        <w:gridCol w:w="1260"/>
        <w:gridCol w:w="1260"/>
        <w:gridCol w:w="1020"/>
      </w:tblGrid>
      <w:tr w:rsidR="00A73600" w14:paraId="36F2DCEA" w14:textId="77777777" w:rsidTr="002F7273">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2F7273">
        <w:tc>
          <w:tcPr>
            <w:tcW w:w="168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2F7273">
            <w:pPr>
              <w:spacing w:line="120" w:lineRule="exact"/>
              <w:jc w:val="center"/>
              <w:rPr>
                <w:b/>
                <w:bCs/>
                <w:color w:val="000000"/>
              </w:rPr>
            </w:pPr>
          </w:p>
          <w:p w14:paraId="2E634962" w14:textId="77777777" w:rsidR="00CA4CD6" w:rsidRDefault="00CA4CD6"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2F727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2F7273">
            <w:pPr>
              <w:spacing w:line="120" w:lineRule="exact"/>
              <w:jc w:val="center"/>
              <w:rPr>
                <w:color w:val="000000"/>
                <w:sz w:val="20"/>
                <w:szCs w:val="20"/>
              </w:rPr>
            </w:pPr>
          </w:p>
          <w:p w14:paraId="33FE5E98" w14:textId="77777777" w:rsidR="00CA4CD6" w:rsidRDefault="00CA4CD6"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2F727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2F7273">
            <w:pPr>
              <w:spacing w:line="120" w:lineRule="exact"/>
              <w:jc w:val="center"/>
              <w:rPr>
                <w:color w:val="000000"/>
                <w:sz w:val="20"/>
                <w:szCs w:val="20"/>
              </w:rPr>
            </w:pPr>
          </w:p>
          <w:p w14:paraId="3777DB98" w14:textId="77777777" w:rsidR="00CA4CD6" w:rsidRDefault="00CA4CD6"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0C22A31C" w:rsidR="00CA4CD6" w:rsidRDefault="00CA4CD6" w:rsidP="002F727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2F7273">
            <w:pPr>
              <w:spacing w:line="120" w:lineRule="exact"/>
              <w:jc w:val="center"/>
              <w:rPr>
                <w:color w:val="000000"/>
                <w:sz w:val="20"/>
                <w:szCs w:val="20"/>
              </w:rPr>
            </w:pPr>
          </w:p>
          <w:p w14:paraId="58891F26" w14:textId="77777777" w:rsidR="00CA4CD6" w:rsidRDefault="00CA4CD6"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2F727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26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2F7273">
            <w:pPr>
              <w:spacing w:line="120" w:lineRule="exact"/>
              <w:jc w:val="center"/>
              <w:rPr>
                <w:color w:val="000000"/>
                <w:sz w:val="20"/>
                <w:szCs w:val="20"/>
              </w:rPr>
            </w:pPr>
          </w:p>
          <w:p w14:paraId="75AD19E2" w14:textId="77777777" w:rsidR="00CA4CD6" w:rsidRDefault="00CA4CD6"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2F727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2F7273">
            <w:pPr>
              <w:spacing w:line="120" w:lineRule="exact"/>
              <w:jc w:val="center"/>
              <w:rPr>
                <w:color w:val="000000"/>
                <w:sz w:val="20"/>
                <w:szCs w:val="20"/>
              </w:rPr>
            </w:pPr>
          </w:p>
          <w:p w14:paraId="3B82CC33" w14:textId="77777777" w:rsidR="00CA4CD6" w:rsidRDefault="00CA4CD6"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2F727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02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2F7273">
            <w:pPr>
              <w:spacing w:line="120" w:lineRule="exact"/>
              <w:jc w:val="center"/>
              <w:rPr>
                <w:color w:val="000000"/>
                <w:sz w:val="20"/>
                <w:szCs w:val="20"/>
              </w:rPr>
            </w:pPr>
          </w:p>
          <w:p w14:paraId="225E9FBD" w14:textId="77777777" w:rsidR="00CA4CD6" w:rsidRDefault="00CA4CD6"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2F727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2F7273" w14:paraId="4AA20F59" w14:textId="77777777" w:rsidTr="002F7273">
        <w:tc>
          <w:tcPr>
            <w:tcW w:w="1680" w:type="dxa"/>
            <w:tcBorders>
              <w:top w:val="single" w:sz="7" w:space="0" w:color="000000"/>
              <w:left w:val="single" w:sz="7" w:space="0" w:color="000000"/>
              <w:bottom w:val="single" w:sz="6" w:space="0" w:color="FFFFFF"/>
              <w:right w:val="single" w:sz="6" w:space="0" w:color="FFFFFF"/>
            </w:tcBorders>
            <w:vAlign w:val="center"/>
          </w:tcPr>
          <w:p w14:paraId="2113507C" w14:textId="4965BD66" w:rsidR="002F7273" w:rsidRDefault="002F7273" w:rsidP="002F727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Monitoring equipment </w:t>
            </w:r>
            <w:r w:rsidRPr="00380E14">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5C1B1CF0" w14:textId="77777777" w:rsidR="002F7273" w:rsidRDefault="002F7273" w:rsidP="002F7273">
            <w:pPr>
              <w:spacing w:line="120" w:lineRule="exact"/>
              <w:jc w:val="center"/>
              <w:rPr>
                <w:color w:val="000000"/>
                <w:sz w:val="20"/>
                <w:szCs w:val="20"/>
              </w:rPr>
            </w:pPr>
          </w:p>
          <w:p w14:paraId="061FAA92" w14:textId="1731FE9B"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$9,085</w:t>
            </w:r>
          </w:p>
        </w:tc>
        <w:tc>
          <w:tcPr>
            <w:tcW w:w="1260" w:type="dxa"/>
            <w:tcBorders>
              <w:top w:val="single" w:sz="7" w:space="0" w:color="000000"/>
              <w:left w:val="single" w:sz="7" w:space="0" w:color="000000"/>
              <w:bottom w:val="single" w:sz="6" w:space="0" w:color="FFFFFF"/>
              <w:right w:val="single" w:sz="6" w:space="0" w:color="FFFFFF"/>
            </w:tcBorders>
            <w:vAlign w:val="center"/>
          </w:tcPr>
          <w:p w14:paraId="74013B80" w14:textId="77777777" w:rsidR="002F7273" w:rsidRDefault="002F7273" w:rsidP="002F7273">
            <w:pPr>
              <w:spacing w:line="120" w:lineRule="exact"/>
              <w:jc w:val="center"/>
              <w:rPr>
                <w:color w:val="000000"/>
                <w:sz w:val="20"/>
                <w:szCs w:val="20"/>
              </w:rPr>
            </w:pPr>
          </w:p>
          <w:p w14:paraId="1B77751D" w14:textId="6E548A5E"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3C4D3581" w14:textId="77777777" w:rsidR="002F7273" w:rsidRDefault="002F7273" w:rsidP="002F7273">
            <w:pPr>
              <w:spacing w:line="120" w:lineRule="exact"/>
              <w:jc w:val="center"/>
              <w:rPr>
                <w:color w:val="000000"/>
                <w:sz w:val="20"/>
                <w:szCs w:val="20"/>
              </w:rPr>
            </w:pPr>
          </w:p>
          <w:p w14:paraId="07F59DF4" w14:textId="790A6B5A"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1FC56591" w14:textId="77777777" w:rsidR="002F7273" w:rsidRDefault="002F7273" w:rsidP="002F7273">
            <w:pPr>
              <w:spacing w:line="120" w:lineRule="exact"/>
              <w:jc w:val="center"/>
              <w:rPr>
                <w:color w:val="000000"/>
                <w:sz w:val="20"/>
                <w:szCs w:val="20"/>
              </w:rPr>
            </w:pPr>
          </w:p>
          <w:p w14:paraId="014C668B" w14:textId="72D6278A"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1CB7DE5C" w14:textId="77777777" w:rsidR="002F7273" w:rsidRDefault="002F7273" w:rsidP="002F7273">
            <w:pPr>
              <w:spacing w:line="120" w:lineRule="exact"/>
              <w:jc w:val="center"/>
              <w:rPr>
                <w:color w:val="000000"/>
                <w:sz w:val="20"/>
                <w:szCs w:val="20"/>
              </w:rPr>
            </w:pPr>
          </w:p>
          <w:p w14:paraId="7704BF82" w14:textId="512A189B"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020" w:type="dxa"/>
            <w:tcBorders>
              <w:top w:val="single" w:sz="7" w:space="0" w:color="000000"/>
              <w:left w:val="single" w:sz="7" w:space="0" w:color="000000"/>
              <w:bottom w:val="single" w:sz="6" w:space="0" w:color="FFFFFF"/>
              <w:right w:val="single" w:sz="7" w:space="0" w:color="000000"/>
            </w:tcBorders>
          </w:tcPr>
          <w:p w14:paraId="4F4025D0" w14:textId="77777777" w:rsidR="002F7273" w:rsidRDefault="002F7273" w:rsidP="002F7273">
            <w:pPr>
              <w:spacing w:line="120" w:lineRule="exact"/>
              <w:jc w:val="center"/>
              <w:rPr>
                <w:color w:val="000000"/>
                <w:sz w:val="20"/>
                <w:szCs w:val="20"/>
              </w:rPr>
            </w:pPr>
          </w:p>
          <w:p w14:paraId="38C7234D" w14:textId="6AF77BA5"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2F7273" w14:paraId="1A098479" w14:textId="77777777" w:rsidTr="002F7273">
        <w:tc>
          <w:tcPr>
            <w:tcW w:w="1680" w:type="dxa"/>
            <w:tcBorders>
              <w:top w:val="single" w:sz="7" w:space="0" w:color="000000"/>
              <w:left w:val="single" w:sz="7" w:space="0" w:color="000000"/>
              <w:bottom w:val="single" w:sz="6" w:space="0" w:color="FFFFFF"/>
              <w:right w:val="single" w:sz="6" w:space="0" w:color="FFFFFF"/>
            </w:tcBorders>
            <w:vAlign w:val="center"/>
          </w:tcPr>
          <w:p w14:paraId="4601E0EA" w14:textId="05A48318" w:rsidR="002F7273" w:rsidRDefault="002F7273" w:rsidP="002F727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Method 29 Hg stack sampling</w:t>
            </w:r>
            <w:r>
              <w:rPr>
                <w:color w:val="000000"/>
                <w:sz w:val="20"/>
                <w:szCs w:val="20"/>
                <w:vertAlign w:val="superscript"/>
              </w:rPr>
              <w:t xml:space="preserve"> </w:t>
            </w:r>
            <w:r w:rsidRPr="00380E14">
              <w:rPr>
                <w:color w:val="000000"/>
                <w:sz w:val="20"/>
                <w:szCs w:val="20"/>
                <w:vertAlign w:val="superscript"/>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1345F1CF" w14:textId="77777777" w:rsidR="002F7273" w:rsidRDefault="002F7273" w:rsidP="002F7273">
            <w:pPr>
              <w:spacing w:line="120" w:lineRule="exact"/>
              <w:jc w:val="center"/>
              <w:rPr>
                <w:color w:val="000000"/>
                <w:sz w:val="20"/>
                <w:szCs w:val="20"/>
              </w:rPr>
            </w:pPr>
          </w:p>
          <w:p w14:paraId="13552B0F" w14:textId="7D5A4D9D"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0C6081D0" w14:textId="77777777" w:rsidR="002F7273" w:rsidRDefault="002F7273" w:rsidP="002F7273">
            <w:pPr>
              <w:spacing w:line="120" w:lineRule="exact"/>
              <w:jc w:val="center"/>
              <w:rPr>
                <w:color w:val="000000"/>
                <w:sz w:val="20"/>
                <w:szCs w:val="20"/>
              </w:rPr>
            </w:pPr>
          </w:p>
          <w:p w14:paraId="4A19CEED" w14:textId="6D60D31D"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14:paraId="368FF579" w14:textId="77777777" w:rsidR="002F7273" w:rsidRDefault="002F7273" w:rsidP="002F7273">
            <w:pPr>
              <w:spacing w:line="120" w:lineRule="exact"/>
              <w:jc w:val="center"/>
              <w:rPr>
                <w:color w:val="000000"/>
                <w:sz w:val="20"/>
                <w:szCs w:val="20"/>
              </w:rPr>
            </w:pPr>
          </w:p>
          <w:p w14:paraId="1767CA2C" w14:textId="4BC8F933"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14:paraId="780CF5FC" w14:textId="77777777" w:rsidR="002F7273" w:rsidRDefault="002F7273" w:rsidP="002F7273">
            <w:pPr>
              <w:spacing w:line="120" w:lineRule="exact"/>
              <w:jc w:val="center"/>
              <w:rPr>
                <w:color w:val="000000"/>
                <w:sz w:val="20"/>
                <w:szCs w:val="20"/>
              </w:rPr>
            </w:pPr>
          </w:p>
          <w:p w14:paraId="06638837" w14:textId="2445CA4C"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$9,420</w:t>
            </w:r>
          </w:p>
        </w:tc>
        <w:tc>
          <w:tcPr>
            <w:tcW w:w="1260" w:type="dxa"/>
            <w:tcBorders>
              <w:top w:val="single" w:sz="7" w:space="0" w:color="000000"/>
              <w:left w:val="single" w:sz="7" w:space="0" w:color="000000"/>
              <w:bottom w:val="single" w:sz="6" w:space="0" w:color="FFFFFF"/>
              <w:right w:val="single" w:sz="6" w:space="0" w:color="FFFFFF"/>
            </w:tcBorders>
            <w:vAlign w:val="center"/>
          </w:tcPr>
          <w:p w14:paraId="246E81EE" w14:textId="77777777" w:rsidR="002F7273" w:rsidRDefault="002F7273" w:rsidP="002F7273">
            <w:pPr>
              <w:spacing w:line="120" w:lineRule="exact"/>
              <w:jc w:val="center"/>
              <w:rPr>
                <w:color w:val="000000"/>
                <w:sz w:val="20"/>
                <w:szCs w:val="20"/>
              </w:rPr>
            </w:pPr>
          </w:p>
          <w:p w14:paraId="02B7CA14" w14:textId="3E7B4367"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17</w:t>
            </w:r>
          </w:p>
        </w:tc>
        <w:tc>
          <w:tcPr>
            <w:tcW w:w="1020" w:type="dxa"/>
            <w:tcBorders>
              <w:top w:val="single" w:sz="7" w:space="0" w:color="000000"/>
              <w:left w:val="single" w:sz="7" w:space="0" w:color="000000"/>
              <w:bottom w:val="single" w:sz="6" w:space="0" w:color="FFFFFF"/>
              <w:right w:val="single" w:sz="7" w:space="0" w:color="000000"/>
            </w:tcBorders>
          </w:tcPr>
          <w:p w14:paraId="19D5AC40" w14:textId="77777777" w:rsidR="002F7273" w:rsidRDefault="002F7273" w:rsidP="002F7273">
            <w:pPr>
              <w:spacing w:line="120" w:lineRule="exact"/>
              <w:jc w:val="center"/>
              <w:rPr>
                <w:color w:val="000000"/>
                <w:sz w:val="20"/>
                <w:szCs w:val="20"/>
              </w:rPr>
            </w:pPr>
          </w:p>
          <w:p w14:paraId="4EA138B6" w14:textId="353DC0F5"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$160,140</w:t>
            </w:r>
          </w:p>
        </w:tc>
      </w:tr>
      <w:tr w:rsidR="002F7273" w14:paraId="2CB39D96" w14:textId="77777777" w:rsidTr="002F7273">
        <w:tc>
          <w:tcPr>
            <w:tcW w:w="1680" w:type="dxa"/>
            <w:tcBorders>
              <w:top w:val="single" w:sz="7" w:space="0" w:color="000000"/>
              <w:left w:val="single" w:sz="7" w:space="0" w:color="000000"/>
              <w:bottom w:val="single" w:sz="7" w:space="0" w:color="000000"/>
              <w:right w:val="single" w:sz="6" w:space="0" w:color="FFFFFF"/>
            </w:tcBorders>
            <w:vAlign w:val="center"/>
          </w:tcPr>
          <w:p w14:paraId="7D8DB0F9" w14:textId="7AA50D54" w:rsidR="002F7273" w:rsidRDefault="002F7273" w:rsidP="002F727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Material and supply </w:t>
            </w:r>
            <w:r>
              <w:rPr>
                <w:color w:val="000000"/>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vAlign w:val="center"/>
          </w:tcPr>
          <w:p w14:paraId="28FD4D9F" w14:textId="77777777" w:rsidR="002F7273" w:rsidRDefault="002F7273" w:rsidP="002F7273">
            <w:pPr>
              <w:spacing w:line="120" w:lineRule="exact"/>
              <w:jc w:val="center"/>
              <w:rPr>
                <w:color w:val="000000"/>
                <w:sz w:val="20"/>
                <w:szCs w:val="20"/>
              </w:rPr>
            </w:pPr>
          </w:p>
          <w:p w14:paraId="755F4F69" w14:textId="18979B37"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0B2A4747" w14:textId="77777777" w:rsidR="002F7273" w:rsidRDefault="002F7273" w:rsidP="002F7273">
            <w:pPr>
              <w:spacing w:line="120" w:lineRule="exact"/>
              <w:jc w:val="center"/>
              <w:rPr>
                <w:color w:val="000000"/>
                <w:sz w:val="20"/>
                <w:szCs w:val="20"/>
              </w:rPr>
            </w:pPr>
          </w:p>
          <w:p w14:paraId="2F4F9302" w14:textId="6FFD2E68"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14:paraId="5EEA2DC9" w14:textId="77777777" w:rsidR="002F7273" w:rsidRDefault="002F7273" w:rsidP="002F7273">
            <w:pPr>
              <w:spacing w:line="120" w:lineRule="exact"/>
              <w:jc w:val="center"/>
              <w:rPr>
                <w:color w:val="000000"/>
                <w:sz w:val="20"/>
                <w:szCs w:val="20"/>
              </w:rPr>
            </w:pPr>
          </w:p>
          <w:p w14:paraId="722A80E4" w14:textId="58EB6856"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5A0E8FCB" w14:textId="77777777" w:rsidR="002F7273" w:rsidRDefault="002F7273" w:rsidP="002F7273">
            <w:pPr>
              <w:spacing w:line="120" w:lineRule="exact"/>
              <w:jc w:val="center"/>
              <w:rPr>
                <w:color w:val="000000"/>
                <w:sz w:val="20"/>
                <w:szCs w:val="20"/>
              </w:rPr>
            </w:pPr>
          </w:p>
          <w:p w14:paraId="7EB08C3D" w14:textId="7BAF55CE"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$3,190</w:t>
            </w:r>
          </w:p>
        </w:tc>
        <w:tc>
          <w:tcPr>
            <w:tcW w:w="1260" w:type="dxa"/>
            <w:tcBorders>
              <w:top w:val="single" w:sz="7" w:space="0" w:color="000000"/>
              <w:left w:val="single" w:sz="7" w:space="0" w:color="000000"/>
              <w:bottom w:val="single" w:sz="7" w:space="0" w:color="000000"/>
              <w:right w:val="single" w:sz="6" w:space="0" w:color="FFFFFF"/>
            </w:tcBorders>
            <w:vAlign w:val="center"/>
          </w:tcPr>
          <w:p w14:paraId="107BB1BB" w14:textId="77777777" w:rsidR="002F7273" w:rsidRDefault="002F7273" w:rsidP="002F7273">
            <w:pPr>
              <w:spacing w:line="120" w:lineRule="exact"/>
              <w:jc w:val="center"/>
              <w:rPr>
                <w:color w:val="000000"/>
                <w:sz w:val="20"/>
                <w:szCs w:val="20"/>
              </w:rPr>
            </w:pPr>
          </w:p>
          <w:p w14:paraId="0088D553" w14:textId="745E0A01"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21</w:t>
            </w:r>
          </w:p>
        </w:tc>
        <w:tc>
          <w:tcPr>
            <w:tcW w:w="1020" w:type="dxa"/>
            <w:tcBorders>
              <w:top w:val="single" w:sz="7" w:space="0" w:color="000000"/>
              <w:left w:val="single" w:sz="7" w:space="0" w:color="000000"/>
              <w:bottom w:val="single" w:sz="7" w:space="0" w:color="000000"/>
              <w:right w:val="single" w:sz="7" w:space="0" w:color="000000"/>
            </w:tcBorders>
          </w:tcPr>
          <w:p w14:paraId="56B2B59C" w14:textId="77777777" w:rsidR="002F7273" w:rsidRDefault="002F7273" w:rsidP="002F7273">
            <w:pPr>
              <w:spacing w:line="120" w:lineRule="exact"/>
              <w:jc w:val="center"/>
              <w:rPr>
                <w:color w:val="000000"/>
                <w:sz w:val="20"/>
                <w:szCs w:val="20"/>
              </w:rPr>
            </w:pPr>
          </w:p>
          <w:p w14:paraId="0B007C77" w14:textId="20EDF538" w:rsidR="002F7273" w:rsidRDefault="002F7273" w:rsidP="002F7273">
            <w:pPr>
              <w:pBdr>
                <w:top w:val="single" w:sz="6" w:space="0" w:color="FFFFFF"/>
                <w:left w:val="single" w:sz="6" w:space="0" w:color="FFFFFF"/>
                <w:bottom w:val="single" w:sz="6" w:space="0" w:color="FFFFFF"/>
                <w:right w:val="single" w:sz="6" w:space="0" w:color="FFFFFF"/>
              </w:pBdr>
              <w:jc w:val="center"/>
              <w:rPr>
                <w:color w:val="000000"/>
              </w:rPr>
            </w:pPr>
            <w:r w:rsidRPr="00790662">
              <w:rPr>
                <w:color w:val="000000"/>
                <w:sz w:val="20"/>
                <w:szCs w:val="20"/>
              </w:rPr>
              <w:t>$6</w:t>
            </w:r>
            <w:r>
              <w:rPr>
                <w:color w:val="000000"/>
                <w:sz w:val="20"/>
                <w:szCs w:val="20"/>
              </w:rPr>
              <w:t>6</w:t>
            </w:r>
            <w:r w:rsidRPr="00790662">
              <w:rPr>
                <w:color w:val="000000"/>
                <w:sz w:val="20"/>
                <w:szCs w:val="20"/>
              </w:rPr>
              <w:t>,</w:t>
            </w:r>
            <w:r>
              <w:rPr>
                <w:color w:val="000000"/>
                <w:sz w:val="20"/>
                <w:szCs w:val="20"/>
              </w:rPr>
              <w:t>990</w:t>
            </w:r>
          </w:p>
        </w:tc>
      </w:tr>
      <w:tr w:rsidR="002F7273" w14:paraId="10357664" w14:textId="77777777" w:rsidTr="002F7273">
        <w:tc>
          <w:tcPr>
            <w:tcW w:w="1680" w:type="dxa"/>
            <w:tcBorders>
              <w:top w:val="single" w:sz="7" w:space="0" w:color="000000"/>
              <w:left w:val="single" w:sz="7" w:space="0" w:color="000000"/>
              <w:bottom w:val="single" w:sz="7" w:space="0" w:color="000000"/>
              <w:right w:val="single" w:sz="6" w:space="0" w:color="FFFFFF"/>
            </w:tcBorders>
            <w:vAlign w:val="center"/>
          </w:tcPr>
          <w:p w14:paraId="3EFC12CB" w14:textId="7B135262" w:rsidR="002F7273" w:rsidRDefault="002F7273" w:rsidP="002F7273">
            <w:pPr>
              <w:rPr>
                <w:color w:val="000000"/>
                <w:sz w:val="20"/>
                <w:szCs w:val="20"/>
              </w:rPr>
            </w:pPr>
            <w:r w:rsidRPr="00781E73">
              <w:rPr>
                <w:b/>
                <w:color w:val="000000"/>
                <w:sz w:val="20"/>
                <w:szCs w:val="20"/>
              </w:rPr>
              <w:t>Total</w:t>
            </w:r>
            <w:r w:rsidR="00BC10B9">
              <w:rPr>
                <w:b/>
                <w:color w:val="000000"/>
                <w:sz w:val="20"/>
                <w:szCs w:val="20"/>
              </w:rPr>
              <w:t xml:space="preserve"> </w:t>
            </w:r>
            <w:r w:rsidR="00BC10B9" w:rsidRPr="00926664">
              <w:rPr>
                <w:color w:val="000000"/>
                <w:sz w:val="20"/>
                <w:szCs w:val="20"/>
                <w:vertAlign w:val="superscript"/>
              </w:rPr>
              <w:t>4</w:t>
            </w:r>
          </w:p>
        </w:tc>
        <w:tc>
          <w:tcPr>
            <w:tcW w:w="1440" w:type="dxa"/>
            <w:tcBorders>
              <w:top w:val="single" w:sz="7" w:space="0" w:color="000000"/>
              <w:left w:val="single" w:sz="7" w:space="0" w:color="000000"/>
              <w:bottom w:val="single" w:sz="7" w:space="0" w:color="000000"/>
              <w:right w:val="single" w:sz="6" w:space="0" w:color="FFFFFF"/>
            </w:tcBorders>
            <w:vAlign w:val="center"/>
          </w:tcPr>
          <w:p w14:paraId="6769D3B4" w14:textId="77777777" w:rsidR="002F7273" w:rsidRDefault="002F7273" w:rsidP="002F7273">
            <w:pP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1EB980D" w14:textId="77777777" w:rsidR="002F7273" w:rsidRDefault="002F7273" w:rsidP="002F7273">
            <w:pP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263507A3" w14:textId="6A09C4BE" w:rsidR="002F7273" w:rsidRDefault="002F7273" w:rsidP="002F7273">
            <w:pPr>
              <w:jc w:val="center"/>
              <w:rPr>
                <w:color w:val="000000"/>
                <w:sz w:val="20"/>
                <w:szCs w:val="20"/>
              </w:rPr>
            </w:pPr>
            <w:r w:rsidRPr="00781E73">
              <w:rPr>
                <w:b/>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19A7A244" w14:textId="77777777" w:rsidR="002F7273" w:rsidRPr="00781E73" w:rsidRDefault="002F7273" w:rsidP="002F7273">
            <w:pPr>
              <w:jc w:val="center"/>
              <w:rPr>
                <w:b/>
                <w:color w:val="000000"/>
                <w:sz w:val="20"/>
                <w:szCs w:val="20"/>
              </w:rPr>
            </w:pPr>
          </w:p>
          <w:p w14:paraId="5B72B4AE" w14:textId="77777777" w:rsidR="002F7273" w:rsidRDefault="002F7273" w:rsidP="002F7273">
            <w:pP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4F08BB8E" w14:textId="77777777" w:rsidR="002F7273" w:rsidRPr="00781E73" w:rsidRDefault="002F7273" w:rsidP="002F7273">
            <w:pPr>
              <w:jc w:val="center"/>
              <w:rPr>
                <w:b/>
                <w:color w:val="000000"/>
                <w:sz w:val="20"/>
                <w:szCs w:val="20"/>
              </w:rPr>
            </w:pPr>
          </w:p>
          <w:p w14:paraId="5A8A6774" w14:textId="77777777" w:rsidR="002F7273" w:rsidRDefault="002F7273" w:rsidP="002F7273">
            <w:pPr>
              <w:jc w:val="center"/>
              <w:rPr>
                <w:color w:val="000000"/>
                <w:sz w:val="20"/>
                <w:szCs w:val="20"/>
              </w:rPr>
            </w:pPr>
          </w:p>
        </w:tc>
        <w:tc>
          <w:tcPr>
            <w:tcW w:w="1020" w:type="dxa"/>
            <w:tcBorders>
              <w:top w:val="single" w:sz="7" w:space="0" w:color="000000"/>
              <w:left w:val="single" w:sz="7" w:space="0" w:color="000000"/>
              <w:bottom w:val="single" w:sz="7" w:space="0" w:color="000000"/>
              <w:right w:val="single" w:sz="7" w:space="0" w:color="000000"/>
            </w:tcBorders>
            <w:vAlign w:val="center"/>
          </w:tcPr>
          <w:p w14:paraId="0AAFAABB" w14:textId="478658DB" w:rsidR="002F7273" w:rsidRDefault="002F7273" w:rsidP="002F7273">
            <w:pPr>
              <w:jc w:val="center"/>
              <w:rPr>
                <w:color w:val="000000"/>
                <w:sz w:val="20"/>
                <w:szCs w:val="20"/>
              </w:rPr>
            </w:pPr>
            <w:r w:rsidRPr="00781E73">
              <w:rPr>
                <w:b/>
                <w:color w:val="000000"/>
                <w:sz w:val="20"/>
                <w:szCs w:val="20"/>
              </w:rPr>
              <w:t>$227,</w:t>
            </w:r>
            <w:r>
              <w:rPr>
                <w:b/>
                <w:color w:val="000000"/>
                <w:sz w:val="20"/>
                <w:szCs w:val="20"/>
              </w:rPr>
              <w:t>00</w:t>
            </w:r>
            <w:r w:rsidRPr="00781E73">
              <w:rPr>
                <w:b/>
                <w:color w:val="000000"/>
                <w:sz w:val="20"/>
                <w:szCs w:val="20"/>
              </w:rPr>
              <w:t>0</w:t>
            </w:r>
          </w:p>
        </w:tc>
      </w:tr>
    </w:tbl>
    <w:p w14:paraId="7799EF7E" w14:textId="77777777" w:rsidR="002F7273" w:rsidRDefault="002F7273" w:rsidP="002F7273">
      <w:pPr>
        <w:pBdr>
          <w:top w:val="single" w:sz="6" w:space="0" w:color="FFFFFF"/>
          <w:left w:val="single" w:sz="6" w:space="0" w:color="FFFFFF"/>
          <w:bottom w:val="single" w:sz="6" w:space="0" w:color="FFFFFF"/>
          <w:right w:val="single" w:sz="6" w:space="0" w:color="FFFFFF"/>
        </w:pBdr>
        <w:ind w:left="360"/>
        <w:rPr>
          <w:color w:val="000000"/>
          <w:sz w:val="20"/>
          <w:szCs w:val="20"/>
        </w:rPr>
      </w:pPr>
      <w:r w:rsidRPr="002F7273">
        <w:rPr>
          <w:color w:val="000000"/>
          <w:sz w:val="20"/>
          <w:szCs w:val="20"/>
          <w:vertAlign w:val="superscript"/>
        </w:rPr>
        <w:t>1</w:t>
      </w:r>
      <w:r w:rsidRPr="002F7273">
        <w:rPr>
          <w:color w:val="000000"/>
          <w:sz w:val="20"/>
          <w:szCs w:val="20"/>
        </w:rPr>
        <w:t xml:space="preserve"> Annualized installed capital cost is $190,790 per year based on a capital recovery factor of 0.1424 (10 year life at 7%), and a total installed capital cost of $1.34 million for monitoring equipment. We assume no new sources will become subject over the three-year period of this ICR. </w:t>
      </w:r>
    </w:p>
    <w:p w14:paraId="534C881E" w14:textId="2C8B11FF" w:rsidR="002F7273" w:rsidRDefault="002F7273" w:rsidP="002F7273">
      <w:pPr>
        <w:pBdr>
          <w:top w:val="single" w:sz="6" w:space="0" w:color="FFFFFF"/>
          <w:left w:val="single" w:sz="6" w:space="0" w:color="FFFFFF"/>
          <w:bottom w:val="single" w:sz="6" w:space="0" w:color="FFFFFF"/>
          <w:right w:val="single" w:sz="6" w:space="0" w:color="FFFFFF"/>
        </w:pBdr>
        <w:ind w:left="360"/>
        <w:rPr>
          <w:color w:val="000000"/>
          <w:sz w:val="20"/>
          <w:szCs w:val="20"/>
        </w:rPr>
      </w:pPr>
      <w:r w:rsidRPr="002F7273">
        <w:rPr>
          <w:color w:val="000000"/>
          <w:sz w:val="20"/>
          <w:szCs w:val="20"/>
          <w:vertAlign w:val="superscript"/>
        </w:rPr>
        <w:t>2</w:t>
      </w:r>
      <w:r w:rsidRPr="002F7273">
        <w:rPr>
          <w:color w:val="000000"/>
          <w:sz w:val="20"/>
          <w:szCs w:val="20"/>
        </w:rPr>
        <w:t xml:space="preserve"> Annualized cost for Method 29 stack sampling for mercury on 17 process units outside of Nevada.</w:t>
      </w:r>
      <w:r w:rsidR="00663234">
        <w:rPr>
          <w:color w:val="000000"/>
          <w:sz w:val="20"/>
          <w:szCs w:val="20"/>
        </w:rPr>
        <w:t xml:space="preserve"> </w:t>
      </w:r>
      <w:r w:rsidR="00075BB5" w:rsidRPr="00075BB5">
        <w:rPr>
          <w:color w:val="000000"/>
          <w:sz w:val="20"/>
          <w:szCs w:val="20"/>
        </w:rPr>
        <w:t xml:space="preserve">Facilities in Nevada already perform annual sampling and analysis for mercury to comply with the Nevada Division of Environmental Protection. Consequently, those facilities will not incur any additional stack testing burden under this rule. </w:t>
      </w:r>
    </w:p>
    <w:p w14:paraId="67825CA4" w14:textId="77777777" w:rsidR="002F7273" w:rsidRDefault="002F7273" w:rsidP="002F7273">
      <w:pPr>
        <w:pBdr>
          <w:top w:val="single" w:sz="6" w:space="0" w:color="FFFFFF"/>
          <w:left w:val="single" w:sz="6" w:space="0" w:color="FFFFFF"/>
          <w:bottom w:val="single" w:sz="6" w:space="0" w:color="FFFFFF"/>
          <w:right w:val="single" w:sz="6" w:space="0" w:color="FFFFFF"/>
        </w:pBdr>
        <w:ind w:left="360"/>
        <w:rPr>
          <w:color w:val="000000"/>
          <w:sz w:val="20"/>
          <w:szCs w:val="20"/>
        </w:rPr>
      </w:pPr>
      <w:r w:rsidRPr="002F7273">
        <w:rPr>
          <w:color w:val="000000"/>
          <w:sz w:val="20"/>
          <w:szCs w:val="20"/>
          <w:vertAlign w:val="superscript"/>
        </w:rPr>
        <w:t>3</w:t>
      </w:r>
      <w:r w:rsidRPr="002F7273">
        <w:rPr>
          <w:color w:val="000000"/>
          <w:sz w:val="20"/>
          <w:szCs w:val="20"/>
        </w:rPr>
        <w:t xml:space="preserve"> O&amp;M costs are for materials and supplies (e.g., sorbent trap tubes, calibration standards) estimated as 5% of the installed capital cost ($1.34 million).</w:t>
      </w:r>
    </w:p>
    <w:p w14:paraId="01B1561B" w14:textId="736AE93A" w:rsidR="00CA4CD6" w:rsidRPr="002F7273" w:rsidRDefault="002F7273" w:rsidP="002F7273">
      <w:pPr>
        <w:pBdr>
          <w:top w:val="single" w:sz="6" w:space="0" w:color="FFFFFF"/>
          <w:left w:val="single" w:sz="6" w:space="0" w:color="FFFFFF"/>
          <w:bottom w:val="single" w:sz="6" w:space="0" w:color="FFFFFF"/>
          <w:right w:val="single" w:sz="6" w:space="0" w:color="FFFFFF"/>
        </w:pBdr>
        <w:ind w:left="360"/>
        <w:rPr>
          <w:color w:val="000000"/>
          <w:sz w:val="20"/>
          <w:szCs w:val="20"/>
        </w:rPr>
      </w:pPr>
      <w:r w:rsidRPr="002F7273">
        <w:rPr>
          <w:sz w:val="20"/>
          <w:szCs w:val="20"/>
          <w:vertAlign w:val="superscript"/>
        </w:rPr>
        <w:t>4</w:t>
      </w:r>
      <w:r w:rsidRPr="002F7273">
        <w:rPr>
          <w:sz w:val="20"/>
          <w:szCs w:val="20"/>
        </w:rPr>
        <w:t xml:space="preserve"> </w:t>
      </w:r>
      <w:r w:rsidR="000B2E1C" w:rsidRPr="002F7273">
        <w:rPr>
          <w:sz w:val="20"/>
          <w:szCs w:val="20"/>
        </w:rPr>
        <w:t>Totals have been rounded to 3 significant figures.</w:t>
      </w:r>
      <w:r w:rsidR="009C7E97" w:rsidRPr="002F7273">
        <w:rPr>
          <w:sz w:val="20"/>
          <w:szCs w:val="20"/>
        </w:rPr>
        <w:t xml:space="preserve"> </w:t>
      </w:r>
      <w:r w:rsidR="000B2E1C" w:rsidRPr="002F7273">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62C41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9752EE">
        <w:t>$</w:t>
      </w:r>
      <w:r w:rsidR="009752EE" w:rsidRPr="009752EE">
        <w:t>0.</w:t>
      </w:r>
      <w:r w:rsidR="009C7E97" w:rsidRPr="009752EE">
        <w:t xml:space="preserve"> </w:t>
      </w:r>
      <w:r w:rsidRPr="009752EE">
        <w:t xml:space="preserve">This </w:t>
      </w:r>
      <w:r>
        <w:rPr>
          <w:color w:val="000000"/>
        </w:rPr>
        <w:t>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6B8B7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9752EE" w:rsidRPr="009752EE">
        <w:t>227,000</w:t>
      </w:r>
      <w:r>
        <w:rPr>
          <w:color w:val="000000"/>
        </w:rPr>
        <w:t>.</w:t>
      </w:r>
      <w:r w:rsidR="009C7E97">
        <w:rPr>
          <w:color w:val="000000"/>
        </w:rPr>
        <w:t xml:space="preserve"> </w:t>
      </w:r>
      <w:r w:rsidR="00507EC5">
        <w:rPr>
          <w:color w:val="000000"/>
        </w:rPr>
        <w:t xml:space="preserve">This is </w:t>
      </w:r>
      <w:r w:rsidR="00F175E9">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0F5DD94F" w:rsidR="00CA4CD6" w:rsidRDefault="00CA4CD6" w:rsidP="009752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F175E9">
        <w:rPr>
          <w:color w:val="000000"/>
        </w:rPr>
        <w:t xml:space="preserve">            </w:t>
      </w:r>
      <w:r>
        <w:rPr>
          <w:color w:val="000000"/>
        </w:rPr>
        <w:t xml:space="preserve">to industry over the next three years of the ICR is estimated to be </w:t>
      </w:r>
      <w:r w:rsidR="009752EE">
        <w:rPr>
          <w:color w:val="000000"/>
        </w:rPr>
        <w:t>$227,000</w:t>
      </w:r>
      <w:r>
        <w:rPr>
          <w:color w:val="000000"/>
        </w:rPr>
        <w:t>.</w:t>
      </w:r>
      <w:r w:rsidR="009C7E97">
        <w:rPr>
          <w:color w:val="000000"/>
        </w:rPr>
        <w:t xml:space="preserve"> </w:t>
      </w:r>
      <w:r w:rsidR="009752EE">
        <w:rPr>
          <w:color w:val="000000"/>
        </w:rPr>
        <w:t>These are recordkeeping costs.</w:t>
      </w:r>
    </w:p>
    <w:p w14:paraId="4D8032B3" w14:textId="0A31D40A" w:rsidR="00F175E9" w:rsidRDefault="00F175E9" w:rsidP="009752EE">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681B1F6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F175E9">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7E28DB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4703B" w:rsidRPr="00904064">
        <w:t>2,210</w:t>
      </w:r>
      <w:r w:rsidRPr="00904064">
        <w:t>.</w:t>
      </w:r>
      <w:r w:rsidR="009C7E97" w:rsidRPr="00904064">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09C13FDD"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44703B">
        <w:rPr>
          <w:color w:val="000000"/>
        </w:rPr>
        <w:t>NESHAP for Gold Mine Ore Processing (40 CFR Part 63, Subpart EEEEEEE) (Renewal).</w:t>
      </w:r>
    </w:p>
    <w:p w14:paraId="7D624E93" w14:textId="2478E30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7391BA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44703B" w:rsidRPr="00904064">
        <w:t>21</w:t>
      </w:r>
      <w:r w:rsidRPr="00904064">
        <w:t xml:space="preserve"> existing respondents will be subject to the</w:t>
      </w:r>
      <w:r w:rsidR="00F175E9">
        <w:t>se</w:t>
      </w:r>
      <w:r w:rsidRPr="00904064">
        <w:t xml:space="preserve"> standard</w:t>
      </w:r>
      <w:r w:rsidR="00F175E9">
        <w:t>s</w:t>
      </w:r>
      <w:r w:rsidRPr="00904064">
        <w:t>.</w:t>
      </w:r>
      <w:r w:rsidR="009C7E97" w:rsidRPr="00904064">
        <w:t xml:space="preserve"> </w:t>
      </w:r>
      <w:r w:rsidRPr="00904064">
        <w:t xml:space="preserve">It is estimated that </w:t>
      </w:r>
      <w:r w:rsidR="0044703B" w:rsidRPr="00904064">
        <w:t>no</w:t>
      </w:r>
      <w:r w:rsidRPr="00904064">
        <w:t xml:space="preserve"> additional</w:t>
      </w:r>
      <w:r w:rsidR="0044703B" w:rsidRPr="00904064">
        <w:t xml:space="preserve"> </w:t>
      </w:r>
      <w:r w:rsidRPr="00904064">
        <w:t>respondents per year will become subject</w:t>
      </w:r>
      <w:r w:rsidR="00F175E9">
        <w:t xml:space="preserve"> to these standards</w:t>
      </w:r>
      <w:r w:rsidRPr="00904064">
        <w:t>.The overall average number of responden</w:t>
      </w:r>
      <w:r w:rsidR="0035325B" w:rsidRPr="00904064">
        <w:t>ts, as shown in the table below,</w:t>
      </w:r>
      <w:r w:rsidRPr="00904064">
        <w:t xml:space="preserve"> is </w:t>
      </w:r>
      <w:r w:rsidR="0044703B" w:rsidRPr="00904064">
        <w:t>21</w:t>
      </w:r>
      <w:r w:rsidRPr="00904064">
        <w:t xml:space="preserve"> per </w:t>
      </w:r>
      <w:r>
        <w:rPr>
          <w:color w:val="000000"/>
        </w:rPr>
        <w:t>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8B5E7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175E9">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44703B">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926664">
            <w:pPr>
              <w:keepNext/>
              <w:keepLines/>
              <w:spacing w:line="120" w:lineRule="exact"/>
              <w:rPr>
                <w:color w:val="000000"/>
              </w:rPr>
            </w:pPr>
          </w:p>
          <w:p w14:paraId="200D15AA"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44703B">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926664">
            <w:pPr>
              <w:keepNext/>
              <w:keepLines/>
              <w:spacing w:line="120" w:lineRule="exact"/>
              <w:rPr>
                <w:b/>
                <w:bCs/>
                <w:color w:val="000000"/>
              </w:rPr>
            </w:pPr>
          </w:p>
          <w:p w14:paraId="78D9EDFB"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926664">
            <w:pPr>
              <w:keepNext/>
              <w:keepLines/>
              <w:spacing w:line="120" w:lineRule="exact"/>
              <w:rPr>
                <w:color w:val="000000"/>
                <w:sz w:val="18"/>
                <w:szCs w:val="18"/>
              </w:rPr>
            </w:pPr>
          </w:p>
          <w:p w14:paraId="1970AAAF"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926664">
            <w:pPr>
              <w:keepNext/>
              <w:keepLines/>
              <w:spacing w:line="120" w:lineRule="exact"/>
              <w:rPr>
                <w:color w:val="000000"/>
                <w:sz w:val="18"/>
                <w:szCs w:val="18"/>
              </w:rPr>
            </w:pPr>
          </w:p>
          <w:p w14:paraId="3D5DEBA0"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926664">
            <w:pPr>
              <w:keepNext/>
              <w:keepLines/>
              <w:spacing w:line="120" w:lineRule="exact"/>
              <w:rPr>
                <w:color w:val="000000"/>
                <w:sz w:val="18"/>
                <w:szCs w:val="18"/>
              </w:rPr>
            </w:pPr>
          </w:p>
          <w:p w14:paraId="4A5A514E"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44703B">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926664">
            <w:pPr>
              <w:keepNext/>
              <w:keepLines/>
              <w:spacing w:line="120" w:lineRule="exact"/>
              <w:rPr>
                <w:color w:val="000000"/>
                <w:sz w:val="18"/>
                <w:szCs w:val="18"/>
              </w:rPr>
            </w:pPr>
          </w:p>
          <w:p w14:paraId="120FFE93"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926664">
            <w:pPr>
              <w:keepNext/>
              <w:keepLines/>
              <w:spacing w:line="120" w:lineRule="exact"/>
              <w:rPr>
                <w:color w:val="000000"/>
                <w:sz w:val="20"/>
                <w:szCs w:val="20"/>
              </w:rPr>
            </w:pPr>
          </w:p>
          <w:p w14:paraId="7AE43548"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926664">
            <w:pPr>
              <w:keepNext/>
              <w:keepLines/>
              <w:spacing w:line="120" w:lineRule="exact"/>
              <w:rPr>
                <w:color w:val="000000"/>
                <w:sz w:val="20"/>
                <w:szCs w:val="20"/>
              </w:rPr>
            </w:pPr>
          </w:p>
          <w:p w14:paraId="6ECA8CD0"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926664">
            <w:pPr>
              <w:keepNext/>
              <w:keepLines/>
              <w:spacing w:line="120" w:lineRule="exact"/>
              <w:rPr>
                <w:color w:val="000000"/>
                <w:sz w:val="20"/>
                <w:szCs w:val="20"/>
              </w:rPr>
            </w:pPr>
          </w:p>
          <w:p w14:paraId="2C62F3F4"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926664">
            <w:pPr>
              <w:keepNext/>
              <w:keepLines/>
              <w:spacing w:line="120" w:lineRule="exact"/>
              <w:rPr>
                <w:color w:val="000000"/>
                <w:sz w:val="20"/>
                <w:szCs w:val="20"/>
              </w:rPr>
            </w:pPr>
          </w:p>
          <w:p w14:paraId="445A6ABA"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926664">
            <w:pPr>
              <w:keepNext/>
              <w:keepLines/>
              <w:spacing w:line="120" w:lineRule="exact"/>
              <w:rPr>
                <w:color w:val="000000"/>
                <w:sz w:val="20"/>
                <w:szCs w:val="20"/>
              </w:rPr>
            </w:pPr>
          </w:p>
          <w:p w14:paraId="0B5753A4"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92666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44703B" w14:paraId="1525732D" w14:textId="77777777" w:rsidTr="0044703B">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37B81DA"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7E3A83D"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279CBB73"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B6E5A60"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FACAF17"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r>
      <w:tr w:rsidR="0044703B" w14:paraId="75ED52D9" w14:textId="77777777" w:rsidTr="0044703B">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E9E4057"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A5AC215"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91EDF84"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B259160"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FF2A539"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r>
      <w:tr w:rsidR="0044703B" w14:paraId="0C60FE4C" w14:textId="77777777" w:rsidTr="0044703B">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83D2E14"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8EAE67A"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7E4BBFE"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65B1361"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3E0F0D0"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r>
      <w:tr w:rsidR="0044703B" w14:paraId="6B3C1DEA" w14:textId="77777777" w:rsidTr="0044703B">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BE8E0B3"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6A46BBA"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C483D6A"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4C8EF04"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84F432E" w:rsidR="0044703B" w:rsidRDefault="0044703B" w:rsidP="0092666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C22FDC">
              <w:rPr>
                <w:sz w:val="18"/>
                <w:szCs w:val="18"/>
              </w:rPr>
              <w:t>21</w:t>
            </w:r>
          </w:p>
        </w:tc>
      </w:tr>
    </w:tbl>
    <w:p w14:paraId="7C547DF5" w14:textId="0D6F5E76"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9E769D8"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BC10B9">
        <w:rPr>
          <w:color w:val="000000"/>
        </w:rPr>
        <w:t>-</w:t>
      </w:r>
      <w:r w:rsidR="00CA4CD6">
        <w:rPr>
          <w:color w:val="000000"/>
        </w:rPr>
        <w:t xml:space="preserve">year period of this ICR is </w:t>
      </w:r>
      <w:r w:rsidR="002A381C">
        <w:rPr>
          <w:color w:val="000000"/>
        </w:rPr>
        <w:t>21</w:t>
      </w:r>
      <w:r w:rsidR="00507EC5">
        <w:rPr>
          <w:color w:val="000000"/>
        </w:rPr>
        <w:t xml:space="preserve">. </w:t>
      </w:r>
    </w:p>
    <w:p w14:paraId="6343745F" w14:textId="6E6E6969" w:rsidR="00CA4CD6" w:rsidRDefault="00CA4CD6" w:rsidP="002A381C">
      <w:pPr>
        <w:pBdr>
          <w:top w:val="single" w:sz="6" w:space="0" w:color="FFFFFF"/>
          <w:left w:val="single" w:sz="6" w:space="0" w:color="FFFFFF"/>
          <w:bottom w:val="single" w:sz="6" w:space="0" w:color="FFFFFF"/>
          <w:right w:val="single" w:sz="6" w:space="0" w:color="FFFFFF"/>
        </w:pBdr>
        <w:rPr>
          <w:color w:val="000000"/>
        </w:rPr>
      </w:pPr>
    </w:p>
    <w:p w14:paraId="2DD44DAF" w14:textId="5B5F89F0"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2A381C">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2A381C">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2A381C" w14:paraId="16C1203F" w14:textId="77777777" w:rsidTr="002A381C">
        <w:trPr>
          <w:trHeight w:val="366"/>
        </w:trPr>
        <w:tc>
          <w:tcPr>
            <w:tcW w:w="2700" w:type="dxa"/>
            <w:vAlign w:val="center"/>
          </w:tcPr>
          <w:p w14:paraId="7DB8FBDE" w14:textId="028B8223" w:rsidR="002A381C" w:rsidRDefault="002A381C" w:rsidP="002A38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 of applicability</w:t>
            </w:r>
          </w:p>
        </w:tc>
        <w:tc>
          <w:tcPr>
            <w:tcW w:w="1260" w:type="dxa"/>
            <w:vAlign w:val="center"/>
          </w:tcPr>
          <w:p w14:paraId="63308014" w14:textId="3910BD61"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37A32D04"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13C7AF55"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1D9B8128"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A381C" w14:paraId="300564D1" w14:textId="77777777" w:rsidTr="002A381C">
        <w:trPr>
          <w:trHeight w:val="366"/>
        </w:trPr>
        <w:tc>
          <w:tcPr>
            <w:tcW w:w="2700" w:type="dxa"/>
            <w:vAlign w:val="center"/>
          </w:tcPr>
          <w:p w14:paraId="0F46E3DF" w14:textId="204BFACF" w:rsidR="002A381C" w:rsidRDefault="002A381C" w:rsidP="002A38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 of compliance status</w:t>
            </w:r>
          </w:p>
        </w:tc>
        <w:tc>
          <w:tcPr>
            <w:tcW w:w="1260" w:type="dxa"/>
            <w:vAlign w:val="center"/>
          </w:tcPr>
          <w:p w14:paraId="06C154FF" w14:textId="3AE6BC5F"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55D29666"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7FF8B1B1"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18DC0589"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A381C" w14:paraId="4FB1550D" w14:textId="77777777" w:rsidTr="002A381C">
        <w:trPr>
          <w:trHeight w:val="366"/>
        </w:trPr>
        <w:tc>
          <w:tcPr>
            <w:tcW w:w="2700" w:type="dxa"/>
            <w:vAlign w:val="center"/>
          </w:tcPr>
          <w:p w14:paraId="5387B54C" w14:textId="6E916779" w:rsidR="002A381C" w:rsidRDefault="002A381C" w:rsidP="002A38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vAlign w:val="center"/>
          </w:tcPr>
          <w:p w14:paraId="5E226832" w14:textId="73FF8829"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37D9BCEB"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39028D1B"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4F2C35BF"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A381C" w14:paraId="083E1D2F" w14:textId="77777777" w:rsidTr="002A381C">
        <w:trPr>
          <w:trHeight w:val="366"/>
        </w:trPr>
        <w:tc>
          <w:tcPr>
            <w:tcW w:w="2700" w:type="dxa"/>
            <w:vAlign w:val="center"/>
          </w:tcPr>
          <w:p w14:paraId="0A00E7E9" w14:textId="1B326943" w:rsidR="002A381C" w:rsidRDefault="002A381C" w:rsidP="002A38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Test plan</w:t>
            </w:r>
          </w:p>
        </w:tc>
        <w:tc>
          <w:tcPr>
            <w:tcW w:w="1260" w:type="dxa"/>
            <w:vAlign w:val="center"/>
          </w:tcPr>
          <w:p w14:paraId="6D5F816B" w14:textId="04C729ED"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2B39507D"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5A4AC85A"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53CF3688"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A381C" w14:paraId="4F2DCCF3" w14:textId="77777777" w:rsidTr="002A381C">
        <w:trPr>
          <w:trHeight w:val="366"/>
        </w:trPr>
        <w:tc>
          <w:tcPr>
            <w:tcW w:w="2700" w:type="dxa"/>
            <w:vAlign w:val="center"/>
          </w:tcPr>
          <w:p w14:paraId="555F6D06" w14:textId="342390AF" w:rsidR="002A381C" w:rsidRDefault="002A381C" w:rsidP="002A38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QA plan for CEMS</w:t>
            </w:r>
          </w:p>
        </w:tc>
        <w:tc>
          <w:tcPr>
            <w:tcW w:w="1260" w:type="dxa"/>
            <w:vAlign w:val="center"/>
          </w:tcPr>
          <w:p w14:paraId="4B2521A1" w14:textId="72A1B04D"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F4D2A7C" w14:textId="7AFBA984"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07AE4149"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204BFEC5"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A381C" w14:paraId="6C13DEF4" w14:textId="77777777" w:rsidTr="002A381C">
        <w:trPr>
          <w:trHeight w:val="366"/>
        </w:trPr>
        <w:tc>
          <w:tcPr>
            <w:tcW w:w="2700" w:type="dxa"/>
            <w:vAlign w:val="center"/>
          </w:tcPr>
          <w:p w14:paraId="7BBFA3A2" w14:textId="17B6E218" w:rsidR="002A381C" w:rsidRDefault="002A381C" w:rsidP="002A38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Startup, shutdown, and malfunction (SSM) plan</w:t>
            </w:r>
          </w:p>
        </w:tc>
        <w:tc>
          <w:tcPr>
            <w:tcW w:w="1260" w:type="dxa"/>
            <w:vAlign w:val="center"/>
          </w:tcPr>
          <w:p w14:paraId="435BE08A" w14:textId="2ACC969A"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5D39C51" w14:textId="144E4739"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91EB1FB" w14:textId="0E87DB92" w:rsidR="002A381C" w:rsidRDefault="002A381C" w:rsidP="002A38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A7F94D" w14:textId="51CB9D4E" w:rsidR="002A381C" w:rsidRDefault="002A381C" w:rsidP="002A381C">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0</w:t>
            </w:r>
          </w:p>
        </w:tc>
      </w:tr>
      <w:tr w:rsidR="002A381C" w14:paraId="667FA9B4" w14:textId="77777777" w:rsidTr="002A381C">
        <w:trPr>
          <w:trHeight w:val="366"/>
        </w:trPr>
        <w:tc>
          <w:tcPr>
            <w:tcW w:w="2700" w:type="dxa"/>
            <w:vAlign w:val="center"/>
          </w:tcPr>
          <w:p w14:paraId="4FC79930" w14:textId="2A422546" w:rsidR="002A381C" w:rsidRDefault="002A381C" w:rsidP="002A381C">
            <w:pPr>
              <w:keepNext/>
              <w:keepLines/>
              <w:rPr>
                <w:color w:val="000000"/>
                <w:sz w:val="18"/>
                <w:szCs w:val="18"/>
              </w:rPr>
            </w:pPr>
            <w:r>
              <w:rPr>
                <w:color w:val="000000"/>
                <w:sz w:val="18"/>
                <w:szCs w:val="18"/>
              </w:rPr>
              <w:t xml:space="preserve">Annual performance test for Hg emissions </w:t>
            </w:r>
            <w:r w:rsidRPr="00702EC7">
              <w:rPr>
                <w:color w:val="000000"/>
                <w:sz w:val="18"/>
                <w:szCs w:val="18"/>
                <w:vertAlign w:val="superscript"/>
              </w:rPr>
              <w:t>1</w:t>
            </w:r>
          </w:p>
        </w:tc>
        <w:tc>
          <w:tcPr>
            <w:tcW w:w="1260" w:type="dxa"/>
            <w:vAlign w:val="center"/>
          </w:tcPr>
          <w:p w14:paraId="374CA5F9" w14:textId="305BB02D" w:rsidR="002A381C" w:rsidRDefault="002A381C" w:rsidP="002A381C">
            <w:pPr>
              <w:keepNext/>
              <w:keepLines/>
              <w:jc w:val="center"/>
              <w:rPr>
                <w:color w:val="000000"/>
                <w:sz w:val="18"/>
                <w:szCs w:val="18"/>
              </w:rPr>
            </w:pPr>
            <w:r>
              <w:rPr>
                <w:color w:val="000000"/>
                <w:sz w:val="18"/>
                <w:szCs w:val="18"/>
              </w:rPr>
              <w:t>17</w:t>
            </w:r>
          </w:p>
        </w:tc>
        <w:tc>
          <w:tcPr>
            <w:tcW w:w="1260" w:type="dxa"/>
            <w:vAlign w:val="center"/>
          </w:tcPr>
          <w:p w14:paraId="12880BA4" w14:textId="357B2252" w:rsidR="002A381C" w:rsidRDefault="002A381C" w:rsidP="002A381C">
            <w:pPr>
              <w:keepNext/>
              <w:keepLines/>
              <w:jc w:val="center"/>
              <w:rPr>
                <w:color w:val="000000"/>
                <w:sz w:val="18"/>
                <w:szCs w:val="18"/>
              </w:rPr>
            </w:pPr>
            <w:r>
              <w:rPr>
                <w:color w:val="000000"/>
                <w:sz w:val="18"/>
                <w:szCs w:val="18"/>
              </w:rPr>
              <w:t>1</w:t>
            </w:r>
          </w:p>
        </w:tc>
        <w:tc>
          <w:tcPr>
            <w:tcW w:w="1890" w:type="dxa"/>
            <w:vAlign w:val="center"/>
          </w:tcPr>
          <w:p w14:paraId="08333F50" w14:textId="13ED2C1A" w:rsidR="002A381C" w:rsidRDefault="002A381C" w:rsidP="002A381C">
            <w:pPr>
              <w:keepNext/>
              <w:keepLines/>
              <w:jc w:val="center"/>
              <w:rPr>
                <w:color w:val="000000"/>
                <w:sz w:val="18"/>
                <w:szCs w:val="18"/>
              </w:rPr>
            </w:pPr>
            <w:r>
              <w:rPr>
                <w:color w:val="000000"/>
                <w:sz w:val="18"/>
                <w:szCs w:val="18"/>
              </w:rPr>
              <w:t>0</w:t>
            </w:r>
          </w:p>
        </w:tc>
        <w:tc>
          <w:tcPr>
            <w:tcW w:w="2070" w:type="dxa"/>
            <w:vAlign w:val="center"/>
          </w:tcPr>
          <w:p w14:paraId="3110A466" w14:textId="086A2893" w:rsidR="002A381C" w:rsidRDefault="002A381C" w:rsidP="002A381C">
            <w:pPr>
              <w:keepNext/>
              <w:keepLines/>
              <w:jc w:val="center"/>
              <w:rPr>
                <w:color w:val="000000"/>
                <w:sz w:val="18"/>
                <w:szCs w:val="18"/>
              </w:rPr>
            </w:pPr>
            <w:r>
              <w:rPr>
                <w:color w:val="000000"/>
                <w:sz w:val="18"/>
                <w:szCs w:val="18"/>
              </w:rPr>
              <w:t>17</w:t>
            </w:r>
          </w:p>
        </w:tc>
      </w:tr>
      <w:tr w:rsidR="002A381C" w14:paraId="52E249D2" w14:textId="77777777" w:rsidTr="002A381C">
        <w:trPr>
          <w:trHeight w:val="633"/>
        </w:trPr>
        <w:tc>
          <w:tcPr>
            <w:tcW w:w="2700" w:type="dxa"/>
            <w:vAlign w:val="center"/>
          </w:tcPr>
          <w:p w14:paraId="6ABEEEC9" w14:textId="1F33C346" w:rsidR="002A381C" w:rsidRDefault="002A381C" w:rsidP="002A381C">
            <w:pPr>
              <w:keepNext/>
              <w:keepLines/>
              <w:rPr>
                <w:color w:val="000000"/>
                <w:sz w:val="18"/>
                <w:szCs w:val="18"/>
              </w:rPr>
            </w:pPr>
            <w:r>
              <w:rPr>
                <w:color w:val="000000"/>
                <w:sz w:val="18"/>
                <w:szCs w:val="18"/>
              </w:rPr>
              <w:t xml:space="preserve">Semiannual reports of excess emissions </w:t>
            </w:r>
            <w:r>
              <w:rPr>
                <w:color w:val="000000"/>
                <w:sz w:val="18"/>
                <w:szCs w:val="18"/>
                <w:vertAlign w:val="superscript"/>
              </w:rPr>
              <w:t>2</w:t>
            </w:r>
          </w:p>
        </w:tc>
        <w:tc>
          <w:tcPr>
            <w:tcW w:w="1260" w:type="dxa"/>
            <w:vAlign w:val="center"/>
          </w:tcPr>
          <w:p w14:paraId="39DB8F74" w14:textId="019D11F5" w:rsidR="002A381C" w:rsidRDefault="002A381C" w:rsidP="002A381C">
            <w:pPr>
              <w:keepNext/>
              <w:keepLines/>
              <w:jc w:val="center"/>
              <w:rPr>
                <w:color w:val="000000"/>
                <w:sz w:val="18"/>
                <w:szCs w:val="18"/>
              </w:rPr>
            </w:pPr>
            <w:r>
              <w:rPr>
                <w:color w:val="000000"/>
                <w:sz w:val="18"/>
                <w:szCs w:val="18"/>
              </w:rPr>
              <w:t>4.2</w:t>
            </w:r>
          </w:p>
        </w:tc>
        <w:tc>
          <w:tcPr>
            <w:tcW w:w="1260" w:type="dxa"/>
            <w:vAlign w:val="center"/>
          </w:tcPr>
          <w:p w14:paraId="371B2756" w14:textId="2D6FB52C" w:rsidR="002A381C" w:rsidRDefault="002A381C" w:rsidP="002A381C">
            <w:pPr>
              <w:keepNext/>
              <w:keepLines/>
              <w:jc w:val="center"/>
              <w:rPr>
                <w:color w:val="000000"/>
                <w:sz w:val="18"/>
                <w:szCs w:val="18"/>
              </w:rPr>
            </w:pPr>
            <w:r>
              <w:rPr>
                <w:color w:val="000000"/>
                <w:sz w:val="18"/>
                <w:szCs w:val="18"/>
              </w:rPr>
              <w:t>2</w:t>
            </w:r>
          </w:p>
        </w:tc>
        <w:tc>
          <w:tcPr>
            <w:tcW w:w="1890" w:type="dxa"/>
            <w:vAlign w:val="center"/>
          </w:tcPr>
          <w:p w14:paraId="27C0F20C" w14:textId="732D96CD" w:rsidR="002A381C" w:rsidRDefault="002A381C" w:rsidP="002A381C">
            <w:pPr>
              <w:keepNext/>
              <w:keepLines/>
              <w:jc w:val="center"/>
              <w:rPr>
                <w:color w:val="000000"/>
                <w:sz w:val="18"/>
                <w:szCs w:val="18"/>
              </w:rPr>
            </w:pPr>
            <w:r>
              <w:rPr>
                <w:color w:val="000000"/>
                <w:sz w:val="18"/>
                <w:szCs w:val="18"/>
              </w:rPr>
              <w:t>0</w:t>
            </w:r>
          </w:p>
        </w:tc>
        <w:tc>
          <w:tcPr>
            <w:tcW w:w="2070" w:type="dxa"/>
            <w:vAlign w:val="center"/>
          </w:tcPr>
          <w:p w14:paraId="30128E1A" w14:textId="3CACF4BE" w:rsidR="002A381C" w:rsidRDefault="002A381C" w:rsidP="002A381C">
            <w:pPr>
              <w:keepNext/>
              <w:keepLines/>
              <w:jc w:val="center"/>
              <w:rPr>
                <w:color w:val="000000"/>
                <w:sz w:val="18"/>
                <w:szCs w:val="18"/>
              </w:rPr>
            </w:pPr>
            <w:r>
              <w:rPr>
                <w:color w:val="000000"/>
                <w:sz w:val="18"/>
                <w:szCs w:val="18"/>
              </w:rPr>
              <w:t>8.4</w:t>
            </w:r>
          </w:p>
        </w:tc>
      </w:tr>
      <w:tr w:rsidR="002A381C" w14:paraId="1BAFA868" w14:textId="77777777" w:rsidTr="002A381C">
        <w:trPr>
          <w:trHeight w:val="366"/>
        </w:trPr>
        <w:tc>
          <w:tcPr>
            <w:tcW w:w="2700" w:type="dxa"/>
          </w:tcPr>
          <w:p w14:paraId="6DA0787C" w14:textId="31881CE3" w:rsidR="002A381C" w:rsidRDefault="002A381C" w:rsidP="002A381C">
            <w:pPr>
              <w:keepNext/>
              <w:keepLines/>
              <w:rPr>
                <w:color w:val="000000"/>
                <w:sz w:val="18"/>
                <w:szCs w:val="18"/>
              </w:rPr>
            </w:pPr>
          </w:p>
        </w:tc>
        <w:tc>
          <w:tcPr>
            <w:tcW w:w="1260" w:type="dxa"/>
            <w:vAlign w:val="center"/>
          </w:tcPr>
          <w:p w14:paraId="6D59894C" w14:textId="77777777" w:rsidR="002A381C" w:rsidRDefault="002A381C" w:rsidP="002A381C">
            <w:pPr>
              <w:keepNext/>
              <w:keepLines/>
              <w:jc w:val="center"/>
              <w:rPr>
                <w:color w:val="000000"/>
                <w:sz w:val="18"/>
                <w:szCs w:val="18"/>
              </w:rPr>
            </w:pPr>
          </w:p>
          <w:p w14:paraId="403B175F" w14:textId="77777777" w:rsidR="002A381C" w:rsidRDefault="002A381C" w:rsidP="002A381C">
            <w:pPr>
              <w:keepNext/>
              <w:keepLines/>
              <w:jc w:val="center"/>
              <w:rPr>
                <w:color w:val="000000"/>
                <w:sz w:val="18"/>
                <w:szCs w:val="18"/>
              </w:rPr>
            </w:pPr>
          </w:p>
        </w:tc>
        <w:tc>
          <w:tcPr>
            <w:tcW w:w="1260" w:type="dxa"/>
            <w:vAlign w:val="center"/>
          </w:tcPr>
          <w:p w14:paraId="1EF52644" w14:textId="77777777" w:rsidR="002A381C" w:rsidRDefault="002A381C" w:rsidP="002A381C">
            <w:pPr>
              <w:keepNext/>
              <w:keepLines/>
              <w:jc w:val="center"/>
              <w:rPr>
                <w:color w:val="000000"/>
                <w:sz w:val="18"/>
                <w:szCs w:val="18"/>
              </w:rPr>
            </w:pPr>
          </w:p>
          <w:p w14:paraId="35FC67C3" w14:textId="77777777" w:rsidR="002A381C" w:rsidRDefault="002A381C" w:rsidP="002A381C">
            <w:pPr>
              <w:keepNext/>
              <w:keepLines/>
              <w:jc w:val="center"/>
              <w:rPr>
                <w:color w:val="000000"/>
                <w:sz w:val="18"/>
                <w:szCs w:val="18"/>
              </w:rPr>
            </w:pPr>
          </w:p>
        </w:tc>
        <w:tc>
          <w:tcPr>
            <w:tcW w:w="1890" w:type="dxa"/>
            <w:vAlign w:val="center"/>
          </w:tcPr>
          <w:p w14:paraId="2F256BEC" w14:textId="0A2941A1" w:rsidR="002A381C" w:rsidRDefault="002A381C" w:rsidP="002A381C">
            <w:pPr>
              <w:keepNext/>
              <w:keepLines/>
              <w:jc w:val="center"/>
              <w:rPr>
                <w:color w:val="000000"/>
                <w:sz w:val="18"/>
                <w:szCs w:val="18"/>
              </w:rPr>
            </w:pPr>
            <w:r w:rsidRPr="00216EDC">
              <w:rPr>
                <w:b/>
                <w:color w:val="000000"/>
                <w:sz w:val="18"/>
                <w:szCs w:val="18"/>
              </w:rPr>
              <w:t>Total</w:t>
            </w:r>
          </w:p>
        </w:tc>
        <w:tc>
          <w:tcPr>
            <w:tcW w:w="2070" w:type="dxa"/>
            <w:vAlign w:val="center"/>
          </w:tcPr>
          <w:p w14:paraId="49AA0C88" w14:textId="2AC407A0" w:rsidR="002A381C" w:rsidRDefault="002A381C" w:rsidP="002A381C">
            <w:pPr>
              <w:keepNext/>
              <w:keepLines/>
              <w:jc w:val="center"/>
              <w:rPr>
                <w:color w:val="000000"/>
                <w:sz w:val="18"/>
                <w:szCs w:val="18"/>
              </w:rPr>
            </w:pPr>
            <w:r w:rsidRPr="00216EDC">
              <w:rPr>
                <w:b/>
                <w:sz w:val="18"/>
                <w:szCs w:val="18"/>
              </w:rPr>
              <w:t>25.4</w:t>
            </w:r>
          </w:p>
        </w:tc>
      </w:tr>
    </w:tbl>
    <w:p w14:paraId="0C36D964" w14:textId="64DFB22E" w:rsidR="002A381C" w:rsidRPr="00537036" w:rsidRDefault="002A381C" w:rsidP="002A381C">
      <w:pPr>
        <w:pBdr>
          <w:top w:val="single" w:sz="6" w:space="0" w:color="FFFFFF"/>
          <w:left w:val="single" w:sz="6" w:space="0" w:color="FFFFFF"/>
          <w:bottom w:val="single" w:sz="6" w:space="0" w:color="FFFFFF"/>
          <w:right w:val="single" w:sz="6" w:space="0" w:color="FFFFFF"/>
        </w:pBdr>
        <w:ind w:left="360" w:hanging="180"/>
        <w:rPr>
          <w:color w:val="000000"/>
          <w:sz w:val="18"/>
          <w:szCs w:val="18"/>
          <w:vertAlign w:val="subscript"/>
        </w:rPr>
      </w:pPr>
      <w:r w:rsidRPr="00702EC7">
        <w:rPr>
          <w:color w:val="000000"/>
          <w:sz w:val="18"/>
          <w:szCs w:val="18"/>
          <w:vertAlign w:val="superscript"/>
        </w:rPr>
        <w:t>1</w:t>
      </w:r>
      <w:r>
        <w:rPr>
          <w:color w:val="000000"/>
          <w:sz w:val="18"/>
          <w:szCs w:val="18"/>
          <w:vertAlign w:val="superscript"/>
        </w:rPr>
        <w:t xml:space="preserve"> </w:t>
      </w:r>
      <w:r>
        <w:rPr>
          <w:sz w:val="18"/>
          <w:szCs w:val="18"/>
        </w:rPr>
        <w:t xml:space="preserve">Method 29 stack sampling for mercury on 17 process units outside of Nevada. Facilities in Nevada already perform annual sampling and analysis for mercury; consequently, those facilities will not incur any additional stack testing burden under this rule. </w:t>
      </w:r>
    </w:p>
    <w:p w14:paraId="2F3E901F" w14:textId="63F1EB7B" w:rsidR="002A381C" w:rsidRPr="00BF38FE" w:rsidRDefault="002A381C" w:rsidP="00687439">
      <w:pPr>
        <w:pBdr>
          <w:top w:val="single" w:sz="6" w:space="0" w:color="FFFFFF"/>
          <w:left w:val="single" w:sz="6" w:space="0" w:color="FFFFFF"/>
          <w:bottom w:val="single" w:sz="6" w:space="0" w:color="FFFFFF"/>
          <w:right w:val="single" w:sz="6" w:space="0" w:color="FFFFFF"/>
        </w:pBdr>
        <w:ind w:firstLine="180"/>
        <w:rPr>
          <w:color w:val="000000"/>
          <w:sz w:val="18"/>
          <w:szCs w:val="18"/>
        </w:rPr>
      </w:pPr>
      <w:r>
        <w:rPr>
          <w:color w:val="000000"/>
          <w:sz w:val="18"/>
          <w:szCs w:val="18"/>
          <w:vertAlign w:val="superscript"/>
        </w:rPr>
        <w:lastRenderedPageBreak/>
        <w:t xml:space="preserve">2 </w:t>
      </w:r>
      <w:r w:rsidRPr="00702EC7">
        <w:rPr>
          <w:color w:val="000000"/>
          <w:sz w:val="18"/>
          <w:szCs w:val="18"/>
        </w:rPr>
        <w:t xml:space="preserve">We assume 20% of the 21 facilities will have excess emissions reports. </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0DB53EA6" w:rsidR="00CA4CD6" w:rsidRDefault="00CA4CD6" w:rsidP="002A381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2A381C">
        <w:rPr>
          <w:color w:val="000000"/>
        </w:rPr>
        <w:t>25</w:t>
      </w:r>
      <w:r w:rsidR="0084716D">
        <w:rPr>
          <w:color w:val="000000"/>
        </w:rPr>
        <w:t xml:space="preserve"> (rounded)</w:t>
      </w:r>
      <w:r>
        <w:rPr>
          <w:color w:val="000000"/>
        </w:rPr>
        <w:t>.</w:t>
      </w:r>
      <w:r w:rsidR="009C7E97">
        <w:rPr>
          <w:color w:val="000000"/>
        </w:rPr>
        <w:t xml:space="preserve"> </w:t>
      </w:r>
    </w:p>
    <w:p w14:paraId="400AEF85" w14:textId="77777777" w:rsidR="002A381C" w:rsidRDefault="002A381C" w:rsidP="002A381C">
      <w:pPr>
        <w:pBdr>
          <w:top w:val="single" w:sz="6" w:space="0" w:color="FFFFFF"/>
          <w:left w:val="single" w:sz="6" w:space="0" w:color="FFFFFF"/>
          <w:bottom w:val="single" w:sz="6" w:space="0" w:color="FFFFFF"/>
          <w:right w:val="single" w:sz="6" w:space="0" w:color="FFFFFF"/>
        </w:pBdr>
        <w:ind w:firstLine="720"/>
        <w:rPr>
          <w:color w:val="000000"/>
        </w:rPr>
      </w:pPr>
    </w:p>
    <w:p w14:paraId="48CA59B8" w14:textId="466A4B31" w:rsidR="00CA4CD6" w:rsidRPr="002A381C" w:rsidRDefault="00CA4CD6" w:rsidP="002A381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2A381C" w:rsidRPr="00904064">
        <w:t>$2</w:t>
      </w:r>
      <w:r w:rsidR="00904064" w:rsidRPr="00904064">
        <w:t>94</w:t>
      </w:r>
      <w:r w:rsidR="002A381C" w:rsidRPr="00904064">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2A381C">
        <w:rPr>
          <w:color w:val="000000"/>
        </w:rPr>
        <w:t>NESHAP for Gold Mine Ore Processing (40 CFR Part 63, Subpart EEEEEEE)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2A381C">
        <w:t>2</w:t>
      </w:r>
      <w:r w:rsidR="00FE2099" w:rsidRPr="002A381C">
        <w:t xml:space="preserve"> below</w:t>
      </w:r>
      <w:r w:rsidRPr="002A381C">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62C69B2"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w:t>
      </w:r>
      <w:r w:rsidR="002C416A" w:rsidRPr="00904064">
        <w:t xml:space="preserve"> are</w:t>
      </w:r>
      <w:r w:rsidRPr="00904064">
        <w:t xml:space="preserve"> </w:t>
      </w:r>
      <w:r w:rsidR="002A381C" w:rsidRPr="00904064">
        <w:t>2,</w:t>
      </w:r>
      <w:r w:rsidR="00904064" w:rsidRPr="00904064">
        <w:t>840</w:t>
      </w:r>
      <w:r w:rsidR="00F175E9">
        <w:t xml:space="preserve"> hours at a cost of $294,000</w:t>
      </w:r>
      <w:r>
        <w:rPr>
          <w:color w:val="000000"/>
        </w:rPr>
        <w:t>.</w:t>
      </w:r>
      <w:r w:rsidR="009C7E97">
        <w:rPr>
          <w:color w:val="000000"/>
        </w:rPr>
        <w:t xml:space="preserve"> </w:t>
      </w:r>
      <w:r>
        <w:rPr>
          <w:color w:val="000000"/>
        </w:rPr>
        <w:t xml:space="preserve">Details regarding these estimates may be found </w:t>
      </w:r>
      <w:r w:rsidR="00F175E9">
        <w:rPr>
          <w:color w:val="000000"/>
        </w:rPr>
        <w:t xml:space="preserve">below </w:t>
      </w:r>
      <w:r>
        <w:rPr>
          <w:color w:val="000000"/>
        </w:rPr>
        <w:t>in Table 1.</w:t>
      </w:r>
      <w:r w:rsidR="009C7E97">
        <w:rPr>
          <w:color w:val="000000"/>
        </w:rPr>
        <w:t xml:space="preserve"> </w:t>
      </w:r>
      <w:r>
        <w:rPr>
          <w:color w:val="000000"/>
        </w:rPr>
        <w:t>Annual Respondent Burden and Cost</w:t>
      </w:r>
      <w:r w:rsidR="00CF2B37">
        <w:rPr>
          <w:color w:val="000000"/>
        </w:rPr>
        <w:t xml:space="preserve"> – </w:t>
      </w:r>
      <w:r w:rsidR="002A381C">
        <w:rPr>
          <w:color w:val="000000"/>
        </w:rPr>
        <w:t>NESHAP for Gold Mine Ore Processing (40 CFR Part 63, Subpart EEEEEEE)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2A381C" w:rsidRDefault="0049327D" w:rsidP="0021722B">
      <w:pPr>
        <w:pBdr>
          <w:top w:val="single" w:sz="6" w:space="0" w:color="FFFFFF"/>
          <w:left w:val="single" w:sz="6" w:space="0" w:color="FFFFFF"/>
          <w:bottom w:val="single" w:sz="6" w:space="0" w:color="FFFFFF"/>
          <w:right w:val="single" w:sz="6" w:space="0" w:color="FFFFFF"/>
        </w:pBdr>
        <w:ind w:firstLine="720"/>
      </w:pPr>
      <w:r w:rsidRPr="002A381C">
        <w:t>We assume that burdens for managerial tasks take 5% of the time required for technical tasks because the typical tasks for managers are to review and approve reports.</w:t>
      </w:r>
      <w:r w:rsidR="009C7E97" w:rsidRPr="002A381C">
        <w:t xml:space="preserve"> </w:t>
      </w:r>
      <w:r w:rsidRPr="002A381C">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B21AB69"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84716D" w:rsidRPr="00904064">
        <w:t>1</w:t>
      </w:r>
      <w:r w:rsidR="00904064" w:rsidRPr="00904064">
        <w:t>1</w:t>
      </w:r>
      <w:r w:rsidR="00904064">
        <w:t xml:space="preserve">4 </w:t>
      </w:r>
      <w:r w:rsidRPr="00904064">
        <w:t xml:space="preserve">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2F35D5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w:t>
      </w:r>
      <w:r w:rsidRPr="00D10513">
        <w:t xml:space="preserve">entity are </w:t>
      </w:r>
      <w:r w:rsidR="0084716D" w:rsidRPr="00D10513">
        <w:t>$227,000</w:t>
      </w:r>
      <w:r w:rsidR="0084716D">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252C10F"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next three years is estim</w:t>
      </w:r>
      <w:r w:rsidRPr="00D10513">
        <w:t xml:space="preserve">ated to be </w:t>
      </w:r>
      <w:r w:rsidR="0084716D" w:rsidRPr="00D10513">
        <w:t>4</w:t>
      </w:r>
      <w:r w:rsidR="00BC10B9">
        <w:t>8</w:t>
      </w:r>
      <w:r w:rsidRPr="00D10513">
        <w:t xml:space="preserve"> labor hours at a cost of $</w:t>
      </w:r>
      <w:r w:rsidR="0084716D" w:rsidRPr="00D10513">
        <w:t>2,210</w:t>
      </w:r>
      <w:r w:rsidR="00144F35" w:rsidRPr="00D10513">
        <w:t>.</w:t>
      </w:r>
      <w:r w:rsidR="009C7E97" w:rsidRPr="00D10513">
        <w:t xml:space="preserve"> </w:t>
      </w:r>
      <w:r w:rsidR="00144F35" w:rsidRPr="00D10513">
        <w:t xml:space="preserve">See </w:t>
      </w:r>
      <w:r w:rsidR="00F175E9">
        <w:t xml:space="preserve">below in </w:t>
      </w:r>
      <w:r w:rsidR="00144F35" w:rsidRPr="00D10513">
        <w:t xml:space="preserve">Table </w:t>
      </w:r>
      <w:r w:rsidR="00144F35">
        <w:rPr>
          <w:color w:val="000000"/>
        </w:rPr>
        <w:t xml:space="preserve">2: </w:t>
      </w:r>
      <w:r w:rsidR="00CF2B37" w:rsidRPr="00CF2B37">
        <w:t>Average Annual EPA Burden and Cost –</w:t>
      </w:r>
      <w:r w:rsidR="00144F35">
        <w:rPr>
          <w:color w:val="000000"/>
        </w:rPr>
        <w:t xml:space="preserve"> </w:t>
      </w:r>
      <w:r w:rsidR="0084716D">
        <w:rPr>
          <w:color w:val="000000"/>
        </w:rPr>
        <w:t>NESHAP for Gold Mine Ore Processing (40 CFR Part 63, Subpart EEEEEEE)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84716D" w:rsidRDefault="0049327D" w:rsidP="00144F35">
      <w:pPr>
        <w:pBdr>
          <w:top w:val="single" w:sz="6" w:space="0" w:color="FFFFFF"/>
          <w:left w:val="single" w:sz="6" w:space="0" w:color="FFFFFF"/>
          <w:bottom w:val="single" w:sz="6" w:space="0" w:color="FFFFFF"/>
          <w:right w:val="single" w:sz="6" w:space="0" w:color="FFFFFF"/>
        </w:pBdr>
        <w:ind w:firstLine="720"/>
      </w:pPr>
      <w:r w:rsidRPr="0084716D">
        <w:t>We assume that burdens for managerial tasks take 5% of the time required for technical tasks because the typical tasks for managers are to review and approve reports.</w:t>
      </w:r>
      <w:r w:rsidR="009C7E97" w:rsidRPr="0084716D">
        <w:t xml:space="preserve"> </w:t>
      </w:r>
      <w:r w:rsidRPr="0084716D">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FFC7082" w14:textId="77777777" w:rsidR="00F175E9" w:rsidRDefault="00F175E9">
      <w:pPr>
        <w:pBdr>
          <w:top w:val="single" w:sz="6" w:space="0" w:color="FFFFFF"/>
          <w:left w:val="single" w:sz="6" w:space="0" w:color="FFFFFF"/>
          <w:bottom w:val="single" w:sz="6" w:space="0" w:color="FFFFFF"/>
          <w:right w:val="single" w:sz="6" w:space="0" w:color="FFFFFF"/>
        </w:pBdr>
        <w:ind w:firstLine="720"/>
        <w:rPr>
          <w:b/>
          <w:bCs/>
          <w:color w:val="000000"/>
        </w:rPr>
      </w:pPr>
    </w:p>
    <w:p w14:paraId="614304C0" w14:textId="77777777" w:rsidR="00F175E9" w:rsidRDefault="00F175E9">
      <w:pPr>
        <w:pBdr>
          <w:top w:val="single" w:sz="6" w:space="0" w:color="FFFFFF"/>
          <w:left w:val="single" w:sz="6" w:space="0" w:color="FFFFFF"/>
          <w:bottom w:val="single" w:sz="6" w:space="0" w:color="FFFFFF"/>
          <w:right w:val="single" w:sz="6" w:space="0" w:color="FFFFFF"/>
        </w:pBdr>
        <w:ind w:firstLine="720"/>
        <w:rPr>
          <w:b/>
          <w:bCs/>
          <w:color w:val="000000"/>
        </w:rPr>
      </w:pPr>
    </w:p>
    <w:p w14:paraId="20064CF2" w14:textId="523BF56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lastRenderedPageBreak/>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BA6415B" w14:textId="35813F61" w:rsidR="0084716D" w:rsidRPr="00D10513" w:rsidRDefault="0084716D" w:rsidP="0084716D">
      <w:pPr>
        <w:ind w:firstLine="720"/>
      </w:pPr>
      <w:r w:rsidRPr="00D10513">
        <w:t xml:space="preserve">There is an adjustment increase in the </w:t>
      </w:r>
      <w:r w:rsidR="00BC10B9">
        <w:t xml:space="preserve">respondent labor hours </w:t>
      </w:r>
      <w:r w:rsidRPr="00D10513">
        <w:t>as currently identified in the OMB Inventory of Approved Burdens. This increase is not due to any program changes. The change in the respondent labor hour estimates occurred</w:t>
      </w:r>
      <w:r w:rsidR="00D10513" w:rsidRPr="00D10513">
        <w:t xml:space="preserve"> for two reasons. First, a labor burden estimate for completing Method 29 testing </w:t>
      </w:r>
      <w:r w:rsidR="00BC10B9">
        <w:t xml:space="preserve">was added </w:t>
      </w:r>
      <w:r w:rsidR="00D10513" w:rsidRPr="00D10513">
        <w:t>based on comments from the Nevada Mining Association (note: this activity was already required by the rule; however, the previous ICR did not estimate the labor burden for completing the testing</w:t>
      </w:r>
      <w:r w:rsidR="00F175E9">
        <w:t>.</w:t>
      </w:r>
      <w:r w:rsidR="00D10513" w:rsidRPr="00D10513">
        <w:t>) Second, th</w:t>
      </w:r>
      <w:r w:rsidRPr="00D10513">
        <w:t xml:space="preserve">is ICR assumes all existing respondents will have to familiarize </w:t>
      </w:r>
      <w:r w:rsidR="00F175E9">
        <w:t xml:space="preserve">themselves </w:t>
      </w:r>
      <w:r w:rsidRPr="00D10513">
        <w:t xml:space="preserve">with the regulatory requirements each year. </w:t>
      </w:r>
    </w:p>
    <w:p w14:paraId="079A5672" w14:textId="488EFE41" w:rsidR="0084716D" w:rsidRPr="00D10513" w:rsidRDefault="0084716D" w:rsidP="0084716D">
      <w:pPr>
        <w:ind w:firstLine="720"/>
      </w:pPr>
    </w:p>
    <w:p w14:paraId="30BCEBD7" w14:textId="031959A3" w:rsidR="0084716D" w:rsidRPr="00D10513" w:rsidRDefault="0084716D" w:rsidP="0084716D">
      <w:pPr>
        <w:ind w:firstLine="720"/>
      </w:pPr>
      <w:r w:rsidRPr="00D10513">
        <w:t xml:space="preserve">There is a small adjustment decrease of $130 in the total capital and O&amp;M costs as currently identified in the OMB Inventory of Approved Burdens. This decrease occurred because this ICR rounds totals to three significant figures. </w:t>
      </w:r>
      <w:r w:rsidR="00BC10B9">
        <w:t xml:space="preserve">There is no change in methodology for calculating O&amp;M costs.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C46F7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D10513">
        <w:t xml:space="preserve">average </w:t>
      </w:r>
      <w:r w:rsidR="00D10513" w:rsidRPr="00D10513">
        <w:t>114</w:t>
      </w:r>
      <w:r w:rsidRPr="00D10513">
        <w:t xml:space="preserve"> hours </w:t>
      </w:r>
      <w:r>
        <w:rPr>
          <w:color w:val="000000"/>
        </w:rPr>
        <w:t>per response.</w:t>
      </w:r>
      <w:r w:rsidR="009C7E97">
        <w:rPr>
          <w:color w:val="000000"/>
        </w:rPr>
        <w:t xml:space="preserve"> </w:t>
      </w:r>
      <w:r w:rsidR="00F175E9">
        <w:rPr>
          <w:color w:val="000000"/>
        </w:rPr>
        <w:t>“</w:t>
      </w:r>
      <w:r>
        <w:rPr>
          <w:color w:val="000000"/>
        </w:rPr>
        <w:t>Burden</w:t>
      </w:r>
      <w:r w:rsidR="00F175E9">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A692B54"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EB54C5">
        <w:rPr>
          <w:color w:val="000000"/>
        </w:rPr>
        <w:t>either</w:t>
      </w:r>
      <w:r>
        <w:rPr>
          <w:color w:val="000000"/>
        </w:rPr>
        <w:t xml:space="preserve"> conduct </w:t>
      </w:r>
      <w:r w:rsidR="00EB54C5">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FF3AB9C"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124F8" w:rsidRPr="00F124F8">
        <w:t>EPA-HQ-OECA-2013-0317</w:t>
      </w:r>
      <w:r w:rsidR="00354C15" w:rsidRPr="00F124F8">
        <w:t>.</w:t>
      </w:r>
      <w:r w:rsidR="009C7E97" w:rsidRPr="00F124F8">
        <w:t xml:space="preserve"> </w:t>
      </w:r>
      <w:r w:rsidR="00354C15" w:rsidRPr="00F124F8">
        <w:t xml:space="preserve">An </w:t>
      </w:r>
      <w:r w:rsidR="00354C15" w:rsidRPr="00354C15">
        <w:t xml:space="preserve">electronic version of the public docket is available at </w:t>
      </w:r>
      <w:hyperlink r:id="rId9" w:history="1">
        <w:r w:rsidR="00377D7F" w:rsidRPr="001D759A">
          <w:rPr>
            <w:rStyle w:val="Hyperlink"/>
            <w:color w:val="auto"/>
          </w:rPr>
          <w:t>http://www.regulations.gov/</w:t>
        </w:r>
      </w:hyperlink>
      <w:r w:rsidR="00EB54C5">
        <w:rPr>
          <w:rStyle w:val="Hyperlink"/>
          <w:color w:val="auto"/>
        </w:rPr>
        <w:t>,</w:t>
      </w:r>
      <w:r w:rsidR="00377D7F" w:rsidRPr="001D759A">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EB54C5">
        <w:t>WJC</w:t>
      </w:r>
      <w:r w:rsidR="00D95819" w:rsidRPr="000E187E">
        <w:t xml:space="preserve"> West, Room </w:t>
      </w:r>
      <w:r w:rsidR="00D95819">
        <w:t>3334</w:t>
      </w:r>
      <w:r w:rsidR="00CA4CD6" w:rsidRPr="00354C15">
        <w:t>, 1301 Constitution Ave., NW, Washington, DC.</w:t>
      </w:r>
      <w:r w:rsidR="009C7E97">
        <w:t xml:space="preserve"> </w:t>
      </w:r>
      <w:r w:rsidR="00CA4CD6" w:rsidRPr="00354C15">
        <w:t xml:space="preserve">The EPA Docket Center Public </w:t>
      </w:r>
      <w:r w:rsidR="00CA4CD6" w:rsidRPr="00354C15">
        <w:lastRenderedPageBreak/>
        <w:t>Reading Room is open from 8:30 a.m. to 4:30 p.m., Monday through Friday</w:t>
      </w:r>
      <w:bookmarkStart w:id="0" w:name="_GoBack"/>
      <w:bookmarkEnd w:id="0"/>
      <w:r w:rsidR="00CA4CD6" w:rsidRPr="00354C15">
        <w:t>,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EB54C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F124F8" w:rsidRPr="00F124F8">
        <w:t>EPA-HQ-OECA-2013-0317</w:t>
      </w:r>
      <w:r w:rsidR="00CA4CD6">
        <w:t xml:space="preserve"> and OMB Control Number </w:t>
      </w:r>
      <w:r w:rsidR="00F124F8" w:rsidRPr="00FF6349">
        <w:rPr>
          <w:bCs/>
        </w:rPr>
        <w:t>2060-0659</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70577E2B" w:rsidR="00144F35" w:rsidRPr="006A71C3" w:rsidRDefault="00144F35" w:rsidP="00926664">
      <w:pPr>
        <w:jc w:val="center"/>
        <w:outlineLvl w:val="0"/>
        <w:rPr>
          <w:b/>
          <w:bCs/>
        </w:rPr>
      </w:pPr>
      <w:r w:rsidRPr="006A71C3">
        <w:rPr>
          <w:b/>
          <w:bCs/>
        </w:rPr>
        <w:lastRenderedPageBreak/>
        <w:t xml:space="preserve">Table 1: Annual Respondent Burden and Cost – </w:t>
      </w:r>
      <w:r w:rsidR="00205B6A" w:rsidRPr="006A71C3">
        <w:rPr>
          <w:b/>
          <w:bCs/>
        </w:rPr>
        <w:t>NESHAP for Gold Mine Ore Processing (40 CFR Part 63, Subpart EEEEEEE) (Renewal)</w:t>
      </w:r>
    </w:p>
    <w:p w14:paraId="67901B33" w14:textId="3DC86C86" w:rsidR="00205B6A" w:rsidRDefault="00205B6A" w:rsidP="00504745">
      <w:pPr>
        <w:outlineLvl w:val="0"/>
        <w:rPr>
          <w:b/>
          <w:bCs/>
        </w:rPr>
      </w:pPr>
    </w:p>
    <w:tbl>
      <w:tblPr>
        <w:tblW w:w="13295" w:type="dxa"/>
        <w:jc w:val="center"/>
        <w:tblLook w:val="04A0" w:firstRow="1" w:lastRow="0" w:firstColumn="1" w:lastColumn="0" w:noHBand="0" w:noVBand="1"/>
      </w:tblPr>
      <w:tblGrid>
        <w:gridCol w:w="3712"/>
        <w:gridCol w:w="1160"/>
        <w:gridCol w:w="1238"/>
        <w:gridCol w:w="1172"/>
        <w:gridCol w:w="1306"/>
        <w:gridCol w:w="1050"/>
        <w:gridCol w:w="1338"/>
        <w:gridCol w:w="1103"/>
        <w:gridCol w:w="1216"/>
      </w:tblGrid>
      <w:tr w:rsidR="00D10513" w:rsidRPr="00D10513" w14:paraId="1570A568" w14:textId="77777777" w:rsidTr="007A78D2">
        <w:trPr>
          <w:trHeight w:val="300"/>
          <w:jc w:val="center"/>
        </w:trPr>
        <w:tc>
          <w:tcPr>
            <w:tcW w:w="3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863639"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8DAFE6D"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745F6DA4"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0BFE28D0"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30706D55"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xml:space="preserve">(D)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641F3170"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BB8948B"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3275FD5"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(G)</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68941EDB"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(H)</w:t>
            </w:r>
          </w:p>
        </w:tc>
      </w:tr>
      <w:tr w:rsidR="00D10513" w:rsidRPr="00D10513" w14:paraId="22F09450" w14:textId="77777777" w:rsidTr="007A78D2">
        <w:trPr>
          <w:trHeight w:val="1200"/>
          <w:jc w:val="center"/>
        </w:trPr>
        <w:tc>
          <w:tcPr>
            <w:tcW w:w="3712" w:type="dxa"/>
            <w:vMerge/>
            <w:tcBorders>
              <w:top w:val="single" w:sz="4" w:space="0" w:color="auto"/>
              <w:left w:val="single" w:sz="4" w:space="0" w:color="auto"/>
              <w:bottom w:val="single" w:sz="4" w:space="0" w:color="auto"/>
              <w:right w:val="single" w:sz="4" w:space="0" w:color="auto"/>
            </w:tcBorders>
            <w:vAlign w:val="center"/>
            <w:hideMark/>
          </w:tcPr>
          <w:p w14:paraId="1D864533" w14:textId="77777777" w:rsidR="00D10513" w:rsidRPr="00D10513" w:rsidRDefault="00D10513" w:rsidP="00D10513">
            <w:pPr>
              <w:widowControl/>
              <w:autoSpaceDE/>
              <w:autoSpaceDN/>
              <w:adjustRightInd/>
              <w:rPr>
                <w:b/>
                <w:bCs/>
                <w:color w:val="000000"/>
                <w:sz w:val="20"/>
                <w:szCs w:val="20"/>
              </w:rPr>
            </w:pP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431974C4"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Person hours per occurrence</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42A168BB"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No. of occurrences per respondent</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BAC7E"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xml:space="preserve">Person-hours per respondent per year </w:t>
            </w:r>
            <w:r w:rsidRPr="00D10513">
              <w:rPr>
                <w:b/>
                <w:bCs/>
                <w:color w:val="000000"/>
                <w:sz w:val="20"/>
                <w:szCs w:val="20"/>
              </w:rPr>
              <w:br/>
              <w:t>(C=AxB)</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554075"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xml:space="preserve">Respondents per year </w:t>
            </w:r>
            <w:r w:rsidRPr="00D10513">
              <w:rPr>
                <w:b/>
                <w:bCs/>
                <w:color w:val="000000"/>
                <w:sz w:val="20"/>
                <w:szCs w:val="20"/>
                <w:vertAlign w:val="superscript"/>
              </w:rPr>
              <w:t>a</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968472"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xml:space="preserve">Technical person-hours per year </w:t>
            </w:r>
            <w:r w:rsidRPr="00D10513">
              <w:rPr>
                <w:b/>
                <w:bCs/>
                <w:color w:val="000000"/>
                <w:sz w:val="20"/>
                <w:szCs w:val="20"/>
              </w:rPr>
              <w:br/>
              <w:t>(E=CxD)</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63EF3E"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xml:space="preserve">Management person-hours per year </w:t>
            </w:r>
            <w:r w:rsidRPr="00D10513">
              <w:rPr>
                <w:b/>
                <w:bCs/>
                <w:color w:val="000000"/>
                <w:sz w:val="20"/>
                <w:szCs w:val="20"/>
              </w:rPr>
              <w:br/>
              <w:t>(F=Ex0.05)</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DF198"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xml:space="preserve">Clerical person-hours per year </w:t>
            </w:r>
            <w:r w:rsidRPr="00D10513">
              <w:rPr>
                <w:b/>
                <w:bCs/>
                <w:color w:val="000000"/>
                <w:sz w:val="20"/>
                <w:szCs w:val="20"/>
              </w:rPr>
              <w:br/>
              <w:t>(G=Ex0.1)</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8A266A"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xml:space="preserve">Total Cost per year </w:t>
            </w:r>
            <w:r w:rsidRPr="00D10513">
              <w:rPr>
                <w:b/>
                <w:bCs/>
                <w:color w:val="000000"/>
                <w:sz w:val="20"/>
                <w:szCs w:val="20"/>
                <w:vertAlign w:val="superscript"/>
              </w:rPr>
              <w:t>b</w:t>
            </w:r>
            <w:r w:rsidRPr="00D10513">
              <w:rPr>
                <w:b/>
                <w:bCs/>
                <w:color w:val="000000"/>
                <w:sz w:val="20"/>
                <w:szCs w:val="20"/>
              </w:rPr>
              <w:t>, $</w:t>
            </w:r>
          </w:p>
        </w:tc>
      </w:tr>
      <w:tr w:rsidR="00D10513" w:rsidRPr="00D10513" w14:paraId="4378A9DF" w14:textId="77777777" w:rsidTr="007A78D2">
        <w:trPr>
          <w:trHeight w:val="375"/>
          <w:jc w:val="center"/>
        </w:trPr>
        <w:tc>
          <w:tcPr>
            <w:tcW w:w="3712" w:type="dxa"/>
            <w:vMerge/>
            <w:tcBorders>
              <w:top w:val="single" w:sz="4" w:space="0" w:color="auto"/>
              <w:left w:val="single" w:sz="4" w:space="0" w:color="auto"/>
              <w:bottom w:val="single" w:sz="4" w:space="0" w:color="auto"/>
              <w:right w:val="single" w:sz="4" w:space="0" w:color="auto"/>
            </w:tcBorders>
            <w:vAlign w:val="center"/>
            <w:hideMark/>
          </w:tcPr>
          <w:p w14:paraId="027698CF" w14:textId="77777777" w:rsidR="00D10513" w:rsidRPr="00D10513" w:rsidRDefault="00D10513" w:rsidP="00D10513">
            <w:pPr>
              <w:widowControl/>
              <w:autoSpaceDE/>
              <w:autoSpaceDN/>
              <w:adjustRightInd/>
              <w:rPr>
                <w:b/>
                <w:bCs/>
                <w:color w:val="00000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1AD0E537" w14:textId="77777777" w:rsidR="00D10513" w:rsidRPr="00D10513" w:rsidRDefault="00D10513" w:rsidP="00D10513">
            <w:pPr>
              <w:widowControl/>
              <w:autoSpaceDE/>
              <w:autoSpaceDN/>
              <w:adjustRightInd/>
              <w:rPr>
                <w:b/>
                <w:bCs/>
                <w:color w:val="000000"/>
                <w:sz w:val="20"/>
                <w:szCs w:val="20"/>
              </w:rPr>
            </w:pPr>
          </w:p>
        </w:tc>
        <w:tc>
          <w:tcPr>
            <w:tcW w:w="1238" w:type="dxa"/>
            <w:vMerge/>
            <w:tcBorders>
              <w:top w:val="nil"/>
              <w:left w:val="single" w:sz="4" w:space="0" w:color="auto"/>
              <w:bottom w:val="single" w:sz="4" w:space="0" w:color="auto"/>
              <w:right w:val="single" w:sz="4" w:space="0" w:color="auto"/>
            </w:tcBorders>
            <w:vAlign w:val="center"/>
            <w:hideMark/>
          </w:tcPr>
          <w:p w14:paraId="5AF6224F" w14:textId="77777777" w:rsidR="00D10513" w:rsidRPr="00D10513" w:rsidRDefault="00D10513" w:rsidP="00D10513">
            <w:pPr>
              <w:widowControl/>
              <w:autoSpaceDE/>
              <w:autoSpaceDN/>
              <w:adjustRightInd/>
              <w:rPr>
                <w:b/>
                <w:bCs/>
                <w:color w:val="000000"/>
                <w:sz w:val="20"/>
                <w:szCs w:val="20"/>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2F8F0B70" w14:textId="77777777" w:rsidR="00D10513" w:rsidRPr="00D10513" w:rsidRDefault="00D10513" w:rsidP="00D10513">
            <w:pPr>
              <w:widowControl/>
              <w:autoSpaceDE/>
              <w:autoSpaceDN/>
              <w:adjustRightInd/>
              <w:rPr>
                <w:b/>
                <w:bCs/>
                <w:color w:val="000000"/>
                <w:sz w:val="20"/>
                <w:szCs w:val="2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1DB6A041" w14:textId="77777777" w:rsidR="00D10513" w:rsidRPr="00D10513" w:rsidRDefault="00D10513" w:rsidP="00D10513">
            <w:pPr>
              <w:widowControl/>
              <w:autoSpaceDE/>
              <w:autoSpaceDN/>
              <w:adjustRightInd/>
              <w:rPr>
                <w:b/>
                <w:bCs/>
                <w:color w:val="000000"/>
                <w:sz w:val="20"/>
                <w:szCs w:val="20"/>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022EABEB" w14:textId="77777777" w:rsidR="00D10513" w:rsidRPr="00D10513" w:rsidRDefault="00D10513" w:rsidP="00D10513">
            <w:pPr>
              <w:widowControl/>
              <w:autoSpaceDE/>
              <w:autoSpaceDN/>
              <w:adjustRightInd/>
              <w:rPr>
                <w:b/>
                <w:bCs/>
                <w:color w:val="000000"/>
                <w:sz w:val="20"/>
                <w:szCs w:val="20"/>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538602BA" w14:textId="77777777" w:rsidR="00D10513" w:rsidRPr="00D10513" w:rsidRDefault="00D10513" w:rsidP="00D10513">
            <w:pPr>
              <w:widowControl/>
              <w:autoSpaceDE/>
              <w:autoSpaceDN/>
              <w:adjustRightInd/>
              <w:rPr>
                <w:b/>
                <w:bCs/>
                <w:color w:val="000000"/>
                <w:sz w:val="20"/>
                <w:szCs w:val="20"/>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572387CB" w14:textId="77777777" w:rsidR="00D10513" w:rsidRPr="00D10513" w:rsidRDefault="00D10513" w:rsidP="00D10513">
            <w:pPr>
              <w:widowControl/>
              <w:autoSpaceDE/>
              <w:autoSpaceDN/>
              <w:adjustRightInd/>
              <w:rPr>
                <w:b/>
                <w:bCs/>
                <w:color w:val="000000"/>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091D48A5" w14:textId="77777777" w:rsidR="00D10513" w:rsidRPr="00D10513" w:rsidRDefault="00D10513" w:rsidP="00D10513">
            <w:pPr>
              <w:widowControl/>
              <w:autoSpaceDE/>
              <w:autoSpaceDN/>
              <w:adjustRightInd/>
              <w:rPr>
                <w:b/>
                <w:bCs/>
                <w:color w:val="000000"/>
                <w:sz w:val="20"/>
                <w:szCs w:val="20"/>
              </w:rPr>
            </w:pPr>
          </w:p>
        </w:tc>
      </w:tr>
      <w:tr w:rsidR="00D10513" w:rsidRPr="00D10513" w14:paraId="6DD8994C"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0719B83E" w14:textId="77777777" w:rsidR="00D10513" w:rsidRPr="00D10513" w:rsidRDefault="00D10513" w:rsidP="00D10513">
            <w:pPr>
              <w:widowControl/>
              <w:autoSpaceDE/>
              <w:autoSpaceDN/>
              <w:adjustRightInd/>
              <w:rPr>
                <w:color w:val="000000"/>
                <w:sz w:val="20"/>
                <w:szCs w:val="20"/>
              </w:rPr>
            </w:pPr>
            <w:r w:rsidRPr="00D10513">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vAlign w:val="center"/>
            <w:hideMark/>
          </w:tcPr>
          <w:p w14:paraId="00BDC90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0BD6460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64A03CB"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5080420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6371B60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C61CA58"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6E9C5F98"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000C2AF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r>
      <w:tr w:rsidR="00D10513" w:rsidRPr="00D10513" w14:paraId="48F0A240"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297DDD77" w14:textId="77777777" w:rsidR="00D10513" w:rsidRPr="00D10513" w:rsidRDefault="00D10513" w:rsidP="00D10513">
            <w:pPr>
              <w:widowControl/>
              <w:autoSpaceDE/>
              <w:autoSpaceDN/>
              <w:adjustRightInd/>
              <w:rPr>
                <w:color w:val="000000"/>
                <w:sz w:val="20"/>
                <w:szCs w:val="20"/>
              </w:rPr>
            </w:pPr>
            <w:r w:rsidRPr="00D10513">
              <w:rPr>
                <w:color w:val="000000"/>
                <w:sz w:val="20"/>
                <w:szCs w:val="20"/>
              </w:rPr>
              <w:t>2.  Surveys and Studies</w:t>
            </w:r>
          </w:p>
        </w:tc>
        <w:tc>
          <w:tcPr>
            <w:tcW w:w="1160" w:type="dxa"/>
            <w:tcBorders>
              <w:top w:val="nil"/>
              <w:left w:val="nil"/>
              <w:bottom w:val="single" w:sz="4" w:space="0" w:color="auto"/>
              <w:right w:val="single" w:sz="4" w:space="0" w:color="auto"/>
            </w:tcBorders>
            <w:shd w:val="clear" w:color="auto" w:fill="auto"/>
            <w:vAlign w:val="center"/>
            <w:hideMark/>
          </w:tcPr>
          <w:p w14:paraId="5CA5F23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54A664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2435988"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CCEB42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0E174C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44932B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72B29B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DED054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r>
      <w:tr w:rsidR="00D10513" w:rsidRPr="00D10513" w14:paraId="43E23402" w14:textId="77777777" w:rsidTr="007A78D2">
        <w:trPr>
          <w:trHeight w:val="51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528D5E32" w14:textId="77777777" w:rsidR="00D10513" w:rsidRPr="00D10513" w:rsidRDefault="00D10513" w:rsidP="00D10513">
            <w:pPr>
              <w:widowControl/>
              <w:autoSpaceDE/>
              <w:autoSpaceDN/>
              <w:adjustRightInd/>
              <w:rPr>
                <w:color w:val="000000"/>
                <w:sz w:val="20"/>
                <w:szCs w:val="20"/>
              </w:rPr>
            </w:pPr>
            <w:r w:rsidRPr="00D10513">
              <w:rPr>
                <w:color w:val="000000"/>
                <w:sz w:val="20"/>
                <w:szCs w:val="20"/>
              </w:rPr>
              <w:t xml:space="preserve">3.  Acquisition, Installation, and Utilization of Technology and Systems </w:t>
            </w:r>
          </w:p>
        </w:tc>
        <w:tc>
          <w:tcPr>
            <w:tcW w:w="1160" w:type="dxa"/>
            <w:tcBorders>
              <w:top w:val="nil"/>
              <w:left w:val="nil"/>
              <w:bottom w:val="single" w:sz="4" w:space="0" w:color="auto"/>
              <w:right w:val="single" w:sz="4" w:space="0" w:color="auto"/>
            </w:tcBorders>
            <w:shd w:val="clear" w:color="auto" w:fill="auto"/>
            <w:vAlign w:val="center"/>
            <w:hideMark/>
          </w:tcPr>
          <w:p w14:paraId="1463820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4880F70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6928EC2"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F7B649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BCE0272"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94074E0"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8D0AEA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8CA4C6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r>
      <w:tr w:rsidR="00D10513" w:rsidRPr="00D10513" w14:paraId="58FB2E0E"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57F1FEBA" w14:textId="77777777" w:rsidR="00D10513" w:rsidRPr="00D10513" w:rsidRDefault="00D10513" w:rsidP="00D10513">
            <w:pPr>
              <w:widowControl/>
              <w:autoSpaceDE/>
              <w:autoSpaceDN/>
              <w:adjustRightInd/>
              <w:rPr>
                <w:color w:val="000000"/>
                <w:sz w:val="20"/>
                <w:szCs w:val="20"/>
              </w:rPr>
            </w:pPr>
            <w:r w:rsidRPr="00D10513">
              <w:rPr>
                <w:color w:val="000000"/>
                <w:sz w:val="20"/>
                <w:szCs w:val="20"/>
              </w:rPr>
              <w:t>4.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79C602C7"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C658AF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E92387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A8D39A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6E957E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0DE983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681E7D1"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0A73077"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w:t>
            </w:r>
          </w:p>
        </w:tc>
      </w:tr>
      <w:tr w:rsidR="00D10513" w:rsidRPr="00D10513" w14:paraId="55631554"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3722AD6C"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 xml:space="preserve">A.  Familiarize with regulatory requirements </w:t>
            </w:r>
            <w:r w:rsidRPr="00D10513">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4863D602"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3915F96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B0D7C6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6F6A0D5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21</w:t>
            </w:r>
          </w:p>
        </w:tc>
        <w:tc>
          <w:tcPr>
            <w:tcW w:w="1050" w:type="dxa"/>
            <w:tcBorders>
              <w:top w:val="nil"/>
              <w:left w:val="nil"/>
              <w:bottom w:val="single" w:sz="4" w:space="0" w:color="auto"/>
              <w:right w:val="single" w:sz="4" w:space="0" w:color="auto"/>
            </w:tcBorders>
            <w:shd w:val="clear" w:color="auto" w:fill="auto"/>
            <w:vAlign w:val="center"/>
            <w:hideMark/>
          </w:tcPr>
          <w:p w14:paraId="528E12C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168</w:t>
            </w:r>
          </w:p>
        </w:tc>
        <w:tc>
          <w:tcPr>
            <w:tcW w:w="1338" w:type="dxa"/>
            <w:tcBorders>
              <w:top w:val="nil"/>
              <w:left w:val="nil"/>
              <w:bottom w:val="single" w:sz="4" w:space="0" w:color="auto"/>
              <w:right w:val="single" w:sz="4" w:space="0" w:color="auto"/>
            </w:tcBorders>
            <w:shd w:val="clear" w:color="auto" w:fill="auto"/>
            <w:vAlign w:val="center"/>
            <w:hideMark/>
          </w:tcPr>
          <w:p w14:paraId="2F7420C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8.4</w:t>
            </w:r>
          </w:p>
        </w:tc>
        <w:tc>
          <w:tcPr>
            <w:tcW w:w="1103" w:type="dxa"/>
            <w:tcBorders>
              <w:top w:val="nil"/>
              <w:left w:val="nil"/>
              <w:bottom w:val="single" w:sz="4" w:space="0" w:color="auto"/>
              <w:right w:val="single" w:sz="4" w:space="0" w:color="auto"/>
            </w:tcBorders>
            <w:shd w:val="clear" w:color="auto" w:fill="auto"/>
            <w:vAlign w:val="center"/>
            <w:hideMark/>
          </w:tcPr>
          <w:p w14:paraId="151B72F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16.8</w:t>
            </w:r>
          </w:p>
        </w:tc>
        <w:tc>
          <w:tcPr>
            <w:tcW w:w="1216" w:type="dxa"/>
            <w:tcBorders>
              <w:top w:val="nil"/>
              <w:left w:val="nil"/>
              <w:bottom w:val="single" w:sz="4" w:space="0" w:color="auto"/>
              <w:right w:val="single" w:sz="4" w:space="0" w:color="auto"/>
            </w:tcBorders>
            <w:shd w:val="clear" w:color="auto" w:fill="auto"/>
            <w:vAlign w:val="center"/>
            <w:hideMark/>
          </w:tcPr>
          <w:p w14:paraId="5916A920"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$19,932.95 </w:t>
            </w:r>
          </w:p>
        </w:tc>
      </w:tr>
      <w:tr w:rsidR="00D10513" w:rsidRPr="00D10513" w14:paraId="55CDFED5"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55361626"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 xml:space="preserve">B.  Required activities </w:t>
            </w:r>
            <w:r w:rsidRPr="00D10513">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16FC997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7397D55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2DFB75B"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B89EE9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593944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9ABB42B"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B2BA9C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51C9D5F"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w:t>
            </w:r>
          </w:p>
        </w:tc>
      </w:tr>
      <w:tr w:rsidR="00D10513" w:rsidRPr="00D10513" w14:paraId="3453B016"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5AB6097E" w14:textId="77777777" w:rsidR="00D10513" w:rsidRPr="00D10513" w:rsidRDefault="00D10513" w:rsidP="00D10513">
            <w:pPr>
              <w:widowControl/>
              <w:autoSpaceDE/>
              <w:autoSpaceDN/>
              <w:adjustRightInd/>
              <w:ind w:firstLineChars="200" w:firstLine="400"/>
              <w:rPr>
                <w:color w:val="000000"/>
                <w:sz w:val="20"/>
                <w:szCs w:val="20"/>
              </w:rPr>
            </w:pPr>
            <w:r w:rsidRPr="00D10513">
              <w:rPr>
                <w:color w:val="000000"/>
                <w:sz w:val="20"/>
                <w:szCs w:val="20"/>
              </w:rPr>
              <w:t xml:space="preserve">Operating CEMS </w:t>
            </w:r>
            <w:r w:rsidRPr="00D10513">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149717FE"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14:paraId="0380305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365</w:t>
            </w:r>
          </w:p>
        </w:tc>
        <w:tc>
          <w:tcPr>
            <w:tcW w:w="1172" w:type="dxa"/>
            <w:tcBorders>
              <w:top w:val="nil"/>
              <w:left w:val="nil"/>
              <w:bottom w:val="single" w:sz="4" w:space="0" w:color="auto"/>
              <w:right w:val="single" w:sz="4" w:space="0" w:color="auto"/>
            </w:tcBorders>
            <w:shd w:val="clear" w:color="auto" w:fill="auto"/>
            <w:vAlign w:val="center"/>
            <w:hideMark/>
          </w:tcPr>
          <w:p w14:paraId="67CBFF07"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91.25</w:t>
            </w:r>
          </w:p>
        </w:tc>
        <w:tc>
          <w:tcPr>
            <w:tcW w:w="1306" w:type="dxa"/>
            <w:tcBorders>
              <w:top w:val="nil"/>
              <w:left w:val="nil"/>
              <w:bottom w:val="single" w:sz="4" w:space="0" w:color="auto"/>
              <w:right w:val="single" w:sz="4" w:space="0" w:color="auto"/>
            </w:tcBorders>
            <w:shd w:val="clear" w:color="auto" w:fill="auto"/>
            <w:vAlign w:val="center"/>
            <w:hideMark/>
          </w:tcPr>
          <w:p w14:paraId="1803A5E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4</w:t>
            </w:r>
          </w:p>
        </w:tc>
        <w:tc>
          <w:tcPr>
            <w:tcW w:w="1050" w:type="dxa"/>
            <w:tcBorders>
              <w:top w:val="nil"/>
              <w:left w:val="nil"/>
              <w:bottom w:val="single" w:sz="4" w:space="0" w:color="auto"/>
              <w:right w:val="single" w:sz="4" w:space="0" w:color="auto"/>
            </w:tcBorders>
            <w:shd w:val="clear" w:color="auto" w:fill="auto"/>
            <w:vAlign w:val="center"/>
            <w:hideMark/>
          </w:tcPr>
          <w:p w14:paraId="5F017500"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365</w:t>
            </w:r>
          </w:p>
        </w:tc>
        <w:tc>
          <w:tcPr>
            <w:tcW w:w="1338" w:type="dxa"/>
            <w:tcBorders>
              <w:top w:val="nil"/>
              <w:left w:val="nil"/>
              <w:bottom w:val="single" w:sz="4" w:space="0" w:color="auto"/>
              <w:right w:val="single" w:sz="4" w:space="0" w:color="auto"/>
            </w:tcBorders>
            <w:shd w:val="clear" w:color="auto" w:fill="auto"/>
            <w:vAlign w:val="center"/>
            <w:hideMark/>
          </w:tcPr>
          <w:p w14:paraId="55F25D2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18.25</w:t>
            </w:r>
          </w:p>
        </w:tc>
        <w:tc>
          <w:tcPr>
            <w:tcW w:w="1103" w:type="dxa"/>
            <w:tcBorders>
              <w:top w:val="nil"/>
              <w:left w:val="nil"/>
              <w:bottom w:val="single" w:sz="4" w:space="0" w:color="auto"/>
              <w:right w:val="single" w:sz="4" w:space="0" w:color="auto"/>
            </w:tcBorders>
            <w:shd w:val="clear" w:color="auto" w:fill="auto"/>
            <w:vAlign w:val="center"/>
            <w:hideMark/>
          </w:tcPr>
          <w:p w14:paraId="4DECD7C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36.5</w:t>
            </w:r>
          </w:p>
        </w:tc>
        <w:tc>
          <w:tcPr>
            <w:tcW w:w="1216" w:type="dxa"/>
            <w:tcBorders>
              <w:top w:val="nil"/>
              <w:left w:val="nil"/>
              <w:bottom w:val="single" w:sz="4" w:space="0" w:color="auto"/>
              <w:right w:val="single" w:sz="4" w:space="0" w:color="auto"/>
            </w:tcBorders>
            <w:shd w:val="clear" w:color="auto" w:fill="auto"/>
            <w:vAlign w:val="center"/>
            <w:hideMark/>
          </w:tcPr>
          <w:p w14:paraId="121E6D4C"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$43,306.70 </w:t>
            </w:r>
          </w:p>
        </w:tc>
      </w:tr>
      <w:tr w:rsidR="00D10513" w:rsidRPr="00D10513" w14:paraId="5CCDA223"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09970DAB" w14:textId="77777777" w:rsidR="00D10513" w:rsidRPr="00D10513" w:rsidRDefault="00D10513" w:rsidP="00D10513">
            <w:pPr>
              <w:widowControl/>
              <w:autoSpaceDE/>
              <w:autoSpaceDN/>
              <w:adjustRightInd/>
              <w:ind w:firstLineChars="200" w:firstLine="400"/>
              <w:rPr>
                <w:color w:val="000000"/>
                <w:sz w:val="20"/>
                <w:szCs w:val="20"/>
              </w:rPr>
            </w:pPr>
            <w:r w:rsidRPr="00D10513">
              <w:rPr>
                <w:color w:val="000000"/>
                <w:sz w:val="20"/>
                <w:szCs w:val="20"/>
              </w:rPr>
              <w:t>Weekly and monthly sampling</w:t>
            </w:r>
          </w:p>
        </w:tc>
        <w:tc>
          <w:tcPr>
            <w:tcW w:w="1160" w:type="dxa"/>
            <w:tcBorders>
              <w:top w:val="nil"/>
              <w:left w:val="nil"/>
              <w:bottom w:val="single" w:sz="4" w:space="0" w:color="auto"/>
              <w:right w:val="single" w:sz="4" w:space="0" w:color="auto"/>
            </w:tcBorders>
            <w:shd w:val="clear" w:color="auto" w:fill="auto"/>
            <w:vAlign w:val="center"/>
            <w:hideMark/>
          </w:tcPr>
          <w:p w14:paraId="02F40C27"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6782DC07"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14:paraId="223FEAA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52</w:t>
            </w:r>
          </w:p>
        </w:tc>
        <w:tc>
          <w:tcPr>
            <w:tcW w:w="1306" w:type="dxa"/>
            <w:tcBorders>
              <w:top w:val="nil"/>
              <w:left w:val="nil"/>
              <w:bottom w:val="single" w:sz="4" w:space="0" w:color="auto"/>
              <w:right w:val="single" w:sz="4" w:space="0" w:color="auto"/>
            </w:tcBorders>
            <w:shd w:val="clear" w:color="auto" w:fill="auto"/>
            <w:vAlign w:val="center"/>
            <w:hideMark/>
          </w:tcPr>
          <w:p w14:paraId="091A3861"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17</w:t>
            </w:r>
          </w:p>
        </w:tc>
        <w:tc>
          <w:tcPr>
            <w:tcW w:w="1050" w:type="dxa"/>
            <w:tcBorders>
              <w:top w:val="nil"/>
              <w:left w:val="nil"/>
              <w:bottom w:val="single" w:sz="4" w:space="0" w:color="auto"/>
              <w:right w:val="single" w:sz="4" w:space="0" w:color="auto"/>
            </w:tcBorders>
            <w:shd w:val="clear" w:color="auto" w:fill="auto"/>
            <w:vAlign w:val="center"/>
            <w:hideMark/>
          </w:tcPr>
          <w:p w14:paraId="4DF192B1"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884</w:t>
            </w:r>
          </w:p>
        </w:tc>
        <w:tc>
          <w:tcPr>
            <w:tcW w:w="1338" w:type="dxa"/>
            <w:tcBorders>
              <w:top w:val="nil"/>
              <w:left w:val="nil"/>
              <w:bottom w:val="single" w:sz="4" w:space="0" w:color="auto"/>
              <w:right w:val="single" w:sz="4" w:space="0" w:color="auto"/>
            </w:tcBorders>
            <w:shd w:val="clear" w:color="auto" w:fill="auto"/>
            <w:vAlign w:val="center"/>
            <w:hideMark/>
          </w:tcPr>
          <w:p w14:paraId="479565A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44.2</w:t>
            </w:r>
          </w:p>
        </w:tc>
        <w:tc>
          <w:tcPr>
            <w:tcW w:w="1103" w:type="dxa"/>
            <w:tcBorders>
              <w:top w:val="nil"/>
              <w:left w:val="nil"/>
              <w:bottom w:val="single" w:sz="4" w:space="0" w:color="auto"/>
              <w:right w:val="single" w:sz="4" w:space="0" w:color="auto"/>
            </w:tcBorders>
            <w:shd w:val="clear" w:color="auto" w:fill="auto"/>
            <w:vAlign w:val="center"/>
            <w:hideMark/>
          </w:tcPr>
          <w:p w14:paraId="49694082"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88.4</w:t>
            </w:r>
          </w:p>
        </w:tc>
        <w:tc>
          <w:tcPr>
            <w:tcW w:w="1216" w:type="dxa"/>
            <w:tcBorders>
              <w:top w:val="nil"/>
              <w:left w:val="nil"/>
              <w:bottom w:val="single" w:sz="4" w:space="0" w:color="auto"/>
              <w:right w:val="single" w:sz="4" w:space="0" w:color="auto"/>
            </w:tcBorders>
            <w:shd w:val="clear" w:color="auto" w:fill="auto"/>
            <w:vAlign w:val="center"/>
            <w:hideMark/>
          </w:tcPr>
          <w:p w14:paraId="65DCA5B3"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$104,885.27 </w:t>
            </w:r>
          </w:p>
        </w:tc>
      </w:tr>
      <w:tr w:rsidR="00D10513" w:rsidRPr="00D10513" w14:paraId="42119651"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57D1F7F3" w14:textId="09CDEC87" w:rsidR="00D10513" w:rsidRPr="00D10513" w:rsidRDefault="00D10513" w:rsidP="00D10513">
            <w:pPr>
              <w:widowControl/>
              <w:autoSpaceDE/>
              <w:autoSpaceDN/>
              <w:adjustRightInd/>
              <w:ind w:firstLineChars="200" w:firstLine="400"/>
              <w:rPr>
                <w:color w:val="000000"/>
                <w:sz w:val="20"/>
                <w:szCs w:val="20"/>
              </w:rPr>
            </w:pPr>
            <w:r w:rsidRPr="00D10513">
              <w:rPr>
                <w:color w:val="000000"/>
                <w:sz w:val="20"/>
                <w:szCs w:val="20"/>
              </w:rPr>
              <w:t>Annual Method 29 Performa</w:t>
            </w:r>
            <w:r w:rsidR="00220F14">
              <w:rPr>
                <w:color w:val="000000"/>
                <w:sz w:val="20"/>
                <w:szCs w:val="20"/>
              </w:rPr>
              <w:t>n</w:t>
            </w:r>
            <w:r w:rsidRPr="00D10513">
              <w:rPr>
                <w:color w:val="000000"/>
                <w:sz w:val="20"/>
                <w:szCs w:val="20"/>
              </w:rPr>
              <w:t xml:space="preserve">ce Test </w:t>
            </w:r>
            <w:r w:rsidRPr="00D10513">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2D21F9F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0B7E9C7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34676F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114F093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17</w:t>
            </w:r>
          </w:p>
        </w:tc>
        <w:tc>
          <w:tcPr>
            <w:tcW w:w="1050" w:type="dxa"/>
            <w:tcBorders>
              <w:top w:val="nil"/>
              <w:left w:val="nil"/>
              <w:bottom w:val="single" w:sz="4" w:space="0" w:color="auto"/>
              <w:right w:val="single" w:sz="4" w:space="0" w:color="auto"/>
            </w:tcBorders>
            <w:shd w:val="clear" w:color="auto" w:fill="auto"/>
            <w:vAlign w:val="center"/>
            <w:hideMark/>
          </w:tcPr>
          <w:p w14:paraId="20209BBB"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255</w:t>
            </w:r>
          </w:p>
        </w:tc>
        <w:tc>
          <w:tcPr>
            <w:tcW w:w="1338" w:type="dxa"/>
            <w:tcBorders>
              <w:top w:val="nil"/>
              <w:left w:val="nil"/>
              <w:bottom w:val="single" w:sz="4" w:space="0" w:color="auto"/>
              <w:right w:val="single" w:sz="4" w:space="0" w:color="auto"/>
            </w:tcBorders>
            <w:shd w:val="clear" w:color="auto" w:fill="auto"/>
            <w:vAlign w:val="center"/>
            <w:hideMark/>
          </w:tcPr>
          <w:p w14:paraId="1E03233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12.75</w:t>
            </w:r>
          </w:p>
        </w:tc>
        <w:tc>
          <w:tcPr>
            <w:tcW w:w="1103" w:type="dxa"/>
            <w:tcBorders>
              <w:top w:val="nil"/>
              <w:left w:val="nil"/>
              <w:bottom w:val="single" w:sz="4" w:space="0" w:color="auto"/>
              <w:right w:val="single" w:sz="4" w:space="0" w:color="auto"/>
            </w:tcBorders>
            <w:shd w:val="clear" w:color="auto" w:fill="auto"/>
            <w:vAlign w:val="center"/>
            <w:hideMark/>
          </w:tcPr>
          <w:p w14:paraId="796B8784"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25.5</w:t>
            </w:r>
          </w:p>
        </w:tc>
        <w:tc>
          <w:tcPr>
            <w:tcW w:w="1216" w:type="dxa"/>
            <w:tcBorders>
              <w:top w:val="nil"/>
              <w:left w:val="nil"/>
              <w:bottom w:val="single" w:sz="4" w:space="0" w:color="auto"/>
              <w:right w:val="single" w:sz="4" w:space="0" w:color="auto"/>
            </w:tcBorders>
            <w:shd w:val="clear" w:color="auto" w:fill="auto"/>
            <w:vAlign w:val="center"/>
            <w:hideMark/>
          </w:tcPr>
          <w:p w14:paraId="2D3AC12D"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$30,255.37 </w:t>
            </w:r>
          </w:p>
        </w:tc>
      </w:tr>
      <w:tr w:rsidR="00D10513" w:rsidRPr="00D10513" w14:paraId="12BFECFF"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37C07964"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vAlign w:val="center"/>
            <w:hideMark/>
          </w:tcPr>
          <w:p w14:paraId="6DFDD49B"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See 4B</w:t>
            </w:r>
          </w:p>
        </w:tc>
        <w:tc>
          <w:tcPr>
            <w:tcW w:w="1238" w:type="dxa"/>
            <w:tcBorders>
              <w:top w:val="nil"/>
              <w:left w:val="nil"/>
              <w:bottom w:val="single" w:sz="4" w:space="0" w:color="auto"/>
              <w:right w:val="single" w:sz="4" w:space="0" w:color="auto"/>
            </w:tcBorders>
            <w:shd w:val="clear" w:color="auto" w:fill="auto"/>
            <w:vAlign w:val="center"/>
            <w:hideMark/>
          </w:tcPr>
          <w:p w14:paraId="3DD23200"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3D4EED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ADC44F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F4F7A4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7138E07"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43C62E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BAB393F"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w:t>
            </w:r>
          </w:p>
        </w:tc>
      </w:tr>
      <w:tr w:rsidR="00D10513" w:rsidRPr="00D10513" w14:paraId="2075CABD"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67F3B492"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vAlign w:val="center"/>
            <w:hideMark/>
          </w:tcPr>
          <w:p w14:paraId="0B633F40"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See 4B</w:t>
            </w:r>
          </w:p>
        </w:tc>
        <w:tc>
          <w:tcPr>
            <w:tcW w:w="1238" w:type="dxa"/>
            <w:tcBorders>
              <w:top w:val="nil"/>
              <w:left w:val="nil"/>
              <w:bottom w:val="single" w:sz="4" w:space="0" w:color="auto"/>
              <w:right w:val="single" w:sz="4" w:space="0" w:color="auto"/>
            </w:tcBorders>
            <w:shd w:val="clear" w:color="auto" w:fill="auto"/>
            <w:vAlign w:val="center"/>
            <w:hideMark/>
          </w:tcPr>
          <w:p w14:paraId="797E378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A25994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F76F5AB"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1BB5AB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B94F8A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D13D90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D7A1B4B"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w:t>
            </w:r>
          </w:p>
        </w:tc>
      </w:tr>
      <w:tr w:rsidR="00D10513" w:rsidRPr="00D10513" w14:paraId="0FE35BDC"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61EF7ADE"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vAlign w:val="center"/>
            <w:hideMark/>
          </w:tcPr>
          <w:p w14:paraId="3B49780E"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See 4B</w:t>
            </w:r>
          </w:p>
        </w:tc>
        <w:tc>
          <w:tcPr>
            <w:tcW w:w="1238" w:type="dxa"/>
            <w:tcBorders>
              <w:top w:val="nil"/>
              <w:left w:val="nil"/>
              <w:bottom w:val="single" w:sz="4" w:space="0" w:color="auto"/>
              <w:right w:val="single" w:sz="4" w:space="0" w:color="auto"/>
            </w:tcBorders>
            <w:shd w:val="clear" w:color="auto" w:fill="auto"/>
            <w:vAlign w:val="center"/>
            <w:hideMark/>
          </w:tcPr>
          <w:p w14:paraId="0C8F900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A94EEF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EA0BA8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7206818"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1462A2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BCBCDF2"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4A8842C"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w:t>
            </w:r>
          </w:p>
        </w:tc>
      </w:tr>
      <w:tr w:rsidR="00D10513" w:rsidRPr="00D10513" w14:paraId="25B0F60B"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2047D287" w14:textId="77777777" w:rsidR="00D10513" w:rsidRPr="00D10513" w:rsidRDefault="00D10513" w:rsidP="00D10513">
            <w:pPr>
              <w:widowControl/>
              <w:autoSpaceDE/>
              <w:autoSpaceDN/>
              <w:adjustRightInd/>
              <w:ind w:firstLineChars="200" w:firstLine="400"/>
              <w:rPr>
                <w:color w:val="000000"/>
                <w:sz w:val="20"/>
                <w:szCs w:val="20"/>
              </w:rPr>
            </w:pPr>
            <w:r w:rsidRPr="00D10513">
              <w:rPr>
                <w:color w:val="000000"/>
                <w:sz w:val="20"/>
                <w:szCs w:val="20"/>
              </w:rPr>
              <w:t xml:space="preserve">Initial notification of applicability </w:t>
            </w:r>
            <w:r w:rsidRPr="00D10513">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7E64431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76E65C0"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14270F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CF44AA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2E0FF34"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CAB1E2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BB04A6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522735F"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$0 </w:t>
            </w:r>
          </w:p>
        </w:tc>
      </w:tr>
      <w:tr w:rsidR="00D10513" w:rsidRPr="00D10513" w14:paraId="3E3F78AA"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10DBBCCC" w14:textId="77777777" w:rsidR="00D10513" w:rsidRPr="00D10513" w:rsidRDefault="00D10513" w:rsidP="00D10513">
            <w:pPr>
              <w:widowControl/>
              <w:autoSpaceDE/>
              <w:autoSpaceDN/>
              <w:adjustRightInd/>
              <w:ind w:firstLineChars="200" w:firstLine="400"/>
              <w:rPr>
                <w:color w:val="000000"/>
                <w:sz w:val="20"/>
                <w:szCs w:val="20"/>
              </w:rPr>
            </w:pPr>
            <w:r w:rsidRPr="00D10513">
              <w:rPr>
                <w:color w:val="000000"/>
                <w:sz w:val="20"/>
                <w:szCs w:val="20"/>
              </w:rPr>
              <w:t xml:space="preserve">Notification of compliance status </w:t>
            </w:r>
            <w:r w:rsidRPr="00D10513">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58E68572"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E9A4E1E"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0B3975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4C282A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51C3A61"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6F88E08"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86D86DE"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1CDBFB2C"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$0 </w:t>
            </w:r>
          </w:p>
        </w:tc>
      </w:tr>
      <w:tr w:rsidR="00D10513" w:rsidRPr="00D10513" w14:paraId="72F8B19B"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2404D5A5" w14:textId="77777777" w:rsidR="00D10513" w:rsidRPr="00D10513" w:rsidRDefault="00D10513" w:rsidP="00D10513">
            <w:pPr>
              <w:widowControl/>
              <w:autoSpaceDE/>
              <w:autoSpaceDN/>
              <w:adjustRightInd/>
              <w:ind w:firstLineChars="200" w:firstLine="400"/>
              <w:rPr>
                <w:color w:val="000000"/>
                <w:sz w:val="20"/>
                <w:szCs w:val="20"/>
              </w:rPr>
            </w:pPr>
            <w:r w:rsidRPr="00D10513">
              <w:rPr>
                <w:color w:val="000000"/>
                <w:sz w:val="20"/>
                <w:szCs w:val="20"/>
              </w:rPr>
              <w:t>Request for compliance extension</w:t>
            </w:r>
          </w:p>
        </w:tc>
        <w:tc>
          <w:tcPr>
            <w:tcW w:w="1160" w:type="dxa"/>
            <w:tcBorders>
              <w:top w:val="nil"/>
              <w:left w:val="nil"/>
              <w:bottom w:val="single" w:sz="4" w:space="0" w:color="auto"/>
              <w:right w:val="single" w:sz="4" w:space="0" w:color="auto"/>
            </w:tcBorders>
            <w:shd w:val="clear" w:color="auto" w:fill="auto"/>
            <w:vAlign w:val="center"/>
            <w:hideMark/>
          </w:tcPr>
          <w:p w14:paraId="6884E42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4D314B0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718922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4ACB67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0E1DA3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37D2CA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427A16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F686508"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w:t>
            </w:r>
          </w:p>
        </w:tc>
      </w:tr>
      <w:tr w:rsidR="00D10513" w:rsidRPr="00D10513" w14:paraId="04AF23A6"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49C26F02" w14:textId="77777777" w:rsidR="00D10513" w:rsidRPr="00D10513" w:rsidRDefault="00D10513" w:rsidP="00D10513">
            <w:pPr>
              <w:widowControl/>
              <w:autoSpaceDE/>
              <w:autoSpaceDN/>
              <w:adjustRightInd/>
              <w:ind w:firstLineChars="200" w:firstLine="400"/>
              <w:rPr>
                <w:color w:val="000000"/>
                <w:sz w:val="20"/>
                <w:szCs w:val="20"/>
              </w:rPr>
            </w:pPr>
            <w:r w:rsidRPr="00D10513">
              <w:rPr>
                <w:color w:val="000000"/>
                <w:sz w:val="20"/>
                <w:szCs w:val="20"/>
              </w:rPr>
              <w:t xml:space="preserve">Site-specific test plan </w:t>
            </w:r>
            <w:r w:rsidRPr="00D10513">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4329888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2B68677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F56C6D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1F178BF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56226E0"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17A418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A30D64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4E99FDEC"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$0 </w:t>
            </w:r>
          </w:p>
        </w:tc>
      </w:tr>
      <w:tr w:rsidR="00D10513" w:rsidRPr="00D10513" w14:paraId="37E47162"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4DF753C5" w14:textId="77777777" w:rsidR="00D10513" w:rsidRPr="00D10513" w:rsidRDefault="00D10513" w:rsidP="00D10513">
            <w:pPr>
              <w:widowControl/>
              <w:autoSpaceDE/>
              <w:autoSpaceDN/>
              <w:adjustRightInd/>
              <w:ind w:firstLineChars="200" w:firstLine="400"/>
              <w:rPr>
                <w:color w:val="000000"/>
                <w:sz w:val="20"/>
                <w:szCs w:val="20"/>
              </w:rPr>
            </w:pPr>
            <w:r w:rsidRPr="00D10513">
              <w:rPr>
                <w:color w:val="000000"/>
                <w:sz w:val="20"/>
                <w:szCs w:val="20"/>
              </w:rPr>
              <w:t xml:space="preserve">Quality assurance plan for CEMS </w:t>
            </w:r>
            <w:r w:rsidRPr="00D10513">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24559CD0"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036D8EC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D0B89D7"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5EB3C842"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2166CE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15DE850"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AA6169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40BD43F2"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$0 </w:t>
            </w:r>
          </w:p>
        </w:tc>
      </w:tr>
      <w:tr w:rsidR="00D10513" w:rsidRPr="00D10513" w14:paraId="09BBBBB9"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51DE879B" w14:textId="77777777" w:rsidR="00D10513" w:rsidRPr="00D10513" w:rsidRDefault="00D10513" w:rsidP="00D10513">
            <w:pPr>
              <w:widowControl/>
              <w:autoSpaceDE/>
              <w:autoSpaceDN/>
              <w:adjustRightInd/>
              <w:ind w:firstLineChars="200" w:firstLine="400"/>
              <w:rPr>
                <w:color w:val="000000"/>
                <w:sz w:val="20"/>
                <w:szCs w:val="20"/>
              </w:rPr>
            </w:pPr>
            <w:r w:rsidRPr="00D10513">
              <w:rPr>
                <w:color w:val="000000"/>
                <w:sz w:val="20"/>
                <w:szCs w:val="20"/>
              </w:rPr>
              <w:lastRenderedPageBreak/>
              <w:t xml:space="preserve">Notification of performance test </w:t>
            </w:r>
            <w:r w:rsidRPr="00D10513">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61051854"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B83323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32B6BA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3CE04E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19E782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773EAB4"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4FFA4E8"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E65FD85"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$0 </w:t>
            </w:r>
          </w:p>
        </w:tc>
      </w:tr>
      <w:tr w:rsidR="00D10513" w:rsidRPr="00D10513" w14:paraId="7CB26186"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021D6AF9" w14:textId="77777777" w:rsidR="00D10513" w:rsidRPr="00D10513" w:rsidRDefault="00D10513" w:rsidP="00D10513">
            <w:pPr>
              <w:widowControl/>
              <w:autoSpaceDE/>
              <w:autoSpaceDN/>
              <w:adjustRightInd/>
              <w:ind w:firstLineChars="200" w:firstLine="400"/>
              <w:rPr>
                <w:color w:val="000000"/>
                <w:sz w:val="20"/>
                <w:szCs w:val="20"/>
              </w:rPr>
            </w:pPr>
            <w:r w:rsidRPr="00D10513">
              <w:rPr>
                <w:color w:val="000000"/>
                <w:sz w:val="20"/>
                <w:szCs w:val="20"/>
              </w:rPr>
              <w:t xml:space="preserve">Startup, shutdown, malfunction plan </w:t>
            </w:r>
            <w:r w:rsidRPr="00D10513">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3D9D7FD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5E3F1DF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66DBE6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2B2DA92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1BEA75E"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A277A18"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783C65B"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55D7084"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$0 </w:t>
            </w:r>
          </w:p>
        </w:tc>
      </w:tr>
      <w:tr w:rsidR="00D10513" w:rsidRPr="00D10513" w14:paraId="779E5F2B"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62544F42" w14:textId="77777777" w:rsidR="00D10513" w:rsidRPr="00D10513" w:rsidRDefault="00D10513" w:rsidP="00D10513">
            <w:pPr>
              <w:widowControl/>
              <w:autoSpaceDE/>
              <w:autoSpaceDN/>
              <w:adjustRightInd/>
              <w:ind w:firstLineChars="200" w:firstLine="400"/>
              <w:rPr>
                <w:color w:val="000000"/>
                <w:sz w:val="20"/>
                <w:szCs w:val="20"/>
              </w:rPr>
            </w:pPr>
            <w:r w:rsidRPr="00D10513">
              <w:rPr>
                <w:color w:val="000000"/>
                <w:sz w:val="20"/>
                <w:szCs w:val="20"/>
              </w:rPr>
              <w:t>Annual performance test for Hg emissions</w:t>
            </w:r>
          </w:p>
        </w:tc>
        <w:tc>
          <w:tcPr>
            <w:tcW w:w="1160" w:type="dxa"/>
            <w:tcBorders>
              <w:top w:val="nil"/>
              <w:left w:val="nil"/>
              <w:bottom w:val="single" w:sz="4" w:space="0" w:color="auto"/>
              <w:right w:val="single" w:sz="4" w:space="0" w:color="auto"/>
            </w:tcBorders>
            <w:shd w:val="clear" w:color="auto" w:fill="auto"/>
            <w:vAlign w:val="center"/>
            <w:hideMark/>
          </w:tcPr>
          <w:p w14:paraId="5771814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387A372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3A26DEB"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495FA44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17</w:t>
            </w:r>
          </w:p>
        </w:tc>
        <w:tc>
          <w:tcPr>
            <w:tcW w:w="1050" w:type="dxa"/>
            <w:tcBorders>
              <w:top w:val="nil"/>
              <w:left w:val="nil"/>
              <w:bottom w:val="single" w:sz="4" w:space="0" w:color="auto"/>
              <w:right w:val="single" w:sz="4" w:space="0" w:color="auto"/>
            </w:tcBorders>
            <w:shd w:val="clear" w:color="auto" w:fill="auto"/>
            <w:vAlign w:val="center"/>
            <w:hideMark/>
          </w:tcPr>
          <w:p w14:paraId="752E9581"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136</w:t>
            </w:r>
          </w:p>
        </w:tc>
        <w:tc>
          <w:tcPr>
            <w:tcW w:w="1338" w:type="dxa"/>
            <w:tcBorders>
              <w:top w:val="nil"/>
              <w:left w:val="nil"/>
              <w:bottom w:val="single" w:sz="4" w:space="0" w:color="auto"/>
              <w:right w:val="single" w:sz="4" w:space="0" w:color="auto"/>
            </w:tcBorders>
            <w:shd w:val="clear" w:color="auto" w:fill="auto"/>
            <w:vAlign w:val="center"/>
            <w:hideMark/>
          </w:tcPr>
          <w:p w14:paraId="172A61E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6.8</w:t>
            </w:r>
          </w:p>
        </w:tc>
        <w:tc>
          <w:tcPr>
            <w:tcW w:w="1103" w:type="dxa"/>
            <w:tcBorders>
              <w:top w:val="nil"/>
              <w:left w:val="nil"/>
              <w:bottom w:val="single" w:sz="4" w:space="0" w:color="auto"/>
              <w:right w:val="single" w:sz="4" w:space="0" w:color="auto"/>
            </w:tcBorders>
            <w:shd w:val="clear" w:color="auto" w:fill="auto"/>
            <w:vAlign w:val="center"/>
            <w:hideMark/>
          </w:tcPr>
          <w:p w14:paraId="4FFAFEC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13.6</w:t>
            </w:r>
          </w:p>
        </w:tc>
        <w:tc>
          <w:tcPr>
            <w:tcW w:w="1216" w:type="dxa"/>
            <w:tcBorders>
              <w:top w:val="nil"/>
              <w:left w:val="nil"/>
              <w:bottom w:val="single" w:sz="4" w:space="0" w:color="auto"/>
              <w:right w:val="single" w:sz="4" w:space="0" w:color="auto"/>
            </w:tcBorders>
            <w:shd w:val="clear" w:color="auto" w:fill="auto"/>
            <w:vAlign w:val="center"/>
            <w:hideMark/>
          </w:tcPr>
          <w:p w14:paraId="6B0D485F"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$16,136.20 </w:t>
            </w:r>
          </w:p>
        </w:tc>
      </w:tr>
      <w:tr w:rsidR="00D10513" w:rsidRPr="00D10513" w14:paraId="088293EC"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11B5DBCD" w14:textId="77777777" w:rsidR="00D10513" w:rsidRPr="00D10513" w:rsidRDefault="00D10513" w:rsidP="00D10513">
            <w:pPr>
              <w:widowControl/>
              <w:autoSpaceDE/>
              <w:autoSpaceDN/>
              <w:adjustRightInd/>
              <w:ind w:firstLineChars="200" w:firstLine="400"/>
              <w:rPr>
                <w:color w:val="000000"/>
                <w:sz w:val="20"/>
                <w:szCs w:val="20"/>
              </w:rPr>
            </w:pPr>
            <w:r w:rsidRPr="00D10513">
              <w:rPr>
                <w:color w:val="000000"/>
                <w:sz w:val="20"/>
                <w:szCs w:val="20"/>
              </w:rPr>
              <w:t xml:space="preserve">Semiannual report of excess emissions </w:t>
            </w:r>
            <w:r w:rsidRPr="00D10513">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08BDFF9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7C0345E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249EA1E4"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74B566F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4.2</w:t>
            </w:r>
          </w:p>
        </w:tc>
        <w:tc>
          <w:tcPr>
            <w:tcW w:w="1050" w:type="dxa"/>
            <w:tcBorders>
              <w:top w:val="nil"/>
              <w:left w:val="nil"/>
              <w:bottom w:val="single" w:sz="4" w:space="0" w:color="auto"/>
              <w:right w:val="single" w:sz="4" w:space="0" w:color="auto"/>
            </w:tcBorders>
            <w:shd w:val="clear" w:color="auto" w:fill="auto"/>
            <w:vAlign w:val="center"/>
            <w:hideMark/>
          </w:tcPr>
          <w:p w14:paraId="6E3CFCD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67.2</w:t>
            </w:r>
          </w:p>
        </w:tc>
        <w:tc>
          <w:tcPr>
            <w:tcW w:w="1338" w:type="dxa"/>
            <w:tcBorders>
              <w:top w:val="nil"/>
              <w:left w:val="nil"/>
              <w:bottom w:val="single" w:sz="4" w:space="0" w:color="auto"/>
              <w:right w:val="single" w:sz="4" w:space="0" w:color="auto"/>
            </w:tcBorders>
            <w:shd w:val="clear" w:color="auto" w:fill="auto"/>
            <w:vAlign w:val="center"/>
            <w:hideMark/>
          </w:tcPr>
          <w:p w14:paraId="34BC5A3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3.36</w:t>
            </w:r>
          </w:p>
        </w:tc>
        <w:tc>
          <w:tcPr>
            <w:tcW w:w="1103" w:type="dxa"/>
            <w:tcBorders>
              <w:top w:val="nil"/>
              <w:left w:val="nil"/>
              <w:bottom w:val="single" w:sz="4" w:space="0" w:color="auto"/>
              <w:right w:val="single" w:sz="4" w:space="0" w:color="auto"/>
            </w:tcBorders>
            <w:shd w:val="clear" w:color="auto" w:fill="auto"/>
            <w:vAlign w:val="center"/>
            <w:hideMark/>
          </w:tcPr>
          <w:p w14:paraId="38DD9392"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6.72</w:t>
            </w:r>
          </w:p>
        </w:tc>
        <w:tc>
          <w:tcPr>
            <w:tcW w:w="1216" w:type="dxa"/>
            <w:tcBorders>
              <w:top w:val="nil"/>
              <w:left w:val="nil"/>
              <w:bottom w:val="single" w:sz="4" w:space="0" w:color="auto"/>
              <w:right w:val="single" w:sz="4" w:space="0" w:color="auto"/>
            </w:tcBorders>
            <w:shd w:val="clear" w:color="auto" w:fill="auto"/>
            <w:vAlign w:val="center"/>
            <w:hideMark/>
          </w:tcPr>
          <w:p w14:paraId="27732C98"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$7,973.18 </w:t>
            </w:r>
          </w:p>
        </w:tc>
      </w:tr>
      <w:tr w:rsidR="00D10513" w:rsidRPr="00D10513" w14:paraId="4BA5AF86"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147169E7"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5DF879FD"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06CCC28"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8E0EDEE"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8147D4E"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0517FBDF"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2,156</w:t>
            </w:r>
          </w:p>
        </w:tc>
        <w:tc>
          <w:tcPr>
            <w:tcW w:w="1216" w:type="dxa"/>
            <w:tcBorders>
              <w:top w:val="nil"/>
              <w:left w:val="nil"/>
              <w:bottom w:val="single" w:sz="4" w:space="0" w:color="auto"/>
              <w:right w:val="single" w:sz="4" w:space="0" w:color="auto"/>
            </w:tcBorders>
            <w:shd w:val="clear" w:color="auto" w:fill="auto"/>
            <w:vAlign w:val="center"/>
            <w:hideMark/>
          </w:tcPr>
          <w:p w14:paraId="04264806" w14:textId="77777777" w:rsidR="00D10513" w:rsidRPr="00D10513" w:rsidRDefault="00D10513" w:rsidP="00D10513">
            <w:pPr>
              <w:widowControl/>
              <w:autoSpaceDE/>
              <w:autoSpaceDN/>
              <w:adjustRightInd/>
              <w:jc w:val="right"/>
              <w:rPr>
                <w:b/>
                <w:bCs/>
                <w:color w:val="000000"/>
                <w:sz w:val="20"/>
                <w:szCs w:val="20"/>
              </w:rPr>
            </w:pPr>
            <w:r w:rsidRPr="00D10513">
              <w:rPr>
                <w:b/>
                <w:bCs/>
                <w:color w:val="000000"/>
                <w:sz w:val="20"/>
                <w:szCs w:val="20"/>
              </w:rPr>
              <w:t xml:space="preserve">$222,490 </w:t>
            </w:r>
          </w:p>
        </w:tc>
      </w:tr>
      <w:tr w:rsidR="00D10513" w:rsidRPr="00D10513" w14:paraId="42FA1D34"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2E4B7B00" w14:textId="77777777" w:rsidR="00D10513" w:rsidRPr="00D10513" w:rsidRDefault="00D10513" w:rsidP="00D10513">
            <w:pPr>
              <w:widowControl/>
              <w:autoSpaceDE/>
              <w:autoSpaceDN/>
              <w:adjustRightInd/>
              <w:rPr>
                <w:color w:val="000000"/>
                <w:sz w:val="20"/>
                <w:szCs w:val="20"/>
              </w:rPr>
            </w:pPr>
            <w:r w:rsidRPr="00D10513">
              <w:rPr>
                <w:color w:val="000000"/>
                <w:sz w:val="20"/>
                <w:szCs w:val="20"/>
              </w:rPr>
              <w:t xml:space="preserve">5.  Recordkeeping Requirements </w:t>
            </w:r>
          </w:p>
        </w:tc>
        <w:tc>
          <w:tcPr>
            <w:tcW w:w="1160" w:type="dxa"/>
            <w:tcBorders>
              <w:top w:val="nil"/>
              <w:left w:val="nil"/>
              <w:bottom w:val="single" w:sz="4" w:space="0" w:color="auto"/>
              <w:right w:val="single" w:sz="4" w:space="0" w:color="auto"/>
            </w:tcBorders>
            <w:shd w:val="clear" w:color="auto" w:fill="auto"/>
            <w:vAlign w:val="center"/>
            <w:hideMark/>
          </w:tcPr>
          <w:p w14:paraId="20BA883E"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F0972D0"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886698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78C5E2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F05CC4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C7A70DE"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048F3E2"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9C0C2B4"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w:t>
            </w:r>
          </w:p>
        </w:tc>
      </w:tr>
      <w:tr w:rsidR="00D10513" w:rsidRPr="00D10513" w14:paraId="472F6DED"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103F2362"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A.  Familiarize with regulatory requirements</w:t>
            </w:r>
          </w:p>
        </w:tc>
        <w:tc>
          <w:tcPr>
            <w:tcW w:w="1160" w:type="dxa"/>
            <w:tcBorders>
              <w:top w:val="nil"/>
              <w:left w:val="nil"/>
              <w:bottom w:val="single" w:sz="4" w:space="0" w:color="auto"/>
              <w:right w:val="single" w:sz="4" w:space="0" w:color="auto"/>
            </w:tcBorders>
            <w:shd w:val="clear" w:color="auto" w:fill="auto"/>
            <w:vAlign w:val="center"/>
            <w:hideMark/>
          </w:tcPr>
          <w:p w14:paraId="613D2670"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See 4A</w:t>
            </w:r>
          </w:p>
        </w:tc>
        <w:tc>
          <w:tcPr>
            <w:tcW w:w="1238" w:type="dxa"/>
            <w:tcBorders>
              <w:top w:val="nil"/>
              <w:left w:val="nil"/>
              <w:bottom w:val="single" w:sz="4" w:space="0" w:color="auto"/>
              <w:right w:val="single" w:sz="4" w:space="0" w:color="auto"/>
            </w:tcBorders>
            <w:shd w:val="clear" w:color="auto" w:fill="auto"/>
            <w:vAlign w:val="center"/>
            <w:hideMark/>
          </w:tcPr>
          <w:p w14:paraId="01F88D9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75D0A8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76A0F74"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ADF8BEB"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D076161"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F2FAA1E"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29E1F9C"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w:t>
            </w:r>
          </w:p>
        </w:tc>
      </w:tr>
      <w:tr w:rsidR="00D10513" w:rsidRPr="00D10513" w14:paraId="03B7A500"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0198F72A"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vAlign w:val="center"/>
            <w:hideMark/>
          </w:tcPr>
          <w:p w14:paraId="644EC678"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See 4A</w:t>
            </w:r>
          </w:p>
        </w:tc>
        <w:tc>
          <w:tcPr>
            <w:tcW w:w="1238" w:type="dxa"/>
            <w:tcBorders>
              <w:top w:val="nil"/>
              <w:left w:val="nil"/>
              <w:bottom w:val="single" w:sz="4" w:space="0" w:color="auto"/>
              <w:right w:val="single" w:sz="4" w:space="0" w:color="auto"/>
            </w:tcBorders>
            <w:shd w:val="clear" w:color="auto" w:fill="auto"/>
            <w:vAlign w:val="center"/>
            <w:hideMark/>
          </w:tcPr>
          <w:p w14:paraId="3D20DCF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0CA8A5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52ACAF4"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5B8E32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0F0552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F003D51"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73D3F70"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w:t>
            </w:r>
          </w:p>
        </w:tc>
      </w:tr>
      <w:tr w:rsidR="00D10513" w:rsidRPr="00D10513" w14:paraId="4BCE3545"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3741A779"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vAlign w:val="center"/>
            <w:hideMark/>
          </w:tcPr>
          <w:p w14:paraId="6CC2A8D1"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See 4A</w:t>
            </w:r>
          </w:p>
        </w:tc>
        <w:tc>
          <w:tcPr>
            <w:tcW w:w="1238" w:type="dxa"/>
            <w:tcBorders>
              <w:top w:val="nil"/>
              <w:left w:val="nil"/>
              <w:bottom w:val="single" w:sz="4" w:space="0" w:color="auto"/>
              <w:right w:val="single" w:sz="4" w:space="0" w:color="auto"/>
            </w:tcBorders>
            <w:shd w:val="clear" w:color="auto" w:fill="auto"/>
            <w:vAlign w:val="center"/>
            <w:hideMark/>
          </w:tcPr>
          <w:p w14:paraId="02D34E4B"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F6F4A2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B7D32EE"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D17C72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440E6C8"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8E273E7"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2853851"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w:t>
            </w:r>
          </w:p>
        </w:tc>
      </w:tr>
      <w:tr w:rsidR="00D10513" w:rsidRPr="00D10513" w14:paraId="2F54D15A"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40DE7A9A"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D.  Develop record system</w:t>
            </w:r>
            <w:r w:rsidRPr="00D10513">
              <w:rPr>
                <w:b/>
                <w:bCs/>
                <w:color w:val="000000"/>
                <w:sz w:val="20"/>
                <w:szCs w:val="20"/>
                <w:vertAlign w:val="superscript"/>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2122AF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7E06B7A4"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2C0091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7C296A3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BDD401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1F0602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DA4F7E2"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0CC6526D"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$0 </w:t>
            </w:r>
          </w:p>
        </w:tc>
      </w:tr>
      <w:tr w:rsidR="00D10513" w:rsidRPr="00D10513" w14:paraId="029CAA4C"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63F0348C"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E.  Time to enter information</w:t>
            </w:r>
          </w:p>
        </w:tc>
        <w:tc>
          <w:tcPr>
            <w:tcW w:w="1160" w:type="dxa"/>
            <w:tcBorders>
              <w:top w:val="nil"/>
              <w:left w:val="nil"/>
              <w:bottom w:val="single" w:sz="4" w:space="0" w:color="auto"/>
              <w:right w:val="single" w:sz="4" w:space="0" w:color="auto"/>
            </w:tcBorders>
            <w:shd w:val="clear" w:color="auto" w:fill="auto"/>
            <w:vAlign w:val="center"/>
            <w:hideMark/>
          </w:tcPr>
          <w:p w14:paraId="111CCA4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1889FE4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14:paraId="00EDECB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26</w:t>
            </w:r>
          </w:p>
        </w:tc>
        <w:tc>
          <w:tcPr>
            <w:tcW w:w="1306" w:type="dxa"/>
            <w:tcBorders>
              <w:top w:val="nil"/>
              <w:left w:val="nil"/>
              <w:bottom w:val="single" w:sz="4" w:space="0" w:color="auto"/>
              <w:right w:val="single" w:sz="4" w:space="0" w:color="auto"/>
            </w:tcBorders>
            <w:shd w:val="clear" w:color="auto" w:fill="auto"/>
            <w:vAlign w:val="center"/>
            <w:hideMark/>
          </w:tcPr>
          <w:p w14:paraId="429F4EB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21</w:t>
            </w:r>
          </w:p>
        </w:tc>
        <w:tc>
          <w:tcPr>
            <w:tcW w:w="1050" w:type="dxa"/>
            <w:tcBorders>
              <w:top w:val="nil"/>
              <w:left w:val="nil"/>
              <w:bottom w:val="single" w:sz="4" w:space="0" w:color="auto"/>
              <w:right w:val="single" w:sz="4" w:space="0" w:color="auto"/>
            </w:tcBorders>
            <w:shd w:val="clear" w:color="auto" w:fill="auto"/>
            <w:vAlign w:val="center"/>
            <w:hideMark/>
          </w:tcPr>
          <w:p w14:paraId="749CD18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546</w:t>
            </w:r>
          </w:p>
        </w:tc>
        <w:tc>
          <w:tcPr>
            <w:tcW w:w="1338" w:type="dxa"/>
            <w:tcBorders>
              <w:top w:val="nil"/>
              <w:left w:val="nil"/>
              <w:bottom w:val="single" w:sz="4" w:space="0" w:color="auto"/>
              <w:right w:val="single" w:sz="4" w:space="0" w:color="auto"/>
            </w:tcBorders>
            <w:shd w:val="clear" w:color="auto" w:fill="auto"/>
            <w:vAlign w:val="center"/>
            <w:hideMark/>
          </w:tcPr>
          <w:p w14:paraId="3F1FDD3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27.3</w:t>
            </w:r>
          </w:p>
        </w:tc>
        <w:tc>
          <w:tcPr>
            <w:tcW w:w="1103" w:type="dxa"/>
            <w:tcBorders>
              <w:top w:val="nil"/>
              <w:left w:val="nil"/>
              <w:bottom w:val="single" w:sz="4" w:space="0" w:color="auto"/>
              <w:right w:val="single" w:sz="4" w:space="0" w:color="auto"/>
            </w:tcBorders>
            <w:shd w:val="clear" w:color="auto" w:fill="auto"/>
            <w:vAlign w:val="center"/>
            <w:hideMark/>
          </w:tcPr>
          <w:p w14:paraId="4475B26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54.6</w:t>
            </w:r>
          </w:p>
        </w:tc>
        <w:tc>
          <w:tcPr>
            <w:tcW w:w="1216" w:type="dxa"/>
            <w:tcBorders>
              <w:top w:val="nil"/>
              <w:left w:val="nil"/>
              <w:bottom w:val="single" w:sz="4" w:space="0" w:color="auto"/>
              <w:right w:val="single" w:sz="4" w:space="0" w:color="auto"/>
            </w:tcBorders>
            <w:shd w:val="clear" w:color="auto" w:fill="auto"/>
            <w:vAlign w:val="center"/>
            <w:hideMark/>
          </w:tcPr>
          <w:p w14:paraId="72495707"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$64,782.08 </w:t>
            </w:r>
          </w:p>
        </w:tc>
      </w:tr>
      <w:tr w:rsidR="00D10513" w:rsidRPr="00D10513" w14:paraId="21006341"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4F3DD7BC"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F.  Time to transmit or disclose information</w:t>
            </w:r>
          </w:p>
        </w:tc>
        <w:tc>
          <w:tcPr>
            <w:tcW w:w="1160" w:type="dxa"/>
            <w:tcBorders>
              <w:top w:val="nil"/>
              <w:left w:val="nil"/>
              <w:bottom w:val="single" w:sz="4" w:space="0" w:color="auto"/>
              <w:right w:val="single" w:sz="4" w:space="0" w:color="auto"/>
            </w:tcBorders>
            <w:shd w:val="clear" w:color="auto" w:fill="auto"/>
            <w:vAlign w:val="center"/>
            <w:hideMark/>
          </w:tcPr>
          <w:p w14:paraId="128A34F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14:paraId="5B1FE21E"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71327DA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390C3B7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21</w:t>
            </w:r>
          </w:p>
        </w:tc>
        <w:tc>
          <w:tcPr>
            <w:tcW w:w="1050" w:type="dxa"/>
            <w:tcBorders>
              <w:top w:val="nil"/>
              <w:left w:val="nil"/>
              <w:bottom w:val="single" w:sz="4" w:space="0" w:color="auto"/>
              <w:right w:val="single" w:sz="4" w:space="0" w:color="auto"/>
            </w:tcBorders>
            <w:shd w:val="clear" w:color="auto" w:fill="auto"/>
            <w:vAlign w:val="center"/>
            <w:hideMark/>
          </w:tcPr>
          <w:p w14:paraId="2551904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10.5</w:t>
            </w:r>
          </w:p>
        </w:tc>
        <w:tc>
          <w:tcPr>
            <w:tcW w:w="1338" w:type="dxa"/>
            <w:tcBorders>
              <w:top w:val="nil"/>
              <w:left w:val="nil"/>
              <w:bottom w:val="single" w:sz="4" w:space="0" w:color="auto"/>
              <w:right w:val="single" w:sz="4" w:space="0" w:color="auto"/>
            </w:tcBorders>
            <w:shd w:val="clear" w:color="auto" w:fill="auto"/>
            <w:vAlign w:val="center"/>
            <w:hideMark/>
          </w:tcPr>
          <w:p w14:paraId="4519DEE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0.53</w:t>
            </w:r>
          </w:p>
        </w:tc>
        <w:tc>
          <w:tcPr>
            <w:tcW w:w="1103" w:type="dxa"/>
            <w:tcBorders>
              <w:top w:val="nil"/>
              <w:left w:val="nil"/>
              <w:bottom w:val="single" w:sz="4" w:space="0" w:color="auto"/>
              <w:right w:val="single" w:sz="4" w:space="0" w:color="auto"/>
            </w:tcBorders>
            <w:shd w:val="clear" w:color="auto" w:fill="auto"/>
            <w:vAlign w:val="center"/>
            <w:hideMark/>
          </w:tcPr>
          <w:p w14:paraId="0C88D9E0"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1.05</w:t>
            </w:r>
          </w:p>
        </w:tc>
        <w:tc>
          <w:tcPr>
            <w:tcW w:w="1216" w:type="dxa"/>
            <w:tcBorders>
              <w:top w:val="nil"/>
              <w:left w:val="nil"/>
              <w:bottom w:val="single" w:sz="4" w:space="0" w:color="auto"/>
              <w:right w:val="single" w:sz="4" w:space="0" w:color="auto"/>
            </w:tcBorders>
            <w:shd w:val="clear" w:color="auto" w:fill="auto"/>
            <w:vAlign w:val="center"/>
            <w:hideMark/>
          </w:tcPr>
          <w:p w14:paraId="791B2251"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$1,245.81 </w:t>
            </w:r>
          </w:p>
        </w:tc>
      </w:tr>
      <w:tr w:rsidR="00D10513" w:rsidRPr="00D10513" w14:paraId="48F00F2F"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26EC88C2"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G.  Time to adjust existing ways</w:t>
            </w:r>
          </w:p>
        </w:tc>
        <w:tc>
          <w:tcPr>
            <w:tcW w:w="1160" w:type="dxa"/>
            <w:tcBorders>
              <w:top w:val="nil"/>
              <w:left w:val="nil"/>
              <w:bottom w:val="single" w:sz="4" w:space="0" w:color="auto"/>
              <w:right w:val="single" w:sz="4" w:space="0" w:color="auto"/>
            </w:tcBorders>
            <w:shd w:val="clear" w:color="auto" w:fill="auto"/>
            <w:vAlign w:val="center"/>
            <w:hideMark/>
          </w:tcPr>
          <w:p w14:paraId="5B4753A4"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A609A43"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70AD47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585575C"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21</w:t>
            </w:r>
          </w:p>
        </w:tc>
        <w:tc>
          <w:tcPr>
            <w:tcW w:w="1050" w:type="dxa"/>
            <w:tcBorders>
              <w:top w:val="nil"/>
              <w:left w:val="nil"/>
              <w:bottom w:val="single" w:sz="4" w:space="0" w:color="auto"/>
              <w:right w:val="single" w:sz="4" w:space="0" w:color="auto"/>
            </w:tcBorders>
            <w:shd w:val="clear" w:color="auto" w:fill="auto"/>
            <w:vAlign w:val="center"/>
            <w:hideMark/>
          </w:tcPr>
          <w:p w14:paraId="67752981"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42</w:t>
            </w:r>
          </w:p>
        </w:tc>
        <w:tc>
          <w:tcPr>
            <w:tcW w:w="1338" w:type="dxa"/>
            <w:tcBorders>
              <w:top w:val="nil"/>
              <w:left w:val="nil"/>
              <w:bottom w:val="single" w:sz="4" w:space="0" w:color="auto"/>
              <w:right w:val="single" w:sz="4" w:space="0" w:color="auto"/>
            </w:tcBorders>
            <w:shd w:val="clear" w:color="auto" w:fill="auto"/>
            <w:vAlign w:val="center"/>
            <w:hideMark/>
          </w:tcPr>
          <w:p w14:paraId="14C625D7"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2.1</w:t>
            </w:r>
          </w:p>
        </w:tc>
        <w:tc>
          <w:tcPr>
            <w:tcW w:w="1103" w:type="dxa"/>
            <w:tcBorders>
              <w:top w:val="nil"/>
              <w:left w:val="nil"/>
              <w:bottom w:val="single" w:sz="4" w:space="0" w:color="auto"/>
              <w:right w:val="single" w:sz="4" w:space="0" w:color="auto"/>
            </w:tcBorders>
            <w:shd w:val="clear" w:color="auto" w:fill="auto"/>
            <w:vAlign w:val="center"/>
            <w:hideMark/>
          </w:tcPr>
          <w:p w14:paraId="10A652C5"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4.2</w:t>
            </w:r>
          </w:p>
        </w:tc>
        <w:tc>
          <w:tcPr>
            <w:tcW w:w="1216" w:type="dxa"/>
            <w:tcBorders>
              <w:top w:val="nil"/>
              <w:left w:val="nil"/>
              <w:bottom w:val="single" w:sz="4" w:space="0" w:color="auto"/>
              <w:right w:val="single" w:sz="4" w:space="0" w:color="auto"/>
            </w:tcBorders>
            <w:shd w:val="clear" w:color="auto" w:fill="auto"/>
            <w:vAlign w:val="center"/>
            <w:hideMark/>
          </w:tcPr>
          <w:p w14:paraId="57C202BE"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$4,983.24 </w:t>
            </w:r>
          </w:p>
        </w:tc>
      </w:tr>
      <w:tr w:rsidR="00D10513" w:rsidRPr="00D10513" w14:paraId="00BE1FAD"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3C8367F3"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H.  Time to train personnel</w:t>
            </w:r>
          </w:p>
        </w:tc>
        <w:tc>
          <w:tcPr>
            <w:tcW w:w="1160" w:type="dxa"/>
            <w:tcBorders>
              <w:top w:val="nil"/>
              <w:left w:val="nil"/>
              <w:bottom w:val="single" w:sz="4" w:space="0" w:color="auto"/>
              <w:right w:val="single" w:sz="4" w:space="0" w:color="auto"/>
            </w:tcBorders>
            <w:shd w:val="clear" w:color="auto" w:fill="auto"/>
            <w:vAlign w:val="center"/>
            <w:hideMark/>
          </w:tcPr>
          <w:p w14:paraId="1837A202"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294EDA34"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115CE90"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4CA243B4"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80C1E9F"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3FF5F2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6F22726"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12D49754"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xml:space="preserve">$0 </w:t>
            </w:r>
          </w:p>
        </w:tc>
      </w:tr>
      <w:tr w:rsidR="00D10513" w:rsidRPr="00D10513" w14:paraId="50C0715A"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18D1DF21" w14:textId="77777777" w:rsidR="00D10513" w:rsidRPr="00D10513" w:rsidRDefault="00D10513" w:rsidP="00D10513">
            <w:pPr>
              <w:widowControl/>
              <w:autoSpaceDE/>
              <w:autoSpaceDN/>
              <w:adjustRightInd/>
              <w:ind w:firstLineChars="100" w:firstLine="200"/>
              <w:rPr>
                <w:color w:val="000000"/>
                <w:sz w:val="20"/>
                <w:szCs w:val="20"/>
              </w:rPr>
            </w:pPr>
            <w:r w:rsidRPr="00D10513">
              <w:rPr>
                <w:color w:val="000000"/>
                <w:sz w:val="20"/>
                <w:szCs w:val="20"/>
              </w:rPr>
              <w:t>I.  Time for audits</w:t>
            </w:r>
          </w:p>
        </w:tc>
        <w:tc>
          <w:tcPr>
            <w:tcW w:w="1160" w:type="dxa"/>
            <w:tcBorders>
              <w:top w:val="nil"/>
              <w:left w:val="nil"/>
              <w:bottom w:val="single" w:sz="4" w:space="0" w:color="auto"/>
              <w:right w:val="single" w:sz="4" w:space="0" w:color="auto"/>
            </w:tcBorders>
            <w:shd w:val="clear" w:color="auto" w:fill="auto"/>
            <w:vAlign w:val="center"/>
            <w:hideMark/>
          </w:tcPr>
          <w:p w14:paraId="4669C011"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1FA31AA"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650350D"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E101BF2"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B0D0628"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DB1EDF2"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E022659" w14:textId="77777777" w:rsidR="00D10513" w:rsidRPr="00D10513" w:rsidRDefault="00D10513" w:rsidP="00D10513">
            <w:pPr>
              <w:widowControl/>
              <w:autoSpaceDE/>
              <w:autoSpaceDN/>
              <w:adjustRightInd/>
              <w:jc w:val="center"/>
              <w:rPr>
                <w:color w:val="000000"/>
                <w:sz w:val="20"/>
                <w:szCs w:val="20"/>
              </w:rPr>
            </w:pPr>
            <w:r w:rsidRPr="00D10513">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385D81B" w14:textId="77777777" w:rsidR="00D10513" w:rsidRPr="00D10513" w:rsidRDefault="00D10513" w:rsidP="00D10513">
            <w:pPr>
              <w:widowControl/>
              <w:autoSpaceDE/>
              <w:autoSpaceDN/>
              <w:adjustRightInd/>
              <w:jc w:val="right"/>
              <w:rPr>
                <w:color w:val="000000"/>
                <w:sz w:val="20"/>
                <w:szCs w:val="20"/>
              </w:rPr>
            </w:pPr>
            <w:r w:rsidRPr="00D10513">
              <w:rPr>
                <w:color w:val="000000"/>
                <w:sz w:val="20"/>
                <w:szCs w:val="20"/>
              </w:rPr>
              <w:t> </w:t>
            </w:r>
          </w:p>
        </w:tc>
      </w:tr>
      <w:tr w:rsidR="00D10513" w:rsidRPr="00D10513" w14:paraId="29121516" w14:textId="77777777" w:rsidTr="007A78D2">
        <w:trPr>
          <w:trHeight w:val="300"/>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01C978F8"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29326B75"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E51252D"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A0BE645"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58DC461"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7AB37282"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688</w:t>
            </w:r>
          </w:p>
        </w:tc>
        <w:tc>
          <w:tcPr>
            <w:tcW w:w="1216" w:type="dxa"/>
            <w:tcBorders>
              <w:top w:val="nil"/>
              <w:left w:val="nil"/>
              <w:bottom w:val="single" w:sz="4" w:space="0" w:color="auto"/>
              <w:right w:val="single" w:sz="4" w:space="0" w:color="auto"/>
            </w:tcBorders>
            <w:shd w:val="clear" w:color="auto" w:fill="auto"/>
            <w:vAlign w:val="center"/>
            <w:hideMark/>
          </w:tcPr>
          <w:p w14:paraId="513CEB0C" w14:textId="77777777" w:rsidR="00D10513" w:rsidRPr="00D10513" w:rsidRDefault="00D10513" w:rsidP="00D10513">
            <w:pPr>
              <w:widowControl/>
              <w:autoSpaceDE/>
              <w:autoSpaceDN/>
              <w:adjustRightInd/>
              <w:jc w:val="right"/>
              <w:rPr>
                <w:b/>
                <w:bCs/>
                <w:color w:val="000000"/>
                <w:sz w:val="20"/>
                <w:szCs w:val="20"/>
              </w:rPr>
            </w:pPr>
            <w:r w:rsidRPr="00D10513">
              <w:rPr>
                <w:b/>
                <w:bCs/>
                <w:color w:val="000000"/>
                <w:sz w:val="20"/>
                <w:szCs w:val="20"/>
              </w:rPr>
              <w:t xml:space="preserve">$71,011 </w:t>
            </w:r>
          </w:p>
        </w:tc>
      </w:tr>
      <w:tr w:rsidR="00D10513" w:rsidRPr="00D10513" w14:paraId="7BF9326B"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35BFABC8"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xml:space="preserve">TOTAL LABOR BURDEN AND COST (rounded) </w:t>
            </w:r>
            <w:r w:rsidRPr="00D10513">
              <w:rPr>
                <w:b/>
                <w:bCs/>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152DF9BE"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FD29896"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D346C8F"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F35A163"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177D1B20"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2,840</w:t>
            </w:r>
          </w:p>
        </w:tc>
        <w:tc>
          <w:tcPr>
            <w:tcW w:w="1216" w:type="dxa"/>
            <w:tcBorders>
              <w:top w:val="nil"/>
              <w:left w:val="nil"/>
              <w:bottom w:val="single" w:sz="4" w:space="0" w:color="auto"/>
              <w:right w:val="single" w:sz="4" w:space="0" w:color="auto"/>
            </w:tcBorders>
            <w:shd w:val="clear" w:color="auto" w:fill="auto"/>
            <w:vAlign w:val="center"/>
            <w:hideMark/>
          </w:tcPr>
          <w:p w14:paraId="35864B08" w14:textId="77777777" w:rsidR="00D10513" w:rsidRPr="00D10513" w:rsidRDefault="00D10513" w:rsidP="00D10513">
            <w:pPr>
              <w:widowControl/>
              <w:autoSpaceDE/>
              <w:autoSpaceDN/>
              <w:adjustRightInd/>
              <w:jc w:val="right"/>
              <w:rPr>
                <w:b/>
                <w:bCs/>
                <w:color w:val="000000"/>
                <w:sz w:val="20"/>
                <w:szCs w:val="20"/>
              </w:rPr>
            </w:pPr>
            <w:r w:rsidRPr="00D10513">
              <w:rPr>
                <w:b/>
                <w:bCs/>
                <w:color w:val="000000"/>
                <w:sz w:val="20"/>
                <w:szCs w:val="20"/>
              </w:rPr>
              <w:t xml:space="preserve">$294,000 </w:t>
            </w:r>
          </w:p>
        </w:tc>
      </w:tr>
      <w:tr w:rsidR="00D10513" w:rsidRPr="00D10513" w14:paraId="1966251A"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22101BC6"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xml:space="preserve">CAPITAL AND O&amp;M COST (rounded) </w:t>
            </w:r>
            <w:r w:rsidRPr="00D10513">
              <w:rPr>
                <w:b/>
                <w:bCs/>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5F0639CB"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CE409CD"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358A3EA"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A950274"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18BE9B1"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F910510"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97C27E2"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B12C03F" w14:textId="77777777" w:rsidR="00D10513" w:rsidRPr="00D10513" w:rsidRDefault="00D10513" w:rsidP="00D10513">
            <w:pPr>
              <w:widowControl/>
              <w:autoSpaceDE/>
              <w:autoSpaceDN/>
              <w:adjustRightInd/>
              <w:jc w:val="right"/>
              <w:rPr>
                <w:b/>
                <w:bCs/>
                <w:color w:val="000000"/>
                <w:sz w:val="20"/>
                <w:szCs w:val="20"/>
              </w:rPr>
            </w:pPr>
            <w:r w:rsidRPr="00D10513">
              <w:rPr>
                <w:b/>
                <w:bCs/>
                <w:color w:val="000000"/>
                <w:sz w:val="20"/>
                <w:szCs w:val="20"/>
              </w:rPr>
              <w:t xml:space="preserve">$227,000 </w:t>
            </w:r>
          </w:p>
        </w:tc>
      </w:tr>
      <w:tr w:rsidR="00D10513" w:rsidRPr="00D10513" w14:paraId="18B1C79D" w14:textId="77777777" w:rsidTr="007A78D2">
        <w:trPr>
          <w:trHeight w:val="315"/>
          <w:jc w:val="center"/>
        </w:trPr>
        <w:tc>
          <w:tcPr>
            <w:tcW w:w="3712" w:type="dxa"/>
            <w:tcBorders>
              <w:top w:val="nil"/>
              <w:left w:val="single" w:sz="4" w:space="0" w:color="auto"/>
              <w:bottom w:val="single" w:sz="4" w:space="0" w:color="auto"/>
              <w:right w:val="single" w:sz="4" w:space="0" w:color="auto"/>
            </w:tcBorders>
            <w:shd w:val="clear" w:color="auto" w:fill="auto"/>
            <w:vAlign w:val="center"/>
            <w:hideMark/>
          </w:tcPr>
          <w:p w14:paraId="7EAA25CA"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xml:space="preserve">GRAND TOTAL (rounded) </w:t>
            </w:r>
            <w:r w:rsidRPr="00D10513">
              <w:rPr>
                <w:b/>
                <w:bCs/>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6078C44C"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40F72A6"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FAE1862"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4EA256B" w14:textId="77777777" w:rsidR="00D10513" w:rsidRPr="00D10513" w:rsidRDefault="00D10513" w:rsidP="00D10513">
            <w:pPr>
              <w:widowControl/>
              <w:autoSpaceDE/>
              <w:autoSpaceDN/>
              <w:adjustRightInd/>
              <w:rPr>
                <w:b/>
                <w:bCs/>
                <w:color w:val="000000"/>
                <w:sz w:val="20"/>
                <w:szCs w:val="20"/>
              </w:rPr>
            </w:pPr>
            <w:r w:rsidRPr="00D10513">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5AA4E17"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182A87D"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C869EFA" w14:textId="77777777" w:rsidR="00D10513" w:rsidRPr="00D10513" w:rsidRDefault="00D10513" w:rsidP="00D10513">
            <w:pPr>
              <w:widowControl/>
              <w:autoSpaceDE/>
              <w:autoSpaceDN/>
              <w:adjustRightInd/>
              <w:jc w:val="center"/>
              <w:rPr>
                <w:b/>
                <w:bCs/>
                <w:color w:val="000000"/>
                <w:sz w:val="20"/>
                <w:szCs w:val="20"/>
              </w:rPr>
            </w:pPr>
            <w:r w:rsidRPr="00D10513">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38D8EF2" w14:textId="77777777" w:rsidR="00D10513" w:rsidRPr="00D10513" w:rsidRDefault="00D10513" w:rsidP="00D10513">
            <w:pPr>
              <w:widowControl/>
              <w:autoSpaceDE/>
              <w:autoSpaceDN/>
              <w:adjustRightInd/>
              <w:jc w:val="right"/>
              <w:rPr>
                <w:b/>
                <w:bCs/>
                <w:color w:val="000000"/>
                <w:sz w:val="20"/>
                <w:szCs w:val="20"/>
              </w:rPr>
            </w:pPr>
            <w:r w:rsidRPr="00D10513">
              <w:rPr>
                <w:b/>
                <w:bCs/>
                <w:color w:val="000000"/>
                <w:sz w:val="20"/>
                <w:szCs w:val="20"/>
              </w:rPr>
              <w:t xml:space="preserve">$521,000 </w:t>
            </w:r>
          </w:p>
        </w:tc>
      </w:tr>
    </w:tbl>
    <w:p w14:paraId="4CF819BC" w14:textId="77777777" w:rsidR="00205B6A" w:rsidRDefault="00205B6A" w:rsidP="00504745">
      <w:pPr>
        <w:outlineLvl w:val="0"/>
        <w:rPr>
          <w:b/>
          <w:bCs/>
          <w:color w:val="000000"/>
        </w:rPr>
      </w:pPr>
    </w:p>
    <w:p w14:paraId="4C41C94B" w14:textId="77777777" w:rsidR="00862C89" w:rsidRPr="00D10513" w:rsidRDefault="00862C89" w:rsidP="00862C89">
      <w:pPr>
        <w:outlineLvl w:val="0"/>
        <w:rPr>
          <w:b/>
          <w:bCs/>
          <w:sz w:val="20"/>
          <w:szCs w:val="20"/>
        </w:rPr>
      </w:pPr>
      <w:r w:rsidRPr="00D10513">
        <w:rPr>
          <w:b/>
          <w:bCs/>
          <w:sz w:val="20"/>
          <w:szCs w:val="20"/>
        </w:rPr>
        <w:t>Assumptions:</w:t>
      </w:r>
    </w:p>
    <w:p w14:paraId="12D42CA6" w14:textId="2CCB8C5C" w:rsidR="00862C89" w:rsidRPr="00D10513" w:rsidRDefault="00862C89" w:rsidP="00862C89">
      <w:pPr>
        <w:outlineLvl w:val="0"/>
        <w:rPr>
          <w:bCs/>
          <w:sz w:val="20"/>
          <w:szCs w:val="20"/>
        </w:rPr>
      </w:pPr>
      <w:r w:rsidRPr="00D10513">
        <w:rPr>
          <w:bCs/>
          <w:sz w:val="20"/>
          <w:szCs w:val="20"/>
          <w:vertAlign w:val="superscript"/>
        </w:rPr>
        <w:t>a</w:t>
      </w:r>
      <w:r w:rsidRPr="00D10513">
        <w:rPr>
          <w:bCs/>
          <w:sz w:val="20"/>
          <w:szCs w:val="20"/>
        </w:rPr>
        <w:t xml:space="preserve">  We assume there are 21 existing facilities subject to the rule and no additional sources will become </w:t>
      </w:r>
      <w:r w:rsidR="00BE37EC" w:rsidRPr="00D10513">
        <w:rPr>
          <w:bCs/>
          <w:sz w:val="20"/>
          <w:szCs w:val="20"/>
        </w:rPr>
        <w:t>subject</w:t>
      </w:r>
      <w:r w:rsidRPr="00D10513">
        <w:rPr>
          <w:bCs/>
          <w:sz w:val="20"/>
          <w:szCs w:val="20"/>
        </w:rPr>
        <w:t xml:space="preserve"> to the rule during the three year period of this ICR.</w:t>
      </w:r>
    </w:p>
    <w:p w14:paraId="70C18D15" w14:textId="12EC2503" w:rsidR="00862C89" w:rsidRPr="00D10513" w:rsidRDefault="00862C89" w:rsidP="00862C89">
      <w:pPr>
        <w:outlineLvl w:val="0"/>
        <w:rPr>
          <w:bCs/>
          <w:sz w:val="20"/>
          <w:szCs w:val="20"/>
        </w:rPr>
      </w:pPr>
      <w:r w:rsidRPr="00D10513">
        <w:rPr>
          <w:bCs/>
          <w:sz w:val="20"/>
          <w:szCs w:val="20"/>
          <w:vertAlign w:val="superscript"/>
        </w:rPr>
        <w:t>b</w:t>
      </w:r>
      <w:r w:rsidRPr="00D10513">
        <w:rPr>
          <w:bCs/>
          <w:sz w:val="20"/>
          <w:szCs w:val="20"/>
        </w:rPr>
        <w:t xml:space="preserve">  This ICR uses the following labor rates based on Department of Labor, Bureau of Labor Statistics (BLS) data “Table 2 Civilian Workers, by Occupational and Industry group</w:t>
      </w:r>
      <w:r w:rsidR="003E6077">
        <w:rPr>
          <w:bCs/>
          <w:sz w:val="20"/>
          <w:szCs w:val="20"/>
        </w:rPr>
        <w:t xml:space="preserve">: </w:t>
      </w:r>
      <w:r w:rsidRPr="00D10513">
        <w:rPr>
          <w:bCs/>
          <w:sz w:val="20"/>
          <w:szCs w:val="20"/>
        </w:rPr>
        <w:t>$138.43 per hour for Executive, Administrative, and Managerial labor; $106.45 per hour for Technical labor, and $52.77 per hour for Clerical labor. The rates have been increased by 110 percent to account for the benefit packages available to those employed by private industry.</w:t>
      </w:r>
    </w:p>
    <w:p w14:paraId="4C4E41FC" w14:textId="77777777" w:rsidR="00862C89" w:rsidRPr="00D10513" w:rsidRDefault="00862C89" w:rsidP="00862C89">
      <w:pPr>
        <w:outlineLvl w:val="0"/>
        <w:rPr>
          <w:bCs/>
          <w:sz w:val="20"/>
          <w:szCs w:val="20"/>
        </w:rPr>
      </w:pPr>
      <w:r w:rsidRPr="00D10513">
        <w:rPr>
          <w:bCs/>
          <w:sz w:val="20"/>
          <w:szCs w:val="20"/>
          <w:vertAlign w:val="superscript"/>
        </w:rPr>
        <w:lastRenderedPageBreak/>
        <w:t>c</w:t>
      </w:r>
      <w:r w:rsidRPr="00D10513">
        <w:rPr>
          <w:bCs/>
          <w:sz w:val="20"/>
          <w:szCs w:val="20"/>
        </w:rPr>
        <w:t xml:space="preserve">  This ICR assumes all existing sources will have to familiarize with the regulatory requirements each year.</w:t>
      </w:r>
    </w:p>
    <w:p w14:paraId="714634FD" w14:textId="77777777" w:rsidR="00862C89" w:rsidRPr="00D10513" w:rsidRDefault="00862C89" w:rsidP="00862C89">
      <w:pPr>
        <w:outlineLvl w:val="0"/>
        <w:rPr>
          <w:bCs/>
          <w:sz w:val="20"/>
          <w:szCs w:val="20"/>
        </w:rPr>
      </w:pPr>
      <w:r w:rsidRPr="00D10513">
        <w:rPr>
          <w:bCs/>
          <w:sz w:val="20"/>
          <w:szCs w:val="20"/>
          <w:vertAlign w:val="superscript"/>
        </w:rPr>
        <w:t>d</w:t>
      </w:r>
      <w:r w:rsidRPr="00D10513">
        <w:rPr>
          <w:bCs/>
          <w:sz w:val="20"/>
          <w:szCs w:val="20"/>
        </w:rPr>
        <w:t xml:space="preserve">  Rule will require operating CEMS, weekly sampling, and monthly sampling.</w:t>
      </w:r>
    </w:p>
    <w:p w14:paraId="2D6BC2F3" w14:textId="77777777" w:rsidR="00862C89" w:rsidRPr="00D10513" w:rsidRDefault="00862C89" w:rsidP="00862C89">
      <w:pPr>
        <w:outlineLvl w:val="0"/>
        <w:rPr>
          <w:bCs/>
          <w:sz w:val="20"/>
          <w:szCs w:val="20"/>
        </w:rPr>
      </w:pPr>
      <w:r w:rsidRPr="00D10513">
        <w:rPr>
          <w:bCs/>
          <w:sz w:val="20"/>
          <w:szCs w:val="20"/>
          <w:vertAlign w:val="superscript"/>
        </w:rPr>
        <w:t>e</w:t>
      </w:r>
      <w:r w:rsidRPr="00D10513">
        <w:rPr>
          <w:bCs/>
          <w:sz w:val="20"/>
          <w:szCs w:val="20"/>
        </w:rPr>
        <w:t xml:space="preserve">  Assumes 4 roaster stacks will be equipped with mercury CEMS, and that QA plan has already been developed during initial rule compliance. </w:t>
      </w:r>
    </w:p>
    <w:p w14:paraId="1A22B3A1" w14:textId="77777777" w:rsidR="00862C89" w:rsidRPr="00D10513" w:rsidRDefault="00862C89" w:rsidP="00862C89">
      <w:pPr>
        <w:outlineLvl w:val="0"/>
        <w:rPr>
          <w:bCs/>
          <w:sz w:val="20"/>
          <w:szCs w:val="20"/>
        </w:rPr>
      </w:pPr>
      <w:r w:rsidRPr="00D10513">
        <w:rPr>
          <w:bCs/>
          <w:sz w:val="20"/>
          <w:szCs w:val="20"/>
          <w:vertAlign w:val="superscript"/>
        </w:rPr>
        <w:t>f</w:t>
      </w:r>
      <w:r w:rsidRPr="00D10513">
        <w:rPr>
          <w:bCs/>
          <w:sz w:val="20"/>
          <w:szCs w:val="20"/>
        </w:rPr>
        <w:t xml:space="preserve">  Assumes existing gold mine ore processing facilities have already complied with initial rule requirements.</w:t>
      </w:r>
    </w:p>
    <w:p w14:paraId="4051E8AD" w14:textId="321F4A58" w:rsidR="00862C89" w:rsidRPr="00D10513" w:rsidRDefault="00862C89" w:rsidP="00862C89">
      <w:pPr>
        <w:outlineLvl w:val="0"/>
        <w:rPr>
          <w:bCs/>
          <w:sz w:val="20"/>
          <w:szCs w:val="20"/>
        </w:rPr>
      </w:pPr>
      <w:r w:rsidRPr="00D10513">
        <w:rPr>
          <w:bCs/>
          <w:sz w:val="20"/>
          <w:szCs w:val="20"/>
          <w:vertAlign w:val="superscript"/>
        </w:rPr>
        <w:t>g</w:t>
      </w:r>
      <w:r w:rsidRPr="00D10513">
        <w:rPr>
          <w:bCs/>
          <w:sz w:val="20"/>
          <w:szCs w:val="20"/>
        </w:rPr>
        <w:t xml:space="preserve">  Assumes 20% of existing facilities (21 x 20% = 4.2 facilities) will need to submit excess emissions reports.</w:t>
      </w:r>
    </w:p>
    <w:p w14:paraId="7573E0B7" w14:textId="73229CB7" w:rsidR="00D10513" w:rsidRPr="00D10513" w:rsidRDefault="00D10513" w:rsidP="00862C89">
      <w:pPr>
        <w:outlineLvl w:val="0"/>
        <w:rPr>
          <w:bCs/>
          <w:sz w:val="20"/>
          <w:szCs w:val="20"/>
        </w:rPr>
      </w:pPr>
      <w:r w:rsidRPr="00D10513">
        <w:rPr>
          <w:bCs/>
          <w:sz w:val="20"/>
          <w:szCs w:val="20"/>
          <w:vertAlign w:val="superscript"/>
        </w:rPr>
        <w:t>h</w:t>
      </w:r>
      <w:r w:rsidRPr="00D10513">
        <w:rPr>
          <w:bCs/>
          <w:sz w:val="20"/>
          <w:szCs w:val="20"/>
        </w:rPr>
        <w:t xml:space="preserve">  Based on comments from the Nevada Mining Association, we assume it will take 5 hours to test each stack and that each test will require 3 technicians to complete. 5 hour x 3 technicians = 15 hours/stack. This ICR only calculates burden for Method 29 testing for 17 process units located outside of Nevada. Facilities in Nevada already perform annual sampling and analysis for mercury to comply with the Nevada Division of Environmental Protection. Consequently, those facilities will not incur any additional stack testing burden under this rule. </w:t>
      </w:r>
    </w:p>
    <w:p w14:paraId="3AB2A0D6" w14:textId="77777777" w:rsidR="007A78D2" w:rsidRDefault="00D10513" w:rsidP="007A78D2">
      <w:pPr>
        <w:outlineLvl w:val="0"/>
        <w:rPr>
          <w:bCs/>
          <w:sz w:val="20"/>
          <w:szCs w:val="20"/>
        </w:rPr>
      </w:pPr>
      <w:r w:rsidRPr="00D10513">
        <w:rPr>
          <w:bCs/>
          <w:sz w:val="20"/>
          <w:szCs w:val="20"/>
          <w:vertAlign w:val="superscript"/>
        </w:rPr>
        <w:t>i</w:t>
      </w:r>
      <w:r w:rsidR="00862C89" w:rsidRPr="00D10513">
        <w:rPr>
          <w:bCs/>
          <w:sz w:val="20"/>
          <w:szCs w:val="20"/>
        </w:rPr>
        <w:t xml:space="preserve">  Totals have been rounded to 3 significant figures. Figures may not add exactly due to rounding. </w:t>
      </w:r>
    </w:p>
    <w:p w14:paraId="5EDF628F" w14:textId="7D8A38D1" w:rsidR="00144F35" w:rsidRDefault="00144F35" w:rsidP="007A78D2">
      <w:pPr>
        <w:jc w:val="center"/>
        <w:outlineLvl w:val="0"/>
        <w:rPr>
          <w:b/>
          <w:bCs/>
          <w:color w:val="000000"/>
        </w:rPr>
      </w:pPr>
      <w:r>
        <w:rPr>
          <w:b/>
          <w:bCs/>
          <w:color w:val="000000"/>
        </w:rPr>
        <w:br w:type="page"/>
      </w:r>
      <w:r w:rsidRPr="005E2B38">
        <w:rPr>
          <w:b/>
          <w:bCs/>
        </w:rPr>
        <w:lastRenderedPageBreak/>
        <w:t xml:space="preserve">Table 2: Average Annual EPA Burden and Cost – </w:t>
      </w:r>
      <w:r w:rsidR="008A2854" w:rsidRPr="005E2B38">
        <w:rPr>
          <w:b/>
          <w:bCs/>
        </w:rPr>
        <w:t>NESHAP for Gold Mine Ore Processing (40 CFR Part 63, Subpart EEEEEEE) (Renewal)</w:t>
      </w:r>
    </w:p>
    <w:p w14:paraId="29F78B96" w14:textId="635E381B" w:rsidR="00162ECC" w:rsidRDefault="00162ECC" w:rsidP="00F340DF">
      <w:pPr>
        <w:rPr>
          <w:color w:val="000000"/>
        </w:rPr>
      </w:pPr>
    </w:p>
    <w:tbl>
      <w:tblPr>
        <w:tblW w:w="13120" w:type="dxa"/>
        <w:tblLook w:val="04A0" w:firstRow="1" w:lastRow="0" w:firstColumn="1" w:lastColumn="0" w:noHBand="0" w:noVBand="1"/>
      </w:tblPr>
      <w:tblGrid>
        <w:gridCol w:w="3913"/>
        <w:gridCol w:w="1307"/>
        <w:gridCol w:w="1294"/>
        <w:gridCol w:w="1045"/>
        <w:gridCol w:w="921"/>
        <w:gridCol w:w="1139"/>
        <w:gridCol w:w="1338"/>
        <w:gridCol w:w="1139"/>
        <w:gridCol w:w="1024"/>
      </w:tblGrid>
      <w:tr w:rsidR="008A2854" w:rsidRPr="008A2854" w14:paraId="66752BC1" w14:textId="77777777" w:rsidTr="008A2854">
        <w:trPr>
          <w:trHeight w:val="300"/>
        </w:trPr>
        <w:tc>
          <w:tcPr>
            <w:tcW w:w="4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2BA13"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Burden Item</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67F9360E"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 xml:space="preserve">(A) </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E9B980B"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 xml:space="preserve">(B) </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224B97D"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 xml:space="preserve">(C) </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5EC9B92"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 xml:space="preserve">(D) </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0118FB7F"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 xml:space="preserve">(E)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3674E73E"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(F)</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DD80087"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 xml:space="preserve">(G) </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22991988"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(H)</w:t>
            </w:r>
          </w:p>
        </w:tc>
      </w:tr>
      <w:tr w:rsidR="008A2854" w:rsidRPr="008A2854" w14:paraId="6047870E" w14:textId="77777777" w:rsidTr="008A2854">
        <w:trPr>
          <w:trHeight w:val="420"/>
        </w:trPr>
        <w:tc>
          <w:tcPr>
            <w:tcW w:w="4386" w:type="dxa"/>
            <w:vMerge/>
            <w:tcBorders>
              <w:top w:val="single" w:sz="4" w:space="0" w:color="auto"/>
              <w:left w:val="single" w:sz="4" w:space="0" w:color="auto"/>
              <w:bottom w:val="single" w:sz="4" w:space="0" w:color="auto"/>
              <w:right w:val="single" w:sz="4" w:space="0" w:color="auto"/>
            </w:tcBorders>
            <w:vAlign w:val="center"/>
            <w:hideMark/>
          </w:tcPr>
          <w:p w14:paraId="381C718B" w14:textId="77777777" w:rsidR="008A2854" w:rsidRPr="008A2854" w:rsidRDefault="008A2854" w:rsidP="008A2854">
            <w:pPr>
              <w:widowControl/>
              <w:autoSpaceDE/>
              <w:autoSpaceDN/>
              <w:adjustRightInd/>
              <w:rPr>
                <w:b/>
                <w:bCs/>
                <w:color w:val="000000"/>
                <w:sz w:val="20"/>
                <w:szCs w:val="20"/>
              </w:rPr>
            </w:pPr>
          </w:p>
        </w:tc>
        <w:tc>
          <w:tcPr>
            <w:tcW w:w="1334" w:type="dxa"/>
            <w:vMerge w:val="restart"/>
            <w:tcBorders>
              <w:top w:val="nil"/>
              <w:left w:val="single" w:sz="4" w:space="0" w:color="auto"/>
              <w:bottom w:val="single" w:sz="4" w:space="0" w:color="auto"/>
              <w:right w:val="single" w:sz="4" w:space="0" w:color="auto"/>
            </w:tcBorders>
            <w:shd w:val="clear" w:color="auto" w:fill="auto"/>
            <w:vAlign w:val="center"/>
            <w:hideMark/>
          </w:tcPr>
          <w:p w14:paraId="363CA096"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EPA Person hours per occurrence</w:t>
            </w:r>
          </w:p>
        </w:tc>
        <w:tc>
          <w:tcPr>
            <w:tcW w:w="1108" w:type="dxa"/>
            <w:vMerge w:val="restart"/>
            <w:tcBorders>
              <w:top w:val="nil"/>
              <w:left w:val="single" w:sz="4" w:space="0" w:color="auto"/>
              <w:bottom w:val="single" w:sz="4" w:space="0" w:color="auto"/>
              <w:right w:val="single" w:sz="4" w:space="0" w:color="auto"/>
            </w:tcBorders>
            <w:shd w:val="clear" w:color="auto" w:fill="auto"/>
            <w:vAlign w:val="center"/>
            <w:hideMark/>
          </w:tcPr>
          <w:p w14:paraId="4EE97215"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Occurrences per respondent</w:t>
            </w:r>
          </w:p>
        </w:tc>
        <w:tc>
          <w:tcPr>
            <w:tcW w:w="1056" w:type="dxa"/>
            <w:vMerge w:val="restart"/>
            <w:tcBorders>
              <w:top w:val="nil"/>
              <w:left w:val="single" w:sz="4" w:space="0" w:color="auto"/>
              <w:bottom w:val="single" w:sz="4" w:space="0" w:color="000000"/>
              <w:right w:val="single" w:sz="4" w:space="0" w:color="auto"/>
            </w:tcBorders>
            <w:shd w:val="clear" w:color="auto" w:fill="auto"/>
            <w:vAlign w:val="center"/>
            <w:hideMark/>
          </w:tcPr>
          <w:p w14:paraId="6CCA766E"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 xml:space="preserve">EPA Person-hours per plant </w:t>
            </w:r>
            <w:r w:rsidRPr="008A2854">
              <w:rPr>
                <w:b/>
                <w:bCs/>
                <w:color w:val="000000"/>
                <w:sz w:val="20"/>
                <w:szCs w:val="20"/>
              </w:rPr>
              <w:br/>
              <w:t>(C=AxB)</w:t>
            </w:r>
          </w:p>
        </w:tc>
        <w:tc>
          <w:tcPr>
            <w:tcW w:w="953" w:type="dxa"/>
            <w:vMerge w:val="restart"/>
            <w:tcBorders>
              <w:top w:val="nil"/>
              <w:left w:val="single" w:sz="4" w:space="0" w:color="auto"/>
              <w:bottom w:val="single" w:sz="4" w:space="0" w:color="auto"/>
              <w:right w:val="single" w:sz="4" w:space="0" w:color="auto"/>
            </w:tcBorders>
            <w:shd w:val="clear" w:color="auto" w:fill="auto"/>
            <w:vAlign w:val="center"/>
            <w:hideMark/>
          </w:tcPr>
          <w:p w14:paraId="2E2E3BE5"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 xml:space="preserve">Plants per year </w:t>
            </w:r>
            <w:r w:rsidRPr="008A2854">
              <w:rPr>
                <w:b/>
                <w:bCs/>
                <w:color w:val="000000"/>
                <w:sz w:val="20"/>
                <w:szCs w:val="20"/>
                <w:vertAlign w:val="superscript"/>
              </w:rPr>
              <w:t>a</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14:paraId="3EBC8341"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Technical hours/year (E=CxD)</w:t>
            </w:r>
          </w:p>
        </w:tc>
        <w:tc>
          <w:tcPr>
            <w:tcW w:w="1152" w:type="dxa"/>
            <w:vMerge w:val="restart"/>
            <w:tcBorders>
              <w:top w:val="nil"/>
              <w:left w:val="single" w:sz="4" w:space="0" w:color="auto"/>
              <w:bottom w:val="single" w:sz="4" w:space="0" w:color="auto"/>
              <w:right w:val="single" w:sz="4" w:space="0" w:color="auto"/>
            </w:tcBorders>
            <w:shd w:val="clear" w:color="auto" w:fill="auto"/>
            <w:vAlign w:val="center"/>
            <w:hideMark/>
          </w:tcPr>
          <w:p w14:paraId="61041DE4"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Management   hours/year (F=Ex0.05)</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5FBA664"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 xml:space="preserve"> Clerical-hours/year (G=Ex0.1)</w:t>
            </w:r>
          </w:p>
        </w:tc>
        <w:tc>
          <w:tcPr>
            <w:tcW w:w="1054" w:type="dxa"/>
            <w:vMerge w:val="restart"/>
            <w:tcBorders>
              <w:top w:val="nil"/>
              <w:left w:val="single" w:sz="4" w:space="0" w:color="auto"/>
              <w:bottom w:val="single" w:sz="4" w:space="0" w:color="000000"/>
              <w:right w:val="single" w:sz="4" w:space="0" w:color="auto"/>
            </w:tcBorders>
            <w:shd w:val="clear" w:color="auto" w:fill="auto"/>
            <w:vAlign w:val="center"/>
            <w:hideMark/>
          </w:tcPr>
          <w:p w14:paraId="522B401D" w14:textId="77777777"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 xml:space="preserve">Total Cost per year </w:t>
            </w:r>
            <w:r w:rsidRPr="008A2854">
              <w:rPr>
                <w:b/>
                <w:bCs/>
                <w:color w:val="000000"/>
                <w:sz w:val="20"/>
                <w:szCs w:val="20"/>
                <w:vertAlign w:val="superscript"/>
              </w:rPr>
              <w:t>b</w:t>
            </w:r>
            <w:r w:rsidRPr="008A2854">
              <w:rPr>
                <w:b/>
                <w:bCs/>
                <w:color w:val="000000"/>
                <w:sz w:val="20"/>
                <w:szCs w:val="20"/>
              </w:rPr>
              <w:t>, $</w:t>
            </w:r>
          </w:p>
        </w:tc>
      </w:tr>
      <w:tr w:rsidR="008A2854" w:rsidRPr="008A2854" w14:paraId="77DE4A0E" w14:textId="77777777" w:rsidTr="008A2854">
        <w:trPr>
          <w:trHeight w:val="855"/>
        </w:trPr>
        <w:tc>
          <w:tcPr>
            <w:tcW w:w="4386" w:type="dxa"/>
            <w:vMerge/>
            <w:tcBorders>
              <w:top w:val="single" w:sz="4" w:space="0" w:color="auto"/>
              <w:left w:val="single" w:sz="4" w:space="0" w:color="auto"/>
              <w:bottom w:val="single" w:sz="4" w:space="0" w:color="auto"/>
              <w:right w:val="single" w:sz="4" w:space="0" w:color="auto"/>
            </w:tcBorders>
            <w:vAlign w:val="center"/>
            <w:hideMark/>
          </w:tcPr>
          <w:p w14:paraId="3314FADB" w14:textId="77777777" w:rsidR="008A2854" w:rsidRPr="008A2854" w:rsidRDefault="008A2854" w:rsidP="008A2854">
            <w:pPr>
              <w:widowControl/>
              <w:autoSpaceDE/>
              <w:autoSpaceDN/>
              <w:adjustRightInd/>
              <w:rPr>
                <w:b/>
                <w:bCs/>
                <w:color w:val="000000"/>
                <w:sz w:val="20"/>
                <w:szCs w:val="20"/>
              </w:rPr>
            </w:pPr>
          </w:p>
        </w:tc>
        <w:tc>
          <w:tcPr>
            <w:tcW w:w="1334" w:type="dxa"/>
            <w:vMerge/>
            <w:tcBorders>
              <w:top w:val="nil"/>
              <w:left w:val="single" w:sz="4" w:space="0" w:color="auto"/>
              <w:bottom w:val="single" w:sz="4" w:space="0" w:color="auto"/>
              <w:right w:val="single" w:sz="4" w:space="0" w:color="auto"/>
            </w:tcBorders>
            <w:vAlign w:val="center"/>
            <w:hideMark/>
          </w:tcPr>
          <w:p w14:paraId="46E86412" w14:textId="77777777" w:rsidR="008A2854" w:rsidRPr="008A2854" w:rsidRDefault="008A2854" w:rsidP="008A2854">
            <w:pPr>
              <w:widowControl/>
              <w:autoSpaceDE/>
              <w:autoSpaceDN/>
              <w:adjustRightInd/>
              <w:rPr>
                <w:b/>
                <w:bCs/>
                <w:color w:val="000000"/>
                <w:sz w:val="20"/>
                <w:szCs w:val="20"/>
              </w:rPr>
            </w:pPr>
          </w:p>
        </w:tc>
        <w:tc>
          <w:tcPr>
            <w:tcW w:w="1108" w:type="dxa"/>
            <w:vMerge/>
            <w:tcBorders>
              <w:top w:val="nil"/>
              <w:left w:val="single" w:sz="4" w:space="0" w:color="auto"/>
              <w:bottom w:val="single" w:sz="4" w:space="0" w:color="auto"/>
              <w:right w:val="single" w:sz="4" w:space="0" w:color="auto"/>
            </w:tcBorders>
            <w:vAlign w:val="center"/>
            <w:hideMark/>
          </w:tcPr>
          <w:p w14:paraId="5C53EF70" w14:textId="77777777" w:rsidR="008A2854" w:rsidRPr="008A2854" w:rsidRDefault="008A2854" w:rsidP="008A2854">
            <w:pPr>
              <w:widowControl/>
              <w:autoSpaceDE/>
              <w:autoSpaceDN/>
              <w:adjustRightInd/>
              <w:rPr>
                <w:b/>
                <w:bCs/>
                <w:color w:val="000000"/>
                <w:sz w:val="20"/>
                <w:szCs w:val="20"/>
              </w:rPr>
            </w:pPr>
          </w:p>
        </w:tc>
        <w:tc>
          <w:tcPr>
            <w:tcW w:w="1056" w:type="dxa"/>
            <w:vMerge/>
            <w:tcBorders>
              <w:top w:val="nil"/>
              <w:left w:val="single" w:sz="4" w:space="0" w:color="auto"/>
              <w:bottom w:val="single" w:sz="4" w:space="0" w:color="000000"/>
              <w:right w:val="single" w:sz="4" w:space="0" w:color="auto"/>
            </w:tcBorders>
            <w:vAlign w:val="center"/>
            <w:hideMark/>
          </w:tcPr>
          <w:p w14:paraId="1B1580EB" w14:textId="77777777" w:rsidR="008A2854" w:rsidRPr="008A2854" w:rsidRDefault="008A2854" w:rsidP="008A2854">
            <w:pPr>
              <w:widowControl/>
              <w:autoSpaceDE/>
              <w:autoSpaceDN/>
              <w:adjustRightInd/>
              <w:rPr>
                <w:b/>
                <w:bCs/>
                <w:color w:val="000000"/>
                <w:sz w:val="20"/>
                <w:szCs w:val="20"/>
              </w:rPr>
            </w:pPr>
          </w:p>
        </w:tc>
        <w:tc>
          <w:tcPr>
            <w:tcW w:w="953" w:type="dxa"/>
            <w:vMerge/>
            <w:tcBorders>
              <w:top w:val="nil"/>
              <w:left w:val="single" w:sz="4" w:space="0" w:color="auto"/>
              <w:bottom w:val="single" w:sz="4" w:space="0" w:color="auto"/>
              <w:right w:val="single" w:sz="4" w:space="0" w:color="auto"/>
            </w:tcBorders>
            <w:vAlign w:val="center"/>
            <w:hideMark/>
          </w:tcPr>
          <w:p w14:paraId="22FF7A0F" w14:textId="77777777" w:rsidR="008A2854" w:rsidRPr="008A2854" w:rsidRDefault="008A2854" w:rsidP="008A2854">
            <w:pPr>
              <w:widowControl/>
              <w:autoSpaceDE/>
              <w:autoSpaceDN/>
              <w:adjustRightInd/>
              <w:rPr>
                <w:b/>
                <w:bCs/>
                <w:color w:val="00000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3DFA5E40" w14:textId="77777777" w:rsidR="008A2854" w:rsidRPr="008A2854" w:rsidRDefault="008A2854" w:rsidP="008A2854">
            <w:pPr>
              <w:widowControl/>
              <w:autoSpaceDE/>
              <w:autoSpaceDN/>
              <w:adjustRightInd/>
              <w:rPr>
                <w:b/>
                <w:bCs/>
                <w:color w:val="000000"/>
                <w:sz w:val="20"/>
                <w:szCs w:val="20"/>
              </w:rPr>
            </w:pPr>
          </w:p>
        </w:tc>
        <w:tc>
          <w:tcPr>
            <w:tcW w:w="1152" w:type="dxa"/>
            <w:vMerge/>
            <w:tcBorders>
              <w:top w:val="nil"/>
              <w:left w:val="single" w:sz="4" w:space="0" w:color="auto"/>
              <w:bottom w:val="single" w:sz="4" w:space="0" w:color="auto"/>
              <w:right w:val="single" w:sz="4" w:space="0" w:color="auto"/>
            </w:tcBorders>
            <w:vAlign w:val="center"/>
            <w:hideMark/>
          </w:tcPr>
          <w:p w14:paraId="48FE9E0F" w14:textId="77777777" w:rsidR="008A2854" w:rsidRPr="008A2854" w:rsidRDefault="008A2854" w:rsidP="008A2854">
            <w:pPr>
              <w:widowControl/>
              <w:autoSpaceDE/>
              <w:autoSpaceDN/>
              <w:adjustRightInd/>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6B0272FF" w14:textId="77777777" w:rsidR="008A2854" w:rsidRPr="008A2854" w:rsidRDefault="008A2854" w:rsidP="008A2854">
            <w:pPr>
              <w:widowControl/>
              <w:autoSpaceDE/>
              <w:autoSpaceDN/>
              <w:adjustRightInd/>
              <w:rPr>
                <w:b/>
                <w:bCs/>
                <w:color w:val="000000"/>
                <w:sz w:val="20"/>
                <w:szCs w:val="20"/>
              </w:rPr>
            </w:pPr>
          </w:p>
        </w:tc>
        <w:tc>
          <w:tcPr>
            <w:tcW w:w="1054" w:type="dxa"/>
            <w:vMerge/>
            <w:tcBorders>
              <w:top w:val="nil"/>
              <w:left w:val="single" w:sz="4" w:space="0" w:color="auto"/>
              <w:bottom w:val="single" w:sz="4" w:space="0" w:color="000000"/>
              <w:right w:val="single" w:sz="4" w:space="0" w:color="auto"/>
            </w:tcBorders>
            <w:vAlign w:val="center"/>
            <w:hideMark/>
          </w:tcPr>
          <w:p w14:paraId="5802A0C3" w14:textId="77777777" w:rsidR="008A2854" w:rsidRPr="008A2854" w:rsidRDefault="008A2854" w:rsidP="008A2854">
            <w:pPr>
              <w:widowControl/>
              <w:autoSpaceDE/>
              <w:autoSpaceDN/>
              <w:adjustRightInd/>
              <w:rPr>
                <w:b/>
                <w:bCs/>
                <w:color w:val="000000"/>
                <w:sz w:val="20"/>
                <w:szCs w:val="20"/>
              </w:rPr>
            </w:pPr>
          </w:p>
        </w:tc>
      </w:tr>
      <w:tr w:rsidR="008A2854" w:rsidRPr="008A2854" w14:paraId="3E0C6E80" w14:textId="77777777" w:rsidTr="008A2854">
        <w:trPr>
          <w:trHeight w:val="315"/>
        </w:trPr>
        <w:tc>
          <w:tcPr>
            <w:tcW w:w="4386" w:type="dxa"/>
            <w:tcBorders>
              <w:top w:val="nil"/>
              <w:left w:val="single" w:sz="4" w:space="0" w:color="auto"/>
              <w:bottom w:val="single" w:sz="4" w:space="0" w:color="auto"/>
              <w:right w:val="single" w:sz="4" w:space="0" w:color="auto"/>
            </w:tcBorders>
            <w:shd w:val="clear" w:color="auto" w:fill="auto"/>
            <w:vAlign w:val="center"/>
            <w:hideMark/>
          </w:tcPr>
          <w:p w14:paraId="25CBE689" w14:textId="77777777" w:rsidR="008A2854" w:rsidRPr="008A2854" w:rsidRDefault="008A2854" w:rsidP="008A2854">
            <w:pPr>
              <w:widowControl/>
              <w:autoSpaceDE/>
              <w:autoSpaceDN/>
              <w:adjustRightInd/>
              <w:rPr>
                <w:color w:val="000000"/>
                <w:sz w:val="20"/>
                <w:szCs w:val="20"/>
              </w:rPr>
            </w:pPr>
            <w:r w:rsidRPr="008A2854">
              <w:rPr>
                <w:color w:val="000000"/>
                <w:sz w:val="20"/>
                <w:szCs w:val="20"/>
              </w:rPr>
              <w:t xml:space="preserve">Observe performance test </w:t>
            </w:r>
            <w:r w:rsidRPr="008A2854">
              <w:rPr>
                <w:color w:val="000000"/>
                <w:sz w:val="20"/>
                <w:szCs w:val="20"/>
                <w:vertAlign w:val="superscript"/>
              </w:rPr>
              <w:t>c</w:t>
            </w:r>
          </w:p>
        </w:tc>
        <w:tc>
          <w:tcPr>
            <w:tcW w:w="1334" w:type="dxa"/>
            <w:tcBorders>
              <w:top w:val="nil"/>
              <w:left w:val="nil"/>
              <w:bottom w:val="single" w:sz="4" w:space="0" w:color="auto"/>
              <w:right w:val="single" w:sz="4" w:space="0" w:color="auto"/>
            </w:tcBorders>
            <w:shd w:val="clear" w:color="auto" w:fill="auto"/>
            <w:vAlign w:val="center"/>
            <w:hideMark/>
          </w:tcPr>
          <w:p w14:paraId="1A57DB88"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16</w:t>
            </w:r>
          </w:p>
        </w:tc>
        <w:tc>
          <w:tcPr>
            <w:tcW w:w="1108" w:type="dxa"/>
            <w:tcBorders>
              <w:top w:val="nil"/>
              <w:left w:val="nil"/>
              <w:bottom w:val="single" w:sz="4" w:space="0" w:color="auto"/>
              <w:right w:val="single" w:sz="4" w:space="0" w:color="auto"/>
            </w:tcBorders>
            <w:shd w:val="clear" w:color="auto" w:fill="auto"/>
            <w:vAlign w:val="center"/>
            <w:hideMark/>
          </w:tcPr>
          <w:p w14:paraId="378DA801"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w:t>
            </w:r>
          </w:p>
        </w:tc>
        <w:tc>
          <w:tcPr>
            <w:tcW w:w="1056" w:type="dxa"/>
            <w:tcBorders>
              <w:top w:val="nil"/>
              <w:left w:val="nil"/>
              <w:bottom w:val="single" w:sz="4" w:space="0" w:color="auto"/>
              <w:right w:val="single" w:sz="4" w:space="0" w:color="auto"/>
            </w:tcBorders>
            <w:shd w:val="clear" w:color="auto" w:fill="auto"/>
            <w:vAlign w:val="center"/>
            <w:hideMark/>
          </w:tcPr>
          <w:p w14:paraId="5072FFA9"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16</w:t>
            </w:r>
          </w:p>
        </w:tc>
        <w:tc>
          <w:tcPr>
            <w:tcW w:w="953" w:type="dxa"/>
            <w:tcBorders>
              <w:top w:val="nil"/>
              <w:left w:val="nil"/>
              <w:bottom w:val="single" w:sz="4" w:space="0" w:color="auto"/>
              <w:right w:val="single" w:sz="4" w:space="0" w:color="auto"/>
            </w:tcBorders>
            <w:shd w:val="clear" w:color="auto" w:fill="auto"/>
            <w:vAlign w:val="center"/>
            <w:hideMark/>
          </w:tcPr>
          <w:p w14:paraId="66C6D34E"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w:t>
            </w:r>
          </w:p>
        </w:tc>
        <w:tc>
          <w:tcPr>
            <w:tcW w:w="1117" w:type="dxa"/>
            <w:tcBorders>
              <w:top w:val="nil"/>
              <w:left w:val="nil"/>
              <w:bottom w:val="single" w:sz="4" w:space="0" w:color="auto"/>
              <w:right w:val="single" w:sz="4" w:space="0" w:color="auto"/>
            </w:tcBorders>
            <w:shd w:val="clear" w:color="auto" w:fill="auto"/>
            <w:vAlign w:val="center"/>
            <w:hideMark/>
          </w:tcPr>
          <w:p w14:paraId="74A53A2A"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16</w:t>
            </w:r>
          </w:p>
        </w:tc>
        <w:tc>
          <w:tcPr>
            <w:tcW w:w="1152" w:type="dxa"/>
            <w:tcBorders>
              <w:top w:val="nil"/>
              <w:left w:val="nil"/>
              <w:bottom w:val="single" w:sz="4" w:space="0" w:color="auto"/>
              <w:right w:val="single" w:sz="4" w:space="0" w:color="auto"/>
            </w:tcBorders>
            <w:shd w:val="clear" w:color="auto" w:fill="auto"/>
            <w:vAlign w:val="center"/>
            <w:hideMark/>
          </w:tcPr>
          <w:p w14:paraId="01B54D81"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0.8</w:t>
            </w:r>
          </w:p>
        </w:tc>
        <w:tc>
          <w:tcPr>
            <w:tcW w:w="960" w:type="dxa"/>
            <w:tcBorders>
              <w:top w:val="nil"/>
              <w:left w:val="nil"/>
              <w:bottom w:val="single" w:sz="4" w:space="0" w:color="auto"/>
              <w:right w:val="single" w:sz="4" w:space="0" w:color="auto"/>
            </w:tcBorders>
            <w:shd w:val="clear" w:color="auto" w:fill="auto"/>
            <w:vAlign w:val="center"/>
            <w:hideMark/>
          </w:tcPr>
          <w:p w14:paraId="236B053D"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1.6</w:t>
            </w:r>
          </w:p>
        </w:tc>
        <w:tc>
          <w:tcPr>
            <w:tcW w:w="1054" w:type="dxa"/>
            <w:tcBorders>
              <w:top w:val="nil"/>
              <w:left w:val="nil"/>
              <w:bottom w:val="single" w:sz="4" w:space="0" w:color="auto"/>
              <w:right w:val="single" w:sz="4" w:space="0" w:color="auto"/>
            </w:tcBorders>
            <w:shd w:val="clear" w:color="auto" w:fill="auto"/>
            <w:vAlign w:val="center"/>
            <w:hideMark/>
          </w:tcPr>
          <w:p w14:paraId="5BB4B18E" w14:textId="77777777" w:rsidR="008A2854" w:rsidRPr="008A2854" w:rsidRDefault="008A2854" w:rsidP="008A2854">
            <w:pPr>
              <w:widowControl/>
              <w:autoSpaceDE/>
              <w:autoSpaceDN/>
              <w:adjustRightInd/>
              <w:jc w:val="right"/>
              <w:rPr>
                <w:color w:val="000000"/>
                <w:sz w:val="20"/>
                <w:szCs w:val="20"/>
              </w:rPr>
            </w:pPr>
            <w:r w:rsidRPr="008A2854">
              <w:rPr>
                <w:color w:val="000000"/>
                <w:sz w:val="20"/>
                <w:szCs w:val="20"/>
              </w:rPr>
              <w:t xml:space="preserve">$854.46 </w:t>
            </w:r>
          </w:p>
        </w:tc>
      </w:tr>
      <w:tr w:rsidR="008A2854" w:rsidRPr="008A2854" w14:paraId="5598BF65" w14:textId="77777777" w:rsidTr="008A2854">
        <w:trPr>
          <w:trHeight w:val="300"/>
        </w:trPr>
        <w:tc>
          <w:tcPr>
            <w:tcW w:w="4386" w:type="dxa"/>
            <w:tcBorders>
              <w:top w:val="nil"/>
              <w:left w:val="single" w:sz="4" w:space="0" w:color="auto"/>
              <w:bottom w:val="single" w:sz="4" w:space="0" w:color="auto"/>
              <w:right w:val="single" w:sz="4" w:space="0" w:color="auto"/>
            </w:tcBorders>
            <w:shd w:val="clear" w:color="auto" w:fill="auto"/>
            <w:vAlign w:val="center"/>
            <w:hideMark/>
          </w:tcPr>
          <w:p w14:paraId="7DF7FD23" w14:textId="77777777" w:rsidR="008A2854" w:rsidRPr="008A2854" w:rsidRDefault="008A2854" w:rsidP="008A2854">
            <w:pPr>
              <w:widowControl/>
              <w:autoSpaceDE/>
              <w:autoSpaceDN/>
              <w:adjustRightInd/>
              <w:rPr>
                <w:color w:val="000000"/>
                <w:sz w:val="20"/>
                <w:szCs w:val="20"/>
              </w:rPr>
            </w:pPr>
            <w:r w:rsidRPr="008A2854">
              <w:rPr>
                <w:color w:val="000000"/>
                <w:sz w:val="20"/>
                <w:szCs w:val="20"/>
              </w:rPr>
              <w:t>Report Review:</w:t>
            </w:r>
          </w:p>
        </w:tc>
        <w:tc>
          <w:tcPr>
            <w:tcW w:w="1334" w:type="dxa"/>
            <w:tcBorders>
              <w:top w:val="nil"/>
              <w:left w:val="nil"/>
              <w:bottom w:val="single" w:sz="4" w:space="0" w:color="auto"/>
              <w:right w:val="single" w:sz="4" w:space="0" w:color="auto"/>
            </w:tcBorders>
            <w:shd w:val="clear" w:color="auto" w:fill="auto"/>
            <w:vAlign w:val="center"/>
            <w:hideMark/>
          </w:tcPr>
          <w:p w14:paraId="2DB72359" w14:textId="77777777" w:rsidR="008A2854" w:rsidRPr="008A2854" w:rsidRDefault="008A2854" w:rsidP="008A2854">
            <w:pPr>
              <w:widowControl/>
              <w:autoSpaceDE/>
              <w:autoSpaceDN/>
              <w:adjustRightInd/>
              <w:rPr>
                <w:color w:val="000000"/>
                <w:sz w:val="20"/>
                <w:szCs w:val="20"/>
              </w:rPr>
            </w:pPr>
            <w:r w:rsidRPr="008A2854">
              <w:rPr>
                <w:color w:val="000000"/>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65D3DC14" w14:textId="77777777" w:rsidR="008A2854" w:rsidRPr="008A2854" w:rsidRDefault="008A2854" w:rsidP="008A2854">
            <w:pPr>
              <w:widowControl/>
              <w:autoSpaceDE/>
              <w:autoSpaceDN/>
              <w:adjustRightInd/>
              <w:rPr>
                <w:color w:val="000000"/>
                <w:sz w:val="20"/>
                <w:szCs w:val="20"/>
              </w:rPr>
            </w:pPr>
            <w:r w:rsidRPr="008A2854">
              <w:rPr>
                <w:color w:val="000000"/>
                <w:sz w:val="20"/>
                <w:szCs w:val="20"/>
              </w:rPr>
              <w:t> </w:t>
            </w:r>
          </w:p>
        </w:tc>
        <w:tc>
          <w:tcPr>
            <w:tcW w:w="1056" w:type="dxa"/>
            <w:tcBorders>
              <w:top w:val="nil"/>
              <w:left w:val="nil"/>
              <w:bottom w:val="single" w:sz="4" w:space="0" w:color="auto"/>
              <w:right w:val="single" w:sz="4" w:space="0" w:color="auto"/>
            </w:tcBorders>
            <w:shd w:val="clear" w:color="auto" w:fill="auto"/>
            <w:vAlign w:val="center"/>
            <w:hideMark/>
          </w:tcPr>
          <w:p w14:paraId="0BAEE7CD"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 </w:t>
            </w:r>
          </w:p>
        </w:tc>
        <w:tc>
          <w:tcPr>
            <w:tcW w:w="953" w:type="dxa"/>
            <w:tcBorders>
              <w:top w:val="nil"/>
              <w:left w:val="nil"/>
              <w:bottom w:val="single" w:sz="4" w:space="0" w:color="auto"/>
              <w:right w:val="single" w:sz="4" w:space="0" w:color="auto"/>
            </w:tcBorders>
            <w:shd w:val="clear" w:color="auto" w:fill="auto"/>
            <w:vAlign w:val="center"/>
            <w:hideMark/>
          </w:tcPr>
          <w:p w14:paraId="4FFF529A" w14:textId="77777777" w:rsidR="008A2854" w:rsidRPr="008A2854" w:rsidRDefault="008A2854" w:rsidP="008A2854">
            <w:pPr>
              <w:widowControl/>
              <w:autoSpaceDE/>
              <w:autoSpaceDN/>
              <w:adjustRightInd/>
              <w:rPr>
                <w:color w:val="000000"/>
                <w:sz w:val="20"/>
                <w:szCs w:val="20"/>
              </w:rPr>
            </w:pPr>
            <w:r w:rsidRPr="008A2854">
              <w:rPr>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14:paraId="1110C174"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4ADA3B02"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1169A96"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 </w:t>
            </w:r>
          </w:p>
        </w:tc>
        <w:tc>
          <w:tcPr>
            <w:tcW w:w="1054" w:type="dxa"/>
            <w:tcBorders>
              <w:top w:val="nil"/>
              <w:left w:val="nil"/>
              <w:bottom w:val="single" w:sz="4" w:space="0" w:color="auto"/>
              <w:right w:val="single" w:sz="4" w:space="0" w:color="auto"/>
            </w:tcBorders>
            <w:shd w:val="clear" w:color="auto" w:fill="auto"/>
            <w:vAlign w:val="center"/>
            <w:hideMark/>
          </w:tcPr>
          <w:p w14:paraId="4B3544AF" w14:textId="77777777" w:rsidR="008A2854" w:rsidRPr="008A2854" w:rsidRDefault="008A2854" w:rsidP="008A2854">
            <w:pPr>
              <w:widowControl/>
              <w:autoSpaceDE/>
              <w:autoSpaceDN/>
              <w:adjustRightInd/>
              <w:jc w:val="right"/>
              <w:rPr>
                <w:color w:val="000000"/>
                <w:sz w:val="20"/>
                <w:szCs w:val="20"/>
              </w:rPr>
            </w:pPr>
            <w:r w:rsidRPr="008A2854">
              <w:rPr>
                <w:color w:val="000000"/>
                <w:sz w:val="20"/>
                <w:szCs w:val="20"/>
              </w:rPr>
              <w:t> </w:t>
            </w:r>
          </w:p>
        </w:tc>
      </w:tr>
      <w:tr w:rsidR="008A2854" w:rsidRPr="008A2854" w14:paraId="4EA92010" w14:textId="77777777" w:rsidTr="008A2854">
        <w:trPr>
          <w:trHeight w:val="315"/>
        </w:trPr>
        <w:tc>
          <w:tcPr>
            <w:tcW w:w="4386" w:type="dxa"/>
            <w:tcBorders>
              <w:top w:val="nil"/>
              <w:left w:val="single" w:sz="4" w:space="0" w:color="auto"/>
              <w:bottom w:val="single" w:sz="4" w:space="0" w:color="auto"/>
              <w:right w:val="single" w:sz="4" w:space="0" w:color="auto"/>
            </w:tcBorders>
            <w:shd w:val="clear" w:color="auto" w:fill="auto"/>
            <w:vAlign w:val="center"/>
            <w:hideMark/>
          </w:tcPr>
          <w:p w14:paraId="5FF36D04" w14:textId="77777777" w:rsidR="008A2854" w:rsidRPr="008A2854" w:rsidRDefault="008A2854" w:rsidP="008A2854">
            <w:pPr>
              <w:widowControl/>
              <w:autoSpaceDE/>
              <w:autoSpaceDN/>
              <w:adjustRightInd/>
              <w:ind w:firstLineChars="100" w:firstLine="200"/>
              <w:rPr>
                <w:color w:val="000000"/>
                <w:sz w:val="20"/>
                <w:szCs w:val="20"/>
              </w:rPr>
            </w:pPr>
            <w:r w:rsidRPr="008A2854">
              <w:rPr>
                <w:color w:val="000000"/>
                <w:sz w:val="20"/>
                <w:szCs w:val="20"/>
              </w:rPr>
              <w:t>Initial notification of applicability</w:t>
            </w:r>
            <w:r w:rsidRPr="008A2854">
              <w:rPr>
                <w:color w:val="000000"/>
                <w:sz w:val="20"/>
                <w:szCs w:val="20"/>
                <w:vertAlign w:val="superscript"/>
              </w:rPr>
              <w:t xml:space="preserve"> d</w:t>
            </w:r>
          </w:p>
        </w:tc>
        <w:tc>
          <w:tcPr>
            <w:tcW w:w="1334" w:type="dxa"/>
            <w:tcBorders>
              <w:top w:val="nil"/>
              <w:left w:val="nil"/>
              <w:bottom w:val="single" w:sz="4" w:space="0" w:color="auto"/>
              <w:right w:val="single" w:sz="4" w:space="0" w:color="auto"/>
            </w:tcBorders>
            <w:shd w:val="clear" w:color="auto" w:fill="auto"/>
            <w:vAlign w:val="center"/>
            <w:hideMark/>
          </w:tcPr>
          <w:p w14:paraId="18AA1ECD"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516C6AF9"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w:t>
            </w:r>
          </w:p>
        </w:tc>
        <w:tc>
          <w:tcPr>
            <w:tcW w:w="1056" w:type="dxa"/>
            <w:tcBorders>
              <w:top w:val="nil"/>
              <w:left w:val="nil"/>
              <w:bottom w:val="single" w:sz="4" w:space="0" w:color="auto"/>
              <w:right w:val="single" w:sz="4" w:space="0" w:color="auto"/>
            </w:tcBorders>
            <w:shd w:val="clear" w:color="auto" w:fill="auto"/>
            <w:vAlign w:val="center"/>
            <w:hideMark/>
          </w:tcPr>
          <w:p w14:paraId="4750BDC1"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w:t>
            </w:r>
          </w:p>
        </w:tc>
        <w:tc>
          <w:tcPr>
            <w:tcW w:w="953" w:type="dxa"/>
            <w:tcBorders>
              <w:top w:val="nil"/>
              <w:left w:val="nil"/>
              <w:bottom w:val="single" w:sz="4" w:space="0" w:color="auto"/>
              <w:right w:val="single" w:sz="4" w:space="0" w:color="auto"/>
            </w:tcBorders>
            <w:shd w:val="clear" w:color="auto" w:fill="auto"/>
            <w:vAlign w:val="center"/>
            <w:hideMark/>
          </w:tcPr>
          <w:p w14:paraId="7F8C7325"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1117" w:type="dxa"/>
            <w:tcBorders>
              <w:top w:val="nil"/>
              <w:left w:val="nil"/>
              <w:bottom w:val="single" w:sz="4" w:space="0" w:color="auto"/>
              <w:right w:val="single" w:sz="4" w:space="0" w:color="auto"/>
            </w:tcBorders>
            <w:shd w:val="clear" w:color="auto" w:fill="auto"/>
            <w:vAlign w:val="center"/>
            <w:hideMark/>
          </w:tcPr>
          <w:p w14:paraId="4A2A5112"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5474F87A"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66D5177"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1054" w:type="dxa"/>
            <w:tcBorders>
              <w:top w:val="nil"/>
              <w:left w:val="nil"/>
              <w:bottom w:val="single" w:sz="4" w:space="0" w:color="auto"/>
              <w:right w:val="single" w:sz="4" w:space="0" w:color="auto"/>
            </w:tcBorders>
            <w:shd w:val="clear" w:color="auto" w:fill="auto"/>
            <w:vAlign w:val="center"/>
            <w:hideMark/>
          </w:tcPr>
          <w:p w14:paraId="4ADB0058" w14:textId="77777777" w:rsidR="008A2854" w:rsidRPr="008A2854" w:rsidRDefault="008A2854" w:rsidP="008A2854">
            <w:pPr>
              <w:widowControl/>
              <w:autoSpaceDE/>
              <w:autoSpaceDN/>
              <w:adjustRightInd/>
              <w:jc w:val="right"/>
              <w:rPr>
                <w:color w:val="000000"/>
                <w:sz w:val="20"/>
                <w:szCs w:val="20"/>
              </w:rPr>
            </w:pPr>
            <w:r w:rsidRPr="008A2854">
              <w:rPr>
                <w:color w:val="000000"/>
                <w:sz w:val="20"/>
                <w:szCs w:val="20"/>
              </w:rPr>
              <w:t xml:space="preserve">$0 </w:t>
            </w:r>
          </w:p>
        </w:tc>
      </w:tr>
      <w:tr w:rsidR="008A2854" w:rsidRPr="008A2854" w14:paraId="5AC21090" w14:textId="77777777" w:rsidTr="008A2854">
        <w:trPr>
          <w:trHeight w:val="315"/>
        </w:trPr>
        <w:tc>
          <w:tcPr>
            <w:tcW w:w="4386" w:type="dxa"/>
            <w:tcBorders>
              <w:top w:val="nil"/>
              <w:left w:val="single" w:sz="4" w:space="0" w:color="auto"/>
              <w:bottom w:val="single" w:sz="4" w:space="0" w:color="auto"/>
              <w:right w:val="single" w:sz="4" w:space="0" w:color="auto"/>
            </w:tcBorders>
            <w:shd w:val="clear" w:color="auto" w:fill="auto"/>
            <w:vAlign w:val="center"/>
            <w:hideMark/>
          </w:tcPr>
          <w:p w14:paraId="493FD576" w14:textId="77777777" w:rsidR="008A2854" w:rsidRPr="008A2854" w:rsidRDefault="008A2854" w:rsidP="008A2854">
            <w:pPr>
              <w:widowControl/>
              <w:autoSpaceDE/>
              <w:autoSpaceDN/>
              <w:adjustRightInd/>
              <w:ind w:firstLineChars="100" w:firstLine="200"/>
              <w:rPr>
                <w:color w:val="000000"/>
                <w:sz w:val="20"/>
                <w:szCs w:val="20"/>
              </w:rPr>
            </w:pPr>
            <w:r w:rsidRPr="008A2854">
              <w:rPr>
                <w:color w:val="000000"/>
                <w:sz w:val="20"/>
                <w:szCs w:val="20"/>
              </w:rPr>
              <w:t xml:space="preserve">Notification of compliance status </w:t>
            </w:r>
            <w:r w:rsidRPr="008A2854">
              <w:rPr>
                <w:color w:val="000000"/>
                <w:sz w:val="20"/>
                <w:szCs w:val="20"/>
                <w:vertAlign w:val="superscript"/>
              </w:rPr>
              <w:t>d</w:t>
            </w:r>
          </w:p>
        </w:tc>
        <w:tc>
          <w:tcPr>
            <w:tcW w:w="1334" w:type="dxa"/>
            <w:tcBorders>
              <w:top w:val="nil"/>
              <w:left w:val="nil"/>
              <w:bottom w:val="single" w:sz="4" w:space="0" w:color="auto"/>
              <w:right w:val="single" w:sz="4" w:space="0" w:color="auto"/>
            </w:tcBorders>
            <w:shd w:val="clear" w:color="auto" w:fill="auto"/>
            <w:vAlign w:val="center"/>
            <w:hideMark/>
          </w:tcPr>
          <w:p w14:paraId="30ECECEE"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0C4A30DE"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w:t>
            </w:r>
          </w:p>
        </w:tc>
        <w:tc>
          <w:tcPr>
            <w:tcW w:w="1056" w:type="dxa"/>
            <w:tcBorders>
              <w:top w:val="nil"/>
              <w:left w:val="nil"/>
              <w:bottom w:val="single" w:sz="4" w:space="0" w:color="auto"/>
              <w:right w:val="single" w:sz="4" w:space="0" w:color="auto"/>
            </w:tcBorders>
            <w:shd w:val="clear" w:color="auto" w:fill="auto"/>
            <w:vAlign w:val="center"/>
            <w:hideMark/>
          </w:tcPr>
          <w:p w14:paraId="1541764A"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2</w:t>
            </w:r>
          </w:p>
        </w:tc>
        <w:tc>
          <w:tcPr>
            <w:tcW w:w="953" w:type="dxa"/>
            <w:tcBorders>
              <w:top w:val="nil"/>
              <w:left w:val="nil"/>
              <w:bottom w:val="single" w:sz="4" w:space="0" w:color="auto"/>
              <w:right w:val="single" w:sz="4" w:space="0" w:color="auto"/>
            </w:tcBorders>
            <w:shd w:val="clear" w:color="auto" w:fill="auto"/>
            <w:vAlign w:val="center"/>
            <w:hideMark/>
          </w:tcPr>
          <w:p w14:paraId="0B63ACDC"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1117" w:type="dxa"/>
            <w:tcBorders>
              <w:top w:val="nil"/>
              <w:left w:val="nil"/>
              <w:bottom w:val="single" w:sz="4" w:space="0" w:color="auto"/>
              <w:right w:val="single" w:sz="4" w:space="0" w:color="auto"/>
            </w:tcBorders>
            <w:shd w:val="clear" w:color="auto" w:fill="auto"/>
            <w:vAlign w:val="center"/>
            <w:hideMark/>
          </w:tcPr>
          <w:p w14:paraId="09EB1B56"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1B847A8D"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445E3190"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1054" w:type="dxa"/>
            <w:tcBorders>
              <w:top w:val="nil"/>
              <w:left w:val="nil"/>
              <w:bottom w:val="single" w:sz="4" w:space="0" w:color="auto"/>
              <w:right w:val="single" w:sz="4" w:space="0" w:color="auto"/>
            </w:tcBorders>
            <w:shd w:val="clear" w:color="auto" w:fill="auto"/>
            <w:vAlign w:val="center"/>
            <w:hideMark/>
          </w:tcPr>
          <w:p w14:paraId="6CA03FF2" w14:textId="77777777" w:rsidR="008A2854" w:rsidRPr="008A2854" w:rsidRDefault="008A2854" w:rsidP="008A2854">
            <w:pPr>
              <w:widowControl/>
              <w:autoSpaceDE/>
              <w:autoSpaceDN/>
              <w:adjustRightInd/>
              <w:jc w:val="right"/>
              <w:rPr>
                <w:color w:val="000000"/>
                <w:sz w:val="20"/>
                <w:szCs w:val="20"/>
              </w:rPr>
            </w:pPr>
            <w:r w:rsidRPr="008A2854">
              <w:rPr>
                <w:color w:val="000000"/>
                <w:sz w:val="20"/>
                <w:szCs w:val="20"/>
              </w:rPr>
              <w:t xml:space="preserve">$0 </w:t>
            </w:r>
          </w:p>
        </w:tc>
      </w:tr>
      <w:tr w:rsidR="008A2854" w:rsidRPr="008A2854" w14:paraId="3D8EC252" w14:textId="77777777" w:rsidTr="008A2854">
        <w:trPr>
          <w:trHeight w:val="315"/>
        </w:trPr>
        <w:tc>
          <w:tcPr>
            <w:tcW w:w="4386" w:type="dxa"/>
            <w:tcBorders>
              <w:top w:val="nil"/>
              <w:left w:val="single" w:sz="4" w:space="0" w:color="auto"/>
              <w:bottom w:val="single" w:sz="4" w:space="0" w:color="auto"/>
              <w:right w:val="single" w:sz="4" w:space="0" w:color="auto"/>
            </w:tcBorders>
            <w:shd w:val="clear" w:color="auto" w:fill="auto"/>
            <w:vAlign w:val="center"/>
            <w:hideMark/>
          </w:tcPr>
          <w:p w14:paraId="620242A5" w14:textId="77777777" w:rsidR="008A2854" w:rsidRPr="008A2854" w:rsidRDefault="008A2854" w:rsidP="008A2854">
            <w:pPr>
              <w:widowControl/>
              <w:autoSpaceDE/>
              <w:autoSpaceDN/>
              <w:adjustRightInd/>
              <w:ind w:firstLineChars="100" w:firstLine="200"/>
              <w:rPr>
                <w:color w:val="000000"/>
                <w:sz w:val="20"/>
                <w:szCs w:val="20"/>
              </w:rPr>
            </w:pPr>
            <w:r w:rsidRPr="008A2854">
              <w:rPr>
                <w:color w:val="000000"/>
                <w:sz w:val="20"/>
                <w:szCs w:val="20"/>
              </w:rPr>
              <w:t xml:space="preserve">Notification of performance test </w:t>
            </w:r>
            <w:r w:rsidRPr="008A2854">
              <w:rPr>
                <w:color w:val="000000"/>
                <w:sz w:val="20"/>
                <w:szCs w:val="20"/>
                <w:vertAlign w:val="superscript"/>
              </w:rPr>
              <w:t>d</w:t>
            </w:r>
          </w:p>
        </w:tc>
        <w:tc>
          <w:tcPr>
            <w:tcW w:w="1334" w:type="dxa"/>
            <w:tcBorders>
              <w:top w:val="nil"/>
              <w:left w:val="nil"/>
              <w:bottom w:val="single" w:sz="4" w:space="0" w:color="auto"/>
              <w:right w:val="single" w:sz="4" w:space="0" w:color="auto"/>
            </w:tcBorders>
            <w:shd w:val="clear" w:color="auto" w:fill="auto"/>
            <w:vAlign w:val="center"/>
            <w:hideMark/>
          </w:tcPr>
          <w:p w14:paraId="0BC3A815"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6C13F5EF"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w:t>
            </w:r>
          </w:p>
        </w:tc>
        <w:tc>
          <w:tcPr>
            <w:tcW w:w="1056" w:type="dxa"/>
            <w:tcBorders>
              <w:top w:val="nil"/>
              <w:left w:val="nil"/>
              <w:bottom w:val="single" w:sz="4" w:space="0" w:color="auto"/>
              <w:right w:val="single" w:sz="4" w:space="0" w:color="auto"/>
            </w:tcBorders>
            <w:shd w:val="clear" w:color="auto" w:fill="auto"/>
            <w:vAlign w:val="center"/>
            <w:hideMark/>
          </w:tcPr>
          <w:p w14:paraId="54CEB687"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2</w:t>
            </w:r>
          </w:p>
        </w:tc>
        <w:tc>
          <w:tcPr>
            <w:tcW w:w="953" w:type="dxa"/>
            <w:tcBorders>
              <w:top w:val="nil"/>
              <w:left w:val="nil"/>
              <w:bottom w:val="single" w:sz="4" w:space="0" w:color="auto"/>
              <w:right w:val="single" w:sz="4" w:space="0" w:color="auto"/>
            </w:tcBorders>
            <w:shd w:val="clear" w:color="auto" w:fill="auto"/>
            <w:vAlign w:val="center"/>
            <w:hideMark/>
          </w:tcPr>
          <w:p w14:paraId="193D37AE"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1117" w:type="dxa"/>
            <w:tcBorders>
              <w:top w:val="nil"/>
              <w:left w:val="nil"/>
              <w:bottom w:val="single" w:sz="4" w:space="0" w:color="auto"/>
              <w:right w:val="single" w:sz="4" w:space="0" w:color="auto"/>
            </w:tcBorders>
            <w:shd w:val="clear" w:color="auto" w:fill="auto"/>
            <w:vAlign w:val="center"/>
            <w:hideMark/>
          </w:tcPr>
          <w:p w14:paraId="5C8DD17F"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47AAD352"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F79D6FD"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1054" w:type="dxa"/>
            <w:tcBorders>
              <w:top w:val="nil"/>
              <w:left w:val="nil"/>
              <w:bottom w:val="single" w:sz="4" w:space="0" w:color="auto"/>
              <w:right w:val="single" w:sz="4" w:space="0" w:color="auto"/>
            </w:tcBorders>
            <w:shd w:val="clear" w:color="auto" w:fill="auto"/>
            <w:vAlign w:val="center"/>
            <w:hideMark/>
          </w:tcPr>
          <w:p w14:paraId="00399ED3" w14:textId="77777777" w:rsidR="008A2854" w:rsidRPr="008A2854" w:rsidRDefault="008A2854" w:rsidP="008A2854">
            <w:pPr>
              <w:widowControl/>
              <w:autoSpaceDE/>
              <w:autoSpaceDN/>
              <w:adjustRightInd/>
              <w:jc w:val="right"/>
              <w:rPr>
                <w:color w:val="000000"/>
                <w:sz w:val="20"/>
                <w:szCs w:val="20"/>
              </w:rPr>
            </w:pPr>
            <w:r w:rsidRPr="008A2854">
              <w:rPr>
                <w:color w:val="000000"/>
                <w:sz w:val="20"/>
                <w:szCs w:val="20"/>
              </w:rPr>
              <w:t xml:space="preserve">$0 </w:t>
            </w:r>
          </w:p>
        </w:tc>
      </w:tr>
      <w:tr w:rsidR="008A2854" w:rsidRPr="008A2854" w14:paraId="1882A543" w14:textId="77777777" w:rsidTr="008A2854">
        <w:trPr>
          <w:trHeight w:val="300"/>
        </w:trPr>
        <w:tc>
          <w:tcPr>
            <w:tcW w:w="4386" w:type="dxa"/>
            <w:tcBorders>
              <w:top w:val="nil"/>
              <w:left w:val="single" w:sz="4" w:space="0" w:color="auto"/>
              <w:bottom w:val="single" w:sz="4" w:space="0" w:color="auto"/>
              <w:right w:val="single" w:sz="4" w:space="0" w:color="auto"/>
            </w:tcBorders>
            <w:shd w:val="clear" w:color="auto" w:fill="auto"/>
            <w:vAlign w:val="center"/>
            <w:hideMark/>
          </w:tcPr>
          <w:p w14:paraId="28C18A13" w14:textId="77777777" w:rsidR="008A2854" w:rsidRPr="008A2854" w:rsidRDefault="008A2854" w:rsidP="008A2854">
            <w:pPr>
              <w:widowControl/>
              <w:autoSpaceDE/>
              <w:autoSpaceDN/>
              <w:adjustRightInd/>
              <w:ind w:firstLineChars="100" w:firstLine="200"/>
              <w:rPr>
                <w:color w:val="000000"/>
                <w:sz w:val="20"/>
                <w:szCs w:val="20"/>
              </w:rPr>
            </w:pPr>
            <w:r w:rsidRPr="008A2854">
              <w:rPr>
                <w:color w:val="000000"/>
                <w:sz w:val="20"/>
                <w:szCs w:val="20"/>
              </w:rPr>
              <w:t>Deviation reports</w:t>
            </w:r>
          </w:p>
        </w:tc>
        <w:tc>
          <w:tcPr>
            <w:tcW w:w="1334" w:type="dxa"/>
            <w:tcBorders>
              <w:top w:val="nil"/>
              <w:left w:val="nil"/>
              <w:bottom w:val="single" w:sz="4" w:space="0" w:color="auto"/>
              <w:right w:val="single" w:sz="4" w:space="0" w:color="auto"/>
            </w:tcBorders>
            <w:shd w:val="clear" w:color="auto" w:fill="auto"/>
            <w:vAlign w:val="center"/>
            <w:hideMark/>
          </w:tcPr>
          <w:p w14:paraId="23DACB4D"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N/A</w:t>
            </w:r>
          </w:p>
        </w:tc>
        <w:tc>
          <w:tcPr>
            <w:tcW w:w="1108" w:type="dxa"/>
            <w:tcBorders>
              <w:top w:val="nil"/>
              <w:left w:val="nil"/>
              <w:bottom w:val="single" w:sz="4" w:space="0" w:color="auto"/>
              <w:right w:val="single" w:sz="4" w:space="0" w:color="auto"/>
            </w:tcBorders>
            <w:shd w:val="clear" w:color="auto" w:fill="auto"/>
            <w:vAlign w:val="center"/>
            <w:hideMark/>
          </w:tcPr>
          <w:p w14:paraId="1BB61EFE"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 </w:t>
            </w:r>
          </w:p>
        </w:tc>
        <w:tc>
          <w:tcPr>
            <w:tcW w:w="1056" w:type="dxa"/>
            <w:tcBorders>
              <w:top w:val="nil"/>
              <w:left w:val="nil"/>
              <w:bottom w:val="single" w:sz="4" w:space="0" w:color="auto"/>
              <w:right w:val="single" w:sz="4" w:space="0" w:color="auto"/>
            </w:tcBorders>
            <w:shd w:val="clear" w:color="auto" w:fill="auto"/>
            <w:vAlign w:val="center"/>
            <w:hideMark/>
          </w:tcPr>
          <w:p w14:paraId="34CFBDD5"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 </w:t>
            </w:r>
          </w:p>
        </w:tc>
        <w:tc>
          <w:tcPr>
            <w:tcW w:w="953" w:type="dxa"/>
            <w:tcBorders>
              <w:top w:val="nil"/>
              <w:left w:val="nil"/>
              <w:bottom w:val="single" w:sz="4" w:space="0" w:color="auto"/>
              <w:right w:val="single" w:sz="4" w:space="0" w:color="auto"/>
            </w:tcBorders>
            <w:shd w:val="clear" w:color="auto" w:fill="auto"/>
            <w:vAlign w:val="center"/>
            <w:hideMark/>
          </w:tcPr>
          <w:p w14:paraId="20B259C4"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14:paraId="752A6F52"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77FD82B0"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38B9B56"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 </w:t>
            </w:r>
          </w:p>
        </w:tc>
        <w:tc>
          <w:tcPr>
            <w:tcW w:w="1054" w:type="dxa"/>
            <w:tcBorders>
              <w:top w:val="nil"/>
              <w:left w:val="nil"/>
              <w:bottom w:val="single" w:sz="4" w:space="0" w:color="auto"/>
              <w:right w:val="single" w:sz="4" w:space="0" w:color="auto"/>
            </w:tcBorders>
            <w:shd w:val="clear" w:color="auto" w:fill="auto"/>
            <w:vAlign w:val="center"/>
            <w:hideMark/>
          </w:tcPr>
          <w:p w14:paraId="2DD326C2" w14:textId="77777777" w:rsidR="008A2854" w:rsidRPr="008A2854" w:rsidRDefault="008A2854" w:rsidP="008A2854">
            <w:pPr>
              <w:widowControl/>
              <w:autoSpaceDE/>
              <w:autoSpaceDN/>
              <w:adjustRightInd/>
              <w:jc w:val="right"/>
              <w:rPr>
                <w:color w:val="000000"/>
                <w:sz w:val="20"/>
                <w:szCs w:val="20"/>
              </w:rPr>
            </w:pPr>
            <w:r w:rsidRPr="008A2854">
              <w:rPr>
                <w:color w:val="000000"/>
                <w:sz w:val="20"/>
                <w:szCs w:val="20"/>
              </w:rPr>
              <w:t> </w:t>
            </w:r>
          </w:p>
        </w:tc>
      </w:tr>
      <w:tr w:rsidR="008A2854" w:rsidRPr="008A2854" w14:paraId="5918EB50" w14:textId="77777777" w:rsidTr="008A2854">
        <w:trPr>
          <w:trHeight w:val="315"/>
        </w:trPr>
        <w:tc>
          <w:tcPr>
            <w:tcW w:w="4386" w:type="dxa"/>
            <w:tcBorders>
              <w:top w:val="nil"/>
              <w:left w:val="single" w:sz="4" w:space="0" w:color="auto"/>
              <w:bottom w:val="single" w:sz="4" w:space="0" w:color="auto"/>
              <w:right w:val="single" w:sz="4" w:space="0" w:color="auto"/>
            </w:tcBorders>
            <w:shd w:val="clear" w:color="auto" w:fill="auto"/>
            <w:vAlign w:val="center"/>
            <w:hideMark/>
          </w:tcPr>
          <w:p w14:paraId="670ACB70" w14:textId="77777777" w:rsidR="008A2854" w:rsidRPr="008A2854" w:rsidRDefault="008A2854" w:rsidP="008A2854">
            <w:pPr>
              <w:widowControl/>
              <w:autoSpaceDE/>
              <w:autoSpaceDN/>
              <w:adjustRightInd/>
              <w:ind w:firstLineChars="100" w:firstLine="200"/>
              <w:rPr>
                <w:color w:val="000000"/>
                <w:sz w:val="20"/>
                <w:szCs w:val="20"/>
              </w:rPr>
            </w:pPr>
            <w:r w:rsidRPr="008A2854">
              <w:rPr>
                <w:color w:val="000000"/>
                <w:sz w:val="20"/>
                <w:szCs w:val="20"/>
              </w:rPr>
              <w:t xml:space="preserve">Startup, shutdown, malfunction plan </w:t>
            </w:r>
            <w:r w:rsidRPr="008A2854">
              <w:rPr>
                <w:color w:val="000000"/>
                <w:sz w:val="20"/>
                <w:szCs w:val="20"/>
                <w:vertAlign w:val="superscript"/>
              </w:rPr>
              <w:t>d</w:t>
            </w:r>
          </w:p>
        </w:tc>
        <w:tc>
          <w:tcPr>
            <w:tcW w:w="1334" w:type="dxa"/>
            <w:tcBorders>
              <w:top w:val="nil"/>
              <w:left w:val="nil"/>
              <w:bottom w:val="single" w:sz="4" w:space="0" w:color="auto"/>
              <w:right w:val="single" w:sz="4" w:space="0" w:color="auto"/>
            </w:tcBorders>
            <w:shd w:val="clear" w:color="auto" w:fill="auto"/>
            <w:vAlign w:val="center"/>
            <w:hideMark/>
          </w:tcPr>
          <w:p w14:paraId="242B6832"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30491E35"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w:t>
            </w:r>
          </w:p>
        </w:tc>
        <w:tc>
          <w:tcPr>
            <w:tcW w:w="1056" w:type="dxa"/>
            <w:tcBorders>
              <w:top w:val="nil"/>
              <w:left w:val="nil"/>
              <w:bottom w:val="single" w:sz="4" w:space="0" w:color="auto"/>
              <w:right w:val="single" w:sz="4" w:space="0" w:color="auto"/>
            </w:tcBorders>
            <w:shd w:val="clear" w:color="auto" w:fill="auto"/>
            <w:vAlign w:val="center"/>
            <w:hideMark/>
          </w:tcPr>
          <w:p w14:paraId="00189B25"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2</w:t>
            </w:r>
          </w:p>
        </w:tc>
        <w:tc>
          <w:tcPr>
            <w:tcW w:w="953" w:type="dxa"/>
            <w:tcBorders>
              <w:top w:val="nil"/>
              <w:left w:val="nil"/>
              <w:bottom w:val="single" w:sz="4" w:space="0" w:color="auto"/>
              <w:right w:val="single" w:sz="4" w:space="0" w:color="auto"/>
            </w:tcBorders>
            <w:shd w:val="clear" w:color="auto" w:fill="auto"/>
            <w:vAlign w:val="center"/>
            <w:hideMark/>
          </w:tcPr>
          <w:p w14:paraId="4B047D48"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1117" w:type="dxa"/>
            <w:tcBorders>
              <w:top w:val="nil"/>
              <w:left w:val="nil"/>
              <w:bottom w:val="single" w:sz="4" w:space="0" w:color="auto"/>
              <w:right w:val="single" w:sz="4" w:space="0" w:color="auto"/>
            </w:tcBorders>
            <w:shd w:val="clear" w:color="auto" w:fill="auto"/>
            <w:vAlign w:val="center"/>
            <w:hideMark/>
          </w:tcPr>
          <w:p w14:paraId="06471EC2"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7173B34B"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EB234A3"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w:t>
            </w:r>
          </w:p>
        </w:tc>
        <w:tc>
          <w:tcPr>
            <w:tcW w:w="1054" w:type="dxa"/>
            <w:tcBorders>
              <w:top w:val="nil"/>
              <w:left w:val="nil"/>
              <w:bottom w:val="single" w:sz="4" w:space="0" w:color="auto"/>
              <w:right w:val="single" w:sz="4" w:space="0" w:color="auto"/>
            </w:tcBorders>
            <w:shd w:val="clear" w:color="auto" w:fill="auto"/>
            <w:vAlign w:val="center"/>
            <w:hideMark/>
          </w:tcPr>
          <w:p w14:paraId="159A3CBD" w14:textId="77777777" w:rsidR="008A2854" w:rsidRPr="008A2854" w:rsidRDefault="008A2854" w:rsidP="008A2854">
            <w:pPr>
              <w:widowControl/>
              <w:autoSpaceDE/>
              <w:autoSpaceDN/>
              <w:adjustRightInd/>
              <w:jc w:val="right"/>
              <w:rPr>
                <w:color w:val="000000"/>
                <w:sz w:val="20"/>
                <w:szCs w:val="20"/>
              </w:rPr>
            </w:pPr>
            <w:r w:rsidRPr="008A2854">
              <w:rPr>
                <w:color w:val="000000"/>
                <w:sz w:val="20"/>
                <w:szCs w:val="20"/>
              </w:rPr>
              <w:t xml:space="preserve">$0 </w:t>
            </w:r>
          </w:p>
        </w:tc>
      </w:tr>
      <w:tr w:rsidR="008A2854" w:rsidRPr="008A2854" w14:paraId="34759D42" w14:textId="77777777" w:rsidTr="008A2854">
        <w:trPr>
          <w:trHeight w:val="315"/>
        </w:trPr>
        <w:tc>
          <w:tcPr>
            <w:tcW w:w="4386" w:type="dxa"/>
            <w:tcBorders>
              <w:top w:val="nil"/>
              <w:left w:val="single" w:sz="4" w:space="0" w:color="auto"/>
              <w:bottom w:val="single" w:sz="4" w:space="0" w:color="auto"/>
              <w:right w:val="single" w:sz="4" w:space="0" w:color="auto"/>
            </w:tcBorders>
            <w:shd w:val="clear" w:color="auto" w:fill="auto"/>
            <w:vAlign w:val="center"/>
            <w:hideMark/>
          </w:tcPr>
          <w:p w14:paraId="2C082EEF" w14:textId="77777777" w:rsidR="008A2854" w:rsidRPr="008A2854" w:rsidRDefault="008A2854" w:rsidP="008A2854">
            <w:pPr>
              <w:widowControl/>
              <w:autoSpaceDE/>
              <w:autoSpaceDN/>
              <w:adjustRightInd/>
              <w:ind w:firstLineChars="100" w:firstLine="200"/>
              <w:rPr>
                <w:color w:val="000000"/>
                <w:sz w:val="20"/>
                <w:szCs w:val="20"/>
              </w:rPr>
            </w:pPr>
            <w:r w:rsidRPr="008A2854">
              <w:rPr>
                <w:color w:val="000000"/>
                <w:sz w:val="20"/>
                <w:szCs w:val="20"/>
              </w:rPr>
              <w:t xml:space="preserve">Semiannual excess emissions report </w:t>
            </w:r>
            <w:r w:rsidRPr="008A2854">
              <w:rPr>
                <w:color w:val="000000"/>
                <w:sz w:val="20"/>
                <w:szCs w:val="20"/>
                <w:vertAlign w:val="superscript"/>
              </w:rPr>
              <w:t>e</w:t>
            </w:r>
          </w:p>
        </w:tc>
        <w:tc>
          <w:tcPr>
            <w:tcW w:w="1334" w:type="dxa"/>
            <w:tcBorders>
              <w:top w:val="nil"/>
              <w:left w:val="nil"/>
              <w:bottom w:val="single" w:sz="4" w:space="0" w:color="auto"/>
              <w:right w:val="single" w:sz="4" w:space="0" w:color="auto"/>
            </w:tcBorders>
            <w:shd w:val="clear" w:color="auto" w:fill="auto"/>
            <w:vAlign w:val="center"/>
            <w:hideMark/>
          </w:tcPr>
          <w:p w14:paraId="50FD5C9E"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22D6F26A"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2</w:t>
            </w:r>
          </w:p>
        </w:tc>
        <w:tc>
          <w:tcPr>
            <w:tcW w:w="1056" w:type="dxa"/>
            <w:tcBorders>
              <w:top w:val="nil"/>
              <w:left w:val="nil"/>
              <w:bottom w:val="single" w:sz="4" w:space="0" w:color="auto"/>
              <w:right w:val="single" w:sz="4" w:space="0" w:color="auto"/>
            </w:tcBorders>
            <w:shd w:val="clear" w:color="auto" w:fill="auto"/>
            <w:vAlign w:val="center"/>
            <w:hideMark/>
          </w:tcPr>
          <w:p w14:paraId="2B1E9E42"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2</w:t>
            </w:r>
          </w:p>
        </w:tc>
        <w:tc>
          <w:tcPr>
            <w:tcW w:w="953" w:type="dxa"/>
            <w:tcBorders>
              <w:top w:val="nil"/>
              <w:left w:val="nil"/>
              <w:bottom w:val="single" w:sz="4" w:space="0" w:color="auto"/>
              <w:right w:val="single" w:sz="4" w:space="0" w:color="auto"/>
            </w:tcBorders>
            <w:shd w:val="clear" w:color="auto" w:fill="auto"/>
            <w:vAlign w:val="center"/>
            <w:hideMark/>
          </w:tcPr>
          <w:p w14:paraId="50AA03F8"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4.2</w:t>
            </w:r>
          </w:p>
        </w:tc>
        <w:tc>
          <w:tcPr>
            <w:tcW w:w="1117" w:type="dxa"/>
            <w:tcBorders>
              <w:top w:val="nil"/>
              <w:left w:val="nil"/>
              <w:bottom w:val="single" w:sz="4" w:space="0" w:color="auto"/>
              <w:right w:val="single" w:sz="4" w:space="0" w:color="auto"/>
            </w:tcBorders>
            <w:shd w:val="clear" w:color="auto" w:fill="auto"/>
            <w:vAlign w:val="center"/>
            <w:hideMark/>
          </w:tcPr>
          <w:p w14:paraId="25673190"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8.4</w:t>
            </w:r>
          </w:p>
        </w:tc>
        <w:tc>
          <w:tcPr>
            <w:tcW w:w="1152" w:type="dxa"/>
            <w:tcBorders>
              <w:top w:val="nil"/>
              <w:left w:val="nil"/>
              <w:bottom w:val="single" w:sz="4" w:space="0" w:color="auto"/>
              <w:right w:val="single" w:sz="4" w:space="0" w:color="auto"/>
            </w:tcBorders>
            <w:shd w:val="clear" w:color="auto" w:fill="auto"/>
            <w:vAlign w:val="center"/>
            <w:hideMark/>
          </w:tcPr>
          <w:p w14:paraId="02E52D72"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0.42</w:t>
            </w:r>
          </w:p>
        </w:tc>
        <w:tc>
          <w:tcPr>
            <w:tcW w:w="960" w:type="dxa"/>
            <w:tcBorders>
              <w:top w:val="nil"/>
              <w:left w:val="nil"/>
              <w:bottom w:val="single" w:sz="4" w:space="0" w:color="auto"/>
              <w:right w:val="single" w:sz="4" w:space="0" w:color="auto"/>
            </w:tcBorders>
            <w:shd w:val="clear" w:color="auto" w:fill="auto"/>
            <w:vAlign w:val="center"/>
            <w:hideMark/>
          </w:tcPr>
          <w:p w14:paraId="2D0D1082"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0.84</w:t>
            </w:r>
          </w:p>
        </w:tc>
        <w:tc>
          <w:tcPr>
            <w:tcW w:w="1054" w:type="dxa"/>
            <w:tcBorders>
              <w:top w:val="nil"/>
              <w:left w:val="nil"/>
              <w:bottom w:val="single" w:sz="4" w:space="0" w:color="auto"/>
              <w:right w:val="single" w:sz="4" w:space="0" w:color="auto"/>
            </w:tcBorders>
            <w:shd w:val="clear" w:color="auto" w:fill="auto"/>
            <w:vAlign w:val="center"/>
            <w:hideMark/>
          </w:tcPr>
          <w:p w14:paraId="693F1781" w14:textId="77777777" w:rsidR="008A2854" w:rsidRPr="008A2854" w:rsidRDefault="008A2854" w:rsidP="008A2854">
            <w:pPr>
              <w:widowControl/>
              <w:autoSpaceDE/>
              <w:autoSpaceDN/>
              <w:adjustRightInd/>
              <w:jc w:val="right"/>
              <w:rPr>
                <w:color w:val="000000"/>
                <w:sz w:val="20"/>
                <w:szCs w:val="20"/>
              </w:rPr>
            </w:pPr>
            <w:r w:rsidRPr="008A2854">
              <w:rPr>
                <w:color w:val="000000"/>
                <w:sz w:val="20"/>
                <w:szCs w:val="20"/>
              </w:rPr>
              <w:t xml:space="preserve">$448.59 </w:t>
            </w:r>
          </w:p>
        </w:tc>
      </w:tr>
      <w:tr w:rsidR="008A2854" w:rsidRPr="008A2854" w14:paraId="22E43AB3" w14:textId="77777777" w:rsidTr="008A2854">
        <w:trPr>
          <w:trHeight w:val="315"/>
        </w:trPr>
        <w:tc>
          <w:tcPr>
            <w:tcW w:w="4386" w:type="dxa"/>
            <w:tcBorders>
              <w:top w:val="nil"/>
              <w:left w:val="single" w:sz="4" w:space="0" w:color="auto"/>
              <w:bottom w:val="single" w:sz="4" w:space="0" w:color="auto"/>
              <w:right w:val="single" w:sz="4" w:space="0" w:color="auto"/>
            </w:tcBorders>
            <w:shd w:val="clear" w:color="auto" w:fill="auto"/>
            <w:vAlign w:val="center"/>
            <w:hideMark/>
          </w:tcPr>
          <w:p w14:paraId="1F1ECE50" w14:textId="06E677BA" w:rsidR="008A2854" w:rsidRPr="008A2854" w:rsidRDefault="008A2854" w:rsidP="008A2854">
            <w:pPr>
              <w:widowControl/>
              <w:autoSpaceDE/>
              <w:autoSpaceDN/>
              <w:adjustRightInd/>
              <w:ind w:firstLineChars="100" w:firstLine="200"/>
              <w:rPr>
                <w:color w:val="000000"/>
                <w:sz w:val="20"/>
                <w:szCs w:val="20"/>
              </w:rPr>
            </w:pPr>
            <w:r w:rsidRPr="008A2854">
              <w:rPr>
                <w:color w:val="000000"/>
                <w:sz w:val="20"/>
                <w:szCs w:val="20"/>
              </w:rPr>
              <w:t>Annual performance test report for Hg emission</w:t>
            </w:r>
            <w:r w:rsidR="00575F5E">
              <w:rPr>
                <w:color w:val="000000"/>
                <w:sz w:val="20"/>
                <w:szCs w:val="20"/>
              </w:rPr>
              <w:t xml:space="preserve"> </w:t>
            </w:r>
            <w:r w:rsidR="00575F5E" w:rsidRPr="008A2854">
              <w:rPr>
                <w:b/>
                <w:bCs/>
                <w:color w:val="000000"/>
                <w:sz w:val="20"/>
                <w:szCs w:val="20"/>
                <w:vertAlign w:val="superscript"/>
              </w:rPr>
              <w:t>f</w:t>
            </w:r>
          </w:p>
        </w:tc>
        <w:tc>
          <w:tcPr>
            <w:tcW w:w="1334" w:type="dxa"/>
            <w:tcBorders>
              <w:top w:val="nil"/>
              <w:left w:val="nil"/>
              <w:bottom w:val="single" w:sz="4" w:space="0" w:color="auto"/>
              <w:right w:val="single" w:sz="4" w:space="0" w:color="auto"/>
            </w:tcBorders>
            <w:shd w:val="clear" w:color="auto" w:fill="auto"/>
            <w:vAlign w:val="center"/>
            <w:hideMark/>
          </w:tcPr>
          <w:p w14:paraId="7BDD84A9"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7C375109"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w:t>
            </w:r>
          </w:p>
        </w:tc>
        <w:tc>
          <w:tcPr>
            <w:tcW w:w="1056" w:type="dxa"/>
            <w:tcBorders>
              <w:top w:val="nil"/>
              <w:left w:val="nil"/>
              <w:bottom w:val="single" w:sz="4" w:space="0" w:color="auto"/>
              <w:right w:val="single" w:sz="4" w:space="0" w:color="auto"/>
            </w:tcBorders>
            <w:shd w:val="clear" w:color="auto" w:fill="auto"/>
            <w:vAlign w:val="center"/>
            <w:hideMark/>
          </w:tcPr>
          <w:p w14:paraId="712CBA08"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w:t>
            </w:r>
          </w:p>
        </w:tc>
        <w:tc>
          <w:tcPr>
            <w:tcW w:w="953" w:type="dxa"/>
            <w:tcBorders>
              <w:top w:val="nil"/>
              <w:left w:val="nil"/>
              <w:bottom w:val="single" w:sz="4" w:space="0" w:color="auto"/>
              <w:right w:val="single" w:sz="4" w:space="0" w:color="auto"/>
            </w:tcBorders>
            <w:shd w:val="clear" w:color="auto" w:fill="auto"/>
            <w:vAlign w:val="center"/>
            <w:hideMark/>
          </w:tcPr>
          <w:p w14:paraId="5BE9B72C"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17</w:t>
            </w:r>
          </w:p>
        </w:tc>
        <w:tc>
          <w:tcPr>
            <w:tcW w:w="1117" w:type="dxa"/>
            <w:tcBorders>
              <w:top w:val="nil"/>
              <w:left w:val="nil"/>
              <w:bottom w:val="single" w:sz="4" w:space="0" w:color="auto"/>
              <w:right w:val="single" w:sz="4" w:space="0" w:color="auto"/>
            </w:tcBorders>
            <w:shd w:val="clear" w:color="auto" w:fill="auto"/>
            <w:vAlign w:val="center"/>
            <w:hideMark/>
          </w:tcPr>
          <w:p w14:paraId="3024ECF9"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17</w:t>
            </w:r>
          </w:p>
        </w:tc>
        <w:tc>
          <w:tcPr>
            <w:tcW w:w="1152" w:type="dxa"/>
            <w:tcBorders>
              <w:top w:val="nil"/>
              <w:left w:val="nil"/>
              <w:bottom w:val="single" w:sz="4" w:space="0" w:color="auto"/>
              <w:right w:val="single" w:sz="4" w:space="0" w:color="auto"/>
            </w:tcBorders>
            <w:shd w:val="clear" w:color="auto" w:fill="auto"/>
            <w:vAlign w:val="center"/>
            <w:hideMark/>
          </w:tcPr>
          <w:p w14:paraId="13A3EC12"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0.85</w:t>
            </w:r>
          </w:p>
        </w:tc>
        <w:tc>
          <w:tcPr>
            <w:tcW w:w="960" w:type="dxa"/>
            <w:tcBorders>
              <w:top w:val="nil"/>
              <w:left w:val="nil"/>
              <w:bottom w:val="single" w:sz="4" w:space="0" w:color="auto"/>
              <w:right w:val="single" w:sz="4" w:space="0" w:color="auto"/>
            </w:tcBorders>
            <w:shd w:val="clear" w:color="auto" w:fill="auto"/>
            <w:vAlign w:val="center"/>
            <w:hideMark/>
          </w:tcPr>
          <w:p w14:paraId="12A41954" w14:textId="77777777" w:rsidR="008A2854" w:rsidRPr="008A2854" w:rsidRDefault="008A2854" w:rsidP="008A2854">
            <w:pPr>
              <w:widowControl/>
              <w:autoSpaceDE/>
              <w:autoSpaceDN/>
              <w:adjustRightInd/>
              <w:jc w:val="center"/>
              <w:rPr>
                <w:color w:val="000000"/>
                <w:sz w:val="20"/>
                <w:szCs w:val="20"/>
              </w:rPr>
            </w:pPr>
            <w:r w:rsidRPr="008A2854">
              <w:rPr>
                <w:color w:val="000000"/>
                <w:sz w:val="20"/>
                <w:szCs w:val="20"/>
              </w:rPr>
              <w:t>1.7</w:t>
            </w:r>
          </w:p>
        </w:tc>
        <w:tc>
          <w:tcPr>
            <w:tcW w:w="1054" w:type="dxa"/>
            <w:tcBorders>
              <w:top w:val="nil"/>
              <w:left w:val="nil"/>
              <w:bottom w:val="single" w:sz="4" w:space="0" w:color="auto"/>
              <w:right w:val="single" w:sz="4" w:space="0" w:color="auto"/>
            </w:tcBorders>
            <w:shd w:val="clear" w:color="auto" w:fill="auto"/>
            <w:vAlign w:val="center"/>
            <w:hideMark/>
          </w:tcPr>
          <w:p w14:paraId="3C6C5421" w14:textId="77777777" w:rsidR="008A2854" w:rsidRPr="008A2854" w:rsidRDefault="008A2854" w:rsidP="008A2854">
            <w:pPr>
              <w:widowControl/>
              <w:autoSpaceDE/>
              <w:autoSpaceDN/>
              <w:adjustRightInd/>
              <w:jc w:val="right"/>
              <w:rPr>
                <w:color w:val="000000"/>
                <w:sz w:val="20"/>
                <w:szCs w:val="20"/>
              </w:rPr>
            </w:pPr>
            <w:r w:rsidRPr="008A2854">
              <w:rPr>
                <w:color w:val="000000"/>
                <w:sz w:val="20"/>
                <w:szCs w:val="20"/>
              </w:rPr>
              <w:t xml:space="preserve">$907.87 </w:t>
            </w:r>
          </w:p>
        </w:tc>
      </w:tr>
      <w:tr w:rsidR="008A2854" w:rsidRPr="008A2854" w14:paraId="0AED6FDD" w14:textId="77777777" w:rsidTr="008A2854">
        <w:trPr>
          <w:trHeight w:val="570"/>
        </w:trPr>
        <w:tc>
          <w:tcPr>
            <w:tcW w:w="4386" w:type="dxa"/>
            <w:tcBorders>
              <w:top w:val="nil"/>
              <w:left w:val="single" w:sz="4" w:space="0" w:color="auto"/>
              <w:bottom w:val="single" w:sz="4" w:space="0" w:color="auto"/>
              <w:right w:val="single" w:sz="4" w:space="0" w:color="auto"/>
            </w:tcBorders>
            <w:shd w:val="clear" w:color="auto" w:fill="auto"/>
            <w:vAlign w:val="center"/>
            <w:hideMark/>
          </w:tcPr>
          <w:p w14:paraId="28ACAE29" w14:textId="0854ADF9" w:rsidR="008A2854" w:rsidRPr="008A2854" w:rsidRDefault="008A2854" w:rsidP="00575F5E">
            <w:pPr>
              <w:widowControl/>
              <w:autoSpaceDE/>
              <w:autoSpaceDN/>
              <w:adjustRightInd/>
              <w:rPr>
                <w:b/>
                <w:bCs/>
                <w:color w:val="000000"/>
                <w:sz w:val="20"/>
                <w:szCs w:val="20"/>
              </w:rPr>
            </w:pPr>
            <w:r w:rsidRPr="008A2854">
              <w:rPr>
                <w:b/>
                <w:bCs/>
                <w:color w:val="000000"/>
                <w:sz w:val="20"/>
                <w:szCs w:val="20"/>
              </w:rPr>
              <w:t xml:space="preserve">TOTAL ANNUAL BURDEN AND COST (rounded) </w:t>
            </w:r>
            <w:r w:rsidR="00575F5E">
              <w:rPr>
                <w:b/>
                <w:bCs/>
                <w:color w:val="000000"/>
                <w:sz w:val="20"/>
                <w:szCs w:val="20"/>
                <w:vertAlign w:val="superscript"/>
              </w:rPr>
              <w:t>g</w:t>
            </w:r>
          </w:p>
        </w:tc>
        <w:tc>
          <w:tcPr>
            <w:tcW w:w="1334" w:type="dxa"/>
            <w:tcBorders>
              <w:top w:val="nil"/>
              <w:left w:val="nil"/>
              <w:bottom w:val="single" w:sz="4" w:space="0" w:color="auto"/>
              <w:right w:val="single" w:sz="4" w:space="0" w:color="auto"/>
            </w:tcBorders>
            <w:shd w:val="clear" w:color="auto" w:fill="auto"/>
            <w:vAlign w:val="center"/>
            <w:hideMark/>
          </w:tcPr>
          <w:p w14:paraId="03A2192A" w14:textId="77777777" w:rsidR="008A2854" w:rsidRPr="008A2854" w:rsidRDefault="008A2854" w:rsidP="008A2854">
            <w:pPr>
              <w:widowControl/>
              <w:autoSpaceDE/>
              <w:autoSpaceDN/>
              <w:adjustRightInd/>
              <w:rPr>
                <w:b/>
                <w:bCs/>
                <w:color w:val="000000"/>
                <w:sz w:val="20"/>
                <w:szCs w:val="20"/>
              </w:rPr>
            </w:pPr>
            <w:r w:rsidRPr="008A2854">
              <w:rPr>
                <w:b/>
                <w:bCs/>
                <w:color w:val="000000"/>
                <w:sz w:val="20"/>
                <w:szCs w:val="20"/>
              </w:rPr>
              <w:t> </w:t>
            </w:r>
          </w:p>
        </w:tc>
        <w:tc>
          <w:tcPr>
            <w:tcW w:w="1108" w:type="dxa"/>
            <w:tcBorders>
              <w:top w:val="nil"/>
              <w:left w:val="nil"/>
              <w:bottom w:val="single" w:sz="4" w:space="0" w:color="auto"/>
              <w:right w:val="single" w:sz="4" w:space="0" w:color="auto"/>
            </w:tcBorders>
            <w:shd w:val="clear" w:color="auto" w:fill="auto"/>
            <w:vAlign w:val="center"/>
            <w:hideMark/>
          </w:tcPr>
          <w:p w14:paraId="7CAC118F" w14:textId="77777777" w:rsidR="008A2854" w:rsidRPr="008A2854" w:rsidRDefault="008A2854" w:rsidP="008A2854">
            <w:pPr>
              <w:widowControl/>
              <w:autoSpaceDE/>
              <w:autoSpaceDN/>
              <w:adjustRightInd/>
              <w:rPr>
                <w:b/>
                <w:bCs/>
                <w:color w:val="000000"/>
                <w:sz w:val="20"/>
                <w:szCs w:val="20"/>
              </w:rPr>
            </w:pPr>
            <w:r w:rsidRPr="008A2854">
              <w:rPr>
                <w:b/>
                <w:bCs/>
                <w:color w:val="000000"/>
                <w:sz w:val="20"/>
                <w:szCs w:val="20"/>
              </w:rPr>
              <w:t> </w:t>
            </w:r>
          </w:p>
        </w:tc>
        <w:tc>
          <w:tcPr>
            <w:tcW w:w="1056" w:type="dxa"/>
            <w:tcBorders>
              <w:top w:val="nil"/>
              <w:left w:val="nil"/>
              <w:bottom w:val="single" w:sz="4" w:space="0" w:color="auto"/>
              <w:right w:val="single" w:sz="4" w:space="0" w:color="auto"/>
            </w:tcBorders>
            <w:shd w:val="clear" w:color="auto" w:fill="auto"/>
            <w:vAlign w:val="center"/>
            <w:hideMark/>
          </w:tcPr>
          <w:p w14:paraId="702A88B7" w14:textId="77777777" w:rsidR="008A2854" w:rsidRPr="008A2854" w:rsidRDefault="008A2854" w:rsidP="008A2854">
            <w:pPr>
              <w:widowControl/>
              <w:autoSpaceDE/>
              <w:autoSpaceDN/>
              <w:adjustRightInd/>
              <w:rPr>
                <w:b/>
                <w:bCs/>
                <w:color w:val="000000"/>
                <w:sz w:val="20"/>
                <w:szCs w:val="20"/>
              </w:rPr>
            </w:pPr>
            <w:r w:rsidRPr="008A2854">
              <w:rPr>
                <w:b/>
                <w:bCs/>
                <w:color w:val="000000"/>
                <w:sz w:val="20"/>
                <w:szCs w:val="20"/>
              </w:rPr>
              <w:t> </w:t>
            </w:r>
          </w:p>
        </w:tc>
        <w:tc>
          <w:tcPr>
            <w:tcW w:w="953" w:type="dxa"/>
            <w:tcBorders>
              <w:top w:val="nil"/>
              <w:left w:val="nil"/>
              <w:bottom w:val="single" w:sz="4" w:space="0" w:color="auto"/>
              <w:right w:val="single" w:sz="4" w:space="0" w:color="auto"/>
            </w:tcBorders>
            <w:shd w:val="clear" w:color="auto" w:fill="auto"/>
            <w:vAlign w:val="center"/>
            <w:hideMark/>
          </w:tcPr>
          <w:p w14:paraId="2ACBD8BB" w14:textId="77777777" w:rsidR="008A2854" w:rsidRPr="008A2854" w:rsidRDefault="008A2854" w:rsidP="008A2854">
            <w:pPr>
              <w:widowControl/>
              <w:autoSpaceDE/>
              <w:autoSpaceDN/>
              <w:adjustRightInd/>
              <w:rPr>
                <w:b/>
                <w:bCs/>
                <w:color w:val="000000"/>
                <w:sz w:val="20"/>
                <w:szCs w:val="20"/>
              </w:rPr>
            </w:pPr>
            <w:r w:rsidRPr="008A2854">
              <w:rPr>
                <w:b/>
                <w:bCs/>
                <w:color w:val="000000"/>
                <w:sz w:val="20"/>
                <w:szCs w:val="20"/>
              </w:rPr>
              <w:t> </w:t>
            </w:r>
          </w:p>
        </w:tc>
        <w:tc>
          <w:tcPr>
            <w:tcW w:w="3229" w:type="dxa"/>
            <w:gridSpan w:val="3"/>
            <w:tcBorders>
              <w:top w:val="single" w:sz="4" w:space="0" w:color="auto"/>
              <w:left w:val="nil"/>
              <w:bottom w:val="single" w:sz="4" w:space="0" w:color="auto"/>
              <w:right w:val="single" w:sz="4" w:space="0" w:color="auto"/>
            </w:tcBorders>
            <w:shd w:val="clear" w:color="auto" w:fill="auto"/>
            <w:vAlign w:val="center"/>
            <w:hideMark/>
          </w:tcPr>
          <w:p w14:paraId="69464856" w14:textId="7E90753D" w:rsidR="008A2854" w:rsidRPr="008A2854" w:rsidRDefault="008A2854" w:rsidP="008A2854">
            <w:pPr>
              <w:widowControl/>
              <w:autoSpaceDE/>
              <w:autoSpaceDN/>
              <w:adjustRightInd/>
              <w:jc w:val="center"/>
              <w:rPr>
                <w:b/>
                <w:bCs/>
                <w:color w:val="000000"/>
                <w:sz w:val="20"/>
                <w:szCs w:val="20"/>
              </w:rPr>
            </w:pPr>
            <w:r w:rsidRPr="008A2854">
              <w:rPr>
                <w:b/>
                <w:bCs/>
                <w:color w:val="000000"/>
                <w:sz w:val="20"/>
                <w:szCs w:val="20"/>
              </w:rPr>
              <w:t>4</w:t>
            </w:r>
            <w:r w:rsidR="00220F14">
              <w:rPr>
                <w:b/>
                <w:bCs/>
                <w:color w:val="000000"/>
                <w:sz w:val="20"/>
                <w:szCs w:val="20"/>
              </w:rPr>
              <w:t>8</w:t>
            </w:r>
          </w:p>
        </w:tc>
        <w:tc>
          <w:tcPr>
            <w:tcW w:w="1054" w:type="dxa"/>
            <w:tcBorders>
              <w:top w:val="nil"/>
              <w:left w:val="nil"/>
              <w:bottom w:val="single" w:sz="4" w:space="0" w:color="auto"/>
              <w:right w:val="single" w:sz="4" w:space="0" w:color="auto"/>
            </w:tcBorders>
            <w:shd w:val="clear" w:color="auto" w:fill="auto"/>
            <w:vAlign w:val="center"/>
            <w:hideMark/>
          </w:tcPr>
          <w:p w14:paraId="4851F33E" w14:textId="77777777" w:rsidR="008A2854" w:rsidRPr="008A2854" w:rsidRDefault="008A2854" w:rsidP="008A2854">
            <w:pPr>
              <w:widowControl/>
              <w:autoSpaceDE/>
              <w:autoSpaceDN/>
              <w:adjustRightInd/>
              <w:jc w:val="right"/>
              <w:rPr>
                <w:b/>
                <w:bCs/>
                <w:color w:val="000000"/>
                <w:sz w:val="20"/>
                <w:szCs w:val="20"/>
              </w:rPr>
            </w:pPr>
            <w:r w:rsidRPr="008A2854">
              <w:rPr>
                <w:b/>
                <w:bCs/>
                <w:color w:val="000000"/>
                <w:sz w:val="20"/>
                <w:szCs w:val="20"/>
              </w:rPr>
              <w:t xml:space="preserve">$2,210 </w:t>
            </w:r>
          </w:p>
        </w:tc>
      </w:tr>
    </w:tbl>
    <w:p w14:paraId="309B4DC2" w14:textId="74BC1EF0" w:rsidR="008A2854" w:rsidRDefault="008A2854" w:rsidP="00F340DF">
      <w:pPr>
        <w:rPr>
          <w:color w:val="000000"/>
        </w:rPr>
      </w:pPr>
    </w:p>
    <w:p w14:paraId="31DD373E" w14:textId="77777777" w:rsidR="00147795" w:rsidRPr="00147795" w:rsidRDefault="00147795" w:rsidP="00147795">
      <w:pPr>
        <w:rPr>
          <w:b/>
          <w:color w:val="000000"/>
          <w:sz w:val="20"/>
          <w:szCs w:val="20"/>
        </w:rPr>
      </w:pPr>
      <w:r w:rsidRPr="00147795">
        <w:rPr>
          <w:b/>
          <w:color w:val="000000"/>
          <w:sz w:val="20"/>
          <w:szCs w:val="20"/>
        </w:rPr>
        <w:t>Assumptions:</w:t>
      </w:r>
    </w:p>
    <w:p w14:paraId="0E9D17F3" w14:textId="01025DBE" w:rsidR="00147795" w:rsidRPr="00147795" w:rsidRDefault="00147795" w:rsidP="00147795">
      <w:pPr>
        <w:rPr>
          <w:color w:val="000000"/>
          <w:sz w:val="20"/>
          <w:szCs w:val="20"/>
        </w:rPr>
      </w:pPr>
      <w:r w:rsidRPr="00147795">
        <w:rPr>
          <w:color w:val="000000"/>
          <w:sz w:val="20"/>
          <w:szCs w:val="20"/>
          <w:vertAlign w:val="superscript"/>
        </w:rPr>
        <w:t>a</w:t>
      </w:r>
      <w:r w:rsidRPr="00147795">
        <w:rPr>
          <w:color w:val="000000"/>
          <w:sz w:val="20"/>
          <w:szCs w:val="20"/>
        </w:rPr>
        <w:t xml:space="preserve">  We assume there are 21 existing facilities subject to the rule and no additional sources will become </w:t>
      </w:r>
      <w:r w:rsidR="00BE37EC" w:rsidRPr="00147795">
        <w:rPr>
          <w:color w:val="000000"/>
          <w:sz w:val="20"/>
          <w:szCs w:val="20"/>
        </w:rPr>
        <w:t>subject</w:t>
      </w:r>
      <w:r w:rsidRPr="00147795">
        <w:rPr>
          <w:color w:val="000000"/>
          <w:sz w:val="20"/>
          <w:szCs w:val="20"/>
        </w:rPr>
        <w:t xml:space="preserve"> to the rule during the three year period of this ICR.</w:t>
      </w:r>
    </w:p>
    <w:p w14:paraId="3BAC7143" w14:textId="77777777" w:rsidR="00147795" w:rsidRPr="00147795" w:rsidRDefault="00147795" w:rsidP="00147795">
      <w:pPr>
        <w:rPr>
          <w:color w:val="000000"/>
          <w:sz w:val="20"/>
          <w:szCs w:val="20"/>
        </w:rPr>
      </w:pPr>
      <w:r w:rsidRPr="00147795">
        <w:rPr>
          <w:color w:val="000000"/>
          <w:sz w:val="20"/>
          <w:szCs w:val="20"/>
          <w:vertAlign w:val="superscript"/>
        </w:rPr>
        <w:t>b</w:t>
      </w:r>
      <w:r w:rsidRPr="00147795">
        <w:rPr>
          <w:color w:val="000000"/>
          <w:sz w:val="20"/>
          <w:szCs w:val="20"/>
        </w:rPr>
        <w:t xml:space="preserve">  This ICR uses the following labor rates: $47.63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p w14:paraId="6181E2B7" w14:textId="77777777" w:rsidR="00147795" w:rsidRPr="00147795" w:rsidRDefault="00147795" w:rsidP="00147795">
      <w:pPr>
        <w:rPr>
          <w:color w:val="000000"/>
          <w:sz w:val="20"/>
          <w:szCs w:val="20"/>
        </w:rPr>
      </w:pPr>
      <w:r w:rsidRPr="00147795">
        <w:rPr>
          <w:color w:val="000000"/>
          <w:sz w:val="20"/>
          <w:szCs w:val="20"/>
          <w:vertAlign w:val="superscript"/>
        </w:rPr>
        <w:t>c</w:t>
      </w:r>
      <w:r w:rsidRPr="00147795">
        <w:rPr>
          <w:color w:val="000000"/>
          <w:sz w:val="20"/>
          <w:szCs w:val="20"/>
        </w:rPr>
        <w:t xml:space="preserve">  Assumes Agency staff will observe the performance test of one affected plant per year.</w:t>
      </w:r>
    </w:p>
    <w:p w14:paraId="4EE37C58" w14:textId="77777777" w:rsidR="00147795" w:rsidRPr="00147795" w:rsidRDefault="00147795" w:rsidP="00147795">
      <w:pPr>
        <w:rPr>
          <w:color w:val="000000"/>
          <w:sz w:val="20"/>
          <w:szCs w:val="20"/>
        </w:rPr>
      </w:pPr>
      <w:r w:rsidRPr="00147795">
        <w:rPr>
          <w:color w:val="000000"/>
          <w:sz w:val="20"/>
          <w:szCs w:val="20"/>
          <w:vertAlign w:val="superscript"/>
        </w:rPr>
        <w:t>d</w:t>
      </w:r>
      <w:r w:rsidRPr="00147795">
        <w:rPr>
          <w:color w:val="000000"/>
          <w:sz w:val="20"/>
          <w:szCs w:val="20"/>
        </w:rPr>
        <w:t xml:space="preserve">  Assumes existing gold mine ore processing facilities have already complied with initial rule requirements.</w:t>
      </w:r>
    </w:p>
    <w:p w14:paraId="08260B19" w14:textId="77777777" w:rsidR="00147795" w:rsidRPr="00147795" w:rsidRDefault="00147795" w:rsidP="00147795">
      <w:pPr>
        <w:rPr>
          <w:color w:val="000000"/>
          <w:sz w:val="20"/>
          <w:szCs w:val="20"/>
        </w:rPr>
      </w:pPr>
      <w:r w:rsidRPr="00147795">
        <w:rPr>
          <w:color w:val="000000"/>
          <w:sz w:val="20"/>
          <w:szCs w:val="20"/>
          <w:vertAlign w:val="superscript"/>
        </w:rPr>
        <w:t>e</w:t>
      </w:r>
      <w:r w:rsidRPr="00147795">
        <w:rPr>
          <w:color w:val="000000"/>
          <w:sz w:val="20"/>
          <w:szCs w:val="20"/>
        </w:rPr>
        <w:t xml:space="preserve">  Assumes 20% of existing facilities (21 x 20% = 4.2 facilities) will need to submit excess emissions reports.</w:t>
      </w:r>
    </w:p>
    <w:p w14:paraId="5E6DFC32" w14:textId="77777777" w:rsidR="00575F5E" w:rsidRPr="00D10513" w:rsidRDefault="00147795" w:rsidP="00575F5E">
      <w:pPr>
        <w:outlineLvl w:val="0"/>
        <w:rPr>
          <w:bCs/>
          <w:sz w:val="20"/>
          <w:szCs w:val="20"/>
        </w:rPr>
      </w:pPr>
      <w:r w:rsidRPr="00147795">
        <w:rPr>
          <w:color w:val="000000"/>
          <w:sz w:val="20"/>
          <w:szCs w:val="20"/>
          <w:vertAlign w:val="superscript"/>
        </w:rPr>
        <w:t>f</w:t>
      </w:r>
      <w:r w:rsidRPr="00147795">
        <w:rPr>
          <w:color w:val="000000"/>
          <w:sz w:val="20"/>
          <w:szCs w:val="20"/>
        </w:rPr>
        <w:t xml:space="preserve">  </w:t>
      </w:r>
      <w:r w:rsidR="00575F5E" w:rsidRPr="00D10513">
        <w:rPr>
          <w:bCs/>
          <w:sz w:val="20"/>
          <w:szCs w:val="20"/>
        </w:rPr>
        <w:t xml:space="preserve">This ICR only calculates burden for Method 29 testing for 17 process units located outside of Nevada. Facilities in Nevada already perform annual sampling and analysis for mercury to comply with the Nevada Division of Environmental Protection. Consequently, those facilities will not incur any additional stack testing </w:t>
      </w:r>
      <w:r w:rsidR="00575F5E" w:rsidRPr="00D10513">
        <w:rPr>
          <w:bCs/>
          <w:sz w:val="20"/>
          <w:szCs w:val="20"/>
        </w:rPr>
        <w:lastRenderedPageBreak/>
        <w:t xml:space="preserve">burden under this rule. </w:t>
      </w:r>
    </w:p>
    <w:p w14:paraId="6FFBC8B5" w14:textId="107FF2CE" w:rsidR="00147795" w:rsidRPr="00147795" w:rsidRDefault="00575F5E" w:rsidP="00147795">
      <w:pPr>
        <w:rPr>
          <w:color w:val="000000"/>
          <w:sz w:val="20"/>
          <w:szCs w:val="20"/>
        </w:rPr>
      </w:pPr>
      <w:r>
        <w:rPr>
          <w:b/>
          <w:bCs/>
          <w:color w:val="000000"/>
          <w:sz w:val="20"/>
          <w:szCs w:val="20"/>
          <w:vertAlign w:val="superscript"/>
        </w:rPr>
        <w:t>g</w:t>
      </w:r>
      <w:r w:rsidRPr="00147795">
        <w:rPr>
          <w:color w:val="000000"/>
          <w:sz w:val="20"/>
          <w:szCs w:val="20"/>
        </w:rPr>
        <w:t xml:space="preserve"> </w:t>
      </w:r>
      <w:r w:rsidR="00147795" w:rsidRPr="00147795">
        <w:rPr>
          <w:color w:val="000000"/>
          <w:sz w:val="20"/>
          <w:szCs w:val="20"/>
        </w:rPr>
        <w:t xml:space="preserve">Totals have been rounded to 3 significant figures. Figures may not add exactly due to rounding. </w:t>
      </w:r>
    </w:p>
    <w:sectPr w:rsidR="00147795" w:rsidRPr="0014779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CDBD1" w14:textId="77777777" w:rsidR="00F175E9" w:rsidRDefault="00F175E9">
      <w:r>
        <w:separator/>
      </w:r>
    </w:p>
  </w:endnote>
  <w:endnote w:type="continuationSeparator" w:id="0">
    <w:p w14:paraId="7A92D790" w14:textId="77777777" w:rsidR="00F175E9" w:rsidRDefault="00F1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02A35" w14:textId="77777777" w:rsidR="00F175E9" w:rsidRDefault="00F175E9">
      <w:r>
        <w:separator/>
      </w:r>
    </w:p>
  </w:footnote>
  <w:footnote w:type="continuationSeparator" w:id="0">
    <w:p w14:paraId="15EBB89A" w14:textId="77777777" w:rsidR="00F175E9" w:rsidRDefault="00F175E9">
      <w:r>
        <w:continuationSeparator/>
      </w:r>
    </w:p>
  </w:footnote>
  <w:footnote w:id="1">
    <w:p w14:paraId="1986C498" w14:textId="63C4FADE" w:rsidR="00F175E9" w:rsidRDefault="00F175E9">
      <w:pPr>
        <w:pStyle w:val="FootnoteText"/>
      </w:pPr>
      <w:r>
        <w:rPr>
          <w:rStyle w:val="FootnoteReference"/>
        </w:rPr>
        <w:footnoteRef/>
      </w:r>
      <w:r>
        <w:t xml:space="preserve"> There is a total of 125 stacks that must be monitored for mercury emissions at 21 gold mine ore processing and production facilities (14 facilities in Nevada, 7 facilities outside Nevada). 17 stacks at the 7 facilities located outside of Nevada will incur additional costs for Method 29 testing. For additional information, see the April 2010 document titled “Estimates of Impacts for the Proposed Mercury Emission Standards for Gold Mire Ore Processing and Production”.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6A50D028" w:rsidR="00F175E9" w:rsidRDefault="00F175E9">
    <w:pPr>
      <w:framePr w:w="9361" w:wrap="notBeside" w:vAnchor="text" w:hAnchor="text" w:x="1" w:y="1"/>
      <w:jc w:val="center"/>
    </w:pPr>
    <w:r>
      <w:fldChar w:fldCharType="begin"/>
    </w:r>
    <w:r>
      <w:instrText xml:space="preserve">PAGE </w:instrText>
    </w:r>
    <w:r>
      <w:fldChar w:fldCharType="separate"/>
    </w:r>
    <w:r w:rsidR="007F0E7D">
      <w:rPr>
        <w:noProof/>
      </w:rPr>
      <w:t>16</w:t>
    </w:r>
    <w:r>
      <w:rPr>
        <w:noProof/>
      </w:rPr>
      <w:fldChar w:fldCharType="end"/>
    </w:r>
  </w:p>
  <w:p w14:paraId="5B65F028" w14:textId="77777777" w:rsidR="00F175E9" w:rsidRDefault="00F175E9"/>
  <w:p w14:paraId="70BB230B" w14:textId="77777777" w:rsidR="00F175E9" w:rsidRDefault="00F175E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002FB4"/>
    <w:multiLevelType w:val="hybridMultilevel"/>
    <w:tmpl w:val="A2145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75BB5"/>
    <w:rsid w:val="000A1FBB"/>
    <w:rsid w:val="000A687C"/>
    <w:rsid w:val="000B2E1C"/>
    <w:rsid w:val="000D2272"/>
    <w:rsid w:val="000F772C"/>
    <w:rsid w:val="00101B40"/>
    <w:rsid w:val="00102B52"/>
    <w:rsid w:val="0010697C"/>
    <w:rsid w:val="00122CF4"/>
    <w:rsid w:val="00123889"/>
    <w:rsid w:val="00126A7C"/>
    <w:rsid w:val="001356D4"/>
    <w:rsid w:val="0014079D"/>
    <w:rsid w:val="00144978"/>
    <w:rsid w:val="00144A82"/>
    <w:rsid w:val="00144F35"/>
    <w:rsid w:val="00147795"/>
    <w:rsid w:val="0015433E"/>
    <w:rsid w:val="00162ECC"/>
    <w:rsid w:val="00165DCF"/>
    <w:rsid w:val="00186DA3"/>
    <w:rsid w:val="00194A60"/>
    <w:rsid w:val="00195753"/>
    <w:rsid w:val="001A0B41"/>
    <w:rsid w:val="001B0B9A"/>
    <w:rsid w:val="001B35F2"/>
    <w:rsid w:val="001C5991"/>
    <w:rsid w:val="001D759A"/>
    <w:rsid w:val="001D762C"/>
    <w:rsid w:val="001F19FF"/>
    <w:rsid w:val="002041C5"/>
    <w:rsid w:val="00205B6A"/>
    <w:rsid w:val="002063FE"/>
    <w:rsid w:val="00206932"/>
    <w:rsid w:val="0021722B"/>
    <w:rsid w:val="00220F14"/>
    <w:rsid w:val="0022738C"/>
    <w:rsid w:val="00233F0F"/>
    <w:rsid w:val="00234A28"/>
    <w:rsid w:val="00236DB3"/>
    <w:rsid w:val="002431D9"/>
    <w:rsid w:val="00254D93"/>
    <w:rsid w:val="002638A0"/>
    <w:rsid w:val="002679E5"/>
    <w:rsid w:val="002712EB"/>
    <w:rsid w:val="0027222A"/>
    <w:rsid w:val="002743D2"/>
    <w:rsid w:val="00277F42"/>
    <w:rsid w:val="00281CAE"/>
    <w:rsid w:val="0029006A"/>
    <w:rsid w:val="002904E7"/>
    <w:rsid w:val="002976E9"/>
    <w:rsid w:val="002A1466"/>
    <w:rsid w:val="002A381C"/>
    <w:rsid w:val="002B29A5"/>
    <w:rsid w:val="002B29A7"/>
    <w:rsid w:val="002B517F"/>
    <w:rsid w:val="002B6993"/>
    <w:rsid w:val="002C1F95"/>
    <w:rsid w:val="002C416A"/>
    <w:rsid w:val="002C77DF"/>
    <w:rsid w:val="002D2063"/>
    <w:rsid w:val="002D7683"/>
    <w:rsid w:val="002F674B"/>
    <w:rsid w:val="002F6DB3"/>
    <w:rsid w:val="002F7273"/>
    <w:rsid w:val="003139FC"/>
    <w:rsid w:val="00335BD3"/>
    <w:rsid w:val="00341540"/>
    <w:rsid w:val="003511C6"/>
    <w:rsid w:val="0035325B"/>
    <w:rsid w:val="00354C15"/>
    <w:rsid w:val="00377D7F"/>
    <w:rsid w:val="00396447"/>
    <w:rsid w:val="003B1E92"/>
    <w:rsid w:val="003B384B"/>
    <w:rsid w:val="003C4B46"/>
    <w:rsid w:val="003C5023"/>
    <w:rsid w:val="003D6951"/>
    <w:rsid w:val="003E30B5"/>
    <w:rsid w:val="003E3BD0"/>
    <w:rsid w:val="003E47DB"/>
    <w:rsid w:val="003E4C18"/>
    <w:rsid w:val="003E6077"/>
    <w:rsid w:val="003F1AFC"/>
    <w:rsid w:val="0040391F"/>
    <w:rsid w:val="0044133C"/>
    <w:rsid w:val="00442D84"/>
    <w:rsid w:val="0044703B"/>
    <w:rsid w:val="00454B4D"/>
    <w:rsid w:val="00455557"/>
    <w:rsid w:val="00484A45"/>
    <w:rsid w:val="004928E2"/>
    <w:rsid w:val="0049327D"/>
    <w:rsid w:val="004A084D"/>
    <w:rsid w:val="004A2BAA"/>
    <w:rsid w:val="004A4B25"/>
    <w:rsid w:val="004B16FF"/>
    <w:rsid w:val="004C1342"/>
    <w:rsid w:val="004C5E95"/>
    <w:rsid w:val="004C701D"/>
    <w:rsid w:val="004D63BB"/>
    <w:rsid w:val="004E2F52"/>
    <w:rsid w:val="004F1469"/>
    <w:rsid w:val="004F6FCD"/>
    <w:rsid w:val="00504745"/>
    <w:rsid w:val="00507EC5"/>
    <w:rsid w:val="00516952"/>
    <w:rsid w:val="005253D4"/>
    <w:rsid w:val="00551815"/>
    <w:rsid w:val="00556535"/>
    <w:rsid w:val="00560AD2"/>
    <w:rsid w:val="00565A51"/>
    <w:rsid w:val="00571260"/>
    <w:rsid w:val="00575F5E"/>
    <w:rsid w:val="00583626"/>
    <w:rsid w:val="005A1986"/>
    <w:rsid w:val="005B5DE8"/>
    <w:rsid w:val="005C3665"/>
    <w:rsid w:val="005C42AC"/>
    <w:rsid w:val="005D385C"/>
    <w:rsid w:val="005D7969"/>
    <w:rsid w:val="005E194B"/>
    <w:rsid w:val="005E2B38"/>
    <w:rsid w:val="005F42F8"/>
    <w:rsid w:val="00601205"/>
    <w:rsid w:val="00606DEF"/>
    <w:rsid w:val="00615770"/>
    <w:rsid w:val="00631517"/>
    <w:rsid w:val="00635DBD"/>
    <w:rsid w:val="00663234"/>
    <w:rsid w:val="006741F7"/>
    <w:rsid w:val="006810C3"/>
    <w:rsid w:val="00687439"/>
    <w:rsid w:val="00694B55"/>
    <w:rsid w:val="006A71C3"/>
    <w:rsid w:val="006C408E"/>
    <w:rsid w:val="006D1B12"/>
    <w:rsid w:val="006D4402"/>
    <w:rsid w:val="006E214B"/>
    <w:rsid w:val="006E4A6E"/>
    <w:rsid w:val="006E642B"/>
    <w:rsid w:val="00724BC7"/>
    <w:rsid w:val="00763160"/>
    <w:rsid w:val="00780612"/>
    <w:rsid w:val="00786A20"/>
    <w:rsid w:val="0079690E"/>
    <w:rsid w:val="0079715F"/>
    <w:rsid w:val="007A0634"/>
    <w:rsid w:val="007A16F4"/>
    <w:rsid w:val="007A458D"/>
    <w:rsid w:val="007A78D2"/>
    <w:rsid w:val="007C0FAA"/>
    <w:rsid w:val="007E6FF4"/>
    <w:rsid w:val="007F07FB"/>
    <w:rsid w:val="007F0E7D"/>
    <w:rsid w:val="00810507"/>
    <w:rsid w:val="00811EA5"/>
    <w:rsid w:val="00813E69"/>
    <w:rsid w:val="00817E8B"/>
    <w:rsid w:val="008338D4"/>
    <w:rsid w:val="00837642"/>
    <w:rsid w:val="0084255D"/>
    <w:rsid w:val="0084716D"/>
    <w:rsid w:val="00850ACF"/>
    <w:rsid w:val="00852038"/>
    <w:rsid w:val="00861489"/>
    <w:rsid w:val="00862C89"/>
    <w:rsid w:val="00867D07"/>
    <w:rsid w:val="0088639E"/>
    <w:rsid w:val="008A2854"/>
    <w:rsid w:val="008A46EB"/>
    <w:rsid w:val="008B407C"/>
    <w:rsid w:val="008B6DD0"/>
    <w:rsid w:val="008E65E6"/>
    <w:rsid w:val="008F285B"/>
    <w:rsid w:val="008F4564"/>
    <w:rsid w:val="008F7B5A"/>
    <w:rsid w:val="008F7BB8"/>
    <w:rsid w:val="009018EC"/>
    <w:rsid w:val="00904064"/>
    <w:rsid w:val="00906EDB"/>
    <w:rsid w:val="00912E00"/>
    <w:rsid w:val="00914234"/>
    <w:rsid w:val="0091743D"/>
    <w:rsid w:val="0092313E"/>
    <w:rsid w:val="00923C46"/>
    <w:rsid w:val="00926664"/>
    <w:rsid w:val="00931EC4"/>
    <w:rsid w:val="009711DB"/>
    <w:rsid w:val="00973658"/>
    <w:rsid w:val="009737C0"/>
    <w:rsid w:val="009752EE"/>
    <w:rsid w:val="009816DB"/>
    <w:rsid w:val="00981C20"/>
    <w:rsid w:val="009903E5"/>
    <w:rsid w:val="009A0F50"/>
    <w:rsid w:val="009A16CD"/>
    <w:rsid w:val="009C06F5"/>
    <w:rsid w:val="009C76DF"/>
    <w:rsid w:val="009C7E97"/>
    <w:rsid w:val="009D53B6"/>
    <w:rsid w:val="009D6567"/>
    <w:rsid w:val="009E0F31"/>
    <w:rsid w:val="00A007F5"/>
    <w:rsid w:val="00A038EC"/>
    <w:rsid w:val="00A10DBD"/>
    <w:rsid w:val="00A145B0"/>
    <w:rsid w:val="00A15172"/>
    <w:rsid w:val="00A26EF7"/>
    <w:rsid w:val="00A277D6"/>
    <w:rsid w:val="00A379F8"/>
    <w:rsid w:val="00A51A9E"/>
    <w:rsid w:val="00A54EEA"/>
    <w:rsid w:val="00A56BFF"/>
    <w:rsid w:val="00A5782E"/>
    <w:rsid w:val="00A73600"/>
    <w:rsid w:val="00A74C1E"/>
    <w:rsid w:val="00A7661C"/>
    <w:rsid w:val="00A949F7"/>
    <w:rsid w:val="00A95BC7"/>
    <w:rsid w:val="00A962DF"/>
    <w:rsid w:val="00AA4008"/>
    <w:rsid w:val="00AF3AED"/>
    <w:rsid w:val="00AF70A1"/>
    <w:rsid w:val="00B07F79"/>
    <w:rsid w:val="00B16C07"/>
    <w:rsid w:val="00B41FFF"/>
    <w:rsid w:val="00B46A57"/>
    <w:rsid w:val="00B65754"/>
    <w:rsid w:val="00B66231"/>
    <w:rsid w:val="00B769F1"/>
    <w:rsid w:val="00B82025"/>
    <w:rsid w:val="00BA0A91"/>
    <w:rsid w:val="00BA4887"/>
    <w:rsid w:val="00BB3390"/>
    <w:rsid w:val="00BB3C1A"/>
    <w:rsid w:val="00BC10B9"/>
    <w:rsid w:val="00BC6DEF"/>
    <w:rsid w:val="00BD7CAE"/>
    <w:rsid w:val="00BE2989"/>
    <w:rsid w:val="00BE37EC"/>
    <w:rsid w:val="00BE7A11"/>
    <w:rsid w:val="00BF722F"/>
    <w:rsid w:val="00C10ED1"/>
    <w:rsid w:val="00C13FE8"/>
    <w:rsid w:val="00C23E60"/>
    <w:rsid w:val="00C30A60"/>
    <w:rsid w:val="00C33ABA"/>
    <w:rsid w:val="00C37BB6"/>
    <w:rsid w:val="00C52EFD"/>
    <w:rsid w:val="00C62285"/>
    <w:rsid w:val="00C64378"/>
    <w:rsid w:val="00C75CF0"/>
    <w:rsid w:val="00C808B5"/>
    <w:rsid w:val="00C82DB6"/>
    <w:rsid w:val="00CA4CD6"/>
    <w:rsid w:val="00CA7DA0"/>
    <w:rsid w:val="00CC0B92"/>
    <w:rsid w:val="00CC48AB"/>
    <w:rsid w:val="00CC58F6"/>
    <w:rsid w:val="00CC5B39"/>
    <w:rsid w:val="00CD2069"/>
    <w:rsid w:val="00CD280D"/>
    <w:rsid w:val="00CF2B37"/>
    <w:rsid w:val="00D10513"/>
    <w:rsid w:val="00D13D9A"/>
    <w:rsid w:val="00D14A8D"/>
    <w:rsid w:val="00D21198"/>
    <w:rsid w:val="00D2273E"/>
    <w:rsid w:val="00D35A2E"/>
    <w:rsid w:val="00D36CD1"/>
    <w:rsid w:val="00D42D52"/>
    <w:rsid w:val="00D46FA2"/>
    <w:rsid w:val="00D5080D"/>
    <w:rsid w:val="00D56F5F"/>
    <w:rsid w:val="00D61125"/>
    <w:rsid w:val="00D61B37"/>
    <w:rsid w:val="00D63B96"/>
    <w:rsid w:val="00D90023"/>
    <w:rsid w:val="00D91C34"/>
    <w:rsid w:val="00D92F66"/>
    <w:rsid w:val="00D95819"/>
    <w:rsid w:val="00DA7285"/>
    <w:rsid w:val="00DB59E1"/>
    <w:rsid w:val="00DB786E"/>
    <w:rsid w:val="00DD0312"/>
    <w:rsid w:val="00DD1AC1"/>
    <w:rsid w:val="00DD7D49"/>
    <w:rsid w:val="00DF2FEA"/>
    <w:rsid w:val="00DF5C4E"/>
    <w:rsid w:val="00E10DA7"/>
    <w:rsid w:val="00E110E3"/>
    <w:rsid w:val="00E1538C"/>
    <w:rsid w:val="00E25DB6"/>
    <w:rsid w:val="00E276CD"/>
    <w:rsid w:val="00E276E3"/>
    <w:rsid w:val="00E30235"/>
    <w:rsid w:val="00E32EDA"/>
    <w:rsid w:val="00E53137"/>
    <w:rsid w:val="00E53D19"/>
    <w:rsid w:val="00E702F6"/>
    <w:rsid w:val="00E72D70"/>
    <w:rsid w:val="00E77D5E"/>
    <w:rsid w:val="00E80DA2"/>
    <w:rsid w:val="00E868BB"/>
    <w:rsid w:val="00E90E82"/>
    <w:rsid w:val="00EA37A9"/>
    <w:rsid w:val="00EA7026"/>
    <w:rsid w:val="00EB54C5"/>
    <w:rsid w:val="00EC4074"/>
    <w:rsid w:val="00ED741E"/>
    <w:rsid w:val="00EF113F"/>
    <w:rsid w:val="00F011A4"/>
    <w:rsid w:val="00F02EB3"/>
    <w:rsid w:val="00F033F0"/>
    <w:rsid w:val="00F03803"/>
    <w:rsid w:val="00F066C9"/>
    <w:rsid w:val="00F124F8"/>
    <w:rsid w:val="00F175E9"/>
    <w:rsid w:val="00F17898"/>
    <w:rsid w:val="00F20822"/>
    <w:rsid w:val="00F23EA2"/>
    <w:rsid w:val="00F340DF"/>
    <w:rsid w:val="00F35452"/>
    <w:rsid w:val="00F5262C"/>
    <w:rsid w:val="00F538BC"/>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63234"/>
    <w:rPr>
      <w:sz w:val="20"/>
      <w:szCs w:val="20"/>
    </w:rPr>
  </w:style>
  <w:style w:type="character" w:customStyle="1" w:styleId="FootnoteTextChar">
    <w:name w:val="Footnote Text Char"/>
    <w:basedOn w:val="DefaultParagraphFont"/>
    <w:link w:val="FootnoteText"/>
    <w:semiHidden/>
    <w:rsid w:val="00663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60750328">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65399575">
      <w:bodyDiv w:val="1"/>
      <w:marLeft w:val="0"/>
      <w:marRight w:val="0"/>
      <w:marTop w:val="0"/>
      <w:marBottom w:val="0"/>
      <w:divBdr>
        <w:top w:val="none" w:sz="0" w:space="0" w:color="auto"/>
        <w:left w:val="none" w:sz="0" w:space="0" w:color="auto"/>
        <w:bottom w:val="none" w:sz="0" w:space="0" w:color="auto"/>
        <w:right w:val="none" w:sz="0" w:space="0" w:color="auto"/>
      </w:divBdr>
    </w:div>
    <w:div w:id="702749200">
      <w:bodyDiv w:val="1"/>
      <w:marLeft w:val="0"/>
      <w:marRight w:val="0"/>
      <w:marTop w:val="0"/>
      <w:marBottom w:val="0"/>
      <w:divBdr>
        <w:top w:val="none" w:sz="0" w:space="0" w:color="auto"/>
        <w:left w:val="none" w:sz="0" w:space="0" w:color="auto"/>
        <w:bottom w:val="none" w:sz="0" w:space="0" w:color="auto"/>
        <w:right w:val="none" w:sz="0" w:space="0" w:color="auto"/>
      </w:divBdr>
    </w:div>
    <w:div w:id="924190998">
      <w:bodyDiv w:val="1"/>
      <w:marLeft w:val="0"/>
      <w:marRight w:val="0"/>
      <w:marTop w:val="0"/>
      <w:marBottom w:val="0"/>
      <w:divBdr>
        <w:top w:val="none" w:sz="0" w:space="0" w:color="auto"/>
        <w:left w:val="none" w:sz="0" w:space="0" w:color="auto"/>
        <w:bottom w:val="none" w:sz="0" w:space="0" w:color="auto"/>
        <w:right w:val="none" w:sz="0" w:space="0" w:color="auto"/>
      </w:divBdr>
    </w:div>
    <w:div w:id="977682583">
      <w:bodyDiv w:val="1"/>
      <w:marLeft w:val="0"/>
      <w:marRight w:val="0"/>
      <w:marTop w:val="0"/>
      <w:marBottom w:val="0"/>
      <w:divBdr>
        <w:top w:val="none" w:sz="0" w:space="0" w:color="auto"/>
        <w:left w:val="none" w:sz="0" w:space="0" w:color="auto"/>
        <w:bottom w:val="none" w:sz="0" w:space="0" w:color="auto"/>
        <w:right w:val="none" w:sz="0" w:space="0" w:color="auto"/>
      </w:divBdr>
    </w:div>
    <w:div w:id="1150097211">
      <w:bodyDiv w:val="1"/>
      <w:marLeft w:val="0"/>
      <w:marRight w:val="0"/>
      <w:marTop w:val="0"/>
      <w:marBottom w:val="0"/>
      <w:divBdr>
        <w:top w:val="none" w:sz="0" w:space="0" w:color="auto"/>
        <w:left w:val="none" w:sz="0" w:space="0" w:color="auto"/>
        <w:bottom w:val="none" w:sz="0" w:space="0" w:color="auto"/>
        <w:right w:val="none" w:sz="0" w:space="0" w:color="auto"/>
      </w:divBdr>
    </w:div>
    <w:div w:id="1648316310">
      <w:bodyDiv w:val="1"/>
      <w:marLeft w:val="0"/>
      <w:marRight w:val="0"/>
      <w:marTop w:val="0"/>
      <w:marBottom w:val="0"/>
      <w:divBdr>
        <w:top w:val="none" w:sz="0" w:space="0" w:color="auto"/>
        <w:left w:val="none" w:sz="0" w:space="0" w:color="auto"/>
        <w:bottom w:val="none" w:sz="0" w:space="0" w:color="auto"/>
        <w:right w:val="none" w:sz="0" w:space="0" w:color="auto"/>
      </w:divBdr>
    </w:div>
    <w:div w:id="1798913428">
      <w:bodyDiv w:val="1"/>
      <w:marLeft w:val="0"/>
      <w:marRight w:val="0"/>
      <w:marTop w:val="0"/>
      <w:marBottom w:val="0"/>
      <w:divBdr>
        <w:top w:val="none" w:sz="0" w:space="0" w:color="auto"/>
        <w:left w:val="none" w:sz="0" w:space="0" w:color="auto"/>
        <w:bottom w:val="none" w:sz="0" w:space="0" w:color="auto"/>
        <w:right w:val="none" w:sz="0" w:space="0" w:color="auto"/>
      </w:divBdr>
    </w:div>
    <w:div w:id="1873033892">
      <w:bodyDiv w:val="1"/>
      <w:marLeft w:val="0"/>
      <w:marRight w:val="0"/>
      <w:marTop w:val="0"/>
      <w:marBottom w:val="0"/>
      <w:divBdr>
        <w:top w:val="none" w:sz="0" w:space="0" w:color="auto"/>
        <w:left w:val="none" w:sz="0" w:space="0" w:color="auto"/>
        <w:bottom w:val="none" w:sz="0" w:space="0" w:color="auto"/>
        <w:right w:val="none" w:sz="0" w:space="0" w:color="auto"/>
      </w:divBdr>
    </w:div>
    <w:div w:id="21051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atzman@nm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BB88B-75DA-49C8-8A45-CCF68EE7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6398</Words>
  <Characters>35508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2017-03-15T17:51:00Z</dcterms:created>
  <dcterms:modified xsi:type="dcterms:W3CDTF">2017-03-15T17:51:00Z</dcterms:modified>
</cp:coreProperties>
</file>