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EFCC097" w14:textId="724238C4" w:rsidR="003E2BB4" w:rsidRPr="00B92DCB" w:rsidRDefault="003E2BB4" w:rsidP="003E2BB4">
      <w:r w:rsidRPr="00AA1CEA">
        <w:rPr>
          <w:b/>
        </w:rPr>
        <w:t xml:space="preserve">NESHAP </w:t>
      </w:r>
      <w:r w:rsidRPr="00B92DCB">
        <w:rPr>
          <w:b/>
        </w:rPr>
        <w:t xml:space="preserve">for </w:t>
      </w:r>
      <w:r w:rsidRPr="00AA1CEA">
        <w:rPr>
          <w:b/>
        </w:rPr>
        <w:t xml:space="preserve">Off-Site Waste and Recovery Operations </w:t>
      </w:r>
      <w:r w:rsidRPr="00B92DCB">
        <w:rPr>
          <w:b/>
        </w:rPr>
        <w:t>(40 CFR</w:t>
      </w:r>
      <w:r w:rsidRPr="00AA1CEA">
        <w:rPr>
          <w:b/>
        </w:rPr>
        <w:t xml:space="preserve"> </w:t>
      </w:r>
      <w:r w:rsidRPr="00B92DCB">
        <w:rPr>
          <w:b/>
        </w:rPr>
        <w:t>Part</w:t>
      </w:r>
      <w:r w:rsidRPr="00AA1CEA">
        <w:rPr>
          <w:b/>
        </w:rPr>
        <w:t xml:space="preserve"> 63, </w:t>
      </w:r>
      <w:r w:rsidRPr="00B92DCB">
        <w:rPr>
          <w:b/>
        </w:rPr>
        <w:t>Subpart</w:t>
      </w:r>
      <w:r>
        <w:rPr>
          <w:b/>
        </w:rPr>
        <w:t xml:space="preserve"> DD) </w:t>
      </w:r>
      <w:r w:rsidRPr="00B92DCB">
        <w:rPr>
          <w:b/>
        </w:rPr>
        <w:t>(Renewal)</w:t>
      </w:r>
      <w:r w:rsidRPr="00AA1CEA">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673C377B" w:rsidR="00CA4CD6" w:rsidRPr="002B29A5" w:rsidRDefault="003E2BB4" w:rsidP="002B29A5">
      <w:pPr>
        <w:rPr>
          <w:bCs/>
          <w:color w:val="000000"/>
        </w:rPr>
      </w:pPr>
      <w:r w:rsidRPr="00AA1CEA">
        <w:rPr>
          <w:bCs/>
        </w:rPr>
        <w:t>NESHAP for Off-Site Waste and Recovery Operations (40 CFR Part 63, Subpart DD) (Renewal)</w:t>
      </w:r>
      <w:r w:rsidR="002B29A5" w:rsidRPr="004C5E95">
        <w:rPr>
          <w:bCs/>
        </w:rPr>
        <w:t xml:space="preserve">, EPA ICR Number </w:t>
      </w:r>
      <w:r>
        <w:rPr>
          <w:bCs/>
        </w:rPr>
        <w:t>1717.1</w:t>
      </w:r>
      <w:r w:rsidR="006C6EB3">
        <w:rPr>
          <w:bCs/>
        </w:rPr>
        <w:t>1</w:t>
      </w:r>
      <w:r>
        <w:rPr>
          <w:bCs/>
        </w:rPr>
        <w:t>,</w:t>
      </w:r>
      <w:r w:rsidR="002B29A5">
        <w:rPr>
          <w:bCs/>
          <w:color w:val="FF0000"/>
        </w:rPr>
        <w:t xml:space="preserve"> </w:t>
      </w:r>
      <w:r w:rsidR="002B29A5" w:rsidRPr="004C5E95">
        <w:rPr>
          <w:bCs/>
        </w:rPr>
        <w:t>OMB Control Number 2060-</w:t>
      </w:r>
      <w:r>
        <w:rPr>
          <w:bCs/>
        </w:rPr>
        <w:t>0313.</w:t>
      </w:r>
      <w:r w:rsidR="002B29A5">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DBE6C79" w14:textId="77777777" w:rsidR="00FD2DE6" w:rsidRDefault="00CA4CD6">
      <w:pPr>
        <w:ind w:firstLine="720"/>
        <w:rPr>
          <w:color w:val="000000"/>
        </w:rPr>
      </w:pPr>
      <w:r>
        <w:rPr>
          <w:color w:val="000000"/>
        </w:rPr>
        <w:t xml:space="preserve">The </w:t>
      </w:r>
      <w:r w:rsidRPr="00AB1914">
        <w:t xml:space="preserve">National Emission Standards for Hazardous Air Pollutants (NESHAP) </w:t>
      </w:r>
      <w:r w:rsidR="003E2BB4">
        <w:rPr>
          <w:color w:val="000000"/>
        </w:rPr>
        <w:t xml:space="preserve">for </w:t>
      </w:r>
      <w:r w:rsidR="003E2BB4" w:rsidRPr="00AA1CEA">
        <w:rPr>
          <w:bCs/>
        </w:rPr>
        <w:t>Off-Site Waste and Recovery Operations</w:t>
      </w:r>
      <w:r>
        <w:rPr>
          <w:color w:val="000000"/>
        </w:rPr>
        <w:t xml:space="preserve"> </w:t>
      </w:r>
      <w:r w:rsidR="006C6EB3">
        <w:rPr>
          <w:color w:val="000000"/>
        </w:rPr>
        <w:t xml:space="preserve">(OSWRO) </w:t>
      </w:r>
      <w:r>
        <w:rPr>
          <w:color w:val="000000"/>
        </w:rPr>
        <w:t xml:space="preserve">were proposed on </w:t>
      </w:r>
      <w:r w:rsidR="003E2BB4">
        <w:t>October 13, 1994</w:t>
      </w:r>
      <w:r>
        <w:rPr>
          <w:color w:val="000000"/>
        </w:rPr>
        <w:t xml:space="preserve">, promulgated on </w:t>
      </w:r>
      <w:r w:rsidR="003E2BB4">
        <w:rPr>
          <w:color w:val="000000"/>
        </w:rPr>
        <w:t>July 1, 1996</w:t>
      </w:r>
      <w:r w:rsidR="006C6EB3">
        <w:rPr>
          <w:color w:val="000000"/>
        </w:rPr>
        <w:t xml:space="preserve">, and </w:t>
      </w:r>
      <w:r w:rsidR="004B784D">
        <w:rPr>
          <w:color w:val="000000"/>
        </w:rPr>
        <w:t xml:space="preserve">most recently amended on </w:t>
      </w:r>
      <w:r w:rsidR="004B784D" w:rsidRPr="00560C6F">
        <w:rPr>
          <w:color w:val="000000"/>
        </w:rPr>
        <w:t xml:space="preserve">March </w:t>
      </w:r>
      <w:r w:rsidR="004B784D" w:rsidRPr="00E02A37">
        <w:rPr>
          <w:color w:val="000000"/>
        </w:rPr>
        <w:t>18, 2015</w:t>
      </w:r>
      <w:r w:rsidR="004B784D">
        <w:rPr>
          <w:color w:val="000000"/>
        </w:rPr>
        <w:t xml:space="preserve">. </w:t>
      </w:r>
      <w:r w:rsidR="00096741">
        <w:rPr>
          <w:color w:val="000000"/>
        </w:rPr>
        <w:t xml:space="preserve">The </w:t>
      </w:r>
      <w:r w:rsidR="006C6EB3">
        <w:rPr>
          <w:color w:val="000000"/>
        </w:rPr>
        <w:t>2015</w:t>
      </w:r>
      <w:r w:rsidR="00096741">
        <w:rPr>
          <w:color w:val="000000"/>
        </w:rPr>
        <w:t xml:space="preserve"> amendment include</w:t>
      </w:r>
      <w:r w:rsidR="006C6EB3">
        <w:rPr>
          <w:color w:val="000000"/>
        </w:rPr>
        <w:t>d</w:t>
      </w:r>
      <w:r w:rsidR="00096741">
        <w:rPr>
          <w:color w:val="000000"/>
        </w:rPr>
        <w:t xml:space="preserve"> revision to storage tank requirements, revisions to the LDAR requirements, and requirements to monitor pressure release devices (PRD). </w:t>
      </w:r>
      <w:r w:rsidR="00FD2DE6">
        <w:rPr>
          <w:color w:val="000000"/>
        </w:rPr>
        <w:t xml:space="preserve">In this ICR, we assume existing sources have already complied with initial requirements associated with the 2015 rule. </w:t>
      </w:r>
    </w:p>
    <w:p w14:paraId="49611FE7" w14:textId="77777777" w:rsidR="00FD2DE6" w:rsidRDefault="00FD2DE6">
      <w:pPr>
        <w:ind w:firstLine="720"/>
        <w:rPr>
          <w:color w:val="000000"/>
        </w:rPr>
      </w:pPr>
    </w:p>
    <w:p w14:paraId="1ECD45DD" w14:textId="6AA7FB50" w:rsidR="00CA4CD6" w:rsidRDefault="004B784D">
      <w:pPr>
        <w:ind w:firstLine="720"/>
        <w:rPr>
          <w:color w:val="000000"/>
        </w:rPr>
      </w:pPr>
      <w:r>
        <w:rPr>
          <w:color w:val="000000"/>
        </w:rPr>
        <w:t xml:space="preserve">These regulations apply to existing facilities and new facilities with organic hazardous air pollutant (HAP) emissions that are </w:t>
      </w:r>
      <w:r>
        <w:t xml:space="preserve">involved in waste management and recovery operations, and that are not subject to Federal air standards under other subparts in </w:t>
      </w:r>
      <w:r w:rsidR="006C6EB3">
        <w:t xml:space="preserve">Part </w:t>
      </w:r>
      <w:r>
        <w:t>63</w:t>
      </w:r>
      <w:r>
        <w:rPr>
          <w:color w:val="000000"/>
        </w:rPr>
        <w:t xml:space="preserve">.  </w:t>
      </w:r>
      <w:r>
        <w:t xml:space="preserve">In addition, </w:t>
      </w:r>
      <w:r w:rsidR="006C6EB3">
        <w:t xml:space="preserve">Subpart </w:t>
      </w:r>
      <w:r>
        <w:t xml:space="preserve">DD cross-references control requirements to be applied to specific types of affected sources: tankslevel-1; containers; surface impoundments; individual drain systems; oil-water separators; organic water separators; and loading, transfer, and storage systems.  </w:t>
      </w:r>
      <w:r w:rsidR="00CA4CD6">
        <w:rPr>
          <w:color w:val="000000"/>
        </w:rPr>
        <w:t>New facilities include those that commenced construction</w:t>
      </w:r>
      <w:r>
        <w:rPr>
          <w:color w:val="000000"/>
        </w:rPr>
        <w:t xml:space="preserve"> </w:t>
      </w:r>
      <w:r w:rsidR="00CA4CD6">
        <w:rPr>
          <w:color w:val="000000"/>
        </w:rPr>
        <w:t>or reconstruction after the date of proposal.</w:t>
      </w:r>
      <w:r w:rsidR="009C7E97">
        <w:rPr>
          <w:color w:val="000000"/>
        </w:rPr>
        <w:t xml:space="preserve"> </w:t>
      </w:r>
      <w:r w:rsidR="00CA4CD6">
        <w:rPr>
          <w:color w:val="000000"/>
        </w:rPr>
        <w:t xml:space="preserve">This information is being collected to assure compliance with 40 CFR </w:t>
      </w:r>
      <w:r w:rsidR="006810C3">
        <w:rPr>
          <w:color w:val="000000"/>
        </w:rPr>
        <w:t xml:space="preserve">Part </w:t>
      </w:r>
      <w:r w:rsidR="00CA4CD6" w:rsidRPr="00AB1914">
        <w:t xml:space="preserve">63, </w:t>
      </w:r>
      <w:r w:rsidR="006810C3" w:rsidRPr="00AB1914">
        <w:t xml:space="preserve">Subpart </w:t>
      </w:r>
      <w:r>
        <w:rPr>
          <w:color w:val="000000"/>
        </w:rPr>
        <w:t>DD</w:t>
      </w:r>
      <w:r w:rsidR="00CA4CD6">
        <w:rPr>
          <w:color w:val="000000"/>
        </w:rPr>
        <w:t>.</w:t>
      </w:r>
    </w:p>
    <w:p w14:paraId="43FDF7BE" w14:textId="77777777" w:rsidR="00CA4CD6" w:rsidRDefault="00CA4CD6">
      <w:pPr>
        <w:rPr>
          <w:color w:val="000000"/>
        </w:rPr>
      </w:pPr>
    </w:p>
    <w:p w14:paraId="0116004E" w14:textId="026E2EDC" w:rsidR="00CA4CD6" w:rsidRDefault="00CA4CD6">
      <w:pPr>
        <w:ind w:firstLine="720"/>
        <w:rPr>
          <w:color w:val="000000"/>
        </w:rPr>
      </w:pPr>
      <w:r>
        <w:rPr>
          <w:color w:val="000000"/>
        </w:rPr>
        <w:t xml:space="preserve">In general, all </w:t>
      </w:r>
      <w:r w:rsidRPr="00AB1914">
        <w:t>NESHAP</w:t>
      </w:r>
      <w:r>
        <w:rPr>
          <w:color w:val="000000"/>
        </w:rPr>
        <w:t xml:space="preserve"> standards require initial notification</w:t>
      </w:r>
      <w:r w:rsidR="00D45208">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AB1914">
        <w:t>NESHAP</w:t>
      </w:r>
      <w:r>
        <w:rPr>
          <w:color w:val="000000"/>
        </w:rPr>
        <w:t>.</w:t>
      </w:r>
      <w:r w:rsidR="009C7E97">
        <w:rPr>
          <w:color w:val="000000"/>
        </w:rPr>
        <w:t xml:space="preserve"> </w:t>
      </w:r>
    </w:p>
    <w:p w14:paraId="4416605D" w14:textId="77777777" w:rsidR="00CA4CD6" w:rsidRDefault="00CA4CD6">
      <w:pPr>
        <w:rPr>
          <w:color w:val="000000"/>
        </w:rPr>
      </w:pPr>
    </w:p>
    <w:p w14:paraId="297BBA30" w14:textId="510C21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AB1914">
        <w:t>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D45208">
        <w:rPr>
          <w:color w:val="000000"/>
        </w:rPr>
        <w:t xml:space="preserve">    </w:t>
      </w:r>
      <w:r>
        <w:rPr>
          <w:color w:val="000000"/>
        </w:rPr>
        <w:t>In the event that there is no such delegated authority, the reports are sent directly to the U</w:t>
      </w:r>
      <w:r w:rsidR="00D45208">
        <w:rPr>
          <w:color w:val="000000"/>
        </w:rPr>
        <w:t>.</w:t>
      </w:r>
      <w:r>
        <w:rPr>
          <w:color w:val="000000"/>
        </w:rPr>
        <w:t>S</w:t>
      </w:r>
      <w:r w:rsidR="00D45208">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7F88A153" w:rsidR="003E47DB" w:rsidRPr="00AB1914" w:rsidRDefault="003E47DB">
      <w:pPr>
        <w:pBdr>
          <w:top w:val="single" w:sz="6" w:space="0" w:color="FFFFFF"/>
          <w:left w:val="single" w:sz="6" w:space="0" w:color="FFFFFF"/>
          <w:bottom w:val="single" w:sz="6" w:space="0" w:color="FFFFFF"/>
          <w:right w:val="single" w:sz="6" w:space="0" w:color="FFFFFF"/>
        </w:pBdr>
        <w:ind w:firstLine="720"/>
      </w:pPr>
      <w:r w:rsidRPr="00AB1914">
        <w:t xml:space="preserve">The </w:t>
      </w:r>
      <w:r w:rsidR="00D45208">
        <w:t>“</w:t>
      </w:r>
      <w:r w:rsidRPr="00AB1914">
        <w:t>burden</w:t>
      </w:r>
      <w:r w:rsidR="00D45208">
        <w:t>”</w:t>
      </w:r>
      <w:r w:rsidRPr="00AB1914">
        <w:t xml:space="preserve"> to the “Affected Public” may be found </w:t>
      </w:r>
      <w:r w:rsidR="00D45208">
        <w:t xml:space="preserve">below </w:t>
      </w:r>
      <w:r w:rsidRPr="00AB1914">
        <w:t xml:space="preserve">in Table 1: Annual Respondent Burden and Cost – </w:t>
      </w:r>
      <w:r w:rsidR="004B784D" w:rsidRPr="004B784D">
        <w:rPr>
          <w:bCs/>
        </w:rPr>
        <w:t>NESHAP for Off-Site Waste and Recovery Operations (40 CFR Part 63, Subpart DD) (Renewal)</w:t>
      </w:r>
      <w:r w:rsidR="004B784D" w:rsidRPr="004B784D">
        <w:t>.</w:t>
      </w:r>
      <w:r w:rsidR="009C7E97" w:rsidRPr="00AB1914">
        <w:t xml:space="preserve"> </w:t>
      </w:r>
      <w:r w:rsidR="004B784D" w:rsidRPr="00AB1914">
        <w:t>T</w:t>
      </w:r>
      <w:r w:rsidRPr="00AB1914">
        <w:t>he Federal Government</w:t>
      </w:r>
      <w:r w:rsidR="00D45208">
        <w:t>’s</w:t>
      </w:r>
      <w:r w:rsidRPr="00AB1914">
        <w:t xml:space="preserve"> </w:t>
      </w:r>
      <w:r w:rsidR="00D45208">
        <w:t>“</w:t>
      </w:r>
      <w:r w:rsidRPr="00AB1914">
        <w:t>burden</w:t>
      </w:r>
      <w:r w:rsidR="00D45208">
        <w:t>”</w:t>
      </w:r>
      <w:r w:rsidRPr="00AB1914">
        <w:t xml:space="preserve"> is attributed entirely to </w:t>
      </w:r>
      <w:r w:rsidRPr="00AB1914">
        <w:lastRenderedPageBreak/>
        <w:t xml:space="preserve">work performed by </w:t>
      </w:r>
      <w:r w:rsidR="00D45208">
        <w:t>either F</w:t>
      </w:r>
      <w:r w:rsidRPr="00AB1914">
        <w:t xml:space="preserve">ederal employees or government contractors and </w:t>
      </w:r>
      <w:r w:rsidR="006C6EB3">
        <w:t>can be found</w:t>
      </w:r>
      <w:r w:rsidR="00D45208">
        <w:t xml:space="preserve"> below</w:t>
      </w:r>
      <w:r w:rsidR="006C6EB3">
        <w:t xml:space="preserve"> in</w:t>
      </w:r>
      <w:r w:rsidRPr="00AB1914">
        <w:t xml:space="preserve"> Table 2: Average Annual EPA Burden and Cost – </w:t>
      </w:r>
      <w:r w:rsidR="004B784D" w:rsidRPr="004B784D">
        <w:rPr>
          <w:bCs/>
        </w:rPr>
        <w:t>NESHAP for Off-Site Waste and Recovery Operations (40 CFR Part 63, Subpart DD) (Renewal)</w:t>
      </w:r>
      <w:r w:rsidR="004B784D" w:rsidRPr="004B784D">
        <w:t>.</w:t>
      </w:r>
      <w:r w:rsidRPr="00AB1914">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722F88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6C6EB3">
        <w:rPr>
          <w:color w:val="000000"/>
        </w:rPr>
        <w:t xml:space="preserve">is </w:t>
      </w:r>
      <w:r>
        <w:rPr>
          <w:color w:val="000000"/>
        </w:rPr>
        <w:t xml:space="preserve">an average of </w:t>
      </w:r>
      <w:r w:rsidR="00B84B9E">
        <w:rPr>
          <w:color w:val="000000"/>
        </w:rPr>
        <w:t>one</w:t>
      </w:r>
      <w:r>
        <w:rPr>
          <w:color w:val="000000"/>
        </w:rPr>
        <w:t xml:space="preserve"> 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0B1DB08D"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096741">
        <w:t>45</w:t>
      </w:r>
      <w:r w:rsidR="00CA4CD6">
        <w:rPr>
          <w:color w:val="000000"/>
        </w:rPr>
        <w:t xml:space="preserve"> respondents </w:t>
      </w:r>
      <w:r>
        <w:rPr>
          <w:color w:val="000000"/>
        </w:rPr>
        <w:t>per year will be subject to the</w:t>
      </w:r>
      <w:r w:rsidR="00D45208">
        <w:rPr>
          <w:color w:val="000000"/>
        </w:rPr>
        <w:t>se</w:t>
      </w:r>
      <w:r>
        <w:rPr>
          <w:color w:val="000000"/>
        </w:rPr>
        <w:t xml:space="preserve"> standard</w:t>
      </w:r>
      <w:r w:rsidR="00D45208">
        <w:rPr>
          <w:color w:val="000000"/>
        </w:rPr>
        <w:t>s</w:t>
      </w:r>
      <w:r w:rsidR="00CA4CD6">
        <w:rPr>
          <w:color w:val="000000"/>
        </w:rPr>
        <w:t xml:space="preserve">, and </w:t>
      </w:r>
      <w:r w:rsidR="00A33966">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D45208">
        <w:rPr>
          <w:color w:val="000000"/>
        </w:rPr>
        <w:t>ses same</w:t>
      </w:r>
      <w:r w:rsidR="00CA4CD6">
        <w:rPr>
          <w:color w:val="000000"/>
        </w:rPr>
        <w:t xml:space="preserve"> </w:t>
      </w:r>
      <w:r>
        <w:rPr>
          <w:color w:val="000000"/>
        </w:rPr>
        <w:t>standard</w:t>
      </w:r>
      <w:r w:rsidR="00D45208">
        <w:rPr>
          <w:color w:val="000000"/>
        </w:rPr>
        <w:t>s</w:t>
      </w:r>
      <w:r>
        <w:rPr>
          <w:color w:val="000000"/>
        </w:rPr>
        <w:t>.</w:t>
      </w:r>
      <w:r w:rsidR="009C7E97">
        <w:rPr>
          <w:color w:val="000000"/>
        </w:rPr>
        <w:t xml:space="preserve"> </w:t>
      </w:r>
      <w:r w:rsidR="006C6EB3">
        <w:rPr>
          <w:color w:val="000000"/>
        </w:rPr>
        <w:t xml:space="preserve">The estimated size of the regulated universe is based on data from the National Emissions Inventory (NEI), available permit data, and information collected in the 2013 OSWRO ICR survey.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1CD8535E" w:rsidR="009D6567" w:rsidRDefault="00A10DBD">
      <w:pPr>
        <w:pBdr>
          <w:top w:val="single" w:sz="6" w:space="0" w:color="FFFFFF"/>
          <w:left w:val="single" w:sz="6" w:space="0" w:color="FFFFFF"/>
          <w:bottom w:val="single" w:sz="6" w:space="0" w:color="FFFFFF"/>
          <w:right w:val="single" w:sz="6" w:space="0" w:color="FFFFFF"/>
        </w:pBdr>
        <w:ind w:firstLine="720"/>
        <w:rPr>
          <w:color w:val="FF0000"/>
        </w:rPr>
      </w:pPr>
      <w:r w:rsidRPr="00AB1914">
        <w:t>The Office of Management and Budget (</w:t>
      </w:r>
      <w:r w:rsidR="00CA4CD6" w:rsidRPr="00AB1914">
        <w:t>OMB</w:t>
      </w:r>
      <w:r w:rsidRPr="00AB1914">
        <w:t>)</w:t>
      </w:r>
      <w:r w:rsidR="00CA4CD6" w:rsidRPr="00AB1914">
        <w:t xml:space="preserve"> approved the currently active ICR without any </w:t>
      </w:r>
      <w:r w:rsidRPr="00AB1914">
        <w:t>“</w:t>
      </w:r>
      <w:r w:rsidR="00CA4CD6" w:rsidRPr="00AB1914">
        <w:t>Terms of Clearance</w:t>
      </w:r>
      <w:r w:rsidRPr="00AB1914">
        <w:t>”</w:t>
      </w:r>
      <w:r w:rsidR="00CA4CD6" w:rsidRPr="00AB1914">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79C3A4A2" w:rsidR="00CA4CD6" w:rsidRPr="00AB1914" w:rsidRDefault="00CA4CD6">
      <w:pPr>
        <w:pBdr>
          <w:top w:val="single" w:sz="6" w:space="0" w:color="FFFFFF"/>
          <w:left w:val="single" w:sz="6" w:space="0" w:color="FFFFFF"/>
          <w:bottom w:val="single" w:sz="6" w:space="0" w:color="FFFFFF"/>
          <w:right w:val="single" w:sz="6" w:space="0" w:color="FFFFFF"/>
        </w:pBdr>
        <w:ind w:firstLine="720"/>
      </w:pPr>
      <w:r w:rsidRPr="00AB1914">
        <w:t>The EPA is charged under Section 112 of the Clean Air Act, as amended, to establish standards of performance for each category or subcategory of major sources and area sources of hazardous air pollutants.</w:t>
      </w:r>
      <w:r w:rsidR="009C7E97" w:rsidRPr="00AB1914">
        <w:t xml:space="preserve"> </w:t>
      </w:r>
      <w:r w:rsidRPr="00AB1914">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AB1914" w:rsidRDefault="00CA4CD6">
      <w:pPr>
        <w:pBdr>
          <w:top w:val="single" w:sz="6" w:space="0" w:color="FFFFFF"/>
          <w:left w:val="single" w:sz="6" w:space="0" w:color="FFFFFF"/>
          <w:bottom w:val="single" w:sz="6" w:space="0" w:color="FFFFFF"/>
          <w:right w:val="single" w:sz="6" w:space="0" w:color="FFFFFF"/>
        </w:pBdr>
      </w:pPr>
    </w:p>
    <w:p w14:paraId="33AC57AC" w14:textId="618FC300" w:rsidR="00CA4CD6" w:rsidRDefault="00CA4CD6">
      <w:pPr>
        <w:pBdr>
          <w:top w:val="single" w:sz="6" w:space="0" w:color="FFFFFF"/>
          <w:left w:val="single" w:sz="6" w:space="0" w:color="FFFFFF"/>
          <w:bottom w:val="single" w:sz="6" w:space="0" w:color="FFFFFF"/>
          <w:right w:val="single" w:sz="6" w:space="0" w:color="FFFFFF"/>
        </w:pBdr>
        <w:ind w:left="1440" w:right="1440"/>
        <w:rPr>
          <w:color w:val="FF0000"/>
        </w:rPr>
      </w:pPr>
      <w:r w:rsidRPr="00AB191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744DB4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w:t>
      </w:r>
      <w:r w:rsidRPr="00AB1914">
        <w:t xml:space="preserve"> judgment, </w:t>
      </w:r>
      <w:r w:rsidR="00B84B9E" w:rsidRPr="00AB1914">
        <w:t>HAP</w:t>
      </w:r>
      <w:r w:rsidRPr="00AB1914">
        <w:t xml:space="preserve"> emissions from </w:t>
      </w:r>
      <w:r w:rsidR="00B84B9E" w:rsidRPr="00B84B9E">
        <w:t>off-site waste and recovery operations</w:t>
      </w:r>
      <w:r w:rsidR="00B84B9E" w:rsidRPr="00AB1914" w:rsidDel="00B84B9E">
        <w:t xml:space="preserve"> </w:t>
      </w:r>
      <w:r w:rsidR="00D45208">
        <w:t xml:space="preserve">either </w:t>
      </w:r>
      <w:r w:rsidRPr="00AB1914">
        <w:t xml:space="preserve">cause or contribute to air pollution that may reasonably be anticipated to endanger public health </w:t>
      </w:r>
      <w:r w:rsidR="00D45208">
        <w:t>and/</w:t>
      </w:r>
      <w:r w:rsidRPr="00AB1914">
        <w:t>or welfare.</w:t>
      </w:r>
      <w:r w:rsidR="009C7E97" w:rsidRPr="00AB1914">
        <w:t xml:space="preserve"> </w:t>
      </w:r>
      <w:r w:rsidRPr="00AB1914">
        <w:t xml:space="preserve">Therefore, the NESHAP were promulgated for this source category at 40 CFR </w:t>
      </w:r>
      <w:r w:rsidR="006810C3" w:rsidRPr="00AB1914">
        <w:t xml:space="preserve">Part </w:t>
      </w:r>
      <w:r w:rsidRPr="00AB1914">
        <w:t>63,</w:t>
      </w:r>
      <w:r w:rsidRPr="00AB1914">
        <w:rPr>
          <w:b/>
          <w:bCs/>
          <w:i/>
          <w:iCs/>
        </w:rPr>
        <w:t xml:space="preserve"> </w:t>
      </w:r>
      <w:r w:rsidR="006810C3" w:rsidRPr="00AB1914">
        <w:t xml:space="preserve">Subpart </w:t>
      </w:r>
      <w:r w:rsidR="00B84B9E" w:rsidRPr="00AB1914">
        <w:t>DD</w:t>
      </w:r>
      <w:r w:rsidRPr="00AB1914">
        <w:t>.</w:t>
      </w: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31159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D45208">
        <w:rPr>
          <w:color w:val="000000"/>
        </w:rPr>
        <w:t>se</w:t>
      </w:r>
      <w:r>
        <w:rPr>
          <w:color w:val="000000"/>
        </w:rPr>
        <w:t xml:space="preserve"> standard</w:t>
      </w:r>
      <w:r w:rsidR="00D45208">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2CB86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D45208">
        <w:rPr>
          <w:color w:val="000000"/>
        </w:rPr>
        <w:t>s</w:t>
      </w:r>
      <w:r>
        <w:rPr>
          <w:color w:val="000000"/>
        </w:rPr>
        <w:t>. Continuous emission monitors are used to ensure compliance with the</w:t>
      </w:r>
      <w:r w:rsidR="00D45208">
        <w:rPr>
          <w:color w:val="000000"/>
        </w:rPr>
        <w:t>se</w:t>
      </w:r>
      <w:r>
        <w:rPr>
          <w:color w:val="000000"/>
        </w:rPr>
        <w:t xml:space="preserve"> standard</w:t>
      </w:r>
      <w:r w:rsidR="00D45208">
        <w:rPr>
          <w:color w:val="000000"/>
        </w:rPr>
        <w:t>s</w:t>
      </w:r>
      <w:r>
        <w:rPr>
          <w:color w:val="000000"/>
        </w:rPr>
        <w:t xml:space="preserve"> at all times.</w:t>
      </w:r>
      <w:r w:rsidRPr="00AB1914">
        <w:t xml:space="preserve">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37A1DA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D45208">
        <w:rPr>
          <w:color w:val="000000"/>
        </w:rPr>
        <w:t>se</w:t>
      </w:r>
      <w:r>
        <w:rPr>
          <w:color w:val="000000"/>
        </w:rPr>
        <w:t xml:space="preserve"> standard</w:t>
      </w:r>
      <w:r w:rsidR="00D45208">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AB1914">
        <w:t>the pollution control devices are properly installed and operated</w:t>
      </w:r>
      <w:r w:rsidR="00B84B9E" w:rsidRPr="00AB1914">
        <w:t>,</w:t>
      </w:r>
      <w:r w:rsidRPr="00AB1914">
        <w:t xml:space="preserve"> leaks are being detected and repaired</w:t>
      </w:r>
      <w:r w:rsidR="00B84B9E" w:rsidRPr="00AB1914">
        <w:t>,</w:t>
      </w:r>
      <w:r w:rsidRPr="00AB1914">
        <w:t xml:space="preserve"> </w:t>
      </w:r>
      <w:r>
        <w:rPr>
          <w:color w:val="000000"/>
        </w:rPr>
        <w:t xml:space="preserve">and </w:t>
      </w:r>
      <w:r w:rsidR="00D45208">
        <w:rPr>
          <w:color w:val="000000"/>
        </w:rPr>
        <w:t xml:space="preserve">that </w:t>
      </w:r>
      <w:r>
        <w:rPr>
          <w:color w:val="000000"/>
        </w:rPr>
        <w:t>the standard</w:t>
      </w:r>
      <w:r w:rsidR="00D45208">
        <w:rPr>
          <w:color w:val="000000"/>
        </w:rPr>
        <w:t>s are</w:t>
      </w:r>
      <w:r>
        <w:rPr>
          <w:color w:val="000000"/>
        </w:rPr>
        <w:t xml:space="preserve"> 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35FB40D" w:rsidR="00CA4CD6" w:rsidRPr="00AB1914" w:rsidRDefault="00CA4CD6">
      <w:pPr>
        <w:pBdr>
          <w:top w:val="single" w:sz="6" w:space="0" w:color="FFFFFF"/>
          <w:left w:val="single" w:sz="6" w:space="0" w:color="FFFFFF"/>
          <w:bottom w:val="single" w:sz="6" w:space="0" w:color="FFFFFF"/>
          <w:right w:val="single" w:sz="6" w:space="0" w:color="FFFFFF"/>
        </w:pBdr>
        <w:ind w:firstLine="720"/>
      </w:pPr>
      <w:r w:rsidRPr="00AB1914">
        <w:t>The required semiannual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94950BA"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4520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03D41E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AB1914">
        <w:t>63</w:t>
      </w:r>
      <w:r>
        <w:rPr>
          <w:color w:val="000000"/>
        </w:rPr>
        <w:t xml:space="preserve">, </w:t>
      </w:r>
      <w:r w:rsidR="006810C3">
        <w:rPr>
          <w:color w:val="000000"/>
        </w:rPr>
        <w:t>Subpart</w:t>
      </w:r>
      <w:r w:rsidR="003F1AFC">
        <w:rPr>
          <w:color w:val="000000"/>
        </w:rPr>
        <w:t xml:space="preserve"> </w:t>
      </w:r>
      <w:r w:rsidR="00AD5FC6">
        <w:rPr>
          <w:color w:val="000000"/>
        </w:rPr>
        <w:t>DD</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CAAE6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4520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7B214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D45208">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ED1F43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AB1914">
        <w:t xml:space="preserve">announcement of a public comment period for the renewal of this ICR was published in the </w:t>
      </w:r>
      <w:r w:rsidRPr="00AB1914">
        <w:rPr>
          <w:u w:val="single"/>
        </w:rPr>
        <w:t>Federal Register</w:t>
      </w:r>
      <w:r w:rsidRPr="00AB1914">
        <w:t xml:space="preserve"> (</w:t>
      </w:r>
      <w:r w:rsidR="00AD5FC6" w:rsidRPr="00AB1914">
        <w:t>8</w:t>
      </w:r>
      <w:r w:rsidR="004B4FC4" w:rsidRPr="00AB1914">
        <w:t>1</w:t>
      </w:r>
      <w:r w:rsidRPr="00AB1914">
        <w:t xml:space="preserve"> </w:t>
      </w:r>
      <w:r w:rsidRPr="00AB1914">
        <w:rPr>
          <w:u w:val="single"/>
        </w:rPr>
        <w:t>FR</w:t>
      </w:r>
      <w:r w:rsidRPr="00AB1914">
        <w:t xml:space="preserve"> </w:t>
      </w:r>
      <w:r w:rsidR="004B4FC4" w:rsidRPr="00AB1914">
        <w:t>26546</w:t>
      </w:r>
      <w:r w:rsidRPr="00AB1914">
        <w:t xml:space="preserve">) on </w:t>
      </w:r>
      <w:r w:rsidR="004B4FC4" w:rsidRPr="00AB1914">
        <w:t>May 3, 2016</w:t>
      </w:r>
      <w:r w:rsidRPr="00AB1914">
        <w:t>.</w:t>
      </w:r>
      <w:r w:rsidR="009C7E97" w:rsidRPr="00AB1914">
        <w:t xml:space="preserve"> </w:t>
      </w:r>
      <w:r w:rsidRPr="00AB1914">
        <w:t xml:space="preserve">No comments were received on the burden published in the </w:t>
      </w:r>
      <w:r w:rsidRPr="00AB1914">
        <w:rPr>
          <w:u w:val="single"/>
        </w:rPr>
        <w:t>Federal Register</w:t>
      </w:r>
      <w:r w:rsidRPr="00AB1914">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5EA075" w14:textId="77777777" w:rsidR="00D45208" w:rsidRDefault="00D45208"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03E668C" w14:textId="77777777" w:rsidR="00D45208" w:rsidRDefault="00D45208"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54F47B2A" w14:textId="77777777" w:rsidR="00BD3E34" w:rsidRDefault="00BD3E34" w:rsidP="00BD3E34">
      <w:pPr>
        <w:ind w:firstLine="720"/>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 standard, is the Integrated Compliance Information System (ICIS).</w:t>
      </w:r>
      <w:r>
        <w:t xml:space="preserve"> </w:t>
      </w:r>
      <w:r w:rsidRPr="00641A8B">
        <w:t>ICIS is EPA’s database for the collection, maintenance, and retrieval of compliance data for industrial and government-owned facilities.</w:t>
      </w:r>
      <w:r>
        <w:rPr>
          <w:sz w:val="22"/>
          <w:szCs w:val="22"/>
        </w:rPr>
        <w:t xml:space="preserve"> </w:t>
      </w:r>
      <w:r w:rsidRPr="00641A8B">
        <w:t>The growth rate for the industry is based on our consultations with the Agency’s internal industry experts.</w:t>
      </w:r>
    </w:p>
    <w:p w14:paraId="4225CD94" w14:textId="77777777" w:rsidR="00BD3E34" w:rsidRDefault="00BD3E34" w:rsidP="00BD3E34">
      <w:pPr>
        <w:ind w:firstLine="720"/>
      </w:pPr>
    </w:p>
    <w:p w14:paraId="3F4C8001" w14:textId="361FF60C" w:rsidR="00BD3E34" w:rsidRDefault="00BD3E34" w:rsidP="00BD3E34">
      <w:pPr>
        <w:ind w:firstLine="720"/>
        <w:rPr>
          <w:color w:val="000000"/>
        </w:rPr>
      </w:pPr>
      <w:r>
        <w:t xml:space="preserve">Industry trade associations and other interested parties were provided an opportunity to comment on the burden associated with the standard as it was being developed. In developing this ICR, we contacted both the </w:t>
      </w:r>
      <w:r w:rsidR="000D258D" w:rsidRPr="000D258D">
        <w:t>Solid Waste Association of North America (SWANA), at (800) 467-9262</w:t>
      </w:r>
      <w:r w:rsidR="000D258D" w:rsidRPr="000D258D" w:rsidDel="000D258D">
        <w:t xml:space="preserve"> </w:t>
      </w:r>
      <w:r>
        <w:t xml:space="preserve">and </w:t>
      </w:r>
      <w:r w:rsidR="000D258D">
        <w:t>Safety-Kleen,</w:t>
      </w:r>
      <w:r w:rsidR="000D258D" w:rsidRPr="00E3253B">
        <w:t xml:space="preserve"> at </w:t>
      </w:r>
      <w:r w:rsidR="000D258D">
        <w:t>(800) 323-5040</w:t>
      </w:r>
      <w:r w:rsidRPr="00AB1914">
        <w:t>.</w:t>
      </w:r>
    </w:p>
    <w:p w14:paraId="74D78D03" w14:textId="77777777" w:rsidR="00BD3E34" w:rsidRDefault="00BD3E34" w:rsidP="00BD3E34">
      <w:pPr>
        <w:ind w:firstLine="720"/>
        <w:rPr>
          <w:bCs/>
        </w:rPr>
      </w:pPr>
    </w:p>
    <w:p w14:paraId="0C49A674" w14:textId="77777777" w:rsidR="00BD3E34" w:rsidRDefault="00BD3E34" w:rsidP="00BD3E34">
      <w:pPr>
        <w:ind w:firstLine="720"/>
        <w:rPr>
          <w:color w:val="000000"/>
        </w:rPr>
      </w:pPr>
      <w:r>
        <w:rPr>
          <w:bCs/>
        </w:rPr>
        <w:t xml:space="preserve">It is our policy to respond after a thorough review of comments received since the last ICR renewal as well as those submitted in response to the first </w:t>
      </w:r>
      <w:r>
        <w:rPr>
          <w:bCs/>
          <w:u w:val="single"/>
        </w:rPr>
        <w:t>Federal Register</w:t>
      </w:r>
      <w:r>
        <w:rPr>
          <w:bCs/>
        </w:rPr>
        <w:t xml:space="preserve"> notice. 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5BD2C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45208">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7CB75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45208">
        <w:rPr>
          <w:color w:val="000000"/>
        </w:rPr>
        <w:t>-</w:t>
      </w:r>
      <w:r>
        <w:rPr>
          <w:color w:val="000000"/>
        </w:rPr>
        <w:t>frequent information collection would decrease the margin of assurance that facilities are continuing to meet the</w:t>
      </w:r>
      <w:r w:rsidR="00D45208">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D45208">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336A4193" w:rsidR="00CA4CD6" w:rsidRPr="00AB1914" w:rsidRDefault="00CA4CD6" w:rsidP="00AB1914">
      <w:pPr>
        <w:pBdr>
          <w:top w:val="single" w:sz="6" w:space="0" w:color="FFFFFF"/>
          <w:left w:val="single" w:sz="6" w:space="0" w:color="FFFFFF"/>
          <w:bottom w:val="single" w:sz="6" w:space="0" w:color="FFFFFF"/>
          <w:right w:val="single" w:sz="6" w:space="0" w:color="FFFFFF"/>
        </w:pBdr>
        <w:ind w:firstLine="720"/>
      </w:pPr>
      <w:r w:rsidRPr="00AB1914">
        <w:t>These standards require the respondents to maintain all records, including reports and notifications for at least five years.</w:t>
      </w:r>
      <w:r w:rsidR="009C7E97" w:rsidRPr="00AB1914">
        <w:t xml:space="preserve"> </w:t>
      </w:r>
      <w:r w:rsidRPr="00AB1914">
        <w:t>This is consistent with the General Provisions as applied to the standards.</w:t>
      </w:r>
      <w:r w:rsidR="009C7E97" w:rsidRPr="00AB1914">
        <w:t xml:space="preserve"> </w:t>
      </w:r>
      <w:r w:rsidRPr="00AB1914">
        <w:t>EPA believes that the five</w:t>
      </w:r>
      <w:r w:rsidR="00D45208">
        <w:t>-</w:t>
      </w:r>
      <w:r w:rsidRPr="00AB1914">
        <w:t xml:space="preserve">year records retention requirement is consistent </w:t>
      </w:r>
      <w:r w:rsidR="004A084D" w:rsidRPr="00AB1914">
        <w:t xml:space="preserve">with </w:t>
      </w:r>
      <w:r w:rsidRPr="00AB1914">
        <w:t xml:space="preserve">the Part 70 permit program and the </w:t>
      </w:r>
      <w:r w:rsidR="00AD5FC6" w:rsidRPr="00AB1914">
        <w:t>five-year</w:t>
      </w:r>
      <w:r w:rsidRPr="00AB1914">
        <w:t xml:space="preserve"> statute of limitations on which the permit program is based.</w:t>
      </w:r>
      <w:r w:rsidR="009C7E97" w:rsidRPr="00AB1914">
        <w:t xml:space="preserve"> </w:t>
      </w:r>
      <w:r w:rsidR="005F42F8" w:rsidRPr="00AB1914">
        <w:t>T</w:t>
      </w:r>
      <w:r w:rsidRPr="00AB1914">
        <w:t>he retention of records for five years allow</w:t>
      </w:r>
      <w:r w:rsidR="005F42F8" w:rsidRPr="00AB1914">
        <w:t>s</w:t>
      </w:r>
      <w:r w:rsidRPr="00AB1914">
        <w:t xml:space="preserve"> EPA to establish the compliance history of a source</w:t>
      </w:r>
      <w:r w:rsidR="005F42F8" w:rsidRPr="00AB1914">
        <w:t xml:space="preserve">, </w:t>
      </w:r>
      <w:r w:rsidRPr="00AB1914">
        <w:t xml:space="preserve">any pattern of </w:t>
      </w:r>
      <w:r w:rsidR="005F42F8" w:rsidRPr="00AB1914">
        <w:t>non-</w:t>
      </w:r>
      <w:r w:rsidRPr="00AB1914">
        <w:t>compliance</w:t>
      </w:r>
      <w:r w:rsidR="005F42F8" w:rsidRPr="00AB1914">
        <w:t xml:space="preserve"> and to determine the appropriate level of enforcement action.</w:t>
      </w:r>
      <w:r w:rsidR="009C7E97" w:rsidRPr="00AB1914">
        <w:t xml:space="preserve"> </w:t>
      </w:r>
      <w:r w:rsidRPr="00AB1914">
        <w:t>EPA has found that the most flagrant violators have violations extending beyond five years.</w:t>
      </w:r>
      <w:r w:rsidR="009C7E97" w:rsidRPr="00AB1914">
        <w:t xml:space="preserve"> </w:t>
      </w:r>
      <w:r w:rsidR="005F42F8" w:rsidRPr="00AB1914">
        <w:t xml:space="preserve">In addition, </w:t>
      </w:r>
      <w:r w:rsidRPr="00AB1914">
        <w:t xml:space="preserve">EPA would be prevented from pursuing the violators due to the destruction or nonexistence of </w:t>
      </w:r>
      <w:r w:rsidR="005F42F8" w:rsidRPr="00AB1914">
        <w:t xml:space="preserve">essential </w:t>
      </w:r>
      <w:r w:rsidRPr="00AB1914">
        <w:t>records</w:t>
      </w:r>
      <w:r w:rsidR="005F42F8" w:rsidRPr="00AB1914">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CD755F" w14:textId="77777777" w:rsidR="00D45208" w:rsidRDefault="00D45208">
      <w:pPr>
        <w:pBdr>
          <w:top w:val="single" w:sz="6" w:space="0" w:color="FFFFFF"/>
          <w:left w:val="single" w:sz="6" w:space="0" w:color="FFFFFF"/>
          <w:bottom w:val="single" w:sz="6" w:space="0" w:color="FFFFFF"/>
          <w:right w:val="single" w:sz="6" w:space="0" w:color="FFFFFF"/>
        </w:pBdr>
        <w:ind w:firstLine="720"/>
        <w:rPr>
          <w:b/>
          <w:bCs/>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91C9A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D45208">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0E626E96"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2A48AF">
        <w:rPr>
          <w:color w:val="000000"/>
        </w:rPr>
        <w:t xml:space="preserve">facilities with </w:t>
      </w:r>
      <w:r w:rsidR="00AD5FC6" w:rsidRPr="00765BB6">
        <w:t>off-site waste and recovery operations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 </w:t>
      </w:r>
      <w:r w:rsidR="00AD5FC6">
        <w:rPr>
          <w:color w:val="000000"/>
        </w:rPr>
        <w:t xml:space="preserve">and </w:t>
      </w:r>
      <w:r w:rsidR="002A48AF">
        <w:rPr>
          <w:color w:val="000000"/>
        </w:rPr>
        <w:t xml:space="preserve">the </w:t>
      </w:r>
      <w:r w:rsidR="00AD5FC6">
        <w:rPr>
          <w:color w:val="000000"/>
        </w:rPr>
        <w:t>corresponding</w:t>
      </w:r>
      <w:r>
        <w:rPr>
          <w:color w:val="000000"/>
        </w:rPr>
        <w:t xml:space="preserve"> North American Industry Classification System</w:t>
      </w:r>
      <w:r w:rsidR="00CF2B37">
        <w:rPr>
          <w:color w:val="000000"/>
        </w:rPr>
        <w:t xml:space="preserve"> (NAICS</w:t>
      </w:r>
      <w:r>
        <w:rPr>
          <w:color w:val="000000"/>
        </w:rPr>
        <w:t xml:space="preserve">) </w:t>
      </w:r>
      <w:r w:rsidR="00AD5FC6">
        <w:rPr>
          <w:color w:val="000000"/>
        </w:rPr>
        <w:t>codes are listed in the table below</w:t>
      </w:r>
      <w:r w:rsidR="00D45208">
        <w:rPr>
          <w:color w:val="000000"/>
        </w:rPr>
        <w:t>:</w:t>
      </w:r>
      <w:r w:rsidR="009C7E97">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5000" w:type="pct"/>
        <w:tblLayout w:type="fixed"/>
        <w:tblCellMar>
          <w:left w:w="112" w:type="dxa"/>
          <w:right w:w="112" w:type="dxa"/>
        </w:tblCellMar>
        <w:tblLook w:val="0000" w:firstRow="0" w:lastRow="0" w:firstColumn="0" w:lastColumn="0" w:noHBand="0" w:noVBand="0"/>
      </w:tblPr>
      <w:tblGrid>
        <w:gridCol w:w="5979"/>
        <w:gridCol w:w="3363"/>
      </w:tblGrid>
      <w:tr w:rsidR="00CF0C3C" w14:paraId="4654FAA0" w14:textId="77777777" w:rsidTr="00492B18">
        <w:tc>
          <w:tcPr>
            <w:tcW w:w="3200" w:type="pct"/>
            <w:tcBorders>
              <w:top w:val="single" w:sz="7" w:space="0" w:color="000000"/>
              <w:left w:val="single" w:sz="7" w:space="0" w:color="000000"/>
              <w:bottom w:val="single" w:sz="6" w:space="0" w:color="FFFFFF"/>
              <w:right w:val="single" w:sz="6" w:space="0" w:color="FFFFFF"/>
            </w:tcBorders>
            <w:vAlign w:val="center"/>
          </w:tcPr>
          <w:p w14:paraId="179041F2" w14:textId="77777777" w:rsidR="00CF0C3C" w:rsidRDefault="00CF0C3C" w:rsidP="002A48AF">
            <w:pPr>
              <w:spacing w:line="120" w:lineRule="exact"/>
              <w:jc w:val="center"/>
              <w:rPr>
                <w:color w:val="000000"/>
              </w:rPr>
            </w:pPr>
          </w:p>
          <w:p w14:paraId="4DA07103" w14:textId="739752A3" w:rsidR="00CF0C3C" w:rsidRDefault="00CF0C3C" w:rsidP="002A48AF">
            <w:pPr>
              <w:pBdr>
                <w:top w:val="single" w:sz="6" w:space="0" w:color="FFFFFF"/>
                <w:left w:val="single" w:sz="6" w:space="0" w:color="FFFFFF"/>
                <w:bottom w:val="single" w:sz="6" w:space="0" w:color="FFFFFF"/>
                <w:right w:val="single" w:sz="6" w:space="0" w:color="FFFFFF"/>
              </w:pBdr>
              <w:jc w:val="center"/>
              <w:rPr>
                <w:b/>
                <w:bCs/>
                <w:color w:val="000000"/>
              </w:rPr>
            </w:pPr>
            <w:r>
              <w:rPr>
                <w:b/>
              </w:rPr>
              <w:t>Standard (40 CFR Part 63, Subpart DD)</w:t>
            </w:r>
          </w:p>
        </w:tc>
        <w:tc>
          <w:tcPr>
            <w:tcW w:w="1800" w:type="pct"/>
            <w:tcBorders>
              <w:top w:val="single" w:sz="7" w:space="0" w:color="000000"/>
              <w:left w:val="single" w:sz="7" w:space="0" w:color="000000"/>
              <w:bottom w:val="single" w:sz="6" w:space="0" w:color="FFFFFF"/>
              <w:right w:val="single" w:sz="7" w:space="0" w:color="000000"/>
            </w:tcBorders>
            <w:vAlign w:val="center"/>
          </w:tcPr>
          <w:p w14:paraId="05EF3F1D" w14:textId="77777777" w:rsidR="00CF0C3C" w:rsidRDefault="00CF0C3C" w:rsidP="002A48AF">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F0C3C" w14:paraId="60A79287"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26203B08" w14:textId="66EC2AA1" w:rsidR="00CF0C3C" w:rsidDel="00AD5FC6" w:rsidRDefault="00CF0C3C">
            <w:pPr>
              <w:pBdr>
                <w:top w:val="single" w:sz="6" w:space="0" w:color="FFFFFF"/>
                <w:left w:val="single" w:sz="6" w:space="0" w:color="FFFFFF"/>
                <w:bottom w:val="single" w:sz="6" w:space="0" w:color="FFFFFF"/>
                <w:right w:val="single" w:sz="6" w:space="0" w:color="FFFFFF"/>
              </w:pBdr>
              <w:rPr>
                <w:color w:val="FF0000"/>
              </w:rPr>
            </w:pPr>
            <w:r w:rsidRPr="001B5E99">
              <w:t xml:space="preserve">Crude Petroleum and Natural Gas Extraction </w:t>
            </w:r>
          </w:p>
        </w:tc>
        <w:tc>
          <w:tcPr>
            <w:tcW w:w="1800" w:type="pct"/>
            <w:tcBorders>
              <w:top w:val="single" w:sz="7" w:space="0" w:color="000000"/>
              <w:left w:val="single" w:sz="7" w:space="0" w:color="000000"/>
              <w:bottom w:val="single" w:sz="6" w:space="0" w:color="FFFFFF"/>
              <w:right w:val="single" w:sz="7" w:space="0" w:color="000000"/>
            </w:tcBorders>
          </w:tcPr>
          <w:p w14:paraId="40D5AF01" w14:textId="57F60667" w:rsidR="00CF0C3C" w:rsidRDefault="00CF0C3C" w:rsidP="00CF0C3C">
            <w:pPr>
              <w:pBdr>
                <w:top w:val="single" w:sz="6" w:space="0" w:color="FFFFFF"/>
                <w:left w:val="single" w:sz="6" w:space="0" w:color="FFFFFF"/>
                <w:bottom w:val="single" w:sz="6" w:space="0" w:color="FFFFFF"/>
                <w:right w:val="single" w:sz="6" w:space="0" w:color="FFFFFF"/>
              </w:pBdr>
              <w:rPr>
                <w:color w:val="000000"/>
              </w:rPr>
            </w:pPr>
            <w:r w:rsidRPr="001B5E99">
              <w:t>211111</w:t>
            </w:r>
          </w:p>
        </w:tc>
      </w:tr>
      <w:tr w:rsidR="00CF0C3C" w14:paraId="1A35D5D5"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17AD24BB" w14:textId="5CDAC7F7" w:rsidR="00CF0C3C" w:rsidDel="00AD5FC6" w:rsidRDefault="00CF0C3C">
            <w:pPr>
              <w:pBdr>
                <w:top w:val="single" w:sz="6" w:space="0" w:color="FFFFFF"/>
                <w:left w:val="single" w:sz="6" w:space="0" w:color="FFFFFF"/>
                <w:bottom w:val="single" w:sz="6" w:space="0" w:color="FFFFFF"/>
                <w:right w:val="single" w:sz="6" w:space="0" w:color="FFFFFF"/>
              </w:pBdr>
              <w:rPr>
                <w:color w:val="FF0000"/>
              </w:rPr>
            </w:pPr>
            <w:r w:rsidRPr="001B5E99">
              <w:t xml:space="preserve">Water Supply and Irrigation Systems </w:t>
            </w:r>
          </w:p>
        </w:tc>
        <w:tc>
          <w:tcPr>
            <w:tcW w:w="1800" w:type="pct"/>
            <w:tcBorders>
              <w:top w:val="single" w:sz="7" w:space="0" w:color="000000"/>
              <w:left w:val="single" w:sz="7" w:space="0" w:color="000000"/>
              <w:bottom w:val="single" w:sz="6" w:space="0" w:color="FFFFFF"/>
              <w:right w:val="single" w:sz="7" w:space="0" w:color="000000"/>
            </w:tcBorders>
          </w:tcPr>
          <w:p w14:paraId="4AA0E9CA" w14:textId="2C5FFEB3" w:rsidR="00CF0C3C" w:rsidRDefault="00CF0C3C" w:rsidP="00CF0C3C">
            <w:pPr>
              <w:pBdr>
                <w:top w:val="single" w:sz="6" w:space="0" w:color="FFFFFF"/>
                <w:left w:val="single" w:sz="6" w:space="0" w:color="FFFFFF"/>
                <w:bottom w:val="single" w:sz="6" w:space="0" w:color="FFFFFF"/>
                <w:right w:val="single" w:sz="6" w:space="0" w:color="FFFFFF"/>
              </w:pBdr>
              <w:rPr>
                <w:color w:val="000000"/>
              </w:rPr>
            </w:pPr>
            <w:r w:rsidRPr="001B5E99">
              <w:t>221310</w:t>
            </w:r>
          </w:p>
        </w:tc>
      </w:tr>
      <w:tr w:rsidR="00CF0C3C" w14:paraId="397223F3"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1E5911FD" w14:textId="1DAF753A" w:rsidR="00CF0C3C" w:rsidDel="00AD5FC6" w:rsidRDefault="00CF0C3C">
            <w:pPr>
              <w:pBdr>
                <w:top w:val="single" w:sz="6" w:space="0" w:color="FFFFFF"/>
                <w:left w:val="single" w:sz="6" w:space="0" w:color="FFFFFF"/>
                <w:bottom w:val="single" w:sz="6" w:space="0" w:color="FFFFFF"/>
                <w:right w:val="single" w:sz="6" w:space="0" w:color="FFFFFF"/>
              </w:pBdr>
              <w:rPr>
                <w:color w:val="FF0000"/>
              </w:rPr>
            </w:pPr>
            <w:r w:rsidRPr="003E0F10">
              <w:t xml:space="preserve">Highway, Street, and Bridge Construction </w:t>
            </w:r>
          </w:p>
        </w:tc>
        <w:tc>
          <w:tcPr>
            <w:tcW w:w="1800" w:type="pct"/>
            <w:tcBorders>
              <w:top w:val="single" w:sz="7" w:space="0" w:color="000000"/>
              <w:left w:val="single" w:sz="7" w:space="0" w:color="000000"/>
              <w:bottom w:val="single" w:sz="6" w:space="0" w:color="FFFFFF"/>
              <w:right w:val="single" w:sz="7" w:space="0" w:color="000000"/>
            </w:tcBorders>
            <w:vAlign w:val="center"/>
          </w:tcPr>
          <w:p w14:paraId="488F385D" w14:textId="297D960E" w:rsidR="00CF0C3C" w:rsidRDefault="00A30C7B" w:rsidP="00CF0C3C">
            <w:pPr>
              <w:pBdr>
                <w:top w:val="single" w:sz="6" w:space="0" w:color="FFFFFF"/>
                <w:left w:val="single" w:sz="6" w:space="0" w:color="FFFFFF"/>
                <w:bottom w:val="single" w:sz="6" w:space="0" w:color="FFFFFF"/>
                <w:right w:val="single" w:sz="6" w:space="0" w:color="FFFFFF"/>
              </w:pBdr>
              <w:rPr>
                <w:color w:val="000000"/>
              </w:rPr>
            </w:pPr>
            <w:r w:rsidRPr="003E0F10">
              <w:t>237310</w:t>
            </w:r>
          </w:p>
        </w:tc>
      </w:tr>
      <w:tr w:rsidR="00CF0C3C" w14:paraId="438336C3"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6AD9E4C9" w14:textId="7A68E153" w:rsidR="00CF0C3C" w:rsidDel="00AD5FC6" w:rsidRDefault="00CF0C3C">
            <w:pPr>
              <w:pBdr>
                <w:top w:val="single" w:sz="6" w:space="0" w:color="FFFFFF"/>
                <w:left w:val="single" w:sz="6" w:space="0" w:color="FFFFFF"/>
                <w:bottom w:val="single" w:sz="6" w:space="0" w:color="FFFFFF"/>
                <w:right w:val="single" w:sz="6" w:space="0" w:color="FFFFFF"/>
              </w:pBdr>
              <w:rPr>
                <w:color w:val="FF0000"/>
              </w:rPr>
            </w:pPr>
            <w:r w:rsidRPr="003E0F10">
              <w:t xml:space="preserve">Petroleum Refineries </w:t>
            </w:r>
          </w:p>
        </w:tc>
        <w:tc>
          <w:tcPr>
            <w:tcW w:w="1800" w:type="pct"/>
            <w:tcBorders>
              <w:top w:val="single" w:sz="7" w:space="0" w:color="000000"/>
              <w:left w:val="single" w:sz="7" w:space="0" w:color="000000"/>
              <w:bottom w:val="single" w:sz="6" w:space="0" w:color="FFFFFF"/>
              <w:right w:val="single" w:sz="7" w:space="0" w:color="000000"/>
            </w:tcBorders>
            <w:vAlign w:val="center"/>
          </w:tcPr>
          <w:p w14:paraId="3CCA9A03" w14:textId="7B696801" w:rsidR="00CF0C3C" w:rsidRDefault="00A30C7B" w:rsidP="00CF0C3C">
            <w:pPr>
              <w:pBdr>
                <w:top w:val="single" w:sz="6" w:space="0" w:color="FFFFFF"/>
                <w:left w:val="single" w:sz="6" w:space="0" w:color="FFFFFF"/>
                <w:bottom w:val="single" w:sz="6" w:space="0" w:color="FFFFFF"/>
                <w:right w:val="single" w:sz="6" w:space="0" w:color="FFFFFF"/>
              </w:pBdr>
              <w:rPr>
                <w:color w:val="000000"/>
              </w:rPr>
            </w:pPr>
            <w:r w:rsidRPr="003E0F10">
              <w:t>324110</w:t>
            </w:r>
          </w:p>
        </w:tc>
      </w:tr>
      <w:tr w:rsidR="00CF0C3C" w14:paraId="66CF8842"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4935F52D" w14:textId="282369AC" w:rsidR="00CF0C3C" w:rsidDel="00AD5FC6" w:rsidRDefault="00CF0C3C">
            <w:pPr>
              <w:pBdr>
                <w:top w:val="single" w:sz="6" w:space="0" w:color="FFFFFF"/>
                <w:left w:val="single" w:sz="6" w:space="0" w:color="FFFFFF"/>
                <w:bottom w:val="single" w:sz="6" w:space="0" w:color="FFFFFF"/>
                <w:right w:val="single" w:sz="6" w:space="0" w:color="FFFFFF"/>
              </w:pBdr>
              <w:rPr>
                <w:color w:val="FF0000"/>
              </w:rPr>
            </w:pPr>
            <w:r w:rsidRPr="003E0F10">
              <w:t xml:space="preserve">Other Basic Inorganic Chemical Manufacturing </w:t>
            </w:r>
          </w:p>
        </w:tc>
        <w:tc>
          <w:tcPr>
            <w:tcW w:w="1800" w:type="pct"/>
            <w:tcBorders>
              <w:top w:val="single" w:sz="7" w:space="0" w:color="000000"/>
              <w:left w:val="single" w:sz="7" w:space="0" w:color="000000"/>
              <w:bottom w:val="single" w:sz="6" w:space="0" w:color="FFFFFF"/>
              <w:right w:val="single" w:sz="7" w:space="0" w:color="000000"/>
            </w:tcBorders>
            <w:vAlign w:val="center"/>
          </w:tcPr>
          <w:p w14:paraId="74150E39" w14:textId="0C372D25" w:rsidR="00CF0C3C" w:rsidRDefault="00A30C7B" w:rsidP="00CF0C3C">
            <w:pPr>
              <w:pBdr>
                <w:top w:val="single" w:sz="6" w:space="0" w:color="FFFFFF"/>
                <w:left w:val="single" w:sz="6" w:space="0" w:color="FFFFFF"/>
                <w:bottom w:val="single" w:sz="6" w:space="0" w:color="FFFFFF"/>
                <w:right w:val="single" w:sz="6" w:space="0" w:color="FFFFFF"/>
              </w:pBdr>
              <w:rPr>
                <w:color w:val="000000"/>
              </w:rPr>
            </w:pPr>
            <w:r w:rsidRPr="003E0F10">
              <w:t>325180</w:t>
            </w:r>
          </w:p>
        </w:tc>
      </w:tr>
      <w:tr w:rsidR="00CF0C3C" w14:paraId="051843EE"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42AB2704" w14:textId="4CF7601B" w:rsidR="00CF0C3C" w:rsidDel="00AD5FC6" w:rsidRDefault="00CF0C3C" w:rsidP="00CF0C3C">
            <w:pPr>
              <w:pBdr>
                <w:top w:val="single" w:sz="6" w:space="0" w:color="FFFFFF"/>
                <w:left w:val="single" w:sz="6" w:space="0" w:color="FFFFFF"/>
                <w:bottom w:val="single" w:sz="6" w:space="0" w:color="FFFFFF"/>
                <w:right w:val="single" w:sz="6" w:space="0" w:color="FFFFFF"/>
              </w:pBdr>
              <w:rPr>
                <w:color w:val="FF0000"/>
              </w:rPr>
            </w:pPr>
            <w:r w:rsidRPr="003E0F10">
              <w:t>Cyclic Crude, Intermediate, and Gum and Wood</w:t>
            </w:r>
            <w:r w:rsidR="00A30C7B">
              <w:t xml:space="preserve"> </w:t>
            </w:r>
            <w:r w:rsidR="00A30C7B" w:rsidRPr="003E0F10">
              <w:t>Chemical Manufacturing</w:t>
            </w:r>
          </w:p>
        </w:tc>
        <w:tc>
          <w:tcPr>
            <w:tcW w:w="1800" w:type="pct"/>
            <w:tcBorders>
              <w:top w:val="single" w:sz="7" w:space="0" w:color="000000"/>
              <w:left w:val="single" w:sz="7" w:space="0" w:color="000000"/>
              <w:bottom w:val="single" w:sz="6" w:space="0" w:color="FFFFFF"/>
              <w:right w:val="single" w:sz="7" w:space="0" w:color="000000"/>
            </w:tcBorders>
            <w:vAlign w:val="center"/>
          </w:tcPr>
          <w:p w14:paraId="39762939" w14:textId="578FD92F" w:rsidR="00CF0C3C" w:rsidRDefault="00A30C7B" w:rsidP="00CF0C3C">
            <w:pPr>
              <w:pBdr>
                <w:top w:val="single" w:sz="6" w:space="0" w:color="FFFFFF"/>
                <w:left w:val="single" w:sz="6" w:space="0" w:color="FFFFFF"/>
                <w:bottom w:val="single" w:sz="6" w:space="0" w:color="FFFFFF"/>
                <w:right w:val="single" w:sz="6" w:space="0" w:color="FFFFFF"/>
              </w:pBdr>
              <w:rPr>
                <w:color w:val="000000"/>
              </w:rPr>
            </w:pPr>
            <w:r w:rsidRPr="003E0F10">
              <w:t>325194</w:t>
            </w:r>
          </w:p>
        </w:tc>
      </w:tr>
      <w:tr w:rsidR="00CF0C3C" w14:paraId="6BB3F0FC"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13447662" w14:textId="4739D2DB" w:rsidR="00CF0C3C" w:rsidDel="00AD5FC6" w:rsidRDefault="00CF0C3C">
            <w:pPr>
              <w:pBdr>
                <w:top w:val="single" w:sz="6" w:space="0" w:color="FFFFFF"/>
                <w:left w:val="single" w:sz="6" w:space="0" w:color="FFFFFF"/>
                <w:bottom w:val="single" w:sz="6" w:space="0" w:color="FFFFFF"/>
                <w:right w:val="single" w:sz="6" w:space="0" w:color="FFFFFF"/>
              </w:pBdr>
              <w:rPr>
                <w:color w:val="FF0000"/>
              </w:rPr>
            </w:pPr>
            <w:r w:rsidRPr="003E0F10">
              <w:t xml:space="preserve">All Other Basic Organic Chemical Manufacturing </w:t>
            </w:r>
          </w:p>
        </w:tc>
        <w:tc>
          <w:tcPr>
            <w:tcW w:w="1800" w:type="pct"/>
            <w:tcBorders>
              <w:top w:val="single" w:sz="7" w:space="0" w:color="000000"/>
              <w:left w:val="single" w:sz="7" w:space="0" w:color="000000"/>
              <w:bottom w:val="single" w:sz="6" w:space="0" w:color="FFFFFF"/>
              <w:right w:val="single" w:sz="7" w:space="0" w:color="000000"/>
            </w:tcBorders>
            <w:vAlign w:val="center"/>
          </w:tcPr>
          <w:p w14:paraId="3B489CCB" w14:textId="5C2863F9" w:rsidR="00CF0C3C" w:rsidRDefault="004D08F8" w:rsidP="00CF0C3C">
            <w:pPr>
              <w:pBdr>
                <w:top w:val="single" w:sz="6" w:space="0" w:color="FFFFFF"/>
                <w:left w:val="single" w:sz="6" w:space="0" w:color="FFFFFF"/>
                <w:bottom w:val="single" w:sz="6" w:space="0" w:color="FFFFFF"/>
                <w:right w:val="single" w:sz="6" w:space="0" w:color="FFFFFF"/>
              </w:pBdr>
              <w:rPr>
                <w:color w:val="000000"/>
              </w:rPr>
            </w:pPr>
            <w:r w:rsidRPr="003E0F10">
              <w:t>325199</w:t>
            </w:r>
          </w:p>
        </w:tc>
      </w:tr>
      <w:tr w:rsidR="00CF0C3C" w14:paraId="3A9FE235"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7C64A6A1" w14:textId="2CBEEA69" w:rsidR="00CF0C3C" w:rsidDel="00AD5FC6" w:rsidRDefault="00CF0C3C">
            <w:pPr>
              <w:pBdr>
                <w:top w:val="single" w:sz="6" w:space="0" w:color="FFFFFF"/>
                <w:left w:val="single" w:sz="6" w:space="0" w:color="FFFFFF"/>
                <w:bottom w:val="single" w:sz="6" w:space="0" w:color="FFFFFF"/>
                <w:right w:val="single" w:sz="6" w:space="0" w:color="FFFFFF"/>
              </w:pBdr>
              <w:rPr>
                <w:color w:val="FF0000"/>
              </w:rPr>
            </w:pPr>
            <w:r w:rsidRPr="003E0F10">
              <w:t xml:space="preserve">Plastics Material and Resin Manufacturing </w:t>
            </w:r>
          </w:p>
        </w:tc>
        <w:tc>
          <w:tcPr>
            <w:tcW w:w="1800" w:type="pct"/>
            <w:tcBorders>
              <w:top w:val="single" w:sz="7" w:space="0" w:color="000000"/>
              <w:left w:val="single" w:sz="7" w:space="0" w:color="000000"/>
              <w:bottom w:val="single" w:sz="6" w:space="0" w:color="FFFFFF"/>
              <w:right w:val="single" w:sz="7" w:space="0" w:color="000000"/>
            </w:tcBorders>
            <w:vAlign w:val="center"/>
          </w:tcPr>
          <w:p w14:paraId="4ABC734B" w14:textId="5238D6CC" w:rsidR="00CF0C3C" w:rsidRDefault="004D08F8" w:rsidP="00CF0C3C">
            <w:pPr>
              <w:pBdr>
                <w:top w:val="single" w:sz="6" w:space="0" w:color="FFFFFF"/>
                <w:left w:val="single" w:sz="6" w:space="0" w:color="FFFFFF"/>
                <w:bottom w:val="single" w:sz="6" w:space="0" w:color="FFFFFF"/>
                <w:right w:val="single" w:sz="6" w:space="0" w:color="FFFFFF"/>
              </w:pBdr>
              <w:rPr>
                <w:color w:val="000000"/>
              </w:rPr>
            </w:pPr>
            <w:r w:rsidRPr="003E0F10">
              <w:t>325211</w:t>
            </w:r>
          </w:p>
        </w:tc>
      </w:tr>
      <w:tr w:rsidR="00CF0C3C" w14:paraId="1981BDF5"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22B5DC8E" w14:textId="0AC334B3" w:rsidR="00CF0C3C" w:rsidDel="00AD5FC6" w:rsidRDefault="00CF0C3C">
            <w:pPr>
              <w:pBdr>
                <w:top w:val="single" w:sz="6" w:space="0" w:color="FFFFFF"/>
                <w:left w:val="single" w:sz="6" w:space="0" w:color="FFFFFF"/>
                <w:bottom w:val="single" w:sz="6" w:space="0" w:color="FFFFFF"/>
                <w:right w:val="single" w:sz="6" w:space="0" w:color="FFFFFF"/>
              </w:pBdr>
              <w:rPr>
                <w:color w:val="FF0000"/>
              </w:rPr>
            </w:pPr>
            <w:r w:rsidRPr="003E0F10">
              <w:t xml:space="preserve">Cement Manufacturing </w:t>
            </w:r>
          </w:p>
        </w:tc>
        <w:tc>
          <w:tcPr>
            <w:tcW w:w="1800" w:type="pct"/>
            <w:tcBorders>
              <w:top w:val="single" w:sz="7" w:space="0" w:color="000000"/>
              <w:left w:val="single" w:sz="7" w:space="0" w:color="000000"/>
              <w:bottom w:val="single" w:sz="6" w:space="0" w:color="FFFFFF"/>
              <w:right w:val="single" w:sz="7" w:space="0" w:color="000000"/>
            </w:tcBorders>
            <w:vAlign w:val="center"/>
          </w:tcPr>
          <w:p w14:paraId="2A54FD2F" w14:textId="167553B4" w:rsidR="00CF0C3C" w:rsidRDefault="004D08F8" w:rsidP="00CF0C3C">
            <w:pPr>
              <w:pBdr>
                <w:top w:val="single" w:sz="6" w:space="0" w:color="FFFFFF"/>
                <w:left w:val="single" w:sz="6" w:space="0" w:color="FFFFFF"/>
                <w:bottom w:val="single" w:sz="6" w:space="0" w:color="FFFFFF"/>
                <w:right w:val="single" w:sz="6" w:space="0" w:color="FFFFFF"/>
              </w:pBdr>
              <w:rPr>
                <w:color w:val="000000"/>
              </w:rPr>
            </w:pPr>
            <w:r w:rsidRPr="003E0F10">
              <w:t>327310</w:t>
            </w:r>
          </w:p>
        </w:tc>
      </w:tr>
      <w:tr w:rsidR="00CF0C3C" w14:paraId="4B935F24"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2161173A" w14:textId="1E09CC18" w:rsidR="00CF0C3C" w:rsidDel="00AD5FC6" w:rsidRDefault="00CF0C3C">
            <w:pPr>
              <w:pBdr>
                <w:top w:val="single" w:sz="6" w:space="0" w:color="FFFFFF"/>
                <w:left w:val="single" w:sz="6" w:space="0" w:color="FFFFFF"/>
                <w:bottom w:val="single" w:sz="6" w:space="0" w:color="FFFFFF"/>
                <w:right w:val="single" w:sz="6" w:space="0" w:color="FFFFFF"/>
              </w:pBdr>
              <w:rPr>
                <w:color w:val="FF0000"/>
              </w:rPr>
            </w:pPr>
            <w:r w:rsidRPr="003E0F10">
              <w:t xml:space="preserve">Alumina Refining and Primary Aluminum Production </w:t>
            </w:r>
          </w:p>
        </w:tc>
        <w:tc>
          <w:tcPr>
            <w:tcW w:w="1800" w:type="pct"/>
            <w:tcBorders>
              <w:top w:val="single" w:sz="7" w:space="0" w:color="000000"/>
              <w:left w:val="single" w:sz="7" w:space="0" w:color="000000"/>
              <w:bottom w:val="single" w:sz="6" w:space="0" w:color="FFFFFF"/>
              <w:right w:val="single" w:sz="7" w:space="0" w:color="000000"/>
            </w:tcBorders>
            <w:vAlign w:val="center"/>
          </w:tcPr>
          <w:p w14:paraId="2FF455FC" w14:textId="084F0AE9" w:rsidR="00CF0C3C" w:rsidRDefault="004D08F8" w:rsidP="00CF0C3C">
            <w:pPr>
              <w:pBdr>
                <w:top w:val="single" w:sz="6" w:space="0" w:color="FFFFFF"/>
                <w:left w:val="single" w:sz="6" w:space="0" w:color="FFFFFF"/>
                <w:bottom w:val="single" w:sz="6" w:space="0" w:color="FFFFFF"/>
                <w:right w:val="single" w:sz="6" w:space="0" w:color="FFFFFF"/>
              </w:pBdr>
              <w:rPr>
                <w:color w:val="000000"/>
              </w:rPr>
            </w:pPr>
            <w:r w:rsidRPr="003E0F10">
              <w:t>331313</w:t>
            </w:r>
          </w:p>
        </w:tc>
      </w:tr>
      <w:tr w:rsidR="00CF0C3C" w14:paraId="257981A7"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6FB5C390" w14:textId="2402CCEE" w:rsidR="00CF0C3C" w:rsidDel="00AD5FC6" w:rsidRDefault="00CF0C3C">
            <w:pPr>
              <w:pBdr>
                <w:top w:val="single" w:sz="6" w:space="0" w:color="FFFFFF"/>
                <w:left w:val="single" w:sz="6" w:space="0" w:color="FFFFFF"/>
                <w:bottom w:val="single" w:sz="6" w:space="0" w:color="FFFFFF"/>
                <w:right w:val="single" w:sz="6" w:space="0" w:color="FFFFFF"/>
              </w:pBdr>
              <w:rPr>
                <w:color w:val="FF0000"/>
              </w:rPr>
            </w:pPr>
            <w:r w:rsidRPr="003E0F10">
              <w:t xml:space="preserve">Photographic and Photocopying Equipment Manufacturing </w:t>
            </w:r>
          </w:p>
        </w:tc>
        <w:tc>
          <w:tcPr>
            <w:tcW w:w="1800" w:type="pct"/>
            <w:tcBorders>
              <w:top w:val="single" w:sz="7" w:space="0" w:color="000000"/>
              <w:left w:val="single" w:sz="7" w:space="0" w:color="000000"/>
              <w:bottom w:val="single" w:sz="6" w:space="0" w:color="FFFFFF"/>
              <w:right w:val="single" w:sz="7" w:space="0" w:color="000000"/>
            </w:tcBorders>
            <w:vAlign w:val="center"/>
          </w:tcPr>
          <w:p w14:paraId="7B1666FA" w14:textId="418CA8D6" w:rsidR="00CF0C3C" w:rsidRDefault="004D08F8" w:rsidP="00CF0C3C">
            <w:pPr>
              <w:pBdr>
                <w:top w:val="single" w:sz="6" w:space="0" w:color="FFFFFF"/>
                <w:left w:val="single" w:sz="6" w:space="0" w:color="FFFFFF"/>
                <w:bottom w:val="single" w:sz="6" w:space="0" w:color="FFFFFF"/>
                <w:right w:val="single" w:sz="6" w:space="0" w:color="FFFFFF"/>
              </w:pBdr>
              <w:rPr>
                <w:color w:val="000000"/>
              </w:rPr>
            </w:pPr>
            <w:r w:rsidRPr="003E0F10">
              <w:t>333316</w:t>
            </w:r>
          </w:p>
        </w:tc>
      </w:tr>
      <w:tr w:rsidR="00CF0C3C" w14:paraId="2D221779"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416FAED2" w14:textId="171A61F9" w:rsidR="00CF0C3C" w:rsidDel="00AD5FC6" w:rsidRDefault="00CF0C3C">
            <w:pPr>
              <w:pBdr>
                <w:top w:val="single" w:sz="6" w:space="0" w:color="FFFFFF"/>
                <w:left w:val="single" w:sz="6" w:space="0" w:color="FFFFFF"/>
                <w:bottom w:val="single" w:sz="6" w:space="0" w:color="FFFFFF"/>
                <w:right w:val="single" w:sz="6" w:space="0" w:color="FFFFFF"/>
              </w:pBdr>
              <w:rPr>
                <w:color w:val="FF0000"/>
              </w:rPr>
            </w:pPr>
            <w:r w:rsidRPr="003E0F10">
              <w:t xml:space="preserve">Aircraft Manufacturing </w:t>
            </w:r>
          </w:p>
        </w:tc>
        <w:tc>
          <w:tcPr>
            <w:tcW w:w="1800" w:type="pct"/>
            <w:tcBorders>
              <w:top w:val="single" w:sz="7" w:space="0" w:color="000000"/>
              <w:left w:val="single" w:sz="7" w:space="0" w:color="000000"/>
              <w:bottom w:val="single" w:sz="6" w:space="0" w:color="FFFFFF"/>
              <w:right w:val="single" w:sz="7" w:space="0" w:color="000000"/>
            </w:tcBorders>
            <w:vAlign w:val="center"/>
          </w:tcPr>
          <w:p w14:paraId="358E3F60" w14:textId="31A1A0FC" w:rsidR="00CF0C3C" w:rsidRDefault="004D08F8" w:rsidP="00CF0C3C">
            <w:pPr>
              <w:pBdr>
                <w:top w:val="single" w:sz="6" w:space="0" w:color="FFFFFF"/>
                <w:left w:val="single" w:sz="6" w:space="0" w:color="FFFFFF"/>
                <w:bottom w:val="single" w:sz="6" w:space="0" w:color="FFFFFF"/>
                <w:right w:val="single" w:sz="6" w:space="0" w:color="FFFFFF"/>
              </w:pBdr>
              <w:rPr>
                <w:color w:val="000000"/>
              </w:rPr>
            </w:pPr>
            <w:r w:rsidRPr="003E0F10">
              <w:t>336411</w:t>
            </w:r>
          </w:p>
        </w:tc>
      </w:tr>
      <w:tr w:rsidR="00CF0C3C" w14:paraId="43A768BC"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69D88A48" w14:textId="02E8F812" w:rsidR="00CF0C3C" w:rsidRDefault="00CF0C3C">
            <w:pPr>
              <w:pBdr>
                <w:top w:val="single" w:sz="6" w:space="0" w:color="FFFFFF"/>
                <w:left w:val="single" w:sz="6" w:space="0" w:color="FFFFFF"/>
                <w:bottom w:val="single" w:sz="6" w:space="0" w:color="FFFFFF"/>
                <w:right w:val="single" w:sz="6" w:space="0" w:color="FFFFFF"/>
              </w:pBdr>
              <w:rPr>
                <w:color w:val="000000"/>
              </w:rPr>
            </w:pPr>
            <w:r w:rsidRPr="003E0F10">
              <w:t xml:space="preserve">Other Chemical and Allied Products Merchant Wholesalers </w:t>
            </w:r>
          </w:p>
        </w:tc>
        <w:tc>
          <w:tcPr>
            <w:tcW w:w="1800" w:type="pct"/>
            <w:tcBorders>
              <w:top w:val="single" w:sz="7" w:space="0" w:color="000000"/>
              <w:left w:val="single" w:sz="7" w:space="0" w:color="000000"/>
              <w:bottom w:val="single" w:sz="6" w:space="0" w:color="FFFFFF"/>
              <w:right w:val="single" w:sz="7" w:space="0" w:color="000000"/>
            </w:tcBorders>
            <w:vAlign w:val="center"/>
          </w:tcPr>
          <w:p w14:paraId="2270277B" w14:textId="33A96545" w:rsidR="00CF0C3C" w:rsidRDefault="004D08F8" w:rsidP="00CF0C3C">
            <w:pPr>
              <w:pBdr>
                <w:top w:val="single" w:sz="6" w:space="0" w:color="FFFFFF"/>
                <w:left w:val="single" w:sz="6" w:space="0" w:color="FFFFFF"/>
                <w:bottom w:val="single" w:sz="6" w:space="0" w:color="FFFFFF"/>
                <w:right w:val="single" w:sz="6" w:space="0" w:color="FFFFFF"/>
              </w:pBdr>
              <w:rPr>
                <w:color w:val="000000"/>
              </w:rPr>
            </w:pPr>
            <w:r w:rsidRPr="003E0F10">
              <w:t>424690</w:t>
            </w:r>
          </w:p>
        </w:tc>
      </w:tr>
      <w:tr w:rsidR="00CF0C3C" w14:paraId="1381BC79"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5BF69ED4" w14:textId="3E818D13" w:rsidR="00CF0C3C" w:rsidRDefault="00CF0C3C">
            <w:pPr>
              <w:tabs>
                <w:tab w:val="left" w:pos="3045"/>
              </w:tabs>
              <w:rPr>
                <w:color w:val="000000"/>
              </w:rPr>
            </w:pPr>
            <w:r w:rsidRPr="003E0F10">
              <w:t>Office Administrative Services</w:t>
            </w:r>
          </w:p>
        </w:tc>
        <w:tc>
          <w:tcPr>
            <w:tcW w:w="1800" w:type="pct"/>
            <w:tcBorders>
              <w:top w:val="single" w:sz="7" w:space="0" w:color="000000"/>
              <w:left w:val="single" w:sz="7" w:space="0" w:color="000000"/>
              <w:bottom w:val="single" w:sz="6" w:space="0" w:color="FFFFFF"/>
              <w:right w:val="single" w:sz="7" w:space="0" w:color="000000"/>
            </w:tcBorders>
            <w:vAlign w:val="center"/>
          </w:tcPr>
          <w:p w14:paraId="65FC1A16" w14:textId="19EB4951" w:rsidR="00CF0C3C" w:rsidRDefault="004D08F8" w:rsidP="00CF0C3C">
            <w:pPr>
              <w:pBdr>
                <w:top w:val="single" w:sz="6" w:space="0" w:color="FFFFFF"/>
                <w:left w:val="single" w:sz="6" w:space="0" w:color="FFFFFF"/>
                <w:bottom w:val="single" w:sz="6" w:space="0" w:color="FFFFFF"/>
                <w:right w:val="single" w:sz="6" w:space="0" w:color="FFFFFF"/>
              </w:pBdr>
              <w:rPr>
                <w:color w:val="000000"/>
              </w:rPr>
            </w:pPr>
            <w:r w:rsidRPr="003E0F10">
              <w:t>561110</w:t>
            </w:r>
          </w:p>
        </w:tc>
      </w:tr>
      <w:tr w:rsidR="00CF0C3C" w14:paraId="671F5B03"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691848A5" w14:textId="45C9C372" w:rsidR="00CF0C3C" w:rsidRDefault="00CF0C3C">
            <w:pPr>
              <w:pBdr>
                <w:top w:val="single" w:sz="6" w:space="0" w:color="FFFFFF"/>
                <w:left w:val="single" w:sz="6" w:space="0" w:color="FFFFFF"/>
                <w:bottom w:val="single" w:sz="6" w:space="0" w:color="FFFFFF"/>
                <w:right w:val="single" w:sz="6" w:space="0" w:color="FFFFFF"/>
              </w:pBdr>
              <w:rPr>
                <w:color w:val="000000"/>
              </w:rPr>
            </w:pPr>
            <w:r w:rsidRPr="003E0F10">
              <w:t xml:space="preserve">Solid Waste Collection </w:t>
            </w:r>
          </w:p>
        </w:tc>
        <w:tc>
          <w:tcPr>
            <w:tcW w:w="1800" w:type="pct"/>
            <w:tcBorders>
              <w:top w:val="single" w:sz="7" w:space="0" w:color="000000"/>
              <w:left w:val="single" w:sz="7" w:space="0" w:color="000000"/>
              <w:bottom w:val="single" w:sz="6" w:space="0" w:color="FFFFFF"/>
              <w:right w:val="single" w:sz="7" w:space="0" w:color="000000"/>
            </w:tcBorders>
            <w:vAlign w:val="center"/>
          </w:tcPr>
          <w:p w14:paraId="1DBC97FC" w14:textId="3B677953" w:rsidR="00CF0C3C" w:rsidRDefault="004D08F8" w:rsidP="00CF0C3C">
            <w:pPr>
              <w:pBdr>
                <w:top w:val="single" w:sz="6" w:space="0" w:color="FFFFFF"/>
                <w:left w:val="single" w:sz="6" w:space="0" w:color="FFFFFF"/>
                <w:bottom w:val="single" w:sz="6" w:space="0" w:color="FFFFFF"/>
                <w:right w:val="single" w:sz="6" w:space="0" w:color="FFFFFF"/>
              </w:pBdr>
              <w:rPr>
                <w:color w:val="000000"/>
              </w:rPr>
            </w:pPr>
            <w:r w:rsidRPr="003E0F10">
              <w:t>562111</w:t>
            </w:r>
          </w:p>
        </w:tc>
      </w:tr>
      <w:tr w:rsidR="00CF0C3C" w14:paraId="222AD0AC" w14:textId="77777777" w:rsidTr="00AB1914">
        <w:tc>
          <w:tcPr>
            <w:tcW w:w="3200" w:type="pct"/>
            <w:tcBorders>
              <w:top w:val="single" w:sz="7" w:space="0" w:color="000000"/>
              <w:left w:val="single" w:sz="7" w:space="0" w:color="000000"/>
              <w:bottom w:val="single" w:sz="6" w:space="0" w:color="FFFFFF"/>
              <w:right w:val="single" w:sz="6" w:space="0" w:color="FFFFFF"/>
            </w:tcBorders>
          </w:tcPr>
          <w:p w14:paraId="6E760476" w14:textId="0313C2D9" w:rsidR="00CF0C3C" w:rsidRDefault="00CF0C3C">
            <w:pPr>
              <w:pBdr>
                <w:top w:val="single" w:sz="6" w:space="0" w:color="FFFFFF"/>
                <w:left w:val="single" w:sz="6" w:space="0" w:color="FFFFFF"/>
                <w:bottom w:val="single" w:sz="6" w:space="0" w:color="FFFFFF"/>
                <w:right w:val="single" w:sz="6" w:space="0" w:color="FFFFFF"/>
              </w:pBdr>
              <w:rPr>
                <w:color w:val="000000"/>
              </w:rPr>
            </w:pPr>
            <w:r w:rsidRPr="003E0F10">
              <w:t xml:space="preserve">Hazardous Waste Treatment and Disposal </w:t>
            </w:r>
          </w:p>
        </w:tc>
        <w:tc>
          <w:tcPr>
            <w:tcW w:w="1800" w:type="pct"/>
            <w:tcBorders>
              <w:top w:val="single" w:sz="7" w:space="0" w:color="000000"/>
              <w:left w:val="single" w:sz="7" w:space="0" w:color="000000"/>
              <w:bottom w:val="single" w:sz="6" w:space="0" w:color="FFFFFF"/>
              <w:right w:val="single" w:sz="7" w:space="0" w:color="000000"/>
            </w:tcBorders>
            <w:vAlign w:val="center"/>
          </w:tcPr>
          <w:p w14:paraId="475EFD5E" w14:textId="234F202B" w:rsidR="00CF0C3C" w:rsidRDefault="004D08F8" w:rsidP="00CF0C3C">
            <w:pPr>
              <w:pBdr>
                <w:top w:val="single" w:sz="6" w:space="0" w:color="FFFFFF"/>
                <w:left w:val="single" w:sz="6" w:space="0" w:color="FFFFFF"/>
                <w:bottom w:val="single" w:sz="6" w:space="0" w:color="FFFFFF"/>
                <w:right w:val="single" w:sz="6" w:space="0" w:color="FFFFFF"/>
              </w:pBdr>
              <w:rPr>
                <w:color w:val="000000"/>
              </w:rPr>
            </w:pPr>
            <w:r w:rsidRPr="003E0F10">
              <w:t>562211</w:t>
            </w:r>
          </w:p>
        </w:tc>
      </w:tr>
      <w:tr w:rsidR="00CF0C3C" w14:paraId="581E12B2" w14:textId="77777777" w:rsidTr="00AB1914">
        <w:tc>
          <w:tcPr>
            <w:tcW w:w="3200" w:type="pct"/>
            <w:tcBorders>
              <w:top w:val="single" w:sz="7" w:space="0" w:color="000000"/>
              <w:left w:val="single" w:sz="7" w:space="0" w:color="000000"/>
              <w:bottom w:val="single" w:sz="7" w:space="0" w:color="000000"/>
              <w:right w:val="single" w:sz="6" w:space="0" w:color="FFFFFF"/>
            </w:tcBorders>
          </w:tcPr>
          <w:p w14:paraId="50E6CAA7" w14:textId="5FBB733E" w:rsidR="00CF0C3C" w:rsidRDefault="00CF0C3C">
            <w:pPr>
              <w:pBdr>
                <w:top w:val="single" w:sz="6" w:space="0" w:color="FFFFFF"/>
                <w:left w:val="single" w:sz="6" w:space="0" w:color="FFFFFF"/>
                <w:bottom w:val="single" w:sz="6" w:space="0" w:color="FFFFFF"/>
                <w:right w:val="single" w:sz="6" w:space="0" w:color="FFFFFF"/>
              </w:pBdr>
              <w:rPr>
                <w:color w:val="000000"/>
              </w:rPr>
            </w:pPr>
            <w:r w:rsidRPr="003E0F10">
              <w:lastRenderedPageBreak/>
              <w:t xml:space="preserve">Solid Waste Combustion and Incinerators </w:t>
            </w:r>
          </w:p>
        </w:tc>
        <w:tc>
          <w:tcPr>
            <w:tcW w:w="1800" w:type="pct"/>
            <w:tcBorders>
              <w:top w:val="single" w:sz="7" w:space="0" w:color="000000"/>
              <w:left w:val="single" w:sz="7" w:space="0" w:color="000000"/>
              <w:bottom w:val="single" w:sz="7" w:space="0" w:color="000000"/>
              <w:right w:val="single" w:sz="7" w:space="0" w:color="000000"/>
            </w:tcBorders>
            <w:vAlign w:val="center"/>
          </w:tcPr>
          <w:p w14:paraId="4BC177CF" w14:textId="28097CBB" w:rsidR="00CF0C3C" w:rsidRDefault="004D08F8" w:rsidP="00CF0C3C">
            <w:pPr>
              <w:pBdr>
                <w:top w:val="single" w:sz="6" w:space="0" w:color="FFFFFF"/>
                <w:left w:val="single" w:sz="6" w:space="0" w:color="FFFFFF"/>
                <w:bottom w:val="single" w:sz="6" w:space="0" w:color="FFFFFF"/>
                <w:right w:val="single" w:sz="6" w:space="0" w:color="FFFFFF"/>
              </w:pBdr>
              <w:rPr>
                <w:color w:val="000000"/>
              </w:rPr>
            </w:pPr>
            <w:r w:rsidRPr="003E0F10">
              <w:t>562213</w:t>
            </w:r>
          </w:p>
        </w:tc>
      </w:tr>
      <w:tr w:rsidR="00CF0C3C" w14:paraId="6A46D18B" w14:textId="77777777" w:rsidTr="00AB1914">
        <w:tc>
          <w:tcPr>
            <w:tcW w:w="3200" w:type="pct"/>
            <w:tcBorders>
              <w:top w:val="single" w:sz="7" w:space="0" w:color="000000"/>
              <w:left w:val="single" w:sz="7" w:space="0" w:color="000000"/>
              <w:bottom w:val="single" w:sz="7" w:space="0" w:color="000000"/>
              <w:right w:val="single" w:sz="6" w:space="0" w:color="FFFFFF"/>
            </w:tcBorders>
          </w:tcPr>
          <w:p w14:paraId="60BBE0D1" w14:textId="2D6E2AE1" w:rsidR="00CF0C3C" w:rsidRDefault="00CF0C3C">
            <w:pPr>
              <w:pBdr>
                <w:top w:val="single" w:sz="6" w:space="0" w:color="FFFFFF"/>
                <w:left w:val="single" w:sz="6" w:space="0" w:color="FFFFFF"/>
                <w:bottom w:val="single" w:sz="6" w:space="0" w:color="FFFFFF"/>
                <w:right w:val="single" w:sz="6" w:space="0" w:color="FFFFFF"/>
              </w:pBdr>
            </w:pPr>
            <w:r w:rsidRPr="003E0F10">
              <w:t xml:space="preserve">Other Nonhazardous Waste Treatment and Disposal </w:t>
            </w:r>
          </w:p>
        </w:tc>
        <w:tc>
          <w:tcPr>
            <w:tcW w:w="1800" w:type="pct"/>
            <w:tcBorders>
              <w:top w:val="single" w:sz="7" w:space="0" w:color="000000"/>
              <w:left w:val="single" w:sz="7" w:space="0" w:color="000000"/>
              <w:bottom w:val="single" w:sz="7" w:space="0" w:color="000000"/>
              <w:right w:val="single" w:sz="7" w:space="0" w:color="000000"/>
            </w:tcBorders>
            <w:vAlign w:val="center"/>
          </w:tcPr>
          <w:p w14:paraId="50806F9E" w14:textId="1D486E80" w:rsidR="00CF0C3C" w:rsidRDefault="004D08F8" w:rsidP="00CF0C3C">
            <w:pPr>
              <w:pBdr>
                <w:top w:val="single" w:sz="6" w:space="0" w:color="FFFFFF"/>
                <w:left w:val="single" w:sz="6" w:space="0" w:color="FFFFFF"/>
                <w:bottom w:val="single" w:sz="6" w:space="0" w:color="FFFFFF"/>
                <w:right w:val="single" w:sz="6" w:space="0" w:color="FFFFFF"/>
              </w:pBdr>
            </w:pPr>
            <w:r w:rsidRPr="003E0F10">
              <w:t>562219</w:t>
            </w:r>
          </w:p>
        </w:tc>
      </w:tr>
      <w:tr w:rsidR="00CF0C3C" w14:paraId="69391354" w14:textId="77777777" w:rsidTr="00E02A37">
        <w:tc>
          <w:tcPr>
            <w:tcW w:w="3200" w:type="pct"/>
            <w:tcBorders>
              <w:top w:val="single" w:sz="7" w:space="0" w:color="000000"/>
              <w:left w:val="single" w:sz="7" w:space="0" w:color="000000"/>
              <w:bottom w:val="single" w:sz="7" w:space="0" w:color="000000"/>
              <w:right w:val="single" w:sz="6" w:space="0" w:color="FFFFFF"/>
            </w:tcBorders>
          </w:tcPr>
          <w:p w14:paraId="4D83CD41" w14:textId="54366D9C" w:rsidR="00CF0C3C" w:rsidRDefault="00CF0C3C">
            <w:pPr>
              <w:pBdr>
                <w:top w:val="single" w:sz="6" w:space="0" w:color="FFFFFF"/>
                <w:left w:val="single" w:sz="6" w:space="0" w:color="FFFFFF"/>
                <w:bottom w:val="single" w:sz="6" w:space="0" w:color="FFFFFF"/>
                <w:right w:val="single" w:sz="6" w:space="0" w:color="FFFFFF"/>
              </w:pBdr>
            </w:pPr>
            <w:r w:rsidRPr="00031251">
              <w:t xml:space="preserve">Materials Recovery Facilities </w:t>
            </w:r>
          </w:p>
        </w:tc>
        <w:tc>
          <w:tcPr>
            <w:tcW w:w="1800" w:type="pct"/>
            <w:tcBorders>
              <w:top w:val="single" w:sz="7" w:space="0" w:color="000000"/>
              <w:left w:val="single" w:sz="7" w:space="0" w:color="000000"/>
              <w:bottom w:val="single" w:sz="7" w:space="0" w:color="000000"/>
              <w:right w:val="single" w:sz="7" w:space="0" w:color="000000"/>
            </w:tcBorders>
            <w:vAlign w:val="center"/>
          </w:tcPr>
          <w:p w14:paraId="54660776" w14:textId="17B5BE0E" w:rsidR="00CF0C3C" w:rsidRDefault="004D08F8" w:rsidP="00CF0C3C">
            <w:pPr>
              <w:pBdr>
                <w:top w:val="single" w:sz="6" w:space="0" w:color="FFFFFF"/>
                <w:left w:val="single" w:sz="6" w:space="0" w:color="FFFFFF"/>
                <w:bottom w:val="single" w:sz="6" w:space="0" w:color="FFFFFF"/>
                <w:right w:val="single" w:sz="6" w:space="0" w:color="FFFFFF"/>
              </w:pBdr>
            </w:pPr>
            <w:r w:rsidRPr="00031251">
              <w:t>562920</w:t>
            </w:r>
          </w:p>
        </w:tc>
      </w:tr>
      <w:tr w:rsidR="00CF0C3C" w14:paraId="64E9185A" w14:textId="77777777" w:rsidTr="00AB1914">
        <w:tc>
          <w:tcPr>
            <w:tcW w:w="3200" w:type="pct"/>
            <w:tcBorders>
              <w:top w:val="single" w:sz="7" w:space="0" w:color="000000"/>
              <w:left w:val="single" w:sz="7" w:space="0" w:color="000000"/>
              <w:bottom w:val="single" w:sz="7" w:space="0" w:color="000000"/>
              <w:right w:val="single" w:sz="6" w:space="0" w:color="FFFFFF"/>
            </w:tcBorders>
          </w:tcPr>
          <w:p w14:paraId="64BB2FD1" w14:textId="2C9DF195" w:rsidR="00CF0C3C" w:rsidRDefault="00CF0C3C">
            <w:pPr>
              <w:pBdr>
                <w:top w:val="single" w:sz="6" w:space="0" w:color="FFFFFF"/>
                <w:left w:val="single" w:sz="6" w:space="0" w:color="FFFFFF"/>
                <w:bottom w:val="single" w:sz="6" w:space="0" w:color="FFFFFF"/>
                <w:right w:val="single" w:sz="6" w:space="0" w:color="FFFFFF"/>
              </w:pBdr>
            </w:pPr>
            <w:r>
              <w:t>National Security</w:t>
            </w:r>
            <w:r w:rsidR="002A48AF">
              <w:t xml:space="preserve"> </w:t>
            </w:r>
            <w:r w:rsidRPr="00AB1914">
              <w:rPr>
                <w:sz w:val="20"/>
                <w:szCs w:val="20"/>
                <w:vertAlign w:val="superscript"/>
              </w:rPr>
              <w:t>a</w:t>
            </w:r>
            <w:r w:rsidRPr="00AB1914">
              <w:rPr>
                <w:sz w:val="20"/>
                <w:szCs w:val="20"/>
              </w:rPr>
              <w:t xml:space="preserve"> </w:t>
            </w:r>
          </w:p>
        </w:tc>
        <w:tc>
          <w:tcPr>
            <w:tcW w:w="1800" w:type="pct"/>
            <w:tcBorders>
              <w:top w:val="single" w:sz="7" w:space="0" w:color="000000"/>
              <w:left w:val="single" w:sz="7" w:space="0" w:color="000000"/>
              <w:bottom w:val="single" w:sz="7" w:space="0" w:color="000000"/>
              <w:right w:val="single" w:sz="7" w:space="0" w:color="000000"/>
            </w:tcBorders>
          </w:tcPr>
          <w:p w14:paraId="7C265072" w14:textId="1623EB0E" w:rsidR="00CF0C3C" w:rsidRDefault="004D08F8" w:rsidP="00CF0C3C">
            <w:pPr>
              <w:pBdr>
                <w:top w:val="single" w:sz="6" w:space="0" w:color="FFFFFF"/>
                <w:left w:val="single" w:sz="6" w:space="0" w:color="FFFFFF"/>
                <w:bottom w:val="single" w:sz="6" w:space="0" w:color="FFFFFF"/>
                <w:right w:val="single" w:sz="6" w:space="0" w:color="FFFFFF"/>
              </w:pBdr>
            </w:pPr>
            <w:r>
              <w:t>928110</w:t>
            </w:r>
          </w:p>
        </w:tc>
      </w:tr>
    </w:tbl>
    <w:p w14:paraId="3E22D9ED" w14:textId="3A295A20" w:rsidR="00CA4CD6" w:rsidRPr="00492B18" w:rsidRDefault="004D08F8" w:rsidP="00492B18">
      <w:pPr>
        <w:widowControl/>
        <w:rPr>
          <w:sz w:val="20"/>
          <w:szCs w:val="20"/>
        </w:rPr>
      </w:pPr>
      <w:r w:rsidRPr="002A48AF">
        <w:rPr>
          <w:sz w:val="20"/>
          <w:szCs w:val="20"/>
          <w:vertAlign w:val="superscript"/>
        </w:rPr>
        <w:t xml:space="preserve">a </w:t>
      </w:r>
      <w:r w:rsidRPr="00492B18">
        <w:rPr>
          <w:sz w:val="20"/>
          <w:szCs w:val="20"/>
        </w:rPr>
        <w:t>One facility is operated by the U.S. Department of Defense. Small business size standards are</w:t>
      </w:r>
      <w:r w:rsidR="002A48AF">
        <w:rPr>
          <w:sz w:val="20"/>
          <w:szCs w:val="20"/>
        </w:rPr>
        <w:t xml:space="preserve"> </w:t>
      </w:r>
      <w:r w:rsidRPr="00492B18">
        <w:rPr>
          <w:sz w:val="20"/>
          <w:szCs w:val="20"/>
        </w:rPr>
        <w:t>not established for this sector.</w:t>
      </w:r>
    </w:p>
    <w:p w14:paraId="115DF26A" w14:textId="6D5FCC8E" w:rsidR="002A48AF" w:rsidRDefault="002A48AF">
      <w:pPr>
        <w:pBdr>
          <w:top w:val="single" w:sz="6" w:space="0" w:color="FFFFFF"/>
          <w:left w:val="single" w:sz="6" w:space="0" w:color="FFFFFF"/>
          <w:bottom w:val="single" w:sz="6" w:space="0" w:color="FFFFFF"/>
          <w:right w:val="single" w:sz="6" w:space="0" w:color="FFFFFF"/>
        </w:pBdr>
      </w:pPr>
    </w:p>
    <w:p w14:paraId="5A0F24B3" w14:textId="5863C1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7DC0450"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AD5FC6" w:rsidRPr="00E47F6D">
        <w:rPr>
          <w:bCs/>
        </w:rPr>
        <w:t>NESHAP</w:t>
      </w:r>
      <w:r w:rsidR="00AD5FC6" w:rsidRPr="0020022C">
        <w:rPr>
          <w:bCs/>
        </w:rPr>
        <w:t xml:space="preserve"> for Off-Site Waste and Recovery Operations</w:t>
      </w:r>
      <w:r w:rsidR="00AD5FC6" w:rsidRPr="00AA1CEA">
        <w:t xml:space="preserve"> (40 CFR </w:t>
      </w:r>
      <w:r w:rsidR="00AD5FC6">
        <w:t>P</w:t>
      </w:r>
      <w:r w:rsidR="00AD5FC6" w:rsidRPr="00AA1CEA">
        <w:t xml:space="preserve">art 63, </w:t>
      </w:r>
      <w:r w:rsidR="00AD5FC6">
        <w:t>S</w:t>
      </w:r>
      <w:r w:rsidR="00AD5FC6" w:rsidRPr="00AA1CEA">
        <w:t>ubpart DD)</w:t>
      </w:r>
      <w:r w:rsidR="00AD5FC6">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AD5FC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AD5FC6" w:rsidRPr="00CF2B37" w14:paraId="3C77EC7A"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1DDB6232"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Notification and application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0452C87F"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63.5(d)</w:t>
            </w:r>
          </w:p>
        </w:tc>
      </w:tr>
      <w:tr w:rsidR="00AD5FC6" w:rsidRPr="00CF2B37" w14:paraId="74DBFC89"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76E269AE"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Notification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66FD253B"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63.9(b)</w:t>
            </w:r>
          </w:p>
        </w:tc>
      </w:tr>
      <w:tr w:rsidR="00AD5FC6" w:rsidRPr="00CF2B37" w14:paraId="1357996C"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188A2D5D"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07FB15F7"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63.7(b) , 63.9(e)</w:t>
            </w:r>
          </w:p>
        </w:tc>
      </w:tr>
      <w:tr w:rsidR="00AD5FC6" w:rsidRPr="00CF2B37" w14:paraId="082A3A3E"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46865BA7"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Rescheduled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2B76F4FA"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63.7(b)(2)</w:t>
            </w:r>
          </w:p>
        </w:tc>
      </w:tr>
      <w:tr w:rsidR="00AD5FC6" w:rsidRPr="00CF2B37" w14:paraId="64305F2C"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0DA0F676"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731BC5F6"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63.9(g)</w:t>
            </w:r>
          </w:p>
        </w:tc>
      </w:tr>
      <w:tr w:rsidR="00AD5FC6" w:rsidRPr="00CF2B37" w14:paraId="3B3DBBFF"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0B8657F2"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3BE88FD8"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63.9(h)</w:t>
            </w:r>
          </w:p>
        </w:tc>
      </w:tr>
      <w:tr w:rsidR="00AD5FC6" w:rsidRPr="00CF2B37" w14:paraId="368FDEC9"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18BF61E" w14:textId="63E31C65"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Physical and 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116DA642" w14:textId="1AC5411C"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63.10</w:t>
            </w:r>
          </w:p>
        </w:tc>
      </w:tr>
      <w:tr w:rsidR="00AD5FC6" w:rsidRPr="00CF2B37" w14:paraId="3B5374D2"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8629053" w14:textId="1C5F90A9"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Notification of performance tests</w:t>
            </w:r>
          </w:p>
        </w:tc>
        <w:tc>
          <w:tcPr>
            <w:tcW w:w="2340" w:type="dxa"/>
            <w:tcBorders>
              <w:top w:val="single" w:sz="7" w:space="0" w:color="000000"/>
              <w:left w:val="single" w:sz="7" w:space="0" w:color="000000"/>
              <w:bottom w:val="single" w:sz="7" w:space="0" w:color="000000"/>
              <w:right w:val="single" w:sz="7" w:space="0" w:color="000000"/>
            </w:tcBorders>
            <w:vAlign w:val="center"/>
          </w:tcPr>
          <w:p w14:paraId="084788B0" w14:textId="193D73CC"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63.7(b), 63.697(b)(1)</w:t>
            </w:r>
          </w:p>
        </w:tc>
      </w:tr>
      <w:tr w:rsidR="00AD5FC6" w:rsidRPr="00CF2B37" w14:paraId="455BE2D4"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BB56E90" w14:textId="659008C3"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Performance test results</w:t>
            </w:r>
          </w:p>
        </w:tc>
        <w:tc>
          <w:tcPr>
            <w:tcW w:w="2340" w:type="dxa"/>
            <w:tcBorders>
              <w:top w:val="single" w:sz="7" w:space="0" w:color="000000"/>
              <w:left w:val="single" w:sz="7" w:space="0" w:color="000000"/>
              <w:bottom w:val="single" w:sz="7" w:space="0" w:color="000000"/>
              <w:right w:val="single" w:sz="7" w:space="0" w:color="000000"/>
            </w:tcBorders>
            <w:vAlign w:val="center"/>
          </w:tcPr>
          <w:p w14:paraId="4A5F4EB9" w14:textId="61AD0EC2"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63.8(e)(5), 63.697(b)(2)</w:t>
            </w:r>
          </w:p>
        </w:tc>
      </w:tr>
      <w:tr w:rsidR="00AD5FC6" w:rsidRPr="00CF2B37" w14:paraId="12302828"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119ADC3" w14:textId="471C1439"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Startup, shutdown, malfunction reports</w:t>
            </w:r>
          </w:p>
        </w:tc>
        <w:tc>
          <w:tcPr>
            <w:tcW w:w="2340" w:type="dxa"/>
            <w:tcBorders>
              <w:top w:val="single" w:sz="7" w:space="0" w:color="000000"/>
              <w:left w:val="single" w:sz="7" w:space="0" w:color="000000"/>
              <w:bottom w:val="single" w:sz="7" w:space="0" w:color="000000"/>
              <w:right w:val="single" w:sz="7" w:space="0" w:color="000000"/>
            </w:tcBorders>
            <w:vAlign w:val="center"/>
          </w:tcPr>
          <w:p w14:paraId="012C0E60" w14:textId="1B40B031"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63.697(b)(3)</w:t>
            </w:r>
          </w:p>
        </w:tc>
      </w:tr>
      <w:tr w:rsidR="00AD5FC6" w:rsidRPr="00CF2B37" w14:paraId="0F11E0CC"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1BB40758"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Notification of tank floating roof inspection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648A6FA4"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63.686(b)(3)</w:t>
            </w:r>
          </w:p>
        </w:tc>
      </w:tr>
      <w:tr w:rsidR="00AD5FC6" w:rsidRPr="00CF2B37" w14:paraId="1F95E04D"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2DE9DB05"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Notification of oil/water separator floating roof inspection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7F840CA1"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63.687(d)(6)</w:t>
            </w:r>
          </w:p>
        </w:tc>
      </w:tr>
      <w:tr w:rsidR="00AD5FC6" w:rsidRPr="00CF2B37" w14:paraId="26B16369"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07E57713"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Notification to tank refill</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0915CDAD"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63.697(d)(1)</w:t>
            </w:r>
          </w:p>
        </w:tc>
      </w:tr>
      <w:tr w:rsidR="00AD5FC6" w:rsidRPr="00CF2B37" w14:paraId="3A382F00" w14:textId="77777777" w:rsidTr="00AB191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24801B0C"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Notification of seal gap measurements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64FF8903" w14:textId="619A73D9" w:rsidR="00AD5FC6" w:rsidRPr="00CF2B37" w:rsidRDefault="00AD5FC6" w:rsidP="00AD5FC6">
            <w:pPr>
              <w:pBdr>
                <w:top w:val="single" w:sz="6" w:space="0" w:color="FFFFFF"/>
                <w:left w:val="single" w:sz="6" w:space="0" w:color="FFFFFF"/>
                <w:bottom w:val="single" w:sz="6" w:space="0" w:color="FFFFFF"/>
                <w:right w:val="single" w:sz="6" w:space="0" w:color="FFFFFF"/>
              </w:pBdr>
              <w:spacing w:after="58"/>
            </w:pPr>
            <w:r>
              <w:t>63.697(d)(2)</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B009F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B009FF" w:rsidRPr="00CF2B37" w14:paraId="7E856B29" w14:textId="77777777" w:rsidTr="00492B18">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64FEF91" w14:textId="3E85668A"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9" w:type="dxa"/>
            <w:tcBorders>
              <w:top w:val="single" w:sz="7" w:space="0" w:color="000000"/>
              <w:left w:val="single" w:sz="7" w:space="0" w:color="000000"/>
              <w:bottom w:val="single" w:sz="7" w:space="0" w:color="000000"/>
              <w:right w:val="single" w:sz="7" w:space="0" w:color="000000"/>
            </w:tcBorders>
            <w:vAlign w:val="center"/>
          </w:tcPr>
          <w:p w14:paraId="63A6512F" w14:textId="1EBB8D95"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63.10(d)(2)</w:t>
            </w:r>
          </w:p>
        </w:tc>
      </w:tr>
      <w:tr w:rsidR="00B009FF" w:rsidRPr="00CF2B37" w14:paraId="4A1D1960" w14:textId="77777777" w:rsidTr="00492B18">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F6D0418" w14:textId="1C33519E"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lastRenderedPageBreak/>
              <w:t>Opacity or visible emissions</w:t>
            </w:r>
          </w:p>
        </w:tc>
        <w:tc>
          <w:tcPr>
            <w:tcW w:w="2349" w:type="dxa"/>
            <w:tcBorders>
              <w:top w:val="single" w:sz="7" w:space="0" w:color="000000"/>
              <w:left w:val="single" w:sz="7" w:space="0" w:color="000000"/>
              <w:bottom w:val="single" w:sz="7" w:space="0" w:color="000000"/>
              <w:right w:val="single" w:sz="7" w:space="0" w:color="000000"/>
            </w:tcBorders>
            <w:vAlign w:val="center"/>
          </w:tcPr>
          <w:p w14:paraId="744304D3" w14:textId="77CECE9F"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63.10(d)(3)</w:t>
            </w:r>
          </w:p>
        </w:tc>
      </w:tr>
      <w:tr w:rsidR="00B009FF" w:rsidRPr="00CF2B37" w14:paraId="4976C74D" w14:textId="77777777" w:rsidTr="00492B18">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9634221" w14:textId="7B3AAD08"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Periodic startup, shutdown, malfunction reports</w:t>
            </w:r>
            <w:r w:rsidR="002A48AF">
              <w:t xml:space="preserve"> (included with semiannual reports)</w:t>
            </w:r>
          </w:p>
        </w:tc>
        <w:tc>
          <w:tcPr>
            <w:tcW w:w="2349" w:type="dxa"/>
            <w:tcBorders>
              <w:top w:val="single" w:sz="7" w:space="0" w:color="000000"/>
              <w:left w:val="single" w:sz="7" w:space="0" w:color="000000"/>
              <w:bottom w:val="single" w:sz="7" w:space="0" w:color="000000"/>
              <w:right w:val="single" w:sz="7" w:space="0" w:color="000000"/>
            </w:tcBorders>
            <w:vAlign w:val="center"/>
          </w:tcPr>
          <w:p w14:paraId="4FECC60D" w14:textId="0A54DB48"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63.10(d)(5)(i)</w:t>
            </w:r>
            <w:r w:rsidR="002A48AF">
              <w:t>, 63.697(b)(3)</w:t>
            </w:r>
          </w:p>
        </w:tc>
      </w:tr>
      <w:tr w:rsidR="00B009FF" w:rsidRPr="00CF2B37" w14:paraId="46D42E18" w14:textId="77777777" w:rsidTr="00492B18">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930BE0A" w14:textId="0EA96302"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Source status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6DF7646A" w14:textId="1347EC44"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63.10(e)(3)</w:t>
            </w:r>
          </w:p>
        </w:tc>
      </w:tr>
      <w:tr w:rsidR="00B009FF" w:rsidRPr="00CF2B37" w14:paraId="27CA75D7" w14:textId="77777777" w:rsidTr="00492B18">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4F924A9" w14:textId="493FAA72"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Excess emission reports</w:t>
            </w:r>
          </w:p>
        </w:tc>
        <w:tc>
          <w:tcPr>
            <w:tcW w:w="2349" w:type="dxa"/>
            <w:tcBorders>
              <w:top w:val="single" w:sz="7" w:space="0" w:color="000000"/>
              <w:left w:val="single" w:sz="7" w:space="0" w:color="000000"/>
              <w:bottom w:val="single" w:sz="7" w:space="0" w:color="000000"/>
              <w:right w:val="single" w:sz="7" w:space="0" w:color="000000"/>
            </w:tcBorders>
            <w:vAlign w:val="center"/>
          </w:tcPr>
          <w:p w14:paraId="75004E58" w14:textId="1268178A" w:rsidR="00B009FF" w:rsidRPr="00CF2B37" w:rsidRDefault="002A48AF" w:rsidP="00B009FF">
            <w:pPr>
              <w:pBdr>
                <w:top w:val="single" w:sz="6" w:space="0" w:color="FFFFFF"/>
                <w:left w:val="single" w:sz="6" w:space="0" w:color="FFFFFF"/>
                <w:bottom w:val="single" w:sz="6" w:space="0" w:color="FFFFFF"/>
                <w:right w:val="single" w:sz="6" w:space="0" w:color="FFFFFF"/>
              </w:pBdr>
              <w:spacing w:after="58"/>
            </w:pPr>
            <w:r>
              <w:t xml:space="preserve">63.10(e)(3), </w:t>
            </w:r>
            <w:r w:rsidR="00B009FF">
              <w:t>63.695(e)</w:t>
            </w:r>
            <w:r w:rsidR="00980552">
              <w:t>(3)</w:t>
            </w:r>
          </w:p>
        </w:tc>
      </w:tr>
      <w:tr w:rsidR="00B009FF" w:rsidRPr="00CF2B37" w14:paraId="1B825826" w14:textId="77777777" w:rsidTr="00492B18">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D1773ED" w14:textId="3E0BF203"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Semiannual summary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27C71521" w14:textId="51D75F1A"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63.697(b)(4)</w:t>
            </w:r>
            <w:r w:rsidR="00980552">
              <w:t>-(6)</w:t>
            </w:r>
          </w:p>
        </w:tc>
      </w:tr>
      <w:tr w:rsidR="00980552" w:rsidRPr="00CF2B37" w14:paraId="72699925" w14:textId="77777777" w:rsidTr="00492B18">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3834616D" w14:textId="0DEFA0C0" w:rsidR="00980552" w:rsidRDefault="00980552" w:rsidP="00B009FF">
            <w:pPr>
              <w:pBdr>
                <w:top w:val="single" w:sz="6" w:space="0" w:color="FFFFFF"/>
                <w:left w:val="single" w:sz="6" w:space="0" w:color="FFFFFF"/>
                <w:bottom w:val="single" w:sz="6" w:space="0" w:color="FFFFFF"/>
                <w:right w:val="single" w:sz="6" w:space="0" w:color="FFFFFF"/>
              </w:pBdr>
              <w:spacing w:after="58"/>
            </w:pPr>
            <w:r>
              <w:t>Initial pressure relief device description</w:t>
            </w:r>
          </w:p>
        </w:tc>
        <w:tc>
          <w:tcPr>
            <w:tcW w:w="2349" w:type="dxa"/>
            <w:tcBorders>
              <w:top w:val="single" w:sz="7" w:space="0" w:color="000000"/>
              <w:left w:val="single" w:sz="7" w:space="0" w:color="000000"/>
              <w:bottom w:val="single" w:sz="7" w:space="0" w:color="000000"/>
              <w:right w:val="single" w:sz="7" w:space="0" w:color="000000"/>
            </w:tcBorders>
            <w:vAlign w:val="center"/>
          </w:tcPr>
          <w:p w14:paraId="4C8A5848" w14:textId="4A1CD353" w:rsidR="00980552" w:rsidRDefault="00980552" w:rsidP="00B009FF">
            <w:pPr>
              <w:pBdr>
                <w:top w:val="single" w:sz="6" w:space="0" w:color="FFFFFF"/>
                <w:left w:val="single" w:sz="6" w:space="0" w:color="FFFFFF"/>
                <w:bottom w:val="single" w:sz="6" w:space="0" w:color="FFFFFF"/>
                <w:right w:val="single" w:sz="6" w:space="0" w:color="FFFFFF"/>
              </w:pBdr>
              <w:spacing w:after="58"/>
            </w:pPr>
            <w:r>
              <w:t>63.697(a)(1)</w:t>
            </w:r>
          </w:p>
        </w:tc>
      </w:tr>
    </w:tbl>
    <w:p w14:paraId="727C7661" w14:textId="7595F9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26A3CC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B009F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B009FF" w:rsidRPr="00CF2B37" w14:paraId="71770FFC"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459D75F" w14:textId="408D3828"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Startup, shutdown,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15A837F3" w14:textId="04B0291B"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63.10(b)(2)</w:t>
            </w:r>
          </w:p>
        </w:tc>
      </w:tr>
      <w:tr w:rsidR="00B009FF" w:rsidRPr="00CF2B37" w14:paraId="0A0CB798"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FAD24EA" w14:textId="7525AABA"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306E1447" w14:textId="41138B12"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63.10(b)</w:t>
            </w:r>
          </w:p>
        </w:tc>
      </w:tr>
      <w:tr w:rsidR="00B009FF" w:rsidRPr="00CF2B37" w14:paraId="7D11DC7F"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A852E10" w14:textId="25CB01CA"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1245065D" w14:textId="5C43A76B"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63.10(b)(3)</w:t>
            </w:r>
            <w:r w:rsidR="002A48AF">
              <w:t>, 63.696(b)(3)</w:t>
            </w:r>
          </w:p>
        </w:tc>
      </w:tr>
      <w:tr w:rsidR="00B009FF" w:rsidRPr="00CF2B37" w14:paraId="3FF2A853"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144F59D" w14:textId="28D12708"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Records of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3D8F5D14" w14:textId="7AD3229D"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63.10(c)</w:t>
            </w:r>
          </w:p>
        </w:tc>
      </w:tr>
      <w:tr w:rsidR="00B009FF" w:rsidRPr="00CF2B37" w14:paraId="168E7EF6"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B304CBF" w14:textId="10E3D088"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Records of startup, shutdown, and malfunctions, and pollution control system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66FD17FF" w14:textId="0EC3AFAD"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63.696(b)(1)</w:t>
            </w:r>
          </w:p>
        </w:tc>
      </w:tr>
      <w:tr w:rsidR="00B009FF" w:rsidRPr="00CF2B37" w14:paraId="29D01F86"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F75BF1C" w14:textId="52032136"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Documentation of extension of tank emptying schedule.</w:t>
            </w:r>
          </w:p>
        </w:tc>
        <w:tc>
          <w:tcPr>
            <w:tcW w:w="2250" w:type="dxa"/>
            <w:tcBorders>
              <w:top w:val="single" w:sz="7" w:space="0" w:color="000000"/>
              <w:left w:val="single" w:sz="7" w:space="0" w:color="000000"/>
              <w:bottom w:val="single" w:sz="7" w:space="0" w:color="000000"/>
              <w:right w:val="single" w:sz="7" w:space="0" w:color="000000"/>
            </w:tcBorders>
            <w:vAlign w:val="center"/>
          </w:tcPr>
          <w:p w14:paraId="53316A84" w14:textId="5D1DFE57"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63.696(c)</w:t>
            </w:r>
          </w:p>
        </w:tc>
      </w:tr>
      <w:tr w:rsidR="00B009FF" w:rsidRPr="00CF2B37" w14:paraId="5FA3A522"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62B334C2"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Records of results of seal gap measurements and description of repairs.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0FFBD890"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63.686(d)(3)</w:t>
            </w:r>
          </w:p>
        </w:tc>
      </w:tr>
      <w:tr w:rsidR="00B009FF" w:rsidRPr="00CF2B37" w14:paraId="36691C85"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4BAFB6DF"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Record of sampling plan for determining volatile organic hazardous air pollutant (VOHAP) concentration at point of treatment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2F076972"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63.694(c)</w:t>
            </w:r>
          </w:p>
        </w:tc>
      </w:tr>
      <w:tr w:rsidR="00B009FF" w:rsidRPr="00CF2B37" w14:paraId="7B98B13A"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4A650B7C"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Record of sampling plan for determining maximum HAP vapor pressure in tanks.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2176826B"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63.694(j)(2)(1)</w:t>
            </w:r>
          </w:p>
        </w:tc>
      </w:tr>
      <w:tr w:rsidR="00B009FF" w:rsidRPr="00CF2B37" w14:paraId="32AE5640"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5A760BB3"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Record of maximum HAP vapor pressure determinations for covered tanks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7DABC124"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63.686(c)(5)</w:t>
            </w:r>
          </w:p>
        </w:tc>
      </w:tr>
      <w:tr w:rsidR="002A48AF" w:rsidRPr="00CF2B37" w14:paraId="1EAB23C2"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DDEAD57" w14:textId="3B708E43" w:rsidR="002A48AF" w:rsidRDefault="002A48AF" w:rsidP="00B009FF">
            <w:pPr>
              <w:pBdr>
                <w:top w:val="single" w:sz="6" w:space="0" w:color="FFFFFF"/>
                <w:left w:val="single" w:sz="6" w:space="0" w:color="FFFFFF"/>
                <w:bottom w:val="single" w:sz="6" w:space="0" w:color="FFFFFF"/>
                <w:right w:val="single" w:sz="6" w:space="0" w:color="FFFFFF"/>
              </w:pBdr>
              <w:spacing w:after="58"/>
            </w:pPr>
            <w:r>
              <w:t>Records of tank floating roof design, inspections, defects and repairs</w:t>
            </w:r>
          </w:p>
        </w:tc>
        <w:tc>
          <w:tcPr>
            <w:tcW w:w="2250" w:type="dxa"/>
            <w:tcBorders>
              <w:top w:val="single" w:sz="7" w:space="0" w:color="000000"/>
              <w:left w:val="single" w:sz="7" w:space="0" w:color="000000"/>
              <w:bottom w:val="single" w:sz="7" w:space="0" w:color="000000"/>
              <w:right w:val="single" w:sz="7" w:space="0" w:color="000000"/>
            </w:tcBorders>
            <w:vAlign w:val="center"/>
          </w:tcPr>
          <w:p w14:paraId="62ACEA73" w14:textId="3499FA6F" w:rsidR="002A48AF" w:rsidRDefault="002A48AF" w:rsidP="00B009FF">
            <w:pPr>
              <w:pBdr>
                <w:top w:val="single" w:sz="6" w:space="0" w:color="FFFFFF"/>
                <w:left w:val="single" w:sz="6" w:space="0" w:color="FFFFFF"/>
                <w:bottom w:val="single" w:sz="6" w:space="0" w:color="FFFFFF"/>
                <w:right w:val="single" w:sz="6" w:space="0" w:color="FFFFFF"/>
              </w:pBdr>
              <w:spacing w:after="58"/>
            </w:pPr>
            <w:r>
              <w:t>63.696(d)</w:t>
            </w:r>
          </w:p>
        </w:tc>
      </w:tr>
      <w:tr w:rsidR="002A48AF" w:rsidRPr="00CF2B37" w14:paraId="33639705"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754B9D5" w14:textId="5269A9C9" w:rsidR="002A48AF" w:rsidRDefault="002A48AF" w:rsidP="00B009FF">
            <w:pPr>
              <w:pBdr>
                <w:top w:val="single" w:sz="6" w:space="0" w:color="FFFFFF"/>
                <w:left w:val="single" w:sz="6" w:space="0" w:color="FFFFFF"/>
                <w:bottom w:val="single" w:sz="6" w:space="0" w:color="FFFFFF"/>
                <w:right w:val="single" w:sz="6" w:space="0" w:color="FFFFFF"/>
              </w:pBdr>
              <w:spacing w:after="58"/>
            </w:pPr>
            <w:r>
              <w:t>Records of tank fixed roof inspections, defects and repairs</w:t>
            </w:r>
          </w:p>
        </w:tc>
        <w:tc>
          <w:tcPr>
            <w:tcW w:w="2250" w:type="dxa"/>
            <w:tcBorders>
              <w:top w:val="single" w:sz="7" w:space="0" w:color="000000"/>
              <w:left w:val="single" w:sz="7" w:space="0" w:color="000000"/>
              <w:bottom w:val="single" w:sz="7" w:space="0" w:color="000000"/>
              <w:right w:val="single" w:sz="7" w:space="0" w:color="000000"/>
            </w:tcBorders>
            <w:vAlign w:val="center"/>
          </w:tcPr>
          <w:p w14:paraId="1869F187" w14:textId="58573344" w:rsidR="002A48AF" w:rsidRDefault="002A48AF" w:rsidP="00B009FF">
            <w:pPr>
              <w:pBdr>
                <w:top w:val="single" w:sz="6" w:space="0" w:color="FFFFFF"/>
                <w:left w:val="single" w:sz="6" w:space="0" w:color="FFFFFF"/>
                <w:bottom w:val="single" w:sz="6" w:space="0" w:color="FFFFFF"/>
                <w:right w:val="single" w:sz="6" w:space="0" w:color="FFFFFF"/>
              </w:pBdr>
              <w:spacing w:after="58"/>
            </w:pPr>
            <w:r>
              <w:t>63.696(e)</w:t>
            </w:r>
          </w:p>
        </w:tc>
      </w:tr>
      <w:tr w:rsidR="002A48AF" w:rsidRPr="00CF2B37" w14:paraId="39FBA837"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B3ED54C" w14:textId="10CD94AD" w:rsidR="002A48AF" w:rsidRDefault="002A48AF" w:rsidP="00B009FF">
            <w:pPr>
              <w:pBdr>
                <w:top w:val="single" w:sz="6" w:space="0" w:color="FFFFFF"/>
                <w:left w:val="single" w:sz="6" w:space="0" w:color="FFFFFF"/>
                <w:bottom w:val="single" w:sz="6" w:space="0" w:color="FFFFFF"/>
                <w:right w:val="single" w:sz="6" w:space="0" w:color="FFFFFF"/>
              </w:pBdr>
              <w:spacing w:after="58"/>
            </w:pPr>
            <w:r>
              <w:t>Records of tank enclosure measurements and calculations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54897FE0" w14:textId="7BAA6737" w:rsidR="002A48AF" w:rsidRDefault="002A48AF" w:rsidP="00B009FF">
            <w:pPr>
              <w:pBdr>
                <w:top w:val="single" w:sz="6" w:space="0" w:color="FFFFFF"/>
                <w:left w:val="single" w:sz="6" w:space="0" w:color="FFFFFF"/>
                <w:bottom w:val="single" w:sz="6" w:space="0" w:color="FFFFFF"/>
                <w:right w:val="single" w:sz="6" w:space="0" w:color="FFFFFF"/>
              </w:pBdr>
              <w:spacing w:after="58"/>
            </w:pPr>
            <w:r>
              <w:t>63.696(f)</w:t>
            </w:r>
          </w:p>
        </w:tc>
      </w:tr>
      <w:tr w:rsidR="002A48AF" w:rsidRPr="00CF2B37" w14:paraId="2AA0967A"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E0C77C2" w14:textId="7E2B1F7B" w:rsidR="002A48AF" w:rsidRDefault="002A48AF" w:rsidP="00B009FF">
            <w:pPr>
              <w:pBdr>
                <w:top w:val="single" w:sz="6" w:space="0" w:color="FFFFFF"/>
                <w:left w:val="single" w:sz="6" w:space="0" w:color="FFFFFF"/>
                <w:bottom w:val="single" w:sz="6" w:space="0" w:color="FFFFFF"/>
                <w:right w:val="single" w:sz="6" w:space="0" w:color="FFFFFF"/>
              </w:pBdr>
              <w:spacing w:after="58"/>
            </w:pPr>
            <w:r>
              <w:t>Records of anticipated and completed planned routine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3F5B3F85" w14:textId="7E2E022D" w:rsidR="002A48AF" w:rsidRDefault="002A48AF" w:rsidP="00B009FF">
            <w:pPr>
              <w:pBdr>
                <w:top w:val="single" w:sz="6" w:space="0" w:color="FFFFFF"/>
                <w:left w:val="single" w:sz="6" w:space="0" w:color="FFFFFF"/>
                <w:bottom w:val="single" w:sz="6" w:space="0" w:color="FFFFFF"/>
                <w:right w:val="single" w:sz="6" w:space="0" w:color="FFFFFF"/>
              </w:pBdr>
              <w:spacing w:after="58"/>
            </w:pPr>
            <w:r>
              <w:t>63.696(g)</w:t>
            </w:r>
          </w:p>
        </w:tc>
      </w:tr>
      <w:tr w:rsidR="002A48AF" w:rsidRPr="00CF2B37" w14:paraId="479D092A"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AB00FAF" w14:textId="340AE9A1" w:rsidR="002A48AF" w:rsidRDefault="002A48AF" w:rsidP="00B009FF">
            <w:pPr>
              <w:pBdr>
                <w:top w:val="single" w:sz="6" w:space="0" w:color="FFFFFF"/>
                <w:left w:val="single" w:sz="6" w:space="0" w:color="FFFFFF"/>
                <w:bottom w:val="single" w:sz="6" w:space="0" w:color="FFFFFF"/>
                <w:right w:val="single" w:sz="6" w:space="0" w:color="FFFFFF"/>
              </w:pBdr>
              <w:spacing w:after="58"/>
            </w:pPr>
            <w:r>
              <w:t>Control device malfunction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4F5694F3" w14:textId="1AF1C515" w:rsidR="002A48AF" w:rsidRDefault="002A48AF" w:rsidP="00B009FF">
            <w:pPr>
              <w:pBdr>
                <w:top w:val="single" w:sz="6" w:space="0" w:color="FFFFFF"/>
                <w:left w:val="single" w:sz="6" w:space="0" w:color="FFFFFF"/>
                <w:bottom w:val="single" w:sz="6" w:space="0" w:color="FFFFFF"/>
                <w:right w:val="single" w:sz="6" w:space="0" w:color="FFFFFF"/>
              </w:pBdr>
              <w:spacing w:after="58"/>
            </w:pPr>
            <w:r>
              <w:t>63.696(h)</w:t>
            </w:r>
          </w:p>
        </w:tc>
      </w:tr>
      <w:tr w:rsidR="00980552" w:rsidRPr="00CF2B37" w14:paraId="592FDAF7" w14:textId="77777777" w:rsidTr="00B009F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1C0B1BB" w14:textId="6EF64498" w:rsidR="00980552" w:rsidRDefault="00980552">
            <w:pPr>
              <w:pBdr>
                <w:top w:val="single" w:sz="6" w:space="0" w:color="FFFFFF"/>
                <w:left w:val="single" w:sz="6" w:space="0" w:color="FFFFFF"/>
                <w:bottom w:val="single" w:sz="6" w:space="0" w:color="FFFFFF"/>
                <w:right w:val="single" w:sz="6" w:space="0" w:color="FFFFFF"/>
              </w:pBdr>
              <w:spacing w:after="58"/>
            </w:pPr>
            <w:r w:rsidRPr="004E3C76">
              <w:lastRenderedPageBreak/>
              <w:t xml:space="preserve">Records of releases from pressure relief devices </w:t>
            </w:r>
          </w:p>
        </w:tc>
        <w:tc>
          <w:tcPr>
            <w:tcW w:w="2250" w:type="dxa"/>
            <w:tcBorders>
              <w:top w:val="single" w:sz="7" w:space="0" w:color="000000"/>
              <w:left w:val="single" w:sz="7" w:space="0" w:color="000000"/>
              <w:bottom w:val="single" w:sz="7" w:space="0" w:color="000000"/>
              <w:right w:val="single" w:sz="7" w:space="0" w:color="000000"/>
            </w:tcBorders>
            <w:vAlign w:val="center"/>
          </w:tcPr>
          <w:p w14:paraId="786F1970" w14:textId="17D7F788" w:rsidR="00980552" w:rsidRDefault="00980552" w:rsidP="00B009FF">
            <w:pPr>
              <w:pBdr>
                <w:top w:val="single" w:sz="6" w:space="0" w:color="FFFFFF"/>
                <w:left w:val="single" w:sz="6" w:space="0" w:color="FFFFFF"/>
                <w:bottom w:val="single" w:sz="6" w:space="0" w:color="FFFFFF"/>
                <w:right w:val="single" w:sz="6" w:space="0" w:color="FFFFFF"/>
              </w:pBdr>
              <w:spacing w:after="58"/>
            </w:pPr>
            <w:r w:rsidRPr="004E3C76">
              <w:t>63.696(i)</w:t>
            </w:r>
          </w:p>
        </w:tc>
      </w:tr>
      <w:tr w:rsidR="00980552" w:rsidRPr="00CF2B37" w14:paraId="6B36512D"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tcPr>
          <w:p w14:paraId="480B742D" w14:textId="5B027E26" w:rsidR="00980552" w:rsidRDefault="00980552" w:rsidP="00980552">
            <w:pPr>
              <w:pBdr>
                <w:top w:val="single" w:sz="6" w:space="0" w:color="FFFFFF"/>
                <w:left w:val="single" w:sz="6" w:space="0" w:color="FFFFFF"/>
                <w:bottom w:val="single" w:sz="6" w:space="0" w:color="FFFFFF"/>
                <w:right w:val="single" w:sz="6" w:space="0" w:color="FFFFFF"/>
              </w:pBdr>
              <w:spacing w:after="58"/>
            </w:pPr>
            <w:r>
              <w:t>Records of control device bypasses</w:t>
            </w:r>
          </w:p>
        </w:tc>
        <w:tc>
          <w:tcPr>
            <w:tcW w:w="2250" w:type="dxa"/>
            <w:tcBorders>
              <w:top w:val="single" w:sz="7" w:space="0" w:color="000000"/>
              <w:left w:val="single" w:sz="7" w:space="0" w:color="000000"/>
              <w:bottom w:val="single" w:sz="7" w:space="0" w:color="000000"/>
              <w:right w:val="single" w:sz="7" w:space="0" w:color="000000"/>
            </w:tcBorders>
          </w:tcPr>
          <w:p w14:paraId="7A74BAFC" w14:textId="1570F360" w:rsidR="00980552" w:rsidRDefault="00980552" w:rsidP="00980552">
            <w:pPr>
              <w:pBdr>
                <w:top w:val="single" w:sz="6" w:space="0" w:color="FFFFFF"/>
                <w:left w:val="single" w:sz="6" w:space="0" w:color="FFFFFF"/>
                <w:bottom w:val="single" w:sz="6" w:space="0" w:color="FFFFFF"/>
                <w:right w:val="single" w:sz="6" w:space="0" w:color="FFFFFF"/>
              </w:pBdr>
              <w:spacing w:after="58"/>
            </w:pPr>
            <w:r>
              <w:t>63.696(j)</w:t>
            </w:r>
          </w:p>
        </w:tc>
      </w:tr>
      <w:tr w:rsidR="00B009FF" w:rsidRPr="00CF2B37" w14:paraId="157FC910" w14:textId="77777777" w:rsidTr="00AB191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411D9098"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Records should be retained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2640DD47" w:rsidR="00B009FF" w:rsidRPr="00CF2B37" w:rsidRDefault="00B009FF" w:rsidP="00B009FF">
            <w:pPr>
              <w:pBdr>
                <w:top w:val="single" w:sz="6" w:space="0" w:color="FFFFFF"/>
                <w:left w:val="single" w:sz="6" w:space="0" w:color="FFFFFF"/>
                <w:bottom w:val="single" w:sz="6" w:space="0" w:color="FFFFFF"/>
                <w:right w:val="single" w:sz="6" w:space="0" w:color="FFFFFF"/>
              </w:pBdr>
              <w:spacing w:after="58"/>
            </w:pPr>
            <w:r>
              <w:t>63.10(b)(1)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4AC5FF10"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4AA70C1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 for</w:t>
            </w:r>
            <w:r w:rsidRPr="00AB1914">
              <w:t xml:space="preserve"> 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565CE5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02F2BBF0" w14:textId="77777777" w:rsidR="00D45208" w:rsidRDefault="00D45208"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35209F95" w14:textId="77777777" w:rsidR="00D45208" w:rsidRDefault="00D45208"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DAA40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1391D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45208">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EFA443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B1914">
        <w:t xml:space="preserve">Following notification of startup, the reviewing authority </w:t>
      </w:r>
      <w:r w:rsidR="002B29A7" w:rsidRPr="00AB1914">
        <w:t xml:space="preserve">could </w:t>
      </w:r>
      <w:r w:rsidRPr="00AB1914">
        <w:t>inspect the source to determine whether the pollution control devices are properly installed and operated.</w:t>
      </w:r>
      <w:r w:rsidR="009C7E97" w:rsidRPr="00AB1914">
        <w:t xml:space="preserve"> </w:t>
      </w:r>
      <w:r w:rsidRPr="00AB1914">
        <w:t>Performance test reports are used by the Agency to discern a source</w:t>
      </w:r>
      <w:r w:rsidR="004C701D" w:rsidRPr="00AB1914">
        <w:t>’</w:t>
      </w:r>
      <w:r w:rsidRPr="00AB1914">
        <w:t>s initial capability to comply with the emission standard</w:t>
      </w:r>
      <w:r w:rsidR="00D45208">
        <w:t>s</w:t>
      </w:r>
      <w:r w:rsidR="00B009FF" w:rsidRPr="00AB1914">
        <w:t xml:space="preserve">, and </w:t>
      </w:r>
      <w:r w:rsidRPr="00AB1914">
        <w:t>note the operating conditions under which compliance was achieved.</w:t>
      </w:r>
      <w:r w:rsidR="009C7E97" w:rsidRPr="00AB1914">
        <w:t xml:space="preserve"> </w:t>
      </w:r>
      <w:r w:rsidRPr="00AB1914">
        <w:t>Data and records maintained by the respondents are tabulated and published for use in compliance and enforcement programs.</w:t>
      </w:r>
      <w:r w:rsidR="009C7E97" w:rsidRPr="00AB1914">
        <w:t xml:space="preserve"> </w:t>
      </w:r>
      <w:r w:rsidRPr="00AB1914">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0F560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AB1914">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91D2AB8" w14:textId="77777777" w:rsidR="00C4416D" w:rsidRDefault="002A48AF" w:rsidP="00AB1914">
      <w:pPr>
        <w:pBdr>
          <w:top w:val="single" w:sz="6" w:space="0" w:color="FFFFFF"/>
          <w:left w:val="single" w:sz="6" w:space="0" w:color="FFFFFF"/>
          <w:bottom w:val="single" w:sz="6" w:space="0" w:color="FFFFFF"/>
          <w:right w:val="single" w:sz="6" w:space="0" w:color="FFFFFF"/>
        </w:pBdr>
        <w:ind w:firstLine="720"/>
      </w:pPr>
      <w:r>
        <w:rPr>
          <w:color w:val="000000"/>
        </w:rPr>
        <w:t xml:space="preserve">A majority of the respondents are large entities (i.e., large businesses).  </w:t>
      </w:r>
      <w:r>
        <w:t xml:space="preserve">According to the </w:t>
      </w:r>
      <w:r>
        <w:rPr>
          <w:i/>
        </w:rPr>
        <w:t>Off-Site Waste and Recovery Operations NESHAP: Economic Impact Analysis,</w:t>
      </w:r>
      <w:r>
        <w:t xml:space="preserve"> (EPA-452/R-96-011, June 1996), EPA specifically identified 388 firms that own 621 potentially affected </w:t>
      </w:r>
      <w:r>
        <w:lastRenderedPageBreak/>
        <w:t>facilities at that time. These 388 firms include 110 small businesses that own 112 facilities; therefore, this ICR assumes that approximately 18 percent of the total facilities are small businesses</w:t>
      </w:r>
      <w:r w:rsidR="00C4416D">
        <w:t xml:space="preserve"> (8 of 45)</w:t>
      </w:r>
      <w:r>
        <w:t xml:space="preserve">. </w:t>
      </w:r>
    </w:p>
    <w:p w14:paraId="02320CA8" w14:textId="77777777" w:rsidR="00C4416D" w:rsidRDefault="00C4416D" w:rsidP="00AB1914">
      <w:pPr>
        <w:pBdr>
          <w:top w:val="single" w:sz="6" w:space="0" w:color="FFFFFF"/>
          <w:left w:val="single" w:sz="6" w:space="0" w:color="FFFFFF"/>
          <w:bottom w:val="single" w:sz="6" w:space="0" w:color="FFFFFF"/>
          <w:right w:val="single" w:sz="6" w:space="0" w:color="FFFFFF"/>
        </w:pBdr>
        <w:ind w:firstLine="720"/>
      </w:pPr>
    </w:p>
    <w:p w14:paraId="4F4B437F" w14:textId="2CD1A84B" w:rsidR="00CA4CD6" w:rsidRPr="003F1AFC" w:rsidRDefault="00B009FF" w:rsidP="00AB1914">
      <w:pPr>
        <w:pBdr>
          <w:top w:val="single" w:sz="6" w:space="0" w:color="FFFFFF"/>
          <w:left w:val="single" w:sz="6" w:space="0" w:color="FFFFFF"/>
          <w:bottom w:val="single" w:sz="6" w:space="0" w:color="FFFFFF"/>
          <w:right w:val="single" w:sz="6" w:space="0" w:color="FFFFFF"/>
        </w:pBdr>
        <w:ind w:firstLine="720"/>
        <w:rPr>
          <w:color w:val="FF0000"/>
        </w:rPr>
      </w:pPr>
      <w:r w:rsidRPr="00AB1914">
        <w:t xml:space="preserve">The </w:t>
      </w:r>
      <w:r w:rsidR="00CA4CD6" w:rsidRPr="00AB1914">
        <w:t>impact on small entities (i.e., small businesses) was taken into consideration during the development of the regulation.</w:t>
      </w:r>
      <w:r w:rsidRPr="00AB1914">
        <w:t xml:space="preserve"> </w:t>
      </w:r>
      <w:r w:rsidR="00CA4CD6" w:rsidRPr="00AB1914">
        <w:t>Due to technical considerations involving the process operations and the types of control equipment employed, the recordkeeping and reporting requirements are the same for both small and large entities.</w:t>
      </w:r>
      <w:r w:rsidR="009C7E97" w:rsidRPr="00AB1914">
        <w:t xml:space="preserve"> </w:t>
      </w:r>
      <w:r w:rsidR="00CA4CD6" w:rsidRPr="00AB1914">
        <w:t xml:space="preserve">The Agency considers these </w:t>
      </w:r>
      <w:r w:rsidR="002B29A7" w:rsidRPr="00AB1914">
        <w:t xml:space="preserve">to be the minimum </w:t>
      </w:r>
      <w:r w:rsidR="00CA4CD6" w:rsidRPr="00AB1914">
        <w:t>requirements needed to ensure compliance and, therefore, cannot reduce them further for small entities.</w:t>
      </w:r>
      <w:r w:rsidR="009C7E97" w:rsidRPr="00AB1914">
        <w:t xml:space="preserve"> </w:t>
      </w:r>
      <w:r w:rsidR="00CA4CD6" w:rsidRPr="00AB1914">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722FE6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D45208">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B009FF" w:rsidRPr="00D833CA">
        <w:rPr>
          <w:bCs/>
        </w:rPr>
        <w:t>NESHAP for Off-Site Waste and Recovery Operations (40 CFR Part 63, Subpart DD) (Renewal)</w:t>
      </w:r>
      <w:r w:rsidR="00B009FF" w:rsidRPr="00D833CA">
        <w:t>.</w:t>
      </w:r>
      <w:r w:rsidR="00B009FF" w:rsidDel="00B009FF">
        <w:rPr>
          <w:color w:val="FF0000"/>
        </w:rPr>
        <w:t xml:space="preserve">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C0AFC4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474FDF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D45208">
        <w:rPr>
          <w:color w:val="000000"/>
        </w:rPr>
        <w:t>-</w:t>
      </w:r>
      <w:r>
        <w:rPr>
          <w:color w:val="000000"/>
        </w:rPr>
        <w:t>keeping and reporting requirement</w:t>
      </w:r>
      <w:r w:rsidR="004C701D">
        <w:rPr>
          <w:color w:val="000000"/>
        </w:rPr>
        <w:t xml:space="preserve">s is estimated to be </w:t>
      </w:r>
      <w:r w:rsidR="00C4416D">
        <w:rPr>
          <w:color w:val="000000"/>
        </w:rPr>
        <w:t>40,600</w:t>
      </w:r>
      <w:r w:rsidR="004C701D">
        <w:rPr>
          <w:color w:val="000000"/>
        </w:rPr>
        <w:t xml:space="preserve"> </w:t>
      </w:r>
      <w:r w:rsidR="00D45208">
        <w:rPr>
          <w:color w:val="000000"/>
        </w:rPr>
        <w:t xml:space="preserve">hours </w:t>
      </w:r>
      <w:r w:rsidR="004C701D">
        <w:rPr>
          <w:color w:val="000000"/>
        </w:rPr>
        <w:t>(</w:t>
      </w:r>
      <w:r>
        <w:rPr>
          <w:color w:val="000000"/>
        </w:rPr>
        <w:t>Total Labor Hours from Table 1</w:t>
      </w:r>
      <w:r w:rsidR="00D45208">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AB1914">
        <w:t>NESHAP</w:t>
      </w:r>
      <w:r>
        <w:rPr>
          <w:color w:val="000000"/>
        </w:rPr>
        <w:t xml:space="preserve"> 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D3C0A2B" w14:textId="77777777" w:rsidR="00C21A95" w:rsidRDefault="00C21A95">
      <w:pPr>
        <w:pBdr>
          <w:top w:val="single" w:sz="6" w:space="0" w:color="FFFFFF"/>
          <w:left w:val="single" w:sz="6" w:space="0" w:color="FFFFFF"/>
          <w:bottom w:val="single" w:sz="6" w:space="0" w:color="FFFFFF"/>
          <w:right w:val="single" w:sz="6" w:space="0" w:color="FFFFFF"/>
        </w:pBdr>
        <w:ind w:firstLine="720"/>
        <w:rPr>
          <w:color w:val="FF0000"/>
        </w:rPr>
      </w:pPr>
    </w:p>
    <w:p w14:paraId="3660CAF2" w14:textId="318632D1" w:rsidR="003A3E60" w:rsidRDefault="00CA4CD6" w:rsidP="00AB1914">
      <w:pPr>
        <w:pBdr>
          <w:top w:val="single" w:sz="6" w:space="0" w:color="FFFFFF"/>
          <w:left w:val="single" w:sz="6" w:space="0" w:color="FFFFFF"/>
          <w:bottom w:val="single" w:sz="6" w:space="0" w:color="FFFFFF"/>
          <w:right w:val="single" w:sz="6" w:space="0" w:color="FFFFFF"/>
        </w:pBdr>
        <w:ind w:firstLine="720"/>
      </w:pPr>
      <w:r w:rsidRPr="00AB1914">
        <w:t>The type of industry costs associated with the information collection activities in the subject standard are both labor costs which are addressed elsewhere in this ICR and the costs associated with continuous monitoring.</w:t>
      </w:r>
      <w:r w:rsidR="009C7E97" w:rsidRPr="00AB1914">
        <w:t xml:space="preserve"> </w:t>
      </w:r>
      <w:r w:rsidR="009F5A28" w:rsidRPr="00492B18">
        <w:t>The capital/startup costs are one-time costs when a facility becomes subject to the regulation. The annual operation and maintenance costs are the ongoing costs to maintain the monitor(s) and other costs such as photocopying and postage.</w:t>
      </w:r>
      <w:r w:rsidR="00C21A95" w:rsidRPr="009F5A28">
        <w:t xml:space="preserve"> </w:t>
      </w:r>
      <w:r w:rsidR="000A5E17">
        <w:t xml:space="preserve">In this ICR, we assume existing sources have already complied with initial requirements associated with the 2015 amendment, including the purchase of new equipment. As such, there are no capital/startup costs. </w:t>
      </w:r>
    </w:p>
    <w:p w14:paraId="5B6496DC" w14:textId="77777777" w:rsidR="003A3E60" w:rsidRDefault="003A3E60" w:rsidP="003A3E60">
      <w:pPr>
        <w:pBdr>
          <w:top w:val="single" w:sz="6" w:space="0" w:color="FFFFFF"/>
          <w:left w:val="single" w:sz="6" w:space="0" w:color="FFFFFF"/>
          <w:bottom w:val="single" w:sz="6" w:space="0" w:color="FFFFFF"/>
          <w:right w:val="single" w:sz="6" w:space="0" w:color="FFFFFF"/>
        </w:pBdr>
        <w:ind w:firstLine="720"/>
      </w:pPr>
    </w:p>
    <w:p w14:paraId="77CCD816" w14:textId="720E1F1A" w:rsidR="009F5A28" w:rsidRDefault="003A3E60" w:rsidP="00492B18">
      <w:pPr>
        <w:pBdr>
          <w:top w:val="single" w:sz="6" w:space="0" w:color="FFFFFF"/>
          <w:left w:val="single" w:sz="6" w:space="0" w:color="FFFFFF"/>
          <w:bottom w:val="single" w:sz="6" w:space="0" w:color="FFFFFF"/>
          <w:right w:val="single" w:sz="6" w:space="0" w:color="FFFFFF"/>
        </w:pBdr>
        <w:ind w:firstLine="720"/>
      </w:pPr>
      <w:r>
        <w:t xml:space="preserve">As part of the </w:t>
      </w:r>
      <w:r w:rsidR="009F5A28">
        <w:t xml:space="preserve">2015 amendment </w:t>
      </w:r>
      <w:r>
        <w:t xml:space="preserve">to the OSWRO NESHAP, facility owners or operators are required to monitor each PRD that releases to the atmosphere using a device or system that </w:t>
      </w:r>
      <w:r w:rsidR="00D45208">
        <w:t xml:space="preserve"> </w:t>
      </w:r>
      <w:r>
        <w:t xml:space="preserve">is capable of identifying and recording the time and duration of each pressure release and of notifying operators that a release has occurred. </w:t>
      </w:r>
      <w:r w:rsidR="009F5A28">
        <w:t xml:space="preserve">The cost for installing electronic indicators on </w:t>
      </w:r>
      <w:r w:rsidR="00D45208">
        <w:t xml:space="preserve"> </w:t>
      </w:r>
      <w:r w:rsidR="009F5A28">
        <w:t xml:space="preserve">the PRDs, based on an average of 13 PRDs at each plant, is estimated to be $38,886 per plant. </w:t>
      </w:r>
    </w:p>
    <w:p w14:paraId="05DA9DDE" w14:textId="77777777" w:rsidR="009F5A28" w:rsidRDefault="009F5A28" w:rsidP="00492B18">
      <w:pPr>
        <w:pBdr>
          <w:top w:val="single" w:sz="6" w:space="0" w:color="FFFFFF"/>
          <w:left w:val="single" w:sz="6" w:space="0" w:color="FFFFFF"/>
          <w:bottom w:val="single" w:sz="6" w:space="0" w:color="FFFFFF"/>
          <w:right w:val="single" w:sz="6" w:space="0" w:color="FFFFFF"/>
        </w:pBdr>
        <w:ind w:firstLine="720"/>
      </w:pPr>
    </w:p>
    <w:p w14:paraId="27F4A00C" w14:textId="4723FBA0" w:rsidR="009F5A28" w:rsidRDefault="003A3E60" w:rsidP="00492B18">
      <w:pPr>
        <w:pBdr>
          <w:top w:val="single" w:sz="6" w:space="0" w:color="FFFFFF"/>
          <w:left w:val="single" w:sz="6" w:space="0" w:color="FFFFFF"/>
          <w:bottom w:val="single" w:sz="6" w:space="0" w:color="FFFFFF"/>
          <w:right w:val="single" w:sz="6" w:space="0" w:color="FFFFFF"/>
        </w:pBdr>
        <w:ind w:firstLine="720"/>
      </w:pPr>
      <w:r>
        <w:t xml:space="preserve">For equipment leaks, facility owners or operators would also be required to follow the leak detection and repair (LDAR) requirements of 40 CFR </w:t>
      </w:r>
      <w:r w:rsidR="009F5A28">
        <w:t xml:space="preserve">Part </w:t>
      </w:r>
      <w:r>
        <w:t xml:space="preserve">63, </w:t>
      </w:r>
      <w:r w:rsidR="009F5A28">
        <w:t xml:space="preserve">Subpart </w:t>
      </w:r>
      <w:r>
        <w:t xml:space="preserve">H, rather than 40 CFR </w:t>
      </w:r>
      <w:r w:rsidR="009F5A28">
        <w:t xml:space="preserve">Part </w:t>
      </w:r>
      <w:r>
        <w:t xml:space="preserve">63, </w:t>
      </w:r>
      <w:r w:rsidR="009F5A28">
        <w:t xml:space="preserve">Subpart </w:t>
      </w:r>
      <w:r>
        <w:t xml:space="preserve">V under the proposed amendments to the OSWRO NESHAP, including connector monitoring requirements. The capital costs associated with this requirement are estimated to be </w:t>
      </w:r>
      <w:r w:rsidR="009F5A28">
        <w:t xml:space="preserve">$41,254 per plant. </w:t>
      </w:r>
    </w:p>
    <w:p w14:paraId="1EC2FFBF" w14:textId="77777777" w:rsidR="009F5A28" w:rsidRDefault="009F5A28" w:rsidP="00492B18">
      <w:pPr>
        <w:pBdr>
          <w:top w:val="single" w:sz="6" w:space="0" w:color="FFFFFF"/>
          <w:left w:val="single" w:sz="6" w:space="0" w:color="FFFFFF"/>
          <w:bottom w:val="single" w:sz="6" w:space="0" w:color="FFFFFF"/>
          <w:right w:val="single" w:sz="6" w:space="0" w:color="FFFFFF"/>
        </w:pBdr>
        <w:ind w:firstLine="720"/>
      </w:pPr>
    </w:p>
    <w:p w14:paraId="0C52D179" w14:textId="13673ACD" w:rsidR="003A3E60" w:rsidRDefault="003A3E60" w:rsidP="00492B18">
      <w:pPr>
        <w:pBdr>
          <w:top w:val="single" w:sz="6" w:space="0" w:color="FFFFFF"/>
          <w:left w:val="single" w:sz="6" w:space="0" w:color="FFFFFF"/>
          <w:bottom w:val="single" w:sz="6" w:space="0" w:color="FFFFFF"/>
          <w:right w:val="single" w:sz="6" w:space="0" w:color="FFFFFF"/>
        </w:pBdr>
        <w:ind w:firstLine="720"/>
      </w:pPr>
      <w:r>
        <w:t xml:space="preserve">The rule requires storage vessels of certain sizes and containing materials above certain vapor pressures to use Level 2 controls. </w:t>
      </w:r>
      <w:r w:rsidR="009F5A28">
        <w:t>It is</w:t>
      </w:r>
      <w:r>
        <w:t xml:space="preserve"> assumed that tanks requiring control will be routed to an existing control device. Consequently, the only costs associated with the requirements are the costs of additional duct work for the estimated 21 additional tanks that would be controlled with Level 2 controls under the new threshold. The capital costs associated with the additional duct work were estimated at approximately $76,000 with an annual cost of approximately $21,000.</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CC0B34" w14:textId="77777777" w:rsidR="00D45208" w:rsidRDefault="00D4520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8D68CF5" w14:textId="77777777" w:rsidR="00D45208" w:rsidRDefault="00D4520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9EA35EC" w14:textId="77777777" w:rsidR="00D45208" w:rsidRDefault="00D4520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9236AF0" w14:textId="77777777" w:rsidR="00D45208" w:rsidRDefault="00D4520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ECA489C" w14:textId="77777777" w:rsidR="00D45208" w:rsidRDefault="00D4520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630" w:type="dxa"/>
        <w:jc w:val="center"/>
        <w:tblLayout w:type="fixed"/>
        <w:tblCellMar>
          <w:left w:w="111" w:type="dxa"/>
          <w:right w:w="111" w:type="dxa"/>
        </w:tblCellMar>
        <w:tblLook w:val="0000" w:firstRow="0" w:lastRow="0" w:firstColumn="0" w:lastColumn="0" w:noHBand="0" w:noVBand="0"/>
      </w:tblPr>
      <w:tblGrid>
        <w:gridCol w:w="1650"/>
        <w:gridCol w:w="1440"/>
        <w:gridCol w:w="1350"/>
        <w:gridCol w:w="1440"/>
        <w:gridCol w:w="1350"/>
        <w:gridCol w:w="1260"/>
        <w:gridCol w:w="1140"/>
      </w:tblGrid>
      <w:tr w:rsidR="00A73600" w14:paraId="36F2DCEA" w14:textId="77777777" w:rsidTr="00AB1914">
        <w:trPr>
          <w:tblHeader/>
          <w:jc w:val="center"/>
        </w:trPr>
        <w:tc>
          <w:tcPr>
            <w:tcW w:w="963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AB1914">
        <w:trPr>
          <w:jc w:val="center"/>
        </w:trPr>
        <w:tc>
          <w:tcPr>
            <w:tcW w:w="165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AB1914">
            <w:pPr>
              <w:spacing w:line="120" w:lineRule="exact"/>
              <w:jc w:val="center"/>
              <w:rPr>
                <w:b/>
                <w:bCs/>
                <w:color w:val="000000"/>
              </w:rPr>
            </w:pPr>
          </w:p>
          <w:p w14:paraId="2E634962" w14:textId="77777777" w:rsidR="00CA4CD6" w:rsidRDefault="00CA4CD6"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AB19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AB1914">
            <w:pPr>
              <w:spacing w:line="120" w:lineRule="exact"/>
              <w:jc w:val="center"/>
              <w:rPr>
                <w:color w:val="000000"/>
                <w:sz w:val="20"/>
                <w:szCs w:val="20"/>
              </w:rPr>
            </w:pPr>
          </w:p>
          <w:p w14:paraId="33FE5E98" w14:textId="77777777" w:rsidR="00CA4CD6" w:rsidRDefault="00CA4CD6"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AB19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AB1914">
            <w:pPr>
              <w:spacing w:line="120" w:lineRule="exact"/>
              <w:jc w:val="center"/>
              <w:rPr>
                <w:color w:val="000000"/>
                <w:sz w:val="20"/>
                <w:szCs w:val="20"/>
              </w:rPr>
            </w:pPr>
          </w:p>
          <w:p w14:paraId="3777DB98" w14:textId="77777777" w:rsidR="00CA4CD6" w:rsidRDefault="00CA4CD6"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11CBBD2A" w:rsidR="00CA4CD6" w:rsidRDefault="00CA4CD6" w:rsidP="00AB19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AB1914">
            <w:pPr>
              <w:spacing w:line="120" w:lineRule="exact"/>
              <w:jc w:val="center"/>
              <w:rPr>
                <w:color w:val="000000"/>
                <w:sz w:val="20"/>
                <w:szCs w:val="20"/>
              </w:rPr>
            </w:pPr>
          </w:p>
          <w:p w14:paraId="58891F26" w14:textId="77777777" w:rsidR="00CA4CD6" w:rsidRDefault="00CA4CD6"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2DFD9B50" w:rsidR="00CA4CD6" w:rsidRDefault="00CA4CD6" w:rsidP="000A5E1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AB1914">
            <w:pPr>
              <w:spacing w:line="120" w:lineRule="exact"/>
              <w:jc w:val="center"/>
              <w:rPr>
                <w:color w:val="000000"/>
                <w:sz w:val="20"/>
                <w:szCs w:val="20"/>
              </w:rPr>
            </w:pPr>
          </w:p>
          <w:p w14:paraId="75AD19E2" w14:textId="77777777" w:rsidR="00CA4CD6" w:rsidRDefault="00CA4CD6"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3A9BBF9A" w:rsidR="00CA4CD6" w:rsidRDefault="00CA4CD6" w:rsidP="00AB19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r w:rsidR="000A5E17" w:rsidRPr="00D65A3D">
              <w:rPr>
                <w:color w:val="000000"/>
                <w:sz w:val="20"/>
                <w:szCs w:val="20"/>
                <w:vertAlign w:val="superscript"/>
              </w:rPr>
              <w:t xml:space="preserve"> 2</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AB1914">
            <w:pPr>
              <w:spacing w:line="120" w:lineRule="exact"/>
              <w:jc w:val="center"/>
              <w:rPr>
                <w:color w:val="000000"/>
                <w:sz w:val="20"/>
                <w:szCs w:val="20"/>
              </w:rPr>
            </w:pPr>
          </w:p>
          <w:p w14:paraId="3B82CC33" w14:textId="77777777" w:rsidR="00CA4CD6" w:rsidRDefault="00CA4CD6"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AB19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14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AB1914">
            <w:pPr>
              <w:spacing w:line="120" w:lineRule="exact"/>
              <w:jc w:val="center"/>
              <w:rPr>
                <w:color w:val="000000"/>
                <w:sz w:val="20"/>
                <w:szCs w:val="20"/>
              </w:rPr>
            </w:pPr>
          </w:p>
          <w:p w14:paraId="225E9FBD" w14:textId="77777777" w:rsidR="00CA4CD6" w:rsidRDefault="00CA4CD6"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AB19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5C135B" w14:paraId="2CB39D96" w14:textId="77777777" w:rsidTr="00AB1914">
        <w:trPr>
          <w:jc w:val="center"/>
        </w:trPr>
        <w:tc>
          <w:tcPr>
            <w:tcW w:w="1650" w:type="dxa"/>
            <w:tcBorders>
              <w:top w:val="single" w:sz="7" w:space="0" w:color="000000"/>
              <w:left w:val="single" w:sz="7" w:space="0" w:color="000000"/>
              <w:bottom w:val="single" w:sz="7" w:space="0" w:color="000000"/>
              <w:right w:val="single" w:sz="6" w:space="0" w:color="FFFFFF"/>
            </w:tcBorders>
            <w:vAlign w:val="center"/>
          </w:tcPr>
          <w:p w14:paraId="7D8DB0F9" w14:textId="6ABA949E" w:rsidR="005C135B" w:rsidRDefault="005C135B" w:rsidP="005C135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O&amp;M</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28202D5B"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21410D49"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4A59D7CD"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35542584"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$1,505.00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25FE1443"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45</w:t>
            </w:r>
          </w:p>
        </w:tc>
        <w:tc>
          <w:tcPr>
            <w:tcW w:w="1140" w:type="dxa"/>
            <w:tcBorders>
              <w:top w:val="single" w:sz="7" w:space="0" w:color="000000"/>
              <w:left w:val="single" w:sz="7" w:space="0" w:color="000000"/>
              <w:bottom w:val="single" w:sz="7" w:space="0" w:color="000000"/>
              <w:right w:val="single" w:sz="7" w:space="0" w:color="000000"/>
            </w:tcBorders>
            <w:vAlign w:val="center"/>
          </w:tcPr>
          <w:p w14:paraId="0B007C77" w14:textId="7830059A"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$67,725</w:t>
            </w:r>
          </w:p>
        </w:tc>
      </w:tr>
      <w:tr w:rsidR="005C135B" w14:paraId="756F9B23" w14:textId="77777777" w:rsidTr="00AB1914">
        <w:trPr>
          <w:jc w:val="center"/>
        </w:trPr>
        <w:tc>
          <w:tcPr>
            <w:tcW w:w="1650" w:type="dxa"/>
            <w:tcBorders>
              <w:top w:val="single" w:sz="7" w:space="0" w:color="000000"/>
              <w:left w:val="single" w:sz="7" w:space="0" w:color="000000"/>
              <w:bottom w:val="single" w:sz="7" w:space="0" w:color="000000"/>
              <w:right w:val="single" w:sz="6" w:space="0" w:color="FFFFFF"/>
            </w:tcBorders>
            <w:vAlign w:val="bottom"/>
          </w:tcPr>
          <w:p w14:paraId="2CD73577" w14:textId="02E1F379" w:rsidR="005C135B" w:rsidRDefault="005C135B" w:rsidP="005C135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LDAR</w:t>
            </w:r>
          </w:p>
        </w:tc>
        <w:tc>
          <w:tcPr>
            <w:tcW w:w="1440" w:type="dxa"/>
            <w:tcBorders>
              <w:top w:val="single" w:sz="7" w:space="0" w:color="000000"/>
              <w:left w:val="single" w:sz="7" w:space="0" w:color="000000"/>
              <w:bottom w:val="single" w:sz="7" w:space="0" w:color="000000"/>
              <w:right w:val="single" w:sz="6" w:space="0" w:color="FFFFFF"/>
            </w:tcBorders>
            <w:vAlign w:val="center"/>
          </w:tcPr>
          <w:p w14:paraId="572AD193" w14:textId="6553DE2D"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$41,254</w:t>
            </w:r>
          </w:p>
        </w:tc>
        <w:tc>
          <w:tcPr>
            <w:tcW w:w="1350" w:type="dxa"/>
            <w:tcBorders>
              <w:top w:val="single" w:sz="7" w:space="0" w:color="000000"/>
              <w:left w:val="single" w:sz="7" w:space="0" w:color="000000"/>
              <w:bottom w:val="single" w:sz="7" w:space="0" w:color="000000"/>
              <w:right w:val="single" w:sz="6" w:space="0" w:color="FFFFFF"/>
            </w:tcBorders>
            <w:vAlign w:val="center"/>
          </w:tcPr>
          <w:p w14:paraId="20B6C8D9" w14:textId="0E39CF1C"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1F43FB82" w14:textId="3D24227A"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14:paraId="0E14796E" w14:textId="7AABCD9E"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$11,876</w:t>
            </w:r>
          </w:p>
        </w:tc>
        <w:tc>
          <w:tcPr>
            <w:tcW w:w="1260" w:type="dxa"/>
            <w:tcBorders>
              <w:top w:val="single" w:sz="7" w:space="0" w:color="000000"/>
              <w:left w:val="single" w:sz="7" w:space="0" w:color="000000"/>
              <w:bottom w:val="single" w:sz="7" w:space="0" w:color="000000"/>
              <w:right w:val="single" w:sz="6" w:space="0" w:color="FFFFFF"/>
            </w:tcBorders>
            <w:vAlign w:val="center"/>
          </w:tcPr>
          <w:p w14:paraId="42832436" w14:textId="52BEAFA1"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45</w:t>
            </w:r>
          </w:p>
        </w:tc>
        <w:tc>
          <w:tcPr>
            <w:tcW w:w="1140" w:type="dxa"/>
            <w:tcBorders>
              <w:top w:val="single" w:sz="7" w:space="0" w:color="000000"/>
              <w:left w:val="single" w:sz="7" w:space="0" w:color="000000"/>
              <w:bottom w:val="single" w:sz="7" w:space="0" w:color="000000"/>
              <w:right w:val="single" w:sz="7" w:space="0" w:color="000000"/>
            </w:tcBorders>
            <w:vAlign w:val="center"/>
          </w:tcPr>
          <w:p w14:paraId="3C110EBF" w14:textId="2BFC1645"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$534,420</w:t>
            </w:r>
          </w:p>
        </w:tc>
      </w:tr>
      <w:tr w:rsidR="005C135B" w14:paraId="60F3F117" w14:textId="77777777" w:rsidTr="00AB1914">
        <w:trPr>
          <w:jc w:val="center"/>
        </w:trPr>
        <w:tc>
          <w:tcPr>
            <w:tcW w:w="1650" w:type="dxa"/>
            <w:tcBorders>
              <w:top w:val="single" w:sz="7" w:space="0" w:color="000000"/>
              <w:left w:val="single" w:sz="7" w:space="0" w:color="000000"/>
              <w:bottom w:val="single" w:sz="7" w:space="0" w:color="000000"/>
              <w:right w:val="single" w:sz="6" w:space="0" w:color="FFFFFF"/>
            </w:tcBorders>
            <w:vAlign w:val="bottom"/>
          </w:tcPr>
          <w:p w14:paraId="6CAC18C4" w14:textId="5FD8E513" w:rsidR="005C135B" w:rsidRDefault="005C135B" w:rsidP="005C135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PRD Monitoring Equipment</w:t>
            </w:r>
          </w:p>
        </w:tc>
        <w:tc>
          <w:tcPr>
            <w:tcW w:w="1440" w:type="dxa"/>
            <w:tcBorders>
              <w:top w:val="single" w:sz="7" w:space="0" w:color="000000"/>
              <w:left w:val="single" w:sz="7" w:space="0" w:color="000000"/>
              <w:bottom w:val="single" w:sz="7" w:space="0" w:color="000000"/>
              <w:right w:val="single" w:sz="6" w:space="0" w:color="FFFFFF"/>
            </w:tcBorders>
            <w:vAlign w:val="center"/>
          </w:tcPr>
          <w:p w14:paraId="213F0653" w14:textId="00EF0FE4"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$38,886</w:t>
            </w:r>
          </w:p>
        </w:tc>
        <w:tc>
          <w:tcPr>
            <w:tcW w:w="1350" w:type="dxa"/>
            <w:tcBorders>
              <w:top w:val="single" w:sz="7" w:space="0" w:color="000000"/>
              <w:left w:val="single" w:sz="7" w:space="0" w:color="000000"/>
              <w:bottom w:val="single" w:sz="7" w:space="0" w:color="000000"/>
              <w:right w:val="single" w:sz="6" w:space="0" w:color="FFFFFF"/>
            </w:tcBorders>
            <w:vAlign w:val="center"/>
          </w:tcPr>
          <w:p w14:paraId="09E26005" w14:textId="1F82929B"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C8A4654" w14:textId="5F7AD742"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14:paraId="6FB8EC4A" w14:textId="587A6A4C"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$5,537</w:t>
            </w:r>
          </w:p>
        </w:tc>
        <w:tc>
          <w:tcPr>
            <w:tcW w:w="1260" w:type="dxa"/>
            <w:tcBorders>
              <w:top w:val="single" w:sz="7" w:space="0" w:color="000000"/>
              <w:left w:val="single" w:sz="7" w:space="0" w:color="000000"/>
              <w:bottom w:val="single" w:sz="7" w:space="0" w:color="000000"/>
              <w:right w:val="single" w:sz="6" w:space="0" w:color="FFFFFF"/>
            </w:tcBorders>
            <w:vAlign w:val="center"/>
          </w:tcPr>
          <w:p w14:paraId="244DC2AE" w14:textId="551447A8"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45</w:t>
            </w:r>
          </w:p>
        </w:tc>
        <w:tc>
          <w:tcPr>
            <w:tcW w:w="1140" w:type="dxa"/>
            <w:tcBorders>
              <w:top w:val="single" w:sz="7" w:space="0" w:color="000000"/>
              <w:left w:val="single" w:sz="7" w:space="0" w:color="000000"/>
              <w:bottom w:val="single" w:sz="7" w:space="0" w:color="000000"/>
              <w:right w:val="single" w:sz="7" w:space="0" w:color="000000"/>
            </w:tcBorders>
            <w:vAlign w:val="center"/>
          </w:tcPr>
          <w:p w14:paraId="563240FC" w14:textId="6B4CBDCC"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$249,165</w:t>
            </w:r>
          </w:p>
        </w:tc>
      </w:tr>
      <w:tr w:rsidR="005C135B" w14:paraId="260F9C84" w14:textId="77777777" w:rsidTr="00AB1914">
        <w:trPr>
          <w:jc w:val="center"/>
        </w:trPr>
        <w:tc>
          <w:tcPr>
            <w:tcW w:w="1650" w:type="dxa"/>
            <w:tcBorders>
              <w:top w:val="single" w:sz="7" w:space="0" w:color="000000"/>
              <w:left w:val="single" w:sz="7" w:space="0" w:color="000000"/>
              <w:bottom w:val="single" w:sz="7" w:space="0" w:color="000000"/>
              <w:right w:val="single" w:sz="6" w:space="0" w:color="FFFFFF"/>
            </w:tcBorders>
            <w:vAlign w:val="bottom"/>
          </w:tcPr>
          <w:p w14:paraId="0974EEA1" w14:textId="16982380" w:rsidR="005C135B" w:rsidRDefault="005C135B" w:rsidP="005C135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Storage Tanks Duct Work</w:t>
            </w:r>
            <w:r>
              <w:rPr>
                <w:color w:val="000000"/>
                <w:sz w:val="20"/>
                <w:szCs w:val="20"/>
                <w:vertAlign w:val="superscript"/>
              </w:rPr>
              <w:t>1</w:t>
            </w:r>
          </w:p>
        </w:tc>
        <w:tc>
          <w:tcPr>
            <w:tcW w:w="1440" w:type="dxa"/>
            <w:tcBorders>
              <w:top w:val="single" w:sz="7" w:space="0" w:color="000000"/>
              <w:left w:val="single" w:sz="7" w:space="0" w:color="000000"/>
              <w:bottom w:val="single" w:sz="7" w:space="0" w:color="000000"/>
              <w:right w:val="single" w:sz="6" w:space="0" w:color="FFFFFF"/>
            </w:tcBorders>
            <w:vAlign w:val="center"/>
          </w:tcPr>
          <w:p w14:paraId="65F33FD9" w14:textId="7A1A334B"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$76,412</w:t>
            </w:r>
          </w:p>
        </w:tc>
        <w:tc>
          <w:tcPr>
            <w:tcW w:w="1350" w:type="dxa"/>
            <w:tcBorders>
              <w:top w:val="single" w:sz="7" w:space="0" w:color="000000"/>
              <w:left w:val="single" w:sz="7" w:space="0" w:color="000000"/>
              <w:bottom w:val="single" w:sz="7" w:space="0" w:color="000000"/>
              <w:right w:val="single" w:sz="6" w:space="0" w:color="FFFFFF"/>
            </w:tcBorders>
            <w:vAlign w:val="bottom"/>
          </w:tcPr>
          <w:p w14:paraId="3FE54BDD" w14:textId="63C19A90"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5A9C2391" w14:textId="3B5A414E"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14:paraId="330D5A0D" w14:textId="4B78EC76"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$20,797</w:t>
            </w:r>
          </w:p>
        </w:tc>
        <w:tc>
          <w:tcPr>
            <w:tcW w:w="1260" w:type="dxa"/>
            <w:tcBorders>
              <w:top w:val="single" w:sz="7" w:space="0" w:color="000000"/>
              <w:left w:val="single" w:sz="7" w:space="0" w:color="000000"/>
              <w:bottom w:val="single" w:sz="7" w:space="0" w:color="000000"/>
              <w:right w:val="single" w:sz="6" w:space="0" w:color="FFFFFF"/>
            </w:tcBorders>
            <w:vAlign w:val="center"/>
          </w:tcPr>
          <w:p w14:paraId="22447F8A" w14:textId="6FC76AB1"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140" w:type="dxa"/>
            <w:tcBorders>
              <w:top w:val="single" w:sz="7" w:space="0" w:color="000000"/>
              <w:left w:val="single" w:sz="7" w:space="0" w:color="000000"/>
              <w:bottom w:val="single" w:sz="7" w:space="0" w:color="000000"/>
              <w:right w:val="single" w:sz="7" w:space="0" w:color="000000"/>
            </w:tcBorders>
            <w:vAlign w:val="center"/>
          </w:tcPr>
          <w:p w14:paraId="38DD8A4E" w14:textId="79143E56"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$20,797</w:t>
            </w:r>
          </w:p>
        </w:tc>
      </w:tr>
      <w:tr w:rsidR="00AB1914" w14:paraId="661D7388" w14:textId="77777777" w:rsidTr="00AB1914">
        <w:trPr>
          <w:jc w:val="center"/>
        </w:trPr>
        <w:tc>
          <w:tcPr>
            <w:tcW w:w="1650" w:type="dxa"/>
            <w:tcBorders>
              <w:top w:val="single" w:sz="7" w:space="0" w:color="000000"/>
              <w:left w:val="single" w:sz="7" w:space="0" w:color="000000"/>
              <w:bottom w:val="single" w:sz="7" w:space="0" w:color="000000"/>
              <w:right w:val="single" w:sz="6" w:space="0" w:color="FFFFFF"/>
            </w:tcBorders>
            <w:vAlign w:val="bottom"/>
          </w:tcPr>
          <w:p w14:paraId="34FA0773" w14:textId="40EC86D9" w:rsidR="00AB1914" w:rsidRDefault="000A5E17" w:rsidP="005C135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Photocopy and Postage</w:t>
            </w:r>
          </w:p>
        </w:tc>
        <w:tc>
          <w:tcPr>
            <w:tcW w:w="1440" w:type="dxa"/>
            <w:tcBorders>
              <w:top w:val="single" w:sz="7" w:space="0" w:color="000000"/>
              <w:left w:val="single" w:sz="7" w:space="0" w:color="000000"/>
              <w:bottom w:val="single" w:sz="7" w:space="0" w:color="000000"/>
              <w:right w:val="single" w:sz="6" w:space="0" w:color="FFFFFF"/>
            </w:tcBorders>
            <w:vAlign w:val="center"/>
          </w:tcPr>
          <w:p w14:paraId="76FC8F15" w14:textId="77777777" w:rsidR="00AB1914" w:rsidRDefault="00AB1914"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bottom"/>
          </w:tcPr>
          <w:p w14:paraId="5209FD55" w14:textId="77777777" w:rsidR="00AB1914" w:rsidRDefault="00AB1914"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64488483" w14:textId="77777777" w:rsidR="00AB1914" w:rsidRDefault="00AB1914"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4D107F3D" w14:textId="4257E5B6" w:rsidR="00AB1914" w:rsidRDefault="00AB1914"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$22.71</w:t>
            </w:r>
          </w:p>
        </w:tc>
        <w:tc>
          <w:tcPr>
            <w:tcW w:w="1260" w:type="dxa"/>
            <w:tcBorders>
              <w:top w:val="single" w:sz="7" w:space="0" w:color="000000"/>
              <w:left w:val="single" w:sz="7" w:space="0" w:color="000000"/>
              <w:bottom w:val="single" w:sz="7" w:space="0" w:color="000000"/>
              <w:right w:val="single" w:sz="6" w:space="0" w:color="FFFFFF"/>
            </w:tcBorders>
            <w:vAlign w:val="center"/>
          </w:tcPr>
          <w:p w14:paraId="0CEE2559" w14:textId="09BFEB6A" w:rsidR="00AB1914" w:rsidRDefault="00AB1914"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90</w:t>
            </w:r>
          </w:p>
        </w:tc>
        <w:tc>
          <w:tcPr>
            <w:tcW w:w="1140" w:type="dxa"/>
            <w:tcBorders>
              <w:top w:val="single" w:sz="7" w:space="0" w:color="000000"/>
              <w:left w:val="single" w:sz="7" w:space="0" w:color="000000"/>
              <w:bottom w:val="single" w:sz="7" w:space="0" w:color="000000"/>
              <w:right w:val="single" w:sz="7" w:space="0" w:color="000000"/>
            </w:tcBorders>
            <w:vAlign w:val="center"/>
          </w:tcPr>
          <w:p w14:paraId="271B872C" w14:textId="3B7CF025" w:rsidR="00AB1914" w:rsidRDefault="00AB1914"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$2,044</w:t>
            </w:r>
          </w:p>
        </w:tc>
      </w:tr>
      <w:tr w:rsidR="005C135B" w14:paraId="729A4646" w14:textId="77777777" w:rsidTr="00AB1914">
        <w:trPr>
          <w:jc w:val="center"/>
        </w:trPr>
        <w:tc>
          <w:tcPr>
            <w:tcW w:w="1650" w:type="dxa"/>
            <w:tcBorders>
              <w:top w:val="single" w:sz="7" w:space="0" w:color="000000"/>
              <w:left w:val="single" w:sz="7" w:space="0" w:color="000000"/>
              <w:bottom w:val="single" w:sz="7" w:space="0" w:color="000000"/>
              <w:right w:val="single" w:sz="6" w:space="0" w:color="FFFFFF"/>
            </w:tcBorders>
            <w:vAlign w:val="bottom"/>
          </w:tcPr>
          <w:p w14:paraId="7ABFFEF6" w14:textId="472A91A7" w:rsidR="005C135B" w:rsidRDefault="005C135B" w:rsidP="005C135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32A516AF" w14:textId="18A8506C"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bottom"/>
          </w:tcPr>
          <w:p w14:paraId="02640009" w14:textId="10882348"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bottom"/>
          </w:tcPr>
          <w:p w14:paraId="5161FF2F" w14:textId="0AED05E5"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14:paraId="37878478" w14:textId="458420FE"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4F1CAA1" w14:textId="78F295B9"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140" w:type="dxa"/>
            <w:tcBorders>
              <w:top w:val="single" w:sz="7" w:space="0" w:color="000000"/>
              <w:left w:val="single" w:sz="7" w:space="0" w:color="000000"/>
              <w:bottom w:val="single" w:sz="7" w:space="0" w:color="000000"/>
              <w:right w:val="single" w:sz="7" w:space="0" w:color="000000"/>
            </w:tcBorders>
            <w:vAlign w:val="center"/>
          </w:tcPr>
          <w:p w14:paraId="2AF776EE" w14:textId="753C162A" w:rsidR="005C135B" w:rsidRDefault="005C135B" w:rsidP="00AB1914">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w:t>
            </w:r>
            <w:r w:rsidR="00AB1914">
              <w:rPr>
                <w:color w:val="000000"/>
                <w:sz w:val="20"/>
                <w:szCs w:val="20"/>
              </w:rPr>
              <w:t>874</w:t>
            </w:r>
            <w:r>
              <w:rPr>
                <w:color w:val="000000"/>
                <w:sz w:val="20"/>
                <w:szCs w:val="20"/>
              </w:rPr>
              <w:t>,000</w:t>
            </w:r>
          </w:p>
        </w:tc>
      </w:tr>
    </w:tbl>
    <w:p w14:paraId="01B1561B" w14:textId="1D2B3BC0" w:rsidR="00CA4CD6" w:rsidRDefault="000B2E1C">
      <w:pPr>
        <w:pBdr>
          <w:top w:val="single" w:sz="6" w:space="0" w:color="FFFFFF"/>
          <w:left w:val="single" w:sz="6" w:space="0" w:color="FFFFFF"/>
          <w:bottom w:val="single" w:sz="6" w:space="0" w:color="FFFFFF"/>
          <w:right w:val="single" w:sz="6" w:space="0" w:color="FFFFFF"/>
        </w:pBdr>
        <w:rPr>
          <w:sz w:val="20"/>
          <w:szCs w:val="20"/>
        </w:rPr>
      </w:pPr>
      <w:r w:rsidRPr="00272D68">
        <w:rPr>
          <w:sz w:val="20"/>
          <w:szCs w:val="20"/>
        </w:rPr>
        <w:t>Note: Totals have been rounded to 3 significant figures.</w:t>
      </w:r>
      <w:r w:rsidR="009C7E97">
        <w:rPr>
          <w:sz w:val="20"/>
          <w:szCs w:val="20"/>
        </w:rPr>
        <w:t xml:space="preserve"> </w:t>
      </w:r>
      <w:r w:rsidRPr="00272D68">
        <w:rPr>
          <w:sz w:val="20"/>
          <w:szCs w:val="20"/>
        </w:rPr>
        <w:t>Figures may not add exactly due to rounding.</w:t>
      </w:r>
    </w:p>
    <w:p w14:paraId="559686BD" w14:textId="1E9FFD35" w:rsidR="00D2381C" w:rsidRDefault="00D2381C" w:rsidP="000A5E17">
      <w:pPr>
        <w:pBdr>
          <w:top w:val="single" w:sz="6" w:space="0" w:color="FFFFFF"/>
          <w:left w:val="single" w:sz="6" w:space="0" w:color="FFFFFF"/>
          <w:bottom w:val="single" w:sz="6" w:space="0" w:color="FFFFFF"/>
          <w:right w:val="single" w:sz="6" w:space="0" w:color="FFFFFF"/>
        </w:pBdr>
        <w:ind w:left="720" w:hanging="720"/>
        <w:rPr>
          <w:color w:val="000000"/>
          <w:sz w:val="20"/>
          <w:szCs w:val="20"/>
        </w:rPr>
      </w:pPr>
      <w:r w:rsidRPr="00D55B47">
        <w:rPr>
          <w:color w:val="000000"/>
          <w:sz w:val="20"/>
          <w:szCs w:val="20"/>
          <w:vertAlign w:val="superscript"/>
        </w:rPr>
        <w:t>1</w:t>
      </w:r>
      <w:r>
        <w:rPr>
          <w:color w:val="000000"/>
          <w:sz w:val="20"/>
          <w:szCs w:val="20"/>
        </w:rPr>
        <w:t xml:space="preserve">  </w:t>
      </w:r>
      <w:r w:rsidR="00D831FA" w:rsidRPr="00D831FA">
        <w:rPr>
          <w:color w:val="000000"/>
          <w:sz w:val="20"/>
          <w:szCs w:val="20"/>
        </w:rPr>
        <w:t xml:space="preserve">Costs shown are the total costs for the estimated 21 additional tanks captured under the </w:t>
      </w:r>
      <w:r w:rsidR="000A5E17">
        <w:rPr>
          <w:color w:val="000000"/>
          <w:sz w:val="20"/>
          <w:szCs w:val="20"/>
        </w:rPr>
        <w:t xml:space="preserve">new 2015 </w:t>
      </w:r>
      <w:r w:rsidR="00D831FA" w:rsidRPr="00D831FA">
        <w:rPr>
          <w:color w:val="000000"/>
          <w:sz w:val="20"/>
          <w:szCs w:val="20"/>
        </w:rPr>
        <w:t>threshold.</w:t>
      </w:r>
    </w:p>
    <w:p w14:paraId="6F8B805E" w14:textId="53B48E29" w:rsidR="000A5E17" w:rsidRPr="00AB1914" w:rsidRDefault="005C135B" w:rsidP="00492B18">
      <w:pPr>
        <w:pBdr>
          <w:top w:val="single" w:sz="6" w:space="0" w:color="FFFFFF"/>
          <w:left w:val="single" w:sz="6" w:space="0" w:color="FFFFFF"/>
          <w:bottom w:val="single" w:sz="6" w:space="0" w:color="FFFFFF"/>
          <w:right w:val="single" w:sz="6" w:space="0" w:color="FFFFFF"/>
        </w:pBdr>
      </w:pPr>
      <w:r w:rsidRPr="00492B18">
        <w:rPr>
          <w:sz w:val="20"/>
          <w:szCs w:val="20"/>
          <w:vertAlign w:val="superscript"/>
        </w:rPr>
        <w:t>2</w:t>
      </w:r>
      <w:r>
        <w:rPr>
          <w:sz w:val="20"/>
          <w:szCs w:val="20"/>
        </w:rPr>
        <w:t xml:space="preserve"> </w:t>
      </w:r>
      <w:r w:rsidR="000A5E17" w:rsidRPr="00492B18">
        <w:rPr>
          <w:sz w:val="20"/>
          <w:szCs w:val="20"/>
        </w:rPr>
        <w:t>For the PRD monitors, annualized costs are calculated by multiplying the capital recovery factor by the capital cost. The capital recovery factor is 0.1424 based on an interest rate of 7 percent and an assumed equipment life of 10 years. For the LDAR requirements, the capital recovery factor is also 0.1424, and for storage tank requirements, the capital recovery factor is 0.1098 based on an interest rate of 7 percent and an assumed equipment life of 15 years. In addition, for the LDAR and storage tank requirements, other annual monitoring and operating costs are included in the annual costs.</w:t>
      </w:r>
      <w:r w:rsidR="000A5E17">
        <w:t xml:space="preserve"> </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7A7D0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5C135B">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21E85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AB1914">
        <w:rPr>
          <w:color w:val="000000"/>
        </w:rPr>
        <w:t>874</w:t>
      </w:r>
      <w:r w:rsidR="00507CE3">
        <w:rPr>
          <w:color w:val="000000"/>
        </w:rPr>
        <w:t>,000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4B7EAB50" w:rsidR="00CA4CD6" w:rsidRDefault="00CA4CD6" w:rsidP="00AB191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AB1914">
        <w:rPr>
          <w:color w:val="000000"/>
        </w:rPr>
        <w:t>874</w:t>
      </w:r>
      <w:r w:rsidR="00507CE3">
        <w:rPr>
          <w:color w:val="000000"/>
        </w:rPr>
        <w:t>,000</w:t>
      </w:r>
      <w:r>
        <w:rPr>
          <w:color w:val="000000"/>
        </w:rPr>
        <w:t>.</w:t>
      </w:r>
      <w:r w:rsidR="009C7E97">
        <w:rPr>
          <w:color w:val="000000"/>
        </w:rPr>
        <w:t xml:space="preserve"> </w:t>
      </w:r>
      <w:r w:rsidR="001C5991">
        <w:rPr>
          <w:color w:val="000000"/>
        </w:rPr>
        <w:t>These are recordkeeping costs</w:t>
      </w:r>
      <w:r w:rsidR="002A1577">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486A8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D45208">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EB2BB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02A37">
        <w:rPr>
          <w:color w:val="000000"/>
        </w:rPr>
        <w:t>19,200.</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07686BAD"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2A1577" w:rsidRPr="00D833CA">
        <w:t xml:space="preserve">Table 2: Average Annual EPA Burden and Cost – </w:t>
      </w:r>
      <w:r w:rsidR="002A1577" w:rsidRPr="00D833CA">
        <w:rPr>
          <w:bCs/>
        </w:rPr>
        <w:t>NESHAP for Off-Site Waste and Recovery Operations (40 CFR Part 63, Subpart DD) (Renewal)</w:t>
      </w:r>
      <w:r w:rsidR="002A1577" w:rsidRPr="00D833CA">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57F02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F623DB">
        <w:rPr>
          <w:color w:val="000000"/>
        </w:rPr>
        <w:t>45</w:t>
      </w:r>
      <w:r>
        <w:rPr>
          <w:color w:val="000000"/>
        </w:rPr>
        <w:t xml:space="preserve"> existing respondents will be subject to the standard.</w:t>
      </w:r>
      <w:r w:rsidR="009C7E97">
        <w:rPr>
          <w:color w:val="000000"/>
        </w:rPr>
        <w:t xml:space="preserve"> </w:t>
      </w:r>
      <w:r>
        <w:rPr>
          <w:color w:val="000000"/>
        </w:rPr>
        <w:t xml:space="preserve">It is estimated that </w:t>
      </w:r>
      <w:r w:rsidR="00D2381C">
        <w:rPr>
          <w:color w:val="000000"/>
        </w:rPr>
        <w:t>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F623DB">
        <w:rPr>
          <w:color w:val="000000"/>
        </w:rPr>
        <w:t>45</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2A1577">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2A15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2A1577">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F623DB" w14:paraId="1525732D" w14:textId="77777777" w:rsidTr="00AB191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344751A"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F1E8AED"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F2CD54D"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56C94FC"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E249615"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r>
      <w:tr w:rsidR="00F623DB" w14:paraId="75ED52D9" w14:textId="77777777" w:rsidTr="00AB191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66E5FB6"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60737003"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DED7921"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09673D9"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7D1A062"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r>
      <w:tr w:rsidR="00F623DB" w14:paraId="0C60FE4C" w14:textId="77777777" w:rsidTr="00AB191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C52CD87"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F9CA346"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08ED38B"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5B58EAD"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2B1BA1A3"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r>
      <w:tr w:rsidR="00F623DB" w14:paraId="6B3C1DEA" w14:textId="77777777" w:rsidTr="00AB191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AC6C062"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4BC88B27"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E37CA4A"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338F4A0"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A3024B6" w:rsidR="00F623DB" w:rsidRDefault="00F623DB" w:rsidP="00F623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r>
    </w:tbl>
    <w:p w14:paraId="7C547DF5" w14:textId="5FCE3412"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274ACA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BC7B25">
        <w:rPr>
          <w:color w:val="000000"/>
        </w:rPr>
        <w:t>three-year</w:t>
      </w:r>
      <w:r w:rsidR="00CA4CD6">
        <w:rPr>
          <w:color w:val="000000"/>
        </w:rPr>
        <w:t xml:space="preserve"> period of this ICR is </w:t>
      </w:r>
      <w:r w:rsidR="00F623DB">
        <w:rPr>
          <w:color w:val="000000"/>
        </w:rPr>
        <w:t>45</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548744CA"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BC7B25">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BC7B25">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E02A37" w14:paraId="083E1D2F" w14:textId="77777777" w:rsidTr="00AB1914">
        <w:trPr>
          <w:trHeight w:val="366"/>
        </w:trPr>
        <w:tc>
          <w:tcPr>
            <w:tcW w:w="2700" w:type="dxa"/>
            <w:vAlign w:val="bottom"/>
          </w:tcPr>
          <w:p w14:paraId="0A00E7E9" w14:textId="3C42A552" w:rsidR="00E02A37" w:rsidRDefault="00E02A37" w:rsidP="00E02A3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 (PRD)</w:t>
            </w:r>
          </w:p>
        </w:tc>
        <w:tc>
          <w:tcPr>
            <w:tcW w:w="1260" w:type="dxa"/>
            <w:vAlign w:val="center"/>
          </w:tcPr>
          <w:p w14:paraId="6D5F816B" w14:textId="4C91E230" w:rsidR="00E02A37" w:rsidRDefault="00E02A37" w:rsidP="00E02A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c>
          <w:tcPr>
            <w:tcW w:w="1260" w:type="dxa"/>
            <w:vAlign w:val="center"/>
          </w:tcPr>
          <w:p w14:paraId="64FA5AEC" w14:textId="5B4647E3" w:rsidR="00E02A37" w:rsidRDefault="00E02A37" w:rsidP="00E02A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67D9124E" w14:textId="76A5FBC1" w:rsidR="00E02A37" w:rsidRDefault="00E02A37" w:rsidP="00E02A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27EEBBC4" w:rsidR="00E02A37" w:rsidRDefault="00E02A37" w:rsidP="00E02A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E02A37" w14:paraId="4F2DCCF3" w14:textId="77777777" w:rsidTr="00AB1914">
        <w:trPr>
          <w:trHeight w:val="366"/>
        </w:trPr>
        <w:tc>
          <w:tcPr>
            <w:tcW w:w="2700" w:type="dxa"/>
            <w:vAlign w:val="center"/>
          </w:tcPr>
          <w:p w14:paraId="555F6D06" w14:textId="5B52B713" w:rsidR="00E02A37" w:rsidRDefault="00E02A37" w:rsidP="00E02A3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w:t>
            </w:r>
          </w:p>
        </w:tc>
        <w:tc>
          <w:tcPr>
            <w:tcW w:w="1260" w:type="dxa"/>
            <w:vAlign w:val="center"/>
          </w:tcPr>
          <w:p w14:paraId="4B2521A1" w14:textId="14D0E71E" w:rsidR="00E02A37" w:rsidRDefault="00E02A37" w:rsidP="00E02A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45</w:t>
            </w:r>
          </w:p>
        </w:tc>
        <w:tc>
          <w:tcPr>
            <w:tcW w:w="1260" w:type="dxa"/>
            <w:vAlign w:val="center"/>
          </w:tcPr>
          <w:p w14:paraId="7F4D2A7C" w14:textId="6AC3CD1F" w:rsidR="00E02A37" w:rsidRDefault="00E02A37" w:rsidP="00E02A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3A86F8" w14:textId="6057983A" w:rsidR="00E02A37" w:rsidRDefault="00E02A37" w:rsidP="00E02A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5C5AB7DE" w:rsidR="00E02A37" w:rsidRDefault="00E02A37" w:rsidP="00E02A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90</w:t>
            </w:r>
          </w:p>
        </w:tc>
      </w:tr>
      <w:tr w:rsidR="00E02A37" w14:paraId="6C13DEF4" w14:textId="77777777" w:rsidTr="00AB1914">
        <w:trPr>
          <w:trHeight w:val="366"/>
        </w:trPr>
        <w:tc>
          <w:tcPr>
            <w:tcW w:w="2700" w:type="dxa"/>
            <w:vAlign w:val="center"/>
          </w:tcPr>
          <w:p w14:paraId="7BBFA3A2" w14:textId="1F4CA421" w:rsidR="00E02A37" w:rsidRDefault="00E02A37" w:rsidP="00E02A3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w:t>
            </w:r>
          </w:p>
        </w:tc>
        <w:tc>
          <w:tcPr>
            <w:tcW w:w="1260" w:type="dxa"/>
            <w:vAlign w:val="center"/>
          </w:tcPr>
          <w:p w14:paraId="435BE08A" w14:textId="5A414FB7" w:rsidR="00E02A37" w:rsidRDefault="00E02A37" w:rsidP="00E02A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14:paraId="45D39C51" w14:textId="169C157F" w:rsidR="00E02A37" w:rsidRDefault="00E02A37" w:rsidP="00E02A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14:paraId="191EB1FB" w14:textId="6466E966" w:rsidR="00E02A37" w:rsidRDefault="00E02A37" w:rsidP="00E02A37">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Total</w:t>
            </w:r>
          </w:p>
        </w:tc>
        <w:tc>
          <w:tcPr>
            <w:tcW w:w="2070" w:type="dxa"/>
            <w:vAlign w:val="center"/>
          </w:tcPr>
          <w:p w14:paraId="69A7F94D" w14:textId="5B14DD19" w:rsidR="00E02A37" w:rsidRDefault="00E02A37" w:rsidP="00E02A37">
            <w:pPr>
              <w:pBdr>
                <w:top w:val="single" w:sz="6" w:space="0" w:color="FFFFFF"/>
                <w:left w:val="single" w:sz="6" w:space="0" w:color="FFFFFF"/>
                <w:bottom w:val="single" w:sz="6" w:space="0" w:color="FFFFFF"/>
                <w:right w:val="single" w:sz="6" w:space="0" w:color="FFFFFF"/>
              </w:pBdr>
              <w:jc w:val="center"/>
              <w:rPr>
                <w:color w:val="FF0000"/>
                <w:sz w:val="18"/>
                <w:szCs w:val="18"/>
              </w:rPr>
            </w:pPr>
            <w:r>
              <w:rPr>
                <w:b/>
                <w:bCs/>
                <w:color w:val="000000"/>
                <w:sz w:val="18"/>
                <w:szCs w:val="18"/>
              </w:rPr>
              <w:t>90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356B9FB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E02A37">
        <w:rPr>
          <w:color w:val="000000"/>
        </w:rPr>
        <w:t>90</w:t>
      </w:r>
      <w:r>
        <w:rPr>
          <w:color w:val="000000"/>
        </w:rPr>
        <w:t>.</w:t>
      </w:r>
      <w:r w:rsidR="009C7E97">
        <w:rPr>
          <w:color w:val="000000"/>
        </w:rPr>
        <w:t xml:space="preserve"> </w:t>
      </w:r>
    </w:p>
    <w:p w14:paraId="4575D15F" w14:textId="77777777" w:rsidR="00BC7B25" w:rsidRDefault="00BC7B25">
      <w:pPr>
        <w:pBdr>
          <w:top w:val="single" w:sz="6" w:space="0" w:color="FFFFFF"/>
          <w:left w:val="single" w:sz="6" w:space="0" w:color="FFFFFF"/>
          <w:bottom w:val="single" w:sz="6" w:space="0" w:color="FFFFFF"/>
          <w:right w:val="single" w:sz="6" w:space="0" w:color="FFFFFF"/>
        </w:pBdr>
        <w:ind w:firstLine="720"/>
        <w:rPr>
          <w:color w:val="000000"/>
        </w:rPr>
      </w:pPr>
    </w:p>
    <w:p w14:paraId="547175A9" w14:textId="0486BB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E02A37">
        <w:rPr>
          <w:color w:val="000000"/>
        </w:rPr>
        <w:t>$4,</w:t>
      </w:r>
      <w:r w:rsidR="000A5E17">
        <w:rPr>
          <w:color w:val="000000"/>
        </w:rPr>
        <w:t>190</w:t>
      </w:r>
      <w:r w:rsidR="00E02A37">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BC7B25" w:rsidRPr="00D833CA">
        <w:t xml:space="preserve">Table 1: Annual Respondent Burden and Cost – </w:t>
      </w:r>
      <w:r w:rsidR="00BC7B25" w:rsidRPr="00D833CA">
        <w:rPr>
          <w:bCs/>
        </w:rPr>
        <w:t>NESHAP for Off-Site Waste and Recovery Operations (40 CFR Part 63, Subpart DD) (Renewal)</w:t>
      </w:r>
      <w:r w:rsidR="00BC7B25" w:rsidRPr="00D833CA">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7DED4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294237">
        <w:rPr>
          <w:color w:val="000000"/>
        </w:rPr>
        <w:t xml:space="preserve">below </w:t>
      </w:r>
      <w:r>
        <w:rPr>
          <w:color w:val="000000"/>
        </w:rPr>
        <w:t>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FCA6A34"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0A5E17">
        <w:rPr>
          <w:color w:val="000000"/>
        </w:rPr>
        <w:t>40,6</w:t>
      </w:r>
      <w:r w:rsidR="00E02A37">
        <w:rPr>
          <w:color w:val="000000"/>
        </w:rPr>
        <w:t>00</w:t>
      </w:r>
      <w:r>
        <w:rPr>
          <w:color w:val="000000"/>
        </w:rPr>
        <w:t>.</w:t>
      </w:r>
      <w:r w:rsidR="009C7E97">
        <w:rPr>
          <w:color w:val="000000"/>
        </w:rPr>
        <w:t xml:space="preserve"> </w:t>
      </w:r>
      <w:r>
        <w:rPr>
          <w:color w:val="000000"/>
        </w:rPr>
        <w:t xml:space="preserve">Details regarding these estimates may be found in </w:t>
      </w:r>
      <w:r w:rsidR="00BC7B25" w:rsidRPr="00D833CA">
        <w:t xml:space="preserve">Table 1: Annual Respondent Burden and Cost – </w:t>
      </w:r>
      <w:r w:rsidR="00BC7B25" w:rsidRPr="00D833CA">
        <w:rPr>
          <w:bCs/>
        </w:rPr>
        <w:t>NESHAP for Off-Site Waste and Recovery Operations (40 CFR Part 63, Subpart DD) (Renewal)</w:t>
      </w:r>
      <w:r w:rsidR="00BC7B25" w:rsidRPr="00D833CA">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AB1914" w:rsidRDefault="0049327D" w:rsidP="0021722B">
      <w:pPr>
        <w:pBdr>
          <w:top w:val="single" w:sz="6" w:space="0" w:color="FFFFFF"/>
          <w:left w:val="single" w:sz="6" w:space="0" w:color="FFFFFF"/>
          <w:bottom w:val="single" w:sz="6" w:space="0" w:color="FFFFFF"/>
          <w:right w:val="single" w:sz="6" w:space="0" w:color="FFFFFF"/>
        </w:pBdr>
        <w:ind w:firstLine="720"/>
      </w:pPr>
      <w:r w:rsidRPr="00AB1914">
        <w:t>We assume that burdens for managerial tasks take 5% of the time required for technical tasks because the typical tasks for managers are to review and approve reports.</w:t>
      </w:r>
      <w:r w:rsidR="009C7E97" w:rsidRPr="00AB1914">
        <w:t xml:space="preserve"> </w:t>
      </w:r>
      <w:r w:rsidRPr="00AB1914">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FF5D12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0A5E17">
        <w:rPr>
          <w:color w:val="000000"/>
        </w:rPr>
        <w:t xml:space="preserve">451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34665F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02A37">
        <w:rPr>
          <w:color w:val="000000"/>
        </w:rPr>
        <w:t>$</w:t>
      </w:r>
      <w:r w:rsidR="00A929AB">
        <w:rPr>
          <w:color w:val="000000"/>
        </w:rPr>
        <w:t>874</w:t>
      </w:r>
      <w:r w:rsidR="00E02A37">
        <w:rPr>
          <w:color w:val="000000"/>
        </w:rPr>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89F7486"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E02A37">
        <w:rPr>
          <w:color w:val="000000"/>
        </w:rPr>
        <w:t>414</w:t>
      </w:r>
      <w:r>
        <w:rPr>
          <w:color w:val="000000"/>
        </w:rPr>
        <w:t xml:space="preserve"> </w:t>
      </w:r>
      <w:r>
        <w:rPr>
          <w:color w:val="000000"/>
        </w:rPr>
        <w:lastRenderedPageBreak/>
        <w:t xml:space="preserve">labor hours at a cost of </w:t>
      </w:r>
      <w:r w:rsidR="00E02A37">
        <w:rPr>
          <w:color w:val="000000"/>
        </w:rPr>
        <w:t>$19,200</w:t>
      </w:r>
      <w:r w:rsidR="00144F35">
        <w:rPr>
          <w:color w:val="000000"/>
        </w:rPr>
        <w:t>.</w:t>
      </w:r>
      <w:r w:rsidR="009C7E97">
        <w:rPr>
          <w:color w:val="000000"/>
        </w:rPr>
        <w:t xml:space="preserve"> </w:t>
      </w:r>
      <w:r w:rsidR="00144F35">
        <w:rPr>
          <w:color w:val="000000"/>
        </w:rPr>
        <w:t xml:space="preserve">See </w:t>
      </w:r>
      <w:r w:rsidR="00BC7B25" w:rsidRPr="00D833CA">
        <w:t xml:space="preserve">Table 2: Average Annual EPA Burden and Cost – </w:t>
      </w:r>
      <w:r w:rsidR="00BC7B25" w:rsidRPr="00D833CA">
        <w:rPr>
          <w:bCs/>
        </w:rPr>
        <w:t>NESHAP for Off-Site Waste and Recovery Operations (40 CFR Part 63, Subpart DD) (Renewal)</w:t>
      </w:r>
      <w:r w:rsidR="00BC7B25" w:rsidRPr="00D833CA">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AB1914" w:rsidRDefault="0049327D" w:rsidP="00144F35">
      <w:pPr>
        <w:pBdr>
          <w:top w:val="single" w:sz="6" w:space="0" w:color="FFFFFF"/>
          <w:left w:val="single" w:sz="6" w:space="0" w:color="FFFFFF"/>
          <w:bottom w:val="single" w:sz="6" w:space="0" w:color="FFFFFF"/>
          <w:right w:val="single" w:sz="6" w:space="0" w:color="FFFFFF"/>
        </w:pBdr>
        <w:ind w:firstLine="720"/>
      </w:pPr>
      <w:r w:rsidRPr="00AB1914">
        <w:t>We assume that burdens for managerial tasks take 5% of the time required for technical tasks because the typical tasks for managers are to review and approve reports.</w:t>
      </w:r>
      <w:r w:rsidR="009C7E97" w:rsidRPr="00AB1914">
        <w:t xml:space="preserve"> </w:t>
      </w:r>
      <w:r w:rsidRPr="00AB1914">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575AFBBE" w14:textId="32B9E440" w:rsidR="00516952" w:rsidRPr="00516952" w:rsidRDefault="00516952" w:rsidP="00AB1914">
      <w:pPr>
        <w:rPr>
          <w:color w:val="FF0000"/>
        </w:rPr>
      </w:pPr>
    </w:p>
    <w:p w14:paraId="660426C9" w14:textId="2F4DE9C3" w:rsidR="00560C6F" w:rsidRDefault="0056473E" w:rsidP="00AB1914">
      <w:pPr>
        <w:pBdr>
          <w:top w:val="single" w:sz="6" w:space="0" w:color="FFFFFF"/>
          <w:left w:val="single" w:sz="6" w:space="0" w:color="FFFFFF"/>
          <w:bottom w:val="single" w:sz="6" w:space="0" w:color="FFFFFF"/>
          <w:right w:val="single" w:sz="6" w:space="0" w:color="FFFFFF"/>
        </w:pBdr>
        <w:ind w:firstLine="720"/>
      </w:pPr>
      <w:r>
        <w:t>There is a decrease in the respondent labor hours, labor costs, and the number of responses. The decrease reflects an update in the estimated respondent universe. The previously</w:t>
      </w:r>
      <w:r w:rsidR="00294237">
        <w:t>-</w:t>
      </w:r>
      <w:r>
        <w:t xml:space="preserve"> approved ICR (1717.09) estimated 236 sources. In developing the 2015 amendment, we estimate that only 45 sources are subject to the</w:t>
      </w:r>
      <w:r w:rsidR="00294237">
        <w:t>se</w:t>
      </w:r>
      <w:r>
        <w:t xml:space="preserve"> standard</w:t>
      </w:r>
      <w:r w:rsidR="00294237">
        <w:t>s</w:t>
      </w:r>
      <w:r>
        <w:t xml:space="preserve">. </w:t>
      </w:r>
      <w:r w:rsidR="00091A44">
        <w:t xml:space="preserve">The estimated size of the regulated universe is based on data from the National Emissions Inventory (NEI) database, available permit data and information collected in the 2013 OSWRO ICR survey. </w:t>
      </w:r>
    </w:p>
    <w:p w14:paraId="4470AB1E" w14:textId="4B328220" w:rsidR="0056473E" w:rsidRDefault="0056473E" w:rsidP="00AB1914">
      <w:pPr>
        <w:pBdr>
          <w:top w:val="single" w:sz="6" w:space="0" w:color="FFFFFF"/>
          <w:left w:val="single" w:sz="6" w:space="0" w:color="FFFFFF"/>
          <w:bottom w:val="single" w:sz="6" w:space="0" w:color="FFFFFF"/>
          <w:right w:val="single" w:sz="6" w:space="0" w:color="FFFFFF"/>
        </w:pBdr>
        <w:ind w:firstLine="720"/>
      </w:pPr>
    </w:p>
    <w:p w14:paraId="6BB6D6D8" w14:textId="61B25A41" w:rsidR="0056473E" w:rsidRPr="00AB1914" w:rsidRDefault="0056473E" w:rsidP="00AB1914">
      <w:pPr>
        <w:pBdr>
          <w:top w:val="single" w:sz="6" w:space="0" w:color="FFFFFF"/>
          <w:left w:val="single" w:sz="6" w:space="0" w:color="FFFFFF"/>
          <w:bottom w:val="single" w:sz="6" w:space="0" w:color="FFFFFF"/>
          <w:right w:val="single" w:sz="6" w:space="0" w:color="FFFFFF"/>
        </w:pBdr>
        <w:ind w:firstLine="720"/>
      </w:pPr>
      <w:r>
        <w:t xml:space="preserve">However, there is an increase in the total O&amp;M cost compared to the previously approved ICR. This cost increased because the current ICR incorporates additional requirements associated with the 2015 amendment, including additional O&amp;M cost associated with LDAR and PRD monitoring equipment.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68E1A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56473E">
        <w:rPr>
          <w:color w:val="000000"/>
        </w:rPr>
        <w:t xml:space="preserve">451 </w:t>
      </w:r>
      <w:r>
        <w:rPr>
          <w:color w:val="000000"/>
        </w:rPr>
        <w:t>hours per response.</w:t>
      </w:r>
      <w:r w:rsidR="009C7E97">
        <w:rPr>
          <w:color w:val="000000"/>
        </w:rPr>
        <w:t xml:space="preserve"> </w:t>
      </w:r>
      <w:r w:rsidR="0018426B">
        <w:rPr>
          <w:color w:val="000000"/>
        </w:rPr>
        <w:t>“</w:t>
      </w:r>
      <w:r>
        <w:rPr>
          <w:color w:val="000000"/>
        </w:rPr>
        <w:t>Burden</w:t>
      </w:r>
      <w:r w:rsidR="0018426B">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C48DC05"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50557B">
        <w:t>3-0336</w:t>
      </w:r>
      <w:r w:rsidR="00354C15" w:rsidRPr="00AB1914">
        <w:t>.</w:t>
      </w:r>
      <w:r w:rsidR="009C7E97">
        <w:rPr>
          <w:color w:val="FF0000"/>
        </w:rPr>
        <w:t xml:space="preserve"> </w:t>
      </w:r>
      <w:r w:rsidR="00354C15" w:rsidRPr="00354C15">
        <w:t xml:space="preserve">An electronic version of the public docket is available at </w:t>
      </w:r>
      <w:hyperlink r:id="rId8" w:history="1">
        <w:r w:rsidR="00377D7F" w:rsidRPr="00C8389E">
          <w:rPr>
            <w:rStyle w:val="Hyperlink"/>
            <w:color w:val="auto"/>
          </w:rPr>
          <w:t>http://www.regulations.gov</w:t>
        </w:r>
      </w:hyperlink>
      <w:r w:rsidR="0018426B">
        <w:rPr>
          <w:rStyle w:val="Hyperlink"/>
          <w:color w:val="auto"/>
        </w:rPr>
        <w:t>/,</w:t>
      </w:r>
      <w:r w:rsidR="00377D7F" w:rsidRPr="00C8389E">
        <w:t xml:space="preserve"> </w:t>
      </w:r>
      <w:r w:rsidR="00354C15">
        <w:t xml:space="preserve">which may be used </w:t>
      </w:r>
      <w:r w:rsidR="00354C15" w:rsidRPr="00354C15">
        <w:t xml:space="preserve">to obtain a copy of the draft </w:t>
      </w:r>
      <w:r w:rsidR="00354C15" w:rsidRPr="00354C15">
        <w:lastRenderedPageBreak/>
        <w:t>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18426B">
        <w:t>WJC</w:t>
      </w:r>
      <w:bookmarkStart w:id="0" w:name="_GoBack"/>
      <w:bookmarkEnd w:id="0"/>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18426B">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50557B">
        <w:t>13-0336</w:t>
      </w:r>
      <w:r w:rsidR="00CA4CD6">
        <w:t xml:space="preserve"> and OMB Control Number </w:t>
      </w:r>
      <w:r w:rsidR="0050557B">
        <w:t>2060-0313</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6375742" w14:textId="77777777" w:rsidR="000231C9" w:rsidRDefault="000231C9" w:rsidP="00F340DF">
      <w:pPr>
        <w:rPr>
          <w:b/>
          <w:bCs/>
          <w:color w:val="000000"/>
        </w:rPr>
      </w:pPr>
      <w:r w:rsidRPr="000231C9">
        <w:rPr>
          <w:b/>
          <w:bCs/>
          <w:color w:val="000000"/>
        </w:rPr>
        <w:lastRenderedPageBreak/>
        <w:t>Table 1: Annual Respondent Burden and Cost – NESHAP for Off-Site Waste and Recovery Operations (40 CFR Part 63, Subpart DD) (Renewal)</w:t>
      </w:r>
    </w:p>
    <w:p w14:paraId="6CB24DB0" w14:textId="77777777" w:rsidR="00144F35" w:rsidRDefault="00144F35" w:rsidP="00F340DF">
      <w:pPr>
        <w:rPr>
          <w:b/>
          <w:bCs/>
          <w:color w:val="000000"/>
        </w:rPr>
      </w:pPr>
    </w:p>
    <w:tbl>
      <w:tblPr>
        <w:tblW w:w="5000" w:type="pct"/>
        <w:tblLayout w:type="fixed"/>
        <w:tblCellMar>
          <w:left w:w="0" w:type="dxa"/>
          <w:right w:w="0" w:type="dxa"/>
        </w:tblCellMar>
        <w:tblLook w:val="04A0" w:firstRow="1" w:lastRow="0" w:firstColumn="1" w:lastColumn="0" w:noHBand="0" w:noVBand="1"/>
      </w:tblPr>
      <w:tblGrid>
        <w:gridCol w:w="4228"/>
        <w:gridCol w:w="1106"/>
        <w:gridCol w:w="1059"/>
        <w:gridCol w:w="1059"/>
        <w:gridCol w:w="991"/>
        <w:gridCol w:w="764"/>
        <w:gridCol w:w="1059"/>
        <w:gridCol w:w="1254"/>
        <w:gridCol w:w="1520"/>
      </w:tblGrid>
      <w:tr w:rsidR="00AB1914" w14:paraId="0ECEE791" w14:textId="77777777" w:rsidTr="00492B18">
        <w:trPr>
          <w:trHeight w:val="1440"/>
          <w:tblHeader/>
        </w:trPr>
        <w:tc>
          <w:tcPr>
            <w:tcW w:w="16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8C2F3D" w14:textId="77777777" w:rsidR="00652745" w:rsidRDefault="00652745">
            <w:pPr>
              <w:widowControl/>
              <w:autoSpaceDE/>
              <w:autoSpaceDN/>
              <w:adjustRightInd/>
              <w:jc w:val="center"/>
              <w:rPr>
                <w:b/>
                <w:bCs/>
                <w:color w:val="000000"/>
                <w:sz w:val="18"/>
                <w:szCs w:val="18"/>
              </w:rPr>
            </w:pPr>
            <w:r>
              <w:rPr>
                <w:b/>
                <w:bCs/>
                <w:color w:val="000000"/>
                <w:sz w:val="18"/>
                <w:szCs w:val="18"/>
              </w:rPr>
              <w:t>Burden Items</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29AE565B" w14:textId="77777777" w:rsidR="00AB1914" w:rsidRDefault="00652745">
            <w:pPr>
              <w:jc w:val="center"/>
              <w:rPr>
                <w:b/>
                <w:bCs/>
                <w:color w:val="000000"/>
                <w:sz w:val="18"/>
                <w:szCs w:val="18"/>
              </w:rPr>
            </w:pPr>
            <w:r>
              <w:rPr>
                <w:b/>
                <w:bCs/>
                <w:color w:val="000000"/>
                <w:sz w:val="18"/>
                <w:szCs w:val="18"/>
              </w:rPr>
              <w:t xml:space="preserve">(A) </w:t>
            </w:r>
          </w:p>
          <w:p w14:paraId="54FCF6EC" w14:textId="41711138" w:rsidR="00652745" w:rsidRDefault="00652745">
            <w:pPr>
              <w:jc w:val="center"/>
              <w:rPr>
                <w:b/>
                <w:bCs/>
                <w:color w:val="000000"/>
                <w:sz w:val="18"/>
                <w:szCs w:val="18"/>
              </w:rPr>
            </w:pPr>
            <w:r>
              <w:rPr>
                <w:b/>
                <w:bCs/>
                <w:color w:val="000000"/>
                <w:sz w:val="18"/>
                <w:szCs w:val="18"/>
              </w:rPr>
              <w:t>Person Hours per Occurrence</w:t>
            </w:r>
          </w:p>
        </w:tc>
        <w:tc>
          <w:tcPr>
            <w:tcW w:w="406" w:type="pct"/>
            <w:tcBorders>
              <w:top w:val="single" w:sz="4" w:space="0" w:color="auto"/>
              <w:left w:val="nil"/>
              <w:bottom w:val="single" w:sz="4" w:space="0" w:color="auto"/>
              <w:right w:val="single" w:sz="4" w:space="0" w:color="auto"/>
            </w:tcBorders>
            <w:shd w:val="clear" w:color="auto" w:fill="auto"/>
            <w:vAlign w:val="center"/>
            <w:hideMark/>
          </w:tcPr>
          <w:p w14:paraId="74D36E65" w14:textId="77777777" w:rsidR="00AB1914" w:rsidRDefault="00652745">
            <w:pPr>
              <w:jc w:val="center"/>
              <w:rPr>
                <w:b/>
                <w:bCs/>
                <w:color w:val="000000"/>
                <w:sz w:val="18"/>
                <w:szCs w:val="18"/>
              </w:rPr>
            </w:pPr>
            <w:r>
              <w:rPr>
                <w:b/>
                <w:bCs/>
                <w:color w:val="000000"/>
                <w:sz w:val="18"/>
                <w:szCs w:val="18"/>
              </w:rPr>
              <w:t xml:space="preserve">(B) </w:t>
            </w:r>
          </w:p>
          <w:p w14:paraId="0799ABAE" w14:textId="51D50952" w:rsidR="00652745" w:rsidRDefault="00652745">
            <w:pPr>
              <w:jc w:val="center"/>
              <w:rPr>
                <w:b/>
                <w:bCs/>
                <w:color w:val="000000"/>
                <w:sz w:val="18"/>
                <w:szCs w:val="18"/>
              </w:rPr>
            </w:pPr>
            <w:r>
              <w:rPr>
                <w:b/>
                <w:bCs/>
                <w:color w:val="000000"/>
                <w:sz w:val="18"/>
                <w:szCs w:val="18"/>
              </w:rPr>
              <w:t>No of occurrences per respondent per year</w:t>
            </w:r>
          </w:p>
        </w:tc>
        <w:tc>
          <w:tcPr>
            <w:tcW w:w="406" w:type="pct"/>
            <w:tcBorders>
              <w:top w:val="single" w:sz="4" w:space="0" w:color="auto"/>
              <w:left w:val="nil"/>
              <w:bottom w:val="single" w:sz="4" w:space="0" w:color="auto"/>
              <w:right w:val="single" w:sz="4" w:space="0" w:color="auto"/>
            </w:tcBorders>
            <w:shd w:val="clear" w:color="auto" w:fill="auto"/>
            <w:vAlign w:val="center"/>
            <w:hideMark/>
          </w:tcPr>
          <w:p w14:paraId="7048FCE5" w14:textId="77777777" w:rsidR="00AB1914" w:rsidRDefault="00652745">
            <w:pPr>
              <w:jc w:val="center"/>
              <w:rPr>
                <w:b/>
                <w:bCs/>
                <w:color w:val="000000"/>
                <w:sz w:val="18"/>
                <w:szCs w:val="18"/>
              </w:rPr>
            </w:pPr>
            <w:r>
              <w:rPr>
                <w:b/>
                <w:bCs/>
                <w:color w:val="000000"/>
                <w:sz w:val="18"/>
                <w:szCs w:val="18"/>
              </w:rPr>
              <w:t xml:space="preserve">(C) </w:t>
            </w:r>
          </w:p>
          <w:p w14:paraId="2D5BF3ED" w14:textId="436762E0" w:rsidR="00652745" w:rsidRDefault="00652745">
            <w:pPr>
              <w:jc w:val="center"/>
              <w:rPr>
                <w:b/>
                <w:bCs/>
                <w:color w:val="000000"/>
                <w:sz w:val="18"/>
                <w:szCs w:val="18"/>
              </w:rPr>
            </w:pPr>
            <w:r>
              <w:rPr>
                <w:b/>
                <w:bCs/>
                <w:color w:val="000000"/>
                <w:sz w:val="18"/>
                <w:szCs w:val="18"/>
              </w:rPr>
              <w:t>Person hours per respondent per year (C=AxB)</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BA98A0A" w14:textId="77777777" w:rsidR="00652745" w:rsidRDefault="00652745">
            <w:pPr>
              <w:jc w:val="center"/>
              <w:rPr>
                <w:b/>
                <w:bCs/>
                <w:color w:val="000000"/>
                <w:sz w:val="18"/>
                <w:szCs w:val="18"/>
              </w:rPr>
            </w:pPr>
            <w:r>
              <w:rPr>
                <w:b/>
                <w:bCs/>
                <w:color w:val="000000"/>
                <w:sz w:val="18"/>
                <w:szCs w:val="18"/>
              </w:rPr>
              <w:t xml:space="preserve">(D) Respondents per year </w:t>
            </w:r>
            <w:r>
              <w:rPr>
                <w:b/>
                <w:bCs/>
                <w:color w:val="000000"/>
                <w:sz w:val="18"/>
                <w:szCs w:val="18"/>
                <w:vertAlign w:val="superscript"/>
              </w:rPr>
              <w:t>b</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72216B49" w14:textId="77777777" w:rsidR="00652745" w:rsidRDefault="00652745">
            <w:pPr>
              <w:jc w:val="center"/>
              <w:rPr>
                <w:b/>
                <w:bCs/>
                <w:color w:val="000000"/>
                <w:sz w:val="18"/>
                <w:szCs w:val="18"/>
              </w:rPr>
            </w:pPr>
            <w:r>
              <w:rPr>
                <w:b/>
                <w:bCs/>
                <w:color w:val="000000"/>
                <w:sz w:val="18"/>
                <w:szCs w:val="18"/>
              </w:rPr>
              <w:t>(E) Technical person hours per year (CxD)</w:t>
            </w:r>
          </w:p>
        </w:tc>
        <w:tc>
          <w:tcPr>
            <w:tcW w:w="406" w:type="pct"/>
            <w:tcBorders>
              <w:top w:val="single" w:sz="4" w:space="0" w:color="auto"/>
              <w:left w:val="nil"/>
              <w:bottom w:val="single" w:sz="4" w:space="0" w:color="auto"/>
              <w:right w:val="single" w:sz="4" w:space="0" w:color="auto"/>
            </w:tcBorders>
            <w:shd w:val="clear" w:color="auto" w:fill="auto"/>
            <w:vAlign w:val="center"/>
            <w:hideMark/>
          </w:tcPr>
          <w:p w14:paraId="071DBE91" w14:textId="77777777" w:rsidR="00652745" w:rsidRDefault="00652745">
            <w:pPr>
              <w:jc w:val="center"/>
              <w:rPr>
                <w:b/>
                <w:bCs/>
                <w:color w:val="000000"/>
                <w:sz w:val="18"/>
                <w:szCs w:val="18"/>
              </w:rPr>
            </w:pPr>
            <w:r>
              <w:rPr>
                <w:b/>
                <w:bCs/>
                <w:color w:val="000000"/>
                <w:sz w:val="18"/>
                <w:szCs w:val="18"/>
              </w:rPr>
              <w:t>(F) Managerial person hours per year (Ex0.05)</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5F392759" w14:textId="77777777" w:rsidR="00AB1914" w:rsidRDefault="00652745">
            <w:pPr>
              <w:jc w:val="center"/>
              <w:rPr>
                <w:b/>
                <w:bCs/>
                <w:color w:val="000000"/>
                <w:sz w:val="18"/>
                <w:szCs w:val="18"/>
              </w:rPr>
            </w:pPr>
            <w:r>
              <w:rPr>
                <w:b/>
                <w:bCs/>
                <w:color w:val="000000"/>
                <w:sz w:val="18"/>
                <w:szCs w:val="18"/>
              </w:rPr>
              <w:t xml:space="preserve">(G) </w:t>
            </w:r>
          </w:p>
          <w:p w14:paraId="1B247BA6" w14:textId="614CED51" w:rsidR="00652745" w:rsidRDefault="00652745">
            <w:pPr>
              <w:jc w:val="center"/>
              <w:rPr>
                <w:b/>
                <w:bCs/>
                <w:color w:val="000000"/>
                <w:sz w:val="18"/>
                <w:szCs w:val="18"/>
              </w:rPr>
            </w:pPr>
            <w:r>
              <w:rPr>
                <w:b/>
                <w:bCs/>
                <w:color w:val="000000"/>
                <w:sz w:val="18"/>
                <w:szCs w:val="18"/>
              </w:rPr>
              <w:t xml:space="preserve">Clerical </w:t>
            </w:r>
            <w:r w:rsidR="00FB2A41">
              <w:rPr>
                <w:b/>
                <w:bCs/>
                <w:color w:val="000000"/>
                <w:sz w:val="18"/>
                <w:szCs w:val="18"/>
              </w:rPr>
              <w:t>person hours</w:t>
            </w:r>
            <w:r>
              <w:rPr>
                <w:b/>
                <w:bCs/>
                <w:color w:val="000000"/>
                <w:sz w:val="18"/>
                <w:szCs w:val="18"/>
              </w:rPr>
              <w:t xml:space="preserve"> per year (Ex0.1)</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1F0FCCB9" w14:textId="77777777" w:rsidR="00AB1914" w:rsidRDefault="00652745">
            <w:pPr>
              <w:jc w:val="center"/>
              <w:rPr>
                <w:b/>
                <w:bCs/>
                <w:color w:val="000000"/>
                <w:sz w:val="18"/>
                <w:szCs w:val="18"/>
              </w:rPr>
            </w:pPr>
            <w:r>
              <w:rPr>
                <w:b/>
                <w:bCs/>
                <w:color w:val="000000"/>
                <w:sz w:val="18"/>
                <w:szCs w:val="18"/>
              </w:rPr>
              <w:t xml:space="preserve">(H) </w:t>
            </w:r>
          </w:p>
          <w:p w14:paraId="61A840E8" w14:textId="6D84E9F2" w:rsidR="00652745" w:rsidRDefault="00652745">
            <w:pPr>
              <w:jc w:val="center"/>
              <w:rPr>
                <w:b/>
                <w:bCs/>
                <w:color w:val="000000"/>
                <w:sz w:val="18"/>
                <w:szCs w:val="18"/>
              </w:rPr>
            </w:pPr>
            <w:r>
              <w:rPr>
                <w:b/>
                <w:bCs/>
                <w:color w:val="000000"/>
                <w:sz w:val="18"/>
                <w:szCs w:val="18"/>
              </w:rPr>
              <w:t xml:space="preserve">Total costs per year $ </w:t>
            </w:r>
            <w:r>
              <w:rPr>
                <w:b/>
                <w:bCs/>
                <w:color w:val="000000"/>
                <w:sz w:val="18"/>
                <w:szCs w:val="18"/>
                <w:vertAlign w:val="superscript"/>
              </w:rPr>
              <w:t>a</w:t>
            </w:r>
          </w:p>
        </w:tc>
      </w:tr>
      <w:tr w:rsidR="00AB1914" w14:paraId="264DF188"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32964CA4" w14:textId="77777777" w:rsidR="00652745" w:rsidRDefault="00652745">
            <w:pPr>
              <w:rPr>
                <w:color w:val="000000"/>
                <w:sz w:val="18"/>
                <w:szCs w:val="18"/>
              </w:rPr>
            </w:pPr>
            <w:r>
              <w:rPr>
                <w:color w:val="000000"/>
                <w:sz w:val="18"/>
                <w:szCs w:val="18"/>
              </w:rPr>
              <w:t>1. Applications</w:t>
            </w:r>
          </w:p>
        </w:tc>
        <w:tc>
          <w:tcPr>
            <w:tcW w:w="424" w:type="pct"/>
            <w:tcBorders>
              <w:top w:val="nil"/>
              <w:left w:val="nil"/>
              <w:bottom w:val="single" w:sz="4" w:space="0" w:color="auto"/>
              <w:right w:val="single" w:sz="4" w:space="0" w:color="auto"/>
            </w:tcBorders>
            <w:shd w:val="clear" w:color="auto" w:fill="auto"/>
            <w:noWrap/>
            <w:vAlign w:val="center"/>
            <w:hideMark/>
          </w:tcPr>
          <w:p w14:paraId="4B06F470" w14:textId="77777777" w:rsidR="00652745" w:rsidRDefault="00652745">
            <w:pPr>
              <w:jc w:val="center"/>
              <w:rPr>
                <w:color w:val="000000"/>
                <w:sz w:val="18"/>
                <w:szCs w:val="18"/>
              </w:rPr>
            </w:pPr>
            <w:r>
              <w:rPr>
                <w:color w:val="000000"/>
                <w:sz w:val="18"/>
                <w:szCs w:val="18"/>
              </w:rPr>
              <w:t>N/A</w:t>
            </w:r>
          </w:p>
        </w:tc>
        <w:tc>
          <w:tcPr>
            <w:tcW w:w="406" w:type="pct"/>
            <w:tcBorders>
              <w:top w:val="nil"/>
              <w:left w:val="nil"/>
              <w:bottom w:val="single" w:sz="4" w:space="0" w:color="auto"/>
              <w:right w:val="single" w:sz="4" w:space="0" w:color="auto"/>
            </w:tcBorders>
            <w:shd w:val="clear" w:color="auto" w:fill="auto"/>
            <w:noWrap/>
            <w:vAlign w:val="center"/>
            <w:hideMark/>
          </w:tcPr>
          <w:p w14:paraId="64DC43C1" w14:textId="77777777" w:rsidR="00652745" w:rsidRDefault="00652745">
            <w:pP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71201F7F" w14:textId="77777777" w:rsidR="00652745" w:rsidRDefault="00652745">
            <w:pPr>
              <w:rPr>
                <w:color w:val="000000"/>
                <w:sz w:val="18"/>
                <w:szCs w:val="18"/>
              </w:rPr>
            </w:pPr>
            <w:r>
              <w:rPr>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786549EA" w14:textId="77777777" w:rsidR="00652745" w:rsidRDefault="00652745">
            <w:pPr>
              <w:rPr>
                <w:color w:val="000000"/>
                <w:sz w:val="18"/>
                <w:szCs w:val="18"/>
              </w:rPr>
            </w:pPr>
            <w:r>
              <w:rPr>
                <w:color w:val="000000"/>
                <w:sz w:val="18"/>
                <w:szCs w:val="18"/>
              </w:rPr>
              <w:t> </w:t>
            </w:r>
          </w:p>
        </w:tc>
        <w:tc>
          <w:tcPr>
            <w:tcW w:w="293" w:type="pct"/>
            <w:tcBorders>
              <w:top w:val="nil"/>
              <w:left w:val="nil"/>
              <w:bottom w:val="single" w:sz="4" w:space="0" w:color="auto"/>
              <w:right w:val="single" w:sz="4" w:space="0" w:color="auto"/>
            </w:tcBorders>
            <w:shd w:val="clear" w:color="auto" w:fill="auto"/>
            <w:noWrap/>
            <w:vAlign w:val="center"/>
            <w:hideMark/>
          </w:tcPr>
          <w:p w14:paraId="60D17CBC" w14:textId="77777777" w:rsidR="00652745" w:rsidRDefault="00652745">
            <w:pP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5FAB1355" w14:textId="77777777" w:rsidR="00652745" w:rsidRDefault="00652745">
            <w:pPr>
              <w:rPr>
                <w:color w:val="000000"/>
                <w:sz w:val="18"/>
                <w:szCs w:val="18"/>
              </w:rPr>
            </w:pPr>
            <w:r>
              <w:rPr>
                <w:color w:val="000000"/>
                <w:sz w:val="18"/>
                <w:szCs w:val="18"/>
              </w:rPr>
              <w:t> </w:t>
            </w:r>
          </w:p>
        </w:tc>
        <w:tc>
          <w:tcPr>
            <w:tcW w:w="481" w:type="pct"/>
            <w:tcBorders>
              <w:top w:val="nil"/>
              <w:left w:val="nil"/>
              <w:bottom w:val="single" w:sz="4" w:space="0" w:color="auto"/>
              <w:right w:val="single" w:sz="4" w:space="0" w:color="auto"/>
            </w:tcBorders>
            <w:shd w:val="clear" w:color="auto" w:fill="auto"/>
            <w:noWrap/>
            <w:vAlign w:val="center"/>
            <w:hideMark/>
          </w:tcPr>
          <w:p w14:paraId="41119851" w14:textId="77777777" w:rsidR="00652745" w:rsidRDefault="00652745">
            <w:pPr>
              <w:rPr>
                <w:color w:val="000000"/>
                <w:sz w:val="18"/>
                <w:szCs w:val="18"/>
              </w:rPr>
            </w:pPr>
            <w:r>
              <w:rPr>
                <w:color w:val="000000"/>
                <w:sz w:val="18"/>
                <w:szCs w:val="18"/>
              </w:rPr>
              <w:t> </w:t>
            </w:r>
          </w:p>
        </w:tc>
        <w:tc>
          <w:tcPr>
            <w:tcW w:w="585" w:type="pct"/>
            <w:tcBorders>
              <w:top w:val="nil"/>
              <w:left w:val="nil"/>
              <w:bottom w:val="single" w:sz="4" w:space="0" w:color="auto"/>
              <w:right w:val="single" w:sz="4" w:space="0" w:color="auto"/>
            </w:tcBorders>
            <w:shd w:val="clear" w:color="auto" w:fill="auto"/>
            <w:noWrap/>
            <w:vAlign w:val="center"/>
            <w:hideMark/>
          </w:tcPr>
          <w:p w14:paraId="5B0D3F9B" w14:textId="77777777" w:rsidR="00652745" w:rsidRDefault="00652745">
            <w:pPr>
              <w:rPr>
                <w:color w:val="000000"/>
                <w:sz w:val="18"/>
                <w:szCs w:val="18"/>
              </w:rPr>
            </w:pPr>
            <w:r>
              <w:rPr>
                <w:color w:val="000000"/>
                <w:sz w:val="18"/>
                <w:szCs w:val="18"/>
              </w:rPr>
              <w:t> </w:t>
            </w:r>
          </w:p>
        </w:tc>
      </w:tr>
      <w:tr w:rsidR="00AB1914" w14:paraId="68D0F13B"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1737A82E" w14:textId="77777777" w:rsidR="00652745" w:rsidRDefault="00652745">
            <w:pPr>
              <w:rPr>
                <w:color w:val="000000"/>
                <w:sz w:val="18"/>
                <w:szCs w:val="18"/>
              </w:rPr>
            </w:pPr>
            <w:r>
              <w:rPr>
                <w:color w:val="000000"/>
                <w:sz w:val="18"/>
                <w:szCs w:val="18"/>
              </w:rPr>
              <w:t>2. Survey and Studies</w:t>
            </w:r>
          </w:p>
        </w:tc>
        <w:tc>
          <w:tcPr>
            <w:tcW w:w="424" w:type="pct"/>
            <w:tcBorders>
              <w:top w:val="nil"/>
              <w:left w:val="nil"/>
              <w:bottom w:val="single" w:sz="4" w:space="0" w:color="auto"/>
              <w:right w:val="single" w:sz="4" w:space="0" w:color="auto"/>
            </w:tcBorders>
            <w:shd w:val="clear" w:color="auto" w:fill="auto"/>
            <w:noWrap/>
            <w:vAlign w:val="center"/>
            <w:hideMark/>
          </w:tcPr>
          <w:p w14:paraId="4D3BA1E9" w14:textId="77777777" w:rsidR="00652745" w:rsidRDefault="00652745">
            <w:pPr>
              <w:jc w:val="center"/>
              <w:rPr>
                <w:color w:val="000000"/>
                <w:sz w:val="18"/>
                <w:szCs w:val="18"/>
              </w:rPr>
            </w:pPr>
            <w:r>
              <w:rPr>
                <w:color w:val="000000"/>
                <w:sz w:val="18"/>
                <w:szCs w:val="18"/>
              </w:rPr>
              <w:t>N/A</w:t>
            </w:r>
          </w:p>
        </w:tc>
        <w:tc>
          <w:tcPr>
            <w:tcW w:w="406" w:type="pct"/>
            <w:tcBorders>
              <w:top w:val="nil"/>
              <w:left w:val="nil"/>
              <w:bottom w:val="single" w:sz="4" w:space="0" w:color="auto"/>
              <w:right w:val="single" w:sz="4" w:space="0" w:color="auto"/>
            </w:tcBorders>
            <w:shd w:val="clear" w:color="auto" w:fill="auto"/>
            <w:noWrap/>
            <w:vAlign w:val="center"/>
            <w:hideMark/>
          </w:tcPr>
          <w:p w14:paraId="03BF4024" w14:textId="77777777" w:rsidR="00652745" w:rsidRDefault="00652745">
            <w:pP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5B0C460C" w14:textId="77777777" w:rsidR="00652745" w:rsidRDefault="00652745">
            <w:pPr>
              <w:rPr>
                <w:color w:val="000000"/>
                <w:sz w:val="18"/>
                <w:szCs w:val="18"/>
              </w:rPr>
            </w:pPr>
            <w:r>
              <w:rPr>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00E81135" w14:textId="77777777" w:rsidR="00652745" w:rsidRDefault="00652745">
            <w:pPr>
              <w:rPr>
                <w:color w:val="000000"/>
                <w:sz w:val="18"/>
                <w:szCs w:val="18"/>
              </w:rPr>
            </w:pPr>
            <w:r>
              <w:rPr>
                <w:color w:val="000000"/>
                <w:sz w:val="18"/>
                <w:szCs w:val="18"/>
              </w:rPr>
              <w:t> </w:t>
            </w:r>
          </w:p>
        </w:tc>
        <w:tc>
          <w:tcPr>
            <w:tcW w:w="293" w:type="pct"/>
            <w:tcBorders>
              <w:top w:val="nil"/>
              <w:left w:val="nil"/>
              <w:bottom w:val="single" w:sz="4" w:space="0" w:color="auto"/>
              <w:right w:val="single" w:sz="4" w:space="0" w:color="auto"/>
            </w:tcBorders>
            <w:shd w:val="clear" w:color="auto" w:fill="auto"/>
            <w:noWrap/>
            <w:vAlign w:val="center"/>
            <w:hideMark/>
          </w:tcPr>
          <w:p w14:paraId="61E8BF5F" w14:textId="77777777" w:rsidR="00652745" w:rsidRDefault="00652745">
            <w:pP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3902844B" w14:textId="77777777" w:rsidR="00652745" w:rsidRDefault="00652745">
            <w:pPr>
              <w:rPr>
                <w:color w:val="000000"/>
                <w:sz w:val="18"/>
                <w:szCs w:val="18"/>
              </w:rPr>
            </w:pPr>
            <w:r>
              <w:rPr>
                <w:color w:val="000000"/>
                <w:sz w:val="18"/>
                <w:szCs w:val="18"/>
              </w:rPr>
              <w:t> </w:t>
            </w:r>
          </w:p>
        </w:tc>
        <w:tc>
          <w:tcPr>
            <w:tcW w:w="481" w:type="pct"/>
            <w:tcBorders>
              <w:top w:val="nil"/>
              <w:left w:val="nil"/>
              <w:bottom w:val="single" w:sz="4" w:space="0" w:color="auto"/>
              <w:right w:val="single" w:sz="4" w:space="0" w:color="auto"/>
            </w:tcBorders>
            <w:shd w:val="clear" w:color="auto" w:fill="auto"/>
            <w:noWrap/>
            <w:vAlign w:val="center"/>
            <w:hideMark/>
          </w:tcPr>
          <w:p w14:paraId="3099FBF3" w14:textId="77777777" w:rsidR="00652745" w:rsidRDefault="00652745">
            <w:pPr>
              <w:rPr>
                <w:color w:val="000000"/>
                <w:sz w:val="18"/>
                <w:szCs w:val="18"/>
              </w:rPr>
            </w:pPr>
            <w:r>
              <w:rPr>
                <w:color w:val="000000"/>
                <w:sz w:val="18"/>
                <w:szCs w:val="18"/>
              </w:rPr>
              <w:t> </w:t>
            </w:r>
          </w:p>
        </w:tc>
        <w:tc>
          <w:tcPr>
            <w:tcW w:w="585" w:type="pct"/>
            <w:tcBorders>
              <w:top w:val="nil"/>
              <w:left w:val="nil"/>
              <w:bottom w:val="single" w:sz="4" w:space="0" w:color="auto"/>
              <w:right w:val="single" w:sz="4" w:space="0" w:color="auto"/>
            </w:tcBorders>
            <w:shd w:val="clear" w:color="auto" w:fill="auto"/>
            <w:noWrap/>
            <w:vAlign w:val="center"/>
            <w:hideMark/>
          </w:tcPr>
          <w:p w14:paraId="1E6376CA" w14:textId="77777777" w:rsidR="00652745" w:rsidRDefault="00652745">
            <w:pPr>
              <w:rPr>
                <w:color w:val="000000"/>
                <w:sz w:val="18"/>
                <w:szCs w:val="18"/>
              </w:rPr>
            </w:pPr>
            <w:r>
              <w:rPr>
                <w:color w:val="000000"/>
                <w:sz w:val="18"/>
                <w:szCs w:val="18"/>
              </w:rPr>
              <w:t> </w:t>
            </w:r>
          </w:p>
        </w:tc>
      </w:tr>
      <w:tr w:rsidR="00AB1914" w14:paraId="1BDEE424"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32C35A12" w14:textId="77777777" w:rsidR="00652745" w:rsidRDefault="00652745">
            <w:pPr>
              <w:rPr>
                <w:color w:val="000000"/>
                <w:sz w:val="18"/>
                <w:szCs w:val="18"/>
              </w:rPr>
            </w:pPr>
            <w:r>
              <w:rPr>
                <w:color w:val="000000"/>
                <w:sz w:val="18"/>
                <w:szCs w:val="18"/>
              </w:rPr>
              <w:t>3. Reporting Requirements</w:t>
            </w:r>
          </w:p>
        </w:tc>
        <w:tc>
          <w:tcPr>
            <w:tcW w:w="424" w:type="pct"/>
            <w:tcBorders>
              <w:top w:val="nil"/>
              <w:left w:val="nil"/>
              <w:bottom w:val="single" w:sz="4" w:space="0" w:color="auto"/>
              <w:right w:val="single" w:sz="4" w:space="0" w:color="auto"/>
            </w:tcBorders>
            <w:shd w:val="clear" w:color="auto" w:fill="auto"/>
            <w:noWrap/>
            <w:vAlign w:val="bottom"/>
            <w:hideMark/>
          </w:tcPr>
          <w:p w14:paraId="0B634520"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7A5F9544"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3FEE5E32"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36A06DD2"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43A1D9F8"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3333E047"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682FCDD2"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0CF7DCD1" w14:textId="77777777" w:rsidR="00652745" w:rsidRDefault="00652745">
            <w:pPr>
              <w:rPr>
                <w:color w:val="000000"/>
                <w:sz w:val="18"/>
                <w:szCs w:val="18"/>
              </w:rPr>
            </w:pPr>
            <w:r>
              <w:rPr>
                <w:color w:val="000000"/>
                <w:sz w:val="18"/>
                <w:szCs w:val="18"/>
              </w:rPr>
              <w:t> </w:t>
            </w:r>
          </w:p>
        </w:tc>
      </w:tr>
      <w:tr w:rsidR="00AB1914" w14:paraId="3426F2E3"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50E304FB" w14:textId="61AB96A8" w:rsidR="00652745" w:rsidRDefault="00652745" w:rsidP="00AB1914">
            <w:pPr>
              <w:rPr>
                <w:color w:val="000000"/>
                <w:sz w:val="18"/>
                <w:szCs w:val="18"/>
              </w:rPr>
            </w:pPr>
            <w:r>
              <w:rPr>
                <w:color w:val="000000"/>
                <w:sz w:val="18"/>
                <w:szCs w:val="18"/>
              </w:rPr>
              <w:t xml:space="preserve">A.   </w:t>
            </w:r>
            <w:r w:rsidR="00AB1914">
              <w:rPr>
                <w:color w:val="000000"/>
                <w:sz w:val="18"/>
                <w:szCs w:val="18"/>
              </w:rPr>
              <w:t>Familiarize with rule requirement</w:t>
            </w:r>
            <w:r>
              <w:rPr>
                <w:color w:val="000000"/>
                <w:sz w:val="18"/>
                <w:szCs w:val="18"/>
              </w:rPr>
              <w:t xml:space="preserve"> </w:t>
            </w:r>
            <w:r>
              <w:rPr>
                <w:color w:val="000000"/>
                <w:sz w:val="18"/>
                <w:szCs w:val="18"/>
                <w:vertAlign w:val="superscript"/>
              </w:rPr>
              <w:t>c ,d</w:t>
            </w:r>
          </w:p>
        </w:tc>
        <w:tc>
          <w:tcPr>
            <w:tcW w:w="424" w:type="pct"/>
            <w:tcBorders>
              <w:top w:val="nil"/>
              <w:left w:val="nil"/>
              <w:bottom w:val="single" w:sz="4" w:space="0" w:color="auto"/>
              <w:right w:val="single" w:sz="4" w:space="0" w:color="auto"/>
            </w:tcBorders>
            <w:shd w:val="clear" w:color="auto" w:fill="auto"/>
            <w:noWrap/>
            <w:vAlign w:val="center"/>
            <w:hideMark/>
          </w:tcPr>
          <w:p w14:paraId="3042EB19" w14:textId="77777777" w:rsidR="00652745" w:rsidRDefault="00652745">
            <w:pPr>
              <w:jc w:val="center"/>
              <w:rPr>
                <w:color w:val="000000"/>
                <w:sz w:val="18"/>
                <w:szCs w:val="18"/>
              </w:rPr>
            </w:pPr>
            <w:r>
              <w:rPr>
                <w:color w:val="000000"/>
                <w:sz w:val="18"/>
                <w:szCs w:val="18"/>
              </w:rPr>
              <w:t>4</w:t>
            </w:r>
          </w:p>
        </w:tc>
        <w:tc>
          <w:tcPr>
            <w:tcW w:w="406" w:type="pct"/>
            <w:tcBorders>
              <w:top w:val="nil"/>
              <w:left w:val="nil"/>
              <w:bottom w:val="single" w:sz="4" w:space="0" w:color="auto"/>
              <w:right w:val="single" w:sz="4" w:space="0" w:color="auto"/>
            </w:tcBorders>
            <w:shd w:val="clear" w:color="auto" w:fill="auto"/>
            <w:noWrap/>
            <w:vAlign w:val="center"/>
            <w:hideMark/>
          </w:tcPr>
          <w:p w14:paraId="1241F6BA"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07A2EC7B" w14:textId="77777777" w:rsidR="00652745" w:rsidRDefault="00652745">
            <w:pPr>
              <w:jc w:val="center"/>
              <w:rPr>
                <w:color w:val="000000"/>
                <w:sz w:val="18"/>
                <w:szCs w:val="18"/>
              </w:rPr>
            </w:pPr>
            <w:r>
              <w:rPr>
                <w:color w:val="000000"/>
                <w:sz w:val="18"/>
                <w:szCs w:val="18"/>
              </w:rPr>
              <w:t>4</w:t>
            </w:r>
          </w:p>
        </w:tc>
        <w:tc>
          <w:tcPr>
            <w:tcW w:w="380" w:type="pct"/>
            <w:tcBorders>
              <w:top w:val="nil"/>
              <w:left w:val="nil"/>
              <w:bottom w:val="single" w:sz="4" w:space="0" w:color="auto"/>
              <w:right w:val="single" w:sz="4" w:space="0" w:color="auto"/>
            </w:tcBorders>
            <w:shd w:val="clear" w:color="auto" w:fill="auto"/>
            <w:noWrap/>
            <w:vAlign w:val="center"/>
            <w:hideMark/>
          </w:tcPr>
          <w:p w14:paraId="1056D2EC"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6DE66FF6" w14:textId="77777777" w:rsidR="00652745" w:rsidRDefault="00652745">
            <w:pPr>
              <w:jc w:val="center"/>
              <w:rPr>
                <w:color w:val="000000"/>
                <w:sz w:val="18"/>
                <w:szCs w:val="18"/>
              </w:rPr>
            </w:pPr>
            <w:r>
              <w:rPr>
                <w:color w:val="000000"/>
                <w:sz w:val="18"/>
                <w:szCs w:val="18"/>
              </w:rPr>
              <w:t>180</w:t>
            </w:r>
          </w:p>
        </w:tc>
        <w:tc>
          <w:tcPr>
            <w:tcW w:w="406" w:type="pct"/>
            <w:tcBorders>
              <w:top w:val="nil"/>
              <w:left w:val="nil"/>
              <w:bottom w:val="single" w:sz="4" w:space="0" w:color="auto"/>
              <w:right w:val="single" w:sz="4" w:space="0" w:color="auto"/>
            </w:tcBorders>
            <w:shd w:val="clear" w:color="auto" w:fill="auto"/>
            <w:noWrap/>
            <w:vAlign w:val="center"/>
            <w:hideMark/>
          </w:tcPr>
          <w:p w14:paraId="3C623477" w14:textId="77777777" w:rsidR="00652745" w:rsidRDefault="00652745">
            <w:pPr>
              <w:jc w:val="center"/>
              <w:rPr>
                <w:color w:val="000000"/>
                <w:sz w:val="18"/>
                <w:szCs w:val="18"/>
              </w:rPr>
            </w:pPr>
            <w:r>
              <w:rPr>
                <w:color w:val="000000"/>
                <w:sz w:val="18"/>
                <w:szCs w:val="18"/>
              </w:rPr>
              <w:t>9</w:t>
            </w:r>
          </w:p>
        </w:tc>
        <w:tc>
          <w:tcPr>
            <w:tcW w:w="481" w:type="pct"/>
            <w:tcBorders>
              <w:top w:val="nil"/>
              <w:left w:val="nil"/>
              <w:bottom w:val="single" w:sz="4" w:space="0" w:color="auto"/>
              <w:right w:val="single" w:sz="4" w:space="0" w:color="auto"/>
            </w:tcBorders>
            <w:shd w:val="clear" w:color="auto" w:fill="auto"/>
            <w:noWrap/>
            <w:vAlign w:val="center"/>
            <w:hideMark/>
          </w:tcPr>
          <w:p w14:paraId="1E839C10" w14:textId="77777777" w:rsidR="00652745" w:rsidRDefault="00652745">
            <w:pPr>
              <w:jc w:val="center"/>
              <w:rPr>
                <w:color w:val="000000"/>
                <w:sz w:val="18"/>
                <w:szCs w:val="18"/>
              </w:rPr>
            </w:pPr>
            <w:r>
              <w:rPr>
                <w:color w:val="000000"/>
                <w:sz w:val="18"/>
                <w:szCs w:val="18"/>
              </w:rPr>
              <w:t>18</w:t>
            </w:r>
          </w:p>
        </w:tc>
        <w:tc>
          <w:tcPr>
            <w:tcW w:w="585" w:type="pct"/>
            <w:tcBorders>
              <w:top w:val="nil"/>
              <w:left w:val="nil"/>
              <w:bottom w:val="single" w:sz="4" w:space="0" w:color="auto"/>
              <w:right w:val="single" w:sz="4" w:space="0" w:color="auto"/>
            </w:tcBorders>
            <w:shd w:val="clear" w:color="auto" w:fill="auto"/>
            <w:noWrap/>
            <w:vAlign w:val="center"/>
            <w:hideMark/>
          </w:tcPr>
          <w:p w14:paraId="3A06DBB1" w14:textId="77777777" w:rsidR="00652745" w:rsidRDefault="00652745">
            <w:pPr>
              <w:jc w:val="right"/>
              <w:rPr>
                <w:color w:val="000000"/>
                <w:sz w:val="18"/>
                <w:szCs w:val="18"/>
              </w:rPr>
            </w:pPr>
            <w:r>
              <w:rPr>
                <w:color w:val="000000"/>
                <w:sz w:val="18"/>
                <w:szCs w:val="18"/>
              </w:rPr>
              <w:t xml:space="preserve">$21,356.73 </w:t>
            </w:r>
          </w:p>
        </w:tc>
      </w:tr>
      <w:tr w:rsidR="00AB1914" w14:paraId="0AFC9C44"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5540C348" w14:textId="77777777" w:rsidR="00652745" w:rsidRDefault="00652745">
            <w:pPr>
              <w:rPr>
                <w:color w:val="000000"/>
                <w:sz w:val="18"/>
                <w:szCs w:val="18"/>
              </w:rPr>
            </w:pPr>
            <w:r>
              <w:rPr>
                <w:color w:val="000000"/>
                <w:sz w:val="18"/>
                <w:szCs w:val="18"/>
              </w:rPr>
              <w:t>B.   Required Activities</w:t>
            </w:r>
          </w:p>
        </w:tc>
        <w:tc>
          <w:tcPr>
            <w:tcW w:w="424" w:type="pct"/>
            <w:tcBorders>
              <w:top w:val="nil"/>
              <w:left w:val="nil"/>
              <w:bottom w:val="single" w:sz="4" w:space="0" w:color="auto"/>
              <w:right w:val="single" w:sz="4" w:space="0" w:color="auto"/>
            </w:tcBorders>
            <w:shd w:val="clear" w:color="auto" w:fill="auto"/>
            <w:noWrap/>
            <w:vAlign w:val="center"/>
            <w:hideMark/>
          </w:tcPr>
          <w:p w14:paraId="309092AD" w14:textId="77777777" w:rsidR="00652745" w:rsidRDefault="00652745">
            <w:pPr>
              <w:jc w:val="center"/>
              <w:rPr>
                <w:color w:val="000000"/>
                <w:sz w:val="18"/>
                <w:szCs w:val="18"/>
              </w:rPr>
            </w:pPr>
            <w:r>
              <w:rPr>
                <w:color w:val="000000"/>
                <w:sz w:val="18"/>
                <w:szCs w:val="18"/>
              </w:rPr>
              <w:t>See 4C</w:t>
            </w:r>
          </w:p>
        </w:tc>
        <w:tc>
          <w:tcPr>
            <w:tcW w:w="406" w:type="pct"/>
            <w:tcBorders>
              <w:top w:val="nil"/>
              <w:left w:val="nil"/>
              <w:bottom w:val="single" w:sz="4" w:space="0" w:color="auto"/>
              <w:right w:val="single" w:sz="4" w:space="0" w:color="auto"/>
            </w:tcBorders>
            <w:shd w:val="clear" w:color="auto" w:fill="auto"/>
            <w:noWrap/>
            <w:vAlign w:val="bottom"/>
            <w:hideMark/>
          </w:tcPr>
          <w:p w14:paraId="3557B171"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003F178B"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0F76DAA8"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5DAF2A7C"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23FDBBE2"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581D9B2D"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02D6F188" w14:textId="77777777" w:rsidR="00652745" w:rsidRDefault="00652745">
            <w:pPr>
              <w:rPr>
                <w:color w:val="000000"/>
                <w:sz w:val="18"/>
                <w:szCs w:val="18"/>
              </w:rPr>
            </w:pPr>
            <w:r>
              <w:rPr>
                <w:color w:val="000000"/>
                <w:sz w:val="18"/>
                <w:szCs w:val="18"/>
              </w:rPr>
              <w:t> </w:t>
            </w:r>
          </w:p>
        </w:tc>
      </w:tr>
      <w:tr w:rsidR="00AB1914" w14:paraId="3EBD9644"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1803967A" w14:textId="77777777" w:rsidR="00652745" w:rsidRDefault="00652745">
            <w:pPr>
              <w:rPr>
                <w:color w:val="000000"/>
                <w:sz w:val="18"/>
                <w:szCs w:val="18"/>
              </w:rPr>
            </w:pPr>
            <w:r>
              <w:rPr>
                <w:color w:val="000000"/>
                <w:sz w:val="18"/>
                <w:szCs w:val="18"/>
              </w:rPr>
              <w:t>C.   Create Information</w:t>
            </w:r>
          </w:p>
        </w:tc>
        <w:tc>
          <w:tcPr>
            <w:tcW w:w="424" w:type="pct"/>
            <w:tcBorders>
              <w:top w:val="nil"/>
              <w:left w:val="nil"/>
              <w:bottom w:val="single" w:sz="4" w:space="0" w:color="auto"/>
              <w:right w:val="single" w:sz="4" w:space="0" w:color="auto"/>
            </w:tcBorders>
            <w:shd w:val="clear" w:color="auto" w:fill="auto"/>
            <w:noWrap/>
            <w:vAlign w:val="center"/>
            <w:hideMark/>
          </w:tcPr>
          <w:p w14:paraId="5CB09283" w14:textId="77777777" w:rsidR="00652745" w:rsidRDefault="00652745">
            <w:pPr>
              <w:jc w:val="center"/>
              <w:rPr>
                <w:color w:val="000000"/>
                <w:sz w:val="18"/>
                <w:szCs w:val="18"/>
              </w:rPr>
            </w:pPr>
            <w:r>
              <w:rPr>
                <w:color w:val="000000"/>
                <w:sz w:val="18"/>
                <w:szCs w:val="18"/>
              </w:rPr>
              <w:t>See 4C</w:t>
            </w:r>
          </w:p>
        </w:tc>
        <w:tc>
          <w:tcPr>
            <w:tcW w:w="406" w:type="pct"/>
            <w:tcBorders>
              <w:top w:val="nil"/>
              <w:left w:val="nil"/>
              <w:bottom w:val="single" w:sz="4" w:space="0" w:color="auto"/>
              <w:right w:val="single" w:sz="4" w:space="0" w:color="auto"/>
            </w:tcBorders>
            <w:shd w:val="clear" w:color="auto" w:fill="auto"/>
            <w:noWrap/>
            <w:vAlign w:val="bottom"/>
            <w:hideMark/>
          </w:tcPr>
          <w:p w14:paraId="7CF19220"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5A7FD8C0"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75AB12CA"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3EFCD5CE"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04A31495"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7F595C4F"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22374E25" w14:textId="77777777" w:rsidR="00652745" w:rsidRDefault="00652745">
            <w:pPr>
              <w:rPr>
                <w:color w:val="000000"/>
                <w:sz w:val="18"/>
                <w:szCs w:val="18"/>
              </w:rPr>
            </w:pPr>
            <w:r>
              <w:rPr>
                <w:color w:val="000000"/>
                <w:sz w:val="18"/>
                <w:szCs w:val="18"/>
              </w:rPr>
              <w:t> </w:t>
            </w:r>
          </w:p>
        </w:tc>
      </w:tr>
      <w:tr w:rsidR="00AB1914" w14:paraId="0986EE9D"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0A3A8AB8" w14:textId="77777777" w:rsidR="00652745" w:rsidRDefault="00652745">
            <w:pPr>
              <w:rPr>
                <w:color w:val="000000"/>
                <w:sz w:val="18"/>
                <w:szCs w:val="18"/>
              </w:rPr>
            </w:pPr>
            <w:r>
              <w:rPr>
                <w:color w:val="000000"/>
                <w:sz w:val="18"/>
                <w:szCs w:val="18"/>
              </w:rPr>
              <w:t xml:space="preserve">D.   Gather Existing Information </w:t>
            </w:r>
            <w:r>
              <w:rPr>
                <w:color w:val="000000"/>
                <w:sz w:val="18"/>
                <w:szCs w:val="18"/>
                <w:vertAlign w:val="superscript"/>
              </w:rPr>
              <w:t>c, e</w:t>
            </w:r>
          </w:p>
        </w:tc>
        <w:tc>
          <w:tcPr>
            <w:tcW w:w="424" w:type="pct"/>
            <w:tcBorders>
              <w:top w:val="nil"/>
              <w:left w:val="nil"/>
              <w:bottom w:val="single" w:sz="4" w:space="0" w:color="auto"/>
              <w:right w:val="single" w:sz="4" w:space="0" w:color="auto"/>
            </w:tcBorders>
            <w:shd w:val="clear" w:color="auto" w:fill="auto"/>
            <w:noWrap/>
            <w:vAlign w:val="center"/>
            <w:hideMark/>
          </w:tcPr>
          <w:p w14:paraId="02E86A6C" w14:textId="77777777" w:rsidR="00652745" w:rsidRDefault="00652745">
            <w:pPr>
              <w:jc w:val="center"/>
              <w:rPr>
                <w:color w:val="000000"/>
                <w:sz w:val="18"/>
                <w:szCs w:val="18"/>
              </w:rPr>
            </w:pPr>
            <w:r>
              <w:rPr>
                <w:color w:val="000000"/>
                <w:sz w:val="18"/>
                <w:szCs w:val="18"/>
              </w:rPr>
              <w:t>See 4C</w:t>
            </w:r>
          </w:p>
        </w:tc>
        <w:tc>
          <w:tcPr>
            <w:tcW w:w="406" w:type="pct"/>
            <w:tcBorders>
              <w:top w:val="nil"/>
              <w:left w:val="nil"/>
              <w:bottom w:val="single" w:sz="4" w:space="0" w:color="auto"/>
              <w:right w:val="single" w:sz="4" w:space="0" w:color="auto"/>
            </w:tcBorders>
            <w:shd w:val="clear" w:color="auto" w:fill="auto"/>
            <w:noWrap/>
            <w:vAlign w:val="center"/>
            <w:hideMark/>
          </w:tcPr>
          <w:p w14:paraId="29475FD7" w14:textId="77777777" w:rsidR="00652745" w:rsidRDefault="00652745">
            <w:pPr>
              <w:jc w:val="cente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32349433" w14:textId="77777777" w:rsidR="00652745" w:rsidRDefault="00652745">
            <w:pPr>
              <w:jc w:val="center"/>
              <w:rPr>
                <w:color w:val="000000"/>
                <w:sz w:val="18"/>
                <w:szCs w:val="18"/>
              </w:rPr>
            </w:pPr>
            <w:r>
              <w:rPr>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262631E2" w14:textId="77777777" w:rsidR="00652745" w:rsidRDefault="00652745">
            <w:pPr>
              <w:jc w:val="center"/>
              <w:rPr>
                <w:color w:val="000000"/>
                <w:sz w:val="18"/>
                <w:szCs w:val="18"/>
              </w:rPr>
            </w:pPr>
            <w:r>
              <w:rPr>
                <w:color w:val="000000"/>
                <w:sz w:val="18"/>
                <w:szCs w:val="18"/>
              </w:rPr>
              <w:t> </w:t>
            </w:r>
          </w:p>
        </w:tc>
        <w:tc>
          <w:tcPr>
            <w:tcW w:w="293" w:type="pct"/>
            <w:tcBorders>
              <w:top w:val="nil"/>
              <w:left w:val="nil"/>
              <w:bottom w:val="single" w:sz="4" w:space="0" w:color="auto"/>
              <w:right w:val="single" w:sz="4" w:space="0" w:color="auto"/>
            </w:tcBorders>
            <w:shd w:val="clear" w:color="auto" w:fill="auto"/>
            <w:noWrap/>
            <w:vAlign w:val="center"/>
            <w:hideMark/>
          </w:tcPr>
          <w:p w14:paraId="22547E46" w14:textId="77777777" w:rsidR="00652745" w:rsidRDefault="00652745">
            <w:pPr>
              <w:jc w:val="cente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1E7D0EBC" w14:textId="77777777" w:rsidR="00652745" w:rsidRDefault="00652745">
            <w:pPr>
              <w:jc w:val="center"/>
              <w:rPr>
                <w:color w:val="000000"/>
                <w:sz w:val="18"/>
                <w:szCs w:val="18"/>
              </w:rPr>
            </w:pPr>
            <w:r>
              <w:rPr>
                <w:color w:val="000000"/>
                <w:sz w:val="18"/>
                <w:szCs w:val="18"/>
              </w:rPr>
              <w:t> </w:t>
            </w:r>
          </w:p>
        </w:tc>
        <w:tc>
          <w:tcPr>
            <w:tcW w:w="481" w:type="pct"/>
            <w:tcBorders>
              <w:top w:val="nil"/>
              <w:left w:val="nil"/>
              <w:bottom w:val="single" w:sz="4" w:space="0" w:color="auto"/>
              <w:right w:val="single" w:sz="4" w:space="0" w:color="auto"/>
            </w:tcBorders>
            <w:shd w:val="clear" w:color="auto" w:fill="auto"/>
            <w:noWrap/>
            <w:vAlign w:val="center"/>
            <w:hideMark/>
          </w:tcPr>
          <w:p w14:paraId="3EAB0AD4" w14:textId="77777777" w:rsidR="00652745" w:rsidRDefault="00652745">
            <w:pPr>
              <w:jc w:val="center"/>
              <w:rPr>
                <w:color w:val="000000"/>
                <w:sz w:val="18"/>
                <w:szCs w:val="18"/>
              </w:rPr>
            </w:pPr>
            <w:r>
              <w:rPr>
                <w:color w:val="000000"/>
                <w:sz w:val="18"/>
                <w:szCs w:val="18"/>
              </w:rPr>
              <w:t> </w:t>
            </w:r>
          </w:p>
        </w:tc>
        <w:tc>
          <w:tcPr>
            <w:tcW w:w="585" w:type="pct"/>
            <w:tcBorders>
              <w:top w:val="nil"/>
              <w:left w:val="nil"/>
              <w:bottom w:val="single" w:sz="4" w:space="0" w:color="auto"/>
              <w:right w:val="single" w:sz="4" w:space="0" w:color="auto"/>
            </w:tcBorders>
            <w:shd w:val="clear" w:color="auto" w:fill="auto"/>
            <w:noWrap/>
            <w:vAlign w:val="center"/>
            <w:hideMark/>
          </w:tcPr>
          <w:p w14:paraId="42CB3A43" w14:textId="77777777" w:rsidR="00652745" w:rsidRDefault="00652745">
            <w:pPr>
              <w:rPr>
                <w:color w:val="000000"/>
                <w:sz w:val="18"/>
                <w:szCs w:val="18"/>
              </w:rPr>
            </w:pPr>
            <w:r>
              <w:rPr>
                <w:color w:val="000000"/>
                <w:sz w:val="18"/>
                <w:szCs w:val="18"/>
              </w:rPr>
              <w:t> </w:t>
            </w:r>
          </w:p>
        </w:tc>
      </w:tr>
      <w:tr w:rsidR="00AB1914" w14:paraId="76B9D015"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187CC173" w14:textId="77777777" w:rsidR="00652745" w:rsidRDefault="00652745">
            <w:pPr>
              <w:rPr>
                <w:color w:val="000000"/>
                <w:sz w:val="18"/>
                <w:szCs w:val="18"/>
              </w:rPr>
            </w:pPr>
            <w:r>
              <w:rPr>
                <w:color w:val="000000"/>
                <w:sz w:val="18"/>
                <w:szCs w:val="18"/>
              </w:rPr>
              <w:t>E.   Write Reports</w:t>
            </w:r>
          </w:p>
        </w:tc>
        <w:tc>
          <w:tcPr>
            <w:tcW w:w="424" w:type="pct"/>
            <w:tcBorders>
              <w:top w:val="nil"/>
              <w:left w:val="nil"/>
              <w:bottom w:val="single" w:sz="4" w:space="0" w:color="auto"/>
              <w:right w:val="single" w:sz="4" w:space="0" w:color="auto"/>
            </w:tcBorders>
            <w:shd w:val="clear" w:color="auto" w:fill="auto"/>
            <w:noWrap/>
            <w:vAlign w:val="bottom"/>
            <w:hideMark/>
          </w:tcPr>
          <w:p w14:paraId="0516060A"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38F25605"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43DAD3FC"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3D03400A"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40BCA323"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1FCB57F3"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56F9BDC6"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45F22D1F" w14:textId="77777777" w:rsidR="00652745" w:rsidRDefault="00652745">
            <w:pPr>
              <w:rPr>
                <w:color w:val="000000"/>
                <w:sz w:val="18"/>
                <w:szCs w:val="18"/>
              </w:rPr>
            </w:pPr>
            <w:r>
              <w:rPr>
                <w:color w:val="000000"/>
                <w:sz w:val="18"/>
                <w:szCs w:val="18"/>
              </w:rPr>
              <w:t> </w:t>
            </w:r>
          </w:p>
        </w:tc>
      </w:tr>
      <w:tr w:rsidR="00AB1914" w14:paraId="15A09DEC"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tcMar>
              <w:top w:w="0" w:type="dxa"/>
              <w:left w:w="135" w:type="dxa"/>
              <w:bottom w:w="0" w:type="dxa"/>
              <w:right w:w="0" w:type="dxa"/>
            </w:tcMar>
            <w:vAlign w:val="center"/>
            <w:hideMark/>
          </w:tcPr>
          <w:p w14:paraId="51709CF4" w14:textId="77777777" w:rsidR="00652745" w:rsidRDefault="00652745">
            <w:pPr>
              <w:ind w:firstLineChars="100" w:firstLine="180"/>
              <w:rPr>
                <w:color w:val="000000"/>
                <w:sz w:val="18"/>
                <w:szCs w:val="18"/>
              </w:rPr>
            </w:pPr>
            <w:r>
              <w:rPr>
                <w:color w:val="000000"/>
                <w:sz w:val="18"/>
                <w:szCs w:val="18"/>
              </w:rPr>
              <w:t xml:space="preserve">Initial Notification Report </w:t>
            </w:r>
            <w:r>
              <w:rPr>
                <w:color w:val="000000"/>
                <w:sz w:val="18"/>
                <w:szCs w:val="18"/>
                <w:vertAlign w:val="superscript"/>
              </w:rPr>
              <w:t>c, f</w:t>
            </w:r>
          </w:p>
        </w:tc>
        <w:tc>
          <w:tcPr>
            <w:tcW w:w="424" w:type="pct"/>
            <w:tcBorders>
              <w:top w:val="nil"/>
              <w:left w:val="nil"/>
              <w:bottom w:val="single" w:sz="4" w:space="0" w:color="auto"/>
              <w:right w:val="single" w:sz="4" w:space="0" w:color="auto"/>
            </w:tcBorders>
            <w:shd w:val="clear" w:color="auto" w:fill="auto"/>
            <w:noWrap/>
            <w:vAlign w:val="center"/>
            <w:hideMark/>
          </w:tcPr>
          <w:p w14:paraId="6842290F"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4D2E1E48"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7D4C9754" w14:textId="77777777" w:rsidR="00652745" w:rsidRDefault="00652745">
            <w:pPr>
              <w:jc w:val="center"/>
              <w:rPr>
                <w:color w:val="000000"/>
                <w:sz w:val="18"/>
                <w:szCs w:val="18"/>
              </w:rPr>
            </w:pPr>
            <w:r>
              <w:rPr>
                <w:color w:val="000000"/>
                <w:sz w:val="18"/>
                <w:szCs w:val="18"/>
              </w:rPr>
              <w:t>1</w:t>
            </w:r>
          </w:p>
        </w:tc>
        <w:tc>
          <w:tcPr>
            <w:tcW w:w="380" w:type="pct"/>
            <w:tcBorders>
              <w:top w:val="nil"/>
              <w:left w:val="nil"/>
              <w:bottom w:val="single" w:sz="4" w:space="0" w:color="auto"/>
              <w:right w:val="single" w:sz="4" w:space="0" w:color="auto"/>
            </w:tcBorders>
            <w:shd w:val="clear" w:color="auto" w:fill="auto"/>
            <w:noWrap/>
            <w:vAlign w:val="center"/>
            <w:hideMark/>
          </w:tcPr>
          <w:p w14:paraId="7E567649"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5604C9A0"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10B7E9C0"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7A8F306E"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6241E950" w14:textId="77777777" w:rsidR="00652745" w:rsidRDefault="00652745">
            <w:pPr>
              <w:jc w:val="right"/>
              <w:rPr>
                <w:color w:val="000000"/>
                <w:sz w:val="18"/>
                <w:szCs w:val="18"/>
              </w:rPr>
            </w:pPr>
            <w:r>
              <w:rPr>
                <w:color w:val="000000"/>
                <w:sz w:val="18"/>
                <w:szCs w:val="18"/>
              </w:rPr>
              <w:t xml:space="preserve">$0 </w:t>
            </w:r>
          </w:p>
        </w:tc>
      </w:tr>
      <w:tr w:rsidR="00AB1914" w14:paraId="78C5C68C"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tcMar>
              <w:top w:w="0" w:type="dxa"/>
              <w:left w:w="135" w:type="dxa"/>
              <w:bottom w:w="0" w:type="dxa"/>
              <w:right w:w="0" w:type="dxa"/>
            </w:tcMar>
            <w:vAlign w:val="center"/>
            <w:hideMark/>
          </w:tcPr>
          <w:p w14:paraId="4DD723E0" w14:textId="0EBFA6E4" w:rsidR="00652745" w:rsidRDefault="00652745">
            <w:pPr>
              <w:ind w:firstLineChars="100" w:firstLine="180"/>
              <w:rPr>
                <w:color w:val="000000"/>
                <w:sz w:val="18"/>
                <w:szCs w:val="18"/>
              </w:rPr>
            </w:pPr>
            <w:r>
              <w:rPr>
                <w:color w:val="000000"/>
                <w:sz w:val="18"/>
                <w:szCs w:val="18"/>
              </w:rPr>
              <w:t xml:space="preserve">Performance Test Notification Report </w:t>
            </w:r>
            <w:r>
              <w:rPr>
                <w:color w:val="000000"/>
                <w:sz w:val="18"/>
                <w:szCs w:val="18"/>
                <w:vertAlign w:val="superscript"/>
              </w:rPr>
              <w:t>c, f</w:t>
            </w:r>
          </w:p>
        </w:tc>
        <w:tc>
          <w:tcPr>
            <w:tcW w:w="424" w:type="pct"/>
            <w:tcBorders>
              <w:top w:val="nil"/>
              <w:left w:val="nil"/>
              <w:bottom w:val="single" w:sz="4" w:space="0" w:color="auto"/>
              <w:right w:val="single" w:sz="4" w:space="0" w:color="auto"/>
            </w:tcBorders>
            <w:shd w:val="clear" w:color="auto" w:fill="auto"/>
            <w:noWrap/>
            <w:vAlign w:val="center"/>
            <w:hideMark/>
          </w:tcPr>
          <w:p w14:paraId="51882A9B"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6FD75B2A"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33D158D0" w14:textId="77777777" w:rsidR="00652745" w:rsidRDefault="00652745">
            <w:pPr>
              <w:jc w:val="center"/>
              <w:rPr>
                <w:color w:val="000000"/>
                <w:sz w:val="18"/>
                <w:szCs w:val="18"/>
              </w:rPr>
            </w:pPr>
            <w:r>
              <w:rPr>
                <w:color w:val="000000"/>
                <w:sz w:val="18"/>
                <w:szCs w:val="18"/>
              </w:rPr>
              <w:t>1</w:t>
            </w:r>
          </w:p>
        </w:tc>
        <w:tc>
          <w:tcPr>
            <w:tcW w:w="380" w:type="pct"/>
            <w:tcBorders>
              <w:top w:val="nil"/>
              <w:left w:val="nil"/>
              <w:bottom w:val="single" w:sz="4" w:space="0" w:color="auto"/>
              <w:right w:val="single" w:sz="4" w:space="0" w:color="auto"/>
            </w:tcBorders>
            <w:shd w:val="clear" w:color="auto" w:fill="auto"/>
            <w:noWrap/>
            <w:vAlign w:val="center"/>
            <w:hideMark/>
          </w:tcPr>
          <w:p w14:paraId="0148F577"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66FD77CC"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24E9B556"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34DE7C95"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565E3FE3" w14:textId="77777777" w:rsidR="00652745" w:rsidRDefault="00652745">
            <w:pPr>
              <w:jc w:val="right"/>
              <w:rPr>
                <w:color w:val="000000"/>
                <w:sz w:val="18"/>
                <w:szCs w:val="18"/>
              </w:rPr>
            </w:pPr>
            <w:r>
              <w:rPr>
                <w:color w:val="000000"/>
                <w:sz w:val="18"/>
                <w:szCs w:val="18"/>
              </w:rPr>
              <w:t xml:space="preserve">$0 </w:t>
            </w:r>
          </w:p>
        </w:tc>
      </w:tr>
      <w:tr w:rsidR="00AB1914" w14:paraId="5C99D421"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tcMar>
              <w:top w:w="0" w:type="dxa"/>
              <w:left w:w="135" w:type="dxa"/>
              <w:bottom w:w="0" w:type="dxa"/>
              <w:right w:w="0" w:type="dxa"/>
            </w:tcMar>
            <w:vAlign w:val="center"/>
            <w:hideMark/>
          </w:tcPr>
          <w:p w14:paraId="565ED5F4" w14:textId="697235F8" w:rsidR="00652745" w:rsidRDefault="00652745">
            <w:pPr>
              <w:ind w:firstLineChars="100" w:firstLine="180"/>
              <w:rPr>
                <w:color w:val="000000"/>
                <w:sz w:val="18"/>
                <w:szCs w:val="18"/>
              </w:rPr>
            </w:pPr>
            <w:r>
              <w:rPr>
                <w:color w:val="000000"/>
                <w:sz w:val="18"/>
                <w:szCs w:val="18"/>
              </w:rPr>
              <w:t xml:space="preserve">Compliance Status Notification </w:t>
            </w:r>
            <w:r>
              <w:rPr>
                <w:color w:val="000000"/>
                <w:sz w:val="18"/>
                <w:szCs w:val="18"/>
                <w:vertAlign w:val="superscript"/>
              </w:rPr>
              <w:t>c, f</w:t>
            </w:r>
          </w:p>
        </w:tc>
        <w:tc>
          <w:tcPr>
            <w:tcW w:w="424" w:type="pct"/>
            <w:tcBorders>
              <w:top w:val="nil"/>
              <w:left w:val="nil"/>
              <w:bottom w:val="single" w:sz="4" w:space="0" w:color="auto"/>
              <w:right w:val="single" w:sz="4" w:space="0" w:color="auto"/>
            </w:tcBorders>
            <w:shd w:val="clear" w:color="auto" w:fill="auto"/>
            <w:noWrap/>
            <w:vAlign w:val="center"/>
            <w:hideMark/>
          </w:tcPr>
          <w:p w14:paraId="0F42DD77" w14:textId="77777777" w:rsidR="00652745" w:rsidRDefault="00652745">
            <w:pPr>
              <w:jc w:val="center"/>
              <w:rPr>
                <w:color w:val="000000"/>
                <w:sz w:val="18"/>
                <w:szCs w:val="18"/>
              </w:rPr>
            </w:pPr>
            <w:r>
              <w:rPr>
                <w:color w:val="000000"/>
                <w:sz w:val="18"/>
                <w:szCs w:val="18"/>
              </w:rPr>
              <w:t>2</w:t>
            </w:r>
          </w:p>
        </w:tc>
        <w:tc>
          <w:tcPr>
            <w:tcW w:w="406" w:type="pct"/>
            <w:tcBorders>
              <w:top w:val="nil"/>
              <w:left w:val="nil"/>
              <w:bottom w:val="single" w:sz="4" w:space="0" w:color="auto"/>
              <w:right w:val="single" w:sz="4" w:space="0" w:color="auto"/>
            </w:tcBorders>
            <w:shd w:val="clear" w:color="auto" w:fill="auto"/>
            <w:noWrap/>
            <w:vAlign w:val="center"/>
            <w:hideMark/>
          </w:tcPr>
          <w:p w14:paraId="1336E052"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3B486535" w14:textId="77777777" w:rsidR="00652745" w:rsidRDefault="00652745">
            <w:pPr>
              <w:jc w:val="center"/>
              <w:rPr>
                <w:color w:val="000000"/>
                <w:sz w:val="18"/>
                <w:szCs w:val="18"/>
              </w:rPr>
            </w:pPr>
            <w:r>
              <w:rPr>
                <w:color w:val="000000"/>
                <w:sz w:val="18"/>
                <w:szCs w:val="18"/>
              </w:rPr>
              <w:t>2</w:t>
            </w:r>
          </w:p>
        </w:tc>
        <w:tc>
          <w:tcPr>
            <w:tcW w:w="380" w:type="pct"/>
            <w:tcBorders>
              <w:top w:val="nil"/>
              <w:left w:val="nil"/>
              <w:bottom w:val="single" w:sz="4" w:space="0" w:color="auto"/>
              <w:right w:val="single" w:sz="4" w:space="0" w:color="auto"/>
            </w:tcBorders>
            <w:shd w:val="clear" w:color="auto" w:fill="auto"/>
            <w:noWrap/>
            <w:vAlign w:val="center"/>
            <w:hideMark/>
          </w:tcPr>
          <w:p w14:paraId="635F7DAA"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6164D3AC"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7419636B"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0D07FC55"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0667F11F" w14:textId="77777777" w:rsidR="00652745" w:rsidRDefault="00652745">
            <w:pPr>
              <w:jc w:val="right"/>
              <w:rPr>
                <w:color w:val="000000"/>
                <w:sz w:val="18"/>
                <w:szCs w:val="18"/>
              </w:rPr>
            </w:pPr>
            <w:r>
              <w:rPr>
                <w:color w:val="000000"/>
                <w:sz w:val="18"/>
                <w:szCs w:val="18"/>
              </w:rPr>
              <w:t xml:space="preserve">$0 </w:t>
            </w:r>
          </w:p>
        </w:tc>
      </w:tr>
      <w:tr w:rsidR="00AB1914" w14:paraId="73EA37E9"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tcMar>
              <w:top w:w="0" w:type="dxa"/>
              <w:left w:w="135" w:type="dxa"/>
              <w:bottom w:w="0" w:type="dxa"/>
              <w:right w:w="0" w:type="dxa"/>
            </w:tcMar>
            <w:vAlign w:val="center"/>
            <w:hideMark/>
          </w:tcPr>
          <w:p w14:paraId="146BD3BA" w14:textId="77777777" w:rsidR="00652745" w:rsidRDefault="00652745">
            <w:pPr>
              <w:ind w:firstLineChars="100" w:firstLine="180"/>
              <w:rPr>
                <w:color w:val="000000"/>
                <w:sz w:val="18"/>
                <w:szCs w:val="18"/>
              </w:rPr>
            </w:pPr>
            <w:r>
              <w:rPr>
                <w:color w:val="000000"/>
                <w:sz w:val="18"/>
                <w:szCs w:val="18"/>
              </w:rPr>
              <w:t xml:space="preserve">Performance Test Reports </w:t>
            </w:r>
            <w:r>
              <w:rPr>
                <w:color w:val="000000"/>
                <w:sz w:val="18"/>
                <w:szCs w:val="18"/>
                <w:vertAlign w:val="superscript"/>
              </w:rPr>
              <w:t>c, f</w:t>
            </w:r>
          </w:p>
        </w:tc>
        <w:tc>
          <w:tcPr>
            <w:tcW w:w="424" w:type="pct"/>
            <w:tcBorders>
              <w:top w:val="nil"/>
              <w:left w:val="nil"/>
              <w:bottom w:val="single" w:sz="4" w:space="0" w:color="auto"/>
              <w:right w:val="single" w:sz="4" w:space="0" w:color="auto"/>
            </w:tcBorders>
            <w:shd w:val="clear" w:color="auto" w:fill="auto"/>
            <w:noWrap/>
            <w:vAlign w:val="center"/>
            <w:hideMark/>
          </w:tcPr>
          <w:p w14:paraId="07A642F7" w14:textId="77777777" w:rsidR="00652745" w:rsidRDefault="00652745">
            <w:pPr>
              <w:jc w:val="center"/>
              <w:rPr>
                <w:color w:val="000000"/>
                <w:sz w:val="18"/>
                <w:szCs w:val="18"/>
              </w:rPr>
            </w:pPr>
            <w:r>
              <w:rPr>
                <w:color w:val="000000"/>
                <w:sz w:val="18"/>
                <w:szCs w:val="18"/>
              </w:rPr>
              <w:t>8</w:t>
            </w:r>
          </w:p>
        </w:tc>
        <w:tc>
          <w:tcPr>
            <w:tcW w:w="406" w:type="pct"/>
            <w:tcBorders>
              <w:top w:val="nil"/>
              <w:left w:val="nil"/>
              <w:bottom w:val="single" w:sz="4" w:space="0" w:color="auto"/>
              <w:right w:val="single" w:sz="4" w:space="0" w:color="auto"/>
            </w:tcBorders>
            <w:shd w:val="clear" w:color="auto" w:fill="auto"/>
            <w:noWrap/>
            <w:vAlign w:val="center"/>
            <w:hideMark/>
          </w:tcPr>
          <w:p w14:paraId="1063C0A5"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5DE23548" w14:textId="77777777" w:rsidR="00652745" w:rsidRDefault="00652745">
            <w:pPr>
              <w:jc w:val="center"/>
              <w:rPr>
                <w:color w:val="000000"/>
                <w:sz w:val="18"/>
                <w:szCs w:val="18"/>
              </w:rPr>
            </w:pPr>
            <w:r>
              <w:rPr>
                <w:color w:val="000000"/>
                <w:sz w:val="18"/>
                <w:szCs w:val="18"/>
              </w:rPr>
              <w:t>8</w:t>
            </w:r>
          </w:p>
        </w:tc>
        <w:tc>
          <w:tcPr>
            <w:tcW w:w="380" w:type="pct"/>
            <w:tcBorders>
              <w:top w:val="nil"/>
              <w:left w:val="nil"/>
              <w:bottom w:val="single" w:sz="4" w:space="0" w:color="auto"/>
              <w:right w:val="single" w:sz="4" w:space="0" w:color="auto"/>
            </w:tcBorders>
            <w:shd w:val="clear" w:color="auto" w:fill="auto"/>
            <w:noWrap/>
            <w:vAlign w:val="center"/>
            <w:hideMark/>
          </w:tcPr>
          <w:p w14:paraId="4A2305F7"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3CA8A368"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2C919BFB"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6919C5CC"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1CC6063E" w14:textId="77777777" w:rsidR="00652745" w:rsidRDefault="00652745">
            <w:pPr>
              <w:jc w:val="right"/>
              <w:rPr>
                <w:color w:val="000000"/>
                <w:sz w:val="18"/>
                <w:szCs w:val="18"/>
              </w:rPr>
            </w:pPr>
            <w:r>
              <w:rPr>
                <w:color w:val="000000"/>
                <w:sz w:val="18"/>
                <w:szCs w:val="18"/>
              </w:rPr>
              <w:t xml:space="preserve">$0 </w:t>
            </w:r>
          </w:p>
        </w:tc>
      </w:tr>
      <w:tr w:rsidR="00652745" w14:paraId="125CD1F1" w14:textId="77777777" w:rsidTr="00091A44">
        <w:trPr>
          <w:trHeight w:val="300"/>
        </w:trPr>
        <w:tc>
          <w:tcPr>
            <w:tcW w:w="1621" w:type="pct"/>
            <w:tcBorders>
              <w:top w:val="nil"/>
              <w:left w:val="single" w:sz="4" w:space="0" w:color="auto"/>
              <w:bottom w:val="single" w:sz="4" w:space="0" w:color="auto"/>
              <w:right w:val="single" w:sz="4" w:space="0" w:color="auto"/>
            </w:tcBorders>
            <w:shd w:val="clear" w:color="auto" w:fill="auto"/>
            <w:noWrap/>
            <w:tcMar>
              <w:top w:w="0" w:type="dxa"/>
              <w:left w:w="135" w:type="dxa"/>
              <w:bottom w:w="0" w:type="dxa"/>
              <w:right w:w="0" w:type="dxa"/>
            </w:tcMar>
            <w:vAlign w:val="center"/>
          </w:tcPr>
          <w:p w14:paraId="7B6FD91B" w14:textId="7B278E4D" w:rsidR="00652745" w:rsidRDefault="00652745">
            <w:pPr>
              <w:ind w:firstLineChars="100" w:firstLine="180"/>
              <w:rPr>
                <w:color w:val="000000"/>
                <w:sz w:val="18"/>
                <w:szCs w:val="18"/>
              </w:rPr>
            </w:pPr>
            <w:r>
              <w:rPr>
                <w:color w:val="000000"/>
                <w:sz w:val="18"/>
                <w:szCs w:val="18"/>
              </w:rPr>
              <w:t>Startup/Shutdown/Malfunction Report</w:t>
            </w:r>
          </w:p>
        </w:tc>
        <w:tc>
          <w:tcPr>
            <w:tcW w:w="3379" w:type="pct"/>
            <w:gridSpan w:val="8"/>
            <w:tcBorders>
              <w:top w:val="nil"/>
              <w:left w:val="nil"/>
              <w:bottom w:val="single" w:sz="4" w:space="0" w:color="auto"/>
              <w:right w:val="single" w:sz="4" w:space="0" w:color="auto"/>
            </w:tcBorders>
            <w:shd w:val="clear" w:color="auto" w:fill="auto"/>
            <w:noWrap/>
            <w:tcMar>
              <w:top w:w="0" w:type="dxa"/>
              <w:left w:w="270" w:type="dxa"/>
              <w:bottom w:w="0" w:type="dxa"/>
              <w:right w:w="0" w:type="dxa"/>
            </w:tcMar>
            <w:vAlign w:val="center"/>
          </w:tcPr>
          <w:p w14:paraId="1DCB1121" w14:textId="6CD32461" w:rsidR="00652745" w:rsidRPr="00652745" w:rsidRDefault="00652745">
            <w:pPr>
              <w:rPr>
                <w:color w:val="000000"/>
                <w:sz w:val="18"/>
                <w:szCs w:val="18"/>
              </w:rPr>
            </w:pPr>
            <w:r>
              <w:rPr>
                <w:color w:val="000000"/>
                <w:sz w:val="18"/>
                <w:szCs w:val="18"/>
              </w:rPr>
              <w:t>See Semiannual Summary Report</w:t>
            </w:r>
          </w:p>
        </w:tc>
      </w:tr>
      <w:tr w:rsidR="00AB1914" w14:paraId="7C5DFAF8"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tcMar>
              <w:top w:w="0" w:type="dxa"/>
              <w:left w:w="135" w:type="dxa"/>
              <w:bottom w:w="0" w:type="dxa"/>
              <w:right w:w="0" w:type="dxa"/>
            </w:tcMar>
            <w:vAlign w:val="center"/>
            <w:hideMark/>
          </w:tcPr>
          <w:p w14:paraId="0DEED1D0" w14:textId="77777777" w:rsidR="00652745" w:rsidRDefault="00652745">
            <w:pPr>
              <w:ind w:firstLineChars="100" w:firstLine="180"/>
              <w:rPr>
                <w:color w:val="000000"/>
                <w:sz w:val="18"/>
                <w:szCs w:val="18"/>
              </w:rPr>
            </w:pPr>
            <w:r>
              <w:rPr>
                <w:color w:val="000000"/>
                <w:sz w:val="18"/>
                <w:szCs w:val="18"/>
              </w:rPr>
              <w:t xml:space="preserve">Semiannual Summary Report </w:t>
            </w:r>
            <w:r>
              <w:rPr>
                <w:color w:val="000000"/>
                <w:sz w:val="18"/>
                <w:szCs w:val="18"/>
                <w:vertAlign w:val="superscript"/>
              </w:rPr>
              <w:t>g</w:t>
            </w:r>
          </w:p>
        </w:tc>
        <w:tc>
          <w:tcPr>
            <w:tcW w:w="424" w:type="pct"/>
            <w:tcBorders>
              <w:top w:val="nil"/>
              <w:left w:val="nil"/>
              <w:bottom w:val="single" w:sz="4" w:space="0" w:color="auto"/>
              <w:right w:val="single" w:sz="4" w:space="0" w:color="auto"/>
            </w:tcBorders>
            <w:shd w:val="clear" w:color="auto" w:fill="auto"/>
            <w:noWrap/>
            <w:vAlign w:val="center"/>
            <w:hideMark/>
          </w:tcPr>
          <w:p w14:paraId="1DF3C213" w14:textId="77777777" w:rsidR="00652745" w:rsidRDefault="00652745">
            <w:pPr>
              <w:jc w:val="center"/>
              <w:rPr>
                <w:color w:val="000000"/>
                <w:sz w:val="18"/>
                <w:szCs w:val="18"/>
              </w:rPr>
            </w:pPr>
            <w:r>
              <w:rPr>
                <w:color w:val="000000"/>
                <w:sz w:val="18"/>
                <w:szCs w:val="18"/>
              </w:rPr>
              <w:t>8</w:t>
            </w:r>
          </w:p>
        </w:tc>
        <w:tc>
          <w:tcPr>
            <w:tcW w:w="406" w:type="pct"/>
            <w:tcBorders>
              <w:top w:val="nil"/>
              <w:left w:val="nil"/>
              <w:bottom w:val="single" w:sz="4" w:space="0" w:color="auto"/>
              <w:right w:val="single" w:sz="4" w:space="0" w:color="auto"/>
            </w:tcBorders>
            <w:shd w:val="clear" w:color="auto" w:fill="auto"/>
            <w:noWrap/>
            <w:vAlign w:val="center"/>
            <w:hideMark/>
          </w:tcPr>
          <w:p w14:paraId="2B691E82" w14:textId="77777777" w:rsidR="00652745" w:rsidRDefault="00652745">
            <w:pPr>
              <w:jc w:val="center"/>
              <w:rPr>
                <w:color w:val="000000"/>
                <w:sz w:val="18"/>
                <w:szCs w:val="18"/>
              </w:rPr>
            </w:pPr>
            <w:r>
              <w:rPr>
                <w:color w:val="000000"/>
                <w:sz w:val="18"/>
                <w:szCs w:val="18"/>
              </w:rPr>
              <w:t>2</w:t>
            </w:r>
          </w:p>
        </w:tc>
        <w:tc>
          <w:tcPr>
            <w:tcW w:w="406" w:type="pct"/>
            <w:tcBorders>
              <w:top w:val="nil"/>
              <w:left w:val="nil"/>
              <w:bottom w:val="single" w:sz="4" w:space="0" w:color="auto"/>
              <w:right w:val="single" w:sz="4" w:space="0" w:color="auto"/>
            </w:tcBorders>
            <w:shd w:val="clear" w:color="auto" w:fill="auto"/>
            <w:noWrap/>
            <w:vAlign w:val="center"/>
            <w:hideMark/>
          </w:tcPr>
          <w:p w14:paraId="7AC41F44" w14:textId="77777777" w:rsidR="00652745" w:rsidRDefault="00652745">
            <w:pPr>
              <w:jc w:val="center"/>
              <w:rPr>
                <w:color w:val="000000"/>
                <w:sz w:val="18"/>
                <w:szCs w:val="18"/>
              </w:rPr>
            </w:pPr>
            <w:r>
              <w:rPr>
                <w:color w:val="000000"/>
                <w:sz w:val="18"/>
                <w:szCs w:val="18"/>
              </w:rPr>
              <w:t>16</w:t>
            </w:r>
          </w:p>
        </w:tc>
        <w:tc>
          <w:tcPr>
            <w:tcW w:w="380" w:type="pct"/>
            <w:tcBorders>
              <w:top w:val="nil"/>
              <w:left w:val="nil"/>
              <w:bottom w:val="single" w:sz="4" w:space="0" w:color="auto"/>
              <w:right w:val="single" w:sz="4" w:space="0" w:color="auto"/>
            </w:tcBorders>
            <w:shd w:val="clear" w:color="auto" w:fill="auto"/>
            <w:noWrap/>
            <w:vAlign w:val="center"/>
            <w:hideMark/>
          </w:tcPr>
          <w:p w14:paraId="50F05CD4"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302604DD" w14:textId="77777777" w:rsidR="00652745" w:rsidRDefault="00652745">
            <w:pPr>
              <w:jc w:val="center"/>
              <w:rPr>
                <w:color w:val="000000"/>
                <w:sz w:val="18"/>
                <w:szCs w:val="18"/>
              </w:rPr>
            </w:pPr>
            <w:r>
              <w:rPr>
                <w:color w:val="000000"/>
                <w:sz w:val="18"/>
                <w:szCs w:val="18"/>
              </w:rPr>
              <w:t>720</w:t>
            </w:r>
          </w:p>
        </w:tc>
        <w:tc>
          <w:tcPr>
            <w:tcW w:w="406" w:type="pct"/>
            <w:tcBorders>
              <w:top w:val="nil"/>
              <w:left w:val="nil"/>
              <w:bottom w:val="single" w:sz="4" w:space="0" w:color="auto"/>
              <w:right w:val="single" w:sz="4" w:space="0" w:color="auto"/>
            </w:tcBorders>
            <w:shd w:val="clear" w:color="auto" w:fill="auto"/>
            <w:noWrap/>
            <w:vAlign w:val="center"/>
            <w:hideMark/>
          </w:tcPr>
          <w:p w14:paraId="3D954F94" w14:textId="77777777" w:rsidR="00652745" w:rsidRDefault="00652745">
            <w:pPr>
              <w:jc w:val="center"/>
              <w:rPr>
                <w:color w:val="000000"/>
                <w:sz w:val="18"/>
                <w:szCs w:val="18"/>
              </w:rPr>
            </w:pPr>
            <w:r>
              <w:rPr>
                <w:color w:val="000000"/>
                <w:sz w:val="18"/>
                <w:szCs w:val="18"/>
              </w:rPr>
              <w:t>36</w:t>
            </w:r>
          </w:p>
        </w:tc>
        <w:tc>
          <w:tcPr>
            <w:tcW w:w="481" w:type="pct"/>
            <w:tcBorders>
              <w:top w:val="nil"/>
              <w:left w:val="nil"/>
              <w:bottom w:val="single" w:sz="4" w:space="0" w:color="auto"/>
              <w:right w:val="single" w:sz="4" w:space="0" w:color="auto"/>
            </w:tcBorders>
            <w:shd w:val="clear" w:color="auto" w:fill="auto"/>
            <w:noWrap/>
            <w:vAlign w:val="center"/>
            <w:hideMark/>
          </w:tcPr>
          <w:p w14:paraId="241AAA92" w14:textId="77777777" w:rsidR="00652745" w:rsidRDefault="00652745">
            <w:pPr>
              <w:jc w:val="center"/>
              <w:rPr>
                <w:color w:val="000000"/>
                <w:sz w:val="18"/>
                <w:szCs w:val="18"/>
              </w:rPr>
            </w:pPr>
            <w:r>
              <w:rPr>
                <w:color w:val="000000"/>
                <w:sz w:val="18"/>
                <w:szCs w:val="18"/>
              </w:rPr>
              <w:t>72</w:t>
            </w:r>
          </w:p>
        </w:tc>
        <w:tc>
          <w:tcPr>
            <w:tcW w:w="585" w:type="pct"/>
            <w:tcBorders>
              <w:top w:val="nil"/>
              <w:left w:val="nil"/>
              <w:bottom w:val="single" w:sz="4" w:space="0" w:color="auto"/>
              <w:right w:val="single" w:sz="4" w:space="0" w:color="auto"/>
            </w:tcBorders>
            <w:shd w:val="clear" w:color="auto" w:fill="auto"/>
            <w:noWrap/>
            <w:vAlign w:val="center"/>
            <w:hideMark/>
          </w:tcPr>
          <w:p w14:paraId="2E0E79A8" w14:textId="77777777" w:rsidR="00652745" w:rsidRDefault="00652745">
            <w:pPr>
              <w:jc w:val="right"/>
              <w:rPr>
                <w:color w:val="000000"/>
                <w:sz w:val="18"/>
                <w:szCs w:val="18"/>
              </w:rPr>
            </w:pPr>
            <w:r>
              <w:rPr>
                <w:color w:val="000000"/>
                <w:sz w:val="18"/>
                <w:szCs w:val="18"/>
              </w:rPr>
              <w:t xml:space="preserve">$85,426.92 </w:t>
            </w:r>
          </w:p>
        </w:tc>
      </w:tr>
      <w:tr w:rsidR="00AB1914" w14:paraId="62449D03"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3C71ED3C" w14:textId="77777777" w:rsidR="00652745" w:rsidRDefault="00652745">
            <w:pPr>
              <w:rPr>
                <w:b/>
                <w:bCs/>
                <w:i/>
                <w:iCs/>
                <w:color w:val="000000"/>
                <w:sz w:val="18"/>
                <w:szCs w:val="18"/>
              </w:rPr>
            </w:pPr>
            <w:r>
              <w:rPr>
                <w:b/>
                <w:bCs/>
                <w:i/>
                <w:iCs/>
                <w:color w:val="000000"/>
                <w:sz w:val="18"/>
                <w:szCs w:val="18"/>
              </w:rPr>
              <w:t>Subtotal for Reporting Requirements</w:t>
            </w:r>
          </w:p>
        </w:tc>
        <w:tc>
          <w:tcPr>
            <w:tcW w:w="424" w:type="pct"/>
            <w:tcBorders>
              <w:top w:val="nil"/>
              <w:left w:val="nil"/>
              <w:bottom w:val="single" w:sz="4" w:space="0" w:color="auto"/>
              <w:right w:val="single" w:sz="4" w:space="0" w:color="auto"/>
            </w:tcBorders>
            <w:shd w:val="clear" w:color="auto" w:fill="auto"/>
            <w:noWrap/>
            <w:vAlign w:val="center"/>
            <w:hideMark/>
          </w:tcPr>
          <w:p w14:paraId="79A6FB6C" w14:textId="77777777" w:rsidR="00652745" w:rsidRDefault="00652745">
            <w:pPr>
              <w:rPr>
                <w:b/>
                <w:bCs/>
                <w:color w:val="000000"/>
                <w:sz w:val="18"/>
                <w:szCs w:val="18"/>
              </w:rPr>
            </w:pPr>
            <w:r>
              <w:rPr>
                <w:b/>
                <w:bCs/>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16085C44" w14:textId="77777777" w:rsidR="00652745" w:rsidRDefault="00652745">
            <w:pPr>
              <w:rPr>
                <w:b/>
                <w:bCs/>
                <w:color w:val="000000"/>
                <w:sz w:val="18"/>
                <w:szCs w:val="18"/>
              </w:rPr>
            </w:pPr>
            <w:r>
              <w:rPr>
                <w:b/>
                <w:bCs/>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59C86442" w14:textId="77777777" w:rsidR="00652745" w:rsidRDefault="00652745">
            <w:pPr>
              <w:rPr>
                <w:b/>
                <w:bCs/>
                <w:color w:val="000000"/>
                <w:sz w:val="18"/>
                <w:szCs w:val="18"/>
              </w:rPr>
            </w:pPr>
            <w:r>
              <w:rPr>
                <w:b/>
                <w:bCs/>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77BB23B8" w14:textId="77777777" w:rsidR="00652745" w:rsidRDefault="00652745">
            <w:pPr>
              <w:rPr>
                <w:b/>
                <w:bCs/>
                <w:color w:val="000000"/>
                <w:sz w:val="18"/>
                <w:szCs w:val="18"/>
              </w:rPr>
            </w:pPr>
            <w:r>
              <w:rPr>
                <w:b/>
                <w:bCs/>
                <w:color w:val="000000"/>
                <w:sz w:val="18"/>
                <w:szCs w:val="18"/>
              </w:rPr>
              <w:t> </w:t>
            </w:r>
          </w:p>
        </w:tc>
        <w:tc>
          <w:tcPr>
            <w:tcW w:w="1179"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15651B0" w14:textId="77777777" w:rsidR="00652745" w:rsidRDefault="00652745">
            <w:pPr>
              <w:jc w:val="center"/>
              <w:rPr>
                <w:b/>
                <w:bCs/>
                <w:color w:val="000000"/>
                <w:sz w:val="18"/>
                <w:szCs w:val="18"/>
              </w:rPr>
            </w:pPr>
            <w:r>
              <w:rPr>
                <w:b/>
                <w:bCs/>
                <w:color w:val="000000"/>
                <w:sz w:val="18"/>
                <w:szCs w:val="18"/>
              </w:rPr>
              <w:t>1,035</w:t>
            </w:r>
          </w:p>
        </w:tc>
        <w:tc>
          <w:tcPr>
            <w:tcW w:w="585" w:type="pct"/>
            <w:tcBorders>
              <w:top w:val="nil"/>
              <w:left w:val="nil"/>
              <w:bottom w:val="single" w:sz="4" w:space="0" w:color="auto"/>
              <w:right w:val="single" w:sz="4" w:space="0" w:color="auto"/>
            </w:tcBorders>
            <w:shd w:val="clear" w:color="auto" w:fill="auto"/>
            <w:noWrap/>
            <w:vAlign w:val="center"/>
            <w:hideMark/>
          </w:tcPr>
          <w:p w14:paraId="4788B2EA" w14:textId="77777777" w:rsidR="00652745" w:rsidRDefault="00652745">
            <w:pPr>
              <w:jc w:val="right"/>
              <w:rPr>
                <w:b/>
                <w:bCs/>
                <w:color w:val="000000"/>
                <w:sz w:val="18"/>
                <w:szCs w:val="18"/>
              </w:rPr>
            </w:pPr>
            <w:r>
              <w:rPr>
                <w:b/>
                <w:bCs/>
                <w:color w:val="000000"/>
                <w:sz w:val="18"/>
                <w:szCs w:val="18"/>
              </w:rPr>
              <w:t xml:space="preserve">$106,783.65 </w:t>
            </w:r>
          </w:p>
        </w:tc>
      </w:tr>
      <w:tr w:rsidR="00AB1914" w14:paraId="0AE2925C"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7D486C67" w14:textId="77777777" w:rsidR="00652745" w:rsidRDefault="00652745">
            <w:pPr>
              <w:rPr>
                <w:color w:val="000000"/>
                <w:sz w:val="18"/>
                <w:szCs w:val="18"/>
              </w:rPr>
            </w:pPr>
            <w:r>
              <w:rPr>
                <w:color w:val="000000"/>
                <w:sz w:val="18"/>
                <w:szCs w:val="18"/>
              </w:rPr>
              <w:t>4. Recordkeeping Requirements</w:t>
            </w:r>
          </w:p>
        </w:tc>
        <w:tc>
          <w:tcPr>
            <w:tcW w:w="424" w:type="pct"/>
            <w:tcBorders>
              <w:top w:val="nil"/>
              <w:left w:val="nil"/>
              <w:bottom w:val="single" w:sz="4" w:space="0" w:color="auto"/>
              <w:right w:val="single" w:sz="4" w:space="0" w:color="auto"/>
            </w:tcBorders>
            <w:shd w:val="clear" w:color="auto" w:fill="auto"/>
            <w:noWrap/>
            <w:vAlign w:val="center"/>
            <w:hideMark/>
          </w:tcPr>
          <w:p w14:paraId="5E73B655" w14:textId="77777777" w:rsidR="00652745" w:rsidRDefault="00652745">
            <w:pP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1826D218" w14:textId="77777777" w:rsidR="00652745" w:rsidRDefault="00652745">
            <w:pP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245695D2" w14:textId="77777777" w:rsidR="00652745" w:rsidRDefault="00652745">
            <w:pPr>
              <w:rPr>
                <w:color w:val="000000"/>
                <w:sz w:val="18"/>
                <w:szCs w:val="18"/>
              </w:rPr>
            </w:pPr>
            <w:r>
              <w:rPr>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28BE6E7C" w14:textId="77777777" w:rsidR="00652745" w:rsidRDefault="00652745">
            <w:pPr>
              <w:rPr>
                <w:color w:val="000000"/>
                <w:sz w:val="18"/>
                <w:szCs w:val="18"/>
              </w:rPr>
            </w:pPr>
            <w:r>
              <w:rPr>
                <w:color w:val="000000"/>
                <w:sz w:val="18"/>
                <w:szCs w:val="18"/>
              </w:rPr>
              <w:t> </w:t>
            </w:r>
          </w:p>
        </w:tc>
        <w:tc>
          <w:tcPr>
            <w:tcW w:w="293" w:type="pct"/>
            <w:tcBorders>
              <w:top w:val="nil"/>
              <w:left w:val="nil"/>
              <w:bottom w:val="single" w:sz="4" w:space="0" w:color="auto"/>
              <w:right w:val="single" w:sz="4" w:space="0" w:color="auto"/>
            </w:tcBorders>
            <w:shd w:val="clear" w:color="auto" w:fill="auto"/>
            <w:noWrap/>
            <w:vAlign w:val="center"/>
            <w:hideMark/>
          </w:tcPr>
          <w:p w14:paraId="2CA152AE" w14:textId="77777777" w:rsidR="00652745" w:rsidRDefault="00652745">
            <w:pP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43EDA990" w14:textId="77777777" w:rsidR="00652745" w:rsidRDefault="00652745">
            <w:pPr>
              <w:rPr>
                <w:color w:val="000000"/>
                <w:sz w:val="18"/>
                <w:szCs w:val="18"/>
              </w:rPr>
            </w:pPr>
            <w:r>
              <w:rPr>
                <w:color w:val="000000"/>
                <w:sz w:val="18"/>
                <w:szCs w:val="18"/>
              </w:rPr>
              <w:t> </w:t>
            </w:r>
          </w:p>
        </w:tc>
        <w:tc>
          <w:tcPr>
            <w:tcW w:w="481" w:type="pct"/>
            <w:tcBorders>
              <w:top w:val="nil"/>
              <w:left w:val="nil"/>
              <w:bottom w:val="single" w:sz="4" w:space="0" w:color="auto"/>
              <w:right w:val="single" w:sz="4" w:space="0" w:color="auto"/>
            </w:tcBorders>
            <w:shd w:val="clear" w:color="auto" w:fill="auto"/>
            <w:noWrap/>
            <w:vAlign w:val="center"/>
            <w:hideMark/>
          </w:tcPr>
          <w:p w14:paraId="0F8ED6AD" w14:textId="77777777" w:rsidR="00652745" w:rsidRDefault="00652745">
            <w:pPr>
              <w:rPr>
                <w:color w:val="000000"/>
                <w:sz w:val="18"/>
                <w:szCs w:val="18"/>
              </w:rPr>
            </w:pPr>
            <w:r>
              <w:rPr>
                <w:color w:val="000000"/>
                <w:sz w:val="18"/>
                <w:szCs w:val="18"/>
              </w:rPr>
              <w:t> </w:t>
            </w:r>
          </w:p>
        </w:tc>
        <w:tc>
          <w:tcPr>
            <w:tcW w:w="585" w:type="pct"/>
            <w:tcBorders>
              <w:top w:val="nil"/>
              <w:left w:val="nil"/>
              <w:bottom w:val="single" w:sz="4" w:space="0" w:color="auto"/>
              <w:right w:val="single" w:sz="4" w:space="0" w:color="auto"/>
            </w:tcBorders>
            <w:shd w:val="clear" w:color="auto" w:fill="auto"/>
            <w:noWrap/>
            <w:vAlign w:val="center"/>
            <w:hideMark/>
          </w:tcPr>
          <w:p w14:paraId="75CE6AC2" w14:textId="77777777" w:rsidR="00652745" w:rsidRDefault="00652745">
            <w:pPr>
              <w:rPr>
                <w:color w:val="000000"/>
                <w:sz w:val="18"/>
                <w:szCs w:val="18"/>
              </w:rPr>
            </w:pPr>
            <w:r>
              <w:rPr>
                <w:color w:val="000000"/>
                <w:sz w:val="18"/>
                <w:szCs w:val="18"/>
              </w:rPr>
              <w:t> </w:t>
            </w:r>
          </w:p>
        </w:tc>
      </w:tr>
      <w:tr w:rsidR="00AB1914" w14:paraId="50CBA903"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31158CE5" w14:textId="5D8D4D53" w:rsidR="00652745" w:rsidRDefault="00652745">
            <w:pPr>
              <w:rPr>
                <w:color w:val="000000"/>
                <w:sz w:val="18"/>
                <w:szCs w:val="18"/>
              </w:rPr>
            </w:pPr>
            <w:r>
              <w:rPr>
                <w:color w:val="000000"/>
                <w:sz w:val="18"/>
                <w:szCs w:val="18"/>
              </w:rPr>
              <w:t xml:space="preserve">A.   </w:t>
            </w:r>
            <w:r w:rsidR="00AB1914">
              <w:rPr>
                <w:color w:val="000000"/>
                <w:sz w:val="18"/>
                <w:szCs w:val="18"/>
              </w:rPr>
              <w:t>Familiarize with rule requirement</w:t>
            </w:r>
            <w:r>
              <w:rPr>
                <w:color w:val="000000"/>
                <w:sz w:val="18"/>
                <w:szCs w:val="18"/>
              </w:rPr>
              <w:t xml:space="preserve"> </w:t>
            </w:r>
            <w:r>
              <w:rPr>
                <w:color w:val="000000"/>
                <w:sz w:val="18"/>
                <w:szCs w:val="18"/>
                <w:vertAlign w:val="superscript"/>
              </w:rPr>
              <w:t>c</w:t>
            </w:r>
          </w:p>
        </w:tc>
        <w:tc>
          <w:tcPr>
            <w:tcW w:w="424" w:type="pct"/>
            <w:tcBorders>
              <w:top w:val="nil"/>
              <w:left w:val="nil"/>
              <w:bottom w:val="single" w:sz="4" w:space="0" w:color="auto"/>
              <w:right w:val="single" w:sz="4" w:space="0" w:color="auto"/>
            </w:tcBorders>
            <w:shd w:val="clear" w:color="auto" w:fill="auto"/>
            <w:noWrap/>
            <w:vAlign w:val="center"/>
            <w:hideMark/>
          </w:tcPr>
          <w:p w14:paraId="22CAECE2" w14:textId="77777777" w:rsidR="00652745" w:rsidRDefault="00652745">
            <w:pPr>
              <w:jc w:val="center"/>
              <w:rPr>
                <w:color w:val="000000"/>
                <w:sz w:val="18"/>
                <w:szCs w:val="18"/>
              </w:rPr>
            </w:pPr>
            <w:r>
              <w:rPr>
                <w:color w:val="000000"/>
                <w:sz w:val="18"/>
                <w:szCs w:val="18"/>
              </w:rPr>
              <w:t>See 3A</w:t>
            </w:r>
          </w:p>
        </w:tc>
        <w:tc>
          <w:tcPr>
            <w:tcW w:w="406" w:type="pct"/>
            <w:tcBorders>
              <w:top w:val="nil"/>
              <w:left w:val="nil"/>
              <w:bottom w:val="single" w:sz="4" w:space="0" w:color="auto"/>
              <w:right w:val="single" w:sz="4" w:space="0" w:color="auto"/>
            </w:tcBorders>
            <w:shd w:val="clear" w:color="auto" w:fill="auto"/>
            <w:noWrap/>
            <w:vAlign w:val="center"/>
            <w:hideMark/>
          </w:tcPr>
          <w:p w14:paraId="5DEE5CB6" w14:textId="77777777" w:rsidR="00652745" w:rsidRDefault="00652745">
            <w:pPr>
              <w:jc w:val="cente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1C679E51" w14:textId="77777777" w:rsidR="00652745" w:rsidRDefault="00652745">
            <w:pPr>
              <w:jc w:val="center"/>
              <w:rPr>
                <w:color w:val="000000"/>
                <w:sz w:val="18"/>
                <w:szCs w:val="18"/>
              </w:rPr>
            </w:pPr>
            <w:r>
              <w:rPr>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4E3147FE" w14:textId="77777777" w:rsidR="00652745" w:rsidRDefault="00652745">
            <w:pPr>
              <w:jc w:val="center"/>
              <w:rPr>
                <w:color w:val="000000"/>
                <w:sz w:val="18"/>
                <w:szCs w:val="18"/>
              </w:rPr>
            </w:pPr>
            <w:r>
              <w:rPr>
                <w:color w:val="000000"/>
                <w:sz w:val="18"/>
                <w:szCs w:val="18"/>
              </w:rPr>
              <w:t> </w:t>
            </w:r>
          </w:p>
        </w:tc>
        <w:tc>
          <w:tcPr>
            <w:tcW w:w="293" w:type="pct"/>
            <w:tcBorders>
              <w:top w:val="nil"/>
              <w:left w:val="nil"/>
              <w:bottom w:val="single" w:sz="4" w:space="0" w:color="auto"/>
              <w:right w:val="single" w:sz="4" w:space="0" w:color="auto"/>
            </w:tcBorders>
            <w:shd w:val="clear" w:color="auto" w:fill="auto"/>
            <w:noWrap/>
            <w:vAlign w:val="center"/>
            <w:hideMark/>
          </w:tcPr>
          <w:p w14:paraId="53A3A873" w14:textId="77777777" w:rsidR="00652745" w:rsidRDefault="00652745">
            <w:pPr>
              <w:jc w:val="cente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48822110" w14:textId="77777777" w:rsidR="00652745" w:rsidRDefault="00652745">
            <w:pPr>
              <w:jc w:val="center"/>
              <w:rPr>
                <w:color w:val="000000"/>
                <w:sz w:val="18"/>
                <w:szCs w:val="18"/>
              </w:rPr>
            </w:pPr>
            <w:r>
              <w:rPr>
                <w:color w:val="000000"/>
                <w:sz w:val="18"/>
                <w:szCs w:val="18"/>
              </w:rPr>
              <w:t> </w:t>
            </w:r>
          </w:p>
        </w:tc>
        <w:tc>
          <w:tcPr>
            <w:tcW w:w="481" w:type="pct"/>
            <w:tcBorders>
              <w:top w:val="nil"/>
              <w:left w:val="nil"/>
              <w:bottom w:val="single" w:sz="4" w:space="0" w:color="auto"/>
              <w:right w:val="single" w:sz="4" w:space="0" w:color="auto"/>
            </w:tcBorders>
            <w:shd w:val="clear" w:color="auto" w:fill="auto"/>
            <w:noWrap/>
            <w:vAlign w:val="center"/>
            <w:hideMark/>
          </w:tcPr>
          <w:p w14:paraId="433B421F" w14:textId="77777777" w:rsidR="00652745" w:rsidRDefault="00652745">
            <w:pPr>
              <w:jc w:val="center"/>
              <w:rPr>
                <w:color w:val="000000"/>
                <w:sz w:val="18"/>
                <w:szCs w:val="18"/>
              </w:rPr>
            </w:pPr>
            <w:r>
              <w:rPr>
                <w:color w:val="000000"/>
                <w:sz w:val="18"/>
                <w:szCs w:val="18"/>
              </w:rPr>
              <w:t> </w:t>
            </w:r>
          </w:p>
        </w:tc>
        <w:tc>
          <w:tcPr>
            <w:tcW w:w="585" w:type="pct"/>
            <w:tcBorders>
              <w:top w:val="nil"/>
              <w:left w:val="nil"/>
              <w:bottom w:val="single" w:sz="4" w:space="0" w:color="auto"/>
              <w:right w:val="single" w:sz="4" w:space="0" w:color="auto"/>
            </w:tcBorders>
            <w:shd w:val="clear" w:color="auto" w:fill="auto"/>
            <w:noWrap/>
            <w:vAlign w:val="center"/>
            <w:hideMark/>
          </w:tcPr>
          <w:p w14:paraId="53647AE6" w14:textId="77777777" w:rsidR="00652745" w:rsidRDefault="00652745">
            <w:pPr>
              <w:rPr>
                <w:color w:val="000000"/>
                <w:sz w:val="18"/>
                <w:szCs w:val="18"/>
              </w:rPr>
            </w:pPr>
            <w:r>
              <w:rPr>
                <w:color w:val="000000"/>
                <w:sz w:val="18"/>
                <w:szCs w:val="18"/>
              </w:rPr>
              <w:t> </w:t>
            </w:r>
          </w:p>
        </w:tc>
      </w:tr>
      <w:tr w:rsidR="00AB1914" w14:paraId="6D8BAB9C"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301FC1AA" w14:textId="77777777" w:rsidR="00652745" w:rsidRDefault="00652745">
            <w:pPr>
              <w:rPr>
                <w:color w:val="000000"/>
                <w:sz w:val="18"/>
                <w:szCs w:val="18"/>
              </w:rPr>
            </w:pPr>
            <w:r>
              <w:rPr>
                <w:color w:val="000000"/>
                <w:sz w:val="18"/>
                <w:szCs w:val="18"/>
              </w:rPr>
              <w:t xml:space="preserve">B.   Planned Activities </w:t>
            </w:r>
            <w:r>
              <w:rPr>
                <w:color w:val="000000"/>
                <w:sz w:val="18"/>
                <w:szCs w:val="18"/>
                <w:vertAlign w:val="superscript"/>
              </w:rPr>
              <w:t>c</w:t>
            </w:r>
          </w:p>
        </w:tc>
        <w:tc>
          <w:tcPr>
            <w:tcW w:w="424" w:type="pct"/>
            <w:tcBorders>
              <w:top w:val="nil"/>
              <w:left w:val="nil"/>
              <w:bottom w:val="single" w:sz="4" w:space="0" w:color="auto"/>
              <w:right w:val="single" w:sz="4" w:space="0" w:color="auto"/>
            </w:tcBorders>
            <w:shd w:val="clear" w:color="auto" w:fill="auto"/>
            <w:noWrap/>
            <w:vAlign w:val="center"/>
            <w:hideMark/>
          </w:tcPr>
          <w:p w14:paraId="4D556DF9" w14:textId="77777777" w:rsidR="00652745" w:rsidRDefault="00652745">
            <w:pPr>
              <w:jc w:val="center"/>
              <w:rPr>
                <w:color w:val="000000"/>
                <w:sz w:val="18"/>
                <w:szCs w:val="18"/>
              </w:rPr>
            </w:pPr>
            <w:r>
              <w:rPr>
                <w:color w:val="000000"/>
                <w:sz w:val="18"/>
                <w:szCs w:val="18"/>
              </w:rPr>
              <w:t>40</w:t>
            </w:r>
          </w:p>
        </w:tc>
        <w:tc>
          <w:tcPr>
            <w:tcW w:w="406" w:type="pct"/>
            <w:tcBorders>
              <w:top w:val="nil"/>
              <w:left w:val="nil"/>
              <w:bottom w:val="single" w:sz="4" w:space="0" w:color="auto"/>
              <w:right w:val="single" w:sz="4" w:space="0" w:color="auto"/>
            </w:tcBorders>
            <w:shd w:val="clear" w:color="auto" w:fill="auto"/>
            <w:noWrap/>
            <w:vAlign w:val="center"/>
            <w:hideMark/>
          </w:tcPr>
          <w:p w14:paraId="6168D3C7"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0D916FD5" w14:textId="77777777" w:rsidR="00652745" w:rsidRDefault="00652745">
            <w:pPr>
              <w:jc w:val="center"/>
              <w:rPr>
                <w:color w:val="000000"/>
                <w:sz w:val="18"/>
                <w:szCs w:val="18"/>
              </w:rPr>
            </w:pPr>
            <w:r>
              <w:rPr>
                <w:color w:val="000000"/>
                <w:sz w:val="18"/>
                <w:szCs w:val="18"/>
              </w:rPr>
              <w:t>40</w:t>
            </w:r>
          </w:p>
        </w:tc>
        <w:tc>
          <w:tcPr>
            <w:tcW w:w="380" w:type="pct"/>
            <w:tcBorders>
              <w:top w:val="nil"/>
              <w:left w:val="nil"/>
              <w:bottom w:val="single" w:sz="4" w:space="0" w:color="auto"/>
              <w:right w:val="single" w:sz="4" w:space="0" w:color="auto"/>
            </w:tcBorders>
            <w:shd w:val="clear" w:color="auto" w:fill="auto"/>
            <w:noWrap/>
            <w:vAlign w:val="center"/>
            <w:hideMark/>
          </w:tcPr>
          <w:p w14:paraId="1F7BFF7E"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730558B1"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2F2868ED"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3C4E11DB"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1A0FDC85" w14:textId="77777777" w:rsidR="00652745" w:rsidRDefault="00652745">
            <w:pPr>
              <w:jc w:val="right"/>
              <w:rPr>
                <w:color w:val="000000"/>
                <w:sz w:val="18"/>
                <w:szCs w:val="18"/>
              </w:rPr>
            </w:pPr>
            <w:r>
              <w:rPr>
                <w:color w:val="000000"/>
                <w:sz w:val="18"/>
                <w:szCs w:val="18"/>
              </w:rPr>
              <w:t xml:space="preserve">$0 </w:t>
            </w:r>
          </w:p>
        </w:tc>
      </w:tr>
      <w:tr w:rsidR="00AB1914" w14:paraId="01D49B8D"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224382F3" w14:textId="77777777" w:rsidR="00652745" w:rsidRDefault="00652745">
            <w:pPr>
              <w:rPr>
                <w:color w:val="000000"/>
                <w:sz w:val="18"/>
                <w:szCs w:val="18"/>
              </w:rPr>
            </w:pPr>
            <w:r>
              <w:rPr>
                <w:color w:val="000000"/>
                <w:sz w:val="18"/>
                <w:szCs w:val="18"/>
              </w:rPr>
              <w:t>C.   Implementation of Activities</w:t>
            </w:r>
          </w:p>
        </w:tc>
        <w:tc>
          <w:tcPr>
            <w:tcW w:w="424" w:type="pct"/>
            <w:tcBorders>
              <w:top w:val="nil"/>
              <w:left w:val="nil"/>
              <w:bottom w:val="single" w:sz="4" w:space="0" w:color="auto"/>
              <w:right w:val="single" w:sz="4" w:space="0" w:color="auto"/>
            </w:tcBorders>
            <w:shd w:val="clear" w:color="auto" w:fill="auto"/>
            <w:noWrap/>
            <w:vAlign w:val="bottom"/>
            <w:hideMark/>
          </w:tcPr>
          <w:p w14:paraId="130360BF"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03A34945"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2A3E934A"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3DA552B4"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0A628E8C"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02034B75"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53727CA1"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6A23FE03" w14:textId="77777777" w:rsidR="00652745" w:rsidRDefault="00652745">
            <w:pPr>
              <w:rPr>
                <w:color w:val="000000"/>
                <w:sz w:val="18"/>
                <w:szCs w:val="18"/>
              </w:rPr>
            </w:pPr>
            <w:r>
              <w:rPr>
                <w:color w:val="000000"/>
                <w:sz w:val="18"/>
                <w:szCs w:val="18"/>
              </w:rPr>
              <w:t> </w:t>
            </w:r>
          </w:p>
        </w:tc>
      </w:tr>
      <w:tr w:rsidR="00AB1914" w14:paraId="6378D38D"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54601742" w14:textId="77777777" w:rsidR="00652745" w:rsidRDefault="00652745">
            <w:pPr>
              <w:rPr>
                <w:color w:val="000000"/>
                <w:sz w:val="18"/>
                <w:szCs w:val="18"/>
              </w:rPr>
            </w:pPr>
            <w:r>
              <w:rPr>
                <w:color w:val="000000"/>
                <w:sz w:val="18"/>
                <w:szCs w:val="18"/>
              </w:rPr>
              <w:t xml:space="preserve">      a.  VOHAP concentration determination</w:t>
            </w:r>
          </w:p>
        </w:tc>
        <w:tc>
          <w:tcPr>
            <w:tcW w:w="424" w:type="pct"/>
            <w:tcBorders>
              <w:top w:val="nil"/>
              <w:left w:val="nil"/>
              <w:bottom w:val="single" w:sz="4" w:space="0" w:color="auto"/>
              <w:right w:val="single" w:sz="4" w:space="0" w:color="auto"/>
            </w:tcBorders>
            <w:shd w:val="clear" w:color="auto" w:fill="auto"/>
            <w:noWrap/>
            <w:vAlign w:val="bottom"/>
            <w:hideMark/>
          </w:tcPr>
          <w:p w14:paraId="0569312C"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2F902892"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48713CBC"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3B33CE04"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4D734180"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59A4A15E"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1BCF7322"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0080ACFB" w14:textId="77777777" w:rsidR="00652745" w:rsidRDefault="00652745">
            <w:pPr>
              <w:rPr>
                <w:color w:val="000000"/>
                <w:sz w:val="18"/>
                <w:szCs w:val="18"/>
              </w:rPr>
            </w:pPr>
            <w:r>
              <w:rPr>
                <w:color w:val="000000"/>
                <w:sz w:val="18"/>
                <w:szCs w:val="18"/>
              </w:rPr>
              <w:t> </w:t>
            </w:r>
          </w:p>
        </w:tc>
      </w:tr>
      <w:tr w:rsidR="00AB1914" w14:paraId="5368B206"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2D58B52C" w14:textId="77777777" w:rsidR="00652745" w:rsidRDefault="00652745">
            <w:pPr>
              <w:rPr>
                <w:color w:val="000000"/>
                <w:sz w:val="18"/>
                <w:szCs w:val="18"/>
              </w:rPr>
            </w:pPr>
            <w:r>
              <w:rPr>
                <w:color w:val="000000"/>
                <w:sz w:val="18"/>
                <w:szCs w:val="18"/>
              </w:rPr>
              <w:lastRenderedPageBreak/>
              <w:t xml:space="preserve">          Commercial Facilities </w:t>
            </w:r>
            <w:r>
              <w:rPr>
                <w:color w:val="000000"/>
                <w:sz w:val="18"/>
                <w:szCs w:val="18"/>
                <w:vertAlign w:val="superscript"/>
              </w:rPr>
              <w:t>h</w:t>
            </w:r>
          </w:p>
        </w:tc>
        <w:tc>
          <w:tcPr>
            <w:tcW w:w="424" w:type="pct"/>
            <w:tcBorders>
              <w:top w:val="nil"/>
              <w:left w:val="nil"/>
              <w:bottom w:val="single" w:sz="4" w:space="0" w:color="auto"/>
              <w:right w:val="single" w:sz="4" w:space="0" w:color="auto"/>
            </w:tcBorders>
            <w:shd w:val="clear" w:color="auto" w:fill="auto"/>
            <w:noWrap/>
            <w:vAlign w:val="center"/>
            <w:hideMark/>
          </w:tcPr>
          <w:p w14:paraId="3F2B1BF8" w14:textId="77777777" w:rsidR="00652745" w:rsidRDefault="00652745">
            <w:pPr>
              <w:jc w:val="center"/>
              <w:rPr>
                <w:color w:val="000000"/>
                <w:sz w:val="18"/>
                <w:szCs w:val="18"/>
              </w:rPr>
            </w:pPr>
            <w:r>
              <w:rPr>
                <w:color w:val="000000"/>
                <w:sz w:val="18"/>
                <w:szCs w:val="18"/>
              </w:rPr>
              <w:t>2</w:t>
            </w:r>
          </w:p>
        </w:tc>
        <w:tc>
          <w:tcPr>
            <w:tcW w:w="406" w:type="pct"/>
            <w:tcBorders>
              <w:top w:val="nil"/>
              <w:left w:val="nil"/>
              <w:bottom w:val="single" w:sz="4" w:space="0" w:color="auto"/>
              <w:right w:val="single" w:sz="4" w:space="0" w:color="auto"/>
            </w:tcBorders>
            <w:shd w:val="clear" w:color="auto" w:fill="auto"/>
            <w:noWrap/>
            <w:vAlign w:val="center"/>
            <w:hideMark/>
          </w:tcPr>
          <w:p w14:paraId="73DCE1C4" w14:textId="77777777" w:rsidR="00652745" w:rsidRDefault="00652745">
            <w:pPr>
              <w:jc w:val="center"/>
              <w:rPr>
                <w:color w:val="000000"/>
                <w:sz w:val="18"/>
                <w:szCs w:val="18"/>
              </w:rPr>
            </w:pPr>
            <w:r>
              <w:rPr>
                <w:color w:val="000000"/>
                <w:sz w:val="18"/>
                <w:szCs w:val="18"/>
              </w:rPr>
              <w:t>260</w:t>
            </w:r>
          </w:p>
        </w:tc>
        <w:tc>
          <w:tcPr>
            <w:tcW w:w="406" w:type="pct"/>
            <w:tcBorders>
              <w:top w:val="nil"/>
              <w:left w:val="nil"/>
              <w:bottom w:val="single" w:sz="4" w:space="0" w:color="auto"/>
              <w:right w:val="single" w:sz="4" w:space="0" w:color="auto"/>
            </w:tcBorders>
            <w:shd w:val="clear" w:color="auto" w:fill="auto"/>
            <w:noWrap/>
            <w:vAlign w:val="center"/>
            <w:hideMark/>
          </w:tcPr>
          <w:p w14:paraId="7BCE12E3" w14:textId="77777777" w:rsidR="00652745" w:rsidRDefault="00652745">
            <w:pPr>
              <w:jc w:val="center"/>
              <w:rPr>
                <w:color w:val="000000"/>
                <w:sz w:val="18"/>
                <w:szCs w:val="18"/>
              </w:rPr>
            </w:pPr>
            <w:r>
              <w:rPr>
                <w:color w:val="000000"/>
                <w:sz w:val="18"/>
                <w:szCs w:val="18"/>
              </w:rPr>
              <w:t>520</w:t>
            </w:r>
          </w:p>
        </w:tc>
        <w:tc>
          <w:tcPr>
            <w:tcW w:w="380" w:type="pct"/>
            <w:tcBorders>
              <w:top w:val="nil"/>
              <w:left w:val="nil"/>
              <w:bottom w:val="single" w:sz="4" w:space="0" w:color="auto"/>
              <w:right w:val="single" w:sz="4" w:space="0" w:color="auto"/>
            </w:tcBorders>
            <w:shd w:val="clear" w:color="auto" w:fill="auto"/>
            <w:noWrap/>
            <w:vAlign w:val="center"/>
            <w:hideMark/>
          </w:tcPr>
          <w:p w14:paraId="2BB783E1" w14:textId="77777777" w:rsidR="00652745" w:rsidRDefault="00652745">
            <w:pPr>
              <w:jc w:val="center"/>
              <w:rPr>
                <w:color w:val="000000"/>
                <w:sz w:val="18"/>
                <w:szCs w:val="18"/>
              </w:rPr>
            </w:pPr>
            <w:r>
              <w:rPr>
                <w:color w:val="000000"/>
                <w:sz w:val="18"/>
                <w:szCs w:val="18"/>
              </w:rPr>
              <w:t>23</w:t>
            </w:r>
          </w:p>
        </w:tc>
        <w:tc>
          <w:tcPr>
            <w:tcW w:w="293" w:type="pct"/>
            <w:tcBorders>
              <w:top w:val="nil"/>
              <w:left w:val="nil"/>
              <w:bottom w:val="single" w:sz="4" w:space="0" w:color="auto"/>
              <w:right w:val="single" w:sz="4" w:space="0" w:color="auto"/>
            </w:tcBorders>
            <w:shd w:val="clear" w:color="auto" w:fill="auto"/>
            <w:noWrap/>
            <w:vAlign w:val="center"/>
            <w:hideMark/>
          </w:tcPr>
          <w:p w14:paraId="3A4B1A7E" w14:textId="77777777" w:rsidR="00652745" w:rsidRDefault="00652745">
            <w:pPr>
              <w:jc w:val="center"/>
              <w:rPr>
                <w:color w:val="000000"/>
                <w:sz w:val="18"/>
                <w:szCs w:val="18"/>
              </w:rPr>
            </w:pPr>
            <w:r>
              <w:rPr>
                <w:color w:val="000000"/>
                <w:sz w:val="18"/>
                <w:szCs w:val="18"/>
              </w:rPr>
              <w:t>11,960</w:t>
            </w:r>
          </w:p>
        </w:tc>
        <w:tc>
          <w:tcPr>
            <w:tcW w:w="406" w:type="pct"/>
            <w:tcBorders>
              <w:top w:val="nil"/>
              <w:left w:val="nil"/>
              <w:bottom w:val="single" w:sz="4" w:space="0" w:color="auto"/>
              <w:right w:val="single" w:sz="4" w:space="0" w:color="auto"/>
            </w:tcBorders>
            <w:shd w:val="clear" w:color="auto" w:fill="auto"/>
            <w:noWrap/>
            <w:vAlign w:val="center"/>
            <w:hideMark/>
          </w:tcPr>
          <w:p w14:paraId="6E441FC0" w14:textId="77777777" w:rsidR="00652745" w:rsidRDefault="00652745">
            <w:pPr>
              <w:jc w:val="center"/>
              <w:rPr>
                <w:color w:val="000000"/>
                <w:sz w:val="18"/>
                <w:szCs w:val="18"/>
              </w:rPr>
            </w:pPr>
            <w:r>
              <w:rPr>
                <w:color w:val="000000"/>
                <w:sz w:val="18"/>
                <w:szCs w:val="18"/>
              </w:rPr>
              <w:t>598</w:t>
            </w:r>
          </w:p>
        </w:tc>
        <w:tc>
          <w:tcPr>
            <w:tcW w:w="481" w:type="pct"/>
            <w:tcBorders>
              <w:top w:val="nil"/>
              <w:left w:val="nil"/>
              <w:bottom w:val="single" w:sz="4" w:space="0" w:color="auto"/>
              <w:right w:val="single" w:sz="4" w:space="0" w:color="auto"/>
            </w:tcBorders>
            <w:shd w:val="clear" w:color="auto" w:fill="auto"/>
            <w:noWrap/>
            <w:vAlign w:val="center"/>
            <w:hideMark/>
          </w:tcPr>
          <w:p w14:paraId="4682E9A2" w14:textId="77777777" w:rsidR="00652745" w:rsidRDefault="00652745">
            <w:pPr>
              <w:jc w:val="center"/>
              <w:rPr>
                <w:color w:val="000000"/>
                <w:sz w:val="18"/>
                <w:szCs w:val="18"/>
              </w:rPr>
            </w:pPr>
            <w:r>
              <w:rPr>
                <w:color w:val="000000"/>
                <w:sz w:val="18"/>
                <w:szCs w:val="18"/>
              </w:rPr>
              <w:t>1,196</w:t>
            </w:r>
          </w:p>
        </w:tc>
        <w:tc>
          <w:tcPr>
            <w:tcW w:w="585" w:type="pct"/>
            <w:tcBorders>
              <w:top w:val="nil"/>
              <w:left w:val="nil"/>
              <w:bottom w:val="single" w:sz="4" w:space="0" w:color="auto"/>
              <w:right w:val="single" w:sz="4" w:space="0" w:color="auto"/>
            </w:tcBorders>
            <w:shd w:val="clear" w:color="auto" w:fill="auto"/>
            <w:noWrap/>
            <w:vAlign w:val="center"/>
            <w:hideMark/>
          </w:tcPr>
          <w:p w14:paraId="2749C073" w14:textId="77777777" w:rsidR="00652745" w:rsidRDefault="00652745">
            <w:pPr>
              <w:jc w:val="right"/>
              <w:rPr>
                <w:color w:val="000000"/>
                <w:sz w:val="18"/>
                <w:szCs w:val="18"/>
              </w:rPr>
            </w:pPr>
            <w:r>
              <w:rPr>
                <w:color w:val="000000"/>
                <w:sz w:val="18"/>
                <w:szCs w:val="18"/>
              </w:rPr>
              <w:t>$1,419,036.06</w:t>
            </w:r>
          </w:p>
        </w:tc>
      </w:tr>
      <w:tr w:rsidR="00AB1914" w14:paraId="3DB4CDCF"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72827D7F" w14:textId="77777777" w:rsidR="00652745" w:rsidRDefault="00652745">
            <w:pPr>
              <w:rPr>
                <w:color w:val="000000"/>
                <w:sz w:val="18"/>
                <w:szCs w:val="18"/>
              </w:rPr>
            </w:pPr>
            <w:r>
              <w:rPr>
                <w:color w:val="000000"/>
                <w:sz w:val="18"/>
                <w:szCs w:val="18"/>
              </w:rPr>
              <w:t xml:space="preserve">          Other Facilities </w:t>
            </w:r>
            <w:r>
              <w:rPr>
                <w:color w:val="000000"/>
                <w:sz w:val="18"/>
                <w:szCs w:val="18"/>
                <w:vertAlign w:val="superscript"/>
              </w:rPr>
              <w:t>i</w:t>
            </w:r>
          </w:p>
        </w:tc>
        <w:tc>
          <w:tcPr>
            <w:tcW w:w="424" w:type="pct"/>
            <w:tcBorders>
              <w:top w:val="nil"/>
              <w:left w:val="nil"/>
              <w:bottom w:val="single" w:sz="4" w:space="0" w:color="auto"/>
              <w:right w:val="single" w:sz="4" w:space="0" w:color="auto"/>
            </w:tcBorders>
            <w:shd w:val="clear" w:color="auto" w:fill="auto"/>
            <w:noWrap/>
            <w:vAlign w:val="center"/>
            <w:hideMark/>
          </w:tcPr>
          <w:p w14:paraId="131571DE" w14:textId="77777777" w:rsidR="00652745" w:rsidRDefault="00652745">
            <w:pPr>
              <w:jc w:val="center"/>
              <w:rPr>
                <w:color w:val="000000"/>
                <w:sz w:val="18"/>
                <w:szCs w:val="18"/>
              </w:rPr>
            </w:pPr>
            <w:r>
              <w:rPr>
                <w:color w:val="000000"/>
                <w:sz w:val="18"/>
                <w:szCs w:val="18"/>
              </w:rPr>
              <w:t>2</w:t>
            </w:r>
          </w:p>
        </w:tc>
        <w:tc>
          <w:tcPr>
            <w:tcW w:w="406" w:type="pct"/>
            <w:tcBorders>
              <w:top w:val="nil"/>
              <w:left w:val="nil"/>
              <w:bottom w:val="single" w:sz="4" w:space="0" w:color="auto"/>
              <w:right w:val="single" w:sz="4" w:space="0" w:color="auto"/>
            </w:tcBorders>
            <w:shd w:val="clear" w:color="auto" w:fill="auto"/>
            <w:noWrap/>
            <w:vAlign w:val="center"/>
            <w:hideMark/>
          </w:tcPr>
          <w:p w14:paraId="38BE0786" w14:textId="77777777" w:rsidR="00652745" w:rsidRDefault="00652745">
            <w:pPr>
              <w:jc w:val="center"/>
              <w:rPr>
                <w:color w:val="000000"/>
                <w:sz w:val="18"/>
                <w:szCs w:val="18"/>
              </w:rPr>
            </w:pPr>
            <w:r>
              <w:rPr>
                <w:color w:val="000000"/>
                <w:sz w:val="18"/>
                <w:szCs w:val="18"/>
              </w:rPr>
              <w:t>12</w:t>
            </w:r>
          </w:p>
        </w:tc>
        <w:tc>
          <w:tcPr>
            <w:tcW w:w="406" w:type="pct"/>
            <w:tcBorders>
              <w:top w:val="nil"/>
              <w:left w:val="nil"/>
              <w:bottom w:val="single" w:sz="4" w:space="0" w:color="auto"/>
              <w:right w:val="single" w:sz="4" w:space="0" w:color="auto"/>
            </w:tcBorders>
            <w:shd w:val="clear" w:color="auto" w:fill="auto"/>
            <w:noWrap/>
            <w:vAlign w:val="center"/>
            <w:hideMark/>
          </w:tcPr>
          <w:p w14:paraId="6D336A28" w14:textId="77777777" w:rsidR="00652745" w:rsidRDefault="00652745">
            <w:pPr>
              <w:jc w:val="center"/>
              <w:rPr>
                <w:color w:val="000000"/>
                <w:sz w:val="18"/>
                <w:szCs w:val="18"/>
              </w:rPr>
            </w:pPr>
            <w:r>
              <w:rPr>
                <w:color w:val="000000"/>
                <w:sz w:val="18"/>
                <w:szCs w:val="18"/>
              </w:rPr>
              <w:t>24</w:t>
            </w:r>
          </w:p>
        </w:tc>
        <w:tc>
          <w:tcPr>
            <w:tcW w:w="380" w:type="pct"/>
            <w:tcBorders>
              <w:top w:val="nil"/>
              <w:left w:val="nil"/>
              <w:bottom w:val="single" w:sz="4" w:space="0" w:color="auto"/>
              <w:right w:val="single" w:sz="4" w:space="0" w:color="auto"/>
            </w:tcBorders>
            <w:shd w:val="clear" w:color="auto" w:fill="auto"/>
            <w:noWrap/>
            <w:vAlign w:val="center"/>
            <w:hideMark/>
          </w:tcPr>
          <w:p w14:paraId="687C6F7F" w14:textId="77777777" w:rsidR="00652745" w:rsidRDefault="00652745">
            <w:pPr>
              <w:jc w:val="center"/>
              <w:rPr>
                <w:color w:val="000000"/>
                <w:sz w:val="18"/>
                <w:szCs w:val="18"/>
              </w:rPr>
            </w:pPr>
            <w:r>
              <w:rPr>
                <w:color w:val="000000"/>
                <w:sz w:val="18"/>
                <w:szCs w:val="18"/>
              </w:rPr>
              <w:t>23</w:t>
            </w:r>
          </w:p>
        </w:tc>
        <w:tc>
          <w:tcPr>
            <w:tcW w:w="293" w:type="pct"/>
            <w:tcBorders>
              <w:top w:val="nil"/>
              <w:left w:val="nil"/>
              <w:bottom w:val="single" w:sz="4" w:space="0" w:color="auto"/>
              <w:right w:val="single" w:sz="4" w:space="0" w:color="auto"/>
            </w:tcBorders>
            <w:shd w:val="clear" w:color="auto" w:fill="auto"/>
            <w:noWrap/>
            <w:vAlign w:val="center"/>
            <w:hideMark/>
          </w:tcPr>
          <w:p w14:paraId="08CE5BCB" w14:textId="77777777" w:rsidR="00652745" w:rsidRDefault="00652745">
            <w:pPr>
              <w:jc w:val="center"/>
              <w:rPr>
                <w:color w:val="000000"/>
                <w:sz w:val="18"/>
                <w:szCs w:val="18"/>
              </w:rPr>
            </w:pPr>
            <w:r>
              <w:rPr>
                <w:color w:val="000000"/>
                <w:sz w:val="18"/>
                <w:szCs w:val="18"/>
              </w:rPr>
              <w:t>552</w:t>
            </w:r>
          </w:p>
        </w:tc>
        <w:tc>
          <w:tcPr>
            <w:tcW w:w="406" w:type="pct"/>
            <w:tcBorders>
              <w:top w:val="nil"/>
              <w:left w:val="nil"/>
              <w:bottom w:val="single" w:sz="4" w:space="0" w:color="auto"/>
              <w:right w:val="single" w:sz="4" w:space="0" w:color="auto"/>
            </w:tcBorders>
            <w:shd w:val="clear" w:color="auto" w:fill="auto"/>
            <w:noWrap/>
            <w:vAlign w:val="center"/>
            <w:hideMark/>
          </w:tcPr>
          <w:p w14:paraId="6FA42980" w14:textId="77777777" w:rsidR="00652745" w:rsidRDefault="00652745">
            <w:pPr>
              <w:jc w:val="center"/>
              <w:rPr>
                <w:color w:val="000000"/>
                <w:sz w:val="18"/>
                <w:szCs w:val="18"/>
              </w:rPr>
            </w:pPr>
            <w:r>
              <w:rPr>
                <w:color w:val="000000"/>
                <w:sz w:val="18"/>
                <w:szCs w:val="18"/>
              </w:rPr>
              <w:t>27.6</w:t>
            </w:r>
          </w:p>
        </w:tc>
        <w:tc>
          <w:tcPr>
            <w:tcW w:w="481" w:type="pct"/>
            <w:tcBorders>
              <w:top w:val="nil"/>
              <w:left w:val="nil"/>
              <w:bottom w:val="single" w:sz="4" w:space="0" w:color="auto"/>
              <w:right w:val="single" w:sz="4" w:space="0" w:color="auto"/>
            </w:tcBorders>
            <w:shd w:val="clear" w:color="auto" w:fill="auto"/>
            <w:noWrap/>
            <w:vAlign w:val="center"/>
            <w:hideMark/>
          </w:tcPr>
          <w:p w14:paraId="07D8FA88" w14:textId="77777777" w:rsidR="00652745" w:rsidRDefault="00652745">
            <w:pPr>
              <w:jc w:val="center"/>
              <w:rPr>
                <w:color w:val="000000"/>
                <w:sz w:val="18"/>
                <w:szCs w:val="18"/>
              </w:rPr>
            </w:pPr>
            <w:r>
              <w:rPr>
                <w:color w:val="000000"/>
                <w:sz w:val="18"/>
                <w:szCs w:val="18"/>
              </w:rPr>
              <w:t>55.2</w:t>
            </w:r>
          </w:p>
        </w:tc>
        <w:tc>
          <w:tcPr>
            <w:tcW w:w="585" w:type="pct"/>
            <w:tcBorders>
              <w:top w:val="nil"/>
              <w:left w:val="nil"/>
              <w:bottom w:val="single" w:sz="4" w:space="0" w:color="auto"/>
              <w:right w:val="single" w:sz="4" w:space="0" w:color="auto"/>
            </w:tcBorders>
            <w:shd w:val="clear" w:color="auto" w:fill="auto"/>
            <w:noWrap/>
            <w:vAlign w:val="center"/>
            <w:hideMark/>
          </w:tcPr>
          <w:p w14:paraId="2A0FDD98" w14:textId="77777777" w:rsidR="00652745" w:rsidRDefault="00652745">
            <w:pPr>
              <w:jc w:val="right"/>
              <w:rPr>
                <w:color w:val="000000"/>
                <w:sz w:val="18"/>
                <w:szCs w:val="18"/>
              </w:rPr>
            </w:pPr>
            <w:r>
              <w:rPr>
                <w:color w:val="000000"/>
                <w:sz w:val="18"/>
                <w:szCs w:val="18"/>
              </w:rPr>
              <w:t>$65,493.97</w:t>
            </w:r>
          </w:p>
        </w:tc>
      </w:tr>
      <w:tr w:rsidR="00AB1914" w14:paraId="4B93DE90"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5C4863E0" w14:textId="77777777" w:rsidR="00652745" w:rsidRDefault="00652745">
            <w:pPr>
              <w:rPr>
                <w:color w:val="000000"/>
                <w:sz w:val="18"/>
                <w:szCs w:val="18"/>
              </w:rPr>
            </w:pPr>
            <w:r>
              <w:rPr>
                <w:color w:val="000000"/>
                <w:sz w:val="18"/>
                <w:szCs w:val="18"/>
              </w:rPr>
              <w:t xml:space="preserve">      b.  Vapor Pressure Determination</w:t>
            </w:r>
          </w:p>
        </w:tc>
        <w:tc>
          <w:tcPr>
            <w:tcW w:w="424" w:type="pct"/>
            <w:tcBorders>
              <w:top w:val="nil"/>
              <w:left w:val="nil"/>
              <w:bottom w:val="single" w:sz="4" w:space="0" w:color="auto"/>
              <w:right w:val="single" w:sz="4" w:space="0" w:color="auto"/>
            </w:tcBorders>
            <w:shd w:val="clear" w:color="auto" w:fill="auto"/>
            <w:noWrap/>
            <w:vAlign w:val="bottom"/>
            <w:hideMark/>
          </w:tcPr>
          <w:p w14:paraId="602C74DF"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248C6974"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39B643D5"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2055212A"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7CE6197A"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226C59A1"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31B73627"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5CA546A4" w14:textId="77777777" w:rsidR="00652745" w:rsidRDefault="00652745">
            <w:pPr>
              <w:rPr>
                <w:color w:val="000000"/>
                <w:sz w:val="18"/>
                <w:szCs w:val="18"/>
              </w:rPr>
            </w:pPr>
            <w:r>
              <w:rPr>
                <w:color w:val="000000"/>
                <w:sz w:val="18"/>
                <w:szCs w:val="18"/>
              </w:rPr>
              <w:t> </w:t>
            </w:r>
          </w:p>
        </w:tc>
      </w:tr>
      <w:tr w:rsidR="00AB1914" w14:paraId="0265E467"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02CE241E" w14:textId="77777777" w:rsidR="00652745" w:rsidRDefault="00652745">
            <w:pPr>
              <w:rPr>
                <w:color w:val="000000"/>
                <w:sz w:val="18"/>
                <w:szCs w:val="18"/>
              </w:rPr>
            </w:pPr>
            <w:r>
              <w:rPr>
                <w:color w:val="000000"/>
                <w:sz w:val="18"/>
                <w:szCs w:val="18"/>
              </w:rPr>
              <w:t xml:space="preserve">          Commercial Facilities </w:t>
            </w:r>
            <w:r>
              <w:rPr>
                <w:color w:val="000000"/>
                <w:sz w:val="18"/>
                <w:szCs w:val="18"/>
                <w:vertAlign w:val="superscript"/>
              </w:rPr>
              <w:t>h</w:t>
            </w:r>
          </w:p>
        </w:tc>
        <w:tc>
          <w:tcPr>
            <w:tcW w:w="424" w:type="pct"/>
            <w:tcBorders>
              <w:top w:val="nil"/>
              <w:left w:val="nil"/>
              <w:bottom w:val="single" w:sz="4" w:space="0" w:color="auto"/>
              <w:right w:val="single" w:sz="4" w:space="0" w:color="auto"/>
            </w:tcBorders>
            <w:shd w:val="clear" w:color="auto" w:fill="auto"/>
            <w:noWrap/>
            <w:vAlign w:val="center"/>
            <w:hideMark/>
          </w:tcPr>
          <w:p w14:paraId="394C324B"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3B324536" w14:textId="77777777" w:rsidR="00652745" w:rsidRDefault="00652745">
            <w:pPr>
              <w:jc w:val="center"/>
              <w:rPr>
                <w:color w:val="000000"/>
                <w:sz w:val="18"/>
                <w:szCs w:val="18"/>
              </w:rPr>
            </w:pPr>
            <w:r>
              <w:rPr>
                <w:color w:val="000000"/>
                <w:sz w:val="18"/>
                <w:szCs w:val="18"/>
              </w:rPr>
              <w:t>260</w:t>
            </w:r>
          </w:p>
        </w:tc>
        <w:tc>
          <w:tcPr>
            <w:tcW w:w="406" w:type="pct"/>
            <w:tcBorders>
              <w:top w:val="nil"/>
              <w:left w:val="nil"/>
              <w:bottom w:val="single" w:sz="4" w:space="0" w:color="auto"/>
              <w:right w:val="single" w:sz="4" w:space="0" w:color="auto"/>
            </w:tcBorders>
            <w:shd w:val="clear" w:color="auto" w:fill="auto"/>
            <w:noWrap/>
            <w:vAlign w:val="center"/>
            <w:hideMark/>
          </w:tcPr>
          <w:p w14:paraId="1295EA8F" w14:textId="77777777" w:rsidR="00652745" w:rsidRDefault="00652745">
            <w:pPr>
              <w:jc w:val="center"/>
              <w:rPr>
                <w:color w:val="000000"/>
                <w:sz w:val="18"/>
                <w:szCs w:val="18"/>
              </w:rPr>
            </w:pPr>
            <w:r>
              <w:rPr>
                <w:color w:val="000000"/>
                <w:sz w:val="18"/>
                <w:szCs w:val="18"/>
              </w:rPr>
              <w:t>260</w:t>
            </w:r>
          </w:p>
        </w:tc>
        <w:tc>
          <w:tcPr>
            <w:tcW w:w="380" w:type="pct"/>
            <w:tcBorders>
              <w:top w:val="nil"/>
              <w:left w:val="nil"/>
              <w:bottom w:val="single" w:sz="4" w:space="0" w:color="auto"/>
              <w:right w:val="single" w:sz="4" w:space="0" w:color="auto"/>
            </w:tcBorders>
            <w:shd w:val="clear" w:color="auto" w:fill="auto"/>
            <w:noWrap/>
            <w:vAlign w:val="center"/>
            <w:hideMark/>
          </w:tcPr>
          <w:p w14:paraId="1C541D6F" w14:textId="77777777" w:rsidR="00652745" w:rsidRDefault="00652745">
            <w:pPr>
              <w:jc w:val="center"/>
              <w:rPr>
                <w:color w:val="000000"/>
                <w:sz w:val="18"/>
                <w:szCs w:val="18"/>
              </w:rPr>
            </w:pPr>
            <w:r>
              <w:rPr>
                <w:color w:val="000000"/>
                <w:sz w:val="18"/>
                <w:szCs w:val="18"/>
              </w:rPr>
              <w:t>23</w:t>
            </w:r>
          </w:p>
        </w:tc>
        <w:tc>
          <w:tcPr>
            <w:tcW w:w="293" w:type="pct"/>
            <w:tcBorders>
              <w:top w:val="nil"/>
              <w:left w:val="nil"/>
              <w:bottom w:val="single" w:sz="4" w:space="0" w:color="auto"/>
              <w:right w:val="single" w:sz="4" w:space="0" w:color="auto"/>
            </w:tcBorders>
            <w:shd w:val="clear" w:color="auto" w:fill="auto"/>
            <w:noWrap/>
            <w:vAlign w:val="center"/>
            <w:hideMark/>
          </w:tcPr>
          <w:p w14:paraId="61F9E89D" w14:textId="77777777" w:rsidR="00652745" w:rsidRDefault="00652745">
            <w:pPr>
              <w:jc w:val="center"/>
              <w:rPr>
                <w:color w:val="000000"/>
                <w:sz w:val="18"/>
                <w:szCs w:val="18"/>
              </w:rPr>
            </w:pPr>
            <w:r>
              <w:rPr>
                <w:color w:val="000000"/>
                <w:sz w:val="18"/>
                <w:szCs w:val="18"/>
              </w:rPr>
              <w:t>5,980</w:t>
            </w:r>
          </w:p>
        </w:tc>
        <w:tc>
          <w:tcPr>
            <w:tcW w:w="406" w:type="pct"/>
            <w:tcBorders>
              <w:top w:val="nil"/>
              <w:left w:val="nil"/>
              <w:bottom w:val="single" w:sz="4" w:space="0" w:color="auto"/>
              <w:right w:val="single" w:sz="4" w:space="0" w:color="auto"/>
            </w:tcBorders>
            <w:shd w:val="clear" w:color="auto" w:fill="auto"/>
            <w:noWrap/>
            <w:vAlign w:val="center"/>
            <w:hideMark/>
          </w:tcPr>
          <w:p w14:paraId="4B5DBF34" w14:textId="77777777" w:rsidR="00652745" w:rsidRDefault="00652745">
            <w:pPr>
              <w:jc w:val="center"/>
              <w:rPr>
                <w:color w:val="000000"/>
                <w:sz w:val="18"/>
                <w:szCs w:val="18"/>
              </w:rPr>
            </w:pPr>
            <w:r>
              <w:rPr>
                <w:color w:val="000000"/>
                <w:sz w:val="18"/>
                <w:szCs w:val="18"/>
              </w:rPr>
              <w:t>299</w:t>
            </w:r>
          </w:p>
        </w:tc>
        <w:tc>
          <w:tcPr>
            <w:tcW w:w="481" w:type="pct"/>
            <w:tcBorders>
              <w:top w:val="nil"/>
              <w:left w:val="nil"/>
              <w:bottom w:val="single" w:sz="4" w:space="0" w:color="auto"/>
              <w:right w:val="single" w:sz="4" w:space="0" w:color="auto"/>
            </w:tcBorders>
            <w:shd w:val="clear" w:color="auto" w:fill="auto"/>
            <w:noWrap/>
            <w:vAlign w:val="center"/>
            <w:hideMark/>
          </w:tcPr>
          <w:p w14:paraId="667D0481" w14:textId="77777777" w:rsidR="00652745" w:rsidRDefault="00652745">
            <w:pPr>
              <w:jc w:val="center"/>
              <w:rPr>
                <w:color w:val="000000"/>
                <w:sz w:val="18"/>
                <w:szCs w:val="18"/>
              </w:rPr>
            </w:pPr>
            <w:r>
              <w:rPr>
                <w:color w:val="000000"/>
                <w:sz w:val="18"/>
                <w:szCs w:val="18"/>
              </w:rPr>
              <w:t>598</w:t>
            </w:r>
          </w:p>
        </w:tc>
        <w:tc>
          <w:tcPr>
            <w:tcW w:w="585" w:type="pct"/>
            <w:tcBorders>
              <w:top w:val="nil"/>
              <w:left w:val="nil"/>
              <w:bottom w:val="single" w:sz="4" w:space="0" w:color="auto"/>
              <w:right w:val="single" w:sz="4" w:space="0" w:color="auto"/>
            </w:tcBorders>
            <w:shd w:val="clear" w:color="auto" w:fill="auto"/>
            <w:noWrap/>
            <w:vAlign w:val="center"/>
            <w:hideMark/>
          </w:tcPr>
          <w:p w14:paraId="6522C82A" w14:textId="77777777" w:rsidR="00652745" w:rsidRDefault="00652745">
            <w:pPr>
              <w:jc w:val="right"/>
              <w:rPr>
                <w:color w:val="000000"/>
                <w:sz w:val="18"/>
                <w:szCs w:val="18"/>
              </w:rPr>
            </w:pPr>
            <w:r>
              <w:rPr>
                <w:color w:val="000000"/>
                <w:sz w:val="18"/>
                <w:szCs w:val="18"/>
              </w:rPr>
              <w:t>$709,518.03</w:t>
            </w:r>
          </w:p>
        </w:tc>
      </w:tr>
      <w:tr w:rsidR="00AB1914" w14:paraId="4318A565"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19F80189" w14:textId="77777777" w:rsidR="00652745" w:rsidRDefault="00652745">
            <w:pPr>
              <w:rPr>
                <w:color w:val="000000"/>
                <w:sz w:val="18"/>
                <w:szCs w:val="18"/>
              </w:rPr>
            </w:pPr>
            <w:r>
              <w:rPr>
                <w:color w:val="000000"/>
                <w:sz w:val="18"/>
                <w:szCs w:val="18"/>
              </w:rPr>
              <w:t xml:space="preserve">          Other Facilities </w:t>
            </w:r>
            <w:r>
              <w:rPr>
                <w:color w:val="000000"/>
                <w:sz w:val="18"/>
                <w:szCs w:val="18"/>
                <w:vertAlign w:val="superscript"/>
              </w:rPr>
              <w:t>i</w:t>
            </w:r>
          </w:p>
        </w:tc>
        <w:tc>
          <w:tcPr>
            <w:tcW w:w="424" w:type="pct"/>
            <w:tcBorders>
              <w:top w:val="nil"/>
              <w:left w:val="nil"/>
              <w:bottom w:val="single" w:sz="4" w:space="0" w:color="auto"/>
              <w:right w:val="single" w:sz="4" w:space="0" w:color="auto"/>
            </w:tcBorders>
            <w:shd w:val="clear" w:color="auto" w:fill="auto"/>
            <w:noWrap/>
            <w:vAlign w:val="center"/>
            <w:hideMark/>
          </w:tcPr>
          <w:p w14:paraId="5A5FAE80"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23B64B27" w14:textId="77777777" w:rsidR="00652745" w:rsidRDefault="00652745">
            <w:pPr>
              <w:jc w:val="center"/>
              <w:rPr>
                <w:color w:val="000000"/>
                <w:sz w:val="18"/>
                <w:szCs w:val="18"/>
              </w:rPr>
            </w:pPr>
            <w:r>
              <w:rPr>
                <w:color w:val="000000"/>
                <w:sz w:val="18"/>
                <w:szCs w:val="18"/>
              </w:rPr>
              <w:t>12</w:t>
            </w:r>
          </w:p>
        </w:tc>
        <w:tc>
          <w:tcPr>
            <w:tcW w:w="406" w:type="pct"/>
            <w:tcBorders>
              <w:top w:val="nil"/>
              <w:left w:val="nil"/>
              <w:bottom w:val="single" w:sz="4" w:space="0" w:color="auto"/>
              <w:right w:val="single" w:sz="4" w:space="0" w:color="auto"/>
            </w:tcBorders>
            <w:shd w:val="clear" w:color="auto" w:fill="auto"/>
            <w:noWrap/>
            <w:vAlign w:val="center"/>
            <w:hideMark/>
          </w:tcPr>
          <w:p w14:paraId="236DEB2A" w14:textId="77777777" w:rsidR="00652745" w:rsidRDefault="00652745">
            <w:pPr>
              <w:jc w:val="center"/>
              <w:rPr>
                <w:color w:val="000000"/>
                <w:sz w:val="18"/>
                <w:szCs w:val="18"/>
              </w:rPr>
            </w:pPr>
            <w:r>
              <w:rPr>
                <w:color w:val="000000"/>
                <w:sz w:val="18"/>
                <w:szCs w:val="18"/>
              </w:rPr>
              <w:t>12</w:t>
            </w:r>
          </w:p>
        </w:tc>
        <w:tc>
          <w:tcPr>
            <w:tcW w:w="380" w:type="pct"/>
            <w:tcBorders>
              <w:top w:val="nil"/>
              <w:left w:val="nil"/>
              <w:bottom w:val="single" w:sz="4" w:space="0" w:color="auto"/>
              <w:right w:val="single" w:sz="4" w:space="0" w:color="auto"/>
            </w:tcBorders>
            <w:shd w:val="clear" w:color="auto" w:fill="auto"/>
            <w:noWrap/>
            <w:vAlign w:val="center"/>
            <w:hideMark/>
          </w:tcPr>
          <w:p w14:paraId="4AE3757C" w14:textId="77777777" w:rsidR="00652745" w:rsidRDefault="00652745">
            <w:pPr>
              <w:jc w:val="center"/>
              <w:rPr>
                <w:color w:val="000000"/>
                <w:sz w:val="18"/>
                <w:szCs w:val="18"/>
              </w:rPr>
            </w:pPr>
            <w:r>
              <w:rPr>
                <w:color w:val="000000"/>
                <w:sz w:val="18"/>
                <w:szCs w:val="18"/>
              </w:rPr>
              <w:t>23</w:t>
            </w:r>
          </w:p>
        </w:tc>
        <w:tc>
          <w:tcPr>
            <w:tcW w:w="293" w:type="pct"/>
            <w:tcBorders>
              <w:top w:val="nil"/>
              <w:left w:val="nil"/>
              <w:bottom w:val="single" w:sz="4" w:space="0" w:color="auto"/>
              <w:right w:val="single" w:sz="4" w:space="0" w:color="auto"/>
            </w:tcBorders>
            <w:shd w:val="clear" w:color="auto" w:fill="auto"/>
            <w:noWrap/>
            <w:vAlign w:val="center"/>
            <w:hideMark/>
          </w:tcPr>
          <w:p w14:paraId="131EFDFA" w14:textId="77777777" w:rsidR="00652745" w:rsidRDefault="00652745">
            <w:pPr>
              <w:jc w:val="center"/>
              <w:rPr>
                <w:color w:val="000000"/>
                <w:sz w:val="18"/>
                <w:szCs w:val="18"/>
              </w:rPr>
            </w:pPr>
            <w:r>
              <w:rPr>
                <w:color w:val="000000"/>
                <w:sz w:val="18"/>
                <w:szCs w:val="18"/>
              </w:rPr>
              <w:t>276</w:t>
            </w:r>
          </w:p>
        </w:tc>
        <w:tc>
          <w:tcPr>
            <w:tcW w:w="406" w:type="pct"/>
            <w:tcBorders>
              <w:top w:val="nil"/>
              <w:left w:val="nil"/>
              <w:bottom w:val="single" w:sz="4" w:space="0" w:color="auto"/>
              <w:right w:val="single" w:sz="4" w:space="0" w:color="auto"/>
            </w:tcBorders>
            <w:shd w:val="clear" w:color="auto" w:fill="auto"/>
            <w:noWrap/>
            <w:vAlign w:val="center"/>
            <w:hideMark/>
          </w:tcPr>
          <w:p w14:paraId="270210D3" w14:textId="77777777" w:rsidR="00652745" w:rsidRDefault="00652745">
            <w:pPr>
              <w:jc w:val="center"/>
              <w:rPr>
                <w:color w:val="000000"/>
                <w:sz w:val="18"/>
                <w:szCs w:val="18"/>
              </w:rPr>
            </w:pPr>
            <w:r>
              <w:rPr>
                <w:color w:val="000000"/>
                <w:sz w:val="18"/>
                <w:szCs w:val="18"/>
              </w:rPr>
              <w:t>13.8</w:t>
            </w:r>
          </w:p>
        </w:tc>
        <w:tc>
          <w:tcPr>
            <w:tcW w:w="481" w:type="pct"/>
            <w:tcBorders>
              <w:top w:val="nil"/>
              <w:left w:val="nil"/>
              <w:bottom w:val="single" w:sz="4" w:space="0" w:color="auto"/>
              <w:right w:val="single" w:sz="4" w:space="0" w:color="auto"/>
            </w:tcBorders>
            <w:shd w:val="clear" w:color="auto" w:fill="auto"/>
            <w:noWrap/>
            <w:vAlign w:val="center"/>
            <w:hideMark/>
          </w:tcPr>
          <w:p w14:paraId="154C408D" w14:textId="77777777" w:rsidR="00652745" w:rsidRDefault="00652745">
            <w:pPr>
              <w:jc w:val="center"/>
              <w:rPr>
                <w:color w:val="000000"/>
                <w:sz w:val="18"/>
                <w:szCs w:val="18"/>
              </w:rPr>
            </w:pPr>
            <w:r>
              <w:rPr>
                <w:color w:val="000000"/>
                <w:sz w:val="18"/>
                <w:szCs w:val="18"/>
              </w:rPr>
              <w:t>27.6</w:t>
            </w:r>
          </w:p>
        </w:tc>
        <w:tc>
          <w:tcPr>
            <w:tcW w:w="585" w:type="pct"/>
            <w:tcBorders>
              <w:top w:val="nil"/>
              <w:left w:val="nil"/>
              <w:bottom w:val="single" w:sz="4" w:space="0" w:color="auto"/>
              <w:right w:val="single" w:sz="4" w:space="0" w:color="auto"/>
            </w:tcBorders>
            <w:shd w:val="clear" w:color="auto" w:fill="auto"/>
            <w:noWrap/>
            <w:vAlign w:val="center"/>
            <w:hideMark/>
          </w:tcPr>
          <w:p w14:paraId="29552928" w14:textId="77777777" w:rsidR="00652745" w:rsidRDefault="00652745">
            <w:pPr>
              <w:jc w:val="right"/>
              <w:rPr>
                <w:color w:val="000000"/>
                <w:sz w:val="18"/>
                <w:szCs w:val="18"/>
              </w:rPr>
            </w:pPr>
            <w:r>
              <w:rPr>
                <w:color w:val="000000"/>
                <w:sz w:val="18"/>
                <w:szCs w:val="18"/>
              </w:rPr>
              <w:t>$32,746.99</w:t>
            </w:r>
          </w:p>
        </w:tc>
      </w:tr>
      <w:tr w:rsidR="00AB1914" w14:paraId="3A0F320A"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238DE092" w14:textId="77777777" w:rsidR="00652745" w:rsidRDefault="00652745">
            <w:pPr>
              <w:rPr>
                <w:color w:val="000000"/>
                <w:sz w:val="18"/>
                <w:szCs w:val="18"/>
              </w:rPr>
            </w:pPr>
            <w:r>
              <w:rPr>
                <w:color w:val="000000"/>
                <w:sz w:val="18"/>
                <w:szCs w:val="18"/>
              </w:rPr>
              <w:t xml:space="preserve">      c.  Control Equipment Visual Inspection</w:t>
            </w:r>
          </w:p>
        </w:tc>
        <w:tc>
          <w:tcPr>
            <w:tcW w:w="424" w:type="pct"/>
            <w:tcBorders>
              <w:top w:val="nil"/>
              <w:left w:val="nil"/>
              <w:bottom w:val="single" w:sz="4" w:space="0" w:color="auto"/>
              <w:right w:val="single" w:sz="4" w:space="0" w:color="auto"/>
            </w:tcBorders>
            <w:shd w:val="clear" w:color="auto" w:fill="auto"/>
            <w:noWrap/>
            <w:vAlign w:val="center"/>
            <w:hideMark/>
          </w:tcPr>
          <w:p w14:paraId="14ED0274" w14:textId="77777777" w:rsidR="00652745" w:rsidRDefault="00652745">
            <w:pPr>
              <w:jc w:val="cente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6383E592" w14:textId="77777777" w:rsidR="00652745" w:rsidRDefault="00652745">
            <w:pPr>
              <w:jc w:val="cente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560AEC2D" w14:textId="77777777" w:rsidR="00652745" w:rsidRDefault="00652745">
            <w:pPr>
              <w:jc w:val="center"/>
              <w:rPr>
                <w:color w:val="000000"/>
                <w:sz w:val="18"/>
                <w:szCs w:val="18"/>
              </w:rPr>
            </w:pPr>
            <w:r>
              <w:rPr>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7C1367E4" w14:textId="77777777" w:rsidR="00652745" w:rsidRDefault="00652745">
            <w:pPr>
              <w:jc w:val="center"/>
              <w:rPr>
                <w:color w:val="000000"/>
                <w:sz w:val="18"/>
                <w:szCs w:val="18"/>
              </w:rPr>
            </w:pPr>
            <w:r>
              <w:rPr>
                <w:color w:val="000000"/>
                <w:sz w:val="18"/>
                <w:szCs w:val="18"/>
              </w:rPr>
              <w:t> </w:t>
            </w:r>
          </w:p>
        </w:tc>
        <w:tc>
          <w:tcPr>
            <w:tcW w:w="293" w:type="pct"/>
            <w:tcBorders>
              <w:top w:val="nil"/>
              <w:left w:val="nil"/>
              <w:bottom w:val="single" w:sz="4" w:space="0" w:color="auto"/>
              <w:right w:val="single" w:sz="4" w:space="0" w:color="auto"/>
            </w:tcBorders>
            <w:shd w:val="clear" w:color="auto" w:fill="auto"/>
            <w:noWrap/>
            <w:vAlign w:val="center"/>
            <w:hideMark/>
          </w:tcPr>
          <w:p w14:paraId="0F85851A" w14:textId="77777777" w:rsidR="00652745" w:rsidRDefault="00652745">
            <w:pPr>
              <w:jc w:val="cente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104FDFE2" w14:textId="77777777" w:rsidR="00652745" w:rsidRDefault="00652745">
            <w:pPr>
              <w:jc w:val="cente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center"/>
            <w:hideMark/>
          </w:tcPr>
          <w:p w14:paraId="634CA5BC" w14:textId="77777777" w:rsidR="00652745" w:rsidRDefault="00652745">
            <w:pPr>
              <w:jc w:val="cente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0E7F05D3" w14:textId="77777777" w:rsidR="00652745" w:rsidRDefault="00652745">
            <w:pPr>
              <w:jc w:val="right"/>
              <w:rPr>
                <w:color w:val="000000"/>
                <w:sz w:val="18"/>
                <w:szCs w:val="18"/>
              </w:rPr>
            </w:pPr>
            <w:r>
              <w:rPr>
                <w:color w:val="000000"/>
                <w:sz w:val="18"/>
                <w:szCs w:val="18"/>
              </w:rPr>
              <w:t> </w:t>
            </w:r>
          </w:p>
        </w:tc>
      </w:tr>
      <w:tr w:rsidR="00AB1914" w14:paraId="76B8F655"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73FF80EC" w14:textId="77777777" w:rsidR="00652745" w:rsidRDefault="00652745">
            <w:pPr>
              <w:rPr>
                <w:color w:val="000000"/>
                <w:sz w:val="18"/>
                <w:szCs w:val="18"/>
              </w:rPr>
            </w:pPr>
            <w:r>
              <w:rPr>
                <w:color w:val="000000"/>
                <w:sz w:val="18"/>
                <w:szCs w:val="18"/>
              </w:rPr>
              <w:t xml:space="preserve">          Large Cover</w:t>
            </w:r>
          </w:p>
        </w:tc>
        <w:tc>
          <w:tcPr>
            <w:tcW w:w="424" w:type="pct"/>
            <w:tcBorders>
              <w:top w:val="nil"/>
              <w:left w:val="nil"/>
              <w:bottom w:val="single" w:sz="4" w:space="0" w:color="auto"/>
              <w:right w:val="single" w:sz="4" w:space="0" w:color="auto"/>
            </w:tcBorders>
            <w:shd w:val="clear" w:color="auto" w:fill="auto"/>
            <w:noWrap/>
            <w:vAlign w:val="center"/>
            <w:hideMark/>
          </w:tcPr>
          <w:p w14:paraId="2C01CF07" w14:textId="77777777" w:rsidR="00652745" w:rsidRDefault="00652745">
            <w:pPr>
              <w:jc w:val="center"/>
              <w:rPr>
                <w:color w:val="000000"/>
                <w:sz w:val="18"/>
                <w:szCs w:val="18"/>
              </w:rPr>
            </w:pPr>
            <w:r>
              <w:rPr>
                <w:color w:val="000000"/>
                <w:sz w:val="18"/>
                <w:szCs w:val="18"/>
              </w:rPr>
              <w:t>0.25</w:t>
            </w:r>
          </w:p>
        </w:tc>
        <w:tc>
          <w:tcPr>
            <w:tcW w:w="406" w:type="pct"/>
            <w:tcBorders>
              <w:top w:val="nil"/>
              <w:left w:val="nil"/>
              <w:bottom w:val="single" w:sz="4" w:space="0" w:color="auto"/>
              <w:right w:val="single" w:sz="4" w:space="0" w:color="auto"/>
            </w:tcBorders>
            <w:shd w:val="clear" w:color="auto" w:fill="auto"/>
            <w:noWrap/>
            <w:vAlign w:val="center"/>
            <w:hideMark/>
          </w:tcPr>
          <w:p w14:paraId="5C700B98" w14:textId="77777777" w:rsidR="00652745" w:rsidRDefault="00652745">
            <w:pPr>
              <w:jc w:val="center"/>
              <w:rPr>
                <w:color w:val="000000"/>
                <w:sz w:val="18"/>
                <w:szCs w:val="18"/>
              </w:rPr>
            </w:pPr>
            <w:r>
              <w:rPr>
                <w:color w:val="000000"/>
                <w:sz w:val="18"/>
                <w:szCs w:val="18"/>
              </w:rPr>
              <w:t>10</w:t>
            </w:r>
          </w:p>
        </w:tc>
        <w:tc>
          <w:tcPr>
            <w:tcW w:w="406" w:type="pct"/>
            <w:tcBorders>
              <w:top w:val="nil"/>
              <w:left w:val="nil"/>
              <w:bottom w:val="single" w:sz="4" w:space="0" w:color="auto"/>
              <w:right w:val="single" w:sz="4" w:space="0" w:color="auto"/>
            </w:tcBorders>
            <w:shd w:val="clear" w:color="auto" w:fill="auto"/>
            <w:noWrap/>
            <w:vAlign w:val="center"/>
            <w:hideMark/>
          </w:tcPr>
          <w:p w14:paraId="5179AE12" w14:textId="77777777" w:rsidR="00652745" w:rsidRDefault="00652745">
            <w:pPr>
              <w:jc w:val="center"/>
              <w:rPr>
                <w:color w:val="000000"/>
                <w:sz w:val="18"/>
                <w:szCs w:val="18"/>
              </w:rPr>
            </w:pPr>
            <w:r>
              <w:rPr>
                <w:color w:val="000000"/>
                <w:sz w:val="18"/>
                <w:szCs w:val="18"/>
              </w:rPr>
              <w:t>2.5</w:t>
            </w:r>
          </w:p>
        </w:tc>
        <w:tc>
          <w:tcPr>
            <w:tcW w:w="380" w:type="pct"/>
            <w:tcBorders>
              <w:top w:val="nil"/>
              <w:left w:val="nil"/>
              <w:bottom w:val="single" w:sz="4" w:space="0" w:color="auto"/>
              <w:right w:val="single" w:sz="4" w:space="0" w:color="auto"/>
            </w:tcBorders>
            <w:shd w:val="clear" w:color="auto" w:fill="auto"/>
            <w:noWrap/>
            <w:vAlign w:val="center"/>
            <w:hideMark/>
          </w:tcPr>
          <w:p w14:paraId="4417B8F0"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5D1EA534" w14:textId="77777777" w:rsidR="00652745" w:rsidRDefault="00652745">
            <w:pPr>
              <w:jc w:val="cente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7BB4A9CF" w14:textId="77777777" w:rsidR="00652745" w:rsidRDefault="00652745">
            <w:pPr>
              <w:jc w:val="cente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center"/>
            <w:hideMark/>
          </w:tcPr>
          <w:p w14:paraId="5CE355F2" w14:textId="77777777" w:rsidR="00652745" w:rsidRDefault="00652745">
            <w:pPr>
              <w:jc w:val="cente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1865068C" w14:textId="77777777" w:rsidR="00652745" w:rsidRDefault="00652745">
            <w:pPr>
              <w:jc w:val="right"/>
              <w:rPr>
                <w:color w:val="000000"/>
                <w:sz w:val="18"/>
                <w:szCs w:val="18"/>
              </w:rPr>
            </w:pPr>
            <w:r>
              <w:rPr>
                <w:color w:val="000000"/>
                <w:sz w:val="18"/>
                <w:szCs w:val="18"/>
              </w:rPr>
              <w:t> </w:t>
            </w:r>
          </w:p>
        </w:tc>
      </w:tr>
      <w:tr w:rsidR="00AB1914" w14:paraId="0FA1D70B"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30CF140A" w14:textId="77777777" w:rsidR="00652745" w:rsidRDefault="00652745">
            <w:pPr>
              <w:rPr>
                <w:color w:val="000000"/>
                <w:sz w:val="18"/>
                <w:szCs w:val="18"/>
              </w:rPr>
            </w:pPr>
            <w:r>
              <w:rPr>
                <w:color w:val="000000"/>
                <w:sz w:val="18"/>
                <w:szCs w:val="18"/>
              </w:rPr>
              <w:t xml:space="preserve">         Small Cover</w:t>
            </w:r>
          </w:p>
        </w:tc>
        <w:tc>
          <w:tcPr>
            <w:tcW w:w="424" w:type="pct"/>
            <w:tcBorders>
              <w:top w:val="nil"/>
              <w:left w:val="nil"/>
              <w:bottom w:val="single" w:sz="4" w:space="0" w:color="auto"/>
              <w:right w:val="single" w:sz="4" w:space="0" w:color="auto"/>
            </w:tcBorders>
            <w:shd w:val="clear" w:color="auto" w:fill="auto"/>
            <w:noWrap/>
            <w:vAlign w:val="center"/>
            <w:hideMark/>
          </w:tcPr>
          <w:p w14:paraId="13409289" w14:textId="77777777" w:rsidR="00652745" w:rsidRDefault="00652745">
            <w:pPr>
              <w:jc w:val="center"/>
              <w:rPr>
                <w:color w:val="000000"/>
                <w:sz w:val="18"/>
                <w:szCs w:val="18"/>
              </w:rPr>
            </w:pPr>
            <w:r>
              <w:rPr>
                <w:color w:val="000000"/>
                <w:sz w:val="18"/>
                <w:szCs w:val="18"/>
              </w:rPr>
              <w:t>0.05</w:t>
            </w:r>
          </w:p>
        </w:tc>
        <w:tc>
          <w:tcPr>
            <w:tcW w:w="406" w:type="pct"/>
            <w:tcBorders>
              <w:top w:val="nil"/>
              <w:left w:val="nil"/>
              <w:bottom w:val="single" w:sz="4" w:space="0" w:color="auto"/>
              <w:right w:val="single" w:sz="4" w:space="0" w:color="auto"/>
            </w:tcBorders>
            <w:shd w:val="clear" w:color="auto" w:fill="auto"/>
            <w:noWrap/>
            <w:vAlign w:val="center"/>
            <w:hideMark/>
          </w:tcPr>
          <w:p w14:paraId="2F424F83" w14:textId="77777777" w:rsidR="00652745" w:rsidRDefault="00652745">
            <w:pPr>
              <w:jc w:val="center"/>
              <w:rPr>
                <w:color w:val="000000"/>
                <w:sz w:val="18"/>
                <w:szCs w:val="18"/>
              </w:rPr>
            </w:pPr>
            <w:r>
              <w:rPr>
                <w:color w:val="000000"/>
                <w:sz w:val="18"/>
                <w:szCs w:val="18"/>
              </w:rPr>
              <w:t>1000</w:t>
            </w:r>
          </w:p>
        </w:tc>
        <w:tc>
          <w:tcPr>
            <w:tcW w:w="406" w:type="pct"/>
            <w:tcBorders>
              <w:top w:val="nil"/>
              <w:left w:val="nil"/>
              <w:bottom w:val="single" w:sz="4" w:space="0" w:color="auto"/>
              <w:right w:val="single" w:sz="4" w:space="0" w:color="auto"/>
            </w:tcBorders>
            <w:shd w:val="clear" w:color="auto" w:fill="auto"/>
            <w:noWrap/>
            <w:vAlign w:val="center"/>
            <w:hideMark/>
          </w:tcPr>
          <w:p w14:paraId="1DF121D8" w14:textId="77777777" w:rsidR="00652745" w:rsidRDefault="00652745">
            <w:pPr>
              <w:jc w:val="center"/>
              <w:rPr>
                <w:color w:val="000000"/>
                <w:sz w:val="18"/>
                <w:szCs w:val="18"/>
              </w:rPr>
            </w:pPr>
            <w:r>
              <w:rPr>
                <w:color w:val="000000"/>
                <w:sz w:val="18"/>
                <w:szCs w:val="18"/>
              </w:rPr>
              <w:t>50</w:t>
            </w:r>
          </w:p>
        </w:tc>
        <w:tc>
          <w:tcPr>
            <w:tcW w:w="380" w:type="pct"/>
            <w:tcBorders>
              <w:top w:val="nil"/>
              <w:left w:val="nil"/>
              <w:bottom w:val="single" w:sz="4" w:space="0" w:color="auto"/>
              <w:right w:val="single" w:sz="4" w:space="0" w:color="auto"/>
            </w:tcBorders>
            <w:shd w:val="clear" w:color="auto" w:fill="auto"/>
            <w:noWrap/>
            <w:vAlign w:val="center"/>
            <w:hideMark/>
          </w:tcPr>
          <w:p w14:paraId="46AC195C"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5355B99C" w14:textId="77777777" w:rsidR="00652745" w:rsidRDefault="00652745">
            <w:pPr>
              <w:jc w:val="cente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1ABE71B0" w14:textId="77777777" w:rsidR="00652745" w:rsidRDefault="00652745">
            <w:pPr>
              <w:jc w:val="cente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center"/>
            <w:hideMark/>
          </w:tcPr>
          <w:p w14:paraId="171C2284" w14:textId="77777777" w:rsidR="00652745" w:rsidRDefault="00652745">
            <w:pPr>
              <w:jc w:val="cente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2D64D08F" w14:textId="77777777" w:rsidR="00652745" w:rsidRDefault="00652745">
            <w:pPr>
              <w:jc w:val="right"/>
              <w:rPr>
                <w:color w:val="000000"/>
                <w:sz w:val="18"/>
                <w:szCs w:val="18"/>
              </w:rPr>
            </w:pPr>
            <w:r>
              <w:rPr>
                <w:color w:val="000000"/>
                <w:sz w:val="18"/>
                <w:szCs w:val="18"/>
              </w:rPr>
              <w:t> </w:t>
            </w:r>
          </w:p>
        </w:tc>
      </w:tr>
      <w:tr w:rsidR="00AB1914" w14:paraId="4054E469"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4EC37359" w14:textId="77777777" w:rsidR="00652745" w:rsidRDefault="00652745">
            <w:pPr>
              <w:rPr>
                <w:color w:val="000000"/>
                <w:sz w:val="18"/>
                <w:szCs w:val="18"/>
              </w:rPr>
            </w:pPr>
            <w:r>
              <w:rPr>
                <w:color w:val="000000"/>
                <w:sz w:val="18"/>
                <w:szCs w:val="18"/>
              </w:rPr>
              <w:t xml:space="preserve">         Closed Vent System</w:t>
            </w:r>
          </w:p>
        </w:tc>
        <w:tc>
          <w:tcPr>
            <w:tcW w:w="424" w:type="pct"/>
            <w:tcBorders>
              <w:top w:val="nil"/>
              <w:left w:val="nil"/>
              <w:bottom w:val="single" w:sz="4" w:space="0" w:color="auto"/>
              <w:right w:val="single" w:sz="4" w:space="0" w:color="auto"/>
            </w:tcBorders>
            <w:shd w:val="clear" w:color="auto" w:fill="auto"/>
            <w:noWrap/>
            <w:vAlign w:val="center"/>
            <w:hideMark/>
          </w:tcPr>
          <w:p w14:paraId="3B2CF992" w14:textId="77777777" w:rsidR="00652745" w:rsidRDefault="00652745">
            <w:pPr>
              <w:jc w:val="center"/>
              <w:rPr>
                <w:color w:val="000000"/>
                <w:sz w:val="18"/>
                <w:szCs w:val="18"/>
              </w:rPr>
            </w:pPr>
            <w:r>
              <w:rPr>
                <w:color w:val="000000"/>
                <w:sz w:val="18"/>
                <w:szCs w:val="18"/>
              </w:rPr>
              <w:t>0.5</w:t>
            </w:r>
          </w:p>
        </w:tc>
        <w:tc>
          <w:tcPr>
            <w:tcW w:w="406" w:type="pct"/>
            <w:tcBorders>
              <w:top w:val="nil"/>
              <w:left w:val="nil"/>
              <w:bottom w:val="single" w:sz="4" w:space="0" w:color="auto"/>
              <w:right w:val="single" w:sz="4" w:space="0" w:color="auto"/>
            </w:tcBorders>
            <w:shd w:val="clear" w:color="auto" w:fill="auto"/>
            <w:noWrap/>
            <w:vAlign w:val="center"/>
            <w:hideMark/>
          </w:tcPr>
          <w:p w14:paraId="476F2085" w14:textId="77777777" w:rsidR="00652745" w:rsidRDefault="00652745">
            <w:pPr>
              <w:jc w:val="center"/>
              <w:rPr>
                <w:color w:val="000000"/>
                <w:sz w:val="18"/>
                <w:szCs w:val="18"/>
              </w:rPr>
            </w:pPr>
            <w:r>
              <w:rPr>
                <w:color w:val="000000"/>
                <w:sz w:val="18"/>
                <w:szCs w:val="18"/>
              </w:rPr>
              <w:t>5</w:t>
            </w:r>
          </w:p>
        </w:tc>
        <w:tc>
          <w:tcPr>
            <w:tcW w:w="406" w:type="pct"/>
            <w:tcBorders>
              <w:top w:val="nil"/>
              <w:left w:val="nil"/>
              <w:bottom w:val="single" w:sz="4" w:space="0" w:color="auto"/>
              <w:right w:val="single" w:sz="4" w:space="0" w:color="auto"/>
            </w:tcBorders>
            <w:shd w:val="clear" w:color="auto" w:fill="auto"/>
            <w:noWrap/>
            <w:vAlign w:val="center"/>
            <w:hideMark/>
          </w:tcPr>
          <w:p w14:paraId="0D3F56ED" w14:textId="77777777" w:rsidR="00652745" w:rsidRDefault="00652745">
            <w:pPr>
              <w:jc w:val="center"/>
              <w:rPr>
                <w:color w:val="000000"/>
                <w:sz w:val="18"/>
                <w:szCs w:val="18"/>
              </w:rPr>
            </w:pPr>
            <w:r>
              <w:rPr>
                <w:color w:val="000000"/>
                <w:sz w:val="18"/>
                <w:szCs w:val="18"/>
              </w:rPr>
              <w:t>2.5</w:t>
            </w:r>
          </w:p>
        </w:tc>
        <w:tc>
          <w:tcPr>
            <w:tcW w:w="380" w:type="pct"/>
            <w:tcBorders>
              <w:top w:val="nil"/>
              <w:left w:val="nil"/>
              <w:bottom w:val="single" w:sz="4" w:space="0" w:color="auto"/>
              <w:right w:val="single" w:sz="4" w:space="0" w:color="auto"/>
            </w:tcBorders>
            <w:shd w:val="clear" w:color="auto" w:fill="auto"/>
            <w:noWrap/>
            <w:vAlign w:val="center"/>
            <w:hideMark/>
          </w:tcPr>
          <w:p w14:paraId="51F675F3"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7717B96D" w14:textId="77777777" w:rsidR="00652745" w:rsidRDefault="00652745">
            <w:pPr>
              <w:jc w:val="cente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643175BE" w14:textId="77777777" w:rsidR="00652745" w:rsidRDefault="00652745">
            <w:pPr>
              <w:jc w:val="cente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center"/>
            <w:hideMark/>
          </w:tcPr>
          <w:p w14:paraId="587EF0A2" w14:textId="77777777" w:rsidR="00652745" w:rsidRDefault="00652745">
            <w:pPr>
              <w:jc w:val="cente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18E2654C" w14:textId="77777777" w:rsidR="00652745" w:rsidRDefault="00652745">
            <w:pPr>
              <w:jc w:val="right"/>
              <w:rPr>
                <w:color w:val="000000"/>
                <w:sz w:val="18"/>
                <w:szCs w:val="18"/>
              </w:rPr>
            </w:pPr>
            <w:r>
              <w:rPr>
                <w:color w:val="000000"/>
                <w:sz w:val="18"/>
                <w:szCs w:val="18"/>
              </w:rPr>
              <w:t> </w:t>
            </w:r>
          </w:p>
        </w:tc>
      </w:tr>
      <w:tr w:rsidR="00AB1914" w14:paraId="18612A7E"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13CB54C8" w14:textId="77777777" w:rsidR="00652745" w:rsidRDefault="00652745">
            <w:pPr>
              <w:rPr>
                <w:color w:val="000000"/>
                <w:sz w:val="18"/>
                <w:szCs w:val="18"/>
              </w:rPr>
            </w:pPr>
            <w:r>
              <w:rPr>
                <w:color w:val="000000"/>
                <w:sz w:val="18"/>
                <w:szCs w:val="18"/>
              </w:rPr>
              <w:t xml:space="preserve">      d.  Control Equipment Leak Monitoring</w:t>
            </w:r>
          </w:p>
        </w:tc>
        <w:tc>
          <w:tcPr>
            <w:tcW w:w="424" w:type="pct"/>
            <w:tcBorders>
              <w:top w:val="nil"/>
              <w:left w:val="nil"/>
              <w:bottom w:val="single" w:sz="4" w:space="0" w:color="auto"/>
              <w:right w:val="single" w:sz="4" w:space="0" w:color="auto"/>
            </w:tcBorders>
            <w:shd w:val="clear" w:color="auto" w:fill="auto"/>
            <w:noWrap/>
            <w:vAlign w:val="bottom"/>
            <w:hideMark/>
          </w:tcPr>
          <w:p w14:paraId="7A803ED1"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24F6C0AD"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294A844A"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2AC1E3C0"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6B4B008F"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3761568D"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2C422894"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011B88F1" w14:textId="77777777" w:rsidR="00652745" w:rsidRDefault="00652745">
            <w:pPr>
              <w:rPr>
                <w:color w:val="000000"/>
                <w:sz w:val="18"/>
                <w:szCs w:val="18"/>
              </w:rPr>
            </w:pPr>
            <w:r>
              <w:rPr>
                <w:color w:val="000000"/>
                <w:sz w:val="18"/>
                <w:szCs w:val="18"/>
              </w:rPr>
              <w:t> </w:t>
            </w:r>
          </w:p>
        </w:tc>
      </w:tr>
      <w:tr w:rsidR="00AB1914" w14:paraId="526BD139"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62A7EC4E" w14:textId="77777777" w:rsidR="00652745" w:rsidRDefault="00652745">
            <w:pPr>
              <w:rPr>
                <w:color w:val="000000"/>
                <w:sz w:val="18"/>
                <w:szCs w:val="18"/>
              </w:rPr>
            </w:pPr>
            <w:r>
              <w:rPr>
                <w:color w:val="000000"/>
                <w:sz w:val="18"/>
                <w:szCs w:val="18"/>
              </w:rPr>
              <w:t xml:space="preserve">          Cover Vented to Control Device</w:t>
            </w:r>
          </w:p>
        </w:tc>
        <w:tc>
          <w:tcPr>
            <w:tcW w:w="424" w:type="pct"/>
            <w:tcBorders>
              <w:top w:val="nil"/>
              <w:left w:val="nil"/>
              <w:bottom w:val="single" w:sz="4" w:space="0" w:color="auto"/>
              <w:right w:val="single" w:sz="4" w:space="0" w:color="auto"/>
            </w:tcBorders>
            <w:shd w:val="clear" w:color="auto" w:fill="auto"/>
            <w:noWrap/>
            <w:vAlign w:val="center"/>
            <w:hideMark/>
          </w:tcPr>
          <w:p w14:paraId="5F214B15"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1B4A4597" w14:textId="77777777" w:rsidR="00652745" w:rsidRDefault="00652745">
            <w:pPr>
              <w:jc w:val="center"/>
              <w:rPr>
                <w:color w:val="000000"/>
                <w:sz w:val="18"/>
                <w:szCs w:val="18"/>
              </w:rPr>
            </w:pPr>
            <w:r>
              <w:rPr>
                <w:color w:val="000000"/>
                <w:sz w:val="18"/>
                <w:szCs w:val="18"/>
              </w:rPr>
              <w:t>5</w:t>
            </w:r>
          </w:p>
        </w:tc>
        <w:tc>
          <w:tcPr>
            <w:tcW w:w="406" w:type="pct"/>
            <w:tcBorders>
              <w:top w:val="nil"/>
              <w:left w:val="nil"/>
              <w:bottom w:val="single" w:sz="4" w:space="0" w:color="auto"/>
              <w:right w:val="single" w:sz="4" w:space="0" w:color="auto"/>
            </w:tcBorders>
            <w:shd w:val="clear" w:color="auto" w:fill="auto"/>
            <w:noWrap/>
            <w:vAlign w:val="center"/>
            <w:hideMark/>
          </w:tcPr>
          <w:p w14:paraId="0B5C66FC" w14:textId="77777777" w:rsidR="00652745" w:rsidRDefault="00652745">
            <w:pPr>
              <w:jc w:val="center"/>
              <w:rPr>
                <w:color w:val="000000"/>
                <w:sz w:val="18"/>
                <w:szCs w:val="18"/>
              </w:rPr>
            </w:pPr>
            <w:r>
              <w:rPr>
                <w:color w:val="000000"/>
                <w:sz w:val="18"/>
                <w:szCs w:val="18"/>
              </w:rPr>
              <w:t>5</w:t>
            </w:r>
          </w:p>
        </w:tc>
        <w:tc>
          <w:tcPr>
            <w:tcW w:w="380" w:type="pct"/>
            <w:tcBorders>
              <w:top w:val="nil"/>
              <w:left w:val="nil"/>
              <w:bottom w:val="single" w:sz="4" w:space="0" w:color="auto"/>
              <w:right w:val="single" w:sz="4" w:space="0" w:color="auto"/>
            </w:tcBorders>
            <w:shd w:val="clear" w:color="auto" w:fill="auto"/>
            <w:noWrap/>
            <w:vAlign w:val="center"/>
            <w:hideMark/>
          </w:tcPr>
          <w:p w14:paraId="72E77CB4"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35A7F735" w14:textId="77777777" w:rsidR="00652745" w:rsidRDefault="00652745">
            <w:pPr>
              <w:jc w:val="center"/>
              <w:rPr>
                <w:color w:val="000000"/>
                <w:sz w:val="18"/>
                <w:szCs w:val="18"/>
              </w:rPr>
            </w:pPr>
            <w:r>
              <w:rPr>
                <w:color w:val="000000"/>
                <w:sz w:val="18"/>
                <w:szCs w:val="18"/>
              </w:rPr>
              <w:t>225</w:t>
            </w:r>
          </w:p>
        </w:tc>
        <w:tc>
          <w:tcPr>
            <w:tcW w:w="406" w:type="pct"/>
            <w:tcBorders>
              <w:top w:val="nil"/>
              <w:left w:val="nil"/>
              <w:bottom w:val="single" w:sz="4" w:space="0" w:color="auto"/>
              <w:right w:val="single" w:sz="4" w:space="0" w:color="auto"/>
            </w:tcBorders>
            <w:shd w:val="clear" w:color="auto" w:fill="auto"/>
            <w:noWrap/>
            <w:vAlign w:val="center"/>
            <w:hideMark/>
          </w:tcPr>
          <w:p w14:paraId="07C382CD" w14:textId="77777777" w:rsidR="00652745" w:rsidRDefault="00652745">
            <w:pPr>
              <w:jc w:val="center"/>
              <w:rPr>
                <w:color w:val="000000"/>
                <w:sz w:val="18"/>
                <w:szCs w:val="18"/>
              </w:rPr>
            </w:pPr>
            <w:r>
              <w:rPr>
                <w:color w:val="000000"/>
                <w:sz w:val="18"/>
                <w:szCs w:val="18"/>
              </w:rPr>
              <w:t>11.25</w:t>
            </w:r>
          </w:p>
        </w:tc>
        <w:tc>
          <w:tcPr>
            <w:tcW w:w="481" w:type="pct"/>
            <w:tcBorders>
              <w:top w:val="nil"/>
              <w:left w:val="nil"/>
              <w:bottom w:val="single" w:sz="4" w:space="0" w:color="auto"/>
              <w:right w:val="single" w:sz="4" w:space="0" w:color="auto"/>
            </w:tcBorders>
            <w:shd w:val="clear" w:color="auto" w:fill="auto"/>
            <w:noWrap/>
            <w:vAlign w:val="center"/>
            <w:hideMark/>
          </w:tcPr>
          <w:p w14:paraId="727D9E14" w14:textId="77777777" w:rsidR="00652745" w:rsidRDefault="00652745">
            <w:pPr>
              <w:jc w:val="center"/>
              <w:rPr>
                <w:color w:val="000000"/>
                <w:sz w:val="18"/>
                <w:szCs w:val="18"/>
              </w:rPr>
            </w:pPr>
            <w:r>
              <w:rPr>
                <w:color w:val="000000"/>
                <w:sz w:val="18"/>
                <w:szCs w:val="18"/>
              </w:rPr>
              <w:t>22.5</w:t>
            </w:r>
          </w:p>
        </w:tc>
        <w:tc>
          <w:tcPr>
            <w:tcW w:w="585" w:type="pct"/>
            <w:tcBorders>
              <w:top w:val="nil"/>
              <w:left w:val="nil"/>
              <w:bottom w:val="single" w:sz="4" w:space="0" w:color="auto"/>
              <w:right w:val="single" w:sz="4" w:space="0" w:color="auto"/>
            </w:tcBorders>
            <w:shd w:val="clear" w:color="auto" w:fill="auto"/>
            <w:noWrap/>
            <w:vAlign w:val="center"/>
            <w:hideMark/>
          </w:tcPr>
          <w:p w14:paraId="58265A87" w14:textId="77777777" w:rsidR="00652745" w:rsidRDefault="00652745">
            <w:pPr>
              <w:jc w:val="right"/>
              <w:rPr>
                <w:color w:val="000000"/>
                <w:sz w:val="18"/>
                <w:szCs w:val="18"/>
              </w:rPr>
            </w:pPr>
            <w:r>
              <w:rPr>
                <w:color w:val="000000"/>
                <w:sz w:val="18"/>
                <w:szCs w:val="18"/>
              </w:rPr>
              <w:t>$26,695.91</w:t>
            </w:r>
          </w:p>
        </w:tc>
      </w:tr>
      <w:tr w:rsidR="00AB1914" w14:paraId="06E4A14A"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0D464BEE" w14:textId="77777777" w:rsidR="00652745" w:rsidRDefault="00652745">
            <w:pPr>
              <w:rPr>
                <w:color w:val="000000"/>
                <w:sz w:val="18"/>
                <w:szCs w:val="18"/>
              </w:rPr>
            </w:pPr>
            <w:r>
              <w:rPr>
                <w:color w:val="000000"/>
                <w:sz w:val="18"/>
                <w:szCs w:val="18"/>
              </w:rPr>
              <w:t xml:space="preserve">          Closed Vent System</w:t>
            </w:r>
          </w:p>
        </w:tc>
        <w:tc>
          <w:tcPr>
            <w:tcW w:w="424" w:type="pct"/>
            <w:tcBorders>
              <w:top w:val="nil"/>
              <w:left w:val="nil"/>
              <w:bottom w:val="single" w:sz="4" w:space="0" w:color="auto"/>
              <w:right w:val="single" w:sz="4" w:space="0" w:color="auto"/>
            </w:tcBorders>
            <w:shd w:val="clear" w:color="auto" w:fill="auto"/>
            <w:noWrap/>
            <w:vAlign w:val="center"/>
            <w:hideMark/>
          </w:tcPr>
          <w:p w14:paraId="5CDBA33B"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7111E9FE" w14:textId="77777777" w:rsidR="00652745" w:rsidRDefault="00652745">
            <w:pPr>
              <w:jc w:val="center"/>
              <w:rPr>
                <w:color w:val="000000"/>
                <w:sz w:val="18"/>
                <w:szCs w:val="18"/>
              </w:rPr>
            </w:pPr>
            <w:r>
              <w:rPr>
                <w:color w:val="000000"/>
                <w:sz w:val="18"/>
                <w:szCs w:val="18"/>
              </w:rPr>
              <w:t>5</w:t>
            </w:r>
          </w:p>
        </w:tc>
        <w:tc>
          <w:tcPr>
            <w:tcW w:w="406" w:type="pct"/>
            <w:tcBorders>
              <w:top w:val="nil"/>
              <w:left w:val="nil"/>
              <w:bottom w:val="single" w:sz="4" w:space="0" w:color="auto"/>
              <w:right w:val="single" w:sz="4" w:space="0" w:color="auto"/>
            </w:tcBorders>
            <w:shd w:val="clear" w:color="auto" w:fill="auto"/>
            <w:noWrap/>
            <w:vAlign w:val="center"/>
            <w:hideMark/>
          </w:tcPr>
          <w:p w14:paraId="574AB420" w14:textId="77777777" w:rsidR="00652745" w:rsidRDefault="00652745">
            <w:pPr>
              <w:jc w:val="center"/>
              <w:rPr>
                <w:color w:val="000000"/>
                <w:sz w:val="18"/>
                <w:szCs w:val="18"/>
              </w:rPr>
            </w:pPr>
            <w:r>
              <w:rPr>
                <w:color w:val="000000"/>
                <w:sz w:val="18"/>
                <w:szCs w:val="18"/>
              </w:rPr>
              <w:t>5</w:t>
            </w:r>
          </w:p>
        </w:tc>
        <w:tc>
          <w:tcPr>
            <w:tcW w:w="380" w:type="pct"/>
            <w:tcBorders>
              <w:top w:val="nil"/>
              <w:left w:val="nil"/>
              <w:bottom w:val="single" w:sz="4" w:space="0" w:color="auto"/>
              <w:right w:val="single" w:sz="4" w:space="0" w:color="auto"/>
            </w:tcBorders>
            <w:shd w:val="clear" w:color="auto" w:fill="auto"/>
            <w:noWrap/>
            <w:vAlign w:val="center"/>
            <w:hideMark/>
          </w:tcPr>
          <w:p w14:paraId="67ED1D65"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0E8D8981" w14:textId="77777777" w:rsidR="00652745" w:rsidRDefault="00652745">
            <w:pPr>
              <w:jc w:val="center"/>
              <w:rPr>
                <w:color w:val="000000"/>
                <w:sz w:val="18"/>
                <w:szCs w:val="18"/>
              </w:rPr>
            </w:pPr>
            <w:r>
              <w:rPr>
                <w:color w:val="000000"/>
                <w:sz w:val="18"/>
                <w:szCs w:val="18"/>
              </w:rPr>
              <w:t>225</w:t>
            </w:r>
          </w:p>
        </w:tc>
        <w:tc>
          <w:tcPr>
            <w:tcW w:w="406" w:type="pct"/>
            <w:tcBorders>
              <w:top w:val="nil"/>
              <w:left w:val="nil"/>
              <w:bottom w:val="single" w:sz="4" w:space="0" w:color="auto"/>
              <w:right w:val="single" w:sz="4" w:space="0" w:color="auto"/>
            </w:tcBorders>
            <w:shd w:val="clear" w:color="auto" w:fill="auto"/>
            <w:noWrap/>
            <w:vAlign w:val="center"/>
            <w:hideMark/>
          </w:tcPr>
          <w:p w14:paraId="66E0DD39" w14:textId="77777777" w:rsidR="00652745" w:rsidRDefault="00652745">
            <w:pPr>
              <w:jc w:val="center"/>
              <w:rPr>
                <w:color w:val="000000"/>
                <w:sz w:val="18"/>
                <w:szCs w:val="18"/>
              </w:rPr>
            </w:pPr>
            <w:r>
              <w:rPr>
                <w:color w:val="000000"/>
                <w:sz w:val="18"/>
                <w:szCs w:val="18"/>
              </w:rPr>
              <w:t>11.25</w:t>
            </w:r>
          </w:p>
        </w:tc>
        <w:tc>
          <w:tcPr>
            <w:tcW w:w="481" w:type="pct"/>
            <w:tcBorders>
              <w:top w:val="nil"/>
              <w:left w:val="nil"/>
              <w:bottom w:val="single" w:sz="4" w:space="0" w:color="auto"/>
              <w:right w:val="single" w:sz="4" w:space="0" w:color="auto"/>
            </w:tcBorders>
            <w:shd w:val="clear" w:color="auto" w:fill="auto"/>
            <w:noWrap/>
            <w:vAlign w:val="center"/>
            <w:hideMark/>
          </w:tcPr>
          <w:p w14:paraId="5B93B8DC" w14:textId="77777777" w:rsidR="00652745" w:rsidRDefault="00652745">
            <w:pPr>
              <w:jc w:val="center"/>
              <w:rPr>
                <w:color w:val="000000"/>
                <w:sz w:val="18"/>
                <w:szCs w:val="18"/>
              </w:rPr>
            </w:pPr>
            <w:r>
              <w:rPr>
                <w:color w:val="000000"/>
                <w:sz w:val="18"/>
                <w:szCs w:val="18"/>
              </w:rPr>
              <w:t>22.5</w:t>
            </w:r>
          </w:p>
        </w:tc>
        <w:tc>
          <w:tcPr>
            <w:tcW w:w="585" w:type="pct"/>
            <w:tcBorders>
              <w:top w:val="nil"/>
              <w:left w:val="nil"/>
              <w:bottom w:val="single" w:sz="4" w:space="0" w:color="auto"/>
              <w:right w:val="single" w:sz="4" w:space="0" w:color="auto"/>
            </w:tcBorders>
            <w:shd w:val="clear" w:color="auto" w:fill="auto"/>
            <w:noWrap/>
            <w:vAlign w:val="center"/>
            <w:hideMark/>
          </w:tcPr>
          <w:p w14:paraId="4D27B201" w14:textId="77777777" w:rsidR="00652745" w:rsidRDefault="00652745">
            <w:pPr>
              <w:jc w:val="right"/>
              <w:rPr>
                <w:color w:val="000000"/>
                <w:sz w:val="18"/>
                <w:szCs w:val="18"/>
              </w:rPr>
            </w:pPr>
            <w:r>
              <w:rPr>
                <w:color w:val="000000"/>
                <w:sz w:val="18"/>
                <w:szCs w:val="18"/>
              </w:rPr>
              <w:t>$26,695.91</w:t>
            </w:r>
          </w:p>
        </w:tc>
      </w:tr>
      <w:tr w:rsidR="00AB1914" w14:paraId="469EEDCD"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0C0C4DF5" w14:textId="77777777" w:rsidR="00652745" w:rsidRDefault="00652745">
            <w:pPr>
              <w:rPr>
                <w:color w:val="000000"/>
                <w:sz w:val="18"/>
                <w:szCs w:val="18"/>
              </w:rPr>
            </w:pPr>
            <w:r>
              <w:rPr>
                <w:color w:val="000000"/>
                <w:sz w:val="18"/>
                <w:szCs w:val="18"/>
              </w:rPr>
              <w:t xml:space="preserve">      e.  Control Devices</w:t>
            </w:r>
          </w:p>
        </w:tc>
        <w:tc>
          <w:tcPr>
            <w:tcW w:w="424" w:type="pct"/>
            <w:tcBorders>
              <w:top w:val="nil"/>
              <w:left w:val="nil"/>
              <w:bottom w:val="single" w:sz="4" w:space="0" w:color="auto"/>
              <w:right w:val="single" w:sz="4" w:space="0" w:color="auto"/>
            </w:tcBorders>
            <w:shd w:val="clear" w:color="auto" w:fill="auto"/>
            <w:noWrap/>
            <w:vAlign w:val="bottom"/>
            <w:hideMark/>
          </w:tcPr>
          <w:p w14:paraId="4F175AB6"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4DFFE67C"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6D3A123D"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67DA9D47"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48D09505"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04F1ADB2"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46A14714"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343093B2" w14:textId="77777777" w:rsidR="00652745" w:rsidRDefault="00652745">
            <w:pPr>
              <w:rPr>
                <w:color w:val="000000"/>
                <w:sz w:val="18"/>
                <w:szCs w:val="18"/>
              </w:rPr>
            </w:pPr>
            <w:r>
              <w:rPr>
                <w:color w:val="000000"/>
                <w:sz w:val="18"/>
                <w:szCs w:val="18"/>
              </w:rPr>
              <w:t> </w:t>
            </w:r>
          </w:p>
        </w:tc>
      </w:tr>
      <w:tr w:rsidR="00AB1914" w14:paraId="07A98BC7"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5A15BF04" w14:textId="77777777" w:rsidR="00652745" w:rsidRDefault="00652745">
            <w:pPr>
              <w:rPr>
                <w:color w:val="000000"/>
                <w:sz w:val="18"/>
                <w:szCs w:val="18"/>
              </w:rPr>
            </w:pPr>
            <w:r>
              <w:rPr>
                <w:color w:val="000000"/>
                <w:sz w:val="18"/>
                <w:szCs w:val="18"/>
              </w:rPr>
              <w:t xml:space="preserve">          Performance Determination </w:t>
            </w:r>
            <w:r>
              <w:rPr>
                <w:color w:val="000000"/>
                <w:sz w:val="18"/>
                <w:szCs w:val="18"/>
                <w:vertAlign w:val="superscript"/>
              </w:rPr>
              <w:t>c</w:t>
            </w:r>
          </w:p>
        </w:tc>
        <w:tc>
          <w:tcPr>
            <w:tcW w:w="424" w:type="pct"/>
            <w:tcBorders>
              <w:top w:val="nil"/>
              <w:left w:val="nil"/>
              <w:bottom w:val="single" w:sz="4" w:space="0" w:color="auto"/>
              <w:right w:val="single" w:sz="4" w:space="0" w:color="auto"/>
            </w:tcBorders>
            <w:shd w:val="clear" w:color="auto" w:fill="auto"/>
            <w:noWrap/>
            <w:vAlign w:val="center"/>
            <w:hideMark/>
          </w:tcPr>
          <w:p w14:paraId="0F4DEBBA" w14:textId="77777777" w:rsidR="00652745" w:rsidRDefault="00652745">
            <w:pPr>
              <w:jc w:val="center"/>
              <w:rPr>
                <w:color w:val="000000"/>
                <w:sz w:val="18"/>
                <w:szCs w:val="18"/>
              </w:rPr>
            </w:pPr>
            <w:r>
              <w:rPr>
                <w:color w:val="000000"/>
                <w:sz w:val="18"/>
                <w:szCs w:val="18"/>
              </w:rPr>
              <w:t>40</w:t>
            </w:r>
          </w:p>
        </w:tc>
        <w:tc>
          <w:tcPr>
            <w:tcW w:w="406" w:type="pct"/>
            <w:tcBorders>
              <w:top w:val="nil"/>
              <w:left w:val="nil"/>
              <w:bottom w:val="single" w:sz="4" w:space="0" w:color="auto"/>
              <w:right w:val="single" w:sz="4" w:space="0" w:color="auto"/>
            </w:tcBorders>
            <w:shd w:val="clear" w:color="auto" w:fill="auto"/>
            <w:noWrap/>
            <w:vAlign w:val="center"/>
            <w:hideMark/>
          </w:tcPr>
          <w:p w14:paraId="3B58E7EE"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5CC6797D" w14:textId="77777777" w:rsidR="00652745" w:rsidRDefault="00652745">
            <w:pPr>
              <w:jc w:val="center"/>
              <w:rPr>
                <w:color w:val="000000"/>
                <w:sz w:val="18"/>
                <w:szCs w:val="18"/>
              </w:rPr>
            </w:pPr>
            <w:r>
              <w:rPr>
                <w:color w:val="000000"/>
                <w:sz w:val="18"/>
                <w:szCs w:val="18"/>
              </w:rPr>
              <w:t>40</w:t>
            </w:r>
          </w:p>
        </w:tc>
        <w:tc>
          <w:tcPr>
            <w:tcW w:w="380" w:type="pct"/>
            <w:tcBorders>
              <w:top w:val="nil"/>
              <w:left w:val="nil"/>
              <w:bottom w:val="single" w:sz="4" w:space="0" w:color="auto"/>
              <w:right w:val="single" w:sz="4" w:space="0" w:color="auto"/>
            </w:tcBorders>
            <w:shd w:val="clear" w:color="auto" w:fill="auto"/>
            <w:noWrap/>
            <w:vAlign w:val="center"/>
            <w:hideMark/>
          </w:tcPr>
          <w:p w14:paraId="452F9D0E"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4EA90A76"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46032BAE"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02AF91C0"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24771691" w14:textId="77777777" w:rsidR="00652745" w:rsidRDefault="00652745">
            <w:pPr>
              <w:jc w:val="right"/>
              <w:rPr>
                <w:color w:val="000000"/>
                <w:sz w:val="18"/>
                <w:szCs w:val="18"/>
              </w:rPr>
            </w:pPr>
            <w:r>
              <w:rPr>
                <w:color w:val="000000"/>
                <w:sz w:val="18"/>
                <w:szCs w:val="18"/>
              </w:rPr>
              <w:t xml:space="preserve">$0 </w:t>
            </w:r>
          </w:p>
        </w:tc>
      </w:tr>
      <w:tr w:rsidR="00AB1914" w14:paraId="0A2C9A61"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0E640645" w14:textId="77777777" w:rsidR="00652745" w:rsidRDefault="00652745">
            <w:pPr>
              <w:rPr>
                <w:color w:val="000000"/>
                <w:sz w:val="18"/>
                <w:szCs w:val="18"/>
              </w:rPr>
            </w:pPr>
            <w:r>
              <w:rPr>
                <w:color w:val="000000"/>
                <w:sz w:val="18"/>
                <w:szCs w:val="18"/>
              </w:rPr>
              <w:t xml:space="preserve">          Continuous Monitoring System</w:t>
            </w:r>
          </w:p>
        </w:tc>
        <w:tc>
          <w:tcPr>
            <w:tcW w:w="424" w:type="pct"/>
            <w:tcBorders>
              <w:top w:val="nil"/>
              <w:left w:val="nil"/>
              <w:bottom w:val="single" w:sz="4" w:space="0" w:color="auto"/>
              <w:right w:val="single" w:sz="4" w:space="0" w:color="auto"/>
            </w:tcBorders>
            <w:shd w:val="clear" w:color="auto" w:fill="auto"/>
            <w:noWrap/>
            <w:vAlign w:val="center"/>
            <w:hideMark/>
          </w:tcPr>
          <w:p w14:paraId="2E5148A7" w14:textId="77777777" w:rsidR="00652745" w:rsidRDefault="00652745">
            <w:pPr>
              <w:jc w:val="center"/>
              <w:rPr>
                <w:color w:val="000000"/>
                <w:sz w:val="18"/>
                <w:szCs w:val="18"/>
              </w:rPr>
            </w:pPr>
            <w:r>
              <w:rPr>
                <w:color w:val="000000"/>
                <w:sz w:val="18"/>
                <w:szCs w:val="18"/>
              </w:rPr>
              <w:t>8</w:t>
            </w:r>
          </w:p>
        </w:tc>
        <w:tc>
          <w:tcPr>
            <w:tcW w:w="406" w:type="pct"/>
            <w:tcBorders>
              <w:top w:val="nil"/>
              <w:left w:val="nil"/>
              <w:bottom w:val="single" w:sz="4" w:space="0" w:color="auto"/>
              <w:right w:val="single" w:sz="4" w:space="0" w:color="auto"/>
            </w:tcBorders>
            <w:shd w:val="clear" w:color="auto" w:fill="auto"/>
            <w:noWrap/>
            <w:vAlign w:val="center"/>
            <w:hideMark/>
          </w:tcPr>
          <w:p w14:paraId="7F5D025C" w14:textId="77777777" w:rsidR="00652745" w:rsidRDefault="00652745">
            <w:pPr>
              <w:jc w:val="center"/>
              <w:rPr>
                <w:color w:val="000000"/>
                <w:sz w:val="18"/>
                <w:szCs w:val="18"/>
              </w:rPr>
            </w:pPr>
            <w:r>
              <w:rPr>
                <w:color w:val="000000"/>
                <w:sz w:val="18"/>
                <w:szCs w:val="18"/>
              </w:rPr>
              <w:t>5</w:t>
            </w:r>
          </w:p>
        </w:tc>
        <w:tc>
          <w:tcPr>
            <w:tcW w:w="406" w:type="pct"/>
            <w:tcBorders>
              <w:top w:val="nil"/>
              <w:left w:val="nil"/>
              <w:bottom w:val="single" w:sz="4" w:space="0" w:color="auto"/>
              <w:right w:val="single" w:sz="4" w:space="0" w:color="auto"/>
            </w:tcBorders>
            <w:shd w:val="clear" w:color="auto" w:fill="auto"/>
            <w:noWrap/>
            <w:vAlign w:val="center"/>
            <w:hideMark/>
          </w:tcPr>
          <w:p w14:paraId="2E307F81" w14:textId="77777777" w:rsidR="00652745" w:rsidRDefault="00652745">
            <w:pPr>
              <w:jc w:val="center"/>
              <w:rPr>
                <w:color w:val="000000"/>
                <w:sz w:val="18"/>
                <w:szCs w:val="18"/>
              </w:rPr>
            </w:pPr>
            <w:r>
              <w:rPr>
                <w:color w:val="000000"/>
                <w:sz w:val="18"/>
                <w:szCs w:val="18"/>
              </w:rPr>
              <w:t>40</w:t>
            </w:r>
          </w:p>
        </w:tc>
        <w:tc>
          <w:tcPr>
            <w:tcW w:w="380" w:type="pct"/>
            <w:tcBorders>
              <w:top w:val="nil"/>
              <w:left w:val="nil"/>
              <w:bottom w:val="single" w:sz="4" w:space="0" w:color="auto"/>
              <w:right w:val="single" w:sz="4" w:space="0" w:color="auto"/>
            </w:tcBorders>
            <w:shd w:val="clear" w:color="auto" w:fill="auto"/>
            <w:noWrap/>
            <w:vAlign w:val="center"/>
            <w:hideMark/>
          </w:tcPr>
          <w:p w14:paraId="159849EA"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0E584584" w14:textId="77777777" w:rsidR="00652745" w:rsidRDefault="00652745">
            <w:pPr>
              <w:jc w:val="center"/>
              <w:rPr>
                <w:color w:val="000000"/>
                <w:sz w:val="18"/>
                <w:szCs w:val="18"/>
              </w:rPr>
            </w:pPr>
            <w:r>
              <w:rPr>
                <w:color w:val="000000"/>
                <w:sz w:val="18"/>
                <w:szCs w:val="18"/>
              </w:rPr>
              <w:t>1,800</w:t>
            </w:r>
          </w:p>
        </w:tc>
        <w:tc>
          <w:tcPr>
            <w:tcW w:w="406" w:type="pct"/>
            <w:tcBorders>
              <w:top w:val="nil"/>
              <w:left w:val="nil"/>
              <w:bottom w:val="single" w:sz="4" w:space="0" w:color="auto"/>
              <w:right w:val="single" w:sz="4" w:space="0" w:color="auto"/>
            </w:tcBorders>
            <w:shd w:val="clear" w:color="auto" w:fill="auto"/>
            <w:noWrap/>
            <w:vAlign w:val="center"/>
            <w:hideMark/>
          </w:tcPr>
          <w:p w14:paraId="6B6F9292" w14:textId="77777777" w:rsidR="00652745" w:rsidRDefault="00652745">
            <w:pPr>
              <w:jc w:val="center"/>
              <w:rPr>
                <w:color w:val="000000"/>
                <w:sz w:val="18"/>
                <w:szCs w:val="18"/>
              </w:rPr>
            </w:pPr>
            <w:r>
              <w:rPr>
                <w:color w:val="000000"/>
                <w:sz w:val="18"/>
                <w:szCs w:val="18"/>
              </w:rPr>
              <w:t>90</w:t>
            </w:r>
          </w:p>
        </w:tc>
        <w:tc>
          <w:tcPr>
            <w:tcW w:w="481" w:type="pct"/>
            <w:tcBorders>
              <w:top w:val="nil"/>
              <w:left w:val="nil"/>
              <w:bottom w:val="single" w:sz="4" w:space="0" w:color="auto"/>
              <w:right w:val="single" w:sz="4" w:space="0" w:color="auto"/>
            </w:tcBorders>
            <w:shd w:val="clear" w:color="auto" w:fill="auto"/>
            <w:noWrap/>
            <w:vAlign w:val="center"/>
            <w:hideMark/>
          </w:tcPr>
          <w:p w14:paraId="3256DF07" w14:textId="77777777" w:rsidR="00652745" w:rsidRDefault="00652745">
            <w:pPr>
              <w:jc w:val="center"/>
              <w:rPr>
                <w:color w:val="000000"/>
                <w:sz w:val="18"/>
                <w:szCs w:val="18"/>
              </w:rPr>
            </w:pPr>
            <w:r>
              <w:rPr>
                <w:color w:val="000000"/>
                <w:sz w:val="18"/>
                <w:szCs w:val="18"/>
              </w:rPr>
              <w:t>180</w:t>
            </w:r>
          </w:p>
        </w:tc>
        <w:tc>
          <w:tcPr>
            <w:tcW w:w="585" w:type="pct"/>
            <w:tcBorders>
              <w:top w:val="nil"/>
              <w:left w:val="nil"/>
              <w:bottom w:val="single" w:sz="4" w:space="0" w:color="auto"/>
              <w:right w:val="single" w:sz="4" w:space="0" w:color="auto"/>
            </w:tcBorders>
            <w:shd w:val="clear" w:color="auto" w:fill="auto"/>
            <w:noWrap/>
            <w:vAlign w:val="center"/>
            <w:hideMark/>
          </w:tcPr>
          <w:p w14:paraId="49B6F046" w14:textId="77777777" w:rsidR="00652745" w:rsidRDefault="00652745">
            <w:pPr>
              <w:jc w:val="right"/>
              <w:rPr>
                <w:color w:val="000000"/>
                <w:sz w:val="18"/>
                <w:szCs w:val="18"/>
              </w:rPr>
            </w:pPr>
            <w:r>
              <w:rPr>
                <w:color w:val="000000"/>
                <w:sz w:val="18"/>
                <w:szCs w:val="18"/>
              </w:rPr>
              <w:t>$213,567.30</w:t>
            </w:r>
          </w:p>
        </w:tc>
      </w:tr>
      <w:tr w:rsidR="00AB1914" w14:paraId="040BC53A"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6C2B32C2" w14:textId="77777777" w:rsidR="00652745" w:rsidRDefault="00652745">
            <w:pPr>
              <w:rPr>
                <w:color w:val="000000"/>
                <w:sz w:val="18"/>
                <w:szCs w:val="18"/>
              </w:rPr>
            </w:pPr>
            <w:r>
              <w:rPr>
                <w:color w:val="000000"/>
                <w:sz w:val="18"/>
                <w:szCs w:val="18"/>
              </w:rPr>
              <w:t xml:space="preserve">      f.  LDAR Program</w:t>
            </w:r>
          </w:p>
        </w:tc>
        <w:tc>
          <w:tcPr>
            <w:tcW w:w="424" w:type="pct"/>
            <w:tcBorders>
              <w:top w:val="nil"/>
              <w:left w:val="nil"/>
              <w:bottom w:val="single" w:sz="4" w:space="0" w:color="auto"/>
              <w:right w:val="single" w:sz="4" w:space="0" w:color="auto"/>
            </w:tcBorders>
            <w:shd w:val="clear" w:color="auto" w:fill="auto"/>
            <w:noWrap/>
            <w:vAlign w:val="bottom"/>
            <w:hideMark/>
          </w:tcPr>
          <w:p w14:paraId="50472D2B"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559CABA7"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7672081F"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0FAE8107"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3498B572"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6175B054"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7AFA5F27"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722156CC" w14:textId="77777777" w:rsidR="00652745" w:rsidRDefault="00652745">
            <w:pPr>
              <w:rPr>
                <w:color w:val="000000"/>
                <w:sz w:val="18"/>
                <w:szCs w:val="18"/>
              </w:rPr>
            </w:pPr>
            <w:r>
              <w:rPr>
                <w:color w:val="000000"/>
                <w:sz w:val="18"/>
                <w:szCs w:val="18"/>
              </w:rPr>
              <w:t> </w:t>
            </w:r>
          </w:p>
        </w:tc>
      </w:tr>
      <w:tr w:rsidR="00AB1914" w14:paraId="10F8C360"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5299F1F3" w14:textId="77777777" w:rsidR="00652745" w:rsidRDefault="00652745">
            <w:pPr>
              <w:rPr>
                <w:color w:val="000000"/>
                <w:sz w:val="18"/>
                <w:szCs w:val="18"/>
              </w:rPr>
            </w:pPr>
            <w:r>
              <w:rPr>
                <w:color w:val="000000"/>
                <w:sz w:val="18"/>
                <w:szCs w:val="18"/>
              </w:rPr>
              <w:t xml:space="preserve">          Identify Affected Waste Streams</w:t>
            </w:r>
            <w:r>
              <w:rPr>
                <w:color w:val="000000"/>
                <w:sz w:val="18"/>
                <w:szCs w:val="18"/>
                <w:vertAlign w:val="superscript"/>
              </w:rPr>
              <w:t xml:space="preserve"> c</w:t>
            </w:r>
          </w:p>
        </w:tc>
        <w:tc>
          <w:tcPr>
            <w:tcW w:w="424" w:type="pct"/>
            <w:tcBorders>
              <w:top w:val="nil"/>
              <w:left w:val="nil"/>
              <w:bottom w:val="single" w:sz="4" w:space="0" w:color="auto"/>
              <w:right w:val="single" w:sz="4" w:space="0" w:color="auto"/>
            </w:tcBorders>
            <w:shd w:val="clear" w:color="auto" w:fill="auto"/>
            <w:noWrap/>
            <w:vAlign w:val="center"/>
            <w:hideMark/>
          </w:tcPr>
          <w:p w14:paraId="76E3D3BC" w14:textId="77777777" w:rsidR="00652745" w:rsidRDefault="00652745">
            <w:pPr>
              <w:jc w:val="center"/>
              <w:rPr>
                <w:color w:val="000000"/>
                <w:sz w:val="18"/>
                <w:szCs w:val="18"/>
              </w:rPr>
            </w:pPr>
            <w:r>
              <w:rPr>
                <w:color w:val="000000"/>
                <w:sz w:val="18"/>
                <w:szCs w:val="18"/>
              </w:rPr>
              <w:t>40</w:t>
            </w:r>
          </w:p>
        </w:tc>
        <w:tc>
          <w:tcPr>
            <w:tcW w:w="406" w:type="pct"/>
            <w:tcBorders>
              <w:top w:val="nil"/>
              <w:left w:val="nil"/>
              <w:bottom w:val="single" w:sz="4" w:space="0" w:color="auto"/>
              <w:right w:val="single" w:sz="4" w:space="0" w:color="auto"/>
            </w:tcBorders>
            <w:shd w:val="clear" w:color="auto" w:fill="auto"/>
            <w:noWrap/>
            <w:vAlign w:val="center"/>
            <w:hideMark/>
          </w:tcPr>
          <w:p w14:paraId="1D3ED90C"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0F195DAE" w14:textId="77777777" w:rsidR="00652745" w:rsidRDefault="00652745">
            <w:pPr>
              <w:jc w:val="center"/>
              <w:rPr>
                <w:color w:val="000000"/>
                <w:sz w:val="18"/>
                <w:szCs w:val="18"/>
              </w:rPr>
            </w:pPr>
            <w:r>
              <w:rPr>
                <w:color w:val="000000"/>
                <w:sz w:val="18"/>
                <w:szCs w:val="18"/>
              </w:rPr>
              <w:t>40</w:t>
            </w:r>
          </w:p>
        </w:tc>
        <w:tc>
          <w:tcPr>
            <w:tcW w:w="380" w:type="pct"/>
            <w:tcBorders>
              <w:top w:val="nil"/>
              <w:left w:val="nil"/>
              <w:bottom w:val="single" w:sz="4" w:space="0" w:color="auto"/>
              <w:right w:val="single" w:sz="4" w:space="0" w:color="auto"/>
            </w:tcBorders>
            <w:shd w:val="clear" w:color="auto" w:fill="auto"/>
            <w:noWrap/>
            <w:vAlign w:val="center"/>
            <w:hideMark/>
          </w:tcPr>
          <w:p w14:paraId="5B2B9827"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3278F5FF"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65820BB4"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4907F0F3"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50B37E15" w14:textId="77777777" w:rsidR="00652745" w:rsidRDefault="00652745">
            <w:pPr>
              <w:jc w:val="right"/>
              <w:rPr>
                <w:color w:val="000000"/>
                <w:sz w:val="18"/>
                <w:szCs w:val="18"/>
              </w:rPr>
            </w:pPr>
            <w:r>
              <w:rPr>
                <w:color w:val="000000"/>
                <w:sz w:val="18"/>
                <w:szCs w:val="18"/>
              </w:rPr>
              <w:t xml:space="preserve">$0 </w:t>
            </w:r>
          </w:p>
        </w:tc>
      </w:tr>
      <w:tr w:rsidR="00AB1914" w14:paraId="33BF74E2"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326BE1E3" w14:textId="77777777" w:rsidR="00652745" w:rsidRDefault="00652745">
            <w:pPr>
              <w:rPr>
                <w:color w:val="000000"/>
                <w:sz w:val="18"/>
                <w:szCs w:val="18"/>
              </w:rPr>
            </w:pPr>
            <w:r>
              <w:rPr>
                <w:color w:val="000000"/>
                <w:sz w:val="18"/>
                <w:szCs w:val="18"/>
              </w:rPr>
              <w:t xml:space="preserve">          Perform Monitoring/Repair </w:t>
            </w:r>
          </w:p>
        </w:tc>
        <w:tc>
          <w:tcPr>
            <w:tcW w:w="424" w:type="pct"/>
            <w:tcBorders>
              <w:top w:val="nil"/>
              <w:left w:val="nil"/>
              <w:bottom w:val="single" w:sz="4" w:space="0" w:color="auto"/>
              <w:right w:val="single" w:sz="4" w:space="0" w:color="auto"/>
            </w:tcBorders>
            <w:shd w:val="clear" w:color="auto" w:fill="auto"/>
            <w:noWrap/>
            <w:vAlign w:val="center"/>
            <w:hideMark/>
          </w:tcPr>
          <w:p w14:paraId="6FC59B27" w14:textId="77777777" w:rsidR="00652745" w:rsidRDefault="00652745">
            <w:pPr>
              <w:jc w:val="center"/>
              <w:rPr>
                <w:color w:val="000000"/>
                <w:sz w:val="18"/>
                <w:szCs w:val="18"/>
              </w:rPr>
            </w:pPr>
            <w:r>
              <w:rPr>
                <w:color w:val="000000"/>
                <w:sz w:val="18"/>
                <w:szCs w:val="18"/>
              </w:rPr>
              <w:t>80</w:t>
            </w:r>
          </w:p>
        </w:tc>
        <w:tc>
          <w:tcPr>
            <w:tcW w:w="406" w:type="pct"/>
            <w:tcBorders>
              <w:top w:val="nil"/>
              <w:left w:val="nil"/>
              <w:bottom w:val="single" w:sz="4" w:space="0" w:color="auto"/>
              <w:right w:val="single" w:sz="4" w:space="0" w:color="auto"/>
            </w:tcBorders>
            <w:shd w:val="clear" w:color="auto" w:fill="auto"/>
            <w:noWrap/>
            <w:vAlign w:val="center"/>
            <w:hideMark/>
          </w:tcPr>
          <w:p w14:paraId="0ADE1145"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04493F57" w14:textId="77777777" w:rsidR="00652745" w:rsidRDefault="00652745">
            <w:pPr>
              <w:jc w:val="center"/>
              <w:rPr>
                <w:color w:val="000000"/>
                <w:sz w:val="18"/>
                <w:szCs w:val="18"/>
              </w:rPr>
            </w:pPr>
            <w:r>
              <w:rPr>
                <w:color w:val="000000"/>
                <w:sz w:val="18"/>
                <w:szCs w:val="18"/>
              </w:rPr>
              <w:t>80</w:t>
            </w:r>
          </w:p>
        </w:tc>
        <w:tc>
          <w:tcPr>
            <w:tcW w:w="380" w:type="pct"/>
            <w:tcBorders>
              <w:top w:val="nil"/>
              <w:left w:val="nil"/>
              <w:bottom w:val="single" w:sz="4" w:space="0" w:color="auto"/>
              <w:right w:val="single" w:sz="4" w:space="0" w:color="auto"/>
            </w:tcBorders>
            <w:shd w:val="clear" w:color="auto" w:fill="auto"/>
            <w:noWrap/>
            <w:vAlign w:val="center"/>
            <w:hideMark/>
          </w:tcPr>
          <w:p w14:paraId="090F93B9"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35A2CCA4" w14:textId="77777777" w:rsidR="00652745" w:rsidRDefault="00652745">
            <w:pPr>
              <w:jc w:val="center"/>
              <w:rPr>
                <w:color w:val="000000"/>
                <w:sz w:val="18"/>
                <w:szCs w:val="18"/>
              </w:rPr>
            </w:pPr>
            <w:r>
              <w:rPr>
                <w:color w:val="000000"/>
                <w:sz w:val="18"/>
                <w:szCs w:val="18"/>
              </w:rPr>
              <w:t>3,600</w:t>
            </w:r>
          </w:p>
        </w:tc>
        <w:tc>
          <w:tcPr>
            <w:tcW w:w="406" w:type="pct"/>
            <w:tcBorders>
              <w:top w:val="nil"/>
              <w:left w:val="nil"/>
              <w:bottom w:val="single" w:sz="4" w:space="0" w:color="auto"/>
              <w:right w:val="single" w:sz="4" w:space="0" w:color="auto"/>
            </w:tcBorders>
            <w:shd w:val="clear" w:color="auto" w:fill="auto"/>
            <w:noWrap/>
            <w:vAlign w:val="center"/>
            <w:hideMark/>
          </w:tcPr>
          <w:p w14:paraId="41917E67" w14:textId="77777777" w:rsidR="00652745" w:rsidRDefault="00652745">
            <w:pPr>
              <w:jc w:val="center"/>
              <w:rPr>
                <w:color w:val="000000"/>
                <w:sz w:val="18"/>
                <w:szCs w:val="18"/>
              </w:rPr>
            </w:pPr>
            <w:r>
              <w:rPr>
                <w:color w:val="000000"/>
                <w:sz w:val="18"/>
                <w:szCs w:val="18"/>
              </w:rPr>
              <w:t>180</w:t>
            </w:r>
          </w:p>
        </w:tc>
        <w:tc>
          <w:tcPr>
            <w:tcW w:w="481" w:type="pct"/>
            <w:tcBorders>
              <w:top w:val="nil"/>
              <w:left w:val="nil"/>
              <w:bottom w:val="single" w:sz="4" w:space="0" w:color="auto"/>
              <w:right w:val="single" w:sz="4" w:space="0" w:color="auto"/>
            </w:tcBorders>
            <w:shd w:val="clear" w:color="auto" w:fill="auto"/>
            <w:noWrap/>
            <w:vAlign w:val="center"/>
            <w:hideMark/>
          </w:tcPr>
          <w:p w14:paraId="05AB128F" w14:textId="77777777" w:rsidR="00652745" w:rsidRDefault="00652745">
            <w:pPr>
              <w:jc w:val="center"/>
              <w:rPr>
                <w:color w:val="000000"/>
                <w:sz w:val="18"/>
                <w:szCs w:val="18"/>
              </w:rPr>
            </w:pPr>
            <w:r>
              <w:rPr>
                <w:color w:val="000000"/>
                <w:sz w:val="18"/>
                <w:szCs w:val="18"/>
              </w:rPr>
              <w:t>360</w:t>
            </w:r>
          </w:p>
        </w:tc>
        <w:tc>
          <w:tcPr>
            <w:tcW w:w="585" w:type="pct"/>
            <w:tcBorders>
              <w:top w:val="nil"/>
              <w:left w:val="nil"/>
              <w:bottom w:val="single" w:sz="4" w:space="0" w:color="auto"/>
              <w:right w:val="single" w:sz="4" w:space="0" w:color="auto"/>
            </w:tcBorders>
            <w:shd w:val="clear" w:color="auto" w:fill="auto"/>
            <w:noWrap/>
            <w:vAlign w:val="center"/>
            <w:hideMark/>
          </w:tcPr>
          <w:p w14:paraId="0EF3A2F6" w14:textId="77777777" w:rsidR="00652745" w:rsidRDefault="00652745">
            <w:pPr>
              <w:jc w:val="right"/>
              <w:rPr>
                <w:color w:val="000000"/>
                <w:sz w:val="18"/>
                <w:szCs w:val="18"/>
              </w:rPr>
            </w:pPr>
            <w:r>
              <w:rPr>
                <w:color w:val="000000"/>
                <w:sz w:val="18"/>
                <w:szCs w:val="18"/>
              </w:rPr>
              <w:t>$427,134.60</w:t>
            </w:r>
          </w:p>
        </w:tc>
      </w:tr>
      <w:tr w:rsidR="00AB1914" w14:paraId="1BDE1C6F"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52F3E0CF" w14:textId="77777777" w:rsidR="00652745" w:rsidRDefault="00652745">
            <w:pPr>
              <w:rPr>
                <w:color w:val="000000"/>
                <w:sz w:val="18"/>
                <w:szCs w:val="18"/>
              </w:rPr>
            </w:pPr>
            <w:r>
              <w:rPr>
                <w:color w:val="000000"/>
                <w:sz w:val="18"/>
                <w:szCs w:val="18"/>
              </w:rPr>
              <w:t xml:space="preserve">      g.  PRD monitoring</w:t>
            </w:r>
          </w:p>
        </w:tc>
        <w:tc>
          <w:tcPr>
            <w:tcW w:w="424" w:type="pct"/>
            <w:tcBorders>
              <w:top w:val="nil"/>
              <w:left w:val="nil"/>
              <w:bottom w:val="single" w:sz="4" w:space="0" w:color="auto"/>
              <w:right w:val="single" w:sz="4" w:space="0" w:color="auto"/>
            </w:tcBorders>
            <w:shd w:val="clear" w:color="auto" w:fill="auto"/>
            <w:noWrap/>
            <w:vAlign w:val="center"/>
            <w:hideMark/>
          </w:tcPr>
          <w:p w14:paraId="710455D0" w14:textId="77777777" w:rsidR="00652745" w:rsidRDefault="00652745">
            <w:pPr>
              <w:jc w:val="cente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4E5D0CFD" w14:textId="77777777" w:rsidR="00652745" w:rsidRDefault="00652745">
            <w:pPr>
              <w:jc w:val="cente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62C82CA3" w14:textId="77777777" w:rsidR="00652745" w:rsidRDefault="00652745">
            <w:pPr>
              <w:jc w:val="center"/>
              <w:rPr>
                <w:color w:val="000000"/>
                <w:sz w:val="18"/>
                <w:szCs w:val="18"/>
              </w:rPr>
            </w:pPr>
            <w:r>
              <w:rPr>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3465442E" w14:textId="77777777" w:rsidR="00652745" w:rsidRDefault="00652745">
            <w:pPr>
              <w:jc w:val="center"/>
              <w:rPr>
                <w:color w:val="000000"/>
                <w:sz w:val="18"/>
                <w:szCs w:val="18"/>
              </w:rPr>
            </w:pPr>
            <w:r>
              <w:rPr>
                <w:color w:val="000000"/>
                <w:sz w:val="18"/>
                <w:szCs w:val="18"/>
              </w:rPr>
              <w:t> </w:t>
            </w:r>
          </w:p>
        </w:tc>
        <w:tc>
          <w:tcPr>
            <w:tcW w:w="293" w:type="pct"/>
            <w:tcBorders>
              <w:top w:val="nil"/>
              <w:left w:val="nil"/>
              <w:bottom w:val="single" w:sz="4" w:space="0" w:color="auto"/>
              <w:right w:val="single" w:sz="4" w:space="0" w:color="auto"/>
            </w:tcBorders>
            <w:shd w:val="clear" w:color="auto" w:fill="auto"/>
            <w:noWrap/>
            <w:vAlign w:val="center"/>
            <w:hideMark/>
          </w:tcPr>
          <w:p w14:paraId="2BF55FD2" w14:textId="77777777" w:rsidR="00652745" w:rsidRDefault="00652745">
            <w:pPr>
              <w:jc w:val="center"/>
              <w:rPr>
                <w:color w:val="000000"/>
                <w:sz w:val="18"/>
                <w:szCs w:val="18"/>
              </w:rPr>
            </w:pPr>
            <w:r>
              <w:rPr>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7F69BD39" w14:textId="77777777" w:rsidR="00652745" w:rsidRDefault="00652745">
            <w:pPr>
              <w:jc w:val="cente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center"/>
            <w:hideMark/>
          </w:tcPr>
          <w:p w14:paraId="168D2DEB" w14:textId="77777777" w:rsidR="00652745" w:rsidRDefault="00652745">
            <w:pPr>
              <w:jc w:val="cente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41274DBD" w14:textId="77777777" w:rsidR="00652745" w:rsidRDefault="00652745">
            <w:pPr>
              <w:jc w:val="right"/>
              <w:rPr>
                <w:color w:val="000000"/>
                <w:sz w:val="18"/>
                <w:szCs w:val="18"/>
              </w:rPr>
            </w:pPr>
            <w:r>
              <w:rPr>
                <w:color w:val="000000"/>
                <w:sz w:val="18"/>
                <w:szCs w:val="18"/>
              </w:rPr>
              <w:t> </w:t>
            </w:r>
          </w:p>
        </w:tc>
      </w:tr>
      <w:tr w:rsidR="00AB1914" w14:paraId="6519DA55"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32F5A0D2" w14:textId="77777777" w:rsidR="00AB1914" w:rsidRDefault="00AB1914" w:rsidP="00AB1914">
            <w:pPr>
              <w:rPr>
                <w:color w:val="000000"/>
                <w:sz w:val="18"/>
                <w:szCs w:val="18"/>
              </w:rPr>
            </w:pPr>
            <w:r>
              <w:rPr>
                <w:color w:val="000000"/>
                <w:sz w:val="18"/>
                <w:szCs w:val="18"/>
              </w:rPr>
              <w:t xml:space="preserve">          Identification of PRD devices</w:t>
            </w:r>
            <w:r>
              <w:rPr>
                <w:color w:val="000000"/>
                <w:sz w:val="18"/>
                <w:szCs w:val="18"/>
                <w:vertAlign w:val="superscript"/>
              </w:rPr>
              <w:t xml:space="preserve"> c</w:t>
            </w:r>
          </w:p>
        </w:tc>
        <w:tc>
          <w:tcPr>
            <w:tcW w:w="424" w:type="pct"/>
            <w:tcBorders>
              <w:top w:val="nil"/>
              <w:left w:val="nil"/>
              <w:bottom w:val="single" w:sz="4" w:space="0" w:color="auto"/>
              <w:right w:val="single" w:sz="4" w:space="0" w:color="auto"/>
            </w:tcBorders>
            <w:shd w:val="clear" w:color="auto" w:fill="auto"/>
            <w:noWrap/>
            <w:vAlign w:val="center"/>
            <w:hideMark/>
          </w:tcPr>
          <w:p w14:paraId="1427719B" w14:textId="77777777" w:rsidR="00AB1914" w:rsidRDefault="00AB1914" w:rsidP="00AB1914">
            <w:pPr>
              <w:jc w:val="center"/>
              <w:rPr>
                <w:color w:val="000000"/>
                <w:sz w:val="18"/>
                <w:szCs w:val="18"/>
              </w:rPr>
            </w:pPr>
            <w:r>
              <w:rPr>
                <w:color w:val="000000"/>
                <w:sz w:val="18"/>
                <w:szCs w:val="18"/>
              </w:rPr>
              <w:t>8</w:t>
            </w:r>
          </w:p>
        </w:tc>
        <w:tc>
          <w:tcPr>
            <w:tcW w:w="406" w:type="pct"/>
            <w:tcBorders>
              <w:top w:val="nil"/>
              <w:left w:val="nil"/>
              <w:bottom w:val="single" w:sz="4" w:space="0" w:color="auto"/>
              <w:right w:val="single" w:sz="4" w:space="0" w:color="auto"/>
            </w:tcBorders>
            <w:shd w:val="clear" w:color="auto" w:fill="auto"/>
            <w:noWrap/>
            <w:vAlign w:val="center"/>
            <w:hideMark/>
          </w:tcPr>
          <w:p w14:paraId="483E0E91" w14:textId="77777777" w:rsidR="00AB1914" w:rsidRDefault="00AB1914" w:rsidP="00AB1914">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0FC1A08D" w14:textId="77777777" w:rsidR="00AB1914" w:rsidRDefault="00AB1914" w:rsidP="00AB1914">
            <w:pPr>
              <w:jc w:val="center"/>
              <w:rPr>
                <w:color w:val="000000"/>
                <w:sz w:val="18"/>
                <w:szCs w:val="18"/>
              </w:rPr>
            </w:pPr>
            <w:r>
              <w:rPr>
                <w:color w:val="000000"/>
                <w:sz w:val="18"/>
                <w:szCs w:val="18"/>
              </w:rPr>
              <w:t>8</w:t>
            </w:r>
          </w:p>
        </w:tc>
        <w:tc>
          <w:tcPr>
            <w:tcW w:w="380" w:type="pct"/>
            <w:tcBorders>
              <w:top w:val="nil"/>
              <w:left w:val="nil"/>
              <w:bottom w:val="single" w:sz="4" w:space="0" w:color="auto"/>
              <w:right w:val="single" w:sz="4" w:space="0" w:color="auto"/>
            </w:tcBorders>
            <w:shd w:val="clear" w:color="auto" w:fill="auto"/>
            <w:noWrap/>
            <w:vAlign w:val="center"/>
            <w:hideMark/>
          </w:tcPr>
          <w:p w14:paraId="12390CD4" w14:textId="77777777" w:rsidR="00AB1914" w:rsidRDefault="00AB1914" w:rsidP="00AB1914">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31ADDF0F" w14:textId="10DC4804" w:rsidR="00AB1914" w:rsidRDefault="00AB1914" w:rsidP="00AB1914">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76530535" w14:textId="6DC37347" w:rsidR="00AB1914" w:rsidRDefault="00AB1914" w:rsidP="00AB1914">
            <w:pPr>
              <w:jc w:val="center"/>
              <w:rPr>
                <w:color w:val="000000"/>
                <w:sz w:val="20"/>
                <w:szCs w:val="20"/>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69FBBC63" w14:textId="7E2A62F9" w:rsidR="00AB1914" w:rsidRDefault="00AB1914" w:rsidP="00AB1914">
            <w:pPr>
              <w:jc w:val="center"/>
              <w:rPr>
                <w:color w:val="000000"/>
                <w:sz w:val="20"/>
                <w:szCs w:val="20"/>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7976FECC" w14:textId="3B23F826" w:rsidR="00AB1914" w:rsidRDefault="00AB1914" w:rsidP="00AB1914">
            <w:pPr>
              <w:jc w:val="right"/>
              <w:rPr>
                <w:color w:val="000000"/>
                <w:sz w:val="18"/>
                <w:szCs w:val="18"/>
              </w:rPr>
            </w:pPr>
            <w:r>
              <w:rPr>
                <w:color w:val="000000"/>
                <w:sz w:val="18"/>
                <w:szCs w:val="18"/>
              </w:rPr>
              <w:t xml:space="preserve">$0 </w:t>
            </w:r>
          </w:p>
        </w:tc>
      </w:tr>
      <w:tr w:rsidR="00AB1914" w14:paraId="7025D714"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2BD9E365" w14:textId="77777777" w:rsidR="00AB1914" w:rsidRDefault="00AB1914" w:rsidP="00AB1914">
            <w:pPr>
              <w:rPr>
                <w:color w:val="000000"/>
                <w:sz w:val="18"/>
                <w:szCs w:val="18"/>
              </w:rPr>
            </w:pPr>
            <w:r>
              <w:rPr>
                <w:color w:val="000000"/>
                <w:sz w:val="18"/>
                <w:szCs w:val="18"/>
              </w:rPr>
              <w:t xml:space="preserve">          Perform Monitoring/Repair </w:t>
            </w:r>
          </w:p>
        </w:tc>
        <w:tc>
          <w:tcPr>
            <w:tcW w:w="424" w:type="pct"/>
            <w:tcBorders>
              <w:top w:val="nil"/>
              <w:left w:val="nil"/>
              <w:bottom w:val="single" w:sz="4" w:space="0" w:color="auto"/>
              <w:right w:val="single" w:sz="4" w:space="0" w:color="auto"/>
            </w:tcBorders>
            <w:shd w:val="clear" w:color="auto" w:fill="auto"/>
            <w:noWrap/>
            <w:vAlign w:val="center"/>
            <w:hideMark/>
          </w:tcPr>
          <w:p w14:paraId="60F55E79" w14:textId="77777777" w:rsidR="00AB1914" w:rsidRDefault="00AB1914" w:rsidP="00AB1914">
            <w:pPr>
              <w:jc w:val="center"/>
              <w:rPr>
                <w:color w:val="000000"/>
                <w:sz w:val="18"/>
                <w:szCs w:val="18"/>
              </w:rPr>
            </w:pPr>
            <w:r>
              <w:rPr>
                <w:color w:val="000000"/>
                <w:sz w:val="18"/>
                <w:szCs w:val="18"/>
              </w:rPr>
              <w:t>16</w:t>
            </w:r>
          </w:p>
        </w:tc>
        <w:tc>
          <w:tcPr>
            <w:tcW w:w="406" w:type="pct"/>
            <w:tcBorders>
              <w:top w:val="nil"/>
              <w:left w:val="nil"/>
              <w:bottom w:val="single" w:sz="4" w:space="0" w:color="auto"/>
              <w:right w:val="single" w:sz="4" w:space="0" w:color="auto"/>
            </w:tcBorders>
            <w:shd w:val="clear" w:color="auto" w:fill="auto"/>
            <w:noWrap/>
            <w:vAlign w:val="center"/>
            <w:hideMark/>
          </w:tcPr>
          <w:p w14:paraId="40363E6B" w14:textId="77777777" w:rsidR="00AB1914" w:rsidRDefault="00AB1914" w:rsidP="00AB1914">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7C056F60" w14:textId="77777777" w:rsidR="00AB1914" w:rsidRDefault="00AB1914" w:rsidP="00AB1914">
            <w:pPr>
              <w:jc w:val="center"/>
              <w:rPr>
                <w:color w:val="000000"/>
                <w:sz w:val="18"/>
                <w:szCs w:val="18"/>
              </w:rPr>
            </w:pPr>
            <w:r>
              <w:rPr>
                <w:color w:val="000000"/>
                <w:sz w:val="18"/>
                <w:szCs w:val="18"/>
              </w:rPr>
              <w:t>16</w:t>
            </w:r>
          </w:p>
        </w:tc>
        <w:tc>
          <w:tcPr>
            <w:tcW w:w="380" w:type="pct"/>
            <w:tcBorders>
              <w:top w:val="nil"/>
              <w:left w:val="nil"/>
              <w:bottom w:val="single" w:sz="4" w:space="0" w:color="auto"/>
              <w:right w:val="single" w:sz="4" w:space="0" w:color="auto"/>
            </w:tcBorders>
            <w:shd w:val="clear" w:color="auto" w:fill="auto"/>
            <w:noWrap/>
            <w:vAlign w:val="center"/>
            <w:hideMark/>
          </w:tcPr>
          <w:p w14:paraId="778EB447" w14:textId="77777777" w:rsidR="00AB1914" w:rsidRDefault="00AB1914" w:rsidP="00AB1914">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38A6F21E" w14:textId="6DF38FDC" w:rsidR="00AB1914" w:rsidRDefault="00AB1914" w:rsidP="00AB1914">
            <w:pPr>
              <w:jc w:val="center"/>
              <w:rPr>
                <w:color w:val="000000"/>
                <w:sz w:val="18"/>
                <w:szCs w:val="18"/>
              </w:rPr>
            </w:pPr>
            <w:r>
              <w:rPr>
                <w:color w:val="000000"/>
                <w:sz w:val="18"/>
                <w:szCs w:val="18"/>
              </w:rPr>
              <w:t>720</w:t>
            </w:r>
          </w:p>
        </w:tc>
        <w:tc>
          <w:tcPr>
            <w:tcW w:w="406" w:type="pct"/>
            <w:tcBorders>
              <w:top w:val="nil"/>
              <w:left w:val="nil"/>
              <w:bottom w:val="single" w:sz="4" w:space="0" w:color="auto"/>
              <w:right w:val="single" w:sz="4" w:space="0" w:color="auto"/>
            </w:tcBorders>
            <w:shd w:val="clear" w:color="auto" w:fill="auto"/>
            <w:noWrap/>
            <w:vAlign w:val="center"/>
            <w:hideMark/>
          </w:tcPr>
          <w:p w14:paraId="77A33925" w14:textId="33E2E4C2" w:rsidR="00AB1914" w:rsidRDefault="00AB1914" w:rsidP="00AB1914">
            <w:pPr>
              <w:jc w:val="center"/>
              <w:rPr>
                <w:color w:val="000000"/>
                <w:sz w:val="20"/>
                <w:szCs w:val="20"/>
              </w:rPr>
            </w:pPr>
            <w:r>
              <w:rPr>
                <w:color w:val="000000"/>
                <w:sz w:val="18"/>
                <w:szCs w:val="18"/>
              </w:rPr>
              <w:t>36</w:t>
            </w:r>
          </w:p>
        </w:tc>
        <w:tc>
          <w:tcPr>
            <w:tcW w:w="481" w:type="pct"/>
            <w:tcBorders>
              <w:top w:val="nil"/>
              <w:left w:val="nil"/>
              <w:bottom w:val="single" w:sz="4" w:space="0" w:color="auto"/>
              <w:right w:val="single" w:sz="4" w:space="0" w:color="auto"/>
            </w:tcBorders>
            <w:shd w:val="clear" w:color="auto" w:fill="auto"/>
            <w:noWrap/>
            <w:vAlign w:val="center"/>
            <w:hideMark/>
          </w:tcPr>
          <w:p w14:paraId="4BD42EE3" w14:textId="226EA771" w:rsidR="00AB1914" w:rsidRDefault="00AB1914" w:rsidP="00AB1914">
            <w:pPr>
              <w:jc w:val="center"/>
              <w:rPr>
                <w:color w:val="000000"/>
                <w:sz w:val="20"/>
                <w:szCs w:val="20"/>
              </w:rPr>
            </w:pPr>
            <w:r>
              <w:rPr>
                <w:color w:val="000000"/>
                <w:sz w:val="18"/>
                <w:szCs w:val="18"/>
              </w:rPr>
              <w:t>72</w:t>
            </w:r>
          </w:p>
        </w:tc>
        <w:tc>
          <w:tcPr>
            <w:tcW w:w="585" w:type="pct"/>
            <w:tcBorders>
              <w:top w:val="nil"/>
              <w:left w:val="nil"/>
              <w:bottom w:val="single" w:sz="4" w:space="0" w:color="auto"/>
              <w:right w:val="single" w:sz="4" w:space="0" w:color="auto"/>
            </w:tcBorders>
            <w:shd w:val="clear" w:color="auto" w:fill="auto"/>
            <w:noWrap/>
            <w:vAlign w:val="center"/>
            <w:hideMark/>
          </w:tcPr>
          <w:p w14:paraId="26178A6A" w14:textId="0A1A600A" w:rsidR="00AB1914" w:rsidRDefault="00AB1914" w:rsidP="00AB1914">
            <w:pPr>
              <w:jc w:val="right"/>
              <w:rPr>
                <w:color w:val="000000"/>
                <w:sz w:val="18"/>
                <w:szCs w:val="18"/>
              </w:rPr>
            </w:pPr>
            <w:r>
              <w:rPr>
                <w:color w:val="000000"/>
                <w:sz w:val="18"/>
                <w:szCs w:val="18"/>
              </w:rPr>
              <w:t xml:space="preserve">$85,427 </w:t>
            </w:r>
          </w:p>
        </w:tc>
      </w:tr>
      <w:tr w:rsidR="00AB1914" w14:paraId="7B09D176"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76B8FA8C" w14:textId="77777777" w:rsidR="00652745" w:rsidRDefault="00652745">
            <w:pPr>
              <w:rPr>
                <w:color w:val="000000"/>
                <w:sz w:val="18"/>
                <w:szCs w:val="18"/>
              </w:rPr>
            </w:pPr>
            <w:r>
              <w:rPr>
                <w:color w:val="000000"/>
                <w:sz w:val="18"/>
                <w:szCs w:val="18"/>
              </w:rPr>
              <w:t xml:space="preserve">D.   Develop Record System </w:t>
            </w:r>
            <w:r>
              <w:rPr>
                <w:color w:val="000000"/>
                <w:sz w:val="18"/>
                <w:szCs w:val="18"/>
                <w:vertAlign w:val="superscript"/>
              </w:rPr>
              <w:t>c</w:t>
            </w:r>
          </w:p>
        </w:tc>
        <w:tc>
          <w:tcPr>
            <w:tcW w:w="424" w:type="pct"/>
            <w:tcBorders>
              <w:top w:val="nil"/>
              <w:left w:val="nil"/>
              <w:bottom w:val="single" w:sz="4" w:space="0" w:color="auto"/>
              <w:right w:val="single" w:sz="4" w:space="0" w:color="auto"/>
            </w:tcBorders>
            <w:shd w:val="clear" w:color="auto" w:fill="auto"/>
            <w:noWrap/>
            <w:vAlign w:val="bottom"/>
            <w:hideMark/>
          </w:tcPr>
          <w:p w14:paraId="3170B66F"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4C13979E"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26AC5354"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3C058992"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3B7B6787"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083F7672"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05AFA313"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3E0FB119" w14:textId="77777777" w:rsidR="00652745" w:rsidRDefault="00652745">
            <w:pPr>
              <w:rPr>
                <w:color w:val="000000"/>
                <w:sz w:val="18"/>
                <w:szCs w:val="18"/>
              </w:rPr>
            </w:pPr>
            <w:r>
              <w:rPr>
                <w:color w:val="000000"/>
                <w:sz w:val="18"/>
                <w:szCs w:val="18"/>
              </w:rPr>
              <w:t> </w:t>
            </w:r>
          </w:p>
        </w:tc>
      </w:tr>
      <w:tr w:rsidR="00AB1914" w14:paraId="3BAF77A0"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42B5A3B6" w14:textId="77777777" w:rsidR="00652745" w:rsidRDefault="00652745">
            <w:pPr>
              <w:rPr>
                <w:color w:val="000000"/>
                <w:sz w:val="18"/>
                <w:szCs w:val="18"/>
              </w:rPr>
            </w:pPr>
            <w:r>
              <w:rPr>
                <w:color w:val="000000"/>
                <w:sz w:val="18"/>
                <w:szCs w:val="18"/>
              </w:rPr>
              <w:t xml:space="preserve">        Control Equipment</w:t>
            </w:r>
          </w:p>
        </w:tc>
        <w:tc>
          <w:tcPr>
            <w:tcW w:w="424" w:type="pct"/>
            <w:tcBorders>
              <w:top w:val="nil"/>
              <w:left w:val="nil"/>
              <w:bottom w:val="single" w:sz="4" w:space="0" w:color="auto"/>
              <w:right w:val="single" w:sz="4" w:space="0" w:color="auto"/>
            </w:tcBorders>
            <w:shd w:val="clear" w:color="auto" w:fill="auto"/>
            <w:noWrap/>
            <w:vAlign w:val="center"/>
            <w:hideMark/>
          </w:tcPr>
          <w:p w14:paraId="4D566318" w14:textId="77777777" w:rsidR="00652745" w:rsidRDefault="00652745">
            <w:pPr>
              <w:jc w:val="center"/>
              <w:rPr>
                <w:color w:val="000000"/>
                <w:sz w:val="18"/>
                <w:szCs w:val="18"/>
              </w:rPr>
            </w:pPr>
            <w:r>
              <w:rPr>
                <w:color w:val="000000"/>
                <w:sz w:val="18"/>
                <w:szCs w:val="18"/>
              </w:rPr>
              <w:t>16</w:t>
            </w:r>
          </w:p>
        </w:tc>
        <w:tc>
          <w:tcPr>
            <w:tcW w:w="406" w:type="pct"/>
            <w:tcBorders>
              <w:top w:val="nil"/>
              <w:left w:val="nil"/>
              <w:bottom w:val="single" w:sz="4" w:space="0" w:color="auto"/>
              <w:right w:val="single" w:sz="4" w:space="0" w:color="auto"/>
            </w:tcBorders>
            <w:shd w:val="clear" w:color="auto" w:fill="auto"/>
            <w:noWrap/>
            <w:vAlign w:val="center"/>
            <w:hideMark/>
          </w:tcPr>
          <w:p w14:paraId="062471BB"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3F2BB686" w14:textId="77777777" w:rsidR="00652745" w:rsidRDefault="00652745">
            <w:pPr>
              <w:jc w:val="center"/>
              <w:rPr>
                <w:color w:val="000000"/>
                <w:sz w:val="18"/>
                <w:szCs w:val="18"/>
              </w:rPr>
            </w:pPr>
            <w:r>
              <w:rPr>
                <w:color w:val="000000"/>
                <w:sz w:val="18"/>
                <w:szCs w:val="18"/>
              </w:rPr>
              <w:t>16</w:t>
            </w:r>
          </w:p>
        </w:tc>
        <w:tc>
          <w:tcPr>
            <w:tcW w:w="380" w:type="pct"/>
            <w:tcBorders>
              <w:top w:val="nil"/>
              <w:left w:val="nil"/>
              <w:bottom w:val="single" w:sz="4" w:space="0" w:color="auto"/>
              <w:right w:val="single" w:sz="4" w:space="0" w:color="auto"/>
            </w:tcBorders>
            <w:shd w:val="clear" w:color="auto" w:fill="auto"/>
            <w:noWrap/>
            <w:vAlign w:val="center"/>
            <w:hideMark/>
          </w:tcPr>
          <w:p w14:paraId="0B06173D"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03B62980"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7E62B8A9"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2C532F32"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0E465820" w14:textId="77777777" w:rsidR="00652745" w:rsidRDefault="00652745">
            <w:pPr>
              <w:jc w:val="right"/>
              <w:rPr>
                <w:color w:val="000000"/>
                <w:sz w:val="18"/>
                <w:szCs w:val="18"/>
              </w:rPr>
            </w:pPr>
            <w:r>
              <w:rPr>
                <w:color w:val="000000"/>
                <w:sz w:val="18"/>
                <w:szCs w:val="18"/>
              </w:rPr>
              <w:t xml:space="preserve">$0 </w:t>
            </w:r>
          </w:p>
        </w:tc>
      </w:tr>
      <w:tr w:rsidR="00AB1914" w14:paraId="58B3596E"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558D1136" w14:textId="77777777" w:rsidR="00652745" w:rsidRDefault="00652745">
            <w:pPr>
              <w:rPr>
                <w:color w:val="000000"/>
                <w:sz w:val="18"/>
                <w:szCs w:val="18"/>
              </w:rPr>
            </w:pPr>
            <w:r>
              <w:rPr>
                <w:color w:val="000000"/>
                <w:sz w:val="18"/>
                <w:szCs w:val="18"/>
              </w:rPr>
              <w:lastRenderedPageBreak/>
              <w:t xml:space="preserve">        LDAR Program</w:t>
            </w:r>
          </w:p>
        </w:tc>
        <w:tc>
          <w:tcPr>
            <w:tcW w:w="424" w:type="pct"/>
            <w:tcBorders>
              <w:top w:val="nil"/>
              <w:left w:val="nil"/>
              <w:bottom w:val="single" w:sz="4" w:space="0" w:color="auto"/>
              <w:right w:val="single" w:sz="4" w:space="0" w:color="auto"/>
            </w:tcBorders>
            <w:shd w:val="clear" w:color="auto" w:fill="auto"/>
            <w:noWrap/>
            <w:vAlign w:val="center"/>
            <w:hideMark/>
          </w:tcPr>
          <w:p w14:paraId="1FDA2786" w14:textId="77777777" w:rsidR="00652745" w:rsidRDefault="00652745">
            <w:pPr>
              <w:jc w:val="center"/>
              <w:rPr>
                <w:color w:val="000000"/>
                <w:sz w:val="18"/>
                <w:szCs w:val="18"/>
              </w:rPr>
            </w:pPr>
            <w:r>
              <w:rPr>
                <w:color w:val="000000"/>
                <w:sz w:val="18"/>
                <w:szCs w:val="18"/>
              </w:rPr>
              <w:t>40</w:t>
            </w:r>
          </w:p>
        </w:tc>
        <w:tc>
          <w:tcPr>
            <w:tcW w:w="406" w:type="pct"/>
            <w:tcBorders>
              <w:top w:val="nil"/>
              <w:left w:val="nil"/>
              <w:bottom w:val="single" w:sz="4" w:space="0" w:color="auto"/>
              <w:right w:val="single" w:sz="4" w:space="0" w:color="auto"/>
            </w:tcBorders>
            <w:shd w:val="clear" w:color="auto" w:fill="auto"/>
            <w:noWrap/>
            <w:vAlign w:val="center"/>
            <w:hideMark/>
          </w:tcPr>
          <w:p w14:paraId="0F2B1088"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0225E483" w14:textId="77777777" w:rsidR="00652745" w:rsidRDefault="00652745">
            <w:pPr>
              <w:jc w:val="center"/>
              <w:rPr>
                <w:color w:val="000000"/>
                <w:sz w:val="18"/>
                <w:szCs w:val="18"/>
              </w:rPr>
            </w:pPr>
            <w:r>
              <w:rPr>
                <w:color w:val="000000"/>
                <w:sz w:val="18"/>
                <w:szCs w:val="18"/>
              </w:rPr>
              <w:t>40</w:t>
            </w:r>
          </w:p>
        </w:tc>
        <w:tc>
          <w:tcPr>
            <w:tcW w:w="380" w:type="pct"/>
            <w:tcBorders>
              <w:top w:val="nil"/>
              <w:left w:val="nil"/>
              <w:bottom w:val="single" w:sz="4" w:space="0" w:color="auto"/>
              <w:right w:val="single" w:sz="4" w:space="0" w:color="auto"/>
            </w:tcBorders>
            <w:shd w:val="clear" w:color="auto" w:fill="auto"/>
            <w:noWrap/>
            <w:vAlign w:val="center"/>
            <w:hideMark/>
          </w:tcPr>
          <w:p w14:paraId="02BC246D"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06CE0ADF"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2983CA00"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3FE92EAC"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6FB0477C" w14:textId="77777777" w:rsidR="00652745" w:rsidRDefault="00652745">
            <w:pPr>
              <w:jc w:val="right"/>
              <w:rPr>
                <w:color w:val="000000"/>
                <w:sz w:val="18"/>
                <w:szCs w:val="18"/>
              </w:rPr>
            </w:pPr>
            <w:r>
              <w:rPr>
                <w:color w:val="000000"/>
                <w:sz w:val="18"/>
                <w:szCs w:val="18"/>
              </w:rPr>
              <w:t xml:space="preserve">$0 </w:t>
            </w:r>
          </w:p>
        </w:tc>
      </w:tr>
      <w:tr w:rsidR="00AB1914" w14:paraId="4DE237CF"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737AB4B0" w14:textId="77777777" w:rsidR="00AB1914" w:rsidRDefault="00AB1914" w:rsidP="00AB1914">
            <w:pPr>
              <w:rPr>
                <w:color w:val="000000"/>
                <w:sz w:val="18"/>
                <w:szCs w:val="18"/>
              </w:rPr>
            </w:pPr>
            <w:r>
              <w:rPr>
                <w:color w:val="000000"/>
                <w:sz w:val="18"/>
                <w:szCs w:val="18"/>
              </w:rPr>
              <w:t xml:space="preserve">        PRD Program</w:t>
            </w:r>
          </w:p>
        </w:tc>
        <w:tc>
          <w:tcPr>
            <w:tcW w:w="424" w:type="pct"/>
            <w:tcBorders>
              <w:top w:val="nil"/>
              <w:left w:val="nil"/>
              <w:bottom w:val="single" w:sz="4" w:space="0" w:color="auto"/>
              <w:right w:val="single" w:sz="4" w:space="0" w:color="auto"/>
            </w:tcBorders>
            <w:shd w:val="clear" w:color="auto" w:fill="auto"/>
            <w:noWrap/>
            <w:vAlign w:val="center"/>
            <w:hideMark/>
          </w:tcPr>
          <w:p w14:paraId="4572BB13" w14:textId="77777777" w:rsidR="00AB1914" w:rsidRDefault="00AB1914" w:rsidP="00AB1914">
            <w:pPr>
              <w:jc w:val="center"/>
              <w:rPr>
                <w:color w:val="000000"/>
                <w:sz w:val="18"/>
                <w:szCs w:val="18"/>
              </w:rPr>
            </w:pPr>
            <w:r>
              <w:rPr>
                <w:color w:val="000000"/>
                <w:sz w:val="18"/>
                <w:szCs w:val="18"/>
              </w:rPr>
              <w:t>8</w:t>
            </w:r>
          </w:p>
        </w:tc>
        <w:tc>
          <w:tcPr>
            <w:tcW w:w="406" w:type="pct"/>
            <w:tcBorders>
              <w:top w:val="nil"/>
              <w:left w:val="nil"/>
              <w:bottom w:val="single" w:sz="4" w:space="0" w:color="auto"/>
              <w:right w:val="single" w:sz="4" w:space="0" w:color="auto"/>
            </w:tcBorders>
            <w:shd w:val="clear" w:color="auto" w:fill="auto"/>
            <w:noWrap/>
            <w:vAlign w:val="center"/>
            <w:hideMark/>
          </w:tcPr>
          <w:p w14:paraId="5D7F9A8C" w14:textId="77777777" w:rsidR="00AB1914" w:rsidRDefault="00AB1914" w:rsidP="00AB1914">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0358D41D" w14:textId="77777777" w:rsidR="00AB1914" w:rsidRDefault="00AB1914" w:rsidP="00AB1914">
            <w:pPr>
              <w:jc w:val="center"/>
              <w:rPr>
                <w:color w:val="000000"/>
                <w:sz w:val="18"/>
                <w:szCs w:val="18"/>
              </w:rPr>
            </w:pPr>
            <w:r>
              <w:rPr>
                <w:color w:val="000000"/>
                <w:sz w:val="18"/>
                <w:szCs w:val="18"/>
              </w:rPr>
              <w:t>8</w:t>
            </w:r>
          </w:p>
        </w:tc>
        <w:tc>
          <w:tcPr>
            <w:tcW w:w="380" w:type="pct"/>
            <w:tcBorders>
              <w:top w:val="nil"/>
              <w:left w:val="nil"/>
              <w:bottom w:val="single" w:sz="4" w:space="0" w:color="auto"/>
              <w:right w:val="single" w:sz="4" w:space="0" w:color="auto"/>
            </w:tcBorders>
            <w:shd w:val="clear" w:color="auto" w:fill="auto"/>
            <w:noWrap/>
            <w:vAlign w:val="center"/>
            <w:hideMark/>
          </w:tcPr>
          <w:p w14:paraId="01CE1B8E" w14:textId="77777777" w:rsidR="00AB1914" w:rsidRDefault="00AB1914" w:rsidP="00AB1914">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5B03C0D8" w14:textId="30E305C6" w:rsidR="00AB1914" w:rsidRDefault="00AB1914" w:rsidP="00AB1914">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3A0A0965" w14:textId="106141DE" w:rsidR="00AB1914" w:rsidRDefault="00AB1914" w:rsidP="00AB1914">
            <w:pPr>
              <w:jc w:val="center"/>
              <w:rPr>
                <w:color w:val="000000"/>
                <w:sz w:val="20"/>
                <w:szCs w:val="20"/>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2E1739E4" w14:textId="7E289951" w:rsidR="00AB1914" w:rsidRDefault="00AB1914" w:rsidP="00AB1914">
            <w:pPr>
              <w:jc w:val="center"/>
              <w:rPr>
                <w:color w:val="000000"/>
                <w:sz w:val="20"/>
                <w:szCs w:val="20"/>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4C149D45" w14:textId="768EB70D" w:rsidR="00AB1914" w:rsidRDefault="00AB1914" w:rsidP="00AB1914">
            <w:pPr>
              <w:jc w:val="right"/>
              <w:rPr>
                <w:color w:val="000000"/>
                <w:sz w:val="18"/>
                <w:szCs w:val="18"/>
              </w:rPr>
            </w:pPr>
            <w:r>
              <w:rPr>
                <w:color w:val="000000"/>
                <w:sz w:val="18"/>
                <w:szCs w:val="18"/>
              </w:rPr>
              <w:t xml:space="preserve">$0 </w:t>
            </w:r>
          </w:p>
        </w:tc>
      </w:tr>
      <w:tr w:rsidR="00AB1914" w14:paraId="4D39EAFC"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7A83CE92" w14:textId="77777777" w:rsidR="00652745" w:rsidRDefault="00652745">
            <w:pPr>
              <w:rPr>
                <w:color w:val="000000"/>
                <w:sz w:val="18"/>
                <w:szCs w:val="18"/>
              </w:rPr>
            </w:pPr>
            <w:r>
              <w:rPr>
                <w:color w:val="000000"/>
                <w:sz w:val="18"/>
                <w:szCs w:val="18"/>
              </w:rPr>
              <w:t>E.   Time to Enter Information</w:t>
            </w:r>
          </w:p>
        </w:tc>
        <w:tc>
          <w:tcPr>
            <w:tcW w:w="424" w:type="pct"/>
            <w:tcBorders>
              <w:top w:val="nil"/>
              <w:left w:val="nil"/>
              <w:bottom w:val="single" w:sz="4" w:space="0" w:color="auto"/>
              <w:right w:val="single" w:sz="4" w:space="0" w:color="auto"/>
            </w:tcBorders>
            <w:shd w:val="clear" w:color="auto" w:fill="auto"/>
            <w:noWrap/>
            <w:vAlign w:val="bottom"/>
            <w:hideMark/>
          </w:tcPr>
          <w:p w14:paraId="2D98B718"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56B4D787"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72BD3EA4"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6119094B"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18867BDC"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7A4A52D4"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105879CB"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2D450E14" w14:textId="77777777" w:rsidR="00652745" w:rsidRDefault="00652745">
            <w:pPr>
              <w:rPr>
                <w:color w:val="000000"/>
                <w:sz w:val="18"/>
                <w:szCs w:val="18"/>
              </w:rPr>
            </w:pPr>
            <w:r>
              <w:rPr>
                <w:color w:val="000000"/>
                <w:sz w:val="18"/>
                <w:szCs w:val="18"/>
              </w:rPr>
              <w:t> </w:t>
            </w:r>
          </w:p>
        </w:tc>
      </w:tr>
      <w:tr w:rsidR="00AB1914" w14:paraId="5EE41706"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41F89798" w14:textId="77777777" w:rsidR="00652745" w:rsidRDefault="00652745">
            <w:pPr>
              <w:rPr>
                <w:color w:val="000000"/>
                <w:sz w:val="18"/>
                <w:szCs w:val="18"/>
              </w:rPr>
            </w:pPr>
            <w:r>
              <w:rPr>
                <w:color w:val="000000"/>
                <w:sz w:val="18"/>
                <w:szCs w:val="18"/>
              </w:rPr>
              <w:t xml:space="preserve">       Cover Designs</w:t>
            </w:r>
          </w:p>
        </w:tc>
        <w:tc>
          <w:tcPr>
            <w:tcW w:w="424" w:type="pct"/>
            <w:tcBorders>
              <w:top w:val="nil"/>
              <w:left w:val="nil"/>
              <w:bottom w:val="single" w:sz="4" w:space="0" w:color="auto"/>
              <w:right w:val="single" w:sz="4" w:space="0" w:color="auto"/>
            </w:tcBorders>
            <w:shd w:val="clear" w:color="auto" w:fill="auto"/>
            <w:noWrap/>
            <w:vAlign w:val="center"/>
            <w:hideMark/>
          </w:tcPr>
          <w:p w14:paraId="78DC7815" w14:textId="77777777" w:rsidR="00652745" w:rsidRDefault="00652745">
            <w:pPr>
              <w:jc w:val="center"/>
              <w:rPr>
                <w:color w:val="000000"/>
                <w:sz w:val="18"/>
                <w:szCs w:val="18"/>
              </w:rPr>
            </w:pPr>
            <w:r>
              <w:rPr>
                <w:color w:val="000000"/>
                <w:sz w:val="18"/>
                <w:szCs w:val="18"/>
              </w:rPr>
              <w:t>40</w:t>
            </w:r>
          </w:p>
        </w:tc>
        <w:tc>
          <w:tcPr>
            <w:tcW w:w="406" w:type="pct"/>
            <w:tcBorders>
              <w:top w:val="nil"/>
              <w:left w:val="nil"/>
              <w:bottom w:val="single" w:sz="4" w:space="0" w:color="auto"/>
              <w:right w:val="single" w:sz="4" w:space="0" w:color="auto"/>
            </w:tcBorders>
            <w:shd w:val="clear" w:color="auto" w:fill="auto"/>
            <w:noWrap/>
            <w:vAlign w:val="center"/>
            <w:hideMark/>
          </w:tcPr>
          <w:p w14:paraId="3CF7C3FA"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08261B86" w14:textId="77777777" w:rsidR="00652745" w:rsidRDefault="00652745">
            <w:pPr>
              <w:jc w:val="center"/>
              <w:rPr>
                <w:color w:val="000000"/>
                <w:sz w:val="18"/>
                <w:szCs w:val="18"/>
              </w:rPr>
            </w:pPr>
            <w:r>
              <w:rPr>
                <w:color w:val="000000"/>
                <w:sz w:val="18"/>
                <w:szCs w:val="18"/>
              </w:rPr>
              <w:t>40</w:t>
            </w:r>
          </w:p>
        </w:tc>
        <w:tc>
          <w:tcPr>
            <w:tcW w:w="380" w:type="pct"/>
            <w:tcBorders>
              <w:top w:val="nil"/>
              <w:left w:val="nil"/>
              <w:bottom w:val="single" w:sz="4" w:space="0" w:color="auto"/>
              <w:right w:val="single" w:sz="4" w:space="0" w:color="auto"/>
            </w:tcBorders>
            <w:shd w:val="clear" w:color="auto" w:fill="auto"/>
            <w:noWrap/>
            <w:vAlign w:val="center"/>
            <w:hideMark/>
          </w:tcPr>
          <w:p w14:paraId="38FAA505"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02997348"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53E8490D"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114764E6"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7AF6889E" w14:textId="77777777" w:rsidR="00652745" w:rsidRDefault="00652745">
            <w:pPr>
              <w:jc w:val="right"/>
              <w:rPr>
                <w:color w:val="000000"/>
                <w:sz w:val="18"/>
                <w:szCs w:val="18"/>
              </w:rPr>
            </w:pPr>
            <w:r>
              <w:rPr>
                <w:color w:val="000000"/>
                <w:sz w:val="18"/>
                <w:szCs w:val="18"/>
              </w:rPr>
              <w:t xml:space="preserve">$0 </w:t>
            </w:r>
          </w:p>
        </w:tc>
      </w:tr>
      <w:tr w:rsidR="00AB1914" w14:paraId="4836FCFA"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6F54244F" w14:textId="77777777" w:rsidR="00652745" w:rsidRDefault="00652745">
            <w:pPr>
              <w:rPr>
                <w:color w:val="000000"/>
                <w:sz w:val="18"/>
                <w:szCs w:val="18"/>
              </w:rPr>
            </w:pPr>
            <w:r>
              <w:rPr>
                <w:color w:val="000000"/>
                <w:sz w:val="18"/>
                <w:szCs w:val="18"/>
              </w:rPr>
              <w:t xml:space="preserve">       Control Device Design </w:t>
            </w:r>
            <w:r>
              <w:rPr>
                <w:color w:val="000000"/>
                <w:sz w:val="18"/>
                <w:szCs w:val="18"/>
                <w:vertAlign w:val="superscript"/>
              </w:rPr>
              <w:t>c</w:t>
            </w:r>
          </w:p>
        </w:tc>
        <w:tc>
          <w:tcPr>
            <w:tcW w:w="424" w:type="pct"/>
            <w:tcBorders>
              <w:top w:val="nil"/>
              <w:left w:val="nil"/>
              <w:bottom w:val="single" w:sz="4" w:space="0" w:color="auto"/>
              <w:right w:val="single" w:sz="4" w:space="0" w:color="auto"/>
            </w:tcBorders>
            <w:shd w:val="clear" w:color="auto" w:fill="auto"/>
            <w:noWrap/>
            <w:vAlign w:val="center"/>
            <w:hideMark/>
          </w:tcPr>
          <w:p w14:paraId="0A01D075" w14:textId="77777777" w:rsidR="00652745" w:rsidRDefault="00652745">
            <w:pPr>
              <w:jc w:val="center"/>
              <w:rPr>
                <w:color w:val="000000"/>
                <w:sz w:val="18"/>
                <w:szCs w:val="18"/>
              </w:rPr>
            </w:pPr>
            <w:r>
              <w:rPr>
                <w:color w:val="000000"/>
                <w:sz w:val="18"/>
                <w:szCs w:val="18"/>
              </w:rPr>
              <w:t>40</w:t>
            </w:r>
          </w:p>
        </w:tc>
        <w:tc>
          <w:tcPr>
            <w:tcW w:w="406" w:type="pct"/>
            <w:tcBorders>
              <w:top w:val="nil"/>
              <w:left w:val="nil"/>
              <w:bottom w:val="single" w:sz="4" w:space="0" w:color="auto"/>
              <w:right w:val="single" w:sz="4" w:space="0" w:color="auto"/>
            </w:tcBorders>
            <w:shd w:val="clear" w:color="auto" w:fill="auto"/>
            <w:noWrap/>
            <w:vAlign w:val="center"/>
            <w:hideMark/>
          </w:tcPr>
          <w:p w14:paraId="02A6BF65"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52094395" w14:textId="77777777" w:rsidR="00652745" w:rsidRDefault="00652745">
            <w:pPr>
              <w:jc w:val="center"/>
              <w:rPr>
                <w:color w:val="000000"/>
                <w:sz w:val="18"/>
                <w:szCs w:val="18"/>
              </w:rPr>
            </w:pPr>
            <w:r>
              <w:rPr>
                <w:color w:val="000000"/>
                <w:sz w:val="18"/>
                <w:szCs w:val="18"/>
              </w:rPr>
              <w:t>40</w:t>
            </w:r>
          </w:p>
        </w:tc>
        <w:tc>
          <w:tcPr>
            <w:tcW w:w="380" w:type="pct"/>
            <w:tcBorders>
              <w:top w:val="nil"/>
              <w:left w:val="nil"/>
              <w:bottom w:val="single" w:sz="4" w:space="0" w:color="auto"/>
              <w:right w:val="single" w:sz="4" w:space="0" w:color="auto"/>
            </w:tcBorders>
            <w:shd w:val="clear" w:color="auto" w:fill="auto"/>
            <w:noWrap/>
            <w:vAlign w:val="center"/>
            <w:hideMark/>
          </w:tcPr>
          <w:p w14:paraId="48728652"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6C97C470"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1557F5ED"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6A8234AD"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202BB7CD" w14:textId="77777777" w:rsidR="00652745" w:rsidRDefault="00652745">
            <w:pPr>
              <w:jc w:val="right"/>
              <w:rPr>
                <w:color w:val="000000"/>
                <w:sz w:val="18"/>
                <w:szCs w:val="18"/>
              </w:rPr>
            </w:pPr>
            <w:r>
              <w:rPr>
                <w:color w:val="000000"/>
                <w:sz w:val="18"/>
                <w:szCs w:val="18"/>
              </w:rPr>
              <w:t xml:space="preserve">$0 </w:t>
            </w:r>
          </w:p>
        </w:tc>
      </w:tr>
      <w:tr w:rsidR="00AB1914" w14:paraId="0207BCF2"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0093E3EE" w14:textId="77777777" w:rsidR="00652745" w:rsidRDefault="00652745">
            <w:pPr>
              <w:rPr>
                <w:color w:val="000000"/>
                <w:sz w:val="18"/>
                <w:szCs w:val="18"/>
              </w:rPr>
            </w:pPr>
            <w:r>
              <w:rPr>
                <w:color w:val="000000"/>
                <w:sz w:val="18"/>
                <w:szCs w:val="18"/>
              </w:rPr>
              <w:t xml:space="preserve">       Control Equipment Testing </w:t>
            </w:r>
            <w:r>
              <w:rPr>
                <w:color w:val="000000"/>
                <w:sz w:val="18"/>
                <w:szCs w:val="18"/>
                <w:vertAlign w:val="superscript"/>
              </w:rPr>
              <w:t>c</w:t>
            </w:r>
          </w:p>
        </w:tc>
        <w:tc>
          <w:tcPr>
            <w:tcW w:w="424" w:type="pct"/>
            <w:tcBorders>
              <w:top w:val="nil"/>
              <w:left w:val="nil"/>
              <w:bottom w:val="single" w:sz="4" w:space="0" w:color="auto"/>
              <w:right w:val="single" w:sz="4" w:space="0" w:color="auto"/>
            </w:tcBorders>
            <w:shd w:val="clear" w:color="auto" w:fill="auto"/>
            <w:noWrap/>
            <w:vAlign w:val="center"/>
            <w:hideMark/>
          </w:tcPr>
          <w:p w14:paraId="449BE486"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2B9AB1F6"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68AA0208" w14:textId="77777777" w:rsidR="00652745" w:rsidRDefault="00652745">
            <w:pPr>
              <w:jc w:val="center"/>
              <w:rPr>
                <w:color w:val="000000"/>
                <w:sz w:val="18"/>
                <w:szCs w:val="18"/>
              </w:rPr>
            </w:pPr>
            <w:r>
              <w:rPr>
                <w:color w:val="000000"/>
                <w:sz w:val="18"/>
                <w:szCs w:val="18"/>
              </w:rPr>
              <w:t>1</w:t>
            </w:r>
          </w:p>
        </w:tc>
        <w:tc>
          <w:tcPr>
            <w:tcW w:w="380" w:type="pct"/>
            <w:tcBorders>
              <w:top w:val="nil"/>
              <w:left w:val="nil"/>
              <w:bottom w:val="single" w:sz="4" w:space="0" w:color="auto"/>
              <w:right w:val="single" w:sz="4" w:space="0" w:color="auto"/>
            </w:tcBorders>
            <w:shd w:val="clear" w:color="auto" w:fill="auto"/>
            <w:noWrap/>
            <w:vAlign w:val="center"/>
            <w:hideMark/>
          </w:tcPr>
          <w:p w14:paraId="5D1CDAAD"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36FDFCA9"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48D2A2C1"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53BAAB44"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3B4931C9" w14:textId="77777777" w:rsidR="00652745" w:rsidRDefault="00652745">
            <w:pPr>
              <w:jc w:val="right"/>
              <w:rPr>
                <w:color w:val="000000"/>
                <w:sz w:val="18"/>
                <w:szCs w:val="18"/>
              </w:rPr>
            </w:pPr>
            <w:r>
              <w:rPr>
                <w:color w:val="000000"/>
                <w:sz w:val="18"/>
                <w:szCs w:val="18"/>
              </w:rPr>
              <w:t xml:space="preserve">$0 </w:t>
            </w:r>
          </w:p>
        </w:tc>
      </w:tr>
      <w:tr w:rsidR="00AB1914" w14:paraId="6740F2BB"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7DE849FB" w14:textId="77777777" w:rsidR="00652745" w:rsidRDefault="00652745">
            <w:pPr>
              <w:rPr>
                <w:color w:val="000000"/>
                <w:sz w:val="18"/>
                <w:szCs w:val="18"/>
              </w:rPr>
            </w:pPr>
            <w:r>
              <w:rPr>
                <w:color w:val="000000"/>
                <w:sz w:val="18"/>
                <w:szCs w:val="18"/>
              </w:rPr>
              <w:t xml:space="preserve">       Control Equipment Inspections </w:t>
            </w:r>
            <w:r>
              <w:rPr>
                <w:color w:val="000000"/>
                <w:sz w:val="18"/>
                <w:szCs w:val="18"/>
                <w:vertAlign w:val="superscript"/>
              </w:rPr>
              <w:t>c</w:t>
            </w:r>
          </w:p>
        </w:tc>
        <w:tc>
          <w:tcPr>
            <w:tcW w:w="424" w:type="pct"/>
            <w:tcBorders>
              <w:top w:val="nil"/>
              <w:left w:val="nil"/>
              <w:bottom w:val="single" w:sz="4" w:space="0" w:color="auto"/>
              <w:right w:val="single" w:sz="4" w:space="0" w:color="auto"/>
            </w:tcBorders>
            <w:shd w:val="clear" w:color="auto" w:fill="auto"/>
            <w:noWrap/>
            <w:vAlign w:val="center"/>
            <w:hideMark/>
          </w:tcPr>
          <w:p w14:paraId="536B199F"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4EC2C7D8"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21799691" w14:textId="77777777" w:rsidR="00652745" w:rsidRDefault="00652745">
            <w:pPr>
              <w:jc w:val="center"/>
              <w:rPr>
                <w:color w:val="000000"/>
                <w:sz w:val="18"/>
                <w:szCs w:val="18"/>
              </w:rPr>
            </w:pPr>
            <w:r>
              <w:rPr>
                <w:color w:val="000000"/>
                <w:sz w:val="18"/>
                <w:szCs w:val="18"/>
              </w:rPr>
              <w:t>1</w:t>
            </w:r>
          </w:p>
        </w:tc>
        <w:tc>
          <w:tcPr>
            <w:tcW w:w="380" w:type="pct"/>
            <w:tcBorders>
              <w:top w:val="nil"/>
              <w:left w:val="nil"/>
              <w:bottom w:val="single" w:sz="4" w:space="0" w:color="auto"/>
              <w:right w:val="single" w:sz="4" w:space="0" w:color="auto"/>
            </w:tcBorders>
            <w:shd w:val="clear" w:color="auto" w:fill="auto"/>
            <w:noWrap/>
            <w:vAlign w:val="center"/>
            <w:hideMark/>
          </w:tcPr>
          <w:p w14:paraId="5091FE22"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0BCF46CE" w14:textId="77777777" w:rsidR="00652745" w:rsidRDefault="00652745">
            <w:pPr>
              <w:jc w:val="center"/>
              <w:rPr>
                <w:color w:val="000000"/>
                <w:sz w:val="18"/>
                <w:szCs w:val="18"/>
              </w:rPr>
            </w:pPr>
            <w:r>
              <w:rPr>
                <w:color w:val="000000"/>
                <w:sz w:val="18"/>
                <w:szCs w:val="18"/>
              </w:rPr>
              <w:t>45</w:t>
            </w:r>
          </w:p>
        </w:tc>
        <w:tc>
          <w:tcPr>
            <w:tcW w:w="406" w:type="pct"/>
            <w:tcBorders>
              <w:top w:val="nil"/>
              <w:left w:val="nil"/>
              <w:bottom w:val="single" w:sz="4" w:space="0" w:color="auto"/>
              <w:right w:val="single" w:sz="4" w:space="0" w:color="auto"/>
            </w:tcBorders>
            <w:shd w:val="clear" w:color="auto" w:fill="auto"/>
            <w:noWrap/>
            <w:vAlign w:val="center"/>
            <w:hideMark/>
          </w:tcPr>
          <w:p w14:paraId="29DC0841" w14:textId="77777777" w:rsidR="00652745" w:rsidRDefault="00652745">
            <w:pPr>
              <w:jc w:val="center"/>
              <w:rPr>
                <w:color w:val="000000"/>
                <w:sz w:val="18"/>
                <w:szCs w:val="18"/>
              </w:rPr>
            </w:pPr>
            <w:r>
              <w:rPr>
                <w:color w:val="000000"/>
                <w:sz w:val="18"/>
                <w:szCs w:val="18"/>
              </w:rPr>
              <w:t>2.25</w:t>
            </w:r>
          </w:p>
        </w:tc>
        <w:tc>
          <w:tcPr>
            <w:tcW w:w="481" w:type="pct"/>
            <w:tcBorders>
              <w:top w:val="nil"/>
              <w:left w:val="nil"/>
              <w:bottom w:val="single" w:sz="4" w:space="0" w:color="auto"/>
              <w:right w:val="single" w:sz="4" w:space="0" w:color="auto"/>
            </w:tcBorders>
            <w:shd w:val="clear" w:color="auto" w:fill="auto"/>
            <w:noWrap/>
            <w:vAlign w:val="center"/>
            <w:hideMark/>
          </w:tcPr>
          <w:p w14:paraId="79358106" w14:textId="77777777" w:rsidR="00652745" w:rsidRDefault="00652745">
            <w:pPr>
              <w:jc w:val="center"/>
              <w:rPr>
                <w:color w:val="000000"/>
                <w:sz w:val="18"/>
                <w:szCs w:val="18"/>
              </w:rPr>
            </w:pPr>
            <w:r>
              <w:rPr>
                <w:color w:val="000000"/>
                <w:sz w:val="18"/>
                <w:szCs w:val="18"/>
              </w:rPr>
              <w:t>4.5</w:t>
            </w:r>
          </w:p>
        </w:tc>
        <w:tc>
          <w:tcPr>
            <w:tcW w:w="585" w:type="pct"/>
            <w:tcBorders>
              <w:top w:val="nil"/>
              <w:left w:val="nil"/>
              <w:bottom w:val="single" w:sz="4" w:space="0" w:color="auto"/>
              <w:right w:val="single" w:sz="4" w:space="0" w:color="auto"/>
            </w:tcBorders>
            <w:shd w:val="clear" w:color="auto" w:fill="auto"/>
            <w:noWrap/>
            <w:vAlign w:val="center"/>
            <w:hideMark/>
          </w:tcPr>
          <w:p w14:paraId="14A3B419" w14:textId="77777777" w:rsidR="00652745" w:rsidRDefault="00652745">
            <w:pPr>
              <w:jc w:val="right"/>
              <w:rPr>
                <w:color w:val="000000"/>
                <w:sz w:val="18"/>
                <w:szCs w:val="18"/>
              </w:rPr>
            </w:pPr>
            <w:r>
              <w:rPr>
                <w:color w:val="000000"/>
                <w:sz w:val="18"/>
                <w:szCs w:val="18"/>
              </w:rPr>
              <w:t>$5,339.18</w:t>
            </w:r>
          </w:p>
        </w:tc>
      </w:tr>
      <w:tr w:rsidR="00AB1914" w14:paraId="7337C2CC"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41ACCCFF" w14:textId="77777777" w:rsidR="00652745" w:rsidRDefault="00652745">
            <w:pPr>
              <w:rPr>
                <w:color w:val="000000"/>
                <w:sz w:val="18"/>
                <w:szCs w:val="18"/>
              </w:rPr>
            </w:pPr>
            <w:r>
              <w:rPr>
                <w:color w:val="000000"/>
                <w:sz w:val="18"/>
                <w:szCs w:val="18"/>
              </w:rPr>
              <w:t xml:space="preserve">       Control Equipment Monitoring</w:t>
            </w:r>
          </w:p>
        </w:tc>
        <w:tc>
          <w:tcPr>
            <w:tcW w:w="424" w:type="pct"/>
            <w:tcBorders>
              <w:top w:val="nil"/>
              <w:left w:val="nil"/>
              <w:bottom w:val="single" w:sz="4" w:space="0" w:color="auto"/>
              <w:right w:val="single" w:sz="4" w:space="0" w:color="auto"/>
            </w:tcBorders>
            <w:shd w:val="clear" w:color="auto" w:fill="auto"/>
            <w:noWrap/>
            <w:vAlign w:val="center"/>
            <w:hideMark/>
          </w:tcPr>
          <w:p w14:paraId="1D411D0B"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6603F0A2"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40335530" w14:textId="77777777" w:rsidR="00652745" w:rsidRDefault="00652745">
            <w:pPr>
              <w:jc w:val="center"/>
              <w:rPr>
                <w:color w:val="000000"/>
                <w:sz w:val="18"/>
                <w:szCs w:val="18"/>
              </w:rPr>
            </w:pPr>
            <w:r>
              <w:rPr>
                <w:color w:val="000000"/>
                <w:sz w:val="18"/>
                <w:szCs w:val="18"/>
              </w:rPr>
              <w:t>1</w:t>
            </w:r>
          </w:p>
        </w:tc>
        <w:tc>
          <w:tcPr>
            <w:tcW w:w="380" w:type="pct"/>
            <w:tcBorders>
              <w:top w:val="nil"/>
              <w:left w:val="nil"/>
              <w:bottom w:val="single" w:sz="4" w:space="0" w:color="auto"/>
              <w:right w:val="single" w:sz="4" w:space="0" w:color="auto"/>
            </w:tcBorders>
            <w:shd w:val="clear" w:color="auto" w:fill="auto"/>
            <w:noWrap/>
            <w:vAlign w:val="center"/>
            <w:hideMark/>
          </w:tcPr>
          <w:p w14:paraId="0C57E037"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2241664A" w14:textId="77777777" w:rsidR="00652745" w:rsidRDefault="00652745">
            <w:pPr>
              <w:jc w:val="center"/>
              <w:rPr>
                <w:color w:val="000000"/>
                <w:sz w:val="18"/>
                <w:szCs w:val="18"/>
              </w:rPr>
            </w:pPr>
            <w:r>
              <w:rPr>
                <w:color w:val="000000"/>
                <w:sz w:val="18"/>
                <w:szCs w:val="18"/>
              </w:rPr>
              <w:t>45</w:t>
            </w:r>
          </w:p>
        </w:tc>
        <w:tc>
          <w:tcPr>
            <w:tcW w:w="406" w:type="pct"/>
            <w:tcBorders>
              <w:top w:val="nil"/>
              <w:left w:val="nil"/>
              <w:bottom w:val="single" w:sz="4" w:space="0" w:color="auto"/>
              <w:right w:val="single" w:sz="4" w:space="0" w:color="auto"/>
            </w:tcBorders>
            <w:shd w:val="clear" w:color="auto" w:fill="auto"/>
            <w:noWrap/>
            <w:vAlign w:val="center"/>
            <w:hideMark/>
          </w:tcPr>
          <w:p w14:paraId="41FDE339" w14:textId="77777777" w:rsidR="00652745" w:rsidRDefault="00652745">
            <w:pPr>
              <w:jc w:val="center"/>
              <w:rPr>
                <w:color w:val="000000"/>
                <w:sz w:val="18"/>
                <w:szCs w:val="18"/>
              </w:rPr>
            </w:pPr>
            <w:r>
              <w:rPr>
                <w:color w:val="000000"/>
                <w:sz w:val="18"/>
                <w:szCs w:val="18"/>
              </w:rPr>
              <w:t>2.25</w:t>
            </w:r>
          </w:p>
        </w:tc>
        <w:tc>
          <w:tcPr>
            <w:tcW w:w="481" w:type="pct"/>
            <w:tcBorders>
              <w:top w:val="nil"/>
              <w:left w:val="nil"/>
              <w:bottom w:val="single" w:sz="4" w:space="0" w:color="auto"/>
              <w:right w:val="single" w:sz="4" w:space="0" w:color="auto"/>
            </w:tcBorders>
            <w:shd w:val="clear" w:color="auto" w:fill="auto"/>
            <w:noWrap/>
            <w:vAlign w:val="center"/>
            <w:hideMark/>
          </w:tcPr>
          <w:p w14:paraId="4402E057" w14:textId="77777777" w:rsidR="00652745" w:rsidRDefault="00652745">
            <w:pPr>
              <w:jc w:val="center"/>
              <w:rPr>
                <w:color w:val="000000"/>
                <w:sz w:val="18"/>
                <w:szCs w:val="18"/>
              </w:rPr>
            </w:pPr>
            <w:r>
              <w:rPr>
                <w:color w:val="000000"/>
                <w:sz w:val="18"/>
                <w:szCs w:val="18"/>
              </w:rPr>
              <w:t>4.5</w:t>
            </w:r>
          </w:p>
        </w:tc>
        <w:tc>
          <w:tcPr>
            <w:tcW w:w="585" w:type="pct"/>
            <w:tcBorders>
              <w:top w:val="nil"/>
              <w:left w:val="nil"/>
              <w:bottom w:val="single" w:sz="4" w:space="0" w:color="auto"/>
              <w:right w:val="single" w:sz="4" w:space="0" w:color="auto"/>
            </w:tcBorders>
            <w:shd w:val="clear" w:color="auto" w:fill="auto"/>
            <w:noWrap/>
            <w:vAlign w:val="center"/>
            <w:hideMark/>
          </w:tcPr>
          <w:p w14:paraId="3D655341" w14:textId="77777777" w:rsidR="00652745" w:rsidRDefault="00652745">
            <w:pPr>
              <w:jc w:val="right"/>
              <w:rPr>
                <w:color w:val="000000"/>
                <w:sz w:val="18"/>
                <w:szCs w:val="18"/>
              </w:rPr>
            </w:pPr>
            <w:r>
              <w:rPr>
                <w:color w:val="000000"/>
                <w:sz w:val="18"/>
                <w:szCs w:val="18"/>
              </w:rPr>
              <w:t>$5,339.18</w:t>
            </w:r>
          </w:p>
        </w:tc>
      </w:tr>
      <w:tr w:rsidR="00AB1914" w14:paraId="4757828D"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3D38F250" w14:textId="77777777" w:rsidR="00652745" w:rsidRDefault="00652745">
            <w:pPr>
              <w:rPr>
                <w:color w:val="000000"/>
                <w:sz w:val="18"/>
                <w:szCs w:val="18"/>
              </w:rPr>
            </w:pPr>
            <w:r>
              <w:rPr>
                <w:color w:val="000000"/>
                <w:sz w:val="18"/>
                <w:szCs w:val="18"/>
              </w:rPr>
              <w:t xml:space="preserve">       Control Device CMS</w:t>
            </w:r>
          </w:p>
        </w:tc>
        <w:tc>
          <w:tcPr>
            <w:tcW w:w="424" w:type="pct"/>
            <w:tcBorders>
              <w:top w:val="nil"/>
              <w:left w:val="nil"/>
              <w:bottom w:val="single" w:sz="4" w:space="0" w:color="auto"/>
              <w:right w:val="single" w:sz="4" w:space="0" w:color="auto"/>
            </w:tcBorders>
            <w:shd w:val="clear" w:color="auto" w:fill="auto"/>
            <w:noWrap/>
            <w:vAlign w:val="center"/>
            <w:hideMark/>
          </w:tcPr>
          <w:p w14:paraId="4CB4B79C"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4BF4BFA0" w14:textId="77777777" w:rsidR="00652745" w:rsidRDefault="00652745">
            <w:pPr>
              <w:jc w:val="center"/>
              <w:rPr>
                <w:color w:val="000000"/>
                <w:sz w:val="18"/>
                <w:szCs w:val="18"/>
              </w:rPr>
            </w:pPr>
            <w:r>
              <w:rPr>
                <w:color w:val="000000"/>
                <w:sz w:val="18"/>
                <w:szCs w:val="18"/>
              </w:rPr>
              <w:t>52</w:t>
            </w:r>
          </w:p>
        </w:tc>
        <w:tc>
          <w:tcPr>
            <w:tcW w:w="406" w:type="pct"/>
            <w:tcBorders>
              <w:top w:val="nil"/>
              <w:left w:val="nil"/>
              <w:bottom w:val="single" w:sz="4" w:space="0" w:color="auto"/>
              <w:right w:val="single" w:sz="4" w:space="0" w:color="auto"/>
            </w:tcBorders>
            <w:shd w:val="clear" w:color="auto" w:fill="auto"/>
            <w:noWrap/>
            <w:vAlign w:val="center"/>
            <w:hideMark/>
          </w:tcPr>
          <w:p w14:paraId="076842CE" w14:textId="77777777" w:rsidR="00652745" w:rsidRDefault="00652745">
            <w:pPr>
              <w:jc w:val="center"/>
              <w:rPr>
                <w:color w:val="000000"/>
                <w:sz w:val="18"/>
                <w:szCs w:val="18"/>
              </w:rPr>
            </w:pPr>
            <w:r>
              <w:rPr>
                <w:color w:val="000000"/>
                <w:sz w:val="18"/>
                <w:szCs w:val="18"/>
              </w:rPr>
              <w:t>52</w:t>
            </w:r>
          </w:p>
        </w:tc>
        <w:tc>
          <w:tcPr>
            <w:tcW w:w="380" w:type="pct"/>
            <w:tcBorders>
              <w:top w:val="nil"/>
              <w:left w:val="nil"/>
              <w:bottom w:val="single" w:sz="4" w:space="0" w:color="auto"/>
              <w:right w:val="single" w:sz="4" w:space="0" w:color="auto"/>
            </w:tcBorders>
            <w:shd w:val="clear" w:color="auto" w:fill="auto"/>
            <w:noWrap/>
            <w:vAlign w:val="center"/>
            <w:hideMark/>
          </w:tcPr>
          <w:p w14:paraId="45D79EF8"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7BFA6A87" w14:textId="77777777" w:rsidR="00652745" w:rsidRDefault="00652745">
            <w:pPr>
              <w:jc w:val="center"/>
              <w:rPr>
                <w:color w:val="000000"/>
                <w:sz w:val="18"/>
                <w:szCs w:val="18"/>
              </w:rPr>
            </w:pPr>
            <w:r>
              <w:rPr>
                <w:color w:val="000000"/>
                <w:sz w:val="18"/>
                <w:szCs w:val="18"/>
              </w:rPr>
              <w:t>2,340</w:t>
            </w:r>
          </w:p>
        </w:tc>
        <w:tc>
          <w:tcPr>
            <w:tcW w:w="406" w:type="pct"/>
            <w:tcBorders>
              <w:top w:val="nil"/>
              <w:left w:val="nil"/>
              <w:bottom w:val="single" w:sz="4" w:space="0" w:color="auto"/>
              <w:right w:val="single" w:sz="4" w:space="0" w:color="auto"/>
            </w:tcBorders>
            <w:shd w:val="clear" w:color="auto" w:fill="auto"/>
            <w:noWrap/>
            <w:vAlign w:val="center"/>
            <w:hideMark/>
          </w:tcPr>
          <w:p w14:paraId="50D5C676" w14:textId="77777777" w:rsidR="00652745" w:rsidRDefault="00652745">
            <w:pPr>
              <w:jc w:val="center"/>
              <w:rPr>
                <w:color w:val="000000"/>
                <w:sz w:val="18"/>
                <w:szCs w:val="18"/>
              </w:rPr>
            </w:pPr>
            <w:r>
              <w:rPr>
                <w:color w:val="000000"/>
                <w:sz w:val="18"/>
                <w:szCs w:val="18"/>
              </w:rPr>
              <w:t>117</w:t>
            </w:r>
          </w:p>
        </w:tc>
        <w:tc>
          <w:tcPr>
            <w:tcW w:w="481" w:type="pct"/>
            <w:tcBorders>
              <w:top w:val="nil"/>
              <w:left w:val="nil"/>
              <w:bottom w:val="single" w:sz="4" w:space="0" w:color="auto"/>
              <w:right w:val="single" w:sz="4" w:space="0" w:color="auto"/>
            </w:tcBorders>
            <w:shd w:val="clear" w:color="auto" w:fill="auto"/>
            <w:noWrap/>
            <w:vAlign w:val="center"/>
            <w:hideMark/>
          </w:tcPr>
          <w:p w14:paraId="342B7BCD" w14:textId="77777777" w:rsidR="00652745" w:rsidRDefault="00652745">
            <w:pPr>
              <w:jc w:val="center"/>
              <w:rPr>
                <w:color w:val="000000"/>
                <w:sz w:val="18"/>
                <w:szCs w:val="18"/>
              </w:rPr>
            </w:pPr>
            <w:r>
              <w:rPr>
                <w:color w:val="000000"/>
                <w:sz w:val="18"/>
                <w:szCs w:val="18"/>
              </w:rPr>
              <w:t>234</w:t>
            </w:r>
          </w:p>
        </w:tc>
        <w:tc>
          <w:tcPr>
            <w:tcW w:w="585" w:type="pct"/>
            <w:tcBorders>
              <w:top w:val="nil"/>
              <w:left w:val="nil"/>
              <w:bottom w:val="single" w:sz="4" w:space="0" w:color="auto"/>
              <w:right w:val="single" w:sz="4" w:space="0" w:color="auto"/>
            </w:tcBorders>
            <w:shd w:val="clear" w:color="auto" w:fill="auto"/>
            <w:noWrap/>
            <w:vAlign w:val="center"/>
            <w:hideMark/>
          </w:tcPr>
          <w:p w14:paraId="033946A3" w14:textId="77777777" w:rsidR="00652745" w:rsidRDefault="00652745">
            <w:pPr>
              <w:jc w:val="right"/>
              <w:rPr>
                <w:color w:val="000000"/>
                <w:sz w:val="18"/>
                <w:szCs w:val="18"/>
              </w:rPr>
            </w:pPr>
            <w:r>
              <w:rPr>
                <w:color w:val="000000"/>
                <w:sz w:val="18"/>
                <w:szCs w:val="18"/>
              </w:rPr>
              <w:t>$277,637.49</w:t>
            </w:r>
          </w:p>
        </w:tc>
      </w:tr>
      <w:tr w:rsidR="00AB1914" w14:paraId="4DE99F11"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033842EE" w14:textId="77777777" w:rsidR="00652745" w:rsidRDefault="00652745">
            <w:pPr>
              <w:rPr>
                <w:color w:val="000000"/>
                <w:sz w:val="18"/>
                <w:szCs w:val="18"/>
              </w:rPr>
            </w:pPr>
            <w:r>
              <w:rPr>
                <w:color w:val="000000"/>
                <w:sz w:val="18"/>
                <w:szCs w:val="18"/>
              </w:rPr>
              <w:t xml:space="preserve">        LDAR Program </w:t>
            </w:r>
          </w:p>
        </w:tc>
        <w:tc>
          <w:tcPr>
            <w:tcW w:w="424" w:type="pct"/>
            <w:tcBorders>
              <w:top w:val="nil"/>
              <w:left w:val="nil"/>
              <w:bottom w:val="single" w:sz="4" w:space="0" w:color="auto"/>
              <w:right w:val="single" w:sz="4" w:space="0" w:color="auto"/>
            </w:tcBorders>
            <w:shd w:val="clear" w:color="auto" w:fill="auto"/>
            <w:noWrap/>
            <w:vAlign w:val="center"/>
            <w:hideMark/>
          </w:tcPr>
          <w:p w14:paraId="206C5790" w14:textId="77777777" w:rsidR="00652745" w:rsidRDefault="00652745">
            <w:pPr>
              <w:jc w:val="center"/>
              <w:rPr>
                <w:color w:val="000000"/>
                <w:sz w:val="18"/>
                <w:szCs w:val="18"/>
              </w:rPr>
            </w:pPr>
            <w:r>
              <w:rPr>
                <w:color w:val="000000"/>
                <w:sz w:val="18"/>
                <w:szCs w:val="18"/>
              </w:rPr>
              <w:t>4</w:t>
            </w:r>
          </w:p>
        </w:tc>
        <w:tc>
          <w:tcPr>
            <w:tcW w:w="406" w:type="pct"/>
            <w:tcBorders>
              <w:top w:val="nil"/>
              <w:left w:val="nil"/>
              <w:bottom w:val="single" w:sz="4" w:space="0" w:color="auto"/>
              <w:right w:val="single" w:sz="4" w:space="0" w:color="auto"/>
            </w:tcBorders>
            <w:shd w:val="clear" w:color="auto" w:fill="auto"/>
            <w:noWrap/>
            <w:vAlign w:val="center"/>
            <w:hideMark/>
          </w:tcPr>
          <w:p w14:paraId="77680481" w14:textId="77777777" w:rsidR="00652745" w:rsidRDefault="00652745">
            <w:pPr>
              <w:jc w:val="center"/>
              <w:rPr>
                <w:color w:val="000000"/>
                <w:sz w:val="18"/>
                <w:szCs w:val="18"/>
              </w:rPr>
            </w:pPr>
            <w:r>
              <w:rPr>
                <w:color w:val="000000"/>
                <w:sz w:val="18"/>
                <w:szCs w:val="18"/>
              </w:rPr>
              <w:t>16</w:t>
            </w:r>
          </w:p>
        </w:tc>
        <w:tc>
          <w:tcPr>
            <w:tcW w:w="406" w:type="pct"/>
            <w:tcBorders>
              <w:top w:val="nil"/>
              <w:left w:val="nil"/>
              <w:bottom w:val="single" w:sz="4" w:space="0" w:color="auto"/>
              <w:right w:val="single" w:sz="4" w:space="0" w:color="auto"/>
            </w:tcBorders>
            <w:shd w:val="clear" w:color="auto" w:fill="auto"/>
            <w:noWrap/>
            <w:vAlign w:val="center"/>
            <w:hideMark/>
          </w:tcPr>
          <w:p w14:paraId="6C81CDDC" w14:textId="77777777" w:rsidR="00652745" w:rsidRDefault="00652745">
            <w:pPr>
              <w:jc w:val="center"/>
              <w:rPr>
                <w:color w:val="000000"/>
                <w:sz w:val="18"/>
                <w:szCs w:val="18"/>
              </w:rPr>
            </w:pPr>
            <w:r>
              <w:rPr>
                <w:color w:val="000000"/>
                <w:sz w:val="18"/>
                <w:szCs w:val="18"/>
              </w:rPr>
              <w:t>64</w:t>
            </w:r>
          </w:p>
        </w:tc>
        <w:tc>
          <w:tcPr>
            <w:tcW w:w="380" w:type="pct"/>
            <w:tcBorders>
              <w:top w:val="nil"/>
              <w:left w:val="nil"/>
              <w:bottom w:val="single" w:sz="4" w:space="0" w:color="auto"/>
              <w:right w:val="single" w:sz="4" w:space="0" w:color="auto"/>
            </w:tcBorders>
            <w:shd w:val="clear" w:color="auto" w:fill="auto"/>
            <w:noWrap/>
            <w:vAlign w:val="center"/>
            <w:hideMark/>
          </w:tcPr>
          <w:p w14:paraId="4AC35AA5"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4379512B" w14:textId="77777777" w:rsidR="00652745" w:rsidRDefault="00652745">
            <w:pPr>
              <w:jc w:val="center"/>
              <w:rPr>
                <w:color w:val="000000"/>
                <w:sz w:val="18"/>
                <w:szCs w:val="18"/>
              </w:rPr>
            </w:pPr>
            <w:r>
              <w:rPr>
                <w:color w:val="000000"/>
                <w:sz w:val="18"/>
                <w:szCs w:val="18"/>
              </w:rPr>
              <w:t>2,880</w:t>
            </w:r>
          </w:p>
        </w:tc>
        <w:tc>
          <w:tcPr>
            <w:tcW w:w="406" w:type="pct"/>
            <w:tcBorders>
              <w:top w:val="nil"/>
              <w:left w:val="nil"/>
              <w:bottom w:val="single" w:sz="4" w:space="0" w:color="auto"/>
              <w:right w:val="single" w:sz="4" w:space="0" w:color="auto"/>
            </w:tcBorders>
            <w:shd w:val="clear" w:color="auto" w:fill="auto"/>
            <w:noWrap/>
            <w:vAlign w:val="center"/>
            <w:hideMark/>
          </w:tcPr>
          <w:p w14:paraId="202BC7AC" w14:textId="77777777" w:rsidR="00652745" w:rsidRDefault="00652745">
            <w:pPr>
              <w:jc w:val="center"/>
              <w:rPr>
                <w:color w:val="000000"/>
                <w:sz w:val="18"/>
                <w:szCs w:val="18"/>
              </w:rPr>
            </w:pPr>
            <w:r>
              <w:rPr>
                <w:color w:val="000000"/>
                <w:sz w:val="18"/>
                <w:szCs w:val="18"/>
              </w:rPr>
              <w:t>144</w:t>
            </w:r>
          </w:p>
        </w:tc>
        <w:tc>
          <w:tcPr>
            <w:tcW w:w="481" w:type="pct"/>
            <w:tcBorders>
              <w:top w:val="nil"/>
              <w:left w:val="nil"/>
              <w:bottom w:val="single" w:sz="4" w:space="0" w:color="auto"/>
              <w:right w:val="single" w:sz="4" w:space="0" w:color="auto"/>
            </w:tcBorders>
            <w:shd w:val="clear" w:color="auto" w:fill="auto"/>
            <w:noWrap/>
            <w:vAlign w:val="center"/>
            <w:hideMark/>
          </w:tcPr>
          <w:p w14:paraId="4A97DE49" w14:textId="77777777" w:rsidR="00652745" w:rsidRDefault="00652745">
            <w:pPr>
              <w:jc w:val="center"/>
              <w:rPr>
                <w:color w:val="000000"/>
                <w:sz w:val="18"/>
                <w:szCs w:val="18"/>
              </w:rPr>
            </w:pPr>
            <w:r>
              <w:rPr>
                <w:color w:val="000000"/>
                <w:sz w:val="18"/>
                <w:szCs w:val="18"/>
              </w:rPr>
              <w:t>288</w:t>
            </w:r>
          </w:p>
        </w:tc>
        <w:tc>
          <w:tcPr>
            <w:tcW w:w="585" w:type="pct"/>
            <w:tcBorders>
              <w:top w:val="nil"/>
              <w:left w:val="nil"/>
              <w:bottom w:val="single" w:sz="4" w:space="0" w:color="auto"/>
              <w:right w:val="single" w:sz="4" w:space="0" w:color="auto"/>
            </w:tcBorders>
            <w:shd w:val="clear" w:color="auto" w:fill="auto"/>
            <w:noWrap/>
            <w:vAlign w:val="center"/>
            <w:hideMark/>
          </w:tcPr>
          <w:p w14:paraId="3F377754" w14:textId="77777777" w:rsidR="00652745" w:rsidRDefault="00652745">
            <w:pPr>
              <w:jc w:val="right"/>
              <w:rPr>
                <w:color w:val="000000"/>
                <w:sz w:val="18"/>
                <w:szCs w:val="18"/>
              </w:rPr>
            </w:pPr>
            <w:r>
              <w:rPr>
                <w:color w:val="000000"/>
                <w:sz w:val="18"/>
                <w:szCs w:val="18"/>
              </w:rPr>
              <w:t>$341,707.68</w:t>
            </w:r>
          </w:p>
        </w:tc>
      </w:tr>
      <w:tr w:rsidR="00AB1914" w14:paraId="1262EBD8"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168828F1" w14:textId="77777777" w:rsidR="00652745" w:rsidRDefault="00652745">
            <w:pPr>
              <w:rPr>
                <w:color w:val="000000"/>
                <w:sz w:val="18"/>
                <w:szCs w:val="18"/>
              </w:rPr>
            </w:pPr>
            <w:r>
              <w:rPr>
                <w:color w:val="000000"/>
                <w:sz w:val="18"/>
                <w:szCs w:val="18"/>
              </w:rPr>
              <w:t xml:space="preserve">        PRD Program</w:t>
            </w:r>
          </w:p>
        </w:tc>
        <w:tc>
          <w:tcPr>
            <w:tcW w:w="424" w:type="pct"/>
            <w:tcBorders>
              <w:top w:val="nil"/>
              <w:left w:val="nil"/>
              <w:bottom w:val="single" w:sz="4" w:space="0" w:color="auto"/>
              <w:right w:val="single" w:sz="4" w:space="0" w:color="auto"/>
            </w:tcBorders>
            <w:shd w:val="clear" w:color="auto" w:fill="auto"/>
            <w:noWrap/>
            <w:vAlign w:val="center"/>
            <w:hideMark/>
          </w:tcPr>
          <w:p w14:paraId="00977042" w14:textId="77777777" w:rsidR="00652745" w:rsidRDefault="00652745">
            <w:pPr>
              <w:jc w:val="center"/>
              <w:rPr>
                <w:color w:val="000000"/>
                <w:sz w:val="18"/>
                <w:szCs w:val="18"/>
              </w:rPr>
            </w:pPr>
            <w:r>
              <w:rPr>
                <w:color w:val="000000"/>
                <w:sz w:val="18"/>
                <w:szCs w:val="18"/>
              </w:rPr>
              <w:t>2</w:t>
            </w:r>
          </w:p>
        </w:tc>
        <w:tc>
          <w:tcPr>
            <w:tcW w:w="406" w:type="pct"/>
            <w:tcBorders>
              <w:top w:val="nil"/>
              <w:left w:val="nil"/>
              <w:bottom w:val="single" w:sz="4" w:space="0" w:color="auto"/>
              <w:right w:val="single" w:sz="4" w:space="0" w:color="auto"/>
            </w:tcBorders>
            <w:shd w:val="clear" w:color="auto" w:fill="auto"/>
            <w:noWrap/>
            <w:vAlign w:val="center"/>
            <w:hideMark/>
          </w:tcPr>
          <w:p w14:paraId="4CBA4B20" w14:textId="77777777" w:rsidR="00652745" w:rsidRDefault="00652745">
            <w:pPr>
              <w:jc w:val="center"/>
              <w:rPr>
                <w:color w:val="000000"/>
                <w:sz w:val="18"/>
                <w:szCs w:val="18"/>
              </w:rPr>
            </w:pPr>
            <w:r>
              <w:rPr>
                <w:color w:val="000000"/>
                <w:sz w:val="18"/>
                <w:szCs w:val="18"/>
              </w:rPr>
              <w:t>16</w:t>
            </w:r>
          </w:p>
        </w:tc>
        <w:tc>
          <w:tcPr>
            <w:tcW w:w="406" w:type="pct"/>
            <w:tcBorders>
              <w:top w:val="nil"/>
              <w:left w:val="nil"/>
              <w:bottom w:val="single" w:sz="4" w:space="0" w:color="auto"/>
              <w:right w:val="single" w:sz="4" w:space="0" w:color="auto"/>
            </w:tcBorders>
            <w:shd w:val="clear" w:color="auto" w:fill="auto"/>
            <w:noWrap/>
            <w:vAlign w:val="center"/>
            <w:hideMark/>
          </w:tcPr>
          <w:p w14:paraId="21E0D87B" w14:textId="77777777" w:rsidR="00652745" w:rsidRDefault="00652745">
            <w:pPr>
              <w:jc w:val="center"/>
              <w:rPr>
                <w:color w:val="000000"/>
                <w:sz w:val="18"/>
                <w:szCs w:val="18"/>
              </w:rPr>
            </w:pPr>
            <w:r>
              <w:rPr>
                <w:color w:val="000000"/>
                <w:sz w:val="18"/>
                <w:szCs w:val="18"/>
              </w:rPr>
              <w:t>32</w:t>
            </w:r>
          </w:p>
        </w:tc>
        <w:tc>
          <w:tcPr>
            <w:tcW w:w="380" w:type="pct"/>
            <w:tcBorders>
              <w:top w:val="nil"/>
              <w:left w:val="nil"/>
              <w:bottom w:val="single" w:sz="4" w:space="0" w:color="auto"/>
              <w:right w:val="single" w:sz="4" w:space="0" w:color="auto"/>
            </w:tcBorders>
            <w:shd w:val="clear" w:color="auto" w:fill="auto"/>
            <w:noWrap/>
            <w:vAlign w:val="center"/>
            <w:hideMark/>
          </w:tcPr>
          <w:p w14:paraId="49DD9B0F"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55926703" w14:textId="77777777" w:rsidR="00652745" w:rsidRDefault="00652745">
            <w:pPr>
              <w:jc w:val="center"/>
              <w:rPr>
                <w:color w:val="000000"/>
                <w:sz w:val="18"/>
                <w:szCs w:val="18"/>
              </w:rPr>
            </w:pPr>
            <w:r>
              <w:rPr>
                <w:color w:val="000000"/>
                <w:sz w:val="18"/>
                <w:szCs w:val="18"/>
              </w:rPr>
              <w:t>1,440</w:t>
            </w:r>
          </w:p>
        </w:tc>
        <w:tc>
          <w:tcPr>
            <w:tcW w:w="406" w:type="pct"/>
            <w:tcBorders>
              <w:top w:val="nil"/>
              <w:left w:val="nil"/>
              <w:bottom w:val="single" w:sz="4" w:space="0" w:color="auto"/>
              <w:right w:val="single" w:sz="4" w:space="0" w:color="auto"/>
            </w:tcBorders>
            <w:shd w:val="clear" w:color="auto" w:fill="auto"/>
            <w:noWrap/>
            <w:vAlign w:val="center"/>
            <w:hideMark/>
          </w:tcPr>
          <w:p w14:paraId="6C86D2C0" w14:textId="77777777" w:rsidR="00652745" w:rsidRDefault="00652745">
            <w:pPr>
              <w:jc w:val="center"/>
              <w:rPr>
                <w:color w:val="000000"/>
                <w:sz w:val="18"/>
                <w:szCs w:val="18"/>
              </w:rPr>
            </w:pPr>
            <w:r>
              <w:rPr>
                <w:color w:val="000000"/>
                <w:sz w:val="18"/>
                <w:szCs w:val="18"/>
              </w:rPr>
              <w:t>72</w:t>
            </w:r>
          </w:p>
        </w:tc>
        <w:tc>
          <w:tcPr>
            <w:tcW w:w="481" w:type="pct"/>
            <w:tcBorders>
              <w:top w:val="nil"/>
              <w:left w:val="nil"/>
              <w:bottom w:val="single" w:sz="4" w:space="0" w:color="auto"/>
              <w:right w:val="single" w:sz="4" w:space="0" w:color="auto"/>
            </w:tcBorders>
            <w:shd w:val="clear" w:color="auto" w:fill="auto"/>
            <w:noWrap/>
            <w:vAlign w:val="center"/>
            <w:hideMark/>
          </w:tcPr>
          <w:p w14:paraId="0B5008D6" w14:textId="77777777" w:rsidR="00652745" w:rsidRDefault="00652745">
            <w:pPr>
              <w:jc w:val="center"/>
              <w:rPr>
                <w:color w:val="000000"/>
                <w:sz w:val="18"/>
                <w:szCs w:val="18"/>
              </w:rPr>
            </w:pPr>
            <w:r>
              <w:rPr>
                <w:color w:val="000000"/>
                <w:sz w:val="18"/>
                <w:szCs w:val="18"/>
              </w:rPr>
              <w:t>144</w:t>
            </w:r>
          </w:p>
        </w:tc>
        <w:tc>
          <w:tcPr>
            <w:tcW w:w="585" w:type="pct"/>
            <w:tcBorders>
              <w:top w:val="nil"/>
              <w:left w:val="nil"/>
              <w:bottom w:val="single" w:sz="4" w:space="0" w:color="auto"/>
              <w:right w:val="single" w:sz="4" w:space="0" w:color="auto"/>
            </w:tcBorders>
            <w:shd w:val="clear" w:color="auto" w:fill="auto"/>
            <w:noWrap/>
            <w:vAlign w:val="center"/>
            <w:hideMark/>
          </w:tcPr>
          <w:p w14:paraId="186FC19A" w14:textId="77777777" w:rsidR="00652745" w:rsidRDefault="00652745">
            <w:pPr>
              <w:jc w:val="right"/>
              <w:rPr>
                <w:color w:val="000000"/>
                <w:sz w:val="18"/>
                <w:szCs w:val="18"/>
              </w:rPr>
            </w:pPr>
            <w:r>
              <w:rPr>
                <w:color w:val="000000"/>
                <w:sz w:val="18"/>
                <w:szCs w:val="18"/>
              </w:rPr>
              <w:t>$170,853.84</w:t>
            </w:r>
          </w:p>
        </w:tc>
      </w:tr>
      <w:tr w:rsidR="00AB1914" w14:paraId="3E188AC4"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77FE681A" w14:textId="77777777" w:rsidR="00652745" w:rsidRDefault="00652745">
            <w:pPr>
              <w:rPr>
                <w:color w:val="000000"/>
                <w:sz w:val="18"/>
                <w:szCs w:val="18"/>
              </w:rPr>
            </w:pPr>
            <w:r>
              <w:rPr>
                <w:color w:val="000000"/>
                <w:sz w:val="18"/>
                <w:szCs w:val="18"/>
              </w:rPr>
              <w:t xml:space="preserve">        Off-site Material Determinations</w:t>
            </w:r>
          </w:p>
        </w:tc>
        <w:tc>
          <w:tcPr>
            <w:tcW w:w="424" w:type="pct"/>
            <w:tcBorders>
              <w:top w:val="nil"/>
              <w:left w:val="nil"/>
              <w:bottom w:val="single" w:sz="4" w:space="0" w:color="auto"/>
              <w:right w:val="single" w:sz="4" w:space="0" w:color="auto"/>
            </w:tcBorders>
            <w:shd w:val="clear" w:color="auto" w:fill="auto"/>
            <w:noWrap/>
            <w:vAlign w:val="center"/>
            <w:hideMark/>
          </w:tcPr>
          <w:p w14:paraId="75EC94D8"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101715C9" w14:textId="77777777" w:rsidR="00652745" w:rsidRDefault="00652745">
            <w:pPr>
              <w:jc w:val="center"/>
              <w:rPr>
                <w:color w:val="000000"/>
                <w:sz w:val="18"/>
                <w:szCs w:val="18"/>
              </w:rPr>
            </w:pPr>
            <w:r>
              <w:rPr>
                <w:color w:val="000000"/>
                <w:sz w:val="18"/>
                <w:szCs w:val="18"/>
              </w:rPr>
              <w:t>52</w:t>
            </w:r>
          </w:p>
        </w:tc>
        <w:tc>
          <w:tcPr>
            <w:tcW w:w="406" w:type="pct"/>
            <w:tcBorders>
              <w:top w:val="nil"/>
              <w:left w:val="nil"/>
              <w:bottom w:val="single" w:sz="4" w:space="0" w:color="auto"/>
              <w:right w:val="single" w:sz="4" w:space="0" w:color="auto"/>
            </w:tcBorders>
            <w:shd w:val="clear" w:color="auto" w:fill="auto"/>
            <w:noWrap/>
            <w:vAlign w:val="center"/>
            <w:hideMark/>
          </w:tcPr>
          <w:p w14:paraId="60AB8879" w14:textId="77777777" w:rsidR="00652745" w:rsidRDefault="00652745">
            <w:pPr>
              <w:jc w:val="center"/>
              <w:rPr>
                <w:color w:val="000000"/>
                <w:sz w:val="18"/>
                <w:szCs w:val="18"/>
              </w:rPr>
            </w:pPr>
            <w:r>
              <w:rPr>
                <w:color w:val="000000"/>
                <w:sz w:val="18"/>
                <w:szCs w:val="18"/>
              </w:rPr>
              <w:t>52</w:t>
            </w:r>
          </w:p>
        </w:tc>
        <w:tc>
          <w:tcPr>
            <w:tcW w:w="380" w:type="pct"/>
            <w:tcBorders>
              <w:top w:val="nil"/>
              <w:left w:val="nil"/>
              <w:bottom w:val="single" w:sz="4" w:space="0" w:color="auto"/>
              <w:right w:val="single" w:sz="4" w:space="0" w:color="auto"/>
            </w:tcBorders>
            <w:shd w:val="clear" w:color="auto" w:fill="auto"/>
            <w:noWrap/>
            <w:vAlign w:val="center"/>
            <w:hideMark/>
          </w:tcPr>
          <w:p w14:paraId="2F9F7C99" w14:textId="77777777" w:rsidR="00652745" w:rsidRDefault="00652745">
            <w:pPr>
              <w:jc w:val="center"/>
              <w:rPr>
                <w:color w:val="000000"/>
                <w:sz w:val="18"/>
                <w:szCs w:val="18"/>
              </w:rPr>
            </w:pPr>
            <w:r>
              <w:rPr>
                <w:color w:val="000000"/>
                <w:sz w:val="18"/>
                <w:szCs w:val="18"/>
              </w:rPr>
              <w:t>45</w:t>
            </w:r>
          </w:p>
        </w:tc>
        <w:tc>
          <w:tcPr>
            <w:tcW w:w="293" w:type="pct"/>
            <w:tcBorders>
              <w:top w:val="nil"/>
              <w:left w:val="nil"/>
              <w:bottom w:val="single" w:sz="4" w:space="0" w:color="auto"/>
              <w:right w:val="single" w:sz="4" w:space="0" w:color="auto"/>
            </w:tcBorders>
            <w:shd w:val="clear" w:color="auto" w:fill="auto"/>
            <w:noWrap/>
            <w:vAlign w:val="center"/>
            <w:hideMark/>
          </w:tcPr>
          <w:p w14:paraId="147BCFFA" w14:textId="77777777" w:rsidR="00652745" w:rsidRDefault="00652745">
            <w:pPr>
              <w:jc w:val="center"/>
              <w:rPr>
                <w:color w:val="000000"/>
                <w:sz w:val="18"/>
                <w:szCs w:val="18"/>
              </w:rPr>
            </w:pPr>
            <w:r>
              <w:rPr>
                <w:color w:val="000000"/>
                <w:sz w:val="18"/>
                <w:szCs w:val="18"/>
              </w:rPr>
              <w:t>2,340</w:t>
            </w:r>
          </w:p>
        </w:tc>
        <w:tc>
          <w:tcPr>
            <w:tcW w:w="406" w:type="pct"/>
            <w:tcBorders>
              <w:top w:val="nil"/>
              <w:left w:val="nil"/>
              <w:bottom w:val="single" w:sz="4" w:space="0" w:color="auto"/>
              <w:right w:val="single" w:sz="4" w:space="0" w:color="auto"/>
            </w:tcBorders>
            <w:shd w:val="clear" w:color="auto" w:fill="auto"/>
            <w:noWrap/>
            <w:vAlign w:val="center"/>
            <w:hideMark/>
          </w:tcPr>
          <w:p w14:paraId="6CE66DDA" w14:textId="77777777" w:rsidR="00652745" w:rsidRDefault="00652745">
            <w:pPr>
              <w:jc w:val="center"/>
              <w:rPr>
                <w:color w:val="000000"/>
                <w:sz w:val="18"/>
                <w:szCs w:val="18"/>
              </w:rPr>
            </w:pPr>
            <w:r>
              <w:rPr>
                <w:color w:val="000000"/>
                <w:sz w:val="18"/>
                <w:szCs w:val="18"/>
              </w:rPr>
              <w:t>117</w:t>
            </w:r>
          </w:p>
        </w:tc>
        <w:tc>
          <w:tcPr>
            <w:tcW w:w="481" w:type="pct"/>
            <w:tcBorders>
              <w:top w:val="nil"/>
              <w:left w:val="nil"/>
              <w:bottom w:val="single" w:sz="4" w:space="0" w:color="auto"/>
              <w:right w:val="single" w:sz="4" w:space="0" w:color="auto"/>
            </w:tcBorders>
            <w:shd w:val="clear" w:color="auto" w:fill="auto"/>
            <w:noWrap/>
            <w:vAlign w:val="center"/>
            <w:hideMark/>
          </w:tcPr>
          <w:p w14:paraId="5F1141B3" w14:textId="77777777" w:rsidR="00652745" w:rsidRDefault="00652745">
            <w:pPr>
              <w:jc w:val="center"/>
              <w:rPr>
                <w:color w:val="000000"/>
                <w:sz w:val="18"/>
                <w:szCs w:val="18"/>
              </w:rPr>
            </w:pPr>
            <w:r>
              <w:rPr>
                <w:color w:val="000000"/>
                <w:sz w:val="18"/>
                <w:szCs w:val="18"/>
              </w:rPr>
              <w:t>234</w:t>
            </w:r>
          </w:p>
        </w:tc>
        <w:tc>
          <w:tcPr>
            <w:tcW w:w="585" w:type="pct"/>
            <w:tcBorders>
              <w:top w:val="nil"/>
              <w:left w:val="nil"/>
              <w:bottom w:val="single" w:sz="4" w:space="0" w:color="auto"/>
              <w:right w:val="single" w:sz="4" w:space="0" w:color="auto"/>
            </w:tcBorders>
            <w:shd w:val="clear" w:color="auto" w:fill="auto"/>
            <w:noWrap/>
            <w:vAlign w:val="center"/>
            <w:hideMark/>
          </w:tcPr>
          <w:p w14:paraId="34125375" w14:textId="77777777" w:rsidR="00652745" w:rsidRDefault="00652745">
            <w:pPr>
              <w:jc w:val="right"/>
              <w:rPr>
                <w:color w:val="000000"/>
                <w:sz w:val="18"/>
                <w:szCs w:val="18"/>
              </w:rPr>
            </w:pPr>
            <w:r>
              <w:rPr>
                <w:color w:val="000000"/>
                <w:sz w:val="18"/>
                <w:szCs w:val="18"/>
              </w:rPr>
              <w:t>$277,637.49</w:t>
            </w:r>
          </w:p>
        </w:tc>
      </w:tr>
      <w:tr w:rsidR="00AB1914" w14:paraId="7C21C30B"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4E90642F" w14:textId="77777777" w:rsidR="00652745" w:rsidRDefault="00652745">
            <w:pPr>
              <w:rPr>
                <w:color w:val="000000"/>
                <w:sz w:val="18"/>
                <w:szCs w:val="18"/>
              </w:rPr>
            </w:pPr>
            <w:r>
              <w:rPr>
                <w:color w:val="000000"/>
                <w:sz w:val="18"/>
                <w:szCs w:val="18"/>
              </w:rPr>
              <w:t xml:space="preserve">F.   Time to Train Personnel </w:t>
            </w:r>
            <w:r>
              <w:rPr>
                <w:color w:val="000000"/>
                <w:sz w:val="18"/>
                <w:szCs w:val="18"/>
                <w:vertAlign w:val="superscript"/>
              </w:rPr>
              <w:t>c</w:t>
            </w:r>
          </w:p>
        </w:tc>
        <w:tc>
          <w:tcPr>
            <w:tcW w:w="424" w:type="pct"/>
            <w:tcBorders>
              <w:top w:val="nil"/>
              <w:left w:val="nil"/>
              <w:bottom w:val="single" w:sz="4" w:space="0" w:color="auto"/>
              <w:right w:val="single" w:sz="4" w:space="0" w:color="auto"/>
            </w:tcBorders>
            <w:shd w:val="clear" w:color="auto" w:fill="auto"/>
            <w:noWrap/>
            <w:vAlign w:val="bottom"/>
            <w:hideMark/>
          </w:tcPr>
          <w:p w14:paraId="146036E5"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4A269E2C"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468ED38D"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7056B2B1"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491234C6"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5A7F6F2A"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65D872ED"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3BBDD1AE" w14:textId="77777777" w:rsidR="00652745" w:rsidRDefault="00652745">
            <w:pPr>
              <w:rPr>
                <w:color w:val="000000"/>
                <w:sz w:val="18"/>
                <w:szCs w:val="18"/>
              </w:rPr>
            </w:pPr>
            <w:r>
              <w:rPr>
                <w:color w:val="000000"/>
                <w:sz w:val="18"/>
                <w:szCs w:val="18"/>
              </w:rPr>
              <w:t> </w:t>
            </w:r>
          </w:p>
        </w:tc>
      </w:tr>
      <w:tr w:rsidR="00AB1914" w14:paraId="372ABA64"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36447E19" w14:textId="77777777" w:rsidR="00652745" w:rsidRDefault="00652745">
            <w:pPr>
              <w:rPr>
                <w:color w:val="000000"/>
                <w:sz w:val="18"/>
                <w:szCs w:val="18"/>
              </w:rPr>
            </w:pPr>
            <w:r>
              <w:rPr>
                <w:color w:val="000000"/>
                <w:sz w:val="18"/>
                <w:szCs w:val="18"/>
              </w:rPr>
              <w:t xml:space="preserve">       Waste Determination Methods</w:t>
            </w:r>
          </w:p>
        </w:tc>
        <w:tc>
          <w:tcPr>
            <w:tcW w:w="424" w:type="pct"/>
            <w:tcBorders>
              <w:top w:val="nil"/>
              <w:left w:val="nil"/>
              <w:bottom w:val="single" w:sz="4" w:space="0" w:color="auto"/>
              <w:right w:val="single" w:sz="4" w:space="0" w:color="auto"/>
            </w:tcBorders>
            <w:shd w:val="clear" w:color="auto" w:fill="auto"/>
            <w:noWrap/>
            <w:vAlign w:val="center"/>
            <w:hideMark/>
          </w:tcPr>
          <w:p w14:paraId="7CA65DB8" w14:textId="77777777" w:rsidR="00652745" w:rsidRDefault="00652745">
            <w:pPr>
              <w:jc w:val="center"/>
              <w:rPr>
                <w:color w:val="000000"/>
                <w:sz w:val="18"/>
                <w:szCs w:val="18"/>
              </w:rPr>
            </w:pPr>
            <w:r>
              <w:rPr>
                <w:color w:val="000000"/>
                <w:sz w:val="18"/>
                <w:szCs w:val="18"/>
              </w:rPr>
              <w:t>40</w:t>
            </w:r>
          </w:p>
        </w:tc>
        <w:tc>
          <w:tcPr>
            <w:tcW w:w="406" w:type="pct"/>
            <w:tcBorders>
              <w:top w:val="nil"/>
              <w:left w:val="nil"/>
              <w:bottom w:val="single" w:sz="4" w:space="0" w:color="auto"/>
              <w:right w:val="single" w:sz="4" w:space="0" w:color="auto"/>
            </w:tcBorders>
            <w:shd w:val="clear" w:color="auto" w:fill="auto"/>
            <w:noWrap/>
            <w:vAlign w:val="center"/>
            <w:hideMark/>
          </w:tcPr>
          <w:p w14:paraId="1566577A"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1236B213" w14:textId="77777777" w:rsidR="00652745" w:rsidRDefault="00652745">
            <w:pPr>
              <w:jc w:val="center"/>
              <w:rPr>
                <w:color w:val="000000"/>
                <w:sz w:val="18"/>
                <w:szCs w:val="18"/>
              </w:rPr>
            </w:pPr>
            <w:r>
              <w:rPr>
                <w:color w:val="000000"/>
                <w:sz w:val="18"/>
                <w:szCs w:val="18"/>
              </w:rPr>
              <w:t>40</w:t>
            </w:r>
          </w:p>
        </w:tc>
        <w:tc>
          <w:tcPr>
            <w:tcW w:w="380" w:type="pct"/>
            <w:tcBorders>
              <w:top w:val="nil"/>
              <w:left w:val="nil"/>
              <w:bottom w:val="single" w:sz="4" w:space="0" w:color="auto"/>
              <w:right w:val="single" w:sz="4" w:space="0" w:color="auto"/>
            </w:tcBorders>
            <w:shd w:val="clear" w:color="auto" w:fill="auto"/>
            <w:noWrap/>
            <w:vAlign w:val="center"/>
            <w:hideMark/>
          </w:tcPr>
          <w:p w14:paraId="575A32B5"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3A581F3F"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61B39764"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41C3B98F"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0CB281D0" w14:textId="77777777" w:rsidR="00652745" w:rsidRDefault="00652745">
            <w:pPr>
              <w:jc w:val="right"/>
              <w:rPr>
                <w:color w:val="000000"/>
                <w:sz w:val="18"/>
                <w:szCs w:val="18"/>
              </w:rPr>
            </w:pPr>
            <w:r>
              <w:rPr>
                <w:color w:val="000000"/>
                <w:sz w:val="18"/>
                <w:szCs w:val="18"/>
              </w:rPr>
              <w:t xml:space="preserve">$0 </w:t>
            </w:r>
          </w:p>
        </w:tc>
      </w:tr>
      <w:tr w:rsidR="00AB1914" w14:paraId="570A759D"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7D3D6025" w14:textId="77777777" w:rsidR="00652745" w:rsidRDefault="00652745">
            <w:pPr>
              <w:rPr>
                <w:color w:val="000000"/>
                <w:sz w:val="18"/>
                <w:szCs w:val="18"/>
              </w:rPr>
            </w:pPr>
            <w:r>
              <w:rPr>
                <w:color w:val="000000"/>
                <w:sz w:val="18"/>
                <w:szCs w:val="18"/>
              </w:rPr>
              <w:t xml:space="preserve">        Control equipment inspect and monitor</w:t>
            </w:r>
          </w:p>
        </w:tc>
        <w:tc>
          <w:tcPr>
            <w:tcW w:w="424" w:type="pct"/>
            <w:tcBorders>
              <w:top w:val="nil"/>
              <w:left w:val="nil"/>
              <w:bottom w:val="single" w:sz="4" w:space="0" w:color="auto"/>
              <w:right w:val="single" w:sz="4" w:space="0" w:color="auto"/>
            </w:tcBorders>
            <w:shd w:val="clear" w:color="auto" w:fill="auto"/>
            <w:noWrap/>
            <w:vAlign w:val="center"/>
            <w:hideMark/>
          </w:tcPr>
          <w:p w14:paraId="369E7922" w14:textId="77777777" w:rsidR="00652745" w:rsidRDefault="00652745">
            <w:pPr>
              <w:jc w:val="center"/>
              <w:rPr>
                <w:color w:val="000000"/>
                <w:sz w:val="18"/>
                <w:szCs w:val="18"/>
              </w:rPr>
            </w:pPr>
            <w:r>
              <w:rPr>
                <w:color w:val="000000"/>
                <w:sz w:val="18"/>
                <w:szCs w:val="18"/>
              </w:rPr>
              <w:t>40</w:t>
            </w:r>
          </w:p>
        </w:tc>
        <w:tc>
          <w:tcPr>
            <w:tcW w:w="406" w:type="pct"/>
            <w:tcBorders>
              <w:top w:val="nil"/>
              <w:left w:val="nil"/>
              <w:bottom w:val="single" w:sz="4" w:space="0" w:color="auto"/>
              <w:right w:val="single" w:sz="4" w:space="0" w:color="auto"/>
            </w:tcBorders>
            <w:shd w:val="clear" w:color="auto" w:fill="auto"/>
            <w:noWrap/>
            <w:vAlign w:val="center"/>
            <w:hideMark/>
          </w:tcPr>
          <w:p w14:paraId="7899D368"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4050369D" w14:textId="77777777" w:rsidR="00652745" w:rsidRDefault="00652745">
            <w:pPr>
              <w:jc w:val="center"/>
              <w:rPr>
                <w:color w:val="000000"/>
                <w:sz w:val="18"/>
                <w:szCs w:val="18"/>
              </w:rPr>
            </w:pPr>
            <w:r>
              <w:rPr>
                <w:color w:val="000000"/>
                <w:sz w:val="18"/>
                <w:szCs w:val="18"/>
              </w:rPr>
              <w:t>40</w:t>
            </w:r>
          </w:p>
        </w:tc>
        <w:tc>
          <w:tcPr>
            <w:tcW w:w="380" w:type="pct"/>
            <w:tcBorders>
              <w:top w:val="nil"/>
              <w:left w:val="nil"/>
              <w:bottom w:val="single" w:sz="4" w:space="0" w:color="auto"/>
              <w:right w:val="single" w:sz="4" w:space="0" w:color="auto"/>
            </w:tcBorders>
            <w:shd w:val="clear" w:color="auto" w:fill="auto"/>
            <w:noWrap/>
            <w:vAlign w:val="center"/>
            <w:hideMark/>
          </w:tcPr>
          <w:p w14:paraId="604C0C5C"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608311C4"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1F4D7F12"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7B109A78"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4702F1FE" w14:textId="77777777" w:rsidR="00652745" w:rsidRDefault="00652745">
            <w:pPr>
              <w:jc w:val="right"/>
              <w:rPr>
                <w:color w:val="000000"/>
                <w:sz w:val="18"/>
                <w:szCs w:val="18"/>
              </w:rPr>
            </w:pPr>
            <w:r>
              <w:rPr>
                <w:color w:val="000000"/>
                <w:sz w:val="18"/>
                <w:szCs w:val="18"/>
              </w:rPr>
              <w:t xml:space="preserve">$0 </w:t>
            </w:r>
          </w:p>
        </w:tc>
      </w:tr>
      <w:tr w:rsidR="00AB1914" w14:paraId="2B99FB84"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474EE7CB" w14:textId="77777777" w:rsidR="00652745" w:rsidRDefault="00652745">
            <w:pPr>
              <w:rPr>
                <w:color w:val="000000"/>
                <w:sz w:val="18"/>
                <w:szCs w:val="18"/>
              </w:rPr>
            </w:pPr>
            <w:r>
              <w:rPr>
                <w:color w:val="000000"/>
                <w:sz w:val="18"/>
                <w:szCs w:val="18"/>
              </w:rPr>
              <w:t xml:space="preserve">        LDAR Program</w:t>
            </w:r>
          </w:p>
        </w:tc>
        <w:tc>
          <w:tcPr>
            <w:tcW w:w="424" w:type="pct"/>
            <w:tcBorders>
              <w:top w:val="nil"/>
              <w:left w:val="nil"/>
              <w:bottom w:val="single" w:sz="4" w:space="0" w:color="auto"/>
              <w:right w:val="single" w:sz="4" w:space="0" w:color="auto"/>
            </w:tcBorders>
            <w:shd w:val="clear" w:color="auto" w:fill="auto"/>
            <w:noWrap/>
            <w:vAlign w:val="center"/>
            <w:hideMark/>
          </w:tcPr>
          <w:p w14:paraId="391F35D5" w14:textId="77777777" w:rsidR="00652745" w:rsidRDefault="00652745">
            <w:pPr>
              <w:jc w:val="center"/>
              <w:rPr>
                <w:color w:val="000000"/>
                <w:sz w:val="18"/>
                <w:szCs w:val="18"/>
              </w:rPr>
            </w:pPr>
            <w:r>
              <w:rPr>
                <w:color w:val="000000"/>
                <w:sz w:val="18"/>
                <w:szCs w:val="18"/>
              </w:rPr>
              <w:t>8</w:t>
            </w:r>
          </w:p>
        </w:tc>
        <w:tc>
          <w:tcPr>
            <w:tcW w:w="406" w:type="pct"/>
            <w:tcBorders>
              <w:top w:val="nil"/>
              <w:left w:val="nil"/>
              <w:bottom w:val="single" w:sz="4" w:space="0" w:color="auto"/>
              <w:right w:val="single" w:sz="4" w:space="0" w:color="auto"/>
            </w:tcBorders>
            <w:shd w:val="clear" w:color="auto" w:fill="auto"/>
            <w:noWrap/>
            <w:vAlign w:val="center"/>
            <w:hideMark/>
          </w:tcPr>
          <w:p w14:paraId="7D60F31C"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0B5B64FF" w14:textId="77777777" w:rsidR="00652745" w:rsidRDefault="00652745">
            <w:pPr>
              <w:jc w:val="center"/>
              <w:rPr>
                <w:color w:val="000000"/>
                <w:sz w:val="18"/>
                <w:szCs w:val="18"/>
              </w:rPr>
            </w:pPr>
            <w:r>
              <w:rPr>
                <w:color w:val="000000"/>
                <w:sz w:val="18"/>
                <w:szCs w:val="18"/>
              </w:rPr>
              <w:t>8</w:t>
            </w:r>
          </w:p>
        </w:tc>
        <w:tc>
          <w:tcPr>
            <w:tcW w:w="380" w:type="pct"/>
            <w:tcBorders>
              <w:top w:val="nil"/>
              <w:left w:val="nil"/>
              <w:bottom w:val="single" w:sz="4" w:space="0" w:color="auto"/>
              <w:right w:val="single" w:sz="4" w:space="0" w:color="auto"/>
            </w:tcBorders>
            <w:shd w:val="clear" w:color="auto" w:fill="auto"/>
            <w:noWrap/>
            <w:vAlign w:val="center"/>
            <w:hideMark/>
          </w:tcPr>
          <w:p w14:paraId="4C3E4CCC"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0D1516DD"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7D1ACD36"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083F81EA"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076793B3" w14:textId="77777777" w:rsidR="00652745" w:rsidRDefault="00652745">
            <w:pPr>
              <w:jc w:val="right"/>
              <w:rPr>
                <w:color w:val="000000"/>
                <w:sz w:val="18"/>
                <w:szCs w:val="18"/>
              </w:rPr>
            </w:pPr>
            <w:r>
              <w:rPr>
                <w:color w:val="000000"/>
                <w:sz w:val="18"/>
                <w:szCs w:val="18"/>
              </w:rPr>
              <w:t xml:space="preserve">$0 </w:t>
            </w:r>
          </w:p>
        </w:tc>
      </w:tr>
      <w:tr w:rsidR="00AB1914" w14:paraId="3465EC0D"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4D52C75A" w14:textId="77777777" w:rsidR="00652745" w:rsidRDefault="00652745">
            <w:pPr>
              <w:rPr>
                <w:color w:val="000000"/>
                <w:sz w:val="18"/>
                <w:szCs w:val="18"/>
              </w:rPr>
            </w:pPr>
            <w:r>
              <w:rPr>
                <w:color w:val="000000"/>
                <w:sz w:val="18"/>
                <w:szCs w:val="18"/>
              </w:rPr>
              <w:t xml:space="preserve">        PRD Program</w:t>
            </w:r>
          </w:p>
        </w:tc>
        <w:tc>
          <w:tcPr>
            <w:tcW w:w="424" w:type="pct"/>
            <w:tcBorders>
              <w:top w:val="nil"/>
              <w:left w:val="nil"/>
              <w:bottom w:val="single" w:sz="4" w:space="0" w:color="auto"/>
              <w:right w:val="single" w:sz="4" w:space="0" w:color="auto"/>
            </w:tcBorders>
            <w:shd w:val="clear" w:color="auto" w:fill="auto"/>
            <w:noWrap/>
            <w:vAlign w:val="center"/>
            <w:hideMark/>
          </w:tcPr>
          <w:p w14:paraId="7BB69DB6" w14:textId="77777777" w:rsidR="00652745" w:rsidRDefault="00652745">
            <w:pPr>
              <w:jc w:val="center"/>
              <w:rPr>
                <w:color w:val="000000"/>
                <w:sz w:val="18"/>
                <w:szCs w:val="18"/>
              </w:rPr>
            </w:pPr>
            <w:r>
              <w:rPr>
                <w:color w:val="000000"/>
                <w:sz w:val="18"/>
                <w:szCs w:val="18"/>
              </w:rPr>
              <w:t>8</w:t>
            </w:r>
          </w:p>
        </w:tc>
        <w:tc>
          <w:tcPr>
            <w:tcW w:w="406" w:type="pct"/>
            <w:tcBorders>
              <w:top w:val="nil"/>
              <w:left w:val="nil"/>
              <w:bottom w:val="single" w:sz="4" w:space="0" w:color="auto"/>
              <w:right w:val="single" w:sz="4" w:space="0" w:color="auto"/>
            </w:tcBorders>
            <w:shd w:val="clear" w:color="auto" w:fill="auto"/>
            <w:noWrap/>
            <w:vAlign w:val="center"/>
            <w:hideMark/>
          </w:tcPr>
          <w:p w14:paraId="27CD3D0A" w14:textId="77777777" w:rsidR="00652745" w:rsidRDefault="00652745">
            <w:pPr>
              <w:jc w:val="center"/>
              <w:rPr>
                <w:color w:val="000000"/>
                <w:sz w:val="18"/>
                <w:szCs w:val="18"/>
              </w:rPr>
            </w:pPr>
            <w:r>
              <w:rPr>
                <w:color w:val="000000"/>
                <w:sz w:val="18"/>
                <w:szCs w:val="18"/>
              </w:rPr>
              <w:t>1</w:t>
            </w:r>
          </w:p>
        </w:tc>
        <w:tc>
          <w:tcPr>
            <w:tcW w:w="406" w:type="pct"/>
            <w:tcBorders>
              <w:top w:val="nil"/>
              <w:left w:val="nil"/>
              <w:bottom w:val="single" w:sz="4" w:space="0" w:color="auto"/>
              <w:right w:val="single" w:sz="4" w:space="0" w:color="auto"/>
            </w:tcBorders>
            <w:shd w:val="clear" w:color="auto" w:fill="auto"/>
            <w:noWrap/>
            <w:vAlign w:val="center"/>
            <w:hideMark/>
          </w:tcPr>
          <w:p w14:paraId="07AB6E18" w14:textId="77777777" w:rsidR="00652745" w:rsidRDefault="00652745">
            <w:pPr>
              <w:jc w:val="center"/>
              <w:rPr>
                <w:color w:val="000000"/>
                <w:sz w:val="18"/>
                <w:szCs w:val="18"/>
              </w:rPr>
            </w:pPr>
            <w:r>
              <w:rPr>
                <w:color w:val="000000"/>
                <w:sz w:val="18"/>
                <w:szCs w:val="18"/>
              </w:rPr>
              <w:t>8</w:t>
            </w:r>
          </w:p>
        </w:tc>
        <w:tc>
          <w:tcPr>
            <w:tcW w:w="380" w:type="pct"/>
            <w:tcBorders>
              <w:top w:val="nil"/>
              <w:left w:val="nil"/>
              <w:bottom w:val="single" w:sz="4" w:space="0" w:color="auto"/>
              <w:right w:val="single" w:sz="4" w:space="0" w:color="auto"/>
            </w:tcBorders>
            <w:shd w:val="clear" w:color="auto" w:fill="auto"/>
            <w:noWrap/>
            <w:vAlign w:val="center"/>
            <w:hideMark/>
          </w:tcPr>
          <w:p w14:paraId="56AB50CE" w14:textId="77777777" w:rsidR="00652745" w:rsidRDefault="00652745">
            <w:pPr>
              <w:jc w:val="center"/>
              <w:rPr>
                <w:color w:val="000000"/>
                <w:sz w:val="18"/>
                <w:szCs w:val="18"/>
              </w:rPr>
            </w:pPr>
            <w:r>
              <w:rPr>
                <w:color w:val="000000"/>
                <w:sz w:val="18"/>
                <w:szCs w:val="18"/>
              </w:rPr>
              <w:t>0</w:t>
            </w:r>
          </w:p>
        </w:tc>
        <w:tc>
          <w:tcPr>
            <w:tcW w:w="293" w:type="pct"/>
            <w:tcBorders>
              <w:top w:val="nil"/>
              <w:left w:val="nil"/>
              <w:bottom w:val="single" w:sz="4" w:space="0" w:color="auto"/>
              <w:right w:val="single" w:sz="4" w:space="0" w:color="auto"/>
            </w:tcBorders>
            <w:shd w:val="clear" w:color="auto" w:fill="auto"/>
            <w:noWrap/>
            <w:vAlign w:val="center"/>
            <w:hideMark/>
          </w:tcPr>
          <w:p w14:paraId="0547D09F" w14:textId="77777777" w:rsidR="00652745" w:rsidRDefault="00652745">
            <w:pPr>
              <w:jc w:val="center"/>
              <w:rPr>
                <w:color w:val="000000"/>
                <w:sz w:val="18"/>
                <w:szCs w:val="18"/>
              </w:rPr>
            </w:pPr>
            <w:r>
              <w:rPr>
                <w:color w:val="000000"/>
                <w:sz w:val="18"/>
                <w:szCs w:val="18"/>
              </w:rPr>
              <w:t>0</w:t>
            </w:r>
          </w:p>
        </w:tc>
        <w:tc>
          <w:tcPr>
            <w:tcW w:w="406" w:type="pct"/>
            <w:tcBorders>
              <w:top w:val="nil"/>
              <w:left w:val="nil"/>
              <w:bottom w:val="single" w:sz="4" w:space="0" w:color="auto"/>
              <w:right w:val="single" w:sz="4" w:space="0" w:color="auto"/>
            </w:tcBorders>
            <w:shd w:val="clear" w:color="auto" w:fill="auto"/>
            <w:noWrap/>
            <w:vAlign w:val="center"/>
            <w:hideMark/>
          </w:tcPr>
          <w:p w14:paraId="2F1B18D0" w14:textId="77777777" w:rsidR="00652745" w:rsidRDefault="00652745">
            <w:pPr>
              <w:jc w:val="center"/>
              <w:rPr>
                <w:color w:val="000000"/>
                <w:sz w:val="18"/>
                <w:szCs w:val="18"/>
              </w:rPr>
            </w:pPr>
            <w:r>
              <w:rPr>
                <w:color w:val="000000"/>
                <w:sz w:val="18"/>
                <w:szCs w:val="18"/>
              </w:rPr>
              <w:t>0</w:t>
            </w:r>
          </w:p>
        </w:tc>
        <w:tc>
          <w:tcPr>
            <w:tcW w:w="481" w:type="pct"/>
            <w:tcBorders>
              <w:top w:val="nil"/>
              <w:left w:val="nil"/>
              <w:bottom w:val="single" w:sz="4" w:space="0" w:color="auto"/>
              <w:right w:val="single" w:sz="4" w:space="0" w:color="auto"/>
            </w:tcBorders>
            <w:shd w:val="clear" w:color="auto" w:fill="auto"/>
            <w:noWrap/>
            <w:vAlign w:val="center"/>
            <w:hideMark/>
          </w:tcPr>
          <w:p w14:paraId="3D93AE1E" w14:textId="77777777" w:rsidR="00652745" w:rsidRDefault="00652745">
            <w:pPr>
              <w:jc w:val="center"/>
              <w:rPr>
                <w:color w:val="000000"/>
                <w:sz w:val="18"/>
                <w:szCs w:val="18"/>
              </w:rPr>
            </w:pPr>
            <w:r>
              <w:rPr>
                <w:color w:val="000000"/>
                <w:sz w:val="18"/>
                <w:szCs w:val="18"/>
              </w:rPr>
              <w:t>0</w:t>
            </w:r>
          </w:p>
        </w:tc>
        <w:tc>
          <w:tcPr>
            <w:tcW w:w="585" w:type="pct"/>
            <w:tcBorders>
              <w:top w:val="nil"/>
              <w:left w:val="nil"/>
              <w:bottom w:val="single" w:sz="4" w:space="0" w:color="auto"/>
              <w:right w:val="single" w:sz="4" w:space="0" w:color="auto"/>
            </w:tcBorders>
            <w:shd w:val="clear" w:color="auto" w:fill="auto"/>
            <w:noWrap/>
            <w:vAlign w:val="center"/>
            <w:hideMark/>
          </w:tcPr>
          <w:p w14:paraId="658B8478" w14:textId="77777777" w:rsidR="00652745" w:rsidRDefault="00652745">
            <w:pPr>
              <w:jc w:val="right"/>
              <w:rPr>
                <w:color w:val="000000"/>
                <w:sz w:val="18"/>
                <w:szCs w:val="18"/>
              </w:rPr>
            </w:pPr>
            <w:r>
              <w:rPr>
                <w:color w:val="000000"/>
                <w:sz w:val="18"/>
                <w:szCs w:val="18"/>
              </w:rPr>
              <w:t xml:space="preserve">$0 </w:t>
            </w:r>
          </w:p>
        </w:tc>
      </w:tr>
      <w:tr w:rsidR="00AB1914" w14:paraId="2A29E734"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451D7D3F" w14:textId="77777777" w:rsidR="00652745" w:rsidRDefault="00652745">
            <w:pPr>
              <w:rPr>
                <w:color w:val="000000"/>
                <w:sz w:val="18"/>
                <w:szCs w:val="18"/>
              </w:rPr>
            </w:pPr>
            <w:r>
              <w:rPr>
                <w:color w:val="000000"/>
                <w:sz w:val="18"/>
                <w:szCs w:val="18"/>
              </w:rPr>
              <w:t>G.   Time for Audits</w:t>
            </w:r>
          </w:p>
        </w:tc>
        <w:tc>
          <w:tcPr>
            <w:tcW w:w="424" w:type="pct"/>
            <w:tcBorders>
              <w:top w:val="nil"/>
              <w:left w:val="nil"/>
              <w:bottom w:val="single" w:sz="4" w:space="0" w:color="auto"/>
              <w:right w:val="single" w:sz="4" w:space="0" w:color="auto"/>
            </w:tcBorders>
            <w:shd w:val="clear" w:color="auto" w:fill="auto"/>
            <w:noWrap/>
            <w:vAlign w:val="center"/>
            <w:hideMark/>
          </w:tcPr>
          <w:p w14:paraId="175AC184" w14:textId="77777777" w:rsidR="00652745" w:rsidRDefault="00652745">
            <w:pPr>
              <w:jc w:val="center"/>
              <w:rPr>
                <w:color w:val="000000"/>
                <w:sz w:val="18"/>
                <w:szCs w:val="18"/>
              </w:rPr>
            </w:pPr>
            <w:r>
              <w:rPr>
                <w:color w:val="000000"/>
                <w:sz w:val="18"/>
                <w:szCs w:val="18"/>
              </w:rPr>
              <w:t>N/A</w:t>
            </w:r>
          </w:p>
        </w:tc>
        <w:tc>
          <w:tcPr>
            <w:tcW w:w="406" w:type="pct"/>
            <w:tcBorders>
              <w:top w:val="nil"/>
              <w:left w:val="nil"/>
              <w:bottom w:val="single" w:sz="4" w:space="0" w:color="auto"/>
              <w:right w:val="single" w:sz="4" w:space="0" w:color="auto"/>
            </w:tcBorders>
            <w:shd w:val="clear" w:color="auto" w:fill="auto"/>
            <w:noWrap/>
            <w:vAlign w:val="bottom"/>
            <w:hideMark/>
          </w:tcPr>
          <w:p w14:paraId="0FBEA073"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1F1E17CC" w14:textId="77777777" w:rsidR="00652745" w:rsidRDefault="00652745">
            <w:pPr>
              <w:rPr>
                <w:color w:val="000000"/>
                <w:sz w:val="20"/>
                <w:szCs w:val="20"/>
              </w:rPr>
            </w:pPr>
            <w:r>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14:paraId="6083B38A" w14:textId="77777777" w:rsidR="00652745" w:rsidRDefault="00652745">
            <w:pPr>
              <w:rPr>
                <w:color w:val="000000"/>
                <w:sz w:val="20"/>
                <w:szCs w:val="20"/>
              </w:rPr>
            </w:pPr>
            <w:r>
              <w:rPr>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bottom"/>
            <w:hideMark/>
          </w:tcPr>
          <w:p w14:paraId="378BAB72" w14:textId="77777777" w:rsidR="00652745" w:rsidRDefault="00652745">
            <w:pP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043D06FD" w14:textId="77777777" w:rsidR="00652745" w:rsidRDefault="00652745">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14:paraId="3441D1D5" w14:textId="77777777" w:rsidR="00652745" w:rsidRDefault="00652745">
            <w:pPr>
              <w:rPr>
                <w:color w:val="000000"/>
                <w:sz w:val="20"/>
                <w:szCs w:val="20"/>
              </w:rPr>
            </w:pPr>
            <w:r>
              <w:rPr>
                <w:color w:val="000000"/>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5C1B9B83" w14:textId="77777777" w:rsidR="00652745" w:rsidRDefault="00652745">
            <w:pPr>
              <w:rPr>
                <w:color w:val="000000"/>
                <w:sz w:val="18"/>
                <w:szCs w:val="18"/>
              </w:rPr>
            </w:pPr>
            <w:r>
              <w:rPr>
                <w:color w:val="000000"/>
                <w:sz w:val="18"/>
                <w:szCs w:val="18"/>
              </w:rPr>
              <w:t> </w:t>
            </w:r>
          </w:p>
        </w:tc>
      </w:tr>
      <w:tr w:rsidR="00AB1914" w14:paraId="72B695F8"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24977DF9" w14:textId="77777777" w:rsidR="00652745" w:rsidRDefault="00652745">
            <w:pPr>
              <w:rPr>
                <w:b/>
                <w:bCs/>
                <w:i/>
                <w:iCs/>
                <w:color w:val="000000"/>
                <w:sz w:val="18"/>
                <w:szCs w:val="18"/>
              </w:rPr>
            </w:pPr>
            <w:r>
              <w:rPr>
                <w:b/>
                <w:bCs/>
                <w:i/>
                <w:iCs/>
                <w:color w:val="000000"/>
                <w:sz w:val="18"/>
                <w:szCs w:val="18"/>
              </w:rPr>
              <w:t>Subtotal for Recordkeeping Requirements</w:t>
            </w:r>
          </w:p>
        </w:tc>
        <w:tc>
          <w:tcPr>
            <w:tcW w:w="424" w:type="pct"/>
            <w:tcBorders>
              <w:top w:val="nil"/>
              <w:left w:val="nil"/>
              <w:bottom w:val="single" w:sz="4" w:space="0" w:color="auto"/>
              <w:right w:val="single" w:sz="4" w:space="0" w:color="auto"/>
            </w:tcBorders>
            <w:shd w:val="clear" w:color="auto" w:fill="auto"/>
            <w:noWrap/>
            <w:vAlign w:val="center"/>
            <w:hideMark/>
          </w:tcPr>
          <w:p w14:paraId="62C88941" w14:textId="77777777" w:rsidR="00652745" w:rsidRDefault="00652745">
            <w:pPr>
              <w:rPr>
                <w:b/>
                <w:bCs/>
                <w:color w:val="000000"/>
                <w:sz w:val="18"/>
                <w:szCs w:val="18"/>
              </w:rPr>
            </w:pPr>
            <w:r>
              <w:rPr>
                <w:b/>
                <w:bCs/>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42466D9C" w14:textId="77777777" w:rsidR="00652745" w:rsidRDefault="00652745">
            <w:pPr>
              <w:rPr>
                <w:b/>
                <w:bCs/>
                <w:color w:val="000000"/>
                <w:sz w:val="18"/>
                <w:szCs w:val="18"/>
              </w:rPr>
            </w:pPr>
            <w:r>
              <w:rPr>
                <w:b/>
                <w:bCs/>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22E7E233" w14:textId="77777777" w:rsidR="00652745" w:rsidRDefault="00652745">
            <w:pPr>
              <w:rPr>
                <w:b/>
                <w:bCs/>
                <w:color w:val="000000"/>
                <w:sz w:val="18"/>
                <w:szCs w:val="18"/>
              </w:rPr>
            </w:pPr>
            <w:r>
              <w:rPr>
                <w:b/>
                <w:bCs/>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34DD80EA" w14:textId="77777777" w:rsidR="00652745" w:rsidRDefault="00652745">
            <w:pPr>
              <w:rPr>
                <w:b/>
                <w:bCs/>
                <w:color w:val="000000"/>
                <w:sz w:val="18"/>
                <w:szCs w:val="18"/>
              </w:rPr>
            </w:pPr>
            <w:r>
              <w:rPr>
                <w:b/>
                <w:bCs/>
                <w:color w:val="000000"/>
                <w:sz w:val="18"/>
                <w:szCs w:val="18"/>
              </w:rPr>
              <w:t> </w:t>
            </w:r>
          </w:p>
        </w:tc>
        <w:tc>
          <w:tcPr>
            <w:tcW w:w="1179"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0A7684D" w14:textId="5C116D06" w:rsidR="00652745" w:rsidRDefault="00AB1914">
            <w:pPr>
              <w:jc w:val="center"/>
              <w:rPr>
                <w:b/>
                <w:bCs/>
                <w:color w:val="000000"/>
                <w:sz w:val="18"/>
                <w:szCs w:val="18"/>
              </w:rPr>
            </w:pPr>
            <w:r>
              <w:rPr>
                <w:b/>
                <w:bCs/>
                <w:color w:val="000000"/>
                <w:sz w:val="18"/>
                <w:szCs w:val="18"/>
              </w:rPr>
              <w:t>39,592</w:t>
            </w:r>
          </w:p>
        </w:tc>
        <w:tc>
          <w:tcPr>
            <w:tcW w:w="585" w:type="pct"/>
            <w:tcBorders>
              <w:top w:val="nil"/>
              <w:left w:val="nil"/>
              <w:bottom w:val="single" w:sz="4" w:space="0" w:color="auto"/>
              <w:right w:val="single" w:sz="4" w:space="0" w:color="auto"/>
            </w:tcBorders>
            <w:shd w:val="clear" w:color="auto" w:fill="auto"/>
            <w:noWrap/>
            <w:vAlign w:val="center"/>
            <w:hideMark/>
          </w:tcPr>
          <w:p w14:paraId="21591CE7" w14:textId="23907066" w:rsidR="00652745" w:rsidRDefault="00AB1914">
            <w:pPr>
              <w:jc w:val="right"/>
              <w:rPr>
                <w:b/>
                <w:bCs/>
                <w:color w:val="000000"/>
                <w:sz w:val="18"/>
                <w:szCs w:val="18"/>
              </w:rPr>
            </w:pPr>
            <w:r>
              <w:rPr>
                <w:b/>
                <w:bCs/>
                <w:color w:val="000000"/>
                <w:sz w:val="18"/>
                <w:szCs w:val="18"/>
              </w:rPr>
              <w:t>$4,084,830</w:t>
            </w:r>
          </w:p>
        </w:tc>
      </w:tr>
      <w:tr w:rsidR="00AB1914" w14:paraId="1D77C5E2"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bottom"/>
            <w:hideMark/>
          </w:tcPr>
          <w:p w14:paraId="61A432F1" w14:textId="5AAD7842" w:rsidR="00652745" w:rsidRDefault="00652745">
            <w:pPr>
              <w:rPr>
                <w:b/>
                <w:bCs/>
                <w:sz w:val="16"/>
                <w:szCs w:val="16"/>
              </w:rPr>
            </w:pPr>
            <w:r>
              <w:rPr>
                <w:b/>
                <w:bCs/>
                <w:sz w:val="16"/>
                <w:szCs w:val="16"/>
              </w:rPr>
              <w:t>TOTAL ANNUAL BURDEN AND COSTS (rounded):</w:t>
            </w:r>
            <w:r w:rsidRPr="00D65A3D">
              <w:rPr>
                <w:b/>
                <w:bCs/>
                <w:sz w:val="16"/>
                <w:szCs w:val="16"/>
                <w:vertAlign w:val="superscript"/>
              </w:rPr>
              <w:t xml:space="preserve"> j</w:t>
            </w:r>
            <w:r>
              <w:rPr>
                <w:b/>
                <w:bCs/>
                <w:sz w:val="16"/>
                <w:szCs w:val="16"/>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73433E76" w14:textId="77777777" w:rsidR="00652745" w:rsidRDefault="00652745">
            <w:pPr>
              <w:rPr>
                <w:b/>
                <w:bCs/>
                <w:color w:val="000000"/>
                <w:sz w:val="18"/>
                <w:szCs w:val="18"/>
              </w:rPr>
            </w:pPr>
            <w:r>
              <w:rPr>
                <w:b/>
                <w:bCs/>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75C018D2" w14:textId="77777777" w:rsidR="00652745" w:rsidRDefault="00652745">
            <w:pPr>
              <w:rPr>
                <w:b/>
                <w:bCs/>
                <w:color w:val="000000"/>
                <w:sz w:val="18"/>
                <w:szCs w:val="18"/>
              </w:rPr>
            </w:pPr>
            <w:r>
              <w:rPr>
                <w:b/>
                <w:bCs/>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6585161D" w14:textId="77777777" w:rsidR="00652745" w:rsidRDefault="00652745">
            <w:pPr>
              <w:rPr>
                <w:b/>
                <w:bCs/>
                <w:color w:val="000000"/>
                <w:sz w:val="18"/>
                <w:szCs w:val="18"/>
              </w:rPr>
            </w:pPr>
            <w:r>
              <w:rPr>
                <w:b/>
                <w:bCs/>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3DAE510B" w14:textId="77777777" w:rsidR="00652745" w:rsidRDefault="00652745">
            <w:pPr>
              <w:rPr>
                <w:b/>
                <w:bCs/>
                <w:color w:val="000000"/>
                <w:sz w:val="18"/>
                <w:szCs w:val="18"/>
              </w:rPr>
            </w:pPr>
            <w:r>
              <w:rPr>
                <w:b/>
                <w:bCs/>
                <w:color w:val="000000"/>
                <w:sz w:val="18"/>
                <w:szCs w:val="18"/>
              </w:rPr>
              <w:t> </w:t>
            </w:r>
          </w:p>
        </w:tc>
        <w:tc>
          <w:tcPr>
            <w:tcW w:w="1179"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367EC29" w14:textId="7734BE23" w:rsidR="00652745" w:rsidRDefault="00AB1914">
            <w:pPr>
              <w:jc w:val="center"/>
              <w:rPr>
                <w:b/>
                <w:bCs/>
                <w:color w:val="000000"/>
                <w:sz w:val="18"/>
                <w:szCs w:val="18"/>
              </w:rPr>
            </w:pPr>
            <w:r>
              <w:rPr>
                <w:b/>
                <w:bCs/>
                <w:color w:val="000000"/>
                <w:sz w:val="18"/>
                <w:szCs w:val="18"/>
              </w:rPr>
              <w:t>40,600</w:t>
            </w:r>
          </w:p>
        </w:tc>
        <w:tc>
          <w:tcPr>
            <w:tcW w:w="585" w:type="pct"/>
            <w:tcBorders>
              <w:top w:val="nil"/>
              <w:left w:val="nil"/>
              <w:bottom w:val="single" w:sz="4" w:space="0" w:color="auto"/>
              <w:right w:val="single" w:sz="4" w:space="0" w:color="auto"/>
            </w:tcBorders>
            <w:shd w:val="clear" w:color="auto" w:fill="auto"/>
            <w:noWrap/>
            <w:vAlign w:val="center"/>
            <w:hideMark/>
          </w:tcPr>
          <w:p w14:paraId="24DBC094" w14:textId="3D6F30B0" w:rsidR="00652745" w:rsidRDefault="00652745" w:rsidP="00AB1914">
            <w:pPr>
              <w:jc w:val="right"/>
              <w:rPr>
                <w:b/>
                <w:bCs/>
                <w:color w:val="000000"/>
                <w:sz w:val="18"/>
                <w:szCs w:val="18"/>
              </w:rPr>
            </w:pPr>
            <w:r>
              <w:rPr>
                <w:b/>
                <w:bCs/>
                <w:color w:val="000000"/>
                <w:sz w:val="18"/>
                <w:szCs w:val="18"/>
              </w:rPr>
              <w:t>$4,</w:t>
            </w:r>
            <w:r w:rsidR="00AB1914">
              <w:rPr>
                <w:b/>
                <w:bCs/>
                <w:color w:val="000000"/>
                <w:sz w:val="18"/>
                <w:szCs w:val="18"/>
              </w:rPr>
              <w:t>190</w:t>
            </w:r>
            <w:r>
              <w:rPr>
                <w:b/>
                <w:bCs/>
                <w:color w:val="000000"/>
                <w:sz w:val="18"/>
                <w:szCs w:val="18"/>
              </w:rPr>
              <w:t xml:space="preserve">,000 </w:t>
            </w:r>
          </w:p>
        </w:tc>
      </w:tr>
      <w:tr w:rsidR="00AB1914" w14:paraId="2268B839"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16EF39F5" w14:textId="5C50ED31" w:rsidR="00652745" w:rsidRDefault="00652745">
            <w:pPr>
              <w:rPr>
                <w:b/>
                <w:bCs/>
                <w:sz w:val="16"/>
                <w:szCs w:val="16"/>
              </w:rPr>
            </w:pPr>
            <w:r>
              <w:rPr>
                <w:b/>
                <w:bCs/>
                <w:sz w:val="16"/>
                <w:szCs w:val="16"/>
              </w:rPr>
              <w:t>Capital and O&amp;M Cost (see Section 6(b)(iii)):</w:t>
            </w:r>
            <w:r w:rsidRPr="00D65A3D">
              <w:rPr>
                <w:b/>
                <w:bCs/>
                <w:sz w:val="16"/>
                <w:szCs w:val="16"/>
                <w:vertAlign w:val="superscript"/>
              </w:rPr>
              <w:t xml:space="preserve"> j</w:t>
            </w:r>
          </w:p>
        </w:tc>
        <w:tc>
          <w:tcPr>
            <w:tcW w:w="424" w:type="pct"/>
            <w:tcBorders>
              <w:top w:val="nil"/>
              <w:left w:val="nil"/>
              <w:bottom w:val="single" w:sz="4" w:space="0" w:color="auto"/>
              <w:right w:val="single" w:sz="4" w:space="0" w:color="auto"/>
            </w:tcBorders>
            <w:shd w:val="clear" w:color="auto" w:fill="auto"/>
            <w:noWrap/>
            <w:vAlign w:val="center"/>
            <w:hideMark/>
          </w:tcPr>
          <w:p w14:paraId="728F3116" w14:textId="77777777" w:rsidR="00652745" w:rsidRDefault="00652745">
            <w:pPr>
              <w:rPr>
                <w:b/>
                <w:bCs/>
                <w:color w:val="000000"/>
                <w:sz w:val="18"/>
                <w:szCs w:val="18"/>
              </w:rPr>
            </w:pPr>
            <w:r>
              <w:rPr>
                <w:b/>
                <w:bCs/>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7A5B04F6" w14:textId="77777777" w:rsidR="00652745" w:rsidRDefault="00652745">
            <w:pPr>
              <w:rPr>
                <w:b/>
                <w:bCs/>
                <w:color w:val="000000"/>
                <w:sz w:val="18"/>
                <w:szCs w:val="18"/>
              </w:rPr>
            </w:pPr>
            <w:r>
              <w:rPr>
                <w:b/>
                <w:bCs/>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10DA47D5" w14:textId="77777777" w:rsidR="00652745" w:rsidRDefault="00652745">
            <w:pPr>
              <w:rPr>
                <w:b/>
                <w:bCs/>
                <w:color w:val="000000"/>
                <w:sz w:val="18"/>
                <w:szCs w:val="18"/>
              </w:rPr>
            </w:pPr>
            <w:r>
              <w:rPr>
                <w:b/>
                <w:bCs/>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2102709A" w14:textId="77777777" w:rsidR="00652745" w:rsidRDefault="00652745">
            <w:pPr>
              <w:rPr>
                <w:b/>
                <w:bCs/>
                <w:color w:val="000000"/>
                <w:sz w:val="18"/>
                <w:szCs w:val="18"/>
              </w:rPr>
            </w:pPr>
            <w:r>
              <w:rPr>
                <w:b/>
                <w:bCs/>
                <w:color w:val="000000"/>
                <w:sz w:val="18"/>
                <w:szCs w:val="18"/>
              </w:rPr>
              <w:t> </w:t>
            </w:r>
          </w:p>
        </w:tc>
        <w:tc>
          <w:tcPr>
            <w:tcW w:w="293" w:type="pct"/>
            <w:tcBorders>
              <w:top w:val="nil"/>
              <w:left w:val="nil"/>
              <w:bottom w:val="single" w:sz="4" w:space="0" w:color="auto"/>
              <w:right w:val="single" w:sz="4" w:space="0" w:color="auto"/>
            </w:tcBorders>
            <w:shd w:val="clear" w:color="auto" w:fill="auto"/>
            <w:noWrap/>
            <w:vAlign w:val="center"/>
            <w:hideMark/>
          </w:tcPr>
          <w:p w14:paraId="75A67C97" w14:textId="77777777" w:rsidR="00652745" w:rsidRDefault="00652745">
            <w:pPr>
              <w:jc w:val="center"/>
              <w:rPr>
                <w:b/>
                <w:bCs/>
                <w:color w:val="000000"/>
                <w:sz w:val="18"/>
                <w:szCs w:val="18"/>
              </w:rPr>
            </w:pPr>
            <w:r>
              <w:rPr>
                <w:b/>
                <w:bCs/>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0F0692FC" w14:textId="77777777" w:rsidR="00652745" w:rsidRDefault="00652745">
            <w:pPr>
              <w:jc w:val="center"/>
              <w:rPr>
                <w:b/>
                <w:bCs/>
                <w:color w:val="000000"/>
                <w:sz w:val="18"/>
                <w:szCs w:val="18"/>
              </w:rPr>
            </w:pPr>
            <w:r>
              <w:rPr>
                <w:b/>
                <w:bCs/>
                <w:color w:val="000000"/>
                <w:sz w:val="18"/>
                <w:szCs w:val="18"/>
              </w:rPr>
              <w:t> </w:t>
            </w:r>
          </w:p>
        </w:tc>
        <w:tc>
          <w:tcPr>
            <w:tcW w:w="481" w:type="pct"/>
            <w:tcBorders>
              <w:top w:val="nil"/>
              <w:left w:val="nil"/>
              <w:bottom w:val="single" w:sz="4" w:space="0" w:color="auto"/>
              <w:right w:val="single" w:sz="4" w:space="0" w:color="auto"/>
            </w:tcBorders>
            <w:shd w:val="clear" w:color="auto" w:fill="auto"/>
            <w:noWrap/>
            <w:vAlign w:val="center"/>
            <w:hideMark/>
          </w:tcPr>
          <w:p w14:paraId="0A419734" w14:textId="77777777" w:rsidR="00652745" w:rsidRDefault="00652745">
            <w:pPr>
              <w:jc w:val="center"/>
              <w:rPr>
                <w:b/>
                <w:bCs/>
                <w:color w:val="000000"/>
                <w:sz w:val="18"/>
                <w:szCs w:val="18"/>
              </w:rPr>
            </w:pPr>
            <w:r>
              <w:rPr>
                <w:b/>
                <w:bCs/>
                <w:color w:val="000000"/>
                <w:sz w:val="18"/>
                <w:szCs w:val="18"/>
              </w:rPr>
              <w:t> </w:t>
            </w:r>
          </w:p>
        </w:tc>
        <w:tc>
          <w:tcPr>
            <w:tcW w:w="585" w:type="pct"/>
            <w:tcBorders>
              <w:top w:val="nil"/>
              <w:left w:val="nil"/>
              <w:bottom w:val="single" w:sz="4" w:space="0" w:color="auto"/>
              <w:right w:val="single" w:sz="4" w:space="0" w:color="auto"/>
            </w:tcBorders>
            <w:shd w:val="clear" w:color="auto" w:fill="auto"/>
            <w:noWrap/>
            <w:vAlign w:val="center"/>
            <w:hideMark/>
          </w:tcPr>
          <w:p w14:paraId="11526E93" w14:textId="6DABA009" w:rsidR="00652745" w:rsidRDefault="00652745" w:rsidP="00AB1914">
            <w:pPr>
              <w:jc w:val="right"/>
              <w:rPr>
                <w:b/>
                <w:bCs/>
                <w:color w:val="000000"/>
                <w:sz w:val="18"/>
                <w:szCs w:val="18"/>
              </w:rPr>
            </w:pPr>
            <w:r>
              <w:rPr>
                <w:b/>
                <w:bCs/>
                <w:color w:val="000000"/>
                <w:sz w:val="18"/>
                <w:szCs w:val="18"/>
              </w:rPr>
              <w:t>$</w:t>
            </w:r>
            <w:r w:rsidR="00AB1914">
              <w:rPr>
                <w:b/>
                <w:bCs/>
                <w:color w:val="000000"/>
                <w:sz w:val="18"/>
                <w:szCs w:val="18"/>
              </w:rPr>
              <w:t>874</w:t>
            </w:r>
            <w:r>
              <w:rPr>
                <w:b/>
                <w:bCs/>
                <w:color w:val="000000"/>
                <w:sz w:val="18"/>
                <w:szCs w:val="18"/>
              </w:rPr>
              <w:t xml:space="preserve">,000 </w:t>
            </w:r>
          </w:p>
        </w:tc>
      </w:tr>
      <w:tr w:rsidR="00AB1914" w14:paraId="37B97CB9" w14:textId="77777777" w:rsidTr="00492B18">
        <w:trPr>
          <w:trHeight w:val="300"/>
        </w:trPr>
        <w:tc>
          <w:tcPr>
            <w:tcW w:w="1621" w:type="pct"/>
            <w:tcBorders>
              <w:top w:val="nil"/>
              <w:left w:val="single" w:sz="4" w:space="0" w:color="auto"/>
              <w:bottom w:val="single" w:sz="4" w:space="0" w:color="auto"/>
              <w:right w:val="single" w:sz="4" w:space="0" w:color="auto"/>
            </w:tcBorders>
            <w:shd w:val="clear" w:color="auto" w:fill="auto"/>
            <w:noWrap/>
            <w:vAlign w:val="center"/>
            <w:hideMark/>
          </w:tcPr>
          <w:p w14:paraId="26702CBD" w14:textId="23FA59BD" w:rsidR="00652745" w:rsidRDefault="00652745">
            <w:pPr>
              <w:rPr>
                <w:b/>
                <w:bCs/>
                <w:sz w:val="16"/>
                <w:szCs w:val="16"/>
              </w:rPr>
            </w:pPr>
            <w:r>
              <w:rPr>
                <w:b/>
                <w:bCs/>
                <w:sz w:val="16"/>
                <w:szCs w:val="16"/>
              </w:rPr>
              <w:t xml:space="preserve">TOTAL COST: </w:t>
            </w:r>
            <w:r w:rsidRPr="00AB1914">
              <w:rPr>
                <w:b/>
                <w:bCs/>
                <w:sz w:val="16"/>
                <w:szCs w:val="16"/>
                <w:vertAlign w:val="superscript"/>
              </w:rPr>
              <w:t>j</w:t>
            </w:r>
          </w:p>
        </w:tc>
        <w:tc>
          <w:tcPr>
            <w:tcW w:w="424" w:type="pct"/>
            <w:tcBorders>
              <w:top w:val="nil"/>
              <w:left w:val="nil"/>
              <w:bottom w:val="single" w:sz="4" w:space="0" w:color="auto"/>
              <w:right w:val="single" w:sz="4" w:space="0" w:color="auto"/>
            </w:tcBorders>
            <w:shd w:val="clear" w:color="auto" w:fill="auto"/>
            <w:noWrap/>
            <w:vAlign w:val="center"/>
            <w:hideMark/>
          </w:tcPr>
          <w:p w14:paraId="387113D2" w14:textId="77777777" w:rsidR="00652745" w:rsidRDefault="00652745">
            <w:pPr>
              <w:rPr>
                <w:b/>
                <w:bCs/>
                <w:color w:val="000000"/>
                <w:sz w:val="18"/>
                <w:szCs w:val="18"/>
              </w:rPr>
            </w:pPr>
            <w:r>
              <w:rPr>
                <w:b/>
                <w:bCs/>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65122BDD" w14:textId="77777777" w:rsidR="00652745" w:rsidRDefault="00652745">
            <w:pPr>
              <w:rPr>
                <w:b/>
                <w:bCs/>
                <w:color w:val="000000"/>
                <w:sz w:val="18"/>
                <w:szCs w:val="18"/>
              </w:rPr>
            </w:pPr>
            <w:r>
              <w:rPr>
                <w:b/>
                <w:bCs/>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0529AF8E" w14:textId="77777777" w:rsidR="00652745" w:rsidRDefault="00652745">
            <w:pPr>
              <w:rPr>
                <w:b/>
                <w:bCs/>
                <w:color w:val="000000"/>
                <w:sz w:val="18"/>
                <w:szCs w:val="18"/>
              </w:rPr>
            </w:pPr>
            <w:r>
              <w:rPr>
                <w:b/>
                <w:bCs/>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2B408E23" w14:textId="77777777" w:rsidR="00652745" w:rsidRDefault="00652745">
            <w:pPr>
              <w:rPr>
                <w:b/>
                <w:bCs/>
                <w:color w:val="000000"/>
                <w:sz w:val="18"/>
                <w:szCs w:val="18"/>
              </w:rPr>
            </w:pPr>
            <w:r>
              <w:rPr>
                <w:b/>
                <w:bCs/>
                <w:color w:val="000000"/>
                <w:sz w:val="18"/>
                <w:szCs w:val="18"/>
              </w:rPr>
              <w:t> </w:t>
            </w:r>
          </w:p>
        </w:tc>
        <w:tc>
          <w:tcPr>
            <w:tcW w:w="293" w:type="pct"/>
            <w:tcBorders>
              <w:top w:val="nil"/>
              <w:left w:val="nil"/>
              <w:bottom w:val="single" w:sz="4" w:space="0" w:color="auto"/>
              <w:right w:val="single" w:sz="4" w:space="0" w:color="auto"/>
            </w:tcBorders>
            <w:shd w:val="clear" w:color="auto" w:fill="auto"/>
            <w:noWrap/>
            <w:vAlign w:val="center"/>
            <w:hideMark/>
          </w:tcPr>
          <w:p w14:paraId="6699AD5A" w14:textId="77777777" w:rsidR="00652745" w:rsidRDefault="00652745">
            <w:pPr>
              <w:jc w:val="center"/>
              <w:rPr>
                <w:b/>
                <w:bCs/>
                <w:color w:val="000000"/>
                <w:sz w:val="18"/>
                <w:szCs w:val="18"/>
              </w:rPr>
            </w:pPr>
            <w:r>
              <w:rPr>
                <w:b/>
                <w:bCs/>
                <w:color w:val="000000"/>
                <w:sz w:val="18"/>
                <w:szCs w:val="18"/>
              </w:rPr>
              <w:t> </w:t>
            </w:r>
          </w:p>
        </w:tc>
        <w:tc>
          <w:tcPr>
            <w:tcW w:w="406" w:type="pct"/>
            <w:tcBorders>
              <w:top w:val="nil"/>
              <w:left w:val="nil"/>
              <w:bottom w:val="single" w:sz="4" w:space="0" w:color="auto"/>
              <w:right w:val="single" w:sz="4" w:space="0" w:color="auto"/>
            </w:tcBorders>
            <w:shd w:val="clear" w:color="auto" w:fill="auto"/>
            <w:noWrap/>
            <w:vAlign w:val="center"/>
            <w:hideMark/>
          </w:tcPr>
          <w:p w14:paraId="309C5154" w14:textId="77777777" w:rsidR="00652745" w:rsidRDefault="00652745">
            <w:pPr>
              <w:jc w:val="center"/>
              <w:rPr>
                <w:b/>
                <w:bCs/>
                <w:color w:val="000000"/>
                <w:sz w:val="18"/>
                <w:szCs w:val="18"/>
              </w:rPr>
            </w:pPr>
            <w:r>
              <w:rPr>
                <w:b/>
                <w:bCs/>
                <w:color w:val="000000"/>
                <w:sz w:val="18"/>
                <w:szCs w:val="18"/>
              </w:rPr>
              <w:t> </w:t>
            </w:r>
          </w:p>
        </w:tc>
        <w:tc>
          <w:tcPr>
            <w:tcW w:w="481" w:type="pct"/>
            <w:tcBorders>
              <w:top w:val="nil"/>
              <w:left w:val="nil"/>
              <w:bottom w:val="single" w:sz="4" w:space="0" w:color="auto"/>
              <w:right w:val="single" w:sz="4" w:space="0" w:color="auto"/>
            </w:tcBorders>
            <w:shd w:val="clear" w:color="auto" w:fill="auto"/>
            <w:noWrap/>
            <w:vAlign w:val="center"/>
            <w:hideMark/>
          </w:tcPr>
          <w:p w14:paraId="77E8D21D" w14:textId="77777777" w:rsidR="00652745" w:rsidRDefault="00652745">
            <w:pPr>
              <w:jc w:val="center"/>
              <w:rPr>
                <w:b/>
                <w:bCs/>
                <w:color w:val="000000"/>
                <w:sz w:val="18"/>
                <w:szCs w:val="18"/>
              </w:rPr>
            </w:pPr>
            <w:r>
              <w:rPr>
                <w:b/>
                <w:bCs/>
                <w:color w:val="000000"/>
                <w:sz w:val="18"/>
                <w:szCs w:val="18"/>
              </w:rPr>
              <w:t> </w:t>
            </w:r>
          </w:p>
        </w:tc>
        <w:tc>
          <w:tcPr>
            <w:tcW w:w="585" w:type="pct"/>
            <w:tcBorders>
              <w:top w:val="nil"/>
              <w:left w:val="nil"/>
              <w:bottom w:val="single" w:sz="4" w:space="0" w:color="auto"/>
              <w:right w:val="single" w:sz="4" w:space="0" w:color="auto"/>
            </w:tcBorders>
            <w:shd w:val="clear" w:color="auto" w:fill="auto"/>
            <w:noWrap/>
            <w:vAlign w:val="center"/>
            <w:hideMark/>
          </w:tcPr>
          <w:p w14:paraId="39D19121" w14:textId="3CABFF56" w:rsidR="00652745" w:rsidRDefault="00652745" w:rsidP="00AB1914">
            <w:pPr>
              <w:jc w:val="right"/>
              <w:rPr>
                <w:b/>
                <w:bCs/>
                <w:color w:val="000000"/>
                <w:sz w:val="18"/>
                <w:szCs w:val="18"/>
              </w:rPr>
            </w:pPr>
            <w:r>
              <w:rPr>
                <w:b/>
                <w:bCs/>
                <w:color w:val="000000"/>
                <w:sz w:val="18"/>
                <w:szCs w:val="18"/>
              </w:rPr>
              <w:t>$</w:t>
            </w:r>
            <w:r w:rsidR="00AB1914">
              <w:rPr>
                <w:b/>
                <w:bCs/>
                <w:color w:val="000000"/>
                <w:sz w:val="18"/>
                <w:szCs w:val="18"/>
              </w:rPr>
              <w:t>5</w:t>
            </w:r>
            <w:r>
              <w:rPr>
                <w:b/>
                <w:bCs/>
                <w:color w:val="000000"/>
                <w:sz w:val="18"/>
                <w:szCs w:val="18"/>
              </w:rPr>
              <w:t>,</w:t>
            </w:r>
            <w:r w:rsidR="00AB1914">
              <w:rPr>
                <w:b/>
                <w:bCs/>
                <w:color w:val="000000"/>
                <w:sz w:val="18"/>
                <w:szCs w:val="18"/>
              </w:rPr>
              <w:t>060</w:t>
            </w:r>
            <w:r>
              <w:rPr>
                <w:b/>
                <w:bCs/>
                <w:color w:val="000000"/>
                <w:sz w:val="18"/>
                <w:szCs w:val="18"/>
              </w:rPr>
              <w:t xml:space="preserve">,000 </w:t>
            </w:r>
          </w:p>
        </w:tc>
      </w:tr>
    </w:tbl>
    <w:p w14:paraId="0BC128A6" w14:textId="77777777" w:rsidR="00652745" w:rsidRDefault="00652745" w:rsidP="00A7661C">
      <w:pPr>
        <w:rPr>
          <w:bCs/>
          <w:color w:val="FF0000"/>
        </w:rPr>
      </w:pPr>
      <w:r w:rsidRPr="00144F35" w:rsidDel="00652745">
        <w:rPr>
          <w:bCs/>
          <w:color w:val="FF0000"/>
        </w:rPr>
        <w:t xml:space="preserve"> </w:t>
      </w:r>
    </w:p>
    <w:tbl>
      <w:tblPr>
        <w:tblW w:w="4200" w:type="dxa"/>
        <w:tblCellMar>
          <w:left w:w="0" w:type="dxa"/>
          <w:right w:w="0" w:type="dxa"/>
        </w:tblCellMar>
        <w:tblLook w:val="04A0" w:firstRow="1" w:lastRow="0" w:firstColumn="1" w:lastColumn="0" w:noHBand="0" w:noVBand="1"/>
      </w:tblPr>
      <w:tblGrid>
        <w:gridCol w:w="13050"/>
      </w:tblGrid>
      <w:tr w:rsidR="00652745" w14:paraId="5416EA65" w14:textId="77777777" w:rsidTr="00652745">
        <w:trPr>
          <w:trHeight w:val="300"/>
        </w:trPr>
        <w:tc>
          <w:tcPr>
            <w:tcW w:w="4200" w:type="dxa"/>
            <w:tcBorders>
              <w:top w:val="nil"/>
              <w:left w:val="nil"/>
              <w:bottom w:val="nil"/>
              <w:right w:val="nil"/>
            </w:tcBorders>
            <w:shd w:val="clear" w:color="auto" w:fill="auto"/>
            <w:tcMar>
              <w:top w:w="15" w:type="dxa"/>
              <w:left w:w="0" w:type="dxa"/>
              <w:bottom w:w="0" w:type="dxa"/>
              <w:right w:w="0" w:type="dxa"/>
            </w:tcMar>
            <w:vAlign w:val="center"/>
            <w:hideMark/>
          </w:tcPr>
          <w:p w14:paraId="5AD5B894" w14:textId="77777777" w:rsidR="00652745" w:rsidRDefault="00652745">
            <w:pPr>
              <w:widowControl/>
              <w:autoSpaceDE/>
              <w:autoSpaceDN/>
              <w:adjustRightInd/>
              <w:rPr>
                <w:b/>
                <w:bCs/>
                <w:color w:val="000000"/>
                <w:sz w:val="20"/>
                <w:szCs w:val="20"/>
              </w:rPr>
            </w:pPr>
            <w:r>
              <w:rPr>
                <w:b/>
                <w:bCs/>
                <w:color w:val="000000"/>
                <w:sz w:val="20"/>
                <w:szCs w:val="20"/>
              </w:rPr>
              <w:lastRenderedPageBreak/>
              <w:t>Assumptions:</w:t>
            </w:r>
          </w:p>
        </w:tc>
      </w:tr>
      <w:tr w:rsidR="00652745" w14:paraId="22201CD5" w14:textId="77777777" w:rsidTr="00652745">
        <w:trPr>
          <w:trHeight w:val="315"/>
        </w:trPr>
        <w:tc>
          <w:tcPr>
            <w:tcW w:w="0" w:type="auto"/>
            <w:tcBorders>
              <w:top w:val="nil"/>
              <w:left w:val="nil"/>
              <w:bottom w:val="nil"/>
              <w:right w:val="nil"/>
            </w:tcBorders>
            <w:shd w:val="clear" w:color="auto" w:fill="auto"/>
            <w:noWrap/>
            <w:vAlign w:val="center"/>
            <w:hideMark/>
          </w:tcPr>
          <w:p w14:paraId="0E2AFC5C" w14:textId="77777777" w:rsidR="00652745" w:rsidRDefault="00652745">
            <w:pPr>
              <w:rPr>
                <w:color w:val="000000"/>
                <w:sz w:val="20"/>
                <w:szCs w:val="20"/>
              </w:rPr>
            </w:pPr>
            <w:r>
              <w:rPr>
                <w:color w:val="000000"/>
                <w:sz w:val="20"/>
                <w:szCs w:val="20"/>
                <w:vertAlign w:val="superscript"/>
              </w:rPr>
              <w:t xml:space="preserve">a  </w:t>
            </w:r>
            <w:r>
              <w:rPr>
                <w:color w:val="000000"/>
                <w:sz w:val="20"/>
                <w:szCs w:val="20"/>
              </w:rPr>
              <w:t>This ICR uses the following labor rates: Managerial $138.43 ; Technical $106.45; and Clerical $52.77.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tc>
      </w:tr>
      <w:tr w:rsidR="00652745" w14:paraId="7E515E5F" w14:textId="77777777" w:rsidTr="00652745">
        <w:trPr>
          <w:trHeight w:val="315"/>
        </w:trPr>
        <w:tc>
          <w:tcPr>
            <w:tcW w:w="0" w:type="auto"/>
            <w:tcBorders>
              <w:top w:val="nil"/>
              <w:left w:val="nil"/>
              <w:bottom w:val="nil"/>
              <w:right w:val="nil"/>
            </w:tcBorders>
            <w:shd w:val="clear" w:color="auto" w:fill="auto"/>
            <w:noWrap/>
            <w:vAlign w:val="center"/>
            <w:hideMark/>
          </w:tcPr>
          <w:p w14:paraId="44FECED3" w14:textId="77777777" w:rsidR="00652745" w:rsidRDefault="00652745">
            <w:pPr>
              <w:rPr>
                <w:color w:val="000000"/>
                <w:sz w:val="20"/>
                <w:szCs w:val="20"/>
              </w:rPr>
            </w:pPr>
            <w:r>
              <w:rPr>
                <w:color w:val="000000"/>
                <w:sz w:val="20"/>
                <w:szCs w:val="20"/>
                <w:vertAlign w:val="superscript"/>
              </w:rPr>
              <w:t>b</w:t>
            </w:r>
            <w:r>
              <w:rPr>
                <w:color w:val="000000"/>
                <w:sz w:val="20"/>
                <w:szCs w:val="20"/>
              </w:rPr>
              <w:t xml:space="preserve">  We have assumed that there are approximately 45 respondents, with no additional new or reconstructed sources becoming subject to the rule over the next three years.</w:t>
            </w:r>
          </w:p>
        </w:tc>
      </w:tr>
      <w:tr w:rsidR="00652745" w14:paraId="62EFE4C6" w14:textId="77777777" w:rsidTr="00652745">
        <w:trPr>
          <w:trHeight w:val="315"/>
        </w:trPr>
        <w:tc>
          <w:tcPr>
            <w:tcW w:w="0" w:type="auto"/>
            <w:tcBorders>
              <w:top w:val="nil"/>
              <w:left w:val="nil"/>
              <w:bottom w:val="nil"/>
              <w:right w:val="nil"/>
            </w:tcBorders>
            <w:shd w:val="clear" w:color="auto" w:fill="auto"/>
            <w:noWrap/>
            <w:vAlign w:val="center"/>
            <w:hideMark/>
          </w:tcPr>
          <w:p w14:paraId="129E6E08" w14:textId="77777777" w:rsidR="00652745" w:rsidRDefault="00652745">
            <w:pPr>
              <w:rPr>
                <w:color w:val="000000"/>
                <w:sz w:val="20"/>
                <w:szCs w:val="20"/>
              </w:rPr>
            </w:pPr>
            <w:r>
              <w:rPr>
                <w:color w:val="000000"/>
                <w:sz w:val="20"/>
                <w:szCs w:val="20"/>
                <w:vertAlign w:val="superscript"/>
              </w:rPr>
              <w:t>c</w:t>
            </w:r>
            <w:r>
              <w:rPr>
                <w:color w:val="000000"/>
                <w:sz w:val="20"/>
                <w:szCs w:val="20"/>
              </w:rPr>
              <w:t xml:space="preserve">  This activity is performed once during the year following promulgation of the rule.</w:t>
            </w:r>
          </w:p>
        </w:tc>
      </w:tr>
      <w:tr w:rsidR="00652745" w14:paraId="2FC94393" w14:textId="77777777" w:rsidTr="00652745">
        <w:trPr>
          <w:trHeight w:val="315"/>
        </w:trPr>
        <w:tc>
          <w:tcPr>
            <w:tcW w:w="0" w:type="auto"/>
            <w:tcBorders>
              <w:top w:val="nil"/>
              <w:left w:val="nil"/>
              <w:bottom w:val="nil"/>
              <w:right w:val="nil"/>
            </w:tcBorders>
            <w:shd w:val="clear" w:color="auto" w:fill="auto"/>
            <w:noWrap/>
            <w:vAlign w:val="center"/>
            <w:hideMark/>
          </w:tcPr>
          <w:p w14:paraId="28285ECA" w14:textId="77777777" w:rsidR="00652745" w:rsidRDefault="00652745">
            <w:pPr>
              <w:rPr>
                <w:color w:val="000000"/>
                <w:sz w:val="20"/>
                <w:szCs w:val="20"/>
              </w:rPr>
            </w:pPr>
            <w:r>
              <w:rPr>
                <w:bCs/>
                <w:color w:val="000000"/>
                <w:sz w:val="20"/>
                <w:szCs w:val="20"/>
                <w:vertAlign w:val="superscript"/>
              </w:rPr>
              <w:t>d</w:t>
            </w:r>
            <w:r>
              <w:rPr>
                <w:color w:val="000000"/>
                <w:sz w:val="20"/>
                <w:szCs w:val="20"/>
              </w:rPr>
              <w:t xml:space="preserve">  It is assumed that it will take 4 hours to read instructions.</w:t>
            </w:r>
          </w:p>
        </w:tc>
      </w:tr>
      <w:tr w:rsidR="00652745" w14:paraId="3B70E209" w14:textId="77777777" w:rsidTr="00652745">
        <w:trPr>
          <w:trHeight w:val="315"/>
        </w:trPr>
        <w:tc>
          <w:tcPr>
            <w:tcW w:w="0" w:type="auto"/>
            <w:tcBorders>
              <w:top w:val="nil"/>
              <w:left w:val="nil"/>
              <w:bottom w:val="nil"/>
              <w:right w:val="nil"/>
            </w:tcBorders>
            <w:shd w:val="clear" w:color="auto" w:fill="auto"/>
            <w:noWrap/>
            <w:vAlign w:val="center"/>
            <w:hideMark/>
          </w:tcPr>
          <w:p w14:paraId="57323039" w14:textId="77777777" w:rsidR="00652745" w:rsidRDefault="00652745">
            <w:pPr>
              <w:rPr>
                <w:color w:val="000000"/>
                <w:sz w:val="20"/>
                <w:szCs w:val="20"/>
              </w:rPr>
            </w:pPr>
            <w:r>
              <w:rPr>
                <w:bCs/>
                <w:color w:val="000000"/>
                <w:sz w:val="20"/>
                <w:szCs w:val="20"/>
                <w:vertAlign w:val="superscript"/>
              </w:rPr>
              <w:t>e</w:t>
            </w:r>
            <w:r>
              <w:rPr>
                <w:color w:val="000000"/>
                <w:sz w:val="20"/>
                <w:szCs w:val="20"/>
              </w:rPr>
              <w:t xml:space="preserve">  It is assumed that it will take 8 hours to gather existing information.</w:t>
            </w:r>
          </w:p>
        </w:tc>
      </w:tr>
      <w:tr w:rsidR="00652745" w14:paraId="284D3F1E" w14:textId="77777777" w:rsidTr="00652745">
        <w:trPr>
          <w:trHeight w:val="315"/>
        </w:trPr>
        <w:tc>
          <w:tcPr>
            <w:tcW w:w="0" w:type="auto"/>
            <w:tcBorders>
              <w:top w:val="nil"/>
              <w:left w:val="nil"/>
              <w:bottom w:val="nil"/>
              <w:right w:val="nil"/>
            </w:tcBorders>
            <w:shd w:val="clear" w:color="auto" w:fill="auto"/>
            <w:noWrap/>
            <w:vAlign w:val="center"/>
            <w:hideMark/>
          </w:tcPr>
          <w:p w14:paraId="749C3940" w14:textId="77777777" w:rsidR="00652745" w:rsidRDefault="00652745">
            <w:pPr>
              <w:rPr>
                <w:color w:val="000000"/>
                <w:sz w:val="20"/>
                <w:szCs w:val="20"/>
              </w:rPr>
            </w:pPr>
            <w:r>
              <w:rPr>
                <w:bCs/>
                <w:color w:val="000000"/>
                <w:sz w:val="20"/>
                <w:szCs w:val="20"/>
                <w:vertAlign w:val="superscript"/>
              </w:rPr>
              <w:t xml:space="preserve">f  </w:t>
            </w:r>
            <w:r>
              <w:rPr>
                <w:color w:val="000000"/>
                <w:sz w:val="20"/>
                <w:szCs w:val="20"/>
              </w:rPr>
              <w:t>It is assumed that there will be no new sources.</w:t>
            </w:r>
          </w:p>
        </w:tc>
      </w:tr>
      <w:tr w:rsidR="00652745" w14:paraId="2D907749" w14:textId="77777777" w:rsidTr="00652745">
        <w:trPr>
          <w:trHeight w:val="315"/>
        </w:trPr>
        <w:tc>
          <w:tcPr>
            <w:tcW w:w="0" w:type="auto"/>
            <w:tcBorders>
              <w:top w:val="nil"/>
              <w:left w:val="nil"/>
              <w:bottom w:val="nil"/>
              <w:right w:val="nil"/>
            </w:tcBorders>
            <w:shd w:val="clear" w:color="auto" w:fill="auto"/>
            <w:noWrap/>
            <w:vAlign w:val="center"/>
            <w:hideMark/>
          </w:tcPr>
          <w:p w14:paraId="367B26E9" w14:textId="77777777" w:rsidR="00652745" w:rsidRDefault="00652745">
            <w:pPr>
              <w:rPr>
                <w:color w:val="000000"/>
                <w:sz w:val="20"/>
                <w:szCs w:val="20"/>
              </w:rPr>
            </w:pPr>
            <w:r>
              <w:rPr>
                <w:bCs/>
                <w:color w:val="000000"/>
                <w:sz w:val="20"/>
                <w:szCs w:val="20"/>
                <w:vertAlign w:val="superscript"/>
              </w:rPr>
              <w:t>g</w:t>
            </w:r>
            <w:r>
              <w:rPr>
                <w:color w:val="000000"/>
                <w:sz w:val="20"/>
                <w:szCs w:val="20"/>
              </w:rPr>
              <w:t xml:space="preserve">  The burden of one annual summary report was included in the burden estimate for the semiannual report.</w:t>
            </w:r>
          </w:p>
        </w:tc>
      </w:tr>
      <w:tr w:rsidR="00652745" w14:paraId="3128F5EC" w14:textId="77777777" w:rsidTr="00652745">
        <w:trPr>
          <w:trHeight w:val="315"/>
        </w:trPr>
        <w:tc>
          <w:tcPr>
            <w:tcW w:w="0" w:type="auto"/>
            <w:tcBorders>
              <w:top w:val="nil"/>
              <w:left w:val="nil"/>
              <w:bottom w:val="nil"/>
              <w:right w:val="nil"/>
            </w:tcBorders>
            <w:shd w:val="clear" w:color="auto" w:fill="auto"/>
            <w:noWrap/>
            <w:vAlign w:val="center"/>
            <w:hideMark/>
          </w:tcPr>
          <w:p w14:paraId="1A3CFFAB" w14:textId="77777777" w:rsidR="00652745" w:rsidRDefault="00652745">
            <w:pPr>
              <w:rPr>
                <w:color w:val="000000"/>
                <w:sz w:val="20"/>
                <w:szCs w:val="20"/>
              </w:rPr>
            </w:pPr>
            <w:r>
              <w:rPr>
                <w:bCs/>
                <w:color w:val="000000"/>
                <w:sz w:val="20"/>
                <w:szCs w:val="20"/>
                <w:vertAlign w:val="superscript"/>
              </w:rPr>
              <w:t>h</w:t>
            </w:r>
            <w:r>
              <w:rPr>
                <w:color w:val="000000"/>
                <w:sz w:val="20"/>
                <w:szCs w:val="20"/>
              </w:rPr>
              <w:t xml:space="preserve">  It is assumed that 50 percent of the facilities, the owner or operator manages, for a fee, off-site materials received from other generators.</w:t>
            </w:r>
          </w:p>
        </w:tc>
      </w:tr>
      <w:tr w:rsidR="00652745" w14:paraId="45BA66FD" w14:textId="77777777" w:rsidTr="00652745">
        <w:trPr>
          <w:trHeight w:val="315"/>
        </w:trPr>
        <w:tc>
          <w:tcPr>
            <w:tcW w:w="0" w:type="auto"/>
            <w:tcBorders>
              <w:top w:val="nil"/>
              <w:left w:val="nil"/>
              <w:bottom w:val="nil"/>
              <w:right w:val="nil"/>
            </w:tcBorders>
            <w:shd w:val="clear" w:color="auto" w:fill="auto"/>
            <w:noWrap/>
            <w:vAlign w:val="center"/>
            <w:hideMark/>
          </w:tcPr>
          <w:p w14:paraId="0723B088" w14:textId="77777777" w:rsidR="00652745" w:rsidRDefault="00652745">
            <w:pPr>
              <w:rPr>
                <w:color w:val="000000"/>
                <w:sz w:val="20"/>
                <w:szCs w:val="20"/>
              </w:rPr>
            </w:pPr>
            <w:r>
              <w:rPr>
                <w:bCs/>
                <w:color w:val="000000"/>
                <w:sz w:val="20"/>
                <w:szCs w:val="20"/>
                <w:vertAlign w:val="superscript"/>
              </w:rPr>
              <w:t xml:space="preserve">i </w:t>
            </w:r>
            <w:r>
              <w:rPr>
                <w:color w:val="000000"/>
                <w:sz w:val="20"/>
                <w:szCs w:val="20"/>
              </w:rPr>
              <w:t xml:space="preserve"> It is assumed that 50 percent of the owners or operators accept the off-site material at another location and ship it to the facility for storage, treatment, or disposal.</w:t>
            </w:r>
          </w:p>
          <w:p w14:paraId="0B6F3E6C" w14:textId="51ECBA69" w:rsidR="00652745" w:rsidRDefault="00652745">
            <w:pPr>
              <w:rPr>
                <w:color w:val="000000"/>
                <w:sz w:val="20"/>
                <w:szCs w:val="20"/>
              </w:rPr>
            </w:pPr>
            <w:r w:rsidRPr="00AB1914">
              <w:rPr>
                <w:color w:val="000000"/>
                <w:sz w:val="20"/>
                <w:szCs w:val="20"/>
                <w:vertAlign w:val="superscript"/>
              </w:rPr>
              <w:t xml:space="preserve">j </w:t>
            </w:r>
            <w:r w:rsidRPr="00652745">
              <w:rPr>
                <w:color w:val="000000"/>
                <w:sz w:val="20"/>
                <w:szCs w:val="20"/>
              </w:rPr>
              <w:t>Totals have been rounded to 3 significant figures. Figures may not add exactly due to rounding.</w:t>
            </w:r>
          </w:p>
        </w:tc>
      </w:tr>
    </w:tbl>
    <w:p w14:paraId="3EC52869" w14:textId="526B364B" w:rsidR="00A7661C" w:rsidRDefault="00652745" w:rsidP="00A7661C">
      <w:pPr>
        <w:rPr>
          <w:color w:val="000000"/>
        </w:rPr>
      </w:pPr>
      <w:r w:rsidRPr="00144F35" w:rsidDel="00652745">
        <w:rPr>
          <w:bCs/>
          <w:color w:val="FF0000"/>
        </w:rPr>
        <w:t xml:space="preserve"> </w:t>
      </w:r>
    </w:p>
    <w:p w14:paraId="69295A20" w14:textId="77777777" w:rsidR="003D6951" w:rsidRPr="003F1AFC" w:rsidRDefault="003D6951" w:rsidP="003D6951">
      <w:pPr>
        <w:rPr>
          <w:color w:val="FF0000"/>
        </w:rPr>
      </w:pPr>
    </w:p>
    <w:p w14:paraId="5EDF628F" w14:textId="0B733431" w:rsidR="00144F35" w:rsidRDefault="00144F35" w:rsidP="00504745">
      <w:pPr>
        <w:outlineLvl w:val="0"/>
        <w:rPr>
          <w:b/>
          <w:bCs/>
          <w:color w:val="000000"/>
        </w:rPr>
      </w:pPr>
      <w:r>
        <w:rPr>
          <w:b/>
          <w:bCs/>
          <w:color w:val="000000"/>
        </w:rPr>
        <w:br w:type="page"/>
      </w:r>
      <w:r w:rsidR="00023433" w:rsidRPr="00023433">
        <w:rPr>
          <w:b/>
          <w:bCs/>
          <w:color w:val="000000"/>
        </w:rPr>
        <w:lastRenderedPageBreak/>
        <w:t xml:space="preserve">Table 2: Average Annual EPA Burden and Cost – NESHAP for Off-Site Waste and Recovery Operations (40 CFR Part 63, Subpart </w:t>
      </w:r>
      <w:r w:rsidR="00023433">
        <w:rPr>
          <w:b/>
          <w:bCs/>
          <w:color w:val="000000"/>
        </w:rPr>
        <w:t>DD) (Renewal)</w:t>
      </w:r>
    </w:p>
    <w:p w14:paraId="3AD4E875" w14:textId="77777777" w:rsidR="00144F35" w:rsidRDefault="00144F35" w:rsidP="00F340DF">
      <w:pPr>
        <w:rPr>
          <w:b/>
          <w:bCs/>
          <w:color w:val="000000"/>
        </w:rPr>
      </w:pPr>
    </w:p>
    <w:tbl>
      <w:tblPr>
        <w:tblW w:w="5000" w:type="pct"/>
        <w:tblCellMar>
          <w:left w:w="0" w:type="dxa"/>
          <w:right w:w="0" w:type="dxa"/>
        </w:tblCellMar>
        <w:tblLook w:val="04A0" w:firstRow="1" w:lastRow="0" w:firstColumn="1" w:lastColumn="0" w:noHBand="0" w:noVBand="1"/>
      </w:tblPr>
      <w:tblGrid>
        <w:gridCol w:w="4153"/>
        <w:gridCol w:w="1153"/>
        <w:gridCol w:w="1171"/>
        <w:gridCol w:w="1168"/>
        <w:gridCol w:w="1080"/>
        <w:gridCol w:w="1171"/>
        <w:gridCol w:w="1168"/>
        <w:gridCol w:w="1001"/>
        <w:gridCol w:w="975"/>
      </w:tblGrid>
      <w:tr w:rsidR="009251BE" w14:paraId="5666E728" w14:textId="77777777" w:rsidTr="00AB1914">
        <w:trPr>
          <w:trHeight w:val="1275"/>
        </w:trPr>
        <w:tc>
          <w:tcPr>
            <w:tcW w:w="15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5A9C5" w14:textId="77777777" w:rsidR="00B315CC" w:rsidRDefault="00B315CC">
            <w:pPr>
              <w:widowControl/>
              <w:autoSpaceDE/>
              <w:autoSpaceDN/>
              <w:adjustRightInd/>
              <w:jc w:val="center"/>
              <w:rPr>
                <w:b/>
                <w:bCs/>
                <w:color w:val="000000"/>
                <w:sz w:val="20"/>
                <w:szCs w:val="20"/>
              </w:rPr>
            </w:pPr>
            <w:r>
              <w:rPr>
                <w:b/>
                <w:bCs/>
                <w:color w:val="000000"/>
                <w:sz w:val="20"/>
                <w:szCs w:val="20"/>
              </w:rPr>
              <w:t>Activity</w:t>
            </w:r>
          </w:p>
        </w:tc>
        <w:tc>
          <w:tcPr>
            <w:tcW w:w="442" w:type="pct"/>
            <w:tcBorders>
              <w:top w:val="single" w:sz="4" w:space="0" w:color="auto"/>
              <w:left w:val="nil"/>
              <w:bottom w:val="single" w:sz="4" w:space="0" w:color="auto"/>
              <w:right w:val="single" w:sz="4" w:space="0" w:color="auto"/>
            </w:tcBorders>
            <w:shd w:val="clear" w:color="auto" w:fill="auto"/>
            <w:vAlign w:val="center"/>
            <w:hideMark/>
          </w:tcPr>
          <w:p w14:paraId="1A25FDE6" w14:textId="77777777" w:rsidR="00AB1914" w:rsidRDefault="00B315CC">
            <w:pPr>
              <w:jc w:val="center"/>
              <w:rPr>
                <w:b/>
                <w:bCs/>
                <w:color w:val="000000"/>
                <w:sz w:val="20"/>
                <w:szCs w:val="20"/>
              </w:rPr>
            </w:pPr>
            <w:r>
              <w:rPr>
                <w:b/>
                <w:bCs/>
                <w:color w:val="000000"/>
                <w:sz w:val="20"/>
                <w:szCs w:val="20"/>
              </w:rPr>
              <w:t xml:space="preserve">(A) </w:t>
            </w:r>
          </w:p>
          <w:p w14:paraId="021EBF50" w14:textId="126A7C0F" w:rsidR="00B315CC" w:rsidRDefault="00B315CC">
            <w:pPr>
              <w:jc w:val="center"/>
              <w:rPr>
                <w:b/>
                <w:bCs/>
                <w:color w:val="000000"/>
                <w:sz w:val="20"/>
                <w:szCs w:val="20"/>
              </w:rPr>
            </w:pPr>
            <w:r>
              <w:rPr>
                <w:b/>
                <w:bCs/>
                <w:color w:val="000000"/>
                <w:sz w:val="20"/>
                <w:szCs w:val="20"/>
              </w:rPr>
              <w:t>EPA Hours/ Occurrence</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709E243F" w14:textId="77777777" w:rsidR="00B315CC" w:rsidRDefault="00B315CC">
            <w:pPr>
              <w:jc w:val="center"/>
              <w:rPr>
                <w:b/>
                <w:bCs/>
                <w:color w:val="000000"/>
                <w:sz w:val="20"/>
                <w:szCs w:val="20"/>
              </w:rPr>
            </w:pPr>
            <w:r>
              <w:rPr>
                <w:b/>
                <w:bCs/>
                <w:color w:val="000000"/>
                <w:sz w:val="20"/>
                <w:szCs w:val="20"/>
              </w:rPr>
              <w:t>(B) Occurrences/ Plant/ Year</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536E49FF" w14:textId="77777777" w:rsidR="00AB1914" w:rsidRDefault="00B315CC">
            <w:pPr>
              <w:jc w:val="center"/>
              <w:rPr>
                <w:b/>
                <w:bCs/>
                <w:color w:val="000000"/>
                <w:sz w:val="20"/>
                <w:szCs w:val="20"/>
              </w:rPr>
            </w:pPr>
            <w:r>
              <w:rPr>
                <w:b/>
                <w:bCs/>
                <w:color w:val="000000"/>
                <w:sz w:val="20"/>
                <w:szCs w:val="20"/>
              </w:rPr>
              <w:t xml:space="preserve">(C) </w:t>
            </w:r>
          </w:p>
          <w:p w14:paraId="7DE169F7" w14:textId="55024718" w:rsidR="00B315CC" w:rsidRDefault="00B315CC">
            <w:pPr>
              <w:jc w:val="center"/>
              <w:rPr>
                <w:b/>
                <w:bCs/>
                <w:color w:val="000000"/>
                <w:sz w:val="20"/>
                <w:szCs w:val="20"/>
              </w:rPr>
            </w:pPr>
            <w:r>
              <w:rPr>
                <w:b/>
                <w:bCs/>
                <w:color w:val="000000"/>
                <w:sz w:val="20"/>
                <w:szCs w:val="20"/>
              </w:rPr>
              <w:t>EPA Hours/ Year (AxB)</w:t>
            </w:r>
          </w:p>
        </w:tc>
        <w:tc>
          <w:tcPr>
            <w:tcW w:w="414" w:type="pct"/>
            <w:tcBorders>
              <w:top w:val="single" w:sz="4" w:space="0" w:color="auto"/>
              <w:left w:val="nil"/>
              <w:bottom w:val="single" w:sz="4" w:space="0" w:color="auto"/>
              <w:right w:val="single" w:sz="4" w:space="0" w:color="auto"/>
            </w:tcBorders>
            <w:shd w:val="clear" w:color="auto" w:fill="auto"/>
            <w:vAlign w:val="center"/>
            <w:hideMark/>
          </w:tcPr>
          <w:p w14:paraId="24E1053B" w14:textId="77777777" w:rsidR="00AB1914" w:rsidRDefault="00B315CC">
            <w:pPr>
              <w:jc w:val="center"/>
              <w:rPr>
                <w:b/>
                <w:bCs/>
                <w:color w:val="000000"/>
                <w:sz w:val="20"/>
                <w:szCs w:val="20"/>
              </w:rPr>
            </w:pPr>
            <w:r>
              <w:rPr>
                <w:b/>
                <w:bCs/>
                <w:color w:val="000000"/>
                <w:sz w:val="20"/>
                <w:szCs w:val="20"/>
              </w:rPr>
              <w:t xml:space="preserve">(D) </w:t>
            </w:r>
          </w:p>
          <w:p w14:paraId="4BAB1AD9" w14:textId="3746741B" w:rsidR="00B315CC" w:rsidRDefault="00B315CC">
            <w:pPr>
              <w:jc w:val="center"/>
              <w:rPr>
                <w:b/>
                <w:bCs/>
                <w:color w:val="000000"/>
                <w:sz w:val="20"/>
                <w:szCs w:val="20"/>
              </w:rPr>
            </w:pPr>
            <w:r>
              <w:rPr>
                <w:b/>
                <w:bCs/>
                <w:color w:val="000000"/>
                <w:sz w:val="20"/>
                <w:szCs w:val="20"/>
              </w:rPr>
              <w:t xml:space="preserve">Plants/ Year </w:t>
            </w:r>
            <w:r>
              <w:rPr>
                <w:b/>
                <w:bCs/>
                <w:color w:val="000000"/>
                <w:sz w:val="20"/>
                <w:szCs w:val="20"/>
                <w:vertAlign w:val="superscript"/>
              </w:rPr>
              <w:t>b</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459D38CC" w14:textId="77777777" w:rsidR="00AB1914" w:rsidRDefault="00B315CC">
            <w:pPr>
              <w:jc w:val="center"/>
              <w:rPr>
                <w:b/>
                <w:bCs/>
                <w:color w:val="000000"/>
                <w:sz w:val="20"/>
                <w:szCs w:val="20"/>
              </w:rPr>
            </w:pPr>
            <w:r>
              <w:rPr>
                <w:b/>
                <w:bCs/>
                <w:color w:val="000000"/>
                <w:sz w:val="20"/>
                <w:szCs w:val="20"/>
              </w:rPr>
              <w:t xml:space="preserve">(E) </w:t>
            </w:r>
          </w:p>
          <w:p w14:paraId="7E31C2E1" w14:textId="124A409B" w:rsidR="00B315CC" w:rsidRDefault="00B315CC">
            <w:pPr>
              <w:jc w:val="center"/>
              <w:rPr>
                <w:b/>
                <w:bCs/>
                <w:color w:val="000000"/>
                <w:sz w:val="20"/>
                <w:szCs w:val="20"/>
              </w:rPr>
            </w:pPr>
            <w:r>
              <w:rPr>
                <w:b/>
                <w:bCs/>
                <w:color w:val="000000"/>
                <w:sz w:val="20"/>
                <w:szCs w:val="20"/>
              </w:rPr>
              <w:t>Technical Hours/ Year (CxD)</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560E3FF3" w14:textId="77777777" w:rsidR="00B315CC" w:rsidRDefault="00B315CC">
            <w:pPr>
              <w:jc w:val="center"/>
              <w:rPr>
                <w:b/>
                <w:bCs/>
                <w:color w:val="000000"/>
                <w:sz w:val="20"/>
                <w:szCs w:val="20"/>
              </w:rPr>
            </w:pPr>
            <w:r>
              <w:rPr>
                <w:b/>
                <w:bCs/>
                <w:color w:val="000000"/>
                <w:sz w:val="20"/>
                <w:szCs w:val="20"/>
              </w:rPr>
              <w:t>(F) Managerial Hours/ Year (Ex0.05)</w:t>
            </w:r>
          </w:p>
        </w:tc>
        <w:tc>
          <w:tcPr>
            <w:tcW w:w="383" w:type="pct"/>
            <w:tcBorders>
              <w:top w:val="single" w:sz="4" w:space="0" w:color="auto"/>
              <w:left w:val="nil"/>
              <w:bottom w:val="single" w:sz="4" w:space="0" w:color="auto"/>
              <w:right w:val="single" w:sz="4" w:space="0" w:color="auto"/>
            </w:tcBorders>
            <w:shd w:val="clear" w:color="auto" w:fill="auto"/>
            <w:vAlign w:val="center"/>
            <w:hideMark/>
          </w:tcPr>
          <w:p w14:paraId="7BB8442F" w14:textId="77777777" w:rsidR="00B315CC" w:rsidRDefault="00B315CC">
            <w:pPr>
              <w:jc w:val="center"/>
              <w:rPr>
                <w:b/>
                <w:bCs/>
                <w:color w:val="000000"/>
                <w:sz w:val="20"/>
                <w:szCs w:val="20"/>
              </w:rPr>
            </w:pPr>
            <w:r>
              <w:rPr>
                <w:b/>
                <w:bCs/>
                <w:color w:val="000000"/>
                <w:sz w:val="20"/>
                <w:szCs w:val="20"/>
              </w:rPr>
              <w:t>(G) Clerical Hours/ Year (Ex0.1)</w:t>
            </w:r>
          </w:p>
        </w:tc>
        <w:tc>
          <w:tcPr>
            <w:tcW w:w="374" w:type="pct"/>
            <w:tcBorders>
              <w:top w:val="single" w:sz="4" w:space="0" w:color="auto"/>
              <w:left w:val="nil"/>
              <w:bottom w:val="single" w:sz="4" w:space="0" w:color="auto"/>
              <w:right w:val="single" w:sz="4" w:space="0" w:color="auto"/>
            </w:tcBorders>
            <w:shd w:val="clear" w:color="auto" w:fill="auto"/>
            <w:vAlign w:val="center"/>
            <w:hideMark/>
          </w:tcPr>
          <w:p w14:paraId="43811F06" w14:textId="77777777" w:rsidR="00AB1914" w:rsidRDefault="00B315CC">
            <w:pPr>
              <w:jc w:val="center"/>
              <w:rPr>
                <w:b/>
                <w:bCs/>
                <w:color w:val="000000"/>
                <w:sz w:val="20"/>
                <w:szCs w:val="20"/>
              </w:rPr>
            </w:pPr>
            <w:r>
              <w:rPr>
                <w:b/>
                <w:bCs/>
                <w:color w:val="000000"/>
                <w:sz w:val="20"/>
                <w:szCs w:val="20"/>
              </w:rPr>
              <w:t xml:space="preserve">(H) </w:t>
            </w:r>
          </w:p>
          <w:p w14:paraId="671CC964" w14:textId="19E6BA2D" w:rsidR="00B315CC" w:rsidRDefault="00B315CC">
            <w:pPr>
              <w:jc w:val="center"/>
              <w:rPr>
                <w:b/>
                <w:bCs/>
                <w:color w:val="000000"/>
                <w:sz w:val="20"/>
                <w:szCs w:val="20"/>
              </w:rPr>
            </w:pPr>
            <w:r>
              <w:rPr>
                <w:b/>
                <w:bCs/>
                <w:color w:val="000000"/>
                <w:sz w:val="20"/>
                <w:szCs w:val="20"/>
              </w:rPr>
              <w:t xml:space="preserve">Costs, $ </w:t>
            </w:r>
            <w:r>
              <w:rPr>
                <w:b/>
                <w:bCs/>
                <w:color w:val="000000"/>
                <w:sz w:val="20"/>
                <w:szCs w:val="20"/>
                <w:vertAlign w:val="superscript"/>
              </w:rPr>
              <w:t>a</w:t>
            </w:r>
          </w:p>
        </w:tc>
      </w:tr>
      <w:tr w:rsidR="009251BE" w14:paraId="4D7CA175" w14:textId="77777777" w:rsidTr="00AB1914">
        <w:trPr>
          <w:trHeight w:val="300"/>
        </w:trPr>
        <w:tc>
          <w:tcPr>
            <w:tcW w:w="1592" w:type="pct"/>
            <w:tcBorders>
              <w:top w:val="nil"/>
              <w:left w:val="single" w:sz="4" w:space="0" w:color="auto"/>
              <w:bottom w:val="single" w:sz="4" w:space="0" w:color="auto"/>
              <w:right w:val="single" w:sz="4" w:space="0" w:color="auto"/>
            </w:tcBorders>
            <w:shd w:val="clear" w:color="auto" w:fill="auto"/>
            <w:noWrap/>
            <w:vAlign w:val="center"/>
            <w:hideMark/>
          </w:tcPr>
          <w:p w14:paraId="44BEBD9A" w14:textId="77777777" w:rsidR="00B315CC" w:rsidRDefault="00B315CC">
            <w:pPr>
              <w:rPr>
                <w:color w:val="000000"/>
                <w:sz w:val="20"/>
                <w:szCs w:val="20"/>
              </w:rPr>
            </w:pPr>
            <w:r>
              <w:rPr>
                <w:color w:val="000000"/>
                <w:sz w:val="20"/>
                <w:szCs w:val="20"/>
              </w:rPr>
              <w:t>Report Review</w:t>
            </w:r>
          </w:p>
        </w:tc>
        <w:tc>
          <w:tcPr>
            <w:tcW w:w="442" w:type="pct"/>
            <w:tcBorders>
              <w:top w:val="nil"/>
              <w:left w:val="nil"/>
              <w:bottom w:val="single" w:sz="4" w:space="0" w:color="auto"/>
              <w:right w:val="single" w:sz="4" w:space="0" w:color="auto"/>
            </w:tcBorders>
            <w:shd w:val="clear" w:color="auto" w:fill="auto"/>
            <w:noWrap/>
            <w:vAlign w:val="center"/>
            <w:hideMark/>
          </w:tcPr>
          <w:p w14:paraId="647C8F24" w14:textId="77777777" w:rsidR="00B315CC" w:rsidRDefault="00B315CC">
            <w:pP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vAlign w:val="center"/>
            <w:hideMark/>
          </w:tcPr>
          <w:p w14:paraId="198C3BE3" w14:textId="77777777" w:rsidR="00B315CC" w:rsidRDefault="00B315CC">
            <w:pPr>
              <w:rPr>
                <w:color w:val="000000"/>
                <w:sz w:val="20"/>
                <w:szCs w:val="20"/>
              </w:rPr>
            </w:pPr>
            <w:r>
              <w:rPr>
                <w:color w:val="000000"/>
                <w:sz w:val="20"/>
                <w:szCs w:val="20"/>
              </w:rPr>
              <w:t> </w:t>
            </w:r>
          </w:p>
        </w:tc>
        <w:tc>
          <w:tcPr>
            <w:tcW w:w="448" w:type="pct"/>
            <w:tcBorders>
              <w:top w:val="nil"/>
              <w:left w:val="nil"/>
              <w:bottom w:val="single" w:sz="4" w:space="0" w:color="auto"/>
              <w:right w:val="single" w:sz="4" w:space="0" w:color="auto"/>
            </w:tcBorders>
            <w:shd w:val="clear" w:color="auto" w:fill="auto"/>
            <w:noWrap/>
            <w:vAlign w:val="center"/>
            <w:hideMark/>
          </w:tcPr>
          <w:p w14:paraId="33E224D8" w14:textId="77777777" w:rsidR="00B315CC" w:rsidRDefault="00B315CC">
            <w:pPr>
              <w:rPr>
                <w:color w:val="000000"/>
                <w:sz w:val="20"/>
                <w:szCs w:val="20"/>
              </w:rPr>
            </w:pPr>
            <w:r>
              <w:rPr>
                <w:color w:val="000000"/>
                <w:sz w:val="20"/>
                <w:szCs w:val="20"/>
              </w:rPr>
              <w:t> </w:t>
            </w:r>
          </w:p>
        </w:tc>
        <w:tc>
          <w:tcPr>
            <w:tcW w:w="414" w:type="pct"/>
            <w:tcBorders>
              <w:top w:val="nil"/>
              <w:left w:val="nil"/>
              <w:bottom w:val="single" w:sz="4" w:space="0" w:color="auto"/>
              <w:right w:val="single" w:sz="4" w:space="0" w:color="auto"/>
            </w:tcBorders>
            <w:shd w:val="clear" w:color="auto" w:fill="auto"/>
            <w:noWrap/>
            <w:vAlign w:val="center"/>
            <w:hideMark/>
          </w:tcPr>
          <w:p w14:paraId="05AC40D9" w14:textId="77777777" w:rsidR="00B315CC" w:rsidRDefault="00B315CC">
            <w:pP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vAlign w:val="center"/>
            <w:hideMark/>
          </w:tcPr>
          <w:p w14:paraId="3C407829" w14:textId="77777777" w:rsidR="00B315CC" w:rsidRDefault="00B315CC">
            <w:pPr>
              <w:rPr>
                <w:color w:val="000000"/>
                <w:sz w:val="20"/>
                <w:szCs w:val="20"/>
              </w:rPr>
            </w:pPr>
            <w:r>
              <w:rPr>
                <w:color w:val="000000"/>
                <w:sz w:val="20"/>
                <w:szCs w:val="20"/>
              </w:rPr>
              <w:t> </w:t>
            </w:r>
          </w:p>
        </w:tc>
        <w:tc>
          <w:tcPr>
            <w:tcW w:w="448" w:type="pct"/>
            <w:tcBorders>
              <w:top w:val="nil"/>
              <w:left w:val="nil"/>
              <w:bottom w:val="single" w:sz="4" w:space="0" w:color="auto"/>
              <w:right w:val="single" w:sz="4" w:space="0" w:color="auto"/>
            </w:tcBorders>
            <w:shd w:val="clear" w:color="auto" w:fill="auto"/>
            <w:noWrap/>
            <w:vAlign w:val="center"/>
            <w:hideMark/>
          </w:tcPr>
          <w:p w14:paraId="104E80A2" w14:textId="77777777" w:rsidR="00B315CC" w:rsidRDefault="00B315CC">
            <w:pPr>
              <w:rPr>
                <w:color w:val="000000"/>
                <w:sz w:val="20"/>
                <w:szCs w:val="20"/>
              </w:rPr>
            </w:pPr>
            <w:r>
              <w:rPr>
                <w:color w:val="000000"/>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14:paraId="2EA9821F" w14:textId="77777777" w:rsidR="00B315CC" w:rsidRDefault="00B315CC">
            <w:pPr>
              <w:rPr>
                <w:color w:val="000000"/>
                <w:sz w:val="20"/>
                <w:szCs w:val="20"/>
              </w:rPr>
            </w:pPr>
            <w:r>
              <w:rPr>
                <w:color w:val="000000"/>
                <w:sz w:val="20"/>
                <w:szCs w:val="20"/>
              </w:rPr>
              <w:t> </w:t>
            </w:r>
          </w:p>
        </w:tc>
        <w:tc>
          <w:tcPr>
            <w:tcW w:w="374" w:type="pct"/>
            <w:tcBorders>
              <w:top w:val="nil"/>
              <w:left w:val="nil"/>
              <w:bottom w:val="single" w:sz="4" w:space="0" w:color="auto"/>
              <w:right w:val="single" w:sz="4" w:space="0" w:color="auto"/>
            </w:tcBorders>
            <w:shd w:val="clear" w:color="auto" w:fill="auto"/>
            <w:noWrap/>
            <w:vAlign w:val="center"/>
            <w:hideMark/>
          </w:tcPr>
          <w:p w14:paraId="37F1ACBD" w14:textId="77777777" w:rsidR="00B315CC" w:rsidRDefault="00B315CC">
            <w:pPr>
              <w:rPr>
                <w:color w:val="000000"/>
                <w:sz w:val="20"/>
                <w:szCs w:val="20"/>
              </w:rPr>
            </w:pPr>
            <w:r>
              <w:rPr>
                <w:color w:val="000000"/>
                <w:sz w:val="20"/>
                <w:szCs w:val="20"/>
              </w:rPr>
              <w:t> </w:t>
            </w:r>
          </w:p>
        </w:tc>
      </w:tr>
      <w:tr w:rsidR="009251BE" w14:paraId="234667CF" w14:textId="77777777" w:rsidTr="00AB1914">
        <w:trPr>
          <w:trHeight w:val="315"/>
        </w:trPr>
        <w:tc>
          <w:tcPr>
            <w:tcW w:w="1592" w:type="pct"/>
            <w:tcBorders>
              <w:top w:val="nil"/>
              <w:left w:val="single" w:sz="4" w:space="0" w:color="auto"/>
              <w:bottom w:val="single" w:sz="4" w:space="0" w:color="auto"/>
              <w:right w:val="single" w:sz="4" w:space="0" w:color="auto"/>
            </w:tcBorders>
            <w:shd w:val="clear" w:color="auto" w:fill="auto"/>
            <w:noWrap/>
            <w:vAlign w:val="center"/>
            <w:hideMark/>
          </w:tcPr>
          <w:p w14:paraId="414AD454" w14:textId="2D6F4A34" w:rsidR="00B315CC" w:rsidRDefault="00B315CC">
            <w:pPr>
              <w:rPr>
                <w:color w:val="000000"/>
                <w:sz w:val="20"/>
                <w:szCs w:val="20"/>
              </w:rPr>
            </w:pPr>
            <w:r>
              <w:rPr>
                <w:color w:val="000000"/>
                <w:sz w:val="20"/>
                <w:szCs w:val="20"/>
              </w:rPr>
              <w:t xml:space="preserve">New Plants </w:t>
            </w:r>
            <w:r>
              <w:rPr>
                <w:color w:val="000000"/>
                <w:sz w:val="20"/>
                <w:szCs w:val="20"/>
                <w:vertAlign w:val="superscript"/>
              </w:rPr>
              <w:t>c, d</w:t>
            </w:r>
            <w:r>
              <w:rPr>
                <w:color w:val="000000"/>
                <w:sz w:val="20"/>
                <w:szCs w:val="20"/>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14:paraId="6EC077A6" w14:textId="77777777" w:rsidR="00B315CC" w:rsidRDefault="00B315CC">
            <w:pP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vAlign w:val="center"/>
            <w:hideMark/>
          </w:tcPr>
          <w:p w14:paraId="68BB130A" w14:textId="77777777" w:rsidR="00B315CC" w:rsidRDefault="00B315CC">
            <w:pPr>
              <w:rPr>
                <w:color w:val="000000"/>
                <w:sz w:val="20"/>
                <w:szCs w:val="20"/>
              </w:rPr>
            </w:pPr>
            <w:r>
              <w:rPr>
                <w:color w:val="000000"/>
                <w:sz w:val="20"/>
                <w:szCs w:val="20"/>
              </w:rPr>
              <w:t> </w:t>
            </w:r>
          </w:p>
        </w:tc>
        <w:tc>
          <w:tcPr>
            <w:tcW w:w="448" w:type="pct"/>
            <w:tcBorders>
              <w:top w:val="nil"/>
              <w:left w:val="nil"/>
              <w:bottom w:val="single" w:sz="4" w:space="0" w:color="auto"/>
              <w:right w:val="single" w:sz="4" w:space="0" w:color="auto"/>
            </w:tcBorders>
            <w:shd w:val="clear" w:color="auto" w:fill="auto"/>
            <w:noWrap/>
            <w:vAlign w:val="center"/>
            <w:hideMark/>
          </w:tcPr>
          <w:p w14:paraId="6BD64AA9" w14:textId="77777777" w:rsidR="00B315CC" w:rsidRDefault="00B315CC">
            <w:pPr>
              <w:rPr>
                <w:color w:val="000000"/>
                <w:sz w:val="20"/>
                <w:szCs w:val="20"/>
              </w:rPr>
            </w:pPr>
            <w:r>
              <w:rPr>
                <w:color w:val="000000"/>
                <w:sz w:val="20"/>
                <w:szCs w:val="20"/>
              </w:rPr>
              <w:t> </w:t>
            </w:r>
          </w:p>
        </w:tc>
        <w:tc>
          <w:tcPr>
            <w:tcW w:w="414" w:type="pct"/>
            <w:tcBorders>
              <w:top w:val="nil"/>
              <w:left w:val="nil"/>
              <w:bottom w:val="single" w:sz="4" w:space="0" w:color="auto"/>
              <w:right w:val="single" w:sz="4" w:space="0" w:color="auto"/>
            </w:tcBorders>
            <w:shd w:val="clear" w:color="auto" w:fill="auto"/>
            <w:noWrap/>
            <w:vAlign w:val="center"/>
            <w:hideMark/>
          </w:tcPr>
          <w:p w14:paraId="16FB220B" w14:textId="77777777" w:rsidR="00B315CC" w:rsidRDefault="00B315CC">
            <w:pP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vAlign w:val="center"/>
            <w:hideMark/>
          </w:tcPr>
          <w:p w14:paraId="3B55C229" w14:textId="77777777" w:rsidR="00B315CC" w:rsidRDefault="00B315CC">
            <w:pPr>
              <w:rPr>
                <w:color w:val="000000"/>
                <w:sz w:val="20"/>
                <w:szCs w:val="20"/>
              </w:rPr>
            </w:pPr>
            <w:r>
              <w:rPr>
                <w:color w:val="000000"/>
                <w:sz w:val="20"/>
                <w:szCs w:val="20"/>
              </w:rPr>
              <w:t> </w:t>
            </w:r>
          </w:p>
        </w:tc>
        <w:tc>
          <w:tcPr>
            <w:tcW w:w="448" w:type="pct"/>
            <w:tcBorders>
              <w:top w:val="nil"/>
              <w:left w:val="nil"/>
              <w:bottom w:val="single" w:sz="4" w:space="0" w:color="auto"/>
              <w:right w:val="single" w:sz="4" w:space="0" w:color="auto"/>
            </w:tcBorders>
            <w:shd w:val="clear" w:color="auto" w:fill="auto"/>
            <w:noWrap/>
            <w:vAlign w:val="center"/>
            <w:hideMark/>
          </w:tcPr>
          <w:p w14:paraId="64066147" w14:textId="77777777" w:rsidR="00B315CC" w:rsidRDefault="00B315CC">
            <w:pPr>
              <w:rPr>
                <w:color w:val="000000"/>
                <w:sz w:val="20"/>
                <w:szCs w:val="20"/>
              </w:rPr>
            </w:pPr>
            <w:r>
              <w:rPr>
                <w:color w:val="000000"/>
                <w:sz w:val="20"/>
                <w:szCs w:val="20"/>
              </w:rPr>
              <w:t> </w:t>
            </w:r>
          </w:p>
        </w:tc>
        <w:tc>
          <w:tcPr>
            <w:tcW w:w="383" w:type="pct"/>
            <w:tcBorders>
              <w:top w:val="nil"/>
              <w:left w:val="nil"/>
              <w:bottom w:val="single" w:sz="4" w:space="0" w:color="auto"/>
              <w:right w:val="single" w:sz="4" w:space="0" w:color="auto"/>
            </w:tcBorders>
            <w:shd w:val="clear" w:color="auto" w:fill="auto"/>
            <w:noWrap/>
            <w:vAlign w:val="center"/>
            <w:hideMark/>
          </w:tcPr>
          <w:p w14:paraId="63CEDE72" w14:textId="77777777" w:rsidR="00B315CC" w:rsidRDefault="00B315CC">
            <w:pPr>
              <w:rPr>
                <w:color w:val="000000"/>
                <w:sz w:val="20"/>
                <w:szCs w:val="20"/>
              </w:rPr>
            </w:pPr>
            <w:r>
              <w:rPr>
                <w:color w:val="000000"/>
                <w:sz w:val="20"/>
                <w:szCs w:val="20"/>
              </w:rPr>
              <w:t> </w:t>
            </w:r>
          </w:p>
        </w:tc>
        <w:tc>
          <w:tcPr>
            <w:tcW w:w="374" w:type="pct"/>
            <w:tcBorders>
              <w:top w:val="nil"/>
              <w:left w:val="nil"/>
              <w:bottom w:val="single" w:sz="4" w:space="0" w:color="auto"/>
              <w:right w:val="single" w:sz="4" w:space="0" w:color="auto"/>
            </w:tcBorders>
            <w:shd w:val="clear" w:color="auto" w:fill="auto"/>
            <w:noWrap/>
            <w:vAlign w:val="center"/>
            <w:hideMark/>
          </w:tcPr>
          <w:p w14:paraId="1238ACB5" w14:textId="77777777" w:rsidR="00B315CC" w:rsidRDefault="00B315CC">
            <w:pPr>
              <w:rPr>
                <w:color w:val="000000"/>
                <w:sz w:val="20"/>
                <w:szCs w:val="20"/>
              </w:rPr>
            </w:pPr>
            <w:r>
              <w:rPr>
                <w:color w:val="000000"/>
                <w:sz w:val="20"/>
                <w:szCs w:val="20"/>
              </w:rPr>
              <w:t> </w:t>
            </w:r>
          </w:p>
        </w:tc>
      </w:tr>
      <w:tr w:rsidR="009251BE" w14:paraId="0380D50E" w14:textId="77777777" w:rsidTr="00AB1914">
        <w:trPr>
          <w:trHeight w:val="300"/>
        </w:trPr>
        <w:tc>
          <w:tcPr>
            <w:tcW w:w="1592" w:type="pct"/>
            <w:tcBorders>
              <w:top w:val="nil"/>
              <w:left w:val="single" w:sz="4" w:space="0" w:color="auto"/>
              <w:bottom w:val="single" w:sz="4" w:space="0" w:color="auto"/>
              <w:right w:val="single" w:sz="4" w:space="0" w:color="auto"/>
            </w:tcBorders>
            <w:shd w:val="clear" w:color="auto" w:fill="auto"/>
            <w:noWrap/>
            <w:tcMar>
              <w:top w:w="0" w:type="dxa"/>
              <w:left w:w="270" w:type="dxa"/>
              <w:bottom w:w="0" w:type="dxa"/>
              <w:right w:w="0" w:type="dxa"/>
            </w:tcMar>
            <w:vAlign w:val="center"/>
            <w:hideMark/>
          </w:tcPr>
          <w:p w14:paraId="5F0931AF" w14:textId="77777777" w:rsidR="00B315CC" w:rsidRDefault="00B315CC">
            <w:pPr>
              <w:ind w:firstLineChars="200" w:firstLine="400"/>
              <w:rPr>
                <w:color w:val="000000"/>
                <w:sz w:val="20"/>
                <w:szCs w:val="20"/>
              </w:rPr>
            </w:pPr>
            <w:r>
              <w:rPr>
                <w:color w:val="000000"/>
                <w:sz w:val="20"/>
                <w:szCs w:val="20"/>
              </w:rPr>
              <w:t>Initial notification</w:t>
            </w:r>
          </w:p>
        </w:tc>
        <w:tc>
          <w:tcPr>
            <w:tcW w:w="442" w:type="pct"/>
            <w:tcBorders>
              <w:top w:val="nil"/>
              <w:left w:val="nil"/>
              <w:bottom w:val="single" w:sz="4" w:space="0" w:color="auto"/>
              <w:right w:val="single" w:sz="4" w:space="0" w:color="auto"/>
            </w:tcBorders>
            <w:shd w:val="clear" w:color="auto" w:fill="auto"/>
            <w:noWrap/>
            <w:vAlign w:val="center"/>
            <w:hideMark/>
          </w:tcPr>
          <w:p w14:paraId="7EC3FD55" w14:textId="77777777" w:rsidR="00B315CC" w:rsidRDefault="00B315CC">
            <w:pPr>
              <w:jc w:val="center"/>
              <w:rPr>
                <w:color w:val="000000"/>
                <w:sz w:val="20"/>
                <w:szCs w:val="20"/>
              </w:rPr>
            </w:pPr>
            <w:r>
              <w:rPr>
                <w:color w:val="000000"/>
                <w:sz w:val="20"/>
                <w:szCs w:val="20"/>
              </w:rPr>
              <w:t>2</w:t>
            </w:r>
          </w:p>
        </w:tc>
        <w:tc>
          <w:tcPr>
            <w:tcW w:w="449" w:type="pct"/>
            <w:tcBorders>
              <w:top w:val="nil"/>
              <w:left w:val="nil"/>
              <w:bottom w:val="single" w:sz="4" w:space="0" w:color="auto"/>
              <w:right w:val="single" w:sz="4" w:space="0" w:color="auto"/>
            </w:tcBorders>
            <w:shd w:val="clear" w:color="auto" w:fill="auto"/>
            <w:noWrap/>
            <w:vAlign w:val="center"/>
            <w:hideMark/>
          </w:tcPr>
          <w:p w14:paraId="3FDAA243" w14:textId="77777777" w:rsidR="00B315CC" w:rsidRDefault="00B315CC">
            <w:pPr>
              <w:jc w:val="center"/>
              <w:rPr>
                <w:color w:val="000000"/>
                <w:sz w:val="20"/>
                <w:szCs w:val="20"/>
              </w:rPr>
            </w:pPr>
            <w:r>
              <w:rPr>
                <w:color w:val="000000"/>
                <w:sz w:val="20"/>
                <w:szCs w:val="20"/>
              </w:rPr>
              <w:t>1</w:t>
            </w:r>
          </w:p>
        </w:tc>
        <w:tc>
          <w:tcPr>
            <w:tcW w:w="448" w:type="pct"/>
            <w:tcBorders>
              <w:top w:val="nil"/>
              <w:left w:val="nil"/>
              <w:bottom w:val="single" w:sz="4" w:space="0" w:color="auto"/>
              <w:right w:val="single" w:sz="4" w:space="0" w:color="auto"/>
            </w:tcBorders>
            <w:shd w:val="clear" w:color="auto" w:fill="auto"/>
            <w:noWrap/>
            <w:vAlign w:val="center"/>
            <w:hideMark/>
          </w:tcPr>
          <w:p w14:paraId="418FABE6" w14:textId="77777777" w:rsidR="00B315CC" w:rsidRDefault="00B315CC">
            <w:pPr>
              <w:jc w:val="center"/>
              <w:rPr>
                <w:color w:val="000000"/>
                <w:sz w:val="20"/>
                <w:szCs w:val="20"/>
              </w:rPr>
            </w:pPr>
            <w:r>
              <w:rPr>
                <w:color w:val="000000"/>
                <w:sz w:val="20"/>
                <w:szCs w:val="20"/>
              </w:rPr>
              <w:t>2</w:t>
            </w:r>
          </w:p>
        </w:tc>
        <w:tc>
          <w:tcPr>
            <w:tcW w:w="414" w:type="pct"/>
            <w:tcBorders>
              <w:top w:val="nil"/>
              <w:left w:val="nil"/>
              <w:bottom w:val="single" w:sz="4" w:space="0" w:color="auto"/>
              <w:right w:val="single" w:sz="4" w:space="0" w:color="auto"/>
            </w:tcBorders>
            <w:shd w:val="clear" w:color="auto" w:fill="auto"/>
            <w:noWrap/>
            <w:vAlign w:val="center"/>
            <w:hideMark/>
          </w:tcPr>
          <w:p w14:paraId="3FC25BF0" w14:textId="77777777" w:rsidR="00B315CC" w:rsidRDefault="00B315CC">
            <w:pPr>
              <w:jc w:val="center"/>
              <w:rPr>
                <w:color w:val="000000"/>
                <w:sz w:val="20"/>
                <w:szCs w:val="20"/>
              </w:rPr>
            </w:pPr>
            <w:r>
              <w:rPr>
                <w:color w:val="000000"/>
                <w:sz w:val="20"/>
                <w:szCs w:val="20"/>
              </w:rPr>
              <w:t>0</w:t>
            </w:r>
          </w:p>
        </w:tc>
        <w:tc>
          <w:tcPr>
            <w:tcW w:w="449" w:type="pct"/>
            <w:tcBorders>
              <w:top w:val="nil"/>
              <w:left w:val="nil"/>
              <w:bottom w:val="single" w:sz="4" w:space="0" w:color="auto"/>
              <w:right w:val="single" w:sz="4" w:space="0" w:color="auto"/>
            </w:tcBorders>
            <w:shd w:val="clear" w:color="auto" w:fill="auto"/>
            <w:noWrap/>
            <w:vAlign w:val="center"/>
            <w:hideMark/>
          </w:tcPr>
          <w:p w14:paraId="1E4DE7AC" w14:textId="77777777" w:rsidR="00B315CC" w:rsidRDefault="00B315CC">
            <w:pPr>
              <w:jc w:val="center"/>
              <w:rPr>
                <w:color w:val="000000"/>
                <w:sz w:val="20"/>
                <w:szCs w:val="20"/>
              </w:rPr>
            </w:pPr>
            <w:r>
              <w:rPr>
                <w:color w:val="000000"/>
                <w:sz w:val="20"/>
                <w:szCs w:val="20"/>
              </w:rPr>
              <w:t>0</w:t>
            </w:r>
          </w:p>
        </w:tc>
        <w:tc>
          <w:tcPr>
            <w:tcW w:w="448" w:type="pct"/>
            <w:tcBorders>
              <w:top w:val="nil"/>
              <w:left w:val="nil"/>
              <w:bottom w:val="single" w:sz="4" w:space="0" w:color="auto"/>
              <w:right w:val="single" w:sz="4" w:space="0" w:color="auto"/>
            </w:tcBorders>
            <w:shd w:val="clear" w:color="auto" w:fill="auto"/>
            <w:noWrap/>
            <w:vAlign w:val="center"/>
            <w:hideMark/>
          </w:tcPr>
          <w:p w14:paraId="2DBD7106" w14:textId="77777777" w:rsidR="00B315CC" w:rsidRDefault="00B315CC">
            <w:pPr>
              <w:jc w:val="center"/>
              <w:rPr>
                <w:color w:val="000000"/>
                <w:sz w:val="20"/>
                <w:szCs w:val="20"/>
              </w:rPr>
            </w:pPr>
            <w:r>
              <w:rPr>
                <w:color w:val="000000"/>
                <w:sz w:val="20"/>
                <w:szCs w:val="20"/>
              </w:rPr>
              <w:t>0</w:t>
            </w:r>
          </w:p>
        </w:tc>
        <w:tc>
          <w:tcPr>
            <w:tcW w:w="383" w:type="pct"/>
            <w:tcBorders>
              <w:top w:val="nil"/>
              <w:left w:val="nil"/>
              <w:bottom w:val="single" w:sz="4" w:space="0" w:color="auto"/>
              <w:right w:val="single" w:sz="4" w:space="0" w:color="auto"/>
            </w:tcBorders>
            <w:shd w:val="clear" w:color="auto" w:fill="auto"/>
            <w:noWrap/>
            <w:vAlign w:val="center"/>
            <w:hideMark/>
          </w:tcPr>
          <w:p w14:paraId="57A5CE37" w14:textId="77777777" w:rsidR="00B315CC" w:rsidRDefault="00B315CC">
            <w:pPr>
              <w:jc w:val="center"/>
              <w:rPr>
                <w:color w:val="000000"/>
                <w:sz w:val="20"/>
                <w:szCs w:val="20"/>
              </w:rPr>
            </w:pPr>
            <w:r>
              <w:rPr>
                <w:color w:val="000000"/>
                <w:sz w:val="20"/>
                <w:szCs w:val="20"/>
              </w:rPr>
              <w:t>0</w:t>
            </w:r>
          </w:p>
        </w:tc>
        <w:tc>
          <w:tcPr>
            <w:tcW w:w="374" w:type="pct"/>
            <w:tcBorders>
              <w:top w:val="nil"/>
              <w:left w:val="nil"/>
              <w:bottom w:val="single" w:sz="4" w:space="0" w:color="auto"/>
              <w:right w:val="single" w:sz="4" w:space="0" w:color="auto"/>
            </w:tcBorders>
            <w:shd w:val="clear" w:color="auto" w:fill="auto"/>
            <w:noWrap/>
            <w:vAlign w:val="center"/>
            <w:hideMark/>
          </w:tcPr>
          <w:p w14:paraId="0EE5086C" w14:textId="77777777" w:rsidR="00B315CC" w:rsidRDefault="00B315CC">
            <w:pPr>
              <w:jc w:val="right"/>
              <w:rPr>
                <w:color w:val="000000"/>
                <w:sz w:val="20"/>
                <w:szCs w:val="20"/>
              </w:rPr>
            </w:pPr>
            <w:r>
              <w:rPr>
                <w:color w:val="000000"/>
                <w:sz w:val="20"/>
                <w:szCs w:val="20"/>
              </w:rPr>
              <w:t xml:space="preserve">$0 </w:t>
            </w:r>
          </w:p>
        </w:tc>
      </w:tr>
      <w:tr w:rsidR="009251BE" w14:paraId="340603F7" w14:textId="77777777" w:rsidTr="00AB1914">
        <w:trPr>
          <w:trHeight w:val="300"/>
        </w:trPr>
        <w:tc>
          <w:tcPr>
            <w:tcW w:w="1592" w:type="pct"/>
            <w:tcBorders>
              <w:top w:val="nil"/>
              <w:left w:val="single" w:sz="4" w:space="0" w:color="auto"/>
              <w:bottom w:val="single" w:sz="4" w:space="0" w:color="auto"/>
              <w:right w:val="single" w:sz="4" w:space="0" w:color="auto"/>
            </w:tcBorders>
            <w:shd w:val="clear" w:color="auto" w:fill="auto"/>
            <w:noWrap/>
            <w:tcMar>
              <w:top w:w="0" w:type="dxa"/>
              <w:left w:w="270" w:type="dxa"/>
              <w:bottom w:w="0" w:type="dxa"/>
              <w:right w:w="0" w:type="dxa"/>
            </w:tcMar>
            <w:vAlign w:val="center"/>
            <w:hideMark/>
          </w:tcPr>
          <w:p w14:paraId="007A27F2" w14:textId="77777777" w:rsidR="00B315CC" w:rsidRDefault="00B315CC">
            <w:pPr>
              <w:ind w:firstLineChars="200" w:firstLine="400"/>
              <w:rPr>
                <w:color w:val="000000"/>
                <w:sz w:val="20"/>
                <w:szCs w:val="20"/>
              </w:rPr>
            </w:pPr>
            <w:r>
              <w:rPr>
                <w:color w:val="000000"/>
                <w:sz w:val="20"/>
                <w:szCs w:val="20"/>
              </w:rPr>
              <w:t>Performance test notification</w:t>
            </w:r>
          </w:p>
        </w:tc>
        <w:tc>
          <w:tcPr>
            <w:tcW w:w="442" w:type="pct"/>
            <w:tcBorders>
              <w:top w:val="nil"/>
              <w:left w:val="nil"/>
              <w:bottom w:val="single" w:sz="4" w:space="0" w:color="auto"/>
              <w:right w:val="single" w:sz="4" w:space="0" w:color="auto"/>
            </w:tcBorders>
            <w:shd w:val="clear" w:color="auto" w:fill="auto"/>
            <w:noWrap/>
            <w:vAlign w:val="center"/>
            <w:hideMark/>
          </w:tcPr>
          <w:p w14:paraId="695B28AE" w14:textId="77777777" w:rsidR="00B315CC" w:rsidRDefault="00B315CC">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vAlign w:val="center"/>
            <w:hideMark/>
          </w:tcPr>
          <w:p w14:paraId="69349D23" w14:textId="77777777" w:rsidR="00B315CC" w:rsidRDefault="00B315CC">
            <w:pPr>
              <w:jc w:val="center"/>
              <w:rPr>
                <w:color w:val="000000"/>
                <w:sz w:val="20"/>
                <w:szCs w:val="20"/>
              </w:rPr>
            </w:pPr>
            <w:r>
              <w:rPr>
                <w:color w:val="000000"/>
                <w:sz w:val="20"/>
                <w:szCs w:val="20"/>
              </w:rPr>
              <w:t>1</w:t>
            </w:r>
          </w:p>
        </w:tc>
        <w:tc>
          <w:tcPr>
            <w:tcW w:w="448" w:type="pct"/>
            <w:tcBorders>
              <w:top w:val="nil"/>
              <w:left w:val="nil"/>
              <w:bottom w:val="single" w:sz="4" w:space="0" w:color="auto"/>
              <w:right w:val="single" w:sz="4" w:space="0" w:color="auto"/>
            </w:tcBorders>
            <w:shd w:val="clear" w:color="auto" w:fill="auto"/>
            <w:noWrap/>
            <w:vAlign w:val="center"/>
            <w:hideMark/>
          </w:tcPr>
          <w:p w14:paraId="227D2BAC" w14:textId="77777777" w:rsidR="00B315CC" w:rsidRDefault="00B315CC">
            <w:pPr>
              <w:jc w:val="center"/>
              <w:rPr>
                <w:color w:val="000000"/>
                <w:sz w:val="20"/>
                <w:szCs w:val="20"/>
              </w:rPr>
            </w:pPr>
            <w:r>
              <w:rPr>
                <w:color w:val="000000"/>
                <w:sz w:val="20"/>
                <w:szCs w:val="20"/>
              </w:rPr>
              <w:t>1</w:t>
            </w:r>
          </w:p>
        </w:tc>
        <w:tc>
          <w:tcPr>
            <w:tcW w:w="414" w:type="pct"/>
            <w:tcBorders>
              <w:top w:val="nil"/>
              <w:left w:val="nil"/>
              <w:bottom w:val="single" w:sz="4" w:space="0" w:color="auto"/>
              <w:right w:val="single" w:sz="4" w:space="0" w:color="auto"/>
            </w:tcBorders>
            <w:shd w:val="clear" w:color="auto" w:fill="auto"/>
            <w:noWrap/>
            <w:vAlign w:val="center"/>
            <w:hideMark/>
          </w:tcPr>
          <w:p w14:paraId="370124CD" w14:textId="77777777" w:rsidR="00B315CC" w:rsidRDefault="00B315CC">
            <w:pPr>
              <w:jc w:val="center"/>
              <w:rPr>
                <w:color w:val="000000"/>
                <w:sz w:val="20"/>
                <w:szCs w:val="20"/>
              </w:rPr>
            </w:pPr>
            <w:r>
              <w:rPr>
                <w:color w:val="000000"/>
                <w:sz w:val="20"/>
                <w:szCs w:val="20"/>
              </w:rPr>
              <w:t>0</w:t>
            </w:r>
          </w:p>
        </w:tc>
        <w:tc>
          <w:tcPr>
            <w:tcW w:w="449" w:type="pct"/>
            <w:tcBorders>
              <w:top w:val="nil"/>
              <w:left w:val="nil"/>
              <w:bottom w:val="single" w:sz="4" w:space="0" w:color="auto"/>
              <w:right w:val="single" w:sz="4" w:space="0" w:color="auto"/>
            </w:tcBorders>
            <w:shd w:val="clear" w:color="auto" w:fill="auto"/>
            <w:noWrap/>
            <w:vAlign w:val="center"/>
            <w:hideMark/>
          </w:tcPr>
          <w:p w14:paraId="41ED929B" w14:textId="77777777" w:rsidR="00B315CC" w:rsidRDefault="00B315CC">
            <w:pPr>
              <w:jc w:val="center"/>
              <w:rPr>
                <w:color w:val="000000"/>
                <w:sz w:val="20"/>
                <w:szCs w:val="20"/>
              </w:rPr>
            </w:pPr>
            <w:r>
              <w:rPr>
                <w:color w:val="000000"/>
                <w:sz w:val="20"/>
                <w:szCs w:val="20"/>
              </w:rPr>
              <w:t>0</w:t>
            </w:r>
          </w:p>
        </w:tc>
        <w:tc>
          <w:tcPr>
            <w:tcW w:w="448" w:type="pct"/>
            <w:tcBorders>
              <w:top w:val="nil"/>
              <w:left w:val="nil"/>
              <w:bottom w:val="single" w:sz="4" w:space="0" w:color="auto"/>
              <w:right w:val="single" w:sz="4" w:space="0" w:color="auto"/>
            </w:tcBorders>
            <w:shd w:val="clear" w:color="auto" w:fill="auto"/>
            <w:noWrap/>
            <w:vAlign w:val="center"/>
            <w:hideMark/>
          </w:tcPr>
          <w:p w14:paraId="521E1EBF" w14:textId="77777777" w:rsidR="00B315CC" w:rsidRDefault="00B315CC">
            <w:pPr>
              <w:jc w:val="center"/>
              <w:rPr>
                <w:color w:val="000000"/>
                <w:sz w:val="20"/>
                <w:szCs w:val="20"/>
              </w:rPr>
            </w:pPr>
            <w:r>
              <w:rPr>
                <w:color w:val="000000"/>
                <w:sz w:val="20"/>
                <w:szCs w:val="20"/>
              </w:rPr>
              <w:t>0</w:t>
            </w:r>
          </w:p>
        </w:tc>
        <w:tc>
          <w:tcPr>
            <w:tcW w:w="383" w:type="pct"/>
            <w:tcBorders>
              <w:top w:val="nil"/>
              <w:left w:val="nil"/>
              <w:bottom w:val="single" w:sz="4" w:space="0" w:color="auto"/>
              <w:right w:val="single" w:sz="4" w:space="0" w:color="auto"/>
            </w:tcBorders>
            <w:shd w:val="clear" w:color="auto" w:fill="auto"/>
            <w:noWrap/>
            <w:vAlign w:val="center"/>
            <w:hideMark/>
          </w:tcPr>
          <w:p w14:paraId="688E6871" w14:textId="77777777" w:rsidR="00B315CC" w:rsidRDefault="00B315CC">
            <w:pPr>
              <w:jc w:val="center"/>
              <w:rPr>
                <w:color w:val="000000"/>
                <w:sz w:val="20"/>
                <w:szCs w:val="20"/>
              </w:rPr>
            </w:pPr>
            <w:r>
              <w:rPr>
                <w:color w:val="000000"/>
                <w:sz w:val="20"/>
                <w:szCs w:val="20"/>
              </w:rPr>
              <w:t>0</w:t>
            </w:r>
          </w:p>
        </w:tc>
        <w:tc>
          <w:tcPr>
            <w:tcW w:w="374" w:type="pct"/>
            <w:tcBorders>
              <w:top w:val="nil"/>
              <w:left w:val="nil"/>
              <w:bottom w:val="single" w:sz="4" w:space="0" w:color="auto"/>
              <w:right w:val="single" w:sz="4" w:space="0" w:color="auto"/>
            </w:tcBorders>
            <w:shd w:val="clear" w:color="auto" w:fill="auto"/>
            <w:noWrap/>
            <w:vAlign w:val="center"/>
            <w:hideMark/>
          </w:tcPr>
          <w:p w14:paraId="3A4995D6" w14:textId="77777777" w:rsidR="00B315CC" w:rsidRDefault="00B315CC">
            <w:pPr>
              <w:jc w:val="right"/>
              <w:rPr>
                <w:color w:val="000000"/>
                <w:sz w:val="20"/>
                <w:szCs w:val="20"/>
              </w:rPr>
            </w:pPr>
            <w:r>
              <w:rPr>
                <w:color w:val="000000"/>
                <w:sz w:val="20"/>
                <w:szCs w:val="20"/>
              </w:rPr>
              <w:t xml:space="preserve">$0 </w:t>
            </w:r>
          </w:p>
        </w:tc>
      </w:tr>
      <w:tr w:rsidR="009251BE" w14:paraId="5076E73E" w14:textId="77777777" w:rsidTr="00AB1914">
        <w:trPr>
          <w:trHeight w:val="300"/>
        </w:trPr>
        <w:tc>
          <w:tcPr>
            <w:tcW w:w="1592" w:type="pct"/>
            <w:tcBorders>
              <w:top w:val="nil"/>
              <w:left w:val="single" w:sz="4" w:space="0" w:color="auto"/>
              <w:bottom w:val="single" w:sz="4" w:space="0" w:color="auto"/>
              <w:right w:val="single" w:sz="4" w:space="0" w:color="auto"/>
            </w:tcBorders>
            <w:shd w:val="clear" w:color="auto" w:fill="auto"/>
            <w:noWrap/>
            <w:tcMar>
              <w:top w:w="0" w:type="dxa"/>
              <w:left w:w="270" w:type="dxa"/>
              <w:bottom w:w="0" w:type="dxa"/>
              <w:right w:w="0" w:type="dxa"/>
            </w:tcMar>
            <w:vAlign w:val="center"/>
            <w:hideMark/>
          </w:tcPr>
          <w:p w14:paraId="65D2F0AC" w14:textId="77777777" w:rsidR="00B315CC" w:rsidRDefault="00B315CC">
            <w:pPr>
              <w:ind w:firstLineChars="200" w:firstLine="400"/>
              <w:rPr>
                <w:color w:val="000000"/>
                <w:sz w:val="20"/>
                <w:szCs w:val="20"/>
              </w:rPr>
            </w:pPr>
            <w:r>
              <w:rPr>
                <w:color w:val="000000"/>
                <w:sz w:val="20"/>
                <w:szCs w:val="20"/>
              </w:rPr>
              <w:t>Compliance status notification</w:t>
            </w:r>
          </w:p>
        </w:tc>
        <w:tc>
          <w:tcPr>
            <w:tcW w:w="442" w:type="pct"/>
            <w:tcBorders>
              <w:top w:val="nil"/>
              <w:left w:val="nil"/>
              <w:bottom w:val="single" w:sz="4" w:space="0" w:color="auto"/>
              <w:right w:val="single" w:sz="4" w:space="0" w:color="auto"/>
            </w:tcBorders>
            <w:shd w:val="clear" w:color="auto" w:fill="auto"/>
            <w:noWrap/>
            <w:vAlign w:val="center"/>
            <w:hideMark/>
          </w:tcPr>
          <w:p w14:paraId="6867DD6F" w14:textId="77777777" w:rsidR="00B315CC" w:rsidRDefault="00B315CC">
            <w:pPr>
              <w:jc w:val="center"/>
              <w:rPr>
                <w:color w:val="000000"/>
                <w:sz w:val="20"/>
                <w:szCs w:val="20"/>
              </w:rPr>
            </w:pPr>
            <w:r>
              <w:rPr>
                <w:color w:val="000000"/>
                <w:sz w:val="20"/>
                <w:szCs w:val="20"/>
              </w:rPr>
              <w:t>4</w:t>
            </w:r>
          </w:p>
        </w:tc>
        <w:tc>
          <w:tcPr>
            <w:tcW w:w="449" w:type="pct"/>
            <w:tcBorders>
              <w:top w:val="nil"/>
              <w:left w:val="nil"/>
              <w:bottom w:val="single" w:sz="4" w:space="0" w:color="auto"/>
              <w:right w:val="single" w:sz="4" w:space="0" w:color="auto"/>
            </w:tcBorders>
            <w:shd w:val="clear" w:color="auto" w:fill="auto"/>
            <w:noWrap/>
            <w:vAlign w:val="center"/>
            <w:hideMark/>
          </w:tcPr>
          <w:p w14:paraId="73A6DB30" w14:textId="77777777" w:rsidR="00B315CC" w:rsidRDefault="00B315CC">
            <w:pPr>
              <w:jc w:val="center"/>
              <w:rPr>
                <w:color w:val="000000"/>
                <w:sz w:val="20"/>
                <w:szCs w:val="20"/>
              </w:rPr>
            </w:pPr>
            <w:r>
              <w:rPr>
                <w:color w:val="000000"/>
                <w:sz w:val="20"/>
                <w:szCs w:val="20"/>
              </w:rPr>
              <w:t>1</w:t>
            </w:r>
          </w:p>
        </w:tc>
        <w:tc>
          <w:tcPr>
            <w:tcW w:w="448" w:type="pct"/>
            <w:tcBorders>
              <w:top w:val="nil"/>
              <w:left w:val="nil"/>
              <w:bottom w:val="single" w:sz="4" w:space="0" w:color="auto"/>
              <w:right w:val="single" w:sz="4" w:space="0" w:color="auto"/>
            </w:tcBorders>
            <w:shd w:val="clear" w:color="auto" w:fill="auto"/>
            <w:noWrap/>
            <w:vAlign w:val="center"/>
            <w:hideMark/>
          </w:tcPr>
          <w:p w14:paraId="6333C7E8" w14:textId="77777777" w:rsidR="00B315CC" w:rsidRDefault="00B315CC">
            <w:pPr>
              <w:jc w:val="center"/>
              <w:rPr>
                <w:color w:val="000000"/>
                <w:sz w:val="20"/>
                <w:szCs w:val="20"/>
              </w:rPr>
            </w:pPr>
            <w:r>
              <w:rPr>
                <w:color w:val="000000"/>
                <w:sz w:val="20"/>
                <w:szCs w:val="20"/>
              </w:rPr>
              <w:t>4</w:t>
            </w:r>
          </w:p>
        </w:tc>
        <w:tc>
          <w:tcPr>
            <w:tcW w:w="414" w:type="pct"/>
            <w:tcBorders>
              <w:top w:val="nil"/>
              <w:left w:val="nil"/>
              <w:bottom w:val="single" w:sz="4" w:space="0" w:color="auto"/>
              <w:right w:val="single" w:sz="4" w:space="0" w:color="auto"/>
            </w:tcBorders>
            <w:shd w:val="clear" w:color="auto" w:fill="auto"/>
            <w:noWrap/>
            <w:vAlign w:val="center"/>
            <w:hideMark/>
          </w:tcPr>
          <w:p w14:paraId="5488F8B4" w14:textId="77777777" w:rsidR="00B315CC" w:rsidRDefault="00B315CC">
            <w:pPr>
              <w:jc w:val="center"/>
              <w:rPr>
                <w:color w:val="000000"/>
                <w:sz w:val="20"/>
                <w:szCs w:val="20"/>
              </w:rPr>
            </w:pPr>
            <w:r>
              <w:rPr>
                <w:color w:val="000000"/>
                <w:sz w:val="20"/>
                <w:szCs w:val="20"/>
              </w:rPr>
              <w:t>0</w:t>
            </w:r>
          </w:p>
        </w:tc>
        <w:tc>
          <w:tcPr>
            <w:tcW w:w="449" w:type="pct"/>
            <w:tcBorders>
              <w:top w:val="nil"/>
              <w:left w:val="nil"/>
              <w:bottom w:val="single" w:sz="4" w:space="0" w:color="auto"/>
              <w:right w:val="single" w:sz="4" w:space="0" w:color="auto"/>
            </w:tcBorders>
            <w:shd w:val="clear" w:color="auto" w:fill="auto"/>
            <w:noWrap/>
            <w:vAlign w:val="center"/>
            <w:hideMark/>
          </w:tcPr>
          <w:p w14:paraId="25BA0109" w14:textId="77777777" w:rsidR="00B315CC" w:rsidRDefault="00B315CC">
            <w:pPr>
              <w:jc w:val="center"/>
              <w:rPr>
                <w:color w:val="000000"/>
                <w:sz w:val="20"/>
                <w:szCs w:val="20"/>
              </w:rPr>
            </w:pPr>
            <w:r>
              <w:rPr>
                <w:color w:val="000000"/>
                <w:sz w:val="20"/>
                <w:szCs w:val="20"/>
              </w:rPr>
              <w:t>0</w:t>
            </w:r>
          </w:p>
        </w:tc>
        <w:tc>
          <w:tcPr>
            <w:tcW w:w="448" w:type="pct"/>
            <w:tcBorders>
              <w:top w:val="nil"/>
              <w:left w:val="nil"/>
              <w:bottom w:val="single" w:sz="4" w:space="0" w:color="auto"/>
              <w:right w:val="single" w:sz="4" w:space="0" w:color="auto"/>
            </w:tcBorders>
            <w:shd w:val="clear" w:color="auto" w:fill="auto"/>
            <w:noWrap/>
            <w:vAlign w:val="center"/>
            <w:hideMark/>
          </w:tcPr>
          <w:p w14:paraId="6BC68278" w14:textId="77777777" w:rsidR="00B315CC" w:rsidRDefault="00B315CC">
            <w:pPr>
              <w:jc w:val="center"/>
              <w:rPr>
                <w:color w:val="000000"/>
                <w:sz w:val="20"/>
                <w:szCs w:val="20"/>
              </w:rPr>
            </w:pPr>
            <w:r>
              <w:rPr>
                <w:color w:val="000000"/>
                <w:sz w:val="20"/>
                <w:szCs w:val="20"/>
              </w:rPr>
              <w:t>0</w:t>
            </w:r>
          </w:p>
        </w:tc>
        <w:tc>
          <w:tcPr>
            <w:tcW w:w="383" w:type="pct"/>
            <w:tcBorders>
              <w:top w:val="nil"/>
              <w:left w:val="nil"/>
              <w:bottom w:val="single" w:sz="4" w:space="0" w:color="auto"/>
              <w:right w:val="single" w:sz="4" w:space="0" w:color="auto"/>
            </w:tcBorders>
            <w:shd w:val="clear" w:color="auto" w:fill="auto"/>
            <w:noWrap/>
            <w:vAlign w:val="center"/>
            <w:hideMark/>
          </w:tcPr>
          <w:p w14:paraId="39882B62" w14:textId="77777777" w:rsidR="00B315CC" w:rsidRDefault="00B315CC">
            <w:pPr>
              <w:jc w:val="center"/>
              <w:rPr>
                <w:color w:val="000000"/>
                <w:sz w:val="20"/>
                <w:szCs w:val="20"/>
              </w:rPr>
            </w:pPr>
            <w:r>
              <w:rPr>
                <w:color w:val="000000"/>
                <w:sz w:val="20"/>
                <w:szCs w:val="20"/>
              </w:rPr>
              <w:t>0</w:t>
            </w:r>
          </w:p>
        </w:tc>
        <w:tc>
          <w:tcPr>
            <w:tcW w:w="374" w:type="pct"/>
            <w:tcBorders>
              <w:top w:val="nil"/>
              <w:left w:val="nil"/>
              <w:bottom w:val="single" w:sz="4" w:space="0" w:color="auto"/>
              <w:right w:val="single" w:sz="4" w:space="0" w:color="auto"/>
            </w:tcBorders>
            <w:shd w:val="clear" w:color="auto" w:fill="auto"/>
            <w:noWrap/>
            <w:vAlign w:val="center"/>
            <w:hideMark/>
          </w:tcPr>
          <w:p w14:paraId="37F516C2" w14:textId="77777777" w:rsidR="00B315CC" w:rsidRDefault="00B315CC">
            <w:pPr>
              <w:jc w:val="right"/>
              <w:rPr>
                <w:color w:val="000000"/>
                <w:sz w:val="20"/>
                <w:szCs w:val="20"/>
              </w:rPr>
            </w:pPr>
            <w:r>
              <w:rPr>
                <w:color w:val="000000"/>
                <w:sz w:val="20"/>
                <w:szCs w:val="20"/>
              </w:rPr>
              <w:t xml:space="preserve">$0 </w:t>
            </w:r>
          </w:p>
        </w:tc>
      </w:tr>
      <w:tr w:rsidR="009251BE" w14:paraId="7DB307CE" w14:textId="77777777" w:rsidTr="00AB1914">
        <w:trPr>
          <w:trHeight w:val="315"/>
        </w:trPr>
        <w:tc>
          <w:tcPr>
            <w:tcW w:w="1592" w:type="pct"/>
            <w:tcBorders>
              <w:top w:val="nil"/>
              <w:left w:val="single" w:sz="4" w:space="0" w:color="auto"/>
              <w:bottom w:val="single" w:sz="4" w:space="0" w:color="auto"/>
              <w:right w:val="single" w:sz="4" w:space="0" w:color="auto"/>
            </w:tcBorders>
            <w:shd w:val="clear" w:color="auto" w:fill="auto"/>
            <w:noWrap/>
            <w:tcMar>
              <w:top w:w="0" w:type="dxa"/>
              <w:left w:w="270" w:type="dxa"/>
              <w:bottom w:w="0" w:type="dxa"/>
              <w:right w:w="0" w:type="dxa"/>
            </w:tcMar>
            <w:vAlign w:val="center"/>
            <w:hideMark/>
          </w:tcPr>
          <w:p w14:paraId="7C921C66" w14:textId="77777777" w:rsidR="00B315CC" w:rsidRDefault="00B315CC">
            <w:pPr>
              <w:ind w:firstLineChars="200" w:firstLine="400"/>
              <w:rPr>
                <w:color w:val="000000"/>
                <w:sz w:val="20"/>
                <w:szCs w:val="20"/>
              </w:rPr>
            </w:pPr>
            <w:r>
              <w:rPr>
                <w:color w:val="000000"/>
                <w:sz w:val="20"/>
                <w:szCs w:val="20"/>
              </w:rPr>
              <w:t xml:space="preserve">Performance test report </w:t>
            </w:r>
            <w:r>
              <w:rPr>
                <w:color w:val="000000"/>
                <w:sz w:val="20"/>
                <w:szCs w:val="20"/>
                <w:vertAlign w:val="superscript"/>
              </w:rPr>
              <w:t>e</w:t>
            </w:r>
          </w:p>
        </w:tc>
        <w:tc>
          <w:tcPr>
            <w:tcW w:w="442" w:type="pct"/>
            <w:tcBorders>
              <w:top w:val="nil"/>
              <w:left w:val="nil"/>
              <w:bottom w:val="single" w:sz="4" w:space="0" w:color="auto"/>
              <w:right w:val="single" w:sz="4" w:space="0" w:color="auto"/>
            </w:tcBorders>
            <w:shd w:val="clear" w:color="auto" w:fill="auto"/>
            <w:noWrap/>
            <w:vAlign w:val="center"/>
            <w:hideMark/>
          </w:tcPr>
          <w:p w14:paraId="0C585DF5" w14:textId="77777777" w:rsidR="00B315CC" w:rsidRDefault="00B315CC">
            <w:pPr>
              <w:jc w:val="center"/>
              <w:rPr>
                <w:color w:val="000000"/>
                <w:sz w:val="20"/>
                <w:szCs w:val="20"/>
              </w:rPr>
            </w:pPr>
            <w:r>
              <w:rPr>
                <w:color w:val="000000"/>
                <w:sz w:val="20"/>
                <w:szCs w:val="20"/>
              </w:rPr>
              <w:t>16</w:t>
            </w:r>
          </w:p>
        </w:tc>
        <w:tc>
          <w:tcPr>
            <w:tcW w:w="449" w:type="pct"/>
            <w:tcBorders>
              <w:top w:val="nil"/>
              <w:left w:val="nil"/>
              <w:bottom w:val="single" w:sz="4" w:space="0" w:color="auto"/>
              <w:right w:val="single" w:sz="4" w:space="0" w:color="auto"/>
            </w:tcBorders>
            <w:shd w:val="clear" w:color="auto" w:fill="auto"/>
            <w:noWrap/>
            <w:vAlign w:val="center"/>
            <w:hideMark/>
          </w:tcPr>
          <w:p w14:paraId="35193EDF" w14:textId="77777777" w:rsidR="00B315CC" w:rsidRDefault="00B315CC">
            <w:pPr>
              <w:jc w:val="center"/>
              <w:rPr>
                <w:color w:val="000000"/>
                <w:sz w:val="20"/>
                <w:szCs w:val="20"/>
              </w:rPr>
            </w:pPr>
            <w:r>
              <w:rPr>
                <w:color w:val="000000"/>
                <w:sz w:val="20"/>
                <w:szCs w:val="20"/>
              </w:rPr>
              <w:t>1</w:t>
            </w:r>
          </w:p>
        </w:tc>
        <w:tc>
          <w:tcPr>
            <w:tcW w:w="448" w:type="pct"/>
            <w:tcBorders>
              <w:top w:val="nil"/>
              <w:left w:val="nil"/>
              <w:bottom w:val="single" w:sz="4" w:space="0" w:color="auto"/>
              <w:right w:val="single" w:sz="4" w:space="0" w:color="auto"/>
            </w:tcBorders>
            <w:shd w:val="clear" w:color="auto" w:fill="auto"/>
            <w:noWrap/>
            <w:vAlign w:val="center"/>
            <w:hideMark/>
          </w:tcPr>
          <w:p w14:paraId="248DB3B3" w14:textId="77777777" w:rsidR="00B315CC" w:rsidRDefault="00B315CC">
            <w:pPr>
              <w:jc w:val="center"/>
              <w:rPr>
                <w:color w:val="000000"/>
                <w:sz w:val="20"/>
                <w:szCs w:val="20"/>
              </w:rPr>
            </w:pPr>
            <w:r>
              <w:rPr>
                <w:color w:val="000000"/>
                <w:sz w:val="20"/>
                <w:szCs w:val="20"/>
              </w:rPr>
              <w:t>16</w:t>
            </w:r>
          </w:p>
        </w:tc>
        <w:tc>
          <w:tcPr>
            <w:tcW w:w="414" w:type="pct"/>
            <w:tcBorders>
              <w:top w:val="nil"/>
              <w:left w:val="nil"/>
              <w:bottom w:val="single" w:sz="4" w:space="0" w:color="auto"/>
              <w:right w:val="single" w:sz="4" w:space="0" w:color="auto"/>
            </w:tcBorders>
            <w:shd w:val="clear" w:color="auto" w:fill="auto"/>
            <w:noWrap/>
            <w:vAlign w:val="center"/>
            <w:hideMark/>
          </w:tcPr>
          <w:p w14:paraId="6B33A6D4" w14:textId="77777777" w:rsidR="00B315CC" w:rsidRDefault="00B315CC">
            <w:pPr>
              <w:jc w:val="center"/>
              <w:rPr>
                <w:color w:val="000000"/>
                <w:sz w:val="20"/>
                <w:szCs w:val="20"/>
              </w:rPr>
            </w:pPr>
            <w:r>
              <w:rPr>
                <w:color w:val="000000"/>
                <w:sz w:val="20"/>
                <w:szCs w:val="20"/>
              </w:rPr>
              <w:t>0</w:t>
            </w:r>
          </w:p>
        </w:tc>
        <w:tc>
          <w:tcPr>
            <w:tcW w:w="449" w:type="pct"/>
            <w:tcBorders>
              <w:top w:val="nil"/>
              <w:left w:val="nil"/>
              <w:bottom w:val="single" w:sz="4" w:space="0" w:color="auto"/>
              <w:right w:val="single" w:sz="4" w:space="0" w:color="auto"/>
            </w:tcBorders>
            <w:shd w:val="clear" w:color="auto" w:fill="auto"/>
            <w:noWrap/>
            <w:vAlign w:val="center"/>
            <w:hideMark/>
          </w:tcPr>
          <w:p w14:paraId="3793F3D3" w14:textId="77777777" w:rsidR="00B315CC" w:rsidRDefault="00B315CC">
            <w:pPr>
              <w:jc w:val="center"/>
              <w:rPr>
                <w:color w:val="000000"/>
                <w:sz w:val="20"/>
                <w:szCs w:val="20"/>
              </w:rPr>
            </w:pPr>
            <w:r>
              <w:rPr>
                <w:color w:val="000000"/>
                <w:sz w:val="20"/>
                <w:szCs w:val="20"/>
              </w:rPr>
              <w:t>0</w:t>
            </w:r>
          </w:p>
        </w:tc>
        <w:tc>
          <w:tcPr>
            <w:tcW w:w="448" w:type="pct"/>
            <w:tcBorders>
              <w:top w:val="nil"/>
              <w:left w:val="nil"/>
              <w:bottom w:val="single" w:sz="4" w:space="0" w:color="auto"/>
              <w:right w:val="single" w:sz="4" w:space="0" w:color="auto"/>
            </w:tcBorders>
            <w:shd w:val="clear" w:color="auto" w:fill="auto"/>
            <w:noWrap/>
            <w:vAlign w:val="center"/>
            <w:hideMark/>
          </w:tcPr>
          <w:p w14:paraId="41FDB334" w14:textId="77777777" w:rsidR="00B315CC" w:rsidRDefault="00B315CC">
            <w:pPr>
              <w:jc w:val="center"/>
              <w:rPr>
                <w:color w:val="000000"/>
                <w:sz w:val="20"/>
                <w:szCs w:val="20"/>
              </w:rPr>
            </w:pPr>
            <w:r>
              <w:rPr>
                <w:color w:val="000000"/>
                <w:sz w:val="20"/>
                <w:szCs w:val="20"/>
              </w:rPr>
              <w:t>0</w:t>
            </w:r>
          </w:p>
        </w:tc>
        <w:tc>
          <w:tcPr>
            <w:tcW w:w="383" w:type="pct"/>
            <w:tcBorders>
              <w:top w:val="nil"/>
              <w:left w:val="nil"/>
              <w:bottom w:val="single" w:sz="4" w:space="0" w:color="auto"/>
              <w:right w:val="single" w:sz="4" w:space="0" w:color="auto"/>
            </w:tcBorders>
            <w:shd w:val="clear" w:color="auto" w:fill="auto"/>
            <w:noWrap/>
            <w:vAlign w:val="center"/>
            <w:hideMark/>
          </w:tcPr>
          <w:p w14:paraId="3CD0ABA8" w14:textId="77777777" w:rsidR="00B315CC" w:rsidRDefault="00B315CC">
            <w:pPr>
              <w:jc w:val="center"/>
              <w:rPr>
                <w:color w:val="000000"/>
                <w:sz w:val="20"/>
                <w:szCs w:val="20"/>
              </w:rPr>
            </w:pPr>
            <w:r>
              <w:rPr>
                <w:color w:val="000000"/>
                <w:sz w:val="20"/>
                <w:szCs w:val="20"/>
              </w:rPr>
              <w:t>0</w:t>
            </w:r>
          </w:p>
        </w:tc>
        <w:tc>
          <w:tcPr>
            <w:tcW w:w="374" w:type="pct"/>
            <w:tcBorders>
              <w:top w:val="nil"/>
              <w:left w:val="nil"/>
              <w:bottom w:val="single" w:sz="4" w:space="0" w:color="auto"/>
              <w:right w:val="single" w:sz="4" w:space="0" w:color="auto"/>
            </w:tcBorders>
            <w:shd w:val="clear" w:color="auto" w:fill="auto"/>
            <w:noWrap/>
            <w:vAlign w:val="center"/>
            <w:hideMark/>
          </w:tcPr>
          <w:p w14:paraId="2C5616BC" w14:textId="77777777" w:rsidR="00B315CC" w:rsidRDefault="00B315CC">
            <w:pPr>
              <w:jc w:val="right"/>
              <w:rPr>
                <w:color w:val="000000"/>
                <w:sz w:val="20"/>
                <w:szCs w:val="20"/>
              </w:rPr>
            </w:pPr>
            <w:r>
              <w:rPr>
                <w:color w:val="000000"/>
                <w:sz w:val="20"/>
                <w:szCs w:val="20"/>
              </w:rPr>
              <w:t xml:space="preserve">$0 </w:t>
            </w:r>
          </w:p>
        </w:tc>
      </w:tr>
      <w:tr w:rsidR="009251BE" w14:paraId="6AF6254A" w14:textId="77777777" w:rsidTr="00AB1914">
        <w:trPr>
          <w:trHeight w:val="300"/>
        </w:trPr>
        <w:tc>
          <w:tcPr>
            <w:tcW w:w="1592" w:type="pct"/>
            <w:tcBorders>
              <w:top w:val="nil"/>
              <w:left w:val="single" w:sz="4" w:space="0" w:color="auto"/>
              <w:bottom w:val="single" w:sz="4" w:space="0" w:color="auto"/>
              <w:right w:val="single" w:sz="4" w:space="0" w:color="auto"/>
            </w:tcBorders>
            <w:shd w:val="clear" w:color="auto" w:fill="auto"/>
            <w:noWrap/>
            <w:vAlign w:val="center"/>
            <w:hideMark/>
          </w:tcPr>
          <w:p w14:paraId="583F5E0C" w14:textId="77777777" w:rsidR="00B315CC" w:rsidRDefault="00B315CC">
            <w:pPr>
              <w:rPr>
                <w:color w:val="000000"/>
                <w:sz w:val="20"/>
                <w:szCs w:val="20"/>
              </w:rPr>
            </w:pPr>
            <w:r>
              <w:rPr>
                <w:color w:val="000000"/>
                <w:sz w:val="20"/>
                <w:szCs w:val="20"/>
              </w:rPr>
              <w:t>Existing Plants</w:t>
            </w:r>
          </w:p>
        </w:tc>
        <w:tc>
          <w:tcPr>
            <w:tcW w:w="442" w:type="pct"/>
            <w:tcBorders>
              <w:top w:val="nil"/>
              <w:left w:val="nil"/>
              <w:bottom w:val="single" w:sz="4" w:space="0" w:color="auto"/>
              <w:right w:val="single" w:sz="4" w:space="0" w:color="auto"/>
            </w:tcBorders>
            <w:shd w:val="clear" w:color="auto" w:fill="auto"/>
            <w:noWrap/>
            <w:vAlign w:val="bottom"/>
            <w:hideMark/>
          </w:tcPr>
          <w:p w14:paraId="1207E813" w14:textId="77777777" w:rsidR="00B315CC" w:rsidRDefault="00B315CC">
            <w:pP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vAlign w:val="bottom"/>
            <w:hideMark/>
          </w:tcPr>
          <w:p w14:paraId="545EE217" w14:textId="77777777" w:rsidR="00B315CC" w:rsidRDefault="00B315CC">
            <w:pPr>
              <w:rPr>
                <w:color w:val="000000"/>
                <w:sz w:val="20"/>
                <w:szCs w:val="20"/>
              </w:rPr>
            </w:pPr>
            <w:r>
              <w:rPr>
                <w:color w:val="000000"/>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14:paraId="5714673E" w14:textId="77777777" w:rsidR="00B315CC" w:rsidRDefault="00B315CC">
            <w:pPr>
              <w:rPr>
                <w:color w:val="000000"/>
                <w:sz w:val="20"/>
                <w:szCs w:val="20"/>
              </w:rPr>
            </w:pPr>
            <w:r>
              <w:rPr>
                <w:color w:val="000000"/>
                <w:sz w:val="20"/>
                <w:szCs w:val="20"/>
              </w:rPr>
              <w:t> </w:t>
            </w:r>
          </w:p>
        </w:tc>
        <w:tc>
          <w:tcPr>
            <w:tcW w:w="414" w:type="pct"/>
            <w:tcBorders>
              <w:top w:val="nil"/>
              <w:left w:val="nil"/>
              <w:bottom w:val="single" w:sz="4" w:space="0" w:color="auto"/>
              <w:right w:val="single" w:sz="4" w:space="0" w:color="auto"/>
            </w:tcBorders>
            <w:shd w:val="clear" w:color="auto" w:fill="auto"/>
            <w:noWrap/>
            <w:vAlign w:val="bottom"/>
            <w:hideMark/>
          </w:tcPr>
          <w:p w14:paraId="44C99C06" w14:textId="77777777" w:rsidR="00B315CC" w:rsidRDefault="00B315CC">
            <w:pP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vAlign w:val="bottom"/>
            <w:hideMark/>
          </w:tcPr>
          <w:p w14:paraId="05737E9B" w14:textId="77777777" w:rsidR="00B315CC" w:rsidRDefault="00B315CC">
            <w:pPr>
              <w:rPr>
                <w:color w:val="000000"/>
                <w:sz w:val="20"/>
                <w:szCs w:val="20"/>
              </w:rPr>
            </w:pPr>
            <w:r>
              <w:rPr>
                <w:color w:val="000000"/>
                <w:sz w:val="20"/>
                <w:szCs w:val="20"/>
              </w:rPr>
              <w:t> </w:t>
            </w:r>
          </w:p>
        </w:tc>
        <w:tc>
          <w:tcPr>
            <w:tcW w:w="448" w:type="pct"/>
            <w:tcBorders>
              <w:top w:val="nil"/>
              <w:left w:val="nil"/>
              <w:bottom w:val="single" w:sz="4" w:space="0" w:color="auto"/>
              <w:right w:val="single" w:sz="4" w:space="0" w:color="auto"/>
            </w:tcBorders>
            <w:shd w:val="clear" w:color="auto" w:fill="auto"/>
            <w:noWrap/>
            <w:vAlign w:val="bottom"/>
            <w:hideMark/>
          </w:tcPr>
          <w:p w14:paraId="3ACCAD6B" w14:textId="77777777" w:rsidR="00B315CC" w:rsidRDefault="00B315CC">
            <w:pPr>
              <w:rPr>
                <w:color w:val="000000"/>
                <w:sz w:val="20"/>
                <w:szCs w:val="20"/>
              </w:rPr>
            </w:pPr>
            <w:r>
              <w:rPr>
                <w:color w:val="000000"/>
                <w:sz w:val="20"/>
                <w:szCs w:val="20"/>
              </w:rPr>
              <w:t> </w:t>
            </w:r>
          </w:p>
        </w:tc>
        <w:tc>
          <w:tcPr>
            <w:tcW w:w="383" w:type="pct"/>
            <w:tcBorders>
              <w:top w:val="nil"/>
              <w:left w:val="nil"/>
              <w:bottom w:val="single" w:sz="4" w:space="0" w:color="auto"/>
              <w:right w:val="single" w:sz="4" w:space="0" w:color="auto"/>
            </w:tcBorders>
            <w:shd w:val="clear" w:color="auto" w:fill="auto"/>
            <w:noWrap/>
            <w:vAlign w:val="bottom"/>
            <w:hideMark/>
          </w:tcPr>
          <w:p w14:paraId="5925A2AF" w14:textId="77777777" w:rsidR="00B315CC" w:rsidRDefault="00B315CC">
            <w:pPr>
              <w:rPr>
                <w:color w:val="000000"/>
                <w:sz w:val="20"/>
                <w:szCs w:val="20"/>
              </w:rPr>
            </w:pPr>
            <w:r>
              <w:rPr>
                <w:color w:val="000000"/>
                <w:sz w:val="20"/>
                <w:szCs w:val="20"/>
              </w:rPr>
              <w:t> </w:t>
            </w:r>
          </w:p>
        </w:tc>
        <w:tc>
          <w:tcPr>
            <w:tcW w:w="374" w:type="pct"/>
            <w:tcBorders>
              <w:top w:val="nil"/>
              <w:left w:val="nil"/>
              <w:bottom w:val="single" w:sz="4" w:space="0" w:color="auto"/>
              <w:right w:val="single" w:sz="4" w:space="0" w:color="auto"/>
            </w:tcBorders>
            <w:shd w:val="clear" w:color="auto" w:fill="auto"/>
            <w:noWrap/>
            <w:vAlign w:val="center"/>
            <w:hideMark/>
          </w:tcPr>
          <w:p w14:paraId="13DEF1FD" w14:textId="77777777" w:rsidR="00B315CC" w:rsidRDefault="00B315CC">
            <w:pPr>
              <w:rPr>
                <w:color w:val="000000"/>
                <w:sz w:val="20"/>
                <w:szCs w:val="20"/>
              </w:rPr>
            </w:pPr>
            <w:r>
              <w:rPr>
                <w:color w:val="000000"/>
                <w:sz w:val="20"/>
                <w:szCs w:val="20"/>
              </w:rPr>
              <w:t> </w:t>
            </w:r>
          </w:p>
        </w:tc>
      </w:tr>
      <w:tr w:rsidR="00B315CC" w14:paraId="7172D97C" w14:textId="77777777" w:rsidTr="00AB1914">
        <w:trPr>
          <w:trHeight w:val="300"/>
        </w:trPr>
        <w:tc>
          <w:tcPr>
            <w:tcW w:w="1592" w:type="pct"/>
            <w:tcBorders>
              <w:top w:val="nil"/>
              <w:left w:val="single" w:sz="4" w:space="0" w:color="auto"/>
              <w:bottom w:val="single" w:sz="4" w:space="0" w:color="auto"/>
              <w:right w:val="single" w:sz="4" w:space="0" w:color="auto"/>
            </w:tcBorders>
            <w:shd w:val="clear" w:color="auto" w:fill="auto"/>
            <w:noWrap/>
            <w:tcMar>
              <w:top w:w="0" w:type="dxa"/>
              <w:left w:w="270" w:type="dxa"/>
              <w:bottom w:w="0" w:type="dxa"/>
              <w:right w:w="0" w:type="dxa"/>
            </w:tcMar>
            <w:vAlign w:val="center"/>
            <w:hideMark/>
          </w:tcPr>
          <w:p w14:paraId="0001726F" w14:textId="77777777" w:rsidR="00B315CC" w:rsidRDefault="00B315CC">
            <w:pPr>
              <w:ind w:firstLineChars="200" w:firstLine="400"/>
              <w:rPr>
                <w:color w:val="000000"/>
                <w:sz w:val="20"/>
                <w:szCs w:val="20"/>
              </w:rPr>
            </w:pPr>
            <w:r>
              <w:rPr>
                <w:color w:val="000000"/>
                <w:sz w:val="20"/>
                <w:szCs w:val="20"/>
              </w:rPr>
              <w:t xml:space="preserve">Startup/shutdown report </w:t>
            </w:r>
          </w:p>
        </w:tc>
        <w:tc>
          <w:tcPr>
            <w:tcW w:w="3408" w:type="pct"/>
            <w:gridSpan w:val="8"/>
            <w:tcBorders>
              <w:top w:val="single" w:sz="4" w:space="0" w:color="auto"/>
              <w:left w:val="nil"/>
              <w:bottom w:val="single" w:sz="4" w:space="0" w:color="auto"/>
              <w:right w:val="single" w:sz="4" w:space="0" w:color="000000"/>
            </w:tcBorders>
            <w:shd w:val="clear" w:color="auto" w:fill="auto"/>
            <w:noWrap/>
            <w:vAlign w:val="center"/>
            <w:hideMark/>
          </w:tcPr>
          <w:p w14:paraId="528FCB30" w14:textId="77777777" w:rsidR="00B315CC" w:rsidRDefault="00B315CC">
            <w:pPr>
              <w:rPr>
                <w:color w:val="000000"/>
                <w:sz w:val="18"/>
                <w:szCs w:val="18"/>
              </w:rPr>
            </w:pPr>
            <w:r>
              <w:rPr>
                <w:color w:val="000000"/>
                <w:sz w:val="18"/>
                <w:szCs w:val="18"/>
              </w:rPr>
              <w:t>See Semiannual Summary Report</w:t>
            </w:r>
          </w:p>
        </w:tc>
      </w:tr>
      <w:tr w:rsidR="009251BE" w14:paraId="5AADF900" w14:textId="77777777" w:rsidTr="00AB1914">
        <w:trPr>
          <w:trHeight w:val="315"/>
        </w:trPr>
        <w:tc>
          <w:tcPr>
            <w:tcW w:w="1592" w:type="pct"/>
            <w:tcBorders>
              <w:top w:val="nil"/>
              <w:left w:val="single" w:sz="4" w:space="0" w:color="auto"/>
              <w:bottom w:val="single" w:sz="4" w:space="0" w:color="auto"/>
              <w:right w:val="single" w:sz="4" w:space="0" w:color="auto"/>
            </w:tcBorders>
            <w:shd w:val="clear" w:color="auto" w:fill="auto"/>
            <w:noWrap/>
            <w:tcMar>
              <w:top w:w="0" w:type="dxa"/>
              <w:left w:w="270" w:type="dxa"/>
              <w:bottom w:w="0" w:type="dxa"/>
              <w:right w:w="0" w:type="dxa"/>
            </w:tcMar>
            <w:vAlign w:val="center"/>
            <w:hideMark/>
          </w:tcPr>
          <w:p w14:paraId="5E0E6B12" w14:textId="77777777" w:rsidR="00B315CC" w:rsidRDefault="00B315CC">
            <w:pPr>
              <w:ind w:firstLineChars="200" w:firstLine="400"/>
              <w:rPr>
                <w:color w:val="000000"/>
                <w:sz w:val="20"/>
                <w:szCs w:val="20"/>
              </w:rPr>
            </w:pPr>
            <w:r>
              <w:rPr>
                <w:color w:val="000000"/>
                <w:sz w:val="20"/>
                <w:szCs w:val="20"/>
              </w:rPr>
              <w:t xml:space="preserve">Semiannual summary report </w:t>
            </w:r>
            <w:r>
              <w:rPr>
                <w:color w:val="000000"/>
                <w:sz w:val="20"/>
                <w:szCs w:val="20"/>
                <w:vertAlign w:val="superscript"/>
              </w:rPr>
              <w:t>f</w:t>
            </w:r>
          </w:p>
        </w:tc>
        <w:tc>
          <w:tcPr>
            <w:tcW w:w="442" w:type="pct"/>
            <w:tcBorders>
              <w:top w:val="nil"/>
              <w:left w:val="nil"/>
              <w:bottom w:val="single" w:sz="4" w:space="0" w:color="auto"/>
              <w:right w:val="single" w:sz="4" w:space="0" w:color="auto"/>
            </w:tcBorders>
            <w:shd w:val="clear" w:color="auto" w:fill="auto"/>
            <w:noWrap/>
            <w:vAlign w:val="center"/>
            <w:hideMark/>
          </w:tcPr>
          <w:p w14:paraId="6A2E89A6" w14:textId="77777777" w:rsidR="00B315CC" w:rsidRDefault="00B315CC">
            <w:pPr>
              <w:jc w:val="center"/>
              <w:rPr>
                <w:color w:val="000000"/>
                <w:sz w:val="20"/>
                <w:szCs w:val="20"/>
              </w:rPr>
            </w:pPr>
            <w:r>
              <w:rPr>
                <w:color w:val="000000"/>
                <w:sz w:val="20"/>
                <w:szCs w:val="20"/>
              </w:rPr>
              <w:t>4</w:t>
            </w:r>
          </w:p>
        </w:tc>
        <w:tc>
          <w:tcPr>
            <w:tcW w:w="449" w:type="pct"/>
            <w:tcBorders>
              <w:top w:val="nil"/>
              <w:left w:val="nil"/>
              <w:bottom w:val="single" w:sz="4" w:space="0" w:color="auto"/>
              <w:right w:val="single" w:sz="4" w:space="0" w:color="auto"/>
            </w:tcBorders>
            <w:shd w:val="clear" w:color="auto" w:fill="auto"/>
            <w:noWrap/>
            <w:vAlign w:val="center"/>
            <w:hideMark/>
          </w:tcPr>
          <w:p w14:paraId="166385AA" w14:textId="77777777" w:rsidR="00B315CC" w:rsidRDefault="00B315CC">
            <w:pPr>
              <w:jc w:val="center"/>
              <w:rPr>
                <w:color w:val="000000"/>
                <w:sz w:val="20"/>
                <w:szCs w:val="20"/>
              </w:rPr>
            </w:pPr>
            <w:r>
              <w:rPr>
                <w:color w:val="000000"/>
                <w:sz w:val="20"/>
                <w:szCs w:val="20"/>
              </w:rPr>
              <w:t>2</w:t>
            </w:r>
          </w:p>
        </w:tc>
        <w:tc>
          <w:tcPr>
            <w:tcW w:w="448" w:type="pct"/>
            <w:tcBorders>
              <w:top w:val="nil"/>
              <w:left w:val="nil"/>
              <w:bottom w:val="single" w:sz="4" w:space="0" w:color="auto"/>
              <w:right w:val="single" w:sz="4" w:space="0" w:color="auto"/>
            </w:tcBorders>
            <w:shd w:val="clear" w:color="auto" w:fill="auto"/>
            <w:noWrap/>
            <w:vAlign w:val="center"/>
            <w:hideMark/>
          </w:tcPr>
          <w:p w14:paraId="030B94DE" w14:textId="77777777" w:rsidR="00B315CC" w:rsidRDefault="00B315CC">
            <w:pPr>
              <w:jc w:val="center"/>
              <w:rPr>
                <w:color w:val="000000"/>
                <w:sz w:val="20"/>
                <w:szCs w:val="20"/>
              </w:rPr>
            </w:pPr>
            <w:r>
              <w:rPr>
                <w:color w:val="000000"/>
                <w:sz w:val="20"/>
                <w:szCs w:val="20"/>
              </w:rPr>
              <w:t>8</w:t>
            </w:r>
          </w:p>
        </w:tc>
        <w:tc>
          <w:tcPr>
            <w:tcW w:w="414" w:type="pct"/>
            <w:tcBorders>
              <w:top w:val="nil"/>
              <w:left w:val="nil"/>
              <w:bottom w:val="single" w:sz="4" w:space="0" w:color="auto"/>
              <w:right w:val="single" w:sz="4" w:space="0" w:color="auto"/>
            </w:tcBorders>
            <w:shd w:val="clear" w:color="auto" w:fill="auto"/>
            <w:noWrap/>
            <w:vAlign w:val="center"/>
            <w:hideMark/>
          </w:tcPr>
          <w:p w14:paraId="6E5AAE69" w14:textId="77777777" w:rsidR="00B315CC" w:rsidRDefault="00B315CC">
            <w:pPr>
              <w:jc w:val="center"/>
              <w:rPr>
                <w:color w:val="000000"/>
                <w:sz w:val="20"/>
                <w:szCs w:val="20"/>
              </w:rPr>
            </w:pPr>
            <w:r>
              <w:rPr>
                <w:color w:val="000000"/>
                <w:sz w:val="20"/>
                <w:szCs w:val="20"/>
              </w:rPr>
              <w:t>45</w:t>
            </w:r>
          </w:p>
        </w:tc>
        <w:tc>
          <w:tcPr>
            <w:tcW w:w="449" w:type="pct"/>
            <w:tcBorders>
              <w:top w:val="nil"/>
              <w:left w:val="nil"/>
              <w:bottom w:val="single" w:sz="4" w:space="0" w:color="auto"/>
              <w:right w:val="single" w:sz="4" w:space="0" w:color="auto"/>
            </w:tcBorders>
            <w:shd w:val="clear" w:color="auto" w:fill="auto"/>
            <w:noWrap/>
            <w:vAlign w:val="center"/>
            <w:hideMark/>
          </w:tcPr>
          <w:p w14:paraId="27E1E0F8" w14:textId="77777777" w:rsidR="00B315CC" w:rsidRDefault="00B315CC">
            <w:pPr>
              <w:jc w:val="center"/>
              <w:rPr>
                <w:color w:val="000000"/>
                <w:sz w:val="20"/>
                <w:szCs w:val="20"/>
              </w:rPr>
            </w:pPr>
            <w:r>
              <w:rPr>
                <w:color w:val="000000"/>
                <w:sz w:val="20"/>
                <w:szCs w:val="20"/>
              </w:rPr>
              <w:t>360</w:t>
            </w:r>
          </w:p>
        </w:tc>
        <w:tc>
          <w:tcPr>
            <w:tcW w:w="448" w:type="pct"/>
            <w:tcBorders>
              <w:top w:val="nil"/>
              <w:left w:val="nil"/>
              <w:bottom w:val="single" w:sz="4" w:space="0" w:color="auto"/>
              <w:right w:val="single" w:sz="4" w:space="0" w:color="auto"/>
            </w:tcBorders>
            <w:shd w:val="clear" w:color="auto" w:fill="auto"/>
            <w:noWrap/>
            <w:vAlign w:val="center"/>
            <w:hideMark/>
          </w:tcPr>
          <w:p w14:paraId="1F804703" w14:textId="77777777" w:rsidR="00B315CC" w:rsidRDefault="00B315CC">
            <w:pPr>
              <w:jc w:val="center"/>
              <w:rPr>
                <w:color w:val="000000"/>
                <w:sz w:val="20"/>
                <w:szCs w:val="20"/>
              </w:rPr>
            </w:pPr>
            <w:r>
              <w:rPr>
                <w:color w:val="000000"/>
                <w:sz w:val="20"/>
                <w:szCs w:val="20"/>
              </w:rPr>
              <w:t>18</w:t>
            </w:r>
          </w:p>
        </w:tc>
        <w:tc>
          <w:tcPr>
            <w:tcW w:w="383" w:type="pct"/>
            <w:tcBorders>
              <w:top w:val="nil"/>
              <w:left w:val="nil"/>
              <w:bottom w:val="single" w:sz="4" w:space="0" w:color="auto"/>
              <w:right w:val="single" w:sz="4" w:space="0" w:color="auto"/>
            </w:tcBorders>
            <w:shd w:val="clear" w:color="auto" w:fill="auto"/>
            <w:noWrap/>
            <w:vAlign w:val="center"/>
            <w:hideMark/>
          </w:tcPr>
          <w:p w14:paraId="17310B6B" w14:textId="77777777" w:rsidR="00B315CC" w:rsidRDefault="00B315CC">
            <w:pPr>
              <w:jc w:val="center"/>
              <w:rPr>
                <w:color w:val="000000"/>
                <w:sz w:val="20"/>
                <w:szCs w:val="20"/>
              </w:rPr>
            </w:pPr>
            <w:r>
              <w:rPr>
                <w:color w:val="000000"/>
                <w:sz w:val="20"/>
                <w:szCs w:val="20"/>
              </w:rPr>
              <w:t>36</w:t>
            </w:r>
          </w:p>
        </w:tc>
        <w:tc>
          <w:tcPr>
            <w:tcW w:w="374" w:type="pct"/>
            <w:tcBorders>
              <w:top w:val="nil"/>
              <w:left w:val="nil"/>
              <w:bottom w:val="single" w:sz="4" w:space="0" w:color="auto"/>
              <w:right w:val="single" w:sz="4" w:space="0" w:color="auto"/>
            </w:tcBorders>
            <w:shd w:val="clear" w:color="auto" w:fill="auto"/>
            <w:noWrap/>
            <w:vAlign w:val="center"/>
            <w:hideMark/>
          </w:tcPr>
          <w:p w14:paraId="4F8FCCBB" w14:textId="77777777" w:rsidR="00B315CC" w:rsidRDefault="00B315CC">
            <w:pPr>
              <w:jc w:val="right"/>
              <w:rPr>
                <w:color w:val="000000"/>
                <w:sz w:val="20"/>
                <w:szCs w:val="20"/>
              </w:rPr>
            </w:pPr>
            <w:r>
              <w:rPr>
                <w:color w:val="000000"/>
                <w:sz w:val="20"/>
                <w:szCs w:val="20"/>
              </w:rPr>
              <w:t xml:space="preserve">$19,225 </w:t>
            </w:r>
          </w:p>
        </w:tc>
      </w:tr>
      <w:tr w:rsidR="009251BE" w14:paraId="3E4DF56E" w14:textId="77777777" w:rsidTr="00AB1914">
        <w:trPr>
          <w:trHeight w:val="300"/>
        </w:trPr>
        <w:tc>
          <w:tcPr>
            <w:tcW w:w="1592" w:type="pct"/>
            <w:tcBorders>
              <w:top w:val="nil"/>
              <w:left w:val="single" w:sz="4" w:space="0" w:color="auto"/>
              <w:bottom w:val="single" w:sz="4" w:space="0" w:color="auto"/>
              <w:right w:val="single" w:sz="4" w:space="0" w:color="auto"/>
            </w:tcBorders>
            <w:shd w:val="clear" w:color="auto" w:fill="auto"/>
            <w:noWrap/>
            <w:vAlign w:val="center"/>
            <w:hideMark/>
          </w:tcPr>
          <w:p w14:paraId="5F365163" w14:textId="77777777" w:rsidR="00B315CC" w:rsidRDefault="00B315CC">
            <w:pPr>
              <w:rPr>
                <w:b/>
                <w:bCs/>
                <w:color w:val="000000"/>
                <w:sz w:val="18"/>
                <w:szCs w:val="18"/>
              </w:rPr>
            </w:pPr>
            <w:r>
              <w:rPr>
                <w:b/>
                <w:bCs/>
                <w:color w:val="000000"/>
                <w:sz w:val="18"/>
                <w:szCs w:val="18"/>
              </w:rPr>
              <w:t xml:space="preserve">TOTAL ANNUAL BURDEN AND COST (rounded) </w:t>
            </w:r>
            <w:r>
              <w:rPr>
                <w:b/>
                <w:bCs/>
                <w:color w:val="000000"/>
                <w:sz w:val="18"/>
                <w:szCs w:val="18"/>
                <w:vertAlign w:val="superscript"/>
              </w:rPr>
              <w:t>g</w:t>
            </w:r>
          </w:p>
        </w:tc>
        <w:tc>
          <w:tcPr>
            <w:tcW w:w="442" w:type="pct"/>
            <w:tcBorders>
              <w:top w:val="nil"/>
              <w:left w:val="nil"/>
              <w:bottom w:val="single" w:sz="4" w:space="0" w:color="auto"/>
              <w:right w:val="single" w:sz="4" w:space="0" w:color="auto"/>
            </w:tcBorders>
            <w:shd w:val="clear" w:color="auto" w:fill="auto"/>
            <w:noWrap/>
            <w:vAlign w:val="center"/>
            <w:hideMark/>
          </w:tcPr>
          <w:p w14:paraId="41DD1B61" w14:textId="77777777" w:rsidR="00B315CC" w:rsidRDefault="00B315CC">
            <w:pPr>
              <w:rPr>
                <w:b/>
                <w:bCs/>
                <w:color w:val="000000"/>
                <w:sz w:val="20"/>
                <w:szCs w:val="20"/>
              </w:rPr>
            </w:pPr>
            <w:r>
              <w:rPr>
                <w:b/>
                <w:bCs/>
                <w:color w:val="000000"/>
                <w:sz w:val="20"/>
                <w:szCs w:val="20"/>
              </w:rPr>
              <w:t> </w:t>
            </w:r>
          </w:p>
        </w:tc>
        <w:tc>
          <w:tcPr>
            <w:tcW w:w="449" w:type="pct"/>
            <w:tcBorders>
              <w:top w:val="nil"/>
              <w:left w:val="nil"/>
              <w:bottom w:val="single" w:sz="4" w:space="0" w:color="auto"/>
              <w:right w:val="single" w:sz="4" w:space="0" w:color="auto"/>
            </w:tcBorders>
            <w:shd w:val="clear" w:color="auto" w:fill="auto"/>
            <w:noWrap/>
            <w:vAlign w:val="center"/>
            <w:hideMark/>
          </w:tcPr>
          <w:p w14:paraId="5A703EF7" w14:textId="77777777" w:rsidR="00B315CC" w:rsidRDefault="00B315CC">
            <w:pPr>
              <w:rPr>
                <w:b/>
                <w:bCs/>
                <w:color w:val="000000"/>
                <w:sz w:val="20"/>
                <w:szCs w:val="20"/>
              </w:rPr>
            </w:pPr>
            <w:r>
              <w:rPr>
                <w:b/>
                <w:bCs/>
                <w:color w:val="000000"/>
                <w:sz w:val="20"/>
                <w:szCs w:val="20"/>
              </w:rPr>
              <w:t> </w:t>
            </w:r>
          </w:p>
        </w:tc>
        <w:tc>
          <w:tcPr>
            <w:tcW w:w="448" w:type="pct"/>
            <w:tcBorders>
              <w:top w:val="nil"/>
              <w:left w:val="nil"/>
              <w:bottom w:val="single" w:sz="4" w:space="0" w:color="auto"/>
              <w:right w:val="single" w:sz="4" w:space="0" w:color="auto"/>
            </w:tcBorders>
            <w:shd w:val="clear" w:color="auto" w:fill="auto"/>
            <w:noWrap/>
            <w:vAlign w:val="center"/>
            <w:hideMark/>
          </w:tcPr>
          <w:p w14:paraId="1F2C64B2" w14:textId="77777777" w:rsidR="00B315CC" w:rsidRDefault="00B315CC">
            <w:pPr>
              <w:rPr>
                <w:b/>
                <w:bCs/>
                <w:color w:val="000000"/>
                <w:sz w:val="20"/>
                <w:szCs w:val="20"/>
              </w:rPr>
            </w:pPr>
            <w:r>
              <w:rPr>
                <w:b/>
                <w:bCs/>
                <w:color w:val="000000"/>
                <w:sz w:val="20"/>
                <w:szCs w:val="20"/>
              </w:rPr>
              <w:t> </w:t>
            </w:r>
          </w:p>
        </w:tc>
        <w:tc>
          <w:tcPr>
            <w:tcW w:w="414" w:type="pct"/>
            <w:tcBorders>
              <w:top w:val="nil"/>
              <w:left w:val="nil"/>
              <w:bottom w:val="single" w:sz="4" w:space="0" w:color="auto"/>
              <w:right w:val="single" w:sz="4" w:space="0" w:color="auto"/>
            </w:tcBorders>
            <w:shd w:val="clear" w:color="auto" w:fill="auto"/>
            <w:noWrap/>
            <w:vAlign w:val="center"/>
            <w:hideMark/>
          </w:tcPr>
          <w:p w14:paraId="051FC7C6" w14:textId="77777777" w:rsidR="00B315CC" w:rsidRDefault="00B315CC">
            <w:pPr>
              <w:rPr>
                <w:b/>
                <w:bCs/>
                <w:color w:val="000000"/>
                <w:sz w:val="20"/>
                <w:szCs w:val="20"/>
              </w:rPr>
            </w:pPr>
            <w:r>
              <w:rPr>
                <w:b/>
                <w:bCs/>
                <w:color w:val="000000"/>
                <w:sz w:val="20"/>
                <w:szCs w:val="20"/>
              </w:rPr>
              <w:t> </w:t>
            </w:r>
          </w:p>
        </w:tc>
        <w:tc>
          <w:tcPr>
            <w:tcW w:w="1281" w:type="pct"/>
            <w:gridSpan w:val="3"/>
            <w:tcBorders>
              <w:top w:val="single" w:sz="4" w:space="0" w:color="auto"/>
              <w:left w:val="nil"/>
              <w:bottom w:val="single" w:sz="4" w:space="0" w:color="auto"/>
              <w:right w:val="single" w:sz="4" w:space="0" w:color="auto"/>
            </w:tcBorders>
            <w:shd w:val="clear" w:color="auto" w:fill="auto"/>
            <w:noWrap/>
            <w:vAlign w:val="center"/>
            <w:hideMark/>
          </w:tcPr>
          <w:p w14:paraId="2F3FB8DE" w14:textId="77777777" w:rsidR="00B315CC" w:rsidRDefault="00B315CC">
            <w:pPr>
              <w:jc w:val="center"/>
              <w:rPr>
                <w:b/>
                <w:bCs/>
                <w:color w:val="000000"/>
                <w:sz w:val="20"/>
                <w:szCs w:val="20"/>
              </w:rPr>
            </w:pPr>
            <w:r>
              <w:rPr>
                <w:b/>
                <w:bCs/>
                <w:color w:val="000000"/>
                <w:sz w:val="20"/>
                <w:szCs w:val="20"/>
              </w:rPr>
              <w:t>414</w:t>
            </w:r>
          </w:p>
        </w:tc>
        <w:tc>
          <w:tcPr>
            <w:tcW w:w="374" w:type="pct"/>
            <w:tcBorders>
              <w:top w:val="nil"/>
              <w:left w:val="nil"/>
              <w:bottom w:val="single" w:sz="4" w:space="0" w:color="auto"/>
              <w:right w:val="single" w:sz="4" w:space="0" w:color="auto"/>
            </w:tcBorders>
            <w:shd w:val="clear" w:color="auto" w:fill="auto"/>
            <w:noWrap/>
            <w:vAlign w:val="center"/>
            <w:hideMark/>
          </w:tcPr>
          <w:p w14:paraId="3AA3F07E" w14:textId="77777777" w:rsidR="00B315CC" w:rsidRDefault="00B315CC">
            <w:pPr>
              <w:jc w:val="right"/>
              <w:rPr>
                <w:b/>
                <w:bCs/>
                <w:color w:val="000000"/>
                <w:sz w:val="20"/>
                <w:szCs w:val="20"/>
              </w:rPr>
            </w:pPr>
            <w:r>
              <w:rPr>
                <w:b/>
                <w:bCs/>
                <w:color w:val="000000"/>
                <w:sz w:val="20"/>
                <w:szCs w:val="20"/>
              </w:rPr>
              <w:t xml:space="preserve">$19,200 </w:t>
            </w:r>
          </w:p>
        </w:tc>
      </w:tr>
    </w:tbl>
    <w:p w14:paraId="6FDCC6BE" w14:textId="4354B765" w:rsidR="00144F35" w:rsidRDefault="00B315CC" w:rsidP="00F340DF">
      <w:pPr>
        <w:rPr>
          <w:color w:val="000000"/>
        </w:rPr>
      </w:pPr>
      <w:r w:rsidRPr="00144F35" w:rsidDel="00B315CC">
        <w:rPr>
          <w:bCs/>
          <w:color w:val="FF0000"/>
        </w:rPr>
        <w:t xml:space="preserve"> </w:t>
      </w:r>
    </w:p>
    <w:tbl>
      <w:tblPr>
        <w:tblW w:w="5000" w:type="pct"/>
        <w:tblLook w:val="04A0" w:firstRow="1" w:lastRow="0" w:firstColumn="1" w:lastColumn="0" w:noHBand="0" w:noVBand="1"/>
      </w:tblPr>
      <w:tblGrid>
        <w:gridCol w:w="13050"/>
      </w:tblGrid>
      <w:tr w:rsidR="00B315CC" w:rsidRPr="00B315CC" w14:paraId="2748CFF4" w14:textId="77777777" w:rsidTr="00AB1914">
        <w:trPr>
          <w:trHeight w:val="315"/>
        </w:trPr>
        <w:tc>
          <w:tcPr>
            <w:tcW w:w="5000" w:type="pct"/>
            <w:tcBorders>
              <w:top w:val="nil"/>
              <w:left w:val="nil"/>
              <w:bottom w:val="nil"/>
              <w:right w:val="nil"/>
            </w:tcBorders>
            <w:shd w:val="clear" w:color="auto" w:fill="auto"/>
            <w:noWrap/>
            <w:vAlign w:val="center"/>
            <w:hideMark/>
          </w:tcPr>
          <w:p w14:paraId="406CC185" w14:textId="77777777" w:rsidR="00B315CC" w:rsidRPr="00B315CC" w:rsidRDefault="00B315CC" w:rsidP="00B315CC">
            <w:pPr>
              <w:widowControl/>
              <w:autoSpaceDE/>
              <w:autoSpaceDN/>
              <w:adjustRightInd/>
              <w:rPr>
                <w:b/>
                <w:bCs/>
                <w:color w:val="000000"/>
                <w:sz w:val="20"/>
                <w:szCs w:val="20"/>
              </w:rPr>
            </w:pPr>
            <w:r w:rsidRPr="00B315CC">
              <w:rPr>
                <w:b/>
                <w:bCs/>
                <w:color w:val="000000"/>
                <w:sz w:val="20"/>
                <w:szCs w:val="20"/>
              </w:rPr>
              <w:t>Assumptions:</w:t>
            </w:r>
          </w:p>
        </w:tc>
      </w:tr>
      <w:tr w:rsidR="00B315CC" w:rsidRPr="00B315CC" w14:paraId="583FF239" w14:textId="77777777" w:rsidTr="00AB1914">
        <w:trPr>
          <w:trHeight w:val="300"/>
        </w:trPr>
        <w:tc>
          <w:tcPr>
            <w:tcW w:w="5000" w:type="pct"/>
            <w:tcBorders>
              <w:top w:val="nil"/>
              <w:left w:val="nil"/>
              <w:bottom w:val="nil"/>
              <w:right w:val="nil"/>
            </w:tcBorders>
            <w:shd w:val="clear" w:color="auto" w:fill="auto"/>
            <w:noWrap/>
            <w:vAlign w:val="center"/>
            <w:hideMark/>
          </w:tcPr>
          <w:p w14:paraId="2F5E85CE" w14:textId="77777777" w:rsidR="00B315CC" w:rsidRPr="00B315CC" w:rsidRDefault="00B315CC" w:rsidP="00B315CC">
            <w:pPr>
              <w:widowControl/>
              <w:autoSpaceDE/>
              <w:autoSpaceDN/>
              <w:adjustRightInd/>
              <w:rPr>
                <w:color w:val="000000"/>
                <w:sz w:val="20"/>
                <w:szCs w:val="20"/>
              </w:rPr>
            </w:pPr>
            <w:r w:rsidRPr="00B315CC">
              <w:rPr>
                <w:color w:val="000000"/>
                <w:sz w:val="20"/>
                <w:szCs w:val="20"/>
                <w:vertAlign w:val="superscript"/>
              </w:rPr>
              <w:t>a</w:t>
            </w:r>
            <w:r w:rsidRPr="00B315CC">
              <w:rPr>
                <w:color w:val="000000"/>
                <w:sz w:val="20"/>
                <w:szCs w:val="20"/>
              </w:rPr>
              <w:t xml:space="preserve"> This ICR uses the following labor rates: Managerial $64.16; Technical $47.62; and Clerical $25.76.  These rates are from the Office of Personnel Management (OPM), 2016 General Schedule, which excludes locality rates of pay.  The rates have been increased by 60 percent to account for the benefit packages available to government employees. </w:t>
            </w:r>
          </w:p>
        </w:tc>
      </w:tr>
      <w:tr w:rsidR="00B315CC" w:rsidRPr="00B315CC" w14:paraId="2C3C66EE" w14:textId="77777777" w:rsidTr="00AB1914">
        <w:trPr>
          <w:trHeight w:val="300"/>
        </w:trPr>
        <w:tc>
          <w:tcPr>
            <w:tcW w:w="5000" w:type="pct"/>
            <w:tcBorders>
              <w:top w:val="nil"/>
              <w:left w:val="nil"/>
              <w:bottom w:val="nil"/>
              <w:right w:val="nil"/>
            </w:tcBorders>
            <w:shd w:val="clear" w:color="auto" w:fill="auto"/>
            <w:noWrap/>
            <w:vAlign w:val="center"/>
            <w:hideMark/>
          </w:tcPr>
          <w:p w14:paraId="283C4C00" w14:textId="77777777" w:rsidR="00B315CC" w:rsidRPr="00B315CC" w:rsidRDefault="00B315CC" w:rsidP="00B315CC">
            <w:pPr>
              <w:widowControl/>
              <w:autoSpaceDE/>
              <w:autoSpaceDN/>
              <w:adjustRightInd/>
              <w:rPr>
                <w:color w:val="000000"/>
                <w:sz w:val="20"/>
                <w:szCs w:val="20"/>
              </w:rPr>
            </w:pPr>
            <w:r w:rsidRPr="00B315CC">
              <w:rPr>
                <w:color w:val="000000"/>
                <w:sz w:val="20"/>
                <w:szCs w:val="20"/>
              </w:rPr>
              <w:t xml:space="preserve"> </w:t>
            </w:r>
            <w:r w:rsidRPr="00B315CC">
              <w:rPr>
                <w:color w:val="000000"/>
                <w:sz w:val="20"/>
                <w:szCs w:val="20"/>
                <w:vertAlign w:val="superscript"/>
              </w:rPr>
              <w:t>b</w:t>
            </w:r>
            <w:r w:rsidRPr="00B315CC">
              <w:rPr>
                <w:color w:val="000000"/>
                <w:sz w:val="20"/>
                <w:szCs w:val="20"/>
              </w:rPr>
              <w:t xml:space="preserve">  We have assumed that there are approximately 45 respondents, with no additional new or reconstructed sources becoming subject to the rule over the next three years</w:t>
            </w:r>
          </w:p>
        </w:tc>
      </w:tr>
      <w:tr w:rsidR="00B315CC" w:rsidRPr="00B315CC" w14:paraId="19F97D71" w14:textId="77777777" w:rsidTr="00AB1914">
        <w:trPr>
          <w:trHeight w:val="300"/>
        </w:trPr>
        <w:tc>
          <w:tcPr>
            <w:tcW w:w="5000" w:type="pct"/>
            <w:tcBorders>
              <w:top w:val="nil"/>
              <w:left w:val="nil"/>
              <w:bottom w:val="nil"/>
              <w:right w:val="nil"/>
            </w:tcBorders>
            <w:shd w:val="clear" w:color="auto" w:fill="auto"/>
            <w:noWrap/>
            <w:vAlign w:val="center"/>
            <w:hideMark/>
          </w:tcPr>
          <w:p w14:paraId="24458484" w14:textId="1B45E92D" w:rsidR="00B315CC" w:rsidRPr="00B315CC" w:rsidRDefault="00B315CC" w:rsidP="00B315CC">
            <w:pPr>
              <w:widowControl/>
              <w:autoSpaceDE/>
              <w:autoSpaceDN/>
              <w:adjustRightInd/>
              <w:rPr>
                <w:color w:val="000000"/>
                <w:sz w:val="20"/>
                <w:szCs w:val="20"/>
              </w:rPr>
            </w:pPr>
            <w:r w:rsidRPr="00B315CC">
              <w:rPr>
                <w:color w:val="000000"/>
                <w:sz w:val="20"/>
                <w:szCs w:val="20"/>
                <w:vertAlign w:val="superscript"/>
              </w:rPr>
              <w:t xml:space="preserve">c </w:t>
            </w:r>
            <w:r w:rsidRPr="00B315CC">
              <w:rPr>
                <w:color w:val="000000"/>
                <w:sz w:val="20"/>
                <w:szCs w:val="20"/>
              </w:rPr>
              <w:t xml:space="preserve">  There will be no travel expenses associated with this ICR since we have assumed that no new sources will become subject to this rule over the </w:t>
            </w:r>
            <w:r w:rsidR="009251BE" w:rsidRPr="00B315CC">
              <w:rPr>
                <w:color w:val="000000"/>
                <w:sz w:val="20"/>
                <w:szCs w:val="20"/>
              </w:rPr>
              <w:t>three-year</w:t>
            </w:r>
            <w:r w:rsidRPr="00B315CC">
              <w:rPr>
                <w:color w:val="000000"/>
                <w:sz w:val="20"/>
                <w:szCs w:val="20"/>
              </w:rPr>
              <w:t xml:space="preserve"> period of this ICR.</w:t>
            </w:r>
          </w:p>
        </w:tc>
      </w:tr>
      <w:tr w:rsidR="00B315CC" w:rsidRPr="00B315CC" w14:paraId="387299CC" w14:textId="77777777" w:rsidTr="00AB1914">
        <w:trPr>
          <w:trHeight w:val="300"/>
        </w:trPr>
        <w:tc>
          <w:tcPr>
            <w:tcW w:w="5000" w:type="pct"/>
            <w:tcBorders>
              <w:top w:val="nil"/>
              <w:left w:val="nil"/>
              <w:bottom w:val="nil"/>
              <w:right w:val="nil"/>
            </w:tcBorders>
            <w:shd w:val="clear" w:color="auto" w:fill="auto"/>
            <w:noWrap/>
            <w:vAlign w:val="center"/>
            <w:hideMark/>
          </w:tcPr>
          <w:p w14:paraId="134E2874" w14:textId="77777777" w:rsidR="00B315CC" w:rsidRPr="00B315CC" w:rsidRDefault="00B315CC" w:rsidP="00B315CC">
            <w:pPr>
              <w:widowControl/>
              <w:autoSpaceDE/>
              <w:autoSpaceDN/>
              <w:adjustRightInd/>
              <w:rPr>
                <w:color w:val="000000"/>
                <w:sz w:val="20"/>
                <w:szCs w:val="20"/>
              </w:rPr>
            </w:pPr>
            <w:r w:rsidRPr="00B315CC">
              <w:rPr>
                <w:color w:val="000000"/>
                <w:sz w:val="20"/>
                <w:szCs w:val="20"/>
                <w:vertAlign w:val="superscript"/>
              </w:rPr>
              <w:t>d</w:t>
            </w:r>
            <w:r w:rsidRPr="00B315CC">
              <w:rPr>
                <w:color w:val="000000"/>
                <w:sz w:val="20"/>
                <w:szCs w:val="20"/>
              </w:rPr>
              <w:t xml:space="preserve">  It is assumed that there will be no new sources over the three year period of this ICR.</w:t>
            </w:r>
          </w:p>
        </w:tc>
      </w:tr>
      <w:tr w:rsidR="00B315CC" w:rsidRPr="00B315CC" w14:paraId="7D0ADB80" w14:textId="77777777" w:rsidTr="00AB1914">
        <w:trPr>
          <w:trHeight w:val="300"/>
        </w:trPr>
        <w:tc>
          <w:tcPr>
            <w:tcW w:w="5000" w:type="pct"/>
            <w:tcBorders>
              <w:top w:val="nil"/>
              <w:left w:val="nil"/>
              <w:bottom w:val="nil"/>
              <w:right w:val="nil"/>
            </w:tcBorders>
            <w:shd w:val="clear" w:color="auto" w:fill="auto"/>
            <w:noWrap/>
            <w:vAlign w:val="center"/>
            <w:hideMark/>
          </w:tcPr>
          <w:p w14:paraId="1F82EEAB" w14:textId="77777777" w:rsidR="00B315CC" w:rsidRPr="00B315CC" w:rsidRDefault="00B315CC" w:rsidP="00B315CC">
            <w:pPr>
              <w:widowControl/>
              <w:autoSpaceDE/>
              <w:autoSpaceDN/>
              <w:adjustRightInd/>
              <w:rPr>
                <w:color w:val="000000"/>
                <w:sz w:val="20"/>
                <w:szCs w:val="20"/>
              </w:rPr>
            </w:pPr>
            <w:r w:rsidRPr="00B315CC">
              <w:rPr>
                <w:color w:val="000000"/>
                <w:sz w:val="20"/>
                <w:szCs w:val="20"/>
                <w:vertAlign w:val="superscript"/>
              </w:rPr>
              <w:t xml:space="preserve">e </w:t>
            </w:r>
            <w:r w:rsidRPr="00B315CC">
              <w:rPr>
                <w:color w:val="000000"/>
                <w:sz w:val="20"/>
                <w:szCs w:val="20"/>
              </w:rPr>
              <w:t xml:space="preserve"> It is assumed that it will take 16 hours to review each performance test report.</w:t>
            </w:r>
          </w:p>
        </w:tc>
      </w:tr>
      <w:tr w:rsidR="00B315CC" w:rsidRPr="00B315CC" w14:paraId="5406A6F2" w14:textId="77777777" w:rsidTr="00AB1914">
        <w:trPr>
          <w:trHeight w:val="300"/>
        </w:trPr>
        <w:tc>
          <w:tcPr>
            <w:tcW w:w="5000" w:type="pct"/>
            <w:tcBorders>
              <w:top w:val="nil"/>
              <w:left w:val="nil"/>
              <w:bottom w:val="nil"/>
              <w:right w:val="nil"/>
            </w:tcBorders>
            <w:shd w:val="clear" w:color="auto" w:fill="auto"/>
            <w:noWrap/>
            <w:vAlign w:val="center"/>
            <w:hideMark/>
          </w:tcPr>
          <w:p w14:paraId="2493C559" w14:textId="77777777" w:rsidR="00B315CC" w:rsidRPr="00B315CC" w:rsidRDefault="00B315CC" w:rsidP="00B315CC">
            <w:pPr>
              <w:widowControl/>
              <w:autoSpaceDE/>
              <w:autoSpaceDN/>
              <w:adjustRightInd/>
              <w:rPr>
                <w:color w:val="000000"/>
                <w:sz w:val="20"/>
                <w:szCs w:val="20"/>
              </w:rPr>
            </w:pPr>
            <w:r w:rsidRPr="00B315CC">
              <w:rPr>
                <w:color w:val="000000"/>
                <w:sz w:val="20"/>
                <w:szCs w:val="20"/>
                <w:vertAlign w:val="superscript"/>
              </w:rPr>
              <w:t>f</w:t>
            </w:r>
            <w:r w:rsidRPr="00B315CC">
              <w:rPr>
                <w:color w:val="000000"/>
                <w:sz w:val="20"/>
                <w:szCs w:val="20"/>
              </w:rPr>
              <w:t xml:space="preserve">  It is assumed that each facility will take 4 hours twice a year to submit report.</w:t>
            </w:r>
          </w:p>
        </w:tc>
      </w:tr>
      <w:tr w:rsidR="00B315CC" w:rsidRPr="00B315CC" w14:paraId="034EEEB1" w14:textId="77777777" w:rsidTr="00AB1914">
        <w:trPr>
          <w:trHeight w:val="330"/>
        </w:trPr>
        <w:tc>
          <w:tcPr>
            <w:tcW w:w="5000" w:type="pct"/>
            <w:tcBorders>
              <w:top w:val="nil"/>
              <w:left w:val="nil"/>
              <w:bottom w:val="nil"/>
              <w:right w:val="nil"/>
            </w:tcBorders>
            <w:shd w:val="clear" w:color="auto" w:fill="auto"/>
            <w:noWrap/>
            <w:vAlign w:val="bottom"/>
            <w:hideMark/>
          </w:tcPr>
          <w:p w14:paraId="1E3F73EC" w14:textId="77777777" w:rsidR="00B315CC" w:rsidRPr="00B315CC" w:rsidRDefault="00B315CC" w:rsidP="00B315CC">
            <w:pPr>
              <w:widowControl/>
              <w:autoSpaceDE/>
              <w:autoSpaceDN/>
              <w:adjustRightInd/>
              <w:rPr>
                <w:color w:val="000000"/>
                <w:sz w:val="20"/>
                <w:szCs w:val="20"/>
              </w:rPr>
            </w:pPr>
            <w:r w:rsidRPr="00B315CC">
              <w:rPr>
                <w:color w:val="000000"/>
                <w:sz w:val="20"/>
                <w:szCs w:val="20"/>
                <w:vertAlign w:val="superscript"/>
              </w:rPr>
              <w:lastRenderedPageBreak/>
              <w:t>g</w:t>
            </w:r>
            <w:r w:rsidRPr="00B315CC">
              <w:rPr>
                <w:color w:val="000000"/>
                <w:sz w:val="20"/>
                <w:szCs w:val="20"/>
              </w:rPr>
              <w:t xml:space="preserve"> Totals have been rounded to 3 significant figures. Figures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50458" w14:textId="77777777" w:rsidR="00D45208" w:rsidRDefault="00D45208">
      <w:r>
        <w:separator/>
      </w:r>
    </w:p>
  </w:endnote>
  <w:endnote w:type="continuationSeparator" w:id="0">
    <w:p w14:paraId="69ECFB79" w14:textId="77777777" w:rsidR="00D45208" w:rsidRDefault="00D4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96327" w14:textId="77777777" w:rsidR="00D45208" w:rsidRDefault="00D45208">
      <w:r>
        <w:separator/>
      </w:r>
    </w:p>
  </w:footnote>
  <w:footnote w:type="continuationSeparator" w:id="0">
    <w:p w14:paraId="6806FA8C" w14:textId="77777777" w:rsidR="00D45208" w:rsidRDefault="00D45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0555CE95" w:rsidR="00D45208" w:rsidRDefault="00D45208">
    <w:pPr>
      <w:framePr w:w="9361" w:wrap="notBeside" w:vAnchor="text" w:hAnchor="text" w:x="1" w:y="1"/>
      <w:jc w:val="center"/>
    </w:pPr>
    <w:r>
      <w:fldChar w:fldCharType="begin"/>
    </w:r>
    <w:r>
      <w:instrText xml:space="preserve">PAGE </w:instrText>
    </w:r>
    <w:r>
      <w:fldChar w:fldCharType="separate"/>
    </w:r>
    <w:r w:rsidR="00C8389E">
      <w:rPr>
        <w:noProof/>
      </w:rPr>
      <w:t>16</w:t>
    </w:r>
    <w:r>
      <w:rPr>
        <w:noProof/>
      </w:rPr>
      <w:fldChar w:fldCharType="end"/>
    </w:r>
  </w:p>
  <w:p w14:paraId="5B65F028" w14:textId="77777777" w:rsidR="00D45208" w:rsidRDefault="00D45208"/>
  <w:p w14:paraId="70BB230B" w14:textId="77777777" w:rsidR="00D45208" w:rsidRDefault="00D4520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31C9"/>
    <w:rsid w:val="00023433"/>
    <w:rsid w:val="0003619B"/>
    <w:rsid w:val="00055BDF"/>
    <w:rsid w:val="00055DC5"/>
    <w:rsid w:val="00091A44"/>
    <w:rsid w:val="00096741"/>
    <w:rsid w:val="000A1FBB"/>
    <w:rsid w:val="000A5E17"/>
    <w:rsid w:val="000A687C"/>
    <w:rsid w:val="000B2E1C"/>
    <w:rsid w:val="000D2272"/>
    <w:rsid w:val="000D258D"/>
    <w:rsid w:val="000F772C"/>
    <w:rsid w:val="00101B40"/>
    <w:rsid w:val="00102B52"/>
    <w:rsid w:val="0010697C"/>
    <w:rsid w:val="00122CF4"/>
    <w:rsid w:val="00123889"/>
    <w:rsid w:val="001261B3"/>
    <w:rsid w:val="00126A7C"/>
    <w:rsid w:val="001356D4"/>
    <w:rsid w:val="0014079D"/>
    <w:rsid w:val="00144978"/>
    <w:rsid w:val="00144A82"/>
    <w:rsid w:val="00144F35"/>
    <w:rsid w:val="0015433E"/>
    <w:rsid w:val="00162ECC"/>
    <w:rsid w:val="00165DCF"/>
    <w:rsid w:val="0018426B"/>
    <w:rsid w:val="00186DA3"/>
    <w:rsid w:val="00195753"/>
    <w:rsid w:val="001A0B41"/>
    <w:rsid w:val="001B0B9A"/>
    <w:rsid w:val="001B35F2"/>
    <w:rsid w:val="001C5991"/>
    <w:rsid w:val="001D762C"/>
    <w:rsid w:val="001F19FF"/>
    <w:rsid w:val="001F7967"/>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4237"/>
    <w:rsid w:val="002976E9"/>
    <w:rsid w:val="002A1577"/>
    <w:rsid w:val="002A48AF"/>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1A63"/>
    <w:rsid w:val="00377D7F"/>
    <w:rsid w:val="003A3E60"/>
    <w:rsid w:val="003B1E92"/>
    <w:rsid w:val="003B384B"/>
    <w:rsid w:val="003C4B46"/>
    <w:rsid w:val="003C5023"/>
    <w:rsid w:val="003D1C68"/>
    <w:rsid w:val="003D6951"/>
    <w:rsid w:val="003E2BB4"/>
    <w:rsid w:val="003E30B5"/>
    <w:rsid w:val="003E3BD0"/>
    <w:rsid w:val="003E47DB"/>
    <w:rsid w:val="003E4C18"/>
    <w:rsid w:val="003F1AFC"/>
    <w:rsid w:val="0040391F"/>
    <w:rsid w:val="0044133C"/>
    <w:rsid w:val="00455557"/>
    <w:rsid w:val="00484A45"/>
    <w:rsid w:val="00492B18"/>
    <w:rsid w:val="0049327D"/>
    <w:rsid w:val="004A084D"/>
    <w:rsid w:val="004A4B25"/>
    <w:rsid w:val="004B4FC4"/>
    <w:rsid w:val="004B784D"/>
    <w:rsid w:val="004C5E95"/>
    <w:rsid w:val="004C701D"/>
    <w:rsid w:val="004D08F8"/>
    <w:rsid w:val="004F1469"/>
    <w:rsid w:val="004F6FCD"/>
    <w:rsid w:val="00504745"/>
    <w:rsid w:val="0050557B"/>
    <w:rsid w:val="00507CE3"/>
    <w:rsid w:val="00507EC5"/>
    <w:rsid w:val="00516952"/>
    <w:rsid w:val="005253D4"/>
    <w:rsid w:val="0055087F"/>
    <w:rsid w:val="00551815"/>
    <w:rsid w:val="00556535"/>
    <w:rsid w:val="00560AD2"/>
    <w:rsid w:val="00560C6F"/>
    <w:rsid w:val="0056473E"/>
    <w:rsid w:val="00565A51"/>
    <w:rsid w:val="00566A51"/>
    <w:rsid w:val="00571260"/>
    <w:rsid w:val="00583626"/>
    <w:rsid w:val="00587743"/>
    <w:rsid w:val="005A1986"/>
    <w:rsid w:val="005B5DE8"/>
    <w:rsid w:val="005C135B"/>
    <w:rsid w:val="005C3665"/>
    <w:rsid w:val="005C42AC"/>
    <w:rsid w:val="005D385C"/>
    <w:rsid w:val="005E194B"/>
    <w:rsid w:val="005F42F8"/>
    <w:rsid w:val="00601205"/>
    <w:rsid w:val="00606DEF"/>
    <w:rsid w:val="00631517"/>
    <w:rsid w:val="00635DBD"/>
    <w:rsid w:val="00652745"/>
    <w:rsid w:val="006741F7"/>
    <w:rsid w:val="006810C3"/>
    <w:rsid w:val="00694B55"/>
    <w:rsid w:val="006C6EB3"/>
    <w:rsid w:val="006D1B12"/>
    <w:rsid w:val="006D4402"/>
    <w:rsid w:val="006E4A6E"/>
    <w:rsid w:val="006E642B"/>
    <w:rsid w:val="00724BC7"/>
    <w:rsid w:val="00763160"/>
    <w:rsid w:val="00780612"/>
    <w:rsid w:val="00786A20"/>
    <w:rsid w:val="0079715F"/>
    <w:rsid w:val="007A0634"/>
    <w:rsid w:val="007A16F4"/>
    <w:rsid w:val="007A458D"/>
    <w:rsid w:val="007C0FAA"/>
    <w:rsid w:val="007D5658"/>
    <w:rsid w:val="007E6FF4"/>
    <w:rsid w:val="007F07FB"/>
    <w:rsid w:val="00810507"/>
    <w:rsid w:val="00811EA5"/>
    <w:rsid w:val="00813E69"/>
    <w:rsid w:val="00817E8B"/>
    <w:rsid w:val="008338D4"/>
    <w:rsid w:val="00837642"/>
    <w:rsid w:val="0084255D"/>
    <w:rsid w:val="00850ACF"/>
    <w:rsid w:val="00852038"/>
    <w:rsid w:val="00861489"/>
    <w:rsid w:val="00880A21"/>
    <w:rsid w:val="0088639E"/>
    <w:rsid w:val="008A46EB"/>
    <w:rsid w:val="008B407C"/>
    <w:rsid w:val="008E65E6"/>
    <w:rsid w:val="008F285B"/>
    <w:rsid w:val="008F4564"/>
    <w:rsid w:val="009018EC"/>
    <w:rsid w:val="00906EDB"/>
    <w:rsid w:val="00912E00"/>
    <w:rsid w:val="00923C46"/>
    <w:rsid w:val="009251BE"/>
    <w:rsid w:val="009711DB"/>
    <w:rsid w:val="009737C0"/>
    <w:rsid w:val="00980552"/>
    <w:rsid w:val="00981C20"/>
    <w:rsid w:val="009903E5"/>
    <w:rsid w:val="009A0F50"/>
    <w:rsid w:val="009A16CD"/>
    <w:rsid w:val="009C06F5"/>
    <w:rsid w:val="009C7E97"/>
    <w:rsid w:val="009D6567"/>
    <w:rsid w:val="009E0F31"/>
    <w:rsid w:val="009F5A28"/>
    <w:rsid w:val="00A007F5"/>
    <w:rsid w:val="00A038EC"/>
    <w:rsid w:val="00A10DBD"/>
    <w:rsid w:val="00A145B0"/>
    <w:rsid w:val="00A15172"/>
    <w:rsid w:val="00A26EF7"/>
    <w:rsid w:val="00A277D6"/>
    <w:rsid w:val="00A30C7B"/>
    <w:rsid w:val="00A33966"/>
    <w:rsid w:val="00A379F8"/>
    <w:rsid w:val="00A51A9E"/>
    <w:rsid w:val="00A54EEA"/>
    <w:rsid w:val="00A56BFF"/>
    <w:rsid w:val="00A73600"/>
    <w:rsid w:val="00A74C1E"/>
    <w:rsid w:val="00A7661C"/>
    <w:rsid w:val="00A929AB"/>
    <w:rsid w:val="00A949F7"/>
    <w:rsid w:val="00A95BC7"/>
    <w:rsid w:val="00A962DF"/>
    <w:rsid w:val="00AA4008"/>
    <w:rsid w:val="00AB1914"/>
    <w:rsid w:val="00AD5FC6"/>
    <w:rsid w:val="00AF70A1"/>
    <w:rsid w:val="00B009FF"/>
    <w:rsid w:val="00B07F79"/>
    <w:rsid w:val="00B16C07"/>
    <w:rsid w:val="00B315CC"/>
    <w:rsid w:val="00B41FFF"/>
    <w:rsid w:val="00B46A57"/>
    <w:rsid w:val="00B65754"/>
    <w:rsid w:val="00B66231"/>
    <w:rsid w:val="00B769F1"/>
    <w:rsid w:val="00B82025"/>
    <w:rsid w:val="00B84B9E"/>
    <w:rsid w:val="00B86030"/>
    <w:rsid w:val="00BA0A91"/>
    <w:rsid w:val="00BA4887"/>
    <w:rsid w:val="00BB3390"/>
    <w:rsid w:val="00BB3C1A"/>
    <w:rsid w:val="00BC6DEF"/>
    <w:rsid w:val="00BC7B25"/>
    <w:rsid w:val="00BD3E34"/>
    <w:rsid w:val="00BD7CAE"/>
    <w:rsid w:val="00BE2989"/>
    <w:rsid w:val="00BE7A11"/>
    <w:rsid w:val="00BF722F"/>
    <w:rsid w:val="00C13FE8"/>
    <w:rsid w:val="00C21A95"/>
    <w:rsid w:val="00C30A60"/>
    <w:rsid w:val="00C33ABA"/>
    <w:rsid w:val="00C37BB6"/>
    <w:rsid w:val="00C4416D"/>
    <w:rsid w:val="00C52EFD"/>
    <w:rsid w:val="00C64378"/>
    <w:rsid w:val="00C75CF0"/>
    <w:rsid w:val="00C808B5"/>
    <w:rsid w:val="00C82DB6"/>
    <w:rsid w:val="00C8389E"/>
    <w:rsid w:val="00CA4CD6"/>
    <w:rsid w:val="00CA7DA0"/>
    <w:rsid w:val="00CC48AB"/>
    <w:rsid w:val="00CC58F6"/>
    <w:rsid w:val="00CC5B39"/>
    <w:rsid w:val="00CD2069"/>
    <w:rsid w:val="00CD280D"/>
    <w:rsid w:val="00CF0C3C"/>
    <w:rsid w:val="00CF2B37"/>
    <w:rsid w:val="00D13D9A"/>
    <w:rsid w:val="00D14A8D"/>
    <w:rsid w:val="00D21198"/>
    <w:rsid w:val="00D2273E"/>
    <w:rsid w:val="00D2381C"/>
    <w:rsid w:val="00D35C5C"/>
    <w:rsid w:val="00D42D52"/>
    <w:rsid w:val="00D45208"/>
    <w:rsid w:val="00D46FA2"/>
    <w:rsid w:val="00D5080D"/>
    <w:rsid w:val="00D56F5F"/>
    <w:rsid w:val="00D61125"/>
    <w:rsid w:val="00D61B37"/>
    <w:rsid w:val="00D63B96"/>
    <w:rsid w:val="00D831FA"/>
    <w:rsid w:val="00D91C34"/>
    <w:rsid w:val="00D92F66"/>
    <w:rsid w:val="00D95819"/>
    <w:rsid w:val="00DA7285"/>
    <w:rsid w:val="00DB59E1"/>
    <w:rsid w:val="00DB786E"/>
    <w:rsid w:val="00DD0312"/>
    <w:rsid w:val="00DD1AC1"/>
    <w:rsid w:val="00DD7D49"/>
    <w:rsid w:val="00DF474D"/>
    <w:rsid w:val="00DF5C4E"/>
    <w:rsid w:val="00E02A37"/>
    <w:rsid w:val="00E10DA7"/>
    <w:rsid w:val="00E110E3"/>
    <w:rsid w:val="00E1538C"/>
    <w:rsid w:val="00E25DB6"/>
    <w:rsid w:val="00E276CD"/>
    <w:rsid w:val="00E32EDA"/>
    <w:rsid w:val="00E50EAF"/>
    <w:rsid w:val="00E53137"/>
    <w:rsid w:val="00E702F6"/>
    <w:rsid w:val="00E70CAF"/>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623DB"/>
    <w:rsid w:val="00F87E6A"/>
    <w:rsid w:val="00F9092B"/>
    <w:rsid w:val="00F92D22"/>
    <w:rsid w:val="00FB0650"/>
    <w:rsid w:val="00FB2A41"/>
    <w:rsid w:val="00FB4D98"/>
    <w:rsid w:val="00FB6378"/>
    <w:rsid w:val="00FB7BCE"/>
    <w:rsid w:val="00FC4E09"/>
    <w:rsid w:val="00FD2DE6"/>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2A48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01519600">
      <w:bodyDiv w:val="1"/>
      <w:marLeft w:val="0"/>
      <w:marRight w:val="0"/>
      <w:marTop w:val="0"/>
      <w:marBottom w:val="0"/>
      <w:divBdr>
        <w:top w:val="none" w:sz="0" w:space="0" w:color="auto"/>
        <w:left w:val="none" w:sz="0" w:space="0" w:color="auto"/>
        <w:bottom w:val="none" w:sz="0" w:space="0" w:color="auto"/>
        <w:right w:val="none" w:sz="0" w:space="0" w:color="auto"/>
      </w:divBdr>
    </w:div>
    <w:div w:id="1306277939">
      <w:bodyDiv w:val="1"/>
      <w:marLeft w:val="0"/>
      <w:marRight w:val="0"/>
      <w:marTop w:val="0"/>
      <w:marBottom w:val="0"/>
      <w:divBdr>
        <w:top w:val="none" w:sz="0" w:space="0" w:color="auto"/>
        <w:left w:val="none" w:sz="0" w:space="0" w:color="auto"/>
        <w:bottom w:val="none" w:sz="0" w:space="0" w:color="auto"/>
        <w:right w:val="none" w:sz="0" w:space="0" w:color="auto"/>
      </w:divBdr>
    </w:div>
    <w:div w:id="1923221526">
      <w:bodyDiv w:val="1"/>
      <w:marLeft w:val="0"/>
      <w:marRight w:val="0"/>
      <w:marTop w:val="0"/>
      <w:marBottom w:val="0"/>
      <w:divBdr>
        <w:top w:val="none" w:sz="0" w:space="0" w:color="auto"/>
        <w:left w:val="none" w:sz="0" w:space="0" w:color="auto"/>
        <w:bottom w:val="none" w:sz="0" w:space="0" w:color="auto"/>
        <w:right w:val="none" w:sz="0" w:space="0" w:color="auto"/>
      </w:divBdr>
    </w:div>
    <w:div w:id="197829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6379-DD3C-4D16-B189-1BD37626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6211</Words>
  <Characters>35321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2016-08-19T18:49:00Z</cp:lastPrinted>
  <dcterms:created xsi:type="dcterms:W3CDTF">2016-09-01T19:17:00Z</dcterms:created>
  <dcterms:modified xsi:type="dcterms:W3CDTF">2016-09-01T19:17:00Z</dcterms:modified>
</cp:coreProperties>
</file>