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51A35" w14:textId="77777777" w:rsidR="00CA4CD6" w:rsidRDefault="00F02EB3"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3C8864FA" w14:textId="6507ECE6" w:rsidR="00CA4CD6" w:rsidRDefault="00C41E3F">
      <w:pPr>
        <w:rPr>
          <w:color w:val="000000"/>
        </w:rPr>
      </w:pPr>
      <w:r>
        <w:rPr>
          <w:b/>
          <w:bCs/>
        </w:rPr>
        <w:t>NESHAP for Plywood and Composite Products (40 CFR Part 63, Subpart DDDD) (Renewal)</w:t>
      </w:r>
      <w:r>
        <w:rPr>
          <w:color w:val="FF0000"/>
        </w:rPr>
        <w:t xml:space="preserve"> </w:t>
      </w:r>
    </w:p>
    <w:p w14:paraId="49855593" w14:textId="7CCEB4A7" w:rsidR="00CA4CD6" w:rsidRDefault="00CA4CD6">
      <w:pPr>
        <w:rPr>
          <w:color w:val="000000"/>
        </w:rPr>
      </w:pPr>
    </w:p>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426300C2" w14:textId="2F167063" w:rsidR="00C41E3F" w:rsidRPr="002B29A5" w:rsidRDefault="00C41E3F" w:rsidP="00C41E3F">
      <w:pPr>
        <w:rPr>
          <w:bCs/>
          <w:color w:val="000000"/>
        </w:rPr>
      </w:pPr>
      <w:r>
        <w:t>NESHAP for Plywood and Composite Products (40 CFR Part 63, Subpart DDDD)</w:t>
      </w:r>
      <w:r>
        <w:rPr>
          <w:bCs/>
          <w:color w:val="FF0000"/>
        </w:rPr>
        <w:t xml:space="preserve"> </w:t>
      </w:r>
      <w:r w:rsidR="00E47060">
        <w:rPr>
          <w:bCs/>
          <w:color w:val="FF0000"/>
        </w:rPr>
        <w:t xml:space="preserve">      </w:t>
      </w:r>
      <w:r w:rsidRPr="004C5E95">
        <w:rPr>
          <w:bCs/>
        </w:rPr>
        <w:t>(Renewal),</w:t>
      </w:r>
      <w:r>
        <w:rPr>
          <w:bCs/>
        </w:rPr>
        <w:t xml:space="preserve"> </w:t>
      </w:r>
      <w:r w:rsidRPr="004C5E95">
        <w:rPr>
          <w:bCs/>
        </w:rPr>
        <w:t xml:space="preserve">EPA ICR Number </w:t>
      </w:r>
      <w:r w:rsidR="00502779">
        <w:rPr>
          <w:bCs/>
        </w:rPr>
        <w:t>1984.06</w:t>
      </w:r>
      <w:r w:rsidRPr="0051439C">
        <w:rPr>
          <w:bCs/>
        </w:rPr>
        <w:t>,</w:t>
      </w:r>
      <w:r>
        <w:rPr>
          <w:bCs/>
          <w:color w:val="FF0000"/>
        </w:rPr>
        <w:t xml:space="preserve"> </w:t>
      </w:r>
      <w:r>
        <w:rPr>
          <w:bCs/>
        </w:rPr>
        <w:t>OMB Control Number 2060-0552</w:t>
      </w:r>
      <w:r>
        <w:rPr>
          <w:bCs/>
          <w:color w:val="FF0000"/>
        </w:rPr>
        <w:t xml:space="preserve"> </w:t>
      </w:r>
    </w:p>
    <w:p w14:paraId="56431331" w14:textId="77777777" w:rsidR="00CA4CD6" w:rsidRDefault="00CA4CD6">
      <w:pPr>
        <w:rPr>
          <w:b/>
          <w:bCs/>
          <w:color w:val="000000"/>
        </w:rPr>
      </w:pPr>
    </w:p>
    <w:p w14:paraId="36120418" w14:textId="087589BB" w:rsidR="00CA4CD6" w:rsidRDefault="00CA4CD6" w:rsidP="00C41E3F">
      <w:pPr>
        <w:ind w:firstLine="720"/>
        <w:rPr>
          <w:color w:val="000000"/>
        </w:rPr>
      </w:pPr>
      <w:r>
        <w:rPr>
          <w:b/>
          <w:bCs/>
          <w:color w:val="000000"/>
        </w:rPr>
        <w:t>1(b)</w:t>
      </w:r>
      <w:r w:rsidR="009C7E97">
        <w:rPr>
          <w:b/>
          <w:bCs/>
          <w:color w:val="000000"/>
        </w:rPr>
        <w:t xml:space="preserve"> </w:t>
      </w:r>
      <w:r>
        <w:rPr>
          <w:b/>
          <w:bCs/>
          <w:color w:val="000000"/>
        </w:rPr>
        <w:t>Short Characterization/Abstract</w:t>
      </w:r>
      <w:r>
        <w:rPr>
          <w:color w:val="FF0000"/>
        </w:rPr>
        <w:tab/>
      </w:r>
    </w:p>
    <w:p w14:paraId="6C33EB0D" w14:textId="77777777" w:rsidR="00CA4CD6" w:rsidRDefault="00CA4CD6">
      <w:pPr>
        <w:rPr>
          <w:color w:val="000000"/>
        </w:rPr>
      </w:pPr>
    </w:p>
    <w:p w14:paraId="1ECD45DD" w14:textId="74A56EFB" w:rsidR="00CA4CD6" w:rsidRPr="00C41E3F" w:rsidRDefault="00CA4CD6">
      <w:pPr>
        <w:ind w:firstLine="720"/>
      </w:pPr>
      <w:r w:rsidRPr="00C41E3F">
        <w:t>The National Emission Standards for Hazardous Air Pollutants (NESHAP</w:t>
      </w:r>
      <w:r w:rsidR="00C41E3F" w:rsidRPr="00C41E3F">
        <w:t>)</w:t>
      </w:r>
      <w:r w:rsidRPr="00C41E3F">
        <w:t xml:space="preserve"> for </w:t>
      </w:r>
      <w:r w:rsidR="00E47060" w:rsidRPr="00E47060">
        <w:t xml:space="preserve">Plywood and Composite Products </w:t>
      </w:r>
      <w:r w:rsidR="00E47060">
        <w:t>(</w:t>
      </w:r>
      <w:r w:rsidR="00C41E3F" w:rsidRPr="00C41E3F">
        <w:t>40 CFR Part 63 Subpart DDDD</w:t>
      </w:r>
      <w:r w:rsidR="00E47060">
        <w:t>)</w:t>
      </w:r>
      <w:r w:rsidR="00C41E3F" w:rsidRPr="00C41E3F">
        <w:t xml:space="preserve"> were proposed on January 9, 2003</w:t>
      </w:r>
      <w:r w:rsidRPr="00C41E3F">
        <w:t>,</w:t>
      </w:r>
      <w:r w:rsidR="00C41E3F" w:rsidRPr="00C41E3F">
        <w:t xml:space="preserve"> </w:t>
      </w:r>
      <w:r w:rsidRPr="00C41E3F">
        <w:t xml:space="preserve">promulgated on </w:t>
      </w:r>
      <w:r w:rsidR="00C41E3F" w:rsidRPr="00C41E3F">
        <w:t>July 30, 2004, and most</w:t>
      </w:r>
      <w:r w:rsidR="00E47060">
        <w:t>-</w:t>
      </w:r>
      <w:r w:rsidR="00C41E3F" w:rsidRPr="00C41E3F">
        <w:t>recently amended on October 29, 2007</w:t>
      </w:r>
      <w:r w:rsidRPr="00C41E3F">
        <w:t>.</w:t>
      </w:r>
      <w:r w:rsidR="009C7E97" w:rsidRPr="00C41E3F">
        <w:t xml:space="preserve"> </w:t>
      </w:r>
      <w:r w:rsidRPr="00C41E3F">
        <w:t xml:space="preserve">These regulations apply </w:t>
      </w:r>
      <w:r w:rsidR="00724BC7" w:rsidRPr="00C41E3F">
        <w:t xml:space="preserve">to </w:t>
      </w:r>
      <w:r w:rsidR="00C41E3F" w:rsidRPr="00C41E3F">
        <w:t>both new and existing plywood and composite wood products (PCWP)</w:t>
      </w:r>
      <w:r w:rsidRPr="00C41E3F">
        <w:t xml:space="preserve"> </w:t>
      </w:r>
      <w:r w:rsidR="00C41E3F" w:rsidRPr="00C41E3F">
        <w:t>facilities</w:t>
      </w:r>
      <w:r w:rsidR="007C5604">
        <w:t xml:space="preserve"> that are a major source of hazardous air pollutants (HAP). A PCWP manufacturing facility is a major source of </w:t>
      </w:r>
      <w:r w:rsidR="009B428A">
        <w:t>HAP</w:t>
      </w:r>
      <w:r w:rsidR="007C5604">
        <w:t xml:space="preserve"> emissions either in and of itself, or because it is located with other major sources of HAP.</w:t>
      </w:r>
      <w:r w:rsidR="009C7E97" w:rsidRPr="00C41E3F">
        <w:t xml:space="preserve"> </w:t>
      </w:r>
      <w:r w:rsidR="00C41E3F" w:rsidRPr="00C41E3F">
        <w:t xml:space="preserve">Plywood and composite products include, but are not limited to: plywood; veneer; particleboard; oriented strand board; hardboard; fiberboard; medium density </w:t>
      </w:r>
      <w:proofErr w:type="gramStart"/>
      <w:r w:rsidR="00C41E3F" w:rsidRPr="00C41E3F">
        <w:t>fiberboard</w:t>
      </w:r>
      <w:proofErr w:type="gramEnd"/>
      <w:r w:rsidR="00C41E3F" w:rsidRPr="00C41E3F">
        <w:t xml:space="preserve">; laminated strand lumber; laminated veneer lumber; wood I-joists; kiln-dried lumber; and glue-laminated beams. </w:t>
      </w:r>
      <w:r w:rsidRPr="00C41E3F">
        <w:t>New facilities include those that commenced construction, or reconstruction after the date of proposal.</w:t>
      </w:r>
      <w:r w:rsidR="009C7E97" w:rsidRPr="00C41E3F">
        <w:t xml:space="preserve"> </w:t>
      </w:r>
      <w:r w:rsidRPr="00C41E3F">
        <w:t xml:space="preserve">This information is being collected to assure compliance with 40 CFR </w:t>
      </w:r>
      <w:r w:rsidR="006810C3" w:rsidRPr="00C41E3F">
        <w:t xml:space="preserve">Part </w:t>
      </w:r>
      <w:r w:rsidRPr="00C41E3F">
        <w:t xml:space="preserve">63, </w:t>
      </w:r>
      <w:r w:rsidR="006810C3" w:rsidRPr="00C41E3F">
        <w:t xml:space="preserve">Subpart </w:t>
      </w:r>
      <w:r w:rsidR="00C41E3F" w:rsidRPr="00C41E3F">
        <w:t>DDDD</w:t>
      </w:r>
      <w:r w:rsidRPr="00C41E3F">
        <w:t>.</w:t>
      </w:r>
    </w:p>
    <w:p w14:paraId="43FDF7BE" w14:textId="77777777" w:rsidR="00CA4CD6" w:rsidRDefault="00CA4CD6">
      <w:pPr>
        <w:rPr>
          <w:color w:val="000000"/>
        </w:rPr>
      </w:pPr>
    </w:p>
    <w:p w14:paraId="0116004E" w14:textId="09ADD6CD" w:rsidR="00CA4CD6" w:rsidRDefault="00CA4CD6">
      <w:pPr>
        <w:ind w:firstLine="720"/>
        <w:rPr>
          <w:color w:val="000000"/>
        </w:rPr>
      </w:pPr>
      <w:r>
        <w:rPr>
          <w:color w:val="000000"/>
        </w:rPr>
        <w:t xml:space="preserve">In general, </w:t>
      </w:r>
      <w:r w:rsidRPr="00C41E3F">
        <w:t xml:space="preserve">all </w:t>
      </w:r>
      <w:r w:rsidR="00C41E3F" w:rsidRPr="00C41E3F">
        <w:t>NESHAP</w:t>
      </w:r>
      <w:r w:rsidRPr="00C41E3F">
        <w:t xml:space="preserve"> standards require initial notification</w:t>
      </w:r>
      <w:r w:rsidR="00E47060">
        <w:t xml:space="preserve"> report</w:t>
      </w:r>
      <w:r w:rsidRPr="00C41E3F">
        <w:t>s, performance tests, and periodic reports by the owners/operators of the affected facilities.</w:t>
      </w:r>
      <w:r w:rsidR="009C7E97" w:rsidRPr="00C41E3F">
        <w:t xml:space="preserve"> </w:t>
      </w:r>
      <w:r w:rsidRPr="00C41E3F">
        <w:t>They are also required to maintain records of the occurrence and duration of any startup, shutdown, or malfunction in the operation of an affected facility, or any period during which the monitoring system is inoperative.</w:t>
      </w:r>
      <w:r w:rsidR="009C7E97" w:rsidRPr="00C41E3F">
        <w:t xml:space="preserve"> </w:t>
      </w:r>
      <w:r w:rsidRPr="00C41E3F">
        <w:t xml:space="preserve">These notifications, reports, and records are essential in determining compliance, and are required of all affected facilities subject to </w:t>
      </w:r>
      <w:r w:rsidR="00C41E3F" w:rsidRPr="00C41E3F">
        <w:t>NESHAP</w:t>
      </w:r>
      <w:r w:rsidRPr="00C41E3F">
        <w:t>.</w:t>
      </w:r>
      <w:r w:rsidR="009C7E97" w:rsidRPr="00C41E3F">
        <w:t xml:space="preserve"> </w:t>
      </w:r>
    </w:p>
    <w:p w14:paraId="4416605D" w14:textId="77777777" w:rsidR="00CA4CD6" w:rsidRDefault="00CA4CD6">
      <w:pPr>
        <w:rPr>
          <w:color w:val="000000"/>
        </w:rPr>
      </w:pPr>
    </w:p>
    <w:p w14:paraId="297BBA30" w14:textId="45B8BED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E110E3">
        <w:rPr>
          <w:color w:val="000000"/>
        </w:rPr>
        <w:t xml:space="preserve">containing </w:t>
      </w:r>
      <w:r>
        <w:rPr>
          <w:color w:val="000000"/>
        </w:rPr>
        <w:t xml:space="preserve">these </w:t>
      </w:r>
      <w:r w:rsidR="00E110E3">
        <w:rPr>
          <w:color w:val="000000"/>
        </w:rPr>
        <w:t>documents</w:t>
      </w:r>
      <w:r>
        <w:rPr>
          <w:color w:val="000000"/>
        </w:rPr>
        <w:t xml:space="preserve">, and retain the file for at least </w:t>
      </w:r>
      <w:r w:rsidRPr="00C41E3F">
        <w:t xml:space="preserve">five years </w:t>
      </w:r>
      <w:r>
        <w:rPr>
          <w:color w:val="000000"/>
        </w:rPr>
        <w:t xml:space="preserve">following the </w:t>
      </w:r>
      <w:r w:rsidR="00E110E3">
        <w:rPr>
          <w:color w:val="000000"/>
        </w:rPr>
        <w:t xml:space="preserve">generation date of </w:t>
      </w:r>
      <w:r>
        <w:rPr>
          <w:color w:val="000000"/>
        </w:rPr>
        <w:t>such maintenance reports and records.</w:t>
      </w:r>
      <w:r w:rsidR="009C7E97">
        <w:rPr>
          <w:color w:val="000000"/>
        </w:rPr>
        <w:t xml:space="preserve"> </w:t>
      </w:r>
      <w:r>
        <w:rPr>
          <w:color w:val="000000"/>
        </w:rPr>
        <w:t>All reports are sent to the delegated state or local authority.</w:t>
      </w:r>
      <w:r w:rsidR="009C7E97">
        <w:rPr>
          <w:color w:val="000000"/>
        </w:rPr>
        <w:t xml:space="preserve"> </w:t>
      </w:r>
      <w:r w:rsidR="00E47060">
        <w:rPr>
          <w:color w:val="000000"/>
        </w:rPr>
        <w:t xml:space="preserve">    </w:t>
      </w:r>
      <w:r>
        <w:rPr>
          <w:color w:val="000000"/>
        </w:rPr>
        <w:t>In the event that there is no such delegated authority, the reports are sent directly to the U</w:t>
      </w:r>
      <w:r w:rsidR="00E47060">
        <w:rPr>
          <w:color w:val="000000"/>
        </w:rPr>
        <w:t>.</w:t>
      </w:r>
      <w:r>
        <w:rPr>
          <w:color w:val="000000"/>
        </w:rPr>
        <w:t>S</w:t>
      </w:r>
      <w:r w:rsidR="00E47060">
        <w:rPr>
          <w:color w:val="000000"/>
        </w:rPr>
        <w:t>.</w:t>
      </w:r>
      <w:r>
        <w:rPr>
          <w:color w:val="000000"/>
        </w:rPr>
        <w:t xml:space="preserve"> Environmental Protection Agency (EPA) regional office.</w:t>
      </w:r>
    </w:p>
    <w:p w14:paraId="0AA27F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D41282E" w14:textId="736B52FE" w:rsidR="003E47DB" w:rsidRDefault="00C41E3F">
      <w:pPr>
        <w:pBdr>
          <w:top w:val="single" w:sz="6" w:space="0" w:color="FFFFFF"/>
          <w:left w:val="single" w:sz="6" w:space="0" w:color="FFFFFF"/>
          <w:bottom w:val="single" w:sz="6" w:space="0" w:color="FFFFFF"/>
          <w:right w:val="single" w:sz="6" w:space="0" w:color="FFFFFF"/>
        </w:pBdr>
        <w:ind w:firstLine="720"/>
        <w:rPr>
          <w:color w:val="000000"/>
        </w:rPr>
      </w:pPr>
      <w:r>
        <w:t>All of the plywood and composite products facilities in the United States are owned and operated by the plywood and composite industry (</w:t>
      </w:r>
      <w:r w:rsidR="00E47060">
        <w:t xml:space="preserve">aka: </w:t>
      </w:r>
      <w:r>
        <w:t xml:space="preserve">the “Affected Public”). </w:t>
      </w:r>
      <w:r>
        <w:rPr>
          <w:color w:val="000000"/>
        </w:rPr>
        <w:t xml:space="preserve">None of the </w:t>
      </w:r>
      <w:r w:rsidR="003E47DB">
        <w:rPr>
          <w:color w:val="000000"/>
        </w:rPr>
        <w:t xml:space="preserve">facilities in the United States are owned by </w:t>
      </w:r>
      <w:r w:rsidR="00E47060">
        <w:rPr>
          <w:color w:val="000000"/>
        </w:rPr>
        <w:t xml:space="preserve">either </w:t>
      </w:r>
      <w:r w:rsidR="003E47DB">
        <w:rPr>
          <w:color w:val="000000"/>
        </w:rPr>
        <w:t>state, local, tribal or the Federal government.</w:t>
      </w:r>
      <w:r w:rsidR="009C7E97">
        <w:rPr>
          <w:color w:val="000000"/>
        </w:rPr>
        <w:t xml:space="preserve"> </w:t>
      </w:r>
      <w:r w:rsidR="003E47DB">
        <w:rPr>
          <w:color w:val="000000"/>
        </w:rPr>
        <w:t>They are all owned and operated by privately-owned, for-profit businesses.</w:t>
      </w:r>
      <w:r w:rsidR="009C7E97">
        <w:rPr>
          <w:color w:val="000000"/>
        </w:rPr>
        <w:t xml:space="preserve"> </w:t>
      </w:r>
      <w:r w:rsidR="003E47DB">
        <w:rPr>
          <w:color w:val="000000"/>
        </w:rPr>
        <w:t>We assume that they will all respond</w:t>
      </w:r>
      <w:r w:rsidR="00E47060">
        <w:rPr>
          <w:color w:val="000000"/>
        </w:rPr>
        <w:t xml:space="preserve"> to EPA inquiries</w:t>
      </w:r>
      <w:r w:rsidR="003E47DB">
        <w:rPr>
          <w:color w:val="000000"/>
        </w:rPr>
        <w:t>.</w:t>
      </w:r>
      <w:r w:rsidR="009C7E97">
        <w:rPr>
          <w:color w:val="000000"/>
        </w:rPr>
        <w:t xml:space="preserve"> </w:t>
      </w:r>
      <w:r w:rsidR="007C5604" w:rsidRPr="00810D4A">
        <w:t xml:space="preserve">The </w:t>
      </w:r>
      <w:r w:rsidR="00E47060">
        <w:t>“</w:t>
      </w:r>
      <w:r w:rsidR="007C5604" w:rsidRPr="00810D4A">
        <w:t>burden</w:t>
      </w:r>
      <w:r w:rsidR="00E47060">
        <w:t>”</w:t>
      </w:r>
      <w:r w:rsidR="007C5604" w:rsidRPr="00810D4A">
        <w:t xml:space="preserve"> to the Affected Public may be found </w:t>
      </w:r>
      <w:r w:rsidR="007C5604">
        <w:t xml:space="preserve">below </w:t>
      </w:r>
      <w:r w:rsidR="007C5604" w:rsidRPr="00810D4A">
        <w:t>in Table 1: Annual Respondent Burden and Cost –</w:t>
      </w:r>
      <w:r w:rsidR="007C5604">
        <w:rPr>
          <w:color w:val="FF0000"/>
        </w:rPr>
        <w:t xml:space="preserve"> </w:t>
      </w:r>
      <w:r w:rsidR="007C5604">
        <w:t xml:space="preserve">NESHAP for Plywood and Composite Products </w:t>
      </w:r>
      <w:r w:rsidR="007C5604">
        <w:rPr>
          <w:bCs/>
        </w:rPr>
        <w:lastRenderedPageBreak/>
        <w:t>(40 CFR Part 63, Subpart DDDD</w:t>
      </w:r>
      <w:r w:rsidR="007C5604">
        <w:t>) (Renewal).</w:t>
      </w:r>
      <w:r w:rsidR="007C5604" w:rsidRPr="00810D4A">
        <w:t xml:space="preserve"> The </w:t>
      </w:r>
      <w:r w:rsidR="0013761F">
        <w:t>“</w:t>
      </w:r>
      <w:r w:rsidR="007C5604" w:rsidRPr="00810D4A">
        <w:t>burden</w:t>
      </w:r>
      <w:r w:rsidR="0013761F">
        <w:t>”</w:t>
      </w:r>
      <w:r w:rsidR="007C5604" w:rsidRPr="00810D4A">
        <w:t xml:space="preserve"> to the Federal Government is attributed entirely to work performed by </w:t>
      </w:r>
      <w:r w:rsidR="007C5604">
        <w:t>either F</w:t>
      </w:r>
      <w:r w:rsidR="007C5604" w:rsidRPr="00810D4A">
        <w:t>ederal employees or government contractors and may be found</w:t>
      </w:r>
      <w:r w:rsidR="007C5604">
        <w:t xml:space="preserve"> below </w:t>
      </w:r>
      <w:r w:rsidR="007C5604" w:rsidRPr="00810D4A">
        <w:t>in Table 2: Average Annual EPA Burden and Cost –</w:t>
      </w:r>
      <w:r w:rsidR="007C5604">
        <w:rPr>
          <w:color w:val="FF0000"/>
        </w:rPr>
        <w:t xml:space="preserve"> </w:t>
      </w:r>
      <w:r w:rsidR="007C5604">
        <w:t xml:space="preserve">NESHAP for Plywood and Composite Products </w:t>
      </w:r>
      <w:r w:rsidR="007C5604">
        <w:rPr>
          <w:bCs/>
        </w:rPr>
        <w:t>(40 CFR Part 63, Subpart DDDD</w:t>
      </w:r>
      <w:r w:rsidR="007C5604">
        <w:t>) (Renewal).</w:t>
      </w:r>
      <w:r w:rsidR="007C5604">
        <w:rPr>
          <w:color w:val="FF0000"/>
        </w:rPr>
        <w:t xml:space="preserve"> </w:t>
      </w:r>
    </w:p>
    <w:p w14:paraId="51F311CF" w14:textId="2DDCD916" w:rsidR="00CA4CD6" w:rsidRDefault="00CA4CD6">
      <w:pPr>
        <w:pBdr>
          <w:top w:val="single" w:sz="6" w:space="0" w:color="FFFFFF"/>
          <w:left w:val="single" w:sz="6" w:space="0" w:color="FFFFFF"/>
          <w:bottom w:val="single" w:sz="6" w:space="0" w:color="FFFFFF"/>
          <w:right w:val="single" w:sz="6" w:space="0" w:color="FFFFFF"/>
        </w:pBdr>
        <w:rPr>
          <w:color w:val="000000"/>
        </w:rPr>
      </w:pPr>
    </w:p>
    <w:p w14:paraId="74FF05E4" w14:textId="5F6A99A2"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years, </w:t>
      </w:r>
      <w:r w:rsidR="00D91C34" w:rsidRPr="007C5604">
        <w:t xml:space="preserve">approximately </w:t>
      </w:r>
      <w:r w:rsidR="00C635AE">
        <w:t>228</w:t>
      </w:r>
      <w:r w:rsidR="00CA4CD6" w:rsidRPr="007C5604">
        <w:t xml:space="preserve"> respondents </w:t>
      </w:r>
      <w:r>
        <w:rPr>
          <w:color w:val="000000"/>
        </w:rPr>
        <w:t>per year will be subject to the</w:t>
      </w:r>
      <w:r w:rsidR="0013761F">
        <w:rPr>
          <w:color w:val="000000"/>
        </w:rPr>
        <w:t>se</w:t>
      </w:r>
      <w:r>
        <w:rPr>
          <w:color w:val="000000"/>
        </w:rPr>
        <w:t xml:space="preserve"> standard</w:t>
      </w:r>
      <w:r w:rsidR="0013761F">
        <w:rPr>
          <w:color w:val="000000"/>
        </w:rPr>
        <w:t>s</w:t>
      </w:r>
      <w:r w:rsidR="00CA4CD6">
        <w:rPr>
          <w:color w:val="000000"/>
        </w:rPr>
        <w:t xml:space="preserve">, and </w:t>
      </w:r>
      <w:r w:rsidR="007C5604">
        <w:rPr>
          <w:color w:val="000000"/>
        </w:rPr>
        <w:t>no</w:t>
      </w:r>
      <w:r w:rsidR="00CA4CD6">
        <w:rPr>
          <w:color w:val="000000"/>
        </w:rPr>
        <w:t xml:space="preserve"> </w:t>
      </w:r>
      <w:r>
        <w:rPr>
          <w:color w:val="000000"/>
        </w:rPr>
        <w:t xml:space="preserve">additional </w:t>
      </w:r>
      <w:r w:rsidR="00CA4CD6">
        <w:rPr>
          <w:color w:val="000000"/>
        </w:rPr>
        <w:t xml:space="preserve">respondents </w:t>
      </w:r>
      <w:r>
        <w:rPr>
          <w:color w:val="000000"/>
        </w:rPr>
        <w:t xml:space="preserve">per year </w:t>
      </w:r>
      <w:r w:rsidR="00CA4CD6">
        <w:rPr>
          <w:color w:val="000000"/>
        </w:rPr>
        <w:t>will become subject to the</w:t>
      </w:r>
      <w:r w:rsidR="0013761F">
        <w:rPr>
          <w:color w:val="000000"/>
        </w:rPr>
        <w:t>se same</w:t>
      </w:r>
      <w:r w:rsidR="00CA4CD6">
        <w:rPr>
          <w:color w:val="000000"/>
        </w:rPr>
        <w:t xml:space="preserve"> </w:t>
      </w:r>
      <w:r>
        <w:rPr>
          <w:color w:val="000000"/>
        </w:rPr>
        <w:t>standard</w:t>
      </w:r>
      <w:r w:rsidR="0013761F">
        <w:rPr>
          <w:color w:val="000000"/>
        </w:rPr>
        <w:t>s</w:t>
      </w:r>
      <w:r>
        <w:rPr>
          <w:color w:val="000000"/>
        </w:rPr>
        <w:t>.</w:t>
      </w:r>
    </w:p>
    <w:p w14:paraId="7691F7E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A0A9CD7" w14:textId="77777777" w:rsidR="007C5604" w:rsidRPr="007C5604" w:rsidRDefault="007C5604">
      <w:pPr>
        <w:pBdr>
          <w:top w:val="single" w:sz="6" w:space="0" w:color="FFFFFF"/>
          <w:left w:val="single" w:sz="6" w:space="0" w:color="FFFFFF"/>
          <w:bottom w:val="single" w:sz="6" w:space="0" w:color="FFFFFF"/>
          <w:right w:val="single" w:sz="6" w:space="0" w:color="FFFFFF"/>
        </w:pBdr>
        <w:ind w:firstLine="720"/>
      </w:pPr>
      <w:r w:rsidRPr="007C5604">
        <w:t xml:space="preserve">The </w:t>
      </w:r>
      <w:r w:rsidR="00CA4CD6" w:rsidRPr="007C5604">
        <w:t>active (previous) ICR had the following Terms of Clearance (TOC):</w:t>
      </w:r>
    </w:p>
    <w:p w14:paraId="2A145F84" w14:textId="77777777" w:rsidR="007C5604" w:rsidRPr="007C5604" w:rsidRDefault="007C5604">
      <w:pPr>
        <w:pBdr>
          <w:top w:val="single" w:sz="6" w:space="0" w:color="FFFFFF"/>
          <w:left w:val="single" w:sz="6" w:space="0" w:color="FFFFFF"/>
          <w:bottom w:val="single" w:sz="6" w:space="0" w:color="FFFFFF"/>
          <w:right w:val="single" w:sz="6" w:space="0" w:color="FFFFFF"/>
        </w:pBdr>
        <w:ind w:firstLine="720"/>
      </w:pPr>
    </w:p>
    <w:p w14:paraId="3714D9CA" w14:textId="77777777" w:rsidR="007C5604" w:rsidRPr="00C32512" w:rsidRDefault="007C5604" w:rsidP="00C32512">
      <w:pPr>
        <w:keepNext/>
        <w:pBdr>
          <w:top w:val="single" w:sz="6" w:space="0" w:color="FFFFFF"/>
          <w:left w:val="single" w:sz="6" w:space="0" w:color="FFFFFF"/>
          <w:bottom w:val="single" w:sz="6" w:space="0" w:color="FFFFFF"/>
          <w:right w:val="single" w:sz="6" w:space="0" w:color="FFFFFF"/>
        </w:pBdr>
        <w:ind w:left="1440" w:right="1440"/>
      </w:pPr>
      <w:r w:rsidRPr="00C32512">
        <w:t>When this ICR is renewed, EPA should review the respondent burden, universe, labor rates, and capital costs and ensure these estimates have been updated.</w:t>
      </w:r>
    </w:p>
    <w:p w14:paraId="2F983F59" w14:textId="77777777" w:rsidR="007C5604" w:rsidRDefault="007C5604">
      <w:pPr>
        <w:pBdr>
          <w:top w:val="single" w:sz="6" w:space="0" w:color="FFFFFF"/>
          <w:left w:val="single" w:sz="6" w:space="0" w:color="FFFFFF"/>
          <w:bottom w:val="single" w:sz="6" w:space="0" w:color="FFFFFF"/>
          <w:right w:val="single" w:sz="6" w:space="0" w:color="FFFFFF"/>
        </w:pBdr>
        <w:ind w:firstLine="720"/>
        <w:rPr>
          <w:color w:val="FF0000"/>
        </w:rPr>
      </w:pPr>
    </w:p>
    <w:p w14:paraId="365C973F" w14:textId="73EA813C" w:rsidR="009D6567" w:rsidRDefault="00C32512" w:rsidP="000F0773">
      <w:pPr>
        <w:pBdr>
          <w:top w:val="single" w:sz="6" w:space="0" w:color="FFFFFF"/>
          <w:left w:val="single" w:sz="6" w:space="0" w:color="FFFFFF"/>
          <w:bottom w:val="single" w:sz="6" w:space="0" w:color="FFFFFF"/>
          <w:right w:val="single" w:sz="6" w:space="0" w:color="FFFFFF"/>
        </w:pBdr>
        <w:ind w:firstLine="720"/>
        <w:rPr>
          <w:color w:val="FF0000"/>
        </w:rPr>
      </w:pPr>
      <w:r w:rsidRPr="002D2647">
        <w:t>EPA has addressed each item of concern in the TOC by</w:t>
      </w:r>
      <w:r>
        <w:t xml:space="preserve"> reviewing existing burden and universe estimates</w:t>
      </w:r>
      <w:r w:rsidRPr="002D2647">
        <w:t xml:space="preserve"> </w:t>
      </w:r>
      <w:r>
        <w:t xml:space="preserve">and </w:t>
      </w:r>
      <w:r w:rsidRPr="002D2647">
        <w:t>consulting with EPA’s internal experts.</w:t>
      </w:r>
      <w:r>
        <w:t xml:space="preserve"> All calculations were updated with the most recent information.</w:t>
      </w:r>
    </w:p>
    <w:p w14:paraId="70A26DD3" w14:textId="77777777" w:rsidR="002B29A5" w:rsidRPr="009D6567" w:rsidRDefault="002B29A5" w:rsidP="002B29A5">
      <w:pPr>
        <w:rPr>
          <w:color w:val="FF0000"/>
        </w:rPr>
      </w:pPr>
    </w:p>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026866B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2AF144" w14:textId="0CF6B29B" w:rsidR="00CA4CD6" w:rsidRPr="007C5604" w:rsidRDefault="00CA4CD6">
      <w:pPr>
        <w:pBdr>
          <w:top w:val="single" w:sz="6" w:space="0" w:color="FFFFFF"/>
          <w:left w:val="single" w:sz="6" w:space="0" w:color="FFFFFF"/>
          <w:bottom w:val="single" w:sz="6" w:space="0" w:color="FFFFFF"/>
          <w:right w:val="single" w:sz="6" w:space="0" w:color="FFFFFF"/>
        </w:pBdr>
        <w:ind w:firstLine="720"/>
      </w:pPr>
      <w:r w:rsidRPr="007C5604">
        <w:t>The EPA is charged under Section 112 of the Clean Air Act, as amended, to establish standards of performance for each category or subcategory of major sources and area sources of hazardous air pollutants.</w:t>
      </w:r>
      <w:r w:rsidR="009C7E97" w:rsidRPr="007C5604">
        <w:t xml:space="preserve"> </w:t>
      </w:r>
      <w:r w:rsidRPr="007C5604">
        <w:t xml:space="preserve">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14:paraId="59768A81" w14:textId="77777777" w:rsidR="00CA4CD6" w:rsidRPr="007C5604" w:rsidRDefault="00CA4CD6">
      <w:pPr>
        <w:pBdr>
          <w:top w:val="single" w:sz="6" w:space="0" w:color="FFFFFF"/>
          <w:left w:val="single" w:sz="6" w:space="0" w:color="FFFFFF"/>
          <w:bottom w:val="single" w:sz="6" w:space="0" w:color="FFFFFF"/>
          <w:right w:val="single" w:sz="6" w:space="0" w:color="FFFFFF"/>
        </w:pBdr>
      </w:pPr>
    </w:p>
    <w:p w14:paraId="33AC57AC" w14:textId="37F6D890" w:rsidR="00CA4CD6" w:rsidRPr="007C5604" w:rsidRDefault="00CA4CD6">
      <w:pPr>
        <w:pBdr>
          <w:top w:val="single" w:sz="6" w:space="0" w:color="FFFFFF"/>
          <w:left w:val="single" w:sz="6" w:space="0" w:color="FFFFFF"/>
          <w:bottom w:val="single" w:sz="6" w:space="0" w:color="FFFFFF"/>
          <w:right w:val="single" w:sz="6" w:space="0" w:color="FFFFFF"/>
        </w:pBdr>
        <w:ind w:left="1440" w:right="1440"/>
      </w:pPr>
      <w:r w:rsidRPr="007C5604">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w:t>
      </w:r>
      <w:r w:rsidR="007C5604" w:rsidRPr="007C5604">
        <w:t>strator may reasonably require.</w:t>
      </w:r>
    </w:p>
    <w:p w14:paraId="75AC2F0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9954608" w14:textId="40A3469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 the </w:t>
      </w:r>
      <w:r w:rsidRPr="007C5604">
        <w:t xml:space="preserve">Administrator's judgment, </w:t>
      </w:r>
      <w:r w:rsidR="007C5604" w:rsidRPr="007C5604">
        <w:t>HAP</w:t>
      </w:r>
      <w:r w:rsidRPr="007C5604">
        <w:t xml:space="preserve"> emissions from </w:t>
      </w:r>
      <w:r w:rsidR="007C5604" w:rsidRPr="007C5604">
        <w:t>PCWP facilities</w:t>
      </w:r>
      <w:r w:rsidR="007C5604">
        <w:t xml:space="preserve"> which include </w:t>
      </w:r>
      <w:r w:rsidR="007C5604">
        <w:lastRenderedPageBreak/>
        <w:t xml:space="preserve">acetaldehyde, </w:t>
      </w:r>
      <w:proofErr w:type="spellStart"/>
      <w:r w:rsidR="007C5604">
        <w:t>acrolein</w:t>
      </w:r>
      <w:proofErr w:type="spellEnd"/>
      <w:r w:rsidR="007C5604">
        <w:t xml:space="preserve">, formaldehyde, methanol, phenol, and </w:t>
      </w:r>
      <w:proofErr w:type="spellStart"/>
      <w:r w:rsidR="007C5604">
        <w:t>propionaldehyde</w:t>
      </w:r>
      <w:proofErr w:type="spellEnd"/>
      <w:r w:rsidR="007C5604">
        <w:t xml:space="preserve"> </w:t>
      </w:r>
      <w:r w:rsidR="0013761F">
        <w:t xml:space="preserve">either </w:t>
      </w:r>
      <w:r w:rsidRPr="007C5604">
        <w:t xml:space="preserve">cause or contribute to air pollution that may reasonably be anticipated to endanger public health </w:t>
      </w:r>
      <w:r w:rsidR="0013761F">
        <w:t>and/</w:t>
      </w:r>
      <w:r w:rsidRPr="007C5604">
        <w:t>or welfare.</w:t>
      </w:r>
      <w:r w:rsidR="009C7E97" w:rsidRPr="007C5604">
        <w:t xml:space="preserve"> </w:t>
      </w:r>
      <w:r w:rsidRPr="007C5604">
        <w:t xml:space="preserve">Therefore, the </w:t>
      </w:r>
      <w:r w:rsidR="007C5604" w:rsidRPr="007C5604">
        <w:t xml:space="preserve">NESHAP </w:t>
      </w:r>
      <w:r w:rsidRPr="007C5604">
        <w:t xml:space="preserve">were promulgated for this source category at 40 CFR </w:t>
      </w:r>
      <w:r w:rsidR="006810C3" w:rsidRPr="007C5604">
        <w:t xml:space="preserve">Part </w:t>
      </w:r>
      <w:r w:rsidRPr="007C5604">
        <w:t>63,</w:t>
      </w:r>
      <w:r w:rsidRPr="007C5604">
        <w:rPr>
          <w:b/>
          <w:bCs/>
          <w:i/>
          <w:iCs/>
        </w:rPr>
        <w:t xml:space="preserve"> </w:t>
      </w:r>
      <w:r w:rsidR="006810C3" w:rsidRPr="007C5604">
        <w:t xml:space="preserve">Subpart </w:t>
      </w:r>
      <w:r w:rsidR="007C5604" w:rsidRPr="007C5604">
        <w:t>DDDD</w:t>
      </w:r>
    </w:p>
    <w:p w14:paraId="7731FDB9" w14:textId="0441E97B" w:rsidR="00CA4CD6" w:rsidRDefault="00CA4CD6" w:rsidP="007C5604">
      <w:pPr>
        <w:pBdr>
          <w:top w:val="single" w:sz="6" w:space="0" w:color="FFFFFF"/>
          <w:left w:val="single" w:sz="6" w:space="0" w:color="FFFFFF"/>
          <w:bottom w:val="single" w:sz="6" w:space="0" w:color="FFFFFF"/>
          <w:right w:val="single" w:sz="6" w:space="0" w:color="FFFFFF"/>
        </w:pBdr>
        <w:rPr>
          <w:color w:val="000000"/>
        </w:rPr>
      </w:pPr>
    </w:p>
    <w:p w14:paraId="53DF9898" w14:textId="7B8F70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14:paraId="48EB6517" w14:textId="03ABFBFE"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5B3E8CD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w:t>
      </w:r>
      <w:r w:rsidR="007C5604">
        <w:rPr>
          <w:color w:val="000000"/>
        </w:rPr>
        <w:t>g requirements in the</w:t>
      </w:r>
      <w:r w:rsidR="0013761F">
        <w:rPr>
          <w:color w:val="000000"/>
        </w:rPr>
        <w:t>se</w:t>
      </w:r>
      <w:r w:rsidR="007C5604">
        <w:rPr>
          <w:color w:val="000000"/>
        </w:rPr>
        <w:t xml:space="preserve"> standard</w:t>
      </w:r>
      <w:r w:rsidR="0013761F">
        <w:rPr>
          <w:color w:val="000000"/>
        </w:rPr>
        <w:t>s</w:t>
      </w:r>
      <w:r>
        <w:rPr>
          <w:color w:val="000000"/>
        </w:rPr>
        <w:t xml:space="preserve"> 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14:paraId="3EB42F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8DE045" w14:textId="03702C78" w:rsidR="00CA4CD6" w:rsidRPr="007C5604" w:rsidRDefault="00CA4CD6">
      <w:pPr>
        <w:pBdr>
          <w:top w:val="single" w:sz="6" w:space="0" w:color="FFFFFF"/>
          <w:left w:val="single" w:sz="6" w:space="0" w:color="FFFFFF"/>
          <w:bottom w:val="single" w:sz="6" w:space="0" w:color="FFFFFF"/>
          <w:right w:val="single" w:sz="6" w:space="0" w:color="FFFFFF"/>
        </w:pBdr>
        <w:ind w:firstLine="720"/>
      </w:pPr>
      <w:r>
        <w:rPr>
          <w:color w:val="000000"/>
        </w:rPr>
        <w:t>Performance tests are required in order to determine an affected facility</w:t>
      </w:r>
      <w:r w:rsidR="00724BC7">
        <w:rPr>
          <w:color w:val="000000"/>
        </w:rPr>
        <w:t>’</w:t>
      </w:r>
      <w:r>
        <w:rPr>
          <w:color w:val="000000"/>
        </w:rPr>
        <w:t>s initial capability to co</w:t>
      </w:r>
      <w:r w:rsidR="007C5604">
        <w:rPr>
          <w:color w:val="000000"/>
        </w:rPr>
        <w:t>mply with the emission standard</w:t>
      </w:r>
      <w:r w:rsidR="0013761F">
        <w:rPr>
          <w:color w:val="000000"/>
        </w:rPr>
        <w:t>s</w:t>
      </w:r>
      <w:r>
        <w:rPr>
          <w:color w:val="000000"/>
        </w:rPr>
        <w:t>. Continuous emission monitors are used to ensure compliance with</w:t>
      </w:r>
      <w:r w:rsidR="007C5604">
        <w:rPr>
          <w:color w:val="000000"/>
        </w:rPr>
        <w:t xml:space="preserve"> the</w:t>
      </w:r>
      <w:r w:rsidR="0013761F">
        <w:rPr>
          <w:color w:val="000000"/>
        </w:rPr>
        <w:t>se</w:t>
      </w:r>
      <w:r w:rsidR="007C5604">
        <w:rPr>
          <w:color w:val="000000"/>
        </w:rPr>
        <w:t xml:space="preserve"> standard</w:t>
      </w:r>
      <w:r w:rsidR="0013761F">
        <w:rPr>
          <w:color w:val="000000"/>
        </w:rPr>
        <w:t>s</w:t>
      </w:r>
      <w:r>
        <w:rPr>
          <w:color w:val="000000"/>
        </w:rPr>
        <w:t xml:space="preserve"> at all times</w:t>
      </w:r>
      <w:r w:rsidRPr="007C5604">
        <w:t>. During the performance test a record of the operating parameters under which compliance was achieved may be recorded and used to determine compliance in place of</w:t>
      </w:r>
      <w:r w:rsidR="007C5604" w:rsidRPr="007C5604">
        <w:t xml:space="preserve"> a continuous emission monitor.</w:t>
      </w:r>
      <w:r w:rsidR="009C7E97" w:rsidRPr="007C5604">
        <w:t xml:space="preserve"> </w:t>
      </w:r>
    </w:p>
    <w:p w14:paraId="5AE16A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AFE8F2" w14:textId="4C28F980" w:rsidR="00CA4CD6" w:rsidRPr="007C5604" w:rsidRDefault="00CA4CD6">
      <w:pPr>
        <w:pBdr>
          <w:top w:val="single" w:sz="6" w:space="0" w:color="FFFFFF"/>
          <w:left w:val="single" w:sz="6" w:space="0" w:color="FFFFFF"/>
          <w:bottom w:val="single" w:sz="6" w:space="0" w:color="FFFFFF"/>
          <w:right w:val="single" w:sz="6" w:space="0" w:color="FFFFFF"/>
        </w:pBdr>
        <w:ind w:firstLine="720"/>
      </w:pPr>
      <w:r w:rsidRPr="007C5604">
        <w:t>The notifications required in the</w:t>
      </w:r>
      <w:r w:rsidR="0013761F">
        <w:t>se</w:t>
      </w:r>
      <w:r w:rsidRPr="007C5604">
        <w:t xml:space="preserve"> standard</w:t>
      </w:r>
      <w:r w:rsidR="0013761F">
        <w:t>s</w:t>
      </w:r>
      <w:r w:rsidRPr="007C5604">
        <w:t xml:space="preserve"> are used to inform the Agency or delegated authority when a source becomes subject to the requirements of the regulations.</w:t>
      </w:r>
      <w:r w:rsidR="009C7E97" w:rsidRPr="007C5604">
        <w:t xml:space="preserve"> </w:t>
      </w:r>
      <w:r w:rsidRPr="007C5604">
        <w:t>The reviewing authority may then inspect the source to check if the pollution control devices are properly installed and operated</w:t>
      </w:r>
      <w:r w:rsidR="007C5604" w:rsidRPr="007C5604">
        <w:t>,</w:t>
      </w:r>
      <w:r w:rsidRPr="007C5604">
        <w:t xml:space="preserve"> leaks are being detected and repaired</w:t>
      </w:r>
      <w:r w:rsidR="007C5604" w:rsidRPr="007C5604">
        <w:t>, and the standard is</w:t>
      </w:r>
      <w:r w:rsidRPr="007C5604">
        <w:t xml:space="preserve"> being met.</w:t>
      </w:r>
      <w:r w:rsidR="009C7E97" w:rsidRPr="007C5604">
        <w:t xml:space="preserve"> </w:t>
      </w:r>
      <w:r w:rsidR="0013761F">
        <w:t xml:space="preserve">   </w:t>
      </w:r>
      <w:r w:rsidRPr="007C5604">
        <w:t>The performance test may also be observed.</w:t>
      </w:r>
    </w:p>
    <w:p w14:paraId="3B8857A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78980718" w14:textId="1329B4C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required </w:t>
      </w:r>
      <w:r w:rsidRPr="007C5604">
        <w:t xml:space="preserve">semiannual </w:t>
      </w:r>
      <w:r>
        <w:rPr>
          <w:color w:val="000000"/>
        </w:rPr>
        <w:t>reports are used to determine periods of excess emissions, identify problems at the facility, verify operation/maintenance procedures and for compliance determinations.</w:t>
      </w:r>
    </w:p>
    <w:p w14:paraId="6E24BED6" w14:textId="0BED65A7"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5AF88DF9"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13761F">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30B8E71A"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under </w:t>
      </w:r>
      <w:r>
        <w:rPr>
          <w:color w:val="000000"/>
        </w:rPr>
        <w:t xml:space="preserve">40 CFR </w:t>
      </w:r>
      <w:r w:rsidR="006810C3">
        <w:rPr>
          <w:color w:val="000000"/>
        </w:rPr>
        <w:t xml:space="preserve">Part </w:t>
      </w:r>
      <w:r w:rsidR="007C5604" w:rsidRPr="007C5604">
        <w:t>63</w:t>
      </w:r>
      <w:r>
        <w:rPr>
          <w:color w:val="000000"/>
        </w:rPr>
        <w:t xml:space="preserve">, </w:t>
      </w:r>
      <w:r w:rsidR="006810C3">
        <w:rPr>
          <w:color w:val="000000"/>
        </w:rPr>
        <w:t>Subpart</w:t>
      </w:r>
      <w:r w:rsidR="003F1AFC">
        <w:rPr>
          <w:color w:val="000000"/>
        </w:rPr>
        <w:t xml:space="preserve"> </w:t>
      </w:r>
      <w:r w:rsidR="007C5604">
        <w:rPr>
          <w:color w:val="000000"/>
        </w:rPr>
        <w:t>DDDD</w:t>
      </w:r>
      <w:r>
        <w:rPr>
          <w:color w:val="000000"/>
        </w:rPr>
        <w:t>.</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0C6B679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13761F">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18A5B9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 xml:space="preserve">Therefore, duplication </w:t>
      </w:r>
      <w:r w:rsidR="0013761F">
        <w:rPr>
          <w:color w:val="000000"/>
        </w:rPr>
        <w:t xml:space="preserve">does not </w:t>
      </w:r>
      <w:r>
        <w:rPr>
          <w:color w:val="000000"/>
        </w:rPr>
        <w:t>exist.</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3D6D801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w:t>
      </w:r>
      <w:r>
        <w:rPr>
          <w:color w:val="000000"/>
        </w:rPr>
        <w:lastRenderedPageBreak/>
        <w:t xml:space="preserve">in the </w:t>
      </w:r>
      <w:r>
        <w:rPr>
          <w:color w:val="000000"/>
          <w:u w:val="single"/>
        </w:rPr>
        <w:t xml:space="preserve">Federal </w:t>
      </w:r>
      <w:r w:rsidRPr="008B5E95">
        <w:rPr>
          <w:u w:val="single"/>
        </w:rPr>
        <w:t>Register</w:t>
      </w:r>
      <w:r w:rsidRPr="008B5E95">
        <w:t xml:space="preserve"> (</w:t>
      </w:r>
      <w:r w:rsidR="008B5E95" w:rsidRPr="008B5E95">
        <w:t>81</w:t>
      </w:r>
      <w:r w:rsidRPr="008B5E95">
        <w:t xml:space="preserve"> </w:t>
      </w:r>
      <w:r w:rsidRPr="008B5E95">
        <w:rPr>
          <w:u w:val="single"/>
        </w:rPr>
        <w:t>FR</w:t>
      </w:r>
      <w:r w:rsidRPr="008B5E95">
        <w:t xml:space="preserve"> </w:t>
      </w:r>
      <w:r w:rsidR="008B5E95" w:rsidRPr="008B5E95">
        <w:t>26546</w:t>
      </w:r>
      <w:r w:rsidRPr="008B5E95">
        <w:t xml:space="preserve">) on </w:t>
      </w:r>
      <w:r w:rsidR="008B5E95" w:rsidRPr="008B5E95">
        <w:t>May 3, 2016</w:t>
      </w:r>
      <w:r w:rsidRPr="008B5E95">
        <w:t>.</w:t>
      </w:r>
      <w:r w:rsidR="009C7E97" w:rsidRPr="008B5E95">
        <w:t xml:space="preserve"> </w:t>
      </w:r>
      <w:r w:rsidRPr="008B5E95">
        <w:t xml:space="preserve">No comments were received on the burden published in the </w:t>
      </w:r>
      <w:r w:rsidRPr="008B5E95">
        <w:rPr>
          <w:u w:val="single"/>
        </w:rPr>
        <w:t>Federal Register</w:t>
      </w:r>
      <w:r w:rsidRPr="008B5E95">
        <w:t>.</w:t>
      </w:r>
    </w:p>
    <w:p w14:paraId="474EDDE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7A2F4BA" w14:textId="74BE5B7A"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14:paraId="0193644F" w14:textId="77777777" w:rsidR="00E53137" w:rsidRDefault="00E53137" w:rsidP="00D92F66">
      <w:pPr>
        <w:spacing w:line="244" w:lineRule="exact"/>
        <w:rPr>
          <w:color w:val="FF0000"/>
        </w:rPr>
      </w:pPr>
    </w:p>
    <w:p w14:paraId="7E521393" w14:textId="0E2D9777" w:rsidR="00277F42" w:rsidRPr="0077035E" w:rsidRDefault="002B6993" w:rsidP="00CC5B39">
      <w:pPr>
        <w:ind w:firstLine="720"/>
        <w:rPr>
          <w:strike/>
          <w:sz w:val="22"/>
          <w:szCs w:val="22"/>
        </w:rPr>
      </w:pPr>
      <w:r w:rsidRPr="0077035E">
        <w:t>The Agency has consulted i</w:t>
      </w:r>
      <w:r w:rsidR="00E25DB6" w:rsidRPr="0077035E">
        <w:rPr>
          <w:bCs/>
        </w:rPr>
        <w:t xml:space="preserve">ndustry experts and internal data sources </w:t>
      </w:r>
      <w:r w:rsidRPr="0077035E">
        <w:rPr>
          <w:bCs/>
        </w:rPr>
        <w:t xml:space="preserve">to </w:t>
      </w:r>
      <w:r w:rsidR="00E25DB6" w:rsidRPr="0077035E">
        <w:rPr>
          <w:bCs/>
        </w:rPr>
        <w:t>project</w:t>
      </w:r>
      <w:r w:rsidRPr="0077035E">
        <w:rPr>
          <w:bCs/>
        </w:rPr>
        <w:t xml:space="preserve"> the number of affected facilities and </w:t>
      </w:r>
      <w:r w:rsidR="00E25DB6" w:rsidRPr="0077035E">
        <w:rPr>
          <w:bCs/>
        </w:rPr>
        <w:t>industry growth over the next three years.</w:t>
      </w:r>
      <w:r w:rsidR="009C7E97" w:rsidRPr="0077035E">
        <w:rPr>
          <w:b/>
          <w:bCs/>
        </w:rPr>
        <w:t xml:space="preserve"> </w:t>
      </w:r>
      <w:r w:rsidR="00277F42" w:rsidRPr="0077035E">
        <w:t>The primary source of information as reported by industry, in compliance with the recordkeeping and reporting provisions in the</w:t>
      </w:r>
      <w:r w:rsidR="0013761F">
        <w:t>se</w:t>
      </w:r>
      <w:r w:rsidR="00277F42" w:rsidRPr="0077035E">
        <w:t xml:space="preserve"> standard</w:t>
      </w:r>
      <w:r w:rsidR="0013761F">
        <w:t>s</w:t>
      </w:r>
      <w:r w:rsidR="00277F42" w:rsidRPr="0077035E">
        <w:t xml:space="preserve">, </w:t>
      </w:r>
      <w:r w:rsidR="00CC5B39" w:rsidRPr="0077035E">
        <w:t>is the Integrated Compliance Information System (ICIS).</w:t>
      </w:r>
      <w:r w:rsidR="009C7E97" w:rsidRPr="0077035E">
        <w:t xml:space="preserve"> </w:t>
      </w:r>
      <w:r w:rsidR="00CC5B39" w:rsidRPr="0077035E">
        <w:t>ICIS is EPA’s database for the collection, maintenance, and retrieval of compliance data for industrial and government-owned facilities.</w:t>
      </w:r>
      <w:r w:rsidR="009C7E97" w:rsidRPr="0077035E">
        <w:rPr>
          <w:sz w:val="22"/>
          <w:szCs w:val="22"/>
        </w:rPr>
        <w:t xml:space="preserve"> </w:t>
      </w:r>
      <w:r w:rsidR="00277F42" w:rsidRPr="0077035E">
        <w:t xml:space="preserve">The growth rate for the industry is based on our consultations with the Agency’s internal industry experts. </w:t>
      </w:r>
    </w:p>
    <w:p w14:paraId="2DC5F7D3" w14:textId="77777777" w:rsidR="00277F42" w:rsidRPr="0077035E" w:rsidRDefault="00277F42" w:rsidP="00277F42"/>
    <w:p w14:paraId="6FE4F3DD" w14:textId="0B51292B" w:rsidR="00277F42" w:rsidRDefault="0029006A" w:rsidP="0077035E">
      <w:pPr>
        <w:ind w:firstLine="720"/>
      </w:pPr>
      <w:r w:rsidRPr="0077035E">
        <w:t>I</w:t>
      </w:r>
      <w:r w:rsidR="00123889" w:rsidRPr="0077035E">
        <w:t>ndustry trade associations and other interested parties were provided an opportunity to comment on the burden associated with the</w:t>
      </w:r>
      <w:r w:rsidR="0013761F">
        <w:t>se</w:t>
      </w:r>
      <w:r w:rsidR="00123889" w:rsidRPr="0077035E">
        <w:t xml:space="preserve"> standard</w:t>
      </w:r>
      <w:r w:rsidR="0013761F">
        <w:t>s</w:t>
      </w:r>
      <w:r w:rsidR="00123889" w:rsidRPr="0077035E">
        <w:t xml:space="preserve"> as </w:t>
      </w:r>
      <w:r w:rsidR="0013761F">
        <w:t xml:space="preserve">they were </w:t>
      </w:r>
      <w:r w:rsidR="00123889" w:rsidRPr="0077035E">
        <w:t>being developed and the</w:t>
      </w:r>
      <w:r w:rsidR="0013761F">
        <w:t>se same</w:t>
      </w:r>
      <w:r w:rsidR="00123889" w:rsidRPr="0077035E">
        <w:t xml:space="preserve"> standard</w:t>
      </w:r>
      <w:r w:rsidR="0013761F">
        <w:t>s</w:t>
      </w:r>
      <w:r w:rsidR="00123889" w:rsidRPr="0077035E">
        <w:t xml:space="preserve"> ha</w:t>
      </w:r>
      <w:r w:rsidR="0013761F">
        <w:t>ve</w:t>
      </w:r>
      <w:r w:rsidR="00123889" w:rsidRPr="0077035E">
        <w:t xml:space="preserve"> been reviewed </w:t>
      </w:r>
      <w:r w:rsidR="0013761F" w:rsidRPr="0013761F">
        <w:t xml:space="preserve">previously </w:t>
      </w:r>
      <w:r w:rsidR="00123889" w:rsidRPr="0077035E">
        <w:t>to determine the minimum information needed for compliance purposes.</w:t>
      </w:r>
      <w:r w:rsidR="0077035E" w:rsidRPr="0077035E">
        <w:t xml:space="preserve"> In developing this ICR, we contacted </w:t>
      </w:r>
      <w:r w:rsidR="0077035E">
        <w:t>both</w:t>
      </w:r>
      <w:r w:rsidR="0013761F">
        <w:t>:</w:t>
      </w:r>
      <w:r w:rsidR="0077035E">
        <w:t xml:space="preserve"> 1) the </w:t>
      </w:r>
      <w:r w:rsidR="0077035E" w:rsidRPr="0077035E">
        <w:t>Composite Panel Association (CPA)</w:t>
      </w:r>
      <w:r w:rsidR="0013761F">
        <w:t>,</w:t>
      </w:r>
      <w:r w:rsidR="0077035E">
        <w:t xml:space="preserve"> at </w:t>
      </w:r>
      <w:hyperlink r:id="rId8" w:history="1">
        <w:r w:rsidR="0077035E" w:rsidRPr="00522FA1">
          <w:rPr>
            <w:rStyle w:val="Hyperlink"/>
            <w:color w:val="auto"/>
          </w:rPr>
          <w:t>jmorrill@cpamail.org</w:t>
        </w:r>
      </w:hyperlink>
      <w:r w:rsidR="0013761F">
        <w:rPr>
          <w:rStyle w:val="Hyperlink"/>
          <w:color w:val="auto"/>
        </w:rPr>
        <w:t>; and 2)</w:t>
      </w:r>
      <w:r w:rsidR="0077035E">
        <w:t xml:space="preserve"> the </w:t>
      </w:r>
      <w:r w:rsidR="0077035E" w:rsidRPr="0077035E">
        <w:t>Harwood Plywood and Veneer Association (HPVA</w:t>
      </w:r>
      <w:r w:rsidR="0077035E">
        <w:t>)</w:t>
      </w:r>
      <w:r w:rsidR="0013761F">
        <w:t>,</w:t>
      </w:r>
      <w:r w:rsidR="0077035E">
        <w:t xml:space="preserve"> at </w:t>
      </w:r>
      <w:hyperlink r:id="rId9" w:history="1">
        <w:r w:rsidR="0077035E" w:rsidRPr="00522FA1">
          <w:rPr>
            <w:rStyle w:val="Hyperlink"/>
            <w:color w:val="auto"/>
          </w:rPr>
          <w:t>khowlett@hpva.org</w:t>
        </w:r>
      </w:hyperlink>
      <w:r w:rsidR="0077035E">
        <w:t xml:space="preserve">. </w:t>
      </w:r>
    </w:p>
    <w:p w14:paraId="246FA86E" w14:textId="77777777" w:rsidR="0077035E" w:rsidRDefault="0077035E" w:rsidP="0077035E">
      <w:pPr>
        <w:ind w:firstLine="720"/>
        <w:rPr>
          <w:color w:val="FF0000"/>
        </w:rPr>
      </w:pPr>
    </w:p>
    <w:p w14:paraId="10839586" w14:textId="69E3A8B3" w:rsidR="0077035E" w:rsidRDefault="00D42D52" w:rsidP="009B1588">
      <w:pPr>
        <w:widowControl/>
        <w:ind w:firstLine="720"/>
        <w:rPr>
          <w:color w:val="FF0000"/>
        </w:rPr>
      </w:pPr>
      <w:r w:rsidRPr="00175FAB">
        <w:rPr>
          <w:bCs/>
        </w:rPr>
        <w:t xml:space="preserve">It is our policy to respond after a thorough review of comments received since the last ICR renewal as well as those submitted in response to the </w:t>
      </w:r>
      <w:r w:rsidR="005253D4" w:rsidRPr="00175FAB">
        <w:rPr>
          <w:bCs/>
        </w:rPr>
        <w:t>f</w:t>
      </w:r>
      <w:r w:rsidRPr="00175FAB">
        <w:rPr>
          <w:bCs/>
        </w:rPr>
        <w:t xml:space="preserve">irst </w:t>
      </w:r>
      <w:r w:rsidRPr="00175FAB">
        <w:rPr>
          <w:bCs/>
          <w:u w:val="single"/>
        </w:rPr>
        <w:t>Federal Register</w:t>
      </w:r>
      <w:r w:rsidRPr="00175FAB">
        <w:rPr>
          <w:bCs/>
        </w:rPr>
        <w:t xml:space="preserve"> </w:t>
      </w:r>
      <w:r w:rsidR="005253D4" w:rsidRPr="00175FAB">
        <w:rPr>
          <w:bCs/>
        </w:rPr>
        <w:t>n</w:t>
      </w:r>
      <w:r w:rsidRPr="00175FAB">
        <w:rPr>
          <w:bCs/>
        </w:rPr>
        <w:t>otice.</w:t>
      </w:r>
      <w:r w:rsidR="009C7E97" w:rsidRPr="00175FAB">
        <w:rPr>
          <w:bCs/>
        </w:rPr>
        <w:t xml:space="preserve"> </w:t>
      </w:r>
      <w:r w:rsidR="0029006A" w:rsidRPr="00175FAB">
        <w:t>In this case, no comments were received.</w:t>
      </w:r>
      <w:r w:rsidR="009C7E97" w:rsidRPr="00175FAB">
        <w:t xml:space="preserve"> </w:t>
      </w:r>
    </w:p>
    <w:p w14:paraId="44DBC235"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3DB64864" w14:textId="7F2157C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 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2CBDBB8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4D778E">
        <w:rPr>
          <w:color w:val="000000"/>
        </w:rPr>
        <w:t>-</w:t>
      </w:r>
      <w:r>
        <w:rPr>
          <w:color w:val="000000"/>
        </w:rPr>
        <w:t>frequent information collection would decrease the margin of assurance that facilities are continuing to meet the</w:t>
      </w:r>
      <w:r w:rsidR="004D778E">
        <w:rPr>
          <w:color w:val="000000"/>
        </w:rPr>
        <w:t>se</w:t>
      </w:r>
      <w:r>
        <w:rPr>
          <w:color w:val="000000"/>
        </w:rPr>
        <w:t xml:space="preserv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If the information required by these standards was collected less</w:t>
      </w:r>
      <w:r w:rsidR="004D778E">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73E7F8F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547F7A0" w14:textId="369FA84D" w:rsidR="00CA4CD6" w:rsidRPr="0077035E" w:rsidRDefault="00CA4CD6" w:rsidP="0077035E">
      <w:pPr>
        <w:pBdr>
          <w:top w:val="single" w:sz="6" w:space="0" w:color="FFFFFF"/>
          <w:left w:val="single" w:sz="6" w:space="0" w:color="FFFFFF"/>
          <w:bottom w:val="single" w:sz="6" w:space="0" w:color="FFFFFF"/>
          <w:right w:val="single" w:sz="6" w:space="0" w:color="FFFFFF"/>
        </w:pBdr>
        <w:ind w:firstLine="720"/>
      </w:pPr>
      <w:r w:rsidRPr="0077035E">
        <w:t>These standards require the respondents to maintain all records, including reports and notifications for at least five years.</w:t>
      </w:r>
      <w:r w:rsidR="009C7E97" w:rsidRPr="0077035E">
        <w:t xml:space="preserve"> </w:t>
      </w:r>
      <w:r w:rsidRPr="0077035E">
        <w:t>This is consistent with the General Provisions as applied to the standards.</w:t>
      </w:r>
      <w:r w:rsidR="009C7E97" w:rsidRPr="0077035E">
        <w:t xml:space="preserve"> </w:t>
      </w:r>
      <w:r w:rsidRPr="0077035E">
        <w:t>EPA believes that the five</w:t>
      </w:r>
      <w:r w:rsidR="004D778E">
        <w:t>-</w:t>
      </w:r>
      <w:r w:rsidRPr="0077035E">
        <w:t xml:space="preserve">year records retention requirement is consistent </w:t>
      </w:r>
      <w:r w:rsidR="004A084D" w:rsidRPr="0077035E">
        <w:t xml:space="preserve">with </w:t>
      </w:r>
      <w:r w:rsidRPr="0077035E">
        <w:t>the Part 70 permit program and the five</w:t>
      </w:r>
      <w:r w:rsidR="004D778E">
        <w:t>-</w:t>
      </w:r>
      <w:r w:rsidRPr="0077035E">
        <w:t>year statute of limitations on which the permit program is based.</w:t>
      </w:r>
      <w:r w:rsidR="009C7E97" w:rsidRPr="0077035E">
        <w:t xml:space="preserve"> </w:t>
      </w:r>
      <w:r w:rsidR="005F42F8" w:rsidRPr="0077035E">
        <w:t>T</w:t>
      </w:r>
      <w:r w:rsidRPr="0077035E">
        <w:t>he retention of records for five years allow</w:t>
      </w:r>
      <w:r w:rsidR="005F42F8" w:rsidRPr="0077035E">
        <w:t>s</w:t>
      </w:r>
      <w:r w:rsidRPr="0077035E">
        <w:t xml:space="preserve"> EPA to establish the compliance history of a source</w:t>
      </w:r>
      <w:r w:rsidR="005F42F8" w:rsidRPr="0077035E">
        <w:t xml:space="preserve">, </w:t>
      </w:r>
      <w:r w:rsidRPr="0077035E">
        <w:t xml:space="preserve">any pattern of </w:t>
      </w:r>
      <w:r w:rsidR="005F42F8" w:rsidRPr="0077035E">
        <w:t>non-</w:t>
      </w:r>
      <w:r w:rsidRPr="0077035E">
        <w:t>compliance</w:t>
      </w:r>
      <w:r w:rsidR="005F42F8" w:rsidRPr="0077035E">
        <w:t xml:space="preserve"> and to determine the appropriate level of enforcement </w:t>
      </w:r>
      <w:r w:rsidR="005F42F8" w:rsidRPr="0077035E">
        <w:lastRenderedPageBreak/>
        <w:t>action.</w:t>
      </w:r>
      <w:r w:rsidR="009C7E97" w:rsidRPr="0077035E">
        <w:t xml:space="preserve"> </w:t>
      </w:r>
      <w:r w:rsidRPr="0077035E">
        <w:t>EPA has found that the most flagrant violators have violations extending beyond five years.</w:t>
      </w:r>
      <w:r w:rsidR="009C7E97" w:rsidRPr="0077035E">
        <w:t xml:space="preserve"> </w:t>
      </w:r>
      <w:r w:rsidR="005F42F8" w:rsidRPr="0077035E">
        <w:t xml:space="preserve">In addition, </w:t>
      </w:r>
      <w:r w:rsidRPr="0077035E">
        <w:t xml:space="preserve">EPA would be prevented from pursuing the violators due to the destruction or nonexistence of </w:t>
      </w:r>
      <w:r w:rsidR="005F42F8" w:rsidRPr="0077035E">
        <w:t xml:space="preserve">essential </w:t>
      </w:r>
      <w:r w:rsidRPr="0077035E">
        <w:t>records</w:t>
      </w:r>
      <w:r w:rsidR="0077035E" w:rsidRPr="0077035E">
        <w:t>.</w:t>
      </w:r>
    </w:p>
    <w:p w14:paraId="54F3766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038A128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4D778E">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0649F9D8"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in the</w:t>
      </w:r>
      <w:r w:rsidR="004D778E">
        <w:rPr>
          <w:color w:val="000000"/>
        </w:rPr>
        <w:t>se</w:t>
      </w:r>
      <w:r>
        <w:rPr>
          <w:color w:val="000000"/>
        </w:rPr>
        <w:t xml:space="preserve"> standard</w:t>
      </w:r>
      <w:r w:rsidR="004D778E">
        <w:rPr>
          <w:color w:val="000000"/>
        </w:rPr>
        <w:t>s</w:t>
      </w:r>
      <w:r>
        <w:rPr>
          <w:color w:val="000000"/>
        </w:rPr>
        <w:t xml:space="preserve">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906C309" w14:textId="59F775BC" w:rsidR="00CA4CD6" w:rsidRPr="003F1AFC"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respondents to the recordkeeping and reporting </w:t>
      </w:r>
      <w:r w:rsidRPr="0077035E">
        <w:t xml:space="preserve">requirements are </w:t>
      </w:r>
      <w:r w:rsidR="0077035E" w:rsidRPr="0077035E">
        <w:t>PCWP facilities</w:t>
      </w:r>
      <w:r w:rsidRPr="0077035E">
        <w:t>.</w:t>
      </w:r>
      <w:r w:rsidR="009C7E97" w:rsidRPr="0077035E">
        <w:t xml:space="preserve"> </w:t>
      </w:r>
      <w:r>
        <w:rPr>
          <w:color w:val="000000"/>
        </w:rPr>
        <w:t xml:space="preserve">The </w:t>
      </w:r>
      <w:r w:rsidR="00CF2B37">
        <w:rPr>
          <w:color w:val="000000"/>
        </w:rPr>
        <w:t>United States Standard Industrial Classification (</w:t>
      </w:r>
      <w:r>
        <w:rPr>
          <w:color w:val="000000"/>
        </w:rPr>
        <w:t>SIC</w:t>
      </w:r>
      <w:r w:rsidR="00CF2B37">
        <w:rPr>
          <w:color w:val="000000"/>
        </w:rPr>
        <w:t>)</w:t>
      </w:r>
      <w:r>
        <w:rPr>
          <w:color w:val="000000"/>
        </w:rPr>
        <w:t xml:space="preserve"> code</w:t>
      </w:r>
      <w:r w:rsidR="0077035E">
        <w:rPr>
          <w:color w:val="000000"/>
        </w:rPr>
        <w:t>s</w:t>
      </w:r>
      <w:r>
        <w:rPr>
          <w:color w:val="000000"/>
        </w:rPr>
        <w:t xml:space="preserve"> for the respondents affected by the standards </w:t>
      </w:r>
      <w:r w:rsidR="0077035E">
        <w:rPr>
          <w:color w:val="000000"/>
        </w:rPr>
        <w:t>and the corresponding</w:t>
      </w:r>
      <w:r>
        <w:rPr>
          <w:color w:val="000000"/>
        </w:rPr>
        <w:t xml:space="preserve"> to the North American Industry Classification System</w:t>
      </w:r>
      <w:r w:rsidR="00CF2B37">
        <w:rPr>
          <w:color w:val="000000"/>
        </w:rPr>
        <w:t xml:space="preserve"> (NAICS</w:t>
      </w:r>
      <w:r>
        <w:rPr>
          <w:color w:val="000000"/>
        </w:rPr>
        <w:t xml:space="preserve">) </w:t>
      </w:r>
      <w:r w:rsidR="0077035E">
        <w:rPr>
          <w:color w:val="000000"/>
        </w:rPr>
        <w:t>codes are listed in the table below</w:t>
      </w:r>
      <w:r>
        <w:rPr>
          <w:color w:val="000000"/>
        </w:rPr>
        <w:t>.</w:t>
      </w:r>
      <w:r w:rsidR="009C7E97">
        <w:rPr>
          <w:color w:val="000000"/>
        </w:rPr>
        <w:t xml:space="preserve"> </w:t>
      </w:r>
    </w:p>
    <w:p w14:paraId="2375074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12" w:type="dxa"/>
        <w:tblLayout w:type="fixed"/>
        <w:tblCellMar>
          <w:left w:w="112" w:type="dxa"/>
          <w:right w:w="112" w:type="dxa"/>
        </w:tblCellMar>
        <w:tblLook w:val="0000" w:firstRow="0" w:lastRow="0" w:firstColumn="0" w:lastColumn="0" w:noHBand="0" w:noVBand="0"/>
      </w:tblPr>
      <w:tblGrid>
        <w:gridCol w:w="4739"/>
        <w:gridCol w:w="2430"/>
        <w:gridCol w:w="2191"/>
      </w:tblGrid>
      <w:tr w:rsidR="00CA4CD6" w14:paraId="4654FAA0" w14:textId="77777777" w:rsidTr="009B1588">
        <w:trPr>
          <w:trHeight w:val="460"/>
        </w:trPr>
        <w:tc>
          <w:tcPr>
            <w:tcW w:w="4739" w:type="dxa"/>
            <w:tcBorders>
              <w:top w:val="single" w:sz="7" w:space="0" w:color="000000"/>
              <w:left w:val="single" w:sz="7" w:space="0" w:color="000000"/>
              <w:bottom w:val="single" w:sz="6" w:space="0" w:color="FFFFFF"/>
              <w:right w:val="single" w:sz="6" w:space="0" w:color="FFFFFF"/>
            </w:tcBorders>
            <w:vAlign w:val="center"/>
          </w:tcPr>
          <w:p w14:paraId="4DA07103" w14:textId="4F20117B" w:rsidR="00CA4CD6" w:rsidRPr="0077035E" w:rsidRDefault="00CA4CD6" w:rsidP="000F0773">
            <w:pPr>
              <w:pBdr>
                <w:top w:val="single" w:sz="6" w:space="0" w:color="FFFFFF"/>
                <w:left w:val="single" w:sz="6" w:space="0" w:color="FFFFFF"/>
                <w:bottom w:val="single" w:sz="6" w:space="0" w:color="FFFFFF"/>
                <w:right w:val="single" w:sz="6" w:space="0" w:color="FFFFFF"/>
              </w:pBdr>
              <w:jc w:val="center"/>
              <w:rPr>
                <w:b/>
                <w:bCs/>
                <w:color w:val="000000"/>
              </w:rPr>
            </w:pPr>
            <w:r w:rsidRPr="0077035E">
              <w:rPr>
                <w:b/>
                <w:bCs/>
              </w:rPr>
              <w:t>Standard</w:t>
            </w:r>
            <w:r w:rsidR="004C701D" w:rsidRPr="0077035E">
              <w:rPr>
                <w:b/>
                <w:bCs/>
              </w:rPr>
              <w:t xml:space="preserve"> </w:t>
            </w:r>
            <w:r w:rsidR="004C701D" w:rsidRPr="0077035E">
              <w:rPr>
                <w:b/>
              </w:rPr>
              <w:t>(</w:t>
            </w:r>
            <w:r w:rsidR="0077035E" w:rsidRPr="0077035E">
              <w:rPr>
                <w:b/>
                <w:bCs/>
              </w:rPr>
              <w:t>40 CFR Part 63, Subpart DDDD</w:t>
            </w:r>
            <w:r w:rsidR="004C701D" w:rsidRPr="0077035E">
              <w:rPr>
                <w:b/>
              </w:rPr>
              <w:t>)</w:t>
            </w:r>
          </w:p>
        </w:tc>
        <w:tc>
          <w:tcPr>
            <w:tcW w:w="2430" w:type="dxa"/>
            <w:tcBorders>
              <w:top w:val="single" w:sz="7" w:space="0" w:color="000000"/>
              <w:left w:val="single" w:sz="7" w:space="0" w:color="000000"/>
              <w:bottom w:val="single" w:sz="6" w:space="0" w:color="FFFFFF"/>
              <w:right w:val="single" w:sz="6" w:space="0" w:color="FFFFFF"/>
            </w:tcBorders>
            <w:vAlign w:val="center"/>
          </w:tcPr>
          <w:p w14:paraId="1F92DB8A" w14:textId="77777777" w:rsidR="00CA4CD6" w:rsidRDefault="00CA4CD6" w:rsidP="00F832C5">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SIC Codes</w:t>
            </w:r>
          </w:p>
        </w:tc>
        <w:tc>
          <w:tcPr>
            <w:tcW w:w="2191" w:type="dxa"/>
            <w:tcBorders>
              <w:top w:val="single" w:sz="7" w:space="0" w:color="000000"/>
              <w:left w:val="single" w:sz="7" w:space="0" w:color="000000"/>
              <w:bottom w:val="single" w:sz="6" w:space="0" w:color="FFFFFF"/>
              <w:right w:val="single" w:sz="7" w:space="0" w:color="000000"/>
            </w:tcBorders>
            <w:vAlign w:val="center"/>
          </w:tcPr>
          <w:p w14:paraId="05EF3F1D" w14:textId="77777777" w:rsidR="00CA4CD6" w:rsidRDefault="00CA4CD6" w:rsidP="00F832C5">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NAICS Codes</w:t>
            </w:r>
          </w:p>
        </w:tc>
      </w:tr>
      <w:tr w:rsidR="00CA4CD6" w14:paraId="43A768BC" w14:textId="77777777" w:rsidTr="009B1588">
        <w:tc>
          <w:tcPr>
            <w:tcW w:w="4739" w:type="dxa"/>
            <w:tcBorders>
              <w:top w:val="single" w:sz="7" w:space="0" w:color="000000"/>
              <w:left w:val="single" w:sz="7" w:space="0" w:color="000000"/>
              <w:bottom w:val="single" w:sz="6" w:space="0" w:color="FFFFFF"/>
              <w:right w:val="single" w:sz="6" w:space="0" w:color="FFFFFF"/>
            </w:tcBorders>
          </w:tcPr>
          <w:p w14:paraId="69D88A48" w14:textId="49DCE639" w:rsidR="00CA4CD6" w:rsidRDefault="0077035E" w:rsidP="009C7E97">
            <w:pPr>
              <w:pBdr>
                <w:top w:val="single" w:sz="6" w:space="0" w:color="FFFFFF"/>
                <w:left w:val="single" w:sz="6" w:space="0" w:color="FFFFFF"/>
                <w:bottom w:val="single" w:sz="6" w:space="0" w:color="FFFFFF"/>
                <w:right w:val="single" w:sz="6" w:space="0" w:color="FFFFFF"/>
              </w:pBdr>
              <w:rPr>
                <w:color w:val="000000"/>
              </w:rPr>
            </w:pPr>
            <w:r>
              <w:rPr>
                <w:color w:val="000000"/>
              </w:rPr>
              <w:t>All Other Miscellaneous Wood Product Manufacturing</w:t>
            </w:r>
          </w:p>
        </w:tc>
        <w:tc>
          <w:tcPr>
            <w:tcW w:w="2430" w:type="dxa"/>
            <w:tcBorders>
              <w:top w:val="single" w:sz="7" w:space="0" w:color="000000"/>
              <w:left w:val="single" w:sz="7" w:space="0" w:color="000000"/>
              <w:bottom w:val="single" w:sz="6" w:space="0" w:color="FFFFFF"/>
              <w:right w:val="single" w:sz="6" w:space="0" w:color="FFFFFF"/>
            </w:tcBorders>
          </w:tcPr>
          <w:p w14:paraId="65180B57" w14:textId="7AC6CB3C" w:rsidR="00CA4CD6" w:rsidRDefault="0077035E" w:rsidP="003A5B47">
            <w:pPr>
              <w:pBdr>
                <w:top w:val="single" w:sz="6" w:space="0" w:color="FFFFFF"/>
                <w:left w:val="single" w:sz="6" w:space="0" w:color="FFFFFF"/>
                <w:bottom w:val="single" w:sz="6" w:space="0" w:color="FFFFFF"/>
                <w:right w:val="single" w:sz="6" w:space="0" w:color="FFFFFF"/>
              </w:pBdr>
              <w:jc w:val="center"/>
              <w:rPr>
                <w:color w:val="000000"/>
              </w:rPr>
            </w:pPr>
            <w:r>
              <w:rPr>
                <w:color w:val="000000"/>
              </w:rPr>
              <w:t>2421, 2429, 2499, 2517, 3131, 3999</w:t>
            </w:r>
          </w:p>
        </w:tc>
        <w:tc>
          <w:tcPr>
            <w:tcW w:w="2191" w:type="dxa"/>
            <w:tcBorders>
              <w:top w:val="single" w:sz="7" w:space="0" w:color="000000"/>
              <w:left w:val="single" w:sz="7" w:space="0" w:color="000000"/>
              <w:bottom w:val="single" w:sz="6" w:space="0" w:color="FFFFFF"/>
              <w:right w:val="single" w:sz="7" w:space="0" w:color="000000"/>
            </w:tcBorders>
          </w:tcPr>
          <w:p w14:paraId="2270277B" w14:textId="60382EDB" w:rsidR="00CA4CD6" w:rsidRDefault="0077035E" w:rsidP="003A5B47">
            <w:pPr>
              <w:pBdr>
                <w:top w:val="single" w:sz="6" w:space="0" w:color="FFFFFF"/>
                <w:left w:val="single" w:sz="6" w:space="0" w:color="FFFFFF"/>
                <w:bottom w:val="single" w:sz="6" w:space="0" w:color="FFFFFF"/>
                <w:right w:val="single" w:sz="6" w:space="0" w:color="FFFFFF"/>
              </w:pBdr>
              <w:jc w:val="center"/>
              <w:rPr>
                <w:color w:val="000000"/>
              </w:rPr>
            </w:pPr>
            <w:r>
              <w:rPr>
                <w:color w:val="000000"/>
              </w:rPr>
              <w:t>321999</w:t>
            </w:r>
          </w:p>
        </w:tc>
      </w:tr>
      <w:tr w:rsidR="0077035E" w14:paraId="1381BC79" w14:textId="77777777" w:rsidTr="009B1588">
        <w:tc>
          <w:tcPr>
            <w:tcW w:w="4739" w:type="dxa"/>
            <w:tcBorders>
              <w:top w:val="single" w:sz="7" w:space="0" w:color="000000"/>
              <w:left w:val="single" w:sz="7" w:space="0" w:color="000000"/>
              <w:bottom w:val="single" w:sz="6" w:space="0" w:color="FFFFFF"/>
              <w:right w:val="single" w:sz="6" w:space="0" w:color="FFFFFF"/>
            </w:tcBorders>
          </w:tcPr>
          <w:p w14:paraId="5BF69ED4" w14:textId="27796F4D" w:rsidR="0077035E" w:rsidRDefault="0077035E" w:rsidP="0077035E">
            <w:pPr>
              <w:tabs>
                <w:tab w:val="left" w:pos="3045"/>
              </w:tabs>
              <w:rPr>
                <w:color w:val="000000"/>
              </w:rPr>
            </w:pPr>
            <w:r>
              <w:rPr>
                <w:color w:val="000000"/>
              </w:rPr>
              <w:t>Hardwood Veneer and Plywood Manufacturing</w:t>
            </w:r>
          </w:p>
        </w:tc>
        <w:tc>
          <w:tcPr>
            <w:tcW w:w="2430" w:type="dxa"/>
            <w:tcBorders>
              <w:top w:val="single" w:sz="7" w:space="0" w:color="000000"/>
              <w:left w:val="single" w:sz="7" w:space="0" w:color="000000"/>
              <w:bottom w:val="single" w:sz="6" w:space="0" w:color="FFFFFF"/>
              <w:right w:val="single" w:sz="6" w:space="0" w:color="FFFFFF"/>
            </w:tcBorders>
            <w:vAlign w:val="center"/>
          </w:tcPr>
          <w:p w14:paraId="44CB63F6" w14:textId="78AFB336" w:rsidR="0077035E" w:rsidRDefault="0077035E" w:rsidP="003A5B47">
            <w:pPr>
              <w:pBdr>
                <w:top w:val="single" w:sz="6" w:space="0" w:color="FFFFFF"/>
                <w:left w:val="single" w:sz="6" w:space="0" w:color="FFFFFF"/>
                <w:bottom w:val="single" w:sz="6" w:space="0" w:color="FFFFFF"/>
                <w:right w:val="single" w:sz="6" w:space="0" w:color="FFFFFF"/>
              </w:pBdr>
              <w:jc w:val="center"/>
              <w:rPr>
                <w:color w:val="000000"/>
              </w:rPr>
            </w:pPr>
            <w:r>
              <w:rPr>
                <w:color w:val="000000"/>
              </w:rPr>
              <w:t>2435</w:t>
            </w:r>
          </w:p>
        </w:tc>
        <w:tc>
          <w:tcPr>
            <w:tcW w:w="2191" w:type="dxa"/>
            <w:tcBorders>
              <w:top w:val="single" w:sz="7" w:space="0" w:color="000000"/>
              <w:left w:val="single" w:sz="7" w:space="0" w:color="000000"/>
              <w:bottom w:val="single" w:sz="6" w:space="0" w:color="FFFFFF"/>
              <w:right w:val="single" w:sz="7" w:space="0" w:color="000000"/>
            </w:tcBorders>
            <w:vAlign w:val="center"/>
          </w:tcPr>
          <w:p w14:paraId="65FC1A16" w14:textId="077B2172" w:rsidR="0077035E" w:rsidRDefault="0077035E" w:rsidP="003A5B47">
            <w:pPr>
              <w:pBdr>
                <w:top w:val="single" w:sz="6" w:space="0" w:color="FFFFFF"/>
                <w:left w:val="single" w:sz="6" w:space="0" w:color="FFFFFF"/>
                <w:bottom w:val="single" w:sz="6" w:space="0" w:color="FFFFFF"/>
                <w:right w:val="single" w:sz="6" w:space="0" w:color="FFFFFF"/>
              </w:pBdr>
              <w:jc w:val="center"/>
              <w:rPr>
                <w:color w:val="000000"/>
              </w:rPr>
            </w:pPr>
            <w:r>
              <w:t>321211</w:t>
            </w:r>
          </w:p>
        </w:tc>
      </w:tr>
      <w:tr w:rsidR="0077035E" w14:paraId="671F5B03" w14:textId="77777777" w:rsidTr="009B1588">
        <w:tc>
          <w:tcPr>
            <w:tcW w:w="4739" w:type="dxa"/>
            <w:tcBorders>
              <w:top w:val="single" w:sz="7" w:space="0" w:color="000000"/>
              <w:left w:val="single" w:sz="7" w:space="0" w:color="000000"/>
              <w:bottom w:val="single" w:sz="6" w:space="0" w:color="FFFFFF"/>
              <w:right w:val="single" w:sz="6" w:space="0" w:color="FFFFFF"/>
            </w:tcBorders>
          </w:tcPr>
          <w:p w14:paraId="691848A5" w14:textId="7AC1649F" w:rsidR="0077035E" w:rsidRDefault="0077035E" w:rsidP="0077035E">
            <w:pPr>
              <w:pBdr>
                <w:top w:val="single" w:sz="6" w:space="0" w:color="FFFFFF"/>
                <w:left w:val="single" w:sz="6" w:space="0" w:color="FFFFFF"/>
                <w:bottom w:val="single" w:sz="6" w:space="0" w:color="FFFFFF"/>
                <w:right w:val="single" w:sz="6" w:space="0" w:color="FFFFFF"/>
              </w:pBdr>
              <w:rPr>
                <w:color w:val="000000"/>
              </w:rPr>
            </w:pPr>
            <w:r>
              <w:rPr>
                <w:color w:val="000000"/>
              </w:rPr>
              <w:t>Softwood Veneer and Plywood Manufacturing</w:t>
            </w:r>
          </w:p>
        </w:tc>
        <w:tc>
          <w:tcPr>
            <w:tcW w:w="2430" w:type="dxa"/>
            <w:tcBorders>
              <w:top w:val="single" w:sz="7" w:space="0" w:color="000000"/>
              <w:left w:val="single" w:sz="7" w:space="0" w:color="000000"/>
              <w:bottom w:val="single" w:sz="6" w:space="0" w:color="FFFFFF"/>
              <w:right w:val="single" w:sz="6" w:space="0" w:color="FFFFFF"/>
            </w:tcBorders>
            <w:vAlign w:val="center"/>
          </w:tcPr>
          <w:p w14:paraId="379919C6" w14:textId="683E347A" w:rsidR="0077035E" w:rsidRDefault="0077035E" w:rsidP="003A5B47">
            <w:pPr>
              <w:pBdr>
                <w:top w:val="single" w:sz="6" w:space="0" w:color="FFFFFF"/>
                <w:left w:val="single" w:sz="6" w:space="0" w:color="FFFFFF"/>
                <w:bottom w:val="single" w:sz="6" w:space="0" w:color="FFFFFF"/>
                <w:right w:val="single" w:sz="6" w:space="0" w:color="FFFFFF"/>
              </w:pBdr>
              <w:jc w:val="center"/>
              <w:rPr>
                <w:color w:val="000000"/>
              </w:rPr>
            </w:pPr>
            <w:r>
              <w:rPr>
                <w:color w:val="000000"/>
              </w:rPr>
              <w:t>2436</w:t>
            </w:r>
          </w:p>
        </w:tc>
        <w:tc>
          <w:tcPr>
            <w:tcW w:w="2191" w:type="dxa"/>
            <w:tcBorders>
              <w:top w:val="single" w:sz="7" w:space="0" w:color="000000"/>
              <w:left w:val="single" w:sz="7" w:space="0" w:color="000000"/>
              <w:bottom w:val="single" w:sz="6" w:space="0" w:color="FFFFFF"/>
              <w:right w:val="single" w:sz="7" w:space="0" w:color="000000"/>
            </w:tcBorders>
            <w:vAlign w:val="center"/>
          </w:tcPr>
          <w:p w14:paraId="1DBC97FC" w14:textId="357021E2" w:rsidR="0077035E" w:rsidRDefault="0077035E" w:rsidP="003A5B47">
            <w:pPr>
              <w:pBdr>
                <w:top w:val="single" w:sz="6" w:space="0" w:color="FFFFFF"/>
                <w:left w:val="single" w:sz="6" w:space="0" w:color="FFFFFF"/>
                <w:bottom w:val="single" w:sz="6" w:space="0" w:color="FFFFFF"/>
                <w:right w:val="single" w:sz="6" w:space="0" w:color="FFFFFF"/>
              </w:pBdr>
              <w:jc w:val="center"/>
              <w:rPr>
                <w:color w:val="000000"/>
              </w:rPr>
            </w:pPr>
            <w:r>
              <w:t>321212</w:t>
            </w:r>
          </w:p>
        </w:tc>
      </w:tr>
      <w:tr w:rsidR="0077035E" w14:paraId="222AD0AC" w14:textId="77777777" w:rsidTr="009B1588">
        <w:tc>
          <w:tcPr>
            <w:tcW w:w="4739" w:type="dxa"/>
            <w:tcBorders>
              <w:top w:val="single" w:sz="7" w:space="0" w:color="000000"/>
              <w:left w:val="single" w:sz="7" w:space="0" w:color="000000"/>
              <w:bottom w:val="single" w:sz="6" w:space="0" w:color="FFFFFF"/>
              <w:right w:val="single" w:sz="6" w:space="0" w:color="FFFFFF"/>
            </w:tcBorders>
          </w:tcPr>
          <w:p w14:paraId="6E760476" w14:textId="052FCA3F" w:rsidR="0077035E" w:rsidRDefault="0077035E" w:rsidP="0077035E">
            <w:pPr>
              <w:pBdr>
                <w:top w:val="single" w:sz="6" w:space="0" w:color="FFFFFF"/>
                <w:left w:val="single" w:sz="6" w:space="0" w:color="FFFFFF"/>
                <w:bottom w:val="single" w:sz="6" w:space="0" w:color="FFFFFF"/>
                <w:right w:val="single" w:sz="6" w:space="0" w:color="FFFFFF"/>
              </w:pBdr>
              <w:rPr>
                <w:color w:val="000000"/>
              </w:rPr>
            </w:pPr>
            <w:r>
              <w:rPr>
                <w:color w:val="000000"/>
              </w:rPr>
              <w:t>Reconstituted Wood Product Manufacturing</w:t>
            </w:r>
          </w:p>
        </w:tc>
        <w:tc>
          <w:tcPr>
            <w:tcW w:w="2430" w:type="dxa"/>
            <w:tcBorders>
              <w:top w:val="single" w:sz="7" w:space="0" w:color="000000"/>
              <w:left w:val="single" w:sz="7" w:space="0" w:color="000000"/>
              <w:bottom w:val="single" w:sz="6" w:space="0" w:color="FFFFFF"/>
              <w:right w:val="single" w:sz="6" w:space="0" w:color="FFFFFF"/>
            </w:tcBorders>
            <w:vAlign w:val="center"/>
          </w:tcPr>
          <w:p w14:paraId="5A0BA3E0" w14:textId="156E73B5" w:rsidR="0077035E" w:rsidRDefault="0077035E" w:rsidP="003A5B47">
            <w:pPr>
              <w:pBdr>
                <w:top w:val="single" w:sz="6" w:space="0" w:color="FFFFFF"/>
                <w:left w:val="single" w:sz="6" w:space="0" w:color="FFFFFF"/>
                <w:bottom w:val="single" w:sz="6" w:space="0" w:color="FFFFFF"/>
                <w:right w:val="single" w:sz="6" w:space="0" w:color="FFFFFF"/>
              </w:pBdr>
              <w:jc w:val="center"/>
              <w:rPr>
                <w:color w:val="000000"/>
              </w:rPr>
            </w:pPr>
            <w:r>
              <w:rPr>
                <w:color w:val="000000"/>
              </w:rPr>
              <w:t>2493</w:t>
            </w:r>
          </w:p>
        </w:tc>
        <w:tc>
          <w:tcPr>
            <w:tcW w:w="2191" w:type="dxa"/>
            <w:tcBorders>
              <w:top w:val="single" w:sz="7" w:space="0" w:color="000000"/>
              <w:left w:val="single" w:sz="7" w:space="0" w:color="000000"/>
              <w:bottom w:val="single" w:sz="6" w:space="0" w:color="FFFFFF"/>
              <w:right w:val="single" w:sz="7" w:space="0" w:color="000000"/>
            </w:tcBorders>
            <w:vAlign w:val="center"/>
          </w:tcPr>
          <w:p w14:paraId="475EFD5E" w14:textId="4959AFA9" w:rsidR="0077035E" w:rsidRDefault="0077035E" w:rsidP="003A5B47">
            <w:pPr>
              <w:pBdr>
                <w:top w:val="single" w:sz="6" w:space="0" w:color="FFFFFF"/>
                <w:left w:val="single" w:sz="6" w:space="0" w:color="FFFFFF"/>
                <w:bottom w:val="single" w:sz="6" w:space="0" w:color="FFFFFF"/>
                <w:right w:val="single" w:sz="6" w:space="0" w:color="FFFFFF"/>
              </w:pBdr>
              <w:jc w:val="center"/>
              <w:rPr>
                <w:color w:val="000000"/>
              </w:rPr>
            </w:pPr>
            <w:r>
              <w:t>321219</w:t>
            </w:r>
          </w:p>
        </w:tc>
      </w:tr>
      <w:tr w:rsidR="003A5B47" w14:paraId="581E12B2" w14:textId="77777777" w:rsidTr="009B1588">
        <w:tc>
          <w:tcPr>
            <w:tcW w:w="4739" w:type="dxa"/>
            <w:tcBorders>
              <w:top w:val="single" w:sz="7" w:space="0" w:color="000000"/>
              <w:left w:val="single" w:sz="7" w:space="0" w:color="000000"/>
              <w:bottom w:val="single" w:sz="7" w:space="0" w:color="000000"/>
              <w:right w:val="single" w:sz="6" w:space="0" w:color="FFFFFF"/>
            </w:tcBorders>
          </w:tcPr>
          <w:p w14:paraId="50E6CAA7" w14:textId="34AAB265" w:rsidR="003A5B47" w:rsidRDefault="003A5B47" w:rsidP="003A5B47">
            <w:pPr>
              <w:pBdr>
                <w:top w:val="single" w:sz="6" w:space="0" w:color="FFFFFF"/>
                <w:left w:val="single" w:sz="6" w:space="0" w:color="FFFFFF"/>
                <w:bottom w:val="single" w:sz="6" w:space="0" w:color="FFFFFF"/>
                <w:right w:val="single" w:sz="6" w:space="0" w:color="FFFFFF"/>
              </w:pBdr>
              <w:tabs>
                <w:tab w:val="left" w:pos="3217"/>
              </w:tabs>
              <w:rPr>
                <w:color w:val="000000"/>
              </w:rPr>
            </w:pPr>
            <w:r>
              <w:rPr>
                <w:color w:val="000000"/>
              </w:rPr>
              <w:t>Engineered Wood Member (except truss) Manufacturing</w:t>
            </w:r>
          </w:p>
        </w:tc>
        <w:tc>
          <w:tcPr>
            <w:tcW w:w="2430" w:type="dxa"/>
            <w:tcBorders>
              <w:top w:val="single" w:sz="7" w:space="0" w:color="000000"/>
              <w:left w:val="single" w:sz="7" w:space="0" w:color="000000"/>
              <w:bottom w:val="single" w:sz="7" w:space="0" w:color="000000"/>
              <w:right w:val="single" w:sz="6" w:space="0" w:color="FFFFFF"/>
            </w:tcBorders>
            <w:vAlign w:val="center"/>
          </w:tcPr>
          <w:p w14:paraId="38FFDE4A" w14:textId="138A991F" w:rsidR="003A5B47" w:rsidRDefault="003A5B47" w:rsidP="003A5B47">
            <w:pPr>
              <w:pBdr>
                <w:top w:val="single" w:sz="6" w:space="0" w:color="FFFFFF"/>
                <w:left w:val="single" w:sz="6" w:space="0" w:color="FFFFFF"/>
                <w:bottom w:val="single" w:sz="6" w:space="0" w:color="FFFFFF"/>
                <w:right w:val="single" w:sz="6" w:space="0" w:color="FFFFFF"/>
              </w:pBdr>
              <w:jc w:val="center"/>
              <w:rPr>
                <w:color w:val="000000"/>
              </w:rPr>
            </w:pPr>
            <w:r>
              <w:rPr>
                <w:color w:val="000000"/>
              </w:rPr>
              <w:t>2439</w:t>
            </w:r>
          </w:p>
        </w:tc>
        <w:tc>
          <w:tcPr>
            <w:tcW w:w="2191" w:type="dxa"/>
            <w:tcBorders>
              <w:top w:val="single" w:sz="7" w:space="0" w:color="000000"/>
              <w:left w:val="single" w:sz="7" w:space="0" w:color="000000"/>
              <w:bottom w:val="single" w:sz="7" w:space="0" w:color="000000"/>
              <w:right w:val="single" w:sz="7" w:space="0" w:color="000000"/>
            </w:tcBorders>
            <w:vAlign w:val="center"/>
          </w:tcPr>
          <w:p w14:paraId="4BC177CF" w14:textId="4720F83A" w:rsidR="003A5B47" w:rsidRDefault="003A5B47" w:rsidP="003A5B47">
            <w:pPr>
              <w:pBdr>
                <w:top w:val="single" w:sz="6" w:space="0" w:color="FFFFFF"/>
                <w:left w:val="single" w:sz="6" w:space="0" w:color="FFFFFF"/>
                <w:bottom w:val="single" w:sz="6" w:space="0" w:color="FFFFFF"/>
                <w:right w:val="single" w:sz="6" w:space="0" w:color="FFFFFF"/>
              </w:pBdr>
              <w:jc w:val="center"/>
              <w:rPr>
                <w:color w:val="000000"/>
              </w:rPr>
            </w:pPr>
            <w:r>
              <w:t>321213</w:t>
            </w:r>
          </w:p>
        </w:tc>
      </w:tr>
    </w:tbl>
    <w:p w14:paraId="14C00FFB" w14:textId="156275C2" w:rsidR="00CA4CD6" w:rsidRDefault="009C7E97">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14:paraId="1D2C2416" w14:textId="43A57D21" w:rsidR="00CA4CD6" w:rsidRPr="003A5B47" w:rsidRDefault="00CA4CD6" w:rsidP="003A5B4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p>
    <w:p w14:paraId="417133C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511BFC7" w14:textId="701E7DDE" w:rsidR="00CA4CD6" w:rsidRPr="003A5B47" w:rsidRDefault="00817E8B" w:rsidP="003A5B47">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CA4CD6">
        <w:rPr>
          <w:color w:val="FF0000"/>
        </w:rPr>
        <w:t xml:space="preserve"> </w:t>
      </w:r>
      <w:r w:rsidR="003A5B47" w:rsidRPr="006C76C6">
        <w:t>NESHAP for Plywood and Composite Products (40 CFR Part 63, Subpart DDDD)</w:t>
      </w:r>
      <w:r w:rsidR="003A5B47">
        <w:t>.</w:t>
      </w: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57118738" w14:textId="77777777" w:rsidTr="003A5B47">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3A5B47" w:rsidRPr="00CF2B37" w14:paraId="3C77EC7A" w14:textId="77777777" w:rsidTr="003A5B47">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67D45F6" w14:textId="490009E6" w:rsidR="003A5B47" w:rsidRPr="00CF2B37" w:rsidRDefault="003A5B47" w:rsidP="003A5B47">
            <w:pPr>
              <w:pBdr>
                <w:top w:val="single" w:sz="6" w:space="0" w:color="FFFFFF"/>
                <w:left w:val="single" w:sz="6" w:space="0" w:color="FFFFFF"/>
                <w:bottom w:val="single" w:sz="6" w:space="0" w:color="FFFFFF"/>
                <w:right w:val="single" w:sz="6" w:space="0" w:color="FFFFFF"/>
              </w:pBdr>
              <w:spacing w:after="58"/>
            </w:pPr>
            <w:r>
              <w:t>Initial notification for existing sources</w:t>
            </w:r>
          </w:p>
        </w:tc>
        <w:tc>
          <w:tcPr>
            <w:tcW w:w="2340" w:type="dxa"/>
            <w:tcBorders>
              <w:top w:val="single" w:sz="7" w:space="0" w:color="000000"/>
              <w:left w:val="single" w:sz="7" w:space="0" w:color="000000"/>
              <w:bottom w:val="single" w:sz="7" w:space="0" w:color="000000"/>
              <w:right w:val="single" w:sz="7" w:space="0" w:color="000000"/>
            </w:tcBorders>
            <w:vAlign w:val="center"/>
          </w:tcPr>
          <w:p w14:paraId="1EF1C74F" w14:textId="0BAB46BB" w:rsidR="003A5B47" w:rsidRPr="00CF2B37" w:rsidRDefault="003A5B47" w:rsidP="003A5B47">
            <w:pPr>
              <w:pBdr>
                <w:top w:val="single" w:sz="6" w:space="0" w:color="FFFFFF"/>
                <w:left w:val="single" w:sz="6" w:space="0" w:color="FFFFFF"/>
                <w:bottom w:val="single" w:sz="6" w:space="0" w:color="FFFFFF"/>
                <w:right w:val="single" w:sz="6" w:space="0" w:color="FFFFFF"/>
              </w:pBdr>
              <w:spacing w:after="58"/>
            </w:pPr>
            <w:r>
              <w:t>63.9(b)(2), 63.2280</w:t>
            </w:r>
            <w:r w:rsidR="00B45B7B">
              <w:t>(a)-</w:t>
            </w:r>
            <w:r>
              <w:t>(b)</w:t>
            </w:r>
          </w:p>
        </w:tc>
      </w:tr>
      <w:tr w:rsidR="00B45B7B" w:rsidRPr="00CF2B37" w14:paraId="2198B4D7" w14:textId="77777777" w:rsidTr="003A5B47">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4BB34F9D" w14:textId="1D7BB29D" w:rsidR="00B45B7B" w:rsidRDefault="00B45B7B" w:rsidP="003A5B47">
            <w:pPr>
              <w:pBdr>
                <w:top w:val="single" w:sz="6" w:space="0" w:color="FFFFFF"/>
                <w:left w:val="single" w:sz="6" w:space="0" w:color="FFFFFF"/>
                <w:bottom w:val="single" w:sz="6" w:space="0" w:color="FFFFFF"/>
                <w:right w:val="single" w:sz="6" w:space="0" w:color="FFFFFF"/>
              </w:pBdr>
              <w:spacing w:after="58"/>
            </w:pPr>
            <w:r>
              <w:t>Notification of construction/reconstruction</w:t>
            </w:r>
          </w:p>
        </w:tc>
        <w:tc>
          <w:tcPr>
            <w:tcW w:w="2340" w:type="dxa"/>
            <w:tcBorders>
              <w:top w:val="single" w:sz="7" w:space="0" w:color="000000"/>
              <w:left w:val="single" w:sz="7" w:space="0" w:color="000000"/>
              <w:bottom w:val="single" w:sz="7" w:space="0" w:color="000000"/>
              <w:right w:val="single" w:sz="7" w:space="0" w:color="000000"/>
            </w:tcBorders>
            <w:vAlign w:val="center"/>
          </w:tcPr>
          <w:p w14:paraId="3902202A" w14:textId="340DEBB7" w:rsidR="00B45B7B" w:rsidRDefault="00B45B7B" w:rsidP="003A5B47">
            <w:pPr>
              <w:pBdr>
                <w:top w:val="single" w:sz="6" w:space="0" w:color="FFFFFF"/>
                <w:left w:val="single" w:sz="6" w:space="0" w:color="FFFFFF"/>
                <w:bottom w:val="single" w:sz="6" w:space="0" w:color="FFFFFF"/>
                <w:right w:val="single" w:sz="6" w:space="0" w:color="FFFFFF"/>
              </w:pBdr>
              <w:spacing w:after="58"/>
            </w:pPr>
            <w:r>
              <w:t>63.9(b)(4)</w:t>
            </w:r>
            <w:r w:rsidR="00BD0CD3">
              <w:t>-(5)</w:t>
            </w:r>
            <w:r>
              <w:t>, 63.2280(a)</w:t>
            </w:r>
          </w:p>
        </w:tc>
      </w:tr>
      <w:tr w:rsidR="00BD0CD3" w:rsidRPr="00CF2B37" w14:paraId="489A2096" w14:textId="77777777" w:rsidTr="003A5B47">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0FFBEED8" w14:textId="4369ADFB" w:rsidR="00BD0CD3" w:rsidRDefault="00BD0CD3" w:rsidP="003A5B47">
            <w:pPr>
              <w:pBdr>
                <w:top w:val="single" w:sz="6" w:space="0" w:color="FFFFFF"/>
                <w:left w:val="single" w:sz="6" w:space="0" w:color="FFFFFF"/>
                <w:bottom w:val="single" w:sz="6" w:space="0" w:color="FFFFFF"/>
                <w:right w:val="single" w:sz="6" w:space="0" w:color="FFFFFF"/>
              </w:pBdr>
              <w:spacing w:after="58"/>
            </w:pPr>
            <w:r>
              <w:t>Notification that source is subject to special compliance requirements</w:t>
            </w:r>
          </w:p>
        </w:tc>
        <w:tc>
          <w:tcPr>
            <w:tcW w:w="2340" w:type="dxa"/>
            <w:tcBorders>
              <w:top w:val="single" w:sz="7" w:space="0" w:color="000000"/>
              <w:left w:val="single" w:sz="7" w:space="0" w:color="000000"/>
              <w:bottom w:val="single" w:sz="7" w:space="0" w:color="000000"/>
              <w:right w:val="single" w:sz="7" w:space="0" w:color="000000"/>
            </w:tcBorders>
            <w:vAlign w:val="center"/>
          </w:tcPr>
          <w:p w14:paraId="4F0687F2" w14:textId="508606C5" w:rsidR="00BD0CD3" w:rsidRDefault="00BD0CD3" w:rsidP="003A5B47">
            <w:pPr>
              <w:pBdr>
                <w:top w:val="single" w:sz="6" w:space="0" w:color="FFFFFF"/>
                <w:left w:val="single" w:sz="6" w:space="0" w:color="FFFFFF"/>
                <w:bottom w:val="single" w:sz="6" w:space="0" w:color="FFFFFF"/>
                <w:right w:val="single" w:sz="6" w:space="0" w:color="FFFFFF"/>
              </w:pBdr>
              <w:spacing w:after="58"/>
            </w:pPr>
            <w:r>
              <w:t>63.9(d), 63.2280(a)</w:t>
            </w:r>
          </w:p>
        </w:tc>
      </w:tr>
      <w:tr w:rsidR="003A5B47" w:rsidRPr="00CF2B37" w14:paraId="74DBFC89" w14:textId="77777777" w:rsidTr="003A5B47">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FB7E8CC" w14:textId="12A4D3D8" w:rsidR="003A5B47" w:rsidRPr="00CF2B37" w:rsidRDefault="003A5B47" w:rsidP="003A5B47">
            <w:pPr>
              <w:pBdr>
                <w:top w:val="single" w:sz="6" w:space="0" w:color="FFFFFF"/>
                <w:left w:val="single" w:sz="6" w:space="0" w:color="FFFFFF"/>
                <w:bottom w:val="single" w:sz="6" w:space="0" w:color="FFFFFF"/>
                <w:right w:val="single" w:sz="6" w:space="0" w:color="FFFFFF"/>
              </w:pBdr>
              <w:spacing w:after="58"/>
            </w:pPr>
            <w:r>
              <w:t>Notification of performance test</w:t>
            </w:r>
          </w:p>
        </w:tc>
        <w:tc>
          <w:tcPr>
            <w:tcW w:w="2340" w:type="dxa"/>
            <w:tcBorders>
              <w:top w:val="single" w:sz="7" w:space="0" w:color="000000"/>
              <w:left w:val="single" w:sz="7" w:space="0" w:color="000000"/>
              <w:bottom w:val="single" w:sz="7" w:space="0" w:color="000000"/>
              <w:right w:val="single" w:sz="7" w:space="0" w:color="000000"/>
            </w:tcBorders>
            <w:vAlign w:val="center"/>
          </w:tcPr>
          <w:p w14:paraId="2D6ACA34" w14:textId="77CCBAB9" w:rsidR="003A5B47" w:rsidRPr="00CF2B37" w:rsidRDefault="00B45B7B" w:rsidP="003A5B47">
            <w:pPr>
              <w:pBdr>
                <w:top w:val="single" w:sz="6" w:space="0" w:color="FFFFFF"/>
                <w:left w:val="single" w:sz="6" w:space="0" w:color="FFFFFF"/>
                <w:bottom w:val="single" w:sz="6" w:space="0" w:color="FFFFFF"/>
                <w:right w:val="single" w:sz="6" w:space="0" w:color="FFFFFF"/>
              </w:pBdr>
              <w:spacing w:after="58"/>
            </w:pPr>
            <w:r>
              <w:t>63.7(b)(1)</w:t>
            </w:r>
            <w:r w:rsidR="003A5B47">
              <w:t xml:space="preserve">, </w:t>
            </w:r>
            <w:r w:rsidR="00BD0CD3">
              <w:t xml:space="preserve">63.9(e), </w:t>
            </w:r>
            <w:r w:rsidR="003A5B47">
              <w:t>63.2280</w:t>
            </w:r>
            <w:r w:rsidR="00BD0CD3">
              <w:t xml:space="preserve">(a), </w:t>
            </w:r>
            <w:r w:rsidR="003A5B47">
              <w:t>(c)</w:t>
            </w:r>
          </w:p>
        </w:tc>
      </w:tr>
      <w:tr w:rsidR="003A5B47" w:rsidRPr="00CF2B37" w14:paraId="1357996C" w14:textId="77777777" w:rsidTr="003A5B47">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36741732" w14:textId="6EF0036C" w:rsidR="003A5B47" w:rsidRPr="00CF2B37" w:rsidRDefault="003A5B47" w:rsidP="003A5B47">
            <w:pPr>
              <w:pBdr>
                <w:top w:val="single" w:sz="6" w:space="0" w:color="FFFFFF"/>
                <w:left w:val="single" w:sz="6" w:space="0" w:color="FFFFFF"/>
                <w:bottom w:val="single" w:sz="6" w:space="0" w:color="FFFFFF"/>
                <w:right w:val="single" w:sz="6" w:space="0" w:color="FFFFFF"/>
              </w:pBdr>
              <w:spacing w:after="58"/>
            </w:pPr>
            <w:r>
              <w:t>Notification of compliance status</w:t>
            </w:r>
          </w:p>
        </w:tc>
        <w:tc>
          <w:tcPr>
            <w:tcW w:w="2340" w:type="dxa"/>
            <w:tcBorders>
              <w:top w:val="single" w:sz="7" w:space="0" w:color="000000"/>
              <w:left w:val="single" w:sz="7" w:space="0" w:color="000000"/>
              <w:bottom w:val="single" w:sz="7" w:space="0" w:color="000000"/>
              <w:right w:val="single" w:sz="7" w:space="0" w:color="000000"/>
            </w:tcBorders>
            <w:vAlign w:val="center"/>
          </w:tcPr>
          <w:p w14:paraId="1EAAA3B8" w14:textId="676C0915" w:rsidR="003A5B47" w:rsidRPr="00CF2B37" w:rsidRDefault="003A5B47" w:rsidP="003A5B47">
            <w:pPr>
              <w:pBdr>
                <w:top w:val="single" w:sz="6" w:space="0" w:color="FFFFFF"/>
                <w:left w:val="single" w:sz="6" w:space="0" w:color="FFFFFF"/>
                <w:bottom w:val="single" w:sz="6" w:space="0" w:color="FFFFFF"/>
                <w:right w:val="single" w:sz="6" w:space="0" w:color="FFFFFF"/>
              </w:pBdr>
              <w:spacing w:after="58"/>
            </w:pPr>
            <w:r>
              <w:t>63.9(h)(2)(ii), 63.2280</w:t>
            </w:r>
            <w:r w:rsidR="00B45B7B">
              <w:t xml:space="preserve">(a) &amp; </w:t>
            </w:r>
            <w:r>
              <w:t>(d)</w:t>
            </w:r>
          </w:p>
        </w:tc>
      </w:tr>
      <w:tr w:rsidR="003A5B47" w:rsidRPr="00CF2B37" w14:paraId="082A3A3E" w14:textId="77777777" w:rsidTr="003A5B47">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22A573F7" w14:textId="532D0A81" w:rsidR="003A5B47" w:rsidRPr="00CF2B37" w:rsidRDefault="003A5B47" w:rsidP="003A5B47">
            <w:pPr>
              <w:pBdr>
                <w:top w:val="single" w:sz="6" w:space="0" w:color="FFFFFF"/>
                <w:left w:val="single" w:sz="6" w:space="0" w:color="FFFFFF"/>
                <w:bottom w:val="single" w:sz="6" w:space="0" w:color="FFFFFF"/>
                <w:right w:val="single" w:sz="6" w:space="0" w:color="FFFFFF"/>
              </w:pBdr>
              <w:spacing w:after="58"/>
            </w:pPr>
            <w:r>
              <w:t>Request for routine control device maintenance exemption</w:t>
            </w:r>
          </w:p>
        </w:tc>
        <w:tc>
          <w:tcPr>
            <w:tcW w:w="2340" w:type="dxa"/>
            <w:tcBorders>
              <w:top w:val="single" w:sz="7" w:space="0" w:color="000000"/>
              <w:left w:val="single" w:sz="7" w:space="0" w:color="000000"/>
              <w:bottom w:val="single" w:sz="7" w:space="0" w:color="000000"/>
              <w:right w:val="single" w:sz="7" w:space="0" w:color="000000"/>
            </w:tcBorders>
            <w:vAlign w:val="center"/>
          </w:tcPr>
          <w:p w14:paraId="405E9941" w14:textId="01F8CC6F" w:rsidR="003A5B47" w:rsidRPr="00CF2B37" w:rsidRDefault="003A5B47" w:rsidP="003A5B47">
            <w:pPr>
              <w:pBdr>
                <w:top w:val="single" w:sz="6" w:space="0" w:color="FFFFFF"/>
                <w:left w:val="single" w:sz="6" w:space="0" w:color="FFFFFF"/>
                <w:bottom w:val="single" w:sz="6" w:space="0" w:color="FFFFFF"/>
                <w:right w:val="single" w:sz="6" w:space="0" w:color="FFFFFF"/>
              </w:pBdr>
              <w:spacing w:after="58"/>
            </w:pPr>
            <w:r>
              <w:t>63.2280(e)</w:t>
            </w:r>
          </w:p>
        </w:tc>
      </w:tr>
      <w:tr w:rsidR="003A5B47" w:rsidRPr="00CF2B37" w14:paraId="64305F2C" w14:textId="77777777" w:rsidTr="003A5B47">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7091804" w14:textId="40C7826F" w:rsidR="003A5B47" w:rsidRPr="00CF2B37" w:rsidRDefault="003A5B47" w:rsidP="003A5B47">
            <w:pPr>
              <w:pBdr>
                <w:top w:val="single" w:sz="6" w:space="0" w:color="FFFFFF"/>
                <w:left w:val="single" w:sz="6" w:space="0" w:color="FFFFFF"/>
                <w:bottom w:val="single" w:sz="6" w:space="0" w:color="FFFFFF"/>
                <w:right w:val="single" w:sz="6" w:space="0" w:color="FFFFFF"/>
              </w:pBdr>
              <w:spacing w:after="58"/>
            </w:pPr>
            <w:r>
              <w:t>Emissions averaging plan</w:t>
            </w:r>
          </w:p>
        </w:tc>
        <w:tc>
          <w:tcPr>
            <w:tcW w:w="2340" w:type="dxa"/>
            <w:tcBorders>
              <w:top w:val="single" w:sz="7" w:space="0" w:color="000000"/>
              <w:left w:val="single" w:sz="7" w:space="0" w:color="000000"/>
              <w:bottom w:val="single" w:sz="7" w:space="0" w:color="000000"/>
              <w:right w:val="single" w:sz="7" w:space="0" w:color="000000"/>
            </w:tcBorders>
            <w:vAlign w:val="center"/>
          </w:tcPr>
          <w:p w14:paraId="12EB33D6" w14:textId="40E3BA70" w:rsidR="003A5B47" w:rsidRPr="00CF2B37" w:rsidRDefault="003A5B47" w:rsidP="003A5B47">
            <w:pPr>
              <w:pBdr>
                <w:top w:val="single" w:sz="6" w:space="0" w:color="FFFFFF"/>
                <w:left w:val="single" w:sz="6" w:space="0" w:color="FFFFFF"/>
                <w:bottom w:val="single" w:sz="6" w:space="0" w:color="FFFFFF"/>
                <w:right w:val="single" w:sz="6" w:space="0" w:color="FFFFFF"/>
              </w:pBdr>
              <w:spacing w:after="58"/>
            </w:pPr>
            <w:r>
              <w:t>63.2280(f)</w:t>
            </w:r>
          </w:p>
        </w:tc>
      </w:tr>
      <w:tr w:rsidR="003A5B47" w:rsidRPr="00CF2B37" w14:paraId="3B3DBBFF" w14:textId="77777777" w:rsidTr="003A5B47">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2EC0114C" w14:textId="7B742A8F" w:rsidR="003A5B47" w:rsidRPr="00CF2B37" w:rsidRDefault="003A5B47" w:rsidP="003A5B47">
            <w:pPr>
              <w:pBdr>
                <w:top w:val="single" w:sz="6" w:space="0" w:color="FFFFFF"/>
                <w:left w:val="single" w:sz="6" w:space="0" w:color="FFFFFF"/>
                <w:bottom w:val="single" w:sz="6" w:space="0" w:color="FFFFFF"/>
                <w:right w:val="single" w:sz="6" w:space="0" w:color="FFFFFF"/>
              </w:pBdr>
              <w:spacing w:after="58"/>
            </w:pPr>
            <w:r>
              <w:t>Notification of change of control system, processing unit in your emissions averaging plan, monitoring parameter, or value of a monitoring parameter</w:t>
            </w:r>
          </w:p>
        </w:tc>
        <w:tc>
          <w:tcPr>
            <w:tcW w:w="2340" w:type="dxa"/>
            <w:tcBorders>
              <w:top w:val="single" w:sz="7" w:space="0" w:color="000000"/>
              <w:left w:val="single" w:sz="7" w:space="0" w:color="000000"/>
              <w:bottom w:val="single" w:sz="7" w:space="0" w:color="000000"/>
              <w:right w:val="single" w:sz="7" w:space="0" w:color="000000"/>
            </w:tcBorders>
            <w:vAlign w:val="center"/>
          </w:tcPr>
          <w:p w14:paraId="1964632F" w14:textId="3291A1EB" w:rsidR="003A5B47" w:rsidRPr="00CF2B37" w:rsidRDefault="003A5B47" w:rsidP="003A5B47">
            <w:pPr>
              <w:pBdr>
                <w:top w:val="single" w:sz="6" w:space="0" w:color="FFFFFF"/>
                <w:left w:val="single" w:sz="6" w:space="0" w:color="FFFFFF"/>
                <w:bottom w:val="single" w:sz="6" w:space="0" w:color="FFFFFF"/>
                <w:right w:val="single" w:sz="6" w:space="0" w:color="FFFFFF"/>
              </w:pBdr>
              <w:spacing w:after="58"/>
            </w:pPr>
            <w:r>
              <w:t>63.2280(g)</w:t>
            </w:r>
          </w:p>
        </w:tc>
      </w:tr>
    </w:tbl>
    <w:p w14:paraId="186FF6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290"/>
        <w:gridCol w:w="2070"/>
      </w:tblGrid>
      <w:tr w:rsidR="00A73600" w:rsidRPr="00CF2B37" w14:paraId="47D81F2C" w14:textId="77777777" w:rsidTr="003A5B47">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CF2B37" w:rsidRDefault="00CA4CD6">
            <w:pPr>
              <w:spacing w:line="120" w:lineRule="exact"/>
            </w:pPr>
          </w:p>
          <w:p w14:paraId="361B13E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3A5B47" w:rsidRPr="00CF2B37" w14:paraId="46D42E18" w14:textId="77777777" w:rsidTr="003A5B47">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4930BE0A" w14:textId="2FAA5C6D" w:rsidR="003A5B47" w:rsidRPr="00CF2B37" w:rsidRDefault="003A5B47" w:rsidP="003A5B47">
            <w:pPr>
              <w:pBdr>
                <w:top w:val="single" w:sz="6" w:space="0" w:color="FFFFFF"/>
                <w:left w:val="single" w:sz="6" w:space="0" w:color="FFFFFF"/>
                <w:bottom w:val="single" w:sz="6" w:space="0" w:color="FFFFFF"/>
                <w:right w:val="single" w:sz="6" w:space="0" w:color="FFFFFF"/>
              </w:pBdr>
              <w:spacing w:after="58"/>
            </w:pPr>
            <w:r>
              <w:t>Semiannual compliance report</w:t>
            </w:r>
          </w:p>
        </w:tc>
        <w:tc>
          <w:tcPr>
            <w:tcW w:w="2070" w:type="dxa"/>
            <w:tcBorders>
              <w:top w:val="single" w:sz="7" w:space="0" w:color="000000"/>
              <w:left w:val="single" w:sz="7" w:space="0" w:color="000000"/>
              <w:bottom w:val="single" w:sz="7" w:space="0" w:color="000000"/>
              <w:right w:val="single" w:sz="7" w:space="0" w:color="000000"/>
            </w:tcBorders>
            <w:vAlign w:val="center"/>
          </w:tcPr>
          <w:p w14:paraId="6DF7646A" w14:textId="0CC3EE2C" w:rsidR="003A5B47" w:rsidRPr="00CF2B37" w:rsidRDefault="003A5B47" w:rsidP="003A5B47">
            <w:pPr>
              <w:pBdr>
                <w:top w:val="single" w:sz="6" w:space="0" w:color="FFFFFF"/>
                <w:left w:val="single" w:sz="6" w:space="0" w:color="FFFFFF"/>
                <w:bottom w:val="single" w:sz="6" w:space="0" w:color="FFFFFF"/>
                <w:right w:val="single" w:sz="6" w:space="0" w:color="FFFFFF"/>
              </w:pBdr>
              <w:spacing w:after="58"/>
            </w:pPr>
            <w:r>
              <w:t>63.2281</w:t>
            </w:r>
            <w:r w:rsidR="00BD0CD3">
              <w:t>(a)-</w:t>
            </w:r>
            <w:r>
              <w:t>(b)</w:t>
            </w:r>
          </w:p>
        </w:tc>
      </w:tr>
      <w:tr w:rsidR="003A5B47" w:rsidRPr="00CF2B37" w14:paraId="27CA75D7" w14:textId="77777777" w:rsidTr="003A5B47">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54F924A9" w14:textId="202F0B8F" w:rsidR="003A5B47" w:rsidRPr="00CF2B37" w:rsidRDefault="003A5B47" w:rsidP="003A5B47">
            <w:pPr>
              <w:pBdr>
                <w:top w:val="single" w:sz="6" w:space="0" w:color="FFFFFF"/>
                <w:left w:val="single" w:sz="6" w:space="0" w:color="FFFFFF"/>
                <w:bottom w:val="single" w:sz="6" w:space="0" w:color="FFFFFF"/>
                <w:right w:val="single" w:sz="6" w:space="0" w:color="FFFFFF"/>
              </w:pBdr>
              <w:spacing w:after="58"/>
            </w:pPr>
            <w:r>
              <w:t>Start-up, shutdown, and malfunction plan</w:t>
            </w:r>
          </w:p>
        </w:tc>
        <w:tc>
          <w:tcPr>
            <w:tcW w:w="2070" w:type="dxa"/>
            <w:tcBorders>
              <w:top w:val="single" w:sz="7" w:space="0" w:color="000000"/>
              <w:left w:val="single" w:sz="7" w:space="0" w:color="000000"/>
              <w:bottom w:val="single" w:sz="7" w:space="0" w:color="000000"/>
              <w:right w:val="single" w:sz="7" w:space="0" w:color="000000"/>
            </w:tcBorders>
            <w:vAlign w:val="center"/>
          </w:tcPr>
          <w:p w14:paraId="75004E58" w14:textId="490665A1" w:rsidR="003A5B47" w:rsidRPr="00CF2B37" w:rsidRDefault="006D1B50" w:rsidP="006D1B50">
            <w:pPr>
              <w:pBdr>
                <w:top w:val="single" w:sz="6" w:space="0" w:color="FFFFFF"/>
                <w:left w:val="single" w:sz="6" w:space="0" w:color="FFFFFF"/>
                <w:bottom w:val="single" w:sz="6" w:space="0" w:color="FFFFFF"/>
                <w:right w:val="single" w:sz="6" w:space="0" w:color="FFFFFF"/>
              </w:pBdr>
              <w:spacing w:after="58"/>
            </w:pPr>
            <w:r>
              <w:t>63.10(d)(5)</w:t>
            </w:r>
            <w:r w:rsidR="00BD0CD3">
              <w:t>, 63.2281(a)</w:t>
            </w:r>
          </w:p>
        </w:tc>
      </w:tr>
    </w:tbl>
    <w:p w14:paraId="727C766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14:paraId="1F0D0E86" w14:textId="77777777" w:rsidTr="003A5B47">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3A5B47" w:rsidRPr="00CF2B37" w14:paraId="5FA3A522" w14:textId="77777777" w:rsidTr="003A5B47">
        <w:trPr>
          <w:jc w:val="center"/>
        </w:trPr>
        <w:tc>
          <w:tcPr>
            <w:tcW w:w="7110" w:type="dxa"/>
            <w:tcBorders>
              <w:top w:val="single" w:sz="7" w:space="0" w:color="000000"/>
              <w:left w:val="single" w:sz="7" w:space="0" w:color="000000"/>
              <w:bottom w:val="single" w:sz="7" w:space="0" w:color="000000"/>
              <w:right w:val="single" w:sz="7" w:space="0" w:color="000000"/>
            </w:tcBorders>
          </w:tcPr>
          <w:p w14:paraId="52F2EF63" w14:textId="2136DDF1" w:rsidR="003A5B47" w:rsidRPr="00CF2B37" w:rsidRDefault="003A5B47" w:rsidP="003A5B47">
            <w:pPr>
              <w:pBdr>
                <w:top w:val="single" w:sz="6" w:space="0" w:color="FFFFFF"/>
                <w:left w:val="single" w:sz="6" w:space="0" w:color="FFFFFF"/>
                <w:bottom w:val="single" w:sz="6" w:space="0" w:color="FFFFFF"/>
                <w:right w:val="single" w:sz="6" w:space="0" w:color="FFFFFF"/>
              </w:pBdr>
              <w:spacing w:after="58"/>
            </w:pPr>
            <w:r>
              <w:t>Documentation supporting any initial notification or notification of compliance status</w:t>
            </w:r>
          </w:p>
        </w:tc>
        <w:tc>
          <w:tcPr>
            <w:tcW w:w="2250" w:type="dxa"/>
            <w:tcBorders>
              <w:top w:val="single" w:sz="7" w:space="0" w:color="000000"/>
              <w:left w:val="single" w:sz="7" w:space="0" w:color="000000"/>
              <w:bottom w:val="single" w:sz="7" w:space="0" w:color="000000"/>
              <w:right w:val="single" w:sz="7" w:space="0" w:color="000000"/>
            </w:tcBorders>
            <w:vAlign w:val="center"/>
          </w:tcPr>
          <w:p w14:paraId="4CD69875" w14:textId="50ED1DD9" w:rsidR="003A5B47" w:rsidRPr="00CF2B37" w:rsidRDefault="003A5B47" w:rsidP="003A5B47">
            <w:pPr>
              <w:pBdr>
                <w:top w:val="single" w:sz="6" w:space="0" w:color="FFFFFF"/>
                <w:left w:val="single" w:sz="6" w:space="0" w:color="FFFFFF"/>
                <w:bottom w:val="single" w:sz="6" w:space="0" w:color="FFFFFF"/>
                <w:right w:val="single" w:sz="6" w:space="0" w:color="FFFFFF"/>
              </w:pBdr>
              <w:spacing w:after="58"/>
            </w:pPr>
            <w:r>
              <w:t>63.10(b)(2)(xiv), 63.2282(a)(1)</w:t>
            </w:r>
          </w:p>
        </w:tc>
      </w:tr>
      <w:tr w:rsidR="003A5B47" w:rsidRPr="00CF2B37" w14:paraId="36691C85" w14:textId="77777777" w:rsidTr="003A5B47">
        <w:trPr>
          <w:jc w:val="center"/>
        </w:trPr>
        <w:tc>
          <w:tcPr>
            <w:tcW w:w="7110" w:type="dxa"/>
            <w:tcBorders>
              <w:top w:val="single" w:sz="7" w:space="0" w:color="000000"/>
              <w:left w:val="single" w:sz="7" w:space="0" w:color="000000"/>
              <w:bottom w:val="single" w:sz="7" w:space="0" w:color="000000"/>
              <w:right w:val="single" w:sz="7" w:space="0" w:color="000000"/>
            </w:tcBorders>
          </w:tcPr>
          <w:p w14:paraId="2402E105" w14:textId="339EE99F" w:rsidR="003A5B47" w:rsidRPr="00CF2B37" w:rsidRDefault="003A5B47" w:rsidP="003A5B47">
            <w:pPr>
              <w:pBdr>
                <w:top w:val="single" w:sz="6" w:space="0" w:color="FFFFFF"/>
                <w:left w:val="single" w:sz="6" w:space="0" w:color="FFFFFF"/>
                <w:bottom w:val="single" w:sz="6" w:space="0" w:color="FFFFFF"/>
                <w:right w:val="single" w:sz="6" w:space="0" w:color="FFFFFF"/>
              </w:pBdr>
              <w:spacing w:after="58"/>
            </w:pPr>
            <w:r>
              <w:t>Startup, shutdown, malfunction plan</w:t>
            </w:r>
          </w:p>
        </w:tc>
        <w:tc>
          <w:tcPr>
            <w:tcW w:w="2250" w:type="dxa"/>
            <w:tcBorders>
              <w:top w:val="single" w:sz="7" w:space="0" w:color="000000"/>
              <w:left w:val="single" w:sz="7" w:space="0" w:color="000000"/>
              <w:bottom w:val="single" w:sz="7" w:space="0" w:color="000000"/>
              <w:right w:val="single" w:sz="7" w:space="0" w:color="000000"/>
            </w:tcBorders>
            <w:vAlign w:val="center"/>
          </w:tcPr>
          <w:p w14:paraId="1D7F443A" w14:textId="72753FCA" w:rsidR="003A5B47" w:rsidRPr="00CF2B37" w:rsidRDefault="003A5B47" w:rsidP="003A5B47">
            <w:pPr>
              <w:pBdr>
                <w:top w:val="single" w:sz="6" w:space="0" w:color="FFFFFF"/>
                <w:left w:val="single" w:sz="6" w:space="0" w:color="FFFFFF"/>
                <w:bottom w:val="single" w:sz="6" w:space="0" w:color="FFFFFF"/>
                <w:right w:val="single" w:sz="6" w:space="0" w:color="FFFFFF"/>
              </w:pBdr>
              <w:spacing w:after="58"/>
            </w:pPr>
            <w:r>
              <w:t xml:space="preserve">63.6(e)(3)(iii)-(v), 63.2282(a)(2)  </w:t>
            </w:r>
          </w:p>
        </w:tc>
      </w:tr>
      <w:tr w:rsidR="003A5B47" w:rsidRPr="00CF2B37" w14:paraId="7B98B13A" w14:textId="77777777" w:rsidTr="003A5B47">
        <w:trPr>
          <w:jc w:val="center"/>
        </w:trPr>
        <w:tc>
          <w:tcPr>
            <w:tcW w:w="7110" w:type="dxa"/>
            <w:tcBorders>
              <w:top w:val="single" w:sz="7" w:space="0" w:color="000000"/>
              <w:left w:val="single" w:sz="7" w:space="0" w:color="000000"/>
              <w:bottom w:val="single" w:sz="7" w:space="0" w:color="000000"/>
              <w:right w:val="single" w:sz="7" w:space="0" w:color="000000"/>
            </w:tcBorders>
          </w:tcPr>
          <w:p w14:paraId="7977DDAC" w14:textId="171D3015" w:rsidR="003A5B47" w:rsidRPr="00CF2B37" w:rsidRDefault="003A5B47" w:rsidP="003A5B47">
            <w:pPr>
              <w:pBdr>
                <w:top w:val="single" w:sz="6" w:space="0" w:color="FFFFFF"/>
                <w:left w:val="single" w:sz="6" w:space="0" w:color="FFFFFF"/>
                <w:bottom w:val="single" w:sz="6" w:space="0" w:color="FFFFFF"/>
                <w:right w:val="single" w:sz="6" w:space="0" w:color="FFFFFF"/>
              </w:pBdr>
              <w:spacing w:after="58"/>
            </w:pPr>
            <w:r>
              <w:t>Records relating to control device maintenance and documentation of routine control device maintenance exemption</w:t>
            </w:r>
          </w:p>
        </w:tc>
        <w:tc>
          <w:tcPr>
            <w:tcW w:w="2250" w:type="dxa"/>
            <w:tcBorders>
              <w:top w:val="single" w:sz="7" w:space="0" w:color="000000"/>
              <w:left w:val="single" w:sz="7" w:space="0" w:color="000000"/>
              <w:bottom w:val="single" w:sz="7" w:space="0" w:color="000000"/>
              <w:right w:val="single" w:sz="7" w:space="0" w:color="000000"/>
            </w:tcBorders>
            <w:vAlign w:val="center"/>
          </w:tcPr>
          <w:p w14:paraId="06801B01" w14:textId="55CA474E" w:rsidR="003A5B47" w:rsidRPr="00CF2B37" w:rsidRDefault="003A5B47" w:rsidP="003A5B47">
            <w:pPr>
              <w:pBdr>
                <w:top w:val="single" w:sz="6" w:space="0" w:color="FFFFFF"/>
                <w:left w:val="single" w:sz="6" w:space="0" w:color="FFFFFF"/>
                <w:bottom w:val="single" w:sz="6" w:space="0" w:color="FFFFFF"/>
                <w:right w:val="single" w:sz="6" w:space="0" w:color="FFFFFF"/>
              </w:pBdr>
              <w:spacing w:after="58"/>
            </w:pPr>
            <w:r>
              <w:t>63.2282(a)(3)</w:t>
            </w:r>
          </w:p>
        </w:tc>
      </w:tr>
      <w:tr w:rsidR="003A5B47" w:rsidRPr="00CF2B37" w14:paraId="32AE5640" w14:textId="77777777" w:rsidTr="003A5B47">
        <w:trPr>
          <w:jc w:val="center"/>
        </w:trPr>
        <w:tc>
          <w:tcPr>
            <w:tcW w:w="7110" w:type="dxa"/>
            <w:tcBorders>
              <w:top w:val="single" w:sz="7" w:space="0" w:color="000000"/>
              <w:left w:val="single" w:sz="7" w:space="0" w:color="000000"/>
              <w:bottom w:val="single" w:sz="7" w:space="0" w:color="000000"/>
              <w:right w:val="single" w:sz="7" w:space="0" w:color="000000"/>
            </w:tcBorders>
          </w:tcPr>
          <w:p w14:paraId="2BD4034B" w14:textId="4C1E6595" w:rsidR="003A5B47" w:rsidRPr="00CF2B37" w:rsidRDefault="003A5B47" w:rsidP="003A5B47">
            <w:pPr>
              <w:pBdr>
                <w:top w:val="single" w:sz="6" w:space="0" w:color="FFFFFF"/>
                <w:left w:val="single" w:sz="6" w:space="0" w:color="FFFFFF"/>
                <w:bottom w:val="single" w:sz="6" w:space="0" w:color="FFFFFF"/>
                <w:right w:val="single" w:sz="6" w:space="0" w:color="FFFFFF"/>
              </w:pBdr>
              <w:spacing w:after="58"/>
            </w:pPr>
            <w:r>
              <w:t>Records of performance test and performance evaluations</w:t>
            </w:r>
          </w:p>
        </w:tc>
        <w:tc>
          <w:tcPr>
            <w:tcW w:w="2250" w:type="dxa"/>
            <w:tcBorders>
              <w:top w:val="single" w:sz="7" w:space="0" w:color="000000"/>
              <w:left w:val="single" w:sz="7" w:space="0" w:color="000000"/>
              <w:bottom w:val="single" w:sz="7" w:space="0" w:color="000000"/>
              <w:right w:val="single" w:sz="7" w:space="0" w:color="000000"/>
            </w:tcBorders>
            <w:vAlign w:val="center"/>
          </w:tcPr>
          <w:p w14:paraId="7F8F2C95" w14:textId="452BF4B2" w:rsidR="003A5B47" w:rsidRPr="00CF2B37" w:rsidRDefault="003A5B47" w:rsidP="003A5B47">
            <w:pPr>
              <w:pBdr>
                <w:top w:val="single" w:sz="6" w:space="0" w:color="FFFFFF"/>
                <w:left w:val="single" w:sz="6" w:space="0" w:color="FFFFFF"/>
                <w:bottom w:val="single" w:sz="6" w:space="0" w:color="FFFFFF"/>
                <w:right w:val="single" w:sz="6" w:space="0" w:color="FFFFFF"/>
              </w:pBdr>
              <w:spacing w:after="58"/>
            </w:pPr>
            <w:r>
              <w:t>63.10(b)(2)(viii), 63.2282(a)(4)</w:t>
            </w:r>
          </w:p>
        </w:tc>
      </w:tr>
      <w:tr w:rsidR="003A5B47" w:rsidRPr="00CF2B37" w14:paraId="157FC910" w14:textId="77777777" w:rsidTr="003A5B47">
        <w:trPr>
          <w:jc w:val="center"/>
        </w:trPr>
        <w:tc>
          <w:tcPr>
            <w:tcW w:w="7110" w:type="dxa"/>
            <w:tcBorders>
              <w:top w:val="single" w:sz="7" w:space="0" w:color="000000"/>
              <w:left w:val="single" w:sz="7" w:space="0" w:color="000000"/>
              <w:bottom w:val="single" w:sz="7" w:space="0" w:color="000000"/>
              <w:right w:val="single" w:sz="7" w:space="0" w:color="000000"/>
            </w:tcBorders>
          </w:tcPr>
          <w:p w14:paraId="652FB47B" w14:textId="42573C43" w:rsidR="003A5B47" w:rsidRPr="00CF2B37" w:rsidRDefault="003A5B47" w:rsidP="003A5B47">
            <w:pPr>
              <w:pBdr>
                <w:top w:val="single" w:sz="6" w:space="0" w:color="FFFFFF"/>
                <w:left w:val="single" w:sz="6" w:space="0" w:color="FFFFFF"/>
                <w:bottom w:val="single" w:sz="6" w:space="0" w:color="FFFFFF"/>
                <w:right w:val="single" w:sz="6" w:space="0" w:color="FFFFFF"/>
              </w:pBdr>
              <w:spacing w:after="58"/>
            </w:pPr>
            <w:r>
              <w:t xml:space="preserve">Records for each CEMS for emission limitations and records related to </w:t>
            </w:r>
            <w:r>
              <w:lastRenderedPageBreak/>
              <w:t>the work practice requirements</w:t>
            </w:r>
          </w:p>
        </w:tc>
        <w:tc>
          <w:tcPr>
            <w:tcW w:w="2250" w:type="dxa"/>
            <w:tcBorders>
              <w:top w:val="single" w:sz="7" w:space="0" w:color="000000"/>
              <w:left w:val="single" w:sz="7" w:space="0" w:color="000000"/>
              <w:bottom w:val="single" w:sz="7" w:space="0" w:color="000000"/>
              <w:right w:val="single" w:sz="7" w:space="0" w:color="000000"/>
            </w:tcBorders>
            <w:vAlign w:val="center"/>
          </w:tcPr>
          <w:p w14:paraId="27AFA9E3" w14:textId="77777777" w:rsidR="003A5B47" w:rsidRDefault="003A5B47" w:rsidP="003A5B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lastRenderedPageBreak/>
              <w:t>63.10(b)(2)(vi)-(xi),</w:t>
            </w:r>
          </w:p>
          <w:p w14:paraId="19153140" w14:textId="77777777" w:rsidR="003A5B47" w:rsidRDefault="003A5B47" w:rsidP="003A5B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lastRenderedPageBreak/>
              <w:t>63.8(d)(3), 63.8(f)(6)(</w:t>
            </w:r>
            <w:proofErr w:type="spellStart"/>
            <w:r>
              <w:t>i</w:t>
            </w:r>
            <w:proofErr w:type="spellEnd"/>
            <w:r>
              <w:t>),</w:t>
            </w:r>
          </w:p>
          <w:p w14:paraId="722BCDB7" w14:textId="5D0F182D" w:rsidR="003A5B47" w:rsidRPr="00CF2B37" w:rsidRDefault="003A5B47" w:rsidP="003A5B47">
            <w:pPr>
              <w:pBdr>
                <w:top w:val="single" w:sz="6" w:space="0" w:color="FFFFFF"/>
                <w:left w:val="single" w:sz="6" w:space="0" w:color="FFFFFF"/>
                <w:bottom w:val="single" w:sz="6" w:space="0" w:color="FFFFFF"/>
                <w:right w:val="single" w:sz="6" w:space="0" w:color="FFFFFF"/>
              </w:pBdr>
              <w:spacing w:after="58"/>
            </w:pPr>
            <w:r>
              <w:t>63.2282(b)-(c)</w:t>
            </w:r>
          </w:p>
        </w:tc>
      </w:tr>
      <w:tr w:rsidR="003A5B47" w:rsidRPr="00CF2B37" w14:paraId="2698D562" w14:textId="77777777" w:rsidTr="003A5B47">
        <w:trPr>
          <w:jc w:val="center"/>
        </w:trPr>
        <w:tc>
          <w:tcPr>
            <w:tcW w:w="7110" w:type="dxa"/>
            <w:tcBorders>
              <w:top w:val="single" w:sz="7" w:space="0" w:color="000000"/>
              <w:left w:val="single" w:sz="7" w:space="0" w:color="000000"/>
              <w:bottom w:val="single" w:sz="7" w:space="0" w:color="000000"/>
              <w:right w:val="single" w:sz="7" w:space="0" w:color="000000"/>
            </w:tcBorders>
          </w:tcPr>
          <w:p w14:paraId="4C19E373" w14:textId="503ECE1E" w:rsidR="003A5B47" w:rsidRDefault="003A5B47" w:rsidP="003A5B47">
            <w:pPr>
              <w:pBdr>
                <w:top w:val="single" w:sz="6" w:space="0" w:color="FFFFFF"/>
                <w:left w:val="single" w:sz="6" w:space="0" w:color="FFFFFF"/>
                <w:bottom w:val="single" w:sz="6" w:space="0" w:color="FFFFFF"/>
                <w:right w:val="single" w:sz="6" w:space="0" w:color="FFFFFF"/>
              </w:pBdr>
              <w:spacing w:after="58"/>
            </w:pPr>
            <w:r>
              <w:lastRenderedPageBreak/>
              <w:t>Records of all information required to calculate emission debits and credits</w:t>
            </w:r>
          </w:p>
        </w:tc>
        <w:tc>
          <w:tcPr>
            <w:tcW w:w="2250" w:type="dxa"/>
            <w:tcBorders>
              <w:top w:val="single" w:sz="7" w:space="0" w:color="000000"/>
              <w:left w:val="single" w:sz="7" w:space="0" w:color="000000"/>
              <w:bottom w:val="single" w:sz="7" w:space="0" w:color="000000"/>
              <w:right w:val="single" w:sz="7" w:space="0" w:color="000000"/>
            </w:tcBorders>
            <w:vAlign w:val="center"/>
          </w:tcPr>
          <w:p w14:paraId="18378FEA" w14:textId="1476339C" w:rsidR="003A5B47" w:rsidRDefault="003A5B47" w:rsidP="003A5B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63.2282(d)</w:t>
            </w:r>
          </w:p>
        </w:tc>
      </w:tr>
      <w:tr w:rsidR="003A5B47" w:rsidRPr="00CF2B37" w14:paraId="3C8502E5" w14:textId="77777777" w:rsidTr="003A5B47">
        <w:trPr>
          <w:jc w:val="center"/>
        </w:trPr>
        <w:tc>
          <w:tcPr>
            <w:tcW w:w="7110" w:type="dxa"/>
            <w:tcBorders>
              <w:top w:val="single" w:sz="7" w:space="0" w:color="000000"/>
              <w:left w:val="single" w:sz="7" w:space="0" w:color="000000"/>
              <w:bottom w:val="single" w:sz="7" w:space="0" w:color="000000"/>
              <w:right w:val="single" w:sz="7" w:space="0" w:color="000000"/>
            </w:tcBorders>
          </w:tcPr>
          <w:p w14:paraId="49272A79" w14:textId="55CCF2D1" w:rsidR="003A5B47" w:rsidRDefault="003A5B47" w:rsidP="003A5B47">
            <w:pPr>
              <w:pBdr>
                <w:top w:val="single" w:sz="6" w:space="0" w:color="FFFFFF"/>
                <w:left w:val="single" w:sz="6" w:space="0" w:color="FFFFFF"/>
                <w:bottom w:val="single" w:sz="6" w:space="0" w:color="FFFFFF"/>
                <w:right w:val="single" w:sz="6" w:space="0" w:color="FFFFFF"/>
              </w:pBdr>
              <w:spacing w:after="58"/>
            </w:pPr>
            <w:r>
              <w:t>Maintain records for 5 years</w:t>
            </w:r>
          </w:p>
        </w:tc>
        <w:tc>
          <w:tcPr>
            <w:tcW w:w="2250" w:type="dxa"/>
            <w:tcBorders>
              <w:top w:val="single" w:sz="7" w:space="0" w:color="000000"/>
              <w:left w:val="single" w:sz="7" w:space="0" w:color="000000"/>
              <w:bottom w:val="single" w:sz="7" w:space="0" w:color="000000"/>
              <w:right w:val="single" w:sz="7" w:space="0" w:color="000000"/>
            </w:tcBorders>
            <w:vAlign w:val="center"/>
          </w:tcPr>
          <w:p w14:paraId="7E9530FB" w14:textId="55B93F1E" w:rsidR="003A5B47" w:rsidRDefault="00FB7636" w:rsidP="003A5B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63.10(b)(1), 63.2283(b</w:t>
            </w:r>
            <w:r w:rsidR="003A5B47">
              <w:t>)</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56B085E6"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8DA5A2" w14:textId="2024427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pPr>
              <w:spacing w:line="120" w:lineRule="exact"/>
              <w:rPr>
                <w:b/>
                <w:bCs/>
                <w:color w:val="000000"/>
              </w:rPr>
            </w:pPr>
          </w:p>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Default="00CA4CD6">
            <w:pPr>
              <w:spacing w:line="120" w:lineRule="exact"/>
              <w:rPr>
                <w:color w:val="000000"/>
              </w:rPr>
            </w:pPr>
          </w:p>
          <w:p w14:paraId="0EC55766" w14:textId="12861C6B" w:rsidR="00CA4CD6" w:rsidRDefault="00CA4CD6" w:rsidP="003A5B47">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CMS for opacity, or for pressure drop and liquid supply pressure </w:t>
            </w:r>
            <w:r w:rsidRPr="003A5B47">
              <w:t>for control device.</w:t>
            </w:r>
          </w:p>
        </w:tc>
      </w:tr>
      <w:tr w:rsidR="00CA4CD6"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Default="00CA4CD6">
            <w:pPr>
              <w:spacing w:line="120" w:lineRule="exact"/>
              <w:rPr>
                <w:color w:val="000000"/>
              </w:rPr>
            </w:pPr>
          </w:p>
          <w:p w14:paraId="040C7A3B" w14:textId="1FA3EF36"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Perform initial performance test, Reference Method </w:t>
            </w:r>
            <w:r w:rsidR="003A5B47">
              <w:t xml:space="preserve">308, 316, 320 </w:t>
            </w:r>
            <w:r>
              <w:rPr>
                <w:color w:val="000000"/>
              </w:rPr>
              <w:t>test, and repeat performance tests if necessary.</w:t>
            </w:r>
          </w:p>
        </w:tc>
      </w:tr>
      <w:tr w:rsidR="00CA4CD6"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Default="00CA4CD6">
            <w:pPr>
              <w:spacing w:line="120" w:lineRule="exact"/>
              <w:rPr>
                <w:color w:val="000000"/>
              </w:rPr>
            </w:pPr>
          </w:p>
          <w:p w14:paraId="32FA11A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Default="00CA4CD6">
            <w:pPr>
              <w:spacing w:line="120" w:lineRule="exact"/>
              <w:rPr>
                <w:color w:val="000000"/>
              </w:rPr>
            </w:pPr>
          </w:p>
          <w:p w14:paraId="7BA8849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Default="00CA4CD6">
            <w:pPr>
              <w:spacing w:line="120" w:lineRule="exact"/>
              <w:rPr>
                <w:color w:val="000000"/>
              </w:rPr>
            </w:pPr>
          </w:p>
          <w:p w14:paraId="45548886"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Default="00CA4CD6">
            <w:pPr>
              <w:spacing w:line="120" w:lineRule="exact"/>
              <w:rPr>
                <w:color w:val="000000"/>
              </w:rPr>
            </w:pPr>
          </w:p>
          <w:p w14:paraId="0826CF44"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Default="00CA4CD6">
            <w:pPr>
              <w:spacing w:line="120" w:lineRule="exact"/>
              <w:rPr>
                <w:color w:val="000000"/>
              </w:rPr>
            </w:pPr>
          </w:p>
          <w:p w14:paraId="4546D7C8"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Default="00CA4CD6">
            <w:pPr>
              <w:spacing w:line="120" w:lineRule="exact"/>
              <w:rPr>
                <w:color w:val="000000"/>
              </w:rPr>
            </w:pPr>
          </w:p>
          <w:p w14:paraId="350FE48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Default="00CA4CD6">
            <w:pPr>
              <w:spacing w:line="120" w:lineRule="exact"/>
              <w:rPr>
                <w:color w:val="000000"/>
              </w:rPr>
            </w:pPr>
          </w:p>
          <w:p w14:paraId="0D6818D7"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lastRenderedPageBreak/>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10992AC" w14:textId="6BE36BB0" w:rsidR="00CF2B37" w:rsidRDefault="00CF2B37">
      <w:pPr>
        <w:pBdr>
          <w:top w:val="single" w:sz="6" w:space="0" w:color="FFFFFF"/>
          <w:left w:val="single" w:sz="6" w:space="0" w:color="FFFFFF"/>
          <w:bottom w:val="single" w:sz="6" w:space="0" w:color="FFFFFF"/>
          <w:right w:val="single" w:sz="6" w:space="0" w:color="FFFFFF"/>
        </w:pBdr>
        <w:rPr>
          <w:b/>
          <w:bCs/>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8849FF5" w14:textId="02BEF71C" w:rsidR="00CA4CD6" w:rsidRDefault="00CA4CD6" w:rsidP="00EA775D">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p>
    <w:p w14:paraId="731A9FD2" w14:textId="77777777" w:rsidR="00EA775D" w:rsidRDefault="00EA775D" w:rsidP="00EA775D">
      <w:pPr>
        <w:pBdr>
          <w:top w:val="single" w:sz="6" w:space="0" w:color="FFFFFF"/>
          <w:left w:val="single" w:sz="6" w:space="0" w:color="FFFFFF"/>
          <w:bottom w:val="single" w:sz="6" w:space="0" w:color="FFFFFF"/>
          <w:right w:val="single" w:sz="6" w:space="0" w:color="FFFFFF"/>
        </w:pBdr>
        <w:ind w:firstLine="720"/>
        <w:rPr>
          <w:color w:val="000000"/>
        </w:rPr>
      </w:pPr>
    </w:p>
    <w:p w14:paraId="42F9647A" w14:textId="2608670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4D778E">
        <w:rPr>
          <w:color w:val="000000"/>
        </w:rPr>
        <w:t>:</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Default="00CA4CD6">
            <w:pPr>
              <w:spacing w:line="120" w:lineRule="exact"/>
              <w:rPr>
                <w:color w:val="000000"/>
              </w:rPr>
            </w:pPr>
          </w:p>
          <w:p w14:paraId="38CEAAD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Default="00CA4CD6">
            <w:pPr>
              <w:spacing w:line="120" w:lineRule="exact"/>
              <w:rPr>
                <w:color w:val="000000"/>
              </w:rPr>
            </w:pPr>
          </w:p>
          <w:p w14:paraId="139C96F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91C34" w:rsidRPr="00D91C34"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D91C34" w:rsidRDefault="006D4402" w:rsidP="00D91C34">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rsidR="00D61125">
              <w:t xml:space="preserve">the </w:t>
            </w:r>
            <w:r w:rsidR="00D91C34" w:rsidRPr="00D91C34">
              <w:t xml:space="preserve">Enforcement and Compliance History Online (ECHO) and ICIS. </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63D62D8C" w:rsidR="00CA4CD6" w:rsidRPr="00EA775D" w:rsidRDefault="00CA4CD6">
      <w:pPr>
        <w:pBdr>
          <w:top w:val="single" w:sz="6" w:space="0" w:color="FFFFFF"/>
          <w:left w:val="single" w:sz="6" w:space="0" w:color="FFFFFF"/>
          <w:bottom w:val="single" w:sz="6" w:space="0" w:color="FFFFFF"/>
          <w:right w:val="single" w:sz="6" w:space="0" w:color="FFFFFF"/>
        </w:pBdr>
        <w:ind w:firstLine="720"/>
      </w:pPr>
      <w:r w:rsidRPr="00EA775D">
        <w:t xml:space="preserve">Following notification of startup, the reviewing authority </w:t>
      </w:r>
      <w:r w:rsidR="002B29A7" w:rsidRPr="00EA775D">
        <w:t xml:space="preserve">could </w:t>
      </w:r>
      <w:r w:rsidRPr="00EA775D">
        <w:t>inspect the source to determine whether the pollution control devices are properly installed and operated.</w:t>
      </w:r>
      <w:r w:rsidR="00EA775D" w:rsidRPr="00EA775D">
        <w:t xml:space="preserve"> </w:t>
      </w:r>
      <w:r w:rsidRPr="00EA775D">
        <w:t>Performance test reports are used by the Agency to discern a source</w:t>
      </w:r>
      <w:r w:rsidR="004C701D" w:rsidRPr="00EA775D">
        <w:t>’</w:t>
      </w:r>
      <w:r w:rsidRPr="00EA775D">
        <w:t>s initial capability to co</w:t>
      </w:r>
      <w:r w:rsidR="00EA775D" w:rsidRPr="00EA775D">
        <w:t>mply with the emission standard</w:t>
      </w:r>
      <w:r w:rsidR="004D778E">
        <w:t>s</w:t>
      </w:r>
      <w:r w:rsidR="00EA775D" w:rsidRPr="00EA775D">
        <w:t xml:space="preserve"> and </w:t>
      </w:r>
      <w:r w:rsidRPr="00EA775D">
        <w:t>note the operating conditions under</w:t>
      </w:r>
      <w:r w:rsidR="00EA775D" w:rsidRPr="00EA775D">
        <w:t xml:space="preserve"> which compliance was achieved.</w:t>
      </w:r>
      <w:r w:rsidR="009C7E97" w:rsidRPr="00EA775D">
        <w:t xml:space="preserve"> </w:t>
      </w:r>
      <w:r w:rsidRPr="00EA775D">
        <w:t>Data and records maintained by the respondents are tabulated and published for use in compliance and enforcement programs.</w:t>
      </w:r>
      <w:r w:rsidR="009C7E97" w:rsidRPr="00EA775D">
        <w:t xml:space="preserve"> </w:t>
      </w:r>
      <w:r w:rsidRPr="00EA775D">
        <w:t>The semiannual reports are used for problem identification, as a check on source operation and maintenance, and for compliance 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6B973A0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152D557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Pr="00EA775D">
        <w:t>five</w:t>
      </w:r>
      <w:r>
        <w:rPr>
          <w:color w:val="000000"/>
        </w:rPr>
        <w:t xml:space="preserve"> years.</w:t>
      </w: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5(c)</w:t>
      </w:r>
      <w:r w:rsidR="009C7E97">
        <w:rPr>
          <w:b/>
          <w:bCs/>
          <w:color w:val="000000"/>
        </w:rPr>
        <w:t xml:space="preserve"> </w:t>
      </w:r>
      <w:r>
        <w:rPr>
          <w:b/>
          <w:bCs/>
          <w:color w:val="000000"/>
        </w:rPr>
        <w:t>Small Entity Flexibility</w:t>
      </w:r>
    </w:p>
    <w:p w14:paraId="2E41645C" w14:textId="77777777" w:rsidR="00EA775D" w:rsidRDefault="00EA775D" w:rsidP="00EA775D">
      <w:pPr>
        <w:pBdr>
          <w:top w:val="single" w:sz="6" w:space="0" w:color="FFFFFF"/>
          <w:left w:val="single" w:sz="6" w:space="0" w:color="FFFFFF"/>
          <w:bottom w:val="single" w:sz="6" w:space="0" w:color="FFFFFF"/>
          <w:right w:val="single" w:sz="6" w:space="0" w:color="FFFFFF"/>
        </w:pBdr>
        <w:ind w:firstLine="720"/>
        <w:rPr>
          <w:color w:val="FF0000"/>
        </w:rPr>
      </w:pPr>
    </w:p>
    <w:p w14:paraId="4F4B437F" w14:textId="0784D88F" w:rsidR="00CA4CD6" w:rsidRPr="00EA775D" w:rsidRDefault="00CA4CD6" w:rsidP="00EA775D">
      <w:pPr>
        <w:pBdr>
          <w:top w:val="single" w:sz="6" w:space="0" w:color="FFFFFF"/>
          <w:left w:val="single" w:sz="6" w:space="0" w:color="FFFFFF"/>
          <w:bottom w:val="single" w:sz="6" w:space="0" w:color="FFFFFF"/>
          <w:right w:val="single" w:sz="6" w:space="0" w:color="FFFFFF"/>
        </w:pBdr>
        <w:ind w:firstLine="720"/>
      </w:pPr>
      <w:r w:rsidRPr="00EA775D">
        <w:t>A majority of the respondents are large entities (i.e., large businesses).</w:t>
      </w:r>
      <w:r w:rsidR="009C7E97" w:rsidRPr="00EA775D">
        <w:t xml:space="preserve"> </w:t>
      </w:r>
      <w:r w:rsidRPr="00EA775D">
        <w:t>However, the impact on small entities (i.e., small businesses) was taken into consideration during the d</w:t>
      </w:r>
      <w:r w:rsidR="00EA775D" w:rsidRPr="00EA775D">
        <w:t xml:space="preserve">evelopment of the regulation. </w:t>
      </w:r>
      <w:r w:rsidRPr="00EA775D">
        <w:t>Due to technical considerations involving the process operations and the types of control equipment employed, the recordkeeping and reporting requirements are the same for both small and large entities.</w:t>
      </w:r>
      <w:r w:rsidR="009C7E97" w:rsidRPr="00EA775D">
        <w:t xml:space="preserve"> </w:t>
      </w:r>
      <w:r w:rsidRPr="00EA775D">
        <w:t xml:space="preserve">The Agency considers these </w:t>
      </w:r>
      <w:r w:rsidR="002B29A7" w:rsidRPr="00EA775D">
        <w:t xml:space="preserve">to be the minimum </w:t>
      </w:r>
      <w:r w:rsidRPr="00EA775D">
        <w:t>requirements needed to ensure compliance and, therefore, cannot reduce them further for small entities.</w:t>
      </w:r>
      <w:r w:rsidR="009C7E97" w:rsidRPr="00EA775D">
        <w:t xml:space="preserve"> </w:t>
      </w:r>
      <w:r w:rsidRPr="00EA775D">
        <w:t xml:space="preserve">To the extent that larger businesses can use economies of scale to reduce their burden, the </w:t>
      </w:r>
      <w:r w:rsidR="00EA775D" w:rsidRPr="00EA775D">
        <w:t>overall burden will be reduced.</w:t>
      </w:r>
    </w:p>
    <w:p w14:paraId="2324259B" w14:textId="43F22D87" w:rsidR="00CA4CD6" w:rsidRDefault="00A46D81">
      <w:pPr>
        <w:pBdr>
          <w:top w:val="single" w:sz="6" w:space="0" w:color="FFFFFF"/>
          <w:left w:val="single" w:sz="6" w:space="0" w:color="FFFFFF"/>
          <w:bottom w:val="single" w:sz="6" w:space="0" w:color="FFFFFF"/>
          <w:right w:val="single" w:sz="6" w:space="0" w:color="FFFFFF"/>
        </w:pBdr>
        <w:rPr>
          <w:b/>
          <w:bCs/>
          <w:color w:val="000000"/>
        </w:rPr>
      </w:pPr>
      <w:r>
        <w:rPr>
          <w:b/>
          <w:bCs/>
          <w:color w:val="000000"/>
        </w:rPr>
        <w:t xml:space="preserve"> </w:t>
      </w:r>
    </w:p>
    <w:p w14:paraId="3CC381A1" w14:textId="07D1D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2B64E483"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below</w:t>
      </w:r>
      <w:r w:rsidR="004D778E">
        <w:rPr>
          <w:color w:val="000000"/>
        </w:rPr>
        <w:t xml:space="preserve"> in</w:t>
      </w:r>
      <w:r w:rsidR="007A458D">
        <w:rPr>
          <w:color w:val="000000"/>
        </w:rPr>
        <w:t xml:space="preserve"> </w:t>
      </w:r>
      <w:r>
        <w:rPr>
          <w:color w:val="000000"/>
        </w:rPr>
        <w:t xml:space="preserve">Table 1: </w:t>
      </w:r>
      <w:r w:rsidR="00CF2B37" w:rsidRPr="00724BC7">
        <w:t>Annual Respondent Burden and Cost –</w:t>
      </w:r>
      <w:r>
        <w:rPr>
          <w:color w:val="000000"/>
        </w:rPr>
        <w:t xml:space="preserve"> </w:t>
      </w:r>
      <w:r w:rsidR="00EA775D">
        <w:t xml:space="preserve">NESHAP for </w:t>
      </w:r>
      <w:r w:rsidR="00EA775D">
        <w:rPr>
          <w:bCs/>
        </w:rPr>
        <w:t>Plywood and Composite Products (40 CFR Part 63, Subpart</w:t>
      </w:r>
      <w:r w:rsidR="00A46D81">
        <w:rPr>
          <w:bCs/>
        </w:rPr>
        <w:t xml:space="preserve"> </w:t>
      </w:r>
      <w:r w:rsidR="00CE7A5D">
        <w:rPr>
          <w:bCs/>
        </w:rPr>
        <w:t>DDDD</w:t>
      </w:r>
      <w:r w:rsidR="00EA775D">
        <w:rPr>
          <w:bCs/>
        </w:rPr>
        <w:t>)</w:t>
      </w:r>
      <w:r w:rsidR="00EA775D">
        <w:t xml:space="preserve"> (Renewal).</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068DC7EB"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The individual burdens are expressed under standardized headings believed to be consistent with the concept of burden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589F4A2F"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4D778E">
        <w:rPr>
          <w:color w:val="000000"/>
        </w:rPr>
        <w:t>either</w:t>
      </w:r>
      <w:r>
        <w:rPr>
          <w:color w:val="000000"/>
        </w:rPr>
        <w:t xml:space="preserve"> conduct </w:t>
      </w:r>
      <w:r w:rsidR="004D778E">
        <w:rPr>
          <w:color w:val="000000"/>
        </w:rPr>
        <w:t>n</w:t>
      </w:r>
      <w:r>
        <w:rPr>
          <w:color w:val="000000"/>
        </w:rPr>
        <w:t>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71EDC9AF"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FA2696" w:rsidRPr="00FA2696">
        <w:t>11,900</w:t>
      </w:r>
      <w:r w:rsidR="004C701D">
        <w:rPr>
          <w:color w:val="000000"/>
        </w:rPr>
        <w:t xml:space="preserve"> </w:t>
      </w:r>
      <w:r w:rsidR="004D778E">
        <w:rPr>
          <w:color w:val="000000"/>
        </w:rPr>
        <w:t xml:space="preserve">hours </w:t>
      </w:r>
      <w:r w:rsidR="004C701D">
        <w:rPr>
          <w:color w:val="000000"/>
        </w:rPr>
        <w:t>(</w:t>
      </w:r>
      <w:r>
        <w:rPr>
          <w:color w:val="000000"/>
        </w:rPr>
        <w:t>Total Labor Hours from Table 1</w:t>
      </w:r>
      <w:r w:rsidR="004D778E">
        <w:rPr>
          <w:color w:val="000000"/>
        </w:rPr>
        <w:t xml:space="preserve"> below</w:t>
      </w:r>
      <w:r>
        <w:rPr>
          <w:color w:val="000000"/>
        </w:rPr>
        <w:t>).</w:t>
      </w:r>
      <w:r w:rsidR="009C7E97">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Pr="00DF1FE2">
        <w:t xml:space="preserve">NESHAP </w:t>
      </w:r>
      <w:r>
        <w:rPr>
          <w:color w:val="000000"/>
        </w:rPr>
        <w:t>program, the previously</w:t>
      </w:r>
      <w:r w:rsidR="004D778E">
        <w:rPr>
          <w:color w:val="000000"/>
        </w:rPr>
        <w:t>-</w:t>
      </w:r>
      <w:r>
        <w:rPr>
          <w:color w:val="000000"/>
        </w:rPr>
        <w:t>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6FE2E01" w14:textId="77777777" w:rsidR="004D778E" w:rsidRDefault="004D778E"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p>
    <w:p w14:paraId="30379A8E" w14:textId="77777777" w:rsidR="004D778E" w:rsidRDefault="004D778E"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p>
    <w:p w14:paraId="12C139D3" w14:textId="6B368489"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lastRenderedPageBreak/>
        <w:t>Managerial</w:t>
      </w:r>
      <w:r>
        <w:rPr>
          <w:color w:val="000000"/>
        </w:rPr>
        <w:tab/>
        <w:t>$1</w:t>
      </w:r>
      <w:r w:rsidR="00811EA5">
        <w:rPr>
          <w:color w:val="000000"/>
        </w:rPr>
        <w:t>38</w:t>
      </w:r>
      <w:r w:rsidR="004F6FCD">
        <w:rPr>
          <w:color w:val="000000"/>
        </w:rPr>
        <w:t>.</w:t>
      </w:r>
      <w:r w:rsidR="00811EA5">
        <w:rPr>
          <w:color w:val="000000"/>
        </w:rPr>
        <w:t>4</w:t>
      </w:r>
      <w:r w:rsidR="00D91C34">
        <w:rPr>
          <w:color w:val="000000"/>
        </w:rPr>
        <w:t>3</w:t>
      </w:r>
      <w:r>
        <w:rPr>
          <w:color w:val="000000"/>
        </w:rPr>
        <w:t xml:space="preserve"> ($</w:t>
      </w:r>
      <w:r w:rsidR="00811EA5">
        <w:rPr>
          <w:color w:val="000000"/>
        </w:rPr>
        <w:t>65.92</w:t>
      </w:r>
      <w:r>
        <w:rPr>
          <w:color w:val="000000"/>
        </w:rPr>
        <w:t>+ 110%)</w:t>
      </w:r>
      <w:r w:rsidR="009C7E97">
        <w:rPr>
          <w:color w:val="000000"/>
        </w:rPr>
        <w:t xml:space="preserve"> </w:t>
      </w:r>
      <w:r>
        <w:rPr>
          <w:color w:val="000000"/>
        </w:rPr>
        <w:t xml:space="preserve"> </w:t>
      </w:r>
    </w:p>
    <w:p w14:paraId="19D41358" w14:textId="1D0D61AE"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w:t>
      </w:r>
      <w:r w:rsidR="00811EA5">
        <w:rPr>
          <w:color w:val="000000"/>
        </w:rPr>
        <w:t>06.45 ($50</w:t>
      </w:r>
      <w:r>
        <w:rPr>
          <w:color w:val="000000"/>
        </w:rPr>
        <w:t>.</w:t>
      </w:r>
      <w:r w:rsidR="00811EA5">
        <w:rPr>
          <w:color w:val="000000"/>
        </w:rPr>
        <w:t>69</w:t>
      </w:r>
      <w:r>
        <w:rPr>
          <w:color w:val="000000"/>
        </w:rPr>
        <w:t xml:space="preserve"> + 110%)</w:t>
      </w:r>
    </w:p>
    <w:p w14:paraId="77F6D994" w14:textId="204E0A3D"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811EA5">
        <w:rPr>
          <w:color w:val="000000"/>
        </w:rPr>
        <w:t>2</w:t>
      </w:r>
      <w:r>
        <w:rPr>
          <w:color w:val="000000"/>
        </w:rPr>
        <w:t>.</w:t>
      </w:r>
      <w:r w:rsidR="00811EA5">
        <w:rPr>
          <w:color w:val="000000"/>
        </w:rPr>
        <w:t>77</w:t>
      </w:r>
      <w:r>
        <w:rPr>
          <w:color w:val="000000"/>
        </w:rPr>
        <w:t xml:space="preserve"> ($2</w:t>
      </w:r>
      <w:r w:rsidR="00811EA5">
        <w:rPr>
          <w:color w:val="000000"/>
        </w:rPr>
        <w:t>5</w:t>
      </w:r>
      <w:r>
        <w:rPr>
          <w:color w:val="000000"/>
        </w:rPr>
        <w:t>.</w:t>
      </w:r>
      <w:r w:rsidR="00811EA5">
        <w:rPr>
          <w:color w:val="000000"/>
        </w:rPr>
        <w:t>13</w:t>
      </w:r>
      <w:r>
        <w:rPr>
          <w:color w:val="000000"/>
        </w:rPr>
        <w:t xml:space="preserve">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192D62B0"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811EA5">
        <w:rPr>
          <w:color w:val="000000"/>
        </w:rPr>
        <w:t>September</w:t>
      </w:r>
      <w:r w:rsidR="00D91C34">
        <w:rPr>
          <w:color w:val="000000"/>
        </w:rPr>
        <w:t xml:space="preserve"> 201</w:t>
      </w:r>
      <w:r w:rsidR="00811EA5">
        <w:rPr>
          <w:color w:val="000000"/>
        </w:rPr>
        <w:t>5</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14:paraId="4D7765A8" w14:textId="2F343906"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7883C787" w14:textId="339B849F"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272453E9" w14:textId="77777777" w:rsidR="00DF1FE2" w:rsidRDefault="00DF1FE2">
      <w:pPr>
        <w:pBdr>
          <w:top w:val="single" w:sz="6" w:space="0" w:color="FFFFFF"/>
          <w:left w:val="single" w:sz="6" w:space="0" w:color="FFFFFF"/>
          <w:bottom w:val="single" w:sz="6" w:space="0" w:color="FFFFFF"/>
          <w:right w:val="single" w:sz="6" w:space="0" w:color="FFFFFF"/>
        </w:pBdr>
        <w:ind w:firstLine="720"/>
        <w:rPr>
          <w:color w:val="FF0000"/>
        </w:rPr>
      </w:pPr>
    </w:p>
    <w:p w14:paraId="728A7CA7" w14:textId="2978CFCC" w:rsidR="00CA4CD6" w:rsidRPr="00DF1FE2" w:rsidRDefault="00CA4CD6">
      <w:pPr>
        <w:pBdr>
          <w:top w:val="single" w:sz="6" w:space="0" w:color="FFFFFF"/>
          <w:left w:val="single" w:sz="6" w:space="0" w:color="FFFFFF"/>
          <w:bottom w:val="single" w:sz="6" w:space="0" w:color="FFFFFF"/>
          <w:right w:val="single" w:sz="6" w:space="0" w:color="FFFFFF"/>
        </w:pBdr>
        <w:ind w:firstLine="720"/>
      </w:pPr>
      <w:r w:rsidRPr="00DF1FE2">
        <w:t>The type of industry costs associated with the information collection activ</w:t>
      </w:r>
      <w:r w:rsidR="00DF1FE2" w:rsidRPr="00DF1FE2">
        <w:t>ities in the subject standard</w:t>
      </w:r>
      <w:r w:rsidR="004D778E">
        <w:t>s</w:t>
      </w:r>
      <w:r w:rsidRPr="00DF1FE2">
        <w:t xml:space="preserve"> are both labor costs which are addressed elsewhere in this ICR and the costs associated with continuous monitoring.</w:t>
      </w:r>
      <w:r w:rsidR="009C7E97" w:rsidRPr="00DF1FE2">
        <w:t xml:space="preserve"> </w:t>
      </w:r>
      <w:r w:rsidRPr="00DF1FE2">
        <w:t xml:space="preserve">The capital/startup costs are </w:t>
      </w:r>
      <w:r w:rsidR="00DF1FE2" w:rsidRPr="00DF1FE2">
        <w:t>one-time</w:t>
      </w:r>
      <w:r w:rsidRPr="00DF1FE2">
        <w:t xml:space="preserve"> costs when a facility becomes subject to the</w:t>
      </w:r>
      <w:r w:rsidR="004D778E">
        <w:t>se</w:t>
      </w:r>
      <w:r w:rsidRPr="00DF1FE2">
        <w:t xml:space="preserve"> regulation</w:t>
      </w:r>
      <w:r w:rsidR="004D778E">
        <w:t>s</w:t>
      </w:r>
      <w:r w:rsidRPr="00DF1FE2">
        <w:t>.</w:t>
      </w:r>
      <w:r w:rsidR="009C7E97" w:rsidRPr="00DF1FE2">
        <w:t xml:space="preserve"> </w:t>
      </w:r>
      <w:r w:rsidRPr="00DF1FE2">
        <w:t>The annual operation and maintenance costs are the ongoing costs to maintain the monitor(s) and other costs su</w:t>
      </w:r>
      <w:r w:rsidR="00DF1FE2" w:rsidRPr="00DF1FE2">
        <w:t>ch as photocopying and postage.</w:t>
      </w:r>
    </w:p>
    <w:p w14:paraId="2DD142A4" w14:textId="69CF0BFB" w:rsidR="00CA4CD6" w:rsidRDefault="00CA4CD6">
      <w:pPr>
        <w:pBdr>
          <w:top w:val="single" w:sz="6" w:space="0" w:color="FFFFFF"/>
          <w:left w:val="single" w:sz="6" w:space="0" w:color="FFFFFF"/>
          <w:bottom w:val="single" w:sz="6" w:space="0" w:color="FFFFFF"/>
          <w:right w:val="single" w:sz="6" w:space="0" w:color="FFFFFF"/>
        </w:pBdr>
        <w:rPr>
          <w:color w:val="000000"/>
        </w:rPr>
      </w:pPr>
    </w:p>
    <w:p w14:paraId="4FF64BFE" w14:textId="52C19F2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14:paraId="4BF29F61" w14:textId="76905422"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11" w:type="dxa"/>
        <w:tblLayout w:type="fixed"/>
        <w:tblCellMar>
          <w:left w:w="111" w:type="dxa"/>
          <w:right w:w="111" w:type="dxa"/>
        </w:tblCellMar>
        <w:tblLook w:val="0000" w:firstRow="0" w:lastRow="0" w:firstColumn="0" w:lastColumn="0" w:noHBand="0" w:noVBand="0"/>
      </w:tblPr>
      <w:tblGrid>
        <w:gridCol w:w="1170"/>
        <w:gridCol w:w="1440"/>
        <w:gridCol w:w="1350"/>
        <w:gridCol w:w="1500"/>
        <w:gridCol w:w="1350"/>
        <w:gridCol w:w="1260"/>
        <w:gridCol w:w="1290"/>
      </w:tblGrid>
      <w:tr w:rsidR="00A73600" w14:paraId="36F2DCEA" w14:textId="77777777" w:rsidTr="00DF1FE2">
        <w:trPr>
          <w:tblHeader/>
        </w:trPr>
        <w:tc>
          <w:tcPr>
            <w:tcW w:w="9360" w:type="dxa"/>
            <w:gridSpan w:val="7"/>
            <w:tcBorders>
              <w:top w:val="single" w:sz="7" w:space="0" w:color="000000"/>
              <w:left w:val="single" w:sz="7" w:space="0" w:color="000000"/>
              <w:bottom w:val="single" w:sz="8" w:space="0" w:color="000000"/>
              <w:right w:val="single" w:sz="7" w:space="0" w:color="000000"/>
            </w:tcBorders>
          </w:tcPr>
          <w:p w14:paraId="35D93909" w14:textId="77777777" w:rsidR="00CA4CD6" w:rsidRDefault="00CA4CD6">
            <w:pPr>
              <w:spacing w:line="120" w:lineRule="exact"/>
              <w:rPr>
                <w:color w:val="000000"/>
              </w:rPr>
            </w:pPr>
          </w:p>
          <w:p w14:paraId="696DDE37"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14:paraId="1F818A84" w14:textId="77777777" w:rsidTr="00DF1FE2">
        <w:tc>
          <w:tcPr>
            <w:tcW w:w="1170" w:type="dxa"/>
            <w:tcBorders>
              <w:top w:val="single" w:sz="8" w:space="0" w:color="000000"/>
              <w:left w:val="single" w:sz="8" w:space="0" w:color="000000"/>
              <w:bottom w:val="single" w:sz="8" w:space="0" w:color="000000"/>
              <w:right w:val="single" w:sz="8" w:space="0" w:color="000000"/>
            </w:tcBorders>
          </w:tcPr>
          <w:p w14:paraId="1E11DD4B" w14:textId="77777777" w:rsidR="00CA4CD6" w:rsidRDefault="00CA4CD6" w:rsidP="00DF1FE2">
            <w:pPr>
              <w:spacing w:line="120" w:lineRule="exact"/>
              <w:jc w:val="center"/>
              <w:rPr>
                <w:b/>
                <w:bCs/>
                <w:color w:val="000000"/>
              </w:rPr>
            </w:pPr>
          </w:p>
          <w:p w14:paraId="2E634962" w14:textId="77777777" w:rsidR="00CA4CD6" w:rsidRDefault="00CA4CD6" w:rsidP="00DF1FE2">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320304DA" w14:textId="77777777" w:rsidR="00CA4CD6" w:rsidRDefault="00CA4CD6" w:rsidP="00DF1FE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Continuous Monitoring Device</w:t>
            </w:r>
          </w:p>
        </w:tc>
        <w:tc>
          <w:tcPr>
            <w:tcW w:w="1440" w:type="dxa"/>
            <w:tcBorders>
              <w:top w:val="single" w:sz="8" w:space="0" w:color="000000"/>
              <w:left w:val="single" w:sz="8" w:space="0" w:color="000000"/>
              <w:bottom w:val="single" w:sz="8" w:space="0" w:color="000000"/>
              <w:right w:val="single" w:sz="8" w:space="0" w:color="000000"/>
            </w:tcBorders>
          </w:tcPr>
          <w:p w14:paraId="38DDE747" w14:textId="77777777" w:rsidR="00CA4CD6" w:rsidRDefault="00CA4CD6" w:rsidP="00DF1FE2">
            <w:pPr>
              <w:spacing w:line="120" w:lineRule="exact"/>
              <w:jc w:val="center"/>
              <w:rPr>
                <w:color w:val="000000"/>
                <w:sz w:val="20"/>
                <w:szCs w:val="20"/>
              </w:rPr>
            </w:pPr>
          </w:p>
          <w:p w14:paraId="33FE5E98" w14:textId="77777777" w:rsidR="00CA4CD6" w:rsidRDefault="00CA4CD6" w:rsidP="00DF1FE2">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407FB1DA" w14:textId="77777777" w:rsidR="00CA4CD6" w:rsidRDefault="00CA4CD6" w:rsidP="00DF1FE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Capital/Startup Cost for One Respondent</w:t>
            </w:r>
          </w:p>
        </w:tc>
        <w:tc>
          <w:tcPr>
            <w:tcW w:w="1350" w:type="dxa"/>
            <w:tcBorders>
              <w:top w:val="single" w:sz="8" w:space="0" w:color="000000"/>
              <w:left w:val="single" w:sz="8" w:space="0" w:color="000000"/>
              <w:bottom w:val="single" w:sz="8" w:space="0" w:color="000000"/>
              <w:right w:val="single" w:sz="8" w:space="0" w:color="000000"/>
            </w:tcBorders>
          </w:tcPr>
          <w:p w14:paraId="7DD6E0B8" w14:textId="77777777" w:rsidR="00CA4CD6" w:rsidRDefault="00CA4CD6" w:rsidP="00DF1FE2">
            <w:pPr>
              <w:spacing w:line="120" w:lineRule="exact"/>
              <w:jc w:val="center"/>
              <w:rPr>
                <w:color w:val="000000"/>
                <w:sz w:val="20"/>
                <w:szCs w:val="20"/>
              </w:rPr>
            </w:pPr>
          </w:p>
          <w:p w14:paraId="3777DB98" w14:textId="77777777" w:rsidR="00CA4CD6" w:rsidRDefault="00CA4CD6" w:rsidP="00DF1FE2">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0C302DAA" w14:textId="45850EC3" w:rsidR="00CA4CD6" w:rsidRDefault="00CA4CD6" w:rsidP="00DF1FE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New Respondents</w:t>
            </w:r>
          </w:p>
        </w:tc>
        <w:tc>
          <w:tcPr>
            <w:tcW w:w="1500" w:type="dxa"/>
            <w:tcBorders>
              <w:top w:val="single" w:sz="8" w:space="0" w:color="000000"/>
              <w:left w:val="single" w:sz="8" w:space="0" w:color="000000"/>
              <w:bottom w:val="single" w:sz="8" w:space="0" w:color="000000"/>
              <w:right w:val="single" w:sz="8" w:space="0" w:color="000000"/>
            </w:tcBorders>
          </w:tcPr>
          <w:p w14:paraId="2F548543" w14:textId="77777777" w:rsidR="00CA4CD6" w:rsidRDefault="00CA4CD6" w:rsidP="00DF1FE2">
            <w:pPr>
              <w:spacing w:line="120" w:lineRule="exact"/>
              <w:jc w:val="center"/>
              <w:rPr>
                <w:color w:val="000000"/>
                <w:sz w:val="20"/>
                <w:szCs w:val="20"/>
              </w:rPr>
            </w:pPr>
          </w:p>
          <w:p w14:paraId="58891F26" w14:textId="77777777" w:rsidR="00CA4CD6" w:rsidRDefault="00CA4CD6" w:rsidP="00DF1FE2">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1F7CDD68" w14:textId="488BAF64" w:rsidR="00CA4CD6" w:rsidRDefault="00CA4CD6" w:rsidP="00DF1FE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Total Capital/</w:t>
            </w:r>
            <w:r w:rsidR="00DF1FE2">
              <w:rPr>
                <w:color w:val="000000"/>
                <w:sz w:val="20"/>
                <w:szCs w:val="20"/>
              </w:rPr>
              <w:t xml:space="preserve"> </w:t>
            </w:r>
            <w:r>
              <w:rPr>
                <w:color w:val="000000"/>
                <w:sz w:val="20"/>
                <w:szCs w:val="20"/>
              </w:rPr>
              <w:t>Startup Cost,</w:t>
            </w:r>
            <w:r w:rsidR="009C7E97">
              <w:rPr>
                <w:color w:val="000000"/>
                <w:sz w:val="20"/>
                <w:szCs w:val="20"/>
              </w:rPr>
              <w:t xml:space="preserve"> </w:t>
            </w:r>
            <w:r>
              <w:rPr>
                <w:color w:val="000000"/>
                <w:sz w:val="20"/>
                <w:szCs w:val="20"/>
              </w:rPr>
              <w:t>(B X C)</w:t>
            </w:r>
          </w:p>
        </w:tc>
        <w:tc>
          <w:tcPr>
            <w:tcW w:w="1350" w:type="dxa"/>
            <w:tcBorders>
              <w:top w:val="single" w:sz="8" w:space="0" w:color="000000"/>
              <w:left w:val="single" w:sz="8" w:space="0" w:color="000000"/>
              <w:bottom w:val="single" w:sz="8" w:space="0" w:color="000000"/>
              <w:right w:val="single" w:sz="8" w:space="0" w:color="000000"/>
            </w:tcBorders>
          </w:tcPr>
          <w:p w14:paraId="1446A824" w14:textId="77777777" w:rsidR="00CA4CD6" w:rsidRDefault="00CA4CD6" w:rsidP="00DF1FE2">
            <w:pPr>
              <w:spacing w:line="120" w:lineRule="exact"/>
              <w:jc w:val="center"/>
              <w:rPr>
                <w:color w:val="000000"/>
                <w:sz w:val="20"/>
                <w:szCs w:val="20"/>
              </w:rPr>
            </w:pPr>
          </w:p>
          <w:p w14:paraId="75AD19E2" w14:textId="77777777" w:rsidR="00CA4CD6" w:rsidRDefault="00CA4CD6" w:rsidP="00DF1FE2">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0CC6E4C5" w14:textId="77777777" w:rsidR="00CA4CD6" w:rsidRDefault="00CA4CD6" w:rsidP="00DF1FE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Annual O&amp;M Costs for One Respondent</w:t>
            </w:r>
          </w:p>
        </w:tc>
        <w:tc>
          <w:tcPr>
            <w:tcW w:w="1260" w:type="dxa"/>
            <w:tcBorders>
              <w:top w:val="single" w:sz="8" w:space="0" w:color="000000"/>
              <w:left w:val="single" w:sz="8" w:space="0" w:color="000000"/>
              <w:bottom w:val="single" w:sz="8" w:space="0" w:color="000000"/>
              <w:right w:val="single" w:sz="8" w:space="0" w:color="000000"/>
            </w:tcBorders>
          </w:tcPr>
          <w:p w14:paraId="4543222C" w14:textId="77777777" w:rsidR="00CA4CD6" w:rsidRDefault="00CA4CD6" w:rsidP="00DF1FE2">
            <w:pPr>
              <w:spacing w:line="120" w:lineRule="exact"/>
              <w:jc w:val="center"/>
              <w:rPr>
                <w:color w:val="000000"/>
                <w:sz w:val="20"/>
                <w:szCs w:val="20"/>
              </w:rPr>
            </w:pPr>
          </w:p>
          <w:p w14:paraId="3B82CC33" w14:textId="77777777" w:rsidR="00CA4CD6" w:rsidRDefault="00CA4CD6" w:rsidP="00DF1FE2">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23E08EAE" w14:textId="367863D5" w:rsidR="00CA4CD6" w:rsidRDefault="00CA4CD6" w:rsidP="00DF1FE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290" w:type="dxa"/>
            <w:tcBorders>
              <w:top w:val="single" w:sz="8" w:space="0" w:color="000000"/>
              <w:left w:val="single" w:sz="8" w:space="0" w:color="000000"/>
              <w:bottom w:val="single" w:sz="8" w:space="0" w:color="000000"/>
              <w:right w:val="single" w:sz="8" w:space="0" w:color="000000"/>
            </w:tcBorders>
          </w:tcPr>
          <w:p w14:paraId="78CE6DFE" w14:textId="77777777" w:rsidR="00CA4CD6" w:rsidRDefault="00CA4CD6" w:rsidP="00DF1FE2">
            <w:pPr>
              <w:spacing w:line="120" w:lineRule="exact"/>
              <w:jc w:val="center"/>
              <w:rPr>
                <w:color w:val="000000"/>
                <w:sz w:val="20"/>
                <w:szCs w:val="20"/>
              </w:rPr>
            </w:pPr>
          </w:p>
          <w:p w14:paraId="225E9FBD" w14:textId="77777777" w:rsidR="00CA4CD6" w:rsidRDefault="00CA4CD6" w:rsidP="00DF1FE2">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2322CFE2" w14:textId="77777777" w:rsidR="00CA4CD6" w:rsidRDefault="00CA4CD6" w:rsidP="00DF1FE2">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Total O&amp;M,</w:t>
            </w:r>
          </w:p>
          <w:p w14:paraId="098DC9C0" w14:textId="77777777" w:rsidR="00CA4CD6" w:rsidRDefault="00CA4CD6" w:rsidP="00DF1FE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 X F)</w:t>
            </w:r>
          </w:p>
        </w:tc>
      </w:tr>
      <w:tr w:rsidR="00DF1FE2" w14:paraId="4AA20F59" w14:textId="77777777" w:rsidTr="00FA2696">
        <w:tc>
          <w:tcPr>
            <w:tcW w:w="1170" w:type="dxa"/>
            <w:tcBorders>
              <w:top w:val="single" w:sz="8" w:space="0" w:color="000000"/>
              <w:left w:val="single" w:sz="8" w:space="0" w:color="000000"/>
              <w:bottom w:val="single" w:sz="8" w:space="0" w:color="000000"/>
              <w:right w:val="single" w:sz="8" w:space="0" w:color="000000"/>
            </w:tcBorders>
          </w:tcPr>
          <w:p w14:paraId="2113507C" w14:textId="5678C8C0" w:rsidR="00DF1FE2" w:rsidRDefault="00DF1FE2" w:rsidP="00DF1FE2">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Continuous monitoring system</w:t>
            </w:r>
          </w:p>
        </w:tc>
        <w:tc>
          <w:tcPr>
            <w:tcW w:w="1440" w:type="dxa"/>
            <w:tcBorders>
              <w:top w:val="single" w:sz="8" w:space="0" w:color="000000"/>
              <w:left w:val="single" w:sz="8" w:space="0" w:color="000000"/>
              <w:bottom w:val="single" w:sz="8" w:space="0" w:color="000000"/>
              <w:right w:val="single" w:sz="8" w:space="0" w:color="000000"/>
            </w:tcBorders>
            <w:vAlign w:val="center"/>
          </w:tcPr>
          <w:p w14:paraId="061FAA92" w14:textId="72BA4E68" w:rsidR="00DF1FE2" w:rsidRDefault="00DF1FE2" w:rsidP="00DF1FE2">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$1,880</w:t>
            </w:r>
          </w:p>
        </w:tc>
        <w:tc>
          <w:tcPr>
            <w:tcW w:w="1350" w:type="dxa"/>
            <w:tcBorders>
              <w:top w:val="single" w:sz="8" w:space="0" w:color="000000"/>
              <w:left w:val="single" w:sz="8" w:space="0" w:color="000000"/>
              <w:bottom w:val="single" w:sz="8" w:space="0" w:color="000000"/>
              <w:right w:val="single" w:sz="8" w:space="0" w:color="000000"/>
            </w:tcBorders>
            <w:vAlign w:val="center"/>
          </w:tcPr>
          <w:p w14:paraId="1B77751D" w14:textId="705ED1C2" w:rsidR="00DF1FE2" w:rsidRDefault="00DF1FE2" w:rsidP="00DF1FE2">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0</w:t>
            </w:r>
          </w:p>
        </w:tc>
        <w:tc>
          <w:tcPr>
            <w:tcW w:w="1500" w:type="dxa"/>
            <w:tcBorders>
              <w:top w:val="single" w:sz="8" w:space="0" w:color="000000"/>
              <w:left w:val="single" w:sz="8" w:space="0" w:color="000000"/>
              <w:bottom w:val="single" w:sz="8" w:space="0" w:color="000000"/>
              <w:right w:val="single" w:sz="8" w:space="0" w:color="000000"/>
            </w:tcBorders>
            <w:vAlign w:val="center"/>
          </w:tcPr>
          <w:p w14:paraId="07F59DF4" w14:textId="00A1E190" w:rsidR="00DF1FE2" w:rsidRDefault="00DF1FE2" w:rsidP="00DF1FE2">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$0</w:t>
            </w:r>
          </w:p>
        </w:tc>
        <w:tc>
          <w:tcPr>
            <w:tcW w:w="1350" w:type="dxa"/>
            <w:tcBorders>
              <w:top w:val="single" w:sz="8" w:space="0" w:color="000000"/>
              <w:left w:val="single" w:sz="8" w:space="0" w:color="000000"/>
              <w:bottom w:val="single" w:sz="8" w:space="0" w:color="000000"/>
              <w:right w:val="single" w:sz="8" w:space="0" w:color="000000"/>
            </w:tcBorders>
            <w:vAlign w:val="center"/>
          </w:tcPr>
          <w:p w14:paraId="014C668B" w14:textId="5D56FBF2" w:rsidR="00DF1FE2" w:rsidRDefault="00DF1FE2" w:rsidP="00DF1FE2">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$70</w:t>
            </w:r>
          </w:p>
        </w:tc>
        <w:tc>
          <w:tcPr>
            <w:tcW w:w="1260" w:type="dxa"/>
            <w:tcBorders>
              <w:top w:val="single" w:sz="8" w:space="0" w:color="000000"/>
              <w:left w:val="single" w:sz="8" w:space="0" w:color="000000"/>
              <w:bottom w:val="single" w:sz="8" w:space="0" w:color="000000"/>
              <w:right w:val="single" w:sz="8" w:space="0" w:color="000000"/>
            </w:tcBorders>
            <w:vAlign w:val="center"/>
          </w:tcPr>
          <w:p w14:paraId="7704BF82" w14:textId="4C5F4F48" w:rsidR="00DF1FE2" w:rsidRDefault="00FA2696" w:rsidP="00DF1FE2">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228</w:t>
            </w:r>
          </w:p>
        </w:tc>
        <w:tc>
          <w:tcPr>
            <w:tcW w:w="1290" w:type="dxa"/>
            <w:tcBorders>
              <w:top w:val="single" w:sz="8" w:space="0" w:color="000000"/>
              <w:left w:val="single" w:sz="8" w:space="0" w:color="000000"/>
              <w:bottom w:val="single" w:sz="8" w:space="0" w:color="000000"/>
              <w:right w:val="single" w:sz="8" w:space="0" w:color="000000"/>
            </w:tcBorders>
            <w:vAlign w:val="center"/>
          </w:tcPr>
          <w:p w14:paraId="38C7234D" w14:textId="6A8F2699" w:rsidR="00DF1FE2" w:rsidRDefault="00DF1FE2" w:rsidP="00FA2696">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w:t>
            </w:r>
            <w:r w:rsidR="00FA2696">
              <w:rPr>
                <w:sz w:val="20"/>
                <w:szCs w:val="20"/>
              </w:rPr>
              <w:t>15,960</w:t>
            </w:r>
          </w:p>
        </w:tc>
      </w:tr>
      <w:tr w:rsidR="00FA2696" w14:paraId="64FE6875" w14:textId="77777777" w:rsidTr="00DF1FE2">
        <w:tc>
          <w:tcPr>
            <w:tcW w:w="1170" w:type="dxa"/>
            <w:tcBorders>
              <w:top w:val="single" w:sz="8" w:space="0" w:color="000000"/>
              <w:left w:val="single" w:sz="8" w:space="0" w:color="000000"/>
              <w:bottom w:val="single" w:sz="4" w:space="0" w:color="auto"/>
              <w:right w:val="single" w:sz="8" w:space="0" w:color="000000"/>
            </w:tcBorders>
          </w:tcPr>
          <w:p w14:paraId="4996E4A5" w14:textId="3AA9AAFE" w:rsidR="00FA2696" w:rsidRPr="00FA2696" w:rsidRDefault="00FA2696" w:rsidP="00DF1FE2">
            <w:pPr>
              <w:pBdr>
                <w:top w:val="single" w:sz="6" w:space="0" w:color="FFFFFF"/>
                <w:left w:val="single" w:sz="6" w:space="0" w:color="FFFFFF"/>
                <w:bottom w:val="single" w:sz="6" w:space="0" w:color="FFFFFF"/>
                <w:right w:val="single" w:sz="6" w:space="0" w:color="FFFFFF"/>
              </w:pBdr>
              <w:rPr>
                <w:b/>
                <w:sz w:val="20"/>
                <w:szCs w:val="20"/>
              </w:rPr>
            </w:pPr>
            <w:r w:rsidRPr="00FA2696">
              <w:rPr>
                <w:b/>
                <w:sz w:val="20"/>
                <w:szCs w:val="20"/>
              </w:rPr>
              <w:t>Totals</w:t>
            </w:r>
          </w:p>
        </w:tc>
        <w:tc>
          <w:tcPr>
            <w:tcW w:w="1440" w:type="dxa"/>
            <w:tcBorders>
              <w:top w:val="single" w:sz="8" w:space="0" w:color="000000"/>
              <w:left w:val="single" w:sz="8" w:space="0" w:color="000000"/>
              <w:bottom w:val="single" w:sz="4" w:space="0" w:color="auto"/>
              <w:right w:val="single" w:sz="8" w:space="0" w:color="000000"/>
            </w:tcBorders>
            <w:vAlign w:val="center"/>
          </w:tcPr>
          <w:p w14:paraId="3CCE66A8" w14:textId="77777777" w:rsidR="00FA2696" w:rsidRDefault="00FA2696" w:rsidP="00DF1FE2">
            <w:pPr>
              <w:pBdr>
                <w:top w:val="single" w:sz="6" w:space="0" w:color="FFFFFF"/>
                <w:left w:val="single" w:sz="6" w:space="0" w:color="FFFFFF"/>
                <w:bottom w:val="single" w:sz="6" w:space="0" w:color="FFFFFF"/>
                <w:right w:val="single" w:sz="6" w:space="0" w:color="FFFFFF"/>
              </w:pBdr>
              <w:jc w:val="center"/>
              <w:rPr>
                <w:sz w:val="20"/>
                <w:szCs w:val="20"/>
              </w:rPr>
            </w:pPr>
          </w:p>
        </w:tc>
        <w:tc>
          <w:tcPr>
            <w:tcW w:w="1350" w:type="dxa"/>
            <w:tcBorders>
              <w:top w:val="single" w:sz="8" w:space="0" w:color="000000"/>
              <w:left w:val="single" w:sz="8" w:space="0" w:color="000000"/>
              <w:bottom w:val="single" w:sz="4" w:space="0" w:color="auto"/>
              <w:right w:val="single" w:sz="8" w:space="0" w:color="000000"/>
            </w:tcBorders>
            <w:vAlign w:val="center"/>
          </w:tcPr>
          <w:p w14:paraId="55451744" w14:textId="77777777" w:rsidR="00FA2696" w:rsidRDefault="00FA2696" w:rsidP="00DF1FE2">
            <w:pPr>
              <w:pBdr>
                <w:top w:val="single" w:sz="6" w:space="0" w:color="FFFFFF"/>
                <w:left w:val="single" w:sz="6" w:space="0" w:color="FFFFFF"/>
                <w:bottom w:val="single" w:sz="6" w:space="0" w:color="FFFFFF"/>
                <w:right w:val="single" w:sz="6" w:space="0" w:color="FFFFFF"/>
              </w:pBdr>
              <w:jc w:val="center"/>
              <w:rPr>
                <w:sz w:val="20"/>
                <w:szCs w:val="20"/>
              </w:rPr>
            </w:pPr>
          </w:p>
        </w:tc>
        <w:tc>
          <w:tcPr>
            <w:tcW w:w="1500" w:type="dxa"/>
            <w:tcBorders>
              <w:top w:val="single" w:sz="8" w:space="0" w:color="000000"/>
              <w:left w:val="single" w:sz="8" w:space="0" w:color="000000"/>
              <w:bottom w:val="single" w:sz="4" w:space="0" w:color="auto"/>
              <w:right w:val="single" w:sz="8" w:space="0" w:color="000000"/>
            </w:tcBorders>
            <w:vAlign w:val="center"/>
          </w:tcPr>
          <w:p w14:paraId="569A7C8B" w14:textId="0022F009" w:rsidR="00FA2696" w:rsidRDefault="00FA2696" w:rsidP="00DF1FE2">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$0</w:t>
            </w:r>
          </w:p>
        </w:tc>
        <w:tc>
          <w:tcPr>
            <w:tcW w:w="1350" w:type="dxa"/>
            <w:tcBorders>
              <w:top w:val="single" w:sz="8" w:space="0" w:color="000000"/>
              <w:left w:val="single" w:sz="8" w:space="0" w:color="000000"/>
              <w:bottom w:val="single" w:sz="4" w:space="0" w:color="auto"/>
              <w:right w:val="single" w:sz="8" w:space="0" w:color="000000"/>
            </w:tcBorders>
            <w:vAlign w:val="center"/>
          </w:tcPr>
          <w:p w14:paraId="7FA8CF76" w14:textId="77777777" w:rsidR="00FA2696" w:rsidRDefault="00FA2696" w:rsidP="00DF1FE2">
            <w:pPr>
              <w:pBdr>
                <w:top w:val="single" w:sz="6" w:space="0" w:color="FFFFFF"/>
                <w:left w:val="single" w:sz="6" w:space="0" w:color="FFFFFF"/>
                <w:bottom w:val="single" w:sz="6" w:space="0" w:color="FFFFFF"/>
                <w:right w:val="single" w:sz="6" w:space="0" w:color="FFFFFF"/>
              </w:pBdr>
              <w:jc w:val="center"/>
              <w:rPr>
                <w:sz w:val="20"/>
                <w:szCs w:val="20"/>
              </w:rPr>
            </w:pPr>
          </w:p>
        </w:tc>
        <w:tc>
          <w:tcPr>
            <w:tcW w:w="1260" w:type="dxa"/>
            <w:tcBorders>
              <w:top w:val="single" w:sz="8" w:space="0" w:color="000000"/>
              <w:left w:val="single" w:sz="8" w:space="0" w:color="000000"/>
              <w:bottom w:val="single" w:sz="4" w:space="0" w:color="auto"/>
              <w:right w:val="single" w:sz="8" w:space="0" w:color="000000"/>
            </w:tcBorders>
            <w:vAlign w:val="center"/>
          </w:tcPr>
          <w:p w14:paraId="0A2BE273" w14:textId="77777777" w:rsidR="00FA2696" w:rsidRDefault="00FA2696" w:rsidP="00DF1FE2">
            <w:pPr>
              <w:pBdr>
                <w:top w:val="single" w:sz="6" w:space="0" w:color="FFFFFF"/>
                <w:left w:val="single" w:sz="6" w:space="0" w:color="FFFFFF"/>
                <w:bottom w:val="single" w:sz="6" w:space="0" w:color="FFFFFF"/>
                <w:right w:val="single" w:sz="6" w:space="0" w:color="FFFFFF"/>
              </w:pBdr>
              <w:jc w:val="center"/>
              <w:rPr>
                <w:sz w:val="20"/>
                <w:szCs w:val="20"/>
              </w:rPr>
            </w:pPr>
          </w:p>
        </w:tc>
        <w:tc>
          <w:tcPr>
            <w:tcW w:w="1290" w:type="dxa"/>
            <w:tcBorders>
              <w:top w:val="single" w:sz="8" w:space="0" w:color="000000"/>
              <w:left w:val="single" w:sz="8" w:space="0" w:color="000000"/>
              <w:bottom w:val="single" w:sz="4" w:space="0" w:color="auto"/>
              <w:right w:val="single" w:sz="8" w:space="0" w:color="000000"/>
            </w:tcBorders>
            <w:vAlign w:val="center"/>
          </w:tcPr>
          <w:p w14:paraId="509AFD90" w14:textId="78261124" w:rsidR="00FA2696" w:rsidRDefault="00FA2696" w:rsidP="00FA2696">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$16,000</w:t>
            </w:r>
          </w:p>
        </w:tc>
      </w:tr>
    </w:tbl>
    <w:p w14:paraId="01B1561B" w14:textId="13C62897" w:rsidR="00CA4CD6" w:rsidRDefault="00CA4CD6">
      <w:pPr>
        <w:pBdr>
          <w:top w:val="single" w:sz="6" w:space="0" w:color="FFFFFF"/>
          <w:left w:val="single" w:sz="6" w:space="0" w:color="FFFFFF"/>
          <w:bottom w:val="single" w:sz="6" w:space="0" w:color="FFFFFF"/>
          <w:right w:val="single" w:sz="6" w:space="0" w:color="FFFFFF"/>
        </w:pBdr>
        <w:rPr>
          <w:sz w:val="20"/>
          <w:szCs w:val="20"/>
        </w:rPr>
      </w:pPr>
      <w:r>
        <w:rPr>
          <w:color w:val="000000"/>
        </w:rPr>
        <w:t xml:space="preserve"> </w:t>
      </w:r>
      <w:r>
        <w:rPr>
          <w:color w:val="000000"/>
        </w:rPr>
        <w:tab/>
      </w:r>
      <w:r w:rsidR="000B2E1C" w:rsidRPr="00272D68">
        <w:rPr>
          <w:sz w:val="20"/>
          <w:szCs w:val="20"/>
        </w:rPr>
        <w:t xml:space="preserve">Note: Totals have been rounded to </w:t>
      </w:r>
      <w:r w:rsidR="00CE7A5D">
        <w:rPr>
          <w:sz w:val="20"/>
          <w:szCs w:val="20"/>
        </w:rPr>
        <w:t>2</w:t>
      </w:r>
      <w:r w:rsidR="000B2E1C" w:rsidRPr="00272D68">
        <w:rPr>
          <w:sz w:val="20"/>
          <w:szCs w:val="20"/>
        </w:rPr>
        <w:t xml:space="preserve"> significant figures.</w:t>
      </w:r>
      <w:r w:rsidR="009C7E97">
        <w:rPr>
          <w:sz w:val="20"/>
          <w:szCs w:val="20"/>
        </w:rPr>
        <w:t xml:space="preserve"> </w:t>
      </w:r>
      <w:r w:rsidR="000B2E1C" w:rsidRPr="00272D68">
        <w:rPr>
          <w:sz w:val="20"/>
          <w:szCs w:val="20"/>
        </w:rPr>
        <w:t>Figures may not add exactly due to rounding.</w:t>
      </w:r>
    </w:p>
    <w:p w14:paraId="01297E48" w14:textId="77777777" w:rsidR="000B2E1C" w:rsidRDefault="000B2E1C">
      <w:pPr>
        <w:pBdr>
          <w:top w:val="single" w:sz="6" w:space="0" w:color="FFFFFF"/>
          <w:left w:val="single" w:sz="6" w:space="0" w:color="FFFFFF"/>
          <w:bottom w:val="single" w:sz="6" w:space="0" w:color="FFFFFF"/>
          <w:right w:val="single" w:sz="6" w:space="0" w:color="FFFFFF"/>
        </w:pBdr>
        <w:rPr>
          <w:color w:val="000000"/>
        </w:rPr>
      </w:pPr>
    </w:p>
    <w:p w14:paraId="0B40F409" w14:textId="7D8329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capital/startup costs for this ICR </w:t>
      </w:r>
      <w:r w:rsidRPr="00FA2696">
        <w:t>are $</w:t>
      </w:r>
      <w:r w:rsidR="00DF1FE2" w:rsidRPr="00FA2696">
        <w:t>0</w:t>
      </w:r>
      <w:r w:rsidRPr="00FA2696">
        <w:t>.</w:t>
      </w:r>
      <w:r w:rsidR="009C7E97" w:rsidRPr="00FA2696">
        <w:t xml:space="preserve"> </w:t>
      </w:r>
      <w:r w:rsidRPr="00FA2696">
        <w:t xml:space="preserve">This </w:t>
      </w:r>
      <w:r>
        <w:rPr>
          <w:color w:val="000000"/>
        </w:rPr>
        <w:t>is the total o</w:t>
      </w:r>
      <w:r w:rsidR="00507EC5">
        <w:rPr>
          <w:color w:val="000000"/>
        </w:rPr>
        <w:t xml:space="preserve">f column D in the above table. </w:t>
      </w:r>
    </w:p>
    <w:p w14:paraId="55DEAB2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5951B0" w14:textId="7539E48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O&amp;M) costs for this ICR are $</w:t>
      </w:r>
      <w:r w:rsidR="00FA2696" w:rsidRPr="00FA2696">
        <w:t>16,000</w:t>
      </w:r>
      <w:r>
        <w:rPr>
          <w:color w:val="000000"/>
        </w:rPr>
        <w:t>.</w:t>
      </w:r>
      <w:r w:rsidR="009C7E97">
        <w:rPr>
          <w:color w:val="000000"/>
        </w:rPr>
        <w:t xml:space="preserve"> </w:t>
      </w:r>
      <w:r w:rsidR="00507EC5">
        <w:rPr>
          <w:color w:val="000000"/>
        </w:rPr>
        <w:t xml:space="preserve">This is the total of column G. </w:t>
      </w:r>
    </w:p>
    <w:p w14:paraId="2F9FA14F" w14:textId="77777777"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3E481E4D" w14:textId="6E8130CE" w:rsidR="00CA4CD6" w:rsidRDefault="00CA4CD6" w:rsidP="00DF1FE2">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cost for capital/startup and operation and maintenance costs to industry over the next three years of the ICR is estimated to be $</w:t>
      </w:r>
      <w:r w:rsidR="00FA2696" w:rsidRPr="00FA2696">
        <w:t>16,000</w:t>
      </w:r>
      <w:r>
        <w:rPr>
          <w:color w:val="000000"/>
        </w:rPr>
        <w:t>.</w:t>
      </w:r>
      <w:r w:rsidR="009C7E97">
        <w:rPr>
          <w:color w:val="000000"/>
        </w:rPr>
        <w:t xml:space="preserve"> </w:t>
      </w:r>
      <w:r w:rsidR="001C5991">
        <w:rPr>
          <w:color w:val="000000"/>
        </w:rPr>
        <w:t>These are recordkeeping costs.</w:t>
      </w:r>
      <w:r w:rsidR="009C7E97">
        <w:rPr>
          <w:color w:val="000000"/>
        </w:rPr>
        <w:t xml:space="preserve"> </w:t>
      </w:r>
    </w:p>
    <w:p w14:paraId="3AB6650D" w14:textId="77777777" w:rsidR="00DF1FE2" w:rsidRDefault="00DF1FE2" w:rsidP="00DF1FE2">
      <w:pPr>
        <w:pBdr>
          <w:top w:val="single" w:sz="6" w:space="0" w:color="FFFFFF"/>
          <w:left w:val="single" w:sz="6" w:space="0" w:color="FFFFFF"/>
          <w:bottom w:val="single" w:sz="6" w:space="0" w:color="FFFFFF"/>
          <w:right w:val="single" w:sz="6" w:space="0" w:color="FFFFFF"/>
        </w:pBdr>
        <w:ind w:firstLine="720"/>
        <w:rPr>
          <w:color w:val="000000"/>
        </w:rPr>
      </w:pP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4A5F2B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only costs to the Agency are those costs associated with analysis of the reported </w:t>
      </w:r>
      <w:r>
        <w:rPr>
          <w:color w:val="000000"/>
        </w:rPr>
        <w:lastRenderedPageBreak/>
        <w:t>information.</w:t>
      </w:r>
      <w:r w:rsidR="009C7E97">
        <w:rPr>
          <w:color w:val="000000"/>
        </w:rPr>
        <w:t xml:space="preserve"> </w:t>
      </w:r>
      <w:r>
        <w:rPr>
          <w:color w:val="000000"/>
        </w:rPr>
        <w:t>EPA's overall compliance and enforcement program i</w:t>
      </w:r>
      <w:r w:rsidR="005C42AC">
        <w:rPr>
          <w:color w:val="000000"/>
        </w:rPr>
        <w:t xml:space="preserve">ncludes </w:t>
      </w:r>
      <w:r w:rsidR="004D778E">
        <w:rPr>
          <w:color w:val="000000"/>
        </w:rPr>
        <w:t xml:space="preserve">such </w:t>
      </w:r>
      <w:r w:rsidR="005C42AC">
        <w:rPr>
          <w:color w:val="000000"/>
        </w:rPr>
        <w:t xml:space="preserve">activities as </w:t>
      </w:r>
      <w:r w:rsidR="004D778E">
        <w:rPr>
          <w:color w:val="000000"/>
        </w:rPr>
        <w:t xml:space="preserve">    </w:t>
      </w:r>
      <w:r w:rsidR="005C42AC">
        <w:rPr>
          <w:color w:val="000000"/>
        </w:rPr>
        <w:t xml:space="preserve">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628EF55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FA2696" w:rsidRPr="00FA2696">
        <w:t>36,600</w:t>
      </w:r>
      <w:r>
        <w:rPr>
          <w:color w:val="000000"/>
        </w:rPr>
        <w:t>.</w:t>
      </w:r>
      <w:r w:rsidR="009C7E97">
        <w:rPr>
          <w:color w:val="000000"/>
        </w:rPr>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70B3528F" w:rsidR="00CA4CD6" w:rsidRPr="00D2273E" w:rsidRDefault="00D2273E" w:rsidP="00D2273E">
      <w:r>
        <w:tab/>
      </w:r>
      <w:r w:rsidRPr="00D2273E">
        <w:tab/>
      </w:r>
      <w:r w:rsidR="00CA4CD6" w:rsidRPr="00D2273E">
        <w:t>Managerial</w:t>
      </w:r>
      <w:r w:rsidR="00CA4CD6" w:rsidRPr="00D2273E">
        <w:tab/>
        <w:t>$</w:t>
      </w:r>
      <w:r w:rsidR="00A038EC" w:rsidRPr="00D2273E">
        <w:t>6</w:t>
      </w:r>
      <w:r w:rsidR="0079715F">
        <w:t>4</w:t>
      </w:r>
      <w:r w:rsidR="002B517F">
        <w:t>.</w:t>
      </w:r>
      <w:r w:rsidR="0079715F">
        <w:t>16</w:t>
      </w:r>
      <w:r w:rsidR="00CA4CD6" w:rsidRPr="00D2273E">
        <w:t xml:space="preserve"> (GS-13, Step 5, $</w:t>
      </w:r>
      <w:r w:rsidR="0079715F">
        <w:t>40.10</w:t>
      </w:r>
      <w:r w:rsidR="00CA4CD6" w:rsidRPr="00D2273E">
        <w:t xml:space="preserve"> </w:t>
      </w:r>
      <w:r w:rsidR="00E77D5E" w:rsidRPr="00D2273E">
        <w:t>+ 60%</w:t>
      </w:r>
      <w:r w:rsidR="00D46FA2" w:rsidRPr="00D2273E">
        <w:t xml:space="preserve">) </w:t>
      </w:r>
    </w:p>
    <w:p w14:paraId="0F39875F" w14:textId="4C811778" w:rsidR="00CA4CD6" w:rsidRPr="00D2273E" w:rsidRDefault="00D2273E" w:rsidP="00D2273E">
      <w:r>
        <w:tab/>
      </w:r>
      <w:r w:rsidRPr="00D2273E">
        <w:tab/>
      </w:r>
      <w:r w:rsidR="00CA4CD6" w:rsidRPr="00D2273E">
        <w:t>Technical</w:t>
      </w:r>
      <w:r w:rsidR="00CA4CD6" w:rsidRPr="00D2273E">
        <w:tab/>
        <w:t>$</w:t>
      </w:r>
      <w:r w:rsidR="009018EC" w:rsidRPr="00D2273E">
        <w:t>4</w:t>
      </w:r>
      <w:r w:rsidR="0079715F">
        <w:t>7</w:t>
      </w:r>
      <w:r w:rsidR="00A038EC" w:rsidRPr="00D2273E">
        <w:t>.</w:t>
      </w:r>
      <w:r w:rsidR="0079715F">
        <w:t>62</w:t>
      </w:r>
      <w:r w:rsidR="00CA4CD6" w:rsidRPr="00D2273E">
        <w:t xml:space="preserve"> (GS-12, Step 1, $</w:t>
      </w:r>
      <w:r w:rsidR="00A038EC" w:rsidRPr="00D2273E">
        <w:t>2</w:t>
      </w:r>
      <w:r w:rsidR="00D91C34">
        <w:t>9</w:t>
      </w:r>
      <w:r w:rsidR="00A038EC" w:rsidRPr="00D2273E">
        <w:t>.</w:t>
      </w:r>
      <w:r w:rsidR="00D91C34">
        <w:t>7</w:t>
      </w:r>
      <w:r w:rsidR="0079715F">
        <w:t>6</w:t>
      </w:r>
      <w:r w:rsidR="00CA4CD6" w:rsidRPr="00D2273E">
        <w:t xml:space="preserve"> </w:t>
      </w:r>
      <w:r w:rsidR="00E77D5E" w:rsidRPr="00D2273E">
        <w:t>+ 60%</w:t>
      </w:r>
      <w:r w:rsidR="00CA4CD6" w:rsidRPr="00D2273E">
        <w:t>)</w:t>
      </w:r>
    </w:p>
    <w:p w14:paraId="2D0AFDE9" w14:textId="11CEDDCB" w:rsidR="00CA4CD6" w:rsidRPr="00D2273E" w:rsidRDefault="00D2273E" w:rsidP="00D2273E">
      <w:r>
        <w:tab/>
      </w:r>
      <w:r w:rsidRPr="00D2273E">
        <w:tab/>
      </w:r>
      <w:r w:rsidR="00CA4CD6" w:rsidRPr="00D2273E">
        <w:t>Clerical</w:t>
      </w:r>
      <w:r w:rsidR="00CA4CD6" w:rsidRPr="00D2273E">
        <w:tab/>
        <w:t>$2</w:t>
      </w:r>
      <w:r w:rsidR="002B517F">
        <w:t>5.</w:t>
      </w:r>
      <w:r w:rsidR="0079715F">
        <w:t>76</w:t>
      </w:r>
      <w:r w:rsidR="00CA4CD6" w:rsidRPr="00D2273E">
        <w:t xml:space="preserve"> (GS-6, Step 3, $</w:t>
      </w:r>
      <w:r w:rsidR="00A038EC" w:rsidRPr="00D2273E">
        <w:t>1</w:t>
      </w:r>
      <w:r w:rsidR="0079715F">
        <w:t>6</w:t>
      </w:r>
      <w:r w:rsidR="00A038EC" w:rsidRPr="00D2273E">
        <w:t>.</w:t>
      </w:r>
      <w:r w:rsidR="0079715F">
        <w:t>10</w:t>
      </w:r>
      <w:r w:rsidR="00CA4CD6" w:rsidRPr="00D2273E">
        <w:t xml:space="preserve"> </w:t>
      </w:r>
      <w:r w:rsidR="00E77D5E" w:rsidRPr="00D2273E">
        <w:t>+ 60%</w:t>
      </w:r>
      <w:r w:rsidR="00CA4CD6" w:rsidRPr="00D2273E">
        <w:t>)</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3D8841" w14:textId="081136F9"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79715F">
        <w:rPr>
          <w:color w:val="000000"/>
        </w:rPr>
        <w:t>6</w:t>
      </w:r>
      <w:r>
        <w:rPr>
          <w:color w:val="000000"/>
        </w:rPr>
        <w:t xml:space="preserve"> 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w:t>
      </w:r>
      <w:r w:rsidR="009C7E97">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CF2B37" w:rsidRPr="00CF2B37">
        <w:t>Average Annual EPA Burden and Cost –</w:t>
      </w:r>
      <w:r w:rsidR="00144F35">
        <w:rPr>
          <w:color w:val="000000"/>
        </w:rPr>
        <w:t xml:space="preserve"> </w:t>
      </w:r>
      <w:r w:rsidR="00DF1FE2">
        <w:t xml:space="preserve">NESHAP for </w:t>
      </w:r>
      <w:r w:rsidR="00DF1FE2">
        <w:rPr>
          <w:bCs/>
        </w:rPr>
        <w:t>Plywood and Composite Products (40 CFR Part 63, Subpart DDDD)</w:t>
      </w:r>
      <w:r w:rsidR="00DF1FE2">
        <w:t xml:space="preserve"> (Renewal).</w:t>
      </w:r>
    </w:p>
    <w:p w14:paraId="7D624E93" w14:textId="348D596E"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15EC250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DF1FE2">
        <w:rPr>
          <w:color w:val="000000"/>
        </w:rPr>
        <w:t>228</w:t>
      </w:r>
      <w:r>
        <w:rPr>
          <w:color w:val="000000"/>
        </w:rPr>
        <w:t xml:space="preserve"> existing respondents will be subject to the</w:t>
      </w:r>
      <w:r w:rsidR="004D778E">
        <w:rPr>
          <w:color w:val="000000"/>
        </w:rPr>
        <w:t>se</w:t>
      </w:r>
      <w:r>
        <w:rPr>
          <w:color w:val="000000"/>
        </w:rPr>
        <w:t xml:space="preserve"> standard</w:t>
      </w:r>
      <w:r w:rsidR="004D778E">
        <w:rPr>
          <w:color w:val="000000"/>
        </w:rPr>
        <w:t>s</w:t>
      </w:r>
      <w:r>
        <w:rPr>
          <w:color w:val="000000"/>
        </w:rPr>
        <w:t>.</w:t>
      </w:r>
      <w:r w:rsidR="009C7E97">
        <w:rPr>
          <w:color w:val="000000"/>
        </w:rPr>
        <w:t xml:space="preserve"> </w:t>
      </w:r>
      <w:r>
        <w:rPr>
          <w:color w:val="000000"/>
        </w:rPr>
        <w:t xml:space="preserve">It is estimated that </w:t>
      </w:r>
      <w:r w:rsidR="00DF1FE2">
        <w:rPr>
          <w:color w:val="000000"/>
        </w:rPr>
        <w:t>no</w:t>
      </w:r>
      <w:r>
        <w:rPr>
          <w:color w:val="000000"/>
        </w:rPr>
        <w:t xml:space="preserve"> additional</w:t>
      </w:r>
      <w:r w:rsidR="00DF1FE2">
        <w:rPr>
          <w:color w:val="000000"/>
        </w:rPr>
        <w:t xml:space="preserve"> </w:t>
      </w:r>
      <w:r>
        <w:rPr>
          <w:color w:val="000000"/>
        </w:rPr>
        <w:t>respondents per year will become subject</w:t>
      </w:r>
      <w:r w:rsidR="004D778E">
        <w:rPr>
          <w:color w:val="000000"/>
        </w:rPr>
        <w:t xml:space="preserve"> to these same standards</w:t>
      </w:r>
      <w:r>
        <w:rPr>
          <w:color w:val="000000"/>
        </w:rPr>
        <w:t>.</w:t>
      </w:r>
      <w:r w:rsidR="009C7E97">
        <w:rPr>
          <w:color w:val="000000"/>
        </w:rPr>
        <w:t xml:space="preserve"> </w:t>
      </w:r>
      <w:r>
        <w:rPr>
          <w:color w:val="000000"/>
        </w:rPr>
        <w:t>The overall average number of responden</w:t>
      </w:r>
      <w:r w:rsidR="0035325B">
        <w:rPr>
          <w:color w:val="000000"/>
        </w:rPr>
        <w:t>ts, as shown in the table below,</w:t>
      </w:r>
      <w:r>
        <w:rPr>
          <w:color w:val="000000"/>
        </w:rPr>
        <w:t xml:space="preserve"> is </w:t>
      </w:r>
      <w:r w:rsidR="00DF1FE2">
        <w:rPr>
          <w:color w:val="000000"/>
        </w:rPr>
        <w:t>228</w:t>
      </w:r>
      <w:r>
        <w:rPr>
          <w:color w:val="000000"/>
        </w:rPr>
        <w:t xml:space="preserve"> per year.</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4023CAA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4D778E">
        <w:rPr>
          <w:color w:val="000000"/>
        </w:rPr>
        <w:t>:</w:t>
      </w:r>
      <w:r w:rsidR="009C7E97">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trPr>
          <w:tblHeader/>
        </w:trPr>
        <w:tc>
          <w:tcPr>
            <w:tcW w:w="900"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pPr>
              <w:spacing w:line="120" w:lineRule="exact"/>
              <w:rPr>
                <w:color w:val="000000"/>
              </w:rPr>
            </w:pPr>
          </w:p>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pPr>
              <w:spacing w:line="120" w:lineRule="exact"/>
              <w:rPr>
                <w:color w:val="000000"/>
                <w:sz w:val="18"/>
                <w:szCs w:val="18"/>
              </w:rPr>
            </w:pPr>
          </w:p>
          <w:p w14:paraId="1970AAA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pPr>
              <w:spacing w:line="120" w:lineRule="exact"/>
              <w:rPr>
                <w:color w:val="000000"/>
                <w:sz w:val="18"/>
                <w:szCs w:val="18"/>
              </w:rPr>
            </w:pPr>
          </w:p>
          <w:p w14:paraId="3D5DEBA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3F1AFC">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pPr>
              <w:spacing w:line="120" w:lineRule="exact"/>
              <w:rPr>
                <w:color w:val="000000"/>
                <w:sz w:val="18"/>
                <w:szCs w:val="18"/>
              </w:rPr>
            </w:pPr>
          </w:p>
          <w:p w14:paraId="120FFE93"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pPr>
              <w:spacing w:line="120" w:lineRule="exact"/>
              <w:rPr>
                <w:color w:val="000000"/>
                <w:sz w:val="20"/>
                <w:szCs w:val="20"/>
              </w:rPr>
            </w:pPr>
          </w:p>
          <w:p w14:paraId="7AE4354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pPr>
              <w:spacing w:line="120" w:lineRule="exact"/>
              <w:rPr>
                <w:color w:val="000000"/>
                <w:sz w:val="20"/>
                <w:szCs w:val="20"/>
              </w:rPr>
            </w:pPr>
          </w:p>
          <w:p w14:paraId="6ECA8CD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pPr>
              <w:spacing w:line="120" w:lineRule="exact"/>
              <w:rPr>
                <w:color w:val="000000"/>
                <w:sz w:val="20"/>
                <w:szCs w:val="20"/>
              </w:rPr>
            </w:pPr>
          </w:p>
          <w:p w14:paraId="2C62F3F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7BBD34C"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pPr>
              <w:spacing w:line="120" w:lineRule="exact"/>
              <w:rPr>
                <w:color w:val="000000"/>
                <w:sz w:val="20"/>
                <w:szCs w:val="20"/>
              </w:rPr>
            </w:pPr>
          </w:p>
          <w:p w14:paraId="445A6ABA"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pPr>
              <w:spacing w:line="120" w:lineRule="exact"/>
              <w:rPr>
                <w:color w:val="000000"/>
                <w:sz w:val="20"/>
                <w:szCs w:val="20"/>
              </w:rPr>
            </w:pPr>
          </w:p>
          <w:p w14:paraId="0B5753A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CA4CD6" w14:paraId="1525732D" w14:textId="77777777" w:rsidTr="00D91C34">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3F37DEEE" w:rsidR="00CA4CD6" w:rsidRDefault="00DF1FE2"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5BFC52A3" w:rsidR="00CA4CD6" w:rsidRDefault="00DF1FE2"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228</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62F30031" w:rsidR="00CA4CD6" w:rsidRDefault="00DF1FE2"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40AC23BE" w:rsidR="00CA4CD6" w:rsidRDefault="00DF1FE2"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30C1A5B0" w:rsidR="00CA4CD6" w:rsidRDefault="00DF1FE2"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228</w:t>
            </w:r>
          </w:p>
        </w:tc>
      </w:tr>
      <w:tr w:rsidR="00CA4CD6" w14:paraId="75ED52D9" w14:textId="77777777" w:rsidTr="00D91C34">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158491F9" w:rsidR="00CA4CD6" w:rsidRDefault="00DF1FE2"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344F7837" w:rsidR="00CA4CD6" w:rsidRDefault="00DF1FE2"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228</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6EC4D6AA" w:rsidR="00CA4CD6" w:rsidRDefault="00DF1FE2"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71418074" w:rsidR="00CA4CD6" w:rsidRDefault="00DF1FE2"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23EB8B0B" w:rsidR="00CA4CD6" w:rsidRDefault="00DF1FE2"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228</w:t>
            </w:r>
          </w:p>
        </w:tc>
      </w:tr>
      <w:tr w:rsidR="00CA4CD6" w14:paraId="0C60FE4C" w14:textId="77777777" w:rsidTr="00D91C34">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412452D5" w:rsidR="00CA4CD6" w:rsidRDefault="00DF1FE2"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5A30BB28" w:rsidR="00CA4CD6" w:rsidRDefault="00DF1FE2"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228</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52CFC042" w:rsidR="00CA4CD6" w:rsidRDefault="00DF1FE2"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436B0C47" w:rsidR="00CA4CD6" w:rsidRDefault="00DF1FE2"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038DDAA3" w:rsidR="00CA4CD6" w:rsidRDefault="00DF1FE2"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228</w:t>
            </w:r>
          </w:p>
        </w:tc>
      </w:tr>
      <w:tr w:rsidR="00CA4CD6" w14:paraId="6B3C1DEA" w14:textId="77777777" w:rsidTr="00D91C34">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6B672203" w:rsidR="00CA4CD6" w:rsidRDefault="00DF1FE2"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3B23CC63" w:rsidR="00CA4CD6" w:rsidRDefault="00DF1FE2"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228</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736F9B22" w:rsidR="00CA4CD6" w:rsidRDefault="00DF1FE2"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28FC94D7" w:rsidR="00CA4CD6" w:rsidRDefault="00DF1FE2"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2D1592BF" w:rsidR="00CA4CD6" w:rsidRDefault="00DF1FE2"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sidRPr="00DF1FE2">
              <w:rPr>
                <w:sz w:val="18"/>
                <w:szCs w:val="18"/>
              </w:rPr>
              <w:t>228</w:t>
            </w:r>
          </w:p>
        </w:tc>
      </w:tr>
    </w:tbl>
    <w:p w14:paraId="50712C32" w14:textId="2223DA63" w:rsidR="00CA4CD6" w:rsidRDefault="00CA4CD6" w:rsidP="00DF1FE2">
      <w:pPr>
        <w:pBdr>
          <w:top w:val="single" w:sz="6" w:space="0" w:color="FFFFFF"/>
          <w:left w:val="single" w:sz="6" w:space="0" w:color="FFFFFF"/>
          <w:bottom w:val="single" w:sz="6" w:space="0" w:color="FFFFFF"/>
          <w:right w:val="single" w:sz="6" w:space="0" w:color="FFFFFF"/>
        </w:pBdr>
        <w:ind w:firstLine="720"/>
        <w:rPr>
          <w:color w:val="00000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p>
    <w:p w14:paraId="20B94E50" w14:textId="35353CC2"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w:t>
      </w:r>
      <w:r w:rsidR="008210AE">
        <w:rPr>
          <w:color w:val="000000"/>
        </w:rPr>
        <w:t>three-year</w:t>
      </w:r>
      <w:r w:rsidR="00CA4CD6">
        <w:rPr>
          <w:color w:val="000000"/>
        </w:rPr>
        <w:t xml:space="preserve"> period of this ICR is </w:t>
      </w:r>
      <w:r w:rsidR="00DF1FE2">
        <w:rPr>
          <w:color w:val="000000"/>
        </w:rPr>
        <w:t>228</w:t>
      </w:r>
      <w:r w:rsidR="00507EC5">
        <w:rPr>
          <w:color w:val="000000"/>
        </w:rPr>
        <w:t xml:space="preserve">. </w:t>
      </w:r>
    </w:p>
    <w:p w14:paraId="6343745F" w14:textId="00ECF08A" w:rsidR="00CA4CD6" w:rsidRDefault="00CA4CD6" w:rsidP="008210AE">
      <w:pPr>
        <w:pBdr>
          <w:top w:val="single" w:sz="6" w:space="0" w:color="FFFFFF"/>
          <w:left w:val="single" w:sz="6" w:space="0" w:color="FFFFFF"/>
          <w:bottom w:val="single" w:sz="6" w:space="0" w:color="FFFFFF"/>
          <w:right w:val="single" w:sz="6" w:space="0" w:color="FFFFFF"/>
        </w:pBdr>
        <w:rPr>
          <w:color w:val="000000"/>
        </w:rPr>
      </w:pPr>
    </w:p>
    <w:p w14:paraId="2DD44DAF" w14:textId="4D03F173"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14:paraId="44B4FF0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046B3587" w14:textId="77777777" w:rsidTr="008210AE">
        <w:trPr>
          <w:tblHeader/>
        </w:trPr>
        <w:tc>
          <w:tcPr>
            <w:tcW w:w="9180" w:type="dxa"/>
            <w:gridSpan w:val="5"/>
          </w:tcPr>
          <w:p w14:paraId="6EA78754" w14:textId="77777777" w:rsidR="00CA4CD6" w:rsidRDefault="00CA4CD6">
            <w:pPr>
              <w:spacing w:line="120" w:lineRule="exact"/>
              <w:rPr>
                <w:color w:val="000000"/>
              </w:rPr>
            </w:pPr>
          </w:p>
          <w:p w14:paraId="2BFF83AC"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8210AE">
        <w:tc>
          <w:tcPr>
            <w:tcW w:w="2700" w:type="dxa"/>
          </w:tcPr>
          <w:p w14:paraId="1FF13FEE" w14:textId="77777777" w:rsidR="00CA4CD6" w:rsidRDefault="00CA4CD6" w:rsidP="0035325B">
            <w:pPr>
              <w:spacing w:line="120" w:lineRule="exact"/>
              <w:jc w:val="center"/>
              <w:rPr>
                <w:b/>
                <w:bCs/>
                <w:color w:val="000000"/>
                <w:sz w:val="18"/>
                <w:szCs w:val="18"/>
              </w:rPr>
            </w:pPr>
          </w:p>
          <w:p w14:paraId="052E56A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1512DB18" w14:textId="77777777" w:rsidR="00CA4CD6" w:rsidRDefault="00CA4CD6" w:rsidP="0035325B">
            <w:pPr>
              <w:spacing w:line="120" w:lineRule="exact"/>
              <w:jc w:val="center"/>
              <w:rPr>
                <w:color w:val="000000"/>
                <w:sz w:val="18"/>
                <w:szCs w:val="18"/>
              </w:rPr>
            </w:pPr>
          </w:p>
          <w:p w14:paraId="0F6BDBA6"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7C8774CA" w14:textId="77777777" w:rsidR="00CA4CD6" w:rsidRDefault="00CA4CD6" w:rsidP="0035325B">
            <w:pPr>
              <w:spacing w:line="120" w:lineRule="exact"/>
              <w:jc w:val="center"/>
              <w:rPr>
                <w:color w:val="000000"/>
                <w:sz w:val="18"/>
                <w:szCs w:val="18"/>
              </w:rPr>
            </w:pPr>
          </w:p>
          <w:p w14:paraId="73986CB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214EDCF" w14:textId="77777777" w:rsidR="00CA4CD6" w:rsidRDefault="00CA4CD6" w:rsidP="0035325B">
            <w:pPr>
              <w:spacing w:line="120" w:lineRule="exact"/>
              <w:jc w:val="center"/>
              <w:rPr>
                <w:color w:val="000000"/>
                <w:sz w:val="18"/>
                <w:szCs w:val="18"/>
              </w:rPr>
            </w:pPr>
          </w:p>
          <w:p w14:paraId="67F3EBB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2EDBD8A8" w14:textId="77777777" w:rsidR="00CA4CD6" w:rsidRDefault="00CA4CD6" w:rsidP="0035325B">
            <w:pPr>
              <w:spacing w:line="120" w:lineRule="exact"/>
              <w:jc w:val="center"/>
              <w:rPr>
                <w:color w:val="000000"/>
                <w:sz w:val="18"/>
                <w:szCs w:val="18"/>
              </w:rPr>
            </w:pPr>
          </w:p>
          <w:p w14:paraId="4313828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E83DC58" w14:textId="645CCDB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14:paraId="03A9119C"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w:t>
            </w:r>
            <w:proofErr w:type="spellStart"/>
            <w:r>
              <w:rPr>
                <w:color w:val="000000"/>
                <w:sz w:val="18"/>
                <w:szCs w:val="18"/>
              </w:rPr>
              <w:t>BxC</w:t>
            </w:r>
            <w:proofErr w:type="spellEnd"/>
            <w:r>
              <w:rPr>
                <w:color w:val="000000"/>
                <w:sz w:val="18"/>
                <w:szCs w:val="18"/>
              </w:rPr>
              <w:t>)+D</w:t>
            </w:r>
          </w:p>
        </w:tc>
      </w:tr>
      <w:tr w:rsidR="008210AE" w14:paraId="16C1203F" w14:textId="77777777" w:rsidTr="008210AE">
        <w:trPr>
          <w:trHeight w:val="366"/>
        </w:trPr>
        <w:tc>
          <w:tcPr>
            <w:tcW w:w="2700" w:type="dxa"/>
            <w:vAlign w:val="center"/>
          </w:tcPr>
          <w:p w14:paraId="7DB8FBDE" w14:textId="01D7E6CB" w:rsidR="008210AE" w:rsidRDefault="008210AE" w:rsidP="008210AE">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of construction/reconstruction</w:t>
            </w:r>
          </w:p>
        </w:tc>
        <w:tc>
          <w:tcPr>
            <w:tcW w:w="1260" w:type="dxa"/>
            <w:vAlign w:val="center"/>
          </w:tcPr>
          <w:p w14:paraId="63308014" w14:textId="52BDBC82" w:rsidR="008210AE" w:rsidRDefault="008210AE" w:rsidP="008210A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60" w:type="dxa"/>
            <w:vAlign w:val="center"/>
          </w:tcPr>
          <w:p w14:paraId="7D6BA6A3" w14:textId="53F59AFF" w:rsidR="008210AE" w:rsidRDefault="008210AE" w:rsidP="008210A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14:paraId="508145DD" w14:textId="10481C54" w:rsidR="008210AE" w:rsidRDefault="008210AE" w:rsidP="008210A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14:paraId="70F8E048" w14:textId="39738760" w:rsidR="008210AE" w:rsidRDefault="008210AE" w:rsidP="008210A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r>
      <w:tr w:rsidR="008210AE" w14:paraId="300564D1" w14:textId="77777777" w:rsidTr="008210AE">
        <w:trPr>
          <w:trHeight w:val="366"/>
        </w:trPr>
        <w:tc>
          <w:tcPr>
            <w:tcW w:w="2700" w:type="dxa"/>
            <w:vAlign w:val="center"/>
          </w:tcPr>
          <w:p w14:paraId="0F46E3DF" w14:textId="201D44F2" w:rsidR="008210AE" w:rsidRDefault="008210AE" w:rsidP="008210AE">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of anticipated startup</w:t>
            </w:r>
          </w:p>
        </w:tc>
        <w:tc>
          <w:tcPr>
            <w:tcW w:w="1260" w:type="dxa"/>
            <w:vAlign w:val="center"/>
          </w:tcPr>
          <w:p w14:paraId="06C154FF" w14:textId="1DEAADF1" w:rsidR="008210AE" w:rsidRDefault="008210AE" w:rsidP="008210A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60" w:type="dxa"/>
            <w:vAlign w:val="center"/>
          </w:tcPr>
          <w:p w14:paraId="40F59661" w14:textId="4F1FA89A" w:rsidR="008210AE" w:rsidRDefault="008210AE" w:rsidP="008210A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14:paraId="3E42D994" w14:textId="0C9402AD" w:rsidR="008210AE" w:rsidRDefault="008210AE" w:rsidP="008210A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14:paraId="4B9F0EBE" w14:textId="25375B73" w:rsidR="008210AE" w:rsidRDefault="008210AE" w:rsidP="008210A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r>
      <w:tr w:rsidR="008210AE" w14:paraId="4FB1550D" w14:textId="77777777" w:rsidTr="008210AE">
        <w:trPr>
          <w:trHeight w:val="366"/>
        </w:trPr>
        <w:tc>
          <w:tcPr>
            <w:tcW w:w="2700" w:type="dxa"/>
            <w:vAlign w:val="center"/>
          </w:tcPr>
          <w:p w14:paraId="5387B54C" w14:textId="57BC11E2" w:rsidR="008210AE" w:rsidRDefault="008210AE" w:rsidP="008210AE">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of actual startup</w:t>
            </w:r>
          </w:p>
        </w:tc>
        <w:tc>
          <w:tcPr>
            <w:tcW w:w="1260" w:type="dxa"/>
            <w:vAlign w:val="center"/>
          </w:tcPr>
          <w:p w14:paraId="5E226832" w14:textId="6506F366" w:rsidR="008210AE" w:rsidRDefault="008210AE" w:rsidP="008210A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60" w:type="dxa"/>
            <w:vAlign w:val="center"/>
          </w:tcPr>
          <w:p w14:paraId="61FE4D7C" w14:textId="56B48A43" w:rsidR="008210AE" w:rsidRDefault="008210AE" w:rsidP="008210A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14:paraId="4628B654" w14:textId="67290FFE" w:rsidR="008210AE" w:rsidRDefault="008210AE" w:rsidP="008210A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14:paraId="2ACB2E06" w14:textId="2D577371" w:rsidR="008210AE" w:rsidRDefault="008210AE" w:rsidP="008210A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r>
      <w:tr w:rsidR="008210AE" w14:paraId="083E1D2F" w14:textId="77777777" w:rsidTr="008210AE">
        <w:trPr>
          <w:trHeight w:val="366"/>
        </w:trPr>
        <w:tc>
          <w:tcPr>
            <w:tcW w:w="2700" w:type="dxa"/>
            <w:vAlign w:val="center"/>
          </w:tcPr>
          <w:p w14:paraId="0A00E7E9" w14:textId="0EF48CAC" w:rsidR="008210AE" w:rsidRDefault="008210AE" w:rsidP="008210AE">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of applicability of standard</w:t>
            </w:r>
          </w:p>
        </w:tc>
        <w:tc>
          <w:tcPr>
            <w:tcW w:w="1260" w:type="dxa"/>
            <w:vAlign w:val="center"/>
          </w:tcPr>
          <w:p w14:paraId="6D5F816B" w14:textId="56C5550F" w:rsidR="008210AE" w:rsidRDefault="008210AE" w:rsidP="008210A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60" w:type="dxa"/>
            <w:vAlign w:val="center"/>
          </w:tcPr>
          <w:p w14:paraId="64FA5AEC" w14:textId="6B5D1197" w:rsidR="008210AE" w:rsidRDefault="008210AE" w:rsidP="008210A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14:paraId="67D9124E" w14:textId="6C78B255" w:rsidR="008210AE" w:rsidRDefault="008210AE" w:rsidP="008210A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14:paraId="526F05CB" w14:textId="6D5E570B" w:rsidR="008210AE" w:rsidRDefault="008210AE" w:rsidP="008210A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r>
      <w:tr w:rsidR="008210AE" w14:paraId="4F2DCCF3" w14:textId="77777777" w:rsidTr="008210AE">
        <w:trPr>
          <w:trHeight w:val="366"/>
        </w:trPr>
        <w:tc>
          <w:tcPr>
            <w:tcW w:w="2700" w:type="dxa"/>
            <w:vAlign w:val="center"/>
          </w:tcPr>
          <w:p w14:paraId="555F6D06" w14:textId="573E3E0D" w:rsidR="008210AE" w:rsidRDefault="008210AE" w:rsidP="008210AE">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Emissions averaging plan</w:t>
            </w:r>
          </w:p>
        </w:tc>
        <w:tc>
          <w:tcPr>
            <w:tcW w:w="1260" w:type="dxa"/>
            <w:vAlign w:val="center"/>
          </w:tcPr>
          <w:p w14:paraId="4B2521A1" w14:textId="09DF58B6" w:rsidR="008210AE" w:rsidRDefault="008210AE" w:rsidP="008210A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60" w:type="dxa"/>
            <w:vAlign w:val="center"/>
          </w:tcPr>
          <w:p w14:paraId="7F4D2A7C" w14:textId="585AE561" w:rsidR="008210AE" w:rsidRDefault="008210AE" w:rsidP="008210A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14:paraId="643A86F8" w14:textId="321E9AF9" w:rsidR="008210AE" w:rsidRDefault="008210AE" w:rsidP="008210A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14:paraId="4A4188E6" w14:textId="5B2C090A" w:rsidR="008210AE" w:rsidRDefault="008210AE" w:rsidP="008210A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r>
      <w:tr w:rsidR="008210AE" w14:paraId="6C13DEF4" w14:textId="77777777" w:rsidTr="008210AE">
        <w:trPr>
          <w:trHeight w:val="366"/>
        </w:trPr>
        <w:tc>
          <w:tcPr>
            <w:tcW w:w="2700" w:type="dxa"/>
            <w:vAlign w:val="center"/>
          </w:tcPr>
          <w:p w14:paraId="7BBFA3A2" w14:textId="4363A285" w:rsidR="008210AE" w:rsidRDefault="008210AE" w:rsidP="008210AE">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Request for routing control system maintenance exemption</w:t>
            </w:r>
          </w:p>
        </w:tc>
        <w:tc>
          <w:tcPr>
            <w:tcW w:w="1260" w:type="dxa"/>
            <w:vAlign w:val="center"/>
          </w:tcPr>
          <w:p w14:paraId="435BE08A" w14:textId="605E92A5" w:rsidR="008210AE" w:rsidRDefault="008210AE" w:rsidP="008210A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60" w:type="dxa"/>
            <w:vAlign w:val="center"/>
          </w:tcPr>
          <w:p w14:paraId="45D39C51" w14:textId="272CA4FA" w:rsidR="008210AE" w:rsidRDefault="008210AE" w:rsidP="008210A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14:paraId="191EB1FB" w14:textId="02F8CC6A" w:rsidR="008210AE" w:rsidRDefault="008210AE" w:rsidP="008210A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14:paraId="69A7F94D" w14:textId="68903A46" w:rsidR="008210AE" w:rsidRDefault="008210AE" w:rsidP="008210AE">
            <w:pPr>
              <w:pBdr>
                <w:top w:val="single" w:sz="6" w:space="0" w:color="FFFFFF"/>
                <w:left w:val="single" w:sz="6" w:space="0" w:color="FFFFFF"/>
                <w:bottom w:val="single" w:sz="6" w:space="0" w:color="FFFFFF"/>
                <w:right w:val="single" w:sz="6" w:space="0" w:color="FFFFFF"/>
              </w:pBdr>
              <w:jc w:val="center"/>
              <w:rPr>
                <w:color w:val="FF0000"/>
                <w:sz w:val="18"/>
                <w:szCs w:val="18"/>
              </w:rPr>
            </w:pPr>
            <w:r>
              <w:rPr>
                <w:color w:val="000000"/>
                <w:sz w:val="20"/>
                <w:szCs w:val="20"/>
              </w:rPr>
              <w:t>0</w:t>
            </w:r>
          </w:p>
        </w:tc>
      </w:tr>
      <w:tr w:rsidR="008210AE" w14:paraId="41547DD2" w14:textId="77777777" w:rsidTr="008210AE">
        <w:trPr>
          <w:trHeight w:val="366"/>
        </w:trPr>
        <w:tc>
          <w:tcPr>
            <w:tcW w:w="2700" w:type="dxa"/>
            <w:vAlign w:val="center"/>
          </w:tcPr>
          <w:p w14:paraId="25776BC3" w14:textId="616BB80E" w:rsidR="008210AE" w:rsidRDefault="008210AE" w:rsidP="008210AE">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Notification of initial performance test</w:t>
            </w:r>
          </w:p>
        </w:tc>
        <w:tc>
          <w:tcPr>
            <w:tcW w:w="1260" w:type="dxa"/>
            <w:vAlign w:val="center"/>
          </w:tcPr>
          <w:p w14:paraId="716DD1D5" w14:textId="7C80D7F6" w:rsidR="008210AE" w:rsidRDefault="008210AE" w:rsidP="008210A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260" w:type="dxa"/>
            <w:vAlign w:val="center"/>
          </w:tcPr>
          <w:p w14:paraId="1D17C8D9" w14:textId="75E9E144" w:rsidR="008210AE" w:rsidRDefault="008210AE" w:rsidP="008210A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w:t>
            </w:r>
          </w:p>
        </w:tc>
        <w:tc>
          <w:tcPr>
            <w:tcW w:w="1890" w:type="dxa"/>
            <w:vAlign w:val="center"/>
          </w:tcPr>
          <w:p w14:paraId="3480F909" w14:textId="2873D2EF" w:rsidR="008210AE" w:rsidRDefault="008210AE" w:rsidP="008210A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2070" w:type="dxa"/>
            <w:vAlign w:val="center"/>
          </w:tcPr>
          <w:p w14:paraId="52DE9DB1" w14:textId="7E6FDD95" w:rsidR="008210AE" w:rsidRDefault="008210AE" w:rsidP="008210A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r>
      <w:tr w:rsidR="008210AE" w14:paraId="0E140B28" w14:textId="77777777" w:rsidTr="008210AE">
        <w:trPr>
          <w:trHeight w:val="366"/>
        </w:trPr>
        <w:tc>
          <w:tcPr>
            <w:tcW w:w="2700" w:type="dxa"/>
            <w:vAlign w:val="center"/>
          </w:tcPr>
          <w:p w14:paraId="64B83FAA" w14:textId="31FCBF78" w:rsidR="008210AE" w:rsidRDefault="008210AE" w:rsidP="008210AE">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Notification of compliance status with performance test</w:t>
            </w:r>
          </w:p>
        </w:tc>
        <w:tc>
          <w:tcPr>
            <w:tcW w:w="1260" w:type="dxa"/>
            <w:vAlign w:val="center"/>
          </w:tcPr>
          <w:p w14:paraId="0B6F3926" w14:textId="484A3270" w:rsidR="008210AE" w:rsidRDefault="008210AE" w:rsidP="008210A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260" w:type="dxa"/>
            <w:vAlign w:val="center"/>
          </w:tcPr>
          <w:p w14:paraId="44F018DB" w14:textId="617DD657" w:rsidR="008210AE" w:rsidRDefault="008210AE" w:rsidP="008210A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w:t>
            </w:r>
          </w:p>
        </w:tc>
        <w:tc>
          <w:tcPr>
            <w:tcW w:w="1890" w:type="dxa"/>
            <w:vAlign w:val="center"/>
          </w:tcPr>
          <w:p w14:paraId="49F67049" w14:textId="3394B7C6" w:rsidR="008210AE" w:rsidRDefault="008210AE" w:rsidP="008210A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2070" w:type="dxa"/>
            <w:vAlign w:val="center"/>
          </w:tcPr>
          <w:p w14:paraId="0E3E7B7C" w14:textId="6B5AFD8B" w:rsidR="008210AE" w:rsidRDefault="008210AE" w:rsidP="008210A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r>
      <w:tr w:rsidR="008210AE" w14:paraId="2CE37A07" w14:textId="77777777" w:rsidTr="008210AE">
        <w:trPr>
          <w:trHeight w:val="366"/>
        </w:trPr>
        <w:tc>
          <w:tcPr>
            <w:tcW w:w="2700" w:type="dxa"/>
            <w:vAlign w:val="center"/>
          </w:tcPr>
          <w:p w14:paraId="54D3BC36" w14:textId="2DCD2354" w:rsidR="008210AE" w:rsidRDefault="008210AE" w:rsidP="008210AE">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Notification of compliance status without performance test</w:t>
            </w:r>
          </w:p>
        </w:tc>
        <w:tc>
          <w:tcPr>
            <w:tcW w:w="1260" w:type="dxa"/>
            <w:vAlign w:val="center"/>
          </w:tcPr>
          <w:p w14:paraId="59E83FDA" w14:textId="31D11D9D" w:rsidR="008210AE" w:rsidRDefault="008210AE" w:rsidP="008210A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260" w:type="dxa"/>
            <w:vAlign w:val="center"/>
          </w:tcPr>
          <w:p w14:paraId="3DE67F0A" w14:textId="3E69F08B" w:rsidR="008210AE" w:rsidRDefault="008210AE" w:rsidP="008210A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w:t>
            </w:r>
          </w:p>
        </w:tc>
        <w:tc>
          <w:tcPr>
            <w:tcW w:w="1890" w:type="dxa"/>
            <w:vAlign w:val="center"/>
          </w:tcPr>
          <w:p w14:paraId="4EA46B3D" w14:textId="013DDC8A" w:rsidR="008210AE" w:rsidRDefault="008210AE" w:rsidP="008210A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2070" w:type="dxa"/>
            <w:vAlign w:val="center"/>
          </w:tcPr>
          <w:p w14:paraId="14B2DD60" w14:textId="3D425E05" w:rsidR="008210AE" w:rsidRDefault="008210AE" w:rsidP="008210A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r>
      <w:tr w:rsidR="008210AE" w14:paraId="1A6E2446" w14:textId="77777777" w:rsidTr="008210AE">
        <w:trPr>
          <w:trHeight w:val="366"/>
        </w:trPr>
        <w:tc>
          <w:tcPr>
            <w:tcW w:w="2700" w:type="dxa"/>
            <w:vAlign w:val="center"/>
          </w:tcPr>
          <w:p w14:paraId="694B55A1" w14:textId="0E725911" w:rsidR="008210AE" w:rsidRDefault="008210AE" w:rsidP="008210AE">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Initial compliance report with no deviations</w:t>
            </w:r>
          </w:p>
        </w:tc>
        <w:tc>
          <w:tcPr>
            <w:tcW w:w="1260" w:type="dxa"/>
            <w:vAlign w:val="center"/>
          </w:tcPr>
          <w:p w14:paraId="0A2103F1" w14:textId="53CF872A" w:rsidR="008210AE" w:rsidRDefault="008210AE" w:rsidP="008210A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260" w:type="dxa"/>
            <w:vAlign w:val="center"/>
          </w:tcPr>
          <w:p w14:paraId="2FA0F118" w14:textId="5B81339E" w:rsidR="008210AE" w:rsidRDefault="008210AE" w:rsidP="008210A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w:t>
            </w:r>
          </w:p>
        </w:tc>
        <w:tc>
          <w:tcPr>
            <w:tcW w:w="1890" w:type="dxa"/>
            <w:vAlign w:val="center"/>
          </w:tcPr>
          <w:p w14:paraId="4C4DF691" w14:textId="06A61AAE" w:rsidR="008210AE" w:rsidRDefault="008210AE" w:rsidP="008210A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2070" w:type="dxa"/>
            <w:vAlign w:val="center"/>
          </w:tcPr>
          <w:p w14:paraId="65F8F223" w14:textId="2D5A365E" w:rsidR="008210AE" w:rsidRDefault="008210AE" w:rsidP="008210A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r>
      <w:tr w:rsidR="008210AE" w14:paraId="6A24CBD7" w14:textId="77777777" w:rsidTr="008210AE">
        <w:trPr>
          <w:trHeight w:val="366"/>
        </w:trPr>
        <w:tc>
          <w:tcPr>
            <w:tcW w:w="2700" w:type="dxa"/>
            <w:vAlign w:val="center"/>
          </w:tcPr>
          <w:p w14:paraId="287D56F1" w14:textId="20ACD884" w:rsidR="008210AE" w:rsidRDefault="008210AE" w:rsidP="008210AE">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Initial compliance report with deviations</w:t>
            </w:r>
          </w:p>
        </w:tc>
        <w:tc>
          <w:tcPr>
            <w:tcW w:w="1260" w:type="dxa"/>
            <w:vAlign w:val="center"/>
          </w:tcPr>
          <w:p w14:paraId="6B7D323E" w14:textId="21FAF887" w:rsidR="008210AE" w:rsidRDefault="008210AE" w:rsidP="008210A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260" w:type="dxa"/>
            <w:vAlign w:val="center"/>
          </w:tcPr>
          <w:p w14:paraId="3CFD546F" w14:textId="341D0BD7" w:rsidR="008210AE" w:rsidRDefault="008210AE" w:rsidP="008210A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w:t>
            </w:r>
          </w:p>
        </w:tc>
        <w:tc>
          <w:tcPr>
            <w:tcW w:w="1890" w:type="dxa"/>
            <w:vAlign w:val="center"/>
          </w:tcPr>
          <w:p w14:paraId="5D9CECFB" w14:textId="595C04CE" w:rsidR="008210AE" w:rsidRDefault="008210AE" w:rsidP="008210A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2070" w:type="dxa"/>
            <w:vAlign w:val="center"/>
          </w:tcPr>
          <w:p w14:paraId="683C3E09" w14:textId="3A313A8A" w:rsidR="008210AE" w:rsidRDefault="008210AE" w:rsidP="008210A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r>
      <w:tr w:rsidR="008210AE" w14:paraId="23C601CB" w14:textId="77777777" w:rsidTr="008210AE">
        <w:trPr>
          <w:trHeight w:val="366"/>
        </w:trPr>
        <w:tc>
          <w:tcPr>
            <w:tcW w:w="2700" w:type="dxa"/>
            <w:vAlign w:val="center"/>
          </w:tcPr>
          <w:p w14:paraId="52CCD1B7" w14:textId="7E3F812A" w:rsidR="008210AE" w:rsidRDefault="008210AE" w:rsidP="008210AE">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Initial compliance startup, shutdown, malfunction report</w:t>
            </w:r>
          </w:p>
        </w:tc>
        <w:tc>
          <w:tcPr>
            <w:tcW w:w="1260" w:type="dxa"/>
            <w:vAlign w:val="center"/>
          </w:tcPr>
          <w:p w14:paraId="16963186" w14:textId="654B1FD7" w:rsidR="008210AE" w:rsidRDefault="008210AE" w:rsidP="008210A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260" w:type="dxa"/>
            <w:vAlign w:val="center"/>
          </w:tcPr>
          <w:p w14:paraId="1AF6A591" w14:textId="0E11776A" w:rsidR="008210AE" w:rsidRDefault="008210AE" w:rsidP="008210A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w:t>
            </w:r>
          </w:p>
        </w:tc>
        <w:tc>
          <w:tcPr>
            <w:tcW w:w="1890" w:type="dxa"/>
            <w:vAlign w:val="center"/>
          </w:tcPr>
          <w:p w14:paraId="033A74E2" w14:textId="4F1EDE18" w:rsidR="008210AE" w:rsidRDefault="008210AE" w:rsidP="008210A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2070" w:type="dxa"/>
            <w:vAlign w:val="center"/>
          </w:tcPr>
          <w:p w14:paraId="74A2C755" w14:textId="6E3B2E96" w:rsidR="008210AE" w:rsidRDefault="008210AE" w:rsidP="008210A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r>
      <w:tr w:rsidR="008210AE" w14:paraId="6B8ED617" w14:textId="77777777" w:rsidTr="008210AE">
        <w:trPr>
          <w:trHeight w:val="366"/>
        </w:trPr>
        <w:tc>
          <w:tcPr>
            <w:tcW w:w="2700" w:type="dxa"/>
            <w:vAlign w:val="center"/>
          </w:tcPr>
          <w:p w14:paraId="06F89BD4" w14:textId="61B82CE2" w:rsidR="008210AE" w:rsidRDefault="008210AE" w:rsidP="008210AE">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Initial compliance emissions averaging report</w:t>
            </w:r>
          </w:p>
        </w:tc>
        <w:tc>
          <w:tcPr>
            <w:tcW w:w="1260" w:type="dxa"/>
            <w:vAlign w:val="center"/>
          </w:tcPr>
          <w:p w14:paraId="0A7EC0E7" w14:textId="719ED61B" w:rsidR="008210AE" w:rsidRDefault="008210AE" w:rsidP="008210A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260" w:type="dxa"/>
            <w:vAlign w:val="center"/>
          </w:tcPr>
          <w:p w14:paraId="3BBB09D4" w14:textId="7588BB3F" w:rsidR="008210AE" w:rsidRDefault="008210AE" w:rsidP="008210A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w:t>
            </w:r>
          </w:p>
        </w:tc>
        <w:tc>
          <w:tcPr>
            <w:tcW w:w="1890" w:type="dxa"/>
            <w:vAlign w:val="center"/>
          </w:tcPr>
          <w:p w14:paraId="1174CE6E" w14:textId="19846064" w:rsidR="008210AE" w:rsidRDefault="008210AE" w:rsidP="008210A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2070" w:type="dxa"/>
            <w:vAlign w:val="center"/>
          </w:tcPr>
          <w:p w14:paraId="491FFF38" w14:textId="0672A397" w:rsidR="008210AE" w:rsidRDefault="008210AE" w:rsidP="008210A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r>
      <w:tr w:rsidR="008210AE" w14:paraId="52060048" w14:textId="77777777" w:rsidTr="008210AE">
        <w:trPr>
          <w:trHeight w:val="366"/>
        </w:trPr>
        <w:tc>
          <w:tcPr>
            <w:tcW w:w="2700" w:type="dxa"/>
            <w:vAlign w:val="center"/>
          </w:tcPr>
          <w:p w14:paraId="340508A9" w14:textId="4B45B155" w:rsidR="008210AE" w:rsidRDefault="008210AE" w:rsidP="008210AE">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Semiannual report with no deviations</w:t>
            </w:r>
          </w:p>
        </w:tc>
        <w:tc>
          <w:tcPr>
            <w:tcW w:w="1260" w:type="dxa"/>
            <w:vAlign w:val="center"/>
          </w:tcPr>
          <w:p w14:paraId="4029FC95" w14:textId="4BB0E84A" w:rsidR="008210AE" w:rsidRDefault="008210AE" w:rsidP="008210A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205</w:t>
            </w:r>
          </w:p>
        </w:tc>
        <w:tc>
          <w:tcPr>
            <w:tcW w:w="1260" w:type="dxa"/>
            <w:vAlign w:val="center"/>
          </w:tcPr>
          <w:p w14:paraId="25CBBB05" w14:textId="5CCC33A0" w:rsidR="008210AE" w:rsidRDefault="008210AE" w:rsidP="008210A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2</w:t>
            </w:r>
          </w:p>
        </w:tc>
        <w:tc>
          <w:tcPr>
            <w:tcW w:w="1890" w:type="dxa"/>
            <w:vAlign w:val="center"/>
          </w:tcPr>
          <w:p w14:paraId="13D26EF5" w14:textId="20E56BAD" w:rsidR="008210AE" w:rsidRDefault="008210AE" w:rsidP="008210A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2070" w:type="dxa"/>
            <w:vAlign w:val="center"/>
          </w:tcPr>
          <w:p w14:paraId="0AF77311" w14:textId="1C608A91" w:rsidR="008210AE" w:rsidRDefault="008210AE" w:rsidP="008210A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410</w:t>
            </w:r>
          </w:p>
        </w:tc>
      </w:tr>
      <w:tr w:rsidR="008210AE" w14:paraId="3E7458F0" w14:textId="77777777" w:rsidTr="008210AE">
        <w:trPr>
          <w:trHeight w:val="366"/>
        </w:trPr>
        <w:tc>
          <w:tcPr>
            <w:tcW w:w="2700" w:type="dxa"/>
            <w:vAlign w:val="center"/>
          </w:tcPr>
          <w:p w14:paraId="40FA7E85" w14:textId="1084C489" w:rsidR="008210AE" w:rsidRDefault="008210AE" w:rsidP="008210AE">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Semiannual report with deviations</w:t>
            </w:r>
          </w:p>
        </w:tc>
        <w:tc>
          <w:tcPr>
            <w:tcW w:w="1260" w:type="dxa"/>
            <w:vAlign w:val="center"/>
          </w:tcPr>
          <w:p w14:paraId="64D48EAE" w14:textId="50746AF9" w:rsidR="008210AE" w:rsidRDefault="008210AE" w:rsidP="008210A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23</w:t>
            </w:r>
          </w:p>
        </w:tc>
        <w:tc>
          <w:tcPr>
            <w:tcW w:w="1260" w:type="dxa"/>
            <w:vAlign w:val="center"/>
          </w:tcPr>
          <w:p w14:paraId="4972854C" w14:textId="1D38BCEF" w:rsidR="008210AE" w:rsidRDefault="008210AE" w:rsidP="008210A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2</w:t>
            </w:r>
          </w:p>
        </w:tc>
        <w:tc>
          <w:tcPr>
            <w:tcW w:w="1890" w:type="dxa"/>
            <w:vAlign w:val="center"/>
          </w:tcPr>
          <w:p w14:paraId="49709784" w14:textId="24B4D493" w:rsidR="008210AE" w:rsidRDefault="008210AE" w:rsidP="008210A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2070" w:type="dxa"/>
            <w:vAlign w:val="center"/>
          </w:tcPr>
          <w:p w14:paraId="7F7173CC" w14:textId="484BC446" w:rsidR="008210AE" w:rsidRDefault="008210AE" w:rsidP="008210A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46</w:t>
            </w:r>
          </w:p>
        </w:tc>
      </w:tr>
      <w:tr w:rsidR="008210AE" w14:paraId="526CEBCA" w14:textId="77777777" w:rsidTr="008210AE">
        <w:trPr>
          <w:trHeight w:val="366"/>
        </w:trPr>
        <w:tc>
          <w:tcPr>
            <w:tcW w:w="2700" w:type="dxa"/>
            <w:vAlign w:val="center"/>
          </w:tcPr>
          <w:p w14:paraId="5B0A8756" w14:textId="379E784E" w:rsidR="008210AE" w:rsidRDefault="008210AE" w:rsidP="008210AE">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Semiannual startup, shutdown, malfunction report</w:t>
            </w:r>
          </w:p>
        </w:tc>
        <w:tc>
          <w:tcPr>
            <w:tcW w:w="1260" w:type="dxa"/>
            <w:vAlign w:val="center"/>
          </w:tcPr>
          <w:p w14:paraId="3DF6E754" w14:textId="557A0C98" w:rsidR="008210AE" w:rsidRDefault="008210AE" w:rsidP="008210A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23</w:t>
            </w:r>
          </w:p>
        </w:tc>
        <w:tc>
          <w:tcPr>
            <w:tcW w:w="1260" w:type="dxa"/>
            <w:vAlign w:val="center"/>
          </w:tcPr>
          <w:p w14:paraId="4415495F" w14:textId="46420F44" w:rsidR="008210AE" w:rsidRDefault="008210AE" w:rsidP="008210A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2</w:t>
            </w:r>
          </w:p>
        </w:tc>
        <w:tc>
          <w:tcPr>
            <w:tcW w:w="1890" w:type="dxa"/>
            <w:vAlign w:val="center"/>
          </w:tcPr>
          <w:p w14:paraId="7FACA2C4" w14:textId="6F507AB1" w:rsidR="008210AE" w:rsidRDefault="008210AE" w:rsidP="008210A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2070" w:type="dxa"/>
            <w:vAlign w:val="center"/>
          </w:tcPr>
          <w:p w14:paraId="1CED3091" w14:textId="7D7FD414" w:rsidR="008210AE" w:rsidRDefault="008210AE" w:rsidP="008210A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46</w:t>
            </w:r>
          </w:p>
        </w:tc>
      </w:tr>
      <w:tr w:rsidR="008210AE" w14:paraId="3D453983" w14:textId="77777777" w:rsidTr="008210AE">
        <w:trPr>
          <w:trHeight w:val="366"/>
        </w:trPr>
        <w:tc>
          <w:tcPr>
            <w:tcW w:w="2700" w:type="dxa"/>
            <w:vAlign w:val="center"/>
          </w:tcPr>
          <w:p w14:paraId="3D158B1A" w14:textId="23BC3E38" w:rsidR="008210AE" w:rsidRDefault="008210AE" w:rsidP="008210AE">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Semiannual control system maintenance report</w:t>
            </w:r>
          </w:p>
        </w:tc>
        <w:tc>
          <w:tcPr>
            <w:tcW w:w="1260" w:type="dxa"/>
            <w:vAlign w:val="center"/>
          </w:tcPr>
          <w:p w14:paraId="7E86276D" w14:textId="07ABA5D7" w:rsidR="008210AE" w:rsidRDefault="008210AE" w:rsidP="008210A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23</w:t>
            </w:r>
          </w:p>
        </w:tc>
        <w:tc>
          <w:tcPr>
            <w:tcW w:w="1260" w:type="dxa"/>
            <w:vAlign w:val="center"/>
          </w:tcPr>
          <w:p w14:paraId="7BA38FA2" w14:textId="5F05E51F" w:rsidR="008210AE" w:rsidRDefault="008210AE" w:rsidP="008210A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2</w:t>
            </w:r>
          </w:p>
        </w:tc>
        <w:tc>
          <w:tcPr>
            <w:tcW w:w="1890" w:type="dxa"/>
            <w:vAlign w:val="center"/>
          </w:tcPr>
          <w:p w14:paraId="4CCA309D" w14:textId="0033C310" w:rsidR="008210AE" w:rsidRDefault="008210AE" w:rsidP="008210A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2070" w:type="dxa"/>
            <w:vAlign w:val="center"/>
          </w:tcPr>
          <w:p w14:paraId="03B7CD22" w14:textId="5CCEE665" w:rsidR="008210AE" w:rsidRDefault="008210AE" w:rsidP="008210A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46</w:t>
            </w:r>
          </w:p>
        </w:tc>
      </w:tr>
      <w:tr w:rsidR="008210AE" w14:paraId="5CC707B1" w14:textId="77777777" w:rsidTr="008210AE">
        <w:trPr>
          <w:trHeight w:val="366"/>
        </w:trPr>
        <w:tc>
          <w:tcPr>
            <w:tcW w:w="2700" w:type="dxa"/>
            <w:vAlign w:val="center"/>
          </w:tcPr>
          <w:p w14:paraId="2FA511EF" w14:textId="5A7F0B22" w:rsidR="008210AE" w:rsidRDefault="008210AE" w:rsidP="008210AE">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lastRenderedPageBreak/>
              <w:t>Semiannual emissions averaging report</w:t>
            </w:r>
          </w:p>
        </w:tc>
        <w:tc>
          <w:tcPr>
            <w:tcW w:w="1260" w:type="dxa"/>
            <w:vAlign w:val="center"/>
          </w:tcPr>
          <w:p w14:paraId="6AADBDAA" w14:textId="56DAFE87" w:rsidR="008210AE" w:rsidRDefault="008210AE" w:rsidP="008210A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260" w:type="dxa"/>
            <w:vAlign w:val="center"/>
          </w:tcPr>
          <w:p w14:paraId="26520A50" w14:textId="2A635F74" w:rsidR="008210AE" w:rsidRDefault="008210AE" w:rsidP="008210A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890" w:type="dxa"/>
            <w:vAlign w:val="center"/>
          </w:tcPr>
          <w:p w14:paraId="34625397" w14:textId="4151B9E3" w:rsidR="008210AE" w:rsidRDefault="008210AE" w:rsidP="008210A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2070" w:type="dxa"/>
            <w:vAlign w:val="center"/>
          </w:tcPr>
          <w:p w14:paraId="3B2D87FF" w14:textId="7754FDA6" w:rsidR="008210AE" w:rsidRDefault="008210AE" w:rsidP="008210A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r>
      <w:tr w:rsidR="008210AE" w14:paraId="070C07B8" w14:textId="77777777" w:rsidTr="008210AE">
        <w:trPr>
          <w:trHeight w:val="366"/>
        </w:trPr>
        <w:tc>
          <w:tcPr>
            <w:tcW w:w="2700" w:type="dxa"/>
            <w:vAlign w:val="center"/>
          </w:tcPr>
          <w:p w14:paraId="368E1577" w14:textId="7390C1F5" w:rsidR="008210AE" w:rsidRDefault="008210AE" w:rsidP="008210AE">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Number of Annual Responses</w:t>
            </w:r>
          </w:p>
        </w:tc>
        <w:tc>
          <w:tcPr>
            <w:tcW w:w="1260" w:type="dxa"/>
            <w:vAlign w:val="center"/>
          </w:tcPr>
          <w:p w14:paraId="03DA4AD4" w14:textId="77777777" w:rsidR="008210AE" w:rsidRDefault="008210AE" w:rsidP="008210AE">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260" w:type="dxa"/>
            <w:vAlign w:val="center"/>
          </w:tcPr>
          <w:p w14:paraId="68755D43" w14:textId="77777777" w:rsidR="008210AE" w:rsidRDefault="008210AE" w:rsidP="008210AE">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890" w:type="dxa"/>
            <w:vAlign w:val="center"/>
          </w:tcPr>
          <w:p w14:paraId="7987C0A8" w14:textId="136DC2FA" w:rsidR="008210AE" w:rsidRDefault="008210AE" w:rsidP="008210A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Total</w:t>
            </w:r>
          </w:p>
        </w:tc>
        <w:tc>
          <w:tcPr>
            <w:tcW w:w="2070" w:type="dxa"/>
            <w:vAlign w:val="center"/>
          </w:tcPr>
          <w:p w14:paraId="67F6EDC2" w14:textId="74DDA4BE" w:rsidR="008210AE" w:rsidRDefault="008210AE" w:rsidP="008210AE">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548</w:t>
            </w:r>
          </w:p>
        </w:tc>
      </w:tr>
    </w:tbl>
    <w:p w14:paraId="515D2AA1" w14:textId="77777777" w:rsidR="00CA4CD6" w:rsidRPr="00FA2696" w:rsidRDefault="00CA4CD6">
      <w:pPr>
        <w:pBdr>
          <w:top w:val="single" w:sz="6" w:space="0" w:color="FFFFFF"/>
          <w:left w:val="single" w:sz="6" w:space="0" w:color="FFFFFF"/>
          <w:bottom w:val="single" w:sz="6" w:space="0" w:color="FFFFFF"/>
          <w:right w:val="single" w:sz="6" w:space="0" w:color="FFFFFF"/>
        </w:pBdr>
      </w:pPr>
    </w:p>
    <w:p w14:paraId="75D4A849" w14:textId="0653DC82" w:rsidR="00CA4CD6" w:rsidRPr="00FA2696" w:rsidRDefault="00CA4CD6" w:rsidP="008210AE">
      <w:pPr>
        <w:pBdr>
          <w:top w:val="single" w:sz="6" w:space="0" w:color="FFFFFF"/>
          <w:left w:val="single" w:sz="6" w:space="0" w:color="FFFFFF"/>
          <w:bottom w:val="single" w:sz="6" w:space="0" w:color="FFFFFF"/>
          <w:right w:val="single" w:sz="6" w:space="0" w:color="FFFFFF"/>
        </w:pBdr>
        <w:ind w:firstLine="720"/>
      </w:pPr>
      <w:r w:rsidRPr="00FA2696">
        <w:t xml:space="preserve">The number of Total Annual Responses is </w:t>
      </w:r>
      <w:r w:rsidR="008210AE" w:rsidRPr="00FA2696">
        <w:t>548.</w:t>
      </w:r>
    </w:p>
    <w:p w14:paraId="00EB0D7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8CA59B8" w14:textId="4261D75B" w:rsidR="00CA4CD6" w:rsidRPr="008210AE" w:rsidRDefault="00CA4CD6" w:rsidP="008210A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are </w:t>
      </w:r>
      <w:r w:rsidR="00FA2696">
        <w:rPr>
          <w:color w:val="000000"/>
        </w:rPr>
        <w:t>$1,230,000</w:t>
      </w:r>
      <w:r>
        <w:rPr>
          <w:color w:val="000000"/>
        </w:rPr>
        <w:t>.</w:t>
      </w:r>
      <w:r w:rsidR="009C7E97">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008210AE">
        <w:t xml:space="preserve">NESHAP for </w:t>
      </w:r>
      <w:r w:rsidR="008210AE">
        <w:rPr>
          <w:bCs/>
        </w:rPr>
        <w:t>Plywood and Composite Products (40 CFR Part 63, Subpart DDDD)</w:t>
      </w:r>
      <w:r w:rsidR="008210AE">
        <w:t xml:space="preserve"> (Renewal).</w:t>
      </w:r>
    </w:p>
    <w:p w14:paraId="15E0BE6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9F4ADEF" w14:textId="285DE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0BB0EF6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w:t>
      </w:r>
      <w:r w:rsidR="004D778E">
        <w:rPr>
          <w:color w:val="000000"/>
        </w:rPr>
        <w:t xml:space="preserve">below </w:t>
      </w:r>
      <w:r>
        <w:rPr>
          <w:color w:val="000000"/>
        </w:rPr>
        <w:t>in Tables 1 and 2</w:t>
      </w:r>
      <w:r w:rsidR="004D778E">
        <w:t xml:space="preserve">, </w:t>
      </w:r>
      <w:r w:rsidRPr="008210AE">
        <w:t>respectively</w:t>
      </w:r>
      <w:r>
        <w:rPr>
          <w:color w:val="000000"/>
        </w:rPr>
        <w:t>, and summarized below.</w:t>
      </w:r>
      <w:r w:rsidR="009C7E97">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1DDC322F"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FA2696">
        <w:rPr>
          <w:color w:val="000000"/>
        </w:rPr>
        <w:t>11,900</w:t>
      </w:r>
      <w:r w:rsidR="004D778E">
        <w:rPr>
          <w:color w:val="000000"/>
        </w:rPr>
        <w:t xml:space="preserve"> hours</w:t>
      </w:r>
      <w:r>
        <w:rPr>
          <w:color w:val="000000"/>
        </w:rPr>
        <w:t>.</w:t>
      </w:r>
      <w:r w:rsidR="009C7E97">
        <w:rPr>
          <w:color w:val="000000"/>
        </w:rPr>
        <w:t xml:space="preserve"> </w:t>
      </w:r>
      <w:r>
        <w:rPr>
          <w:color w:val="000000"/>
        </w:rPr>
        <w:t xml:space="preserve">Details regarding these estimates may be found </w:t>
      </w:r>
      <w:r w:rsidR="004D778E">
        <w:rPr>
          <w:color w:val="000000"/>
        </w:rPr>
        <w:t xml:space="preserve">below </w:t>
      </w:r>
      <w:r>
        <w:rPr>
          <w:color w:val="000000"/>
        </w:rPr>
        <w:t>in Table 1</w:t>
      </w:r>
      <w:r w:rsidR="004D778E">
        <w:rPr>
          <w:color w:val="000000"/>
        </w:rPr>
        <w:t>:</w:t>
      </w:r>
      <w:r w:rsidR="009C7E97">
        <w:rPr>
          <w:color w:val="000000"/>
        </w:rPr>
        <w:t xml:space="preserve"> </w:t>
      </w:r>
      <w:r>
        <w:rPr>
          <w:color w:val="000000"/>
        </w:rPr>
        <w:t>Annual Respondent Burden and Cost</w:t>
      </w:r>
      <w:r w:rsidR="00CF2B37">
        <w:rPr>
          <w:color w:val="000000"/>
        </w:rPr>
        <w:t xml:space="preserve"> – </w:t>
      </w:r>
      <w:r w:rsidR="008210AE">
        <w:t xml:space="preserve">NESHAP for </w:t>
      </w:r>
      <w:r w:rsidR="008210AE">
        <w:rPr>
          <w:bCs/>
        </w:rPr>
        <w:t>Plywood and Composite Products (40 CFR Part 63, Subpart DDDD)</w:t>
      </w:r>
      <w:r w:rsidR="008210AE">
        <w:t xml:space="preserve"> (Renewal)</w:t>
      </w:r>
      <w:r>
        <w:rPr>
          <w:color w:val="000000"/>
        </w:rPr>
        <w:t>.</w:t>
      </w:r>
      <w:r w:rsidR="009C7E97">
        <w:rPr>
          <w:color w:val="000000"/>
        </w:rPr>
        <w:t xml:space="preserve"> </w:t>
      </w:r>
    </w:p>
    <w:p w14:paraId="109815C3" w14:textId="7777777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p>
    <w:p w14:paraId="35878380" w14:textId="15830157" w:rsidR="0049327D" w:rsidRPr="008210AE" w:rsidRDefault="0049327D" w:rsidP="0021722B">
      <w:pPr>
        <w:pBdr>
          <w:top w:val="single" w:sz="6" w:space="0" w:color="FFFFFF"/>
          <w:left w:val="single" w:sz="6" w:space="0" w:color="FFFFFF"/>
          <w:bottom w:val="single" w:sz="6" w:space="0" w:color="FFFFFF"/>
          <w:right w:val="single" w:sz="6" w:space="0" w:color="FFFFFF"/>
        </w:pBdr>
        <w:ind w:firstLine="720"/>
      </w:pPr>
      <w:r w:rsidRPr="008210AE">
        <w:t>We assume that burdens for managerial tasks take 5% of the time required for technical tasks because the typical tasks for managers are to review and approve reports.</w:t>
      </w:r>
      <w:r w:rsidR="009C7E97" w:rsidRPr="008210AE">
        <w:t xml:space="preserve"> </w:t>
      </w:r>
      <w:r w:rsidRPr="008210AE">
        <w:t>Clerical burdens are assumed to take 10% of the time required for technical tasks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4FC838B0"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Furthermore, the annual public reporting and recordkeeping burden for this collection of information is estimated to averag</w:t>
      </w:r>
      <w:r w:rsidRPr="00FA2696">
        <w:t xml:space="preserve">e </w:t>
      </w:r>
      <w:r w:rsidR="00FA2696" w:rsidRPr="00FA2696">
        <w:t>22</w:t>
      </w:r>
      <w:r w:rsidRPr="00FA2696">
        <w:t xml:space="preserve"> </w:t>
      </w:r>
      <w:r>
        <w:rPr>
          <w:color w:val="000000"/>
        </w:rPr>
        <w:t>hours per response</w:t>
      </w:r>
      <w:r w:rsidR="0021722B">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112C88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FA2696">
        <w:rPr>
          <w:color w:val="000000"/>
        </w:rPr>
        <w:t>$16,000</w:t>
      </w:r>
      <w:r w:rsidR="00507EC5">
        <w:rPr>
          <w:color w:val="000000"/>
        </w:rPr>
        <w:t>.</w:t>
      </w:r>
      <w:r w:rsidR="009C7E97">
        <w:rPr>
          <w:color w:val="000000"/>
        </w:rPr>
        <w:t xml:space="preserve"> </w:t>
      </w:r>
      <w:r>
        <w:rPr>
          <w:color w:val="000000"/>
        </w:rPr>
        <w:t>The cost calculations are detailed in Section 6(b</w:t>
      </w:r>
      <w:proofErr w:type="gramStart"/>
      <w:r>
        <w:rPr>
          <w:color w:val="000000"/>
        </w:rPr>
        <w:t>)(</w:t>
      </w:r>
      <w:proofErr w:type="gramEnd"/>
      <w:r>
        <w:rPr>
          <w:color w:val="000000"/>
        </w:rPr>
        <w:t>iii), Capital/Startup vs. Operation and Maintenance (O&amp;M)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1A25750" w14:textId="4886AE1D" w:rsidR="00CA4CD6" w:rsidRDefault="00CA4CD6" w:rsidP="00144F35">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average annual Agency burden and cost over next three years is estimated to be </w:t>
      </w:r>
      <w:r w:rsidR="00FA2696">
        <w:rPr>
          <w:color w:val="000000"/>
        </w:rPr>
        <w:t>789</w:t>
      </w:r>
      <w:r>
        <w:rPr>
          <w:color w:val="000000"/>
        </w:rPr>
        <w:t xml:space="preserve"> labor hours at a cost of </w:t>
      </w:r>
      <w:r w:rsidR="00FA2696">
        <w:rPr>
          <w:color w:val="000000"/>
        </w:rPr>
        <w:t>$36,600</w:t>
      </w:r>
      <w:r w:rsidR="00144F35">
        <w:rPr>
          <w:color w:val="000000"/>
        </w:rPr>
        <w:t>.</w:t>
      </w:r>
      <w:r w:rsidR="009C7E97">
        <w:rPr>
          <w:color w:val="000000"/>
        </w:rPr>
        <w:t xml:space="preserve"> </w:t>
      </w:r>
      <w:r w:rsidR="00144F35">
        <w:rPr>
          <w:color w:val="000000"/>
        </w:rPr>
        <w:t xml:space="preserve">See </w:t>
      </w:r>
      <w:r w:rsidR="004D778E">
        <w:rPr>
          <w:color w:val="000000"/>
        </w:rPr>
        <w:t xml:space="preserve">below in </w:t>
      </w:r>
      <w:r w:rsidR="00144F35">
        <w:rPr>
          <w:color w:val="000000"/>
        </w:rPr>
        <w:t xml:space="preserve">Table 2: </w:t>
      </w:r>
      <w:r w:rsidR="00CF2B37" w:rsidRPr="00CF2B37">
        <w:t>Average Annual EPA Burden and Cost –</w:t>
      </w:r>
      <w:r w:rsidR="00144F35">
        <w:rPr>
          <w:color w:val="000000"/>
        </w:rPr>
        <w:t xml:space="preserve"> </w:t>
      </w:r>
      <w:r w:rsidR="008210AE">
        <w:t xml:space="preserve">NESHAP for </w:t>
      </w:r>
      <w:r w:rsidR="008210AE">
        <w:rPr>
          <w:bCs/>
        </w:rPr>
        <w:t>Plywood and Composite Products (40 CFR Part 63, Subpart DDDD)</w:t>
      </w:r>
      <w:r w:rsidR="008210AE">
        <w:t xml:space="preserve"> (Renewal).</w:t>
      </w:r>
    </w:p>
    <w:p w14:paraId="47DC86B1" w14:textId="77777777" w:rsidR="0049327D" w:rsidRPr="008210AE" w:rsidRDefault="0049327D" w:rsidP="00144F35">
      <w:pPr>
        <w:pBdr>
          <w:top w:val="single" w:sz="6" w:space="0" w:color="FFFFFF"/>
          <w:left w:val="single" w:sz="6" w:space="0" w:color="FFFFFF"/>
          <w:bottom w:val="single" w:sz="6" w:space="0" w:color="FFFFFF"/>
          <w:right w:val="single" w:sz="6" w:space="0" w:color="FFFFFF"/>
        </w:pBdr>
        <w:ind w:firstLine="720"/>
      </w:pPr>
    </w:p>
    <w:p w14:paraId="72281FAC" w14:textId="2E76EE02" w:rsidR="0049327D" w:rsidRPr="008210AE" w:rsidRDefault="0049327D" w:rsidP="00144F35">
      <w:pPr>
        <w:pBdr>
          <w:top w:val="single" w:sz="6" w:space="0" w:color="FFFFFF"/>
          <w:left w:val="single" w:sz="6" w:space="0" w:color="FFFFFF"/>
          <w:bottom w:val="single" w:sz="6" w:space="0" w:color="FFFFFF"/>
          <w:right w:val="single" w:sz="6" w:space="0" w:color="FFFFFF"/>
        </w:pBdr>
        <w:ind w:firstLine="720"/>
      </w:pPr>
      <w:r w:rsidRPr="008210AE">
        <w:t>We assume that burdens for managerial tasks take 5% of the time required for technical tasks</w:t>
      </w:r>
      <w:r w:rsidR="004D778E">
        <w:t>,</w:t>
      </w:r>
      <w:r w:rsidRPr="008210AE">
        <w:t xml:space="preserve"> because the typical tasks for managers are to review and approve reports.</w:t>
      </w:r>
      <w:r w:rsidR="009C7E97" w:rsidRPr="008210AE">
        <w:t xml:space="preserve"> </w:t>
      </w:r>
      <w:r w:rsidRPr="008210AE">
        <w:t xml:space="preserve">Clerical burdens </w:t>
      </w:r>
      <w:r w:rsidRPr="008210AE">
        <w:lastRenderedPageBreak/>
        <w:t>are assumed to take 10% of the time required for technical tasks</w:t>
      </w:r>
      <w:r w:rsidR="004D778E">
        <w:t>,</w:t>
      </w:r>
      <w:r w:rsidRPr="008210AE">
        <w:t xml:space="preserve"> because the typical duties of clerical staff are to proofread the reports, make copies and maintain records.</w:t>
      </w:r>
    </w:p>
    <w:p w14:paraId="7BFC7AF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0064CF2" w14:textId="03BD1458"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14:paraId="2CC2931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0C152F4C" w14:textId="6D3A3C14" w:rsidR="00CD2069" w:rsidRPr="00696F91" w:rsidRDefault="00516952" w:rsidP="00696F91">
      <w:pPr>
        <w:ind w:firstLine="720"/>
      </w:pPr>
      <w:r w:rsidRPr="00696F91">
        <w:t xml:space="preserve">There is an adjustment </w:t>
      </w:r>
      <w:r w:rsidR="00696F91" w:rsidRPr="00696F91">
        <w:t>increase</w:t>
      </w:r>
      <w:r w:rsidRPr="00696F91">
        <w:t xml:space="preserve"> in the total estimated </w:t>
      </w:r>
      <w:r w:rsidR="00F832C5">
        <w:t xml:space="preserve">labor hours </w:t>
      </w:r>
      <w:r w:rsidRPr="00696F91">
        <w:t>as currently identified in the OMB Inventory of Approved Burdens.</w:t>
      </w:r>
      <w:r w:rsidR="009C7E97" w:rsidRPr="00696F91">
        <w:t xml:space="preserve"> </w:t>
      </w:r>
      <w:r w:rsidRPr="00696F91">
        <w:t>This increase is not due to any program changes.</w:t>
      </w:r>
      <w:r w:rsidR="009C7E97" w:rsidRPr="00696F91">
        <w:t xml:space="preserve"> </w:t>
      </w:r>
      <w:r w:rsidRPr="00696F91">
        <w:t xml:space="preserve">The change in the </w:t>
      </w:r>
      <w:r w:rsidR="00F832C5">
        <w:t xml:space="preserve">labor </w:t>
      </w:r>
      <w:r w:rsidRPr="00696F91">
        <w:t xml:space="preserve">burden and cost estimates occurred because </w:t>
      </w:r>
      <w:r w:rsidR="00696F91" w:rsidRPr="00696F91">
        <w:t>of a change in assumption. This ICR assumes all existing respondents will have to familiarize with the regulatory requirements each year.</w:t>
      </w:r>
      <w:r w:rsidR="004B3408">
        <w:t xml:space="preserve"> In addition, there is a small increase in O&amp;M cost due to rounding of total cost figure to three significant figures. </w:t>
      </w:r>
    </w:p>
    <w:p w14:paraId="23C42165" w14:textId="3C64BFF1" w:rsidR="00CA4CD6" w:rsidRDefault="00CA4CD6" w:rsidP="009B1588">
      <w:pPr>
        <w:pBdr>
          <w:top w:val="single" w:sz="6" w:space="0" w:color="FFFFFF"/>
          <w:left w:val="single" w:sz="6" w:space="0" w:color="FFFFFF"/>
          <w:bottom w:val="single" w:sz="6" w:space="0" w:color="FFFFFF"/>
          <w:right w:val="single" w:sz="6" w:space="0" w:color="FFFFFF"/>
        </w:pBdr>
        <w:tabs>
          <w:tab w:val="left" w:pos="2790"/>
        </w:tabs>
        <w:rPr>
          <w:color w:val="000000"/>
        </w:rPr>
      </w:pP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2EE6A8C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696F91" w:rsidRPr="00696F91">
        <w:t>22</w:t>
      </w:r>
      <w:r>
        <w:rPr>
          <w:color w:val="000000"/>
        </w:rPr>
        <w:t xml:space="preserve"> hours per response.</w:t>
      </w:r>
      <w:r w:rsidR="009C7E97">
        <w:rPr>
          <w:color w:val="000000"/>
        </w:rPr>
        <w:t xml:space="preserve"> </w:t>
      </w:r>
      <w:r>
        <w:rPr>
          <w:color w:val="000000"/>
        </w:rPr>
        <w:t>Burden means the total time, effort, or financial resources expended by persons to generate, maintain, retain, or disclose or provide information 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5E8198D3"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32464443"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8210AE" w:rsidRPr="008210AE">
        <w:t>EPA-HQ-OECA-2013-0341</w:t>
      </w:r>
      <w:r w:rsidR="00354C15" w:rsidRPr="008210AE">
        <w:t>.</w:t>
      </w:r>
      <w:r w:rsidR="009C7E97" w:rsidRPr="008210AE">
        <w:t xml:space="preserve"> </w:t>
      </w:r>
      <w:r w:rsidR="00354C15" w:rsidRPr="00354C15">
        <w:t xml:space="preserve">An electronic version of the public docket is available at </w:t>
      </w:r>
      <w:hyperlink r:id="rId10" w:history="1">
        <w:r w:rsidR="00377D7F" w:rsidRPr="00522FA1">
          <w:rPr>
            <w:rStyle w:val="Hyperlink"/>
            <w:color w:val="auto"/>
          </w:rPr>
          <w:t>http://www.regulations.gov/</w:t>
        </w:r>
      </w:hyperlink>
      <w:r w:rsidR="004D778E">
        <w:rPr>
          <w:rStyle w:val="Hyperlink"/>
          <w:color w:val="auto"/>
        </w:rPr>
        <w:t>,</w:t>
      </w:r>
      <w:r w:rsidR="00377D7F" w:rsidRPr="00522FA1">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4D778E">
        <w:t>WJC</w:t>
      </w:r>
      <w:r w:rsidR="00D95819" w:rsidRPr="000E187E">
        <w:t xml:space="preserve">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4D778E">
        <w:t>52</w:t>
      </w:r>
      <w:r w:rsidR="00354C15">
        <w:t>.</w:t>
      </w:r>
      <w:r w:rsidR="009C7E97">
        <w:t xml:space="preserve"> </w:t>
      </w:r>
      <w:r w:rsidR="00CA4CD6">
        <w:t xml:space="preserve">Also, you can send comments to the Office of Information and Regulatory Affairs, Office of Management and Budget, 725 17th Street, NW, </w:t>
      </w:r>
      <w:r w:rsidR="00CA4CD6">
        <w:lastRenderedPageBreak/>
        <w:t>Washington, DC 20503, Attention: Desk Officer for EPA.</w:t>
      </w:r>
      <w:r w:rsidR="009C7E97">
        <w:t xml:space="preserve"> </w:t>
      </w:r>
      <w:r w:rsidR="00CA4CD6">
        <w:t xml:space="preserve">Please include the EPA Docket ID Number </w:t>
      </w:r>
      <w:r w:rsidR="008210AE" w:rsidRPr="008210AE">
        <w:t>EPA-HQ-OECA-2013-0341</w:t>
      </w:r>
      <w:r w:rsidR="00CA4CD6">
        <w:t xml:space="preserve"> and OMB Control </w:t>
      </w:r>
      <w:r w:rsidR="00CA4CD6" w:rsidRPr="008210AE">
        <w:t xml:space="preserve">Number </w:t>
      </w:r>
      <w:r w:rsidR="008210AE" w:rsidRPr="008210AE">
        <w:t>2060-0552</w:t>
      </w:r>
      <w:r w:rsidR="00CA4CD6" w:rsidRPr="008210AE">
        <w:t xml:space="preserve"> </w:t>
      </w:r>
      <w:r w:rsidR="00CA4CD6">
        <w:t xml:space="preserve">in 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11"/>
          <w:type w:val="continuous"/>
          <w:pgSz w:w="12240" w:h="15840"/>
          <w:pgMar w:top="1350" w:right="1440" w:bottom="1440" w:left="1440" w:header="1350" w:footer="1440" w:gutter="0"/>
          <w:cols w:space="720"/>
          <w:noEndnote/>
          <w:titlePg/>
          <w:docGrid w:linePitch="326"/>
        </w:sectPr>
      </w:pPr>
    </w:p>
    <w:p w14:paraId="273D1098" w14:textId="0A9BD05D" w:rsidR="00144F35" w:rsidRPr="00696F91" w:rsidRDefault="00144F35" w:rsidP="00504745">
      <w:pPr>
        <w:outlineLvl w:val="0"/>
        <w:rPr>
          <w:b/>
          <w:bCs/>
        </w:rPr>
      </w:pPr>
      <w:r w:rsidRPr="00C4183F">
        <w:rPr>
          <w:b/>
          <w:bCs/>
          <w:color w:val="000000"/>
        </w:rPr>
        <w:lastRenderedPageBreak/>
        <w:t xml:space="preserve">Table 1: Annual Respondent </w:t>
      </w:r>
      <w:r w:rsidRPr="00696F91">
        <w:rPr>
          <w:b/>
          <w:bCs/>
        </w:rPr>
        <w:t xml:space="preserve">Burden and Cost – </w:t>
      </w:r>
      <w:r w:rsidR="00696F91" w:rsidRPr="00696F91">
        <w:rPr>
          <w:b/>
          <w:bCs/>
        </w:rPr>
        <w:t>NESHAP for Plywood and Composite Products (40 CFR Part 63, Subpart DDDD) (Renewal)</w:t>
      </w:r>
    </w:p>
    <w:p w14:paraId="6CB24DB0" w14:textId="77777777" w:rsidR="00144F35" w:rsidRDefault="00144F35" w:rsidP="00F340DF">
      <w:pPr>
        <w:rPr>
          <w:b/>
          <w:bCs/>
          <w:color w:val="000000"/>
        </w:rPr>
      </w:pPr>
    </w:p>
    <w:tbl>
      <w:tblPr>
        <w:tblW w:w="0" w:type="auto"/>
        <w:jc w:val="center"/>
        <w:tblLayout w:type="fixed"/>
        <w:tblLook w:val="04A0" w:firstRow="1" w:lastRow="0" w:firstColumn="1" w:lastColumn="0" w:noHBand="0" w:noVBand="1"/>
      </w:tblPr>
      <w:tblGrid>
        <w:gridCol w:w="3420"/>
        <w:gridCol w:w="1170"/>
        <w:gridCol w:w="1260"/>
        <w:gridCol w:w="1260"/>
        <w:gridCol w:w="1350"/>
        <w:gridCol w:w="1080"/>
        <w:gridCol w:w="1350"/>
        <w:gridCol w:w="1146"/>
        <w:gridCol w:w="1279"/>
      </w:tblGrid>
      <w:tr w:rsidR="00696F91" w:rsidRPr="00696F91" w14:paraId="0989E2F7" w14:textId="77777777" w:rsidTr="009B1588">
        <w:trPr>
          <w:trHeight w:val="1755"/>
          <w:jc w:val="center"/>
        </w:trPr>
        <w:tc>
          <w:tcPr>
            <w:tcW w:w="3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45D015" w14:textId="77777777" w:rsidR="00696F91" w:rsidRPr="00696F91" w:rsidRDefault="00696F91" w:rsidP="00696F91">
            <w:pPr>
              <w:widowControl/>
              <w:autoSpaceDE/>
              <w:autoSpaceDN/>
              <w:adjustRightInd/>
              <w:jc w:val="center"/>
              <w:rPr>
                <w:b/>
                <w:bCs/>
                <w:color w:val="000000"/>
                <w:sz w:val="20"/>
                <w:szCs w:val="20"/>
              </w:rPr>
            </w:pPr>
            <w:r w:rsidRPr="00696F91">
              <w:rPr>
                <w:b/>
                <w:bCs/>
                <w:color w:val="000000"/>
                <w:sz w:val="20"/>
                <w:szCs w:val="20"/>
              </w:rPr>
              <w:t>Burden Item</w:t>
            </w:r>
            <w:bookmarkStart w:id="0" w:name="_GoBack"/>
            <w:bookmarkEnd w:id="0"/>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334C5DF1" w14:textId="77777777" w:rsidR="00696F91" w:rsidRPr="00696F91" w:rsidRDefault="00696F91" w:rsidP="00696F91">
            <w:pPr>
              <w:widowControl/>
              <w:autoSpaceDE/>
              <w:autoSpaceDN/>
              <w:adjustRightInd/>
              <w:jc w:val="center"/>
              <w:rPr>
                <w:b/>
                <w:bCs/>
                <w:color w:val="000000"/>
                <w:sz w:val="20"/>
                <w:szCs w:val="20"/>
              </w:rPr>
            </w:pPr>
            <w:r w:rsidRPr="00696F91">
              <w:rPr>
                <w:b/>
                <w:bCs/>
                <w:color w:val="000000"/>
                <w:sz w:val="20"/>
                <w:szCs w:val="20"/>
              </w:rPr>
              <w:t>(A)</w:t>
            </w:r>
            <w:r w:rsidRPr="00696F91">
              <w:rPr>
                <w:b/>
                <w:bCs/>
                <w:color w:val="000000"/>
                <w:sz w:val="20"/>
                <w:szCs w:val="20"/>
              </w:rPr>
              <w:br/>
              <w:t>Person hours per occurrence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13BCB5C1" w14:textId="77777777" w:rsidR="00696F91" w:rsidRPr="00696F91" w:rsidRDefault="00696F91" w:rsidP="00696F91">
            <w:pPr>
              <w:widowControl/>
              <w:autoSpaceDE/>
              <w:autoSpaceDN/>
              <w:adjustRightInd/>
              <w:jc w:val="center"/>
              <w:rPr>
                <w:b/>
                <w:bCs/>
                <w:color w:val="000000"/>
                <w:sz w:val="20"/>
                <w:szCs w:val="20"/>
              </w:rPr>
            </w:pPr>
            <w:r w:rsidRPr="00696F91">
              <w:rPr>
                <w:b/>
                <w:bCs/>
                <w:color w:val="000000"/>
                <w:sz w:val="20"/>
                <w:szCs w:val="20"/>
              </w:rPr>
              <w:t>(B)</w:t>
            </w:r>
            <w:r w:rsidRPr="00696F91">
              <w:rPr>
                <w:b/>
                <w:bCs/>
                <w:color w:val="000000"/>
                <w:sz w:val="20"/>
                <w:szCs w:val="20"/>
              </w:rPr>
              <w:br/>
              <w:t>No. of occurrences per respondent per year</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4995605D" w14:textId="77777777" w:rsidR="00696F91" w:rsidRPr="00696F91" w:rsidRDefault="00696F91" w:rsidP="00696F91">
            <w:pPr>
              <w:widowControl/>
              <w:autoSpaceDE/>
              <w:autoSpaceDN/>
              <w:adjustRightInd/>
              <w:jc w:val="center"/>
              <w:rPr>
                <w:b/>
                <w:bCs/>
                <w:color w:val="000000"/>
                <w:sz w:val="20"/>
                <w:szCs w:val="20"/>
              </w:rPr>
            </w:pPr>
            <w:r w:rsidRPr="00696F91">
              <w:rPr>
                <w:b/>
                <w:bCs/>
                <w:color w:val="000000"/>
                <w:sz w:val="20"/>
                <w:szCs w:val="20"/>
              </w:rPr>
              <w:t>(C)</w:t>
            </w:r>
            <w:r w:rsidRPr="00696F91">
              <w:rPr>
                <w:b/>
                <w:bCs/>
                <w:color w:val="000000"/>
                <w:sz w:val="20"/>
                <w:szCs w:val="20"/>
              </w:rPr>
              <w:br/>
              <w:t xml:space="preserve">Person hours per respondent per year </w:t>
            </w:r>
            <w:r w:rsidRPr="00696F91">
              <w:rPr>
                <w:b/>
                <w:bCs/>
                <w:color w:val="000000"/>
                <w:sz w:val="20"/>
                <w:szCs w:val="20"/>
              </w:rPr>
              <w:br/>
              <w:t>(C=</w:t>
            </w:r>
            <w:proofErr w:type="spellStart"/>
            <w:r w:rsidRPr="00696F91">
              <w:rPr>
                <w:b/>
                <w:bCs/>
                <w:color w:val="000000"/>
                <w:sz w:val="20"/>
                <w:szCs w:val="20"/>
              </w:rPr>
              <w:t>AxB</w:t>
            </w:r>
            <w:proofErr w:type="spellEnd"/>
            <w:r w:rsidRPr="00696F91">
              <w:rPr>
                <w:b/>
                <w:bCs/>
                <w:color w:val="000000"/>
                <w:sz w:val="20"/>
                <w:szCs w:val="20"/>
              </w:rPr>
              <w:t>)</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029EB2EB" w14:textId="32DFDDA1" w:rsidR="00696F91" w:rsidRPr="00696F91" w:rsidRDefault="00696F91" w:rsidP="00696F91">
            <w:pPr>
              <w:widowControl/>
              <w:autoSpaceDE/>
              <w:autoSpaceDN/>
              <w:adjustRightInd/>
              <w:jc w:val="center"/>
              <w:rPr>
                <w:b/>
                <w:bCs/>
                <w:color w:val="000000"/>
                <w:sz w:val="20"/>
                <w:szCs w:val="20"/>
              </w:rPr>
            </w:pPr>
            <w:r>
              <w:rPr>
                <w:b/>
                <w:bCs/>
                <w:color w:val="000000"/>
                <w:sz w:val="20"/>
                <w:szCs w:val="20"/>
              </w:rPr>
              <w:t>(D)</w:t>
            </w:r>
            <w:r>
              <w:rPr>
                <w:b/>
                <w:bCs/>
                <w:color w:val="000000"/>
                <w:sz w:val="20"/>
                <w:szCs w:val="20"/>
              </w:rPr>
              <w:br/>
              <w:t xml:space="preserve">Respondents per year </w:t>
            </w:r>
            <w:r w:rsidRPr="00696F91">
              <w:rPr>
                <w:b/>
                <w:bCs/>
                <w:color w:val="000000"/>
                <w:vertAlign w:val="superscript"/>
              </w:rPr>
              <w:t>a</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1D42A0C3" w14:textId="77777777" w:rsidR="00696F91" w:rsidRPr="00696F91" w:rsidRDefault="00696F91" w:rsidP="00696F91">
            <w:pPr>
              <w:widowControl/>
              <w:autoSpaceDE/>
              <w:autoSpaceDN/>
              <w:adjustRightInd/>
              <w:jc w:val="center"/>
              <w:rPr>
                <w:b/>
                <w:bCs/>
                <w:color w:val="000000"/>
                <w:sz w:val="20"/>
                <w:szCs w:val="20"/>
              </w:rPr>
            </w:pPr>
            <w:r w:rsidRPr="00696F91">
              <w:rPr>
                <w:b/>
                <w:bCs/>
                <w:color w:val="000000"/>
                <w:sz w:val="20"/>
                <w:szCs w:val="20"/>
              </w:rPr>
              <w:t>(E)</w:t>
            </w:r>
            <w:r w:rsidRPr="00696F91">
              <w:rPr>
                <w:b/>
                <w:bCs/>
                <w:color w:val="000000"/>
                <w:sz w:val="20"/>
                <w:szCs w:val="20"/>
              </w:rPr>
              <w:br/>
              <w:t xml:space="preserve">Technical person- hours per year </w:t>
            </w:r>
            <w:r w:rsidRPr="00696F91">
              <w:rPr>
                <w:b/>
                <w:bCs/>
                <w:color w:val="000000"/>
                <w:sz w:val="20"/>
                <w:szCs w:val="20"/>
              </w:rPr>
              <w:br/>
              <w:t>(E=</w:t>
            </w:r>
            <w:proofErr w:type="spellStart"/>
            <w:r w:rsidRPr="00696F91">
              <w:rPr>
                <w:b/>
                <w:bCs/>
                <w:color w:val="000000"/>
                <w:sz w:val="20"/>
                <w:szCs w:val="20"/>
              </w:rPr>
              <w:t>CxD</w:t>
            </w:r>
            <w:proofErr w:type="spellEnd"/>
            <w:r w:rsidRPr="00696F91">
              <w:rPr>
                <w:b/>
                <w:bCs/>
                <w:color w:val="000000"/>
                <w:sz w:val="20"/>
                <w:szCs w:val="20"/>
              </w:rPr>
              <w:t>)</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201E25F2" w14:textId="77777777" w:rsidR="00696F91" w:rsidRPr="00696F91" w:rsidRDefault="00696F91" w:rsidP="00696F91">
            <w:pPr>
              <w:widowControl/>
              <w:autoSpaceDE/>
              <w:autoSpaceDN/>
              <w:adjustRightInd/>
              <w:jc w:val="center"/>
              <w:rPr>
                <w:b/>
                <w:bCs/>
                <w:color w:val="000000"/>
                <w:sz w:val="20"/>
                <w:szCs w:val="20"/>
              </w:rPr>
            </w:pPr>
            <w:r w:rsidRPr="00696F91">
              <w:rPr>
                <w:b/>
                <w:bCs/>
                <w:color w:val="000000"/>
                <w:sz w:val="20"/>
                <w:szCs w:val="20"/>
              </w:rPr>
              <w:t>(F)</w:t>
            </w:r>
            <w:r w:rsidRPr="00696F91">
              <w:rPr>
                <w:b/>
                <w:bCs/>
                <w:color w:val="000000"/>
                <w:sz w:val="20"/>
                <w:szCs w:val="20"/>
              </w:rPr>
              <w:br/>
              <w:t>Management person hours per year</w:t>
            </w:r>
            <w:r w:rsidRPr="00696F91">
              <w:rPr>
                <w:b/>
                <w:bCs/>
                <w:color w:val="000000"/>
                <w:sz w:val="20"/>
                <w:szCs w:val="20"/>
              </w:rPr>
              <w:br/>
              <w:t>(F=Ex0.05)</w:t>
            </w:r>
          </w:p>
        </w:tc>
        <w:tc>
          <w:tcPr>
            <w:tcW w:w="1146" w:type="dxa"/>
            <w:tcBorders>
              <w:top w:val="single" w:sz="4" w:space="0" w:color="auto"/>
              <w:left w:val="nil"/>
              <w:bottom w:val="single" w:sz="4" w:space="0" w:color="auto"/>
              <w:right w:val="single" w:sz="4" w:space="0" w:color="auto"/>
            </w:tcBorders>
            <w:shd w:val="clear" w:color="auto" w:fill="auto"/>
            <w:vAlign w:val="center"/>
            <w:hideMark/>
          </w:tcPr>
          <w:p w14:paraId="3FA27BDF" w14:textId="77777777" w:rsidR="00696F91" w:rsidRPr="00696F91" w:rsidRDefault="00696F91" w:rsidP="00696F91">
            <w:pPr>
              <w:widowControl/>
              <w:autoSpaceDE/>
              <w:autoSpaceDN/>
              <w:adjustRightInd/>
              <w:jc w:val="center"/>
              <w:rPr>
                <w:b/>
                <w:bCs/>
                <w:color w:val="000000"/>
                <w:sz w:val="20"/>
                <w:szCs w:val="20"/>
              </w:rPr>
            </w:pPr>
            <w:r w:rsidRPr="00696F91">
              <w:rPr>
                <w:b/>
                <w:bCs/>
                <w:color w:val="000000"/>
                <w:sz w:val="20"/>
                <w:szCs w:val="20"/>
              </w:rPr>
              <w:t>(G)</w:t>
            </w:r>
            <w:r w:rsidRPr="00696F91">
              <w:rPr>
                <w:b/>
                <w:bCs/>
                <w:color w:val="000000"/>
                <w:sz w:val="20"/>
                <w:szCs w:val="20"/>
              </w:rPr>
              <w:br/>
              <w:t xml:space="preserve">Clerical person hours per year </w:t>
            </w:r>
            <w:r w:rsidRPr="00696F91">
              <w:rPr>
                <w:b/>
                <w:bCs/>
                <w:color w:val="000000"/>
                <w:sz w:val="20"/>
                <w:szCs w:val="20"/>
              </w:rPr>
              <w:br/>
              <w:t>(G=Ex0.1)</w:t>
            </w:r>
          </w:p>
        </w:tc>
        <w:tc>
          <w:tcPr>
            <w:tcW w:w="1279" w:type="dxa"/>
            <w:tcBorders>
              <w:top w:val="single" w:sz="4" w:space="0" w:color="auto"/>
              <w:left w:val="nil"/>
              <w:bottom w:val="single" w:sz="4" w:space="0" w:color="auto"/>
              <w:right w:val="single" w:sz="4" w:space="0" w:color="auto"/>
            </w:tcBorders>
            <w:shd w:val="clear" w:color="auto" w:fill="auto"/>
            <w:vAlign w:val="center"/>
            <w:hideMark/>
          </w:tcPr>
          <w:p w14:paraId="5776F460" w14:textId="77777777" w:rsidR="00696F91" w:rsidRPr="00696F91" w:rsidRDefault="00696F91" w:rsidP="00696F91">
            <w:pPr>
              <w:widowControl/>
              <w:autoSpaceDE/>
              <w:autoSpaceDN/>
              <w:adjustRightInd/>
              <w:jc w:val="center"/>
              <w:rPr>
                <w:b/>
                <w:bCs/>
                <w:color w:val="000000"/>
                <w:sz w:val="20"/>
                <w:szCs w:val="20"/>
              </w:rPr>
            </w:pPr>
            <w:r w:rsidRPr="00696F91">
              <w:rPr>
                <w:b/>
                <w:bCs/>
                <w:color w:val="000000"/>
                <w:sz w:val="20"/>
                <w:szCs w:val="20"/>
              </w:rPr>
              <w:t>(H)</w:t>
            </w:r>
            <w:r w:rsidRPr="00696F91">
              <w:rPr>
                <w:b/>
                <w:bCs/>
                <w:color w:val="000000"/>
                <w:sz w:val="20"/>
                <w:szCs w:val="20"/>
              </w:rPr>
              <w:br/>
              <w:t xml:space="preserve">Total Cost per year </w:t>
            </w:r>
            <w:r w:rsidRPr="00696F91">
              <w:rPr>
                <w:b/>
                <w:bCs/>
                <w:color w:val="000000"/>
                <w:sz w:val="20"/>
                <w:szCs w:val="20"/>
                <w:vertAlign w:val="superscript"/>
              </w:rPr>
              <w:t>b</w:t>
            </w:r>
          </w:p>
        </w:tc>
      </w:tr>
      <w:tr w:rsidR="00696F91" w:rsidRPr="00696F91" w14:paraId="4490DBFC" w14:textId="77777777" w:rsidTr="009B1588">
        <w:trPr>
          <w:trHeight w:val="300"/>
          <w:jc w:val="center"/>
        </w:trPr>
        <w:tc>
          <w:tcPr>
            <w:tcW w:w="3420" w:type="dxa"/>
            <w:tcBorders>
              <w:top w:val="nil"/>
              <w:left w:val="single" w:sz="4" w:space="0" w:color="auto"/>
              <w:bottom w:val="single" w:sz="4" w:space="0" w:color="auto"/>
              <w:right w:val="single" w:sz="4" w:space="0" w:color="auto"/>
            </w:tcBorders>
            <w:shd w:val="clear" w:color="auto" w:fill="auto"/>
            <w:noWrap/>
            <w:vAlign w:val="center"/>
            <w:hideMark/>
          </w:tcPr>
          <w:p w14:paraId="09D4DA47" w14:textId="77777777" w:rsidR="00696F91" w:rsidRPr="00696F91" w:rsidRDefault="00696F91" w:rsidP="00696F91">
            <w:pPr>
              <w:widowControl/>
              <w:autoSpaceDE/>
              <w:autoSpaceDN/>
              <w:adjustRightInd/>
              <w:rPr>
                <w:color w:val="000000"/>
                <w:sz w:val="20"/>
                <w:szCs w:val="20"/>
              </w:rPr>
            </w:pPr>
            <w:r w:rsidRPr="00696F91">
              <w:rPr>
                <w:color w:val="000000"/>
                <w:sz w:val="20"/>
                <w:szCs w:val="20"/>
              </w:rPr>
              <w:t>1.  Applications</w:t>
            </w:r>
          </w:p>
        </w:tc>
        <w:tc>
          <w:tcPr>
            <w:tcW w:w="1170" w:type="dxa"/>
            <w:tcBorders>
              <w:top w:val="nil"/>
              <w:left w:val="nil"/>
              <w:bottom w:val="single" w:sz="4" w:space="0" w:color="auto"/>
              <w:right w:val="single" w:sz="4" w:space="0" w:color="auto"/>
            </w:tcBorders>
            <w:shd w:val="clear" w:color="auto" w:fill="auto"/>
            <w:noWrap/>
            <w:vAlign w:val="center"/>
            <w:hideMark/>
          </w:tcPr>
          <w:p w14:paraId="45C68047"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vAlign w:val="center"/>
            <w:hideMark/>
          </w:tcPr>
          <w:p w14:paraId="6B33FD41"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4487A22C"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226539B1"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20630EA0"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1334C301"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 </w:t>
            </w:r>
          </w:p>
        </w:tc>
        <w:tc>
          <w:tcPr>
            <w:tcW w:w="1146" w:type="dxa"/>
            <w:tcBorders>
              <w:top w:val="nil"/>
              <w:left w:val="nil"/>
              <w:bottom w:val="single" w:sz="4" w:space="0" w:color="auto"/>
              <w:right w:val="single" w:sz="4" w:space="0" w:color="auto"/>
            </w:tcBorders>
            <w:shd w:val="clear" w:color="auto" w:fill="auto"/>
            <w:noWrap/>
            <w:vAlign w:val="center"/>
            <w:hideMark/>
          </w:tcPr>
          <w:p w14:paraId="6A29BDA6"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 </w:t>
            </w:r>
          </w:p>
        </w:tc>
        <w:tc>
          <w:tcPr>
            <w:tcW w:w="1279" w:type="dxa"/>
            <w:tcBorders>
              <w:top w:val="nil"/>
              <w:left w:val="nil"/>
              <w:bottom w:val="single" w:sz="4" w:space="0" w:color="auto"/>
              <w:right w:val="single" w:sz="4" w:space="0" w:color="auto"/>
            </w:tcBorders>
            <w:shd w:val="clear" w:color="auto" w:fill="auto"/>
            <w:noWrap/>
            <w:vAlign w:val="center"/>
            <w:hideMark/>
          </w:tcPr>
          <w:p w14:paraId="5E5D83A9" w14:textId="77777777" w:rsidR="00696F91" w:rsidRPr="00696F91" w:rsidRDefault="00696F91" w:rsidP="00696F91">
            <w:pPr>
              <w:widowControl/>
              <w:autoSpaceDE/>
              <w:autoSpaceDN/>
              <w:adjustRightInd/>
              <w:jc w:val="right"/>
              <w:rPr>
                <w:color w:val="000000"/>
                <w:sz w:val="20"/>
                <w:szCs w:val="20"/>
              </w:rPr>
            </w:pPr>
            <w:r w:rsidRPr="00696F91">
              <w:rPr>
                <w:color w:val="000000"/>
                <w:sz w:val="20"/>
                <w:szCs w:val="20"/>
              </w:rPr>
              <w:t> </w:t>
            </w:r>
          </w:p>
        </w:tc>
      </w:tr>
      <w:tr w:rsidR="00696F91" w:rsidRPr="00696F91" w14:paraId="5F1692CC" w14:textId="77777777" w:rsidTr="009B1588">
        <w:trPr>
          <w:trHeight w:val="300"/>
          <w:jc w:val="center"/>
        </w:trPr>
        <w:tc>
          <w:tcPr>
            <w:tcW w:w="3420" w:type="dxa"/>
            <w:tcBorders>
              <w:top w:val="nil"/>
              <w:left w:val="single" w:sz="4" w:space="0" w:color="auto"/>
              <w:bottom w:val="single" w:sz="4" w:space="0" w:color="auto"/>
              <w:right w:val="single" w:sz="4" w:space="0" w:color="auto"/>
            </w:tcBorders>
            <w:shd w:val="clear" w:color="auto" w:fill="auto"/>
            <w:noWrap/>
            <w:vAlign w:val="center"/>
            <w:hideMark/>
          </w:tcPr>
          <w:p w14:paraId="04543A7A" w14:textId="77777777" w:rsidR="00696F91" w:rsidRPr="00696F91" w:rsidRDefault="00696F91" w:rsidP="00696F91">
            <w:pPr>
              <w:widowControl/>
              <w:autoSpaceDE/>
              <w:autoSpaceDN/>
              <w:adjustRightInd/>
              <w:rPr>
                <w:color w:val="000000"/>
                <w:sz w:val="20"/>
                <w:szCs w:val="20"/>
              </w:rPr>
            </w:pPr>
            <w:r w:rsidRPr="00696F91">
              <w:rPr>
                <w:color w:val="000000"/>
                <w:sz w:val="20"/>
                <w:szCs w:val="20"/>
              </w:rPr>
              <w:t>2.  Surveys and studies</w:t>
            </w:r>
          </w:p>
        </w:tc>
        <w:tc>
          <w:tcPr>
            <w:tcW w:w="1170" w:type="dxa"/>
            <w:tcBorders>
              <w:top w:val="nil"/>
              <w:left w:val="nil"/>
              <w:bottom w:val="single" w:sz="4" w:space="0" w:color="auto"/>
              <w:right w:val="single" w:sz="4" w:space="0" w:color="auto"/>
            </w:tcBorders>
            <w:shd w:val="clear" w:color="auto" w:fill="auto"/>
            <w:noWrap/>
            <w:vAlign w:val="center"/>
            <w:hideMark/>
          </w:tcPr>
          <w:p w14:paraId="2E540B53"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vAlign w:val="center"/>
            <w:hideMark/>
          </w:tcPr>
          <w:p w14:paraId="6943410C"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542357A7"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6AE689E4"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2944E312"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52C7EB1A"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 </w:t>
            </w:r>
          </w:p>
        </w:tc>
        <w:tc>
          <w:tcPr>
            <w:tcW w:w="1146" w:type="dxa"/>
            <w:tcBorders>
              <w:top w:val="nil"/>
              <w:left w:val="nil"/>
              <w:bottom w:val="single" w:sz="4" w:space="0" w:color="auto"/>
              <w:right w:val="single" w:sz="4" w:space="0" w:color="auto"/>
            </w:tcBorders>
            <w:shd w:val="clear" w:color="auto" w:fill="auto"/>
            <w:noWrap/>
            <w:vAlign w:val="center"/>
            <w:hideMark/>
          </w:tcPr>
          <w:p w14:paraId="5A931BCF"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 </w:t>
            </w:r>
          </w:p>
        </w:tc>
        <w:tc>
          <w:tcPr>
            <w:tcW w:w="1279" w:type="dxa"/>
            <w:tcBorders>
              <w:top w:val="nil"/>
              <w:left w:val="nil"/>
              <w:bottom w:val="single" w:sz="4" w:space="0" w:color="auto"/>
              <w:right w:val="single" w:sz="4" w:space="0" w:color="auto"/>
            </w:tcBorders>
            <w:shd w:val="clear" w:color="auto" w:fill="auto"/>
            <w:noWrap/>
            <w:vAlign w:val="center"/>
            <w:hideMark/>
          </w:tcPr>
          <w:p w14:paraId="589ECC75" w14:textId="77777777" w:rsidR="00696F91" w:rsidRPr="00696F91" w:rsidRDefault="00696F91" w:rsidP="00696F91">
            <w:pPr>
              <w:widowControl/>
              <w:autoSpaceDE/>
              <w:autoSpaceDN/>
              <w:adjustRightInd/>
              <w:jc w:val="right"/>
              <w:rPr>
                <w:color w:val="000000"/>
                <w:sz w:val="20"/>
                <w:szCs w:val="20"/>
              </w:rPr>
            </w:pPr>
            <w:r w:rsidRPr="00696F91">
              <w:rPr>
                <w:color w:val="000000"/>
                <w:sz w:val="20"/>
                <w:szCs w:val="20"/>
              </w:rPr>
              <w:t> </w:t>
            </w:r>
          </w:p>
        </w:tc>
      </w:tr>
      <w:tr w:rsidR="00696F91" w:rsidRPr="00696F91" w14:paraId="718D2BCA" w14:textId="77777777" w:rsidTr="009B1588">
        <w:trPr>
          <w:trHeight w:val="300"/>
          <w:jc w:val="center"/>
        </w:trPr>
        <w:tc>
          <w:tcPr>
            <w:tcW w:w="3420" w:type="dxa"/>
            <w:tcBorders>
              <w:top w:val="nil"/>
              <w:left w:val="single" w:sz="4" w:space="0" w:color="auto"/>
              <w:bottom w:val="single" w:sz="4" w:space="0" w:color="auto"/>
              <w:right w:val="single" w:sz="4" w:space="0" w:color="auto"/>
            </w:tcBorders>
            <w:shd w:val="clear" w:color="auto" w:fill="auto"/>
            <w:noWrap/>
            <w:vAlign w:val="center"/>
            <w:hideMark/>
          </w:tcPr>
          <w:p w14:paraId="000A8457" w14:textId="77777777" w:rsidR="00696F91" w:rsidRPr="00696F91" w:rsidRDefault="00696F91" w:rsidP="00696F91">
            <w:pPr>
              <w:widowControl/>
              <w:autoSpaceDE/>
              <w:autoSpaceDN/>
              <w:adjustRightInd/>
              <w:rPr>
                <w:color w:val="000000"/>
                <w:sz w:val="20"/>
                <w:szCs w:val="20"/>
              </w:rPr>
            </w:pPr>
            <w:r w:rsidRPr="00696F91">
              <w:rPr>
                <w:color w:val="000000"/>
                <w:sz w:val="20"/>
                <w:szCs w:val="20"/>
              </w:rPr>
              <w:t>3.  Reporting requirements</w:t>
            </w:r>
          </w:p>
        </w:tc>
        <w:tc>
          <w:tcPr>
            <w:tcW w:w="1170" w:type="dxa"/>
            <w:tcBorders>
              <w:top w:val="nil"/>
              <w:left w:val="nil"/>
              <w:bottom w:val="single" w:sz="4" w:space="0" w:color="auto"/>
              <w:right w:val="single" w:sz="4" w:space="0" w:color="auto"/>
            </w:tcBorders>
            <w:shd w:val="clear" w:color="auto" w:fill="auto"/>
            <w:noWrap/>
            <w:vAlign w:val="center"/>
            <w:hideMark/>
          </w:tcPr>
          <w:p w14:paraId="2E83A41F"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0B3BFAAE"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170C95EB"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58E00E65"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2695111C"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3FBE1F89"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 </w:t>
            </w:r>
          </w:p>
        </w:tc>
        <w:tc>
          <w:tcPr>
            <w:tcW w:w="1146" w:type="dxa"/>
            <w:tcBorders>
              <w:top w:val="nil"/>
              <w:left w:val="nil"/>
              <w:bottom w:val="single" w:sz="4" w:space="0" w:color="auto"/>
              <w:right w:val="single" w:sz="4" w:space="0" w:color="auto"/>
            </w:tcBorders>
            <w:shd w:val="clear" w:color="auto" w:fill="auto"/>
            <w:noWrap/>
            <w:vAlign w:val="center"/>
            <w:hideMark/>
          </w:tcPr>
          <w:p w14:paraId="7BCCA5BB"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 </w:t>
            </w:r>
          </w:p>
        </w:tc>
        <w:tc>
          <w:tcPr>
            <w:tcW w:w="1279" w:type="dxa"/>
            <w:tcBorders>
              <w:top w:val="nil"/>
              <w:left w:val="nil"/>
              <w:bottom w:val="single" w:sz="4" w:space="0" w:color="auto"/>
              <w:right w:val="single" w:sz="4" w:space="0" w:color="auto"/>
            </w:tcBorders>
            <w:shd w:val="clear" w:color="auto" w:fill="auto"/>
            <w:noWrap/>
            <w:vAlign w:val="center"/>
            <w:hideMark/>
          </w:tcPr>
          <w:p w14:paraId="74FEE467" w14:textId="77777777" w:rsidR="00696F91" w:rsidRPr="00696F91" w:rsidRDefault="00696F91" w:rsidP="00696F91">
            <w:pPr>
              <w:widowControl/>
              <w:autoSpaceDE/>
              <w:autoSpaceDN/>
              <w:adjustRightInd/>
              <w:jc w:val="right"/>
              <w:rPr>
                <w:color w:val="000000"/>
                <w:sz w:val="20"/>
                <w:szCs w:val="20"/>
              </w:rPr>
            </w:pPr>
            <w:r w:rsidRPr="00696F91">
              <w:rPr>
                <w:color w:val="000000"/>
                <w:sz w:val="20"/>
                <w:szCs w:val="20"/>
              </w:rPr>
              <w:t> </w:t>
            </w:r>
          </w:p>
        </w:tc>
      </w:tr>
      <w:tr w:rsidR="00696F91" w:rsidRPr="00696F91" w14:paraId="29025948" w14:textId="77777777" w:rsidTr="009B1588">
        <w:trPr>
          <w:trHeight w:val="315"/>
          <w:jc w:val="center"/>
        </w:trPr>
        <w:tc>
          <w:tcPr>
            <w:tcW w:w="3420" w:type="dxa"/>
            <w:tcBorders>
              <w:top w:val="nil"/>
              <w:left w:val="single" w:sz="4" w:space="0" w:color="auto"/>
              <w:bottom w:val="single" w:sz="4" w:space="0" w:color="auto"/>
              <w:right w:val="single" w:sz="4" w:space="0" w:color="auto"/>
            </w:tcBorders>
            <w:shd w:val="clear" w:color="auto" w:fill="auto"/>
            <w:noWrap/>
            <w:vAlign w:val="center"/>
            <w:hideMark/>
          </w:tcPr>
          <w:p w14:paraId="4FD5E5A2" w14:textId="77777777" w:rsidR="00696F91" w:rsidRPr="00696F91" w:rsidRDefault="00696F91" w:rsidP="00696F91">
            <w:pPr>
              <w:widowControl/>
              <w:autoSpaceDE/>
              <w:autoSpaceDN/>
              <w:adjustRightInd/>
              <w:ind w:firstLineChars="100" w:firstLine="200"/>
              <w:rPr>
                <w:color w:val="000000"/>
                <w:sz w:val="20"/>
                <w:szCs w:val="20"/>
              </w:rPr>
            </w:pPr>
            <w:r w:rsidRPr="00696F91">
              <w:rPr>
                <w:color w:val="000000"/>
                <w:sz w:val="20"/>
                <w:szCs w:val="20"/>
              </w:rPr>
              <w:t xml:space="preserve">A.  Familiarize with regulatory requirements </w:t>
            </w:r>
            <w:r w:rsidRPr="00696F91">
              <w:rPr>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noWrap/>
            <w:vAlign w:val="center"/>
            <w:hideMark/>
          </w:tcPr>
          <w:p w14:paraId="5BD75E6D"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704E6EFC"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0C04AF43"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1</w:t>
            </w:r>
          </w:p>
        </w:tc>
        <w:tc>
          <w:tcPr>
            <w:tcW w:w="1350" w:type="dxa"/>
            <w:tcBorders>
              <w:top w:val="nil"/>
              <w:left w:val="nil"/>
              <w:bottom w:val="single" w:sz="4" w:space="0" w:color="auto"/>
              <w:right w:val="single" w:sz="4" w:space="0" w:color="auto"/>
            </w:tcBorders>
            <w:shd w:val="clear" w:color="auto" w:fill="auto"/>
            <w:noWrap/>
            <w:vAlign w:val="center"/>
            <w:hideMark/>
          </w:tcPr>
          <w:p w14:paraId="2AC45E9B"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228</w:t>
            </w:r>
          </w:p>
        </w:tc>
        <w:tc>
          <w:tcPr>
            <w:tcW w:w="1080" w:type="dxa"/>
            <w:tcBorders>
              <w:top w:val="nil"/>
              <w:left w:val="nil"/>
              <w:bottom w:val="single" w:sz="4" w:space="0" w:color="auto"/>
              <w:right w:val="single" w:sz="4" w:space="0" w:color="auto"/>
            </w:tcBorders>
            <w:shd w:val="clear" w:color="auto" w:fill="auto"/>
            <w:noWrap/>
            <w:vAlign w:val="center"/>
            <w:hideMark/>
          </w:tcPr>
          <w:p w14:paraId="4A6E1BCD"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228</w:t>
            </w:r>
          </w:p>
        </w:tc>
        <w:tc>
          <w:tcPr>
            <w:tcW w:w="1350" w:type="dxa"/>
            <w:tcBorders>
              <w:top w:val="nil"/>
              <w:left w:val="nil"/>
              <w:bottom w:val="single" w:sz="4" w:space="0" w:color="auto"/>
              <w:right w:val="single" w:sz="4" w:space="0" w:color="auto"/>
            </w:tcBorders>
            <w:shd w:val="clear" w:color="auto" w:fill="auto"/>
            <w:noWrap/>
            <w:vAlign w:val="center"/>
            <w:hideMark/>
          </w:tcPr>
          <w:p w14:paraId="7D2D69DA"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11.4</w:t>
            </w:r>
          </w:p>
        </w:tc>
        <w:tc>
          <w:tcPr>
            <w:tcW w:w="1146" w:type="dxa"/>
            <w:tcBorders>
              <w:top w:val="nil"/>
              <w:left w:val="nil"/>
              <w:bottom w:val="single" w:sz="4" w:space="0" w:color="auto"/>
              <w:right w:val="single" w:sz="4" w:space="0" w:color="auto"/>
            </w:tcBorders>
            <w:shd w:val="clear" w:color="auto" w:fill="auto"/>
            <w:noWrap/>
            <w:vAlign w:val="center"/>
            <w:hideMark/>
          </w:tcPr>
          <w:p w14:paraId="5242BCFE"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22.8</w:t>
            </w:r>
          </w:p>
        </w:tc>
        <w:tc>
          <w:tcPr>
            <w:tcW w:w="1279" w:type="dxa"/>
            <w:tcBorders>
              <w:top w:val="nil"/>
              <w:left w:val="nil"/>
              <w:bottom w:val="single" w:sz="4" w:space="0" w:color="auto"/>
              <w:right w:val="single" w:sz="4" w:space="0" w:color="auto"/>
            </w:tcBorders>
            <w:shd w:val="clear" w:color="auto" w:fill="auto"/>
            <w:noWrap/>
            <w:vAlign w:val="center"/>
            <w:hideMark/>
          </w:tcPr>
          <w:p w14:paraId="65592C38" w14:textId="77777777" w:rsidR="00696F91" w:rsidRPr="00696F91" w:rsidRDefault="00696F91" w:rsidP="00696F91">
            <w:pPr>
              <w:widowControl/>
              <w:autoSpaceDE/>
              <w:autoSpaceDN/>
              <w:adjustRightInd/>
              <w:jc w:val="right"/>
              <w:rPr>
                <w:color w:val="000000"/>
                <w:sz w:val="20"/>
                <w:szCs w:val="20"/>
              </w:rPr>
            </w:pPr>
            <w:r w:rsidRPr="00696F91">
              <w:rPr>
                <w:color w:val="000000"/>
                <w:sz w:val="20"/>
                <w:szCs w:val="20"/>
              </w:rPr>
              <w:t xml:space="preserve">$27,051.86 </w:t>
            </w:r>
          </w:p>
        </w:tc>
      </w:tr>
      <w:tr w:rsidR="00696F91" w:rsidRPr="00696F91" w14:paraId="7CED0EA9" w14:textId="77777777" w:rsidTr="009B1588">
        <w:trPr>
          <w:trHeight w:val="300"/>
          <w:jc w:val="center"/>
        </w:trPr>
        <w:tc>
          <w:tcPr>
            <w:tcW w:w="3420" w:type="dxa"/>
            <w:tcBorders>
              <w:top w:val="nil"/>
              <w:left w:val="single" w:sz="4" w:space="0" w:color="auto"/>
              <w:bottom w:val="single" w:sz="4" w:space="0" w:color="auto"/>
              <w:right w:val="single" w:sz="4" w:space="0" w:color="auto"/>
            </w:tcBorders>
            <w:shd w:val="clear" w:color="auto" w:fill="auto"/>
            <w:noWrap/>
            <w:vAlign w:val="center"/>
            <w:hideMark/>
          </w:tcPr>
          <w:p w14:paraId="5A27D913" w14:textId="77777777" w:rsidR="00696F91" w:rsidRPr="00696F91" w:rsidRDefault="00696F91" w:rsidP="00696F91">
            <w:pPr>
              <w:widowControl/>
              <w:autoSpaceDE/>
              <w:autoSpaceDN/>
              <w:adjustRightInd/>
              <w:ind w:firstLineChars="100" w:firstLine="200"/>
              <w:rPr>
                <w:color w:val="000000"/>
                <w:sz w:val="20"/>
                <w:szCs w:val="20"/>
              </w:rPr>
            </w:pPr>
            <w:r w:rsidRPr="00696F91">
              <w:rPr>
                <w:color w:val="000000"/>
                <w:sz w:val="20"/>
                <w:szCs w:val="20"/>
              </w:rPr>
              <w:t xml:space="preserve">B.  Required activities </w:t>
            </w:r>
          </w:p>
        </w:tc>
        <w:tc>
          <w:tcPr>
            <w:tcW w:w="1170" w:type="dxa"/>
            <w:tcBorders>
              <w:top w:val="nil"/>
              <w:left w:val="nil"/>
              <w:bottom w:val="single" w:sz="4" w:space="0" w:color="auto"/>
              <w:right w:val="single" w:sz="4" w:space="0" w:color="auto"/>
            </w:tcBorders>
            <w:shd w:val="clear" w:color="auto" w:fill="auto"/>
            <w:noWrap/>
            <w:vAlign w:val="center"/>
            <w:hideMark/>
          </w:tcPr>
          <w:p w14:paraId="45BF9767"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vAlign w:val="center"/>
            <w:hideMark/>
          </w:tcPr>
          <w:p w14:paraId="62201AAA"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04ABDA35"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4FDECCB0"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315F66F0"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33FCC75A"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 </w:t>
            </w:r>
          </w:p>
        </w:tc>
        <w:tc>
          <w:tcPr>
            <w:tcW w:w="1146" w:type="dxa"/>
            <w:tcBorders>
              <w:top w:val="nil"/>
              <w:left w:val="nil"/>
              <w:bottom w:val="single" w:sz="4" w:space="0" w:color="auto"/>
              <w:right w:val="single" w:sz="4" w:space="0" w:color="auto"/>
            </w:tcBorders>
            <w:shd w:val="clear" w:color="auto" w:fill="auto"/>
            <w:noWrap/>
            <w:vAlign w:val="center"/>
            <w:hideMark/>
          </w:tcPr>
          <w:p w14:paraId="03788A16"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 </w:t>
            </w:r>
          </w:p>
        </w:tc>
        <w:tc>
          <w:tcPr>
            <w:tcW w:w="1279" w:type="dxa"/>
            <w:tcBorders>
              <w:top w:val="nil"/>
              <w:left w:val="nil"/>
              <w:bottom w:val="single" w:sz="4" w:space="0" w:color="auto"/>
              <w:right w:val="single" w:sz="4" w:space="0" w:color="auto"/>
            </w:tcBorders>
            <w:shd w:val="clear" w:color="auto" w:fill="auto"/>
            <w:noWrap/>
            <w:vAlign w:val="center"/>
            <w:hideMark/>
          </w:tcPr>
          <w:p w14:paraId="42561EEC" w14:textId="77777777" w:rsidR="00696F91" w:rsidRPr="00696F91" w:rsidRDefault="00696F91" w:rsidP="00696F91">
            <w:pPr>
              <w:widowControl/>
              <w:autoSpaceDE/>
              <w:autoSpaceDN/>
              <w:adjustRightInd/>
              <w:jc w:val="right"/>
              <w:rPr>
                <w:color w:val="000000"/>
                <w:sz w:val="20"/>
                <w:szCs w:val="20"/>
              </w:rPr>
            </w:pPr>
            <w:r w:rsidRPr="00696F91">
              <w:rPr>
                <w:color w:val="000000"/>
                <w:sz w:val="20"/>
                <w:szCs w:val="20"/>
              </w:rPr>
              <w:t> </w:t>
            </w:r>
          </w:p>
        </w:tc>
      </w:tr>
      <w:tr w:rsidR="00696F91" w:rsidRPr="00696F91" w14:paraId="70B1AAB4" w14:textId="77777777" w:rsidTr="009B1588">
        <w:trPr>
          <w:trHeight w:val="300"/>
          <w:jc w:val="center"/>
        </w:trPr>
        <w:tc>
          <w:tcPr>
            <w:tcW w:w="3420" w:type="dxa"/>
            <w:tcBorders>
              <w:top w:val="nil"/>
              <w:left w:val="single" w:sz="4" w:space="0" w:color="auto"/>
              <w:bottom w:val="single" w:sz="4" w:space="0" w:color="auto"/>
              <w:right w:val="single" w:sz="4" w:space="0" w:color="auto"/>
            </w:tcBorders>
            <w:shd w:val="clear" w:color="auto" w:fill="auto"/>
            <w:noWrap/>
            <w:vAlign w:val="center"/>
            <w:hideMark/>
          </w:tcPr>
          <w:p w14:paraId="2D585BD0" w14:textId="77777777" w:rsidR="00696F91" w:rsidRPr="00696F91" w:rsidRDefault="00696F91" w:rsidP="00696F91">
            <w:pPr>
              <w:widowControl/>
              <w:autoSpaceDE/>
              <w:autoSpaceDN/>
              <w:adjustRightInd/>
              <w:ind w:firstLineChars="100" w:firstLine="200"/>
              <w:rPr>
                <w:color w:val="000000"/>
                <w:sz w:val="20"/>
                <w:szCs w:val="20"/>
              </w:rPr>
            </w:pPr>
            <w:r w:rsidRPr="00696F91">
              <w:rPr>
                <w:color w:val="000000"/>
                <w:sz w:val="20"/>
                <w:szCs w:val="20"/>
              </w:rPr>
              <w:t>C.  Create information</w:t>
            </w:r>
          </w:p>
        </w:tc>
        <w:tc>
          <w:tcPr>
            <w:tcW w:w="1170" w:type="dxa"/>
            <w:tcBorders>
              <w:top w:val="nil"/>
              <w:left w:val="nil"/>
              <w:bottom w:val="single" w:sz="4" w:space="0" w:color="auto"/>
              <w:right w:val="single" w:sz="4" w:space="0" w:color="auto"/>
            </w:tcBorders>
            <w:shd w:val="clear" w:color="auto" w:fill="auto"/>
            <w:noWrap/>
            <w:vAlign w:val="center"/>
            <w:hideMark/>
          </w:tcPr>
          <w:p w14:paraId="31C6FC20"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See 3E</w:t>
            </w:r>
          </w:p>
        </w:tc>
        <w:tc>
          <w:tcPr>
            <w:tcW w:w="1260" w:type="dxa"/>
            <w:tcBorders>
              <w:top w:val="nil"/>
              <w:left w:val="nil"/>
              <w:bottom w:val="single" w:sz="4" w:space="0" w:color="auto"/>
              <w:right w:val="single" w:sz="4" w:space="0" w:color="auto"/>
            </w:tcBorders>
            <w:shd w:val="clear" w:color="auto" w:fill="auto"/>
            <w:noWrap/>
            <w:vAlign w:val="center"/>
            <w:hideMark/>
          </w:tcPr>
          <w:p w14:paraId="39C32EFE"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0FEE982C"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4F5097EA"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61E0D43B"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093ACEAD"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 </w:t>
            </w:r>
          </w:p>
        </w:tc>
        <w:tc>
          <w:tcPr>
            <w:tcW w:w="1146" w:type="dxa"/>
            <w:tcBorders>
              <w:top w:val="nil"/>
              <w:left w:val="nil"/>
              <w:bottom w:val="single" w:sz="4" w:space="0" w:color="auto"/>
              <w:right w:val="single" w:sz="4" w:space="0" w:color="auto"/>
            </w:tcBorders>
            <w:shd w:val="clear" w:color="auto" w:fill="auto"/>
            <w:noWrap/>
            <w:vAlign w:val="center"/>
            <w:hideMark/>
          </w:tcPr>
          <w:p w14:paraId="30178443"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 </w:t>
            </w:r>
          </w:p>
        </w:tc>
        <w:tc>
          <w:tcPr>
            <w:tcW w:w="1279" w:type="dxa"/>
            <w:tcBorders>
              <w:top w:val="nil"/>
              <w:left w:val="nil"/>
              <w:bottom w:val="single" w:sz="4" w:space="0" w:color="auto"/>
              <w:right w:val="single" w:sz="4" w:space="0" w:color="auto"/>
            </w:tcBorders>
            <w:shd w:val="clear" w:color="auto" w:fill="auto"/>
            <w:noWrap/>
            <w:vAlign w:val="center"/>
            <w:hideMark/>
          </w:tcPr>
          <w:p w14:paraId="1139C7C6" w14:textId="77777777" w:rsidR="00696F91" w:rsidRPr="00696F91" w:rsidRDefault="00696F91" w:rsidP="00696F91">
            <w:pPr>
              <w:widowControl/>
              <w:autoSpaceDE/>
              <w:autoSpaceDN/>
              <w:adjustRightInd/>
              <w:jc w:val="right"/>
              <w:rPr>
                <w:color w:val="000000"/>
                <w:sz w:val="20"/>
                <w:szCs w:val="20"/>
              </w:rPr>
            </w:pPr>
            <w:r w:rsidRPr="00696F91">
              <w:rPr>
                <w:color w:val="000000"/>
                <w:sz w:val="20"/>
                <w:szCs w:val="20"/>
              </w:rPr>
              <w:t> </w:t>
            </w:r>
          </w:p>
        </w:tc>
      </w:tr>
      <w:tr w:rsidR="00696F91" w:rsidRPr="00696F91" w14:paraId="46E02DED" w14:textId="77777777" w:rsidTr="009B1588">
        <w:trPr>
          <w:trHeight w:val="300"/>
          <w:jc w:val="center"/>
        </w:trPr>
        <w:tc>
          <w:tcPr>
            <w:tcW w:w="3420" w:type="dxa"/>
            <w:tcBorders>
              <w:top w:val="nil"/>
              <w:left w:val="single" w:sz="4" w:space="0" w:color="auto"/>
              <w:bottom w:val="single" w:sz="4" w:space="0" w:color="auto"/>
              <w:right w:val="single" w:sz="4" w:space="0" w:color="auto"/>
            </w:tcBorders>
            <w:shd w:val="clear" w:color="auto" w:fill="auto"/>
            <w:noWrap/>
            <w:vAlign w:val="center"/>
            <w:hideMark/>
          </w:tcPr>
          <w:p w14:paraId="6AEEA8EF" w14:textId="77777777" w:rsidR="00696F91" w:rsidRPr="00696F91" w:rsidRDefault="00696F91" w:rsidP="00696F91">
            <w:pPr>
              <w:widowControl/>
              <w:autoSpaceDE/>
              <w:autoSpaceDN/>
              <w:adjustRightInd/>
              <w:ind w:firstLineChars="100" w:firstLine="200"/>
              <w:rPr>
                <w:color w:val="000000"/>
                <w:sz w:val="20"/>
                <w:szCs w:val="20"/>
              </w:rPr>
            </w:pPr>
            <w:r w:rsidRPr="00696F91">
              <w:rPr>
                <w:color w:val="000000"/>
                <w:sz w:val="20"/>
                <w:szCs w:val="20"/>
              </w:rPr>
              <w:t>D.  Gather existing information</w:t>
            </w:r>
          </w:p>
        </w:tc>
        <w:tc>
          <w:tcPr>
            <w:tcW w:w="1170" w:type="dxa"/>
            <w:tcBorders>
              <w:top w:val="nil"/>
              <w:left w:val="nil"/>
              <w:bottom w:val="single" w:sz="4" w:space="0" w:color="auto"/>
              <w:right w:val="single" w:sz="4" w:space="0" w:color="auto"/>
            </w:tcBorders>
            <w:shd w:val="clear" w:color="auto" w:fill="auto"/>
            <w:noWrap/>
            <w:vAlign w:val="center"/>
            <w:hideMark/>
          </w:tcPr>
          <w:p w14:paraId="60D3C83E"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See 3E</w:t>
            </w:r>
          </w:p>
        </w:tc>
        <w:tc>
          <w:tcPr>
            <w:tcW w:w="1260" w:type="dxa"/>
            <w:tcBorders>
              <w:top w:val="nil"/>
              <w:left w:val="nil"/>
              <w:bottom w:val="single" w:sz="4" w:space="0" w:color="auto"/>
              <w:right w:val="single" w:sz="4" w:space="0" w:color="auto"/>
            </w:tcBorders>
            <w:shd w:val="clear" w:color="auto" w:fill="auto"/>
            <w:noWrap/>
            <w:vAlign w:val="center"/>
            <w:hideMark/>
          </w:tcPr>
          <w:p w14:paraId="37B5D042"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550356BB"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7C232D34"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6C8A2BF5"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0BC550D1"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 </w:t>
            </w:r>
          </w:p>
        </w:tc>
        <w:tc>
          <w:tcPr>
            <w:tcW w:w="1146" w:type="dxa"/>
            <w:tcBorders>
              <w:top w:val="nil"/>
              <w:left w:val="nil"/>
              <w:bottom w:val="single" w:sz="4" w:space="0" w:color="auto"/>
              <w:right w:val="single" w:sz="4" w:space="0" w:color="auto"/>
            </w:tcBorders>
            <w:shd w:val="clear" w:color="auto" w:fill="auto"/>
            <w:noWrap/>
            <w:vAlign w:val="center"/>
            <w:hideMark/>
          </w:tcPr>
          <w:p w14:paraId="2BBA0A50"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 </w:t>
            </w:r>
          </w:p>
        </w:tc>
        <w:tc>
          <w:tcPr>
            <w:tcW w:w="1279" w:type="dxa"/>
            <w:tcBorders>
              <w:top w:val="nil"/>
              <w:left w:val="nil"/>
              <w:bottom w:val="single" w:sz="4" w:space="0" w:color="auto"/>
              <w:right w:val="single" w:sz="4" w:space="0" w:color="auto"/>
            </w:tcBorders>
            <w:shd w:val="clear" w:color="auto" w:fill="auto"/>
            <w:noWrap/>
            <w:vAlign w:val="center"/>
            <w:hideMark/>
          </w:tcPr>
          <w:p w14:paraId="1B2A753C" w14:textId="77777777" w:rsidR="00696F91" w:rsidRPr="00696F91" w:rsidRDefault="00696F91" w:rsidP="00696F91">
            <w:pPr>
              <w:widowControl/>
              <w:autoSpaceDE/>
              <w:autoSpaceDN/>
              <w:adjustRightInd/>
              <w:jc w:val="right"/>
              <w:rPr>
                <w:color w:val="000000"/>
                <w:sz w:val="20"/>
                <w:szCs w:val="20"/>
              </w:rPr>
            </w:pPr>
            <w:r w:rsidRPr="00696F91">
              <w:rPr>
                <w:color w:val="000000"/>
                <w:sz w:val="20"/>
                <w:szCs w:val="20"/>
              </w:rPr>
              <w:t> </w:t>
            </w:r>
          </w:p>
        </w:tc>
      </w:tr>
      <w:tr w:rsidR="00696F91" w:rsidRPr="00696F91" w14:paraId="403E3131" w14:textId="77777777" w:rsidTr="009B1588">
        <w:trPr>
          <w:trHeight w:val="300"/>
          <w:jc w:val="center"/>
        </w:trPr>
        <w:tc>
          <w:tcPr>
            <w:tcW w:w="3420" w:type="dxa"/>
            <w:tcBorders>
              <w:top w:val="nil"/>
              <w:left w:val="single" w:sz="4" w:space="0" w:color="auto"/>
              <w:bottom w:val="single" w:sz="4" w:space="0" w:color="auto"/>
              <w:right w:val="single" w:sz="4" w:space="0" w:color="auto"/>
            </w:tcBorders>
            <w:shd w:val="clear" w:color="auto" w:fill="auto"/>
            <w:noWrap/>
            <w:vAlign w:val="center"/>
            <w:hideMark/>
          </w:tcPr>
          <w:p w14:paraId="214EC09B" w14:textId="77777777" w:rsidR="00696F91" w:rsidRPr="00696F91" w:rsidRDefault="00696F91" w:rsidP="00696F91">
            <w:pPr>
              <w:widowControl/>
              <w:autoSpaceDE/>
              <w:autoSpaceDN/>
              <w:adjustRightInd/>
              <w:ind w:firstLineChars="100" w:firstLine="200"/>
              <w:rPr>
                <w:color w:val="000000"/>
                <w:sz w:val="20"/>
                <w:szCs w:val="20"/>
              </w:rPr>
            </w:pPr>
            <w:r w:rsidRPr="00696F91">
              <w:rPr>
                <w:color w:val="000000"/>
                <w:sz w:val="20"/>
                <w:szCs w:val="20"/>
              </w:rPr>
              <w:t>E.  Write report</w:t>
            </w:r>
          </w:p>
        </w:tc>
        <w:tc>
          <w:tcPr>
            <w:tcW w:w="1170" w:type="dxa"/>
            <w:tcBorders>
              <w:top w:val="nil"/>
              <w:left w:val="nil"/>
              <w:bottom w:val="single" w:sz="4" w:space="0" w:color="auto"/>
              <w:right w:val="single" w:sz="4" w:space="0" w:color="auto"/>
            </w:tcBorders>
            <w:shd w:val="clear" w:color="auto" w:fill="auto"/>
            <w:noWrap/>
            <w:vAlign w:val="center"/>
            <w:hideMark/>
          </w:tcPr>
          <w:p w14:paraId="653FB62D"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583CBB35"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2CE6B872"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2A3EBF3D"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443B4820"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314AB99C"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 </w:t>
            </w:r>
          </w:p>
        </w:tc>
        <w:tc>
          <w:tcPr>
            <w:tcW w:w="1146" w:type="dxa"/>
            <w:tcBorders>
              <w:top w:val="nil"/>
              <w:left w:val="nil"/>
              <w:bottom w:val="single" w:sz="4" w:space="0" w:color="auto"/>
              <w:right w:val="single" w:sz="4" w:space="0" w:color="auto"/>
            </w:tcBorders>
            <w:shd w:val="clear" w:color="auto" w:fill="auto"/>
            <w:noWrap/>
            <w:vAlign w:val="center"/>
            <w:hideMark/>
          </w:tcPr>
          <w:p w14:paraId="1ABF622D"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 </w:t>
            </w:r>
          </w:p>
        </w:tc>
        <w:tc>
          <w:tcPr>
            <w:tcW w:w="1279" w:type="dxa"/>
            <w:tcBorders>
              <w:top w:val="nil"/>
              <w:left w:val="nil"/>
              <w:bottom w:val="single" w:sz="4" w:space="0" w:color="auto"/>
              <w:right w:val="single" w:sz="4" w:space="0" w:color="auto"/>
            </w:tcBorders>
            <w:shd w:val="clear" w:color="auto" w:fill="auto"/>
            <w:noWrap/>
            <w:vAlign w:val="center"/>
            <w:hideMark/>
          </w:tcPr>
          <w:p w14:paraId="3B261D48" w14:textId="77777777" w:rsidR="00696F91" w:rsidRPr="00696F91" w:rsidRDefault="00696F91" w:rsidP="00696F91">
            <w:pPr>
              <w:widowControl/>
              <w:autoSpaceDE/>
              <w:autoSpaceDN/>
              <w:adjustRightInd/>
              <w:jc w:val="right"/>
              <w:rPr>
                <w:color w:val="000000"/>
                <w:sz w:val="20"/>
                <w:szCs w:val="20"/>
              </w:rPr>
            </w:pPr>
            <w:r w:rsidRPr="00696F91">
              <w:rPr>
                <w:color w:val="000000"/>
                <w:sz w:val="20"/>
                <w:szCs w:val="20"/>
              </w:rPr>
              <w:t> </w:t>
            </w:r>
          </w:p>
        </w:tc>
      </w:tr>
      <w:tr w:rsidR="00696F91" w:rsidRPr="00696F91" w14:paraId="052CD171" w14:textId="77777777" w:rsidTr="009B1588">
        <w:trPr>
          <w:trHeight w:val="300"/>
          <w:jc w:val="center"/>
        </w:trPr>
        <w:tc>
          <w:tcPr>
            <w:tcW w:w="3420" w:type="dxa"/>
            <w:tcBorders>
              <w:top w:val="nil"/>
              <w:left w:val="single" w:sz="4" w:space="0" w:color="auto"/>
              <w:bottom w:val="single" w:sz="4" w:space="0" w:color="auto"/>
              <w:right w:val="single" w:sz="4" w:space="0" w:color="auto"/>
            </w:tcBorders>
            <w:shd w:val="clear" w:color="auto" w:fill="auto"/>
            <w:noWrap/>
            <w:vAlign w:val="center"/>
            <w:hideMark/>
          </w:tcPr>
          <w:p w14:paraId="2CF1FD11" w14:textId="70A6362B" w:rsidR="00696F91" w:rsidRPr="00696F91" w:rsidRDefault="00696F91" w:rsidP="00696F91">
            <w:pPr>
              <w:widowControl/>
              <w:autoSpaceDE/>
              <w:autoSpaceDN/>
              <w:adjustRightInd/>
              <w:ind w:firstLineChars="200" w:firstLine="400"/>
              <w:rPr>
                <w:color w:val="000000"/>
                <w:sz w:val="20"/>
                <w:szCs w:val="20"/>
              </w:rPr>
            </w:pPr>
            <w:r w:rsidRPr="00696F91">
              <w:rPr>
                <w:color w:val="000000"/>
                <w:sz w:val="20"/>
                <w:szCs w:val="20"/>
              </w:rPr>
              <w:t>1)  Notification of construction</w:t>
            </w:r>
            <w:r w:rsidR="009B1588">
              <w:rPr>
                <w:color w:val="000000"/>
                <w:sz w:val="20"/>
                <w:szCs w:val="20"/>
              </w:rPr>
              <w:t xml:space="preserve"> </w:t>
            </w:r>
            <w:r w:rsidRPr="00696F91">
              <w:rPr>
                <w:color w:val="000000"/>
                <w:sz w:val="20"/>
                <w:szCs w:val="20"/>
              </w:rPr>
              <w:t>/reconstruction</w:t>
            </w:r>
          </w:p>
        </w:tc>
        <w:tc>
          <w:tcPr>
            <w:tcW w:w="1170" w:type="dxa"/>
            <w:tcBorders>
              <w:top w:val="nil"/>
              <w:left w:val="nil"/>
              <w:bottom w:val="single" w:sz="4" w:space="0" w:color="auto"/>
              <w:right w:val="single" w:sz="4" w:space="0" w:color="auto"/>
            </w:tcBorders>
            <w:shd w:val="clear" w:color="auto" w:fill="auto"/>
            <w:noWrap/>
            <w:vAlign w:val="center"/>
            <w:hideMark/>
          </w:tcPr>
          <w:p w14:paraId="5A864DF7"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6D69DFEF"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11C0C08C"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2</w:t>
            </w:r>
          </w:p>
        </w:tc>
        <w:tc>
          <w:tcPr>
            <w:tcW w:w="1350" w:type="dxa"/>
            <w:tcBorders>
              <w:top w:val="nil"/>
              <w:left w:val="nil"/>
              <w:bottom w:val="single" w:sz="4" w:space="0" w:color="auto"/>
              <w:right w:val="single" w:sz="4" w:space="0" w:color="auto"/>
            </w:tcBorders>
            <w:shd w:val="clear" w:color="auto" w:fill="auto"/>
            <w:noWrap/>
            <w:vAlign w:val="center"/>
            <w:hideMark/>
          </w:tcPr>
          <w:p w14:paraId="2AA783EB"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777C85AA"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7F20CCE8"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0</w:t>
            </w:r>
          </w:p>
        </w:tc>
        <w:tc>
          <w:tcPr>
            <w:tcW w:w="1146" w:type="dxa"/>
            <w:tcBorders>
              <w:top w:val="nil"/>
              <w:left w:val="nil"/>
              <w:bottom w:val="single" w:sz="4" w:space="0" w:color="auto"/>
              <w:right w:val="single" w:sz="4" w:space="0" w:color="auto"/>
            </w:tcBorders>
            <w:shd w:val="clear" w:color="auto" w:fill="auto"/>
            <w:noWrap/>
            <w:vAlign w:val="center"/>
            <w:hideMark/>
          </w:tcPr>
          <w:p w14:paraId="2861CDC1"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0</w:t>
            </w:r>
          </w:p>
        </w:tc>
        <w:tc>
          <w:tcPr>
            <w:tcW w:w="1279" w:type="dxa"/>
            <w:tcBorders>
              <w:top w:val="nil"/>
              <w:left w:val="nil"/>
              <w:bottom w:val="single" w:sz="4" w:space="0" w:color="auto"/>
              <w:right w:val="single" w:sz="4" w:space="0" w:color="auto"/>
            </w:tcBorders>
            <w:shd w:val="clear" w:color="auto" w:fill="auto"/>
            <w:noWrap/>
            <w:vAlign w:val="center"/>
            <w:hideMark/>
          </w:tcPr>
          <w:p w14:paraId="4B1F2720" w14:textId="77777777" w:rsidR="00696F91" w:rsidRPr="00696F91" w:rsidRDefault="00696F91" w:rsidP="00696F91">
            <w:pPr>
              <w:widowControl/>
              <w:autoSpaceDE/>
              <w:autoSpaceDN/>
              <w:adjustRightInd/>
              <w:jc w:val="right"/>
              <w:rPr>
                <w:color w:val="000000"/>
                <w:sz w:val="20"/>
                <w:szCs w:val="20"/>
              </w:rPr>
            </w:pPr>
            <w:r w:rsidRPr="00696F91">
              <w:rPr>
                <w:color w:val="000000"/>
                <w:sz w:val="20"/>
                <w:szCs w:val="20"/>
              </w:rPr>
              <w:t xml:space="preserve">$0 </w:t>
            </w:r>
          </w:p>
        </w:tc>
      </w:tr>
      <w:tr w:rsidR="00696F91" w:rsidRPr="00696F91" w14:paraId="563E05E1" w14:textId="77777777" w:rsidTr="009B1588">
        <w:trPr>
          <w:trHeight w:val="300"/>
          <w:jc w:val="center"/>
        </w:trPr>
        <w:tc>
          <w:tcPr>
            <w:tcW w:w="3420" w:type="dxa"/>
            <w:tcBorders>
              <w:top w:val="nil"/>
              <w:left w:val="single" w:sz="4" w:space="0" w:color="auto"/>
              <w:bottom w:val="single" w:sz="4" w:space="0" w:color="auto"/>
              <w:right w:val="single" w:sz="4" w:space="0" w:color="auto"/>
            </w:tcBorders>
            <w:shd w:val="clear" w:color="auto" w:fill="auto"/>
            <w:noWrap/>
            <w:vAlign w:val="center"/>
            <w:hideMark/>
          </w:tcPr>
          <w:p w14:paraId="236B9539" w14:textId="77777777" w:rsidR="00696F91" w:rsidRPr="00696F91" w:rsidRDefault="00696F91" w:rsidP="00696F91">
            <w:pPr>
              <w:widowControl/>
              <w:autoSpaceDE/>
              <w:autoSpaceDN/>
              <w:adjustRightInd/>
              <w:ind w:firstLineChars="200" w:firstLine="400"/>
              <w:rPr>
                <w:color w:val="000000"/>
                <w:sz w:val="20"/>
                <w:szCs w:val="20"/>
              </w:rPr>
            </w:pPr>
            <w:r w:rsidRPr="00696F91">
              <w:rPr>
                <w:color w:val="000000"/>
                <w:sz w:val="20"/>
                <w:szCs w:val="20"/>
              </w:rPr>
              <w:t>2)  Notification of anticipated startup</w:t>
            </w:r>
          </w:p>
        </w:tc>
        <w:tc>
          <w:tcPr>
            <w:tcW w:w="1170" w:type="dxa"/>
            <w:tcBorders>
              <w:top w:val="nil"/>
              <w:left w:val="nil"/>
              <w:bottom w:val="single" w:sz="4" w:space="0" w:color="auto"/>
              <w:right w:val="single" w:sz="4" w:space="0" w:color="auto"/>
            </w:tcBorders>
            <w:shd w:val="clear" w:color="auto" w:fill="auto"/>
            <w:noWrap/>
            <w:vAlign w:val="center"/>
            <w:hideMark/>
          </w:tcPr>
          <w:p w14:paraId="714875E2"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03DF5890"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2A5550B9"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2</w:t>
            </w:r>
          </w:p>
        </w:tc>
        <w:tc>
          <w:tcPr>
            <w:tcW w:w="1350" w:type="dxa"/>
            <w:tcBorders>
              <w:top w:val="nil"/>
              <w:left w:val="nil"/>
              <w:bottom w:val="single" w:sz="4" w:space="0" w:color="auto"/>
              <w:right w:val="single" w:sz="4" w:space="0" w:color="auto"/>
            </w:tcBorders>
            <w:shd w:val="clear" w:color="auto" w:fill="auto"/>
            <w:noWrap/>
            <w:vAlign w:val="center"/>
            <w:hideMark/>
          </w:tcPr>
          <w:p w14:paraId="26069CD4"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66BB3FC3"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388A185F"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0</w:t>
            </w:r>
          </w:p>
        </w:tc>
        <w:tc>
          <w:tcPr>
            <w:tcW w:w="1146" w:type="dxa"/>
            <w:tcBorders>
              <w:top w:val="nil"/>
              <w:left w:val="nil"/>
              <w:bottom w:val="single" w:sz="4" w:space="0" w:color="auto"/>
              <w:right w:val="single" w:sz="4" w:space="0" w:color="auto"/>
            </w:tcBorders>
            <w:shd w:val="clear" w:color="auto" w:fill="auto"/>
            <w:noWrap/>
            <w:vAlign w:val="center"/>
            <w:hideMark/>
          </w:tcPr>
          <w:p w14:paraId="24D5CA02"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0</w:t>
            </w:r>
          </w:p>
        </w:tc>
        <w:tc>
          <w:tcPr>
            <w:tcW w:w="1279" w:type="dxa"/>
            <w:tcBorders>
              <w:top w:val="nil"/>
              <w:left w:val="nil"/>
              <w:bottom w:val="single" w:sz="4" w:space="0" w:color="auto"/>
              <w:right w:val="single" w:sz="4" w:space="0" w:color="auto"/>
            </w:tcBorders>
            <w:shd w:val="clear" w:color="auto" w:fill="auto"/>
            <w:noWrap/>
            <w:vAlign w:val="center"/>
            <w:hideMark/>
          </w:tcPr>
          <w:p w14:paraId="38B36BDE" w14:textId="77777777" w:rsidR="00696F91" w:rsidRPr="00696F91" w:rsidRDefault="00696F91" w:rsidP="00696F91">
            <w:pPr>
              <w:widowControl/>
              <w:autoSpaceDE/>
              <w:autoSpaceDN/>
              <w:adjustRightInd/>
              <w:jc w:val="right"/>
              <w:rPr>
                <w:color w:val="000000"/>
                <w:sz w:val="20"/>
                <w:szCs w:val="20"/>
              </w:rPr>
            </w:pPr>
            <w:r w:rsidRPr="00696F91">
              <w:rPr>
                <w:color w:val="000000"/>
                <w:sz w:val="20"/>
                <w:szCs w:val="20"/>
              </w:rPr>
              <w:t xml:space="preserve">$0 </w:t>
            </w:r>
          </w:p>
        </w:tc>
      </w:tr>
      <w:tr w:rsidR="00696F91" w:rsidRPr="00696F91" w14:paraId="1AA92B00" w14:textId="77777777" w:rsidTr="009B1588">
        <w:trPr>
          <w:trHeight w:val="300"/>
          <w:jc w:val="center"/>
        </w:trPr>
        <w:tc>
          <w:tcPr>
            <w:tcW w:w="3420" w:type="dxa"/>
            <w:tcBorders>
              <w:top w:val="nil"/>
              <w:left w:val="single" w:sz="4" w:space="0" w:color="auto"/>
              <w:bottom w:val="single" w:sz="4" w:space="0" w:color="auto"/>
              <w:right w:val="single" w:sz="4" w:space="0" w:color="auto"/>
            </w:tcBorders>
            <w:shd w:val="clear" w:color="auto" w:fill="auto"/>
            <w:noWrap/>
            <w:vAlign w:val="center"/>
            <w:hideMark/>
          </w:tcPr>
          <w:p w14:paraId="24746799" w14:textId="77777777" w:rsidR="00696F91" w:rsidRPr="00696F91" w:rsidRDefault="00696F91" w:rsidP="00696F91">
            <w:pPr>
              <w:widowControl/>
              <w:autoSpaceDE/>
              <w:autoSpaceDN/>
              <w:adjustRightInd/>
              <w:ind w:firstLineChars="200" w:firstLine="400"/>
              <w:rPr>
                <w:color w:val="000000"/>
                <w:sz w:val="20"/>
                <w:szCs w:val="20"/>
              </w:rPr>
            </w:pPr>
            <w:r w:rsidRPr="00696F91">
              <w:rPr>
                <w:color w:val="000000"/>
                <w:sz w:val="20"/>
                <w:szCs w:val="20"/>
              </w:rPr>
              <w:t>3)  Notification of actual startup</w:t>
            </w:r>
          </w:p>
        </w:tc>
        <w:tc>
          <w:tcPr>
            <w:tcW w:w="1170" w:type="dxa"/>
            <w:tcBorders>
              <w:top w:val="nil"/>
              <w:left w:val="nil"/>
              <w:bottom w:val="single" w:sz="4" w:space="0" w:color="auto"/>
              <w:right w:val="single" w:sz="4" w:space="0" w:color="auto"/>
            </w:tcBorders>
            <w:shd w:val="clear" w:color="auto" w:fill="auto"/>
            <w:noWrap/>
            <w:vAlign w:val="center"/>
            <w:hideMark/>
          </w:tcPr>
          <w:p w14:paraId="20B730C6"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2ED6EDC1"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066BC614"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2</w:t>
            </w:r>
          </w:p>
        </w:tc>
        <w:tc>
          <w:tcPr>
            <w:tcW w:w="1350" w:type="dxa"/>
            <w:tcBorders>
              <w:top w:val="nil"/>
              <w:left w:val="nil"/>
              <w:bottom w:val="single" w:sz="4" w:space="0" w:color="auto"/>
              <w:right w:val="single" w:sz="4" w:space="0" w:color="auto"/>
            </w:tcBorders>
            <w:shd w:val="clear" w:color="auto" w:fill="auto"/>
            <w:noWrap/>
            <w:vAlign w:val="center"/>
            <w:hideMark/>
          </w:tcPr>
          <w:p w14:paraId="6F9AB33F"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1CDB6AC1"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289B3320"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0</w:t>
            </w:r>
          </w:p>
        </w:tc>
        <w:tc>
          <w:tcPr>
            <w:tcW w:w="1146" w:type="dxa"/>
            <w:tcBorders>
              <w:top w:val="nil"/>
              <w:left w:val="nil"/>
              <w:bottom w:val="single" w:sz="4" w:space="0" w:color="auto"/>
              <w:right w:val="single" w:sz="4" w:space="0" w:color="auto"/>
            </w:tcBorders>
            <w:shd w:val="clear" w:color="auto" w:fill="auto"/>
            <w:noWrap/>
            <w:vAlign w:val="center"/>
            <w:hideMark/>
          </w:tcPr>
          <w:p w14:paraId="65051143"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0</w:t>
            </w:r>
          </w:p>
        </w:tc>
        <w:tc>
          <w:tcPr>
            <w:tcW w:w="1279" w:type="dxa"/>
            <w:tcBorders>
              <w:top w:val="nil"/>
              <w:left w:val="nil"/>
              <w:bottom w:val="single" w:sz="4" w:space="0" w:color="auto"/>
              <w:right w:val="single" w:sz="4" w:space="0" w:color="auto"/>
            </w:tcBorders>
            <w:shd w:val="clear" w:color="auto" w:fill="auto"/>
            <w:noWrap/>
            <w:vAlign w:val="center"/>
            <w:hideMark/>
          </w:tcPr>
          <w:p w14:paraId="0E7431DA" w14:textId="77777777" w:rsidR="00696F91" w:rsidRPr="00696F91" w:rsidRDefault="00696F91" w:rsidP="00696F91">
            <w:pPr>
              <w:widowControl/>
              <w:autoSpaceDE/>
              <w:autoSpaceDN/>
              <w:adjustRightInd/>
              <w:jc w:val="right"/>
              <w:rPr>
                <w:color w:val="000000"/>
                <w:sz w:val="20"/>
                <w:szCs w:val="20"/>
              </w:rPr>
            </w:pPr>
            <w:r w:rsidRPr="00696F91">
              <w:rPr>
                <w:color w:val="000000"/>
                <w:sz w:val="20"/>
                <w:szCs w:val="20"/>
              </w:rPr>
              <w:t xml:space="preserve">$0 </w:t>
            </w:r>
          </w:p>
        </w:tc>
      </w:tr>
      <w:tr w:rsidR="00696F91" w:rsidRPr="00696F91" w14:paraId="7298DD23" w14:textId="77777777" w:rsidTr="009B1588">
        <w:trPr>
          <w:trHeight w:val="300"/>
          <w:jc w:val="center"/>
        </w:trPr>
        <w:tc>
          <w:tcPr>
            <w:tcW w:w="3420" w:type="dxa"/>
            <w:tcBorders>
              <w:top w:val="nil"/>
              <w:left w:val="single" w:sz="4" w:space="0" w:color="auto"/>
              <w:bottom w:val="single" w:sz="4" w:space="0" w:color="auto"/>
              <w:right w:val="single" w:sz="4" w:space="0" w:color="auto"/>
            </w:tcBorders>
            <w:shd w:val="clear" w:color="auto" w:fill="auto"/>
            <w:noWrap/>
            <w:vAlign w:val="center"/>
            <w:hideMark/>
          </w:tcPr>
          <w:p w14:paraId="66E35851" w14:textId="77777777" w:rsidR="00696F91" w:rsidRPr="00696F91" w:rsidRDefault="00696F91" w:rsidP="00696F91">
            <w:pPr>
              <w:widowControl/>
              <w:autoSpaceDE/>
              <w:autoSpaceDN/>
              <w:adjustRightInd/>
              <w:ind w:firstLineChars="200" w:firstLine="400"/>
              <w:rPr>
                <w:color w:val="000000"/>
                <w:sz w:val="20"/>
                <w:szCs w:val="20"/>
              </w:rPr>
            </w:pPr>
            <w:r w:rsidRPr="00696F91">
              <w:rPr>
                <w:color w:val="000000"/>
                <w:sz w:val="20"/>
                <w:szCs w:val="20"/>
              </w:rPr>
              <w:t>4)  Notification of applicability of standard</w:t>
            </w:r>
          </w:p>
        </w:tc>
        <w:tc>
          <w:tcPr>
            <w:tcW w:w="1170" w:type="dxa"/>
            <w:tcBorders>
              <w:top w:val="nil"/>
              <w:left w:val="nil"/>
              <w:bottom w:val="single" w:sz="4" w:space="0" w:color="auto"/>
              <w:right w:val="single" w:sz="4" w:space="0" w:color="auto"/>
            </w:tcBorders>
            <w:shd w:val="clear" w:color="auto" w:fill="auto"/>
            <w:noWrap/>
            <w:vAlign w:val="center"/>
            <w:hideMark/>
          </w:tcPr>
          <w:p w14:paraId="3AC019E8"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76AEA422"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24DB97CD"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2</w:t>
            </w:r>
          </w:p>
        </w:tc>
        <w:tc>
          <w:tcPr>
            <w:tcW w:w="1350" w:type="dxa"/>
            <w:tcBorders>
              <w:top w:val="nil"/>
              <w:left w:val="nil"/>
              <w:bottom w:val="single" w:sz="4" w:space="0" w:color="auto"/>
              <w:right w:val="single" w:sz="4" w:space="0" w:color="auto"/>
            </w:tcBorders>
            <w:shd w:val="clear" w:color="auto" w:fill="auto"/>
            <w:noWrap/>
            <w:vAlign w:val="center"/>
            <w:hideMark/>
          </w:tcPr>
          <w:p w14:paraId="175B593C"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267B0A65"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594A95FD"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0</w:t>
            </w:r>
          </w:p>
        </w:tc>
        <w:tc>
          <w:tcPr>
            <w:tcW w:w="1146" w:type="dxa"/>
            <w:tcBorders>
              <w:top w:val="nil"/>
              <w:left w:val="nil"/>
              <w:bottom w:val="single" w:sz="4" w:space="0" w:color="auto"/>
              <w:right w:val="single" w:sz="4" w:space="0" w:color="auto"/>
            </w:tcBorders>
            <w:shd w:val="clear" w:color="auto" w:fill="auto"/>
            <w:noWrap/>
            <w:vAlign w:val="center"/>
            <w:hideMark/>
          </w:tcPr>
          <w:p w14:paraId="1D68E7D3"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0</w:t>
            </w:r>
          </w:p>
        </w:tc>
        <w:tc>
          <w:tcPr>
            <w:tcW w:w="1279" w:type="dxa"/>
            <w:tcBorders>
              <w:top w:val="nil"/>
              <w:left w:val="nil"/>
              <w:bottom w:val="single" w:sz="4" w:space="0" w:color="auto"/>
              <w:right w:val="single" w:sz="4" w:space="0" w:color="auto"/>
            </w:tcBorders>
            <w:shd w:val="clear" w:color="auto" w:fill="auto"/>
            <w:noWrap/>
            <w:vAlign w:val="center"/>
            <w:hideMark/>
          </w:tcPr>
          <w:p w14:paraId="5C92461E" w14:textId="77777777" w:rsidR="00696F91" w:rsidRPr="00696F91" w:rsidRDefault="00696F91" w:rsidP="00696F91">
            <w:pPr>
              <w:widowControl/>
              <w:autoSpaceDE/>
              <w:autoSpaceDN/>
              <w:adjustRightInd/>
              <w:jc w:val="right"/>
              <w:rPr>
                <w:color w:val="000000"/>
                <w:sz w:val="20"/>
                <w:szCs w:val="20"/>
              </w:rPr>
            </w:pPr>
            <w:r w:rsidRPr="00696F91">
              <w:rPr>
                <w:color w:val="000000"/>
                <w:sz w:val="20"/>
                <w:szCs w:val="20"/>
              </w:rPr>
              <w:t xml:space="preserve">$0 </w:t>
            </w:r>
          </w:p>
        </w:tc>
      </w:tr>
      <w:tr w:rsidR="00696F91" w:rsidRPr="00696F91" w14:paraId="298FBCEA" w14:textId="77777777" w:rsidTr="009B1588">
        <w:trPr>
          <w:trHeight w:val="315"/>
          <w:jc w:val="center"/>
        </w:trPr>
        <w:tc>
          <w:tcPr>
            <w:tcW w:w="3420" w:type="dxa"/>
            <w:tcBorders>
              <w:top w:val="nil"/>
              <w:left w:val="single" w:sz="4" w:space="0" w:color="auto"/>
              <w:bottom w:val="single" w:sz="4" w:space="0" w:color="auto"/>
              <w:right w:val="single" w:sz="4" w:space="0" w:color="auto"/>
            </w:tcBorders>
            <w:shd w:val="clear" w:color="auto" w:fill="auto"/>
            <w:noWrap/>
            <w:vAlign w:val="center"/>
            <w:hideMark/>
          </w:tcPr>
          <w:p w14:paraId="6D688BA9" w14:textId="77777777" w:rsidR="00696F91" w:rsidRPr="00696F91" w:rsidRDefault="00696F91" w:rsidP="00696F91">
            <w:pPr>
              <w:widowControl/>
              <w:autoSpaceDE/>
              <w:autoSpaceDN/>
              <w:adjustRightInd/>
              <w:ind w:firstLineChars="200" w:firstLine="400"/>
              <w:rPr>
                <w:color w:val="000000"/>
                <w:sz w:val="20"/>
                <w:szCs w:val="20"/>
              </w:rPr>
            </w:pPr>
            <w:r w:rsidRPr="00696F91">
              <w:rPr>
                <w:color w:val="000000"/>
                <w:sz w:val="20"/>
                <w:szCs w:val="20"/>
              </w:rPr>
              <w:t xml:space="preserve">5)  Emissions averaging plan </w:t>
            </w:r>
            <w:r w:rsidRPr="00696F91">
              <w:rPr>
                <w:color w:val="000000"/>
                <w:sz w:val="20"/>
                <w:szCs w:val="20"/>
                <w:vertAlign w:val="superscript"/>
              </w:rPr>
              <w:t>d</w:t>
            </w:r>
          </w:p>
        </w:tc>
        <w:tc>
          <w:tcPr>
            <w:tcW w:w="1170" w:type="dxa"/>
            <w:tcBorders>
              <w:top w:val="nil"/>
              <w:left w:val="nil"/>
              <w:bottom w:val="single" w:sz="4" w:space="0" w:color="auto"/>
              <w:right w:val="single" w:sz="4" w:space="0" w:color="auto"/>
            </w:tcBorders>
            <w:shd w:val="clear" w:color="auto" w:fill="auto"/>
            <w:noWrap/>
            <w:vAlign w:val="center"/>
            <w:hideMark/>
          </w:tcPr>
          <w:p w14:paraId="5EC2CDA6"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120</w:t>
            </w:r>
          </w:p>
        </w:tc>
        <w:tc>
          <w:tcPr>
            <w:tcW w:w="1260" w:type="dxa"/>
            <w:tcBorders>
              <w:top w:val="nil"/>
              <w:left w:val="nil"/>
              <w:bottom w:val="single" w:sz="4" w:space="0" w:color="auto"/>
              <w:right w:val="single" w:sz="4" w:space="0" w:color="auto"/>
            </w:tcBorders>
            <w:shd w:val="clear" w:color="auto" w:fill="auto"/>
            <w:noWrap/>
            <w:vAlign w:val="center"/>
            <w:hideMark/>
          </w:tcPr>
          <w:p w14:paraId="725851DD"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41496F17"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120</w:t>
            </w:r>
          </w:p>
        </w:tc>
        <w:tc>
          <w:tcPr>
            <w:tcW w:w="1350" w:type="dxa"/>
            <w:tcBorders>
              <w:top w:val="nil"/>
              <w:left w:val="nil"/>
              <w:bottom w:val="single" w:sz="4" w:space="0" w:color="auto"/>
              <w:right w:val="single" w:sz="4" w:space="0" w:color="auto"/>
            </w:tcBorders>
            <w:shd w:val="clear" w:color="auto" w:fill="auto"/>
            <w:noWrap/>
            <w:vAlign w:val="center"/>
            <w:hideMark/>
          </w:tcPr>
          <w:p w14:paraId="39379D19"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25929675"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03A2E032"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0</w:t>
            </w:r>
          </w:p>
        </w:tc>
        <w:tc>
          <w:tcPr>
            <w:tcW w:w="1146" w:type="dxa"/>
            <w:tcBorders>
              <w:top w:val="nil"/>
              <w:left w:val="nil"/>
              <w:bottom w:val="single" w:sz="4" w:space="0" w:color="auto"/>
              <w:right w:val="single" w:sz="4" w:space="0" w:color="auto"/>
            </w:tcBorders>
            <w:shd w:val="clear" w:color="auto" w:fill="auto"/>
            <w:noWrap/>
            <w:vAlign w:val="center"/>
            <w:hideMark/>
          </w:tcPr>
          <w:p w14:paraId="1A7FA1E7"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0</w:t>
            </w:r>
          </w:p>
        </w:tc>
        <w:tc>
          <w:tcPr>
            <w:tcW w:w="1279" w:type="dxa"/>
            <w:tcBorders>
              <w:top w:val="nil"/>
              <w:left w:val="nil"/>
              <w:bottom w:val="single" w:sz="4" w:space="0" w:color="auto"/>
              <w:right w:val="single" w:sz="4" w:space="0" w:color="auto"/>
            </w:tcBorders>
            <w:shd w:val="clear" w:color="auto" w:fill="auto"/>
            <w:noWrap/>
            <w:vAlign w:val="center"/>
            <w:hideMark/>
          </w:tcPr>
          <w:p w14:paraId="2D72D630" w14:textId="77777777" w:rsidR="00696F91" w:rsidRPr="00696F91" w:rsidRDefault="00696F91" w:rsidP="00696F91">
            <w:pPr>
              <w:widowControl/>
              <w:autoSpaceDE/>
              <w:autoSpaceDN/>
              <w:adjustRightInd/>
              <w:jc w:val="right"/>
              <w:rPr>
                <w:color w:val="000000"/>
                <w:sz w:val="20"/>
                <w:szCs w:val="20"/>
              </w:rPr>
            </w:pPr>
            <w:r w:rsidRPr="00696F91">
              <w:rPr>
                <w:color w:val="000000"/>
                <w:sz w:val="20"/>
                <w:szCs w:val="20"/>
              </w:rPr>
              <w:t xml:space="preserve">$0 </w:t>
            </w:r>
          </w:p>
        </w:tc>
      </w:tr>
      <w:tr w:rsidR="00696F91" w:rsidRPr="00696F91" w14:paraId="63BADFF1" w14:textId="77777777" w:rsidTr="009B1588">
        <w:trPr>
          <w:trHeight w:val="315"/>
          <w:jc w:val="center"/>
        </w:trPr>
        <w:tc>
          <w:tcPr>
            <w:tcW w:w="3420" w:type="dxa"/>
            <w:tcBorders>
              <w:top w:val="nil"/>
              <w:left w:val="single" w:sz="4" w:space="0" w:color="auto"/>
              <w:bottom w:val="single" w:sz="4" w:space="0" w:color="auto"/>
              <w:right w:val="single" w:sz="4" w:space="0" w:color="auto"/>
            </w:tcBorders>
            <w:shd w:val="clear" w:color="auto" w:fill="auto"/>
            <w:noWrap/>
            <w:vAlign w:val="center"/>
            <w:hideMark/>
          </w:tcPr>
          <w:p w14:paraId="0A4F2FCF" w14:textId="77777777" w:rsidR="00696F91" w:rsidRPr="00696F91" w:rsidRDefault="00696F91" w:rsidP="00696F91">
            <w:pPr>
              <w:widowControl/>
              <w:autoSpaceDE/>
              <w:autoSpaceDN/>
              <w:adjustRightInd/>
              <w:ind w:firstLineChars="200" w:firstLine="400"/>
              <w:rPr>
                <w:color w:val="000000"/>
                <w:sz w:val="20"/>
                <w:szCs w:val="20"/>
              </w:rPr>
            </w:pPr>
            <w:r w:rsidRPr="00696F91">
              <w:rPr>
                <w:color w:val="000000"/>
                <w:sz w:val="20"/>
                <w:szCs w:val="20"/>
              </w:rPr>
              <w:t xml:space="preserve">6)  Request for routine control system maintenance exemption </w:t>
            </w:r>
            <w:r w:rsidRPr="00696F91">
              <w:rPr>
                <w:color w:val="000000"/>
                <w:sz w:val="20"/>
                <w:szCs w:val="20"/>
                <w:vertAlign w:val="superscript"/>
              </w:rPr>
              <w:t>e</w:t>
            </w:r>
          </w:p>
        </w:tc>
        <w:tc>
          <w:tcPr>
            <w:tcW w:w="1170" w:type="dxa"/>
            <w:tcBorders>
              <w:top w:val="nil"/>
              <w:left w:val="nil"/>
              <w:bottom w:val="single" w:sz="4" w:space="0" w:color="auto"/>
              <w:right w:val="single" w:sz="4" w:space="0" w:color="auto"/>
            </w:tcBorders>
            <w:shd w:val="clear" w:color="auto" w:fill="auto"/>
            <w:noWrap/>
            <w:vAlign w:val="center"/>
            <w:hideMark/>
          </w:tcPr>
          <w:p w14:paraId="1AE9C0AA"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1490F089"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176862C8"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2</w:t>
            </w:r>
          </w:p>
        </w:tc>
        <w:tc>
          <w:tcPr>
            <w:tcW w:w="1350" w:type="dxa"/>
            <w:tcBorders>
              <w:top w:val="nil"/>
              <w:left w:val="nil"/>
              <w:bottom w:val="single" w:sz="4" w:space="0" w:color="auto"/>
              <w:right w:val="single" w:sz="4" w:space="0" w:color="auto"/>
            </w:tcBorders>
            <w:shd w:val="clear" w:color="auto" w:fill="auto"/>
            <w:noWrap/>
            <w:vAlign w:val="center"/>
            <w:hideMark/>
          </w:tcPr>
          <w:p w14:paraId="1AA2502D"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5FEA86B1"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433E24EB"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0</w:t>
            </w:r>
          </w:p>
        </w:tc>
        <w:tc>
          <w:tcPr>
            <w:tcW w:w="1146" w:type="dxa"/>
            <w:tcBorders>
              <w:top w:val="nil"/>
              <w:left w:val="nil"/>
              <w:bottom w:val="single" w:sz="4" w:space="0" w:color="auto"/>
              <w:right w:val="single" w:sz="4" w:space="0" w:color="auto"/>
            </w:tcBorders>
            <w:shd w:val="clear" w:color="auto" w:fill="auto"/>
            <w:noWrap/>
            <w:vAlign w:val="center"/>
            <w:hideMark/>
          </w:tcPr>
          <w:p w14:paraId="421B256F"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0</w:t>
            </w:r>
          </w:p>
        </w:tc>
        <w:tc>
          <w:tcPr>
            <w:tcW w:w="1279" w:type="dxa"/>
            <w:tcBorders>
              <w:top w:val="nil"/>
              <w:left w:val="nil"/>
              <w:bottom w:val="single" w:sz="4" w:space="0" w:color="auto"/>
              <w:right w:val="single" w:sz="4" w:space="0" w:color="auto"/>
            </w:tcBorders>
            <w:shd w:val="clear" w:color="auto" w:fill="auto"/>
            <w:noWrap/>
            <w:vAlign w:val="center"/>
            <w:hideMark/>
          </w:tcPr>
          <w:p w14:paraId="2677F9E7" w14:textId="77777777" w:rsidR="00696F91" w:rsidRPr="00696F91" w:rsidRDefault="00696F91" w:rsidP="00696F91">
            <w:pPr>
              <w:widowControl/>
              <w:autoSpaceDE/>
              <w:autoSpaceDN/>
              <w:adjustRightInd/>
              <w:jc w:val="right"/>
              <w:rPr>
                <w:color w:val="000000"/>
                <w:sz w:val="20"/>
                <w:szCs w:val="20"/>
              </w:rPr>
            </w:pPr>
            <w:r w:rsidRPr="00696F91">
              <w:rPr>
                <w:color w:val="000000"/>
                <w:sz w:val="20"/>
                <w:szCs w:val="20"/>
              </w:rPr>
              <w:t xml:space="preserve">$0 </w:t>
            </w:r>
          </w:p>
        </w:tc>
      </w:tr>
      <w:tr w:rsidR="00696F91" w:rsidRPr="00696F91" w14:paraId="4B8EEFBA" w14:textId="77777777" w:rsidTr="009B1588">
        <w:trPr>
          <w:trHeight w:val="315"/>
          <w:jc w:val="center"/>
        </w:trPr>
        <w:tc>
          <w:tcPr>
            <w:tcW w:w="3420" w:type="dxa"/>
            <w:tcBorders>
              <w:top w:val="nil"/>
              <w:left w:val="single" w:sz="4" w:space="0" w:color="auto"/>
              <w:bottom w:val="single" w:sz="4" w:space="0" w:color="auto"/>
              <w:right w:val="single" w:sz="4" w:space="0" w:color="auto"/>
            </w:tcBorders>
            <w:shd w:val="clear" w:color="auto" w:fill="auto"/>
            <w:noWrap/>
            <w:vAlign w:val="center"/>
            <w:hideMark/>
          </w:tcPr>
          <w:p w14:paraId="132E1644" w14:textId="77777777" w:rsidR="00696F91" w:rsidRPr="00696F91" w:rsidRDefault="00696F91" w:rsidP="00696F91">
            <w:pPr>
              <w:widowControl/>
              <w:autoSpaceDE/>
              <w:autoSpaceDN/>
              <w:adjustRightInd/>
              <w:ind w:firstLineChars="200" w:firstLine="400"/>
              <w:rPr>
                <w:color w:val="000000"/>
                <w:sz w:val="20"/>
                <w:szCs w:val="20"/>
              </w:rPr>
            </w:pPr>
            <w:r w:rsidRPr="00696F91">
              <w:rPr>
                <w:color w:val="000000"/>
                <w:sz w:val="20"/>
                <w:szCs w:val="20"/>
              </w:rPr>
              <w:t xml:space="preserve">7)  Notification of initial performance test </w:t>
            </w:r>
            <w:r w:rsidRPr="00696F91">
              <w:rPr>
                <w:color w:val="000000"/>
                <w:sz w:val="20"/>
                <w:szCs w:val="20"/>
                <w:vertAlign w:val="superscript"/>
              </w:rPr>
              <w:t>f</w:t>
            </w:r>
          </w:p>
        </w:tc>
        <w:tc>
          <w:tcPr>
            <w:tcW w:w="1170" w:type="dxa"/>
            <w:tcBorders>
              <w:top w:val="nil"/>
              <w:left w:val="nil"/>
              <w:bottom w:val="single" w:sz="4" w:space="0" w:color="auto"/>
              <w:right w:val="single" w:sz="4" w:space="0" w:color="auto"/>
            </w:tcBorders>
            <w:shd w:val="clear" w:color="auto" w:fill="auto"/>
            <w:noWrap/>
            <w:vAlign w:val="center"/>
            <w:hideMark/>
          </w:tcPr>
          <w:p w14:paraId="6A18EFE3"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59B7D8B7"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7D01CAFB"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2</w:t>
            </w:r>
          </w:p>
        </w:tc>
        <w:tc>
          <w:tcPr>
            <w:tcW w:w="1350" w:type="dxa"/>
            <w:tcBorders>
              <w:top w:val="nil"/>
              <w:left w:val="nil"/>
              <w:bottom w:val="single" w:sz="4" w:space="0" w:color="auto"/>
              <w:right w:val="single" w:sz="4" w:space="0" w:color="auto"/>
            </w:tcBorders>
            <w:shd w:val="clear" w:color="auto" w:fill="auto"/>
            <w:noWrap/>
            <w:vAlign w:val="center"/>
            <w:hideMark/>
          </w:tcPr>
          <w:p w14:paraId="48D4EB9B"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2B5F6CDB"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06DFD558"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0</w:t>
            </w:r>
          </w:p>
        </w:tc>
        <w:tc>
          <w:tcPr>
            <w:tcW w:w="1146" w:type="dxa"/>
            <w:tcBorders>
              <w:top w:val="nil"/>
              <w:left w:val="nil"/>
              <w:bottom w:val="single" w:sz="4" w:space="0" w:color="auto"/>
              <w:right w:val="single" w:sz="4" w:space="0" w:color="auto"/>
            </w:tcBorders>
            <w:shd w:val="clear" w:color="auto" w:fill="auto"/>
            <w:noWrap/>
            <w:vAlign w:val="center"/>
            <w:hideMark/>
          </w:tcPr>
          <w:p w14:paraId="540844E5"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0</w:t>
            </w:r>
          </w:p>
        </w:tc>
        <w:tc>
          <w:tcPr>
            <w:tcW w:w="1279" w:type="dxa"/>
            <w:tcBorders>
              <w:top w:val="nil"/>
              <w:left w:val="nil"/>
              <w:bottom w:val="single" w:sz="4" w:space="0" w:color="auto"/>
              <w:right w:val="single" w:sz="4" w:space="0" w:color="auto"/>
            </w:tcBorders>
            <w:shd w:val="clear" w:color="auto" w:fill="auto"/>
            <w:noWrap/>
            <w:vAlign w:val="center"/>
            <w:hideMark/>
          </w:tcPr>
          <w:p w14:paraId="5C47DA4F" w14:textId="77777777" w:rsidR="00696F91" w:rsidRPr="00696F91" w:rsidRDefault="00696F91" w:rsidP="00696F91">
            <w:pPr>
              <w:widowControl/>
              <w:autoSpaceDE/>
              <w:autoSpaceDN/>
              <w:adjustRightInd/>
              <w:jc w:val="right"/>
              <w:rPr>
                <w:color w:val="000000"/>
                <w:sz w:val="20"/>
                <w:szCs w:val="20"/>
              </w:rPr>
            </w:pPr>
            <w:r w:rsidRPr="00696F91">
              <w:rPr>
                <w:color w:val="000000"/>
                <w:sz w:val="20"/>
                <w:szCs w:val="20"/>
              </w:rPr>
              <w:t xml:space="preserve">$0 </w:t>
            </w:r>
          </w:p>
        </w:tc>
      </w:tr>
      <w:tr w:rsidR="00696F91" w:rsidRPr="00696F91" w14:paraId="16846486" w14:textId="77777777" w:rsidTr="009B1588">
        <w:trPr>
          <w:trHeight w:val="300"/>
          <w:jc w:val="center"/>
        </w:trPr>
        <w:tc>
          <w:tcPr>
            <w:tcW w:w="3420" w:type="dxa"/>
            <w:tcBorders>
              <w:top w:val="nil"/>
              <w:left w:val="single" w:sz="4" w:space="0" w:color="auto"/>
              <w:bottom w:val="single" w:sz="4" w:space="0" w:color="auto"/>
              <w:right w:val="single" w:sz="4" w:space="0" w:color="auto"/>
            </w:tcBorders>
            <w:shd w:val="clear" w:color="auto" w:fill="auto"/>
            <w:noWrap/>
            <w:vAlign w:val="center"/>
            <w:hideMark/>
          </w:tcPr>
          <w:p w14:paraId="458F830B" w14:textId="77777777" w:rsidR="00696F91" w:rsidRPr="00696F91" w:rsidRDefault="00696F91" w:rsidP="00696F91">
            <w:pPr>
              <w:widowControl/>
              <w:autoSpaceDE/>
              <w:autoSpaceDN/>
              <w:adjustRightInd/>
              <w:ind w:firstLineChars="200" w:firstLine="400"/>
              <w:rPr>
                <w:color w:val="000000"/>
                <w:sz w:val="20"/>
                <w:szCs w:val="20"/>
              </w:rPr>
            </w:pPr>
            <w:r w:rsidRPr="00696F91">
              <w:rPr>
                <w:color w:val="000000"/>
                <w:sz w:val="20"/>
                <w:szCs w:val="20"/>
              </w:rPr>
              <w:lastRenderedPageBreak/>
              <w:t>8)  Notification of compliance status</w:t>
            </w:r>
          </w:p>
        </w:tc>
        <w:tc>
          <w:tcPr>
            <w:tcW w:w="1170" w:type="dxa"/>
            <w:tcBorders>
              <w:top w:val="nil"/>
              <w:left w:val="nil"/>
              <w:bottom w:val="single" w:sz="4" w:space="0" w:color="auto"/>
              <w:right w:val="single" w:sz="4" w:space="0" w:color="auto"/>
            </w:tcBorders>
            <w:shd w:val="clear" w:color="auto" w:fill="auto"/>
            <w:noWrap/>
            <w:vAlign w:val="center"/>
            <w:hideMark/>
          </w:tcPr>
          <w:p w14:paraId="2DA319FC"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65289BFB"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61F4D84E"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091B064D"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6CCD62E7"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1E583B32"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 </w:t>
            </w:r>
          </w:p>
        </w:tc>
        <w:tc>
          <w:tcPr>
            <w:tcW w:w="1146" w:type="dxa"/>
            <w:tcBorders>
              <w:top w:val="nil"/>
              <w:left w:val="nil"/>
              <w:bottom w:val="single" w:sz="4" w:space="0" w:color="auto"/>
              <w:right w:val="single" w:sz="4" w:space="0" w:color="auto"/>
            </w:tcBorders>
            <w:shd w:val="clear" w:color="auto" w:fill="auto"/>
            <w:noWrap/>
            <w:vAlign w:val="center"/>
            <w:hideMark/>
          </w:tcPr>
          <w:p w14:paraId="39E3A9A2"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 </w:t>
            </w:r>
          </w:p>
        </w:tc>
        <w:tc>
          <w:tcPr>
            <w:tcW w:w="1279" w:type="dxa"/>
            <w:tcBorders>
              <w:top w:val="nil"/>
              <w:left w:val="nil"/>
              <w:bottom w:val="single" w:sz="4" w:space="0" w:color="auto"/>
              <w:right w:val="single" w:sz="4" w:space="0" w:color="auto"/>
            </w:tcBorders>
            <w:shd w:val="clear" w:color="auto" w:fill="auto"/>
            <w:noWrap/>
            <w:vAlign w:val="center"/>
            <w:hideMark/>
          </w:tcPr>
          <w:p w14:paraId="6DEF75BA" w14:textId="77777777" w:rsidR="00696F91" w:rsidRPr="00696F91" w:rsidRDefault="00696F91" w:rsidP="00696F91">
            <w:pPr>
              <w:widowControl/>
              <w:autoSpaceDE/>
              <w:autoSpaceDN/>
              <w:adjustRightInd/>
              <w:jc w:val="right"/>
              <w:rPr>
                <w:color w:val="000000"/>
                <w:sz w:val="20"/>
                <w:szCs w:val="20"/>
              </w:rPr>
            </w:pPr>
            <w:r w:rsidRPr="00696F91">
              <w:rPr>
                <w:color w:val="000000"/>
                <w:sz w:val="20"/>
                <w:szCs w:val="20"/>
              </w:rPr>
              <w:t> </w:t>
            </w:r>
          </w:p>
        </w:tc>
      </w:tr>
      <w:tr w:rsidR="00696F91" w:rsidRPr="00696F91" w14:paraId="0C3E1CE9" w14:textId="77777777" w:rsidTr="009B1588">
        <w:trPr>
          <w:trHeight w:val="315"/>
          <w:jc w:val="center"/>
        </w:trPr>
        <w:tc>
          <w:tcPr>
            <w:tcW w:w="3420" w:type="dxa"/>
            <w:tcBorders>
              <w:top w:val="nil"/>
              <w:left w:val="single" w:sz="4" w:space="0" w:color="auto"/>
              <w:bottom w:val="single" w:sz="4" w:space="0" w:color="auto"/>
              <w:right w:val="single" w:sz="4" w:space="0" w:color="auto"/>
            </w:tcBorders>
            <w:shd w:val="clear" w:color="auto" w:fill="auto"/>
            <w:noWrap/>
            <w:vAlign w:val="center"/>
            <w:hideMark/>
          </w:tcPr>
          <w:p w14:paraId="70111735" w14:textId="77777777" w:rsidR="00696F91" w:rsidRPr="00696F91" w:rsidRDefault="00696F91" w:rsidP="00696F91">
            <w:pPr>
              <w:widowControl/>
              <w:autoSpaceDE/>
              <w:autoSpaceDN/>
              <w:adjustRightInd/>
              <w:ind w:firstLineChars="300" w:firstLine="600"/>
              <w:rPr>
                <w:color w:val="000000"/>
                <w:sz w:val="20"/>
                <w:szCs w:val="20"/>
              </w:rPr>
            </w:pPr>
            <w:r w:rsidRPr="00696F91">
              <w:rPr>
                <w:color w:val="000000"/>
                <w:sz w:val="20"/>
                <w:szCs w:val="20"/>
              </w:rPr>
              <w:t xml:space="preserve">a.  With performance test </w:t>
            </w:r>
            <w:r w:rsidRPr="00696F91">
              <w:rPr>
                <w:color w:val="000000"/>
                <w:sz w:val="20"/>
                <w:szCs w:val="20"/>
                <w:vertAlign w:val="superscript"/>
              </w:rPr>
              <w:t>f</w:t>
            </w:r>
          </w:p>
        </w:tc>
        <w:tc>
          <w:tcPr>
            <w:tcW w:w="1170" w:type="dxa"/>
            <w:tcBorders>
              <w:top w:val="nil"/>
              <w:left w:val="nil"/>
              <w:bottom w:val="single" w:sz="4" w:space="0" w:color="auto"/>
              <w:right w:val="single" w:sz="4" w:space="0" w:color="auto"/>
            </w:tcBorders>
            <w:shd w:val="clear" w:color="auto" w:fill="auto"/>
            <w:noWrap/>
            <w:vAlign w:val="center"/>
            <w:hideMark/>
          </w:tcPr>
          <w:p w14:paraId="5AB444BD"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80</w:t>
            </w:r>
          </w:p>
        </w:tc>
        <w:tc>
          <w:tcPr>
            <w:tcW w:w="1260" w:type="dxa"/>
            <w:tcBorders>
              <w:top w:val="nil"/>
              <w:left w:val="nil"/>
              <w:bottom w:val="single" w:sz="4" w:space="0" w:color="auto"/>
              <w:right w:val="single" w:sz="4" w:space="0" w:color="auto"/>
            </w:tcBorders>
            <w:shd w:val="clear" w:color="auto" w:fill="auto"/>
            <w:noWrap/>
            <w:vAlign w:val="center"/>
            <w:hideMark/>
          </w:tcPr>
          <w:p w14:paraId="50BDE37F"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1FCD5B00"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80</w:t>
            </w:r>
          </w:p>
        </w:tc>
        <w:tc>
          <w:tcPr>
            <w:tcW w:w="1350" w:type="dxa"/>
            <w:tcBorders>
              <w:top w:val="nil"/>
              <w:left w:val="nil"/>
              <w:bottom w:val="single" w:sz="4" w:space="0" w:color="auto"/>
              <w:right w:val="single" w:sz="4" w:space="0" w:color="auto"/>
            </w:tcBorders>
            <w:shd w:val="clear" w:color="auto" w:fill="auto"/>
            <w:noWrap/>
            <w:vAlign w:val="center"/>
            <w:hideMark/>
          </w:tcPr>
          <w:p w14:paraId="2428DD01"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4EB32636"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49CDBDF5"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0</w:t>
            </w:r>
          </w:p>
        </w:tc>
        <w:tc>
          <w:tcPr>
            <w:tcW w:w="1146" w:type="dxa"/>
            <w:tcBorders>
              <w:top w:val="nil"/>
              <w:left w:val="nil"/>
              <w:bottom w:val="single" w:sz="4" w:space="0" w:color="auto"/>
              <w:right w:val="single" w:sz="4" w:space="0" w:color="auto"/>
            </w:tcBorders>
            <w:shd w:val="clear" w:color="auto" w:fill="auto"/>
            <w:noWrap/>
            <w:vAlign w:val="center"/>
            <w:hideMark/>
          </w:tcPr>
          <w:p w14:paraId="74FD3FC2"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0</w:t>
            </w:r>
          </w:p>
        </w:tc>
        <w:tc>
          <w:tcPr>
            <w:tcW w:w="1279" w:type="dxa"/>
            <w:tcBorders>
              <w:top w:val="nil"/>
              <w:left w:val="nil"/>
              <w:bottom w:val="single" w:sz="4" w:space="0" w:color="auto"/>
              <w:right w:val="single" w:sz="4" w:space="0" w:color="auto"/>
            </w:tcBorders>
            <w:shd w:val="clear" w:color="auto" w:fill="auto"/>
            <w:noWrap/>
            <w:vAlign w:val="center"/>
            <w:hideMark/>
          </w:tcPr>
          <w:p w14:paraId="3283FAED" w14:textId="77777777" w:rsidR="00696F91" w:rsidRPr="00696F91" w:rsidRDefault="00696F91" w:rsidP="00696F91">
            <w:pPr>
              <w:widowControl/>
              <w:autoSpaceDE/>
              <w:autoSpaceDN/>
              <w:adjustRightInd/>
              <w:jc w:val="right"/>
              <w:rPr>
                <w:color w:val="000000"/>
                <w:sz w:val="20"/>
                <w:szCs w:val="20"/>
              </w:rPr>
            </w:pPr>
            <w:r w:rsidRPr="00696F91">
              <w:rPr>
                <w:color w:val="000000"/>
                <w:sz w:val="20"/>
                <w:szCs w:val="20"/>
              </w:rPr>
              <w:t xml:space="preserve">$0 </w:t>
            </w:r>
          </w:p>
        </w:tc>
      </w:tr>
      <w:tr w:rsidR="00696F91" w:rsidRPr="00696F91" w14:paraId="67C3285D" w14:textId="77777777" w:rsidTr="009B1588">
        <w:trPr>
          <w:trHeight w:val="315"/>
          <w:jc w:val="center"/>
        </w:trPr>
        <w:tc>
          <w:tcPr>
            <w:tcW w:w="3420" w:type="dxa"/>
            <w:tcBorders>
              <w:top w:val="nil"/>
              <w:left w:val="single" w:sz="4" w:space="0" w:color="auto"/>
              <w:bottom w:val="single" w:sz="4" w:space="0" w:color="auto"/>
              <w:right w:val="single" w:sz="4" w:space="0" w:color="auto"/>
            </w:tcBorders>
            <w:shd w:val="clear" w:color="auto" w:fill="auto"/>
            <w:noWrap/>
            <w:vAlign w:val="center"/>
            <w:hideMark/>
          </w:tcPr>
          <w:p w14:paraId="45E7BCB5" w14:textId="77777777" w:rsidR="00696F91" w:rsidRPr="00696F91" w:rsidRDefault="00696F91" w:rsidP="00696F91">
            <w:pPr>
              <w:widowControl/>
              <w:autoSpaceDE/>
              <w:autoSpaceDN/>
              <w:adjustRightInd/>
              <w:ind w:firstLineChars="300" w:firstLine="600"/>
              <w:rPr>
                <w:color w:val="000000"/>
                <w:sz w:val="20"/>
                <w:szCs w:val="20"/>
              </w:rPr>
            </w:pPr>
            <w:r w:rsidRPr="00696F91">
              <w:rPr>
                <w:color w:val="000000"/>
                <w:sz w:val="20"/>
                <w:szCs w:val="20"/>
              </w:rPr>
              <w:t xml:space="preserve">b.  Without performance test </w:t>
            </w:r>
            <w:r w:rsidRPr="00696F91">
              <w:rPr>
                <w:color w:val="000000"/>
                <w:sz w:val="20"/>
                <w:szCs w:val="20"/>
                <w:vertAlign w:val="superscript"/>
              </w:rPr>
              <w:t>g</w:t>
            </w:r>
          </w:p>
        </w:tc>
        <w:tc>
          <w:tcPr>
            <w:tcW w:w="1170" w:type="dxa"/>
            <w:tcBorders>
              <w:top w:val="nil"/>
              <w:left w:val="nil"/>
              <w:bottom w:val="single" w:sz="4" w:space="0" w:color="auto"/>
              <w:right w:val="single" w:sz="4" w:space="0" w:color="auto"/>
            </w:tcBorders>
            <w:shd w:val="clear" w:color="auto" w:fill="auto"/>
            <w:noWrap/>
            <w:vAlign w:val="center"/>
            <w:hideMark/>
          </w:tcPr>
          <w:p w14:paraId="663F5015"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120</w:t>
            </w:r>
          </w:p>
        </w:tc>
        <w:tc>
          <w:tcPr>
            <w:tcW w:w="1260" w:type="dxa"/>
            <w:tcBorders>
              <w:top w:val="nil"/>
              <w:left w:val="nil"/>
              <w:bottom w:val="single" w:sz="4" w:space="0" w:color="auto"/>
              <w:right w:val="single" w:sz="4" w:space="0" w:color="auto"/>
            </w:tcBorders>
            <w:shd w:val="clear" w:color="auto" w:fill="auto"/>
            <w:noWrap/>
            <w:vAlign w:val="center"/>
            <w:hideMark/>
          </w:tcPr>
          <w:p w14:paraId="25F017C9"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06CD51EA"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120</w:t>
            </w:r>
          </w:p>
        </w:tc>
        <w:tc>
          <w:tcPr>
            <w:tcW w:w="1350" w:type="dxa"/>
            <w:tcBorders>
              <w:top w:val="nil"/>
              <w:left w:val="nil"/>
              <w:bottom w:val="single" w:sz="4" w:space="0" w:color="auto"/>
              <w:right w:val="single" w:sz="4" w:space="0" w:color="auto"/>
            </w:tcBorders>
            <w:shd w:val="clear" w:color="auto" w:fill="auto"/>
            <w:noWrap/>
            <w:vAlign w:val="center"/>
            <w:hideMark/>
          </w:tcPr>
          <w:p w14:paraId="0DCC33F6"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6DF20F73"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7A47999F"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0</w:t>
            </w:r>
          </w:p>
        </w:tc>
        <w:tc>
          <w:tcPr>
            <w:tcW w:w="1146" w:type="dxa"/>
            <w:tcBorders>
              <w:top w:val="nil"/>
              <w:left w:val="nil"/>
              <w:bottom w:val="single" w:sz="4" w:space="0" w:color="auto"/>
              <w:right w:val="single" w:sz="4" w:space="0" w:color="auto"/>
            </w:tcBorders>
            <w:shd w:val="clear" w:color="auto" w:fill="auto"/>
            <w:noWrap/>
            <w:vAlign w:val="center"/>
            <w:hideMark/>
          </w:tcPr>
          <w:p w14:paraId="27DD69DD"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0</w:t>
            </w:r>
          </w:p>
        </w:tc>
        <w:tc>
          <w:tcPr>
            <w:tcW w:w="1279" w:type="dxa"/>
            <w:tcBorders>
              <w:top w:val="nil"/>
              <w:left w:val="nil"/>
              <w:bottom w:val="single" w:sz="4" w:space="0" w:color="auto"/>
              <w:right w:val="single" w:sz="4" w:space="0" w:color="auto"/>
            </w:tcBorders>
            <w:shd w:val="clear" w:color="auto" w:fill="auto"/>
            <w:noWrap/>
            <w:vAlign w:val="center"/>
            <w:hideMark/>
          </w:tcPr>
          <w:p w14:paraId="74331BEC" w14:textId="77777777" w:rsidR="00696F91" w:rsidRPr="00696F91" w:rsidRDefault="00696F91" w:rsidP="00696F91">
            <w:pPr>
              <w:widowControl/>
              <w:autoSpaceDE/>
              <w:autoSpaceDN/>
              <w:adjustRightInd/>
              <w:jc w:val="right"/>
              <w:rPr>
                <w:color w:val="000000"/>
                <w:sz w:val="20"/>
                <w:szCs w:val="20"/>
              </w:rPr>
            </w:pPr>
            <w:r w:rsidRPr="00696F91">
              <w:rPr>
                <w:color w:val="000000"/>
                <w:sz w:val="20"/>
                <w:szCs w:val="20"/>
              </w:rPr>
              <w:t xml:space="preserve">$0 </w:t>
            </w:r>
          </w:p>
        </w:tc>
      </w:tr>
      <w:tr w:rsidR="00696F91" w:rsidRPr="00696F91" w14:paraId="5E53ECD9" w14:textId="77777777" w:rsidTr="009B1588">
        <w:trPr>
          <w:trHeight w:val="315"/>
          <w:jc w:val="center"/>
        </w:trPr>
        <w:tc>
          <w:tcPr>
            <w:tcW w:w="3420" w:type="dxa"/>
            <w:tcBorders>
              <w:top w:val="nil"/>
              <w:left w:val="single" w:sz="4" w:space="0" w:color="auto"/>
              <w:bottom w:val="single" w:sz="4" w:space="0" w:color="auto"/>
              <w:right w:val="single" w:sz="4" w:space="0" w:color="auto"/>
            </w:tcBorders>
            <w:shd w:val="clear" w:color="auto" w:fill="auto"/>
            <w:noWrap/>
            <w:vAlign w:val="center"/>
            <w:hideMark/>
          </w:tcPr>
          <w:p w14:paraId="44F06CE6" w14:textId="77777777" w:rsidR="00696F91" w:rsidRPr="00696F91" w:rsidRDefault="00696F91" w:rsidP="00696F91">
            <w:pPr>
              <w:widowControl/>
              <w:autoSpaceDE/>
              <w:autoSpaceDN/>
              <w:adjustRightInd/>
              <w:ind w:firstLineChars="200" w:firstLine="400"/>
              <w:rPr>
                <w:color w:val="000000"/>
                <w:sz w:val="20"/>
                <w:szCs w:val="20"/>
              </w:rPr>
            </w:pPr>
            <w:r w:rsidRPr="00696F91">
              <w:rPr>
                <w:color w:val="000000"/>
                <w:sz w:val="20"/>
                <w:szCs w:val="20"/>
              </w:rPr>
              <w:t xml:space="preserve">9)  Initial compliance report </w:t>
            </w:r>
            <w:r w:rsidRPr="00696F91">
              <w:rPr>
                <w:color w:val="000000"/>
                <w:sz w:val="20"/>
                <w:szCs w:val="20"/>
                <w:vertAlign w:val="superscript"/>
              </w:rPr>
              <w:t>h</w:t>
            </w:r>
          </w:p>
        </w:tc>
        <w:tc>
          <w:tcPr>
            <w:tcW w:w="1170" w:type="dxa"/>
            <w:tcBorders>
              <w:top w:val="nil"/>
              <w:left w:val="nil"/>
              <w:bottom w:val="single" w:sz="4" w:space="0" w:color="auto"/>
              <w:right w:val="single" w:sz="4" w:space="0" w:color="auto"/>
            </w:tcBorders>
            <w:shd w:val="clear" w:color="auto" w:fill="auto"/>
            <w:noWrap/>
            <w:vAlign w:val="center"/>
            <w:hideMark/>
          </w:tcPr>
          <w:p w14:paraId="568E89B9"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354653B4"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6605DD88"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0A108CA4"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37F02813"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133E3919"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 </w:t>
            </w:r>
          </w:p>
        </w:tc>
        <w:tc>
          <w:tcPr>
            <w:tcW w:w="1146" w:type="dxa"/>
            <w:tcBorders>
              <w:top w:val="nil"/>
              <w:left w:val="nil"/>
              <w:bottom w:val="single" w:sz="4" w:space="0" w:color="auto"/>
              <w:right w:val="single" w:sz="4" w:space="0" w:color="auto"/>
            </w:tcBorders>
            <w:shd w:val="clear" w:color="auto" w:fill="auto"/>
            <w:noWrap/>
            <w:vAlign w:val="center"/>
            <w:hideMark/>
          </w:tcPr>
          <w:p w14:paraId="55211F8A"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 </w:t>
            </w:r>
          </w:p>
        </w:tc>
        <w:tc>
          <w:tcPr>
            <w:tcW w:w="1279" w:type="dxa"/>
            <w:tcBorders>
              <w:top w:val="nil"/>
              <w:left w:val="nil"/>
              <w:bottom w:val="single" w:sz="4" w:space="0" w:color="auto"/>
              <w:right w:val="single" w:sz="4" w:space="0" w:color="auto"/>
            </w:tcBorders>
            <w:shd w:val="clear" w:color="auto" w:fill="auto"/>
            <w:noWrap/>
            <w:vAlign w:val="center"/>
            <w:hideMark/>
          </w:tcPr>
          <w:p w14:paraId="72C3D875" w14:textId="77777777" w:rsidR="00696F91" w:rsidRPr="00696F91" w:rsidRDefault="00696F91" w:rsidP="00696F91">
            <w:pPr>
              <w:widowControl/>
              <w:autoSpaceDE/>
              <w:autoSpaceDN/>
              <w:adjustRightInd/>
              <w:jc w:val="right"/>
              <w:rPr>
                <w:color w:val="000000"/>
                <w:sz w:val="20"/>
                <w:szCs w:val="20"/>
              </w:rPr>
            </w:pPr>
            <w:r w:rsidRPr="00696F91">
              <w:rPr>
                <w:color w:val="000000"/>
                <w:sz w:val="20"/>
                <w:szCs w:val="20"/>
              </w:rPr>
              <w:t> </w:t>
            </w:r>
          </w:p>
        </w:tc>
      </w:tr>
      <w:tr w:rsidR="00696F91" w:rsidRPr="00696F91" w14:paraId="439C58DA" w14:textId="77777777" w:rsidTr="009B1588">
        <w:trPr>
          <w:trHeight w:val="315"/>
          <w:jc w:val="center"/>
        </w:trPr>
        <w:tc>
          <w:tcPr>
            <w:tcW w:w="3420" w:type="dxa"/>
            <w:tcBorders>
              <w:top w:val="nil"/>
              <w:left w:val="single" w:sz="4" w:space="0" w:color="auto"/>
              <w:bottom w:val="single" w:sz="4" w:space="0" w:color="auto"/>
              <w:right w:val="single" w:sz="4" w:space="0" w:color="auto"/>
            </w:tcBorders>
            <w:shd w:val="clear" w:color="auto" w:fill="auto"/>
            <w:noWrap/>
            <w:vAlign w:val="center"/>
            <w:hideMark/>
          </w:tcPr>
          <w:p w14:paraId="54B233D9" w14:textId="77777777" w:rsidR="00696F91" w:rsidRPr="00696F91" w:rsidRDefault="00696F91" w:rsidP="00696F91">
            <w:pPr>
              <w:widowControl/>
              <w:autoSpaceDE/>
              <w:autoSpaceDN/>
              <w:adjustRightInd/>
              <w:ind w:firstLineChars="300" w:firstLine="600"/>
              <w:rPr>
                <w:color w:val="000000"/>
                <w:sz w:val="20"/>
                <w:szCs w:val="20"/>
              </w:rPr>
            </w:pPr>
            <w:r w:rsidRPr="00696F91">
              <w:rPr>
                <w:color w:val="000000"/>
                <w:sz w:val="20"/>
                <w:szCs w:val="20"/>
              </w:rPr>
              <w:t xml:space="preserve">a.  No deviations </w:t>
            </w:r>
            <w:proofErr w:type="spellStart"/>
            <w:r w:rsidRPr="00696F91">
              <w:rPr>
                <w:color w:val="000000"/>
                <w:sz w:val="20"/>
                <w:szCs w:val="20"/>
                <w:vertAlign w:val="superscript"/>
              </w:rPr>
              <w:t>i</w:t>
            </w:r>
            <w:proofErr w:type="spellEnd"/>
          </w:p>
        </w:tc>
        <w:tc>
          <w:tcPr>
            <w:tcW w:w="1170" w:type="dxa"/>
            <w:tcBorders>
              <w:top w:val="nil"/>
              <w:left w:val="nil"/>
              <w:bottom w:val="single" w:sz="4" w:space="0" w:color="auto"/>
              <w:right w:val="single" w:sz="4" w:space="0" w:color="auto"/>
            </w:tcBorders>
            <w:shd w:val="clear" w:color="auto" w:fill="auto"/>
            <w:noWrap/>
            <w:vAlign w:val="center"/>
            <w:hideMark/>
          </w:tcPr>
          <w:p w14:paraId="537BDEB4"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521B752F"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026B6518"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2</w:t>
            </w:r>
          </w:p>
        </w:tc>
        <w:tc>
          <w:tcPr>
            <w:tcW w:w="1350" w:type="dxa"/>
            <w:tcBorders>
              <w:top w:val="nil"/>
              <w:left w:val="nil"/>
              <w:bottom w:val="single" w:sz="4" w:space="0" w:color="auto"/>
              <w:right w:val="single" w:sz="4" w:space="0" w:color="auto"/>
            </w:tcBorders>
            <w:shd w:val="clear" w:color="auto" w:fill="auto"/>
            <w:noWrap/>
            <w:vAlign w:val="center"/>
            <w:hideMark/>
          </w:tcPr>
          <w:p w14:paraId="6D11F51A"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64F4C6CE"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1D7BAE05"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0</w:t>
            </w:r>
          </w:p>
        </w:tc>
        <w:tc>
          <w:tcPr>
            <w:tcW w:w="1146" w:type="dxa"/>
            <w:tcBorders>
              <w:top w:val="nil"/>
              <w:left w:val="nil"/>
              <w:bottom w:val="single" w:sz="4" w:space="0" w:color="auto"/>
              <w:right w:val="single" w:sz="4" w:space="0" w:color="auto"/>
            </w:tcBorders>
            <w:shd w:val="clear" w:color="auto" w:fill="auto"/>
            <w:noWrap/>
            <w:vAlign w:val="center"/>
            <w:hideMark/>
          </w:tcPr>
          <w:p w14:paraId="2CCFBFD9"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0</w:t>
            </w:r>
          </w:p>
        </w:tc>
        <w:tc>
          <w:tcPr>
            <w:tcW w:w="1279" w:type="dxa"/>
            <w:tcBorders>
              <w:top w:val="nil"/>
              <w:left w:val="nil"/>
              <w:bottom w:val="single" w:sz="4" w:space="0" w:color="auto"/>
              <w:right w:val="single" w:sz="4" w:space="0" w:color="auto"/>
            </w:tcBorders>
            <w:shd w:val="clear" w:color="auto" w:fill="auto"/>
            <w:noWrap/>
            <w:vAlign w:val="center"/>
            <w:hideMark/>
          </w:tcPr>
          <w:p w14:paraId="38FFACFE" w14:textId="77777777" w:rsidR="00696F91" w:rsidRPr="00696F91" w:rsidRDefault="00696F91" w:rsidP="00696F91">
            <w:pPr>
              <w:widowControl/>
              <w:autoSpaceDE/>
              <w:autoSpaceDN/>
              <w:adjustRightInd/>
              <w:jc w:val="right"/>
              <w:rPr>
                <w:color w:val="000000"/>
                <w:sz w:val="20"/>
                <w:szCs w:val="20"/>
              </w:rPr>
            </w:pPr>
            <w:r w:rsidRPr="00696F91">
              <w:rPr>
                <w:color w:val="000000"/>
                <w:sz w:val="20"/>
                <w:szCs w:val="20"/>
              </w:rPr>
              <w:t xml:space="preserve">$0 </w:t>
            </w:r>
          </w:p>
        </w:tc>
      </w:tr>
      <w:tr w:rsidR="00696F91" w:rsidRPr="00696F91" w14:paraId="4E73E963" w14:textId="77777777" w:rsidTr="009B1588">
        <w:trPr>
          <w:trHeight w:val="315"/>
          <w:jc w:val="center"/>
        </w:trPr>
        <w:tc>
          <w:tcPr>
            <w:tcW w:w="3420" w:type="dxa"/>
            <w:tcBorders>
              <w:top w:val="nil"/>
              <w:left w:val="single" w:sz="4" w:space="0" w:color="auto"/>
              <w:bottom w:val="single" w:sz="4" w:space="0" w:color="auto"/>
              <w:right w:val="single" w:sz="4" w:space="0" w:color="auto"/>
            </w:tcBorders>
            <w:shd w:val="clear" w:color="auto" w:fill="auto"/>
            <w:noWrap/>
            <w:vAlign w:val="center"/>
            <w:hideMark/>
          </w:tcPr>
          <w:p w14:paraId="60096F19" w14:textId="77777777" w:rsidR="00696F91" w:rsidRPr="00696F91" w:rsidRDefault="00696F91" w:rsidP="00696F91">
            <w:pPr>
              <w:widowControl/>
              <w:autoSpaceDE/>
              <w:autoSpaceDN/>
              <w:adjustRightInd/>
              <w:ind w:firstLineChars="300" w:firstLine="600"/>
              <w:rPr>
                <w:color w:val="000000"/>
                <w:sz w:val="20"/>
                <w:szCs w:val="20"/>
              </w:rPr>
            </w:pPr>
            <w:r w:rsidRPr="00696F91">
              <w:rPr>
                <w:color w:val="000000"/>
                <w:sz w:val="20"/>
                <w:szCs w:val="20"/>
              </w:rPr>
              <w:t xml:space="preserve">b.  Deviations </w:t>
            </w:r>
            <w:proofErr w:type="spellStart"/>
            <w:r w:rsidRPr="00696F91">
              <w:rPr>
                <w:color w:val="000000"/>
                <w:sz w:val="20"/>
                <w:szCs w:val="20"/>
                <w:vertAlign w:val="superscript"/>
              </w:rPr>
              <w:t>i</w:t>
            </w:r>
            <w:proofErr w:type="spellEnd"/>
          </w:p>
        </w:tc>
        <w:tc>
          <w:tcPr>
            <w:tcW w:w="1170" w:type="dxa"/>
            <w:tcBorders>
              <w:top w:val="nil"/>
              <w:left w:val="nil"/>
              <w:bottom w:val="single" w:sz="4" w:space="0" w:color="auto"/>
              <w:right w:val="single" w:sz="4" w:space="0" w:color="auto"/>
            </w:tcBorders>
            <w:shd w:val="clear" w:color="auto" w:fill="auto"/>
            <w:noWrap/>
            <w:vAlign w:val="center"/>
            <w:hideMark/>
          </w:tcPr>
          <w:p w14:paraId="64F7EBFE"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24</w:t>
            </w:r>
          </w:p>
        </w:tc>
        <w:tc>
          <w:tcPr>
            <w:tcW w:w="1260" w:type="dxa"/>
            <w:tcBorders>
              <w:top w:val="nil"/>
              <w:left w:val="nil"/>
              <w:bottom w:val="single" w:sz="4" w:space="0" w:color="auto"/>
              <w:right w:val="single" w:sz="4" w:space="0" w:color="auto"/>
            </w:tcBorders>
            <w:shd w:val="clear" w:color="auto" w:fill="auto"/>
            <w:noWrap/>
            <w:vAlign w:val="center"/>
            <w:hideMark/>
          </w:tcPr>
          <w:p w14:paraId="16256E48"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35046F10"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24</w:t>
            </w:r>
          </w:p>
        </w:tc>
        <w:tc>
          <w:tcPr>
            <w:tcW w:w="1350" w:type="dxa"/>
            <w:tcBorders>
              <w:top w:val="nil"/>
              <w:left w:val="nil"/>
              <w:bottom w:val="single" w:sz="4" w:space="0" w:color="auto"/>
              <w:right w:val="single" w:sz="4" w:space="0" w:color="auto"/>
            </w:tcBorders>
            <w:shd w:val="clear" w:color="auto" w:fill="auto"/>
            <w:noWrap/>
            <w:vAlign w:val="center"/>
            <w:hideMark/>
          </w:tcPr>
          <w:p w14:paraId="0625876B"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68C8B5BD"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76F0F164"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0</w:t>
            </w:r>
          </w:p>
        </w:tc>
        <w:tc>
          <w:tcPr>
            <w:tcW w:w="1146" w:type="dxa"/>
            <w:tcBorders>
              <w:top w:val="nil"/>
              <w:left w:val="nil"/>
              <w:bottom w:val="single" w:sz="4" w:space="0" w:color="auto"/>
              <w:right w:val="single" w:sz="4" w:space="0" w:color="auto"/>
            </w:tcBorders>
            <w:shd w:val="clear" w:color="auto" w:fill="auto"/>
            <w:noWrap/>
            <w:vAlign w:val="center"/>
            <w:hideMark/>
          </w:tcPr>
          <w:p w14:paraId="14699273"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0</w:t>
            </w:r>
          </w:p>
        </w:tc>
        <w:tc>
          <w:tcPr>
            <w:tcW w:w="1279" w:type="dxa"/>
            <w:tcBorders>
              <w:top w:val="nil"/>
              <w:left w:val="nil"/>
              <w:bottom w:val="single" w:sz="4" w:space="0" w:color="auto"/>
              <w:right w:val="single" w:sz="4" w:space="0" w:color="auto"/>
            </w:tcBorders>
            <w:shd w:val="clear" w:color="auto" w:fill="auto"/>
            <w:noWrap/>
            <w:vAlign w:val="center"/>
            <w:hideMark/>
          </w:tcPr>
          <w:p w14:paraId="312408D7" w14:textId="77777777" w:rsidR="00696F91" w:rsidRPr="00696F91" w:rsidRDefault="00696F91" w:rsidP="00696F91">
            <w:pPr>
              <w:widowControl/>
              <w:autoSpaceDE/>
              <w:autoSpaceDN/>
              <w:adjustRightInd/>
              <w:jc w:val="right"/>
              <w:rPr>
                <w:color w:val="000000"/>
                <w:sz w:val="20"/>
                <w:szCs w:val="20"/>
              </w:rPr>
            </w:pPr>
            <w:r w:rsidRPr="00696F91">
              <w:rPr>
                <w:color w:val="000000"/>
                <w:sz w:val="20"/>
                <w:szCs w:val="20"/>
              </w:rPr>
              <w:t xml:space="preserve">$0 </w:t>
            </w:r>
          </w:p>
        </w:tc>
      </w:tr>
      <w:tr w:rsidR="00696F91" w:rsidRPr="00696F91" w14:paraId="49A94D41" w14:textId="77777777" w:rsidTr="009B1588">
        <w:trPr>
          <w:trHeight w:val="315"/>
          <w:jc w:val="center"/>
        </w:trPr>
        <w:tc>
          <w:tcPr>
            <w:tcW w:w="3420" w:type="dxa"/>
            <w:tcBorders>
              <w:top w:val="nil"/>
              <w:left w:val="single" w:sz="4" w:space="0" w:color="auto"/>
              <w:bottom w:val="single" w:sz="4" w:space="0" w:color="auto"/>
              <w:right w:val="single" w:sz="4" w:space="0" w:color="auto"/>
            </w:tcBorders>
            <w:shd w:val="clear" w:color="auto" w:fill="auto"/>
            <w:noWrap/>
            <w:vAlign w:val="center"/>
            <w:hideMark/>
          </w:tcPr>
          <w:p w14:paraId="4FCD472B" w14:textId="77777777" w:rsidR="00696F91" w:rsidRPr="00696F91" w:rsidRDefault="00696F91" w:rsidP="00696F91">
            <w:pPr>
              <w:widowControl/>
              <w:autoSpaceDE/>
              <w:autoSpaceDN/>
              <w:adjustRightInd/>
              <w:ind w:firstLineChars="300" w:firstLine="600"/>
              <w:rPr>
                <w:color w:val="000000"/>
                <w:sz w:val="20"/>
                <w:szCs w:val="20"/>
              </w:rPr>
            </w:pPr>
            <w:r w:rsidRPr="00696F91">
              <w:rPr>
                <w:color w:val="000000"/>
                <w:sz w:val="20"/>
                <w:szCs w:val="20"/>
              </w:rPr>
              <w:t xml:space="preserve">c.  Startup, shutdown, malfunction report </w:t>
            </w:r>
            <w:r w:rsidRPr="00696F91">
              <w:rPr>
                <w:color w:val="000000"/>
                <w:sz w:val="20"/>
                <w:szCs w:val="20"/>
                <w:vertAlign w:val="superscript"/>
              </w:rPr>
              <w:t>j</w:t>
            </w:r>
          </w:p>
        </w:tc>
        <w:tc>
          <w:tcPr>
            <w:tcW w:w="1170" w:type="dxa"/>
            <w:tcBorders>
              <w:top w:val="nil"/>
              <w:left w:val="nil"/>
              <w:bottom w:val="single" w:sz="4" w:space="0" w:color="auto"/>
              <w:right w:val="single" w:sz="4" w:space="0" w:color="auto"/>
            </w:tcBorders>
            <w:shd w:val="clear" w:color="auto" w:fill="auto"/>
            <w:noWrap/>
            <w:vAlign w:val="center"/>
            <w:hideMark/>
          </w:tcPr>
          <w:p w14:paraId="11300C0C"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8</w:t>
            </w:r>
          </w:p>
        </w:tc>
        <w:tc>
          <w:tcPr>
            <w:tcW w:w="1260" w:type="dxa"/>
            <w:tcBorders>
              <w:top w:val="nil"/>
              <w:left w:val="nil"/>
              <w:bottom w:val="single" w:sz="4" w:space="0" w:color="auto"/>
              <w:right w:val="single" w:sz="4" w:space="0" w:color="auto"/>
            </w:tcBorders>
            <w:shd w:val="clear" w:color="auto" w:fill="auto"/>
            <w:noWrap/>
            <w:vAlign w:val="center"/>
            <w:hideMark/>
          </w:tcPr>
          <w:p w14:paraId="7B4AF083"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04F9CEB9"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8</w:t>
            </w:r>
          </w:p>
        </w:tc>
        <w:tc>
          <w:tcPr>
            <w:tcW w:w="1350" w:type="dxa"/>
            <w:tcBorders>
              <w:top w:val="nil"/>
              <w:left w:val="nil"/>
              <w:bottom w:val="single" w:sz="4" w:space="0" w:color="auto"/>
              <w:right w:val="single" w:sz="4" w:space="0" w:color="auto"/>
            </w:tcBorders>
            <w:shd w:val="clear" w:color="auto" w:fill="auto"/>
            <w:noWrap/>
            <w:vAlign w:val="center"/>
            <w:hideMark/>
          </w:tcPr>
          <w:p w14:paraId="7E7C4FDE"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0210EE7D"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5E99E82E"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0</w:t>
            </w:r>
          </w:p>
        </w:tc>
        <w:tc>
          <w:tcPr>
            <w:tcW w:w="1146" w:type="dxa"/>
            <w:tcBorders>
              <w:top w:val="nil"/>
              <w:left w:val="nil"/>
              <w:bottom w:val="single" w:sz="4" w:space="0" w:color="auto"/>
              <w:right w:val="single" w:sz="4" w:space="0" w:color="auto"/>
            </w:tcBorders>
            <w:shd w:val="clear" w:color="auto" w:fill="auto"/>
            <w:noWrap/>
            <w:vAlign w:val="center"/>
            <w:hideMark/>
          </w:tcPr>
          <w:p w14:paraId="516D2473"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0</w:t>
            </w:r>
          </w:p>
        </w:tc>
        <w:tc>
          <w:tcPr>
            <w:tcW w:w="1279" w:type="dxa"/>
            <w:tcBorders>
              <w:top w:val="nil"/>
              <w:left w:val="nil"/>
              <w:bottom w:val="single" w:sz="4" w:space="0" w:color="auto"/>
              <w:right w:val="single" w:sz="4" w:space="0" w:color="auto"/>
            </w:tcBorders>
            <w:shd w:val="clear" w:color="auto" w:fill="auto"/>
            <w:noWrap/>
            <w:vAlign w:val="center"/>
            <w:hideMark/>
          </w:tcPr>
          <w:p w14:paraId="631C244B" w14:textId="77777777" w:rsidR="00696F91" w:rsidRPr="00696F91" w:rsidRDefault="00696F91" w:rsidP="00696F91">
            <w:pPr>
              <w:widowControl/>
              <w:autoSpaceDE/>
              <w:autoSpaceDN/>
              <w:adjustRightInd/>
              <w:jc w:val="right"/>
              <w:rPr>
                <w:color w:val="000000"/>
                <w:sz w:val="20"/>
                <w:szCs w:val="20"/>
              </w:rPr>
            </w:pPr>
            <w:r w:rsidRPr="00696F91">
              <w:rPr>
                <w:color w:val="000000"/>
                <w:sz w:val="20"/>
                <w:szCs w:val="20"/>
              </w:rPr>
              <w:t xml:space="preserve">$0 </w:t>
            </w:r>
          </w:p>
        </w:tc>
      </w:tr>
      <w:tr w:rsidR="00696F91" w:rsidRPr="00696F91" w14:paraId="02C87A7A" w14:textId="77777777" w:rsidTr="009B1588">
        <w:trPr>
          <w:trHeight w:val="315"/>
          <w:jc w:val="center"/>
        </w:trPr>
        <w:tc>
          <w:tcPr>
            <w:tcW w:w="3420" w:type="dxa"/>
            <w:tcBorders>
              <w:top w:val="nil"/>
              <w:left w:val="single" w:sz="4" w:space="0" w:color="auto"/>
              <w:bottom w:val="single" w:sz="4" w:space="0" w:color="auto"/>
              <w:right w:val="single" w:sz="4" w:space="0" w:color="auto"/>
            </w:tcBorders>
            <w:shd w:val="clear" w:color="auto" w:fill="auto"/>
            <w:noWrap/>
            <w:vAlign w:val="center"/>
            <w:hideMark/>
          </w:tcPr>
          <w:p w14:paraId="7F0581B0" w14:textId="77777777" w:rsidR="00696F91" w:rsidRPr="00696F91" w:rsidRDefault="00696F91" w:rsidP="00696F91">
            <w:pPr>
              <w:widowControl/>
              <w:autoSpaceDE/>
              <w:autoSpaceDN/>
              <w:adjustRightInd/>
              <w:ind w:firstLineChars="300" w:firstLine="600"/>
              <w:rPr>
                <w:color w:val="000000"/>
                <w:sz w:val="20"/>
                <w:szCs w:val="20"/>
              </w:rPr>
            </w:pPr>
            <w:r w:rsidRPr="00696F91">
              <w:rPr>
                <w:color w:val="000000"/>
                <w:sz w:val="20"/>
                <w:szCs w:val="20"/>
              </w:rPr>
              <w:t xml:space="preserve">d.  Control system maintenance report </w:t>
            </w:r>
            <w:r w:rsidRPr="00696F91">
              <w:rPr>
                <w:color w:val="000000"/>
                <w:sz w:val="20"/>
                <w:szCs w:val="20"/>
                <w:vertAlign w:val="superscript"/>
              </w:rPr>
              <w:t>k</w:t>
            </w:r>
          </w:p>
        </w:tc>
        <w:tc>
          <w:tcPr>
            <w:tcW w:w="1170" w:type="dxa"/>
            <w:tcBorders>
              <w:top w:val="nil"/>
              <w:left w:val="nil"/>
              <w:bottom w:val="single" w:sz="4" w:space="0" w:color="auto"/>
              <w:right w:val="single" w:sz="4" w:space="0" w:color="auto"/>
            </w:tcBorders>
            <w:shd w:val="clear" w:color="auto" w:fill="auto"/>
            <w:noWrap/>
            <w:vAlign w:val="center"/>
            <w:hideMark/>
          </w:tcPr>
          <w:p w14:paraId="114D3D4B"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8</w:t>
            </w:r>
          </w:p>
        </w:tc>
        <w:tc>
          <w:tcPr>
            <w:tcW w:w="1260" w:type="dxa"/>
            <w:tcBorders>
              <w:top w:val="nil"/>
              <w:left w:val="nil"/>
              <w:bottom w:val="single" w:sz="4" w:space="0" w:color="auto"/>
              <w:right w:val="single" w:sz="4" w:space="0" w:color="auto"/>
            </w:tcBorders>
            <w:shd w:val="clear" w:color="auto" w:fill="auto"/>
            <w:noWrap/>
            <w:vAlign w:val="center"/>
            <w:hideMark/>
          </w:tcPr>
          <w:p w14:paraId="5B351F91"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2008D5CB"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8</w:t>
            </w:r>
          </w:p>
        </w:tc>
        <w:tc>
          <w:tcPr>
            <w:tcW w:w="1350" w:type="dxa"/>
            <w:tcBorders>
              <w:top w:val="nil"/>
              <w:left w:val="nil"/>
              <w:bottom w:val="single" w:sz="4" w:space="0" w:color="auto"/>
              <w:right w:val="single" w:sz="4" w:space="0" w:color="auto"/>
            </w:tcBorders>
            <w:shd w:val="clear" w:color="auto" w:fill="auto"/>
            <w:noWrap/>
            <w:vAlign w:val="center"/>
            <w:hideMark/>
          </w:tcPr>
          <w:p w14:paraId="0DFE979A"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7B0AB407"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64A95C83"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0</w:t>
            </w:r>
          </w:p>
        </w:tc>
        <w:tc>
          <w:tcPr>
            <w:tcW w:w="1146" w:type="dxa"/>
            <w:tcBorders>
              <w:top w:val="nil"/>
              <w:left w:val="nil"/>
              <w:bottom w:val="single" w:sz="4" w:space="0" w:color="auto"/>
              <w:right w:val="single" w:sz="4" w:space="0" w:color="auto"/>
            </w:tcBorders>
            <w:shd w:val="clear" w:color="auto" w:fill="auto"/>
            <w:noWrap/>
            <w:vAlign w:val="center"/>
            <w:hideMark/>
          </w:tcPr>
          <w:p w14:paraId="504F040D"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0</w:t>
            </w:r>
          </w:p>
        </w:tc>
        <w:tc>
          <w:tcPr>
            <w:tcW w:w="1279" w:type="dxa"/>
            <w:tcBorders>
              <w:top w:val="nil"/>
              <w:left w:val="nil"/>
              <w:bottom w:val="single" w:sz="4" w:space="0" w:color="auto"/>
              <w:right w:val="single" w:sz="4" w:space="0" w:color="auto"/>
            </w:tcBorders>
            <w:shd w:val="clear" w:color="auto" w:fill="auto"/>
            <w:noWrap/>
            <w:vAlign w:val="center"/>
            <w:hideMark/>
          </w:tcPr>
          <w:p w14:paraId="025B473C" w14:textId="77777777" w:rsidR="00696F91" w:rsidRPr="00696F91" w:rsidRDefault="00696F91" w:rsidP="00696F91">
            <w:pPr>
              <w:widowControl/>
              <w:autoSpaceDE/>
              <w:autoSpaceDN/>
              <w:adjustRightInd/>
              <w:jc w:val="right"/>
              <w:rPr>
                <w:color w:val="000000"/>
                <w:sz w:val="20"/>
                <w:szCs w:val="20"/>
              </w:rPr>
            </w:pPr>
            <w:r w:rsidRPr="00696F91">
              <w:rPr>
                <w:color w:val="000000"/>
                <w:sz w:val="20"/>
                <w:szCs w:val="20"/>
              </w:rPr>
              <w:t xml:space="preserve">$0 </w:t>
            </w:r>
          </w:p>
        </w:tc>
      </w:tr>
      <w:tr w:rsidR="00696F91" w:rsidRPr="00696F91" w14:paraId="2563328D" w14:textId="77777777" w:rsidTr="009B1588">
        <w:trPr>
          <w:trHeight w:val="315"/>
          <w:jc w:val="center"/>
        </w:trPr>
        <w:tc>
          <w:tcPr>
            <w:tcW w:w="3420" w:type="dxa"/>
            <w:tcBorders>
              <w:top w:val="nil"/>
              <w:left w:val="single" w:sz="4" w:space="0" w:color="auto"/>
              <w:bottom w:val="single" w:sz="4" w:space="0" w:color="auto"/>
              <w:right w:val="single" w:sz="4" w:space="0" w:color="auto"/>
            </w:tcBorders>
            <w:shd w:val="clear" w:color="auto" w:fill="auto"/>
            <w:noWrap/>
            <w:vAlign w:val="center"/>
            <w:hideMark/>
          </w:tcPr>
          <w:p w14:paraId="600F5E35" w14:textId="77777777" w:rsidR="00696F91" w:rsidRPr="00696F91" w:rsidRDefault="00696F91" w:rsidP="00696F91">
            <w:pPr>
              <w:widowControl/>
              <w:autoSpaceDE/>
              <w:autoSpaceDN/>
              <w:adjustRightInd/>
              <w:ind w:firstLineChars="300" w:firstLine="600"/>
              <w:rPr>
                <w:color w:val="000000"/>
                <w:sz w:val="20"/>
                <w:szCs w:val="20"/>
              </w:rPr>
            </w:pPr>
            <w:r w:rsidRPr="00696F91">
              <w:rPr>
                <w:color w:val="000000"/>
                <w:sz w:val="20"/>
                <w:szCs w:val="20"/>
              </w:rPr>
              <w:t xml:space="preserve">e.  Emissions averaging report </w:t>
            </w:r>
            <w:r w:rsidRPr="00696F91">
              <w:rPr>
                <w:color w:val="000000"/>
                <w:sz w:val="20"/>
                <w:szCs w:val="20"/>
                <w:vertAlign w:val="superscript"/>
              </w:rPr>
              <w:t>l</w:t>
            </w:r>
          </w:p>
        </w:tc>
        <w:tc>
          <w:tcPr>
            <w:tcW w:w="1170" w:type="dxa"/>
            <w:tcBorders>
              <w:top w:val="nil"/>
              <w:left w:val="nil"/>
              <w:bottom w:val="single" w:sz="4" w:space="0" w:color="auto"/>
              <w:right w:val="single" w:sz="4" w:space="0" w:color="auto"/>
            </w:tcBorders>
            <w:shd w:val="clear" w:color="auto" w:fill="auto"/>
            <w:noWrap/>
            <w:vAlign w:val="center"/>
            <w:hideMark/>
          </w:tcPr>
          <w:p w14:paraId="489DF775"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8</w:t>
            </w:r>
          </w:p>
        </w:tc>
        <w:tc>
          <w:tcPr>
            <w:tcW w:w="1260" w:type="dxa"/>
            <w:tcBorders>
              <w:top w:val="nil"/>
              <w:left w:val="nil"/>
              <w:bottom w:val="single" w:sz="4" w:space="0" w:color="auto"/>
              <w:right w:val="single" w:sz="4" w:space="0" w:color="auto"/>
            </w:tcBorders>
            <w:shd w:val="clear" w:color="auto" w:fill="auto"/>
            <w:noWrap/>
            <w:vAlign w:val="center"/>
            <w:hideMark/>
          </w:tcPr>
          <w:p w14:paraId="6F2B1E64"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6439C8D4"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8</w:t>
            </w:r>
          </w:p>
        </w:tc>
        <w:tc>
          <w:tcPr>
            <w:tcW w:w="1350" w:type="dxa"/>
            <w:tcBorders>
              <w:top w:val="nil"/>
              <w:left w:val="nil"/>
              <w:bottom w:val="single" w:sz="4" w:space="0" w:color="auto"/>
              <w:right w:val="single" w:sz="4" w:space="0" w:color="auto"/>
            </w:tcBorders>
            <w:shd w:val="clear" w:color="auto" w:fill="auto"/>
            <w:noWrap/>
            <w:vAlign w:val="center"/>
            <w:hideMark/>
          </w:tcPr>
          <w:p w14:paraId="17DA5971"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2EA5F129"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2F2172B5"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0</w:t>
            </w:r>
          </w:p>
        </w:tc>
        <w:tc>
          <w:tcPr>
            <w:tcW w:w="1146" w:type="dxa"/>
            <w:tcBorders>
              <w:top w:val="nil"/>
              <w:left w:val="nil"/>
              <w:bottom w:val="single" w:sz="4" w:space="0" w:color="auto"/>
              <w:right w:val="single" w:sz="4" w:space="0" w:color="auto"/>
            </w:tcBorders>
            <w:shd w:val="clear" w:color="auto" w:fill="auto"/>
            <w:noWrap/>
            <w:vAlign w:val="center"/>
            <w:hideMark/>
          </w:tcPr>
          <w:p w14:paraId="313A682A"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0</w:t>
            </w:r>
          </w:p>
        </w:tc>
        <w:tc>
          <w:tcPr>
            <w:tcW w:w="1279" w:type="dxa"/>
            <w:tcBorders>
              <w:top w:val="nil"/>
              <w:left w:val="nil"/>
              <w:bottom w:val="single" w:sz="4" w:space="0" w:color="auto"/>
              <w:right w:val="single" w:sz="4" w:space="0" w:color="auto"/>
            </w:tcBorders>
            <w:shd w:val="clear" w:color="auto" w:fill="auto"/>
            <w:noWrap/>
            <w:vAlign w:val="center"/>
            <w:hideMark/>
          </w:tcPr>
          <w:p w14:paraId="28BAE801" w14:textId="77777777" w:rsidR="00696F91" w:rsidRPr="00696F91" w:rsidRDefault="00696F91" w:rsidP="00696F91">
            <w:pPr>
              <w:widowControl/>
              <w:autoSpaceDE/>
              <w:autoSpaceDN/>
              <w:adjustRightInd/>
              <w:jc w:val="right"/>
              <w:rPr>
                <w:color w:val="000000"/>
                <w:sz w:val="20"/>
                <w:szCs w:val="20"/>
              </w:rPr>
            </w:pPr>
            <w:r w:rsidRPr="00696F91">
              <w:rPr>
                <w:color w:val="000000"/>
                <w:sz w:val="20"/>
                <w:szCs w:val="20"/>
              </w:rPr>
              <w:t xml:space="preserve">$0 </w:t>
            </w:r>
          </w:p>
        </w:tc>
      </w:tr>
      <w:tr w:rsidR="00696F91" w:rsidRPr="00696F91" w14:paraId="28143348" w14:textId="77777777" w:rsidTr="009B1588">
        <w:trPr>
          <w:trHeight w:val="315"/>
          <w:jc w:val="center"/>
        </w:trPr>
        <w:tc>
          <w:tcPr>
            <w:tcW w:w="3420" w:type="dxa"/>
            <w:tcBorders>
              <w:top w:val="nil"/>
              <w:left w:val="single" w:sz="4" w:space="0" w:color="auto"/>
              <w:bottom w:val="single" w:sz="4" w:space="0" w:color="auto"/>
              <w:right w:val="single" w:sz="4" w:space="0" w:color="auto"/>
            </w:tcBorders>
            <w:shd w:val="clear" w:color="auto" w:fill="auto"/>
            <w:noWrap/>
            <w:vAlign w:val="center"/>
            <w:hideMark/>
          </w:tcPr>
          <w:p w14:paraId="699709EF" w14:textId="77777777" w:rsidR="00696F91" w:rsidRPr="00696F91" w:rsidRDefault="00696F91" w:rsidP="00696F91">
            <w:pPr>
              <w:widowControl/>
              <w:autoSpaceDE/>
              <w:autoSpaceDN/>
              <w:adjustRightInd/>
              <w:ind w:firstLineChars="200" w:firstLine="400"/>
              <w:rPr>
                <w:color w:val="000000"/>
                <w:sz w:val="20"/>
                <w:szCs w:val="20"/>
              </w:rPr>
            </w:pPr>
            <w:r w:rsidRPr="00696F91">
              <w:rPr>
                <w:color w:val="000000"/>
                <w:sz w:val="20"/>
                <w:szCs w:val="20"/>
              </w:rPr>
              <w:t xml:space="preserve">10)  Semiannual compliance report </w:t>
            </w:r>
            <w:r w:rsidRPr="00696F91">
              <w:rPr>
                <w:color w:val="000000"/>
                <w:sz w:val="20"/>
                <w:szCs w:val="20"/>
                <w:vertAlign w:val="superscript"/>
              </w:rPr>
              <w:t>h</w:t>
            </w:r>
          </w:p>
        </w:tc>
        <w:tc>
          <w:tcPr>
            <w:tcW w:w="1170" w:type="dxa"/>
            <w:tcBorders>
              <w:top w:val="nil"/>
              <w:left w:val="nil"/>
              <w:bottom w:val="single" w:sz="4" w:space="0" w:color="auto"/>
              <w:right w:val="single" w:sz="4" w:space="0" w:color="auto"/>
            </w:tcBorders>
            <w:shd w:val="clear" w:color="auto" w:fill="auto"/>
            <w:noWrap/>
            <w:vAlign w:val="center"/>
            <w:hideMark/>
          </w:tcPr>
          <w:p w14:paraId="6265174C"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5B3BBA04"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1D5C0B83"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6F32752E"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7DC668AF"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3FAAEEE5"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 </w:t>
            </w:r>
          </w:p>
        </w:tc>
        <w:tc>
          <w:tcPr>
            <w:tcW w:w="1146" w:type="dxa"/>
            <w:tcBorders>
              <w:top w:val="nil"/>
              <w:left w:val="nil"/>
              <w:bottom w:val="single" w:sz="4" w:space="0" w:color="auto"/>
              <w:right w:val="single" w:sz="4" w:space="0" w:color="auto"/>
            </w:tcBorders>
            <w:shd w:val="clear" w:color="auto" w:fill="auto"/>
            <w:noWrap/>
            <w:vAlign w:val="center"/>
            <w:hideMark/>
          </w:tcPr>
          <w:p w14:paraId="1B9BA1A2"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 </w:t>
            </w:r>
          </w:p>
        </w:tc>
        <w:tc>
          <w:tcPr>
            <w:tcW w:w="1279" w:type="dxa"/>
            <w:tcBorders>
              <w:top w:val="nil"/>
              <w:left w:val="nil"/>
              <w:bottom w:val="single" w:sz="4" w:space="0" w:color="auto"/>
              <w:right w:val="single" w:sz="4" w:space="0" w:color="auto"/>
            </w:tcBorders>
            <w:shd w:val="clear" w:color="auto" w:fill="auto"/>
            <w:noWrap/>
            <w:vAlign w:val="center"/>
            <w:hideMark/>
          </w:tcPr>
          <w:p w14:paraId="3C94808B" w14:textId="77777777" w:rsidR="00696F91" w:rsidRPr="00696F91" w:rsidRDefault="00696F91" w:rsidP="00696F91">
            <w:pPr>
              <w:widowControl/>
              <w:autoSpaceDE/>
              <w:autoSpaceDN/>
              <w:adjustRightInd/>
              <w:jc w:val="right"/>
              <w:rPr>
                <w:color w:val="000000"/>
                <w:sz w:val="20"/>
                <w:szCs w:val="20"/>
              </w:rPr>
            </w:pPr>
            <w:r w:rsidRPr="00696F91">
              <w:rPr>
                <w:color w:val="000000"/>
                <w:sz w:val="20"/>
                <w:szCs w:val="20"/>
              </w:rPr>
              <w:t> </w:t>
            </w:r>
          </w:p>
        </w:tc>
      </w:tr>
      <w:tr w:rsidR="00696F91" w:rsidRPr="00696F91" w14:paraId="5599237F" w14:textId="77777777" w:rsidTr="009B1588">
        <w:trPr>
          <w:trHeight w:val="315"/>
          <w:jc w:val="center"/>
        </w:trPr>
        <w:tc>
          <w:tcPr>
            <w:tcW w:w="3420" w:type="dxa"/>
            <w:tcBorders>
              <w:top w:val="nil"/>
              <w:left w:val="single" w:sz="4" w:space="0" w:color="auto"/>
              <w:bottom w:val="single" w:sz="4" w:space="0" w:color="auto"/>
              <w:right w:val="single" w:sz="4" w:space="0" w:color="auto"/>
            </w:tcBorders>
            <w:shd w:val="clear" w:color="auto" w:fill="auto"/>
            <w:noWrap/>
            <w:vAlign w:val="center"/>
            <w:hideMark/>
          </w:tcPr>
          <w:p w14:paraId="2A002261" w14:textId="77777777" w:rsidR="00696F91" w:rsidRPr="00696F91" w:rsidRDefault="00696F91" w:rsidP="00696F91">
            <w:pPr>
              <w:widowControl/>
              <w:autoSpaceDE/>
              <w:autoSpaceDN/>
              <w:adjustRightInd/>
              <w:ind w:firstLineChars="300" w:firstLine="600"/>
              <w:rPr>
                <w:color w:val="000000"/>
                <w:sz w:val="20"/>
                <w:szCs w:val="20"/>
              </w:rPr>
            </w:pPr>
            <w:r w:rsidRPr="00696F91">
              <w:rPr>
                <w:color w:val="000000"/>
                <w:sz w:val="20"/>
                <w:szCs w:val="20"/>
              </w:rPr>
              <w:t xml:space="preserve">a.  No deviations </w:t>
            </w:r>
            <w:proofErr w:type="spellStart"/>
            <w:r w:rsidRPr="00696F91">
              <w:rPr>
                <w:color w:val="000000"/>
                <w:sz w:val="20"/>
                <w:szCs w:val="20"/>
                <w:vertAlign w:val="superscript"/>
              </w:rPr>
              <w:t>i</w:t>
            </w:r>
            <w:proofErr w:type="spellEnd"/>
          </w:p>
        </w:tc>
        <w:tc>
          <w:tcPr>
            <w:tcW w:w="1170" w:type="dxa"/>
            <w:tcBorders>
              <w:top w:val="nil"/>
              <w:left w:val="nil"/>
              <w:bottom w:val="single" w:sz="4" w:space="0" w:color="auto"/>
              <w:right w:val="single" w:sz="4" w:space="0" w:color="auto"/>
            </w:tcBorders>
            <w:shd w:val="clear" w:color="auto" w:fill="auto"/>
            <w:noWrap/>
            <w:vAlign w:val="center"/>
            <w:hideMark/>
          </w:tcPr>
          <w:p w14:paraId="6233B92E"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8</w:t>
            </w:r>
          </w:p>
        </w:tc>
        <w:tc>
          <w:tcPr>
            <w:tcW w:w="1260" w:type="dxa"/>
            <w:tcBorders>
              <w:top w:val="nil"/>
              <w:left w:val="nil"/>
              <w:bottom w:val="single" w:sz="4" w:space="0" w:color="auto"/>
              <w:right w:val="single" w:sz="4" w:space="0" w:color="auto"/>
            </w:tcBorders>
            <w:shd w:val="clear" w:color="auto" w:fill="auto"/>
            <w:noWrap/>
            <w:vAlign w:val="center"/>
            <w:hideMark/>
          </w:tcPr>
          <w:p w14:paraId="755400A9"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32AA4343"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16</w:t>
            </w:r>
          </w:p>
        </w:tc>
        <w:tc>
          <w:tcPr>
            <w:tcW w:w="1350" w:type="dxa"/>
            <w:tcBorders>
              <w:top w:val="nil"/>
              <w:left w:val="nil"/>
              <w:bottom w:val="single" w:sz="4" w:space="0" w:color="auto"/>
              <w:right w:val="single" w:sz="4" w:space="0" w:color="auto"/>
            </w:tcBorders>
            <w:shd w:val="clear" w:color="auto" w:fill="auto"/>
            <w:noWrap/>
            <w:vAlign w:val="center"/>
            <w:hideMark/>
          </w:tcPr>
          <w:p w14:paraId="48E34286"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205</w:t>
            </w:r>
          </w:p>
        </w:tc>
        <w:tc>
          <w:tcPr>
            <w:tcW w:w="1080" w:type="dxa"/>
            <w:tcBorders>
              <w:top w:val="nil"/>
              <w:left w:val="nil"/>
              <w:bottom w:val="single" w:sz="4" w:space="0" w:color="auto"/>
              <w:right w:val="single" w:sz="4" w:space="0" w:color="auto"/>
            </w:tcBorders>
            <w:shd w:val="clear" w:color="auto" w:fill="auto"/>
            <w:noWrap/>
            <w:vAlign w:val="center"/>
            <w:hideMark/>
          </w:tcPr>
          <w:p w14:paraId="517BD8B5"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3280</w:t>
            </w:r>
          </w:p>
        </w:tc>
        <w:tc>
          <w:tcPr>
            <w:tcW w:w="1350" w:type="dxa"/>
            <w:tcBorders>
              <w:top w:val="nil"/>
              <w:left w:val="nil"/>
              <w:bottom w:val="single" w:sz="4" w:space="0" w:color="auto"/>
              <w:right w:val="single" w:sz="4" w:space="0" w:color="auto"/>
            </w:tcBorders>
            <w:shd w:val="clear" w:color="auto" w:fill="auto"/>
            <w:noWrap/>
            <w:vAlign w:val="center"/>
            <w:hideMark/>
          </w:tcPr>
          <w:p w14:paraId="17358347"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164</w:t>
            </w:r>
          </w:p>
        </w:tc>
        <w:tc>
          <w:tcPr>
            <w:tcW w:w="1146" w:type="dxa"/>
            <w:tcBorders>
              <w:top w:val="nil"/>
              <w:left w:val="nil"/>
              <w:bottom w:val="single" w:sz="4" w:space="0" w:color="auto"/>
              <w:right w:val="single" w:sz="4" w:space="0" w:color="auto"/>
            </w:tcBorders>
            <w:shd w:val="clear" w:color="auto" w:fill="auto"/>
            <w:noWrap/>
            <w:vAlign w:val="center"/>
            <w:hideMark/>
          </w:tcPr>
          <w:p w14:paraId="7AFA075E"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328</w:t>
            </w:r>
          </w:p>
        </w:tc>
        <w:tc>
          <w:tcPr>
            <w:tcW w:w="1279" w:type="dxa"/>
            <w:tcBorders>
              <w:top w:val="nil"/>
              <w:left w:val="nil"/>
              <w:bottom w:val="single" w:sz="4" w:space="0" w:color="auto"/>
              <w:right w:val="single" w:sz="4" w:space="0" w:color="auto"/>
            </w:tcBorders>
            <w:shd w:val="clear" w:color="auto" w:fill="auto"/>
            <w:noWrap/>
            <w:vAlign w:val="center"/>
            <w:hideMark/>
          </w:tcPr>
          <w:p w14:paraId="64F9936A" w14:textId="77777777" w:rsidR="00696F91" w:rsidRPr="00696F91" w:rsidRDefault="00696F91" w:rsidP="00696F91">
            <w:pPr>
              <w:widowControl/>
              <w:autoSpaceDE/>
              <w:autoSpaceDN/>
              <w:adjustRightInd/>
              <w:jc w:val="right"/>
              <w:rPr>
                <w:color w:val="000000"/>
                <w:sz w:val="20"/>
                <w:szCs w:val="20"/>
              </w:rPr>
            </w:pPr>
            <w:r w:rsidRPr="00696F91">
              <w:rPr>
                <w:color w:val="000000"/>
                <w:sz w:val="20"/>
                <w:szCs w:val="20"/>
              </w:rPr>
              <w:t xml:space="preserve">$389,167.08 </w:t>
            </w:r>
          </w:p>
        </w:tc>
      </w:tr>
      <w:tr w:rsidR="00696F91" w:rsidRPr="00696F91" w14:paraId="1B1B2A17" w14:textId="77777777" w:rsidTr="009B1588">
        <w:trPr>
          <w:trHeight w:val="315"/>
          <w:jc w:val="center"/>
        </w:trPr>
        <w:tc>
          <w:tcPr>
            <w:tcW w:w="3420" w:type="dxa"/>
            <w:tcBorders>
              <w:top w:val="nil"/>
              <w:left w:val="single" w:sz="4" w:space="0" w:color="auto"/>
              <w:bottom w:val="single" w:sz="4" w:space="0" w:color="auto"/>
              <w:right w:val="single" w:sz="4" w:space="0" w:color="auto"/>
            </w:tcBorders>
            <w:shd w:val="clear" w:color="auto" w:fill="auto"/>
            <w:noWrap/>
            <w:vAlign w:val="center"/>
            <w:hideMark/>
          </w:tcPr>
          <w:p w14:paraId="6EF39EBE" w14:textId="77777777" w:rsidR="00696F91" w:rsidRPr="00696F91" w:rsidRDefault="00696F91" w:rsidP="00696F91">
            <w:pPr>
              <w:widowControl/>
              <w:autoSpaceDE/>
              <w:autoSpaceDN/>
              <w:adjustRightInd/>
              <w:ind w:firstLineChars="300" w:firstLine="600"/>
              <w:rPr>
                <w:color w:val="000000"/>
                <w:sz w:val="20"/>
                <w:szCs w:val="20"/>
              </w:rPr>
            </w:pPr>
            <w:r w:rsidRPr="00696F91">
              <w:rPr>
                <w:color w:val="000000"/>
                <w:sz w:val="20"/>
                <w:szCs w:val="20"/>
              </w:rPr>
              <w:t xml:space="preserve">b.  Deviation </w:t>
            </w:r>
            <w:proofErr w:type="spellStart"/>
            <w:r w:rsidRPr="00696F91">
              <w:rPr>
                <w:color w:val="000000"/>
                <w:sz w:val="20"/>
                <w:szCs w:val="20"/>
                <w:vertAlign w:val="superscript"/>
              </w:rPr>
              <w:t>i</w:t>
            </w:r>
            <w:proofErr w:type="spellEnd"/>
          </w:p>
        </w:tc>
        <w:tc>
          <w:tcPr>
            <w:tcW w:w="1170" w:type="dxa"/>
            <w:tcBorders>
              <w:top w:val="nil"/>
              <w:left w:val="nil"/>
              <w:bottom w:val="single" w:sz="4" w:space="0" w:color="auto"/>
              <w:right w:val="single" w:sz="4" w:space="0" w:color="auto"/>
            </w:tcBorders>
            <w:shd w:val="clear" w:color="auto" w:fill="auto"/>
            <w:noWrap/>
            <w:vAlign w:val="center"/>
            <w:hideMark/>
          </w:tcPr>
          <w:p w14:paraId="131DD68A"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24</w:t>
            </w:r>
          </w:p>
        </w:tc>
        <w:tc>
          <w:tcPr>
            <w:tcW w:w="1260" w:type="dxa"/>
            <w:tcBorders>
              <w:top w:val="nil"/>
              <w:left w:val="nil"/>
              <w:bottom w:val="single" w:sz="4" w:space="0" w:color="auto"/>
              <w:right w:val="single" w:sz="4" w:space="0" w:color="auto"/>
            </w:tcBorders>
            <w:shd w:val="clear" w:color="auto" w:fill="auto"/>
            <w:noWrap/>
            <w:vAlign w:val="center"/>
            <w:hideMark/>
          </w:tcPr>
          <w:p w14:paraId="7ABC14D1"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1C7787F8"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48</w:t>
            </w:r>
          </w:p>
        </w:tc>
        <w:tc>
          <w:tcPr>
            <w:tcW w:w="1350" w:type="dxa"/>
            <w:tcBorders>
              <w:top w:val="nil"/>
              <w:left w:val="nil"/>
              <w:bottom w:val="single" w:sz="4" w:space="0" w:color="auto"/>
              <w:right w:val="single" w:sz="4" w:space="0" w:color="auto"/>
            </w:tcBorders>
            <w:shd w:val="clear" w:color="auto" w:fill="auto"/>
            <w:noWrap/>
            <w:vAlign w:val="center"/>
            <w:hideMark/>
          </w:tcPr>
          <w:p w14:paraId="30A7FA41"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23</w:t>
            </w:r>
          </w:p>
        </w:tc>
        <w:tc>
          <w:tcPr>
            <w:tcW w:w="1080" w:type="dxa"/>
            <w:tcBorders>
              <w:top w:val="nil"/>
              <w:left w:val="nil"/>
              <w:bottom w:val="single" w:sz="4" w:space="0" w:color="auto"/>
              <w:right w:val="single" w:sz="4" w:space="0" w:color="auto"/>
            </w:tcBorders>
            <w:shd w:val="clear" w:color="auto" w:fill="auto"/>
            <w:noWrap/>
            <w:vAlign w:val="center"/>
            <w:hideMark/>
          </w:tcPr>
          <w:p w14:paraId="37385C31"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1104</w:t>
            </w:r>
          </w:p>
        </w:tc>
        <w:tc>
          <w:tcPr>
            <w:tcW w:w="1350" w:type="dxa"/>
            <w:tcBorders>
              <w:top w:val="nil"/>
              <w:left w:val="nil"/>
              <w:bottom w:val="single" w:sz="4" w:space="0" w:color="auto"/>
              <w:right w:val="single" w:sz="4" w:space="0" w:color="auto"/>
            </w:tcBorders>
            <w:shd w:val="clear" w:color="auto" w:fill="auto"/>
            <w:noWrap/>
            <w:vAlign w:val="center"/>
            <w:hideMark/>
          </w:tcPr>
          <w:p w14:paraId="08358FB5"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55.2</w:t>
            </w:r>
          </w:p>
        </w:tc>
        <w:tc>
          <w:tcPr>
            <w:tcW w:w="1146" w:type="dxa"/>
            <w:tcBorders>
              <w:top w:val="nil"/>
              <w:left w:val="nil"/>
              <w:bottom w:val="single" w:sz="4" w:space="0" w:color="auto"/>
              <w:right w:val="single" w:sz="4" w:space="0" w:color="auto"/>
            </w:tcBorders>
            <w:shd w:val="clear" w:color="auto" w:fill="auto"/>
            <w:noWrap/>
            <w:vAlign w:val="center"/>
            <w:hideMark/>
          </w:tcPr>
          <w:p w14:paraId="09D6C64F"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110.4</w:t>
            </w:r>
          </w:p>
        </w:tc>
        <w:tc>
          <w:tcPr>
            <w:tcW w:w="1279" w:type="dxa"/>
            <w:tcBorders>
              <w:top w:val="nil"/>
              <w:left w:val="nil"/>
              <w:bottom w:val="single" w:sz="4" w:space="0" w:color="auto"/>
              <w:right w:val="single" w:sz="4" w:space="0" w:color="auto"/>
            </w:tcBorders>
            <w:shd w:val="clear" w:color="auto" w:fill="auto"/>
            <w:noWrap/>
            <w:vAlign w:val="center"/>
            <w:hideMark/>
          </w:tcPr>
          <w:p w14:paraId="0F8276FB" w14:textId="77777777" w:rsidR="00696F91" w:rsidRPr="00696F91" w:rsidRDefault="00696F91" w:rsidP="00696F91">
            <w:pPr>
              <w:widowControl/>
              <w:autoSpaceDE/>
              <w:autoSpaceDN/>
              <w:adjustRightInd/>
              <w:jc w:val="right"/>
              <w:rPr>
                <w:color w:val="000000"/>
                <w:sz w:val="20"/>
                <w:szCs w:val="20"/>
              </w:rPr>
            </w:pPr>
            <w:r w:rsidRPr="00696F91">
              <w:rPr>
                <w:color w:val="000000"/>
                <w:sz w:val="20"/>
                <w:szCs w:val="20"/>
              </w:rPr>
              <w:t xml:space="preserve">$130,987.94 </w:t>
            </w:r>
          </w:p>
        </w:tc>
      </w:tr>
      <w:tr w:rsidR="00696F91" w:rsidRPr="00696F91" w14:paraId="6278ED8A" w14:textId="77777777" w:rsidTr="009B1588">
        <w:trPr>
          <w:trHeight w:val="315"/>
          <w:jc w:val="center"/>
        </w:trPr>
        <w:tc>
          <w:tcPr>
            <w:tcW w:w="3420" w:type="dxa"/>
            <w:tcBorders>
              <w:top w:val="nil"/>
              <w:left w:val="single" w:sz="4" w:space="0" w:color="auto"/>
              <w:bottom w:val="single" w:sz="4" w:space="0" w:color="auto"/>
              <w:right w:val="single" w:sz="4" w:space="0" w:color="auto"/>
            </w:tcBorders>
            <w:shd w:val="clear" w:color="auto" w:fill="auto"/>
            <w:noWrap/>
            <w:vAlign w:val="center"/>
            <w:hideMark/>
          </w:tcPr>
          <w:p w14:paraId="7C2A82F4" w14:textId="77777777" w:rsidR="00696F91" w:rsidRPr="00696F91" w:rsidRDefault="00696F91" w:rsidP="00696F91">
            <w:pPr>
              <w:widowControl/>
              <w:autoSpaceDE/>
              <w:autoSpaceDN/>
              <w:adjustRightInd/>
              <w:ind w:firstLineChars="300" w:firstLine="600"/>
              <w:rPr>
                <w:color w:val="000000"/>
                <w:sz w:val="20"/>
                <w:szCs w:val="20"/>
              </w:rPr>
            </w:pPr>
            <w:r w:rsidRPr="00696F91">
              <w:rPr>
                <w:color w:val="000000"/>
                <w:sz w:val="20"/>
                <w:szCs w:val="20"/>
              </w:rPr>
              <w:t xml:space="preserve">c.  Startup, shutdown, malfunction report </w:t>
            </w:r>
            <w:r w:rsidRPr="00696F91">
              <w:rPr>
                <w:color w:val="000000"/>
                <w:sz w:val="20"/>
                <w:szCs w:val="20"/>
                <w:vertAlign w:val="superscript"/>
              </w:rPr>
              <w:t>j</w:t>
            </w:r>
          </w:p>
        </w:tc>
        <w:tc>
          <w:tcPr>
            <w:tcW w:w="1170" w:type="dxa"/>
            <w:tcBorders>
              <w:top w:val="nil"/>
              <w:left w:val="nil"/>
              <w:bottom w:val="single" w:sz="4" w:space="0" w:color="auto"/>
              <w:right w:val="single" w:sz="4" w:space="0" w:color="auto"/>
            </w:tcBorders>
            <w:shd w:val="clear" w:color="auto" w:fill="auto"/>
            <w:noWrap/>
            <w:vAlign w:val="center"/>
            <w:hideMark/>
          </w:tcPr>
          <w:p w14:paraId="05EEB93D"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8</w:t>
            </w:r>
          </w:p>
        </w:tc>
        <w:tc>
          <w:tcPr>
            <w:tcW w:w="1260" w:type="dxa"/>
            <w:tcBorders>
              <w:top w:val="nil"/>
              <w:left w:val="nil"/>
              <w:bottom w:val="single" w:sz="4" w:space="0" w:color="auto"/>
              <w:right w:val="single" w:sz="4" w:space="0" w:color="auto"/>
            </w:tcBorders>
            <w:shd w:val="clear" w:color="auto" w:fill="auto"/>
            <w:noWrap/>
            <w:vAlign w:val="center"/>
            <w:hideMark/>
          </w:tcPr>
          <w:p w14:paraId="32451089"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1E98142A"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16</w:t>
            </w:r>
          </w:p>
        </w:tc>
        <w:tc>
          <w:tcPr>
            <w:tcW w:w="1350" w:type="dxa"/>
            <w:tcBorders>
              <w:top w:val="nil"/>
              <w:left w:val="nil"/>
              <w:bottom w:val="single" w:sz="4" w:space="0" w:color="auto"/>
              <w:right w:val="single" w:sz="4" w:space="0" w:color="auto"/>
            </w:tcBorders>
            <w:shd w:val="clear" w:color="auto" w:fill="auto"/>
            <w:noWrap/>
            <w:vAlign w:val="center"/>
            <w:hideMark/>
          </w:tcPr>
          <w:p w14:paraId="4B4A522B"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23</w:t>
            </w:r>
          </w:p>
        </w:tc>
        <w:tc>
          <w:tcPr>
            <w:tcW w:w="1080" w:type="dxa"/>
            <w:tcBorders>
              <w:top w:val="nil"/>
              <w:left w:val="nil"/>
              <w:bottom w:val="single" w:sz="4" w:space="0" w:color="auto"/>
              <w:right w:val="single" w:sz="4" w:space="0" w:color="auto"/>
            </w:tcBorders>
            <w:shd w:val="clear" w:color="auto" w:fill="auto"/>
            <w:noWrap/>
            <w:vAlign w:val="center"/>
            <w:hideMark/>
          </w:tcPr>
          <w:p w14:paraId="7D3F1D53"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368</w:t>
            </w:r>
          </w:p>
        </w:tc>
        <w:tc>
          <w:tcPr>
            <w:tcW w:w="1350" w:type="dxa"/>
            <w:tcBorders>
              <w:top w:val="nil"/>
              <w:left w:val="nil"/>
              <w:bottom w:val="single" w:sz="4" w:space="0" w:color="auto"/>
              <w:right w:val="single" w:sz="4" w:space="0" w:color="auto"/>
            </w:tcBorders>
            <w:shd w:val="clear" w:color="auto" w:fill="auto"/>
            <w:noWrap/>
            <w:vAlign w:val="center"/>
            <w:hideMark/>
          </w:tcPr>
          <w:p w14:paraId="7954F3F5"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18.4</w:t>
            </w:r>
          </w:p>
        </w:tc>
        <w:tc>
          <w:tcPr>
            <w:tcW w:w="1146" w:type="dxa"/>
            <w:tcBorders>
              <w:top w:val="nil"/>
              <w:left w:val="nil"/>
              <w:bottom w:val="single" w:sz="4" w:space="0" w:color="auto"/>
              <w:right w:val="single" w:sz="4" w:space="0" w:color="auto"/>
            </w:tcBorders>
            <w:shd w:val="clear" w:color="auto" w:fill="auto"/>
            <w:noWrap/>
            <w:vAlign w:val="center"/>
            <w:hideMark/>
          </w:tcPr>
          <w:p w14:paraId="4B1FF31E"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36.8</w:t>
            </w:r>
          </w:p>
        </w:tc>
        <w:tc>
          <w:tcPr>
            <w:tcW w:w="1279" w:type="dxa"/>
            <w:tcBorders>
              <w:top w:val="nil"/>
              <w:left w:val="nil"/>
              <w:bottom w:val="single" w:sz="4" w:space="0" w:color="auto"/>
              <w:right w:val="single" w:sz="4" w:space="0" w:color="auto"/>
            </w:tcBorders>
            <w:shd w:val="clear" w:color="auto" w:fill="auto"/>
            <w:noWrap/>
            <w:vAlign w:val="center"/>
            <w:hideMark/>
          </w:tcPr>
          <w:p w14:paraId="23BE9C25" w14:textId="77777777" w:rsidR="00696F91" w:rsidRPr="00696F91" w:rsidRDefault="00696F91" w:rsidP="00696F91">
            <w:pPr>
              <w:widowControl/>
              <w:autoSpaceDE/>
              <w:autoSpaceDN/>
              <w:adjustRightInd/>
              <w:jc w:val="right"/>
              <w:rPr>
                <w:color w:val="000000"/>
                <w:sz w:val="20"/>
                <w:szCs w:val="20"/>
              </w:rPr>
            </w:pPr>
            <w:r w:rsidRPr="00696F91">
              <w:rPr>
                <w:color w:val="000000"/>
                <w:sz w:val="20"/>
                <w:szCs w:val="20"/>
              </w:rPr>
              <w:t xml:space="preserve">$43,662.65 </w:t>
            </w:r>
          </w:p>
        </w:tc>
      </w:tr>
      <w:tr w:rsidR="00696F91" w:rsidRPr="00696F91" w14:paraId="6266B8CE" w14:textId="77777777" w:rsidTr="009B1588">
        <w:trPr>
          <w:trHeight w:val="315"/>
          <w:jc w:val="center"/>
        </w:trPr>
        <w:tc>
          <w:tcPr>
            <w:tcW w:w="3420" w:type="dxa"/>
            <w:tcBorders>
              <w:top w:val="nil"/>
              <w:left w:val="single" w:sz="4" w:space="0" w:color="auto"/>
              <w:bottom w:val="single" w:sz="4" w:space="0" w:color="auto"/>
              <w:right w:val="single" w:sz="4" w:space="0" w:color="auto"/>
            </w:tcBorders>
            <w:shd w:val="clear" w:color="auto" w:fill="auto"/>
            <w:noWrap/>
            <w:vAlign w:val="center"/>
            <w:hideMark/>
          </w:tcPr>
          <w:p w14:paraId="543DA684" w14:textId="77777777" w:rsidR="00696F91" w:rsidRPr="00696F91" w:rsidRDefault="00696F91" w:rsidP="00696F91">
            <w:pPr>
              <w:widowControl/>
              <w:autoSpaceDE/>
              <w:autoSpaceDN/>
              <w:adjustRightInd/>
              <w:ind w:firstLineChars="300" w:firstLine="600"/>
              <w:rPr>
                <w:color w:val="000000"/>
                <w:sz w:val="20"/>
                <w:szCs w:val="20"/>
              </w:rPr>
            </w:pPr>
            <w:r w:rsidRPr="00696F91">
              <w:rPr>
                <w:color w:val="000000"/>
                <w:sz w:val="20"/>
                <w:szCs w:val="20"/>
              </w:rPr>
              <w:t xml:space="preserve">d.  Control system maintenance report </w:t>
            </w:r>
            <w:r w:rsidRPr="00696F91">
              <w:rPr>
                <w:color w:val="000000"/>
                <w:sz w:val="20"/>
                <w:szCs w:val="20"/>
                <w:vertAlign w:val="superscript"/>
              </w:rPr>
              <w:t>k</w:t>
            </w:r>
          </w:p>
        </w:tc>
        <w:tc>
          <w:tcPr>
            <w:tcW w:w="1170" w:type="dxa"/>
            <w:tcBorders>
              <w:top w:val="nil"/>
              <w:left w:val="nil"/>
              <w:bottom w:val="single" w:sz="4" w:space="0" w:color="auto"/>
              <w:right w:val="single" w:sz="4" w:space="0" w:color="auto"/>
            </w:tcBorders>
            <w:shd w:val="clear" w:color="auto" w:fill="auto"/>
            <w:noWrap/>
            <w:vAlign w:val="center"/>
            <w:hideMark/>
          </w:tcPr>
          <w:p w14:paraId="5C29F88F"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8</w:t>
            </w:r>
          </w:p>
        </w:tc>
        <w:tc>
          <w:tcPr>
            <w:tcW w:w="1260" w:type="dxa"/>
            <w:tcBorders>
              <w:top w:val="nil"/>
              <w:left w:val="nil"/>
              <w:bottom w:val="single" w:sz="4" w:space="0" w:color="auto"/>
              <w:right w:val="single" w:sz="4" w:space="0" w:color="auto"/>
            </w:tcBorders>
            <w:shd w:val="clear" w:color="auto" w:fill="auto"/>
            <w:noWrap/>
            <w:vAlign w:val="center"/>
            <w:hideMark/>
          </w:tcPr>
          <w:p w14:paraId="51316149"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6E6E1777"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16</w:t>
            </w:r>
          </w:p>
        </w:tc>
        <w:tc>
          <w:tcPr>
            <w:tcW w:w="1350" w:type="dxa"/>
            <w:tcBorders>
              <w:top w:val="nil"/>
              <w:left w:val="nil"/>
              <w:bottom w:val="single" w:sz="4" w:space="0" w:color="auto"/>
              <w:right w:val="single" w:sz="4" w:space="0" w:color="auto"/>
            </w:tcBorders>
            <w:shd w:val="clear" w:color="auto" w:fill="auto"/>
            <w:noWrap/>
            <w:vAlign w:val="center"/>
            <w:hideMark/>
          </w:tcPr>
          <w:p w14:paraId="10872A4B"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23</w:t>
            </w:r>
          </w:p>
        </w:tc>
        <w:tc>
          <w:tcPr>
            <w:tcW w:w="1080" w:type="dxa"/>
            <w:tcBorders>
              <w:top w:val="nil"/>
              <w:left w:val="nil"/>
              <w:bottom w:val="single" w:sz="4" w:space="0" w:color="auto"/>
              <w:right w:val="single" w:sz="4" w:space="0" w:color="auto"/>
            </w:tcBorders>
            <w:shd w:val="clear" w:color="auto" w:fill="auto"/>
            <w:noWrap/>
            <w:vAlign w:val="center"/>
            <w:hideMark/>
          </w:tcPr>
          <w:p w14:paraId="2C6E2EAD"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368</w:t>
            </w:r>
          </w:p>
        </w:tc>
        <w:tc>
          <w:tcPr>
            <w:tcW w:w="1350" w:type="dxa"/>
            <w:tcBorders>
              <w:top w:val="nil"/>
              <w:left w:val="nil"/>
              <w:bottom w:val="single" w:sz="4" w:space="0" w:color="auto"/>
              <w:right w:val="single" w:sz="4" w:space="0" w:color="auto"/>
            </w:tcBorders>
            <w:shd w:val="clear" w:color="auto" w:fill="auto"/>
            <w:noWrap/>
            <w:vAlign w:val="center"/>
            <w:hideMark/>
          </w:tcPr>
          <w:p w14:paraId="1A017BDD"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18.4</w:t>
            </w:r>
          </w:p>
        </w:tc>
        <w:tc>
          <w:tcPr>
            <w:tcW w:w="1146" w:type="dxa"/>
            <w:tcBorders>
              <w:top w:val="nil"/>
              <w:left w:val="nil"/>
              <w:bottom w:val="single" w:sz="4" w:space="0" w:color="auto"/>
              <w:right w:val="single" w:sz="4" w:space="0" w:color="auto"/>
            </w:tcBorders>
            <w:shd w:val="clear" w:color="auto" w:fill="auto"/>
            <w:noWrap/>
            <w:vAlign w:val="center"/>
            <w:hideMark/>
          </w:tcPr>
          <w:p w14:paraId="45F99F08"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36.8</w:t>
            </w:r>
          </w:p>
        </w:tc>
        <w:tc>
          <w:tcPr>
            <w:tcW w:w="1279" w:type="dxa"/>
            <w:tcBorders>
              <w:top w:val="nil"/>
              <w:left w:val="nil"/>
              <w:bottom w:val="single" w:sz="4" w:space="0" w:color="auto"/>
              <w:right w:val="single" w:sz="4" w:space="0" w:color="auto"/>
            </w:tcBorders>
            <w:shd w:val="clear" w:color="auto" w:fill="auto"/>
            <w:noWrap/>
            <w:vAlign w:val="center"/>
            <w:hideMark/>
          </w:tcPr>
          <w:p w14:paraId="1456D644" w14:textId="77777777" w:rsidR="00696F91" w:rsidRPr="00696F91" w:rsidRDefault="00696F91" w:rsidP="00696F91">
            <w:pPr>
              <w:widowControl/>
              <w:autoSpaceDE/>
              <w:autoSpaceDN/>
              <w:adjustRightInd/>
              <w:jc w:val="right"/>
              <w:rPr>
                <w:color w:val="000000"/>
                <w:sz w:val="20"/>
                <w:szCs w:val="20"/>
              </w:rPr>
            </w:pPr>
            <w:r w:rsidRPr="00696F91">
              <w:rPr>
                <w:color w:val="000000"/>
                <w:sz w:val="20"/>
                <w:szCs w:val="20"/>
              </w:rPr>
              <w:t xml:space="preserve">$43,662.65 </w:t>
            </w:r>
          </w:p>
        </w:tc>
      </w:tr>
      <w:tr w:rsidR="00696F91" w:rsidRPr="00696F91" w14:paraId="10907990" w14:textId="77777777" w:rsidTr="009B1588">
        <w:trPr>
          <w:trHeight w:val="315"/>
          <w:jc w:val="center"/>
        </w:trPr>
        <w:tc>
          <w:tcPr>
            <w:tcW w:w="3420" w:type="dxa"/>
            <w:tcBorders>
              <w:top w:val="nil"/>
              <w:left w:val="single" w:sz="4" w:space="0" w:color="auto"/>
              <w:bottom w:val="single" w:sz="4" w:space="0" w:color="auto"/>
              <w:right w:val="single" w:sz="4" w:space="0" w:color="auto"/>
            </w:tcBorders>
            <w:shd w:val="clear" w:color="auto" w:fill="auto"/>
            <w:noWrap/>
            <w:vAlign w:val="center"/>
            <w:hideMark/>
          </w:tcPr>
          <w:p w14:paraId="19CCA954" w14:textId="77777777" w:rsidR="00696F91" w:rsidRPr="00696F91" w:rsidRDefault="00696F91" w:rsidP="00696F91">
            <w:pPr>
              <w:widowControl/>
              <w:autoSpaceDE/>
              <w:autoSpaceDN/>
              <w:adjustRightInd/>
              <w:ind w:firstLineChars="300" w:firstLine="600"/>
              <w:rPr>
                <w:color w:val="000000"/>
                <w:sz w:val="20"/>
                <w:szCs w:val="20"/>
              </w:rPr>
            </w:pPr>
            <w:r w:rsidRPr="00696F91">
              <w:rPr>
                <w:color w:val="000000"/>
                <w:sz w:val="20"/>
                <w:szCs w:val="20"/>
              </w:rPr>
              <w:t xml:space="preserve">e.  Emissions averaging report </w:t>
            </w:r>
            <w:r w:rsidRPr="00696F91">
              <w:rPr>
                <w:color w:val="000000"/>
                <w:sz w:val="20"/>
                <w:szCs w:val="20"/>
                <w:vertAlign w:val="superscript"/>
              </w:rPr>
              <w:t>l</w:t>
            </w:r>
          </w:p>
        </w:tc>
        <w:tc>
          <w:tcPr>
            <w:tcW w:w="1170" w:type="dxa"/>
            <w:tcBorders>
              <w:top w:val="nil"/>
              <w:left w:val="nil"/>
              <w:bottom w:val="single" w:sz="4" w:space="0" w:color="auto"/>
              <w:right w:val="single" w:sz="4" w:space="0" w:color="auto"/>
            </w:tcBorders>
            <w:shd w:val="clear" w:color="auto" w:fill="auto"/>
            <w:noWrap/>
            <w:vAlign w:val="center"/>
            <w:hideMark/>
          </w:tcPr>
          <w:p w14:paraId="5B88C3F8"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20</w:t>
            </w:r>
          </w:p>
        </w:tc>
        <w:tc>
          <w:tcPr>
            <w:tcW w:w="1260" w:type="dxa"/>
            <w:tcBorders>
              <w:top w:val="nil"/>
              <w:left w:val="nil"/>
              <w:bottom w:val="single" w:sz="4" w:space="0" w:color="auto"/>
              <w:right w:val="single" w:sz="4" w:space="0" w:color="auto"/>
            </w:tcBorders>
            <w:shd w:val="clear" w:color="auto" w:fill="auto"/>
            <w:noWrap/>
            <w:vAlign w:val="center"/>
            <w:hideMark/>
          </w:tcPr>
          <w:p w14:paraId="28D2F3BC"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3FDD49B1"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20</w:t>
            </w:r>
          </w:p>
        </w:tc>
        <w:tc>
          <w:tcPr>
            <w:tcW w:w="1350" w:type="dxa"/>
            <w:tcBorders>
              <w:top w:val="nil"/>
              <w:left w:val="nil"/>
              <w:bottom w:val="single" w:sz="4" w:space="0" w:color="auto"/>
              <w:right w:val="single" w:sz="4" w:space="0" w:color="auto"/>
            </w:tcBorders>
            <w:shd w:val="clear" w:color="auto" w:fill="auto"/>
            <w:noWrap/>
            <w:vAlign w:val="center"/>
            <w:hideMark/>
          </w:tcPr>
          <w:p w14:paraId="2760CF56"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47FEED62"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19E5ABF6"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0</w:t>
            </w:r>
          </w:p>
        </w:tc>
        <w:tc>
          <w:tcPr>
            <w:tcW w:w="1146" w:type="dxa"/>
            <w:tcBorders>
              <w:top w:val="nil"/>
              <w:left w:val="nil"/>
              <w:bottom w:val="single" w:sz="4" w:space="0" w:color="auto"/>
              <w:right w:val="single" w:sz="4" w:space="0" w:color="auto"/>
            </w:tcBorders>
            <w:shd w:val="clear" w:color="auto" w:fill="auto"/>
            <w:noWrap/>
            <w:vAlign w:val="center"/>
            <w:hideMark/>
          </w:tcPr>
          <w:p w14:paraId="1B02AA4D"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0</w:t>
            </w:r>
          </w:p>
        </w:tc>
        <w:tc>
          <w:tcPr>
            <w:tcW w:w="1279" w:type="dxa"/>
            <w:tcBorders>
              <w:top w:val="nil"/>
              <w:left w:val="nil"/>
              <w:bottom w:val="single" w:sz="4" w:space="0" w:color="auto"/>
              <w:right w:val="single" w:sz="4" w:space="0" w:color="auto"/>
            </w:tcBorders>
            <w:shd w:val="clear" w:color="auto" w:fill="auto"/>
            <w:noWrap/>
            <w:vAlign w:val="center"/>
            <w:hideMark/>
          </w:tcPr>
          <w:p w14:paraId="504C0CB6" w14:textId="77777777" w:rsidR="00696F91" w:rsidRPr="00696F91" w:rsidRDefault="00696F91" w:rsidP="00696F91">
            <w:pPr>
              <w:widowControl/>
              <w:autoSpaceDE/>
              <w:autoSpaceDN/>
              <w:adjustRightInd/>
              <w:jc w:val="right"/>
              <w:rPr>
                <w:color w:val="000000"/>
                <w:sz w:val="20"/>
                <w:szCs w:val="20"/>
              </w:rPr>
            </w:pPr>
            <w:r w:rsidRPr="00696F91">
              <w:rPr>
                <w:color w:val="000000"/>
                <w:sz w:val="20"/>
                <w:szCs w:val="20"/>
              </w:rPr>
              <w:t xml:space="preserve">$0 </w:t>
            </w:r>
          </w:p>
        </w:tc>
      </w:tr>
      <w:tr w:rsidR="00696F91" w:rsidRPr="00696F91" w14:paraId="790FB7F9" w14:textId="77777777" w:rsidTr="009B1588">
        <w:trPr>
          <w:trHeight w:val="300"/>
          <w:jc w:val="center"/>
        </w:trPr>
        <w:tc>
          <w:tcPr>
            <w:tcW w:w="3420" w:type="dxa"/>
            <w:tcBorders>
              <w:top w:val="nil"/>
              <w:left w:val="single" w:sz="4" w:space="0" w:color="auto"/>
              <w:bottom w:val="single" w:sz="4" w:space="0" w:color="auto"/>
              <w:right w:val="single" w:sz="4" w:space="0" w:color="auto"/>
            </w:tcBorders>
            <w:shd w:val="clear" w:color="auto" w:fill="auto"/>
            <w:noWrap/>
            <w:vAlign w:val="center"/>
            <w:hideMark/>
          </w:tcPr>
          <w:p w14:paraId="11943BD1" w14:textId="6D239E41" w:rsidR="00696F91" w:rsidRPr="00696F91" w:rsidRDefault="00696F91" w:rsidP="00696F91">
            <w:pPr>
              <w:widowControl/>
              <w:autoSpaceDE/>
              <w:autoSpaceDN/>
              <w:adjustRightInd/>
              <w:rPr>
                <w:b/>
                <w:bCs/>
                <w:color w:val="000000"/>
                <w:sz w:val="20"/>
                <w:szCs w:val="20"/>
              </w:rPr>
            </w:pPr>
            <w:r w:rsidRPr="00696F91">
              <w:rPr>
                <w:b/>
                <w:bCs/>
                <w:color w:val="000000"/>
                <w:sz w:val="20"/>
                <w:szCs w:val="20"/>
              </w:rPr>
              <w:t xml:space="preserve">Subtotal </w:t>
            </w:r>
            <w:r w:rsidR="009B1588">
              <w:rPr>
                <w:b/>
                <w:bCs/>
                <w:color w:val="000000"/>
                <w:sz w:val="20"/>
                <w:szCs w:val="20"/>
              </w:rPr>
              <w:t xml:space="preserve">for Reporting </w:t>
            </w:r>
            <w:r w:rsidRPr="00696F91">
              <w:rPr>
                <w:b/>
                <w:bCs/>
                <w:color w:val="000000"/>
                <w:sz w:val="20"/>
                <w:szCs w:val="20"/>
              </w:rPr>
              <w:t>Requirements</w:t>
            </w:r>
          </w:p>
        </w:tc>
        <w:tc>
          <w:tcPr>
            <w:tcW w:w="1170" w:type="dxa"/>
            <w:tcBorders>
              <w:top w:val="nil"/>
              <w:left w:val="nil"/>
              <w:bottom w:val="single" w:sz="4" w:space="0" w:color="auto"/>
              <w:right w:val="single" w:sz="4" w:space="0" w:color="auto"/>
            </w:tcBorders>
            <w:shd w:val="clear" w:color="auto" w:fill="auto"/>
            <w:noWrap/>
            <w:vAlign w:val="center"/>
            <w:hideMark/>
          </w:tcPr>
          <w:p w14:paraId="7EC784BB"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473C08E6"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652E28E8"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36E445D1"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 </w:t>
            </w:r>
          </w:p>
        </w:tc>
        <w:tc>
          <w:tcPr>
            <w:tcW w:w="3576" w:type="dxa"/>
            <w:gridSpan w:val="3"/>
            <w:tcBorders>
              <w:top w:val="single" w:sz="4" w:space="0" w:color="auto"/>
              <w:left w:val="nil"/>
              <w:bottom w:val="single" w:sz="4" w:space="0" w:color="auto"/>
              <w:right w:val="single" w:sz="4" w:space="0" w:color="auto"/>
            </w:tcBorders>
            <w:shd w:val="clear" w:color="auto" w:fill="auto"/>
            <w:noWrap/>
            <w:vAlign w:val="center"/>
            <w:hideMark/>
          </w:tcPr>
          <w:p w14:paraId="6E572E3A" w14:textId="77777777" w:rsidR="00696F91" w:rsidRPr="00696F91" w:rsidRDefault="00696F91" w:rsidP="00696F91">
            <w:pPr>
              <w:widowControl/>
              <w:autoSpaceDE/>
              <w:autoSpaceDN/>
              <w:adjustRightInd/>
              <w:jc w:val="center"/>
              <w:rPr>
                <w:b/>
                <w:bCs/>
                <w:color w:val="000000"/>
                <w:sz w:val="20"/>
                <w:szCs w:val="20"/>
              </w:rPr>
            </w:pPr>
            <w:r w:rsidRPr="00696F91">
              <w:rPr>
                <w:b/>
                <w:bCs/>
                <w:color w:val="000000"/>
                <w:sz w:val="20"/>
                <w:szCs w:val="20"/>
              </w:rPr>
              <w:t>6,150</w:t>
            </w:r>
          </w:p>
        </w:tc>
        <w:tc>
          <w:tcPr>
            <w:tcW w:w="1279" w:type="dxa"/>
            <w:tcBorders>
              <w:top w:val="nil"/>
              <w:left w:val="nil"/>
              <w:bottom w:val="single" w:sz="4" w:space="0" w:color="auto"/>
              <w:right w:val="single" w:sz="4" w:space="0" w:color="auto"/>
            </w:tcBorders>
            <w:shd w:val="clear" w:color="auto" w:fill="auto"/>
            <w:noWrap/>
            <w:vAlign w:val="center"/>
            <w:hideMark/>
          </w:tcPr>
          <w:p w14:paraId="219555F7" w14:textId="77777777" w:rsidR="00696F91" w:rsidRPr="00696F91" w:rsidRDefault="00696F91" w:rsidP="00696F91">
            <w:pPr>
              <w:widowControl/>
              <w:autoSpaceDE/>
              <w:autoSpaceDN/>
              <w:adjustRightInd/>
              <w:jc w:val="right"/>
              <w:rPr>
                <w:b/>
                <w:bCs/>
                <w:color w:val="000000"/>
                <w:sz w:val="20"/>
                <w:szCs w:val="20"/>
              </w:rPr>
            </w:pPr>
            <w:r w:rsidRPr="00696F91">
              <w:rPr>
                <w:b/>
                <w:bCs/>
                <w:color w:val="000000"/>
                <w:sz w:val="20"/>
                <w:szCs w:val="20"/>
              </w:rPr>
              <w:t xml:space="preserve">$634,532 </w:t>
            </w:r>
          </w:p>
        </w:tc>
      </w:tr>
      <w:tr w:rsidR="00696F91" w:rsidRPr="00696F91" w14:paraId="7CCFEAB2" w14:textId="77777777" w:rsidTr="009B1588">
        <w:trPr>
          <w:trHeight w:val="300"/>
          <w:jc w:val="center"/>
        </w:trPr>
        <w:tc>
          <w:tcPr>
            <w:tcW w:w="3420" w:type="dxa"/>
            <w:tcBorders>
              <w:top w:val="nil"/>
              <w:left w:val="single" w:sz="4" w:space="0" w:color="auto"/>
              <w:bottom w:val="single" w:sz="4" w:space="0" w:color="auto"/>
              <w:right w:val="single" w:sz="4" w:space="0" w:color="auto"/>
            </w:tcBorders>
            <w:shd w:val="clear" w:color="auto" w:fill="auto"/>
            <w:noWrap/>
            <w:vAlign w:val="center"/>
            <w:hideMark/>
          </w:tcPr>
          <w:p w14:paraId="6B11C417" w14:textId="77777777" w:rsidR="00696F91" w:rsidRPr="00696F91" w:rsidRDefault="00696F91" w:rsidP="00696F91">
            <w:pPr>
              <w:widowControl/>
              <w:autoSpaceDE/>
              <w:autoSpaceDN/>
              <w:adjustRightInd/>
              <w:rPr>
                <w:color w:val="000000"/>
                <w:sz w:val="20"/>
                <w:szCs w:val="20"/>
              </w:rPr>
            </w:pPr>
            <w:r w:rsidRPr="00696F91">
              <w:rPr>
                <w:color w:val="000000"/>
                <w:sz w:val="20"/>
                <w:szCs w:val="20"/>
              </w:rPr>
              <w:t>4.  Recordkeeping requirements</w:t>
            </w:r>
          </w:p>
        </w:tc>
        <w:tc>
          <w:tcPr>
            <w:tcW w:w="1170" w:type="dxa"/>
            <w:tcBorders>
              <w:top w:val="nil"/>
              <w:left w:val="nil"/>
              <w:bottom w:val="single" w:sz="4" w:space="0" w:color="auto"/>
              <w:right w:val="single" w:sz="4" w:space="0" w:color="auto"/>
            </w:tcBorders>
            <w:shd w:val="clear" w:color="auto" w:fill="auto"/>
            <w:noWrap/>
            <w:vAlign w:val="center"/>
            <w:hideMark/>
          </w:tcPr>
          <w:p w14:paraId="239C9148"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487E326D"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2C614D13"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2BD6A4B3"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647935DA"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1913C955"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 </w:t>
            </w:r>
          </w:p>
        </w:tc>
        <w:tc>
          <w:tcPr>
            <w:tcW w:w="1146" w:type="dxa"/>
            <w:tcBorders>
              <w:top w:val="nil"/>
              <w:left w:val="nil"/>
              <w:bottom w:val="single" w:sz="4" w:space="0" w:color="auto"/>
              <w:right w:val="single" w:sz="4" w:space="0" w:color="auto"/>
            </w:tcBorders>
            <w:shd w:val="clear" w:color="auto" w:fill="auto"/>
            <w:noWrap/>
            <w:vAlign w:val="center"/>
            <w:hideMark/>
          </w:tcPr>
          <w:p w14:paraId="271F9341"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 </w:t>
            </w:r>
          </w:p>
        </w:tc>
        <w:tc>
          <w:tcPr>
            <w:tcW w:w="1279" w:type="dxa"/>
            <w:tcBorders>
              <w:top w:val="nil"/>
              <w:left w:val="nil"/>
              <w:bottom w:val="single" w:sz="4" w:space="0" w:color="auto"/>
              <w:right w:val="single" w:sz="4" w:space="0" w:color="auto"/>
            </w:tcBorders>
            <w:shd w:val="clear" w:color="auto" w:fill="auto"/>
            <w:noWrap/>
            <w:vAlign w:val="center"/>
            <w:hideMark/>
          </w:tcPr>
          <w:p w14:paraId="0160E222" w14:textId="77777777" w:rsidR="00696F91" w:rsidRPr="00696F91" w:rsidRDefault="00696F91" w:rsidP="00696F91">
            <w:pPr>
              <w:widowControl/>
              <w:autoSpaceDE/>
              <w:autoSpaceDN/>
              <w:adjustRightInd/>
              <w:jc w:val="right"/>
              <w:rPr>
                <w:color w:val="000000"/>
                <w:sz w:val="20"/>
                <w:szCs w:val="20"/>
              </w:rPr>
            </w:pPr>
            <w:r w:rsidRPr="00696F91">
              <w:rPr>
                <w:color w:val="000000"/>
                <w:sz w:val="20"/>
                <w:szCs w:val="20"/>
              </w:rPr>
              <w:t> </w:t>
            </w:r>
          </w:p>
        </w:tc>
      </w:tr>
      <w:tr w:rsidR="00696F91" w:rsidRPr="00696F91" w14:paraId="59AA9A4A" w14:textId="77777777" w:rsidTr="009B1588">
        <w:trPr>
          <w:trHeight w:val="315"/>
          <w:jc w:val="center"/>
        </w:trPr>
        <w:tc>
          <w:tcPr>
            <w:tcW w:w="3420" w:type="dxa"/>
            <w:tcBorders>
              <w:top w:val="nil"/>
              <w:left w:val="single" w:sz="4" w:space="0" w:color="auto"/>
              <w:bottom w:val="single" w:sz="4" w:space="0" w:color="auto"/>
              <w:right w:val="single" w:sz="4" w:space="0" w:color="auto"/>
            </w:tcBorders>
            <w:shd w:val="clear" w:color="auto" w:fill="auto"/>
            <w:noWrap/>
            <w:vAlign w:val="center"/>
            <w:hideMark/>
          </w:tcPr>
          <w:p w14:paraId="4F6B9F48" w14:textId="77777777" w:rsidR="00696F91" w:rsidRPr="00696F91" w:rsidRDefault="00696F91" w:rsidP="00696F91">
            <w:pPr>
              <w:widowControl/>
              <w:autoSpaceDE/>
              <w:autoSpaceDN/>
              <w:adjustRightInd/>
              <w:ind w:firstLineChars="100" w:firstLine="200"/>
              <w:rPr>
                <w:color w:val="000000"/>
                <w:sz w:val="20"/>
                <w:szCs w:val="20"/>
              </w:rPr>
            </w:pPr>
            <w:r w:rsidRPr="00696F91">
              <w:rPr>
                <w:color w:val="000000"/>
                <w:sz w:val="20"/>
                <w:szCs w:val="20"/>
              </w:rPr>
              <w:t xml:space="preserve">A.  Familiarize with regulatory requirements </w:t>
            </w:r>
            <w:r w:rsidRPr="00696F91">
              <w:rPr>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noWrap/>
            <w:vAlign w:val="center"/>
            <w:hideMark/>
          </w:tcPr>
          <w:p w14:paraId="6ECA72D5"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See 3A</w:t>
            </w:r>
          </w:p>
        </w:tc>
        <w:tc>
          <w:tcPr>
            <w:tcW w:w="1260" w:type="dxa"/>
            <w:tcBorders>
              <w:top w:val="nil"/>
              <w:left w:val="nil"/>
              <w:bottom w:val="single" w:sz="4" w:space="0" w:color="auto"/>
              <w:right w:val="single" w:sz="4" w:space="0" w:color="auto"/>
            </w:tcBorders>
            <w:shd w:val="clear" w:color="auto" w:fill="auto"/>
            <w:noWrap/>
            <w:vAlign w:val="center"/>
            <w:hideMark/>
          </w:tcPr>
          <w:p w14:paraId="67A441DF"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238008D1"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01DEF69F"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61A7EA2E"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01CFDE4E"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 </w:t>
            </w:r>
          </w:p>
        </w:tc>
        <w:tc>
          <w:tcPr>
            <w:tcW w:w="1146" w:type="dxa"/>
            <w:tcBorders>
              <w:top w:val="nil"/>
              <w:left w:val="nil"/>
              <w:bottom w:val="single" w:sz="4" w:space="0" w:color="auto"/>
              <w:right w:val="single" w:sz="4" w:space="0" w:color="auto"/>
            </w:tcBorders>
            <w:shd w:val="clear" w:color="auto" w:fill="auto"/>
            <w:noWrap/>
            <w:vAlign w:val="center"/>
            <w:hideMark/>
          </w:tcPr>
          <w:p w14:paraId="1E8FF68F"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 </w:t>
            </w:r>
          </w:p>
        </w:tc>
        <w:tc>
          <w:tcPr>
            <w:tcW w:w="1279" w:type="dxa"/>
            <w:tcBorders>
              <w:top w:val="nil"/>
              <w:left w:val="nil"/>
              <w:bottom w:val="single" w:sz="4" w:space="0" w:color="auto"/>
              <w:right w:val="single" w:sz="4" w:space="0" w:color="auto"/>
            </w:tcBorders>
            <w:shd w:val="clear" w:color="auto" w:fill="auto"/>
            <w:noWrap/>
            <w:vAlign w:val="center"/>
            <w:hideMark/>
          </w:tcPr>
          <w:p w14:paraId="13F2837A" w14:textId="77777777" w:rsidR="00696F91" w:rsidRPr="00696F91" w:rsidRDefault="00696F91" w:rsidP="00696F91">
            <w:pPr>
              <w:widowControl/>
              <w:autoSpaceDE/>
              <w:autoSpaceDN/>
              <w:adjustRightInd/>
              <w:jc w:val="right"/>
              <w:rPr>
                <w:color w:val="000000"/>
                <w:sz w:val="20"/>
                <w:szCs w:val="20"/>
              </w:rPr>
            </w:pPr>
            <w:r w:rsidRPr="00696F91">
              <w:rPr>
                <w:color w:val="000000"/>
                <w:sz w:val="20"/>
                <w:szCs w:val="20"/>
              </w:rPr>
              <w:t> </w:t>
            </w:r>
          </w:p>
        </w:tc>
      </w:tr>
      <w:tr w:rsidR="00696F91" w:rsidRPr="00696F91" w14:paraId="24F70322" w14:textId="77777777" w:rsidTr="009B1588">
        <w:trPr>
          <w:trHeight w:val="300"/>
          <w:jc w:val="center"/>
        </w:trPr>
        <w:tc>
          <w:tcPr>
            <w:tcW w:w="3420" w:type="dxa"/>
            <w:tcBorders>
              <w:top w:val="nil"/>
              <w:left w:val="single" w:sz="4" w:space="0" w:color="auto"/>
              <w:bottom w:val="single" w:sz="4" w:space="0" w:color="auto"/>
              <w:right w:val="single" w:sz="4" w:space="0" w:color="auto"/>
            </w:tcBorders>
            <w:shd w:val="clear" w:color="auto" w:fill="auto"/>
            <w:noWrap/>
            <w:vAlign w:val="center"/>
            <w:hideMark/>
          </w:tcPr>
          <w:p w14:paraId="00EDE0DA" w14:textId="77777777" w:rsidR="00696F91" w:rsidRPr="00696F91" w:rsidRDefault="00696F91" w:rsidP="00696F91">
            <w:pPr>
              <w:widowControl/>
              <w:autoSpaceDE/>
              <w:autoSpaceDN/>
              <w:adjustRightInd/>
              <w:ind w:firstLineChars="100" w:firstLine="200"/>
              <w:rPr>
                <w:color w:val="000000"/>
                <w:sz w:val="20"/>
                <w:szCs w:val="20"/>
              </w:rPr>
            </w:pPr>
            <w:r w:rsidRPr="00696F91">
              <w:rPr>
                <w:color w:val="000000"/>
                <w:sz w:val="20"/>
                <w:szCs w:val="20"/>
              </w:rPr>
              <w:t>B.  Plan activities</w:t>
            </w:r>
          </w:p>
        </w:tc>
        <w:tc>
          <w:tcPr>
            <w:tcW w:w="1170" w:type="dxa"/>
            <w:tcBorders>
              <w:top w:val="nil"/>
              <w:left w:val="nil"/>
              <w:bottom w:val="single" w:sz="4" w:space="0" w:color="auto"/>
              <w:right w:val="single" w:sz="4" w:space="0" w:color="auto"/>
            </w:tcBorders>
            <w:shd w:val="clear" w:color="auto" w:fill="auto"/>
            <w:noWrap/>
            <w:vAlign w:val="center"/>
            <w:hideMark/>
          </w:tcPr>
          <w:p w14:paraId="40D7C81D"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vAlign w:val="center"/>
            <w:hideMark/>
          </w:tcPr>
          <w:p w14:paraId="3124CDDD"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6BFA679B"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00659ABA"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54ED76F5"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34F98759"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 </w:t>
            </w:r>
          </w:p>
        </w:tc>
        <w:tc>
          <w:tcPr>
            <w:tcW w:w="1146" w:type="dxa"/>
            <w:tcBorders>
              <w:top w:val="nil"/>
              <w:left w:val="nil"/>
              <w:bottom w:val="single" w:sz="4" w:space="0" w:color="auto"/>
              <w:right w:val="single" w:sz="4" w:space="0" w:color="auto"/>
            </w:tcBorders>
            <w:shd w:val="clear" w:color="auto" w:fill="auto"/>
            <w:noWrap/>
            <w:vAlign w:val="center"/>
            <w:hideMark/>
          </w:tcPr>
          <w:p w14:paraId="63CA2A3C"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 </w:t>
            </w:r>
          </w:p>
        </w:tc>
        <w:tc>
          <w:tcPr>
            <w:tcW w:w="1279" w:type="dxa"/>
            <w:tcBorders>
              <w:top w:val="nil"/>
              <w:left w:val="nil"/>
              <w:bottom w:val="single" w:sz="4" w:space="0" w:color="auto"/>
              <w:right w:val="single" w:sz="4" w:space="0" w:color="auto"/>
            </w:tcBorders>
            <w:shd w:val="clear" w:color="auto" w:fill="auto"/>
            <w:noWrap/>
            <w:vAlign w:val="center"/>
            <w:hideMark/>
          </w:tcPr>
          <w:p w14:paraId="5DC335E2" w14:textId="77777777" w:rsidR="00696F91" w:rsidRPr="00696F91" w:rsidRDefault="00696F91" w:rsidP="00696F91">
            <w:pPr>
              <w:widowControl/>
              <w:autoSpaceDE/>
              <w:autoSpaceDN/>
              <w:adjustRightInd/>
              <w:jc w:val="right"/>
              <w:rPr>
                <w:color w:val="000000"/>
                <w:sz w:val="20"/>
                <w:szCs w:val="20"/>
              </w:rPr>
            </w:pPr>
            <w:r w:rsidRPr="00696F91">
              <w:rPr>
                <w:color w:val="000000"/>
                <w:sz w:val="20"/>
                <w:szCs w:val="20"/>
              </w:rPr>
              <w:t> </w:t>
            </w:r>
          </w:p>
        </w:tc>
      </w:tr>
      <w:tr w:rsidR="00696F91" w:rsidRPr="00696F91" w14:paraId="5D9B7185" w14:textId="77777777" w:rsidTr="009B1588">
        <w:trPr>
          <w:trHeight w:val="300"/>
          <w:jc w:val="center"/>
        </w:trPr>
        <w:tc>
          <w:tcPr>
            <w:tcW w:w="3420" w:type="dxa"/>
            <w:tcBorders>
              <w:top w:val="nil"/>
              <w:left w:val="single" w:sz="4" w:space="0" w:color="auto"/>
              <w:bottom w:val="single" w:sz="4" w:space="0" w:color="auto"/>
              <w:right w:val="single" w:sz="4" w:space="0" w:color="auto"/>
            </w:tcBorders>
            <w:shd w:val="clear" w:color="auto" w:fill="auto"/>
            <w:noWrap/>
            <w:vAlign w:val="center"/>
            <w:hideMark/>
          </w:tcPr>
          <w:p w14:paraId="333FF5A3" w14:textId="77777777" w:rsidR="00696F91" w:rsidRPr="00696F91" w:rsidRDefault="00696F91" w:rsidP="00696F91">
            <w:pPr>
              <w:widowControl/>
              <w:autoSpaceDE/>
              <w:autoSpaceDN/>
              <w:adjustRightInd/>
              <w:ind w:firstLineChars="100" w:firstLine="200"/>
              <w:rPr>
                <w:color w:val="000000"/>
                <w:sz w:val="20"/>
                <w:szCs w:val="20"/>
              </w:rPr>
            </w:pPr>
            <w:r w:rsidRPr="00696F91">
              <w:rPr>
                <w:color w:val="000000"/>
                <w:sz w:val="20"/>
                <w:szCs w:val="20"/>
              </w:rPr>
              <w:t>C.  Implement activities</w:t>
            </w:r>
          </w:p>
        </w:tc>
        <w:tc>
          <w:tcPr>
            <w:tcW w:w="1170" w:type="dxa"/>
            <w:tcBorders>
              <w:top w:val="nil"/>
              <w:left w:val="nil"/>
              <w:bottom w:val="single" w:sz="4" w:space="0" w:color="auto"/>
              <w:right w:val="single" w:sz="4" w:space="0" w:color="auto"/>
            </w:tcBorders>
            <w:shd w:val="clear" w:color="auto" w:fill="auto"/>
            <w:noWrap/>
            <w:vAlign w:val="center"/>
            <w:hideMark/>
          </w:tcPr>
          <w:p w14:paraId="37BF303A"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vAlign w:val="center"/>
            <w:hideMark/>
          </w:tcPr>
          <w:p w14:paraId="3CA9FBE2"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6030ECA2"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4FF2F365"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36703CCA"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0AD8D5B9"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 </w:t>
            </w:r>
          </w:p>
        </w:tc>
        <w:tc>
          <w:tcPr>
            <w:tcW w:w="1146" w:type="dxa"/>
            <w:tcBorders>
              <w:top w:val="nil"/>
              <w:left w:val="nil"/>
              <w:bottom w:val="single" w:sz="4" w:space="0" w:color="auto"/>
              <w:right w:val="single" w:sz="4" w:space="0" w:color="auto"/>
            </w:tcBorders>
            <w:shd w:val="clear" w:color="auto" w:fill="auto"/>
            <w:noWrap/>
            <w:vAlign w:val="center"/>
            <w:hideMark/>
          </w:tcPr>
          <w:p w14:paraId="3B8BC07F"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 </w:t>
            </w:r>
          </w:p>
        </w:tc>
        <w:tc>
          <w:tcPr>
            <w:tcW w:w="1279" w:type="dxa"/>
            <w:tcBorders>
              <w:top w:val="nil"/>
              <w:left w:val="nil"/>
              <w:bottom w:val="single" w:sz="4" w:space="0" w:color="auto"/>
              <w:right w:val="single" w:sz="4" w:space="0" w:color="auto"/>
            </w:tcBorders>
            <w:shd w:val="clear" w:color="auto" w:fill="auto"/>
            <w:noWrap/>
            <w:vAlign w:val="center"/>
            <w:hideMark/>
          </w:tcPr>
          <w:p w14:paraId="7B649B01" w14:textId="77777777" w:rsidR="00696F91" w:rsidRPr="00696F91" w:rsidRDefault="00696F91" w:rsidP="00696F91">
            <w:pPr>
              <w:widowControl/>
              <w:autoSpaceDE/>
              <w:autoSpaceDN/>
              <w:adjustRightInd/>
              <w:jc w:val="right"/>
              <w:rPr>
                <w:color w:val="000000"/>
                <w:sz w:val="20"/>
                <w:szCs w:val="20"/>
              </w:rPr>
            </w:pPr>
            <w:r w:rsidRPr="00696F91">
              <w:rPr>
                <w:color w:val="000000"/>
                <w:sz w:val="20"/>
                <w:szCs w:val="20"/>
              </w:rPr>
              <w:t> </w:t>
            </w:r>
          </w:p>
        </w:tc>
      </w:tr>
      <w:tr w:rsidR="00696F91" w:rsidRPr="00696F91" w14:paraId="261E2C74" w14:textId="77777777" w:rsidTr="009B1588">
        <w:trPr>
          <w:trHeight w:val="315"/>
          <w:jc w:val="center"/>
        </w:trPr>
        <w:tc>
          <w:tcPr>
            <w:tcW w:w="3420" w:type="dxa"/>
            <w:tcBorders>
              <w:top w:val="nil"/>
              <w:left w:val="single" w:sz="4" w:space="0" w:color="auto"/>
              <w:bottom w:val="single" w:sz="4" w:space="0" w:color="auto"/>
              <w:right w:val="single" w:sz="4" w:space="0" w:color="auto"/>
            </w:tcBorders>
            <w:shd w:val="clear" w:color="auto" w:fill="auto"/>
            <w:noWrap/>
            <w:vAlign w:val="center"/>
            <w:hideMark/>
          </w:tcPr>
          <w:p w14:paraId="2F5ED468" w14:textId="77777777" w:rsidR="00696F91" w:rsidRPr="00696F91" w:rsidRDefault="00696F91" w:rsidP="00696F91">
            <w:pPr>
              <w:widowControl/>
              <w:autoSpaceDE/>
              <w:autoSpaceDN/>
              <w:adjustRightInd/>
              <w:ind w:firstLineChars="100" w:firstLine="200"/>
              <w:rPr>
                <w:color w:val="000000"/>
                <w:sz w:val="20"/>
                <w:szCs w:val="20"/>
              </w:rPr>
            </w:pPr>
            <w:r w:rsidRPr="00696F91">
              <w:rPr>
                <w:color w:val="000000"/>
                <w:sz w:val="20"/>
                <w:szCs w:val="20"/>
              </w:rPr>
              <w:t xml:space="preserve">D.  Develop record system </w:t>
            </w:r>
            <w:r w:rsidRPr="00696F91">
              <w:rPr>
                <w:color w:val="000000"/>
                <w:sz w:val="20"/>
                <w:szCs w:val="20"/>
                <w:vertAlign w:val="superscript"/>
              </w:rPr>
              <w:t>m</w:t>
            </w:r>
          </w:p>
        </w:tc>
        <w:tc>
          <w:tcPr>
            <w:tcW w:w="1170" w:type="dxa"/>
            <w:tcBorders>
              <w:top w:val="nil"/>
              <w:left w:val="nil"/>
              <w:bottom w:val="single" w:sz="4" w:space="0" w:color="auto"/>
              <w:right w:val="single" w:sz="4" w:space="0" w:color="auto"/>
            </w:tcBorders>
            <w:shd w:val="clear" w:color="auto" w:fill="auto"/>
            <w:noWrap/>
            <w:vAlign w:val="center"/>
            <w:hideMark/>
          </w:tcPr>
          <w:p w14:paraId="6407727F"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40</w:t>
            </w:r>
          </w:p>
        </w:tc>
        <w:tc>
          <w:tcPr>
            <w:tcW w:w="1260" w:type="dxa"/>
            <w:tcBorders>
              <w:top w:val="nil"/>
              <w:left w:val="nil"/>
              <w:bottom w:val="single" w:sz="4" w:space="0" w:color="auto"/>
              <w:right w:val="single" w:sz="4" w:space="0" w:color="auto"/>
            </w:tcBorders>
            <w:shd w:val="clear" w:color="auto" w:fill="auto"/>
            <w:noWrap/>
            <w:vAlign w:val="center"/>
            <w:hideMark/>
          </w:tcPr>
          <w:p w14:paraId="0CC04E60"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488B835B"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40</w:t>
            </w:r>
          </w:p>
        </w:tc>
        <w:tc>
          <w:tcPr>
            <w:tcW w:w="1350" w:type="dxa"/>
            <w:tcBorders>
              <w:top w:val="nil"/>
              <w:left w:val="nil"/>
              <w:bottom w:val="single" w:sz="4" w:space="0" w:color="auto"/>
              <w:right w:val="single" w:sz="4" w:space="0" w:color="auto"/>
            </w:tcBorders>
            <w:shd w:val="clear" w:color="auto" w:fill="auto"/>
            <w:noWrap/>
            <w:vAlign w:val="center"/>
            <w:hideMark/>
          </w:tcPr>
          <w:p w14:paraId="2B3B02AA"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11E20DFA"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283ED79C"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0</w:t>
            </w:r>
          </w:p>
        </w:tc>
        <w:tc>
          <w:tcPr>
            <w:tcW w:w="1146" w:type="dxa"/>
            <w:tcBorders>
              <w:top w:val="nil"/>
              <w:left w:val="nil"/>
              <w:bottom w:val="single" w:sz="4" w:space="0" w:color="auto"/>
              <w:right w:val="single" w:sz="4" w:space="0" w:color="auto"/>
            </w:tcBorders>
            <w:shd w:val="clear" w:color="auto" w:fill="auto"/>
            <w:noWrap/>
            <w:vAlign w:val="center"/>
            <w:hideMark/>
          </w:tcPr>
          <w:p w14:paraId="0DE24076"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0</w:t>
            </w:r>
          </w:p>
        </w:tc>
        <w:tc>
          <w:tcPr>
            <w:tcW w:w="1279" w:type="dxa"/>
            <w:tcBorders>
              <w:top w:val="nil"/>
              <w:left w:val="nil"/>
              <w:bottom w:val="single" w:sz="4" w:space="0" w:color="auto"/>
              <w:right w:val="single" w:sz="4" w:space="0" w:color="auto"/>
            </w:tcBorders>
            <w:shd w:val="clear" w:color="auto" w:fill="auto"/>
            <w:noWrap/>
            <w:vAlign w:val="center"/>
            <w:hideMark/>
          </w:tcPr>
          <w:p w14:paraId="3BCF989A" w14:textId="77777777" w:rsidR="00696F91" w:rsidRPr="00696F91" w:rsidRDefault="00696F91" w:rsidP="00696F91">
            <w:pPr>
              <w:widowControl/>
              <w:autoSpaceDE/>
              <w:autoSpaceDN/>
              <w:adjustRightInd/>
              <w:jc w:val="right"/>
              <w:rPr>
                <w:color w:val="000000"/>
                <w:sz w:val="20"/>
                <w:szCs w:val="20"/>
              </w:rPr>
            </w:pPr>
            <w:r w:rsidRPr="00696F91">
              <w:rPr>
                <w:color w:val="000000"/>
                <w:sz w:val="20"/>
                <w:szCs w:val="20"/>
              </w:rPr>
              <w:t xml:space="preserve">$0 </w:t>
            </w:r>
          </w:p>
        </w:tc>
      </w:tr>
      <w:tr w:rsidR="00696F91" w:rsidRPr="00696F91" w14:paraId="6D44A0D3" w14:textId="77777777" w:rsidTr="009B1588">
        <w:trPr>
          <w:trHeight w:val="315"/>
          <w:jc w:val="center"/>
        </w:trPr>
        <w:tc>
          <w:tcPr>
            <w:tcW w:w="3420" w:type="dxa"/>
            <w:tcBorders>
              <w:top w:val="nil"/>
              <w:left w:val="single" w:sz="4" w:space="0" w:color="auto"/>
              <w:bottom w:val="single" w:sz="4" w:space="0" w:color="auto"/>
              <w:right w:val="single" w:sz="4" w:space="0" w:color="auto"/>
            </w:tcBorders>
            <w:shd w:val="clear" w:color="auto" w:fill="auto"/>
            <w:noWrap/>
            <w:vAlign w:val="center"/>
            <w:hideMark/>
          </w:tcPr>
          <w:p w14:paraId="6E9C362E" w14:textId="77777777" w:rsidR="00696F91" w:rsidRPr="00696F91" w:rsidRDefault="00696F91" w:rsidP="00696F91">
            <w:pPr>
              <w:widowControl/>
              <w:autoSpaceDE/>
              <w:autoSpaceDN/>
              <w:adjustRightInd/>
              <w:ind w:firstLineChars="100" w:firstLine="200"/>
              <w:rPr>
                <w:color w:val="000000"/>
                <w:sz w:val="20"/>
                <w:szCs w:val="20"/>
              </w:rPr>
            </w:pPr>
            <w:r w:rsidRPr="00696F91">
              <w:rPr>
                <w:color w:val="000000"/>
                <w:sz w:val="20"/>
                <w:szCs w:val="20"/>
              </w:rPr>
              <w:t xml:space="preserve">E.  Develop startup, shutdown, malfunction plan </w:t>
            </w:r>
            <w:r w:rsidRPr="00696F91">
              <w:rPr>
                <w:color w:val="000000"/>
                <w:sz w:val="20"/>
                <w:szCs w:val="20"/>
                <w:vertAlign w:val="superscript"/>
              </w:rPr>
              <w:t>n</w:t>
            </w:r>
          </w:p>
        </w:tc>
        <w:tc>
          <w:tcPr>
            <w:tcW w:w="1170" w:type="dxa"/>
            <w:tcBorders>
              <w:top w:val="nil"/>
              <w:left w:val="nil"/>
              <w:bottom w:val="single" w:sz="4" w:space="0" w:color="auto"/>
              <w:right w:val="single" w:sz="4" w:space="0" w:color="auto"/>
            </w:tcBorders>
            <w:shd w:val="clear" w:color="auto" w:fill="auto"/>
            <w:noWrap/>
            <w:vAlign w:val="center"/>
            <w:hideMark/>
          </w:tcPr>
          <w:p w14:paraId="79D76CF5"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100</w:t>
            </w:r>
          </w:p>
        </w:tc>
        <w:tc>
          <w:tcPr>
            <w:tcW w:w="1260" w:type="dxa"/>
            <w:tcBorders>
              <w:top w:val="nil"/>
              <w:left w:val="nil"/>
              <w:bottom w:val="single" w:sz="4" w:space="0" w:color="auto"/>
              <w:right w:val="single" w:sz="4" w:space="0" w:color="auto"/>
            </w:tcBorders>
            <w:shd w:val="clear" w:color="auto" w:fill="auto"/>
            <w:noWrap/>
            <w:vAlign w:val="center"/>
            <w:hideMark/>
          </w:tcPr>
          <w:p w14:paraId="587BE2B9"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23B5A674"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100</w:t>
            </w:r>
          </w:p>
        </w:tc>
        <w:tc>
          <w:tcPr>
            <w:tcW w:w="1350" w:type="dxa"/>
            <w:tcBorders>
              <w:top w:val="nil"/>
              <w:left w:val="nil"/>
              <w:bottom w:val="single" w:sz="4" w:space="0" w:color="auto"/>
              <w:right w:val="single" w:sz="4" w:space="0" w:color="auto"/>
            </w:tcBorders>
            <w:shd w:val="clear" w:color="auto" w:fill="auto"/>
            <w:noWrap/>
            <w:vAlign w:val="center"/>
            <w:hideMark/>
          </w:tcPr>
          <w:p w14:paraId="0ABF826A"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6FFAE0EA"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06936AFF"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0</w:t>
            </w:r>
          </w:p>
        </w:tc>
        <w:tc>
          <w:tcPr>
            <w:tcW w:w="1146" w:type="dxa"/>
            <w:tcBorders>
              <w:top w:val="nil"/>
              <w:left w:val="nil"/>
              <w:bottom w:val="single" w:sz="4" w:space="0" w:color="auto"/>
              <w:right w:val="single" w:sz="4" w:space="0" w:color="auto"/>
            </w:tcBorders>
            <w:shd w:val="clear" w:color="auto" w:fill="auto"/>
            <w:noWrap/>
            <w:vAlign w:val="center"/>
            <w:hideMark/>
          </w:tcPr>
          <w:p w14:paraId="607C6105"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0</w:t>
            </w:r>
          </w:p>
        </w:tc>
        <w:tc>
          <w:tcPr>
            <w:tcW w:w="1279" w:type="dxa"/>
            <w:tcBorders>
              <w:top w:val="nil"/>
              <w:left w:val="nil"/>
              <w:bottom w:val="single" w:sz="4" w:space="0" w:color="auto"/>
              <w:right w:val="single" w:sz="4" w:space="0" w:color="auto"/>
            </w:tcBorders>
            <w:shd w:val="clear" w:color="auto" w:fill="auto"/>
            <w:noWrap/>
            <w:vAlign w:val="center"/>
            <w:hideMark/>
          </w:tcPr>
          <w:p w14:paraId="1EA2F959" w14:textId="77777777" w:rsidR="00696F91" w:rsidRPr="00696F91" w:rsidRDefault="00696F91" w:rsidP="00696F91">
            <w:pPr>
              <w:widowControl/>
              <w:autoSpaceDE/>
              <w:autoSpaceDN/>
              <w:adjustRightInd/>
              <w:jc w:val="right"/>
              <w:rPr>
                <w:color w:val="000000"/>
                <w:sz w:val="20"/>
                <w:szCs w:val="20"/>
              </w:rPr>
            </w:pPr>
            <w:r w:rsidRPr="00696F91">
              <w:rPr>
                <w:color w:val="000000"/>
                <w:sz w:val="20"/>
                <w:szCs w:val="20"/>
              </w:rPr>
              <w:t xml:space="preserve">$0 </w:t>
            </w:r>
          </w:p>
        </w:tc>
      </w:tr>
      <w:tr w:rsidR="00696F91" w:rsidRPr="00696F91" w14:paraId="46215073" w14:textId="77777777" w:rsidTr="009B1588">
        <w:trPr>
          <w:trHeight w:val="300"/>
          <w:jc w:val="center"/>
        </w:trPr>
        <w:tc>
          <w:tcPr>
            <w:tcW w:w="3420" w:type="dxa"/>
            <w:tcBorders>
              <w:top w:val="nil"/>
              <w:left w:val="single" w:sz="4" w:space="0" w:color="auto"/>
              <w:bottom w:val="single" w:sz="4" w:space="0" w:color="auto"/>
              <w:right w:val="single" w:sz="4" w:space="0" w:color="auto"/>
            </w:tcBorders>
            <w:shd w:val="clear" w:color="auto" w:fill="auto"/>
            <w:noWrap/>
            <w:vAlign w:val="center"/>
            <w:hideMark/>
          </w:tcPr>
          <w:p w14:paraId="7CDAA227" w14:textId="77777777" w:rsidR="00696F91" w:rsidRPr="00696F91" w:rsidRDefault="00696F91" w:rsidP="00696F91">
            <w:pPr>
              <w:widowControl/>
              <w:autoSpaceDE/>
              <w:autoSpaceDN/>
              <w:adjustRightInd/>
              <w:ind w:firstLineChars="100" w:firstLine="200"/>
              <w:rPr>
                <w:color w:val="000000"/>
                <w:sz w:val="20"/>
                <w:szCs w:val="20"/>
              </w:rPr>
            </w:pPr>
            <w:r w:rsidRPr="00696F91">
              <w:rPr>
                <w:color w:val="000000"/>
                <w:sz w:val="20"/>
                <w:szCs w:val="20"/>
              </w:rPr>
              <w:t>F.  Time to enter information</w:t>
            </w:r>
          </w:p>
        </w:tc>
        <w:tc>
          <w:tcPr>
            <w:tcW w:w="1170" w:type="dxa"/>
            <w:tcBorders>
              <w:top w:val="nil"/>
              <w:left w:val="nil"/>
              <w:bottom w:val="single" w:sz="4" w:space="0" w:color="auto"/>
              <w:right w:val="single" w:sz="4" w:space="0" w:color="auto"/>
            </w:tcBorders>
            <w:shd w:val="clear" w:color="auto" w:fill="auto"/>
            <w:noWrap/>
            <w:vAlign w:val="center"/>
            <w:hideMark/>
          </w:tcPr>
          <w:p w14:paraId="6A8BBAC3"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0D88A9C7"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4EE5F017"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6638700E"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1E2FB0CA"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269DF7D9"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 </w:t>
            </w:r>
          </w:p>
        </w:tc>
        <w:tc>
          <w:tcPr>
            <w:tcW w:w="1146" w:type="dxa"/>
            <w:tcBorders>
              <w:top w:val="nil"/>
              <w:left w:val="nil"/>
              <w:bottom w:val="single" w:sz="4" w:space="0" w:color="auto"/>
              <w:right w:val="single" w:sz="4" w:space="0" w:color="auto"/>
            </w:tcBorders>
            <w:shd w:val="clear" w:color="auto" w:fill="auto"/>
            <w:noWrap/>
            <w:vAlign w:val="center"/>
            <w:hideMark/>
          </w:tcPr>
          <w:p w14:paraId="1539F7BB"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 </w:t>
            </w:r>
          </w:p>
        </w:tc>
        <w:tc>
          <w:tcPr>
            <w:tcW w:w="1279" w:type="dxa"/>
            <w:tcBorders>
              <w:top w:val="nil"/>
              <w:left w:val="nil"/>
              <w:bottom w:val="single" w:sz="4" w:space="0" w:color="auto"/>
              <w:right w:val="single" w:sz="4" w:space="0" w:color="auto"/>
            </w:tcBorders>
            <w:shd w:val="clear" w:color="auto" w:fill="auto"/>
            <w:noWrap/>
            <w:vAlign w:val="center"/>
            <w:hideMark/>
          </w:tcPr>
          <w:p w14:paraId="6BE187BD" w14:textId="77777777" w:rsidR="00696F91" w:rsidRPr="00696F91" w:rsidRDefault="00696F91" w:rsidP="00696F91">
            <w:pPr>
              <w:widowControl/>
              <w:autoSpaceDE/>
              <w:autoSpaceDN/>
              <w:adjustRightInd/>
              <w:jc w:val="right"/>
              <w:rPr>
                <w:color w:val="000000"/>
                <w:sz w:val="20"/>
                <w:szCs w:val="20"/>
              </w:rPr>
            </w:pPr>
            <w:r w:rsidRPr="00696F91">
              <w:rPr>
                <w:color w:val="000000"/>
                <w:sz w:val="20"/>
                <w:szCs w:val="20"/>
              </w:rPr>
              <w:t> </w:t>
            </w:r>
          </w:p>
        </w:tc>
      </w:tr>
      <w:tr w:rsidR="00696F91" w:rsidRPr="00696F91" w14:paraId="0802BF47" w14:textId="77777777" w:rsidTr="009B1588">
        <w:trPr>
          <w:trHeight w:val="300"/>
          <w:jc w:val="center"/>
        </w:trPr>
        <w:tc>
          <w:tcPr>
            <w:tcW w:w="3420" w:type="dxa"/>
            <w:tcBorders>
              <w:top w:val="nil"/>
              <w:left w:val="single" w:sz="4" w:space="0" w:color="auto"/>
              <w:bottom w:val="single" w:sz="4" w:space="0" w:color="auto"/>
              <w:right w:val="single" w:sz="4" w:space="0" w:color="auto"/>
            </w:tcBorders>
            <w:shd w:val="clear" w:color="auto" w:fill="auto"/>
            <w:noWrap/>
            <w:vAlign w:val="center"/>
            <w:hideMark/>
          </w:tcPr>
          <w:p w14:paraId="0718301C" w14:textId="77777777" w:rsidR="00696F91" w:rsidRPr="00696F91" w:rsidRDefault="00696F91" w:rsidP="00696F91">
            <w:pPr>
              <w:widowControl/>
              <w:autoSpaceDE/>
              <w:autoSpaceDN/>
              <w:adjustRightInd/>
              <w:ind w:firstLineChars="200" w:firstLine="400"/>
              <w:rPr>
                <w:color w:val="000000"/>
                <w:sz w:val="20"/>
                <w:szCs w:val="20"/>
              </w:rPr>
            </w:pPr>
            <w:r w:rsidRPr="00696F91">
              <w:rPr>
                <w:color w:val="000000"/>
                <w:sz w:val="20"/>
                <w:szCs w:val="20"/>
              </w:rPr>
              <w:lastRenderedPageBreak/>
              <w:t>1)  Records of startup, shutdown, and malfunction</w:t>
            </w:r>
          </w:p>
        </w:tc>
        <w:tc>
          <w:tcPr>
            <w:tcW w:w="1170" w:type="dxa"/>
            <w:tcBorders>
              <w:top w:val="nil"/>
              <w:left w:val="nil"/>
              <w:bottom w:val="single" w:sz="4" w:space="0" w:color="auto"/>
              <w:right w:val="single" w:sz="4" w:space="0" w:color="auto"/>
            </w:tcBorders>
            <w:shd w:val="clear" w:color="auto" w:fill="auto"/>
            <w:noWrap/>
            <w:vAlign w:val="center"/>
            <w:hideMark/>
          </w:tcPr>
          <w:p w14:paraId="45FA5DF7"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1.5</w:t>
            </w:r>
          </w:p>
        </w:tc>
        <w:tc>
          <w:tcPr>
            <w:tcW w:w="1260" w:type="dxa"/>
            <w:tcBorders>
              <w:top w:val="nil"/>
              <w:left w:val="nil"/>
              <w:bottom w:val="single" w:sz="4" w:space="0" w:color="auto"/>
              <w:right w:val="single" w:sz="4" w:space="0" w:color="auto"/>
            </w:tcBorders>
            <w:shd w:val="clear" w:color="auto" w:fill="auto"/>
            <w:noWrap/>
            <w:vAlign w:val="center"/>
            <w:hideMark/>
          </w:tcPr>
          <w:p w14:paraId="30F3A49F"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52</w:t>
            </w:r>
          </w:p>
        </w:tc>
        <w:tc>
          <w:tcPr>
            <w:tcW w:w="1260" w:type="dxa"/>
            <w:tcBorders>
              <w:top w:val="nil"/>
              <w:left w:val="nil"/>
              <w:bottom w:val="single" w:sz="4" w:space="0" w:color="auto"/>
              <w:right w:val="single" w:sz="4" w:space="0" w:color="auto"/>
            </w:tcBorders>
            <w:shd w:val="clear" w:color="auto" w:fill="auto"/>
            <w:noWrap/>
            <w:vAlign w:val="center"/>
            <w:hideMark/>
          </w:tcPr>
          <w:p w14:paraId="0DFF4414"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78</w:t>
            </w:r>
          </w:p>
        </w:tc>
        <w:tc>
          <w:tcPr>
            <w:tcW w:w="1350" w:type="dxa"/>
            <w:tcBorders>
              <w:top w:val="nil"/>
              <w:left w:val="nil"/>
              <w:bottom w:val="single" w:sz="4" w:space="0" w:color="auto"/>
              <w:right w:val="single" w:sz="4" w:space="0" w:color="auto"/>
            </w:tcBorders>
            <w:shd w:val="clear" w:color="auto" w:fill="auto"/>
            <w:noWrap/>
            <w:vAlign w:val="center"/>
            <w:hideMark/>
          </w:tcPr>
          <w:p w14:paraId="14E35E5A"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71A7672D"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3E2E2A4D"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0</w:t>
            </w:r>
          </w:p>
        </w:tc>
        <w:tc>
          <w:tcPr>
            <w:tcW w:w="1146" w:type="dxa"/>
            <w:tcBorders>
              <w:top w:val="nil"/>
              <w:left w:val="nil"/>
              <w:bottom w:val="single" w:sz="4" w:space="0" w:color="auto"/>
              <w:right w:val="single" w:sz="4" w:space="0" w:color="auto"/>
            </w:tcBorders>
            <w:shd w:val="clear" w:color="auto" w:fill="auto"/>
            <w:noWrap/>
            <w:vAlign w:val="center"/>
            <w:hideMark/>
          </w:tcPr>
          <w:p w14:paraId="0C1996AE"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0</w:t>
            </w:r>
          </w:p>
        </w:tc>
        <w:tc>
          <w:tcPr>
            <w:tcW w:w="1279" w:type="dxa"/>
            <w:tcBorders>
              <w:top w:val="nil"/>
              <w:left w:val="nil"/>
              <w:bottom w:val="single" w:sz="4" w:space="0" w:color="auto"/>
              <w:right w:val="single" w:sz="4" w:space="0" w:color="auto"/>
            </w:tcBorders>
            <w:shd w:val="clear" w:color="auto" w:fill="auto"/>
            <w:noWrap/>
            <w:vAlign w:val="center"/>
            <w:hideMark/>
          </w:tcPr>
          <w:p w14:paraId="4CB6485C" w14:textId="77777777" w:rsidR="00696F91" w:rsidRPr="00696F91" w:rsidRDefault="00696F91" w:rsidP="00696F91">
            <w:pPr>
              <w:widowControl/>
              <w:autoSpaceDE/>
              <w:autoSpaceDN/>
              <w:adjustRightInd/>
              <w:jc w:val="right"/>
              <w:rPr>
                <w:color w:val="000000"/>
                <w:sz w:val="20"/>
                <w:szCs w:val="20"/>
              </w:rPr>
            </w:pPr>
            <w:r w:rsidRPr="00696F91">
              <w:rPr>
                <w:color w:val="000000"/>
                <w:sz w:val="20"/>
                <w:szCs w:val="20"/>
              </w:rPr>
              <w:t xml:space="preserve">$0 </w:t>
            </w:r>
          </w:p>
        </w:tc>
      </w:tr>
      <w:tr w:rsidR="00696F91" w:rsidRPr="00696F91" w14:paraId="331A25A1" w14:textId="77777777" w:rsidTr="009B1588">
        <w:trPr>
          <w:trHeight w:val="315"/>
          <w:jc w:val="center"/>
        </w:trPr>
        <w:tc>
          <w:tcPr>
            <w:tcW w:w="3420" w:type="dxa"/>
            <w:tcBorders>
              <w:top w:val="nil"/>
              <w:left w:val="single" w:sz="4" w:space="0" w:color="auto"/>
              <w:bottom w:val="single" w:sz="4" w:space="0" w:color="auto"/>
              <w:right w:val="single" w:sz="4" w:space="0" w:color="auto"/>
            </w:tcBorders>
            <w:shd w:val="clear" w:color="auto" w:fill="auto"/>
            <w:noWrap/>
            <w:vAlign w:val="center"/>
            <w:hideMark/>
          </w:tcPr>
          <w:p w14:paraId="6C70AFB4" w14:textId="77777777" w:rsidR="00696F91" w:rsidRPr="00696F91" w:rsidRDefault="00696F91" w:rsidP="00696F91">
            <w:pPr>
              <w:widowControl/>
              <w:autoSpaceDE/>
              <w:autoSpaceDN/>
              <w:adjustRightInd/>
              <w:ind w:firstLineChars="200" w:firstLine="400"/>
              <w:rPr>
                <w:color w:val="000000"/>
                <w:sz w:val="20"/>
                <w:szCs w:val="20"/>
              </w:rPr>
            </w:pPr>
            <w:r w:rsidRPr="00696F91">
              <w:rPr>
                <w:color w:val="000000"/>
                <w:sz w:val="20"/>
                <w:szCs w:val="20"/>
              </w:rPr>
              <w:t xml:space="preserve">2)  Records of continuous compliance </w:t>
            </w:r>
            <w:r w:rsidRPr="00696F91">
              <w:rPr>
                <w:color w:val="000000"/>
                <w:sz w:val="20"/>
                <w:szCs w:val="20"/>
                <w:vertAlign w:val="superscript"/>
              </w:rPr>
              <w:t>o</w:t>
            </w:r>
          </w:p>
        </w:tc>
        <w:tc>
          <w:tcPr>
            <w:tcW w:w="1170" w:type="dxa"/>
            <w:tcBorders>
              <w:top w:val="nil"/>
              <w:left w:val="nil"/>
              <w:bottom w:val="single" w:sz="4" w:space="0" w:color="auto"/>
              <w:right w:val="single" w:sz="4" w:space="0" w:color="auto"/>
            </w:tcBorders>
            <w:shd w:val="clear" w:color="auto" w:fill="auto"/>
            <w:noWrap/>
            <w:vAlign w:val="center"/>
            <w:hideMark/>
          </w:tcPr>
          <w:p w14:paraId="3A116CF9"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498E6B8A"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77C07A3A"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2E1DEEE5"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4D62895A"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583C2A72"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 </w:t>
            </w:r>
          </w:p>
        </w:tc>
        <w:tc>
          <w:tcPr>
            <w:tcW w:w="1146" w:type="dxa"/>
            <w:tcBorders>
              <w:top w:val="nil"/>
              <w:left w:val="nil"/>
              <w:bottom w:val="single" w:sz="4" w:space="0" w:color="auto"/>
              <w:right w:val="single" w:sz="4" w:space="0" w:color="auto"/>
            </w:tcBorders>
            <w:shd w:val="clear" w:color="auto" w:fill="auto"/>
            <w:noWrap/>
            <w:vAlign w:val="center"/>
            <w:hideMark/>
          </w:tcPr>
          <w:p w14:paraId="17352EB5"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 </w:t>
            </w:r>
          </w:p>
        </w:tc>
        <w:tc>
          <w:tcPr>
            <w:tcW w:w="1279" w:type="dxa"/>
            <w:tcBorders>
              <w:top w:val="nil"/>
              <w:left w:val="nil"/>
              <w:bottom w:val="single" w:sz="4" w:space="0" w:color="auto"/>
              <w:right w:val="single" w:sz="4" w:space="0" w:color="auto"/>
            </w:tcBorders>
            <w:shd w:val="clear" w:color="auto" w:fill="auto"/>
            <w:noWrap/>
            <w:vAlign w:val="center"/>
            <w:hideMark/>
          </w:tcPr>
          <w:p w14:paraId="6E4DA0AE" w14:textId="77777777" w:rsidR="00696F91" w:rsidRPr="00696F91" w:rsidRDefault="00696F91" w:rsidP="00696F91">
            <w:pPr>
              <w:widowControl/>
              <w:autoSpaceDE/>
              <w:autoSpaceDN/>
              <w:adjustRightInd/>
              <w:jc w:val="right"/>
              <w:rPr>
                <w:color w:val="000000"/>
                <w:sz w:val="20"/>
                <w:szCs w:val="20"/>
              </w:rPr>
            </w:pPr>
            <w:r w:rsidRPr="00696F91">
              <w:rPr>
                <w:color w:val="000000"/>
                <w:sz w:val="20"/>
                <w:szCs w:val="20"/>
              </w:rPr>
              <w:t> </w:t>
            </w:r>
          </w:p>
        </w:tc>
      </w:tr>
      <w:tr w:rsidR="00696F91" w:rsidRPr="00696F91" w14:paraId="702892CF" w14:textId="77777777" w:rsidTr="009B1588">
        <w:trPr>
          <w:trHeight w:val="300"/>
          <w:jc w:val="center"/>
        </w:trPr>
        <w:tc>
          <w:tcPr>
            <w:tcW w:w="3420" w:type="dxa"/>
            <w:tcBorders>
              <w:top w:val="nil"/>
              <w:left w:val="single" w:sz="4" w:space="0" w:color="auto"/>
              <w:bottom w:val="single" w:sz="4" w:space="0" w:color="auto"/>
              <w:right w:val="single" w:sz="4" w:space="0" w:color="auto"/>
            </w:tcBorders>
            <w:shd w:val="clear" w:color="auto" w:fill="auto"/>
            <w:noWrap/>
            <w:vAlign w:val="center"/>
            <w:hideMark/>
          </w:tcPr>
          <w:p w14:paraId="0D22530E" w14:textId="23B0F2FF" w:rsidR="00696F91" w:rsidRPr="00696F91" w:rsidRDefault="00696F91" w:rsidP="00696F91">
            <w:pPr>
              <w:widowControl/>
              <w:autoSpaceDE/>
              <w:autoSpaceDN/>
              <w:adjustRightInd/>
              <w:ind w:firstLineChars="300" w:firstLine="600"/>
              <w:rPr>
                <w:color w:val="000000"/>
                <w:sz w:val="20"/>
                <w:szCs w:val="20"/>
              </w:rPr>
            </w:pPr>
            <w:r w:rsidRPr="00696F91">
              <w:rPr>
                <w:color w:val="000000"/>
                <w:sz w:val="20"/>
                <w:szCs w:val="20"/>
              </w:rPr>
              <w:t>a.  Record parameters</w:t>
            </w:r>
            <w:r w:rsidR="00E47B8F">
              <w:rPr>
                <w:color w:val="000000"/>
                <w:sz w:val="20"/>
                <w:szCs w:val="20"/>
              </w:rPr>
              <w:t xml:space="preserve"> </w:t>
            </w:r>
            <w:r w:rsidRPr="00696F91">
              <w:rPr>
                <w:color w:val="000000"/>
                <w:sz w:val="20"/>
                <w:szCs w:val="20"/>
              </w:rPr>
              <w:t>/information</w:t>
            </w:r>
          </w:p>
        </w:tc>
        <w:tc>
          <w:tcPr>
            <w:tcW w:w="1170" w:type="dxa"/>
            <w:tcBorders>
              <w:top w:val="nil"/>
              <w:left w:val="nil"/>
              <w:bottom w:val="single" w:sz="4" w:space="0" w:color="auto"/>
              <w:right w:val="single" w:sz="4" w:space="0" w:color="auto"/>
            </w:tcBorders>
            <w:shd w:val="clear" w:color="auto" w:fill="auto"/>
            <w:noWrap/>
            <w:vAlign w:val="center"/>
            <w:hideMark/>
          </w:tcPr>
          <w:p w14:paraId="78D8F116"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0.25</w:t>
            </w:r>
          </w:p>
        </w:tc>
        <w:tc>
          <w:tcPr>
            <w:tcW w:w="1260" w:type="dxa"/>
            <w:tcBorders>
              <w:top w:val="nil"/>
              <w:left w:val="nil"/>
              <w:bottom w:val="single" w:sz="4" w:space="0" w:color="auto"/>
              <w:right w:val="single" w:sz="4" w:space="0" w:color="auto"/>
            </w:tcBorders>
            <w:shd w:val="clear" w:color="auto" w:fill="auto"/>
            <w:noWrap/>
            <w:vAlign w:val="center"/>
            <w:hideMark/>
          </w:tcPr>
          <w:p w14:paraId="35A5D141"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365</w:t>
            </w:r>
          </w:p>
        </w:tc>
        <w:tc>
          <w:tcPr>
            <w:tcW w:w="1260" w:type="dxa"/>
            <w:tcBorders>
              <w:top w:val="nil"/>
              <w:left w:val="nil"/>
              <w:bottom w:val="single" w:sz="4" w:space="0" w:color="auto"/>
              <w:right w:val="single" w:sz="4" w:space="0" w:color="auto"/>
            </w:tcBorders>
            <w:shd w:val="clear" w:color="auto" w:fill="auto"/>
            <w:noWrap/>
            <w:vAlign w:val="center"/>
            <w:hideMark/>
          </w:tcPr>
          <w:p w14:paraId="3559729F"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91.25</w:t>
            </w:r>
          </w:p>
        </w:tc>
        <w:tc>
          <w:tcPr>
            <w:tcW w:w="1350" w:type="dxa"/>
            <w:tcBorders>
              <w:top w:val="nil"/>
              <w:left w:val="nil"/>
              <w:bottom w:val="single" w:sz="4" w:space="0" w:color="auto"/>
              <w:right w:val="single" w:sz="4" w:space="0" w:color="auto"/>
            </w:tcBorders>
            <w:shd w:val="clear" w:color="auto" w:fill="auto"/>
            <w:noWrap/>
            <w:vAlign w:val="center"/>
            <w:hideMark/>
          </w:tcPr>
          <w:p w14:paraId="438F0698"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23</w:t>
            </w:r>
          </w:p>
        </w:tc>
        <w:tc>
          <w:tcPr>
            <w:tcW w:w="1080" w:type="dxa"/>
            <w:tcBorders>
              <w:top w:val="nil"/>
              <w:left w:val="nil"/>
              <w:bottom w:val="single" w:sz="4" w:space="0" w:color="auto"/>
              <w:right w:val="single" w:sz="4" w:space="0" w:color="auto"/>
            </w:tcBorders>
            <w:shd w:val="clear" w:color="auto" w:fill="auto"/>
            <w:noWrap/>
            <w:vAlign w:val="center"/>
            <w:hideMark/>
          </w:tcPr>
          <w:p w14:paraId="60FCBDF9"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2098.75</w:t>
            </w:r>
          </w:p>
        </w:tc>
        <w:tc>
          <w:tcPr>
            <w:tcW w:w="1350" w:type="dxa"/>
            <w:tcBorders>
              <w:top w:val="nil"/>
              <w:left w:val="nil"/>
              <w:bottom w:val="single" w:sz="4" w:space="0" w:color="auto"/>
              <w:right w:val="single" w:sz="4" w:space="0" w:color="auto"/>
            </w:tcBorders>
            <w:shd w:val="clear" w:color="auto" w:fill="auto"/>
            <w:noWrap/>
            <w:vAlign w:val="center"/>
            <w:hideMark/>
          </w:tcPr>
          <w:p w14:paraId="5B10E19B"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104.94</w:t>
            </w:r>
          </w:p>
        </w:tc>
        <w:tc>
          <w:tcPr>
            <w:tcW w:w="1146" w:type="dxa"/>
            <w:tcBorders>
              <w:top w:val="nil"/>
              <w:left w:val="nil"/>
              <w:bottom w:val="single" w:sz="4" w:space="0" w:color="auto"/>
              <w:right w:val="single" w:sz="4" w:space="0" w:color="auto"/>
            </w:tcBorders>
            <w:shd w:val="clear" w:color="auto" w:fill="auto"/>
            <w:noWrap/>
            <w:vAlign w:val="center"/>
            <w:hideMark/>
          </w:tcPr>
          <w:p w14:paraId="31ABE395"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209.88</w:t>
            </w:r>
          </w:p>
        </w:tc>
        <w:tc>
          <w:tcPr>
            <w:tcW w:w="1279" w:type="dxa"/>
            <w:tcBorders>
              <w:top w:val="nil"/>
              <w:left w:val="nil"/>
              <w:bottom w:val="single" w:sz="4" w:space="0" w:color="auto"/>
              <w:right w:val="single" w:sz="4" w:space="0" w:color="auto"/>
            </w:tcBorders>
            <w:shd w:val="clear" w:color="auto" w:fill="auto"/>
            <w:noWrap/>
            <w:vAlign w:val="center"/>
            <w:hideMark/>
          </w:tcPr>
          <w:p w14:paraId="2A4690AA" w14:textId="77777777" w:rsidR="00696F91" w:rsidRPr="00696F91" w:rsidRDefault="00696F91" w:rsidP="00696F91">
            <w:pPr>
              <w:widowControl/>
              <w:autoSpaceDE/>
              <w:autoSpaceDN/>
              <w:adjustRightInd/>
              <w:jc w:val="right"/>
              <w:rPr>
                <w:color w:val="000000"/>
                <w:sz w:val="20"/>
                <w:szCs w:val="20"/>
              </w:rPr>
            </w:pPr>
            <w:r w:rsidRPr="00696F91">
              <w:rPr>
                <w:color w:val="000000"/>
                <w:sz w:val="20"/>
                <w:szCs w:val="20"/>
              </w:rPr>
              <w:t xml:space="preserve">$249,013.54 </w:t>
            </w:r>
          </w:p>
        </w:tc>
      </w:tr>
      <w:tr w:rsidR="00696F91" w:rsidRPr="00696F91" w14:paraId="4C660A1E" w14:textId="77777777" w:rsidTr="009B1588">
        <w:trPr>
          <w:trHeight w:val="300"/>
          <w:jc w:val="center"/>
        </w:trPr>
        <w:tc>
          <w:tcPr>
            <w:tcW w:w="3420" w:type="dxa"/>
            <w:tcBorders>
              <w:top w:val="nil"/>
              <w:left w:val="single" w:sz="4" w:space="0" w:color="auto"/>
              <w:bottom w:val="single" w:sz="4" w:space="0" w:color="auto"/>
              <w:right w:val="single" w:sz="4" w:space="0" w:color="auto"/>
            </w:tcBorders>
            <w:shd w:val="clear" w:color="auto" w:fill="auto"/>
            <w:noWrap/>
            <w:vAlign w:val="center"/>
            <w:hideMark/>
          </w:tcPr>
          <w:p w14:paraId="5F951339" w14:textId="77777777" w:rsidR="00696F91" w:rsidRPr="00696F91" w:rsidRDefault="00696F91" w:rsidP="00696F91">
            <w:pPr>
              <w:widowControl/>
              <w:autoSpaceDE/>
              <w:autoSpaceDN/>
              <w:adjustRightInd/>
              <w:ind w:firstLineChars="300" w:firstLine="600"/>
              <w:rPr>
                <w:color w:val="000000"/>
                <w:sz w:val="20"/>
                <w:szCs w:val="20"/>
              </w:rPr>
            </w:pPr>
            <w:r w:rsidRPr="00696F91">
              <w:rPr>
                <w:color w:val="000000"/>
                <w:sz w:val="20"/>
                <w:szCs w:val="20"/>
              </w:rPr>
              <w:t>b.  Compile data</w:t>
            </w:r>
          </w:p>
        </w:tc>
        <w:tc>
          <w:tcPr>
            <w:tcW w:w="1170" w:type="dxa"/>
            <w:tcBorders>
              <w:top w:val="nil"/>
              <w:left w:val="nil"/>
              <w:bottom w:val="single" w:sz="4" w:space="0" w:color="auto"/>
              <w:right w:val="single" w:sz="4" w:space="0" w:color="auto"/>
            </w:tcBorders>
            <w:shd w:val="clear" w:color="auto" w:fill="auto"/>
            <w:noWrap/>
            <w:vAlign w:val="center"/>
            <w:hideMark/>
          </w:tcPr>
          <w:p w14:paraId="750F4DA4"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24</w:t>
            </w:r>
          </w:p>
        </w:tc>
        <w:tc>
          <w:tcPr>
            <w:tcW w:w="1260" w:type="dxa"/>
            <w:tcBorders>
              <w:top w:val="nil"/>
              <w:left w:val="nil"/>
              <w:bottom w:val="single" w:sz="4" w:space="0" w:color="auto"/>
              <w:right w:val="single" w:sz="4" w:space="0" w:color="auto"/>
            </w:tcBorders>
            <w:shd w:val="clear" w:color="auto" w:fill="auto"/>
            <w:noWrap/>
            <w:vAlign w:val="center"/>
            <w:hideMark/>
          </w:tcPr>
          <w:p w14:paraId="672287E8"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32C4CEE3"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48</w:t>
            </w:r>
          </w:p>
        </w:tc>
        <w:tc>
          <w:tcPr>
            <w:tcW w:w="1350" w:type="dxa"/>
            <w:tcBorders>
              <w:top w:val="nil"/>
              <w:left w:val="nil"/>
              <w:bottom w:val="single" w:sz="4" w:space="0" w:color="auto"/>
              <w:right w:val="single" w:sz="4" w:space="0" w:color="auto"/>
            </w:tcBorders>
            <w:shd w:val="clear" w:color="auto" w:fill="auto"/>
            <w:noWrap/>
            <w:vAlign w:val="center"/>
            <w:hideMark/>
          </w:tcPr>
          <w:p w14:paraId="43419AC1"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23</w:t>
            </w:r>
          </w:p>
        </w:tc>
        <w:tc>
          <w:tcPr>
            <w:tcW w:w="1080" w:type="dxa"/>
            <w:tcBorders>
              <w:top w:val="nil"/>
              <w:left w:val="nil"/>
              <w:bottom w:val="single" w:sz="4" w:space="0" w:color="auto"/>
              <w:right w:val="single" w:sz="4" w:space="0" w:color="auto"/>
            </w:tcBorders>
            <w:shd w:val="clear" w:color="auto" w:fill="auto"/>
            <w:noWrap/>
            <w:vAlign w:val="center"/>
            <w:hideMark/>
          </w:tcPr>
          <w:p w14:paraId="46DAB21C"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1104</w:t>
            </w:r>
          </w:p>
        </w:tc>
        <w:tc>
          <w:tcPr>
            <w:tcW w:w="1350" w:type="dxa"/>
            <w:tcBorders>
              <w:top w:val="nil"/>
              <w:left w:val="nil"/>
              <w:bottom w:val="single" w:sz="4" w:space="0" w:color="auto"/>
              <w:right w:val="single" w:sz="4" w:space="0" w:color="auto"/>
            </w:tcBorders>
            <w:shd w:val="clear" w:color="auto" w:fill="auto"/>
            <w:noWrap/>
            <w:vAlign w:val="center"/>
            <w:hideMark/>
          </w:tcPr>
          <w:p w14:paraId="4EEFA766"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55.2</w:t>
            </w:r>
          </w:p>
        </w:tc>
        <w:tc>
          <w:tcPr>
            <w:tcW w:w="1146" w:type="dxa"/>
            <w:tcBorders>
              <w:top w:val="nil"/>
              <w:left w:val="nil"/>
              <w:bottom w:val="single" w:sz="4" w:space="0" w:color="auto"/>
              <w:right w:val="single" w:sz="4" w:space="0" w:color="auto"/>
            </w:tcBorders>
            <w:shd w:val="clear" w:color="auto" w:fill="auto"/>
            <w:noWrap/>
            <w:vAlign w:val="center"/>
            <w:hideMark/>
          </w:tcPr>
          <w:p w14:paraId="5AF5DBFB"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110.4</w:t>
            </w:r>
          </w:p>
        </w:tc>
        <w:tc>
          <w:tcPr>
            <w:tcW w:w="1279" w:type="dxa"/>
            <w:tcBorders>
              <w:top w:val="nil"/>
              <w:left w:val="nil"/>
              <w:bottom w:val="single" w:sz="4" w:space="0" w:color="auto"/>
              <w:right w:val="single" w:sz="4" w:space="0" w:color="auto"/>
            </w:tcBorders>
            <w:shd w:val="clear" w:color="auto" w:fill="auto"/>
            <w:noWrap/>
            <w:vAlign w:val="center"/>
            <w:hideMark/>
          </w:tcPr>
          <w:p w14:paraId="2505038D" w14:textId="77777777" w:rsidR="00696F91" w:rsidRPr="00696F91" w:rsidRDefault="00696F91" w:rsidP="00696F91">
            <w:pPr>
              <w:widowControl/>
              <w:autoSpaceDE/>
              <w:autoSpaceDN/>
              <w:adjustRightInd/>
              <w:jc w:val="right"/>
              <w:rPr>
                <w:color w:val="000000"/>
                <w:sz w:val="20"/>
                <w:szCs w:val="20"/>
              </w:rPr>
            </w:pPr>
            <w:r w:rsidRPr="00696F91">
              <w:rPr>
                <w:color w:val="000000"/>
                <w:sz w:val="20"/>
                <w:szCs w:val="20"/>
              </w:rPr>
              <w:t xml:space="preserve">$130,987.94 </w:t>
            </w:r>
          </w:p>
        </w:tc>
      </w:tr>
      <w:tr w:rsidR="00696F91" w:rsidRPr="00696F91" w14:paraId="1349E062" w14:textId="77777777" w:rsidTr="009B1588">
        <w:trPr>
          <w:trHeight w:val="300"/>
          <w:jc w:val="center"/>
        </w:trPr>
        <w:tc>
          <w:tcPr>
            <w:tcW w:w="3420" w:type="dxa"/>
            <w:tcBorders>
              <w:top w:val="nil"/>
              <w:left w:val="single" w:sz="4" w:space="0" w:color="auto"/>
              <w:bottom w:val="single" w:sz="4" w:space="0" w:color="auto"/>
              <w:right w:val="single" w:sz="4" w:space="0" w:color="auto"/>
            </w:tcBorders>
            <w:shd w:val="clear" w:color="auto" w:fill="auto"/>
            <w:noWrap/>
            <w:vAlign w:val="center"/>
            <w:hideMark/>
          </w:tcPr>
          <w:p w14:paraId="019F0F32" w14:textId="77777777" w:rsidR="00696F91" w:rsidRPr="00696F91" w:rsidRDefault="00696F91" w:rsidP="00696F91">
            <w:pPr>
              <w:widowControl/>
              <w:autoSpaceDE/>
              <w:autoSpaceDN/>
              <w:adjustRightInd/>
              <w:ind w:firstLineChars="300" w:firstLine="600"/>
              <w:rPr>
                <w:color w:val="000000"/>
                <w:sz w:val="20"/>
                <w:szCs w:val="20"/>
              </w:rPr>
            </w:pPr>
            <w:r w:rsidRPr="00696F91">
              <w:rPr>
                <w:color w:val="000000"/>
                <w:sz w:val="20"/>
                <w:szCs w:val="20"/>
              </w:rPr>
              <w:t>c.  Enter/verify information for semiannual reports</w:t>
            </w:r>
          </w:p>
        </w:tc>
        <w:tc>
          <w:tcPr>
            <w:tcW w:w="1170" w:type="dxa"/>
            <w:tcBorders>
              <w:top w:val="nil"/>
              <w:left w:val="nil"/>
              <w:bottom w:val="single" w:sz="4" w:space="0" w:color="auto"/>
              <w:right w:val="single" w:sz="4" w:space="0" w:color="auto"/>
            </w:tcBorders>
            <w:shd w:val="clear" w:color="auto" w:fill="auto"/>
            <w:noWrap/>
            <w:vAlign w:val="center"/>
            <w:hideMark/>
          </w:tcPr>
          <w:p w14:paraId="4E16B307"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16</w:t>
            </w:r>
          </w:p>
        </w:tc>
        <w:tc>
          <w:tcPr>
            <w:tcW w:w="1260" w:type="dxa"/>
            <w:tcBorders>
              <w:top w:val="nil"/>
              <w:left w:val="nil"/>
              <w:bottom w:val="single" w:sz="4" w:space="0" w:color="auto"/>
              <w:right w:val="single" w:sz="4" w:space="0" w:color="auto"/>
            </w:tcBorders>
            <w:shd w:val="clear" w:color="auto" w:fill="auto"/>
            <w:noWrap/>
            <w:vAlign w:val="center"/>
            <w:hideMark/>
          </w:tcPr>
          <w:p w14:paraId="57DEE06B"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1C545C1D"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32</w:t>
            </w:r>
          </w:p>
        </w:tc>
        <w:tc>
          <w:tcPr>
            <w:tcW w:w="1350" w:type="dxa"/>
            <w:tcBorders>
              <w:top w:val="nil"/>
              <w:left w:val="nil"/>
              <w:bottom w:val="single" w:sz="4" w:space="0" w:color="auto"/>
              <w:right w:val="single" w:sz="4" w:space="0" w:color="auto"/>
            </w:tcBorders>
            <w:shd w:val="clear" w:color="auto" w:fill="auto"/>
            <w:noWrap/>
            <w:vAlign w:val="center"/>
            <w:hideMark/>
          </w:tcPr>
          <w:p w14:paraId="6B5E85F2"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23</w:t>
            </w:r>
          </w:p>
        </w:tc>
        <w:tc>
          <w:tcPr>
            <w:tcW w:w="1080" w:type="dxa"/>
            <w:tcBorders>
              <w:top w:val="nil"/>
              <w:left w:val="nil"/>
              <w:bottom w:val="single" w:sz="4" w:space="0" w:color="auto"/>
              <w:right w:val="single" w:sz="4" w:space="0" w:color="auto"/>
            </w:tcBorders>
            <w:shd w:val="clear" w:color="auto" w:fill="auto"/>
            <w:noWrap/>
            <w:vAlign w:val="center"/>
            <w:hideMark/>
          </w:tcPr>
          <w:p w14:paraId="244584B6"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736</w:t>
            </w:r>
          </w:p>
        </w:tc>
        <w:tc>
          <w:tcPr>
            <w:tcW w:w="1350" w:type="dxa"/>
            <w:tcBorders>
              <w:top w:val="nil"/>
              <w:left w:val="nil"/>
              <w:bottom w:val="single" w:sz="4" w:space="0" w:color="auto"/>
              <w:right w:val="single" w:sz="4" w:space="0" w:color="auto"/>
            </w:tcBorders>
            <w:shd w:val="clear" w:color="auto" w:fill="auto"/>
            <w:noWrap/>
            <w:vAlign w:val="center"/>
            <w:hideMark/>
          </w:tcPr>
          <w:p w14:paraId="1A00EDE5"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36.8</w:t>
            </w:r>
          </w:p>
        </w:tc>
        <w:tc>
          <w:tcPr>
            <w:tcW w:w="1146" w:type="dxa"/>
            <w:tcBorders>
              <w:top w:val="nil"/>
              <w:left w:val="nil"/>
              <w:bottom w:val="single" w:sz="4" w:space="0" w:color="auto"/>
              <w:right w:val="single" w:sz="4" w:space="0" w:color="auto"/>
            </w:tcBorders>
            <w:shd w:val="clear" w:color="auto" w:fill="auto"/>
            <w:noWrap/>
            <w:vAlign w:val="center"/>
            <w:hideMark/>
          </w:tcPr>
          <w:p w14:paraId="30B33160"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73.6</w:t>
            </w:r>
          </w:p>
        </w:tc>
        <w:tc>
          <w:tcPr>
            <w:tcW w:w="1279" w:type="dxa"/>
            <w:tcBorders>
              <w:top w:val="nil"/>
              <w:left w:val="nil"/>
              <w:bottom w:val="single" w:sz="4" w:space="0" w:color="auto"/>
              <w:right w:val="single" w:sz="4" w:space="0" w:color="auto"/>
            </w:tcBorders>
            <w:shd w:val="clear" w:color="auto" w:fill="auto"/>
            <w:noWrap/>
            <w:vAlign w:val="center"/>
            <w:hideMark/>
          </w:tcPr>
          <w:p w14:paraId="6579F8C7" w14:textId="77777777" w:rsidR="00696F91" w:rsidRPr="00696F91" w:rsidRDefault="00696F91" w:rsidP="00696F91">
            <w:pPr>
              <w:widowControl/>
              <w:autoSpaceDE/>
              <w:autoSpaceDN/>
              <w:adjustRightInd/>
              <w:jc w:val="right"/>
              <w:rPr>
                <w:color w:val="000000"/>
                <w:sz w:val="20"/>
                <w:szCs w:val="20"/>
              </w:rPr>
            </w:pPr>
            <w:r w:rsidRPr="00696F91">
              <w:rPr>
                <w:color w:val="000000"/>
                <w:sz w:val="20"/>
                <w:szCs w:val="20"/>
              </w:rPr>
              <w:t xml:space="preserve">$87,325.30 </w:t>
            </w:r>
          </w:p>
        </w:tc>
      </w:tr>
      <w:tr w:rsidR="00696F91" w:rsidRPr="00696F91" w14:paraId="4E77B694" w14:textId="77777777" w:rsidTr="009B1588">
        <w:trPr>
          <w:trHeight w:val="300"/>
          <w:jc w:val="center"/>
        </w:trPr>
        <w:tc>
          <w:tcPr>
            <w:tcW w:w="3420" w:type="dxa"/>
            <w:tcBorders>
              <w:top w:val="nil"/>
              <w:left w:val="single" w:sz="4" w:space="0" w:color="auto"/>
              <w:bottom w:val="single" w:sz="4" w:space="0" w:color="auto"/>
              <w:right w:val="single" w:sz="4" w:space="0" w:color="auto"/>
            </w:tcBorders>
            <w:shd w:val="clear" w:color="auto" w:fill="auto"/>
            <w:noWrap/>
            <w:vAlign w:val="center"/>
            <w:hideMark/>
          </w:tcPr>
          <w:p w14:paraId="1431CD45" w14:textId="77777777" w:rsidR="00696F91" w:rsidRPr="00696F91" w:rsidRDefault="00696F91" w:rsidP="00696F91">
            <w:pPr>
              <w:widowControl/>
              <w:autoSpaceDE/>
              <w:autoSpaceDN/>
              <w:adjustRightInd/>
              <w:ind w:firstLineChars="200" w:firstLine="400"/>
              <w:rPr>
                <w:color w:val="000000"/>
                <w:sz w:val="20"/>
                <w:szCs w:val="20"/>
              </w:rPr>
            </w:pPr>
            <w:r w:rsidRPr="00696F91">
              <w:rPr>
                <w:color w:val="000000"/>
                <w:sz w:val="20"/>
                <w:szCs w:val="20"/>
              </w:rPr>
              <w:t>3)  Records of control system maintenance</w:t>
            </w:r>
          </w:p>
        </w:tc>
        <w:tc>
          <w:tcPr>
            <w:tcW w:w="1170" w:type="dxa"/>
            <w:tcBorders>
              <w:top w:val="nil"/>
              <w:left w:val="nil"/>
              <w:bottom w:val="single" w:sz="4" w:space="0" w:color="auto"/>
              <w:right w:val="single" w:sz="4" w:space="0" w:color="auto"/>
            </w:tcBorders>
            <w:shd w:val="clear" w:color="auto" w:fill="auto"/>
            <w:noWrap/>
            <w:vAlign w:val="center"/>
            <w:hideMark/>
          </w:tcPr>
          <w:p w14:paraId="559C9659"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See 3E</w:t>
            </w:r>
          </w:p>
        </w:tc>
        <w:tc>
          <w:tcPr>
            <w:tcW w:w="1260" w:type="dxa"/>
            <w:tcBorders>
              <w:top w:val="nil"/>
              <w:left w:val="nil"/>
              <w:bottom w:val="single" w:sz="4" w:space="0" w:color="auto"/>
              <w:right w:val="single" w:sz="4" w:space="0" w:color="auto"/>
            </w:tcBorders>
            <w:shd w:val="clear" w:color="auto" w:fill="auto"/>
            <w:noWrap/>
            <w:vAlign w:val="center"/>
            <w:hideMark/>
          </w:tcPr>
          <w:p w14:paraId="7340BCB4"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15944692"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74640835"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3C9BC9CC"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3F996A5B"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 </w:t>
            </w:r>
          </w:p>
        </w:tc>
        <w:tc>
          <w:tcPr>
            <w:tcW w:w="1146" w:type="dxa"/>
            <w:tcBorders>
              <w:top w:val="nil"/>
              <w:left w:val="nil"/>
              <w:bottom w:val="single" w:sz="4" w:space="0" w:color="auto"/>
              <w:right w:val="single" w:sz="4" w:space="0" w:color="auto"/>
            </w:tcBorders>
            <w:shd w:val="clear" w:color="auto" w:fill="auto"/>
            <w:noWrap/>
            <w:vAlign w:val="center"/>
            <w:hideMark/>
          </w:tcPr>
          <w:p w14:paraId="7B91F754"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 </w:t>
            </w:r>
          </w:p>
        </w:tc>
        <w:tc>
          <w:tcPr>
            <w:tcW w:w="1279" w:type="dxa"/>
            <w:tcBorders>
              <w:top w:val="nil"/>
              <w:left w:val="nil"/>
              <w:bottom w:val="single" w:sz="4" w:space="0" w:color="auto"/>
              <w:right w:val="single" w:sz="4" w:space="0" w:color="auto"/>
            </w:tcBorders>
            <w:shd w:val="clear" w:color="auto" w:fill="auto"/>
            <w:noWrap/>
            <w:vAlign w:val="center"/>
            <w:hideMark/>
          </w:tcPr>
          <w:p w14:paraId="29CA3C4A" w14:textId="77777777" w:rsidR="00696F91" w:rsidRPr="00696F91" w:rsidRDefault="00696F91" w:rsidP="00696F91">
            <w:pPr>
              <w:widowControl/>
              <w:autoSpaceDE/>
              <w:autoSpaceDN/>
              <w:adjustRightInd/>
              <w:jc w:val="right"/>
              <w:rPr>
                <w:color w:val="000000"/>
                <w:sz w:val="20"/>
                <w:szCs w:val="20"/>
              </w:rPr>
            </w:pPr>
            <w:r w:rsidRPr="00696F91">
              <w:rPr>
                <w:color w:val="000000"/>
                <w:sz w:val="20"/>
                <w:szCs w:val="20"/>
              </w:rPr>
              <w:t> </w:t>
            </w:r>
          </w:p>
        </w:tc>
      </w:tr>
      <w:tr w:rsidR="00696F91" w:rsidRPr="00696F91" w14:paraId="6BBE9BB9" w14:textId="77777777" w:rsidTr="009B1588">
        <w:trPr>
          <w:trHeight w:val="300"/>
          <w:jc w:val="center"/>
        </w:trPr>
        <w:tc>
          <w:tcPr>
            <w:tcW w:w="3420" w:type="dxa"/>
            <w:tcBorders>
              <w:top w:val="nil"/>
              <w:left w:val="single" w:sz="4" w:space="0" w:color="auto"/>
              <w:bottom w:val="single" w:sz="4" w:space="0" w:color="auto"/>
              <w:right w:val="single" w:sz="4" w:space="0" w:color="auto"/>
            </w:tcBorders>
            <w:shd w:val="clear" w:color="auto" w:fill="auto"/>
            <w:noWrap/>
            <w:vAlign w:val="center"/>
            <w:hideMark/>
          </w:tcPr>
          <w:p w14:paraId="61A4217B" w14:textId="77777777" w:rsidR="00696F91" w:rsidRPr="00696F91" w:rsidRDefault="00696F91" w:rsidP="00696F91">
            <w:pPr>
              <w:widowControl/>
              <w:autoSpaceDE/>
              <w:autoSpaceDN/>
              <w:adjustRightInd/>
              <w:ind w:firstLineChars="200" w:firstLine="400"/>
              <w:rPr>
                <w:color w:val="000000"/>
                <w:sz w:val="20"/>
                <w:szCs w:val="20"/>
              </w:rPr>
            </w:pPr>
            <w:r w:rsidRPr="00696F91">
              <w:rPr>
                <w:color w:val="000000"/>
                <w:sz w:val="20"/>
                <w:szCs w:val="20"/>
              </w:rPr>
              <w:t>4)  Records of emissions averaging credit/debts</w:t>
            </w:r>
          </w:p>
        </w:tc>
        <w:tc>
          <w:tcPr>
            <w:tcW w:w="1170" w:type="dxa"/>
            <w:tcBorders>
              <w:top w:val="nil"/>
              <w:left w:val="nil"/>
              <w:bottom w:val="single" w:sz="4" w:space="0" w:color="auto"/>
              <w:right w:val="single" w:sz="4" w:space="0" w:color="auto"/>
            </w:tcBorders>
            <w:shd w:val="clear" w:color="auto" w:fill="auto"/>
            <w:noWrap/>
            <w:vAlign w:val="center"/>
            <w:hideMark/>
          </w:tcPr>
          <w:p w14:paraId="70A56417"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See 3E</w:t>
            </w:r>
          </w:p>
        </w:tc>
        <w:tc>
          <w:tcPr>
            <w:tcW w:w="1260" w:type="dxa"/>
            <w:tcBorders>
              <w:top w:val="nil"/>
              <w:left w:val="nil"/>
              <w:bottom w:val="single" w:sz="4" w:space="0" w:color="auto"/>
              <w:right w:val="single" w:sz="4" w:space="0" w:color="auto"/>
            </w:tcBorders>
            <w:shd w:val="clear" w:color="auto" w:fill="auto"/>
            <w:noWrap/>
            <w:vAlign w:val="center"/>
            <w:hideMark/>
          </w:tcPr>
          <w:p w14:paraId="13FDC297"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091ED4A1"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7ECFD9AF"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06DF0D6E"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3612FC5E"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 </w:t>
            </w:r>
          </w:p>
        </w:tc>
        <w:tc>
          <w:tcPr>
            <w:tcW w:w="1146" w:type="dxa"/>
            <w:tcBorders>
              <w:top w:val="nil"/>
              <w:left w:val="nil"/>
              <w:bottom w:val="single" w:sz="4" w:space="0" w:color="auto"/>
              <w:right w:val="single" w:sz="4" w:space="0" w:color="auto"/>
            </w:tcBorders>
            <w:shd w:val="clear" w:color="auto" w:fill="auto"/>
            <w:noWrap/>
            <w:vAlign w:val="center"/>
            <w:hideMark/>
          </w:tcPr>
          <w:p w14:paraId="11687FF6"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 </w:t>
            </w:r>
          </w:p>
        </w:tc>
        <w:tc>
          <w:tcPr>
            <w:tcW w:w="1279" w:type="dxa"/>
            <w:tcBorders>
              <w:top w:val="nil"/>
              <w:left w:val="nil"/>
              <w:bottom w:val="single" w:sz="4" w:space="0" w:color="auto"/>
              <w:right w:val="single" w:sz="4" w:space="0" w:color="auto"/>
            </w:tcBorders>
            <w:shd w:val="clear" w:color="auto" w:fill="auto"/>
            <w:noWrap/>
            <w:vAlign w:val="center"/>
            <w:hideMark/>
          </w:tcPr>
          <w:p w14:paraId="7101C3BA" w14:textId="77777777" w:rsidR="00696F91" w:rsidRPr="00696F91" w:rsidRDefault="00696F91" w:rsidP="00696F91">
            <w:pPr>
              <w:widowControl/>
              <w:autoSpaceDE/>
              <w:autoSpaceDN/>
              <w:adjustRightInd/>
              <w:jc w:val="right"/>
              <w:rPr>
                <w:color w:val="000000"/>
                <w:sz w:val="20"/>
                <w:szCs w:val="20"/>
              </w:rPr>
            </w:pPr>
            <w:r w:rsidRPr="00696F91">
              <w:rPr>
                <w:color w:val="000000"/>
                <w:sz w:val="20"/>
                <w:szCs w:val="20"/>
              </w:rPr>
              <w:t> </w:t>
            </w:r>
          </w:p>
        </w:tc>
      </w:tr>
      <w:tr w:rsidR="00696F91" w:rsidRPr="00696F91" w14:paraId="33BFAFE4" w14:textId="77777777" w:rsidTr="009B1588">
        <w:trPr>
          <w:trHeight w:val="315"/>
          <w:jc w:val="center"/>
        </w:trPr>
        <w:tc>
          <w:tcPr>
            <w:tcW w:w="3420" w:type="dxa"/>
            <w:tcBorders>
              <w:top w:val="nil"/>
              <w:left w:val="single" w:sz="4" w:space="0" w:color="auto"/>
              <w:bottom w:val="single" w:sz="4" w:space="0" w:color="auto"/>
              <w:right w:val="single" w:sz="4" w:space="0" w:color="auto"/>
            </w:tcBorders>
            <w:shd w:val="clear" w:color="auto" w:fill="auto"/>
            <w:noWrap/>
            <w:vAlign w:val="center"/>
            <w:hideMark/>
          </w:tcPr>
          <w:p w14:paraId="0A68EA71" w14:textId="77777777" w:rsidR="00696F91" w:rsidRPr="00696F91" w:rsidRDefault="00696F91" w:rsidP="00696F91">
            <w:pPr>
              <w:widowControl/>
              <w:autoSpaceDE/>
              <w:autoSpaceDN/>
              <w:adjustRightInd/>
              <w:ind w:firstLineChars="100" w:firstLine="200"/>
              <w:rPr>
                <w:color w:val="000000"/>
                <w:sz w:val="20"/>
                <w:szCs w:val="20"/>
              </w:rPr>
            </w:pPr>
            <w:r w:rsidRPr="00696F91">
              <w:rPr>
                <w:color w:val="000000"/>
                <w:sz w:val="20"/>
                <w:szCs w:val="20"/>
              </w:rPr>
              <w:t xml:space="preserve">G.  Calibration of CMS </w:t>
            </w:r>
            <w:r w:rsidRPr="00696F91">
              <w:rPr>
                <w:color w:val="000000"/>
                <w:sz w:val="20"/>
                <w:szCs w:val="20"/>
                <w:vertAlign w:val="superscript"/>
              </w:rPr>
              <w:t>p</w:t>
            </w:r>
          </w:p>
        </w:tc>
        <w:tc>
          <w:tcPr>
            <w:tcW w:w="1170" w:type="dxa"/>
            <w:tcBorders>
              <w:top w:val="nil"/>
              <w:left w:val="nil"/>
              <w:bottom w:val="single" w:sz="4" w:space="0" w:color="auto"/>
              <w:right w:val="single" w:sz="4" w:space="0" w:color="auto"/>
            </w:tcBorders>
            <w:shd w:val="clear" w:color="auto" w:fill="auto"/>
            <w:noWrap/>
            <w:vAlign w:val="center"/>
            <w:hideMark/>
          </w:tcPr>
          <w:p w14:paraId="75F6A99E"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16</w:t>
            </w:r>
          </w:p>
        </w:tc>
        <w:tc>
          <w:tcPr>
            <w:tcW w:w="1260" w:type="dxa"/>
            <w:tcBorders>
              <w:top w:val="nil"/>
              <w:left w:val="nil"/>
              <w:bottom w:val="single" w:sz="4" w:space="0" w:color="auto"/>
              <w:right w:val="single" w:sz="4" w:space="0" w:color="auto"/>
            </w:tcBorders>
            <w:shd w:val="clear" w:color="auto" w:fill="auto"/>
            <w:noWrap/>
            <w:vAlign w:val="center"/>
            <w:hideMark/>
          </w:tcPr>
          <w:p w14:paraId="12D617EC"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3A608696"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16</w:t>
            </w:r>
          </w:p>
        </w:tc>
        <w:tc>
          <w:tcPr>
            <w:tcW w:w="1350" w:type="dxa"/>
            <w:tcBorders>
              <w:top w:val="nil"/>
              <w:left w:val="nil"/>
              <w:bottom w:val="single" w:sz="4" w:space="0" w:color="auto"/>
              <w:right w:val="single" w:sz="4" w:space="0" w:color="auto"/>
            </w:tcBorders>
            <w:shd w:val="clear" w:color="auto" w:fill="auto"/>
            <w:noWrap/>
            <w:vAlign w:val="center"/>
            <w:hideMark/>
          </w:tcPr>
          <w:p w14:paraId="2417F7C5"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23</w:t>
            </w:r>
          </w:p>
        </w:tc>
        <w:tc>
          <w:tcPr>
            <w:tcW w:w="1080" w:type="dxa"/>
            <w:tcBorders>
              <w:top w:val="nil"/>
              <w:left w:val="nil"/>
              <w:bottom w:val="single" w:sz="4" w:space="0" w:color="auto"/>
              <w:right w:val="single" w:sz="4" w:space="0" w:color="auto"/>
            </w:tcBorders>
            <w:shd w:val="clear" w:color="auto" w:fill="auto"/>
            <w:noWrap/>
            <w:vAlign w:val="center"/>
            <w:hideMark/>
          </w:tcPr>
          <w:p w14:paraId="4688FAC9"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368</w:t>
            </w:r>
          </w:p>
        </w:tc>
        <w:tc>
          <w:tcPr>
            <w:tcW w:w="1350" w:type="dxa"/>
            <w:tcBorders>
              <w:top w:val="nil"/>
              <w:left w:val="nil"/>
              <w:bottom w:val="single" w:sz="4" w:space="0" w:color="auto"/>
              <w:right w:val="single" w:sz="4" w:space="0" w:color="auto"/>
            </w:tcBorders>
            <w:shd w:val="clear" w:color="auto" w:fill="auto"/>
            <w:noWrap/>
            <w:vAlign w:val="center"/>
            <w:hideMark/>
          </w:tcPr>
          <w:p w14:paraId="1009D008"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18.4</w:t>
            </w:r>
          </w:p>
        </w:tc>
        <w:tc>
          <w:tcPr>
            <w:tcW w:w="1146" w:type="dxa"/>
            <w:tcBorders>
              <w:top w:val="nil"/>
              <w:left w:val="nil"/>
              <w:bottom w:val="single" w:sz="4" w:space="0" w:color="auto"/>
              <w:right w:val="single" w:sz="4" w:space="0" w:color="auto"/>
            </w:tcBorders>
            <w:shd w:val="clear" w:color="auto" w:fill="auto"/>
            <w:noWrap/>
            <w:vAlign w:val="center"/>
            <w:hideMark/>
          </w:tcPr>
          <w:p w14:paraId="637E82AB"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36.8</w:t>
            </w:r>
          </w:p>
        </w:tc>
        <w:tc>
          <w:tcPr>
            <w:tcW w:w="1279" w:type="dxa"/>
            <w:tcBorders>
              <w:top w:val="nil"/>
              <w:left w:val="nil"/>
              <w:bottom w:val="single" w:sz="4" w:space="0" w:color="auto"/>
              <w:right w:val="single" w:sz="4" w:space="0" w:color="auto"/>
            </w:tcBorders>
            <w:shd w:val="clear" w:color="auto" w:fill="auto"/>
            <w:noWrap/>
            <w:vAlign w:val="center"/>
            <w:hideMark/>
          </w:tcPr>
          <w:p w14:paraId="0767CA11" w14:textId="77777777" w:rsidR="00696F91" w:rsidRPr="00696F91" w:rsidRDefault="00696F91" w:rsidP="00696F91">
            <w:pPr>
              <w:widowControl/>
              <w:autoSpaceDE/>
              <w:autoSpaceDN/>
              <w:adjustRightInd/>
              <w:jc w:val="right"/>
              <w:rPr>
                <w:color w:val="000000"/>
                <w:sz w:val="20"/>
                <w:szCs w:val="20"/>
              </w:rPr>
            </w:pPr>
            <w:r w:rsidRPr="00696F91">
              <w:rPr>
                <w:color w:val="000000"/>
                <w:sz w:val="20"/>
                <w:szCs w:val="20"/>
              </w:rPr>
              <w:t xml:space="preserve">$43,662.65 </w:t>
            </w:r>
          </w:p>
        </w:tc>
      </w:tr>
      <w:tr w:rsidR="00696F91" w:rsidRPr="00696F91" w14:paraId="2F6328EF" w14:textId="77777777" w:rsidTr="009B1588">
        <w:trPr>
          <w:trHeight w:val="315"/>
          <w:jc w:val="center"/>
        </w:trPr>
        <w:tc>
          <w:tcPr>
            <w:tcW w:w="3420" w:type="dxa"/>
            <w:tcBorders>
              <w:top w:val="nil"/>
              <w:left w:val="single" w:sz="4" w:space="0" w:color="auto"/>
              <w:bottom w:val="single" w:sz="4" w:space="0" w:color="auto"/>
              <w:right w:val="single" w:sz="4" w:space="0" w:color="auto"/>
            </w:tcBorders>
            <w:shd w:val="clear" w:color="auto" w:fill="auto"/>
            <w:noWrap/>
            <w:vAlign w:val="center"/>
            <w:hideMark/>
          </w:tcPr>
          <w:p w14:paraId="5BCB7CC4" w14:textId="77777777" w:rsidR="00696F91" w:rsidRPr="00696F91" w:rsidRDefault="00696F91" w:rsidP="00696F91">
            <w:pPr>
              <w:widowControl/>
              <w:autoSpaceDE/>
              <w:autoSpaceDN/>
              <w:adjustRightInd/>
              <w:ind w:firstLineChars="100" w:firstLine="200"/>
              <w:rPr>
                <w:color w:val="000000"/>
                <w:sz w:val="20"/>
                <w:szCs w:val="20"/>
              </w:rPr>
            </w:pPr>
            <w:r w:rsidRPr="00696F91">
              <w:rPr>
                <w:color w:val="000000"/>
                <w:sz w:val="20"/>
                <w:szCs w:val="20"/>
              </w:rPr>
              <w:t xml:space="preserve">H.  Time to train personnel </w:t>
            </w:r>
            <w:r w:rsidRPr="00696F91">
              <w:rPr>
                <w:color w:val="000000"/>
                <w:sz w:val="20"/>
                <w:szCs w:val="20"/>
                <w:vertAlign w:val="superscript"/>
              </w:rPr>
              <w:t>q</w:t>
            </w:r>
          </w:p>
        </w:tc>
        <w:tc>
          <w:tcPr>
            <w:tcW w:w="1170" w:type="dxa"/>
            <w:tcBorders>
              <w:top w:val="nil"/>
              <w:left w:val="nil"/>
              <w:bottom w:val="single" w:sz="4" w:space="0" w:color="auto"/>
              <w:right w:val="single" w:sz="4" w:space="0" w:color="auto"/>
            </w:tcBorders>
            <w:shd w:val="clear" w:color="auto" w:fill="auto"/>
            <w:noWrap/>
            <w:vAlign w:val="center"/>
            <w:hideMark/>
          </w:tcPr>
          <w:p w14:paraId="287E5B39"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40</w:t>
            </w:r>
          </w:p>
        </w:tc>
        <w:tc>
          <w:tcPr>
            <w:tcW w:w="1260" w:type="dxa"/>
            <w:tcBorders>
              <w:top w:val="nil"/>
              <w:left w:val="nil"/>
              <w:bottom w:val="single" w:sz="4" w:space="0" w:color="auto"/>
              <w:right w:val="single" w:sz="4" w:space="0" w:color="auto"/>
            </w:tcBorders>
            <w:shd w:val="clear" w:color="auto" w:fill="auto"/>
            <w:noWrap/>
            <w:vAlign w:val="center"/>
            <w:hideMark/>
          </w:tcPr>
          <w:p w14:paraId="127E6264"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15915126"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40</w:t>
            </w:r>
          </w:p>
        </w:tc>
        <w:tc>
          <w:tcPr>
            <w:tcW w:w="1350" w:type="dxa"/>
            <w:tcBorders>
              <w:top w:val="nil"/>
              <w:left w:val="nil"/>
              <w:bottom w:val="single" w:sz="4" w:space="0" w:color="auto"/>
              <w:right w:val="single" w:sz="4" w:space="0" w:color="auto"/>
            </w:tcBorders>
            <w:shd w:val="clear" w:color="auto" w:fill="auto"/>
            <w:noWrap/>
            <w:vAlign w:val="center"/>
            <w:hideMark/>
          </w:tcPr>
          <w:p w14:paraId="02E2E8D7"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560B1EE6"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03AD5080"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0</w:t>
            </w:r>
          </w:p>
        </w:tc>
        <w:tc>
          <w:tcPr>
            <w:tcW w:w="1146" w:type="dxa"/>
            <w:tcBorders>
              <w:top w:val="nil"/>
              <w:left w:val="nil"/>
              <w:bottom w:val="single" w:sz="4" w:space="0" w:color="auto"/>
              <w:right w:val="single" w:sz="4" w:space="0" w:color="auto"/>
            </w:tcBorders>
            <w:shd w:val="clear" w:color="auto" w:fill="auto"/>
            <w:noWrap/>
            <w:vAlign w:val="center"/>
            <w:hideMark/>
          </w:tcPr>
          <w:p w14:paraId="2AF5FB0B"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0</w:t>
            </w:r>
          </w:p>
        </w:tc>
        <w:tc>
          <w:tcPr>
            <w:tcW w:w="1279" w:type="dxa"/>
            <w:tcBorders>
              <w:top w:val="nil"/>
              <w:left w:val="nil"/>
              <w:bottom w:val="single" w:sz="4" w:space="0" w:color="auto"/>
              <w:right w:val="single" w:sz="4" w:space="0" w:color="auto"/>
            </w:tcBorders>
            <w:shd w:val="clear" w:color="auto" w:fill="auto"/>
            <w:noWrap/>
            <w:vAlign w:val="center"/>
            <w:hideMark/>
          </w:tcPr>
          <w:p w14:paraId="39ACA5D8" w14:textId="77777777" w:rsidR="00696F91" w:rsidRPr="00696F91" w:rsidRDefault="00696F91" w:rsidP="00696F91">
            <w:pPr>
              <w:widowControl/>
              <w:autoSpaceDE/>
              <w:autoSpaceDN/>
              <w:adjustRightInd/>
              <w:jc w:val="right"/>
              <w:rPr>
                <w:color w:val="000000"/>
                <w:sz w:val="20"/>
                <w:szCs w:val="20"/>
              </w:rPr>
            </w:pPr>
            <w:r w:rsidRPr="00696F91">
              <w:rPr>
                <w:color w:val="000000"/>
                <w:sz w:val="20"/>
                <w:szCs w:val="20"/>
              </w:rPr>
              <w:t xml:space="preserve">$0 </w:t>
            </w:r>
          </w:p>
        </w:tc>
      </w:tr>
      <w:tr w:rsidR="00696F91" w:rsidRPr="00696F91" w14:paraId="6BE77F44" w14:textId="77777777" w:rsidTr="009B1588">
        <w:trPr>
          <w:trHeight w:val="315"/>
          <w:jc w:val="center"/>
        </w:trPr>
        <w:tc>
          <w:tcPr>
            <w:tcW w:w="3420" w:type="dxa"/>
            <w:tcBorders>
              <w:top w:val="nil"/>
              <w:left w:val="single" w:sz="4" w:space="0" w:color="auto"/>
              <w:bottom w:val="single" w:sz="4" w:space="0" w:color="auto"/>
              <w:right w:val="single" w:sz="4" w:space="0" w:color="auto"/>
            </w:tcBorders>
            <w:shd w:val="clear" w:color="auto" w:fill="auto"/>
            <w:noWrap/>
            <w:vAlign w:val="center"/>
            <w:hideMark/>
          </w:tcPr>
          <w:p w14:paraId="0A262E05" w14:textId="77777777" w:rsidR="00696F91" w:rsidRPr="00696F91" w:rsidRDefault="00696F91" w:rsidP="00696F91">
            <w:pPr>
              <w:widowControl/>
              <w:autoSpaceDE/>
              <w:autoSpaceDN/>
              <w:adjustRightInd/>
              <w:ind w:firstLineChars="100" w:firstLine="200"/>
              <w:rPr>
                <w:color w:val="000000"/>
                <w:sz w:val="20"/>
                <w:szCs w:val="20"/>
              </w:rPr>
            </w:pPr>
            <w:r w:rsidRPr="00696F91">
              <w:rPr>
                <w:color w:val="000000"/>
                <w:sz w:val="20"/>
                <w:szCs w:val="20"/>
              </w:rPr>
              <w:t xml:space="preserve">I.  Time to refresher training for personnel </w:t>
            </w:r>
            <w:r w:rsidRPr="00696F91">
              <w:rPr>
                <w:color w:val="000000"/>
                <w:sz w:val="20"/>
                <w:szCs w:val="20"/>
                <w:vertAlign w:val="superscript"/>
              </w:rPr>
              <w:t>r</w:t>
            </w:r>
          </w:p>
        </w:tc>
        <w:tc>
          <w:tcPr>
            <w:tcW w:w="1170" w:type="dxa"/>
            <w:tcBorders>
              <w:top w:val="nil"/>
              <w:left w:val="nil"/>
              <w:bottom w:val="single" w:sz="4" w:space="0" w:color="auto"/>
              <w:right w:val="single" w:sz="4" w:space="0" w:color="auto"/>
            </w:tcBorders>
            <w:shd w:val="clear" w:color="auto" w:fill="auto"/>
            <w:noWrap/>
            <w:vAlign w:val="center"/>
            <w:hideMark/>
          </w:tcPr>
          <w:p w14:paraId="75C03D72"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16</w:t>
            </w:r>
          </w:p>
        </w:tc>
        <w:tc>
          <w:tcPr>
            <w:tcW w:w="1260" w:type="dxa"/>
            <w:tcBorders>
              <w:top w:val="nil"/>
              <w:left w:val="nil"/>
              <w:bottom w:val="single" w:sz="4" w:space="0" w:color="auto"/>
              <w:right w:val="single" w:sz="4" w:space="0" w:color="auto"/>
            </w:tcBorders>
            <w:shd w:val="clear" w:color="auto" w:fill="auto"/>
            <w:noWrap/>
            <w:vAlign w:val="center"/>
            <w:hideMark/>
          </w:tcPr>
          <w:p w14:paraId="6B023121"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4E239C6C"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16</w:t>
            </w:r>
          </w:p>
        </w:tc>
        <w:tc>
          <w:tcPr>
            <w:tcW w:w="1350" w:type="dxa"/>
            <w:tcBorders>
              <w:top w:val="nil"/>
              <w:left w:val="nil"/>
              <w:bottom w:val="single" w:sz="4" w:space="0" w:color="auto"/>
              <w:right w:val="single" w:sz="4" w:space="0" w:color="auto"/>
            </w:tcBorders>
            <w:shd w:val="clear" w:color="auto" w:fill="auto"/>
            <w:noWrap/>
            <w:vAlign w:val="center"/>
            <w:hideMark/>
          </w:tcPr>
          <w:p w14:paraId="4734C88E"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46</w:t>
            </w:r>
          </w:p>
        </w:tc>
        <w:tc>
          <w:tcPr>
            <w:tcW w:w="1080" w:type="dxa"/>
            <w:tcBorders>
              <w:top w:val="nil"/>
              <w:left w:val="nil"/>
              <w:bottom w:val="single" w:sz="4" w:space="0" w:color="auto"/>
              <w:right w:val="single" w:sz="4" w:space="0" w:color="auto"/>
            </w:tcBorders>
            <w:shd w:val="clear" w:color="auto" w:fill="auto"/>
            <w:noWrap/>
            <w:vAlign w:val="center"/>
            <w:hideMark/>
          </w:tcPr>
          <w:p w14:paraId="4EFEC9F3"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736</w:t>
            </w:r>
          </w:p>
        </w:tc>
        <w:tc>
          <w:tcPr>
            <w:tcW w:w="1350" w:type="dxa"/>
            <w:tcBorders>
              <w:top w:val="nil"/>
              <w:left w:val="nil"/>
              <w:bottom w:val="single" w:sz="4" w:space="0" w:color="auto"/>
              <w:right w:val="single" w:sz="4" w:space="0" w:color="auto"/>
            </w:tcBorders>
            <w:shd w:val="clear" w:color="auto" w:fill="auto"/>
            <w:noWrap/>
            <w:vAlign w:val="center"/>
            <w:hideMark/>
          </w:tcPr>
          <w:p w14:paraId="1F964B5E"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36.8</w:t>
            </w:r>
          </w:p>
        </w:tc>
        <w:tc>
          <w:tcPr>
            <w:tcW w:w="1146" w:type="dxa"/>
            <w:tcBorders>
              <w:top w:val="nil"/>
              <w:left w:val="nil"/>
              <w:bottom w:val="single" w:sz="4" w:space="0" w:color="auto"/>
              <w:right w:val="single" w:sz="4" w:space="0" w:color="auto"/>
            </w:tcBorders>
            <w:shd w:val="clear" w:color="auto" w:fill="auto"/>
            <w:noWrap/>
            <w:vAlign w:val="center"/>
            <w:hideMark/>
          </w:tcPr>
          <w:p w14:paraId="63D611B0"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73.6</w:t>
            </w:r>
          </w:p>
        </w:tc>
        <w:tc>
          <w:tcPr>
            <w:tcW w:w="1279" w:type="dxa"/>
            <w:tcBorders>
              <w:top w:val="nil"/>
              <w:left w:val="nil"/>
              <w:bottom w:val="single" w:sz="4" w:space="0" w:color="auto"/>
              <w:right w:val="single" w:sz="4" w:space="0" w:color="auto"/>
            </w:tcBorders>
            <w:shd w:val="clear" w:color="auto" w:fill="auto"/>
            <w:noWrap/>
            <w:vAlign w:val="center"/>
            <w:hideMark/>
          </w:tcPr>
          <w:p w14:paraId="26718426" w14:textId="77777777" w:rsidR="00696F91" w:rsidRPr="00696F91" w:rsidRDefault="00696F91" w:rsidP="00696F91">
            <w:pPr>
              <w:widowControl/>
              <w:autoSpaceDE/>
              <w:autoSpaceDN/>
              <w:adjustRightInd/>
              <w:jc w:val="right"/>
              <w:rPr>
                <w:color w:val="000000"/>
                <w:sz w:val="20"/>
                <w:szCs w:val="20"/>
              </w:rPr>
            </w:pPr>
            <w:r w:rsidRPr="00696F91">
              <w:rPr>
                <w:color w:val="000000"/>
                <w:sz w:val="20"/>
                <w:szCs w:val="20"/>
              </w:rPr>
              <w:t xml:space="preserve">$87,325.30 </w:t>
            </w:r>
          </w:p>
        </w:tc>
      </w:tr>
      <w:tr w:rsidR="00696F91" w:rsidRPr="00696F91" w14:paraId="6E146D6D" w14:textId="77777777" w:rsidTr="009B1588">
        <w:trPr>
          <w:trHeight w:val="300"/>
          <w:jc w:val="center"/>
        </w:trPr>
        <w:tc>
          <w:tcPr>
            <w:tcW w:w="3420" w:type="dxa"/>
            <w:tcBorders>
              <w:top w:val="nil"/>
              <w:left w:val="single" w:sz="4" w:space="0" w:color="auto"/>
              <w:bottom w:val="single" w:sz="4" w:space="0" w:color="auto"/>
              <w:right w:val="single" w:sz="4" w:space="0" w:color="auto"/>
            </w:tcBorders>
            <w:shd w:val="clear" w:color="auto" w:fill="auto"/>
            <w:noWrap/>
            <w:vAlign w:val="center"/>
            <w:hideMark/>
          </w:tcPr>
          <w:p w14:paraId="2B0A4F43" w14:textId="77777777" w:rsidR="00696F91" w:rsidRPr="00696F91" w:rsidRDefault="00696F91" w:rsidP="00696F91">
            <w:pPr>
              <w:widowControl/>
              <w:autoSpaceDE/>
              <w:autoSpaceDN/>
              <w:adjustRightInd/>
              <w:ind w:firstLineChars="100" w:firstLine="200"/>
              <w:rPr>
                <w:color w:val="000000"/>
                <w:sz w:val="20"/>
                <w:szCs w:val="20"/>
              </w:rPr>
            </w:pPr>
            <w:r w:rsidRPr="00696F91">
              <w:rPr>
                <w:color w:val="000000"/>
                <w:sz w:val="20"/>
                <w:szCs w:val="20"/>
              </w:rPr>
              <w:t>J.  Time for audits</w:t>
            </w:r>
          </w:p>
        </w:tc>
        <w:tc>
          <w:tcPr>
            <w:tcW w:w="1170" w:type="dxa"/>
            <w:tcBorders>
              <w:top w:val="nil"/>
              <w:left w:val="nil"/>
              <w:bottom w:val="single" w:sz="4" w:space="0" w:color="auto"/>
              <w:right w:val="single" w:sz="4" w:space="0" w:color="auto"/>
            </w:tcBorders>
            <w:shd w:val="clear" w:color="auto" w:fill="auto"/>
            <w:noWrap/>
            <w:vAlign w:val="center"/>
            <w:hideMark/>
          </w:tcPr>
          <w:p w14:paraId="458F850C"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vAlign w:val="center"/>
            <w:hideMark/>
          </w:tcPr>
          <w:p w14:paraId="2DEFF0AE"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68F11C73"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04DD4E6F"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3916A5F5"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34E9733C"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 </w:t>
            </w:r>
          </w:p>
        </w:tc>
        <w:tc>
          <w:tcPr>
            <w:tcW w:w="1146" w:type="dxa"/>
            <w:tcBorders>
              <w:top w:val="nil"/>
              <w:left w:val="nil"/>
              <w:bottom w:val="single" w:sz="4" w:space="0" w:color="auto"/>
              <w:right w:val="single" w:sz="4" w:space="0" w:color="auto"/>
            </w:tcBorders>
            <w:shd w:val="clear" w:color="auto" w:fill="auto"/>
            <w:noWrap/>
            <w:vAlign w:val="center"/>
            <w:hideMark/>
          </w:tcPr>
          <w:p w14:paraId="7AF6865B" w14:textId="77777777" w:rsidR="00696F91" w:rsidRPr="00696F91" w:rsidRDefault="00696F91" w:rsidP="00696F91">
            <w:pPr>
              <w:widowControl/>
              <w:autoSpaceDE/>
              <w:autoSpaceDN/>
              <w:adjustRightInd/>
              <w:jc w:val="center"/>
              <w:rPr>
                <w:color w:val="000000"/>
                <w:sz w:val="20"/>
                <w:szCs w:val="20"/>
              </w:rPr>
            </w:pPr>
            <w:r w:rsidRPr="00696F91">
              <w:rPr>
                <w:color w:val="000000"/>
                <w:sz w:val="20"/>
                <w:szCs w:val="20"/>
              </w:rPr>
              <w:t> </w:t>
            </w:r>
          </w:p>
        </w:tc>
        <w:tc>
          <w:tcPr>
            <w:tcW w:w="1279" w:type="dxa"/>
            <w:tcBorders>
              <w:top w:val="nil"/>
              <w:left w:val="nil"/>
              <w:bottom w:val="single" w:sz="4" w:space="0" w:color="auto"/>
              <w:right w:val="single" w:sz="4" w:space="0" w:color="auto"/>
            </w:tcBorders>
            <w:shd w:val="clear" w:color="auto" w:fill="auto"/>
            <w:noWrap/>
            <w:vAlign w:val="center"/>
            <w:hideMark/>
          </w:tcPr>
          <w:p w14:paraId="5E8D4EC9" w14:textId="77777777" w:rsidR="00696F91" w:rsidRPr="00696F91" w:rsidRDefault="00696F91" w:rsidP="00696F91">
            <w:pPr>
              <w:widowControl/>
              <w:autoSpaceDE/>
              <w:autoSpaceDN/>
              <w:adjustRightInd/>
              <w:jc w:val="right"/>
              <w:rPr>
                <w:color w:val="000000"/>
                <w:sz w:val="20"/>
                <w:szCs w:val="20"/>
              </w:rPr>
            </w:pPr>
            <w:r w:rsidRPr="00696F91">
              <w:rPr>
                <w:color w:val="000000"/>
                <w:sz w:val="20"/>
                <w:szCs w:val="20"/>
              </w:rPr>
              <w:t> </w:t>
            </w:r>
          </w:p>
        </w:tc>
      </w:tr>
      <w:tr w:rsidR="00696F91" w:rsidRPr="00696F91" w14:paraId="291346FF" w14:textId="77777777" w:rsidTr="009B1588">
        <w:trPr>
          <w:trHeight w:val="300"/>
          <w:jc w:val="center"/>
        </w:trPr>
        <w:tc>
          <w:tcPr>
            <w:tcW w:w="3420" w:type="dxa"/>
            <w:tcBorders>
              <w:top w:val="nil"/>
              <w:left w:val="single" w:sz="4" w:space="0" w:color="auto"/>
              <w:bottom w:val="single" w:sz="4" w:space="0" w:color="auto"/>
              <w:right w:val="single" w:sz="4" w:space="0" w:color="auto"/>
            </w:tcBorders>
            <w:shd w:val="clear" w:color="auto" w:fill="auto"/>
            <w:noWrap/>
            <w:vAlign w:val="center"/>
            <w:hideMark/>
          </w:tcPr>
          <w:p w14:paraId="20B6EAD5" w14:textId="427FD6D7" w:rsidR="00696F91" w:rsidRPr="00696F91" w:rsidRDefault="00696F91" w:rsidP="00696F91">
            <w:pPr>
              <w:widowControl/>
              <w:autoSpaceDE/>
              <w:autoSpaceDN/>
              <w:adjustRightInd/>
              <w:rPr>
                <w:b/>
                <w:bCs/>
                <w:color w:val="000000"/>
                <w:sz w:val="20"/>
                <w:szCs w:val="20"/>
              </w:rPr>
            </w:pPr>
            <w:r>
              <w:rPr>
                <w:b/>
                <w:bCs/>
                <w:color w:val="000000"/>
                <w:sz w:val="20"/>
                <w:szCs w:val="20"/>
              </w:rPr>
              <w:t xml:space="preserve">Subtotal </w:t>
            </w:r>
            <w:r w:rsidRPr="00696F91">
              <w:rPr>
                <w:b/>
                <w:bCs/>
                <w:color w:val="000000"/>
                <w:sz w:val="20"/>
                <w:szCs w:val="20"/>
              </w:rPr>
              <w:t xml:space="preserve">for Recordkeeping Requirements  </w:t>
            </w:r>
          </w:p>
        </w:tc>
        <w:tc>
          <w:tcPr>
            <w:tcW w:w="1170" w:type="dxa"/>
            <w:tcBorders>
              <w:top w:val="nil"/>
              <w:left w:val="nil"/>
              <w:bottom w:val="single" w:sz="4" w:space="0" w:color="auto"/>
              <w:right w:val="single" w:sz="4" w:space="0" w:color="auto"/>
            </w:tcBorders>
            <w:shd w:val="clear" w:color="auto" w:fill="auto"/>
            <w:noWrap/>
            <w:vAlign w:val="center"/>
            <w:hideMark/>
          </w:tcPr>
          <w:p w14:paraId="245BA727" w14:textId="77777777" w:rsidR="00696F91" w:rsidRPr="00696F91" w:rsidRDefault="00696F91" w:rsidP="00696F91">
            <w:pPr>
              <w:widowControl/>
              <w:autoSpaceDE/>
              <w:autoSpaceDN/>
              <w:adjustRightInd/>
              <w:jc w:val="center"/>
              <w:rPr>
                <w:b/>
                <w:bCs/>
                <w:color w:val="000000"/>
                <w:sz w:val="20"/>
                <w:szCs w:val="20"/>
              </w:rPr>
            </w:pPr>
            <w:r w:rsidRPr="00696F91">
              <w:rPr>
                <w:b/>
                <w:bCs/>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6B28385D" w14:textId="77777777" w:rsidR="00696F91" w:rsidRPr="00696F91" w:rsidRDefault="00696F91" w:rsidP="00696F91">
            <w:pPr>
              <w:widowControl/>
              <w:autoSpaceDE/>
              <w:autoSpaceDN/>
              <w:adjustRightInd/>
              <w:jc w:val="center"/>
              <w:rPr>
                <w:b/>
                <w:bCs/>
                <w:color w:val="000000"/>
                <w:sz w:val="20"/>
                <w:szCs w:val="20"/>
              </w:rPr>
            </w:pPr>
            <w:r w:rsidRPr="00696F91">
              <w:rPr>
                <w:b/>
                <w:bCs/>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010746A5" w14:textId="77777777" w:rsidR="00696F91" w:rsidRPr="00696F91" w:rsidRDefault="00696F91" w:rsidP="00696F91">
            <w:pPr>
              <w:widowControl/>
              <w:autoSpaceDE/>
              <w:autoSpaceDN/>
              <w:adjustRightInd/>
              <w:jc w:val="center"/>
              <w:rPr>
                <w:b/>
                <w:bCs/>
                <w:color w:val="000000"/>
                <w:sz w:val="20"/>
                <w:szCs w:val="20"/>
              </w:rPr>
            </w:pPr>
            <w:r w:rsidRPr="00696F91">
              <w:rPr>
                <w:b/>
                <w:bCs/>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0F2DC8FD" w14:textId="77777777" w:rsidR="00696F91" w:rsidRPr="00696F91" w:rsidRDefault="00696F91" w:rsidP="00696F91">
            <w:pPr>
              <w:widowControl/>
              <w:autoSpaceDE/>
              <w:autoSpaceDN/>
              <w:adjustRightInd/>
              <w:jc w:val="center"/>
              <w:rPr>
                <w:b/>
                <w:bCs/>
                <w:color w:val="000000"/>
                <w:sz w:val="20"/>
                <w:szCs w:val="20"/>
              </w:rPr>
            </w:pPr>
            <w:r w:rsidRPr="00696F91">
              <w:rPr>
                <w:b/>
                <w:bCs/>
                <w:color w:val="000000"/>
                <w:sz w:val="20"/>
                <w:szCs w:val="20"/>
              </w:rPr>
              <w:t> </w:t>
            </w:r>
          </w:p>
        </w:tc>
        <w:tc>
          <w:tcPr>
            <w:tcW w:w="3576" w:type="dxa"/>
            <w:gridSpan w:val="3"/>
            <w:tcBorders>
              <w:top w:val="single" w:sz="4" w:space="0" w:color="auto"/>
              <w:left w:val="nil"/>
              <w:bottom w:val="single" w:sz="4" w:space="0" w:color="auto"/>
              <w:right w:val="single" w:sz="4" w:space="0" w:color="auto"/>
            </w:tcBorders>
            <w:shd w:val="clear" w:color="auto" w:fill="auto"/>
            <w:noWrap/>
            <w:vAlign w:val="center"/>
            <w:hideMark/>
          </w:tcPr>
          <w:p w14:paraId="6A84495B" w14:textId="77777777" w:rsidR="00696F91" w:rsidRPr="00696F91" w:rsidRDefault="00696F91" w:rsidP="00696F91">
            <w:pPr>
              <w:widowControl/>
              <w:autoSpaceDE/>
              <w:autoSpaceDN/>
              <w:adjustRightInd/>
              <w:jc w:val="center"/>
              <w:rPr>
                <w:b/>
                <w:bCs/>
                <w:color w:val="000000"/>
                <w:sz w:val="20"/>
                <w:szCs w:val="20"/>
              </w:rPr>
            </w:pPr>
            <w:r w:rsidRPr="00696F91">
              <w:rPr>
                <w:b/>
                <w:bCs/>
                <w:color w:val="000000"/>
                <w:sz w:val="20"/>
                <w:szCs w:val="20"/>
              </w:rPr>
              <w:t>5,799</w:t>
            </w:r>
          </w:p>
        </w:tc>
        <w:tc>
          <w:tcPr>
            <w:tcW w:w="1279" w:type="dxa"/>
            <w:tcBorders>
              <w:top w:val="nil"/>
              <w:left w:val="nil"/>
              <w:bottom w:val="single" w:sz="4" w:space="0" w:color="auto"/>
              <w:right w:val="single" w:sz="4" w:space="0" w:color="auto"/>
            </w:tcBorders>
            <w:shd w:val="clear" w:color="auto" w:fill="auto"/>
            <w:noWrap/>
            <w:vAlign w:val="center"/>
            <w:hideMark/>
          </w:tcPr>
          <w:p w14:paraId="6FFF1D48" w14:textId="77777777" w:rsidR="00696F91" w:rsidRPr="00696F91" w:rsidRDefault="00696F91" w:rsidP="00696F91">
            <w:pPr>
              <w:widowControl/>
              <w:autoSpaceDE/>
              <w:autoSpaceDN/>
              <w:adjustRightInd/>
              <w:jc w:val="right"/>
              <w:rPr>
                <w:b/>
                <w:bCs/>
                <w:color w:val="000000"/>
                <w:sz w:val="20"/>
                <w:szCs w:val="20"/>
              </w:rPr>
            </w:pPr>
            <w:r w:rsidRPr="00696F91">
              <w:rPr>
                <w:b/>
                <w:bCs/>
                <w:color w:val="000000"/>
                <w:sz w:val="20"/>
                <w:szCs w:val="20"/>
              </w:rPr>
              <w:t xml:space="preserve">$598,315 </w:t>
            </w:r>
          </w:p>
        </w:tc>
      </w:tr>
      <w:tr w:rsidR="00696F91" w:rsidRPr="00696F91" w14:paraId="12C8CE3C" w14:textId="77777777" w:rsidTr="009B1588">
        <w:trPr>
          <w:trHeight w:val="315"/>
          <w:jc w:val="center"/>
        </w:trPr>
        <w:tc>
          <w:tcPr>
            <w:tcW w:w="3420" w:type="dxa"/>
            <w:tcBorders>
              <w:top w:val="nil"/>
              <w:left w:val="single" w:sz="4" w:space="0" w:color="auto"/>
              <w:bottom w:val="single" w:sz="4" w:space="0" w:color="auto"/>
              <w:right w:val="single" w:sz="4" w:space="0" w:color="auto"/>
            </w:tcBorders>
            <w:shd w:val="clear" w:color="auto" w:fill="auto"/>
            <w:noWrap/>
            <w:vAlign w:val="center"/>
            <w:hideMark/>
          </w:tcPr>
          <w:p w14:paraId="63977795" w14:textId="77777777" w:rsidR="00696F91" w:rsidRPr="00696F91" w:rsidRDefault="00696F91" w:rsidP="00696F91">
            <w:pPr>
              <w:widowControl/>
              <w:autoSpaceDE/>
              <w:autoSpaceDN/>
              <w:adjustRightInd/>
              <w:rPr>
                <w:b/>
                <w:bCs/>
                <w:color w:val="000000"/>
                <w:sz w:val="20"/>
                <w:szCs w:val="20"/>
              </w:rPr>
            </w:pPr>
            <w:r w:rsidRPr="00696F91">
              <w:rPr>
                <w:b/>
                <w:bCs/>
                <w:color w:val="000000"/>
                <w:sz w:val="20"/>
                <w:szCs w:val="20"/>
              </w:rPr>
              <w:t xml:space="preserve">TOTAL LABOR BURDEN AND COST (rounded) </w:t>
            </w:r>
            <w:r w:rsidRPr="00696F91">
              <w:rPr>
                <w:b/>
                <w:bCs/>
                <w:color w:val="000000"/>
                <w:sz w:val="20"/>
                <w:szCs w:val="20"/>
                <w:vertAlign w:val="superscript"/>
              </w:rPr>
              <w:t>s</w:t>
            </w:r>
          </w:p>
        </w:tc>
        <w:tc>
          <w:tcPr>
            <w:tcW w:w="1170" w:type="dxa"/>
            <w:tcBorders>
              <w:top w:val="nil"/>
              <w:left w:val="nil"/>
              <w:bottom w:val="single" w:sz="4" w:space="0" w:color="auto"/>
              <w:right w:val="single" w:sz="4" w:space="0" w:color="auto"/>
            </w:tcBorders>
            <w:shd w:val="clear" w:color="auto" w:fill="auto"/>
            <w:noWrap/>
            <w:vAlign w:val="center"/>
            <w:hideMark/>
          </w:tcPr>
          <w:p w14:paraId="44D36BE4" w14:textId="77777777" w:rsidR="00696F91" w:rsidRPr="00696F91" w:rsidRDefault="00696F91" w:rsidP="00696F91">
            <w:pPr>
              <w:widowControl/>
              <w:autoSpaceDE/>
              <w:autoSpaceDN/>
              <w:adjustRightInd/>
              <w:rPr>
                <w:b/>
                <w:bCs/>
                <w:color w:val="000000"/>
                <w:sz w:val="20"/>
                <w:szCs w:val="20"/>
              </w:rPr>
            </w:pPr>
            <w:r w:rsidRPr="00696F91">
              <w:rPr>
                <w:b/>
                <w:bCs/>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7DDEDEB8" w14:textId="77777777" w:rsidR="00696F91" w:rsidRPr="00696F91" w:rsidRDefault="00696F91" w:rsidP="00696F91">
            <w:pPr>
              <w:widowControl/>
              <w:autoSpaceDE/>
              <w:autoSpaceDN/>
              <w:adjustRightInd/>
              <w:rPr>
                <w:b/>
                <w:bCs/>
                <w:color w:val="000000"/>
                <w:sz w:val="20"/>
                <w:szCs w:val="20"/>
              </w:rPr>
            </w:pPr>
            <w:r w:rsidRPr="00696F91">
              <w:rPr>
                <w:b/>
                <w:bCs/>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6A133154" w14:textId="77777777" w:rsidR="00696F91" w:rsidRPr="00696F91" w:rsidRDefault="00696F91" w:rsidP="00696F91">
            <w:pPr>
              <w:widowControl/>
              <w:autoSpaceDE/>
              <w:autoSpaceDN/>
              <w:adjustRightInd/>
              <w:rPr>
                <w:b/>
                <w:bCs/>
                <w:color w:val="000000"/>
                <w:sz w:val="20"/>
                <w:szCs w:val="20"/>
              </w:rPr>
            </w:pPr>
            <w:r w:rsidRPr="00696F91">
              <w:rPr>
                <w:b/>
                <w:bCs/>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7D584059" w14:textId="77777777" w:rsidR="00696F91" w:rsidRPr="00696F91" w:rsidRDefault="00696F91" w:rsidP="00696F91">
            <w:pPr>
              <w:widowControl/>
              <w:autoSpaceDE/>
              <w:autoSpaceDN/>
              <w:adjustRightInd/>
              <w:rPr>
                <w:b/>
                <w:bCs/>
                <w:color w:val="000000"/>
                <w:sz w:val="20"/>
                <w:szCs w:val="20"/>
              </w:rPr>
            </w:pPr>
            <w:r w:rsidRPr="00696F91">
              <w:rPr>
                <w:b/>
                <w:bCs/>
                <w:color w:val="000000"/>
                <w:sz w:val="20"/>
                <w:szCs w:val="20"/>
              </w:rPr>
              <w:t> </w:t>
            </w:r>
          </w:p>
        </w:tc>
        <w:tc>
          <w:tcPr>
            <w:tcW w:w="3576" w:type="dxa"/>
            <w:gridSpan w:val="3"/>
            <w:tcBorders>
              <w:top w:val="single" w:sz="4" w:space="0" w:color="auto"/>
              <w:left w:val="nil"/>
              <w:bottom w:val="single" w:sz="4" w:space="0" w:color="auto"/>
              <w:right w:val="single" w:sz="4" w:space="0" w:color="auto"/>
            </w:tcBorders>
            <w:shd w:val="clear" w:color="auto" w:fill="auto"/>
            <w:noWrap/>
            <w:vAlign w:val="center"/>
            <w:hideMark/>
          </w:tcPr>
          <w:p w14:paraId="3DA9988F" w14:textId="77777777" w:rsidR="00696F91" w:rsidRPr="00696F91" w:rsidRDefault="00696F91" w:rsidP="00696F91">
            <w:pPr>
              <w:widowControl/>
              <w:autoSpaceDE/>
              <w:autoSpaceDN/>
              <w:adjustRightInd/>
              <w:jc w:val="center"/>
              <w:rPr>
                <w:b/>
                <w:bCs/>
                <w:color w:val="000000"/>
                <w:sz w:val="20"/>
                <w:szCs w:val="20"/>
              </w:rPr>
            </w:pPr>
            <w:r w:rsidRPr="00696F91">
              <w:rPr>
                <w:b/>
                <w:bCs/>
                <w:color w:val="000000"/>
                <w:sz w:val="20"/>
                <w:szCs w:val="20"/>
              </w:rPr>
              <w:t>11,900</w:t>
            </w:r>
          </w:p>
        </w:tc>
        <w:tc>
          <w:tcPr>
            <w:tcW w:w="1279" w:type="dxa"/>
            <w:tcBorders>
              <w:top w:val="nil"/>
              <w:left w:val="nil"/>
              <w:bottom w:val="single" w:sz="4" w:space="0" w:color="auto"/>
              <w:right w:val="single" w:sz="4" w:space="0" w:color="auto"/>
            </w:tcBorders>
            <w:shd w:val="clear" w:color="auto" w:fill="auto"/>
            <w:noWrap/>
            <w:vAlign w:val="center"/>
            <w:hideMark/>
          </w:tcPr>
          <w:p w14:paraId="2E4E741A" w14:textId="77777777" w:rsidR="00696F91" w:rsidRPr="00696F91" w:rsidRDefault="00696F91" w:rsidP="00696F91">
            <w:pPr>
              <w:widowControl/>
              <w:autoSpaceDE/>
              <w:autoSpaceDN/>
              <w:adjustRightInd/>
              <w:jc w:val="right"/>
              <w:rPr>
                <w:b/>
                <w:bCs/>
                <w:color w:val="000000"/>
                <w:sz w:val="20"/>
                <w:szCs w:val="20"/>
              </w:rPr>
            </w:pPr>
            <w:r w:rsidRPr="00696F91">
              <w:rPr>
                <w:b/>
                <w:bCs/>
                <w:color w:val="000000"/>
                <w:sz w:val="20"/>
                <w:szCs w:val="20"/>
              </w:rPr>
              <w:t xml:space="preserve">$1,230,000 </w:t>
            </w:r>
          </w:p>
        </w:tc>
      </w:tr>
      <w:tr w:rsidR="00696F91" w:rsidRPr="00696F91" w14:paraId="5BC21C0D" w14:textId="77777777" w:rsidTr="009B1588">
        <w:trPr>
          <w:trHeight w:val="315"/>
          <w:jc w:val="center"/>
        </w:trPr>
        <w:tc>
          <w:tcPr>
            <w:tcW w:w="3420" w:type="dxa"/>
            <w:tcBorders>
              <w:top w:val="nil"/>
              <w:left w:val="single" w:sz="4" w:space="0" w:color="auto"/>
              <w:bottom w:val="single" w:sz="4" w:space="0" w:color="auto"/>
              <w:right w:val="single" w:sz="4" w:space="0" w:color="auto"/>
            </w:tcBorders>
            <w:shd w:val="clear" w:color="auto" w:fill="auto"/>
            <w:noWrap/>
            <w:vAlign w:val="center"/>
            <w:hideMark/>
          </w:tcPr>
          <w:p w14:paraId="3C9C7D88" w14:textId="77777777" w:rsidR="00696F91" w:rsidRPr="00696F91" w:rsidRDefault="00696F91" w:rsidP="00696F91">
            <w:pPr>
              <w:widowControl/>
              <w:autoSpaceDE/>
              <w:autoSpaceDN/>
              <w:adjustRightInd/>
              <w:rPr>
                <w:b/>
                <w:bCs/>
                <w:color w:val="000000"/>
                <w:sz w:val="20"/>
                <w:szCs w:val="20"/>
              </w:rPr>
            </w:pPr>
            <w:r w:rsidRPr="00696F91">
              <w:rPr>
                <w:b/>
                <w:bCs/>
                <w:color w:val="000000"/>
                <w:sz w:val="20"/>
                <w:szCs w:val="20"/>
              </w:rPr>
              <w:t xml:space="preserve">CAPITAL AND O&amp;M COST (rounded) </w:t>
            </w:r>
            <w:r w:rsidRPr="00696F91">
              <w:rPr>
                <w:b/>
                <w:bCs/>
                <w:color w:val="000000"/>
                <w:sz w:val="20"/>
                <w:szCs w:val="20"/>
                <w:vertAlign w:val="superscript"/>
              </w:rPr>
              <w:t>s</w:t>
            </w:r>
          </w:p>
        </w:tc>
        <w:tc>
          <w:tcPr>
            <w:tcW w:w="1170" w:type="dxa"/>
            <w:tcBorders>
              <w:top w:val="nil"/>
              <w:left w:val="nil"/>
              <w:bottom w:val="single" w:sz="4" w:space="0" w:color="auto"/>
              <w:right w:val="single" w:sz="4" w:space="0" w:color="auto"/>
            </w:tcBorders>
            <w:shd w:val="clear" w:color="auto" w:fill="auto"/>
            <w:noWrap/>
            <w:vAlign w:val="center"/>
            <w:hideMark/>
          </w:tcPr>
          <w:p w14:paraId="5A88AAEA" w14:textId="77777777" w:rsidR="00696F91" w:rsidRPr="00696F91" w:rsidRDefault="00696F91" w:rsidP="00696F91">
            <w:pPr>
              <w:widowControl/>
              <w:autoSpaceDE/>
              <w:autoSpaceDN/>
              <w:adjustRightInd/>
              <w:rPr>
                <w:b/>
                <w:bCs/>
                <w:color w:val="000000"/>
                <w:sz w:val="20"/>
                <w:szCs w:val="20"/>
              </w:rPr>
            </w:pPr>
            <w:r w:rsidRPr="00696F91">
              <w:rPr>
                <w:b/>
                <w:bCs/>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4811AB0C" w14:textId="77777777" w:rsidR="00696F91" w:rsidRPr="00696F91" w:rsidRDefault="00696F91" w:rsidP="00696F91">
            <w:pPr>
              <w:widowControl/>
              <w:autoSpaceDE/>
              <w:autoSpaceDN/>
              <w:adjustRightInd/>
              <w:rPr>
                <w:b/>
                <w:bCs/>
                <w:color w:val="000000"/>
                <w:sz w:val="20"/>
                <w:szCs w:val="20"/>
              </w:rPr>
            </w:pPr>
            <w:r w:rsidRPr="00696F91">
              <w:rPr>
                <w:b/>
                <w:bCs/>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68DBD59B" w14:textId="77777777" w:rsidR="00696F91" w:rsidRPr="00696F91" w:rsidRDefault="00696F91" w:rsidP="00696F91">
            <w:pPr>
              <w:widowControl/>
              <w:autoSpaceDE/>
              <w:autoSpaceDN/>
              <w:adjustRightInd/>
              <w:rPr>
                <w:b/>
                <w:bCs/>
                <w:color w:val="000000"/>
                <w:sz w:val="20"/>
                <w:szCs w:val="20"/>
              </w:rPr>
            </w:pPr>
            <w:r w:rsidRPr="00696F91">
              <w:rPr>
                <w:b/>
                <w:bCs/>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549E8AE0" w14:textId="77777777" w:rsidR="00696F91" w:rsidRPr="00696F91" w:rsidRDefault="00696F91" w:rsidP="00696F91">
            <w:pPr>
              <w:widowControl/>
              <w:autoSpaceDE/>
              <w:autoSpaceDN/>
              <w:adjustRightInd/>
              <w:rPr>
                <w:b/>
                <w:bCs/>
                <w:color w:val="000000"/>
                <w:sz w:val="20"/>
                <w:szCs w:val="20"/>
              </w:rPr>
            </w:pPr>
            <w:r w:rsidRPr="00696F91">
              <w:rPr>
                <w:b/>
                <w:bCs/>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61429EF8" w14:textId="77777777" w:rsidR="00696F91" w:rsidRPr="00696F91" w:rsidRDefault="00696F91" w:rsidP="00696F91">
            <w:pPr>
              <w:widowControl/>
              <w:autoSpaceDE/>
              <w:autoSpaceDN/>
              <w:adjustRightInd/>
              <w:jc w:val="center"/>
              <w:rPr>
                <w:b/>
                <w:bCs/>
                <w:color w:val="000000"/>
                <w:sz w:val="20"/>
                <w:szCs w:val="20"/>
              </w:rPr>
            </w:pPr>
            <w:r w:rsidRPr="00696F91">
              <w:rPr>
                <w:b/>
                <w:bCs/>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53D98A00" w14:textId="77777777" w:rsidR="00696F91" w:rsidRPr="00696F91" w:rsidRDefault="00696F91" w:rsidP="00696F91">
            <w:pPr>
              <w:widowControl/>
              <w:autoSpaceDE/>
              <w:autoSpaceDN/>
              <w:adjustRightInd/>
              <w:jc w:val="center"/>
              <w:rPr>
                <w:b/>
                <w:bCs/>
                <w:color w:val="000000"/>
                <w:sz w:val="20"/>
                <w:szCs w:val="20"/>
              </w:rPr>
            </w:pPr>
            <w:r w:rsidRPr="00696F91">
              <w:rPr>
                <w:b/>
                <w:bCs/>
                <w:color w:val="000000"/>
                <w:sz w:val="20"/>
                <w:szCs w:val="20"/>
              </w:rPr>
              <w:t> </w:t>
            </w:r>
          </w:p>
        </w:tc>
        <w:tc>
          <w:tcPr>
            <w:tcW w:w="1146" w:type="dxa"/>
            <w:tcBorders>
              <w:top w:val="nil"/>
              <w:left w:val="nil"/>
              <w:bottom w:val="single" w:sz="4" w:space="0" w:color="auto"/>
              <w:right w:val="single" w:sz="4" w:space="0" w:color="auto"/>
            </w:tcBorders>
            <w:shd w:val="clear" w:color="auto" w:fill="auto"/>
            <w:noWrap/>
            <w:vAlign w:val="center"/>
            <w:hideMark/>
          </w:tcPr>
          <w:p w14:paraId="5B901025" w14:textId="77777777" w:rsidR="00696F91" w:rsidRPr="00696F91" w:rsidRDefault="00696F91" w:rsidP="00696F91">
            <w:pPr>
              <w:widowControl/>
              <w:autoSpaceDE/>
              <w:autoSpaceDN/>
              <w:adjustRightInd/>
              <w:jc w:val="center"/>
              <w:rPr>
                <w:b/>
                <w:bCs/>
                <w:color w:val="000000"/>
                <w:sz w:val="20"/>
                <w:szCs w:val="20"/>
              </w:rPr>
            </w:pPr>
            <w:r w:rsidRPr="00696F91">
              <w:rPr>
                <w:b/>
                <w:bCs/>
                <w:color w:val="000000"/>
                <w:sz w:val="20"/>
                <w:szCs w:val="20"/>
              </w:rPr>
              <w:t> </w:t>
            </w:r>
          </w:p>
        </w:tc>
        <w:tc>
          <w:tcPr>
            <w:tcW w:w="1279" w:type="dxa"/>
            <w:tcBorders>
              <w:top w:val="nil"/>
              <w:left w:val="nil"/>
              <w:bottom w:val="single" w:sz="4" w:space="0" w:color="auto"/>
              <w:right w:val="single" w:sz="4" w:space="0" w:color="auto"/>
            </w:tcBorders>
            <w:shd w:val="clear" w:color="auto" w:fill="auto"/>
            <w:noWrap/>
            <w:vAlign w:val="center"/>
            <w:hideMark/>
          </w:tcPr>
          <w:p w14:paraId="40C835BB" w14:textId="3D730739" w:rsidR="00696F91" w:rsidRPr="00696F91" w:rsidRDefault="00696F91" w:rsidP="00E47B8F">
            <w:pPr>
              <w:widowControl/>
              <w:autoSpaceDE/>
              <w:autoSpaceDN/>
              <w:adjustRightInd/>
              <w:jc w:val="right"/>
              <w:rPr>
                <w:b/>
                <w:bCs/>
                <w:color w:val="000000"/>
                <w:sz w:val="20"/>
                <w:szCs w:val="20"/>
              </w:rPr>
            </w:pPr>
            <w:r w:rsidRPr="00696F91">
              <w:rPr>
                <w:b/>
                <w:bCs/>
                <w:color w:val="000000"/>
                <w:sz w:val="20"/>
                <w:szCs w:val="20"/>
              </w:rPr>
              <w:t>$</w:t>
            </w:r>
            <w:r w:rsidR="00E47B8F">
              <w:rPr>
                <w:b/>
                <w:bCs/>
                <w:color w:val="000000"/>
                <w:sz w:val="20"/>
                <w:szCs w:val="20"/>
              </w:rPr>
              <w:t>16,000</w:t>
            </w:r>
          </w:p>
        </w:tc>
      </w:tr>
      <w:tr w:rsidR="00696F91" w:rsidRPr="00696F91" w14:paraId="1E4BC6AA" w14:textId="77777777" w:rsidTr="009B1588">
        <w:trPr>
          <w:trHeight w:val="315"/>
          <w:jc w:val="center"/>
        </w:trPr>
        <w:tc>
          <w:tcPr>
            <w:tcW w:w="3420" w:type="dxa"/>
            <w:tcBorders>
              <w:top w:val="nil"/>
              <w:left w:val="single" w:sz="4" w:space="0" w:color="auto"/>
              <w:bottom w:val="single" w:sz="4" w:space="0" w:color="auto"/>
              <w:right w:val="single" w:sz="4" w:space="0" w:color="auto"/>
            </w:tcBorders>
            <w:shd w:val="clear" w:color="auto" w:fill="auto"/>
            <w:noWrap/>
            <w:vAlign w:val="center"/>
            <w:hideMark/>
          </w:tcPr>
          <w:p w14:paraId="40BB05C0" w14:textId="77777777" w:rsidR="00696F91" w:rsidRPr="00696F91" w:rsidRDefault="00696F91" w:rsidP="00696F91">
            <w:pPr>
              <w:widowControl/>
              <w:autoSpaceDE/>
              <w:autoSpaceDN/>
              <w:adjustRightInd/>
              <w:rPr>
                <w:b/>
                <w:bCs/>
                <w:color w:val="000000"/>
                <w:sz w:val="20"/>
                <w:szCs w:val="20"/>
              </w:rPr>
            </w:pPr>
            <w:r w:rsidRPr="00696F91">
              <w:rPr>
                <w:b/>
                <w:bCs/>
                <w:color w:val="000000"/>
                <w:sz w:val="20"/>
                <w:szCs w:val="20"/>
              </w:rPr>
              <w:t xml:space="preserve">GRAND TOTAL (rounded) </w:t>
            </w:r>
            <w:r w:rsidRPr="00696F91">
              <w:rPr>
                <w:b/>
                <w:bCs/>
                <w:color w:val="000000"/>
                <w:sz w:val="20"/>
                <w:szCs w:val="20"/>
                <w:vertAlign w:val="superscript"/>
              </w:rPr>
              <w:t>s</w:t>
            </w:r>
          </w:p>
        </w:tc>
        <w:tc>
          <w:tcPr>
            <w:tcW w:w="1170" w:type="dxa"/>
            <w:tcBorders>
              <w:top w:val="nil"/>
              <w:left w:val="nil"/>
              <w:bottom w:val="single" w:sz="4" w:space="0" w:color="auto"/>
              <w:right w:val="single" w:sz="4" w:space="0" w:color="auto"/>
            </w:tcBorders>
            <w:shd w:val="clear" w:color="auto" w:fill="auto"/>
            <w:noWrap/>
            <w:vAlign w:val="center"/>
            <w:hideMark/>
          </w:tcPr>
          <w:p w14:paraId="61D86739" w14:textId="77777777" w:rsidR="00696F91" w:rsidRPr="00696F91" w:rsidRDefault="00696F91" w:rsidP="00696F91">
            <w:pPr>
              <w:widowControl/>
              <w:autoSpaceDE/>
              <w:autoSpaceDN/>
              <w:adjustRightInd/>
              <w:rPr>
                <w:b/>
                <w:bCs/>
                <w:color w:val="000000"/>
                <w:sz w:val="20"/>
                <w:szCs w:val="20"/>
              </w:rPr>
            </w:pPr>
            <w:r w:rsidRPr="00696F91">
              <w:rPr>
                <w:b/>
                <w:bCs/>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45FCD2B1" w14:textId="77777777" w:rsidR="00696F91" w:rsidRPr="00696F91" w:rsidRDefault="00696F91" w:rsidP="00696F91">
            <w:pPr>
              <w:widowControl/>
              <w:autoSpaceDE/>
              <w:autoSpaceDN/>
              <w:adjustRightInd/>
              <w:rPr>
                <w:b/>
                <w:bCs/>
                <w:color w:val="000000"/>
                <w:sz w:val="20"/>
                <w:szCs w:val="20"/>
              </w:rPr>
            </w:pPr>
            <w:r w:rsidRPr="00696F91">
              <w:rPr>
                <w:b/>
                <w:bCs/>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0F2BBA1A" w14:textId="77777777" w:rsidR="00696F91" w:rsidRPr="00696F91" w:rsidRDefault="00696F91" w:rsidP="00696F91">
            <w:pPr>
              <w:widowControl/>
              <w:autoSpaceDE/>
              <w:autoSpaceDN/>
              <w:adjustRightInd/>
              <w:rPr>
                <w:b/>
                <w:bCs/>
                <w:color w:val="000000"/>
                <w:sz w:val="20"/>
                <w:szCs w:val="20"/>
              </w:rPr>
            </w:pPr>
            <w:r w:rsidRPr="00696F91">
              <w:rPr>
                <w:b/>
                <w:bCs/>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1B8F3D35" w14:textId="77777777" w:rsidR="00696F91" w:rsidRPr="00696F91" w:rsidRDefault="00696F91" w:rsidP="00696F91">
            <w:pPr>
              <w:widowControl/>
              <w:autoSpaceDE/>
              <w:autoSpaceDN/>
              <w:adjustRightInd/>
              <w:rPr>
                <w:b/>
                <w:bCs/>
                <w:color w:val="000000"/>
                <w:sz w:val="20"/>
                <w:szCs w:val="20"/>
              </w:rPr>
            </w:pPr>
            <w:r w:rsidRPr="00696F91">
              <w:rPr>
                <w:b/>
                <w:bCs/>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612BD1D9" w14:textId="77777777" w:rsidR="00696F91" w:rsidRPr="00696F91" w:rsidRDefault="00696F91" w:rsidP="00696F91">
            <w:pPr>
              <w:widowControl/>
              <w:autoSpaceDE/>
              <w:autoSpaceDN/>
              <w:adjustRightInd/>
              <w:jc w:val="center"/>
              <w:rPr>
                <w:b/>
                <w:bCs/>
                <w:color w:val="000000"/>
                <w:sz w:val="20"/>
                <w:szCs w:val="20"/>
              </w:rPr>
            </w:pPr>
            <w:r w:rsidRPr="00696F91">
              <w:rPr>
                <w:b/>
                <w:bCs/>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691E697E" w14:textId="77777777" w:rsidR="00696F91" w:rsidRPr="00696F91" w:rsidRDefault="00696F91" w:rsidP="00696F91">
            <w:pPr>
              <w:widowControl/>
              <w:autoSpaceDE/>
              <w:autoSpaceDN/>
              <w:adjustRightInd/>
              <w:jc w:val="center"/>
              <w:rPr>
                <w:b/>
                <w:bCs/>
                <w:color w:val="000000"/>
                <w:sz w:val="20"/>
                <w:szCs w:val="20"/>
              </w:rPr>
            </w:pPr>
            <w:r w:rsidRPr="00696F91">
              <w:rPr>
                <w:b/>
                <w:bCs/>
                <w:color w:val="000000"/>
                <w:sz w:val="20"/>
                <w:szCs w:val="20"/>
              </w:rPr>
              <w:t> </w:t>
            </w:r>
          </w:p>
        </w:tc>
        <w:tc>
          <w:tcPr>
            <w:tcW w:w="1146" w:type="dxa"/>
            <w:tcBorders>
              <w:top w:val="nil"/>
              <w:left w:val="nil"/>
              <w:bottom w:val="single" w:sz="4" w:space="0" w:color="auto"/>
              <w:right w:val="single" w:sz="4" w:space="0" w:color="auto"/>
            </w:tcBorders>
            <w:shd w:val="clear" w:color="auto" w:fill="auto"/>
            <w:noWrap/>
            <w:vAlign w:val="center"/>
            <w:hideMark/>
          </w:tcPr>
          <w:p w14:paraId="4EC1E3AF" w14:textId="77777777" w:rsidR="00696F91" w:rsidRPr="00696F91" w:rsidRDefault="00696F91" w:rsidP="00696F91">
            <w:pPr>
              <w:widowControl/>
              <w:autoSpaceDE/>
              <w:autoSpaceDN/>
              <w:adjustRightInd/>
              <w:jc w:val="center"/>
              <w:rPr>
                <w:b/>
                <w:bCs/>
                <w:color w:val="000000"/>
                <w:sz w:val="20"/>
                <w:szCs w:val="20"/>
              </w:rPr>
            </w:pPr>
            <w:r w:rsidRPr="00696F91">
              <w:rPr>
                <w:b/>
                <w:bCs/>
                <w:color w:val="000000"/>
                <w:sz w:val="20"/>
                <w:szCs w:val="20"/>
              </w:rPr>
              <w:t> </w:t>
            </w:r>
          </w:p>
        </w:tc>
        <w:tc>
          <w:tcPr>
            <w:tcW w:w="1279" w:type="dxa"/>
            <w:tcBorders>
              <w:top w:val="nil"/>
              <w:left w:val="nil"/>
              <w:bottom w:val="single" w:sz="4" w:space="0" w:color="auto"/>
              <w:right w:val="single" w:sz="4" w:space="0" w:color="auto"/>
            </w:tcBorders>
            <w:shd w:val="clear" w:color="auto" w:fill="auto"/>
            <w:noWrap/>
            <w:vAlign w:val="center"/>
            <w:hideMark/>
          </w:tcPr>
          <w:p w14:paraId="7F489367" w14:textId="00E8EDAD" w:rsidR="00696F91" w:rsidRPr="00696F91" w:rsidRDefault="00696F91" w:rsidP="00E47B8F">
            <w:pPr>
              <w:widowControl/>
              <w:autoSpaceDE/>
              <w:autoSpaceDN/>
              <w:adjustRightInd/>
              <w:jc w:val="right"/>
              <w:rPr>
                <w:b/>
                <w:bCs/>
                <w:color w:val="000000"/>
                <w:sz w:val="20"/>
                <w:szCs w:val="20"/>
              </w:rPr>
            </w:pPr>
            <w:r w:rsidRPr="00696F91">
              <w:rPr>
                <w:b/>
                <w:bCs/>
                <w:color w:val="000000"/>
                <w:sz w:val="20"/>
                <w:szCs w:val="20"/>
              </w:rPr>
              <w:t>$1,</w:t>
            </w:r>
            <w:r w:rsidR="00E47B8F" w:rsidRPr="00696F91">
              <w:rPr>
                <w:b/>
                <w:bCs/>
                <w:color w:val="000000"/>
                <w:sz w:val="20"/>
                <w:szCs w:val="20"/>
              </w:rPr>
              <w:t>2</w:t>
            </w:r>
            <w:r w:rsidR="00E47B8F">
              <w:rPr>
                <w:b/>
                <w:bCs/>
                <w:color w:val="000000"/>
                <w:sz w:val="20"/>
                <w:szCs w:val="20"/>
              </w:rPr>
              <w:t>5</w:t>
            </w:r>
            <w:r w:rsidR="00E47B8F" w:rsidRPr="00696F91">
              <w:rPr>
                <w:b/>
                <w:bCs/>
                <w:color w:val="000000"/>
                <w:sz w:val="20"/>
                <w:szCs w:val="20"/>
              </w:rPr>
              <w:t>0</w:t>
            </w:r>
            <w:r w:rsidRPr="00696F91">
              <w:rPr>
                <w:b/>
                <w:bCs/>
                <w:color w:val="000000"/>
                <w:sz w:val="20"/>
                <w:szCs w:val="20"/>
              </w:rPr>
              <w:t xml:space="preserve">,000 </w:t>
            </w:r>
          </w:p>
        </w:tc>
      </w:tr>
    </w:tbl>
    <w:p w14:paraId="69295A20" w14:textId="4FB23425" w:rsidR="003D6951" w:rsidRDefault="003D6951" w:rsidP="003D6951">
      <w:pPr>
        <w:rPr>
          <w:color w:val="FF0000"/>
        </w:rPr>
      </w:pPr>
    </w:p>
    <w:p w14:paraId="297A92D6" w14:textId="77777777" w:rsidR="00410D14" w:rsidRPr="00410D14" w:rsidRDefault="00410D14" w:rsidP="00410D14">
      <w:pPr>
        <w:rPr>
          <w:b/>
          <w:sz w:val="20"/>
          <w:szCs w:val="20"/>
        </w:rPr>
      </w:pPr>
      <w:r w:rsidRPr="00410D14">
        <w:rPr>
          <w:b/>
          <w:sz w:val="20"/>
          <w:szCs w:val="20"/>
        </w:rPr>
        <w:t>Assumptions:</w:t>
      </w:r>
    </w:p>
    <w:p w14:paraId="5E5FDA02" w14:textId="77777777" w:rsidR="00410D14" w:rsidRPr="00410D14" w:rsidRDefault="00410D14" w:rsidP="00410D14">
      <w:pPr>
        <w:rPr>
          <w:sz w:val="20"/>
          <w:szCs w:val="20"/>
        </w:rPr>
      </w:pPr>
      <w:proofErr w:type="spellStart"/>
      <w:proofErr w:type="gramStart"/>
      <w:r w:rsidRPr="00410D14">
        <w:rPr>
          <w:sz w:val="20"/>
          <w:szCs w:val="20"/>
          <w:vertAlign w:val="superscript"/>
        </w:rPr>
        <w:t>a</w:t>
      </w:r>
      <w:proofErr w:type="spellEnd"/>
      <w:r w:rsidRPr="00410D14">
        <w:rPr>
          <w:sz w:val="20"/>
          <w:szCs w:val="20"/>
        </w:rPr>
        <w:t xml:space="preserve">  We</w:t>
      </w:r>
      <w:proofErr w:type="gramEnd"/>
      <w:r w:rsidRPr="00410D14">
        <w:rPr>
          <w:sz w:val="20"/>
          <w:szCs w:val="20"/>
        </w:rPr>
        <w:t xml:space="preserve"> have assumed that the average number of respondents that will be subject to this rule will be 228.  There will be no new additional sources during the next three years of this ICR.</w:t>
      </w:r>
    </w:p>
    <w:p w14:paraId="1E3B5665" w14:textId="77777777" w:rsidR="00410D14" w:rsidRPr="00410D14" w:rsidRDefault="00410D14" w:rsidP="00410D14">
      <w:pPr>
        <w:rPr>
          <w:sz w:val="20"/>
          <w:szCs w:val="20"/>
        </w:rPr>
      </w:pPr>
      <w:proofErr w:type="gramStart"/>
      <w:r w:rsidRPr="00410D14">
        <w:rPr>
          <w:sz w:val="20"/>
          <w:szCs w:val="20"/>
          <w:vertAlign w:val="superscript"/>
        </w:rPr>
        <w:t>b</w:t>
      </w:r>
      <w:r w:rsidRPr="00410D14">
        <w:rPr>
          <w:sz w:val="20"/>
          <w:szCs w:val="20"/>
        </w:rPr>
        <w:t xml:space="preserve">  This</w:t>
      </w:r>
      <w:proofErr w:type="gramEnd"/>
      <w:r w:rsidRPr="00410D14">
        <w:rPr>
          <w:sz w:val="20"/>
          <w:szCs w:val="20"/>
        </w:rPr>
        <w:t xml:space="preserve"> ICR uses the following labor rates:  $138.43 per hour for Executive, Administrative, and Managerial labor; $106.45 per hour for Technical labor, and $52.77 per hour for Clerical labor.  These rates are from the United States Department of Labor, Bureau of Labor Statistics, September 2015, Table 2. Civilian Workers, by Occupational and Industry group.  The rates are from column 1, Total Compensation.  The rates have been increased by 110 percent to account for the benefit packages available to those employed by private industry.</w:t>
      </w:r>
    </w:p>
    <w:p w14:paraId="656E2819" w14:textId="77777777" w:rsidR="00410D14" w:rsidRPr="00410D14" w:rsidRDefault="00410D14" w:rsidP="00410D14">
      <w:pPr>
        <w:rPr>
          <w:sz w:val="20"/>
          <w:szCs w:val="20"/>
        </w:rPr>
      </w:pPr>
      <w:proofErr w:type="gramStart"/>
      <w:r w:rsidRPr="00410D14">
        <w:rPr>
          <w:sz w:val="20"/>
          <w:szCs w:val="20"/>
          <w:vertAlign w:val="superscript"/>
        </w:rPr>
        <w:t>c</w:t>
      </w:r>
      <w:r w:rsidRPr="00410D14">
        <w:rPr>
          <w:sz w:val="20"/>
          <w:szCs w:val="20"/>
        </w:rPr>
        <w:t xml:space="preserve">  We</w:t>
      </w:r>
      <w:proofErr w:type="gramEnd"/>
      <w:r w:rsidRPr="00410D14">
        <w:rPr>
          <w:sz w:val="20"/>
          <w:szCs w:val="20"/>
        </w:rPr>
        <w:t xml:space="preserve"> have assumed that all respondents will have to familiarize with the regulatory requirements each year.</w:t>
      </w:r>
    </w:p>
    <w:p w14:paraId="4E0524E4" w14:textId="77777777" w:rsidR="00410D14" w:rsidRPr="00410D14" w:rsidRDefault="00410D14" w:rsidP="00410D14">
      <w:pPr>
        <w:rPr>
          <w:sz w:val="20"/>
          <w:szCs w:val="20"/>
        </w:rPr>
      </w:pPr>
      <w:proofErr w:type="gramStart"/>
      <w:r w:rsidRPr="00410D14">
        <w:rPr>
          <w:sz w:val="20"/>
          <w:szCs w:val="20"/>
          <w:vertAlign w:val="superscript"/>
        </w:rPr>
        <w:t>d</w:t>
      </w:r>
      <w:r w:rsidRPr="00410D14">
        <w:rPr>
          <w:sz w:val="20"/>
          <w:szCs w:val="20"/>
        </w:rPr>
        <w:t xml:space="preserve">  We</w:t>
      </w:r>
      <w:proofErr w:type="gramEnd"/>
      <w:r w:rsidRPr="00410D14">
        <w:rPr>
          <w:sz w:val="20"/>
          <w:szCs w:val="20"/>
        </w:rPr>
        <w:t xml:space="preserve"> have assumed that no existing facilities will choose to use the emission averaging plan because all facilities we assume will install control systems and new </w:t>
      </w:r>
      <w:r w:rsidRPr="00410D14">
        <w:rPr>
          <w:sz w:val="20"/>
          <w:szCs w:val="20"/>
        </w:rPr>
        <w:lastRenderedPageBreak/>
        <w:t>facilities are not allowed to use emissions averaging.</w:t>
      </w:r>
    </w:p>
    <w:p w14:paraId="3665288E" w14:textId="77777777" w:rsidR="00410D14" w:rsidRPr="00410D14" w:rsidRDefault="00410D14" w:rsidP="00410D14">
      <w:pPr>
        <w:rPr>
          <w:sz w:val="20"/>
          <w:szCs w:val="20"/>
        </w:rPr>
      </w:pPr>
      <w:proofErr w:type="gramStart"/>
      <w:r w:rsidRPr="00410D14">
        <w:rPr>
          <w:sz w:val="20"/>
          <w:szCs w:val="20"/>
          <w:vertAlign w:val="superscript"/>
        </w:rPr>
        <w:t>e</w:t>
      </w:r>
      <w:r w:rsidRPr="00410D14">
        <w:rPr>
          <w:sz w:val="20"/>
          <w:szCs w:val="20"/>
        </w:rPr>
        <w:t xml:space="preserve">  We</w:t>
      </w:r>
      <w:proofErr w:type="gramEnd"/>
      <w:r w:rsidRPr="00410D14">
        <w:rPr>
          <w:sz w:val="20"/>
          <w:szCs w:val="20"/>
        </w:rPr>
        <w:t xml:space="preserve"> have assumed that each new respondent will submit a request for routine control device maintenance exemption. Note, this is a one-time activity for each respondent.</w:t>
      </w:r>
    </w:p>
    <w:p w14:paraId="61D18E60" w14:textId="77777777" w:rsidR="00410D14" w:rsidRPr="00410D14" w:rsidRDefault="00410D14" w:rsidP="00410D14">
      <w:pPr>
        <w:rPr>
          <w:sz w:val="20"/>
          <w:szCs w:val="20"/>
        </w:rPr>
      </w:pPr>
      <w:proofErr w:type="gramStart"/>
      <w:r w:rsidRPr="00410D14">
        <w:rPr>
          <w:sz w:val="20"/>
          <w:szCs w:val="20"/>
          <w:vertAlign w:val="superscript"/>
        </w:rPr>
        <w:t>f</w:t>
      </w:r>
      <w:r w:rsidRPr="00410D14">
        <w:rPr>
          <w:sz w:val="20"/>
          <w:szCs w:val="20"/>
        </w:rPr>
        <w:t xml:space="preserve">  We</w:t>
      </w:r>
      <w:proofErr w:type="gramEnd"/>
      <w:r w:rsidRPr="00410D14">
        <w:rPr>
          <w:sz w:val="20"/>
          <w:szCs w:val="20"/>
        </w:rPr>
        <w:t xml:space="preserve"> have assumed that each new facility will comply by conducting performance test(s).  The notification of compliance status includes the report of the performance test(s).</w:t>
      </w:r>
    </w:p>
    <w:p w14:paraId="3F4FDAF5" w14:textId="77777777" w:rsidR="00410D14" w:rsidRPr="00410D14" w:rsidRDefault="00410D14" w:rsidP="00410D14">
      <w:pPr>
        <w:rPr>
          <w:sz w:val="20"/>
          <w:szCs w:val="20"/>
        </w:rPr>
      </w:pPr>
      <w:proofErr w:type="gramStart"/>
      <w:r w:rsidRPr="00410D14">
        <w:rPr>
          <w:sz w:val="20"/>
          <w:szCs w:val="20"/>
          <w:vertAlign w:val="superscript"/>
        </w:rPr>
        <w:t>g</w:t>
      </w:r>
      <w:r w:rsidRPr="00410D14">
        <w:rPr>
          <w:sz w:val="20"/>
          <w:szCs w:val="20"/>
        </w:rPr>
        <w:t xml:space="preserve">  We</w:t>
      </w:r>
      <w:proofErr w:type="gramEnd"/>
      <w:r w:rsidRPr="00410D14">
        <w:rPr>
          <w:sz w:val="20"/>
          <w:szCs w:val="20"/>
        </w:rPr>
        <w:t xml:space="preserve"> have assumed that it will take 120 hours to submit a notification of compliance status without performance test(s).</w:t>
      </w:r>
    </w:p>
    <w:p w14:paraId="758FB9EC" w14:textId="77777777" w:rsidR="00410D14" w:rsidRPr="00410D14" w:rsidRDefault="00410D14" w:rsidP="00410D14">
      <w:pPr>
        <w:rPr>
          <w:sz w:val="20"/>
          <w:szCs w:val="20"/>
        </w:rPr>
      </w:pPr>
      <w:proofErr w:type="gramStart"/>
      <w:r w:rsidRPr="00410D14">
        <w:rPr>
          <w:sz w:val="20"/>
          <w:szCs w:val="20"/>
          <w:vertAlign w:val="superscript"/>
        </w:rPr>
        <w:t>h</w:t>
      </w:r>
      <w:r w:rsidRPr="00410D14">
        <w:rPr>
          <w:sz w:val="20"/>
          <w:szCs w:val="20"/>
        </w:rPr>
        <w:t xml:space="preserve">  We</w:t>
      </w:r>
      <w:proofErr w:type="gramEnd"/>
      <w:r w:rsidRPr="00410D14">
        <w:rPr>
          <w:sz w:val="20"/>
          <w:szCs w:val="20"/>
        </w:rPr>
        <w:t xml:space="preserve"> have assumed that the respondents’ compliance date is in the first half of the year, so respondents will submit one compliance report the first year that they start complying with the rule and two compliance reports the following year.</w:t>
      </w:r>
    </w:p>
    <w:p w14:paraId="25DC9988" w14:textId="77777777" w:rsidR="00410D14" w:rsidRPr="00410D14" w:rsidRDefault="00410D14" w:rsidP="00410D14">
      <w:pPr>
        <w:rPr>
          <w:sz w:val="20"/>
          <w:szCs w:val="20"/>
        </w:rPr>
      </w:pPr>
      <w:proofErr w:type="spellStart"/>
      <w:proofErr w:type="gramStart"/>
      <w:r w:rsidRPr="00410D14">
        <w:rPr>
          <w:sz w:val="20"/>
          <w:szCs w:val="20"/>
          <w:vertAlign w:val="superscript"/>
        </w:rPr>
        <w:t>i</w:t>
      </w:r>
      <w:proofErr w:type="spellEnd"/>
      <w:r w:rsidRPr="00410D14">
        <w:rPr>
          <w:sz w:val="20"/>
          <w:szCs w:val="20"/>
        </w:rPr>
        <w:t xml:space="preserve">  We</w:t>
      </w:r>
      <w:proofErr w:type="gramEnd"/>
      <w:r w:rsidRPr="00410D14">
        <w:rPr>
          <w:sz w:val="20"/>
          <w:szCs w:val="20"/>
        </w:rPr>
        <w:t xml:space="preserve"> have assumed that 90 percent of facilities will have no deviation, and 10 percent will have deviation.</w:t>
      </w:r>
    </w:p>
    <w:p w14:paraId="1AFAC78E" w14:textId="77777777" w:rsidR="00410D14" w:rsidRPr="00410D14" w:rsidRDefault="00410D14" w:rsidP="00410D14">
      <w:pPr>
        <w:rPr>
          <w:sz w:val="20"/>
          <w:szCs w:val="20"/>
        </w:rPr>
      </w:pPr>
      <w:proofErr w:type="gramStart"/>
      <w:r w:rsidRPr="00410D14">
        <w:rPr>
          <w:sz w:val="20"/>
          <w:szCs w:val="20"/>
          <w:vertAlign w:val="superscript"/>
        </w:rPr>
        <w:t>j</w:t>
      </w:r>
      <w:r w:rsidRPr="00410D14">
        <w:rPr>
          <w:sz w:val="20"/>
          <w:szCs w:val="20"/>
        </w:rPr>
        <w:t xml:space="preserve">  We</w:t>
      </w:r>
      <w:proofErr w:type="gramEnd"/>
      <w:r w:rsidRPr="00410D14">
        <w:rPr>
          <w:sz w:val="20"/>
          <w:szCs w:val="20"/>
        </w:rPr>
        <w:t xml:space="preserve"> have assumed that 10 percent of respondents will report an action taken during startup, shutdown, malfunction that are not consistent with the SSMP.</w:t>
      </w:r>
    </w:p>
    <w:p w14:paraId="21C66190" w14:textId="77777777" w:rsidR="00410D14" w:rsidRPr="00410D14" w:rsidRDefault="00410D14" w:rsidP="00410D14">
      <w:pPr>
        <w:rPr>
          <w:sz w:val="20"/>
          <w:szCs w:val="20"/>
        </w:rPr>
      </w:pPr>
      <w:proofErr w:type="gramStart"/>
      <w:r w:rsidRPr="00410D14">
        <w:rPr>
          <w:sz w:val="20"/>
          <w:szCs w:val="20"/>
          <w:vertAlign w:val="superscript"/>
        </w:rPr>
        <w:t>k</w:t>
      </w:r>
      <w:r w:rsidRPr="00410D14">
        <w:rPr>
          <w:sz w:val="20"/>
          <w:szCs w:val="20"/>
        </w:rPr>
        <w:t xml:space="preserve">  We</w:t>
      </w:r>
      <w:proofErr w:type="gramEnd"/>
      <w:r w:rsidRPr="00410D14">
        <w:rPr>
          <w:sz w:val="20"/>
          <w:szCs w:val="20"/>
        </w:rPr>
        <w:t xml:space="preserve"> have assumed that 10 percent of the facilities will submit control device maintenance report.</w:t>
      </w:r>
    </w:p>
    <w:p w14:paraId="52999605" w14:textId="77777777" w:rsidR="00410D14" w:rsidRPr="00410D14" w:rsidRDefault="00410D14" w:rsidP="00410D14">
      <w:pPr>
        <w:rPr>
          <w:sz w:val="20"/>
          <w:szCs w:val="20"/>
        </w:rPr>
      </w:pPr>
      <w:proofErr w:type="gramStart"/>
      <w:r w:rsidRPr="00410D14">
        <w:rPr>
          <w:sz w:val="20"/>
          <w:szCs w:val="20"/>
          <w:vertAlign w:val="superscript"/>
        </w:rPr>
        <w:t>l</w:t>
      </w:r>
      <w:r w:rsidRPr="00410D14">
        <w:rPr>
          <w:sz w:val="20"/>
          <w:szCs w:val="20"/>
        </w:rPr>
        <w:t xml:space="preserve">  We</w:t>
      </w:r>
      <w:proofErr w:type="gramEnd"/>
      <w:r w:rsidRPr="00410D14">
        <w:rPr>
          <w:sz w:val="20"/>
          <w:szCs w:val="20"/>
        </w:rPr>
        <w:t xml:space="preserve"> have assumed that no existing facilities will choose to use the emissions averaging option, and since new facilities are not allowed to use emissions averaging, there will be no need to obtain emissions averaging report.</w:t>
      </w:r>
    </w:p>
    <w:p w14:paraId="691D2D4F" w14:textId="77777777" w:rsidR="00410D14" w:rsidRPr="00410D14" w:rsidRDefault="00410D14" w:rsidP="00410D14">
      <w:pPr>
        <w:rPr>
          <w:sz w:val="20"/>
          <w:szCs w:val="20"/>
        </w:rPr>
      </w:pPr>
      <w:proofErr w:type="gramStart"/>
      <w:r w:rsidRPr="00410D14">
        <w:rPr>
          <w:sz w:val="20"/>
          <w:szCs w:val="20"/>
          <w:vertAlign w:val="superscript"/>
        </w:rPr>
        <w:t>m</w:t>
      </w:r>
      <w:r w:rsidRPr="00410D14">
        <w:rPr>
          <w:sz w:val="20"/>
          <w:szCs w:val="20"/>
        </w:rPr>
        <w:t xml:space="preserve">  We</w:t>
      </w:r>
      <w:proofErr w:type="gramEnd"/>
      <w:r w:rsidRPr="00410D14">
        <w:rPr>
          <w:sz w:val="20"/>
          <w:szCs w:val="20"/>
        </w:rPr>
        <w:t xml:space="preserve"> have assumed that it will take each new respondent 40 hours to develop a record system for recording parameter monitoring information.</w:t>
      </w:r>
    </w:p>
    <w:p w14:paraId="1F601455" w14:textId="77777777" w:rsidR="00410D14" w:rsidRPr="00410D14" w:rsidRDefault="00410D14" w:rsidP="00410D14">
      <w:pPr>
        <w:rPr>
          <w:sz w:val="20"/>
          <w:szCs w:val="20"/>
        </w:rPr>
      </w:pPr>
      <w:proofErr w:type="gramStart"/>
      <w:r w:rsidRPr="00410D14">
        <w:rPr>
          <w:sz w:val="20"/>
          <w:szCs w:val="20"/>
          <w:vertAlign w:val="superscript"/>
        </w:rPr>
        <w:t>n</w:t>
      </w:r>
      <w:r w:rsidRPr="00410D14">
        <w:rPr>
          <w:sz w:val="20"/>
          <w:szCs w:val="20"/>
        </w:rPr>
        <w:t xml:space="preserve">  We</w:t>
      </w:r>
      <w:proofErr w:type="gramEnd"/>
      <w:r w:rsidRPr="00410D14">
        <w:rPr>
          <w:sz w:val="20"/>
          <w:szCs w:val="20"/>
        </w:rPr>
        <w:t xml:space="preserve"> have assumed that it will take 80 hours to draft the startup, shutdown, malfunction plan, and another 20 hours to review/revisions, for a total of 100 hours.</w:t>
      </w:r>
    </w:p>
    <w:p w14:paraId="43F8B22F" w14:textId="77777777" w:rsidR="00410D14" w:rsidRPr="00410D14" w:rsidRDefault="00410D14" w:rsidP="00410D14">
      <w:pPr>
        <w:rPr>
          <w:sz w:val="20"/>
          <w:szCs w:val="20"/>
        </w:rPr>
      </w:pPr>
      <w:proofErr w:type="gramStart"/>
      <w:r w:rsidRPr="00410D14">
        <w:rPr>
          <w:sz w:val="20"/>
          <w:szCs w:val="20"/>
          <w:vertAlign w:val="superscript"/>
        </w:rPr>
        <w:t>o</w:t>
      </w:r>
      <w:r w:rsidRPr="00410D14">
        <w:rPr>
          <w:sz w:val="20"/>
          <w:szCs w:val="20"/>
        </w:rPr>
        <w:t xml:space="preserve">  Records</w:t>
      </w:r>
      <w:proofErr w:type="gramEnd"/>
      <w:r w:rsidRPr="00410D14">
        <w:rPr>
          <w:sz w:val="20"/>
          <w:szCs w:val="20"/>
        </w:rPr>
        <w:t xml:space="preserve"> of continuous compliance includes, records of CMS data for emission limitations and various records for work practice standards.</w:t>
      </w:r>
    </w:p>
    <w:p w14:paraId="36D87C7B" w14:textId="77777777" w:rsidR="00410D14" w:rsidRPr="00410D14" w:rsidRDefault="00410D14" w:rsidP="00410D14">
      <w:pPr>
        <w:rPr>
          <w:sz w:val="20"/>
          <w:szCs w:val="20"/>
        </w:rPr>
      </w:pPr>
      <w:proofErr w:type="gramStart"/>
      <w:r w:rsidRPr="00410D14">
        <w:rPr>
          <w:sz w:val="20"/>
          <w:szCs w:val="20"/>
          <w:vertAlign w:val="superscript"/>
        </w:rPr>
        <w:t>p</w:t>
      </w:r>
      <w:r w:rsidRPr="00410D14">
        <w:rPr>
          <w:sz w:val="20"/>
          <w:szCs w:val="20"/>
        </w:rPr>
        <w:t xml:space="preserve">  We</w:t>
      </w:r>
      <w:proofErr w:type="gramEnd"/>
      <w:r w:rsidRPr="00410D14">
        <w:rPr>
          <w:sz w:val="20"/>
          <w:szCs w:val="20"/>
        </w:rPr>
        <w:t xml:space="preserve"> have assumed that calibration of the CMS will require eight hours per year for each monitor, assuming two CMS per facility for a total of 16 hours per year.</w:t>
      </w:r>
    </w:p>
    <w:p w14:paraId="2A2C587F" w14:textId="77777777" w:rsidR="00410D14" w:rsidRPr="00410D14" w:rsidRDefault="00410D14" w:rsidP="00410D14">
      <w:pPr>
        <w:rPr>
          <w:sz w:val="20"/>
          <w:szCs w:val="20"/>
        </w:rPr>
      </w:pPr>
      <w:proofErr w:type="gramStart"/>
      <w:r w:rsidRPr="00410D14">
        <w:rPr>
          <w:sz w:val="20"/>
          <w:szCs w:val="20"/>
          <w:vertAlign w:val="superscript"/>
        </w:rPr>
        <w:t>q</w:t>
      </w:r>
      <w:r w:rsidRPr="00410D14">
        <w:rPr>
          <w:sz w:val="20"/>
          <w:szCs w:val="20"/>
        </w:rPr>
        <w:t xml:space="preserve">  We</w:t>
      </w:r>
      <w:proofErr w:type="gramEnd"/>
      <w:r w:rsidRPr="00410D14">
        <w:rPr>
          <w:sz w:val="20"/>
          <w:szCs w:val="20"/>
        </w:rPr>
        <w:t xml:space="preserve"> have assumed that it will take 40 hours for each new personnel to be trained.</w:t>
      </w:r>
    </w:p>
    <w:p w14:paraId="024BC380" w14:textId="0EF856AE" w:rsidR="00410D14" w:rsidRPr="00410D14" w:rsidRDefault="00410D14" w:rsidP="00410D14">
      <w:pPr>
        <w:rPr>
          <w:sz w:val="20"/>
          <w:szCs w:val="20"/>
        </w:rPr>
      </w:pPr>
      <w:proofErr w:type="gramStart"/>
      <w:r w:rsidRPr="00410D14">
        <w:rPr>
          <w:sz w:val="20"/>
          <w:szCs w:val="20"/>
          <w:vertAlign w:val="superscript"/>
        </w:rPr>
        <w:t>r</w:t>
      </w:r>
      <w:r w:rsidRPr="00410D14">
        <w:rPr>
          <w:sz w:val="20"/>
          <w:szCs w:val="20"/>
        </w:rPr>
        <w:t xml:space="preserve">  We</w:t>
      </w:r>
      <w:proofErr w:type="gramEnd"/>
      <w:r w:rsidRPr="00410D14">
        <w:rPr>
          <w:sz w:val="20"/>
          <w:szCs w:val="20"/>
        </w:rPr>
        <w:t xml:space="preserve"> have assumed that it will take 16 hours for personnel to complete refresher training and that 20 percent of the personnel will participate (</w:t>
      </w:r>
      <w:r w:rsidR="00C635AE">
        <w:rPr>
          <w:sz w:val="20"/>
          <w:szCs w:val="20"/>
        </w:rPr>
        <w:t>228</w:t>
      </w:r>
      <w:r w:rsidRPr="00410D14">
        <w:rPr>
          <w:sz w:val="20"/>
          <w:szCs w:val="20"/>
        </w:rPr>
        <w:t>x</w:t>
      </w:r>
      <w:r w:rsidR="00C635AE">
        <w:rPr>
          <w:sz w:val="20"/>
          <w:szCs w:val="20"/>
        </w:rPr>
        <w:t>20%=~46</w:t>
      </w:r>
      <w:r w:rsidRPr="00410D14">
        <w:rPr>
          <w:sz w:val="20"/>
          <w:szCs w:val="20"/>
        </w:rPr>
        <w:t>).</w:t>
      </w:r>
    </w:p>
    <w:p w14:paraId="0287557F" w14:textId="2F97C44B" w:rsidR="00410D14" w:rsidRPr="00410D14" w:rsidRDefault="00410D14" w:rsidP="00410D14">
      <w:pPr>
        <w:rPr>
          <w:sz w:val="20"/>
          <w:szCs w:val="20"/>
        </w:rPr>
      </w:pPr>
      <w:proofErr w:type="gramStart"/>
      <w:r w:rsidRPr="00410D14">
        <w:rPr>
          <w:sz w:val="20"/>
          <w:szCs w:val="20"/>
          <w:vertAlign w:val="superscript"/>
        </w:rPr>
        <w:t>s</w:t>
      </w:r>
      <w:r w:rsidRPr="00410D14">
        <w:rPr>
          <w:sz w:val="20"/>
          <w:szCs w:val="20"/>
        </w:rPr>
        <w:t xml:space="preserve">  Totals</w:t>
      </w:r>
      <w:proofErr w:type="gramEnd"/>
      <w:r w:rsidRPr="00410D14">
        <w:rPr>
          <w:sz w:val="20"/>
          <w:szCs w:val="20"/>
        </w:rPr>
        <w:t xml:space="preserve"> have been rounded to 3 significant figures. Figures may not add exactly due to rounding.</w:t>
      </w:r>
    </w:p>
    <w:p w14:paraId="3AD4E875" w14:textId="5347DCC1" w:rsidR="00144F35" w:rsidRDefault="00144F35" w:rsidP="00410D14">
      <w:pPr>
        <w:outlineLvl w:val="0"/>
        <w:rPr>
          <w:b/>
          <w:bCs/>
        </w:rPr>
      </w:pPr>
      <w:r>
        <w:rPr>
          <w:b/>
          <w:bCs/>
          <w:color w:val="000000"/>
        </w:rPr>
        <w:br w:type="page"/>
      </w:r>
      <w:r w:rsidRPr="00C4183F">
        <w:rPr>
          <w:b/>
          <w:bCs/>
          <w:color w:val="000000"/>
        </w:rPr>
        <w:lastRenderedPageBreak/>
        <w:t>Table 2:</w:t>
      </w:r>
      <w:r>
        <w:rPr>
          <w:b/>
          <w:bCs/>
          <w:color w:val="000000"/>
        </w:rPr>
        <w:t xml:space="preserve"> Average Annual EPA Burden and Cos</w:t>
      </w:r>
      <w:r w:rsidRPr="00410D14">
        <w:rPr>
          <w:b/>
          <w:bCs/>
        </w:rPr>
        <w:t xml:space="preserve">t – </w:t>
      </w:r>
      <w:r w:rsidR="00410D14" w:rsidRPr="00410D14">
        <w:rPr>
          <w:b/>
          <w:bCs/>
        </w:rPr>
        <w:t>NESHAP for Plywood and Composite Products (40 CFR Part 63, Subpart DDDD) (Renewal)</w:t>
      </w:r>
    </w:p>
    <w:p w14:paraId="06ECC609" w14:textId="77777777" w:rsidR="00410D14" w:rsidRDefault="00410D14" w:rsidP="00410D14">
      <w:pPr>
        <w:outlineLvl w:val="0"/>
        <w:rPr>
          <w:b/>
          <w:bCs/>
          <w:color w:val="000000"/>
        </w:rPr>
      </w:pPr>
    </w:p>
    <w:tbl>
      <w:tblPr>
        <w:tblW w:w="13261" w:type="dxa"/>
        <w:jc w:val="center"/>
        <w:tblLook w:val="04A0" w:firstRow="1" w:lastRow="0" w:firstColumn="1" w:lastColumn="0" w:noHBand="0" w:noVBand="1"/>
      </w:tblPr>
      <w:tblGrid>
        <w:gridCol w:w="4008"/>
        <w:gridCol w:w="1178"/>
        <w:gridCol w:w="1247"/>
        <w:gridCol w:w="993"/>
        <w:gridCol w:w="1073"/>
        <w:gridCol w:w="1050"/>
        <w:gridCol w:w="1338"/>
        <w:gridCol w:w="1177"/>
        <w:gridCol w:w="1197"/>
      </w:tblGrid>
      <w:tr w:rsidR="009B1588" w:rsidRPr="00DB6123" w14:paraId="1D97E999" w14:textId="77777777" w:rsidTr="009B1588">
        <w:trPr>
          <w:trHeight w:val="1905"/>
          <w:jc w:val="center"/>
        </w:trPr>
        <w:tc>
          <w:tcPr>
            <w:tcW w:w="40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8B622F" w14:textId="77777777" w:rsidR="00DB6123" w:rsidRPr="00DB6123" w:rsidRDefault="00DB6123" w:rsidP="00DB6123">
            <w:pPr>
              <w:widowControl/>
              <w:autoSpaceDE/>
              <w:autoSpaceDN/>
              <w:adjustRightInd/>
              <w:jc w:val="center"/>
              <w:rPr>
                <w:b/>
                <w:bCs/>
                <w:color w:val="000000"/>
                <w:sz w:val="20"/>
                <w:szCs w:val="20"/>
              </w:rPr>
            </w:pPr>
            <w:r w:rsidRPr="00DB6123">
              <w:rPr>
                <w:b/>
                <w:bCs/>
                <w:color w:val="000000"/>
                <w:sz w:val="20"/>
                <w:szCs w:val="20"/>
              </w:rPr>
              <w:t>Activity</w:t>
            </w:r>
          </w:p>
        </w:tc>
        <w:tc>
          <w:tcPr>
            <w:tcW w:w="1178" w:type="dxa"/>
            <w:tcBorders>
              <w:top w:val="single" w:sz="4" w:space="0" w:color="auto"/>
              <w:left w:val="nil"/>
              <w:bottom w:val="single" w:sz="4" w:space="0" w:color="auto"/>
              <w:right w:val="single" w:sz="4" w:space="0" w:color="auto"/>
            </w:tcBorders>
            <w:shd w:val="clear" w:color="auto" w:fill="auto"/>
            <w:vAlign w:val="center"/>
            <w:hideMark/>
          </w:tcPr>
          <w:p w14:paraId="5D428595" w14:textId="77777777" w:rsidR="00DB6123" w:rsidRPr="00DB6123" w:rsidRDefault="00DB6123" w:rsidP="00DB6123">
            <w:pPr>
              <w:widowControl/>
              <w:autoSpaceDE/>
              <w:autoSpaceDN/>
              <w:adjustRightInd/>
              <w:jc w:val="center"/>
              <w:rPr>
                <w:b/>
                <w:bCs/>
                <w:color w:val="000000"/>
                <w:sz w:val="20"/>
                <w:szCs w:val="20"/>
              </w:rPr>
            </w:pPr>
            <w:r w:rsidRPr="00DB6123">
              <w:rPr>
                <w:b/>
                <w:bCs/>
                <w:color w:val="000000"/>
                <w:sz w:val="20"/>
                <w:szCs w:val="20"/>
              </w:rPr>
              <w:t>(A)</w:t>
            </w:r>
            <w:r w:rsidRPr="00DB6123">
              <w:rPr>
                <w:b/>
                <w:bCs/>
                <w:color w:val="000000"/>
                <w:sz w:val="20"/>
                <w:szCs w:val="20"/>
              </w:rPr>
              <w:br/>
              <w:t>EPA person- hours per occurrence</w:t>
            </w:r>
            <w:r w:rsidRPr="00DB6123">
              <w:rPr>
                <w:b/>
                <w:bCs/>
                <w:color w:val="000000"/>
                <w:sz w:val="20"/>
                <w:szCs w:val="20"/>
              </w:rPr>
              <w:br/>
              <w:t xml:space="preserve"> </w:t>
            </w:r>
          </w:p>
        </w:tc>
        <w:tc>
          <w:tcPr>
            <w:tcW w:w="1247" w:type="dxa"/>
            <w:tcBorders>
              <w:top w:val="single" w:sz="4" w:space="0" w:color="auto"/>
              <w:left w:val="nil"/>
              <w:bottom w:val="single" w:sz="4" w:space="0" w:color="auto"/>
              <w:right w:val="single" w:sz="4" w:space="0" w:color="auto"/>
            </w:tcBorders>
            <w:shd w:val="clear" w:color="auto" w:fill="auto"/>
            <w:vAlign w:val="center"/>
            <w:hideMark/>
          </w:tcPr>
          <w:p w14:paraId="5C0B7D2B" w14:textId="77777777" w:rsidR="00DB6123" w:rsidRPr="00DB6123" w:rsidRDefault="00DB6123" w:rsidP="00DB6123">
            <w:pPr>
              <w:widowControl/>
              <w:autoSpaceDE/>
              <w:autoSpaceDN/>
              <w:adjustRightInd/>
              <w:jc w:val="center"/>
              <w:rPr>
                <w:b/>
                <w:bCs/>
                <w:color w:val="000000"/>
                <w:sz w:val="20"/>
                <w:szCs w:val="20"/>
              </w:rPr>
            </w:pPr>
            <w:r w:rsidRPr="00DB6123">
              <w:rPr>
                <w:b/>
                <w:bCs/>
                <w:color w:val="000000"/>
                <w:sz w:val="20"/>
                <w:szCs w:val="20"/>
              </w:rPr>
              <w:t>(B)</w:t>
            </w:r>
            <w:r w:rsidRPr="00DB6123">
              <w:rPr>
                <w:b/>
                <w:bCs/>
                <w:color w:val="000000"/>
                <w:sz w:val="20"/>
                <w:szCs w:val="20"/>
              </w:rPr>
              <w:br/>
              <w:t>No. of occurrences per plant per year</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3FCDC4DF" w14:textId="77777777" w:rsidR="00DB6123" w:rsidRPr="00DB6123" w:rsidRDefault="00DB6123" w:rsidP="00DB6123">
            <w:pPr>
              <w:widowControl/>
              <w:autoSpaceDE/>
              <w:autoSpaceDN/>
              <w:adjustRightInd/>
              <w:jc w:val="center"/>
              <w:rPr>
                <w:b/>
                <w:bCs/>
                <w:color w:val="000000"/>
                <w:sz w:val="20"/>
                <w:szCs w:val="20"/>
              </w:rPr>
            </w:pPr>
            <w:r w:rsidRPr="00DB6123">
              <w:rPr>
                <w:b/>
                <w:bCs/>
                <w:color w:val="000000"/>
                <w:sz w:val="20"/>
                <w:szCs w:val="20"/>
              </w:rPr>
              <w:t>(C)</w:t>
            </w:r>
            <w:r w:rsidRPr="00DB6123">
              <w:rPr>
                <w:b/>
                <w:bCs/>
                <w:color w:val="000000"/>
                <w:sz w:val="20"/>
                <w:szCs w:val="20"/>
              </w:rPr>
              <w:br/>
              <w:t>EPA person- hours per plant per year</w:t>
            </w:r>
            <w:r w:rsidRPr="00DB6123">
              <w:rPr>
                <w:b/>
                <w:bCs/>
                <w:color w:val="000000"/>
                <w:sz w:val="20"/>
                <w:szCs w:val="20"/>
              </w:rPr>
              <w:br/>
              <w:t>(C=</w:t>
            </w:r>
            <w:proofErr w:type="spellStart"/>
            <w:r w:rsidRPr="00DB6123">
              <w:rPr>
                <w:b/>
                <w:bCs/>
                <w:color w:val="000000"/>
                <w:sz w:val="20"/>
                <w:szCs w:val="20"/>
              </w:rPr>
              <w:t>AxB</w:t>
            </w:r>
            <w:proofErr w:type="spellEnd"/>
            <w:r w:rsidRPr="00DB6123">
              <w:rPr>
                <w:b/>
                <w:bCs/>
                <w:color w:val="000000"/>
                <w:sz w:val="20"/>
                <w:szCs w:val="20"/>
              </w:rPr>
              <w:t>)</w:t>
            </w:r>
          </w:p>
        </w:tc>
        <w:tc>
          <w:tcPr>
            <w:tcW w:w="1073" w:type="dxa"/>
            <w:tcBorders>
              <w:top w:val="single" w:sz="4" w:space="0" w:color="auto"/>
              <w:left w:val="nil"/>
              <w:bottom w:val="single" w:sz="4" w:space="0" w:color="auto"/>
              <w:right w:val="single" w:sz="4" w:space="0" w:color="auto"/>
            </w:tcBorders>
            <w:shd w:val="clear" w:color="auto" w:fill="auto"/>
            <w:vAlign w:val="center"/>
            <w:hideMark/>
          </w:tcPr>
          <w:p w14:paraId="54066837" w14:textId="3F8E521A" w:rsidR="00DB6123" w:rsidRPr="00DB6123" w:rsidRDefault="00DB6123" w:rsidP="00DB6123">
            <w:pPr>
              <w:widowControl/>
              <w:autoSpaceDE/>
              <w:autoSpaceDN/>
              <w:adjustRightInd/>
              <w:jc w:val="center"/>
              <w:rPr>
                <w:b/>
                <w:bCs/>
                <w:color w:val="000000"/>
                <w:sz w:val="20"/>
                <w:szCs w:val="20"/>
              </w:rPr>
            </w:pPr>
            <w:r w:rsidRPr="00DB6123">
              <w:rPr>
                <w:b/>
                <w:bCs/>
                <w:color w:val="000000"/>
                <w:sz w:val="20"/>
                <w:szCs w:val="20"/>
              </w:rPr>
              <w:t>(D)</w:t>
            </w:r>
            <w:r w:rsidRPr="00DB6123">
              <w:rPr>
                <w:b/>
                <w:bCs/>
                <w:color w:val="000000"/>
                <w:sz w:val="20"/>
                <w:szCs w:val="20"/>
              </w:rPr>
              <w:br/>
              <w:t xml:space="preserve">Plants per year </w:t>
            </w:r>
            <w:r w:rsidRPr="00DB6123">
              <w:rPr>
                <w:b/>
                <w:bCs/>
                <w:color w:val="000000"/>
                <w:sz w:val="20"/>
                <w:szCs w:val="20"/>
                <w:vertAlign w:val="superscript"/>
              </w:rPr>
              <w:t>a</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14:paraId="14D8F195" w14:textId="77777777" w:rsidR="00DB6123" w:rsidRPr="00DB6123" w:rsidRDefault="00DB6123" w:rsidP="00DB6123">
            <w:pPr>
              <w:widowControl/>
              <w:autoSpaceDE/>
              <w:autoSpaceDN/>
              <w:adjustRightInd/>
              <w:jc w:val="center"/>
              <w:rPr>
                <w:b/>
                <w:bCs/>
                <w:color w:val="000000"/>
                <w:sz w:val="20"/>
                <w:szCs w:val="20"/>
              </w:rPr>
            </w:pPr>
            <w:r w:rsidRPr="00DB6123">
              <w:rPr>
                <w:b/>
                <w:bCs/>
                <w:color w:val="000000"/>
                <w:sz w:val="20"/>
                <w:szCs w:val="20"/>
              </w:rPr>
              <w:t xml:space="preserve">(E) </w:t>
            </w:r>
            <w:r w:rsidRPr="00DB6123">
              <w:rPr>
                <w:b/>
                <w:bCs/>
                <w:color w:val="000000"/>
                <w:sz w:val="20"/>
                <w:szCs w:val="20"/>
              </w:rPr>
              <w:br/>
              <w:t xml:space="preserve">Technical person- hours per year </w:t>
            </w:r>
            <w:r w:rsidRPr="00DB6123">
              <w:rPr>
                <w:b/>
                <w:bCs/>
                <w:color w:val="000000"/>
                <w:sz w:val="20"/>
                <w:szCs w:val="20"/>
              </w:rPr>
              <w:br/>
              <w:t>(E=</w:t>
            </w:r>
            <w:proofErr w:type="spellStart"/>
            <w:r w:rsidRPr="00DB6123">
              <w:rPr>
                <w:b/>
                <w:bCs/>
                <w:color w:val="000000"/>
                <w:sz w:val="20"/>
                <w:szCs w:val="20"/>
              </w:rPr>
              <w:t>CxD</w:t>
            </w:r>
            <w:proofErr w:type="spellEnd"/>
            <w:r w:rsidRPr="00DB6123">
              <w:rPr>
                <w:b/>
                <w:bCs/>
                <w:color w:val="000000"/>
                <w:sz w:val="20"/>
                <w:szCs w:val="20"/>
              </w:rPr>
              <w:t>)</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61B88E4F" w14:textId="77777777" w:rsidR="00DB6123" w:rsidRPr="00DB6123" w:rsidRDefault="00DB6123" w:rsidP="00DB6123">
            <w:pPr>
              <w:widowControl/>
              <w:autoSpaceDE/>
              <w:autoSpaceDN/>
              <w:adjustRightInd/>
              <w:jc w:val="center"/>
              <w:rPr>
                <w:b/>
                <w:bCs/>
                <w:color w:val="000000"/>
                <w:sz w:val="20"/>
                <w:szCs w:val="20"/>
              </w:rPr>
            </w:pPr>
            <w:r w:rsidRPr="00DB6123">
              <w:rPr>
                <w:b/>
                <w:bCs/>
                <w:color w:val="000000"/>
                <w:sz w:val="20"/>
                <w:szCs w:val="20"/>
              </w:rPr>
              <w:t>(F)</w:t>
            </w:r>
            <w:r w:rsidRPr="00DB6123">
              <w:rPr>
                <w:b/>
                <w:bCs/>
                <w:color w:val="000000"/>
                <w:sz w:val="20"/>
                <w:szCs w:val="20"/>
              </w:rPr>
              <w:br/>
              <w:t xml:space="preserve">Management person-hours per year </w:t>
            </w:r>
            <w:r w:rsidRPr="00DB6123">
              <w:rPr>
                <w:b/>
                <w:bCs/>
                <w:color w:val="000000"/>
                <w:sz w:val="20"/>
                <w:szCs w:val="20"/>
              </w:rPr>
              <w:br/>
              <w:t>(F=Ex0.05)</w:t>
            </w:r>
          </w:p>
        </w:tc>
        <w:tc>
          <w:tcPr>
            <w:tcW w:w="1177" w:type="dxa"/>
            <w:tcBorders>
              <w:top w:val="single" w:sz="4" w:space="0" w:color="auto"/>
              <w:left w:val="nil"/>
              <w:bottom w:val="single" w:sz="4" w:space="0" w:color="auto"/>
              <w:right w:val="single" w:sz="4" w:space="0" w:color="auto"/>
            </w:tcBorders>
            <w:shd w:val="clear" w:color="auto" w:fill="auto"/>
            <w:vAlign w:val="center"/>
            <w:hideMark/>
          </w:tcPr>
          <w:p w14:paraId="00385AD9" w14:textId="77777777" w:rsidR="00DB6123" w:rsidRPr="00DB6123" w:rsidRDefault="00DB6123" w:rsidP="00DB6123">
            <w:pPr>
              <w:widowControl/>
              <w:autoSpaceDE/>
              <w:autoSpaceDN/>
              <w:adjustRightInd/>
              <w:jc w:val="center"/>
              <w:rPr>
                <w:b/>
                <w:bCs/>
                <w:color w:val="000000"/>
                <w:sz w:val="20"/>
                <w:szCs w:val="20"/>
              </w:rPr>
            </w:pPr>
            <w:r w:rsidRPr="00DB6123">
              <w:rPr>
                <w:b/>
                <w:bCs/>
                <w:color w:val="000000"/>
                <w:sz w:val="20"/>
                <w:szCs w:val="20"/>
              </w:rPr>
              <w:t xml:space="preserve">(G) </w:t>
            </w:r>
            <w:r w:rsidRPr="00DB6123">
              <w:rPr>
                <w:b/>
                <w:bCs/>
                <w:color w:val="000000"/>
                <w:sz w:val="20"/>
                <w:szCs w:val="20"/>
              </w:rPr>
              <w:br/>
              <w:t xml:space="preserve">Clerical person-hours per year </w:t>
            </w:r>
            <w:r w:rsidRPr="00DB6123">
              <w:rPr>
                <w:b/>
                <w:bCs/>
                <w:color w:val="000000"/>
                <w:sz w:val="20"/>
                <w:szCs w:val="20"/>
              </w:rPr>
              <w:br/>
              <w:t>(G=Ex0.1)</w:t>
            </w:r>
          </w:p>
        </w:tc>
        <w:tc>
          <w:tcPr>
            <w:tcW w:w="1197" w:type="dxa"/>
            <w:tcBorders>
              <w:top w:val="single" w:sz="4" w:space="0" w:color="auto"/>
              <w:left w:val="nil"/>
              <w:bottom w:val="single" w:sz="4" w:space="0" w:color="auto"/>
              <w:right w:val="single" w:sz="4" w:space="0" w:color="auto"/>
            </w:tcBorders>
            <w:shd w:val="clear" w:color="auto" w:fill="auto"/>
            <w:vAlign w:val="center"/>
            <w:hideMark/>
          </w:tcPr>
          <w:p w14:paraId="0D01EAC3" w14:textId="77777777" w:rsidR="00DB6123" w:rsidRPr="00DB6123" w:rsidRDefault="00DB6123" w:rsidP="00DB6123">
            <w:pPr>
              <w:widowControl/>
              <w:autoSpaceDE/>
              <w:autoSpaceDN/>
              <w:adjustRightInd/>
              <w:jc w:val="center"/>
              <w:rPr>
                <w:b/>
                <w:bCs/>
                <w:color w:val="000000"/>
                <w:sz w:val="20"/>
                <w:szCs w:val="20"/>
              </w:rPr>
            </w:pPr>
            <w:r w:rsidRPr="00DB6123">
              <w:rPr>
                <w:b/>
                <w:bCs/>
                <w:color w:val="000000"/>
                <w:sz w:val="20"/>
                <w:szCs w:val="20"/>
              </w:rPr>
              <w:t>(H)</w:t>
            </w:r>
            <w:r w:rsidRPr="00DB6123">
              <w:rPr>
                <w:b/>
                <w:bCs/>
                <w:color w:val="000000"/>
                <w:sz w:val="20"/>
                <w:szCs w:val="20"/>
              </w:rPr>
              <w:br/>
              <w:t xml:space="preserve">Total Cost per year, $ </w:t>
            </w:r>
            <w:r w:rsidRPr="00DB6123">
              <w:rPr>
                <w:b/>
                <w:bCs/>
                <w:color w:val="000000"/>
                <w:sz w:val="20"/>
                <w:szCs w:val="20"/>
                <w:vertAlign w:val="superscript"/>
              </w:rPr>
              <w:t>b</w:t>
            </w:r>
          </w:p>
        </w:tc>
      </w:tr>
      <w:tr w:rsidR="009B1588" w:rsidRPr="00DB6123" w14:paraId="71943A72" w14:textId="77777777" w:rsidTr="009B1588">
        <w:trPr>
          <w:trHeight w:val="300"/>
          <w:jc w:val="center"/>
        </w:trPr>
        <w:tc>
          <w:tcPr>
            <w:tcW w:w="4008" w:type="dxa"/>
            <w:tcBorders>
              <w:top w:val="nil"/>
              <w:left w:val="single" w:sz="4" w:space="0" w:color="auto"/>
              <w:bottom w:val="single" w:sz="4" w:space="0" w:color="auto"/>
              <w:right w:val="single" w:sz="4" w:space="0" w:color="auto"/>
            </w:tcBorders>
            <w:shd w:val="clear" w:color="auto" w:fill="auto"/>
            <w:noWrap/>
            <w:vAlign w:val="center"/>
            <w:hideMark/>
          </w:tcPr>
          <w:p w14:paraId="67E9619F" w14:textId="77777777" w:rsidR="00DB6123" w:rsidRPr="00DB6123" w:rsidRDefault="00DB6123" w:rsidP="00DB6123">
            <w:pPr>
              <w:widowControl/>
              <w:autoSpaceDE/>
              <w:autoSpaceDN/>
              <w:adjustRightInd/>
              <w:rPr>
                <w:color w:val="000000"/>
                <w:sz w:val="20"/>
                <w:szCs w:val="20"/>
              </w:rPr>
            </w:pPr>
            <w:r w:rsidRPr="00DB6123">
              <w:rPr>
                <w:color w:val="000000"/>
                <w:sz w:val="20"/>
                <w:szCs w:val="20"/>
              </w:rPr>
              <w:t>1.  Report review</w:t>
            </w:r>
          </w:p>
        </w:tc>
        <w:tc>
          <w:tcPr>
            <w:tcW w:w="1178" w:type="dxa"/>
            <w:tcBorders>
              <w:top w:val="nil"/>
              <w:left w:val="nil"/>
              <w:bottom w:val="single" w:sz="4" w:space="0" w:color="auto"/>
              <w:right w:val="single" w:sz="4" w:space="0" w:color="auto"/>
            </w:tcBorders>
            <w:shd w:val="clear" w:color="auto" w:fill="auto"/>
            <w:noWrap/>
            <w:vAlign w:val="center"/>
            <w:hideMark/>
          </w:tcPr>
          <w:p w14:paraId="7F52F38D"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2C566834"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14:paraId="09E84FA9"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center"/>
            <w:hideMark/>
          </w:tcPr>
          <w:p w14:paraId="3044C5C9"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59647D1F"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7F20E493"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 </w:t>
            </w:r>
          </w:p>
        </w:tc>
        <w:tc>
          <w:tcPr>
            <w:tcW w:w="1177" w:type="dxa"/>
            <w:tcBorders>
              <w:top w:val="nil"/>
              <w:left w:val="nil"/>
              <w:bottom w:val="single" w:sz="4" w:space="0" w:color="auto"/>
              <w:right w:val="single" w:sz="4" w:space="0" w:color="auto"/>
            </w:tcBorders>
            <w:shd w:val="clear" w:color="auto" w:fill="auto"/>
            <w:noWrap/>
            <w:vAlign w:val="center"/>
            <w:hideMark/>
          </w:tcPr>
          <w:p w14:paraId="2BEDE532"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 </w:t>
            </w:r>
          </w:p>
        </w:tc>
        <w:tc>
          <w:tcPr>
            <w:tcW w:w="1197" w:type="dxa"/>
            <w:tcBorders>
              <w:top w:val="nil"/>
              <w:left w:val="nil"/>
              <w:bottom w:val="single" w:sz="4" w:space="0" w:color="auto"/>
              <w:right w:val="single" w:sz="4" w:space="0" w:color="auto"/>
            </w:tcBorders>
            <w:shd w:val="clear" w:color="auto" w:fill="auto"/>
            <w:noWrap/>
            <w:vAlign w:val="center"/>
            <w:hideMark/>
          </w:tcPr>
          <w:p w14:paraId="607E8A80" w14:textId="77777777" w:rsidR="00DB6123" w:rsidRPr="00DB6123" w:rsidRDefault="00DB6123" w:rsidP="00DB6123">
            <w:pPr>
              <w:widowControl/>
              <w:autoSpaceDE/>
              <w:autoSpaceDN/>
              <w:adjustRightInd/>
              <w:jc w:val="right"/>
              <w:rPr>
                <w:color w:val="000000"/>
                <w:sz w:val="20"/>
                <w:szCs w:val="20"/>
              </w:rPr>
            </w:pPr>
            <w:r w:rsidRPr="00DB6123">
              <w:rPr>
                <w:color w:val="000000"/>
                <w:sz w:val="20"/>
                <w:szCs w:val="20"/>
              </w:rPr>
              <w:t> </w:t>
            </w:r>
          </w:p>
        </w:tc>
      </w:tr>
      <w:tr w:rsidR="009B1588" w:rsidRPr="00DB6123" w14:paraId="2E2EE013" w14:textId="77777777" w:rsidTr="009B1588">
        <w:trPr>
          <w:trHeight w:val="315"/>
          <w:jc w:val="center"/>
        </w:trPr>
        <w:tc>
          <w:tcPr>
            <w:tcW w:w="4008" w:type="dxa"/>
            <w:tcBorders>
              <w:top w:val="nil"/>
              <w:left w:val="single" w:sz="4" w:space="0" w:color="auto"/>
              <w:bottom w:val="single" w:sz="4" w:space="0" w:color="auto"/>
              <w:right w:val="single" w:sz="4" w:space="0" w:color="auto"/>
            </w:tcBorders>
            <w:shd w:val="clear" w:color="auto" w:fill="auto"/>
            <w:noWrap/>
            <w:vAlign w:val="center"/>
            <w:hideMark/>
          </w:tcPr>
          <w:p w14:paraId="5E932179" w14:textId="77777777" w:rsidR="00DB6123" w:rsidRPr="00DB6123" w:rsidRDefault="00DB6123" w:rsidP="00DB6123">
            <w:pPr>
              <w:widowControl/>
              <w:autoSpaceDE/>
              <w:autoSpaceDN/>
              <w:adjustRightInd/>
              <w:ind w:firstLineChars="100" w:firstLine="200"/>
              <w:rPr>
                <w:color w:val="000000"/>
                <w:sz w:val="20"/>
                <w:szCs w:val="20"/>
              </w:rPr>
            </w:pPr>
            <w:r w:rsidRPr="00DB6123">
              <w:rPr>
                <w:color w:val="000000"/>
                <w:sz w:val="20"/>
                <w:szCs w:val="20"/>
              </w:rPr>
              <w:t xml:space="preserve">A.  Notification of construction/reconstruction </w:t>
            </w:r>
            <w:r w:rsidRPr="00DB6123">
              <w:rPr>
                <w:color w:val="000000"/>
                <w:sz w:val="20"/>
                <w:szCs w:val="20"/>
                <w:vertAlign w:val="superscript"/>
              </w:rPr>
              <w:t>c</w:t>
            </w:r>
          </w:p>
        </w:tc>
        <w:tc>
          <w:tcPr>
            <w:tcW w:w="1178" w:type="dxa"/>
            <w:tcBorders>
              <w:top w:val="nil"/>
              <w:left w:val="nil"/>
              <w:bottom w:val="single" w:sz="4" w:space="0" w:color="auto"/>
              <w:right w:val="single" w:sz="4" w:space="0" w:color="auto"/>
            </w:tcBorders>
            <w:shd w:val="clear" w:color="auto" w:fill="auto"/>
            <w:noWrap/>
            <w:vAlign w:val="center"/>
            <w:hideMark/>
          </w:tcPr>
          <w:p w14:paraId="4D77F4C0"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2</w:t>
            </w:r>
          </w:p>
        </w:tc>
        <w:tc>
          <w:tcPr>
            <w:tcW w:w="1247" w:type="dxa"/>
            <w:tcBorders>
              <w:top w:val="nil"/>
              <w:left w:val="nil"/>
              <w:bottom w:val="single" w:sz="4" w:space="0" w:color="auto"/>
              <w:right w:val="single" w:sz="4" w:space="0" w:color="auto"/>
            </w:tcBorders>
            <w:shd w:val="clear" w:color="auto" w:fill="auto"/>
            <w:noWrap/>
            <w:vAlign w:val="center"/>
            <w:hideMark/>
          </w:tcPr>
          <w:p w14:paraId="0DF542C5"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1</w:t>
            </w:r>
          </w:p>
        </w:tc>
        <w:tc>
          <w:tcPr>
            <w:tcW w:w="993" w:type="dxa"/>
            <w:tcBorders>
              <w:top w:val="nil"/>
              <w:left w:val="nil"/>
              <w:bottom w:val="single" w:sz="4" w:space="0" w:color="auto"/>
              <w:right w:val="single" w:sz="4" w:space="0" w:color="auto"/>
            </w:tcBorders>
            <w:shd w:val="clear" w:color="auto" w:fill="auto"/>
            <w:noWrap/>
            <w:vAlign w:val="center"/>
            <w:hideMark/>
          </w:tcPr>
          <w:p w14:paraId="150F2AF4"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2</w:t>
            </w:r>
          </w:p>
        </w:tc>
        <w:tc>
          <w:tcPr>
            <w:tcW w:w="1073" w:type="dxa"/>
            <w:tcBorders>
              <w:top w:val="nil"/>
              <w:left w:val="nil"/>
              <w:bottom w:val="single" w:sz="4" w:space="0" w:color="auto"/>
              <w:right w:val="single" w:sz="4" w:space="0" w:color="auto"/>
            </w:tcBorders>
            <w:shd w:val="clear" w:color="auto" w:fill="auto"/>
            <w:noWrap/>
            <w:vAlign w:val="center"/>
            <w:hideMark/>
          </w:tcPr>
          <w:p w14:paraId="01EF8CA4"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5DF31351"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5138FCEB"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0</w:t>
            </w:r>
          </w:p>
        </w:tc>
        <w:tc>
          <w:tcPr>
            <w:tcW w:w="1177" w:type="dxa"/>
            <w:tcBorders>
              <w:top w:val="nil"/>
              <w:left w:val="nil"/>
              <w:bottom w:val="single" w:sz="4" w:space="0" w:color="auto"/>
              <w:right w:val="single" w:sz="4" w:space="0" w:color="auto"/>
            </w:tcBorders>
            <w:shd w:val="clear" w:color="auto" w:fill="auto"/>
            <w:noWrap/>
            <w:vAlign w:val="center"/>
            <w:hideMark/>
          </w:tcPr>
          <w:p w14:paraId="124BA2D5"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0</w:t>
            </w:r>
          </w:p>
        </w:tc>
        <w:tc>
          <w:tcPr>
            <w:tcW w:w="1197" w:type="dxa"/>
            <w:tcBorders>
              <w:top w:val="nil"/>
              <w:left w:val="nil"/>
              <w:bottom w:val="single" w:sz="4" w:space="0" w:color="auto"/>
              <w:right w:val="single" w:sz="4" w:space="0" w:color="auto"/>
            </w:tcBorders>
            <w:shd w:val="clear" w:color="auto" w:fill="auto"/>
            <w:noWrap/>
            <w:vAlign w:val="center"/>
            <w:hideMark/>
          </w:tcPr>
          <w:p w14:paraId="7AB28896" w14:textId="77777777" w:rsidR="00DB6123" w:rsidRPr="00DB6123" w:rsidRDefault="00DB6123" w:rsidP="00DB6123">
            <w:pPr>
              <w:widowControl/>
              <w:autoSpaceDE/>
              <w:autoSpaceDN/>
              <w:adjustRightInd/>
              <w:jc w:val="right"/>
              <w:rPr>
                <w:color w:val="000000"/>
                <w:sz w:val="20"/>
                <w:szCs w:val="20"/>
              </w:rPr>
            </w:pPr>
            <w:r w:rsidRPr="00DB6123">
              <w:rPr>
                <w:color w:val="000000"/>
                <w:sz w:val="20"/>
                <w:szCs w:val="20"/>
              </w:rPr>
              <w:t xml:space="preserve">$0 </w:t>
            </w:r>
          </w:p>
        </w:tc>
      </w:tr>
      <w:tr w:rsidR="009B1588" w:rsidRPr="00DB6123" w14:paraId="5150B109" w14:textId="77777777" w:rsidTr="009B1588">
        <w:trPr>
          <w:trHeight w:val="315"/>
          <w:jc w:val="center"/>
        </w:trPr>
        <w:tc>
          <w:tcPr>
            <w:tcW w:w="4008" w:type="dxa"/>
            <w:tcBorders>
              <w:top w:val="nil"/>
              <w:left w:val="single" w:sz="4" w:space="0" w:color="auto"/>
              <w:bottom w:val="single" w:sz="4" w:space="0" w:color="auto"/>
              <w:right w:val="single" w:sz="4" w:space="0" w:color="auto"/>
            </w:tcBorders>
            <w:shd w:val="clear" w:color="auto" w:fill="auto"/>
            <w:noWrap/>
            <w:vAlign w:val="center"/>
            <w:hideMark/>
          </w:tcPr>
          <w:p w14:paraId="5756FCDC" w14:textId="77777777" w:rsidR="00DB6123" w:rsidRPr="00DB6123" w:rsidRDefault="00DB6123" w:rsidP="00DB6123">
            <w:pPr>
              <w:widowControl/>
              <w:autoSpaceDE/>
              <w:autoSpaceDN/>
              <w:adjustRightInd/>
              <w:ind w:firstLineChars="100" w:firstLine="200"/>
              <w:rPr>
                <w:color w:val="000000"/>
                <w:sz w:val="20"/>
                <w:szCs w:val="20"/>
              </w:rPr>
            </w:pPr>
            <w:r w:rsidRPr="00DB6123">
              <w:rPr>
                <w:color w:val="000000"/>
                <w:sz w:val="20"/>
                <w:szCs w:val="20"/>
              </w:rPr>
              <w:t xml:space="preserve">B.  Notification of anticipated startup </w:t>
            </w:r>
            <w:r w:rsidRPr="00DB6123">
              <w:rPr>
                <w:color w:val="000000"/>
                <w:sz w:val="20"/>
                <w:szCs w:val="20"/>
                <w:vertAlign w:val="superscript"/>
              </w:rPr>
              <w:t>c</w:t>
            </w:r>
          </w:p>
        </w:tc>
        <w:tc>
          <w:tcPr>
            <w:tcW w:w="1178" w:type="dxa"/>
            <w:tcBorders>
              <w:top w:val="nil"/>
              <w:left w:val="nil"/>
              <w:bottom w:val="single" w:sz="4" w:space="0" w:color="auto"/>
              <w:right w:val="single" w:sz="4" w:space="0" w:color="auto"/>
            </w:tcBorders>
            <w:shd w:val="clear" w:color="auto" w:fill="auto"/>
            <w:noWrap/>
            <w:vAlign w:val="center"/>
            <w:hideMark/>
          </w:tcPr>
          <w:p w14:paraId="3F2F7A75"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2</w:t>
            </w:r>
          </w:p>
        </w:tc>
        <w:tc>
          <w:tcPr>
            <w:tcW w:w="1247" w:type="dxa"/>
            <w:tcBorders>
              <w:top w:val="nil"/>
              <w:left w:val="nil"/>
              <w:bottom w:val="single" w:sz="4" w:space="0" w:color="auto"/>
              <w:right w:val="single" w:sz="4" w:space="0" w:color="auto"/>
            </w:tcBorders>
            <w:shd w:val="clear" w:color="auto" w:fill="auto"/>
            <w:noWrap/>
            <w:vAlign w:val="center"/>
            <w:hideMark/>
          </w:tcPr>
          <w:p w14:paraId="1B79C1FC"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1</w:t>
            </w:r>
          </w:p>
        </w:tc>
        <w:tc>
          <w:tcPr>
            <w:tcW w:w="993" w:type="dxa"/>
            <w:tcBorders>
              <w:top w:val="nil"/>
              <w:left w:val="nil"/>
              <w:bottom w:val="single" w:sz="4" w:space="0" w:color="auto"/>
              <w:right w:val="single" w:sz="4" w:space="0" w:color="auto"/>
            </w:tcBorders>
            <w:shd w:val="clear" w:color="auto" w:fill="auto"/>
            <w:noWrap/>
            <w:vAlign w:val="center"/>
            <w:hideMark/>
          </w:tcPr>
          <w:p w14:paraId="29138E1B"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2</w:t>
            </w:r>
          </w:p>
        </w:tc>
        <w:tc>
          <w:tcPr>
            <w:tcW w:w="1073" w:type="dxa"/>
            <w:tcBorders>
              <w:top w:val="nil"/>
              <w:left w:val="nil"/>
              <w:bottom w:val="single" w:sz="4" w:space="0" w:color="auto"/>
              <w:right w:val="single" w:sz="4" w:space="0" w:color="auto"/>
            </w:tcBorders>
            <w:shd w:val="clear" w:color="auto" w:fill="auto"/>
            <w:noWrap/>
            <w:vAlign w:val="center"/>
            <w:hideMark/>
          </w:tcPr>
          <w:p w14:paraId="6E3F6611"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113B863A"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33990FDA"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0</w:t>
            </w:r>
          </w:p>
        </w:tc>
        <w:tc>
          <w:tcPr>
            <w:tcW w:w="1177" w:type="dxa"/>
            <w:tcBorders>
              <w:top w:val="nil"/>
              <w:left w:val="nil"/>
              <w:bottom w:val="single" w:sz="4" w:space="0" w:color="auto"/>
              <w:right w:val="single" w:sz="4" w:space="0" w:color="auto"/>
            </w:tcBorders>
            <w:shd w:val="clear" w:color="auto" w:fill="auto"/>
            <w:noWrap/>
            <w:vAlign w:val="center"/>
            <w:hideMark/>
          </w:tcPr>
          <w:p w14:paraId="1201DB31"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0</w:t>
            </w:r>
          </w:p>
        </w:tc>
        <w:tc>
          <w:tcPr>
            <w:tcW w:w="1197" w:type="dxa"/>
            <w:tcBorders>
              <w:top w:val="nil"/>
              <w:left w:val="nil"/>
              <w:bottom w:val="single" w:sz="4" w:space="0" w:color="auto"/>
              <w:right w:val="single" w:sz="4" w:space="0" w:color="auto"/>
            </w:tcBorders>
            <w:shd w:val="clear" w:color="auto" w:fill="auto"/>
            <w:noWrap/>
            <w:vAlign w:val="center"/>
            <w:hideMark/>
          </w:tcPr>
          <w:p w14:paraId="6C4294BB" w14:textId="77777777" w:rsidR="00DB6123" w:rsidRPr="00DB6123" w:rsidRDefault="00DB6123" w:rsidP="00DB6123">
            <w:pPr>
              <w:widowControl/>
              <w:autoSpaceDE/>
              <w:autoSpaceDN/>
              <w:adjustRightInd/>
              <w:jc w:val="right"/>
              <w:rPr>
                <w:color w:val="000000"/>
                <w:sz w:val="20"/>
                <w:szCs w:val="20"/>
              </w:rPr>
            </w:pPr>
            <w:r w:rsidRPr="00DB6123">
              <w:rPr>
                <w:color w:val="000000"/>
                <w:sz w:val="20"/>
                <w:szCs w:val="20"/>
              </w:rPr>
              <w:t xml:space="preserve">$0 </w:t>
            </w:r>
          </w:p>
        </w:tc>
      </w:tr>
      <w:tr w:rsidR="009B1588" w:rsidRPr="00DB6123" w14:paraId="694DC6EF" w14:textId="77777777" w:rsidTr="009B1588">
        <w:trPr>
          <w:trHeight w:val="315"/>
          <w:jc w:val="center"/>
        </w:trPr>
        <w:tc>
          <w:tcPr>
            <w:tcW w:w="4008" w:type="dxa"/>
            <w:tcBorders>
              <w:top w:val="nil"/>
              <w:left w:val="single" w:sz="4" w:space="0" w:color="auto"/>
              <w:bottom w:val="single" w:sz="4" w:space="0" w:color="auto"/>
              <w:right w:val="single" w:sz="4" w:space="0" w:color="auto"/>
            </w:tcBorders>
            <w:shd w:val="clear" w:color="auto" w:fill="auto"/>
            <w:noWrap/>
            <w:vAlign w:val="center"/>
            <w:hideMark/>
          </w:tcPr>
          <w:p w14:paraId="1FA47DB7" w14:textId="77777777" w:rsidR="00DB6123" w:rsidRPr="00DB6123" w:rsidRDefault="00DB6123" w:rsidP="00DB6123">
            <w:pPr>
              <w:widowControl/>
              <w:autoSpaceDE/>
              <w:autoSpaceDN/>
              <w:adjustRightInd/>
              <w:ind w:firstLineChars="100" w:firstLine="200"/>
              <w:rPr>
                <w:color w:val="000000"/>
                <w:sz w:val="20"/>
                <w:szCs w:val="20"/>
              </w:rPr>
            </w:pPr>
            <w:r w:rsidRPr="00DB6123">
              <w:rPr>
                <w:color w:val="000000"/>
                <w:sz w:val="20"/>
                <w:szCs w:val="20"/>
              </w:rPr>
              <w:t xml:space="preserve">C.  Notification of actual startup </w:t>
            </w:r>
            <w:r w:rsidRPr="00DB6123">
              <w:rPr>
                <w:color w:val="000000"/>
                <w:sz w:val="20"/>
                <w:szCs w:val="20"/>
                <w:vertAlign w:val="superscript"/>
              </w:rPr>
              <w:t>c</w:t>
            </w:r>
          </w:p>
        </w:tc>
        <w:tc>
          <w:tcPr>
            <w:tcW w:w="1178" w:type="dxa"/>
            <w:tcBorders>
              <w:top w:val="nil"/>
              <w:left w:val="nil"/>
              <w:bottom w:val="single" w:sz="4" w:space="0" w:color="auto"/>
              <w:right w:val="single" w:sz="4" w:space="0" w:color="auto"/>
            </w:tcBorders>
            <w:shd w:val="clear" w:color="auto" w:fill="auto"/>
            <w:noWrap/>
            <w:vAlign w:val="center"/>
            <w:hideMark/>
          </w:tcPr>
          <w:p w14:paraId="047787FC"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2</w:t>
            </w:r>
          </w:p>
        </w:tc>
        <w:tc>
          <w:tcPr>
            <w:tcW w:w="1247" w:type="dxa"/>
            <w:tcBorders>
              <w:top w:val="nil"/>
              <w:left w:val="nil"/>
              <w:bottom w:val="single" w:sz="4" w:space="0" w:color="auto"/>
              <w:right w:val="single" w:sz="4" w:space="0" w:color="auto"/>
            </w:tcBorders>
            <w:shd w:val="clear" w:color="auto" w:fill="auto"/>
            <w:noWrap/>
            <w:vAlign w:val="center"/>
            <w:hideMark/>
          </w:tcPr>
          <w:p w14:paraId="78A8925B"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1</w:t>
            </w:r>
          </w:p>
        </w:tc>
        <w:tc>
          <w:tcPr>
            <w:tcW w:w="993" w:type="dxa"/>
            <w:tcBorders>
              <w:top w:val="nil"/>
              <w:left w:val="nil"/>
              <w:bottom w:val="single" w:sz="4" w:space="0" w:color="auto"/>
              <w:right w:val="single" w:sz="4" w:space="0" w:color="auto"/>
            </w:tcBorders>
            <w:shd w:val="clear" w:color="auto" w:fill="auto"/>
            <w:noWrap/>
            <w:vAlign w:val="center"/>
            <w:hideMark/>
          </w:tcPr>
          <w:p w14:paraId="760395A8"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2</w:t>
            </w:r>
          </w:p>
        </w:tc>
        <w:tc>
          <w:tcPr>
            <w:tcW w:w="1073" w:type="dxa"/>
            <w:tcBorders>
              <w:top w:val="nil"/>
              <w:left w:val="nil"/>
              <w:bottom w:val="single" w:sz="4" w:space="0" w:color="auto"/>
              <w:right w:val="single" w:sz="4" w:space="0" w:color="auto"/>
            </w:tcBorders>
            <w:shd w:val="clear" w:color="auto" w:fill="auto"/>
            <w:noWrap/>
            <w:vAlign w:val="center"/>
            <w:hideMark/>
          </w:tcPr>
          <w:p w14:paraId="02913DC1"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18FAC1FF"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66F125E9"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0</w:t>
            </w:r>
          </w:p>
        </w:tc>
        <w:tc>
          <w:tcPr>
            <w:tcW w:w="1177" w:type="dxa"/>
            <w:tcBorders>
              <w:top w:val="nil"/>
              <w:left w:val="nil"/>
              <w:bottom w:val="single" w:sz="4" w:space="0" w:color="auto"/>
              <w:right w:val="single" w:sz="4" w:space="0" w:color="auto"/>
            </w:tcBorders>
            <w:shd w:val="clear" w:color="auto" w:fill="auto"/>
            <w:noWrap/>
            <w:vAlign w:val="center"/>
            <w:hideMark/>
          </w:tcPr>
          <w:p w14:paraId="4C48370E"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0</w:t>
            </w:r>
          </w:p>
        </w:tc>
        <w:tc>
          <w:tcPr>
            <w:tcW w:w="1197" w:type="dxa"/>
            <w:tcBorders>
              <w:top w:val="nil"/>
              <w:left w:val="nil"/>
              <w:bottom w:val="single" w:sz="4" w:space="0" w:color="auto"/>
              <w:right w:val="single" w:sz="4" w:space="0" w:color="auto"/>
            </w:tcBorders>
            <w:shd w:val="clear" w:color="auto" w:fill="auto"/>
            <w:noWrap/>
            <w:vAlign w:val="center"/>
            <w:hideMark/>
          </w:tcPr>
          <w:p w14:paraId="09750502" w14:textId="77777777" w:rsidR="00DB6123" w:rsidRPr="00DB6123" w:rsidRDefault="00DB6123" w:rsidP="00DB6123">
            <w:pPr>
              <w:widowControl/>
              <w:autoSpaceDE/>
              <w:autoSpaceDN/>
              <w:adjustRightInd/>
              <w:jc w:val="right"/>
              <w:rPr>
                <w:color w:val="000000"/>
                <w:sz w:val="20"/>
                <w:szCs w:val="20"/>
              </w:rPr>
            </w:pPr>
            <w:r w:rsidRPr="00DB6123">
              <w:rPr>
                <w:color w:val="000000"/>
                <w:sz w:val="20"/>
                <w:szCs w:val="20"/>
              </w:rPr>
              <w:t xml:space="preserve">$0 </w:t>
            </w:r>
          </w:p>
        </w:tc>
      </w:tr>
      <w:tr w:rsidR="009B1588" w:rsidRPr="00DB6123" w14:paraId="5A28AAB1" w14:textId="77777777" w:rsidTr="009B1588">
        <w:trPr>
          <w:trHeight w:val="315"/>
          <w:jc w:val="center"/>
        </w:trPr>
        <w:tc>
          <w:tcPr>
            <w:tcW w:w="4008" w:type="dxa"/>
            <w:tcBorders>
              <w:top w:val="nil"/>
              <w:left w:val="single" w:sz="4" w:space="0" w:color="auto"/>
              <w:bottom w:val="single" w:sz="4" w:space="0" w:color="auto"/>
              <w:right w:val="single" w:sz="4" w:space="0" w:color="auto"/>
            </w:tcBorders>
            <w:shd w:val="clear" w:color="auto" w:fill="auto"/>
            <w:noWrap/>
            <w:vAlign w:val="center"/>
            <w:hideMark/>
          </w:tcPr>
          <w:p w14:paraId="67D5BB47" w14:textId="77777777" w:rsidR="00DB6123" w:rsidRPr="00DB6123" w:rsidRDefault="00DB6123" w:rsidP="00DB6123">
            <w:pPr>
              <w:widowControl/>
              <w:autoSpaceDE/>
              <w:autoSpaceDN/>
              <w:adjustRightInd/>
              <w:ind w:firstLineChars="100" w:firstLine="200"/>
              <w:rPr>
                <w:color w:val="000000"/>
                <w:sz w:val="20"/>
                <w:szCs w:val="20"/>
              </w:rPr>
            </w:pPr>
            <w:r w:rsidRPr="00DB6123">
              <w:rPr>
                <w:color w:val="000000"/>
                <w:sz w:val="20"/>
                <w:szCs w:val="20"/>
              </w:rPr>
              <w:t xml:space="preserve">D. Notification of applicability of standard </w:t>
            </w:r>
            <w:r w:rsidRPr="00DB6123">
              <w:rPr>
                <w:color w:val="000000"/>
                <w:sz w:val="20"/>
                <w:szCs w:val="20"/>
                <w:vertAlign w:val="superscript"/>
              </w:rPr>
              <w:t>c</w:t>
            </w:r>
          </w:p>
        </w:tc>
        <w:tc>
          <w:tcPr>
            <w:tcW w:w="1178" w:type="dxa"/>
            <w:tcBorders>
              <w:top w:val="nil"/>
              <w:left w:val="nil"/>
              <w:bottom w:val="single" w:sz="4" w:space="0" w:color="auto"/>
              <w:right w:val="single" w:sz="4" w:space="0" w:color="auto"/>
            </w:tcBorders>
            <w:shd w:val="clear" w:color="auto" w:fill="auto"/>
            <w:noWrap/>
            <w:vAlign w:val="center"/>
            <w:hideMark/>
          </w:tcPr>
          <w:p w14:paraId="0D7E87AF"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2</w:t>
            </w:r>
          </w:p>
        </w:tc>
        <w:tc>
          <w:tcPr>
            <w:tcW w:w="1247" w:type="dxa"/>
            <w:tcBorders>
              <w:top w:val="nil"/>
              <w:left w:val="nil"/>
              <w:bottom w:val="single" w:sz="4" w:space="0" w:color="auto"/>
              <w:right w:val="single" w:sz="4" w:space="0" w:color="auto"/>
            </w:tcBorders>
            <w:shd w:val="clear" w:color="auto" w:fill="auto"/>
            <w:noWrap/>
            <w:vAlign w:val="center"/>
            <w:hideMark/>
          </w:tcPr>
          <w:p w14:paraId="4A2805D6"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1</w:t>
            </w:r>
          </w:p>
        </w:tc>
        <w:tc>
          <w:tcPr>
            <w:tcW w:w="993" w:type="dxa"/>
            <w:tcBorders>
              <w:top w:val="nil"/>
              <w:left w:val="nil"/>
              <w:bottom w:val="single" w:sz="4" w:space="0" w:color="auto"/>
              <w:right w:val="single" w:sz="4" w:space="0" w:color="auto"/>
            </w:tcBorders>
            <w:shd w:val="clear" w:color="auto" w:fill="auto"/>
            <w:noWrap/>
            <w:vAlign w:val="center"/>
            <w:hideMark/>
          </w:tcPr>
          <w:p w14:paraId="7C74C498"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2</w:t>
            </w:r>
          </w:p>
        </w:tc>
        <w:tc>
          <w:tcPr>
            <w:tcW w:w="1073" w:type="dxa"/>
            <w:tcBorders>
              <w:top w:val="nil"/>
              <w:left w:val="nil"/>
              <w:bottom w:val="single" w:sz="4" w:space="0" w:color="auto"/>
              <w:right w:val="single" w:sz="4" w:space="0" w:color="auto"/>
            </w:tcBorders>
            <w:shd w:val="clear" w:color="auto" w:fill="auto"/>
            <w:noWrap/>
            <w:vAlign w:val="center"/>
            <w:hideMark/>
          </w:tcPr>
          <w:p w14:paraId="26A703F7"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704FE13C"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4380B814"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0</w:t>
            </w:r>
          </w:p>
        </w:tc>
        <w:tc>
          <w:tcPr>
            <w:tcW w:w="1177" w:type="dxa"/>
            <w:tcBorders>
              <w:top w:val="nil"/>
              <w:left w:val="nil"/>
              <w:bottom w:val="single" w:sz="4" w:space="0" w:color="auto"/>
              <w:right w:val="single" w:sz="4" w:space="0" w:color="auto"/>
            </w:tcBorders>
            <w:shd w:val="clear" w:color="auto" w:fill="auto"/>
            <w:noWrap/>
            <w:vAlign w:val="center"/>
            <w:hideMark/>
          </w:tcPr>
          <w:p w14:paraId="3C22A5B7"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0</w:t>
            </w:r>
          </w:p>
        </w:tc>
        <w:tc>
          <w:tcPr>
            <w:tcW w:w="1197" w:type="dxa"/>
            <w:tcBorders>
              <w:top w:val="nil"/>
              <w:left w:val="nil"/>
              <w:bottom w:val="single" w:sz="4" w:space="0" w:color="auto"/>
              <w:right w:val="single" w:sz="4" w:space="0" w:color="auto"/>
            </w:tcBorders>
            <w:shd w:val="clear" w:color="auto" w:fill="auto"/>
            <w:noWrap/>
            <w:vAlign w:val="center"/>
            <w:hideMark/>
          </w:tcPr>
          <w:p w14:paraId="183C3E24" w14:textId="77777777" w:rsidR="00DB6123" w:rsidRPr="00DB6123" w:rsidRDefault="00DB6123" w:rsidP="00DB6123">
            <w:pPr>
              <w:widowControl/>
              <w:autoSpaceDE/>
              <w:autoSpaceDN/>
              <w:adjustRightInd/>
              <w:jc w:val="right"/>
              <w:rPr>
                <w:color w:val="000000"/>
                <w:sz w:val="20"/>
                <w:szCs w:val="20"/>
              </w:rPr>
            </w:pPr>
            <w:r w:rsidRPr="00DB6123">
              <w:rPr>
                <w:color w:val="000000"/>
                <w:sz w:val="20"/>
                <w:szCs w:val="20"/>
              </w:rPr>
              <w:t xml:space="preserve">$0 </w:t>
            </w:r>
          </w:p>
        </w:tc>
      </w:tr>
      <w:tr w:rsidR="009B1588" w:rsidRPr="00DB6123" w14:paraId="50C4F062" w14:textId="77777777" w:rsidTr="009B1588">
        <w:trPr>
          <w:trHeight w:val="315"/>
          <w:jc w:val="center"/>
        </w:trPr>
        <w:tc>
          <w:tcPr>
            <w:tcW w:w="4008" w:type="dxa"/>
            <w:tcBorders>
              <w:top w:val="nil"/>
              <w:left w:val="single" w:sz="4" w:space="0" w:color="auto"/>
              <w:bottom w:val="single" w:sz="4" w:space="0" w:color="auto"/>
              <w:right w:val="single" w:sz="4" w:space="0" w:color="auto"/>
            </w:tcBorders>
            <w:shd w:val="clear" w:color="auto" w:fill="auto"/>
            <w:noWrap/>
            <w:vAlign w:val="center"/>
            <w:hideMark/>
          </w:tcPr>
          <w:p w14:paraId="65292A4E" w14:textId="77777777" w:rsidR="00DB6123" w:rsidRPr="00DB6123" w:rsidRDefault="00DB6123" w:rsidP="00DB6123">
            <w:pPr>
              <w:widowControl/>
              <w:autoSpaceDE/>
              <w:autoSpaceDN/>
              <w:adjustRightInd/>
              <w:ind w:firstLineChars="100" w:firstLine="200"/>
              <w:rPr>
                <w:color w:val="000000"/>
                <w:sz w:val="20"/>
                <w:szCs w:val="20"/>
              </w:rPr>
            </w:pPr>
            <w:r w:rsidRPr="00DB6123">
              <w:rPr>
                <w:color w:val="000000"/>
                <w:sz w:val="20"/>
                <w:szCs w:val="20"/>
              </w:rPr>
              <w:t xml:space="preserve">E.  Review of emissions averaging plan </w:t>
            </w:r>
            <w:r w:rsidRPr="00DB6123">
              <w:rPr>
                <w:color w:val="000000"/>
                <w:sz w:val="20"/>
                <w:szCs w:val="20"/>
                <w:vertAlign w:val="superscript"/>
              </w:rPr>
              <w:t>d</w:t>
            </w:r>
          </w:p>
        </w:tc>
        <w:tc>
          <w:tcPr>
            <w:tcW w:w="1178" w:type="dxa"/>
            <w:tcBorders>
              <w:top w:val="nil"/>
              <w:left w:val="nil"/>
              <w:bottom w:val="single" w:sz="4" w:space="0" w:color="auto"/>
              <w:right w:val="single" w:sz="4" w:space="0" w:color="auto"/>
            </w:tcBorders>
            <w:shd w:val="clear" w:color="auto" w:fill="auto"/>
            <w:noWrap/>
            <w:vAlign w:val="center"/>
            <w:hideMark/>
          </w:tcPr>
          <w:p w14:paraId="7748E2A7"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40</w:t>
            </w:r>
          </w:p>
        </w:tc>
        <w:tc>
          <w:tcPr>
            <w:tcW w:w="1247" w:type="dxa"/>
            <w:tcBorders>
              <w:top w:val="nil"/>
              <w:left w:val="nil"/>
              <w:bottom w:val="single" w:sz="4" w:space="0" w:color="auto"/>
              <w:right w:val="single" w:sz="4" w:space="0" w:color="auto"/>
            </w:tcBorders>
            <w:shd w:val="clear" w:color="auto" w:fill="auto"/>
            <w:noWrap/>
            <w:vAlign w:val="center"/>
            <w:hideMark/>
          </w:tcPr>
          <w:p w14:paraId="422C0539"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1</w:t>
            </w:r>
          </w:p>
        </w:tc>
        <w:tc>
          <w:tcPr>
            <w:tcW w:w="993" w:type="dxa"/>
            <w:tcBorders>
              <w:top w:val="nil"/>
              <w:left w:val="nil"/>
              <w:bottom w:val="single" w:sz="4" w:space="0" w:color="auto"/>
              <w:right w:val="single" w:sz="4" w:space="0" w:color="auto"/>
            </w:tcBorders>
            <w:shd w:val="clear" w:color="auto" w:fill="auto"/>
            <w:noWrap/>
            <w:vAlign w:val="center"/>
            <w:hideMark/>
          </w:tcPr>
          <w:p w14:paraId="2DD12C8E"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40</w:t>
            </w:r>
          </w:p>
        </w:tc>
        <w:tc>
          <w:tcPr>
            <w:tcW w:w="1073" w:type="dxa"/>
            <w:tcBorders>
              <w:top w:val="nil"/>
              <w:left w:val="nil"/>
              <w:bottom w:val="single" w:sz="4" w:space="0" w:color="auto"/>
              <w:right w:val="single" w:sz="4" w:space="0" w:color="auto"/>
            </w:tcBorders>
            <w:shd w:val="clear" w:color="auto" w:fill="auto"/>
            <w:noWrap/>
            <w:vAlign w:val="center"/>
            <w:hideMark/>
          </w:tcPr>
          <w:p w14:paraId="4CA71D0D"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421250EB"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53B70F00"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0</w:t>
            </w:r>
          </w:p>
        </w:tc>
        <w:tc>
          <w:tcPr>
            <w:tcW w:w="1177" w:type="dxa"/>
            <w:tcBorders>
              <w:top w:val="nil"/>
              <w:left w:val="nil"/>
              <w:bottom w:val="single" w:sz="4" w:space="0" w:color="auto"/>
              <w:right w:val="single" w:sz="4" w:space="0" w:color="auto"/>
            </w:tcBorders>
            <w:shd w:val="clear" w:color="auto" w:fill="auto"/>
            <w:noWrap/>
            <w:vAlign w:val="center"/>
            <w:hideMark/>
          </w:tcPr>
          <w:p w14:paraId="30C765B7"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0</w:t>
            </w:r>
          </w:p>
        </w:tc>
        <w:tc>
          <w:tcPr>
            <w:tcW w:w="1197" w:type="dxa"/>
            <w:tcBorders>
              <w:top w:val="nil"/>
              <w:left w:val="nil"/>
              <w:bottom w:val="single" w:sz="4" w:space="0" w:color="auto"/>
              <w:right w:val="single" w:sz="4" w:space="0" w:color="auto"/>
            </w:tcBorders>
            <w:shd w:val="clear" w:color="auto" w:fill="auto"/>
            <w:noWrap/>
            <w:vAlign w:val="center"/>
            <w:hideMark/>
          </w:tcPr>
          <w:p w14:paraId="6C95FAD7" w14:textId="77777777" w:rsidR="00DB6123" w:rsidRPr="00DB6123" w:rsidRDefault="00DB6123" w:rsidP="00DB6123">
            <w:pPr>
              <w:widowControl/>
              <w:autoSpaceDE/>
              <w:autoSpaceDN/>
              <w:adjustRightInd/>
              <w:jc w:val="right"/>
              <w:rPr>
                <w:color w:val="000000"/>
                <w:sz w:val="20"/>
                <w:szCs w:val="20"/>
              </w:rPr>
            </w:pPr>
            <w:r w:rsidRPr="00DB6123">
              <w:rPr>
                <w:color w:val="000000"/>
                <w:sz w:val="20"/>
                <w:szCs w:val="20"/>
              </w:rPr>
              <w:t xml:space="preserve">$0 </w:t>
            </w:r>
          </w:p>
        </w:tc>
      </w:tr>
      <w:tr w:rsidR="009B1588" w:rsidRPr="00DB6123" w14:paraId="469B02AA" w14:textId="77777777" w:rsidTr="009B1588">
        <w:trPr>
          <w:trHeight w:val="315"/>
          <w:jc w:val="center"/>
        </w:trPr>
        <w:tc>
          <w:tcPr>
            <w:tcW w:w="4008" w:type="dxa"/>
            <w:tcBorders>
              <w:top w:val="nil"/>
              <w:left w:val="single" w:sz="4" w:space="0" w:color="auto"/>
              <w:bottom w:val="single" w:sz="4" w:space="0" w:color="auto"/>
              <w:right w:val="single" w:sz="4" w:space="0" w:color="auto"/>
            </w:tcBorders>
            <w:shd w:val="clear" w:color="auto" w:fill="auto"/>
            <w:noWrap/>
            <w:vAlign w:val="center"/>
            <w:hideMark/>
          </w:tcPr>
          <w:p w14:paraId="2E46B732" w14:textId="77777777" w:rsidR="00DB6123" w:rsidRPr="00DB6123" w:rsidRDefault="00DB6123" w:rsidP="00DB6123">
            <w:pPr>
              <w:widowControl/>
              <w:autoSpaceDE/>
              <w:autoSpaceDN/>
              <w:adjustRightInd/>
              <w:ind w:firstLineChars="100" w:firstLine="200"/>
              <w:rPr>
                <w:color w:val="000000"/>
                <w:sz w:val="20"/>
                <w:szCs w:val="20"/>
              </w:rPr>
            </w:pPr>
            <w:r w:rsidRPr="00DB6123">
              <w:rPr>
                <w:color w:val="000000"/>
                <w:sz w:val="20"/>
                <w:szCs w:val="20"/>
              </w:rPr>
              <w:t xml:space="preserve">F.  Review of request for routine control system maintenance exemption </w:t>
            </w:r>
            <w:r w:rsidRPr="00DB6123">
              <w:rPr>
                <w:color w:val="000000"/>
                <w:sz w:val="20"/>
                <w:szCs w:val="20"/>
                <w:vertAlign w:val="superscript"/>
              </w:rPr>
              <w:t>e</w:t>
            </w:r>
          </w:p>
        </w:tc>
        <w:tc>
          <w:tcPr>
            <w:tcW w:w="1178" w:type="dxa"/>
            <w:tcBorders>
              <w:top w:val="nil"/>
              <w:left w:val="nil"/>
              <w:bottom w:val="single" w:sz="4" w:space="0" w:color="auto"/>
              <w:right w:val="single" w:sz="4" w:space="0" w:color="auto"/>
            </w:tcBorders>
            <w:shd w:val="clear" w:color="auto" w:fill="auto"/>
            <w:noWrap/>
            <w:vAlign w:val="center"/>
            <w:hideMark/>
          </w:tcPr>
          <w:p w14:paraId="69EEB99A"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2</w:t>
            </w:r>
          </w:p>
        </w:tc>
        <w:tc>
          <w:tcPr>
            <w:tcW w:w="1247" w:type="dxa"/>
            <w:tcBorders>
              <w:top w:val="nil"/>
              <w:left w:val="nil"/>
              <w:bottom w:val="single" w:sz="4" w:space="0" w:color="auto"/>
              <w:right w:val="single" w:sz="4" w:space="0" w:color="auto"/>
            </w:tcBorders>
            <w:shd w:val="clear" w:color="auto" w:fill="auto"/>
            <w:noWrap/>
            <w:vAlign w:val="center"/>
            <w:hideMark/>
          </w:tcPr>
          <w:p w14:paraId="06532AE1"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1</w:t>
            </w:r>
          </w:p>
        </w:tc>
        <w:tc>
          <w:tcPr>
            <w:tcW w:w="993" w:type="dxa"/>
            <w:tcBorders>
              <w:top w:val="nil"/>
              <w:left w:val="nil"/>
              <w:bottom w:val="single" w:sz="4" w:space="0" w:color="auto"/>
              <w:right w:val="single" w:sz="4" w:space="0" w:color="auto"/>
            </w:tcBorders>
            <w:shd w:val="clear" w:color="auto" w:fill="auto"/>
            <w:noWrap/>
            <w:vAlign w:val="center"/>
            <w:hideMark/>
          </w:tcPr>
          <w:p w14:paraId="3FA0BCB9"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2</w:t>
            </w:r>
          </w:p>
        </w:tc>
        <w:tc>
          <w:tcPr>
            <w:tcW w:w="1073" w:type="dxa"/>
            <w:tcBorders>
              <w:top w:val="nil"/>
              <w:left w:val="nil"/>
              <w:bottom w:val="single" w:sz="4" w:space="0" w:color="auto"/>
              <w:right w:val="single" w:sz="4" w:space="0" w:color="auto"/>
            </w:tcBorders>
            <w:shd w:val="clear" w:color="auto" w:fill="auto"/>
            <w:noWrap/>
            <w:vAlign w:val="center"/>
            <w:hideMark/>
          </w:tcPr>
          <w:p w14:paraId="1474EDE3"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64D6C76C"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1EAD6FA6"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0</w:t>
            </w:r>
          </w:p>
        </w:tc>
        <w:tc>
          <w:tcPr>
            <w:tcW w:w="1177" w:type="dxa"/>
            <w:tcBorders>
              <w:top w:val="nil"/>
              <w:left w:val="nil"/>
              <w:bottom w:val="single" w:sz="4" w:space="0" w:color="auto"/>
              <w:right w:val="single" w:sz="4" w:space="0" w:color="auto"/>
            </w:tcBorders>
            <w:shd w:val="clear" w:color="auto" w:fill="auto"/>
            <w:noWrap/>
            <w:vAlign w:val="center"/>
            <w:hideMark/>
          </w:tcPr>
          <w:p w14:paraId="7EA0FEFB"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0</w:t>
            </w:r>
          </w:p>
        </w:tc>
        <w:tc>
          <w:tcPr>
            <w:tcW w:w="1197" w:type="dxa"/>
            <w:tcBorders>
              <w:top w:val="nil"/>
              <w:left w:val="nil"/>
              <w:bottom w:val="single" w:sz="4" w:space="0" w:color="auto"/>
              <w:right w:val="single" w:sz="4" w:space="0" w:color="auto"/>
            </w:tcBorders>
            <w:shd w:val="clear" w:color="auto" w:fill="auto"/>
            <w:noWrap/>
            <w:vAlign w:val="center"/>
            <w:hideMark/>
          </w:tcPr>
          <w:p w14:paraId="0162CE8F" w14:textId="77777777" w:rsidR="00DB6123" w:rsidRPr="00DB6123" w:rsidRDefault="00DB6123" w:rsidP="00DB6123">
            <w:pPr>
              <w:widowControl/>
              <w:autoSpaceDE/>
              <w:autoSpaceDN/>
              <w:adjustRightInd/>
              <w:jc w:val="right"/>
              <w:rPr>
                <w:color w:val="000000"/>
                <w:sz w:val="20"/>
                <w:szCs w:val="20"/>
              </w:rPr>
            </w:pPr>
            <w:r w:rsidRPr="00DB6123">
              <w:rPr>
                <w:color w:val="000000"/>
                <w:sz w:val="20"/>
                <w:szCs w:val="20"/>
              </w:rPr>
              <w:t xml:space="preserve">$0 </w:t>
            </w:r>
          </w:p>
        </w:tc>
      </w:tr>
      <w:tr w:rsidR="009B1588" w:rsidRPr="00DB6123" w14:paraId="34A9256D" w14:textId="77777777" w:rsidTr="009B1588">
        <w:trPr>
          <w:trHeight w:val="315"/>
          <w:jc w:val="center"/>
        </w:trPr>
        <w:tc>
          <w:tcPr>
            <w:tcW w:w="4008" w:type="dxa"/>
            <w:tcBorders>
              <w:top w:val="nil"/>
              <w:left w:val="single" w:sz="4" w:space="0" w:color="auto"/>
              <w:bottom w:val="single" w:sz="4" w:space="0" w:color="auto"/>
              <w:right w:val="single" w:sz="4" w:space="0" w:color="auto"/>
            </w:tcBorders>
            <w:shd w:val="clear" w:color="auto" w:fill="auto"/>
            <w:noWrap/>
            <w:vAlign w:val="center"/>
            <w:hideMark/>
          </w:tcPr>
          <w:p w14:paraId="43C20EDF" w14:textId="77777777" w:rsidR="00DB6123" w:rsidRPr="00DB6123" w:rsidRDefault="00DB6123" w:rsidP="00DB6123">
            <w:pPr>
              <w:widowControl/>
              <w:autoSpaceDE/>
              <w:autoSpaceDN/>
              <w:adjustRightInd/>
              <w:ind w:firstLineChars="100" w:firstLine="200"/>
              <w:rPr>
                <w:color w:val="000000"/>
                <w:sz w:val="20"/>
                <w:szCs w:val="20"/>
              </w:rPr>
            </w:pPr>
            <w:r w:rsidRPr="00DB6123">
              <w:rPr>
                <w:color w:val="000000"/>
                <w:sz w:val="20"/>
                <w:szCs w:val="20"/>
              </w:rPr>
              <w:t xml:space="preserve">G. Notification of initial performance test </w:t>
            </w:r>
            <w:r w:rsidRPr="00DB6123">
              <w:rPr>
                <w:color w:val="000000"/>
                <w:sz w:val="20"/>
                <w:szCs w:val="20"/>
                <w:vertAlign w:val="superscript"/>
              </w:rPr>
              <w:t>f</w:t>
            </w:r>
          </w:p>
        </w:tc>
        <w:tc>
          <w:tcPr>
            <w:tcW w:w="1178" w:type="dxa"/>
            <w:tcBorders>
              <w:top w:val="nil"/>
              <w:left w:val="nil"/>
              <w:bottom w:val="single" w:sz="4" w:space="0" w:color="auto"/>
              <w:right w:val="single" w:sz="4" w:space="0" w:color="auto"/>
            </w:tcBorders>
            <w:shd w:val="clear" w:color="auto" w:fill="auto"/>
            <w:noWrap/>
            <w:vAlign w:val="center"/>
            <w:hideMark/>
          </w:tcPr>
          <w:p w14:paraId="06C16186"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2</w:t>
            </w:r>
          </w:p>
        </w:tc>
        <w:tc>
          <w:tcPr>
            <w:tcW w:w="1247" w:type="dxa"/>
            <w:tcBorders>
              <w:top w:val="nil"/>
              <w:left w:val="nil"/>
              <w:bottom w:val="single" w:sz="4" w:space="0" w:color="auto"/>
              <w:right w:val="single" w:sz="4" w:space="0" w:color="auto"/>
            </w:tcBorders>
            <w:shd w:val="clear" w:color="auto" w:fill="auto"/>
            <w:noWrap/>
            <w:vAlign w:val="center"/>
            <w:hideMark/>
          </w:tcPr>
          <w:p w14:paraId="43C7035B"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1</w:t>
            </w:r>
          </w:p>
        </w:tc>
        <w:tc>
          <w:tcPr>
            <w:tcW w:w="993" w:type="dxa"/>
            <w:tcBorders>
              <w:top w:val="nil"/>
              <w:left w:val="nil"/>
              <w:bottom w:val="single" w:sz="4" w:space="0" w:color="auto"/>
              <w:right w:val="single" w:sz="4" w:space="0" w:color="auto"/>
            </w:tcBorders>
            <w:shd w:val="clear" w:color="auto" w:fill="auto"/>
            <w:noWrap/>
            <w:vAlign w:val="center"/>
            <w:hideMark/>
          </w:tcPr>
          <w:p w14:paraId="44D8A44F"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2</w:t>
            </w:r>
          </w:p>
        </w:tc>
        <w:tc>
          <w:tcPr>
            <w:tcW w:w="1073" w:type="dxa"/>
            <w:tcBorders>
              <w:top w:val="nil"/>
              <w:left w:val="nil"/>
              <w:bottom w:val="single" w:sz="4" w:space="0" w:color="auto"/>
              <w:right w:val="single" w:sz="4" w:space="0" w:color="auto"/>
            </w:tcBorders>
            <w:shd w:val="clear" w:color="auto" w:fill="auto"/>
            <w:noWrap/>
            <w:vAlign w:val="center"/>
            <w:hideMark/>
          </w:tcPr>
          <w:p w14:paraId="462433E7"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75E81083"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62CE6B7F"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0</w:t>
            </w:r>
          </w:p>
        </w:tc>
        <w:tc>
          <w:tcPr>
            <w:tcW w:w="1177" w:type="dxa"/>
            <w:tcBorders>
              <w:top w:val="nil"/>
              <w:left w:val="nil"/>
              <w:bottom w:val="single" w:sz="4" w:space="0" w:color="auto"/>
              <w:right w:val="single" w:sz="4" w:space="0" w:color="auto"/>
            </w:tcBorders>
            <w:shd w:val="clear" w:color="auto" w:fill="auto"/>
            <w:noWrap/>
            <w:vAlign w:val="center"/>
            <w:hideMark/>
          </w:tcPr>
          <w:p w14:paraId="23FED55C"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0</w:t>
            </w:r>
          </w:p>
        </w:tc>
        <w:tc>
          <w:tcPr>
            <w:tcW w:w="1197" w:type="dxa"/>
            <w:tcBorders>
              <w:top w:val="nil"/>
              <w:left w:val="nil"/>
              <w:bottom w:val="single" w:sz="4" w:space="0" w:color="auto"/>
              <w:right w:val="single" w:sz="4" w:space="0" w:color="auto"/>
            </w:tcBorders>
            <w:shd w:val="clear" w:color="auto" w:fill="auto"/>
            <w:noWrap/>
            <w:vAlign w:val="center"/>
            <w:hideMark/>
          </w:tcPr>
          <w:p w14:paraId="024BE552" w14:textId="77777777" w:rsidR="00DB6123" w:rsidRPr="00DB6123" w:rsidRDefault="00DB6123" w:rsidP="00DB6123">
            <w:pPr>
              <w:widowControl/>
              <w:autoSpaceDE/>
              <w:autoSpaceDN/>
              <w:adjustRightInd/>
              <w:jc w:val="right"/>
              <w:rPr>
                <w:color w:val="000000"/>
                <w:sz w:val="20"/>
                <w:szCs w:val="20"/>
              </w:rPr>
            </w:pPr>
            <w:r w:rsidRPr="00DB6123">
              <w:rPr>
                <w:color w:val="000000"/>
                <w:sz w:val="20"/>
                <w:szCs w:val="20"/>
              </w:rPr>
              <w:t xml:space="preserve">$0 </w:t>
            </w:r>
          </w:p>
        </w:tc>
      </w:tr>
      <w:tr w:rsidR="009B1588" w:rsidRPr="00DB6123" w14:paraId="470E5E03" w14:textId="77777777" w:rsidTr="009B1588">
        <w:trPr>
          <w:trHeight w:val="300"/>
          <w:jc w:val="center"/>
        </w:trPr>
        <w:tc>
          <w:tcPr>
            <w:tcW w:w="4008" w:type="dxa"/>
            <w:tcBorders>
              <w:top w:val="nil"/>
              <w:left w:val="single" w:sz="4" w:space="0" w:color="auto"/>
              <w:bottom w:val="single" w:sz="4" w:space="0" w:color="auto"/>
              <w:right w:val="single" w:sz="4" w:space="0" w:color="auto"/>
            </w:tcBorders>
            <w:shd w:val="clear" w:color="auto" w:fill="auto"/>
            <w:noWrap/>
            <w:vAlign w:val="center"/>
            <w:hideMark/>
          </w:tcPr>
          <w:p w14:paraId="580D87A3" w14:textId="77777777" w:rsidR="00DB6123" w:rsidRPr="00DB6123" w:rsidRDefault="00DB6123" w:rsidP="00DB6123">
            <w:pPr>
              <w:widowControl/>
              <w:autoSpaceDE/>
              <w:autoSpaceDN/>
              <w:adjustRightInd/>
              <w:ind w:firstLineChars="100" w:firstLine="200"/>
              <w:rPr>
                <w:color w:val="000000"/>
                <w:sz w:val="20"/>
                <w:szCs w:val="20"/>
              </w:rPr>
            </w:pPr>
            <w:r w:rsidRPr="00DB6123">
              <w:rPr>
                <w:color w:val="000000"/>
                <w:sz w:val="20"/>
                <w:szCs w:val="20"/>
              </w:rPr>
              <w:t>H. Notification of compliance status</w:t>
            </w:r>
          </w:p>
        </w:tc>
        <w:tc>
          <w:tcPr>
            <w:tcW w:w="1178" w:type="dxa"/>
            <w:tcBorders>
              <w:top w:val="nil"/>
              <w:left w:val="nil"/>
              <w:bottom w:val="single" w:sz="4" w:space="0" w:color="auto"/>
              <w:right w:val="single" w:sz="4" w:space="0" w:color="auto"/>
            </w:tcBorders>
            <w:shd w:val="clear" w:color="auto" w:fill="auto"/>
            <w:noWrap/>
            <w:vAlign w:val="center"/>
            <w:hideMark/>
          </w:tcPr>
          <w:p w14:paraId="1A195C2C"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59F1C34C"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14:paraId="2ADE271B"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center"/>
            <w:hideMark/>
          </w:tcPr>
          <w:p w14:paraId="278F1140"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369580F1"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20807C56"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 </w:t>
            </w:r>
          </w:p>
        </w:tc>
        <w:tc>
          <w:tcPr>
            <w:tcW w:w="1177" w:type="dxa"/>
            <w:tcBorders>
              <w:top w:val="nil"/>
              <w:left w:val="nil"/>
              <w:bottom w:val="single" w:sz="4" w:space="0" w:color="auto"/>
              <w:right w:val="single" w:sz="4" w:space="0" w:color="auto"/>
            </w:tcBorders>
            <w:shd w:val="clear" w:color="auto" w:fill="auto"/>
            <w:noWrap/>
            <w:vAlign w:val="center"/>
            <w:hideMark/>
          </w:tcPr>
          <w:p w14:paraId="7C2EC076"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 </w:t>
            </w:r>
          </w:p>
        </w:tc>
        <w:tc>
          <w:tcPr>
            <w:tcW w:w="1197" w:type="dxa"/>
            <w:tcBorders>
              <w:top w:val="nil"/>
              <w:left w:val="nil"/>
              <w:bottom w:val="single" w:sz="4" w:space="0" w:color="auto"/>
              <w:right w:val="single" w:sz="4" w:space="0" w:color="auto"/>
            </w:tcBorders>
            <w:shd w:val="clear" w:color="auto" w:fill="auto"/>
            <w:noWrap/>
            <w:vAlign w:val="center"/>
            <w:hideMark/>
          </w:tcPr>
          <w:p w14:paraId="289A6B2D" w14:textId="77777777" w:rsidR="00DB6123" w:rsidRPr="00DB6123" w:rsidRDefault="00DB6123" w:rsidP="00DB6123">
            <w:pPr>
              <w:widowControl/>
              <w:autoSpaceDE/>
              <w:autoSpaceDN/>
              <w:adjustRightInd/>
              <w:jc w:val="right"/>
              <w:rPr>
                <w:color w:val="000000"/>
                <w:sz w:val="20"/>
                <w:szCs w:val="20"/>
              </w:rPr>
            </w:pPr>
            <w:r w:rsidRPr="00DB6123">
              <w:rPr>
                <w:color w:val="000000"/>
                <w:sz w:val="20"/>
                <w:szCs w:val="20"/>
              </w:rPr>
              <w:t> </w:t>
            </w:r>
          </w:p>
        </w:tc>
      </w:tr>
      <w:tr w:rsidR="009B1588" w:rsidRPr="00DB6123" w14:paraId="4F62A58E" w14:textId="77777777" w:rsidTr="009B1588">
        <w:trPr>
          <w:trHeight w:val="315"/>
          <w:jc w:val="center"/>
        </w:trPr>
        <w:tc>
          <w:tcPr>
            <w:tcW w:w="4008" w:type="dxa"/>
            <w:tcBorders>
              <w:top w:val="nil"/>
              <w:left w:val="single" w:sz="4" w:space="0" w:color="auto"/>
              <w:bottom w:val="single" w:sz="4" w:space="0" w:color="auto"/>
              <w:right w:val="single" w:sz="4" w:space="0" w:color="auto"/>
            </w:tcBorders>
            <w:shd w:val="clear" w:color="auto" w:fill="auto"/>
            <w:noWrap/>
            <w:vAlign w:val="center"/>
            <w:hideMark/>
          </w:tcPr>
          <w:p w14:paraId="0D396991" w14:textId="77777777" w:rsidR="00DB6123" w:rsidRPr="00DB6123" w:rsidRDefault="00DB6123" w:rsidP="00DB6123">
            <w:pPr>
              <w:widowControl/>
              <w:autoSpaceDE/>
              <w:autoSpaceDN/>
              <w:adjustRightInd/>
              <w:ind w:firstLineChars="200" w:firstLine="400"/>
              <w:rPr>
                <w:color w:val="000000"/>
                <w:sz w:val="20"/>
                <w:szCs w:val="20"/>
              </w:rPr>
            </w:pPr>
            <w:r w:rsidRPr="00DB6123">
              <w:rPr>
                <w:color w:val="000000"/>
                <w:sz w:val="20"/>
                <w:szCs w:val="20"/>
              </w:rPr>
              <w:t xml:space="preserve">1)  With performance test </w:t>
            </w:r>
            <w:r w:rsidRPr="00DB6123">
              <w:rPr>
                <w:color w:val="000000"/>
                <w:sz w:val="20"/>
                <w:szCs w:val="20"/>
                <w:vertAlign w:val="superscript"/>
              </w:rPr>
              <w:t>g</w:t>
            </w:r>
          </w:p>
        </w:tc>
        <w:tc>
          <w:tcPr>
            <w:tcW w:w="1178" w:type="dxa"/>
            <w:tcBorders>
              <w:top w:val="nil"/>
              <w:left w:val="nil"/>
              <w:bottom w:val="single" w:sz="4" w:space="0" w:color="auto"/>
              <w:right w:val="single" w:sz="4" w:space="0" w:color="auto"/>
            </w:tcBorders>
            <w:shd w:val="clear" w:color="auto" w:fill="auto"/>
            <w:noWrap/>
            <w:vAlign w:val="center"/>
            <w:hideMark/>
          </w:tcPr>
          <w:p w14:paraId="6E93964C"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40</w:t>
            </w:r>
          </w:p>
        </w:tc>
        <w:tc>
          <w:tcPr>
            <w:tcW w:w="1247" w:type="dxa"/>
            <w:tcBorders>
              <w:top w:val="nil"/>
              <w:left w:val="nil"/>
              <w:bottom w:val="single" w:sz="4" w:space="0" w:color="auto"/>
              <w:right w:val="single" w:sz="4" w:space="0" w:color="auto"/>
            </w:tcBorders>
            <w:shd w:val="clear" w:color="auto" w:fill="auto"/>
            <w:noWrap/>
            <w:vAlign w:val="center"/>
            <w:hideMark/>
          </w:tcPr>
          <w:p w14:paraId="2EF9CB69"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1</w:t>
            </w:r>
          </w:p>
        </w:tc>
        <w:tc>
          <w:tcPr>
            <w:tcW w:w="993" w:type="dxa"/>
            <w:tcBorders>
              <w:top w:val="nil"/>
              <w:left w:val="nil"/>
              <w:bottom w:val="single" w:sz="4" w:space="0" w:color="auto"/>
              <w:right w:val="single" w:sz="4" w:space="0" w:color="auto"/>
            </w:tcBorders>
            <w:shd w:val="clear" w:color="auto" w:fill="auto"/>
            <w:noWrap/>
            <w:vAlign w:val="center"/>
            <w:hideMark/>
          </w:tcPr>
          <w:p w14:paraId="3FFD40E7"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40</w:t>
            </w:r>
          </w:p>
        </w:tc>
        <w:tc>
          <w:tcPr>
            <w:tcW w:w="1073" w:type="dxa"/>
            <w:tcBorders>
              <w:top w:val="nil"/>
              <w:left w:val="nil"/>
              <w:bottom w:val="single" w:sz="4" w:space="0" w:color="auto"/>
              <w:right w:val="single" w:sz="4" w:space="0" w:color="auto"/>
            </w:tcBorders>
            <w:shd w:val="clear" w:color="auto" w:fill="auto"/>
            <w:noWrap/>
            <w:vAlign w:val="center"/>
            <w:hideMark/>
          </w:tcPr>
          <w:p w14:paraId="71AFBBE0"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7DC77808"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6854CE41"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0</w:t>
            </w:r>
          </w:p>
        </w:tc>
        <w:tc>
          <w:tcPr>
            <w:tcW w:w="1177" w:type="dxa"/>
            <w:tcBorders>
              <w:top w:val="nil"/>
              <w:left w:val="nil"/>
              <w:bottom w:val="single" w:sz="4" w:space="0" w:color="auto"/>
              <w:right w:val="single" w:sz="4" w:space="0" w:color="auto"/>
            </w:tcBorders>
            <w:shd w:val="clear" w:color="auto" w:fill="auto"/>
            <w:noWrap/>
            <w:vAlign w:val="center"/>
            <w:hideMark/>
          </w:tcPr>
          <w:p w14:paraId="18797D7D"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0</w:t>
            </w:r>
          </w:p>
        </w:tc>
        <w:tc>
          <w:tcPr>
            <w:tcW w:w="1197" w:type="dxa"/>
            <w:tcBorders>
              <w:top w:val="nil"/>
              <w:left w:val="nil"/>
              <w:bottom w:val="single" w:sz="4" w:space="0" w:color="auto"/>
              <w:right w:val="single" w:sz="4" w:space="0" w:color="auto"/>
            </w:tcBorders>
            <w:shd w:val="clear" w:color="auto" w:fill="auto"/>
            <w:noWrap/>
            <w:vAlign w:val="center"/>
            <w:hideMark/>
          </w:tcPr>
          <w:p w14:paraId="07CFF124" w14:textId="77777777" w:rsidR="00DB6123" w:rsidRPr="00DB6123" w:rsidRDefault="00DB6123" w:rsidP="00DB6123">
            <w:pPr>
              <w:widowControl/>
              <w:autoSpaceDE/>
              <w:autoSpaceDN/>
              <w:adjustRightInd/>
              <w:jc w:val="right"/>
              <w:rPr>
                <w:color w:val="000000"/>
                <w:sz w:val="20"/>
                <w:szCs w:val="20"/>
              </w:rPr>
            </w:pPr>
            <w:r w:rsidRPr="00DB6123">
              <w:rPr>
                <w:color w:val="000000"/>
                <w:sz w:val="20"/>
                <w:szCs w:val="20"/>
              </w:rPr>
              <w:t xml:space="preserve">$0 </w:t>
            </w:r>
          </w:p>
        </w:tc>
      </w:tr>
      <w:tr w:rsidR="009B1588" w:rsidRPr="00DB6123" w14:paraId="5D8EFC14" w14:textId="77777777" w:rsidTr="009B1588">
        <w:trPr>
          <w:trHeight w:val="315"/>
          <w:jc w:val="center"/>
        </w:trPr>
        <w:tc>
          <w:tcPr>
            <w:tcW w:w="4008" w:type="dxa"/>
            <w:tcBorders>
              <w:top w:val="nil"/>
              <w:left w:val="single" w:sz="4" w:space="0" w:color="auto"/>
              <w:bottom w:val="single" w:sz="4" w:space="0" w:color="auto"/>
              <w:right w:val="single" w:sz="4" w:space="0" w:color="auto"/>
            </w:tcBorders>
            <w:shd w:val="clear" w:color="auto" w:fill="auto"/>
            <w:noWrap/>
            <w:vAlign w:val="center"/>
            <w:hideMark/>
          </w:tcPr>
          <w:p w14:paraId="16760A43" w14:textId="77777777" w:rsidR="00DB6123" w:rsidRPr="00DB6123" w:rsidRDefault="00DB6123" w:rsidP="00DB6123">
            <w:pPr>
              <w:widowControl/>
              <w:autoSpaceDE/>
              <w:autoSpaceDN/>
              <w:adjustRightInd/>
              <w:ind w:firstLineChars="200" w:firstLine="400"/>
              <w:rPr>
                <w:color w:val="000000"/>
                <w:sz w:val="20"/>
                <w:szCs w:val="20"/>
              </w:rPr>
            </w:pPr>
            <w:r w:rsidRPr="00DB6123">
              <w:rPr>
                <w:color w:val="000000"/>
                <w:sz w:val="20"/>
                <w:szCs w:val="20"/>
              </w:rPr>
              <w:t xml:space="preserve">2)  Without performance test </w:t>
            </w:r>
            <w:r w:rsidRPr="00DB6123">
              <w:rPr>
                <w:color w:val="000000"/>
                <w:sz w:val="20"/>
                <w:szCs w:val="20"/>
                <w:vertAlign w:val="superscript"/>
              </w:rPr>
              <w:t>h</w:t>
            </w:r>
          </w:p>
        </w:tc>
        <w:tc>
          <w:tcPr>
            <w:tcW w:w="1178" w:type="dxa"/>
            <w:tcBorders>
              <w:top w:val="nil"/>
              <w:left w:val="nil"/>
              <w:bottom w:val="single" w:sz="4" w:space="0" w:color="auto"/>
              <w:right w:val="single" w:sz="4" w:space="0" w:color="auto"/>
            </w:tcBorders>
            <w:shd w:val="clear" w:color="auto" w:fill="auto"/>
            <w:noWrap/>
            <w:vAlign w:val="center"/>
            <w:hideMark/>
          </w:tcPr>
          <w:p w14:paraId="49745F5E"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40</w:t>
            </w:r>
          </w:p>
        </w:tc>
        <w:tc>
          <w:tcPr>
            <w:tcW w:w="1247" w:type="dxa"/>
            <w:tcBorders>
              <w:top w:val="nil"/>
              <w:left w:val="nil"/>
              <w:bottom w:val="single" w:sz="4" w:space="0" w:color="auto"/>
              <w:right w:val="single" w:sz="4" w:space="0" w:color="auto"/>
            </w:tcBorders>
            <w:shd w:val="clear" w:color="auto" w:fill="auto"/>
            <w:noWrap/>
            <w:vAlign w:val="center"/>
            <w:hideMark/>
          </w:tcPr>
          <w:p w14:paraId="107B6760"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1</w:t>
            </w:r>
          </w:p>
        </w:tc>
        <w:tc>
          <w:tcPr>
            <w:tcW w:w="993" w:type="dxa"/>
            <w:tcBorders>
              <w:top w:val="nil"/>
              <w:left w:val="nil"/>
              <w:bottom w:val="single" w:sz="4" w:space="0" w:color="auto"/>
              <w:right w:val="single" w:sz="4" w:space="0" w:color="auto"/>
            </w:tcBorders>
            <w:shd w:val="clear" w:color="auto" w:fill="auto"/>
            <w:noWrap/>
            <w:vAlign w:val="center"/>
            <w:hideMark/>
          </w:tcPr>
          <w:p w14:paraId="693999A0"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40</w:t>
            </w:r>
          </w:p>
        </w:tc>
        <w:tc>
          <w:tcPr>
            <w:tcW w:w="1073" w:type="dxa"/>
            <w:tcBorders>
              <w:top w:val="nil"/>
              <w:left w:val="nil"/>
              <w:bottom w:val="single" w:sz="4" w:space="0" w:color="auto"/>
              <w:right w:val="single" w:sz="4" w:space="0" w:color="auto"/>
            </w:tcBorders>
            <w:shd w:val="clear" w:color="auto" w:fill="auto"/>
            <w:noWrap/>
            <w:vAlign w:val="center"/>
            <w:hideMark/>
          </w:tcPr>
          <w:p w14:paraId="61C78177"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3DBE931D"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531E940E"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0</w:t>
            </w:r>
          </w:p>
        </w:tc>
        <w:tc>
          <w:tcPr>
            <w:tcW w:w="1177" w:type="dxa"/>
            <w:tcBorders>
              <w:top w:val="nil"/>
              <w:left w:val="nil"/>
              <w:bottom w:val="single" w:sz="4" w:space="0" w:color="auto"/>
              <w:right w:val="single" w:sz="4" w:space="0" w:color="auto"/>
            </w:tcBorders>
            <w:shd w:val="clear" w:color="auto" w:fill="auto"/>
            <w:noWrap/>
            <w:vAlign w:val="center"/>
            <w:hideMark/>
          </w:tcPr>
          <w:p w14:paraId="5722B2BA"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0</w:t>
            </w:r>
          </w:p>
        </w:tc>
        <w:tc>
          <w:tcPr>
            <w:tcW w:w="1197" w:type="dxa"/>
            <w:tcBorders>
              <w:top w:val="nil"/>
              <w:left w:val="nil"/>
              <w:bottom w:val="single" w:sz="4" w:space="0" w:color="auto"/>
              <w:right w:val="single" w:sz="4" w:space="0" w:color="auto"/>
            </w:tcBorders>
            <w:shd w:val="clear" w:color="auto" w:fill="auto"/>
            <w:noWrap/>
            <w:vAlign w:val="center"/>
            <w:hideMark/>
          </w:tcPr>
          <w:p w14:paraId="692F7B02" w14:textId="77777777" w:rsidR="00DB6123" w:rsidRPr="00DB6123" w:rsidRDefault="00DB6123" w:rsidP="00DB6123">
            <w:pPr>
              <w:widowControl/>
              <w:autoSpaceDE/>
              <w:autoSpaceDN/>
              <w:adjustRightInd/>
              <w:jc w:val="right"/>
              <w:rPr>
                <w:color w:val="000000"/>
                <w:sz w:val="20"/>
                <w:szCs w:val="20"/>
              </w:rPr>
            </w:pPr>
            <w:r w:rsidRPr="00DB6123">
              <w:rPr>
                <w:color w:val="000000"/>
                <w:sz w:val="20"/>
                <w:szCs w:val="20"/>
              </w:rPr>
              <w:t xml:space="preserve">$0 </w:t>
            </w:r>
          </w:p>
        </w:tc>
      </w:tr>
      <w:tr w:rsidR="009B1588" w:rsidRPr="00DB6123" w14:paraId="57AF0F40" w14:textId="77777777" w:rsidTr="009B1588">
        <w:trPr>
          <w:trHeight w:val="315"/>
          <w:jc w:val="center"/>
        </w:trPr>
        <w:tc>
          <w:tcPr>
            <w:tcW w:w="4008" w:type="dxa"/>
            <w:tcBorders>
              <w:top w:val="nil"/>
              <w:left w:val="single" w:sz="4" w:space="0" w:color="auto"/>
              <w:bottom w:val="single" w:sz="4" w:space="0" w:color="auto"/>
              <w:right w:val="single" w:sz="4" w:space="0" w:color="auto"/>
            </w:tcBorders>
            <w:shd w:val="clear" w:color="auto" w:fill="auto"/>
            <w:noWrap/>
            <w:vAlign w:val="center"/>
            <w:hideMark/>
          </w:tcPr>
          <w:p w14:paraId="51696AE0" w14:textId="77777777" w:rsidR="00DB6123" w:rsidRPr="00DB6123" w:rsidRDefault="00DB6123" w:rsidP="00DB6123">
            <w:pPr>
              <w:widowControl/>
              <w:autoSpaceDE/>
              <w:autoSpaceDN/>
              <w:adjustRightInd/>
              <w:ind w:firstLineChars="100" w:firstLine="200"/>
              <w:rPr>
                <w:color w:val="000000"/>
                <w:sz w:val="20"/>
                <w:szCs w:val="20"/>
              </w:rPr>
            </w:pPr>
            <w:r w:rsidRPr="00DB6123">
              <w:rPr>
                <w:color w:val="000000"/>
                <w:sz w:val="20"/>
                <w:szCs w:val="20"/>
              </w:rPr>
              <w:t xml:space="preserve">I.  Review of initial compliance report </w:t>
            </w:r>
            <w:proofErr w:type="spellStart"/>
            <w:r w:rsidRPr="00DB6123">
              <w:rPr>
                <w:color w:val="000000"/>
                <w:sz w:val="20"/>
                <w:szCs w:val="20"/>
                <w:vertAlign w:val="superscript"/>
              </w:rPr>
              <w:t>i</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5435E485"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328CB7A8"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14:paraId="5B6E6CBD"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center"/>
            <w:hideMark/>
          </w:tcPr>
          <w:p w14:paraId="364E7E28"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7C4A82CB"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5188A3C6"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 </w:t>
            </w:r>
          </w:p>
        </w:tc>
        <w:tc>
          <w:tcPr>
            <w:tcW w:w="1177" w:type="dxa"/>
            <w:tcBorders>
              <w:top w:val="nil"/>
              <w:left w:val="nil"/>
              <w:bottom w:val="single" w:sz="4" w:space="0" w:color="auto"/>
              <w:right w:val="single" w:sz="4" w:space="0" w:color="auto"/>
            </w:tcBorders>
            <w:shd w:val="clear" w:color="auto" w:fill="auto"/>
            <w:noWrap/>
            <w:vAlign w:val="center"/>
            <w:hideMark/>
          </w:tcPr>
          <w:p w14:paraId="01FFD0DB"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 </w:t>
            </w:r>
          </w:p>
        </w:tc>
        <w:tc>
          <w:tcPr>
            <w:tcW w:w="1197" w:type="dxa"/>
            <w:tcBorders>
              <w:top w:val="nil"/>
              <w:left w:val="nil"/>
              <w:bottom w:val="single" w:sz="4" w:space="0" w:color="auto"/>
              <w:right w:val="single" w:sz="4" w:space="0" w:color="auto"/>
            </w:tcBorders>
            <w:shd w:val="clear" w:color="auto" w:fill="auto"/>
            <w:noWrap/>
            <w:vAlign w:val="center"/>
            <w:hideMark/>
          </w:tcPr>
          <w:p w14:paraId="4DFC0094" w14:textId="77777777" w:rsidR="00DB6123" w:rsidRPr="00DB6123" w:rsidRDefault="00DB6123" w:rsidP="00DB6123">
            <w:pPr>
              <w:widowControl/>
              <w:autoSpaceDE/>
              <w:autoSpaceDN/>
              <w:adjustRightInd/>
              <w:jc w:val="right"/>
              <w:rPr>
                <w:color w:val="000000"/>
                <w:sz w:val="20"/>
                <w:szCs w:val="20"/>
              </w:rPr>
            </w:pPr>
            <w:r w:rsidRPr="00DB6123">
              <w:rPr>
                <w:color w:val="000000"/>
                <w:sz w:val="20"/>
                <w:szCs w:val="20"/>
              </w:rPr>
              <w:t> </w:t>
            </w:r>
          </w:p>
        </w:tc>
      </w:tr>
      <w:tr w:rsidR="009B1588" w:rsidRPr="00DB6123" w14:paraId="7DD890E8" w14:textId="77777777" w:rsidTr="009B1588">
        <w:trPr>
          <w:trHeight w:val="315"/>
          <w:jc w:val="center"/>
        </w:trPr>
        <w:tc>
          <w:tcPr>
            <w:tcW w:w="4008" w:type="dxa"/>
            <w:tcBorders>
              <w:top w:val="nil"/>
              <w:left w:val="single" w:sz="4" w:space="0" w:color="auto"/>
              <w:bottom w:val="single" w:sz="4" w:space="0" w:color="auto"/>
              <w:right w:val="single" w:sz="4" w:space="0" w:color="auto"/>
            </w:tcBorders>
            <w:shd w:val="clear" w:color="auto" w:fill="auto"/>
            <w:noWrap/>
            <w:vAlign w:val="center"/>
            <w:hideMark/>
          </w:tcPr>
          <w:p w14:paraId="71E8E0CA" w14:textId="77777777" w:rsidR="00DB6123" w:rsidRPr="00DB6123" w:rsidRDefault="00DB6123" w:rsidP="00DB6123">
            <w:pPr>
              <w:widowControl/>
              <w:autoSpaceDE/>
              <w:autoSpaceDN/>
              <w:adjustRightInd/>
              <w:ind w:firstLineChars="200" w:firstLine="400"/>
              <w:rPr>
                <w:color w:val="000000"/>
                <w:sz w:val="20"/>
                <w:szCs w:val="20"/>
              </w:rPr>
            </w:pPr>
            <w:r w:rsidRPr="00DB6123">
              <w:rPr>
                <w:color w:val="000000"/>
                <w:sz w:val="20"/>
                <w:szCs w:val="20"/>
              </w:rPr>
              <w:t xml:space="preserve">1)  No deviations </w:t>
            </w:r>
            <w:r w:rsidRPr="00DB6123">
              <w:rPr>
                <w:color w:val="000000"/>
                <w:sz w:val="20"/>
                <w:szCs w:val="20"/>
                <w:vertAlign w:val="superscript"/>
              </w:rPr>
              <w:t>j</w:t>
            </w:r>
          </w:p>
        </w:tc>
        <w:tc>
          <w:tcPr>
            <w:tcW w:w="1178" w:type="dxa"/>
            <w:tcBorders>
              <w:top w:val="nil"/>
              <w:left w:val="nil"/>
              <w:bottom w:val="single" w:sz="4" w:space="0" w:color="auto"/>
              <w:right w:val="single" w:sz="4" w:space="0" w:color="auto"/>
            </w:tcBorders>
            <w:shd w:val="clear" w:color="auto" w:fill="auto"/>
            <w:noWrap/>
            <w:vAlign w:val="center"/>
            <w:hideMark/>
          </w:tcPr>
          <w:p w14:paraId="0E049DB9"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2</w:t>
            </w:r>
          </w:p>
        </w:tc>
        <w:tc>
          <w:tcPr>
            <w:tcW w:w="1247" w:type="dxa"/>
            <w:tcBorders>
              <w:top w:val="nil"/>
              <w:left w:val="nil"/>
              <w:bottom w:val="single" w:sz="4" w:space="0" w:color="auto"/>
              <w:right w:val="single" w:sz="4" w:space="0" w:color="auto"/>
            </w:tcBorders>
            <w:shd w:val="clear" w:color="auto" w:fill="auto"/>
            <w:noWrap/>
            <w:vAlign w:val="center"/>
            <w:hideMark/>
          </w:tcPr>
          <w:p w14:paraId="62236AE4"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1</w:t>
            </w:r>
          </w:p>
        </w:tc>
        <w:tc>
          <w:tcPr>
            <w:tcW w:w="993" w:type="dxa"/>
            <w:tcBorders>
              <w:top w:val="nil"/>
              <w:left w:val="nil"/>
              <w:bottom w:val="single" w:sz="4" w:space="0" w:color="auto"/>
              <w:right w:val="single" w:sz="4" w:space="0" w:color="auto"/>
            </w:tcBorders>
            <w:shd w:val="clear" w:color="auto" w:fill="auto"/>
            <w:noWrap/>
            <w:vAlign w:val="center"/>
            <w:hideMark/>
          </w:tcPr>
          <w:p w14:paraId="03C89EDF"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2</w:t>
            </w:r>
          </w:p>
        </w:tc>
        <w:tc>
          <w:tcPr>
            <w:tcW w:w="1073" w:type="dxa"/>
            <w:tcBorders>
              <w:top w:val="nil"/>
              <w:left w:val="nil"/>
              <w:bottom w:val="single" w:sz="4" w:space="0" w:color="auto"/>
              <w:right w:val="single" w:sz="4" w:space="0" w:color="auto"/>
            </w:tcBorders>
            <w:shd w:val="clear" w:color="auto" w:fill="auto"/>
            <w:noWrap/>
            <w:vAlign w:val="center"/>
            <w:hideMark/>
          </w:tcPr>
          <w:p w14:paraId="42839605"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4D1F22D2"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3E87A66F"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0</w:t>
            </w:r>
          </w:p>
        </w:tc>
        <w:tc>
          <w:tcPr>
            <w:tcW w:w="1177" w:type="dxa"/>
            <w:tcBorders>
              <w:top w:val="nil"/>
              <w:left w:val="nil"/>
              <w:bottom w:val="single" w:sz="4" w:space="0" w:color="auto"/>
              <w:right w:val="single" w:sz="4" w:space="0" w:color="auto"/>
            </w:tcBorders>
            <w:shd w:val="clear" w:color="auto" w:fill="auto"/>
            <w:noWrap/>
            <w:vAlign w:val="center"/>
            <w:hideMark/>
          </w:tcPr>
          <w:p w14:paraId="7508C97C"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0</w:t>
            </w:r>
          </w:p>
        </w:tc>
        <w:tc>
          <w:tcPr>
            <w:tcW w:w="1197" w:type="dxa"/>
            <w:tcBorders>
              <w:top w:val="nil"/>
              <w:left w:val="nil"/>
              <w:bottom w:val="single" w:sz="4" w:space="0" w:color="auto"/>
              <w:right w:val="single" w:sz="4" w:space="0" w:color="auto"/>
            </w:tcBorders>
            <w:shd w:val="clear" w:color="auto" w:fill="auto"/>
            <w:noWrap/>
            <w:vAlign w:val="center"/>
            <w:hideMark/>
          </w:tcPr>
          <w:p w14:paraId="6D26A017" w14:textId="77777777" w:rsidR="00DB6123" w:rsidRPr="00DB6123" w:rsidRDefault="00DB6123" w:rsidP="00DB6123">
            <w:pPr>
              <w:widowControl/>
              <w:autoSpaceDE/>
              <w:autoSpaceDN/>
              <w:adjustRightInd/>
              <w:jc w:val="right"/>
              <w:rPr>
                <w:color w:val="000000"/>
                <w:sz w:val="20"/>
                <w:szCs w:val="20"/>
              </w:rPr>
            </w:pPr>
            <w:r w:rsidRPr="00DB6123">
              <w:rPr>
                <w:color w:val="000000"/>
                <w:sz w:val="20"/>
                <w:szCs w:val="20"/>
              </w:rPr>
              <w:t xml:space="preserve">$0 </w:t>
            </w:r>
          </w:p>
        </w:tc>
      </w:tr>
      <w:tr w:rsidR="009B1588" w:rsidRPr="00DB6123" w14:paraId="745BDD8C" w14:textId="77777777" w:rsidTr="009B1588">
        <w:trPr>
          <w:trHeight w:val="315"/>
          <w:jc w:val="center"/>
        </w:trPr>
        <w:tc>
          <w:tcPr>
            <w:tcW w:w="4008" w:type="dxa"/>
            <w:tcBorders>
              <w:top w:val="nil"/>
              <w:left w:val="single" w:sz="4" w:space="0" w:color="auto"/>
              <w:bottom w:val="single" w:sz="4" w:space="0" w:color="auto"/>
              <w:right w:val="single" w:sz="4" w:space="0" w:color="auto"/>
            </w:tcBorders>
            <w:shd w:val="clear" w:color="auto" w:fill="auto"/>
            <w:noWrap/>
            <w:vAlign w:val="center"/>
            <w:hideMark/>
          </w:tcPr>
          <w:p w14:paraId="783C0C8A" w14:textId="77777777" w:rsidR="00DB6123" w:rsidRPr="00DB6123" w:rsidRDefault="00DB6123" w:rsidP="00DB6123">
            <w:pPr>
              <w:widowControl/>
              <w:autoSpaceDE/>
              <w:autoSpaceDN/>
              <w:adjustRightInd/>
              <w:ind w:firstLineChars="200" w:firstLine="400"/>
              <w:rPr>
                <w:color w:val="000000"/>
                <w:sz w:val="20"/>
                <w:szCs w:val="20"/>
              </w:rPr>
            </w:pPr>
            <w:r w:rsidRPr="00DB6123">
              <w:rPr>
                <w:color w:val="000000"/>
                <w:sz w:val="20"/>
                <w:szCs w:val="20"/>
              </w:rPr>
              <w:t xml:space="preserve">2)  Deviations </w:t>
            </w:r>
            <w:r w:rsidRPr="00DB6123">
              <w:rPr>
                <w:color w:val="000000"/>
                <w:sz w:val="20"/>
                <w:szCs w:val="20"/>
                <w:vertAlign w:val="superscript"/>
              </w:rPr>
              <w:t>j</w:t>
            </w:r>
          </w:p>
        </w:tc>
        <w:tc>
          <w:tcPr>
            <w:tcW w:w="1178" w:type="dxa"/>
            <w:tcBorders>
              <w:top w:val="nil"/>
              <w:left w:val="nil"/>
              <w:bottom w:val="single" w:sz="4" w:space="0" w:color="auto"/>
              <w:right w:val="single" w:sz="4" w:space="0" w:color="auto"/>
            </w:tcBorders>
            <w:shd w:val="clear" w:color="auto" w:fill="auto"/>
            <w:noWrap/>
            <w:vAlign w:val="center"/>
            <w:hideMark/>
          </w:tcPr>
          <w:p w14:paraId="32B9F881"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8</w:t>
            </w:r>
          </w:p>
        </w:tc>
        <w:tc>
          <w:tcPr>
            <w:tcW w:w="1247" w:type="dxa"/>
            <w:tcBorders>
              <w:top w:val="nil"/>
              <w:left w:val="nil"/>
              <w:bottom w:val="single" w:sz="4" w:space="0" w:color="auto"/>
              <w:right w:val="single" w:sz="4" w:space="0" w:color="auto"/>
            </w:tcBorders>
            <w:shd w:val="clear" w:color="auto" w:fill="auto"/>
            <w:noWrap/>
            <w:vAlign w:val="center"/>
            <w:hideMark/>
          </w:tcPr>
          <w:p w14:paraId="237F35C5"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1</w:t>
            </w:r>
          </w:p>
        </w:tc>
        <w:tc>
          <w:tcPr>
            <w:tcW w:w="993" w:type="dxa"/>
            <w:tcBorders>
              <w:top w:val="nil"/>
              <w:left w:val="nil"/>
              <w:bottom w:val="single" w:sz="4" w:space="0" w:color="auto"/>
              <w:right w:val="single" w:sz="4" w:space="0" w:color="auto"/>
            </w:tcBorders>
            <w:shd w:val="clear" w:color="auto" w:fill="auto"/>
            <w:noWrap/>
            <w:vAlign w:val="center"/>
            <w:hideMark/>
          </w:tcPr>
          <w:p w14:paraId="623E964A"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8</w:t>
            </w:r>
          </w:p>
        </w:tc>
        <w:tc>
          <w:tcPr>
            <w:tcW w:w="1073" w:type="dxa"/>
            <w:tcBorders>
              <w:top w:val="nil"/>
              <w:left w:val="nil"/>
              <w:bottom w:val="single" w:sz="4" w:space="0" w:color="auto"/>
              <w:right w:val="single" w:sz="4" w:space="0" w:color="auto"/>
            </w:tcBorders>
            <w:shd w:val="clear" w:color="auto" w:fill="auto"/>
            <w:noWrap/>
            <w:vAlign w:val="center"/>
            <w:hideMark/>
          </w:tcPr>
          <w:p w14:paraId="161878EA"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43E36F4A"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07315243"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0</w:t>
            </w:r>
          </w:p>
        </w:tc>
        <w:tc>
          <w:tcPr>
            <w:tcW w:w="1177" w:type="dxa"/>
            <w:tcBorders>
              <w:top w:val="nil"/>
              <w:left w:val="nil"/>
              <w:bottom w:val="single" w:sz="4" w:space="0" w:color="auto"/>
              <w:right w:val="single" w:sz="4" w:space="0" w:color="auto"/>
            </w:tcBorders>
            <w:shd w:val="clear" w:color="auto" w:fill="auto"/>
            <w:noWrap/>
            <w:vAlign w:val="center"/>
            <w:hideMark/>
          </w:tcPr>
          <w:p w14:paraId="0A2D88CB"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0</w:t>
            </w:r>
          </w:p>
        </w:tc>
        <w:tc>
          <w:tcPr>
            <w:tcW w:w="1197" w:type="dxa"/>
            <w:tcBorders>
              <w:top w:val="nil"/>
              <w:left w:val="nil"/>
              <w:bottom w:val="single" w:sz="4" w:space="0" w:color="auto"/>
              <w:right w:val="single" w:sz="4" w:space="0" w:color="auto"/>
            </w:tcBorders>
            <w:shd w:val="clear" w:color="auto" w:fill="auto"/>
            <w:noWrap/>
            <w:vAlign w:val="center"/>
            <w:hideMark/>
          </w:tcPr>
          <w:p w14:paraId="0FE58CEB" w14:textId="77777777" w:rsidR="00DB6123" w:rsidRPr="00DB6123" w:rsidRDefault="00DB6123" w:rsidP="00DB6123">
            <w:pPr>
              <w:widowControl/>
              <w:autoSpaceDE/>
              <w:autoSpaceDN/>
              <w:adjustRightInd/>
              <w:jc w:val="right"/>
              <w:rPr>
                <w:color w:val="000000"/>
                <w:sz w:val="20"/>
                <w:szCs w:val="20"/>
              </w:rPr>
            </w:pPr>
            <w:r w:rsidRPr="00DB6123">
              <w:rPr>
                <w:color w:val="000000"/>
                <w:sz w:val="20"/>
                <w:szCs w:val="20"/>
              </w:rPr>
              <w:t xml:space="preserve">$0 </w:t>
            </w:r>
          </w:p>
        </w:tc>
      </w:tr>
      <w:tr w:rsidR="009B1588" w:rsidRPr="00DB6123" w14:paraId="05D2AA7E" w14:textId="77777777" w:rsidTr="009B1588">
        <w:trPr>
          <w:trHeight w:val="315"/>
          <w:jc w:val="center"/>
        </w:trPr>
        <w:tc>
          <w:tcPr>
            <w:tcW w:w="4008" w:type="dxa"/>
            <w:tcBorders>
              <w:top w:val="nil"/>
              <w:left w:val="single" w:sz="4" w:space="0" w:color="auto"/>
              <w:bottom w:val="single" w:sz="4" w:space="0" w:color="auto"/>
              <w:right w:val="single" w:sz="4" w:space="0" w:color="auto"/>
            </w:tcBorders>
            <w:shd w:val="clear" w:color="auto" w:fill="auto"/>
            <w:noWrap/>
            <w:vAlign w:val="center"/>
            <w:hideMark/>
          </w:tcPr>
          <w:p w14:paraId="034F3D52" w14:textId="77777777" w:rsidR="00DB6123" w:rsidRPr="00DB6123" w:rsidRDefault="00DB6123" w:rsidP="00DB6123">
            <w:pPr>
              <w:widowControl/>
              <w:autoSpaceDE/>
              <w:autoSpaceDN/>
              <w:adjustRightInd/>
              <w:ind w:firstLineChars="200" w:firstLine="400"/>
              <w:rPr>
                <w:color w:val="000000"/>
                <w:sz w:val="20"/>
                <w:szCs w:val="20"/>
              </w:rPr>
            </w:pPr>
            <w:r w:rsidRPr="00DB6123">
              <w:rPr>
                <w:color w:val="000000"/>
                <w:sz w:val="20"/>
                <w:szCs w:val="20"/>
              </w:rPr>
              <w:t xml:space="preserve">3)  Startup, shutdown, malfunction report </w:t>
            </w:r>
            <w:r w:rsidRPr="00DB6123">
              <w:rPr>
                <w:color w:val="000000"/>
                <w:sz w:val="20"/>
                <w:szCs w:val="20"/>
                <w:vertAlign w:val="superscript"/>
              </w:rPr>
              <w:t>k</w:t>
            </w:r>
          </w:p>
        </w:tc>
        <w:tc>
          <w:tcPr>
            <w:tcW w:w="1178" w:type="dxa"/>
            <w:tcBorders>
              <w:top w:val="nil"/>
              <w:left w:val="nil"/>
              <w:bottom w:val="single" w:sz="4" w:space="0" w:color="auto"/>
              <w:right w:val="single" w:sz="4" w:space="0" w:color="auto"/>
            </w:tcBorders>
            <w:shd w:val="clear" w:color="auto" w:fill="auto"/>
            <w:noWrap/>
            <w:vAlign w:val="center"/>
            <w:hideMark/>
          </w:tcPr>
          <w:p w14:paraId="11F03734"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2</w:t>
            </w:r>
          </w:p>
        </w:tc>
        <w:tc>
          <w:tcPr>
            <w:tcW w:w="1247" w:type="dxa"/>
            <w:tcBorders>
              <w:top w:val="nil"/>
              <w:left w:val="nil"/>
              <w:bottom w:val="single" w:sz="4" w:space="0" w:color="auto"/>
              <w:right w:val="single" w:sz="4" w:space="0" w:color="auto"/>
            </w:tcBorders>
            <w:shd w:val="clear" w:color="auto" w:fill="auto"/>
            <w:noWrap/>
            <w:vAlign w:val="center"/>
            <w:hideMark/>
          </w:tcPr>
          <w:p w14:paraId="47827326"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2</w:t>
            </w:r>
          </w:p>
        </w:tc>
        <w:tc>
          <w:tcPr>
            <w:tcW w:w="993" w:type="dxa"/>
            <w:tcBorders>
              <w:top w:val="nil"/>
              <w:left w:val="nil"/>
              <w:bottom w:val="single" w:sz="4" w:space="0" w:color="auto"/>
              <w:right w:val="single" w:sz="4" w:space="0" w:color="auto"/>
            </w:tcBorders>
            <w:shd w:val="clear" w:color="auto" w:fill="auto"/>
            <w:noWrap/>
            <w:vAlign w:val="center"/>
            <w:hideMark/>
          </w:tcPr>
          <w:p w14:paraId="72885E8E"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4</w:t>
            </w:r>
          </w:p>
        </w:tc>
        <w:tc>
          <w:tcPr>
            <w:tcW w:w="1073" w:type="dxa"/>
            <w:tcBorders>
              <w:top w:val="nil"/>
              <w:left w:val="nil"/>
              <w:bottom w:val="single" w:sz="4" w:space="0" w:color="auto"/>
              <w:right w:val="single" w:sz="4" w:space="0" w:color="auto"/>
            </w:tcBorders>
            <w:shd w:val="clear" w:color="auto" w:fill="auto"/>
            <w:noWrap/>
            <w:vAlign w:val="center"/>
            <w:hideMark/>
          </w:tcPr>
          <w:p w14:paraId="74A0610C"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47B8061D"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79CF7101"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0</w:t>
            </w:r>
          </w:p>
        </w:tc>
        <w:tc>
          <w:tcPr>
            <w:tcW w:w="1177" w:type="dxa"/>
            <w:tcBorders>
              <w:top w:val="nil"/>
              <w:left w:val="nil"/>
              <w:bottom w:val="single" w:sz="4" w:space="0" w:color="auto"/>
              <w:right w:val="single" w:sz="4" w:space="0" w:color="auto"/>
            </w:tcBorders>
            <w:shd w:val="clear" w:color="auto" w:fill="auto"/>
            <w:noWrap/>
            <w:vAlign w:val="center"/>
            <w:hideMark/>
          </w:tcPr>
          <w:p w14:paraId="262F37D7"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0</w:t>
            </w:r>
          </w:p>
        </w:tc>
        <w:tc>
          <w:tcPr>
            <w:tcW w:w="1197" w:type="dxa"/>
            <w:tcBorders>
              <w:top w:val="nil"/>
              <w:left w:val="nil"/>
              <w:bottom w:val="single" w:sz="4" w:space="0" w:color="auto"/>
              <w:right w:val="single" w:sz="4" w:space="0" w:color="auto"/>
            </w:tcBorders>
            <w:shd w:val="clear" w:color="auto" w:fill="auto"/>
            <w:noWrap/>
            <w:vAlign w:val="center"/>
            <w:hideMark/>
          </w:tcPr>
          <w:p w14:paraId="7C7DEBF9" w14:textId="77777777" w:rsidR="00DB6123" w:rsidRPr="00DB6123" w:rsidRDefault="00DB6123" w:rsidP="00DB6123">
            <w:pPr>
              <w:widowControl/>
              <w:autoSpaceDE/>
              <w:autoSpaceDN/>
              <w:adjustRightInd/>
              <w:jc w:val="right"/>
              <w:rPr>
                <w:color w:val="000000"/>
                <w:sz w:val="20"/>
                <w:szCs w:val="20"/>
              </w:rPr>
            </w:pPr>
            <w:r w:rsidRPr="00DB6123">
              <w:rPr>
                <w:color w:val="000000"/>
                <w:sz w:val="20"/>
                <w:szCs w:val="20"/>
              </w:rPr>
              <w:t xml:space="preserve">$0 </w:t>
            </w:r>
          </w:p>
        </w:tc>
      </w:tr>
      <w:tr w:rsidR="009B1588" w:rsidRPr="00DB6123" w14:paraId="2522B79A" w14:textId="77777777" w:rsidTr="009B1588">
        <w:trPr>
          <w:trHeight w:val="315"/>
          <w:jc w:val="center"/>
        </w:trPr>
        <w:tc>
          <w:tcPr>
            <w:tcW w:w="4008" w:type="dxa"/>
            <w:tcBorders>
              <w:top w:val="nil"/>
              <w:left w:val="single" w:sz="4" w:space="0" w:color="auto"/>
              <w:bottom w:val="single" w:sz="4" w:space="0" w:color="auto"/>
              <w:right w:val="single" w:sz="4" w:space="0" w:color="auto"/>
            </w:tcBorders>
            <w:shd w:val="clear" w:color="auto" w:fill="auto"/>
            <w:noWrap/>
            <w:vAlign w:val="center"/>
            <w:hideMark/>
          </w:tcPr>
          <w:p w14:paraId="7DE36123" w14:textId="77777777" w:rsidR="00DB6123" w:rsidRPr="00DB6123" w:rsidRDefault="00DB6123" w:rsidP="00DB6123">
            <w:pPr>
              <w:widowControl/>
              <w:autoSpaceDE/>
              <w:autoSpaceDN/>
              <w:adjustRightInd/>
              <w:ind w:firstLineChars="200" w:firstLine="400"/>
              <w:rPr>
                <w:color w:val="000000"/>
                <w:sz w:val="20"/>
                <w:szCs w:val="20"/>
              </w:rPr>
            </w:pPr>
            <w:r w:rsidRPr="00DB6123">
              <w:rPr>
                <w:color w:val="000000"/>
                <w:sz w:val="20"/>
                <w:szCs w:val="20"/>
              </w:rPr>
              <w:t xml:space="preserve">4)  Control system maintenance report </w:t>
            </w:r>
            <w:r w:rsidRPr="00DB6123">
              <w:rPr>
                <w:color w:val="000000"/>
                <w:sz w:val="20"/>
                <w:szCs w:val="20"/>
                <w:vertAlign w:val="superscript"/>
              </w:rPr>
              <w:t>l</w:t>
            </w:r>
          </w:p>
        </w:tc>
        <w:tc>
          <w:tcPr>
            <w:tcW w:w="1178" w:type="dxa"/>
            <w:tcBorders>
              <w:top w:val="nil"/>
              <w:left w:val="nil"/>
              <w:bottom w:val="single" w:sz="4" w:space="0" w:color="auto"/>
              <w:right w:val="single" w:sz="4" w:space="0" w:color="auto"/>
            </w:tcBorders>
            <w:shd w:val="clear" w:color="auto" w:fill="auto"/>
            <w:noWrap/>
            <w:vAlign w:val="center"/>
            <w:hideMark/>
          </w:tcPr>
          <w:p w14:paraId="171272DB"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2</w:t>
            </w:r>
          </w:p>
        </w:tc>
        <w:tc>
          <w:tcPr>
            <w:tcW w:w="1247" w:type="dxa"/>
            <w:tcBorders>
              <w:top w:val="nil"/>
              <w:left w:val="nil"/>
              <w:bottom w:val="single" w:sz="4" w:space="0" w:color="auto"/>
              <w:right w:val="single" w:sz="4" w:space="0" w:color="auto"/>
            </w:tcBorders>
            <w:shd w:val="clear" w:color="auto" w:fill="auto"/>
            <w:noWrap/>
            <w:vAlign w:val="center"/>
            <w:hideMark/>
          </w:tcPr>
          <w:p w14:paraId="39CCE7D8"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1</w:t>
            </w:r>
          </w:p>
        </w:tc>
        <w:tc>
          <w:tcPr>
            <w:tcW w:w="993" w:type="dxa"/>
            <w:tcBorders>
              <w:top w:val="nil"/>
              <w:left w:val="nil"/>
              <w:bottom w:val="single" w:sz="4" w:space="0" w:color="auto"/>
              <w:right w:val="single" w:sz="4" w:space="0" w:color="auto"/>
            </w:tcBorders>
            <w:shd w:val="clear" w:color="auto" w:fill="auto"/>
            <w:noWrap/>
            <w:vAlign w:val="center"/>
            <w:hideMark/>
          </w:tcPr>
          <w:p w14:paraId="04E70A5C"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2</w:t>
            </w:r>
          </w:p>
        </w:tc>
        <w:tc>
          <w:tcPr>
            <w:tcW w:w="1073" w:type="dxa"/>
            <w:tcBorders>
              <w:top w:val="nil"/>
              <w:left w:val="nil"/>
              <w:bottom w:val="single" w:sz="4" w:space="0" w:color="auto"/>
              <w:right w:val="single" w:sz="4" w:space="0" w:color="auto"/>
            </w:tcBorders>
            <w:shd w:val="clear" w:color="auto" w:fill="auto"/>
            <w:noWrap/>
            <w:vAlign w:val="center"/>
            <w:hideMark/>
          </w:tcPr>
          <w:p w14:paraId="2E852A70"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45B9DB4F"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061F50A0"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0</w:t>
            </w:r>
          </w:p>
        </w:tc>
        <w:tc>
          <w:tcPr>
            <w:tcW w:w="1177" w:type="dxa"/>
            <w:tcBorders>
              <w:top w:val="nil"/>
              <w:left w:val="nil"/>
              <w:bottom w:val="single" w:sz="4" w:space="0" w:color="auto"/>
              <w:right w:val="single" w:sz="4" w:space="0" w:color="auto"/>
            </w:tcBorders>
            <w:shd w:val="clear" w:color="auto" w:fill="auto"/>
            <w:noWrap/>
            <w:vAlign w:val="center"/>
            <w:hideMark/>
          </w:tcPr>
          <w:p w14:paraId="7A64C551"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0</w:t>
            </w:r>
          </w:p>
        </w:tc>
        <w:tc>
          <w:tcPr>
            <w:tcW w:w="1197" w:type="dxa"/>
            <w:tcBorders>
              <w:top w:val="nil"/>
              <w:left w:val="nil"/>
              <w:bottom w:val="single" w:sz="4" w:space="0" w:color="auto"/>
              <w:right w:val="single" w:sz="4" w:space="0" w:color="auto"/>
            </w:tcBorders>
            <w:shd w:val="clear" w:color="auto" w:fill="auto"/>
            <w:noWrap/>
            <w:vAlign w:val="center"/>
            <w:hideMark/>
          </w:tcPr>
          <w:p w14:paraId="06F2A14D" w14:textId="77777777" w:rsidR="00DB6123" w:rsidRPr="00DB6123" w:rsidRDefault="00DB6123" w:rsidP="00DB6123">
            <w:pPr>
              <w:widowControl/>
              <w:autoSpaceDE/>
              <w:autoSpaceDN/>
              <w:adjustRightInd/>
              <w:jc w:val="right"/>
              <w:rPr>
                <w:color w:val="000000"/>
                <w:sz w:val="20"/>
                <w:szCs w:val="20"/>
              </w:rPr>
            </w:pPr>
            <w:r w:rsidRPr="00DB6123">
              <w:rPr>
                <w:color w:val="000000"/>
                <w:sz w:val="20"/>
                <w:szCs w:val="20"/>
              </w:rPr>
              <w:t xml:space="preserve">$0 </w:t>
            </w:r>
          </w:p>
        </w:tc>
      </w:tr>
      <w:tr w:rsidR="009B1588" w:rsidRPr="00DB6123" w14:paraId="29D206FA" w14:textId="77777777" w:rsidTr="009B1588">
        <w:trPr>
          <w:trHeight w:val="315"/>
          <w:jc w:val="center"/>
        </w:trPr>
        <w:tc>
          <w:tcPr>
            <w:tcW w:w="4008" w:type="dxa"/>
            <w:tcBorders>
              <w:top w:val="nil"/>
              <w:left w:val="single" w:sz="4" w:space="0" w:color="auto"/>
              <w:bottom w:val="single" w:sz="4" w:space="0" w:color="auto"/>
              <w:right w:val="single" w:sz="4" w:space="0" w:color="auto"/>
            </w:tcBorders>
            <w:shd w:val="clear" w:color="auto" w:fill="auto"/>
            <w:noWrap/>
            <w:vAlign w:val="center"/>
            <w:hideMark/>
          </w:tcPr>
          <w:p w14:paraId="3FEA645D" w14:textId="77777777" w:rsidR="00DB6123" w:rsidRPr="00DB6123" w:rsidRDefault="00DB6123" w:rsidP="00DB6123">
            <w:pPr>
              <w:widowControl/>
              <w:autoSpaceDE/>
              <w:autoSpaceDN/>
              <w:adjustRightInd/>
              <w:ind w:firstLineChars="200" w:firstLine="400"/>
              <w:rPr>
                <w:color w:val="000000"/>
                <w:sz w:val="20"/>
                <w:szCs w:val="20"/>
              </w:rPr>
            </w:pPr>
            <w:r w:rsidRPr="00DB6123">
              <w:rPr>
                <w:color w:val="000000"/>
                <w:sz w:val="20"/>
                <w:szCs w:val="20"/>
              </w:rPr>
              <w:lastRenderedPageBreak/>
              <w:t xml:space="preserve">5)  Emissions averaging report </w:t>
            </w:r>
            <w:r w:rsidRPr="00DB6123">
              <w:rPr>
                <w:color w:val="000000"/>
                <w:sz w:val="20"/>
                <w:szCs w:val="20"/>
                <w:vertAlign w:val="superscript"/>
              </w:rPr>
              <w:t>d</w:t>
            </w:r>
          </w:p>
        </w:tc>
        <w:tc>
          <w:tcPr>
            <w:tcW w:w="1178" w:type="dxa"/>
            <w:tcBorders>
              <w:top w:val="nil"/>
              <w:left w:val="nil"/>
              <w:bottom w:val="single" w:sz="4" w:space="0" w:color="auto"/>
              <w:right w:val="single" w:sz="4" w:space="0" w:color="auto"/>
            </w:tcBorders>
            <w:shd w:val="clear" w:color="auto" w:fill="auto"/>
            <w:noWrap/>
            <w:vAlign w:val="center"/>
            <w:hideMark/>
          </w:tcPr>
          <w:p w14:paraId="1E192053"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8</w:t>
            </w:r>
          </w:p>
        </w:tc>
        <w:tc>
          <w:tcPr>
            <w:tcW w:w="1247" w:type="dxa"/>
            <w:tcBorders>
              <w:top w:val="nil"/>
              <w:left w:val="nil"/>
              <w:bottom w:val="single" w:sz="4" w:space="0" w:color="auto"/>
              <w:right w:val="single" w:sz="4" w:space="0" w:color="auto"/>
            </w:tcBorders>
            <w:shd w:val="clear" w:color="auto" w:fill="auto"/>
            <w:noWrap/>
            <w:vAlign w:val="center"/>
            <w:hideMark/>
          </w:tcPr>
          <w:p w14:paraId="44F9D024"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1</w:t>
            </w:r>
          </w:p>
        </w:tc>
        <w:tc>
          <w:tcPr>
            <w:tcW w:w="993" w:type="dxa"/>
            <w:tcBorders>
              <w:top w:val="nil"/>
              <w:left w:val="nil"/>
              <w:bottom w:val="single" w:sz="4" w:space="0" w:color="auto"/>
              <w:right w:val="single" w:sz="4" w:space="0" w:color="auto"/>
            </w:tcBorders>
            <w:shd w:val="clear" w:color="auto" w:fill="auto"/>
            <w:noWrap/>
            <w:vAlign w:val="center"/>
            <w:hideMark/>
          </w:tcPr>
          <w:p w14:paraId="3EB2D390"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8</w:t>
            </w:r>
          </w:p>
        </w:tc>
        <w:tc>
          <w:tcPr>
            <w:tcW w:w="1073" w:type="dxa"/>
            <w:tcBorders>
              <w:top w:val="nil"/>
              <w:left w:val="nil"/>
              <w:bottom w:val="single" w:sz="4" w:space="0" w:color="auto"/>
              <w:right w:val="single" w:sz="4" w:space="0" w:color="auto"/>
            </w:tcBorders>
            <w:shd w:val="clear" w:color="auto" w:fill="auto"/>
            <w:noWrap/>
            <w:vAlign w:val="center"/>
            <w:hideMark/>
          </w:tcPr>
          <w:p w14:paraId="6D6B1706"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405F279B"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1D7F4AD7"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0</w:t>
            </w:r>
          </w:p>
        </w:tc>
        <w:tc>
          <w:tcPr>
            <w:tcW w:w="1177" w:type="dxa"/>
            <w:tcBorders>
              <w:top w:val="nil"/>
              <w:left w:val="nil"/>
              <w:bottom w:val="single" w:sz="4" w:space="0" w:color="auto"/>
              <w:right w:val="single" w:sz="4" w:space="0" w:color="auto"/>
            </w:tcBorders>
            <w:shd w:val="clear" w:color="auto" w:fill="auto"/>
            <w:noWrap/>
            <w:vAlign w:val="center"/>
            <w:hideMark/>
          </w:tcPr>
          <w:p w14:paraId="3766D24D"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0</w:t>
            </w:r>
          </w:p>
        </w:tc>
        <w:tc>
          <w:tcPr>
            <w:tcW w:w="1197" w:type="dxa"/>
            <w:tcBorders>
              <w:top w:val="nil"/>
              <w:left w:val="nil"/>
              <w:bottom w:val="single" w:sz="4" w:space="0" w:color="auto"/>
              <w:right w:val="single" w:sz="4" w:space="0" w:color="auto"/>
            </w:tcBorders>
            <w:shd w:val="clear" w:color="auto" w:fill="auto"/>
            <w:noWrap/>
            <w:vAlign w:val="center"/>
            <w:hideMark/>
          </w:tcPr>
          <w:p w14:paraId="7E9EB6A6" w14:textId="77777777" w:rsidR="00DB6123" w:rsidRPr="00DB6123" w:rsidRDefault="00DB6123" w:rsidP="00DB6123">
            <w:pPr>
              <w:widowControl/>
              <w:autoSpaceDE/>
              <w:autoSpaceDN/>
              <w:adjustRightInd/>
              <w:jc w:val="right"/>
              <w:rPr>
                <w:color w:val="000000"/>
                <w:sz w:val="20"/>
                <w:szCs w:val="20"/>
              </w:rPr>
            </w:pPr>
            <w:r w:rsidRPr="00DB6123">
              <w:rPr>
                <w:color w:val="000000"/>
                <w:sz w:val="20"/>
                <w:szCs w:val="20"/>
              </w:rPr>
              <w:t xml:space="preserve">$0 </w:t>
            </w:r>
          </w:p>
        </w:tc>
      </w:tr>
      <w:tr w:rsidR="009B1588" w:rsidRPr="00DB6123" w14:paraId="4DF48F11" w14:textId="77777777" w:rsidTr="009B1588">
        <w:trPr>
          <w:trHeight w:val="300"/>
          <w:jc w:val="center"/>
        </w:trPr>
        <w:tc>
          <w:tcPr>
            <w:tcW w:w="4008" w:type="dxa"/>
            <w:tcBorders>
              <w:top w:val="nil"/>
              <w:left w:val="single" w:sz="4" w:space="0" w:color="auto"/>
              <w:bottom w:val="single" w:sz="4" w:space="0" w:color="auto"/>
              <w:right w:val="single" w:sz="4" w:space="0" w:color="auto"/>
            </w:tcBorders>
            <w:shd w:val="clear" w:color="auto" w:fill="auto"/>
            <w:noWrap/>
            <w:vAlign w:val="center"/>
            <w:hideMark/>
          </w:tcPr>
          <w:p w14:paraId="79626448" w14:textId="77777777" w:rsidR="00DB6123" w:rsidRPr="00DB6123" w:rsidRDefault="00DB6123" w:rsidP="00DB6123">
            <w:pPr>
              <w:widowControl/>
              <w:autoSpaceDE/>
              <w:autoSpaceDN/>
              <w:adjustRightInd/>
              <w:ind w:firstLineChars="100" w:firstLine="200"/>
              <w:rPr>
                <w:color w:val="000000"/>
                <w:sz w:val="20"/>
                <w:szCs w:val="20"/>
              </w:rPr>
            </w:pPr>
            <w:r w:rsidRPr="00DB6123">
              <w:rPr>
                <w:color w:val="000000"/>
                <w:sz w:val="20"/>
                <w:szCs w:val="20"/>
              </w:rPr>
              <w:t>J.  Review of semiannual compliance report</w:t>
            </w:r>
          </w:p>
        </w:tc>
        <w:tc>
          <w:tcPr>
            <w:tcW w:w="1178" w:type="dxa"/>
            <w:tcBorders>
              <w:top w:val="nil"/>
              <w:left w:val="nil"/>
              <w:bottom w:val="single" w:sz="4" w:space="0" w:color="auto"/>
              <w:right w:val="single" w:sz="4" w:space="0" w:color="auto"/>
            </w:tcBorders>
            <w:shd w:val="clear" w:color="auto" w:fill="auto"/>
            <w:noWrap/>
            <w:vAlign w:val="center"/>
            <w:hideMark/>
          </w:tcPr>
          <w:p w14:paraId="4EAE1897"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07F22B35"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14:paraId="70703544"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center"/>
            <w:hideMark/>
          </w:tcPr>
          <w:p w14:paraId="1BB86791"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0C69F4E1"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57E40EFD"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 </w:t>
            </w:r>
          </w:p>
        </w:tc>
        <w:tc>
          <w:tcPr>
            <w:tcW w:w="1177" w:type="dxa"/>
            <w:tcBorders>
              <w:top w:val="nil"/>
              <w:left w:val="nil"/>
              <w:bottom w:val="single" w:sz="4" w:space="0" w:color="auto"/>
              <w:right w:val="single" w:sz="4" w:space="0" w:color="auto"/>
            </w:tcBorders>
            <w:shd w:val="clear" w:color="auto" w:fill="auto"/>
            <w:noWrap/>
            <w:vAlign w:val="center"/>
            <w:hideMark/>
          </w:tcPr>
          <w:p w14:paraId="631FE30A"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 </w:t>
            </w:r>
          </w:p>
        </w:tc>
        <w:tc>
          <w:tcPr>
            <w:tcW w:w="1197" w:type="dxa"/>
            <w:tcBorders>
              <w:top w:val="nil"/>
              <w:left w:val="nil"/>
              <w:bottom w:val="single" w:sz="4" w:space="0" w:color="auto"/>
              <w:right w:val="single" w:sz="4" w:space="0" w:color="auto"/>
            </w:tcBorders>
            <w:shd w:val="clear" w:color="auto" w:fill="auto"/>
            <w:noWrap/>
            <w:vAlign w:val="center"/>
            <w:hideMark/>
          </w:tcPr>
          <w:p w14:paraId="5955DC62" w14:textId="77777777" w:rsidR="00DB6123" w:rsidRPr="00DB6123" w:rsidRDefault="00DB6123" w:rsidP="00DB6123">
            <w:pPr>
              <w:widowControl/>
              <w:autoSpaceDE/>
              <w:autoSpaceDN/>
              <w:adjustRightInd/>
              <w:jc w:val="right"/>
              <w:rPr>
                <w:color w:val="000000"/>
                <w:sz w:val="20"/>
                <w:szCs w:val="20"/>
              </w:rPr>
            </w:pPr>
            <w:r w:rsidRPr="00DB6123">
              <w:rPr>
                <w:color w:val="000000"/>
                <w:sz w:val="20"/>
                <w:szCs w:val="20"/>
              </w:rPr>
              <w:t> </w:t>
            </w:r>
          </w:p>
        </w:tc>
      </w:tr>
      <w:tr w:rsidR="009B1588" w:rsidRPr="00DB6123" w14:paraId="4212A149" w14:textId="77777777" w:rsidTr="009B1588">
        <w:trPr>
          <w:trHeight w:val="315"/>
          <w:jc w:val="center"/>
        </w:trPr>
        <w:tc>
          <w:tcPr>
            <w:tcW w:w="4008" w:type="dxa"/>
            <w:tcBorders>
              <w:top w:val="nil"/>
              <w:left w:val="single" w:sz="4" w:space="0" w:color="auto"/>
              <w:bottom w:val="single" w:sz="4" w:space="0" w:color="auto"/>
              <w:right w:val="single" w:sz="4" w:space="0" w:color="auto"/>
            </w:tcBorders>
            <w:shd w:val="clear" w:color="auto" w:fill="auto"/>
            <w:noWrap/>
            <w:vAlign w:val="center"/>
            <w:hideMark/>
          </w:tcPr>
          <w:p w14:paraId="3A21557E" w14:textId="77777777" w:rsidR="00DB6123" w:rsidRPr="00DB6123" w:rsidRDefault="00DB6123" w:rsidP="00DB6123">
            <w:pPr>
              <w:widowControl/>
              <w:autoSpaceDE/>
              <w:autoSpaceDN/>
              <w:adjustRightInd/>
              <w:ind w:firstLineChars="200" w:firstLine="400"/>
              <w:rPr>
                <w:color w:val="000000"/>
                <w:sz w:val="20"/>
                <w:szCs w:val="20"/>
              </w:rPr>
            </w:pPr>
            <w:r w:rsidRPr="00DB6123">
              <w:rPr>
                <w:color w:val="000000"/>
                <w:sz w:val="20"/>
                <w:szCs w:val="20"/>
              </w:rPr>
              <w:t xml:space="preserve">1)  No deviations </w:t>
            </w:r>
            <w:r w:rsidRPr="00DB6123">
              <w:rPr>
                <w:color w:val="000000"/>
                <w:sz w:val="20"/>
                <w:szCs w:val="20"/>
                <w:vertAlign w:val="superscript"/>
              </w:rPr>
              <w:t>j</w:t>
            </w:r>
          </w:p>
        </w:tc>
        <w:tc>
          <w:tcPr>
            <w:tcW w:w="1178" w:type="dxa"/>
            <w:tcBorders>
              <w:top w:val="nil"/>
              <w:left w:val="nil"/>
              <w:bottom w:val="single" w:sz="4" w:space="0" w:color="auto"/>
              <w:right w:val="single" w:sz="4" w:space="0" w:color="auto"/>
            </w:tcBorders>
            <w:shd w:val="clear" w:color="auto" w:fill="auto"/>
            <w:noWrap/>
            <w:vAlign w:val="center"/>
            <w:hideMark/>
          </w:tcPr>
          <w:p w14:paraId="2BD9A634"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2</w:t>
            </w:r>
          </w:p>
        </w:tc>
        <w:tc>
          <w:tcPr>
            <w:tcW w:w="1247" w:type="dxa"/>
            <w:tcBorders>
              <w:top w:val="nil"/>
              <w:left w:val="nil"/>
              <w:bottom w:val="single" w:sz="4" w:space="0" w:color="auto"/>
              <w:right w:val="single" w:sz="4" w:space="0" w:color="auto"/>
            </w:tcBorders>
            <w:shd w:val="clear" w:color="auto" w:fill="auto"/>
            <w:noWrap/>
            <w:vAlign w:val="center"/>
            <w:hideMark/>
          </w:tcPr>
          <w:p w14:paraId="57C9F427"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1</w:t>
            </w:r>
          </w:p>
        </w:tc>
        <w:tc>
          <w:tcPr>
            <w:tcW w:w="993" w:type="dxa"/>
            <w:tcBorders>
              <w:top w:val="nil"/>
              <w:left w:val="nil"/>
              <w:bottom w:val="single" w:sz="4" w:space="0" w:color="auto"/>
              <w:right w:val="single" w:sz="4" w:space="0" w:color="auto"/>
            </w:tcBorders>
            <w:shd w:val="clear" w:color="auto" w:fill="auto"/>
            <w:noWrap/>
            <w:vAlign w:val="center"/>
            <w:hideMark/>
          </w:tcPr>
          <w:p w14:paraId="79A85F25"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2</w:t>
            </w:r>
          </w:p>
        </w:tc>
        <w:tc>
          <w:tcPr>
            <w:tcW w:w="1073" w:type="dxa"/>
            <w:tcBorders>
              <w:top w:val="nil"/>
              <w:left w:val="nil"/>
              <w:bottom w:val="single" w:sz="4" w:space="0" w:color="auto"/>
              <w:right w:val="single" w:sz="4" w:space="0" w:color="auto"/>
            </w:tcBorders>
            <w:shd w:val="clear" w:color="auto" w:fill="auto"/>
            <w:noWrap/>
            <w:vAlign w:val="center"/>
            <w:hideMark/>
          </w:tcPr>
          <w:p w14:paraId="4B570C9F"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205</w:t>
            </w:r>
          </w:p>
        </w:tc>
        <w:tc>
          <w:tcPr>
            <w:tcW w:w="1050" w:type="dxa"/>
            <w:tcBorders>
              <w:top w:val="nil"/>
              <w:left w:val="nil"/>
              <w:bottom w:val="single" w:sz="4" w:space="0" w:color="auto"/>
              <w:right w:val="single" w:sz="4" w:space="0" w:color="auto"/>
            </w:tcBorders>
            <w:shd w:val="clear" w:color="auto" w:fill="auto"/>
            <w:noWrap/>
            <w:vAlign w:val="center"/>
            <w:hideMark/>
          </w:tcPr>
          <w:p w14:paraId="658C051A"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410</w:t>
            </w:r>
          </w:p>
        </w:tc>
        <w:tc>
          <w:tcPr>
            <w:tcW w:w="1338" w:type="dxa"/>
            <w:tcBorders>
              <w:top w:val="nil"/>
              <w:left w:val="nil"/>
              <w:bottom w:val="single" w:sz="4" w:space="0" w:color="auto"/>
              <w:right w:val="single" w:sz="4" w:space="0" w:color="auto"/>
            </w:tcBorders>
            <w:shd w:val="clear" w:color="auto" w:fill="auto"/>
            <w:noWrap/>
            <w:vAlign w:val="center"/>
            <w:hideMark/>
          </w:tcPr>
          <w:p w14:paraId="47ACB260"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20.5</w:t>
            </w:r>
          </w:p>
        </w:tc>
        <w:tc>
          <w:tcPr>
            <w:tcW w:w="1177" w:type="dxa"/>
            <w:tcBorders>
              <w:top w:val="nil"/>
              <w:left w:val="nil"/>
              <w:bottom w:val="single" w:sz="4" w:space="0" w:color="auto"/>
              <w:right w:val="single" w:sz="4" w:space="0" w:color="auto"/>
            </w:tcBorders>
            <w:shd w:val="clear" w:color="auto" w:fill="auto"/>
            <w:noWrap/>
            <w:vAlign w:val="center"/>
            <w:hideMark/>
          </w:tcPr>
          <w:p w14:paraId="4743F759"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41</w:t>
            </w:r>
          </w:p>
        </w:tc>
        <w:tc>
          <w:tcPr>
            <w:tcW w:w="1197" w:type="dxa"/>
            <w:tcBorders>
              <w:top w:val="nil"/>
              <w:left w:val="nil"/>
              <w:bottom w:val="single" w:sz="4" w:space="0" w:color="auto"/>
              <w:right w:val="single" w:sz="4" w:space="0" w:color="auto"/>
            </w:tcBorders>
            <w:shd w:val="clear" w:color="auto" w:fill="auto"/>
            <w:noWrap/>
            <w:vAlign w:val="center"/>
            <w:hideMark/>
          </w:tcPr>
          <w:p w14:paraId="1574EF72" w14:textId="77777777" w:rsidR="00DB6123" w:rsidRPr="00DB6123" w:rsidRDefault="00DB6123" w:rsidP="00DB6123">
            <w:pPr>
              <w:widowControl/>
              <w:autoSpaceDE/>
              <w:autoSpaceDN/>
              <w:adjustRightInd/>
              <w:jc w:val="right"/>
              <w:rPr>
                <w:color w:val="000000"/>
                <w:sz w:val="20"/>
                <w:szCs w:val="20"/>
              </w:rPr>
            </w:pPr>
            <w:r w:rsidRPr="00DB6123">
              <w:rPr>
                <w:color w:val="000000"/>
                <w:sz w:val="20"/>
                <w:szCs w:val="20"/>
              </w:rPr>
              <w:t xml:space="preserve">$21,895.64 </w:t>
            </w:r>
          </w:p>
        </w:tc>
      </w:tr>
      <w:tr w:rsidR="009B1588" w:rsidRPr="00DB6123" w14:paraId="320FAFCC" w14:textId="77777777" w:rsidTr="009B1588">
        <w:trPr>
          <w:trHeight w:val="315"/>
          <w:jc w:val="center"/>
        </w:trPr>
        <w:tc>
          <w:tcPr>
            <w:tcW w:w="4008" w:type="dxa"/>
            <w:tcBorders>
              <w:top w:val="nil"/>
              <w:left w:val="single" w:sz="4" w:space="0" w:color="auto"/>
              <w:bottom w:val="single" w:sz="4" w:space="0" w:color="auto"/>
              <w:right w:val="single" w:sz="4" w:space="0" w:color="auto"/>
            </w:tcBorders>
            <w:shd w:val="clear" w:color="auto" w:fill="auto"/>
            <w:noWrap/>
            <w:vAlign w:val="center"/>
            <w:hideMark/>
          </w:tcPr>
          <w:p w14:paraId="5FC24230" w14:textId="77777777" w:rsidR="00DB6123" w:rsidRPr="00DB6123" w:rsidRDefault="00DB6123" w:rsidP="00DB6123">
            <w:pPr>
              <w:widowControl/>
              <w:autoSpaceDE/>
              <w:autoSpaceDN/>
              <w:adjustRightInd/>
              <w:ind w:firstLineChars="200" w:firstLine="400"/>
              <w:rPr>
                <w:color w:val="000000"/>
                <w:sz w:val="20"/>
                <w:szCs w:val="20"/>
              </w:rPr>
            </w:pPr>
            <w:r w:rsidRPr="00DB6123">
              <w:rPr>
                <w:color w:val="000000"/>
                <w:sz w:val="20"/>
                <w:szCs w:val="20"/>
              </w:rPr>
              <w:t xml:space="preserve">2)  Deviations </w:t>
            </w:r>
            <w:r w:rsidRPr="00DB6123">
              <w:rPr>
                <w:color w:val="000000"/>
                <w:sz w:val="20"/>
                <w:szCs w:val="20"/>
                <w:vertAlign w:val="superscript"/>
              </w:rPr>
              <w:t>j</w:t>
            </w:r>
          </w:p>
        </w:tc>
        <w:tc>
          <w:tcPr>
            <w:tcW w:w="1178" w:type="dxa"/>
            <w:tcBorders>
              <w:top w:val="nil"/>
              <w:left w:val="nil"/>
              <w:bottom w:val="single" w:sz="4" w:space="0" w:color="auto"/>
              <w:right w:val="single" w:sz="4" w:space="0" w:color="auto"/>
            </w:tcBorders>
            <w:shd w:val="clear" w:color="auto" w:fill="auto"/>
            <w:noWrap/>
            <w:vAlign w:val="center"/>
            <w:hideMark/>
          </w:tcPr>
          <w:p w14:paraId="3A720F05"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8</w:t>
            </w:r>
          </w:p>
        </w:tc>
        <w:tc>
          <w:tcPr>
            <w:tcW w:w="1247" w:type="dxa"/>
            <w:tcBorders>
              <w:top w:val="nil"/>
              <w:left w:val="nil"/>
              <w:bottom w:val="single" w:sz="4" w:space="0" w:color="auto"/>
              <w:right w:val="single" w:sz="4" w:space="0" w:color="auto"/>
            </w:tcBorders>
            <w:shd w:val="clear" w:color="auto" w:fill="auto"/>
            <w:noWrap/>
            <w:vAlign w:val="center"/>
            <w:hideMark/>
          </w:tcPr>
          <w:p w14:paraId="44B6F5A7"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1</w:t>
            </w:r>
          </w:p>
        </w:tc>
        <w:tc>
          <w:tcPr>
            <w:tcW w:w="993" w:type="dxa"/>
            <w:tcBorders>
              <w:top w:val="nil"/>
              <w:left w:val="nil"/>
              <w:bottom w:val="single" w:sz="4" w:space="0" w:color="auto"/>
              <w:right w:val="single" w:sz="4" w:space="0" w:color="auto"/>
            </w:tcBorders>
            <w:shd w:val="clear" w:color="auto" w:fill="auto"/>
            <w:noWrap/>
            <w:vAlign w:val="center"/>
            <w:hideMark/>
          </w:tcPr>
          <w:p w14:paraId="39FAE268"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8</w:t>
            </w:r>
          </w:p>
        </w:tc>
        <w:tc>
          <w:tcPr>
            <w:tcW w:w="1073" w:type="dxa"/>
            <w:tcBorders>
              <w:top w:val="nil"/>
              <w:left w:val="nil"/>
              <w:bottom w:val="single" w:sz="4" w:space="0" w:color="auto"/>
              <w:right w:val="single" w:sz="4" w:space="0" w:color="auto"/>
            </w:tcBorders>
            <w:shd w:val="clear" w:color="auto" w:fill="auto"/>
            <w:noWrap/>
            <w:vAlign w:val="center"/>
            <w:hideMark/>
          </w:tcPr>
          <w:p w14:paraId="68CC8858"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23</w:t>
            </w:r>
          </w:p>
        </w:tc>
        <w:tc>
          <w:tcPr>
            <w:tcW w:w="1050" w:type="dxa"/>
            <w:tcBorders>
              <w:top w:val="nil"/>
              <w:left w:val="nil"/>
              <w:bottom w:val="single" w:sz="4" w:space="0" w:color="auto"/>
              <w:right w:val="single" w:sz="4" w:space="0" w:color="auto"/>
            </w:tcBorders>
            <w:shd w:val="clear" w:color="auto" w:fill="auto"/>
            <w:noWrap/>
            <w:vAlign w:val="center"/>
            <w:hideMark/>
          </w:tcPr>
          <w:p w14:paraId="09978CA3"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184</w:t>
            </w:r>
          </w:p>
        </w:tc>
        <w:tc>
          <w:tcPr>
            <w:tcW w:w="1338" w:type="dxa"/>
            <w:tcBorders>
              <w:top w:val="nil"/>
              <w:left w:val="nil"/>
              <w:bottom w:val="single" w:sz="4" w:space="0" w:color="auto"/>
              <w:right w:val="single" w:sz="4" w:space="0" w:color="auto"/>
            </w:tcBorders>
            <w:shd w:val="clear" w:color="auto" w:fill="auto"/>
            <w:noWrap/>
            <w:vAlign w:val="center"/>
            <w:hideMark/>
          </w:tcPr>
          <w:p w14:paraId="15FAF593"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9.2</w:t>
            </w:r>
          </w:p>
        </w:tc>
        <w:tc>
          <w:tcPr>
            <w:tcW w:w="1177" w:type="dxa"/>
            <w:tcBorders>
              <w:top w:val="nil"/>
              <w:left w:val="nil"/>
              <w:bottom w:val="single" w:sz="4" w:space="0" w:color="auto"/>
              <w:right w:val="single" w:sz="4" w:space="0" w:color="auto"/>
            </w:tcBorders>
            <w:shd w:val="clear" w:color="auto" w:fill="auto"/>
            <w:noWrap/>
            <w:vAlign w:val="center"/>
            <w:hideMark/>
          </w:tcPr>
          <w:p w14:paraId="57ABD042"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18.4</w:t>
            </w:r>
          </w:p>
        </w:tc>
        <w:tc>
          <w:tcPr>
            <w:tcW w:w="1197" w:type="dxa"/>
            <w:tcBorders>
              <w:top w:val="nil"/>
              <w:left w:val="nil"/>
              <w:bottom w:val="single" w:sz="4" w:space="0" w:color="auto"/>
              <w:right w:val="single" w:sz="4" w:space="0" w:color="auto"/>
            </w:tcBorders>
            <w:shd w:val="clear" w:color="auto" w:fill="auto"/>
            <w:noWrap/>
            <w:vAlign w:val="center"/>
            <w:hideMark/>
          </w:tcPr>
          <w:p w14:paraId="7561553B" w14:textId="77777777" w:rsidR="00DB6123" w:rsidRPr="00DB6123" w:rsidRDefault="00DB6123" w:rsidP="00DB6123">
            <w:pPr>
              <w:widowControl/>
              <w:autoSpaceDE/>
              <w:autoSpaceDN/>
              <w:adjustRightInd/>
              <w:jc w:val="right"/>
              <w:rPr>
                <w:color w:val="000000"/>
                <w:sz w:val="20"/>
                <w:szCs w:val="20"/>
              </w:rPr>
            </w:pPr>
            <w:r w:rsidRPr="00DB6123">
              <w:rPr>
                <w:color w:val="000000"/>
                <w:sz w:val="20"/>
                <w:szCs w:val="20"/>
              </w:rPr>
              <w:t xml:space="preserve">$9,826.34 </w:t>
            </w:r>
          </w:p>
        </w:tc>
      </w:tr>
      <w:tr w:rsidR="009B1588" w:rsidRPr="00DB6123" w14:paraId="0FF25BD1" w14:textId="77777777" w:rsidTr="009B1588">
        <w:trPr>
          <w:trHeight w:val="315"/>
          <w:jc w:val="center"/>
        </w:trPr>
        <w:tc>
          <w:tcPr>
            <w:tcW w:w="4008" w:type="dxa"/>
            <w:tcBorders>
              <w:top w:val="nil"/>
              <w:left w:val="single" w:sz="4" w:space="0" w:color="auto"/>
              <w:bottom w:val="single" w:sz="4" w:space="0" w:color="auto"/>
              <w:right w:val="single" w:sz="4" w:space="0" w:color="auto"/>
            </w:tcBorders>
            <w:shd w:val="clear" w:color="auto" w:fill="auto"/>
            <w:noWrap/>
            <w:vAlign w:val="center"/>
            <w:hideMark/>
          </w:tcPr>
          <w:p w14:paraId="1ED7E639" w14:textId="77777777" w:rsidR="00DB6123" w:rsidRPr="00DB6123" w:rsidRDefault="00DB6123" w:rsidP="00DB6123">
            <w:pPr>
              <w:widowControl/>
              <w:autoSpaceDE/>
              <w:autoSpaceDN/>
              <w:adjustRightInd/>
              <w:ind w:firstLineChars="200" w:firstLine="400"/>
              <w:rPr>
                <w:color w:val="000000"/>
                <w:sz w:val="20"/>
                <w:szCs w:val="20"/>
              </w:rPr>
            </w:pPr>
            <w:r w:rsidRPr="00DB6123">
              <w:rPr>
                <w:color w:val="000000"/>
                <w:sz w:val="20"/>
                <w:szCs w:val="20"/>
              </w:rPr>
              <w:t xml:space="preserve">3)  Startup, shutdown, and malfunction reports </w:t>
            </w:r>
            <w:r w:rsidRPr="00DB6123">
              <w:rPr>
                <w:color w:val="000000"/>
                <w:sz w:val="20"/>
                <w:szCs w:val="20"/>
                <w:vertAlign w:val="superscript"/>
              </w:rPr>
              <w:t>k</w:t>
            </w:r>
          </w:p>
        </w:tc>
        <w:tc>
          <w:tcPr>
            <w:tcW w:w="1178" w:type="dxa"/>
            <w:tcBorders>
              <w:top w:val="nil"/>
              <w:left w:val="nil"/>
              <w:bottom w:val="single" w:sz="4" w:space="0" w:color="auto"/>
              <w:right w:val="single" w:sz="4" w:space="0" w:color="auto"/>
            </w:tcBorders>
            <w:shd w:val="clear" w:color="auto" w:fill="auto"/>
            <w:noWrap/>
            <w:vAlign w:val="center"/>
            <w:hideMark/>
          </w:tcPr>
          <w:p w14:paraId="5BA7ECA0"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2</w:t>
            </w:r>
          </w:p>
        </w:tc>
        <w:tc>
          <w:tcPr>
            <w:tcW w:w="1247" w:type="dxa"/>
            <w:tcBorders>
              <w:top w:val="nil"/>
              <w:left w:val="nil"/>
              <w:bottom w:val="single" w:sz="4" w:space="0" w:color="auto"/>
              <w:right w:val="single" w:sz="4" w:space="0" w:color="auto"/>
            </w:tcBorders>
            <w:shd w:val="clear" w:color="auto" w:fill="auto"/>
            <w:noWrap/>
            <w:vAlign w:val="center"/>
            <w:hideMark/>
          </w:tcPr>
          <w:p w14:paraId="542DA0BF"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1</w:t>
            </w:r>
          </w:p>
        </w:tc>
        <w:tc>
          <w:tcPr>
            <w:tcW w:w="993" w:type="dxa"/>
            <w:tcBorders>
              <w:top w:val="nil"/>
              <w:left w:val="nil"/>
              <w:bottom w:val="single" w:sz="4" w:space="0" w:color="auto"/>
              <w:right w:val="single" w:sz="4" w:space="0" w:color="auto"/>
            </w:tcBorders>
            <w:shd w:val="clear" w:color="auto" w:fill="auto"/>
            <w:noWrap/>
            <w:vAlign w:val="center"/>
            <w:hideMark/>
          </w:tcPr>
          <w:p w14:paraId="757CAB6E"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2</w:t>
            </w:r>
          </w:p>
        </w:tc>
        <w:tc>
          <w:tcPr>
            <w:tcW w:w="1073" w:type="dxa"/>
            <w:tcBorders>
              <w:top w:val="nil"/>
              <w:left w:val="nil"/>
              <w:bottom w:val="single" w:sz="4" w:space="0" w:color="auto"/>
              <w:right w:val="single" w:sz="4" w:space="0" w:color="auto"/>
            </w:tcBorders>
            <w:shd w:val="clear" w:color="auto" w:fill="auto"/>
            <w:noWrap/>
            <w:vAlign w:val="center"/>
            <w:hideMark/>
          </w:tcPr>
          <w:p w14:paraId="4AC99851"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23</w:t>
            </w:r>
          </w:p>
        </w:tc>
        <w:tc>
          <w:tcPr>
            <w:tcW w:w="1050" w:type="dxa"/>
            <w:tcBorders>
              <w:top w:val="nil"/>
              <w:left w:val="nil"/>
              <w:bottom w:val="single" w:sz="4" w:space="0" w:color="auto"/>
              <w:right w:val="single" w:sz="4" w:space="0" w:color="auto"/>
            </w:tcBorders>
            <w:shd w:val="clear" w:color="auto" w:fill="auto"/>
            <w:noWrap/>
            <w:vAlign w:val="center"/>
            <w:hideMark/>
          </w:tcPr>
          <w:p w14:paraId="32E530EC"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46</w:t>
            </w:r>
          </w:p>
        </w:tc>
        <w:tc>
          <w:tcPr>
            <w:tcW w:w="1338" w:type="dxa"/>
            <w:tcBorders>
              <w:top w:val="nil"/>
              <w:left w:val="nil"/>
              <w:bottom w:val="single" w:sz="4" w:space="0" w:color="auto"/>
              <w:right w:val="single" w:sz="4" w:space="0" w:color="auto"/>
            </w:tcBorders>
            <w:shd w:val="clear" w:color="auto" w:fill="auto"/>
            <w:noWrap/>
            <w:vAlign w:val="center"/>
            <w:hideMark/>
          </w:tcPr>
          <w:p w14:paraId="1D928AE1"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2.3</w:t>
            </w:r>
          </w:p>
        </w:tc>
        <w:tc>
          <w:tcPr>
            <w:tcW w:w="1177" w:type="dxa"/>
            <w:tcBorders>
              <w:top w:val="nil"/>
              <w:left w:val="nil"/>
              <w:bottom w:val="single" w:sz="4" w:space="0" w:color="auto"/>
              <w:right w:val="single" w:sz="4" w:space="0" w:color="auto"/>
            </w:tcBorders>
            <w:shd w:val="clear" w:color="auto" w:fill="auto"/>
            <w:noWrap/>
            <w:vAlign w:val="center"/>
            <w:hideMark/>
          </w:tcPr>
          <w:p w14:paraId="19E6959C"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4.6</w:t>
            </w:r>
          </w:p>
        </w:tc>
        <w:tc>
          <w:tcPr>
            <w:tcW w:w="1197" w:type="dxa"/>
            <w:tcBorders>
              <w:top w:val="nil"/>
              <w:left w:val="nil"/>
              <w:bottom w:val="single" w:sz="4" w:space="0" w:color="auto"/>
              <w:right w:val="single" w:sz="4" w:space="0" w:color="auto"/>
            </w:tcBorders>
            <w:shd w:val="clear" w:color="auto" w:fill="auto"/>
            <w:noWrap/>
            <w:vAlign w:val="center"/>
            <w:hideMark/>
          </w:tcPr>
          <w:p w14:paraId="3E063A2B" w14:textId="77777777" w:rsidR="00DB6123" w:rsidRPr="00DB6123" w:rsidRDefault="00DB6123" w:rsidP="00DB6123">
            <w:pPr>
              <w:widowControl/>
              <w:autoSpaceDE/>
              <w:autoSpaceDN/>
              <w:adjustRightInd/>
              <w:jc w:val="right"/>
              <w:rPr>
                <w:color w:val="000000"/>
                <w:sz w:val="20"/>
                <w:szCs w:val="20"/>
              </w:rPr>
            </w:pPr>
            <w:r w:rsidRPr="00DB6123">
              <w:rPr>
                <w:color w:val="000000"/>
                <w:sz w:val="20"/>
                <w:szCs w:val="20"/>
              </w:rPr>
              <w:t xml:space="preserve">$2,456.58 </w:t>
            </w:r>
          </w:p>
        </w:tc>
      </w:tr>
      <w:tr w:rsidR="009B1588" w:rsidRPr="00DB6123" w14:paraId="6F68FC19" w14:textId="77777777" w:rsidTr="009B1588">
        <w:trPr>
          <w:trHeight w:val="315"/>
          <w:jc w:val="center"/>
        </w:trPr>
        <w:tc>
          <w:tcPr>
            <w:tcW w:w="4008" w:type="dxa"/>
            <w:tcBorders>
              <w:top w:val="nil"/>
              <w:left w:val="single" w:sz="4" w:space="0" w:color="auto"/>
              <w:bottom w:val="single" w:sz="4" w:space="0" w:color="auto"/>
              <w:right w:val="single" w:sz="4" w:space="0" w:color="auto"/>
            </w:tcBorders>
            <w:shd w:val="clear" w:color="auto" w:fill="auto"/>
            <w:noWrap/>
            <w:vAlign w:val="center"/>
            <w:hideMark/>
          </w:tcPr>
          <w:p w14:paraId="5FB90C62" w14:textId="77777777" w:rsidR="00DB6123" w:rsidRPr="00DB6123" w:rsidRDefault="00DB6123" w:rsidP="00DB6123">
            <w:pPr>
              <w:widowControl/>
              <w:autoSpaceDE/>
              <w:autoSpaceDN/>
              <w:adjustRightInd/>
              <w:ind w:firstLineChars="200" w:firstLine="400"/>
              <w:rPr>
                <w:color w:val="000000"/>
                <w:sz w:val="20"/>
                <w:szCs w:val="20"/>
              </w:rPr>
            </w:pPr>
            <w:r w:rsidRPr="00DB6123">
              <w:rPr>
                <w:color w:val="000000"/>
                <w:sz w:val="20"/>
                <w:szCs w:val="20"/>
              </w:rPr>
              <w:t xml:space="preserve">4)  Control system maintenance report </w:t>
            </w:r>
            <w:r w:rsidRPr="00DB6123">
              <w:rPr>
                <w:color w:val="000000"/>
                <w:sz w:val="20"/>
                <w:szCs w:val="20"/>
                <w:vertAlign w:val="superscript"/>
              </w:rPr>
              <w:t>l</w:t>
            </w:r>
          </w:p>
        </w:tc>
        <w:tc>
          <w:tcPr>
            <w:tcW w:w="1178" w:type="dxa"/>
            <w:tcBorders>
              <w:top w:val="nil"/>
              <w:left w:val="nil"/>
              <w:bottom w:val="single" w:sz="4" w:space="0" w:color="auto"/>
              <w:right w:val="single" w:sz="4" w:space="0" w:color="auto"/>
            </w:tcBorders>
            <w:shd w:val="clear" w:color="auto" w:fill="auto"/>
            <w:noWrap/>
            <w:vAlign w:val="center"/>
            <w:hideMark/>
          </w:tcPr>
          <w:p w14:paraId="591CF2ED"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2</w:t>
            </w:r>
          </w:p>
        </w:tc>
        <w:tc>
          <w:tcPr>
            <w:tcW w:w="1247" w:type="dxa"/>
            <w:tcBorders>
              <w:top w:val="nil"/>
              <w:left w:val="nil"/>
              <w:bottom w:val="single" w:sz="4" w:space="0" w:color="auto"/>
              <w:right w:val="single" w:sz="4" w:space="0" w:color="auto"/>
            </w:tcBorders>
            <w:shd w:val="clear" w:color="auto" w:fill="auto"/>
            <w:noWrap/>
            <w:vAlign w:val="center"/>
            <w:hideMark/>
          </w:tcPr>
          <w:p w14:paraId="46A05A72"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1</w:t>
            </w:r>
          </w:p>
        </w:tc>
        <w:tc>
          <w:tcPr>
            <w:tcW w:w="993" w:type="dxa"/>
            <w:tcBorders>
              <w:top w:val="nil"/>
              <w:left w:val="nil"/>
              <w:bottom w:val="single" w:sz="4" w:space="0" w:color="auto"/>
              <w:right w:val="single" w:sz="4" w:space="0" w:color="auto"/>
            </w:tcBorders>
            <w:shd w:val="clear" w:color="auto" w:fill="auto"/>
            <w:noWrap/>
            <w:vAlign w:val="center"/>
            <w:hideMark/>
          </w:tcPr>
          <w:p w14:paraId="10BA93EB"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2</w:t>
            </w:r>
          </w:p>
        </w:tc>
        <w:tc>
          <w:tcPr>
            <w:tcW w:w="1073" w:type="dxa"/>
            <w:tcBorders>
              <w:top w:val="nil"/>
              <w:left w:val="nil"/>
              <w:bottom w:val="single" w:sz="4" w:space="0" w:color="auto"/>
              <w:right w:val="single" w:sz="4" w:space="0" w:color="auto"/>
            </w:tcBorders>
            <w:shd w:val="clear" w:color="auto" w:fill="auto"/>
            <w:noWrap/>
            <w:vAlign w:val="center"/>
            <w:hideMark/>
          </w:tcPr>
          <w:p w14:paraId="60C9634E"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23</w:t>
            </w:r>
          </w:p>
        </w:tc>
        <w:tc>
          <w:tcPr>
            <w:tcW w:w="1050" w:type="dxa"/>
            <w:tcBorders>
              <w:top w:val="nil"/>
              <w:left w:val="nil"/>
              <w:bottom w:val="single" w:sz="4" w:space="0" w:color="auto"/>
              <w:right w:val="single" w:sz="4" w:space="0" w:color="auto"/>
            </w:tcBorders>
            <w:shd w:val="clear" w:color="auto" w:fill="auto"/>
            <w:noWrap/>
            <w:vAlign w:val="center"/>
            <w:hideMark/>
          </w:tcPr>
          <w:p w14:paraId="28F3855F"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46</w:t>
            </w:r>
          </w:p>
        </w:tc>
        <w:tc>
          <w:tcPr>
            <w:tcW w:w="1338" w:type="dxa"/>
            <w:tcBorders>
              <w:top w:val="nil"/>
              <w:left w:val="nil"/>
              <w:bottom w:val="single" w:sz="4" w:space="0" w:color="auto"/>
              <w:right w:val="single" w:sz="4" w:space="0" w:color="auto"/>
            </w:tcBorders>
            <w:shd w:val="clear" w:color="auto" w:fill="auto"/>
            <w:noWrap/>
            <w:vAlign w:val="center"/>
            <w:hideMark/>
          </w:tcPr>
          <w:p w14:paraId="215065C8"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2.3</w:t>
            </w:r>
          </w:p>
        </w:tc>
        <w:tc>
          <w:tcPr>
            <w:tcW w:w="1177" w:type="dxa"/>
            <w:tcBorders>
              <w:top w:val="nil"/>
              <w:left w:val="nil"/>
              <w:bottom w:val="single" w:sz="4" w:space="0" w:color="auto"/>
              <w:right w:val="single" w:sz="4" w:space="0" w:color="auto"/>
            </w:tcBorders>
            <w:shd w:val="clear" w:color="auto" w:fill="auto"/>
            <w:noWrap/>
            <w:vAlign w:val="center"/>
            <w:hideMark/>
          </w:tcPr>
          <w:p w14:paraId="245D5C16"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4.6</w:t>
            </w:r>
          </w:p>
        </w:tc>
        <w:tc>
          <w:tcPr>
            <w:tcW w:w="1197" w:type="dxa"/>
            <w:tcBorders>
              <w:top w:val="nil"/>
              <w:left w:val="nil"/>
              <w:bottom w:val="single" w:sz="4" w:space="0" w:color="auto"/>
              <w:right w:val="single" w:sz="4" w:space="0" w:color="auto"/>
            </w:tcBorders>
            <w:shd w:val="clear" w:color="auto" w:fill="auto"/>
            <w:noWrap/>
            <w:vAlign w:val="center"/>
            <w:hideMark/>
          </w:tcPr>
          <w:p w14:paraId="2CA274D6" w14:textId="77777777" w:rsidR="00DB6123" w:rsidRPr="00DB6123" w:rsidRDefault="00DB6123" w:rsidP="00DB6123">
            <w:pPr>
              <w:widowControl/>
              <w:autoSpaceDE/>
              <w:autoSpaceDN/>
              <w:adjustRightInd/>
              <w:jc w:val="right"/>
              <w:rPr>
                <w:color w:val="000000"/>
                <w:sz w:val="20"/>
                <w:szCs w:val="20"/>
              </w:rPr>
            </w:pPr>
            <w:r w:rsidRPr="00DB6123">
              <w:rPr>
                <w:color w:val="000000"/>
                <w:sz w:val="20"/>
                <w:szCs w:val="20"/>
              </w:rPr>
              <w:t xml:space="preserve">$2,456.58 </w:t>
            </w:r>
          </w:p>
        </w:tc>
      </w:tr>
      <w:tr w:rsidR="009B1588" w:rsidRPr="00DB6123" w14:paraId="6C9083F2" w14:textId="77777777" w:rsidTr="009B1588">
        <w:trPr>
          <w:trHeight w:val="315"/>
          <w:jc w:val="center"/>
        </w:trPr>
        <w:tc>
          <w:tcPr>
            <w:tcW w:w="4008" w:type="dxa"/>
            <w:tcBorders>
              <w:top w:val="nil"/>
              <w:left w:val="single" w:sz="4" w:space="0" w:color="auto"/>
              <w:bottom w:val="single" w:sz="4" w:space="0" w:color="auto"/>
              <w:right w:val="single" w:sz="4" w:space="0" w:color="auto"/>
            </w:tcBorders>
            <w:shd w:val="clear" w:color="auto" w:fill="auto"/>
            <w:noWrap/>
            <w:vAlign w:val="center"/>
            <w:hideMark/>
          </w:tcPr>
          <w:p w14:paraId="299C3A6D" w14:textId="77777777" w:rsidR="00DB6123" w:rsidRPr="00DB6123" w:rsidRDefault="00DB6123" w:rsidP="00DB6123">
            <w:pPr>
              <w:widowControl/>
              <w:autoSpaceDE/>
              <w:autoSpaceDN/>
              <w:adjustRightInd/>
              <w:ind w:firstLineChars="200" w:firstLine="400"/>
              <w:rPr>
                <w:color w:val="000000"/>
                <w:sz w:val="20"/>
                <w:szCs w:val="20"/>
              </w:rPr>
            </w:pPr>
            <w:r w:rsidRPr="00DB6123">
              <w:rPr>
                <w:color w:val="000000"/>
                <w:sz w:val="20"/>
                <w:szCs w:val="20"/>
              </w:rPr>
              <w:t xml:space="preserve">5)  Emissions averaging report </w:t>
            </w:r>
            <w:r w:rsidRPr="00DB6123">
              <w:rPr>
                <w:color w:val="000000"/>
                <w:sz w:val="20"/>
                <w:szCs w:val="20"/>
                <w:vertAlign w:val="superscript"/>
              </w:rPr>
              <w:t>d</w:t>
            </w:r>
          </w:p>
        </w:tc>
        <w:tc>
          <w:tcPr>
            <w:tcW w:w="1178" w:type="dxa"/>
            <w:tcBorders>
              <w:top w:val="nil"/>
              <w:left w:val="nil"/>
              <w:bottom w:val="single" w:sz="4" w:space="0" w:color="auto"/>
              <w:right w:val="single" w:sz="4" w:space="0" w:color="auto"/>
            </w:tcBorders>
            <w:shd w:val="clear" w:color="auto" w:fill="auto"/>
            <w:noWrap/>
            <w:vAlign w:val="center"/>
            <w:hideMark/>
          </w:tcPr>
          <w:p w14:paraId="697A3E70"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8</w:t>
            </w:r>
          </w:p>
        </w:tc>
        <w:tc>
          <w:tcPr>
            <w:tcW w:w="1247" w:type="dxa"/>
            <w:tcBorders>
              <w:top w:val="nil"/>
              <w:left w:val="nil"/>
              <w:bottom w:val="single" w:sz="4" w:space="0" w:color="auto"/>
              <w:right w:val="single" w:sz="4" w:space="0" w:color="auto"/>
            </w:tcBorders>
            <w:shd w:val="clear" w:color="auto" w:fill="auto"/>
            <w:noWrap/>
            <w:vAlign w:val="center"/>
            <w:hideMark/>
          </w:tcPr>
          <w:p w14:paraId="11BA3C89"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1</w:t>
            </w:r>
          </w:p>
        </w:tc>
        <w:tc>
          <w:tcPr>
            <w:tcW w:w="993" w:type="dxa"/>
            <w:tcBorders>
              <w:top w:val="nil"/>
              <w:left w:val="nil"/>
              <w:bottom w:val="single" w:sz="4" w:space="0" w:color="auto"/>
              <w:right w:val="single" w:sz="4" w:space="0" w:color="auto"/>
            </w:tcBorders>
            <w:shd w:val="clear" w:color="auto" w:fill="auto"/>
            <w:noWrap/>
            <w:vAlign w:val="center"/>
            <w:hideMark/>
          </w:tcPr>
          <w:p w14:paraId="30B11230"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8</w:t>
            </w:r>
          </w:p>
        </w:tc>
        <w:tc>
          <w:tcPr>
            <w:tcW w:w="1073" w:type="dxa"/>
            <w:tcBorders>
              <w:top w:val="nil"/>
              <w:left w:val="nil"/>
              <w:bottom w:val="single" w:sz="4" w:space="0" w:color="auto"/>
              <w:right w:val="single" w:sz="4" w:space="0" w:color="auto"/>
            </w:tcBorders>
            <w:shd w:val="clear" w:color="auto" w:fill="auto"/>
            <w:noWrap/>
            <w:vAlign w:val="center"/>
            <w:hideMark/>
          </w:tcPr>
          <w:p w14:paraId="14137AAE"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4A562460"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65BE556F"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0</w:t>
            </w:r>
          </w:p>
        </w:tc>
        <w:tc>
          <w:tcPr>
            <w:tcW w:w="1177" w:type="dxa"/>
            <w:tcBorders>
              <w:top w:val="nil"/>
              <w:left w:val="nil"/>
              <w:bottom w:val="single" w:sz="4" w:space="0" w:color="auto"/>
              <w:right w:val="single" w:sz="4" w:space="0" w:color="auto"/>
            </w:tcBorders>
            <w:shd w:val="clear" w:color="auto" w:fill="auto"/>
            <w:noWrap/>
            <w:vAlign w:val="center"/>
            <w:hideMark/>
          </w:tcPr>
          <w:p w14:paraId="51E06601" w14:textId="77777777" w:rsidR="00DB6123" w:rsidRPr="00DB6123" w:rsidRDefault="00DB6123" w:rsidP="00DB6123">
            <w:pPr>
              <w:widowControl/>
              <w:autoSpaceDE/>
              <w:autoSpaceDN/>
              <w:adjustRightInd/>
              <w:jc w:val="center"/>
              <w:rPr>
                <w:color w:val="000000"/>
                <w:sz w:val="20"/>
                <w:szCs w:val="20"/>
              </w:rPr>
            </w:pPr>
            <w:r w:rsidRPr="00DB6123">
              <w:rPr>
                <w:color w:val="000000"/>
                <w:sz w:val="20"/>
                <w:szCs w:val="20"/>
              </w:rPr>
              <w:t>0</w:t>
            </w:r>
          </w:p>
        </w:tc>
        <w:tc>
          <w:tcPr>
            <w:tcW w:w="1197" w:type="dxa"/>
            <w:tcBorders>
              <w:top w:val="nil"/>
              <w:left w:val="nil"/>
              <w:bottom w:val="single" w:sz="4" w:space="0" w:color="auto"/>
              <w:right w:val="single" w:sz="4" w:space="0" w:color="auto"/>
            </w:tcBorders>
            <w:shd w:val="clear" w:color="auto" w:fill="auto"/>
            <w:noWrap/>
            <w:vAlign w:val="center"/>
            <w:hideMark/>
          </w:tcPr>
          <w:p w14:paraId="28B616AC" w14:textId="77777777" w:rsidR="00DB6123" w:rsidRPr="00DB6123" w:rsidRDefault="00DB6123" w:rsidP="00DB6123">
            <w:pPr>
              <w:widowControl/>
              <w:autoSpaceDE/>
              <w:autoSpaceDN/>
              <w:adjustRightInd/>
              <w:jc w:val="right"/>
              <w:rPr>
                <w:color w:val="000000"/>
                <w:sz w:val="20"/>
                <w:szCs w:val="20"/>
              </w:rPr>
            </w:pPr>
            <w:r w:rsidRPr="00DB6123">
              <w:rPr>
                <w:color w:val="000000"/>
                <w:sz w:val="20"/>
                <w:szCs w:val="20"/>
              </w:rPr>
              <w:t xml:space="preserve">$0 </w:t>
            </w:r>
          </w:p>
        </w:tc>
      </w:tr>
      <w:tr w:rsidR="009B1588" w:rsidRPr="00DB6123" w14:paraId="7470D44D" w14:textId="77777777" w:rsidTr="009B1588">
        <w:trPr>
          <w:trHeight w:val="315"/>
          <w:jc w:val="center"/>
        </w:trPr>
        <w:tc>
          <w:tcPr>
            <w:tcW w:w="4008" w:type="dxa"/>
            <w:tcBorders>
              <w:top w:val="nil"/>
              <w:left w:val="single" w:sz="4" w:space="0" w:color="auto"/>
              <w:bottom w:val="single" w:sz="4" w:space="0" w:color="auto"/>
              <w:right w:val="single" w:sz="4" w:space="0" w:color="auto"/>
            </w:tcBorders>
            <w:shd w:val="clear" w:color="auto" w:fill="auto"/>
            <w:noWrap/>
            <w:vAlign w:val="center"/>
            <w:hideMark/>
          </w:tcPr>
          <w:p w14:paraId="7F22D558" w14:textId="77777777" w:rsidR="00DB6123" w:rsidRPr="00DB6123" w:rsidRDefault="00DB6123" w:rsidP="00DB6123">
            <w:pPr>
              <w:widowControl/>
              <w:autoSpaceDE/>
              <w:autoSpaceDN/>
              <w:adjustRightInd/>
              <w:rPr>
                <w:b/>
                <w:bCs/>
                <w:color w:val="000000"/>
                <w:sz w:val="20"/>
                <w:szCs w:val="20"/>
              </w:rPr>
            </w:pPr>
            <w:r w:rsidRPr="00DB6123">
              <w:rPr>
                <w:b/>
                <w:bCs/>
                <w:color w:val="000000"/>
                <w:sz w:val="20"/>
                <w:szCs w:val="20"/>
              </w:rPr>
              <w:t xml:space="preserve">TOTAL ANNUAL BURDEN AND COST(rounded) </w:t>
            </w:r>
            <w:r w:rsidRPr="00DB6123">
              <w:rPr>
                <w:b/>
                <w:bCs/>
                <w:color w:val="000000"/>
                <w:sz w:val="20"/>
                <w:szCs w:val="20"/>
                <w:vertAlign w:val="superscript"/>
              </w:rPr>
              <w:t>l</w:t>
            </w:r>
          </w:p>
        </w:tc>
        <w:tc>
          <w:tcPr>
            <w:tcW w:w="1178" w:type="dxa"/>
            <w:tcBorders>
              <w:top w:val="nil"/>
              <w:left w:val="nil"/>
              <w:bottom w:val="single" w:sz="4" w:space="0" w:color="auto"/>
              <w:right w:val="single" w:sz="4" w:space="0" w:color="auto"/>
            </w:tcBorders>
            <w:shd w:val="clear" w:color="auto" w:fill="auto"/>
            <w:noWrap/>
            <w:vAlign w:val="center"/>
            <w:hideMark/>
          </w:tcPr>
          <w:p w14:paraId="765F89AD" w14:textId="77777777" w:rsidR="00DB6123" w:rsidRPr="00DB6123" w:rsidRDefault="00DB6123" w:rsidP="00DB6123">
            <w:pPr>
              <w:widowControl/>
              <w:autoSpaceDE/>
              <w:autoSpaceDN/>
              <w:adjustRightInd/>
              <w:jc w:val="center"/>
              <w:rPr>
                <w:b/>
                <w:bCs/>
                <w:color w:val="000000"/>
                <w:sz w:val="20"/>
                <w:szCs w:val="20"/>
              </w:rPr>
            </w:pPr>
            <w:r w:rsidRPr="00DB6123">
              <w:rPr>
                <w:b/>
                <w:bCs/>
                <w:color w:val="000000"/>
                <w:sz w:val="20"/>
                <w:szCs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4A31A3AA" w14:textId="77777777" w:rsidR="00DB6123" w:rsidRPr="00DB6123" w:rsidRDefault="00DB6123" w:rsidP="00DB6123">
            <w:pPr>
              <w:widowControl/>
              <w:autoSpaceDE/>
              <w:autoSpaceDN/>
              <w:adjustRightInd/>
              <w:jc w:val="center"/>
              <w:rPr>
                <w:b/>
                <w:bCs/>
                <w:color w:val="000000"/>
                <w:sz w:val="20"/>
                <w:szCs w:val="20"/>
              </w:rPr>
            </w:pPr>
            <w:r w:rsidRPr="00DB6123">
              <w:rPr>
                <w:b/>
                <w:bCs/>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14:paraId="6D60874C" w14:textId="77777777" w:rsidR="00DB6123" w:rsidRPr="00DB6123" w:rsidRDefault="00DB6123" w:rsidP="00DB6123">
            <w:pPr>
              <w:widowControl/>
              <w:autoSpaceDE/>
              <w:autoSpaceDN/>
              <w:adjustRightInd/>
              <w:jc w:val="center"/>
              <w:rPr>
                <w:b/>
                <w:bCs/>
                <w:color w:val="000000"/>
                <w:sz w:val="20"/>
                <w:szCs w:val="20"/>
              </w:rPr>
            </w:pPr>
            <w:r w:rsidRPr="00DB6123">
              <w:rPr>
                <w:b/>
                <w:bCs/>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center"/>
            <w:hideMark/>
          </w:tcPr>
          <w:p w14:paraId="2B3366F2" w14:textId="77777777" w:rsidR="00DB6123" w:rsidRPr="00DB6123" w:rsidRDefault="00DB6123" w:rsidP="00DB6123">
            <w:pPr>
              <w:widowControl/>
              <w:autoSpaceDE/>
              <w:autoSpaceDN/>
              <w:adjustRightInd/>
              <w:jc w:val="center"/>
              <w:rPr>
                <w:b/>
                <w:bCs/>
                <w:color w:val="000000"/>
                <w:sz w:val="20"/>
                <w:szCs w:val="20"/>
              </w:rPr>
            </w:pPr>
            <w:r w:rsidRPr="00DB6123">
              <w:rPr>
                <w:b/>
                <w:bCs/>
                <w:color w:val="000000"/>
                <w:sz w:val="20"/>
                <w:szCs w:val="20"/>
              </w:rPr>
              <w:t> </w:t>
            </w:r>
          </w:p>
        </w:tc>
        <w:tc>
          <w:tcPr>
            <w:tcW w:w="3565" w:type="dxa"/>
            <w:gridSpan w:val="3"/>
            <w:tcBorders>
              <w:top w:val="single" w:sz="4" w:space="0" w:color="auto"/>
              <w:left w:val="nil"/>
              <w:bottom w:val="single" w:sz="4" w:space="0" w:color="auto"/>
              <w:right w:val="single" w:sz="4" w:space="0" w:color="auto"/>
            </w:tcBorders>
            <w:shd w:val="clear" w:color="auto" w:fill="auto"/>
            <w:noWrap/>
            <w:vAlign w:val="center"/>
            <w:hideMark/>
          </w:tcPr>
          <w:p w14:paraId="6E0120F6" w14:textId="77777777" w:rsidR="00DB6123" w:rsidRPr="00DB6123" w:rsidRDefault="00DB6123" w:rsidP="00DB6123">
            <w:pPr>
              <w:widowControl/>
              <w:autoSpaceDE/>
              <w:autoSpaceDN/>
              <w:adjustRightInd/>
              <w:jc w:val="center"/>
              <w:rPr>
                <w:b/>
                <w:bCs/>
                <w:color w:val="000000"/>
                <w:sz w:val="20"/>
                <w:szCs w:val="20"/>
              </w:rPr>
            </w:pPr>
            <w:r w:rsidRPr="00DB6123">
              <w:rPr>
                <w:b/>
                <w:bCs/>
                <w:color w:val="000000"/>
                <w:sz w:val="20"/>
                <w:szCs w:val="20"/>
              </w:rPr>
              <w:t>789</w:t>
            </w:r>
          </w:p>
        </w:tc>
        <w:tc>
          <w:tcPr>
            <w:tcW w:w="1197" w:type="dxa"/>
            <w:tcBorders>
              <w:top w:val="nil"/>
              <w:left w:val="nil"/>
              <w:bottom w:val="single" w:sz="4" w:space="0" w:color="auto"/>
              <w:right w:val="single" w:sz="4" w:space="0" w:color="auto"/>
            </w:tcBorders>
            <w:shd w:val="clear" w:color="auto" w:fill="auto"/>
            <w:noWrap/>
            <w:vAlign w:val="center"/>
            <w:hideMark/>
          </w:tcPr>
          <w:p w14:paraId="3C5A6F69" w14:textId="77777777" w:rsidR="00DB6123" w:rsidRPr="00DB6123" w:rsidRDefault="00DB6123" w:rsidP="00DB6123">
            <w:pPr>
              <w:widowControl/>
              <w:autoSpaceDE/>
              <w:autoSpaceDN/>
              <w:adjustRightInd/>
              <w:jc w:val="right"/>
              <w:rPr>
                <w:b/>
                <w:bCs/>
                <w:color w:val="000000"/>
                <w:sz w:val="20"/>
                <w:szCs w:val="20"/>
              </w:rPr>
            </w:pPr>
            <w:r w:rsidRPr="00DB6123">
              <w:rPr>
                <w:b/>
                <w:bCs/>
                <w:color w:val="000000"/>
                <w:sz w:val="20"/>
                <w:szCs w:val="20"/>
              </w:rPr>
              <w:t xml:space="preserve">$36,600 </w:t>
            </w:r>
          </w:p>
        </w:tc>
      </w:tr>
    </w:tbl>
    <w:p w14:paraId="29F78B96" w14:textId="4050A850" w:rsidR="00162ECC" w:rsidRDefault="00162ECC" w:rsidP="00F340DF">
      <w:pPr>
        <w:rPr>
          <w:color w:val="000000"/>
        </w:rPr>
      </w:pPr>
    </w:p>
    <w:p w14:paraId="00C3B364" w14:textId="77777777" w:rsidR="00196CD6" w:rsidRPr="00502779" w:rsidRDefault="00196CD6" w:rsidP="00196CD6">
      <w:pPr>
        <w:rPr>
          <w:b/>
          <w:color w:val="000000"/>
          <w:sz w:val="20"/>
          <w:szCs w:val="20"/>
        </w:rPr>
      </w:pPr>
      <w:r w:rsidRPr="00502779">
        <w:rPr>
          <w:b/>
          <w:color w:val="000000"/>
          <w:sz w:val="20"/>
          <w:szCs w:val="20"/>
        </w:rPr>
        <w:t>Assumptions:</w:t>
      </w:r>
    </w:p>
    <w:p w14:paraId="6EC5B800" w14:textId="77777777" w:rsidR="00196CD6" w:rsidRPr="00196CD6" w:rsidRDefault="00196CD6" w:rsidP="00196CD6">
      <w:pPr>
        <w:rPr>
          <w:color w:val="000000"/>
          <w:sz w:val="20"/>
          <w:szCs w:val="20"/>
        </w:rPr>
      </w:pPr>
      <w:proofErr w:type="spellStart"/>
      <w:proofErr w:type="gramStart"/>
      <w:r w:rsidRPr="00196CD6">
        <w:rPr>
          <w:color w:val="000000"/>
          <w:sz w:val="20"/>
          <w:szCs w:val="20"/>
          <w:vertAlign w:val="superscript"/>
        </w:rPr>
        <w:t>a</w:t>
      </w:r>
      <w:proofErr w:type="spellEnd"/>
      <w:r w:rsidRPr="00196CD6">
        <w:rPr>
          <w:color w:val="000000"/>
          <w:sz w:val="20"/>
          <w:szCs w:val="20"/>
        </w:rPr>
        <w:t xml:space="preserve">  We</w:t>
      </w:r>
      <w:proofErr w:type="gramEnd"/>
      <w:r w:rsidRPr="00196CD6">
        <w:rPr>
          <w:color w:val="000000"/>
          <w:sz w:val="20"/>
          <w:szCs w:val="20"/>
        </w:rPr>
        <w:t xml:space="preserve"> have assumed that the average number of respondents that will be subject to this rule will be 228.  There will be no new additional sources during the next three years of this ICR.</w:t>
      </w:r>
    </w:p>
    <w:p w14:paraId="3230CC71" w14:textId="77777777" w:rsidR="00196CD6" w:rsidRPr="00196CD6" w:rsidRDefault="00196CD6" w:rsidP="00196CD6">
      <w:pPr>
        <w:rPr>
          <w:color w:val="000000"/>
          <w:sz w:val="20"/>
          <w:szCs w:val="20"/>
        </w:rPr>
      </w:pPr>
      <w:proofErr w:type="gramStart"/>
      <w:r w:rsidRPr="00196CD6">
        <w:rPr>
          <w:color w:val="000000"/>
          <w:sz w:val="20"/>
          <w:szCs w:val="20"/>
          <w:vertAlign w:val="superscript"/>
        </w:rPr>
        <w:t>b</w:t>
      </w:r>
      <w:r w:rsidRPr="00196CD6">
        <w:rPr>
          <w:color w:val="000000"/>
          <w:sz w:val="20"/>
          <w:szCs w:val="20"/>
        </w:rPr>
        <w:t xml:space="preserve">  This</w:t>
      </w:r>
      <w:proofErr w:type="gramEnd"/>
      <w:r w:rsidRPr="00196CD6">
        <w:rPr>
          <w:color w:val="000000"/>
          <w:sz w:val="20"/>
          <w:szCs w:val="20"/>
        </w:rPr>
        <w:t xml:space="preserve"> cost is based on the following labor rates which incorporates a 1.6 benefits multiplication factor to account for government overhead expenses: $64.16 Managerial rate (GS-13, Step 5, $40.10 x 1.6), $47.62 Technical rate (GS-12, Step 1, $29.76 x 1.6), and $25.76 Clerical rate (GS-6, Step 3, $16.10 x 1.6).  These rates are from the Office of Personnel Management (OPM) 2016 General Schedule which excludes locality rates of pay.</w:t>
      </w:r>
    </w:p>
    <w:p w14:paraId="151FD469" w14:textId="77777777" w:rsidR="00196CD6" w:rsidRPr="00196CD6" w:rsidRDefault="00196CD6" w:rsidP="00196CD6">
      <w:pPr>
        <w:rPr>
          <w:color w:val="000000"/>
          <w:sz w:val="20"/>
          <w:szCs w:val="20"/>
        </w:rPr>
      </w:pPr>
      <w:proofErr w:type="gramStart"/>
      <w:r w:rsidRPr="00196CD6">
        <w:rPr>
          <w:color w:val="000000"/>
          <w:sz w:val="20"/>
          <w:szCs w:val="20"/>
          <w:vertAlign w:val="superscript"/>
        </w:rPr>
        <w:t>c</w:t>
      </w:r>
      <w:r w:rsidRPr="00196CD6">
        <w:rPr>
          <w:color w:val="000000"/>
          <w:sz w:val="20"/>
          <w:szCs w:val="20"/>
        </w:rPr>
        <w:t xml:space="preserve">  We</w:t>
      </w:r>
      <w:proofErr w:type="gramEnd"/>
      <w:r w:rsidRPr="00196CD6">
        <w:rPr>
          <w:color w:val="000000"/>
          <w:sz w:val="20"/>
          <w:szCs w:val="20"/>
        </w:rPr>
        <w:t xml:space="preserve"> have assumed that there will be no new or reconstructed facilities during the next three years of this ICR.</w:t>
      </w:r>
    </w:p>
    <w:p w14:paraId="01246CF5" w14:textId="77777777" w:rsidR="00196CD6" w:rsidRPr="00196CD6" w:rsidRDefault="00196CD6" w:rsidP="00196CD6">
      <w:pPr>
        <w:rPr>
          <w:color w:val="000000"/>
          <w:sz w:val="20"/>
          <w:szCs w:val="20"/>
        </w:rPr>
      </w:pPr>
      <w:proofErr w:type="gramStart"/>
      <w:r w:rsidRPr="00196CD6">
        <w:rPr>
          <w:color w:val="000000"/>
          <w:sz w:val="20"/>
          <w:szCs w:val="20"/>
          <w:vertAlign w:val="superscript"/>
        </w:rPr>
        <w:t>d</w:t>
      </w:r>
      <w:r w:rsidRPr="00196CD6">
        <w:rPr>
          <w:color w:val="000000"/>
          <w:sz w:val="20"/>
          <w:szCs w:val="20"/>
        </w:rPr>
        <w:t xml:space="preserve">  We</w:t>
      </w:r>
      <w:proofErr w:type="gramEnd"/>
      <w:r w:rsidRPr="00196CD6">
        <w:rPr>
          <w:color w:val="000000"/>
          <w:sz w:val="20"/>
          <w:szCs w:val="20"/>
        </w:rPr>
        <w:t xml:space="preserve"> have assumed that no existing facilities will choose to use the emission averaging plan because we assume that all facilities will install control systems, and new facilities are not allowed to use emissions averaging.. </w:t>
      </w:r>
    </w:p>
    <w:p w14:paraId="6D7497F1" w14:textId="77777777" w:rsidR="00196CD6" w:rsidRPr="00196CD6" w:rsidRDefault="00196CD6" w:rsidP="00196CD6">
      <w:pPr>
        <w:rPr>
          <w:color w:val="000000"/>
          <w:sz w:val="20"/>
          <w:szCs w:val="20"/>
        </w:rPr>
      </w:pPr>
      <w:proofErr w:type="gramStart"/>
      <w:r w:rsidRPr="00196CD6">
        <w:rPr>
          <w:color w:val="000000"/>
          <w:sz w:val="20"/>
          <w:szCs w:val="20"/>
          <w:vertAlign w:val="superscript"/>
        </w:rPr>
        <w:t>e</w:t>
      </w:r>
      <w:r w:rsidRPr="00196CD6">
        <w:rPr>
          <w:color w:val="000000"/>
          <w:sz w:val="20"/>
          <w:szCs w:val="20"/>
        </w:rPr>
        <w:t xml:space="preserve">  We</w:t>
      </w:r>
      <w:proofErr w:type="gramEnd"/>
      <w:r w:rsidRPr="00196CD6">
        <w:rPr>
          <w:color w:val="000000"/>
          <w:sz w:val="20"/>
          <w:szCs w:val="20"/>
        </w:rPr>
        <w:t xml:space="preserve"> have assumed that all new facilities will have submitted a request for routine control system maintenance exemption.</w:t>
      </w:r>
    </w:p>
    <w:p w14:paraId="2CF5E773" w14:textId="77777777" w:rsidR="00196CD6" w:rsidRPr="00196CD6" w:rsidRDefault="00196CD6" w:rsidP="00196CD6">
      <w:pPr>
        <w:rPr>
          <w:color w:val="000000"/>
          <w:sz w:val="20"/>
          <w:szCs w:val="20"/>
        </w:rPr>
      </w:pPr>
      <w:proofErr w:type="gramStart"/>
      <w:r w:rsidRPr="00196CD6">
        <w:rPr>
          <w:color w:val="000000"/>
          <w:sz w:val="20"/>
          <w:szCs w:val="20"/>
          <w:vertAlign w:val="superscript"/>
        </w:rPr>
        <w:t>f</w:t>
      </w:r>
      <w:r w:rsidRPr="00196CD6">
        <w:rPr>
          <w:color w:val="000000"/>
          <w:sz w:val="20"/>
          <w:szCs w:val="20"/>
        </w:rPr>
        <w:t xml:space="preserve">  We</w:t>
      </w:r>
      <w:proofErr w:type="gramEnd"/>
      <w:r w:rsidRPr="00196CD6">
        <w:rPr>
          <w:color w:val="000000"/>
          <w:sz w:val="20"/>
          <w:szCs w:val="20"/>
        </w:rPr>
        <w:t xml:space="preserve"> have assumed that it will take each new respondent two hours to review the notification of initial performance test.</w:t>
      </w:r>
    </w:p>
    <w:p w14:paraId="70BCDF32" w14:textId="77777777" w:rsidR="00196CD6" w:rsidRPr="00196CD6" w:rsidRDefault="00196CD6" w:rsidP="00196CD6">
      <w:pPr>
        <w:rPr>
          <w:color w:val="000000"/>
          <w:sz w:val="20"/>
          <w:szCs w:val="20"/>
        </w:rPr>
      </w:pPr>
      <w:proofErr w:type="gramStart"/>
      <w:r w:rsidRPr="00196CD6">
        <w:rPr>
          <w:color w:val="000000"/>
          <w:sz w:val="20"/>
          <w:szCs w:val="20"/>
          <w:vertAlign w:val="superscript"/>
        </w:rPr>
        <w:t>g</w:t>
      </w:r>
      <w:r w:rsidRPr="00196CD6">
        <w:rPr>
          <w:color w:val="000000"/>
          <w:sz w:val="20"/>
          <w:szCs w:val="20"/>
        </w:rPr>
        <w:t xml:space="preserve">  We</w:t>
      </w:r>
      <w:proofErr w:type="gramEnd"/>
      <w:r w:rsidRPr="00196CD6">
        <w:rPr>
          <w:color w:val="000000"/>
          <w:sz w:val="20"/>
          <w:szCs w:val="20"/>
        </w:rPr>
        <w:t xml:space="preserve"> have assumed that all new facilities will conduct an initial performance test(s) and submit a notification of compliance status that includes the report of the performance test(s).</w:t>
      </w:r>
    </w:p>
    <w:p w14:paraId="18CB78C1" w14:textId="77777777" w:rsidR="00196CD6" w:rsidRPr="00196CD6" w:rsidRDefault="00196CD6" w:rsidP="00196CD6">
      <w:pPr>
        <w:rPr>
          <w:color w:val="000000"/>
          <w:sz w:val="20"/>
          <w:szCs w:val="20"/>
        </w:rPr>
      </w:pPr>
      <w:proofErr w:type="gramStart"/>
      <w:r w:rsidRPr="00196CD6">
        <w:rPr>
          <w:color w:val="000000"/>
          <w:sz w:val="20"/>
          <w:szCs w:val="20"/>
          <w:vertAlign w:val="superscript"/>
        </w:rPr>
        <w:t>h</w:t>
      </w:r>
      <w:r w:rsidRPr="00196CD6">
        <w:rPr>
          <w:color w:val="000000"/>
          <w:sz w:val="20"/>
          <w:szCs w:val="20"/>
        </w:rPr>
        <w:t xml:space="preserve">  We</w:t>
      </w:r>
      <w:proofErr w:type="gramEnd"/>
      <w:r w:rsidRPr="00196CD6">
        <w:rPr>
          <w:color w:val="000000"/>
          <w:sz w:val="20"/>
          <w:szCs w:val="20"/>
        </w:rPr>
        <w:t xml:space="preserve"> have assumed that one new facility per year with softwood veneer dryers will submit a notification of compliance status without performance test.</w:t>
      </w:r>
    </w:p>
    <w:p w14:paraId="50E433B1" w14:textId="77777777" w:rsidR="00196CD6" w:rsidRPr="00196CD6" w:rsidRDefault="00196CD6" w:rsidP="00196CD6">
      <w:pPr>
        <w:rPr>
          <w:color w:val="000000"/>
          <w:sz w:val="20"/>
          <w:szCs w:val="20"/>
        </w:rPr>
      </w:pPr>
      <w:proofErr w:type="spellStart"/>
      <w:proofErr w:type="gramStart"/>
      <w:r w:rsidRPr="00196CD6">
        <w:rPr>
          <w:color w:val="000000"/>
          <w:sz w:val="20"/>
          <w:szCs w:val="20"/>
          <w:vertAlign w:val="superscript"/>
        </w:rPr>
        <w:t>i</w:t>
      </w:r>
      <w:proofErr w:type="spellEnd"/>
      <w:r w:rsidRPr="00196CD6">
        <w:rPr>
          <w:color w:val="000000"/>
          <w:sz w:val="20"/>
          <w:szCs w:val="20"/>
        </w:rPr>
        <w:t xml:space="preserve">  We</w:t>
      </w:r>
      <w:proofErr w:type="gramEnd"/>
      <w:r w:rsidRPr="00196CD6">
        <w:rPr>
          <w:color w:val="000000"/>
          <w:sz w:val="20"/>
          <w:szCs w:val="20"/>
        </w:rPr>
        <w:t xml:space="preserve"> have assumed that the facilities compliance date is in the first half of the year, so facilities will submit one compliance report the first year that they start complying with the rule and two compliance reports the years that follow.</w:t>
      </w:r>
    </w:p>
    <w:p w14:paraId="5D9FF440" w14:textId="77777777" w:rsidR="00196CD6" w:rsidRPr="00196CD6" w:rsidRDefault="00196CD6" w:rsidP="00196CD6">
      <w:pPr>
        <w:rPr>
          <w:color w:val="000000"/>
          <w:sz w:val="20"/>
          <w:szCs w:val="20"/>
        </w:rPr>
      </w:pPr>
      <w:proofErr w:type="gramStart"/>
      <w:r w:rsidRPr="00196CD6">
        <w:rPr>
          <w:color w:val="000000"/>
          <w:sz w:val="20"/>
          <w:szCs w:val="20"/>
          <w:vertAlign w:val="superscript"/>
        </w:rPr>
        <w:t>j</w:t>
      </w:r>
      <w:r w:rsidRPr="00196CD6">
        <w:rPr>
          <w:color w:val="000000"/>
          <w:sz w:val="20"/>
          <w:szCs w:val="20"/>
        </w:rPr>
        <w:t xml:space="preserve">  We</w:t>
      </w:r>
      <w:proofErr w:type="gramEnd"/>
      <w:r w:rsidRPr="00196CD6">
        <w:rPr>
          <w:color w:val="000000"/>
          <w:sz w:val="20"/>
          <w:szCs w:val="20"/>
        </w:rPr>
        <w:t xml:space="preserve"> have assumed that 90 percent of facilities will have no deviations, and 10 percent will have deviations</w:t>
      </w:r>
    </w:p>
    <w:p w14:paraId="5C6A2B1E" w14:textId="77777777" w:rsidR="00196CD6" w:rsidRPr="00196CD6" w:rsidRDefault="00196CD6" w:rsidP="00196CD6">
      <w:pPr>
        <w:rPr>
          <w:color w:val="000000"/>
          <w:sz w:val="20"/>
          <w:szCs w:val="20"/>
        </w:rPr>
      </w:pPr>
      <w:proofErr w:type="gramStart"/>
      <w:r w:rsidRPr="00196CD6">
        <w:rPr>
          <w:color w:val="000000"/>
          <w:sz w:val="20"/>
          <w:szCs w:val="20"/>
          <w:vertAlign w:val="superscript"/>
        </w:rPr>
        <w:t>k</w:t>
      </w:r>
      <w:r w:rsidRPr="00196CD6">
        <w:rPr>
          <w:color w:val="000000"/>
          <w:sz w:val="20"/>
          <w:szCs w:val="20"/>
        </w:rPr>
        <w:t xml:space="preserve">  We</w:t>
      </w:r>
      <w:proofErr w:type="gramEnd"/>
      <w:r w:rsidRPr="00196CD6">
        <w:rPr>
          <w:color w:val="000000"/>
          <w:sz w:val="20"/>
          <w:szCs w:val="20"/>
        </w:rPr>
        <w:t xml:space="preserve"> have assumed that each respondent will report any action taken during a startup, shutdown, or malfunction that are consistent with the SSMP.</w:t>
      </w:r>
    </w:p>
    <w:p w14:paraId="7155DA7A" w14:textId="340FEC38" w:rsidR="00196CD6" w:rsidRPr="00196CD6" w:rsidRDefault="00196CD6" w:rsidP="00196CD6">
      <w:pPr>
        <w:rPr>
          <w:color w:val="000000"/>
          <w:sz w:val="20"/>
          <w:szCs w:val="20"/>
        </w:rPr>
      </w:pPr>
      <w:proofErr w:type="gramStart"/>
      <w:r w:rsidRPr="00196CD6">
        <w:rPr>
          <w:color w:val="000000"/>
          <w:sz w:val="20"/>
          <w:szCs w:val="20"/>
          <w:vertAlign w:val="superscript"/>
        </w:rPr>
        <w:t>l</w:t>
      </w:r>
      <w:r w:rsidRPr="00196CD6">
        <w:rPr>
          <w:color w:val="000000"/>
          <w:sz w:val="20"/>
          <w:szCs w:val="20"/>
        </w:rPr>
        <w:t xml:space="preserve">  Totals</w:t>
      </w:r>
      <w:proofErr w:type="gramEnd"/>
      <w:r w:rsidRPr="00196CD6">
        <w:rPr>
          <w:color w:val="000000"/>
          <w:sz w:val="20"/>
          <w:szCs w:val="20"/>
        </w:rPr>
        <w:t xml:space="preserve"> have been rounded to </w:t>
      </w:r>
      <w:r w:rsidR="00CE7A5D">
        <w:rPr>
          <w:color w:val="000000"/>
          <w:sz w:val="20"/>
          <w:szCs w:val="20"/>
        </w:rPr>
        <w:t>2</w:t>
      </w:r>
      <w:r w:rsidRPr="00196CD6">
        <w:rPr>
          <w:color w:val="000000"/>
          <w:sz w:val="20"/>
          <w:szCs w:val="20"/>
        </w:rPr>
        <w:t xml:space="preserve"> significant figures. Figures may not add exactly due to rounding.</w:t>
      </w:r>
    </w:p>
    <w:sectPr w:rsidR="00196CD6" w:rsidRPr="00196CD6"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D9762F" w14:textId="77777777" w:rsidR="004D778E" w:rsidRDefault="004D778E">
      <w:r>
        <w:separator/>
      </w:r>
    </w:p>
  </w:endnote>
  <w:endnote w:type="continuationSeparator" w:id="0">
    <w:p w14:paraId="070544D7" w14:textId="77777777" w:rsidR="004D778E" w:rsidRDefault="004D7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BAE618" w14:textId="77777777" w:rsidR="004D778E" w:rsidRDefault="004D778E">
      <w:r>
        <w:separator/>
      </w:r>
    </w:p>
  </w:footnote>
  <w:footnote w:type="continuationSeparator" w:id="0">
    <w:p w14:paraId="2A2D324B" w14:textId="77777777" w:rsidR="004D778E" w:rsidRDefault="004D77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208BB" w14:textId="55E42875" w:rsidR="004D778E" w:rsidRDefault="004D778E">
    <w:pPr>
      <w:framePr w:w="9361" w:wrap="notBeside" w:vAnchor="text" w:hAnchor="text" w:x="1" w:y="1"/>
      <w:jc w:val="center"/>
    </w:pPr>
    <w:r>
      <w:fldChar w:fldCharType="begin"/>
    </w:r>
    <w:r>
      <w:instrText xml:space="preserve">PAGE </w:instrText>
    </w:r>
    <w:r>
      <w:fldChar w:fldCharType="separate"/>
    </w:r>
    <w:r w:rsidR="00522FA1">
      <w:rPr>
        <w:noProof/>
      </w:rPr>
      <w:t>20</w:t>
    </w:r>
    <w:r>
      <w:rPr>
        <w:noProof/>
      </w:rPr>
      <w:fldChar w:fldCharType="end"/>
    </w:r>
  </w:p>
  <w:p w14:paraId="5B65F028" w14:textId="77777777" w:rsidR="004D778E" w:rsidRDefault="004D778E"/>
  <w:p w14:paraId="70BB230B" w14:textId="77777777" w:rsidR="004D778E" w:rsidRDefault="004D778E">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3619B"/>
    <w:rsid w:val="00055BDF"/>
    <w:rsid w:val="00055DC5"/>
    <w:rsid w:val="000A1FBB"/>
    <w:rsid w:val="000A687C"/>
    <w:rsid w:val="000B2E1C"/>
    <w:rsid w:val="000D2272"/>
    <w:rsid w:val="000F0773"/>
    <w:rsid w:val="000F772C"/>
    <w:rsid w:val="00101B40"/>
    <w:rsid w:val="00102B52"/>
    <w:rsid w:val="0010697C"/>
    <w:rsid w:val="00122CF4"/>
    <w:rsid w:val="00123889"/>
    <w:rsid w:val="00126A7C"/>
    <w:rsid w:val="001356D4"/>
    <w:rsid w:val="0013761F"/>
    <w:rsid w:val="0014079D"/>
    <w:rsid w:val="00144978"/>
    <w:rsid w:val="00144A82"/>
    <w:rsid w:val="00144F35"/>
    <w:rsid w:val="0015433E"/>
    <w:rsid w:val="00162ECC"/>
    <w:rsid w:val="00165DCF"/>
    <w:rsid w:val="00175FAB"/>
    <w:rsid w:val="0017628D"/>
    <w:rsid w:val="00186DA3"/>
    <w:rsid w:val="00195753"/>
    <w:rsid w:val="00196CD6"/>
    <w:rsid w:val="001A0B41"/>
    <w:rsid w:val="001B0B9A"/>
    <w:rsid w:val="001B35F2"/>
    <w:rsid w:val="001C5991"/>
    <w:rsid w:val="001D762C"/>
    <w:rsid w:val="001F19FF"/>
    <w:rsid w:val="002041C5"/>
    <w:rsid w:val="002063FE"/>
    <w:rsid w:val="00206932"/>
    <w:rsid w:val="0021722B"/>
    <w:rsid w:val="0022738C"/>
    <w:rsid w:val="00233F0F"/>
    <w:rsid w:val="00234A28"/>
    <w:rsid w:val="00236DB3"/>
    <w:rsid w:val="002431D9"/>
    <w:rsid w:val="002638A0"/>
    <w:rsid w:val="002679E5"/>
    <w:rsid w:val="002712EB"/>
    <w:rsid w:val="0027222A"/>
    <w:rsid w:val="002743D2"/>
    <w:rsid w:val="00277F42"/>
    <w:rsid w:val="00281CAE"/>
    <w:rsid w:val="0029006A"/>
    <w:rsid w:val="002904E7"/>
    <w:rsid w:val="002976E9"/>
    <w:rsid w:val="002B29A5"/>
    <w:rsid w:val="002B29A7"/>
    <w:rsid w:val="002B517F"/>
    <w:rsid w:val="002B6993"/>
    <w:rsid w:val="002C1F95"/>
    <w:rsid w:val="002C416A"/>
    <w:rsid w:val="002C77DF"/>
    <w:rsid w:val="002D7683"/>
    <w:rsid w:val="002F674B"/>
    <w:rsid w:val="002F6DB3"/>
    <w:rsid w:val="003139FC"/>
    <w:rsid w:val="00341540"/>
    <w:rsid w:val="003511C6"/>
    <w:rsid w:val="0035325B"/>
    <w:rsid w:val="00354C15"/>
    <w:rsid w:val="00377D7F"/>
    <w:rsid w:val="003A5B47"/>
    <w:rsid w:val="003B1E92"/>
    <w:rsid w:val="003B384B"/>
    <w:rsid w:val="003C4B46"/>
    <w:rsid w:val="003C5023"/>
    <w:rsid w:val="003D6951"/>
    <w:rsid w:val="003E30B5"/>
    <w:rsid w:val="003E3BD0"/>
    <w:rsid w:val="003E47DB"/>
    <w:rsid w:val="003E4C18"/>
    <w:rsid w:val="003F1AFC"/>
    <w:rsid w:val="0040391F"/>
    <w:rsid w:val="00410D14"/>
    <w:rsid w:val="0044133C"/>
    <w:rsid w:val="00455557"/>
    <w:rsid w:val="00484A45"/>
    <w:rsid w:val="0049327D"/>
    <w:rsid w:val="004A084D"/>
    <w:rsid w:val="004A4B25"/>
    <w:rsid w:val="004B3408"/>
    <w:rsid w:val="004B67E0"/>
    <w:rsid w:val="004C5E95"/>
    <w:rsid w:val="004C701D"/>
    <w:rsid w:val="004D778E"/>
    <w:rsid w:val="004F1469"/>
    <w:rsid w:val="004F6FCD"/>
    <w:rsid w:val="00502779"/>
    <w:rsid w:val="00504745"/>
    <w:rsid w:val="00507EC5"/>
    <w:rsid w:val="00516952"/>
    <w:rsid w:val="00522FA1"/>
    <w:rsid w:val="005253D4"/>
    <w:rsid w:val="00551815"/>
    <w:rsid w:val="00552ECE"/>
    <w:rsid w:val="00556535"/>
    <w:rsid w:val="00560AD2"/>
    <w:rsid w:val="00565A51"/>
    <w:rsid w:val="00571260"/>
    <w:rsid w:val="00583626"/>
    <w:rsid w:val="005A1986"/>
    <w:rsid w:val="005B5DE8"/>
    <w:rsid w:val="005C3665"/>
    <w:rsid w:val="005C42AC"/>
    <w:rsid w:val="005D385C"/>
    <w:rsid w:val="005E194B"/>
    <w:rsid w:val="005F42F8"/>
    <w:rsid w:val="00601205"/>
    <w:rsid w:val="00606DEF"/>
    <w:rsid w:val="00631517"/>
    <w:rsid w:val="00635DBD"/>
    <w:rsid w:val="006741F7"/>
    <w:rsid w:val="006810C3"/>
    <w:rsid w:val="00694B55"/>
    <w:rsid w:val="00696F91"/>
    <w:rsid w:val="006D1B12"/>
    <w:rsid w:val="006D1B50"/>
    <w:rsid w:val="006D4402"/>
    <w:rsid w:val="006E4A6E"/>
    <w:rsid w:val="006E642B"/>
    <w:rsid w:val="00724BC7"/>
    <w:rsid w:val="00763160"/>
    <w:rsid w:val="0077035E"/>
    <w:rsid w:val="00780612"/>
    <w:rsid w:val="00786A20"/>
    <w:rsid w:val="0079715F"/>
    <w:rsid w:val="007A0634"/>
    <w:rsid w:val="007A16F4"/>
    <w:rsid w:val="007A458D"/>
    <w:rsid w:val="007C0FAA"/>
    <w:rsid w:val="007C5604"/>
    <w:rsid w:val="007E2EB7"/>
    <w:rsid w:val="007E6FF4"/>
    <w:rsid w:val="007F07FB"/>
    <w:rsid w:val="00810507"/>
    <w:rsid w:val="00811EA5"/>
    <w:rsid w:val="00813E69"/>
    <w:rsid w:val="00817E8B"/>
    <w:rsid w:val="008210AE"/>
    <w:rsid w:val="008338D4"/>
    <w:rsid w:val="00837642"/>
    <w:rsid w:val="0084255D"/>
    <w:rsid w:val="00850ACF"/>
    <w:rsid w:val="00852038"/>
    <w:rsid w:val="00861489"/>
    <w:rsid w:val="0088639E"/>
    <w:rsid w:val="008A46EB"/>
    <w:rsid w:val="008B407C"/>
    <w:rsid w:val="008B5E95"/>
    <w:rsid w:val="008E65E6"/>
    <w:rsid w:val="008F285B"/>
    <w:rsid w:val="008F4564"/>
    <w:rsid w:val="009018EC"/>
    <w:rsid w:val="00906EDB"/>
    <w:rsid w:val="00912E00"/>
    <w:rsid w:val="00923C46"/>
    <w:rsid w:val="009711DB"/>
    <w:rsid w:val="009737C0"/>
    <w:rsid w:val="00981C20"/>
    <w:rsid w:val="009903E5"/>
    <w:rsid w:val="009A0F50"/>
    <w:rsid w:val="009A16CD"/>
    <w:rsid w:val="009B1588"/>
    <w:rsid w:val="009B428A"/>
    <w:rsid w:val="009C06F5"/>
    <w:rsid w:val="009C7E97"/>
    <w:rsid w:val="009D6567"/>
    <w:rsid w:val="009E0F31"/>
    <w:rsid w:val="00A007F5"/>
    <w:rsid w:val="00A038EC"/>
    <w:rsid w:val="00A10DBD"/>
    <w:rsid w:val="00A145B0"/>
    <w:rsid w:val="00A15172"/>
    <w:rsid w:val="00A26EF7"/>
    <w:rsid w:val="00A277D6"/>
    <w:rsid w:val="00A379F8"/>
    <w:rsid w:val="00A46D81"/>
    <w:rsid w:val="00A51A9E"/>
    <w:rsid w:val="00A54EEA"/>
    <w:rsid w:val="00A56BFF"/>
    <w:rsid w:val="00A73600"/>
    <w:rsid w:val="00A74C1E"/>
    <w:rsid w:val="00A7661C"/>
    <w:rsid w:val="00A949F7"/>
    <w:rsid w:val="00A95BC7"/>
    <w:rsid w:val="00A962DF"/>
    <w:rsid w:val="00AA4008"/>
    <w:rsid w:val="00AF70A1"/>
    <w:rsid w:val="00B07F79"/>
    <w:rsid w:val="00B16C07"/>
    <w:rsid w:val="00B41FFF"/>
    <w:rsid w:val="00B45B7B"/>
    <w:rsid w:val="00B46A57"/>
    <w:rsid w:val="00B65754"/>
    <w:rsid w:val="00B66231"/>
    <w:rsid w:val="00B769F1"/>
    <w:rsid w:val="00B82025"/>
    <w:rsid w:val="00BA0A91"/>
    <w:rsid w:val="00BA4887"/>
    <w:rsid w:val="00BB3390"/>
    <w:rsid w:val="00BB3C1A"/>
    <w:rsid w:val="00BC6DEF"/>
    <w:rsid w:val="00BD0CD3"/>
    <w:rsid w:val="00BD7CAE"/>
    <w:rsid w:val="00BE2989"/>
    <w:rsid w:val="00BE7A11"/>
    <w:rsid w:val="00BF722F"/>
    <w:rsid w:val="00C13FE8"/>
    <w:rsid w:val="00C30A60"/>
    <w:rsid w:val="00C32512"/>
    <w:rsid w:val="00C33ABA"/>
    <w:rsid w:val="00C37BB6"/>
    <w:rsid w:val="00C41E3F"/>
    <w:rsid w:val="00C52EFD"/>
    <w:rsid w:val="00C635AE"/>
    <w:rsid w:val="00C64378"/>
    <w:rsid w:val="00C75CF0"/>
    <w:rsid w:val="00C808B5"/>
    <w:rsid w:val="00C82DB6"/>
    <w:rsid w:val="00CA4CD6"/>
    <w:rsid w:val="00CA7DA0"/>
    <w:rsid w:val="00CC48AB"/>
    <w:rsid w:val="00CC58F6"/>
    <w:rsid w:val="00CC5B39"/>
    <w:rsid w:val="00CD2069"/>
    <w:rsid w:val="00CD280D"/>
    <w:rsid w:val="00CE7A5D"/>
    <w:rsid w:val="00CF2B37"/>
    <w:rsid w:val="00D13D9A"/>
    <w:rsid w:val="00D14A8D"/>
    <w:rsid w:val="00D21198"/>
    <w:rsid w:val="00D21635"/>
    <w:rsid w:val="00D2273E"/>
    <w:rsid w:val="00D42D52"/>
    <w:rsid w:val="00D46FA2"/>
    <w:rsid w:val="00D5080D"/>
    <w:rsid w:val="00D56F5F"/>
    <w:rsid w:val="00D61125"/>
    <w:rsid w:val="00D61B37"/>
    <w:rsid w:val="00D63B96"/>
    <w:rsid w:val="00D91C34"/>
    <w:rsid w:val="00D92F66"/>
    <w:rsid w:val="00D95819"/>
    <w:rsid w:val="00DA7285"/>
    <w:rsid w:val="00DB59E1"/>
    <w:rsid w:val="00DB6123"/>
    <w:rsid w:val="00DB786E"/>
    <w:rsid w:val="00DD0312"/>
    <w:rsid w:val="00DD1AC1"/>
    <w:rsid w:val="00DD7D49"/>
    <w:rsid w:val="00DF1FE2"/>
    <w:rsid w:val="00DF5C4E"/>
    <w:rsid w:val="00E10DA7"/>
    <w:rsid w:val="00E110E3"/>
    <w:rsid w:val="00E1538C"/>
    <w:rsid w:val="00E25DB6"/>
    <w:rsid w:val="00E276CD"/>
    <w:rsid w:val="00E32EDA"/>
    <w:rsid w:val="00E47060"/>
    <w:rsid w:val="00E47B8F"/>
    <w:rsid w:val="00E53137"/>
    <w:rsid w:val="00E702F6"/>
    <w:rsid w:val="00E72D70"/>
    <w:rsid w:val="00E77D5E"/>
    <w:rsid w:val="00E868BB"/>
    <w:rsid w:val="00E90E82"/>
    <w:rsid w:val="00EA37A9"/>
    <w:rsid w:val="00EA7026"/>
    <w:rsid w:val="00EA775D"/>
    <w:rsid w:val="00EC4074"/>
    <w:rsid w:val="00ED741E"/>
    <w:rsid w:val="00EF113F"/>
    <w:rsid w:val="00F02EB3"/>
    <w:rsid w:val="00F033F0"/>
    <w:rsid w:val="00F03803"/>
    <w:rsid w:val="00F066C9"/>
    <w:rsid w:val="00F17898"/>
    <w:rsid w:val="00F20822"/>
    <w:rsid w:val="00F340DF"/>
    <w:rsid w:val="00F5262C"/>
    <w:rsid w:val="00F538BC"/>
    <w:rsid w:val="00F832C5"/>
    <w:rsid w:val="00F87E6A"/>
    <w:rsid w:val="00F9092B"/>
    <w:rsid w:val="00F92D22"/>
    <w:rsid w:val="00FA2696"/>
    <w:rsid w:val="00FB0650"/>
    <w:rsid w:val="00FB4D98"/>
    <w:rsid w:val="00FB6378"/>
    <w:rsid w:val="00FB7636"/>
    <w:rsid w:val="00FB7BCE"/>
    <w:rsid w:val="00FC4E09"/>
    <w:rsid w:val="00FD72B2"/>
    <w:rsid w:val="00FE2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Revision">
    <w:name w:val="Revision"/>
    <w:hidden/>
    <w:uiPriority w:val="99"/>
    <w:semiHidden/>
    <w:rsid w:val="00CE7A5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148763">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148405481">
      <w:bodyDiv w:val="1"/>
      <w:marLeft w:val="0"/>
      <w:marRight w:val="0"/>
      <w:marTop w:val="0"/>
      <w:marBottom w:val="0"/>
      <w:divBdr>
        <w:top w:val="none" w:sz="0" w:space="0" w:color="auto"/>
        <w:left w:val="none" w:sz="0" w:space="0" w:color="auto"/>
        <w:bottom w:val="none" w:sz="0" w:space="0" w:color="auto"/>
        <w:right w:val="none" w:sz="0" w:space="0" w:color="auto"/>
      </w:divBdr>
    </w:div>
    <w:div w:id="375856317">
      <w:bodyDiv w:val="1"/>
      <w:marLeft w:val="0"/>
      <w:marRight w:val="0"/>
      <w:marTop w:val="0"/>
      <w:marBottom w:val="0"/>
      <w:divBdr>
        <w:top w:val="none" w:sz="0" w:space="0" w:color="auto"/>
        <w:left w:val="none" w:sz="0" w:space="0" w:color="auto"/>
        <w:bottom w:val="none" w:sz="0" w:space="0" w:color="auto"/>
        <w:right w:val="none" w:sz="0" w:space="0" w:color="auto"/>
      </w:divBdr>
    </w:div>
    <w:div w:id="381713769">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1033194072">
      <w:bodyDiv w:val="1"/>
      <w:marLeft w:val="0"/>
      <w:marRight w:val="0"/>
      <w:marTop w:val="0"/>
      <w:marBottom w:val="0"/>
      <w:divBdr>
        <w:top w:val="none" w:sz="0" w:space="0" w:color="auto"/>
        <w:left w:val="none" w:sz="0" w:space="0" w:color="auto"/>
        <w:bottom w:val="none" w:sz="0" w:space="0" w:color="auto"/>
        <w:right w:val="none" w:sz="0" w:space="0" w:color="auto"/>
      </w:divBdr>
    </w:div>
    <w:div w:id="1148982092">
      <w:bodyDiv w:val="1"/>
      <w:marLeft w:val="0"/>
      <w:marRight w:val="0"/>
      <w:marTop w:val="0"/>
      <w:marBottom w:val="0"/>
      <w:divBdr>
        <w:top w:val="none" w:sz="0" w:space="0" w:color="auto"/>
        <w:left w:val="none" w:sz="0" w:space="0" w:color="auto"/>
        <w:bottom w:val="none" w:sz="0" w:space="0" w:color="auto"/>
        <w:right w:val="none" w:sz="0" w:space="0" w:color="auto"/>
      </w:divBdr>
    </w:div>
    <w:div w:id="1512721424">
      <w:bodyDiv w:val="1"/>
      <w:marLeft w:val="0"/>
      <w:marRight w:val="0"/>
      <w:marTop w:val="0"/>
      <w:marBottom w:val="0"/>
      <w:divBdr>
        <w:top w:val="none" w:sz="0" w:space="0" w:color="auto"/>
        <w:left w:val="none" w:sz="0" w:space="0" w:color="auto"/>
        <w:bottom w:val="none" w:sz="0" w:space="0" w:color="auto"/>
        <w:right w:val="none" w:sz="0" w:space="0" w:color="auto"/>
      </w:divBdr>
    </w:div>
    <w:div w:id="1542783352">
      <w:bodyDiv w:val="1"/>
      <w:marLeft w:val="0"/>
      <w:marRight w:val="0"/>
      <w:marTop w:val="0"/>
      <w:marBottom w:val="0"/>
      <w:divBdr>
        <w:top w:val="none" w:sz="0" w:space="0" w:color="auto"/>
        <w:left w:val="none" w:sz="0" w:space="0" w:color="auto"/>
        <w:bottom w:val="none" w:sz="0" w:space="0" w:color="auto"/>
        <w:right w:val="none" w:sz="0" w:space="0" w:color="auto"/>
      </w:divBdr>
    </w:div>
    <w:div w:id="1544098544">
      <w:bodyDiv w:val="1"/>
      <w:marLeft w:val="0"/>
      <w:marRight w:val="0"/>
      <w:marTop w:val="0"/>
      <w:marBottom w:val="0"/>
      <w:divBdr>
        <w:top w:val="none" w:sz="0" w:space="0" w:color="auto"/>
        <w:left w:val="none" w:sz="0" w:space="0" w:color="auto"/>
        <w:bottom w:val="none" w:sz="0" w:space="0" w:color="auto"/>
        <w:right w:val="none" w:sz="0" w:space="0" w:color="auto"/>
      </w:divBdr>
    </w:div>
    <w:div w:id="1967273459">
      <w:bodyDiv w:val="1"/>
      <w:marLeft w:val="0"/>
      <w:marRight w:val="0"/>
      <w:marTop w:val="0"/>
      <w:marBottom w:val="0"/>
      <w:divBdr>
        <w:top w:val="none" w:sz="0" w:space="0" w:color="auto"/>
        <w:left w:val="none" w:sz="0" w:space="0" w:color="auto"/>
        <w:bottom w:val="none" w:sz="0" w:space="0" w:color="auto"/>
        <w:right w:val="none" w:sz="0" w:space="0" w:color="auto"/>
      </w:divBdr>
    </w:div>
    <w:div w:id="2101020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morrill@cpamail.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regulations.gov/" TargetMode="External"/><Relationship Id="rId4" Type="http://schemas.openxmlformats.org/officeDocument/2006/relationships/settings" Target="settings.xml"/><Relationship Id="rId9" Type="http://schemas.openxmlformats.org/officeDocument/2006/relationships/hyperlink" Target="mailto:khowlett@hpv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B75A8-36D9-4EAD-8EFC-374967BC5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6171</Words>
  <Characters>35178</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41267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cp:lastPrinted>2016-09-01T14:59:00Z</cp:lastPrinted>
  <dcterms:created xsi:type="dcterms:W3CDTF">2016-09-01T16:19:00Z</dcterms:created>
  <dcterms:modified xsi:type="dcterms:W3CDTF">2016-09-01T16:19:00Z</dcterms:modified>
</cp:coreProperties>
</file>