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BD07" w14:textId="77777777" w:rsidR="00BA2A61" w:rsidRPr="0037659F" w:rsidRDefault="00BA2A61" w:rsidP="00BA2A61">
      <w:pPr>
        <w:jc w:val="center"/>
        <w:rPr>
          <w:b/>
          <w:bCs/>
        </w:rPr>
      </w:pPr>
      <w:r w:rsidRPr="0037659F">
        <w:rPr>
          <w:b/>
          <w:bCs/>
        </w:rPr>
        <w:t>SUPPORTING STATEMENT FOR</w:t>
      </w:r>
    </w:p>
    <w:p w14:paraId="63C890CE" w14:textId="77777777" w:rsidR="00BA2A61" w:rsidRPr="0037659F" w:rsidRDefault="00BA2A61" w:rsidP="00BA2A61">
      <w:pPr>
        <w:jc w:val="center"/>
        <w:rPr>
          <w:b/>
          <w:bCs/>
        </w:rPr>
      </w:pPr>
      <w:r w:rsidRPr="0037659F">
        <w:rPr>
          <w:b/>
          <w:bCs/>
        </w:rPr>
        <w:t>AN INFORMATION COLLECTION REQUEST (ICR)</w:t>
      </w:r>
    </w:p>
    <w:p w14:paraId="206811D2" w14:textId="77777777" w:rsidR="00BA2A61" w:rsidRPr="0037659F" w:rsidRDefault="00BA2A61" w:rsidP="00BA2A61"/>
    <w:p w14:paraId="538056BE" w14:textId="77777777" w:rsidR="00BA2A61" w:rsidRPr="0037659F" w:rsidRDefault="00BA2A61" w:rsidP="00BA2A61">
      <w:r w:rsidRPr="0037659F">
        <w:rPr>
          <w:b/>
          <w:bCs/>
        </w:rPr>
        <w:t>1.</w:t>
      </w:r>
      <w:r w:rsidRPr="0037659F">
        <w:tab/>
      </w:r>
      <w:r w:rsidRPr="0037659F">
        <w:rPr>
          <w:b/>
          <w:bCs/>
        </w:rPr>
        <w:t>Identification of the Information Collection</w:t>
      </w:r>
    </w:p>
    <w:p w14:paraId="7D8C8C5D" w14:textId="77777777" w:rsidR="00BA2A61" w:rsidRPr="0037659F" w:rsidRDefault="00BA2A61" w:rsidP="00BA2A61"/>
    <w:p w14:paraId="13F1C7B8" w14:textId="77777777" w:rsidR="00BA2A61" w:rsidRPr="0037659F" w:rsidRDefault="00BA2A61" w:rsidP="00BA2A61">
      <w:pPr>
        <w:ind w:firstLine="720"/>
      </w:pPr>
      <w:r w:rsidRPr="0037659F">
        <w:rPr>
          <w:b/>
          <w:bCs/>
        </w:rPr>
        <w:t>1(a).  Title of the Information Collection</w:t>
      </w:r>
    </w:p>
    <w:p w14:paraId="3D87A21B" w14:textId="77777777" w:rsidR="00BA2A61" w:rsidRPr="0037659F" w:rsidRDefault="00BA2A61" w:rsidP="00BA2A61"/>
    <w:p w14:paraId="1762AB7F" w14:textId="6FACC146" w:rsidR="00BA2A61" w:rsidRPr="0037659F" w:rsidRDefault="00BA2A61" w:rsidP="00BA2A61">
      <w:pPr>
        <w:tabs>
          <w:tab w:val="left" w:pos="-1440"/>
        </w:tabs>
        <w:ind w:left="1440" w:hanging="720"/>
      </w:pPr>
      <w:r w:rsidRPr="0037659F">
        <w:t>Title:</w:t>
      </w:r>
      <w:r w:rsidRPr="0037659F">
        <w:tab/>
        <w:t>Tolerance Petitions for Pesticides on Food</w:t>
      </w:r>
      <w:r w:rsidR="00AE340B">
        <w:t xml:space="preserve"> or</w:t>
      </w:r>
      <w:r w:rsidRPr="0037659F">
        <w:t xml:space="preserve"> Feed Crops and New </w:t>
      </w:r>
      <w:r w:rsidR="00A6083B">
        <w:t xml:space="preserve">Food Use </w:t>
      </w:r>
      <w:r w:rsidRPr="0037659F">
        <w:t xml:space="preserve">Inert Ingredients </w:t>
      </w:r>
    </w:p>
    <w:p w14:paraId="3F59D7C4" w14:textId="77777777" w:rsidR="00BA2A61" w:rsidRPr="0037659F" w:rsidRDefault="00BA2A61" w:rsidP="00BA2A61"/>
    <w:p w14:paraId="74B74F9E" w14:textId="77777777" w:rsidR="00BA2A61" w:rsidRPr="00AE340B" w:rsidRDefault="00BA2A61" w:rsidP="00BA2A61">
      <w:pPr>
        <w:tabs>
          <w:tab w:val="left" w:pos="-1440"/>
        </w:tabs>
        <w:ind w:left="4320" w:hanging="3600"/>
        <w:rPr>
          <w:lang w:val="it-IT"/>
        </w:rPr>
      </w:pPr>
      <w:r w:rsidRPr="00AE340B">
        <w:rPr>
          <w:lang w:val="it-IT"/>
        </w:rPr>
        <w:t>EPA ICR No. 0597.1</w:t>
      </w:r>
      <w:r w:rsidR="00894CA3" w:rsidRPr="00AE340B">
        <w:rPr>
          <w:lang w:val="it-IT"/>
        </w:rPr>
        <w:t>2</w:t>
      </w:r>
      <w:r w:rsidRPr="00AE340B">
        <w:rPr>
          <w:lang w:val="it-IT"/>
        </w:rPr>
        <w:tab/>
      </w:r>
      <w:r w:rsidRPr="00AE340B">
        <w:rPr>
          <w:lang w:val="it-IT"/>
        </w:rPr>
        <w:tab/>
        <w:t xml:space="preserve"> OMB Control No. 2070-0024</w:t>
      </w:r>
    </w:p>
    <w:p w14:paraId="3776634D" w14:textId="77777777" w:rsidR="00AE340B" w:rsidRPr="00AE340B" w:rsidRDefault="00AE340B" w:rsidP="00AE340B">
      <w:pPr>
        <w:pStyle w:val="FootnoteText"/>
        <w:rPr>
          <w:sz w:val="24"/>
          <w:szCs w:val="24"/>
          <w:lang w:val="it-IT"/>
        </w:rPr>
      </w:pPr>
    </w:p>
    <w:p w14:paraId="53CC4109" w14:textId="77777777" w:rsidR="00AE340B" w:rsidRPr="00AE340B" w:rsidRDefault="00AE340B" w:rsidP="00AE340B">
      <w:pPr>
        <w:pStyle w:val="FootnoteText"/>
        <w:rPr>
          <w:sz w:val="24"/>
          <w:szCs w:val="24"/>
          <w:lang w:val="it-IT"/>
        </w:rPr>
      </w:pPr>
      <w:r w:rsidRPr="00AE340B">
        <w:rPr>
          <w:sz w:val="24"/>
          <w:szCs w:val="24"/>
          <w:lang w:val="it-IT"/>
        </w:rPr>
        <w:tab/>
        <w:t xml:space="preserve">Docket ID No. </w:t>
      </w:r>
      <w:r w:rsidRPr="00AE340B">
        <w:rPr>
          <w:b/>
          <w:bCs/>
          <w:sz w:val="24"/>
          <w:szCs w:val="24"/>
        </w:rPr>
        <w:t>EPA-HQ-OPP-2015-0715</w:t>
      </w:r>
    </w:p>
    <w:p w14:paraId="5DE7DBB9" w14:textId="77777777" w:rsidR="00BA2A61" w:rsidRPr="00AE340B" w:rsidRDefault="00BA2A61" w:rsidP="00BA2A61">
      <w:pPr>
        <w:rPr>
          <w:lang w:val="it-IT"/>
        </w:rPr>
      </w:pPr>
    </w:p>
    <w:p w14:paraId="22E51FCD" w14:textId="77777777" w:rsidR="00BA2A61" w:rsidRPr="0037659F" w:rsidRDefault="00BA2A61" w:rsidP="00BA2A61">
      <w:pPr>
        <w:ind w:firstLine="720"/>
      </w:pPr>
      <w:r w:rsidRPr="0037659F">
        <w:rPr>
          <w:b/>
          <w:bCs/>
        </w:rPr>
        <w:t>1(b).  Short Characterization/Abstract</w:t>
      </w:r>
    </w:p>
    <w:p w14:paraId="4B01BBE9" w14:textId="77777777" w:rsidR="00BA2A61" w:rsidRPr="0037659F" w:rsidRDefault="00BA2A61" w:rsidP="00BA2A61"/>
    <w:p w14:paraId="1C92BB94" w14:textId="77777777" w:rsidR="00BA2A61" w:rsidRPr="0037659F" w:rsidRDefault="00BA2A61" w:rsidP="00BA2A61">
      <w:pPr>
        <w:ind w:firstLine="720"/>
      </w:pPr>
      <w:r w:rsidRPr="0037659F">
        <w:t>The use of pesticides to increase crop production often results in pesticide residues in or on the crop.  To protect public health from unsafe pesticide residues, th</w:t>
      </w:r>
      <w:r w:rsidR="005302AB">
        <w:t xml:space="preserve">e Environmental Protection </w:t>
      </w:r>
      <w:r w:rsidR="00240E3A">
        <w:t>agency</w:t>
      </w:r>
      <w:r w:rsidRPr="0037659F">
        <w:t xml:space="preserve"> (EPA) sets limits on the nature and level of residues permitted pursuant to section 408 of the </w:t>
      </w:r>
      <w:r w:rsidRPr="00B7193E">
        <w:t>Federal Food, Drug and Cosmetic Act (FFDCA) (See Attachment A).</w:t>
      </w:r>
      <w:r w:rsidRPr="0037659F">
        <w:t xml:space="preserve">  A pesticide may not be used on</w:t>
      </w:r>
      <w:r w:rsidR="005302AB">
        <w:t xml:space="preserve"> food or feed crops unless the </w:t>
      </w:r>
      <w:r w:rsidR="00240E3A">
        <w:t>agency</w:t>
      </w:r>
      <w:r w:rsidRPr="0037659F">
        <w:t xml:space="preserve"> has established a tolerance (maximum residue limit) for the pesticide residues on that crop, or established an exemption from the requirement to have a tolerance.  </w:t>
      </w:r>
    </w:p>
    <w:p w14:paraId="4432DFC0" w14:textId="77777777" w:rsidR="00BA2A61" w:rsidRPr="0037659F" w:rsidRDefault="00BA2A61" w:rsidP="00BA2A61"/>
    <w:p w14:paraId="6EBEB16C" w14:textId="77777777" w:rsidR="00BA2A61" w:rsidRPr="0037659F" w:rsidRDefault="00BA2A61" w:rsidP="00BA2A61">
      <w:pPr>
        <w:ind w:firstLine="720"/>
      </w:pPr>
      <w:r w:rsidRPr="0037659F">
        <w:t>Under the law, EPA is responsible for ensuring that the maximum residue levels likely to be found in or on food/feed are safe for human consumption through a careful review and evaluation of residue chemistry and toxicology data.  In addition, EPA must ensure that adequate enforcement of the tolerance can be achieved through the testing o</w:t>
      </w:r>
      <w:r w:rsidR="00FE4C49">
        <w:t xml:space="preserve">f submitted analytical </w:t>
      </w:r>
      <w:r w:rsidRPr="0037659F">
        <w:t>methods.  If the data are adequate for EPA to determine that there is a reasonable certainty that no harm will resul</w:t>
      </w:r>
      <w:r w:rsidR="005302AB">
        <w:t xml:space="preserve">t from aggregate exposure, the </w:t>
      </w:r>
      <w:r w:rsidR="00240E3A">
        <w:t>agency</w:t>
      </w:r>
      <w:r w:rsidRPr="0037659F">
        <w:t xml:space="preserve"> will esta</w:t>
      </w:r>
      <w:r w:rsidR="006548FE">
        <w:t>blish the tolerance or grant an e</w:t>
      </w:r>
      <w:r w:rsidRPr="0037659F">
        <w:t xml:space="preserve">xemption from the requirement of a tolerance.  </w:t>
      </w:r>
    </w:p>
    <w:p w14:paraId="24A972EC" w14:textId="77777777" w:rsidR="00BA2A61" w:rsidRPr="0037659F" w:rsidRDefault="00BA2A61" w:rsidP="00BA2A61"/>
    <w:p w14:paraId="13AA96C9" w14:textId="77777777" w:rsidR="00BA2A61" w:rsidRPr="0037659F" w:rsidRDefault="008546C4" w:rsidP="008546C4">
      <w:pPr>
        <w:ind w:firstLine="720"/>
      </w:pPr>
      <w:r w:rsidRPr="008546C4">
        <w:t xml:space="preserve">Applicants may petition the EPA for a variety of tolerance actions, the timeframes of which are established by Congress. </w:t>
      </w:r>
      <w:r w:rsidR="00264354">
        <w:t xml:space="preserve">This ICR </w:t>
      </w:r>
      <w:r w:rsidR="00C65DA2">
        <w:t xml:space="preserve">describes </w:t>
      </w:r>
      <w:r w:rsidR="00A62EE9">
        <w:t xml:space="preserve">the processes and burden hours associated with the establishment of </w:t>
      </w:r>
      <w:r w:rsidR="00FE4C49">
        <w:t>new tolerances for pesticides.</w:t>
      </w:r>
      <w:r w:rsidR="00BA2A61" w:rsidRPr="0037659F">
        <w:t xml:space="preserve"> These </w:t>
      </w:r>
      <w:r w:rsidR="00A62EE9">
        <w:t>approaches</w:t>
      </w:r>
      <w:r w:rsidR="00BA2A61" w:rsidRPr="0037659F">
        <w:t xml:space="preserve"> can be </w:t>
      </w:r>
      <w:r w:rsidR="00A62EE9">
        <w:t xml:space="preserve">used to </w:t>
      </w:r>
      <w:r w:rsidR="00BA2A61" w:rsidRPr="0037659F">
        <w:t xml:space="preserve">establish </w:t>
      </w:r>
      <w:r w:rsidR="00A62EE9">
        <w:t xml:space="preserve">tolerances or the explicit exemption from </w:t>
      </w:r>
      <w:r w:rsidR="004B1B6E">
        <w:t>the requirements of a tolerance</w:t>
      </w:r>
      <w:r w:rsidR="00A62EE9">
        <w:t xml:space="preserve"> </w:t>
      </w:r>
      <w:r w:rsidR="00BA2A61" w:rsidRPr="0037659F">
        <w:t xml:space="preserve">for </w:t>
      </w:r>
      <w:r w:rsidR="00A62EE9">
        <w:t xml:space="preserve">a pesticide on </w:t>
      </w:r>
      <w:r w:rsidR="00BA2A61" w:rsidRPr="0037659F">
        <w:t>raw and processed foods</w:t>
      </w:r>
      <w:r w:rsidR="00A62EE9">
        <w:t xml:space="preserve">.  </w:t>
      </w:r>
      <w:r w:rsidR="00BA2A61" w:rsidRPr="0037659F">
        <w:t>The vast majority of these actions are taken in response to petitions</w:t>
      </w:r>
      <w:r w:rsidR="00A62EE9">
        <w:t xml:space="preserve"> from registrants (pesticide manufacturers) for the establishment of new tolerances for an existing pesticide ingredient.  The</w:t>
      </w:r>
      <w:r w:rsidR="005302AB">
        <w:t xml:space="preserve"> </w:t>
      </w:r>
      <w:r w:rsidR="00240E3A">
        <w:t>agency</w:t>
      </w:r>
      <w:r w:rsidR="00BA2A61" w:rsidRPr="0037659F">
        <w:t xml:space="preserve"> may also initiate </w:t>
      </w:r>
      <w:r w:rsidR="00A62EE9">
        <w:t xml:space="preserve">tolerance </w:t>
      </w:r>
      <w:r w:rsidR="00BA2A61" w:rsidRPr="0037659F">
        <w:t>actions.</w:t>
      </w:r>
    </w:p>
    <w:p w14:paraId="126768B3" w14:textId="77777777" w:rsidR="006548FE" w:rsidRDefault="006548FE" w:rsidP="00BA2A61">
      <w:pPr>
        <w:tabs>
          <w:tab w:val="left" w:pos="-1080"/>
        </w:tabs>
        <w:ind w:firstLine="720"/>
      </w:pPr>
    </w:p>
    <w:p w14:paraId="2428600A" w14:textId="77777777" w:rsidR="00BA2A61" w:rsidRPr="0037659F" w:rsidRDefault="00BA2A61" w:rsidP="00BA2A61">
      <w:pPr>
        <w:tabs>
          <w:tab w:val="left" w:pos="-1080"/>
        </w:tabs>
        <w:ind w:firstLine="720"/>
      </w:pPr>
      <w:r w:rsidRPr="0037659F">
        <w:t xml:space="preserve">  </w:t>
      </w:r>
      <w:r w:rsidR="00A62EE9">
        <w:t xml:space="preserve">Pesticide tolerances are needed in order to support the interstate movement of pesticide-treated foods in commerce.  The </w:t>
      </w:r>
      <w:r w:rsidRPr="0037659F">
        <w:t xml:space="preserve">Food and Drug Administration (FDA) </w:t>
      </w:r>
      <w:r w:rsidR="00A62EE9">
        <w:t xml:space="preserve">has lead responsibility in the U.S. for tolerance </w:t>
      </w:r>
      <w:r w:rsidRPr="0037659F">
        <w:t>enforcement.  Food commodities found to contain pesticide residues in excess of established tolerances are considered adulterated, and are subject to seizure by FDA, and may result in civil penalties.</w:t>
      </w:r>
    </w:p>
    <w:p w14:paraId="3BF91E46" w14:textId="77777777" w:rsidR="00BA2A61" w:rsidRPr="0037659F" w:rsidRDefault="00BA2A61" w:rsidP="00BA2A61">
      <w:pPr>
        <w:tabs>
          <w:tab w:val="left" w:pos="-1080"/>
        </w:tabs>
      </w:pPr>
    </w:p>
    <w:p w14:paraId="5F0B3793" w14:textId="77777777" w:rsidR="00BA2A61" w:rsidRPr="0037659F" w:rsidRDefault="00BA2A61" w:rsidP="00BA2A61">
      <w:pPr>
        <w:tabs>
          <w:tab w:val="left" w:pos="-1080"/>
        </w:tabs>
        <w:rPr>
          <w:b/>
          <w:bCs/>
        </w:rPr>
      </w:pPr>
    </w:p>
    <w:p w14:paraId="4C5FDB91" w14:textId="77777777" w:rsidR="00BA2A61" w:rsidRPr="0037659F" w:rsidRDefault="00BA2A61" w:rsidP="00BA2A61">
      <w:pPr>
        <w:tabs>
          <w:tab w:val="left" w:pos="-1080"/>
        </w:tabs>
      </w:pPr>
      <w:r w:rsidRPr="0037659F">
        <w:rPr>
          <w:b/>
          <w:bCs/>
        </w:rPr>
        <w:t>2.</w:t>
      </w:r>
      <w:r w:rsidRPr="0037659F">
        <w:rPr>
          <w:b/>
          <w:bCs/>
        </w:rPr>
        <w:tab/>
        <w:t>Need For and Use of the Collection</w:t>
      </w:r>
    </w:p>
    <w:p w14:paraId="1477295D" w14:textId="77777777" w:rsidR="00BA2A61" w:rsidRPr="0037659F" w:rsidRDefault="00BA2A61" w:rsidP="00BA2A61">
      <w:pPr>
        <w:tabs>
          <w:tab w:val="left" w:pos="-1080"/>
        </w:tabs>
      </w:pPr>
    </w:p>
    <w:p w14:paraId="3A7A868A" w14:textId="77777777" w:rsidR="00BA2A61" w:rsidRPr="0037659F" w:rsidRDefault="00BA2A61" w:rsidP="00BA2A61">
      <w:pPr>
        <w:tabs>
          <w:tab w:val="left" w:pos="-1080"/>
        </w:tabs>
        <w:ind w:firstLine="720"/>
      </w:pPr>
      <w:r w:rsidRPr="0037659F">
        <w:rPr>
          <w:b/>
          <w:bCs/>
        </w:rPr>
        <w:t>2(a).</w:t>
      </w:r>
      <w:r w:rsidRPr="0037659F">
        <w:rPr>
          <w:b/>
          <w:bCs/>
        </w:rPr>
        <w:tab/>
        <w:t>Need/Authority for the Collection</w:t>
      </w:r>
    </w:p>
    <w:p w14:paraId="098826FD" w14:textId="77777777" w:rsidR="00BA2A61" w:rsidRPr="0037659F" w:rsidRDefault="00BA2A61" w:rsidP="00BA2A61">
      <w:pPr>
        <w:tabs>
          <w:tab w:val="left" w:pos="-1080"/>
        </w:tabs>
      </w:pPr>
    </w:p>
    <w:p w14:paraId="474C7CFE" w14:textId="77777777" w:rsidR="00BA2A61" w:rsidRPr="0037659F" w:rsidRDefault="00BA2A61" w:rsidP="00BA2A61">
      <w:pPr>
        <w:tabs>
          <w:tab w:val="left" w:pos="-1080"/>
        </w:tabs>
        <w:ind w:firstLine="720"/>
      </w:pPr>
      <w:r w:rsidRPr="0037659F">
        <w:t xml:space="preserve">The tolerances for pesticide residues in food or feed are set primarily under the authority of section 408 of </w:t>
      </w:r>
      <w:r w:rsidR="00AE1A98">
        <w:t>FFDCA</w:t>
      </w:r>
      <w:r w:rsidR="005302AB">
        <w:t xml:space="preserve">, as amended.  The </w:t>
      </w:r>
      <w:r w:rsidR="00240E3A">
        <w:t>agency</w:t>
      </w:r>
      <w:r w:rsidRPr="0037659F">
        <w:t xml:space="preserve"> takes these tolerance actions either on its own initiative pursuant to FFDCA </w:t>
      </w:r>
      <w:r w:rsidR="00582702">
        <w:t>§</w:t>
      </w:r>
      <w:r w:rsidRPr="0037659F">
        <w:t xml:space="preserve">408(e) or in response to a petition filed pursuant to FFDCA </w:t>
      </w:r>
      <w:r w:rsidR="00582702">
        <w:t>§</w:t>
      </w:r>
      <w:r w:rsidRPr="0037659F">
        <w:t xml:space="preserve">408(d).  The regulations covering tolerances are contained in Title 40 of the Code of Federal Regulations (CFR) Part 180.  Actual listings of individual tolerances by chemical are also found in </w:t>
      </w:r>
      <w:r w:rsidRPr="00B7193E">
        <w:t xml:space="preserve">Part 180 (See Attachment </w:t>
      </w:r>
      <w:r w:rsidR="009B5059">
        <w:t>B</w:t>
      </w:r>
      <w:r w:rsidRPr="00B7193E">
        <w:t>).</w:t>
      </w:r>
    </w:p>
    <w:p w14:paraId="5C64083E" w14:textId="77777777" w:rsidR="00BA2A61" w:rsidRPr="0037659F" w:rsidRDefault="00BA2A61" w:rsidP="00BA2A61">
      <w:pPr>
        <w:tabs>
          <w:tab w:val="left" w:pos="-1080"/>
        </w:tabs>
      </w:pPr>
    </w:p>
    <w:p w14:paraId="049D28EA" w14:textId="77777777" w:rsidR="00BA2A61" w:rsidRPr="0037659F" w:rsidRDefault="00BA2A61" w:rsidP="00BA2A61">
      <w:pPr>
        <w:tabs>
          <w:tab w:val="left" w:pos="-1080"/>
        </w:tabs>
        <w:ind w:firstLine="720"/>
      </w:pPr>
      <w:r w:rsidRPr="0037659F">
        <w:t xml:space="preserve">Under FFDCA </w:t>
      </w:r>
      <w:r w:rsidR="00582702">
        <w:t>§</w:t>
      </w:r>
      <w:r w:rsidRPr="0037659F">
        <w:t>408(d), any person may file a petition with EPA, proposing the issuance of a regulation establishing, modifying, or revoking (a) a tolerance for a pesticide chemical residue in or on food, or (b) an exemption from the requirement to have a to</w:t>
      </w:r>
      <w:r w:rsidR="005302AB">
        <w:t xml:space="preserve">lerance for such residue.  The </w:t>
      </w:r>
      <w:r w:rsidR="00240E3A">
        <w:t>agency</w:t>
      </w:r>
      <w:r w:rsidRPr="0037659F">
        <w:t xml:space="preserve"> publishes a notice of </w:t>
      </w:r>
      <w:r w:rsidR="00C65DA2">
        <w:t xml:space="preserve">filing </w:t>
      </w:r>
      <w:r w:rsidRPr="0037659F">
        <w:t xml:space="preserve">for such petitions in order to provide an opportunity for public comment on the request, and then either issues a final regulation, or a notice denying the petitioner’s request.  FFDCA </w:t>
      </w:r>
      <w:r w:rsidR="00582702">
        <w:t>§</w:t>
      </w:r>
      <w:r w:rsidR="005302AB">
        <w:t xml:space="preserve">408(d)(4) directs the </w:t>
      </w:r>
      <w:r w:rsidR="00240E3A">
        <w:t>agency</w:t>
      </w:r>
      <w:r w:rsidRPr="0037659F">
        <w:t xml:space="preserve"> to issue a final regulation es</w:t>
      </w:r>
      <w:r w:rsidR="006548FE">
        <w:t>tablishing, modifying, or revoking</w:t>
      </w:r>
      <w:r w:rsidRPr="0037659F">
        <w:t xml:space="preserve"> a tolerance for the pesticide chemical residue or an exemption of the pesticide chemical residue from the requirement of a tolerance, or issue an order denying the petition.</w:t>
      </w:r>
    </w:p>
    <w:p w14:paraId="1C374C30" w14:textId="77777777" w:rsidR="00BA2A61" w:rsidRPr="0037659F" w:rsidRDefault="00BA2A61" w:rsidP="00BA2A61">
      <w:pPr>
        <w:tabs>
          <w:tab w:val="left" w:pos="-1080"/>
        </w:tabs>
        <w:rPr>
          <w:color w:val="000000"/>
        </w:rPr>
      </w:pPr>
    </w:p>
    <w:p w14:paraId="1072833D" w14:textId="77777777" w:rsidR="00BA2A61" w:rsidRPr="0037659F" w:rsidRDefault="00BA2A61" w:rsidP="00BA2A61">
      <w:pPr>
        <w:tabs>
          <w:tab w:val="left" w:pos="-1080"/>
        </w:tabs>
        <w:ind w:firstLine="720"/>
        <w:rPr>
          <w:color w:val="000000"/>
        </w:rPr>
      </w:pPr>
      <w:r w:rsidRPr="0037659F">
        <w:rPr>
          <w:color w:val="000000"/>
        </w:rPr>
        <w:t xml:space="preserve">Under FFDCA </w:t>
      </w:r>
      <w:r w:rsidR="00582702">
        <w:rPr>
          <w:color w:val="000000"/>
        </w:rPr>
        <w:t>§</w:t>
      </w:r>
      <w:r w:rsidR="005302AB">
        <w:rPr>
          <w:color w:val="000000"/>
        </w:rPr>
        <w:t xml:space="preserve">408(e), at any time the </w:t>
      </w:r>
      <w:r w:rsidR="00240E3A">
        <w:rPr>
          <w:color w:val="000000"/>
        </w:rPr>
        <w:t>agency</w:t>
      </w:r>
      <w:r w:rsidRPr="0037659F">
        <w:rPr>
          <w:color w:val="000000"/>
        </w:rPr>
        <w:t xml:space="preserve"> may issue a regulation establishing, modifying, suspending, or revoking (a) a tolerance for a pesticide chemical residue in or on food, or (b) an exemption from the requirement to have a tolerance for such residue.  When initiating such actions, FFDCA </w:t>
      </w:r>
      <w:r w:rsidR="00582702">
        <w:rPr>
          <w:color w:val="000000"/>
        </w:rPr>
        <w:t>§</w:t>
      </w:r>
      <w:r w:rsidR="005302AB">
        <w:rPr>
          <w:color w:val="000000"/>
        </w:rPr>
        <w:t>408(e</w:t>
      </w:r>
      <w:proofErr w:type="gramStart"/>
      <w:r w:rsidR="005302AB">
        <w:rPr>
          <w:color w:val="000000"/>
        </w:rPr>
        <w:t>)(</w:t>
      </w:r>
      <w:proofErr w:type="gramEnd"/>
      <w:r w:rsidR="005302AB">
        <w:rPr>
          <w:color w:val="000000"/>
        </w:rPr>
        <w:t xml:space="preserve">2) requires the </w:t>
      </w:r>
      <w:r w:rsidR="00240E3A">
        <w:rPr>
          <w:color w:val="000000"/>
        </w:rPr>
        <w:t>agency</w:t>
      </w:r>
      <w:r w:rsidRPr="0037659F">
        <w:rPr>
          <w:color w:val="000000"/>
        </w:rPr>
        <w:t xml:space="preserve"> to issue a notice of proposed rulemaking to provide an opportunity for public comment.</w:t>
      </w:r>
    </w:p>
    <w:p w14:paraId="14217EAC" w14:textId="77777777" w:rsidR="00BA2A61" w:rsidRPr="0037659F" w:rsidRDefault="00BA2A61" w:rsidP="00BA2A61">
      <w:pPr>
        <w:tabs>
          <w:tab w:val="left" w:pos="-1080"/>
        </w:tabs>
        <w:ind w:firstLine="720"/>
        <w:rPr>
          <w:color w:val="000000"/>
        </w:rPr>
      </w:pPr>
    </w:p>
    <w:p w14:paraId="64055936" w14:textId="77777777" w:rsidR="00BA2A61" w:rsidRPr="0037659F" w:rsidRDefault="00BA2A61" w:rsidP="00BA2A61">
      <w:pPr>
        <w:tabs>
          <w:tab w:val="left" w:pos="-1080"/>
        </w:tabs>
        <w:ind w:firstLine="720"/>
        <w:rPr>
          <w:color w:val="000000"/>
        </w:rPr>
      </w:pPr>
      <w:r w:rsidRPr="0037659F">
        <w:rPr>
          <w:color w:val="000000"/>
        </w:rPr>
        <w:t>FQPA requires that tolerances be set at a level to ensure that there is “a reasonable certainty that no harm will result from aggregate exposure.”  Among other things, FQPA requires EPA to consider a number of factors when setting such tolerances or registering pesticide products, including:</w:t>
      </w:r>
    </w:p>
    <w:p w14:paraId="3C3C4675" w14:textId="77777777" w:rsidR="00BA2A61" w:rsidRPr="0037659F" w:rsidRDefault="00BA2A61" w:rsidP="00BA2A61">
      <w:pPr>
        <w:tabs>
          <w:tab w:val="left" w:pos="-1080"/>
        </w:tabs>
        <w:rPr>
          <w:color w:val="000000"/>
        </w:rPr>
      </w:pPr>
    </w:p>
    <w:p w14:paraId="6F67C82C" w14:textId="77777777" w:rsidR="00BA2A61" w:rsidRPr="0037659F" w:rsidRDefault="00BA2A61" w:rsidP="00BA2A61">
      <w:pPr>
        <w:pStyle w:val="Level1"/>
        <w:numPr>
          <w:ilvl w:val="0"/>
          <w:numId w:val="2"/>
        </w:numPr>
        <w:tabs>
          <w:tab w:val="left" w:pos="-1080"/>
          <w:tab w:val="left" w:pos="-720"/>
          <w:tab w:val="left" w:pos="0"/>
          <w:tab w:val="left" w:pos="270"/>
          <w:tab w:val="num" w:pos="720"/>
        </w:tabs>
        <w:ind w:hanging="450"/>
      </w:pPr>
      <w:r w:rsidRPr="0037659F">
        <w:t>special protection for infants and children;</w:t>
      </w:r>
    </w:p>
    <w:p w14:paraId="7B773FBC" w14:textId="77777777" w:rsidR="00BA2A61" w:rsidRPr="0037659F" w:rsidRDefault="00BA2A61" w:rsidP="00BA2A61">
      <w:pPr>
        <w:tabs>
          <w:tab w:val="left" w:pos="-1080"/>
          <w:tab w:val="left" w:pos="-720"/>
          <w:tab w:val="left" w:pos="0"/>
          <w:tab w:val="left" w:pos="270"/>
        </w:tabs>
      </w:pPr>
    </w:p>
    <w:p w14:paraId="28D503F6" w14:textId="77777777" w:rsidR="00BA2A61" w:rsidRPr="0037659F" w:rsidRDefault="00BA2A61" w:rsidP="00BA2A61">
      <w:pPr>
        <w:pStyle w:val="Level1"/>
        <w:numPr>
          <w:ilvl w:val="0"/>
          <w:numId w:val="2"/>
        </w:numPr>
        <w:tabs>
          <w:tab w:val="left" w:pos="-1080"/>
          <w:tab w:val="left" w:pos="-720"/>
          <w:tab w:val="left" w:pos="0"/>
          <w:tab w:val="left" w:pos="270"/>
          <w:tab w:val="num" w:pos="720"/>
        </w:tabs>
        <w:ind w:hanging="450"/>
      </w:pPr>
      <w:r w:rsidRPr="0037659F">
        <w:t>aggregate exposure and risk from foods and other known sources, such as drinking water and household pesticide use;</w:t>
      </w:r>
    </w:p>
    <w:p w14:paraId="0F05C72B" w14:textId="77777777" w:rsidR="00BA2A61" w:rsidRPr="0037659F" w:rsidRDefault="00BA2A61" w:rsidP="00BA2A61">
      <w:pPr>
        <w:tabs>
          <w:tab w:val="left" w:pos="-1080"/>
          <w:tab w:val="left" w:pos="-720"/>
          <w:tab w:val="left" w:pos="0"/>
          <w:tab w:val="left" w:pos="270"/>
        </w:tabs>
      </w:pPr>
    </w:p>
    <w:p w14:paraId="6BB66514" w14:textId="77777777" w:rsidR="00BA2A61" w:rsidRPr="0037659F" w:rsidRDefault="00BA2A61" w:rsidP="00BA2A61">
      <w:pPr>
        <w:pStyle w:val="Level1"/>
        <w:numPr>
          <w:ilvl w:val="0"/>
          <w:numId w:val="2"/>
        </w:numPr>
        <w:tabs>
          <w:tab w:val="left" w:pos="-1080"/>
          <w:tab w:val="left" w:pos="-720"/>
          <w:tab w:val="left" w:pos="0"/>
          <w:tab w:val="left" w:pos="270"/>
          <w:tab w:val="num" w:pos="720"/>
        </w:tabs>
        <w:ind w:hanging="450"/>
      </w:pPr>
      <w:r w:rsidRPr="0037659F">
        <w:t>consideration of common mechanisms of toxicity (some chemicals have different molecular structures but cause deleterious effects in the same manner); and,</w:t>
      </w:r>
    </w:p>
    <w:p w14:paraId="4F50B3C4" w14:textId="77777777" w:rsidR="00BA2A61" w:rsidRPr="0037659F" w:rsidRDefault="00BA2A61" w:rsidP="00BA2A61">
      <w:pPr>
        <w:tabs>
          <w:tab w:val="left" w:pos="-1080"/>
          <w:tab w:val="left" w:pos="-720"/>
          <w:tab w:val="left" w:pos="0"/>
          <w:tab w:val="left" w:pos="270"/>
        </w:tabs>
      </w:pPr>
    </w:p>
    <w:p w14:paraId="660D37A6" w14:textId="77777777" w:rsidR="00BA2A61" w:rsidRPr="0037659F" w:rsidRDefault="005503A5" w:rsidP="00BA2A61">
      <w:pPr>
        <w:pStyle w:val="Level1"/>
        <w:numPr>
          <w:ilvl w:val="0"/>
          <w:numId w:val="2"/>
        </w:numPr>
        <w:tabs>
          <w:tab w:val="left" w:pos="-1080"/>
          <w:tab w:val="left" w:pos="-720"/>
          <w:tab w:val="left" w:pos="0"/>
          <w:tab w:val="left" w:pos="270"/>
          <w:tab w:val="num" w:pos="720"/>
        </w:tabs>
        <w:ind w:hanging="450"/>
      </w:pPr>
      <w:proofErr w:type="gramStart"/>
      <w:r>
        <w:t>c</w:t>
      </w:r>
      <w:r w:rsidR="00BA2A61" w:rsidRPr="0037659F">
        <w:t>onsideration</w:t>
      </w:r>
      <w:proofErr w:type="gramEnd"/>
      <w:r w:rsidR="00BA2A61" w:rsidRPr="0037659F">
        <w:t xml:space="preserve"> of </w:t>
      </w:r>
      <w:r w:rsidR="00C65DA2">
        <w:t xml:space="preserve">neurotoxicity, developmental, reproductive and cancer health </w:t>
      </w:r>
      <w:r w:rsidR="00BA2A61" w:rsidRPr="0037659F">
        <w:t xml:space="preserve">effects.  </w:t>
      </w:r>
    </w:p>
    <w:p w14:paraId="241CC628" w14:textId="77777777" w:rsidR="00BA2A61" w:rsidRPr="0037659F" w:rsidRDefault="00BA2A61" w:rsidP="00BA2A61">
      <w:pPr>
        <w:tabs>
          <w:tab w:val="left" w:pos="-1080"/>
        </w:tabs>
        <w:rPr>
          <w:color w:val="000000"/>
        </w:rPr>
      </w:pPr>
    </w:p>
    <w:p w14:paraId="7EEAA0C1" w14:textId="77777777" w:rsidR="00BA2A61" w:rsidRPr="0037659F" w:rsidRDefault="00BA2A61" w:rsidP="00BA2A61">
      <w:pPr>
        <w:tabs>
          <w:tab w:val="left" w:pos="-1080"/>
        </w:tabs>
        <w:ind w:firstLine="720"/>
        <w:rPr>
          <w:color w:val="000000"/>
        </w:rPr>
      </w:pPr>
      <w:r w:rsidRPr="0037659F">
        <w:rPr>
          <w:color w:val="000000"/>
        </w:rPr>
        <w:t xml:space="preserve">The collection of information covered by this ICR is needed to ensure that the statutory requirements related </w:t>
      </w:r>
      <w:r w:rsidR="005503A5">
        <w:rPr>
          <w:color w:val="000000"/>
        </w:rPr>
        <w:t>to tolerances can be met by respondents</w:t>
      </w:r>
      <w:r w:rsidRPr="0037659F">
        <w:rPr>
          <w:color w:val="000000"/>
        </w:rPr>
        <w:t xml:space="preserve"> and EPA.  Food or feed commodities found to contain residues of a pesticide without or in excess of established </w:t>
      </w:r>
      <w:r w:rsidRPr="0037659F">
        <w:rPr>
          <w:color w:val="000000"/>
        </w:rPr>
        <w:lastRenderedPageBreak/>
        <w:t>tolerances are considered adulterated, and are subject to seizure by FDA, and may result in civil penalties.</w:t>
      </w:r>
    </w:p>
    <w:p w14:paraId="0A25FD1C" w14:textId="77777777" w:rsidR="00BA2A61" w:rsidRPr="0037659F" w:rsidRDefault="00BA2A61" w:rsidP="00BA2A61">
      <w:pPr>
        <w:tabs>
          <w:tab w:val="left" w:pos="-1080"/>
        </w:tabs>
        <w:rPr>
          <w:color w:val="000000"/>
        </w:rPr>
      </w:pPr>
    </w:p>
    <w:p w14:paraId="6E6BCB59" w14:textId="77777777" w:rsidR="00BA2A61" w:rsidRPr="0037659F" w:rsidRDefault="00BA2A61" w:rsidP="00BA2A61">
      <w:pPr>
        <w:tabs>
          <w:tab w:val="left" w:pos="-1080"/>
        </w:tabs>
        <w:ind w:firstLine="720"/>
        <w:rPr>
          <w:color w:val="000000"/>
        </w:rPr>
      </w:pPr>
      <w:r w:rsidRPr="0037659F">
        <w:rPr>
          <w:b/>
          <w:bCs/>
          <w:color w:val="000000"/>
        </w:rPr>
        <w:t>2(b).</w:t>
      </w:r>
      <w:r w:rsidRPr="0037659F">
        <w:rPr>
          <w:b/>
          <w:bCs/>
          <w:color w:val="000000"/>
        </w:rPr>
        <w:tab/>
        <w:t>Practical Utility/Users of the Data</w:t>
      </w:r>
    </w:p>
    <w:p w14:paraId="38650DAB" w14:textId="77777777" w:rsidR="00BA2A61" w:rsidRPr="0037659F" w:rsidRDefault="00BA2A61" w:rsidP="00BA2A61">
      <w:pPr>
        <w:tabs>
          <w:tab w:val="left" w:pos="-1080"/>
        </w:tabs>
        <w:rPr>
          <w:color w:val="000000"/>
        </w:rPr>
      </w:pPr>
    </w:p>
    <w:p w14:paraId="17CA282C" w14:textId="77777777" w:rsidR="00BA2A61" w:rsidRPr="0037659F" w:rsidRDefault="005302AB" w:rsidP="00BA2A61">
      <w:pPr>
        <w:tabs>
          <w:tab w:val="left" w:pos="-1080"/>
        </w:tabs>
        <w:ind w:firstLine="720"/>
        <w:rPr>
          <w:color w:val="000000"/>
        </w:rPr>
      </w:pPr>
      <w:r>
        <w:rPr>
          <w:color w:val="000000"/>
        </w:rPr>
        <w:t xml:space="preserve">The FQPA directs the </w:t>
      </w:r>
      <w:r w:rsidR="00240E3A">
        <w:rPr>
          <w:color w:val="000000"/>
        </w:rPr>
        <w:t>agency</w:t>
      </w:r>
      <w:r w:rsidR="00BA2A61" w:rsidRPr="0037659F">
        <w:rPr>
          <w:color w:val="000000"/>
        </w:rPr>
        <w:t xml:space="preserve"> to consider aggregate exposures from dietary and non-occupational sources when assessing the risks of a chemical and setting tolerances.  In addition to dietary exposure, such sources as drinking water and residential lawn care use need to be considered.  EPA must make the statutory determination that the resulting pesticide residues in food or feed will result in a reasonable certainty of no harm</w:t>
      </w:r>
      <w:r w:rsidR="001B368C">
        <w:rPr>
          <w:color w:val="000000"/>
        </w:rPr>
        <w:t>ful</w:t>
      </w:r>
      <w:r w:rsidR="00BA2A61" w:rsidRPr="0037659F">
        <w:rPr>
          <w:color w:val="000000"/>
        </w:rPr>
        <w:t xml:space="preserve"> effects of human health from aggregate exposure through dietary, non-occupational, and drinking water routes of exposure before establishing the tolerance. EPA applies the FQPA standard to all tolerances for newly-registered chemicals and food uses.</w:t>
      </w:r>
    </w:p>
    <w:p w14:paraId="4173EBAA" w14:textId="77777777" w:rsidR="00BA2A61" w:rsidRPr="0037659F" w:rsidRDefault="00BA2A61" w:rsidP="00BA2A61">
      <w:pPr>
        <w:tabs>
          <w:tab w:val="left" w:pos="-1080"/>
        </w:tabs>
        <w:rPr>
          <w:color w:val="000000"/>
        </w:rPr>
      </w:pPr>
    </w:p>
    <w:p w14:paraId="17249DC5" w14:textId="77777777" w:rsidR="00BA2A61" w:rsidRPr="0037659F" w:rsidRDefault="00BA2A61" w:rsidP="00BA2A61">
      <w:pPr>
        <w:tabs>
          <w:tab w:val="left" w:pos="-1080"/>
        </w:tabs>
        <w:ind w:firstLine="720"/>
        <w:rPr>
          <w:color w:val="000000"/>
        </w:rPr>
      </w:pPr>
      <w:r w:rsidRPr="0037659F">
        <w:rPr>
          <w:color w:val="000000"/>
        </w:rPr>
        <w:t>Section 408 of FFDCA requires petitioners submit “an information summary of the petition and of the data, information and arguments submitted or cited in support of the petition.”  FQPA requires EPA to consider additional information in order to make the necessary regulatory decisions.  To allow for the most efficient processing and revi</w:t>
      </w:r>
      <w:r w:rsidR="005302AB">
        <w:rPr>
          <w:color w:val="000000"/>
        </w:rPr>
        <w:t xml:space="preserve">ew of tolerance petitions, the </w:t>
      </w:r>
      <w:r w:rsidR="00240E3A">
        <w:rPr>
          <w:color w:val="000000"/>
        </w:rPr>
        <w:t>agency</w:t>
      </w:r>
      <w:r w:rsidRPr="0037659F">
        <w:rPr>
          <w:color w:val="000000"/>
        </w:rPr>
        <w:t xml:space="preserve"> provides a description of the types of information it considers helpful in the appendices to </w:t>
      </w:r>
      <w:r w:rsidRPr="00B7193E">
        <w:rPr>
          <w:color w:val="000000"/>
          <w:u w:val="single"/>
        </w:rPr>
        <w:t>Pesticide Registration (PR) Notice No. 97-1</w:t>
      </w:r>
      <w:r w:rsidR="009B5059">
        <w:rPr>
          <w:color w:val="000000"/>
        </w:rPr>
        <w:t xml:space="preserve"> (See Attachment C</w:t>
      </w:r>
      <w:r w:rsidRPr="00B7193E">
        <w:rPr>
          <w:color w:val="000000"/>
        </w:rPr>
        <w:t>).</w:t>
      </w:r>
      <w:r w:rsidRPr="00B7193E">
        <w:rPr>
          <w:color w:val="000000"/>
          <w:vertAlign w:val="superscript"/>
        </w:rPr>
        <w:footnoteReference w:id="2"/>
      </w:r>
      <w:r w:rsidRPr="0037659F">
        <w:rPr>
          <w:color w:val="000000"/>
        </w:rPr>
        <w:t xml:space="preserve">  EPA encourages petitioners to submit supplemental information with their petitions to help EPA determine whether there is a reasonable certainty that no harm will result from aggregate exposure.  </w:t>
      </w:r>
    </w:p>
    <w:p w14:paraId="72C54D34" w14:textId="77777777" w:rsidR="00BA2A61" w:rsidRPr="0037659F" w:rsidRDefault="00BA2A61" w:rsidP="00BA2A61">
      <w:pPr>
        <w:tabs>
          <w:tab w:val="left" w:pos="-1080"/>
        </w:tabs>
        <w:rPr>
          <w:color w:val="000000"/>
        </w:rPr>
      </w:pPr>
    </w:p>
    <w:p w14:paraId="162FBE67" w14:textId="77777777" w:rsidR="00BA2A61" w:rsidRPr="0037659F" w:rsidRDefault="00BA2A61" w:rsidP="00BA2A61">
      <w:pPr>
        <w:tabs>
          <w:tab w:val="left" w:pos="-1080"/>
        </w:tabs>
        <w:ind w:firstLine="720"/>
        <w:rPr>
          <w:color w:val="000000"/>
        </w:rPr>
      </w:pPr>
      <w:r w:rsidRPr="0037659F">
        <w:rPr>
          <w:color w:val="000000"/>
        </w:rPr>
        <w:t>EPA uses the data to make decisions about</w:t>
      </w:r>
      <w:r w:rsidR="005302AB">
        <w:rPr>
          <w:color w:val="000000"/>
        </w:rPr>
        <w:t xml:space="preserve"> the tolerance petitions.  The </w:t>
      </w:r>
      <w:r w:rsidR="00240E3A">
        <w:rPr>
          <w:color w:val="000000"/>
        </w:rPr>
        <w:t>agency</w:t>
      </w:r>
      <w:r w:rsidRPr="0037659F">
        <w:rPr>
          <w:color w:val="000000"/>
        </w:rPr>
        <w:t>’s risk managers review, among other things, the regulatory aspects of each petition and coordinate scientific r</w:t>
      </w:r>
      <w:r w:rsidR="005302AB">
        <w:rPr>
          <w:color w:val="000000"/>
        </w:rPr>
        <w:t xml:space="preserve">eview of the supporting data.  The </w:t>
      </w:r>
      <w:r w:rsidR="00240E3A">
        <w:rPr>
          <w:color w:val="000000"/>
        </w:rPr>
        <w:t>agency</w:t>
      </w:r>
      <w:r w:rsidRPr="0037659F">
        <w:rPr>
          <w:color w:val="000000"/>
        </w:rPr>
        <w:t xml:space="preserve"> residue chemists and toxicologists review all the applicable data</w:t>
      </w:r>
      <w:r w:rsidR="00CC6A18">
        <w:rPr>
          <w:color w:val="000000"/>
        </w:rPr>
        <w:t xml:space="preserve"> and prepare a risk assessment necessary to evaluate if the tol</w:t>
      </w:r>
      <w:r w:rsidR="00B10F27">
        <w:rPr>
          <w:color w:val="000000"/>
        </w:rPr>
        <w:t>e</w:t>
      </w:r>
      <w:r w:rsidR="00CC6A18">
        <w:rPr>
          <w:color w:val="000000"/>
        </w:rPr>
        <w:t>rance can be established</w:t>
      </w:r>
      <w:r w:rsidRPr="0037659F">
        <w:rPr>
          <w:color w:val="000000"/>
        </w:rPr>
        <w:t xml:space="preserve">.  As a result of these reviews, EPA </w:t>
      </w:r>
      <w:r w:rsidR="006E0BE3">
        <w:rPr>
          <w:color w:val="000000"/>
        </w:rPr>
        <w:t xml:space="preserve">completes </w:t>
      </w:r>
      <w:r w:rsidRPr="0037659F">
        <w:rPr>
          <w:color w:val="000000"/>
        </w:rPr>
        <w:t xml:space="preserve">the statutory </w:t>
      </w:r>
      <w:r w:rsidR="006E0BE3">
        <w:rPr>
          <w:color w:val="000000"/>
        </w:rPr>
        <w:t>ev</w:t>
      </w:r>
      <w:r w:rsidR="005503A5">
        <w:rPr>
          <w:color w:val="000000"/>
        </w:rPr>
        <w:t>aluation of the data and, based on the</w:t>
      </w:r>
      <w:r w:rsidR="006E0BE3">
        <w:rPr>
          <w:color w:val="000000"/>
        </w:rPr>
        <w:t xml:space="preserve"> assessment, concludes </w:t>
      </w:r>
      <w:r w:rsidRPr="0037659F">
        <w:rPr>
          <w:color w:val="000000"/>
        </w:rPr>
        <w:t xml:space="preserve">that the resulting pesticide residues in food or feed will not cause unreasonable adverse dietary effects on human health. </w:t>
      </w:r>
      <w:r w:rsidRPr="0037659F">
        <w:rPr>
          <w:color w:val="000000"/>
        </w:rPr>
        <w:tab/>
      </w:r>
    </w:p>
    <w:p w14:paraId="40A8284B" w14:textId="77777777" w:rsidR="00BA2A61" w:rsidRPr="0037659F" w:rsidRDefault="00BA2A61" w:rsidP="00BA2A61">
      <w:pPr>
        <w:tabs>
          <w:tab w:val="left" w:pos="-1080"/>
        </w:tabs>
        <w:rPr>
          <w:color w:val="000000"/>
        </w:rPr>
      </w:pPr>
    </w:p>
    <w:p w14:paraId="0E1EABE7" w14:textId="77777777" w:rsidR="00BA2A61" w:rsidRPr="0037659F" w:rsidRDefault="00BA2A61" w:rsidP="00BA2A61">
      <w:pPr>
        <w:tabs>
          <w:tab w:val="left" w:pos="-1080"/>
        </w:tabs>
        <w:rPr>
          <w:color w:val="000000"/>
        </w:rPr>
      </w:pPr>
    </w:p>
    <w:p w14:paraId="49B56A8D" w14:textId="77777777" w:rsidR="00BA2A61" w:rsidRPr="0037659F" w:rsidRDefault="00BA2A61" w:rsidP="00BA2A61">
      <w:pPr>
        <w:tabs>
          <w:tab w:val="left" w:pos="-1080"/>
        </w:tabs>
        <w:ind w:left="720" w:hanging="720"/>
        <w:rPr>
          <w:color w:val="000000"/>
        </w:rPr>
      </w:pPr>
      <w:r w:rsidRPr="0037659F">
        <w:rPr>
          <w:b/>
          <w:bCs/>
          <w:color w:val="000000"/>
        </w:rPr>
        <w:t>3.</w:t>
      </w:r>
      <w:r w:rsidRPr="0037659F">
        <w:rPr>
          <w:b/>
          <w:bCs/>
          <w:color w:val="000000"/>
        </w:rPr>
        <w:tab/>
        <w:t>Non Duplication, Consultations, and Other Collection Criteria</w:t>
      </w:r>
    </w:p>
    <w:p w14:paraId="4FC56E73" w14:textId="77777777" w:rsidR="00BA2A61" w:rsidRPr="0037659F" w:rsidRDefault="00BA2A61" w:rsidP="00BA2A61">
      <w:pPr>
        <w:tabs>
          <w:tab w:val="left" w:pos="-1080"/>
        </w:tabs>
        <w:rPr>
          <w:color w:val="000000"/>
        </w:rPr>
      </w:pPr>
    </w:p>
    <w:p w14:paraId="642B19B3" w14:textId="77777777" w:rsidR="00BA2A61" w:rsidRPr="0037659F" w:rsidRDefault="00BA2A61" w:rsidP="00BA2A61">
      <w:pPr>
        <w:tabs>
          <w:tab w:val="left" w:pos="-1080"/>
        </w:tabs>
        <w:ind w:firstLine="720"/>
        <w:rPr>
          <w:color w:val="000000"/>
        </w:rPr>
      </w:pPr>
      <w:r w:rsidRPr="0037659F">
        <w:rPr>
          <w:b/>
          <w:bCs/>
          <w:color w:val="000000"/>
        </w:rPr>
        <w:t>3(a).</w:t>
      </w:r>
      <w:r w:rsidRPr="0037659F">
        <w:rPr>
          <w:b/>
          <w:bCs/>
          <w:color w:val="000000"/>
        </w:rPr>
        <w:tab/>
        <w:t>Non duplication</w:t>
      </w:r>
    </w:p>
    <w:p w14:paraId="6485E5C1" w14:textId="77777777" w:rsidR="00BA2A61" w:rsidRPr="0037659F" w:rsidRDefault="00BA2A61" w:rsidP="00BA2A61">
      <w:pPr>
        <w:tabs>
          <w:tab w:val="left" w:pos="-1080"/>
        </w:tabs>
        <w:rPr>
          <w:color w:val="000000"/>
        </w:rPr>
      </w:pPr>
    </w:p>
    <w:p w14:paraId="7FCC155F" w14:textId="77777777" w:rsidR="007202F2" w:rsidRDefault="006C3D3E" w:rsidP="00BA2A61">
      <w:pPr>
        <w:tabs>
          <w:tab w:val="left" w:pos="-1080"/>
        </w:tabs>
        <w:ind w:firstLine="720"/>
        <w:rPr>
          <w:color w:val="000000"/>
        </w:rPr>
      </w:pPr>
      <w:r>
        <w:rPr>
          <w:color w:val="000000"/>
        </w:rPr>
        <w:t xml:space="preserve">There is no duplication of information </w:t>
      </w:r>
      <w:r w:rsidR="006E0BE3">
        <w:rPr>
          <w:color w:val="000000"/>
        </w:rPr>
        <w:t>b</w:t>
      </w:r>
      <w:r>
        <w:rPr>
          <w:color w:val="000000"/>
        </w:rPr>
        <w:t>ecause there are no EPA offices or other government agencies that have the data necessary to evaluate tolerance petitions</w:t>
      </w:r>
      <w:r w:rsidR="007F689B">
        <w:rPr>
          <w:color w:val="000000"/>
        </w:rPr>
        <w:t>.  The requirements for this ICR represent a</w:t>
      </w:r>
      <w:r>
        <w:rPr>
          <w:color w:val="000000"/>
        </w:rPr>
        <w:t xml:space="preserve"> unique non-redundant information requirement.</w:t>
      </w:r>
    </w:p>
    <w:p w14:paraId="535CCBCE" w14:textId="77777777" w:rsidR="007202F2" w:rsidRDefault="007202F2" w:rsidP="00BA2A61">
      <w:pPr>
        <w:tabs>
          <w:tab w:val="left" w:pos="-1080"/>
        </w:tabs>
        <w:ind w:firstLine="720"/>
        <w:rPr>
          <w:color w:val="000000"/>
        </w:rPr>
      </w:pPr>
    </w:p>
    <w:p w14:paraId="2A038610" w14:textId="792ABC05" w:rsidR="006C3D3E" w:rsidRDefault="007202F2" w:rsidP="00BA2A61">
      <w:pPr>
        <w:tabs>
          <w:tab w:val="left" w:pos="-1080"/>
        </w:tabs>
        <w:ind w:firstLine="720"/>
        <w:rPr>
          <w:color w:val="000000"/>
        </w:rPr>
      </w:pPr>
      <w:r w:rsidRPr="0037659F">
        <w:rPr>
          <w:color w:val="000000"/>
        </w:rPr>
        <w:t xml:space="preserve">To avoid potential overlap between the requirement of developing data in support of a </w:t>
      </w:r>
      <w:r w:rsidRPr="0037659F">
        <w:rPr>
          <w:color w:val="000000"/>
        </w:rPr>
        <w:lastRenderedPageBreak/>
        <w:t xml:space="preserve">tolerance petition and the development of data required for the registration of a pesticide under FIFRA, </w:t>
      </w:r>
      <w:r w:rsidR="00A71BD7">
        <w:rPr>
          <w:color w:val="000000"/>
        </w:rPr>
        <w:t xml:space="preserve">the </w:t>
      </w:r>
      <w:r w:rsidRPr="0037659F">
        <w:rPr>
          <w:color w:val="000000"/>
        </w:rPr>
        <w:t>EPA allows the use of data required to support a tolerance petition that are already archived in EPA records for use as part of a FIFRA registration of a pesticide to be used in a like manner and in the same use pattern.</w:t>
      </w:r>
      <w:r w:rsidR="006C3D3E">
        <w:rPr>
          <w:color w:val="000000"/>
        </w:rPr>
        <w:t xml:space="preserve"> </w:t>
      </w:r>
    </w:p>
    <w:p w14:paraId="643AE0B0" w14:textId="77777777" w:rsidR="00BA2A61" w:rsidRPr="0037659F" w:rsidRDefault="00BA2A61" w:rsidP="00BA2A61">
      <w:pPr>
        <w:tabs>
          <w:tab w:val="left" w:pos="-1080"/>
        </w:tabs>
        <w:rPr>
          <w:color w:val="000000"/>
        </w:rPr>
      </w:pPr>
    </w:p>
    <w:p w14:paraId="41CAA7B7" w14:textId="77777777" w:rsidR="00ED56F6" w:rsidRDefault="00ED56F6" w:rsidP="00ED56F6">
      <w:pPr>
        <w:ind w:left="720"/>
        <w:rPr>
          <w:b/>
          <w:bCs/>
          <w:color w:val="000000"/>
        </w:rPr>
      </w:pPr>
      <w:r w:rsidRPr="0037659F">
        <w:rPr>
          <w:b/>
          <w:bCs/>
          <w:color w:val="000000"/>
        </w:rPr>
        <w:t>3(b).</w:t>
      </w:r>
      <w:r w:rsidRPr="0037659F">
        <w:rPr>
          <w:b/>
          <w:bCs/>
          <w:color w:val="000000"/>
        </w:rPr>
        <w:tab/>
        <w:t>Public Notice Required Prior to ICR Submission to OMB</w:t>
      </w:r>
    </w:p>
    <w:p w14:paraId="1690E0EA" w14:textId="77777777" w:rsidR="00ED56F6" w:rsidRDefault="00ED56F6" w:rsidP="00ED56F6">
      <w:pPr>
        <w:rPr>
          <w:b/>
          <w:bCs/>
          <w:color w:val="000000"/>
        </w:rPr>
      </w:pPr>
    </w:p>
    <w:p w14:paraId="4F1124C8" w14:textId="77777777" w:rsidR="00272857" w:rsidRPr="00BA1546" w:rsidRDefault="00272857" w:rsidP="00272857">
      <w:pPr>
        <w:pStyle w:val="NormalWeb"/>
        <w:ind w:firstLine="720"/>
      </w:pPr>
      <w:r w:rsidRPr="00BA1546">
        <w:t xml:space="preserve">Pursuant to 5 CFR 1320.8(d), EPA </w:t>
      </w:r>
      <w:r>
        <w:t xml:space="preserve">is publishing a </w:t>
      </w:r>
      <w:r w:rsidRPr="00BA1546">
        <w:rPr>
          <w:rFonts w:ascii="Times" w:hAnsi="Times"/>
          <w:u w:val="single"/>
        </w:rPr>
        <w:t>Federal Register</w:t>
      </w:r>
      <w:r w:rsidRPr="00BA1546">
        <w:t xml:space="preserve"> (FR) Notice </w:t>
      </w:r>
      <w:r>
        <w:t xml:space="preserve">soliciting comment on this </w:t>
      </w:r>
      <w:r w:rsidRPr="00BA1546">
        <w:t>informati</w:t>
      </w:r>
      <w:r w:rsidR="005302AB">
        <w:t xml:space="preserve">on collection activity and the </w:t>
      </w:r>
      <w:r w:rsidR="00240E3A">
        <w:t>agency</w:t>
      </w:r>
      <w:r w:rsidRPr="00BA1546">
        <w:t>’s intent to ren</w:t>
      </w:r>
      <w:r>
        <w:t>ew the OMB approval of this ICR</w:t>
      </w:r>
      <w:r w:rsidRPr="00BA1546">
        <w:t xml:space="preserve">.  </w:t>
      </w:r>
      <w:r>
        <w:t>The</w:t>
      </w:r>
      <w:r w:rsidRPr="00BA1546">
        <w:t xml:space="preserve"> </w:t>
      </w:r>
      <w:r>
        <w:t xml:space="preserve">FR Notice and the proposed renewal are located in the </w:t>
      </w:r>
      <w:r w:rsidRPr="00BA1546">
        <w:t xml:space="preserve">docket for this </w:t>
      </w:r>
      <w:r>
        <w:t xml:space="preserve">action, which can </w:t>
      </w:r>
      <w:r w:rsidRPr="00BA1546">
        <w:t>be accessed at</w:t>
      </w:r>
      <w:r>
        <w:t>:</w:t>
      </w:r>
      <w:r w:rsidRPr="00BA1546">
        <w:t xml:space="preserve"> </w:t>
      </w:r>
      <w:hyperlink r:id="rId8" w:history="1">
        <w:r w:rsidRPr="002A581B">
          <w:rPr>
            <w:rStyle w:val="Hyperlink"/>
            <w:i/>
          </w:rPr>
          <w:t>http://www.regulations.gov</w:t>
        </w:r>
      </w:hyperlink>
      <w:r w:rsidRPr="00BA1546">
        <w:t xml:space="preserve"> using the docket </w:t>
      </w:r>
      <w:r>
        <w:t>ID number</w:t>
      </w:r>
      <w:r w:rsidRPr="00BA1546">
        <w:t xml:space="preserve"> EPA-HQ-OPP-201</w:t>
      </w:r>
      <w:r>
        <w:t>5-0715</w:t>
      </w:r>
      <w:r w:rsidRPr="00BA1546">
        <w:t xml:space="preserve">.  </w:t>
      </w:r>
      <w:r w:rsidR="00AE340B">
        <w:t>EPA did not receive any comments.</w:t>
      </w:r>
    </w:p>
    <w:p w14:paraId="5FBCFA33" w14:textId="77777777" w:rsidR="00BA2A61" w:rsidRPr="0037659F" w:rsidRDefault="00BA2A61" w:rsidP="00BA2A61">
      <w:pPr>
        <w:pStyle w:val="FootnoteText"/>
      </w:pPr>
    </w:p>
    <w:p w14:paraId="6FD765CB" w14:textId="77777777" w:rsidR="00BA2A61" w:rsidRPr="0037659F" w:rsidRDefault="00BA2A61" w:rsidP="00BA2A61">
      <w:pPr>
        <w:tabs>
          <w:tab w:val="left" w:pos="-1080"/>
        </w:tabs>
        <w:ind w:left="1440" w:hanging="720"/>
        <w:rPr>
          <w:color w:val="000000"/>
        </w:rPr>
      </w:pPr>
      <w:r w:rsidRPr="0037659F">
        <w:rPr>
          <w:b/>
          <w:bCs/>
          <w:color w:val="000000"/>
        </w:rPr>
        <w:t>3(c).</w:t>
      </w:r>
      <w:r w:rsidRPr="0037659F">
        <w:rPr>
          <w:b/>
          <w:bCs/>
          <w:color w:val="000000"/>
        </w:rPr>
        <w:tab/>
        <w:t>Consultations</w:t>
      </w:r>
    </w:p>
    <w:p w14:paraId="356912D6" w14:textId="77777777" w:rsidR="00BA2A61" w:rsidRDefault="00BA2A61" w:rsidP="00BA2A61">
      <w:pPr>
        <w:tabs>
          <w:tab w:val="left" w:pos="-1080"/>
        </w:tabs>
        <w:ind w:firstLine="720"/>
        <w:rPr>
          <w:color w:val="000000"/>
        </w:rPr>
      </w:pPr>
    </w:p>
    <w:p w14:paraId="1B045969" w14:textId="77777777" w:rsidR="00FF4A77" w:rsidRPr="00896F89" w:rsidRDefault="00FF4A77" w:rsidP="00FF4A77">
      <w:pPr>
        <w:pStyle w:val="NormalWeb"/>
        <w:ind w:firstLine="720"/>
      </w:pPr>
      <w:r w:rsidRPr="00846F30">
        <w:rPr>
          <w:color w:val="000000"/>
          <w:lang w:val="en-CA"/>
        </w:rPr>
        <w:t xml:space="preserve">Under 5 CFR 1320.8(d)(1), </w:t>
      </w:r>
      <w:r>
        <w:rPr>
          <w:color w:val="000000"/>
          <w:lang w:val="en-CA"/>
        </w:rPr>
        <w:t xml:space="preserve">OMB requires </w:t>
      </w:r>
      <w:r w:rsidRPr="00846F30">
        <w:rPr>
          <w:color w:val="000000"/>
          <w:lang w:val="en-CA"/>
        </w:rPr>
        <w:t xml:space="preserve">agencies to consult with potential ICR respondents and data users about specific aspects of ICRs before submitting an original or renewal ICR to OMB for review and approval.  </w:t>
      </w:r>
      <w:r w:rsidRPr="00846F30">
        <w:rPr>
          <w:color w:val="000000"/>
        </w:rPr>
        <w:t>During the development of this renewal ICR, EPA staff contact</w:t>
      </w:r>
      <w:r>
        <w:rPr>
          <w:color w:val="000000"/>
        </w:rPr>
        <w:t>ed three</w:t>
      </w:r>
      <w:r w:rsidRPr="00846F30">
        <w:rPr>
          <w:color w:val="000000"/>
        </w:rPr>
        <w:t xml:space="preserve"> stakeholders and ask</w:t>
      </w:r>
      <w:r>
        <w:rPr>
          <w:color w:val="000000"/>
        </w:rPr>
        <w:t>ed</w:t>
      </w:r>
      <w:r w:rsidRPr="00846F30">
        <w:rPr>
          <w:color w:val="000000"/>
        </w:rPr>
        <w:t xml:space="preserve"> them for their assessment of the regulatory burden estimates expressed by the Agency in this ICR</w:t>
      </w:r>
      <w:r w:rsidRPr="00896F89">
        <w:rPr>
          <w:color w:val="000000"/>
        </w:rPr>
        <w:t xml:space="preserve">. One stakeholder indicated that EPA’s overall burden estimate is </w:t>
      </w:r>
      <w:r w:rsidRPr="007F180C">
        <w:t xml:space="preserve">similar to theirs, but that they would likely have </w:t>
      </w:r>
      <w:r w:rsidR="00B94703">
        <w:t xml:space="preserve">a greater amount of </w:t>
      </w:r>
      <w:r w:rsidRPr="007F180C">
        <w:t>technical</w:t>
      </w:r>
      <w:r>
        <w:t xml:space="preserve"> hours</w:t>
      </w:r>
      <w:r w:rsidR="0048438F">
        <w:t>.</w:t>
      </w:r>
      <w:r w:rsidRPr="007F180C">
        <w:t xml:space="preserve"> Since the stakeholder agreed that the overall burden hours were similar to theirs, no action by EPA to update the burden estimate is planned. A</w:t>
      </w:r>
      <w:r w:rsidRPr="00896F89">
        <w:rPr>
          <w:color w:val="000000"/>
        </w:rPr>
        <w:t xml:space="preserve"> summary of the consultations has been provided as part of the supporting statement (</w:t>
      </w:r>
      <w:r w:rsidR="0048438F">
        <w:rPr>
          <w:color w:val="000000"/>
        </w:rPr>
        <w:t>Attachment N</w:t>
      </w:r>
      <w:r>
        <w:rPr>
          <w:color w:val="000000"/>
        </w:rPr>
        <w:t>).</w:t>
      </w:r>
    </w:p>
    <w:p w14:paraId="10E6D76E" w14:textId="77777777" w:rsidR="002706F0" w:rsidRPr="002706F0" w:rsidRDefault="00B57BAC" w:rsidP="001041CE">
      <w:pPr>
        <w:tabs>
          <w:tab w:val="left" w:pos="-1080"/>
        </w:tabs>
      </w:pPr>
      <w:r>
        <w:tab/>
      </w:r>
    </w:p>
    <w:p w14:paraId="02E358FA" w14:textId="77777777" w:rsidR="00BA2A61" w:rsidRPr="0037659F" w:rsidRDefault="00FC2FFC" w:rsidP="00BA2A61">
      <w:pPr>
        <w:tabs>
          <w:tab w:val="left" w:pos="-1080"/>
        </w:tabs>
        <w:rPr>
          <w:b/>
          <w:bCs/>
          <w:color w:val="000000"/>
        </w:rPr>
      </w:pPr>
      <w:r>
        <w:rPr>
          <w:color w:val="000000"/>
        </w:rPr>
        <w:tab/>
      </w:r>
      <w:r w:rsidR="00BA2A61" w:rsidRPr="0037659F">
        <w:rPr>
          <w:b/>
          <w:bCs/>
          <w:color w:val="000000"/>
        </w:rPr>
        <w:t>3(d).</w:t>
      </w:r>
      <w:r w:rsidR="00BA2A61" w:rsidRPr="0037659F">
        <w:rPr>
          <w:b/>
          <w:bCs/>
          <w:color w:val="000000"/>
        </w:rPr>
        <w:tab/>
        <w:t>Effects of Less Frequent Collection</w:t>
      </w:r>
    </w:p>
    <w:p w14:paraId="66D92345" w14:textId="77777777" w:rsidR="00BA2A61" w:rsidRPr="0037659F" w:rsidRDefault="00BA2A61" w:rsidP="00BA2A61">
      <w:pPr>
        <w:tabs>
          <w:tab w:val="left" w:pos="-1080"/>
        </w:tabs>
        <w:rPr>
          <w:b/>
          <w:bCs/>
          <w:color w:val="000000"/>
        </w:rPr>
      </w:pPr>
    </w:p>
    <w:p w14:paraId="332AED9A" w14:textId="77777777" w:rsidR="00BA2A61" w:rsidRPr="0037659F" w:rsidRDefault="00BA2A61" w:rsidP="00BA2A61">
      <w:pPr>
        <w:tabs>
          <w:tab w:val="left" w:pos="-1080"/>
        </w:tabs>
        <w:ind w:firstLine="720"/>
        <w:rPr>
          <w:color w:val="000000"/>
        </w:rPr>
      </w:pPr>
      <w:r w:rsidRPr="0037659F">
        <w:rPr>
          <w:color w:val="000000"/>
        </w:rPr>
        <w:t>Not applicable.  This activity is conducted only once per "event," so a less frequent collection is not possible.</w:t>
      </w:r>
      <w:r w:rsidR="00573A6B">
        <w:rPr>
          <w:color w:val="000000"/>
        </w:rPr>
        <w:t xml:space="preserve"> </w:t>
      </w:r>
    </w:p>
    <w:p w14:paraId="10EA0E21" w14:textId="77777777" w:rsidR="00BA2A61" w:rsidRPr="0037659F" w:rsidRDefault="00BA2A61" w:rsidP="00BA2A61">
      <w:pPr>
        <w:tabs>
          <w:tab w:val="left" w:pos="-1080"/>
        </w:tabs>
        <w:ind w:firstLine="720"/>
        <w:rPr>
          <w:color w:val="000000"/>
        </w:rPr>
      </w:pPr>
    </w:p>
    <w:p w14:paraId="7E2CD204" w14:textId="77777777" w:rsidR="00BA2A61" w:rsidRPr="0037659F" w:rsidRDefault="00BA2A61" w:rsidP="00BA2A61">
      <w:pPr>
        <w:tabs>
          <w:tab w:val="left" w:pos="-1080"/>
        </w:tabs>
        <w:ind w:firstLine="720"/>
        <w:rPr>
          <w:b/>
          <w:bCs/>
          <w:color w:val="000000"/>
        </w:rPr>
      </w:pPr>
      <w:r w:rsidRPr="0037659F">
        <w:rPr>
          <w:b/>
          <w:bCs/>
          <w:color w:val="000000"/>
        </w:rPr>
        <w:t>3(e).  General Guidelines</w:t>
      </w:r>
    </w:p>
    <w:p w14:paraId="1881CEFA" w14:textId="77777777" w:rsidR="00BA2A61" w:rsidRPr="0037659F" w:rsidRDefault="00BA2A61" w:rsidP="00BA2A61">
      <w:pPr>
        <w:tabs>
          <w:tab w:val="left" w:pos="-1080"/>
        </w:tabs>
        <w:rPr>
          <w:b/>
          <w:bCs/>
          <w:color w:val="000000"/>
        </w:rPr>
      </w:pPr>
    </w:p>
    <w:p w14:paraId="46EE1979" w14:textId="77777777" w:rsidR="00BA2A61" w:rsidRPr="0037659F" w:rsidRDefault="00BA2A61" w:rsidP="00BA2A61">
      <w:pPr>
        <w:tabs>
          <w:tab w:val="left" w:pos="-1080"/>
        </w:tabs>
        <w:ind w:firstLine="720"/>
        <w:rPr>
          <w:color w:val="000000"/>
        </w:rPr>
      </w:pPr>
      <w:r w:rsidRPr="0037659F">
        <w:rPr>
          <w:color w:val="000000"/>
        </w:rPr>
        <w:t xml:space="preserve">Due to the statutory mandate for the permanent retention of supporting chemistry and toxicological data related to pesticides, the data included in petitions must be maintained for the life of the pesticide.  This mandate exceeds the </w:t>
      </w:r>
      <w:r w:rsidR="009A5F65">
        <w:rPr>
          <w:color w:val="000000"/>
        </w:rPr>
        <w:t>Paperwork Reduction Act of 1995 (</w:t>
      </w:r>
      <w:r w:rsidRPr="0037659F">
        <w:rPr>
          <w:color w:val="000000"/>
        </w:rPr>
        <w:t>PRA</w:t>
      </w:r>
      <w:r w:rsidR="009A5F65">
        <w:rPr>
          <w:color w:val="000000"/>
        </w:rPr>
        <w:t>)</w:t>
      </w:r>
      <w:r w:rsidRPr="0037659F">
        <w:rPr>
          <w:color w:val="000000"/>
        </w:rPr>
        <w:t xml:space="preserve"> guideline that records be retained for no more than three years.</w:t>
      </w:r>
    </w:p>
    <w:p w14:paraId="375409D4" w14:textId="77777777" w:rsidR="003C30B6" w:rsidRPr="003C30B6" w:rsidRDefault="003C30B6" w:rsidP="003C30B6">
      <w:pPr>
        <w:pStyle w:val="FootnoteText"/>
      </w:pPr>
    </w:p>
    <w:p w14:paraId="2E09DFCF" w14:textId="6B0E82C5" w:rsidR="005A6BA0" w:rsidRDefault="00CE3328" w:rsidP="006F231F">
      <w:pPr>
        <w:tabs>
          <w:tab w:val="left" w:pos="-1080"/>
        </w:tabs>
        <w:ind w:firstLine="720"/>
        <w:rPr>
          <w:color w:val="000000"/>
        </w:rPr>
      </w:pPr>
      <w:r w:rsidRPr="008463BB">
        <w:rPr>
          <w:color w:val="000000"/>
        </w:rPr>
        <w:t xml:space="preserve">As of September 1, 2015 registrants have a </w:t>
      </w:r>
      <w:r w:rsidRPr="008463BB">
        <w:rPr>
          <w:color w:val="000000"/>
          <w:u w:val="single"/>
        </w:rPr>
        <w:t>fully</w:t>
      </w:r>
      <w:r w:rsidRPr="008463BB">
        <w:rPr>
          <w:color w:val="000000"/>
        </w:rPr>
        <w:t xml:space="preserve"> electronic submission option </w:t>
      </w:r>
      <w:r w:rsidR="00212788">
        <w:rPr>
          <w:color w:val="000000"/>
        </w:rPr>
        <w:t>called the Pesticide Submission Portal (the Portal). The Portal uses a</w:t>
      </w:r>
      <w:r w:rsidRPr="008463BB">
        <w:rPr>
          <w:color w:val="000000"/>
        </w:rPr>
        <w:t xml:space="preserve"> secure database</w:t>
      </w:r>
      <w:r w:rsidR="00212788">
        <w:rPr>
          <w:color w:val="000000"/>
        </w:rPr>
        <w:t xml:space="preserve"> to process tolerance petition requests</w:t>
      </w:r>
      <w:r w:rsidRPr="008463BB">
        <w:rPr>
          <w:color w:val="000000"/>
        </w:rPr>
        <w:t xml:space="preserve">. However, registrants still have the option of using the previous submission methods- by paper, CD, or DVD. </w:t>
      </w:r>
      <w:r w:rsidR="00B2647A" w:rsidRPr="008463BB">
        <w:rPr>
          <w:color w:val="000000"/>
        </w:rPr>
        <w:t xml:space="preserve"> </w:t>
      </w:r>
      <w:r w:rsidR="00A71BD7">
        <w:rPr>
          <w:color w:val="000000"/>
        </w:rPr>
        <w:t>As this option is</w:t>
      </w:r>
      <w:r w:rsidR="00212788" w:rsidRPr="00212788">
        <w:rPr>
          <w:color w:val="000000"/>
        </w:rPr>
        <w:t xml:space="preserve"> new to</w:t>
      </w:r>
      <w:r w:rsidR="005A6BA0" w:rsidRPr="00212788">
        <w:rPr>
          <w:color w:val="000000"/>
        </w:rPr>
        <w:t xml:space="preserve"> the agency</w:t>
      </w:r>
      <w:r w:rsidR="00212788">
        <w:rPr>
          <w:color w:val="000000"/>
        </w:rPr>
        <w:t>,</w:t>
      </w:r>
      <w:r w:rsidR="005A6BA0" w:rsidRPr="00212788">
        <w:rPr>
          <w:color w:val="000000"/>
        </w:rPr>
        <w:t xml:space="preserve"> there is </w:t>
      </w:r>
      <w:r w:rsidR="00212788" w:rsidRPr="00212788">
        <w:rPr>
          <w:color w:val="000000"/>
        </w:rPr>
        <w:t>currently no</w:t>
      </w:r>
      <w:r w:rsidR="00441529">
        <w:rPr>
          <w:color w:val="000000"/>
        </w:rPr>
        <w:t>t enough</w:t>
      </w:r>
      <w:r w:rsidR="00212788" w:rsidRPr="00212788">
        <w:rPr>
          <w:color w:val="000000"/>
        </w:rPr>
        <w:t xml:space="preserve"> data to evaluate it through </w:t>
      </w:r>
      <w:r w:rsidR="005A6BA0" w:rsidRPr="00212788">
        <w:rPr>
          <w:color w:val="000000"/>
        </w:rPr>
        <w:t>this ICR. During the next renewal cycle for this ICR we anticipate having burden information for respondents</w:t>
      </w:r>
      <w:r w:rsidR="00212788" w:rsidRPr="00212788">
        <w:rPr>
          <w:color w:val="000000"/>
        </w:rPr>
        <w:t xml:space="preserve"> to determine the effects of the Portal on </w:t>
      </w:r>
      <w:r w:rsidR="00212788" w:rsidRPr="00212788">
        <w:rPr>
          <w:color w:val="000000"/>
        </w:rPr>
        <w:lastRenderedPageBreak/>
        <w:t>t</w:t>
      </w:r>
      <w:r w:rsidR="005A6BA0" w:rsidRPr="00212788">
        <w:rPr>
          <w:color w:val="000000"/>
        </w:rPr>
        <w:t xml:space="preserve">olerance </w:t>
      </w:r>
      <w:r w:rsidR="00212788" w:rsidRPr="00212788">
        <w:rPr>
          <w:color w:val="000000"/>
        </w:rPr>
        <w:t>p</w:t>
      </w:r>
      <w:r w:rsidR="005A6BA0" w:rsidRPr="00212788">
        <w:rPr>
          <w:color w:val="000000"/>
        </w:rPr>
        <w:t>etition</w:t>
      </w:r>
      <w:r w:rsidR="00212788" w:rsidRPr="00212788">
        <w:rPr>
          <w:color w:val="000000"/>
        </w:rPr>
        <w:t xml:space="preserve"> </w:t>
      </w:r>
      <w:r w:rsidR="005A6BA0" w:rsidRPr="00212788">
        <w:rPr>
          <w:color w:val="000000"/>
        </w:rPr>
        <w:t>s</w:t>
      </w:r>
      <w:r w:rsidR="00212788" w:rsidRPr="00212788">
        <w:rPr>
          <w:color w:val="000000"/>
        </w:rPr>
        <w:t>ubmissions</w:t>
      </w:r>
      <w:r w:rsidR="005A6BA0" w:rsidRPr="00212788">
        <w:rPr>
          <w:color w:val="000000"/>
        </w:rPr>
        <w:t>.</w:t>
      </w:r>
      <w:r w:rsidR="005A6BA0">
        <w:rPr>
          <w:color w:val="000000"/>
        </w:rPr>
        <w:t xml:space="preserve"> </w:t>
      </w:r>
    </w:p>
    <w:p w14:paraId="4BDBE137" w14:textId="77777777" w:rsidR="005A6BA0" w:rsidRDefault="005A6BA0" w:rsidP="006F231F">
      <w:pPr>
        <w:tabs>
          <w:tab w:val="left" w:pos="-1080"/>
        </w:tabs>
        <w:ind w:firstLine="720"/>
        <w:rPr>
          <w:color w:val="000000"/>
        </w:rPr>
      </w:pPr>
    </w:p>
    <w:p w14:paraId="4D5BCCBA" w14:textId="77777777" w:rsidR="00BA2A61" w:rsidRPr="008463BB" w:rsidRDefault="00212788" w:rsidP="006F231F">
      <w:pPr>
        <w:tabs>
          <w:tab w:val="left" w:pos="-1080"/>
        </w:tabs>
        <w:ind w:firstLine="720"/>
        <w:rPr>
          <w:color w:val="000000"/>
        </w:rPr>
      </w:pPr>
      <w:r>
        <w:rPr>
          <w:color w:val="000000"/>
        </w:rPr>
        <w:t>By offering this electronic submission option</w:t>
      </w:r>
      <w:r w:rsidR="00E57C77">
        <w:rPr>
          <w:color w:val="000000"/>
        </w:rPr>
        <w:t>, t</w:t>
      </w:r>
      <w:r w:rsidR="005302AB">
        <w:rPr>
          <w:color w:val="000000"/>
        </w:rPr>
        <w:t xml:space="preserve">he </w:t>
      </w:r>
      <w:r w:rsidR="00240E3A">
        <w:rPr>
          <w:color w:val="000000"/>
        </w:rPr>
        <w:t>agency</w:t>
      </w:r>
      <w:r w:rsidR="006F07CF" w:rsidRPr="008463BB">
        <w:rPr>
          <w:color w:val="000000"/>
        </w:rPr>
        <w:t xml:space="preserve"> is keeping with the Executive Order on "Reducing Reporting and Paperwork Burdens" and other rel</w:t>
      </w:r>
      <w:r w:rsidR="005302AB">
        <w:rPr>
          <w:color w:val="000000"/>
        </w:rPr>
        <w:t xml:space="preserve">ated policy and guidance.  The </w:t>
      </w:r>
      <w:r w:rsidR="00240E3A">
        <w:rPr>
          <w:color w:val="000000"/>
        </w:rPr>
        <w:t>agency</w:t>
      </w:r>
      <w:r w:rsidR="00E57C77">
        <w:rPr>
          <w:color w:val="000000"/>
        </w:rPr>
        <w:t xml:space="preserve"> continues the </w:t>
      </w:r>
      <w:r>
        <w:rPr>
          <w:color w:val="000000"/>
        </w:rPr>
        <w:t xml:space="preserve">process of improving options </w:t>
      </w:r>
      <w:r w:rsidR="00BA2A61" w:rsidRPr="008463BB">
        <w:rPr>
          <w:color w:val="000000"/>
        </w:rPr>
        <w:t xml:space="preserve">for electronic submission of studies as well as other elements of applications and petitions.  </w:t>
      </w:r>
      <w:r w:rsidR="00E57C77">
        <w:rPr>
          <w:color w:val="000000"/>
        </w:rPr>
        <w:t>This includes efforts to enhance</w:t>
      </w:r>
      <w:r w:rsidR="00BA2A61" w:rsidRPr="008463BB">
        <w:rPr>
          <w:color w:val="000000"/>
        </w:rPr>
        <w:t xml:space="preserve"> information tech</w:t>
      </w:r>
      <w:r w:rsidR="00E57C77">
        <w:rPr>
          <w:color w:val="000000"/>
        </w:rPr>
        <w:t xml:space="preserve">nology approaches to </w:t>
      </w:r>
      <w:r w:rsidR="00BA2A61" w:rsidRPr="008463BB">
        <w:rPr>
          <w:color w:val="000000"/>
        </w:rPr>
        <w:t>protect FIFRA Confidential Business Information submitted over the Internet.</w:t>
      </w:r>
      <w:r w:rsidR="008463BB">
        <w:rPr>
          <w:color w:val="000000"/>
        </w:rPr>
        <w:t xml:space="preserve"> </w:t>
      </w:r>
      <w:r w:rsidR="00BA2A61" w:rsidRPr="008463BB">
        <w:rPr>
          <w:color w:val="000000"/>
        </w:rPr>
        <w:t xml:space="preserve"> </w:t>
      </w:r>
      <w:r w:rsidR="00E57C77">
        <w:rPr>
          <w:color w:val="000000"/>
        </w:rPr>
        <w:t>P</w:t>
      </w:r>
      <w:r w:rsidR="00BA2A61" w:rsidRPr="008463BB">
        <w:rPr>
          <w:color w:val="000000"/>
        </w:rPr>
        <w:t>lease see</w:t>
      </w:r>
      <w:r w:rsidR="004F537C">
        <w:rPr>
          <w:color w:val="000000"/>
        </w:rPr>
        <w:t>,</w:t>
      </w:r>
      <w:r w:rsidR="00BA2A61" w:rsidRPr="008463BB">
        <w:rPr>
          <w:color w:val="000000"/>
        </w:rPr>
        <w:t xml:space="preserve"> </w:t>
      </w:r>
      <w:r w:rsidR="004F537C" w:rsidRPr="00212788">
        <w:rPr>
          <w:color w:val="000000"/>
        </w:rPr>
        <w:t>“</w:t>
      </w:r>
      <w:r w:rsidR="004F41DC" w:rsidRPr="00212788">
        <w:rPr>
          <w:color w:val="000000"/>
        </w:rPr>
        <w:t>Assembly</w:t>
      </w:r>
      <w:r w:rsidR="00291381" w:rsidRPr="00212788">
        <w:rPr>
          <w:color w:val="000000"/>
        </w:rPr>
        <w:t xml:space="preserve"> of </w:t>
      </w:r>
      <w:r w:rsidR="00BA2A61" w:rsidRPr="00212788">
        <w:rPr>
          <w:color w:val="000000"/>
        </w:rPr>
        <w:t>Electronic</w:t>
      </w:r>
      <w:r w:rsidR="00291381" w:rsidRPr="00212788">
        <w:rPr>
          <w:color w:val="000000"/>
        </w:rPr>
        <w:t xml:space="preserve"> Packages and Discs</w:t>
      </w:r>
      <w:r w:rsidR="004F537C" w:rsidRPr="00212788">
        <w:rPr>
          <w:color w:val="000000"/>
        </w:rPr>
        <w:t>”</w:t>
      </w:r>
      <w:r w:rsidR="00BA2A61" w:rsidRPr="00212788">
        <w:rPr>
          <w:color w:val="000000"/>
        </w:rPr>
        <w:t xml:space="preserve"> (Attachment </w:t>
      </w:r>
      <w:r w:rsidR="009B5059">
        <w:rPr>
          <w:color w:val="000000"/>
        </w:rPr>
        <w:t>D</w:t>
      </w:r>
      <w:r w:rsidR="00BA2A61" w:rsidRPr="00212788">
        <w:rPr>
          <w:color w:val="000000"/>
        </w:rPr>
        <w:t>)</w:t>
      </w:r>
      <w:r w:rsidR="00BA2A61" w:rsidRPr="00291381">
        <w:rPr>
          <w:color w:val="000000"/>
        </w:rPr>
        <w:t>.</w:t>
      </w:r>
    </w:p>
    <w:p w14:paraId="55C9DBED" w14:textId="77777777" w:rsidR="00BA2A61" w:rsidRPr="008463BB" w:rsidRDefault="00BA2A61" w:rsidP="00BA2A61">
      <w:pPr>
        <w:tabs>
          <w:tab w:val="left" w:pos="-1080"/>
        </w:tabs>
        <w:rPr>
          <w:color w:val="000000"/>
        </w:rPr>
      </w:pPr>
    </w:p>
    <w:p w14:paraId="3C070391" w14:textId="77777777" w:rsidR="00DE01EC" w:rsidRPr="008463BB" w:rsidRDefault="00DE01EC" w:rsidP="00DE01EC">
      <w:pPr>
        <w:ind w:firstLine="720"/>
      </w:pPr>
      <w:r w:rsidRPr="008463BB">
        <w:rPr>
          <w:b/>
        </w:rPr>
        <w:t xml:space="preserve">Electronic submissions:  </w:t>
      </w:r>
      <w:r w:rsidRPr="008463BB">
        <w:t>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w:t>
      </w:r>
      <w:r w:rsidR="00280AEE">
        <w:t xml:space="preserve"> 1320.5(a)(iii)(E)).  As</w:t>
      </w:r>
      <w:r w:rsidRPr="008463BB">
        <w:t xml:space="preserve"> discussed </w:t>
      </w:r>
      <w:r w:rsidR="00280AEE">
        <w:t>previously</w:t>
      </w:r>
      <w:r w:rsidR="00212788">
        <w:t xml:space="preserve">, OPP now </w:t>
      </w:r>
      <w:r w:rsidRPr="008463BB">
        <w:t>offer</w:t>
      </w:r>
      <w:r w:rsidR="00212788">
        <w:t>s</w:t>
      </w:r>
      <w:r w:rsidRPr="008463BB">
        <w:t xml:space="preserve"> a fully electronic submission option.</w:t>
      </w:r>
    </w:p>
    <w:p w14:paraId="74209DCD" w14:textId="77777777" w:rsidR="00DE01EC" w:rsidRPr="008463BB" w:rsidRDefault="00DE01EC" w:rsidP="00DE01EC">
      <w:pPr>
        <w:ind w:firstLine="720"/>
      </w:pPr>
      <w:r w:rsidRPr="008463BB">
        <w:t xml:space="preserve"> </w:t>
      </w:r>
    </w:p>
    <w:p w14:paraId="2252B04B" w14:textId="77777777" w:rsidR="00DE01EC" w:rsidRPr="008463BB" w:rsidRDefault="004C2F36" w:rsidP="00DE01EC">
      <w:pPr>
        <w:pStyle w:val="CommentText"/>
        <w:ind w:firstLine="720"/>
        <w:rPr>
          <w:sz w:val="24"/>
          <w:szCs w:val="24"/>
        </w:rPr>
      </w:pPr>
      <w:r>
        <w:rPr>
          <w:sz w:val="24"/>
          <w:szCs w:val="24"/>
        </w:rPr>
        <w:t>In the past</w:t>
      </w:r>
      <w:r w:rsidR="00DE01EC" w:rsidRPr="008463BB">
        <w:rPr>
          <w:sz w:val="24"/>
          <w:szCs w:val="24"/>
        </w:rPr>
        <w:t>, registrants would be required to submit three paper copies of study data to EPA; however, registrants</w:t>
      </w:r>
      <w:r w:rsidR="00D63E8C">
        <w:rPr>
          <w:sz w:val="24"/>
          <w:szCs w:val="24"/>
        </w:rPr>
        <w:t xml:space="preserve"> no</w:t>
      </w:r>
      <w:r w:rsidR="0068625E">
        <w:rPr>
          <w:sz w:val="24"/>
          <w:szCs w:val="24"/>
        </w:rPr>
        <w:t>w</w:t>
      </w:r>
      <w:r w:rsidR="00DE01EC" w:rsidRPr="008463BB">
        <w:rPr>
          <w:sz w:val="24"/>
          <w:szCs w:val="24"/>
        </w:rPr>
        <w:t xml:space="preserve"> submit </w:t>
      </w:r>
      <w:r w:rsidR="0068625E">
        <w:rPr>
          <w:sz w:val="24"/>
          <w:szCs w:val="24"/>
        </w:rPr>
        <w:t>one</w:t>
      </w:r>
      <w:r w:rsidR="00D63E8C">
        <w:rPr>
          <w:sz w:val="24"/>
          <w:szCs w:val="24"/>
        </w:rPr>
        <w:t xml:space="preserve"> </w:t>
      </w:r>
      <w:r w:rsidR="0068625E">
        <w:rPr>
          <w:sz w:val="24"/>
          <w:szCs w:val="24"/>
        </w:rPr>
        <w:t>paper copy</w:t>
      </w:r>
      <w:r w:rsidR="00DE01EC" w:rsidRPr="008463BB">
        <w:rPr>
          <w:sz w:val="24"/>
          <w:szCs w:val="24"/>
        </w:rPr>
        <w:t xml:space="preserve"> if they submit the required study data in Adobe Acrobat Portable Document Format (PDF) on a compact disc. Extensive guidance regarding available electronic submission option is available to registrants via the OPP Internet site at http://www2.epa.gov/pesticide-registration/electronic-submissions-pesticide-applications.</w:t>
      </w:r>
    </w:p>
    <w:p w14:paraId="5941F999" w14:textId="77777777" w:rsidR="00DE01EC" w:rsidRPr="008463BB" w:rsidRDefault="00DE01EC" w:rsidP="00DE01EC">
      <w:pPr>
        <w:ind w:firstLine="720"/>
      </w:pPr>
    </w:p>
    <w:p w14:paraId="53113FF1" w14:textId="77777777" w:rsidR="00DE01EC" w:rsidRPr="008463BB" w:rsidRDefault="004C2F36" w:rsidP="00DE01EC">
      <w:pPr>
        <w:ind w:firstLine="720"/>
        <w:rPr>
          <w:color w:val="000000"/>
        </w:rPr>
      </w:pPr>
      <w:r>
        <w:rPr>
          <w:color w:val="000000"/>
        </w:rPr>
        <w:t>During the years covered in this ICR renewal, c</w:t>
      </w:r>
      <w:r w:rsidR="00212788">
        <w:rPr>
          <w:color w:val="000000"/>
        </w:rPr>
        <w:t xml:space="preserve">ompanies most often use </w:t>
      </w:r>
      <w:r w:rsidR="00DE01EC" w:rsidRPr="008463BB">
        <w:rPr>
          <w:color w:val="000000"/>
        </w:rPr>
        <w:t xml:space="preserve">two methods </w:t>
      </w:r>
      <w:r>
        <w:rPr>
          <w:color w:val="000000"/>
        </w:rPr>
        <w:t>for</w:t>
      </w:r>
      <w:r w:rsidR="00DE01EC" w:rsidRPr="008463BB">
        <w:rPr>
          <w:color w:val="000000"/>
        </w:rPr>
        <w:t xml:space="preserve"> assembl</w:t>
      </w:r>
      <w:r>
        <w:rPr>
          <w:color w:val="000000"/>
        </w:rPr>
        <w:t>ing</w:t>
      </w:r>
      <w:r w:rsidR="00DE01EC" w:rsidRPr="008463BB">
        <w:rPr>
          <w:color w:val="000000"/>
        </w:rPr>
        <w:t xml:space="preserve"> the e-submission discs for</w:t>
      </w:r>
      <w:r w:rsidR="00DE01EC" w:rsidRPr="008463BB">
        <w:t xml:space="preserve"> e</w:t>
      </w:r>
      <w:r w:rsidR="00DE01EC" w:rsidRPr="008463BB">
        <w:rPr>
          <w:color w:val="000000"/>
        </w:rPr>
        <w:t xml:space="preserve">lectronic-Submission (or "e-Submissions). In both methods, the files to be submitted along with an XML data file containing information about the files and the submission itself are “zipped” into a single file and placed on a disc (CD/DVD) for submission to the EPA. The first is a newer method introducing the use of a “builder” application. The second, introduced in July 2008, requires the manual editing of the XML file. </w:t>
      </w:r>
      <w:r w:rsidR="00DE01EC" w:rsidRPr="008463BB">
        <w:rPr>
          <w:lang w:val="en"/>
        </w:rPr>
        <w:t xml:space="preserve">The XML method of information exchange from industry to EPA is based on a harmonized XML schema used by Canada's PMRA, which OPP has adapted. This harmonization assures industry that a documentation package submitted to one participating regulatory </w:t>
      </w:r>
      <w:r w:rsidR="00240E3A">
        <w:rPr>
          <w:lang w:val="en"/>
        </w:rPr>
        <w:t>agency</w:t>
      </w:r>
      <w:r w:rsidR="00DE01EC" w:rsidRPr="008463BB">
        <w:rPr>
          <w:lang w:val="en"/>
        </w:rPr>
        <w:t xml:space="preserve"> can also be submitted to the other participating </w:t>
      </w:r>
      <w:r w:rsidR="00240E3A">
        <w:rPr>
          <w:lang w:val="en"/>
        </w:rPr>
        <w:t>agency</w:t>
      </w:r>
      <w:r w:rsidR="00DE01EC" w:rsidRPr="008463BB">
        <w:rPr>
          <w:lang w:val="en"/>
        </w:rPr>
        <w:t xml:space="preserve">, increasing standardization and decreasing the burden on industry. </w:t>
      </w:r>
      <w:r w:rsidR="00DE01EC" w:rsidRPr="008463BB">
        <w:rPr>
          <w:color w:val="000000"/>
        </w:rPr>
        <w:t>Additional information about both e-submission methods can be accessed at:</w:t>
      </w:r>
      <w:r w:rsidR="00DE01EC" w:rsidRPr="008463BB">
        <w:rPr>
          <w:color w:val="FF0000"/>
        </w:rPr>
        <w:t xml:space="preserve"> </w:t>
      </w:r>
      <w:hyperlink r:id="rId9" w:history="1">
        <w:r w:rsidR="00DE01EC" w:rsidRPr="008463BB">
          <w:rPr>
            <w:rStyle w:val="Hyperlink"/>
          </w:rPr>
          <w:t>http://www2.epa.gov/pesticide-registration/assembly-electronic-packages-and-discs</w:t>
        </w:r>
      </w:hyperlink>
      <w:r w:rsidR="00DE01EC" w:rsidRPr="008463BB">
        <w:rPr>
          <w:color w:val="000000"/>
        </w:rPr>
        <w:t>.</w:t>
      </w:r>
    </w:p>
    <w:p w14:paraId="57CEE6D4" w14:textId="77777777" w:rsidR="00DE01EC" w:rsidRPr="008463BB" w:rsidRDefault="00DE01EC" w:rsidP="00DE01EC">
      <w:pPr>
        <w:ind w:firstLine="720"/>
      </w:pPr>
    </w:p>
    <w:p w14:paraId="377A2A88" w14:textId="77777777" w:rsidR="00DE01EC" w:rsidRPr="008463BB" w:rsidRDefault="00DE01EC" w:rsidP="00DE01EC">
      <w:pPr>
        <w:pStyle w:val="CommentText"/>
        <w:rPr>
          <w:lang w:val="en"/>
        </w:rPr>
      </w:pPr>
      <w:r w:rsidRPr="008463BB">
        <w:rPr>
          <w:sz w:val="24"/>
          <w:szCs w:val="24"/>
          <w:lang w:val="en"/>
        </w:rPr>
        <w:t>EPA encourages electronic submissions for the following regulatory actions:</w:t>
      </w:r>
    </w:p>
    <w:p w14:paraId="64BE833D"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New pesticide active ingredients.</w:t>
      </w:r>
    </w:p>
    <w:p w14:paraId="7BBDA136"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New pesticide products containing already-registered pesticide active ingredients.</w:t>
      </w:r>
    </w:p>
    <w:p w14:paraId="34DE7D98"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Amendments to registered pesticide products.</w:t>
      </w:r>
    </w:p>
    <w:p w14:paraId="5684F620"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Experimental use permits.</w:t>
      </w:r>
    </w:p>
    <w:p w14:paraId="45E31586"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Petitions for food tolerance.</w:t>
      </w:r>
    </w:p>
    <w:p w14:paraId="33BD7EBC"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Distributor products.</w:t>
      </w:r>
    </w:p>
    <w:p w14:paraId="07B3CFF6" w14:textId="77777777" w:rsidR="00DE01EC" w:rsidRPr="008463BB" w:rsidRDefault="00DE01EC" w:rsidP="00DE01EC">
      <w:pPr>
        <w:widowControl/>
        <w:numPr>
          <w:ilvl w:val="0"/>
          <w:numId w:val="7"/>
        </w:numPr>
        <w:autoSpaceDE/>
        <w:autoSpaceDN/>
        <w:adjustRightInd/>
        <w:spacing w:before="100" w:beforeAutospacing="1" w:after="100" w:afterAutospacing="1"/>
        <w:rPr>
          <w:lang w:val="en"/>
        </w:rPr>
      </w:pPr>
      <w:r w:rsidRPr="008463BB">
        <w:rPr>
          <w:lang w:val="en"/>
        </w:rPr>
        <w:t>Endocrine Disruptor Screening Program (EDSP) Orders.</w:t>
      </w:r>
    </w:p>
    <w:p w14:paraId="183DC5CB" w14:textId="77777777" w:rsidR="00A80E8C" w:rsidRPr="008463BB" w:rsidRDefault="00A80E8C" w:rsidP="00A80E8C">
      <w:pPr>
        <w:ind w:left="720"/>
        <w:rPr>
          <w:color w:val="44546A"/>
        </w:rPr>
      </w:pPr>
    </w:p>
    <w:p w14:paraId="14D9C3C8" w14:textId="77777777" w:rsidR="00DE01EC" w:rsidRPr="008463BB" w:rsidRDefault="00DE01EC" w:rsidP="00A80E8C">
      <w:pPr>
        <w:ind w:firstLine="720"/>
      </w:pPr>
      <w:r w:rsidRPr="008463BB">
        <w:lastRenderedPageBreak/>
        <w:t xml:space="preserve">Overall, EPA is investigating opportunities for technological improvements which focus on information collection using fully electronic tools. The ability to electronically submit information required for registration reduces the burden of sending, receiving, and archiving paper submissions, and eliminates the need for multiple data entries across forms. One of OPP’s priority areas in developing such electronic tools is related to electronic submission of data and labels. Some of the tools under this initiative are the electronic Confidential Statement of Product Specifications (CSPS) form (to be used in lieu of the Confidential Statement of Formula or CSF) the </w:t>
      </w:r>
      <w:proofErr w:type="spellStart"/>
      <w:r w:rsidRPr="008463BB">
        <w:t>SmartLabel</w:t>
      </w:r>
      <w:proofErr w:type="spellEnd"/>
      <w:r w:rsidRPr="008463BB">
        <w:t>, and the</w:t>
      </w:r>
      <w:r w:rsidR="004C2F36">
        <w:t xml:space="preserve"> now functional</w:t>
      </w:r>
      <w:r w:rsidRPr="008463BB">
        <w:t xml:space="preserve"> web-based portal.  </w:t>
      </w:r>
    </w:p>
    <w:p w14:paraId="01388AA1" w14:textId="77777777" w:rsidR="00DE01EC" w:rsidRPr="008463BB" w:rsidRDefault="00DE01EC" w:rsidP="00DE01EC"/>
    <w:p w14:paraId="712AF417" w14:textId="77777777" w:rsidR="00DE01EC" w:rsidRPr="007A6470" w:rsidRDefault="00DE01EC" w:rsidP="00DE01EC">
      <w:pPr>
        <w:ind w:firstLine="720"/>
      </w:pPr>
      <w:r w:rsidRPr="008463BB">
        <w:t xml:space="preserve">The development of </w:t>
      </w:r>
      <w:r w:rsidR="004C2F36">
        <w:t>the P</w:t>
      </w:r>
      <w:r w:rsidRPr="008463BB">
        <w:t>ortal is a critical step in the realization of EPA’s long-term vision for secure data exchan</w:t>
      </w:r>
      <w:r w:rsidR="005302AB">
        <w:t xml:space="preserve">ge between registrants and the </w:t>
      </w:r>
      <w:r w:rsidR="00240E3A">
        <w:t>agency</w:t>
      </w:r>
      <w:r w:rsidR="0068625E">
        <w:t xml:space="preserve">. Whereas </w:t>
      </w:r>
      <w:r w:rsidRPr="008463BB">
        <w:t>registration applications</w:t>
      </w:r>
      <w:r w:rsidR="0068625E">
        <w:t xml:space="preserve"> typically</w:t>
      </w:r>
      <w:r w:rsidRPr="008463BB">
        <w:t xml:space="preserve"> </w:t>
      </w:r>
      <w:r w:rsidRPr="008463BB">
        <w:rPr>
          <w:iCs/>
        </w:rPr>
        <w:t>require</w:t>
      </w:r>
      <w:r w:rsidRPr="008463BB">
        <w:rPr>
          <w:b/>
          <w:iCs/>
        </w:rPr>
        <w:t xml:space="preserve"> </w:t>
      </w:r>
      <w:r w:rsidRPr="008463BB">
        <w:rPr>
          <w:rStyle w:val="Strong"/>
          <w:b w:val="0"/>
          <w:lang w:val="en"/>
        </w:rPr>
        <w:t>an ink signa</w:t>
      </w:r>
      <w:r w:rsidR="004C2F36">
        <w:rPr>
          <w:rStyle w:val="Strong"/>
          <w:b w:val="0"/>
          <w:lang w:val="en"/>
        </w:rPr>
        <w:t>ture, the P</w:t>
      </w:r>
      <w:r w:rsidR="005F56AC" w:rsidRPr="008463BB">
        <w:rPr>
          <w:rStyle w:val="Strong"/>
          <w:b w:val="0"/>
          <w:lang w:val="en"/>
        </w:rPr>
        <w:t xml:space="preserve">ortal </w:t>
      </w:r>
      <w:r w:rsidRPr="008463BB">
        <w:rPr>
          <w:rStyle w:val="Strong"/>
          <w:b w:val="0"/>
          <w:lang w:val="en"/>
        </w:rPr>
        <w:t>use</w:t>
      </w:r>
      <w:r w:rsidR="005F56AC" w:rsidRPr="008463BB">
        <w:rPr>
          <w:rStyle w:val="Strong"/>
          <w:b w:val="0"/>
          <w:lang w:val="en"/>
        </w:rPr>
        <w:t>s</w:t>
      </w:r>
      <w:r w:rsidRPr="008463BB">
        <w:rPr>
          <w:rStyle w:val="Strong"/>
          <w:lang w:val="en"/>
        </w:rPr>
        <w:t xml:space="preserve"> </w:t>
      </w:r>
      <w:r w:rsidRPr="008463BB">
        <w:t xml:space="preserve">EPA’s Central Data Exchange (CDX) to allow </w:t>
      </w:r>
      <w:r w:rsidRPr="008463BB">
        <w:rPr>
          <w:rStyle w:val="Strong"/>
          <w:b w:val="0"/>
          <w:lang w:val="en"/>
        </w:rPr>
        <w:t>applicants to electronically sign and securely submit the required information</w:t>
      </w:r>
      <w:r w:rsidRPr="008463BB">
        <w:rPr>
          <w:b/>
        </w:rPr>
        <w:t>.</w:t>
      </w:r>
      <w:r w:rsidR="005F56AC" w:rsidRPr="008463BB">
        <w:t xml:space="preserve"> The use of CDX is expected</w:t>
      </w:r>
      <w:r w:rsidR="005302AB">
        <w:t xml:space="preserve"> to save registrants’ and the </w:t>
      </w:r>
      <w:r w:rsidR="00240E3A">
        <w:t>agency</w:t>
      </w:r>
      <w:r w:rsidRPr="008463BB">
        <w:t>’s time and resources by simplifying data submissions, receipt confirmation, information access and reporting.</w:t>
      </w:r>
    </w:p>
    <w:p w14:paraId="17E2F9A4" w14:textId="77777777" w:rsidR="00DE01EC" w:rsidRPr="00DE01EC" w:rsidRDefault="00DE01EC" w:rsidP="00DE01EC">
      <w:pPr>
        <w:pStyle w:val="FootnoteText"/>
      </w:pPr>
    </w:p>
    <w:p w14:paraId="798FBB27" w14:textId="77777777" w:rsidR="00BA2A61" w:rsidRPr="0037659F" w:rsidRDefault="00BA2A61" w:rsidP="00BA2A61">
      <w:pPr>
        <w:tabs>
          <w:tab w:val="left" w:pos="-1080"/>
        </w:tabs>
        <w:ind w:firstLine="720"/>
        <w:rPr>
          <w:b/>
          <w:bCs/>
          <w:color w:val="000000"/>
        </w:rPr>
      </w:pPr>
      <w:r w:rsidRPr="0037659F">
        <w:rPr>
          <w:b/>
          <w:bCs/>
          <w:color w:val="000000"/>
        </w:rPr>
        <w:t>3(f).  Confidentiality</w:t>
      </w:r>
    </w:p>
    <w:p w14:paraId="1A0BB850" w14:textId="77777777" w:rsidR="00BA2A61" w:rsidRPr="0037659F" w:rsidRDefault="00BA2A61" w:rsidP="00BA2A61">
      <w:pPr>
        <w:tabs>
          <w:tab w:val="left" w:pos="-1080"/>
        </w:tabs>
        <w:rPr>
          <w:b/>
          <w:bCs/>
          <w:color w:val="000000"/>
        </w:rPr>
      </w:pPr>
    </w:p>
    <w:p w14:paraId="4EAA9354" w14:textId="77777777" w:rsidR="00BA2A61" w:rsidRPr="0037659F" w:rsidRDefault="00BA2A61" w:rsidP="00BA2A61">
      <w:pPr>
        <w:tabs>
          <w:tab w:val="left" w:pos="-1080"/>
        </w:tabs>
        <w:ind w:firstLine="720"/>
        <w:rPr>
          <w:color w:val="000000"/>
        </w:rPr>
      </w:pPr>
      <w:r w:rsidRPr="0037659F">
        <w:rPr>
          <w:color w:val="000000"/>
        </w:rPr>
        <w:t xml:space="preserve">Trade secret or confidential business information (CBI) is frequently submitted to the EPA in this program because submissions usually include the manufacturing process, product formulation, and supporting data.  When such </w:t>
      </w:r>
      <w:r w:rsidR="005302AB">
        <w:rPr>
          <w:color w:val="000000"/>
        </w:rPr>
        <w:t xml:space="preserve">information is provided to the </w:t>
      </w:r>
      <w:r w:rsidR="00240E3A">
        <w:rPr>
          <w:color w:val="000000"/>
        </w:rPr>
        <w:t>agency</w:t>
      </w:r>
      <w:r w:rsidRPr="0037659F">
        <w:rPr>
          <w:color w:val="000000"/>
        </w:rPr>
        <w:t xml:space="preserve">, the information is protected from disclosure under FIFRA Section 10.  CBI data submitted to the EPA is handled strictly in accordance with the provisions of the </w:t>
      </w:r>
      <w:r w:rsidRPr="0037659F">
        <w:rPr>
          <w:color w:val="000000"/>
          <w:u w:val="single"/>
        </w:rPr>
        <w:t>FIFRA Confidential Business Information Security Manual.</w:t>
      </w:r>
    </w:p>
    <w:p w14:paraId="00E2D530" w14:textId="77777777" w:rsidR="00BA2A61" w:rsidRPr="0037659F" w:rsidRDefault="00BA2A61" w:rsidP="00BA2A61">
      <w:pPr>
        <w:tabs>
          <w:tab w:val="left" w:pos="-1080"/>
        </w:tabs>
        <w:rPr>
          <w:color w:val="000000"/>
        </w:rPr>
      </w:pPr>
    </w:p>
    <w:p w14:paraId="1919337C" w14:textId="77777777" w:rsidR="00BA2A61" w:rsidRPr="0037659F" w:rsidRDefault="00BA2A61" w:rsidP="00BA2A61">
      <w:pPr>
        <w:tabs>
          <w:tab w:val="left" w:pos="-1080"/>
        </w:tabs>
        <w:ind w:firstLine="720"/>
        <w:rPr>
          <w:b/>
          <w:bCs/>
          <w:color w:val="000000"/>
        </w:rPr>
      </w:pPr>
      <w:r w:rsidRPr="0037659F">
        <w:rPr>
          <w:b/>
          <w:bCs/>
          <w:color w:val="000000"/>
        </w:rPr>
        <w:t>3(g).  Sensitive Questions</w:t>
      </w:r>
    </w:p>
    <w:p w14:paraId="76D8D37E" w14:textId="77777777" w:rsidR="00BA2A61" w:rsidRPr="0037659F" w:rsidRDefault="00BA2A61" w:rsidP="00BA2A61">
      <w:pPr>
        <w:tabs>
          <w:tab w:val="left" w:pos="-1080"/>
        </w:tabs>
        <w:rPr>
          <w:b/>
          <w:bCs/>
          <w:color w:val="000000"/>
        </w:rPr>
      </w:pPr>
    </w:p>
    <w:p w14:paraId="77367DFF" w14:textId="77777777" w:rsidR="00BA2A61" w:rsidRPr="0037659F" w:rsidRDefault="00BA2A61" w:rsidP="00BA2A61">
      <w:pPr>
        <w:tabs>
          <w:tab w:val="left" w:pos="-1080"/>
        </w:tabs>
        <w:ind w:firstLine="720"/>
        <w:rPr>
          <w:color w:val="000000"/>
        </w:rPr>
      </w:pPr>
      <w:r w:rsidRPr="0037659F">
        <w:rPr>
          <w:color w:val="000000"/>
        </w:rPr>
        <w:t>Not applicable.  No information of a sensitive or private nature is requested in this information collection activity.</w:t>
      </w:r>
    </w:p>
    <w:p w14:paraId="008C938E" w14:textId="77777777" w:rsidR="00BA2A61" w:rsidRPr="0037659F" w:rsidRDefault="00BA2A61" w:rsidP="00BA2A61">
      <w:pPr>
        <w:tabs>
          <w:tab w:val="left" w:pos="-1080"/>
        </w:tabs>
        <w:rPr>
          <w:color w:val="000000"/>
        </w:rPr>
      </w:pPr>
    </w:p>
    <w:p w14:paraId="2C056210" w14:textId="77777777" w:rsidR="00BA2A61" w:rsidRPr="0037659F" w:rsidRDefault="00BA2A61" w:rsidP="00BA2A61">
      <w:pPr>
        <w:tabs>
          <w:tab w:val="left" w:pos="-1080"/>
        </w:tabs>
        <w:rPr>
          <w:color w:val="000000"/>
        </w:rPr>
      </w:pPr>
    </w:p>
    <w:p w14:paraId="658FD17C" w14:textId="77777777" w:rsidR="00BA2A61" w:rsidRPr="0037659F" w:rsidRDefault="00BA2A61" w:rsidP="00BA2A61">
      <w:pPr>
        <w:tabs>
          <w:tab w:val="left" w:pos="-1080"/>
        </w:tabs>
        <w:rPr>
          <w:b/>
          <w:bCs/>
          <w:color w:val="000000"/>
        </w:rPr>
      </w:pPr>
      <w:r w:rsidRPr="0037659F">
        <w:rPr>
          <w:b/>
          <w:bCs/>
          <w:color w:val="000000"/>
        </w:rPr>
        <w:t>4.</w:t>
      </w:r>
      <w:r w:rsidRPr="0037659F">
        <w:rPr>
          <w:b/>
          <w:bCs/>
          <w:color w:val="000000"/>
        </w:rPr>
        <w:tab/>
        <w:t>The Respondents and the Information Requested</w:t>
      </w:r>
    </w:p>
    <w:p w14:paraId="596466F0" w14:textId="77777777" w:rsidR="00BA2A61" w:rsidRPr="0037659F" w:rsidRDefault="00BA2A61" w:rsidP="00BA2A61">
      <w:pPr>
        <w:tabs>
          <w:tab w:val="left" w:pos="-1080"/>
        </w:tabs>
        <w:rPr>
          <w:color w:val="000000"/>
        </w:rPr>
      </w:pPr>
    </w:p>
    <w:p w14:paraId="7BCDE218" w14:textId="77777777" w:rsidR="00BA2A61" w:rsidRPr="0037659F" w:rsidRDefault="00BA2A61" w:rsidP="00BA2A61">
      <w:pPr>
        <w:tabs>
          <w:tab w:val="left" w:pos="-1080"/>
        </w:tabs>
        <w:ind w:firstLine="720"/>
        <w:rPr>
          <w:b/>
          <w:bCs/>
          <w:color w:val="000000"/>
        </w:rPr>
      </w:pPr>
      <w:r w:rsidRPr="0037659F">
        <w:rPr>
          <w:b/>
          <w:bCs/>
          <w:color w:val="000000"/>
        </w:rPr>
        <w:t>4(a).  Respondents/NAICS Codes</w:t>
      </w:r>
    </w:p>
    <w:p w14:paraId="2467BBEA" w14:textId="77777777" w:rsidR="00BA2A61" w:rsidRPr="0037659F" w:rsidRDefault="00BA2A61" w:rsidP="00BA2A61">
      <w:pPr>
        <w:tabs>
          <w:tab w:val="left" w:pos="-1080"/>
        </w:tabs>
        <w:rPr>
          <w:b/>
          <w:bCs/>
          <w:color w:val="000000"/>
        </w:rPr>
      </w:pPr>
    </w:p>
    <w:p w14:paraId="3AA0C9F6" w14:textId="77777777" w:rsidR="00BA2A61" w:rsidRPr="0037659F" w:rsidRDefault="00BA2A61" w:rsidP="00BA2A61">
      <w:pPr>
        <w:tabs>
          <w:tab w:val="left" w:pos="-1080"/>
        </w:tabs>
        <w:ind w:firstLine="720"/>
        <w:rPr>
          <w:color w:val="000000"/>
        </w:rPr>
      </w:pPr>
      <w:r w:rsidRPr="0037659F">
        <w:rPr>
          <w:color w:val="000000"/>
        </w:rPr>
        <w:t>Respondents to this information collection activity include anyone w</w:t>
      </w:r>
      <w:r w:rsidR="005302AB">
        <w:rPr>
          <w:color w:val="000000"/>
        </w:rPr>
        <w:t xml:space="preserve">ho files a petition asking the </w:t>
      </w:r>
      <w:r w:rsidR="00240E3A">
        <w:rPr>
          <w:color w:val="000000"/>
        </w:rPr>
        <w:t>agency</w:t>
      </w:r>
      <w:r w:rsidRPr="0037659F">
        <w:rPr>
          <w:color w:val="000000"/>
        </w:rPr>
        <w:t xml:space="preserve"> to take a specific tolerance action.  </w:t>
      </w:r>
      <w:r w:rsidR="00796DA1">
        <w:rPr>
          <w:color w:val="000000"/>
        </w:rPr>
        <w:t>While any entit</w:t>
      </w:r>
      <w:r w:rsidR="005302AB">
        <w:rPr>
          <w:color w:val="000000"/>
        </w:rPr>
        <w:t xml:space="preserve">y can file a petition with the </w:t>
      </w:r>
      <w:r w:rsidR="00240E3A">
        <w:rPr>
          <w:color w:val="000000"/>
        </w:rPr>
        <w:t>agency</w:t>
      </w:r>
      <w:r w:rsidR="00796DA1">
        <w:rPr>
          <w:color w:val="000000"/>
        </w:rPr>
        <w:t xml:space="preserve">, </w:t>
      </w:r>
      <w:r w:rsidRPr="0037659F">
        <w:rPr>
          <w:color w:val="000000"/>
        </w:rPr>
        <w:t>such petitions typically come from those businesses engaged in the manufacturing of pesticides</w:t>
      </w:r>
      <w:r w:rsidR="00796DA1">
        <w:rPr>
          <w:color w:val="000000"/>
        </w:rPr>
        <w:t xml:space="preserve"> and </w:t>
      </w:r>
      <w:r w:rsidRPr="0037659F">
        <w:rPr>
          <w:color w:val="000000"/>
        </w:rPr>
        <w:t>the</w:t>
      </w:r>
      <w:r w:rsidR="00796DA1">
        <w:rPr>
          <w:color w:val="000000"/>
        </w:rPr>
        <w:t xml:space="preserve"> </w:t>
      </w:r>
      <w:r w:rsidRPr="0037659F">
        <w:rPr>
          <w:color w:val="000000"/>
        </w:rPr>
        <w:t>Interregional Research Project No.4 (IR-4</w:t>
      </w:r>
      <w:r w:rsidR="00C66AA3">
        <w:rPr>
          <w:color w:val="000000"/>
        </w:rPr>
        <w:t>)</w:t>
      </w:r>
      <w:r w:rsidR="00796DA1">
        <w:rPr>
          <w:color w:val="000000"/>
        </w:rPr>
        <w:t xml:space="preserve"> (</w:t>
      </w:r>
      <w:r w:rsidR="00796DA1" w:rsidRPr="007B6FD3">
        <w:rPr>
          <w:color w:val="000000"/>
        </w:rPr>
        <w:t xml:space="preserve">see </w:t>
      </w:r>
      <w:r w:rsidR="00FD0C40" w:rsidRPr="007B6FD3">
        <w:rPr>
          <w:color w:val="000000"/>
        </w:rPr>
        <w:t xml:space="preserve">Attachment </w:t>
      </w:r>
      <w:r w:rsidR="007A7577">
        <w:rPr>
          <w:color w:val="000000"/>
        </w:rPr>
        <w:t>G</w:t>
      </w:r>
      <w:r w:rsidR="00796DA1">
        <w:rPr>
          <w:color w:val="000000"/>
        </w:rPr>
        <w:t>)</w:t>
      </w:r>
      <w:r w:rsidRPr="0037659F">
        <w:rPr>
          <w:color w:val="000000"/>
        </w:rPr>
        <w:t>.</w:t>
      </w:r>
      <w:r w:rsidR="00796DA1">
        <w:rPr>
          <w:color w:val="000000"/>
        </w:rPr>
        <w:t xml:space="preserve">  </w:t>
      </w:r>
      <w:r w:rsidR="005302AB">
        <w:rPr>
          <w:color w:val="000000"/>
        </w:rPr>
        <w:t xml:space="preserve">Thus, the </w:t>
      </w:r>
      <w:r w:rsidR="00240E3A">
        <w:rPr>
          <w:color w:val="000000"/>
        </w:rPr>
        <w:t>agency</w:t>
      </w:r>
      <w:r w:rsidR="00EC3EA5">
        <w:rPr>
          <w:color w:val="000000"/>
        </w:rPr>
        <w:t xml:space="preserve"> only calculates the burden for these two groups.</w:t>
      </w:r>
    </w:p>
    <w:p w14:paraId="4570C6EC" w14:textId="77777777" w:rsidR="00BA2A61" w:rsidRPr="0037659F" w:rsidRDefault="00BA2A61" w:rsidP="00BA2A61">
      <w:pPr>
        <w:tabs>
          <w:tab w:val="left" w:pos="-1080"/>
        </w:tabs>
        <w:rPr>
          <w:color w:val="000000"/>
        </w:rPr>
      </w:pPr>
    </w:p>
    <w:p w14:paraId="128C1C6F" w14:textId="77777777" w:rsidR="008A0572" w:rsidRDefault="00BA2A61" w:rsidP="008A0572">
      <w:pPr>
        <w:tabs>
          <w:tab w:val="left" w:pos="-1080"/>
        </w:tabs>
        <w:ind w:firstLine="720"/>
        <w:rPr>
          <w:color w:val="000000"/>
        </w:rPr>
      </w:pPr>
      <w:r w:rsidRPr="0037659F">
        <w:rPr>
          <w:color w:val="000000"/>
        </w:rPr>
        <w:t>Although it is impossible to identify all the North American Industrial Classification System (NAICS) codes for all of the potential respondents, the NAICS code</w:t>
      </w:r>
      <w:r w:rsidR="006F07CF">
        <w:rPr>
          <w:color w:val="000000"/>
        </w:rPr>
        <w:t>s</w:t>
      </w:r>
      <w:r w:rsidRPr="0037659F">
        <w:rPr>
          <w:color w:val="000000"/>
        </w:rPr>
        <w:t xml:space="preserve"> for the most frequent type of respondent </w:t>
      </w:r>
      <w:r w:rsidR="006F07CF">
        <w:rPr>
          <w:color w:val="000000"/>
        </w:rPr>
        <w:t>are</w:t>
      </w:r>
      <w:r w:rsidRPr="0037659F">
        <w:rPr>
          <w:color w:val="000000"/>
        </w:rPr>
        <w:t>:</w:t>
      </w:r>
    </w:p>
    <w:p w14:paraId="242B99DB" w14:textId="77777777" w:rsidR="00CE79F9" w:rsidRDefault="00BA2A61" w:rsidP="008A0572">
      <w:pPr>
        <w:tabs>
          <w:tab w:val="left" w:pos="-1080"/>
        </w:tabs>
        <w:ind w:firstLine="720"/>
        <w:rPr>
          <w:color w:val="000000"/>
        </w:rPr>
      </w:pPr>
      <w:r w:rsidRPr="0037659F">
        <w:rPr>
          <w:color w:val="000000"/>
        </w:rPr>
        <w:t xml:space="preserve"> </w:t>
      </w:r>
    </w:p>
    <w:tbl>
      <w:tblPr>
        <w:tblW w:w="0" w:type="auto"/>
        <w:jc w:val="center"/>
        <w:tblLayout w:type="fixed"/>
        <w:tblCellMar>
          <w:left w:w="120" w:type="dxa"/>
          <w:right w:w="120" w:type="dxa"/>
        </w:tblCellMar>
        <w:tblLook w:val="0000" w:firstRow="0" w:lastRow="0" w:firstColumn="0" w:lastColumn="0" w:noHBand="0" w:noVBand="0"/>
      </w:tblPr>
      <w:tblGrid>
        <w:gridCol w:w="3240"/>
        <w:gridCol w:w="1170"/>
        <w:gridCol w:w="4950"/>
      </w:tblGrid>
      <w:tr w:rsidR="008A0572" w:rsidRPr="00C66AA3" w14:paraId="7DFF1549" w14:textId="77777777" w:rsidTr="006C16DC">
        <w:trPr>
          <w:jc w:val="center"/>
        </w:trPr>
        <w:tc>
          <w:tcPr>
            <w:tcW w:w="3240" w:type="dxa"/>
            <w:tcBorders>
              <w:top w:val="single" w:sz="7" w:space="0" w:color="000000"/>
              <w:left w:val="single" w:sz="7" w:space="0" w:color="000000"/>
              <w:bottom w:val="single" w:sz="7" w:space="0" w:color="000000"/>
              <w:right w:val="single" w:sz="7" w:space="0" w:color="000000"/>
            </w:tcBorders>
            <w:shd w:val="pct20" w:color="000000" w:fill="FFFFFF"/>
          </w:tcPr>
          <w:p w14:paraId="37BA1DA2" w14:textId="77777777" w:rsidR="008A0572" w:rsidRPr="00C66AA3" w:rsidRDefault="008A0572" w:rsidP="006C16DC">
            <w:pPr>
              <w:spacing w:line="120" w:lineRule="exact"/>
              <w:rPr>
                <w:color w:val="000000"/>
              </w:rPr>
            </w:pPr>
          </w:p>
          <w:p w14:paraId="7A0F96BB" w14:textId="77777777" w:rsidR="008A0572" w:rsidRPr="00C66AA3" w:rsidRDefault="008A0572" w:rsidP="006C16DC">
            <w:pPr>
              <w:tabs>
                <w:tab w:val="left" w:pos="-1080"/>
              </w:tabs>
              <w:jc w:val="center"/>
              <w:rPr>
                <w:color w:val="000000"/>
              </w:rPr>
            </w:pPr>
            <w:r w:rsidRPr="00C66AA3">
              <w:rPr>
                <w:color w:val="000000"/>
              </w:rPr>
              <w:t>Respondent</w:t>
            </w:r>
          </w:p>
          <w:p w14:paraId="43167DB1" w14:textId="77777777" w:rsidR="008A0572" w:rsidRPr="00C66AA3" w:rsidRDefault="008A0572" w:rsidP="006C16DC">
            <w:pPr>
              <w:tabs>
                <w:tab w:val="left" w:pos="-1080"/>
              </w:tabs>
              <w:spacing w:after="58"/>
              <w:jc w:val="center"/>
              <w:rPr>
                <w:color w:val="000000"/>
              </w:rPr>
            </w:pPr>
            <w:r w:rsidRPr="00C66AA3">
              <w:rPr>
                <w:color w:val="000000"/>
              </w:rPr>
              <w:lastRenderedPageBreak/>
              <w:t>Category</w:t>
            </w:r>
          </w:p>
        </w:tc>
        <w:tc>
          <w:tcPr>
            <w:tcW w:w="1170" w:type="dxa"/>
            <w:tcBorders>
              <w:top w:val="single" w:sz="7" w:space="0" w:color="000000"/>
              <w:left w:val="single" w:sz="7" w:space="0" w:color="000000"/>
              <w:bottom w:val="single" w:sz="7" w:space="0" w:color="000000"/>
              <w:right w:val="single" w:sz="7" w:space="0" w:color="000000"/>
            </w:tcBorders>
            <w:shd w:val="pct20" w:color="000000" w:fill="FFFFFF"/>
          </w:tcPr>
          <w:p w14:paraId="50E0CF95" w14:textId="77777777" w:rsidR="008A0572" w:rsidRPr="00C66AA3" w:rsidRDefault="008A0572" w:rsidP="006C16DC">
            <w:pPr>
              <w:spacing w:line="120" w:lineRule="exact"/>
              <w:rPr>
                <w:color w:val="000000"/>
              </w:rPr>
            </w:pPr>
          </w:p>
          <w:p w14:paraId="5B8870A0" w14:textId="77777777" w:rsidR="008A0572" w:rsidRPr="00C66AA3" w:rsidRDefault="008A0572" w:rsidP="006C16DC">
            <w:pPr>
              <w:tabs>
                <w:tab w:val="left" w:pos="-1080"/>
              </w:tabs>
              <w:spacing w:after="58"/>
              <w:jc w:val="center"/>
              <w:rPr>
                <w:color w:val="000000"/>
              </w:rPr>
            </w:pPr>
            <w:r w:rsidRPr="00C66AA3">
              <w:rPr>
                <w:color w:val="000000"/>
              </w:rPr>
              <w:t xml:space="preserve">NAICS </w:t>
            </w:r>
            <w:r w:rsidRPr="00C66AA3">
              <w:rPr>
                <w:color w:val="000000"/>
              </w:rPr>
              <w:lastRenderedPageBreak/>
              <w:t>code</w:t>
            </w:r>
          </w:p>
        </w:tc>
        <w:tc>
          <w:tcPr>
            <w:tcW w:w="4950" w:type="dxa"/>
            <w:tcBorders>
              <w:top w:val="single" w:sz="7" w:space="0" w:color="000000"/>
              <w:left w:val="single" w:sz="7" w:space="0" w:color="000000"/>
              <w:bottom w:val="single" w:sz="7" w:space="0" w:color="000000"/>
              <w:right w:val="single" w:sz="7" w:space="0" w:color="000000"/>
            </w:tcBorders>
            <w:shd w:val="pct20" w:color="000000" w:fill="FFFFFF"/>
          </w:tcPr>
          <w:p w14:paraId="1C55A0BD" w14:textId="77777777" w:rsidR="008A0572" w:rsidRPr="00C66AA3" w:rsidRDefault="008A0572" w:rsidP="006C16DC">
            <w:pPr>
              <w:spacing w:line="120" w:lineRule="exact"/>
              <w:rPr>
                <w:color w:val="000000"/>
              </w:rPr>
            </w:pPr>
          </w:p>
          <w:p w14:paraId="1C043ABE" w14:textId="77777777" w:rsidR="008A0572" w:rsidRPr="00C66AA3" w:rsidRDefault="008A0572" w:rsidP="006C16DC">
            <w:pPr>
              <w:tabs>
                <w:tab w:val="left" w:pos="-1080"/>
              </w:tabs>
              <w:jc w:val="center"/>
              <w:rPr>
                <w:color w:val="000000"/>
              </w:rPr>
            </w:pPr>
            <w:r w:rsidRPr="00C66AA3">
              <w:rPr>
                <w:color w:val="000000"/>
              </w:rPr>
              <w:t xml:space="preserve">Examples of potentially </w:t>
            </w:r>
          </w:p>
          <w:p w14:paraId="694E5AD2" w14:textId="77777777" w:rsidR="008A0572" w:rsidRPr="00C66AA3" w:rsidRDefault="008A0572" w:rsidP="006C16DC">
            <w:pPr>
              <w:tabs>
                <w:tab w:val="left" w:pos="-1080"/>
              </w:tabs>
              <w:spacing w:after="58"/>
              <w:jc w:val="center"/>
              <w:rPr>
                <w:color w:val="000000"/>
              </w:rPr>
            </w:pPr>
            <w:r w:rsidRPr="00C66AA3">
              <w:rPr>
                <w:color w:val="000000"/>
              </w:rPr>
              <w:lastRenderedPageBreak/>
              <w:t>affected entities</w:t>
            </w:r>
          </w:p>
        </w:tc>
      </w:tr>
      <w:tr w:rsidR="008A0572" w:rsidRPr="00C66AA3" w14:paraId="17540F4E" w14:textId="77777777" w:rsidTr="006C16DC">
        <w:trPr>
          <w:jc w:val="center"/>
        </w:trPr>
        <w:tc>
          <w:tcPr>
            <w:tcW w:w="3240" w:type="dxa"/>
            <w:tcBorders>
              <w:top w:val="single" w:sz="7" w:space="0" w:color="000000"/>
              <w:left w:val="single" w:sz="7" w:space="0" w:color="000000"/>
              <w:bottom w:val="single" w:sz="7" w:space="0" w:color="000000"/>
              <w:right w:val="single" w:sz="7" w:space="0" w:color="000000"/>
            </w:tcBorders>
          </w:tcPr>
          <w:p w14:paraId="3DE07A0C" w14:textId="77777777" w:rsidR="008A0572" w:rsidRPr="00C66AA3" w:rsidRDefault="008A0572" w:rsidP="006C16DC">
            <w:pPr>
              <w:rPr>
                <w:color w:val="000000"/>
              </w:rPr>
            </w:pPr>
          </w:p>
          <w:p w14:paraId="67B6E0D2" w14:textId="77777777" w:rsidR="008A0572" w:rsidRPr="00C66AA3" w:rsidRDefault="008A0572" w:rsidP="006C16DC">
            <w:pPr>
              <w:tabs>
                <w:tab w:val="left" w:pos="-1080"/>
              </w:tabs>
              <w:spacing w:after="58"/>
              <w:rPr>
                <w:color w:val="000000"/>
              </w:rPr>
            </w:pPr>
            <w:r w:rsidRPr="00C66AA3">
              <w:rPr>
                <w:color w:val="000000"/>
              </w:rPr>
              <w:t>Pesticide and other agricultural chemical manufacturing</w:t>
            </w:r>
          </w:p>
        </w:tc>
        <w:tc>
          <w:tcPr>
            <w:tcW w:w="1170" w:type="dxa"/>
            <w:tcBorders>
              <w:top w:val="single" w:sz="7" w:space="0" w:color="000000"/>
              <w:left w:val="single" w:sz="7" w:space="0" w:color="000000"/>
              <w:bottom w:val="single" w:sz="7" w:space="0" w:color="000000"/>
              <w:right w:val="single" w:sz="7" w:space="0" w:color="000000"/>
            </w:tcBorders>
          </w:tcPr>
          <w:p w14:paraId="6DDBB68C" w14:textId="77777777" w:rsidR="008A0572" w:rsidRPr="00C66AA3" w:rsidRDefault="008A0572" w:rsidP="006C16DC">
            <w:pPr>
              <w:spacing w:line="120" w:lineRule="exact"/>
              <w:rPr>
                <w:color w:val="000000"/>
              </w:rPr>
            </w:pPr>
          </w:p>
          <w:p w14:paraId="20F70608" w14:textId="77777777" w:rsidR="008A0572" w:rsidRPr="00C66AA3" w:rsidRDefault="008A0572" w:rsidP="006C16DC">
            <w:pPr>
              <w:tabs>
                <w:tab w:val="left" w:pos="-1080"/>
              </w:tabs>
              <w:spacing w:after="58"/>
              <w:jc w:val="center"/>
              <w:rPr>
                <w:color w:val="000000"/>
              </w:rPr>
            </w:pPr>
            <w:r w:rsidRPr="00C66AA3">
              <w:rPr>
                <w:color w:val="000000"/>
              </w:rPr>
              <w:t>325320</w:t>
            </w:r>
          </w:p>
        </w:tc>
        <w:tc>
          <w:tcPr>
            <w:tcW w:w="4950" w:type="dxa"/>
            <w:tcBorders>
              <w:top w:val="single" w:sz="7" w:space="0" w:color="000000"/>
              <w:left w:val="single" w:sz="7" w:space="0" w:color="000000"/>
              <w:bottom w:val="single" w:sz="7" w:space="0" w:color="000000"/>
              <w:right w:val="single" w:sz="7" w:space="0" w:color="000000"/>
            </w:tcBorders>
          </w:tcPr>
          <w:p w14:paraId="3FAF2D69" w14:textId="77777777" w:rsidR="008A0572" w:rsidRPr="00C66AA3" w:rsidRDefault="008A0572" w:rsidP="006C16DC">
            <w:pPr>
              <w:spacing w:line="120" w:lineRule="exact"/>
              <w:rPr>
                <w:color w:val="000000"/>
              </w:rPr>
            </w:pPr>
          </w:p>
          <w:p w14:paraId="3E6DDA14" w14:textId="77777777" w:rsidR="008A0572" w:rsidRPr="00C66AA3" w:rsidRDefault="008A0572" w:rsidP="006C16DC">
            <w:pPr>
              <w:tabs>
                <w:tab w:val="left" w:pos="-1080"/>
              </w:tabs>
              <w:spacing w:after="58"/>
              <w:rPr>
                <w:color w:val="000000"/>
              </w:rPr>
            </w:pPr>
            <w:r w:rsidRPr="00C66AA3">
              <w:rPr>
                <w:color w:val="000000"/>
              </w:rPr>
              <w:t>Individuals or entities engaged in activities related to the registration of a pesticide product.</w:t>
            </w:r>
          </w:p>
        </w:tc>
      </w:tr>
      <w:tr w:rsidR="008A0572" w:rsidRPr="002F18A0" w14:paraId="68785967" w14:textId="77777777" w:rsidTr="006C16DC">
        <w:trPr>
          <w:trHeight w:val="334"/>
          <w:jc w:val="center"/>
        </w:trPr>
        <w:tc>
          <w:tcPr>
            <w:tcW w:w="3240" w:type="dxa"/>
            <w:tcBorders>
              <w:top w:val="single" w:sz="7" w:space="0" w:color="000000"/>
              <w:left w:val="single" w:sz="7" w:space="0" w:color="000000"/>
              <w:bottom w:val="single" w:sz="7" w:space="0" w:color="000000"/>
              <w:right w:val="single" w:sz="7" w:space="0" w:color="000000"/>
            </w:tcBorders>
            <w:vAlign w:val="bottom"/>
          </w:tcPr>
          <w:p w14:paraId="0EDBD53E" w14:textId="77777777" w:rsidR="008A0572" w:rsidRPr="003B5420" w:rsidRDefault="008A0572" w:rsidP="006C16DC">
            <w:pPr>
              <w:rPr>
                <w:color w:val="000000"/>
              </w:rPr>
            </w:pPr>
            <w:r w:rsidRPr="003B5420">
              <w:rPr>
                <w:color w:val="000000"/>
              </w:rPr>
              <w:t>Management, Scientific, and Technical Consulting Services</w:t>
            </w:r>
          </w:p>
        </w:tc>
        <w:tc>
          <w:tcPr>
            <w:tcW w:w="1170" w:type="dxa"/>
            <w:tcBorders>
              <w:top w:val="single" w:sz="7" w:space="0" w:color="000000"/>
              <w:left w:val="single" w:sz="7" w:space="0" w:color="000000"/>
              <w:bottom w:val="single" w:sz="7" w:space="0" w:color="000000"/>
              <w:right w:val="single" w:sz="7" w:space="0" w:color="000000"/>
            </w:tcBorders>
            <w:vAlign w:val="bottom"/>
          </w:tcPr>
          <w:p w14:paraId="22905DF4" w14:textId="77777777" w:rsidR="008A0572" w:rsidRPr="002F18A0" w:rsidRDefault="008A0572" w:rsidP="006C16DC">
            <w:pPr>
              <w:rPr>
                <w:color w:val="000000"/>
              </w:rPr>
            </w:pPr>
            <w:r w:rsidRPr="002F18A0">
              <w:rPr>
                <w:color w:val="000000"/>
              </w:rPr>
              <w:t>541600</w:t>
            </w:r>
          </w:p>
        </w:tc>
        <w:tc>
          <w:tcPr>
            <w:tcW w:w="4950" w:type="dxa"/>
            <w:tcBorders>
              <w:top w:val="single" w:sz="7" w:space="0" w:color="000000"/>
              <w:left w:val="single" w:sz="7" w:space="0" w:color="000000"/>
              <w:bottom w:val="single" w:sz="7" w:space="0" w:color="000000"/>
              <w:right w:val="single" w:sz="7" w:space="0" w:color="000000"/>
            </w:tcBorders>
            <w:vAlign w:val="bottom"/>
          </w:tcPr>
          <w:p w14:paraId="1771167C" w14:textId="77777777" w:rsidR="008A0572" w:rsidRPr="002F18A0" w:rsidRDefault="008A0572" w:rsidP="006C16DC">
            <w:pPr>
              <w:rPr>
                <w:color w:val="000000"/>
              </w:rPr>
            </w:pPr>
            <w:r>
              <w:rPr>
                <w:bCs/>
              </w:rPr>
              <w:t>Establishments primarily engaged in administrative management and general management consulting s</w:t>
            </w:r>
            <w:r w:rsidRPr="002F18A0">
              <w:rPr>
                <w:bCs/>
              </w:rPr>
              <w:t>ervices</w:t>
            </w:r>
            <w:r>
              <w:rPr>
                <w:bCs/>
              </w:rPr>
              <w:t>.</w:t>
            </w:r>
          </w:p>
        </w:tc>
      </w:tr>
    </w:tbl>
    <w:p w14:paraId="6C0AB3C2" w14:textId="77777777" w:rsidR="008A0572" w:rsidRPr="008A0572" w:rsidRDefault="008A0572" w:rsidP="008A0572">
      <w:pPr>
        <w:pStyle w:val="FootnoteText"/>
      </w:pPr>
    </w:p>
    <w:p w14:paraId="719F1687" w14:textId="77777777" w:rsidR="009C0BD2" w:rsidRPr="009C0BD2" w:rsidRDefault="009C0BD2" w:rsidP="009C0BD2">
      <w:pPr>
        <w:pStyle w:val="FootnoteText"/>
      </w:pPr>
    </w:p>
    <w:p w14:paraId="7F303F63" w14:textId="77777777" w:rsidR="00BA2A61" w:rsidRPr="0037659F" w:rsidRDefault="00BA2A61" w:rsidP="00BA2A61">
      <w:pPr>
        <w:tabs>
          <w:tab w:val="left" w:pos="-1080"/>
        </w:tabs>
        <w:ind w:firstLine="720"/>
        <w:rPr>
          <w:b/>
          <w:bCs/>
          <w:color w:val="000000"/>
        </w:rPr>
      </w:pPr>
      <w:r w:rsidRPr="0037659F">
        <w:rPr>
          <w:b/>
          <w:bCs/>
          <w:color w:val="000000"/>
        </w:rPr>
        <w:t>4(b).  Information Requested</w:t>
      </w:r>
      <w:r w:rsidR="00131A03">
        <w:rPr>
          <w:b/>
          <w:bCs/>
          <w:color w:val="000000"/>
        </w:rPr>
        <w:t xml:space="preserve"> in this Collection</w:t>
      </w:r>
    </w:p>
    <w:p w14:paraId="78FCAD07" w14:textId="77777777" w:rsidR="00BA2A61" w:rsidRPr="0037659F" w:rsidRDefault="00BA2A61" w:rsidP="00BA2A61">
      <w:pPr>
        <w:tabs>
          <w:tab w:val="left" w:pos="-1080"/>
        </w:tabs>
        <w:rPr>
          <w:b/>
          <w:bCs/>
          <w:color w:val="000000"/>
        </w:rPr>
      </w:pPr>
    </w:p>
    <w:p w14:paraId="1086CD52" w14:textId="77777777" w:rsidR="00BA2A61" w:rsidRPr="0037659F" w:rsidRDefault="00BA2A61" w:rsidP="00BA2A61">
      <w:pPr>
        <w:tabs>
          <w:tab w:val="left" w:pos="-1080"/>
        </w:tabs>
        <w:ind w:firstLine="720"/>
        <w:rPr>
          <w:color w:val="000000"/>
        </w:rPr>
      </w:pPr>
      <w:r w:rsidRPr="0037659F">
        <w:rPr>
          <w:b/>
          <w:bCs/>
          <w:color w:val="000000"/>
        </w:rPr>
        <w:t>(</w:t>
      </w:r>
      <w:proofErr w:type="spellStart"/>
      <w:r w:rsidRPr="0037659F">
        <w:rPr>
          <w:b/>
          <w:bCs/>
          <w:color w:val="000000"/>
        </w:rPr>
        <w:t>i</w:t>
      </w:r>
      <w:proofErr w:type="spellEnd"/>
      <w:r w:rsidRPr="0037659F">
        <w:rPr>
          <w:b/>
          <w:bCs/>
          <w:color w:val="000000"/>
        </w:rPr>
        <w:t>)    Data Items, Including Record Keeping Requirements</w:t>
      </w:r>
    </w:p>
    <w:p w14:paraId="1E7F8C4C" w14:textId="77777777" w:rsidR="00BA2A61" w:rsidRPr="0037659F" w:rsidRDefault="00BA2A61" w:rsidP="00BA2A61">
      <w:pPr>
        <w:tabs>
          <w:tab w:val="left" w:pos="-1080"/>
        </w:tabs>
        <w:rPr>
          <w:color w:val="000000"/>
        </w:rPr>
      </w:pPr>
    </w:p>
    <w:p w14:paraId="1E35FA5B" w14:textId="77777777" w:rsidR="00BA2A61" w:rsidRPr="0037659F" w:rsidRDefault="00BA2A61" w:rsidP="00BA2A61">
      <w:pPr>
        <w:tabs>
          <w:tab w:val="left" w:pos="-1080"/>
        </w:tabs>
        <w:ind w:firstLine="720"/>
        <w:rPr>
          <w:color w:val="000000"/>
        </w:rPr>
      </w:pPr>
      <w:r w:rsidRPr="0037659F">
        <w:rPr>
          <w:color w:val="000000"/>
        </w:rPr>
        <w:t>In addition to a cover letter and fee, a tolerance petition must include the following nine parts:</w:t>
      </w:r>
    </w:p>
    <w:p w14:paraId="17D2381F" w14:textId="77777777" w:rsidR="00BA2A61" w:rsidRPr="0037659F" w:rsidRDefault="00BA2A61" w:rsidP="00BA2A61">
      <w:pPr>
        <w:tabs>
          <w:tab w:val="center" w:pos="4680"/>
        </w:tabs>
        <w:rPr>
          <w:color w:val="000000"/>
        </w:rPr>
      </w:pPr>
      <w:r w:rsidRPr="0037659F">
        <w:rPr>
          <w:color w:val="000000"/>
        </w:rPr>
        <w:tab/>
      </w:r>
    </w:p>
    <w:tbl>
      <w:tblPr>
        <w:tblW w:w="0" w:type="auto"/>
        <w:tblInd w:w="120" w:type="dxa"/>
        <w:tblLayout w:type="fixed"/>
        <w:tblCellMar>
          <w:left w:w="120" w:type="dxa"/>
          <w:right w:w="120" w:type="dxa"/>
        </w:tblCellMar>
        <w:tblLook w:val="0000" w:firstRow="0" w:lastRow="0" w:firstColumn="0" w:lastColumn="0" w:noHBand="0" w:noVBand="0"/>
      </w:tblPr>
      <w:tblGrid>
        <w:gridCol w:w="2610"/>
        <w:gridCol w:w="6750"/>
      </w:tblGrid>
      <w:tr w:rsidR="00BA2A61" w:rsidRPr="0037659F" w14:paraId="582ADE44" w14:textId="77777777" w:rsidTr="00A8237E">
        <w:tc>
          <w:tcPr>
            <w:tcW w:w="2610" w:type="dxa"/>
            <w:tcBorders>
              <w:top w:val="single" w:sz="7" w:space="0" w:color="000000"/>
              <w:left w:val="single" w:sz="7" w:space="0" w:color="000000"/>
              <w:bottom w:val="single" w:sz="7" w:space="0" w:color="000000"/>
              <w:right w:val="single" w:sz="7" w:space="0" w:color="000000"/>
            </w:tcBorders>
          </w:tcPr>
          <w:p w14:paraId="76BFC68A" w14:textId="77777777" w:rsidR="00BA2A61" w:rsidRPr="0037659F" w:rsidRDefault="00BA2A61" w:rsidP="00C16E88">
            <w:pPr>
              <w:spacing w:line="120" w:lineRule="exact"/>
              <w:rPr>
                <w:color w:val="000000"/>
              </w:rPr>
            </w:pPr>
          </w:p>
          <w:p w14:paraId="36308EB3" w14:textId="77777777" w:rsidR="00BA2A61" w:rsidRPr="0037659F" w:rsidRDefault="00BA2A61" w:rsidP="00C16E88">
            <w:pPr>
              <w:tabs>
                <w:tab w:val="left" w:pos="-1080"/>
              </w:tabs>
              <w:spacing w:after="58"/>
              <w:rPr>
                <w:color w:val="000000"/>
              </w:rPr>
            </w:pPr>
            <w:r w:rsidRPr="0037659F">
              <w:rPr>
                <w:color w:val="000000"/>
              </w:rPr>
              <w:t>Chemical identity</w:t>
            </w:r>
          </w:p>
        </w:tc>
        <w:tc>
          <w:tcPr>
            <w:tcW w:w="6750" w:type="dxa"/>
            <w:tcBorders>
              <w:top w:val="single" w:sz="7" w:space="0" w:color="000000"/>
              <w:left w:val="single" w:sz="7" w:space="0" w:color="000000"/>
              <w:bottom w:val="single" w:sz="7" w:space="0" w:color="000000"/>
              <w:right w:val="single" w:sz="7" w:space="0" w:color="000000"/>
            </w:tcBorders>
          </w:tcPr>
          <w:p w14:paraId="7FDF3886" w14:textId="77777777" w:rsidR="00BA2A61" w:rsidRPr="0037659F" w:rsidRDefault="00BA2A61" w:rsidP="00C16E88">
            <w:pPr>
              <w:spacing w:line="120" w:lineRule="exact"/>
              <w:rPr>
                <w:color w:val="000000"/>
              </w:rPr>
            </w:pPr>
          </w:p>
          <w:p w14:paraId="3188622B" w14:textId="77777777" w:rsidR="00BA2A61" w:rsidRPr="0037659F" w:rsidRDefault="00BA2A61" w:rsidP="00C16E88">
            <w:pPr>
              <w:tabs>
                <w:tab w:val="left" w:pos="-1080"/>
              </w:tabs>
              <w:spacing w:after="58"/>
              <w:rPr>
                <w:color w:val="000000"/>
              </w:rPr>
            </w:pPr>
            <w:r w:rsidRPr="0037659F">
              <w:rPr>
                <w:color w:val="000000"/>
              </w:rPr>
              <w:t>The name, chemical identity, and composition of the pesticide chemical.  If the pesticide chemical is an ingredient of a pesticide, the complete quantitative formula of the resulting pesticide product should be submitted.  The submission of this information does not restrict the application of any tolerance or exemption granted to the specific formula(s) submitted.</w:t>
            </w:r>
          </w:p>
        </w:tc>
      </w:tr>
      <w:tr w:rsidR="00BA2A61" w:rsidRPr="0037659F" w14:paraId="31B65E1F" w14:textId="77777777" w:rsidTr="00A8237E">
        <w:tc>
          <w:tcPr>
            <w:tcW w:w="2610" w:type="dxa"/>
            <w:tcBorders>
              <w:top w:val="single" w:sz="7" w:space="0" w:color="000000"/>
              <w:left w:val="single" w:sz="7" w:space="0" w:color="000000"/>
              <w:bottom w:val="single" w:sz="7" w:space="0" w:color="000000"/>
              <w:right w:val="single" w:sz="7" w:space="0" w:color="000000"/>
            </w:tcBorders>
          </w:tcPr>
          <w:p w14:paraId="7F9DBDF3" w14:textId="77777777" w:rsidR="00BA2A61" w:rsidRPr="0037659F" w:rsidRDefault="00BA2A61" w:rsidP="00C16E88">
            <w:pPr>
              <w:spacing w:line="120" w:lineRule="exact"/>
              <w:rPr>
                <w:color w:val="000000"/>
              </w:rPr>
            </w:pPr>
          </w:p>
          <w:p w14:paraId="618D1F04" w14:textId="77777777" w:rsidR="00BA2A61" w:rsidRPr="0037659F" w:rsidRDefault="00BA2A61" w:rsidP="00C16E88">
            <w:pPr>
              <w:tabs>
                <w:tab w:val="left" w:pos="-1080"/>
              </w:tabs>
              <w:spacing w:after="58"/>
              <w:rPr>
                <w:color w:val="000000"/>
              </w:rPr>
            </w:pPr>
            <w:r w:rsidRPr="0037659F">
              <w:rPr>
                <w:color w:val="000000"/>
              </w:rPr>
              <w:t xml:space="preserve">Chemical use  </w:t>
            </w:r>
          </w:p>
        </w:tc>
        <w:tc>
          <w:tcPr>
            <w:tcW w:w="6750" w:type="dxa"/>
            <w:tcBorders>
              <w:top w:val="single" w:sz="7" w:space="0" w:color="000000"/>
              <w:left w:val="single" w:sz="7" w:space="0" w:color="000000"/>
              <w:bottom w:val="single" w:sz="7" w:space="0" w:color="000000"/>
              <w:right w:val="single" w:sz="7" w:space="0" w:color="000000"/>
            </w:tcBorders>
          </w:tcPr>
          <w:p w14:paraId="7DEBD383" w14:textId="77777777" w:rsidR="00BA2A61" w:rsidRPr="0037659F" w:rsidRDefault="00BA2A61" w:rsidP="00C16E88">
            <w:pPr>
              <w:spacing w:line="120" w:lineRule="exact"/>
              <w:rPr>
                <w:color w:val="000000"/>
              </w:rPr>
            </w:pPr>
          </w:p>
          <w:p w14:paraId="5B1E3A7B" w14:textId="77777777" w:rsidR="00BA2A61" w:rsidRPr="0037659F" w:rsidRDefault="00BA2A61" w:rsidP="006E0BE3">
            <w:pPr>
              <w:tabs>
                <w:tab w:val="left" w:pos="-1080"/>
              </w:tabs>
              <w:spacing w:after="58"/>
              <w:rPr>
                <w:color w:val="000000"/>
              </w:rPr>
            </w:pPr>
            <w:r w:rsidRPr="0037659F">
              <w:rPr>
                <w:color w:val="000000"/>
              </w:rPr>
              <w:t>The amount, frequency, and tim</w:t>
            </w:r>
            <w:r w:rsidR="006E0BE3">
              <w:rPr>
                <w:color w:val="000000"/>
              </w:rPr>
              <w:t>ing</w:t>
            </w:r>
            <w:r w:rsidRPr="0037659F">
              <w:rPr>
                <w:color w:val="000000"/>
              </w:rPr>
              <w:t xml:space="preserve"> of application of the pesticide chemical.</w:t>
            </w:r>
          </w:p>
        </w:tc>
      </w:tr>
      <w:tr w:rsidR="00BA2A61" w:rsidRPr="0037659F" w14:paraId="6DE8B691" w14:textId="77777777" w:rsidTr="00A8237E">
        <w:tc>
          <w:tcPr>
            <w:tcW w:w="2610" w:type="dxa"/>
            <w:tcBorders>
              <w:top w:val="single" w:sz="7" w:space="0" w:color="000000"/>
              <w:left w:val="single" w:sz="7" w:space="0" w:color="000000"/>
              <w:bottom w:val="single" w:sz="7" w:space="0" w:color="000000"/>
              <w:right w:val="single" w:sz="7" w:space="0" w:color="000000"/>
            </w:tcBorders>
          </w:tcPr>
          <w:p w14:paraId="3C459225" w14:textId="77777777" w:rsidR="00BA2A61" w:rsidRPr="0037659F" w:rsidRDefault="00BA2A61" w:rsidP="00C16E88">
            <w:pPr>
              <w:spacing w:line="120" w:lineRule="exact"/>
              <w:rPr>
                <w:color w:val="000000"/>
              </w:rPr>
            </w:pPr>
          </w:p>
          <w:p w14:paraId="540468D6" w14:textId="77777777" w:rsidR="00BA2A61" w:rsidRPr="0037659F" w:rsidRDefault="00BA2A61" w:rsidP="00C16E88">
            <w:pPr>
              <w:tabs>
                <w:tab w:val="left" w:pos="-1080"/>
              </w:tabs>
              <w:spacing w:after="58"/>
              <w:rPr>
                <w:color w:val="000000"/>
              </w:rPr>
            </w:pPr>
            <w:r w:rsidRPr="0037659F">
              <w:rPr>
                <w:color w:val="000000"/>
              </w:rPr>
              <w:t>Safety reports</w:t>
            </w:r>
          </w:p>
        </w:tc>
        <w:tc>
          <w:tcPr>
            <w:tcW w:w="6750" w:type="dxa"/>
            <w:tcBorders>
              <w:top w:val="single" w:sz="7" w:space="0" w:color="000000"/>
              <w:left w:val="single" w:sz="7" w:space="0" w:color="000000"/>
              <w:bottom w:val="single" w:sz="7" w:space="0" w:color="000000"/>
              <w:right w:val="single" w:sz="7" w:space="0" w:color="000000"/>
            </w:tcBorders>
          </w:tcPr>
          <w:p w14:paraId="4836B9F3" w14:textId="77777777" w:rsidR="00BA2A61" w:rsidRPr="0037659F" w:rsidRDefault="00BA2A61" w:rsidP="00C16E88">
            <w:pPr>
              <w:spacing w:line="120" w:lineRule="exact"/>
              <w:rPr>
                <w:color w:val="000000"/>
              </w:rPr>
            </w:pPr>
          </w:p>
          <w:p w14:paraId="768881CE" w14:textId="77777777" w:rsidR="00BA2A61" w:rsidRPr="0037659F" w:rsidRDefault="00BA2A61" w:rsidP="00C16E88">
            <w:pPr>
              <w:tabs>
                <w:tab w:val="left" w:pos="-1080"/>
              </w:tabs>
              <w:spacing w:after="58"/>
              <w:rPr>
                <w:color w:val="000000"/>
              </w:rPr>
            </w:pPr>
            <w:r w:rsidRPr="0037659F">
              <w:rPr>
                <w:color w:val="000000"/>
              </w:rPr>
              <w:t>Include reports of investigations made with respect to the safety of the pesticide chemical.  These reports should include, when necessary, detailed data derived from appropriate animal or other biological experiments in which the methods used and the results obtained are clearly set forth.</w:t>
            </w:r>
          </w:p>
        </w:tc>
      </w:tr>
      <w:tr w:rsidR="00BA2A61" w:rsidRPr="0037659F" w14:paraId="4C200CC6" w14:textId="77777777" w:rsidTr="00A8237E">
        <w:tc>
          <w:tcPr>
            <w:tcW w:w="2610" w:type="dxa"/>
            <w:tcBorders>
              <w:top w:val="single" w:sz="7" w:space="0" w:color="000000"/>
              <w:left w:val="single" w:sz="7" w:space="0" w:color="000000"/>
              <w:bottom w:val="single" w:sz="7" w:space="0" w:color="000000"/>
              <w:right w:val="single" w:sz="7" w:space="0" w:color="000000"/>
            </w:tcBorders>
          </w:tcPr>
          <w:p w14:paraId="13B0C6E6" w14:textId="77777777" w:rsidR="00BA2A61" w:rsidRPr="0037659F" w:rsidRDefault="00BA2A61" w:rsidP="00C16E88">
            <w:pPr>
              <w:spacing w:line="120" w:lineRule="exact"/>
              <w:rPr>
                <w:color w:val="000000"/>
              </w:rPr>
            </w:pPr>
          </w:p>
          <w:p w14:paraId="7FCB2085" w14:textId="77777777" w:rsidR="00BA2A61" w:rsidRPr="0037659F" w:rsidRDefault="00BA2A61" w:rsidP="00C16E88">
            <w:pPr>
              <w:tabs>
                <w:tab w:val="left" w:pos="-1080"/>
              </w:tabs>
              <w:spacing w:after="58"/>
              <w:rPr>
                <w:color w:val="000000"/>
              </w:rPr>
            </w:pPr>
            <w:r w:rsidRPr="0037659F">
              <w:rPr>
                <w:color w:val="000000"/>
              </w:rPr>
              <w:t>Residue test results</w:t>
            </w:r>
          </w:p>
        </w:tc>
        <w:tc>
          <w:tcPr>
            <w:tcW w:w="6750" w:type="dxa"/>
            <w:tcBorders>
              <w:top w:val="single" w:sz="7" w:space="0" w:color="000000"/>
              <w:left w:val="single" w:sz="7" w:space="0" w:color="000000"/>
              <w:bottom w:val="single" w:sz="7" w:space="0" w:color="000000"/>
              <w:right w:val="single" w:sz="7" w:space="0" w:color="000000"/>
            </w:tcBorders>
          </w:tcPr>
          <w:p w14:paraId="2EAB8CA6" w14:textId="77777777" w:rsidR="00BA2A61" w:rsidRPr="0037659F" w:rsidRDefault="00BA2A61" w:rsidP="00C16E88">
            <w:pPr>
              <w:spacing w:line="120" w:lineRule="exact"/>
              <w:rPr>
                <w:color w:val="000000"/>
              </w:rPr>
            </w:pPr>
          </w:p>
          <w:p w14:paraId="063F7960" w14:textId="77777777" w:rsidR="00BA2A61" w:rsidRPr="0037659F" w:rsidRDefault="00BA2A61" w:rsidP="00C16E88">
            <w:pPr>
              <w:tabs>
                <w:tab w:val="left" w:pos="-1080"/>
              </w:tabs>
              <w:spacing w:after="58"/>
              <w:rPr>
                <w:color w:val="000000"/>
              </w:rPr>
            </w:pPr>
            <w:r w:rsidRPr="0037659F">
              <w:rPr>
                <w:color w:val="000000"/>
              </w:rPr>
              <w:t>The results of tests on the amount of residue remaining, including description of the analytical method used.  (See 40 CFR 180.34 for further information about residue tests.)</w:t>
            </w:r>
          </w:p>
        </w:tc>
      </w:tr>
      <w:tr w:rsidR="00BA2A61" w:rsidRPr="0037659F" w14:paraId="501F868C" w14:textId="77777777" w:rsidTr="00A8237E">
        <w:tc>
          <w:tcPr>
            <w:tcW w:w="2610" w:type="dxa"/>
            <w:tcBorders>
              <w:top w:val="single" w:sz="7" w:space="0" w:color="000000"/>
              <w:left w:val="single" w:sz="7" w:space="0" w:color="000000"/>
              <w:bottom w:val="single" w:sz="7" w:space="0" w:color="000000"/>
              <w:right w:val="single" w:sz="7" w:space="0" w:color="000000"/>
            </w:tcBorders>
          </w:tcPr>
          <w:p w14:paraId="0496EAEA" w14:textId="77777777" w:rsidR="00BA2A61" w:rsidRPr="0037659F" w:rsidRDefault="00BA2A61" w:rsidP="00C16E88">
            <w:pPr>
              <w:spacing w:line="120" w:lineRule="exact"/>
              <w:rPr>
                <w:color w:val="000000"/>
              </w:rPr>
            </w:pPr>
          </w:p>
          <w:p w14:paraId="2CBEC476" w14:textId="77777777" w:rsidR="00BA2A61" w:rsidRPr="0037659F" w:rsidRDefault="00BA2A61" w:rsidP="00C16E88">
            <w:pPr>
              <w:tabs>
                <w:tab w:val="left" w:pos="-1080"/>
              </w:tabs>
              <w:spacing w:after="58"/>
              <w:rPr>
                <w:color w:val="000000"/>
              </w:rPr>
            </w:pPr>
            <w:r w:rsidRPr="0037659F">
              <w:rPr>
                <w:color w:val="000000"/>
              </w:rPr>
              <w:t xml:space="preserve">Residue removal </w:t>
            </w:r>
          </w:p>
        </w:tc>
        <w:tc>
          <w:tcPr>
            <w:tcW w:w="6750" w:type="dxa"/>
            <w:tcBorders>
              <w:top w:val="single" w:sz="7" w:space="0" w:color="000000"/>
              <w:left w:val="single" w:sz="7" w:space="0" w:color="000000"/>
              <w:bottom w:val="single" w:sz="7" w:space="0" w:color="000000"/>
              <w:right w:val="single" w:sz="7" w:space="0" w:color="000000"/>
            </w:tcBorders>
          </w:tcPr>
          <w:p w14:paraId="2D83B836" w14:textId="77777777" w:rsidR="00BA2A61" w:rsidRPr="0037659F" w:rsidRDefault="00BA2A61" w:rsidP="00C16E88">
            <w:pPr>
              <w:spacing w:line="120" w:lineRule="exact"/>
              <w:rPr>
                <w:color w:val="000000"/>
              </w:rPr>
            </w:pPr>
          </w:p>
          <w:p w14:paraId="313EC530" w14:textId="77777777" w:rsidR="00BA2A61" w:rsidRPr="0037659F" w:rsidRDefault="00BA2A61" w:rsidP="00C16E88">
            <w:pPr>
              <w:tabs>
                <w:tab w:val="left" w:pos="-1080"/>
              </w:tabs>
              <w:spacing w:after="58"/>
              <w:rPr>
                <w:color w:val="000000"/>
              </w:rPr>
            </w:pPr>
            <w:r w:rsidRPr="0037659F">
              <w:rPr>
                <w:color w:val="000000"/>
              </w:rPr>
              <w:t>Practicable methods for removing residue that exceeds any proposed tolerance.</w:t>
            </w:r>
          </w:p>
        </w:tc>
      </w:tr>
      <w:tr w:rsidR="00BA2A61" w:rsidRPr="0037659F" w14:paraId="7CCDFBF0" w14:textId="77777777" w:rsidTr="00A8237E">
        <w:trPr>
          <w:trHeight w:val="748"/>
        </w:trPr>
        <w:tc>
          <w:tcPr>
            <w:tcW w:w="2610" w:type="dxa"/>
            <w:tcBorders>
              <w:top w:val="single" w:sz="7" w:space="0" w:color="000000"/>
              <w:left w:val="single" w:sz="7" w:space="0" w:color="000000"/>
              <w:bottom w:val="single" w:sz="7" w:space="0" w:color="000000"/>
              <w:right w:val="single" w:sz="7" w:space="0" w:color="000000"/>
            </w:tcBorders>
          </w:tcPr>
          <w:p w14:paraId="647986F8" w14:textId="77777777" w:rsidR="00BA2A61" w:rsidRPr="0037659F" w:rsidRDefault="00BA2A61" w:rsidP="00C16E88">
            <w:pPr>
              <w:spacing w:line="120" w:lineRule="exact"/>
              <w:rPr>
                <w:color w:val="000000"/>
              </w:rPr>
            </w:pPr>
          </w:p>
          <w:p w14:paraId="253BB754" w14:textId="77777777" w:rsidR="00BA2A61" w:rsidRPr="0037659F" w:rsidRDefault="00BA2A61" w:rsidP="00C16E88">
            <w:pPr>
              <w:tabs>
                <w:tab w:val="left" w:pos="-1080"/>
              </w:tabs>
              <w:spacing w:after="58"/>
              <w:rPr>
                <w:color w:val="000000"/>
              </w:rPr>
            </w:pPr>
            <w:r w:rsidRPr="0037659F">
              <w:rPr>
                <w:color w:val="000000"/>
              </w:rPr>
              <w:t xml:space="preserve">Proposed tolerance </w:t>
            </w:r>
          </w:p>
        </w:tc>
        <w:tc>
          <w:tcPr>
            <w:tcW w:w="6750" w:type="dxa"/>
            <w:tcBorders>
              <w:top w:val="single" w:sz="7" w:space="0" w:color="000000"/>
              <w:left w:val="single" w:sz="7" w:space="0" w:color="000000"/>
              <w:bottom w:val="single" w:sz="7" w:space="0" w:color="000000"/>
              <w:right w:val="single" w:sz="7" w:space="0" w:color="000000"/>
            </w:tcBorders>
          </w:tcPr>
          <w:p w14:paraId="7EF4E62E" w14:textId="77777777" w:rsidR="00BA2A61" w:rsidRPr="0037659F" w:rsidRDefault="00BA2A61" w:rsidP="00C16E88">
            <w:pPr>
              <w:spacing w:line="120" w:lineRule="exact"/>
              <w:rPr>
                <w:color w:val="000000"/>
              </w:rPr>
            </w:pPr>
          </w:p>
          <w:p w14:paraId="142F7CA8" w14:textId="77777777" w:rsidR="00BA2A61" w:rsidRPr="0037659F" w:rsidRDefault="00BA2A61" w:rsidP="00C16E88">
            <w:pPr>
              <w:tabs>
                <w:tab w:val="left" w:pos="-1080"/>
              </w:tabs>
              <w:spacing w:after="58"/>
              <w:rPr>
                <w:color w:val="000000"/>
              </w:rPr>
            </w:pPr>
            <w:r w:rsidRPr="0037659F">
              <w:rPr>
                <w:color w:val="000000"/>
              </w:rPr>
              <w:t>Proposed tolerances for the pesticidal chemical if specific tolerances are being proposed.</w:t>
            </w:r>
          </w:p>
        </w:tc>
      </w:tr>
      <w:tr w:rsidR="00BA2A61" w:rsidRPr="0037659F" w14:paraId="26553816" w14:textId="77777777" w:rsidTr="00A8237E">
        <w:trPr>
          <w:trHeight w:val="721"/>
        </w:trPr>
        <w:tc>
          <w:tcPr>
            <w:tcW w:w="2610" w:type="dxa"/>
            <w:tcBorders>
              <w:top w:val="single" w:sz="7" w:space="0" w:color="000000"/>
              <w:left w:val="single" w:sz="7" w:space="0" w:color="000000"/>
              <w:bottom w:val="single" w:sz="7" w:space="0" w:color="000000"/>
              <w:right w:val="single" w:sz="7" w:space="0" w:color="000000"/>
            </w:tcBorders>
          </w:tcPr>
          <w:p w14:paraId="05472E43" w14:textId="77777777" w:rsidR="00BA2A61" w:rsidRPr="0037659F" w:rsidRDefault="00BA2A61" w:rsidP="00C16E88">
            <w:pPr>
              <w:spacing w:line="120" w:lineRule="exact"/>
              <w:rPr>
                <w:color w:val="000000"/>
              </w:rPr>
            </w:pPr>
          </w:p>
          <w:p w14:paraId="16C66E6C" w14:textId="77777777" w:rsidR="00BA2A61" w:rsidRPr="0037659F" w:rsidRDefault="00BA2A61" w:rsidP="00C16E88">
            <w:pPr>
              <w:tabs>
                <w:tab w:val="left" w:pos="-1080"/>
              </w:tabs>
              <w:spacing w:after="58"/>
              <w:rPr>
                <w:color w:val="000000"/>
              </w:rPr>
            </w:pPr>
            <w:r w:rsidRPr="0037659F">
              <w:rPr>
                <w:color w:val="000000"/>
              </w:rPr>
              <w:t>Grounds for petition</w:t>
            </w:r>
          </w:p>
        </w:tc>
        <w:tc>
          <w:tcPr>
            <w:tcW w:w="6750" w:type="dxa"/>
            <w:tcBorders>
              <w:top w:val="single" w:sz="7" w:space="0" w:color="000000"/>
              <w:left w:val="single" w:sz="7" w:space="0" w:color="000000"/>
              <w:bottom w:val="single" w:sz="7" w:space="0" w:color="000000"/>
              <w:right w:val="single" w:sz="7" w:space="0" w:color="000000"/>
            </w:tcBorders>
          </w:tcPr>
          <w:p w14:paraId="5586F3E8" w14:textId="77777777" w:rsidR="00BA2A61" w:rsidRPr="0037659F" w:rsidRDefault="00BA2A61" w:rsidP="00C16E88">
            <w:pPr>
              <w:spacing w:line="120" w:lineRule="exact"/>
              <w:rPr>
                <w:color w:val="000000"/>
              </w:rPr>
            </w:pPr>
          </w:p>
          <w:p w14:paraId="354800D8" w14:textId="77777777" w:rsidR="00BA2A61" w:rsidRPr="0037659F" w:rsidRDefault="00BA2A61" w:rsidP="00C16E88">
            <w:pPr>
              <w:tabs>
                <w:tab w:val="left" w:pos="-1080"/>
              </w:tabs>
              <w:spacing w:after="58"/>
              <w:rPr>
                <w:color w:val="000000"/>
              </w:rPr>
            </w:pPr>
            <w:r w:rsidRPr="0037659F">
              <w:rPr>
                <w:color w:val="000000"/>
              </w:rPr>
              <w:t>Reasonable grounds in support of the petition.</w:t>
            </w:r>
          </w:p>
        </w:tc>
      </w:tr>
      <w:tr w:rsidR="00BA2A61" w:rsidRPr="0037659F" w14:paraId="6B1A516B" w14:textId="77777777" w:rsidTr="00A8237E">
        <w:trPr>
          <w:trHeight w:val="784"/>
        </w:trPr>
        <w:tc>
          <w:tcPr>
            <w:tcW w:w="2610" w:type="dxa"/>
            <w:tcBorders>
              <w:top w:val="single" w:sz="7" w:space="0" w:color="000000"/>
              <w:left w:val="single" w:sz="7" w:space="0" w:color="000000"/>
              <w:bottom w:val="single" w:sz="7" w:space="0" w:color="000000"/>
              <w:right w:val="single" w:sz="7" w:space="0" w:color="000000"/>
            </w:tcBorders>
          </w:tcPr>
          <w:p w14:paraId="2E5560C3" w14:textId="77777777" w:rsidR="00BA2A61" w:rsidRPr="0037659F" w:rsidRDefault="00BA2A61" w:rsidP="00C16E88">
            <w:pPr>
              <w:spacing w:line="120" w:lineRule="exact"/>
              <w:rPr>
                <w:color w:val="000000"/>
              </w:rPr>
            </w:pPr>
          </w:p>
          <w:p w14:paraId="1C6DD83B" w14:textId="77777777" w:rsidR="00BA2A61" w:rsidRPr="0037659F" w:rsidRDefault="00BA2A61" w:rsidP="00C16E88">
            <w:pPr>
              <w:tabs>
                <w:tab w:val="left" w:pos="-1080"/>
              </w:tabs>
              <w:spacing w:after="58"/>
              <w:rPr>
                <w:color w:val="000000"/>
              </w:rPr>
            </w:pPr>
            <w:r w:rsidRPr="0037659F">
              <w:rPr>
                <w:color w:val="000000"/>
              </w:rPr>
              <w:t>Supplemental information</w:t>
            </w:r>
          </w:p>
        </w:tc>
        <w:tc>
          <w:tcPr>
            <w:tcW w:w="6750" w:type="dxa"/>
            <w:tcBorders>
              <w:top w:val="single" w:sz="7" w:space="0" w:color="000000"/>
              <w:left w:val="single" w:sz="7" w:space="0" w:color="000000"/>
              <w:bottom w:val="single" w:sz="7" w:space="0" w:color="000000"/>
              <w:right w:val="single" w:sz="7" w:space="0" w:color="000000"/>
            </w:tcBorders>
          </w:tcPr>
          <w:p w14:paraId="3D0D1C89" w14:textId="77777777" w:rsidR="00BA2A61" w:rsidRPr="0037659F" w:rsidRDefault="00BA2A61" w:rsidP="00C16E88">
            <w:pPr>
              <w:spacing w:line="120" w:lineRule="exact"/>
              <w:rPr>
                <w:color w:val="000000"/>
              </w:rPr>
            </w:pPr>
          </w:p>
          <w:p w14:paraId="3B0C8A16" w14:textId="77777777" w:rsidR="00BA2A61" w:rsidRPr="0037659F" w:rsidRDefault="00BA2A61" w:rsidP="00C16E88">
            <w:pPr>
              <w:tabs>
                <w:tab w:val="left" w:pos="-1080"/>
              </w:tabs>
              <w:spacing w:after="58"/>
              <w:rPr>
                <w:color w:val="000000"/>
              </w:rPr>
            </w:pPr>
            <w:r w:rsidRPr="0037659F">
              <w:rPr>
                <w:color w:val="000000"/>
              </w:rPr>
              <w:t>Analysis of factors relevant to the provisions of FQPA</w:t>
            </w:r>
          </w:p>
        </w:tc>
      </w:tr>
      <w:tr w:rsidR="00BA2A61" w:rsidRPr="0037659F" w14:paraId="61375F84" w14:textId="77777777" w:rsidTr="00A8237E">
        <w:trPr>
          <w:trHeight w:val="883"/>
        </w:trPr>
        <w:tc>
          <w:tcPr>
            <w:tcW w:w="2610" w:type="dxa"/>
            <w:tcBorders>
              <w:top w:val="single" w:sz="7" w:space="0" w:color="000000"/>
              <w:left w:val="single" w:sz="7" w:space="0" w:color="000000"/>
              <w:bottom w:val="single" w:sz="7" w:space="0" w:color="000000"/>
              <w:right w:val="single" w:sz="7" w:space="0" w:color="000000"/>
            </w:tcBorders>
          </w:tcPr>
          <w:p w14:paraId="6BB2777F" w14:textId="77777777" w:rsidR="00BA2A61" w:rsidRPr="0037659F" w:rsidRDefault="00BA2A61" w:rsidP="00C16E88">
            <w:pPr>
              <w:spacing w:line="120" w:lineRule="exact"/>
              <w:rPr>
                <w:color w:val="000000"/>
              </w:rPr>
            </w:pPr>
          </w:p>
          <w:p w14:paraId="389F2645" w14:textId="77777777" w:rsidR="00BA2A61" w:rsidRPr="0037659F" w:rsidRDefault="00BA2A61" w:rsidP="00C16E88">
            <w:pPr>
              <w:tabs>
                <w:tab w:val="left" w:pos="-1080"/>
              </w:tabs>
              <w:spacing w:after="58"/>
              <w:rPr>
                <w:color w:val="000000"/>
              </w:rPr>
            </w:pPr>
            <w:r w:rsidRPr="0037659F">
              <w:rPr>
                <w:color w:val="000000"/>
              </w:rPr>
              <w:t>Summary</w:t>
            </w:r>
          </w:p>
        </w:tc>
        <w:tc>
          <w:tcPr>
            <w:tcW w:w="6750" w:type="dxa"/>
            <w:tcBorders>
              <w:top w:val="single" w:sz="7" w:space="0" w:color="000000"/>
              <w:left w:val="single" w:sz="7" w:space="0" w:color="000000"/>
              <w:bottom w:val="single" w:sz="7" w:space="0" w:color="000000"/>
              <w:right w:val="single" w:sz="7" w:space="0" w:color="000000"/>
            </w:tcBorders>
          </w:tcPr>
          <w:p w14:paraId="4C8BE488" w14:textId="77777777" w:rsidR="00BA2A61" w:rsidRPr="0037659F" w:rsidRDefault="00BA2A61" w:rsidP="00C16E88">
            <w:pPr>
              <w:spacing w:line="120" w:lineRule="exact"/>
              <w:rPr>
                <w:color w:val="000000"/>
              </w:rPr>
            </w:pPr>
          </w:p>
          <w:p w14:paraId="2DCB097A" w14:textId="77777777" w:rsidR="00BA2A61" w:rsidRPr="0037659F" w:rsidRDefault="00BA2A61" w:rsidP="00C16E88">
            <w:pPr>
              <w:tabs>
                <w:tab w:val="left" w:pos="-1080"/>
              </w:tabs>
              <w:spacing w:after="58"/>
              <w:rPr>
                <w:color w:val="000000"/>
              </w:rPr>
            </w:pPr>
            <w:r w:rsidRPr="0037659F">
              <w:rPr>
                <w:color w:val="000000"/>
              </w:rPr>
              <w:t>An informative summary of the petition or application, including a summary of the supporting data, information, accompanying rationales, and a statement providing permission to publish such summary.  This summary should indicate how approval of the petition will meet the statutory determination required of “reasonable certainty of no harm.”</w:t>
            </w:r>
          </w:p>
        </w:tc>
      </w:tr>
    </w:tbl>
    <w:p w14:paraId="24582EC2" w14:textId="77777777" w:rsidR="00BA2A61" w:rsidRPr="0037659F" w:rsidRDefault="00BA2A61" w:rsidP="00BA2A61"/>
    <w:p w14:paraId="6606A037" w14:textId="77777777" w:rsidR="00BA2A61" w:rsidRPr="0037659F" w:rsidRDefault="00BA2A61" w:rsidP="00BA2A61">
      <w:pPr>
        <w:tabs>
          <w:tab w:val="left" w:pos="-1080"/>
        </w:tabs>
        <w:ind w:firstLine="720"/>
        <w:rPr>
          <w:color w:val="000000"/>
        </w:rPr>
      </w:pPr>
      <w:r w:rsidRPr="0037659F">
        <w:rPr>
          <w:color w:val="000000"/>
        </w:rPr>
        <w:t xml:space="preserve">There are no forms associated with this information collection. The data compiled should be submitted as separate sections, suitably identified.  If data have already been submitted with an earlier application, the petitioner may incorporate it by reference in the present petition.  </w:t>
      </w:r>
    </w:p>
    <w:p w14:paraId="273D52B8" w14:textId="77777777" w:rsidR="00BA2A61" w:rsidRPr="0037659F" w:rsidRDefault="00BA2A61" w:rsidP="00BA2A61">
      <w:pPr>
        <w:tabs>
          <w:tab w:val="left" w:pos="-1080"/>
        </w:tabs>
        <w:rPr>
          <w:color w:val="000000"/>
        </w:rPr>
      </w:pPr>
    </w:p>
    <w:p w14:paraId="769B3688" w14:textId="77777777" w:rsidR="00BA2A61" w:rsidRPr="0037659F" w:rsidRDefault="00BA2A61" w:rsidP="00BA2A61">
      <w:pPr>
        <w:tabs>
          <w:tab w:val="left" w:pos="-1080"/>
        </w:tabs>
        <w:ind w:firstLine="720"/>
        <w:rPr>
          <w:b/>
          <w:bCs/>
          <w:color w:val="000000"/>
        </w:rPr>
      </w:pPr>
      <w:r w:rsidRPr="0037659F">
        <w:rPr>
          <w:b/>
          <w:bCs/>
          <w:color w:val="000000"/>
        </w:rPr>
        <w:t>(ii)   Respondent Activities</w:t>
      </w:r>
    </w:p>
    <w:p w14:paraId="3B87E981" w14:textId="77777777" w:rsidR="00BA2A61" w:rsidRPr="0037659F" w:rsidRDefault="00BA2A61" w:rsidP="00BA2A61">
      <w:pPr>
        <w:tabs>
          <w:tab w:val="left" w:pos="-1080"/>
        </w:tabs>
        <w:rPr>
          <w:b/>
          <w:bCs/>
          <w:color w:val="000000"/>
        </w:rPr>
      </w:pPr>
    </w:p>
    <w:p w14:paraId="6815DB7E" w14:textId="77777777" w:rsidR="00BA2A61" w:rsidRPr="0037659F" w:rsidRDefault="00BA2A61" w:rsidP="00BA2A61">
      <w:pPr>
        <w:tabs>
          <w:tab w:val="left" w:pos="-1080"/>
        </w:tabs>
        <w:ind w:firstLine="720"/>
        <w:rPr>
          <w:color w:val="000000"/>
        </w:rPr>
      </w:pPr>
      <w:r w:rsidRPr="0037659F">
        <w:rPr>
          <w:color w:val="000000"/>
        </w:rPr>
        <w:t>In order for a tolerance to be established for a pesticide product, a respondent (petitioner) must do the following:</w:t>
      </w:r>
    </w:p>
    <w:p w14:paraId="2992649D" w14:textId="77777777" w:rsidR="00BA2A61" w:rsidRPr="0037659F" w:rsidRDefault="00BA2A61" w:rsidP="00BA2A61">
      <w:pPr>
        <w:tabs>
          <w:tab w:val="center" w:pos="4680"/>
        </w:tabs>
        <w:rPr>
          <w:color w:val="000000"/>
        </w:rPr>
      </w:pPr>
      <w:r w:rsidRPr="0037659F">
        <w:rPr>
          <w:color w:val="000000"/>
        </w:rPr>
        <w:tab/>
      </w:r>
    </w:p>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00BA2A61" w:rsidRPr="0037659F" w14:paraId="7EE904E2" w14:textId="77777777" w:rsidTr="00A8237E">
        <w:trPr>
          <w:jc w:val="center"/>
        </w:trPr>
        <w:tc>
          <w:tcPr>
            <w:tcW w:w="2610" w:type="dxa"/>
            <w:tcBorders>
              <w:top w:val="single" w:sz="7" w:space="0" w:color="000000"/>
              <w:left w:val="single" w:sz="7" w:space="0" w:color="000000"/>
              <w:bottom w:val="single" w:sz="7" w:space="0" w:color="000000"/>
              <w:right w:val="single" w:sz="7" w:space="0" w:color="000000"/>
            </w:tcBorders>
          </w:tcPr>
          <w:p w14:paraId="702AADD4" w14:textId="77777777" w:rsidR="00BA2A61" w:rsidRPr="0037659F" w:rsidRDefault="00BA2A61" w:rsidP="00C16E88">
            <w:pPr>
              <w:spacing w:line="120" w:lineRule="exact"/>
              <w:rPr>
                <w:color w:val="000000"/>
              </w:rPr>
            </w:pPr>
          </w:p>
          <w:p w14:paraId="305B9334" w14:textId="77777777" w:rsidR="00BA2A61" w:rsidRPr="0037659F" w:rsidRDefault="00BA2A61" w:rsidP="00C16E88">
            <w:pPr>
              <w:tabs>
                <w:tab w:val="left" w:pos="-1080"/>
              </w:tabs>
              <w:spacing w:after="58"/>
              <w:rPr>
                <w:color w:val="000000"/>
              </w:rPr>
            </w:pPr>
            <w:r w:rsidRPr="0037659F">
              <w:rPr>
                <w:color w:val="000000"/>
              </w:rPr>
              <w:t>Review regulations</w:t>
            </w:r>
          </w:p>
        </w:tc>
        <w:tc>
          <w:tcPr>
            <w:tcW w:w="6750" w:type="dxa"/>
            <w:tcBorders>
              <w:top w:val="single" w:sz="7" w:space="0" w:color="000000"/>
              <w:left w:val="single" w:sz="7" w:space="0" w:color="000000"/>
              <w:bottom w:val="single" w:sz="7" w:space="0" w:color="000000"/>
              <w:right w:val="single" w:sz="7" w:space="0" w:color="000000"/>
            </w:tcBorders>
          </w:tcPr>
          <w:p w14:paraId="442B0F07" w14:textId="77777777" w:rsidR="00BA2A61" w:rsidRPr="0037659F" w:rsidRDefault="00BA2A61" w:rsidP="00C16E88">
            <w:pPr>
              <w:spacing w:line="120" w:lineRule="exact"/>
              <w:rPr>
                <w:color w:val="000000"/>
              </w:rPr>
            </w:pPr>
          </w:p>
          <w:p w14:paraId="42EC50EA" w14:textId="77777777" w:rsidR="00BA2A61" w:rsidRPr="0037659F" w:rsidRDefault="00BA2A61" w:rsidP="00C16E88">
            <w:pPr>
              <w:tabs>
                <w:tab w:val="left" w:pos="-1080"/>
              </w:tabs>
              <w:spacing w:after="58"/>
              <w:rPr>
                <w:color w:val="000000"/>
              </w:rPr>
            </w:pPr>
            <w:r w:rsidRPr="0037659F">
              <w:rPr>
                <w:color w:val="000000"/>
              </w:rPr>
              <w:t>Read applicable FFDCA provisions and related tolerance regulations;</w:t>
            </w:r>
          </w:p>
        </w:tc>
      </w:tr>
      <w:tr w:rsidR="00BA2A61" w:rsidRPr="0037659F" w14:paraId="08004C02" w14:textId="77777777" w:rsidTr="00A8237E">
        <w:trPr>
          <w:jc w:val="center"/>
        </w:trPr>
        <w:tc>
          <w:tcPr>
            <w:tcW w:w="2610" w:type="dxa"/>
            <w:tcBorders>
              <w:top w:val="single" w:sz="7" w:space="0" w:color="000000"/>
              <w:left w:val="single" w:sz="7" w:space="0" w:color="000000"/>
              <w:bottom w:val="single" w:sz="7" w:space="0" w:color="000000"/>
              <w:right w:val="single" w:sz="7" w:space="0" w:color="000000"/>
            </w:tcBorders>
            <w:tcMar>
              <w:top w:w="72" w:type="dxa"/>
            </w:tcMar>
          </w:tcPr>
          <w:p w14:paraId="4C6D572C" w14:textId="77777777" w:rsidR="00BA2A61" w:rsidRPr="0037659F" w:rsidRDefault="00BA2A61" w:rsidP="00C16E88">
            <w:pPr>
              <w:tabs>
                <w:tab w:val="left" w:pos="-1080"/>
              </w:tabs>
              <w:spacing w:after="58"/>
              <w:rPr>
                <w:color w:val="000000"/>
              </w:rPr>
            </w:pPr>
            <w:r w:rsidRPr="0037659F">
              <w:rPr>
                <w:color w:val="000000"/>
              </w:rPr>
              <w:t>Prepare information</w:t>
            </w:r>
          </w:p>
        </w:tc>
        <w:tc>
          <w:tcPr>
            <w:tcW w:w="6750" w:type="dxa"/>
            <w:tcBorders>
              <w:top w:val="single" w:sz="7" w:space="0" w:color="000000"/>
              <w:left w:val="single" w:sz="7" w:space="0" w:color="000000"/>
              <w:bottom w:val="single" w:sz="7" w:space="0" w:color="000000"/>
              <w:right w:val="single" w:sz="7" w:space="0" w:color="000000"/>
            </w:tcBorders>
          </w:tcPr>
          <w:p w14:paraId="19B6239B" w14:textId="77777777" w:rsidR="00BA2A61" w:rsidRPr="0037659F" w:rsidRDefault="00BA2A61" w:rsidP="00C16E88">
            <w:pPr>
              <w:tabs>
                <w:tab w:val="left" w:pos="-1080"/>
              </w:tabs>
              <w:spacing w:after="58"/>
              <w:rPr>
                <w:bCs/>
              </w:rPr>
            </w:pPr>
            <w:r w:rsidRPr="0037659F">
              <w:rPr>
                <w:bCs/>
              </w:rPr>
              <w:t>Prepare s</w:t>
            </w:r>
            <w:r w:rsidR="005302AB">
              <w:rPr>
                <w:bCs/>
              </w:rPr>
              <w:t xml:space="preserve">upplemental information to aid </w:t>
            </w:r>
            <w:r w:rsidR="00240E3A">
              <w:rPr>
                <w:bCs/>
              </w:rPr>
              <w:t>agency</w:t>
            </w:r>
            <w:r w:rsidRPr="0037659F">
              <w:rPr>
                <w:bCs/>
              </w:rPr>
              <w:t xml:space="preserve"> decision-making concerning a tolerance petition, as encouraged b</w:t>
            </w:r>
            <w:r w:rsidR="005302AB">
              <w:rPr>
                <w:bCs/>
              </w:rPr>
              <w:t xml:space="preserve">y the </w:t>
            </w:r>
            <w:r w:rsidR="00240E3A">
              <w:rPr>
                <w:bCs/>
              </w:rPr>
              <w:t>agency</w:t>
            </w:r>
            <w:r w:rsidRPr="0037659F">
              <w:rPr>
                <w:bCs/>
              </w:rPr>
              <w:t xml:space="preserve"> and outlined in Pesticide Registration Notice 97-1.</w:t>
            </w:r>
          </w:p>
          <w:p w14:paraId="7B80A501" w14:textId="77777777" w:rsidR="00BA2A61" w:rsidRPr="0037659F" w:rsidRDefault="008F201D" w:rsidP="00C16E88">
            <w:pPr>
              <w:tabs>
                <w:tab w:val="left" w:pos="-1080"/>
              </w:tabs>
              <w:spacing w:after="58"/>
            </w:pPr>
            <w:r>
              <w:rPr>
                <w:bCs/>
              </w:rPr>
              <w:t xml:space="preserve">If necessary, this </w:t>
            </w:r>
            <w:r w:rsidR="00BA2A61" w:rsidRPr="0037659F">
              <w:rPr>
                <w:bCs/>
              </w:rPr>
              <w:t>involve</w:t>
            </w:r>
            <w:r>
              <w:rPr>
                <w:bCs/>
              </w:rPr>
              <w:t>s</w:t>
            </w:r>
            <w:r w:rsidR="00BA2A61" w:rsidRPr="0037659F">
              <w:rPr>
                <w:bCs/>
              </w:rPr>
              <w:t>:</w:t>
            </w:r>
            <w:r w:rsidR="00BA2A61" w:rsidRPr="0037659F">
              <w:t xml:space="preserve"> </w:t>
            </w:r>
          </w:p>
          <w:p w14:paraId="1147244E" w14:textId="77777777" w:rsidR="00BA2A61" w:rsidRPr="0037659F" w:rsidRDefault="00BA2A61" w:rsidP="00A8237E">
            <w:pPr>
              <w:numPr>
                <w:ilvl w:val="0"/>
                <w:numId w:val="4"/>
              </w:numPr>
              <w:tabs>
                <w:tab w:val="clear" w:pos="720"/>
                <w:tab w:val="left" w:pos="-1080"/>
                <w:tab w:val="num" w:pos="330"/>
              </w:tabs>
              <w:spacing w:after="58"/>
              <w:ind w:left="330" w:hanging="270"/>
              <w:rPr>
                <w:color w:val="000000"/>
              </w:rPr>
            </w:pPr>
            <w:r w:rsidRPr="0037659F">
              <w:rPr>
                <w:color w:val="000000"/>
              </w:rPr>
              <w:t>conducting additional toxicological or residue chemistry studies</w:t>
            </w:r>
          </w:p>
          <w:p w14:paraId="7148916F" w14:textId="77777777" w:rsidR="00D32BC1" w:rsidRPr="007B4649" w:rsidRDefault="00BA2A61" w:rsidP="00A8237E">
            <w:pPr>
              <w:numPr>
                <w:ilvl w:val="0"/>
                <w:numId w:val="4"/>
              </w:numPr>
              <w:tabs>
                <w:tab w:val="clear" w:pos="720"/>
                <w:tab w:val="left" w:pos="-1080"/>
                <w:tab w:val="num" w:pos="330"/>
              </w:tabs>
              <w:spacing w:after="58"/>
              <w:ind w:left="330" w:hanging="270"/>
              <w:rPr>
                <w:color w:val="000000"/>
              </w:rPr>
            </w:pPr>
            <w:r w:rsidRPr="0037659F">
              <w:rPr>
                <w:color w:val="000000"/>
              </w:rPr>
              <w:t>developing analytical methods</w:t>
            </w:r>
          </w:p>
        </w:tc>
      </w:tr>
      <w:tr w:rsidR="00BA2A61" w:rsidRPr="0037659F" w14:paraId="0A087063" w14:textId="77777777" w:rsidTr="00A8237E">
        <w:trPr>
          <w:trHeight w:val="721"/>
          <w:jc w:val="center"/>
        </w:trPr>
        <w:tc>
          <w:tcPr>
            <w:tcW w:w="2610" w:type="dxa"/>
            <w:tcBorders>
              <w:top w:val="single" w:sz="7" w:space="0" w:color="000000"/>
              <w:left w:val="single" w:sz="7" w:space="0" w:color="000000"/>
              <w:bottom w:val="single" w:sz="7" w:space="0" w:color="000000"/>
              <w:right w:val="single" w:sz="7" w:space="0" w:color="000000"/>
            </w:tcBorders>
          </w:tcPr>
          <w:p w14:paraId="0E70A5CC" w14:textId="77777777" w:rsidR="00BA2A61" w:rsidRPr="0037659F" w:rsidRDefault="00BA2A61" w:rsidP="00C16E88">
            <w:pPr>
              <w:spacing w:line="120" w:lineRule="exact"/>
              <w:rPr>
                <w:color w:val="000000"/>
              </w:rPr>
            </w:pPr>
          </w:p>
          <w:p w14:paraId="12953803" w14:textId="77777777" w:rsidR="00BA2A61" w:rsidRPr="0037659F" w:rsidRDefault="00BA2A61" w:rsidP="00C16E88">
            <w:pPr>
              <w:tabs>
                <w:tab w:val="left" w:pos="-1080"/>
              </w:tabs>
              <w:spacing w:after="58"/>
              <w:rPr>
                <w:color w:val="000000"/>
              </w:rPr>
            </w:pPr>
            <w:r w:rsidRPr="0037659F">
              <w:rPr>
                <w:color w:val="000000"/>
              </w:rPr>
              <w:t>Prepare correspondence</w:t>
            </w:r>
          </w:p>
        </w:tc>
        <w:tc>
          <w:tcPr>
            <w:tcW w:w="6750" w:type="dxa"/>
            <w:tcBorders>
              <w:top w:val="single" w:sz="7" w:space="0" w:color="000000"/>
              <w:left w:val="single" w:sz="7" w:space="0" w:color="000000"/>
              <w:bottom w:val="single" w:sz="7" w:space="0" w:color="000000"/>
              <w:right w:val="single" w:sz="7" w:space="0" w:color="000000"/>
            </w:tcBorders>
          </w:tcPr>
          <w:p w14:paraId="019287B6" w14:textId="77777777" w:rsidR="00BA2A61" w:rsidRPr="0037659F" w:rsidRDefault="00BA2A61" w:rsidP="00C16E88">
            <w:pPr>
              <w:spacing w:line="120" w:lineRule="exact"/>
              <w:rPr>
                <w:color w:val="000000"/>
              </w:rPr>
            </w:pPr>
          </w:p>
          <w:p w14:paraId="6D6D0291" w14:textId="77777777" w:rsidR="00BA2A61" w:rsidRPr="0037659F" w:rsidRDefault="00BA2A61" w:rsidP="00C16E88">
            <w:pPr>
              <w:tabs>
                <w:tab w:val="left" w:pos="-1080"/>
              </w:tabs>
              <w:spacing w:after="58"/>
              <w:rPr>
                <w:color w:val="000000"/>
              </w:rPr>
            </w:pPr>
            <w:r w:rsidRPr="0037659F">
              <w:rPr>
                <w:color w:val="000000"/>
              </w:rPr>
              <w:t>Generate petition correspondence, including preparing an informative summary to be published in the Federal Register;</w:t>
            </w:r>
          </w:p>
        </w:tc>
      </w:tr>
      <w:tr w:rsidR="00BA2A61" w:rsidRPr="0037659F" w14:paraId="7C15E953" w14:textId="77777777" w:rsidTr="00A8237E">
        <w:trPr>
          <w:trHeight w:val="523"/>
          <w:jc w:val="center"/>
        </w:trPr>
        <w:tc>
          <w:tcPr>
            <w:tcW w:w="2610" w:type="dxa"/>
            <w:tcBorders>
              <w:top w:val="single" w:sz="7" w:space="0" w:color="000000"/>
              <w:left w:val="single" w:sz="7" w:space="0" w:color="000000"/>
              <w:bottom w:val="single" w:sz="7" w:space="0" w:color="000000"/>
              <w:right w:val="single" w:sz="7" w:space="0" w:color="000000"/>
            </w:tcBorders>
          </w:tcPr>
          <w:p w14:paraId="00CC40CA" w14:textId="77777777" w:rsidR="00BA2A61" w:rsidRPr="0037659F" w:rsidRDefault="00BA2A61" w:rsidP="00C16E88">
            <w:pPr>
              <w:spacing w:line="120" w:lineRule="exact"/>
              <w:rPr>
                <w:color w:val="000000"/>
              </w:rPr>
            </w:pPr>
          </w:p>
          <w:p w14:paraId="36DE290D" w14:textId="77777777" w:rsidR="00BA2A61" w:rsidRPr="0037659F" w:rsidRDefault="005302AB" w:rsidP="00C16E88">
            <w:pPr>
              <w:tabs>
                <w:tab w:val="left" w:pos="-1080"/>
              </w:tabs>
              <w:spacing w:after="58"/>
              <w:rPr>
                <w:color w:val="000000"/>
              </w:rPr>
            </w:pPr>
            <w:r>
              <w:rPr>
                <w:color w:val="000000"/>
              </w:rPr>
              <w:t xml:space="preserve">Review </w:t>
            </w:r>
            <w:r w:rsidR="00240E3A">
              <w:rPr>
                <w:color w:val="000000"/>
              </w:rPr>
              <w:t>agency</w:t>
            </w:r>
            <w:r w:rsidR="00BA2A61" w:rsidRPr="0037659F">
              <w:rPr>
                <w:color w:val="000000"/>
              </w:rPr>
              <w:t xml:space="preserve"> comment</w:t>
            </w:r>
          </w:p>
        </w:tc>
        <w:tc>
          <w:tcPr>
            <w:tcW w:w="6750" w:type="dxa"/>
            <w:tcBorders>
              <w:top w:val="single" w:sz="7" w:space="0" w:color="000000"/>
              <w:left w:val="single" w:sz="7" w:space="0" w:color="000000"/>
              <w:bottom w:val="single" w:sz="7" w:space="0" w:color="000000"/>
              <w:right w:val="single" w:sz="7" w:space="0" w:color="000000"/>
            </w:tcBorders>
          </w:tcPr>
          <w:p w14:paraId="03D99CE3" w14:textId="77777777" w:rsidR="00BA2A61" w:rsidRPr="0037659F" w:rsidRDefault="00BA2A61" w:rsidP="00C16E88">
            <w:pPr>
              <w:spacing w:line="120" w:lineRule="exact"/>
              <w:rPr>
                <w:color w:val="000000"/>
              </w:rPr>
            </w:pPr>
          </w:p>
          <w:p w14:paraId="4E646224" w14:textId="77777777" w:rsidR="00BA2A61" w:rsidRPr="0037659F" w:rsidRDefault="005302AB" w:rsidP="00C16E88">
            <w:pPr>
              <w:tabs>
                <w:tab w:val="left" w:pos="-1080"/>
              </w:tabs>
              <w:spacing w:after="58"/>
              <w:rPr>
                <w:color w:val="000000"/>
              </w:rPr>
            </w:pPr>
            <w:r>
              <w:rPr>
                <w:color w:val="000000"/>
              </w:rPr>
              <w:t xml:space="preserve">If applicable, read any </w:t>
            </w:r>
            <w:r w:rsidR="00240E3A">
              <w:rPr>
                <w:color w:val="000000"/>
              </w:rPr>
              <w:t>agency</w:t>
            </w:r>
            <w:r w:rsidR="00BA2A61" w:rsidRPr="0037659F">
              <w:rPr>
                <w:color w:val="000000"/>
              </w:rPr>
              <w:t xml:space="preserve"> notice of petition deficiency;</w:t>
            </w:r>
          </w:p>
        </w:tc>
      </w:tr>
      <w:tr w:rsidR="00BA2A61" w:rsidRPr="0037659F" w14:paraId="740E8C8A" w14:textId="77777777" w:rsidTr="00A8237E">
        <w:trPr>
          <w:trHeight w:val="694"/>
          <w:jc w:val="center"/>
        </w:trPr>
        <w:tc>
          <w:tcPr>
            <w:tcW w:w="2610" w:type="dxa"/>
            <w:tcBorders>
              <w:top w:val="single" w:sz="7" w:space="0" w:color="000000"/>
              <w:left w:val="single" w:sz="7" w:space="0" w:color="000000"/>
              <w:bottom w:val="single" w:sz="7" w:space="0" w:color="000000"/>
              <w:right w:val="single" w:sz="7" w:space="0" w:color="000000"/>
            </w:tcBorders>
            <w:vAlign w:val="center"/>
          </w:tcPr>
          <w:p w14:paraId="6FA504B8" w14:textId="77777777" w:rsidR="00BA2A61" w:rsidRPr="0037659F" w:rsidRDefault="005302AB" w:rsidP="001F5053">
            <w:pPr>
              <w:tabs>
                <w:tab w:val="left" w:pos="-1080"/>
              </w:tabs>
              <w:spacing w:after="58"/>
              <w:rPr>
                <w:color w:val="000000"/>
              </w:rPr>
            </w:pPr>
            <w:r>
              <w:rPr>
                <w:color w:val="000000"/>
              </w:rPr>
              <w:t xml:space="preserve">Respond to </w:t>
            </w:r>
            <w:r w:rsidR="00240E3A">
              <w:rPr>
                <w:color w:val="000000"/>
              </w:rPr>
              <w:t>agency</w:t>
            </w:r>
            <w:r w:rsidR="00BA2A61" w:rsidRPr="0037659F">
              <w:rPr>
                <w:color w:val="000000"/>
              </w:rPr>
              <w:t xml:space="preserve"> comment</w:t>
            </w:r>
          </w:p>
        </w:tc>
        <w:tc>
          <w:tcPr>
            <w:tcW w:w="6750" w:type="dxa"/>
            <w:tcBorders>
              <w:top w:val="single" w:sz="7" w:space="0" w:color="000000"/>
              <w:left w:val="single" w:sz="7" w:space="0" w:color="000000"/>
              <w:bottom w:val="single" w:sz="7" w:space="0" w:color="000000"/>
              <w:right w:val="single" w:sz="7" w:space="0" w:color="000000"/>
            </w:tcBorders>
            <w:vAlign w:val="center"/>
          </w:tcPr>
          <w:p w14:paraId="28B2F284" w14:textId="77777777" w:rsidR="00BA2A61" w:rsidRPr="0037659F" w:rsidRDefault="00BA2A61" w:rsidP="001F5053">
            <w:pPr>
              <w:tabs>
                <w:tab w:val="left" w:pos="-1080"/>
              </w:tabs>
              <w:spacing w:after="58"/>
              <w:rPr>
                <w:color w:val="000000"/>
              </w:rPr>
            </w:pPr>
            <w:r w:rsidRPr="0037659F">
              <w:rPr>
                <w:color w:val="000000"/>
              </w:rPr>
              <w:t>Submit supplemental information or petition, or request that petition be filed as submitted; and</w:t>
            </w:r>
          </w:p>
        </w:tc>
      </w:tr>
      <w:tr w:rsidR="00BA2A61" w:rsidRPr="0037659F" w14:paraId="4EBB7AE5" w14:textId="77777777" w:rsidTr="00A8237E">
        <w:trPr>
          <w:jc w:val="center"/>
        </w:trPr>
        <w:tc>
          <w:tcPr>
            <w:tcW w:w="2610" w:type="dxa"/>
            <w:tcBorders>
              <w:top w:val="single" w:sz="7" w:space="0" w:color="000000"/>
              <w:left w:val="single" w:sz="7" w:space="0" w:color="000000"/>
              <w:bottom w:val="single" w:sz="7" w:space="0" w:color="000000"/>
              <w:right w:val="single" w:sz="7" w:space="0" w:color="000000"/>
            </w:tcBorders>
            <w:vAlign w:val="center"/>
          </w:tcPr>
          <w:p w14:paraId="6D327B1F" w14:textId="77777777" w:rsidR="00BA2A61" w:rsidRPr="0037659F" w:rsidRDefault="00BA2A61" w:rsidP="001F5053">
            <w:pPr>
              <w:spacing w:line="120" w:lineRule="exact"/>
              <w:rPr>
                <w:color w:val="000000"/>
              </w:rPr>
            </w:pPr>
          </w:p>
          <w:p w14:paraId="44AA512B" w14:textId="77777777" w:rsidR="00BA2A61" w:rsidRPr="0037659F" w:rsidRDefault="00BA2A61" w:rsidP="001F5053">
            <w:pPr>
              <w:tabs>
                <w:tab w:val="left" w:pos="-1080"/>
              </w:tabs>
              <w:spacing w:after="58"/>
              <w:rPr>
                <w:color w:val="000000"/>
              </w:rPr>
            </w:pPr>
            <w:r w:rsidRPr="0037659F">
              <w:rPr>
                <w:color w:val="000000"/>
              </w:rPr>
              <w:t>Maintain records</w:t>
            </w:r>
          </w:p>
        </w:tc>
        <w:tc>
          <w:tcPr>
            <w:tcW w:w="6750" w:type="dxa"/>
            <w:tcBorders>
              <w:top w:val="single" w:sz="7" w:space="0" w:color="000000"/>
              <w:left w:val="single" w:sz="7" w:space="0" w:color="000000"/>
              <w:bottom w:val="single" w:sz="7" w:space="0" w:color="000000"/>
              <w:right w:val="single" w:sz="7" w:space="0" w:color="000000"/>
            </w:tcBorders>
            <w:vAlign w:val="center"/>
          </w:tcPr>
          <w:p w14:paraId="54F8B0AB" w14:textId="77777777" w:rsidR="00BA2A61" w:rsidRPr="0037659F" w:rsidRDefault="00BA2A61" w:rsidP="001F5053">
            <w:pPr>
              <w:spacing w:line="120" w:lineRule="exact"/>
              <w:rPr>
                <w:color w:val="000000"/>
              </w:rPr>
            </w:pPr>
          </w:p>
          <w:p w14:paraId="639E65FD" w14:textId="77777777" w:rsidR="00BA2A61" w:rsidRPr="0037659F" w:rsidRDefault="00BA2A61" w:rsidP="001F5053">
            <w:pPr>
              <w:tabs>
                <w:tab w:val="left" w:pos="-1080"/>
              </w:tabs>
              <w:spacing w:after="58"/>
              <w:rPr>
                <w:color w:val="000000"/>
              </w:rPr>
            </w:pPr>
            <w:r w:rsidRPr="0037659F">
              <w:rPr>
                <w:color w:val="000000"/>
              </w:rPr>
              <w:t>Store, file and maintain the information submitted.</w:t>
            </w:r>
          </w:p>
        </w:tc>
      </w:tr>
    </w:tbl>
    <w:p w14:paraId="096670D2" w14:textId="77777777" w:rsidR="00BA2A61" w:rsidRPr="0037659F" w:rsidRDefault="00BA2A61" w:rsidP="00BA2A61">
      <w:pPr>
        <w:tabs>
          <w:tab w:val="left" w:pos="-1080"/>
        </w:tabs>
        <w:rPr>
          <w:color w:val="000000"/>
        </w:rPr>
      </w:pPr>
    </w:p>
    <w:p w14:paraId="3A02E2A9" w14:textId="77777777" w:rsidR="00BA2A61" w:rsidRPr="0037659F" w:rsidRDefault="00BA2A61" w:rsidP="00BA2A61">
      <w:pPr>
        <w:pStyle w:val="Level1"/>
        <w:numPr>
          <w:ilvl w:val="0"/>
          <w:numId w:val="0"/>
        </w:numPr>
        <w:tabs>
          <w:tab w:val="left" w:pos="-1080"/>
        </w:tabs>
        <w:rPr>
          <w:b/>
        </w:rPr>
      </w:pPr>
    </w:p>
    <w:p w14:paraId="1BBE33FB" w14:textId="77777777" w:rsidR="00BA2A61" w:rsidRPr="0037659F" w:rsidRDefault="005302AB" w:rsidP="002D0620">
      <w:pPr>
        <w:pStyle w:val="Level1"/>
        <w:numPr>
          <w:ilvl w:val="0"/>
          <w:numId w:val="6"/>
        </w:numPr>
        <w:tabs>
          <w:tab w:val="left" w:pos="-1080"/>
        </w:tabs>
        <w:rPr>
          <w:b/>
        </w:rPr>
      </w:pPr>
      <w:r>
        <w:rPr>
          <w:b/>
        </w:rPr>
        <w:t xml:space="preserve">The Information Collected - </w:t>
      </w:r>
      <w:r w:rsidR="00CD2AB2">
        <w:rPr>
          <w:b/>
        </w:rPr>
        <w:t>A</w:t>
      </w:r>
      <w:r w:rsidR="00240E3A">
        <w:rPr>
          <w:b/>
        </w:rPr>
        <w:t>gency</w:t>
      </w:r>
      <w:r w:rsidR="00BA2A61" w:rsidRPr="0037659F">
        <w:rPr>
          <w:b/>
        </w:rPr>
        <w:t xml:space="preserve"> Activities, Collection Methodology, and Information Management</w:t>
      </w:r>
    </w:p>
    <w:p w14:paraId="6ADCDBB4" w14:textId="77777777" w:rsidR="00BA2A61" w:rsidRPr="0037659F" w:rsidRDefault="00BA2A61" w:rsidP="00BA2A61">
      <w:pPr>
        <w:tabs>
          <w:tab w:val="left" w:pos="-1080"/>
        </w:tabs>
      </w:pPr>
    </w:p>
    <w:p w14:paraId="35E57915" w14:textId="77777777" w:rsidR="00BA2A61" w:rsidRPr="0037659F" w:rsidRDefault="00BA2A61" w:rsidP="00BA2A61">
      <w:pPr>
        <w:tabs>
          <w:tab w:val="left" w:pos="-1080"/>
        </w:tabs>
        <w:ind w:firstLine="720"/>
      </w:pPr>
      <w:r w:rsidRPr="0037659F">
        <w:rPr>
          <w:b/>
          <w:bCs/>
        </w:rPr>
        <w:t>5(a)</w:t>
      </w:r>
      <w:r w:rsidRPr="0037659F">
        <w:rPr>
          <w:b/>
          <w:bCs/>
        </w:rPr>
        <w:tab/>
      </w:r>
      <w:r w:rsidR="00240E3A">
        <w:rPr>
          <w:b/>
          <w:bCs/>
        </w:rPr>
        <w:t>Agency</w:t>
      </w:r>
      <w:r w:rsidRPr="0037659F">
        <w:rPr>
          <w:b/>
          <w:bCs/>
        </w:rPr>
        <w:t xml:space="preserve"> Activities</w:t>
      </w:r>
    </w:p>
    <w:p w14:paraId="3F62FBA9" w14:textId="77777777" w:rsidR="00BA2A61" w:rsidRPr="0037659F" w:rsidRDefault="00BA2A61" w:rsidP="00BA2A61">
      <w:pPr>
        <w:tabs>
          <w:tab w:val="left" w:pos="-1080"/>
        </w:tabs>
      </w:pPr>
    </w:p>
    <w:p w14:paraId="535D64D9" w14:textId="77777777" w:rsidR="00BA2A61" w:rsidRPr="0037659F" w:rsidRDefault="00BA2A61" w:rsidP="00BA2A61">
      <w:pPr>
        <w:tabs>
          <w:tab w:val="left" w:pos="-1080"/>
        </w:tabs>
        <w:ind w:firstLine="720"/>
      </w:pPr>
      <w:r w:rsidRPr="0037659F">
        <w:t>Upon receipt of a tolerance petition, EPA performs the following activities:</w:t>
      </w:r>
    </w:p>
    <w:p w14:paraId="40F2CC99" w14:textId="77777777" w:rsidR="00BA2A61" w:rsidRPr="0037659F" w:rsidRDefault="00BA2A61" w:rsidP="00BA2A61">
      <w:pPr>
        <w:tabs>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00BA2A61" w:rsidRPr="0037659F" w14:paraId="30601BF2" w14:textId="77777777" w:rsidTr="001F5053">
        <w:trPr>
          <w:cantSplit/>
          <w:jc w:val="center"/>
        </w:trPr>
        <w:tc>
          <w:tcPr>
            <w:tcW w:w="2610" w:type="dxa"/>
            <w:tcBorders>
              <w:top w:val="single" w:sz="7" w:space="0" w:color="000000"/>
              <w:left w:val="single" w:sz="7" w:space="0" w:color="000000"/>
              <w:bottom w:val="single" w:sz="7" w:space="0" w:color="000000"/>
              <w:right w:val="single" w:sz="7" w:space="0" w:color="000000"/>
            </w:tcBorders>
          </w:tcPr>
          <w:p w14:paraId="3D9FD569" w14:textId="77777777" w:rsidR="00BA2A61" w:rsidRPr="0037659F" w:rsidRDefault="00BA2A61" w:rsidP="00C16E88">
            <w:pPr>
              <w:spacing w:line="120" w:lineRule="exact"/>
            </w:pPr>
          </w:p>
          <w:p w14:paraId="37CAF017" w14:textId="77777777" w:rsidR="00BA2A61" w:rsidRPr="0037659F" w:rsidRDefault="00BA2A61" w:rsidP="00C16E88">
            <w:pPr>
              <w:tabs>
                <w:tab w:val="left" w:pos="-1080"/>
              </w:tabs>
              <w:spacing w:after="58"/>
            </w:pPr>
            <w:r w:rsidRPr="0037659F">
              <w:t xml:space="preserve">Log Receipt </w:t>
            </w:r>
          </w:p>
        </w:tc>
        <w:tc>
          <w:tcPr>
            <w:tcW w:w="6750" w:type="dxa"/>
            <w:tcBorders>
              <w:top w:val="single" w:sz="7" w:space="0" w:color="000000"/>
              <w:left w:val="single" w:sz="7" w:space="0" w:color="000000"/>
              <w:bottom w:val="single" w:sz="7" w:space="0" w:color="000000"/>
              <w:right w:val="single" w:sz="7" w:space="0" w:color="000000"/>
            </w:tcBorders>
          </w:tcPr>
          <w:p w14:paraId="7F697F1D" w14:textId="77777777" w:rsidR="00BA2A61" w:rsidRPr="0037659F" w:rsidRDefault="00BA2A61" w:rsidP="00C16E88">
            <w:pPr>
              <w:spacing w:line="120" w:lineRule="exact"/>
            </w:pPr>
          </w:p>
          <w:p w14:paraId="0D3E76CC" w14:textId="77777777" w:rsidR="00BA2A61" w:rsidRPr="0037659F" w:rsidRDefault="00BA2A61" w:rsidP="00C16E88">
            <w:pPr>
              <w:tabs>
                <w:tab w:val="left" w:pos="-1080"/>
              </w:tabs>
              <w:spacing w:after="58"/>
            </w:pPr>
            <w:r w:rsidRPr="0037659F">
              <w:t>Log petition and associated fee.</w:t>
            </w:r>
          </w:p>
        </w:tc>
      </w:tr>
      <w:tr w:rsidR="00BA2A61" w:rsidRPr="0037659F" w14:paraId="1BFAD075"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721CD05A" w14:textId="77777777" w:rsidR="00BA2A61" w:rsidRPr="0037659F" w:rsidRDefault="00BA2A61" w:rsidP="00C16E88">
            <w:pPr>
              <w:spacing w:line="120" w:lineRule="exact"/>
            </w:pPr>
          </w:p>
          <w:p w14:paraId="56720ACC" w14:textId="77777777" w:rsidR="00BA2A61" w:rsidRPr="0037659F" w:rsidRDefault="00BA2A61" w:rsidP="00C16E88">
            <w:pPr>
              <w:tabs>
                <w:tab w:val="left" w:pos="-1080"/>
              </w:tabs>
              <w:spacing w:after="58"/>
            </w:pPr>
            <w:r w:rsidRPr="0037659F">
              <w:t>Review petition</w:t>
            </w:r>
          </w:p>
        </w:tc>
        <w:tc>
          <w:tcPr>
            <w:tcW w:w="6750" w:type="dxa"/>
            <w:tcBorders>
              <w:top w:val="single" w:sz="7" w:space="0" w:color="000000"/>
              <w:left w:val="single" w:sz="7" w:space="0" w:color="000000"/>
              <w:bottom w:val="single" w:sz="7" w:space="0" w:color="000000"/>
              <w:right w:val="single" w:sz="7" w:space="0" w:color="000000"/>
            </w:tcBorders>
          </w:tcPr>
          <w:p w14:paraId="701528EC" w14:textId="77777777" w:rsidR="00BA2A61" w:rsidRPr="0037659F" w:rsidRDefault="00BA2A61" w:rsidP="00C16E88">
            <w:pPr>
              <w:spacing w:line="120" w:lineRule="exact"/>
            </w:pPr>
          </w:p>
          <w:p w14:paraId="76CFC664" w14:textId="77777777" w:rsidR="00BA2A61" w:rsidRPr="0037659F" w:rsidRDefault="00BA2A61" w:rsidP="00C16E88">
            <w:pPr>
              <w:tabs>
                <w:tab w:val="left" w:pos="-1080"/>
              </w:tabs>
              <w:spacing w:after="58"/>
            </w:pPr>
            <w:r w:rsidRPr="0037659F">
              <w:t>Screen petition, fee, and supporting data for complete</w:t>
            </w:r>
            <w:r w:rsidRPr="0037659F">
              <w:softHyphen/>
              <w:t>ness and acceptability; resolve any deficiencies with petitioner.</w:t>
            </w:r>
          </w:p>
        </w:tc>
      </w:tr>
      <w:tr w:rsidR="00BA2A61" w:rsidRPr="0037659F" w14:paraId="1718C003"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001BE22A" w14:textId="77777777" w:rsidR="00BA2A61" w:rsidRPr="0037659F" w:rsidRDefault="00BA2A61" w:rsidP="00C16E88">
            <w:pPr>
              <w:spacing w:line="120" w:lineRule="exact"/>
            </w:pPr>
          </w:p>
          <w:p w14:paraId="48C00793" w14:textId="77777777" w:rsidR="00BA2A61" w:rsidRPr="0037659F" w:rsidRDefault="00BA2A61" w:rsidP="00C16E88">
            <w:pPr>
              <w:tabs>
                <w:tab w:val="left" w:pos="-1080"/>
              </w:tabs>
              <w:spacing w:after="58"/>
            </w:pPr>
            <w:r w:rsidRPr="0037659F">
              <w:t>Prepare Federal Register notice</w:t>
            </w:r>
          </w:p>
        </w:tc>
        <w:tc>
          <w:tcPr>
            <w:tcW w:w="6750" w:type="dxa"/>
            <w:tcBorders>
              <w:top w:val="single" w:sz="7" w:space="0" w:color="000000"/>
              <w:left w:val="single" w:sz="7" w:space="0" w:color="000000"/>
              <w:bottom w:val="single" w:sz="7" w:space="0" w:color="000000"/>
              <w:right w:val="single" w:sz="7" w:space="0" w:color="000000"/>
            </w:tcBorders>
          </w:tcPr>
          <w:p w14:paraId="09EF7397" w14:textId="77777777" w:rsidR="00BA2A61" w:rsidRPr="0037659F" w:rsidRDefault="00BA2A61" w:rsidP="00C16E88">
            <w:pPr>
              <w:spacing w:line="120" w:lineRule="exact"/>
            </w:pPr>
          </w:p>
          <w:p w14:paraId="423219E8" w14:textId="77777777" w:rsidR="00BA2A61" w:rsidRPr="0037659F" w:rsidRDefault="00BA2A61" w:rsidP="00C16E88">
            <w:pPr>
              <w:tabs>
                <w:tab w:val="left" w:pos="-1080"/>
              </w:tabs>
              <w:spacing w:after="58"/>
            </w:pPr>
            <w:r w:rsidRPr="0037659F">
              <w:t>Upon acceptance, publish notice of filing in Federal Register.</w:t>
            </w:r>
          </w:p>
        </w:tc>
      </w:tr>
      <w:tr w:rsidR="00BA2A61" w:rsidRPr="0037659F" w14:paraId="258B809D"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2B8AE7B1" w14:textId="77777777" w:rsidR="00BA2A61" w:rsidRPr="0037659F" w:rsidRDefault="00BA2A61" w:rsidP="00C16E88">
            <w:pPr>
              <w:spacing w:line="120" w:lineRule="exact"/>
            </w:pPr>
          </w:p>
          <w:p w14:paraId="0AE73869" w14:textId="77777777" w:rsidR="00BA2A61" w:rsidRPr="0037659F" w:rsidRDefault="00BA2A61" w:rsidP="00C16E88">
            <w:pPr>
              <w:tabs>
                <w:tab w:val="left" w:pos="-1080"/>
              </w:tabs>
              <w:spacing w:after="58"/>
            </w:pPr>
            <w:r w:rsidRPr="0037659F">
              <w:t xml:space="preserve">Review data </w:t>
            </w:r>
          </w:p>
        </w:tc>
        <w:tc>
          <w:tcPr>
            <w:tcW w:w="6750" w:type="dxa"/>
            <w:tcBorders>
              <w:top w:val="single" w:sz="7" w:space="0" w:color="000000"/>
              <w:left w:val="single" w:sz="7" w:space="0" w:color="000000"/>
              <w:bottom w:val="single" w:sz="7" w:space="0" w:color="000000"/>
              <w:right w:val="single" w:sz="7" w:space="0" w:color="000000"/>
            </w:tcBorders>
          </w:tcPr>
          <w:p w14:paraId="636BD614" w14:textId="77777777" w:rsidR="00BA2A61" w:rsidRPr="0037659F" w:rsidRDefault="00BA2A61" w:rsidP="00C16E88">
            <w:pPr>
              <w:spacing w:line="120" w:lineRule="exact"/>
            </w:pPr>
          </w:p>
          <w:p w14:paraId="3B00B779" w14:textId="77777777" w:rsidR="00BA2A61" w:rsidRPr="0037659F" w:rsidRDefault="00BA2A61" w:rsidP="00C16E88">
            <w:pPr>
              <w:tabs>
                <w:tab w:val="left" w:pos="-1080"/>
              </w:tabs>
              <w:spacing w:after="58"/>
            </w:pPr>
            <w:r w:rsidRPr="0037659F">
              <w:t>Review supporting residue chemistry, toxicology data and other assessments received.</w:t>
            </w:r>
          </w:p>
        </w:tc>
      </w:tr>
      <w:tr w:rsidR="00BA2A61" w:rsidRPr="0037659F" w14:paraId="21B2FC9C"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73D1D0D6" w14:textId="77777777" w:rsidR="00BA2A61" w:rsidRPr="0037659F" w:rsidRDefault="00BA2A61" w:rsidP="00C16E88">
            <w:pPr>
              <w:spacing w:line="120" w:lineRule="exact"/>
            </w:pPr>
          </w:p>
          <w:p w14:paraId="53459EB9" w14:textId="77777777" w:rsidR="00BA2A61" w:rsidRPr="0037659F" w:rsidRDefault="00BA2A61" w:rsidP="00C16E88">
            <w:pPr>
              <w:tabs>
                <w:tab w:val="left" w:pos="-1080"/>
              </w:tabs>
              <w:spacing w:after="58"/>
            </w:pPr>
            <w:r w:rsidRPr="0037659F">
              <w:t>Test analytical methods</w:t>
            </w:r>
          </w:p>
        </w:tc>
        <w:tc>
          <w:tcPr>
            <w:tcW w:w="6750" w:type="dxa"/>
            <w:tcBorders>
              <w:top w:val="single" w:sz="7" w:space="0" w:color="000000"/>
              <w:left w:val="single" w:sz="7" w:space="0" w:color="000000"/>
              <w:bottom w:val="single" w:sz="7" w:space="0" w:color="000000"/>
              <w:right w:val="single" w:sz="7" w:space="0" w:color="000000"/>
            </w:tcBorders>
          </w:tcPr>
          <w:p w14:paraId="30E6F826" w14:textId="77777777" w:rsidR="00BA2A61" w:rsidRPr="0037659F" w:rsidRDefault="00BA2A61" w:rsidP="00C16E88">
            <w:pPr>
              <w:spacing w:line="120" w:lineRule="exact"/>
            </w:pPr>
          </w:p>
          <w:p w14:paraId="27CA9496" w14:textId="77777777" w:rsidR="00BA2A61" w:rsidRPr="0037659F" w:rsidRDefault="00BA2A61" w:rsidP="00C16E88">
            <w:pPr>
              <w:tabs>
                <w:tab w:val="left" w:pos="-1080"/>
              </w:tabs>
              <w:spacing w:after="58"/>
            </w:pPr>
            <w:r w:rsidRPr="0037659F">
              <w:t>Test proposed analytical methods in EPA laboratories, if they are new or modified.</w:t>
            </w:r>
          </w:p>
        </w:tc>
      </w:tr>
      <w:tr w:rsidR="00BA2A61" w:rsidRPr="0037659F" w14:paraId="1106F40F"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6A91B666" w14:textId="77777777" w:rsidR="00BA2A61" w:rsidRPr="0037659F" w:rsidRDefault="00BA2A61" w:rsidP="00C16E88">
            <w:pPr>
              <w:spacing w:line="120" w:lineRule="exact"/>
            </w:pPr>
          </w:p>
          <w:p w14:paraId="730F5D10" w14:textId="77777777" w:rsidR="00BA2A61" w:rsidRPr="0037659F" w:rsidRDefault="00BA2A61" w:rsidP="00C16E88">
            <w:pPr>
              <w:tabs>
                <w:tab w:val="left" w:pos="-1080"/>
              </w:tabs>
              <w:spacing w:after="58"/>
            </w:pPr>
            <w:r w:rsidRPr="0037659F">
              <w:t>Integrate review</w:t>
            </w:r>
          </w:p>
        </w:tc>
        <w:tc>
          <w:tcPr>
            <w:tcW w:w="6750" w:type="dxa"/>
            <w:tcBorders>
              <w:top w:val="single" w:sz="7" w:space="0" w:color="000000"/>
              <w:left w:val="single" w:sz="7" w:space="0" w:color="000000"/>
              <w:bottom w:val="single" w:sz="7" w:space="0" w:color="000000"/>
              <w:right w:val="single" w:sz="7" w:space="0" w:color="000000"/>
            </w:tcBorders>
          </w:tcPr>
          <w:p w14:paraId="2F72323D" w14:textId="77777777" w:rsidR="00BA2A61" w:rsidRPr="0037659F" w:rsidRDefault="00BA2A61" w:rsidP="00C16E88">
            <w:pPr>
              <w:spacing w:line="120" w:lineRule="exact"/>
            </w:pPr>
          </w:p>
          <w:p w14:paraId="4AFE18B7" w14:textId="77777777" w:rsidR="00BA2A61" w:rsidRPr="0037659F" w:rsidRDefault="00BA2A61" w:rsidP="00C16E88">
            <w:pPr>
              <w:tabs>
                <w:tab w:val="left" w:pos="-1080"/>
              </w:tabs>
              <w:spacing w:after="58"/>
            </w:pPr>
            <w:r w:rsidRPr="0037659F">
              <w:t>Integrate data reviews and determine adequacy; resolve any deficiencies with petitioner, make registration decision.</w:t>
            </w:r>
          </w:p>
        </w:tc>
      </w:tr>
      <w:tr w:rsidR="00BA2A61" w:rsidRPr="0037659F" w14:paraId="329BD0BD"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52CD932D" w14:textId="77777777" w:rsidR="00BA2A61" w:rsidRPr="0037659F" w:rsidRDefault="00BA2A61" w:rsidP="00C16E88">
            <w:pPr>
              <w:spacing w:line="120" w:lineRule="exact"/>
            </w:pPr>
          </w:p>
          <w:p w14:paraId="33941A3D" w14:textId="77777777" w:rsidR="00BA2A61" w:rsidRPr="0037659F" w:rsidRDefault="00BA2A61" w:rsidP="00C16E88">
            <w:pPr>
              <w:tabs>
                <w:tab w:val="left" w:pos="-1080"/>
              </w:tabs>
              <w:spacing w:after="58"/>
            </w:pPr>
            <w:r w:rsidRPr="0037659F">
              <w:t>Prepare decision document</w:t>
            </w:r>
          </w:p>
        </w:tc>
        <w:tc>
          <w:tcPr>
            <w:tcW w:w="6750" w:type="dxa"/>
            <w:tcBorders>
              <w:top w:val="single" w:sz="7" w:space="0" w:color="000000"/>
              <w:left w:val="single" w:sz="7" w:space="0" w:color="000000"/>
              <w:bottom w:val="single" w:sz="7" w:space="0" w:color="000000"/>
              <w:right w:val="single" w:sz="7" w:space="0" w:color="000000"/>
            </w:tcBorders>
          </w:tcPr>
          <w:p w14:paraId="53BF576C" w14:textId="77777777" w:rsidR="00BA2A61" w:rsidRPr="0037659F" w:rsidRDefault="00BA2A61" w:rsidP="00C16E88">
            <w:pPr>
              <w:spacing w:line="120" w:lineRule="exact"/>
            </w:pPr>
          </w:p>
          <w:p w14:paraId="6E89AC17" w14:textId="77777777" w:rsidR="00BA2A61" w:rsidRPr="0037659F" w:rsidRDefault="00BA2A61" w:rsidP="00C16E88">
            <w:pPr>
              <w:tabs>
                <w:tab w:val="left" w:pos="-1080"/>
              </w:tabs>
              <w:spacing w:after="58"/>
            </w:pPr>
            <w:r w:rsidRPr="0037659F">
              <w:t xml:space="preserve">Prepare </w:t>
            </w:r>
            <w:r w:rsidR="006E0BE3">
              <w:t xml:space="preserve">exposure and risk assessments on requested tolerance, prepare </w:t>
            </w:r>
            <w:r w:rsidRPr="0037659F">
              <w:t>decision document, Federal Register Notice with rule establishing the tolerance(s) or exemption(s).</w:t>
            </w:r>
          </w:p>
        </w:tc>
      </w:tr>
      <w:tr w:rsidR="00BA2A61" w:rsidRPr="0037659F" w14:paraId="26BFA600" w14:textId="77777777" w:rsidTr="007F180C">
        <w:trPr>
          <w:jc w:val="center"/>
        </w:trPr>
        <w:tc>
          <w:tcPr>
            <w:tcW w:w="2610" w:type="dxa"/>
            <w:tcBorders>
              <w:top w:val="single" w:sz="7" w:space="0" w:color="000000"/>
              <w:left w:val="single" w:sz="7" w:space="0" w:color="000000"/>
              <w:bottom w:val="single" w:sz="7" w:space="0" w:color="000000"/>
              <w:right w:val="single" w:sz="7" w:space="0" w:color="000000"/>
            </w:tcBorders>
          </w:tcPr>
          <w:p w14:paraId="1EA3A92C" w14:textId="77777777" w:rsidR="00BA2A61" w:rsidRPr="0037659F" w:rsidRDefault="00BA2A61" w:rsidP="00C16E88">
            <w:pPr>
              <w:spacing w:line="120" w:lineRule="exact"/>
            </w:pPr>
          </w:p>
          <w:p w14:paraId="079DAD8B" w14:textId="77777777" w:rsidR="00BA2A61" w:rsidRPr="0037659F" w:rsidRDefault="00BA2A61" w:rsidP="00C16E88">
            <w:pPr>
              <w:tabs>
                <w:tab w:val="left" w:pos="-1080"/>
              </w:tabs>
              <w:spacing w:after="58"/>
            </w:pPr>
            <w:r w:rsidRPr="0037659F">
              <w:t>Maintain records</w:t>
            </w:r>
          </w:p>
        </w:tc>
        <w:tc>
          <w:tcPr>
            <w:tcW w:w="6750" w:type="dxa"/>
            <w:tcBorders>
              <w:top w:val="single" w:sz="7" w:space="0" w:color="000000"/>
              <w:left w:val="single" w:sz="7" w:space="0" w:color="000000"/>
              <w:bottom w:val="single" w:sz="7" w:space="0" w:color="000000"/>
              <w:right w:val="single" w:sz="7" w:space="0" w:color="000000"/>
            </w:tcBorders>
          </w:tcPr>
          <w:p w14:paraId="47175595" w14:textId="77777777" w:rsidR="00BA2A61" w:rsidRPr="0037659F" w:rsidRDefault="00BA2A61" w:rsidP="00C16E88">
            <w:pPr>
              <w:spacing w:line="120" w:lineRule="exact"/>
            </w:pPr>
          </w:p>
          <w:p w14:paraId="653B15C9" w14:textId="77777777" w:rsidR="00BA2A61" w:rsidRPr="0037659F" w:rsidRDefault="00BA2A61" w:rsidP="00C16E88">
            <w:pPr>
              <w:tabs>
                <w:tab w:val="left" w:pos="-1080"/>
              </w:tabs>
              <w:spacing w:after="58"/>
            </w:pPr>
            <w:r w:rsidRPr="0037659F">
              <w:t>Record all actions and decisions in official records.</w:t>
            </w:r>
          </w:p>
        </w:tc>
      </w:tr>
    </w:tbl>
    <w:p w14:paraId="215009A5" w14:textId="77777777" w:rsidR="00BA2A61" w:rsidRPr="0037659F" w:rsidRDefault="00BA2A61" w:rsidP="00BA2A61">
      <w:pPr>
        <w:tabs>
          <w:tab w:val="left" w:pos="-1080"/>
        </w:tabs>
      </w:pPr>
    </w:p>
    <w:p w14:paraId="168EC8E6" w14:textId="77777777" w:rsidR="00BA2A61" w:rsidRPr="0037659F" w:rsidRDefault="00BA2A61" w:rsidP="00BA2A61">
      <w:pPr>
        <w:tabs>
          <w:tab w:val="left" w:pos="-1080"/>
        </w:tabs>
        <w:ind w:firstLine="720"/>
        <w:rPr>
          <w:b/>
          <w:bCs/>
        </w:rPr>
      </w:pPr>
      <w:r w:rsidRPr="0037659F">
        <w:rPr>
          <w:b/>
          <w:bCs/>
        </w:rPr>
        <w:t>5(b).</w:t>
      </w:r>
      <w:r w:rsidRPr="0037659F">
        <w:rPr>
          <w:b/>
          <w:bCs/>
        </w:rPr>
        <w:tab/>
        <w:t>Collection Methodology and Management</w:t>
      </w:r>
    </w:p>
    <w:p w14:paraId="7EBDDDBE" w14:textId="77777777" w:rsidR="00BA2A61" w:rsidRPr="0037659F" w:rsidRDefault="00BA2A61" w:rsidP="00BA2A61">
      <w:pPr>
        <w:tabs>
          <w:tab w:val="left" w:pos="-1080"/>
        </w:tabs>
        <w:rPr>
          <w:b/>
          <w:bCs/>
        </w:rPr>
      </w:pPr>
    </w:p>
    <w:p w14:paraId="54F0B915" w14:textId="77777777" w:rsidR="00BA2A61" w:rsidRPr="0037659F" w:rsidRDefault="00BA2A61" w:rsidP="00BA2A61">
      <w:pPr>
        <w:tabs>
          <w:tab w:val="left" w:pos="-1080"/>
        </w:tabs>
        <w:ind w:firstLine="720"/>
      </w:pPr>
      <w:r w:rsidRPr="0037659F">
        <w:t>Specific studies submitted as part of</w:t>
      </w:r>
      <w:r w:rsidR="007D242E">
        <w:t xml:space="preserve"> a</w:t>
      </w:r>
      <w:r w:rsidRPr="0037659F">
        <w:t xml:space="preserve"> petition are catalogued and archived a</w:t>
      </w:r>
      <w:r w:rsidR="00240E3A">
        <w:t>s they are received.  When the agency</w:t>
      </w:r>
      <w:r w:rsidRPr="0037659F">
        <w:t xml:space="preserve"> review is complete, the remaining portions of the petition record, including correspondence subsequent to filing and all reviews, notices, and other materials created by EPA in the course of its review, are catalogued and archived.  All petition materials are retained permanently.</w:t>
      </w:r>
    </w:p>
    <w:p w14:paraId="31F94C99" w14:textId="77777777" w:rsidR="00BA2A61" w:rsidRPr="0037659F" w:rsidRDefault="00BA2A61" w:rsidP="00BA2A61">
      <w:pPr>
        <w:tabs>
          <w:tab w:val="left" w:pos="-1080"/>
        </w:tabs>
      </w:pPr>
    </w:p>
    <w:p w14:paraId="43FC479F" w14:textId="77777777" w:rsidR="00BA2A61" w:rsidRPr="0037659F" w:rsidRDefault="00BA2A61" w:rsidP="00BA2A61">
      <w:pPr>
        <w:tabs>
          <w:tab w:val="left" w:pos="-1080"/>
        </w:tabs>
        <w:ind w:firstLine="720"/>
        <w:rPr>
          <w:b/>
          <w:bCs/>
        </w:rPr>
      </w:pPr>
      <w:r w:rsidRPr="0037659F">
        <w:rPr>
          <w:b/>
          <w:bCs/>
        </w:rPr>
        <w:t>5(c).</w:t>
      </w:r>
      <w:r w:rsidRPr="0037659F">
        <w:rPr>
          <w:b/>
          <w:bCs/>
        </w:rPr>
        <w:tab/>
        <w:t>Small Entity Flexibility</w:t>
      </w:r>
    </w:p>
    <w:p w14:paraId="405487E3" w14:textId="77777777" w:rsidR="00BA2A61" w:rsidRPr="0037659F" w:rsidRDefault="00BA2A61" w:rsidP="00BA2A61">
      <w:pPr>
        <w:tabs>
          <w:tab w:val="left" w:pos="-1080"/>
        </w:tabs>
        <w:rPr>
          <w:b/>
          <w:bCs/>
        </w:rPr>
      </w:pPr>
    </w:p>
    <w:p w14:paraId="05EDE33D" w14:textId="77777777" w:rsidR="00BA2A61" w:rsidRDefault="00C96F65" w:rsidP="00E263FA">
      <w:pPr>
        <w:tabs>
          <w:tab w:val="left" w:pos="-1080"/>
        </w:tabs>
      </w:pPr>
      <w:r>
        <w:tab/>
      </w:r>
      <w:r w:rsidR="00995060">
        <w:t xml:space="preserve">At times, small entities seek a tolerance or an exemption from the requirement of a tolerance for pesticide residues resulting from registered uses. </w:t>
      </w:r>
      <w:r w:rsidRPr="006F231F">
        <w:t>Tolerances are PRIA actions with fees established by Congress with the provision of fee waivers and fee exem</w:t>
      </w:r>
      <w:r w:rsidR="006F231F">
        <w:t>ptions in certain circumstances. T</w:t>
      </w:r>
      <w:r w:rsidR="00DF72E7" w:rsidRPr="006F231F">
        <w:t>he EPA’s</w:t>
      </w:r>
      <w:r w:rsidRPr="006F231F">
        <w:t xml:space="preserve"> w</w:t>
      </w:r>
      <w:r w:rsidR="008F201D">
        <w:t>ebsite</w:t>
      </w:r>
      <w:r w:rsidR="006D3C86" w:rsidRPr="006F231F">
        <w:t xml:space="preserve"> </w:t>
      </w:r>
      <w:r w:rsidR="00DF72E7" w:rsidRPr="006F231F">
        <w:t>is</w:t>
      </w:r>
      <w:r w:rsidR="00FE4C49">
        <w:t xml:space="preserve"> </w:t>
      </w:r>
      <w:r w:rsidR="00DF72E7" w:rsidRPr="006F231F">
        <w:t>a resource for the public on fees and the process for seekin</w:t>
      </w:r>
      <w:r w:rsidR="006F231F" w:rsidRPr="006F231F">
        <w:t>g a waiver or exemption of fees</w:t>
      </w:r>
      <w:r w:rsidR="008F201D">
        <w:t xml:space="preserve">: </w:t>
      </w:r>
      <w:hyperlink r:id="rId10" w:history="1">
        <w:r w:rsidR="00603E4A">
          <w:rPr>
            <w:rStyle w:val="Hyperlink"/>
          </w:rPr>
          <w:t>http://www2.epa.gov/pria-fees/pria-fee-waivers-small-businesses</w:t>
        </w:r>
      </w:hyperlink>
      <w:r w:rsidR="00603E4A">
        <w:rPr>
          <w:color w:val="1F497D"/>
        </w:rPr>
        <w:t>.</w:t>
      </w:r>
    </w:p>
    <w:p w14:paraId="1233517C" w14:textId="77777777" w:rsidR="00C96F65" w:rsidRDefault="00C96F65" w:rsidP="00C96F65">
      <w:pPr>
        <w:pStyle w:val="FootnoteText"/>
      </w:pPr>
    </w:p>
    <w:p w14:paraId="55C9CFF9" w14:textId="77777777" w:rsidR="00BA2A61" w:rsidRPr="0037659F" w:rsidRDefault="00BA2A61" w:rsidP="00BA2A61">
      <w:pPr>
        <w:tabs>
          <w:tab w:val="left" w:pos="-1080"/>
        </w:tabs>
        <w:ind w:firstLine="720"/>
        <w:rPr>
          <w:b/>
          <w:bCs/>
        </w:rPr>
      </w:pPr>
      <w:r w:rsidRPr="0037659F">
        <w:rPr>
          <w:b/>
          <w:bCs/>
        </w:rPr>
        <w:t>5(d).</w:t>
      </w:r>
      <w:r w:rsidRPr="0037659F">
        <w:rPr>
          <w:b/>
          <w:bCs/>
        </w:rPr>
        <w:tab/>
        <w:t>Collection Schedule</w:t>
      </w:r>
    </w:p>
    <w:p w14:paraId="3A3C59B3" w14:textId="77777777" w:rsidR="00BA2A61" w:rsidRPr="0037659F" w:rsidRDefault="00BA2A61" w:rsidP="00BA2A61">
      <w:pPr>
        <w:tabs>
          <w:tab w:val="left" w:pos="-1080"/>
        </w:tabs>
        <w:rPr>
          <w:b/>
          <w:bCs/>
        </w:rPr>
      </w:pPr>
    </w:p>
    <w:p w14:paraId="384A047D" w14:textId="77777777" w:rsidR="00BA2A61" w:rsidRPr="0037659F" w:rsidRDefault="00BA2A61" w:rsidP="00BA2A61">
      <w:pPr>
        <w:tabs>
          <w:tab w:val="left" w:pos="-1080"/>
        </w:tabs>
        <w:ind w:firstLine="720"/>
      </w:pPr>
      <w:r w:rsidRPr="0037659F">
        <w:t>Not applicable.  This is not a scheduled collection.  A petition is required only once for each raw or processed commodity on which the pesticide is used.</w:t>
      </w:r>
    </w:p>
    <w:p w14:paraId="0A9B0ECC" w14:textId="77777777" w:rsidR="00BA2A61" w:rsidRDefault="00BA2A61" w:rsidP="00BA2A61">
      <w:pPr>
        <w:tabs>
          <w:tab w:val="left" w:pos="-1080"/>
        </w:tabs>
        <w:rPr>
          <w:b/>
          <w:bCs/>
        </w:rPr>
      </w:pPr>
    </w:p>
    <w:p w14:paraId="79936459" w14:textId="77777777" w:rsidR="007F180C" w:rsidRPr="007F180C" w:rsidRDefault="007F180C" w:rsidP="007F180C">
      <w:pPr>
        <w:pStyle w:val="FootnoteText"/>
      </w:pPr>
    </w:p>
    <w:p w14:paraId="267DAC09" w14:textId="77777777" w:rsidR="00BA2A61" w:rsidRPr="0037659F" w:rsidRDefault="00BA2A61" w:rsidP="00BA2A61">
      <w:pPr>
        <w:tabs>
          <w:tab w:val="left" w:pos="-1080"/>
        </w:tabs>
        <w:ind w:left="720" w:hanging="720"/>
      </w:pPr>
      <w:r w:rsidRPr="0037659F">
        <w:rPr>
          <w:b/>
          <w:bCs/>
        </w:rPr>
        <w:t>6.</w:t>
      </w:r>
      <w:r w:rsidRPr="0037659F">
        <w:rPr>
          <w:b/>
          <w:bCs/>
        </w:rPr>
        <w:tab/>
        <w:t>Estimating the Burden and Cost of the Collection</w:t>
      </w:r>
    </w:p>
    <w:p w14:paraId="3E3D98EE" w14:textId="77777777" w:rsidR="00AC3963" w:rsidRPr="00AC3963" w:rsidRDefault="00AC3963" w:rsidP="00AC3963">
      <w:pPr>
        <w:pStyle w:val="FootnoteText"/>
      </w:pPr>
    </w:p>
    <w:p w14:paraId="5C20BD1F" w14:textId="77777777" w:rsidR="00BA2A61" w:rsidRPr="0037659F" w:rsidRDefault="00BA2A61" w:rsidP="00BA2A61">
      <w:pPr>
        <w:tabs>
          <w:tab w:val="left" w:pos="-1080"/>
        </w:tabs>
        <w:ind w:firstLine="720"/>
        <w:rPr>
          <w:b/>
          <w:bCs/>
        </w:rPr>
      </w:pPr>
      <w:r w:rsidRPr="0037659F">
        <w:rPr>
          <w:b/>
          <w:bCs/>
        </w:rPr>
        <w:lastRenderedPageBreak/>
        <w:t>6(a).   Estimating Respondent Burden</w:t>
      </w:r>
    </w:p>
    <w:p w14:paraId="6F044638" w14:textId="77777777" w:rsidR="00BA2A61" w:rsidRPr="0037659F" w:rsidRDefault="00BA2A61" w:rsidP="00BA2A61">
      <w:pPr>
        <w:tabs>
          <w:tab w:val="left" w:pos="-1080"/>
        </w:tabs>
        <w:rPr>
          <w:b/>
          <w:bCs/>
        </w:rPr>
      </w:pPr>
    </w:p>
    <w:p w14:paraId="1206CB22" w14:textId="77777777" w:rsidR="001F5053" w:rsidRDefault="00BA2A61" w:rsidP="00734332">
      <w:pPr>
        <w:tabs>
          <w:tab w:val="left" w:pos="-1080"/>
        </w:tabs>
      </w:pPr>
      <w:r w:rsidRPr="0037659F">
        <w:t xml:space="preserve"> </w:t>
      </w:r>
      <w:r w:rsidRPr="0037659F">
        <w:tab/>
      </w:r>
      <w:r w:rsidR="00C955B1" w:rsidRPr="0037659F">
        <w:t>The current ICR renewal estimates that an average of 1</w:t>
      </w:r>
      <w:r w:rsidR="00C84222">
        <w:t>65</w:t>
      </w:r>
      <w:r w:rsidR="00C955B1" w:rsidRPr="0037659F">
        <w:t xml:space="preserve"> tolerance petitions will be submitted to the </w:t>
      </w:r>
      <w:r w:rsidR="00240E3A">
        <w:t>Agency</w:t>
      </w:r>
      <w:r w:rsidR="00C955B1" w:rsidRPr="0037659F">
        <w:t xml:space="preserve"> each year for the next three years.</w:t>
      </w:r>
      <w:r w:rsidR="008619CD">
        <w:t xml:space="preserve">  </w:t>
      </w:r>
      <w:r w:rsidR="008619CD" w:rsidRPr="001041CE">
        <w:t xml:space="preserve">The </w:t>
      </w:r>
      <w:r w:rsidR="00240E3A">
        <w:t>Agency</w:t>
      </w:r>
      <w:r w:rsidR="008619CD" w:rsidRPr="001041CE">
        <w:t xml:space="preserve"> estimates that </w:t>
      </w:r>
      <w:r w:rsidR="001D0D2A">
        <w:t>an average of 139</w:t>
      </w:r>
      <w:r w:rsidR="004307DF" w:rsidRPr="001041CE">
        <w:t xml:space="preserve"> </w:t>
      </w:r>
      <w:r w:rsidR="008619CD" w:rsidRPr="001041CE">
        <w:t>of the 1</w:t>
      </w:r>
      <w:r w:rsidR="00C84222">
        <w:t>65</w:t>
      </w:r>
      <w:r w:rsidR="008619CD" w:rsidRPr="001041CE">
        <w:t xml:space="preserve"> tolerance petitions will be submitted </w:t>
      </w:r>
      <w:r w:rsidR="0080795A" w:rsidRPr="001041CE">
        <w:t>directly by</w:t>
      </w:r>
      <w:r w:rsidR="008619CD" w:rsidRPr="001041CE">
        <w:t xml:space="preserve"> </w:t>
      </w:r>
      <w:r w:rsidR="008F201D">
        <w:t>registrant</w:t>
      </w:r>
      <w:r w:rsidR="0080795A" w:rsidRPr="001041CE">
        <w:t>s</w:t>
      </w:r>
      <w:r w:rsidR="008619CD" w:rsidRPr="001041CE">
        <w:t xml:space="preserve">, and </w:t>
      </w:r>
      <w:r w:rsidR="00DA7664" w:rsidRPr="001041CE">
        <w:t>2</w:t>
      </w:r>
      <w:r w:rsidR="00090587" w:rsidRPr="001041CE">
        <w:t>6</w:t>
      </w:r>
      <w:r w:rsidR="00DA7664" w:rsidRPr="001041CE">
        <w:t xml:space="preserve"> </w:t>
      </w:r>
      <w:r w:rsidR="008619CD" w:rsidRPr="001041CE">
        <w:t>will be submitted by IR-4.</w:t>
      </w:r>
      <w:r w:rsidR="00C955B1" w:rsidRPr="001041CE">
        <w:t xml:space="preserve">  This estimate is based on the average number of tolerance petitions received by the </w:t>
      </w:r>
      <w:r w:rsidR="00240E3A">
        <w:t>Agency</w:t>
      </w:r>
      <w:r w:rsidR="00C84222">
        <w:t xml:space="preserve"> in the past three years (2012</w:t>
      </w:r>
      <w:r w:rsidR="00C955B1" w:rsidRPr="001041CE">
        <w:t>, 20</w:t>
      </w:r>
      <w:r w:rsidR="00C84222">
        <w:t>13</w:t>
      </w:r>
      <w:r w:rsidR="00C955B1" w:rsidRPr="001041CE">
        <w:t>, and 20</w:t>
      </w:r>
      <w:r w:rsidR="00C84222">
        <w:t>14</w:t>
      </w:r>
      <w:r w:rsidR="00C955B1" w:rsidRPr="001041CE">
        <w:t>), and is a</w:t>
      </w:r>
      <w:r w:rsidR="004307DF" w:rsidRPr="001041CE">
        <w:t>n increase</w:t>
      </w:r>
      <w:r w:rsidR="00C955B1" w:rsidRPr="001041CE">
        <w:t xml:space="preserve"> from the estimate </w:t>
      </w:r>
      <w:r w:rsidR="004307DF" w:rsidRPr="001041CE">
        <w:t xml:space="preserve">in </w:t>
      </w:r>
      <w:r w:rsidR="00C955B1" w:rsidRPr="001041CE">
        <w:t>the previous ICR of</w:t>
      </w:r>
      <w:r w:rsidR="001D0D2A">
        <w:t xml:space="preserve"> 28</w:t>
      </w:r>
      <w:r w:rsidR="00C955B1" w:rsidRPr="001041CE">
        <w:t xml:space="preserve"> tolerance petitions.  </w:t>
      </w:r>
    </w:p>
    <w:p w14:paraId="29AB8356" w14:textId="77777777" w:rsidR="001F5053" w:rsidRDefault="001F5053" w:rsidP="00734332">
      <w:pPr>
        <w:tabs>
          <w:tab w:val="left" w:pos="-1080"/>
        </w:tabs>
      </w:pPr>
    </w:p>
    <w:p w14:paraId="33DA459F" w14:textId="77777777" w:rsidR="00734332" w:rsidRPr="001C1F3B" w:rsidRDefault="001F5053" w:rsidP="001C1F3B">
      <w:pPr>
        <w:tabs>
          <w:tab w:val="left" w:pos="-1080"/>
        </w:tabs>
      </w:pPr>
      <w:r>
        <w:tab/>
      </w:r>
      <w:r w:rsidR="00C955B1" w:rsidRPr="001041CE">
        <w:t xml:space="preserve">The </w:t>
      </w:r>
      <w:r w:rsidR="00240E3A">
        <w:t>Agency</w:t>
      </w:r>
      <w:r w:rsidR="00C955B1" w:rsidRPr="001041CE">
        <w:t xml:space="preserve"> estimates that the average paperwork burden associated with the submission of a single tolerance petition is </w:t>
      </w:r>
      <w:r w:rsidR="002C31C2" w:rsidRPr="001041CE">
        <w:t xml:space="preserve">1,726 </w:t>
      </w:r>
      <w:r w:rsidR="00C955B1" w:rsidRPr="001041CE">
        <w:t>hours</w:t>
      </w:r>
      <w:r w:rsidR="002C31C2" w:rsidRPr="001041CE">
        <w:t xml:space="preserve"> for </w:t>
      </w:r>
      <w:r w:rsidR="0080795A" w:rsidRPr="001041CE">
        <w:t>petitioners</w:t>
      </w:r>
      <w:r w:rsidR="002C31C2" w:rsidRPr="001041CE">
        <w:t xml:space="preserve"> and 1,739 </w:t>
      </w:r>
      <w:r w:rsidR="009D501C" w:rsidRPr="001041CE">
        <w:t xml:space="preserve">hours </w:t>
      </w:r>
      <w:r w:rsidR="002C31C2" w:rsidRPr="001041CE">
        <w:t xml:space="preserve">for </w:t>
      </w:r>
      <w:r w:rsidR="0080795A" w:rsidRPr="001041CE">
        <w:t xml:space="preserve">those submitted through </w:t>
      </w:r>
      <w:r w:rsidR="002C31C2" w:rsidRPr="001041CE">
        <w:t>IR-4</w:t>
      </w:r>
      <w:r w:rsidR="00C955B1" w:rsidRPr="001041CE">
        <w:t xml:space="preserve">. </w:t>
      </w:r>
      <w:r w:rsidR="002C31C2" w:rsidRPr="00E95694">
        <w:t>The</w:t>
      </w:r>
      <w:r w:rsidR="00E95694" w:rsidRPr="00E95694">
        <w:t xml:space="preserve"> additional </w:t>
      </w:r>
      <w:r w:rsidR="00C66AA3" w:rsidRPr="00E95694">
        <w:t>13 hour</w:t>
      </w:r>
      <w:r w:rsidR="00E95694" w:rsidRPr="00E95694">
        <w:t xml:space="preserve">s required to </w:t>
      </w:r>
      <w:r w:rsidR="00C66AA3" w:rsidRPr="00E95694">
        <w:t>process each</w:t>
      </w:r>
      <w:r w:rsidR="008D7297" w:rsidRPr="00E95694">
        <w:t xml:space="preserve"> </w:t>
      </w:r>
      <w:r w:rsidR="00734332" w:rsidRPr="00E95694">
        <w:t xml:space="preserve">IR-4 petition </w:t>
      </w:r>
      <w:r w:rsidR="00E95694" w:rsidRPr="00E95694">
        <w:t xml:space="preserve">is </w:t>
      </w:r>
      <w:r w:rsidR="009A4583" w:rsidRPr="00E95694">
        <w:t>due to a</w:t>
      </w:r>
      <w:r w:rsidR="00E95694">
        <w:t xml:space="preserve"> fee waiver incentive </w:t>
      </w:r>
      <w:r w:rsidR="009A4583" w:rsidRPr="00E95694">
        <w:t>to</w:t>
      </w:r>
      <w:r w:rsidR="00C66AA3" w:rsidRPr="00E95694">
        <w:t xml:space="preserve"> submit label amendments </w:t>
      </w:r>
      <w:r w:rsidR="00734332" w:rsidRPr="00E95694">
        <w:t xml:space="preserve">with the registration package </w:t>
      </w:r>
      <w:r w:rsidR="009A4583" w:rsidRPr="00E95694">
        <w:t>and the tolerance peti</w:t>
      </w:r>
      <w:r w:rsidR="00734332" w:rsidRPr="00E95694">
        <w:t>t</w:t>
      </w:r>
      <w:r w:rsidR="009A4583" w:rsidRPr="00E95694">
        <w:t>ions.</w:t>
      </w:r>
      <w:r w:rsidR="00734332" w:rsidRPr="00E95694">
        <w:t xml:space="preserve">  </w:t>
      </w:r>
      <w:r w:rsidR="001F7A82">
        <w:rPr>
          <w:color w:val="000000"/>
        </w:rPr>
        <w:t>T</w:t>
      </w:r>
      <w:r w:rsidR="001F7A82" w:rsidRPr="0049344D">
        <w:rPr>
          <w:color w:val="000000"/>
        </w:rPr>
        <w:t>he Pesticide Registration Improvement Act (PRIA) of 2003</w:t>
      </w:r>
      <w:r w:rsidR="00C22DD3">
        <w:rPr>
          <w:color w:val="000000"/>
        </w:rPr>
        <w:t>, last</w:t>
      </w:r>
      <w:r w:rsidR="001F7A82">
        <w:rPr>
          <w:color w:val="000000"/>
        </w:rPr>
        <w:t xml:space="preserve"> renewed under PRIA </w:t>
      </w:r>
      <w:r w:rsidR="00FC3500">
        <w:rPr>
          <w:color w:val="000000"/>
        </w:rPr>
        <w:t>3</w:t>
      </w:r>
      <w:r w:rsidR="001F7A82">
        <w:rPr>
          <w:color w:val="000000"/>
        </w:rPr>
        <w:t>, established r</w:t>
      </w:r>
      <w:r w:rsidR="001F7A82" w:rsidRPr="0049344D">
        <w:rPr>
          <w:color w:val="000000"/>
        </w:rPr>
        <w:t xml:space="preserve">egistration </w:t>
      </w:r>
      <w:r w:rsidR="001F7A82">
        <w:rPr>
          <w:color w:val="000000"/>
        </w:rPr>
        <w:t xml:space="preserve">service </w:t>
      </w:r>
      <w:r w:rsidR="001F7A82" w:rsidRPr="0049344D">
        <w:rPr>
          <w:color w:val="000000"/>
        </w:rPr>
        <w:t>fees</w:t>
      </w:r>
      <w:r w:rsidR="001F7A82">
        <w:rPr>
          <w:color w:val="000000"/>
        </w:rPr>
        <w:t xml:space="preserve"> for pesticide registration actions.  </w:t>
      </w:r>
      <w:r w:rsidR="001F7A82" w:rsidRPr="0049344D">
        <w:rPr>
          <w:color w:val="000000"/>
        </w:rPr>
        <w:t>(</w:t>
      </w:r>
      <w:r w:rsidR="001F7A82" w:rsidRPr="00656857">
        <w:rPr>
          <w:color w:val="000000"/>
        </w:rPr>
        <w:t xml:space="preserve">See Attachments </w:t>
      </w:r>
      <w:r w:rsidR="00656857">
        <w:rPr>
          <w:color w:val="000000"/>
        </w:rPr>
        <w:t>G</w:t>
      </w:r>
      <w:r w:rsidR="001F7A82" w:rsidRPr="00656857">
        <w:rPr>
          <w:color w:val="000000"/>
        </w:rPr>
        <w:t xml:space="preserve"> and </w:t>
      </w:r>
      <w:r w:rsidR="00656857">
        <w:rPr>
          <w:color w:val="000000"/>
        </w:rPr>
        <w:t>H</w:t>
      </w:r>
      <w:r w:rsidR="001F7A82" w:rsidRPr="00656857">
        <w:rPr>
          <w:color w:val="000000"/>
        </w:rPr>
        <w:t>.)</w:t>
      </w:r>
      <w:r w:rsidR="001F7A82" w:rsidRPr="0049344D">
        <w:rPr>
          <w:color w:val="000000"/>
        </w:rPr>
        <w:t xml:space="preserve"> </w:t>
      </w:r>
      <w:r w:rsidR="001F7A82" w:rsidRPr="0049344D">
        <w:rPr>
          <w:color w:val="000000"/>
          <w:lang w:val="en"/>
        </w:rPr>
        <w:t>On March 6, 2008, the President signed a technical correction to PRIA to exempt fees for certain registration applications associated with IR-4 tolerance petitions</w:t>
      </w:r>
      <w:r w:rsidR="001F7A82">
        <w:rPr>
          <w:color w:val="000000"/>
          <w:lang w:val="en"/>
        </w:rPr>
        <w:t>.  This correction</w:t>
      </w:r>
      <w:r w:rsidR="001F7A82" w:rsidRPr="0049344D">
        <w:rPr>
          <w:color w:val="000000"/>
          <w:lang w:val="en"/>
        </w:rPr>
        <w:t xml:space="preserve"> b</w:t>
      </w:r>
      <w:r w:rsidR="001F7A82">
        <w:rPr>
          <w:color w:val="000000"/>
          <w:lang w:val="en"/>
        </w:rPr>
        <w:t>ecame effective retroactively on</w:t>
      </w:r>
      <w:r w:rsidR="001F7A82" w:rsidRPr="0049344D">
        <w:rPr>
          <w:color w:val="000000"/>
          <w:lang w:val="en"/>
        </w:rPr>
        <w:t xml:space="preserve"> October 1, 2007.</w:t>
      </w:r>
      <w:r w:rsidR="001F7A82" w:rsidRPr="0049344D">
        <w:rPr>
          <w:color w:val="000000"/>
        </w:rPr>
        <w:t xml:space="preserve">  To qualify for the IR-4 provisions for this fee exemption, EPA requires that the </w:t>
      </w:r>
      <w:r w:rsidR="001C1F3B">
        <w:rPr>
          <w:color w:val="000000"/>
        </w:rPr>
        <w:t xml:space="preserve">registration </w:t>
      </w:r>
      <w:r w:rsidR="001C1F3B" w:rsidRPr="001C1F3B">
        <w:rPr>
          <w:color w:val="000000"/>
        </w:rPr>
        <w:t xml:space="preserve">application is solely associated with a tolerance petition submitted in connection with </w:t>
      </w:r>
      <w:r w:rsidR="001C1F3B">
        <w:rPr>
          <w:color w:val="000000"/>
        </w:rPr>
        <w:t>IR-4,</w:t>
      </w:r>
      <w:r w:rsidR="001C1F3B" w:rsidRPr="001C1F3B">
        <w:rPr>
          <w:color w:val="000000"/>
        </w:rPr>
        <w:t xml:space="preserve"> </w:t>
      </w:r>
      <w:r w:rsidR="001F7A82" w:rsidRPr="0049344D">
        <w:rPr>
          <w:color w:val="000000"/>
        </w:rPr>
        <w:t xml:space="preserve">and </w:t>
      </w:r>
      <w:r w:rsidR="00B40318">
        <w:rPr>
          <w:color w:val="000000"/>
        </w:rPr>
        <w:t>the action must be considered to be in the public interest.  A document that de</w:t>
      </w:r>
      <w:r w:rsidR="00864DB5">
        <w:rPr>
          <w:color w:val="000000"/>
        </w:rPr>
        <w:t>scribes the process is attached and more information can be accessed at the following link:</w:t>
      </w:r>
      <w:r w:rsidR="00B40318">
        <w:rPr>
          <w:color w:val="000000"/>
        </w:rPr>
        <w:t xml:space="preserve"> </w:t>
      </w:r>
      <w:hyperlink r:id="rId11" w:history="1">
        <w:r w:rsidR="00864DB5">
          <w:rPr>
            <w:rStyle w:val="Hyperlink"/>
          </w:rPr>
          <w:t>http://www2.epa.gov/pria-fees/guidance-ir-4-exemptions</w:t>
        </w:r>
      </w:hyperlink>
      <w:r w:rsidR="00864DB5">
        <w:rPr>
          <w:color w:val="1F497D"/>
        </w:rPr>
        <w:t xml:space="preserve">. </w:t>
      </w:r>
      <w:r w:rsidR="00B40318">
        <w:rPr>
          <w:color w:val="000000"/>
        </w:rPr>
        <w:t xml:space="preserve"> </w:t>
      </w:r>
      <w:r w:rsidR="00864DB5">
        <w:rPr>
          <w:color w:val="000000"/>
        </w:rPr>
        <w:t xml:space="preserve">In </w:t>
      </w:r>
      <w:r w:rsidR="005C5A3A">
        <w:rPr>
          <w:color w:val="000000"/>
        </w:rPr>
        <w:t xml:space="preserve">addition, under PRIA 3, the </w:t>
      </w:r>
      <w:r w:rsidR="00240E3A">
        <w:rPr>
          <w:color w:val="000000"/>
        </w:rPr>
        <w:t>agency</w:t>
      </w:r>
      <w:r w:rsidR="005C5A3A">
        <w:rPr>
          <w:color w:val="000000"/>
        </w:rPr>
        <w:t xml:space="preserve"> must determine that the exemption is in the public interes</w:t>
      </w:r>
      <w:r w:rsidR="005C5A3A" w:rsidRPr="001C1F3B">
        <w:rPr>
          <w:color w:val="000000"/>
        </w:rPr>
        <w:t xml:space="preserve">t. </w:t>
      </w:r>
      <w:r w:rsidR="001C1F3B" w:rsidRPr="001C1F3B">
        <w:t>In Februa</w:t>
      </w:r>
      <w:r w:rsidR="006658C4">
        <w:t xml:space="preserve">ry 2013, the </w:t>
      </w:r>
      <w:r w:rsidR="00240E3A">
        <w:t>agency</w:t>
      </w:r>
      <w:r w:rsidR="006658C4">
        <w:t xml:space="preserve"> issued the p</w:t>
      </w:r>
      <w:r w:rsidR="001C1F3B" w:rsidRPr="001C1F3B">
        <w:t xml:space="preserve">olicy document entitled </w:t>
      </w:r>
      <w:r w:rsidR="001C1F3B" w:rsidRPr="00656857">
        <w:t xml:space="preserve">“Factors for IR-4 Public </w:t>
      </w:r>
      <w:r w:rsidR="00C22DD3" w:rsidRPr="00656857">
        <w:t>I</w:t>
      </w:r>
      <w:r w:rsidR="00B730D4" w:rsidRPr="00656857">
        <w:t xml:space="preserve">nterest Finding” (Attachment </w:t>
      </w:r>
      <w:r w:rsidR="00BD3618">
        <w:t>K</w:t>
      </w:r>
      <w:r w:rsidR="001C1F3B" w:rsidRPr="00656857">
        <w:t>)</w:t>
      </w:r>
      <w:r w:rsidR="001C1F3B" w:rsidRPr="001C1F3B">
        <w:t xml:space="preserve"> which lists the criteria under which an application will be presumed to be in the public interest.  </w:t>
      </w:r>
    </w:p>
    <w:p w14:paraId="57ADB442" w14:textId="77777777" w:rsidR="006F07CF" w:rsidRDefault="006F07CF" w:rsidP="00BA2A61">
      <w:pPr>
        <w:tabs>
          <w:tab w:val="left" w:pos="-1080"/>
        </w:tabs>
      </w:pPr>
    </w:p>
    <w:p w14:paraId="3DE93D77" w14:textId="77777777" w:rsidR="00734332" w:rsidRDefault="006F07CF" w:rsidP="00BA2A61">
      <w:pPr>
        <w:tabs>
          <w:tab w:val="left" w:pos="-1080"/>
        </w:tabs>
      </w:pPr>
      <w:r>
        <w:tab/>
      </w:r>
      <w:r w:rsidRPr="00D76503">
        <w:t xml:space="preserve">Assuming that the </w:t>
      </w:r>
      <w:r w:rsidR="00240E3A">
        <w:t>Agency</w:t>
      </w:r>
      <w:r w:rsidR="00C84222">
        <w:t xml:space="preserve"> will receive an average of 165 </w:t>
      </w:r>
      <w:r w:rsidRPr="00D76503">
        <w:t xml:space="preserve">tolerance petitions each year for the next 3 years, the </w:t>
      </w:r>
      <w:r w:rsidR="00240E3A">
        <w:t>Agency</w:t>
      </w:r>
      <w:r w:rsidRPr="00D76503">
        <w:t xml:space="preserve"> estimates that the overall annual paperwork burden</w:t>
      </w:r>
      <w:r w:rsidR="00C84222">
        <w:t xml:space="preserve"> for all petitioners will be 285,128 hours.  This estimate is 4</w:t>
      </w:r>
      <w:r w:rsidRPr="00D76503">
        <w:t>8,</w:t>
      </w:r>
      <w:r w:rsidR="00C84222">
        <w:t>328</w:t>
      </w:r>
      <w:r w:rsidRPr="00D76503">
        <w:t xml:space="preserve"> hours more than the previous estimate, resulting from an increase in the estimated number of tolerance petitions that the </w:t>
      </w:r>
      <w:r w:rsidR="00240E3A">
        <w:t>Agency</w:t>
      </w:r>
      <w:r w:rsidRPr="00D76503">
        <w:t xml:space="preserve"> anticipates receiving in the next three years.</w:t>
      </w:r>
    </w:p>
    <w:p w14:paraId="37E7D0E1" w14:textId="77777777" w:rsidR="006F07CF" w:rsidRDefault="00734332" w:rsidP="001041CE">
      <w:pPr>
        <w:tabs>
          <w:tab w:val="left" w:pos="-1080"/>
        </w:tabs>
      </w:pPr>
      <w:r>
        <w:tab/>
      </w:r>
    </w:p>
    <w:p w14:paraId="534508A0" w14:textId="77777777" w:rsidR="00BA2A61" w:rsidRPr="0037659F" w:rsidRDefault="006F07CF" w:rsidP="00143788">
      <w:pPr>
        <w:tabs>
          <w:tab w:val="left" w:pos="-1080"/>
        </w:tabs>
      </w:pPr>
      <w:r>
        <w:tab/>
      </w:r>
      <w:r w:rsidR="00BA2A61" w:rsidRPr="0037659F">
        <w:t>Section 408 of FFDCA requires petitioners submit an information summary of the petition and of the data, information and arguments submitted or cited in support of the petition. FQPA requires EPA to consider additional information in order to make the necessary regulatory decisions</w:t>
      </w:r>
      <w:r w:rsidR="00143788">
        <w:t>.</w:t>
      </w:r>
      <w:r w:rsidR="00BA2A61" w:rsidRPr="0037659F">
        <w:t xml:space="preserve">  To allow for the most efficient processing and review of tolerance petitions, the </w:t>
      </w:r>
      <w:r w:rsidR="00240E3A">
        <w:t>Agency</w:t>
      </w:r>
      <w:r w:rsidR="00BA2A61" w:rsidRPr="0037659F">
        <w:t xml:space="preserve"> provided a description of the types of information that EPA considers helpful in the appendices to </w:t>
      </w:r>
      <w:r w:rsidR="00BA2A61" w:rsidRPr="0037659F">
        <w:rPr>
          <w:u w:val="single"/>
        </w:rPr>
        <w:t>Pesticide Registration (PR) Notice No. 97-1</w:t>
      </w:r>
      <w:r w:rsidR="00BA2A61" w:rsidRPr="0037659F">
        <w:t xml:space="preserve">.  </w:t>
      </w:r>
    </w:p>
    <w:p w14:paraId="1A68C781" w14:textId="77777777" w:rsidR="00BA2A61" w:rsidRPr="0037659F" w:rsidRDefault="00BA2A61" w:rsidP="00BA2A61">
      <w:pPr>
        <w:tabs>
          <w:tab w:val="left" w:pos="-1080"/>
        </w:tabs>
        <w:ind w:firstLine="720"/>
      </w:pPr>
    </w:p>
    <w:p w14:paraId="40BA707D" w14:textId="77777777" w:rsidR="00BA2A61" w:rsidRPr="0037659F" w:rsidRDefault="00BA2A61" w:rsidP="00BA2A61">
      <w:pPr>
        <w:tabs>
          <w:tab w:val="left" w:pos="-1080"/>
        </w:tabs>
        <w:ind w:firstLine="720"/>
        <w:rPr>
          <w:b/>
          <w:bCs/>
        </w:rPr>
      </w:pPr>
      <w:r w:rsidRPr="0037659F">
        <w:t xml:space="preserve">Two types of respondent burden are considered in this analysis: administrative burden and technical burden.  The respondents’ administrative burden is defined as the time spent to prepare and submit a petition to the </w:t>
      </w:r>
      <w:r w:rsidR="00240E3A">
        <w:t>Agency</w:t>
      </w:r>
      <w:r w:rsidRPr="0037659F">
        <w:t xml:space="preserve">.  This burden includes the time spent working with the </w:t>
      </w:r>
      <w:r w:rsidR="00240E3A">
        <w:t>Agency</w:t>
      </w:r>
      <w:r w:rsidRPr="0037659F">
        <w:t xml:space="preserve"> throughout the petition process, gathering data and supplemental information (such as safety reports, residue test data, residue removal data), drafting the grounds for the petition, reviewing and submitting the petition.  Technical burden includes the labor needed to actually </w:t>
      </w:r>
      <w:r w:rsidRPr="0037659F">
        <w:lastRenderedPageBreak/>
        <w:t>derive the test data which involves designing the test, performing it, compiling test data and summarizing the results.  Only burden related to the documentation of the test results, complying with good laboratory standards in conducting the tests, and storing testing information in files are included in the technical burden estimates for this ICR.</w:t>
      </w:r>
    </w:p>
    <w:p w14:paraId="4B7A2FF8" w14:textId="77777777" w:rsidR="00BA2A61" w:rsidRPr="0037659F" w:rsidRDefault="00BA2A61" w:rsidP="00BA2A61">
      <w:pPr>
        <w:tabs>
          <w:tab w:val="left" w:pos="-1080"/>
        </w:tabs>
        <w:rPr>
          <w:b/>
          <w:bCs/>
        </w:rPr>
      </w:pPr>
    </w:p>
    <w:p w14:paraId="298F1EA7" w14:textId="77777777" w:rsidR="00BA2A61" w:rsidRPr="0037659F" w:rsidRDefault="00BA2A61" w:rsidP="00BA2A61">
      <w:pPr>
        <w:tabs>
          <w:tab w:val="left" w:pos="-1080"/>
        </w:tabs>
        <w:rPr>
          <w:bCs/>
        </w:rPr>
      </w:pPr>
      <w:r w:rsidRPr="0037659F">
        <w:rPr>
          <w:b/>
          <w:bCs/>
        </w:rPr>
        <w:tab/>
      </w:r>
      <w:r w:rsidRPr="0037659F">
        <w:rPr>
          <w:bCs/>
        </w:rPr>
        <w:t xml:space="preserve">The </w:t>
      </w:r>
      <w:r w:rsidR="00240E3A">
        <w:rPr>
          <w:bCs/>
        </w:rPr>
        <w:t>Agency</w:t>
      </w:r>
      <w:r w:rsidRPr="0037659F">
        <w:rPr>
          <w:bCs/>
        </w:rPr>
        <w:t xml:space="preserve">’s estimate of </w:t>
      </w:r>
      <w:r w:rsidR="0080795A">
        <w:rPr>
          <w:bCs/>
        </w:rPr>
        <w:t>petitioner</w:t>
      </w:r>
      <w:r w:rsidR="0080795A" w:rsidRPr="0037659F">
        <w:rPr>
          <w:bCs/>
        </w:rPr>
        <w:t xml:space="preserve"> </w:t>
      </w:r>
      <w:r w:rsidRPr="0037659F">
        <w:rPr>
          <w:bCs/>
        </w:rPr>
        <w:t>burden was largely developed f</w:t>
      </w:r>
      <w:r w:rsidR="00F0006B">
        <w:rPr>
          <w:bCs/>
        </w:rPr>
        <w:t>rom</w:t>
      </w:r>
      <w:r w:rsidRPr="0037659F">
        <w:rPr>
          <w:bCs/>
        </w:rPr>
        <w:t xml:space="preserve"> the previous Tolerance Petition ICR, using informatio</w:t>
      </w:r>
      <w:r w:rsidR="00E95694">
        <w:rPr>
          <w:bCs/>
        </w:rPr>
        <w:t xml:space="preserve">n from the regulated community. </w:t>
      </w:r>
      <w:r w:rsidRPr="0037659F">
        <w:rPr>
          <w:bCs/>
        </w:rPr>
        <w:t xml:space="preserve">The information was supplemented with additional feedback from IR-4 and </w:t>
      </w:r>
      <w:r w:rsidR="0080795A">
        <w:rPr>
          <w:bCs/>
        </w:rPr>
        <w:t>other tolerance petitioners</w:t>
      </w:r>
      <w:r w:rsidRPr="0037659F">
        <w:rPr>
          <w:bCs/>
        </w:rPr>
        <w:t xml:space="preserve">.  The estimate also draws from the expertise of the </w:t>
      </w:r>
      <w:r w:rsidR="00240E3A">
        <w:rPr>
          <w:bCs/>
        </w:rPr>
        <w:t>Agency</w:t>
      </w:r>
      <w:r w:rsidRPr="0037659F">
        <w:rPr>
          <w:bCs/>
        </w:rPr>
        <w:t xml:space="preserve">’s lead divisions for the tolerance petition review process (AD, BPPD, and RD), and their understanding of changing programmatic requirements that may affect </w:t>
      </w:r>
      <w:r w:rsidR="0080795A">
        <w:rPr>
          <w:bCs/>
        </w:rPr>
        <w:t>tolerance petitioners’</w:t>
      </w:r>
      <w:r w:rsidR="0080795A" w:rsidRPr="0037659F">
        <w:rPr>
          <w:bCs/>
        </w:rPr>
        <w:t xml:space="preserve"> </w:t>
      </w:r>
      <w:r w:rsidRPr="0037659F">
        <w:rPr>
          <w:bCs/>
        </w:rPr>
        <w:t xml:space="preserve">burden.  The </w:t>
      </w:r>
      <w:r w:rsidR="00240E3A">
        <w:rPr>
          <w:bCs/>
        </w:rPr>
        <w:t>Agency</w:t>
      </w:r>
      <w:r w:rsidRPr="0037659F">
        <w:rPr>
          <w:bCs/>
        </w:rPr>
        <w:t xml:space="preserve"> will consider information received through public comment to further refine estimates of </w:t>
      </w:r>
      <w:r w:rsidR="0080795A">
        <w:rPr>
          <w:bCs/>
        </w:rPr>
        <w:t>petitioner</w:t>
      </w:r>
      <w:r w:rsidR="0080795A" w:rsidRPr="0037659F">
        <w:rPr>
          <w:bCs/>
        </w:rPr>
        <w:t xml:space="preserve"> </w:t>
      </w:r>
      <w:r w:rsidRPr="0037659F">
        <w:rPr>
          <w:bCs/>
        </w:rPr>
        <w:t>burden.</w:t>
      </w:r>
    </w:p>
    <w:p w14:paraId="7297B32C" w14:textId="77777777" w:rsidR="00BA2A61" w:rsidRPr="0037659F" w:rsidRDefault="00BA2A61" w:rsidP="00BA2A61">
      <w:pPr>
        <w:pStyle w:val="FootnoteText"/>
      </w:pPr>
    </w:p>
    <w:p w14:paraId="40C19C44" w14:textId="77777777" w:rsidR="00BA2A61" w:rsidRPr="0037659F" w:rsidRDefault="00BA2A61" w:rsidP="007D242E">
      <w:pPr>
        <w:keepNext/>
        <w:keepLines/>
        <w:widowControl/>
        <w:ind w:firstLine="720"/>
        <w:rPr>
          <w:b/>
          <w:bCs/>
          <w:color w:val="000000"/>
        </w:rPr>
      </w:pPr>
      <w:r w:rsidRPr="0037659F">
        <w:rPr>
          <w:b/>
          <w:bCs/>
          <w:color w:val="000000"/>
        </w:rPr>
        <w:t>6(b) Estimating Respondent Cost</w:t>
      </w:r>
    </w:p>
    <w:p w14:paraId="5E94AB27" w14:textId="77777777" w:rsidR="00BA2A61" w:rsidRPr="0037659F" w:rsidRDefault="00BA2A61" w:rsidP="00BA2A61">
      <w:pPr>
        <w:ind w:firstLine="720"/>
        <w:rPr>
          <w:b/>
          <w:bCs/>
          <w:color w:val="000000"/>
        </w:rPr>
      </w:pPr>
    </w:p>
    <w:p w14:paraId="0876D7D4" w14:textId="77777777" w:rsidR="00BA2A61" w:rsidRPr="0037659F" w:rsidRDefault="00BA2A61" w:rsidP="00EE7566">
      <w:pPr>
        <w:ind w:firstLine="720"/>
        <w:rPr>
          <w:color w:val="000000"/>
        </w:rPr>
      </w:pPr>
      <w:r w:rsidRPr="0037659F">
        <w:rPr>
          <w:color w:val="000000"/>
        </w:rPr>
        <w:t xml:space="preserve">Consistent with recent ICR renewals, OPP has used labor cost estimates from </w:t>
      </w:r>
      <w:r w:rsidR="00240E3A">
        <w:rPr>
          <w:color w:val="000000"/>
        </w:rPr>
        <w:t>Agency</w:t>
      </w:r>
      <w:r w:rsidR="00EE7566">
        <w:rPr>
          <w:color w:val="000000"/>
        </w:rPr>
        <w:t xml:space="preserve"> </w:t>
      </w:r>
      <w:r w:rsidRPr="0037659F">
        <w:rPr>
          <w:color w:val="000000"/>
        </w:rPr>
        <w:t>economists with respect to wages, benefits and overhead for all labor categories for affected industries. The goal is to continue to use a transparent, consistent methodology and current, publicly-available data, to provide more accurate estimates and allow easy replication of the estimates.</w:t>
      </w:r>
    </w:p>
    <w:p w14:paraId="52429FA1" w14:textId="77777777" w:rsidR="00BA2A61" w:rsidRPr="0037659F" w:rsidRDefault="00BA2A61" w:rsidP="00BA2A61">
      <w:pPr>
        <w:rPr>
          <w:color w:val="000000"/>
        </w:rPr>
      </w:pPr>
    </w:p>
    <w:p w14:paraId="60F2C57E" w14:textId="77777777" w:rsidR="00BA2A61" w:rsidRPr="0037659F" w:rsidRDefault="00BA2A61" w:rsidP="00BA2A61">
      <w:pPr>
        <w:rPr>
          <w:i/>
          <w:iCs/>
          <w:color w:val="000000"/>
        </w:rPr>
      </w:pPr>
      <w:r w:rsidRPr="0037659F">
        <w:rPr>
          <w:i/>
          <w:iCs/>
          <w:color w:val="000000"/>
        </w:rPr>
        <w:t xml:space="preserve">Methodology: </w:t>
      </w:r>
      <w:r w:rsidRPr="0037659F">
        <w:rPr>
          <w:color w:val="000000"/>
        </w:rPr>
        <w:t xml:space="preserve">The methodology uses data on each sector and labor type for an </w:t>
      </w:r>
      <w:r w:rsidRPr="0037659F">
        <w:rPr>
          <w:i/>
          <w:iCs/>
          <w:color w:val="000000"/>
        </w:rPr>
        <w:t>Unloaded</w:t>
      </w:r>
    </w:p>
    <w:p w14:paraId="5C8F6317" w14:textId="77777777" w:rsidR="00BA2A61" w:rsidRPr="0037659F" w:rsidRDefault="00BA2A61" w:rsidP="00BA2A61">
      <w:pPr>
        <w:rPr>
          <w:color w:val="000000"/>
        </w:rPr>
      </w:pPr>
      <w:proofErr w:type="gramStart"/>
      <w:r w:rsidRPr="0037659F">
        <w:rPr>
          <w:i/>
          <w:iCs/>
          <w:color w:val="000000"/>
        </w:rPr>
        <w:t>wage</w:t>
      </w:r>
      <w:proofErr w:type="gramEnd"/>
      <w:r w:rsidRPr="0037659F">
        <w:rPr>
          <w:i/>
          <w:iCs/>
          <w:color w:val="000000"/>
        </w:rPr>
        <w:t xml:space="preserve"> rate </w:t>
      </w:r>
      <w:r w:rsidRPr="0037659F">
        <w:rPr>
          <w:color w:val="000000"/>
        </w:rPr>
        <w:t xml:space="preserve">(hourly wage rate), and calculates the </w:t>
      </w:r>
      <w:r w:rsidRPr="0037659F">
        <w:rPr>
          <w:i/>
          <w:iCs/>
          <w:color w:val="000000"/>
        </w:rPr>
        <w:t xml:space="preserve">Loaded wage rate </w:t>
      </w:r>
      <w:r w:rsidRPr="0037659F">
        <w:rPr>
          <w:color w:val="000000"/>
        </w:rPr>
        <w:t>(unloaded wage rate +</w:t>
      </w:r>
    </w:p>
    <w:p w14:paraId="03D94DEA" w14:textId="77777777" w:rsidR="00BA2A61" w:rsidRPr="0037659F" w:rsidRDefault="00BA2A61" w:rsidP="00BA2A61">
      <w:pPr>
        <w:rPr>
          <w:color w:val="000000"/>
        </w:rPr>
      </w:pPr>
      <w:proofErr w:type="gramStart"/>
      <w:r w:rsidRPr="0037659F">
        <w:rPr>
          <w:color w:val="000000"/>
        </w:rPr>
        <w:t>benefits</w:t>
      </w:r>
      <w:proofErr w:type="gramEnd"/>
      <w:r w:rsidRPr="0037659F">
        <w:rPr>
          <w:color w:val="000000"/>
        </w:rPr>
        <w:t xml:space="preserve">), and the </w:t>
      </w:r>
      <w:r w:rsidRPr="0037659F">
        <w:rPr>
          <w:i/>
          <w:iCs/>
          <w:color w:val="000000"/>
        </w:rPr>
        <w:t xml:space="preserve">Fully loaded wage rate </w:t>
      </w:r>
      <w:r w:rsidRPr="0037659F">
        <w:rPr>
          <w:color w:val="000000"/>
        </w:rPr>
        <w:t xml:space="preserve">(loaded wage rate + overhead). Fully loaded wage rates are used to calculate respondent costs. This renewal </w:t>
      </w:r>
      <w:r w:rsidRPr="00D76503">
        <w:rPr>
          <w:color w:val="000000"/>
        </w:rPr>
        <w:t>uses 20</w:t>
      </w:r>
      <w:r w:rsidR="00EE7566">
        <w:rPr>
          <w:color w:val="000000"/>
        </w:rPr>
        <w:t>15</w:t>
      </w:r>
      <w:r w:rsidRPr="0037659F">
        <w:rPr>
          <w:color w:val="000000"/>
        </w:rPr>
        <w:t xml:space="preserve"> base data.</w:t>
      </w:r>
    </w:p>
    <w:p w14:paraId="428EB458" w14:textId="77777777" w:rsidR="00BA2A61" w:rsidRPr="0037659F" w:rsidRDefault="00BA2A61" w:rsidP="00BA2A61">
      <w:pPr>
        <w:rPr>
          <w:i/>
          <w:iCs/>
          <w:color w:val="000000"/>
        </w:rPr>
      </w:pPr>
    </w:p>
    <w:p w14:paraId="77A95F7E" w14:textId="77777777" w:rsidR="00BA2A61" w:rsidRPr="0037659F" w:rsidRDefault="00BA2A61" w:rsidP="00BA2A61">
      <w:pPr>
        <w:rPr>
          <w:color w:val="000000"/>
        </w:rPr>
      </w:pPr>
      <w:r w:rsidRPr="0037659F">
        <w:rPr>
          <w:i/>
          <w:iCs/>
          <w:color w:val="000000"/>
        </w:rPr>
        <w:t xml:space="preserve">Unloaded Wage Rate: </w:t>
      </w:r>
      <w:r w:rsidRPr="0037659F">
        <w:rPr>
          <w:color w:val="000000"/>
        </w:rPr>
        <w:t>Wages are estimated for labor types (management, technical, and</w:t>
      </w:r>
      <w:r w:rsidR="00090587">
        <w:rPr>
          <w:color w:val="000000"/>
        </w:rPr>
        <w:t xml:space="preserve"> </w:t>
      </w:r>
      <w:r w:rsidRPr="0037659F">
        <w:rPr>
          <w:color w:val="000000"/>
        </w:rPr>
        <w:t xml:space="preserve">clerical) within applicable sectors. The </w:t>
      </w:r>
      <w:r w:rsidR="00240E3A">
        <w:rPr>
          <w:color w:val="000000"/>
        </w:rPr>
        <w:t>Agency</w:t>
      </w:r>
      <w:r w:rsidRPr="0037659F">
        <w:rPr>
          <w:color w:val="000000"/>
        </w:rPr>
        <w:t xml:space="preserve"> uses average wage data for the relevant sectors available in the National Industry-Specific Occupational Employment and Wage Estimates from the Bureau of Labor Statistics (BLS) at </w:t>
      </w:r>
      <w:r w:rsidRPr="0037659F">
        <w:rPr>
          <w:color w:val="0000FF"/>
        </w:rPr>
        <w:t>http://www.bls.gov/oes/current/oes_nat.htm</w:t>
      </w:r>
      <w:r w:rsidRPr="0037659F">
        <w:rPr>
          <w:color w:val="000000"/>
        </w:rPr>
        <w:t>.</w:t>
      </w:r>
    </w:p>
    <w:p w14:paraId="37C16893" w14:textId="77777777" w:rsidR="00BA2A61" w:rsidRPr="0037659F" w:rsidRDefault="00BA2A61" w:rsidP="00BA2A61">
      <w:pPr>
        <w:rPr>
          <w:i/>
          <w:iCs/>
          <w:color w:val="000000"/>
        </w:rPr>
      </w:pPr>
    </w:p>
    <w:p w14:paraId="11D5965D" w14:textId="77777777" w:rsidR="00BA2A61" w:rsidRPr="0037659F" w:rsidRDefault="00BA2A61" w:rsidP="00BA2A61">
      <w:pPr>
        <w:rPr>
          <w:color w:val="000000"/>
        </w:rPr>
      </w:pPr>
      <w:r w:rsidRPr="0037659F">
        <w:rPr>
          <w:i/>
          <w:iCs/>
          <w:color w:val="000000"/>
        </w:rPr>
        <w:t xml:space="preserve">Sectors: </w:t>
      </w:r>
      <w:r w:rsidRPr="0037659F">
        <w:rPr>
          <w:color w:val="000000"/>
        </w:rPr>
        <w:t>The specific North American Industry Classification System (NAICS) code and</w:t>
      </w:r>
      <w:r w:rsidR="00090587">
        <w:rPr>
          <w:color w:val="000000"/>
        </w:rPr>
        <w:t xml:space="preserve"> </w:t>
      </w:r>
      <w:r w:rsidRPr="0037659F">
        <w:rPr>
          <w:color w:val="000000"/>
        </w:rPr>
        <w:t xml:space="preserve">website for each sector is included in that sector’s wage rate table. Within each sector, the wage data are provided by Standard Occupational Classification (SOC). The SOC system is used by Federal statistical agencies to classify workers into occupational categories for the purpose of collecting, calculating, or disseminating data (see </w:t>
      </w:r>
      <w:r w:rsidRPr="0037659F">
        <w:rPr>
          <w:color w:val="0000FF"/>
        </w:rPr>
        <w:t>http://www.bls.gov/oes/current/oes_</w:t>
      </w:r>
      <w:r w:rsidR="00B62E7B" w:rsidRPr="0037659F">
        <w:rPr>
          <w:color w:val="0000FF"/>
        </w:rPr>
        <w:t>stru.htm)</w:t>
      </w:r>
      <w:r w:rsidRPr="0037659F">
        <w:rPr>
          <w:color w:val="000000"/>
        </w:rPr>
        <w:t>.</w:t>
      </w:r>
    </w:p>
    <w:p w14:paraId="49F621C9" w14:textId="77777777" w:rsidR="00BA2A61" w:rsidRPr="0037659F" w:rsidRDefault="00BA2A61" w:rsidP="00BA2A61">
      <w:pPr>
        <w:rPr>
          <w:color w:val="000000"/>
        </w:rPr>
      </w:pPr>
    </w:p>
    <w:p w14:paraId="027AF81C" w14:textId="77777777" w:rsidR="00BA2A61" w:rsidRPr="0037659F" w:rsidRDefault="00BA2A61" w:rsidP="00BA2A61">
      <w:pPr>
        <w:rPr>
          <w:color w:val="000000"/>
        </w:rPr>
      </w:pPr>
      <w:r w:rsidRPr="0037659F">
        <w:rPr>
          <w:i/>
          <w:iCs/>
          <w:color w:val="000000"/>
        </w:rPr>
        <w:t>Loaded Wage Rate</w:t>
      </w:r>
      <w:r w:rsidRPr="0037659F">
        <w:rPr>
          <w:color w:val="000000"/>
        </w:rPr>
        <w:t>: Unless stated otherwise, all benefits represent 4</w:t>
      </w:r>
      <w:r w:rsidR="00432097">
        <w:rPr>
          <w:color w:val="000000"/>
        </w:rPr>
        <w:t>6.</w:t>
      </w:r>
      <w:r w:rsidRPr="0037659F">
        <w:rPr>
          <w:color w:val="000000"/>
        </w:rPr>
        <w:t>3% of unloaded wage</w:t>
      </w:r>
      <w:r w:rsidR="00090587">
        <w:rPr>
          <w:color w:val="000000"/>
        </w:rPr>
        <w:t xml:space="preserve"> </w:t>
      </w:r>
      <w:r w:rsidRPr="0037659F">
        <w:rPr>
          <w:color w:val="000000"/>
        </w:rPr>
        <w:t xml:space="preserve">rates, based on benefits for all civilian non-farm workers, from </w:t>
      </w:r>
      <w:r>
        <w:rPr>
          <w:color w:val="0000FF"/>
        </w:rPr>
        <w:t>ht</w:t>
      </w:r>
      <w:r w:rsidRPr="0037659F">
        <w:rPr>
          <w:color w:val="0000FF"/>
        </w:rPr>
        <w:t>tp://www.bls.gov/news.release/ecec.t01.htm</w:t>
      </w:r>
      <w:r w:rsidRPr="0037659F">
        <w:rPr>
          <w:color w:val="000000"/>
        </w:rPr>
        <w:t>. However, if other sectors are listed for which 4</w:t>
      </w:r>
      <w:r w:rsidR="00432097">
        <w:rPr>
          <w:color w:val="000000"/>
        </w:rPr>
        <w:t>6.</w:t>
      </w:r>
      <w:r w:rsidRPr="0037659F">
        <w:rPr>
          <w:color w:val="000000"/>
        </w:rPr>
        <w:t>3% is not applicable; the applicable percentage will be stated.</w:t>
      </w:r>
    </w:p>
    <w:p w14:paraId="428D06B7" w14:textId="77777777" w:rsidR="00BA2A61" w:rsidRPr="0037659F" w:rsidRDefault="00BA2A61" w:rsidP="00BA2A61">
      <w:pPr>
        <w:rPr>
          <w:i/>
          <w:iCs/>
          <w:color w:val="000000"/>
        </w:rPr>
      </w:pPr>
    </w:p>
    <w:p w14:paraId="37476B55" w14:textId="77777777" w:rsidR="00BA2A61" w:rsidRDefault="00BA2A61" w:rsidP="00BA2A61">
      <w:pPr>
        <w:rPr>
          <w:iCs/>
        </w:rPr>
      </w:pPr>
      <w:r w:rsidRPr="00DD76B4">
        <w:rPr>
          <w:i/>
          <w:iCs/>
        </w:rPr>
        <w:t xml:space="preserve">Fully Loaded Wage Rate: </w:t>
      </w:r>
      <w:r w:rsidRPr="00DD76B4">
        <w:t>We multiply the loaded wage rate by 50% (EPA guidelines 20-70%) to get overhead costs. A copy of the formula work sheets used to re-estimate the labor rates and to derive the fully loaded rates and overhead costs for all respondents (</w:t>
      </w:r>
      <w:r w:rsidR="00831745">
        <w:t xml:space="preserve">registrants </w:t>
      </w:r>
      <w:r w:rsidR="00652AB7" w:rsidRPr="00DD76B4">
        <w:t>and IR-4</w:t>
      </w:r>
      <w:r w:rsidRPr="00DD76B4">
        <w:t xml:space="preserve">) and the </w:t>
      </w:r>
      <w:r w:rsidR="00240E3A">
        <w:t>Agency</w:t>
      </w:r>
      <w:r w:rsidRPr="00DD76B4">
        <w:t xml:space="preserve"> for this ICR renewal are listed in </w:t>
      </w:r>
      <w:r w:rsidRPr="00656857">
        <w:rPr>
          <w:iCs/>
        </w:rPr>
        <w:t>Attachment</w:t>
      </w:r>
      <w:r w:rsidR="00E8456D" w:rsidRPr="00656857">
        <w:rPr>
          <w:iCs/>
        </w:rPr>
        <w:t>s</w:t>
      </w:r>
      <w:r w:rsidR="00A1590A">
        <w:rPr>
          <w:iCs/>
        </w:rPr>
        <w:t xml:space="preserve"> I, J</w:t>
      </w:r>
      <w:r w:rsidR="00C21076" w:rsidRPr="00656857">
        <w:rPr>
          <w:iCs/>
        </w:rPr>
        <w:t xml:space="preserve">, and </w:t>
      </w:r>
      <w:r w:rsidR="00A1590A">
        <w:rPr>
          <w:iCs/>
        </w:rPr>
        <w:t>K</w:t>
      </w:r>
      <w:r w:rsidR="00652AB7" w:rsidRPr="007027D7">
        <w:rPr>
          <w:iCs/>
        </w:rPr>
        <w:t xml:space="preserve"> </w:t>
      </w:r>
      <w:r w:rsidR="00DB4D10" w:rsidRPr="00DD76B4">
        <w:rPr>
          <w:iCs/>
        </w:rPr>
        <w:t>respectively</w:t>
      </w:r>
      <w:r w:rsidRPr="00DD76B4">
        <w:rPr>
          <w:iCs/>
        </w:rPr>
        <w:t>.</w:t>
      </w:r>
    </w:p>
    <w:p w14:paraId="49ED65FC" w14:textId="77777777" w:rsidR="008110C6" w:rsidRDefault="008110C6" w:rsidP="008110C6">
      <w:pPr>
        <w:pStyle w:val="FootnoteText"/>
      </w:pPr>
    </w:p>
    <w:p w14:paraId="336E40AD" w14:textId="77777777" w:rsidR="008110C6" w:rsidRPr="00DD76B4" w:rsidRDefault="008110C6" w:rsidP="008110C6">
      <w:pPr>
        <w:tabs>
          <w:tab w:val="left" w:pos="-1080"/>
        </w:tabs>
        <w:outlineLvl w:val="0"/>
      </w:pPr>
      <w:r w:rsidRPr="00DD76B4">
        <w:rPr>
          <w:b/>
          <w:bCs/>
        </w:rPr>
        <w:lastRenderedPageBreak/>
        <w:t>Table 1. PETITIONER BURDEN/COST ESTIMATES</w:t>
      </w:r>
      <w:r>
        <w:rPr>
          <w:b/>
          <w:bCs/>
        </w:rPr>
        <w:t xml:space="preserve"> PER RESPONSE</w:t>
      </w:r>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3330"/>
        <w:gridCol w:w="990"/>
        <w:gridCol w:w="990"/>
        <w:gridCol w:w="900"/>
        <w:gridCol w:w="990"/>
        <w:gridCol w:w="2160"/>
      </w:tblGrid>
      <w:tr w:rsidR="008110C6" w:rsidRPr="00DD76B4" w14:paraId="253B66C8" w14:textId="77777777" w:rsidTr="00A30893">
        <w:trPr>
          <w:trHeight w:val="516"/>
        </w:trPr>
        <w:tc>
          <w:tcPr>
            <w:tcW w:w="3330" w:type="dxa"/>
            <w:vMerge w:val="restart"/>
            <w:tcBorders>
              <w:top w:val="double" w:sz="4" w:space="0" w:color="auto"/>
              <w:left w:val="double" w:sz="4" w:space="0" w:color="auto"/>
            </w:tcBorders>
          </w:tcPr>
          <w:p w14:paraId="27B3F54E" w14:textId="77777777" w:rsidR="008110C6" w:rsidRPr="00A067F0" w:rsidRDefault="008110C6" w:rsidP="00A30893">
            <w:pPr>
              <w:tabs>
                <w:tab w:val="left" w:pos="-1080"/>
              </w:tabs>
              <w:jc w:val="center"/>
            </w:pPr>
            <w:r w:rsidRPr="00A067F0">
              <w:t>ACTIVITIES</w:t>
            </w:r>
          </w:p>
        </w:tc>
        <w:tc>
          <w:tcPr>
            <w:tcW w:w="3870" w:type="dxa"/>
            <w:gridSpan w:val="4"/>
            <w:tcBorders>
              <w:top w:val="double" w:sz="4" w:space="0" w:color="auto"/>
            </w:tcBorders>
          </w:tcPr>
          <w:p w14:paraId="3DD67D9D" w14:textId="77777777" w:rsidR="008110C6" w:rsidRPr="00A067F0" w:rsidRDefault="008110C6" w:rsidP="00A30893">
            <w:pPr>
              <w:tabs>
                <w:tab w:val="left" w:pos="-1080"/>
              </w:tabs>
              <w:jc w:val="center"/>
            </w:pPr>
            <w:r w:rsidRPr="00A067F0">
              <w:t>HOURS and RATES</w:t>
            </w:r>
          </w:p>
        </w:tc>
        <w:tc>
          <w:tcPr>
            <w:tcW w:w="2160" w:type="dxa"/>
            <w:tcBorders>
              <w:top w:val="double" w:sz="4" w:space="0" w:color="auto"/>
              <w:right w:val="double" w:sz="4" w:space="0" w:color="auto"/>
            </w:tcBorders>
          </w:tcPr>
          <w:p w14:paraId="689DC66D" w14:textId="77777777" w:rsidR="008110C6" w:rsidRPr="00A067F0" w:rsidRDefault="008110C6" w:rsidP="00A30893">
            <w:pPr>
              <w:tabs>
                <w:tab w:val="left" w:pos="-1080"/>
              </w:tabs>
              <w:jc w:val="center"/>
            </w:pPr>
            <w:r w:rsidRPr="00A067F0">
              <w:t xml:space="preserve">COSTS </w:t>
            </w:r>
          </w:p>
          <w:p w14:paraId="07D22E00" w14:textId="77777777" w:rsidR="008110C6" w:rsidRPr="00A067F0" w:rsidRDefault="008110C6" w:rsidP="00A30893">
            <w:pPr>
              <w:tabs>
                <w:tab w:val="left" w:pos="-1080"/>
              </w:tabs>
              <w:jc w:val="center"/>
            </w:pPr>
            <w:r w:rsidRPr="00A067F0">
              <w:t>(per petition)</w:t>
            </w:r>
          </w:p>
        </w:tc>
      </w:tr>
      <w:tr w:rsidR="008110C6" w:rsidRPr="00DD76B4" w14:paraId="1BC28F88" w14:textId="77777777" w:rsidTr="00A30893">
        <w:tc>
          <w:tcPr>
            <w:tcW w:w="3330" w:type="dxa"/>
            <w:vMerge/>
            <w:tcBorders>
              <w:left w:val="double" w:sz="4" w:space="0" w:color="auto"/>
              <w:bottom w:val="double" w:sz="4" w:space="0" w:color="auto"/>
            </w:tcBorders>
          </w:tcPr>
          <w:p w14:paraId="72E2C3A5" w14:textId="77777777" w:rsidR="008110C6" w:rsidRPr="00A067F0" w:rsidRDefault="008110C6" w:rsidP="00A30893">
            <w:pPr>
              <w:tabs>
                <w:tab w:val="left" w:pos="-1080"/>
              </w:tabs>
            </w:pPr>
          </w:p>
        </w:tc>
        <w:tc>
          <w:tcPr>
            <w:tcW w:w="990" w:type="dxa"/>
            <w:tcBorders>
              <w:bottom w:val="double" w:sz="4" w:space="0" w:color="auto"/>
            </w:tcBorders>
            <w:vAlign w:val="bottom"/>
          </w:tcPr>
          <w:p w14:paraId="00788B9A" w14:textId="77777777" w:rsidR="008110C6" w:rsidRPr="00A067F0" w:rsidRDefault="00037B9A" w:rsidP="00037B9A">
            <w:pPr>
              <w:tabs>
                <w:tab w:val="left" w:pos="-1080"/>
              </w:tabs>
              <w:jc w:val="center"/>
            </w:pPr>
            <w:r>
              <w:t>Mgmt. $167.90</w:t>
            </w:r>
            <w:r w:rsidR="008110C6" w:rsidRPr="00A067F0">
              <w:t>/</w:t>
            </w:r>
            <w:proofErr w:type="spellStart"/>
            <w:r w:rsidR="008110C6" w:rsidRPr="00A067F0">
              <w:t>hr</w:t>
            </w:r>
            <w:proofErr w:type="spellEnd"/>
          </w:p>
        </w:tc>
        <w:tc>
          <w:tcPr>
            <w:tcW w:w="990" w:type="dxa"/>
            <w:tcBorders>
              <w:bottom w:val="double" w:sz="4" w:space="0" w:color="auto"/>
            </w:tcBorders>
            <w:vAlign w:val="bottom"/>
          </w:tcPr>
          <w:p w14:paraId="2B9053C3" w14:textId="77777777" w:rsidR="008110C6" w:rsidRPr="00A067F0" w:rsidRDefault="008110C6" w:rsidP="00037B9A">
            <w:pPr>
              <w:tabs>
                <w:tab w:val="left" w:pos="-1080"/>
              </w:tabs>
              <w:jc w:val="center"/>
            </w:pPr>
            <w:r w:rsidRPr="00A067F0">
              <w:t>Tech. $8</w:t>
            </w:r>
            <w:r w:rsidR="00037B9A">
              <w:t>7.34</w:t>
            </w:r>
            <w:r w:rsidRPr="00A067F0">
              <w:t>/</w:t>
            </w:r>
            <w:proofErr w:type="spellStart"/>
            <w:r w:rsidRPr="00A067F0">
              <w:t>hr</w:t>
            </w:r>
            <w:proofErr w:type="spellEnd"/>
          </w:p>
        </w:tc>
        <w:tc>
          <w:tcPr>
            <w:tcW w:w="900" w:type="dxa"/>
            <w:tcBorders>
              <w:bottom w:val="double" w:sz="4" w:space="0" w:color="auto"/>
            </w:tcBorders>
            <w:vAlign w:val="bottom"/>
          </w:tcPr>
          <w:p w14:paraId="5AEA17E3" w14:textId="77777777" w:rsidR="008110C6" w:rsidRPr="00A067F0" w:rsidRDefault="008110C6" w:rsidP="00A30893">
            <w:pPr>
              <w:tabs>
                <w:tab w:val="left" w:pos="-1080"/>
              </w:tabs>
              <w:jc w:val="center"/>
            </w:pPr>
            <w:proofErr w:type="spellStart"/>
            <w:r w:rsidRPr="00A067F0">
              <w:t>Cler</w:t>
            </w:r>
            <w:proofErr w:type="spellEnd"/>
            <w:r w:rsidRPr="00A067F0">
              <w:t>.</w:t>
            </w:r>
          </w:p>
          <w:p w14:paraId="61A33FB5" w14:textId="77777777" w:rsidR="008110C6" w:rsidRPr="00A067F0" w:rsidRDefault="008110C6" w:rsidP="00037B9A">
            <w:pPr>
              <w:tabs>
                <w:tab w:val="left" w:pos="-1080"/>
              </w:tabs>
              <w:jc w:val="center"/>
            </w:pPr>
            <w:r w:rsidRPr="00A067F0">
              <w:t>$4</w:t>
            </w:r>
            <w:r w:rsidR="00037B9A">
              <w:t>9.90</w:t>
            </w:r>
            <w:r w:rsidRPr="00A067F0">
              <w:t>/</w:t>
            </w:r>
            <w:proofErr w:type="spellStart"/>
            <w:r w:rsidRPr="00A067F0">
              <w:t>hr</w:t>
            </w:r>
            <w:proofErr w:type="spellEnd"/>
          </w:p>
        </w:tc>
        <w:tc>
          <w:tcPr>
            <w:tcW w:w="990" w:type="dxa"/>
            <w:tcBorders>
              <w:bottom w:val="double" w:sz="4" w:space="0" w:color="auto"/>
            </w:tcBorders>
            <w:vAlign w:val="bottom"/>
          </w:tcPr>
          <w:p w14:paraId="4ECFFBFD" w14:textId="77777777" w:rsidR="008110C6" w:rsidRPr="00A067F0" w:rsidRDefault="008110C6" w:rsidP="00A30893">
            <w:pPr>
              <w:tabs>
                <w:tab w:val="left" w:pos="-1080"/>
              </w:tabs>
              <w:jc w:val="center"/>
            </w:pPr>
            <w:r w:rsidRPr="00A067F0">
              <w:t>Total Hours</w:t>
            </w:r>
          </w:p>
        </w:tc>
        <w:tc>
          <w:tcPr>
            <w:tcW w:w="2160" w:type="dxa"/>
            <w:tcBorders>
              <w:bottom w:val="double" w:sz="4" w:space="0" w:color="auto"/>
              <w:right w:val="double" w:sz="4" w:space="0" w:color="auto"/>
            </w:tcBorders>
            <w:vAlign w:val="bottom"/>
          </w:tcPr>
          <w:p w14:paraId="1C02EEB5" w14:textId="77777777" w:rsidR="008110C6" w:rsidRPr="00A067F0" w:rsidRDefault="008110C6" w:rsidP="00A30893">
            <w:pPr>
              <w:spacing w:line="163" w:lineRule="exact"/>
              <w:jc w:val="center"/>
            </w:pPr>
          </w:p>
          <w:p w14:paraId="378C4868" w14:textId="77777777" w:rsidR="008110C6" w:rsidRPr="00A067F0" w:rsidRDefault="008110C6" w:rsidP="00A30893">
            <w:pPr>
              <w:tabs>
                <w:tab w:val="left" w:pos="-1080"/>
              </w:tabs>
              <w:jc w:val="center"/>
            </w:pPr>
            <w:r w:rsidRPr="00A067F0">
              <w:t>Total Costs</w:t>
            </w:r>
          </w:p>
        </w:tc>
      </w:tr>
      <w:tr w:rsidR="008110C6" w:rsidRPr="00DD76B4" w14:paraId="0E38B7AE" w14:textId="77777777" w:rsidTr="00A30893">
        <w:trPr>
          <w:trHeight w:val="471"/>
        </w:trPr>
        <w:tc>
          <w:tcPr>
            <w:tcW w:w="3330" w:type="dxa"/>
            <w:tcBorders>
              <w:top w:val="double" w:sz="4" w:space="0" w:color="auto"/>
              <w:left w:val="double" w:sz="4" w:space="0" w:color="auto"/>
            </w:tcBorders>
            <w:vAlign w:val="bottom"/>
          </w:tcPr>
          <w:p w14:paraId="12090E67" w14:textId="77777777" w:rsidR="008110C6" w:rsidRPr="00A067F0" w:rsidRDefault="008110C6" w:rsidP="00A30893">
            <w:pPr>
              <w:tabs>
                <w:tab w:val="left" w:pos="-1080"/>
              </w:tabs>
            </w:pPr>
            <w:r w:rsidRPr="00A067F0">
              <w:t>Review FFDCA regulations CFR citation; PRN 97-1</w:t>
            </w:r>
          </w:p>
        </w:tc>
        <w:tc>
          <w:tcPr>
            <w:tcW w:w="990" w:type="dxa"/>
            <w:tcBorders>
              <w:top w:val="double" w:sz="4" w:space="0" w:color="auto"/>
            </w:tcBorders>
          </w:tcPr>
          <w:p w14:paraId="007A4F87" w14:textId="77777777" w:rsidR="008110C6" w:rsidRPr="00A067F0" w:rsidRDefault="008110C6" w:rsidP="00A30893">
            <w:pPr>
              <w:jc w:val="right"/>
            </w:pPr>
            <w:r w:rsidRPr="00A067F0">
              <w:t>25</w:t>
            </w:r>
          </w:p>
        </w:tc>
        <w:tc>
          <w:tcPr>
            <w:tcW w:w="990" w:type="dxa"/>
            <w:tcBorders>
              <w:top w:val="double" w:sz="4" w:space="0" w:color="auto"/>
            </w:tcBorders>
          </w:tcPr>
          <w:p w14:paraId="6F4993CE" w14:textId="77777777" w:rsidR="008110C6" w:rsidRPr="00A067F0" w:rsidRDefault="008110C6" w:rsidP="00A30893">
            <w:pPr>
              <w:jc w:val="right"/>
            </w:pPr>
            <w:r w:rsidRPr="00A067F0">
              <w:t>48</w:t>
            </w:r>
          </w:p>
        </w:tc>
        <w:tc>
          <w:tcPr>
            <w:tcW w:w="900" w:type="dxa"/>
            <w:tcBorders>
              <w:top w:val="double" w:sz="4" w:space="0" w:color="auto"/>
            </w:tcBorders>
          </w:tcPr>
          <w:p w14:paraId="74B834A7" w14:textId="77777777" w:rsidR="008110C6" w:rsidRPr="00A067F0" w:rsidRDefault="008110C6" w:rsidP="00A30893">
            <w:pPr>
              <w:jc w:val="right"/>
            </w:pPr>
            <w:r w:rsidRPr="00A067F0">
              <w:t>24</w:t>
            </w:r>
          </w:p>
        </w:tc>
        <w:tc>
          <w:tcPr>
            <w:tcW w:w="990" w:type="dxa"/>
            <w:tcBorders>
              <w:top w:val="double" w:sz="4" w:space="0" w:color="auto"/>
            </w:tcBorders>
          </w:tcPr>
          <w:p w14:paraId="59C8E8EC" w14:textId="77777777" w:rsidR="008110C6" w:rsidRPr="00A067F0" w:rsidRDefault="008110C6" w:rsidP="00A30893">
            <w:pPr>
              <w:jc w:val="right"/>
            </w:pPr>
            <w:r w:rsidRPr="00A067F0">
              <w:t>97</w:t>
            </w:r>
          </w:p>
        </w:tc>
        <w:tc>
          <w:tcPr>
            <w:tcW w:w="2160" w:type="dxa"/>
            <w:tcBorders>
              <w:top w:val="double" w:sz="4" w:space="0" w:color="auto"/>
              <w:right w:val="double" w:sz="4" w:space="0" w:color="auto"/>
            </w:tcBorders>
          </w:tcPr>
          <w:p w14:paraId="0B9C8220" w14:textId="77777777" w:rsidR="008110C6" w:rsidRPr="00A067F0" w:rsidRDefault="00037B9A" w:rsidP="00037B9A">
            <w:pPr>
              <w:jc w:val="right"/>
            </w:pPr>
            <w:r>
              <w:t>$9</w:t>
            </w:r>
            <w:r w:rsidR="008110C6" w:rsidRPr="00A067F0">
              <w:t>,</w:t>
            </w:r>
            <w:r>
              <w:t>587</w:t>
            </w:r>
            <w:r w:rsidR="008110C6" w:rsidRPr="00A067F0">
              <w:t xml:space="preserve"> </w:t>
            </w:r>
          </w:p>
        </w:tc>
      </w:tr>
      <w:tr w:rsidR="008110C6" w:rsidRPr="00DD76B4" w14:paraId="2A8C8D00" w14:textId="77777777" w:rsidTr="00A30893">
        <w:tc>
          <w:tcPr>
            <w:tcW w:w="3330" w:type="dxa"/>
            <w:tcBorders>
              <w:left w:val="double" w:sz="4" w:space="0" w:color="auto"/>
            </w:tcBorders>
            <w:vAlign w:val="bottom"/>
          </w:tcPr>
          <w:p w14:paraId="30EB4E93" w14:textId="77777777" w:rsidR="008110C6" w:rsidRPr="00A067F0" w:rsidRDefault="008110C6" w:rsidP="00A30893">
            <w:pPr>
              <w:tabs>
                <w:tab w:val="left" w:pos="-1080"/>
              </w:tabs>
            </w:pPr>
            <w:r w:rsidRPr="00A067F0">
              <w:t xml:space="preserve">Conduct Field Trial </w:t>
            </w:r>
          </w:p>
        </w:tc>
        <w:tc>
          <w:tcPr>
            <w:tcW w:w="990" w:type="dxa"/>
          </w:tcPr>
          <w:p w14:paraId="4E32385D" w14:textId="77777777" w:rsidR="008110C6" w:rsidRPr="00A067F0" w:rsidRDefault="008110C6" w:rsidP="00A30893">
            <w:pPr>
              <w:jc w:val="right"/>
            </w:pPr>
            <w:r w:rsidRPr="00A067F0">
              <w:t>252</w:t>
            </w:r>
          </w:p>
        </w:tc>
        <w:tc>
          <w:tcPr>
            <w:tcW w:w="990" w:type="dxa"/>
          </w:tcPr>
          <w:p w14:paraId="77A93541" w14:textId="77777777" w:rsidR="008110C6" w:rsidRPr="00A067F0" w:rsidRDefault="008110C6" w:rsidP="00A30893">
            <w:pPr>
              <w:jc w:val="right"/>
            </w:pPr>
            <w:r w:rsidRPr="00A067F0">
              <w:t>1,080</w:t>
            </w:r>
          </w:p>
        </w:tc>
        <w:tc>
          <w:tcPr>
            <w:tcW w:w="900" w:type="dxa"/>
          </w:tcPr>
          <w:p w14:paraId="316CE6EA" w14:textId="77777777" w:rsidR="008110C6" w:rsidRPr="00A067F0" w:rsidRDefault="008110C6" w:rsidP="00A30893">
            <w:pPr>
              <w:jc w:val="right"/>
            </w:pPr>
            <w:r w:rsidRPr="00A067F0">
              <w:t>25</w:t>
            </w:r>
          </w:p>
        </w:tc>
        <w:tc>
          <w:tcPr>
            <w:tcW w:w="990" w:type="dxa"/>
          </w:tcPr>
          <w:p w14:paraId="39E372DA" w14:textId="77777777" w:rsidR="008110C6" w:rsidRPr="00A067F0" w:rsidRDefault="008110C6" w:rsidP="00A30893">
            <w:pPr>
              <w:jc w:val="right"/>
            </w:pPr>
            <w:r w:rsidRPr="00A067F0">
              <w:t>1,357</w:t>
            </w:r>
          </w:p>
        </w:tc>
        <w:tc>
          <w:tcPr>
            <w:tcW w:w="2160" w:type="dxa"/>
            <w:tcBorders>
              <w:right w:val="double" w:sz="4" w:space="0" w:color="auto"/>
            </w:tcBorders>
          </w:tcPr>
          <w:p w14:paraId="65B9F8D9" w14:textId="77777777" w:rsidR="008110C6" w:rsidRPr="00A067F0" w:rsidRDefault="00037B9A" w:rsidP="00037B9A">
            <w:pPr>
              <w:jc w:val="right"/>
            </w:pPr>
            <w:r>
              <w:t>$13</w:t>
            </w:r>
            <w:r w:rsidR="008110C6" w:rsidRPr="00A067F0">
              <w:t>7,</w:t>
            </w:r>
            <w:r>
              <w:t>886</w:t>
            </w:r>
            <w:r w:rsidR="008110C6" w:rsidRPr="00A067F0">
              <w:t xml:space="preserve"> </w:t>
            </w:r>
          </w:p>
        </w:tc>
      </w:tr>
      <w:tr w:rsidR="008110C6" w:rsidRPr="00DD76B4" w14:paraId="78F51FF7" w14:textId="77777777" w:rsidTr="00A30893">
        <w:tc>
          <w:tcPr>
            <w:tcW w:w="3330" w:type="dxa"/>
            <w:tcBorders>
              <w:left w:val="double" w:sz="4" w:space="0" w:color="auto"/>
            </w:tcBorders>
            <w:vAlign w:val="bottom"/>
          </w:tcPr>
          <w:p w14:paraId="6D0A0F9D" w14:textId="77777777" w:rsidR="008110C6" w:rsidRPr="00A067F0" w:rsidRDefault="008110C6" w:rsidP="00A30893">
            <w:pPr>
              <w:tabs>
                <w:tab w:val="left" w:pos="-1080"/>
              </w:tabs>
            </w:pPr>
            <w:r w:rsidRPr="00A067F0">
              <w:t>Prepare Petition</w:t>
            </w:r>
          </w:p>
        </w:tc>
        <w:tc>
          <w:tcPr>
            <w:tcW w:w="990" w:type="dxa"/>
          </w:tcPr>
          <w:p w14:paraId="3605F957" w14:textId="77777777" w:rsidR="008110C6" w:rsidRPr="00A067F0" w:rsidRDefault="008110C6" w:rsidP="00A30893">
            <w:pPr>
              <w:jc w:val="right"/>
            </w:pPr>
            <w:r w:rsidRPr="00A067F0">
              <w:t>42</w:t>
            </w:r>
          </w:p>
        </w:tc>
        <w:tc>
          <w:tcPr>
            <w:tcW w:w="990" w:type="dxa"/>
          </w:tcPr>
          <w:p w14:paraId="1E3B4976" w14:textId="77777777" w:rsidR="008110C6" w:rsidRPr="00A067F0" w:rsidRDefault="008110C6" w:rsidP="00A30893">
            <w:pPr>
              <w:jc w:val="right"/>
            </w:pPr>
            <w:r w:rsidRPr="00A067F0">
              <w:t>30</w:t>
            </w:r>
          </w:p>
        </w:tc>
        <w:tc>
          <w:tcPr>
            <w:tcW w:w="900" w:type="dxa"/>
          </w:tcPr>
          <w:p w14:paraId="637DF8F3" w14:textId="77777777" w:rsidR="008110C6" w:rsidRPr="00A067F0" w:rsidRDefault="008110C6" w:rsidP="00A30893">
            <w:pPr>
              <w:jc w:val="right"/>
            </w:pPr>
            <w:r w:rsidRPr="00A067F0">
              <w:t>116</w:t>
            </w:r>
          </w:p>
        </w:tc>
        <w:tc>
          <w:tcPr>
            <w:tcW w:w="990" w:type="dxa"/>
          </w:tcPr>
          <w:p w14:paraId="72C46E3F" w14:textId="77777777" w:rsidR="008110C6" w:rsidRPr="00A067F0" w:rsidRDefault="008110C6" w:rsidP="00A30893">
            <w:pPr>
              <w:jc w:val="right"/>
            </w:pPr>
            <w:r w:rsidRPr="00A067F0">
              <w:t>188</w:t>
            </w:r>
          </w:p>
        </w:tc>
        <w:tc>
          <w:tcPr>
            <w:tcW w:w="2160" w:type="dxa"/>
            <w:tcBorders>
              <w:right w:val="double" w:sz="4" w:space="0" w:color="auto"/>
            </w:tcBorders>
          </w:tcPr>
          <w:p w14:paraId="74C65D45" w14:textId="77777777" w:rsidR="008110C6" w:rsidRPr="00A067F0" w:rsidRDefault="008110C6" w:rsidP="00037B9A">
            <w:pPr>
              <w:jc w:val="right"/>
            </w:pPr>
            <w:r w:rsidRPr="00A067F0">
              <w:t>$1</w:t>
            </w:r>
            <w:r w:rsidR="00037B9A">
              <w:t>5</w:t>
            </w:r>
            <w:r w:rsidRPr="00A067F0">
              <w:t>,</w:t>
            </w:r>
            <w:r w:rsidR="00037B9A">
              <w:t>460</w:t>
            </w:r>
            <w:r w:rsidRPr="00A067F0">
              <w:t xml:space="preserve"> </w:t>
            </w:r>
          </w:p>
        </w:tc>
      </w:tr>
      <w:tr w:rsidR="008110C6" w:rsidRPr="00DD76B4" w14:paraId="3BB054C0" w14:textId="77777777" w:rsidTr="00A30893">
        <w:tc>
          <w:tcPr>
            <w:tcW w:w="3330" w:type="dxa"/>
            <w:tcBorders>
              <w:left w:val="double" w:sz="4" w:space="0" w:color="auto"/>
            </w:tcBorders>
            <w:vAlign w:val="bottom"/>
          </w:tcPr>
          <w:p w14:paraId="6ED84954" w14:textId="77777777" w:rsidR="008110C6" w:rsidRPr="00A067F0" w:rsidRDefault="008110C6" w:rsidP="00A30893">
            <w:pPr>
              <w:tabs>
                <w:tab w:val="left" w:pos="-1080"/>
              </w:tabs>
            </w:pPr>
            <w:r w:rsidRPr="00A067F0">
              <w:t>Read Notice of any petition deficiency</w:t>
            </w:r>
          </w:p>
        </w:tc>
        <w:tc>
          <w:tcPr>
            <w:tcW w:w="990" w:type="dxa"/>
          </w:tcPr>
          <w:p w14:paraId="7A820C6E" w14:textId="77777777" w:rsidR="008110C6" w:rsidRPr="00A067F0" w:rsidRDefault="008110C6" w:rsidP="00A30893">
            <w:pPr>
              <w:jc w:val="right"/>
            </w:pPr>
            <w:r w:rsidRPr="00A067F0">
              <w:t>1</w:t>
            </w:r>
          </w:p>
        </w:tc>
        <w:tc>
          <w:tcPr>
            <w:tcW w:w="990" w:type="dxa"/>
          </w:tcPr>
          <w:p w14:paraId="6A23CDF9" w14:textId="77777777" w:rsidR="008110C6" w:rsidRPr="00A067F0" w:rsidRDefault="008110C6" w:rsidP="00A30893">
            <w:pPr>
              <w:jc w:val="right"/>
            </w:pPr>
            <w:r w:rsidRPr="00A067F0">
              <w:t>1</w:t>
            </w:r>
          </w:p>
        </w:tc>
        <w:tc>
          <w:tcPr>
            <w:tcW w:w="900" w:type="dxa"/>
          </w:tcPr>
          <w:p w14:paraId="7AA1A697" w14:textId="77777777" w:rsidR="008110C6" w:rsidRPr="00A067F0" w:rsidRDefault="008110C6" w:rsidP="00A30893">
            <w:pPr>
              <w:jc w:val="right"/>
            </w:pPr>
            <w:r w:rsidRPr="00A067F0">
              <w:t>1</w:t>
            </w:r>
          </w:p>
        </w:tc>
        <w:tc>
          <w:tcPr>
            <w:tcW w:w="990" w:type="dxa"/>
          </w:tcPr>
          <w:p w14:paraId="2680E698" w14:textId="77777777" w:rsidR="008110C6" w:rsidRPr="00A067F0" w:rsidRDefault="008110C6" w:rsidP="00A30893">
            <w:pPr>
              <w:jc w:val="right"/>
            </w:pPr>
            <w:r w:rsidRPr="00A067F0">
              <w:t>3</w:t>
            </w:r>
          </w:p>
        </w:tc>
        <w:tc>
          <w:tcPr>
            <w:tcW w:w="2160" w:type="dxa"/>
            <w:tcBorders>
              <w:right w:val="double" w:sz="4" w:space="0" w:color="auto"/>
            </w:tcBorders>
          </w:tcPr>
          <w:p w14:paraId="3A1B12E3" w14:textId="77777777" w:rsidR="008110C6" w:rsidRPr="00A067F0" w:rsidRDefault="00037B9A" w:rsidP="00037B9A">
            <w:pPr>
              <w:jc w:val="right"/>
            </w:pPr>
            <w:r>
              <w:t>$</w:t>
            </w:r>
            <w:r w:rsidR="008110C6" w:rsidRPr="00A067F0">
              <w:t>3</w:t>
            </w:r>
            <w:r>
              <w:t>05</w:t>
            </w:r>
            <w:r w:rsidR="008110C6" w:rsidRPr="00A067F0">
              <w:t xml:space="preserve"> </w:t>
            </w:r>
          </w:p>
        </w:tc>
      </w:tr>
      <w:tr w:rsidR="008110C6" w:rsidRPr="00DD76B4" w14:paraId="4D9D80E0" w14:textId="77777777" w:rsidTr="00A30893">
        <w:tc>
          <w:tcPr>
            <w:tcW w:w="3330" w:type="dxa"/>
            <w:tcBorders>
              <w:left w:val="double" w:sz="4" w:space="0" w:color="auto"/>
            </w:tcBorders>
            <w:vAlign w:val="bottom"/>
          </w:tcPr>
          <w:p w14:paraId="76B00BC2" w14:textId="77777777" w:rsidR="008110C6" w:rsidRPr="00A067F0" w:rsidRDefault="008110C6" w:rsidP="00A30893">
            <w:pPr>
              <w:tabs>
                <w:tab w:val="left" w:pos="-1080"/>
              </w:tabs>
            </w:pPr>
            <w:r w:rsidRPr="00A067F0">
              <w:t xml:space="preserve">Prepare response </w:t>
            </w:r>
          </w:p>
        </w:tc>
        <w:tc>
          <w:tcPr>
            <w:tcW w:w="990" w:type="dxa"/>
          </w:tcPr>
          <w:p w14:paraId="5AC012A7" w14:textId="77777777" w:rsidR="008110C6" w:rsidRPr="00A067F0" w:rsidRDefault="008110C6" w:rsidP="00A30893">
            <w:pPr>
              <w:jc w:val="right"/>
            </w:pPr>
            <w:r w:rsidRPr="00A067F0">
              <w:t>2</w:t>
            </w:r>
          </w:p>
        </w:tc>
        <w:tc>
          <w:tcPr>
            <w:tcW w:w="990" w:type="dxa"/>
          </w:tcPr>
          <w:p w14:paraId="15987034" w14:textId="77777777" w:rsidR="008110C6" w:rsidRPr="00A067F0" w:rsidRDefault="008110C6" w:rsidP="00A30893">
            <w:pPr>
              <w:jc w:val="right"/>
            </w:pPr>
            <w:r w:rsidRPr="00A067F0">
              <w:t>44</w:t>
            </w:r>
          </w:p>
        </w:tc>
        <w:tc>
          <w:tcPr>
            <w:tcW w:w="900" w:type="dxa"/>
          </w:tcPr>
          <w:p w14:paraId="14154513" w14:textId="77777777" w:rsidR="008110C6" w:rsidRPr="00A067F0" w:rsidRDefault="008110C6" w:rsidP="00A30893">
            <w:pPr>
              <w:jc w:val="right"/>
            </w:pPr>
            <w:r w:rsidRPr="00A067F0">
              <w:t>12</w:t>
            </w:r>
          </w:p>
        </w:tc>
        <w:tc>
          <w:tcPr>
            <w:tcW w:w="990" w:type="dxa"/>
          </w:tcPr>
          <w:p w14:paraId="0F0796A3" w14:textId="77777777" w:rsidR="008110C6" w:rsidRPr="00A067F0" w:rsidRDefault="008110C6" w:rsidP="00A30893">
            <w:pPr>
              <w:jc w:val="right"/>
            </w:pPr>
            <w:r w:rsidRPr="00A067F0">
              <w:t>58</w:t>
            </w:r>
          </w:p>
        </w:tc>
        <w:tc>
          <w:tcPr>
            <w:tcW w:w="2160" w:type="dxa"/>
            <w:tcBorders>
              <w:right w:val="double" w:sz="4" w:space="0" w:color="auto"/>
            </w:tcBorders>
          </w:tcPr>
          <w:p w14:paraId="312AAF8D" w14:textId="77777777" w:rsidR="008110C6" w:rsidRPr="00A067F0" w:rsidRDefault="00037B9A" w:rsidP="00037B9A">
            <w:pPr>
              <w:jc w:val="right"/>
            </w:pPr>
            <w:r>
              <w:t>$4,778</w:t>
            </w:r>
            <w:r w:rsidR="008110C6" w:rsidRPr="00A067F0">
              <w:t xml:space="preserve"> </w:t>
            </w:r>
          </w:p>
        </w:tc>
      </w:tr>
      <w:tr w:rsidR="008110C6" w:rsidRPr="00DD76B4" w14:paraId="53ECE240" w14:textId="77777777" w:rsidTr="00A30893">
        <w:tc>
          <w:tcPr>
            <w:tcW w:w="3330" w:type="dxa"/>
            <w:tcBorders>
              <w:left w:val="double" w:sz="4" w:space="0" w:color="auto"/>
              <w:bottom w:val="double" w:sz="4" w:space="0" w:color="auto"/>
            </w:tcBorders>
            <w:vAlign w:val="bottom"/>
          </w:tcPr>
          <w:p w14:paraId="2E65E43F" w14:textId="77777777" w:rsidR="008110C6" w:rsidRPr="00A067F0" w:rsidRDefault="008110C6" w:rsidP="00A30893">
            <w:pPr>
              <w:tabs>
                <w:tab w:val="left" w:pos="-1080"/>
              </w:tabs>
            </w:pPr>
            <w:r w:rsidRPr="00A067F0">
              <w:t>Maintain information</w:t>
            </w:r>
          </w:p>
        </w:tc>
        <w:tc>
          <w:tcPr>
            <w:tcW w:w="990" w:type="dxa"/>
            <w:tcBorders>
              <w:bottom w:val="double" w:sz="4" w:space="0" w:color="auto"/>
            </w:tcBorders>
          </w:tcPr>
          <w:p w14:paraId="15F21AAF" w14:textId="77777777" w:rsidR="008110C6" w:rsidRPr="00A067F0" w:rsidRDefault="008110C6" w:rsidP="00A30893">
            <w:pPr>
              <w:jc w:val="right"/>
            </w:pPr>
            <w:r w:rsidRPr="00A067F0">
              <w:t>1</w:t>
            </w:r>
          </w:p>
        </w:tc>
        <w:tc>
          <w:tcPr>
            <w:tcW w:w="990" w:type="dxa"/>
            <w:tcBorders>
              <w:bottom w:val="double" w:sz="4" w:space="0" w:color="auto"/>
            </w:tcBorders>
          </w:tcPr>
          <w:p w14:paraId="03F65E3B" w14:textId="77777777" w:rsidR="008110C6" w:rsidRPr="00A067F0" w:rsidRDefault="008110C6" w:rsidP="00A30893">
            <w:pPr>
              <w:jc w:val="right"/>
            </w:pPr>
            <w:r w:rsidRPr="00A067F0">
              <w:t>8</w:t>
            </w:r>
          </w:p>
        </w:tc>
        <w:tc>
          <w:tcPr>
            <w:tcW w:w="900" w:type="dxa"/>
            <w:tcBorders>
              <w:bottom w:val="double" w:sz="4" w:space="0" w:color="auto"/>
            </w:tcBorders>
          </w:tcPr>
          <w:p w14:paraId="1D89A8D2" w14:textId="77777777" w:rsidR="008110C6" w:rsidRPr="00A067F0" w:rsidRDefault="008110C6" w:rsidP="00A30893">
            <w:pPr>
              <w:jc w:val="right"/>
            </w:pPr>
            <w:r w:rsidRPr="00A067F0">
              <w:t>14</w:t>
            </w:r>
          </w:p>
        </w:tc>
        <w:tc>
          <w:tcPr>
            <w:tcW w:w="990" w:type="dxa"/>
            <w:tcBorders>
              <w:bottom w:val="double" w:sz="4" w:space="0" w:color="auto"/>
            </w:tcBorders>
          </w:tcPr>
          <w:p w14:paraId="451E3A49" w14:textId="77777777" w:rsidR="008110C6" w:rsidRPr="00A067F0" w:rsidRDefault="008110C6" w:rsidP="00A30893">
            <w:pPr>
              <w:jc w:val="right"/>
            </w:pPr>
            <w:r w:rsidRPr="00A067F0">
              <w:t>23</w:t>
            </w:r>
          </w:p>
        </w:tc>
        <w:tc>
          <w:tcPr>
            <w:tcW w:w="2160" w:type="dxa"/>
            <w:tcBorders>
              <w:bottom w:val="double" w:sz="4" w:space="0" w:color="auto"/>
              <w:right w:val="double" w:sz="4" w:space="0" w:color="auto"/>
            </w:tcBorders>
          </w:tcPr>
          <w:p w14:paraId="33AECCA0" w14:textId="77777777" w:rsidR="008110C6" w:rsidRPr="00A067F0" w:rsidRDefault="008110C6" w:rsidP="00037B9A">
            <w:pPr>
              <w:jc w:val="right"/>
            </w:pPr>
            <w:r w:rsidRPr="00A067F0">
              <w:t>$1,</w:t>
            </w:r>
            <w:r w:rsidR="00037B9A">
              <w:t>565</w:t>
            </w:r>
            <w:r w:rsidRPr="00A067F0">
              <w:t xml:space="preserve"> </w:t>
            </w:r>
          </w:p>
        </w:tc>
      </w:tr>
      <w:tr w:rsidR="008110C6" w:rsidRPr="00DD76B4" w14:paraId="3CB878BD" w14:textId="77777777" w:rsidTr="00A30893">
        <w:trPr>
          <w:trHeight w:hRule="exact" w:val="357"/>
        </w:trPr>
        <w:tc>
          <w:tcPr>
            <w:tcW w:w="3330" w:type="dxa"/>
            <w:tcBorders>
              <w:top w:val="double" w:sz="4" w:space="0" w:color="auto"/>
              <w:left w:val="double" w:sz="4" w:space="0" w:color="auto"/>
              <w:bottom w:val="double" w:sz="4" w:space="0" w:color="auto"/>
            </w:tcBorders>
            <w:vAlign w:val="bottom"/>
          </w:tcPr>
          <w:p w14:paraId="41B0A012" w14:textId="77777777" w:rsidR="008110C6" w:rsidRPr="007D242E" w:rsidRDefault="008110C6" w:rsidP="00A30893">
            <w:pPr>
              <w:tabs>
                <w:tab w:val="left" w:pos="-1080"/>
              </w:tabs>
              <w:spacing w:after="58"/>
              <w:rPr>
                <w:b/>
              </w:rPr>
            </w:pPr>
            <w:r w:rsidRPr="007D242E">
              <w:rPr>
                <w:b/>
              </w:rPr>
              <w:t>TOTAL BURDEN</w:t>
            </w:r>
          </w:p>
        </w:tc>
        <w:tc>
          <w:tcPr>
            <w:tcW w:w="990" w:type="dxa"/>
            <w:tcBorders>
              <w:top w:val="double" w:sz="4" w:space="0" w:color="auto"/>
              <w:bottom w:val="double" w:sz="4" w:space="0" w:color="auto"/>
            </w:tcBorders>
          </w:tcPr>
          <w:p w14:paraId="2FF99ED1" w14:textId="77777777" w:rsidR="008110C6" w:rsidRPr="007D242E" w:rsidRDefault="008110C6" w:rsidP="00A30893">
            <w:pPr>
              <w:jc w:val="right"/>
              <w:rPr>
                <w:b/>
              </w:rPr>
            </w:pPr>
            <w:r w:rsidRPr="007D242E">
              <w:rPr>
                <w:b/>
              </w:rPr>
              <w:t>323</w:t>
            </w:r>
          </w:p>
        </w:tc>
        <w:tc>
          <w:tcPr>
            <w:tcW w:w="990" w:type="dxa"/>
            <w:tcBorders>
              <w:top w:val="double" w:sz="4" w:space="0" w:color="auto"/>
              <w:bottom w:val="double" w:sz="4" w:space="0" w:color="auto"/>
            </w:tcBorders>
          </w:tcPr>
          <w:p w14:paraId="164E8E52" w14:textId="77777777" w:rsidR="008110C6" w:rsidRPr="007D242E" w:rsidRDefault="008110C6" w:rsidP="00A30893">
            <w:pPr>
              <w:jc w:val="right"/>
              <w:rPr>
                <w:b/>
              </w:rPr>
            </w:pPr>
            <w:r w:rsidRPr="007D242E">
              <w:rPr>
                <w:b/>
              </w:rPr>
              <w:t>1,211</w:t>
            </w:r>
          </w:p>
        </w:tc>
        <w:tc>
          <w:tcPr>
            <w:tcW w:w="900" w:type="dxa"/>
            <w:tcBorders>
              <w:top w:val="double" w:sz="4" w:space="0" w:color="auto"/>
              <w:bottom w:val="double" w:sz="4" w:space="0" w:color="auto"/>
            </w:tcBorders>
          </w:tcPr>
          <w:p w14:paraId="5EB6A3D3" w14:textId="77777777" w:rsidR="008110C6" w:rsidRPr="007D242E" w:rsidRDefault="008110C6" w:rsidP="00A30893">
            <w:pPr>
              <w:jc w:val="right"/>
              <w:rPr>
                <w:b/>
              </w:rPr>
            </w:pPr>
            <w:r w:rsidRPr="007D242E">
              <w:rPr>
                <w:b/>
              </w:rPr>
              <w:t>192</w:t>
            </w:r>
          </w:p>
        </w:tc>
        <w:tc>
          <w:tcPr>
            <w:tcW w:w="990" w:type="dxa"/>
            <w:tcBorders>
              <w:top w:val="double" w:sz="4" w:space="0" w:color="auto"/>
              <w:bottom w:val="double" w:sz="4" w:space="0" w:color="auto"/>
            </w:tcBorders>
          </w:tcPr>
          <w:p w14:paraId="1FB7ACCC" w14:textId="77777777" w:rsidR="008110C6" w:rsidRPr="007D242E" w:rsidRDefault="008110C6" w:rsidP="00A30893">
            <w:pPr>
              <w:jc w:val="right"/>
              <w:rPr>
                <w:b/>
              </w:rPr>
            </w:pPr>
            <w:r w:rsidRPr="007D242E">
              <w:rPr>
                <w:b/>
              </w:rPr>
              <w:t>1,726</w:t>
            </w:r>
          </w:p>
        </w:tc>
        <w:tc>
          <w:tcPr>
            <w:tcW w:w="2160" w:type="dxa"/>
            <w:tcBorders>
              <w:top w:val="double" w:sz="4" w:space="0" w:color="auto"/>
              <w:bottom w:val="double" w:sz="4" w:space="0" w:color="auto"/>
              <w:right w:val="double" w:sz="4" w:space="0" w:color="auto"/>
            </w:tcBorders>
          </w:tcPr>
          <w:p w14:paraId="646CCB19" w14:textId="77777777" w:rsidR="008110C6" w:rsidRPr="007D242E" w:rsidRDefault="008110C6" w:rsidP="00037B9A">
            <w:pPr>
              <w:jc w:val="right"/>
              <w:rPr>
                <w:b/>
              </w:rPr>
            </w:pPr>
            <w:r w:rsidRPr="007D242E">
              <w:rPr>
                <w:b/>
              </w:rPr>
              <w:t>$1</w:t>
            </w:r>
            <w:r w:rsidR="00037B9A">
              <w:rPr>
                <w:b/>
              </w:rPr>
              <w:t>69</w:t>
            </w:r>
            <w:r w:rsidRPr="007D242E">
              <w:rPr>
                <w:b/>
              </w:rPr>
              <w:t>,</w:t>
            </w:r>
            <w:r w:rsidR="00037B9A">
              <w:rPr>
                <w:b/>
              </w:rPr>
              <w:t>581</w:t>
            </w:r>
            <w:r w:rsidR="0082125B">
              <w:rPr>
                <w:b/>
              </w:rPr>
              <w:t>.24</w:t>
            </w:r>
            <w:r w:rsidRPr="007D242E">
              <w:rPr>
                <w:b/>
              </w:rPr>
              <w:t xml:space="preserve"> </w:t>
            </w:r>
          </w:p>
        </w:tc>
      </w:tr>
    </w:tbl>
    <w:p w14:paraId="0BFCD1C4" w14:textId="77777777" w:rsidR="008110C6" w:rsidRPr="00DD76B4" w:rsidRDefault="008110C6" w:rsidP="008110C6">
      <w:pPr>
        <w:tabs>
          <w:tab w:val="left" w:pos="-1080"/>
        </w:tabs>
      </w:pPr>
    </w:p>
    <w:p w14:paraId="7D07FD47" w14:textId="77777777" w:rsidR="008110C6" w:rsidRPr="00DD76B4" w:rsidRDefault="008110C6" w:rsidP="008110C6">
      <w:pPr>
        <w:tabs>
          <w:tab w:val="left" w:pos="-1080"/>
        </w:tabs>
      </w:pPr>
      <w:r w:rsidRPr="00DD76B4">
        <w:rPr>
          <w:sz w:val="20"/>
          <w:szCs w:val="20"/>
        </w:rPr>
        <w:t xml:space="preserve">Data Source:  U.S. Department of Labor, Bureau of Labor Statistics, </w:t>
      </w:r>
      <w:r w:rsidRPr="00C11933">
        <w:rPr>
          <w:sz w:val="20"/>
          <w:szCs w:val="20"/>
        </w:rPr>
        <w:t>May, 201</w:t>
      </w:r>
      <w:r w:rsidR="00C11933" w:rsidRPr="00C11933">
        <w:rPr>
          <w:sz w:val="20"/>
          <w:szCs w:val="20"/>
        </w:rPr>
        <w:t>4</w:t>
      </w:r>
      <w:r w:rsidRPr="00DD76B4">
        <w:rPr>
          <w:sz w:val="20"/>
          <w:szCs w:val="20"/>
        </w:rPr>
        <w:t>.</w:t>
      </w:r>
      <w:r w:rsidRPr="00DD76B4">
        <w:t xml:space="preserve"> </w:t>
      </w:r>
      <w:r w:rsidRPr="00050B9B">
        <w:rPr>
          <w:sz w:val="20"/>
          <w:szCs w:val="20"/>
        </w:rPr>
        <w:t xml:space="preserve">(See cost worksheet Attachment </w:t>
      </w:r>
      <w:r w:rsidR="008005B2">
        <w:rPr>
          <w:sz w:val="20"/>
          <w:szCs w:val="20"/>
        </w:rPr>
        <w:t>F</w:t>
      </w:r>
      <w:r w:rsidRPr="00050B9B">
        <w:rPr>
          <w:sz w:val="20"/>
          <w:szCs w:val="20"/>
        </w:rPr>
        <w:t>).</w:t>
      </w:r>
    </w:p>
    <w:p w14:paraId="368C8C06" w14:textId="77777777" w:rsidR="00D76503" w:rsidRPr="00D76503" w:rsidRDefault="00D76503" w:rsidP="00D76503">
      <w:pPr>
        <w:pStyle w:val="FootnoteText"/>
      </w:pPr>
    </w:p>
    <w:p w14:paraId="48E48624" w14:textId="77777777" w:rsidR="00E02400" w:rsidRPr="00DD76B4" w:rsidRDefault="007027D7" w:rsidP="00E02400">
      <w:pPr>
        <w:tabs>
          <w:tab w:val="left" w:pos="-1080"/>
        </w:tabs>
        <w:outlineLvl w:val="0"/>
      </w:pPr>
      <w:r>
        <w:rPr>
          <w:b/>
          <w:bCs/>
        </w:rPr>
        <w:t>Table 2</w:t>
      </w:r>
      <w:r w:rsidR="00E02400" w:rsidRPr="00DD76B4">
        <w:rPr>
          <w:b/>
          <w:bCs/>
        </w:rPr>
        <w:t>. IR-4 BURDEN/COST ESTIMATES PER PETITION</w:t>
      </w:r>
      <w:r w:rsidR="007D242E">
        <w:rPr>
          <w:b/>
          <w:bCs/>
        </w:rPr>
        <w:t xml:space="preserve"> PER RESPONSE</w:t>
      </w:r>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3330"/>
        <w:gridCol w:w="990"/>
        <w:gridCol w:w="990"/>
        <w:gridCol w:w="900"/>
        <w:gridCol w:w="990"/>
        <w:gridCol w:w="2160"/>
      </w:tblGrid>
      <w:tr w:rsidR="00E02400" w:rsidRPr="00DD76B4" w14:paraId="7AC83965" w14:textId="77777777" w:rsidTr="007D242E">
        <w:trPr>
          <w:trHeight w:val="516"/>
        </w:trPr>
        <w:tc>
          <w:tcPr>
            <w:tcW w:w="3330" w:type="dxa"/>
            <w:vMerge w:val="restart"/>
            <w:tcBorders>
              <w:top w:val="double" w:sz="4" w:space="0" w:color="auto"/>
              <w:left w:val="double" w:sz="4" w:space="0" w:color="auto"/>
            </w:tcBorders>
          </w:tcPr>
          <w:p w14:paraId="01FAE341" w14:textId="77777777" w:rsidR="00E02400" w:rsidRPr="001A64B2" w:rsidRDefault="00E02400" w:rsidP="00694A7B">
            <w:pPr>
              <w:tabs>
                <w:tab w:val="left" w:pos="-1080"/>
              </w:tabs>
              <w:jc w:val="center"/>
            </w:pPr>
            <w:r w:rsidRPr="001A64B2">
              <w:t>ACTIVITIES</w:t>
            </w:r>
          </w:p>
        </w:tc>
        <w:tc>
          <w:tcPr>
            <w:tcW w:w="3870" w:type="dxa"/>
            <w:gridSpan w:val="4"/>
            <w:tcBorders>
              <w:top w:val="double" w:sz="4" w:space="0" w:color="auto"/>
            </w:tcBorders>
          </w:tcPr>
          <w:p w14:paraId="10ECF5BB" w14:textId="77777777" w:rsidR="00E02400" w:rsidRPr="001A64B2" w:rsidRDefault="00E02400" w:rsidP="00694A7B">
            <w:pPr>
              <w:tabs>
                <w:tab w:val="left" w:pos="-1080"/>
              </w:tabs>
              <w:jc w:val="center"/>
            </w:pPr>
            <w:r w:rsidRPr="001A64B2">
              <w:t>HOURS and RATES</w:t>
            </w:r>
          </w:p>
        </w:tc>
        <w:tc>
          <w:tcPr>
            <w:tcW w:w="2160" w:type="dxa"/>
            <w:tcBorders>
              <w:top w:val="double" w:sz="4" w:space="0" w:color="auto"/>
              <w:right w:val="double" w:sz="4" w:space="0" w:color="auto"/>
            </w:tcBorders>
          </w:tcPr>
          <w:p w14:paraId="6D9BB47D" w14:textId="77777777" w:rsidR="00E02400" w:rsidRPr="001A64B2" w:rsidRDefault="00E02400" w:rsidP="00694A7B">
            <w:pPr>
              <w:tabs>
                <w:tab w:val="left" w:pos="-1080"/>
              </w:tabs>
              <w:jc w:val="center"/>
            </w:pPr>
            <w:r w:rsidRPr="001A64B2">
              <w:t xml:space="preserve">COSTS </w:t>
            </w:r>
          </w:p>
          <w:p w14:paraId="0968210A" w14:textId="77777777" w:rsidR="00E02400" w:rsidRPr="001A64B2" w:rsidRDefault="00E02400" w:rsidP="00694A7B">
            <w:pPr>
              <w:tabs>
                <w:tab w:val="left" w:pos="-1080"/>
              </w:tabs>
              <w:jc w:val="center"/>
            </w:pPr>
            <w:r w:rsidRPr="001A64B2">
              <w:t>(per petition)</w:t>
            </w:r>
          </w:p>
        </w:tc>
      </w:tr>
      <w:tr w:rsidR="00E02400" w:rsidRPr="00DD76B4" w14:paraId="504D974C" w14:textId="77777777" w:rsidTr="007D242E">
        <w:tc>
          <w:tcPr>
            <w:tcW w:w="3330" w:type="dxa"/>
            <w:vMerge/>
            <w:tcBorders>
              <w:left w:val="double" w:sz="4" w:space="0" w:color="auto"/>
              <w:bottom w:val="double" w:sz="4" w:space="0" w:color="auto"/>
            </w:tcBorders>
          </w:tcPr>
          <w:p w14:paraId="6E4EE3CE" w14:textId="77777777" w:rsidR="00E02400" w:rsidRPr="001A64B2" w:rsidRDefault="00E02400" w:rsidP="00694A7B">
            <w:pPr>
              <w:tabs>
                <w:tab w:val="left" w:pos="-1080"/>
              </w:tabs>
            </w:pPr>
          </w:p>
        </w:tc>
        <w:tc>
          <w:tcPr>
            <w:tcW w:w="990" w:type="dxa"/>
            <w:tcBorders>
              <w:bottom w:val="double" w:sz="4" w:space="0" w:color="auto"/>
            </w:tcBorders>
            <w:vAlign w:val="bottom"/>
          </w:tcPr>
          <w:p w14:paraId="63864973" w14:textId="77777777" w:rsidR="00E02400" w:rsidRPr="001A64B2" w:rsidRDefault="00E02400" w:rsidP="00037B9A">
            <w:pPr>
              <w:tabs>
                <w:tab w:val="left" w:pos="-1080"/>
              </w:tabs>
              <w:jc w:val="center"/>
            </w:pPr>
            <w:r w:rsidRPr="001A64B2">
              <w:t xml:space="preserve">Mgmt. </w:t>
            </w:r>
            <w:r w:rsidR="00037B9A">
              <w:t>$150.08</w:t>
            </w:r>
            <w:r w:rsidRPr="001A64B2">
              <w:t>/</w:t>
            </w:r>
            <w:proofErr w:type="spellStart"/>
            <w:r w:rsidRPr="001A64B2">
              <w:t>hr</w:t>
            </w:r>
            <w:proofErr w:type="spellEnd"/>
          </w:p>
        </w:tc>
        <w:tc>
          <w:tcPr>
            <w:tcW w:w="990" w:type="dxa"/>
            <w:tcBorders>
              <w:bottom w:val="double" w:sz="4" w:space="0" w:color="auto"/>
            </w:tcBorders>
            <w:vAlign w:val="bottom"/>
          </w:tcPr>
          <w:p w14:paraId="31BCA51C" w14:textId="77777777" w:rsidR="00E02400" w:rsidRPr="001A64B2" w:rsidRDefault="00E02400" w:rsidP="00694A7B">
            <w:pPr>
              <w:tabs>
                <w:tab w:val="left" w:pos="-1080"/>
              </w:tabs>
              <w:jc w:val="center"/>
            </w:pPr>
            <w:r w:rsidRPr="001A64B2">
              <w:t>Tech. $</w:t>
            </w:r>
            <w:r w:rsidR="00037B9A">
              <w:t>75.75</w:t>
            </w:r>
            <w:r w:rsidRPr="001A64B2">
              <w:t>/</w:t>
            </w:r>
            <w:proofErr w:type="spellStart"/>
            <w:r w:rsidRPr="001A64B2">
              <w:t>hr</w:t>
            </w:r>
            <w:proofErr w:type="spellEnd"/>
          </w:p>
        </w:tc>
        <w:tc>
          <w:tcPr>
            <w:tcW w:w="900" w:type="dxa"/>
            <w:tcBorders>
              <w:bottom w:val="double" w:sz="4" w:space="0" w:color="auto"/>
            </w:tcBorders>
            <w:vAlign w:val="bottom"/>
          </w:tcPr>
          <w:p w14:paraId="2D16DEF7" w14:textId="77777777" w:rsidR="00E02400" w:rsidRPr="001A64B2" w:rsidRDefault="00E02400" w:rsidP="00694A7B">
            <w:pPr>
              <w:tabs>
                <w:tab w:val="left" w:pos="-1080"/>
              </w:tabs>
              <w:jc w:val="center"/>
            </w:pPr>
            <w:proofErr w:type="spellStart"/>
            <w:r w:rsidRPr="001A64B2">
              <w:t>Cler</w:t>
            </w:r>
            <w:proofErr w:type="spellEnd"/>
            <w:r w:rsidRPr="001A64B2">
              <w:t>.</w:t>
            </w:r>
          </w:p>
          <w:p w14:paraId="6174819F" w14:textId="77777777" w:rsidR="00E02400" w:rsidRPr="001A64B2" w:rsidRDefault="00E02400" w:rsidP="00037B9A">
            <w:pPr>
              <w:tabs>
                <w:tab w:val="left" w:pos="-1080"/>
              </w:tabs>
              <w:jc w:val="center"/>
            </w:pPr>
            <w:r w:rsidRPr="001A64B2">
              <w:t>$</w:t>
            </w:r>
            <w:r w:rsidR="00037B9A">
              <w:t>41.52</w:t>
            </w:r>
            <w:r w:rsidRPr="001A64B2">
              <w:t>/</w:t>
            </w:r>
            <w:proofErr w:type="spellStart"/>
            <w:r w:rsidRPr="001A64B2">
              <w:t>hr</w:t>
            </w:r>
            <w:proofErr w:type="spellEnd"/>
          </w:p>
        </w:tc>
        <w:tc>
          <w:tcPr>
            <w:tcW w:w="990" w:type="dxa"/>
            <w:tcBorders>
              <w:bottom w:val="double" w:sz="4" w:space="0" w:color="auto"/>
            </w:tcBorders>
            <w:vAlign w:val="bottom"/>
          </w:tcPr>
          <w:p w14:paraId="4D9D8D13" w14:textId="77777777" w:rsidR="00E02400" w:rsidRPr="001A64B2" w:rsidRDefault="00E02400" w:rsidP="00694A7B">
            <w:pPr>
              <w:tabs>
                <w:tab w:val="left" w:pos="-1080"/>
              </w:tabs>
              <w:jc w:val="center"/>
            </w:pPr>
            <w:r w:rsidRPr="001A64B2">
              <w:t>Total Hours</w:t>
            </w:r>
          </w:p>
        </w:tc>
        <w:tc>
          <w:tcPr>
            <w:tcW w:w="2160" w:type="dxa"/>
            <w:tcBorders>
              <w:bottom w:val="double" w:sz="4" w:space="0" w:color="auto"/>
              <w:right w:val="double" w:sz="4" w:space="0" w:color="auto"/>
            </w:tcBorders>
            <w:vAlign w:val="bottom"/>
          </w:tcPr>
          <w:p w14:paraId="3039E35A" w14:textId="77777777" w:rsidR="00E02400" w:rsidRPr="001A64B2" w:rsidRDefault="00E02400" w:rsidP="00694A7B">
            <w:pPr>
              <w:spacing w:line="163" w:lineRule="exact"/>
              <w:jc w:val="center"/>
            </w:pPr>
          </w:p>
          <w:p w14:paraId="37D3B82E" w14:textId="77777777" w:rsidR="00E02400" w:rsidRPr="001A64B2" w:rsidRDefault="00E02400" w:rsidP="00694A7B">
            <w:pPr>
              <w:tabs>
                <w:tab w:val="left" w:pos="-1080"/>
              </w:tabs>
              <w:jc w:val="center"/>
            </w:pPr>
            <w:r w:rsidRPr="001A64B2">
              <w:t>Total Costs</w:t>
            </w:r>
          </w:p>
        </w:tc>
      </w:tr>
      <w:tr w:rsidR="009D501C" w:rsidRPr="00DD76B4" w14:paraId="2BDFCB34" w14:textId="77777777" w:rsidTr="007D242E">
        <w:trPr>
          <w:trHeight w:val="471"/>
        </w:trPr>
        <w:tc>
          <w:tcPr>
            <w:tcW w:w="3330" w:type="dxa"/>
            <w:tcBorders>
              <w:top w:val="double" w:sz="4" w:space="0" w:color="auto"/>
              <w:left w:val="double" w:sz="4" w:space="0" w:color="auto"/>
            </w:tcBorders>
            <w:vAlign w:val="bottom"/>
          </w:tcPr>
          <w:p w14:paraId="4BB22F9A" w14:textId="77777777" w:rsidR="009D501C" w:rsidRPr="001A64B2" w:rsidRDefault="009D501C" w:rsidP="00694A7B">
            <w:pPr>
              <w:tabs>
                <w:tab w:val="left" w:pos="-1080"/>
              </w:tabs>
            </w:pPr>
            <w:r w:rsidRPr="001A64B2">
              <w:t>Review FFDCA regulations CFR citation; PRN 97-1</w:t>
            </w:r>
          </w:p>
        </w:tc>
        <w:tc>
          <w:tcPr>
            <w:tcW w:w="990" w:type="dxa"/>
            <w:tcBorders>
              <w:top w:val="double" w:sz="4" w:space="0" w:color="auto"/>
            </w:tcBorders>
          </w:tcPr>
          <w:p w14:paraId="0DD8FD7E" w14:textId="77777777" w:rsidR="009D501C" w:rsidRPr="001A64B2" w:rsidRDefault="009D501C" w:rsidP="00694A7B">
            <w:pPr>
              <w:jc w:val="right"/>
            </w:pPr>
            <w:r w:rsidRPr="001A64B2">
              <w:t>25</w:t>
            </w:r>
          </w:p>
        </w:tc>
        <w:tc>
          <w:tcPr>
            <w:tcW w:w="990" w:type="dxa"/>
            <w:tcBorders>
              <w:top w:val="double" w:sz="4" w:space="0" w:color="auto"/>
            </w:tcBorders>
          </w:tcPr>
          <w:p w14:paraId="58817661" w14:textId="77777777" w:rsidR="009D501C" w:rsidRPr="001A64B2" w:rsidRDefault="009D501C" w:rsidP="00694A7B">
            <w:pPr>
              <w:jc w:val="right"/>
            </w:pPr>
            <w:r w:rsidRPr="001A64B2">
              <w:t>48</w:t>
            </w:r>
          </w:p>
        </w:tc>
        <w:tc>
          <w:tcPr>
            <w:tcW w:w="900" w:type="dxa"/>
            <w:tcBorders>
              <w:top w:val="double" w:sz="4" w:space="0" w:color="auto"/>
            </w:tcBorders>
          </w:tcPr>
          <w:p w14:paraId="79A75C7F" w14:textId="77777777" w:rsidR="009D501C" w:rsidRPr="001A64B2" w:rsidRDefault="009D501C" w:rsidP="00694A7B">
            <w:pPr>
              <w:jc w:val="right"/>
            </w:pPr>
            <w:r w:rsidRPr="001A64B2">
              <w:t>24</w:t>
            </w:r>
          </w:p>
        </w:tc>
        <w:tc>
          <w:tcPr>
            <w:tcW w:w="990" w:type="dxa"/>
            <w:tcBorders>
              <w:top w:val="double" w:sz="4" w:space="0" w:color="auto"/>
            </w:tcBorders>
          </w:tcPr>
          <w:p w14:paraId="24947E9B" w14:textId="77777777" w:rsidR="009D501C" w:rsidRPr="001A64B2" w:rsidRDefault="009D501C" w:rsidP="00694A7B">
            <w:pPr>
              <w:jc w:val="right"/>
            </w:pPr>
            <w:r w:rsidRPr="001A64B2">
              <w:t>97</w:t>
            </w:r>
          </w:p>
        </w:tc>
        <w:tc>
          <w:tcPr>
            <w:tcW w:w="2160" w:type="dxa"/>
            <w:tcBorders>
              <w:top w:val="double" w:sz="4" w:space="0" w:color="auto"/>
              <w:right w:val="double" w:sz="4" w:space="0" w:color="auto"/>
            </w:tcBorders>
            <w:vAlign w:val="bottom"/>
          </w:tcPr>
          <w:p w14:paraId="6FC9CD8F" w14:textId="77777777" w:rsidR="009D501C" w:rsidRPr="001A64B2" w:rsidRDefault="009D501C" w:rsidP="00037B9A">
            <w:pPr>
              <w:jc w:val="right"/>
            </w:pPr>
            <w:r w:rsidRPr="001A64B2">
              <w:t>$</w:t>
            </w:r>
            <w:r w:rsidR="006857BA" w:rsidRPr="001A64B2">
              <w:t>8,</w:t>
            </w:r>
            <w:r w:rsidR="00037B9A">
              <w:t>384</w:t>
            </w:r>
            <w:r w:rsidRPr="001A64B2">
              <w:t xml:space="preserve"> </w:t>
            </w:r>
          </w:p>
        </w:tc>
      </w:tr>
      <w:tr w:rsidR="009D501C" w:rsidRPr="00DD76B4" w14:paraId="7675B8BE" w14:textId="77777777" w:rsidTr="007D242E">
        <w:tc>
          <w:tcPr>
            <w:tcW w:w="3330" w:type="dxa"/>
            <w:tcBorders>
              <w:left w:val="double" w:sz="4" w:space="0" w:color="auto"/>
            </w:tcBorders>
            <w:vAlign w:val="bottom"/>
          </w:tcPr>
          <w:p w14:paraId="4383653A" w14:textId="77777777" w:rsidR="009D501C" w:rsidRPr="001A64B2" w:rsidRDefault="009D501C" w:rsidP="00694A7B">
            <w:pPr>
              <w:tabs>
                <w:tab w:val="left" w:pos="-1080"/>
              </w:tabs>
            </w:pPr>
            <w:r w:rsidRPr="001A64B2">
              <w:t xml:space="preserve">Conduct Field Trial </w:t>
            </w:r>
          </w:p>
        </w:tc>
        <w:tc>
          <w:tcPr>
            <w:tcW w:w="990" w:type="dxa"/>
          </w:tcPr>
          <w:p w14:paraId="22CF4C05" w14:textId="77777777" w:rsidR="009D501C" w:rsidRPr="001A64B2" w:rsidRDefault="009D501C" w:rsidP="00694A7B">
            <w:pPr>
              <w:jc w:val="right"/>
            </w:pPr>
            <w:r w:rsidRPr="001A64B2">
              <w:t>252</w:t>
            </w:r>
          </w:p>
        </w:tc>
        <w:tc>
          <w:tcPr>
            <w:tcW w:w="990" w:type="dxa"/>
          </w:tcPr>
          <w:p w14:paraId="05A42F84" w14:textId="77777777" w:rsidR="009D501C" w:rsidRPr="001A64B2" w:rsidRDefault="009D501C" w:rsidP="00694A7B">
            <w:pPr>
              <w:jc w:val="right"/>
            </w:pPr>
            <w:r w:rsidRPr="001A64B2">
              <w:t>1,080</w:t>
            </w:r>
          </w:p>
        </w:tc>
        <w:tc>
          <w:tcPr>
            <w:tcW w:w="900" w:type="dxa"/>
          </w:tcPr>
          <w:p w14:paraId="06BF8A50" w14:textId="77777777" w:rsidR="009D501C" w:rsidRPr="001A64B2" w:rsidRDefault="009D501C" w:rsidP="00694A7B">
            <w:pPr>
              <w:jc w:val="right"/>
            </w:pPr>
            <w:r w:rsidRPr="001A64B2">
              <w:t>25</w:t>
            </w:r>
          </w:p>
        </w:tc>
        <w:tc>
          <w:tcPr>
            <w:tcW w:w="990" w:type="dxa"/>
          </w:tcPr>
          <w:p w14:paraId="7D29CABE" w14:textId="77777777" w:rsidR="009D501C" w:rsidRPr="001A64B2" w:rsidRDefault="009D501C" w:rsidP="00694A7B">
            <w:pPr>
              <w:jc w:val="right"/>
            </w:pPr>
            <w:r w:rsidRPr="001A64B2">
              <w:t>1,357</w:t>
            </w:r>
          </w:p>
        </w:tc>
        <w:tc>
          <w:tcPr>
            <w:tcW w:w="2160" w:type="dxa"/>
            <w:tcBorders>
              <w:right w:val="double" w:sz="4" w:space="0" w:color="auto"/>
            </w:tcBorders>
            <w:vAlign w:val="bottom"/>
          </w:tcPr>
          <w:p w14:paraId="4753D741" w14:textId="77777777" w:rsidR="009D501C" w:rsidRPr="001A64B2" w:rsidRDefault="009D501C" w:rsidP="00866118">
            <w:pPr>
              <w:jc w:val="right"/>
            </w:pPr>
            <w:r w:rsidRPr="001A64B2">
              <w:t>$</w:t>
            </w:r>
            <w:r w:rsidR="00866118">
              <w:t>120</w:t>
            </w:r>
            <w:r w:rsidR="006857BA" w:rsidRPr="001A64B2">
              <w:t>,</w:t>
            </w:r>
            <w:r w:rsidR="00866118">
              <w:t>66</w:t>
            </w:r>
            <w:r w:rsidR="006857BA" w:rsidRPr="001A64B2">
              <w:t>8</w:t>
            </w:r>
            <w:r w:rsidRPr="001A64B2">
              <w:t xml:space="preserve"> </w:t>
            </w:r>
          </w:p>
        </w:tc>
      </w:tr>
      <w:tr w:rsidR="009D501C" w:rsidRPr="00DD76B4" w14:paraId="639AE059" w14:textId="77777777" w:rsidTr="007D242E">
        <w:tc>
          <w:tcPr>
            <w:tcW w:w="3330" w:type="dxa"/>
            <w:tcBorders>
              <w:left w:val="double" w:sz="4" w:space="0" w:color="auto"/>
            </w:tcBorders>
            <w:vAlign w:val="bottom"/>
          </w:tcPr>
          <w:p w14:paraId="1D3D52F4" w14:textId="77777777" w:rsidR="009D501C" w:rsidRPr="001A64B2" w:rsidRDefault="009D501C" w:rsidP="00694A7B">
            <w:pPr>
              <w:tabs>
                <w:tab w:val="left" w:pos="-1080"/>
              </w:tabs>
            </w:pPr>
            <w:r w:rsidRPr="001A64B2">
              <w:t>Prepare Petition</w:t>
            </w:r>
          </w:p>
        </w:tc>
        <w:tc>
          <w:tcPr>
            <w:tcW w:w="990" w:type="dxa"/>
          </w:tcPr>
          <w:p w14:paraId="54A40CEB" w14:textId="77777777" w:rsidR="009D501C" w:rsidRPr="001A64B2" w:rsidRDefault="009D501C" w:rsidP="00694A7B">
            <w:pPr>
              <w:jc w:val="right"/>
            </w:pPr>
            <w:r w:rsidRPr="001A64B2">
              <w:t>55</w:t>
            </w:r>
          </w:p>
        </w:tc>
        <w:tc>
          <w:tcPr>
            <w:tcW w:w="990" w:type="dxa"/>
          </w:tcPr>
          <w:p w14:paraId="349068A4" w14:textId="77777777" w:rsidR="009D501C" w:rsidRPr="001A64B2" w:rsidRDefault="009D501C" w:rsidP="00694A7B">
            <w:pPr>
              <w:jc w:val="right"/>
            </w:pPr>
            <w:r w:rsidRPr="001A64B2">
              <w:t>30</w:t>
            </w:r>
          </w:p>
        </w:tc>
        <w:tc>
          <w:tcPr>
            <w:tcW w:w="900" w:type="dxa"/>
          </w:tcPr>
          <w:p w14:paraId="230B2A2E" w14:textId="77777777" w:rsidR="009D501C" w:rsidRPr="001A64B2" w:rsidRDefault="009D501C" w:rsidP="00694A7B">
            <w:pPr>
              <w:jc w:val="right"/>
            </w:pPr>
            <w:r w:rsidRPr="001A64B2">
              <w:t>116</w:t>
            </w:r>
          </w:p>
        </w:tc>
        <w:tc>
          <w:tcPr>
            <w:tcW w:w="990" w:type="dxa"/>
          </w:tcPr>
          <w:p w14:paraId="7E5DEEF0" w14:textId="77777777" w:rsidR="009D501C" w:rsidRPr="001A64B2" w:rsidRDefault="009D501C" w:rsidP="00694A7B">
            <w:pPr>
              <w:jc w:val="right"/>
            </w:pPr>
            <w:r w:rsidRPr="001A64B2">
              <w:t>201</w:t>
            </w:r>
          </w:p>
        </w:tc>
        <w:tc>
          <w:tcPr>
            <w:tcW w:w="2160" w:type="dxa"/>
            <w:tcBorders>
              <w:right w:val="double" w:sz="4" w:space="0" w:color="auto"/>
            </w:tcBorders>
            <w:vAlign w:val="bottom"/>
          </w:tcPr>
          <w:p w14:paraId="74A47148" w14:textId="77777777" w:rsidR="009D501C" w:rsidRPr="001A64B2" w:rsidRDefault="009D501C" w:rsidP="00866118">
            <w:pPr>
              <w:jc w:val="right"/>
            </w:pPr>
            <w:r w:rsidRPr="001A64B2">
              <w:t>$</w:t>
            </w:r>
            <w:r w:rsidR="00866118">
              <w:t>15</w:t>
            </w:r>
            <w:r w:rsidR="006857BA" w:rsidRPr="001A64B2">
              <w:t>,</w:t>
            </w:r>
            <w:r w:rsidR="00866118">
              <w:t>343</w:t>
            </w:r>
            <w:r w:rsidRPr="001A64B2">
              <w:t xml:space="preserve"> </w:t>
            </w:r>
          </w:p>
        </w:tc>
      </w:tr>
      <w:tr w:rsidR="009D501C" w:rsidRPr="00DD76B4" w14:paraId="62870B07" w14:textId="77777777" w:rsidTr="007D242E">
        <w:tc>
          <w:tcPr>
            <w:tcW w:w="3330" w:type="dxa"/>
            <w:tcBorders>
              <w:left w:val="double" w:sz="4" w:space="0" w:color="auto"/>
            </w:tcBorders>
            <w:vAlign w:val="bottom"/>
          </w:tcPr>
          <w:p w14:paraId="479DA6A6" w14:textId="77777777" w:rsidR="009D501C" w:rsidRPr="001A64B2" w:rsidRDefault="009D501C" w:rsidP="00694A7B">
            <w:pPr>
              <w:tabs>
                <w:tab w:val="left" w:pos="-1080"/>
              </w:tabs>
            </w:pPr>
            <w:r w:rsidRPr="001A64B2">
              <w:t>Read Notice of any petition deficiency</w:t>
            </w:r>
          </w:p>
        </w:tc>
        <w:tc>
          <w:tcPr>
            <w:tcW w:w="990" w:type="dxa"/>
          </w:tcPr>
          <w:p w14:paraId="060F12DD" w14:textId="77777777" w:rsidR="009D501C" w:rsidRPr="001A64B2" w:rsidRDefault="009D501C" w:rsidP="00694A7B">
            <w:pPr>
              <w:jc w:val="right"/>
            </w:pPr>
            <w:r w:rsidRPr="001A64B2">
              <w:t>1</w:t>
            </w:r>
          </w:p>
        </w:tc>
        <w:tc>
          <w:tcPr>
            <w:tcW w:w="990" w:type="dxa"/>
          </w:tcPr>
          <w:p w14:paraId="0B5352A0" w14:textId="77777777" w:rsidR="009D501C" w:rsidRPr="001A64B2" w:rsidRDefault="009D501C" w:rsidP="00694A7B">
            <w:pPr>
              <w:jc w:val="right"/>
            </w:pPr>
            <w:r w:rsidRPr="001A64B2">
              <w:t>1</w:t>
            </w:r>
          </w:p>
        </w:tc>
        <w:tc>
          <w:tcPr>
            <w:tcW w:w="900" w:type="dxa"/>
          </w:tcPr>
          <w:p w14:paraId="1695694B" w14:textId="77777777" w:rsidR="009D501C" w:rsidRPr="001A64B2" w:rsidRDefault="009D501C" w:rsidP="00694A7B">
            <w:pPr>
              <w:jc w:val="right"/>
            </w:pPr>
            <w:r w:rsidRPr="001A64B2">
              <w:t>1</w:t>
            </w:r>
          </w:p>
        </w:tc>
        <w:tc>
          <w:tcPr>
            <w:tcW w:w="990" w:type="dxa"/>
          </w:tcPr>
          <w:p w14:paraId="7CF51951" w14:textId="77777777" w:rsidR="009D501C" w:rsidRPr="001A64B2" w:rsidRDefault="009D501C" w:rsidP="00694A7B">
            <w:pPr>
              <w:jc w:val="right"/>
            </w:pPr>
            <w:r w:rsidRPr="001A64B2">
              <w:t>3</w:t>
            </w:r>
          </w:p>
        </w:tc>
        <w:tc>
          <w:tcPr>
            <w:tcW w:w="2160" w:type="dxa"/>
            <w:tcBorders>
              <w:right w:val="double" w:sz="4" w:space="0" w:color="auto"/>
            </w:tcBorders>
            <w:vAlign w:val="bottom"/>
          </w:tcPr>
          <w:p w14:paraId="61D925AB" w14:textId="77777777" w:rsidR="009D501C" w:rsidRPr="001A64B2" w:rsidRDefault="009D501C" w:rsidP="006857BA">
            <w:pPr>
              <w:jc w:val="right"/>
            </w:pPr>
            <w:r w:rsidRPr="001A64B2">
              <w:t>$</w:t>
            </w:r>
            <w:r w:rsidR="00866118">
              <w:t>2</w:t>
            </w:r>
            <w:r w:rsidR="006857BA" w:rsidRPr="001A64B2">
              <w:t>6</w:t>
            </w:r>
            <w:r w:rsidR="00866118">
              <w:t>7</w:t>
            </w:r>
            <w:r w:rsidRPr="001A64B2">
              <w:t xml:space="preserve"> </w:t>
            </w:r>
          </w:p>
        </w:tc>
      </w:tr>
      <w:tr w:rsidR="009D501C" w:rsidRPr="00DD76B4" w14:paraId="7759500A" w14:textId="77777777" w:rsidTr="007D242E">
        <w:tc>
          <w:tcPr>
            <w:tcW w:w="3330" w:type="dxa"/>
            <w:tcBorders>
              <w:left w:val="double" w:sz="4" w:space="0" w:color="auto"/>
            </w:tcBorders>
            <w:vAlign w:val="bottom"/>
          </w:tcPr>
          <w:p w14:paraId="71BEF9AF" w14:textId="77777777" w:rsidR="009D501C" w:rsidRPr="001A64B2" w:rsidRDefault="009D501C" w:rsidP="00694A7B">
            <w:pPr>
              <w:tabs>
                <w:tab w:val="left" w:pos="-1080"/>
              </w:tabs>
            </w:pPr>
            <w:r w:rsidRPr="001A64B2">
              <w:t xml:space="preserve">Prepare response </w:t>
            </w:r>
          </w:p>
        </w:tc>
        <w:tc>
          <w:tcPr>
            <w:tcW w:w="990" w:type="dxa"/>
          </w:tcPr>
          <w:p w14:paraId="467DAF3A" w14:textId="77777777" w:rsidR="009D501C" w:rsidRPr="001A64B2" w:rsidRDefault="009D501C" w:rsidP="00694A7B">
            <w:pPr>
              <w:jc w:val="right"/>
            </w:pPr>
            <w:r w:rsidRPr="001A64B2">
              <w:t>2</w:t>
            </w:r>
          </w:p>
        </w:tc>
        <w:tc>
          <w:tcPr>
            <w:tcW w:w="990" w:type="dxa"/>
          </w:tcPr>
          <w:p w14:paraId="5EB81943" w14:textId="77777777" w:rsidR="009D501C" w:rsidRPr="001A64B2" w:rsidRDefault="009D501C" w:rsidP="00694A7B">
            <w:pPr>
              <w:jc w:val="right"/>
            </w:pPr>
            <w:r w:rsidRPr="001A64B2">
              <w:t>44</w:t>
            </w:r>
          </w:p>
        </w:tc>
        <w:tc>
          <w:tcPr>
            <w:tcW w:w="900" w:type="dxa"/>
          </w:tcPr>
          <w:p w14:paraId="57AE0D55" w14:textId="77777777" w:rsidR="009D501C" w:rsidRPr="001A64B2" w:rsidRDefault="009D501C" w:rsidP="00694A7B">
            <w:pPr>
              <w:jc w:val="right"/>
            </w:pPr>
            <w:r w:rsidRPr="001A64B2">
              <w:t>12</w:t>
            </w:r>
          </w:p>
        </w:tc>
        <w:tc>
          <w:tcPr>
            <w:tcW w:w="990" w:type="dxa"/>
          </w:tcPr>
          <w:p w14:paraId="4B426898" w14:textId="77777777" w:rsidR="009D501C" w:rsidRPr="001A64B2" w:rsidRDefault="009D501C" w:rsidP="00694A7B">
            <w:pPr>
              <w:jc w:val="right"/>
            </w:pPr>
            <w:r w:rsidRPr="001A64B2">
              <w:t>58</w:t>
            </w:r>
          </w:p>
        </w:tc>
        <w:tc>
          <w:tcPr>
            <w:tcW w:w="2160" w:type="dxa"/>
            <w:tcBorders>
              <w:right w:val="double" w:sz="4" w:space="0" w:color="auto"/>
            </w:tcBorders>
            <w:vAlign w:val="bottom"/>
          </w:tcPr>
          <w:p w14:paraId="4DB36C94" w14:textId="77777777" w:rsidR="009D501C" w:rsidRPr="001A64B2" w:rsidRDefault="009D501C" w:rsidP="00866118">
            <w:pPr>
              <w:jc w:val="right"/>
            </w:pPr>
            <w:r w:rsidRPr="001A64B2">
              <w:t>$</w:t>
            </w:r>
            <w:r w:rsidR="006857BA" w:rsidRPr="001A64B2">
              <w:t>4,</w:t>
            </w:r>
            <w:r w:rsidR="00866118">
              <w:t>131</w:t>
            </w:r>
            <w:r w:rsidRPr="001A64B2">
              <w:t xml:space="preserve"> </w:t>
            </w:r>
          </w:p>
        </w:tc>
      </w:tr>
      <w:tr w:rsidR="009D501C" w:rsidRPr="00DD76B4" w14:paraId="03624FC4" w14:textId="77777777" w:rsidTr="007D242E">
        <w:tc>
          <w:tcPr>
            <w:tcW w:w="3330" w:type="dxa"/>
            <w:tcBorders>
              <w:left w:val="double" w:sz="4" w:space="0" w:color="auto"/>
              <w:bottom w:val="double" w:sz="4" w:space="0" w:color="auto"/>
            </w:tcBorders>
            <w:vAlign w:val="bottom"/>
          </w:tcPr>
          <w:p w14:paraId="38608D83" w14:textId="77777777" w:rsidR="009D501C" w:rsidRPr="001A64B2" w:rsidRDefault="009D501C" w:rsidP="00694A7B">
            <w:pPr>
              <w:tabs>
                <w:tab w:val="left" w:pos="-1080"/>
              </w:tabs>
            </w:pPr>
            <w:r w:rsidRPr="001A64B2">
              <w:t>Maintain information</w:t>
            </w:r>
          </w:p>
        </w:tc>
        <w:tc>
          <w:tcPr>
            <w:tcW w:w="990" w:type="dxa"/>
            <w:tcBorders>
              <w:bottom w:val="double" w:sz="4" w:space="0" w:color="auto"/>
            </w:tcBorders>
          </w:tcPr>
          <w:p w14:paraId="6B21BA6C" w14:textId="77777777" w:rsidR="009D501C" w:rsidRPr="001A64B2" w:rsidRDefault="009D501C" w:rsidP="00694A7B">
            <w:pPr>
              <w:jc w:val="right"/>
            </w:pPr>
            <w:r w:rsidRPr="001A64B2">
              <w:t>1</w:t>
            </w:r>
          </w:p>
        </w:tc>
        <w:tc>
          <w:tcPr>
            <w:tcW w:w="990" w:type="dxa"/>
            <w:tcBorders>
              <w:bottom w:val="double" w:sz="4" w:space="0" w:color="auto"/>
            </w:tcBorders>
          </w:tcPr>
          <w:p w14:paraId="07F9A74A" w14:textId="77777777" w:rsidR="009D501C" w:rsidRPr="001A64B2" w:rsidRDefault="009D501C" w:rsidP="00694A7B">
            <w:pPr>
              <w:jc w:val="right"/>
            </w:pPr>
            <w:r w:rsidRPr="001A64B2">
              <w:t>8</w:t>
            </w:r>
          </w:p>
        </w:tc>
        <w:tc>
          <w:tcPr>
            <w:tcW w:w="900" w:type="dxa"/>
            <w:tcBorders>
              <w:bottom w:val="double" w:sz="4" w:space="0" w:color="auto"/>
            </w:tcBorders>
          </w:tcPr>
          <w:p w14:paraId="0F9384A6" w14:textId="77777777" w:rsidR="009D501C" w:rsidRPr="001A64B2" w:rsidRDefault="009D501C" w:rsidP="00694A7B">
            <w:pPr>
              <w:jc w:val="right"/>
            </w:pPr>
            <w:r w:rsidRPr="001A64B2">
              <w:t>14</w:t>
            </w:r>
          </w:p>
        </w:tc>
        <w:tc>
          <w:tcPr>
            <w:tcW w:w="990" w:type="dxa"/>
            <w:tcBorders>
              <w:bottom w:val="double" w:sz="4" w:space="0" w:color="auto"/>
            </w:tcBorders>
          </w:tcPr>
          <w:p w14:paraId="295481B7" w14:textId="77777777" w:rsidR="009D501C" w:rsidRPr="001A64B2" w:rsidRDefault="009D501C" w:rsidP="00694A7B">
            <w:pPr>
              <w:jc w:val="right"/>
            </w:pPr>
            <w:r w:rsidRPr="001A64B2">
              <w:t>23</w:t>
            </w:r>
          </w:p>
        </w:tc>
        <w:tc>
          <w:tcPr>
            <w:tcW w:w="2160" w:type="dxa"/>
            <w:tcBorders>
              <w:bottom w:val="double" w:sz="4" w:space="0" w:color="auto"/>
              <w:right w:val="double" w:sz="4" w:space="0" w:color="auto"/>
            </w:tcBorders>
            <w:vAlign w:val="bottom"/>
          </w:tcPr>
          <w:p w14:paraId="2A00FFCE" w14:textId="77777777" w:rsidR="009D501C" w:rsidRPr="001A64B2" w:rsidRDefault="009D501C" w:rsidP="00866118">
            <w:pPr>
              <w:jc w:val="right"/>
            </w:pPr>
            <w:r w:rsidRPr="001A64B2">
              <w:t>$</w:t>
            </w:r>
            <w:r w:rsidR="006857BA" w:rsidRPr="001A64B2">
              <w:t>1,</w:t>
            </w:r>
            <w:r w:rsidR="00866118">
              <w:t>337</w:t>
            </w:r>
            <w:r w:rsidRPr="001A64B2">
              <w:t xml:space="preserve"> </w:t>
            </w:r>
          </w:p>
        </w:tc>
      </w:tr>
      <w:tr w:rsidR="009D501C" w:rsidRPr="00DD76B4" w14:paraId="75515D8F" w14:textId="77777777" w:rsidTr="007D242E">
        <w:trPr>
          <w:trHeight w:hRule="exact" w:val="357"/>
        </w:trPr>
        <w:tc>
          <w:tcPr>
            <w:tcW w:w="3330" w:type="dxa"/>
            <w:tcBorders>
              <w:top w:val="double" w:sz="4" w:space="0" w:color="auto"/>
              <w:left w:val="double" w:sz="4" w:space="0" w:color="auto"/>
              <w:bottom w:val="double" w:sz="4" w:space="0" w:color="auto"/>
            </w:tcBorders>
            <w:vAlign w:val="bottom"/>
          </w:tcPr>
          <w:p w14:paraId="6D9AC214" w14:textId="77777777" w:rsidR="009D501C" w:rsidRPr="007D242E" w:rsidRDefault="009D501C" w:rsidP="00694A7B">
            <w:pPr>
              <w:tabs>
                <w:tab w:val="left" w:pos="-1080"/>
              </w:tabs>
              <w:spacing w:after="58"/>
              <w:rPr>
                <w:b/>
              </w:rPr>
            </w:pPr>
            <w:r w:rsidRPr="007D242E">
              <w:rPr>
                <w:b/>
              </w:rPr>
              <w:t>TOTAL BURDEN</w:t>
            </w:r>
          </w:p>
        </w:tc>
        <w:tc>
          <w:tcPr>
            <w:tcW w:w="990" w:type="dxa"/>
            <w:tcBorders>
              <w:top w:val="double" w:sz="4" w:space="0" w:color="auto"/>
              <w:bottom w:val="double" w:sz="4" w:space="0" w:color="auto"/>
            </w:tcBorders>
          </w:tcPr>
          <w:p w14:paraId="65147C17" w14:textId="77777777" w:rsidR="009D501C" w:rsidRPr="007D242E" w:rsidRDefault="009D501C" w:rsidP="00694A7B">
            <w:pPr>
              <w:jc w:val="right"/>
              <w:rPr>
                <w:b/>
              </w:rPr>
            </w:pPr>
            <w:r w:rsidRPr="007D242E">
              <w:rPr>
                <w:b/>
              </w:rPr>
              <w:t>336</w:t>
            </w:r>
          </w:p>
        </w:tc>
        <w:tc>
          <w:tcPr>
            <w:tcW w:w="990" w:type="dxa"/>
            <w:tcBorders>
              <w:top w:val="double" w:sz="4" w:space="0" w:color="auto"/>
              <w:bottom w:val="double" w:sz="4" w:space="0" w:color="auto"/>
            </w:tcBorders>
          </w:tcPr>
          <w:p w14:paraId="5DE95DE3" w14:textId="77777777" w:rsidR="009D501C" w:rsidRPr="007D242E" w:rsidRDefault="009D501C" w:rsidP="00694A7B">
            <w:pPr>
              <w:jc w:val="right"/>
              <w:rPr>
                <w:b/>
              </w:rPr>
            </w:pPr>
            <w:r w:rsidRPr="007D242E">
              <w:rPr>
                <w:b/>
              </w:rPr>
              <w:t>1,211</w:t>
            </w:r>
          </w:p>
        </w:tc>
        <w:tc>
          <w:tcPr>
            <w:tcW w:w="900" w:type="dxa"/>
            <w:tcBorders>
              <w:top w:val="double" w:sz="4" w:space="0" w:color="auto"/>
              <w:bottom w:val="double" w:sz="4" w:space="0" w:color="auto"/>
            </w:tcBorders>
          </w:tcPr>
          <w:p w14:paraId="5CC3BE01" w14:textId="77777777" w:rsidR="009D501C" w:rsidRPr="007D242E" w:rsidRDefault="009D501C" w:rsidP="00694A7B">
            <w:pPr>
              <w:jc w:val="right"/>
              <w:rPr>
                <w:b/>
              </w:rPr>
            </w:pPr>
            <w:r w:rsidRPr="007D242E">
              <w:rPr>
                <w:b/>
              </w:rPr>
              <w:t>192</w:t>
            </w:r>
          </w:p>
        </w:tc>
        <w:tc>
          <w:tcPr>
            <w:tcW w:w="990" w:type="dxa"/>
            <w:tcBorders>
              <w:top w:val="double" w:sz="4" w:space="0" w:color="auto"/>
              <w:bottom w:val="double" w:sz="4" w:space="0" w:color="auto"/>
            </w:tcBorders>
          </w:tcPr>
          <w:p w14:paraId="5C5D25D2" w14:textId="77777777" w:rsidR="009D501C" w:rsidRPr="007D242E" w:rsidRDefault="009D501C" w:rsidP="00694A7B">
            <w:pPr>
              <w:jc w:val="right"/>
              <w:rPr>
                <w:b/>
              </w:rPr>
            </w:pPr>
            <w:r w:rsidRPr="007D242E">
              <w:rPr>
                <w:b/>
              </w:rPr>
              <w:t>1,739</w:t>
            </w:r>
          </w:p>
        </w:tc>
        <w:tc>
          <w:tcPr>
            <w:tcW w:w="2160" w:type="dxa"/>
            <w:tcBorders>
              <w:top w:val="double" w:sz="4" w:space="0" w:color="auto"/>
              <w:bottom w:val="double" w:sz="4" w:space="0" w:color="auto"/>
              <w:right w:val="double" w:sz="4" w:space="0" w:color="auto"/>
            </w:tcBorders>
            <w:vAlign w:val="bottom"/>
          </w:tcPr>
          <w:p w14:paraId="7C80D3FC" w14:textId="77777777" w:rsidR="009D501C" w:rsidRPr="007D242E" w:rsidRDefault="009D501C" w:rsidP="00866118">
            <w:pPr>
              <w:jc w:val="right"/>
              <w:rPr>
                <w:b/>
              </w:rPr>
            </w:pPr>
            <w:r w:rsidRPr="007D242E">
              <w:rPr>
                <w:b/>
              </w:rPr>
              <w:t>$</w:t>
            </w:r>
            <w:r w:rsidR="006857BA" w:rsidRPr="007D242E">
              <w:rPr>
                <w:b/>
              </w:rPr>
              <w:t>1</w:t>
            </w:r>
            <w:r w:rsidR="00866118">
              <w:rPr>
                <w:b/>
              </w:rPr>
              <w:t>50</w:t>
            </w:r>
            <w:r w:rsidR="006857BA" w:rsidRPr="007D242E">
              <w:rPr>
                <w:b/>
              </w:rPr>
              <w:t>,</w:t>
            </w:r>
            <w:r w:rsidR="00866118">
              <w:rPr>
                <w:b/>
              </w:rPr>
              <w:t>1</w:t>
            </w:r>
            <w:r w:rsidR="0082125B">
              <w:rPr>
                <w:b/>
              </w:rPr>
              <w:t>31.97</w:t>
            </w:r>
            <w:r w:rsidRPr="007D242E">
              <w:rPr>
                <w:b/>
              </w:rPr>
              <w:t xml:space="preserve"> </w:t>
            </w:r>
          </w:p>
        </w:tc>
      </w:tr>
    </w:tbl>
    <w:p w14:paraId="4D7F3042" w14:textId="77777777" w:rsidR="00E02400" w:rsidRPr="00DD76B4" w:rsidRDefault="00E02400" w:rsidP="00E02400">
      <w:pPr>
        <w:pStyle w:val="FootnoteText"/>
      </w:pPr>
    </w:p>
    <w:p w14:paraId="236B30D1" w14:textId="77777777" w:rsidR="00E02400" w:rsidRPr="00DD76B4" w:rsidRDefault="00E02400" w:rsidP="00E02400">
      <w:pPr>
        <w:tabs>
          <w:tab w:val="left" w:pos="-1080"/>
        </w:tabs>
      </w:pPr>
      <w:r w:rsidRPr="00DD76B4">
        <w:rPr>
          <w:sz w:val="20"/>
          <w:szCs w:val="20"/>
        </w:rPr>
        <w:t xml:space="preserve">Data Source:  U.S. Department of Labor, Bureau of Labor Statistics, </w:t>
      </w:r>
      <w:r w:rsidRPr="00C11933">
        <w:rPr>
          <w:sz w:val="20"/>
          <w:szCs w:val="20"/>
        </w:rPr>
        <w:t>May, 20</w:t>
      </w:r>
      <w:r w:rsidR="007D2D0E" w:rsidRPr="00C11933">
        <w:rPr>
          <w:sz w:val="20"/>
          <w:szCs w:val="20"/>
        </w:rPr>
        <w:t>1</w:t>
      </w:r>
      <w:r w:rsidR="00C11933" w:rsidRPr="00C11933">
        <w:rPr>
          <w:sz w:val="20"/>
          <w:szCs w:val="20"/>
        </w:rPr>
        <w:t>4</w:t>
      </w:r>
      <w:r w:rsidRPr="00C11933">
        <w:rPr>
          <w:sz w:val="20"/>
          <w:szCs w:val="20"/>
        </w:rPr>
        <w:t>.</w:t>
      </w:r>
      <w:r w:rsidRPr="00050B9B">
        <w:rPr>
          <w:sz w:val="20"/>
          <w:szCs w:val="20"/>
        </w:rPr>
        <w:t xml:space="preserve"> (See cost worksheet Attachment</w:t>
      </w:r>
      <w:r w:rsidR="002853C7" w:rsidRPr="00050B9B">
        <w:rPr>
          <w:sz w:val="20"/>
          <w:szCs w:val="20"/>
        </w:rPr>
        <w:t xml:space="preserve"> </w:t>
      </w:r>
      <w:r w:rsidR="008005B2">
        <w:rPr>
          <w:sz w:val="20"/>
          <w:szCs w:val="20"/>
        </w:rPr>
        <w:t>G</w:t>
      </w:r>
      <w:r w:rsidRPr="00050B9B">
        <w:rPr>
          <w:sz w:val="20"/>
          <w:szCs w:val="20"/>
        </w:rPr>
        <w:t>).</w:t>
      </w:r>
    </w:p>
    <w:p w14:paraId="623C776C" w14:textId="77777777" w:rsidR="001A64B2" w:rsidRDefault="001A64B2" w:rsidP="00E02400">
      <w:pPr>
        <w:tabs>
          <w:tab w:val="left" w:pos="-1080"/>
        </w:tabs>
      </w:pPr>
    </w:p>
    <w:p w14:paraId="44BE5E99" w14:textId="77777777" w:rsidR="001A64B2" w:rsidRDefault="001A64B2" w:rsidP="00E02400">
      <w:pPr>
        <w:tabs>
          <w:tab w:val="left" w:pos="-1080"/>
        </w:tabs>
      </w:pPr>
      <w:r>
        <w:tab/>
      </w:r>
      <w:r w:rsidRPr="00DD76B4">
        <w:t xml:space="preserve">Labor rates are fully loaded and include benefits and overhead costs applied using procedures outlined in the </w:t>
      </w:r>
      <w:r w:rsidR="00240E3A">
        <w:t>Agency</w:t>
      </w:r>
      <w:r w:rsidRPr="00DD76B4">
        <w:t xml:space="preserve">’s 2002 publication “EPA Air Pollution Control Cost Manual”.  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  Data is from the U.S. Department of Labor, Bureau of Labor Statistics.  </w:t>
      </w:r>
    </w:p>
    <w:p w14:paraId="563FF0CB" w14:textId="77777777" w:rsidR="001A64B2" w:rsidRDefault="001A64B2" w:rsidP="00E02400">
      <w:pPr>
        <w:tabs>
          <w:tab w:val="left" w:pos="-1080"/>
        </w:tabs>
      </w:pPr>
    </w:p>
    <w:p w14:paraId="6E057416" w14:textId="77777777" w:rsidR="00E02400" w:rsidRPr="00DD76B4" w:rsidRDefault="001A64B2" w:rsidP="00E02400">
      <w:pPr>
        <w:tabs>
          <w:tab w:val="left" w:pos="-1080"/>
        </w:tabs>
      </w:pPr>
      <w:r>
        <w:tab/>
      </w:r>
      <w:r w:rsidR="00E02400" w:rsidRPr="00DD76B4">
        <w:t xml:space="preserve">For </w:t>
      </w:r>
      <w:r w:rsidR="00EC3EA5" w:rsidRPr="00DD76B4">
        <w:t>tolerance petitioners</w:t>
      </w:r>
      <w:r w:rsidR="00E02400" w:rsidRPr="00DD76B4">
        <w:t xml:space="preserve">, the value of labor per hour for management, technical, and </w:t>
      </w:r>
      <w:r w:rsidR="00E02400" w:rsidRPr="00DD76B4">
        <w:lastRenderedPageBreak/>
        <w:t>clerical i</w:t>
      </w:r>
      <w:r w:rsidR="00E02400" w:rsidRPr="00687203">
        <w:t>s $</w:t>
      </w:r>
      <w:r w:rsidR="00443C69">
        <w:t>1</w:t>
      </w:r>
      <w:r w:rsidR="00FF11DD" w:rsidRPr="00687203">
        <w:t>6</w:t>
      </w:r>
      <w:r w:rsidR="00443C69">
        <w:t>7.90, $87.34 and $49.90</w:t>
      </w:r>
      <w:r w:rsidR="00E02400" w:rsidRPr="00687203">
        <w:t xml:space="preserve"> respectively.  Labor rates are by occupation for the Research and Development in the Physical, Engineering, and Life Sciences industry</w:t>
      </w:r>
      <w:r w:rsidR="00687203" w:rsidRPr="00687203">
        <w:t xml:space="preserve"> (NAICS </w:t>
      </w:r>
      <w:r w:rsidR="00687203" w:rsidRPr="00687203">
        <w:rPr>
          <w:bCs/>
        </w:rPr>
        <w:t>541710</w:t>
      </w:r>
      <w:r w:rsidR="00687203" w:rsidRPr="00687203">
        <w:t xml:space="preserve">).  </w:t>
      </w:r>
      <w:r w:rsidR="00E02400" w:rsidRPr="00687203">
        <w:t xml:space="preserve">Using the </w:t>
      </w:r>
      <w:r w:rsidR="00240E3A">
        <w:t>Agency</w:t>
      </w:r>
      <w:r w:rsidR="00E02400" w:rsidRPr="00687203">
        <w:t xml:space="preserve">’s burden estimate and fully-loaded labor rates, the </w:t>
      </w:r>
      <w:r w:rsidR="00240E3A">
        <w:t>Agency</w:t>
      </w:r>
      <w:r w:rsidR="00E02400" w:rsidRPr="00687203">
        <w:t xml:space="preserve"> estimates </w:t>
      </w:r>
      <w:r w:rsidR="0080795A" w:rsidRPr="00687203">
        <w:t>petitioner</w:t>
      </w:r>
      <w:r w:rsidR="00E02400" w:rsidRPr="00687203">
        <w:t xml:space="preserve"> </w:t>
      </w:r>
      <w:r w:rsidR="003A08F3" w:rsidRPr="00687203">
        <w:t>costs to be approximately $</w:t>
      </w:r>
      <w:r w:rsidR="00313A7B">
        <w:t>169,58</w:t>
      </w:r>
      <w:r w:rsidR="00A22216" w:rsidRPr="00687203">
        <w:t>1</w:t>
      </w:r>
      <w:r w:rsidR="003A08F3" w:rsidRPr="00687203">
        <w:t xml:space="preserve"> </w:t>
      </w:r>
      <w:r w:rsidR="00E02400" w:rsidRPr="00687203">
        <w:t xml:space="preserve">per response.  The overall annual cost to </w:t>
      </w:r>
      <w:r w:rsidR="0080795A" w:rsidRPr="00687203">
        <w:t>petitioners</w:t>
      </w:r>
      <w:r w:rsidR="00E02400" w:rsidRPr="00687203">
        <w:t xml:space="preserve"> associated with this information collection, based on an estimate of </w:t>
      </w:r>
      <w:r w:rsidR="00313A7B">
        <w:t>139</w:t>
      </w:r>
      <w:r w:rsidR="00E02400" w:rsidRPr="00687203">
        <w:t xml:space="preserve"> petitions per year, is estimated to be $</w:t>
      </w:r>
      <w:r w:rsidR="00313A7B">
        <w:t>23,57</w:t>
      </w:r>
      <w:r w:rsidR="00AC7FCD" w:rsidRPr="00687203">
        <w:t>1,</w:t>
      </w:r>
      <w:r w:rsidR="00313A7B">
        <w:t>792</w:t>
      </w:r>
      <w:r w:rsidR="00E02400" w:rsidRPr="00687203">
        <w:t>.</w:t>
      </w:r>
      <w:r w:rsidR="00806C05">
        <w:t>36.</w:t>
      </w:r>
      <w:r w:rsidR="00E02400" w:rsidRPr="00DD76B4">
        <w:t xml:space="preserve">  </w:t>
      </w:r>
    </w:p>
    <w:p w14:paraId="62434FC0" w14:textId="77777777" w:rsidR="00E02400" w:rsidRPr="00DD76B4" w:rsidRDefault="00E02400" w:rsidP="00E02400">
      <w:pPr>
        <w:tabs>
          <w:tab w:val="left" w:pos="-1080"/>
        </w:tabs>
      </w:pPr>
    </w:p>
    <w:p w14:paraId="4B5757FC" w14:textId="77777777" w:rsidR="00E02400" w:rsidRPr="00687203" w:rsidRDefault="00E02400" w:rsidP="00E02400">
      <w:pPr>
        <w:tabs>
          <w:tab w:val="left" w:pos="-1080"/>
        </w:tabs>
      </w:pPr>
      <w:r w:rsidRPr="00DD76B4">
        <w:tab/>
      </w:r>
      <w:r w:rsidRPr="00687203">
        <w:t>For IR-4, the value of labor per hour for management, technical, and clerical is $</w:t>
      </w:r>
      <w:r w:rsidR="00A22216" w:rsidRPr="00687203">
        <w:t>1</w:t>
      </w:r>
      <w:r w:rsidR="00313A7B">
        <w:t>50.08</w:t>
      </w:r>
      <w:r w:rsidR="00A22216" w:rsidRPr="00687203">
        <w:t xml:space="preserve">, </w:t>
      </w:r>
      <w:r w:rsidR="00AC7FCD" w:rsidRPr="00687203">
        <w:t>$7</w:t>
      </w:r>
      <w:r w:rsidR="00313A7B">
        <w:t>5.75</w:t>
      </w:r>
      <w:r w:rsidRPr="00687203">
        <w:t>, and $</w:t>
      </w:r>
      <w:r w:rsidR="00313A7B">
        <w:t>41.52,</w:t>
      </w:r>
      <w:r w:rsidRPr="00687203">
        <w:t xml:space="preserve"> respectively.  Labor rates are by occupation for </w:t>
      </w:r>
      <w:r w:rsidR="009D501C" w:rsidRPr="00687203">
        <w:t>Management, Scientific, and Technical Consulting Services</w:t>
      </w:r>
      <w:r w:rsidR="009D501C" w:rsidRPr="00687203" w:rsidDel="009D501C">
        <w:t xml:space="preserve"> </w:t>
      </w:r>
      <w:r w:rsidR="009D501C" w:rsidRPr="00687203">
        <w:t>industry</w:t>
      </w:r>
      <w:r w:rsidR="00573493" w:rsidRPr="00687203">
        <w:rPr>
          <w:rStyle w:val="FootnoteReference"/>
        </w:rPr>
        <w:footnoteReference w:id="3"/>
      </w:r>
      <w:r w:rsidR="009D501C" w:rsidRPr="00687203">
        <w:t xml:space="preserve"> (</w:t>
      </w:r>
      <w:r w:rsidRPr="00687203">
        <w:t xml:space="preserve">NAICS </w:t>
      </w:r>
      <w:r w:rsidR="009D501C" w:rsidRPr="00687203">
        <w:t>541600</w:t>
      </w:r>
      <w:r w:rsidRPr="00687203">
        <w:t xml:space="preserve">).  Using the </w:t>
      </w:r>
      <w:r w:rsidR="00240E3A">
        <w:t>Agency</w:t>
      </w:r>
      <w:r w:rsidRPr="00687203">
        <w:t xml:space="preserve">’s burden estimate and fully-loaded labor rates, the </w:t>
      </w:r>
      <w:r w:rsidR="00240E3A">
        <w:t>Agency</w:t>
      </w:r>
      <w:r w:rsidRPr="00687203">
        <w:t xml:space="preserve"> estimates IR-4 costs to be approximately $</w:t>
      </w:r>
      <w:r w:rsidR="00313A7B">
        <w:t>150</w:t>
      </w:r>
      <w:r w:rsidR="00A22216" w:rsidRPr="00687203">
        <w:t>,</w:t>
      </w:r>
      <w:r w:rsidR="00806C05">
        <w:t>131.97</w:t>
      </w:r>
      <w:r w:rsidR="000C3D4A" w:rsidRPr="00687203">
        <w:t xml:space="preserve"> </w:t>
      </w:r>
      <w:r w:rsidRPr="00687203">
        <w:t xml:space="preserve">per response.  The overall annual cost to </w:t>
      </w:r>
      <w:r w:rsidR="0080795A" w:rsidRPr="00687203">
        <w:t>petitioners</w:t>
      </w:r>
      <w:r w:rsidRPr="00687203">
        <w:t xml:space="preserve"> associated with this information collection, based on an estimate of </w:t>
      </w:r>
      <w:r w:rsidR="00050B9B">
        <w:t>26</w:t>
      </w:r>
      <w:r w:rsidRPr="00687203">
        <w:t xml:space="preserve"> petitions per year, is estimated to be $</w:t>
      </w:r>
      <w:r w:rsidR="00A9590C" w:rsidRPr="00687203">
        <w:t>3,</w:t>
      </w:r>
      <w:r w:rsidR="00AC7FCD" w:rsidRPr="00687203">
        <w:t>9</w:t>
      </w:r>
      <w:r w:rsidR="00313A7B">
        <w:t>03</w:t>
      </w:r>
      <w:r w:rsidR="00AC7FCD" w:rsidRPr="00687203">
        <w:t>,4</w:t>
      </w:r>
      <w:r w:rsidR="00313A7B">
        <w:t>31</w:t>
      </w:r>
      <w:r w:rsidR="00806C05">
        <w:t>.22</w:t>
      </w:r>
      <w:r w:rsidRPr="00687203">
        <w:t xml:space="preserve">.  </w:t>
      </w:r>
    </w:p>
    <w:p w14:paraId="70D73337" w14:textId="77777777" w:rsidR="00E02400" w:rsidRPr="00687203" w:rsidRDefault="00E02400" w:rsidP="00E02400">
      <w:pPr>
        <w:pStyle w:val="FootnoteText"/>
      </w:pPr>
    </w:p>
    <w:p w14:paraId="0AD4A890" w14:textId="77777777" w:rsidR="00E02400" w:rsidRPr="00DD76B4" w:rsidRDefault="00E02400" w:rsidP="00E02400">
      <w:pPr>
        <w:tabs>
          <w:tab w:val="left" w:pos="-1080"/>
        </w:tabs>
      </w:pPr>
      <w:r w:rsidRPr="00687203">
        <w:tab/>
        <w:t xml:space="preserve">The overall annual cost to respondents associated with this information collection, including </w:t>
      </w:r>
      <w:r w:rsidR="0080795A" w:rsidRPr="00687203">
        <w:t>petitioners</w:t>
      </w:r>
      <w:r w:rsidRPr="00687203">
        <w:t xml:space="preserve"> and IR-4, based on an </w:t>
      </w:r>
      <w:r w:rsidR="00AC7FCD" w:rsidRPr="00687203">
        <w:t xml:space="preserve">average total </w:t>
      </w:r>
      <w:r w:rsidRPr="00687203">
        <w:t xml:space="preserve">estimate of </w:t>
      </w:r>
      <w:r w:rsidR="00313A7B">
        <w:t>165</w:t>
      </w:r>
      <w:r w:rsidRPr="00687203">
        <w:t xml:space="preserve"> petitions per year, is estimated to be $</w:t>
      </w:r>
      <w:r w:rsidR="00A9590C" w:rsidRPr="00687203">
        <w:t>2</w:t>
      </w:r>
      <w:r w:rsidR="00313A7B">
        <w:t>7</w:t>
      </w:r>
      <w:r w:rsidR="00A9590C" w:rsidRPr="00687203">
        <w:t>,</w:t>
      </w:r>
      <w:r w:rsidR="00313A7B">
        <w:t>475</w:t>
      </w:r>
      <w:r w:rsidR="00A9590C" w:rsidRPr="00687203">
        <w:t>,</w:t>
      </w:r>
      <w:r w:rsidR="00313A7B">
        <w:t>223</w:t>
      </w:r>
      <w:r w:rsidR="00806C05">
        <w:t>.58</w:t>
      </w:r>
      <w:r w:rsidRPr="00687203">
        <w:t>.</w:t>
      </w:r>
      <w:r w:rsidRPr="00DD76B4">
        <w:t xml:space="preserve">  </w:t>
      </w:r>
    </w:p>
    <w:p w14:paraId="1B535F3A" w14:textId="77777777" w:rsidR="00E02400" w:rsidRPr="00DD76B4" w:rsidRDefault="00E02400" w:rsidP="00E02400">
      <w:pPr>
        <w:tabs>
          <w:tab w:val="left" w:pos="-1080"/>
        </w:tabs>
      </w:pPr>
    </w:p>
    <w:p w14:paraId="6878EF69" w14:textId="77777777" w:rsidR="00E02400" w:rsidRPr="00887B2B" w:rsidRDefault="00E02400" w:rsidP="00E02400">
      <w:pPr>
        <w:tabs>
          <w:tab w:val="left" w:pos="-1080"/>
        </w:tabs>
        <w:rPr>
          <w:b/>
        </w:rPr>
      </w:pPr>
      <w:r w:rsidRPr="00887B2B">
        <w:rPr>
          <w:b/>
        </w:rPr>
        <w:t>ANNUAL COSTS:</w:t>
      </w:r>
    </w:p>
    <w:tbl>
      <w:tblPr>
        <w:tblW w:w="0" w:type="auto"/>
        <w:tblLook w:val="01E0" w:firstRow="1" w:lastRow="1" w:firstColumn="1" w:lastColumn="1" w:noHBand="0" w:noVBand="0"/>
      </w:tblPr>
      <w:tblGrid>
        <w:gridCol w:w="1710"/>
        <w:gridCol w:w="5490"/>
        <w:gridCol w:w="1716"/>
      </w:tblGrid>
      <w:tr w:rsidR="00036C5E" w:rsidRPr="00887B2B" w14:paraId="1FAB18BF" w14:textId="77777777" w:rsidTr="002607EA">
        <w:tc>
          <w:tcPr>
            <w:tcW w:w="1710" w:type="dxa"/>
          </w:tcPr>
          <w:p w14:paraId="028589F5" w14:textId="77777777" w:rsidR="00E02400" w:rsidRPr="00887B2B" w:rsidRDefault="002D0620" w:rsidP="00694A7B">
            <w:r w:rsidRPr="00887B2B">
              <w:t>Industry</w:t>
            </w:r>
          </w:p>
        </w:tc>
        <w:tc>
          <w:tcPr>
            <w:tcW w:w="5490" w:type="dxa"/>
          </w:tcPr>
          <w:p w14:paraId="580A2450" w14:textId="77777777" w:rsidR="00E02400" w:rsidRPr="00887B2B" w:rsidRDefault="00E02400" w:rsidP="00694A7B"/>
        </w:tc>
        <w:tc>
          <w:tcPr>
            <w:tcW w:w="1440" w:type="dxa"/>
          </w:tcPr>
          <w:p w14:paraId="182006A1" w14:textId="77777777" w:rsidR="00E02400" w:rsidRPr="00887B2B" w:rsidRDefault="00E02400" w:rsidP="002607EA">
            <w:pPr>
              <w:jc w:val="right"/>
            </w:pPr>
          </w:p>
        </w:tc>
      </w:tr>
      <w:tr w:rsidR="00036C5E" w:rsidRPr="00887B2B" w14:paraId="0A1B2188" w14:textId="77777777" w:rsidTr="002607EA">
        <w:tc>
          <w:tcPr>
            <w:tcW w:w="1710" w:type="dxa"/>
          </w:tcPr>
          <w:p w14:paraId="01E10B17" w14:textId="77777777" w:rsidR="00E02400" w:rsidRPr="00887B2B" w:rsidRDefault="00E02400" w:rsidP="00694A7B">
            <w:r w:rsidRPr="00887B2B">
              <w:t>Management:</w:t>
            </w:r>
          </w:p>
        </w:tc>
        <w:tc>
          <w:tcPr>
            <w:tcW w:w="5490" w:type="dxa"/>
          </w:tcPr>
          <w:p w14:paraId="31733192" w14:textId="77777777" w:rsidR="00E02400" w:rsidRPr="00887B2B" w:rsidRDefault="00887B2B" w:rsidP="00036C5E">
            <w:r>
              <w:t>323 hours * $167.90</w:t>
            </w:r>
            <w:r w:rsidR="00E02400" w:rsidRPr="00887B2B">
              <w:t xml:space="preserve"> per hour * </w:t>
            </w:r>
            <w:r>
              <w:t>139</w:t>
            </w:r>
            <w:r w:rsidR="00E02400" w:rsidRPr="00887B2B">
              <w:t xml:space="preserve"> tolerance petitions =</w:t>
            </w:r>
          </w:p>
        </w:tc>
        <w:tc>
          <w:tcPr>
            <w:tcW w:w="1440" w:type="dxa"/>
            <w:vAlign w:val="bottom"/>
          </w:tcPr>
          <w:p w14:paraId="2B417B12" w14:textId="77777777" w:rsidR="00E02400" w:rsidRPr="00887B2B" w:rsidRDefault="00E02400" w:rsidP="00036C5E">
            <w:pPr>
              <w:jc w:val="right"/>
            </w:pPr>
            <w:r w:rsidRPr="00887B2B">
              <w:t>$</w:t>
            </w:r>
            <w:r w:rsidR="00887B2B">
              <w:t>7</w:t>
            </w:r>
            <w:r w:rsidR="00DA7664" w:rsidRPr="00887B2B">
              <w:t>,5</w:t>
            </w:r>
            <w:r w:rsidR="00036C5E" w:rsidRPr="00887B2B">
              <w:t>3</w:t>
            </w:r>
            <w:r w:rsidR="00887B2B">
              <w:t>8</w:t>
            </w:r>
            <w:r w:rsidR="00036C5E" w:rsidRPr="00887B2B">
              <w:t>,</w:t>
            </w:r>
            <w:r w:rsidR="00887B2B">
              <w:t>2</w:t>
            </w:r>
            <w:r w:rsidR="00036C5E" w:rsidRPr="00887B2B">
              <w:t>06</w:t>
            </w:r>
            <w:r w:rsidR="00806C05">
              <w:t>.30</w:t>
            </w:r>
          </w:p>
        </w:tc>
      </w:tr>
      <w:tr w:rsidR="00036C5E" w:rsidRPr="00887B2B" w14:paraId="1B5191AA" w14:textId="77777777" w:rsidTr="002607EA">
        <w:tc>
          <w:tcPr>
            <w:tcW w:w="1710" w:type="dxa"/>
          </w:tcPr>
          <w:p w14:paraId="4DE21687" w14:textId="77777777" w:rsidR="00E02400" w:rsidRPr="00887B2B" w:rsidRDefault="00E02400" w:rsidP="00694A7B">
            <w:r w:rsidRPr="00887B2B">
              <w:t>Technical:</w:t>
            </w:r>
          </w:p>
        </w:tc>
        <w:tc>
          <w:tcPr>
            <w:tcW w:w="5490" w:type="dxa"/>
          </w:tcPr>
          <w:p w14:paraId="758714C1" w14:textId="77777777" w:rsidR="00E02400" w:rsidRPr="00887B2B" w:rsidRDefault="00E02400" w:rsidP="00951830">
            <w:r w:rsidRPr="00887B2B">
              <w:t>1,211 hours * $</w:t>
            </w:r>
            <w:r w:rsidR="00951830">
              <w:t>87.34</w:t>
            </w:r>
            <w:r w:rsidRPr="00887B2B">
              <w:t xml:space="preserve"> per hour * </w:t>
            </w:r>
            <w:r w:rsidR="00951830">
              <w:t>139</w:t>
            </w:r>
            <w:r w:rsidRPr="00887B2B">
              <w:t xml:space="preserve"> tolerance petitions =</w:t>
            </w:r>
          </w:p>
        </w:tc>
        <w:tc>
          <w:tcPr>
            <w:tcW w:w="1440" w:type="dxa"/>
            <w:vAlign w:val="bottom"/>
          </w:tcPr>
          <w:p w14:paraId="5A34168A" w14:textId="77777777" w:rsidR="00E02400" w:rsidRPr="00887B2B" w:rsidRDefault="00E02400" w:rsidP="00951830">
            <w:pPr>
              <w:jc w:val="right"/>
            </w:pPr>
            <w:r w:rsidRPr="00887B2B">
              <w:t>$</w:t>
            </w:r>
            <w:r w:rsidR="00DA7664" w:rsidRPr="00887B2B">
              <w:t>1</w:t>
            </w:r>
            <w:r w:rsidR="00951830">
              <w:t>4</w:t>
            </w:r>
            <w:r w:rsidR="00DA7664" w:rsidRPr="00887B2B">
              <w:t>,</w:t>
            </w:r>
            <w:r w:rsidR="00951830">
              <w:t>701</w:t>
            </w:r>
            <w:r w:rsidR="00036C5E" w:rsidRPr="00887B2B">
              <w:t>,</w:t>
            </w:r>
            <w:r w:rsidR="00951830">
              <w:t>85</w:t>
            </w:r>
            <w:r w:rsidR="00806C05">
              <w:t>4.86</w:t>
            </w:r>
          </w:p>
        </w:tc>
      </w:tr>
      <w:tr w:rsidR="00036C5E" w:rsidRPr="00887B2B" w14:paraId="586D1B8C" w14:textId="77777777" w:rsidTr="002607EA">
        <w:tc>
          <w:tcPr>
            <w:tcW w:w="1710" w:type="dxa"/>
          </w:tcPr>
          <w:p w14:paraId="234DDEF5" w14:textId="77777777" w:rsidR="00E02400" w:rsidRPr="00887B2B" w:rsidRDefault="00E02400" w:rsidP="00694A7B">
            <w:r w:rsidRPr="00887B2B">
              <w:t>Clerical:</w:t>
            </w:r>
          </w:p>
        </w:tc>
        <w:tc>
          <w:tcPr>
            <w:tcW w:w="5490" w:type="dxa"/>
          </w:tcPr>
          <w:p w14:paraId="7D6F1951" w14:textId="77777777" w:rsidR="00E02400" w:rsidRPr="00887B2B" w:rsidRDefault="00E02400" w:rsidP="00951830">
            <w:r w:rsidRPr="00887B2B">
              <w:t>192 hours * $4</w:t>
            </w:r>
            <w:r w:rsidR="00951830">
              <w:t>9.90</w:t>
            </w:r>
            <w:r w:rsidRPr="00887B2B">
              <w:t xml:space="preserve"> per hour * </w:t>
            </w:r>
            <w:r w:rsidR="00951830">
              <w:t>139</w:t>
            </w:r>
            <w:r w:rsidRPr="00887B2B">
              <w:t xml:space="preserve"> tolerance petitions =</w:t>
            </w:r>
          </w:p>
        </w:tc>
        <w:tc>
          <w:tcPr>
            <w:tcW w:w="1440" w:type="dxa"/>
            <w:vAlign w:val="bottom"/>
          </w:tcPr>
          <w:p w14:paraId="2A2B4119" w14:textId="77777777" w:rsidR="00E02400" w:rsidRPr="00887B2B" w:rsidRDefault="00E02400" w:rsidP="00806C05">
            <w:pPr>
              <w:jc w:val="right"/>
            </w:pPr>
            <w:r w:rsidRPr="00887B2B">
              <w:t>$</w:t>
            </w:r>
            <w:r w:rsidR="00951830">
              <w:t>1,331,73</w:t>
            </w:r>
            <w:r w:rsidR="00806C05">
              <w:t>1.20</w:t>
            </w:r>
          </w:p>
        </w:tc>
      </w:tr>
      <w:tr w:rsidR="00036C5E" w:rsidRPr="00887B2B" w14:paraId="788A065A" w14:textId="77777777" w:rsidTr="002607EA">
        <w:tc>
          <w:tcPr>
            <w:tcW w:w="1710" w:type="dxa"/>
          </w:tcPr>
          <w:p w14:paraId="6CC69DED" w14:textId="77777777" w:rsidR="00E02400" w:rsidRPr="00887B2B" w:rsidRDefault="00E02400" w:rsidP="00694A7B"/>
        </w:tc>
        <w:tc>
          <w:tcPr>
            <w:tcW w:w="5490" w:type="dxa"/>
          </w:tcPr>
          <w:p w14:paraId="1AA585A9" w14:textId="77777777" w:rsidR="00E02400" w:rsidRPr="00887B2B" w:rsidRDefault="002D0620" w:rsidP="002607EA">
            <w:pPr>
              <w:jc w:val="right"/>
            </w:pPr>
            <w:r w:rsidRPr="00887B2B">
              <w:t>Industry</w:t>
            </w:r>
            <w:r w:rsidR="00E02400" w:rsidRPr="00887B2B">
              <w:t xml:space="preserve"> TOTAL:</w:t>
            </w:r>
          </w:p>
        </w:tc>
        <w:tc>
          <w:tcPr>
            <w:tcW w:w="1440" w:type="dxa"/>
            <w:vAlign w:val="bottom"/>
          </w:tcPr>
          <w:p w14:paraId="5B0561E9" w14:textId="77777777" w:rsidR="00E02400" w:rsidRPr="00887B2B" w:rsidRDefault="00E02400" w:rsidP="00951830">
            <w:pPr>
              <w:jc w:val="right"/>
            </w:pPr>
            <w:r w:rsidRPr="00887B2B">
              <w:t>$</w:t>
            </w:r>
            <w:r w:rsidR="00951830">
              <w:t>23</w:t>
            </w:r>
            <w:r w:rsidR="00DA7664" w:rsidRPr="00887B2B">
              <w:t>,</w:t>
            </w:r>
            <w:r w:rsidR="00951830">
              <w:t>57</w:t>
            </w:r>
            <w:r w:rsidR="00036C5E" w:rsidRPr="00887B2B">
              <w:t>1,</w:t>
            </w:r>
            <w:r w:rsidR="00951830">
              <w:t>792</w:t>
            </w:r>
            <w:r w:rsidR="00806C05">
              <w:t>.36</w:t>
            </w:r>
          </w:p>
        </w:tc>
      </w:tr>
      <w:tr w:rsidR="00036C5E" w:rsidRPr="00887B2B" w14:paraId="3A3581CF" w14:textId="77777777" w:rsidTr="002607EA">
        <w:tc>
          <w:tcPr>
            <w:tcW w:w="1710" w:type="dxa"/>
          </w:tcPr>
          <w:p w14:paraId="62229B50" w14:textId="77777777" w:rsidR="00E02400" w:rsidRPr="00887B2B" w:rsidRDefault="00E02400" w:rsidP="00694A7B"/>
        </w:tc>
        <w:tc>
          <w:tcPr>
            <w:tcW w:w="5490" w:type="dxa"/>
          </w:tcPr>
          <w:p w14:paraId="64AD2633" w14:textId="77777777" w:rsidR="00E02400" w:rsidRPr="00887B2B" w:rsidRDefault="00E02400" w:rsidP="002607EA">
            <w:pPr>
              <w:jc w:val="right"/>
            </w:pPr>
          </w:p>
        </w:tc>
        <w:tc>
          <w:tcPr>
            <w:tcW w:w="1440" w:type="dxa"/>
          </w:tcPr>
          <w:p w14:paraId="619F6012" w14:textId="77777777" w:rsidR="00E02400" w:rsidRPr="00887B2B" w:rsidRDefault="00E02400" w:rsidP="002607EA">
            <w:pPr>
              <w:jc w:val="right"/>
            </w:pPr>
          </w:p>
        </w:tc>
      </w:tr>
      <w:tr w:rsidR="00036C5E" w:rsidRPr="00887B2B" w14:paraId="60DD6C92" w14:textId="77777777" w:rsidTr="002607EA">
        <w:tc>
          <w:tcPr>
            <w:tcW w:w="1710" w:type="dxa"/>
          </w:tcPr>
          <w:p w14:paraId="31C1B1ED" w14:textId="77777777" w:rsidR="00E02400" w:rsidRPr="00887B2B" w:rsidRDefault="00E02400" w:rsidP="00694A7B">
            <w:r w:rsidRPr="00887B2B">
              <w:t>IR-4</w:t>
            </w:r>
          </w:p>
        </w:tc>
        <w:tc>
          <w:tcPr>
            <w:tcW w:w="5490" w:type="dxa"/>
          </w:tcPr>
          <w:p w14:paraId="6ED38EC3" w14:textId="77777777" w:rsidR="00E02400" w:rsidRPr="00887B2B" w:rsidRDefault="00E02400" w:rsidP="002607EA">
            <w:pPr>
              <w:jc w:val="right"/>
            </w:pPr>
          </w:p>
        </w:tc>
        <w:tc>
          <w:tcPr>
            <w:tcW w:w="1440" w:type="dxa"/>
          </w:tcPr>
          <w:p w14:paraId="4518BB7C" w14:textId="77777777" w:rsidR="00E02400" w:rsidRPr="00887B2B" w:rsidRDefault="00E02400" w:rsidP="002607EA">
            <w:pPr>
              <w:jc w:val="right"/>
            </w:pPr>
          </w:p>
        </w:tc>
      </w:tr>
      <w:tr w:rsidR="00036C5E" w:rsidRPr="00887B2B" w14:paraId="4ED92E58" w14:textId="77777777" w:rsidTr="002607EA">
        <w:tc>
          <w:tcPr>
            <w:tcW w:w="1710" w:type="dxa"/>
          </w:tcPr>
          <w:p w14:paraId="299B05CA" w14:textId="77777777" w:rsidR="000C3D4A" w:rsidRPr="00887B2B" w:rsidRDefault="000C3D4A" w:rsidP="00694A7B">
            <w:r w:rsidRPr="00887B2B">
              <w:t>Management:</w:t>
            </w:r>
          </w:p>
        </w:tc>
        <w:tc>
          <w:tcPr>
            <w:tcW w:w="5490" w:type="dxa"/>
          </w:tcPr>
          <w:p w14:paraId="3B39EDAD" w14:textId="77777777" w:rsidR="000C3D4A" w:rsidRPr="00887B2B" w:rsidRDefault="000C3D4A" w:rsidP="00036C5E">
            <w:r w:rsidRPr="00887B2B">
              <w:t>336 hours * $1</w:t>
            </w:r>
            <w:r w:rsidR="00951830">
              <w:t>50.08</w:t>
            </w:r>
            <w:r w:rsidRPr="00887B2B">
              <w:t xml:space="preserve"> per hour * </w:t>
            </w:r>
            <w:r w:rsidR="00DA7664" w:rsidRPr="00887B2B">
              <w:t>2</w:t>
            </w:r>
            <w:r w:rsidR="00036C5E" w:rsidRPr="00887B2B">
              <w:t>6</w:t>
            </w:r>
            <w:r w:rsidRPr="00887B2B">
              <w:t xml:space="preserve"> tolerance petitions =</w:t>
            </w:r>
          </w:p>
        </w:tc>
        <w:tc>
          <w:tcPr>
            <w:tcW w:w="1440" w:type="dxa"/>
            <w:vAlign w:val="bottom"/>
          </w:tcPr>
          <w:p w14:paraId="385FD0C7" w14:textId="77777777" w:rsidR="000C3D4A" w:rsidRPr="00887B2B" w:rsidRDefault="000C3D4A" w:rsidP="00951830">
            <w:pPr>
              <w:jc w:val="right"/>
            </w:pPr>
            <w:r w:rsidRPr="00887B2B">
              <w:t>$1,</w:t>
            </w:r>
            <w:r w:rsidR="00036C5E" w:rsidRPr="00887B2B">
              <w:t>31</w:t>
            </w:r>
            <w:r w:rsidR="00951830">
              <w:t>1</w:t>
            </w:r>
            <w:r w:rsidR="00036C5E" w:rsidRPr="00887B2B">
              <w:t>,</w:t>
            </w:r>
            <w:r w:rsidR="00951830">
              <w:t>09</w:t>
            </w:r>
            <w:r w:rsidR="00806C05">
              <w:t>8.88</w:t>
            </w:r>
          </w:p>
        </w:tc>
      </w:tr>
      <w:tr w:rsidR="00036C5E" w:rsidRPr="00887B2B" w14:paraId="6888286E" w14:textId="77777777" w:rsidTr="002607EA">
        <w:tc>
          <w:tcPr>
            <w:tcW w:w="1710" w:type="dxa"/>
          </w:tcPr>
          <w:p w14:paraId="7CD3CDD1" w14:textId="77777777" w:rsidR="000C3D4A" w:rsidRPr="00887B2B" w:rsidRDefault="000C3D4A" w:rsidP="00694A7B">
            <w:r w:rsidRPr="00887B2B">
              <w:t>Technical:</w:t>
            </w:r>
          </w:p>
        </w:tc>
        <w:tc>
          <w:tcPr>
            <w:tcW w:w="5490" w:type="dxa"/>
          </w:tcPr>
          <w:p w14:paraId="648BC1AF" w14:textId="77777777" w:rsidR="000C3D4A" w:rsidRPr="00887B2B" w:rsidRDefault="000C3D4A" w:rsidP="00951830">
            <w:r w:rsidRPr="00887B2B">
              <w:t>1,211 hours * $</w:t>
            </w:r>
            <w:r w:rsidR="00C86776" w:rsidRPr="00887B2B">
              <w:t>7</w:t>
            </w:r>
            <w:r w:rsidR="00951830">
              <w:t>5.75</w:t>
            </w:r>
            <w:r w:rsidRPr="00887B2B">
              <w:t xml:space="preserve"> per hour * </w:t>
            </w:r>
            <w:r w:rsidR="00DA7664" w:rsidRPr="00887B2B">
              <w:t>2</w:t>
            </w:r>
            <w:r w:rsidR="00036C5E" w:rsidRPr="00887B2B">
              <w:t>6</w:t>
            </w:r>
            <w:r w:rsidRPr="00887B2B">
              <w:t xml:space="preserve"> tolerance petitions =</w:t>
            </w:r>
          </w:p>
        </w:tc>
        <w:tc>
          <w:tcPr>
            <w:tcW w:w="1440" w:type="dxa"/>
            <w:vAlign w:val="bottom"/>
          </w:tcPr>
          <w:p w14:paraId="60925307" w14:textId="77777777" w:rsidR="000C3D4A" w:rsidRPr="00887B2B" w:rsidRDefault="000C3D4A" w:rsidP="00806C05">
            <w:pPr>
              <w:jc w:val="right"/>
            </w:pPr>
            <w:r w:rsidRPr="00887B2B">
              <w:t>$</w:t>
            </w:r>
            <w:r w:rsidR="00DA7664" w:rsidRPr="00887B2B">
              <w:t>2,</w:t>
            </w:r>
            <w:r w:rsidR="00036C5E" w:rsidRPr="00887B2B">
              <w:t>3</w:t>
            </w:r>
            <w:r w:rsidR="00951830">
              <w:t>85</w:t>
            </w:r>
            <w:r w:rsidR="00036C5E" w:rsidRPr="00887B2B">
              <w:t>,</w:t>
            </w:r>
            <w:r w:rsidR="00951830">
              <w:t>06</w:t>
            </w:r>
            <w:r w:rsidR="00806C05">
              <w:t>4.50</w:t>
            </w:r>
          </w:p>
        </w:tc>
      </w:tr>
      <w:tr w:rsidR="00036C5E" w:rsidRPr="00887B2B" w14:paraId="1AD95DEA" w14:textId="77777777" w:rsidTr="002607EA">
        <w:tc>
          <w:tcPr>
            <w:tcW w:w="1710" w:type="dxa"/>
          </w:tcPr>
          <w:p w14:paraId="4A83EB96" w14:textId="77777777" w:rsidR="000C3D4A" w:rsidRPr="00887B2B" w:rsidRDefault="000C3D4A" w:rsidP="00694A7B">
            <w:r w:rsidRPr="00887B2B">
              <w:t>Clerical:</w:t>
            </w:r>
          </w:p>
        </w:tc>
        <w:tc>
          <w:tcPr>
            <w:tcW w:w="5490" w:type="dxa"/>
          </w:tcPr>
          <w:p w14:paraId="41F1BB59" w14:textId="77777777" w:rsidR="000C3D4A" w:rsidRPr="00887B2B" w:rsidRDefault="000C3D4A" w:rsidP="00951830">
            <w:r w:rsidRPr="00887B2B">
              <w:t>192 hours * $</w:t>
            </w:r>
            <w:r w:rsidR="00951830">
              <w:t>41.52</w:t>
            </w:r>
            <w:r w:rsidRPr="00887B2B">
              <w:t xml:space="preserve"> per hour * </w:t>
            </w:r>
            <w:r w:rsidR="00DA7664" w:rsidRPr="00887B2B">
              <w:t>2</w:t>
            </w:r>
            <w:r w:rsidR="00036C5E" w:rsidRPr="00887B2B">
              <w:t>6</w:t>
            </w:r>
            <w:r w:rsidRPr="00887B2B">
              <w:t xml:space="preserve"> tolerance petitions =</w:t>
            </w:r>
          </w:p>
        </w:tc>
        <w:tc>
          <w:tcPr>
            <w:tcW w:w="1440" w:type="dxa"/>
            <w:vAlign w:val="bottom"/>
          </w:tcPr>
          <w:p w14:paraId="71AD27B6" w14:textId="77777777" w:rsidR="000C3D4A" w:rsidRPr="00887B2B" w:rsidRDefault="000C3D4A" w:rsidP="00806C05">
            <w:pPr>
              <w:jc w:val="right"/>
            </w:pPr>
            <w:r w:rsidRPr="00887B2B">
              <w:t>$</w:t>
            </w:r>
            <w:r w:rsidR="00951830">
              <w:t>207</w:t>
            </w:r>
            <w:r w:rsidR="00036C5E" w:rsidRPr="00887B2B">
              <w:t>,</w:t>
            </w:r>
            <w:r w:rsidR="00951830">
              <w:t>2</w:t>
            </w:r>
            <w:r w:rsidR="00036C5E" w:rsidRPr="00887B2B">
              <w:t>6</w:t>
            </w:r>
            <w:r w:rsidR="00806C05">
              <w:t>7.84</w:t>
            </w:r>
          </w:p>
        </w:tc>
      </w:tr>
      <w:tr w:rsidR="00036C5E" w:rsidRPr="00887B2B" w14:paraId="56F7EC12" w14:textId="77777777" w:rsidTr="002607EA">
        <w:tc>
          <w:tcPr>
            <w:tcW w:w="1710" w:type="dxa"/>
          </w:tcPr>
          <w:p w14:paraId="1FF4A9F5" w14:textId="77777777" w:rsidR="000C3D4A" w:rsidRPr="00887B2B" w:rsidRDefault="000C3D4A" w:rsidP="00694A7B"/>
        </w:tc>
        <w:tc>
          <w:tcPr>
            <w:tcW w:w="5490" w:type="dxa"/>
          </w:tcPr>
          <w:p w14:paraId="0828EE94" w14:textId="77777777" w:rsidR="000C3D4A" w:rsidRPr="00887B2B" w:rsidRDefault="000C3D4A" w:rsidP="002607EA">
            <w:pPr>
              <w:jc w:val="right"/>
            </w:pPr>
            <w:r w:rsidRPr="00887B2B">
              <w:t>IR-4 TOTAL:</w:t>
            </w:r>
          </w:p>
        </w:tc>
        <w:tc>
          <w:tcPr>
            <w:tcW w:w="1440" w:type="dxa"/>
            <w:vAlign w:val="bottom"/>
          </w:tcPr>
          <w:p w14:paraId="25555DB0" w14:textId="77777777" w:rsidR="000C3D4A" w:rsidRPr="00887B2B" w:rsidRDefault="000C3D4A" w:rsidP="00951830">
            <w:pPr>
              <w:jc w:val="right"/>
            </w:pPr>
            <w:r w:rsidRPr="00887B2B">
              <w:t>$</w:t>
            </w:r>
            <w:r w:rsidR="00DA7664" w:rsidRPr="00887B2B">
              <w:t>3,</w:t>
            </w:r>
            <w:r w:rsidR="00951830">
              <w:t>903</w:t>
            </w:r>
            <w:r w:rsidR="00036C5E" w:rsidRPr="00887B2B">
              <w:t>,4</w:t>
            </w:r>
            <w:r w:rsidR="00951830">
              <w:t>31</w:t>
            </w:r>
            <w:r w:rsidR="00806C05">
              <w:t>.22</w:t>
            </w:r>
          </w:p>
        </w:tc>
      </w:tr>
      <w:tr w:rsidR="00036C5E" w:rsidRPr="00887B2B" w14:paraId="75EDC9BE" w14:textId="77777777" w:rsidTr="002607EA">
        <w:tc>
          <w:tcPr>
            <w:tcW w:w="1710" w:type="dxa"/>
          </w:tcPr>
          <w:p w14:paraId="00286528" w14:textId="77777777" w:rsidR="00E02400" w:rsidRPr="00887B2B" w:rsidRDefault="00E02400" w:rsidP="00694A7B"/>
        </w:tc>
        <w:tc>
          <w:tcPr>
            <w:tcW w:w="5490" w:type="dxa"/>
          </w:tcPr>
          <w:p w14:paraId="28BD5140" w14:textId="77777777" w:rsidR="00E02400" w:rsidRPr="00887B2B" w:rsidRDefault="00E02400" w:rsidP="002607EA">
            <w:pPr>
              <w:jc w:val="right"/>
            </w:pPr>
          </w:p>
        </w:tc>
        <w:tc>
          <w:tcPr>
            <w:tcW w:w="1440" w:type="dxa"/>
          </w:tcPr>
          <w:p w14:paraId="01E2D40E" w14:textId="77777777" w:rsidR="00E02400" w:rsidRPr="00887B2B" w:rsidRDefault="00E02400" w:rsidP="002607EA">
            <w:pPr>
              <w:jc w:val="right"/>
            </w:pPr>
          </w:p>
        </w:tc>
      </w:tr>
      <w:tr w:rsidR="00036C5E" w:rsidRPr="00DD76B4" w14:paraId="53A9F21D" w14:textId="77777777" w:rsidTr="002607EA">
        <w:tc>
          <w:tcPr>
            <w:tcW w:w="1710" w:type="dxa"/>
          </w:tcPr>
          <w:p w14:paraId="3E6161C1" w14:textId="77777777" w:rsidR="00E02400" w:rsidRPr="00887B2B" w:rsidRDefault="00E02400" w:rsidP="00694A7B"/>
        </w:tc>
        <w:tc>
          <w:tcPr>
            <w:tcW w:w="5490" w:type="dxa"/>
          </w:tcPr>
          <w:p w14:paraId="38F010E4" w14:textId="77777777" w:rsidR="00E02400" w:rsidRPr="00887B2B" w:rsidRDefault="00E02400" w:rsidP="002607EA">
            <w:pPr>
              <w:jc w:val="right"/>
            </w:pPr>
            <w:r w:rsidRPr="00887B2B">
              <w:t>GRAND TOTAL:</w:t>
            </w:r>
          </w:p>
        </w:tc>
        <w:tc>
          <w:tcPr>
            <w:tcW w:w="1440" w:type="dxa"/>
          </w:tcPr>
          <w:p w14:paraId="6CC4C441" w14:textId="77777777" w:rsidR="00E02400" w:rsidRPr="00687203" w:rsidRDefault="00E02400" w:rsidP="00B8066B">
            <w:pPr>
              <w:jc w:val="right"/>
            </w:pPr>
            <w:r w:rsidRPr="00887B2B">
              <w:t>$</w:t>
            </w:r>
            <w:r w:rsidR="00951830">
              <w:t>27</w:t>
            </w:r>
            <w:r w:rsidR="00BD4CD0">
              <w:t>,475</w:t>
            </w:r>
            <w:r w:rsidR="00A9590C" w:rsidRPr="00887B2B">
              <w:t>,</w:t>
            </w:r>
            <w:r w:rsidR="00BD4CD0">
              <w:t>22</w:t>
            </w:r>
            <w:r w:rsidR="00B8066B">
              <w:t>3.58</w:t>
            </w:r>
          </w:p>
        </w:tc>
      </w:tr>
    </w:tbl>
    <w:p w14:paraId="39BA3028" w14:textId="77777777" w:rsidR="00E02400" w:rsidRPr="00DD76B4" w:rsidRDefault="00E02400" w:rsidP="00E02400">
      <w:pPr>
        <w:tabs>
          <w:tab w:val="left" w:pos="-1080"/>
        </w:tabs>
      </w:pPr>
    </w:p>
    <w:p w14:paraId="36D63E68" w14:textId="77777777" w:rsidR="00E02400" w:rsidRDefault="00E02400" w:rsidP="00E02400">
      <w:pPr>
        <w:tabs>
          <w:tab w:val="left" w:pos="-1080"/>
        </w:tabs>
        <w:ind w:firstLine="720"/>
      </w:pPr>
      <w:r w:rsidRPr="00DD76B4">
        <w:t xml:space="preserve">These labor burden estimates represent average time and costs.  Some tolerance petitions will require less effort and more complicated petitions will require more.  The analysis assumes that one respondent will generate the data for a given petition.  If a consortium takes responsibility for the petition, the burden and cost will be distributed across members of the consortium. </w:t>
      </w:r>
    </w:p>
    <w:p w14:paraId="5424E762" w14:textId="77777777" w:rsidR="00D743D8" w:rsidRDefault="00D743D8" w:rsidP="00D743D8">
      <w:pPr>
        <w:pStyle w:val="FootnoteText"/>
      </w:pPr>
    </w:p>
    <w:p w14:paraId="26CD7F02" w14:textId="64BA9E39" w:rsidR="00BA2A61" w:rsidRPr="00DD76B4" w:rsidRDefault="00BA2A61" w:rsidP="00BA2A61">
      <w:pPr>
        <w:spacing w:line="360" w:lineRule="auto"/>
        <w:ind w:left="720"/>
        <w:rPr>
          <w:b/>
          <w:bCs/>
        </w:rPr>
      </w:pPr>
      <w:r w:rsidRPr="00DD76B4">
        <w:rPr>
          <w:b/>
          <w:bCs/>
        </w:rPr>
        <w:lastRenderedPageBreak/>
        <w:t xml:space="preserve">6(c) Estimating </w:t>
      </w:r>
      <w:r w:rsidR="00240E3A">
        <w:rPr>
          <w:b/>
          <w:bCs/>
        </w:rPr>
        <w:t>Agency</w:t>
      </w:r>
      <w:r w:rsidRPr="00DD76B4">
        <w:rPr>
          <w:b/>
          <w:bCs/>
        </w:rPr>
        <w:t xml:space="preserve"> Burden and Cost</w:t>
      </w:r>
    </w:p>
    <w:p w14:paraId="348E327D" w14:textId="77777777" w:rsidR="00FC3500" w:rsidRDefault="00BA2A61" w:rsidP="00BA2A61">
      <w:pPr>
        <w:ind w:firstLine="720"/>
        <w:rPr>
          <w:lang w:val="en"/>
        </w:rPr>
      </w:pPr>
      <w:r w:rsidRPr="0037659F">
        <w:t xml:space="preserve">The </w:t>
      </w:r>
      <w:r w:rsidRPr="0037659F">
        <w:rPr>
          <w:color w:val="000000"/>
          <w:lang w:val="en"/>
        </w:rPr>
        <w:t>Pesticide Registration Improvement</w:t>
      </w:r>
      <w:r w:rsidR="00FC3500">
        <w:rPr>
          <w:color w:val="000000"/>
          <w:lang w:val="en"/>
        </w:rPr>
        <w:t xml:space="preserve"> Extension</w:t>
      </w:r>
      <w:r w:rsidRPr="0037659F">
        <w:rPr>
          <w:color w:val="000000"/>
          <w:lang w:val="en"/>
        </w:rPr>
        <w:t xml:space="preserve"> Act</w:t>
      </w:r>
      <w:r w:rsidR="00FC3500">
        <w:rPr>
          <w:color w:val="000000"/>
          <w:lang w:val="en"/>
        </w:rPr>
        <w:t xml:space="preserve"> (PRIA</w:t>
      </w:r>
      <w:r w:rsidRPr="0037659F">
        <w:rPr>
          <w:color w:val="000000"/>
          <w:lang w:val="en"/>
        </w:rPr>
        <w:t xml:space="preserve"> </w:t>
      </w:r>
      <w:r w:rsidR="00FC3500">
        <w:rPr>
          <w:color w:val="000000"/>
          <w:lang w:val="en"/>
        </w:rPr>
        <w:t>3</w:t>
      </w:r>
      <w:r w:rsidRPr="0037659F">
        <w:rPr>
          <w:color w:val="000000"/>
          <w:lang w:val="en"/>
        </w:rPr>
        <w:t xml:space="preserve">), which </w:t>
      </w:r>
      <w:r w:rsidRPr="0037659F">
        <w:rPr>
          <w:lang w:val="en"/>
        </w:rPr>
        <w:t>became effective on October 1, 20</w:t>
      </w:r>
      <w:r w:rsidR="00FC3500">
        <w:rPr>
          <w:lang w:val="en"/>
        </w:rPr>
        <w:t>12</w:t>
      </w:r>
      <w:r w:rsidRPr="0037659F">
        <w:rPr>
          <w:lang w:val="en"/>
        </w:rPr>
        <w:t>,</w:t>
      </w:r>
      <w:r w:rsidR="00050B9B">
        <w:rPr>
          <w:lang w:val="en"/>
        </w:rPr>
        <w:t xml:space="preserve"> </w:t>
      </w:r>
      <w:r w:rsidR="00FC3500" w:rsidRPr="00FC3500">
        <w:rPr>
          <w:lang w:val="en"/>
        </w:rPr>
        <w:t>reauthorized the Pesticide Registration Improvement Renewal Act of 2007 (PRIA 2) for five more years, until 2017. Both Acts established pesticide registration service fees for registration actions. The category of action, the amount of the pesticide registration service fee, and the corresponding decision review periods by year are prescribed in these statutes. Their goal is to create a more predictable evaluation process for affected pesticide decisions, and couple the collection of individual fees with specific decision review periods. They also promote shorter decision review periods for reduced-risk applications.</w:t>
      </w:r>
    </w:p>
    <w:p w14:paraId="4E33B92E" w14:textId="77777777" w:rsidR="00FC3500" w:rsidRDefault="00FC3500" w:rsidP="00BA2A61">
      <w:pPr>
        <w:ind w:firstLine="720"/>
        <w:rPr>
          <w:lang w:val="en"/>
        </w:rPr>
      </w:pPr>
    </w:p>
    <w:p w14:paraId="3153F666" w14:textId="77777777" w:rsidR="00BA2A61" w:rsidRPr="0037659F" w:rsidRDefault="00BA2A61" w:rsidP="00BA2A61">
      <w:pPr>
        <w:ind w:firstLine="720"/>
        <w:rPr>
          <w:lang w:val="en"/>
        </w:rPr>
      </w:pPr>
      <w:r w:rsidRPr="0037659F">
        <w:rPr>
          <w:lang w:val="en"/>
        </w:rPr>
        <w:t xml:space="preserve">PRA burden hour and cost estimates for the PRIA program have been OMB approved under the </w:t>
      </w:r>
      <w:r w:rsidRPr="0037659F">
        <w:t>Pesticide Registration Fee</w:t>
      </w:r>
      <w:r w:rsidR="00FC3500">
        <w:t>s Program</w:t>
      </w:r>
      <w:r w:rsidRPr="0037659F">
        <w:t xml:space="preserve"> ICR</w:t>
      </w:r>
      <w:r w:rsidRPr="0037659F">
        <w:rPr>
          <w:lang w:val="en"/>
        </w:rPr>
        <w:t xml:space="preserve"> </w:t>
      </w:r>
      <w:r w:rsidR="009C5E4D">
        <w:rPr>
          <w:lang w:val="en"/>
        </w:rPr>
        <w:t xml:space="preserve">(OMB Control No. </w:t>
      </w:r>
      <w:r w:rsidRPr="0037659F">
        <w:rPr>
          <w:lang w:val="en"/>
        </w:rPr>
        <w:t>2070-0</w:t>
      </w:r>
      <w:r w:rsidR="00FC3500">
        <w:rPr>
          <w:lang w:val="en"/>
        </w:rPr>
        <w:t>179</w:t>
      </w:r>
      <w:r w:rsidRPr="0037659F">
        <w:rPr>
          <w:lang w:val="en"/>
        </w:rPr>
        <w:t>; EPA No</w:t>
      </w:r>
      <w:r w:rsidR="009C5E4D">
        <w:rPr>
          <w:lang w:val="en"/>
        </w:rPr>
        <w:t>.</w:t>
      </w:r>
      <w:r w:rsidRPr="0037659F">
        <w:rPr>
          <w:lang w:val="en"/>
        </w:rPr>
        <w:t xml:space="preserve"> 2</w:t>
      </w:r>
      <w:r w:rsidR="00FC3500">
        <w:rPr>
          <w:lang w:val="en"/>
        </w:rPr>
        <w:t>330</w:t>
      </w:r>
      <w:r w:rsidR="009C5E4D">
        <w:rPr>
          <w:lang w:val="en"/>
        </w:rPr>
        <w:t>)</w:t>
      </w:r>
      <w:r w:rsidRPr="0037659F">
        <w:rPr>
          <w:lang w:val="en"/>
        </w:rPr>
        <w:t xml:space="preserve"> and are not included in the estimates for this ICR.  </w:t>
      </w:r>
      <w:r w:rsidR="00FC3500" w:rsidRPr="0037659F">
        <w:t xml:space="preserve">This ICR only applies to the information collection activities associated with the submission of a petition for a tolerance action.  </w:t>
      </w:r>
      <w:r w:rsidRPr="0037659F">
        <w:rPr>
          <w:lang w:val="en"/>
        </w:rPr>
        <w:t>The program reconfigured internal organizations</w:t>
      </w:r>
      <w:r w:rsidR="00FC3500">
        <w:rPr>
          <w:lang w:val="en"/>
        </w:rPr>
        <w:t xml:space="preserve"> to meet the challenges under PRIA 2 and 3</w:t>
      </w:r>
      <w:r w:rsidRPr="0037659F">
        <w:rPr>
          <w:lang w:val="en"/>
        </w:rPr>
        <w:t xml:space="preserve">, which has reduced the PRA burden hours and costs for the </w:t>
      </w:r>
      <w:r w:rsidR="0080795A">
        <w:rPr>
          <w:lang w:val="en"/>
        </w:rPr>
        <w:t>petitioners</w:t>
      </w:r>
      <w:r w:rsidRPr="0037659F">
        <w:rPr>
          <w:lang w:val="en"/>
        </w:rPr>
        <w:t xml:space="preserve">, and increased PRA burden hours and costs on the </w:t>
      </w:r>
      <w:r w:rsidR="00240E3A">
        <w:rPr>
          <w:lang w:val="en"/>
        </w:rPr>
        <w:t>Agency</w:t>
      </w:r>
      <w:r w:rsidRPr="0037659F">
        <w:rPr>
          <w:lang w:val="en"/>
        </w:rPr>
        <w:t xml:space="preserve"> under this ICR.</w:t>
      </w:r>
      <w:r w:rsidR="00FC3500">
        <w:rPr>
          <w:lang w:val="en"/>
        </w:rPr>
        <w:t xml:space="preserve"> </w:t>
      </w:r>
    </w:p>
    <w:p w14:paraId="7D2074FA" w14:textId="77777777" w:rsidR="00BA2A61" w:rsidRPr="0037659F" w:rsidRDefault="00BA2A61" w:rsidP="00BA2A61">
      <w:pPr>
        <w:ind w:firstLine="720"/>
        <w:rPr>
          <w:lang w:val="en"/>
        </w:rPr>
      </w:pPr>
    </w:p>
    <w:p w14:paraId="6134976D" w14:textId="77777777" w:rsidR="00BA2A61" w:rsidRPr="0037659F" w:rsidRDefault="00BA2A61" w:rsidP="00BA2A61">
      <w:pPr>
        <w:ind w:firstLine="720"/>
      </w:pPr>
      <w:r w:rsidRPr="0037659F">
        <w:t xml:space="preserve">For this ICR renewal, the </w:t>
      </w:r>
      <w:r w:rsidR="00240E3A">
        <w:t>Agency</w:t>
      </w:r>
      <w:r w:rsidRPr="0037659F">
        <w:t xml:space="preserve"> is using data on internal OPP Divisions that provide significant support and analysis for the </w:t>
      </w:r>
      <w:r w:rsidR="007D2CCF">
        <w:t xml:space="preserve">FFDCA </w:t>
      </w:r>
      <w:r w:rsidRPr="0037659F">
        <w:t xml:space="preserve">tolerance petition ICR program.  This data is taken from the Time and Attendance Information System (TAIS), which archives the </w:t>
      </w:r>
      <w:r w:rsidR="00240E3A">
        <w:t>Agency</w:t>
      </w:r>
      <w:r w:rsidRPr="0037659F">
        <w:t>’s Full Time Equivalents (FTEs) for most OPP prog</w:t>
      </w:r>
      <w:r w:rsidR="00861F99">
        <w:t xml:space="preserve">ram activities (see </w:t>
      </w:r>
      <w:r w:rsidR="00861F99" w:rsidRPr="00656857">
        <w:t xml:space="preserve">Attachment </w:t>
      </w:r>
      <w:r w:rsidR="00BD3618">
        <w:t>J</w:t>
      </w:r>
      <w:r w:rsidR="00E8456D" w:rsidRPr="00656857">
        <w:t>).</w:t>
      </w:r>
      <w:r w:rsidRPr="0037659F">
        <w:t xml:space="preserve"> </w:t>
      </w:r>
      <w:r w:rsidR="00F0006B">
        <w:t>The</w:t>
      </w:r>
      <w:r w:rsidR="009A5F65">
        <w:t xml:space="preserve"> </w:t>
      </w:r>
      <w:r w:rsidR="00240E3A">
        <w:t>Agency</w:t>
      </w:r>
      <w:r w:rsidRPr="0037659F">
        <w:t xml:space="preserve"> burden calculations reflect activities for the tolerance petition ICR lead divisions (the Registration Division (RD), the Biopesticides and Pollution Prevention Division (BPPD), and the Antimicrobial Division (AD))</w:t>
      </w:r>
      <w:r w:rsidR="00F0006B">
        <w:t xml:space="preserve">, as well as </w:t>
      </w:r>
      <w:r w:rsidRPr="0037659F">
        <w:t xml:space="preserve">the appropriate FTE activity data from the Health and Effects Division (HED), the </w:t>
      </w:r>
      <w:r w:rsidRPr="0037659F">
        <w:rPr>
          <w:bCs/>
        </w:rPr>
        <w:t xml:space="preserve">Biological and Economic Analysis Division (BEAD), </w:t>
      </w:r>
      <w:r w:rsidR="009A5F65">
        <w:rPr>
          <w:bCs/>
        </w:rPr>
        <w:t>Pesticide Re-evaluation Division (PRD)</w:t>
      </w:r>
      <w:r w:rsidRPr="0037659F">
        <w:rPr>
          <w:bCs/>
        </w:rPr>
        <w:t xml:space="preserve">, </w:t>
      </w:r>
      <w:r w:rsidRPr="0037659F">
        <w:t>Field and External Affairs Division (FEAD) and the Environmental Fate and Effects Division (EFED).  This approach reflects that (8) OPP Divisions work together to complete the activities related to OPP tolerance petition reviews</w:t>
      </w:r>
      <w:r w:rsidRPr="0037659F">
        <w:rPr>
          <w:color w:val="000000"/>
          <w:vertAlign w:val="superscript"/>
        </w:rPr>
        <w:footnoteReference w:id="4"/>
      </w:r>
      <w:r w:rsidRPr="0037659F">
        <w:t xml:space="preserve">.  The </w:t>
      </w:r>
      <w:r w:rsidR="00240E3A">
        <w:t>Agency</w:t>
      </w:r>
      <w:r w:rsidRPr="0037659F">
        <w:t xml:space="preserve"> believes that using data from the TAIS reflects the internal operations for implementing and administering tolerance petition activities</w:t>
      </w:r>
      <w:r w:rsidRPr="0037659F">
        <w:rPr>
          <w:lang w:val="en"/>
        </w:rPr>
        <w:t>.</w:t>
      </w:r>
    </w:p>
    <w:p w14:paraId="39A20D23" w14:textId="77777777" w:rsidR="00BA2A61" w:rsidRPr="0037659F" w:rsidRDefault="00BA2A61" w:rsidP="00BA2A61"/>
    <w:p w14:paraId="18DEB7B5" w14:textId="77777777" w:rsidR="00BA2A61" w:rsidRPr="00F46540" w:rsidRDefault="00BA2A61" w:rsidP="00BA2A61">
      <w:pPr>
        <w:ind w:firstLine="720"/>
      </w:pPr>
      <w:r w:rsidRPr="00F46540">
        <w:t xml:space="preserve">Using </w:t>
      </w:r>
      <w:r w:rsidR="00F0006B">
        <w:t>TAIS</w:t>
      </w:r>
      <w:r w:rsidR="00050B9B">
        <w:t>,</w:t>
      </w:r>
      <w:r w:rsidRPr="00F46540">
        <w:t xml:space="preserve"> the estimated number of </w:t>
      </w:r>
      <w:r w:rsidR="00240E3A">
        <w:t>Agency</w:t>
      </w:r>
      <w:r w:rsidRPr="00F46540">
        <w:t xml:space="preserve"> FTE’s dedicated to tolerance petition activities is approximately </w:t>
      </w:r>
      <w:r w:rsidR="00F02362" w:rsidRPr="00F46540">
        <w:t>1.</w:t>
      </w:r>
      <w:r w:rsidR="00073B7A">
        <w:t>572</w:t>
      </w:r>
      <w:r w:rsidRPr="00F46540">
        <w:t xml:space="preserve"> managerial FTEs as shown in Table 2, </w:t>
      </w:r>
      <w:r w:rsidR="00F02362" w:rsidRPr="00F46540">
        <w:t>1</w:t>
      </w:r>
      <w:r w:rsidR="00073B7A">
        <w:t>4</w:t>
      </w:r>
      <w:r w:rsidR="00F70416">
        <w:t>.</w:t>
      </w:r>
      <w:r w:rsidR="00073B7A">
        <w:t>256</w:t>
      </w:r>
      <w:r w:rsidRPr="00F46540">
        <w:t xml:space="preserve"> technical FTEs as shown in Table 3, and </w:t>
      </w:r>
      <w:r w:rsidR="00F02362" w:rsidRPr="00F46540">
        <w:t>0.</w:t>
      </w:r>
      <w:r w:rsidR="00073B7A">
        <w:t>432</w:t>
      </w:r>
      <w:r w:rsidRPr="00F46540">
        <w:t xml:space="preserve"> clerical FTEs as shown in Table 4.  The aggregated </w:t>
      </w:r>
      <w:r w:rsidR="00240E3A">
        <w:t>Agency</w:t>
      </w:r>
      <w:r w:rsidRPr="00F46540">
        <w:t xml:space="preserve"> estimated FTE dedicated to tolerance petition activities is </w:t>
      </w:r>
      <w:r w:rsidR="00F70416">
        <w:t>1</w:t>
      </w:r>
      <w:r w:rsidR="00073B7A">
        <w:t>6.26</w:t>
      </w:r>
      <w:r w:rsidR="00F70416">
        <w:t xml:space="preserve">. The associated </w:t>
      </w:r>
      <w:r w:rsidR="00240E3A">
        <w:t>Agency</w:t>
      </w:r>
      <w:r w:rsidR="00F70416">
        <w:t xml:space="preserve"> burden </w:t>
      </w:r>
      <w:r w:rsidRPr="00F46540">
        <w:t xml:space="preserve">hours are </w:t>
      </w:r>
      <w:r w:rsidR="00073B7A">
        <w:t>33</w:t>
      </w:r>
      <w:r w:rsidR="00126CB4" w:rsidRPr="00F46540">
        <w:t>,</w:t>
      </w:r>
      <w:r w:rsidR="00073B7A">
        <w:t>820.80</w:t>
      </w:r>
      <w:r w:rsidRPr="00F46540">
        <w:t xml:space="preserve">, assuming 2,080 hours per FTE.  </w:t>
      </w:r>
    </w:p>
    <w:p w14:paraId="333A52E0" w14:textId="77777777" w:rsidR="00F02362" w:rsidRPr="00F46540" w:rsidRDefault="00F02362" w:rsidP="00BA2A61">
      <w:pPr>
        <w:rPr>
          <w:b/>
        </w:rPr>
      </w:pPr>
    </w:p>
    <w:p w14:paraId="5F8A3716" w14:textId="77777777" w:rsidR="00BA2A61" w:rsidRPr="00F46540" w:rsidRDefault="00BA2A61" w:rsidP="00BA2A61">
      <w:pPr>
        <w:rPr>
          <w:b/>
        </w:rPr>
      </w:pPr>
      <w:r w:rsidRPr="00F46540">
        <w:rPr>
          <w:b/>
        </w:rPr>
        <w:t xml:space="preserve">Table </w:t>
      </w:r>
      <w:r w:rsidR="007027D7">
        <w:rPr>
          <w:b/>
        </w:rPr>
        <w:t>3</w:t>
      </w:r>
      <w:r w:rsidRPr="00F46540">
        <w:rPr>
          <w:b/>
        </w:rPr>
        <w:t xml:space="preserve"> – Distribution of </w:t>
      </w:r>
      <w:r w:rsidR="00240E3A">
        <w:rPr>
          <w:b/>
        </w:rPr>
        <w:t>Agency</w:t>
      </w:r>
      <w:r w:rsidRPr="00F46540">
        <w:rPr>
          <w:b/>
        </w:rPr>
        <w:t xml:space="preserve"> Managerial FTEs Supporting Tolerance Petition Activities</w:t>
      </w:r>
      <w:r w:rsidRPr="00F46540">
        <w:rPr>
          <w:b/>
          <w:vertAlign w:val="superscript"/>
        </w:rPr>
        <w:t>3</w:t>
      </w:r>
      <w:r w:rsidRPr="00F4654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998"/>
        <w:gridCol w:w="1170"/>
        <w:gridCol w:w="1272"/>
        <w:gridCol w:w="1342"/>
      </w:tblGrid>
      <w:tr w:rsidR="00BA2A61" w:rsidRPr="00F46540" w14:paraId="254E0AB2" w14:textId="77777777" w:rsidTr="002607EA">
        <w:tc>
          <w:tcPr>
            <w:tcW w:w="1188" w:type="dxa"/>
          </w:tcPr>
          <w:p w14:paraId="54702D6B" w14:textId="77777777" w:rsidR="00BA2A61" w:rsidRPr="00F46540" w:rsidRDefault="00BA2A61" w:rsidP="00C16E88">
            <w:r w:rsidRPr="00F46540">
              <w:t>AD</w:t>
            </w:r>
          </w:p>
        </w:tc>
        <w:tc>
          <w:tcPr>
            <w:tcW w:w="1260" w:type="dxa"/>
          </w:tcPr>
          <w:p w14:paraId="6E8B4752" w14:textId="77777777" w:rsidR="00BA2A61" w:rsidRPr="00F46540" w:rsidRDefault="00BA2A61" w:rsidP="00C16E88">
            <w:r w:rsidRPr="00F46540">
              <w:t>BEAD</w:t>
            </w:r>
          </w:p>
        </w:tc>
        <w:tc>
          <w:tcPr>
            <w:tcW w:w="1350" w:type="dxa"/>
          </w:tcPr>
          <w:p w14:paraId="703C12BE" w14:textId="77777777" w:rsidR="00BA2A61" w:rsidRPr="00F46540" w:rsidRDefault="00BA2A61" w:rsidP="00C16E88">
            <w:r w:rsidRPr="00F46540">
              <w:t>BPPD</w:t>
            </w:r>
          </w:p>
        </w:tc>
        <w:tc>
          <w:tcPr>
            <w:tcW w:w="982" w:type="dxa"/>
          </w:tcPr>
          <w:p w14:paraId="4BA7E9E6" w14:textId="77777777" w:rsidR="00BA2A61" w:rsidRPr="00F46540" w:rsidRDefault="00BA2A61" w:rsidP="00C16E88">
            <w:r w:rsidRPr="00F46540">
              <w:t>EFED</w:t>
            </w:r>
          </w:p>
        </w:tc>
        <w:tc>
          <w:tcPr>
            <w:tcW w:w="998" w:type="dxa"/>
          </w:tcPr>
          <w:p w14:paraId="03C50589" w14:textId="77777777" w:rsidR="00BA2A61" w:rsidRPr="00F46540" w:rsidRDefault="00BA2A61" w:rsidP="00C16E88">
            <w:r w:rsidRPr="00F46540">
              <w:t>FEAD</w:t>
            </w:r>
          </w:p>
        </w:tc>
        <w:tc>
          <w:tcPr>
            <w:tcW w:w="1170" w:type="dxa"/>
          </w:tcPr>
          <w:p w14:paraId="3871F83D" w14:textId="77777777" w:rsidR="00BA2A61" w:rsidRPr="00F46540" w:rsidRDefault="00BA2A61" w:rsidP="00C16E88">
            <w:r w:rsidRPr="00F46540">
              <w:t>HED</w:t>
            </w:r>
          </w:p>
        </w:tc>
        <w:tc>
          <w:tcPr>
            <w:tcW w:w="1272" w:type="dxa"/>
          </w:tcPr>
          <w:p w14:paraId="074D2118" w14:textId="77777777" w:rsidR="00BA2A61" w:rsidRPr="00F46540" w:rsidRDefault="00BA2A61" w:rsidP="00C16E88">
            <w:r w:rsidRPr="00F46540">
              <w:t>RD</w:t>
            </w:r>
          </w:p>
        </w:tc>
        <w:tc>
          <w:tcPr>
            <w:tcW w:w="1342" w:type="dxa"/>
          </w:tcPr>
          <w:p w14:paraId="34FB3C88" w14:textId="77777777" w:rsidR="00BA2A61" w:rsidRPr="00F46540" w:rsidRDefault="009A5F65" w:rsidP="00C16E88">
            <w:r>
              <w:t>P</w:t>
            </w:r>
            <w:r w:rsidR="00BA2A61" w:rsidRPr="00F46540">
              <w:t>RD</w:t>
            </w:r>
          </w:p>
        </w:tc>
      </w:tr>
      <w:tr w:rsidR="00BA2A61" w:rsidRPr="00F46540" w14:paraId="70F9044E" w14:textId="77777777" w:rsidTr="002607EA">
        <w:tc>
          <w:tcPr>
            <w:tcW w:w="1188" w:type="dxa"/>
          </w:tcPr>
          <w:p w14:paraId="3DFD079C" w14:textId="77777777" w:rsidR="00BA2A61" w:rsidRPr="00F46540" w:rsidRDefault="00BA2A61" w:rsidP="002607EA">
            <w:pPr>
              <w:jc w:val="right"/>
            </w:pPr>
            <w:r w:rsidRPr="00F46540">
              <w:lastRenderedPageBreak/>
              <w:t>&lt;1</w:t>
            </w:r>
          </w:p>
        </w:tc>
        <w:tc>
          <w:tcPr>
            <w:tcW w:w="1260" w:type="dxa"/>
          </w:tcPr>
          <w:p w14:paraId="2F19C74F" w14:textId="77777777" w:rsidR="00BA2A61" w:rsidRPr="00F46540" w:rsidRDefault="00BA2A61" w:rsidP="002607EA">
            <w:pPr>
              <w:jc w:val="right"/>
            </w:pPr>
            <w:r w:rsidRPr="00F46540">
              <w:t>&lt;1</w:t>
            </w:r>
          </w:p>
        </w:tc>
        <w:tc>
          <w:tcPr>
            <w:tcW w:w="1350" w:type="dxa"/>
          </w:tcPr>
          <w:p w14:paraId="0B000129" w14:textId="77777777" w:rsidR="00BA2A61" w:rsidRPr="00F46540" w:rsidRDefault="00BA2A61" w:rsidP="002607EA">
            <w:pPr>
              <w:jc w:val="right"/>
            </w:pPr>
            <w:r w:rsidRPr="00F46540">
              <w:t>&lt;1</w:t>
            </w:r>
          </w:p>
        </w:tc>
        <w:tc>
          <w:tcPr>
            <w:tcW w:w="982" w:type="dxa"/>
          </w:tcPr>
          <w:p w14:paraId="1A39451C" w14:textId="77777777" w:rsidR="00BA2A61" w:rsidRPr="00F46540" w:rsidRDefault="00BA2A61" w:rsidP="002607EA">
            <w:pPr>
              <w:jc w:val="right"/>
            </w:pPr>
            <w:r w:rsidRPr="00F46540">
              <w:t>&lt;1</w:t>
            </w:r>
          </w:p>
        </w:tc>
        <w:tc>
          <w:tcPr>
            <w:tcW w:w="998" w:type="dxa"/>
          </w:tcPr>
          <w:p w14:paraId="221CF407" w14:textId="77777777" w:rsidR="00BA2A61" w:rsidRPr="00F46540" w:rsidRDefault="00BA2A61" w:rsidP="002607EA">
            <w:pPr>
              <w:jc w:val="right"/>
            </w:pPr>
            <w:r w:rsidRPr="00F46540">
              <w:t>&lt;1</w:t>
            </w:r>
          </w:p>
        </w:tc>
        <w:tc>
          <w:tcPr>
            <w:tcW w:w="1170" w:type="dxa"/>
          </w:tcPr>
          <w:p w14:paraId="4BCA7481" w14:textId="77777777" w:rsidR="00BA2A61" w:rsidRPr="00F46540" w:rsidRDefault="00BA2A61" w:rsidP="002607EA">
            <w:pPr>
              <w:jc w:val="right"/>
            </w:pPr>
            <w:r w:rsidRPr="00F46540">
              <w:t>&lt;1</w:t>
            </w:r>
          </w:p>
        </w:tc>
        <w:tc>
          <w:tcPr>
            <w:tcW w:w="1272" w:type="dxa"/>
          </w:tcPr>
          <w:p w14:paraId="30E4490A" w14:textId="77777777" w:rsidR="00BA2A61" w:rsidRPr="00F46540" w:rsidRDefault="00F02362" w:rsidP="00F02362">
            <w:pPr>
              <w:tabs>
                <w:tab w:val="center" w:pos="528"/>
                <w:tab w:val="right" w:pos="1056"/>
              </w:tabs>
            </w:pPr>
            <w:r w:rsidRPr="00F46540">
              <w:tab/>
            </w:r>
            <w:r w:rsidRPr="00F46540">
              <w:tab/>
              <w:t>&lt;</w:t>
            </w:r>
            <w:r w:rsidR="00BA2A61" w:rsidRPr="00F46540">
              <w:t>1</w:t>
            </w:r>
          </w:p>
        </w:tc>
        <w:tc>
          <w:tcPr>
            <w:tcW w:w="1342" w:type="dxa"/>
          </w:tcPr>
          <w:p w14:paraId="40D2C5BF" w14:textId="77777777" w:rsidR="00BA2A61" w:rsidRPr="00F46540" w:rsidRDefault="00BA2A61" w:rsidP="002607EA">
            <w:pPr>
              <w:jc w:val="right"/>
            </w:pPr>
            <w:r w:rsidRPr="00F46540">
              <w:t>&lt;1</w:t>
            </w:r>
          </w:p>
        </w:tc>
      </w:tr>
      <w:tr w:rsidR="00BA2A61" w:rsidRPr="00F46540" w14:paraId="3C4BDE96" w14:textId="77777777" w:rsidTr="002607EA">
        <w:tc>
          <w:tcPr>
            <w:tcW w:w="8220" w:type="dxa"/>
            <w:gridSpan w:val="7"/>
          </w:tcPr>
          <w:p w14:paraId="1C270EF6" w14:textId="77777777" w:rsidR="00BA2A61" w:rsidRPr="00F46540" w:rsidRDefault="00240E3A" w:rsidP="00C16E88">
            <w:r>
              <w:t>Agency</w:t>
            </w:r>
            <w:r w:rsidR="00BA2A61" w:rsidRPr="00F46540">
              <w:t xml:space="preserve"> total </w:t>
            </w:r>
          </w:p>
        </w:tc>
        <w:tc>
          <w:tcPr>
            <w:tcW w:w="1342" w:type="dxa"/>
          </w:tcPr>
          <w:p w14:paraId="2175B921" w14:textId="77777777" w:rsidR="00BA2A61" w:rsidRPr="00F46540" w:rsidRDefault="00F02362" w:rsidP="00F02362">
            <w:pPr>
              <w:jc w:val="right"/>
            </w:pPr>
            <w:r w:rsidRPr="00F46540">
              <w:t>1.</w:t>
            </w:r>
            <w:r w:rsidR="00A02DF5">
              <w:t>572</w:t>
            </w:r>
          </w:p>
        </w:tc>
      </w:tr>
    </w:tbl>
    <w:p w14:paraId="45A6F1CA" w14:textId="77777777" w:rsidR="00BA2A61" w:rsidRPr="00F46540" w:rsidRDefault="00BA2A61" w:rsidP="00BA2A61">
      <w:r w:rsidRPr="00F46540">
        <w:t xml:space="preserve">Annual </w:t>
      </w:r>
      <w:r w:rsidR="00240E3A">
        <w:t>Agency</w:t>
      </w:r>
      <w:r w:rsidRPr="00F46540">
        <w:t xml:space="preserve"> burden hours were calculated using the number of hours per FTE multiplied by the number of FTE’s (2080 * </w:t>
      </w:r>
      <w:r w:rsidR="00F02362" w:rsidRPr="00F46540">
        <w:t>1.</w:t>
      </w:r>
      <w:r w:rsidR="00A02DF5">
        <w:t>572</w:t>
      </w:r>
      <w:r w:rsidRPr="00F46540">
        <w:t xml:space="preserve"> = </w:t>
      </w:r>
      <w:r w:rsidR="00A02DF5">
        <w:t>3</w:t>
      </w:r>
      <w:r w:rsidR="0080168E" w:rsidRPr="00F46540">
        <w:t>,</w:t>
      </w:r>
      <w:r w:rsidR="00A02DF5">
        <w:t>269.76</w:t>
      </w:r>
      <w:r w:rsidRPr="00F46540">
        <w:t>).</w:t>
      </w:r>
    </w:p>
    <w:p w14:paraId="3096AF4C" w14:textId="77777777" w:rsidR="00BA2A61" w:rsidRPr="00F46540" w:rsidRDefault="00BA2A61" w:rsidP="00BA2A61"/>
    <w:p w14:paraId="1FCFB314" w14:textId="77777777" w:rsidR="00BA2A61" w:rsidRPr="00F46540" w:rsidRDefault="00BA2A61" w:rsidP="00BA2A61">
      <w:pPr>
        <w:rPr>
          <w:b/>
        </w:rPr>
      </w:pPr>
      <w:r w:rsidRPr="00F46540">
        <w:rPr>
          <w:b/>
        </w:rPr>
        <w:t xml:space="preserve">Table </w:t>
      </w:r>
      <w:r w:rsidR="007027D7">
        <w:rPr>
          <w:b/>
        </w:rPr>
        <w:t>4</w:t>
      </w:r>
      <w:r w:rsidRPr="00F46540">
        <w:rPr>
          <w:b/>
        </w:rPr>
        <w:t xml:space="preserve"> – Distribution of </w:t>
      </w:r>
      <w:r w:rsidR="00240E3A">
        <w:rPr>
          <w:b/>
        </w:rPr>
        <w:t>Agency</w:t>
      </w:r>
      <w:r w:rsidRPr="00F46540">
        <w:rPr>
          <w:b/>
        </w:rPr>
        <w:t xml:space="preserve"> Technical FTEs Supporting Tolerance Petition Activities</w:t>
      </w:r>
      <w:r w:rsidRPr="00F46540">
        <w:rPr>
          <w:b/>
          <w:vertAlign w:val="superscript"/>
        </w:rPr>
        <w:footnoteReference w:id="5"/>
      </w:r>
      <w:r w:rsidRPr="00F4654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998"/>
        <w:gridCol w:w="1170"/>
        <w:gridCol w:w="1272"/>
        <w:gridCol w:w="1342"/>
      </w:tblGrid>
      <w:tr w:rsidR="00BA2A61" w:rsidRPr="00F46540" w14:paraId="13100AA0" w14:textId="77777777" w:rsidTr="002607EA">
        <w:tc>
          <w:tcPr>
            <w:tcW w:w="1188" w:type="dxa"/>
          </w:tcPr>
          <w:p w14:paraId="7E15D024" w14:textId="77777777" w:rsidR="00BA2A61" w:rsidRPr="00F46540" w:rsidRDefault="00BA2A61" w:rsidP="00C16E88">
            <w:r w:rsidRPr="00F46540">
              <w:t>AD</w:t>
            </w:r>
          </w:p>
        </w:tc>
        <w:tc>
          <w:tcPr>
            <w:tcW w:w="1260" w:type="dxa"/>
          </w:tcPr>
          <w:p w14:paraId="25DEF907" w14:textId="77777777" w:rsidR="00BA2A61" w:rsidRPr="00F46540" w:rsidRDefault="00BA2A61" w:rsidP="00C16E88">
            <w:r w:rsidRPr="00F46540">
              <w:t>BEAD</w:t>
            </w:r>
          </w:p>
        </w:tc>
        <w:tc>
          <w:tcPr>
            <w:tcW w:w="1350" w:type="dxa"/>
          </w:tcPr>
          <w:p w14:paraId="7604566F" w14:textId="77777777" w:rsidR="00BA2A61" w:rsidRPr="00F46540" w:rsidRDefault="00BA2A61" w:rsidP="00C16E88">
            <w:r w:rsidRPr="00F46540">
              <w:t>BPPD</w:t>
            </w:r>
          </w:p>
        </w:tc>
        <w:tc>
          <w:tcPr>
            <w:tcW w:w="982" w:type="dxa"/>
          </w:tcPr>
          <w:p w14:paraId="1F74D8D0" w14:textId="77777777" w:rsidR="00BA2A61" w:rsidRPr="00F46540" w:rsidRDefault="00BA2A61" w:rsidP="00C16E88">
            <w:r w:rsidRPr="00F46540">
              <w:t>EFED</w:t>
            </w:r>
          </w:p>
        </w:tc>
        <w:tc>
          <w:tcPr>
            <w:tcW w:w="998" w:type="dxa"/>
          </w:tcPr>
          <w:p w14:paraId="60AE5A09" w14:textId="77777777" w:rsidR="00BA2A61" w:rsidRPr="00F46540" w:rsidRDefault="00BA2A61" w:rsidP="00C16E88">
            <w:r w:rsidRPr="00F46540">
              <w:t>FEAD</w:t>
            </w:r>
          </w:p>
        </w:tc>
        <w:tc>
          <w:tcPr>
            <w:tcW w:w="1170" w:type="dxa"/>
          </w:tcPr>
          <w:p w14:paraId="1BC0E722" w14:textId="77777777" w:rsidR="00BA2A61" w:rsidRPr="00F46540" w:rsidRDefault="00BA2A61" w:rsidP="00C16E88">
            <w:r w:rsidRPr="00F46540">
              <w:t>HED</w:t>
            </w:r>
          </w:p>
        </w:tc>
        <w:tc>
          <w:tcPr>
            <w:tcW w:w="1272" w:type="dxa"/>
          </w:tcPr>
          <w:p w14:paraId="526FD15A" w14:textId="77777777" w:rsidR="00BA2A61" w:rsidRPr="00F46540" w:rsidRDefault="00BA2A61" w:rsidP="00C16E88">
            <w:r w:rsidRPr="00F46540">
              <w:t>RD</w:t>
            </w:r>
          </w:p>
        </w:tc>
        <w:tc>
          <w:tcPr>
            <w:tcW w:w="1342" w:type="dxa"/>
          </w:tcPr>
          <w:p w14:paraId="26BF46E8" w14:textId="77777777" w:rsidR="00BA2A61" w:rsidRPr="00F46540" w:rsidRDefault="009A5F65" w:rsidP="00C16E88">
            <w:r>
              <w:t>P</w:t>
            </w:r>
            <w:r w:rsidR="00BA2A61" w:rsidRPr="00F46540">
              <w:t>RD</w:t>
            </w:r>
          </w:p>
        </w:tc>
      </w:tr>
      <w:tr w:rsidR="00BA2A61" w:rsidRPr="00F46540" w14:paraId="4133659F" w14:textId="77777777" w:rsidTr="002607EA">
        <w:tc>
          <w:tcPr>
            <w:tcW w:w="1188" w:type="dxa"/>
          </w:tcPr>
          <w:p w14:paraId="69745585" w14:textId="77777777" w:rsidR="00BA2A61" w:rsidRPr="00F46540" w:rsidRDefault="00BA2A61" w:rsidP="002607EA">
            <w:pPr>
              <w:jc w:val="right"/>
            </w:pPr>
            <w:r w:rsidRPr="00F46540">
              <w:t>&lt;1</w:t>
            </w:r>
          </w:p>
        </w:tc>
        <w:tc>
          <w:tcPr>
            <w:tcW w:w="1260" w:type="dxa"/>
          </w:tcPr>
          <w:p w14:paraId="2F01AE67" w14:textId="77777777" w:rsidR="00BA2A61" w:rsidRPr="00F46540" w:rsidRDefault="00447365" w:rsidP="002607EA">
            <w:pPr>
              <w:jc w:val="right"/>
            </w:pPr>
            <w:r w:rsidRPr="00F46540">
              <w:t>&lt;1</w:t>
            </w:r>
          </w:p>
        </w:tc>
        <w:tc>
          <w:tcPr>
            <w:tcW w:w="1350" w:type="dxa"/>
          </w:tcPr>
          <w:p w14:paraId="6E8C6C26" w14:textId="77777777" w:rsidR="00BA2A61" w:rsidRPr="00F46540" w:rsidRDefault="00BA2A61" w:rsidP="002607EA">
            <w:pPr>
              <w:jc w:val="right"/>
            </w:pPr>
            <w:r w:rsidRPr="00F46540">
              <w:t>&lt;1</w:t>
            </w:r>
          </w:p>
        </w:tc>
        <w:tc>
          <w:tcPr>
            <w:tcW w:w="982" w:type="dxa"/>
          </w:tcPr>
          <w:p w14:paraId="1C1DD9A1" w14:textId="77777777" w:rsidR="00BA2A61" w:rsidRPr="00F46540" w:rsidRDefault="00447365" w:rsidP="002607EA">
            <w:pPr>
              <w:jc w:val="right"/>
            </w:pPr>
            <w:r w:rsidRPr="00F46540">
              <w:t>&lt;1</w:t>
            </w:r>
          </w:p>
        </w:tc>
        <w:tc>
          <w:tcPr>
            <w:tcW w:w="998" w:type="dxa"/>
          </w:tcPr>
          <w:p w14:paraId="4032B7A6" w14:textId="77777777" w:rsidR="00BA2A61" w:rsidRPr="00F46540" w:rsidRDefault="00BA2A61" w:rsidP="002607EA">
            <w:pPr>
              <w:jc w:val="right"/>
            </w:pPr>
            <w:r w:rsidRPr="00F46540">
              <w:t>&lt;1</w:t>
            </w:r>
          </w:p>
        </w:tc>
        <w:tc>
          <w:tcPr>
            <w:tcW w:w="1170" w:type="dxa"/>
          </w:tcPr>
          <w:p w14:paraId="74BC440D" w14:textId="77777777" w:rsidR="00BA2A61" w:rsidRPr="00F46540" w:rsidRDefault="00A02DF5" w:rsidP="00A02DF5">
            <w:pPr>
              <w:jc w:val="right"/>
            </w:pPr>
            <w:r>
              <w:t>3</w:t>
            </w:r>
            <w:r w:rsidR="00447365" w:rsidRPr="00F46540">
              <w:t>.</w:t>
            </w:r>
            <w:r>
              <w:t>444</w:t>
            </w:r>
          </w:p>
        </w:tc>
        <w:tc>
          <w:tcPr>
            <w:tcW w:w="1272" w:type="dxa"/>
          </w:tcPr>
          <w:p w14:paraId="758BA460" w14:textId="77777777" w:rsidR="00BA2A61" w:rsidRPr="00F46540" w:rsidRDefault="00A02DF5" w:rsidP="002607EA">
            <w:pPr>
              <w:jc w:val="right"/>
            </w:pPr>
            <w:r>
              <w:t>9</w:t>
            </w:r>
            <w:r w:rsidR="0074088E">
              <w:t>.</w:t>
            </w:r>
            <w:r>
              <w:t>552</w:t>
            </w:r>
          </w:p>
        </w:tc>
        <w:tc>
          <w:tcPr>
            <w:tcW w:w="1342" w:type="dxa"/>
          </w:tcPr>
          <w:p w14:paraId="092DE83F" w14:textId="77777777" w:rsidR="00BA2A61" w:rsidRPr="00F46540" w:rsidRDefault="00BA2A61" w:rsidP="002607EA">
            <w:pPr>
              <w:jc w:val="right"/>
            </w:pPr>
            <w:r w:rsidRPr="00F46540">
              <w:t>&lt;1</w:t>
            </w:r>
          </w:p>
        </w:tc>
      </w:tr>
      <w:tr w:rsidR="00BA2A61" w:rsidRPr="00F46540" w14:paraId="4CA9CF3E" w14:textId="77777777" w:rsidTr="002607EA">
        <w:tc>
          <w:tcPr>
            <w:tcW w:w="8220" w:type="dxa"/>
            <w:gridSpan w:val="7"/>
          </w:tcPr>
          <w:p w14:paraId="6BCE4918" w14:textId="77777777" w:rsidR="00BA2A61" w:rsidRPr="00F46540" w:rsidRDefault="00240E3A" w:rsidP="00C16E88">
            <w:r>
              <w:t>Agency</w:t>
            </w:r>
            <w:r w:rsidR="00BA2A61" w:rsidRPr="00F46540">
              <w:t xml:space="preserve"> total </w:t>
            </w:r>
          </w:p>
        </w:tc>
        <w:tc>
          <w:tcPr>
            <w:tcW w:w="1342" w:type="dxa"/>
          </w:tcPr>
          <w:p w14:paraId="63D710BB" w14:textId="77777777" w:rsidR="00BA2A61" w:rsidRPr="00F46540" w:rsidRDefault="00447365" w:rsidP="00A02DF5">
            <w:pPr>
              <w:jc w:val="right"/>
            </w:pPr>
            <w:r w:rsidRPr="00F46540">
              <w:t>1</w:t>
            </w:r>
            <w:r w:rsidR="00A02DF5">
              <w:t>4</w:t>
            </w:r>
            <w:r w:rsidR="00F70416">
              <w:t>.</w:t>
            </w:r>
            <w:r w:rsidR="00A02DF5">
              <w:t>256</w:t>
            </w:r>
          </w:p>
        </w:tc>
      </w:tr>
    </w:tbl>
    <w:p w14:paraId="29805A49" w14:textId="77777777" w:rsidR="00BA2A61" w:rsidRPr="00F46540" w:rsidRDefault="00BA2A61" w:rsidP="00BA2A61">
      <w:r w:rsidRPr="00F46540">
        <w:t xml:space="preserve">Annual </w:t>
      </w:r>
      <w:r w:rsidR="00240E3A">
        <w:t>Agency</w:t>
      </w:r>
      <w:r w:rsidRPr="00F46540">
        <w:t xml:space="preserve"> burden hours were calculated using the number of hours per FTE multiplied by the number of FTE’s (208</w:t>
      </w:r>
      <w:r w:rsidR="0074088E">
        <w:t>0</w:t>
      </w:r>
      <w:r w:rsidRPr="00F46540">
        <w:t xml:space="preserve"> *</w:t>
      </w:r>
      <w:r w:rsidR="00F70416">
        <w:t>1</w:t>
      </w:r>
      <w:r w:rsidR="00A02DF5">
        <w:t>4</w:t>
      </w:r>
      <w:r w:rsidR="00F70416">
        <w:t>.</w:t>
      </w:r>
      <w:r w:rsidR="00A02DF5">
        <w:t>256</w:t>
      </w:r>
      <w:r w:rsidRPr="00F46540">
        <w:t xml:space="preserve"> = </w:t>
      </w:r>
      <w:r w:rsidR="00447365" w:rsidRPr="00F46540">
        <w:t>2</w:t>
      </w:r>
      <w:r w:rsidR="00A02DF5">
        <w:t>9</w:t>
      </w:r>
      <w:r w:rsidR="00447365" w:rsidRPr="00F46540">
        <w:t>,</w:t>
      </w:r>
      <w:r w:rsidR="00A02DF5">
        <w:t>652.48</w:t>
      </w:r>
      <w:r w:rsidRPr="00F46540">
        <w:t>).</w:t>
      </w:r>
    </w:p>
    <w:p w14:paraId="3C14776A" w14:textId="77777777" w:rsidR="00BA2A61" w:rsidRPr="00F46540" w:rsidRDefault="00BA2A61" w:rsidP="00BA2A61"/>
    <w:p w14:paraId="7835EFA0" w14:textId="77777777" w:rsidR="00BA2A61" w:rsidRPr="00F46540" w:rsidRDefault="007027D7" w:rsidP="00BA2A61">
      <w:pPr>
        <w:outlineLvl w:val="0"/>
        <w:rPr>
          <w:b/>
        </w:rPr>
      </w:pPr>
      <w:r>
        <w:rPr>
          <w:b/>
        </w:rPr>
        <w:t>Table 5</w:t>
      </w:r>
      <w:r w:rsidR="00BA2A61" w:rsidRPr="00F46540">
        <w:rPr>
          <w:b/>
        </w:rPr>
        <w:t xml:space="preserve"> – Distribution of </w:t>
      </w:r>
      <w:r w:rsidR="00240E3A">
        <w:rPr>
          <w:b/>
        </w:rPr>
        <w:t>Agency</w:t>
      </w:r>
      <w:r w:rsidR="00BA2A61" w:rsidRPr="00F46540">
        <w:rPr>
          <w:b/>
        </w:rPr>
        <w:t xml:space="preserve"> Clerical FTEs Supporting FIFRA Tolerance Petition Activities</w:t>
      </w:r>
      <w:r w:rsidR="00BA2A61" w:rsidRPr="00F46540">
        <w:rPr>
          <w:b/>
          <w:vertAlign w:val="superscript"/>
        </w:rPr>
        <w:t>3</w:t>
      </w:r>
      <w:r w:rsidR="00BA2A61" w:rsidRPr="00F4654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998"/>
        <w:gridCol w:w="1170"/>
        <w:gridCol w:w="1272"/>
        <w:gridCol w:w="1342"/>
      </w:tblGrid>
      <w:tr w:rsidR="00BA2A61" w:rsidRPr="00F46540" w14:paraId="4E54E0E7" w14:textId="77777777" w:rsidTr="002607EA">
        <w:tc>
          <w:tcPr>
            <w:tcW w:w="1188" w:type="dxa"/>
          </w:tcPr>
          <w:p w14:paraId="4836D053" w14:textId="77777777" w:rsidR="00BA2A61" w:rsidRPr="00F46540" w:rsidRDefault="00BA2A61" w:rsidP="00C16E88">
            <w:r w:rsidRPr="00F46540">
              <w:t>AD</w:t>
            </w:r>
          </w:p>
        </w:tc>
        <w:tc>
          <w:tcPr>
            <w:tcW w:w="1260" w:type="dxa"/>
          </w:tcPr>
          <w:p w14:paraId="79E2DC16" w14:textId="77777777" w:rsidR="00BA2A61" w:rsidRPr="00F46540" w:rsidRDefault="00BA2A61" w:rsidP="00C16E88">
            <w:r w:rsidRPr="00F46540">
              <w:t>BEAD</w:t>
            </w:r>
          </w:p>
        </w:tc>
        <w:tc>
          <w:tcPr>
            <w:tcW w:w="1350" w:type="dxa"/>
          </w:tcPr>
          <w:p w14:paraId="0F223354" w14:textId="77777777" w:rsidR="00BA2A61" w:rsidRPr="00F46540" w:rsidRDefault="00BA2A61" w:rsidP="00C16E88">
            <w:r w:rsidRPr="00F46540">
              <w:t>BPPD</w:t>
            </w:r>
          </w:p>
        </w:tc>
        <w:tc>
          <w:tcPr>
            <w:tcW w:w="982" w:type="dxa"/>
          </w:tcPr>
          <w:p w14:paraId="2E17D065" w14:textId="77777777" w:rsidR="00BA2A61" w:rsidRPr="00F46540" w:rsidRDefault="00BA2A61" w:rsidP="00C16E88">
            <w:r w:rsidRPr="00F46540">
              <w:t>EFED</w:t>
            </w:r>
          </w:p>
        </w:tc>
        <w:tc>
          <w:tcPr>
            <w:tcW w:w="998" w:type="dxa"/>
          </w:tcPr>
          <w:p w14:paraId="62A272FA" w14:textId="77777777" w:rsidR="00BA2A61" w:rsidRPr="00F46540" w:rsidRDefault="00BA2A61" w:rsidP="00C16E88">
            <w:r w:rsidRPr="00F46540">
              <w:t>FEAD</w:t>
            </w:r>
          </w:p>
        </w:tc>
        <w:tc>
          <w:tcPr>
            <w:tcW w:w="1170" w:type="dxa"/>
          </w:tcPr>
          <w:p w14:paraId="0D21DB2E" w14:textId="77777777" w:rsidR="00BA2A61" w:rsidRPr="00F46540" w:rsidRDefault="00BA2A61" w:rsidP="00C16E88">
            <w:r w:rsidRPr="00F46540">
              <w:t>HED</w:t>
            </w:r>
          </w:p>
        </w:tc>
        <w:tc>
          <w:tcPr>
            <w:tcW w:w="1272" w:type="dxa"/>
          </w:tcPr>
          <w:p w14:paraId="66E23EF0" w14:textId="77777777" w:rsidR="00BA2A61" w:rsidRPr="00F46540" w:rsidRDefault="00BA2A61" w:rsidP="00C16E88">
            <w:r w:rsidRPr="00F46540">
              <w:t>RD</w:t>
            </w:r>
          </w:p>
        </w:tc>
        <w:tc>
          <w:tcPr>
            <w:tcW w:w="1342" w:type="dxa"/>
          </w:tcPr>
          <w:p w14:paraId="1095651E" w14:textId="77777777" w:rsidR="00BA2A61" w:rsidRPr="00F46540" w:rsidRDefault="009A5F65" w:rsidP="00C16E88">
            <w:r>
              <w:t>P</w:t>
            </w:r>
            <w:r w:rsidR="00BA2A61" w:rsidRPr="00F46540">
              <w:t>RD</w:t>
            </w:r>
          </w:p>
        </w:tc>
      </w:tr>
      <w:tr w:rsidR="00BA2A61" w:rsidRPr="00F46540" w14:paraId="65A94F10" w14:textId="77777777" w:rsidTr="002607EA">
        <w:tc>
          <w:tcPr>
            <w:tcW w:w="1188" w:type="dxa"/>
          </w:tcPr>
          <w:p w14:paraId="2944CFD1" w14:textId="77777777" w:rsidR="00BA2A61" w:rsidRPr="00F46540" w:rsidRDefault="00BA2A61" w:rsidP="002607EA">
            <w:pPr>
              <w:jc w:val="right"/>
            </w:pPr>
            <w:r w:rsidRPr="00F46540">
              <w:t>&lt;1</w:t>
            </w:r>
          </w:p>
        </w:tc>
        <w:tc>
          <w:tcPr>
            <w:tcW w:w="1260" w:type="dxa"/>
          </w:tcPr>
          <w:p w14:paraId="4FE54CDB" w14:textId="77777777" w:rsidR="00BA2A61" w:rsidRPr="00F46540" w:rsidRDefault="00BA2A61" w:rsidP="002607EA">
            <w:pPr>
              <w:jc w:val="right"/>
            </w:pPr>
            <w:r w:rsidRPr="00F46540">
              <w:t>&lt;1</w:t>
            </w:r>
          </w:p>
        </w:tc>
        <w:tc>
          <w:tcPr>
            <w:tcW w:w="1350" w:type="dxa"/>
          </w:tcPr>
          <w:p w14:paraId="2AC255C9" w14:textId="77777777" w:rsidR="00BA2A61" w:rsidRPr="00F46540" w:rsidRDefault="00BA2A61" w:rsidP="002607EA">
            <w:pPr>
              <w:jc w:val="right"/>
            </w:pPr>
            <w:r w:rsidRPr="00F46540">
              <w:t>&lt;1</w:t>
            </w:r>
          </w:p>
        </w:tc>
        <w:tc>
          <w:tcPr>
            <w:tcW w:w="982" w:type="dxa"/>
          </w:tcPr>
          <w:p w14:paraId="7C61CCE5" w14:textId="77777777" w:rsidR="00BA2A61" w:rsidRPr="00F46540" w:rsidRDefault="00BA2A61" w:rsidP="002607EA">
            <w:pPr>
              <w:jc w:val="right"/>
            </w:pPr>
            <w:r w:rsidRPr="00F46540">
              <w:t>&lt;1</w:t>
            </w:r>
          </w:p>
        </w:tc>
        <w:tc>
          <w:tcPr>
            <w:tcW w:w="998" w:type="dxa"/>
          </w:tcPr>
          <w:p w14:paraId="4EFE54F7" w14:textId="77777777" w:rsidR="00BA2A61" w:rsidRPr="00F46540" w:rsidRDefault="00BA2A61" w:rsidP="002607EA">
            <w:pPr>
              <w:jc w:val="right"/>
            </w:pPr>
            <w:r w:rsidRPr="00F46540">
              <w:t>&lt;1</w:t>
            </w:r>
          </w:p>
        </w:tc>
        <w:tc>
          <w:tcPr>
            <w:tcW w:w="1170" w:type="dxa"/>
          </w:tcPr>
          <w:p w14:paraId="0E0E779A" w14:textId="77777777" w:rsidR="00BA2A61" w:rsidRPr="00F46540" w:rsidRDefault="00BA2A61" w:rsidP="002607EA">
            <w:pPr>
              <w:jc w:val="right"/>
            </w:pPr>
            <w:r w:rsidRPr="00F46540">
              <w:t>&lt;1</w:t>
            </w:r>
          </w:p>
        </w:tc>
        <w:tc>
          <w:tcPr>
            <w:tcW w:w="1272" w:type="dxa"/>
          </w:tcPr>
          <w:p w14:paraId="5C0F09B0" w14:textId="77777777" w:rsidR="00BA2A61" w:rsidRPr="00F46540" w:rsidRDefault="00BA2A61" w:rsidP="002607EA">
            <w:pPr>
              <w:jc w:val="right"/>
            </w:pPr>
            <w:r w:rsidRPr="00F46540">
              <w:t>&lt;1</w:t>
            </w:r>
          </w:p>
        </w:tc>
        <w:tc>
          <w:tcPr>
            <w:tcW w:w="1342" w:type="dxa"/>
          </w:tcPr>
          <w:p w14:paraId="47F38E5D" w14:textId="77777777" w:rsidR="00BA2A61" w:rsidRPr="00F46540" w:rsidRDefault="00BA2A61" w:rsidP="002607EA">
            <w:pPr>
              <w:jc w:val="right"/>
            </w:pPr>
            <w:r w:rsidRPr="00F46540">
              <w:t>&lt;1</w:t>
            </w:r>
          </w:p>
        </w:tc>
      </w:tr>
      <w:tr w:rsidR="00BA2A61" w:rsidRPr="00F46540" w14:paraId="1D2FDCEB" w14:textId="77777777" w:rsidTr="002607EA">
        <w:tc>
          <w:tcPr>
            <w:tcW w:w="8220" w:type="dxa"/>
            <w:gridSpan w:val="7"/>
          </w:tcPr>
          <w:p w14:paraId="2B4B0B61" w14:textId="77777777" w:rsidR="00BA2A61" w:rsidRPr="00F46540" w:rsidRDefault="00240E3A" w:rsidP="00C16E88">
            <w:r>
              <w:t>Agency</w:t>
            </w:r>
            <w:r w:rsidR="00BA2A61" w:rsidRPr="00F46540">
              <w:t xml:space="preserve"> total </w:t>
            </w:r>
          </w:p>
        </w:tc>
        <w:tc>
          <w:tcPr>
            <w:tcW w:w="1342" w:type="dxa"/>
          </w:tcPr>
          <w:p w14:paraId="790057A9" w14:textId="77777777" w:rsidR="00BA2A61" w:rsidRPr="00F46540" w:rsidRDefault="00F02362" w:rsidP="00A02DF5">
            <w:pPr>
              <w:jc w:val="right"/>
            </w:pPr>
            <w:r w:rsidRPr="00F46540">
              <w:t>0.</w:t>
            </w:r>
            <w:r w:rsidR="00A02DF5">
              <w:t>432</w:t>
            </w:r>
          </w:p>
        </w:tc>
      </w:tr>
    </w:tbl>
    <w:p w14:paraId="503AD3D9" w14:textId="77777777" w:rsidR="00BA2A61" w:rsidRPr="00F46540" w:rsidRDefault="00BA2A61" w:rsidP="00BA2A61">
      <w:r w:rsidRPr="00F46540">
        <w:t xml:space="preserve">Annual </w:t>
      </w:r>
      <w:r w:rsidR="00240E3A">
        <w:t>Agency</w:t>
      </w:r>
      <w:r w:rsidRPr="00F46540">
        <w:t xml:space="preserve"> burden hours were calculated using the number of hours per FTE multiplied by the number of FTE’s (2080 * </w:t>
      </w:r>
      <w:r w:rsidR="0080168E" w:rsidRPr="00F46540">
        <w:t>0.</w:t>
      </w:r>
      <w:r w:rsidR="00A02DF5">
        <w:t>4</w:t>
      </w:r>
      <w:r w:rsidR="0080168E" w:rsidRPr="00F46540">
        <w:t>3</w:t>
      </w:r>
      <w:r w:rsidR="00A02DF5">
        <w:t>2</w:t>
      </w:r>
      <w:r w:rsidR="00F70416">
        <w:t xml:space="preserve"> </w:t>
      </w:r>
      <w:r w:rsidRPr="00F46540">
        <w:t xml:space="preserve">= </w:t>
      </w:r>
      <w:r w:rsidR="00F70416">
        <w:t>8</w:t>
      </w:r>
      <w:r w:rsidR="00A02DF5">
        <w:t>98</w:t>
      </w:r>
      <w:r w:rsidRPr="00F46540">
        <w:t>).</w:t>
      </w:r>
    </w:p>
    <w:p w14:paraId="7BDE19AC" w14:textId="77777777" w:rsidR="00BA2A61" w:rsidRPr="00F46540" w:rsidRDefault="00BA2A61" w:rsidP="00BA2A61"/>
    <w:p w14:paraId="128BE6A1" w14:textId="77777777" w:rsidR="00BA2A61" w:rsidRPr="00F46540" w:rsidRDefault="00BA2A61" w:rsidP="00BA2A61">
      <w:pPr>
        <w:ind w:firstLine="675"/>
      </w:pPr>
      <w:r w:rsidRPr="00F46540">
        <w:t xml:space="preserve">To determine </w:t>
      </w:r>
      <w:r w:rsidR="00240E3A">
        <w:t>Agency</w:t>
      </w:r>
      <w:r w:rsidRPr="00F46540">
        <w:t xml:space="preserve"> costs, the </w:t>
      </w:r>
      <w:r w:rsidR="00240E3A">
        <w:t>Agency</w:t>
      </w:r>
      <w:r w:rsidRPr="00F46540">
        <w:t xml:space="preserve"> used the Bureau of Labor Statistics estimates of labor rates for the North American Industry Classification System (NAICS) code for the Federal Executive Branch (NAICS 999100).  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  The labor rates are fully loaded and indexed to 20</w:t>
      </w:r>
      <w:r w:rsidR="000C4462" w:rsidRPr="00F46540">
        <w:t>1</w:t>
      </w:r>
      <w:r w:rsidR="006B0077">
        <w:t>4</w:t>
      </w:r>
      <w:r w:rsidRPr="00F46540">
        <w:t xml:space="preserve"> dollars.  The fully loaded hourly mean wage rate estimate for managerial occupations is $1</w:t>
      </w:r>
      <w:r w:rsidR="000C4462" w:rsidRPr="00F46540">
        <w:t>2</w:t>
      </w:r>
      <w:r w:rsidR="006B0077">
        <w:t>4.09</w:t>
      </w:r>
      <w:r w:rsidRPr="00F46540">
        <w:t xml:space="preserve"> for an average annual FTE cost of $</w:t>
      </w:r>
      <w:r w:rsidR="006B0077">
        <w:t>258</w:t>
      </w:r>
      <w:r w:rsidR="001126AA" w:rsidRPr="00F46540">
        <w:t>,</w:t>
      </w:r>
      <w:r w:rsidR="006B0077">
        <w:t>107.20</w:t>
      </w:r>
      <w:r w:rsidRPr="00F46540">
        <w:t xml:space="preserve"> ($1</w:t>
      </w:r>
      <w:r w:rsidR="000C4462" w:rsidRPr="00F46540">
        <w:t>2</w:t>
      </w:r>
      <w:r w:rsidR="006B0077">
        <w:t>4.09</w:t>
      </w:r>
      <w:r w:rsidRPr="00F46540">
        <w:t xml:space="preserve"> per hour * 2,</w:t>
      </w:r>
      <w:r w:rsidR="001126AA" w:rsidRPr="00F46540">
        <w:t>080</w:t>
      </w:r>
      <w:r w:rsidRPr="00F46540">
        <w:t xml:space="preserve"> hours).  For technical occupations, the fully loaded mean wage rate is $</w:t>
      </w:r>
      <w:r w:rsidR="000C4462" w:rsidRPr="00F46540">
        <w:t>8</w:t>
      </w:r>
      <w:r w:rsidR="00BC0CF1">
        <w:t>1.53</w:t>
      </w:r>
      <w:r w:rsidR="000C4462" w:rsidRPr="00F46540">
        <w:t xml:space="preserve"> </w:t>
      </w:r>
      <w:r w:rsidRPr="00F46540">
        <w:t>for an average annual FTE cost of $</w:t>
      </w:r>
      <w:r w:rsidR="00BC0CF1">
        <w:t>169,582.40 ($</w:t>
      </w:r>
      <w:r w:rsidR="000C4462" w:rsidRPr="00F46540">
        <w:t>8</w:t>
      </w:r>
      <w:r w:rsidR="00BC0CF1">
        <w:t>1.53</w:t>
      </w:r>
      <w:r w:rsidR="000C4462" w:rsidRPr="00F46540">
        <w:t>* 2</w:t>
      </w:r>
      <w:r w:rsidR="001126AA" w:rsidRPr="00F46540">
        <w:t>,</w:t>
      </w:r>
      <w:r w:rsidR="000C4462" w:rsidRPr="00F46540">
        <w:t>0</w:t>
      </w:r>
      <w:r w:rsidR="001126AA" w:rsidRPr="00F46540">
        <w:t>8</w:t>
      </w:r>
      <w:r w:rsidR="000C4462" w:rsidRPr="00F46540">
        <w:t>0)</w:t>
      </w:r>
      <w:r w:rsidRPr="00F46540">
        <w:t xml:space="preserve">.  </w:t>
      </w:r>
      <w:r w:rsidR="000C4462" w:rsidRPr="00F46540">
        <w:t>Fo</w:t>
      </w:r>
      <w:r w:rsidRPr="00F46540">
        <w:t>r clerical occupations, the fully loaded mean wage rate is $4</w:t>
      </w:r>
      <w:r w:rsidR="00BC0CF1">
        <w:t>6.42</w:t>
      </w:r>
      <w:r w:rsidRPr="00F46540">
        <w:t xml:space="preserve"> for an average annual FTE cost of $</w:t>
      </w:r>
      <w:r w:rsidR="001126AA" w:rsidRPr="00F46540">
        <w:t>9</w:t>
      </w:r>
      <w:r w:rsidR="00BC0CF1">
        <w:t>6.553.60 ($46.42</w:t>
      </w:r>
      <w:r w:rsidR="001126AA" w:rsidRPr="00F46540">
        <w:t>* 2,080)</w:t>
      </w:r>
      <w:r w:rsidRPr="00F46540">
        <w:t xml:space="preserve">. (See Worksheet for NAICS 999100 EPA or Federal Government, Attachment </w:t>
      </w:r>
      <w:r w:rsidR="008005B2">
        <w:t>H</w:t>
      </w:r>
      <w:r w:rsidR="003C1DE1" w:rsidRPr="00F46540">
        <w:t>.</w:t>
      </w:r>
      <w:r w:rsidRPr="00F46540">
        <w:t>)</w:t>
      </w:r>
    </w:p>
    <w:p w14:paraId="1C1B6DCE" w14:textId="77777777" w:rsidR="00BA2A61" w:rsidRPr="00F46540" w:rsidRDefault="00BA2A61" w:rsidP="00BA2A61">
      <w:pPr>
        <w:ind w:firstLine="675"/>
      </w:pPr>
    </w:p>
    <w:p w14:paraId="63503DF8" w14:textId="77777777" w:rsidR="00BA2A61" w:rsidRPr="0037659F" w:rsidRDefault="00BA2A61" w:rsidP="00BA2A61">
      <w:pPr>
        <w:ind w:firstLine="675"/>
      </w:pPr>
      <w:r w:rsidRPr="00F46540">
        <w:t xml:space="preserve">To calculate the </w:t>
      </w:r>
      <w:r w:rsidR="00240E3A">
        <w:t>Agency</w:t>
      </w:r>
      <w:r w:rsidRPr="00F46540">
        <w:t xml:space="preserve">’s estimated annual cost of tolerance petition activities, the number of FTEs allocated to tolerance petition activities is multiplied by the cost per FTE.  This represents the </w:t>
      </w:r>
      <w:r w:rsidR="00240E3A">
        <w:t>Agency</w:t>
      </w:r>
      <w:r w:rsidRPr="00F46540">
        <w:t>’s estimate of its cost that will result from tolerance petition activities for each of the next three years. Annual estimated management costs are $</w:t>
      </w:r>
      <w:r w:rsidR="00E943DF">
        <w:t>405</w:t>
      </w:r>
      <w:r w:rsidR="00F70416">
        <w:t>,</w:t>
      </w:r>
      <w:r w:rsidR="00E943DF">
        <w:t>744.52</w:t>
      </w:r>
      <w:r w:rsidRPr="00F46540">
        <w:t xml:space="preserve"> (</w:t>
      </w:r>
      <w:r w:rsidR="001126AA" w:rsidRPr="00F46540">
        <w:t>1.</w:t>
      </w:r>
      <w:r w:rsidR="00E943DF">
        <w:t>572</w:t>
      </w:r>
      <w:r w:rsidRPr="00F46540">
        <w:t xml:space="preserve"> FTE * $</w:t>
      </w:r>
      <w:r w:rsidR="00E943DF">
        <w:t>258</w:t>
      </w:r>
      <w:r w:rsidR="00A4336D" w:rsidRPr="00F46540">
        <w:t>,</w:t>
      </w:r>
      <w:r w:rsidR="00E943DF">
        <w:t>107.20</w:t>
      </w:r>
      <w:r w:rsidRPr="00F46540">
        <w:t xml:space="preserve"> per FTE); technical costs are $</w:t>
      </w:r>
      <w:r w:rsidR="00E943DF">
        <w:t>2,41</w:t>
      </w:r>
      <w:r w:rsidR="00F70416">
        <w:t>7,</w:t>
      </w:r>
      <w:r w:rsidR="00E943DF">
        <w:t>566.69</w:t>
      </w:r>
      <w:r w:rsidRPr="00F46540">
        <w:t xml:space="preserve"> (</w:t>
      </w:r>
      <w:r w:rsidR="00A4336D" w:rsidRPr="00F46540">
        <w:t>1</w:t>
      </w:r>
      <w:r w:rsidR="00E943DF">
        <w:t>4.256</w:t>
      </w:r>
      <w:r w:rsidRPr="00F46540">
        <w:t xml:space="preserve"> FTE * $</w:t>
      </w:r>
      <w:r w:rsidR="00E943DF">
        <w:t>169</w:t>
      </w:r>
      <w:r w:rsidR="00A4336D" w:rsidRPr="00F46540">
        <w:t>,</w:t>
      </w:r>
      <w:r w:rsidR="00E943DF">
        <w:t>582.40</w:t>
      </w:r>
      <w:r w:rsidRPr="00F46540">
        <w:t xml:space="preserve"> per FTE); and clerical costs are $</w:t>
      </w:r>
      <w:r w:rsidR="00E943DF">
        <w:t>41</w:t>
      </w:r>
      <w:r w:rsidR="00A4336D" w:rsidRPr="00F46540">
        <w:t>,</w:t>
      </w:r>
      <w:r w:rsidR="00F70416">
        <w:t>7</w:t>
      </w:r>
      <w:r w:rsidR="00E943DF">
        <w:t>02.52</w:t>
      </w:r>
      <w:r w:rsidRPr="00F46540">
        <w:t xml:space="preserve"> (</w:t>
      </w:r>
      <w:r w:rsidR="00A4336D" w:rsidRPr="00F46540">
        <w:t>0.</w:t>
      </w:r>
      <w:r w:rsidR="00E943DF">
        <w:t>4</w:t>
      </w:r>
      <w:r w:rsidR="00A4336D" w:rsidRPr="00F46540">
        <w:t>3</w:t>
      </w:r>
      <w:r w:rsidR="00E943DF">
        <w:t>2</w:t>
      </w:r>
      <w:r w:rsidRPr="00F46540">
        <w:t xml:space="preserve"> FTE * $</w:t>
      </w:r>
      <w:r w:rsidR="00A4336D" w:rsidRPr="00F46540">
        <w:t>9</w:t>
      </w:r>
      <w:r w:rsidR="00E943DF">
        <w:t>6</w:t>
      </w:r>
      <w:r w:rsidR="00A4336D" w:rsidRPr="00F46540">
        <w:t>,5</w:t>
      </w:r>
      <w:r w:rsidR="00E943DF">
        <w:t>33.60</w:t>
      </w:r>
      <w:r w:rsidRPr="00F46540">
        <w:t xml:space="preserve"> per FTE).  Total estimated </w:t>
      </w:r>
      <w:r w:rsidR="00240E3A">
        <w:t>Agency</w:t>
      </w:r>
      <w:r w:rsidRPr="00F46540">
        <w:t xml:space="preserve"> cost is $</w:t>
      </w:r>
      <w:r w:rsidR="0074088E">
        <w:t>2,</w:t>
      </w:r>
      <w:r w:rsidR="00E943DF">
        <w:t>919</w:t>
      </w:r>
      <w:r w:rsidR="00F70416">
        <w:t>,</w:t>
      </w:r>
      <w:r w:rsidR="00E943DF">
        <w:t>8</w:t>
      </w:r>
      <w:r w:rsidR="00F70416">
        <w:t>4</w:t>
      </w:r>
      <w:r w:rsidR="00E943DF">
        <w:t>4.81</w:t>
      </w:r>
      <w:r w:rsidRPr="00F46540">
        <w:t>.</w:t>
      </w:r>
      <w:r w:rsidR="00DE5585">
        <w:t xml:space="preserve"> </w:t>
      </w:r>
    </w:p>
    <w:p w14:paraId="18662D89" w14:textId="77777777" w:rsidR="00BA2A61" w:rsidRPr="0037659F" w:rsidRDefault="00BA2A61" w:rsidP="00BA2A61"/>
    <w:p w14:paraId="22ED9D77" w14:textId="77777777" w:rsidR="00BA2A61" w:rsidRPr="007B351B" w:rsidRDefault="00BA2A61" w:rsidP="00BA2A61">
      <w:r w:rsidRPr="0037659F">
        <w:tab/>
      </w:r>
      <w:r w:rsidRPr="0037659F">
        <w:rPr>
          <w:b/>
        </w:rPr>
        <w:t>6(d) Bottom Line Burden Hours and Cost</w:t>
      </w:r>
    </w:p>
    <w:p w14:paraId="10BE96A8" w14:textId="77777777" w:rsidR="00BA2A61" w:rsidRPr="0037659F" w:rsidRDefault="00BA2A61" w:rsidP="00BA2A61">
      <w:r w:rsidRPr="0037659F">
        <w:lastRenderedPageBreak/>
        <w:t xml:space="preserve"> </w:t>
      </w:r>
    </w:p>
    <w:p w14:paraId="7AA655E3" w14:textId="77777777" w:rsidR="00BA2A61" w:rsidRPr="0037659F" w:rsidRDefault="007027D7" w:rsidP="00BA2A61">
      <w:pPr>
        <w:outlineLvl w:val="0"/>
        <w:rPr>
          <w:b/>
        </w:rPr>
      </w:pPr>
      <w:r>
        <w:rPr>
          <w:b/>
        </w:rPr>
        <w:t>Table 6</w:t>
      </w:r>
      <w:r w:rsidR="00BA2A61" w:rsidRPr="0037659F">
        <w:rPr>
          <w:b/>
        </w:rPr>
        <w:t xml:space="preserve"> - Burden Hour and Cost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099"/>
        <w:gridCol w:w="3138"/>
      </w:tblGrid>
      <w:tr w:rsidR="00BA2A61" w:rsidRPr="002607EA" w14:paraId="67736F6F" w14:textId="77777777" w:rsidTr="007B351B">
        <w:trPr>
          <w:cantSplit/>
        </w:trPr>
        <w:tc>
          <w:tcPr>
            <w:tcW w:w="3193" w:type="dxa"/>
          </w:tcPr>
          <w:p w14:paraId="5A39E1C5" w14:textId="77777777" w:rsidR="00BA2A61" w:rsidRPr="0037659F" w:rsidRDefault="00BA2A61" w:rsidP="00C16E88"/>
        </w:tc>
        <w:tc>
          <w:tcPr>
            <w:tcW w:w="3186" w:type="dxa"/>
          </w:tcPr>
          <w:p w14:paraId="79972997" w14:textId="77777777" w:rsidR="00BA2A61" w:rsidRPr="0037659F" w:rsidRDefault="00BA2A61" w:rsidP="002607EA">
            <w:pPr>
              <w:jc w:val="center"/>
            </w:pPr>
            <w:r w:rsidRPr="0037659F">
              <w:t>Burden Hours</w:t>
            </w:r>
          </w:p>
        </w:tc>
        <w:tc>
          <w:tcPr>
            <w:tcW w:w="3197" w:type="dxa"/>
          </w:tcPr>
          <w:p w14:paraId="37237CB1" w14:textId="77777777" w:rsidR="00BA2A61" w:rsidRPr="0037659F" w:rsidRDefault="00BA2A61" w:rsidP="002607EA">
            <w:pPr>
              <w:jc w:val="center"/>
            </w:pPr>
            <w:r w:rsidRPr="0037659F">
              <w:t>Cost</w:t>
            </w:r>
          </w:p>
        </w:tc>
      </w:tr>
      <w:tr w:rsidR="00F0324E" w:rsidRPr="002607EA" w14:paraId="20371854" w14:textId="77777777" w:rsidTr="007B351B">
        <w:trPr>
          <w:cantSplit/>
        </w:trPr>
        <w:tc>
          <w:tcPr>
            <w:tcW w:w="3193" w:type="dxa"/>
          </w:tcPr>
          <w:p w14:paraId="5286ED0F" w14:textId="77777777" w:rsidR="00F0324E" w:rsidRPr="0037659F" w:rsidRDefault="00F0324E" w:rsidP="00C16E88">
            <w:r>
              <w:t>Petitioner</w:t>
            </w:r>
            <w:r w:rsidRPr="0037659F">
              <w:t xml:space="preserve"> Burden</w:t>
            </w:r>
          </w:p>
        </w:tc>
        <w:tc>
          <w:tcPr>
            <w:tcW w:w="3186" w:type="dxa"/>
          </w:tcPr>
          <w:p w14:paraId="1D413C55" w14:textId="77777777" w:rsidR="00F0324E" w:rsidRPr="00F46540" w:rsidRDefault="00AB731F" w:rsidP="00AB731F">
            <w:pPr>
              <w:jc w:val="right"/>
            </w:pPr>
            <w:r>
              <w:t>285</w:t>
            </w:r>
            <w:r w:rsidR="00A4336D" w:rsidRPr="00F46540">
              <w:t>,</w:t>
            </w:r>
            <w:r>
              <w:t>128</w:t>
            </w:r>
          </w:p>
        </w:tc>
        <w:tc>
          <w:tcPr>
            <w:tcW w:w="3197" w:type="dxa"/>
          </w:tcPr>
          <w:p w14:paraId="6AB44139" w14:textId="77777777" w:rsidR="00F0324E" w:rsidRPr="00F46540" w:rsidRDefault="000C3D4A" w:rsidP="00AB731F">
            <w:pPr>
              <w:jc w:val="right"/>
            </w:pPr>
            <w:r w:rsidRPr="00F46540">
              <w:t>$</w:t>
            </w:r>
            <w:r w:rsidR="00AB731F">
              <w:t>27</w:t>
            </w:r>
            <w:r w:rsidR="00126CB4" w:rsidRPr="00F46540">
              <w:t>,</w:t>
            </w:r>
            <w:r w:rsidR="00AB731F">
              <w:t>475</w:t>
            </w:r>
            <w:r w:rsidR="00126CB4" w:rsidRPr="00F46540">
              <w:t>,</w:t>
            </w:r>
            <w:r w:rsidR="00AB731F">
              <w:t>223.58</w:t>
            </w:r>
          </w:p>
        </w:tc>
      </w:tr>
      <w:tr w:rsidR="00F0324E" w:rsidRPr="002607EA" w14:paraId="055E860B" w14:textId="77777777" w:rsidTr="007B351B">
        <w:trPr>
          <w:cantSplit/>
        </w:trPr>
        <w:tc>
          <w:tcPr>
            <w:tcW w:w="3193" w:type="dxa"/>
          </w:tcPr>
          <w:p w14:paraId="7CAD0236" w14:textId="77777777" w:rsidR="00F0324E" w:rsidRPr="0037659F" w:rsidRDefault="00240E3A" w:rsidP="00C16E88">
            <w:r>
              <w:t>Agency</w:t>
            </w:r>
            <w:r w:rsidR="00F0324E" w:rsidRPr="0037659F">
              <w:t xml:space="preserve"> Burden</w:t>
            </w:r>
          </w:p>
        </w:tc>
        <w:tc>
          <w:tcPr>
            <w:tcW w:w="3186" w:type="dxa"/>
          </w:tcPr>
          <w:p w14:paraId="143ADE8F" w14:textId="77777777" w:rsidR="00F0324E" w:rsidRPr="00F46540" w:rsidRDefault="00AB731F" w:rsidP="00AB731F">
            <w:pPr>
              <w:jc w:val="right"/>
            </w:pPr>
            <w:r>
              <w:t>33</w:t>
            </w:r>
            <w:r w:rsidR="00A4336D" w:rsidRPr="00F46540">
              <w:t>,</w:t>
            </w:r>
            <w:r w:rsidR="00F70416">
              <w:t>8</w:t>
            </w:r>
            <w:r>
              <w:t>20</w:t>
            </w:r>
          </w:p>
        </w:tc>
        <w:tc>
          <w:tcPr>
            <w:tcW w:w="3197" w:type="dxa"/>
          </w:tcPr>
          <w:p w14:paraId="3178E10D" w14:textId="77777777" w:rsidR="00F0324E" w:rsidRPr="00F46540" w:rsidRDefault="00F0324E" w:rsidP="00AB731F">
            <w:pPr>
              <w:jc w:val="right"/>
            </w:pPr>
            <w:r w:rsidRPr="00F46540">
              <w:t>$</w:t>
            </w:r>
            <w:r w:rsidR="0074088E">
              <w:t>2</w:t>
            </w:r>
            <w:r w:rsidR="00A4336D" w:rsidRPr="00F46540">
              <w:t>,</w:t>
            </w:r>
            <w:r w:rsidR="00AB731F">
              <w:t>919</w:t>
            </w:r>
            <w:r w:rsidR="0074088E">
              <w:t>,</w:t>
            </w:r>
            <w:r w:rsidR="00AB731F">
              <w:t>844.81</w:t>
            </w:r>
          </w:p>
        </w:tc>
      </w:tr>
    </w:tbl>
    <w:p w14:paraId="16491111" w14:textId="77777777" w:rsidR="00BA2A61" w:rsidRPr="0037659F" w:rsidRDefault="00BA2A61" w:rsidP="00BA2A61">
      <w:pPr>
        <w:tabs>
          <w:tab w:val="left" w:pos="7020"/>
        </w:tabs>
        <w:spacing w:before="288"/>
        <w:ind w:firstLine="720"/>
        <w:outlineLvl w:val="0"/>
        <w:rPr>
          <w:b/>
        </w:rPr>
      </w:pPr>
      <w:r w:rsidRPr="0037659F">
        <w:rPr>
          <w:b/>
        </w:rPr>
        <w:t>6(e) Reason for Changes in Burden</w:t>
      </w:r>
    </w:p>
    <w:p w14:paraId="0C206E14" w14:textId="77777777" w:rsidR="00BA2A61" w:rsidRDefault="00240E3A" w:rsidP="00BA2A61">
      <w:pPr>
        <w:tabs>
          <w:tab w:val="left" w:pos="7020"/>
        </w:tabs>
        <w:spacing w:before="288"/>
        <w:ind w:firstLine="720"/>
        <w:outlineLvl w:val="0"/>
        <w:rPr>
          <w:b/>
        </w:rPr>
      </w:pPr>
      <w:r>
        <w:rPr>
          <w:b/>
        </w:rPr>
        <w:t>Agency</w:t>
      </w:r>
      <w:r w:rsidR="00BA2A61" w:rsidRPr="0037659F">
        <w:rPr>
          <w:b/>
        </w:rPr>
        <w:t xml:space="preserve"> </w:t>
      </w:r>
    </w:p>
    <w:p w14:paraId="532BB1E2" w14:textId="77777777" w:rsidR="00A34D89" w:rsidRPr="00A34D89" w:rsidRDefault="00A34D89" w:rsidP="00A34D89">
      <w:pPr>
        <w:pStyle w:val="FootnoteText"/>
      </w:pPr>
    </w:p>
    <w:p w14:paraId="4E5402EB" w14:textId="77777777" w:rsidR="00A1423A" w:rsidRPr="00A1423A" w:rsidRDefault="00715CD1" w:rsidP="002752A4">
      <w:pPr>
        <w:tabs>
          <w:tab w:val="left" w:pos="-1080"/>
        </w:tabs>
        <w:ind w:firstLine="720"/>
      </w:pPr>
      <w:r w:rsidRPr="00BC060E">
        <w:rPr>
          <w:spacing w:val="-2"/>
        </w:rPr>
        <w:t xml:space="preserve">The </w:t>
      </w:r>
      <w:r w:rsidR="00A1423A">
        <w:rPr>
          <w:spacing w:val="-2"/>
        </w:rPr>
        <w:t>a</w:t>
      </w:r>
      <w:r w:rsidR="00240E3A">
        <w:rPr>
          <w:spacing w:val="-2"/>
        </w:rPr>
        <w:t>gency</w:t>
      </w:r>
      <w:r w:rsidR="002216A6">
        <w:rPr>
          <w:spacing w:val="-2"/>
        </w:rPr>
        <w:t xml:space="preserve"> estimates that an average of 165</w:t>
      </w:r>
      <w:r w:rsidRPr="00BC060E">
        <w:rPr>
          <w:spacing w:val="-2"/>
        </w:rPr>
        <w:t xml:space="preserve"> tolerance petitions will</w:t>
      </w:r>
      <w:r w:rsidR="00A80E8C">
        <w:rPr>
          <w:spacing w:val="-2"/>
        </w:rPr>
        <w:t xml:space="preserve"> </w:t>
      </w:r>
      <w:r w:rsidRPr="00BC060E">
        <w:rPr>
          <w:spacing w:val="-2"/>
        </w:rPr>
        <w:t>be received annually.  This is a</w:t>
      </w:r>
      <w:r w:rsidR="00126CB4" w:rsidRPr="00BC060E">
        <w:rPr>
          <w:spacing w:val="-2"/>
        </w:rPr>
        <w:t>n</w:t>
      </w:r>
      <w:r w:rsidRPr="00BC060E">
        <w:rPr>
          <w:spacing w:val="-2"/>
        </w:rPr>
        <w:t xml:space="preserve"> </w:t>
      </w:r>
      <w:r w:rsidR="002216A6">
        <w:rPr>
          <w:spacing w:val="-2"/>
        </w:rPr>
        <w:t xml:space="preserve">average </w:t>
      </w:r>
      <w:r w:rsidR="00126CB4" w:rsidRPr="00BC060E">
        <w:rPr>
          <w:spacing w:val="-2"/>
        </w:rPr>
        <w:t>increase</w:t>
      </w:r>
      <w:r w:rsidR="003060C4">
        <w:rPr>
          <w:spacing w:val="-2"/>
        </w:rPr>
        <w:t xml:space="preserve"> of</w:t>
      </w:r>
      <w:r w:rsidRPr="00BC060E">
        <w:rPr>
          <w:spacing w:val="-2"/>
        </w:rPr>
        <w:t xml:space="preserve"> </w:t>
      </w:r>
      <w:r w:rsidR="002216A6">
        <w:rPr>
          <w:spacing w:val="-2"/>
        </w:rPr>
        <w:t>28</w:t>
      </w:r>
      <w:r w:rsidRPr="00BC060E">
        <w:rPr>
          <w:spacing w:val="-2"/>
        </w:rPr>
        <w:t xml:space="preserve"> tolerance petitions annually.  The estimate is based on the average number of tolerance petitions received by the </w:t>
      </w:r>
      <w:r w:rsidR="00240E3A">
        <w:rPr>
          <w:spacing w:val="-2"/>
        </w:rPr>
        <w:t>Agency</w:t>
      </w:r>
      <w:r w:rsidRPr="00BC060E">
        <w:rPr>
          <w:spacing w:val="-2"/>
        </w:rPr>
        <w:t xml:space="preserve"> in the years FY20</w:t>
      </w:r>
      <w:r w:rsidR="002216A6">
        <w:rPr>
          <w:spacing w:val="-2"/>
        </w:rPr>
        <w:t xml:space="preserve">12, </w:t>
      </w:r>
      <w:r w:rsidRPr="00BC060E">
        <w:rPr>
          <w:spacing w:val="-2"/>
        </w:rPr>
        <w:t>FY20</w:t>
      </w:r>
      <w:r w:rsidR="008762FA" w:rsidRPr="00BC060E">
        <w:rPr>
          <w:spacing w:val="-2"/>
        </w:rPr>
        <w:t>1</w:t>
      </w:r>
      <w:r w:rsidR="002216A6">
        <w:rPr>
          <w:spacing w:val="-2"/>
        </w:rPr>
        <w:t>3</w:t>
      </w:r>
      <w:r w:rsidRPr="00BC060E">
        <w:rPr>
          <w:spacing w:val="-2"/>
        </w:rPr>
        <w:t>, and FY20</w:t>
      </w:r>
      <w:r w:rsidR="008762FA" w:rsidRPr="00BC060E">
        <w:rPr>
          <w:spacing w:val="-2"/>
        </w:rPr>
        <w:t>1</w:t>
      </w:r>
      <w:r w:rsidR="002216A6">
        <w:rPr>
          <w:spacing w:val="-2"/>
        </w:rPr>
        <w:t>4</w:t>
      </w:r>
      <w:r w:rsidRPr="00BC060E">
        <w:rPr>
          <w:spacing w:val="-2"/>
        </w:rPr>
        <w:t>.</w:t>
      </w:r>
      <w:r>
        <w:rPr>
          <w:spacing w:val="-2"/>
        </w:rPr>
        <w:t xml:space="preserve"> </w:t>
      </w:r>
    </w:p>
    <w:p w14:paraId="0800C6B8" w14:textId="77777777" w:rsidR="00155F61" w:rsidRDefault="008F643B" w:rsidP="00BA2A61">
      <w:pPr>
        <w:tabs>
          <w:tab w:val="left" w:pos="7020"/>
        </w:tabs>
        <w:spacing w:before="288"/>
        <w:ind w:firstLine="720"/>
        <w:outlineLvl w:val="0"/>
        <w:rPr>
          <w:b/>
          <w:lang w:val="en"/>
        </w:rPr>
      </w:pPr>
      <w:r>
        <w:rPr>
          <w:b/>
          <w:lang w:val="en"/>
        </w:rPr>
        <w:t>Petitioners</w:t>
      </w:r>
      <w:r w:rsidR="000C0EB8">
        <w:rPr>
          <w:b/>
          <w:lang w:val="en"/>
        </w:rPr>
        <w:t xml:space="preserve"> (Respondents)</w:t>
      </w:r>
    </w:p>
    <w:p w14:paraId="20D4300D" w14:textId="77777777" w:rsidR="009A032E" w:rsidRPr="009A032E" w:rsidRDefault="009A032E" w:rsidP="009A032E">
      <w:pPr>
        <w:pStyle w:val="FootnoteText"/>
        <w:rPr>
          <w:lang w:val="en"/>
        </w:rPr>
      </w:pPr>
    </w:p>
    <w:p w14:paraId="074426D6" w14:textId="77777777" w:rsidR="0027124F" w:rsidRDefault="006A1BB4" w:rsidP="00A8237E">
      <w:pPr>
        <w:tabs>
          <w:tab w:val="left" w:pos="-1080"/>
        </w:tabs>
        <w:ind w:firstLine="720"/>
      </w:pPr>
      <w:r>
        <w:t xml:space="preserve">EPA estimates a net </w:t>
      </w:r>
      <w:r w:rsidR="008762FA" w:rsidRPr="00D706CC">
        <w:t xml:space="preserve">increase </w:t>
      </w:r>
      <w:r w:rsidRPr="00D706CC">
        <w:t xml:space="preserve">of </w:t>
      </w:r>
      <w:r w:rsidR="002216A6">
        <w:t>48,328</w:t>
      </w:r>
      <w:r w:rsidR="00D706CC">
        <w:t xml:space="preserve"> burden</w:t>
      </w:r>
      <w:r>
        <w:t xml:space="preserve"> hours annually over the expiring ICR. </w:t>
      </w:r>
      <w:r w:rsidR="007B351B">
        <w:t>This increase is a result of an increase</w:t>
      </w:r>
      <w:r w:rsidR="002216A6">
        <w:t xml:space="preserve"> from 137</w:t>
      </w:r>
      <w:r w:rsidR="00D706CC">
        <w:t xml:space="preserve"> to 1</w:t>
      </w:r>
      <w:r w:rsidR="002216A6">
        <w:t>65</w:t>
      </w:r>
      <w:r w:rsidR="007B351B">
        <w:t xml:space="preserve"> in the</w:t>
      </w:r>
      <w:r w:rsidR="00D706CC">
        <w:t xml:space="preserve"> </w:t>
      </w:r>
      <w:r w:rsidR="001041CE">
        <w:t xml:space="preserve">estimated </w:t>
      </w:r>
      <w:r w:rsidR="00D706CC">
        <w:t>average</w:t>
      </w:r>
      <w:r w:rsidR="007B351B">
        <w:t xml:space="preserve"> number of tolerance pe</w:t>
      </w:r>
      <w:r w:rsidR="00D706CC">
        <w:t>titions submitted</w:t>
      </w:r>
      <w:r w:rsidR="001041CE">
        <w:t xml:space="preserve"> annually,</w:t>
      </w:r>
      <w:r w:rsidR="007B351B">
        <w:t xml:space="preserve"> which resulted in a change to the annual burden </w:t>
      </w:r>
      <w:r w:rsidR="002216A6">
        <w:t>hours for respondents from 236</w:t>
      </w:r>
      <w:r w:rsidR="00D706CC">
        <w:t>,8</w:t>
      </w:r>
      <w:r w:rsidR="002216A6">
        <w:t>00</w:t>
      </w:r>
      <w:r w:rsidR="007B351B">
        <w:t xml:space="preserve"> </w:t>
      </w:r>
      <w:r w:rsidR="00D706CC">
        <w:t>in the previous renewal to 2</w:t>
      </w:r>
      <w:r w:rsidR="002216A6">
        <w:t>85</w:t>
      </w:r>
      <w:r w:rsidR="00D706CC">
        <w:t>,</w:t>
      </w:r>
      <w:r w:rsidR="002216A6">
        <w:t>12</w:t>
      </w:r>
      <w:r w:rsidR="00D706CC">
        <w:t>8</w:t>
      </w:r>
      <w:r w:rsidR="007B351B">
        <w:t xml:space="preserve"> in the current renewal. </w:t>
      </w:r>
      <w:r>
        <w:t xml:space="preserve"> The</w:t>
      </w:r>
      <w:r w:rsidR="001041CE">
        <w:t>re is no change in burden per tolerance petition</w:t>
      </w:r>
      <w:r w:rsidR="00EE3FB2">
        <w:t>;</w:t>
      </w:r>
      <w:r w:rsidR="00D706CC">
        <w:t xml:space="preserve"> </w:t>
      </w:r>
      <w:r w:rsidR="00EE3FB2">
        <w:t>b</w:t>
      </w:r>
      <w:r w:rsidR="00D706CC">
        <w:t>urden for respondents increased as a result of the estimated increase in the average number of petitions submitted annually</w:t>
      </w:r>
      <w:r w:rsidR="003060C4">
        <w:t xml:space="preserve">. </w:t>
      </w:r>
      <w:r>
        <w:t xml:space="preserve">The change is an adjustment. </w:t>
      </w:r>
    </w:p>
    <w:p w14:paraId="5C92977D" w14:textId="77777777" w:rsidR="00A8237E" w:rsidRPr="00A8237E" w:rsidRDefault="00A8237E" w:rsidP="00A8237E">
      <w:pPr>
        <w:pStyle w:val="FootnoteText"/>
      </w:pPr>
    </w:p>
    <w:p w14:paraId="7ECA75A4" w14:textId="77777777" w:rsidR="00BA2A61" w:rsidRPr="0037659F" w:rsidRDefault="00BA2A61" w:rsidP="0027124F">
      <w:pPr>
        <w:tabs>
          <w:tab w:val="left" w:pos="-1080"/>
        </w:tabs>
        <w:ind w:firstLine="720"/>
        <w:rPr>
          <w:b/>
          <w:bCs/>
        </w:rPr>
      </w:pPr>
      <w:r w:rsidRPr="0037659F">
        <w:rPr>
          <w:b/>
          <w:bCs/>
        </w:rPr>
        <w:t>6(f) Burden Statement</w:t>
      </w:r>
    </w:p>
    <w:p w14:paraId="38100F9C" w14:textId="77777777" w:rsidR="0027124F" w:rsidRPr="0027124F" w:rsidRDefault="0027124F" w:rsidP="0027124F">
      <w:pPr>
        <w:pStyle w:val="FootnoteText"/>
      </w:pPr>
    </w:p>
    <w:p w14:paraId="5B33B766" w14:textId="77777777" w:rsidR="00B817D8" w:rsidRDefault="000C0EB8" w:rsidP="00BA2A61">
      <w:pPr>
        <w:tabs>
          <w:tab w:val="left" w:pos="-1080"/>
        </w:tabs>
        <w:ind w:firstLine="720"/>
      </w:pPr>
      <w:r w:rsidRPr="000C0EB8">
        <w:t xml:space="preserve"> </w:t>
      </w:r>
      <w:r>
        <w:t xml:space="preserve">The annual respondent burden for collection of information associated with </w:t>
      </w:r>
      <w:r w:rsidR="00204F7B">
        <w:t xml:space="preserve">tolerance petitions </w:t>
      </w:r>
      <w:r>
        <w:t xml:space="preserve">is estimated to average </w:t>
      </w:r>
      <w:r w:rsidRPr="000D1BC9">
        <w:t>1,7</w:t>
      </w:r>
      <w:r>
        <w:t>2</w:t>
      </w:r>
      <w:r w:rsidR="00A92909">
        <w:t>6</w:t>
      </w:r>
      <w:r w:rsidRPr="000D1BC9">
        <w:t xml:space="preserve"> hours</w:t>
      </w:r>
      <w:r>
        <w:t xml:space="preserve"> for </w:t>
      </w:r>
      <w:r w:rsidR="00C00CCD">
        <w:t xml:space="preserve">petitions </w:t>
      </w:r>
      <w:r>
        <w:t>submi</w:t>
      </w:r>
      <w:r w:rsidR="00C00CCD">
        <w:t>tted by industry</w:t>
      </w:r>
      <w:r>
        <w:t xml:space="preserve"> and 1,739</w:t>
      </w:r>
      <w:r w:rsidR="00155F61">
        <w:t xml:space="preserve"> for petitions </w:t>
      </w:r>
      <w:r w:rsidR="00C00CCD">
        <w:t>submitted by</w:t>
      </w:r>
      <w:r w:rsidR="00155F61">
        <w:t xml:space="preserve"> IR-4</w:t>
      </w:r>
      <w:r w:rsidR="00C00CCD">
        <w:t xml:space="preserve"> participants</w:t>
      </w:r>
      <w:r w:rsidR="00155F61">
        <w:t xml:space="preserve">.  </w:t>
      </w:r>
      <w:r w:rsidR="006A1BB4">
        <w:t xml:space="preserve">Burden means the total time, effort, or financial resources expended by persons to generate, maintain, retain, or disclose or provide information to or for a Federal </w:t>
      </w:r>
      <w:r w:rsidR="00240E3A">
        <w:t>agency</w:t>
      </w:r>
      <w:r w:rsidR="006A1BB4">
        <w:t xml:space="preserve">.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bookmarkStart w:id="0" w:name="_GoBack"/>
      <w:bookmarkEnd w:id="0"/>
      <w:r w:rsidR="006A1BB4">
        <w:t>requirements which have subsequently changed; train personnel to be able to respond to a collection of information; search data sources; complete and review the collection of information; and transmit or otherwise disclose the information.</w:t>
      </w:r>
      <w:r w:rsidR="002B6BA2">
        <w:t xml:space="preserve">  </w:t>
      </w:r>
    </w:p>
    <w:p w14:paraId="6A0FBB30" w14:textId="77777777" w:rsidR="00B817D8" w:rsidRDefault="00B817D8" w:rsidP="00BA2A61">
      <w:pPr>
        <w:tabs>
          <w:tab w:val="left" w:pos="-1080"/>
        </w:tabs>
        <w:ind w:firstLine="720"/>
      </w:pPr>
    </w:p>
    <w:p w14:paraId="788D194B" w14:textId="669F3013" w:rsidR="00D743D8" w:rsidRDefault="00BA2A61" w:rsidP="00BA2A61">
      <w:pPr>
        <w:tabs>
          <w:tab w:val="left" w:pos="-1080"/>
        </w:tabs>
        <w:ind w:firstLine="720"/>
      </w:pPr>
      <w:r w:rsidRPr="0037659F">
        <w:t xml:space="preserve">The </w:t>
      </w:r>
      <w:r w:rsidR="00240E3A">
        <w:t>Agency</w:t>
      </w:r>
      <w:r w:rsidRPr="0037659F">
        <w:t xml:space="preserve"> has established a public docket for this ICR under </w:t>
      </w:r>
      <w:r w:rsidRPr="00466565">
        <w:t>Docket ID No. EPA-HQ-OPP-20</w:t>
      </w:r>
      <w:r w:rsidR="00466565" w:rsidRPr="00466565">
        <w:t>1</w:t>
      </w:r>
      <w:r w:rsidR="0094010B">
        <w:t>5</w:t>
      </w:r>
      <w:r w:rsidRPr="00466565">
        <w:t>-07</w:t>
      </w:r>
      <w:r w:rsidR="0094010B">
        <w:t>15</w:t>
      </w:r>
      <w:r w:rsidRPr="00466565">
        <w:t>,</w:t>
      </w:r>
      <w:r w:rsidRPr="0037659F">
        <w:t xml:space="preserve"> which is available for online viewing at </w:t>
      </w:r>
      <w:r w:rsidR="007D242E" w:rsidRPr="007D242E">
        <w:rPr>
          <w:i/>
          <w:u w:val="single"/>
        </w:rPr>
        <w:t>http://www.regulations.gov</w:t>
      </w:r>
      <w:r w:rsidR="007D242E">
        <w:t xml:space="preserve"> </w:t>
      </w:r>
      <w:r w:rsidRPr="0037659F">
        <w:t xml:space="preserve">or in person viewing at the </w:t>
      </w:r>
      <w:r w:rsidR="00BC060E">
        <w:t xml:space="preserve">EPA Docket Center-Public Reading Room, </w:t>
      </w:r>
      <w:r w:rsidR="00543B6A">
        <w:t>WJC</w:t>
      </w:r>
      <w:r w:rsidR="00BC060E">
        <w:t xml:space="preserve"> West Building, in</w:t>
      </w:r>
      <w:r w:rsidRPr="0037659F">
        <w:t xml:space="preserve"> Rm. </w:t>
      </w:r>
      <w:r w:rsidR="00BC060E">
        <w:t>3334</w:t>
      </w:r>
      <w:r w:rsidRPr="0037659F">
        <w:t xml:space="preserve">, </w:t>
      </w:r>
      <w:r w:rsidR="00BC060E">
        <w:t xml:space="preserve">1301 Constitution Avenue, NW, Washington, DC. </w:t>
      </w:r>
      <w:r w:rsidRPr="0037659F">
        <w:t>This docket facility is open from 8:30 a.m. to 4</w:t>
      </w:r>
      <w:r w:rsidR="00BC060E">
        <w:t>:30</w:t>
      </w:r>
      <w:r w:rsidRPr="0037659F">
        <w:t xml:space="preserve"> p.m., Monday through Friday, excluding </w:t>
      </w:r>
      <w:r w:rsidR="00BC060E">
        <w:t>federal</w:t>
      </w:r>
      <w:r w:rsidRPr="0037659F">
        <w:t xml:space="preserve"> holidays.  The docket telephone number is (</w:t>
      </w:r>
      <w:r w:rsidR="00BC060E">
        <w:t>202</w:t>
      </w:r>
      <w:r w:rsidRPr="0037659F">
        <w:t xml:space="preserve">) </w:t>
      </w:r>
      <w:r w:rsidR="00BC060E">
        <w:t>566</w:t>
      </w:r>
      <w:r w:rsidRPr="0037659F">
        <w:t>-</w:t>
      </w:r>
      <w:r w:rsidR="00BC060E">
        <w:t>1744</w:t>
      </w:r>
      <w:r w:rsidRPr="0037659F">
        <w:t xml:space="preserve">.  </w:t>
      </w:r>
    </w:p>
    <w:p w14:paraId="581051EC" w14:textId="77777777" w:rsidR="00D743D8" w:rsidRDefault="00D743D8" w:rsidP="00BA2A61">
      <w:pPr>
        <w:tabs>
          <w:tab w:val="left" w:pos="-1080"/>
        </w:tabs>
        <w:ind w:firstLine="720"/>
      </w:pPr>
    </w:p>
    <w:p w14:paraId="0523B85C" w14:textId="77777777" w:rsidR="00D743D8" w:rsidRDefault="00BA2A61" w:rsidP="00D743D8">
      <w:pPr>
        <w:tabs>
          <w:tab w:val="left" w:pos="-1080"/>
        </w:tabs>
        <w:ind w:firstLine="720"/>
      </w:pPr>
      <w:r w:rsidRPr="0037659F">
        <w:t xml:space="preserve">You may submit comments regarding the </w:t>
      </w:r>
      <w:r w:rsidR="00240E3A">
        <w:t>Agency</w:t>
      </w:r>
      <w:r w:rsidRPr="0037659F">
        <w:t xml:space="preserve">'s need for this information, the accuracy of the provided burden estimates and any suggested methods for minimizing </w:t>
      </w:r>
      <w:r w:rsidRPr="0037659F">
        <w:lastRenderedPageBreak/>
        <w:t xml:space="preserve">respondent burden, including the use of automated collection techniques.  </w:t>
      </w:r>
      <w:r w:rsidR="00D743D8">
        <w:t>Submit your comments, referencing Docket ID No. EPA-HQ-</w:t>
      </w:r>
      <w:r w:rsidR="00D743D8" w:rsidRPr="00D743D8">
        <w:t xml:space="preserve"> OPP-2015-0715</w:t>
      </w:r>
      <w:r w:rsidR="00D743D8">
        <w:t xml:space="preserve"> and OMB Control No. 2070-0024, to (1) both EPA and OMB as follows: </w:t>
      </w:r>
    </w:p>
    <w:p w14:paraId="46644AEF" w14:textId="77777777" w:rsidR="00D743D8" w:rsidRPr="00D743D8" w:rsidRDefault="00D743D8" w:rsidP="00D743D8">
      <w:pPr>
        <w:pStyle w:val="FootnoteText"/>
      </w:pPr>
    </w:p>
    <w:p w14:paraId="109B7E6E" w14:textId="4C2A96C1" w:rsidR="00D743D8" w:rsidRPr="00D743D8" w:rsidRDefault="00D743D8" w:rsidP="00D743D8">
      <w:pPr>
        <w:tabs>
          <w:tab w:val="left" w:pos="-1080"/>
        </w:tabs>
        <w:ind w:firstLine="720"/>
      </w:pPr>
      <w:r>
        <w:t xml:space="preserve">• To EPA online using </w:t>
      </w:r>
      <w:hyperlink r:id="rId12" w:history="1">
        <w:r w:rsidRPr="008E7EBC">
          <w:rPr>
            <w:rStyle w:val="Hyperlink"/>
            <w:i/>
          </w:rPr>
          <w:t>http://www.regulations.gov</w:t>
        </w:r>
      </w:hyperlink>
      <w:r>
        <w:t xml:space="preserve"> (our preferred method),) or by mail to: EPA Docket Center, Environmental Protection Agency Docket Center (EPA/DC), Mail Code 28221T, 1200 Pennsylvania Ave., NW.</w:t>
      </w:r>
      <w:r w:rsidRPr="00D743D8">
        <w:t>, Washington, DC 20460, and</w:t>
      </w:r>
    </w:p>
    <w:p w14:paraId="384E0001" w14:textId="77777777" w:rsidR="00D743D8" w:rsidRPr="00D743D8" w:rsidRDefault="00D743D8" w:rsidP="00D743D8">
      <w:pPr>
        <w:pStyle w:val="FootnoteText"/>
        <w:rPr>
          <w:sz w:val="24"/>
          <w:szCs w:val="24"/>
        </w:rPr>
      </w:pPr>
    </w:p>
    <w:p w14:paraId="2362E920" w14:textId="4C44ECB6" w:rsidR="00BA2A61" w:rsidRPr="00D743D8" w:rsidRDefault="00D743D8" w:rsidP="00D743D8">
      <w:pPr>
        <w:pStyle w:val="FootnoteText"/>
        <w:rPr>
          <w:sz w:val="24"/>
          <w:szCs w:val="24"/>
        </w:rPr>
      </w:pPr>
      <w:r w:rsidRPr="00D743D8">
        <w:rPr>
          <w:sz w:val="24"/>
          <w:szCs w:val="24"/>
        </w:rPr>
        <w:tab/>
        <w:t xml:space="preserve">• To OMB by email to: </w:t>
      </w:r>
      <w:hyperlink r:id="rId13" w:history="1">
        <w:r w:rsidRPr="008E7EBC">
          <w:rPr>
            <w:rStyle w:val="Hyperlink"/>
            <w:i/>
            <w:sz w:val="24"/>
            <w:szCs w:val="24"/>
          </w:rPr>
          <w:t>oira_submission@omb.eop.gov</w:t>
        </w:r>
      </w:hyperlink>
      <w:r w:rsidRPr="00D743D8">
        <w:rPr>
          <w:sz w:val="24"/>
          <w:szCs w:val="24"/>
        </w:rPr>
        <w:t xml:space="preserve">. Address comments to </w:t>
      </w:r>
      <w:r w:rsidRPr="00D743D8">
        <w:rPr>
          <w:i/>
          <w:sz w:val="24"/>
          <w:szCs w:val="24"/>
        </w:rPr>
        <w:t>OMB Desk Officer for EPA</w:t>
      </w:r>
      <w:r w:rsidRPr="00D743D8">
        <w:rPr>
          <w:sz w:val="24"/>
          <w:szCs w:val="24"/>
        </w:rPr>
        <w:t>.</w:t>
      </w:r>
    </w:p>
    <w:p w14:paraId="24964466" w14:textId="77777777" w:rsidR="00BA2A61" w:rsidRPr="00D743D8" w:rsidRDefault="00BA2A61" w:rsidP="00BA2A61">
      <w:pPr>
        <w:tabs>
          <w:tab w:val="left" w:pos="-1080"/>
        </w:tabs>
        <w:ind w:firstLine="720"/>
      </w:pPr>
    </w:p>
    <w:p w14:paraId="33CAB361" w14:textId="47A3A190" w:rsidR="00BA2A61" w:rsidRPr="0037659F" w:rsidRDefault="00BA2A61" w:rsidP="00BA2A61">
      <w:r w:rsidRPr="00D743D8">
        <w:tab/>
      </w:r>
      <w:r w:rsidR="00A8237E">
        <w:t>These addresses are for your comments - d</w:t>
      </w:r>
      <w:r w:rsidRPr="0037659F">
        <w:t xml:space="preserve">o not submit </w:t>
      </w:r>
      <w:r w:rsidR="00A8237E">
        <w:t xml:space="preserve">the </w:t>
      </w:r>
      <w:r w:rsidRPr="0037659F">
        <w:t xml:space="preserve">information </w:t>
      </w:r>
      <w:r w:rsidR="00A8237E">
        <w:t xml:space="preserve">requested in this ICR </w:t>
      </w:r>
      <w:r w:rsidRPr="0037659F">
        <w:t>to these addresses.</w:t>
      </w:r>
    </w:p>
    <w:p w14:paraId="02505E2B" w14:textId="77777777" w:rsidR="00C13FD0" w:rsidRDefault="00C13FD0" w:rsidP="00BA2A61">
      <w:pPr>
        <w:tabs>
          <w:tab w:val="left" w:pos="-1080"/>
        </w:tabs>
        <w:ind w:firstLine="720"/>
        <w:rPr>
          <w:color w:val="000000"/>
        </w:rPr>
      </w:pPr>
    </w:p>
    <w:p w14:paraId="60394780" w14:textId="77777777" w:rsidR="00C13FD0" w:rsidRPr="007F180C" w:rsidRDefault="00C13FD0" w:rsidP="00C13FD0">
      <w:pPr>
        <w:pStyle w:val="FootnoteText"/>
      </w:pPr>
    </w:p>
    <w:p w14:paraId="1078D5F8" w14:textId="77777777" w:rsidR="00DD76B4" w:rsidRPr="00C13FD0" w:rsidRDefault="00C13FD0" w:rsidP="00C13FD0">
      <w:pPr>
        <w:tabs>
          <w:tab w:val="left" w:pos="-1080"/>
        </w:tabs>
        <w:ind w:left="720" w:hanging="720"/>
      </w:pPr>
      <w:r>
        <w:rPr>
          <w:b/>
          <w:bCs/>
        </w:rPr>
        <w:t>7</w:t>
      </w:r>
      <w:r w:rsidRPr="0037659F">
        <w:rPr>
          <w:b/>
          <w:bCs/>
        </w:rPr>
        <w:t>.</w:t>
      </w:r>
      <w:r w:rsidRPr="0037659F">
        <w:rPr>
          <w:b/>
          <w:bCs/>
        </w:rPr>
        <w:tab/>
      </w:r>
      <w:r>
        <w:rPr>
          <w:b/>
        </w:rPr>
        <w:t>A</w:t>
      </w:r>
      <w:r w:rsidR="00DD76B4" w:rsidRPr="009460A2">
        <w:rPr>
          <w:b/>
        </w:rPr>
        <w:t>ttachments List: Supporting Statement (</w:t>
      </w:r>
      <w:r w:rsidR="00DD76B4" w:rsidRPr="009460A2">
        <w:rPr>
          <w:b/>
          <w:sz w:val="22"/>
          <w:szCs w:val="22"/>
        </w:rPr>
        <w:t>EPA-HQ-OPP-20</w:t>
      </w:r>
      <w:r w:rsidR="00235234">
        <w:rPr>
          <w:b/>
          <w:sz w:val="22"/>
          <w:szCs w:val="22"/>
        </w:rPr>
        <w:t>15</w:t>
      </w:r>
      <w:r w:rsidR="00DD76B4" w:rsidRPr="009460A2">
        <w:rPr>
          <w:b/>
          <w:sz w:val="22"/>
          <w:szCs w:val="22"/>
        </w:rPr>
        <w:t>-07</w:t>
      </w:r>
      <w:r w:rsidR="00235234">
        <w:rPr>
          <w:b/>
          <w:sz w:val="22"/>
          <w:szCs w:val="22"/>
        </w:rPr>
        <w:t>15</w:t>
      </w:r>
      <w:r w:rsidR="00DD76B4" w:rsidRPr="009460A2">
        <w:rPr>
          <w:b/>
          <w:sz w:val="22"/>
          <w:szCs w:val="22"/>
        </w:rPr>
        <w:t>)</w:t>
      </w:r>
    </w:p>
    <w:p w14:paraId="06B534C2" w14:textId="77777777" w:rsidR="00DD76B4" w:rsidRPr="00DB4D10" w:rsidRDefault="00DD76B4" w:rsidP="00DD76B4">
      <w:pPr>
        <w:tabs>
          <w:tab w:val="left" w:pos="-1080"/>
        </w:tabs>
        <w:jc w:val="center"/>
        <w:rPr>
          <w:color w:val="000000"/>
          <w:sz w:val="20"/>
          <w:szCs w:val="20"/>
        </w:rPr>
      </w:pPr>
    </w:p>
    <w:p w14:paraId="70B5A9A6" w14:textId="286521BB" w:rsidR="00DD76B4" w:rsidRPr="000C7193" w:rsidRDefault="00DD76B4" w:rsidP="00DD76B4">
      <w:pPr>
        <w:tabs>
          <w:tab w:val="left" w:pos="-1080"/>
        </w:tabs>
      </w:pPr>
      <w:r w:rsidRPr="0037659F">
        <w:t xml:space="preserve">All of the attachments listed below can be found in the docket for this ICR (unless otherwise noted); accessible electronically through </w:t>
      </w:r>
      <w:r w:rsidR="007D242E" w:rsidRPr="00E765DF">
        <w:rPr>
          <w:i/>
          <w:color w:val="0000FF"/>
          <w:u w:val="single"/>
        </w:rPr>
        <w:t>http://</w:t>
      </w:r>
      <w:hyperlink r:id="rId14" w:history="1">
        <w:r w:rsidRPr="00E765DF">
          <w:rPr>
            <w:rStyle w:val="Hyperlink"/>
            <w:i/>
          </w:rPr>
          <w:t>www.Regulations.gov</w:t>
        </w:r>
      </w:hyperlink>
      <w:r w:rsidRPr="0037659F">
        <w:t xml:space="preserve">. On the main page, select </w:t>
      </w:r>
      <w:r w:rsidRPr="0037659F">
        <w:rPr>
          <w:b/>
        </w:rPr>
        <w:t>Advanced Search</w:t>
      </w:r>
      <w:r w:rsidRPr="0037659F">
        <w:t xml:space="preserve"> from the menu bar at the top and select </w:t>
      </w:r>
      <w:r w:rsidRPr="0037659F">
        <w:rPr>
          <w:b/>
        </w:rPr>
        <w:t>Docket Search</w:t>
      </w:r>
      <w:r w:rsidRPr="0037659F">
        <w:t xml:space="preserve">. Enter the Docket ID Number, </w:t>
      </w:r>
      <w:r w:rsidRPr="00466565">
        <w:t>EPA-HQ-OPP-20</w:t>
      </w:r>
      <w:r w:rsidR="00466565" w:rsidRPr="00466565">
        <w:t>1</w:t>
      </w:r>
      <w:r w:rsidR="005835CC">
        <w:t>5-0715</w:t>
      </w:r>
      <w:r w:rsidRPr="0037659F">
        <w:t xml:space="preserve"> in the </w:t>
      </w:r>
      <w:r w:rsidRPr="0037659F">
        <w:rPr>
          <w:b/>
        </w:rPr>
        <w:t xml:space="preserve">Docket ID </w:t>
      </w:r>
      <w:r w:rsidRPr="0037659F">
        <w:t xml:space="preserve">field. Click on the </w:t>
      </w:r>
      <w:r w:rsidRPr="0037659F">
        <w:rPr>
          <w:b/>
        </w:rPr>
        <w:t>Submit button</w:t>
      </w:r>
      <w:r w:rsidRPr="0037659F">
        <w:t>. From the results page, you will be able to link to the docket view or directly open select documents.</w:t>
      </w:r>
    </w:p>
    <w:p w14:paraId="043A47D5" w14:textId="77777777" w:rsidR="00DD76B4" w:rsidRPr="000C7193" w:rsidRDefault="00DD76B4" w:rsidP="00DD76B4">
      <w:pPr>
        <w:tabs>
          <w:tab w:val="left" w:pos="-1080"/>
        </w:tabs>
        <w:rPr>
          <w:color w:val="000000"/>
        </w:rPr>
      </w:pPr>
    </w:p>
    <w:p w14:paraId="4AE27A0A" w14:textId="77777777" w:rsidR="00DD76B4" w:rsidRDefault="00DD76B4" w:rsidP="00DD76B4">
      <w:pPr>
        <w:tabs>
          <w:tab w:val="left" w:pos="-1080"/>
        </w:tabs>
        <w:ind w:left="2160" w:right="-90" w:hanging="2160"/>
        <w:rPr>
          <w:b/>
          <w:color w:val="000000"/>
        </w:rPr>
      </w:pPr>
      <w:r w:rsidRPr="001B75BD">
        <w:rPr>
          <w:b/>
          <w:bCs/>
          <w:color w:val="000000"/>
          <w:sz w:val="22"/>
          <w:szCs w:val="22"/>
        </w:rPr>
        <w:t>ATTACHMENT A:</w:t>
      </w:r>
      <w:r w:rsidRPr="000C7193">
        <w:rPr>
          <w:color w:val="000000"/>
        </w:rPr>
        <w:tab/>
      </w:r>
      <w:r w:rsidRPr="001B75BD">
        <w:rPr>
          <w:b/>
          <w:bCs/>
          <w:color w:val="000000"/>
          <w:sz w:val="22"/>
          <w:szCs w:val="22"/>
        </w:rPr>
        <w:t>FFDCA Section 408 (21 U.S.C. Sections 346a)</w:t>
      </w:r>
    </w:p>
    <w:p w14:paraId="6D70AC4B" w14:textId="77777777" w:rsidR="009F1263" w:rsidRPr="00E765DF" w:rsidRDefault="002B5E30" w:rsidP="00ED680B">
      <w:pPr>
        <w:tabs>
          <w:tab w:val="left" w:pos="-1080"/>
        </w:tabs>
        <w:ind w:left="2160"/>
        <w:rPr>
          <w:sz w:val="20"/>
          <w:szCs w:val="20"/>
        </w:rPr>
      </w:pPr>
      <w:hyperlink r:id="rId15" w:history="1">
        <w:r w:rsidR="00ED680B" w:rsidRPr="00E765DF">
          <w:rPr>
            <w:rStyle w:val="Hyperlink"/>
            <w:sz w:val="20"/>
            <w:szCs w:val="20"/>
          </w:rPr>
          <w:t>http://www.gpo.gov/fdsys/pkg/USCODE-2008-title21/pdf/USCODE-2008-title21-chap9-subchapIV-sec346.pdf</w:t>
        </w:r>
      </w:hyperlink>
    </w:p>
    <w:p w14:paraId="168EB136" w14:textId="77777777" w:rsidR="00ED680B" w:rsidRPr="009F1263" w:rsidRDefault="00ED680B" w:rsidP="009F1263">
      <w:pPr>
        <w:pStyle w:val="FootnoteText"/>
      </w:pPr>
    </w:p>
    <w:p w14:paraId="7B3110BF" w14:textId="77777777" w:rsidR="00DD76B4" w:rsidRDefault="009B5059" w:rsidP="00DD76B4">
      <w:pPr>
        <w:tabs>
          <w:tab w:val="left" w:pos="-1080"/>
        </w:tabs>
        <w:ind w:left="2160" w:right="-90" w:hanging="2160"/>
        <w:rPr>
          <w:color w:val="000000"/>
        </w:rPr>
      </w:pPr>
      <w:r>
        <w:rPr>
          <w:b/>
          <w:bCs/>
          <w:color w:val="000000"/>
          <w:sz w:val="22"/>
          <w:szCs w:val="22"/>
        </w:rPr>
        <w:t>ATTACHMENT B</w:t>
      </w:r>
      <w:r w:rsidR="00DD76B4" w:rsidRPr="001B75BD">
        <w:rPr>
          <w:b/>
          <w:bCs/>
          <w:color w:val="000000"/>
          <w:sz w:val="22"/>
          <w:szCs w:val="22"/>
        </w:rPr>
        <w:t>:</w:t>
      </w:r>
      <w:r w:rsidR="00DD76B4" w:rsidRPr="001B75BD">
        <w:rPr>
          <w:b/>
          <w:bCs/>
          <w:color w:val="000000"/>
          <w:sz w:val="22"/>
          <w:szCs w:val="22"/>
        </w:rPr>
        <w:tab/>
        <w:t xml:space="preserve">40 CFR Part </w:t>
      </w:r>
      <w:r w:rsidR="00DD76B4" w:rsidRPr="00D2322A">
        <w:rPr>
          <w:b/>
          <w:bCs/>
          <w:color w:val="000000"/>
          <w:sz w:val="22"/>
          <w:szCs w:val="22"/>
        </w:rPr>
        <w:t>180</w:t>
      </w:r>
      <w:r w:rsidR="00DD76B4" w:rsidRPr="00D2322A">
        <w:rPr>
          <w:color w:val="000000"/>
          <w:sz w:val="22"/>
          <w:szCs w:val="22"/>
        </w:rPr>
        <w:t xml:space="preserve"> - </w:t>
      </w:r>
      <w:r w:rsidR="00DD76B4" w:rsidRPr="00D2322A">
        <w:rPr>
          <w:i/>
          <w:iCs/>
          <w:color w:val="000000"/>
          <w:sz w:val="22"/>
          <w:szCs w:val="22"/>
        </w:rPr>
        <w:t>Tolerances and Exemptions from Tolerances for Pesticide Chemicals in Food</w:t>
      </w:r>
    </w:p>
    <w:p w14:paraId="245C6F11" w14:textId="77777777" w:rsidR="00DD76B4" w:rsidRPr="00E765DF" w:rsidRDefault="002B5E30" w:rsidP="00DD76B4">
      <w:pPr>
        <w:tabs>
          <w:tab w:val="left" w:pos="-1080"/>
        </w:tabs>
        <w:ind w:left="2160" w:right="-90"/>
        <w:rPr>
          <w:color w:val="000000"/>
          <w:sz w:val="20"/>
          <w:szCs w:val="20"/>
        </w:rPr>
      </w:pPr>
      <w:hyperlink r:id="rId16" w:history="1">
        <w:r w:rsidR="00DD76B4" w:rsidRPr="00E765DF">
          <w:rPr>
            <w:rStyle w:val="Hyperlink"/>
            <w:sz w:val="20"/>
            <w:szCs w:val="20"/>
          </w:rPr>
          <w:t>http://www.access.gpo.gov/nara/cfr/waisidx_04/40cfr180_04.html</w:t>
        </w:r>
      </w:hyperlink>
      <w:r w:rsidR="00DD76B4" w:rsidRPr="00E765DF">
        <w:rPr>
          <w:color w:val="000000"/>
          <w:sz w:val="20"/>
          <w:szCs w:val="20"/>
        </w:rPr>
        <w:t xml:space="preserve"> </w:t>
      </w:r>
    </w:p>
    <w:p w14:paraId="091DA670" w14:textId="77777777" w:rsidR="00DD76B4" w:rsidRPr="00B73281" w:rsidRDefault="00DD76B4" w:rsidP="00DD76B4">
      <w:pPr>
        <w:pStyle w:val="FootnoteText"/>
      </w:pPr>
    </w:p>
    <w:p w14:paraId="5186C032" w14:textId="77777777" w:rsidR="00DD76B4" w:rsidRPr="000C7193" w:rsidRDefault="00DD76B4" w:rsidP="00DD76B4">
      <w:pPr>
        <w:tabs>
          <w:tab w:val="left" w:pos="-1080"/>
        </w:tabs>
        <w:ind w:left="2160" w:right="-90" w:hanging="2160"/>
        <w:rPr>
          <w:color w:val="000000"/>
        </w:rPr>
      </w:pPr>
      <w:r w:rsidRPr="001B75BD">
        <w:rPr>
          <w:b/>
          <w:bCs/>
          <w:color w:val="000000"/>
          <w:sz w:val="22"/>
          <w:szCs w:val="22"/>
        </w:rPr>
        <w:t xml:space="preserve">ATTACHMENT </w:t>
      </w:r>
      <w:r w:rsidR="009B5059">
        <w:rPr>
          <w:b/>
          <w:bCs/>
          <w:color w:val="000000"/>
          <w:sz w:val="22"/>
          <w:szCs w:val="22"/>
        </w:rPr>
        <w:t>C</w:t>
      </w:r>
      <w:r w:rsidRPr="001B75BD">
        <w:rPr>
          <w:b/>
          <w:bCs/>
          <w:color w:val="000000"/>
          <w:sz w:val="22"/>
          <w:szCs w:val="22"/>
        </w:rPr>
        <w:t>:</w:t>
      </w:r>
      <w:r w:rsidRPr="000C7193">
        <w:rPr>
          <w:color w:val="000000"/>
        </w:rPr>
        <w:tab/>
      </w:r>
      <w:r w:rsidRPr="001B75BD">
        <w:rPr>
          <w:b/>
          <w:bCs/>
          <w:color w:val="000000"/>
          <w:sz w:val="22"/>
          <w:szCs w:val="22"/>
        </w:rPr>
        <w:t>PR Notice 97-</w:t>
      </w:r>
      <w:r w:rsidRPr="00D2322A">
        <w:rPr>
          <w:b/>
          <w:bCs/>
          <w:color w:val="000000"/>
          <w:sz w:val="22"/>
          <w:szCs w:val="22"/>
        </w:rPr>
        <w:t>1</w:t>
      </w:r>
      <w:r w:rsidRPr="00D2322A">
        <w:rPr>
          <w:color w:val="000000"/>
          <w:sz w:val="22"/>
          <w:szCs w:val="22"/>
        </w:rPr>
        <w:t xml:space="preserve"> - </w:t>
      </w:r>
      <w:r w:rsidR="00240E3A">
        <w:rPr>
          <w:i/>
          <w:iCs/>
          <w:color w:val="000000"/>
          <w:sz w:val="22"/>
          <w:szCs w:val="22"/>
        </w:rPr>
        <w:t>Agency</w:t>
      </w:r>
      <w:r w:rsidRPr="00D2322A">
        <w:rPr>
          <w:i/>
          <w:iCs/>
          <w:color w:val="000000"/>
          <w:sz w:val="22"/>
          <w:szCs w:val="22"/>
        </w:rPr>
        <w:t xml:space="preserve"> Actions under the Requirements of the Food Quality Protection Act</w:t>
      </w:r>
    </w:p>
    <w:p w14:paraId="39883021" w14:textId="77777777" w:rsidR="005F0244" w:rsidRPr="00E765DF" w:rsidRDefault="002B5E30" w:rsidP="00DD76B4">
      <w:pPr>
        <w:tabs>
          <w:tab w:val="left" w:pos="-1080"/>
        </w:tabs>
        <w:ind w:left="2160" w:right="-90"/>
        <w:rPr>
          <w:color w:val="000000"/>
          <w:sz w:val="20"/>
          <w:szCs w:val="20"/>
        </w:rPr>
      </w:pPr>
      <w:hyperlink r:id="rId17" w:history="1">
        <w:r w:rsidR="005F0244" w:rsidRPr="00E765DF">
          <w:rPr>
            <w:rStyle w:val="Hyperlink"/>
            <w:sz w:val="20"/>
            <w:szCs w:val="20"/>
          </w:rPr>
          <w:t>http://www2.epa.gov/pesticide-registration/prn-97-1-agency-actions-under-requirements-food-quality-protection-act</w:t>
        </w:r>
      </w:hyperlink>
    </w:p>
    <w:p w14:paraId="38AB4665" w14:textId="77777777" w:rsidR="00DD76B4" w:rsidRPr="00E83F65" w:rsidRDefault="00DD76B4" w:rsidP="00DD76B4">
      <w:pPr>
        <w:tabs>
          <w:tab w:val="left" w:pos="-1080"/>
        </w:tabs>
        <w:ind w:right="-90"/>
        <w:rPr>
          <w:color w:val="000000"/>
          <w:sz w:val="20"/>
          <w:szCs w:val="20"/>
        </w:rPr>
      </w:pPr>
    </w:p>
    <w:p w14:paraId="1DB85374" w14:textId="77777777" w:rsidR="00DD76B4" w:rsidRPr="00D2322A" w:rsidRDefault="00DD76B4" w:rsidP="00DD76B4">
      <w:pPr>
        <w:tabs>
          <w:tab w:val="left" w:pos="-1080"/>
        </w:tabs>
        <w:ind w:left="2160" w:right="-90" w:hanging="2160"/>
        <w:rPr>
          <w:color w:val="000000"/>
          <w:sz w:val="22"/>
          <w:szCs w:val="22"/>
        </w:rPr>
      </w:pPr>
      <w:r w:rsidRPr="00D2322A">
        <w:rPr>
          <w:b/>
          <w:sz w:val="22"/>
          <w:szCs w:val="22"/>
        </w:rPr>
        <w:t xml:space="preserve">ATTACHMENT </w:t>
      </w:r>
      <w:r w:rsidR="009B5059" w:rsidRPr="009B5059">
        <w:rPr>
          <w:b/>
          <w:sz w:val="22"/>
          <w:szCs w:val="22"/>
        </w:rPr>
        <w:t>D</w:t>
      </w:r>
      <w:r w:rsidRPr="00D2322A">
        <w:rPr>
          <w:b/>
          <w:sz w:val="22"/>
          <w:szCs w:val="22"/>
        </w:rPr>
        <w:t>:</w:t>
      </w:r>
      <w:r w:rsidRPr="00D2322A">
        <w:rPr>
          <w:b/>
          <w:sz w:val="22"/>
          <w:szCs w:val="22"/>
        </w:rPr>
        <w:tab/>
      </w:r>
      <w:r w:rsidR="00CA7C12">
        <w:rPr>
          <w:b/>
          <w:sz w:val="22"/>
          <w:szCs w:val="22"/>
        </w:rPr>
        <w:t>Assembly</w:t>
      </w:r>
      <w:r w:rsidR="00291381">
        <w:rPr>
          <w:b/>
          <w:sz w:val="22"/>
          <w:szCs w:val="22"/>
        </w:rPr>
        <w:t xml:space="preserve"> of </w:t>
      </w:r>
      <w:r w:rsidRPr="00D2322A">
        <w:rPr>
          <w:b/>
          <w:bCs/>
          <w:color w:val="000000"/>
          <w:sz w:val="22"/>
          <w:szCs w:val="22"/>
        </w:rPr>
        <w:t xml:space="preserve">Electronic </w:t>
      </w:r>
      <w:r w:rsidR="00291381">
        <w:rPr>
          <w:b/>
          <w:bCs/>
          <w:color w:val="000000"/>
          <w:sz w:val="22"/>
          <w:szCs w:val="22"/>
        </w:rPr>
        <w:t>Packages and Discs</w:t>
      </w:r>
    </w:p>
    <w:p w14:paraId="43665CE9" w14:textId="77777777" w:rsidR="00DD76B4" w:rsidRPr="00E765DF" w:rsidRDefault="00960C30" w:rsidP="00DD76B4">
      <w:pPr>
        <w:pStyle w:val="FootnoteText"/>
      </w:pPr>
      <w:r>
        <w:rPr>
          <w:b/>
          <w:sz w:val="22"/>
          <w:szCs w:val="22"/>
        </w:rPr>
        <w:tab/>
      </w:r>
      <w:r>
        <w:rPr>
          <w:b/>
          <w:sz w:val="22"/>
          <w:szCs w:val="22"/>
        </w:rPr>
        <w:tab/>
      </w:r>
      <w:r>
        <w:rPr>
          <w:b/>
          <w:sz w:val="22"/>
          <w:szCs w:val="22"/>
        </w:rPr>
        <w:tab/>
      </w:r>
      <w:hyperlink r:id="rId18" w:history="1">
        <w:r w:rsidRPr="00E765DF">
          <w:rPr>
            <w:rStyle w:val="Hyperlink"/>
          </w:rPr>
          <w:t>http://www2.epa.gov/pesticide-registration/assembly-electronic-packages-and-discs</w:t>
        </w:r>
      </w:hyperlink>
    </w:p>
    <w:p w14:paraId="49073355" w14:textId="77777777" w:rsidR="00960C30" w:rsidRPr="00960C30" w:rsidRDefault="00960C30" w:rsidP="00DD76B4">
      <w:pPr>
        <w:pStyle w:val="FootnoteText"/>
        <w:rPr>
          <w:b/>
        </w:rPr>
      </w:pPr>
    </w:p>
    <w:p w14:paraId="344911CE" w14:textId="77777777" w:rsidR="00DD76B4" w:rsidRPr="00D2322A" w:rsidRDefault="009B5059" w:rsidP="00DD76B4">
      <w:pPr>
        <w:pStyle w:val="FootnoteText"/>
        <w:rPr>
          <w:b/>
          <w:sz w:val="22"/>
          <w:szCs w:val="22"/>
        </w:rPr>
      </w:pPr>
      <w:r>
        <w:rPr>
          <w:b/>
          <w:sz w:val="22"/>
          <w:szCs w:val="22"/>
        </w:rPr>
        <w:t>ATTACHMENT E</w:t>
      </w:r>
      <w:r w:rsidR="00DD76B4">
        <w:rPr>
          <w:b/>
          <w:sz w:val="22"/>
          <w:szCs w:val="22"/>
        </w:rPr>
        <w:t>:</w:t>
      </w:r>
      <w:r w:rsidR="00DD76B4">
        <w:rPr>
          <w:b/>
          <w:sz w:val="22"/>
          <w:szCs w:val="22"/>
        </w:rPr>
        <w:tab/>
      </w:r>
      <w:r w:rsidR="00DD76B4" w:rsidRPr="00D2322A">
        <w:rPr>
          <w:b/>
          <w:sz w:val="22"/>
          <w:szCs w:val="22"/>
        </w:rPr>
        <w:t>Registration Service Fees Guidance on IR-4 Exemptions</w:t>
      </w:r>
    </w:p>
    <w:p w14:paraId="723CE213" w14:textId="51F7BEF2" w:rsidR="00DD76B4" w:rsidRPr="00E765DF" w:rsidRDefault="00DD76B4" w:rsidP="00DD76B4">
      <w:pPr>
        <w:tabs>
          <w:tab w:val="left" w:pos="-1080"/>
        </w:tabs>
        <w:ind w:left="2160" w:right="-90" w:hanging="2160"/>
        <w:rPr>
          <w:bCs/>
          <w:color w:val="000000"/>
          <w:sz w:val="20"/>
          <w:szCs w:val="20"/>
        </w:rPr>
      </w:pPr>
      <w:r>
        <w:rPr>
          <w:b/>
          <w:bCs/>
          <w:color w:val="000000"/>
        </w:rPr>
        <w:tab/>
      </w:r>
      <w:hyperlink r:id="rId19" w:history="1">
        <w:r w:rsidR="009A1241" w:rsidRPr="00E765DF">
          <w:rPr>
            <w:rStyle w:val="Hyperlink"/>
            <w:sz w:val="20"/>
            <w:szCs w:val="20"/>
          </w:rPr>
          <w:t>http://www2.epa.gov/pria-fees/guidance-ir-4-exemptions</w:t>
        </w:r>
      </w:hyperlink>
      <w:r w:rsidR="009A1241" w:rsidRPr="00E765DF">
        <w:rPr>
          <w:color w:val="1F497D"/>
          <w:sz w:val="20"/>
          <w:szCs w:val="20"/>
        </w:rPr>
        <w:t xml:space="preserve">. </w:t>
      </w:r>
      <w:r w:rsidR="009A1241" w:rsidRPr="00E765DF">
        <w:rPr>
          <w:color w:val="000000"/>
          <w:sz w:val="20"/>
          <w:szCs w:val="20"/>
        </w:rPr>
        <w:t xml:space="preserve"> </w:t>
      </w:r>
      <w:r w:rsidRPr="00E765DF">
        <w:rPr>
          <w:bCs/>
          <w:color w:val="000000"/>
          <w:sz w:val="20"/>
          <w:szCs w:val="20"/>
        </w:rPr>
        <w:t xml:space="preserve"> </w:t>
      </w:r>
    </w:p>
    <w:p w14:paraId="24B9F5BB" w14:textId="77777777" w:rsidR="00DD76B4" w:rsidRPr="00E765DF" w:rsidRDefault="00DD76B4" w:rsidP="00DD76B4">
      <w:pPr>
        <w:tabs>
          <w:tab w:val="left" w:pos="-1080"/>
        </w:tabs>
        <w:ind w:right="-90"/>
        <w:rPr>
          <w:b/>
          <w:sz w:val="22"/>
          <w:szCs w:val="22"/>
        </w:rPr>
      </w:pPr>
    </w:p>
    <w:p w14:paraId="0D14C01B" w14:textId="77777777" w:rsidR="00DD76B4" w:rsidRPr="00D23F4A" w:rsidRDefault="00DD76B4" w:rsidP="00DD76B4">
      <w:pPr>
        <w:tabs>
          <w:tab w:val="left" w:pos="-1080"/>
        </w:tabs>
        <w:ind w:left="2160" w:right="-90" w:hanging="2160"/>
        <w:rPr>
          <w:sz w:val="20"/>
          <w:szCs w:val="20"/>
        </w:rPr>
      </w:pPr>
      <w:r w:rsidRPr="00D23F4A">
        <w:rPr>
          <w:b/>
          <w:bCs/>
          <w:color w:val="000000"/>
          <w:sz w:val="22"/>
          <w:szCs w:val="22"/>
        </w:rPr>
        <w:t xml:space="preserve">ATTACHMENT </w:t>
      </w:r>
      <w:r w:rsidR="008005B2">
        <w:rPr>
          <w:b/>
          <w:bCs/>
          <w:color w:val="000000"/>
          <w:sz w:val="22"/>
          <w:szCs w:val="22"/>
        </w:rPr>
        <w:t>F</w:t>
      </w:r>
      <w:r w:rsidRPr="00D23F4A">
        <w:rPr>
          <w:b/>
          <w:bCs/>
          <w:color w:val="000000"/>
          <w:sz w:val="22"/>
          <w:szCs w:val="22"/>
        </w:rPr>
        <w:t>:</w:t>
      </w:r>
      <w:r w:rsidRPr="00D23F4A">
        <w:rPr>
          <w:b/>
          <w:bCs/>
          <w:color w:val="000000"/>
        </w:rPr>
        <w:tab/>
      </w:r>
      <w:r w:rsidRPr="00D23F4A">
        <w:rPr>
          <w:b/>
          <w:sz w:val="22"/>
          <w:szCs w:val="22"/>
        </w:rPr>
        <w:t>Worksheets Used to Calculate Pesticide Industry (Tolerance Petitioner) Labor Costs</w:t>
      </w:r>
    </w:p>
    <w:p w14:paraId="701A95FC" w14:textId="77777777" w:rsidR="00DD76B4" w:rsidRPr="00D23F4A" w:rsidRDefault="00DD76B4" w:rsidP="00DD76B4">
      <w:pPr>
        <w:tabs>
          <w:tab w:val="left" w:pos="-1080"/>
        </w:tabs>
        <w:ind w:right="-90"/>
        <w:rPr>
          <w:sz w:val="20"/>
          <w:szCs w:val="20"/>
        </w:rPr>
      </w:pPr>
    </w:p>
    <w:p w14:paraId="46F8DE01" w14:textId="77777777" w:rsidR="00DD76B4" w:rsidRPr="00D23F4A" w:rsidRDefault="00DD76B4" w:rsidP="00DD76B4">
      <w:pPr>
        <w:ind w:left="2160" w:hanging="2160"/>
        <w:outlineLvl w:val="0"/>
      </w:pPr>
      <w:r w:rsidRPr="00D23F4A">
        <w:rPr>
          <w:b/>
          <w:sz w:val="22"/>
          <w:szCs w:val="22"/>
        </w:rPr>
        <w:t xml:space="preserve">ATTACHMENT </w:t>
      </w:r>
      <w:r w:rsidR="008005B2">
        <w:rPr>
          <w:b/>
          <w:sz w:val="22"/>
          <w:szCs w:val="22"/>
        </w:rPr>
        <w:t>G</w:t>
      </w:r>
      <w:r w:rsidRPr="00D23F4A">
        <w:rPr>
          <w:b/>
          <w:sz w:val="22"/>
          <w:szCs w:val="22"/>
        </w:rPr>
        <w:t>:</w:t>
      </w:r>
      <w:r w:rsidRPr="00D23F4A">
        <w:rPr>
          <w:b/>
          <w:sz w:val="22"/>
          <w:szCs w:val="22"/>
        </w:rPr>
        <w:tab/>
        <w:t xml:space="preserve">Work Sheets used to Calculate </w:t>
      </w:r>
      <w:r w:rsidRPr="00D23F4A">
        <w:rPr>
          <w:b/>
          <w:color w:val="000000"/>
          <w:sz w:val="22"/>
          <w:szCs w:val="22"/>
        </w:rPr>
        <w:t>IR-4</w:t>
      </w:r>
      <w:r w:rsidRPr="00D23F4A">
        <w:rPr>
          <w:b/>
          <w:bCs/>
          <w:sz w:val="22"/>
          <w:szCs w:val="22"/>
        </w:rPr>
        <w:t xml:space="preserve"> Labor Costs</w:t>
      </w:r>
      <w:r w:rsidRPr="00D23F4A">
        <w:rPr>
          <w:b/>
          <w:bCs/>
        </w:rPr>
        <w:t xml:space="preserve">  </w:t>
      </w:r>
    </w:p>
    <w:p w14:paraId="5469B723" w14:textId="77777777" w:rsidR="00DD76B4" w:rsidRPr="00D23F4A" w:rsidRDefault="00DD76B4" w:rsidP="00DD76B4">
      <w:pPr>
        <w:pStyle w:val="FootnoteText"/>
        <w:ind w:left="2160" w:hanging="2160"/>
        <w:rPr>
          <w:b/>
          <w:sz w:val="22"/>
          <w:szCs w:val="22"/>
        </w:rPr>
      </w:pPr>
    </w:p>
    <w:p w14:paraId="76A38D55" w14:textId="77777777" w:rsidR="00DD76B4" w:rsidRDefault="00B06966" w:rsidP="00DD76B4">
      <w:pPr>
        <w:pStyle w:val="FootnoteText"/>
        <w:ind w:left="2160" w:hanging="2160"/>
        <w:rPr>
          <w:b/>
          <w:sz w:val="22"/>
          <w:szCs w:val="22"/>
        </w:rPr>
      </w:pPr>
      <w:r w:rsidRPr="00D23F4A">
        <w:rPr>
          <w:b/>
          <w:sz w:val="22"/>
          <w:szCs w:val="22"/>
        </w:rPr>
        <w:t xml:space="preserve">ATTACHMENT </w:t>
      </w:r>
      <w:r w:rsidR="008005B2">
        <w:rPr>
          <w:b/>
          <w:sz w:val="22"/>
          <w:szCs w:val="22"/>
        </w:rPr>
        <w:t>H</w:t>
      </w:r>
      <w:r w:rsidR="00DD76B4" w:rsidRPr="00D23F4A">
        <w:rPr>
          <w:b/>
          <w:sz w:val="22"/>
          <w:szCs w:val="22"/>
        </w:rPr>
        <w:t>:</w:t>
      </w:r>
      <w:r w:rsidR="00DD76B4" w:rsidRPr="00D23F4A">
        <w:rPr>
          <w:b/>
          <w:sz w:val="22"/>
          <w:szCs w:val="22"/>
        </w:rPr>
        <w:tab/>
        <w:t>Worksheets Used to Calculate EPA and Federal Government Labor Costs</w:t>
      </w:r>
    </w:p>
    <w:p w14:paraId="7B71EAFD" w14:textId="77777777" w:rsidR="00DD76B4" w:rsidRDefault="00DD76B4" w:rsidP="00DD76B4">
      <w:pPr>
        <w:pStyle w:val="FootnoteText"/>
        <w:ind w:left="2160" w:hanging="2160"/>
        <w:rPr>
          <w:b/>
          <w:sz w:val="22"/>
          <w:szCs w:val="22"/>
        </w:rPr>
      </w:pPr>
    </w:p>
    <w:p w14:paraId="5C50E884" w14:textId="77777777" w:rsidR="00DD76B4" w:rsidRDefault="00B06966" w:rsidP="00DD76B4">
      <w:pPr>
        <w:pStyle w:val="FootnoteText"/>
        <w:rPr>
          <w:b/>
          <w:sz w:val="24"/>
          <w:szCs w:val="24"/>
          <w:lang w:val="en"/>
        </w:rPr>
      </w:pPr>
      <w:r>
        <w:rPr>
          <w:b/>
          <w:sz w:val="22"/>
          <w:szCs w:val="22"/>
        </w:rPr>
        <w:t xml:space="preserve">ATTACHMENT </w:t>
      </w:r>
      <w:r w:rsidR="008005B2">
        <w:rPr>
          <w:b/>
          <w:sz w:val="22"/>
          <w:szCs w:val="22"/>
        </w:rPr>
        <w:t>I:</w:t>
      </w:r>
      <w:r w:rsidR="00DD76B4" w:rsidRPr="001B75BD">
        <w:rPr>
          <w:b/>
          <w:sz w:val="22"/>
          <w:szCs w:val="22"/>
        </w:rPr>
        <w:t xml:space="preserve"> </w:t>
      </w:r>
      <w:r w:rsidR="00DD76B4" w:rsidRPr="001B75BD">
        <w:rPr>
          <w:b/>
          <w:sz w:val="22"/>
          <w:szCs w:val="22"/>
        </w:rPr>
        <w:tab/>
      </w:r>
      <w:r w:rsidR="00DD76B4" w:rsidRPr="001B75BD">
        <w:rPr>
          <w:b/>
          <w:sz w:val="22"/>
          <w:szCs w:val="22"/>
          <w:lang w:val="en"/>
        </w:rPr>
        <w:t>P</w:t>
      </w:r>
      <w:r w:rsidR="00784BC4">
        <w:rPr>
          <w:b/>
          <w:sz w:val="22"/>
          <w:szCs w:val="22"/>
          <w:lang w:val="en"/>
        </w:rPr>
        <w:t xml:space="preserve">esticide </w:t>
      </w:r>
      <w:r w:rsidR="00DD76B4" w:rsidRPr="001B75BD">
        <w:rPr>
          <w:b/>
          <w:sz w:val="22"/>
          <w:szCs w:val="22"/>
          <w:lang w:val="en"/>
        </w:rPr>
        <w:t>R</w:t>
      </w:r>
      <w:r w:rsidR="00784BC4">
        <w:rPr>
          <w:b/>
          <w:sz w:val="22"/>
          <w:szCs w:val="22"/>
          <w:lang w:val="en"/>
        </w:rPr>
        <w:t xml:space="preserve">egistration </w:t>
      </w:r>
      <w:r w:rsidR="00DD76B4" w:rsidRPr="001B75BD">
        <w:rPr>
          <w:b/>
          <w:sz w:val="22"/>
          <w:szCs w:val="22"/>
          <w:lang w:val="en"/>
        </w:rPr>
        <w:t>I</w:t>
      </w:r>
      <w:r w:rsidR="00784BC4">
        <w:rPr>
          <w:b/>
          <w:sz w:val="22"/>
          <w:szCs w:val="22"/>
          <w:lang w:val="en"/>
        </w:rPr>
        <w:t>mprovement Extension Act (PRIA</w:t>
      </w:r>
      <w:r w:rsidR="00DD76B4" w:rsidRPr="001B75BD">
        <w:rPr>
          <w:b/>
          <w:sz w:val="22"/>
          <w:szCs w:val="22"/>
          <w:lang w:val="en"/>
        </w:rPr>
        <w:t xml:space="preserve"> </w:t>
      </w:r>
      <w:r w:rsidR="00784BC4">
        <w:rPr>
          <w:b/>
          <w:sz w:val="22"/>
          <w:szCs w:val="22"/>
          <w:lang w:val="en"/>
        </w:rPr>
        <w:t>3)</w:t>
      </w:r>
      <w:r w:rsidR="00784BC4">
        <w:rPr>
          <w:b/>
          <w:sz w:val="24"/>
          <w:szCs w:val="24"/>
          <w:lang w:val="en"/>
        </w:rPr>
        <w:t xml:space="preserve"> of 2012</w:t>
      </w:r>
    </w:p>
    <w:p w14:paraId="26F4EC7E" w14:textId="77777777" w:rsidR="007F19A2" w:rsidRPr="00E765DF" w:rsidRDefault="002B5E30" w:rsidP="006538DE">
      <w:pPr>
        <w:pStyle w:val="FootnoteText"/>
        <w:ind w:left="2160"/>
      </w:pPr>
      <w:hyperlink r:id="rId20" w:history="1">
        <w:r w:rsidR="00645C43" w:rsidRPr="00E765DF">
          <w:rPr>
            <w:rStyle w:val="Hyperlink"/>
          </w:rPr>
          <w:t>http://www2.epa.gov/pria-fees/fy-201617-fee-schedule-registration-applications</w:t>
        </w:r>
      </w:hyperlink>
    </w:p>
    <w:p w14:paraId="1D215DC4" w14:textId="77777777" w:rsidR="00B53CD2" w:rsidRPr="001B75BD" w:rsidRDefault="00B53CD2" w:rsidP="00DD76B4">
      <w:pPr>
        <w:pStyle w:val="FootnoteText"/>
        <w:rPr>
          <w:b/>
          <w:sz w:val="22"/>
          <w:szCs w:val="22"/>
        </w:rPr>
      </w:pPr>
    </w:p>
    <w:p w14:paraId="2416E054" w14:textId="77777777" w:rsidR="00BF06AE" w:rsidRDefault="00B06966" w:rsidP="00DD76B4">
      <w:pPr>
        <w:pStyle w:val="FootnoteText"/>
        <w:ind w:left="2160" w:hanging="2160"/>
        <w:rPr>
          <w:b/>
          <w:sz w:val="22"/>
          <w:szCs w:val="22"/>
        </w:rPr>
      </w:pPr>
      <w:r>
        <w:rPr>
          <w:b/>
          <w:sz w:val="22"/>
          <w:szCs w:val="22"/>
        </w:rPr>
        <w:t xml:space="preserve">ATTACHMENT </w:t>
      </w:r>
      <w:r w:rsidR="008005B2">
        <w:rPr>
          <w:b/>
          <w:sz w:val="22"/>
          <w:szCs w:val="22"/>
        </w:rPr>
        <w:t>J</w:t>
      </w:r>
      <w:r w:rsidR="00DD76B4" w:rsidRPr="001B75BD">
        <w:rPr>
          <w:b/>
          <w:sz w:val="22"/>
          <w:szCs w:val="22"/>
        </w:rPr>
        <w:t>:</w:t>
      </w:r>
      <w:r w:rsidR="00DD76B4">
        <w:rPr>
          <w:b/>
          <w:sz w:val="24"/>
          <w:szCs w:val="24"/>
        </w:rPr>
        <w:tab/>
      </w:r>
      <w:r w:rsidR="00DD76B4" w:rsidRPr="00C93E4C">
        <w:rPr>
          <w:b/>
          <w:sz w:val="22"/>
          <w:szCs w:val="22"/>
        </w:rPr>
        <w:t xml:space="preserve">Time and Attendance Information System (TAIS) Plan Program </w:t>
      </w:r>
      <w:r w:rsidR="00DD76B4">
        <w:rPr>
          <w:b/>
          <w:sz w:val="22"/>
          <w:szCs w:val="22"/>
        </w:rPr>
        <w:t>A</w:t>
      </w:r>
      <w:r w:rsidR="00DD76B4" w:rsidRPr="00C93E4C">
        <w:rPr>
          <w:b/>
          <w:sz w:val="22"/>
          <w:szCs w:val="22"/>
        </w:rPr>
        <w:t>ccomplishment (PPA) Codes Used to Calculate EPA and Federal Government Burden Hours</w:t>
      </w:r>
    </w:p>
    <w:p w14:paraId="1CA8ABDE" w14:textId="77777777" w:rsidR="00BF06AE" w:rsidRDefault="00BF06AE" w:rsidP="00DD76B4">
      <w:pPr>
        <w:pStyle w:val="FootnoteText"/>
        <w:ind w:left="2160" w:hanging="2160"/>
        <w:rPr>
          <w:b/>
          <w:sz w:val="22"/>
          <w:szCs w:val="22"/>
        </w:rPr>
      </w:pPr>
    </w:p>
    <w:p w14:paraId="0DD623B7" w14:textId="77777777" w:rsidR="001C1F3B" w:rsidRDefault="00B06966" w:rsidP="00DD76B4">
      <w:pPr>
        <w:pStyle w:val="FootnoteText"/>
        <w:ind w:left="2160" w:hanging="2160"/>
        <w:rPr>
          <w:b/>
          <w:sz w:val="22"/>
          <w:szCs w:val="22"/>
        </w:rPr>
      </w:pPr>
      <w:r>
        <w:rPr>
          <w:b/>
          <w:sz w:val="22"/>
          <w:szCs w:val="22"/>
        </w:rPr>
        <w:t>ATTACHMENT</w:t>
      </w:r>
      <w:r w:rsidR="008005B2">
        <w:rPr>
          <w:b/>
          <w:sz w:val="22"/>
          <w:szCs w:val="22"/>
        </w:rPr>
        <w:t xml:space="preserve"> K</w:t>
      </w:r>
      <w:r w:rsidR="00BF06AE">
        <w:rPr>
          <w:b/>
          <w:sz w:val="22"/>
          <w:szCs w:val="22"/>
        </w:rPr>
        <w:t>:</w:t>
      </w:r>
      <w:r w:rsidR="00BF06AE">
        <w:rPr>
          <w:b/>
          <w:sz w:val="22"/>
          <w:szCs w:val="22"/>
        </w:rPr>
        <w:tab/>
      </w:r>
      <w:r w:rsidR="00BD3618">
        <w:rPr>
          <w:b/>
          <w:sz w:val="22"/>
          <w:szCs w:val="22"/>
        </w:rPr>
        <w:t>Factors for IR-4 Public I</w:t>
      </w:r>
      <w:r w:rsidR="001C1F3B" w:rsidRPr="001C1F3B">
        <w:rPr>
          <w:b/>
          <w:sz w:val="22"/>
          <w:szCs w:val="22"/>
        </w:rPr>
        <w:t>nterest Finding</w:t>
      </w:r>
    </w:p>
    <w:p w14:paraId="6B24E291" w14:textId="6B79DC8A" w:rsidR="001C1F3B" w:rsidRPr="00E765DF" w:rsidRDefault="001C1F3B" w:rsidP="00DD76B4">
      <w:pPr>
        <w:pStyle w:val="FootnoteText"/>
        <w:ind w:left="2160" w:hanging="2160"/>
      </w:pPr>
      <w:r>
        <w:rPr>
          <w:b/>
          <w:sz w:val="22"/>
          <w:szCs w:val="22"/>
        </w:rPr>
        <w:tab/>
      </w:r>
      <w:hyperlink r:id="rId21" w:history="1">
        <w:r w:rsidR="00674E21" w:rsidRPr="00E765DF">
          <w:rPr>
            <w:rStyle w:val="Hyperlink"/>
          </w:rPr>
          <w:t>http://www2.epa.gov/pria-fees/factors-ir-4-public-interest-finding</w:t>
        </w:r>
      </w:hyperlink>
    </w:p>
    <w:p w14:paraId="0114D2A2" w14:textId="77777777" w:rsidR="00674E21" w:rsidRPr="00C22DD3" w:rsidRDefault="00674E21" w:rsidP="00DD76B4">
      <w:pPr>
        <w:pStyle w:val="FootnoteText"/>
        <w:ind w:left="2160" w:hanging="2160"/>
        <w:rPr>
          <w:sz w:val="22"/>
          <w:szCs w:val="22"/>
        </w:rPr>
      </w:pPr>
    </w:p>
    <w:p w14:paraId="16E1515E" w14:textId="77777777" w:rsidR="007B3DD8" w:rsidRDefault="00D23F4A" w:rsidP="00B06966">
      <w:pPr>
        <w:pStyle w:val="FootnoteText"/>
        <w:ind w:left="2160" w:hanging="2160"/>
        <w:rPr>
          <w:b/>
          <w:sz w:val="22"/>
          <w:szCs w:val="22"/>
          <w:lang w:val="en"/>
        </w:rPr>
      </w:pPr>
      <w:r>
        <w:rPr>
          <w:b/>
          <w:sz w:val="22"/>
          <w:szCs w:val="22"/>
        </w:rPr>
        <w:t xml:space="preserve">ATTACHMENT </w:t>
      </w:r>
      <w:r w:rsidR="00BD3618">
        <w:rPr>
          <w:b/>
          <w:sz w:val="22"/>
          <w:szCs w:val="22"/>
        </w:rPr>
        <w:t>L</w:t>
      </w:r>
      <w:r w:rsidR="00B06966">
        <w:rPr>
          <w:b/>
          <w:sz w:val="22"/>
          <w:szCs w:val="22"/>
        </w:rPr>
        <w:t>:</w:t>
      </w:r>
      <w:r w:rsidR="00B06966">
        <w:rPr>
          <w:b/>
          <w:sz w:val="22"/>
          <w:szCs w:val="22"/>
        </w:rPr>
        <w:tab/>
      </w:r>
      <w:r w:rsidR="00C74F84" w:rsidRPr="00536889">
        <w:rPr>
          <w:b/>
          <w:sz w:val="22"/>
          <w:szCs w:val="22"/>
          <w:lang w:val="en"/>
        </w:rPr>
        <w:t xml:space="preserve">Setting Tolerances for Pesticide Residues in </w:t>
      </w:r>
      <w:r w:rsidR="00674E21" w:rsidRPr="00536889">
        <w:rPr>
          <w:b/>
          <w:sz w:val="22"/>
          <w:szCs w:val="22"/>
          <w:lang w:val="en"/>
        </w:rPr>
        <w:t xml:space="preserve">Food </w:t>
      </w:r>
    </w:p>
    <w:p w14:paraId="5CFB45AF" w14:textId="77777777" w:rsidR="00C74F84" w:rsidRPr="00E765DF" w:rsidRDefault="00E765DF" w:rsidP="007B3DD8">
      <w:pPr>
        <w:pStyle w:val="FootnoteText"/>
        <w:ind w:left="2160"/>
      </w:pPr>
      <w:hyperlink r:id="rId22" w:history="1">
        <w:r w:rsidR="00C74F84" w:rsidRPr="00E765DF">
          <w:rPr>
            <w:rStyle w:val="Hyperlink"/>
          </w:rPr>
          <w:t>http://www2.epa.gov/pesticide-tolerances/setting-tolerances-pesticide-residues-foods</w:t>
        </w:r>
      </w:hyperlink>
    </w:p>
    <w:p w14:paraId="2EAD3B4E" w14:textId="77777777" w:rsidR="00DD76B4" w:rsidRPr="0037659F" w:rsidRDefault="00BF06AE" w:rsidP="00C74F84">
      <w:pPr>
        <w:pStyle w:val="FootnoteText"/>
        <w:rPr>
          <w:sz w:val="24"/>
          <w:szCs w:val="24"/>
        </w:rPr>
      </w:pPr>
      <w:r w:rsidRPr="00E765DF">
        <w:rPr>
          <w:sz w:val="22"/>
          <w:szCs w:val="22"/>
        </w:rPr>
        <w:tab/>
      </w:r>
      <w:r w:rsidRPr="00E765DF">
        <w:rPr>
          <w:sz w:val="22"/>
          <w:szCs w:val="22"/>
        </w:rPr>
        <w:tab/>
      </w:r>
      <w:r w:rsidRPr="00E765DF">
        <w:rPr>
          <w:sz w:val="22"/>
          <w:szCs w:val="22"/>
        </w:rPr>
        <w:tab/>
      </w:r>
    </w:p>
    <w:p w14:paraId="46C8F0B5" w14:textId="77777777" w:rsidR="00166608" w:rsidRDefault="00536889" w:rsidP="00536889">
      <w:pPr>
        <w:pStyle w:val="FootnoteText"/>
        <w:rPr>
          <w:b/>
          <w:sz w:val="22"/>
          <w:szCs w:val="22"/>
        </w:rPr>
      </w:pPr>
      <w:r w:rsidRPr="00536889">
        <w:rPr>
          <w:b/>
          <w:sz w:val="22"/>
          <w:szCs w:val="22"/>
          <w:lang w:val="en"/>
        </w:rPr>
        <w:t>ATTACHMENT</w:t>
      </w:r>
      <w:r w:rsidR="007873CA">
        <w:rPr>
          <w:b/>
          <w:sz w:val="22"/>
          <w:szCs w:val="22"/>
          <w:lang w:val="en"/>
        </w:rPr>
        <w:t xml:space="preserve"> </w:t>
      </w:r>
      <w:r w:rsidR="00BD3618">
        <w:rPr>
          <w:b/>
          <w:sz w:val="22"/>
          <w:szCs w:val="22"/>
          <w:lang w:val="en"/>
        </w:rPr>
        <w:t>M</w:t>
      </w:r>
      <w:r w:rsidRPr="00536889">
        <w:rPr>
          <w:b/>
          <w:sz w:val="22"/>
          <w:szCs w:val="22"/>
          <w:lang w:val="en"/>
        </w:rPr>
        <w:t>:</w:t>
      </w:r>
      <w:r w:rsidRPr="00536889">
        <w:rPr>
          <w:b/>
          <w:sz w:val="22"/>
          <w:szCs w:val="22"/>
          <w:lang w:val="en"/>
        </w:rPr>
        <w:tab/>
      </w:r>
      <w:r w:rsidR="00C74F84">
        <w:rPr>
          <w:b/>
          <w:sz w:val="22"/>
          <w:szCs w:val="22"/>
        </w:rPr>
        <w:t>Display Related to OMB Control Numbers</w:t>
      </w:r>
    </w:p>
    <w:p w14:paraId="25C733A3" w14:textId="77777777" w:rsidR="002314E0" w:rsidRDefault="002314E0" w:rsidP="00536889">
      <w:pPr>
        <w:pStyle w:val="FootnoteText"/>
        <w:rPr>
          <w:b/>
          <w:sz w:val="22"/>
          <w:szCs w:val="22"/>
        </w:rPr>
      </w:pPr>
    </w:p>
    <w:p w14:paraId="6614AC8F" w14:textId="77777777" w:rsidR="002314E0" w:rsidRPr="00536889" w:rsidRDefault="002314E0" w:rsidP="00536889">
      <w:pPr>
        <w:pStyle w:val="FootnoteText"/>
        <w:rPr>
          <w:b/>
          <w:sz w:val="22"/>
          <w:szCs w:val="22"/>
          <w:lang w:val="en"/>
        </w:rPr>
      </w:pPr>
      <w:r>
        <w:rPr>
          <w:b/>
          <w:sz w:val="22"/>
          <w:szCs w:val="22"/>
        </w:rPr>
        <w:t>ATTACHMENT N:</w:t>
      </w:r>
      <w:r>
        <w:rPr>
          <w:b/>
          <w:sz w:val="22"/>
          <w:szCs w:val="22"/>
        </w:rPr>
        <w:tab/>
        <w:t>Summary of Consultations</w:t>
      </w:r>
    </w:p>
    <w:sectPr w:rsidR="002314E0" w:rsidRPr="00536889" w:rsidSect="001153D5">
      <w:headerReference w:type="default" r:id="rId23"/>
      <w:footerReference w:type="default" r:id="rId24"/>
      <w:pgSz w:w="12240" w:h="15840"/>
      <w:pgMar w:top="1440" w:right="1440" w:bottom="1440" w:left="1440" w:header="810" w:footer="71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BF7E7" w14:textId="77777777" w:rsidR="002B5E30" w:rsidRDefault="002B5E30">
      <w:r>
        <w:separator/>
      </w:r>
    </w:p>
  </w:endnote>
  <w:endnote w:type="continuationSeparator" w:id="0">
    <w:p w14:paraId="4ED5D639" w14:textId="77777777" w:rsidR="002B5E30" w:rsidRDefault="002B5E30">
      <w:r>
        <w:continuationSeparator/>
      </w:r>
    </w:p>
  </w:endnote>
  <w:endnote w:type="continuationNotice" w:id="1">
    <w:p w14:paraId="0E4BBEE8" w14:textId="77777777" w:rsidR="002B5E30" w:rsidRDefault="002B5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F3901" w14:textId="7EDA654B" w:rsidR="00050B9B" w:rsidRPr="00C13FD0" w:rsidRDefault="00050B9B" w:rsidP="00C13FD0">
    <w:pPr>
      <w:pStyle w:val="Footer"/>
      <w:spacing w:before="120"/>
      <w:jc w:val="center"/>
      <w:rPr>
        <w:sz w:val="22"/>
        <w:szCs w:val="22"/>
      </w:rPr>
    </w:pPr>
    <w:r w:rsidRPr="00C13FD0">
      <w:rPr>
        <w:sz w:val="22"/>
        <w:szCs w:val="22"/>
      </w:rPr>
      <w:t xml:space="preserve">Page </w:t>
    </w:r>
    <w:r w:rsidRPr="00C13FD0">
      <w:rPr>
        <w:sz w:val="22"/>
        <w:szCs w:val="22"/>
      </w:rPr>
      <w:fldChar w:fldCharType="begin"/>
    </w:r>
    <w:r w:rsidRPr="00C13FD0">
      <w:rPr>
        <w:sz w:val="22"/>
        <w:szCs w:val="22"/>
      </w:rPr>
      <w:instrText xml:space="preserve"> PAGE </w:instrText>
    </w:r>
    <w:r w:rsidRPr="00C13FD0">
      <w:rPr>
        <w:sz w:val="22"/>
        <w:szCs w:val="22"/>
      </w:rPr>
      <w:fldChar w:fldCharType="separate"/>
    </w:r>
    <w:r w:rsidR="00543B6A">
      <w:rPr>
        <w:noProof/>
        <w:sz w:val="22"/>
        <w:szCs w:val="22"/>
      </w:rPr>
      <w:t>18</w:t>
    </w:r>
    <w:r w:rsidRPr="00C13FD0">
      <w:rPr>
        <w:sz w:val="22"/>
        <w:szCs w:val="22"/>
      </w:rPr>
      <w:fldChar w:fldCharType="end"/>
    </w:r>
    <w:r w:rsidRPr="00C13FD0">
      <w:rPr>
        <w:sz w:val="22"/>
        <w:szCs w:val="22"/>
      </w:rPr>
      <w:t xml:space="preserve"> of </w:t>
    </w:r>
    <w:r w:rsidRPr="00C13FD0">
      <w:rPr>
        <w:sz w:val="22"/>
        <w:szCs w:val="22"/>
      </w:rPr>
      <w:fldChar w:fldCharType="begin"/>
    </w:r>
    <w:r w:rsidRPr="00C13FD0">
      <w:rPr>
        <w:sz w:val="22"/>
        <w:szCs w:val="22"/>
      </w:rPr>
      <w:instrText xml:space="preserve"> NUMPAGES  </w:instrText>
    </w:r>
    <w:r w:rsidRPr="00C13FD0">
      <w:rPr>
        <w:sz w:val="22"/>
        <w:szCs w:val="22"/>
      </w:rPr>
      <w:fldChar w:fldCharType="separate"/>
    </w:r>
    <w:r w:rsidR="00543B6A">
      <w:rPr>
        <w:noProof/>
        <w:sz w:val="22"/>
        <w:szCs w:val="22"/>
      </w:rPr>
      <w:t>18</w:t>
    </w:r>
    <w:r w:rsidRPr="00C13FD0">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087FD" w14:textId="77777777" w:rsidR="002B5E30" w:rsidRDefault="002B5E30">
      <w:r>
        <w:separator/>
      </w:r>
    </w:p>
  </w:footnote>
  <w:footnote w:type="continuationSeparator" w:id="0">
    <w:p w14:paraId="7B783C9F" w14:textId="77777777" w:rsidR="002B5E30" w:rsidRDefault="002B5E30">
      <w:r>
        <w:continuationSeparator/>
      </w:r>
    </w:p>
  </w:footnote>
  <w:footnote w:type="continuationNotice" w:id="1">
    <w:p w14:paraId="69B9EB57" w14:textId="77777777" w:rsidR="002B5E30" w:rsidRDefault="002B5E30"/>
  </w:footnote>
  <w:footnote w:id="2">
    <w:p w14:paraId="422CDA91" w14:textId="77777777" w:rsidR="00050B9B" w:rsidRPr="002F20A0" w:rsidRDefault="00050B9B" w:rsidP="00BA2A61">
      <w:pPr>
        <w:spacing w:after="240"/>
        <w:rPr>
          <w:color w:val="000000"/>
          <w:sz w:val="20"/>
          <w:szCs w:val="20"/>
        </w:rPr>
      </w:pPr>
      <w:r w:rsidRPr="002F20A0">
        <w:rPr>
          <w:color w:val="000000"/>
          <w:sz w:val="20"/>
          <w:szCs w:val="20"/>
        </w:rPr>
        <w:t xml:space="preserve">     </w:t>
      </w:r>
      <w:r w:rsidRPr="002F20A0">
        <w:rPr>
          <w:color w:val="000000"/>
          <w:sz w:val="20"/>
          <w:szCs w:val="20"/>
        </w:rPr>
        <w:footnoteRef/>
      </w:r>
      <w:r w:rsidRPr="002F20A0">
        <w:rPr>
          <w:color w:val="000000"/>
          <w:sz w:val="20"/>
          <w:szCs w:val="20"/>
        </w:rPr>
        <w:tab/>
        <w:t xml:space="preserve">PR Notice 97-1 applies to most applicants with registration applications, non-crop-destruct experimental use permit applications, and tolerance or tolerance exemption petitions pending within the </w:t>
      </w:r>
      <w:r w:rsidR="00240E3A">
        <w:rPr>
          <w:color w:val="000000"/>
          <w:sz w:val="20"/>
          <w:szCs w:val="20"/>
        </w:rPr>
        <w:t>Agency</w:t>
      </w:r>
      <w:r w:rsidRPr="002F20A0">
        <w:rPr>
          <w:color w:val="000000"/>
          <w:sz w:val="20"/>
          <w:szCs w:val="20"/>
        </w:rPr>
        <w:t>.  It also applies to most future applicants seeking new or amended pesticide registrations and all actions involving synthetic chemicals, antimicrobial, biochemical and microbial pesticides.</w:t>
      </w:r>
    </w:p>
  </w:footnote>
  <w:footnote w:id="3">
    <w:p w14:paraId="4DC9C6BD" w14:textId="77777777" w:rsidR="00050B9B" w:rsidRDefault="00050B9B" w:rsidP="00573493">
      <w:pPr>
        <w:pStyle w:val="FootnoteText"/>
      </w:pPr>
      <w:r>
        <w:rPr>
          <w:rStyle w:val="FootnoteReference"/>
        </w:rPr>
        <w:footnoteRef/>
      </w:r>
      <w:r>
        <w:t xml:space="preserve"> IR-4 industry classification based on National Economic Impact, Center for Economic Analysis</w:t>
      </w:r>
    </w:p>
    <w:p w14:paraId="50DA273C" w14:textId="77777777" w:rsidR="00050B9B" w:rsidRPr="00573493" w:rsidRDefault="00050B9B" w:rsidP="00573493">
      <w:pPr>
        <w:pStyle w:val="FootnoteText"/>
      </w:pPr>
      <w:r>
        <w:t xml:space="preserve">Michigan State University, May 25, 2007, </w:t>
      </w:r>
      <w:hyperlink r:id="rId1" w:history="1">
        <w:r w:rsidRPr="00970ADF">
          <w:rPr>
            <w:rStyle w:val="Hyperlink"/>
          </w:rPr>
          <w:t>http://ir4.rutgers.edu/Other/IR4EconomicImpact.pdf</w:t>
        </w:r>
      </w:hyperlink>
      <w:r>
        <w:t>.</w:t>
      </w:r>
    </w:p>
  </w:footnote>
  <w:footnote w:id="4">
    <w:p w14:paraId="5C201C2F" w14:textId="77777777" w:rsidR="00050B9B" w:rsidRPr="00CF6415" w:rsidRDefault="00050B9B" w:rsidP="00BA2A61">
      <w:pPr>
        <w:rPr>
          <w:color w:val="000000"/>
          <w:sz w:val="20"/>
          <w:szCs w:val="20"/>
        </w:rPr>
      </w:pPr>
      <w:r w:rsidRPr="00CF6415">
        <w:rPr>
          <w:color w:val="000000"/>
          <w:sz w:val="20"/>
          <w:szCs w:val="20"/>
        </w:rPr>
        <w:t xml:space="preserve">     </w:t>
      </w:r>
      <w:r w:rsidRPr="00CF6415">
        <w:rPr>
          <w:color w:val="000000"/>
          <w:sz w:val="20"/>
          <w:szCs w:val="20"/>
        </w:rPr>
        <w:footnoteRef/>
      </w:r>
      <w:r w:rsidRPr="00CF6415">
        <w:rPr>
          <w:color w:val="000000"/>
          <w:sz w:val="20"/>
          <w:szCs w:val="20"/>
        </w:rPr>
        <w:tab/>
        <w:t xml:space="preserve">The </w:t>
      </w:r>
      <w:r w:rsidR="00240E3A">
        <w:rPr>
          <w:color w:val="000000"/>
          <w:sz w:val="20"/>
          <w:szCs w:val="20"/>
        </w:rPr>
        <w:t>Agency</w:t>
      </w:r>
      <w:r w:rsidRPr="00CF6415">
        <w:rPr>
          <w:color w:val="000000"/>
          <w:sz w:val="20"/>
          <w:szCs w:val="20"/>
        </w:rPr>
        <w:t xml:space="preserve"> burden related to OPP’s Information Technology and Resource Management Division (ITRMD) processing activities are not included in the burden estimate because ITRMD provides the preliminary data processing and tracking for many OPP ICR activities including tolerance petitions.  These systems are integrated for efficient processing, tracking, and maintaining data but they do not readily lend themselves to a clear burden breakdown by ICR activity.</w:t>
      </w:r>
    </w:p>
  </w:footnote>
  <w:footnote w:id="5">
    <w:p w14:paraId="56E62CC9" w14:textId="77777777" w:rsidR="00050B9B" w:rsidRPr="00CF6415" w:rsidRDefault="00050B9B" w:rsidP="00BA2A61">
      <w:pPr>
        <w:rPr>
          <w:color w:val="000000"/>
        </w:rPr>
      </w:pPr>
      <w:r>
        <w:rPr>
          <w:rStyle w:val="FootnoteReference12ptChar"/>
          <w:sz w:val="20"/>
          <w:szCs w:val="20"/>
        </w:rPr>
        <w:t xml:space="preserve">    </w:t>
      </w:r>
      <w:r w:rsidRPr="00893EFA">
        <w:rPr>
          <w:rStyle w:val="FootnoteReference12ptChar"/>
          <w:sz w:val="20"/>
          <w:szCs w:val="20"/>
        </w:rPr>
        <w:footnoteRef/>
      </w:r>
      <w:r>
        <w:rPr>
          <w:rStyle w:val="FootnoteReference12ptChar"/>
          <w:sz w:val="20"/>
          <w:szCs w:val="20"/>
        </w:rPr>
        <w:tab/>
      </w:r>
      <w:r w:rsidRPr="00893EFA">
        <w:rPr>
          <w:rStyle w:val="FootnoteReference12ptChar"/>
          <w:sz w:val="20"/>
          <w:szCs w:val="20"/>
        </w:rPr>
        <w:t xml:space="preserve">The FTE burden in SRRD and FEAD for each labor category (managerial, technical and clerical) amounted to significantly less than 1 FTE. The estimate for the </w:t>
      </w:r>
      <w:r w:rsidR="00240E3A">
        <w:rPr>
          <w:rStyle w:val="FootnoteReference12ptChar"/>
          <w:sz w:val="20"/>
          <w:szCs w:val="20"/>
        </w:rPr>
        <w:t>Agency</w:t>
      </w:r>
      <w:r w:rsidRPr="00893EFA">
        <w:rPr>
          <w:rStyle w:val="FootnoteReference12ptChar"/>
          <w:sz w:val="20"/>
          <w:szCs w:val="20"/>
        </w:rPr>
        <w:t xml:space="preserve"> FTE for each labor category was rounded up to</w:t>
      </w:r>
      <w:r w:rsidRPr="00A62677">
        <w:t xml:space="preserve"> </w:t>
      </w:r>
      <w:r w:rsidRPr="00893EFA">
        <w:rPr>
          <w:sz w:val="20"/>
          <w:szCs w:val="20"/>
        </w:rPr>
        <w:t>account for the contribution of FEAD and SRRD to the</w:t>
      </w:r>
      <w:r w:rsidRPr="00893EFA">
        <w:rPr>
          <w:color w:val="000000"/>
          <w:sz w:val="20"/>
          <w:szCs w:val="20"/>
        </w:rPr>
        <w:t xml:space="preserve"> tolerance petition FTE burden</w:t>
      </w:r>
      <w:r w:rsidRPr="00CF6415">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302057"/>
      <w:placeholder>
        <w:docPart w:val="ECF177AE855844DA8B1D9E724F3163AF"/>
      </w:placeholder>
      <w:date w:fullDate="2016-05-31T00:00:00Z">
        <w:dateFormat w:val="MMMM d, yyyy"/>
        <w:lid w:val="en-US"/>
        <w:storeMappedDataAs w:val="dateTime"/>
        <w:calendar w:val="gregorian"/>
      </w:date>
    </w:sdtPr>
    <w:sdtEndPr/>
    <w:sdtContent>
      <w:p w14:paraId="57510292" w14:textId="5B75C206" w:rsidR="001153D5" w:rsidRDefault="00A71BD7" w:rsidP="001153D5">
        <w:pPr>
          <w:pStyle w:val="Header"/>
          <w:jc w:val="right"/>
        </w:pPr>
        <w:r>
          <w:t>May 31, 2016</w:t>
        </w:r>
      </w:p>
    </w:sdtContent>
  </w:sdt>
  <w:p w14:paraId="59DC75ED" w14:textId="77777777" w:rsidR="001153D5" w:rsidRDefault="001153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690D20"/>
    <w:multiLevelType w:val="multilevel"/>
    <w:tmpl w:val="4E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36A6B"/>
    <w:multiLevelType w:val="hybridMultilevel"/>
    <w:tmpl w:val="9010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E18C4"/>
    <w:multiLevelType w:val="multilevel"/>
    <w:tmpl w:val="00000000"/>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727E2380"/>
    <w:multiLevelType w:val="hybridMultilevel"/>
    <w:tmpl w:val="ADE26E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8995869"/>
    <w:multiLevelType w:val="hybridMultilevel"/>
    <w:tmpl w:val="FDA6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94"/>
    <w:rsid w:val="00004B92"/>
    <w:rsid w:val="0000607A"/>
    <w:rsid w:val="000137F4"/>
    <w:rsid w:val="00014935"/>
    <w:rsid w:val="000152E2"/>
    <w:rsid w:val="000155A8"/>
    <w:rsid w:val="0002190C"/>
    <w:rsid w:val="00022647"/>
    <w:rsid w:val="00022FBA"/>
    <w:rsid w:val="00026705"/>
    <w:rsid w:val="00036C5E"/>
    <w:rsid w:val="00036EA1"/>
    <w:rsid w:val="00037B9A"/>
    <w:rsid w:val="000458D7"/>
    <w:rsid w:val="00050B9B"/>
    <w:rsid w:val="0005212F"/>
    <w:rsid w:val="000547B2"/>
    <w:rsid w:val="00056D40"/>
    <w:rsid w:val="000613A6"/>
    <w:rsid w:val="000622CE"/>
    <w:rsid w:val="0006563D"/>
    <w:rsid w:val="00066486"/>
    <w:rsid w:val="00073B7A"/>
    <w:rsid w:val="00082A9B"/>
    <w:rsid w:val="000841B1"/>
    <w:rsid w:val="000857AD"/>
    <w:rsid w:val="00090587"/>
    <w:rsid w:val="00097A97"/>
    <w:rsid w:val="000A013F"/>
    <w:rsid w:val="000B4093"/>
    <w:rsid w:val="000C0EB8"/>
    <w:rsid w:val="000C3D4A"/>
    <w:rsid w:val="000C4462"/>
    <w:rsid w:val="000C53BA"/>
    <w:rsid w:val="000C7193"/>
    <w:rsid w:val="000D2F51"/>
    <w:rsid w:val="000D31D7"/>
    <w:rsid w:val="000E011F"/>
    <w:rsid w:val="000E1FEB"/>
    <w:rsid w:val="000E5642"/>
    <w:rsid w:val="000E7BEE"/>
    <w:rsid w:val="000F1310"/>
    <w:rsid w:val="000F6CDA"/>
    <w:rsid w:val="0010130A"/>
    <w:rsid w:val="001041CE"/>
    <w:rsid w:val="001126AA"/>
    <w:rsid w:val="00114631"/>
    <w:rsid w:val="001153D5"/>
    <w:rsid w:val="00115EEA"/>
    <w:rsid w:val="00120076"/>
    <w:rsid w:val="00126CB4"/>
    <w:rsid w:val="0013109F"/>
    <w:rsid w:val="00131A03"/>
    <w:rsid w:val="001341C8"/>
    <w:rsid w:val="0013784D"/>
    <w:rsid w:val="001412B3"/>
    <w:rsid w:val="00141B83"/>
    <w:rsid w:val="00142F0E"/>
    <w:rsid w:val="00143788"/>
    <w:rsid w:val="00151BA9"/>
    <w:rsid w:val="00155F61"/>
    <w:rsid w:val="00163519"/>
    <w:rsid w:val="00166608"/>
    <w:rsid w:val="0017450E"/>
    <w:rsid w:val="001832D7"/>
    <w:rsid w:val="0019479F"/>
    <w:rsid w:val="001A025D"/>
    <w:rsid w:val="001A64B2"/>
    <w:rsid w:val="001B1153"/>
    <w:rsid w:val="001B341B"/>
    <w:rsid w:val="001B3423"/>
    <w:rsid w:val="001B368C"/>
    <w:rsid w:val="001B5E93"/>
    <w:rsid w:val="001B75BD"/>
    <w:rsid w:val="001B7EDA"/>
    <w:rsid w:val="001C1088"/>
    <w:rsid w:val="001C1F3B"/>
    <w:rsid w:val="001C3D20"/>
    <w:rsid w:val="001C42D0"/>
    <w:rsid w:val="001D0D2A"/>
    <w:rsid w:val="001D7E69"/>
    <w:rsid w:val="001E0414"/>
    <w:rsid w:val="001E20F4"/>
    <w:rsid w:val="001F3634"/>
    <w:rsid w:val="001F5053"/>
    <w:rsid w:val="001F7A82"/>
    <w:rsid w:val="00202914"/>
    <w:rsid w:val="00204F7B"/>
    <w:rsid w:val="00212788"/>
    <w:rsid w:val="00220F29"/>
    <w:rsid w:val="002216A6"/>
    <w:rsid w:val="0022198E"/>
    <w:rsid w:val="002310FA"/>
    <w:rsid w:val="002314E0"/>
    <w:rsid w:val="00235234"/>
    <w:rsid w:val="00236079"/>
    <w:rsid w:val="00240E3A"/>
    <w:rsid w:val="00242850"/>
    <w:rsid w:val="002428E0"/>
    <w:rsid w:val="00251D84"/>
    <w:rsid w:val="0025777D"/>
    <w:rsid w:val="00257CB0"/>
    <w:rsid w:val="002607EA"/>
    <w:rsid w:val="00264354"/>
    <w:rsid w:val="002706F0"/>
    <w:rsid w:val="00271092"/>
    <w:rsid w:val="00271231"/>
    <w:rsid w:val="0027124F"/>
    <w:rsid w:val="00272857"/>
    <w:rsid w:val="002752A4"/>
    <w:rsid w:val="00280AEE"/>
    <w:rsid w:val="002835CD"/>
    <w:rsid w:val="002853C7"/>
    <w:rsid w:val="00286B3D"/>
    <w:rsid w:val="00291381"/>
    <w:rsid w:val="00293F0F"/>
    <w:rsid w:val="0029633C"/>
    <w:rsid w:val="002B2D8D"/>
    <w:rsid w:val="002B36B6"/>
    <w:rsid w:val="002B5E30"/>
    <w:rsid w:val="002B6BA2"/>
    <w:rsid w:val="002C31C2"/>
    <w:rsid w:val="002C7111"/>
    <w:rsid w:val="002D0123"/>
    <w:rsid w:val="002D0620"/>
    <w:rsid w:val="002D5D23"/>
    <w:rsid w:val="002E14BE"/>
    <w:rsid w:val="002E15CE"/>
    <w:rsid w:val="002E24B2"/>
    <w:rsid w:val="002F01DF"/>
    <w:rsid w:val="002F18A0"/>
    <w:rsid w:val="002F20A0"/>
    <w:rsid w:val="002F7014"/>
    <w:rsid w:val="00303A60"/>
    <w:rsid w:val="00305A63"/>
    <w:rsid w:val="003060C4"/>
    <w:rsid w:val="003106F4"/>
    <w:rsid w:val="00313A7B"/>
    <w:rsid w:val="00314A3F"/>
    <w:rsid w:val="00332C52"/>
    <w:rsid w:val="00342C26"/>
    <w:rsid w:val="00344341"/>
    <w:rsid w:val="0036448F"/>
    <w:rsid w:val="0037659F"/>
    <w:rsid w:val="00384FC0"/>
    <w:rsid w:val="00386F86"/>
    <w:rsid w:val="003874E7"/>
    <w:rsid w:val="00396EF1"/>
    <w:rsid w:val="003A08F3"/>
    <w:rsid w:val="003A1E32"/>
    <w:rsid w:val="003B166D"/>
    <w:rsid w:val="003B5420"/>
    <w:rsid w:val="003C14C5"/>
    <w:rsid w:val="003C1DE1"/>
    <w:rsid w:val="003C30B6"/>
    <w:rsid w:val="003C5B02"/>
    <w:rsid w:val="003C63E0"/>
    <w:rsid w:val="003D1C89"/>
    <w:rsid w:val="003E02F4"/>
    <w:rsid w:val="003E64EF"/>
    <w:rsid w:val="003F42F9"/>
    <w:rsid w:val="00401717"/>
    <w:rsid w:val="004025B8"/>
    <w:rsid w:val="00406123"/>
    <w:rsid w:val="004279C2"/>
    <w:rsid w:val="004307DF"/>
    <w:rsid w:val="00432097"/>
    <w:rsid w:val="00433C9D"/>
    <w:rsid w:val="004363C9"/>
    <w:rsid w:val="00440220"/>
    <w:rsid w:val="00441529"/>
    <w:rsid w:val="00443C69"/>
    <w:rsid w:val="00444687"/>
    <w:rsid w:val="00447365"/>
    <w:rsid w:val="00451884"/>
    <w:rsid w:val="004608FA"/>
    <w:rsid w:val="00461E35"/>
    <w:rsid w:val="00466565"/>
    <w:rsid w:val="004668C0"/>
    <w:rsid w:val="00470E44"/>
    <w:rsid w:val="0047212D"/>
    <w:rsid w:val="00480993"/>
    <w:rsid w:val="0048127A"/>
    <w:rsid w:val="0048438F"/>
    <w:rsid w:val="0049344D"/>
    <w:rsid w:val="00496B85"/>
    <w:rsid w:val="004B0222"/>
    <w:rsid w:val="004B1B6E"/>
    <w:rsid w:val="004C1BFC"/>
    <w:rsid w:val="004C2F36"/>
    <w:rsid w:val="004C72EC"/>
    <w:rsid w:val="004D2374"/>
    <w:rsid w:val="004D3FA9"/>
    <w:rsid w:val="004E0136"/>
    <w:rsid w:val="004E3DA1"/>
    <w:rsid w:val="004E5ECA"/>
    <w:rsid w:val="004F2C70"/>
    <w:rsid w:val="004F4159"/>
    <w:rsid w:val="004F41DC"/>
    <w:rsid w:val="004F537C"/>
    <w:rsid w:val="004F55AD"/>
    <w:rsid w:val="00503DDD"/>
    <w:rsid w:val="00505F8D"/>
    <w:rsid w:val="00510531"/>
    <w:rsid w:val="00513C0D"/>
    <w:rsid w:val="00514632"/>
    <w:rsid w:val="00514BD5"/>
    <w:rsid w:val="005265B3"/>
    <w:rsid w:val="005302AB"/>
    <w:rsid w:val="00531239"/>
    <w:rsid w:val="00536889"/>
    <w:rsid w:val="00543B6A"/>
    <w:rsid w:val="00544159"/>
    <w:rsid w:val="005470DD"/>
    <w:rsid w:val="005503A5"/>
    <w:rsid w:val="005531E4"/>
    <w:rsid w:val="00557FCE"/>
    <w:rsid w:val="0056064F"/>
    <w:rsid w:val="00564D06"/>
    <w:rsid w:val="00573493"/>
    <w:rsid w:val="00573A6B"/>
    <w:rsid w:val="005776F7"/>
    <w:rsid w:val="00582121"/>
    <w:rsid w:val="00582702"/>
    <w:rsid w:val="005835CC"/>
    <w:rsid w:val="005A1368"/>
    <w:rsid w:val="005A36ED"/>
    <w:rsid w:val="005A6BA0"/>
    <w:rsid w:val="005B3D9D"/>
    <w:rsid w:val="005B631C"/>
    <w:rsid w:val="005C5A3A"/>
    <w:rsid w:val="005D18A2"/>
    <w:rsid w:val="005E0F37"/>
    <w:rsid w:val="005E3996"/>
    <w:rsid w:val="005E4BFE"/>
    <w:rsid w:val="005F0244"/>
    <w:rsid w:val="005F0283"/>
    <w:rsid w:val="005F0FB4"/>
    <w:rsid w:val="005F5187"/>
    <w:rsid w:val="005F56AC"/>
    <w:rsid w:val="005F6444"/>
    <w:rsid w:val="00603E4A"/>
    <w:rsid w:val="0060503F"/>
    <w:rsid w:val="00606937"/>
    <w:rsid w:val="00607988"/>
    <w:rsid w:val="00617555"/>
    <w:rsid w:val="00627FFA"/>
    <w:rsid w:val="006306CD"/>
    <w:rsid w:val="006458C9"/>
    <w:rsid w:val="00645C43"/>
    <w:rsid w:val="00652AB7"/>
    <w:rsid w:val="006538DE"/>
    <w:rsid w:val="006548FE"/>
    <w:rsid w:val="00654AD9"/>
    <w:rsid w:val="00656857"/>
    <w:rsid w:val="00657BD6"/>
    <w:rsid w:val="006658C4"/>
    <w:rsid w:val="00670FAA"/>
    <w:rsid w:val="00674E21"/>
    <w:rsid w:val="00684751"/>
    <w:rsid w:val="006857BA"/>
    <w:rsid w:val="0068625E"/>
    <w:rsid w:val="00687203"/>
    <w:rsid w:val="00694A7B"/>
    <w:rsid w:val="0069725F"/>
    <w:rsid w:val="00697F52"/>
    <w:rsid w:val="006A1BB4"/>
    <w:rsid w:val="006A262E"/>
    <w:rsid w:val="006A6A01"/>
    <w:rsid w:val="006B0077"/>
    <w:rsid w:val="006C16DC"/>
    <w:rsid w:val="006C1CB9"/>
    <w:rsid w:val="006C3D3E"/>
    <w:rsid w:val="006C3E07"/>
    <w:rsid w:val="006C4AC3"/>
    <w:rsid w:val="006C764E"/>
    <w:rsid w:val="006D0139"/>
    <w:rsid w:val="006D3C86"/>
    <w:rsid w:val="006D5CB1"/>
    <w:rsid w:val="006E0BE3"/>
    <w:rsid w:val="006E3F2C"/>
    <w:rsid w:val="006E7BAA"/>
    <w:rsid w:val="006F07CF"/>
    <w:rsid w:val="006F231F"/>
    <w:rsid w:val="006F3595"/>
    <w:rsid w:val="006F7094"/>
    <w:rsid w:val="007019E7"/>
    <w:rsid w:val="007027D7"/>
    <w:rsid w:val="00705209"/>
    <w:rsid w:val="00715CD1"/>
    <w:rsid w:val="007202F2"/>
    <w:rsid w:val="00723F6C"/>
    <w:rsid w:val="00724667"/>
    <w:rsid w:val="007314A1"/>
    <w:rsid w:val="00734332"/>
    <w:rsid w:val="007370D8"/>
    <w:rsid w:val="0074088E"/>
    <w:rsid w:val="00751A74"/>
    <w:rsid w:val="00754647"/>
    <w:rsid w:val="007560A3"/>
    <w:rsid w:val="00757CFD"/>
    <w:rsid w:val="00762CEE"/>
    <w:rsid w:val="007674EB"/>
    <w:rsid w:val="007713EB"/>
    <w:rsid w:val="007728A5"/>
    <w:rsid w:val="00772CAB"/>
    <w:rsid w:val="00784BC4"/>
    <w:rsid w:val="007873CA"/>
    <w:rsid w:val="00795BA1"/>
    <w:rsid w:val="00796DA1"/>
    <w:rsid w:val="00797089"/>
    <w:rsid w:val="007A315C"/>
    <w:rsid w:val="007A3720"/>
    <w:rsid w:val="007A7577"/>
    <w:rsid w:val="007B08DD"/>
    <w:rsid w:val="007B351B"/>
    <w:rsid w:val="007B3DD8"/>
    <w:rsid w:val="007B4649"/>
    <w:rsid w:val="007B6FD3"/>
    <w:rsid w:val="007B7599"/>
    <w:rsid w:val="007D242E"/>
    <w:rsid w:val="007D2CCF"/>
    <w:rsid w:val="007D2D0E"/>
    <w:rsid w:val="007D4B71"/>
    <w:rsid w:val="007D4DE4"/>
    <w:rsid w:val="007E3250"/>
    <w:rsid w:val="007E562C"/>
    <w:rsid w:val="007F180C"/>
    <w:rsid w:val="007F19A2"/>
    <w:rsid w:val="007F689B"/>
    <w:rsid w:val="008005B2"/>
    <w:rsid w:val="008015DA"/>
    <w:rsid w:val="0080168E"/>
    <w:rsid w:val="00806C05"/>
    <w:rsid w:val="0080795A"/>
    <w:rsid w:val="008110C6"/>
    <w:rsid w:val="0081173B"/>
    <w:rsid w:val="0081556B"/>
    <w:rsid w:val="0082125B"/>
    <w:rsid w:val="0082209E"/>
    <w:rsid w:val="008240DC"/>
    <w:rsid w:val="008266C2"/>
    <w:rsid w:val="00831745"/>
    <w:rsid w:val="0083389C"/>
    <w:rsid w:val="00836901"/>
    <w:rsid w:val="008463BB"/>
    <w:rsid w:val="00846F30"/>
    <w:rsid w:val="008475EC"/>
    <w:rsid w:val="00851DC4"/>
    <w:rsid w:val="00852BF1"/>
    <w:rsid w:val="008546C4"/>
    <w:rsid w:val="00860BB8"/>
    <w:rsid w:val="008619CD"/>
    <w:rsid w:val="00861F99"/>
    <w:rsid w:val="008648F7"/>
    <w:rsid w:val="00864DB5"/>
    <w:rsid w:val="00866118"/>
    <w:rsid w:val="008762FA"/>
    <w:rsid w:val="0088018B"/>
    <w:rsid w:val="00887B2B"/>
    <w:rsid w:val="008926D6"/>
    <w:rsid w:val="00893EFA"/>
    <w:rsid w:val="00894CA3"/>
    <w:rsid w:val="00896F89"/>
    <w:rsid w:val="00897E3D"/>
    <w:rsid w:val="008A0572"/>
    <w:rsid w:val="008A69C3"/>
    <w:rsid w:val="008B3E40"/>
    <w:rsid w:val="008C099C"/>
    <w:rsid w:val="008C1265"/>
    <w:rsid w:val="008C30F6"/>
    <w:rsid w:val="008C7D69"/>
    <w:rsid w:val="008D50C2"/>
    <w:rsid w:val="008D7297"/>
    <w:rsid w:val="008D7F7E"/>
    <w:rsid w:val="008E3F9E"/>
    <w:rsid w:val="008E61EB"/>
    <w:rsid w:val="008F201D"/>
    <w:rsid w:val="008F643B"/>
    <w:rsid w:val="008F68E6"/>
    <w:rsid w:val="00900697"/>
    <w:rsid w:val="00900C6E"/>
    <w:rsid w:val="0090109E"/>
    <w:rsid w:val="00904A1D"/>
    <w:rsid w:val="00905294"/>
    <w:rsid w:val="00927BEC"/>
    <w:rsid w:val="00934850"/>
    <w:rsid w:val="0094010B"/>
    <w:rsid w:val="00940596"/>
    <w:rsid w:val="00945AC2"/>
    <w:rsid w:val="00951830"/>
    <w:rsid w:val="00952E83"/>
    <w:rsid w:val="00960C30"/>
    <w:rsid w:val="00973D1A"/>
    <w:rsid w:val="009774BF"/>
    <w:rsid w:val="0097758E"/>
    <w:rsid w:val="00977D25"/>
    <w:rsid w:val="00981B37"/>
    <w:rsid w:val="00992F94"/>
    <w:rsid w:val="00995060"/>
    <w:rsid w:val="0099728A"/>
    <w:rsid w:val="009A032E"/>
    <w:rsid w:val="009A1241"/>
    <w:rsid w:val="009A2702"/>
    <w:rsid w:val="009A4583"/>
    <w:rsid w:val="009A5F65"/>
    <w:rsid w:val="009B086A"/>
    <w:rsid w:val="009B40F4"/>
    <w:rsid w:val="009B5059"/>
    <w:rsid w:val="009C0BD2"/>
    <w:rsid w:val="009C5E4D"/>
    <w:rsid w:val="009D1099"/>
    <w:rsid w:val="009D3DC0"/>
    <w:rsid w:val="009D501C"/>
    <w:rsid w:val="009E3822"/>
    <w:rsid w:val="009E6B24"/>
    <w:rsid w:val="009F1263"/>
    <w:rsid w:val="009F434C"/>
    <w:rsid w:val="009F63E8"/>
    <w:rsid w:val="00A02DF5"/>
    <w:rsid w:val="00A0393C"/>
    <w:rsid w:val="00A03C10"/>
    <w:rsid w:val="00A048DC"/>
    <w:rsid w:val="00A067F0"/>
    <w:rsid w:val="00A12EA0"/>
    <w:rsid w:val="00A1423A"/>
    <w:rsid w:val="00A1590A"/>
    <w:rsid w:val="00A22216"/>
    <w:rsid w:val="00A26627"/>
    <w:rsid w:val="00A30893"/>
    <w:rsid w:val="00A30C2A"/>
    <w:rsid w:val="00A34D89"/>
    <w:rsid w:val="00A4093A"/>
    <w:rsid w:val="00A4336D"/>
    <w:rsid w:val="00A44769"/>
    <w:rsid w:val="00A569AB"/>
    <w:rsid w:val="00A6083B"/>
    <w:rsid w:val="00A61E42"/>
    <w:rsid w:val="00A623A2"/>
    <w:rsid w:val="00A62677"/>
    <w:rsid w:val="00A62EE9"/>
    <w:rsid w:val="00A62EFE"/>
    <w:rsid w:val="00A6538F"/>
    <w:rsid w:val="00A6666F"/>
    <w:rsid w:val="00A67086"/>
    <w:rsid w:val="00A71BD7"/>
    <w:rsid w:val="00A76F57"/>
    <w:rsid w:val="00A80E8C"/>
    <w:rsid w:val="00A8237E"/>
    <w:rsid w:val="00A850C7"/>
    <w:rsid w:val="00A92909"/>
    <w:rsid w:val="00A9590C"/>
    <w:rsid w:val="00AA14D7"/>
    <w:rsid w:val="00AA27BC"/>
    <w:rsid w:val="00AB1B8F"/>
    <w:rsid w:val="00AB35DA"/>
    <w:rsid w:val="00AB731F"/>
    <w:rsid w:val="00AC3963"/>
    <w:rsid w:val="00AC6F95"/>
    <w:rsid w:val="00AC7FCD"/>
    <w:rsid w:val="00AD0120"/>
    <w:rsid w:val="00AD1695"/>
    <w:rsid w:val="00AD4564"/>
    <w:rsid w:val="00AD7D28"/>
    <w:rsid w:val="00AE1A98"/>
    <w:rsid w:val="00AE261C"/>
    <w:rsid w:val="00AE340B"/>
    <w:rsid w:val="00B0068C"/>
    <w:rsid w:val="00B04C9A"/>
    <w:rsid w:val="00B05B98"/>
    <w:rsid w:val="00B06966"/>
    <w:rsid w:val="00B10F27"/>
    <w:rsid w:val="00B12B05"/>
    <w:rsid w:val="00B15390"/>
    <w:rsid w:val="00B2647A"/>
    <w:rsid w:val="00B27AC9"/>
    <w:rsid w:val="00B40318"/>
    <w:rsid w:val="00B41D73"/>
    <w:rsid w:val="00B44687"/>
    <w:rsid w:val="00B46658"/>
    <w:rsid w:val="00B53CD2"/>
    <w:rsid w:val="00B54D7A"/>
    <w:rsid w:val="00B57BAC"/>
    <w:rsid w:val="00B6030A"/>
    <w:rsid w:val="00B62E7B"/>
    <w:rsid w:val="00B7193E"/>
    <w:rsid w:val="00B72E0B"/>
    <w:rsid w:val="00B730D4"/>
    <w:rsid w:val="00B73281"/>
    <w:rsid w:val="00B754DF"/>
    <w:rsid w:val="00B8066B"/>
    <w:rsid w:val="00B817D8"/>
    <w:rsid w:val="00B84034"/>
    <w:rsid w:val="00B841C4"/>
    <w:rsid w:val="00B8727C"/>
    <w:rsid w:val="00B90520"/>
    <w:rsid w:val="00B94703"/>
    <w:rsid w:val="00B96B5D"/>
    <w:rsid w:val="00BA2A61"/>
    <w:rsid w:val="00BA6D9F"/>
    <w:rsid w:val="00BA77F1"/>
    <w:rsid w:val="00BB0355"/>
    <w:rsid w:val="00BB0B02"/>
    <w:rsid w:val="00BC060E"/>
    <w:rsid w:val="00BC0CF1"/>
    <w:rsid w:val="00BC1C0A"/>
    <w:rsid w:val="00BC25C5"/>
    <w:rsid w:val="00BD3618"/>
    <w:rsid w:val="00BD45B2"/>
    <w:rsid w:val="00BD4CD0"/>
    <w:rsid w:val="00BD5A15"/>
    <w:rsid w:val="00BE04CC"/>
    <w:rsid w:val="00BE4320"/>
    <w:rsid w:val="00BE5CAB"/>
    <w:rsid w:val="00BF06AE"/>
    <w:rsid w:val="00BF0763"/>
    <w:rsid w:val="00C00CCD"/>
    <w:rsid w:val="00C10938"/>
    <w:rsid w:val="00C11933"/>
    <w:rsid w:val="00C13FD0"/>
    <w:rsid w:val="00C16E88"/>
    <w:rsid w:val="00C20F94"/>
    <w:rsid w:val="00C21076"/>
    <w:rsid w:val="00C22DD3"/>
    <w:rsid w:val="00C24AA3"/>
    <w:rsid w:val="00C3136C"/>
    <w:rsid w:val="00C367CC"/>
    <w:rsid w:val="00C425C3"/>
    <w:rsid w:val="00C47363"/>
    <w:rsid w:val="00C47938"/>
    <w:rsid w:val="00C609CD"/>
    <w:rsid w:val="00C620F7"/>
    <w:rsid w:val="00C65DA2"/>
    <w:rsid w:val="00C66402"/>
    <w:rsid w:val="00C66AA3"/>
    <w:rsid w:val="00C67456"/>
    <w:rsid w:val="00C7145A"/>
    <w:rsid w:val="00C74F84"/>
    <w:rsid w:val="00C755D3"/>
    <w:rsid w:val="00C76175"/>
    <w:rsid w:val="00C83B06"/>
    <w:rsid w:val="00C84222"/>
    <w:rsid w:val="00C86776"/>
    <w:rsid w:val="00C955B1"/>
    <w:rsid w:val="00C96F65"/>
    <w:rsid w:val="00CA0D51"/>
    <w:rsid w:val="00CA627C"/>
    <w:rsid w:val="00CA7C12"/>
    <w:rsid w:val="00CB5A5D"/>
    <w:rsid w:val="00CC2B86"/>
    <w:rsid w:val="00CC6A18"/>
    <w:rsid w:val="00CD2AB2"/>
    <w:rsid w:val="00CD65DC"/>
    <w:rsid w:val="00CD7BDB"/>
    <w:rsid w:val="00CE2A4E"/>
    <w:rsid w:val="00CE3328"/>
    <w:rsid w:val="00CE79F9"/>
    <w:rsid w:val="00CF0CD9"/>
    <w:rsid w:val="00CF3EEE"/>
    <w:rsid w:val="00CF57BA"/>
    <w:rsid w:val="00CF6415"/>
    <w:rsid w:val="00D07DD9"/>
    <w:rsid w:val="00D12782"/>
    <w:rsid w:val="00D175F4"/>
    <w:rsid w:val="00D2322A"/>
    <w:rsid w:val="00D23F4A"/>
    <w:rsid w:val="00D25CD3"/>
    <w:rsid w:val="00D32BC1"/>
    <w:rsid w:val="00D57C30"/>
    <w:rsid w:val="00D632D4"/>
    <w:rsid w:val="00D63E8C"/>
    <w:rsid w:val="00D706CC"/>
    <w:rsid w:val="00D743D8"/>
    <w:rsid w:val="00D76503"/>
    <w:rsid w:val="00D81FF1"/>
    <w:rsid w:val="00D85D0D"/>
    <w:rsid w:val="00D91ABC"/>
    <w:rsid w:val="00D95750"/>
    <w:rsid w:val="00D95FB9"/>
    <w:rsid w:val="00D97B93"/>
    <w:rsid w:val="00DA0E3B"/>
    <w:rsid w:val="00DA7427"/>
    <w:rsid w:val="00DA7664"/>
    <w:rsid w:val="00DB0704"/>
    <w:rsid w:val="00DB4D10"/>
    <w:rsid w:val="00DB7CC0"/>
    <w:rsid w:val="00DC1D3B"/>
    <w:rsid w:val="00DC48C3"/>
    <w:rsid w:val="00DD76B4"/>
    <w:rsid w:val="00DE01EC"/>
    <w:rsid w:val="00DE0E82"/>
    <w:rsid w:val="00DE5585"/>
    <w:rsid w:val="00DF03B4"/>
    <w:rsid w:val="00DF1220"/>
    <w:rsid w:val="00DF72E7"/>
    <w:rsid w:val="00E02400"/>
    <w:rsid w:val="00E045CA"/>
    <w:rsid w:val="00E06F44"/>
    <w:rsid w:val="00E13216"/>
    <w:rsid w:val="00E216ED"/>
    <w:rsid w:val="00E24978"/>
    <w:rsid w:val="00E263FA"/>
    <w:rsid w:val="00E303B8"/>
    <w:rsid w:val="00E40595"/>
    <w:rsid w:val="00E40857"/>
    <w:rsid w:val="00E42E19"/>
    <w:rsid w:val="00E446FC"/>
    <w:rsid w:val="00E54988"/>
    <w:rsid w:val="00E57C77"/>
    <w:rsid w:val="00E61CFD"/>
    <w:rsid w:val="00E765DF"/>
    <w:rsid w:val="00E822DF"/>
    <w:rsid w:val="00E83ECD"/>
    <w:rsid w:val="00E83F65"/>
    <w:rsid w:val="00E8456D"/>
    <w:rsid w:val="00E923D7"/>
    <w:rsid w:val="00E92B13"/>
    <w:rsid w:val="00E943DF"/>
    <w:rsid w:val="00E95694"/>
    <w:rsid w:val="00EA1E31"/>
    <w:rsid w:val="00EA443B"/>
    <w:rsid w:val="00EB6F7D"/>
    <w:rsid w:val="00EC0210"/>
    <w:rsid w:val="00EC3EA5"/>
    <w:rsid w:val="00EC5DE1"/>
    <w:rsid w:val="00ED2691"/>
    <w:rsid w:val="00ED56F6"/>
    <w:rsid w:val="00ED5A80"/>
    <w:rsid w:val="00ED680B"/>
    <w:rsid w:val="00EE2413"/>
    <w:rsid w:val="00EE3FB2"/>
    <w:rsid w:val="00EE57FC"/>
    <w:rsid w:val="00EE5E3F"/>
    <w:rsid w:val="00EE7566"/>
    <w:rsid w:val="00F0006B"/>
    <w:rsid w:val="00F02362"/>
    <w:rsid w:val="00F0324E"/>
    <w:rsid w:val="00F10E6B"/>
    <w:rsid w:val="00F1608C"/>
    <w:rsid w:val="00F16B07"/>
    <w:rsid w:val="00F175B2"/>
    <w:rsid w:val="00F22422"/>
    <w:rsid w:val="00F3203F"/>
    <w:rsid w:val="00F32B3C"/>
    <w:rsid w:val="00F35CC2"/>
    <w:rsid w:val="00F4592F"/>
    <w:rsid w:val="00F46201"/>
    <w:rsid w:val="00F46540"/>
    <w:rsid w:val="00F50607"/>
    <w:rsid w:val="00F515F0"/>
    <w:rsid w:val="00F51900"/>
    <w:rsid w:val="00F529DD"/>
    <w:rsid w:val="00F549CD"/>
    <w:rsid w:val="00F61BB1"/>
    <w:rsid w:val="00F70416"/>
    <w:rsid w:val="00F76FE6"/>
    <w:rsid w:val="00F770FC"/>
    <w:rsid w:val="00F85365"/>
    <w:rsid w:val="00F91E99"/>
    <w:rsid w:val="00F91F22"/>
    <w:rsid w:val="00F92F88"/>
    <w:rsid w:val="00F94D48"/>
    <w:rsid w:val="00FC209A"/>
    <w:rsid w:val="00FC26FF"/>
    <w:rsid w:val="00FC2FFC"/>
    <w:rsid w:val="00FC3500"/>
    <w:rsid w:val="00FC4E3C"/>
    <w:rsid w:val="00FD0C40"/>
    <w:rsid w:val="00FD3AB3"/>
    <w:rsid w:val="00FE4C49"/>
    <w:rsid w:val="00FE7E88"/>
    <w:rsid w:val="00FF0FFF"/>
    <w:rsid w:val="00FF11DD"/>
    <w:rsid w:val="00FF425A"/>
    <w:rsid w:val="00FF4A77"/>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10790EDC-4D03-4C88-96C1-228FDCF9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2F20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sid w:val="00893EFA"/>
    <w:rPr>
      <w:lang w:val="en-US" w:eastAsia="en-US" w:bidi="ar-SA"/>
    </w:rPr>
  </w:style>
  <w:style w:type="paragraph" w:customStyle="1" w:styleId="Level1">
    <w:name w:val="Level 1"/>
    <w:basedOn w:val="Normal"/>
    <w:pPr>
      <w:numPr>
        <w:numId w:val="3"/>
      </w:numPr>
      <w:ind w:left="720" w:hanging="720"/>
      <w:outlineLvl w:val="0"/>
    </w:pPr>
  </w:style>
  <w:style w:type="character" w:customStyle="1" w:styleId="Hypertext">
    <w:name w:val="Hypertext"/>
    <w:rPr>
      <w:color w:val="0000FF"/>
      <w:u w:val="single"/>
    </w:rPr>
  </w:style>
  <w:style w:type="paragraph" w:styleId="BalloonText">
    <w:name w:val="Balloon Text"/>
    <w:basedOn w:val="Normal"/>
    <w:semiHidden/>
    <w:rsid w:val="00B44687"/>
    <w:rPr>
      <w:rFonts w:ascii="Tahoma" w:hAnsi="Tahoma" w:cs="Tahoma"/>
      <w:sz w:val="16"/>
      <w:szCs w:val="16"/>
    </w:rPr>
  </w:style>
  <w:style w:type="character" w:styleId="CommentReference">
    <w:name w:val="annotation reference"/>
    <w:semiHidden/>
    <w:rsid w:val="00B44687"/>
    <w:rPr>
      <w:sz w:val="16"/>
      <w:szCs w:val="16"/>
    </w:rPr>
  </w:style>
  <w:style w:type="paragraph" w:styleId="CommentText">
    <w:name w:val="annotation text"/>
    <w:basedOn w:val="Normal"/>
    <w:link w:val="CommentTextChar"/>
    <w:rsid w:val="00B44687"/>
    <w:rPr>
      <w:sz w:val="20"/>
      <w:szCs w:val="20"/>
    </w:rPr>
  </w:style>
  <w:style w:type="paragraph" w:styleId="CommentSubject">
    <w:name w:val="annotation subject"/>
    <w:basedOn w:val="CommentText"/>
    <w:next w:val="CommentText"/>
    <w:semiHidden/>
    <w:rsid w:val="00B44687"/>
    <w:rPr>
      <w:b/>
      <w:bCs/>
    </w:rPr>
  </w:style>
  <w:style w:type="paragraph" w:styleId="Header">
    <w:name w:val="header"/>
    <w:basedOn w:val="Normal"/>
    <w:link w:val="HeaderChar"/>
    <w:uiPriority w:val="99"/>
    <w:rsid w:val="00514632"/>
    <w:pPr>
      <w:tabs>
        <w:tab w:val="center" w:pos="4320"/>
        <w:tab w:val="right" w:pos="8640"/>
      </w:tabs>
    </w:pPr>
  </w:style>
  <w:style w:type="paragraph" w:styleId="Footer">
    <w:name w:val="footer"/>
    <w:basedOn w:val="Normal"/>
    <w:link w:val="FooterChar"/>
    <w:uiPriority w:val="99"/>
    <w:rsid w:val="00514632"/>
    <w:pPr>
      <w:tabs>
        <w:tab w:val="center" w:pos="4320"/>
        <w:tab w:val="right" w:pos="8640"/>
      </w:tabs>
    </w:pPr>
  </w:style>
  <w:style w:type="paragraph" w:styleId="FootnoteText">
    <w:name w:val="footnote text"/>
    <w:basedOn w:val="Normal"/>
    <w:link w:val="FootnoteTextChar"/>
    <w:semiHidden/>
    <w:rsid w:val="00CA0D51"/>
    <w:rPr>
      <w:sz w:val="20"/>
      <w:szCs w:val="20"/>
    </w:rPr>
  </w:style>
  <w:style w:type="character" w:styleId="Hyperlink">
    <w:name w:val="Hyperlink"/>
    <w:rsid w:val="00BE4320"/>
    <w:rPr>
      <w:color w:val="0000FF"/>
      <w:u w:val="single"/>
    </w:rPr>
  </w:style>
  <w:style w:type="character" w:styleId="PageNumber">
    <w:name w:val="page number"/>
    <w:basedOn w:val="DefaultParagraphFont"/>
    <w:rsid w:val="009D3DC0"/>
  </w:style>
  <w:style w:type="table" w:styleId="TableGrid">
    <w:name w:val="Table Grid"/>
    <w:basedOn w:val="TableNormal"/>
    <w:rsid w:val="0034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12pt">
    <w:name w:val="Footnote Reference + 12 pt"/>
    <w:aliases w:val="black"/>
    <w:basedOn w:val="FootnoteText"/>
    <w:link w:val="FootnoteReference12ptChar"/>
    <w:rsid w:val="00CF6415"/>
  </w:style>
  <w:style w:type="character" w:customStyle="1" w:styleId="FootnoteReference12ptChar">
    <w:name w:val="Footnote Reference + 12 pt Char"/>
    <w:aliases w:val="black Char"/>
    <w:basedOn w:val="FootnoteTextChar"/>
    <w:link w:val="FootnoteReference12pt"/>
    <w:rsid w:val="00893EFA"/>
    <w:rPr>
      <w:lang w:val="en-US" w:eastAsia="en-US" w:bidi="ar-SA"/>
    </w:rPr>
  </w:style>
  <w:style w:type="character" w:styleId="FollowedHyperlink">
    <w:name w:val="FollowedHyperlink"/>
    <w:rsid w:val="00A6538F"/>
    <w:rPr>
      <w:color w:val="800080"/>
      <w:u w:val="single"/>
    </w:rPr>
  </w:style>
  <w:style w:type="character" w:styleId="FootnoteReference">
    <w:name w:val="footnote reference"/>
    <w:semiHidden/>
    <w:rsid w:val="00573493"/>
    <w:rPr>
      <w:vertAlign w:val="superscript"/>
    </w:rPr>
  </w:style>
  <w:style w:type="character" w:customStyle="1" w:styleId="FooterChar">
    <w:name w:val="Footer Char"/>
    <w:link w:val="Footer"/>
    <w:uiPriority w:val="99"/>
    <w:rsid w:val="001412B3"/>
    <w:rPr>
      <w:sz w:val="24"/>
      <w:szCs w:val="24"/>
    </w:rPr>
  </w:style>
  <w:style w:type="character" w:customStyle="1" w:styleId="CommentTextChar">
    <w:name w:val="Comment Text Char"/>
    <w:link w:val="CommentText"/>
    <w:rsid w:val="00DE01EC"/>
  </w:style>
  <w:style w:type="character" w:styleId="Strong">
    <w:name w:val="Strong"/>
    <w:uiPriority w:val="22"/>
    <w:qFormat/>
    <w:rsid w:val="00DE01EC"/>
    <w:rPr>
      <w:b/>
      <w:bCs/>
    </w:rPr>
  </w:style>
  <w:style w:type="paragraph" w:styleId="NormalWeb">
    <w:name w:val="Normal (Web)"/>
    <w:basedOn w:val="Normal"/>
    <w:uiPriority w:val="99"/>
    <w:rsid w:val="00272857"/>
    <w:pPr>
      <w:widowControl/>
      <w:autoSpaceDE/>
      <w:autoSpaceDN/>
      <w:adjustRightInd/>
      <w:spacing w:before="100" w:beforeAutospacing="1" w:after="100" w:afterAutospacing="1"/>
    </w:pPr>
  </w:style>
  <w:style w:type="character" w:styleId="PlaceholderText">
    <w:name w:val="Placeholder Text"/>
    <w:basedOn w:val="DefaultParagraphFont"/>
    <w:uiPriority w:val="99"/>
    <w:semiHidden/>
    <w:rsid w:val="00C13FD0"/>
    <w:rPr>
      <w:color w:val="808080"/>
    </w:rPr>
  </w:style>
  <w:style w:type="character" w:customStyle="1" w:styleId="HeaderChar">
    <w:name w:val="Header Char"/>
    <w:basedOn w:val="DefaultParagraphFont"/>
    <w:link w:val="Header"/>
    <w:uiPriority w:val="99"/>
    <w:rsid w:val="001153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11773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mailto:oira_submission@omb.eop.gov" TargetMode="External"/><Relationship Id="rId18" Type="http://schemas.openxmlformats.org/officeDocument/2006/relationships/hyperlink" Target="http://www2.epa.gov/pesticide-registration/assembly-electronic-packages-and-disc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2.epa.gov/pria-fees/factors-ir-4-public-interest-finding" TargetMode="Externa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hyperlink" Target="http://www2.epa.gov/pesticide-registration/prn-97-1-agency-actions-under-requirements-food-quality-protection-ac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cess.gpo.gov/nara/cfr/waisidx_04/40cfr180_04.html" TargetMode="External"/><Relationship Id="rId20" Type="http://schemas.openxmlformats.org/officeDocument/2006/relationships/hyperlink" Target="http://www2.epa.gov/pria-fees/fy-201617-fee-schedule-registration-app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pa.gov/pria-fees/guidance-ir-4-exemp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USCODE-2008-title21/pdf/USCODE-2008-title21-chap9-subchapIV-sec346.pdf" TargetMode="External"/><Relationship Id="rId23" Type="http://schemas.openxmlformats.org/officeDocument/2006/relationships/header" Target="header1.xml"/><Relationship Id="rId10" Type="http://schemas.openxmlformats.org/officeDocument/2006/relationships/hyperlink" Target="http://www2.epa.gov/pria-fees/pria-fee-waivers-small-businesses" TargetMode="External"/><Relationship Id="rId19" Type="http://schemas.openxmlformats.org/officeDocument/2006/relationships/hyperlink" Target="http://www2.epa.gov/pria-fees/guidance-ir-4-exemptions" TargetMode="External"/><Relationship Id="rId4" Type="http://schemas.openxmlformats.org/officeDocument/2006/relationships/settings" Target="settings.xml"/><Relationship Id="rId9" Type="http://schemas.openxmlformats.org/officeDocument/2006/relationships/hyperlink" Target="http://www2.epa.gov/pesticide-registration/assembly-electronic-packages-and-discs" TargetMode="External"/><Relationship Id="rId14" Type="http://schemas.openxmlformats.org/officeDocument/2006/relationships/hyperlink" Target="http://www.regulations.gov/" TargetMode="External"/><Relationship Id="rId22" Type="http://schemas.openxmlformats.org/officeDocument/2006/relationships/hyperlink" Target="http://www2.epa.gov/pesticide-tolerances/setting-tolerances-pesticide-residues-food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r4.rutgers.edu/Other/IR4EconomicImpac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F177AE855844DA8B1D9E724F3163AF"/>
        <w:category>
          <w:name w:val="General"/>
          <w:gallery w:val="placeholder"/>
        </w:category>
        <w:types>
          <w:type w:val="bbPlcHdr"/>
        </w:types>
        <w:behaviors>
          <w:behavior w:val="content"/>
        </w:behaviors>
        <w:guid w:val="{DAEF91E3-A966-4724-AE2C-179607D7E165}"/>
      </w:docPartPr>
      <w:docPartBody>
        <w:p w:rsidR="008B7558" w:rsidRDefault="00841E7B" w:rsidP="00841E7B">
          <w:pPr>
            <w:pStyle w:val="ECF177AE855844DA8B1D9E724F3163AF"/>
          </w:pPr>
          <w:r w:rsidRPr="008E7EB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7B"/>
    <w:rsid w:val="00841E7B"/>
    <w:rsid w:val="008B7558"/>
    <w:rsid w:val="00C46A14"/>
    <w:rsid w:val="00CF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E7B"/>
    <w:rPr>
      <w:color w:val="808080"/>
    </w:rPr>
  </w:style>
  <w:style w:type="paragraph" w:customStyle="1" w:styleId="E533C0B7001E4B4D82A20DC81D983E87">
    <w:name w:val="E533C0B7001E4B4D82A20DC81D983E87"/>
    <w:rsid w:val="00841E7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64434A7EB704504A246D26A1E7438F1">
    <w:name w:val="B64434A7EB704504A246D26A1E7438F1"/>
    <w:rsid w:val="00841E7B"/>
  </w:style>
  <w:style w:type="paragraph" w:customStyle="1" w:styleId="ECF177AE855844DA8B1D9E724F3163AF">
    <w:name w:val="ECF177AE855844DA8B1D9E724F3163AF"/>
    <w:rsid w:val="00841E7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C7807-530F-413E-8F7B-981D69A0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6834</Words>
  <Characters>38955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45698</CharactersWithSpaces>
  <SharedDoc>false</SharedDoc>
  <HLinks>
    <vt:vector size="84" baseType="variant">
      <vt:variant>
        <vt:i4>5570584</vt:i4>
      </vt:variant>
      <vt:variant>
        <vt:i4>36</vt:i4>
      </vt:variant>
      <vt:variant>
        <vt:i4>0</vt:i4>
      </vt:variant>
      <vt:variant>
        <vt:i4>5</vt:i4>
      </vt:variant>
      <vt:variant>
        <vt:lpwstr>http://www2.epa.gov/pesticide-tolerances/setting-tolerances-pesticide-residues-foods</vt:lpwstr>
      </vt:variant>
      <vt:variant>
        <vt:lpwstr/>
      </vt:variant>
      <vt:variant>
        <vt:i4>6422563</vt:i4>
      </vt:variant>
      <vt:variant>
        <vt:i4>33</vt:i4>
      </vt:variant>
      <vt:variant>
        <vt:i4>0</vt:i4>
      </vt:variant>
      <vt:variant>
        <vt:i4>5</vt:i4>
      </vt:variant>
      <vt:variant>
        <vt:lpwstr>http://www2.epa.gov/pria-fees/factors-ir-4-public-interest-finding</vt:lpwstr>
      </vt:variant>
      <vt:variant>
        <vt:lpwstr/>
      </vt:variant>
      <vt:variant>
        <vt:i4>2687036</vt:i4>
      </vt:variant>
      <vt:variant>
        <vt:i4>30</vt:i4>
      </vt:variant>
      <vt:variant>
        <vt:i4>0</vt:i4>
      </vt:variant>
      <vt:variant>
        <vt:i4>5</vt:i4>
      </vt:variant>
      <vt:variant>
        <vt:lpwstr>http://www2.epa.gov/pria-fees/fy-201617-fee-schedule-registration-applications</vt:lpwstr>
      </vt:variant>
      <vt:variant>
        <vt:lpwstr/>
      </vt:variant>
      <vt:variant>
        <vt:i4>2752619</vt:i4>
      </vt:variant>
      <vt:variant>
        <vt:i4>27</vt:i4>
      </vt:variant>
      <vt:variant>
        <vt:i4>0</vt:i4>
      </vt:variant>
      <vt:variant>
        <vt:i4>5</vt:i4>
      </vt:variant>
      <vt:variant>
        <vt:lpwstr>http://www2.epa.gov/pria-fees/guidance-ir-4-exemptions</vt:lpwstr>
      </vt:variant>
      <vt:variant>
        <vt:lpwstr/>
      </vt:variant>
      <vt:variant>
        <vt:i4>196673</vt:i4>
      </vt:variant>
      <vt:variant>
        <vt:i4>24</vt:i4>
      </vt:variant>
      <vt:variant>
        <vt:i4>0</vt:i4>
      </vt:variant>
      <vt:variant>
        <vt:i4>5</vt:i4>
      </vt:variant>
      <vt:variant>
        <vt:lpwstr>http://www2.epa.gov/pesticide-registration/assembly-electronic-packages-and-discs</vt:lpwstr>
      </vt:variant>
      <vt:variant>
        <vt:lpwstr/>
      </vt:variant>
      <vt:variant>
        <vt:i4>1310742</vt:i4>
      </vt:variant>
      <vt:variant>
        <vt:i4>21</vt:i4>
      </vt:variant>
      <vt:variant>
        <vt:i4>0</vt:i4>
      </vt:variant>
      <vt:variant>
        <vt:i4>5</vt:i4>
      </vt:variant>
      <vt:variant>
        <vt:lpwstr>http://www2.epa.gov/pesticide-registration/prn-97-1-agency-actions-under-requirements-food-quality-protection-act</vt:lpwstr>
      </vt:variant>
      <vt:variant>
        <vt:lpwstr/>
      </vt:variant>
      <vt:variant>
        <vt:i4>3801128</vt:i4>
      </vt:variant>
      <vt:variant>
        <vt:i4>18</vt:i4>
      </vt:variant>
      <vt:variant>
        <vt:i4>0</vt:i4>
      </vt:variant>
      <vt:variant>
        <vt:i4>5</vt:i4>
      </vt:variant>
      <vt:variant>
        <vt:lpwstr>http://www.access.gpo.gov/nara/cfr/waisidx_04/40cfr180_04.html</vt:lpwstr>
      </vt:variant>
      <vt:variant>
        <vt:lpwstr/>
      </vt:variant>
      <vt:variant>
        <vt:i4>8323175</vt:i4>
      </vt:variant>
      <vt:variant>
        <vt:i4>15</vt:i4>
      </vt:variant>
      <vt:variant>
        <vt:i4>0</vt:i4>
      </vt:variant>
      <vt:variant>
        <vt:i4>5</vt:i4>
      </vt:variant>
      <vt:variant>
        <vt:lpwstr>http://www.gpo.gov/fdsys/pkg/USCODE-2008-title21/pdf/USCODE-2008-title21-chap9-subchapIV-sec346.pdf</vt:lpwstr>
      </vt:variant>
      <vt:variant>
        <vt:lpwstr/>
      </vt:variant>
      <vt:variant>
        <vt:i4>2818151</vt:i4>
      </vt:variant>
      <vt:variant>
        <vt:i4>12</vt:i4>
      </vt:variant>
      <vt:variant>
        <vt:i4>0</vt:i4>
      </vt:variant>
      <vt:variant>
        <vt:i4>5</vt:i4>
      </vt:variant>
      <vt:variant>
        <vt:lpwstr>http://www.regulations.gov/</vt:lpwstr>
      </vt:variant>
      <vt:variant>
        <vt:lpwstr/>
      </vt:variant>
      <vt:variant>
        <vt:i4>2752619</vt:i4>
      </vt:variant>
      <vt:variant>
        <vt:i4>9</vt:i4>
      </vt:variant>
      <vt:variant>
        <vt:i4>0</vt:i4>
      </vt:variant>
      <vt:variant>
        <vt:i4>5</vt:i4>
      </vt:variant>
      <vt:variant>
        <vt:lpwstr>http://www2.epa.gov/pria-fees/guidance-ir-4-exemptions</vt:lpwstr>
      </vt:variant>
      <vt:variant>
        <vt:lpwstr/>
      </vt:variant>
      <vt:variant>
        <vt:i4>2818153</vt:i4>
      </vt:variant>
      <vt:variant>
        <vt:i4>6</vt:i4>
      </vt:variant>
      <vt:variant>
        <vt:i4>0</vt:i4>
      </vt:variant>
      <vt:variant>
        <vt:i4>5</vt:i4>
      </vt:variant>
      <vt:variant>
        <vt:lpwstr>http://www2.epa.gov/pria-fees/pria-fee-waivers-small-businesses</vt:lpwstr>
      </vt:variant>
      <vt:variant>
        <vt:lpwstr/>
      </vt:variant>
      <vt:variant>
        <vt:i4>196673</vt:i4>
      </vt:variant>
      <vt:variant>
        <vt:i4>3</vt:i4>
      </vt:variant>
      <vt:variant>
        <vt:i4>0</vt:i4>
      </vt:variant>
      <vt:variant>
        <vt:i4>5</vt:i4>
      </vt:variant>
      <vt:variant>
        <vt:lpwstr>http://www2.epa.gov/pesticide-registration/assembly-electronic-packages-and-discs</vt:lpwstr>
      </vt:variant>
      <vt:variant>
        <vt:lpwstr/>
      </vt:variant>
      <vt:variant>
        <vt:i4>2818151</vt:i4>
      </vt:variant>
      <vt:variant>
        <vt:i4>0</vt:i4>
      </vt:variant>
      <vt:variant>
        <vt:i4>0</vt:i4>
      </vt:variant>
      <vt:variant>
        <vt:i4>5</vt:i4>
      </vt:variant>
      <vt:variant>
        <vt:lpwstr>http://www.regulations.gov/</vt:lpwstr>
      </vt:variant>
      <vt:variant>
        <vt:lpwstr/>
      </vt:variant>
      <vt:variant>
        <vt:i4>3342368</vt:i4>
      </vt:variant>
      <vt:variant>
        <vt:i4>0</vt:i4>
      </vt:variant>
      <vt:variant>
        <vt:i4>0</vt:i4>
      </vt:variant>
      <vt:variant>
        <vt:i4>5</vt:i4>
      </vt:variant>
      <vt:variant>
        <vt:lpwstr>http://ir4.rutgers.edu/Other/IR4EconomicImpact.pdf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psmith03</dc:creator>
  <cp:keywords/>
  <dc:description/>
  <cp:lastModifiedBy>Clark, Spencer</cp:lastModifiedBy>
  <cp:revision>3</cp:revision>
  <cp:lastPrinted>2016-05-25T19:44:00Z</cp:lastPrinted>
  <dcterms:created xsi:type="dcterms:W3CDTF">2016-08-22T17:42:00Z</dcterms:created>
  <dcterms:modified xsi:type="dcterms:W3CDTF">2016-08-22T17:56:00Z</dcterms:modified>
</cp:coreProperties>
</file>