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9A6785C" w14:textId="3264605A" w:rsidR="00BD6133" w:rsidRPr="00E27F2A" w:rsidRDefault="00BD6133" w:rsidP="00BD6133">
      <w:r>
        <w:rPr>
          <w:b/>
        </w:rPr>
        <w:t>NS</w:t>
      </w:r>
      <w:r w:rsidRPr="00E27F2A">
        <w:rPr>
          <w:b/>
        </w:rPr>
        <w:t>PS for Commercial and Industrial Solid Waste Incineration Units (40 CFR Part 60, Subpart CCCC)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67F164DE" w:rsidR="00CA4CD6" w:rsidRDefault="00BD6133">
      <w:pPr>
        <w:rPr>
          <w:bCs/>
        </w:rPr>
      </w:pPr>
      <w:r w:rsidRPr="00E27F2A">
        <w:rPr>
          <w:bCs/>
        </w:rPr>
        <w:t>NSPS for Commercial and Industrial Solid Waste Incineration Units (40 CFR Part 60, Subpart CCCC) (Renewal), EPA ICR Number 1926.0</w:t>
      </w:r>
      <w:r>
        <w:rPr>
          <w:bCs/>
        </w:rPr>
        <w:t>7</w:t>
      </w:r>
      <w:r w:rsidRPr="00E27F2A">
        <w:rPr>
          <w:bCs/>
        </w:rPr>
        <w:t>, OMB Control Number 2060-0450.</w:t>
      </w:r>
    </w:p>
    <w:p w14:paraId="7D36D046" w14:textId="77777777" w:rsidR="00BD6133" w:rsidRDefault="00BD6133">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1203B7B0" w:rsidR="00CA4CD6" w:rsidRDefault="00CA4CD6">
      <w:pPr>
        <w:ind w:firstLine="720"/>
      </w:pPr>
      <w:r w:rsidRPr="00BD6133">
        <w:t xml:space="preserve">The New Source Performance Standards (NSPS) for </w:t>
      </w:r>
      <w:r w:rsidR="00617F40" w:rsidRPr="00617F40">
        <w:t xml:space="preserve">Commercial and Industrial Solid Waste Incineration Units </w:t>
      </w:r>
      <w:r w:rsidR="00617F40">
        <w:t>(</w:t>
      </w:r>
      <w:r w:rsidR="00BD6133" w:rsidRPr="00BD6133">
        <w:rPr>
          <w:bCs/>
        </w:rPr>
        <w:t>40 CFR Part 60, Subpart CCCC</w:t>
      </w:r>
      <w:r w:rsidR="00617F40">
        <w:rPr>
          <w:bCs/>
        </w:rPr>
        <w:t>)</w:t>
      </w:r>
      <w:r w:rsidR="00BD6133" w:rsidRPr="00BD6133">
        <w:rPr>
          <w:bCs/>
        </w:rPr>
        <w:t xml:space="preserve"> </w:t>
      </w:r>
      <w:r w:rsidRPr="00BD6133">
        <w:t xml:space="preserve">were proposed on </w:t>
      </w:r>
      <w:r w:rsidR="00BD6133" w:rsidRPr="00BD6133">
        <w:t>November 30, 1999</w:t>
      </w:r>
      <w:r w:rsidRPr="00BD6133">
        <w:t>,</w:t>
      </w:r>
      <w:r w:rsidR="00BD6133" w:rsidRPr="00BD6133">
        <w:t xml:space="preserve"> and</w:t>
      </w:r>
      <w:r w:rsidRPr="00BD6133">
        <w:t xml:space="preserve"> </w:t>
      </w:r>
      <w:r w:rsidR="00BD6133" w:rsidRPr="00BD6133">
        <w:t>promulgated on December 1, 2000</w:t>
      </w:r>
      <w:r w:rsidRPr="00BD6133">
        <w:t>.</w:t>
      </w:r>
      <w:r w:rsidR="009C7E97" w:rsidRPr="00BD6133">
        <w:t xml:space="preserve"> </w:t>
      </w:r>
      <w:r w:rsidRPr="00BD6133">
        <w:t xml:space="preserve">These regulations apply </w:t>
      </w:r>
      <w:r w:rsidR="00724BC7" w:rsidRPr="00BD6133">
        <w:t xml:space="preserve">to </w:t>
      </w:r>
      <w:r w:rsidR="00617F40">
        <w:t xml:space="preserve">either </w:t>
      </w:r>
      <w:r w:rsidR="00BD6133" w:rsidRPr="00BD6133">
        <w:t xml:space="preserve">owners or operators of a combustion device used to combust commercial and industrial waste, and that meet either of the following two criteria: 1) began construction </w:t>
      </w:r>
      <w:r w:rsidR="00617F40">
        <w:t xml:space="preserve">either </w:t>
      </w:r>
      <w:r w:rsidR="00BD6133" w:rsidRPr="00BD6133">
        <w:t>on or after December 31, 1999; or 2) began</w:t>
      </w:r>
      <w:r w:rsidR="00617F40">
        <w:t xml:space="preserve"> either </w:t>
      </w:r>
      <w:r w:rsidR="00BD6133" w:rsidRPr="00BD6133">
        <w:t>reconstruction or modification on or after June 1, 2001</w:t>
      </w:r>
      <w:r w:rsidRPr="00BD6133">
        <w:t>.</w:t>
      </w:r>
      <w:r w:rsidR="00BD6133">
        <w:t xml:space="preserve"> Commercial and industrial waste is a solid waste combusted in an enclosed device using controlled</w:t>
      </w:r>
      <w:r w:rsidR="00617F40">
        <w:t>-</w:t>
      </w:r>
      <w:r w:rsidR="00BD6133">
        <w:t xml:space="preserve">flame combustion without energy recovery, which is a distinct operating unit of any commercial or industrial facility, including field-erected, modular, and custom-built incineration units operating with starved or excess air, or solid waste combusted in an air curtain incinerator without energy recovery that is a distinct operating unit of any commercial or industrial facility.  </w:t>
      </w:r>
      <w:r w:rsidR="00BD6133" w:rsidRPr="00E27F2A">
        <w:t>This information is being collected to</w:t>
      </w:r>
      <w:r w:rsidR="002A71F9">
        <w:t xml:space="preserve"> assure compliance with 40 CFR Part 60, S</w:t>
      </w:r>
      <w:r w:rsidR="00BD6133" w:rsidRPr="00E27F2A">
        <w:t>ubpart CCCC.</w:t>
      </w:r>
    </w:p>
    <w:p w14:paraId="45E3DD84" w14:textId="77777777" w:rsidR="00BD6133" w:rsidRDefault="00BD6133">
      <w:pPr>
        <w:ind w:firstLine="720"/>
      </w:pPr>
    </w:p>
    <w:p w14:paraId="51B5FC53" w14:textId="2FB65ABC" w:rsidR="00BD6133" w:rsidRPr="00BD6133" w:rsidRDefault="00BD6133">
      <w:pPr>
        <w:ind w:firstLine="720"/>
      </w:pPr>
      <w:r w:rsidRPr="00BD6133">
        <w:t xml:space="preserve">The NSPS was </w:t>
      </w:r>
      <w:r w:rsidR="008F2654">
        <w:t xml:space="preserve">amended </w:t>
      </w:r>
      <w:r w:rsidR="00617F40" w:rsidRPr="00617F40">
        <w:t xml:space="preserve">recently </w:t>
      </w:r>
      <w:r w:rsidR="008F2654">
        <w:t xml:space="preserve">on February 7, 2013. </w:t>
      </w:r>
      <w:r w:rsidRPr="00BD6133">
        <w:t>The 2013 standards apply to either owners or operators of a combustion device used to combust commercial and industrial waste, and that meet either of the following two criteria: 1) began construction on or after June 4, 2010; or 2) began reconstruction or modificati</w:t>
      </w:r>
      <w:r w:rsidR="008F2654">
        <w:t xml:space="preserve">on on or after August 7, 2013. </w:t>
      </w:r>
      <w:r w:rsidRPr="00BD6133">
        <w:t>Burdens associated with the 2013 standards are addressed separat</w:t>
      </w:r>
      <w:r>
        <w:t>ely under EPA ICR Number 2384.03</w:t>
      </w:r>
      <w:r w:rsidR="008F2654">
        <w:t xml:space="preserve">. </w:t>
      </w:r>
      <w:r w:rsidRPr="00BD6133">
        <w:t>This ICR applies only to those existing sources that have burdens under the 2000 standards.</w:t>
      </w:r>
      <w:r w:rsidR="006618F9">
        <w:t xml:space="preserve"> Beginning in 2018, the burden associated with the 2013 standards will supersede the burden associated with the 2000 standards</w:t>
      </w:r>
      <w:r w:rsidR="00617F40">
        <w:t>,</w:t>
      </w:r>
      <w:r w:rsidR="006618F9">
        <w:t xml:space="preserve"> at which time the burden from the two ICRs can be consolidated under the 2013 ICR series.</w:t>
      </w:r>
    </w:p>
    <w:p w14:paraId="43FDF7BE" w14:textId="77777777" w:rsidR="00CA4CD6" w:rsidRDefault="00CA4CD6">
      <w:pPr>
        <w:rPr>
          <w:color w:val="000000"/>
        </w:rPr>
      </w:pPr>
    </w:p>
    <w:p w14:paraId="4416605D" w14:textId="076176DC" w:rsidR="00CA4CD6" w:rsidRDefault="00CA4CD6" w:rsidP="002A71F9">
      <w:pPr>
        <w:ind w:firstLine="720"/>
      </w:pPr>
      <w:r>
        <w:rPr>
          <w:color w:val="000000"/>
        </w:rPr>
        <w:t xml:space="preserve">In general, </w:t>
      </w:r>
      <w:r w:rsidRPr="002A71F9">
        <w:t>all NSPS</w:t>
      </w:r>
      <w:r w:rsidR="002A71F9" w:rsidRPr="002A71F9">
        <w:t xml:space="preserve"> </w:t>
      </w:r>
      <w:r w:rsidRPr="002A71F9">
        <w:t xml:space="preserve">standards </w:t>
      </w:r>
      <w:r>
        <w:rPr>
          <w:color w:val="000000"/>
        </w:rPr>
        <w:t>require initial notification</w:t>
      </w:r>
      <w:r w:rsidR="00617F40">
        <w:rPr>
          <w:color w:val="000000"/>
        </w:rPr>
        <w:t xml:space="preserve"> report</w:t>
      </w:r>
      <w:r>
        <w:rPr>
          <w:color w:val="000000"/>
        </w:rPr>
        <w:t xml:space="preserve">s, performance tests, </w:t>
      </w:r>
      <w:r w:rsidR="00617F40">
        <w:rPr>
          <w:color w:val="000000"/>
        </w:rPr>
        <w:t xml:space="preserve">   </w:t>
      </w:r>
      <w:r>
        <w:rPr>
          <w:color w:val="000000"/>
        </w:rPr>
        <w:t>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w:t>
      </w:r>
      <w:r w:rsidRPr="002A71F9">
        <w:t>essential in determining compliance, and are required of all affected facilities subject to NSPS.</w:t>
      </w:r>
    </w:p>
    <w:p w14:paraId="313B3A32" w14:textId="77777777" w:rsidR="002A71F9" w:rsidRPr="002A71F9" w:rsidRDefault="002A71F9" w:rsidP="002A71F9">
      <w:pPr>
        <w:ind w:firstLine="720"/>
      </w:pPr>
    </w:p>
    <w:p w14:paraId="297BBA30" w14:textId="4B1AD8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2A71F9">
        <w:t xml:space="preserve">least five years </w:t>
      </w:r>
      <w:r>
        <w:rPr>
          <w:color w:val="000000"/>
        </w:rPr>
        <w:t xml:space="preserve">following the </w:t>
      </w:r>
      <w:r w:rsidR="00E110E3">
        <w:rPr>
          <w:color w:val="000000"/>
        </w:rPr>
        <w:t xml:space="preserve">generation date of </w:t>
      </w:r>
      <w:r>
        <w:rPr>
          <w:color w:val="000000"/>
        </w:rPr>
        <w:t xml:space="preserve">such </w:t>
      </w:r>
      <w:r>
        <w:rPr>
          <w:color w:val="000000"/>
        </w:rPr>
        <w:lastRenderedPageBreak/>
        <w:t>maintenance reports and records.</w:t>
      </w:r>
      <w:r w:rsidR="009C7E97">
        <w:rPr>
          <w:color w:val="000000"/>
        </w:rPr>
        <w:t xml:space="preserve"> </w:t>
      </w:r>
      <w:r>
        <w:rPr>
          <w:color w:val="000000"/>
        </w:rPr>
        <w:t xml:space="preserve">All reports are sent </w:t>
      </w:r>
      <w:r w:rsidR="007B6F4D">
        <w:rPr>
          <w:color w:val="000000"/>
        </w:rPr>
        <w:t xml:space="preserve">either </w:t>
      </w:r>
      <w:r>
        <w:rPr>
          <w:color w:val="000000"/>
        </w:rPr>
        <w:t>to the delegated state or local authority.</w:t>
      </w:r>
      <w:r w:rsidR="009C7E97">
        <w:rPr>
          <w:color w:val="000000"/>
        </w:rPr>
        <w:t xml:space="preserve"> </w:t>
      </w:r>
      <w:r>
        <w:rPr>
          <w:color w:val="000000"/>
        </w:rPr>
        <w:t xml:space="preserve">In the event that there is no such delegated authority, the reports are sent directly </w:t>
      </w:r>
      <w:r w:rsidR="00FF4ECE">
        <w:rPr>
          <w:color w:val="000000"/>
        </w:rPr>
        <w:t xml:space="preserve">       </w:t>
      </w:r>
      <w:r>
        <w:rPr>
          <w:color w:val="000000"/>
        </w:rPr>
        <w:t>to the U</w:t>
      </w:r>
      <w:r w:rsidR="007B6F4D">
        <w:rPr>
          <w:color w:val="000000"/>
        </w:rPr>
        <w:t>.</w:t>
      </w:r>
      <w:r>
        <w:rPr>
          <w:color w:val="000000"/>
        </w:rPr>
        <w:t>S</w:t>
      </w:r>
      <w:r w:rsidR="007B6F4D">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75C2481D" w:rsidR="00CA4CD6" w:rsidRPr="002D2647" w:rsidRDefault="003E47DB">
      <w:pPr>
        <w:pBdr>
          <w:top w:val="single" w:sz="6" w:space="0" w:color="FFFFFF"/>
          <w:left w:val="single" w:sz="6" w:space="0" w:color="FFFFFF"/>
          <w:bottom w:val="single" w:sz="6" w:space="0" w:color="FFFFFF"/>
          <w:right w:val="single" w:sz="6" w:space="0" w:color="FFFFFF"/>
        </w:pBdr>
        <w:ind w:firstLine="720"/>
      </w:pPr>
      <w:r w:rsidRPr="002D2647">
        <w:t xml:space="preserve">There are approximately </w:t>
      </w:r>
      <w:r w:rsidR="002D2647" w:rsidRPr="002D2647">
        <w:t>30</w:t>
      </w:r>
      <w:r w:rsidR="002A71F9" w:rsidRPr="002D2647">
        <w:t xml:space="preserve"> owners and operators of commercial and industrial solid waste incineration</w:t>
      </w:r>
      <w:r w:rsidR="002D2647" w:rsidRPr="002D2647">
        <w:t xml:space="preserve"> (CISWI)</w:t>
      </w:r>
      <w:r w:rsidR="002A71F9" w:rsidRPr="002D2647">
        <w:t xml:space="preserve"> units</w:t>
      </w:r>
      <w:r w:rsidRPr="002D2647">
        <w:t xml:space="preserve">, which are owned and operated by </w:t>
      </w:r>
      <w:r w:rsidR="002D2647" w:rsidRPr="002D2647">
        <w:t>private</w:t>
      </w:r>
      <w:r w:rsidRPr="002D2647">
        <w:t xml:space="preserve"> industry.</w:t>
      </w:r>
      <w:r w:rsidR="009C7E97" w:rsidRPr="002D2647">
        <w:t xml:space="preserve"> </w:t>
      </w:r>
      <w:r w:rsidR="002D2647" w:rsidRPr="002D2647">
        <w:t xml:space="preserve">None of the units </w:t>
      </w:r>
      <w:r w:rsidRPr="002D2647">
        <w:t xml:space="preserve">in the United States are owned </w:t>
      </w:r>
      <w:r>
        <w:rPr>
          <w:color w:val="000000"/>
        </w:rPr>
        <w:t xml:space="preserve">by </w:t>
      </w:r>
      <w:r w:rsidR="007B6F4D">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7B6F4D">
        <w:rPr>
          <w:color w:val="000000"/>
        </w:rPr>
        <w:t xml:space="preserve"> to EPA requirements</w:t>
      </w:r>
      <w:r>
        <w:rPr>
          <w:color w:val="000000"/>
        </w:rPr>
        <w:t>.</w:t>
      </w:r>
      <w:r w:rsidR="009C7E97">
        <w:rPr>
          <w:color w:val="000000"/>
        </w:rPr>
        <w:t xml:space="preserve"> </w:t>
      </w:r>
      <w:r w:rsidR="002D2647" w:rsidRPr="00E27F2A">
        <w:t xml:space="preserve">The </w:t>
      </w:r>
      <w:r w:rsidR="007B6F4D">
        <w:t>“</w:t>
      </w:r>
      <w:r w:rsidR="002D2647" w:rsidRPr="00E27F2A">
        <w:t>burden</w:t>
      </w:r>
      <w:r w:rsidR="007B6F4D">
        <w:t>”</w:t>
      </w:r>
      <w:r w:rsidR="002D2647" w:rsidRPr="00E27F2A">
        <w:t xml:space="preserve"> to the “Affected Public” may be found </w:t>
      </w:r>
      <w:r w:rsidR="002D2647">
        <w:t xml:space="preserve">below </w:t>
      </w:r>
      <w:r w:rsidR="002D2647" w:rsidRPr="00E27F2A">
        <w:t>in Table 1: Annual Respondent Burden and Cost – NSPS for Commercial and Industrial Solid Waste Incineration Units (40 CFR Par</w:t>
      </w:r>
      <w:r w:rsidR="008F2654">
        <w:t xml:space="preserve">t 60, Subpart CCCC) (Renewal). </w:t>
      </w:r>
      <w:r w:rsidR="002D2647" w:rsidRPr="00E27F2A">
        <w:t xml:space="preserve">The </w:t>
      </w:r>
      <w:r w:rsidR="002D2647">
        <w:t>“</w:t>
      </w:r>
      <w:r w:rsidR="002D2647" w:rsidRPr="00E27F2A">
        <w:t>burden</w:t>
      </w:r>
      <w:r w:rsidR="002D2647">
        <w:t>”</w:t>
      </w:r>
      <w:r w:rsidR="002D2647" w:rsidRPr="00E27F2A">
        <w:t xml:space="preserve"> to the Fe</w:t>
      </w:r>
      <w:r w:rsidR="002D2647">
        <w:t xml:space="preserve">deral Government is </w:t>
      </w:r>
      <w:r w:rsidR="002D2647" w:rsidRPr="002D2647">
        <w:t>attributed to work performed by either Federal employees or government contractors and may be found below in Table 2: Average Annual EPA Burden and Cost – NSPS for Commercial and Industrial Solid Waste Incineration Units (40 CFR Part 60, Subpart CCCC) (Renewal).</w:t>
      </w:r>
    </w:p>
    <w:p w14:paraId="51F311CF" w14:textId="77777777" w:rsidR="00CA4CD6" w:rsidRPr="002D2647" w:rsidRDefault="00CA4CD6">
      <w:pPr>
        <w:pBdr>
          <w:top w:val="single" w:sz="6" w:space="0" w:color="FFFFFF"/>
          <w:left w:val="single" w:sz="6" w:space="0" w:color="FFFFFF"/>
          <w:bottom w:val="single" w:sz="6" w:space="0" w:color="FFFFFF"/>
          <w:right w:val="single" w:sz="6" w:space="0" w:color="FFFFFF"/>
        </w:pBdr>
      </w:pPr>
    </w:p>
    <w:p w14:paraId="7691F7E8" w14:textId="55903955" w:rsidR="00CA4CD6" w:rsidRPr="002D2647" w:rsidRDefault="00E10DA7" w:rsidP="002D2647">
      <w:pPr>
        <w:pBdr>
          <w:top w:val="single" w:sz="6" w:space="0" w:color="FFFFFF"/>
          <w:left w:val="single" w:sz="6" w:space="0" w:color="FFFFFF"/>
          <w:bottom w:val="single" w:sz="6" w:space="0" w:color="FFFFFF"/>
          <w:right w:val="single" w:sz="6" w:space="0" w:color="FFFFFF"/>
        </w:pBdr>
        <w:ind w:firstLine="720"/>
      </w:pPr>
      <w:r w:rsidRPr="002D2647">
        <w:t xml:space="preserve">Over the next three years, </w:t>
      </w:r>
      <w:r w:rsidR="00D91C34" w:rsidRPr="002D2647">
        <w:t xml:space="preserve">approximately </w:t>
      </w:r>
      <w:r w:rsidR="002D2647" w:rsidRPr="002D2647">
        <w:t>30</w:t>
      </w:r>
      <w:r w:rsidR="00CA4CD6" w:rsidRPr="002D2647">
        <w:t xml:space="preserve"> respondents </w:t>
      </w:r>
      <w:r w:rsidRPr="002D2647">
        <w:t>per year will be subject to the</w:t>
      </w:r>
      <w:r w:rsidR="007B6F4D">
        <w:t>se</w:t>
      </w:r>
      <w:r w:rsidRPr="002D2647">
        <w:t xml:space="preserve"> standard</w:t>
      </w:r>
      <w:r w:rsidR="007B6F4D">
        <w:t>s</w:t>
      </w:r>
      <w:r w:rsidR="002D2647" w:rsidRPr="002D2647">
        <w:t xml:space="preserve">. New sources will become subject to the 2013 standards, and are not covered under this ICR. </w:t>
      </w:r>
    </w:p>
    <w:p w14:paraId="18F45B61" w14:textId="77777777" w:rsidR="007B6F4D" w:rsidRDefault="007B6F4D">
      <w:pPr>
        <w:pBdr>
          <w:top w:val="single" w:sz="6" w:space="0" w:color="FFFFFF"/>
          <w:left w:val="single" w:sz="6" w:space="0" w:color="FFFFFF"/>
          <w:bottom w:val="single" w:sz="6" w:space="0" w:color="FFFFFF"/>
          <w:right w:val="single" w:sz="6" w:space="0" w:color="FFFFFF"/>
        </w:pBdr>
        <w:ind w:firstLine="720"/>
      </w:pPr>
    </w:p>
    <w:p w14:paraId="534726BE" w14:textId="77777777" w:rsidR="002D2647" w:rsidRPr="002D2647" w:rsidRDefault="002D2647">
      <w:pPr>
        <w:pBdr>
          <w:top w:val="single" w:sz="6" w:space="0" w:color="FFFFFF"/>
          <w:left w:val="single" w:sz="6" w:space="0" w:color="FFFFFF"/>
          <w:bottom w:val="single" w:sz="6" w:space="0" w:color="FFFFFF"/>
          <w:right w:val="single" w:sz="6" w:space="0" w:color="FFFFFF"/>
        </w:pBdr>
        <w:ind w:firstLine="720"/>
      </w:pPr>
      <w:r w:rsidRPr="002D2647">
        <w:t>T</w:t>
      </w:r>
      <w:r w:rsidR="006810C3" w:rsidRPr="002D2647">
        <w:t xml:space="preserve">he </w:t>
      </w:r>
      <w:r w:rsidR="00CA4CD6" w:rsidRPr="002D2647">
        <w:t xml:space="preserve">active (previous) ICR had the following Terms of Clearance (TOC): </w:t>
      </w:r>
    </w:p>
    <w:p w14:paraId="60B77F67" w14:textId="77777777" w:rsidR="002D2647" w:rsidRDefault="002D2647">
      <w:pPr>
        <w:pBdr>
          <w:top w:val="single" w:sz="6" w:space="0" w:color="FFFFFF"/>
          <w:left w:val="single" w:sz="6" w:space="0" w:color="FFFFFF"/>
          <w:bottom w:val="single" w:sz="6" w:space="0" w:color="FFFFFF"/>
          <w:right w:val="single" w:sz="6" w:space="0" w:color="FFFFFF"/>
        </w:pBdr>
        <w:ind w:firstLine="720"/>
        <w:rPr>
          <w:color w:val="FF0000"/>
        </w:rPr>
      </w:pPr>
    </w:p>
    <w:p w14:paraId="0006C0E9" w14:textId="6BA62A73" w:rsidR="002D2647" w:rsidRPr="002D2647" w:rsidRDefault="002D2647" w:rsidP="002D2647">
      <w:pPr>
        <w:keepNext/>
        <w:pBdr>
          <w:top w:val="single" w:sz="6" w:space="0" w:color="FFFFFF"/>
          <w:left w:val="single" w:sz="6" w:space="0" w:color="FFFFFF"/>
          <w:bottom w:val="single" w:sz="6" w:space="0" w:color="FFFFFF"/>
          <w:right w:val="single" w:sz="6" w:space="0" w:color="FFFFFF"/>
        </w:pBdr>
        <w:ind w:left="1440" w:right="1440"/>
      </w:pPr>
      <w:r w:rsidRPr="002D2647">
        <w:t>When this ICR is renewed, EPA should review the respondent burden, universe, labor rates, and capital costs and ensure these estimates have been updated. In particular, EPA should verify the universe estimate.</w:t>
      </w:r>
    </w:p>
    <w:p w14:paraId="4B047DC9" w14:textId="77777777" w:rsidR="002D2647" w:rsidRDefault="002D2647">
      <w:pPr>
        <w:pBdr>
          <w:top w:val="single" w:sz="6" w:space="0" w:color="FFFFFF"/>
          <w:left w:val="single" w:sz="6" w:space="0" w:color="FFFFFF"/>
          <w:bottom w:val="single" w:sz="6" w:space="0" w:color="FFFFFF"/>
          <w:right w:val="single" w:sz="6" w:space="0" w:color="FFFFFF"/>
        </w:pBdr>
        <w:ind w:firstLine="720"/>
        <w:rPr>
          <w:color w:val="FF0000"/>
        </w:rPr>
      </w:pPr>
    </w:p>
    <w:p w14:paraId="365C973F" w14:textId="39557520" w:rsidR="009D6567" w:rsidRPr="002D2647" w:rsidRDefault="00CA4CD6">
      <w:pPr>
        <w:pBdr>
          <w:top w:val="single" w:sz="6" w:space="0" w:color="FFFFFF"/>
          <w:left w:val="single" w:sz="6" w:space="0" w:color="FFFFFF"/>
          <w:bottom w:val="single" w:sz="6" w:space="0" w:color="FFFFFF"/>
          <w:right w:val="single" w:sz="6" w:space="0" w:color="FFFFFF"/>
        </w:pBdr>
        <w:ind w:firstLine="720"/>
      </w:pPr>
      <w:r w:rsidRPr="002D2647">
        <w:t>EPA has addressed e</w:t>
      </w:r>
      <w:r w:rsidR="00A10DBD" w:rsidRPr="002D2647">
        <w:t xml:space="preserve">ach item of concern in the TOC </w:t>
      </w:r>
      <w:r w:rsidRPr="002D2647">
        <w:t>by</w:t>
      </w:r>
      <w:r w:rsidR="002D2647">
        <w:t xml:space="preserve"> reviewing existing burden and universe estimates</w:t>
      </w:r>
      <w:r w:rsidR="002D2647" w:rsidRPr="002D2647">
        <w:t xml:space="preserve"> </w:t>
      </w:r>
      <w:r w:rsidR="002D2647">
        <w:t xml:space="preserve">and </w:t>
      </w:r>
      <w:r w:rsidR="002D2647" w:rsidRPr="002D2647">
        <w:t>consulting with EPA’s internal experts.</w:t>
      </w:r>
      <w:r w:rsidR="002D2647">
        <w:t xml:space="preserve"> All calculations were updated with the most</w:t>
      </w:r>
      <w:r w:rsidR="007B6F4D">
        <w:t>-</w:t>
      </w:r>
      <w:r w:rsidR="002D2647">
        <w:t>recent information.</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6DA2A7C6" w:rsidR="00CA4CD6" w:rsidRPr="00FA343A" w:rsidRDefault="00CA4CD6">
      <w:pPr>
        <w:pBdr>
          <w:top w:val="single" w:sz="6" w:space="0" w:color="FFFFFF"/>
          <w:left w:val="single" w:sz="6" w:space="0" w:color="FFFFFF"/>
          <w:bottom w:val="single" w:sz="6" w:space="0" w:color="FFFFFF"/>
          <w:right w:val="single" w:sz="6" w:space="0" w:color="FFFFFF"/>
        </w:pBdr>
        <w:ind w:firstLine="720"/>
      </w:pPr>
      <w:r w:rsidRPr="00FA343A">
        <w:t xml:space="preserve">The EPA is charged under Section 111 of the Clean Air Act (CAA), as amended, to establish standards of performance for new stationary sources that reflect: </w:t>
      </w:r>
    </w:p>
    <w:p w14:paraId="19D40895" w14:textId="77777777" w:rsidR="00CA4CD6" w:rsidRPr="00FA343A" w:rsidRDefault="00CA4CD6">
      <w:pPr>
        <w:pBdr>
          <w:top w:val="single" w:sz="6" w:space="0" w:color="FFFFFF"/>
          <w:left w:val="single" w:sz="6" w:space="0" w:color="FFFFFF"/>
          <w:bottom w:val="single" w:sz="6" w:space="0" w:color="FFFFFF"/>
          <w:right w:val="single" w:sz="6" w:space="0" w:color="FFFFFF"/>
        </w:pBdr>
      </w:pPr>
    </w:p>
    <w:p w14:paraId="063AA194" w14:textId="77777777" w:rsidR="007B6F4D" w:rsidRDefault="00CA4CD6">
      <w:pPr>
        <w:pBdr>
          <w:top w:val="single" w:sz="6" w:space="0" w:color="FFFFFF"/>
          <w:left w:val="single" w:sz="6" w:space="0" w:color="FFFFFF"/>
          <w:bottom w:val="single" w:sz="6" w:space="0" w:color="FFFFFF"/>
          <w:right w:val="single" w:sz="6" w:space="0" w:color="FFFFFF"/>
        </w:pBdr>
        <w:ind w:left="1440" w:right="1440"/>
      </w:pPr>
      <w:r w:rsidRPr="00FA343A">
        <w:rPr>
          <w:b/>
          <w:bCs/>
        </w:rPr>
        <w:t>. . .</w:t>
      </w:r>
      <w:r w:rsidRPr="00FA343A">
        <w:t xml:space="preserve"> application of the best technological system of continuous emissions reduction which (taking into consideration the cost of achieving such emissions reduction, or any non-air quality health and environmental impact and energy requirements) the </w:t>
      </w:r>
    </w:p>
    <w:p w14:paraId="7266072A" w14:textId="77777777" w:rsidR="007B6F4D" w:rsidRDefault="007B6F4D">
      <w:pPr>
        <w:pBdr>
          <w:top w:val="single" w:sz="6" w:space="0" w:color="FFFFFF"/>
          <w:left w:val="single" w:sz="6" w:space="0" w:color="FFFFFF"/>
          <w:bottom w:val="single" w:sz="6" w:space="0" w:color="FFFFFF"/>
          <w:right w:val="single" w:sz="6" w:space="0" w:color="FFFFFF"/>
        </w:pBdr>
        <w:ind w:left="1440" w:right="1440"/>
      </w:pPr>
    </w:p>
    <w:p w14:paraId="765A0388" w14:textId="1E7B1861" w:rsidR="00CA4CD6" w:rsidRPr="00FA343A" w:rsidRDefault="00CA4CD6">
      <w:pPr>
        <w:pBdr>
          <w:top w:val="single" w:sz="6" w:space="0" w:color="FFFFFF"/>
          <w:left w:val="single" w:sz="6" w:space="0" w:color="FFFFFF"/>
          <w:bottom w:val="single" w:sz="6" w:space="0" w:color="FFFFFF"/>
          <w:right w:val="single" w:sz="6" w:space="0" w:color="FFFFFF"/>
        </w:pBdr>
        <w:ind w:left="1440" w:right="1440"/>
      </w:pPr>
      <w:r w:rsidRPr="00FA343A">
        <w:lastRenderedPageBreak/>
        <w:t>Administrator determines has been adequately demonstrated.</w:t>
      </w:r>
      <w:r w:rsidR="009C7E97" w:rsidRPr="00FA343A">
        <w:t xml:space="preserve"> </w:t>
      </w:r>
      <w:r w:rsidR="007B6F4D">
        <w:t>S</w:t>
      </w:r>
      <w:r w:rsidRPr="00FA343A">
        <w:t>ection 111(a)(l).</w:t>
      </w:r>
    </w:p>
    <w:p w14:paraId="76467C94" w14:textId="77777777" w:rsidR="00CA4CD6" w:rsidRPr="00FA343A" w:rsidRDefault="00CA4CD6">
      <w:pPr>
        <w:pBdr>
          <w:top w:val="single" w:sz="6" w:space="0" w:color="FFFFFF"/>
          <w:left w:val="single" w:sz="6" w:space="0" w:color="FFFFFF"/>
          <w:bottom w:val="single" w:sz="6" w:space="0" w:color="FFFFFF"/>
          <w:right w:val="single" w:sz="6" w:space="0" w:color="FFFFFF"/>
        </w:pBdr>
      </w:pPr>
    </w:p>
    <w:p w14:paraId="3E5375CF" w14:textId="77777777" w:rsidR="00FA343A" w:rsidRPr="00FA343A" w:rsidRDefault="00CA4CD6" w:rsidP="00FA343A">
      <w:pPr>
        <w:pBdr>
          <w:top w:val="single" w:sz="6" w:space="0" w:color="FFFFFF"/>
          <w:left w:val="single" w:sz="6" w:space="0" w:color="FFFFFF"/>
          <w:bottom w:val="single" w:sz="6" w:space="0" w:color="FFFFFF"/>
          <w:right w:val="single" w:sz="6" w:space="0" w:color="FFFFFF"/>
        </w:pBdr>
      </w:pPr>
      <w:r w:rsidRPr="00FA343A">
        <w:t>The Agency refers to this charge as selecting the best demonstrated technology (BDT).</w:t>
      </w:r>
      <w:r w:rsidR="009C7E97" w:rsidRPr="00FA343A">
        <w:t xml:space="preserve"> </w:t>
      </w:r>
      <w:r w:rsidRPr="00FA343A">
        <w:t xml:space="preserve">Section 111 also requires that the Administrator review and, if appropriate, revise such standards every </w:t>
      </w:r>
      <w:r w:rsidR="00E90E82" w:rsidRPr="00FA343A">
        <w:t>eight</w:t>
      </w:r>
      <w:r w:rsidR="00FA343A" w:rsidRPr="00FA343A">
        <w:t xml:space="preserve"> years.</w:t>
      </w:r>
    </w:p>
    <w:p w14:paraId="4F2DC4B4" w14:textId="77777777" w:rsidR="007B6F4D" w:rsidRDefault="00FA343A" w:rsidP="00FA343A">
      <w:pPr>
        <w:pBdr>
          <w:top w:val="single" w:sz="6" w:space="0" w:color="FFFFFF"/>
          <w:left w:val="single" w:sz="6" w:space="0" w:color="FFFFFF"/>
          <w:bottom w:val="single" w:sz="6" w:space="0" w:color="FFFFFF"/>
          <w:right w:val="single" w:sz="6" w:space="0" w:color="FFFFFF"/>
        </w:pBdr>
      </w:pPr>
      <w:r w:rsidRPr="00FA343A">
        <w:tab/>
      </w:r>
    </w:p>
    <w:p w14:paraId="1B2AF144" w14:textId="1106C52E" w:rsidR="00CA4CD6" w:rsidRPr="00FA343A" w:rsidRDefault="007B6F4D" w:rsidP="00FA343A">
      <w:pPr>
        <w:pBdr>
          <w:top w:val="single" w:sz="6" w:space="0" w:color="FFFFFF"/>
          <w:left w:val="single" w:sz="6" w:space="0" w:color="FFFFFF"/>
          <w:bottom w:val="single" w:sz="6" w:space="0" w:color="FFFFFF"/>
          <w:right w:val="single" w:sz="6" w:space="0" w:color="FFFFFF"/>
        </w:pBdr>
      </w:pPr>
      <w:r>
        <w:t xml:space="preserve">                       </w:t>
      </w:r>
      <w:r w:rsidR="00CA4CD6" w:rsidRPr="00FA343A">
        <w:t xml:space="preserve">In addition, section 114(a) states that the Administrator may require any owner/operator subject to any requirement of this Act to: </w:t>
      </w:r>
    </w:p>
    <w:p w14:paraId="59768A81" w14:textId="77777777" w:rsidR="00CA4CD6" w:rsidRPr="00FA343A" w:rsidRDefault="00CA4CD6">
      <w:pPr>
        <w:pBdr>
          <w:top w:val="single" w:sz="6" w:space="0" w:color="FFFFFF"/>
          <w:left w:val="single" w:sz="6" w:space="0" w:color="FFFFFF"/>
          <w:bottom w:val="single" w:sz="6" w:space="0" w:color="FFFFFF"/>
          <w:right w:val="single" w:sz="6" w:space="0" w:color="FFFFFF"/>
        </w:pBdr>
      </w:pPr>
    </w:p>
    <w:p w14:paraId="33AC57AC" w14:textId="23B97F0E" w:rsidR="00CA4CD6" w:rsidRPr="00FA343A" w:rsidRDefault="00CA4CD6">
      <w:pPr>
        <w:pBdr>
          <w:top w:val="single" w:sz="6" w:space="0" w:color="FFFFFF"/>
          <w:left w:val="single" w:sz="6" w:space="0" w:color="FFFFFF"/>
          <w:bottom w:val="single" w:sz="6" w:space="0" w:color="FFFFFF"/>
          <w:right w:val="single" w:sz="6" w:space="0" w:color="FFFFFF"/>
        </w:pBdr>
        <w:ind w:left="1440" w:right="1440"/>
      </w:pPr>
      <w:r w:rsidRPr="00FA343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A343A" w:rsidRPr="00FA343A">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37B1CFD" w:rsidR="00CA4CD6" w:rsidRPr="000B2927"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Pr>
          <w:color w:val="000000"/>
        </w:rPr>
        <w:t xml:space="preserve">emissions </w:t>
      </w:r>
      <w:r w:rsidRPr="000B2927">
        <w:t xml:space="preserve">from </w:t>
      </w:r>
      <w:r w:rsidR="000B2927" w:rsidRPr="000B2927">
        <w:t>CISWI</w:t>
      </w:r>
      <w:r w:rsidRPr="000B2927">
        <w:t xml:space="preserve"> </w:t>
      </w:r>
      <w:r w:rsidR="008F2654">
        <w:t xml:space="preserve">units </w:t>
      </w:r>
      <w:r w:rsidR="007B6F4D">
        <w:t xml:space="preserve">either </w:t>
      </w:r>
      <w:r w:rsidRPr="000B2927">
        <w:t xml:space="preserve">cause or contribute to air pollution that may reasonably be anticipated to endanger public health </w:t>
      </w:r>
      <w:r w:rsidR="007B6F4D">
        <w:t>and/</w:t>
      </w:r>
      <w:r>
        <w:rPr>
          <w:color w:val="000000"/>
        </w:rPr>
        <w:t>or welfare.</w:t>
      </w:r>
      <w:r w:rsidR="009C7E97">
        <w:rPr>
          <w:color w:val="000000"/>
        </w:rPr>
        <w:t xml:space="preserve"> </w:t>
      </w:r>
      <w:r>
        <w:rPr>
          <w:color w:val="000000"/>
        </w:rPr>
        <w:t xml:space="preserve">Therefore, the </w:t>
      </w:r>
      <w:r w:rsidR="000B2927" w:rsidRPr="000B2927">
        <w:t xml:space="preserve">NSPS </w:t>
      </w:r>
      <w:r w:rsidRPr="000B2927">
        <w:t xml:space="preserve">were promulgated for this source category at 40 CFR </w:t>
      </w:r>
      <w:r w:rsidR="006810C3" w:rsidRPr="000B2927">
        <w:t xml:space="preserve">Part </w:t>
      </w:r>
      <w:r w:rsidR="000B2927" w:rsidRPr="000B2927">
        <w:t>60</w:t>
      </w:r>
      <w:r w:rsidRPr="000B2927">
        <w:t>,</w:t>
      </w:r>
      <w:r w:rsidRPr="000B2927">
        <w:rPr>
          <w:b/>
          <w:bCs/>
          <w:i/>
          <w:iCs/>
        </w:rPr>
        <w:t xml:space="preserve"> </w:t>
      </w:r>
      <w:r w:rsidR="006810C3" w:rsidRPr="000B2927">
        <w:t xml:space="preserve">Subpart </w:t>
      </w:r>
      <w:r w:rsidR="000B2927" w:rsidRPr="000B2927">
        <w:t>CCCC</w:t>
      </w:r>
      <w:r w:rsidRPr="000B2927">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8EB6517" w14:textId="259B8A0C" w:rsidR="00CA4CD6" w:rsidRDefault="00CA4CD6" w:rsidP="000B292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5B0BAD5F" w14:textId="77777777" w:rsidR="000B2927" w:rsidRDefault="000B2927" w:rsidP="000B2927">
      <w:pPr>
        <w:pBdr>
          <w:top w:val="single" w:sz="6" w:space="0" w:color="FFFFFF"/>
          <w:left w:val="single" w:sz="6" w:space="0" w:color="FFFFFF"/>
          <w:bottom w:val="single" w:sz="6" w:space="0" w:color="FFFFFF"/>
          <w:right w:val="single" w:sz="6" w:space="0" w:color="FFFFFF"/>
        </w:pBdr>
        <w:ind w:firstLine="720"/>
        <w:rPr>
          <w:color w:val="000000"/>
        </w:rPr>
      </w:pPr>
    </w:p>
    <w:p w14:paraId="0991F016" w14:textId="37717A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w:t>
      </w:r>
      <w:r w:rsidR="000B2927">
        <w:rPr>
          <w:color w:val="000000"/>
        </w:rPr>
        <w:t>n the</w:t>
      </w:r>
      <w:r w:rsidR="007B6F4D">
        <w:rPr>
          <w:color w:val="000000"/>
        </w:rPr>
        <w:t>se</w:t>
      </w:r>
      <w:r w:rsidR="000B2927">
        <w:rPr>
          <w:color w:val="000000"/>
        </w:rPr>
        <w:t xml:space="preserve"> standard</w:t>
      </w:r>
      <w:r w:rsidR="007B6F4D">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Pr="000B2927" w:rsidRDefault="00CA4CD6">
      <w:pPr>
        <w:pBdr>
          <w:top w:val="single" w:sz="6" w:space="0" w:color="FFFFFF"/>
          <w:left w:val="single" w:sz="6" w:space="0" w:color="FFFFFF"/>
          <w:bottom w:val="single" w:sz="6" w:space="0" w:color="FFFFFF"/>
          <w:right w:val="single" w:sz="6" w:space="0" w:color="FFFFFF"/>
        </w:pBdr>
      </w:pPr>
    </w:p>
    <w:p w14:paraId="218DE045" w14:textId="064075BC" w:rsidR="00CA4CD6" w:rsidRPr="000B2927" w:rsidRDefault="00CA4CD6">
      <w:pPr>
        <w:pBdr>
          <w:top w:val="single" w:sz="6" w:space="0" w:color="FFFFFF"/>
          <w:left w:val="single" w:sz="6" w:space="0" w:color="FFFFFF"/>
          <w:bottom w:val="single" w:sz="6" w:space="0" w:color="FFFFFF"/>
          <w:right w:val="single" w:sz="6" w:space="0" w:color="FFFFFF"/>
        </w:pBdr>
        <w:ind w:firstLine="720"/>
      </w:pPr>
      <w:r w:rsidRPr="000B2927">
        <w:t>Performance tests are required in order to determine an affected facility</w:t>
      </w:r>
      <w:r w:rsidR="00724BC7" w:rsidRPr="000B2927">
        <w:t>’</w:t>
      </w:r>
      <w:r w:rsidRPr="000B2927">
        <w:t>s initial capability to com</w:t>
      </w:r>
      <w:r w:rsidR="000B2927" w:rsidRPr="000B2927">
        <w:t>ply with the</w:t>
      </w:r>
      <w:r w:rsidR="007B6F4D">
        <w:t>se</w:t>
      </w:r>
      <w:r w:rsidR="000B2927" w:rsidRPr="000B2927">
        <w:t xml:space="preserve"> emission standard</w:t>
      </w:r>
      <w:r w:rsidR="007B6F4D">
        <w:t>s</w:t>
      </w:r>
      <w:r w:rsidRPr="000B2927">
        <w:t>. Continuous emission monitors are used to ensur</w:t>
      </w:r>
      <w:r w:rsidR="000B2927" w:rsidRPr="000B2927">
        <w:t>e compliance with the</w:t>
      </w:r>
      <w:r w:rsidR="007B6F4D">
        <w:t>se</w:t>
      </w:r>
      <w:r w:rsidR="000B2927" w:rsidRPr="000B2927">
        <w:t xml:space="preserve"> standard</w:t>
      </w:r>
      <w:r w:rsidR="007B6F4D">
        <w:t>s</w:t>
      </w:r>
      <w:r w:rsidRPr="000B2927">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3630D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w:t>
      </w:r>
      <w:r w:rsidR="000B2927">
        <w:rPr>
          <w:color w:val="000000"/>
        </w:rPr>
        <w:t>tions required in the</w:t>
      </w:r>
      <w:r w:rsidR="007B6F4D">
        <w:rPr>
          <w:color w:val="000000"/>
        </w:rPr>
        <w:t>se</w:t>
      </w:r>
      <w:r w:rsidR="000B2927">
        <w:rPr>
          <w:color w:val="000000"/>
        </w:rPr>
        <w:t xml:space="preserve"> standard</w:t>
      </w:r>
      <w:r w:rsidR="007B6F4D">
        <w:rPr>
          <w:color w:val="000000"/>
        </w:rPr>
        <w:t>s</w:t>
      </w:r>
      <w:r w:rsidR="000B2927">
        <w:rPr>
          <w:color w:val="000000"/>
        </w:rPr>
        <w:t xml:space="preserve"> </w:t>
      </w:r>
      <w:r>
        <w:rPr>
          <w:color w:val="000000"/>
        </w:rPr>
        <w:t>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w:t>
      </w:r>
      <w:r w:rsidRPr="000B2927">
        <w:t>source to check if the</w:t>
      </w:r>
      <w:r w:rsidR="000B2927" w:rsidRPr="000B2927">
        <w:t xml:space="preserve"> </w:t>
      </w:r>
      <w:r w:rsidRPr="000B2927">
        <w:t xml:space="preserve">pollution control devices are </w:t>
      </w:r>
      <w:r w:rsidR="000B2927" w:rsidRPr="000B2927">
        <w:t>properly installed and operated,</w:t>
      </w:r>
      <w:r w:rsidRPr="000B2927">
        <w:t xml:space="preserve"> leaks are being detected and repaired and </w:t>
      </w:r>
      <w:r w:rsidR="007B6F4D">
        <w:t xml:space="preserve">that </w:t>
      </w:r>
      <w:r w:rsidRPr="000B2927">
        <w:t>the standar</w:t>
      </w:r>
      <w:r w:rsidR="000B2927" w:rsidRPr="000B2927">
        <w:t>d</w:t>
      </w:r>
      <w:r w:rsidR="007B6F4D">
        <w:t>s</w:t>
      </w:r>
      <w:r w:rsidR="000B2927" w:rsidRPr="000B2927">
        <w:t xml:space="preserve"> </w:t>
      </w:r>
      <w:r w:rsidR="007B6F4D">
        <w:t>are</w:t>
      </w:r>
      <w:r w:rsidRPr="000B2927">
        <w:t xml:space="preserve"> being met.</w:t>
      </w:r>
      <w:r w:rsidR="009C7E97" w:rsidRPr="000B2927">
        <w:t xml:space="preserve"> </w:t>
      </w:r>
      <w:r w:rsidRPr="000B2927">
        <w:lastRenderedPageBreak/>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11B90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0B2927">
        <w:t xml:space="preserve">required </w:t>
      </w:r>
      <w:r w:rsidR="000B2927" w:rsidRPr="000B2927">
        <w:t>semiannual</w:t>
      </w:r>
      <w:r w:rsidRPr="000B2927">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723A06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B6F4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8840F3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0B2927">
        <w:t xml:space="preserve">CFR </w:t>
      </w:r>
      <w:r w:rsidR="006810C3" w:rsidRPr="000B2927">
        <w:t xml:space="preserve">Part </w:t>
      </w:r>
      <w:r w:rsidR="000B2927" w:rsidRPr="000B2927">
        <w:t>60</w:t>
      </w:r>
      <w:r w:rsidRPr="000B2927">
        <w:t xml:space="preserve">, </w:t>
      </w:r>
      <w:r w:rsidR="006810C3" w:rsidRPr="000B2927">
        <w:t>Subpart</w:t>
      </w:r>
      <w:r w:rsidR="003F1AFC" w:rsidRPr="000B2927">
        <w:t xml:space="preserve"> </w:t>
      </w:r>
      <w:r w:rsidR="000B2927">
        <w:rPr>
          <w:color w:val="000000"/>
        </w:rPr>
        <w:t>CCCC</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CCDAE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B6F4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4FCB8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7B6F4D">
        <w:rPr>
          <w:color w:val="000000"/>
        </w:rPr>
        <w:t>; t</w:t>
      </w:r>
      <w:r>
        <w:rPr>
          <w:color w:val="000000"/>
        </w:rPr>
        <w:t>herefore, duplication</w:t>
      </w:r>
      <w:r w:rsidR="007B6F4D">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1877C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8D1C0D">
        <w:t xml:space="preserve">announcement of a public comment period for the renewal of this ICR was published in the </w:t>
      </w:r>
      <w:r w:rsidRPr="008D1C0D">
        <w:rPr>
          <w:u w:val="single"/>
        </w:rPr>
        <w:t>Federal Register</w:t>
      </w:r>
      <w:r w:rsidRPr="008D1C0D">
        <w:t xml:space="preserve"> (</w:t>
      </w:r>
      <w:r w:rsidR="008D1C0D" w:rsidRPr="008D1C0D">
        <w:t>80</w:t>
      </w:r>
      <w:r w:rsidRPr="008D1C0D">
        <w:t xml:space="preserve"> </w:t>
      </w:r>
      <w:r w:rsidRPr="008D1C0D">
        <w:rPr>
          <w:u w:val="single"/>
        </w:rPr>
        <w:t>FR</w:t>
      </w:r>
      <w:r w:rsidRPr="008D1C0D">
        <w:t xml:space="preserve"> </w:t>
      </w:r>
      <w:r w:rsidR="008D1C0D" w:rsidRPr="008D1C0D">
        <w:t>32116</w:t>
      </w:r>
      <w:r w:rsidRPr="008D1C0D">
        <w:t xml:space="preserve">) on </w:t>
      </w:r>
      <w:r w:rsidR="008D1C0D" w:rsidRPr="008D1C0D">
        <w:t>June 5, 2016</w:t>
      </w:r>
      <w:r w:rsidRPr="008D1C0D">
        <w:t>.</w:t>
      </w:r>
      <w:r w:rsidR="009C7E97" w:rsidRPr="008D1C0D">
        <w:t xml:space="preserve"> </w:t>
      </w:r>
      <w:r w:rsidRPr="008D1C0D">
        <w:t xml:space="preserve">No comments were received on the burden published in the </w:t>
      </w:r>
      <w:r w:rsidRPr="008D1C0D">
        <w:rPr>
          <w:u w:val="single"/>
        </w:rPr>
        <w:t>Federal Register</w:t>
      </w:r>
      <w:r w:rsidR="008D1C0D" w:rsidRPr="008D1C0D">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D25C448" w14:textId="77777777" w:rsidR="008D1C0D" w:rsidRPr="00EA59FE" w:rsidRDefault="008D1C0D" w:rsidP="008D1C0D">
      <w:pPr>
        <w:ind w:firstLine="720"/>
        <w:rPr>
          <w:strike/>
          <w:sz w:val="22"/>
          <w:szCs w:val="22"/>
        </w:rPr>
      </w:pPr>
      <w:r w:rsidRPr="00EA59FE">
        <w:t>The Agency has consulted i</w:t>
      </w:r>
      <w:r w:rsidRPr="00EA59FE">
        <w:rPr>
          <w:bCs/>
        </w:rPr>
        <w:t>ndustry experts and internal data sources to project the number of affected facilities and industry growth over the next three years.</w:t>
      </w:r>
      <w:r w:rsidRPr="00EA59FE">
        <w:rPr>
          <w:b/>
          <w:bCs/>
        </w:rPr>
        <w:t xml:space="preserve"> </w:t>
      </w:r>
      <w:r w:rsidRPr="00EA59FE">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EA59FE">
        <w:rPr>
          <w:sz w:val="22"/>
          <w:szCs w:val="22"/>
        </w:rPr>
        <w:t xml:space="preserve"> </w:t>
      </w:r>
      <w:r w:rsidRPr="00EA59FE">
        <w:t xml:space="preserve">The growth rate for the industry is based on </w:t>
      </w:r>
      <w:r>
        <w:t>estimates from the previous ICR</w:t>
      </w:r>
      <w:r w:rsidRPr="00EA59FE">
        <w:t xml:space="preserve">. </w:t>
      </w:r>
    </w:p>
    <w:p w14:paraId="2CE806E7" w14:textId="77777777" w:rsidR="008D1C0D" w:rsidRPr="00277F42" w:rsidRDefault="008D1C0D" w:rsidP="008D1C0D">
      <w:pPr>
        <w:rPr>
          <w:color w:val="FF0000"/>
        </w:rPr>
      </w:pPr>
    </w:p>
    <w:p w14:paraId="5C5D926D" w14:textId="4CBA4A95" w:rsidR="008D1C0D" w:rsidRDefault="008D1C0D" w:rsidP="008D1C0D">
      <w:pPr>
        <w:ind w:firstLine="720"/>
        <w:rPr>
          <w:color w:val="000000"/>
        </w:rPr>
      </w:pPr>
      <w:r w:rsidRPr="001772FF">
        <w:t>Industry trade association(s) and other interested parties were provided an opportunity to comment on the burden associated with the</w:t>
      </w:r>
      <w:r w:rsidR="0002334B">
        <w:t>se</w:t>
      </w:r>
      <w:r w:rsidRPr="001772FF">
        <w:t xml:space="preserve"> standard</w:t>
      </w:r>
      <w:r w:rsidR="0002334B">
        <w:t>s</w:t>
      </w:r>
      <w:r w:rsidRPr="001772FF">
        <w:t xml:space="preserve"> as </w:t>
      </w:r>
      <w:r w:rsidR="0002334B">
        <w:t xml:space="preserve">they were </w:t>
      </w:r>
      <w:r w:rsidRPr="001772FF">
        <w:t>being developed and the</w:t>
      </w:r>
      <w:r w:rsidR="0002334B">
        <w:t>se</w:t>
      </w:r>
      <w:r w:rsidRPr="001772FF">
        <w:t xml:space="preserve"> standard</w:t>
      </w:r>
      <w:r w:rsidR="0002334B">
        <w:t>s</w:t>
      </w:r>
      <w:r w:rsidRPr="001772FF">
        <w:t xml:space="preserve"> </w:t>
      </w:r>
      <w:r w:rsidR="0002334B" w:rsidRPr="001772FF">
        <w:t>ha</w:t>
      </w:r>
      <w:r w:rsidR="0002334B">
        <w:t xml:space="preserve">ve </w:t>
      </w:r>
      <w:r w:rsidRPr="001772FF">
        <w:t xml:space="preserve">been reviewed </w:t>
      </w:r>
      <w:r w:rsidR="0002334B" w:rsidRPr="0002334B">
        <w:t xml:space="preserve">previously </w:t>
      </w:r>
      <w:r w:rsidRPr="001772FF">
        <w:t>to determine the minimum information needed for compliance purposes. In develo</w:t>
      </w:r>
      <w:r w:rsidR="008F2654">
        <w:t>ping this ICR, we contacted</w:t>
      </w:r>
      <w:r w:rsidRPr="001772FF">
        <w:t>: 1) the Solid Waste Assoc</w:t>
      </w:r>
      <w:r w:rsidR="008F2654">
        <w:t>iation of North America (SWANA)</w:t>
      </w:r>
      <w:r w:rsidR="0002334B">
        <w:t>,</w:t>
      </w:r>
      <w:r w:rsidRPr="001772FF">
        <w:t xml:space="preserve"> at (800) 467-9262</w:t>
      </w:r>
      <w:r w:rsidR="008F2654">
        <w:t>,</w:t>
      </w:r>
      <w:r w:rsidRPr="001772FF">
        <w:t xml:space="preserve"> or </w:t>
      </w:r>
      <w:hyperlink r:id="rId8" w:history="1">
        <w:r w:rsidR="008F2654" w:rsidRPr="00BA6ADB">
          <w:rPr>
            <w:rStyle w:val="Hyperlink"/>
            <w:color w:val="auto"/>
          </w:rPr>
          <w:t>jmaxwell@swana.org</w:t>
        </w:r>
      </w:hyperlink>
      <w:r w:rsidR="008F2654">
        <w:t>;</w:t>
      </w:r>
      <w:r w:rsidRPr="001772FF">
        <w:t xml:space="preserve"> and 2) the National Waste and Recycling Association</w:t>
      </w:r>
      <w:r w:rsidRPr="00D94884">
        <w:t xml:space="preserve"> (</w:t>
      </w:r>
      <w:r>
        <w:t>NWRA</w:t>
      </w:r>
      <w:r w:rsidRPr="00D94884">
        <w:t>)</w:t>
      </w:r>
      <w:r w:rsidR="0002334B">
        <w:t>,</w:t>
      </w:r>
      <w:r w:rsidRPr="00D94884">
        <w:t xml:space="preserve"> at (202) </w:t>
      </w:r>
      <w:r>
        <w:t>244</w:t>
      </w:r>
      <w:r w:rsidRPr="00D94884">
        <w:t>-</w:t>
      </w:r>
      <w:r>
        <w:t>4700</w:t>
      </w:r>
      <w:r w:rsidR="008F2654">
        <w:t>,</w:t>
      </w:r>
      <w:r>
        <w:t xml:space="preserve"> or </w:t>
      </w:r>
      <w:hyperlink r:id="rId9" w:history="1">
        <w:r w:rsidR="008F2654" w:rsidRPr="00BA6ADB">
          <w:rPr>
            <w:rStyle w:val="Hyperlink"/>
            <w:color w:val="auto"/>
          </w:rPr>
          <w:t>bbiggers@wasterecycling.org</w:t>
        </w:r>
      </w:hyperlink>
      <w:r w:rsidR="008F2654" w:rsidRPr="00BA6ADB">
        <w:t xml:space="preserve">. </w:t>
      </w:r>
    </w:p>
    <w:p w14:paraId="0CC73685" w14:textId="77777777" w:rsidR="008D1C0D" w:rsidRDefault="008D1C0D" w:rsidP="008D1C0D">
      <w:pPr>
        <w:rPr>
          <w:color w:val="FF0000"/>
        </w:rPr>
      </w:pPr>
    </w:p>
    <w:p w14:paraId="44DBC235" w14:textId="6AD09AB6" w:rsidR="00123889" w:rsidRDefault="008D1C0D" w:rsidP="008D1C0D">
      <w:pPr>
        <w:pBdr>
          <w:top w:val="single" w:sz="6" w:space="0" w:color="FFFFFF"/>
          <w:left w:val="single" w:sz="6" w:space="0" w:color="FFFFFF"/>
          <w:bottom w:val="single" w:sz="6" w:space="0" w:color="FFFFFF"/>
          <w:right w:val="single" w:sz="6" w:space="0" w:color="FFFFFF"/>
        </w:pBdr>
      </w:pPr>
      <w:r>
        <w:rPr>
          <w:bCs/>
          <w:color w:val="FF0000"/>
        </w:rPr>
        <w:tab/>
      </w:r>
      <w:r w:rsidRPr="001772FF">
        <w:rPr>
          <w:bCs/>
        </w:rPr>
        <w:t xml:space="preserve">It is our policy to respond after a thorough review of comments received since the last </w:t>
      </w:r>
      <w:r w:rsidRPr="001772FF">
        <w:rPr>
          <w:bCs/>
        </w:rPr>
        <w:lastRenderedPageBreak/>
        <w:t>ICR renewal</w:t>
      </w:r>
      <w:r w:rsidR="0002334B">
        <w:rPr>
          <w:bCs/>
        </w:rPr>
        <w:t>,</w:t>
      </w:r>
      <w:r w:rsidRPr="001772FF">
        <w:rPr>
          <w:bCs/>
        </w:rPr>
        <w:t xml:space="preserve"> as well as those submitted in response to the first </w:t>
      </w:r>
      <w:r w:rsidRPr="001772FF">
        <w:rPr>
          <w:bCs/>
          <w:u w:val="single"/>
        </w:rPr>
        <w:t>Federal Register</w:t>
      </w:r>
      <w:r w:rsidRPr="001772FF">
        <w:rPr>
          <w:bCs/>
        </w:rPr>
        <w:t xml:space="preserve"> notice. </w:t>
      </w:r>
      <w:r w:rsidRPr="001772FF">
        <w:t xml:space="preserve">In this case, no comments were received. </w:t>
      </w:r>
    </w:p>
    <w:p w14:paraId="317E3414" w14:textId="77777777" w:rsidR="008D1C0D" w:rsidRDefault="008D1C0D" w:rsidP="008D1C0D">
      <w:pPr>
        <w:pBdr>
          <w:top w:val="single" w:sz="6" w:space="0" w:color="FFFFFF"/>
          <w:left w:val="single" w:sz="6" w:space="0" w:color="FFFFFF"/>
          <w:bottom w:val="single" w:sz="6" w:space="0" w:color="FFFFFF"/>
          <w:right w:val="single" w:sz="6" w:space="0" w:color="FFFFFF"/>
        </w:pBdr>
        <w:rPr>
          <w:color w:val="000000"/>
        </w:rPr>
      </w:pPr>
    </w:p>
    <w:p w14:paraId="3DB64864" w14:textId="21CC0D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2334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92B99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2334B">
        <w:rPr>
          <w:color w:val="000000"/>
        </w:rPr>
        <w:t>-</w:t>
      </w:r>
      <w:r>
        <w:rPr>
          <w:color w:val="000000"/>
        </w:rPr>
        <w:t>frequent information collection would decrease the margin of assurance that facilities are continuing to meet the</w:t>
      </w:r>
      <w:r w:rsidR="0002334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2334B">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E253AF0" w:rsidR="00CA4CD6" w:rsidRDefault="008520F9">
      <w:pPr>
        <w:pBdr>
          <w:top w:val="single" w:sz="6" w:space="0" w:color="FFFFFF"/>
          <w:left w:val="single" w:sz="6" w:space="0" w:color="FFFFFF"/>
          <w:bottom w:val="single" w:sz="6" w:space="0" w:color="FFFFFF"/>
          <w:right w:val="single" w:sz="6" w:space="0" w:color="FFFFFF"/>
        </w:pBdr>
        <w:rPr>
          <w:color w:val="FF0000"/>
        </w:rPr>
      </w:pPr>
      <w:r>
        <w:rPr>
          <w:color w:val="FF0000"/>
        </w:rPr>
        <w:tab/>
      </w:r>
      <w:r w:rsidR="00CA4CD6" w:rsidRPr="008520F9">
        <w:t>These standards require the respondents to maintain all records, including reports and notifications for at least five years.</w:t>
      </w:r>
      <w:r w:rsidR="009C7E97" w:rsidRPr="008520F9">
        <w:t xml:space="preserve"> </w:t>
      </w:r>
      <w:r w:rsidR="00CA4CD6" w:rsidRPr="008520F9">
        <w:t>This is consistent with the General Provisions as applied to the standards.</w:t>
      </w:r>
      <w:r w:rsidR="009C7E97" w:rsidRPr="008520F9">
        <w:t xml:space="preserve"> </w:t>
      </w:r>
      <w:r w:rsidR="00CA4CD6" w:rsidRPr="008520F9">
        <w:t xml:space="preserve">EPA believes that the five year records retention requirement is consistent </w:t>
      </w:r>
      <w:r w:rsidR="004A084D" w:rsidRPr="008520F9">
        <w:t xml:space="preserve">with </w:t>
      </w:r>
      <w:r w:rsidR="00CA4CD6" w:rsidRPr="008520F9">
        <w:t>the Part 70 permit program and the five year statute of limitations on which the permit program is based.</w:t>
      </w:r>
      <w:r w:rsidR="009C7E97" w:rsidRPr="008520F9">
        <w:t xml:space="preserve"> </w:t>
      </w:r>
      <w:r w:rsidR="005F42F8" w:rsidRPr="008520F9">
        <w:t>T</w:t>
      </w:r>
      <w:r w:rsidR="00CA4CD6" w:rsidRPr="008520F9">
        <w:t>he retention of records for five years allow</w:t>
      </w:r>
      <w:r w:rsidR="005F42F8" w:rsidRPr="008520F9">
        <w:t>s</w:t>
      </w:r>
      <w:r w:rsidR="00CA4CD6" w:rsidRPr="008520F9">
        <w:t xml:space="preserve"> EPA to establish the compliance history of a source</w:t>
      </w:r>
      <w:r w:rsidR="005F42F8" w:rsidRPr="008520F9">
        <w:t xml:space="preserve">, </w:t>
      </w:r>
      <w:r w:rsidR="00CA4CD6" w:rsidRPr="008520F9">
        <w:t xml:space="preserve">any pattern of </w:t>
      </w:r>
      <w:r w:rsidR="005F42F8" w:rsidRPr="008520F9">
        <w:t>non-</w:t>
      </w:r>
      <w:r w:rsidR="00CA4CD6" w:rsidRPr="008520F9">
        <w:t>compliance</w:t>
      </w:r>
      <w:r w:rsidR="005F42F8" w:rsidRPr="008520F9">
        <w:t xml:space="preserve"> and to determine the appropriate level of enforcement action.</w:t>
      </w:r>
      <w:r w:rsidR="009C7E97" w:rsidRPr="008520F9">
        <w:t xml:space="preserve"> </w:t>
      </w:r>
      <w:r w:rsidR="00CA4CD6" w:rsidRPr="008520F9">
        <w:t>EPA has found that the most flagrant violators have violations extending beyond five years.</w:t>
      </w:r>
      <w:r w:rsidR="009C7E97" w:rsidRPr="008520F9">
        <w:t xml:space="preserve"> </w:t>
      </w:r>
      <w:r w:rsidR="005F42F8" w:rsidRPr="008520F9">
        <w:t xml:space="preserve">In addition, </w:t>
      </w:r>
      <w:r w:rsidR="00CA4CD6" w:rsidRPr="008520F9">
        <w:t xml:space="preserve">EPA would be prevented from pursuing the violators due to the destruction or nonexistence of </w:t>
      </w:r>
      <w:r w:rsidR="005F42F8" w:rsidRPr="008520F9">
        <w:t xml:space="preserve">essential </w:t>
      </w:r>
      <w:r w:rsidR="00CA4CD6" w:rsidRPr="008520F9">
        <w:t>records</w:t>
      </w:r>
      <w:r w:rsidRPr="008520F9">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D368B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2334B">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DDDB8E" w14:textId="77777777" w:rsidR="00FF4ECE" w:rsidRDefault="00FF4ECE"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5D3CC913" w14:textId="77777777" w:rsidR="00FF4ECE" w:rsidRDefault="00FF4ECE"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FFACCB8" w14:textId="77777777" w:rsidR="00FF4ECE" w:rsidRDefault="00FF4ECE"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538CA17C" w14:textId="77777777" w:rsidR="00FF4ECE" w:rsidRDefault="00FF4ECE"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0BF229" w14:textId="16E41AE8" w:rsidR="008520F9" w:rsidRDefault="00CA4CD6" w:rsidP="008520F9">
      <w:pPr>
        <w:pBdr>
          <w:top w:val="single" w:sz="6" w:space="0" w:color="FFFFFF"/>
          <w:left w:val="single" w:sz="6" w:space="0" w:color="FFFFFF"/>
          <w:bottom w:val="single" w:sz="6" w:space="0" w:color="FFFFFF"/>
          <w:right w:val="single" w:sz="6" w:space="0" w:color="FFFFFF"/>
        </w:pBdr>
        <w:ind w:firstLine="720"/>
        <w:rPr>
          <w:color w:val="000000"/>
        </w:rPr>
      </w:pPr>
      <w:r w:rsidRPr="00C63781">
        <w:t xml:space="preserve">The respondents to the recordkeeping and reporting requirements are </w:t>
      </w:r>
      <w:r w:rsidR="008520F9" w:rsidRPr="00C63781">
        <w:t>owners and operators of CISWI units</w:t>
      </w:r>
      <w:r w:rsidRPr="00C63781">
        <w:t>.</w:t>
      </w:r>
      <w:r w:rsidR="009C7E97" w:rsidRPr="00C63781">
        <w:t xml:space="preserve"> </w:t>
      </w:r>
      <w:r w:rsidRPr="00C63781">
        <w:t xml:space="preserve">The </w:t>
      </w:r>
      <w:r w:rsidR="00CF2B37" w:rsidRPr="00C63781">
        <w:t>United States Standard Industrial Classification (</w:t>
      </w:r>
      <w:r w:rsidRPr="00C63781">
        <w:t>SIC</w:t>
      </w:r>
      <w:r w:rsidR="00CF2B37" w:rsidRPr="00C63781">
        <w:t>)</w:t>
      </w:r>
      <w:r w:rsidRPr="00C63781">
        <w:t xml:space="preserve"> code</w:t>
      </w:r>
      <w:r w:rsidR="008F2654">
        <w:t>s</w:t>
      </w:r>
      <w:r w:rsidRPr="00C63781">
        <w:t xml:space="preserve"> </w:t>
      </w:r>
      <w:r w:rsidR="008520F9">
        <w:rPr>
          <w:color w:val="000000"/>
        </w:rPr>
        <w:t>and the corresponding</w:t>
      </w:r>
      <w:r>
        <w:rPr>
          <w:color w:val="000000"/>
        </w:rPr>
        <w:t xml:space="preserve"> North American Industry Classification System</w:t>
      </w:r>
      <w:r w:rsidR="00CF2B37">
        <w:rPr>
          <w:color w:val="000000"/>
        </w:rPr>
        <w:t xml:space="preserve"> (NAICS</w:t>
      </w:r>
      <w:r>
        <w:rPr>
          <w:color w:val="000000"/>
        </w:rPr>
        <w:t>)</w:t>
      </w:r>
      <w:r w:rsidR="008520F9">
        <w:rPr>
          <w:color w:val="000000"/>
        </w:rPr>
        <w:t xml:space="preserve"> </w:t>
      </w:r>
      <w:r w:rsidR="008F2654">
        <w:rPr>
          <w:color w:val="000000"/>
        </w:rPr>
        <w:t xml:space="preserve">codes </w:t>
      </w:r>
      <w:r w:rsidR="008F2654" w:rsidRPr="00C63781">
        <w:t>for the respon</w:t>
      </w:r>
      <w:r w:rsidR="008F2654">
        <w:t>dents affected by the</w:t>
      </w:r>
      <w:r w:rsidR="0002334B">
        <w:t>se</w:t>
      </w:r>
      <w:r w:rsidR="008F2654">
        <w:t xml:space="preserve"> standard</w:t>
      </w:r>
      <w:r w:rsidR="0002334B">
        <w:t>s</w:t>
      </w:r>
      <w:r w:rsidR="008F2654">
        <w:t xml:space="preserve"> </w:t>
      </w:r>
      <w:r w:rsidR="008520F9">
        <w:rPr>
          <w:color w:val="000000"/>
        </w:rPr>
        <w:t>can be found in the table below</w:t>
      </w:r>
      <w:r w:rsidR="0002334B">
        <w:rPr>
          <w:color w:val="000000"/>
        </w:rPr>
        <w:t>:</w:t>
      </w:r>
    </w:p>
    <w:p w14:paraId="2855C3F2" w14:textId="77777777" w:rsidR="008520F9" w:rsidRDefault="008520F9" w:rsidP="008520F9">
      <w:pPr>
        <w:pBdr>
          <w:top w:val="single" w:sz="6" w:space="0" w:color="FFFFFF"/>
          <w:left w:val="single" w:sz="6" w:space="0" w:color="FFFFFF"/>
          <w:bottom w:val="single" w:sz="6" w:space="0" w:color="FFFFFF"/>
          <w:right w:val="single" w:sz="6" w:space="0" w:color="FFFFFF"/>
        </w:pBdr>
        <w:ind w:firstLine="720"/>
        <w:rPr>
          <w:color w:val="FF0000"/>
        </w:rPr>
      </w:pPr>
    </w:p>
    <w:p w14:paraId="5C8A1E63" w14:textId="77777777" w:rsidR="008520F9" w:rsidRDefault="008520F9" w:rsidP="008520F9">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1980"/>
        <w:gridCol w:w="2101"/>
      </w:tblGrid>
      <w:tr w:rsidR="00CA4CD6" w14:paraId="4654FAA0" w14:textId="77777777" w:rsidTr="00D56FB9">
        <w:tc>
          <w:tcPr>
            <w:tcW w:w="5279" w:type="dxa"/>
            <w:tcBorders>
              <w:top w:val="single" w:sz="7" w:space="0" w:color="000000"/>
              <w:left w:val="single" w:sz="7" w:space="0" w:color="000000"/>
              <w:bottom w:val="single" w:sz="6" w:space="0" w:color="FFFFFF"/>
              <w:right w:val="single" w:sz="6" w:space="0" w:color="FFFFFF"/>
            </w:tcBorders>
          </w:tcPr>
          <w:p w14:paraId="4DA07103" w14:textId="59C005F3"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8520F9" w:rsidRPr="00E27F2A">
              <w:rPr>
                <w:b/>
              </w:rPr>
              <w:t>(40 CFR Part 60, Subpart CCCC)</w:t>
            </w:r>
          </w:p>
        </w:tc>
        <w:tc>
          <w:tcPr>
            <w:tcW w:w="198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01"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8520F9" w14:paraId="43A768BC" w14:textId="77777777" w:rsidTr="00D56FB9">
        <w:tc>
          <w:tcPr>
            <w:tcW w:w="5279" w:type="dxa"/>
            <w:tcBorders>
              <w:top w:val="single" w:sz="7" w:space="0" w:color="000000"/>
              <w:left w:val="single" w:sz="7" w:space="0" w:color="000000"/>
              <w:bottom w:val="single" w:sz="6" w:space="0" w:color="FFFFFF"/>
              <w:right w:val="single" w:sz="6" w:space="0" w:color="FFFFFF"/>
            </w:tcBorders>
          </w:tcPr>
          <w:p w14:paraId="69D88A48" w14:textId="3D51FC2B" w:rsidR="008520F9" w:rsidRDefault="008520F9" w:rsidP="008520F9">
            <w:pPr>
              <w:pBdr>
                <w:top w:val="single" w:sz="6" w:space="0" w:color="FFFFFF"/>
                <w:left w:val="single" w:sz="6" w:space="0" w:color="FFFFFF"/>
                <w:bottom w:val="single" w:sz="6" w:space="0" w:color="FFFFFF"/>
                <w:right w:val="single" w:sz="6" w:space="0" w:color="FFFFFF"/>
              </w:pBdr>
              <w:rPr>
                <w:color w:val="000000"/>
              </w:rPr>
            </w:pPr>
            <w:r>
              <w:t>Chemical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65180B57" w14:textId="10B5BD98" w:rsidR="008520F9" w:rsidRDefault="008520F9" w:rsidP="00C05EA0">
            <w:pPr>
              <w:pBdr>
                <w:top w:val="single" w:sz="6" w:space="0" w:color="FFFFFF"/>
                <w:left w:val="single" w:sz="6" w:space="0" w:color="FFFFFF"/>
                <w:bottom w:val="single" w:sz="6" w:space="0" w:color="FFFFFF"/>
                <w:right w:val="single" w:sz="6" w:space="0" w:color="FFFFFF"/>
              </w:pBdr>
              <w:jc w:val="center"/>
              <w:rPr>
                <w:color w:val="000000"/>
              </w:rPr>
            </w:pPr>
            <w:r w:rsidRPr="00E27F2A">
              <w:t>28</w:t>
            </w:r>
          </w:p>
        </w:tc>
        <w:tc>
          <w:tcPr>
            <w:tcW w:w="2101" w:type="dxa"/>
            <w:tcBorders>
              <w:top w:val="single" w:sz="7" w:space="0" w:color="000000"/>
              <w:left w:val="single" w:sz="7" w:space="0" w:color="000000"/>
              <w:bottom w:val="single" w:sz="6" w:space="0" w:color="FFFFFF"/>
              <w:right w:val="single" w:sz="7" w:space="0" w:color="000000"/>
            </w:tcBorders>
            <w:vAlign w:val="center"/>
          </w:tcPr>
          <w:p w14:paraId="2270277B" w14:textId="7B8003ED" w:rsidR="008520F9" w:rsidRDefault="008520F9" w:rsidP="00C05EA0">
            <w:pPr>
              <w:pBdr>
                <w:top w:val="single" w:sz="6" w:space="0" w:color="FFFFFF"/>
                <w:left w:val="single" w:sz="6" w:space="0" w:color="FFFFFF"/>
                <w:bottom w:val="single" w:sz="6" w:space="0" w:color="FFFFFF"/>
                <w:right w:val="single" w:sz="6" w:space="0" w:color="FFFFFF"/>
              </w:pBdr>
              <w:jc w:val="center"/>
              <w:rPr>
                <w:color w:val="000000"/>
              </w:rPr>
            </w:pPr>
            <w:r w:rsidRPr="00E27F2A">
              <w:t>325</w:t>
            </w:r>
          </w:p>
        </w:tc>
      </w:tr>
      <w:tr w:rsidR="008520F9" w14:paraId="1381BC79" w14:textId="77777777" w:rsidTr="00D56FB9">
        <w:tc>
          <w:tcPr>
            <w:tcW w:w="5279" w:type="dxa"/>
            <w:tcBorders>
              <w:top w:val="single" w:sz="7" w:space="0" w:color="000000"/>
              <w:left w:val="single" w:sz="7" w:space="0" w:color="000000"/>
              <w:bottom w:val="single" w:sz="6" w:space="0" w:color="FFFFFF"/>
              <w:right w:val="single" w:sz="6" w:space="0" w:color="FFFFFF"/>
            </w:tcBorders>
          </w:tcPr>
          <w:p w14:paraId="5BF69ED4" w14:textId="31D56C92" w:rsidR="008520F9" w:rsidRDefault="00D56FB9" w:rsidP="008520F9">
            <w:pPr>
              <w:tabs>
                <w:tab w:val="left" w:pos="3045"/>
              </w:tabs>
              <w:rPr>
                <w:color w:val="000000"/>
              </w:rPr>
            </w:pPr>
            <w:r w:rsidRPr="00D56FB9">
              <w:t>Electrical Equipment, Appliance, and Component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44CB63F6" w14:textId="3685A493" w:rsidR="008520F9" w:rsidRDefault="008520F9" w:rsidP="00C05EA0">
            <w:pPr>
              <w:pBdr>
                <w:top w:val="single" w:sz="6" w:space="0" w:color="FFFFFF"/>
                <w:left w:val="single" w:sz="6" w:space="0" w:color="FFFFFF"/>
                <w:bottom w:val="single" w:sz="6" w:space="0" w:color="FFFFFF"/>
                <w:right w:val="single" w:sz="6" w:space="0" w:color="FFFFFF"/>
              </w:pBdr>
              <w:jc w:val="center"/>
              <w:rPr>
                <w:color w:val="000000"/>
              </w:rPr>
            </w:pPr>
            <w:r w:rsidRPr="00E27F2A">
              <w:t>3</w:t>
            </w:r>
            <w:r>
              <w:t>6</w:t>
            </w:r>
          </w:p>
        </w:tc>
        <w:tc>
          <w:tcPr>
            <w:tcW w:w="2101" w:type="dxa"/>
            <w:tcBorders>
              <w:top w:val="single" w:sz="7" w:space="0" w:color="000000"/>
              <w:left w:val="single" w:sz="7" w:space="0" w:color="000000"/>
              <w:bottom w:val="single" w:sz="6" w:space="0" w:color="FFFFFF"/>
              <w:right w:val="single" w:sz="7" w:space="0" w:color="000000"/>
            </w:tcBorders>
            <w:vAlign w:val="center"/>
          </w:tcPr>
          <w:p w14:paraId="65FC1A16" w14:textId="28B0B220" w:rsidR="008520F9" w:rsidRDefault="008520F9" w:rsidP="00C05EA0">
            <w:pPr>
              <w:pBdr>
                <w:top w:val="single" w:sz="6" w:space="0" w:color="FFFFFF"/>
                <w:left w:val="single" w:sz="6" w:space="0" w:color="FFFFFF"/>
                <w:bottom w:val="single" w:sz="6" w:space="0" w:color="FFFFFF"/>
                <w:right w:val="single" w:sz="6" w:space="0" w:color="FFFFFF"/>
              </w:pBdr>
              <w:jc w:val="center"/>
              <w:rPr>
                <w:color w:val="000000"/>
              </w:rPr>
            </w:pPr>
            <w:r>
              <w:t>33</w:t>
            </w:r>
            <w:r w:rsidR="00D56FB9">
              <w:t>5</w:t>
            </w:r>
          </w:p>
        </w:tc>
      </w:tr>
      <w:tr w:rsidR="008520F9" w14:paraId="222AD0AC" w14:textId="77777777" w:rsidTr="00D56FB9">
        <w:tc>
          <w:tcPr>
            <w:tcW w:w="5279" w:type="dxa"/>
            <w:tcBorders>
              <w:top w:val="single" w:sz="8" w:space="0" w:color="000000"/>
              <w:left w:val="single" w:sz="8" w:space="0" w:color="000000"/>
              <w:bottom w:val="single" w:sz="8" w:space="0" w:color="000000"/>
              <w:right w:val="single" w:sz="8" w:space="0" w:color="000000"/>
            </w:tcBorders>
          </w:tcPr>
          <w:p w14:paraId="6E760476" w14:textId="79ADD1AE" w:rsidR="008520F9" w:rsidRDefault="00C05EA0" w:rsidP="008520F9">
            <w:pPr>
              <w:pBdr>
                <w:top w:val="single" w:sz="6" w:space="0" w:color="FFFFFF"/>
                <w:left w:val="single" w:sz="6" w:space="0" w:color="FFFFFF"/>
                <w:bottom w:val="single" w:sz="6" w:space="0" w:color="FFFFFF"/>
                <w:right w:val="single" w:sz="6" w:space="0" w:color="FFFFFF"/>
              </w:pBdr>
              <w:rPr>
                <w:color w:val="000000"/>
              </w:rPr>
            </w:pPr>
            <w:r w:rsidRPr="00C05EA0">
              <w:t>Wood Product Manufacturing</w:t>
            </w:r>
          </w:p>
        </w:tc>
        <w:tc>
          <w:tcPr>
            <w:tcW w:w="1980" w:type="dxa"/>
            <w:tcBorders>
              <w:top w:val="single" w:sz="8" w:space="0" w:color="000000"/>
              <w:left w:val="single" w:sz="8" w:space="0" w:color="000000"/>
              <w:bottom w:val="single" w:sz="8" w:space="0" w:color="000000"/>
              <w:right w:val="single" w:sz="8" w:space="0" w:color="000000"/>
            </w:tcBorders>
            <w:vAlign w:val="center"/>
          </w:tcPr>
          <w:p w14:paraId="5A0BA3E0" w14:textId="456CFEE2" w:rsidR="008520F9" w:rsidRDefault="008520F9" w:rsidP="00C05EA0">
            <w:pPr>
              <w:pBdr>
                <w:top w:val="single" w:sz="6" w:space="0" w:color="FFFFFF"/>
                <w:left w:val="single" w:sz="6" w:space="0" w:color="FFFFFF"/>
                <w:bottom w:val="single" w:sz="6" w:space="0" w:color="FFFFFF"/>
                <w:right w:val="single" w:sz="6" w:space="0" w:color="FFFFFF"/>
              </w:pBdr>
              <w:jc w:val="center"/>
              <w:rPr>
                <w:color w:val="000000"/>
              </w:rPr>
            </w:pPr>
            <w:r w:rsidRPr="00E27F2A">
              <w:t>24</w:t>
            </w:r>
          </w:p>
        </w:tc>
        <w:tc>
          <w:tcPr>
            <w:tcW w:w="2101" w:type="dxa"/>
            <w:tcBorders>
              <w:top w:val="single" w:sz="8" w:space="0" w:color="000000"/>
              <w:left w:val="single" w:sz="8" w:space="0" w:color="000000"/>
              <w:bottom w:val="single" w:sz="8" w:space="0" w:color="000000"/>
              <w:right w:val="single" w:sz="8" w:space="0" w:color="000000"/>
            </w:tcBorders>
            <w:vAlign w:val="center"/>
          </w:tcPr>
          <w:p w14:paraId="475EFD5E" w14:textId="1AF83B2C" w:rsidR="008520F9" w:rsidRDefault="00C05EA0" w:rsidP="00C05EA0">
            <w:pPr>
              <w:pBdr>
                <w:top w:val="single" w:sz="6" w:space="0" w:color="FFFFFF"/>
                <w:left w:val="single" w:sz="6" w:space="0" w:color="FFFFFF"/>
                <w:bottom w:val="single" w:sz="6" w:space="0" w:color="FFFFFF"/>
                <w:right w:val="single" w:sz="6" w:space="0" w:color="FFFFFF"/>
              </w:pBdr>
              <w:jc w:val="center"/>
              <w:rPr>
                <w:color w:val="000000"/>
              </w:rPr>
            </w:pPr>
            <w:r>
              <w:t>321</w:t>
            </w:r>
          </w:p>
        </w:tc>
      </w:tr>
      <w:tr w:rsidR="00C05EA0" w14:paraId="56E1071C" w14:textId="77777777" w:rsidTr="00D56FB9">
        <w:trPr>
          <w:trHeight w:val="421"/>
        </w:trPr>
        <w:tc>
          <w:tcPr>
            <w:tcW w:w="5279" w:type="dxa"/>
            <w:tcBorders>
              <w:top w:val="single" w:sz="8" w:space="0" w:color="000000"/>
              <w:left w:val="single" w:sz="8" w:space="0" w:color="000000"/>
              <w:bottom w:val="single" w:sz="4" w:space="0" w:color="auto"/>
              <w:right w:val="single" w:sz="8" w:space="0" w:color="000000"/>
            </w:tcBorders>
          </w:tcPr>
          <w:p w14:paraId="29BA2EAE" w14:textId="65337A67" w:rsidR="00C05EA0" w:rsidRPr="00C05EA0" w:rsidRDefault="00C05EA0" w:rsidP="008520F9">
            <w:pPr>
              <w:pBdr>
                <w:top w:val="single" w:sz="6" w:space="0" w:color="FFFFFF"/>
                <w:left w:val="single" w:sz="6" w:space="0" w:color="FFFFFF"/>
                <w:bottom w:val="single" w:sz="6" w:space="0" w:color="FFFFFF"/>
                <w:right w:val="single" w:sz="6" w:space="0" w:color="FFFFFF"/>
              </w:pBdr>
            </w:pPr>
            <w:r w:rsidRPr="00C05EA0">
              <w:t>Furniture and Related Product Manufacturing</w:t>
            </w:r>
          </w:p>
        </w:tc>
        <w:tc>
          <w:tcPr>
            <w:tcW w:w="1980" w:type="dxa"/>
            <w:tcBorders>
              <w:top w:val="single" w:sz="8" w:space="0" w:color="000000"/>
              <w:left w:val="single" w:sz="8" w:space="0" w:color="000000"/>
              <w:bottom w:val="single" w:sz="4" w:space="0" w:color="auto"/>
              <w:right w:val="single" w:sz="8" w:space="0" w:color="000000"/>
            </w:tcBorders>
            <w:vAlign w:val="center"/>
          </w:tcPr>
          <w:p w14:paraId="669D8381" w14:textId="4002C5D9" w:rsidR="00C05EA0" w:rsidRPr="00E27F2A" w:rsidRDefault="00C05EA0" w:rsidP="00C05EA0">
            <w:pPr>
              <w:pBdr>
                <w:top w:val="single" w:sz="6" w:space="0" w:color="FFFFFF"/>
                <w:left w:val="single" w:sz="6" w:space="0" w:color="FFFFFF"/>
                <w:bottom w:val="single" w:sz="6" w:space="0" w:color="FFFFFF"/>
                <w:right w:val="single" w:sz="6" w:space="0" w:color="FFFFFF"/>
              </w:pBdr>
              <w:jc w:val="center"/>
            </w:pPr>
            <w:r>
              <w:t>25</w:t>
            </w:r>
          </w:p>
        </w:tc>
        <w:tc>
          <w:tcPr>
            <w:tcW w:w="2101" w:type="dxa"/>
            <w:tcBorders>
              <w:top w:val="single" w:sz="8" w:space="0" w:color="000000"/>
              <w:left w:val="single" w:sz="8" w:space="0" w:color="000000"/>
              <w:bottom w:val="single" w:sz="4" w:space="0" w:color="auto"/>
              <w:right w:val="single" w:sz="8" w:space="0" w:color="000000"/>
            </w:tcBorders>
            <w:vAlign w:val="center"/>
          </w:tcPr>
          <w:p w14:paraId="43CAD1D7" w14:textId="02EBB303" w:rsidR="00C05EA0" w:rsidRPr="00E27F2A" w:rsidRDefault="00C05EA0" w:rsidP="00C05EA0">
            <w:pPr>
              <w:pBdr>
                <w:top w:val="single" w:sz="6" w:space="0" w:color="FFFFFF"/>
                <w:left w:val="single" w:sz="6" w:space="0" w:color="FFFFFF"/>
                <w:bottom w:val="single" w:sz="6" w:space="0" w:color="FFFFFF"/>
                <w:right w:val="single" w:sz="6" w:space="0" w:color="FFFFFF"/>
              </w:pBdr>
              <w:jc w:val="center"/>
            </w:pPr>
            <w:r>
              <w:t>337</w:t>
            </w:r>
          </w:p>
        </w:tc>
      </w:tr>
    </w:tbl>
    <w:p w14:paraId="3E22D9ED" w14:textId="46B9F813"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595E7D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212EE7F4"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FC0B875"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56FB9" w:rsidRPr="00E27F2A">
        <w:t xml:space="preserve">NSPS for Commercial and Industrial Solid Waste Incineration Units (40 CFR </w:t>
      </w:r>
      <w:r w:rsidR="00D56FB9">
        <w:t>P</w:t>
      </w:r>
      <w:r w:rsidR="00D56FB9" w:rsidRPr="00E27F2A">
        <w:t xml:space="preserve">art 60, </w:t>
      </w:r>
      <w:r w:rsidR="00D56FB9">
        <w:t>S</w:t>
      </w:r>
      <w:r w:rsidR="00D56FB9" w:rsidRPr="00E27F2A">
        <w:t xml:space="preserve">ubpart CCCC).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C60E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1243CD3B"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CC60EC">
              <w:rPr>
                <w:b/>
              </w:rPr>
              <w:t>/Reports</w:t>
            </w:r>
          </w:p>
        </w:tc>
      </w:tr>
      <w:tr w:rsidR="00CC60EC" w:rsidRPr="00CF2B37" w14:paraId="3C77EC7A"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0675619"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Notification of preconstruction (prior to commencing construction) including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1EF1C74F" w14:textId="675EB9D9"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 xml:space="preserve">60.2190 </w:t>
            </w:r>
          </w:p>
        </w:tc>
      </w:tr>
      <w:tr w:rsidR="00CC60EC" w:rsidRPr="00CF2B37" w14:paraId="74DBFC89"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80C9F96"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57530A98"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60.2195</w:t>
            </w:r>
          </w:p>
        </w:tc>
      </w:tr>
      <w:tr w:rsidR="00CC60EC" w:rsidRPr="00CF2B37" w14:paraId="1357996C"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ABE56CD" w:rsidR="00CC60EC" w:rsidRPr="00CF2B37" w:rsidRDefault="00023D46" w:rsidP="00CC60EC">
            <w:pPr>
              <w:pBdr>
                <w:top w:val="single" w:sz="6" w:space="0" w:color="FFFFFF"/>
                <w:left w:val="single" w:sz="6" w:space="0" w:color="FFFFFF"/>
                <w:bottom w:val="single" w:sz="6" w:space="0" w:color="FFFFFF"/>
                <w:right w:val="single" w:sz="6" w:space="0" w:color="FFFFFF"/>
              </w:pBdr>
              <w:spacing w:after="58"/>
            </w:pPr>
            <w:r>
              <w:t>I</w:t>
            </w:r>
            <w:r w:rsidR="00CC60EC" w:rsidRPr="00E27F2A">
              <w:t>nitial performance test</w:t>
            </w:r>
            <w:r>
              <w:t xml:space="preserve"> report</w:t>
            </w:r>
          </w:p>
        </w:tc>
        <w:tc>
          <w:tcPr>
            <w:tcW w:w="2340" w:type="dxa"/>
            <w:tcBorders>
              <w:top w:val="single" w:sz="7" w:space="0" w:color="000000"/>
              <w:left w:val="single" w:sz="7" w:space="0" w:color="000000"/>
              <w:bottom w:val="single" w:sz="7" w:space="0" w:color="000000"/>
              <w:right w:val="single" w:sz="7" w:space="0" w:color="000000"/>
            </w:tcBorders>
          </w:tcPr>
          <w:p w14:paraId="1EAAA3B8" w14:textId="14F44E34"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 xml:space="preserve">60.2200 </w:t>
            </w:r>
          </w:p>
        </w:tc>
      </w:tr>
      <w:tr w:rsidR="00CC60EC" w:rsidRPr="00CF2B37" w14:paraId="082A3A3E"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7B68D5C9"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 xml:space="preserve">Annual report </w:t>
            </w:r>
          </w:p>
        </w:tc>
        <w:tc>
          <w:tcPr>
            <w:tcW w:w="2340" w:type="dxa"/>
            <w:tcBorders>
              <w:top w:val="single" w:sz="7" w:space="0" w:color="000000"/>
              <w:left w:val="single" w:sz="7" w:space="0" w:color="000000"/>
              <w:bottom w:val="single" w:sz="7" w:space="0" w:color="000000"/>
              <w:right w:val="single" w:sz="7" w:space="0" w:color="000000"/>
            </w:tcBorders>
          </w:tcPr>
          <w:p w14:paraId="405E9941" w14:textId="7FDE895C"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t>60.2205,</w:t>
            </w:r>
            <w:r w:rsidRPr="00E27F2A">
              <w:t xml:space="preserve"> 60.2210</w:t>
            </w:r>
          </w:p>
        </w:tc>
      </w:tr>
      <w:tr w:rsidR="00CC60EC" w:rsidRPr="00CF2B37" w14:paraId="64305F2C"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7488CAE"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Emission limitation or operating limit deviation report</w:t>
            </w:r>
          </w:p>
        </w:tc>
        <w:tc>
          <w:tcPr>
            <w:tcW w:w="2340" w:type="dxa"/>
            <w:tcBorders>
              <w:top w:val="single" w:sz="7" w:space="0" w:color="000000"/>
              <w:left w:val="single" w:sz="7" w:space="0" w:color="000000"/>
              <w:bottom w:val="single" w:sz="7" w:space="0" w:color="000000"/>
              <w:right w:val="single" w:sz="7" w:space="0" w:color="000000"/>
            </w:tcBorders>
          </w:tcPr>
          <w:p w14:paraId="12EB33D6" w14:textId="5549A53C"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t xml:space="preserve">60.2215, </w:t>
            </w:r>
            <w:r w:rsidRPr="00E27F2A">
              <w:t>60.2220</w:t>
            </w:r>
          </w:p>
        </w:tc>
      </w:tr>
      <w:tr w:rsidR="00CC60EC" w:rsidRPr="00CF2B37" w14:paraId="3B3DBBFF"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0554C737"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Qualified operator deviation notification</w:t>
            </w:r>
          </w:p>
        </w:tc>
        <w:tc>
          <w:tcPr>
            <w:tcW w:w="2340" w:type="dxa"/>
            <w:tcBorders>
              <w:top w:val="single" w:sz="7" w:space="0" w:color="000000"/>
              <w:left w:val="single" w:sz="7" w:space="0" w:color="000000"/>
              <w:bottom w:val="single" w:sz="7" w:space="0" w:color="000000"/>
              <w:right w:val="single" w:sz="7" w:space="0" w:color="000000"/>
            </w:tcBorders>
          </w:tcPr>
          <w:p w14:paraId="1964632F" w14:textId="206B4959"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60.2225(a)(1)</w:t>
            </w:r>
          </w:p>
        </w:tc>
      </w:tr>
      <w:tr w:rsidR="00CC60EC" w:rsidRPr="00CF2B37" w14:paraId="0F11E0CC"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4EE98FEE"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Qualified operator deviation status report</w:t>
            </w:r>
          </w:p>
        </w:tc>
        <w:tc>
          <w:tcPr>
            <w:tcW w:w="2340" w:type="dxa"/>
            <w:tcBorders>
              <w:top w:val="single" w:sz="7" w:space="0" w:color="000000"/>
              <w:left w:val="single" w:sz="7" w:space="0" w:color="000000"/>
              <w:bottom w:val="single" w:sz="7" w:space="0" w:color="000000"/>
              <w:right w:val="single" w:sz="7" w:space="0" w:color="000000"/>
            </w:tcBorders>
          </w:tcPr>
          <w:p w14:paraId="292BC42E" w14:textId="71438AEE"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60.2225(a)(2)</w:t>
            </w:r>
          </w:p>
        </w:tc>
      </w:tr>
      <w:tr w:rsidR="00CC60EC" w:rsidRPr="00CF2B37" w14:paraId="1F95E04D" w14:textId="77777777" w:rsidTr="00CC60EC">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4735B4C3"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Qualified operator deviation notification of resumed operation</w:t>
            </w:r>
          </w:p>
        </w:tc>
        <w:tc>
          <w:tcPr>
            <w:tcW w:w="2340" w:type="dxa"/>
            <w:tcBorders>
              <w:top w:val="single" w:sz="7" w:space="0" w:color="000000"/>
              <w:left w:val="single" w:sz="7" w:space="0" w:color="000000"/>
              <w:bottom w:val="single" w:sz="7" w:space="0" w:color="000000"/>
              <w:right w:val="single" w:sz="7" w:space="0" w:color="000000"/>
            </w:tcBorders>
          </w:tcPr>
          <w:p w14:paraId="0C010E7F" w14:textId="726470AF"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60.2225(b)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C60E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23D46" w:rsidRPr="00CF2B37" w14:paraId="494C9081"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314F49E9" w14:textId="19507D48" w:rsidR="00023D46" w:rsidRPr="00E27F2A" w:rsidRDefault="00023D46" w:rsidP="00CC60EC">
            <w:pPr>
              <w:pBdr>
                <w:top w:val="single" w:sz="6" w:space="0" w:color="FFFFFF"/>
                <w:left w:val="single" w:sz="6" w:space="0" w:color="FFFFFF"/>
                <w:bottom w:val="single" w:sz="6" w:space="0" w:color="FFFFFF"/>
                <w:right w:val="single" w:sz="6" w:space="0" w:color="FFFFFF"/>
              </w:pBdr>
              <w:spacing w:after="58"/>
            </w:pPr>
            <w:r>
              <w:t>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49D346B6" w14:textId="3FE2F385" w:rsidR="00023D46" w:rsidRPr="00E27F2A" w:rsidRDefault="00023D46" w:rsidP="00CC60EC">
            <w:pPr>
              <w:pBdr>
                <w:top w:val="single" w:sz="6" w:space="0" w:color="FFFFFF"/>
                <w:left w:val="single" w:sz="6" w:space="0" w:color="FFFFFF"/>
                <w:bottom w:val="single" w:sz="6" w:space="0" w:color="FFFFFF"/>
                <w:right w:val="single" w:sz="6" w:space="0" w:color="FFFFFF"/>
              </w:pBdr>
              <w:spacing w:after="58"/>
            </w:pPr>
            <w:r>
              <w:t>60.2175(a)</w:t>
            </w:r>
          </w:p>
        </w:tc>
      </w:tr>
      <w:tr w:rsidR="00CC60EC" w:rsidRPr="00CF2B37" w14:paraId="5FA3A522"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0E9B13B"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CISWI operation parameters.</w:t>
            </w:r>
          </w:p>
        </w:tc>
        <w:tc>
          <w:tcPr>
            <w:tcW w:w="2250" w:type="dxa"/>
            <w:tcBorders>
              <w:top w:val="single" w:sz="7" w:space="0" w:color="000000"/>
              <w:left w:val="single" w:sz="7" w:space="0" w:color="000000"/>
              <w:bottom w:val="single" w:sz="7" w:space="0" w:color="000000"/>
              <w:right w:val="single" w:sz="7" w:space="0" w:color="000000"/>
            </w:tcBorders>
          </w:tcPr>
          <w:p w14:paraId="4CD69875" w14:textId="6EB76331"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60.2175(b)</w:t>
            </w:r>
            <w:r w:rsidR="00C859CA">
              <w:t>, (p)</w:t>
            </w:r>
          </w:p>
        </w:tc>
      </w:tr>
      <w:tr w:rsidR="00CC60EC" w:rsidRPr="00CF2B37" w14:paraId="7B98B13A"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7E93CAE" w:rsidR="00CC60EC" w:rsidRPr="00C859CA" w:rsidRDefault="00CC60EC" w:rsidP="00C859CA">
            <w:pPr>
              <w:pBdr>
                <w:top w:val="single" w:sz="6" w:space="0" w:color="FFFFFF"/>
                <w:left w:val="single" w:sz="6" w:space="0" w:color="FFFFFF"/>
                <w:bottom w:val="single" w:sz="6" w:space="0" w:color="FFFFFF"/>
                <w:right w:val="single" w:sz="6" w:space="0" w:color="FFFFFF"/>
              </w:pBdr>
              <w:spacing w:after="58"/>
            </w:pPr>
            <w:r w:rsidRPr="00C859CA">
              <w:t>Maintain records of occurrence and duration of malfunction</w:t>
            </w:r>
            <w:r w:rsidR="00C859CA">
              <w:t xml:space="preserve"> and corrective action taken.</w:t>
            </w:r>
          </w:p>
        </w:tc>
        <w:tc>
          <w:tcPr>
            <w:tcW w:w="2250" w:type="dxa"/>
            <w:tcBorders>
              <w:top w:val="single" w:sz="7" w:space="0" w:color="000000"/>
              <w:left w:val="single" w:sz="7" w:space="0" w:color="000000"/>
              <w:bottom w:val="single" w:sz="7" w:space="0" w:color="000000"/>
              <w:right w:val="single" w:sz="7" w:space="0" w:color="000000"/>
            </w:tcBorders>
          </w:tcPr>
          <w:p w14:paraId="06801B01" w14:textId="19C9A1AD" w:rsidR="00CC60EC" w:rsidRPr="00C859CA" w:rsidRDefault="00CC60EC" w:rsidP="00C859CA">
            <w:pPr>
              <w:pBdr>
                <w:top w:val="single" w:sz="6" w:space="0" w:color="FFFFFF"/>
                <w:left w:val="single" w:sz="6" w:space="0" w:color="FFFFFF"/>
                <w:bottom w:val="single" w:sz="6" w:space="0" w:color="FFFFFF"/>
                <w:right w:val="single" w:sz="6" w:space="0" w:color="FFFFFF"/>
              </w:pBdr>
              <w:spacing w:after="58"/>
            </w:pPr>
            <w:r w:rsidRPr="00C859CA">
              <w:t>60.2175(</w:t>
            </w:r>
            <w:r w:rsidR="00C859CA" w:rsidRPr="00C859CA">
              <w:t>s</w:t>
            </w:r>
            <w:r w:rsidRPr="00C859CA">
              <w:t>)</w:t>
            </w:r>
            <w:r w:rsidR="00C859CA">
              <w:t>, (u)</w:t>
            </w:r>
          </w:p>
        </w:tc>
      </w:tr>
      <w:tr w:rsidR="00CC60EC" w:rsidRPr="00CF2B37" w14:paraId="32AE5640"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75AD8211"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days when deviation from operating limits have occurred, and description of corrective actions taken.</w:t>
            </w:r>
          </w:p>
        </w:tc>
        <w:tc>
          <w:tcPr>
            <w:tcW w:w="2250" w:type="dxa"/>
            <w:tcBorders>
              <w:top w:val="single" w:sz="7" w:space="0" w:color="000000"/>
              <w:left w:val="single" w:sz="7" w:space="0" w:color="000000"/>
              <w:bottom w:val="single" w:sz="7" w:space="0" w:color="000000"/>
              <w:right w:val="single" w:sz="7" w:space="0" w:color="000000"/>
            </w:tcBorders>
          </w:tcPr>
          <w:p w14:paraId="7F8F2C95" w14:textId="1C63B8F8"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60.2175(e)</w:t>
            </w:r>
          </w:p>
        </w:tc>
      </w:tr>
      <w:tr w:rsidR="00CC60EC" w:rsidRPr="00CF2B37" w14:paraId="157FC910"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38BBC00F"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Records of initial performance tests, annual performance tests, and any subsequent performance tests.</w:t>
            </w:r>
          </w:p>
        </w:tc>
        <w:tc>
          <w:tcPr>
            <w:tcW w:w="2250" w:type="dxa"/>
            <w:tcBorders>
              <w:top w:val="single" w:sz="7" w:space="0" w:color="000000"/>
              <w:left w:val="single" w:sz="7" w:space="0" w:color="000000"/>
              <w:bottom w:val="single" w:sz="7" w:space="0" w:color="000000"/>
              <w:right w:val="single" w:sz="7" w:space="0" w:color="000000"/>
            </w:tcBorders>
          </w:tcPr>
          <w:p w14:paraId="722BCDB7" w14:textId="15C3E19C" w:rsidR="00CC60EC" w:rsidRPr="00CF2B37"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60.2175(f)</w:t>
            </w:r>
          </w:p>
        </w:tc>
      </w:tr>
      <w:tr w:rsidR="00CC60EC" w:rsidRPr="00CF2B37" w14:paraId="35E17921"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42D7108D" w14:textId="25F0B19E"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all documentation produced for the siting analysis.</w:t>
            </w:r>
          </w:p>
        </w:tc>
        <w:tc>
          <w:tcPr>
            <w:tcW w:w="2250" w:type="dxa"/>
            <w:tcBorders>
              <w:top w:val="single" w:sz="7" w:space="0" w:color="000000"/>
              <w:left w:val="single" w:sz="7" w:space="0" w:color="000000"/>
              <w:bottom w:val="single" w:sz="7" w:space="0" w:color="000000"/>
              <w:right w:val="single" w:sz="7" w:space="0" w:color="000000"/>
            </w:tcBorders>
          </w:tcPr>
          <w:p w14:paraId="4FA2DC12" w14:textId="1DDAD0F1"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60.2175(g)</w:t>
            </w:r>
          </w:p>
        </w:tc>
      </w:tr>
      <w:tr w:rsidR="00CC60EC" w:rsidRPr="00CF2B37" w14:paraId="6FFB075A"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1A6C3FF3" w14:textId="0C560581"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names of persons who have completed review of site-specific information and incinerator operating procedures.</w:t>
            </w:r>
          </w:p>
        </w:tc>
        <w:tc>
          <w:tcPr>
            <w:tcW w:w="2250" w:type="dxa"/>
            <w:tcBorders>
              <w:top w:val="single" w:sz="7" w:space="0" w:color="000000"/>
              <w:left w:val="single" w:sz="7" w:space="0" w:color="000000"/>
              <w:bottom w:val="single" w:sz="7" w:space="0" w:color="000000"/>
              <w:right w:val="single" w:sz="7" w:space="0" w:color="000000"/>
            </w:tcBorders>
          </w:tcPr>
          <w:p w14:paraId="45DDFB35" w14:textId="5B1DD870"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60.2175(h)</w:t>
            </w:r>
            <w:r>
              <w:t xml:space="preserve">, </w:t>
            </w:r>
            <w:r w:rsidRPr="00C859CA">
              <w:t>60.2095(a)</w:t>
            </w:r>
          </w:p>
        </w:tc>
      </w:tr>
      <w:tr w:rsidR="00CC60EC" w:rsidRPr="00CF2B37" w14:paraId="0EF0EBC0"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7EAFAFDD" w14:textId="4B90CFC2"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names of persons who have completed the operator training requirements.</w:t>
            </w:r>
          </w:p>
        </w:tc>
        <w:tc>
          <w:tcPr>
            <w:tcW w:w="2250" w:type="dxa"/>
            <w:tcBorders>
              <w:top w:val="single" w:sz="7" w:space="0" w:color="000000"/>
              <w:left w:val="single" w:sz="7" w:space="0" w:color="000000"/>
              <w:bottom w:val="single" w:sz="7" w:space="0" w:color="000000"/>
              <w:right w:val="single" w:sz="7" w:space="0" w:color="000000"/>
            </w:tcBorders>
          </w:tcPr>
          <w:p w14:paraId="34FAA74C" w14:textId="0D7F295C"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60.2175(i)</w:t>
            </w:r>
          </w:p>
        </w:tc>
      </w:tr>
      <w:tr w:rsidR="00CC60EC" w:rsidRPr="00CF2B37" w14:paraId="76A63432"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3FD51B5A" w14:textId="612D4FC8"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names of phone and/or pager numbers of persons who have met the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14:paraId="6D87326B" w14:textId="225AA1F8"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60.2175(j)</w:t>
            </w:r>
          </w:p>
        </w:tc>
      </w:tr>
      <w:tr w:rsidR="00CC60EC" w:rsidRPr="00CF2B37" w14:paraId="18502007"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1B311C22" w14:textId="54E97C57"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calibration of monitoring devices.</w:t>
            </w:r>
          </w:p>
        </w:tc>
        <w:tc>
          <w:tcPr>
            <w:tcW w:w="2250" w:type="dxa"/>
            <w:tcBorders>
              <w:top w:val="single" w:sz="7" w:space="0" w:color="000000"/>
              <w:left w:val="single" w:sz="7" w:space="0" w:color="000000"/>
              <w:bottom w:val="single" w:sz="7" w:space="0" w:color="000000"/>
              <w:right w:val="single" w:sz="7" w:space="0" w:color="000000"/>
            </w:tcBorders>
          </w:tcPr>
          <w:p w14:paraId="4611149A" w14:textId="1C54009B"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60.2175(k)</w:t>
            </w:r>
          </w:p>
        </w:tc>
      </w:tr>
      <w:tr w:rsidR="00CC60EC" w:rsidRPr="00CF2B37" w14:paraId="2FDE331F"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1D1BB743" w14:textId="7A5BEDBF"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equipment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4B525045" w14:textId="33BCAF26"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60.2175(l)</w:t>
            </w:r>
          </w:p>
        </w:tc>
      </w:tr>
      <w:tr w:rsidR="00CC60EC" w:rsidRPr="00CF2B37" w14:paraId="0C8FA5F5"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503EBEE4" w14:textId="7DDE6E6F"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Maintain records of daily log of quantity and types of wastes burned.</w:t>
            </w:r>
          </w:p>
        </w:tc>
        <w:tc>
          <w:tcPr>
            <w:tcW w:w="2250" w:type="dxa"/>
            <w:tcBorders>
              <w:top w:val="single" w:sz="7" w:space="0" w:color="000000"/>
              <w:left w:val="single" w:sz="7" w:space="0" w:color="000000"/>
              <w:bottom w:val="single" w:sz="7" w:space="0" w:color="000000"/>
              <w:right w:val="single" w:sz="7" w:space="0" w:color="000000"/>
            </w:tcBorders>
          </w:tcPr>
          <w:p w14:paraId="122E12B0" w14:textId="593F8EA3"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60.2175(n)</w:t>
            </w:r>
          </w:p>
        </w:tc>
      </w:tr>
      <w:tr w:rsidR="00C859CA" w:rsidRPr="00CF2B37" w14:paraId="2E6E07AD"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43BCBCF7" w14:textId="11045227" w:rsidR="00C859CA" w:rsidRPr="00E27F2A" w:rsidRDefault="00C859CA" w:rsidP="00C859CA">
            <w:pPr>
              <w:pBdr>
                <w:top w:val="single" w:sz="6" w:space="0" w:color="FFFFFF"/>
                <w:left w:val="single" w:sz="6" w:space="0" w:color="FFFFFF"/>
                <w:bottom w:val="single" w:sz="6" w:space="0" w:color="FFFFFF"/>
                <w:right w:val="single" w:sz="6" w:space="0" w:color="FFFFFF"/>
              </w:pBdr>
              <w:spacing w:after="58"/>
            </w:pPr>
            <w:r w:rsidRPr="00C859CA">
              <w:t>Maintain records of the annual air pollution control device inspections that a</w:t>
            </w:r>
            <w:r>
              <w:t>re required for each CISWI unit</w:t>
            </w:r>
            <w:r w:rsidRPr="00C859CA">
              <w:t>, any required maintenance, and any repairs not completed within 10 days of an inspection or the timeframe established by the state regulatory agency.</w:t>
            </w:r>
          </w:p>
        </w:tc>
        <w:tc>
          <w:tcPr>
            <w:tcW w:w="2250" w:type="dxa"/>
            <w:tcBorders>
              <w:top w:val="single" w:sz="7" w:space="0" w:color="000000"/>
              <w:left w:val="single" w:sz="7" w:space="0" w:color="000000"/>
              <w:bottom w:val="single" w:sz="7" w:space="0" w:color="000000"/>
              <w:right w:val="single" w:sz="7" w:space="0" w:color="000000"/>
            </w:tcBorders>
          </w:tcPr>
          <w:p w14:paraId="3AAA32DC" w14:textId="77159DA2" w:rsidR="00C859CA" w:rsidRPr="00E27F2A" w:rsidRDefault="00C859CA" w:rsidP="00C859CA">
            <w:pPr>
              <w:pBdr>
                <w:top w:val="single" w:sz="6" w:space="0" w:color="FFFFFF"/>
                <w:left w:val="single" w:sz="6" w:space="0" w:color="FFFFFF"/>
                <w:bottom w:val="single" w:sz="6" w:space="0" w:color="FFFFFF"/>
                <w:right w:val="single" w:sz="6" w:space="0" w:color="FFFFFF"/>
              </w:pBdr>
              <w:spacing w:after="58"/>
            </w:pPr>
            <w:r w:rsidRPr="00E27F2A">
              <w:t>60.2175(</w:t>
            </w:r>
            <w:r>
              <w:t>o</w:t>
            </w:r>
            <w:r w:rsidRPr="00E27F2A">
              <w:t>)</w:t>
            </w:r>
          </w:p>
        </w:tc>
      </w:tr>
      <w:tr w:rsidR="00CC60EC" w:rsidRPr="00CF2B37" w14:paraId="3277595B" w14:textId="77777777" w:rsidTr="00CC60EC">
        <w:trPr>
          <w:jc w:val="center"/>
        </w:trPr>
        <w:tc>
          <w:tcPr>
            <w:tcW w:w="7110" w:type="dxa"/>
            <w:tcBorders>
              <w:top w:val="single" w:sz="7" w:space="0" w:color="000000"/>
              <w:left w:val="single" w:sz="7" w:space="0" w:color="000000"/>
              <w:bottom w:val="single" w:sz="7" w:space="0" w:color="000000"/>
              <w:right w:val="single" w:sz="7" w:space="0" w:color="000000"/>
            </w:tcBorders>
          </w:tcPr>
          <w:p w14:paraId="09C6BD84" w14:textId="27ABD63F"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Records should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2861293A" w14:textId="0646EEBB" w:rsidR="00CC60EC" w:rsidRPr="00E27F2A" w:rsidRDefault="00CC60EC" w:rsidP="00CC60EC">
            <w:pPr>
              <w:pBdr>
                <w:top w:val="single" w:sz="6" w:space="0" w:color="FFFFFF"/>
                <w:left w:val="single" w:sz="6" w:space="0" w:color="FFFFFF"/>
                <w:bottom w:val="single" w:sz="6" w:space="0" w:color="FFFFFF"/>
                <w:right w:val="single" w:sz="6" w:space="0" w:color="FFFFFF"/>
              </w:pBdr>
              <w:spacing w:after="58"/>
            </w:pPr>
            <w:r w:rsidRPr="00E27F2A">
              <w:t>60.2175</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28F61A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w:t>
      </w:r>
      <w:r w:rsidR="00482E3F">
        <w:rPr>
          <w:color w:val="000000"/>
        </w:rPr>
        <w:t xml:space="preserve">  </w:t>
      </w:r>
      <w:r w:rsidR="00CA4CD6">
        <w:rPr>
          <w:color w:val="000000"/>
        </w:rPr>
        <w:t xml:space="preserve">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1BE897" w14:textId="77777777" w:rsidR="00FF4ECE" w:rsidRDefault="00FF4EC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AB6BAD4" w14:textId="77777777" w:rsidR="00FF4ECE" w:rsidRDefault="00FF4EC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F2A25EA" w14:textId="77777777" w:rsidR="00FF4ECE" w:rsidRDefault="00FF4EC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53F00D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CC60EC" w:rsidRPr="00E27F2A">
              <w:t>PM, dioxins/furans, opacity, HCl, Cd, Pb, Hg, CO, NOx, and SO</w:t>
            </w:r>
            <w:r w:rsidR="00CC60EC" w:rsidRPr="00E27F2A">
              <w:rPr>
                <w:vertAlign w:val="subscript"/>
              </w:rPr>
              <w:t>2</w:t>
            </w:r>
            <w:r w:rsidR="00CC60EC" w:rsidRPr="00E27F2A">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68EBE6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CC60EC">
              <w:t>1, 3A, or 3B</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C60EC" w14:paraId="76C55C8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D259B59" w14:textId="36181D8B" w:rsidR="00CC60EC" w:rsidRDefault="00CC60EC" w:rsidP="00CC60EC">
            <w:pPr>
              <w:spacing w:before="120" w:after="120"/>
              <w:rPr>
                <w:color w:val="000000"/>
              </w:rPr>
            </w:pPr>
            <w:r w:rsidRPr="00E27F2A">
              <w:t>Adjust the existing ways to comply with previously applicable instructions and requirements.</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9EB33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7E8ED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82E3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lastRenderedPageBreak/>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2608E1B" w:rsidR="00CA4CD6" w:rsidRPr="00351557" w:rsidRDefault="00CA4CD6">
      <w:pPr>
        <w:pBdr>
          <w:top w:val="single" w:sz="6" w:space="0" w:color="FFFFFF"/>
          <w:left w:val="single" w:sz="6" w:space="0" w:color="FFFFFF"/>
          <w:bottom w:val="single" w:sz="6" w:space="0" w:color="FFFFFF"/>
          <w:right w:val="single" w:sz="6" w:space="0" w:color="FFFFFF"/>
        </w:pBdr>
        <w:ind w:firstLine="720"/>
      </w:pPr>
      <w:r w:rsidRPr="00351557">
        <w:t xml:space="preserve">Following notification of startup, the reviewing authority </w:t>
      </w:r>
      <w:r w:rsidR="002B29A7" w:rsidRPr="00351557">
        <w:t xml:space="preserve">could </w:t>
      </w:r>
      <w:r w:rsidRPr="00351557">
        <w:t xml:space="preserve">inspect the source to determine whether the pollution control devices are properly installed and </w:t>
      </w:r>
      <w:r w:rsidR="00BB3510">
        <w:t xml:space="preserve">operated. </w:t>
      </w:r>
      <w:r w:rsidRPr="00351557">
        <w:t>Performance test reports are used by the Agency to discern a source</w:t>
      </w:r>
      <w:r w:rsidR="004C701D" w:rsidRPr="00351557">
        <w:t>’</w:t>
      </w:r>
      <w:r w:rsidRPr="00351557">
        <w:t>s initial capability to comply with the emission standa</w:t>
      </w:r>
      <w:r w:rsidR="00351557" w:rsidRPr="00351557">
        <w:t xml:space="preserve">rd and </w:t>
      </w:r>
      <w:r w:rsidRPr="00351557">
        <w:t>note the operating conditions under</w:t>
      </w:r>
      <w:r w:rsidR="00351557" w:rsidRPr="00351557">
        <w:t xml:space="preserve"> which compliance was achieved.</w:t>
      </w:r>
      <w:r w:rsidR="009C7E97" w:rsidRPr="00351557">
        <w:t xml:space="preserve"> </w:t>
      </w:r>
      <w:r w:rsidRPr="00351557">
        <w:t>Data and records maintained by the respondents are tabulated and published for use in compliance and enforcement programs.</w:t>
      </w:r>
      <w:r w:rsidR="009C7E97" w:rsidRPr="00351557">
        <w:t xml:space="preserve"> </w:t>
      </w:r>
      <w:r w:rsidRPr="0035155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731E9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351557">
        <w:t>operator for five</w:t>
      </w:r>
      <w:r w:rsidR="00351557" w:rsidRPr="00351557">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5E2BE769" w:rsidR="00CA4CD6" w:rsidRDefault="00666F16">
      <w:pPr>
        <w:pBdr>
          <w:top w:val="single" w:sz="6" w:space="0" w:color="FFFFFF"/>
          <w:left w:val="single" w:sz="6" w:space="0" w:color="FFFFFF"/>
          <w:bottom w:val="single" w:sz="6" w:space="0" w:color="FFFFFF"/>
          <w:right w:val="single" w:sz="6" w:space="0" w:color="FFFFFF"/>
        </w:pBdr>
        <w:rPr>
          <w:color w:val="000000"/>
        </w:rPr>
      </w:pPr>
      <w:r>
        <w:rPr>
          <w:color w:val="000000"/>
        </w:rPr>
        <w:tab/>
      </w:r>
      <w:r w:rsidRPr="00666F16">
        <w:rPr>
          <w:color w:val="000000"/>
        </w:rPr>
        <w:t>A majority of the respondents are large entities (i.e., large businesses).  According to the final rule (65 FR 75348), approximately 9 percent of companies that own affected facili</w:t>
      </w:r>
      <w:r w:rsidR="00BB3510">
        <w:rPr>
          <w:color w:val="000000"/>
        </w:rPr>
        <w:t>ties might be small businesses.</w:t>
      </w:r>
      <w:r w:rsidRPr="00666F16">
        <w:rPr>
          <w:color w:val="000000"/>
        </w:rPr>
        <w:t xml:space="preserve"> </w:t>
      </w:r>
      <w:r w:rsidR="00BB3510">
        <w:rPr>
          <w:color w:val="000000"/>
        </w:rPr>
        <w:t>T</w:t>
      </w:r>
      <w:r w:rsidRPr="00666F16">
        <w:rPr>
          <w:color w:val="000000"/>
        </w:rPr>
        <w:t>he impact on small ent</w:t>
      </w:r>
      <w:r>
        <w:rPr>
          <w:color w:val="000000"/>
        </w:rPr>
        <w:t>ities (i.e., small businesses)</w:t>
      </w:r>
      <w:r w:rsidRPr="00666F16">
        <w:rPr>
          <w:color w:val="000000"/>
        </w:rPr>
        <w:t xml:space="preserve"> was taken into consideration during the </w:t>
      </w:r>
      <w:r w:rsidR="00BB3510">
        <w:rPr>
          <w:color w:val="000000"/>
        </w:rPr>
        <w:t xml:space="preserve">development of the regulation. </w:t>
      </w:r>
      <w:r w:rsidRPr="00666F16">
        <w:rPr>
          <w:color w:val="000000"/>
        </w:rPr>
        <w:t xml:space="preserve">Due to technical considerations involving the process operations and the types of control equipment employed, the recordkeeping and reporting requirements are the same for both small </w:t>
      </w:r>
      <w:r w:rsidR="00BB3510">
        <w:rPr>
          <w:color w:val="000000"/>
        </w:rPr>
        <w:t>and large entities.</w:t>
      </w:r>
      <w:r w:rsidRPr="00666F16">
        <w:rPr>
          <w:color w:val="000000"/>
        </w:rPr>
        <w:t xml:space="preserve"> The Agency considers these to be the minimum requirements needed to ensure compliance and, therefore, cannot reduce th</w:t>
      </w:r>
      <w:r w:rsidR="00BB3510">
        <w:rPr>
          <w:color w:val="000000"/>
        </w:rPr>
        <w:t xml:space="preserve">em further for small entities. </w:t>
      </w:r>
      <w:r w:rsidRPr="00666F16">
        <w:rPr>
          <w:color w:val="000000"/>
        </w:rPr>
        <w:t>To the extent that larger businesses can use economies of scale to reduce their burden, the overall burden will be reduced.</w:t>
      </w:r>
    </w:p>
    <w:p w14:paraId="212FD5E1" w14:textId="77777777" w:rsidR="00666F16" w:rsidRDefault="00666F1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DDB037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82E3F">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351557" w:rsidRPr="008E1597">
        <w:t>NSPS for Commercial and Indus</w:t>
      </w:r>
      <w:r w:rsidR="00351557">
        <w:t>trial Solid Waste Incineration</w:t>
      </w:r>
      <w:r w:rsidR="00351557" w:rsidRPr="008E1597">
        <w:t xml:space="preserve"> </w:t>
      </w:r>
      <w:r w:rsidR="00351557">
        <w:t>U</w:t>
      </w:r>
      <w:r w:rsidR="00351557" w:rsidRPr="008E1597">
        <w:t>nits</w:t>
      </w:r>
      <w:r w:rsidR="00351557" w:rsidRPr="008E1597" w:rsidDel="00C44769">
        <w:t xml:space="preserve"> </w:t>
      </w:r>
      <w:r w:rsidR="00351557" w:rsidRPr="008E1597">
        <w:t>(40 CFR Part 60, Subpart CCCC) (Renewal)</w:t>
      </w:r>
      <w:r>
        <w:rPr>
          <w:color w:val="000000"/>
        </w:rPr>
        <w:t>.</w:t>
      </w: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EB939E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00351557">
        <w:rPr>
          <w:color w:val="000000"/>
        </w:rPr>
        <w:t>t</w:t>
      </w:r>
      <w:r>
        <w:rPr>
          <w:color w:val="000000"/>
        </w:rPr>
        <w: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620836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82E3F">
        <w:rPr>
          <w:color w:val="000000"/>
        </w:rPr>
        <w:t>either</w:t>
      </w:r>
      <w:r>
        <w:rPr>
          <w:color w:val="000000"/>
        </w:rPr>
        <w:t xml:space="preserve"> conduct </w:t>
      </w:r>
      <w:r w:rsidR="00482E3F">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85D255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1139B" w:rsidRPr="00D1139B">
        <w:t>6,520</w:t>
      </w:r>
      <w:r w:rsidR="004C701D" w:rsidRPr="00D1139B">
        <w:t xml:space="preserve"> </w:t>
      </w:r>
      <w:r w:rsidR="004C701D">
        <w:rPr>
          <w:color w:val="000000"/>
        </w:rPr>
        <w:t>(</w:t>
      </w:r>
      <w:r>
        <w:rPr>
          <w:color w:val="000000"/>
        </w:rPr>
        <w:t>Total Labor Hours from Table 1).</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D1139B">
        <w:t>with the NSPS program</w:t>
      </w:r>
      <w:r>
        <w:rPr>
          <w:color w:val="000000"/>
        </w:rPr>
        <w:t>, the previously</w:t>
      </w:r>
      <w:r w:rsidR="00482E3F">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32E89B3F"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9267B27" w14:textId="77777777" w:rsidR="00D1139B" w:rsidRDefault="00D1139B">
      <w:pPr>
        <w:pBdr>
          <w:top w:val="single" w:sz="6" w:space="0" w:color="FFFFFF"/>
          <w:left w:val="single" w:sz="6" w:space="0" w:color="FFFFFF"/>
          <w:bottom w:val="single" w:sz="6" w:space="0" w:color="FFFFFF"/>
          <w:right w:val="single" w:sz="6" w:space="0" w:color="FFFFFF"/>
        </w:pBdr>
        <w:ind w:firstLine="720"/>
        <w:rPr>
          <w:color w:val="FF0000"/>
        </w:rPr>
      </w:pPr>
    </w:p>
    <w:p w14:paraId="45DD0130" w14:textId="6DC1CC21" w:rsidR="00CA4CD6" w:rsidRDefault="00CA4CD6" w:rsidP="00D1139B">
      <w:pPr>
        <w:pBdr>
          <w:top w:val="single" w:sz="6" w:space="0" w:color="FFFFFF"/>
          <w:left w:val="single" w:sz="6" w:space="0" w:color="FFFFFF"/>
          <w:bottom w:val="single" w:sz="6" w:space="0" w:color="FFFFFF"/>
          <w:right w:val="single" w:sz="6" w:space="0" w:color="FFFFFF"/>
        </w:pBdr>
        <w:ind w:firstLine="720"/>
      </w:pPr>
      <w:r w:rsidRPr="00D1139B">
        <w:t>The type of industry costs associated with the information collection activities in the subject standard are both labor costs which are addressed elsewhere in this ICR and the costs associated with continuous monitoring.</w:t>
      </w:r>
      <w:r w:rsidR="009C7E97" w:rsidRPr="00D1139B">
        <w:t xml:space="preserve"> </w:t>
      </w:r>
      <w:r w:rsidRPr="00D1139B">
        <w:t xml:space="preserve">The capital/startup costs are </w:t>
      </w:r>
      <w:r w:rsidR="00D1139B" w:rsidRPr="00D1139B">
        <w:t>one-time</w:t>
      </w:r>
      <w:r w:rsidRPr="00D1139B">
        <w:t xml:space="preserve"> costs when a facility becomes subject to the regulation.</w:t>
      </w:r>
      <w:r w:rsidR="009C7E97" w:rsidRPr="00D1139B">
        <w:t xml:space="preserve"> </w:t>
      </w:r>
      <w:r w:rsidRPr="00D1139B">
        <w:t xml:space="preserve">The annual operation and maintenance costs are the ongoing costs to maintain </w:t>
      </w:r>
      <w:r w:rsidR="00D1139B">
        <w:t>the monitor</w:t>
      </w:r>
      <w:r w:rsidRPr="00D1139B">
        <w:t xml:space="preserve"> and other costs su</w:t>
      </w:r>
      <w:r w:rsidR="00D1139B" w:rsidRPr="00D1139B">
        <w:t>ch as photocopying and postage.</w:t>
      </w:r>
    </w:p>
    <w:p w14:paraId="4EFD661D" w14:textId="77777777" w:rsidR="00FF4ECE" w:rsidRDefault="00FF4ECE" w:rsidP="00D1139B">
      <w:pPr>
        <w:pBdr>
          <w:top w:val="single" w:sz="6" w:space="0" w:color="FFFFFF"/>
          <w:left w:val="single" w:sz="6" w:space="0" w:color="FFFFFF"/>
          <w:bottom w:val="single" w:sz="6" w:space="0" w:color="FFFFFF"/>
          <w:right w:val="single" w:sz="6" w:space="0" w:color="FFFFFF"/>
        </w:pBdr>
        <w:ind w:firstLine="720"/>
      </w:pPr>
    </w:p>
    <w:p w14:paraId="6A4333C9" w14:textId="77777777" w:rsidR="00FF4ECE" w:rsidRDefault="00FF4ECE" w:rsidP="00D1139B">
      <w:pPr>
        <w:pBdr>
          <w:top w:val="single" w:sz="6" w:space="0" w:color="FFFFFF"/>
          <w:left w:val="single" w:sz="6" w:space="0" w:color="FFFFFF"/>
          <w:bottom w:val="single" w:sz="6" w:space="0" w:color="FFFFFF"/>
          <w:right w:val="single" w:sz="6" w:space="0" w:color="FFFFFF"/>
        </w:pBdr>
        <w:ind w:firstLine="720"/>
      </w:pPr>
    </w:p>
    <w:p w14:paraId="2F268A46" w14:textId="77777777" w:rsidR="00FF4ECE" w:rsidRDefault="00FF4ECE" w:rsidP="00D1139B">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5E3F0778" w14:textId="77777777" w:rsidR="00482E3F" w:rsidRDefault="00482E3F"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D1139B">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BB3510">
            <w:pPr>
              <w:keepNext/>
              <w:keepLines/>
              <w:spacing w:line="120" w:lineRule="exact"/>
              <w:rPr>
                <w:color w:val="000000"/>
              </w:rPr>
            </w:pPr>
          </w:p>
          <w:p w14:paraId="696DDE37"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1139B">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BB3510">
            <w:pPr>
              <w:keepNext/>
              <w:keepLines/>
              <w:spacing w:line="120" w:lineRule="exact"/>
              <w:rPr>
                <w:b/>
                <w:bCs/>
                <w:color w:val="000000"/>
              </w:rPr>
            </w:pPr>
          </w:p>
          <w:p w14:paraId="2E634962"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BB3510">
            <w:pPr>
              <w:keepNext/>
              <w:keepLines/>
              <w:spacing w:line="120" w:lineRule="exact"/>
              <w:rPr>
                <w:color w:val="000000"/>
                <w:sz w:val="20"/>
                <w:szCs w:val="20"/>
              </w:rPr>
            </w:pPr>
          </w:p>
          <w:p w14:paraId="33FE5E98"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11B98B9D"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r w:rsidR="001129C1">
              <w:rPr>
                <w:color w:val="000000"/>
                <w:sz w:val="20"/>
                <w:szCs w:val="20"/>
              </w:rPr>
              <w:t xml:space="preserve"> </w:t>
            </w:r>
            <w:r w:rsidR="001129C1" w:rsidRPr="001129C1">
              <w:rPr>
                <w:color w:val="000000"/>
                <w:sz w:val="20"/>
                <w:szCs w:val="20"/>
                <w:vertAlign w:val="superscript"/>
              </w:rPr>
              <w:t>1</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BB3510">
            <w:pPr>
              <w:keepNext/>
              <w:keepLines/>
              <w:spacing w:line="120" w:lineRule="exact"/>
              <w:rPr>
                <w:color w:val="000000"/>
                <w:sz w:val="20"/>
                <w:szCs w:val="20"/>
              </w:rPr>
            </w:pPr>
          </w:p>
          <w:p w14:paraId="3777DB98"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BB3510">
            <w:pPr>
              <w:keepNext/>
              <w:keepLines/>
              <w:spacing w:line="120" w:lineRule="exact"/>
              <w:rPr>
                <w:color w:val="000000"/>
                <w:sz w:val="20"/>
                <w:szCs w:val="20"/>
              </w:rPr>
            </w:pPr>
          </w:p>
          <w:p w14:paraId="58891F26"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BB3510">
            <w:pPr>
              <w:keepNext/>
              <w:keepLines/>
              <w:spacing w:line="120" w:lineRule="exact"/>
              <w:rPr>
                <w:color w:val="000000"/>
                <w:sz w:val="20"/>
                <w:szCs w:val="20"/>
              </w:rPr>
            </w:pPr>
          </w:p>
          <w:p w14:paraId="75AD19E2"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49DA541C"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1129C1">
              <w:rPr>
                <w:color w:val="000000"/>
                <w:sz w:val="20"/>
                <w:szCs w:val="20"/>
              </w:rPr>
              <w:t xml:space="preserve"> </w:t>
            </w:r>
            <w:r w:rsidR="001129C1" w:rsidRPr="001129C1">
              <w:rPr>
                <w:color w:val="000000"/>
                <w:sz w:val="20"/>
                <w:szCs w:val="20"/>
                <w:vertAlign w:val="superscript"/>
              </w:rPr>
              <w:t>2</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BB3510">
            <w:pPr>
              <w:keepNext/>
              <w:keepLines/>
              <w:spacing w:line="120" w:lineRule="exact"/>
              <w:rPr>
                <w:color w:val="000000"/>
                <w:sz w:val="20"/>
                <w:szCs w:val="20"/>
              </w:rPr>
            </w:pPr>
          </w:p>
          <w:p w14:paraId="3B82CC33"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BB3510">
            <w:pPr>
              <w:keepNext/>
              <w:keepLines/>
              <w:spacing w:line="120" w:lineRule="exact"/>
              <w:rPr>
                <w:color w:val="000000"/>
                <w:sz w:val="20"/>
                <w:szCs w:val="20"/>
              </w:rPr>
            </w:pPr>
          </w:p>
          <w:p w14:paraId="225E9FBD"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BB35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1139B" w14:paraId="4AA20F59" w14:textId="77777777" w:rsidTr="00D1139B">
        <w:tc>
          <w:tcPr>
            <w:tcW w:w="1170" w:type="dxa"/>
            <w:tcBorders>
              <w:top w:val="single" w:sz="7" w:space="0" w:color="000000"/>
              <w:left w:val="single" w:sz="7" w:space="0" w:color="000000"/>
              <w:bottom w:val="single" w:sz="8" w:space="0" w:color="000000"/>
              <w:right w:val="single" w:sz="6" w:space="0" w:color="FFFFFF"/>
            </w:tcBorders>
          </w:tcPr>
          <w:p w14:paraId="2113507C" w14:textId="4CA965FD" w:rsidR="00D1139B" w:rsidRDefault="00D1139B" w:rsidP="00BB3510">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E27F2A">
              <w:rPr>
                <w:sz w:val="20"/>
                <w:szCs w:val="20"/>
              </w:rPr>
              <w:t>Wet Scrubber</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19BA701B" w:rsid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E27F2A">
              <w:rPr>
                <w:sz w:val="20"/>
                <w:szCs w:val="20"/>
              </w:rPr>
              <w:t>$77,413</w:t>
            </w:r>
          </w:p>
        </w:tc>
        <w:tc>
          <w:tcPr>
            <w:tcW w:w="1350" w:type="dxa"/>
            <w:tcBorders>
              <w:top w:val="single" w:sz="7" w:space="0" w:color="000000"/>
              <w:left w:val="single" w:sz="7" w:space="0" w:color="000000"/>
              <w:bottom w:val="single" w:sz="8" w:space="0" w:color="000000"/>
              <w:right w:val="single" w:sz="6" w:space="0" w:color="FFFFFF"/>
            </w:tcBorders>
            <w:vAlign w:val="center"/>
          </w:tcPr>
          <w:p w14:paraId="1B77751D" w14:textId="206B8371" w:rsid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579E5267" w:rsid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014C668B" w14:textId="07B74556" w:rsid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E27F2A">
              <w:rPr>
                <w:sz w:val="20"/>
                <w:szCs w:val="20"/>
              </w:rPr>
              <w:t>$</w:t>
            </w:r>
            <w:r w:rsidR="004007FE">
              <w:rPr>
                <w:sz w:val="20"/>
                <w:szCs w:val="20"/>
              </w:rPr>
              <w:t>13,517</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0392B693" w:rsid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30</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0E5CAC11" w:rsid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E875F3">
              <w:rPr>
                <w:sz w:val="20"/>
                <w:szCs w:val="20"/>
              </w:rPr>
              <w:t>$</w:t>
            </w:r>
            <w:r w:rsidR="004007FE">
              <w:rPr>
                <w:sz w:val="20"/>
                <w:szCs w:val="20"/>
              </w:rPr>
              <w:t>405,510</w:t>
            </w:r>
          </w:p>
        </w:tc>
      </w:tr>
      <w:tr w:rsidR="00D1139B" w14:paraId="1A098479" w14:textId="77777777" w:rsidTr="00D1139B">
        <w:tc>
          <w:tcPr>
            <w:tcW w:w="1170" w:type="dxa"/>
            <w:tcBorders>
              <w:top w:val="single" w:sz="8" w:space="0" w:color="000000"/>
              <w:left w:val="single" w:sz="8" w:space="0" w:color="000000"/>
              <w:bottom w:val="single" w:sz="4" w:space="0" w:color="auto"/>
              <w:right w:val="single" w:sz="8" w:space="0" w:color="000000"/>
            </w:tcBorders>
          </w:tcPr>
          <w:p w14:paraId="4601E0EA" w14:textId="77777777" w:rsidR="00D1139B" w:rsidRDefault="00D1139B" w:rsidP="00BB3510">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14:paraId="13552B0F" w14:textId="77777777" w:rsidR="00D1139B" w:rsidRDefault="00D1139B" w:rsidP="00BB3510">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bottom"/>
          </w:tcPr>
          <w:p w14:paraId="4A19CEED" w14:textId="2C4066DB" w:rsidR="00D1139B" w:rsidRP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D1139B">
              <w:rPr>
                <w:b/>
                <w:color w:val="000000"/>
                <w:sz w:val="20"/>
                <w:szCs w:val="20"/>
              </w:rPr>
              <w:t>Total</w:t>
            </w:r>
            <w:r w:rsidR="001129C1">
              <w:rPr>
                <w:b/>
                <w:color w:val="000000"/>
                <w:sz w:val="20"/>
                <w:szCs w:val="20"/>
              </w:rPr>
              <w:t xml:space="preserve"> </w:t>
            </w:r>
            <w:r w:rsidR="001129C1" w:rsidRPr="001129C1">
              <w:rPr>
                <w:b/>
                <w:color w:val="000000"/>
                <w:sz w:val="20"/>
                <w:szCs w:val="20"/>
                <w:vertAlign w:val="superscript"/>
              </w:rPr>
              <w:t>3</w:t>
            </w:r>
          </w:p>
        </w:tc>
        <w:tc>
          <w:tcPr>
            <w:tcW w:w="1440" w:type="dxa"/>
            <w:tcBorders>
              <w:top w:val="single" w:sz="8" w:space="0" w:color="000000"/>
              <w:left w:val="single" w:sz="8" w:space="0" w:color="000000"/>
              <w:bottom w:val="single" w:sz="4" w:space="0" w:color="auto"/>
              <w:right w:val="single" w:sz="8" w:space="0" w:color="000000"/>
            </w:tcBorders>
            <w:vAlign w:val="bottom"/>
          </w:tcPr>
          <w:p w14:paraId="1767CA2C" w14:textId="36B69CC3" w:rsidR="00D1139B" w:rsidRP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D1139B">
              <w:rPr>
                <w:b/>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bottom"/>
          </w:tcPr>
          <w:p w14:paraId="06638837" w14:textId="77777777" w:rsidR="00D1139B" w:rsidRP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bottom"/>
          </w:tcPr>
          <w:p w14:paraId="02B7CA14" w14:textId="5C43BD6D" w:rsidR="00D1139B" w:rsidRPr="00D1139B" w:rsidRDefault="00D1139B" w:rsidP="00BB351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D1139B">
              <w:rPr>
                <w:b/>
                <w:color w:val="000000"/>
                <w:sz w:val="20"/>
                <w:szCs w:val="20"/>
              </w:rPr>
              <w:t>Total</w:t>
            </w:r>
            <w:r w:rsidR="001129C1">
              <w:rPr>
                <w:b/>
                <w:color w:val="000000"/>
                <w:sz w:val="20"/>
                <w:szCs w:val="20"/>
              </w:rPr>
              <w:t xml:space="preserve"> </w:t>
            </w:r>
            <w:r w:rsidR="001129C1" w:rsidRPr="001129C1">
              <w:rPr>
                <w:b/>
                <w:color w:val="000000"/>
                <w:sz w:val="20"/>
                <w:szCs w:val="20"/>
                <w:vertAlign w:val="superscript"/>
              </w:rPr>
              <w:t>3</w:t>
            </w:r>
          </w:p>
        </w:tc>
        <w:tc>
          <w:tcPr>
            <w:tcW w:w="1350" w:type="dxa"/>
            <w:tcBorders>
              <w:top w:val="single" w:sz="8" w:space="0" w:color="000000"/>
              <w:left w:val="single" w:sz="8" w:space="0" w:color="000000"/>
              <w:bottom w:val="single" w:sz="4" w:space="0" w:color="auto"/>
              <w:right w:val="single" w:sz="8" w:space="0" w:color="000000"/>
            </w:tcBorders>
            <w:vAlign w:val="bottom"/>
          </w:tcPr>
          <w:p w14:paraId="4EA138B6" w14:textId="58D0FDC3" w:rsidR="00D1139B" w:rsidRPr="00D1139B" w:rsidRDefault="004007FE" w:rsidP="00BB351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$406,000</w:t>
            </w:r>
          </w:p>
        </w:tc>
      </w:tr>
    </w:tbl>
    <w:p w14:paraId="5BBFFAC3" w14:textId="40ABCB52" w:rsidR="00D1139B" w:rsidRPr="00E27F2A" w:rsidRDefault="00D1139B" w:rsidP="00BB3510">
      <w:pPr>
        <w:pBdr>
          <w:top w:val="single" w:sz="6" w:space="0" w:color="FFFFFF"/>
          <w:left w:val="single" w:sz="6" w:space="0" w:color="FFFFFF"/>
          <w:bottom w:val="single" w:sz="6" w:space="0" w:color="FFFFFF"/>
          <w:right w:val="single" w:sz="6" w:space="0" w:color="FFFFFF"/>
        </w:pBdr>
        <w:ind w:left="180" w:hanging="180"/>
        <w:rPr>
          <w:sz w:val="20"/>
          <w:szCs w:val="20"/>
        </w:rPr>
      </w:pPr>
      <w:r w:rsidRPr="00E27F2A">
        <w:rPr>
          <w:sz w:val="20"/>
          <w:szCs w:val="20"/>
          <w:vertAlign w:val="superscript"/>
        </w:rPr>
        <w:t>1</w:t>
      </w:r>
      <w:r w:rsidRPr="00E27F2A">
        <w:rPr>
          <w:sz w:val="20"/>
          <w:szCs w:val="20"/>
        </w:rPr>
        <w:t xml:space="preserve"> The total capital/startup cost is $</w:t>
      </w:r>
      <w:r>
        <w:rPr>
          <w:sz w:val="20"/>
          <w:szCs w:val="20"/>
        </w:rPr>
        <w:t>82,078</w:t>
      </w:r>
      <w:r w:rsidRPr="00E27F2A">
        <w:rPr>
          <w:sz w:val="20"/>
          <w:szCs w:val="20"/>
        </w:rPr>
        <w:t>, and includes the capital cost of parameter monitoring equipment ($2,240) and the contractor labor cost associated with emissions testing ($</w:t>
      </w:r>
      <w:r>
        <w:rPr>
          <w:sz w:val="20"/>
          <w:szCs w:val="20"/>
        </w:rPr>
        <w:t>79,838</w:t>
      </w:r>
      <w:r w:rsidRPr="00E27F2A">
        <w:rPr>
          <w:sz w:val="20"/>
          <w:szCs w:val="20"/>
        </w:rPr>
        <w:t xml:space="preserve">).  The capital cost for wet scrubber parameter monitoring equipment excludes planning and selection costs ($500 and $300, respectively); therefore, the capital cost is estimated to be $17,986 ($18,786 - $500 - $300 = $17,986).  Equipment planning and selection costs are addressed separately in Table 1 (see burden item 3B(e) and footnote e).  We have applied a capital recovery factor of 0.11746, which is based on a 20-year equipment life span and a 10% interest rate ($17,986 x 0.11746 = $2,113).  We have also applied a cost adjustment factor of 1.06 ($2,113 x 1.06= $2,240).  </w:t>
      </w:r>
    </w:p>
    <w:p w14:paraId="6F03EB6B" w14:textId="54E83F7E" w:rsidR="00D1139B" w:rsidRPr="00E27F2A" w:rsidRDefault="00BB3510" w:rsidP="00BB3510">
      <w:pPr>
        <w:pBdr>
          <w:top w:val="single" w:sz="6" w:space="0" w:color="FFFFFF"/>
          <w:left w:val="single" w:sz="6" w:space="0" w:color="FFFFFF"/>
          <w:bottom w:val="single" w:sz="6" w:space="0" w:color="FFFFFF"/>
          <w:right w:val="single" w:sz="6" w:space="0" w:color="FFFFFF"/>
        </w:pBdr>
        <w:ind w:left="180" w:firstLine="180"/>
        <w:rPr>
          <w:sz w:val="20"/>
          <w:szCs w:val="20"/>
        </w:rPr>
      </w:pPr>
      <w:r>
        <w:rPr>
          <w:sz w:val="20"/>
          <w:szCs w:val="20"/>
        </w:rPr>
        <w:t xml:space="preserve">  </w:t>
      </w:r>
      <w:r w:rsidR="00D1139B" w:rsidRPr="00E27F2A">
        <w:rPr>
          <w:sz w:val="20"/>
          <w:szCs w:val="20"/>
        </w:rPr>
        <w:t>The emissions testing contractor labor cost is a one-time cost that new sources will incur during initial stack testing.  We estimate it will require 750 contractor hours at a labor rate of $10</w:t>
      </w:r>
      <w:r w:rsidR="00D1139B">
        <w:rPr>
          <w:sz w:val="20"/>
          <w:szCs w:val="20"/>
        </w:rPr>
        <w:t xml:space="preserve">6.45 </w:t>
      </w:r>
      <w:r w:rsidR="00D1139B" w:rsidRPr="00E27F2A">
        <w:rPr>
          <w:sz w:val="20"/>
          <w:szCs w:val="20"/>
        </w:rPr>
        <w:t>per hour (750 hours x $</w:t>
      </w:r>
      <w:r w:rsidR="00D1139B">
        <w:rPr>
          <w:sz w:val="20"/>
          <w:szCs w:val="20"/>
        </w:rPr>
        <w:t>106.45</w:t>
      </w:r>
      <w:r w:rsidR="00D1139B" w:rsidRPr="00E27F2A">
        <w:rPr>
          <w:sz w:val="20"/>
          <w:szCs w:val="20"/>
        </w:rPr>
        <w:t xml:space="preserve"> per hour = $</w:t>
      </w:r>
      <w:r w:rsidR="00D1139B">
        <w:rPr>
          <w:sz w:val="20"/>
          <w:szCs w:val="20"/>
        </w:rPr>
        <w:t>79,838</w:t>
      </w:r>
      <w:r w:rsidR="00D1139B" w:rsidRPr="00E27F2A">
        <w:rPr>
          <w:sz w:val="20"/>
          <w:szCs w:val="20"/>
        </w:rPr>
        <w:t xml:space="preserve">, after rounding).  The labor rate is based on the United States Department of Labor, Bureau of Labor Statistics, </w:t>
      </w:r>
      <w:r w:rsidR="00D1139B">
        <w:rPr>
          <w:sz w:val="20"/>
          <w:szCs w:val="20"/>
        </w:rPr>
        <w:t>September 2015</w:t>
      </w:r>
      <w:r w:rsidR="00D1139B" w:rsidRPr="00E27F2A">
        <w:rPr>
          <w:sz w:val="20"/>
          <w:szCs w:val="20"/>
        </w:rPr>
        <w:t>, “Table 2. Civilian Workers, by occupational and industry group.”  The rate is from column 1, “Total compensation,” and has been increased by 110 percent to account for the benefit packages available to those employed by private industry.</w:t>
      </w:r>
    </w:p>
    <w:p w14:paraId="046B6D3F" w14:textId="598C581A" w:rsidR="00D1139B" w:rsidRPr="00E27F2A" w:rsidRDefault="00D1139B" w:rsidP="00BB3510">
      <w:pPr>
        <w:pBdr>
          <w:top w:val="single" w:sz="6" w:space="0" w:color="FFFFFF"/>
          <w:left w:val="single" w:sz="6" w:space="0" w:color="FFFFFF"/>
          <w:bottom w:val="single" w:sz="6" w:space="0" w:color="FFFFFF"/>
          <w:right w:val="single" w:sz="6" w:space="0" w:color="FFFFFF"/>
        </w:pBdr>
        <w:ind w:left="180" w:hanging="180"/>
        <w:rPr>
          <w:sz w:val="20"/>
          <w:szCs w:val="20"/>
        </w:rPr>
      </w:pPr>
      <w:r w:rsidRPr="00E27F2A">
        <w:rPr>
          <w:sz w:val="20"/>
          <w:szCs w:val="20"/>
          <w:vertAlign w:val="superscript"/>
        </w:rPr>
        <w:t>2</w:t>
      </w:r>
      <w:r w:rsidRPr="00E27F2A">
        <w:rPr>
          <w:sz w:val="20"/>
          <w:szCs w:val="20"/>
        </w:rPr>
        <w:t xml:space="preserve"> The total O&amp;M cost is $</w:t>
      </w:r>
      <w:r w:rsidR="001129C1">
        <w:rPr>
          <w:sz w:val="20"/>
          <w:szCs w:val="20"/>
        </w:rPr>
        <w:t>13,517</w:t>
      </w:r>
      <w:r w:rsidRPr="00E27F2A">
        <w:rPr>
          <w:sz w:val="20"/>
          <w:szCs w:val="20"/>
        </w:rPr>
        <w:t>, and includes the O&amp;M cost of parameter monitoring equipment ($211) and the contractor labor cost associated with annual stack testing ($</w:t>
      </w:r>
      <w:r w:rsidR="001129C1">
        <w:rPr>
          <w:sz w:val="20"/>
          <w:szCs w:val="20"/>
        </w:rPr>
        <w:t>13,306</w:t>
      </w:r>
      <w:r w:rsidRPr="00E27F2A">
        <w:rPr>
          <w:sz w:val="20"/>
          <w:szCs w:val="20"/>
        </w:rPr>
        <w:t>).  The O&amp;M cost for wet scrubber parameter monitoring equipment is $1,693, and is based on the memorandum titled “Revised Testing and Monitoring Options and Costs for Medical Waste Incinerators (MWIs) - Methodology and Assumptions," A-91-61, IV-B-66.  We have applied capital recovery and cost adjustment factors of 0.11746 and 1.06, respectively ($1,693 x 0.11746 x 1.06 = $211, after rounding).</w:t>
      </w:r>
    </w:p>
    <w:p w14:paraId="284AC9A7" w14:textId="6FCAF204" w:rsidR="00D1139B" w:rsidRPr="00E27F2A" w:rsidRDefault="00D1139B" w:rsidP="00BB3510">
      <w:pPr>
        <w:pBdr>
          <w:top w:val="single" w:sz="6" w:space="0" w:color="FFFFFF"/>
          <w:left w:val="single" w:sz="6" w:space="0" w:color="FFFFFF"/>
          <w:bottom w:val="single" w:sz="6" w:space="0" w:color="FFFFFF"/>
          <w:right w:val="single" w:sz="6" w:space="0" w:color="FFFFFF"/>
        </w:pBdr>
        <w:ind w:left="180" w:firstLine="180"/>
        <w:rPr>
          <w:sz w:val="20"/>
          <w:szCs w:val="20"/>
        </w:rPr>
      </w:pPr>
      <w:r w:rsidRPr="00E27F2A">
        <w:rPr>
          <w:sz w:val="20"/>
          <w:szCs w:val="20"/>
        </w:rPr>
        <w:t xml:space="preserve"> The annual stack testing contractor labor cost is an annual cost incurred by existing sources, and we estimate it will require 125 contractor hours per respondent.  The contractor labor rate is $</w:t>
      </w:r>
      <w:r w:rsidR="001129C1">
        <w:rPr>
          <w:sz w:val="20"/>
          <w:szCs w:val="20"/>
        </w:rPr>
        <w:t>106.45</w:t>
      </w:r>
      <w:r w:rsidRPr="00E27F2A">
        <w:rPr>
          <w:sz w:val="20"/>
          <w:szCs w:val="20"/>
        </w:rPr>
        <w:t xml:space="preserve"> per hour, per footnote 1, above. The total labor cost is $</w:t>
      </w:r>
      <w:r w:rsidR="001129C1">
        <w:rPr>
          <w:sz w:val="20"/>
          <w:szCs w:val="20"/>
        </w:rPr>
        <w:t>13,306</w:t>
      </w:r>
      <w:r w:rsidRPr="00E27F2A">
        <w:rPr>
          <w:sz w:val="20"/>
          <w:szCs w:val="20"/>
        </w:rPr>
        <w:t xml:space="preserve"> per respondent (125 hours per respondent x $</w:t>
      </w:r>
      <w:r w:rsidR="001129C1">
        <w:rPr>
          <w:sz w:val="20"/>
          <w:szCs w:val="20"/>
        </w:rPr>
        <w:t>106.45</w:t>
      </w:r>
      <w:r w:rsidRPr="00E27F2A">
        <w:rPr>
          <w:sz w:val="20"/>
          <w:szCs w:val="20"/>
        </w:rPr>
        <w:t xml:space="preserve"> per hour = $</w:t>
      </w:r>
      <w:r w:rsidR="001129C1">
        <w:rPr>
          <w:sz w:val="20"/>
          <w:szCs w:val="20"/>
        </w:rPr>
        <w:t>13,306</w:t>
      </w:r>
      <w:r w:rsidRPr="00E27F2A">
        <w:rPr>
          <w:sz w:val="20"/>
          <w:szCs w:val="20"/>
        </w:rPr>
        <w:t xml:space="preserve"> per respondent, after rounding).</w:t>
      </w:r>
    </w:p>
    <w:p w14:paraId="01B1561B" w14:textId="3DB69C85" w:rsidR="00CA4CD6" w:rsidRDefault="00D1139B" w:rsidP="00BB3510">
      <w:pPr>
        <w:pBdr>
          <w:top w:val="single" w:sz="6" w:space="0" w:color="FFFFFF"/>
          <w:left w:val="single" w:sz="6" w:space="0" w:color="FFFFFF"/>
          <w:bottom w:val="single" w:sz="6" w:space="0" w:color="FFFFFF"/>
          <w:right w:val="single" w:sz="6" w:space="0" w:color="FFFFFF"/>
        </w:pBdr>
        <w:rPr>
          <w:sz w:val="20"/>
          <w:szCs w:val="20"/>
        </w:rPr>
      </w:pPr>
      <w:r w:rsidRPr="00D1139B">
        <w:rPr>
          <w:sz w:val="20"/>
          <w:szCs w:val="20"/>
          <w:vertAlign w:val="superscript"/>
        </w:rPr>
        <w:t xml:space="preserve">3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FB2D2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6D30FE">
        <w:t>$</w:t>
      </w:r>
      <w:r w:rsidR="006D30FE" w:rsidRPr="006D30FE">
        <w:t xml:space="preserve">0.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30E6F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D30FE" w:rsidRPr="006D30FE">
        <w:t>406,000</w:t>
      </w:r>
      <w:r>
        <w:rPr>
          <w:color w:val="000000"/>
        </w:rPr>
        <w:t>.</w:t>
      </w:r>
      <w:r w:rsidR="009C7E97">
        <w:rPr>
          <w:color w:val="000000"/>
        </w:rPr>
        <w:t xml:space="preserve"> </w:t>
      </w:r>
      <w:r w:rsidR="00507EC5">
        <w:rPr>
          <w:color w:val="000000"/>
        </w:rPr>
        <w:t xml:space="preserve">This is </w:t>
      </w:r>
      <w:r w:rsidR="00482E3F">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4BC6DAC7" w:rsidR="00CA4CD6" w:rsidRDefault="00CA4CD6" w:rsidP="006D30F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482E3F">
        <w:rPr>
          <w:color w:val="000000"/>
        </w:rPr>
        <w:t xml:space="preserve">            </w:t>
      </w:r>
      <w:r>
        <w:rPr>
          <w:color w:val="000000"/>
        </w:rPr>
        <w:t>to industry over the next three years of the ICR is estimated to be $</w:t>
      </w:r>
      <w:r w:rsidR="006D30FE" w:rsidRPr="006D30FE">
        <w:t>406,000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D3B687" w14:textId="77777777" w:rsidR="00482E3F" w:rsidRDefault="00482E3F">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25510F85" w14:textId="77777777" w:rsidR="00482E3F" w:rsidRDefault="00482E3F">
      <w:pPr>
        <w:pBdr>
          <w:top w:val="single" w:sz="6" w:space="0" w:color="FFFFFF"/>
          <w:left w:val="single" w:sz="6" w:space="0" w:color="FFFFFF"/>
          <w:bottom w:val="single" w:sz="6" w:space="0" w:color="FFFFFF"/>
          <w:right w:val="single" w:sz="6" w:space="0" w:color="FFFFFF"/>
        </w:pBdr>
        <w:rPr>
          <w:color w:val="000000"/>
        </w:rPr>
      </w:pPr>
    </w:p>
    <w:p w14:paraId="64D4459F" w14:textId="58D3DB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FF4ECE">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D4311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D30FE" w:rsidRPr="006D30FE">
        <w:t>29,900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BFFAD7F"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D30FE" w:rsidRPr="00E27F2A">
        <w:t>NSPS for Commercial and Industrial Solid Waste Incineration Units (40 CFR Part 60, Subpart CCCC) (Renewal)</w:t>
      </w:r>
      <w:r w:rsidR="006D30FE">
        <w:t>.</w:t>
      </w:r>
    </w:p>
    <w:p w14:paraId="7D624E93" w14:textId="2EEA8D1D"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A1701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D30FE">
        <w:rPr>
          <w:color w:val="000000"/>
        </w:rPr>
        <w:t>30</w:t>
      </w:r>
      <w:r>
        <w:rPr>
          <w:color w:val="000000"/>
        </w:rPr>
        <w:t xml:space="preserve"> existing respondents will be subject to the</w:t>
      </w:r>
      <w:r w:rsidR="00482E3F">
        <w:rPr>
          <w:color w:val="000000"/>
        </w:rPr>
        <w:t>se</w:t>
      </w:r>
      <w:r>
        <w:rPr>
          <w:color w:val="000000"/>
        </w:rPr>
        <w:t xml:space="preserve"> standard</w:t>
      </w:r>
      <w:r w:rsidR="00482E3F">
        <w:rPr>
          <w:color w:val="000000"/>
        </w:rPr>
        <w:t>s</w:t>
      </w:r>
      <w:r>
        <w:rPr>
          <w:color w:val="000000"/>
        </w:rPr>
        <w:t>.</w:t>
      </w:r>
      <w:r w:rsidR="009C7E97">
        <w:rPr>
          <w:color w:val="000000"/>
        </w:rPr>
        <w:t xml:space="preserve"> </w:t>
      </w:r>
      <w:r w:rsidR="006D30FE">
        <w:rPr>
          <w:color w:val="000000"/>
        </w:rPr>
        <w:t xml:space="preserve">It is estimated that </w:t>
      </w:r>
      <w:r w:rsidR="003B3825">
        <w:rPr>
          <w:color w:val="000000"/>
        </w:rPr>
        <w:t>no</w:t>
      </w:r>
      <w:r>
        <w:rPr>
          <w:color w:val="000000"/>
        </w:rPr>
        <w:t xml:space="preserve"> additional</w:t>
      </w:r>
      <w:r w:rsidR="006D30FE">
        <w:rPr>
          <w:color w:val="000000"/>
        </w:rPr>
        <w:t xml:space="preserve"> </w:t>
      </w:r>
      <w:r>
        <w:rPr>
          <w:color w:val="000000"/>
        </w:rPr>
        <w:t>respondents per year will become subject</w:t>
      </w:r>
      <w:r w:rsidR="00482E3F">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6D30FE">
        <w:rPr>
          <w:color w:val="000000"/>
        </w:rPr>
        <w:t>30</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86D38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82E3F">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3C0D444"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7AC3FF6"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D6BD66B"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E5FCB66"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31FCC0C"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B0641D2"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DD8C153"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9514E22"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FBF50A2"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D5E2038"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3910E5E"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9FEF431"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8820AC7"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88F5E0A"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634349B"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9D87B11" w:rsidR="00CA4CD6" w:rsidRDefault="003B38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6DADB4A"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845F3AE" w:rsidR="00CA4CD6" w:rsidRDefault="003B38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06EA6F6" w:rsidR="00CA4CD6" w:rsidRDefault="003B38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97E5137" w:rsidR="00CA4CD6" w:rsidRDefault="006D30F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6D30FE">
              <w:rPr>
                <w:sz w:val="18"/>
                <w:szCs w:val="18"/>
              </w:rPr>
              <w:t>30</w:t>
            </w:r>
          </w:p>
        </w:tc>
      </w:tr>
    </w:tbl>
    <w:p w14:paraId="7C547DF5" w14:textId="4745440E"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rPr>
        <w:t xml:space="preserve"> </w:t>
      </w:r>
      <w:r w:rsidR="00FF4ECE" w:rsidRPr="00FF4ECE">
        <w:rPr>
          <w:color w:val="000000"/>
        </w:rPr>
        <w:t>1</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242AACD"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w:t>
      </w:r>
      <w:r w:rsidR="003B3825">
        <w:rPr>
          <w:color w:val="000000"/>
        </w:rPr>
        <w:t>nts over the three-</w:t>
      </w:r>
      <w:r w:rsidR="00CA4CD6">
        <w:rPr>
          <w:color w:val="000000"/>
        </w:rPr>
        <w:t xml:space="preserve">year period of this ICR is </w:t>
      </w:r>
      <w:r w:rsidR="00E969C4">
        <w:rPr>
          <w:color w:val="000000"/>
        </w:rPr>
        <w:t>30</w:t>
      </w:r>
      <w:r w:rsidR="00507EC5">
        <w:rPr>
          <w:color w:val="000000"/>
        </w:rPr>
        <w:t xml:space="preserve">. </w:t>
      </w:r>
    </w:p>
    <w:p w14:paraId="6343745F" w14:textId="6C7C4483" w:rsidR="00CA4CD6" w:rsidRDefault="00CA4CD6" w:rsidP="00E969C4">
      <w:pPr>
        <w:pBdr>
          <w:top w:val="single" w:sz="6" w:space="0" w:color="FFFFFF"/>
          <w:left w:val="single" w:sz="6" w:space="0" w:color="FFFFFF"/>
          <w:bottom w:val="single" w:sz="6" w:space="0" w:color="FFFFFF"/>
          <w:right w:val="single" w:sz="6" w:space="0" w:color="FFFFFF"/>
        </w:pBdr>
        <w:rPr>
          <w:color w:val="000000"/>
        </w:rPr>
      </w:pPr>
    </w:p>
    <w:p w14:paraId="2DD44DAF" w14:textId="444B065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E969C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E969C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969C4" w14:paraId="16C1203F" w14:textId="77777777" w:rsidTr="00674E87">
        <w:trPr>
          <w:trHeight w:val="366"/>
        </w:trPr>
        <w:tc>
          <w:tcPr>
            <w:tcW w:w="2700" w:type="dxa"/>
          </w:tcPr>
          <w:p w14:paraId="4E94708E" w14:textId="77777777" w:rsidR="00E969C4" w:rsidRPr="00E27F2A" w:rsidRDefault="00E969C4" w:rsidP="00E969C4">
            <w:pPr>
              <w:spacing w:line="120" w:lineRule="exact"/>
              <w:rPr>
                <w:sz w:val="18"/>
                <w:szCs w:val="18"/>
              </w:rPr>
            </w:pPr>
          </w:p>
          <w:p w14:paraId="7DB8FBDE" w14:textId="2FAECC8E" w:rsidR="00E969C4" w:rsidRDefault="00E969C4" w:rsidP="00E969C4">
            <w:pPr>
              <w:pBdr>
                <w:top w:val="single" w:sz="6" w:space="0" w:color="FFFFFF"/>
                <w:left w:val="single" w:sz="6" w:space="0" w:color="FFFFFF"/>
                <w:bottom w:val="single" w:sz="6" w:space="0" w:color="FFFFFF"/>
                <w:right w:val="single" w:sz="6" w:space="0" w:color="FFFFFF"/>
              </w:pBdr>
              <w:rPr>
                <w:color w:val="000000"/>
                <w:sz w:val="18"/>
                <w:szCs w:val="18"/>
              </w:rPr>
            </w:pPr>
            <w:r w:rsidRPr="00E27F2A">
              <w:rPr>
                <w:sz w:val="18"/>
                <w:szCs w:val="18"/>
              </w:rPr>
              <w:t>Preconstruction Report</w:t>
            </w:r>
          </w:p>
        </w:tc>
        <w:tc>
          <w:tcPr>
            <w:tcW w:w="1260" w:type="dxa"/>
            <w:vAlign w:val="center"/>
          </w:tcPr>
          <w:p w14:paraId="63308014" w14:textId="699EB09B"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7D6BA6A3" w14:textId="24E073A2"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1</w:t>
            </w:r>
          </w:p>
        </w:tc>
        <w:tc>
          <w:tcPr>
            <w:tcW w:w="1890" w:type="dxa"/>
            <w:vAlign w:val="center"/>
          </w:tcPr>
          <w:p w14:paraId="508145DD" w14:textId="553FC4EC"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0</w:t>
            </w:r>
          </w:p>
        </w:tc>
        <w:tc>
          <w:tcPr>
            <w:tcW w:w="2070" w:type="dxa"/>
            <w:vAlign w:val="center"/>
          </w:tcPr>
          <w:p w14:paraId="70F8E048" w14:textId="0F8946B7"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E969C4" w14:paraId="300564D1" w14:textId="77777777" w:rsidTr="00674E87">
        <w:trPr>
          <w:trHeight w:val="366"/>
        </w:trPr>
        <w:tc>
          <w:tcPr>
            <w:tcW w:w="2700" w:type="dxa"/>
          </w:tcPr>
          <w:p w14:paraId="7E7363FE" w14:textId="77777777" w:rsidR="00E969C4" w:rsidRPr="00E27F2A" w:rsidRDefault="00E969C4" w:rsidP="00E969C4">
            <w:pPr>
              <w:spacing w:line="120" w:lineRule="exact"/>
              <w:rPr>
                <w:sz w:val="18"/>
                <w:szCs w:val="18"/>
              </w:rPr>
            </w:pPr>
          </w:p>
          <w:p w14:paraId="0F46E3DF" w14:textId="2BD00E25" w:rsidR="00E969C4" w:rsidRDefault="00E969C4" w:rsidP="00E969C4">
            <w:pPr>
              <w:pBdr>
                <w:top w:val="single" w:sz="6" w:space="0" w:color="FFFFFF"/>
                <w:left w:val="single" w:sz="6" w:space="0" w:color="FFFFFF"/>
                <w:bottom w:val="single" w:sz="6" w:space="0" w:color="FFFFFF"/>
                <w:right w:val="single" w:sz="6" w:space="0" w:color="FFFFFF"/>
              </w:pBdr>
              <w:rPr>
                <w:color w:val="000000"/>
                <w:sz w:val="18"/>
                <w:szCs w:val="18"/>
              </w:rPr>
            </w:pPr>
            <w:r w:rsidRPr="00E27F2A">
              <w:rPr>
                <w:sz w:val="18"/>
                <w:szCs w:val="18"/>
              </w:rPr>
              <w:t>Startup Notification</w:t>
            </w:r>
          </w:p>
        </w:tc>
        <w:tc>
          <w:tcPr>
            <w:tcW w:w="1260" w:type="dxa"/>
            <w:vAlign w:val="center"/>
          </w:tcPr>
          <w:p w14:paraId="06C154FF" w14:textId="3B741FF9"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40F59661" w14:textId="4099E677"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1</w:t>
            </w:r>
          </w:p>
        </w:tc>
        <w:tc>
          <w:tcPr>
            <w:tcW w:w="1890" w:type="dxa"/>
            <w:vAlign w:val="center"/>
          </w:tcPr>
          <w:p w14:paraId="3E42D994" w14:textId="020E3685"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0</w:t>
            </w:r>
          </w:p>
        </w:tc>
        <w:tc>
          <w:tcPr>
            <w:tcW w:w="2070" w:type="dxa"/>
            <w:vAlign w:val="center"/>
          </w:tcPr>
          <w:p w14:paraId="4B9F0EBE" w14:textId="647E337F"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E969C4" w14:paraId="4FB1550D" w14:textId="77777777" w:rsidTr="00674E87">
        <w:trPr>
          <w:trHeight w:val="366"/>
        </w:trPr>
        <w:tc>
          <w:tcPr>
            <w:tcW w:w="2700" w:type="dxa"/>
          </w:tcPr>
          <w:p w14:paraId="5301E7E2" w14:textId="77777777" w:rsidR="00E969C4" w:rsidRPr="00E27F2A" w:rsidRDefault="00E969C4" w:rsidP="00E969C4">
            <w:pPr>
              <w:spacing w:line="120" w:lineRule="exact"/>
              <w:rPr>
                <w:sz w:val="18"/>
                <w:szCs w:val="18"/>
              </w:rPr>
            </w:pPr>
          </w:p>
          <w:p w14:paraId="5387B54C" w14:textId="0B2999E1" w:rsidR="00E969C4" w:rsidRDefault="00E969C4" w:rsidP="00E969C4">
            <w:pPr>
              <w:pBdr>
                <w:top w:val="single" w:sz="6" w:space="0" w:color="FFFFFF"/>
                <w:left w:val="single" w:sz="6" w:space="0" w:color="FFFFFF"/>
                <w:bottom w:val="single" w:sz="6" w:space="0" w:color="FFFFFF"/>
                <w:right w:val="single" w:sz="6" w:space="0" w:color="FFFFFF"/>
              </w:pBdr>
              <w:rPr>
                <w:color w:val="000000"/>
                <w:sz w:val="18"/>
                <w:szCs w:val="18"/>
              </w:rPr>
            </w:pPr>
            <w:r w:rsidRPr="00E27F2A">
              <w:rPr>
                <w:sz w:val="18"/>
                <w:szCs w:val="18"/>
              </w:rPr>
              <w:t xml:space="preserve">Annual Report </w:t>
            </w:r>
            <w:r w:rsidRPr="00E27F2A">
              <w:rPr>
                <w:sz w:val="18"/>
                <w:szCs w:val="18"/>
                <w:vertAlign w:val="superscript"/>
              </w:rPr>
              <w:t>1</w:t>
            </w:r>
          </w:p>
        </w:tc>
        <w:tc>
          <w:tcPr>
            <w:tcW w:w="1260" w:type="dxa"/>
            <w:vAlign w:val="center"/>
          </w:tcPr>
          <w:p w14:paraId="5E226832" w14:textId="3AB640D0"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30</w:t>
            </w:r>
          </w:p>
        </w:tc>
        <w:tc>
          <w:tcPr>
            <w:tcW w:w="1260" w:type="dxa"/>
            <w:vAlign w:val="center"/>
          </w:tcPr>
          <w:p w14:paraId="61FE4D7C" w14:textId="45A33100"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1</w:t>
            </w:r>
          </w:p>
        </w:tc>
        <w:tc>
          <w:tcPr>
            <w:tcW w:w="1890" w:type="dxa"/>
            <w:vAlign w:val="center"/>
          </w:tcPr>
          <w:p w14:paraId="4628B654" w14:textId="2AFD2308"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0</w:t>
            </w:r>
          </w:p>
        </w:tc>
        <w:tc>
          <w:tcPr>
            <w:tcW w:w="2070" w:type="dxa"/>
            <w:vAlign w:val="center"/>
          </w:tcPr>
          <w:p w14:paraId="2ACB2E06" w14:textId="38067EC2"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30</w:t>
            </w:r>
          </w:p>
        </w:tc>
      </w:tr>
      <w:tr w:rsidR="00E969C4" w14:paraId="083E1D2F" w14:textId="77777777" w:rsidTr="00674E87">
        <w:trPr>
          <w:trHeight w:val="366"/>
        </w:trPr>
        <w:tc>
          <w:tcPr>
            <w:tcW w:w="2700" w:type="dxa"/>
          </w:tcPr>
          <w:p w14:paraId="6C39AFB1" w14:textId="77777777" w:rsidR="00E969C4" w:rsidRPr="00E27F2A" w:rsidRDefault="00E969C4" w:rsidP="00E969C4">
            <w:pPr>
              <w:spacing w:line="120" w:lineRule="exact"/>
              <w:rPr>
                <w:sz w:val="18"/>
                <w:szCs w:val="18"/>
              </w:rPr>
            </w:pPr>
          </w:p>
          <w:p w14:paraId="0A00E7E9" w14:textId="7C16039F" w:rsidR="00E969C4" w:rsidRDefault="00E969C4" w:rsidP="00E969C4">
            <w:pPr>
              <w:pBdr>
                <w:top w:val="single" w:sz="6" w:space="0" w:color="FFFFFF"/>
                <w:left w:val="single" w:sz="6" w:space="0" w:color="FFFFFF"/>
                <w:bottom w:val="single" w:sz="6" w:space="0" w:color="FFFFFF"/>
                <w:right w:val="single" w:sz="6" w:space="0" w:color="FFFFFF"/>
              </w:pBdr>
              <w:rPr>
                <w:color w:val="000000"/>
                <w:sz w:val="18"/>
                <w:szCs w:val="18"/>
              </w:rPr>
            </w:pPr>
            <w:r w:rsidRPr="00E27F2A">
              <w:rPr>
                <w:sz w:val="18"/>
                <w:szCs w:val="18"/>
              </w:rPr>
              <w:t xml:space="preserve">Deviation Report </w:t>
            </w:r>
            <w:r w:rsidRPr="00E27F2A">
              <w:rPr>
                <w:sz w:val="18"/>
                <w:szCs w:val="18"/>
                <w:vertAlign w:val="superscript"/>
              </w:rPr>
              <w:t>2</w:t>
            </w:r>
          </w:p>
        </w:tc>
        <w:tc>
          <w:tcPr>
            <w:tcW w:w="1260" w:type="dxa"/>
            <w:vAlign w:val="center"/>
          </w:tcPr>
          <w:p w14:paraId="6D5F816B" w14:textId="2647FAF1"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c>
          <w:tcPr>
            <w:tcW w:w="1260" w:type="dxa"/>
            <w:vAlign w:val="center"/>
          </w:tcPr>
          <w:p w14:paraId="64FA5AEC" w14:textId="1A4B6B98"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2</w:t>
            </w:r>
          </w:p>
        </w:tc>
        <w:tc>
          <w:tcPr>
            <w:tcW w:w="1890" w:type="dxa"/>
            <w:vAlign w:val="center"/>
          </w:tcPr>
          <w:p w14:paraId="67D9124E" w14:textId="32848C47"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0</w:t>
            </w:r>
          </w:p>
        </w:tc>
        <w:tc>
          <w:tcPr>
            <w:tcW w:w="2070" w:type="dxa"/>
            <w:vAlign w:val="center"/>
          </w:tcPr>
          <w:p w14:paraId="526F05CB" w14:textId="10D354EE"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r>
      <w:tr w:rsidR="00E969C4" w14:paraId="4F2DCCF3" w14:textId="77777777" w:rsidTr="00674E87">
        <w:trPr>
          <w:trHeight w:val="366"/>
        </w:trPr>
        <w:tc>
          <w:tcPr>
            <w:tcW w:w="2700" w:type="dxa"/>
          </w:tcPr>
          <w:p w14:paraId="4E2478DE" w14:textId="77777777" w:rsidR="00E969C4" w:rsidRPr="00E27F2A" w:rsidRDefault="00E969C4" w:rsidP="00E969C4">
            <w:pPr>
              <w:keepNext/>
              <w:keepLines/>
              <w:spacing w:line="120" w:lineRule="exact"/>
              <w:rPr>
                <w:sz w:val="18"/>
                <w:szCs w:val="18"/>
              </w:rPr>
            </w:pPr>
          </w:p>
          <w:p w14:paraId="555F6D06" w14:textId="683DCCE4" w:rsidR="00E969C4" w:rsidRDefault="00E969C4" w:rsidP="00E969C4">
            <w:pPr>
              <w:pBdr>
                <w:top w:val="single" w:sz="6" w:space="0" w:color="FFFFFF"/>
                <w:left w:val="single" w:sz="6" w:space="0" w:color="FFFFFF"/>
                <w:bottom w:val="single" w:sz="6" w:space="0" w:color="FFFFFF"/>
                <w:right w:val="single" w:sz="6" w:space="0" w:color="FFFFFF"/>
              </w:pBdr>
              <w:rPr>
                <w:color w:val="000000"/>
                <w:sz w:val="18"/>
                <w:szCs w:val="18"/>
              </w:rPr>
            </w:pPr>
            <w:r w:rsidRPr="00E27F2A">
              <w:rPr>
                <w:sz w:val="18"/>
                <w:szCs w:val="18"/>
              </w:rPr>
              <w:t xml:space="preserve">Qualified Operator Deviation Notification </w:t>
            </w:r>
            <w:r w:rsidRPr="00E27F2A">
              <w:rPr>
                <w:sz w:val="18"/>
                <w:szCs w:val="18"/>
                <w:vertAlign w:val="superscript"/>
              </w:rPr>
              <w:t>2</w:t>
            </w:r>
          </w:p>
        </w:tc>
        <w:tc>
          <w:tcPr>
            <w:tcW w:w="1260" w:type="dxa"/>
            <w:vAlign w:val="center"/>
          </w:tcPr>
          <w:p w14:paraId="4B2521A1" w14:textId="355D09E5"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c>
          <w:tcPr>
            <w:tcW w:w="1260" w:type="dxa"/>
            <w:vAlign w:val="center"/>
          </w:tcPr>
          <w:p w14:paraId="7F4D2A7C" w14:textId="76CAAD53"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1</w:t>
            </w:r>
          </w:p>
        </w:tc>
        <w:tc>
          <w:tcPr>
            <w:tcW w:w="1890" w:type="dxa"/>
            <w:vAlign w:val="center"/>
          </w:tcPr>
          <w:p w14:paraId="643A86F8" w14:textId="35A13D00"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0</w:t>
            </w:r>
          </w:p>
        </w:tc>
        <w:tc>
          <w:tcPr>
            <w:tcW w:w="2070" w:type="dxa"/>
            <w:vAlign w:val="center"/>
          </w:tcPr>
          <w:p w14:paraId="4A4188E6" w14:textId="611FB0AA"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r>
      <w:tr w:rsidR="00E969C4" w14:paraId="6C13DEF4" w14:textId="77777777" w:rsidTr="00674E87">
        <w:trPr>
          <w:trHeight w:val="366"/>
        </w:trPr>
        <w:tc>
          <w:tcPr>
            <w:tcW w:w="2700" w:type="dxa"/>
          </w:tcPr>
          <w:p w14:paraId="17C96697" w14:textId="77777777" w:rsidR="00E969C4" w:rsidRPr="00E27F2A" w:rsidRDefault="00E969C4" w:rsidP="00E969C4">
            <w:pPr>
              <w:spacing w:line="120" w:lineRule="exact"/>
              <w:rPr>
                <w:sz w:val="18"/>
                <w:szCs w:val="18"/>
              </w:rPr>
            </w:pPr>
          </w:p>
          <w:p w14:paraId="7BBFA3A2" w14:textId="247179DC" w:rsidR="00E969C4" w:rsidRDefault="00E969C4" w:rsidP="00E969C4">
            <w:pPr>
              <w:pBdr>
                <w:top w:val="single" w:sz="6" w:space="0" w:color="FFFFFF"/>
                <w:left w:val="single" w:sz="6" w:space="0" w:color="FFFFFF"/>
                <w:bottom w:val="single" w:sz="6" w:space="0" w:color="FFFFFF"/>
                <w:right w:val="single" w:sz="6" w:space="0" w:color="FFFFFF"/>
              </w:pBdr>
              <w:rPr>
                <w:color w:val="000000"/>
                <w:sz w:val="18"/>
                <w:szCs w:val="18"/>
              </w:rPr>
            </w:pPr>
            <w:r w:rsidRPr="00E27F2A">
              <w:rPr>
                <w:sz w:val="18"/>
                <w:szCs w:val="18"/>
              </w:rPr>
              <w:t xml:space="preserve">Qualified Operator Report </w:t>
            </w:r>
            <w:r w:rsidRPr="00E27F2A">
              <w:rPr>
                <w:sz w:val="18"/>
                <w:szCs w:val="18"/>
                <w:vertAlign w:val="superscript"/>
              </w:rPr>
              <w:t>2</w:t>
            </w:r>
          </w:p>
        </w:tc>
        <w:tc>
          <w:tcPr>
            <w:tcW w:w="1260" w:type="dxa"/>
            <w:vAlign w:val="center"/>
          </w:tcPr>
          <w:p w14:paraId="435BE08A" w14:textId="3CEB3247"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c>
          <w:tcPr>
            <w:tcW w:w="1260" w:type="dxa"/>
            <w:vAlign w:val="center"/>
          </w:tcPr>
          <w:p w14:paraId="45D39C51" w14:textId="0DDDF31C"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2</w:t>
            </w:r>
          </w:p>
        </w:tc>
        <w:tc>
          <w:tcPr>
            <w:tcW w:w="1890" w:type="dxa"/>
            <w:vAlign w:val="center"/>
          </w:tcPr>
          <w:p w14:paraId="191EB1FB" w14:textId="1E31B83E" w:rsidR="00E969C4" w:rsidRDefault="00E969C4" w:rsidP="00674E87">
            <w:pPr>
              <w:pBdr>
                <w:top w:val="single" w:sz="6" w:space="0" w:color="FFFFFF"/>
                <w:left w:val="single" w:sz="6" w:space="0" w:color="FFFFFF"/>
                <w:bottom w:val="single" w:sz="6" w:space="0" w:color="FFFFFF"/>
                <w:right w:val="single" w:sz="6" w:space="0" w:color="FFFFFF"/>
              </w:pBdr>
              <w:jc w:val="center"/>
              <w:rPr>
                <w:color w:val="000000"/>
                <w:sz w:val="18"/>
                <w:szCs w:val="18"/>
              </w:rPr>
            </w:pPr>
            <w:r w:rsidRPr="00E27F2A">
              <w:rPr>
                <w:sz w:val="18"/>
                <w:szCs w:val="18"/>
              </w:rPr>
              <w:t>0</w:t>
            </w:r>
          </w:p>
        </w:tc>
        <w:tc>
          <w:tcPr>
            <w:tcW w:w="2070" w:type="dxa"/>
            <w:vAlign w:val="center"/>
          </w:tcPr>
          <w:p w14:paraId="69A7F94D" w14:textId="3EAA2EC6" w:rsidR="00E969C4" w:rsidRDefault="00E969C4" w:rsidP="00674E87">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6</w:t>
            </w:r>
          </w:p>
        </w:tc>
      </w:tr>
      <w:tr w:rsidR="00E969C4" w14:paraId="73CEABEB" w14:textId="77777777" w:rsidTr="00674E87">
        <w:trPr>
          <w:trHeight w:val="366"/>
        </w:trPr>
        <w:tc>
          <w:tcPr>
            <w:tcW w:w="2700" w:type="dxa"/>
          </w:tcPr>
          <w:p w14:paraId="5AA64DE1" w14:textId="77777777" w:rsidR="00E969C4" w:rsidRPr="00E27F2A" w:rsidRDefault="00E969C4" w:rsidP="00E969C4">
            <w:pPr>
              <w:spacing w:line="120" w:lineRule="exact"/>
              <w:rPr>
                <w:sz w:val="18"/>
                <w:szCs w:val="18"/>
              </w:rPr>
            </w:pPr>
          </w:p>
          <w:p w14:paraId="5E5D2C13" w14:textId="77777777" w:rsidR="00E969C4" w:rsidRPr="00E27F2A" w:rsidRDefault="00E969C4" w:rsidP="00E969C4">
            <w:pPr>
              <w:spacing w:line="120" w:lineRule="exact"/>
              <w:rPr>
                <w:sz w:val="18"/>
                <w:szCs w:val="18"/>
              </w:rPr>
            </w:pPr>
          </w:p>
        </w:tc>
        <w:tc>
          <w:tcPr>
            <w:tcW w:w="1260" w:type="dxa"/>
            <w:vAlign w:val="center"/>
          </w:tcPr>
          <w:p w14:paraId="3906A627" w14:textId="77777777" w:rsidR="00E969C4" w:rsidRPr="00E27F2A" w:rsidRDefault="00E969C4" w:rsidP="00674E87">
            <w:pPr>
              <w:spacing w:line="120" w:lineRule="exact"/>
              <w:jc w:val="center"/>
              <w:rPr>
                <w:sz w:val="18"/>
                <w:szCs w:val="18"/>
              </w:rPr>
            </w:pPr>
          </w:p>
          <w:p w14:paraId="3770B51C" w14:textId="77777777" w:rsidR="00E969C4" w:rsidRPr="00E27F2A" w:rsidRDefault="00E969C4" w:rsidP="00674E87">
            <w:pPr>
              <w:spacing w:line="120" w:lineRule="exact"/>
              <w:jc w:val="center"/>
              <w:rPr>
                <w:sz w:val="18"/>
                <w:szCs w:val="18"/>
              </w:rPr>
            </w:pPr>
          </w:p>
        </w:tc>
        <w:tc>
          <w:tcPr>
            <w:tcW w:w="1260" w:type="dxa"/>
            <w:vAlign w:val="center"/>
          </w:tcPr>
          <w:p w14:paraId="4F20F1D8" w14:textId="77777777" w:rsidR="00E969C4" w:rsidRPr="00E27F2A" w:rsidRDefault="00E969C4" w:rsidP="00674E87">
            <w:pPr>
              <w:spacing w:line="120" w:lineRule="exact"/>
              <w:jc w:val="center"/>
              <w:rPr>
                <w:sz w:val="18"/>
                <w:szCs w:val="18"/>
              </w:rPr>
            </w:pPr>
          </w:p>
          <w:p w14:paraId="79E0D5B3" w14:textId="77777777" w:rsidR="00E969C4" w:rsidRPr="00E27F2A" w:rsidRDefault="00E969C4" w:rsidP="00674E87">
            <w:pPr>
              <w:spacing w:line="120" w:lineRule="exact"/>
              <w:jc w:val="center"/>
              <w:rPr>
                <w:sz w:val="18"/>
                <w:szCs w:val="18"/>
              </w:rPr>
            </w:pPr>
          </w:p>
        </w:tc>
        <w:tc>
          <w:tcPr>
            <w:tcW w:w="1890" w:type="dxa"/>
            <w:vAlign w:val="center"/>
          </w:tcPr>
          <w:p w14:paraId="41732EC3" w14:textId="076A34B4" w:rsidR="00E969C4" w:rsidRPr="00E27F2A" w:rsidRDefault="00E969C4" w:rsidP="00674E87">
            <w:pPr>
              <w:jc w:val="center"/>
              <w:rPr>
                <w:sz w:val="18"/>
                <w:szCs w:val="18"/>
              </w:rPr>
            </w:pPr>
            <w:r w:rsidRPr="000975FE">
              <w:rPr>
                <w:b/>
                <w:sz w:val="18"/>
                <w:szCs w:val="18"/>
              </w:rPr>
              <w:t>Total</w:t>
            </w:r>
          </w:p>
        </w:tc>
        <w:tc>
          <w:tcPr>
            <w:tcW w:w="2070" w:type="dxa"/>
            <w:vAlign w:val="center"/>
          </w:tcPr>
          <w:p w14:paraId="7AD5B6B1" w14:textId="303260A8" w:rsidR="00E969C4" w:rsidRDefault="00E969C4" w:rsidP="00674E87">
            <w:pPr>
              <w:pBdr>
                <w:top w:val="single" w:sz="6" w:space="0" w:color="FFFFFF"/>
                <w:left w:val="single" w:sz="6" w:space="0" w:color="FFFFFF"/>
                <w:bottom w:val="single" w:sz="6" w:space="0" w:color="FFFFFF"/>
                <w:right w:val="single" w:sz="6" w:space="0" w:color="FFFFFF"/>
              </w:pBdr>
              <w:jc w:val="center"/>
              <w:rPr>
                <w:sz w:val="18"/>
                <w:szCs w:val="18"/>
              </w:rPr>
            </w:pPr>
            <w:r>
              <w:rPr>
                <w:b/>
                <w:sz w:val="18"/>
                <w:szCs w:val="18"/>
              </w:rPr>
              <w:t>45</w:t>
            </w:r>
          </w:p>
        </w:tc>
      </w:tr>
    </w:tbl>
    <w:p w14:paraId="3C98B522" w14:textId="77777777" w:rsidR="00FE056B" w:rsidRPr="00E27F2A" w:rsidRDefault="00FE056B" w:rsidP="00FE056B">
      <w:pPr>
        <w:pBdr>
          <w:top w:val="single" w:sz="6" w:space="0" w:color="FFFFFF"/>
          <w:left w:val="single" w:sz="6" w:space="0" w:color="FFFFFF"/>
          <w:bottom w:val="single" w:sz="6" w:space="0" w:color="FFFFFF"/>
          <w:right w:val="single" w:sz="6" w:space="0" w:color="FFFFFF"/>
        </w:pBdr>
        <w:ind w:left="180" w:hanging="180"/>
        <w:rPr>
          <w:sz w:val="20"/>
          <w:szCs w:val="20"/>
        </w:rPr>
      </w:pPr>
      <w:r w:rsidRPr="00E27F2A">
        <w:rPr>
          <w:vertAlign w:val="superscript"/>
        </w:rPr>
        <w:t>1</w:t>
      </w:r>
      <w:r w:rsidRPr="00E27F2A">
        <w:t xml:space="preserve"> </w:t>
      </w:r>
      <w:r>
        <w:rPr>
          <w:sz w:val="20"/>
          <w:szCs w:val="20"/>
        </w:rPr>
        <w:t xml:space="preserve">We estimate 30 existing respondents have to submit annual reports. </w:t>
      </w:r>
    </w:p>
    <w:p w14:paraId="49699CC9" w14:textId="77777777" w:rsidR="00FE056B" w:rsidRDefault="00FE056B" w:rsidP="00FE056B">
      <w:pPr>
        <w:pBdr>
          <w:top w:val="single" w:sz="6" w:space="0" w:color="FFFFFF"/>
          <w:left w:val="single" w:sz="6" w:space="0" w:color="FFFFFF"/>
          <w:bottom w:val="single" w:sz="6" w:space="0" w:color="FFFFFF"/>
          <w:right w:val="single" w:sz="6" w:space="0" w:color="FFFFFF"/>
        </w:pBdr>
        <w:rPr>
          <w:sz w:val="20"/>
          <w:szCs w:val="20"/>
        </w:rPr>
      </w:pPr>
      <w:r w:rsidRPr="00E27F2A">
        <w:rPr>
          <w:vertAlign w:val="superscript"/>
        </w:rPr>
        <w:t>2</w:t>
      </w:r>
      <w:r w:rsidRPr="00E27F2A">
        <w:t xml:space="preserve"> </w:t>
      </w:r>
      <w:r w:rsidRPr="00E27F2A">
        <w:rPr>
          <w:sz w:val="20"/>
          <w:szCs w:val="20"/>
        </w:rPr>
        <w:t>We assume that these activities will ap</w:t>
      </w:r>
      <w:r>
        <w:rPr>
          <w:sz w:val="20"/>
          <w:szCs w:val="20"/>
        </w:rPr>
        <w:t>ply to 10 percent of facilities</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D54C8D9" w:rsidR="00CA4CD6" w:rsidRPr="00FE056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FE056B">
        <w:t xml:space="preserve">Responses is </w:t>
      </w:r>
      <w:r w:rsidR="00FE056B" w:rsidRPr="00FE056B">
        <w:t>45.</w:t>
      </w:r>
    </w:p>
    <w:p w14:paraId="00EB0D7F" w14:textId="2B375B28" w:rsidR="00CA4CD6" w:rsidRDefault="00CA4CD6" w:rsidP="00FE056B">
      <w:pPr>
        <w:pBdr>
          <w:top w:val="single" w:sz="6" w:space="0" w:color="FFFFFF"/>
          <w:left w:val="single" w:sz="6" w:space="0" w:color="FFFFFF"/>
          <w:bottom w:val="single" w:sz="6" w:space="0" w:color="FFFFFF"/>
          <w:right w:val="single" w:sz="6" w:space="0" w:color="FFFFFF"/>
        </w:pBdr>
        <w:rPr>
          <w:color w:val="000000"/>
        </w:rPr>
      </w:pPr>
    </w:p>
    <w:p w14:paraId="48CA59B8" w14:textId="077925EA" w:rsidR="00CA4CD6" w:rsidRPr="00FE056B" w:rsidRDefault="00CA4CD6" w:rsidP="00FE05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E056B">
        <w:rPr>
          <w:color w:val="000000"/>
        </w:rPr>
        <w:t>$672,000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E056B" w:rsidRPr="00E27F2A">
        <w:t>NSPS for Commercial and Industrial Solid Waste Incineration Units (40 CFR Part 60, Subpart CCCC)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Pr="00FE056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w:t>
      </w:r>
      <w:r w:rsidRPr="00FE056B">
        <w:t>and cost calculations for the respondents and the Agency are shown in Tables 1 and 2</w:t>
      </w:r>
      <w:r w:rsidR="00FE2099" w:rsidRPr="00FE056B">
        <w:t xml:space="preserve"> below</w:t>
      </w:r>
      <w:r w:rsidRPr="00FE056B">
        <w:t>, respectively, and summarized below.</w:t>
      </w:r>
      <w:r w:rsidR="009C7E97" w:rsidRPr="00FE056B">
        <w:t xml:space="preserve"> </w:t>
      </w:r>
    </w:p>
    <w:p w14:paraId="3C7AD355" w14:textId="77777777" w:rsidR="00CA4CD6" w:rsidRPr="00FE056B" w:rsidRDefault="00CA4CD6">
      <w:pPr>
        <w:pBdr>
          <w:top w:val="single" w:sz="6" w:space="0" w:color="FFFFFF"/>
          <w:left w:val="single" w:sz="6" w:space="0" w:color="FFFFFF"/>
          <w:bottom w:val="single" w:sz="6" w:space="0" w:color="FFFFFF"/>
          <w:right w:val="single" w:sz="6" w:space="0" w:color="FFFFFF"/>
        </w:pBdr>
      </w:pPr>
    </w:p>
    <w:p w14:paraId="03353FEE" w14:textId="77777777" w:rsidR="00482E3F" w:rsidRDefault="00482E3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CE25099" w14:textId="77777777" w:rsidR="00482E3F" w:rsidRDefault="00482E3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116557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FE056B">
        <w:t>are</w:t>
      </w:r>
      <w:r w:rsidRPr="00FE056B">
        <w:t xml:space="preserve"> </w:t>
      </w:r>
      <w:r w:rsidR="00FE056B" w:rsidRPr="00FE056B">
        <w:t>6,520</w:t>
      </w:r>
      <w:r w:rsidRPr="00FE056B">
        <w:t>.</w:t>
      </w:r>
      <w:r w:rsidR="009C7E97" w:rsidRPr="00FE056B">
        <w:t xml:space="preserve"> </w:t>
      </w:r>
      <w:r w:rsidRPr="00FE056B">
        <w:t xml:space="preserve">Details </w:t>
      </w:r>
      <w:r>
        <w:rPr>
          <w:color w:val="000000"/>
        </w:rPr>
        <w:t xml:space="preserve">regarding these estimates may be found </w:t>
      </w:r>
      <w:r w:rsidR="00482E3F">
        <w:rPr>
          <w:color w:val="000000"/>
        </w:rPr>
        <w:t xml:space="preserve">below </w:t>
      </w:r>
      <w:r>
        <w:rPr>
          <w:color w:val="000000"/>
        </w:rPr>
        <w:t>in Table 1</w:t>
      </w:r>
      <w:r w:rsidR="00482E3F">
        <w:rPr>
          <w:color w:val="000000"/>
        </w:rPr>
        <w:t>:</w:t>
      </w:r>
      <w:r w:rsidR="009C7E97">
        <w:rPr>
          <w:color w:val="000000"/>
        </w:rPr>
        <w:t xml:space="preserve"> </w:t>
      </w:r>
      <w:r>
        <w:rPr>
          <w:color w:val="000000"/>
        </w:rPr>
        <w:t>Annual Respondent Burden and Cost</w:t>
      </w:r>
      <w:r w:rsidR="00CF2B37">
        <w:rPr>
          <w:color w:val="000000"/>
        </w:rPr>
        <w:t xml:space="preserve"> – </w:t>
      </w:r>
      <w:r w:rsidR="00FE056B" w:rsidRPr="00E27F2A">
        <w:t>NSPS for Commercial and Industrial Solid Waste Incineration Units (40 CFR Part 60, Subpart CCCC) (Renewal).</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FE056B" w:rsidRDefault="0049327D" w:rsidP="0021722B">
      <w:pPr>
        <w:pBdr>
          <w:top w:val="single" w:sz="6" w:space="0" w:color="FFFFFF"/>
          <w:left w:val="single" w:sz="6" w:space="0" w:color="FFFFFF"/>
          <w:bottom w:val="single" w:sz="6" w:space="0" w:color="FFFFFF"/>
          <w:right w:val="single" w:sz="6" w:space="0" w:color="FFFFFF"/>
        </w:pBdr>
        <w:ind w:firstLine="720"/>
      </w:pPr>
      <w:r w:rsidRPr="00FE056B">
        <w:t>We assume that burdens for managerial tasks take 5% of the time required for technical tasks because the typical tasks for managers are to review and approve reports.</w:t>
      </w:r>
      <w:r w:rsidR="009C7E97" w:rsidRPr="00FE056B">
        <w:t xml:space="preserve"> </w:t>
      </w:r>
      <w:r w:rsidRPr="00FE056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6527C9E" w:rsidR="00CA4CD6" w:rsidRPr="00FE056B"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w:t>
      </w:r>
      <w:r w:rsidRPr="00FE056B">
        <w:t xml:space="preserve">public reporting and recordkeeping burden for this collection of information is estimated to average </w:t>
      </w:r>
      <w:r w:rsidR="00FE056B" w:rsidRPr="00FE056B">
        <w:t>145</w:t>
      </w:r>
      <w:r w:rsidRPr="00FE056B">
        <w:t xml:space="preserve"> hours per response</w:t>
      </w:r>
      <w:r w:rsidR="0021722B" w:rsidRPr="00FE056B">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AAD71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E056B">
        <w:rPr>
          <w:color w:val="000000"/>
        </w:rPr>
        <w:t>$406,000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0DA8324"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w:t>
      </w:r>
      <w:r w:rsidRPr="00FE056B">
        <w:t xml:space="preserve">Agency burden and cost over next three years is estimated to be </w:t>
      </w:r>
      <w:r w:rsidR="00FE056B" w:rsidRPr="00FE056B">
        <w:t xml:space="preserve">644 </w:t>
      </w:r>
      <w:r w:rsidRPr="00FE056B">
        <w:t xml:space="preserve">labor hours at a cost of </w:t>
      </w:r>
      <w:r w:rsidR="00FE056B" w:rsidRPr="00FE056B">
        <w:t>$29,900</w:t>
      </w:r>
      <w:r w:rsidR="00482E3F">
        <w:t xml:space="preserve">. </w:t>
      </w:r>
      <w:r w:rsidR="00144F35" w:rsidRPr="00FE056B">
        <w:t>See</w:t>
      </w:r>
      <w:r w:rsidR="00482E3F">
        <w:t xml:space="preserve"> below in</w:t>
      </w:r>
      <w:r w:rsidR="00144F35" w:rsidRPr="00FE056B">
        <w:t xml:space="preserve"> Table 2: </w:t>
      </w:r>
      <w:r w:rsidR="00CF2B37" w:rsidRPr="00CF2B37">
        <w:t>Average Annual EPA Burden and Cost –</w:t>
      </w:r>
      <w:r w:rsidR="00144F35">
        <w:rPr>
          <w:color w:val="000000"/>
        </w:rPr>
        <w:t xml:space="preserve"> </w:t>
      </w:r>
      <w:r w:rsidR="00FE056B" w:rsidRPr="00E27F2A">
        <w:t>NSPS for Commercial and Industrial Solid Waste Incineration Units (40 CFR Part 60, Subpart CCCC)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FE056B" w:rsidRDefault="0049327D" w:rsidP="00144F35">
      <w:pPr>
        <w:pBdr>
          <w:top w:val="single" w:sz="6" w:space="0" w:color="FFFFFF"/>
          <w:left w:val="single" w:sz="6" w:space="0" w:color="FFFFFF"/>
          <w:bottom w:val="single" w:sz="6" w:space="0" w:color="FFFFFF"/>
          <w:right w:val="single" w:sz="6" w:space="0" w:color="FFFFFF"/>
        </w:pBdr>
        <w:ind w:firstLine="720"/>
      </w:pPr>
      <w:r w:rsidRPr="00FE056B">
        <w:t>We assume that burdens for managerial tasks take 5% of the time required for technical tasks because the typical tasks for managers are to review and approve reports.</w:t>
      </w:r>
      <w:r w:rsidR="009C7E97" w:rsidRPr="00FE056B">
        <w:t xml:space="preserve"> </w:t>
      </w:r>
      <w:r w:rsidRPr="00FE056B">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0AA6BF04" w:rsidR="00CD2069" w:rsidRPr="00344FE6" w:rsidRDefault="00516952" w:rsidP="00344FE6">
      <w:pPr>
        <w:ind w:firstLine="720"/>
      </w:pPr>
      <w:r w:rsidRPr="00344FE6">
        <w:t>T</w:t>
      </w:r>
      <w:r w:rsidR="00344FE6" w:rsidRPr="00344FE6">
        <w:t>here is an adjustment increase</w:t>
      </w:r>
      <w:r w:rsidRPr="00344FE6">
        <w:t xml:space="preserve"> in the total estimated burden </w:t>
      </w:r>
      <w:r w:rsidR="00344FE6" w:rsidRPr="00344FE6">
        <w:t xml:space="preserve">hours and cost </w:t>
      </w:r>
      <w:r w:rsidRPr="00344FE6">
        <w:t>as currently identified in the OMB Inventory of Approved Burdens.</w:t>
      </w:r>
      <w:r w:rsidR="009C7E97" w:rsidRPr="00344FE6">
        <w:t xml:space="preserve"> </w:t>
      </w:r>
      <w:r w:rsidRPr="00344FE6">
        <w:t>This increase is not due to any program changes.</w:t>
      </w:r>
      <w:r w:rsidR="009C7E97" w:rsidRPr="00344FE6">
        <w:t xml:space="preserve"> </w:t>
      </w:r>
      <w:r w:rsidRPr="00344FE6">
        <w:t xml:space="preserve">The change in the burden and cost estimates occurred because </w:t>
      </w:r>
      <w:r w:rsidR="00B72E82">
        <w:t>of a change in</w:t>
      </w:r>
      <w:r w:rsidR="00344FE6" w:rsidRPr="00344FE6">
        <w:t xml:space="preserve"> assumption. This ICR assumes all existing respondents will have to re-familiarize themselves with the regulatory requirements each year.</w:t>
      </w:r>
    </w:p>
    <w:p w14:paraId="54BEB3AC" w14:textId="303F5FB8" w:rsidR="00344FE6" w:rsidRPr="00344FE6" w:rsidRDefault="00344FE6" w:rsidP="00344FE6">
      <w:pPr>
        <w:ind w:firstLine="720"/>
      </w:pPr>
    </w:p>
    <w:p w14:paraId="0A47D29D" w14:textId="137B07E1" w:rsidR="00344FE6" w:rsidRPr="00344FE6" w:rsidRDefault="00344FE6" w:rsidP="00344FE6">
      <w:pPr>
        <w:ind w:firstLine="720"/>
      </w:pPr>
      <w:r w:rsidRPr="00344FE6">
        <w:t>There is an adjustment increase in the total estimated capital and O&amp;M costs as currently identified in the OMB Inventory of Approved Burdens. This increase is not due to any program changes. The change in capital and O&amp;M costs occurred because this ICR uses updated labor rates for contractor labor related to capital and O&amp;M costs.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6ADDFC" w14:textId="77777777" w:rsidR="00482E3F" w:rsidRDefault="00482E3F">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9E5B0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Pr="00344FE6">
        <w:t xml:space="preserve">e </w:t>
      </w:r>
      <w:r w:rsidR="00344FE6" w:rsidRPr="00344FE6">
        <w:t>144</w:t>
      </w:r>
      <w:r w:rsidRPr="00344FE6">
        <w:t xml:space="preserve"> hours per response.</w:t>
      </w:r>
      <w:r w:rsidR="009C7E97" w:rsidRPr="00344FE6">
        <w:t xml:space="preserve"> </w:t>
      </w:r>
      <w:r w:rsidR="00482E3F">
        <w:t>“</w:t>
      </w:r>
      <w:r w:rsidRPr="00344FE6">
        <w:t>Burden</w:t>
      </w:r>
      <w:r w:rsidR="00482E3F">
        <w:t>”</w:t>
      </w:r>
      <w:r w:rsidRPr="00344FE6">
        <w:t xml:space="preserve"> means the total time, effort, or financial resources expended by persons to generate, maintain</w:t>
      </w:r>
      <w:r>
        <w:rPr>
          <w:color w:val="000000"/>
        </w:rPr>
        <w:t>,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482E3F">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4D96DC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131FB" w:rsidRPr="007131FB">
        <w:t>EPA-HQ-OECA-2012-0681</w:t>
      </w:r>
      <w:r w:rsidR="00354C15" w:rsidRPr="007131FB">
        <w:t>.</w:t>
      </w:r>
      <w:r w:rsidR="009C7E97" w:rsidRPr="007131FB">
        <w:t xml:space="preserve"> </w:t>
      </w:r>
      <w:r w:rsidR="00354C15" w:rsidRPr="007131FB">
        <w:t xml:space="preserve">An electronic </w:t>
      </w:r>
      <w:r w:rsidR="00354C15" w:rsidRPr="00354C15">
        <w:t xml:space="preserve">version of the public docket is available at </w:t>
      </w:r>
      <w:hyperlink r:id="rId10" w:history="1">
        <w:r w:rsidR="00377D7F" w:rsidRPr="00BA6ADB">
          <w:rPr>
            <w:rStyle w:val="Hyperlink"/>
            <w:color w:val="auto"/>
          </w:rPr>
          <w:t>http://www.regulations.gov/</w:t>
        </w:r>
      </w:hyperlink>
      <w:r w:rsidR="00482E3F" w:rsidRPr="00BA6ADB">
        <w:rPr>
          <w:rStyle w:val="Hyperlink"/>
          <w:color w:val="auto"/>
        </w:rPr>
        <w:t>,</w:t>
      </w:r>
      <w:r w:rsidR="00377D7F" w:rsidRPr="00BA6AD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82E3F">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82E3F">
        <w:t>52</w:t>
      </w:r>
      <w:r w:rsidR="00354C15">
        <w:t>.</w:t>
      </w:r>
      <w:r w:rsidR="009C7E97">
        <w:t xml:space="preserve"> </w:t>
      </w:r>
      <w:r w:rsidR="00CA4CD6">
        <w:t xml:space="preserve">Also, you can send comments to the Office of Information and Regulatory Affairs, Office of Management and Budget, 725 17th Street, NW, Washington, DC 20503, Attention: Desk Officer for </w:t>
      </w:r>
      <w:r w:rsidR="00CA4CD6" w:rsidRPr="007131FB">
        <w:t>EPA.</w:t>
      </w:r>
      <w:r w:rsidR="009C7E97" w:rsidRPr="007131FB">
        <w:t xml:space="preserve"> </w:t>
      </w:r>
      <w:r w:rsidR="00CA4CD6" w:rsidRPr="007131FB">
        <w:t xml:space="preserve">Please include the EPA Docket ID Number </w:t>
      </w:r>
      <w:r w:rsidR="007131FB" w:rsidRPr="007131FB">
        <w:t xml:space="preserve">EPA-HQ-OECA-2012-0681 </w:t>
      </w:r>
      <w:r w:rsidR="00CA4CD6" w:rsidRPr="007131FB">
        <w:t xml:space="preserve">and OMB Control Number </w:t>
      </w:r>
      <w:r w:rsidR="007131FB" w:rsidRPr="007131FB">
        <w:t>2060-450</w:t>
      </w:r>
      <w:r w:rsidR="00CA4CD6" w:rsidRPr="007131FB">
        <w:t xml:space="preserve"> in a</w:t>
      </w:r>
      <w:r w:rsidR="00CA4CD6">
        <w:t xml:space="preserve">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bookmarkStart w:id="0" w:name="_GoBack"/>
      <w:bookmarkEnd w:id="0"/>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3BC4B481"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w:t>
      </w:r>
      <w:r w:rsidRPr="007131FB">
        <w:rPr>
          <w:b/>
          <w:bCs/>
        </w:rPr>
        <w:t xml:space="preserve">– </w:t>
      </w:r>
      <w:r w:rsidR="007131FB" w:rsidRPr="007131FB">
        <w:rPr>
          <w:b/>
          <w:bCs/>
        </w:rPr>
        <w:t>NSPS for Commercial and Industrial Solid Waste Incineration Units (40 CFR Part 60, Subpart CCCC) (Renewal)</w:t>
      </w:r>
    </w:p>
    <w:p w14:paraId="69295A20" w14:textId="5E711668" w:rsidR="003D6951" w:rsidRDefault="003D6951" w:rsidP="007131FB">
      <w:pPr>
        <w:rPr>
          <w:b/>
          <w:bCs/>
          <w:color w:val="000000"/>
        </w:rPr>
      </w:pPr>
    </w:p>
    <w:tbl>
      <w:tblPr>
        <w:tblW w:w="0" w:type="auto"/>
        <w:tblInd w:w="-365" w:type="dxa"/>
        <w:tblLook w:val="04A0" w:firstRow="1" w:lastRow="0" w:firstColumn="1" w:lastColumn="0" w:noHBand="0" w:noVBand="1"/>
      </w:tblPr>
      <w:tblGrid>
        <w:gridCol w:w="3690"/>
        <w:gridCol w:w="1192"/>
        <w:gridCol w:w="1238"/>
        <w:gridCol w:w="1172"/>
        <w:gridCol w:w="1306"/>
        <w:gridCol w:w="1050"/>
        <w:gridCol w:w="1338"/>
        <w:gridCol w:w="1203"/>
        <w:gridCol w:w="1216"/>
      </w:tblGrid>
      <w:tr w:rsidR="007131FB" w:rsidRPr="007131FB" w14:paraId="318EB00A" w14:textId="77777777" w:rsidTr="00BD030D">
        <w:trPr>
          <w:trHeight w:val="1770"/>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1C1D3"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Burden Item</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49E570B4" w14:textId="4CDE8918"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(A)</w:t>
            </w:r>
            <w:r w:rsidRPr="007131FB">
              <w:rPr>
                <w:b/>
                <w:bCs/>
                <w:color w:val="000000"/>
                <w:sz w:val="20"/>
                <w:szCs w:val="20"/>
              </w:rPr>
              <w:br/>
              <w:t>Tec</w:t>
            </w:r>
            <w:r>
              <w:rPr>
                <w:b/>
                <w:bCs/>
                <w:color w:val="000000"/>
                <w:sz w:val="20"/>
                <w:szCs w:val="20"/>
              </w:rPr>
              <w:t>hnical person-hours per occurren</w:t>
            </w:r>
            <w:r w:rsidRPr="007131FB">
              <w:rPr>
                <w:b/>
                <w:bCs/>
                <w:color w:val="000000"/>
                <w:sz w:val="20"/>
                <w:szCs w:val="20"/>
              </w:rPr>
              <w:t>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22173F3"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(B)</w:t>
            </w:r>
            <w:r w:rsidRPr="007131FB">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869F17D"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(C)</w:t>
            </w:r>
            <w:r w:rsidRPr="007131FB">
              <w:rPr>
                <w:b/>
                <w:bCs/>
                <w:color w:val="000000"/>
                <w:sz w:val="20"/>
                <w:szCs w:val="20"/>
              </w:rPr>
              <w:br/>
              <w:t xml:space="preserve">Technical person-hours per respondent per year </w:t>
            </w:r>
            <w:r w:rsidRPr="007131FB">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3623BCD"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(D)</w:t>
            </w:r>
            <w:r w:rsidRPr="007131FB">
              <w:rPr>
                <w:b/>
                <w:bCs/>
                <w:color w:val="000000"/>
                <w:sz w:val="20"/>
                <w:szCs w:val="20"/>
              </w:rPr>
              <w:br/>
              <w:t xml:space="preserve">Respondents per year </w:t>
            </w:r>
            <w:r w:rsidRPr="007131FB">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A9D0DD4"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(E)</w:t>
            </w:r>
            <w:r w:rsidRPr="007131FB">
              <w:rPr>
                <w:b/>
                <w:bCs/>
                <w:color w:val="000000"/>
                <w:sz w:val="20"/>
                <w:szCs w:val="20"/>
              </w:rPr>
              <w:br/>
              <w:t>Technical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628364A"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(F)</w:t>
            </w:r>
            <w:r w:rsidRPr="007131FB">
              <w:rPr>
                <w:b/>
                <w:bCs/>
                <w:color w:val="000000"/>
                <w:sz w:val="20"/>
                <w:szCs w:val="20"/>
              </w:rPr>
              <w:br/>
              <w:t xml:space="preserve">Management hours per year  </w:t>
            </w:r>
            <w:r w:rsidRPr="007131FB">
              <w:rPr>
                <w:b/>
                <w:bCs/>
                <w:color w:val="000000"/>
                <w:sz w:val="20"/>
                <w:szCs w:val="20"/>
              </w:rPr>
              <w:br/>
              <w:t>(F=Ex0.05)</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1FB7782C"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(G)</w:t>
            </w:r>
            <w:r w:rsidRPr="007131FB">
              <w:rPr>
                <w:b/>
                <w:bCs/>
                <w:color w:val="000000"/>
                <w:sz w:val="20"/>
                <w:szCs w:val="20"/>
              </w:rPr>
              <w:br/>
              <w:t>Clerical hours per year (G=Ex0.10)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89E7CE"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(H)</w:t>
            </w:r>
            <w:r w:rsidRPr="007131FB">
              <w:rPr>
                <w:b/>
                <w:bCs/>
                <w:color w:val="000000"/>
                <w:sz w:val="20"/>
                <w:szCs w:val="20"/>
              </w:rPr>
              <w:br/>
              <w:t xml:space="preserve">Total cost per year ($) </w:t>
            </w:r>
            <w:r w:rsidRPr="007131FB">
              <w:rPr>
                <w:b/>
                <w:bCs/>
                <w:color w:val="000000"/>
                <w:sz w:val="20"/>
                <w:szCs w:val="20"/>
                <w:vertAlign w:val="superscript"/>
              </w:rPr>
              <w:t>b</w:t>
            </w:r>
          </w:p>
        </w:tc>
      </w:tr>
      <w:tr w:rsidR="007131FB" w:rsidRPr="007131FB" w14:paraId="335201CF"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A04402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1. Applications</w:t>
            </w:r>
          </w:p>
        </w:tc>
        <w:tc>
          <w:tcPr>
            <w:tcW w:w="1192" w:type="dxa"/>
            <w:tcBorders>
              <w:top w:val="nil"/>
              <w:left w:val="nil"/>
              <w:bottom w:val="single" w:sz="4" w:space="0" w:color="auto"/>
              <w:right w:val="single" w:sz="4" w:space="0" w:color="auto"/>
            </w:tcBorders>
            <w:shd w:val="clear" w:color="auto" w:fill="auto"/>
            <w:vAlign w:val="center"/>
            <w:hideMark/>
          </w:tcPr>
          <w:p w14:paraId="201F08A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19C476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6D59D2"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1BA7BA"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0FE6DA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BC071E8"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0DEC8D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DCCC296"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2FBDA08E"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C1C373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2. Survey and Studies</w:t>
            </w:r>
          </w:p>
        </w:tc>
        <w:tc>
          <w:tcPr>
            <w:tcW w:w="1192" w:type="dxa"/>
            <w:tcBorders>
              <w:top w:val="nil"/>
              <w:left w:val="nil"/>
              <w:bottom w:val="single" w:sz="4" w:space="0" w:color="auto"/>
              <w:right w:val="single" w:sz="4" w:space="0" w:color="auto"/>
            </w:tcBorders>
            <w:shd w:val="clear" w:color="auto" w:fill="auto"/>
            <w:vAlign w:val="center"/>
            <w:hideMark/>
          </w:tcPr>
          <w:p w14:paraId="1180259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C2E99D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2D1EA9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A20552D"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5708865"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92D7DDA"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1421B7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02392A5"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3F59B718"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8C52E8C"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3. Reporting Requirements</w:t>
            </w:r>
          </w:p>
        </w:tc>
        <w:tc>
          <w:tcPr>
            <w:tcW w:w="1192" w:type="dxa"/>
            <w:tcBorders>
              <w:top w:val="nil"/>
              <w:left w:val="nil"/>
              <w:bottom w:val="single" w:sz="4" w:space="0" w:color="auto"/>
              <w:right w:val="single" w:sz="4" w:space="0" w:color="auto"/>
            </w:tcBorders>
            <w:shd w:val="clear" w:color="auto" w:fill="auto"/>
            <w:vAlign w:val="center"/>
            <w:hideMark/>
          </w:tcPr>
          <w:p w14:paraId="5F9764DC"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E052802"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6DCB7A2"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C7D92B3"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871B67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D72D4F8"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960F5B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7BFACEC"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6497D26B"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FD1F9FE"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 xml:space="preserve">A. Familiarize with regulatory requirements </w:t>
            </w:r>
            <w:r w:rsidRPr="007131FB">
              <w:rPr>
                <w:color w:val="000000"/>
                <w:sz w:val="20"/>
                <w:szCs w:val="20"/>
                <w:vertAlign w:val="superscript"/>
              </w:rPr>
              <w:t>c, d</w:t>
            </w:r>
          </w:p>
        </w:tc>
        <w:tc>
          <w:tcPr>
            <w:tcW w:w="1192" w:type="dxa"/>
            <w:tcBorders>
              <w:top w:val="nil"/>
              <w:left w:val="nil"/>
              <w:bottom w:val="single" w:sz="4" w:space="0" w:color="auto"/>
              <w:right w:val="single" w:sz="4" w:space="0" w:color="auto"/>
            </w:tcBorders>
            <w:shd w:val="clear" w:color="auto" w:fill="auto"/>
            <w:vAlign w:val="center"/>
            <w:hideMark/>
          </w:tcPr>
          <w:p w14:paraId="6570832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28644F0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B37990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0EF770B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45AB48D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480</w:t>
            </w:r>
          </w:p>
        </w:tc>
        <w:tc>
          <w:tcPr>
            <w:tcW w:w="1338" w:type="dxa"/>
            <w:tcBorders>
              <w:top w:val="nil"/>
              <w:left w:val="nil"/>
              <w:bottom w:val="single" w:sz="4" w:space="0" w:color="auto"/>
              <w:right w:val="single" w:sz="4" w:space="0" w:color="auto"/>
            </w:tcBorders>
            <w:shd w:val="clear" w:color="auto" w:fill="auto"/>
            <w:vAlign w:val="center"/>
            <w:hideMark/>
          </w:tcPr>
          <w:p w14:paraId="571704D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203" w:type="dxa"/>
            <w:tcBorders>
              <w:top w:val="nil"/>
              <w:left w:val="nil"/>
              <w:bottom w:val="single" w:sz="4" w:space="0" w:color="auto"/>
              <w:right w:val="single" w:sz="4" w:space="0" w:color="auto"/>
            </w:tcBorders>
            <w:shd w:val="clear" w:color="auto" w:fill="auto"/>
            <w:vAlign w:val="center"/>
            <w:hideMark/>
          </w:tcPr>
          <w:p w14:paraId="2921EC6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48</w:t>
            </w:r>
          </w:p>
        </w:tc>
        <w:tc>
          <w:tcPr>
            <w:tcW w:w="0" w:type="auto"/>
            <w:tcBorders>
              <w:top w:val="nil"/>
              <w:left w:val="nil"/>
              <w:bottom w:val="single" w:sz="4" w:space="0" w:color="auto"/>
              <w:right w:val="single" w:sz="4" w:space="0" w:color="auto"/>
            </w:tcBorders>
            <w:shd w:val="clear" w:color="auto" w:fill="auto"/>
            <w:vAlign w:val="center"/>
            <w:hideMark/>
          </w:tcPr>
          <w:p w14:paraId="1575D5CD"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$56,951.28 </w:t>
            </w:r>
          </w:p>
        </w:tc>
      </w:tr>
      <w:tr w:rsidR="007131FB" w:rsidRPr="007131FB" w14:paraId="20FEF90A"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F702E82"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B. Required Activities</w:t>
            </w:r>
          </w:p>
        </w:tc>
        <w:tc>
          <w:tcPr>
            <w:tcW w:w="1192" w:type="dxa"/>
            <w:tcBorders>
              <w:top w:val="nil"/>
              <w:left w:val="nil"/>
              <w:bottom w:val="single" w:sz="4" w:space="0" w:color="auto"/>
              <w:right w:val="single" w:sz="4" w:space="0" w:color="auto"/>
            </w:tcBorders>
            <w:shd w:val="clear" w:color="auto" w:fill="auto"/>
            <w:vAlign w:val="center"/>
            <w:hideMark/>
          </w:tcPr>
          <w:p w14:paraId="7DB510A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64DF32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75D01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BD1A03"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A9BB12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1E799E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D09100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FB800AF"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3129EA3B"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0A4C8B3"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1) Initial requirements </w:t>
            </w:r>
            <w:r w:rsidRPr="007131FB">
              <w:rPr>
                <w:color w:val="000000"/>
                <w:sz w:val="20"/>
                <w:szCs w:val="20"/>
                <w:vertAlign w:val="superscript"/>
              </w:rPr>
              <w:t>e</w:t>
            </w:r>
            <w:r w:rsidRPr="007131FB">
              <w:rPr>
                <w:color w:val="000000"/>
                <w:sz w:val="20"/>
                <w:szCs w:val="20"/>
              </w:rPr>
              <w:t xml:space="preserve"> </w:t>
            </w:r>
          </w:p>
        </w:tc>
        <w:tc>
          <w:tcPr>
            <w:tcW w:w="1192" w:type="dxa"/>
            <w:tcBorders>
              <w:top w:val="nil"/>
              <w:left w:val="nil"/>
              <w:bottom w:val="single" w:sz="4" w:space="0" w:color="auto"/>
              <w:right w:val="single" w:sz="4" w:space="0" w:color="auto"/>
            </w:tcBorders>
            <w:shd w:val="clear" w:color="auto" w:fill="auto"/>
            <w:vAlign w:val="center"/>
            <w:hideMark/>
          </w:tcPr>
          <w:p w14:paraId="7CB47395"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1C3255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67D8C4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97C10D5"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79E915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939DDB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BFC8B8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2819B27"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63553911" w14:textId="77777777" w:rsidTr="00BD030D">
        <w:trPr>
          <w:trHeight w:val="79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2898318"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a) Initial stack test and report (PM, </w:t>
            </w:r>
          </w:p>
          <w:p w14:paraId="340646DA"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dioxins/furans, opacity, HCl, Cd, </w:t>
            </w:r>
          </w:p>
          <w:p w14:paraId="300BA2B7" w14:textId="11D1ADD4"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Pb, Hg, CO, NO</w:t>
            </w:r>
            <w:r w:rsidRPr="007131FB">
              <w:rPr>
                <w:color w:val="000000"/>
                <w:sz w:val="20"/>
                <w:szCs w:val="20"/>
                <w:vertAlign w:val="subscript"/>
              </w:rPr>
              <w:t>x</w:t>
            </w:r>
            <w:r w:rsidRPr="007131FB">
              <w:rPr>
                <w:color w:val="000000"/>
                <w:sz w:val="20"/>
                <w:szCs w:val="20"/>
              </w:rPr>
              <w:t>, and SO</w:t>
            </w:r>
            <w:r w:rsidRPr="007131FB">
              <w:rPr>
                <w:color w:val="000000"/>
                <w:sz w:val="20"/>
                <w:szCs w:val="20"/>
                <w:vertAlign w:val="subscript"/>
              </w:rPr>
              <w:t>2</w:t>
            </w:r>
            <w:r w:rsidRPr="007131FB">
              <w:rPr>
                <w:color w:val="000000"/>
                <w:sz w:val="20"/>
                <w:szCs w:val="20"/>
              </w:rPr>
              <w:t>)</w:t>
            </w:r>
          </w:p>
        </w:tc>
        <w:tc>
          <w:tcPr>
            <w:tcW w:w="1192" w:type="dxa"/>
            <w:tcBorders>
              <w:top w:val="nil"/>
              <w:left w:val="nil"/>
              <w:bottom w:val="single" w:sz="4" w:space="0" w:color="auto"/>
              <w:right w:val="single" w:sz="4" w:space="0" w:color="auto"/>
            </w:tcBorders>
            <w:shd w:val="clear" w:color="auto" w:fill="auto"/>
            <w:vAlign w:val="center"/>
            <w:hideMark/>
          </w:tcPr>
          <w:p w14:paraId="496E12A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1ECF930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C472F2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71E8E84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F24927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914880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73B3140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139C05"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449D548B"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E5AF58F"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b) Establish and teach operator </w:t>
            </w:r>
          </w:p>
          <w:p w14:paraId="577B256E" w14:textId="52E88C4B"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qualification course</w:t>
            </w:r>
          </w:p>
        </w:tc>
        <w:tc>
          <w:tcPr>
            <w:tcW w:w="1192" w:type="dxa"/>
            <w:tcBorders>
              <w:top w:val="nil"/>
              <w:left w:val="nil"/>
              <w:bottom w:val="single" w:sz="4" w:space="0" w:color="auto"/>
              <w:right w:val="single" w:sz="4" w:space="0" w:color="auto"/>
            </w:tcBorders>
            <w:shd w:val="clear" w:color="auto" w:fill="auto"/>
            <w:vAlign w:val="center"/>
            <w:hideMark/>
          </w:tcPr>
          <w:p w14:paraId="2A57C82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64</w:t>
            </w:r>
          </w:p>
        </w:tc>
        <w:tc>
          <w:tcPr>
            <w:tcW w:w="1238" w:type="dxa"/>
            <w:tcBorders>
              <w:top w:val="nil"/>
              <w:left w:val="nil"/>
              <w:bottom w:val="single" w:sz="4" w:space="0" w:color="auto"/>
              <w:right w:val="single" w:sz="4" w:space="0" w:color="auto"/>
            </w:tcBorders>
            <w:shd w:val="clear" w:color="auto" w:fill="auto"/>
            <w:vAlign w:val="center"/>
            <w:hideMark/>
          </w:tcPr>
          <w:p w14:paraId="04A635D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76B6ED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14:paraId="6F88E94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2693BD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A2A00E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87238C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F8D201"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76FCCC36"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2C12CB7" w14:textId="124162CB"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c) Obtain operator qualification </w:t>
            </w:r>
          </w:p>
        </w:tc>
        <w:tc>
          <w:tcPr>
            <w:tcW w:w="1192" w:type="dxa"/>
            <w:tcBorders>
              <w:top w:val="nil"/>
              <w:left w:val="nil"/>
              <w:bottom w:val="single" w:sz="4" w:space="0" w:color="auto"/>
              <w:right w:val="single" w:sz="4" w:space="0" w:color="auto"/>
            </w:tcBorders>
            <w:shd w:val="clear" w:color="auto" w:fill="auto"/>
            <w:vAlign w:val="center"/>
            <w:hideMark/>
          </w:tcPr>
          <w:p w14:paraId="27DD489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72</w:t>
            </w:r>
          </w:p>
        </w:tc>
        <w:tc>
          <w:tcPr>
            <w:tcW w:w="1238" w:type="dxa"/>
            <w:tcBorders>
              <w:top w:val="nil"/>
              <w:left w:val="nil"/>
              <w:bottom w:val="single" w:sz="4" w:space="0" w:color="auto"/>
              <w:right w:val="single" w:sz="4" w:space="0" w:color="auto"/>
            </w:tcBorders>
            <w:shd w:val="clear" w:color="auto" w:fill="auto"/>
            <w:vAlign w:val="center"/>
            <w:hideMark/>
          </w:tcPr>
          <w:p w14:paraId="6F378A9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0CCE81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72</w:t>
            </w:r>
          </w:p>
        </w:tc>
        <w:tc>
          <w:tcPr>
            <w:tcW w:w="1306" w:type="dxa"/>
            <w:tcBorders>
              <w:top w:val="nil"/>
              <w:left w:val="nil"/>
              <w:bottom w:val="single" w:sz="4" w:space="0" w:color="auto"/>
              <w:right w:val="single" w:sz="4" w:space="0" w:color="auto"/>
            </w:tcBorders>
            <w:shd w:val="clear" w:color="auto" w:fill="auto"/>
            <w:vAlign w:val="center"/>
            <w:hideMark/>
          </w:tcPr>
          <w:p w14:paraId="0FEFE85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1AFFC8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776F0F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09067F7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53980B"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61B004A8"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D613C6A"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d) Establish operating parameters </w:t>
            </w:r>
          </w:p>
          <w:p w14:paraId="5B333B3C" w14:textId="30C7003F"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(maximum and minimum)</w:t>
            </w:r>
          </w:p>
        </w:tc>
        <w:tc>
          <w:tcPr>
            <w:tcW w:w="1192" w:type="dxa"/>
            <w:tcBorders>
              <w:top w:val="nil"/>
              <w:left w:val="nil"/>
              <w:bottom w:val="single" w:sz="4" w:space="0" w:color="auto"/>
              <w:right w:val="single" w:sz="4" w:space="0" w:color="auto"/>
            </w:tcBorders>
            <w:shd w:val="clear" w:color="auto" w:fill="auto"/>
            <w:vAlign w:val="center"/>
            <w:hideMark/>
          </w:tcPr>
          <w:p w14:paraId="5774644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2738F9A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FCF268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5907051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D5AB4E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BDA8CD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2A5A9B7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0B8311"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53AE2094"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F1D261E"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e) Continuous parameter </w:t>
            </w:r>
          </w:p>
          <w:p w14:paraId="4EA4C7B7"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monitoring initial costs (including </w:t>
            </w:r>
          </w:p>
          <w:p w14:paraId="38AF8702" w14:textId="64634040"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by-pass stack) </w:t>
            </w:r>
            <w:r w:rsidRPr="007131FB">
              <w:rPr>
                <w:color w:val="000000"/>
                <w:sz w:val="20"/>
                <w:szCs w:val="20"/>
                <w:vertAlign w:val="superscript"/>
              </w:rPr>
              <w:t>d, f</w:t>
            </w:r>
          </w:p>
        </w:tc>
        <w:tc>
          <w:tcPr>
            <w:tcW w:w="1192" w:type="dxa"/>
            <w:tcBorders>
              <w:top w:val="nil"/>
              <w:left w:val="nil"/>
              <w:bottom w:val="single" w:sz="4" w:space="0" w:color="auto"/>
              <w:right w:val="single" w:sz="4" w:space="0" w:color="auto"/>
            </w:tcBorders>
            <w:shd w:val="clear" w:color="auto" w:fill="auto"/>
            <w:vAlign w:val="center"/>
            <w:hideMark/>
          </w:tcPr>
          <w:p w14:paraId="40DB39B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542AB4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9B09AC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72FA18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954D04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5C7D10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DAB803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39DEB"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2009DA82"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09D5DF2"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f) Initial review of site-specific </w:t>
            </w:r>
          </w:p>
          <w:p w14:paraId="5A24B04C" w14:textId="4FA38E77"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information</w:t>
            </w:r>
          </w:p>
        </w:tc>
        <w:tc>
          <w:tcPr>
            <w:tcW w:w="1192" w:type="dxa"/>
            <w:tcBorders>
              <w:top w:val="nil"/>
              <w:left w:val="nil"/>
              <w:bottom w:val="single" w:sz="4" w:space="0" w:color="auto"/>
              <w:right w:val="single" w:sz="4" w:space="0" w:color="auto"/>
            </w:tcBorders>
            <w:shd w:val="clear" w:color="auto" w:fill="auto"/>
            <w:vAlign w:val="center"/>
            <w:hideMark/>
          </w:tcPr>
          <w:p w14:paraId="4C8C27F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7E68FE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32AF12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72180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1144A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E83684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2451D3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07E1575"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71DAB5A8"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5107F20"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2) Periodic requirements </w:t>
            </w:r>
            <w:r w:rsidRPr="007131FB">
              <w:rPr>
                <w:color w:val="000000"/>
                <w:sz w:val="20"/>
                <w:szCs w:val="20"/>
                <w:vertAlign w:val="superscript"/>
              </w:rPr>
              <w:t>g</w:t>
            </w:r>
          </w:p>
        </w:tc>
        <w:tc>
          <w:tcPr>
            <w:tcW w:w="1192" w:type="dxa"/>
            <w:tcBorders>
              <w:top w:val="nil"/>
              <w:left w:val="nil"/>
              <w:bottom w:val="single" w:sz="4" w:space="0" w:color="auto"/>
              <w:right w:val="single" w:sz="4" w:space="0" w:color="auto"/>
            </w:tcBorders>
            <w:shd w:val="clear" w:color="auto" w:fill="auto"/>
            <w:vAlign w:val="center"/>
            <w:hideMark/>
          </w:tcPr>
          <w:p w14:paraId="54E9B68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50D4DD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A6EF17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313D7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50FC7A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96B788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AFBE6F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CD7E78C"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40CFAA2C"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00FFEC2"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lastRenderedPageBreak/>
              <w:t xml:space="preserve">a) Annual stack test and test report </w:t>
            </w:r>
          </w:p>
          <w:p w14:paraId="6E77D907" w14:textId="028A55F3"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(PM, HCl, and opacity) </w:t>
            </w:r>
          </w:p>
        </w:tc>
        <w:tc>
          <w:tcPr>
            <w:tcW w:w="1192" w:type="dxa"/>
            <w:tcBorders>
              <w:top w:val="nil"/>
              <w:left w:val="nil"/>
              <w:bottom w:val="single" w:sz="4" w:space="0" w:color="auto"/>
              <w:right w:val="single" w:sz="4" w:space="0" w:color="auto"/>
            </w:tcBorders>
            <w:shd w:val="clear" w:color="auto" w:fill="auto"/>
            <w:vAlign w:val="center"/>
            <w:hideMark/>
          </w:tcPr>
          <w:p w14:paraId="06CDCA1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1FCDD70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6BDF94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3110462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585FEC3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360</w:t>
            </w:r>
          </w:p>
        </w:tc>
        <w:tc>
          <w:tcPr>
            <w:tcW w:w="1338" w:type="dxa"/>
            <w:tcBorders>
              <w:top w:val="nil"/>
              <w:left w:val="nil"/>
              <w:bottom w:val="single" w:sz="4" w:space="0" w:color="auto"/>
              <w:right w:val="single" w:sz="4" w:space="0" w:color="auto"/>
            </w:tcBorders>
            <w:shd w:val="clear" w:color="auto" w:fill="auto"/>
            <w:vAlign w:val="center"/>
            <w:hideMark/>
          </w:tcPr>
          <w:p w14:paraId="72F677C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18</w:t>
            </w:r>
          </w:p>
        </w:tc>
        <w:tc>
          <w:tcPr>
            <w:tcW w:w="1203" w:type="dxa"/>
            <w:tcBorders>
              <w:top w:val="nil"/>
              <w:left w:val="nil"/>
              <w:bottom w:val="single" w:sz="4" w:space="0" w:color="auto"/>
              <w:right w:val="single" w:sz="4" w:space="0" w:color="auto"/>
            </w:tcBorders>
            <w:shd w:val="clear" w:color="auto" w:fill="auto"/>
            <w:vAlign w:val="center"/>
            <w:hideMark/>
          </w:tcPr>
          <w:p w14:paraId="745D55F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3BB8EFAE"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$42,713.46 </w:t>
            </w:r>
          </w:p>
        </w:tc>
      </w:tr>
      <w:tr w:rsidR="007131FB" w:rsidRPr="007131FB" w14:paraId="0C5B8E4D"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ECB0831"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b) Annual refresher operator </w:t>
            </w:r>
          </w:p>
          <w:p w14:paraId="79C02A28" w14:textId="338C7757"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training course</w:t>
            </w:r>
          </w:p>
        </w:tc>
        <w:tc>
          <w:tcPr>
            <w:tcW w:w="1192" w:type="dxa"/>
            <w:tcBorders>
              <w:top w:val="nil"/>
              <w:left w:val="nil"/>
              <w:bottom w:val="single" w:sz="4" w:space="0" w:color="auto"/>
              <w:right w:val="single" w:sz="4" w:space="0" w:color="auto"/>
            </w:tcBorders>
            <w:shd w:val="clear" w:color="auto" w:fill="auto"/>
            <w:vAlign w:val="center"/>
            <w:hideMark/>
          </w:tcPr>
          <w:p w14:paraId="5C1E280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0BF1A8B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0E28C6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1E32664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0E897C9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360</w:t>
            </w:r>
          </w:p>
        </w:tc>
        <w:tc>
          <w:tcPr>
            <w:tcW w:w="1338" w:type="dxa"/>
            <w:tcBorders>
              <w:top w:val="nil"/>
              <w:left w:val="nil"/>
              <w:bottom w:val="single" w:sz="4" w:space="0" w:color="auto"/>
              <w:right w:val="single" w:sz="4" w:space="0" w:color="auto"/>
            </w:tcBorders>
            <w:shd w:val="clear" w:color="auto" w:fill="auto"/>
            <w:vAlign w:val="center"/>
            <w:hideMark/>
          </w:tcPr>
          <w:p w14:paraId="4B7E8B4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18</w:t>
            </w:r>
          </w:p>
        </w:tc>
        <w:tc>
          <w:tcPr>
            <w:tcW w:w="1203" w:type="dxa"/>
            <w:tcBorders>
              <w:top w:val="nil"/>
              <w:left w:val="nil"/>
              <w:bottom w:val="single" w:sz="4" w:space="0" w:color="auto"/>
              <w:right w:val="single" w:sz="4" w:space="0" w:color="auto"/>
            </w:tcBorders>
            <w:shd w:val="clear" w:color="auto" w:fill="auto"/>
            <w:vAlign w:val="center"/>
            <w:hideMark/>
          </w:tcPr>
          <w:p w14:paraId="50B2AA8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7145585B"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$42,713.46 </w:t>
            </w:r>
          </w:p>
        </w:tc>
      </w:tr>
      <w:tr w:rsidR="007131FB" w:rsidRPr="007131FB" w14:paraId="4803DC93"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6FA3504"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c) Annual review of site-specific </w:t>
            </w:r>
          </w:p>
          <w:p w14:paraId="2F6EE189" w14:textId="3B0CD954"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information</w:t>
            </w:r>
          </w:p>
        </w:tc>
        <w:tc>
          <w:tcPr>
            <w:tcW w:w="1192" w:type="dxa"/>
            <w:tcBorders>
              <w:top w:val="nil"/>
              <w:left w:val="nil"/>
              <w:bottom w:val="single" w:sz="4" w:space="0" w:color="auto"/>
              <w:right w:val="single" w:sz="4" w:space="0" w:color="auto"/>
            </w:tcBorders>
            <w:shd w:val="clear" w:color="auto" w:fill="auto"/>
            <w:vAlign w:val="center"/>
            <w:hideMark/>
          </w:tcPr>
          <w:p w14:paraId="4BCF1C2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3773C9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05D1AF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EE05DF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40814CF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3B721B6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23916A4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CA6D9F2"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$28,475.64 </w:t>
            </w:r>
          </w:p>
        </w:tc>
      </w:tr>
      <w:tr w:rsidR="007131FB" w:rsidRPr="007131FB" w14:paraId="6BEB050C"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41F5104"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d) Continuous parameter </w:t>
            </w:r>
          </w:p>
          <w:p w14:paraId="03CC4B20"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monitoring (including by-pass </w:t>
            </w:r>
          </w:p>
          <w:p w14:paraId="5731CE11" w14:textId="2FB9BE75"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stack) annual costs</w:t>
            </w:r>
            <w:r w:rsidRPr="007131FB">
              <w:rPr>
                <w:color w:val="000000"/>
                <w:sz w:val="20"/>
                <w:szCs w:val="20"/>
                <w:vertAlign w:val="superscript"/>
              </w:rPr>
              <w:t xml:space="preserve"> h</w:t>
            </w:r>
          </w:p>
        </w:tc>
        <w:tc>
          <w:tcPr>
            <w:tcW w:w="1192" w:type="dxa"/>
            <w:tcBorders>
              <w:top w:val="nil"/>
              <w:left w:val="nil"/>
              <w:bottom w:val="single" w:sz="4" w:space="0" w:color="auto"/>
              <w:right w:val="single" w:sz="4" w:space="0" w:color="auto"/>
            </w:tcBorders>
            <w:shd w:val="clear" w:color="auto" w:fill="auto"/>
            <w:vAlign w:val="center"/>
            <w:hideMark/>
          </w:tcPr>
          <w:p w14:paraId="2CBB33C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83</w:t>
            </w:r>
          </w:p>
        </w:tc>
        <w:tc>
          <w:tcPr>
            <w:tcW w:w="1238" w:type="dxa"/>
            <w:tcBorders>
              <w:top w:val="nil"/>
              <w:left w:val="nil"/>
              <w:bottom w:val="single" w:sz="4" w:space="0" w:color="auto"/>
              <w:right w:val="single" w:sz="4" w:space="0" w:color="auto"/>
            </w:tcBorders>
            <w:shd w:val="clear" w:color="auto" w:fill="auto"/>
            <w:vAlign w:val="center"/>
            <w:hideMark/>
          </w:tcPr>
          <w:p w14:paraId="24BE055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8E0200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83</w:t>
            </w:r>
          </w:p>
        </w:tc>
        <w:tc>
          <w:tcPr>
            <w:tcW w:w="1306" w:type="dxa"/>
            <w:tcBorders>
              <w:top w:val="nil"/>
              <w:left w:val="nil"/>
              <w:bottom w:val="single" w:sz="4" w:space="0" w:color="auto"/>
              <w:right w:val="single" w:sz="4" w:space="0" w:color="auto"/>
            </w:tcBorders>
            <w:shd w:val="clear" w:color="auto" w:fill="auto"/>
            <w:vAlign w:val="center"/>
            <w:hideMark/>
          </w:tcPr>
          <w:p w14:paraId="393A116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03B95F6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2490</w:t>
            </w:r>
          </w:p>
        </w:tc>
        <w:tc>
          <w:tcPr>
            <w:tcW w:w="1338" w:type="dxa"/>
            <w:tcBorders>
              <w:top w:val="nil"/>
              <w:left w:val="nil"/>
              <w:bottom w:val="single" w:sz="4" w:space="0" w:color="auto"/>
              <w:right w:val="single" w:sz="4" w:space="0" w:color="auto"/>
            </w:tcBorders>
            <w:shd w:val="clear" w:color="auto" w:fill="auto"/>
            <w:vAlign w:val="center"/>
            <w:hideMark/>
          </w:tcPr>
          <w:p w14:paraId="798CB4F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124.5</w:t>
            </w:r>
          </w:p>
        </w:tc>
        <w:tc>
          <w:tcPr>
            <w:tcW w:w="1203" w:type="dxa"/>
            <w:tcBorders>
              <w:top w:val="nil"/>
              <w:left w:val="nil"/>
              <w:bottom w:val="single" w:sz="4" w:space="0" w:color="auto"/>
              <w:right w:val="single" w:sz="4" w:space="0" w:color="auto"/>
            </w:tcBorders>
            <w:shd w:val="clear" w:color="auto" w:fill="auto"/>
            <w:vAlign w:val="center"/>
            <w:hideMark/>
          </w:tcPr>
          <w:p w14:paraId="260893A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249</w:t>
            </w:r>
          </w:p>
        </w:tc>
        <w:tc>
          <w:tcPr>
            <w:tcW w:w="0" w:type="auto"/>
            <w:tcBorders>
              <w:top w:val="nil"/>
              <w:left w:val="nil"/>
              <w:bottom w:val="single" w:sz="4" w:space="0" w:color="auto"/>
              <w:right w:val="single" w:sz="4" w:space="0" w:color="auto"/>
            </w:tcBorders>
            <w:shd w:val="clear" w:color="auto" w:fill="auto"/>
            <w:vAlign w:val="center"/>
            <w:hideMark/>
          </w:tcPr>
          <w:p w14:paraId="32150845"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$295,434.77 </w:t>
            </w:r>
          </w:p>
        </w:tc>
      </w:tr>
      <w:tr w:rsidR="007131FB" w:rsidRPr="007131FB" w14:paraId="6EAD5D08"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22D903A"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C. Create Information</w:t>
            </w:r>
          </w:p>
        </w:tc>
        <w:tc>
          <w:tcPr>
            <w:tcW w:w="1192" w:type="dxa"/>
            <w:tcBorders>
              <w:top w:val="nil"/>
              <w:left w:val="nil"/>
              <w:bottom w:val="single" w:sz="4" w:space="0" w:color="auto"/>
              <w:right w:val="single" w:sz="4" w:space="0" w:color="auto"/>
            </w:tcBorders>
            <w:shd w:val="clear" w:color="auto" w:fill="auto"/>
            <w:vAlign w:val="center"/>
            <w:hideMark/>
          </w:tcPr>
          <w:p w14:paraId="1902C61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A75D24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510753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6D71C8"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8B2E55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21512B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D7C0E1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B3440FA"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4CA663B8"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BD6EE2D"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D. Gather Information</w:t>
            </w:r>
          </w:p>
        </w:tc>
        <w:tc>
          <w:tcPr>
            <w:tcW w:w="1192" w:type="dxa"/>
            <w:tcBorders>
              <w:top w:val="nil"/>
              <w:left w:val="nil"/>
              <w:bottom w:val="single" w:sz="4" w:space="0" w:color="auto"/>
              <w:right w:val="single" w:sz="4" w:space="0" w:color="auto"/>
            </w:tcBorders>
            <w:shd w:val="clear" w:color="auto" w:fill="auto"/>
            <w:vAlign w:val="center"/>
            <w:hideMark/>
          </w:tcPr>
          <w:p w14:paraId="4F7BE7F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5F7F1B1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A3E2C5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E373B2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7E425B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6870D2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6109C2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643A88F"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7447814D"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64C67A8"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E. Report Preparation</w:t>
            </w:r>
          </w:p>
        </w:tc>
        <w:tc>
          <w:tcPr>
            <w:tcW w:w="1192" w:type="dxa"/>
            <w:tcBorders>
              <w:top w:val="nil"/>
              <w:left w:val="nil"/>
              <w:bottom w:val="single" w:sz="4" w:space="0" w:color="auto"/>
              <w:right w:val="single" w:sz="4" w:space="0" w:color="auto"/>
            </w:tcBorders>
            <w:shd w:val="clear" w:color="auto" w:fill="auto"/>
            <w:vAlign w:val="center"/>
            <w:hideMark/>
          </w:tcPr>
          <w:p w14:paraId="5C315B6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8BF07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F9580C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79B03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8697BE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1C4266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D0278E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2E48823"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1664B5CF"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65A7211"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1) Report prior to construction </w:t>
            </w:r>
          </w:p>
          <w:p w14:paraId="763857F6" w14:textId="500DA40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(includes siting analysis)</w:t>
            </w:r>
            <w:r w:rsidRPr="007131FB">
              <w:rPr>
                <w:color w:val="000000"/>
                <w:sz w:val="20"/>
                <w:szCs w:val="20"/>
                <w:vertAlign w:val="superscript"/>
              </w:rPr>
              <w:t xml:space="preserve"> e</w:t>
            </w:r>
          </w:p>
        </w:tc>
        <w:tc>
          <w:tcPr>
            <w:tcW w:w="1192" w:type="dxa"/>
            <w:tcBorders>
              <w:top w:val="nil"/>
              <w:left w:val="nil"/>
              <w:bottom w:val="single" w:sz="4" w:space="0" w:color="auto"/>
              <w:right w:val="single" w:sz="4" w:space="0" w:color="auto"/>
            </w:tcBorders>
            <w:shd w:val="clear" w:color="auto" w:fill="auto"/>
            <w:vAlign w:val="center"/>
            <w:hideMark/>
          </w:tcPr>
          <w:p w14:paraId="6A93754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3606D07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E78AE3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36BF476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323C7D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EB723A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02DFAA9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A12712"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1E27DDA0"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09F8FA1"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2) Report prior to initial start-up </w:t>
            </w:r>
            <w:r w:rsidRPr="007131FB">
              <w:rPr>
                <w:color w:val="000000"/>
                <w:sz w:val="20"/>
                <w:szCs w:val="20"/>
                <w:vertAlign w:val="superscript"/>
              </w:rPr>
              <w:t>e, i</w:t>
            </w:r>
          </w:p>
        </w:tc>
        <w:tc>
          <w:tcPr>
            <w:tcW w:w="1192" w:type="dxa"/>
            <w:tcBorders>
              <w:top w:val="nil"/>
              <w:left w:val="nil"/>
              <w:bottom w:val="single" w:sz="4" w:space="0" w:color="auto"/>
              <w:right w:val="single" w:sz="4" w:space="0" w:color="auto"/>
            </w:tcBorders>
            <w:shd w:val="clear" w:color="auto" w:fill="auto"/>
            <w:vAlign w:val="center"/>
            <w:hideMark/>
          </w:tcPr>
          <w:p w14:paraId="7455EDA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F8A00AC"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C488F8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B77EC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8880D8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67C07C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0F4424C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4CAE0"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306B8FE5"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22131EB"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a) With site-specific parameter </w:t>
            </w:r>
          </w:p>
          <w:p w14:paraId="7A6E0C54" w14:textId="5E2A919E"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petition</w:t>
            </w:r>
          </w:p>
        </w:tc>
        <w:tc>
          <w:tcPr>
            <w:tcW w:w="1192" w:type="dxa"/>
            <w:tcBorders>
              <w:top w:val="nil"/>
              <w:left w:val="nil"/>
              <w:bottom w:val="single" w:sz="4" w:space="0" w:color="auto"/>
              <w:right w:val="single" w:sz="4" w:space="0" w:color="auto"/>
            </w:tcBorders>
            <w:shd w:val="clear" w:color="auto" w:fill="auto"/>
            <w:vAlign w:val="center"/>
            <w:hideMark/>
          </w:tcPr>
          <w:p w14:paraId="6ADBDE1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14:paraId="0FE4D21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85C377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64C9714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F0C8E5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FBD3A4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5971A91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15F8D"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207BBB57"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491978F"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b) Without site-specific parameter </w:t>
            </w:r>
          </w:p>
          <w:p w14:paraId="297C1EC8" w14:textId="52C32C91"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petition</w:t>
            </w:r>
          </w:p>
        </w:tc>
        <w:tc>
          <w:tcPr>
            <w:tcW w:w="1192" w:type="dxa"/>
            <w:tcBorders>
              <w:top w:val="nil"/>
              <w:left w:val="nil"/>
              <w:bottom w:val="single" w:sz="4" w:space="0" w:color="auto"/>
              <w:right w:val="single" w:sz="4" w:space="0" w:color="auto"/>
            </w:tcBorders>
            <w:shd w:val="clear" w:color="auto" w:fill="auto"/>
            <w:vAlign w:val="center"/>
            <w:hideMark/>
          </w:tcPr>
          <w:p w14:paraId="19B5A94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14</w:t>
            </w:r>
          </w:p>
        </w:tc>
        <w:tc>
          <w:tcPr>
            <w:tcW w:w="1238" w:type="dxa"/>
            <w:tcBorders>
              <w:top w:val="nil"/>
              <w:left w:val="nil"/>
              <w:bottom w:val="single" w:sz="4" w:space="0" w:color="auto"/>
              <w:right w:val="single" w:sz="4" w:space="0" w:color="auto"/>
            </w:tcBorders>
            <w:shd w:val="clear" w:color="auto" w:fill="auto"/>
            <w:vAlign w:val="center"/>
            <w:hideMark/>
          </w:tcPr>
          <w:p w14:paraId="692C2C0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EA333C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14</w:t>
            </w:r>
          </w:p>
        </w:tc>
        <w:tc>
          <w:tcPr>
            <w:tcW w:w="1306" w:type="dxa"/>
            <w:tcBorders>
              <w:top w:val="nil"/>
              <w:left w:val="nil"/>
              <w:bottom w:val="single" w:sz="4" w:space="0" w:color="auto"/>
              <w:right w:val="single" w:sz="4" w:space="0" w:color="auto"/>
            </w:tcBorders>
            <w:shd w:val="clear" w:color="auto" w:fill="auto"/>
            <w:vAlign w:val="center"/>
            <w:hideMark/>
          </w:tcPr>
          <w:p w14:paraId="360674E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0C03F7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4FF89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8FFDD4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96170"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762CB135"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5CEAE2E"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3) Report of initial performance test</w:t>
            </w:r>
          </w:p>
        </w:tc>
        <w:tc>
          <w:tcPr>
            <w:tcW w:w="1192" w:type="dxa"/>
            <w:tcBorders>
              <w:top w:val="nil"/>
              <w:left w:val="nil"/>
              <w:bottom w:val="single" w:sz="4" w:space="0" w:color="auto"/>
              <w:right w:val="single" w:sz="4" w:space="0" w:color="auto"/>
            </w:tcBorders>
            <w:shd w:val="clear" w:color="auto" w:fill="auto"/>
            <w:vAlign w:val="center"/>
            <w:hideMark/>
          </w:tcPr>
          <w:p w14:paraId="24FCEFA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683BF4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74EC5B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02CD2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A8601D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00EAA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835B00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EAFB7D8"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1A30EE2B"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837FD0F"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4) Siting analysis for new units only </w:t>
            </w:r>
          </w:p>
          <w:p w14:paraId="237BCAE9" w14:textId="77777777" w:rsidR="00BD030D" w:rsidRDefault="007131FB" w:rsidP="007131FB">
            <w:pPr>
              <w:widowControl/>
              <w:autoSpaceDE/>
              <w:autoSpaceDN/>
              <w:adjustRightInd/>
              <w:ind w:firstLineChars="200" w:firstLine="400"/>
              <w:rPr>
                <w:color w:val="000000"/>
                <w:sz w:val="20"/>
                <w:szCs w:val="20"/>
                <w:vertAlign w:val="superscript"/>
              </w:rPr>
            </w:pPr>
            <w:r w:rsidRPr="007131FB">
              <w:rPr>
                <w:color w:val="000000"/>
                <w:sz w:val="20"/>
                <w:szCs w:val="20"/>
              </w:rPr>
              <w:t>(establishes values for site-specific</w:t>
            </w:r>
            <w:r w:rsidRPr="007131FB">
              <w:rPr>
                <w:color w:val="000000"/>
                <w:sz w:val="20"/>
                <w:szCs w:val="20"/>
                <w:vertAlign w:val="superscript"/>
              </w:rPr>
              <w:t xml:space="preserve"> </w:t>
            </w:r>
          </w:p>
          <w:p w14:paraId="2B9732FE" w14:textId="7BC3D97F"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operating parameters) </w:t>
            </w:r>
            <w:r w:rsidRPr="007131FB">
              <w:rPr>
                <w:color w:val="000000"/>
                <w:sz w:val="20"/>
                <w:szCs w:val="20"/>
                <w:vertAlign w:val="superscript"/>
              </w:rPr>
              <w:t>e</w:t>
            </w:r>
          </w:p>
        </w:tc>
        <w:tc>
          <w:tcPr>
            <w:tcW w:w="1192" w:type="dxa"/>
            <w:tcBorders>
              <w:top w:val="nil"/>
              <w:left w:val="nil"/>
              <w:bottom w:val="single" w:sz="4" w:space="0" w:color="auto"/>
              <w:right w:val="single" w:sz="4" w:space="0" w:color="auto"/>
            </w:tcBorders>
            <w:shd w:val="clear" w:color="auto" w:fill="auto"/>
            <w:vAlign w:val="center"/>
            <w:hideMark/>
          </w:tcPr>
          <w:p w14:paraId="628C141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2EC6E3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34CC0A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2287482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AE8656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085DFD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2AE98F1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2C6C9"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1C711B69"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22D9B05"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5) Waste management plan </w:t>
            </w:r>
            <w:r w:rsidRPr="007131FB">
              <w:rPr>
                <w:color w:val="000000"/>
                <w:sz w:val="20"/>
                <w:szCs w:val="20"/>
                <w:vertAlign w:val="superscript"/>
              </w:rPr>
              <w:t>e</w:t>
            </w:r>
          </w:p>
        </w:tc>
        <w:tc>
          <w:tcPr>
            <w:tcW w:w="1192" w:type="dxa"/>
            <w:tcBorders>
              <w:top w:val="nil"/>
              <w:left w:val="nil"/>
              <w:bottom w:val="single" w:sz="4" w:space="0" w:color="auto"/>
              <w:right w:val="single" w:sz="4" w:space="0" w:color="auto"/>
            </w:tcBorders>
            <w:shd w:val="clear" w:color="auto" w:fill="auto"/>
            <w:vAlign w:val="center"/>
            <w:hideMark/>
          </w:tcPr>
          <w:p w14:paraId="0AA0FFE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5D855E9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08B7AE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61F625B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B12A43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533BD8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3CFAF08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A815A"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$0 </w:t>
            </w:r>
          </w:p>
        </w:tc>
      </w:tr>
      <w:tr w:rsidR="007131FB" w:rsidRPr="007131FB" w14:paraId="6F989147"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A354A16"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6) Annual Report</w:t>
            </w:r>
          </w:p>
        </w:tc>
        <w:tc>
          <w:tcPr>
            <w:tcW w:w="1192" w:type="dxa"/>
            <w:tcBorders>
              <w:top w:val="nil"/>
              <w:left w:val="nil"/>
              <w:bottom w:val="single" w:sz="4" w:space="0" w:color="auto"/>
              <w:right w:val="single" w:sz="4" w:space="0" w:color="auto"/>
            </w:tcBorders>
            <w:shd w:val="clear" w:color="auto" w:fill="auto"/>
            <w:vAlign w:val="center"/>
            <w:hideMark/>
          </w:tcPr>
          <w:p w14:paraId="29680EA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806DC49"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A3D982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8034D3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1B5F52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8B69A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B622A1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FF61BE3"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28BC0E55"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72853D0"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a) Site-specific operating </w:t>
            </w:r>
          </w:p>
          <w:p w14:paraId="4B0A4B60" w14:textId="4FCAEE64"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parameters</w:t>
            </w:r>
          </w:p>
        </w:tc>
        <w:tc>
          <w:tcPr>
            <w:tcW w:w="1192" w:type="dxa"/>
            <w:tcBorders>
              <w:top w:val="nil"/>
              <w:left w:val="nil"/>
              <w:bottom w:val="single" w:sz="4" w:space="0" w:color="auto"/>
              <w:right w:val="single" w:sz="4" w:space="0" w:color="auto"/>
            </w:tcBorders>
            <w:shd w:val="clear" w:color="auto" w:fill="auto"/>
            <w:vAlign w:val="center"/>
            <w:hideMark/>
          </w:tcPr>
          <w:p w14:paraId="64FA820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795A624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B79896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2097EF4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7FC37AF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09513F7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0CFC2A5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40F24133"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$28,475.64 </w:t>
            </w:r>
          </w:p>
        </w:tc>
      </w:tr>
      <w:tr w:rsidR="007131FB" w:rsidRPr="007131FB" w14:paraId="736B7E50"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33FE346"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b) Emissions/parameter </w:t>
            </w:r>
          </w:p>
          <w:p w14:paraId="517E8D52" w14:textId="33CA4EDA"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exceedances and malfunctions </w:t>
            </w:r>
            <w:r w:rsidRPr="007131FB">
              <w:rPr>
                <w:color w:val="000000"/>
                <w:sz w:val="20"/>
                <w:szCs w:val="20"/>
                <w:vertAlign w:val="superscript"/>
              </w:rPr>
              <w:t>j</w:t>
            </w:r>
          </w:p>
        </w:tc>
        <w:tc>
          <w:tcPr>
            <w:tcW w:w="1192" w:type="dxa"/>
            <w:tcBorders>
              <w:top w:val="nil"/>
              <w:left w:val="nil"/>
              <w:bottom w:val="single" w:sz="4" w:space="0" w:color="auto"/>
              <w:right w:val="single" w:sz="4" w:space="0" w:color="auto"/>
            </w:tcBorders>
            <w:shd w:val="clear" w:color="auto" w:fill="auto"/>
            <w:vAlign w:val="center"/>
            <w:hideMark/>
          </w:tcPr>
          <w:p w14:paraId="7F0076B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3E(9)</w:t>
            </w:r>
          </w:p>
        </w:tc>
        <w:tc>
          <w:tcPr>
            <w:tcW w:w="1238" w:type="dxa"/>
            <w:tcBorders>
              <w:top w:val="nil"/>
              <w:left w:val="nil"/>
              <w:bottom w:val="single" w:sz="4" w:space="0" w:color="auto"/>
              <w:right w:val="single" w:sz="4" w:space="0" w:color="auto"/>
            </w:tcBorders>
            <w:shd w:val="clear" w:color="auto" w:fill="auto"/>
            <w:vAlign w:val="center"/>
            <w:hideMark/>
          </w:tcPr>
          <w:p w14:paraId="4FD6B12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57166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02990C"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0B64D7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CC745B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3CA7C1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A08171E"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780E17B2"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163D6C7"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c) Results of stack tests conducted </w:t>
            </w:r>
          </w:p>
          <w:p w14:paraId="7DD9A78A" w14:textId="1109D602"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during the year</w:t>
            </w:r>
          </w:p>
        </w:tc>
        <w:tc>
          <w:tcPr>
            <w:tcW w:w="1192" w:type="dxa"/>
            <w:tcBorders>
              <w:top w:val="nil"/>
              <w:left w:val="nil"/>
              <w:bottom w:val="single" w:sz="4" w:space="0" w:color="auto"/>
              <w:right w:val="single" w:sz="4" w:space="0" w:color="auto"/>
            </w:tcBorders>
            <w:shd w:val="clear" w:color="auto" w:fill="auto"/>
            <w:vAlign w:val="center"/>
            <w:hideMark/>
          </w:tcPr>
          <w:p w14:paraId="21FD494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0CF1E5A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7048AA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44888C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DB41F2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21BBB0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CE2438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F443E11"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75C515CE"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FAFFBE1" w14:textId="56133D70"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d) Statement of no exceedances</w:t>
            </w:r>
            <w:r w:rsidRPr="007131FB">
              <w:rPr>
                <w:color w:val="000000"/>
                <w:sz w:val="20"/>
                <w:szCs w:val="20"/>
                <w:vertAlign w:val="superscript"/>
              </w:rPr>
              <w:t xml:space="preserve"> j</w:t>
            </w:r>
          </w:p>
        </w:tc>
        <w:tc>
          <w:tcPr>
            <w:tcW w:w="1192" w:type="dxa"/>
            <w:tcBorders>
              <w:top w:val="nil"/>
              <w:left w:val="nil"/>
              <w:bottom w:val="single" w:sz="4" w:space="0" w:color="auto"/>
              <w:right w:val="single" w:sz="4" w:space="0" w:color="auto"/>
            </w:tcBorders>
            <w:shd w:val="clear" w:color="auto" w:fill="auto"/>
            <w:vAlign w:val="center"/>
            <w:hideMark/>
          </w:tcPr>
          <w:p w14:paraId="2D5EB61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57C518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D511C6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BBAC21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27</w:t>
            </w:r>
          </w:p>
        </w:tc>
        <w:tc>
          <w:tcPr>
            <w:tcW w:w="1050" w:type="dxa"/>
            <w:tcBorders>
              <w:top w:val="nil"/>
              <w:left w:val="nil"/>
              <w:bottom w:val="single" w:sz="4" w:space="0" w:color="auto"/>
              <w:right w:val="single" w:sz="4" w:space="0" w:color="auto"/>
            </w:tcBorders>
            <w:shd w:val="clear" w:color="auto" w:fill="auto"/>
            <w:vAlign w:val="center"/>
            <w:hideMark/>
          </w:tcPr>
          <w:p w14:paraId="66B54BD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216</w:t>
            </w:r>
          </w:p>
        </w:tc>
        <w:tc>
          <w:tcPr>
            <w:tcW w:w="1338" w:type="dxa"/>
            <w:tcBorders>
              <w:top w:val="nil"/>
              <w:left w:val="nil"/>
              <w:bottom w:val="single" w:sz="4" w:space="0" w:color="auto"/>
              <w:right w:val="single" w:sz="4" w:space="0" w:color="auto"/>
            </w:tcBorders>
            <w:shd w:val="clear" w:color="auto" w:fill="auto"/>
            <w:vAlign w:val="center"/>
            <w:hideMark/>
          </w:tcPr>
          <w:p w14:paraId="542C571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10.8</w:t>
            </w:r>
          </w:p>
        </w:tc>
        <w:tc>
          <w:tcPr>
            <w:tcW w:w="1203" w:type="dxa"/>
            <w:tcBorders>
              <w:top w:val="nil"/>
              <w:left w:val="nil"/>
              <w:bottom w:val="single" w:sz="4" w:space="0" w:color="auto"/>
              <w:right w:val="single" w:sz="4" w:space="0" w:color="auto"/>
            </w:tcBorders>
            <w:shd w:val="clear" w:color="auto" w:fill="auto"/>
            <w:vAlign w:val="center"/>
            <w:hideMark/>
          </w:tcPr>
          <w:p w14:paraId="4417011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21.6</w:t>
            </w:r>
          </w:p>
        </w:tc>
        <w:tc>
          <w:tcPr>
            <w:tcW w:w="0" w:type="auto"/>
            <w:tcBorders>
              <w:top w:val="nil"/>
              <w:left w:val="nil"/>
              <w:bottom w:val="single" w:sz="4" w:space="0" w:color="auto"/>
              <w:right w:val="single" w:sz="4" w:space="0" w:color="auto"/>
            </w:tcBorders>
            <w:shd w:val="clear" w:color="auto" w:fill="auto"/>
            <w:vAlign w:val="center"/>
            <w:hideMark/>
          </w:tcPr>
          <w:p w14:paraId="41911450"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$25,628.08 </w:t>
            </w:r>
          </w:p>
        </w:tc>
      </w:tr>
      <w:tr w:rsidR="007131FB" w:rsidRPr="007131FB" w14:paraId="2442BFC3"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806DE14"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lastRenderedPageBreak/>
              <w:t xml:space="preserve">e) Documentation of use of by-pass </w:t>
            </w:r>
          </w:p>
          <w:p w14:paraId="24E26A63" w14:textId="725D8010"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stack</w:t>
            </w:r>
          </w:p>
        </w:tc>
        <w:tc>
          <w:tcPr>
            <w:tcW w:w="1192" w:type="dxa"/>
            <w:tcBorders>
              <w:top w:val="nil"/>
              <w:left w:val="nil"/>
              <w:bottom w:val="single" w:sz="4" w:space="0" w:color="auto"/>
              <w:right w:val="single" w:sz="4" w:space="0" w:color="auto"/>
            </w:tcBorders>
            <w:shd w:val="clear" w:color="auto" w:fill="auto"/>
            <w:vAlign w:val="center"/>
            <w:hideMark/>
          </w:tcPr>
          <w:p w14:paraId="1D1816D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030AC1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645D4F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085BA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BAFFD0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98B426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E7F0DC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B3FA8FE"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60A4CBE1"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5D8CF34"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f) Documentation for periods when </w:t>
            </w:r>
          </w:p>
          <w:p w14:paraId="40B37A44" w14:textId="77777777" w:rsidR="00BD030D" w:rsidRDefault="007131FB" w:rsidP="007131FB">
            <w:pPr>
              <w:widowControl/>
              <w:autoSpaceDE/>
              <w:autoSpaceDN/>
              <w:adjustRightInd/>
              <w:ind w:firstLineChars="300" w:firstLine="600"/>
              <w:rPr>
                <w:color w:val="000000"/>
                <w:sz w:val="20"/>
                <w:szCs w:val="20"/>
              </w:rPr>
            </w:pPr>
            <w:r w:rsidRPr="007131FB">
              <w:rPr>
                <w:color w:val="000000"/>
                <w:sz w:val="20"/>
                <w:szCs w:val="20"/>
              </w:rPr>
              <w:t xml:space="preserve">all qualified operators were </w:t>
            </w:r>
          </w:p>
          <w:p w14:paraId="2FC36B1E" w14:textId="6621FB53" w:rsidR="007131FB" w:rsidRPr="007131FB" w:rsidRDefault="007131FB" w:rsidP="007131FB">
            <w:pPr>
              <w:widowControl/>
              <w:autoSpaceDE/>
              <w:autoSpaceDN/>
              <w:adjustRightInd/>
              <w:ind w:firstLineChars="300" w:firstLine="600"/>
              <w:rPr>
                <w:color w:val="000000"/>
                <w:sz w:val="20"/>
                <w:szCs w:val="20"/>
              </w:rPr>
            </w:pPr>
            <w:r w:rsidRPr="007131FB">
              <w:rPr>
                <w:color w:val="000000"/>
                <w:sz w:val="20"/>
                <w:szCs w:val="20"/>
              </w:rPr>
              <w:t>unavailable for more than 8 hours</w:t>
            </w:r>
          </w:p>
        </w:tc>
        <w:tc>
          <w:tcPr>
            <w:tcW w:w="1192" w:type="dxa"/>
            <w:tcBorders>
              <w:top w:val="nil"/>
              <w:left w:val="nil"/>
              <w:bottom w:val="single" w:sz="4" w:space="0" w:color="auto"/>
              <w:right w:val="single" w:sz="4" w:space="0" w:color="auto"/>
            </w:tcBorders>
            <w:shd w:val="clear" w:color="auto" w:fill="auto"/>
            <w:vAlign w:val="center"/>
            <w:hideMark/>
          </w:tcPr>
          <w:p w14:paraId="76F1181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A3715E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E504B6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969C4B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69ACD54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267F108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73AA286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61DC6F40"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$28,475.64 </w:t>
            </w:r>
          </w:p>
        </w:tc>
      </w:tr>
      <w:tr w:rsidR="007131FB" w:rsidRPr="007131FB" w14:paraId="7A43F8D0"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34ECDCA"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7) Status report for operators that are </w:t>
            </w:r>
          </w:p>
          <w:p w14:paraId="2D2E6A94" w14:textId="4566C98C"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off-site for more than 2 weeks</w:t>
            </w:r>
            <w:r w:rsidRPr="007131FB">
              <w:rPr>
                <w:color w:val="000000"/>
                <w:sz w:val="20"/>
                <w:szCs w:val="20"/>
                <w:vertAlign w:val="superscript"/>
              </w:rPr>
              <w:t xml:space="preserve"> k</w:t>
            </w:r>
          </w:p>
        </w:tc>
        <w:tc>
          <w:tcPr>
            <w:tcW w:w="1192" w:type="dxa"/>
            <w:tcBorders>
              <w:top w:val="nil"/>
              <w:left w:val="nil"/>
              <w:bottom w:val="single" w:sz="4" w:space="0" w:color="auto"/>
              <w:right w:val="single" w:sz="4" w:space="0" w:color="auto"/>
            </w:tcBorders>
            <w:shd w:val="clear" w:color="auto" w:fill="auto"/>
            <w:vAlign w:val="center"/>
            <w:hideMark/>
          </w:tcPr>
          <w:p w14:paraId="68BB828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7C8C9D2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97524D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E1390A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2FA0CE6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14:paraId="471C063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19262A1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6828A4B7"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$2,847.56 </w:t>
            </w:r>
          </w:p>
        </w:tc>
      </w:tr>
      <w:tr w:rsidR="007131FB" w:rsidRPr="007131FB" w14:paraId="146313C5"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066D883"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8) Corrective action summary for </w:t>
            </w:r>
          </w:p>
          <w:p w14:paraId="23CDCFB7"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operators that are off-site for more </w:t>
            </w:r>
          </w:p>
          <w:p w14:paraId="1CAD38D4" w14:textId="1F6FEC6D"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than 2 weeks </w:t>
            </w:r>
            <w:r w:rsidRPr="007131FB">
              <w:rPr>
                <w:color w:val="000000"/>
                <w:sz w:val="20"/>
                <w:szCs w:val="20"/>
                <w:vertAlign w:val="superscript"/>
              </w:rPr>
              <w:t>k</w:t>
            </w:r>
          </w:p>
        </w:tc>
        <w:tc>
          <w:tcPr>
            <w:tcW w:w="1192" w:type="dxa"/>
            <w:tcBorders>
              <w:top w:val="nil"/>
              <w:left w:val="nil"/>
              <w:bottom w:val="single" w:sz="4" w:space="0" w:color="auto"/>
              <w:right w:val="single" w:sz="4" w:space="0" w:color="auto"/>
            </w:tcBorders>
            <w:shd w:val="clear" w:color="auto" w:fill="auto"/>
            <w:vAlign w:val="center"/>
            <w:hideMark/>
          </w:tcPr>
          <w:p w14:paraId="3C69DAD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3FCF19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59CD5AB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361DFA0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370E507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48</w:t>
            </w:r>
          </w:p>
        </w:tc>
        <w:tc>
          <w:tcPr>
            <w:tcW w:w="1338" w:type="dxa"/>
            <w:tcBorders>
              <w:top w:val="nil"/>
              <w:left w:val="nil"/>
              <w:bottom w:val="single" w:sz="4" w:space="0" w:color="auto"/>
              <w:right w:val="single" w:sz="4" w:space="0" w:color="auto"/>
            </w:tcBorders>
            <w:shd w:val="clear" w:color="auto" w:fill="auto"/>
            <w:vAlign w:val="center"/>
            <w:hideMark/>
          </w:tcPr>
          <w:p w14:paraId="3B3292B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203" w:type="dxa"/>
            <w:tcBorders>
              <w:top w:val="nil"/>
              <w:left w:val="nil"/>
              <w:bottom w:val="single" w:sz="4" w:space="0" w:color="auto"/>
              <w:right w:val="single" w:sz="4" w:space="0" w:color="auto"/>
            </w:tcBorders>
            <w:shd w:val="clear" w:color="auto" w:fill="auto"/>
            <w:vAlign w:val="center"/>
            <w:hideMark/>
          </w:tcPr>
          <w:p w14:paraId="1E3459D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4.8</w:t>
            </w:r>
          </w:p>
        </w:tc>
        <w:tc>
          <w:tcPr>
            <w:tcW w:w="0" w:type="auto"/>
            <w:tcBorders>
              <w:top w:val="nil"/>
              <w:left w:val="nil"/>
              <w:bottom w:val="single" w:sz="4" w:space="0" w:color="auto"/>
              <w:right w:val="single" w:sz="4" w:space="0" w:color="auto"/>
            </w:tcBorders>
            <w:shd w:val="clear" w:color="auto" w:fill="auto"/>
            <w:vAlign w:val="center"/>
            <w:hideMark/>
          </w:tcPr>
          <w:p w14:paraId="59686121"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$5,695.13 </w:t>
            </w:r>
          </w:p>
        </w:tc>
      </w:tr>
      <w:tr w:rsidR="007131FB" w:rsidRPr="007131FB" w14:paraId="5FCBE8AF" w14:textId="77777777" w:rsidTr="00BD030D">
        <w:trPr>
          <w:trHeight w:val="57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B3232C1"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9) Semiannual report of </w:t>
            </w:r>
          </w:p>
          <w:p w14:paraId="37FA2BCF" w14:textId="1ADAE93B"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emissions/parameter exceedances </w:t>
            </w:r>
            <w:r w:rsidRPr="007131FB">
              <w:rPr>
                <w:color w:val="000000"/>
                <w:sz w:val="20"/>
                <w:szCs w:val="20"/>
                <w:vertAlign w:val="superscript"/>
              </w:rPr>
              <w:t>j</w:t>
            </w:r>
          </w:p>
        </w:tc>
        <w:tc>
          <w:tcPr>
            <w:tcW w:w="1192" w:type="dxa"/>
            <w:tcBorders>
              <w:top w:val="nil"/>
              <w:left w:val="nil"/>
              <w:bottom w:val="single" w:sz="4" w:space="0" w:color="auto"/>
              <w:right w:val="single" w:sz="4" w:space="0" w:color="auto"/>
            </w:tcBorders>
            <w:shd w:val="clear" w:color="auto" w:fill="auto"/>
            <w:vAlign w:val="center"/>
            <w:hideMark/>
          </w:tcPr>
          <w:p w14:paraId="136F635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3343C55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49F6A3A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15F0F99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58A4BB8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72</w:t>
            </w:r>
          </w:p>
        </w:tc>
        <w:tc>
          <w:tcPr>
            <w:tcW w:w="1338" w:type="dxa"/>
            <w:tcBorders>
              <w:top w:val="nil"/>
              <w:left w:val="nil"/>
              <w:bottom w:val="single" w:sz="4" w:space="0" w:color="auto"/>
              <w:right w:val="single" w:sz="4" w:space="0" w:color="auto"/>
            </w:tcBorders>
            <w:shd w:val="clear" w:color="auto" w:fill="auto"/>
            <w:vAlign w:val="center"/>
            <w:hideMark/>
          </w:tcPr>
          <w:p w14:paraId="42B9F19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3.6</w:t>
            </w:r>
          </w:p>
        </w:tc>
        <w:tc>
          <w:tcPr>
            <w:tcW w:w="1203" w:type="dxa"/>
            <w:tcBorders>
              <w:top w:val="nil"/>
              <w:left w:val="nil"/>
              <w:bottom w:val="single" w:sz="4" w:space="0" w:color="auto"/>
              <w:right w:val="single" w:sz="4" w:space="0" w:color="auto"/>
            </w:tcBorders>
            <w:shd w:val="clear" w:color="auto" w:fill="auto"/>
            <w:vAlign w:val="center"/>
            <w:hideMark/>
          </w:tcPr>
          <w:p w14:paraId="7275403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172E219B"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$8,542.69 </w:t>
            </w:r>
          </w:p>
        </w:tc>
      </w:tr>
      <w:tr w:rsidR="007131FB" w:rsidRPr="007131FB" w14:paraId="081DC25F"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CAA7650" w14:textId="77777777" w:rsidR="007131FB" w:rsidRPr="007131FB" w:rsidRDefault="007131FB" w:rsidP="007131FB">
            <w:pPr>
              <w:widowControl/>
              <w:autoSpaceDE/>
              <w:autoSpaceDN/>
              <w:adjustRightInd/>
              <w:rPr>
                <w:b/>
                <w:bCs/>
                <w:color w:val="000000"/>
                <w:sz w:val="20"/>
                <w:szCs w:val="20"/>
              </w:rPr>
            </w:pPr>
            <w:r w:rsidRPr="007131FB">
              <w:rPr>
                <w:b/>
                <w:bCs/>
                <w:color w:val="000000"/>
                <w:sz w:val="20"/>
                <w:szCs w:val="20"/>
              </w:rPr>
              <w:t>Subtotal for Reporting Requirements</w:t>
            </w:r>
          </w:p>
        </w:tc>
        <w:tc>
          <w:tcPr>
            <w:tcW w:w="1192" w:type="dxa"/>
            <w:tcBorders>
              <w:top w:val="nil"/>
              <w:left w:val="nil"/>
              <w:bottom w:val="single" w:sz="4" w:space="0" w:color="auto"/>
              <w:right w:val="single" w:sz="4" w:space="0" w:color="auto"/>
            </w:tcBorders>
            <w:shd w:val="clear" w:color="auto" w:fill="auto"/>
            <w:vAlign w:val="center"/>
            <w:hideMark/>
          </w:tcPr>
          <w:p w14:paraId="2289B4C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7E813DA"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D4E4D7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FFE9BB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3591" w:type="dxa"/>
            <w:gridSpan w:val="3"/>
            <w:tcBorders>
              <w:top w:val="single" w:sz="4" w:space="0" w:color="auto"/>
              <w:left w:val="nil"/>
              <w:bottom w:val="single" w:sz="4" w:space="0" w:color="auto"/>
              <w:right w:val="single" w:sz="4" w:space="0" w:color="000000"/>
            </w:tcBorders>
            <w:shd w:val="clear" w:color="auto" w:fill="auto"/>
            <w:vAlign w:val="center"/>
            <w:hideMark/>
          </w:tcPr>
          <w:p w14:paraId="65A8418C"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5,486</w:t>
            </w:r>
          </w:p>
        </w:tc>
        <w:tc>
          <w:tcPr>
            <w:tcW w:w="0" w:type="auto"/>
            <w:tcBorders>
              <w:top w:val="nil"/>
              <w:left w:val="nil"/>
              <w:bottom w:val="single" w:sz="4" w:space="0" w:color="auto"/>
              <w:right w:val="single" w:sz="4" w:space="0" w:color="auto"/>
            </w:tcBorders>
            <w:shd w:val="clear" w:color="auto" w:fill="auto"/>
            <w:vAlign w:val="center"/>
            <w:hideMark/>
          </w:tcPr>
          <w:p w14:paraId="02E78D20" w14:textId="77777777" w:rsidR="007131FB" w:rsidRPr="007131FB" w:rsidRDefault="007131FB" w:rsidP="007131FB">
            <w:pPr>
              <w:widowControl/>
              <w:autoSpaceDE/>
              <w:autoSpaceDN/>
              <w:adjustRightInd/>
              <w:jc w:val="right"/>
              <w:rPr>
                <w:b/>
                <w:bCs/>
                <w:color w:val="000000"/>
                <w:sz w:val="20"/>
                <w:szCs w:val="20"/>
              </w:rPr>
            </w:pPr>
            <w:r w:rsidRPr="007131FB">
              <w:rPr>
                <w:b/>
                <w:bCs/>
                <w:color w:val="000000"/>
                <w:sz w:val="20"/>
                <w:szCs w:val="20"/>
              </w:rPr>
              <w:t xml:space="preserve">$565,953 </w:t>
            </w:r>
          </w:p>
        </w:tc>
      </w:tr>
      <w:tr w:rsidR="007131FB" w:rsidRPr="007131FB" w14:paraId="1CF28BC8"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noWrap/>
            <w:vAlign w:val="center"/>
            <w:hideMark/>
          </w:tcPr>
          <w:p w14:paraId="78B65D6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4. Recordkeeping Requirements</w:t>
            </w:r>
          </w:p>
        </w:tc>
        <w:tc>
          <w:tcPr>
            <w:tcW w:w="1192" w:type="dxa"/>
            <w:tcBorders>
              <w:top w:val="nil"/>
              <w:left w:val="nil"/>
              <w:bottom w:val="single" w:sz="4" w:space="0" w:color="auto"/>
              <w:right w:val="single" w:sz="4" w:space="0" w:color="auto"/>
            </w:tcBorders>
            <w:shd w:val="clear" w:color="auto" w:fill="auto"/>
            <w:vAlign w:val="center"/>
            <w:hideMark/>
          </w:tcPr>
          <w:p w14:paraId="072A0D4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34D2C3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2A74E9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77EF1AA"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C09D58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050B265"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2D8A255"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BD88852"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43A714E3"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FE930E7"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A. Familiarize with regulatory requirements</w:t>
            </w:r>
          </w:p>
        </w:tc>
        <w:tc>
          <w:tcPr>
            <w:tcW w:w="1192" w:type="dxa"/>
            <w:tcBorders>
              <w:top w:val="nil"/>
              <w:left w:val="nil"/>
              <w:bottom w:val="single" w:sz="4" w:space="0" w:color="auto"/>
              <w:right w:val="single" w:sz="4" w:space="0" w:color="auto"/>
            </w:tcBorders>
            <w:shd w:val="clear" w:color="auto" w:fill="auto"/>
            <w:vAlign w:val="center"/>
            <w:hideMark/>
          </w:tcPr>
          <w:p w14:paraId="5005DF1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0C4B5E2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267C2E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1ABFAD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DC3FB4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28BAA7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317384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CD6B33E"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14FF4318"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BD91E41"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B. Plan Activities</w:t>
            </w:r>
          </w:p>
        </w:tc>
        <w:tc>
          <w:tcPr>
            <w:tcW w:w="1192" w:type="dxa"/>
            <w:tcBorders>
              <w:top w:val="nil"/>
              <w:left w:val="nil"/>
              <w:bottom w:val="single" w:sz="4" w:space="0" w:color="auto"/>
              <w:right w:val="single" w:sz="4" w:space="0" w:color="auto"/>
            </w:tcBorders>
            <w:shd w:val="clear" w:color="auto" w:fill="auto"/>
            <w:vAlign w:val="center"/>
            <w:hideMark/>
          </w:tcPr>
          <w:p w14:paraId="536AA2F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CFBBC05"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068EC2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394473"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403E24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40C398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40795F5"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210AE65"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29879E47"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FBDA080"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C. Implement Activities</w:t>
            </w:r>
          </w:p>
        </w:tc>
        <w:tc>
          <w:tcPr>
            <w:tcW w:w="1192" w:type="dxa"/>
            <w:tcBorders>
              <w:top w:val="nil"/>
              <w:left w:val="nil"/>
              <w:bottom w:val="single" w:sz="4" w:space="0" w:color="auto"/>
              <w:right w:val="single" w:sz="4" w:space="0" w:color="auto"/>
            </w:tcBorders>
            <w:shd w:val="clear" w:color="auto" w:fill="auto"/>
            <w:vAlign w:val="center"/>
            <w:hideMark/>
          </w:tcPr>
          <w:p w14:paraId="48C30B7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D9CB51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DB344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7715F3D"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35F59BC"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C02727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4ED175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6A45618"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62D99CFD"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2CFCF2D"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D. Develop Record System</w:t>
            </w:r>
          </w:p>
        </w:tc>
        <w:tc>
          <w:tcPr>
            <w:tcW w:w="1192" w:type="dxa"/>
            <w:tcBorders>
              <w:top w:val="nil"/>
              <w:left w:val="nil"/>
              <w:bottom w:val="single" w:sz="4" w:space="0" w:color="auto"/>
              <w:right w:val="single" w:sz="4" w:space="0" w:color="auto"/>
            </w:tcBorders>
            <w:shd w:val="clear" w:color="auto" w:fill="auto"/>
            <w:vAlign w:val="center"/>
            <w:hideMark/>
          </w:tcPr>
          <w:p w14:paraId="094BD2D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CE3F4E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037B66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45DA838"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80B508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51CF8E6"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3856FB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11A8E80"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6C406F47"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168839B"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E. Record Information</w:t>
            </w:r>
          </w:p>
        </w:tc>
        <w:tc>
          <w:tcPr>
            <w:tcW w:w="1192" w:type="dxa"/>
            <w:tcBorders>
              <w:top w:val="nil"/>
              <w:left w:val="nil"/>
              <w:bottom w:val="single" w:sz="4" w:space="0" w:color="auto"/>
              <w:right w:val="single" w:sz="4" w:space="0" w:color="auto"/>
            </w:tcBorders>
            <w:shd w:val="clear" w:color="auto" w:fill="auto"/>
            <w:vAlign w:val="center"/>
            <w:hideMark/>
          </w:tcPr>
          <w:p w14:paraId="318DA82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278A7A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9C4701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00CBB3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377ABF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10CDAED"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53798C8"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0ECECAD"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32EC00F8"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EF9ED1A"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1) Records of operating parameters</w:t>
            </w:r>
          </w:p>
        </w:tc>
        <w:tc>
          <w:tcPr>
            <w:tcW w:w="1192" w:type="dxa"/>
            <w:tcBorders>
              <w:top w:val="nil"/>
              <w:left w:val="nil"/>
              <w:bottom w:val="single" w:sz="4" w:space="0" w:color="auto"/>
              <w:right w:val="single" w:sz="4" w:space="0" w:color="auto"/>
            </w:tcBorders>
            <w:shd w:val="clear" w:color="auto" w:fill="auto"/>
            <w:vAlign w:val="center"/>
            <w:hideMark/>
          </w:tcPr>
          <w:p w14:paraId="5509F77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A67047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D23359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CB3B6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B34ABE"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64730D0"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4289AF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4CCE14C"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6829E4D0" w14:textId="77777777" w:rsidTr="00BD030D">
        <w:trPr>
          <w:trHeight w:val="58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77273E0"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2) Records of periods for which </w:t>
            </w:r>
          </w:p>
          <w:p w14:paraId="7688CF01"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minimum amount of data on </w:t>
            </w:r>
          </w:p>
          <w:p w14:paraId="002FCFFF"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operating parameters were not </w:t>
            </w:r>
          </w:p>
          <w:p w14:paraId="22EDF433" w14:textId="4EA3E25C"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obtained</w:t>
            </w:r>
          </w:p>
        </w:tc>
        <w:tc>
          <w:tcPr>
            <w:tcW w:w="1192" w:type="dxa"/>
            <w:tcBorders>
              <w:top w:val="nil"/>
              <w:left w:val="nil"/>
              <w:bottom w:val="single" w:sz="4" w:space="0" w:color="auto"/>
              <w:right w:val="single" w:sz="4" w:space="0" w:color="auto"/>
            </w:tcBorders>
            <w:shd w:val="clear" w:color="auto" w:fill="auto"/>
            <w:vAlign w:val="center"/>
            <w:hideMark/>
          </w:tcPr>
          <w:p w14:paraId="1DBE14A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202B397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35493CB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14:paraId="55AA025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76283AE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78</w:t>
            </w:r>
          </w:p>
        </w:tc>
        <w:tc>
          <w:tcPr>
            <w:tcW w:w="1338" w:type="dxa"/>
            <w:tcBorders>
              <w:top w:val="nil"/>
              <w:left w:val="nil"/>
              <w:bottom w:val="single" w:sz="4" w:space="0" w:color="auto"/>
              <w:right w:val="single" w:sz="4" w:space="0" w:color="auto"/>
            </w:tcBorders>
            <w:shd w:val="clear" w:color="auto" w:fill="auto"/>
            <w:vAlign w:val="center"/>
            <w:hideMark/>
          </w:tcPr>
          <w:p w14:paraId="0068FA2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3.9</w:t>
            </w:r>
          </w:p>
        </w:tc>
        <w:tc>
          <w:tcPr>
            <w:tcW w:w="1203" w:type="dxa"/>
            <w:tcBorders>
              <w:top w:val="nil"/>
              <w:left w:val="nil"/>
              <w:bottom w:val="single" w:sz="4" w:space="0" w:color="auto"/>
              <w:right w:val="single" w:sz="4" w:space="0" w:color="auto"/>
            </w:tcBorders>
            <w:shd w:val="clear" w:color="auto" w:fill="auto"/>
            <w:vAlign w:val="center"/>
            <w:hideMark/>
          </w:tcPr>
          <w:p w14:paraId="5651673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0BF24411"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$9,255 </w:t>
            </w:r>
          </w:p>
        </w:tc>
      </w:tr>
      <w:tr w:rsidR="007131FB" w:rsidRPr="007131FB" w14:paraId="2290E81E"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A3BF8F3"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3) Records of malfunction of the unit </w:t>
            </w:r>
            <w:r w:rsidRPr="007131FB">
              <w:rPr>
                <w:color w:val="000000"/>
                <w:sz w:val="20"/>
                <w:szCs w:val="20"/>
                <w:vertAlign w:val="superscript"/>
              </w:rPr>
              <w:t>j</w:t>
            </w:r>
          </w:p>
        </w:tc>
        <w:tc>
          <w:tcPr>
            <w:tcW w:w="1192" w:type="dxa"/>
            <w:tcBorders>
              <w:top w:val="nil"/>
              <w:left w:val="nil"/>
              <w:bottom w:val="single" w:sz="4" w:space="0" w:color="auto"/>
              <w:right w:val="single" w:sz="4" w:space="0" w:color="auto"/>
            </w:tcBorders>
            <w:shd w:val="clear" w:color="auto" w:fill="auto"/>
            <w:vAlign w:val="center"/>
            <w:hideMark/>
          </w:tcPr>
          <w:p w14:paraId="59CA3FA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3EF86DB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B95D7F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1E8B6B2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6599E4F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4.5</w:t>
            </w:r>
          </w:p>
        </w:tc>
        <w:tc>
          <w:tcPr>
            <w:tcW w:w="1338" w:type="dxa"/>
            <w:tcBorders>
              <w:top w:val="nil"/>
              <w:left w:val="nil"/>
              <w:bottom w:val="single" w:sz="4" w:space="0" w:color="auto"/>
              <w:right w:val="single" w:sz="4" w:space="0" w:color="auto"/>
            </w:tcBorders>
            <w:shd w:val="clear" w:color="auto" w:fill="auto"/>
            <w:vAlign w:val="center"/>
            <w:hideMark/>
          </w:tcPr>
          <w:p w14:paraId="5BF1F45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0.23</w:t>
            </w:r>
          </w:p>
        </w:tc>
        <w:tc>
          <w:tcPr>
            <w:tcW w:w="1203" w:type="dxa"/>
            <w:tcBorders>
              <w:top w:val="nil"/>
              <w:left w:val="nil"/>
              <w:bottom w:val="single" w:sz="4" w:space="0" w:color="auto"/>
              <w:right w:val="single" w:sz="4" w:space="0" w:color="auto"/>
            </w:tcBorders>
            <w:shd w:val="clear" w:color="auto" w:fill="auto"/>
            <w:vAlign w:val="center"/>
            <w:hideMark/>
          </w:tcPr>
          <w:p w14:paraId="6C372C7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0.45</w:t>
            </w:r>
          </w:p>
        </w:tc>
        <w:tc>
          <w:tcPr>
            <w:tcW w:w="0" w:type="auto"/>
            <w:tcBorders>
              <w:top w:val="nil"/>
              <w:left w:val="nil"/>
              <w:bottom w:val="single" w:sz="4" w:space="0" w:color="auto"/>
              <w:right w:val="single" w:sz="4" w:space="0" w:color="auto"/>
            </w:tcBorders>
            <w:shd w:val="clear" w:color="auto" w:fill="auto"/>
            <w:vAlign w:val="center"/>
            <w:hideMark/>
          </w:tcPr>
          <w:p w14:paraId="1BB24F17"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$534 </w:t>
            </w:r>
          </w:p>
        </w:tc>
      </w:tr>
      <w:tr w:rsidR="007131FB" w:rsidRPr="007131FB" w14:paraId="3C620DE9"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8C67152"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4) Records of exceedances of </w:t>
            </w:r>
          </w:p>
          <w:p w14:paraId="2C259AAB" w14:textId="68E448B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operating parameters </w:t>
            </w:r>
            <w:r w:rsidRPr="007131FB">
              <w:rPr>
                <w:color w:val="000000"/>
                <w:sz w:val="20"/>
                <w:szCs w:val="20"/>
                <w:vertAlign w:val="superscript"/>
              </w:rPr>
              <w:t>j</w:t>
            </w:r>
          </w:p>
        </w:tc>
        <w:tc>
          <w:tcPr>
            <w:tcW w:w="1192" w:type="dxa"/>
            <w:tcBorders>
              <w:top w:val="nil"/>
              <w:left w:val="nil"/>
              <w:bottom w:val="single" w:sz="4" w:space="0" w:color="auto"/>
              <w:right w:val="single" w:sz="4" w:space="0" w:color="auto"/>
            </w:tcBorders>
            <w:shd w:val="clear" w:color="auto" w:fill="auto"/>
            <w:vAlign w:val="center"/>
            <w:hideMark/>
          </w:tcPr>
          <w:p w14:paraId="39AB6EC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00C6C92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51EA6D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63F46F1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3357700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4.5</w:t>
            </w:r>
          </w:p>
        </w:tc>
        <w:tc>
          <w:tcPr>
            <w:tcW w:w="1338" w:type="dxa"/>
            <w:tcBorders>
              <w:top w:val="nil"/>
              <w:left w:val="nil"/>
              <w:bottom w:val="single" w:sz="4" w:space="0" w:color="auto"/>
              <w:right w:val="single" w:sz="4" w:space="0" w:color="auto"/>
            </w:tcBorders>
            <w:shd w:val="clear" w:color="auto" w:fill="auto"/>
            <w:vAlign w:val="center"/>
            <w:hideMark/>
          </w:tcPr>
          <w:p w14:paraId="3C714A6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0.23</w:t>
            </w:r>
          </w:p>
        </w:tc>
        <w:tc>
          <w:tcPr>
            <w:tcW w:w="1203" w:type="dxa"/>
            <w:tcBorders>
              <w:top w:val="nil"/>
              <w:left w:val="nil"/>
              <w:bottom w:val="single" w:sz="4" w:space="0" w:color="auto"/>
              <w:right w:val="single" w:sz="4" w:space="0" w:color="auto"/>
            </w:tcBorders>
            <w:shd w:val="clear" w:color="auto" w:fill="auto"/>
            <w:vAlign w:val="center"/>
            <w:hideMark/>
          </w:tcPr>
          <w:p w14:paraId="6140426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0.45</w:t>
            </w:r>
          </w:p>
        </w:tc>
        <w:tc>
          <w:tcPr>
            <w:tcW w:w="0" w:type="auto"/>
            <w:tcBorders>
              <w:top w:val="nil"/>
              <w:left w:val="nil"/>
              <w:bottom w:val="single" w:sz="4" w:space="0" w:color="auto"/>
              <w:right w:val="single" w:sz="4" w:space="0" w:color="auto"/>
            </w:tcBorders>
            <w:shd w:val="clear" w:color="auto" w:fill="auto"/>
            <w:vAlign w:val="center"/>
            <w:hideMark/>
          </w:tcPr>
          <w:p w14:paraId="79408CAF"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$534 </w:t>
            </w:r>
          </w:p>
        </w:tc>
      </w:tr>
      <w:tr w:rsidR="007131FB" w:rsidRPr="007131FB" w14:paraId="28477457"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8BC72B2"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5) Records of stack tests</w:t>
            </w:r>
          </w:p>
        </w:tc>
        <w:tc>
          <w:tcPr>
            <w:tcW w:w="1192" w:type="dxa"/>
            <w:tcBorders>
              <w:top w:val="nil"/>
              <w:left w:val="nil"/>
              <w:bottom w:val="single" w:sz="4" w:space="0" w:color="auto"/>
              <w:right w:val="single" w:sz="4" w:space="0" w:color="auto"/>
            </w:tcBorders>
            <w:shd w:val="clear" w:color="auto" w:fill="auto"/>
            <w:vAlign w:val="center"/>
            <w:hideMark/>
          </w:tcPr>
          <w:p w14:paraId="1088E25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6E600EFA"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62B71D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BBA7FC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CC58E5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1F2D31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B97C16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7E3C69D"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244CCA86"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5846F862" w14:textId="77777777"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6) Records of siting analysis</w:t>
            </w:r>
          </w:p>
        </w:tc>
        <w:tc>
          <w:tcPr>
            <w:tcW w:w="1192" w:type="dxa"/>
            <w:tcBorders>
              <w:top w:val="nil"/>
              <w:left w:val="nil"/>
              <w:bottom w:val="single" w:sz="4" w:space="0" w:color="auto"/>
              <w:right w:val="single" w:sz="4" w:space="0" w:color="auto"/>
            </w:tcBorders>
            <w:shd w:val="clear" w:color="auto" w:fill="auto"/>
            <w:vAlign w:val="center"/>
            <w:hideMark/>
          </w:tcPr>
          <w:p w14:paraId="35B3AC1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48DD6B5C"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16C781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9472799"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9C7097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3C44314"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B4E05F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B48D62A"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450FAFAF"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9F5F118"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7) Records of persons who have </w:t>
            </w:r>
          </w:p>
          <w:p w14:paraId="3102322D" w14:textId="5ADDCC5D"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reviewed operating procedures</w:t>
            </w:r>
          </w:p>
        </w:tc>
        <w:tc>
          <w:tcPr>
            <w:tcW w:w="1192" w:type="dxa"/>
            <w:tcBorders>
              <w:top w:val="nil"/>
              <w:left w:val="nil"/>
              <w:bottom w:val="single" w:sz="4" w:space="0" w:color="auto"/>
              <w:right w:val="single" w:sz="4" w:space="0" w:color="auto"/>
            </w:tcBorders>
            <w:shd w:val="clear" w:color="auto" w:fill="auto"/>
            <w:vAlign w:val="center"/>
            <w:hideMark/>
          </w:tcPr>
          <w:p w14:paraId="3C4BA45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3CED7095"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C04D41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6048D5D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6540532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6FC3B66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423A153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494DB46E"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$3,559 </w:t>
            </w:r>
          </w:p>
        </w:tc>
      </w:tr>
      <w:tr w:rsidR="007131FB" w:rsidRPr="007131FB" w14:paraId="0C892387"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A15D60D"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lastRenderedPageBreak/>
              <w:t xml:space="preserve">8) Records of persons who have </w:t>
            </w:r>
          </w:p>
          <w:p w14:paraId="05D3B09B" w14:textId="72F69DEF"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completed operator training</w:t>
            </w:r>
          </w:p>
        </w:tc>
        <w:tc>
          <w:tcPr>
            <w:tcW w:w="1192" w:type="dxa"/>
            <w:tcBorders>
              <w:top w:val="nil"/>
              <w:left w:val="nil"/>
              <w:bottom w:val="single" w:sz="4" w:space="0" w:color="auto"/>
              <w:right w:val="single" w:sz="4" w:space="0" w:color="auto"/>
            </w:tcBorders>
            <w:shd w:val="clear" w:color="auto" w:fill="auto"/>
            <w:vAlign w:val="center"/>
            <w:hideMark/>
          </w:tcPr>
          <w:p w14:paraId="252AF098"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7B5CB93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F3AE73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1C63B6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2CE2686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04CC7D9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33FB7EA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523669E4"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$3,559 </w:t>
            </w:r>
          </w:p>
        </w:tc>
      </w:tr>
      <w:tr w:rsidR="007131FB" w:rsidRPr="007131FB" w14:paraId="1F883079" w14:textId="77777777" w:rsidTr="00BD030D">
        <w:trPr>
          <w:trHeight w:val="51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E675BFD"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9) Records of persons who meet </w:t>
            </w:r>
          </w:p>
          <w:p w14:paraId="0424A167" w14:textId="7EE6FC3B"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operator qualification criteria</w:t>
            </w:r>
          </w:p>
        </w:tc>
        <w:tc>
          <w:tcPr>
            <w:tcW w:w="1192" w:type="dxa"/>
            <w:tcBorders>
              <w:top w:val="nil"/>
              <w:left w:val="nil"/>
              <w:bottom w:val="single" w:sz="4" w:space="0" w:color="auto"/>
              <w:right w:val="single" w:sz="4" w:space="0" w:color="auto"/>
            </w:tcBorders>
            <w:shd w:val="clear" w:color="auto" w:fill="auto"/>
            <w:vAlign w:val="center"/>
            <w:hideMark/>
          </w:tcPr>
          <w:p w14:paraId="0C50981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0AE7F35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F6E240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3F69ADFC"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54447D4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6286F9B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6F27A58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5F06B630"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$3,559 </w:t>
            </w:r>
          </w:p>
        </w:tc>
      </w:tr>
      <w:tr w:rsidR="007131FB" w:rsidRPr="007131FB" w14:paraId="0113FE8D"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35378FA8"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10) Records of monitoring device </w:t>
            </w:r>
          </w:p>
          <w:p w14:paraId="46B84E0D" w14:textId="5377C7C4"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calibration</w:t>
            </w:r>
          </w:p>
        </w:tc>
        <w:tc>
          <w:tcPr>
            <w:tcW w:w="1192" w:type="dxa"/>
            <w:tcBorders>
              <w:top w:val="nil"/>
              <w:left w:val="nil"/>
              <w:bottom w:val="single" w:sz="4" w:space="0" w:color="auto"/>
              <w:right w:val="single" w:sz="4" w:space="0" w:color="auto"/>
            </w:tcBorders>
            <w:shd w:val="clear" w:color="auto" w:fill="auto"/>
            <w:vAlign w:val="center"/>
            <w:hideMark/>
          </w:tcPr>
          <w:p w14:paraId="2797162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6A389573"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CA5617"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85566C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F53CF03"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D3951DA"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B05CEAB"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8D651FB"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044C4A8E"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276E10A" w14:textId="77777777" w:rsidR="00BD030D" w:rsidRDefault="007131FB" w:rsidP="007131FB">
            <w:pPr>
              <w:widowControl/>
              <w:autoSpaceDE/>
              <w:autoSpaceDN/>
              <w:adjustRightInd/>
              <w:ind w:firstLineChars="200" w:firstLine="400"/>
              <w:rPr>
                <w:color w:val="000000"/>
                <w:sz w:val="20"/>
                <w:szCs w:val="20"/>
              </w:rPr>
            </w:pPr>
            <w:r w:rsidRPr="007131FB">
              <w:rPr>
                <w:color w:val="000000"/>
                <w:sz w:val="20"/>
                <w:szCs w:val="20"/>
              </w:rPr>
              <w:t xml:space="preserve">11) Records of site-specific </w:t>
            </w:r>
          </w:p>
          <w:p w14:paraId="77191E11" w14:textId="100A33EE" w:rsidR="007131FB" w:rsidRPr="007131FB" w:rsidRDefault="007131FB" w:rsidP="007131FB">
            <w:pPr>
              <w:widowControl/>
              <w:autoSpaceDE/>
              <w:autoSpaceDN/>
              <w:adjustRightInd/>
              <w:ind w:firstLineChars="200" w:firstLine="400"/>
              <w:rPr>
                <w:color w:val="000000"/>
                <w:sz w:val="20"/>
                <w:szCs w:val="20"/>
              </w:rPr>
            </w:pPr>
            <w:r w:rsidRPr="007131FB">
              <w:rPr>
                <w:color w:val="000000"/>
                <w:sz w:val="20"/>
                <w:szCs w:val="20"/>
              </w:rPr>
              <w:t>documentation</w:t>
            </w:r>
          </w:p>
        </w:tc>
        <w:tc>
          <w:tcPr>
            <w:tcW w:w="1192" w:type="dxa"/>
            <w:tcBorders>
              <w:top w:val="nil"/>
              <w:left w:val="nil"/>
              <w:bottom w:val="single" w:sz="4" w:space="0" w:color="auto"/>
              <w:right w:val="single" w:sz="4" w:space="0" w:color="auto"/>
            </w:tcBorders>
            <w:shd w:val="clear" w:color="auto" w:fill="auto"/>
            <w:vAlign w:val="center"/>
            <w:hideMark/>
          </w:tcPr>
          <w:p w14:paraId="19A370E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2E2E531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2373E2D"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5C59187E"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610D72F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720</w:t>
            </w:r>
          </w:p>
        </w:tc>
        <w:tc>
          <w:tcPr>
            <w:tcW w:w="1338" w:type="dxa"/>
            <w:tcBorders>
              <w:top w:val="nil"/>
              <w:left w:val="nil"/>
              <w:bottom w:val="single" w:sz="4" w:space="0" w:color="auto"/>
              <w:right w:val="single" w:sz="4" w:space="0" w:color="auto"/>
            </w:tcBorders>
            <w:shd w:val="clear" w:color="auto" w:fill="auto"/>
            <w:vAlign w:val="center"/>
            <w:hideMark/>
          </w:tcPr>
          <w:p w14:paraId="5BFF40D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36</w:t>
            </w:r>
          </w:p>
        </w:tc>
        <w:tc>
          <w:tcPr>
            <w:tcW w:w="1203" w:type="dxa"/>
            <w:tcBorders>
              <w:top w:val="nil"/>
              <w:left w:val="nil"/>
              <w:bottom w:val="single" w:sz="4" w:space="0" w:color="auto"/>
              <w:right w:val="single" w:sz="4" w:space="0" w:color="auto"/>
            </w:tcBorders>
            <w:shd w:val="clear" w:color="auto" w:fill="auto"/>
            <w:vAlign w:val="center"/>
            <w:hideMark/>
          </w:tcPr>
          <w:p w14:paraId="6A68832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467B53D7"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xml:space="preserve">$85,427 </w:t>
            </w:r>
          </w:p>
        </w:tc>
      </w:tr>
      <w:tr w:rsidR="007131FB" w:rsidRPr="007131FB" w14:paraId="422820F8"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7DD4EF31"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F. Personnel Training</w:t>
            </w:r>
          </w:p>
        </w:tc>
        <w:tc>
          <w:tcPr>
            <w:tcW w:w="1192" w:type="dxa"/>
            <w:tcBorders>
              <w:top w:val="nil"/>
              <w:left w:val="nil"/>
              <w:bottom w:val="single" w:sz="4" w:space="0" w:color="auto"/>
              <w:right w:val="single" w:sz="4" w:space="0" w:color="auto"/>
            </w:tcBorders>
            <w:shd w:val="clear" w:color="auto" w:fill="auto"/>
            <w:vAlign w:val="center"/>
            <w:hideMark/>
          </w:tcPr>
          <w:p w14:paraId="6CE9212F"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6AB07FA"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A5DDE0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E1CAFED"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D96061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F739476"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0136E5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47D335C"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1F231CB5"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1885AE0D" w14:textId="77777777" w:rsidR="007131FB" w:rsidRPr="007131FB" w:rsidRDefault="007131FB" w:rsidP="007131FB">
            <w:pPr>
              <w:widowControl/>
              <w:autoSpaceDE/>
              <w:autoSpaceDN/>
              <w:adjustRightInd/>
              <w:ind w:firstLineChars="100" w:firstLine="200"/>
              <w:rPr>
                <w:color w:val="000000"/>
                <w:sz w:val="20"/>
                <w:szCs w:val="20"/>
              </w:rPr>
            </w:pPr>
            <w:r w:rsidRPr="007131FB">
              <w:rPr>
                <w:color w:val="000000"/>
                <w:sz w:val="20"/>
                <w:szCs w:val="20"/>
              </w:rPr>
              <w:t>G. Time for Audits</w:t>
            </w:r>
          </w:p>
        </w:tc>
        <w:tc>
          <w:tcPr>
            <w:tcW w:w="1192" w:type="dxa"/>
            <w:tcBorders>
              <w:top w:val="nil"/>
              <w:left w:val="nil"/>
              <w:bottom w:val="single" w:sz="4" w:space="0" w:color="auto"/>
              <w:right w:val="single" w:sz="4" w:space="0" w:color="auto"/>
            </w:tcBorders>
            <w:shd w:val="clear" w:color="auto" w:fill="auto"/>
            <w:vAlign w:val="center"/>
            <w:hideMark/>
          </w:tcPr>
          <w:p w14:paraId="5B72E809"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23C8DC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81772A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95E0A2"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ED785A2"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D2E8F70"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E4191A1" w14:textId="77777777" w:rsidR="007131FB" w:rsidRPr="007131FB" w:rsidRDefault="007131FB" w:rsidP="007131FB">
            <w:pPr>
              <w:widowControl/>
              <w:autoSpaceDE/>
              <w:autoSpaceDN/>
              <w:adjustRightInd/>
              <w:jc w:val="center"/>
              <w:rPr>
                <w:color w:val="000000"/>
                <w:sz w:val="20"/>
                <w:szCs w:val="20"/>
              </w:rPr>
            </w:pPr>
            <w:r w:rsidRPr="007131F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47CB470" w14:textId="77777777" w:rsidR="007131FB" w:rsidRPr="007131FB" w:rsidRDefault="007131FB" w:rsidP="007131FB">
            <w:pPr>
              <w:widowControl/>
              <w:autoSpaceDE/>
              <w:autoSpaceDN/>
              <w:adjustRightInd/>
              <w:jc w:val="right"/>
              <w:rPr>
                <w:color w:val="000000"/>
                <w:sz w:val="20"/>
                <w:szCs w:val="20"/>
              </w:rPr>
            </w:pPr>
            <w:r w:rsidRPr="007131FB">
              <w:rPr>
                <w:color w:val="000000"/>
                <w:sz w:val="20"/>
                <w:szCs w:val="20"/>
              </w:rPr>
              <w:t> </w:t>
            </w:r>
          </w:p>
        </w:tc>
      </w:tr>
      <w:tr w:rsidR="007131FB" w:rsidRPr="007131FB" w14:paraId="59EC7B7C"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21111470" w14:textId="77777777" w:rsidR="007131FB" w:rsidRPr="007131FB" w:rsidRDefault="007131FB" w:rsidP="007131FB">
            <w:pPr>
              <w:widowControl/>
              <w:autoSpaceDE/>
              <w:autoSpaceDN/>
              <w:adjustRightInd/>
              <w:rPr>
                <w:b/>
                <w:bCs/>
                <w:color w:val="000000"/>
                <w:sz w:val="20"/>
                <w:szCs w:val="20"/>
              </w:rPr>
            </w:pPr>
            <w:r w:rsidRPr="007131FB">
              <w:rPr>
                <w:b/>
                <w:bCs/>
                <w:color w:val="000000"/>
                <w:sz w:val="20"/>
                <w:szCs w:val="20"/>
              </w:rPr>
              <w:t>Subtotal for Recordkeeping Requirements</w:t>
            </w:r>
          </w:p>
        </w:tc>
        <w:tc>
          <w:tcPr>
            <w:tcW w:w="1192" w:type="dxa"/>
            <w:tcBorders>
              <w:top w:val="nil"/>
              <w:left w:val="nil"/>
              <w:bottom w:val="single" w:sz="4" w:space="0" w:color="auto"/>
              <w:right w:val="single" w:sz="4" w:space="0" w:color="auto"/>
            </w:tcBorders>
            <w:shd w:val="clear" w:color="auto" w:fill="auto"/>
            <w:vAlign w:val="center"/>
            <w:hideMark/>
          </w:tcPr>
          <w:p w14:paraId="2749C782"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4779041"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9E5F92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93804A"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3591" w:type="dxa"/>
            <w:gridSpan w:val="3"/>
            <w:tcBorders>
              <w:top w:val="single" w:sz="4" w:space="0" w:color="auto"/>
              <w:left w:val="nil"/>
              <w:bottom w:val="single" w:sz="4" w:space="0" w:color="auto"/>
              <w:right w:val="single" w:sz="4" w:space="0" w:color="000000"/>
            </w:tcBorders>
            <w:shd w:val="clear" w:color="auto" w:fill="auto"/>
            <w:vAlign w:val="center"/>
            <w:hideMark/>
          </w:tcPr>
          <w:p w14:paraId="73AD8925"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637350B8" w14:textId="77777777" w:rsidR="007131FB" w:rsidRPr="007131FB" w:rsidRDefault="007131FB" w:rsidP="007131FB">
            <w:pPr>
              <w:widowControl/>
              <w:autoSpaceDE/>
              <w:autoSpaceDN/>
              <w:adjustRightInd/>
              <w:jc w:val="right"/>
              <w:rPr>
                <w:b/>
                <w:bCs/>
                <w:color w:val="000000"/>
                <w:sz w:val="20"/>
                <w:szCs w:val="20"/>
              </w:rPr>
            </w:pPr>
            <w:r w:rsidRPr="007131FB">
              <w:rPr>
                <w:b/>
                <w:bCs/>
                <w:color w:val="000000"/>
                <w:sz w:val="20"/>
                <w:szCs w:val="20"/>
              </w:rPr>
              <w:t xml:space="preserve">$106,428 </w:t>
            </w:r>
          </w:p>
        </w:tc>
      </w:tr>
      <w:tr w:rsidR="007131FB" w:rsidRPr="007131FB" w14:paraId="09045998" w14:textId="77777777" w:rsidTr="00BD030D">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604A1950" w14:textId="77777777" w:rsidR="007131FB" w:rsidRPr="007131FB" w:rsidRDefault="007131FB" w:rsidP="007131FB">
            <w:pPr>
              <w:widowControl/>
              <w:autoSpaceDE/>
              <w:autoSpaceDN/>
              <w:adjustRightInd/>
              <w:rPr>
                <w:b/>
                <w:bCs/>
                <w:color w:val="000000"/>
                <w:sz w:val="20"/>
                <w:szCs w:val="20"/>
              </w:rPr>
            </w:pPr>
            <w:r w:rsidRPr="007131FB">
              <w:rPr>
                <w:b/>
                <w:bCs/>
                <w:color w:val="000000"/>
                <w:sz w:val="20"/>
                <w:szCs w:val="20"/>
              </w:rPr>
              <w:t xml:space="preserve">TOTAL ANNUAL BURDEN AND COST (rounded) </w:t>
            </w:r>
            <w:r w:rsidRPr="007131FB">
              <w:rPr>
                <w:b/>
                <w:bCs/>
                <w:color w:val="000000"/>
                <w:sz w:val="20"/>
                <w:szCs w:val="20"/>
                <w:vertAlign w:val="superscript"/>
              </w:rPr>
              <w:t>l</w:t>
            </w:r>
          </w:p>
        </w:tc>
        <w:tc>
          <w:tcPr>
            <w:tcW w:w="1192" w:type="dxa"/>
            <w:tcBorders>
              <w:top w:val="nil"/>
              <w:left w:val="nil"/>
              <w:bottom w:val="single" w:sz="4" w:space="0" w:color="auto"/>
              <w:right w:val="single" w:sz="4" w:space="0" w:color="auto"/>
            </w:tcBorders>
            <w:shd w:val="clear" w:color="auto" w:fill="auto"/>
            <w:vAlign w:val="center"/>
            <w:hideMark/>
          </w:tcPr>
          <w:p w14:paraId="15BA070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CAC5FC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BE30CA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69B883"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3591" w:type="dxa"/>
            <w:gridSpan w:val="3"/>
            <w:tcBorders>
              <w:top w:val="single" w:sz="4" w:space="0" w:color="auto"/>
              <w:left w:val="nil"/>
              <w:bottom w:val="single" w:sz="4" w:space="0" w:color="auto"/>
              <w:right w:val="single" w:sz="4" w:space="0" w:color="000000"/>
            </w:tcBorders>
            <w:shd w:val="clear" w:color="auto" w:fill="auto"/>
            <w:vAlign w:val="center"/>
            <w:hideMark/>
          </w:tcPr>
          <w:p w14:paraId="22D862DE"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6,520</w:t>
            </w:r>
          </w:p>
        </w:tc>
        <w:tc>
          <w:tcPr>
            <w:tcW w:w="0" w:type="auto"/>
            <w:tcBorders>
              <w:top w:val="nil"/>
              <w:left w:val="nil"/>
              <w:bottom w:val="single" w:sz="4" w:space="0" w:color="auto"/>
              <w:right w:val="single" w:sz="4" w:space="0" w:color="auto"/>
            </w:tcBorders>
            <w:shd w:val="clear" w:color="auto" w:fill="auto"/>
            <w:vAlign w:val="center"/>
            <w:hideMark/>
          </w:tcPr>
          <w:p w14:paraId="62559A11" w14:textId="77777777" w:rsidR="007131FB" w:rsidRPr="007131FB" w:rsidRDefault="007131FB" w:rsidP="007131FB">
            <w:pPr>
              <w:widowControl/>
              <w:autoSpaceDE/>
              <w:autoSpaceDN/>
              <w:adjustRightInd/>
              <w:jc w:val="right"/>
              <w:rPr>
                <w:b/>
                <w:bCs/>
                <w:color w:val="000000"/>
                <w:sz w:val="20"/>
                <w:szCs w:val="20"/>
              </w:rPr>
            </w:pPr>
            <w:r w:rsidRPr="007131FB">
              <w:rPr>
                <w:b/>
                <w:bCs/>
                <w:color w:val="000000"/>
                <w:sz w:val="20"/>
                <w:szCs w:val="20"/>
              </w:rPr>
              <w:t xml:space="preserve">$672,000 </w:t>
            </w:r>
          </w:p>
        </w:tc>
      </w:tr>
      <w:tr w:rsidR="007131FB" w:rsidRPr="007131FB" w14:paraId="048D7D9C"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06EDC06A" w14:textId="03DB7463" w:rsidR="007131FB" w:rsidRPr="007131FB" w:rsidRDefault="007131FB" w:rsidP="007131FB">
            <w:pPr>
              <w:widowControl/>
              <w:autoSpaceDE/>
              <w:autoSpaceDN/>
              <w:adjustRightInd/>
              <w:rPr>
                <w:b/>
                <w:bCs/>
                <w:color w:val="000000"/>
                <w:sz w:val="20"/>
                <w:szCs w:val="20"/>
              </w:rPr>
            </w:pPr>
            <w:r w:rsidRPr="007131FB">
              <w:rPr>
                <w:b/>
                <w:bCs/>
                <w:color w:val="000000"/>
                <w:sz w:val="20"/>
                <w:szCs w:val="20"/>
              </w:rPr>
              <w:t>TOTAL CAPITAL AND O&amp;M COST (rounded)</w:t>
            </w:r>
            <w:r w:rsidR="00610FE8">
              <w:rPr>
                <w:b/>
                <w:bCs/>
                <w:color w:val="000000"/>
                <w:sz w:val="20"/>
                <w:szCs w:val="20"/>
              </w:rPr>
              <w:t xml:space="preserve"> </w:t>
            </w:r>
            <w:r w:rsidR="00610FE8" w:rsidRPr="00610FE8">
              <w:rPr>
                <w:b/>
                <w:bCs/>
                <w:color w:val="000000"/>
                <w:sz w:val="20"/>
                <w:szCs w:val="20"/>
                <w:vertAlign w:val="superscript"/>
              </w:rPr>
              <w:t>l</w:t>
            </w:r>
          </w:p>
        </w:tc>
        <w:tc>
          <w:tcPr>
            <w:tcW w:w="1192" w:type="dxa"/>
            <w:tcBorders>
              <w:top w:val="nil"/>
              <w:left w:val="nil"/>
              <w:bottom w:val="single" w:sz="4" w:space="0" w:color="auto"/>
              <w:right w:val="single" w:sz="4" w:space="0" w:color="auto"/>
            </w:tcBorders>
            <w:shd w:val="clear" w:color="auto" w:fill="auto"/>
            <w:vAlign w:val="center"/>
            <w:hideMark/>
          </w:tcPr>
          <w:p w14:paraId="69FB4BB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894A7E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9FB70B7"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E1FDDB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78AA3E2"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BDD11F"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90C58B1"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9B3749D" w14:textId="77777777" w:rsidR="007131FB" w:rsidRPr="007131FB" w:rsidRDefault="007131FB" w:rsidP="007131FB">
            <w:pPr>
              <w:widowControl/>
              <w:autoSpaceDE/>
              <w:autoSpaceDN/>
              <w:adjustRightInd/>
              <w:jc w:val="right"/>
              <w:rPr>
                <w:b/>
                <w:bCs/>
                <w:color w:val="000000"/>
                <w:sz w:val="20"/>
                <w:szCs w:val="20"/>
              </w:rPr>
            </w:pPr>
            <w:r w:rsidRPr="007131FB">
              <w:rPr>
                <w:b/>
                <w:bCs/>
                <w:color w:val="000000"/>
                <w:sz w:val="20"/>
                <w:szCs w:val="20"/>
              </w:rPr>
              <w:t xml:space="preserve">$406,000 </w:t>
            </w:r>
          </w:p>
        </w:tc>
      </w:tr>
      <w:tr w:rsidR="007131FB" w:rsidRPr="007131FB" w14:paraId="28A11B02" w14:textId="77777777" w:rsidTr="00BD030D">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14:paraId="43188397" w14:textId="4E3D6558" w:rsidR="007131FB" w:rsidRPr="007131FB" w:rsidRDefault="007131FB" w:rsidP="007131FB">
            <w:pPr>
              <w:widowControl/>
              <w:autoSpaceDE/>
              <w:autoSpaceDN/>
              <w:adjustRightInd/>
              <w:rPr>
                <w:b/>
                <w:bCs/>
                <w:color w:val="000000"/>
                <w:sz w:val="20"/>
                <w:szCs w:val="20"/>
              </w:rPr>
            </w:pPr>
            <w:r w:rsidRPr="007131FB">
              <w:rPr>
                <w:b/>
                <w:bCs/>
                <w:color w:val="000000"/>
                <w:sz w:val="20"/>
                <w:szCs w:val="20"/>
              </w:rPr>
              <w:t>GRAND TOTAL (rounded)</w:t>
            </w:r>
            <w:r w:rsidR="00610FE8">
              <w:rPr>
                <w:b/>
                <w:bCs/>
                <w:color w:val="000000"/>
                <w:sz w:val="20"/>
                <w:szCs w:val="20"/>
              </w:rPr>
              <w:t xml:space="preserve"> </w:t>
            </w:r>
            <w:r w:rsidR="00610FE8" w:rsidRPr="00610FE8">
              <w:rPr>
                <w:b/>
                <w:bCs/>
                <w:color w:val="000000"/>
                <w:sz w:val="20"/>
                <w:szCs w:val="20"/>
                <w:vertAlign w:val="superscript"/>
              </w:rPr>
              <w:t>l</w:t>
            </w:r>
          </w:p>
        </w:tc>
        <w:tc>
          <w:tcPr>
            <w:tcW w:w="1192" w:type="dxa"/>
            <w:tcBorders>
              <w:top w:val="nil"/>
              <w:left w:val="nil"/>
              <w:bottom w:val="single" w:sz="4" w:space="0" w:color="auto"/>
              <w:right w:val="single" w:sz="4" w:space="0" w:color="auto"/>
            </w:tcBorders>
            <w:shd w:val="clear" w:color="auto" w:fill="auto"/>
            <w:vAlign w:val="center"/>
            <w:hideMark/>
          </w:tcPr>
          <w:p w14:paraId="1E7D215B"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175704F"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1624EC8"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751E74" w14:textId="77777777" w:rsidR="007131FB" w:rsidRPr="007131FB" w:rsidRDefault="007131FB" w:rsidP="007131FB">
            <w:pPr>
              <w:widowControl/>
              <w:autoSpaceDE/>
              <w:autoSpaceDN/>
              <w:adjustRightInd/>
              <w:rPr>
                <w:color w:val="000000"/>
                <w:sz w:val="20"/>
                <w:szCs w:val="20"/>
              </w:rPr>
            </w:pPr>
            <w:r w:rsidRPr="007131F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F1E3322"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49CAE3D"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9D542FC" w14:textId="77777777" w:rsidR="007131FB" w:rsidRPr="007131FB" w:rsidRDefault="007131FB" w:rsidP="007131FB">
            <w:pPr>
              <w:widowControl/>
              <w:autoSpaceDE/>
              <w:autoSpaceDN/>
              <w:adjustRightInd/>
              <w:jc w:val="center"/>
              <w:rPr>
                <w:b/>
                <w:bCs/>
                <w:color w:val="000000"/>
                <w:sz w:val="20"/>
                <w:szCs w:val="20"/>
              </w:rPr>
            </w:pPr>
            <w:r w:rsidRPr="007131FB">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5779BCF" w14:textId="77777777" w:rsidR="007131FB" w:rsidRPr="007131FB" w:rsidRDefault="007131FB" w:rsidP="007131FB">
            <w:pPr>
              <w:widowControl/>
              <w:autoSpaceDE/>
              <w:autoSpaceDN/>
              <w:adjustRightInd/>
              <w:jc w:val="right"/>
              <w:rPr>
                <w:b/>
                <w:bCs/>
                <w:color w:val="000000"/>
                <w:sz w:val="20"/>
                <w:szCs w:val="20"/>
              </w:rPr>
            </w:pPr>
            <w:r w:rsidRPr="007131FB">
              <w:rPr>
                <w:b/>
                <w:bCs/>
                <w:color w:val="000000"/>
                <w:sz w:val="20"/>
                <w:szCs w:val="20"/>
              </w:rPr>
              <w:t xml:space="preserve">$1,080,000 </w:t>
            </w:r>
          </w:p>
        </w:tc>
      </w:tr>
    </w:tbl>
    <w:p w14:paraId="33758706" w14:textId="04DAF7AB" w:rsidR="007131FB" w:rsidRDefault="007131FB" w:rsidP="007131FB">
      <w:pPr>
        <w:rPr>
          <w:color w:val="FF0000"/>
        </w:rPr>
      </w:pPr>
    </w:p>
    <w:p w14:paraId="3A7E1D4B" w14:textId="77777777" w:rsidR="00610FE8" w:rsidRPr="00610FE8" w:rsidRDefault="00610FE8" w:rsidP="00610FE8">
      <w:pPr>
        <w:rPr>
          <w:b/>
          <w:sz w:val="20"/>
          <w:szCs w:val="20"/>
        </w:rPr>
      </w:pPr>
      <w:r w:rsidRPr="00610FE8">
        <w:rPr>
          <w:b/>
          <w:sz w:val="20"/>
          <w:szCs w:val="20"/>
        </w:rPr>
        <w:t>Assumptions:</w:t>
      </w:r>
    </w:p>
    <w:p w14:paraId="1336A0FD" w14:textId="77777777" w:rsidR="00610FE8" w:rsidRPr="00610FE8" w:rsidRDefault="00610FE8" w:rsidP="00610FE8">
      <w:pPr>
        <w:rPr>
          <w:sz w:val="20"/>
          <w:szCs w:val="20"/>
        </w:rPr>
      </w:pPr>
      <w:r w:rsidRPr="00610FE8">
        <w:rPr>
          <w:sz w:val="20"/>
          <w:szCs w:val="20"/>
          <w:vertAlign w:val="superscript"/>
        </w:rPr>
        <w:t>a</w:t>
      </w:r>
      <w:r w:rsidRPr="00610FE8">
        <w:rPr>
          <w:sz w:val="20"/>
          <w:szCs w:val="20"/>
        </w:rPr>
        <w:t xml:space="preserve">  We estimate that 30 existing respondents and zero new respondents per year will be subject to the rule over the three-year period of this ICR.</w:t>
      </w:r>
    </w:p>
    <w:p w14:paraId="31CABC1D" w14:textId="77777777" w:rsidR="00610FE8" w:rsidRPr="00610FE8" w:rsidRDefault="00610FE8" w:rsidP="00610FE8">
      <w:pPr>
        <w:rPr>
          <w:sz w:val="20"/>
          <w:szCs w:val="20"/>
        </w:rPr>
      </w:pPr>
      <w:r w:rsidRPr="00610FE8">
        <w:rPr>
          <w:sz w:val="20"/>
          <w:szCs w:val="20"/>
          <w:vertAlign w:val="superscript"/>
        </w:rPr>
        <w:t>b</w:t>
      </w:r>
      <w:r w:rsidRPr="00610FE8">
        <w:rPr>
          <w:sz w:val="20"/>
          <w:szCs w:val="20"/>
        </w:rPr>
        <w:t xml:space="preserve">  This ICR uses the following labor rates: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499F72D6" w14:textId="77777777" w:rsidR="00610FE8" w:rsidRPr="00610FE8" w:rsidRDefault="00610FE8" w:rsidP="00610FE8">
      <w:pPr>
        <w:rPr>
          <w:sz w:val="20"/>
          <w:szCs w:val="20"/>
        </w:rPr>
      </w:pPr>
      <w:r w:rsidRPr="00610FE8">
        <w:rPr>
          <w:sz w:val="20"/>
          <w:szCs w:val="20"/>
          <w:vertAlign w:val="superscript"/>
        </w:rPr>
        <w:t>c</w:t>
      </w:r>
      <w:r w:rsidRPr="00610FE8">
        <w:rPr>
          <w:sz w:val="20"/>
          <w:szCs w:val="20"/>
        </w:rPr>
        <w:t xml:space="preserve">  We assume that all respondents will have to familiarize themselves with the regulatory requirements each year.</w:t>
      </w:r>
    </w:p>
    <w:p w14:paraId="05054E78" w14:textId="77777777" w:rsidR="00610FE8" w:rsidRPr="00610FE8" w:rsidRDefault="00610FE8" w:rsidP="00610FE8">
      <w:pPr>
        <w:rPr>
          <w:sz w:val="20"/>
          <w:szCs w:val="20"/>
        </w:rPr>
      </w:pPr>
      <w:r w:rsidRPr="00610FE8">
        <w:rPr>
          <w:sz w:val="20"/>
          <w:szCs w:val="20"/>
          <w:vertAlign w:val="superscript"/>
        </w:rPr>
        <w:t>d</w:t>
      </w:r>
      <w:r w:rsidRPr="00610FE8">
        <w:rPr>
          <w:sz w:val="20"/>
          <w:szCs w:val="20"/>
        </w:rPr>
        <w:t xml:space="preserve">  Cost is incurred by a facility regardless of the number of affected units at the plant.</w:t>
      </w:r>
    </w:p>
    <w:p w14:paraId="379FF316" w14:textId="77777777" w:rsidR="00610FE8" w:rsidRPr="00610FE8" w:rsidRDefault="00610FE8" w:rsidP="00610FE8">
      <w:pPr>
        <w:rPr>
          <w:sz w:val="20"/>
          <w:szCs w:val="20"/>
        </w:rPr>
      </w:pPr>
      <w:r w:rsidRPr="00610FE8">
        <w:rPr>
          <w:sz w:val="20"/>
          <w:szCs w:val="20"/>
          <w:vertAlign w:val="superscript"/>
        </w:rPr>
        <w:t>e</w:t>
      </w:r>
      <w:r w:rsidRPr="00610FE8">
        <w:rPr>
          <w:sz w:val="20"/>
          <w:szCs w:val="20"/>
        </w:rPr>
        <w:t xml:space="preserve">  One-time only cost.</w:t>
      </w:r>
    </w:p>
    <w:p w14:paraId="0E3D7441" w14:textId="77777777" w:rsidR="00610FE8" w:rsidRPr="00610FE8" w:rsidRDefault="00610FE8" w:rsidP="00610FE8">
      <w:pPr>
        <w:rPr>
          <w:sz w:val="20"/>
          <w:szCs w:val="20"/>
        </w:rPr>
      </w:pPr>
      <w:r w:rsidRPr="00610FE8">
        <w:rPr>
          <w:sz w:val="20"/>
          <w:szCs w:val="20"/>
          <w:vertAlign w:val="superscript"/>
        </w:rPr>
        <w:t>f</w:t>
      </w:r>
      <w:r w:rsidRPr="00610FE8">
        <w:rPr>
          <w:sz w:val="20"/>
          <w:szCs w:val="20"/>
        </w:rPr>
        <w:t xml:space="preserve">  Based on memorandum titled “Revised Testing and Monitoring Options and Costs for Medical Waste Incinerators (MWIs) - Methodology and Assumptions," A-91-61, IV-B-66.  We have assumed $500 and $300 for planning and selection, respectively. ($500 + $300)/$100.23 per hour = 8 hours.</w:t>
      </w:r>
    </w:p>
    <w:p w14:paraId="66A18C3F" w14:textId="77777777" w:rsidR="00610FE8" w:rsidRPr="00610FE8" w:rsidRDefault="00610FE8" w:rsidP="00610FE8">
      <w:pPr>
        <w:rPr>
          <w:sz w:val="20"/>
          <w:szCs w:val="20"/>
        </w:rPr>
      </w:pPr>
      <w:r w:rsidRPr="00610FE8">
        <w:rPr>
          <w:sz w:val="20"/>
          <w:szCs w:val="20"/>
          <w:vertAlign w:val="superscript"/>
        </w:rPr>
        <w:t>g</w:t>
      </w:r>
      <w:r w:rsidRPr="00610FE8">
        <w:rPr>
          <w:sz w:val="20"/>
          <w:szCs w:val="20"/>
        </w:rPr>
        <w:t xml:space="preserve">  Annual costs are not incurred until the second year that units are in operation.</w:t>
      </w:r>
    </w:p>
    <w:p w14:paraId="5E8E3449" w14:textId="77777777" w:rsidR="00610FE8" w:rsidRPr="00610FE8" w:rsidRDefault="00610FE8" w:rsidP="00610FE8">
      <w:pPr>
        <w:rPr>
          <w:sz w:val="20"/>
          <w:szCs w:val="20"/>
        </w:rPr>
      </w:pPr>
      <w:r w:rsidRPr="00610FE8">
        <w:rPr>
          <w:sz w:val="20"/>
          <w:szCs w:val="20"/>
          <w:vertAlign w:val="superscript"/>
        </w:rPr>
        <w:t>h</w:t>
      </w:r>
      <w:r w:rsidRPr="00610FE8">
        <w:rPr>
          <w:sz w:val="20"/>
          <w:szCs w:val="20"/>
        </w:rPr>
        <w:t xml:space="preserve">  We assume 83 technical labor hours for reporting, based on memorandum titled “Revised Testing and Monitoring Options and Costs for Medical Waste Incinerators (MWIs) - Methodology and Assumptions," A-91-61, IV-B-66.</w:t>
      </w:r>
    </w:p>
    <w:p w14:paraId="1078C7D6" w14:textId="77777777" w:rsidR="00610FE8" w:rsidRPr="00610FE8" w:rsidRDefault="00610FE8" w:rsidP="00610FE8">
      <w:pPr>
        <w:rPr>
          <w:sz w:val="20"/>
          <w:szCs w:val="20"/>
        </w:rPr>
      </w:pPr>
      <w:r w:rsidRPr="00610FE8">
        <w:rPr>
          <w:sz w:val="20"/>
          <w:szCs w:val="20"/>
          <w:vertAlign w:val="superscript"/>
        </w:rPr>
        <w:t>i</w:t>
      </w:r>
      <w:r w:rsidRPr="00610FE8">
        <w:rPr>
          <w:sz w:val="20"/>
          <w:szCs w:val="20"/>
        </w:rPr>
        <w:t xml:space="preserve">  We assume that new sources will petition for site-specific parameters.</w:t>
      </w:r>
    </w:p>
    <w:p w14:paraId="04972520" w14:textId="77777777" w:rsidR="00610FE8" w:rsidRPr="00610FE8" w:rsidRDefault="00610FE8" w:rsidP="00610FE8">
      <w:pPr>
        <w:rPr>
          <w:sz w:val="20"/>
          <w:szCs w:val="20"/>
        </w:rPr>
      </w:pPr>
      <w:r w:rsidRPr="00610FE8">
        <w:rPr>
          <w:sz w:val="20"/>
          <w:szCs w:val="20"/>
          <w:vertAlign w:val="superscript"/>
        </w:rPr>
        <w:t>j</w:t>
      </w:r>
      <w:r w:rsidRPr="00610FE8">
        <w:rPr>
          <w:sz w:val="20"/>
          <w:szCs w:val="20"/>
        </w:rPr>
        <w:t xml:space="preserve">  We assume that exceedances and malfunctions each will account for 10 percent of existing facilities. 10% x 30 facilities = 3 facilities.</w:t>
      </w:r>
    </w:p>
    <w:p w14:paraId="357801EF" w14:textId="77777777" w:rsidR="00610FE8" w:rsidRPr="00610FE8" w:rsidRDefault="00610FE8" w:rsidP="00610FE8">
      <w:pPr>
        <w:rPr>
          <w:sz w:val="20"/>
          <w:szCs w:val="20"/>
        </w:rPr>
      </w:pPr>
      <w:r w:rsidRPr="00610FE8">
        <w:rPr>
          <w:sz w:val="20"/>
          <w:szCs w:val="20"/>
          <w:vertAlign w:val="superscript"/>
        </w:rPr>
        <w:t>k</w:t>
      </w:r>
      <w:r w:rsidRPr="00610FE8">
        <w:rPr>
          <w:sz w:val="20"/>
          <w:szCs w:val="20"/>
        </w:rPr>
        <w:t xml:space="preserve">  We assume that 10 percent of facilities will not have a qualified operator available for more than two weeks at least once a year, and that two corrective action summaries will be required.</w:t>
      </w:r>
    </w:p>
    <w:p w14:paraId="5F5C121E" w14:textId="57EF0856" w:rsidR="00610FE8" w:rsidRPr="00610FE8" w:rsidRDefault="00610FE8" w:rsidP="00610FE8">
      <w:pPr>
        <w:rPr>
          <w:sz w:val="20"/>
          <w:szCs w:val="20"/>
        </w:rPr>
      </w:pPr>
      <w:r w:rsidRPr="00610FE8">
        <w:rPr>
          <w:sz w:val="20"/>
          <w:szCs w:val="20"/>
          <w:vertAlign w:val="superscript"/>
        </w:rPr>
        <w:lastRenderedPageBreak/>
        <w:t>l</w:t>
      </w:r>
      <w:r w:rsidRPr="00610FE8">
        <w:rPr>
          <w:sz w:val="20"/>
          <w:szCs w:val="20"/>
        </w:rPr>
        <w:t xml:space="preserve">  Totals have been rounded to 3 significant figures. Totals may not add exactly due to rounding.</w:t>
      </w:r>
    </w:p>
    <w:p w14:paraId="5EDF628F" w14:textId="4A1BC04A"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w:t>
      </w:r>
      <w:r w:rsidRPr="00CF0446">
        <w:rPr>
          <w:b/>
          <w:bCs/>
        </w:rPr>
        <w:t xml:space="preserve">ost – </w:t>
      </w:r>
      <w:r w:rsidR="00CF0446" w:rsidRPr="00CF0446">
        <w:rPr>
          <w:b/>
          <w:bCs/>
        </w:rPr>
        <w:t>NSPS for Commercial and Industrial Solid Waste Incineration Units (40 CFR Part 60, Subpart CCCC) (Renewal)</w:t>
      </w:r>
    </w:p>
    <w:p w14:paraId="3AD4E875" w14:textId="77777777" w:rsidR="00144F35" w:rsidRDefault="00144F35" w:rsidP="00F340DF">
      <w:pPr>
        <w:rPr>
          <w:b/>
          <w:bCs/>
          <w:color w:val="000000"/>
        </w:rPr>
      </w:pPr>
    </w:p>
    <w:tbl>
      <w:tblPr>
        <w:tblW w:w="13405" w:type="dxa"/>
        <w:tblLayout w:type="fixed"/>
        <w:tblLook w:val="04A0" w:firstRow="1" w:lastRow="0" w:firstColumn="1" w:lastColumn="0" w:noHBand="0" w:noVBand="1"/>
      </w:tblPr>
      <w:tblGrid>
        <w:gridCol w:w="2958"/>
        <w:gridCol w:w="1584"/>
        <w:gridCol w:w="1265"/>
        <w:gridCol w:w="1225"/>
        <w:gridCol w:w="1343"/>
        <w:gridCol w:w="1160"/>
        <w:gridCol w:w="1350"/>
        <w:gridCol w:w="1260"/>
        <w:gridCol w:w="1260"/>
      </w:tblGrid>
      <w:tr w:rsidR="00CF0446" w:rsidRPr="00CF0446" w14:paraId="1DCF9935" w14:textId="77777777" w:rsidTr="00BD030D">
        <w:trPr>
          <w:trHeight w:val="1785"/>
        </w:trPr>
        <w:tc>
          <w:tcPr>
            <w:tcW w:w="2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E7E0B"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Burden Item</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14:paraId="75F62C0F"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(A)</w:t>
            </w:r>
            <w:r w:rsidRPr="00CF0446">
              <w:rPr>
                <w:b/>
                <w:bCs/>
                <w:color w:val="000000"/>
                <w:sz w:val="20"/>
                <w:szCs w:val="20"/>
              </w:rPr>
              <w:br/>
              <w:t>Technical person-hours per occurrence</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00520E8"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(B)</w:t>
            </w:r>
            <w:r w:rsidRPr="00CF0446">
              <w:rPr>
                <w:b/>
                <w:bCs/>
                <w:color w:val="000000"/>
                <w:sz w:val="20"/>
                <w:szCs w:val="20"/>
              </w:rPr>
              <w:br/>
              <w:t>No. of occurrences per respondent per year</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FCC15A8"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(C)</w:t>
            </w:r>
            <w:r w:rsidRPr="00CF0446">
              <w:rPr>
                <w:b/>
                <w:bCs/>
                <w:color w:val="000000"/>
                <w:sz w:val="20"/>
                <w:szCs w:val="20"/>
              </w:rPr>
              <w:br/>
              <w:t>Technical person-hours per respondent per year</w:t>
            </w:r>
            <w:r w:rsidRPr="00CF0446">
              <w:rPr>
                <w:b/>
                <w:bCs/>
                <w:color w:val="000000"/>
                <w:sz w:val="20"/>
                <w:szCs w:val="20"/>
              </w:rPr>
              <w:br/>
              <w:t>(C=AxB)</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3367C2C6"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(D)</w:t>
            </w:r>
            <w:r w:rsidRPr="00CF0446">
              <w:rPr>
                <w:b/>
                <w:bCs/>
                <w:color w:val="000000"/>
                <w:sz w:val="20"/>
                <w:szCs w:val="20"/>
              </w:rPr>
              <w:br/>
              <w:t xml:space="preserve">Respondents per year </w:t>
            </w:r>
            <w:r w:rsidRPr="00CF0446">
              <w:rPr>
                <w:b/>
                <w:bCs/>
                <w:color w:val="000000"/>
                <w:sz w:val="20"/>
                <w:szCs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EA7E71E"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(E)</w:t>
            </w:r>
            <w:r w:rsidRPr="00CF0446">
              <w:rPr>
                <w:b/>
                <w:bCs/>
                <w:color w:val="000000"/>
                <w:sz w:val="20"/>
                <w:szCs w:val="20"/>
              </w:rPr>
              <w:br/>
              <w:t>Technical hours per year</w:t>
            </w:r>
            <w:r w:rsidRPr="00CF0446">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A5A44C9"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(F)</w:t>
            </w:r>
            <w:r w:rsidRPr="00CF0446">
              <w:rPr>
                <w:b/>
                <w:bCs/>
                <w:color w:val="000000"/>
                <w:sz w:val="20"/>
                <w:szCs w:val="20"/>
              </w:rPr>
              <w:br/>
              <w:t xml:space="preserve">Management hours per year  </w:t>
            </w:r>
            <w:r w:rsidRPr="00CF0446">
              <w:rPr>
                <w:b/>
                <w:bCs/>
                <w:color w:val="000000"/>
                <w:sz w:val="20"/>
                <w:szCs w:val="20"/>
              </w:rPr>
              <w:br/>
              <w:t>(F=Ex0.05)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40DB985"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(G)</w:t>
            </w:r>
            <w:r w:rsidRPr="00CF0446">
              <w:rPr>
                <w:b/>
                <w:bCs/>
                <w:color w:val="000000"/>
                <w:sz w:val="20"/>
                <w:szCs w:val="20"/>
              </w:rPr>
              <w:br/>
              <w:t>Clerical hours per year (G=Ex0.10)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D930FBD"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 xml:space="preserve">Total cost per year ($) </w:t>
            </w:r>
            <w:r w:rsidRPr="00CF0446">
              <w:rPr>
                <w:b/>
                <w:bCs/>
                <w:color w:val="000000"/>
                <w:sz w:val="20"/>
                <w:szCs w:val="20"/>
                <w:vertAlign w:val="superscript"/>
              </w:rPr>
              <w:t>b</w:t>
            </w:r>
          </w:p>
        </w:tc>
      </w:tr>
      <w:tr w:rsidR="00CF0446" w:rsidRPr="00CF0446" w14:paraId="3E6EEB79" w14:textId="77777777" w:rsidTr="00BD030D">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40354E09"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1. Applications</w:t>
            </w:r>
          </w:p>
        </w:tc>
        <w:tc>
          <w:tcPr>
            <w:tcW w:w="1584" w:type="dxa"/>
            <w:tcBorders>
              <w:top w:val="nil"/>
              <w:left w:val="nil"/>
              <w:bottom w:val="single" w:sz="4" w:space="0" w:color="auto"/>
              <w:right w:val="single" w:sz="4" w:space="0" w:color="auto"/>
            </w:tcBorders>
            <w:shd w:val="clear" w:color="auto" w:fill="auto"/>
            <w:vAlign w:val="center"/>
            <w:hideMark/>
          </w:tcPr>
          <w:p w14:paraId="57FF898F"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N/A</w:t>
            </w:r>
          </w:p>
        </w:tc>
        <w:tc>
          <w:tcPr>
            <w:tcW w:w="1265" w:type="dxa"/>
            <w:tcBorders>
              <w:top w:val="nil"/>
              <w:left w:val="nil"/>
              <w:bottom w:val="single" w:sz="4" w:space="0" w:color="auto"/>
              <w:right w:val="single" w:sz="4" w:space="0" w:color="auto"/>
            </w:tcBorders>
            <w:shd w:val="clear" w:color="auto" w:fill="auto"/>
            <w:vAlign w:val="center"/>
            <w:hideMark/>
          </w:tcPr>
          <w:p w14:paraId="014D0812"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033B5B35"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center"/>
            <w:hideMark/>
          </w:tcPr>
          <w:p w14:paraId="1726AA5E"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41629A45"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C52A82"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CFCB2DD"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566A905"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r>
      <w:tr w:rsidR="00CF0446" w:rsidRPr="00CF0446" w14:paraId="6C4A342B" w14:textId="77777777" w:rsidTr="00BD030D">
        <w:trPr>
          <w:trHeight w:val="51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404C65D0"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2. Survey and Studies</w:t>
            </w:r>
          </w:p>
        </w:tc>
        <w:tc>
          <w:tcPr>
            <w:tcW w:w="1584" w:type="dxa"/>
            <w:tcBorders>
              <w:top w:val="nil"/>
              <w:left w:val="nil"/>
              <w:bottom w:val="single" w:sz="4" w:space="0" w:color="auto"/>
              <w:right w:val="single" w:sz="4" w:space="0" w:color="auto"/>
            </w:tcBorders>
            <w:shd w:val="clear" w:color="auto" w:fill="auto"/>
            <w:vAlign w:val="center"/>
            <w:hideMark/>
          </w:tcPr>
          <w:p w14:paraId="4DEAA2C5"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N/A</w:t>
            </w:r>
          </w:p>
        </w:tc>
        <w:tc>
          <w:tcPr>
            <w:tcW w:w="1265" w:type="dxa"/>
            <w:tcBorders>
              <w:top w:val="nil"/>
              <w:left w:val="nil"/>
              <w:bottom w:val="single" w:sz="4" w:space="0" w:color="auto"/>
              <w:right w:val="single" w:sz="4" w:space="0" w:color="auto"/>
            </w:tcBorders>
            <w:shd w:val="clear" w:color="auto" w:fill="auto"/>
            <w:vAlign w:val="center"/>
            <w:hideMark/>
          </w:tcPr>
          <w:p w14:paraId="3D7340F9"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09906F65"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center"/>
            <w:hideMark/>
          </w:tcPr>
          <w:p w14:paraId="050E2E7E"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0C1A3F1D"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5F3FCDF"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C38DFD6"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CEFF301"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r>
      <w:tr w:rsidR="00CF0446" w:rsidRPr="00CF0446" w14:paraId="1CC2F8AF" w14:textId="77777777" w:rsidTr="00BD030D">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5C04869"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3. Reporting Requirements</w:t>
            </w:r>
          </w:p>
        </w:tc>
        <w:tc>
          <w:tcPr>
            <w:tcW w:w="1584" w:type="dxa"/>
            <w:tcBorders>
              <w:top w:val="nil"/>
              <w:left w:val="nil"/>
              <w:bottom w:val="single" w:sz="4" w:space="0" w:color="auto"/>
              <w:right w:val="single" w:sz="4" w:space="0" w:color="auto"/>
            </w:tcBorders>
            <w:shd w:val="clear" w:color="auto" w:fill="auto"/>
            <w:vAlign w:val="center"/>
            <w:hideMark/>
          </w:tcPr>
          <w:p w14:paraId="6CA6C879"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5" w:type="dxa"/>
            <w:tcBorders>
              <w:top w:val="nil"/>
              <w:left w:val="nil"/>
              <w:bottom w:val="single" w:sz="4" w:space="0" w:color="auto"/>
              <w:right w:val="single" w:sz="4" w:space="0" w:color="auto"/>
            </w:tcBorders>
            <w:shd w:val="clear" w:color="auto" w:fill="auto"/>
            <w:vAlign w:val="center"/>
            <w:hideMark/>
          </w:tcPr>
          <w:p w14:paraId="5565AC30"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388B8C5F"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center"/>
            <w:hideMark/>
          </w:tcPr>
          <w:p w14:paraId="5C94F7AB"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59EE4F2F"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660A5C7"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4C485C1"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24C1B5F"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r>
      <w:tr w:rsidR="00CF0446" w:rsidRPr="00CF0446" w14:paraId="7F2802A0" w14:textId="77777777" w:rsidTr="00BD030D">
        <w:trPr>
          <w:trHeight w:val="58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ECB1DFF" w14:textId="77777777" w:rsidR="00CF0446" w:rsidRPr="00CF0446" w:rsidRDefault="00CF0446" w:rsidP="00CF0446">
            <w:pPr>
              <w:widowControl/>
              <w:autoSpaceDE/>
              <w:autoSpaceDN/>
              <w:adjustRightInd/>
              <w:ind w:firstLineChars="100" w:firstLine="200"/>
              <w:rPr>
                <w:color w:val="000000"/>
                <w:sz w:val="20"/>
                <w:szCs w:val="20"/>
              </w:rPr>
            </w:pPr>
            <w:r w:rsidRPr="00CF0446">
              <w:rPr>
                <w:color w:val="000000"/>
                <w:sz w:val="20"/>
                <w:szCs w:val="20"/>
              </w:rPr>
              <w:t>A. Observe initial stack tests (PM, dioxins/furans, opacity, HCl, Cd, Pb, Hg, CO, NOx, and SO</w:t>
            </w:r>
            <w:r w:rsidRPr="00CF0446">
              <w:rPr>
                <w:color w:val="000000"/>
                <w:sz w:val="20"/>
                <w:szCs w:val="20"/>
                <w:vertAlign w:val="subscript"/>
              </w:rPr>
              <w:t>2</w:t>
            </w:r>
            <w:r w:rsidRPr="00CF0446">
              <w:rPr>
                <w:color w:val="000000"/>
                <w:sz w:val="20"/>
                <w:szCs w:val="20"/>
              </w:rPr>
              <w:t xml:space="preserve">) </w:t>
            </w:r>
            <w:r w:rsidRPr="00CF0446">
              <w:rPr>
                <w:color w:val="000000"/>
                <w:sz w:val="20"/>
                <w:szCs w:val="20"/>
                <w:vertAlign w:val="superscript"/>
              </w:rPr>
              <w:t>c, d</w:t>
            </w:r>
          </w:p>
        </w:tc>
        <w:tc>
          <w:tcPr>
            <w:tcW w:w="1584" w:type="dxa"/>
            <w:tcBorders>
              <w:top w:val="nil"/>
              <w:left w:val="nil"/>
              <w:bottom w:val="single" w:sz="4" w:space="0" w:color="auto"/>
              <w:right w:val="single" w:sz="4" w:space="0" w:color="auto"/>
            </w:tcBorders>
            <w:shd w:val="clear" w:color="auto" w:fill="auto"/>
            <w:vAlign w:val="center"/>
            <w:hideMark/>
          </w:tcPr>
          <w:p w14:paraId="514ACA5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48</w:t>
            </w:r>
          </w:p>
        </w:tc>
        <w:tc>
          <w:tcPr>
            <w:tcW w:w="1265" w:type="dxa"/>
            <w:tcBorders>
              <w:top w:val="nil"/>
              <w:left w:val="nil"/>
              <w:bottom w:val="single" w:sz="4" w:space="0" w:color="auto"/>
              <w:right w:val="single" w:sz="4" w:space="0" w:color="auto"/>
            </w:tcBorders>
            <w:shd w:val="clear" w:color="auto" w:fill="auto"/>
            <w:vAlign w:val="center"/>
            <w:hideMark/>
          </w:tcPr>
          <w:p w14:paraId="3D40DABF"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7C14B03E"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48</w:t>
            </w:r>
          </w:p>
        </w:tc>
        <w:tc>
          <w:tcPr>
            <w:tcW w:w="1343" w:type="dxa"/>
            <w:tcBorders>
              <w:top w:val="nil"/>
              <w:left w:val="nil"/>
              <w:bottom w:val="single" w:sz="4" w:space="0" w:color="auto"/>
              <w:right w:val="single" w:sz="4" w:space="0" w:color="auto"/>
            </w:tcBorders>
            <w:shd w:val="clear" w:color="auto" w:fill="auto"/>
            <w:noWrap/>
            <w:vAlign w:val="center"/>
            <w:hideMark/>
          </w:tcPr>
          <w:p w14:paraId="40BA391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432C862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E23C131"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CB736A9"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BB8E4A2"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$0 </w:t>
            </w:r>
          </w:p>
        </w:tc>
      </w:tr>
      <w:tr w:rsidR="00CF0446" w:rsidRPr="00CF0446" w14:paraId="78EA07D9" w14:textId="77777777" w:rsidTr="00BD030D">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3CF9A3FE" w14:textId="77777777" w:rsidR="00CF0446" w:rsidRPr="00CF0446" w:rsidRDefault="00CF0446" w:rsidP="00CF0446">
            <w:pPr>
              <w:widowControl/>
              <w:autoSpaceDE/>
              <w:autoSpaceDN/>
              <w:adjustRightInd/>
              <w:ind w:firstLineChars="100" w:firstLine="200"/>
              <w:rPr>
                <w:color w:val="000000"/>
                <w:sz w:val="20"/>
                <w:szCs w:val="20"/>
              </w:rPr>
            </w:pPr>
            <w:r w:rsidRPr="00CF0446">
              <w:rPr>
                <w:color w:val="000000"/>
                <w:sz w:val="20"/>
                <w:szCs w:val="20"/>
              </w:rPr>
              <w:t>B. Create Information</w:t>
            </w:r>
          </w:p>
        </w:tc>
        <w:tc>
          <w:tcPr>
            <w:tcW w:w="1584" w:type="dxa"/>
            <w:tcBorders>
              <w:top w:val="nil"/>
              <w:left w:val="nil"/>
              <w:bottom w:val="single" w:sz="4" w:space="0" w:color="auto"/>
              <w:right w:val="single" w:sz="4" w:space="0" w:color="auto"/>
            </w:tcBorders>
            <w:shd w:val="clear" w:color="auto" w:fill="auto"/>
            <w:vAlign w:val="center"/>
            <w:hideMark/>
          </w:tcPr>
          <w:p w14:paraId="5015287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N/A</w:t>
            </w:r>
          </w:p>
        </w:tc>
        <w:tc>
          <w:tcPr>
            <w:tcW w:w="1265" w:type="dxa"/>
            <w:tcBorders>
              <w:top w:val="nil"/>
              <w:left w:val="nil"/>
              <w:bottom w:val="single" w:sz="4" w:space="0" w:color="auto"/>
              <w:right w:val="single" w:sz="4" w:space="0" w:color="auto"/>
            </w:tcBorders>
            <w:shd w:val="clear" w:color="auto" w:fill="auto"/>
            <w:vAlign w:val="center"/>
            <w:hideMark/>
          </w:tcPr>
          <w:p w14:paraId="56BDDA88"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4C757EEE"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center"/>
            <w:hideMark/>
          </w:tcPr>
          <w:p w14:paraId="52933D09"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75997488"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B1885B0"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6CD6338"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0640A3F"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w:t>
            </w:r>
          </w:p>
        </w:tc>
      </w:tr>
      <w:tr w:rsidR="00CF0446" w:rsidRPr="00CF0446" w14:paraId="3BBC1042" w14:textId="77777777" w:rsidTr="00BD030D">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453BFE6D" w14:textId="77777777" w:rsidR="00CF0446" w:rsidRPr="00CF0446" w:rsidRDefault="00CF0446" w:rsidP="00CF0446">
            <w:pPr>
              <w:widowControl/>
              <w:autoSpaceDE/>
              <w:autoSpaceDN/>
              <w:adjustRightInd/>
              <w:ind w:firstLineChars="100" w:firstLine="200"/>
              <w:rPr>
                <w:color w:val="000000"/>
                <w:sz w:val="20"/>
                <w:szCs w:val="20"/>
              </w:rPr>
            </w:pPr>
            <w:r w:rsidRPr="00CF0446">
              <w:rPr>
                <w:color w:val="000000"/>
                <w:sz w:val="20"/>
                <w:szCs w:val="20"/>
              </w:rPr>
              <w:t>C. Gather Information</w:t>
            </w:r>
          </w:p>
        </w:tc>
        <w:tc>
          <w:tcPr>
            <w:tcW w:w="1584" w:type="dxa"/>
            <w:tcBorders>
              <w:top w:val="nil"/>
              <w:left w:val="nil"/>
              <w:bottom w:val="single" w:sz="4" w:space="0" w:color="auto"/>
              <w:right w:val="single" w:sz="4" w:space="0" w:color="auto"/>
            </w:tcBorders>
            <w:shd w:val="clear" w:color="auto" w:fill="auto"/>
            <w:vAlign w:val="center"/>
            <w:hideMark/>
          </w:tcPr>
          <w:p w14:paraId="299C7956"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N/A</w:t>
            </w:r>
          </w:p>
        </w:tc>
        <w:tc>
          <w:tcPr>
            <w:tcW w:w="1265" w:type="dxa"/>
            <w:tcBorders>
              <w:top w:val="nil"/>
              <w:left w:val="nil"/>
              <w:bottom w:val="single" w:sz="4" w:space="0" w:color="auto"/>
              <w:right w:val="single" w:sz="4" w:space="0" w:color="auto"/>
            </w:tcBorders>
            <w:shd w:val="clear" w:color="auto" w:fill="auto"/>
            <w:vAlign w:val="center"/>
            <w:hideMark/>
          </w:tcPr>
          <w:p w14:paraId="72E794A2"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393DF420"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center"/>
            <w:hideMark/>
          </w:tcPr>
          <w:p w14:paraId="18CB5169"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4AFEDE32"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9EEEB8"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238D86B"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9D356F6"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w:t>
            </w:r>
          </w:p>
        </w:tc>
      </w:tr>
      <w:tr w:rsidR="00CF0446" w:rsidRPr="00CF0446" w14:paraId="03716FF3" w14:textId="77777777" w:rsidTr="00BD030D">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38C8753D" w14:textId="77777777" w:rsidR="00CF0446" w:rsidRPr="00CF0446" w:rsidRDefault="00CF0446" w:rsidP="00CF0446">
            <w:pPr>
              <w:widowControl/>
              <w:autoSpaceDE/>
              <w:autoSpaceDN/>
              <w:adjustRightInd/>
              <w:ind w:firstLineChars="100" w:firstLine="200"/>
              <w:rPr>
                <w:color w:val="000000"/>
                <w:sz w:val="20"/>
                <w:szCs w:val="20"/>
              </w:rPr>
            </w:pPr>
            <w:r w:rsidRPr="00CF0446">
              <w:rPr>
                <w:color w:val="000000"/>
                <w:sz w:val="20"/>
                <w:szCs w:val="20"/>
              </w:rPr>
              <w:t>D. Report Reviews</w:t>
            </w:r>
          </w:p>
        </w:tc>
        <w:tc>
          <w:tcPr>
            <w:tcW w:w="1584" w:type="dxa"/>
            <w:tcBorders>
              <w:top w:val="nil"/>
              <w:left w:val="nil"/>
              <w:bottom w:val="single" w:sz="4" w:space="0" w:color="auto"/>
              <w:right w:val="single" w:sz="4" w:space="0" w:color="auto"/>
            </w:tcBorders>
            <w:shd w:val="clear" w:color="auto" w:fill="auto"/>
            <w:vAlign w:val="center"/>
            <w:hideMark/>
          </w:tcPr>
          <w:p w14:paraId="7D468703"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65" w:type="dxa"/>
            <w:tcBorders>
              <w:top w:val="nil"/>
              <w:left w:val="nil"/>
              <w:bottom w:val="single" w:sz="4" w:space="0" w:color="auto"/>
              <w:right w:val="single" w:sz="4" w:space="0" w:color="auto"/>
            </w:tcBorders>
            <w:shd w:val="clear" w:color="auto" w:fill="auto"/>
            <w:vAlign w:val="center"/>
            <w:hideMark/>
          </w:tcPr>
          <w:p w14:paraId="15B686D6"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165F8641"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center"/>
            <w:hideMark/>
          </w:tcPr>
          <w:p w14:paraId="69AE1C2A" w14:textId="77777777" w:rsidR="00CF0446" w:rsidRPr="00CF0446" w:rsidRDefault="00CF0446" w:rsidP="00CF0446">
            <w:pPr>
              <w:widowControl/>
              <w:autoSpaceDE/>
              <w:autoSpaceDN/>
              <w:adjustRightInd/>
              <w:rPr>
                <w:color w:val="000000"/>
                <w:sz w:val="20"/>
                <w:szCs w:val="20"/>
              </w:rPr>
            </w:pPr>
            <w:r w:rsidRPr="00CF0446">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577B6C12"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4EDCF33"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2329725"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9DD2217"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w:t>
            </w:r>
          </w:p>
        </w:tc>
      </w:tr>
      <w:tr w:rsidR="00CF0446" w:rsidRPr="00CF0446" w14:paraId="1F48B56B" w14:textId="77777777" w:rsidTr="00BD030D">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31E07B78" w14:textId="77777777" w:rsidR="00CF0446" w:rsidRPr="00CF0446" w:rsidRDefault="00CF0446" w:rsidP="00CF0446">
            <w:pPr>
              <w:widowControl/>
              <w:autoSpaceDE/>
              <w:autoSpaceDN/>
              <w:adjustRightInd/>
              <w:ind w:firstLineChars="200" w:firstLine="400"/>
              <w:rPr>
                <w:color w:val="000000"/>
                <w:sz w:val="20"/>
                <w:szCs w:val="20"/>
              </w:rPr>
            </w:pPr>
            <w:r w:rsidRPr="00CF0446">
              <w:rPr>
                <w:color w:val="000000"/>
                <w:sz w:val="20"/>
                <w:szCs w:val="20"/>
              </w:rPr>
              <w:t xml:space="preserve">1)  Review control plan </w:t>
            </w:r>
            <w:r w:rsidRPr="00CF0446">
              <w:rPr>
                <w:color w:val="000000"/>
                <w:sz w:val="20"/>
                <w:szCs w:val="20"/>
                <w:vertAlign w:val="superscript"/>
              </w:rPr>
              <w:t>d</w:t>
            </w:r>
          </w:p>
        </w:tc>
        <w:tc>
          <w:tcPr>
            <w:tcW w:w="1584" w:type="dxa"/>
            <w:tcBorders>
              <w:top w:val="nil"/>
              <w:left w:val="nil"/>
              <w:bottom w:val="single" w:sz="4" w:space="0" w:color="auto"/>
              <w:right w:val="single" w:sz="4" w:space="0" w:color="auto"/>
            </w:tcBorders>
            <w:shd w:val="clear" w:color="auto" w:fill="auto"/>
            <w:vAlign w:val="center"/>
            <w:hideMark/>
          </w:tcPr>
          <w:p w14:paraId="0BED7B4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265" w:type="dxa"/>
            <w:tcBorders>
              <w:top w:val="nil"/>
              <w:left w:val="nil"/>
              <w:bottom w:val="single" w:sz="4" w:space="0" w:color="auto"/>
              <w:right w:val="single" w:sz="4" w:space="0" w:color="auto"/>
            </w:tcBorders>
            <w:shd w:val="clear" w:color="auto" w:fill="auto"/>
            <w:vAlign w:val="center"/>
            <w:hideMark/>
          </w:tcPr>
          <w:p w14:paraId="309FB7C6"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7A5A045D"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343" w:type="dxa"/>
            <w:tcBorders>
              <w:top w:val="nil"/>
              <w:left w:val="nil"/>
              <w:bottom w:val="single" w:sz="4" w:space="0" w:color="auto"/>
              <w:right w:val="single" w:sz="4" w:space="0" w:color="auto"/>
            </w:tcBorders>
            <w:shd w:val="clear" w:color="auto" w:fill="auto"/>
            <w:noWrap/>
            <w:vAlign w:val="center"/>
            <w:hideMark/>
          </w:tcPr>
          <w:p w14:paraId="6A665107"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723F7373"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73CF0ED"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7F3682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FF0430A"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$0 </w:t>
            </w:r>
          </w:p>
        </w:tc>
      </w:tr>
      <w:tr w:rsidR="00CF0446" w:rsidRPr="00CF0446" w14:paraId="130B79E0" w14:textId="77777777" w:rsidTr="00BD030D">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43649B18" w14:textId="77777777" w:rsidR="00CF0446" w:rsidRPr="00CF0446" w:rsidRDefault="00CF0446" w:rsidP="00CF0446">
            <w:pPr>
              <w:widowControl/>
              <w:autoSpaceDE/>
              <w:autoSpaceDN/>
              <w:adjustRightInd/>
              <w:ind w:firstLineChars="200" w:firstLine="400"/>
              <w:rPr>
                <w:color w:val="000000"/>
                <w:sz w:val="20"/>
                <w:szCs w:val="20"/>
              </w:rPr>
            </w:pPr>
            <w:r w:rsidRPr="00CF0446">
              <w:rPr>
                <w:color w:val="000000"/>
                <w:sz w:val="20"/>
                <w:szCs w:val="20"/>
              </w:rPr>
              <w:t xml:space="preserve">2)  Review notification of final compliance </w:t>
            </w:r>
            <w:r w:rsidRPr="00CF0446">
              <w:rPr>
                <w:color w:val="000000"/>
                <w:sz w:val="20"/>
                <w:szCs w:val="20"/>
                <w:vertAlign w:val="superscript"/>
              </w:rPr>
              <w:t>d</w:t>
            </w:r>
          </w:p>
        </w:tc>
        <w:tc>
          <w:tcPr>
            <w:tcW w:w="1584" w:type="dxa"/>
            <w:tcBorders>
              <w:top w:val="nil"/>
              <w:left w:val="nil"/>
              <w:bottom w:val="single" w:sz="4" w:space="0" w:color="auto"/>
              <w:right w:val="single" w:sz="4" w:space="0" w:color="auto"/>
            </w:tcBorders>
            <w:shd w:val="clear" w:color="auto" w:fill="auto"/>
            <w:vAlign w:val="center"/>
            <w:hideMark/>
          </w:tcPr>
          <w:p w14:paraId="059EBDA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265" w:type="dxa"/>
            <w:tcBorders>
              <w:top w:val="nil"/>
              <w:left w:val="nil"/>
              <w:bottom w:val="single" w:sz="4" w:space="0" w:color="auto"/>
              <w:right w:val="single" w:sz="4" w:space="0" w:color="auto"/>
            </w:tcBorders>
            <w:shd w:val="clear" w:color="auto" w:fill="auto"/>
            <w:vAlign w:val="center"/>
            <w:hideMark/>
          </w:tcPr>
          <w:p w14:paraId="35DEE359"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42C496D6"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343" w:type="dxa"/>
            <w:tcBorders>
              <w:top w:val="nil"/>
              <w:left w:val="nil"/>
              <w:bottom w:val="single" w:sz="4" w:space="0" w:color="auto"/>
              <w:right w:val="single" w:sz="4" w:space="0" w:color="auto"/>
            </w:tcBorders>
            <w:shd w:val="clear" w:color="auto" w:fill="auto"/>
            <w:noWrap/>
            <w:vAlign w:val="center"/>
            <w:hideMark/>
          </w:tcPr>
          <w:p w14:paraId="0ADB70D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1F851E42"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0E69341"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8AC172E"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D020F23"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$0 </w:t>
            </w:r>
          </w:p>
        </w:tc>
      </w:tr>
      <w:tr w:rsidR="00CF0446" w:rsidRPr="00CF0446" w14:paraId="5CD144A1" w14:textId="77777777" w:rsidTr="00BD030D">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3A4F36C8" w14:textId="77777777" w:rsidR="00CF0446" w:rsidRPr="00CF0446" w:rsidRDefault="00CF0446" w:rsidP="00CF0446">
            <w:pPr>
              <w:widowControl/>
              <w:autoSpaceDE/>
              <w:autoSpaceDN/>
              <w:adjustRightInd/>
              <w:ind w:firstLineChars="200" w:firstLine="400"/>
              <w:rPr>
                <w:color w:val="000000"/>
                <w:sz w:val="20"/>
                <w:szCs w:val="20"/>
              </w:rPr>
            </w:pPr>
            <w:r w:rsidRPr="00CF0446">
              <w:rPr>
                <w:color w:val="000000"/>
                <w:sz w:val="20"/>
                <w:szCs w:val="20"/>
              </w:rPr>
              <w:t xml:space="preserve">3)  Review waste management plan </w:t>
            </w:r>
            <w:r w:rsidRPr="00CF0446">
              <w:rPr>
                <w:color w:val="000000"/>
                <w:sz w:val="20"/>
                <w:szCs w:val="20"/>
                <w:vertAlign w:val="superscript"/>
              </w:rPr>
              <w:t>d</w:t>
            </w:r>
          </w:p>
        </w:tc>
        <w:tc>
          <w:tcPr>
            <w:tcW w:w="1584" w:type="dxa"/>
            <w:tcBorders>
              <w:top w:val="nil"/>
              <w:left w:val="nil"/>
              <w:bottom w:val="single" w:sz="4" w:space="0" w:color="auto"/>
              <w:right w:val="single" w:sz="4" w:space="0" w:color="auto"/>
            </w:tcBorders>
            <w:shd w:val="clear" w:color="auto" w:fill="auto"/>
            <w:vAlign w:val="center"/>
            <w:hideMark/>
          </w:tcPr>
          <w:p w14:paraId="0BF5572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265" w:type="dxa"/>
            <w:tcBorders>
              <w:top w:val="nil"/>
              <w:left w:val="nil"/>
              <w:bottom w:val="single" w:sz="4" w:space="0" w:color="auto"/>
              <w:right w:val="single" w:sz="4" w:space="0" w:color="auto"/>
            </w:tcBorders>
            <w:shd w:val="clear" w:color="auto" w:fill="auto"/>
            <w:vAlign w:val="center"/>
            <w:hideMark/>
          </w:tcPr>
          <w:p w14:paraId="5E1DF585"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3E60D48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343" w:type="dxa"/>
            <w:tcBorders>
              <w:top w:val="nil"/>
              <w:left w:val="nil"/>
              <w:bottom w:val="single" w:sz="4" w:space="0" w:color="auto"/>
              <w:right w:val="single" w:sz="4" w:space="0" w:color="auto"/>
            </w:tcBorders>
            <w:shd w:val="clear" w:color="auto" w:fill="auto"/>
            <w:noWrap/>
            <w:vAlign w:val="center"/>
            <w:hideMark/>
          </w:tcPr>
          <w:p w14:paraId="23C6C18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1AFBE4A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C80083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6C78070"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E9748D1"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$0 </w:t>
            </w:r>
          </w:p>
        </w:tc>
      </w:tr>
      <w:tr w:rsidR="00CF0446" w:rsidRPr="00CF0446" w14:paraId="0ADD76FD" w14:textId="77777777" w:rsidTr="00BD030D">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6342B1FF" w14:textId="77777777" w:rsidR="00CF0446" w:rsidRPr="00CF0446" w:rsidRDefault="00CF0446" w:rsidP="00CF0446">
            <w:pPr>
              <w:widowControl/>
              <w:autoSpaceDE/>
              <w:autoSpaceDN/>
              <w:adjustRightInd/>
              <w:ind w:firstLineChars="200" w:firstLine="400"/>
              <w:rPr>
                <w:color w:val="000000"/>
                <w:sz w:val="20"/>
                <w:szCs w:val="20"/>
              </w:rPr>
            </w:pPr>
            <w:r w:rsidRPr="00CF0446">
              <w:rPr>
                <w:color w:val="000000"/>
                <w:sz w:val="20"/>
                <w:szCs w:val="20"/>
              </w:rPr>
              <w:t xml:space="preserve">4)  Review initial stack test report </w:t>
            </w:r>
            <w:r w:rsidRPr="00CF0446">
              <w:rPr>
                <w:color w:val="000000"/>
                <w:sz w:val="20"/>
                <w:szCs w:val="20"/>
                <w:vertAlign w:val="superscript"/>
              </w:rPr>
              <w:t>d</w:t>
            </w:r>
          </w:p>
        </w:tc>
        <w:tc>
          <w:tcPr>
            <w:tcW w:w="1584" w:type="dxa"/>
            <w:tcBorders>
              <w:top w:val="nil"/>
              <w:left w:val="nil"/>
              <w:bottom w:val="single" w:sz="4" w:space="0" w:color="auto"/>
              <w:right w:val="single" w:sz="4" w:space="0" w:color="auto"/>
            </w:tcBorders>
            <w:shd w:val="clear" w:color="auto" w:fill="auto"/>
            <w:vAlign w:val="center"/>
            <w:hideMark/>
          </w:tcPr>
          <w:p w14:paraId="10B377DB"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40</w:t>
            </w:r>
          </w:p>
        </w:tc>
        <w:tc>
          <w:tcPr>
            <w:tcW w:w="1265" w:type="dxa"/>
            <w:tcBorders>
              <w:top w:val="nil"/>
              <w:left w:val="nil"/>
              <w:bottom w:val="single" w:sz="4" w:space="0" w:color="auto"/>
              <w:right w:val="single" w:sz="4" w:space="0" w:color="auto"/>
            </w:tcBorders>
            <w:shd w:val="clear" w:color="auto" w:fill="auto"/>
            <w:vAlign w:val="center"/>
            <w:hideMark/>
          </w:tcPr>
          <w:p w14:paraId="5009B578"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1F839D2E"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40</w:t>
            </w:r>
          </w:p>
        </w:tc>
        <w:tc>
          <w:tcPr>
            <w:tcW w:w="1343" w:type="dxa"/>
            <w:tcBorders>
              <w:top w:val="nil"/>
              <w:left w:val="nil"/>
              <w:bottom w:val="single" w:sz="4" w:space="0" w:color="auto"/>
              <w:right w:val="single" w:sz="4" w:space="0" w:color="auto"/>
            </w:tcBorders>
            <w:shd w:val="clear" w:color="auto" w:fill="auto"/>
            <w:noWrap/>
            <w:vAlign w:val="center"/>
            <w:hideMark/>
          </w:tcPr>
          <w:p w14:paraId="1731A65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66C7D72F"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B971605"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E347F88"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F0D4359"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$0 </w:t>
            </w:r>
          </w:p>
        </w:tc>
      </w:tr>
      <w:tr w:rsidR="00CF0446" w:rsidRPr="00CF0446" w14:paraId="0D4973A1" w14:textId="77777777" w:rsidTr="00BD030D">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6D2A9097" w14:textId="77777777" w:rsidR="00CF0446" w:rsidRPr="00CF0446" w:rsidRDefault="00CF0446" w:rsidP="00CF0446">
            <w:pPr>
              <w:widowControl/>
              <w:autoSpaceDE/>
              <w:autoSpaceDN/>
              <w:adjustRightInd/>
              <w:ind w:firstLineChars="200" w:firstLine="400"/>
              <w:rPr>
                <w:color w:val="000000"/>
                <w:sz w:val="20"/>
                <w:szCs w:val="20"/>
              </w:rPr>
            </w:pPr>
            <w:r w:rsidRPr="00CF0446">
              <w:rPr>
                <w:color w:val="000000"/>
                <w:sz w:val="20"/>
                <w:szCs w:val="20"/>
              </w:rPr>
              <w:t>5)  Review annual compliance report</w:t>
            </w:r>
          </w:p>
        </w:tc>
        <w:tc>
          <w:tcPr>
            <w:tcW w:w="1584" w:type="dxa"/>
            <w:tcBorders>
              <w:top w:val="nil"/>
              <w:left w:val="nil"/>
              <w:bottom w:val="single" w:sz="4" w:space="0" w:color="auto"/>
              <w:right w:val="single" w:sz="4" w:space="0" w:color="auto"/>
            </w:tcBorders>
            <w:shd w:val="clear" w:color="auto" w:fill="auto"/>
            <w:vAlign w:val="center"/>
            <w:hideMark/>
          </w:tcPr>
          <w:p w14:paraId="14F9D20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265" w:type="dxa"/>
            <w:tcBorders>
              <w:top w:val="nil"/>
              <w:left w:val="nil"/>
              <w:bottom w:val="single" w:sz="4" w:space="0" w:color="auto"/>
              <w:right w:val="single" w:sz="4" w:space="0" w:color="auto"/>
            </w:tcBorders>
            <w:shd w:val="clear" w:color="auto" w:fill="auto"/>
            <w:vAlign w:val="center"/>
            <w:hideMark/>
          </w:tcPr>
          <w:p w14:paraId="4EFB93B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245F85C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343" w:type="dxa"/>
            <w:tcBorders>
              <w:top w:val="nil"/>
              <w:left w:val="nil"/>
              <w:bottom w:val="single" w:sz="4" w:space="0" w:color="auto"/>
              <w:right w:val="single" w:sz="4" w:space="0" w:color="auto"/>
            </w:tcBorders>
            <w:shd w:val="clear" w:color="auto" w:fill="auto"/>
            <w:noWrap/>
            <w:vAlign w:val="center"/>
            <w:hideMark/>
          </w:tcPr>
          <w:p w14:paraId="7F9C5ED6"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30</w:t>
            </w:r>
          </w:p>
        </w:tc>
        <w:tc>
          <w:tcPr>
            <w:tcW w:w="1160" w:type="dxa"/>
            <w:tcBorders>
              <w:top w:val="nil"/>
              <w:left w:val="nil"/>
              <w:bottom w:val="single" w:sz="4" w:space="0" w:color="auto"/>
              <w:right w:val="single" w:sz="4" w:space="0" w:color="auto"/>
            </w:tcBorders>
            <w:shd w:val="clear" w:color="auto" w:fill="auto"/>
            <w:vAlign w:val="center"/>
            <w:hideMark/>
          </w:tcPr>
          <w:p w14:paraId="2CEF2A62"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240</w:t>
            </w:r>
          </w:p>
        </w:tc>
        <w:tc>
          <w:tcPr>
            <w:tcW w:w="1350" w:type="dxa"/>
            <w:tcBorders>
              <w:top w:val="nil"/>
              <w:left w:val="nil"/>
              <w:bottom w:val="single" w:sz="4" w:space="0" w:color="auto"/>
              <w:right w:val="single" w:sz="4" w:space="0" w:color="auto"/>
            </w:tcBorders>
            <w:shd w:val="clear" w:color="auto" w:fill="auto"/>
            <w:vAlign w:val="center"/>
            <w:hideMark/>
          </w:tcPr>
          <w:p w14:paraId="6E39C82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39C0056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169C828F"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$12,817 </w:t>
            </w:r>
          </w:p>
        </w:tc>
      </w:tr>
      <w:tr w:rsidR="00CF0446" w:rsidRPr="00CF0446" w14:paraId="1B094E45" w14:textId="77777777" w:rsidTr="00BD030D">
        <w:trPr>
          <w:trHeight w:val="51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55E5AC7F" w14:textId="77777777" w:rsidR="00CF0446" w:rsidRPr="00CF0446" w:rsidRDefault="00CF0446" w:rsidP="00CF0446">
            <w:pPr>
              <w:widowControl/>
              <w:autoSpaceDE/>
              <w:autoSpaceDN/>
              <w:adjustRightInd/>
              <w:ind w:firstLineChars="200" w:firstLine="400"/>
              <w:rPr>
                <w:color w:val="000000"/>
                <w:sz w:val="20"/>
                <w:szCs w:val="20"/>
              </w:rPr>
            </w:pPr>
            <w:r w:rsidRPr="00CF0446">
              <w:rPr>
                <w:color w:val="000000"/>
                <w:sz w:val="20"/>
                <w:szCs w:val="20"/>
              </w:rPr>
              <w:t>6)  Review semi-annual excess emission and parameter exceedance report</w:t>
            </w:r>
          </w:p>
        </w:tc>
        <w:tc>
          <w:tcPr>
            <w:tcW w:w="1584" w:type="dxa"/>
            <w:tcBorders>
              <w:top w:val="nil"/>
              <w:left w:val="nil"/>
              <w:bottom w:val="single" w:sz="4" w:space="0" w:color="auto"/>
              <w:right w:val="single" w:sz="4" w:space="0" w:color="auto"/>
            </w:tcBorders>
            <w:shd w:val="clear" w:color="auto" w:fill="auto"/>
            <w:vAlign w:val="center"/>
            <w:hideMark/>
          </w:tcPr>
          <w:p w14:paraId="67176923"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16</w:t>
            </w:r>
          </w:p>
        </w:tc>
        <w:tc>
          <w:tcPr>
            <w:tcW w:w="1265" w:type="dxa"/>
            <w:tcBorders>
              <w:top w:val="nil"/>
              <w:left w:val="nil"/>
              <w:bottom w:val="single" w:sz="4" w:space="0" w:color="auto"/>
              <w:right w:val="single" w:sz="4" w:space="0" w:color="auto"/>
            </w:tcBorders>
            <w:shd w:val="clear" w:color="auto" w:fill="auto"/>
            <w:vAlign w:val="center"/>
            <w:hideMark/>
          </w:tcPr>
          <w:p w14:paraId="08295E3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w:t>
            </w:r>
          </w:p>
        </w:tc>
        <w:tc>
          <w:tcPr>
            <w:tcW w:w="1225" w:type="dxa"/>
            <w:tcBorders>
              <w:top w:val="nil"/>
              <w:left w:val="nil"/>
              <w:bottom w:val="single" w:sz="4" w:space="0" w:color="auto"/>
              <w:right w:val="single" w:sz="4" w:space="0" w:color="auto"/>
            </w:tcBorders>
            <w:shd w:val="clear" w:color="auto" w:fill="auto"/>
            <w:noWrap/>
            <w:vAlign w:val="center"/>
            <w:hideMark/>
          </w:tcPr>
          <w:p w14:paraId="361089DF"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32</w:t>
            </w:r>
          </w:p>
        </w:tc>
        <w:tc>
          <w:tcPr>
            <w:tcW w:w="1343" w:type="dxa"/>
            <w:tcBorders>
              <w:top w:val="nil"/>
              <w:left w:val="nil"/>
              <w:bottom w:val="single" w:sz="4" w:space="0" w:color="auto"/>
              <w:right w:val="single" w:sz="4" w:space="0" w:color="auto"/>
            </w:tcBorders>
            <w:shd w:val="clear" w:color="auto" w:fill="auto"/>
            <w:noWrap/>
            <w:vAlign w:val="center"/>
            <w:hideMark/>
          </w:tcPr>
          <w:p w14:paraId="33860FB2"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14:paraId="3914F7C8"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96</w:t>
            </w:r>
          </w:p>
        </w:tc>
        <w:tc>
          <w:tcPr>
            <w:tcW w:w="1350" w:type="dxa"/>
            <w:tcBorders>
              <w:top w:val="nil"/>
              <w:left w:val="nil"/>
              <w:bottom w:val="single" w:sz="4" w:space="0" w:color="auto"/>
              <w:right w:val="single" w:sz="4" w:space="0" w:color="auto"/>
            </w:tcBorders>
            <w:shd w:val="clear" w:color="auto" w:fill="auto"/>
            <w:vAlign w:val="center"/>
            <w:hideMark/>
          </w:tcPr>
          <w:p w14:paraId="74727E82"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4.8</w:t>
            </w:r>
          </w:p>
        </w:tc>
        <w:tc>
          <w:tcPr>
            <w:tcW w:w="1260" w:type="dxa"/>
            <w:tcBorders>
              <w:top w:val="nil"/>
              <w:left w:val="nil"/>
              <w:bottom w:val="single" w:sz="4" w:space="0" w:color="auto"/>
              <w:right w:val="single" w:sz="4" w:space="0" w:color="auto"/>
            </w:tcBorders>
            <w:shd w:val="clear" w:color="auto" w:fill="auto"/>
            <w:vAlign w:val="center"/>
            <w:hideMark/>
          </w:tcPr>
          <w:p w14:paraId="676C2CAC"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3BFAAE9B"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$5,126.78 </w:t>
            </w:r>
          </w:p>
        </w:tc>
      </w:tr>
      <w:tr w:rsidR="00CF0446" w:rsidRPr="00CF0446" w14:paraId="616CE5C2" w14:textId="77777777" w:rsidTr="00BD030D">
        <w:trPr>
          <w:trHeight w:val="51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4F0C7E5D" w14:textId="77777777" w:rsidR="00CF0446" w:rsidRPr="00CF0446" w:rsidRDefault="00CF0446" w:rsidP="00CF0446">
            <w:pPr>
              <w:widowControl/>
              <w:autoSpaceDE/>
              <w:autoSpaceDN/>
              <w:adjustRightInd/>
              <w:ind w:firstLineChars="200" w:firstLine="400"/>
              <w:rPr>
                <w:color w:val="000000"/>
                <w:sz w:val="20"/>
                <w:szCs w:val="20"/>
              </w:rPr>
            </w:pPr>
            <w:r w:rsidRPr="00CF0446">
              <w:rPr>
                <w:color w:val="000000"/>
                <w:sz w:val="20"/>
                <w:szCs w:val="20"/>
              </w:rPr>
              <w:lastRenderedPageBreak/>
              <w:t>7)  Review status reports and corrective action summary for operators off-site</w:t>
            </w:r>
          </w:p>
        </w:tc>
        <w:tc>
          <w:tcPr>
            <w:tcW w:w="1584" w:type="dxa"/>
            <w:tcBorders>
              <w:top w:val="nil"/>
              <w:left w:val="nil"/>
              <w:bottom w:val="single" w:sz="4" w:space="0" w:color="auto"/>
              <w:right w:val="single" w:sz="4" w:space="0" w:color="auto"/>
            </w:tcBorders>
            <w:shd w:val="clear" w:color="auto" w:fill="auto"/>
            <w:vAlign w:val="center"/>
            <w:hideMark/>
          </w:tcPr>
          <w:p w14:paraId="2D5892B3"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w:t>
            </w:r>
          </w:p>
        </w:tc>
        <w:tc>
          <w:tcPr>
            <w:tcW w:w="1265" w:type="dxa"/>
            <w:tcBorders>
              <w:top w:val="nil"/>
              <w:left w:val="nil"/>
              <w:bottom w:val="single" w:sz="4" w:space="0" w:color="auto"/>
              <w:right w:val="single" w:sz="4" w:space="0" w:color="auto"/>
            </w:tcBorders>
            <w:shd w:val="clear" w:color="auto" w:fill="auto"/>
            <w:vAlign w:val="center"/>
            <w:hideMark/>
          </w:tcPr>
          <w:p w14:paraId="3A00997F"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w:t>
            </w:r>
          </w:p>
        </w:tc>
        <w:tc>
          <w:tcPr>
            <w:tcW w:w="1225" w:type="dxa"/>
            <w:tcBorders>
              <w:top w:val="nil"/>
              <w:left w:val="nil"/>
              <w:bottom w:val="single" w:sz="4" w:space="0" w:color="auto"/>
              <w:right w:val="single" w:sz="4" w:space="0" w:color="auto"/>
            </w:tcBorders>
            <w:shd w:val="clear" w:color="auto" w:fill="auto"/>
            <w:noWrap/>
            <w:vAlign w:val="center"/>
            <w:hideMark/>
          </w:tcPr>
          <w:p w14:paraId="440D670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8</w:t>
            </w:r>
          </w:p>
        </w:tc>
        <w:tc>
          <w:tcPr>
            <w:tcW w:w="1343" w:type="dxa"/>
            <w:tcBorders>
              <w:top w:val="nil"/>
              <w:left w:val="nil"/>
              <w:bottom w:val="single" w:sz="4" w:space="0" w:color="auto"/>
              <w:right w:val="single" w:sz="4" w:space="0" w:color="auto"/>
            </w:tcBorders>
            <w:shd w:val="clear" w:color="auto" w:fill="auto"/>
            <w:noWrap/>
            <w:vAlign w:val="center"/>
            <w:hideMark/>
          </w:tcPr>
          <w:p w14:paraId="5135E20A"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14:paraId="1B2D6E7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38F3234B"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629DD53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5C090760"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$1,282 </w:t>
            </w:r>
          </w:p>
        </w:tc>
      </w:tr>
      <w:tr w:rsidR="00CF0446" w:rsidRPr="00CF0446" w14:paraId="5BFF1583" w14:textId="77777777" w:rsidTr="00BD030D">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29B7354B" w14:textId="77777777" w:rsidR="00CF0446" w:rsidRPr="00CF0446" w:rsidRDefault="00CF0446" w:rsidP="00CF0446">
            <w:pPr>
              <w:widowControl/>
              <w:autoSpaceDE/>
              <w:autoSpaceDN/>
              <w:adjustRightInd/>
              <w:ind w:firstLineChars="100" w:firstLine="200"/>
              <w:rPr>
                <w:color w:val="000000"/>
                <w:sz w:val="20"/>
                <w:szCs w:val="20"/>
              </w:rPr>
            </w:pPr>
            <w:r w:rsidRPr="00CF0446">
              <w:rPr>
                <w:color w:val="000000"/>
                <w:sz w:val="20"/>
                <w:szCs w:val="20"/>
              </w:rPr>
              <w:t xml:space="preserve">E. Prepare annual summary report </w:t>
            </w:r>
            <w:r w:rsidRPr="00CF0446">
              <w:rPr>
                <w:color w:val="000000"/>
                <w:sz w:val="20"/>
                <w:szCs w:val="20"/>
                <w:vertAlign w:val="superscript"/>
              </w:rPr>
              <w:t>e</w:t>
            </w:r>
          </w:p>
        </w:tc>
        <w:tc>
          <w:tcPr>
            <w:tcW w:w="1584" w:type="dxa"/>
            <w:tcBorders>
              <w:top w:val="nil"/>
              <w:left w:val="nil"/>
              <w:bottom w:val="single" w:sz="4" w:space="0" w:color="auto"/>
              <w:right w:val="single" w:sz="4" w:space="0" w:color="auto"/>
            </w:tcBorders>
            <w:shd w:val="clear" w:color="auto" w:fill="auto"/>
            <w:vAlign w:val="center"/>
            <w:hideMark/>
          </w:tcPr>
          <w:p w14:paraId="748454B6"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w:t>
            </w:r>
          </w:p>
        </w:tc>
        <w:tc>
          <w:tcPr>
            <w:tcW w:w="1265" w:type="dxa"/>
            <w:tcBorders>
              <w:top w:val="nil"/>
              <w:left w:val="nil"/>
              <w:bottom w:val="single" w:sz="4" w:space="0" w:color="auto"/>
              <w:right w:val="single" w:sz="4" w:space="0" w:color="auto"/>
            </w:tcBorders>
            <w:shd w:val="clear" w:color="auto" w:fill="auto"/>
            <w:vAlign w:val="center"/>
            <w:hideMark/>
          </w:tcPr>
          <w:p w14:paraId="13B2BB7D"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4ACF5724"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4</w:t>
            </w:r>
          </w:p>
        </w:tc>
        <w:tc>
          <w:tcPr>
            <w:tcW w:w="1343" w:type="dxa"/>
            <w:tcBorders>
              <w:top w:val="nil"/>
              <w:left w:val="nil"/>
              <w:bottom w:val="single" w:sz="4" w:space="0" w:color="auto"/>
              <w:right w:val="single" w:sz="4" w:space="0" w:color="auto"/>
            </w:tcBorders>
            <w:shd w:val="clear" w:color="auto" w:fill="auto"/>
            <w:noWrap/>
            <w:vAlign w:val="center"/>
            <w:hideMark/>
          </w:tcPr>
          <w:p w14:paraId="0F4EEAC8"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50</w:t>
            </w:r>
          </w:p>
        </w:tc>
        <w:tc>
          <w:tcPr>
            <w:tcW w:w="1160" w:type="dxa"/>
            <w:tcBorders>
              <w:top w:val="nil"/>
              <w:left w:val="nil"/>
              <w:bottom w:val="single" w:sz="4" w:space="0" w:color="auto"/>
              <w:right w:val="single" w:sz="4" w:space="0" w:color="auto"/>
            </w:tcBorders>
            <w:shd w:val="clear" w:color="auto" w:fill="auto"/>
            <w:vAlign w:val="center"/>
            <w:hideMark/>
          </w:tcPr>
          <w:p w14:paraId="6191A0F1"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200</w:t>
            </w:r>
          </w:p>
        </w:tc>
        <w:tc>
          <w:tcPr>
            <w:tcW w:w="1350" w:type="dxa"/>
            <w:tcBorders>
              <w:top w:val="nil"/>
              <w:left w:val="nil"/>
              <w:bottom w:val="single" w:sz="4" w:space="0" w:color="auto"/>
              <w:right w:val="single" w:sz="4" w:space="0" w:color="auto"/>
            </w:tcBorders>
            <w:shd w:val="clear" w:color="auto" w:fill="auto"/>
            <w:vAlign w:val="center"/>
            <w:hideMark/>
          </w:tcPr>
          <w:p w14:paraId="2AD836C9"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43BA92D0" w14:textId="77777777" w:rsidR="00CF0446" w:rsidRPr="00CF0446" w:rsidRDefault="00CF0446" w:rsidP="00CF0446">
            <w:pPr>
              <w:widowControl/>
              <w:autoSpaceDE/>
              <w:autoSpaceDN/>
              <w:adjustRightInd/>
              <w:jc w:val="center"/>
              <w:rPr>
                <w:color w:val="000000"/>
                <w:sz w:val="20"/>
                <w:szCs w:val="20"/>
              </w:rPr>
            </w:pPr>
            <w:r w:rsidRPr="00CF0446">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14:paraId="679F0E93" w14:textId="77777777" w:rsidR="00CF0446" w:rsidRPr="00CF0446" w:rsidRDefault="00CF0446" w:rsidP="00CF0446">
            <w:pPr>
              <w:widowControl/>
              <w:autoSpaceDE/>
              <w:autoSpaceDN/>
              <w:adjustRightInd/>
              <w:jc w:val="right"/>
              <w:rPr>
                <w:color w:val="000000"/>
                <w:sz w:val="20"/>
                <w:szCs w:val="20"/>
              </w:rPr>
            </w:pPr>
            <w:r w:rsidRPr="00CF0446">
              <w:rPr>
                <w:color w:val="000000"/>
                <w:sz w:val="20"/>
                <w:szCs w:val="20"/>
              </w:rPr>
              <w:t xml:space="preserve">$10,680.80 </w:t>
            </w:r>
          </w:p>
        </w:tc>
      </w:tr>
      <w:tr w:rsidR="00CF0446" w:rsidRPr="00CF0446" w14:paraId="47AD6710" w14:textId="77777777" w:rsidTr="00BD030D">
        <w:trPr>
          <w:trHeight w:val="315"/>
        </w:trPr>
        <w:tc>
          <w:tcPr>
            <w:tcW w:w="2958" w:type="dxa"/>
            <w:tcBorders>
              <w:top w:val="nil"/>
              <w:left w:val="single" w:sz="4" w:space="0" w:color="auto"/>
              <w:bottom w:val="single" w:sz="4" w:space="0" w:color="auto"/>
              <w:right w:val="single" w:sz="4" w:space="0" w:color="auto"/>
            </w:tcBorders>
            <w:shd w:val="clear" w:color="auto" w:fill="auto"/>
            <w:noWrap/>
            <w:vAlign w:val="center"/>
            <w:hideMark/>
          </w:tcPr>
          <w:p w14:paraId="63E922F2" w14:textId="77777777" w:rsidR="00CF0446" w:rsidRPr="00CF0446" w:rsidRDefault="00CF0446" w:rsidP="00CF0446">
            <w:pPr>
              <w:widowControl/>
              <w:autoSpaceDE/>
              <w:autoSpaceDN/>
              <w:adjustRightInd/>
              <w:rPr>
                <w:b/>
                <w:bCs/>
                <w:color w:val="000000"/>
                <w:sz w:val="20"/>
                <w:szCs w:val="20"/>
              </w:rPr>
            </w:pPr>
            <w:r w:rsidRPr="00CF0446">
              <w:rPr>
                <w:b/>
                <w:bCs/>
                <w:color w:val="000000"/>
                <w:sz w:val="20"/>
                <w:szCs w:val="20"/>
              </w:rPr>
              <w:t xml:space="preserve">TOTAL ANNUAL BURDEN AND COST (rounded) </w:t>
            </w:r>
            <w:r w:rsidRPr="00CF0446">
              <w:rPr>
                <w:b/>
                <w:bCs/>
                <w:color w:val="000000"/>
                <w:sz w:val="20"/>
                <w:szCs w:val="20"/>
                <w:vertAlign w:val="superscript"/>
              </w:rPr>
              <w:t>f</w:t>
            </w:r>
          </w:p>
        </w:tc>
        <w:tc>
          <w:tcPr>
            <w:tcW w:w="1584" w:type="dxa"/>
            <w:tcBorders>
              <w:top w:val="nil"/>
              <w:left w:val="nil"/>
              <w:bottom w:val="single" w:sz="4" w:space="0" w:color="auto"/>
              <w:right w:val="single" w:sz="4" w:space="0" w:color="auto"/>
            </w:tcBorders>
            <w:shd w:val="clear" w:color="auto" w:fill="auto"/>
            <w:noWrap/>
            <w:vAlign w:val="center"/>
            <w:hideMark/>
          </w:tcPr>
          <w:p w14:paraId="01EE8E63" w14:textId="77777777" w:rsidR="00CF0446" w:rsidRPr="00CF0446" w:rsidRDefault="00CF0446" w:rsidP="00CF0446">
            <w:pPr>
              <w:widowControl/>
              <w:autoSpaceDE/>
              <w:autoSpaceDN/>
              <w:adjustRightInd/>
              <w:rPr>
                <w:b/>
                <w:bCs/>
                <w:color w:val="000000"/>
                <w:sz w:val="20"/>
                <w:szCs w:val="20"/>
              </w:rPr>
            </w:pPr>
            <w:r w:rsidRPr="00CF0446">
              <w:rPr>
                <w:b/>
                <w:bCs/>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37D911BB" w14:textId="77777777" w:rsidR="00CF0446" w:rsidRPr="00CF0446" w:rsidRDefault="00CF0446" w:rsidP="00CF0446">
            <w:pPr>
              <w:widowControl/>
              <w:autoSpaceDE/>
              <w:autoSpaceDN/>
              <w:adjustRightInd/>
              <w:rPr>
                <w:b/>
                <w:bCs/>
                <w:color w:val="000000"/>
                <w:sz w:val="20"/>
                <w:szCs w:val="20"/>
              </w:rPr>
            </w:pPr>
            <w:r w:rsidRPr="00CF0446">
              <w:rPr>
                <w:b/>
                <w:bCs/>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1D89FB65" w14:textId="77777777" w:rsidR="00CF0446" w:rsidRPr="00CF0446" w:rsidRDefault="00CF0446" w:rsidP="00CF0446">
            <w:pPr>
              <w:widowControl/>
              <w:autoSpaceDE/>
              <w:autoSpaceDN/>
              <w:adjustRightInd/>
              <w:rPr>
                <w:b/>
                <w:bCs/>
                <w:color w:val="000000"/>
                <w:sz w:val="20"/>
                <w:szCs w:val="20"/>
              </w:rPr>
            </w:pPr>
            <w:r w:rsidRPr="00CF0446">
              <w:rPr>
                <w:b/>
                <w:bCs/>
                <w:color w:val="000000"/>
                <w:sz w:val="20"/>
                <w:szCs w:val="20"/>
              </w:rPr>
              <w:t> </w:t>
            </w:r>
          </w:p>
        </w:tc>
        <w:tc>
          <w:tcPr>
            <w:tcW w:w="1343" w:type="dxa"/>
            <w:tcBorders>
              <w:top w:val="nil"/>
              <w:left w:val="nil"/>
              <w:bottom w:val="single" w:sz="4" w:space="0" w:color="auto"/>
              <w:right w:val="single" w:sz="4" w:space="0" w:color="auto"/>
            </w:tcBorders>
            <w:shd w:val="clear" w:color="auto" w:fill="auto"/>
            <w:noWrap/>
            <w:vAlign w:val="center"/>
            <w:hideMark/>
          </w:tcPr>
          <w:p w14:paraId="517E0E9B" w14:textId="77777777" w:rsidR="00CF0446" w:rsidRPr="00CF0446" w:rsidRDefault="00CF0446" w:rsidP="00CF0446">
            <w:pPr>
              <w:widowControl/>
              <w:autoSpaceDE/>
              <w:autoSpaceDN/>
              <w:adjustRightInd/>
              <w:rPr>
                <w:b/>
                <w:bCs/>
                <w:color w:val="000000"/>
                <w:sz w:val="20"/>
                <w:szCs w:val="20"/>
              </w:rPr>
            </w:pPr>
            <w:r w:rsidRPr="00CF0446">
              <w:rPr>
                <w:b/>
                <w:bCs/>
                <w:color w:val="000000"/>
                <w:sz w:val="20"/>
                <w:szCs w:val="20"/>
              </w:rPr>
              <w:t> </w:t>
            </w:r>
          </w:p>
        </w:tc>
        <w:tc>
          <w:tcPr>
            <w:tcW w:w="3770" w:type="dxa"/>
            <w:gridSpan w:val="3"/>
            <w:tcBorders>
              <w:top w:val="single" w:sz="4" w:space="0" w:color="auto"/>
              <w:left w:val="nil"/>
              <w:bottom w:val="single" w:sz="4" w:space="0" w:color="auto"/>
              <w:right w:val="single" w:sz="4" w:space="0" w:color="000000"/>
            </w:tcBorders>
            <w:shd w:val="clear" w:color="auto" w:fill="auto"/>
            <w:vAlign w:val="center"/>
            <w:hideMark/>
          </w:tcPr>
          <w:p w14:paraId="6C0343FF" w14:textId="77777777" w:rsidR="00CF0446" w:rsidRPr="00CF0446" w:rsidRDefault="00CF0446" w:rsidP="00CF0446">
            <w:pPr>
              <w:widowControl/>
              <w:autoSpaceDE/>
              <w:autoSpaceDN/>
              <w:adjustRightInd/>
              <w:jc w:val="center"/>
              <w:rPr>
                <w:b/>
                <w:bCs/>
                <w:color w:val="000000"/>
                <w:sz w:val="20"/>
                <w:szCs w:val="20"/>
              </w:rPr>
            </w:pPr>
            <w:r w:rsidRPr="00CF0446">
              <w:rPr>
                <w:b/>
                <w:bCs/>
                <w:color w:val="000000"/>
                <w:sz w:val="20"/>
                <w:szCs w:val="20"/>
              </w:rPr>
              <w:t>644</w:t>
            </w:r>
          </w:p>
        </w:tc>
        <w:tc>
          <w:tcPr>
            <w:tcW w:w="1260" w:type="dxa"/>
            <w:tcBorders>
              <w:top w:val="nil"/>
              <w:left w:val="nil"/>
              <w:bottom w:val="single" w:sz="4" w:space="0" w:color="auto"/>
              <w:right w:val="single" w:sz="4" w:space="0" w:color="auto"/>
            </w:tcBorders>
            <w:shd w:val="clear" w:color="auto" w:fill="auto"/>
            <w:vAlign w:val="center"/>
            <w:hideMark/>
          </w:tcPr>
          <w:p w14:paraId="545478DC" w14:textId="77777777" w:rsidR="00CF0446" w:rsidRPr="00CF0446" w:rsidRDefault="00CF0446" w:rsidP="00CF0446">
            <w:pPr>
              <w:widowControl/>
              <w:autoSpaceDE/>
              <w:autoSpaceDN/>
              <w:adjustRightInd/>
              <w:jc w:val="right"/>
              <w:rPr>
                <w:b/>
                <w:bCs/>
                <w:color w:val="000000"/>
                <w:sz w:val="20"/>
                <w:szCs w:val="20"/>
              </w:rPr>
            </w:pPr>
            <w:r w:rsidRPr="00CF0446">
              <w:rPr>
                <w:b/>
                <w:bCs/>
                <w:color w:val="000000"/>
                <w:sz w:val="20"/>
                <w:szCs w:val="20"/>
              </w:rPr>
              <w:t xml:space="preserve">$29,900 </w:t>
            </w:r>
          </w:p>
        </w:tc>
      </w:tr>
    </w:tbl>
    <w:p w14:paraId="29F78B96" w14:textId="3537D2C8" w:rsidR="00162ECC" w:rsidRDefault="00162ECC" w:rsidP="00CF0446">
      <w:pPr>
        <w:rPr>
          <w:color w:val="000000"/>
        </w:rPr>
      </w:pPr>
    </w:p>
    <w:p w14:paraId="15BD1CA1" w14:textId="77777777" w:rsidR="00CF0446" w:rsidRPr="00CF0446" w:rsidRDefault="00CF0446" w:rsidP="00CF0446">
      <w:pPr>
        <w:rPr>
          <w:b/>
          <w:color w:val="000000"/>
          <w:sz w:val="20"/>
          <w:szCs w:val="20"/>
        </w:rPr>
      </w:pPr>
      <w:r w:rsidRPr="00CF0446">
        <w:rPr>
          <w:b/>
          <w:color w:val="000000"/>
          <w:sz w:val="20"/>
          <w:szCs w:val="20"/>
        </w:rPr>
        <w:t>Assumptions:</w:t>
      </w:r>
    </w:p>
    <w:p w14:paraId="13000A62" w14:textId="77777777" w:rsidR="00CF0446" w:rsidRPr="00CF0446" w:rsidRDefault="00CF0446" w:rsidP="00CF0446">
      <w:pPr>
        <w:rPr>
          <w:color w:val="000000"/>
          <w:sz w:val="20"/>
          <w:szCs w:val="20"/>
        </w:rPr>
      </w:pPr>
      <w:r w:rsidRPr="00CF0446">
        <w:rPr>
          <w:color w:val="000000"/>
          <w:sz w:val="20"/>
          <w:szCs w:val="20"/>
          <w:vertAlign w:val="superscript"/>
        </w:rPr>
        <w:t>a</w:t>
      </w:r>
      <w:r w:rsidRPr="00CF0446">
        <w:rPr>
          <w:color w:val="000000"/>
          <w:sz w:val="20"/>
          <w:szCs w:val="20"/>
        </w:rPr>
        <w:t xml:space="preserve">  We estimate that 30 existing respondents and zero new respondents per year will be subject to the rule over the three-year period of this ICR.</w:t>
      </w:r>
    </w:p>
    <w:p w14:paraId="039B1D6F" w14:textId="77777777" w:rsidR="00CF0446" w:rsidRPr="00CF0446" w:rsidRDefault="00CF0446" w:rsidP="00CF0446">
      <w:pPr>
        <w:rPr>
          <w:color w:val="000000"/>
          <w:sz w:val="20"/>
          <w:szCs w:val="20"/>
        </w:rPr>
      </w:pPr>
      <w:r w:rsidRPr="00CF0446">
        <w:rPr>
          <w:color w:val="000000"/>
          <w:sz w:val="20"/>
          <w:szCs w:val="20"/>
          <w:vertAlign w:val="superscript"/>
        </w:rPr>
        <w:t>b</w:t>
      </w:r>
      <w:r w:rsidRPr="00CF0446">
        <w:rPr>
          <w:color w:val="000000"/>
          <w:sz w:val="20"/>
          <w:szCs w:val="20"/>
        </w:rPr>
        <w:t xml:space="preserve">  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70C4D7E7" w14:textId="77777777" w:rsidR="00CF0446" w:rsidRPr="00CF0446" w:rsidRDefault="00CF0446" w:rsidP="00CF0446">
      <w:pPr>
        <w:rPr>
          <w:color w:val="000000"/>
          <w:sz w:val="20"/>
          <w:szCs w:val="20"/>
        </w:rPr>
      </w:pPr>
      <w:r w:rsidRPr="00CF0446">
        <w:rPr>
          <w:color w:val="000000"/>
          <w:sz w:val="20"/>
          <w:szCs w:val="20"/>
          <w:vertAlign w:val="superscript"/>
        </w:rPr>
        <w:t>c</w:t>
      </w:r>
      <w:r w:rsidRPr="00CF0446">
        <w:rPr>
          <w:color w:val="000000"/>
          <w:sz w:val="20"/>
          <w:szCs w:val="20"/>
        </w:rPr>
        <w:t xml:space="preserve">  We estimate initial stack test observations will take 48 hours per plant.</w:t>
      </w:r>
    </w:p>
    <w:p w14:paraId="4A9BBC0B" w14:textId="77777777" w:rsidR="00CF0446" w:rsidRPr="00CF0446" w:rsidRDefault="00CF0446" w:rsidP="00CF0446">
      <w:pPr>
        <w:rPr>
          <w:color w:val="000000"/>
          <w:sz w:val="20"/>
          <w:szCs w:val="20"/>
        </w:rPr>
      </w:pPr>
      <w:r w:rsidRPr="00CF0446">
        <w:rPr>
          <w:color w:val="000000"/>
          <w:sz w:val="20"/>
          <w:szCs w:val="20"/>
          <w:vertAlign w:val="superscript"/>
        </w:rPr>
        <w:t>d</w:t>
      </w:r>
      <w:r w:rsidRPr="00CF0446">
        <w:rPr>
          <w:color w:val="000000"/>
          <w:sz w:val="20"/>
          <w:szCs w:val="20"/>
        </w:rPr>
        <w:t xml:space="preserve">  One-time only cost.</w:t>
      </w:r>
    </w:p>
    <w:p w14:paraId="5389C70A" w14:textId="77777777" w:rsidR="00CF0446" w:rsidRPr="00CF0446" w:rsidRDefault="00CF0446" w:rsidP="00CF0446">
      <w:pPr>
        <w:rPr>
          <w:color w:val="000000"/>
          <w:sz w:val="20"/>
          <w:szCs w:val="20"/>
        </w:rPr>
      </w:pPr>
      <w:r w:rsidRPr="00CF0446">
        <w:rPr>
          <w:color w:val="000000"/>
          <w:sz w:val="20"/>
          <w:szCs w:val="20"/>
          <w:vertAlign w:val="superscript"/>
        </w:rPr>
        <w:t>e</w:t>
      </w:r>
      <w:r w:rsidRPr="00CF0446">
        <w:rPr>
          <w:color w:val="000000"/>
          <w:sz w:val="20"/>
          <w:szCs w:val="20"/>
        </w:rPr>
        <w:t xml:space="preserve">  We assume that each state (i.e., 50 respondents) will prepare an annual summary of progress for implementing state plans.</w:t>
      </w:r>
    </w:p>
    <w:p w14:paraId="399E2184" w14:textId="67A5AAB0" w:rsidR="00CF0446" w:rsidRPr="00CF0446" w:rsidRDefault="00CF0446" w:rsidP="00CF0446">
      <w:pPr>
        <w:rPr>
          <w:color w:val="000000"/>
          <w:sz w:val="20"/>
          <w:szCs w:val="20"/>
        </w:rPr>
      </w:pPr>
      <w:r w:rsidRPr="00CF0446">
        <w:rPr>
          <w:color w:val="000000"/>
          <w:sz w:val="20"/>
          <w:szCs w:val="20"/>
          <w:vertAlign w:val="superscript"/>
        </w:rPr>
        <w:t>f</w:t>
      </w:r>
      <w:r w:rsidRPr="00CF0446">
        <w:rPr>
          <w:color w:val="000000"/>
          <w:sz w:val="20"/>
          <w:szCs w:val="20"/>
        </w:rPr>
        <w:t xml:space="preserve">  Totals have been rounded to 3 significant figures. Totals may not add exactly due to rounding.</w:t>
      </w:r>
    </w:p>
    <w:sectPr w:rsidR="00CF0446" w:rsidRPr="00CF044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712C9" w14:textId="77777777" w:rsidR="007B6F4D" w:rsidRDefault="007B6F4D">
      <w:r>
        <w:separator/>
      </w:r>
    </w:p>
  </w:endnote>
  <w:endnote w:type="continuationSeparator" w:id="0">
    <w:p w14:paraId="216E76CB" w14:textId="77777777" w:rsidR="007B6F4D" w:rsidRDefault="007B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3C77A" w14:textId="77777777" w:rsidR="007B6F4D" w:rsidRDefault="007B6F4D">
      <w:r>
        <w:separator/>
      </w:r>
    </w:p>
  </w:footnote>
  <w:footnote w:type="continuationSeparator" w:id="0">
    <w:p w14:paraId="4FEE4708" w14:textId="77777777" w:rsidR="007B6F4D" w:rsidRDefault="007B6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662B77F3" w:rsidR="007B6F4D" w:rsidRDefault="007B6F4D">
    <w:pPr>
      <w:framePr w:w="9361" w:wrap="notBeside" w:vAnchor="text" w:hAnchor="text" w:x="1" w:y="1"/>
      <w:jc w:val="center"/>
    </w:pPr>
    <w:r>
      <w:fldChar w:fldCharType="begin"/>
    </w:r>
    <w:r>
      <w:instrText xml:space="preserve">PAGE </w:instrText>
    </w:r>
    <w:r>
      <w:fldChar w:fldCharType="separate"/>
    </w:r>
    <w:r w:rsidR="00FF4ECE">
      <w:rPr>
        <w:noProof/>
      </w:rPr>
      <w:t>16</w:t>
    </w:r>
    <w:r>
      <w:rPr>
        <w:noProof/>
      </w:rPr>
      <w:fldChar w:fldCharType="end"/>
    </w:r>
  </w:p>
  <w:p w14:paraId="5B65F028" w14:textId="77777777" w:rsidR="007B6F4D" w:rsidRDefault="007B6F4D"/>
  <w:p w14:paraId="70BB230B" w14:textId="77777777" w:rsidR="007B6F4D" w:rsidRDefault="007B6F4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34B"/>
    <w:rsid w:val="00023D46"/>
    <w:rsid w:val="0003619B"/>
    <w:rsid w:val="00055BDF"/>
    <w:rsid w:val="00055DC5"/>
    <w:rsid w:val="000A1FBB"/>
    <w:rsid w:val="000A687C"/>
    <w:rsid w:val="000B2927"/>
    <w:rsid w:val="000B2E1C"/>
    <w:rsid w:val="000D2272"/>
    <w:rsid w:val="000F772C"/>
    <w:rsid w:val="00101B40"/>
    <w:rsid w:val="00102B52"/>
    <w:rsid w:val="0010697C"/>
    <w:rsid w:val="001129C1"/>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A71F9"/>
    <w:rsid w:val="002B29A5"/>
    <w:rsid w:val="002B29A7"/>
    <w:rsid w:val="002B517F"/>
    <w:rsid w:val="002B6993"/>
    <w:rsid w:val="002C1F95"/>
    <w:rsid w:val="002C416A"/>
    <w:rsid w:val="002C77DF"/>
    <w:rsid w:val="002D2647"/>
    <w:rsid w:val="002D7683"/>
    <w:rsid w:val="002F674B"/>
    <w:rsid w:val="002F6DB3"/>
    <w:rsid w:val="003139FC"/>
    <w:rsid w:val="003161A3"/>
    <w:rsid w:val="00341540"/>
    <w:rsid w:val="00344FE6"/>
    <w:rsid w:val="003511C6"/>
    <w:rsid w:val="00351557"/>
    <w:rsid w:val="0035325B"/>
    <w:rsid w:val="00354C15"/>
    <w:rsid w:val="00377D7F"/>
    <w:rsid w:val="003B1E92"/>
    <w:rsid w:val="003B3825"/>
    <w:rsid w:val="003B384B"/>
    <w:rsid w:val="003C4B46"/>
    <w:rsid w:val="003C5023"/>
    <w:rsid w:val="003D6951"/>
    <w:rsid w:val="003E30B5"/>
    <w:rsid w:val="003E3BD0"/>
    <w:rsid w:val="003E47DB"/>
    <w:rsid w:val="003E4C18"/>
    <w:rsid w:val="003F1AFC"/>
    <w:rsid w:val="004007FE"/>
    <w:rsid w:val="0040391F"/>
    <w:rsid w:val="0044133C"/>
    <w:rsid w:val="00455557"/>
    <w:rsid w:val="00482E3F"/>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10FE8"/>
    <w:rsid w:val="00617F40"/>
    <w:rsid w:val="00631517"/>
    <w:rsid w:val="00635DBD"/>
    <w:rsid w:val="006618F9"/>
    <w:rsid w:val="00666F16"/>
    <w:rsid w:val="006741F7"/>
    <w:rsid w:val="00674E87"/>
    <w:rsid w:val="006810C3"/>
    <w:rsid w:val="00694B55"/>
    <w:rsid w:val="00697E9A"/>
    <w:rsid w:val="006D1B12"/>
    <w:rsid w:val="006D30FE"/>
    <w:rsid w:val="006D4402"/>
    <w:rsid w:val="006E4A6E"/>
    <w:rsid w:val="006E642B"/>
    <w:rsid w:val="007131FB"/>
    <w:rsid w:val="00724BC7"/>
    <w:rsid w:val="00763160"/>
    <w:rsid w:val="00780612"/>
    <w:rsid w:val="00786A20"/>
    <w:rsid w:val="0079715F"/>
    <w:rsid w:val="007A0634"/>
    <w:rsid w:val="007A16F4"/>
    <w:rsid w:val="007A458D"/>
    <w:rsid w:val="007B6F4D"/>
    <w:rsid w:val="007C0FAA"/>
    <w:rsid w:val="007E6FF4"/>
    <w:rsid w:val="007F07FB"/>
    <w:rsid w:val="00810507"/>
    <w:rsid w:val="00811EA5"/>
    <w:rsid w:val="00813E69"/>
    <w:rsid w:val="00817E8B"/>
    <w:rsid w:val="008338D4"/>
    <w:rsid w:val="00837642"/>
    <w:rsid w:val="0084255D"/>
    <w:rsid w:val="00850ACF"/>
    <w:rsid w:val="00852038"/>
    <w:rsid w:val="008520F9"/>
    <w:rsid w:val="00861489"/>
    <w:rsid w:val="00875CA9"/>
    <w:rsid w:val="0088639E"/>
    <w:rsid w:val="008A46EB"/>
    <w:rsid w:val="008B407C"/>
    <w:rsid w:val="008D1C0D"/>
    <w:rsid w:val="008E65E6"/>
    <w:rsid w:val="008F2654"/>
    <w:rsid w:val="008F285B"/>
    <w:rsid w:val="008F4564"/>
    <w:rsid w:val="009018EC"/>
    <w:rsid w:val="00906EDB"/>
    <w:rsid w:val="00912E00"/>
    <w:rsid w:val="00923C46"/>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70A1"/>
    <w:rsid w:val="00B07F79"/>
    <w:rsid w:val="00B16C07"/>
    <w:rsid w:val="00B41FFF"/>
    <w:rsid w:val="00B46A57"/>
    <w:rsid w:val="00B65754"/>
    <w:rsid w:val="00B66231"/>
    <w:rsid w:val="00B72E82"/>
    <w:rsid w:val="00B769F1"/>
    <w:rsid w:val="00B82025"/>
    <w:rsid w:val="00BA0A91"/>
    <w:rsid w:val="00BA4887"/>
    <w:rsid w:val="00BA6ADB"/>
    <w:rsid w:val="00BB3390"/>
    <w:rsid w:val="00BB3510"/>
    <w:rsid w:val="00BB3C1A"/>
    <w:rsid w:val="00BC6DEF"/>
    <w:rsid w:val="00BD030D"/>
    <w:rsid w:val="00BD6133"/>
    <w:rsid w:val="00BD7CAE"/>
    <w:rsid w:val="00BE2989"/>
    <w:rsid w:val="00BE5F14"/>
    <w:rsid w:val="00BE7A11"/>
    <w:rsid w:val="00BF722F"/>
    <w:rsid w:val="00C05EA0"/>
    <w:rsid w:val="00C13FE8"/>
    <w:rsid w:val="00C30A60"/>
    <w:rsid w:val="00C33ABA"/>
    <w:rsid w:val="00C37BB6"/>
    <w:rsid w:val="00C52EFD"/>
    <w:rsid w:val="00C63781"/>
    <w:rsid w:val="00C64378"/>
    <w:rsid w:val="00C75CF0"/>
    <w:rsid w:val="00C808B5"/>
    <w:rsid w:val="00C82DB6"/>
    <w:rsid w:val="00C859CA"/>
    <w:rsid w:val="00CA4CD6"/>
    <w:rsid w:val="00CA7DA0"/>
    <w:rsid w:val="00CC48AB"/>
    <w:rsid w:val="00CC58F6"/>
    <w:rsid w:val="00CC5B39"/>
    <w:rsid w:val="00CC60EC"/>
    <w:rsid w:val="00CD2069"/>
    <w:rsid w:val="00CD280D"/>
    <w:rsid w:val="00CE53E4"/>
    <w:rsid w:val="00CF0446"/>
    <w:rsid w:val="00CF2B37"/>
    <w:rsid w:val="00D1139B"/>
    <w:rsid w:val="00D13D9A"/>
    <w:rsid w:val="00D14A8D"/>
    <w:rsid w:val="00D21198"/>
    <w:rsid w:val="00D2273E"/>
    <w:rsid w:val="00D42D52"/>
    <w:rsid w:val="00D46FA2"/>
    <w:rsid w:val="00D5080D"/>
    <w:rsid w:val="00D56F5F"/>
    <w:rsid w:val="00D56FB9"/>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53137"/>
    <w:rsid w:val="00E702F6"/>
    <w:rsid w:val="00E72D70"/>
    <w:rsid w:val="00E77D5E"/>
    <w:rsid w:val="00E868BB"/>
    <w:rsid w:val="00E90E82"/>
    <w:rsid w:val="00E969C4"/>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A343A"/>
    <w:rsid w:val="00FB0650"/>
    <w:rsid w:val="00FB4D98"/>
    <w:rsid w:val="00FB6378"/>
    <w:rsid w:val="00FB7BCE"/>
    <w:rsid w:val="00FC4E09"/>
    <w:rsid w:val="00FD72B2"/>
    <w:rsid w:val="00FE056B"/>
    <w:rsid w:val="00FE2099"/>
    <w:rsid w:val="00FF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1573">
      <w:bodyDiv w:val="1"/>
      <w:marLeft w:val="0"/>
      <w:marRight w:val="0"/>
      <w:marTop w:val="0"/>
      <w:marBottom w:val="0"/>
      <w:divBdr>
        <w:top w:val="none" w:sz="0" w:space="0" w:color="auto"/>
        <w:left w:val="none" w:sz="0" w:space="0" w:color="auto"/>
        <w:bottom w:val="none" w:sz="0" w:space="0" w:color="auto"/>
        <w:right w:val="none" w:sz="0" w:space="0" w:color="auto"/>
      </w:divBdr>
    </w:div>
    <w:div w:id="7355150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800367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453573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95284604">
      <w:bodyDiv w:val="1"/>
      <w:marLeft w:val="0"/>
      <w:marRight w:val="0"/>
      <w:marTop w:val="0"/>
      <w:marBottom w:val="0"/>
      <w:divBdr>
        <w:top w:val="none" w:sz="0" w:space="0" w:color="auto"/>
        <w:left w:val="none" w:sz="0" w:space="0" w:color="auto"/>
        <w:bottom w:val="none" w:sz="0" w:space="0" w:color="auto"/>
        <w:right w:val="none" w:sz="0" w:space="0" w:color="auto"/>
      </w:divBdr>
    </w:div>
    <w:div w:id="14186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xwell@swa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bbiggers@wasterecyc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0D92-8AE3-4E8B-8B16-B9D5233E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6480</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2016-08-09T14:55:00Z</dcterms:created>
  <dcterms:modified xsi:type="dcterms:W3CDTF">2016-08-09T14:55:00Z</dcterms:modified>
</cp:coreProperties>
</file>