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6187F8" w14:textId="77777777" w:rsidR="00E569C4" w:rsidRPr="005F7216" w:rsidRDefault="00C95A10" w:rsidP="005F7216">
      <w:pPr>
        <w:jc w:val="center"/>
        <w:rPr>
          <w:rFonts w:ascii="Times New Roman" w:hAnsi="Times New Roman"/>
        </w:rPr>
      </w:pPr>
      <w:bookmarkStart w:id="0" w:name="_GoBack"/>
      <w:bookmarkEnd w:id="0"/>
      <w:r w:rsidRPr="005F7216">
        <w:rPr>
          <w:rFonts w:ascii="Times New Roman" w:hAnsi="Times New Roman"/>
        </w:rPr>
        <w:t xml:space="preserve">TAB </w:t>
      </w:r>
      <w:r w:rsidR="00035942">
        <w:rPr>
          <w:rFonts w:ascii="Times New Roman" w:hAnsi="Times New Roman"/>
        </w:rPr>
        <w:t>B</w:t>
      </w:r>
    </w:p>
    <w:p w14:paraId="4FA9DA1C" w14:textId="77777777" w:rsidR="00E569C4" w:rsidRPr="005F7216" w:rsidRDefault="38B70C9A" w:rsidP="005F7216">
      <w:pPr>
        <w:jc w:val="center"/>
        <w:rPr>
          <w:rFonts w:ascii="Times New Roman" w:hAnsi="Times New Roman"/>
        </w:rPr>
      </w:pPr>
      <w:r w:rsidRPr="005F7216">
        <w:rPr>
          <w:rFonts w:ascii="Times New Roman" w:hAnsi="Times New Roman"/>
        </w:rPr>
        <w:t xml:space="preserve">Screening </w:t>
      </w:r>
      <w:r w:rsidR="00136CE0" w:rsidRPr="005F7216">
        <w:rPr>
          <w:rFonts w:ascii="Times New Roman" w:hAnsi="Times New Roman"/>
        </w:rPr>
        <w:t>Protocol and</w:t>
      </w:r>
      <w:r w:rsidRPr="005F7216">
        <w:rPr>
          <w:rFonts w:ascii="Times New Roman" w:hAnsi="Times New Roman"/>
        </w:rPr>
        <w:t xml:space="preserve"> Questionnaire</w:t>
      </w:r>
      <w:r w:rsidR="00203A48" w:rsidRPr="005F7216">
        <w:rPr>
          <w:rFonts w:ascii="Times New Roman" w:hAnsi="Times New Roman"/>
        </w:rPr>
        <w:t>s</w:t>
      </w:r>
      <w:r w:rsidRPr="005F7216">
        <w:rPr>
          <w:rFonts w:ascii="Times New Roman" w:hAnsi="Times New Roman"/>
        </w:rPr>
        <w:t xml:space="preserve"> </w:t>
      </w:r>
    </w:p>
    <w:p w14:paraId="422133AC" w14:textId="77777777" w:rsidR="000D59BA" w:rsidRPr="005F7216" w:rsidRDefault="00E569C4" w:rsidP="000866BC">
      <w:pPr>
        <w:ind w:left="7200"/>
        <w:jc w:val="right"/>
        <w:rPr>
          <w:rFonts w:ascii="Times New Roman" w:hAnsi="Times New Roman"/>
          <w:b/>
          <w:szCs w:val="24"/>
        </w:rPr>
      </w:pPr>
      <w:r w:rsidRPr="005F7216">
        <w:rPr>
          <w:rFonts w:ascii="Times New Roman" w:hAnsi="Times New Roman"/>
        </w:rPr>
        <w:br w:type="page"/>
      </w:r>
    </w:p>
    <w:p w14:paraId="0EC81C9D" w14:textId="77777777" w:rsidR="00136CE0" w:rsidRPr="005F7216" w:rsidRDefault="00136CE0" w:rsidP="005F7216">
      <w:pPr>
        <w:pBdr>
          <w:top w:val="single" w:sz="4" w:space="1" w:color="auto"/>
          <w:bottom w:val="single" w:sz="4" w:space="1" w:color="auto"/>
        </w:pBdr>
        <w:tabs>
          <w:tab w:val="left" w:pos="720"/>
        </w:tabs>
        <w:jc w:val="center"/>
        <w:rPr>
          <w:rFonts w:ascii="Times New Roman" w:hAnsi="Times New Roman"/>
          <w:b/>
          <w:smallCaps/>
          <w:sz w:val="28"/>
          <w:szCs w:val="28"/>
        </w:rPr>
      </w:pPr>
      <w:r w:rsidRPr="005F7216">
        <w:rPr>
          <w:rFonts w:ascii="Times New Roman" w:hAnsi="Times New Roman"/>
          <w:b/>
          <w:smallCaps/>
          <w:sz w:val="28"/>
          <w:szCs w:val="28"/>
        </w:rPr>
        <w:lastRenderedPageBreak/>
        <w:t>Opioid Public Education Program – Screening Protocol</w:t>
      </w:r>
    </w:p>
    <w:p w14:paraId="2DFE5F52" w14:textId="77777777" w:rsidR="00F72718" w:rsidRPr="005F7216" w:rsidRDefault="00F72718" w:rsidP="005F7216">
      <w:pPr>
        <w:rPr>
          <w:rFonts w:ascii="Times New Roman" w:hAnsi="Times New Roman"/>
          <w:szCs w:val="24"/>
        </w:rPr>
      </w:pPr>
    </w:p>
    <w:p w14:paraId="129B8DAE" w14:textId="77777777" w:rsidR="00941229" w:rsidRPr="005F7216" w:rsidRDefault="00444EB2" w:rsidP="005F7216">
      <w:pPr>
        <w:rPr>
          <w:rFonts w:ascii="Times New Roman" w:hAnsi="Times New Roman"/>
          <w:iCs/>
        </w:rPr>
      </w:pPr>
      <w:r w:rsidRPr="005F7216">
        <w:rPr>
          <w:rFonts w:ascii="Times New Roman" w:hAnsi="Times New Roman"/>
          <w:iCs/>
        </w:rPr>
        <w:t xml:space="preserve">Six focus groups will be conducted in total. Two focus groups will be conducted in each of the following </w:t>
      </w:r>
      <w:r w:rsidR="00136CE0" w:rsidRPr="005F7216">
        <w:rPr>
          <w:rFonts w:ascii="Times New Roman" w:hAnsi="Times New Roman"/>
          <w:iCs/>
        </w:rPr>
        <w:t>geographic locations</w:t>
      </w:r>
      <w:r w:rsidRPr="005F7216">
        <w:rPr>
          <w:rFonts w:ascii="Times New Roman" w:hAnsi="Times New Roman"/>
          <w:iCs/>
        </w:rPr>
        <w:t xml:space="preserve">: </w:t>
      </w:r>
      <w:r w:rsidR="00BF10F4">
        <w:rPr>
          <w:rFonts w:ascii="Times New Roman" w:hAnsi="Times New Roman"/>
          <w:iCs/>
        </w:rPr>
        <w:t>Bedford</w:t>
      </w:r>
      <w:r w:rsidRPr="005F7216">
        <w:rPr>
          <w:rFonts w:ascii="Times New Roman" w:hAnsi="Times New Roman"/>
          <w:iCs/>
        </w:rPr>
        <w:t>, N</w:t>
      </w:r>
      <w:r w:rsidR="00BF10F4">
        <w:rPr>
          <w:rFonts w:ascii="Times New Roman" w:hAnsi="Times New Roman"/>
          <w:iCs/>
        </w:rPr>
        <w:t>H</w:t>
      </w:r>
      <w:r w:rsidRPr="005F7216">
        <w:rPr>
          <w:rFonts w:ascii="Times New Roman" w:hAnsi="Times New Roman"/>
          <w:iCs/>
        </w:rPr>
        <w:t xml:space="preserve">; </w:t>
      </w:r>
      <w:r w:rsidR="00BF10F4">
        <w:rPr>
          <w:rFonts w:ascii="Times New Roman" w:hAnsi="Times New Roman"/>
          <w:iCs/>
        </w:rPr>
        <w:t>Charlestown, WV</w:t>
      </w:r>
      <w:r w:rsidRPr="005F7216">
        <w:rPr>
          <w:rFonts w:ascii="Times New Roman" w:hAnsi="Times New Roman"/>
          <w:iCs/>
        </w:rPr>
        <w:t xml:space="preserve">; and Phoenix, AZ. The screening questionnaire is the same for each </w:t>
      </w:r>
      <w:r w:rsidR="00136CE0" w:rsidRPr="005F7216">
        <w:rPr>
          <w:rFonts w:ascii="Times New Roman" w:hAnsi="Times New Roman"/>
          <w:iCs/>
        </w:rPr>
        <w:t>location</w:t>
      </w:r>
      <w:r w:rsidRPr="005F7216">
        <w:rPr>
          <w:rFonts w:ascii="Times New Roman" w:hAnsi="Times New Roman"/>
          <w:iCs/>
        </w:rPr>
        <w:t xml:space="preserve">; however, </w:t>
      </w:r>
      <w:r w:rsidR="00941229" w:rsidRPr="005F7216">
        <w:rPr>
          <w:rFonts w:ascii="Times New Roman" w:hAnsi="Times New Roman"/>
          <w:iCs/>
        </w:rPr>
        <w:t xml:space="preserve">the focus group composition differs between the three </w:t>
      </w:r>
      <w:r w:rsidR="00136CE0" w:rsidRPr="005F7216">
        <w:rPr>
          <w:rFonts w:ascii="Times New Roman" w:hAnsi="Times New Roman"/>
          <w:iCs/>
        </w:rPr>
        <w:t>locations</w:t>
      </w:r>
      <w:r w:rsidR="00941229" w:rsidRPr="005F7216">
        <w:rPr>
          <w:rFonts w:ascii="Times New Roman" w:hAnsi="Times New Roman"/>
          <w:iCs/>
        </w:rPr>
        <w:t xml:space="preserve">. </w:t>
      </w:r>
      <w:r w:rsidR="00DA3D17" w:rsidRPr="005F7216">
        <w:rPr>
          <w:rFonts w:ascii="Times New Roman" w:hAnsi="Times New Roman"/>
          <w:iCs/>
        </w:rPr>
        <w:t xml:space="preserve">All focus groups will be stratified by gender and age with </w:t>
      </w:r>
      <w:r w:rsidR="00032D2D" w:rsidRPr="005F7216">
        <w:rPr>
          <w:rFonts w:ascii="Times New Roman" w:hAnsi="Times New Roman"/>
          <w:iCs/>
        </w:rPr>
        <w:t xml:space="preserve">a mix of race/ethnicity, as well as </w:t>
      </w:r>
      <w:r w:rsidR="0077336B" w:rsidRPr="005F7216">
        <w:rPr>
          <w:rFonts w:ascii="Times New Roman" w:hAnsi="Times New Roman"/>
          <w:iCs/>
        </w:rPr>
        <w:t xml:space="preserve">other </w:t>
      </w:r>
      <w:r w:rsidR="00DA3D17" w:rsidRPr="005F7216">
        <w:rPr>
          <w:rFonts w:ascii="Times New Roman" w:hAnsi="Times New Roman"/>
          <w:iCs/>
        </w:rPr>
        <w:t>demographic factors</w:t>
      </w:r>
      <w:r w:rsidR="00136CE0" w:rsidRPr="005F7216">
        <w:rPr>
          <w:rFonts w:ascii="Times New Roman" w:hAnsi="Times New Roman"/>
          <w:iCs/>
        </w:rPr>
        <w:t xml:space="preserve"> (if possible)</w:t>
      </w:r>
      <w:r w:rsidR="00DA3D17" w:rsidRPr="005F7216">
        <w:rPr>
          <w:rFonts w:ascii="Times New Roman" w:hAnsi="Times New Roman"/>
          <w:iCs/>
        </w:rPr>
        <w:t>.</w:t>
      </w:r>
    </w:p>
    <w:p w14:paraId="74970B39" w14:textId="77777777" w:rsidR="00941229" w:rsidRPr="005F7216" w:rsidRDefault="00941229" w:rsidP="005F7216">
      <w:pPr>
        <w:rPr>
          <w:rFonts w:ascii="Times New Roman" w:hAnsi="Times New Roman"/>
          <w:iCs/>
        </w:rPr>
      </w:pPr>
    </w:p>
    <w:p w14:paraId="619680B1" w14:textId="77777777" w:rsidR="00951390" w:rsidRPr="005F7216" w:rsidRDefault="00941229" w:rsidP="005F7216">
      <w:pPr>
        <w:rPr>
          <w:rFonts w:ascii="Times New Roman" w:hAnsi="Times New Roman"/>
          <w:i/>
          <w:iCs/>
        </w:rPr>
      </w:pPr>
      <w:r w:rsidRPr="005F7216">
        <w:rPr>
          <w:rFonts w:ascii="Times New Roman" w:hAnsi="Times New Roman"/>
          <w:iCs/>
        </w:rPr>
        <w:t xml:space="preserve">Nine people will be recruited for each focus group in anticipation </w:t>
      </w:r>
      <w:r w:rsidR="009B335B" w:rsidRPr="005F7216">
        <w:rPr>
          <w:rFonts w:ascii="Times New Roman" w:hAnsi="Times New Roman"/>
          <w:iCs/>
        </w:rPr>
        <w:t>that</w:t>
      </w:r>
      <w:r w:rsidRPr="005F7216">
        <w:rPr>
          <w:rFonts w:ascii="Times New Roman" w:hAnsi="Times New Roman"/>
          <w:iCs/>
        </w:rPr>
        <w:t xml:space="preserve"> </w:t>
      </w:r>
      <w:r w:rsidR="00BF4DB7">
        <w:rPr>
          <w:rFonts w:ascii="Times New Roman" w:hAnsi="Times New Roman"/>
          <w:iCs/>
        </w:rPr>
        <w:t>6-8</w:t>
      </w:r>
      <w:r w:rsidRPr="005F7216">
        <w:rPr>
          <w:rFonts w:ascii="Times New Roman" w:hAnsi="Times New Roman"/>
          <w:iCs/>
        </w:rPr>
        <w:t xml:space="preserve"> people </w:t>
      </w:r>
      <w:r w:rsidR="009B335B" w:rsidRPr="005F7216">
        <w:rPr>
          <w:rFonts w:ascii="Times New Roman" w:hAnsi="Times New Roman"/>
          <w:iCs/>
        </w:rPr>
        <w:t>will have the availability</w:t>
      </w:r>
      <w:r w:rsidRPr="005F7216">
        <w:rPr>
          <w:rFonts w:ascii="Times New Roman" w:hAnsi="Times New Roman"/>
          <w:iCs/>
        </w:rPr>
        <w:t xml:space="preserve"> </w:t>
      </w:r>
      <w:r w:rsidR="00BF4DB7">
        <w:rPr>
          <w:rFonts w:ascii="Times New Roman" w:hAnsi="Times New Roman"/>
          <w:iCs/>
        </w:rPr>
        <w:t xml:space="preserve">and/or show up </w:t>
      </w:r>
      <w:r w:rsidR="009B335B" w:rsidRPr="005F7216">
        <w:rPr>
          <w:rFonts w:ascii="Times New Roman" w:hAnsi="Times New Roman"/>
          <w:iCs/>
        </w:rPr>
        <w:t>to participate in</w:t>
      </w:r>
      <w:r w:rsidRPr="005F7216">
        <w:rPr>
          <w:rFonts w:ascii="Times New Roman" w:hAnsi="Times New Roman"/>
          <w:iCs/>
        </w:rPr>
        <w:t xml:space="preserve"> the focus group.</w:t>
      </w:r>
      <w:r w:rsidR="0077336B" w:rsidRPr="005F7216">
        <w:rPr>
          <w:rFonts w:ascii="Times New Roman" w:hAnsi="Times New Roman"/>
          <w:iCs/>
        </w:rPr>
        <w:t xml:space="preserve"> In total, 54 people will need to be recruited (18 from each of the three </w:t>
      </w:r>
      <w:r w:rsidR="00136CE0" w:rsidRPr="005F7216">
        <w:rPr>
          <w:rFonts w:ascii="Times New Roman" w:hAnsi="Times New Roman"/>
          <w:iCs/>
        </w:rPr>
        <w:t>geographic locations</w:t>
      </w:r>
      <w:r w:rsidR="0077336B" w:rsidRPr="005F7216">
        <w:rPr>
          <w:rFonts w:ascii="Times New Roman" w:hAnsi="Times New Roman"/>
          <w:iCs/>
        </w:rPr>
        <w:t>)</w:t>
      </w:r>
      <w:r w:rsidR="00BF4DB7">
        <w:rPr>
          <w:rFonts w:ascii="Times New Roman" w:hAnsi="Times New Roman"/>
          <w:iCs/>
        </w:rPr>
        <w:t xml:space="preserve">, with anticipation that 12-16 people will show up to participate in the focus groups at each geographic location. </w:t>
      </w:r>
    </w:p>
    <w:p w14:paraId="65D3F139" w14:textId="77777777" w:rsidR="00574C82" w:rsidRPr="005F7216" w:rsidRDefault="00574C82" w:rsidP="005F7216">
      <w:pPr>
        <w:rPr>
          <w:rFonts w:ascii="Times New Roman" w:hAnsi="Times New Roman"/>
          <w:i/>
          <w:szCs w:val="24"/>
        </w:rPr>
      </w:pPr>
    </w:p>
    <w:p w14:paraId="0ED9F944" w14:textId="77777777" w:rsidR="00176339" w:rsidRPr="005F7216" w:rsidRDefault="00176339" w:rsidP="005F7216">
      <w:pPr>
        <w:keepNext/>
        <w:keepLines/>
        <w:outlineLvl w:val="1"/>
        <w:rPr>
          <w:rFonts w:ascii="Times New Roman" w:hAnsi="Times New Roman"/>
          <w:b/>
          <w:smallCaps/>
          <w:sz w:val="28"/>
          <w:szCs w:val="26"/>
        </w:rPr>
      </w:pPr>
      <w:r w:rsidRPr="005F7216">
        <w:rPr>
          <w:rFonts w:ascii="Times New Roman" w:hAnsi="Times New Roman"/>
          <w:b/>
          <w:smallCaps/>
          <w:sz w:val="28"/>
          <w:szCs w:val="26"/>
        </w:rPr>
        <w:t>Inclusion Criteria</w:t>
      </w:r>
    </w:p>
    <w:p w14:paraId="5B3C6C36" w14:textId="77777777" w:rsidR="00941229" w:rsidRPr="005F7216" w:rsidRDefault="00941229" w:rsidP="005F7216">
      <w:pPr>
        <w:pStyle w:val="ListParagraph"/>
        <w:keepNext/>
        <w:keepLines/>
        <w:numPr>
          <w:ilvl w:val="0"/>
          <w:numId w:val="24"/>
        </w:numPr>
        <w:outlineLvl w:val="1"/>
      </w:pPr>
      <w:r w:rsidRPr="005F7216">
        <w:t>Individuals w</w:t>
      </w:r>
      <w:r w:rsidR="00162767" w:rsidRPr="005F7216">
        <w:t>h</w:t>
      </w:r>
      <w:r w:rsidRPr="005F7216">
        <w:t xml:space="preserve">o are </w:t>
      </w:r>
      <w:r w:rsidR="00D03A9D" w:rsidRPr="005F7216">
        <w:t xml:space="preserve">between the ages of </w:t>
      </w:r>
      <w:r w:rsidR="00AC5C1C">
        <w:t>18 and 44</w:t>
      </w:r>
      <w:r w:rsidR="00D03A9D" w:rsidRPr="005F7216">
        <w:t xml:space="preserve"> years old</w:t>
      </w:r>
    </w:p>
    <w:p w14:paraId="38102A89" w14:textId="77777777" w:rsidR="00941229" w:rsidRPr="005F7216" w:rsidRDefault="00941229" w:rsidP="005F7216">
      <w:pPr>
        <w:numPr>
          <w:ilvl w:val="0"/>
          <w:numId w:val="24"/>
        </w:numPr>
        <w:rPr>
          <w:rFonts w:ascii="Times New Roman" w:hAnsi="Times New Roman"/>
        </w:rPr>
      </w:pPr>
      <w:r w:rsidRPr="005F7216">
        <w:rPr>
          <w:rFonts w:ascii="Times New Roman" w:hAnsi="Times New Roman"/>
        </w:rPr>
        <w:t>Individuals who have taken and/or been prescribed medication from their doctor in the past three years</w:t>
      </w:r>
    </w:p>
    <w:p w14:paraId="5F3C9838" w14:textId="77777777" w:rsidR="00162767" w:rsidRPr="005F7216" w:rsidRDefault="00162767" w:rsidP="005F7216">
      <w:pPr>
        <w:numPr>
          <w:ilvl w:val="0"/>
          <w:numId w:val="24"/>
        </w:numPr>
        <w:rPr>
          <w:rFonts w:ascii="Times New Roman" w:hAnsi="Times New Roman"/>
        </w:rPr>
      </w:pPr>
      <w:r w:rsidRPr="005F7216">
        <w:rPr>
          <w:rFonts w:ascii="Times New Roman" w:hAnsi="Times New Roman"/>
        </w:rPr>
        <w:t>Individuals who strongly/somewhat agree with the following statement, “All medications prescribed by a doctor are safe to use.”</w:t>
      </w:r>
    </w:p>
    <w:p w14:paraId="32A87D01" w14:textId="77777777" w:rsidR="009B335B" w:rsidRPr="005F7216" w:rsidRDefault="00162767" w:rsidP="005F7216">
      <w:pPr>
        <w:numPr>
          <w:ilvl w:val="0"/>
          <w:numId w:val="24"/>
        </w:numPr>
        <w:rPr>
          <w:rFonts w:ascii="Times New Roman" w:hAnsi="Times New Roman"/>
        </w:rPr>
      </w:pPr>
      <w:r w:rsidRPr="005F7216">
        <w:rPr>
          <w:rFonts w:ascii="Times New Roman" w:hAnsi="Times New Roman"/>
        </w:rPr>
        <w:t>Individuals who strongly/somewhat agree with the following statement, “If I do not use all of the medication prescribed to me by my doctor, I will keep it in case I need it later.”</w:t>
      </w:r>
    </w:p>
    <w:p w14:paraId="04D04EFB" w14:textId="77777777" w:rsidR="00951390" w:rsidRPr="005F7216" w:rsidRDefault="00951390" w:rsidP="005F7216">
      <w:pPr>
        <w:rPr>
          <w:rFonts w:ascii="Times New Roman" w:hAnsi="Times New Roman"/>
          <w:i/>
          <w:szCs w:val="24"/>
        </w:rPr>
      </w:pPr>
    </w:p>
    <w:p w14:paraId="4672AED4" w14:textId="77777777" w:rsidR="00EF053A" w:rsidRPr="005F7216" w:rsidRDefault="38B70C9A" w:rsidP="005F7216">
      <w:pPr>
        <w:rPr>
          <w:rFonts w:ascii="Times New Roman" w:hAnsi="Times New Roman"/>
          <w:i/>
          <w:iCs/>
        </w:rPr>
      </w:pPr>
      <w:r w:rsidRPr="005F7216">
        <w:rPr>
          <w:rFonts w:ascii="Times New Roman" w:hAnsi="Times New Roman"/>
          <w:i/>
          <w:iCs/>
        </w:rPr>
        <w:t xml:space="preserve">Each group </w:t>
      </w:r>
      <w:r w:rsidR="0077336B" w:rsidRPr="005F7216">
        <w:rPr>
          <w:rFonts w:ascii="Times New Roman" w:hAnsi="Times New Roman"/>
          <w:i/>
          <w:iCs/>
        </w:rPr>
        <w:t>will be stratified by age and gender, but those stratifications will differ depending on where the focus group is being conducted</w:t>
      </w:r>
      <w:r w:rsidRPr="005F7216">
        <w:rPr>
          <w:rFonts w:ascii="Times New Roman" w:hAnsi="Times New Roman"/>
          <w:i/>
          <w:iCs/>
        </w:rPr>
        <w:t xml:space="preserve"> (</w:t>
      </w:r>
      <w:r w:rsidR="0077336B" w:rsidRPr="005F7216">
        <w:rPr>
          <w:rFonts w:ascii="Times New Roman" w:hAnsi="Times New Roman"/>
          <w:i/>
          <w:iCs/>
        </w:rPr>
        <w:t>see</w:t>
      </w:r>
      <w:r w:rsidRPr="005F7216">
        <w:rPr>
          <w:rFonts w:ascii="Times New Roman" w:hAnsi="Times New Roman"/>
          <w:i/>
          <w:iCs/>
        </w:rPr>
        <w:t xml:space="preserve"> table 1</w:t>
      </w:r>
      <w:r w:rsidR="0077336B" w:rsidRPr="005F7216">
        <w:rPr>
          <w:rFonts w:ascii="Times New Roman" w:hAnsi="Times New Roman"/>
          <w:i/>
          <w:iCs/>
        </w:rPr>
        <w:t xml:space="preserve"> for more details).</w:t>
      </w:r>
    </w:p>
    <w:p w14:paraId="38A9C4F8" w14:textId="77777777" w:rsidR="00DB642E" w:rsidRPr="005F7216" w:rsidRDefault="00DB642E" w:rsidP="005F7216">
      <w:pPr>
        <w:ind w:left="720"/>
        <w:rPr>
          <w:rFonts w:ascii="Times New Roman" w:hAnsi="Times New Roman"/>
        </w:rPr>
      </w:pPr>
    </w:p>
    <w:p w14:paraId="63F642A5" w14:textId="77777777" w:rsidR="00F74B31" w:rsidRPr="005F7216" w:rsidRDefault="38B70C9A" w:rsidP="005F7216">
      <w:pPr>
        <w:rPr>
          <w:rFonts w:ascii="Times New Roman" w:hAnsi="Times New Roman"/>
          <w:i/>
          <w:iCs/>
        </w:rPr>
      </w:pPr>
      <w:r w:rsidRPr="005F7216">
        <w:rPr>
          <w:rFonts w:ascii="Times New Roman" w:hAnsi="Times New Roman"/>
          <w:i/>
          <w:iCs/>
        </w:rPr>
        <w:t xml:space="preserve">Additionally, each group needs an overall mix of </w:t>
      </w:r>
      <w:r w:rsidR="00F74B31" w:rsidRPr="005F7216">
        <w:rPr>
          <w:rFonts w:ascii="Times New Roman" w:hAnsi="Times New Roman"/>
          <w:i/>
          <w:iCs/>
        </w:rPr>
        <w:t>the following factors</w:t>
      </w:r>
      <w:r w:rsidR="00176339" w:rsidRPr="005F7216">
        <w:rPr>
          <w:rFonts w:ascii="Times New Roman" w:hAnsi="Times New Roman"/>
          <w:i/>
          <w:iCs/>
        </w:rPr>
        <w:t xml:space="preserve"> (see Table 1)</w:t>
      </w:r>
      <w:r w:rsidR="00F74B31" w:rsidRPr="005F7216">
        <w:rPr>
          <w:rFonts w:ascii="Times New Roman" w:hAnsi="Times New Roman"/>
          <w:i/>
          <w:iCs/>
        </w:rPr>
        <w:t xml:space="preserve">: </w:t>
      </w:r>
    </w:p>
    <w:p w14:paraId="7967AB00" w14:textId="77777777" w:rsidR="00DB642E" w:rsidRPr="005F7216" w:rsidRDefault="38B70C9A" w:rsidP="005F7216">
      <w:pPr>
        <w:pStyle w:val="ListParagraph"/>
        <w:numPr>
          <w:ilvl w:val="0"/>
          <w:numId w:val="31"/>
        </w:numPr>
      </w:pPr>
      <w:r w:rsidRPr="005F7216">
        <w:t xml:space="preserve">Mix of </w:t>
      </w:r>
      <w:r w:rsidR="009B335B" w:rsidRPr="005F7216">
        <w:t>ages within specified age range</w:t>
      </w:r>
    </w:p>
    <w:p w14:paraId="191810E5" w14:textId="77777777" w:rsidR="000D59BA" w:rsidRPr="005F7216" w:rsidRDefault="38B70C9A" w:rsidP="005F7216">
      <w:pPr>
        <w:numPr>
          <w:ilvl w:val="0"/>
          <w:numId w:val="25"/>
        </w:numPr>
        <w:rPr>
          <w:rFonts w:ascii="Times New Roman" w:hAnsi="Times New Roman"/>
        </w:rPr>
      </w:pPr>
      <w:r w:rsidRPr="005F7216">
        <w:rPr>
          <w:rFonts w:ascii="Times New Roman" w:hAnsi="Times New Roman"/>
        </w:rPr>
        <w:t xml:space="preserve">Mix of </w:t>
      </w:r>
      <w:r w:rsidR="009B335B" w:rsidRPr="005F7216">
        <w:rPr>
          <w:rFonts w:ascii="Times New Roman" w:hAnsi="Times New Roman"/>
        </w:rPr>
        <w:t>races/ethnicities</w:t>
      </w:r>
    </w:p>
    <w:p w14:paraId="4B4CD843" w14:textId="77777777" w:rsidR="0077336B" w:rsidRPr="005F7216" w:rsidRDefault="0077336B" w:rsidP="005F7216">
      <w:pPr>
        <w:numPr>
          <w:ilvl w:val="0"/>
          <w:numId w:val="25"/>
        </w:numPr>
        <w:rPr>
          <w:rFonts w:ascii="Times New Roman" w:hAnsi="Times New Roman"/>
        </w:rPr>
      </w:pPr>
      <w:r w:rsidRPr="005F7216">
        <w:rPr>
          <w:rFonts w:ascii="Times New Roman" w:hAnsi="Times New Roman"/>
        </w:rPr>
        <w:t>Mix of education levels</w:t>
      </w:r>
    </w:p>
    <w:p w14:paraId="5E116F95" w14:textId="77777777" w:rsidR="0077336B" w:rsidRPr="005F7216" w:rsidRDefault="38B70C9A" w:rsidP="005F7216">
      <w:pPr>
        <w:numPr>
          <w:ilvl w:val="0"/>
          <w:numId w:val="25"/>
        </w:numPr>
        <w:rPr>
          <w:rFonts w:ascii="Times New Roman" w:hAnsi="Times New Roman"/>
        </w:rPr>
      </w:pPr>
      <w:r w:rsidRPr="005F7216">
        <w:rPr>
          <w:rFonts w:ascii="Times New Roman" w:hAnsi="Times New Roman"/>
        </w:rPr>
        <w:t xml:space="preserve">Mix of </w:t>
      </w:r>
      <w:r w:rsidR="0077336B" w:rsidRPr="005F7216">
        <w:rPr>
          <w:rFonts w:ascii="Times New Roman" w:hAnsi="Times New Roman"/>
        </w:rPr>
        <w:t>individuals with or without children living at home with them</w:t>
      </w:r>
    </w:p>
    <w:p w14:paraId="5DF2A0E3" w14:textId="77777777" w:rsidR="00DB642E" w:rsidRPr="005F7216" w:rsidRDefault="0077336B" w:rsidP="005F7216">
      <w:pPr>
        <w:numPr>
          <w:ilvl w:val="0"/>
          <w:numId w:val="25"/>
        </w:numPr>
        <w:rPr>
          <w:rFonts w:ascii="Times New Roman" w:hAnsi="Times New Roman"/>
        </w:rPr>
      </w:pPr>
      <w:r w:rsidRPr="005F7216">
        <w:rPr>
          <w:rFonts w:ascii="Times New Roman" w:hAnsi="Times New Roman"/>
        </w:rPr>
        <w:t>Mix of individuals who are and are not caretakers for aging family members</w:t>
      </w:r>
    </w:p>
    <w:p w14:paraId="401304AC" w14:textId="77777777" w:rsidR="00DB642E" w:rsidRPr="005F7216" w:rsidRDefault="38B70C9A" w:rsidP="005F7216">
      <w:pPr>
        <w:numPr>
          <w:ilvl w:val="0"/>
          <w:numId w:val="25"/>
        </w:numPr>
        <w:rPr>
          <w:rFonts w:ascii="Times New Roman" w:hAnsi="Times New Roman"/>
        </w:rPr>
      </w:pPr>
      <w:r w:rsidRPr="005F7216">
        <w:rPr>
          <w:rFonts w:ascii="Times New Roman" w:hAnsi="Times New Roman"/>
        </w:rPr>
        <w:t xml:space="preserve">Mix of income levels </w:t>
      </w:r>
    </w:p>
    <w:p w14:paraId="34A71D04" w14:textId="77777777" w:rsidR="00DB642E" w:rsidRPr="005F7216" w:rsidRDefault="00DB642E" w:rsidP="005F7216">
      <w:pPr>
        <w:ind w:left="720"/>
        <w:rPr>
          <w:rFonts w:ascii="Times New Roman" w:hAnsi="Times New Roman"/>
        </w:rPr>
      </w:pPr>
    </w:p>
    <w:p w14:paraId="0A10F6D3" w14:textId="77777777" w:rsidR="00176339" w:rsidRPr="005F7216" w:rsidRDefault="00176339" w:rsidP="005F7216">
      <w:pPr>
        <w:keepNext/>
        <w:keepLines/>
        <w:outlineLvl w:val="1"/>
        <w:rPr>
          <w:rFonts w:ascii="Times New Roman" w:eastAsia="Times New Roman" w:hAnsi="Times New Roman"/>
          <w:b/>
          <w:smallCaps/>
          <w:sz w:val="28"/>
          <w:szCs w:val="26"/>
        </w:rPr>
      </w:pPr>
      <w:r w:rsidRPr="005F7216">
        <w:rPr>
          <w:rFonts w:ascii="Times New Roman" w:eastAsia="Times New Roman" w:hAnsi="Times New Roman"/>
          <w:b/>
          <w:smallCaps/>
          <w:sz w:val="28"/>
          <w:szCs w:val="26"/>
        </w:rPr>
        <w:t>Exclusion Criteria</w:t>
      </w:r>
    </w:p>
    <w:p w14:paraId="47D9C45C" w14:textId="77777777" w:rsidR="009B335B" w:rsidRPr="005F7216" w:rsidRDefault="00941229" w:rsidP="005F7216">
      <w:pPr>
        <w:pStyle w:val="ListParagraph"/>
        <w:numPr>
          <w:ilvl w:val="0"/>
          <w:numId w:val="36"/>
        </w:numPr>
      </w:pPr>
      <w:r w:rsidRPr="005F7216">
        <w:t>Individuals who are</w:t>
      </w:r>
      <w:r w:rsidR="38B70C9A" w:rsidRPr="005F7216">
        <w:t xml:space="preserve"> </w:t>
      </w:r>
      <w:r w:rsidRPr="005F7216">
        <w:t xml:space="preserve">age </w:t>
      </w:r>
      <w:r w:rsidR="00AC5C1C">
        <w:t>17</w:t>
      </w:r>
      <w:r w:rsidR="00AC5C1C" w:rsidRPr="005F7216">
        <w:t xml:space="preserve"> </w:t>
      </w:r>
      <w:r w:rsidRPr="005F7216">
        <w:t>and younger</w:t>
      </w:r>
    </w:p>
    <w:p w14:paraId="084ED0BF" w14:textId="77777777" w:rsidR="00574C82" w:rsidRPr="005F7216" w:rsidRDefault="009B335B" w:rsidP="005F7216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</w:pPr>
      <w:r w:rsidRPr="005F7216">
        <w:t xml:space="preserve">Individuals who are age </w:t>
      </w:r>
      <w:r w:rsidR="00AC5C1C">
        <w:t xml:space="preserve">45 </w:t>
      </w:r>
      <w:r w:rsidRPr="005F7216">
        <w:t>and older</w:t>
      </w:r>
    </w:p>
    <w:p w14:paraId="52AAE243" w14:textId="77777777" w:rsidR="009B335B" w:rsidRPr="005F7216" w:rsidRDefault="009B335B" w:rsidP="005F7216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</w:pPr>
      <w:r w:rsidRPr="005F7216">
        <w:t>Individuals who do not provide their race/ethnicity</w:t>
      </w:r>
    </w:p>
    <w:p w14:paraId="00B70AFF" w14:textId="77777777" w:rsidR="00941229" w:rsidRPr="005F7216" w:rsidRDefault="38B70C9A" w:rsidP="005F7216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</w:pPr>
      <w:r w:rsidRPr="005F7216">
        <w:t>Individuals</w:t>
      </w:r>
      <w:r w:rsidR="00941229" w:rsidRPr="005F7216">
        <w:t xml:space="preserve"> with occupations in the following industries: media, marketing, advertising, healthcare, psychology, psychiatry, pharmaceutical, and rehabilitation</w:t>
      </w:r>
    </w:p>
    <w:p w14:paraId="092D8646" w14:textId="77777777" w:rsidR="00162767" w:rsidRPr="005F7216" w:rsidRDefault="00162767" w:rsidP="005F7216">
      <w:pPr>
        <w:numPr>
          <w:ilvl w:val="0"/>
          <w:numId w:val="17"/>
        </w:numPr>
        <w:rPr>
          <w:rFonts w:ascii="Times New Roman" w:hAnsi="Times New Roman"/>
        </w:rPr>
      </w:pPr>
      <w:r w:rsidRPr="005F7216">
        <w:rPr>
          <w:rFonts w:ascii="Times New Roman" w:hAnsi="Times New Roman"/>
        </w:rPr>
        <w:t>Individuals who have not taken and/or been prescribed medication from their doctor in the past three years</w:t>
      </w:r>
    </w:p>
    <w:p w14:paraId="3284D04C" w14:textId="77777777" w:rsidR="00162767" w:rsidRPr="005F7216" w:rsidRDefault="00162767" w:rsidP="005F7216">
      <w:pPr>
        <w:numPr>
          <w:ilvl w:val="0"/>
          <w:numId w:val="17"/>
        </w:numPr>
        <w:rPr>
          <w:rFonts w:ascii="Times New Roman" w:hAnsi="Times New Roman"/>
        </w:rPr>
      </w:pPr>
      <w:r w:rsidRPr="005F7216">
        <w:rPr>
          <w:rFonts w:ascii="Times New Roman" w:hAnsi="Times New Roman"/>
        </w:rPr>
        <w:t>Individuals who strongly/somewhat disagree with or are unsure about the following statement, “All medications prescribed by a doctor are safe to use.”</w:t>
      </w:r>
    </w:p>
    <w:p w14:paraId="2C37C0AD" w14:textId="77777777" w:rsidR="00162767" w:rsidRPr="005F7216" w:rsidRDefault="00162767" w:rsidP="005F7216">
      <w:pPr>
        <w:numPr>
          <w:ilvl w:val="0"/>
          <w:numId w:val="17"/>
        </w:numPr>
        <w:rPr>
          <w:rFonts w:ascii="Times New Roman" w:hAnsi="Times New Roman"/>
        </w:rPr>
      </w:pPr>
      <w:r w:rsidRPr="005F7216">
        <w:rPr>
          <w:rFonts w:ascii="Times New Roman" w:hAnsi="Times New Roman"/>
        </w:rPr>
        <w:t>Individuals who strongly/somewhat disagree with or are unsure about the following statement, “If I do not use all of the medication prescribed to me by my doctor, I will keep it in case I need it later.”</w:t>
      </w:r>
    </w:p>
    <w:p w14:paraId="71E76C7F" w14:textId="77777777" w:rsidR="00162767" w:rsidRPr="005F7216" w:rsidRDefault="00DA3D17" w:rsidP="005F7216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</w:pPr>
      <w:r w:rsidRPr="005F7216">
        <w:t>Individuals who are unsure if they have ever shared a prescription medication with a family member or friend</w:t>
      </w:r>
    </w:p>
    <w:p w14:paraId="563A3CCF" w14:textId="77777777" w:rsidR="00DA3D17" w:rsidRPr="005F7216" w:rsidRDefault="00DA3D17" w:rsidP="005F7216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</w:pPr>
      <w:r w:rsidRPr="005F7216">
        <w:t>Individuals who are unsure if anyone has ever shared a prescription medication with them</w:t>
      </w:r>
    </w:p>
    <w:p w14:paraId="133BAC64" w14:textId="77777777" w:rsidR="00DA3D17" w:rsidRPr="005F7216" w:rsidRDefault="00DA3D17" w:rsidP="005F7216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</w:pPr>
      <w:r w:rsidRPr="005F7216">
        <w:t>Individuals who have participated in a focus group discussion in the last 12 months</w:t>
      </w:r>
    </w:p>
    <w:p w14:paraId="73512DF9" w14:textId="77777777" w:rsidR="00DA3D17" w:rsidRPr="005F7216" w:rsidRDefault="00DA3D17" w:rsidP="005F7216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</w:pPr>
      <w:r w:rsidRPr="005F7216">
        <w:t>Individuals who are or have an immediate family member involved in the media or market research</w:t>
      </w:r>
    </w:p>
    <w:p w14:paraId="0C5DABC3" w14:textId="77777777" w:rsidR="00574C82" w:rsidRPr="005F7216" w:rsidRDefault="00574C82" w:rsidP="005F7216">
      <w:pPr>
        <w:rPr>
          <w:rFonts w:ascii="Times New Roman" w:hAnsi="Times New Roman"/>
          <w:b/>
        </w:rPr>
      </w:pPr>
    </w:p>
    <w:p w14:paraId="00930686" w14:textId="77777777" w:rsidR="00176339" w:rsidRPr="005F7216" w:rsidRDefault="00176339" w:rsidP="005F7216">
      <w:pPr>
        <w:keepNext/>
        <w:keepLines/>
        <w:outlineLvl w:val="1"/>
        <w:rPr>
          <w:rFonts w:ascii="Times New Roman" w:eastAsia="Times New Roman" w:hAnsi="Times New Roman"/>
          <w:b/>
          <w:smallCaps/>
          <w:sz w:val="28"/>
          <w:szCs w:val="26"/>
        </w:rPr>
      </w:pPr>
      <w:r w:rsidRPr="005F7216">
        <w:rPr>
          <w:rFonts w:ascii="Times New Roman" w:eastAsia="Times New Roman" w:hAnsi="Times New Roman"/>
          <w:b/>
          <w:smallCaps/>
          <w:sz w:val="28"/>
          <w:szCs w:val="26"/>
        </w:rPr>
        <w:t>Recruitment Objectives</w:t>
      </w:r>
    </w:p>
    <w:p w14:paraId="236DFC60" w14:textId="77777777" w:rsidR="002111F0" w:rsidRPr="005F7216" w:rsidRDefault="00BF10F4" w:rsidP="005F7216">
      <w:pPr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Bedford, NH</w:t>
      </w:r>
      <w:r w:rsidR="00DB55AA" w:rsidRPr="005F7216">
        <w:rPr>
          <w:rFonts w:ascii="Times New Roman" w:hAnsi="Times New Roman"/>
        </w:rPr>
        <w:t xml:space="preserve">: </w:t>
      </w:r>
      <w:r w:rsidR="38B70C9A" w:rsidRPr="005F7216">
        <w:rPr>
          <w:rFonts w:ascii="Times New Roman" w:hAnsi="Times New Roman"/>
        </w:rPr>
        <w:t xml:space="preserve">Recruit </w:t>
      </w:r>
      <w:r w:rsidR="00CC5752" w:rsidRPr="005F7216">
        <w:rPr>
          <w:rFonts w:ascii="Times New Roman" w:hAnsi="Times New Roman"/>
        </w:rPr>
        <w:t xml:space="preserve">9 females between the ages of </w:t>
      </w:r>
      <w:r w:rsidR="00AC5C1C">
        <w:rPr>
          <w:rFonts w:ascii="Times New Roman" w:hAnsi="Times New Roman"/>
        </w:rPr>
        <w:t>18</w:t>
      </w:r>
      <w:r w:rsidR="00AC5C1C" w:rsidRPr="005F7216">
        <w:rPr>
          <w:rFonts w:ascii="Times New Roman" w:hAnsi="Times New Roman"/>
        </w:rPr>
        <w:t xml:space="preserve"> </w:t>
      </w:r>
      <w:r w:rsidR="00CC5752" w:rsidRPr="005F7216">
        <w:rPr>
          <w:rFonts w:ascii="Times New Roman" w:hAnsi="Times New Roman"/>
        </w:rPr>
        <w:t xml:space="preserve">and </w:t>
      </w:r>
      <w:r w:rsidR="00B3539D">
        <w:rPr>
          <w:rFonts w:ascii="Times New Roman" w:hAnsi="Times New Roman"/>
        </w:rPr>
        <w:t>24</w:t>
      </w:r>
      <w:r w:rsidR="00B3539D" w:rsidRPr="005F7216">
        <w:rPr>
          <w:rFonts w:ascii="Times New Roman" w:hAnsi="Times New Roman"/>
        </w:rPr>
        <w:t xml:space="preserve"> </w:t>
      </w:r>
      <w:r w:rsidR="00CC5752" w:rsidRPr="005F7216">
        <w:rPr>
          <w:rFonts w:ascii="Times New Roman" w:hAnsi="Times New Roman"/>
        </w:rPr>
        <w:t xml:space="preserve">and 9 males between the ages of </w:t>
      </w:r>
      <w:r w:rsidR="00AC5C1C">
        <w:rPr>
          <w:rFonts w:ascii="Times New Roman" w:hAnsi="Times New Roman"/>
        </w:rPr>
        <w:t>25 and 34</w:t>
      </w:r>
      <w:r w:rsidR="00AC5C1C" w:rsidRPr="005F7216">
        <w:rPr>
          <w:rFonts w:ascii="Times New Roman" w:hAnsi="Times New Roman"/>
        </w:rPr>
        <w:t xml:space="preserve"> </w:t>
      </w:r>
      <w:r w:rsidR="38B70C9A" w:rsidRPr="005F7216">
        <w:rPr>
          <w:rFonts w:ascii="Times New Roman" w:hAnsi="Times New Roman"/>
        </w:rPr>
        <w:t xml:space="preserve">who are willing and available to participate in a </w:t>
      </w:r>
      <w:r w:rsidR="00D03A9D" w:rsidRPr="005F7216">
        <w:rPr>
          <w:rFonts w:ascii="Times New Roman" w:hAnsi="Times New Roman"/>
        </w:rPr>
        <w:t>focus group</w:t>
      </w:r>
      <w:r w:rsidR="38B70C9A" w:rsidRPr="005F7216">
        <w:rPr>
          <w:rFonts w:ascii="Times New Roman" w:hAnsi="Times New Roman"/>
        </w:rPr>
        <w:t xml:space="preserve"> of </w:t>
      </w:r>
      <w:r w:rsidR="00D03A9D" w:rsidRPr="005F7216">
        <w:rPr>
          <w:rFonts w:ascii="Times New Roman" w:hAnsi="Times New Roman"/>
        </w:rPr>
        <w:t>120 minutes, preferably in the</w:t>
      </w:r>
      <w:r w:rsidR="38B70C9A" w:rsidRPr="005F7216">
        <w:rPr>
          <w:rFonts w:ascii="Times New Roman" w:hAnsi="Times New Roman"/>
        </w:rPr>
        <w:t xml:space="preserve"> evening hours.</w:t>
      </w:r>
      <w:r w:rsidR="00CC5752" w:rsidRPr="005F7216">
        <w:rPr>
          <w:rFonts w:ascii="Times New Roman" w:hAnsi="Times New Roman"/>
        </w:rPr>
        <w:t xml:space="preserve"> Select a mix of participants based on race/ethnicity, presence of children in the home, education level, caretaker status, and income level. </w:t>
      </w:r>
    </w:p>
    <w:p w14:paraId="4D77C378" w14:textId="77777777" w:rsidR="00DB55AA" w:rsidRPr="005F7216" w:rsidRDefault="00DB55AA" w:rsidP="005F7216">
      <w:pPr>
        <w:rPr>
          <w:rFonts w:ascii="Times New Roman" w:hAnsi="Times New Roman"/>
        </w:rPr>
      </w:pPr>
    </w:p>
    <w:p w14:paraId="0692BAB6" w14:textId="77777777" w:rsidR="00EC3CDE" w:rsidRPr="005F7216" w:rsidRDefault="00EC3CDE" w:rsidP="00EC3CDE">
      <w:pPr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Charlestown, WV</w:t>
      </w:r>
      <w:r w:rsidRPr="005F7216">
        <w:rPr>
          <w:rFonts w:ascii="Times New Roman" w:hAnsi="Times New Roman"/>
        </w:rPr>
        <w:t xml:space="preserve">: Recruit 9 females between the ages of </w:t>
      </w:r>
      <w:r>
        <w:rPr>
          <w:rFonts w:ascii="Times New Roman" w:hAnsi="Times New Roman"/>
        </w:rPr>
        <w:t>35</w:t>
      </w:r>
      <w:r w:rsidRPr="005F7216">
        <w:rPr>
          <w:rFonts w:ascii="Times New Roman" w:hAnsi="Times New Roman"/>
        </w:rPr>
        <w:t xml:space="preserve"> and </w:t>
      </w:r>
      <w:r>
        <w:rPr>
          <w:rFonts w:ascii="Times New Roman" w:hAnsi="Times New Roman"/>
        </w:rPr>
        <w:t>44</w:t>
      </w:r>
      <w:r w:rsidRPr="005F7216">
        <w:rPr>
          <w:rFonts w:ascii="Times New Roman" w:hAnsi="Times New Roman"/>
        </w:rPr>
        <w:t xml:space="preserve"> and 9 males between the ages of </w:t>
      </w:r>
      <w:r>
        <w:rPr>
          <w:rFonts w:ascii="Times New Roman" w:hAnsi="Times New Roman"/>
        </w:rPr>
        <w:t>18</w:t>
      </w:r>
      <w:r w:rsidRPr="005F7216">
        <w:rPr>
          <w:rFonts w:ascii="Times New Roman" w:hAnsi="Times New Roman"/>
        </w:rPr>
        <w:t xml:space="preserve"> and </w:t>
      </w:r>
      <w:r>
        <w:rPr>
          <w:rFonts w:ascii="Times New Roman" w:hAnsi="Times New Roman"/>
        </w:rPr>
        <w:t>24</w:t>
      </w:r>
      <w:r w:rsidRPr="005F7216">
        <w:rPr>
          <w:rFonts w:ascii="Times New Roman" w:hAnsi="Times New Roman"/>
        </w:rPr>
        <w:t xml:space="preserve"> who are willing and available to participate in a focus group of 120 minutes, preferably in the evening hours. Select a mix of participants based on race/ethnicity, presence of children in the home, education level, caretaker status, and income level.</w:t>
      </w:r>
    </w:p>
    <w:p w14:paraId="46118752" w14:textId="77777777" w:rsidR="00EC3CDE" w:rsidRDefault="00EC3CDE" w:rsidP="005F7216">
      <w:pPr>
        <w:rPr>
          <w:rFonts w:ascii="Times New Roman" w:hAnsi="Times New Roman"/>
          <w:u w:val="single"/>
        </w:rPr>
      </w:pPr>
    </w:p>
    <w:p w14:paraId="29813F44" w14:textId="77777777" w:rsidR="00DB55AA" w:rsidRDefault="00DB55AA" w:rsidP="005F7216">
      <w:pPr>
        <w:rPr>
          <w:rFonts w:ascii="Times New Roman" w:hAnsi="Times New Roman"/>
        </w:rPr>
      </w:pPr>
      <w:r w:rsidRPr="005F7216">
        <w:rPr>
          <w:rFonts w:ascii="Times New Roman" w:hAnsi="Times New Roman"/>
          <w:u w:val="single"/>
        </w:rPr>
        <w:t>Phoenix, AZ</w:t>
      </w:r>
      <w:r w:rsidRPr="005F7216">
        <w:rPr>
          <w:rFonts w:ascii="Times New Roman" w:hAnsi="Times New Roman"/>
        </w:rPr>
        <w:t xml:space="preserve">: </w:t>
      </w:r>
      <w:r w:rsidR="00CC5752" w:rsidRPr="005F7216">
        <w:rPr>
          <w:rFonts w:ascii="Times New Roman" w:hAnsi="Times New Roman"/>
        </w:rPr>
        <w:t xml:space="preserve">Recruit 9 females between the ages of </w:t>
      </w:r>
      <w:r w:rsidR="00AC5C1C">
        <w:rPr>
          <w:rFonts w:ascii="Times New Roman" w:hAnsi="Times New Roman"/>
        </w:rPr>
        <w:t>25</w:t>
      </w:r>
      <w:r w:rsidR="00AC5C1C" w:rsidRPr="005F7216">
        <w:rPr>
          <w:rFonts w:ascii="Times New Roman" w:hAnsi="Times New Roman"/>
        </w:rPr>
        <w:t xml:space="preserve"> </w:t>
      </w:r>
      <w:r w:rsidR="00CC5752" w:rsidRPr="005F7216">
        <w:rPr>
          <w:rFonts w:ascii="Times New Roman" w:hAnsi="Times New Roman"/>
        </w:rPr>
        <w:t xml:space="preserve">and </w:t>
      </w:r>
      <w:r w:rsidR="00AC5C1C">
        <w:rPr>
          <w:rFonts w:ascii="Times New Roman" w:hAnsi="Times New Roman"/>
        </w:rPr>
        <w:t>34</w:t>
      </w:r>
      <w:r w:rsidR="00AC5C1C" w:rsidRPr="005F7216">
        <w:rPr>
          <w:rFonts w:ascii="Times New Roman" w:hAnsi="Times New Roman"/>
        </w:rPr>
        <w:t xml:space="preserve"> </w:t>
      </w:r>
      <w:r w:rsidR="00CC5752" w:rsidRPr="005F7216">
        <w:rPr>
          <w:rFonts w:ascii="Times New Roman" w:hAnsi="Times New Roman"/>
        </w:rPr>
        <w:t xml:space="preserve">and 9 males between the ages of </w:t>
      </w:r>
      <w:r w:rsidR="00AC5C1C">
        <w:rPr>
          <w:rFonts w:ascii="Times New Roman" w:hAnsi="Times New Roman"/>
        </w:rPr>
        <w:t>35</w:t>
      </w:r>
      <w:r w:rsidR="00AC5C1C" w:rsidRPr="005F7216">
        <w:rPr>
          <w:rFonts w:ascii="Times New Roman" w:hAnsi="Times New Roman"/>
        </w:rPr>
        <w:t xml:space="preserve"> </w:t>
      </w:r>
      <w:r w:rsidR="00CC5752" w:rsidRPr="005F7216">
        <w:rPr>
          <w:rFonts w:ascii="Times New Roman" w:hAnsi="Times New Roman"/>
        </w:rPr>
        <w:t xml:space="preserve">and </w:t>
      </w:r>
      <w:r w:rsidR="00AC5C1C">
        <w:rPr>
          <w:rFonts w:ascii="Times New Roman" w:hAnsi="Times New Roman"/>
        </w:rPr>
        <w:t>44</w:t>
      </w:r>
      <w:r w:rsidR="00CC5752" w:rsidRPr="005F7216">
        <w:rPr>
          <w:rFonts w:ascii="Times New Roman" w:hAnsi="Times New Roman"/>
        </w:rPr>
        <w:t>. Select a mix of participants based on race/ethnicity, presence of children in the home, education level, caretaker status, and income level.</w:t>
      </w:r>
    </w:p>
    <w:p w14:paraId="690179C2" w14:textId="77777777" w:rsidR="00D03A9D" w:rsidRPr="005F7216" w:rsidRDefault="00D03A9D" w:rsidP="005F7216">
      <w:pPr>
        <w:rPr>
          <w:rFonts w:ascii="Times New Roman" w:hAnsi="Times New Roman"/>
        </w:rPr>
      </w:pPr>
    </w:p>
    <w:p w14:paraId="78A8EB0E" w14:textId="77777777" w:rsidR="00CC5752" w:rsidRPr="005F7216" w:rsidRDefault="00CC5752" w:rsidP="005F7216">
      <w:pPr>
        <w:rPr>
          <w:rFonts w:ascii="Times New Roman" w:hAnsi="Times New Roman"/>
        </w:rPr>
      </w:pPr>
      <w:r w:rsidRPr="005F7216">
        <w:rPr>
          <w:rFonts w:ascii="Times New Roman" w:hAnsi="Times New Roman"/>
        </w:rPr>
        <w:t xml:space="preserve">All </w:t>
      </w:r>
      <w:r w:rsidR="00F74B31" w:rsidRPr="005F7216">
        <w:rPr>
          <w:rFonts w:ascii="Times New Roman" w:hAnsi="Times New Roman"/>
        </w:rPr>
        <w:t>participants</w:t>
      </w:r>
      <w:r w:rsidRPr="005F7216">
        <w:rPr>
          <w:rFonts w:ascii="Times New Roman" w:hAnsi="Times New Roman"/>
        </w:rPr>
        <w:t xml:space="preserve"> must have been prescribed a medication by a doctor in th</w:t>
      </w:r>
      <w:r w:rsidR="009C1B3F">
        <w:rPr>
          <w:rFonts w:ascii="Times New Roman" w:hAnsi="Times New Roman"/>
        </w:rPr>
        <w:t>e past three</w:t>
      </w:r>
      <w:r w:rsidRPr="005F7216">
        <w:rPr>
          <w:rFonts w:ascii="Times New Roman" w:hAnsi="Times New Roman"/>
        </w:rPr>
        <w:t xml:space="preserve"> years and must strongly/somewhat agree with the following statements: </w:t>
      </w:r>
    </w:p>
    <w:p w14:paraId="034E614A" w14:textId="77777777" w:rsidR="00CC5752" w:rsidRPr="005F7216" w:rsidRDefault="00CC5752" w:rsidP="005F7216">
      <w:pPr>
        <w:pStyle w:val="ListParagraph"/>
        <w:numPr>
          <w:ilvl w:val="0"/>
          <w:numId w:val="30"/>
        </w:numPr>
      </w:pPr>
      <w:r w:rsidRPr="005F7216">
        <w:t>All medications prescribed by a doctor are safe to use.</w:t>
      </w:r>
    </w:p>
    <w:p w14:paraId="70F70841" w14:textId="77777777" w:rsidR="00CC5752" w:rsidRPr="005F7216" w:rsidRDefault="00CC5752" w:rsidP="005F7216">
      <w:pPr>
        <w:pStyle w:val="ListParagraph"/>
        <w:numPr>
          <w:ilvl w:val="0"/>
          <w:numId w:val="30"/>
        </w:numPr>
      </w:pPr>
      <w:r w:rsidRPr="005F7216">
        <w:t>If I do not use all of the medication prescribed to me by my doctor, I will keep it in case I need it later.</w:t>
      </w:r>
    </w:p>
    <w:p w14:paraId="5004A48B" w14:textId="77777777" w:rsidR="00EF053A" w:rsidRPr="005F7216" w:rsidRDefault="002111F0" w:rsidP="005F7216">
      <w:pPr>
        <w:rPr>
          <w:rFonts w:ascii="Times New Roman" w:hAnsi="Times New Roman"/>
        </w:rPr>
      </w:pPr>
      <w:r w:rsidRPr="005F7216">
        <w:rPr>
          <w:rFonts w:ascii="Times New Roman" w:hAnsi="Times New Roman"/>
        </w:rPr>
        <w:br w:type="page"/>
      </w:r>
    </w:p>
    <w:p w14:paraId="5D294DDF" w14:textId="77777777" w:rsidR="00176339" w:rsidRPr="005F7216" w:rsidRDefault="00176339" w:rsidP="005F7216">
      <w:pPr>
        <w:keepNext/>
        <w:keepLines/>
        <w:outlineLvl w:val="1"/>
        <w:rPr>
          <w:rFonts w:ascii="Times New Roman" w:eastAsia="Times New Roman" w:hAnsi="Times New Roman"/>
          <w:b/>
          <w:smallCaps/>
          <w:sz w:val="28"/>
          <w:szCs w:val="26"/>
        </w:rPr>
      </w:pPr>
      <w:r w:rsidRPr="005F7216">
        <w:rPr>
          <w:rFonts w:ascii="Times New Roman" w:eastAsia="Times New Roman" w:hAnsi="Times New Roman"/>
          <w:b/>
          <w:smallCaps/>
          <w:sz w:val="28"/>
          <w:szCs w:val="26"/>
        </w:rPr>
        <w:t>Table 1. Focus Group Stratification</w:t>
      </w:r>
    </w:p>
    <w:tbl>
      <w:tblPr>
        <w:tblW w:w="8362" w:type="dxa"/>
        <w:jc w:val="center"/>
        <w:tblLayout w:type="fixed"/>
        <w:tblLook w:val="04A0" w:firstRow="1" w:lastRow="0" w:firstColumn="1" w:lastColumn="0" w:noHBand="0" w:noVBand="1"/>
      </w:tblPr>
      <w:tblGrid>
        <w:gridCol w:w="2605"/>
        <w:gridCol w:w="810"/>
        <w:gridCol w:w="810"/>
        <w:gridCol w:w="810"/>
        <w:gridCol w:w="810"/>
        <w:gridCol w:w="810"/>
        <w:gridCol w:w="720"/>
        <w:gridCol w:w="987"/>
      </w:tblGrid>
      <w:tr w:rsidR="00DB55AA" w:rsidRPr="005F7216" w14:paraId="0DDE4FB3" w14:textId="77777777" w:rsidTr="008E1934">
        <w:trPr>
          <w:trHeight w:val="315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149D5B00" w14:textId="77777777" w:rsidR="00DB55AA" w:rsidRPr="005F7216" w:rsidRDefault="00DB55AA" w:rsidP="005F7216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73B8D38E" w14:textId="77777777" w:rsidR="00DB55AA" w:rsidRPr="005F7216" w:rsidRDefault="00DB55AA" w:rsidP="005F7216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5F7216">
              <w:rPr>
                <w:rFonts w:ascii="Times New Roman" w:hAnsi="Times New Roman"/>
                <w:b/>
                <w:color w:val="000000" w:themeColor="text1"/>
                <w:sz w:val="20"/>
              </w:rPr>
              <w:t>FG1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1498F682" w14:textId="77777777" w:rsidR="00DB55AA" w:rsidRPr="005F7216" w:rsidRDefault="00DB55AA" w:rsidP="005F7216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5F7216">
              <w:rPr>
                <w:rFonts w:ascii="Times New Roman" w:hAnsi="Times New Roman"/>
                <w:b/>
                <w:color w:val="000000" w:themeColor="text1"/>
                <w:sz w:val="20"/>
              </w:rPr>
              <w:t>FG2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B359FE2" w14:textId="77777777" w:rsidR="00DB55AA" w:rsidRPr="005F7216" w:rsidRDefault="00DB55AA" w:rsidP="005F7216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5F7216">
              <w:rPr>
                <w:rFonts w:ascii="Times New Roman" w:hAnsi="Times New Roman"/>
                <w:b/>
                <w:color w:val="000000" w:themeColor="text1"/>
                <w:sz w:val="20"/>
              </w:rPr>
              <w:t>FG3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34385F4" w14:textId="77777777" w:rsidR="00DB55AA" w:rsidRPr="005F7216" w:rsidRDefault="00DB55AA" w:rsidP="005F7216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5F7216">
              <w:rPr>
                <w:rFonts w:ascii="Times New Roman" w:hAnsi="Times New Roman"/>
                <w:b/>
                <w:color w:val="000000" w:themeColor="text1"/>
                <w:sz w:val="20"/>
              </w:rPr>
              <w:t>FG4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3076CE37" w14:textId="77777777" w:rsidR="00DB55AA" w:rsidRPr="005F7216" w:rsidRDefault="00DB55AA" w:rsidP="005F7216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5F7216">
              <w:rPr>
                <w:rFonts w:ascii="Times New Roman" w:hAnsi="Times New Roman"/>
                <w:b/>
                <w:color w:val="000000" w:themeColor="text1"/>
                <w:sz w:val="20"/>
              </w:rPr>
              <w:t>FG5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8D1CF06" w14:textId="77777777" w:rsidR="00DB55AA" w:rsidRPr="005F7216" w:rsidRDefault="00DB55AA" w:rsidP="005F7216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5F7216">
              <w:rPr>
                <w:rFonts w:ascii="Times New Roman" w:hAnsi="Times New Roman"/>
                <w:b/>
                <w:color w:val="000000" w:themeColor="text1"/>
                <w:sz w:val="20"/>
              </w:rPr>
              <w:t>FG6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3FFF81E" w14:textId="77777777" w:rsidR="00DB55AA" w:rsidRPr="005F7216" w:rsidRDefault="00DB55AA" w:rsidP="005F7216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</w:p>
        </w:tc>
      </w:tr>
      <w:tr w:rsidR="00DB55AA" w:rsidRPr="005F7216" w14:paraId="25B5DDD4" w14:textId="77777777" w:rsidTr="008E1934">
        <w:trPr>
          <w:trHeight w:val="315"/>
          <w:jc w:val="center"/>
        </w:trPr>
        <w:tc>
          <w:tcPr>
            <w:tcW w:w="2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24A42D5E" w14:textId="77777777" w:rsidR="00DB55AA" w:rsidRPr="005F7216" w:rsidRDefault="00DB55AA" w:rsidP="005F7216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5F7216">
              <w:rPr>
                <w:rFonts w:ascii="Times New Roman" w:hAnsi="Times New Roman"/>
                <w:b/>
                <w:color w:val="000000"/>
                <w:sz w:val="20"/>
              </w:rPr>
              <w:t>Characteristics</w:t>
            </w:r>
          </w:p>
        </w:tc>
        <w:tc>
          <w:tcPr>
            <w:tcW w:w="8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496D307C" w14:textId="77777777" w:rsidR="00DB55AA" w:rsidRPr="005F7216" w:rsidRDefault="00DB55AA" w:rsidP="005F7216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</w:p>
        </w:tc>
        <w:tc>
          <w:tcPr>
            <w:tcW w:w="8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7CE9EDDE" w14:textId="77777777" w:rsidR="00DB55AA" w:rsidRPr="005F7216" w:rsidRDefault="00DB55AA" w:rsidP="005F7216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</w:p>
        </w:tc>
        <w:tc>
          <w:tcPr>
            <w:tcW w:w="8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5576246" w14:textId="77777777" w:rsidR="00DB55AA" w:rsidRPr="005F7216" w:rsidRDefault="00DB55AA" w:rsidP="005F7216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461DE62" w14:textId="77777777" w:rsidR="00DB55AA" w:rsidRPr="005F7216" w:rsidRDefault="00DB55AA" w:rsidP="005F7216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699D5653" w14:textId="77777777" w:rsidR="00DB55AA" w:rsidRPr="005F7216" w:rsidRDefault="00DB55AA" w:rsidP="005F7216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405B0C0" w14:textId="77777777" w:rsidR="00DB55AA" w:rsidRPr="005F7216" w:rsidRDefault="00DB55AA" w:rsidP="005F7216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95AA697" w14:textId="77777777" w:rsidR="00DB55AA" w:rsidRPr="005F7216" w:rsidRDefault="00DB55AA" w:rsidP="005F7216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5F7216">
              <w:rPr>
                <w:rFonts w:ascii="Times New Roman" w:hAnsi="Times New Roman"/>
                <w:b/>
                <w:color w:val="000000" w:themeColor="text1"/>
                <w:sz w:val="20"/>
              </w:rPr>
              <w:t>TOTAL</w:t>
            </w:r>
          </w:p>
        </w:tc>
      </w:tr>
      <w:tr w:rsidR="00AF0ED3" w:rsidRPr="005F7216" w14:paraId="571C0FAB" w14:textId="77777777" w:rsidTr="00223D01">
        <w:trPr>
          <w:trHeight w:val="300"/>
          <w:jc w:val="center"/>
        </w:trPr>
        <w:tc>
          <w:tcPr>
            <w:tcW w:w="83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D0BC1F1" w14:textId="77777777" w:rsidR="00AF0ED3" w:rsidRPr="005F7216" w:rsidRDefault="002E4E45" w:rsidP="005F7216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5F7216">
              <w:rPr>
                <w:rFonts w:ascii="Times New Roman" w:hAnsi="Times New Roman"/>
                <w:b/>
                <w:color w:val="000000"/>
                <w:sz w:val="20"/>
              </w:rPr>
              <w:t xml:space="preserve">Geographic </w:t>
            </w:r>
            <w:r w:rsidR="00AF0ED3" w:rsidRPr="005F7216">
              <w:rPr>
                <w:rFonts w:ascii="Times New Roman" w:hAnsi="Times New Roman"/>
                <w:b/>
                <w:color w:val="000000"/>
                <w:sz w:val="20"/>
              </w:rPr>
              <w:t>Location</w:t>
            </w:r>
          </w:p>
        </w:tc>
      </w:tr>
      <w:tr w:rsidR="00AF0ED3" w:rsidRPr="005F7216" w14:paraId="478A9A76" w14:textId="77777777" w:rsidTr="008E1934">
        <w:trPr>
          <w:trHeight w:val="300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1FA25" w14:textId="77777777" w:rsidR="00AF0ED3" w:rsidRPr="005F7216" w:rsidRDefault="00BF10F4" w:rsidP="005F721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Bedford, NH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65446" w14:textId="77777777" w:rsidR="00AF0ED3" w:rsidRPr="005F7216" w:rsidRDefault="00AF0ED3" w:rsidP="005F721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721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C04C8" w14:textId="77777777" w:rsidR="00AF0ED3" w:rsidRPr="005F7216" w:rsidRDefault="00AF0ED3" w:rsidP="005F721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721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0302C" w14:textId="77777777" w:rsidR="00AF0ED3" w:rsidRPr="005F7216" w:rsidRDefault="00AF0ED3" w:rsidP="005F721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721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4AE5A" w14:textId="77777777" w:rsidR="00AF0ED3" w:rsidRPr="005F7216" w:rsidRDefault="00AF0ED3" w:rsidP="005F721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721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1662B" w14:textId="77777777" w:rsidR="00AF0ED3" w:rsidRPr="005F7216" w:rsidRDefault="00AF0ED3" w:rsidP="005F721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721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977A7" w14:textId="77777777" w:rsidR="00AF0ED3" w:rsidRPr="005F7216" w:rsidRDefault="00AF0ED3" w:rsidP="005F721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721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0416C" w14:textId="77777777" w:rsidR="00AF0ED3" w:rsidRPr="005F7216" w:rsidRDefault="00AF0ED3" w:rsidP="005F721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F7216">
              <w:rPr>
                <w:rFonts w:ascii="Times New Roman" w:hAnsi="Times New Roman"/>
                <w:color w:val="000000"/>
                <w:sz w:val="18"/>
                <w:szCs w:val="18"/>
              </w:rPr>
              <w:t>18</w:t>
            </w:r>
          </w:p>
        </w:tc>
      </w:tr>
      <w:tr w:rsidR="00AF0ED3" w:rsidRPr="005F7216" w14:paraId="2568E644" w14:textId="77777777" w:rsidTr="008E1934">
        <w:trPr>
          <w:trHeight w:val="300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46C9F" w14:textId="77777777" w:rsidR="00AF0ED3" w:rsidRPr="005F7216" w:rsidRDefault="00BF10F4" w:rsidP="005F721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Charlestown, WV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7DBBD" w14:textId="77777777" w:rsidR="00AF0ED3" w:rsidRPr="005F7216" w:rsidRDefault="00AF0ED3" w:rsidP="005F721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721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5C28B" w14:textId="77777777" w:rsidR="00AF0ED3" w:rsidRPr="005F7216" w:rsidRDefault="00AF0ED3" w:rsidP="005F721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721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52303" w14:textId="77777777" w:rsidR="00AF0ED3" w:rsidRPr="005F7216" w:rsidRDefault="00AF0ED3" w:rsidP="005F721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721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D2619" w14:textId="77777777" w:rsidR="00AF0ED3" w:rsidRPr="005F7216" w:rsidRDefault="00AF0ED3" w:rsidP="005F721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721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B5829" w14:textId="77777777" w:rsidR="00AF0ED3" w:rsidRPr="005F7216" w:rsidRDefault="00AF0ED3" w:rsidP="005F721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721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1F6E3" w14:textId="77777777" w:rsidR="00AF0ED3" w:rsidRPr="005F7216" w:rsidRDefault="00AF0ED3" w:rsidP="005F721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721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91BB6" w14:textId="77777777" w:rsidR="00AF0ED3" w:rsidRPr="005F7216" w:rsidRDefault="00AF0ED3" w:rsidP="005F721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F7216">
              <w:rPr>
                <w:rFonts w:ascii="Times New Roman" w:hAnsi="Times New Roman"/>
                <w:color w:val="000000"/>
                <w:sz w:val="18"/>
                <w:szCs w:val="18"/>
              </w:rPr>
              <w:t>18</w:t>
            </w:r>
          </w:p>
        </w:tc>
      </w:tr>
      <w:tr w:rsidR="00AF0ED3" w:rsidRPr="005F7216" w14:paraId="108BAA88" w14:textId="77777777" w:rsidTr="008E1934">
        <w:trPr>
          <w:trHeight w:val="300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68DAD" w14:textId="77777777" w:rsidR="00AF0ED3" w:rsidRPr="005F7216" w:rsidRDefault="00AF0ED3" w:rsidP="005F721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F7216">
              <w:rPr>
                <w:rFonts w:ascii="Times New Roman" w:hAnsi="Times New Roman"/>
                <w:color w:val="000000"/>
                <w:sz w:val="18"/>
                <w:szCs w:val="18"/>
              </w:rPr>
              <w:t>Phoenix, AZ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610EC" w14:textId="77777777" w:rsidR="00AF0ED3" w:rsidRPr="005F7216" w:rsidRDefault="00AF0ED3" w:rsidP="005F721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721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3F6DC" w14:textId="77777777" w:rsidR="00AF0ED3" w:rsidRPr="005F7216" w:rsidRDefault="00AF0ED3" w:rsidP="005F721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721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260EA" w14:textId="77777777" w:rsidR="00AF0ED3" w:rsidRPr="005F7216" w:rsidRDefault="00AF0ED3" w:rsidP="005F721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721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CC8BF" w14:textId="77777777" w:rsidR="00AF0ED3" w:rsidRPr="005F7216" w:rsidRDefault="00AF0ED3" w:rsidP="005F721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721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E3C20" w14:textId="77777777" w:rsidR="00AF0ED3" w:rsidRPr="005F7216" w:rsidRDefault="00AF0ED3" w:rsidP="005F721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721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57150" w14:textId="77777777" w:rsidR="00AF0ED3" w:rsidRPr="005F7216" w:rsidRDefault="00AF0ED3" w:rsidP="005F721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721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8F429" w14:textId="77777777" w:rsidR="00AF0ED3" w:rsidRPr="005F7216" w:rsidRDefault="00AF0ED3" w:rsidP="005F721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F7216">
              <w:rPr>
                <w:rFonts w:ascii="Times New Roman" w:hAnsi="Times New Roman"/>
                <w:color w:val="000000"/>
                <w:sz w:val="18"/>
                <w:szCs w:val="18"/>
              </w:rPr>
              <w:t>18</w:t>
            </w:r>
          </w:p>
        </w:tc>
      </w:tr>
      <w:tr w:rsidR="00AF0ED3" w:rsidRPr="005F7216" w14:paraId="4D7B231D" w14:textId="77777777" w:rsidTr="00223D01">
        <w:trPr>
          <w:trHeight w:val="300"/>
          <w:jc w:val="center"/>
        </w:trPr>
        <w:tc>
          <w:tcPr>
            <w:tcW w:w="83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919CA85" w14:textId="77777777" w:rsidR="00AF0ED3" w:rsidRPr="005F7216" w:rsidRDefault="00AF0ED3" w:rsidP="005F7216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5F7216">
              <w:rPr>
                <w:rFonts w:ascii="Times New Roman" w:hAnsi="Times New Roman"/>
                <w:b/>
                <w:color w:val="000000"/>
                <w:sz w:val="20"/>
              </w:rPr>
              <w:t>Gender</w:t>
            </w:r>
          </w:p>
        </w:tc>
      </w:tr>
      <w:tr w:rsidR="00DB55AA" w:rsidRPr="005F7216" w14:paraId="55ED6CE3" w14:textId="77777777" w:rsidTr="008E1934">
        <w:trPr>
          <w:trHeight w:val="300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EDE5D" w14:textId="77777777" w:rsidR="00DB55AA" w:rsidRPr="005F7216" w:rsidRDefault="00DB55AA" w:rsidP="005F721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721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Female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54C8E" w14:textId="77777777" w:rsidR="00DB55AA" w:rsidRPr="005F7216" w:rsidRDefault="00DB55AA" w:rsidP="005F721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721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6DB51" w14:textId="77777777" w:rsidR="00DB55AA" w:rsidRPr="005F7216" w:rsidRDefault="00DB55AA" w:rsidP="005F721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721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8BCAC" w14:textId="77777777" w:rsidR="00DB55AA" w:rsidRPr="005F7216" w:rsidRDefault="00DB55AA" w:rsidP="005F721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721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ACAE8" w14:textId="77777777" w:rsidR="00DB55AA" w:rsidRPr="005F7216" w:rsidRDefault="00DB55AA" w:rsidP="005F721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721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6F780" w14:textId="77777777" w:rsidR="00DB55AA" w:rsidRPr="005F7216" w:rsidRDefault="00DB55AA" w:rsidP="005F721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721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1E5CF" w14:textId="77777777" w:rsidR="00DB55AA" w:rsidRPr="005F7216" w:rsidRDefault="00DB55AA" w:rsidP="005F721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721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9F6CA" w14:textId="77777777" w:rsidR="00DB55AA" w:rsidRPr="005F7216" w:rsidRDefault="00DB55AA" w:rsidP="005F721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721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27</w:t>
            </w:r>
          </w:p>
        </w:tc>
      </w:tr>
      <w:tr w:rsidR="00DB55AA" w:rsidRPr="005F7216" w14:paraId="197531E0" w14:textId="77777777" w:rsidTr="008E1934">
        <w:trPr>
          <w:trHeight w:val="300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72193" w14:textId="77777777" w:rsidR="00DB55AA" w:rsidRPr="005F7216" w:rsidRDefault="00DB55AA" w:rsidP="005F721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721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Male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FC777" w14:textId="77777777" w:rsidR="00DB55AA" w:rsidRPr="005F7216" w:rsidRDefault="00DB55AA" w:rsidP="005F721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721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3E983" w14:textId="77777777" w:rsidR="00DB55AA" w:rsidRPr="005F7216" w:rsidRDefault="00DB55AA" w:rsidP="005F721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721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212CB" w14:textId="77777777" w:rsidR="00DB55AA" w:rsidRPr="005F7216" w:rsidRDefault="00DB55AA" w:rsidP="005F721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721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7C52C" w14:textId="77777777" w:rsidR="00DB55AA" w:rsidRPr="005F7216" w:rsidRDefault="00DB55AA" w:rsidP="005F721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721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3F124" w14:textId="77777777" w:rsidR="00DB55AA" w:rsidRPr="005F7216" w:rsidRDefault="00DB55AA" w:rsidP="005F721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721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6C8D9" w14:textId="77777777" w:rsidR="00DB55AA" w:rsidRPr="005F7216" w:rsidRDefault="00DB55AA" w:rsidP="005F721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721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3ED59" w14:textId="77777777" w:rsidR="00DB55AA" w:rsidRPr="005F7216" w:rsidRDefault="00DB55AA" w:rsidP="005F721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721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27</w:t>
            </w:r>
          </w:p>
        </w:tc>
      </w:tr>
      <w:tr w:rsidR="00AF0ED3" w:rsidRPr="005F7216" w14:paraId="69ABF4BF" w14:textId="77777777" w:rsidTr="00223D01">
        <w:trPr>
          <w:trHeight w:val="300"/>
          <w:jc w:val="center"/>
        </w:trPr>
        <w:tc>
          <w:tcPr>
            <w:tcW w:w="83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0070DDF" w14:textId="77777777" w:rsidR="00AF0ED3" w:rsidRPr="005F7216" w:rsidRDefault="00AF0ED3" w:rsidP="005F7216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5F7216">
              <w:rPr>
                <w:rFonts w:ascii="Times New Roman" w:hAnsi="Times New Roman"/>
                <w:b/>
                <w:color w:val="000000" w:themeColor="text1"/>
                <w:sz w:val="20"/>
              </w:rPr>
              <w:t>Age</w:t>
            </w:r>
          </w:p>
        </w:tc>
      </w:tr>
      <w:tr w:rsidR="00DB55AA" w:rsidRPr="005F7216" w14:paraId="6AB0B975" w14:textId="77777777" w:rsidTr="008E1934">
        <w:trPr>
          <w:trHeight w:val="300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9258C" w14:textId="77777777" w:rsidR="00DB55AA" w:rsidRPr="005F7216" w:rsidRDefault="00AC5C1C" w:rsidP="005F721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18-20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21D64" w14:textId="77777777" w:rsidR="00DB55AA" w:rsidRPr="005F7216" w:rsidRDefault="00DB55AA" w:rsidP="005F721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721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E3B47" w14:textId="77777777" w:rsidR="00DB55AA" w:rsidRPr="005F7216" w:rsidRDefault="00DB55AA" w:rsidP="005F721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721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4E43D" w14:textId="77777777" w:rsidR="00DB55AA" w:rsidRPr="005F7216" w:rsidRDefault="00DB55AA" w:rsidP="005F721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721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4E303" w14:textId="77777777" w:rsidR="00DB55AA" w:rsidRPr="005F7216" w:rsidRDefault="00DB55AA" w:rsidP="005F721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721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59E51" w14:textId="77777777" w:rsidR="00DB55AA" w:rsidRPr="005F7216" w:rsidRDefault="00DB55AA" w:rsidP="005F721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721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7540E" w14:textId="77777777" w:rsidR="00DB55AA" w:rsidRPr="005F7216" w:rsidRDefault="00DB55AA" w:rsidP="005F721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721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073A1" w14:textId="77777777" w:rsidR="00DB55AA" w:rsidRPr="005F7216" w:rsidRDefault="00DB55AA" w:rsidP="005F721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721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</w:t>
            </w:r>
          </w:p>
        </w:tc>
      </w:tr>
      <w:tr w:rsidR="00DB55AA" w:rsidRPr="005F7216" w14:paraId="6F7A3F4A" w14:textId="77777777" w:rsidTr="008E1934">
        <w:trPr>
          <w:trHeight w:val="300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7B2C5" w14:textId="77777777" w:rsidR="00DB55AA" w:rsidRPr="005F7216" w:rsidRDefault="00AC5C1C" w:rsidP="005F721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21-24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1ED4F" w14:textId="77777777" w:rsidR="00DB55AA" w:rsidRPr="005F7216" w:rsidRDefault="00DB55AA" w:rsidP="005F721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721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9BCF3" w14:textId="77777777" w:rsidR="00DB55AA" w:rsidRPr="005F7216" w:rsidRDefault="00DB55AA" w:rsidP="005F721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721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29A88" w14:textId="77777777" w:rsidR="00DB55AA" w:rsidRPr="005F7216" w:rsidRDefault="00DB55AA" w:rsidP="005F721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721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F2EBE" w14:textId="77777777" w:rsidR="00DB55AA" w:rsidRPr="005F7216" w:rsidRDefault="00DB55AA" w:rsidP="005F721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721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118FA" w14:textId="77777777" w:rsidR="00DB55AA" w:rsidRPr="005F7216" w:rsidRDefault="00DB55AA" w:rsidP="005F721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721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DC4D" w14:textId="77777777" w:rsidR="00DB55AA" w:rsidRPr="005F7216" w:rsidRDefault="00DB55AA" w:rsidP="005F721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721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B59A1" w14:textId="77777777" w:rsidR="00DB55AA" w:rsidRPr="005F7216" w:rsidRDefault="00DB55AA" w:rsidP="005F721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721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</w:t>
            </w:r>
          </w:p>
        </w:tc>
      </w:tr>
      <w:tr w:rsidR="00DB55AA" w:rsidRPr="005F7216" w14:paraId="5DD002F4" w14:textId="77777777" w:rsidTr="008E1934">
        <w:trPr>
          <w:trHeight w:val="300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AF6DD" w14:textId="77777777" w:rsidR="00DB55AA" w:rsidRPr="005F7216" w:rsidRDefault="00B3539D" w:rsidP="00B3539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25</w:t>
            </w:r>
            <w:r w:rsidR="00AC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-29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D5539" w14:textId="77777777" w:rsidR="00DB55AA" w:rsidRPr="005F7216" w:rsidRDefault="00DB55AA" w:rsidP="005F721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721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B5CDA" w14:textId="77777777" w:rsidR="00DB55AA" w:rsidRPr="005F7216" w:rsidRDefault="00DB55AA" w:rsidP="005F721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721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5D550" w14:textId="77777777" w:rsidR="00DB55AA" w:rsidRPr="005F7216" w:rsidRDefault="00DB55AA" w:rsidP="005F721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721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527CB" w14:textId="77777777" w:rsidR="00DB55AA" w:rsidRPr="005F7216" w:rsidRDefault="00DB55AA" w:rsidP="005F721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721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46665" w14:textId="77777777" w:rsidR="00DB55AA" w:rsidRPr="005F7216" w:rsidRDefault="00DB55AA" w:rsidP="005F721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721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90DC1" w14:textId="77777777" w:rsidR="00DB55AA" w:rsidRPr="005F7216" w:rsidRDefault="00DB55AA" w:rsidP="005F721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721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16F85" w14:textId="77777777" w:rsidR="00DB55AA" w:rsidRPr="005F7216" w:rsidRDefault="00DB55AA" w:rsidP="005F721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721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</w:t>
            </w:r>
          </w:p>
        </w:tc>
      </w:tr>
      <w:tr w:rsidR="00DB55AA" w:rsidRPr="005F7216" w14:paraId="3F4059A6" w14:textId="77777777" w:rsidTr="008E1934">
        <w:trPr>
          <w:trHeight w:val="300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E28FB" w14:textId="77777777" w:rsidR="00DB55AA" w:rsidRPr="005F7216" w:rsidRDefault="00AC5C1C" w:rsidP="005F721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30</w:t>
            </w:r>
            <w:r w:rsidR="00DB55AA" w:rsidRPr="005F721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6CC99" w14:textId="77777777" w:rsidR="00DB55AA" w:rsidRPr="005F7216" w:rsidRDefault="00DB55AA" w:rsidP="005F721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721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3D1E3" w14:textId="77777777" w:rsidR="00DB55AA" w:rsidRPr="005F7216" w:rsidRDefault="00DB55AA" w:rsidP="005F721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721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7D62B" w14:textId="77777777" w:rsidR="00DB55AA" w:rsidRPr="005F7216" w:rsidRDefault="00DB55AA" w:rsidP="005F721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721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00E41" w14:textId="77777777" w:rsidR="00DB55AA" w:rsidRPr="005F7216" w:rsidRDefault="00DB55AA" w:rsidP="005F721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721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FBD44" w14:textId="77777777" w:rsidR="00DB55AA" w:rsidRPr="005F7216" w:rsidRDefault="00DB55AA" w:rsidP="005F721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721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C9187" w14:textId="77777777" w:rsidR="00DB55AA" w:rsidRPr="005F7216" w:rsidRDefault="00DB55AA" w:rsidP="005F721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721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7A7E3" w14:textId="77777777" w:rsidR="00DB55AA" w:rsidRPr="005F7216" w:rsidRDefault="00DB55AA" w:rsidP="005F721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721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</w:t>
            </w:r>
          </w:p>
        </w:tc>
      </w:tr>
      <w:tr w:rsidR="00DB55AA" w:rsidRPr="005F7216" w14:paraId="0AF1B167" w14:textId="77777777" w:rsidTr="008E1934">
        <w:trPr>
          <w:trHeight w:val="300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C1943" w14:textId="77777777" w:rsidR="00DB55AA" w:rsidRPr="005F7216" w:rsidRDefault="00AC5C1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35</w:t>
            </w:r>
            <w:r w:rsidR="00DB55AA" w:rsidRPr="005F721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1DEA8" w14:textId="77777777" w:rsidR="00DB55AA" w:rsidRPr="005F7216" w:rsidRDefault="00DB55AA" w:rsidP="005F721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721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7992B" w14:textId="77777777" w:rsidR="00DB55AA" w:rsidRPr="005F7216" w:rsidRDefault="00DB55AA" w:rsidP="005F721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721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BBAB2" w14:textId="77777777" w:rsidR="00DB55AA" w:rsidRPr="005F7216" w:rsidRDefault="00DB55AA" w:rsidP="005F721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721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21B9" w14:textId="77777777" w:rsidR="00DB55AA" w:rsidRPr="005F7216" w:rsidRDefault="00DB55AA" w:rsidP="005F721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721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86EA0" w14:textId="77777777" w:rsidR="00DB55AA" w:rsidRPr="005F7216" w:rsidRDefault="00DB55AA" w:rsidP="005F721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721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8E7B7" w14:textId="77777777" w:rsidR="00DB55AA" w:rsidRPr="005F7216" w:rsidRDefault="00DB55AA" w:rsidP="005F721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721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E070F" w14:textId="77777777" w:rsidR="00DB55AA" w:rsidRPr="005F7216" w:rsidRDefault="00DB55AA" w:rsidP="005F721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721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</w:t>
            </w:r>
          </w:p>
        </w:tc>
      </w:tr>
      <w:tr w:rsidR="00DB55AA" w:rsidRPr="005F7216" w14:paraId="54244305" w14:textId="77777777" w:rsidTr="008E1934">
        <w:trPr>
          <w:trHeight w:val="300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F85EB" w14:textId="77777777" w:rsidR="00DB55AA" w:rsidRPr="005F7216" w:rsidRDefault="00AC5C1C" w:rsidP="005F721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40</w:t>
            </w:r>
            <w:r w:rsidR="00DB55AA" w:rsidRPr="005F721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18FD8" w14:textId="77777777" w:rsidR="00DB55AA" w:rsidRPr="005F7216" w:rsidRDefault="00DB55AA" w:rsidP="005F721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721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81487" w14:textId="77777777" w:rsidR="00DB55AA" w:rsidRPr="005F7216" w:rsidRDefault="00DB55AA" w:rsidP="005F721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721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86EAF" w14:textId="77777777" w:rsidR="00DB55AA" w:rsidRPr="005F7216" w:rsidRDefault="00DB55AA" w:rsidP="005F721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721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B224A" w14:textId="77777777" w:rsidR="00DB55AA" w:rsidRPr="005F7216" w:rsidRDefault="00DB55AA" w:rsidP="005F721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721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F4E52" w14:textId="77777777" w:rsidR="00DB55AA" w:rsidRPr="005F7216" w:rsidRDefault="00DB55AA" w:rsidP="005F721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721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C66AB" w14:textId="77777777" w:rsidR="00DB55AA" w:rsidRPr="005F7216" w:rsidRDefault="00DB55AA" w:rsidP="005F721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721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BA7E1" w14:textId="77777777" w:rsidR="00DB55AA" w:rsidRPr="005F7216" w:rsidRDefault="00DB55AA" w:rsidP="005F721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721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</w:t>
            </w:r>
          </w:p>
        </w:tc>
      </w:tr>
      <w:tr w:rsidR="00AF0ED3" w:rsidRPr="005F7216" w14:paraId="4914F3AC" w14:textId="77777777" w:rsidTr="00223D01">
        <w:trPr>
          <w:trHeight w:val="300"/>
          <w:jc w:val="center"/>
        </w:trPr>
        <w:tc>
          <w:tcPr>
            <w:tcW w:w="83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E2C0052" w14:textId="77777777" w:rsidR="00AF0ED3" w:rsidRPr="005F7216" w:rsidRDefault="00AF0ED3" w:rsidP="005F7216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5F7216">
              <w:rPr>
                <w:rFonts w:ascii="Times New Roman" w:hAnsi="Times New Roman"/>
                <w:b/>
                <w:color w:val="000000" w:themeColor="text1"/>
                <w:sz w:val="20"/>
              </w:rPr>
              <w:t>Race/Ethnicity</w:t>
            </w:r>
          </w:p>
        </w:tc>
      </w:tr>
      <w:tr w:rsidR="00F77BD3" w:rsidRPr="005F7216" w14:paraId="24DEE903" w14:textId="77777777" w:rsidTr="00B3539D">
        <w:trPr>
          <w:trHeight w:val="300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4FBEE" w14:textId="77777777" w:rsidR="00F77BD3" w:rsidRPr="005F7216" w:rsidRDefault="00F77BD3" w:rsidP="005F72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7216">
              <w:rPr>
                <w:rFonts w:ascii="Times New Roman" w:hAnsi="Times New Roman"/>
                <w:sz w:val="18"/>
                <w:szCs w:val="18"/>
              </w:rPr>
              <w:t>American Indian/Native American</w:t>
            </w:r>
          </w:p>
        </w:tc>
        <w:tc>
          <w:tcPr>
            <w:tcW w:w="162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1A942" w14:textId="77777777" w:rsidR="00F77BD3" w:rsidRPr="00F77BD3" w:rsidRDefault="00F77BD3" w:rsidP="00F77B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Hispanic/Latino</w:t>
            </w:r>
          </w:p>
        </w:tc>
        <w:tc>
          <w:tcPr>
            <w:tcW w:w="4137" w:type="dxa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25733F9" w14:textId="77777777" w:rsidR="00F77BD3" w:rsidRDefault="00F77BD3" w:rsidP="00F77BD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721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Attempt a mix per group</w:t>
            </w:r>
          </w:p>
          <w:p w14:paraId="1671BFFC" w14:textId="77777777" w:rsidR="00F77BD3" w:rsidRPr="005F7216" w:rsidRDefault="00F77BD3" w:rsidP="005F721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F77BD3" w:rsidRPr="005F7216" w14:paraId="6564F965" w14:textId="77777777" w:rsidTr="00B3539D">
        <w:trPr>
          <w:trHeight w:val="300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DCFFD" w14:textId="77777777" w:rsidR="00F77BD3" w:rsidRPr="005F7216" w:rsidRDefault="00F77BD3" w:rsidP="00F77B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7216">
              <w:rPr>
                <w:rFonts w:ascii="Times New Roman" w:hAnsi="Times New Roman"/>
                <w:sz w:val="18"/>
                <w:szCs w:val="18"/>
              </w:rPr>
              <w:t>Asian</w:t>
            </w:r>
            <w:r w:rsidR="00CF718A">
              <w:rPr>
                <w:rFonts w:ascii="Times New Roman" w:hAnsi="Times New Roman"/>
                <w:sz w:val="18"/>
                <w:szCs w:val="18"/>
              </w:rPr>
              <w:t>/Pacific Islander</w:t>
            </w:r>
          </w:p>
        </w:tc>
        <w:tc>
          <w:tcPr>
            <w:tcW w:w="162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0E3B8" w14:textId="77777777" w:rsidR="00F77BD3" w:rsidRPr="005F7216" w:rsidRDefault="00F77BD3" w:rsidP="005F721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137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76CD645" w14:textId="77777777" w:rsidR="00F77BD3" w:rsidRPr="005F7216" w:rsidRDefault="00F77BD3" w:rsidP="005F721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F77BD3" w:rsidRPr="005F7216" w14:paraId="34D359A3" w14:textId="77777777" w:rsidTr="00B3539D">
        <w:trPr>
          <w:trHeight w:val="300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079D8" w14:textId="77777777" w:rsidR="00F77BD3" w:rsidRPr="005F7216" w:rsidRDefault="00F77BD3" w:rsidP="005F72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7216">
              <w:rPr>
                <w:rFonts w:ascii="Times New Roman" w:hAnsi="Times New Roman"/>
                <w:sz w:val="18"/>
                <w:szCs w:val="18"/>
              </w:rPr>
              <w:t>Black/African American</w:t>
            </w:r>
          </w:p>
        </w:tc>
        <w:tc>
          <w:tcPr>
            <w:tcW w:w="162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F51BA" w14:textId="77777777" w:rsidR="00F77BD3" w:rsidRPr="005F7216" w:rsidRDefault="00F77BD3" w:rsidP="005F721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137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2BF0298" w14:textId="77777777" w:rsidR="00F77BD3" w:rsidRPr="005F7216" w:rsidRDefault="00F77BD3" w:rsidP="005F721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CF718A" w:rsidRPr="005F7216" w14:paraId="1DF4B2EF" w14:textId="77777777" w:rsidTr="00B3539D">
        <w:trPr>
          <w:trHeight w:val="368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28294" w14:textId="77777777" w:rsidR="00CF718A" w:rsidRPr="005F7216" w:rsidRDefault="00CF718A" w:rsidP="005F72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White</w:t>
            </w:r>
          </w:p>
        </w:tc>
        <w:tc>
          <w:tcPr>
            <w:tcW w:w="162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842BA" w14:textId="77777777" w:rsidR="00CF718A" w:rsidRPr="005F7216" w:rsidRDefault="00CF718A" w:rsidP="005F721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137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024C70B" w14:textId="77777777" w:rsidR="00CF718A" w:rsidRPr="005F7216" w:rsidRDefault="00CF718A" w:rsidP="005F721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CF1F7B" w:rsidRPr="005F7216" w14:paraId="2EB3E82A" w14:textId="77777777" w:rsidTr="00CF1F7B">
        <w:trPr>
          <w:trHeight w:val="300"/>
          <w:jc w:val="center"/>
        </w:trPr>
        <w:tc>
          <w:tcPr>
            <w:tcW w:w="83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F814EAB" w14:textId="77777777" w:rsidR="00CF1F7B" w:rsidRPr="005F7216" w:rsidRDefault="00CF1F7B" w:rsidP="005F7216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5F7216">
              <w:rPr>
                <w:rFonts w:ascii="Times New Roman" w:hAnsi="Times New Roman"/>
                <w:b/>
                <w:color w:val="000000" w:themeColor="text1"/>
                <w:sz w:val="20"/>
              </w:rPr>
              <w:t>Presence of children in the home</w:t>
            </w:r>
          </w:p>
        </w:tc>
      </w:tr>
      <w:tr w:rsidR="002E4E45" w:rsidRPr="005F7216" w14:paraId="5333ACE6" w14:textId="77777777" w:rsidTr="00136CE0">
        <w:trPr>
          <w:trHeight w:val="300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E5844" w14:textId="77777777" w:rsidR="002E4E45" w:rsidRPr="005F7216" w:rsidRDefault="002E4E45" w:rsidP="005F72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7216">
              <w:rPr>
                <w:rFonts w:ascii="Times New Roman" w:hAnsi="Times New Roman"/>
                <w:sz w:val="18"/>
                <w:szCs w:val="18"/>
              </w:rPr>
              <w:t>Yes</w:t>
            </w:r>
          </w:p>
        </w:tc>
        <w:tc>
          <w:tcPr>
            <w:tcW w:w="5757" w:type="dxa"/>
            <w:gridSpan w:val="7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D0DB5" w14:textId="77777777" w:rsidR="002E4E45" w:rsidRPr="005F7216" w:rsidDel="00CF1F7B" w:rsidRDefault="002E4E45" w:rsidP="005F721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721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Attempt a mix per group</w:t>
            </w:r>
          </w:p>
        </w:tc>
      </w:tr>
      <w:tr w:rsidR="002E4E45" w:rsidRPr="005F7216" w14:paraId="3256A929" w14:textId="77777777" w:rsidTr="00136CE0">
        <w:trPr>
          <w:trHeight w:val="300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CCCB9" w14:textId="77777777" w:rsidR="002E4E45" w:rsidRPr="005F7216" w:rsidRDefault="002E4E45" w:rsidP="005F72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7216">
              <w:rPr>
                <w:rFonts w:ascii="Times New Roman" w:hAnsi="Times New Roman"/>
                <w:sz w:val="18"/>
                <w:szCs w:val="18"/>
              </w:rPr>
              <w:t>No</w:t>
            </w:r>
          </w:p>
        </w:tc>
        <w:tc>
          <w:tcPr>
            <w:tcW w:w="5757" w:type="dxa"/>
            <w:gridSpan w:val="7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68E87" w14:textId="77777777" w:rsidR="002E4E45" w:rsidRPr="005F7216" w:rsidDel="00CF1F7B" w:rsidRDefault="002E4E45" w:rsidP="005F721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CF1F7B" w:rsidRPr="005F7216" w14:paraId="5A0BDB0C" w14:textId="77777777" w:rsidTr="00CF1F7B">
        <w:trPr>
          <w:trHeight w:val="300"/>
          <w:jc w:val="center"/>
        </w:trPr>
        <w:tc>
          <w:tcPr>
            <w:tcW w:w="83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1A46036" w14:textId="77777777" w:rsidR="00CF1F7B" w:rsidRPr="005F7216" w:rsidDel="00CF1F7B" w:rsidRDefault="00CF1F7B" w:rsidP="005F7216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5F7216">
              <w:rPr>
                <w:rFonts w:ascii="Times New Roman" w:hAnsi="Times New Roman"/>
                <w:b/>
                <w:color w:val="000000" w:themeColor="text1"/>
                <w:sz w:val="20"/>
              </w:rPr>
              <w:t>Education Level</w:t>
            </w:r>
          </w:p>
        </w:tc>
      </w:tr>
      <w:tr w:rsidR="002E4E45" w:rsidRPr="005F7216" w14:paraId="19A2D4D8" w14:textId="77777777" w:rsidTr="00136CE0">
        <w:trPr>
          <w:trHeight w:val="300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F36A0" w14:textId="77777777" w:rsidR="002E4E45" w:rsidRPr="005F7216" w:rsidRDefault="002E4E45" w:rsidP="005F72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7216">
              <w:rPr>
                <w:rFonts w:ascii="Times New Roman" w:hAnsi="Times New Roman"/>
                <w:sz w:val="18"/>
                <w:szCs w:val="18"/>
              </w:rPr>
              <w:t>Some high school or less</w:t>
            </w:r>
          </w:p>
        </w:tc>
        <w:tc>
          <w:tcPr>
            <w:tcW w:w="5757" w:type="dxa"/>
            <w:gridSpan w:val="7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F54BD" w14:textId="77777777" w:rsidR="002E4E45" w:rsidRPr="005F7216" w:rsidDel="00CF1F7B" w:rsidRDefault="002E4E45" w:rsidP="005F721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721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Attempt a mix per group</w:t>
            </w:r>
          </w:p>
        </w:tc>
      </w:tr>
      <w:tr w:rsidR="002E4E45" w:rsidRPr="005F7216" w14:paraId="2952A072" w14:textId="77777777" w:rsidTr="00136CE0">
        <w:trPr>
          <w:trHeight w:val="300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C1174" w14:textId="77777777" w:rsidR="002E4E45" w:rsidRPr="005F7216" w:rsidRDefault="002E4E45" w:rsidP="005F72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7216">
              <w:rPr>
                <w:rFonts w:ascii="Times New Roman" w:hAnsi="Times New Roman"/>
                <w:sz w:val="18"/>
                <w:szCs w:val="18"/>
              </w:rPr>
              <w:t>High school or equivalent</w:t>
            </w:r>
          </w:p>
        </w:tc>
        <w:tc>
          <w:tcPr>
            <w:tcW w:w="5757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63E59" w14:textId="77777777" w:rsidR="002E4E45" w:rsidRPr="005F7216" w:rsidDel="00CF1F7B" w:rsidRDefault="002E4E45" w:rsidP="005F721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2E4E45" w:rsidRPr="005F7216" w14:paraId="3CEE4FA8" w14:textId="77777777" w:rsidTr="00136CE0">
        <w:trPr>
          <w:trHeight w:val="300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1ED29" w14:textId="77777777" w:rsidR="002E4E45" w:rsidRPr="005F7216" w:rsidRDefault="002E4E45" w:rsidP="005F72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7216">
              <w:rPr>
                <w:rFonts w:ascii="Times New Roman" w:hAnsi="Times New Roman"/>
                <w:sz w:val="18"/>
                <w:szCs w:val="18"/>
              </w:rPr>
              <w:t>Some college but no degree</w:t>
            </w:r>
          </w:p>
        </w:tc>
        <w:tc>
          <w:tcPr>
            <w:tcW w:w="5757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41D21" w14:textId="77777777" w:rsidR="002E4E45" w:rsidRPr="005F7216" w:rsidDel="00CF1F7B" w:rsidRDefault="002E4E45" w:rsidP="005F721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2E4E45" w:rsidRPr="005F7216" w14:paraId="3044E5C0" w14:textId="77777777" w:rsidTr="00136CE0">
        <w:trPr>
          <w:trHeight w:val="300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2C39D" w14:textId="77777777" w:rsidR="002E4E45" w:rsidRPr="005F7216" w:rsidRDefault="002E4E45" w:rsidP="005F72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7216">
              <w:rPr>
                <w:rFonts w:ascii="Times New Roman" w:hAnsi="Times New Roman"/>
                <w:sz w:val="18"/>
                <w:szCs w:val="18"/>
              </w:rPr>
              <w:t>Associate’s degree/ Trade school degree</w:t>
            </w:r>
          </w:p>
        </w:tc>
        <w:tc>
          <w:tcPr>
            <w:tcW w:w="5757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720DF" w14:textId="77777777" w:rsidR="002E4E45" w:rsidRPr="005F7216" w:rsidDel="00CF1F7B" w:rsidRDefault="002E4E45" w:rsidP="005F721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2E4E45" w:rsidRPr="005F7216" w14:paraId="1991C64B" w14:textId="77777777" w:rsidTr="00136CE0">
        <w:trPr>
          <w:trHeight w:val="300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ECF50" w14:textId="77777777" w:rsidR="002E4E45" w:rsidRPr="005F7216" w:rsidRDefault="002E4E45" w:rsidP="005F72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7216">
              <w:rPr>
                <w:rFonts w:ascii="Times New Roman" w:hAnsi="Times New Roman"/>
                <w:sz w:val="18"/>
                <w:szCs w:val="18"/>
              </w:rPr>
              <w:t>Bachelor’s degree</w:t>
            </w:r>
          </w:p>
        </w:tc>
        <w:tc>
          <w:tcPr>
            <w:tcW w:w="5757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424BA" w14:textId="77777777" w:rsidR="002E4E45" w:rsidRPr="005F7216" w:rsidDel="00CF1F7B" w:rsidRDefault="002E4E45" w:rsidP="005F7216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E4E45" w:rsidRPr="005F7216" w14:paraId="3EB98363" w14:textId="77777777" w:rsidTr="00136CE0">
        <w:trPr>
          <w:trHeight w:val="300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0F31B" w14:textId="77777777" w:rsidR="002E4E45" w:rsidRPr="005F7216" w:rsidRDefault="002E4E45" w:rsidP="005F72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7216">
              <w:rPr>
                <w:rFonts w:ascii="Times New Roman" w:hAnsi="Times New Roman"/>
                <w:sz w:val="18"/>
                <w:szCs w:val="18"/>
              </w:rPr>
              <w:t>Graduate degree</w:t>
            </w:r>
          </w:p>
        </w:tc>
        <w:tc>
          <w:tcPr>
            <w:tcW w:w="5757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B0DB3" w14:textId="77777777" w:rsidR="002E4E45" w:rsidRPr="005F7216" w:rsidDel="00CF1F7B" w:rsidRDefault="002E4E45" w:rsidP="005F7216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E4E45" w:rsidRPr="005F7216" w14:paraId="471582B7" w14:textId="77777777" w:rsidTr="00136CE0">
        <w:trPr>
          <w:trHeight w:val="300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25470" w14:textId="77777777" w:rsidR="002E4E45" w:rsidRPr="005F7216" w:rsidRDefault="002E4E45" w:rsidP="005F72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7216">
              <w:rPr>
                <w:rFonts w:ascii="Times New Roman" w:hAnsi="Times New Roman"/>
                <w:sz w:val="18"/>
                <w:szCs w:val="18"/>
              </w:rPr>
              <w:t>Doctorate degree</w:t>
            </w:r>
          </w:p>
        </w:tc>
        <w:tc>
          <w:tcPr>
            <w:tcW w:w="5757" w:type="dxa"/>
            <w:gridSpan w:val="7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E46F9" w14:textId="77777777" w:rsidR="002E4E45" w:rsidRPr="005F7216" w:rsidDel="00CF1F7B" w:rsidRDefault="002E4E45" w:rsidP="005F7216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542386" w:rsidRPr="005F7216" w14:paraId="24B61C09" w14:textId="77777777" w:rsidTr="00542386">
        <w:trPr>
          <w:trHeight w:val="300"/>
          <w:jc w:val="center"/>
        </w:trPr>
        <w:tc>
          <w:tcPr>
            <w:tcW w:w="83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F449288" w14:textId="77777777" w:rsidR="00542386" w:rsidRPr="005F7216" w:rsidDel="00CF1F7B" w:rsidRDefault="00542386" w:rsidP="005F7216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5F7216">
              <w:rPr>
                <w:rFonts w:ascii="Times New Roman" w:hAnsi="Times New Roman"/>
                <w:b/>
                <w:sz w:val="20"/>
              </w:rPr>
              <w:t>Marital Status</w:t>
            </w:r>
          </w:p>
        </w:tc>
      </w:tr>
      <w:tr w:rsidR="00542386" w:rsidRPr="005F7216" w14:paraId="64CE7E62" w14:textId="77777777" w:rsidTr="009C1B3F">
        <w:trPr>
          <w:trHeight w:val="300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E5AAF" w14:textId="77777777" w:rsidR="00542386" w:rsidRPr="005F7216" w:rsidRDefault="00542386" w:rsidP="005F72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7216">
              <w:rPr>
                <w:rFonts w:ascii="Times New Roman" w:hAnsi="Times New Roman"/>
                <w:sz w:val="18"/>
                <w:szCs w:val="18"/>
              </w:rPr>
              <w:t>Married</w:t>
            </w:r>
          </w:p>
        </w:tc>
        <w:tc>
          <w:tcPr>
            <w:tcW w:w="5757" w:type="dxa"/>
            <w:gridSpan w:val="7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9EE7A" w14:textId="77777777" w:rsidR="00542386" w:rsidRPr="005F7216" w:rsidDel="00CF1F7B" w:rsidRDefault="00542386" w:rsidP="005F721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721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Attempt a mix per group</w:t>
            </w:r>
          </w:p>
        </w:tc>
      </w:tr>
      <w:tr w:rsidR="00542386" w:rsidRPr="005F7216" w14:paraId="1C5576A7" w14:textId="77777777" w:rsidTr="009C1B3F">
        <w:trPr>
          <w:trHeight w:val="300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35B0E" w14:textId="77777777" w:rsidR="00542386" w:rsidRPr="005F7216" w:rsidRDefault="00542386" w:rsidP="005F72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7216">
              <w:rPr>
                <w:rFonts w:ascii="Times New Roman" w:hAnsi="Times New Roman"/>
                <w:sz w:val="18"/>
                <w:szCs w:val="18"/>
              </w:rPr>
              <w:t>Living with partner/significant other</w:t>
            </w:r>
          </w:p>
        </w:tc>
        <w:tc>
          <w:tcPr>
            <w:tcW w:w="5757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8FFAE" w14:textId="77777777" w:rsidR="00542386" w:rsidRPr="005F7216" w:rsidDel="00CF1F7B" w:rsidRDefault="00542386" w:rsidP="005F7216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542386" w:rsidRPr="005F7216" w14:paraId="350BFF1E" w14:textId="77777777" w:rsidTr="009C1B3F">
        <w:trPr>
          <w:trHeight w:val="300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5A03D" w14:textId="77777777" w:rsidR="00542386" w:rsidRPr="005F7216" w:rsidRDefault="00542386" w:rsidP="005F72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7216">
              <w:rPr>
                <w:rFonts w:ascii="Times New Roman" w:hAnsi="Times New Roman"/>
                <w:sz w:val="18"/>
                <w:szCs w:val="18"/>
              </w:rPr>
              <w:t>Single, never married</w:t>
            </w:r>
          </w:p>
        </w:tc>
        <w:tc>
          <w:tcPr>
            <w:tcW w:w="5757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10725" w14:textId="77777777" w:rsidR="00542386" w:rsidRPr="005F7216" w:rsidDel="00CF1F7B" w:rsidRDefault="00542386" w:rsidP="005F7216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542386" w:rsidRPr="005F7216" w14:paraId="19C59F0C" w14:textId="77777777" w:rsidTr="009C1B3F">
        <w:trPr>
          <w:trHeight w:val="300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6F24C" w14:textId="77777777" w:rsidR="00542386" w:rsidRPr="005F7216" w:rsidRDefault="00542386" w:rsidP="005F72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7216">
              <w:rPr>
                <w:rFonts w:ascii="Times New Roman" w:hAnsi="Times New Roman"/>
                <w:sz w:val="18"/>
                <w:szCs w:val="18"/>
              </w:rPr>
              <w:t>Separated or divorced</w:t>
            </w:r>
          </w:p>
        </w:tc>
        <w:tc>
          <w:tcPr>
            <w:tcW w:w="5757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A23A1" w14:textId="77777777" w:rsidR="00542386" w:rsidRPr="005F7216" w:rsidDel="00CF1F7B" w:rsidRDefault="00542386" w:rsidP="005F7216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542386" w:rsidRPr="005F7216" w14:paraId="3D12E0C4" w14:textId="77777777" w:rsidTr="00136CE0">
        <w:trPr>
          <w:trHeight w:val="300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354BE" w14:textId="77777777" w:rsidR="00542386" w:rsidRPr="005F7216" w:rsidRDefault="00542386" w:rsidP="005F72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7216">
              <w:rPr>
                <w:rFonts w:ascii="Times New Roman" w:hAnsi="Times New Roman"/>
                <w:sz w:val="18"/>
                <w:szCs w:val="18"/>
              </w:rPr>
              <w:t>Widowed</w:t>
            </w:r>
          </w:p>
        </w:tc>
        <w:tc>
          <w:tcPr>
            <w:tcW w:w="5757" w:type="dxa"/>
            <w:gridSpan w:val="7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6DE81" w14:textId="77777777" w:rsidR="00542386" w:rsidRPr="005F7216" w:rsidDel="00CF1F7B" w:rsidRDefault="00542386" w:rsidP="005F7216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8E1934" w:rsidRPr="005F7216" w14:paraId="413B0A99" w14:textId="77777777" w:rsidTr="00136CE0">
        <w:trPr>
          <w:trHeight w:val="300"/>
          <w:jc w:val="center"/>
        </w:trPr>
        <w:tc>
          <w:tcPr>
            <w:tcW w:w="83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8459A3E" w14:textId="77777777" w:rsidR="008E1934" w:rsidRPr="005F7216" w:rsidDel="00CF1F7B" w:rsidRDefault="008E1934" w:rsidP="005F7216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5F7216">
              <w:rPr>
                <w:rFonts w:ascii="Times New Roman" w:hAnsi="Times New Roman"/>
                <w:b/>
                <w:color w:val="000000" w:themeColor="text1"/>
                <w:sz w:val="20"/>
              </w:rPr>
              <w:t>Employment Status</w:t>
            </w:r>
          </w:p>
        </w:tc>
      </w:tr>
      <w:tr w:rsidR="002E4E45" w:rsidRPr="005F7216" w14:paraId="0AA72396" w14:textId="77777777" w:rsidTr="00CE1110">
        <w:trPr>
          <w:trHeight w:val="300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273C4" w14:textId="77777777" w:rsidR="002E4E45" w:rsidRPr="005F7216" w:rsidRDefault="002E4E45" w:rsidP="005F72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7216">
              <w:rPr>
                <w:rFonts w:ascii="Times New Roman" w:hAnsi="Times New Roman"/>
                <w:sz w:val="18"/>
                <w:szCs w:val="18"/>
              </w:rPr>
              <w:t>Employed full-time</w:t>
            </w:r>
          </w:p>
        </w:tc>
        <w:tc>
          <w:tcPr>
            <w:tcW w:w="5757" w:type="dxa"/>
            <w:gridSpan w:val="7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FD410" w14:textId="77777777" w:rsidR="002E4E45" w:rsidRPr="005F7216" w:rsidDel="00CF1F7B" w:rsidRDefault="002E4E45" w:rsidP="005F7216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5F721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Attempt a mix per group</w:t>
            </w:r>
          </w:p>
        </w:tc>
      </w:tr>
      <w:tr w:rsidR="002E4E45" w:rsidRPr="005F7216" w14:paraId="4B5AEF14" w14:textId="77777777" w:rsidTr="00CE1110">
        <w:trPr>
          <w:trHeight w:val="300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CE6B1" w14:textId="77777777" w:rsidR="002E4E45" w:rsidRPr="005F7216" w:rsidRDefault="002E4E45" w:rsidP="005F72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7216">
              <w:rPr>
                <w:rFonts w:ascii="Times New Roman" w:hAnsi="Times New Roman"/>
                <w:sz w:val="18"/>
                <w:szCs w:val="18"/>
              </w:rPr>
              <w:t>Employed part-time</w:t>
            </w:r>
          </w:p>
        </w:tc>
        <w:tc>
          <w:tcPr>
            <w:tcW w:w="5757" w:type="dxa"/>
            <w:gridSpan w:val="7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AECCB" w14:textId="77777777" w:rsidR="002E4E45" w:rsidRPr="005F7216" w:rsidDel="00CF1F7B" w:rsidRDefault="002E4E45" w:rsidP="005F7216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E4E45" w:rsidRPr="005F7216" w14:paraId="1032119A" w14:textId="77777777" w:rsidTr="00CE1110">
        <w:trPr>
          <w:trHeight w:val="300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2A91B" w14:textId="77777777" w:rsidR="002E4E45" w:rsidRPr="005F7216" w:rsidRDefault="002E4E45" w:rsidP="005F72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7216">
              <w:rPr>
                <w:rFonts w:ascii="Times New Roman" w:hAnsi="Times New Roman"/>
                <w:sz w:val="18"/>
                <w:szCs w:val="18"/>
              </w:rPr>
              <w:t>Self-employed</w:t>
            </w:r>
          </w:p>
        </w:tc>
        <w:tc>
          <w:tcPr>
            <w:tcW w:w="5757" w:type="dxa"/>
            <w:gridSpan w:val="7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E5EA7" w14:textId="77777777" w:rsidR="002E4E45" w:rsidRPr="005F7216" w:rsidDel="00CF1F7B" w:rsidRDefault="002E4E45" w:rsidP="005F7216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E4E45" w:rsidRPr="005F7216" w14:paraId="19814A3A" w14:textId="77777777" w:rsidTr="00CE1110">
        <w:trPr>
          <w:trHeight w:val="300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9E7C1" w14:textId="77777777" w:rsidR="002E4E45" w:rsidRPr="005F7216" w:rsidRDefault="002E4E45" w:rsidP="005F72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7216">
              <w:rPr>
                <w:rFonts w:ascii="Times New Roman" w:hAnsi="Times New Roman"/>
                <w:sz w:val="18"/>
                <w:szCs w:val="18"/>
              </w:rPr>
              <w:t>Student</w:t>
            </w:r>
          </w:p>
        </w:tc>
        <w:tc>
          <w:tcPr>
            <w:tcW w:w="5757" w:type="dxa"/>
            <w:gridSpan w:val="7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CDAC4" w14:textId="77777777" w:rsidR="002E4E45" w:rsidRPr="005F7216" w:rsidDel="00CF1F7B" w:rsidRDefault="002E4E45" w:rsidP="005F7216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E4E45" w:rsidRPr="005F7216" w14:paraId="0AD4B202" w14:textId="77777777" w:rsidTr="00CE1110">
        <w:trPr>
          <w:trHeight w:val="300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94F51" w14:textId="77777777" w:rsidR="002E4E45" w:rsidRPr="005F7216" w:rsidRDefault="002E4E45" w:rsidP="005F72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7216">
              <w:rPr>
                <w:rFonts w:ascii="Times New Roman" w:hAnsi="Times New Roman"/>
                <w:sz w:val="18"/>
                <w:szCs w:val="18"/>
              </w:rPr>
              <w:t>Retired</w:t>
            </w:r>
          </w:p>
        </w:tc>
        <w:tc>
          <w:tcPr>
            <w:tcW w:w="5757" w:type="dxa"/>
            <w:gridSpan w:val="7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48B66" w14:textId="77777777" w:rsidR="002E4E45" w:rsidRPr="005F7216" w:rsidDel="00CF1F7B" w:rsidRDefault="002E4E45" w:rsidP="005F7216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E4E45" w:rsidRPr="005F7216" w14:paraId="1BA5A8AC" w14:textId="77777777" w:rsidTr="00CE1110">
        <w:trPr>
          <w:trHeight w:val="300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DA410" w14:textId="77777777" w:rsidR="002E4E45" w:rsidRPr="005F7216" w:rsidRDefault="002E4E45" w:rsidP="005F72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7216">
              <w:rPr>
                <w:rFonts w:ascii="Times New Roman" w:hAnsi="Times New Roman"/>
                <w:sz w:val="18"/>
                <w:szCs w:val="18"/>
              </w:rPr>
              <w:t>Not employed/ Homemaker</w:t>
            </w:r>
          </w:p>
        </w:tc>
        <w:tc>
          <w:tcPr>
            <w:tcW w:w="5757" w:type="dxa"/>
            <w:gridSpan w:val="7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BA92B" w14:textId="77777777" w:rsidR="002E4E45" w:rsidRPr="005F7216" w:rsidDel="00CF1F7B" w:rsidRDefault="002E4E45" w:rsidP="005F7216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8E1934" w:rsidRPr="005F7216" w14:paraId="07A232E6" w14:textId="77777777" w:rsidTr="00136CE0">
        <w:trPr>
          <w:trHeight w:val="300"/>
          <w:jc w:val="center"/>
        </w:trPr>
        <w:tc>
          <w:tcPr>
            <w:tcW w:w="83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D447DFD" w14:textId="77777777" w:rsidR="008E1934" w:rsidRPr="005F7216" w:rsidDel="00CF1F7B" w:rsidRDefault="008E1934" w:rsidP="005F7216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5F7216">
              <w:rPr>
                <w:rFonts w:ascii="Times New Roman" w:hAnsi="Times New Roman"/>
                <w:b/>
                <w:sz w:val="20"/>
              </w:rPr>
              <w:t>Caretaker Status</w:t>
            </w:r>
          </w:p>
        </w:tc>
      </w:tr>
      <w:tr w:rsidR="002E4E45" w:rsidRPr="005F7216" w14:paraId="1FFFCC0E" w14:textId="77777777" w:rsidTr="00136CE0">
        <w:trPr>
          <w:trHeight w:val="300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748D0" w14:textId="77777777" w:rsidR="002E4E45" w:rsidRPr="005F7216" w:rsidRDefault="002E4E45" w:rsidP="005F72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7216">
              <w:rPr>
                <w:rFonts w:ascii="Times New Roman" w:hAnsi="Times New Roman"/>
                <w:sz w:val="18"/>
                <w:szCs w:val="18"/>
              </w:rPr>
              <w:t>Yes</w:t>
            </w:r>
          </w:p>
        </w:tc>
        <w:tc>
          <w:tcPr>
            <w:tcW w:w="5757" w:type="dxa"/>
            <w:gridSpan w:val="7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15AAA" w14:textId="77777777" w:rsidR="002E4E45" w:rsidRPr="005F7216" w:rsidDel="00CF1F7B" w:rsidRDefault="002E4E45" w:rsidP="005F721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721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Attempt a mix per group</w:t>
            </w:r>
          </w:p>
        </w:tc>
      </w:tr>
      <w:tr w:rsidR="002E4E45" w:rsidRPr="005F7216" w14:paraId="5EB743DD" w14:textId="77777777" w:rsidTr="00136CE0">
        <w:trPr>
          <w:trHeight w:val="300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3F394" w14:textId="77777777" w:rsidR="002E4E45" w:rsidRPr="005F7216" w:rsidRDefault="002E4E45" w:rsidP="005F72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7216">
              <w:rPr>
                <w:rFonts w:ascii="Times New Roman" w:hAnsi="Times New Roman"/>
                <w:sz w:val="18"/>
                <w:szCs w:val="18"/>
              </w:rPr>
              <w:t>No</w:t>
            </w:r>
          </w:p>
        </w:tc>
        <w:tc>
          <w:tcPr>
            <w:tcW w:w="5757" w:type="dxa"/>
            <w:gridSpan w:val="7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43AF9" w14:textId="77777777" w:rsidR="002E4E45" w:rsidRPr="005F7216" w:rsidDel="00CF1F7B" w:rsidRDefault="002E4E45" w:rsidP="005F7216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8E1934" w:rsidRPr="005F7216" w14:paraId="75B2C780" w14:textId="77777777" w:rsidTr="00136CE0">
        <w:trPr>
          <w:trHeight w:val="300"/>
          <w:jc w:val="center"/>
        </w:trPr>
        <w:tc>
          <w:tcPr>
            <w:tcW w:w="83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7B35438" w14:textId="77777777" w:rsidR="008E1934" w:rsidRPr="005F7216" w:rsidDel="00CF1F7B" w:rsidRDefault="008E1934" w:rsidP="005F7216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5F7216">
              <w:rPr>
                <w:rFonts w:ascii="Times New Roman" w:hAnsi="Times New Roman"/>
                <w:b/>
                <w:sz w:val="20"/>
              </w:rPr>
              <w:t>Income Level</w:t>
            </w:r>
          </w:p>
        </w:tc>
      </w:tr>
      <w:tr w:rsidR="002E4E45" w:rsidRPr="005F7216" w14:paraId="7549DCC8" w14:textId="77777777" w:rsidTr="00136CE0">
        <w:trPr>
          <w:trHeight w:val="300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C6D90" w14:textId="77777777" w:rsidR="002E4E45" w:rsidRPr="005F7216" w:rsidRDefault="002E4E45" w:rsidP="005F72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7216">
              <w:rPr>
                <w:rFonts w:ascii="Times New Roman" w:hAnsi="Times New Roman"/>
                <w:sz w:val="18"/>
                <w:szCs w:val="18"/>
              </w:rPr>
              <w:t>Below $25,000</w:t>
            </w:r>
          </w:p>
        </w:tc>
        <w:tc>
          <w:tcPr>
            <w:tcW w:w="5757" w:type="dxa"/>
            <w:gridSpan w:val="7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41517" w14:textId="77777777" w:rsidR="002E4E45" w:rsidRPr="005F7216" w:rsidDel="00CF1F7B" w:rsidRDefault="002E4E45" w:rsidP="005F721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F721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Attempt a mix per group</w:t>
            </w:r>
          </w:p>
        </w:tc>
      </w:tr>
      <w:tr w:rsidR="002E4E45" w:rsidRPr="005F7216" w14:paraId="67DE310A" w14:textId="77777777" w:rsidTr="00136CE0">
        <w:trPr>
          <w:trHeight w:val="300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7E529" w14:textId="77777777" w:rsidR="002E4E45" w:rsidRPr="005F7216" w:rsidRDefault="002E4E45" w:rsidP="005F72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7216">
              <w:rPr>
                <w:rFonts w:ascii="Times New Roman" w:hAnsi="Times New Roman"/>
                <w:sz w:val="18"/>
                <w:szCs w:val="18"/>
              </w:rPr>
              <w:t>Between $25,000-50,000</w:t>
            </w:r>
          </w:p>
        </w:tc>
        <w:tc>
          <w:tcPr>
            <w:tcW w:w="5757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F1D27" w14:textId="77777777" w:rsidR="002E4E45" w:rsidRPr="005F7216" w:rsidDel="00CF1F7B" w:rsidRDefault="002E4E45" w:rsidP="005F7216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E4E45" w:rsidRPr="005F7216" w14:paraId="7F9E47AB" w14:textId="77777777" w:rsidTr="00136CE0">
        <w:trPr>
          <w:trHeight w:val="300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C3E99" w14:textId="77777777" w:rsidR="002E4E45" w:rsidRPr="005F7216" w:rsidRDefault="002E4E45" w:rsidP="005F72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7216">
              <w:rPr>
                <w:rFonts w:ascii="Times New Roman" w:hAnsi="Times New Roman"/>
                <w:sz w:val="18"/>
                <w:szCs w:val="18"/>
              </w:rPr>
              <w:t>Between $50,000-75,000</w:t>
            </w:r>
          </w:p>
        </w:tc>
        <w:tc>
          <w:tcPr>
            <w:tcW w:w="5757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A57FD" w14:textId="77777777" w:rsidR="002E4E45" w:rsidRPr="005F7216" w:rsidDel="00CF1F7B" w:rsidRDefault="002E4E45" w:rsidP="005F7216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E4E45" w:rsidRPr="005F7216" w14:paraId="2EC056B7" w14:textId="77777777" w:rsidTr="00136CE0">
        <w:trPr>
          <w:trHeight w:val="300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06540" w14:textId="77777777" w:rsidR="002E4E45" w:rsidRPr="005F7216" w:rsidRDefault="002E4E45" w:rsidP="005F72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7216">
              <w:rPr>
                <w:rFonts w:ascii="Times New Roman" w:hAnsi="Times New Roman"/>
                <w:sz w:val="18"/>
                <w:szCs w:val="18"/>
              </w:rPr>
              <w:t>Between $75,000-100,000</w:t>
            </w:r>
          </w:p>
        </w:tc>
        <w:tc>
          <w:tcPr>
            <w:tcW w:w="5757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94B73" w14:textId="77777777" w:rsidR="002E4E45" w:rsidRPr="005F7216" w:rsidDel="00CF1F7B" w:rsidRDefault="002E4E45" w:rsidP="005F7216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E4E45" w:rsidRPr="005F7216" w14:paraId="049D185E" w14:textId="77777777" w:rsidTr="00136CE0">
        <w:trPr>
          <w:trHeight w:val="300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B7F74" w14:textId="77777777" w:rsidR="002E4E45" w:rsidRPr="005F7216" w:rsidRDefault="002E4E45" w:rsidP="005F72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7216">
              <w:rPr>
                <w:rFonts w:ascii="Times New Roman" w:hAnsi="Times New Roman"/>
                <w:sz w:val="18"/>
                <w:szCs w:val="18"/>
              </w:rPr>
              <w:t>More than $100,000</w:t>
            </w:r>
          </w:p>
        </w:tc>
        <w:tc>
          <w:tcPr>
            <w:tcW w:w="5757" w:type="dxa"/>
            <w:gridSpan w:val="7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537DE" w14:textId="77777777" w:rsidR="002E4E45" w:rsidRPr="005F7216" w:rsidDel="00CF1F7B" w:rsidRDefault="002E4E45" w:rsidP="005F7216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</w:tbl>
    <w:p w14:paraId="19BC8406" w14:textId="77777777" w:rsidR="00547B03" w:rsidRPr="005F7216" w:rsidRDefault="00547B03" w:rsidP="005F7216">
      <w:pPr>
        <w:rPr>
          <w:rFonts w:ascii="Times New Roman" w:hAnsi="Times New Roman"/>
        </w:rPr>
      </w:pPr>
    </w:p>
    <w:p w14:paraId="7021A4A8" w14:textId="77777777" w:rsidR="00E57D2B" w:rsidRPr="005F7216" w:rsidRDefault="00CB46CE" w:rsidP="005F7216">
      <w:pPr>
        <w:pBdr>
          <w:top w:val="single" w:sz="4" w:space="1" w:color="auto"/>
          <w:bottom w:val="single" w:sz="4" w:space="1" w:color="auto"/>
        </w:pBdr>
        <w:tabs>
          <w:tab w:val="left" w:pos="720"/>
        </w:tabs>
        <w:jc w:val="center"/>
        <w:rPr>
          <w:rFonts w:ascii="Times New Roman" w:hAnsi="Times New Roman"/>
          <w:b/>
          <w:smallCaps/>
          <w:sz w:val="28"/>
          <w:szCs w:val="28"/>
        </w:rPr>
      </w:pPr>
      <w:r w:rsidRPr="005F7216">
        <w:rPr>
          <w:rFonts w:ascii="Times New Roman" w:hAnsi="Times New Roman"/>
          <w:b/>
          <w:bCs/>
        </w:rPr>
        <w:br w:type="page"/>
      </w:r>
      <w:r w:rsidR="00136CE0" w:rsidRPr="005F7216">
        <w:rPr>
          <w:rFonts w:ascii="Times New Roman" w:hAnsi="Times New Roman"/>
          <w:b/>
          <w:smallCaps/>
          <w:sz w:val="28"/>
          <w:szCs w:val="28"/>
        </w:rPr>
        <w:t>Opioid Public</w:t>
      </w:r>
      <w:r w:rsidR="00E57D2B" w:rsidRPr="005F7216">
        <w:rPr>
          <w:rFonts w:ascii="Times New Roman" w:hAnsi="Times New Roman"/>
          <w:b/>
          <w:smallCaps/>
          <w:sz w:val="28"/>
          <w:szCs w:val="28"/>
        </w:rPr>
        <w:t xml:space="preserve"> Education Program </w:t>
      </w:r>
    </w:p>
    <w:p w14:paraId="55B6B000" w14:textId="77777777" w:rsidR="00136CE0" w:rsidRPr="005F7216" w:rsidRDefault="00136CE0" w:rsidP="005F7216">
      <w:pPr>
        <w:pBdr>
          <w:top w:val="single" w:sz="4" w:space="1" w:color="auto"/>
          <w:bottom w:val="single" w:sz="4" w:space="1" w:color="auto"/>
        </w:pBdr>
        <w:tabs>
          <w:tab w:val="left" w:pos="720"/>
        </w:tabs>
        <w:jc w:val="center"/>
        <w:rPr>
          <w:rFonts w:ascii="Times New Roman" w:hAnsi="Times New Roman"/>
          <w:b/>
          <w:smallCaps/>
          <w:sz w:val="28"/>
          <w:szCs w:val="28"/>
        </w:rPr>
      </w:pPr>
      <w:r w:rsidRPr="005F7216">
        <w:rPr>
          <w:rFonts w:ascii="Times New Roman" w:hAnsi="Times New Roman"/>
          <w:b/>
          <w:smallCaps/>
          <w:sz w:val="28"/>
          <w:szCs w:val="28"/>
        </w:rPr>
        <w:t>Recruitment Screener</w:t>
      </w:r>
    </w:p>
    <w:p w14:paraId="5C8ACA4A" w14:textId="77777777" w:rsidR="00136CE0" w:rsidRPr="005F7216" w:rsidRDefault="00BF10F4" w:rsidP="005F7216">
      <w:pPr>
        <w:pBdr>
          <w:top w:val="single" w:sz="4" w:space="1" w:color="auto"/>
          <w:bottom w:val="single" w:sz="4" w:space="1" w:color="auto"/>
        </w:pBdr>
        <w:tabs>
          <w:tab w:val="left" w:pos="720"/>
        </w:tabs>
        <w:jc w:val="center"/>
        <w:rPr>
          <w:rFonts w:ascii="Times New Roman" w:hAnsi="Times New Roman"/>
          <w:b/>
          <w:smallCaps/>
          <w:sz w:val="28"/>
          <w:szCs w:val="28"/>
        </w:rPr>
      </w:pPr>
      <w:r>
        <w:rPr>
          <w:rFonts w:ascii="Times New Roman" w:hAnsi="Times New Roman"/>
          <w:b/>
          <w:smallCaps/>
          <w:sz w:val="28"/>
          <w:szCs w:val="28"/>
        </w:rPr>
        <w:t>Bedford, NH</w:t>
      </w:r>
    </w:p>
    <w:p w14:paraId="537F4E00" w14:textId="77777777" w:rsidR="005F5E18" w:rsidRPr="005F7216" w:rsidRDefault="005F5E18" w:rsidP="005F7216">
      <w:pPr>
        <w:rPr>
          <w:rFonts w:ascii="Times New Roman" w:hAnsi="Times New Roman"/>
        </w:rPr>
      </w:pPr>
    </w:p>
    <w:p w14:paraId="55E03D06" w14:textId="77777777" w:rsidR="00F61765" w:rsidRPr="005F7216" w:rsidRDefault="0016625F" w:rsidP="00F61765">
      <w:pPr>
        <w:autoSpaceDE w:val="0"/>
        <w:autoSpaceDN w:val="0"/>
        <w:spacing w:before="40" w:after="40"/>
        <w:rPr>
          <w:rFonts w:ascii="Times New Roman" w:hAnsi="Times New Roman"/>
          <w:szCs w:val="24"/>
        </w:rPr>
      </w:pPr>
      <w:r w:rsidRPr="005F7216">
        <w:rPr>
          <w:rFonts w:ascii="Times New Roman" w:hAnsi="Times New Roman"/>
          <w:szCs w:val="24"/>
        </w:rPr>
        <w:t xml:space="preserve">Hello.  </w:t>
      </w:r>
      <w:r w:rsidR="00136CE0" w:rsidRPr="005F7216">
        <w:rPr>
          <w:rFonts w:ascii="Times New Roman" w:hAnsi="Times New Roman"/>
          <w:szCs w:val="24"/>
        </w:rPr>
        <w:t>My name is</w:t>
      </w:r>
      <w:r w:rsidRPr="005F7216">
        <w:rPr>
          <w:rFonts w:ascii="Times New Roman" w:hAnsi="Times New Roman"/>
          <w:szCs w:val="24"/>
        </w:rPr>
        <w:t xml:space="preserve"> </w:t>
      </w:r>
      <w:r w:rsidR="00136CE0" w:rsidRPr="005F7216">
        <w:rPr>
          <w:rFonts w:ascii="Times New Roman" w:hAnsi="Times New Roman"/>
          <w:szCs w:val="24"/>
        </w:rPr>
        <w:t xml:space="preserve">_________ and I work with </w:t>
      </w:r>
      <w:r w:rsidR="004072B9">
        <w:rPr>
          <w:rFonts w:ascii="Times New Roman" w:hAnsi="Times New Roman"/>
          <w:szCs w:val="24"/>
        </w:rPr>
        <w:t>Lake Research</w:t>
      </w:r>
      <w:r w:rsidR="008C4BC5" w:rsidRPr="005F7216">
        <w:rPr>
          <w:rFonts w:ascii="Times New Roman" w:hAnsi="Times New Roman"/>
          <w:szCs w:val="24"/>
        </w:rPr>
        <w:t xml:space="preserve">. </w:t>
      </w:r>
      <w:r w:rsidR="00476104" w:rsidRPr="003545B9">
        <w:rPr>
          <w:rFonts w:ascii="Times New Roman" w:hAnsi="Times New Roman"/>
          <w:szCs w:val="24"/>
        </w:rPr>
        <w:t xml:space="preserve">We </w:t>
      </w:r>
      <w:r w:rsidR="00476104">
        <w:rPr>
          <w:rFonts w:ascii="Times New Roman" w:hAnsi="Times New Roman"/>
          <w:szCs w:val="24"/>
        </w:rPr>
        <w:t>are working with</w:t>
      </w:r>
      <w:r w:rsidR="00476104" w:rsidRPr="003545B9">
        <w:rPr>
          <w:rFonts w:ascii="Times New Roman" w:hAnsi="Times New Roman"/>
          <w:szCs w:val="24"/>
        </w:rPr>
        <w:t xml:space="preserve"> a federal h</w:t>
      </w:r>
      <w:r w:rsidR="00476104">
        <w:rPr>
          <w:rFonts w:ascii="Times New Roman" w:hAnsi="Times New Roman"/>
          <w:szCs w:val="24"/>
        </w:rPr>
        <w:t>ealth agency to gather information that will be used to</w:t>
      </w:r>
      <w:r w:rsidR="00D77A3A">
        <w:rPr>
          <w:rFonts w:ascii="Times New Roman" w:hAnsi="Times New Roman"/>
          <w:szCs w:val="24"/>
        </w:rPr>
        <w:t xml:space="preserve"> help create a national program. </w:t>
      </w:r>
      <w:r w:rsidR="00476104">
        <w:rPr>
          <w:rFonts w:ascii="Times New Roman" w:hAnsi="Times New Roman"/>
          <w:szCs w:val="24"/>
        </w:rPr>
        <w:t xml:space="preserve">We </w:t>
      </w:r>
      <w:r w:rsidR="00D77A3A">
        <w:rPr>
          <w:rFonts w:ascii="Times New Roman" w:hAnsi="Times New Roman"/>
          <w:szCs w:val="24"/>
        </w:rPr>
        <w:t xml:space="preserve">are conducting </w:t>
      </w:r>
      <w:r w:rsidR="00476104">
        <w:rPr>
          <w:rFonts w:ascii="Times New Roman" w:hAnsi="Times New Roman"/>
          <w:szCs w:val="24"/>
        </w:rPr>
        <w:t xml:space="preserve">focus groups in the local </w:t>
      </w:r>
      <w:r w:rsidR="00BF10F4">
        <w:rPr>
          <w:rFonts w:ascii="Times New Roman" w:hAnsi="Times New Roman"/>
          <w:szCs w:val="24"/>
        </w:rPr>
        <w:t>Bedford, NH</w:t>
      </w:r>
      <w:r w:rsidR="00476104">
        <w:rPr>
          <w:rFonts w:ascii="Times New Roman" w:hAnsi="Times New Roman"/>
          <w:szCs w:val="24"/>
        </w:rPr>
        <w:t xml:space="preserve"> area during the week of </w:t>
      </w:r>
      <w:r w:rsidR="00D4633B">
        <w:rPr>
          <w:rFonts w:ascii="Times New Roman" w:hAnsi="Times New Roman"/>
          <w:szCs w:val="24"/>
        </w:rPr>
        <w:t>March</w:t>
      </w:r>
      <w:r w:rsidR="00D77A3A">
        <w:rPr>
          <w:rFonts w:ascii="Times New Roman" w:hAnsi="Times New Roman"/>
          <w:szCs w:val="24"/>
        </w:rPr>
        <w:t xml:space="preserve"> </w:t>
      </w:r>
      <w:r w:rsidR="00476104">
        <w:rPr>
          <w:rFonts w:ascii="Times New Roman" w:hAnsi="Times New Roman"/>
          <w:szCs w:val="24"/>
        </w:rPr>
        <w:t xml:space="preserve">XX-XX, 2018. </w:t>
      </w:r>
    </w:p>
    <w:p w14:paraId="16920605" w14:textId="77777777" w:rsidR="002A1173" w:rsidRPr="005F7216" w:rsidRDefault="002A1173" w:rsidP="00F61765">
      <w:pPr>
        <w:rPr>
          <w:rFonts w:ascii="Times New Roman" w:hAnsi="Times New Roman"/>
          <w:i/>
          <w:iCs/>
          <w:szCs w:val="24"/>
        </w:rPr>
      </w:pPr>
    </w:p>
    <w:p w14:paraId="7AFDA470" w14:textId="77777777" w:rsidR="004C00A0" w:rsidRPr="00D77A3A" w:rsidRDefault="00476104" w:rsidP="005F7216">
      <w:pPr>
        <w:pStyle w:val="rststyle-textbody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</w:rPr>
      </w:pPr>
      <w:r w:rsidRPr="00D77A3A">
        <w:rPr>
          <w:rFonts w:ascii="Times New Roman" w:hAnsi="Times New Roman" w:cs="Times New Roman"/>
        </w:rPr>
        <w:t>Would you be</w:t>
      </w:r>
      <w:r w:rsidR="002A1173" w:rsidRPr="00D77A3A">
        <w:rPr>
          <w:rFonts w:ascii="Times New Roman" w:hAnsi="Times New Roman" w:cs="Times New Roman"/>
        </w:rPr>
        <w:t xml:space="preserve"> interested in participating in this </w:t>
      </w:r>
      <w:r w:rsidRPr="00D77A3A">
        <w:rPr>
          <w:rFonts w:ascii="Times New Roman" w:hAnsi="Times New Roman" w:cs="Times New Roman"/>
        </w:rPr>
        <w:t xml:space="preserve">focus </w:t>
      </w:r>
      <w:r w:rsidR="00762C12" w:rsidRPr="00D77A3A">
        <w:rPr>
          <w:rFonts w:ascii="Times New Roman" w:hAnsi="Times New Roman" w:cs="Times New Roman"/>
        </w:rPr>
        <w:t>group</w:t>
      </w:r>
      <w:r w:rsidR="002A1173" w:rsidRPr="00D77A3A">
        <w:rPr>
          <w:rFonts w:ascii="Times New Roman" w:hAnsi="Times New Roman" w:cs="Times New Roman"/>
        </w:rPr>
        <w:t xml:space="preserve">? </w:t>
      </w:r>
    </w:p>
    <w:p w14:paraId="6F9A467C" w14:textId="77777777" w:rsidR="005255E0" w:rsidRPr="00476104" w:rsidRDefault="005255E0" w:rsidP="005F7216">
      <w:pPr>
        <w:pStyle w:val="rststyle-textbody"/>
        <w:spacing w:after="0"/>
        <w:ind w:left="1080"/>
        <w:jc w:val="both"/>
        <w:rPr>
          <w:rFonts w:ascii="Times New Roman" w:hAnsi="Times New Roman" w:cs="Times New Roman"/>
        </w:rPr>
      </w:pPr>
    </w:p>
    <w:p w14:paraId="0C8EEF2C" w14:textId="77777777" w:rsidR="005255E0" w:rsidRPr="00476104" w:rsidRDefault="005255E0" w:rsidP="005F7216">
      <w:pPr>
        <w:pStyle w:val="rststyle-textbody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</w:rPr>
      </w:pPr>
      <w:r w:rsidRPr="00476104">
        <w:rPr>
          <w:rFonts w:ascii="Times New Roman" w:hAnsi="Times New Roman" w:cs="Times New Roman"/>
        </w:rPr>
        <w:t>Yes</w:t>
      </w:r>
    </w:p>
    <w:p w14:paraId="627A22A8" w14:textId="77777777" w:rsidR="005255E0" w:rsidRPr="00476104" w:rsidRDefault="005255E0" w:rsidP="005F7216">
      <w:pPr>
        <w:pStyle w:val="rststyle-textbody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b/>
        </w:rPr>
      </w:pPr>
      <w:r w:rsidRPr="00476104">
        <w:rPr>
          <w:rFonts w:ascii="Times New Roman" w:hAnsi="Times New Roman" w:cs="Times New Roman"/>
        </w:rPr>
        <w:t>No</w:t>
      </w:r>
      <w:r w:rsidR="002A1173" w:rsidRPr="00476104">
        <w:rPr>
          <w:rFonts w:ascii="Times New Roman" w:hAnsi="Times New Roman" w:cs="Times New Roman"/>
        </w:rPr>
        <w:t xml:space="preserve"> </w:t>
      </w:r>
      <w:r w:rsidR="002A1173" w:rsidRPr="00476104">
        <w:rPr>
          <w:rFonts w:ascii="Times New Roman" w:hAnsi="Times New Roman" w:cs="Times New Roman"/>
          <w:b/>
        </w:rPr>
        <w:t>[TERMINATE</w:t>
      </w:r>
      <w:r w:rsidR="00762C12" w:rsidRPr="00476104">
        <w:rPr>
          <w:rFonts w:ascii="Times New Roman" w:hAnsi="Times New Roman" w:cs="Times New Roman"/>
          <w:b/>
        </w:rPr>
        <w:t>: Thank you very much for your time.  Have a good day/evening, goodbye.</w:t>
      </w:r>
      <w:r w:rsidR="002A1173" w:rsidRPr="00476104">
        <w:rPr>
          <w:rFonts w:ascii="Times New Roman" w:hAnsi="Times New Roman" w:cs="Times New Roman"/>
          <w:b/>
        </w:rPr>
        <w:t>]</w:t>
      </w:r>
    </w:p>
    <w:p w14:paraId="02905F4D" w14:textId="77777777" w:rsidR="005255E0" w:rsidRPr="00476104" w:rsidRDefault="005255E0" w:rsidP="005F7216">
      <w:pPr>
        <w:pStyle w:val="rststyle-textbody"/>
        <w:spacing w:after="0"/>
        <w:ind w:left="1080"/>
        <w:jc w:val="both"/>
        <w:rPr>
          <w:rFonts w:ascii="Times New Roman" w:hAnsi="Times New Roman" w:cs="Times New Roman"/>
        </w:rPr>
      </w:pPr>
    </w:p>
    <w:p w14:paraId="77A4BF65" w14:textId="77777777" w:rsidR="004C00A0" w:rsidRPr="00D77A3A" w:rsidRDefault="004C00A0" w:rsidP="005F7216">
      <w:pPr>
        <w:pStyle w:val="rststyle-textbody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</w:rPr>
      </w:pPr>
      <w:r w:rsidRPr="00D77A3A">
        <w:rPr>
          <w:rFonts w:ascii="Times New Roman" w:hAnsi="Times New Roman" w:cs="Times New Roman"/>
        </w:rPr>
        <w:t xml:space="preserve">Are you available to participate in a 120-minute session </w:t>
      </w:r>
      <w:r w:rsidR="005255E0" w:rsidRPr="00D77A3A">
        <w:rPr>
          <w:rFonts w:ascii="Times New Roman" w:hAnsi="Times New Roman" w:cs="Times New Roman"/>
        </w:rPr>
        <w:t xml:space="preserve">in </w:t>
      </w:r>
      <w:r w:rsidR="00BF10F4">
        <w:rPr>
          <w:rFonts w:ascii="Times New Roman" w:hAnsi="Times New Roman" w:cs="Times New Roman"/>
        </w:rPr>
        <w:t>Bedford, NH</w:t>
      </w:r>
      <w:r w:rsidR="005255E0" w:rsidRPr="00D77A3A">
        <w:rPr>
          <w:rFonts w:ascii="Times New Roman" w:hAnsi="Times New Roman" w:cs="Times New Roman"/>
        </w:rPr>
        <w:t xml:space="preserve"> </w:t>
      </w:r>
      <w:r w:rsidRPr="00D77A3A">
        <w:rPr>
          <w:rFonts w:ascii="Times New Roman" w:hAnsi="Times New Roman" w:cs="Times New Roman"/>
        </w:rPr>
        <w:t>during the week of</w:t>
      </w:r>
      <w:r w:rsidR="005255E0" w:rsidRPr="00D77A3A">
        <w:rPr>
          <w:rFonts w:ascii="Times New Roman" w:hAnsi="Times New Roman" w:cs="Times New Roman"/>
        </w:rPr>
        <w:t xml:space="preserve"> </w:t>
      </w:r>
      <w:r w:rsidR="00D4633B">
        <w:rPr>
          <w:rFonts w:ascii="Times New Roman" w:hAnsi="Times New Roman" w:cs="Times New Roman"/>
        </w:rPr>
        <w:t>March</w:t>
      </w:r>
      <w:r w:rsidR="005255E0" w:rsidRPr="00D77A3A">
        <w:rPr>
          <w:rFonts w:ascii="Times New Roman" w:hAnsi="Times New Roman" w:cs="Times New Roman"/>
        </w:rPr>
        <w:t xml:space="preserve"> </w:t>
      </w:r>
      <w:r w:rsidR="002A1173" w:rsidRPr="00D77A3A">
        <w:rPr>
          <w:rFonts w:ascii="Times New Roman" w:hAnsi="Times New Roman" w:cs="Times New Roman"/>
        </w:rPr>
        <w:t>XX-XX, 2018</w:t>
      </w:r>
      <w:r w:rsidR="005255E0" w:rsidRPr="00D77A3A">
        <w:rPr>
          <w:rFonts w:ascii="Times New Roman" w:hAnsi="Times New Roman" w:cs="Times New Roman"/>
        </w:rPr>
        <w:t>?</w:t>
      </w:r>
    </w:p>
    <w:p w14:paraId="064F8F44" w14:textId="77777777" w:rsidR="005255E0" w:rsidRPr="00476104" w:rsidRDefault="005255E0" w:rsidP="005F7216">
      <w:pPr>
        <w:pStyle w:val="rststyle-textbody"/>
        <w:spacing w:after="0"/>
        <w:ind w:left="1080"/>
        <w:jc w:val="both"/>
        <w:rPr>
          <w:rFonts w:ascii="Times New Roman" w:hAnsi="Times New Roman" w:cs="Times New Roman"/>
        </w:rPr>
      </w:pPr>
    </w:p>
    <w:p w14:paraId="3537DAC7" w14:textId="77777777" w:rsidR="005255E0" w:rsidRPr="00476104" w:rsidRDefault="005255E0" w:rsidP="005F7216">
      <w:pPr>
        <w:pStyle w:val="rststyle-textbody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</w:rPr>
      </w:pPr>
      <w:r w:rsidRPr="00476104">
        <w:rPr>
          <w:rFonts w:ascii="Times New Roman" w:hAnsi="Times New Roman" w:cs="Times New Roman"/>
        </w:rPr>
        <w:t>Yes</w:t>
      </w:r>
    </w:p>
    <w:p w14:paraId="3AD0CB2D" w14:textId="77777777" w:rsidR="005255E0" w:rsidRPr="00476104" w:rsidRDefault="005255E0" w:rsidP="005F7216">
      <w:pPr>
        <w:pStyle w:val="rststyle-textbody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b/>
        </w:rPr>
      </w:pPr>
      <w:r w:rsidRPr="00476104">
        <w:rPr>
          <w:rFonts w:ascii="Times New Roman" w:hAnsi="Times New Roman" w:cs="Times New Roman"/>
        </w:rPr>
        <w:t>No</w:t>
      </w:r>
      <w:r w:rsidR="002A1173" w:rsidRPr="00476104">
        <w:rPr>
          <w:rFonts w:ascii="Times New Roman" w:hAnsi="Times New Roman" w:cs="Times New Roman"/>
        </w:rPr>
        <w:t xml:space="preserve"> </w:t>
      </w:r>
      <w:r w:rsidR="002A1173" w:rsidRPr="00476104">
        <w:rPr>
          <w:rFonts w:ascii="Times New Roman" w:hAnsi="Times New Roman" w:cs="Times New Roman"/>
          <w:b/>
        </w:rPr>
        <w:t>[TERMINATE</w:t>
      </w:r>
      <w:r w:rsidR="00762C12" w:rsidRPr="00476104">
        <w:rPr>
          <w:rFonts w:ascii="Times New Roman" w:hAnsi="Times New Roman" w:cs="Times New Roman"/>
          <w:b/>
        </w:rPr>
        <w:t>: Based on your availability, we cannot include you this time.  Thank you for your interest. Have a good day/evening, goodbye.</w:t>
      </w:r>
      <w:r w:rsidR="002A1173" w:rsidRPr="00476104">
        <w:rPr>
          <w:rFonts w:ascii="Times New Roman" w:hAnsi="Times New Roman" w:cs="Times New Roman"/>
          <w:b/>
        </w:rPr>
        <w:t>]</w:t>
      </w:r>
    </w:p>
    <w:p w14:paraId="770F50BD" w14:textId="77777777" w:rsidR="004C00A0" w:rsidRPr="00476104" w:rsidRDefault="004C00A0" w:rsidP="005F7216">
      <w:pPr>
        <w:pStyle w:val="rststyle-textbody"/>
        <w:spacing w:after="0"/>
        <w:ind w:left="720"/>
        <w:jc w:val="both"/>
        <w:rPr>
          <w:rFonts w:ascii="Times New Roman" w:hAnsi="Times New Roman" w:cs="Times New Roman"/>
        </w:rPr>
      </w:pPr>
    </w:p>
    <w:p w14:paraId="2199693C" w14:textId="77777777" w:rsidR="005255E0" w:rsidRPr="005F7216" w:rsidRDefault="005255E0" w:rsidP="005F7216">
      <w:pPr>
        <w:pStyle w:val="rststyle-textbody"/>
        <w:spacing w:after="0"/>
        <w:jc w:val="both"/>
        <w:rPr>
          <w:rFonts w:ascii="Times New Roman" w:hAnsi="Times New Roman" w:cs="Times New Roman"/>
        </w:rPr>
      </w:pPr>
      <w:r w:rsidRPr="00D77A3A">
        <w:rPr>
          <w:rFonts w:ascii="Times New Roman" w:hAnsi="Times New Roman" w:cs="Times New Roman"/>
        </w:rPr>
        <w:t xml:space="preserve">I am going to ask you some questions </w:t>
      </w:r>
      <w:r w:rsidR="00762C12" w:rsidRPr="00D77A3A">
        <w:rPr>
          <w:rFonts w:ascii="Times New Roman" w:hAnsi="Times New Roman" w:cs="Times New Roman"/>
        </w:rPr>
        <w:t>to determine</w:t>
      </w:r>
      <w:r w:rsidRPr="00D77A3A">
        <w:rPr>
          <w:rFonts w:ascii="Times New Roman" w:hAnsi="Times New Roman" w:cs="Times New Roman"/>
        </w:rPr>
        <w:t xml:space="preserve"> whether you </w:t>
      </w:r>
      <w:r w:rsidR="00762C12" w:rsidRPr="00D77A3A">
        <w:rPr>
          <w:rFonts w:ascii="Times New Roman" w:hAnsi="Times New Roman" w:cs="Times New Roman"/>
        </w:rPr>
        <w:t>are eligible</w:t>
      </w:r>
      <w:r w:rsidRPr="00D77A3A">
        <w:rPr>
          <w:rFonts w:ascii="Times New Roman" w:hAnsi="Times New Roman" w:cs="Times New Roman"/>
        </w:rPr>
        <w:t xml:space="preserve"> to participate in </w:t>
      </w:r>
      <w:r w:rsidR="00476104" w:rsidRPr="00D77A3A">
        <w:rPr>
          <w:rFonts w:ascii="Times New Roman" w:hAnsi="Times New Roman" w:cs="Times New Roman"/>
        </w:rPr>
        <w:t>the focus group</w:t>
      </w:r>
      <w:r w:rsidR="00762C12" w:rsidRPr="00D77A3A">
        <w:rPr>
          <w:rFonts w:ascii="Times New Roman" w:hAnsi="Times New Roman" w:cs="Times New Roman"/>
        </w:rPr>
        <w:t>.</w:t>
      </w:r>
      <w:r w:rsidR="00762C12" w:rsidRPr="005F7216">
        <w:rPr>
          <w:rFonts w:ascii="Times New Roman" w:hAnsi="Times New Roman" w:cs="Times New Roman"/>
        </w:rPr>
        <w:t xml:space="preserve"> </w:t>
      </w:r>
    </w:p>
    <w:p w14:paraId="1566DEF8" w14:textId="77777777" w:rsidR="00073539" w:rsidRPr="005F7216" w:rsidRDefault="00073539" w:rsidP="005F7216">
      <w:pPr>
        <w:jc w:val="both"/>
        <w:rPr>
          <w:rFonts w:ascii="Times New Roman" w:hAnsi="Times New Roman"/>
          <w:b/>
          <w:bCs/>
          <w:szCs w:val="24"/>
        </w:rPr>
      </w:pPr>
    </w:p>
    <w:p w14:paraId="26847E1A" w14:textId="77777777" w:rsidR="00073539" w:rsidRPr="005F7216" w:rsidRDefault="00073539" w:rsidP="005F7216">
      <w:pPr>
        <w:jc w:val="both"/>
        <w:rPr>
          <w:rFonts w:ascii="Times New Roman" w:hAnsi="Times New Roman"/>
          <w:i/>
          <w:iCs/>
          <w:szCs w:val="24"/>
        </w:rPr>
      </w:pPr>
      <w:r w:rsidRPr="005F7216">
        <w:rPr>
          <w:rFonts w:ascii="Times New Roman" w:hAnsi="Times New Roman"/>
          <w:b/>
          <w:bCs/>
          <w:szCs w:val="24"/>
        </w:rPr>
        <w:t>*TERMINATION SCRIPT:</w:t>
      </w:r>
      <w:r w:rsidRPr="005F7216">
        <w:rPr>
          <w:rFonts w:ascii="Times New Roman" w:hAnsi="Times New Roman"/>
          <w:szCs w:val="24"/>
        </w:rPr>
        <w:t xml:space="preserve"> “</w:t>
      </w:r>
      <w:r w:rsidRPr="005F7216">
        <w:rPr>
          <w:rFonts w:ascii="Times New Roman" w:hAnsi="Times New Roman"/>
          <w:i/>
          <w:iCs/>
          <w:szCs w:val="24"/>
        </w:rPr>
        <w:t>We appreciate your willingness to answer each of the questions. Unfortunately, one of your answers does not meet our requirements for participation in the group session. Thank you for your time.”</w:t>
      </w:r>
    </w:p>
    <w:p w14:paraId="43E67327" w14:textId="77777777" w:rsidR="005255E0" w:rsidRPr="005F7216" w:rsidRDefault="005255E0" w:rsidP="005F7216">
      <w:pPr>
        <w:pStyle w:val="rststyle-textbody"/>
        <w:spacing w:after="0"/>
        <w:jc w:val="both"/>
        <w:rPr>
          <w:rFonts w:ascii="Times New Roman" w:hAnsi="Times New Roman" w:cs="Times New Roman"/>
        </w:rPr>
      </w:pPr>
    </w:p>
    <w:p w14:paraId="7ADC727C" w14:textId="77777777" w:rsidR="0016625F" w:rsidRPr="005F7216" w:rsidRDefault="0016625F" w:rsidP="005F7216">
      <w:pPr>
        <w:pStyle w:val="rststyle-textbody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>[DO</w:t>
      </w:r>
      <w:r w:rsidR="007B261E" w:rsidRPr="005F7216">
        <w:rPr>
          <w:rFonts w:ascii="Times New Roman" w:hAnsi="Times New Roman" w:cs="Times New Roman"/>
        </w:rPr>
        <w:t xml:space="preserve"> </w:t>
      </w:r>
      <w:r w:rsidRPr="005F7216">
        <w:rPr>
          <w:rFonts w:ascii="Times New Roman" w:hAnsi="Times New Roman" w:cs="Times New Roman"/>
        </w:rPr>
        <w:t>N</w:t>
      </w:r>
      <w:r w:rsidR="007B261E" w:rsidRPr="005F7216">
        <w:rPr>
          <w:rFonts w:ascii="Times New Roman" w:hAnsi="Times New Roman" w:cs="Times New Roman"/>
        </w:rPr>
        <w:t>O</w:t>
      </w:r>
      <w:r w:rsidRPr="005F7216">
        <w:rPr>
          <w:rFonts w:ascii="Times New Roman" w:hAnsi="Times New Roman" w:cs="Times New Roman"/>
        </w:rPr>
        <w:t xml:space="preserve">T ASK -- BUT RECORD GENDER] </w:t>
      </w:r>
    </w:p>
    <w:p w14:paraId="7620FEA6" w14:textId="77777777" w:rsidR="000D20DE" w:rsidRPr="005F7216" w:rsidRDefault="000D20DE" w:rsidP="005F7216">
      <w:pPr>
        <w:pStyle w:val="rststyle-textbody"/>
        <w:spacing w:after="0"/>
        <w:ind w:left="720"/>
        <w:jc w:val="both"/>
        <w:rPr>
          <w:rFonts w:ascii="Times New Roman" w:hAnsi="Times New Roman" w:cs="Times New Roman"/>
        </w:rPr>
      </w:pPr>
    </w:p>
    <w:p w14:paraId="6AD60D07" w14:textId="77777777" w:rsidR="005255E0" w:rsidRPr="005F7216" w:rsidRDefault="0016625F" w:rsidP="005F7216">
      <w:pPr>
        <w:pStyle w:val="rststyle-heading1"/>
        <w:numPr>
          <w:ilvl w:val="0"/>
          <w:numId w:val="33"/>
        </w:numPr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F7216">
        <w:rPr>
          <w:rFonts w:ascii="Times New Roman" w:hAnsi="Times New Roman" w:cs="Times New Roman"/>
          <w:b w:val="0"/>
          <w:sz w:val="24"/>
          <w:szCs w:val="24"/>
        </w:rPr>
        <w:t>Male [GROUP 2]</w:t>
      </w:r>
      <w:r w:rsidRPr="005F7216">
        <w:rPr>
          <w:rFonts w:ascii="Times New Roman" w:hAnsi="Times New Roman" w:cs="Times New Roman"/>
          <w:b w:val="0"/>
          <w:sz w:val="24"/>
          <w:szCs w:val="24"/>
        </w:rPr>
        <w:tab/>
      </w:r>
    </w:p>
    <w:p w14:paraId="30BEC6F2" w14:textId="77777777" w:rsidR="0016625F" w:rsidRPr="005F7216" w:rsidRDefault="0016625F" w:rsidP="005F7216">
      <w:pPr>
        <w:pStyle w:val="rststyle-heading1"/>
        <w:numPr>
          <w:ilvl w:val="0"/>
          <w:numId w:val="33"/>
        </w:numPr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F7216">
        <w:rPr>
          <w:rFonts w:ascii="Times New Roman" w:hAnsi="Times New Roman" w:cs="Times New Roman"/>
          <w:b w:val="0"/>
          <w:sz w:val="24"/>
          <w:szCs w:val="24"/>
        </w:rPr>
        <w:t>Female [GROUP 1]</w:t>
      </w:r>
      <w:r w:rsidRPr="005F7216">
        <w:rPr>
          <w:rFonts w:ascii="Times New Roman" w:hAnsi="Times New Roman" w:cs="Times New Roman"/>
          <w:b w:val="0"/>
          <w:sz w:val="24"/>
          <w:szCs w:val="24"/>
        </w:rPr>
        <w:tab/>
      </w:r>
    </w:p>
    <w:p w14:paraId="21E30011" w14:textId="77777777" w:rsidR="0016625F" w:rsidRPr="005F7216" w:rsidRDefault="0016625F" w:rsidP="005F7216">
      <w:pPr>
        <w:pStyle w:val="rststyle-textbody"/>
        <w:spacing w:after="0"/>
        <w:jc w:val="both"/>
        <w:rPr>
          <w:rFonts w:ascii="Times New Roman" w:hAnsi="Times New Roman" w:cs="Times New Roman"/>
        </w:rPr>
      </w:pPr>
    </w:p>
    <w:p w14:paraId="1C8650F6" w14:textId="77777777" w:rsidR="007B261E" w:rsidRPr="005F7216" w:rsidRDefault="0016625F" w:rsidP="005F7216">
      <w:pPr>
        <w:pStyle w:val="rststyle-heading1"/>
        <w:numPr>
          <w:ilvl w:val="0"/>
          <w:numId w:val="32"/>
        </w:numPr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F7216">
        <w:rPr>
          <w:rFonts w:ascii="Times New Roman" w:hAnsi="Times New Roman" w:cs="Times New Roman"/>
          <w:b w:val="0"/>
          <w:sz w:val="24"/>
          <w:szCs w:val="24"/>
        </w:rPr>
        <w:t>What is your age?</w:t>
      </w:r>
      <w:r w:rsidR="0045077A" w:rsidRPr="005F721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B261E" w:rsidRPr="005F7216">
        <w:rPr>
          <w:rFonts w:ascii="Times New Roman" w:hAnsi="Times New Roman" w:cs="Times New Roman"/>
          <w:b w:val="0"/>
          <w:sz w:val="24"/>
          <w:szCs w:val="24"/>
        </w:rPr>
        <w:t>[Do not read age range options. Wait for response and circle the appropriate age range below.]</w:t>
      </w:r>
      <w:r w:rsidRPr="005F721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67DCBD77" w14:textId="77777777" w:rsidR="0045077A" w:rsidRPr="005F7216" w:rsidRDefault="0045077A" w:rsidP="005F7216">
      <w:pPr>
        <w:pStyle w:val="rststyle-textbody"/>
        <w:spacing w:after="0"/>
        <w:jc w:val="both"/>
        <w:rPr>
          <w:rFonts w:ascii="Times New Roman" w:hAnsi="Times New Roman" w:cs="Times New Roman"/>
        </w:rPr>
      </w:pPr>
    </w:p>
    <w:p w14:paraId="1A5D5EBE" w14:textId="77777777" w:rsidR="000D20DE" w:rsidRPr="005F7216" w:rsidRDefault="00AC5C1C" w:rsidP="00CE1110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38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 w:rsidRPr="005F7216">
        <w:rPr>
          <w:rFonts w:ascii="Times New Roman" w:hAnsi="Times New Roman" w:cs="Times New Roman"/>
        </w:rPr>
        <w:t xml:space="preserve"> </w:t>
      </w:r>
      <w:r w:rsidR="0016625F" w:rsidRPr="005F7216">
        <w:rPr>
          <w:rFonts w:ascii="Times New Roman" w:hAnsi="Times New Roman" w:cs="Times New Roman"/>
        </w:rPr>
        <w:t xml:space="preserve">years old or younger </w:t>
      </w:r>
      <w:r w:rsidR="0016625F" w:rsidRPr="005F7216">
        <w:rPr>
          <w:rFonts w:ascii="Times New Roman" w:hAnsi="Times New Roman" w:cs="Times New Roman"/>
          <w:b/>
        </w:rPr>
        <w:t>[TERMINATE]</w:t>
      </w:r>
    </w:p>
    <w:p w14:paraId="0B0850B4" w14:textId="77777777" w:rsidR="000D20DE" w:rsidRPr="005F7216" w:rsidRDefault="00AC5C1C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18-20</w:t>
      </w:r>
      <w:r w:rsidR="0016625F" w:rsidRPr="005F7216">
        <w:rPr>
          <w:rFonts w:ascii="Times New Roman" w:hAnsi="Times New Roman" w:cs="Times New Roman"/>
        </w:rPr>
        <w:t xml:space="preserve"> years [GROUP 1]</w:t>
      </w:r>
    </w:p>
    <w:p w14:paraId="590CCD46" w14:textId="77777777" w:rsidR="000D20DE" w:rsidRPr="005F7216" w:rsidRDefault="00AC5C1C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5F7216">
        <w:rPr>
          <w:rFonts w:ascii="Times New Roman" w:hAnsi="Times New Roman" w:cs="Times New Roman"/>
        </w:rPr>
        <w:t>1</w:t>
      </w:r>
      <w:r w:rsidR="0016625F" w:rsidRPr="005F7216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24</w:t>
      </w:r>
      <w:r w:rsidR="0016625F" w:rsidRPr="005F7216">
        <w:rPr>
          <w:rFonts w:ascii="Times New Roman" w:hAnsi="Times New Roman" w:cs="Times New Roman"/>
        </w:rPr>
        <w:t xml:space="preserve"> years [GROUP 1]</w:t>
      </w:r>
    </w:p>
    <w:p w14:paraId="5B2BE5FF" w14:textId="77777777" w:rsidR="000D20DE" w:rsidRPr="005F7216" w:rsidRDefault="00AC5C1C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</w:t>
      </w:r>
      <w:r w:rsidR="0016625F" w:rsidRPr="005F7216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29</w:t>
      </w:r>
      <w:r w:rsidRPr="005F7216">
        <w:rPr>
          <w:rFonts w:ascii="Times New Roman" w:hAnsi="Times New Roman" w:cs="Times New Roman"/>
        </w:rPr>
        <w:t> </w:t>
      </w:r>
      <w:r w:rsidR="0016625F" w:rsidRPr="005F7216">
        <w:rPr>
          <w:rFonts w:ascii="Times New Roman" w:hAnsi="Times New Roman" w:cs="Times New Roman"/>
        </w:rPr>
        <w:t>years [GROUP 2]</w:t>
      </w:r>
    </w:p>
    <w:p w14:paraId="3E23533C" w14:textId="77777777" w:rsidR="000D20DE" w:rsidRPr="005F7216" w:rsidRDefault="00AC5C1C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</w:t>
      </w:r>
      <w:r w:rsidR="0016625F" w:rsidRPr="005F7216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34</w:t>
      </w:r>
      <w:r w:rsidR="0016625F" w:rsidRPr="005F7216">
        <w:rPr>
          <w:rFonts w:ascii="Times New Roman" w:hAnsi="Times New Roman" w:cs="Times New Roman"/>
        </w:rPr>
        <w:t> years [GROUP 2]</w:t>
      </w:r>
    </w:p>
    <w:p w14:paraId="6C3CF857" w14:textId="7FFC639C" w:rsidR="000D20DE" w:rsidRPr="005F7216" w:rsidRDefault="00BC5BB3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35</w:t>
      </w:r>
      <w:r w:rsidR="0016625F" w:rsidRPr="005F7216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39</w:t>
      </w:r>
      <w:r w:rsidR="0016625F" w:rsidRPr="005F7216">
        <w:rPr>
          <w:rFonts w:ascii="Times New Roman" w:hAnsi="Times New Roman" w:cs="Times New Roman"/>
        </w:rPr>
        <w:t xml:space="preserve"> years </w:t>
      </w:r>
      <w:r w:rsidR="0016625F" w:rsidRPr="005F7216">
        <w:rPr>
          <w:rFonts w:ascii="Times New Roman" w:hAnsi="Times New Roman" w:cs="Times New Roman"/>
          <w:b/>
        </w:rPr>
        <w:t>[TERMINATE]</w:t>
      </w:r>
    </w:p>
    <w:p w14:paraId="7A100FBF" w14:textId="0BDDA0F4" w:rsidR="000D20DE" w:rsidRPr="005F7216" w:rsidRDefault="00BC5BB3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40</w:t>
      </w:r>
      <w:r w:rsidR="0016625F" w:rsidRPr="005F7216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44 </w:t>
      </w:r>
      <w:r w:rsidR="0016625F" w:rsidRPr="005F7216">
        <w:rPr>
          <w:rFonts w:ascii="Times New Roman" w:hAnsi="Times New Roman" w:cs="Times New Roman"/>
        </w:rPr>
        <w:t xml:space="preserve">years </w:t>
      </w:r>
      <w:r w:rsidR="0016625F" w:rsidRPr="005F7216">
        <w:rPr>
          <w:rFonts w:ascii="Times New Roman" w:hAnsi="Times New Roman" w:cs="Times New Roman"/>
          <w:b/>
        </w:rPr>
        <w:t>[TERMINATE]</w:t>
      </w:r>
    </w:p>
    <w:p w14:paraId="55391330" w14:textId="5074561B" w:rsidR="000D20DE" w:rsidRPr="005F7216" w:rsidRDefault="0016625F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 xml:space="preserve">Over </w:t>
      </w:r>
      <w:r w:rsidR="00BC5BB3">
        <w:rPr>
          <w:rFonts w:ascii="Times New Roman" w:hAnsi="Times New Roman" w:cs="Times New Roman"/>
        </w:rPr>
        <w:t>45</w:t>
      </w:r>
      <w:r w:rsidR="00BC5BB3" w:rsidRPr="005F7216">
        <w:rPr>
          <w:rFonts w:ascii="Times New Roman" w:hAnsi="Times New Roman" w:cs="Times New Roman"/>
        </w:rPr>
        <w:t xml:space="preserve"> </w:t>
      </w:r>
      <w:r w:rsidRPr="005F7216">
        <w:rPr>
          <w:rFonts w:ascii="Times New Roman" w:hAnsi="Times New Roman" w:cs="Times New Roman"/>
        </w:rPr>
        <w:t>years </w:t>
      </w:r>
      <w:r w:rsidRPr="005F7216">
        <w:rPr>
          <w:rFonts w:ascii="Times New Roman" w:hAnsi="Times New Roman" w:cs="Times New Roman"/>
          <w:b/>
        </w:rPr>
        <w:t>[TERMINATE]</w:t>
      </w:r>
    </w:p>
    <w:p w14:paraId="09A1FB92" w14:textId="77777777" w:rsidR="0016625F" w:rsidRPr="005F7216" w:rsidRDefault="000D20DE" w:rsidP="005F7216">
      <w:pPr>
        <w:pStyle w:val="rststyle-textbody"/>
        <w:tabs>
          <w:tab w:val="right" w:leader="dot" w:pos="5760"/>
        </w:tabs>
        <w:spacing w:after="0"/>
        <w:ind w:left="1080" w:right="468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 xml:space="preserve"> </w:t>
      </w:r>
    </w:p>
    <w:p w14:paraId="263CCF6E" w14:textId="77777777" w:rsidR="00980B37" w:rsidRPr="005F7216" w:rsidRDefault="00980B37" w:rsidP="005F7216">
      <w:pPr>
        <w:pStyle w:val="rststyle-heading1"/>
        <w:numPr>
          <w:ilvl w:val="0"/>
          <w:numId w:val="32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5F7216">
        <w:rPr>
          <w:rFonts w:ascii="Times New Roman" w:hAnsi="Times New Roman" w:cs="Times New Roman"/>
          <w:b w:val="0"/>
          <w:sz w:val="24"/>
          <w:szCs w:val="24"/>
        </w:rPr>
        <w:t xml:space="preserve">In </w:t>
      </w:r>
      <w:r w:rsidR="000D20DE" w:rsidRPr="005F7216">
        <w:rPr>
          <w:rFonts w:ascii="Times New Roman" w:hAnsi="Times New Roman" w:cs="Times New Roman"/>
          <w:b w:val="0"/>
          <w:sz w:val="24"/>
          <w:szCs w:val="24"/>
        </w:rPr>
        <w:t>the past three years, have you t</w:t>
      </w:r>
      <w:r w:rsidR="00E6745D">
        <w:rPr>
          <w:rFonts w:ascii="Times New Roman" w:hAnsi="Times New Roman" w:cs="Times New Roman"/>
          <w:b w:val="0"/>
          <w:sz w:val="24"/>
          <w:szCs w:val="24"/>
        </w:rPr>
        <w:t>ravel</w:t>
      </w:r>
      <w:r w:rsidRPr="005F7216">
        <w:rPr>
          <w:rFonts w:ascii="Times New Roman" w:hAnsi="Times New Roman" w:cs="Times New Roman"/>
          <w:b w:val="0"/>
          <w:sz w:val="24"/>
          <w:szCs w:val="24"/>
        </w:rPr>
        <w:t>ed outside or been in cont</w:t>
      </w:r>
      <w:r w:rsidR="00E6745D">
        <w:rPr>
          <w:rFonts w:ascii="Times New Roman" w:hAnsi="Times New Roman" w:cs="Times New Roman"/>
          <w:b w:val="0"/>
          <w:sz w:val="24"/>
          <w:szCs w:val="24"/>
        </w:rPr>
        <w:t>act with someone who has travel</w:t>
      </w:r>
      <w:r w:rsidRPr="005F7216">
        <w:rPr>
          <w:rFonts w:ascii="Times New Roman" w:hAnsi="Times New Roman" w:cs="Times New Roman"/>
          <w:b w:val="0"/>
          <w:sz w:val="24"/>
          <w:szCs w:val="24"/>
        </w:rPr>
        <w:t>ed outside of the United States?</w:t>
      </w:r>
      <w:r w:rsidRPr="005F7216">
        <w:rPr>
          <w:rFonts w:ascii="Times New Roman" w:hAnsi="Times New Roman" w:cs="Times New Roman"/>
          <w:sz w:val="24"/>
          <w:szCs w:val="24"/>
        </w:rPr>
        <w:tab/>
      </w:r>
    </w:p>
    <w:p w14:paraId="05EE7C11" w14:textId="77777777" w:rsidR="000D20DE" w:rsidRPr="005F7216" w:rsidRDefault="000D20DE" w:rsidP="005F7216">
      <w:pPr>
        <w:pStyle w:val="BodyText"/>
        <w:rPr>
          <w:rFonts w:ascii="Times New Roman" w:hAnsi="Times New Roman"/>
          <w:szCs w:val="24"/>
          <w:lang w:bidi="en-US"/>
        </w:rPr>
      </w:pPr>
    </w:p>
    <w:p w14:paraId="291A4822" w14:textId="77777777" w:rsidR="000D20DE" w:rsidRPr="005F7216" w:rsidRDefault="000D20DE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>Yes</w:t>
      </w:r>
    </w:p>
    <w:p w14:paraId="704DFD6A" w14:textId="77777777" w:rsidR="000D20DE" w:rsidRPr="005F7216" w:rsidRDefault="000D20DE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>No</w:t>
      </w:r>
    </w:p>
    <w:p w14:paraId="7AFFCD21" w14:textId="77777777" w:rsidR="000D20DE" w:rsidRPr="005F7216" w:rsidRDefault="000D20DE" w:rsidP="005F7216">
      <w:pPr>
        <w:pStyle w:val="rststyle-textbody"/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</w:p>
    <w:p w14:paraId="426D747B" w14:textId="77777777" w:rsidR="000D20DE" w:rsidRPr="005F7216" w:rsidRDefault="000D20DE" w:rsidP="005F7216">
      <w:pPr>
        <w:pStyle w:val="rststyle-heading1"/>
        <w:numPr>
          <w:ilvl w:val="0"/>
          <w:numId w:val="32"/>
        </w:numPr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F7216">
        <w:rPr>
          <w:rFonts w:ascii="Times New Roman" w:hAnsi="Times New Roman" w:cs="Times New Roman"/>
          <w:b w:val="0"/>
          <w:sz w:val="24"/>
          <w:szCs w:val="24"/>
        </w:rPr>
        <w:t xml:space="preserve">In the past three years, have you been involved with or the victim of gun violence? </w:t>
      </w:r>
    </w:p>
    <w:p w14:paraId="7C1A7882" w14:textId="77777777" w:rsidR="000D20DE" w:rsidRPr="005F7216" w:rsidRDefault="000D20DE" w:rsidP="005F7216">
      <w:pPr>
        <w:pStyle w:val="BodyText"/>
        <w:rPr>
          <w:rFonts w:ascii="Times New Roman" w:hAnsi="Times New Roman"/>
          <w:szCs w:val="24"/>
          <w:lang w:bidi="en-US"/>
        </w:rPr>
      </w:pPr>
    </w:p>
    <w:p w14:paraId="1E8E0DA9" w14:textId="77777777" w:rsidR="000D20DE" w:rsidRPr="005F7216" w:rsidRDefault="000D20DE" w:rsidP="005F7216">
      <w:pPr>
        <w:pStyle w:val="BodyText"/>
        <w:numPr>
          <w:ilvl w:val="0"/>
          <w:numId w:val="33"/>
        </w:numPr>
        <w:rPr>
          <w:rFonts w:ascii="Times New Roman" w:hAnsi="Times New Roman"/>
          <w:b w:val="0"/>
          <w:szCs w:val="24"/>
          <w:lang w:bidi="en-US"/>
        </w:rPr>
      </w:pPr>
      <w:r w:rsidRPr="005F7216">
        <w:rPr>
          <w:rFonts w:ascii="Times New Roman" w:hAnsi="Times New Roman"/>
          <w:b w:val="0"/>
          <w:szCs w:val="24"/>
          <w:lang w:bidi="en-US"/>
        </w:rPr>
        <w:t>Yes</w:t>
      </w:r>
    </w:p>
    <w:p w14:paraId="4AAEDEBE" w14:textId="77777777" w:rsidR="000D20DE" w:rsidRPr="005F7216" w:rsidRDefault="000D20DE" w:rsidP="005F7216">
      <w:pPr>
        <w:pStyle w:val="BodyText"/>
        <w:numPr>
          <w:ilvl w:val="0"/>
          <w:numId w:val="33"/>
        </w:numPr>
        <w:rPr>
          <w:rFonts w:ascii="Times New Roman" w:hAnsi="Times New Roman"/>
          <w:b w:val="0"/>
          <w:szCs w:val="24"/>
          <w:lang w:bidi="en-US"/>
        </w:rPr>
      </w:pPr>
      <w:r w:rsidRPr="005F7216">
        <w:rPr>
          <w:rFonts w:ascii="Times New Roman" w:hAnsi="Times New Roman"/>
          <w:b w:val="0"/>
          <w:szCs w:val="24"/>
          <w:lang w:bidi="en-US"/>
        </w:rPr>
        <w:t>No</w:t>
      </w:r>
    </w:p>
    <w:p w14:paraId="31A3EA67" w14:textId="77777777" w:rsidR="000D20DE" w:rsidRPr="005F7216" w:rsidRDefault="000D20DE" w:rsidP="005F7216">
      <w:pPr>
        <w:pStyle w:val="BodyText"/>
        <w:ind w:left="1080"/>
        <w:rPr>
          <w:rFonts w:ascii="Times New Roman" w:hAnsi="Times New Roman"/>
          <w:szCs w:val="24"/>
          <w:lang w:bidi="en-US"/>
        </w:rPr>
      </w:pPr>
    </w:p>
    <w:p w14:paraId="786440EA" w14:textId="77777777" w:rsidR="000D20DE" w:rsidRPr="005F7216" w:rsidRDefault="000D20DE" w:rsidP="005F7216">
      <w:pPr>
        <w:pStyle w:val="rststyle-heading1"/>
        <w:numPr>
          <w:ilvl w:val="0"/>
          <w:numId w:val="32"/>
        </w:numPr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F7216">
        <w:rPr>
          <w:rFonts w:ascii="Times New Roman" w:hAnsi="Times New Roman" w:cs="Times New Roman"/>
          <w:b w:val="0"/>
          <w:sz w:val="24"/>
          <w:szCs w:val="24"/>
        </w:rPr>
        <w:t xml:space="preserve">In the past three years, have you been affected by severe weather or a natural disaster? </w:t>
      </w:r>
    </w:p>
    <w:p w14:paraId="391B467F" w14:textId="77777777" w:rsidR="000D20DE" w:rsidRPr="005F7216" w:rsidRDefault="000D20DE" w:rsidP="005F7216">
      <w:pPr>
        <w:pStyle w:val="BodyText"/>
        <w:rPr>
          <w:rFonts w:ascii="Times New Roman" w:hAnsi="Times New Roman"/>
          <w:szCs w:val="24"/>
          <w:lang w:bidi="en-US"/>
        </w:rPr>
      </w:pPr>
    </w:p>
    <w:p w14:paraId="666C48C8" w14:textId="77777777" w:rsidR="000D20DE" w:rsidRPr="005F7216" w:rsidRDefault="000D20DE" w:rsidP="005F7216">
      <w:pPr>
        <w:pStyle w:val="BodyText"/>
        <w:numPr>
          <w:ilvl w:val="0"/>
          <w:numId w:val="33"/>
        </w:numPr>
        <w:rPr>
          <w:rFonts w:ascii="Times New Roman" w:hAnsi="Times New Roman"/>
          <w:b w:val="0"/>
          <w:szCs w:val="24"/>
          <w:lang w:bidi="en-US"/>
        </w:rPr>
      </w:pPr>
      <w:r w:rsidRPr="005F7216">
        <w:rPr>
          <w:rFonts w:ascii="Times New Roman" w:hAnsi="Times New Roman"/>
          <w:b w:val="0"/>
          <w:szCs w:val="24"/>
          <w:lang w:bidi="en-US"/>
        </w:rPr>
        <w:t>Yes</w:t>
      </w:r>
    </w:p>
    <w:p w14:paraId="633107E8" w14:textId="77777777" w:rsidR="000D20DE" w:rsidRPr="005F7216" w:rsidRDefault="000D20DE" w:rsidP="005F7216">
      <w:pPr>
        <w:pStyle w:val="BodyText"/>
        <w:numPr>
          <w:ilvl w:val="0"/>
          <w:numId w:val="33"/>
        </w:numPr>
        <w:rPr>
          <w:rFonts w:ascii="Times New Roman" w:hAnsi="Times New Roman"/>
          <w:b w:val="0"/>
          <w:szCs w:val="24"/>
          <w:lang w:bidi="en-US"/>
        </w:rPr>
      </w:pPr>
      <w:r w:rsidRPr="005F7216">
        <w:rPr>
          <w:rFonts w:ascii="Times New Roman" w:hAnsi="Times New Roman"/>
          <w:b w:val="0"/>
          <w:szCs w:val="24"/>
          <w:lang w:bidi="en-US"/>
        </w:rPr>
        <w:t>No</w:t>
      </w:r>
    </w:p>
    <w:p w14:paraId="6B0934A8" w14:textId="77777777" w:rsidR="000D20DE" w:rsidRPr="005F7216" w:rsidRDefault="000D20DE" w:rsidP="005F7216">
      <w:pPr>
        <w:pStyle w:val="BodyText"/>
        <w:rPr>
          <w:rFonts w:ascii="Times New Roman" w:hAnsi="Times New Roman"/>
          <w:szCs w:val="24"/>
          <w:lang w:bidi="en-US"/>
        </w:rPr>
      </w:pPr>
    </w:p>
    <w:p w14:paraId="5B360804" w14:textId="77777777" w:rsidR="000D20DE" w:rsidRPr="005F7216" w:rsidRDefault="000D20DE" w:rsidP="005F7216">
      <w:pPr>
        <w:pStyle w:val="rststyle-heading1"/>
        <w:numPr>
          <w:ilvl w:val="0"/>
          <w:numId w:val="32"/>
        </w:numPr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F7216">
        <w:rPr>
          <w:rFonts w:ascii="Times New Roman" w:hAnsi="Times New Roman" w:cs="Times New Roman"/>
          <w:b w:val="0"/>
          <w:sz w:val="24"/>
          <w:szCs w:val="24"/>
        </w:rPr>
        <w:t>In the past three years, have you taken and/or been prescribed medication from your doctor?</w:t>
      </w:r>
    </w:p>
    <w:p w14:paraId="42DE6C60" w14:textId="77777777" w:rsidR="000D20DE" w:rsidRPr="005F7216" w:rsidRDefault="000D20DE" w:rsidP="005F7216">
      <w:pPr>
        <w:pStyle w:val="BodyText"/>
        <w:rPr>
          <w:rFonts w:ascii="Times New Roman" w:hAnsi="Times New Roman"/>
          <w:b w:val="0"/>
          <w:szCs w:val="24"/>
          <w:lang w:bidi="en-US"/>
        </w:rPr>
      </w:pPr>
    </w:p>
    <w:p w14:paraId="69F0806E" w14:textId="77777777" w:rsidR="002A1173" w:rsidRPr="005F7216" w:rsidRDefault="002A1173" w:rsidP="005F7216">
      <w:pPr>
        <w:pStyle w:val="BodyText"/>
        <w:numPr>
          <w:ilvl w:val="0"/>
          <w:numId w:val="33"/>
        </w:numPr>
        <w:rPr>
          <w:rFonts w:ascii="Times New Roman" w:hAnsi="Times New Roman"/>
          <w:b w:val="0"/>
          <w:szCs w:val="24"/>
          <w:lang w:bidi="en-US"/>
        </w:rPr>
      </w:pPr>
      <w:r w:rsidRPr="005F7216">
        <w:rPr>
          <w:rFonts w:ascii="Times New Roman" w:hAnsi="Times New Roman"/>
          <w:b w:val="0"/>
          <w:szCs w:val="24"/>
          <w:lang w:bidi="en-US"/>
        </w:rPr>
        <w:t>Yes</w:t>
      </w:r>
    </w:p>
    <w:p w14:paraId="4A7BE8D5" w14:textId="77777777" w:rsidR="002A1173" w:rsidRPr="005F7216" w:rsidRDefault="002A1173" w:rsidP="005F7216">
      <w:pPr>
        <w:pStyle w:val="BodyText"/>
        <w:numPr>
          <w:ilvl w:val="0"/>
          <w:numId w:val="33"/>
        </w:numPr>
        <w:rPr>
          <w:rFonts w:ascii="Times New Roman" w:hAnsi="Times New Roman"/>
          <w:b w:val="0"/>
          <w:szCs w:val="24"/>
          <w:lang w:bidi="en-US"/>
        </w:rPr>
      </w:pPr>
      <w:r w:rsidRPr="005F7216">
        <w:rPr>
          <w:rFonts w:ascii="Times New Roman" w:hAnsi="Times New Roman"/>
          <w:b w:val="0"/>
          <w:szCs w:val="24"/>
          <w:lang w:bidi="en-US"/>
        </w:rPr>
        <w:t xml:space="preserve">No </w:t>
      </w:r>
      <w:r w:rsidRPr="005F7216">
        <w:rPr>
          <w:rFonts w:ascii="Times New Roman" w:hAnsi="Times New Roman"/>
          <w:szCs w:val="24"/>
          <w:lang w:bidi="en-US"/>
        </w:rPr>
        <w:t>[TERMINATE]</w:t>
      </w:r>
    </w:p>
    <w:p w14:paraId="0EA00A4D" w14:textId="77777777" w:rsidR="002A1173" w:rsidRPr="005F7216" w:rsidRDefault="002A1173" w:rsidP="005F7216">
      <w:pPr>
        <w:pStyle w:val="BodyText"/>
        <w:ind w:left="1080"/>
        <w:rPr>
          <w:rFonts w:ascii="Times New Roman" w:hAnsi="Times New Roman"/>
          <w:szCs w:val="24"/>
          <w:lang w:bidi="en-US"/>
        </w:rPr>
      </w:pPr>
    </w:p>
    <w:p w14:paraId="2CB7D410" w14:textId="77777777" w:rsidR="000D20DE" w:rsidRPr="005F7216" w:rsidRDefault="000D20DE" w:rsidP="005F7216">
      <w:pPr>
        <w:pStyle w:val="rststyle-heading1"/>
        <w:numPr>
          <w:ilvl w:val="0"/>
          <w:numId w:val="32"/>
        </w:numPr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F7216">
        <w:rPr>
          <w:rFonts w:ascii="Times New Roman" w:hAnsi="Times New Roman" w:cs="Times New Roman"/>
          <w:b w:val="0"/>
          <w:sz w:val="24"/>
          <w:szCs w:val="24"/>
        </w:rPr>
        <w:t>In the past three years, have you driven a car on an interstate highway?</w:t>
      </w:r>
    </w:p>
    <w:p w14:paraId="234F241C" w14:textId="77777777" w:rsidR="000D20DE" w:rsidRPr="005F7216" w:rsidRDefault="000D20DE" w:rsidP="005F7216">
      <w:pPr>
        <w:pStyle w:val="BodyText"/>
        <w:rPr>
          <w:rFonts w:ascii="Times New Roman" w:hAnsi="Times New Roman"/>
          <w:b w:val="0"/>
          <w:szCs w:val="24"/>
          <w:lang w:bidi="en-US"/>
        </w:rPr>
      </w:pPr>
    </w:p>
    <w:p w14:paraId="2E2905CA" w14:textId="77777777" w:rsidR="002A1173" w:rsidRPr="005F7216" w:rsidRDefault="002A1173" w:rsidP="005F7216">
      <w:pPr>
        <w:pStyle w:val="BodyText"/>
        <w:numPr>
          <w:ilvl w:val="0"/>
          <w:numId w:val="33"/>
        </w:numPr>
        <w:rPr>
          <w:rFonts w:ascii="Times New Roman" w:hAnsi="Times New Roman"/>
          <w:b w:val="0"/>
          <w:szCs w:val="24"/>
          <w:lang w:bidi="en-US"/>
        </w:rPr>
      </w:pPr>
      <w:r w:rsidRPr="005F7216">
        <w:rPr>
          <w:rFonts w:ascii="Times New Roman" w:hAnsi="Times New Roman"/>
          <w:b w:val="0"/>
          <w:szCs w:val="24"/>
          <w:lang w:bidi="en-US"/>
        </w:rPr>
        <w:t>Yes</w:t>
      </w:r>
    </w:p>
    <w:p w14:paraId="76CFD206" w14:textId="77777777" w:rsidR="002A1173" w:rsidRPr="005F7216" w:rsidRDefault="002A1173" w:rsidP="005F7216">
      <w:pPr>
        <w:pStyle w:val="BodyText"/>
        <w:numPr>
          <w:ilvl w:val="0"/>
          <w:numId w:val="33"/>
        </w:numPr>
        <w:rPr>
          <w:rFonts w:ascii="Times New Roman" w:hAnsi="Times New Roman"/>
          <w:b w:val="0"/>
          <w:szCs w:val="24"/>
          <w:lang w:bidi="en-US"/>
        </w:rPr>
      </w:pPr>
      <w:r w:rsidRPr="005F7216">
        <w:rPr>
          <w:rFonts w:ascii="Times New Roman" w:hAnsi="Times New Roman"/>
          <w:b w:val="0"/>
          <w:szCs w:val="24"/>
          <w:lang w:bidi="en-US"/>
        </w:rPr>
        <w:t>No</w:t>
      </w:r>
    </w:p>
    <w:p w14:paraId="1DB92080" w14:textId="77777777" w:rsidR="00980B37" w:rsidRPr="005F7216" w:rsidRDefault="00980B37" w:rsidP="005F7216">
      <w:pPr>
        <w:pStyle w:val="rststyle-heading1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62208CC3" w14:textId="77777777" w:rsidR="00980B37" w:rsidRPr="005F7216" w:rsidRDefault="00980B37" w:rsidP="005F7216">
      <w:pPr>
        <w:pStyle w:val="rststyle-heading1"/>
        <w:numPr>
          <w:ilvl w:val="0"/>
          <w:numId w:val="32"/>
        </w:numPr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F7216">
        <w:rPr>
          <w:rFonts w:ascii="Times New Roman" w:hAnsi="Times New Roman" w:cs="Times New Roman"/>
          <w:b w:val="0"/>
          <w:sz w:val="24"/>
          <w:szCs w:val="24"/>
        </w:rPr>
        <w:t xml:space="preserve">Now I’m going to read you a statement and I’d like you to tell me if you strongly agree, somewhat agree, somewhat disagree, or strongly disagree with it: All medications prescribed by a doctor are safe to use. </w:t>
      </w:r>
    </w:p>
    <w:p w14:paraId="15C512DF" w14:textId="77777777" w:rsidR="00980B37" w:rsidRPr="005F7216" w:rsidRDefault="00980B37" w:rsidP="005F7216">
      <w:pPr>
        <w:pStyle w:val="rststyle-heading1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4471BC6B" w14:textId="77777777" w:rsidR="002A1173" w:rsidRPr="005F7216" w:rsidRDefault="00980B37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>Strongly agree</w:t>
      </w:r>
    </w:p>
    <w:p w14:paraId="5A5632AE" w14:textId="77777777" w:rsidR="002A1173" w:rsidRPr="005F7216" w:rsidRDefault="00980B37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>Somewhat agree</w:t>
      </w:r>
    </w:p>
    <w:p w14:paraId="37E326F0" w14:textId="77777777" w:rsidR="002A1173" w:rsidRPr="005F7216" w:rsidRDefault="00980B37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 xml:space="preserve">Somewhat disagree </w:t>
      </w:r>
      <w:r w:rsidRPr="005F7216">
        <w:rPr>
          <w:rFonts w:ascii="Times New Roman" w:hAnsi="Times New Roman" w:cs="Times New Roman"/>
          <w:b/>
        </w:rPr>
        <w:t>[TERMINATE]</w:t>
      </w:r>
    </w:p>
    <w:p w14:paraId="205983FB" w14:textId="77777777" w:rsidR="002A1173" w:rsidRPr="005F7216" w:rsidRDefault="00980B37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 xml:space="preserve">Strongly disagree </w:t>
      </w:r>
      <w:r w:rsidRPr="005F7216">
        <w:rPr>
          <w:rFonts w:ascii="Times New Roman" w:hAnsi="Times New Roman" w:cs="Times New Roman"/>
          <w:b/>
        </w:rPr>
        <w:t>[TERMINATE]</w:t>
      </w:r>
    </w:p>
    <w:p w14:paraId="2528EFE7" w14:textId="77777777" w:rsidR="00980B37" w:rsidRPr="005F7216" w:rsidRDefault="00980B37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 xml:space="preserve">Not sure </w:t>
      </w:r>
      <w:r w:rsidRPr="005F7216">
        <w:rPr>
          <w:rFonts w:ascii="Times New Roman" w:hAnsi="Times New Roman" w:cs="Times New Roman"/>
          <w:b/>
        </w:rPr>
        <w:t>[TERMINATE]</w:t>
      </w:r>
    </w:p>
    <w:p w14:paraId="2E8841D8" w14:textId="77777777" w:rsidR="00980B37" w:rsidRPr="005F7216" w:rsidRDefault="00980B37" w:rsidP="005F7216">
      <w:pPr>
        <w:pStyle w:val="rststyle-textbody"/>
        <w:tabs>
          <w:tab w:val="right" w:leader="dot" w:pos="5760"/>
        </w:tabs>
        <w:spacing w:after="0"/>
        <w:ind w:left="360" w:right="4680"/>
        <w:jc w:val="both"/>
        <w:rPr>
          <w:rFonts w:ascii="Times New Roman" w:hAnsi="Times New Roman" w:cs="Times New Roman"/>
        </w:rPr>
      </w:pPr>
    </w:p>
    <w:p w14:paraId="3C52B58A" w14:textId="77777777" w:rsidR="00980B37" w:rsidRPr="005F7216" w:rsidRDefault="00980B37" w:rsidP="005F7216">
      <w:pPr>
        <w:pStyle w:val="rststyle-heading1"/>
        <w:numPr>
          <w:ilvl w:val="0"/>
          <w:numId w:val="32"/>
        </w:numPr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F7216">
        <w:rPr>
          <w:rFonts w:ascii="Times New Roman" w:hAnsi="Times New Roman" w:cs="Times New Roman"/>
          <w:b w:val="0"/>
          <w:sz w:val="24"/>
          <w:szCs w:val="24"/>
        </w:rPr>
        <w:t xml:space="preserve">Now I’m going to read you a statement and I’d like you to tell me if you strongly agree, somewhat agree, somewhat disagree, or strongly disagree with it: If I do not use all of the medication prescribed to me by my doctor I will keep it in case I need it later. </w:t>
      </w:r>
    </w:p>
    <w:p w14:paraId="4C0B4034" w14:textId="77777777" w:rsidR="00980B37" w:rsidRPr="005F7216" w:rsidRDefault="00980B37" w:rsidP="005F7216">
      <w:pPr>
        <w:pStyle w:val="rststyle-heading1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66AAF942" w14:textId="77777777" w:rsidR="002A1173" w:rsidRPr="005F7216" w:rsidRDefault="00980B37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>Strongly agree</w:t>
      </w:r>
    </w:p>
    <w:p w14:paraId="4829482C" w14:textId="77777777" w:rsidR="002A1173" w:rsidRPr="005F7216" w:rsidRDefault="00980B37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>Somewhat agree</w:t>
      </w:r>
    </w:p>
    <w:p w14:paraId="72C288BD" w14:textId="77777777" w:rsidR="002A1173" w:rsidRPr="005F7216" w:rsidRDefault="00980B37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 xml:space="preserve">Somewhat disagree </w:t>
      </w:r>
      <w:r w:rsidRPr="005F7216">
        <w:rPr>
          <w:rFonts w:ascii="Times New Roman" w:hAnsi="Times New Roman" w:cs="Times New Roman"/>
          <w:b/>
        </w:rPr>
        <w:t>[TERMINATE]</w:t>
      </w:r>
    </w:p>
    <w:p w14:paraId="2C04A2D0" w14:textId="77777777" w:rsidR="002A1173" w:rsidRPr="005F7216" w:rsidRDefault="00980B37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 xml:space="preserve">Strongly disagree </w:t>
      </w:r>
      <w:r w:rsidRPr="005F7216">
        <w:rPr>
          <w:rFonts w:ascii="Times New Roman" w:hAnsi="Times New Roman" w:cs="Times New Roman"/>
          <w:b/>
        </w:rPr>
        <w:t>[TERMINATE]</w:t>
      </w:r>
    </w:p>
    <w:p w14:paraId="48E6CB9F" w14:textId="77777777" w:rsidR="00980B37" w:rsidRPr="005F7216" w:rsidRDefault="00980B37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 xml:space="preserve">Not sure </w:t>
      </w:r>
      <w:r w:rsidRPr="005F7216">
        <w:rPr>
          <w:rFonts w:ascii="Times New Roman" w:hAnsi="Times New Roman" w:cs="Times New Roman"/>
          <w:b/>
        </w:rPr>
        <w:t>[TERMINATE]</w:t>
      </w:r>
    </w:p>
    <w:p w14:paraId="591E663B" w14:textId="77777777" w:rsidR="00980B37" w:rsidRPr="005F7216" w:rsidRDefault="00980B37" w:rsidP="005F7216">
      <w:pPr>
        <w:pStyle w:val="rststyle-textbody"/>
        <w:spacing w:after="0"/>
        <w:jc w:val="both"/>
        <w:rPr>
          <w:rFonts w:ascii="Times New Roman" w:hAnsi="Times New Roman" w:cs="Times New Roman"/>
        </w:rPr>
      </w:pPr>
    </w:p>
    <w:p w14:paraId="7E44CC9B" w14:textId="77777777" w:rsidR="000866BC" w:rsidRPr="00074D48" w:rsidRDefault="0016625F" w:rsidP="00074D48">
      <w:pPr>
        <w:pStyle w:val="rststyle-heading1"/>
        <w:numPr>
          <w:ilvl w:val="0"/>
          <w:numId w:val="32"/>
        </w:numPr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F7216">
        <w:rPr>
          <w:rFonts w:ascii="Times New Roman" w:hAnsi="Times New Roman" w:cs="Times New Roman"/>
          <w:b w:val="0"/>
          <w:sz w:val="24"/>
          <w:szCs w:val="24"/>
        </w:rPr>
        <w:t xml:space="preserve">And just to make sure we have a representative sample, </w:t>
      </w:r>
      <w:r w:rsidR="00074D48">
        <w:rPr>
          <w:rFonts w:ascii="Times New Roman" w:hAnsi="Times New Roman" w:cs="Times New Roman"/>
          <w:b w:val="0"/>
          <w:sz w:val="24"/>
          <w:szCs w:val="24"/>
        </w:rPr>
        <w:t>can I ask you a couple of questions about your race and ethnicity?</w:t>
      </w:r>
    </w:p>
    <w:p w14:paraId="306A5B15" w14:textId="77777777" w:rsidR="000866BC" w:rsidRDefault="00074D48" w:rsidP="000866BC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Yes</w:t>
      </w:r>
    </w:p>
    <w:p w14:paraId="7B35095F" w14:textId="77777777" w:rsidR="00074D48" w:rsidRDefault="00074D48" w:rsidP="000866BC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</w:t>
      </w:r>
      <w:r w:rsidR="00345D32">
        <w:rPr>
          <w:rFonts w:ascii="Times New Roman" w:hAnsi="Times New Roman" w:cs="Times New Roman"/>
        </w:rPr>
        <w:t xml:space="preserve"> </w:t>
      </w:r>
    </w:p>
    <w:p w14:paraId="3CB56C0F" w14:textId="77777777" w:rsidR="00074D48" w:rsidRPr="005F7216" w:rsidRDefault="00074D48" w:rsidP="000866BC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Refuse to answer</w:t>
      </w:r>
      <w:r w:rsidR="00345D32">
        <w:rPr>
          <w:rFonts w:ascii="Times New Roman" w:hAnsi="Times New Roman" w:cs="Times New Roman"/>
        </w:rPr>
        <w:t xml:space="preserve"> </w:t>
      </w:r>
    </w:p>
    <w:p w14:paraId="16FF60AE" w14:textId="77777777" w:rsidR="000866BC" w:rsidRDefault="000866BC" w:rsidP="000866BC">
      <w:pPr>
        <w:pStyle w:val="rststyle-textbody"/>
        <w:spacing w:after="0"/>
        <w:ind w:firstLine="720"/>
        <w:jc w:val="both"/>
        <w:rPr>
          <w:rFonts w:ascii="Times New Roman" w:hAnsi="Times New Roman" w:cs="Times New Roman"/>
        </w:rPr>
      </w:pPr>
    </w:p>
    <w:p w14:paraId="5E2CB5E5" w14:textId="77777777" w:rsidR="00074D48" w:rsidRPr="005F7216" w:rsidRDefault="00074D48" w:rsidP="00074D48">
      <w:pPr>
        <w:pStyle w:val="rststyle-textbody"/>
        <w:spacing w:after="0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12a. Are you of Hispanic or Latino origin? </w:t>
      </w:r>
    </w:p>
    <w:p w14:paraId="744B055A" w14:textId="77777777" w:rsidR="00074D48" w:rsidRDefault="00074D48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Yes</w:t>
      </w:r>
    </w:p>
    <w:p w14:paraId="7D1954DD" w14:textId="77777777" w:rsidR="00074D48" w:rsidRPr="00345D32" w:rsidRDefault="00074D48" w:rsidP="00345D32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</w:t>
      </w:r>
    </w:p>
    <w:p w14:paraId="4FD99633" w14:textId="77777777" w:rsidR="00074D48" w:rsidRDefault="00074D48" w:rsidP="00074D48">
      <w:pPr>
        <w:pStyle w:val="rststyle-textbody"/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</w:p>
    <w:p w14:paraId="6963FC5D" w14:textId="77777777" w:rsidR="00074D48" w:rsidRDefault="00074D48" w:rsidP="00074D48">
      <w:pPr>
        <w:pStyle w:val="rststyle-textbody"/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12b. What is your race</w:t>
      </w:r>
      <w:r w:rsidR="00345D32">
        <w:rPr>
          <w:rFonts w:ascii="Times New Roman" w:hAnsi="Times New Roman" w:cs="Times New Roman"/>
        </w:rPr>
        <w:t>(s)</w:t>
      </w:r>
      <w:r>
        <w:rPr>
          <w:rFonts w:ascii="Times New Roman" w:hAnsi="Times New Roman" w:cs="Times New Roman"/>
        </w:rPr>
        <w:t xml:space="preserve">? </w:t>
      </w:r>
    </w:p>
    <w:p w14:paraId="3BD573D2" w14:textId="77777777" w:rsidR="000866BC" w:rsidRDefault="000866BC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American Indian/Alaska Native</w:t>
      </w:r>
    </w:p>
    <w:p w14:paraId="06C918AF" w14:textId="77777777" w:rsidR="000866BC" w:rsidRPr="000866BC" w:rsidRDefault="000866BC" w:rsidP="000866BC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>Asian</w:t>
      </w:r>
      <w:r w:rsidR="00CF718A">
        <w:rPr>
          <w:rFonts w:ascii="Times New Roman" w:hAnsi="Times New Roman" w:cs="Times New Roman"/>
        </w:rPr>
        <w:t>/Pacific Islander</w:t>
      </w:r>
    </w:p>
    <w:p w14:paraId="6BC4996F" w14:textId="77777777" w:rsidR="002A1173" w:rsidRPr="005F7216" w:rsidRDefault="0016625F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>Black/African American</w:t>
      </w:r>
    </w:p>
    <w:p w14:paraId="703F2970" w14:textId="77777777" w:rsidR="002A1173" w:rsidRDefault="000866BC" w:rsidP="000866BC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White</w:t>
      </w:r>
    </w:p>
    <w:p w14:paraId="4225A01A" w14:textId="77777777" w:rsidR="0016625F" w:rsidRPr="005F7216" w:rsidRDefault="0016625F" w:rsidP="005F7216">
      <w:pPr>
        <w:pStyle w:val="rststyle-textbody"/>
        <w:spacing w:after="0"/>
        <w:jc w:val="both"/>
        <w:rPr>
          <w:rFonts w:ascii="Times New Roman" w:hAnsi="Times New Roman" w:cs="Times New Roman"/>
        </w:rPr>
      </w:pPr>
    </w:p>
    <w:p w14:paraId="387BED5F" w14:textId="77777777" w:rsidR="00A856F7" w:rsidRPr="005F7216" w:rsidRDefault="0016625F" w:rsidP="005F7216">
      <w:pPr>
        <w:pStyle w:val="rststyle-heading1"/>
        <w:numPr>
          <w:ilvl w:val="0"/>
          <w:numId w:val="32"/>
        </w:numPr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F7216">
        <w:rPr>
          <w:rFonts w:ascii="Times New Roman" w:hAnsi="Times New Roman" w:cs="Times New Roman"/>
          <w:b w:val="0"/>
          <w:sz w:val="24"/>
          <w:szCs w:val="24"/>
        </w:rPr>
        <w:t xml:space="preserve">Do you have any children living at home with you? </w:t>
      </w:r>
      <w:r w:rsidR="007B261E" w:rsidRPr="005F7216">
        <w:rPr>
          <w:rFonts w:ascii="Times New Roman" w:hAnsi="Times New Roman" w:cs="Times New Roman"/>
          <w:b w:val="0"/>
          <w:sz w:val="24"/>
          <w:szCs w:val="24"/>
        </w:rPr>
        <w:t>[Wait for response and circle option below.]</w:t>
      </w:r>
    </w:p>
    <w:p w14:paraId="054E2CE2" w14:textId="77777777" w:rsidR="0016625F" w:rsidRPr="005F7216" w:rsidRDefault="0016625F" w:rsidP="005F7216">
      <w:pPr>
        <w:pStyle w:val="rststyle-heading1"/>
        <w:spacing w:before="0"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F7216">
        <w:rPr>
          <w:rFonts w:ascii="Times New Roman" w:hAnsi="Times New Roman" w:cs="Times New Roman"/>
          <w:sz w:val="24"/>
          <w:szCs w:val="24"/>
        </w:rPr>
        <w:t>[RECRUIT A MIX]</w:t>
      </w:r>
    </w:p>
    <w:p w14:paraId="231C85A3" w14:textId="77777777" w:rsidR="0016625F" w:rsidRPr="005F7216" w:rsidRDefault="0016625F" w:rsidP="005F7216">
      <w:pPr>
        <w:pStyle w:val="rststyle-textbody"/>
        <w:spacing w:after="0"/>
        <w:jc w:val="both"/>
        <w:rPr>
          <w:rFonts w:ascii="Times New Roman" w:hAnsi="Times New Roman" w:cs="Times New Roman"/>
        </w:rPr>
      </w:pPr>
    </w:p>
    <w:p w14:paraId="183F8626" w14:textId="77777777" w:rsidR="00310C8B" w:rsidRPr="005F7216" w:rsidRDefault="0016625F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>Yes</w:t>
      </w:r>
    </w:p>
    <w:p w14:paraId="580A21AA" w14:textId="77777777" w:rsidR="0016625F" w:rsidRPr="005F7216" w:rsidRDefault="00310C8B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 xml:space="preserve">No </w:t>
      </w:r>
    </w:p>
    <w:p w14:paraId="17BA6A00" w14:textId="77777777" w:rsidR="00310C8B" w:rsidRPr="005F7216" w:rsidRDefault="00310C8B" w:rsidP="005F7216">
      <w:pPr>
        <w:pStyle w:val="rststyle-textbody"/>
        <w:tabs>
          <w:tab w:val="right" w:leader="dot" w:pos="5760"/>
        </w:tabs>
        <w:spacing w:after="0"/>
        <w:ind w:left="1080" w:right="4680"/>
        <w:jc w:val="both"/>
        <w:rPr>
          <w:rFonts w:ascii="Times New Roman" w:hAnsi="Times New Roman" w:cs="Times New Roman"/>
        </w:rPr>
      </w:pPr>
    </w:p>
    <w:p w14:paraId="65814369" w14:textId="77777777" w:rsidR="0016625F" w:rsidRPr="005F7216" w:rsidRDefault="00310C8B" w:rsidP="005F7216">
      <w:pPr>
        <w:pStyle w:val="rststyle-heading1"/>
        <w:spacing w:before="0" w:after="0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F7216">
        <w:rPr>
          <w:rFonts w:ascii="Times New Roman" w:hAnsi="Times New Roman" w:cs="Times New Roman"/>
          <w:b w:val="0"/>
          <w:sz w:val="24"/>
          <w:szCs w:val="24"/>
        </w:rPr>
        <w:t>*</w:t>
      </w:r>
      <w:r w:rsidR="0016625F" w:rsidRPr="005F7216">
        <w:rPr>
          <w:rFonts w:ascii="Times New Roman" w:hAnsi="Times New Roman" w:cs="Times New Roman"/>
          <w:b w:val="0"/>
          <w:sz w:val="24"/>
          <w:szCs w:val="24"/>
        </w:rPr>
        <w:t>[IF =</w:t>
      </w:r>
      <w:r w:rsidR="00DC5353" w:rsidRPr="005F721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6625F" w:rsidRPr="005F7216">
        <w:rPr>
          <w:rFonts w:ascii="Times New Roman" w:hAnsi="Times New Roman" w:cs="Times New Roman"/>
          <w:b w:val="0"/>
          <w:sz w:val="24"/>
          <w:szCs w:val="24"/>
        </w:rPr>
        <w:t>YES, HAVE KIDS] How old are you</w:t>
      </w:r>
      <w:r w:rsidRPr="005F7216">
        <w:rPr>
          <w:rFonts w:ascii="Times New Roman" w:hAnsi="Times New Roman" w:cs="Times New Roman"/>
          <w:b w:val="0"/>
          <w:sz w:val="24"/>
          <w:szCs w:val="24"/>
        </w:rPr>
        <w:t>r</w:t>
      </w:r>
      <w:r w:rsidR="0016625F" w:rsidRPr="005F7216">
        <w:rPr>
          <w:rFonts w:ascii="Times New Roman" w:hAnsi="Times New Roman" w:cs="Times New Roman"/>
          <w:b w:val="0"/>
          <w:sz w:val="24"/>
          <w:szCs w:val="24"/>
        </w:rPr>
        <w:t xml:space="preserve"> children? [RECORD VERBATIM]</w:t>
      </w:r>
    </w:p>
    <w:p w14:paraId="2B0402F0" w14:textId="77777777" w:rsidR="0016625F" w:rsidRPr="005F7216" w:rsidRDefault="0016625F" w:rsidP="005F7216">
      <w:pPr>
        <w:pStyle w:val="rststyle-heading1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53F18B53" w14:textId="77777777" w:rsidR="00A856F7" w:rsidRPr="005F7216" w:rsidRDefault="0016625F" w:rsidP="005F7216">
      <w:pPr>
        <w:pStyle w:val="rststyle-heading1"/>
        <w:numPr>
          <w:ilvl w:val="0"/>
          <w:numId w:val="32"/>
        </w:numPr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F7216">
        <w:rPr>
          <w:rFonts w:ascii="Times New Roman" w:hAnsi="Times New Roman" w:cs="Times New Roman"/>
          <w:b w:val="0"/>
          <w:sz w:val="24"/>
          <w:szCs w:val="24"/>
        </w:rPr>
        <w:t xml:space="preserve">Do you have any aging family members who you act as a caretaker for? </w:t>
      </w:r>
      <w:r w:rsidR="007B261E" w:rsidRPr="005F7216">
        <w:rPr>
          <w:rFonts w:ascii="Times New Roman" w:hAnsi="Times New Roman" w:cs="Times New Roman"/>
          <w:b w:val="0"/>
          <w:sz w:val="24"/>
          <w:szCs w:val="24"/>
        </w:rPr>
        <w:t>[Wait for response and circle answer below.]</w:t>
      </w:r>
    </w:p>
    <w:p w14:paraId="747ADCB2" w14:textId="77777777" w:rsidR="0016625F" w:rsidRPr="005F7216" w:rsidRDefault="0016625F" w:rsidP="005F7216">
      <w:pPr>
        <w:pStyle w:val="rststyle-heading1"/>
        <w:spacing w:before="0"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F7216">
        <w:rPr>
          <w:rFonts w:ascii="Times New Roman" w:hAnsi="Times New Roman" w:cs="Times New Roman"/>
          <w:sz w:val="24"/>
          <w:szCs w:val="24"/>
        </w:rPr>
        <w:t>[RECRUIT A MIX]</w:t>
      </w:r>
    </w:p>
    <w:p w14:paraId="287187EF" w14:textId="77777777" w:rsidR="0016625F" w:rsidRPr="005F7216" w:rsidRDefault="0016625F" w:rsidP="005F7216">
      <w:pPr>
        <w:pStyle w:val="rststyle-textbody"/>
        <w:spacing w:after="0"/>
        <w:jc w:val="both"/>
        <w:rPr>
          <w:rFonts w:ascii="Times New Roman" w:hAnsi="Times New Roman" w:cs="Times New Roman"/>
        </w:rPr>
      </w:pPr>
    </w:p>
    <w:p w14:paraId="2678ABA0" w14:textId="77777777" w:rsidR="0016625F" w:rsidRPr="005F7216" w:rsidRDefault="0016625F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>Yes</w:t>
      </w:r>
    </w:p>
    <w:p w14:paraId="7E5CDDC1" w14:textId="77777777" w:rsidR="0016625F" w:rsidRPr="005F7216" w:rsidRDefault="0016625F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>No</w:t>
      </w:r>
    </w:p>
    <w:p w14:paraId="4BB44400" w14:textId="77777777" w:rsidR="0016625F" w:rsidRPr="005F7216" w:rsidRDefault="0016625F" w:rsidP="005F7216">
      <w:pPr>
        <w:pStyle w:val="rststyle-textbody"/>
        <w:tabs>
          <w:tab w:val="right" w:leader="dot" w:pos="5760"/>
        </w:tabs>
        <w:spacing w:after="0"/>
        <w:ind w:left="360" w:right="4680"/>
        <w:jc w:val="both"/>
        <w:rPr>
          <w:rFonts w:ascii="Times New Roman" w:hAnsi="Times New Roman" w:cs="Times New Roman"/>
        </w:rPr>
      </w:pPr>
    </w:p>
    <w:p w14:paraId="5DA19CD3" w14:textId="77777777" w:rsidR="00A856F7" w:rsidRPr="005F7216" w:rsidRDefault="0016625F" w:rsidP="005F7216">
      <w:pPr>
        <w:pStyle w:val="rststyle-heading1"/>
        <w:numPr>
          <w:ilvl w:val="0"/>
          <w:numId w:val="32"/>
        </w:numPr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F7216">
        <w:rPr>
          <w:rFonts w:ascii="Times New Roman" w:hAnsi="Times New Roman" w:cs="Times New Roman"/>
          <w:b w:val="0"/>
          <w:sz w:val="24"/>
          <w:szCs w:val="24"/>
        </w:rPr>
        <w:t xml:space="preserve">What is the highest level of education you've completed? </w:t>
      </w:r>
      <w:r w:rsidR="007B261E" w:rsidRPr="005F7216">
        <w:rPr>
          <w:rFonts w:ascii="Times New Roman" w:hAnsi="Times New Roman" w:cs="Times New Roman"/>
          <w:b w:val="0"/>
          <w:sz w:val="24"/>
          <w:szCs w:val="24"/>
        </w:rPr>
        <w:t xml:space="preserve">[Wait for response and circle appropriate option below. </w:t>
      </w:r>
      <w:r w:rsidR="003B79F1" w:rsidRPr="005F7216">
        <w:rPr>
          <w:rFonts w:ascii="Times New Roman" w:hAnsi="Times New Roman" w:cs="Times New Roman"/>
          <w:b w:val="0"/>
          <w:sz w:val="24"/>
          <w:szCs w:val="24"/>
        </w:rPr>
        <w:t>Read options and clarify as necessary.]</w:t>
      </w:r>
    </w:p>
    <w:p w14:paraId="1C0A28EA" w14:textId="77777777" w:rsidR="0016625F" w:rsidRPr="005F7216" w:rsidRDefault="0016625F" w:rsidP="005F7216">
      <w:pPr>
        <w:pStyle w:val="rststyle-heading1"/>
        <w:spacing w:before="0"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F7216">
        <w:rPr>
          <w:rFonts w:ascii="Times New Roman" w:hAnsi="Times New Roman" w:cs="Times New Roman"/>
          <w:sz w:val="24"/>
          <w:szCs w:val="24"/>
        </w:rPr>
        <w:t>[RECRUIT A MIX]</w:t>
      </w:r>
    </w:p>
    <w:p w14:paraId="4CD05FD1" w14:textId="77777777" w:rsidR="0016625F" w:rsidRPr="005F7216" w:rsidRDefault="0016625F" w:rsidP="005F7216">
      <w:pPr>
        <w:pStyle w:val="rststyle-textbody"/>
        <w:spacing w:after="0"/>
        <w:jc w:val="both"/>
        <w:rPr>
          <w:rFonts w:ascii="Times New Roman" w:hAnsi="Times New Roman" w:cs="Times New Roman"/>
        </w:rPr>
      </w:pPr>
    </w:p>
    <w:p w14:paraId="70F8A15A" w14:textId="77777777" w:rsidR="00310C8B" w:rsidRPr="005F7216" w:rsidRDefault="0016625F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 xml:space="preserve">Some high school or less </w:t>
      </w:r>
    </w:p>
    <w:p w14:paraId="0D52DE07" w14:textId="77777777" w:rsidR="00310C8B" w:rsidRPr="005F7216" w:rsidRDefault="0016625F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>High school or equivalent</w:t>
      </w:r>
    </w:p>
    <w:p w14:paraId="3F1C6E69" w14:textId="77777777" w:rsidR="00310C8B" w:rsidRPr="005F7216" w:rsidRDefault="0016625F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 xml:space="preserve">Some college, but no degree </w:t>
      </w:r>
    </w:p>
    <w:p w14:paraId="40C49101" w14:textId="77777777" w:rsidR="00310C8B" w:rsidRPr="005F7216" w:rsidRDefault="0016625F" w:rsidP="00CE1110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3780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 xml:space="preserve">Associate's degree / Trade school degree </w:t>
      </w:r>
    </w:p>
    <w:p w14:paraId="4FFBAB8E" w14:textId="77777777" w:rsidR="00310C8B" w:rsidRPr="005F7216" w:rsidRDefault="0016625F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 xml:space="preserve">Bachelor's degree </w:t>
      </w:r>
    </w:p>
    <w:p w14:paraId="04F13869" w14:textId="77777777" w:rsidR="00310C8B" w:rsidRPr="005F7216" w:rsidRDefault="0016625F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>Graduate degree </w:t>
      </w:r>
    </w:p>
    <w:p w14:paraId="350DD51C" w14:textId="77777777" w:rsidR="0016625F" w:rsidRPr="005F7216" w:rsidRDefault="0016625F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>Doctorate degree </w:t>
      </w:r>
    </w:p>
    <w:p w14:paraId="6EB55927" w14:textId="77777777" w:rsidR="0016625F" w:rsidRPr="005F7216" w:rsidRDefault="0016625F" w:rsidP="005F7216">
      <w:pPr>
        <w:pStyle w:val="rststyle-heading1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3E2A2009" w14:textId="77777777" w:rsidR="0016625F" w:rsidRPr="005F7216" w:rsidRDefault="0016625F" w:rsidP="005F7216">
      <w:pPr>
        <w:pStyle w:val="rststyle-heading1"/>
        <w:numPr>
          <w:ilvl w:val="0"/>
          <w:numId w:val="32"/>
        </w:numPr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F7216">
        <w:rPr>
          <w:rFonts w:ascii="Times New Roman" w:hAnsi="Times New Roman" w:cs="Times New Roman"/>
          <w:b w:val="0"/>
          <w:sz w:val="24"/>
          <w:szCs w:val="24"/>
        </w:rPr>
        <w:t>Which of the following best describes your current employment status?</w:t>
      </w:r>
      <w:r w:rsidR="00A856F7" w:rsidRPr="005F721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B79F1" w:rsidRPr="005F7216">
        <w:rPr>
          <w:rFonts w:ascii="Times New Roman" w:hAnsi="Times New Roman" w:cs="Times New Roman"/>
          <w:b w:val="0"/>
          <w:sz w:val="24"/>
          <w:szCs w:val="24"/>
        </w:rPr>
        <w:t>[</w:t>
      </w:r>
      <w:r w:rsidR="00A856F7" w:rsidRPr="005F7216">
        <w:rPr>
          <w:rFonts w:ascii="Times New Roman" w:hAnsi="Times New Roman" w:cs="Times New Roman"/>
          <w:b w:val="0"/>
          <w:sz w:val="24"/>
          <w:szCs w:val="24"/>
        </w:rPr>
        <w:t>Select one.</w:t>
      </w:r>
      <w:r w:rsidR="003B79F1" w:rsidRPr="005F7216">
        <w:rPr>
          <w:rFonts w:ascii="Times New Roman" w:hAnsi="Times New Roman" w:cs="Times New Roman"/>
          <w:b w:val="0"/>
          <w:sz w:val="24"/>
          <w:szCs w:val="24"/>
        </w:rPr>
        <w:t>]</w:t>
      </w:r>
    </w:p>
    <w:p w14:paraId="711BBE47" w14:textId="77777777" w:rsidR="00310C8B" w:rsidRPr="005F7216" w:rsidRDefault="00310C8B" w:rsidP="005F7216">
      <w:pPr>
        <w:pStyle w:val="rststyle-heading1"/>
        <w:spacing w:before="0" w:after="0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F7216">
        <w:rPr>
          <w:rFonts w:ascii="Times New Roman" w:hAnsi="Times New Roman" w:cs="Times New Roman"/>
          <w:sz w:val="24"/>
          <w:szCs w:val="24"/>
        </w:rPr>
        <w:t>[RECRUIT A MIX]</w:t>
      </w:r>
    </w:p>
    <w:p w14:paraId="505F8ECC" w14:textId="77777777" w:rsidR="0016625F" w:rsidRPr="005F7216" w:rsidRDefault="0016625F" w:rsidP="005F7216">
      <w:pPr>
        <w:pStyle w:val="rststyle-textbody"/>
        <w:spacing w:after="0"/>
        <w:jc w:val="both"/>
        <w:rPr>
          <w:rFonts w:ascii="Times New Roman" w:hAnsi="Times New Roman" w:cs="Times New Roman"/>
        </w:rPr>
      </w:pPr>
    </w:p>
    <w:p w14:paraId="7CF5FC40" w14:textId="77777777" w:rsidR="005255E0" w:rsidRPr="005F7216" w:rsidRDefault="0016625F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>Employed full-time</w:t>
      </w:r>
    </w:p>
    <w:p w14:paraId="03DB22C8" w14:textId="77777777" w:rsidR="00310C8B" w:rsidRPr="005F7216" w:rsidRDefault="0016625F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>Employed part-time</w:t>
      </w:r>
    </w:p>
    <w:p w14:paraId="08D20C21" w14:textId="77777777" w:rsidR="00310C8B" w:rsidRPr="005F7216" w:rsidRDefault="0016625F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>Self-employed</w:t>
      </w:r>
    </w:p>
    <w:p w14:paraId="7D280DAD" w14:textId="77777777" w:rsidR="00310C8B" w:rsidRPr="005F7216" w:rsidRDefault="0016625F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>Student</w:t>
      </w:r>
    </w:p>
    <w:p w14:paraId="04A18ED3" w14:textId="77777777" w:rsidR="00310C8B" w:rsidRPr="005F7216" w:rsidRDefault="0016625F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>Retired</w:t>
      </w:r>
    </w:p>
    <w:p w14:paraId="44F0FA8F" w14:textId="77777777" w:rsidR="0016625F" w:rsidRPr="005F7216" w:rsidRDefault="0016625F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 xml:space="preserve">Not employed </w:t>
      </w:r>
    </w:p>
    <w:p w14:paraId="6BC92BD8" w14:textId="77777777" w:rsidR="0016625F" w:rsidRPr="005F7216" w:rsidRDefault="0016625F" w:rsidP="005F7216">
      <w:pPr>
        <w:pStyle w:val="rststyle-textbody"/>
        <w:tabs>
          <w:tab w:val="right" w:leader="dot" w:pos="5760"/>
        </w:tabs>
        <w:spacing w:after="0"/>
        <w:ind w:left="360" w:right="4680"/>
        <w:jc w:val="both"/>
        <w:rPr>
          <w:rFonts w:ascii="Times New Roman" w:hAnsi="Times New Roman" w:cs="Times New Roman"/>
        </w:rPr>
      </w:pPr>
    </w:p>
    <w:p w14:paraId="1FA3ECE4" w14:textId="77777777" w:rsidR="0016625F" w:rsidRPr="005F7216" w:rsidRDefault="0016625F" w:rsidP="005F7216">
      <w:pPr>
        <w:pStyle w:val="rststyle-heading1"/>
        <w:numPr>
          <w:ilvl w:val="0"/>
          <w:numId w:val="32"/>
        </w:numPr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F7216">
        <w:rPr>
          <w:rFonts w:ascii="Times New Roman" w:hAnsi="Times New Roman" w:cs="Times New Roman"/>
          <w:b w:val="0"/>
          <w:sz w:val="24"/>
          <w:szCs w:val="24"/>
        </w:rPr>
        <w:t>What is your occupation? [</w:t>
      </w:r>
      <w:r w:rsidRPr="005F7216">
        <w:rPr>
          <w:rFonts w:ascii="Times New Roman" w:hAnsi="Times New Roman" w:cs="Times New Roman"/>
          <w:sz w:val="24"/>
          <w:szCs w:val="24"/>
        </w:rPr>
        <w:t>TERMINATE</w:t>
      </w:r>
      <w:r w:rsidRPr="005F7216">
        <w:rPr>
          <w:rFonts w:ascii="Times New Roman" w:hAnsi="Times New Roman" w:cs="Times New Roman"/>
          <w:b w:val="0"/>
          <w:sz w:val="24"/>
          <w:szCs w:val="24"/>
        </w:rPr>
        <w:t>: members of the media, marketing, advertising, healthcare professionals (like doctors, nurses, hospital administration), psychiatrists, pharmacists, pharmaceutical reps, rehab workers]</w:t>
      </w:r>
    </w:p>
    <w:p w14:paraId="6EC39E33" w14:textId="77777777" w:rsidR="0016625F" w:rsidRPr="005F7216" w:rsidRDefault="0016625F" w:rsidP="005F7216">
      <w:pPr>
        <w:pStyle w:val="rststyle-textbody"/>
        <w:spacing w:after="0"/>
        <w:jc w:val="both"/>
        <w:rPr>
          <w:rFonts w:ascii="Times New Roman" w:hAnsi="Times New Roman" w:cs="Times New Roman"/>
        </w:rPr>
      </w:pPr>
    </w:p>
    <w:p w14:paraId="6198ED48" w14:textId="77777777" w:rsidR="0016625F" w:rsidRPr="005F7216" w:rsidRDefault="0016625F" w:rsidP="005F7216">
      <w:pPr>
        <w:pStyle w:val="rststyle-textbody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>Which of the following best describes your marital status?</w:t>
      </w:r>
      <w:r w:rsidR="003B79F1" w:rsidRPr="005F7216">
        <w:rPr>
          <w:rFonts w:ascii="Times New Roman" w:hAnsi="Times New Roman" w:cs="Times New Roman"/>
        </w:rPr>
        <w:t xml:space="preserve"> [Select one.]</w:t>
      </w:r>
    </w:p>
    <w:p w14:paraId="42D3CC95" w14:textId="77777777" w:rsidR="00310C8B" w:rsidRPr="005F7216" w:rsidRDefault="00310C8B" w:rsidP="005F7216">
      <w:pPr>
        <w:pStyle w:val="rststyle-heading1"/>
        <w:spacing w:before="0"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F7216">
        <w:rPr>
          <w:rFonts w:ascii="Times New Roman" w:hAnsi="Times New Roman" w:cs="Times New Roman"/>
          <w:sz w:val="24"/>
          <w:szCs w:val="24"/>
        </w:rPr>
        <w:t>[RECRUIT A MIX]</w:t>
      </w:r>
    </w:p>
    <w:p w14:paraId="525C3968" w14:textId="77777777" w:rsidR="0045077A" w:rsidRPr="005F7216" w:rsidRDefault="0045077A" w:rsidP="005F7216">
      <w:pPr>
        <w:pStyle w:val="rststyle-textbody"/>
        <w:spacing w:after="0"/>
        <w:jc w:val="both"/>
        <w:rPr>
          <w:rFonts w:ascii="Times New Roman" w:hAnsi="Times New Roman" w:cs="Times New Roman"/>
        </w:rPr>
      </w:pPr>
    </w:p>
    <w:p w14:paraId="37133D59" w14:textId="77777777" w:rsidR="00310C8B" w:rsidRPr="005F7216" w:rsidRDefault="0016625F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>Married</w:t>
      </w:r>
    </w:p>
    <w:p w14:paraId="78254EC1" w14:textId="77777777" w:rsidR="00310C8B" w:rsidRPr="005F7216" w:rsidRDefault="0016625F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>Living with partner/significant other</w:t>
      </w:r>
    </w:p>
    <w:p w14:paraId="4A4B30A2" w14:textId="77777777" w:rsidR="00310C8B" w:rsidRPr="005F7216" w:rsidRDefault="0016625F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>Single, never married</w:t>
      </w:r>
    </w:p>
    <w:p w14:paraId="41958DB2" w14:textId="77777777" w:rsidR="00310C8B" w:rsidRPr="005F7216" w:rsidRDefault="0016625F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>Separated or divorced</w:t>
      </w:r>
    </w:p>
    <w:p w14:paraId="2169AD26" w14:textId="77777777" w:rsidR="0016625F" w:rsidRPr="005F7216" w:rsidRDefault="0016625F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>Widowed</w:t>
      </w:r>
    </w:p>
    <w:p w14:paraId="6E244938" w14:textId="77777777" w:rsidR="0016625F" w:rsidRPr="005F7216" w:rsidRDefault="0016625F" w:rsidP="005F7216">
      <w:pPr>
        <w:pStyle w:val="rststyle-textbody"/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</w:p>
    <w:p w14:paraId="0119CEF3" w14:textId="77777777" w:rsidR="0016625F" w:rsidRPr="005F7216" w:rsidRDefault="0016625F" w:rsidP="005F7216">
      <w:pPr>
        <w:pStyle w:val="rststyle-heading1"/>
        <w:numPr>
          <w:ilvl w:val="0"/>
          <w:numId w:val="32"/>
        </w:numPr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F7216">
        <w:rPr>
          <w:rFonts w:ascii="Times New Roman" w:hAnsi="Times New Roman" w:cs="Times New Roman"/>
          <w:b w:val="0"/>
          <w:sz w:val="24"/>
          <w:szCs w:val="24"/>
        </w:rPr>
        <w:t>Have you ever shared your prescription medication with a family member or friend?</w:t>
      </w:r>
      <w:r w:rsidR="003B79F1" w:rsidRPr="005F7216">
        <w:rPr>
          <w:rFonts w:ascii="Times New Roman" w:hAnsi="Times New Roman" w:cs="Times New Roman"/>
          <w:b w:val="0"/>
          <w:sz w:val="24"/>
          <w:szCs w:val="24"/>
        </w:rPr>
        <w:t xml:space="preserve"> [Select one.]</w:t>
      </w:r>
      <w:r w:rsidRPr="005F721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5624FF71" w14:textId="77777777" w:rsidR="0016625F" w:rsidRPr="005F7216" w:rsidRDefault="0016625F" w:rsidP="005F7216">
      <w:pPr>
        <w:pStyle w:val="rststyle-heading1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6468709C" w14:textId="77777777" w:rsidR="0016625F" w:rsidRPr="005F7216" w:rsidRDefault="0016625F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>Yes</w:t>
      </w:r>
    </w:p>
    <w:p w14:paraId="15B4FED2" w14:textId="77777777" w:rsidR="0016625F" w:rsidRPr="005F7216" w:rsidRDefault="0016625F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 xml:space="preserve">No </w:t>
      </w:r>
    </w:p>
    <w:p w14:paraId="5BA07237" w14:textId="77777777" w:rsidR="0016625F" w:rsidRPr="005F7216" w:rsidRDefault="0016625F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>Not sure [TERMINATE]</w:t>
      </w:r>
    </w:p>
    <w:p w14:paraId="354A7D1A" w14:textId="77777777" w:rsidR="0016625F" w:rsidRPr="005F7216" w:rsidRDefault="0016625F" w:rsidP="005F7216">
      <w:pPr>
        <w:pStyle w:val="rststyle-textbody"/>
        <w:tabs>
          <w:tab w:val="right" w:leader="dot" w:pos="5760"/>
        </w:tabs>
        <w:spacing w:after="0"/>
        <w:ind w:left="360" w:right="4680"/>
        <w:jc w:val="both"/>
        <w:rPr>
          <w:rFonts w:ascii="Times New Roman" w:hAnsi="Times New Roman" w:cs="Times New Roman"/>
        </w:rPr>
      </w:pPr>
    </w:p>
    <w:p w14:paraId="05AE0F1D" w14:textId="77777777" w:rsidR="0016625F" w:rsidRPr="005F7216" w:rsidRDefault="0016625F" w:rsidP="005F7216">
      <w:pPr>
        <w:pStyle w:val="rststyle-heading1"/>
        <w:numPr>
          <w:ilvl w:val="0"/>
          <w:numId w:val="32"/>
        </w:numPr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F7216">
        <w:rPr>
          <w:rFonts w:ascii="Times New Roman" w:hAnsi="Times New Roman" w:cs="Times New Roman"/>
          <w:b w:val="0"/>
          <w:sz w:val="24"/>
          <w:szCs w:val="24"/>
        </w:rPr>
        <w:t>Has anyone ever shared their prescription medication with you?</w:t>
      </w:r>
      <w:r w:rsidR="003B79F1" w:rsidRPr="005F7216">
        <w:rPr>
          <w:rFonts w:ascii="Times New Roman" w:hAnsi="Times New Roman" w:cs="Times New Roman"/>
          <w:b w:val="0"/>
          <w:sz w:val="24"/>
          <w:szCs w:val="24"/>
        </w:rPr>
        <w:t xml:space="preserve"> [Select one.]</w:t>
      </w:r>
      <w:r w:rsidRPr="005F721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018675A6" w14:textId="77777777" w:rsidR="0016625F" w:rsidRPr="005F7216" w:rsidRDefault="0016625F" w:rsidP="005F7216">
      <w:pPr>
        <w:pStyle w:val="rststyle-heading1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1E5C17EE" w14:textId="77777777" w:rsidR="00310C8B" w:rsidRPr="005F7216" w:rsidRDefault="00310C8B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>Yes</w:t>
      </w:r>
    </w:p>
    <w:p w14:paraId="4E0EC8E6" w14:textId="77777777" w:rsidR="00310C8B" w:rsidRPr="005F7216" w:rsidRDefault="00310C8B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 xml:space="preserve">No </w:t>
      </w:r>
    </w:p>
    <w:p w14:paraId="283DF0D1" w14:textId="77777777" w:rsidR="00310C8B" w:rsidRPr="005F7216" w:rsidRDefault="00310C8B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>Not sure [TERMINATE]</w:t>
      </w:r>
    </w:p>
    <w:p w14:paraId="6B4C4835" w14:textId="77777777" w:rsidR="0016625F" w:rsidRPr="005F7216" w:rsidRDefault="0016625F" w:rsidP="005F7216">
      <w:pPr>
        <w:pStyle w:val="rststyle-textbody"/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</w:p>
    <w:p w14:paraId="687B01A0" w14:textId="77777777" w:rsidR="00310C8B" w:rsidRPr="005F7216" w:rsidRDefault="00310C8B" w:rsidP="005F7216">
      <w:pPr>
        <w:pStyle w:val="rststyle-heading1"/>
        <w:numPr>
          <w:ilvl w:val="0"/>
          <w:numId w:val="32"/>
        </w:numPr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F7216">
        <w:rPr>
          <w:rFonts w:ascii="Times New Roman" w:hAnsi="Times New Roman" w:cs="Times New Roman"/>
          <w:b w:val="0"/>
          <w:sz w:val="24"/>
          <w:szCs w:val="24"/>
        </w:rPr>
        <w:t xml:space="preserve">In your opinion, which of the following do you believe is the primary reason wealthy Americans have achieved financial success? </w:t>
      </w:r>
    </w:p>
    <w:p w14:paraId="51FA5860" w14:textId="77777777" w:rsidR="00E443CB" w:rsidRPr="005F7216" w:rsidRDefault="0016625F" w:rsidP="005F7216">
      <w:pPr>
        <w:ind w:left="720"/>
        <w:rPr>
          <w:rFonts w:ascii="Times New Roman" w:hAnsi="Times New Roman"/>
          <w:szCs w:val="24"/>
        </w:rPr>
      </w:pPr>
      <w:r w:rsidRPr="005F7216">
        <w:rPr>
          <w:rFonts w:ascii="Times New Roman" w:hAnsi="Times New Roman"/>
          <w:szCs w:val="24"/>
        </w:rPr>
        <w:br/>
      </w:r>
      <w:r w:rsidR="00E443CB" w:rsidRPr="005F7216">
        <w:rPr>
          <w:rFonts w:ascii="Times New Roman" w:hAnsi="Times New Roman"/>
          <w:szCs w:val="24"/>
        </w:rPr>
        <w:sym w:font="Wingdings 2" w:char="F02A"/>
      </w:r>
      <w:r w:rsidR="00E443CB" w:rsidRPr="005F7216">
        <w:rPr>
          <w:rFonts w:ascii="Times New Roman" w:hAnsi="Times New Roman"/>
          <w:szCs w:val="24"/>
        </w:rPr>
        <w:t xml:space="preserve">   Statement 1: </w:t>
      </w:r>
      <w:r w:rsidRPr="005F7216">
        <w:rPr>
          <w:rFonts w:ascii="Times New Roman" w:hAnsi="Times New Roman"/>
          <w:szCs w:val="24"/>
        </w:rPr>
        <w:t>They were born into wealthy families or had m</w:t>
      </w:r>
      <w:r w:rsidR="00E443CB" w:rsidRPr="005F7216">
        <w:rPr>
          <w:rFonts w:ascii="Times New Roman" w:hAnsi="Times New Roman"/>
          <w:szCs w:val="24"/>
        </w:rPr>
        <w:t>ore opportunities</w:t>
      </w:r>
      <w:r w:rsidR="005F7216">
        <w:rPr>
          <w:rFonts w:ascii="Times New Roman" w:hAnsi="Times New Roman"/>
          <w:szCs w:val="24"/>
        </w:rPr>
        <w:t xml:space="preserve"> than </w:t>
      </w:r>
      <w:r w:rsidR="00E443CB" w:rsidRPr="005F7216">
        <w:rPr>
          <w:rFonts w:ascii="Times New Roman" w:hAnsi="Times New Roman"/>
          <w:szCs w:val="24"/>
        </w:rPr>
        <w:t>others.</w:t>
      </w:r>
    </w:p>
    <w:p w14:paraId="0C1D4161" w14:textId="77777777" w:rsidR="0016625F" w:rsidRPr="005F7216" w:rsidRDefault="00E443CB" w:rsidP="005F7216">
      <w:pPr>
        <w:ind w:left="720"/>
        <w:rPr>
          <w:rFonts w:ascii="Times New Roman" w:hAnsi="Times New Roman"/>
          <w:szCs w:val="24"/>
        </w:rPr>
      </w:pPr>
      <w:r w:rsidRPr="005F7216">
        <w:rPr>
          <w:rFonts w:ascii="Times New Roman" w:hAnsi="Times New Roman"/>
          <w:szCs w:val="24"/>
        </w:rPr>
        <w:sym w:font="Wingdings 2" w:char="F02A"/>
      </w:r>
      <w:r w:rsidRPr="005F7216">
        <w:rPr>
          <w:rFonts w:ascii="Times New Roman" w:hAnsi="Times New Roman"/>
          <w:szCs w:val="24"/>
        </w:rPr>
        <w:t xml:space="preserve">   </w:t>
      </w:r>
      <w:r w:rsidR="0016625F" w:rsidRPr="005F7216">
        <w:rPr>
          <w:rFonts w:ascii="Times New Roman" w:hAnsi="Times New Roman"/>
          <w:szCs w:val="24"/>
        </w:rPr>
        <w:t>Statement 2: They worked harder than most others to be successful.</w:t>
      </w:r>
    </w:p>
    <w:p w14:paraId="5961EC4C" w14:textId="77777777" w:rsidR="0016625F" w:rsidRPr="005F7216" w:rsidRDefault="0016625F" w:rsidP="005F7216">
      <w:pPr>
        <w:pStyle w:val="rststyle-textbody"/>
        <w:spacing w:after="0"/>
        <w:jc w:val="both"/>
        <w:rPr>
          <w:rFonts w:ascii="Times New Roman" w:hAnsi="Times New Roman" w:cs="Times New Roman"/>
        </w:rPr>
      </w:pPr>
    </w:p>
    <w:p w14:paraId="1CB2F315" w14:textId="77777777" w:rsidR="003B79F1" w:rsidRPr="005F7216" w:rsidRDefault="00073539" w:rsidP="005F7216">
      <w:pPr>
        <w:pStyle w:val="rststyle-textbody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>If [Statement 1 OR 2], d</w:t>
      </w:r>
      <w:r w:rsidR="00E443CB" w:rsidRPr="005F7216">
        <w:rPr>
          <w:rFonts w:ascii="Times New Roman" w:hAnsi="Times New Roman" w:cs="Times New Roman"/>
        </w:rPr>
        <w:t>o</w:t>
      </w:r>
      <w:r w:rsidR="003B79F1" w:rsidRPr="005F7216">
        <w:rPr>
          <w:rFonts w:ascii="Times New Roman" w:hAnsi="Times New Roman" w:cs="Times New Roman"/>
        </w:rPr>
        <w:t xml:space="preserve"> you feel that way stron</w:t>
      </w:r>
      <w:r w:rsidR="00E443CB" w:rsidRPr="005F7216">
        <w:rPr>
          <w:rFonts w:ascii="Times New Roman" w:hAnsi="Times New Roman" w:cs="Times New Roman"/>
        </w:rPr>
        <w:t>gly or not so strongly?</w:t>
      </w:r>
    </w:p>
    <w:p w14:paraId="18242D72" w14:textId="77777777" w:rsidR="003B79F1" w:rsidRPr="005F7216" w:rsidRDefault="003B79F1" w:rsidP="005F7216">
      <w:pPr>
        <w:pStyle w:val="rststyle-textbody"/>
        <w:spacing w:after="0"/>
        <w:jc w:val="both"/>
        <w:rPr>
          <w:rFonts w:ascii="Times New Roman" w:hAnsi="Times New Roman" w:cs="Times New Roman"/>
        </w:rPr>
      </w:pPr>
    </w:p>
    <w:p w14:paraId="3EF02676" w14:textId="77777777" w:rsidR="00E443CB" w:rsidRPr="005F7216" w:rsidRDefault="00E443CB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>S</w:t>
      </w:r>
      <w:r w:rsidR="0016625F" w:rsidRPr="005F7216">
        <w:rPr>
          <w:rFonts w:ascii="Times New Roman" w:hAnsi="Times New Roman" w:cs="Times New Roman"/>
        </w:rPr>
        <w:t>trongly</w:t>
      </w:r>
    </w:p>
    <w:p w14:paraId="1E00519D" w14:textId="77777777" w:rsidR="0016625F" w:rsidRPr="005F7216" w:rsidRDefault="00E443CB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>Not</w:t>
      </w:r>
      <w:r w:rsidR="0016625F" w:rsidRPr="005F7216">
        <w:rPr>
          <w:rFonts w:ascii="Times New Roman" w:hAnsi="Times New Roman" w:cs="Times New Roman"/>
        </w:rPr>
        <w:t xml:space="preserve"> so strongly</w:t>
      </w:r>
    </w:p>
    <w:p w14:paraId="0D47B839" w14:textId="77777777" w:rsidR="0016625F" w:rsidRPr="005F7216" w:rsidRDefault="0016625F" w:rsidP="005F7216">
      <w:pPr>
        <w:pStyle w:val="rststyle-textbody"/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</w:p>
    <w:p w14:paraId="1373216D" w14:textId="77777777" w:rsidR="0016625F" w:rsidRPr="005F7216" w:rsidRDefault="0016625F" w:rsidP="005F7216">
      <w:pPr>
        <w:pStyle w:val="rststyle-heading1"/>
        <w:numPr>
          <w:ilvl w:val="0"/>
          <w:numId w:val="32"/>
        </w:numPr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F7216">
        <w:rPr>
          <w:rFonts w:ascii="Times New Roman" w:hAnsi="Times New Roman" w:cs="Times New Roman"/>
          <w:b w:val="0"/>
          <w:sz w:val="24"/>
          <w:szCs w:val="24"/>
        </w:rPr>
        <w:t>Would you strongly favor, somewhat favor, somewhat oppose, or strongly oppose creating a process to attain citizenship for immigrants who are in the United States without documentation?</w:t>
      </w:r>
      <w:r w:rsidR="003B79F1" w:rsidRPr="005F721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42D60759" w14:textId="77777777" w:rsidR="0016625F" w:rsidRPr="005F7216" w:rsidRDefault="0016625F" w:rsidP="005F7216">
      <w:pPr>
        <w:pStyle w:val="rststyle-heading1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27E4B661" w14:textId="77777777" w:rsidR="00E443CB" w:rsidRPr="005F7216" w:rsidRDefault="0016625F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>Strongly favor</w:t>
      </w:r>
    </w:p>
    <w:p w14:paraId="0C3560F0" w14:textId="77777777" w:rsidR="00E443CB" w:rsidRPr="005F7216" w:rsidRDefault="0016625F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>Somewhat favor</w:t>
      </w:r>
    </w:p>
    <w:p w14:paraId="76D4856A" w14:textId="77777777" w:rsidR="00E443CB" w:rsidRPr="005F7216" w:rsidRDefault="0016625F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>Somewhat oppose</w:t>
      </w:r>
    </w:p>
    <w:p w14:paraId="520F367B" w14:textId="77777777" w:rsidR="0016625F" w:rsidRPr="005F7216" w:rsidRDefault="0016625F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 xml:space="preserve">Strongly oppose </w:t>
      </w:r>
    </w:p>
    <w:p w14:paraId="2CA9FA01" w14:textId="77777777" w:rsidR="0016625F" w:rsidRPr="005F7216" w:rsidRDefault="0016625F" w:rsidP="005F7216">
      <w:pPr>
        <w:pStyle w:val="rststyle-textbody"/>
        <w:spacing w:after="0"/>
        <w:jc w:val="both"/>
        <w:rPr>
          <w:rFonts w:ascii="Times New Roman" w:hAnsi="Times New Roman" w:cs="Times New Roman"/>
        </w:rPr>
      </w:pPr>
    </w:p>
    <w:p w14:paraId="0FE8D2BB" w14:textId="77777777" w:rsidR="00922416" w:rsidRPr="005F7216" w:rsidRDefault="0016625F" w:rsidP="005F7216">
      <w:pPr>
        <w:pStyle w:val="rststyle-heading1"/>
        <w:numPr>
          <w:ilvl w:val="0"/>
          <w:numId w:val="32"/>
        </w:numPr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F7216">
        <w:rPr>
          <w:rFonts w:ascii="Times New Roman" w:hAnsi="Times New Roman" w:cs="Times New Roman"/>
          <w:b w:val="0"/>
          <w:sz w:val="24"/>
          <w:szCs w:val="24"/>
        </w:rPr>
        <w:t>In which of the following ranges does your tota</w:t>
      </w:r>
      <w:r w:rsidR="00E443CB" w:rsidRPr="005F7216">
        <w:rPr>
          <w:rFonts w:ascii="Times New Roman" w:hAnsi="Times New Roman" w:cs="Times New Roman"/>
          <w:b w:val="0"/>
          <w:sz w:val="24"/>
          <w:szCs w:val="24"/>
        </w:rPr>
        <w:t xml:space="preserve">l annual household income fall </w:t>
      </w:r>
      <w:r w:rsidRPr="005F7216">
        <w:rPr>
          <w:rFonts w:ascii="Times New Roman" w:hAnsi="Times New Roman" w:cs="Times New Roman"/>
          <w:b w:val="0"/>
          <w:sz w:val="24"/>
          <w:szCs w:val="24"/>
        </w:rPr>
        <w:t xml:space="preserve">before taxes? </w:t>
      </w:r>
      <w:r w:rsidR="003B79F1" w:rsidRPr="005F7216">
        <w:rPr>
          <w:rFonts w:ascii="Times New Roman" w:hAnsi="Times New Roman" w:cs="Times New Roman"/>
          <w:b w:val="0"/>
          <w:sz w:val="24"/>
          <w:szCs w:val="24"/>
        </w:rPr>
        <w:t>[</w:t>
      </w:r>
      <w:r w:rsidR="00922416" w:rsidRPr="005F7216">
        <w:rPr>
          <w:rFonts w:ascii="Times New Roman" w:hAnsi="Times New Roman" w:cs="Times New Roman"/>
          <w:b w:val="0"/>
          <w:sz w:val="24"/>
          <w:szCs w:val="24"/>
        </w:rPr>
        <w:t>Select one.</w:t>
      </w:r>
      <w:r w:rsidR="003B79F1" w:rsidRPr="005F7216">
        <w:rPr>
          <w:rFonts w:ascii="Times New Roman" w:hAnsi="Times New Roman" w:cs="Times New Roman"/>
          <w:b w:val="0"/>
          <w:sz w:val="24"/>
          <w:szCs w:val="24"/>
        </w:rPr>
        <w:t>]</w:t>
      </w:r>
    </w:p>
    <w:p w14:paraId="71E905A8" w14:textId="77777777" w:rsidR="0016625F" w:rsidRPr="005F7216" w:rsidRDefault="0016625F" w:rsidP="005F7216">
      <w:pPr>
        <w:pStyle w:val="rststyle-heading1"/>
        <w:spacing w:before="0"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F7216">
        <w:rPr>
          <w:rFonts w:ascii="Times New Roman" w:hAnsi="Times New Roman" w:cs="Times New Roman"/>
          <w:sz w:val="24"/>
          <w:szCs w:val="24"/>
        </w:rPr>
        <w:t>[RECRUIT A MIX]</w:t>
      </w:r>
    </w:p>
    <w:p w14:paraId="138AE0F1" w14:textId="77777777" w:rsidR="0016625F" w:rsidRPr="005F7216" w:rsidRDefault="0016625F" w:rsidP="005F7216">
      <w:pPr>
        <w:pStyle w:val="rststyle-textbody"/>
        <w:spacing w:after="0"/>
        <w:jc w:val="both"/>
        <w:rPr>
          <w:rFonts w:ascii="Times New Roman" w:hAnsi="Times New Roman" w:cs="Times New Roman"/>
        </w:rPr>
      </w:pPr>
    </w:p>
    <w:p w14:paraId="51E42809" w14:textId="77777777" w:rsidR="00E443CB" w:rsidRPr="005F7216" w:rsidRDefault="0016625F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>Below $25,000</w:t>
      </w:r>
    </w:p>
    <w:p w14:paraId="38E0BABC" w14:textId="77777777" w:rsidR="00E443CB" w:rsidRPr="005F7216" w:rsidRDefault="0016625F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 xml:space="preserve">Between $25,000 and $50,000 </w:t>
      </w:r>
    </w:p>
    <w:p w14:paraId="2068937E" w14:textId="77777777" w:rsidR="00E443CB" w:rsidRPr="005F7216" w:rsidRDefault="0016625F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 xml:space="preserve">Between $50,000 and $75,000 </w:t>
      </w:r>
    </w:p>
    <w:p w14:paraId="66EF1067" w14:textId="77777777" w:rsidR="00E443CB" w:rsidRPr="005F7216" w:rsidRDefault="0016625F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>Between $75,000 and $100,000</w:t>
      </w:r>
    </w:p>
    <w:p w14:paraId="7C553221" w14:textId="77777777" w:rsidR="00E443CB" w:rsidRPr="005F7216" w:rsidRDefault="0016625F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>More than $100,000</w:t>
      </w:r>
    </w:p>
    <w:p w14:paraId="6B711FB6" w14:textId="77777777" w:rsidR="0016625F" w:rsidRPr="005F7216" w:rsidRDefault="00E443CB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>Don’t know</w:t>
      </w:r>
      <w:r w:rsidR="0016625F" w:rsidRPr="005F7216">
        <w:rPr>
          <w:rFonts w:ascii="Times New Roman" w:hAnsi="Times New Roman" w:cs="Times New Roman"/>
        </w:rPr>
        <w:t>/refused [SEE NOTE]</w:t>
      </w:r>
    </w:p>
    <w:p w14:paraId="6DDA6F8B" w14:textId="77777777" w:rsidR="0016625F" w:rsidRPr="005F7216" w:rsidRDefault="0016625F" w:rsidP="005F7216">
      <w:pPr>
        <w:pStyle w:val="rststyle-textbody"/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</w:p>
    <w:p w14:paraId="6FF60D05" w14:textId="77777777" w:rsidR="0016625F" w:rsidRPr="005F7216" w:rsidRDefault="0016625F" w:rsidP="005F7216">
      <w:pPr>
        <w:ind w:left="720"/>
        <w:rPr>
          <w:rFonts w:ascii="Times New Roman" w:hAnsi="Times New Roman"/>
          <w:szCs w:val="24"/>
        </w:rPr>
      </w:pPr>
      <w:r w:rsidRPr="005F7216">
        <w:rPr>
          <w:rFonts w:ascii="Times New Roman" w:hAnsi="Times New Roman"/>
          <w:szCs w:val="24"/>
        </w:rPr>
        <w:t xml:space="preserve">NOTE: If refused, ask </w:t>
      </w:r>
      <w:r w:rsidR="00922416" w:rsidRPr="005F7216">
        <w:rPr>
          <w:rFonts w:ascii="Times New Roman" w:hAnsi="Times New Roman"/>
          <w:szCs w:val="24"/>
        </w:rPr>
        <w:t>“</w:t>
      </w:r>
      <w:r w:rsidRPr="005F7216">
        <w:rPr>
          <w:rFonts w:ascii="Times New Roman" w:hAnsi="Times New Roman"/>
          <w:szCs w:val="24"/>
        </w:rPr>
        <w:t>Could you tell me if your annual household income is below or above 50 thousand dollars?</w:t>
      </w:r>
      <w:r w:rsidR="00922416" w:rsidRPr="005F7216">
        <w:rPr>
          <w:rFonts w:ascii="Times New Roman" w:hAnsi="Times New Roman"/>
          <w:szCs w:val="24"/>
        </w:rPr>
        <w:t>”</w:t>
      </w:r>
      <w:r w:rsidRPr="005F7216">
        <w:rPr>
          <w:rFonts w:ascii="Times New Roman" w:hAnsi="Times New Roman"/>
          <w:szCs w:val="24"/>
        </w:rPr>
        <w:t xml:space="preserve"> </w:t>
      </w:r>
    </w:p>
    <w:p w14:paraId="4D5E7DD0" w14:textId="77777777" w:rsidR="0016625F" w:rsidRPr="005F7216" w:rsidRDefault="0016625F" w:rsidP="005F7216">
      <w:pPr>
        <w:pStyle w:val="rststyle-heading1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3D0D7E49" w14:textId="77777777" w:rsidR="0016625F" w:rsidRPr="005F7216" w:rsidRDefault="0016625F" w:rsidP="005F7216">
      <w:pPr>
        <w:pStyle w:val="rststyle-heading1"/>
        <w:numPr>
          <w:ilvl w:val="0"/>
          <w:numId w:val="32"/>
        </w:numPr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F7216">
        <w:rPr>
          <w:rFonts w:ascii="Times New Roman" w:hAnsi="Times New Roman" w:cs="Times New Roman"/>
          <w:b w:val="0"/>
          <w:sz w:val="24"/>
          <w:szCs w:val="24"/>
        </w:rPr>
        <w:t>Have you participated in a focus group discussion in the last 12 months?</w:t>
      </w:r>
      <w:r w:rsidR="003B79F1" w:rsidRPr="005F721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49B29BAC" w14:textId="77777777" w:rsidR="0016625F" w:rsidRPr="005F7216" w:rsidRDefault="0016625F" w:rsidP="005F7216">
      <w:pPr>
        <w:pStyle w:val="rststyle-textbody"/>
        <w:spacing w:after="0"/>
        <w:jc w:val="both"/>
        <w:rPr>
          <w:rFonts w:ascii="Times New Roman" w:hAnsi="Times New Roman" w:cs="Times New Roman"/>
        </w:rPr>
      </w:pPr>
    </w:p>
    <w:p w14:paraId="640AF790" w14:textId="77777777" w:rsidR="0016625F" w:rsidRPr="005F7216" w:rsidRDefault="0016625F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 xml:space="preserve">Yes </w:t>
      </w:r>
      <w:r w:rsidRPr="005F7216">
        <w:rPr>
          <w:rFonts w:ascii="Times New Roman" w:hAnsi="Times New Roman" w:cs="Times New Roman"/>
          <w:b/>
        </w:rPr>
        <w:t>[TERMINATE]</w:t>
      </w:r>
    </w:p>
    <w:p w14:paraId="13C8469A" w14:textId="77777777" w:rsidR="0016625F" w:rsidRPr="005F7216" w:rsidRDefault="0016625F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>No</w:t>
      </w:r>
    </w:p>
    <w:p w14:paraId="05493C05" w14:textId="77777777" w:rsidR="0016625F" w:rsidRPr="005F7216" w:rsidRDefault="0016625F" w:rsidP="005F7216">
      <w:pPr>
        <w:pStyle w:val="rststyle-textbody"/>
        <w:spacing w:after="0"/>
        <w:jc w:val="both"/>
        <w:rPr>
          <w:rFonts w:ascii="Times New Roman" w:hAnsi="Times New Roman" w:cs="Times New Roman"/>
        </w:rPr>
      </w:pPr>
    </w:p>
    <w:p w14:paraId="65903686" w14:textId="77777777" w:rsidR="0016625F" w:rsidRPr="005F7216" w:rsidRDefault="0016625F" w:rsidP="005F7216">
      <w:pPr>
        <w:pStyle w:val="rststyle-heading1"/>
        <w:numPr>
          <w:ilvl w:val="0"/>
          <w:numId w:val="32"/>
        </w:numPr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F7216">
        <w:rPr>
          <w:rFonts w:ascii="Times New Roman" w:hAnsi="Times New Roman" w:cs="Times New Roman"/>
          <w:b w:val="0"/>
          <w:sz w:val="24"/>
          <w:szCs w:val="24"/>
        </w:rPr>
        <w:t>Are you or is any immediate family member involved in the media or market research?</w:t>
      </w:r>
      <w:r w:rsidR="003B79F1" w:rsidRPr="005F721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6888A10C" w14:textId="77777777" w:rsidR="0016625F" w:rsidRPr="005F7216" w:rsidRDefault="0016625F" w:rsidP="005F7216">
      <w:pPr>
        <w:pStyle w:val="rststyle-textbody"/>
        <w:spacing w:after="0"/>
        <w:jc w:val="both"/>
        <w:rPr>
          <w:rFonts w:ascii="Times New Roman" w:hAnsi="Times New Roman" w:cs="Times New Roman"/>
        </w:rPr>
      </w:pPr>
    </w:p>
    <w:p w14:paraId="5C97388D" w14:textId="77777777" w:rsidR="0016625F" w:rsidRPr="005F7216" w:rsidRDefault="0016625F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 xml:space="preserve">Yes </w:t>
      </w:r>
      <w:r w:rsidRPr="005F7216">
        <w:rPr>
          <w:rFonts w:ascii="Times New Roman" w:hAnsi="Times New Roman" w:cs="Times New Roman"/>
          <w:b/>
        </w:rPr>
        <w:t>[TERMINATE]</w:t>
      </w:r>
    </w:p>
    <w:p w14:paraId="30616858" w14:textId="77777777" w:rsidR="0016625F" w:rsidRPr="005F7216" w:rsidRDefault="0016625F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>No</w:t>
      </w:r>
    </w:p>
    <w:p w14:paraId="23ECB9C2" w14:textId="77777777" w:rsidR="0016625F" w:rsidRPr="005F7216" w:rsidRDefault="0016625F" w:rsidP="005F7216">
      <w:pPr>
        <w:pStyle w:val="rststyle-textbody"/>
        <w:tabs>
          <w:tab w:val="right" w:leader="dot" w:pos="5760"/>
        </w:tabs>
        <w:spacing w:after="0"/>
        <w:ind w:left="360" w:right="4680"/>
        <w:jc w:val="both"/>
        <w:rPr>
          <w:rFonts w:ascii="Times New Roman" w:hAnsi="Times New Roman" w:cs="Times New Roman"/>
        </w:rPr>
      </w:pPr>
    </w:p>
    <w:p w14:paraId="4B9F0D62" w14:textId="77777777" w:rsidR="001E5D89" w:rsidRPr="005F7216" w:rsidRDefault="001E5D89" w:rsidP="005F7216">
      <w:pPr>
        <w:rPr>
          <w:rFonts w:ascii="Times New Roman" w:hAnsi="Times New Roman"/>
          <w:bCs/>
          <w:szCs w:val="24"/>
        </w:rPr>
      </w:pPr>
      <w:r w:rsidRPr="005F7216">
        <w:rPr>
          <w:rFonts w:ascii="Times New Roman" w:hAnsi="Times New Roman"/>
          <w:bCs/>
          <w:szCs w:val="24"/>
        </w:rPr>
        <w:br w:type="page"/>
      </w:r>
    </w:p>
    <w:p w14:paraId="2FD15480" w14:textId="77777777" w:rsidR="00E57D2B" w:rsidRPr="005F7216" w:rsidRDefault="00073539" w:rsidP="005F7216">
      <w:pPr>
        <w:pBdr>
          <w:top w:val="single" w:sz="4" w:space="1" w:color="auto"/>
          <w:bottom w:val="single" w:sz="4" w:space="1" w:color="auto"/>
        </w:pBdr>
        <w:tabs>
          <w:tab w:val="left" w:pos="720"/>
        </w:tabs>
        <w:jc w:val="center"/>
        <w:rPr>
          <w:rFonts w:ascii="Times New Roman" w:hAnsi="Times New Roman"/>
          <w:b/>
          <w:smallCaps/>
          <w:sz w:val="28"/>
          <w:szCs w:val="28"/>
        </w:rPr>
      </w:pPr>
      <w:r w:rsidRPr="005F7216">
        <w:rPr>
          <w:rFonts w:ascii="Times New Roman" w:hAnsi="Times New Roman"/>
          <w:b/>
          <w:smallCaps/>
          <w:sz w:val="28"/>
          <w:szCs w:val="28"/>
        </w:rPr>
        <w:t>Op</w:t>
      </w:r>
      <w:r w:rsidR="00E57D2B" w:rsidRPr="005F7216">
        <w:rPr>
          <w:rFonts w:ascii="Times New Roman" w:hAnsi="Times New Roman"/>
          <w:b/>
          <w:smallCaps/>
          <w:sz w:val="28"/>
          <w:szCs w:val="28"/>
        </w:rPr>
        <w:t xml:space="preserve">ioid Public Education Program </w:t>
      </w:r>
    </w:p>
    <w:p w14:paraId="0CA37B8F" w14:textId="77777777" w:rsidR="00073539" w:rsidRPr="005F7216" w:rsidRDefault="00073539" w:rsidP="005F7216">
      <w:pPr>
        <w:pBdr>
          <w:top w:val="single" w:sz="4" w:space="1" w:color="auto"/>
          <w:bottom w:val="single" w:sz="4" w:space="1" w:color="auto"/>
        </w:pBdr>
        <w:tabs>
          <w:tab w:val="left" w:pos="720"/>
        </w:tabs>
        <w:jc w:val="center"/>
        <w:rPr>
          <w:rFonts w:ascii="Times New Roman" w:hAnsi="Times New Roman"/>
          <w:b/>
          <w:smallCaps/>
          <w:sz w:val="28"/>
          <w:szCs w:val="28"/>
        </w:rPr>
      </w:pPr>
      <w:r w:rsidRPr="005F7216">
        <w:rPr>
          <w:rFonts w:ascii="Times New Roman" w:hAnsi="Times New Roman"/>
          <w:b/>
          <w:smallCaps/>
          <w:sz w:val="28"/>
          <w:szCs w:val="28"/>
        </w:rPr>
        <w:t>Recruitment Screener</w:t>
      </w:r>
    </w:p>
    <w:p w14:paraId="76C7D43E" w14:textId="77777777" w:rsidR="00073539" w:rsidRPr="005F7216" w:rsidRDefault="00BF10F4" w:rsidP="005F7216">
      <w:pPr>
        <w:pBdr>
          <w:top w:val="single" w:sz="4" w:space="1" w:color="auto"/>
          <w:bottom w:val="single" w:sz="4" w:space="1" w:color="auto"/>
        </w:pBdr>
        <w:tabs>
          <w:tab w:val="left" w:pos="720"/>
        </w:tabs>
        <w:jc w:val="center"/>
        <w:rPr>
          <w:rFonts w:ascii="Times New Roman" w:hAnsi="Times New Roman"/>
          <w:b/>
          <w:smallCaps/>
          <w:sz w:val="28"/>
          <w:szCs w:val="28"/>
        </w:rPr>
      </w:pPr>
      <w:r>
        <w:rPr>
          <w:rFonts w:ascii="Times New Roman" w:hAnsi="Times New Roman"/>
          <w:b/>
          <w:smallCaps/>
          <w:sz w:val="28"/>
          <w:szCs w:val="28"/>
        </w:rPr>
        <w:t>Charlestown, WV</w:t>
      </w:r>
    </w:p>
    <w:p w14:paraId="6B2650AC" w14:textId="77777777" w:rsidR="00073539" w:rsidRPr="005F7216" w:rsidRDefault="00073539" w:rsidP="005F7216">
      <w:pPr>
        <w:rPr>
          <w:rFonts w:ascii="Times New Roman" w:hAnsi="Times New Roman"/>
        </w:rPr>
      </w:pPr>
    </w:p>
    <w:p w14:paraId="37F1C3F5" w14:textId="77777777" w:rsidR="00305FE7" w:rsidRPr="005F7216" w:rsidRDefault="00305FE7" w:rsidP="00305FE7">
      <w:pPr>
        <w:autoSpaceDE w:val="0"/>
        <w:autoSpaceDN w:val="0"/>
        <w:spacing w:before="40" w:after="40"/>
        <w:rPr>
          <w:rFonts w:ascii="Times New Roman" w:hAnsi="Times New Roman"/>
          <w:szCs w:val="24"/>
        </w:rPr>
      </w:pPr>
      <w:r w:rsidRPr="005F7216">
        <w:rPr>
          <w:rFonts w:ascii="Times New Roman" w:hAnsi="Times New Roman"/>
          <w:szCs w:val="24"/>
        </w:rPr>
        <w:t xml:space="preserve">Hello.  My name is _________ and I work with </w:t>
      </w:r>
      <w:r w:rsidR="004072B9">
        <w:rPr>
          <w:rFonts w:ascii="Times New Roman" w:hAnsi="Times New Roman"/>
          <w:szCs w:val="24"/>
        </w:rPr>
        <w:t>Lake Research</w:t>
      </w:r>
      <w:r w:rsidRPr="005F7216">
        <w:rPr>
          <w:rFonts w:ascii="Times New Roman" w:hAnsi="Times New Roman"/>
          <w:szCs w:val="24"/>
        </w:rPr>
        <w:t xml:space="preserve">. </w:t>
      </w:r>
      <w:r w:rsidRPr="003545B9">
        <w:rPr>
          <w:rFonts w:ascii="Times New Roman" w:hAnsi="Times New Roman"/>
          <w:szCs w:val="24"/>
        </w:rPr>
        <w:t xml:space="preserve">We </w:t>
      </w:r>
      <w:r>
        <w:rPr>
          <w:rFonts w:ascii="Times New Roman" w:hAnsi="Times New Roman"/>
          <w:szCs w:val="24"/>
        </w:rPr>
        <w:t>are working with</w:t>
      </w:r>
      <w:r w:rsidRPr="003545B9">
        <w:rPr>
          <w:rFonts w:ascii="Times New Roman" w:hAnsi="Times New Roman"/>
          <w:szCs w:val="24"/>
        </w:rPr>
        <w:t xml:space="preserve"> a federal h</w:t>
      </w:r>
      <w:r>
        <w:rPr>
          <w:rFonts w:ascii="Times New Roman" w:hAnsi="Times New Roman"/>
          <w:szCs w:val="24"/>
        </w:rPr>
        <w:t xml:space="preserve">ealth agency to gather information that will be used to help create a national program. We are conducting focus groups in the local </w:t>
      </w:r>
      <w:r w:rsidR="00BF10F4">
        <w:rPr>
          <w:rFonts w:ascii="Times New Roman" w:hAnsi="Times New Roman"/>
        </w:rPr>
        <w:t>Charlestown, WV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Cs w:val="24"/>
        </w:rPr>
        <w:t xml:space="preserve">area during the week of </w:t>
      </w:r>
      <w:r w:rsidR="00D4633B">
        <w:rPr>
          <w:rFonts w:ascii="Times New Roman" w:hAnsi="Times New Roman"/>
          <w:szCs w:val="24"/>
        </w:rPr>
        <w:t>March</w:t>
      </w:r>
      <w:r>
        <w:rPr>
          <w:rFonts w:ascii="Times New Roman" w:hAnsi="Times New Roman"/>
          <w:szCs w:val="24"/>
        </w:rPr>
        <w:t xml:space="preserve"> XX-XX, 2018. </w:t>
      </w:r>
    </w:p>
    <w:p w14:paraId="50F75004" w14:textId="77777777" w:rsidR="00073539" w:rsidRPr="005F7216" w:rsidRDefault="00073539" w:rsidP="00305FE7">
      <w:pPr>
        <w:autoSpaceDE w:val="0"/>
        <w:autoSpaceDN w:val="0"/>
        <w:spacing w:before="40" w:after="40"/>
        <w:rPr>
          <w:rFonts w:ascii="Times New Roman" w:hAnsi="Times New Roman"/>
          <w:i/>
          <w:iCs/>
          <w:szCs w:val="24"/>
        </w:rPr>
      </w:pPr>
    </w:p>
    <w:p w14:paraId="3AC58444" w14:textId="77777777" w:rsidR="00D77A3A" w:rsidRPr="00D77A3A" w:rsidRDefault="00D77A3A" w:rsidP="00D77A3A">
      <w:pPr>
        <w:pStyle w:val="rststyle-textbody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</w:rPr>
      </w:pPr>
      <w:r w:rsidRPr="00D77A3A">
        <w:rPr>
          <w:rFonts w:ascii="Times New Roman" w:hAnsi="Times New Roman" w:cs="Times New Roman"/>
        </w:rPr>
        <w:t xml:space="preserve">Would you be interested in participating in this focus group? </w:t>
      </w:r>
    </w:p>
    <w:p w14:paraId="4670043D" w14:textId="77777777" w:rsidR="00073539" w:rsidRPr="005F7216" w:rsidRDefault="00073539" w:rsidP="005F7216">
      <w:pPr>
        <w:pStyle w:val="rststyle-textbody"/>
        <w:spacing w:after="0"/>
        <w:ind w:left="1080"/>
        <w:jc w:val="both"/>
        <w:rPr>
          <w:rFonts w:ascii="Times New Roman" w:hAnsi="Times New Roman" w:cs="Times New Roman"/>
        </w:rPr>
      </w:pPr>
    </w:p>
    <w:p w14:paraId="525F6257" w14:textId="77777777" w:rsidR="00073539" w:rsidRPr="005F7216" w:rsidRDefault="00073539" w:rsidP="005F7216">
      <w:pPr>
        <w:pStyle w:val="rststyle-textbody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>Yes</w:t>
      </w:r>
    </w:p>
    <w:p w14:paraId="304C76B4" w14:textId="77777777" w:rsidR="00073539" w:rsidRPr="005F7216" w:rsidRDefault="00073539" w:rsidP="005F7216">
      <w:pPr>
        <w:pStyle w:val="rststyle-textbody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b/>
        </w:rPr>
      </w:pPr>
      <w:r w:rsidRPr="005F7216">
        <w:rPr>
          <w:rFonts w:ascii="Times New Roman" w:hAnsi="Times New Roman" w:cs="Times New Roman"/>
        </w:rPr>
        <w:t xml:space="preserve">No </w:t>
      </w:r>
      <w:r w:rsidRPr="005F7216">
        <w:rPr>
          <w:rFonts w:ascii="Times New Roman" w:hAnsi="Times New Roman" w:cs="Times New Roman"/>
          <w:b/>
        </w:rPr>
        <w:t>[TERMINATE: Thank you very much for your time.  Have a good day/evening, goodbye.]</w:t>
      </w:r>
    </w:p>
    <w:p w14:paraId="00729BBB" w14:textId="77777777" w:rsidR="00073539" w:rsidRPr="005F7216" w:rsidRDefault="00073539" w:rsidP="005F7216">
      <w:pPr>
        <w:pStyle w:val="rststyle-textbody"/>
        <w:spacing w:after="0"/>
        <w:ind w:left="1080"/>
        <w:jc w:val="both"/>
        <w:rPr>
          <w:rFonts w:ascii="Times New Roman" w:hAnsi="Times New Roman" w:cs="Times New Roman"/>
        </w:rPr>
      </w:pPr>
    </w:p>
    <w:p w14:paraId="47CCFB39" w14:textId="77777777" w:rsidR="00073539" w:rsidRPr="00D77A3A" w:rsidRDefault="00073539" w:rsidP="00D77A3A">
      <w:pPr>
        <w:pStyle w:val="rststyle-textbody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</w:rPr>
      </w:pPr>
      <w:r w:rsidRPr="00D77A3A">
        <w:rPr>
          <w:rFonts w:ascii="Times New Roman" w:hAnsi="Times New Roman" w:cs="Times New Roman"/>
        </w:rPr>
        <w:t xml:space="preserve">Are you available to participate in a 120-minute session in </w:t>
      </w:r>
      <w:r w:rsidR="00BF10F4">
        <w:rPr>
          <w:rFonts w:ascii="Times New Roman" w:hAnsi="Times New Roman" w:cs="Times New Roman"/>
        </w:rPr>
        <w:t>Charlestown, WV</w:t>
      </w:r>
      <w:r w:rsidRPr="00D77A3A">
        <w:rPr>
          <w:rFonts w:ascii="Times New Roman" w:hAnsi="Times New Roman" w:cs="Times New Roman"/>
        </w:rPr>
        <w:t xml:space="preserve"> during the week of </w:t>
      </w:r>
      <w:r w:rsidR="00D4633B">
        <w:rPr>
          <w:rFonts w:ascii="Times New Roman" w:hAnsi="Times New Roman" w:cs="Times New Roman"/>
        </w:rPr>
        <w:t>March</w:t>
      </w:r>
      <w:r w:rsidR="00D77A3A" w:rsidRPr="00D77A3A">
        <w:rPr>
          <w:rFonts w:ascii="Times New Roman" w:hAnsi="Times New Roman" w:cs="Times New Roman"/>
        </w:rPr>
        <w:t xml:space="preserve"> </w:t>
      </w:r>
      <w:r w:rsidRPr="00D77A3A">
        <w:rPr>
          <w:rFonts w:ascii="Times New Roman" w:hAnsi="Times New Roman" w:cs="Times New Roman"/>
        </w:rPr>
        <w:t>XX-XX, 2018?</w:t>
      </w:r>
    </w:p>
    <w:p w14:paraId="1DCE8C95" w14:textId="77777777" w:rsidR="00073539" w:rsidRPr="005F7216" w:rsidRDefault="00073539" w:rsidP="005F7216">
      <w:pPr>
        <w:pStyle w:val="rststyle-textbody"/>
        <w:spacing w:after="0"/>
        <w:ind w:left="1080"/>
        <w:jc w:val="both"/>
        <w:rPr>
          <w:rFonts w:ascii="Times New Roman" w:hAnsi="Times New Roman" w:cs="Times New Roman"/>
        </w:rPr>
      </w:pPr>
    </w:p>
    <w:p w14:paraId="17F3EB06" w14:textId="77777777" w:rsidR="00073539" w:rsidRPr="005F7216" w:rsidRDefault="00073539" w:rsidP="005F7216">
      <w:pPr>
        <w:pStyle w:val="rststyle-textbody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>Yes</w:t>
      </w:r>
    </w:p>
    <w:p w14:paraId="038C162E" w14:textId="77777777" w:rsidR="00073539" w:rsidRPr="005F7216" w:rsidRDefault="00073539" w:rsidP="005F7216">
      <w:pPr>
        <w:pStyle w:val="rststyle-textbody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b/>
        </w:rPr>
      </w:pPr>
      <w:r w:rsidRPr="005F7216">
        <w:rPr>
          <w:rFonts w:ascii="Times New Roman" w:hAnsi="Times New Roman" w:cs="Times New Roman"/>
        </w:rPr>
        <w:t xml:space="preserve">No </w:t>
      </w:r>
      <w:r w:rsidRPr="005F7216">
        <w:rPr>
          <w:rFonts w:ascii="Times New Roman" w:hAnsi="Times New Roman" w:cs="Times New Roman"/>
          <w:b/>
        </w:rPr>
        <w:t>[TERMINATE: Based on your availability, we cannot include you this time.  Thank you for your interest. Have a good day/evening, goodbye.]</w:t>
      </w:r>
    </w:p>
    <w:p w14:paraId="303BA3C0" w14:textId="77777777" w:rsidR="00073539" w:rsidRPr="005F7216" w:rsidRDefault="00073539" w:rsidP="005F7216">
      <w:pPr>
        <w:pStyle w:val="rststyle-textbody"/>
        <w:spacing w:after="0"/>
        <w:ind w:left="720"/>
        <w:jc w:val="both"/>
        <w:rPr>
          <w:rFonts w:ascii="Times New Roman" w:hAnsi="Times New Roman" w:cs="Times New Roman"/>
        </w:rPr>
      </w:pPr>
    </w:p>
    <w:p w14:paraId="7B05C9B3" w14:textId="77777777" w:rsidR="00073539" w:rsidRPr="005F7216" w:rsidRDefault="00073539" w:rsidP="005F7216">
      <w:pPr>
        <w:pStyle w:val="rststyle-textbody"/>
        <w:spacing w:after="0"/>
        <w:jc w:val="both"/>
        <w:rPr>
          <w:rFonts w:ascii="Times New Roman" w:hAnsi="Times New Roman" w:cs="Times New Roman"/>
        </w:rPr>
      </w:pPr>
      <w:r w:rsidRPr="00D77A3A">
        <w:rPr>
          <w:rFonts w:ascii="Times New Roman" w:hAnsi="Times New Roman" w:cs="Times New Roman"/>
        </w:rPr>
        <w:t xml:space="preserve">I am going to ask you some questions to determine whether you are eligible to participate in </w:t>
      </w:r>
      <w:r w:rsidR="00D77A3A" w:rsidRPr="00D77A3A">
        <w:rPr>
          <w:rFonts w:ascii="Times New Roman" w:hAnsi="Times New Roman" w:cs="Times New Roman"/>
        </w:rPr>
        <w:t>the focus groups</w:t>
      </w:r>
      <w:r w:rsidRPr="00D77A3A">
        <w:rPr>
          <w:rFonts w:ascii="Times New Roman" w:hAnsi="Times New Roman" w:cs="Times New Roman"/>
        </w:rPr>
        <w:t>.</w:t>
      </w:r>
      <w:r w:rsidRPr="005F7216">
        <w:rPr>
          <w:rFonts w:ascii="Times New Roman" w:hAnsi="Times New Roman" w:cs="Times New Roman"/>
        </w:rPr>
        <w:t xml:space="preserve"> </w:t>
      </w:r>
    </w:p>
    <w:p w14:paraId="2817C6C6" w14:textId="77777777" w:rsidR="00073539" w:rsidRPr="005F7216" w:rsidRDefault="00073539" w:rsidP="005F7216">
      <w:pPr>
        <w:jc w:val="both"/>
        <w:rPr>
          <w:rFonts w:ascii="Times New Roman" w:hAnsi="Times New Roman"/>
          <w:b/>
          <w:bCs/>
          <w:szCs w:val="24"/>
        </w:rPr>
      </w:pPr>
    </w:p>
    <w:p w14:paraId="33315F64" w14:textId="77777777" w:rsidR="00073539" w:rsidRPr="005F7216" w:rsidRDefault="00073539" w:rsidP="005F7216">
      <w:pPr>
        <w:jc w:val="both"/>
        <w:rPr>
          <w:rFonts w:ascii="Times New Roman" w:hAnsi="Times New Roman"/>
          <w:i/>
          <w:iCs/>
          <w:szCs w:val="24"/>
        </w:rPr>
      </w:pPr>
      <w:r w:rsidRPr="005F7216">
        <w:rPr>
          <w:rFonts w:ascii="Times New Roman" w:hAnsi="Times New Roman"/>
          <w:b/>
          <w:bCs/>
          <w:szCs w:val="24"/>
        </w:rPr>
        <w:t>*TERMINATION SCRIPT:</w:t>
      </w:r>
      <w:r w:rsidRPr="005F7216">
        <w:rPr>
          <w:rFonts w:ascii="Times New Roman" w:hAnsi="Times New Roman"/>
          <w:szCs w:val="24"/>
        </w:rPr>
        <w:t xml:space="preserve"> “</w:t>
      </w:r>
      <w:r w:rsidRPr="005F7216">
        <w:rPr>
          <w:rFonts w:ascii="Times New Roman" w:hAnsi="Times New Roman"/>
          <w:i/>
          <w:iCs/>
          <w:szCs w:val="24"/>
        </w:rPr>
        <w:t>We appreciate your willingness to answer each of the questions. Unfortunately, one of your answers does not meet our requirements for participation in the group session. Thank you for your time.”</w:t>
      </w:r>
    </w:p>
    <w:p w14:paraId="0825416B" w14:textId="77777777" w:rsidR="00073539" w:rsidRPr="005F7216" w:rsidRDefault="00073539" w:rsidP="005F7216">
      <w:pPr>
        <w:pStyle w:val="rststyle-textbody"/>
        <w:spacing w:after="0"/>
        <w:jc w:val="both"/>
        <w:rPr>
          <w:rFonts w:ascii="Times New Roman" w:hAnsi="Times New Roman" w:cs="Times New Roman"/>
        </w:rPr>
      </w:pPr>
    </w:p>
    <w:p w14:paraId="184B614B" w14:textId="77777777" w:rsidR="00073539" w:rsidRPr="005F7216" w:rsidRDefault="00073539" w:rsidP="00D77A3A">
      <w:pPr>
        <w:pStyle w:val="rststyle-textbody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 xml:space="preserve">[DO NOT ASK -- BUT RECORD GENDER] </w:t>
      </w:r>
    </w:p>
    <w:p w14:paraId="1EE02F4C" w14:textId="77777777" w:rsidR="00073539" w:rsidRPr="005F7216" w:rsidRDefault="00073539" w:rsidP="005F7216">
      <w:pPr>
        <w:pStyle w:val="rststyle-textbody"/>
        <w:spacing w:after="0"/>
        <w:ind w:left="720"/>
        <w:jc w:val="both"/>
        <w:rPr>
          <w:rFonts w:ascii="Times New Roman" w:hAnsi="Times New Roman" w:cs="Times New Roman"/>
        </w:rPr>
      </w:pPr>
    </w:p>
    <w:p w14:paraId="1983412A" w14:textId="77777777" w:rsidR="00073539" w:rsidRPr="005F7216" w:rsidRDefault="00073539" w:rsidP="005F7216">
      <w:pPr>
        <w:pStyle w:val="rststyle-heading1"/>
        <w:numPr>
          <w:ilvl w:val="0"/>
          <w:numId w:val="33"/>
        </w:numPr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F7216">
        <w:rPr>
          <w:rFonts w:ascii="Times New Roman" w:hAnsi="Times New Roman" w:cs="Times New Roman"/>
          <w:b w:val="0"/>
          <w:sz w:val="24"/>
          <w:szCs w:val="24"/>
        </w:rPr>
        <w:t>Male [GROUP 4]</w:t>
      </w:r>
      <w:r w:rsidRPr="005F7216">
        <w:rPr>
          <w:rFonts w:ascii="Times New Roman" w:hAnsi="Times New Roman" w:cs="Times New Roman"/>
          <w:b w:val="0"/>
          <w:sz w:val="24"/>
          <w:szCs w:val="24"/>
        </w:rPr>
        <w:tab/>
      </w:r>
    </w:p>
    <w:p w14:paraId="5B67B7D5" w14:textId="77777777" w:rsidR="00073539" w:rsidRPr="005F7216" w:rsidRDefault="00073539" w:rsidP="005F7216">
      <w:pPr>
        <w:pStyle w:val="rststyle-heading1"/>
        <w:numPr>
          <w:ilvl w:val="0"/>
          <w:numId w:val="33"/>
        </w:numPr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F7216">
        <w:rPr>
          <w:rFonts w:ascii="Times New Roman" w:hAnsi="Times New Roman" w:cs="Times New Roman"/>
          <w:b w:val="0"/>
          <w:sz w:val="24"/>
          <w:szCs w:val="24"/>
        </w:rPr>
        <w:t>Female [GROUP 3]</w:t>
      </w:r>
      <w:r w:rsidRPr="005F7216">
        <w:rPr>
          <w:rFonts w:ascii="Times New Roman" w:hAnsi="Times New Roman" w:cs="Times New Roman"/>
          <w:b w:val="0"/>
          <w:sz w:val="24"/>
          <w:szCs w:val="24"/>
        </w:rPr>
        <w:tab/>
      </w:r>
    </w:p>
    <w:p w14:paraId="35043C79" w14:textId="77777777" w:rsidR="00073539" w:rsidRPr="005F7216" w:rsidRDefault="00073539" w:rsidP="005F7216">
      <w:pPr>
        <w:pStyle w:val="rststyle-textbody"/>
        <w:spacing w:after="0"/>
        <w:jc w:val="both"/>
        <w:rPr>
          <w:rFonts w:ascii="Times New Roman" w:hAnsi="Times New Roman" w:cs="Times New Roman"/>
        </w:rPr>
      </w:pPr>
    </w:p>
    <w:p w14:paraId="7E90BC7A" w14:textId="77777777" w:rsidR="00073539" w:rsidRPr="005F7216" w:rsidRDefault="00073539" w:rsidP="00D77A3A">
      <w:pPr>
        <w:pStyle w:val="rststyle-heading1"/>
        <w:numPr>
          <w:ilvl w:val="0"/>
          <w:numId w:val="37"/>
        </w:numPr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F7216">
        <w:rPr>
          <w:rFonts w:ascii="Times New Roman" w:hAnsi="Times New Roman" w:cs="Times New Roman"/>
          <w:b w:val="0"/>
          <w:sz w:val="24"/>
          <w:szCs w:val="24"/>
        </w:rPr>
        <w:t xml:space="preserve">What is your age? [Do not read age range options. Wait for response and circle the appropriate age range below.] </w:t>
      </w:r>
    </w:p>
    <w:p w14:paraId="119BA250" w14:textId="77777777" w:rsidR="00073539" w:rsidRPr="005F7216" w:rsidRDefault="00073539" w:rsidP="005F7216">
      <w:pPr>
        <w:pStyle w:val="rststyle-textbody"/>
        <w:spacing w:after="0"/>
        <w:jc w:val="both"/>
        <w:rPr>
          <w:rFonts w:ascii="Times New Roman" w:hAnsi="Times New Roman" w:cs="Times New Roman"/>
        </w:rPr>
      </w:pPr>
    </w:p>
    <w:p w14:paraId="1AAE92A2" w14:textId="77777777" w:rsidR="00073539" w:rsidRPr="005F7216" w:rsidRDefault="00AC5C1C" w:rsidP="00CE1110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35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 w:rsidR="00073539" w:rsidRPr="005F7216">
        <w:rPr>
          <w:rFonts w:ascii="Times New Roman" w:hAnsi="Times New Roman" w:cs="Times New Roman"/>
        </w:rPr>
        <w:t xml:space="preserve"> years old or younger </w:t>
      </w:r>
      <w:r w:rsidR="00073539" w:rsidRPr="005F7216">
        <w:rPr>
          <w:rFonts w:ascii="Times New Roman" w:hAnsi="Times New Roman" w:cs="Times New Roman"/>
          <w:b/>
        </w:rPr>
        <w:t>[TERMINATE]</w:t>
      </w:r>
    </w:p>
    <w:p w14:paraId="363C13D7" w14:textId="77777777" w:rsidR="00073539" w:rsidRPr="005F7216" w:rsidRDefault="00AC5C1C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</w:t>
      </w:r>
      <w:r w:rsidR="00073539" w:rsidRPr="005F7216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20</w:t>
      </w:r>
      <w:r w:rsidRPr="005F7216">
        <w:rPr>
          <w:rFonts w:ascii="Times New Roman" w:hAnsi="Times New Roman" w:cs="Times New Roman"/>
        </w:rPr>
        <w:t xml:space="preserve"> </w:t>
      </w:r>
      <w:r w:rsidR="00073539" w:rsidRPr="005F7216">
        <w:rPr>
          <w:rFonts w:ascii="Times New Roman" w:hAnsi="Times New Roman" w:cs="Times New Roman"/>
        </w:rPr>
        <w:t>years [GROUP 4]</w:t>
      </w:r>
    </w:p>
    <w:p w14:paraId="39D1E16B" w14:textId="77777777" w:rsidR="00073539" w:rsidRPr="005F7216" w:rsidRDefault="00AC5C1C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073539" w:rsidRPr="005F7216">
        <w:rPr>
          <w:rFonts w:ascii="Times New Roman" w:hAnsi="Times New Roman" w:cs="Times New Roman"/>
        </w:rPr>
        <w:t>1-</w:t>
      </w:r>
      <w:r>
        <w:rPr>
          <w:rFonts w:ascii="Times New Roman" w:hAnsi="Times New Roman" w:cs="Times New Roman"/>
        </w:rPr>
        <w:t>24</w:t>
      </w:r>
      <w:r w:rsidR="00073539" w:rsidRPr="005F7216">
        <w:rPr>
          <w:rFonts w:ascii="Times New Roman" w:hAnsi="Times New Roman" w:cs="Times New Roman"/>
        </w:rPr>
        <w:t xml:space="preserve"> years [GROUP 4]</w:t>
      </w:r>
    </w:p>
    <w:p w14:paraId="43C19632" w14:textId="77777777" w:rsidR="00073539" w:rsidRPr="005F7216" w:rsidRDefault="00AC5C1C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</w:t>
      </w:r>
      <w:r w:rsidR="00073539" w:rsidRPr="005F7216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29</w:t>
      </w:r>
      <w:r w:rsidRPr="005F7216">
        <w:rPr>
          <w:rFonts w:ascii="Times New Roman" w:hAnsi="Times New Roman" w:cs="Times New Roman"/>
        </w:rPr>
        <w:t> </w:t>
      </w:r>
      <w:r w:rsidR="00073539" w:rsidRPr="005F7216">
        <w:rPr>
          <w:rFonts w:ascii="Times New Roman" w:hAnsi="Times New Roman" w:cs="Times New Roman"/>
        </w:rPr>
        <w:t xml:space="preserve">years </w:t>
      </w:r>
      <w:r w:rsidR="00073539" w:rsidRPr="005F7216">
        <w:rPr>
          <w:rFonts w:ascii="Times New Roman" w:hAnsi="Times New Roman" w:cs="Times New Roman"/>
          <w:b/>
        </w:rPr>
        <w:t>[TERMINATE]</w:t>
      </w:r>
    </w:p>
    <w:p w14:paraId="74ABCB36" w14:textId="77777777" w:rsidR="00073539" w:rsidRPr="005F7216" w:rsidRDefault="00AC5C1C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</w:t>
      </w:r>
      <w:r w:rsidR="00073539" w:rsidRPr="005F7216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34</w:t>
      </w:r>
      <w:r w:rsidR="00073539" w:rsidRPr="005F7216">
        <w:rPr>
          <w:rFonts w:ascii="Times New Roman" w:hAnsi="Times New Roman" w:cs="Times New Roman"/>
        </w:rPr>
        <w:t xml:space="preserve"> years </w:t>
      </w:r>
      <w:r w:rsidR="00073539" w:rsidRPr="005F7216">
        <w:rPr>
          <w:rFonts w:ascii="Times New Roman" w:hAnsi="Times New Roman" w:cs="Times New Roman"/>
          <w:b/>
        </w:rPr>
        <w:t>[TERMINATE]</w:t>
      </w:r>
    </w:p>
    <w:p w14:paraId="7D9FC8A8" w14:textId="77777777" w:rsidR="00073539" w:rsidRPr="005F7216" w:rsidRDefault="00AC5C1C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35</w:t>
      </w:r>
      <w:r w:rsidR="00073539" w:rsidRPr="005F7216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39</w:t>
      </w:r>
      <w:r w:rsidRPr="005F7216">
        <w:rPr>
          <w:rFonts w:ascii="Times New Roman" w:hAnsi="Times New Roman" w:cs="Times New Roman"/>
        </w:rPr>
        <w:t> </w:t>
      </w:r>
      <w:r w:rsidR="00073539" w:rsidRPr="005F7216">
        <w:rPr>
          <w:rFonts w:ascii="Times New Roman" w:hAnsi="Times New Roman" w:cs="Times New Roman"/>
        </w:rPr>
        <w:t>years [</w:t>
      </w:r>
      <w:r w:rsidR="00DC5353" w:rsidRPr="005F7216">
        <w:rPr>
          <w:rFonts w:ascii="Times New Roman" w:hAnsi="Times New Roman" w:cs="Times New Roman"/>
        </w:rPr>
        <w:t>GROUP 3</w:t>
      </w:r>
      <w:r w:rsidR="00073539" w:rsidRPr="005F7216">
        <w:rPr>
          <w:rFonts w:ascii="Times New Roman" w:hAnsi="Times New Roman" w:cs="Times New Roman"/>
        </w:rPr>
        <w:t>]</w:t>
      </w:r>
    </w:p>
    <w:p w14:paraId="75E1C08D" w14:textId="77777777" w:rsidR="00073539" w:rsidRPr="005F7216" w:rsidRDefault="00AC5C1C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40</w:t>
      </w:r>
      <w:r w:rsidR="00073539" w:rsidRPr="005F7216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44</w:t>
      </w:r>
      <w:r w:rsidRPr="005F7216">
        <w:rPr>
          <w:rFonts w:ascii="Times New Roman" w:hAnsi="Times New Roman" w:cs="Times New Roman"/>
        </w:rPr>
        <w:t> </w:t>
      </w:r>
      <w:r w:rsidR="00073539" w:rsidRPr="005F7216">
        <w:rPr>
          <w:rFonts w:ascii="Times New Roman" w:hAnsi="Times New Roman" w:cs="Times New Roman"/>
        </w:rPr>
        <w:t>years [</w:t>
      </w:r>
      <w:r w:rsidR="00DC5353" w:rsidRPr="005F7216">
        <w:rPr>
          <w:rFonts w:ascii="Times New Roman" w:hAnsi="Times New Roman" w:cs="Times New Roman"/>
        </w:rPr>
        <w:t>GROUP 3</w:t>
      </w:r>
      <w:r w:rsidR="00073539" w:rsidRPr="005F7216">
        <w:rPr>
          <w:rFonts w:ascii="Times New Roman" w:hAnsi="Times New Roman" w:cs="Times New Roman"/>
        </w:rPr>
        <w:t>]</w:t>
      </w:r>
    </w:p>
    <w:p w14:paraId="70A4D43C" w14:textId="77777777" w:rsidR="00073539" w:rsidRPr="005F7216" w:rsidRDefault="00073539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 xml:space="preserve">Over </w:t>
      </w:r>
      <w:r w:rsidR="00AC5C1C">
        <w:rPr>
          <w:rFonts w:ascii="Times New Roman" w:hAnsi="Times New Roman" w:cs="Times New Roman"/>
        </w:rPr>
        <w:t>45</w:t>
      </w:r>
      <w:r w:rsidR="00AC5C1C" w:rsidRPr="005F7216">
        <w:rPr>
          <w:rFonts w:ascii="Times New Roman" w:hAnsi="Times New Roman" w:cs="Times New Roman"/>
        </w:rPr>
        <w:t xml:space="preserve"> </w:t>
      </w:r>
      <w:r w:rsidRPr="005F7216">
        <w:rPr>
          <w:rFonts w:ascii="Times New Roman" w:hAnsi="Times New Roman" w:cs="Times New Roman"/>
        </w:rPr>
        <w:t>years </w:t>
      </w:r>
      <w:r w:rsidRPr="005F7216">
        <w:rPr>
          <w:rFonts w:ascii="Times New Roman" w:hAnsi="Times New Roman" w:cs="Times New Roman"/>
          <w:b/>
        </w:rPr>
        <w:t>[TERMINATE]</w:t>
      </w:r>
    </w:p>
    <w:p w14:paraId="7E6EFB1A" w14:textId="77777777" w:rsidR="00073539" w:rsidRPr="005F7216" w:rsidRDefault="00073539" w:rsidP="005F7216">
      <w:pPr>
        <w:pStyle w:val="rststyle-textbody"/>
        <w:tabs>
          <w:tab w:val="right" w:leader="dot" w:pos="5760"/>
        </w:tabs>
        <w:spacing w:after="0"/>
        <w:ind w:left="1080" w:right="468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 xml:space="preserve"> </w:t>
      </w:r>
    </w:p>
    <w:p w14:paraId="02A417A6" w14:textId="77777777" w:rsidR="00073539" w:rsidRPr="005F7216" w:rsidRDefault="00073539" w:rsidP="00D77A3A">
      <w:pPr>
        <w:pStyle w:val="rststyle-heading1"/>
        <w:numPr>
          <w:ilvl w:val="0"/>
          <w:numId w:val="37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5F7216">
        <w:rPr>
          <w:rFonts w:ascii="Times New Roman" w:hAnsi="Times New Roman" w:cs="Times New Roman"/>
          <w:b w:val="0"/>
          <w:sz w:val="24"/>
          <w:szCs w:val="24"/>
        </w:rPr>
        <w:t>In the pa</w:t>
      </w:r>
      <w:r w:rsidR="00E6745D">
        <w:rPr>
          <w:rFonts w:ascii="Times New Roman" w:hAnsi="Times New Roman" w:cs="Times New Roman"/>
          <w:b w:val="0"/>
          <w:sz w:val="24"/>
          <w:szCs w:val="24"/>
        </w:rPr>
        <w:t>st three years, have you travel</w:t>
      </w:r>
      <w:r w:rsidRPr="005F7216">
        <w:rPr>
          <w:rFonts w:ascii="Times New Roman" w:hAnsi="Times New Roman" w:cs="Times New Roman"/>
          <w:b w:val="0"/>
          <w:sz w:val="24"/>
          <w:szCs w:val="24"/>
        </w:rPr>
        <w:t>ed outside or been in cont</w:t>
      </w:r>
      <w:r w:rsidR="00E6745D">
        <w:rPr>
          <w:rFonts w:ascii="Times New Roman" w:hAnsi="Times New Roman" w:cs="Times New Roman"/>
          <w:b w:val="0"/>
          <w:sz w:val="24"/>
          <w:szCs w:val="24"/>
        </w:rPr>
        <w:t>act with someone who has travel</w:t>
      </w:r>
      <w:r w:rsidRPr="005F7216">
        <w:rPr>
          <w:rFonts w:ascii="Times New Roman" w:hAnsi="Times New Roman" w:cs="Times New Roman"/>
          <w:b w:val="0"/>
          <w:sz w:val="24"/>
          <w:szCs w:val="24"/>
        </w:rPr>
        <w:t>ed outside of the United States?</w:t>
      </w:r>
      <w:r w:rsidRPr="005F7216">
        <w:rPr>
          <w:rFonts w:ascii="Times New Roman" w:hAnsi="Times New Roman" w:cs="Times New Roman"/>
          <w:sz w:val="24"/>
          <w:szCs w:val="24"/>
        </w:rPr>
        <w:tab/>
      </w:r>
    </w:p>
    <w:p w14:paraId="6C2BF0E0" w14:textId="77777777" w:rsidR="00073539" w:rsidRPr="005F7216" w:rsidRDefault="00073539" w:rsidP="005F7216">
      <w:pPr>
        <w:pStyle w:val="BodyText"/>
        <w:rPr>
          <w:rFonts w:ascii="Times New Roman" w:hAnsi="Times New Roman"/>
          <w:szCs w:val="24"/>
          <w:lang w:bidi="en-US"/>
        </w:rPr>
      </w:pPr>
    </w:p>
    <w:p w14:paraId="6CC4BCB5" w14:textId="77777777" w:rsidR="00073539" w:rsidRPr="005F7216" w:rsidRDefault="00073539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>Yes</w:t>
      </w:r>
    </w:p>
    <w:p w14:paraId="52885BEC" w14:textId="77777777" w:rsidR="00073539" w:rsidRPr="005F7216" w:rsidRDefault="00073539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>No</w:t>
      </w:r>
    </w:p>
    <w:p w14:paraId="543B436D" w14:textId="77777777" w:rsidR="00073539" w:rsidRPr="005F7216" w:rsidRDefault="00073539" w:rsidP="005F7216">
      <w:pPr>
        <w:pStyle w:val="rststyle-textbody"/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</w:p>
    <w:p w14:paraId="00968C83" w14:textId="77777777" w:rsidR="00073539" w:rsidRPr="005F7216" w:rsidRDefault="00073539" w:rsidP="00D77A3A">
      <w:pPr>
        <w:pStyle w:val="rststyle-heading1"/>
        <w:numPr>
          <w:ilvl w:val="0"/>
          <w:numId w:val="37"/>
        </w:numPr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F7216">
        <w:rPr>
          <w:rFonts w:ascii="Times New Roman" w:hAnsi="Times New Roman" w:cs="Times New Roman"/>
          <w:b w:val="0"/>
          <w:sz w:val="24"/>
          <w:szCs w:val="24"/>
        </w:rPr>
        <w:t xml:space="preserve">In the past three years, have you been involved with or the victim of gun violence? </w:t>
      </w:r>
    </w:p>
    <w:p w14:paraId="2A991DE3" w14:textId="77777777" w:rsidR="00073539" w:rsidRPr="005F7216" w:rsidRDefault="00073539" w:rsidP="005F7216">
      <w:pPr>
        <w:pStyle w:val="BodyText"/>
        <w:rPr>
          <w:rFonts w:ascii="Times New Roman" w:hAnsi="Times New Roman"/>
          <w:szCs w:val="24"/>
          <w:lang w:bidi="en-US"/>
        </w:rPr>
      </w:pPr>
    </w:p>
    <w:p w14:paraId="4F1C4BF5" w14:textId="77777777" w:rsidR="00073539" w:rsidRPr="005F7216" w:rsidRDefault="00073539" w:rsidP="005F7216">
      <w:pPr>
        <w:pStyle w:val="BodyText"/>
        <w:numPr>
          <w:ilvl w:val="0"/>
          <w:numId w:val="33"/>
        </w:numPr>
        <w:rPr>
          <w:rFonts w:ascii="Times New Roman" w:hAnsi="Times New Roman"/>
          <w:b w:val="0"/>
          <w:szCs w:val="24"/>
          <w:lang w:bidi="en-US"/>
        </w:rPr>
      </w:pPr>
      <w:r w:rsidRPr="005F7216">
        <w:rPr>
          <w:rFonts w:ascii="Times New Roman" w:hAnsi="Times New Roman"/>
          <w:b w:val="0"/>
          <w:szCs w:val="24"/>
          <w:lang w:bidi="en-US"/>
        </w:rPr>
        <w:t>Yes</w:t>
      </w:r>
    </w:p>
    <w:p w14:paraId="0B9AC7B7" w14:textId="77777777" w:rsidR="00073539" w:rsidRPr="005F7216" w:rsidRDefault="00073539" w:rsidP="005F7216">
      <w:pPr>
        <w:pStyle w:val="BodyText"/>
        <w:numPr>
          <w:ilvl w:val="0"/>
          <w:numId w:val="33"/>
        </w:numPr>
        <w:rPr>
          <w:rFonts w:ascii="Times New Roman" w:hAnsi="Times New Roman"/>
          <w:b w:val="0"/>
          <w:szCs w:val="24"/>
          <w:lang w:bidi="en-US"/>
        </w:rPr>
      </w:pPr>
      <w:r w:rsidRPr="005F7216">
        <w:rPr>
          <w:rFonts w:ascii="Times New Roman" w:hAnsi="Times New Roman"/>
          <w:b w:val="0"/>
          <w:szCs w:val="24"/>
          <w:lang w:bidi="en-US"/>
        </w:rPr>
        <w:t>No</w:t>
      </w:r>
    </w:p>
    <w:p w14:paraId="4BEC8136" w14:textId="77777777" w:rsidR="00073539" w:rsidRPr="005F7216" w:rsidRDefault="00073539" w:rsidP="005F7216">
      <w:pPr>
        <w:pStyle w:val="BodyText"/>
        <w:ind w:left="1080"/>
        <w:rPr>
          <w:rFonts w:ascii="Times New Roman" w:hAnsi="Times New Roman"/>
          <w:szCs w:val="24"/>
          <w:lang w:bidi="en-US"/>
        </w:rPr>
      </w:pPr>
    </w:p>
    <w:p w14:paraId="4B25C444" w14:textId="77777777" w:rsidR="00073539" w:rsidRPr="005F7216" w:rsidRDefault="00073539" w:rsidP="00D77A3A">
      <w:pPr>
        <w:pStyle w:val="rststyle-heading1"/>
        <w:numPr>
          <w:ilvl w:val="0"/>
          <w:numId w:val="37"/>
        </w:numPr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F7216">
        <w:rPr>
          <w:rFonts w:ascii="Times New Roman" w:hAnsi="Times New Roman" w:cs="Times New Roman"/>
          <w:b w:val="0"/>
          <w:sz w:val="24"/>
          <w:szCs w:val="24"/>
        </w:rPr>
        <w:t xml:space="preserve">In the past three years, have you been affected by severe weather or a natural disaster? </w:t>
      </w:r>
    </w:p>
    <w:p w14:paraId="02E741C5" w14:textId="77777777" w:rsidR="00073539" w:rsidRPr="005F7216" w:rsidRDefault="00073539" w:rsidP="005F7216">
      <w:pPr>
        <w:pStyle w:val="BodyText"/>
        <w:rPr>
          <w:rFonts w:ascii="Times New Roman" w:hAnsi="Times New Roman"/>
          <w:szCs w:val="24"/>
          <w:lang w:bidi="en-US"/>
        </w:rPr>
      </w:pPr>
    </w:p>
    <w:p w14:paraId="7CD2C69B" w14:textId="77777777" w:rsidR="00073539" w:rsidRPr="005F7216" w:rsidRDefault="00073539" w:rsidP="005F7216">
      <w:pPr>
        <w:pStyle w:val="BodyText"/>
        <w:numPr>
          <w:ilvl w:val="0"/>
          <w:numId w:val="33"/>
        </w:numPr>
        <w:rPr>
          <w:rFonts w:ascii="Times New Roman" w:hAnsi="Times New Roman"/>
          <w:b w:val="0"/>
          <w:szCs w:val="24"/>
          <w:lang w:bidi="en-US"/>
        </w:rPr>
      </w:pPr>
      <w:r w:rsidRPr="005F7216">
        <w:rPr>
          <w:rFonts w:ascii="Times New Roman" w:hAnsi="Times New Roman"/>
          <w:b w:val="0"/>
          <w:szCs w:val="24"/>
          <w:lang w:bidi="en-US"/>
        </w:rPr>
        <w:t>Yes</w:t>
      </w:r>
    </w:p>
    <w:p w14:paraId="3D1A1050" w14:textId="77777777" w:rsidR="00073539" w:rsidRPr="005F7216" w:rsidRDefault="00073539" w:rsidP="005F7216">
      <w:pPr>
        <w:pStyle w:val="BodyText"/>
        <w:numPr>
          <w:ilvl w:val="0"/>
          <w:numId w:val="33"/>
        </w:numPr>
        <w:rPr>
          <w:rFonts w:ascii="Times New Roman" w:hAnsi="Times New Roman"/>
          <w:b w:val="0"/>
          <w:szCs w:val="24"/>
          <w:lang w:bidi="en-US"/>
        </w:rPr>
      </w:pPr>
      <w:r w:rsidRPr="005F7216">
        <w:rPr>
          <w:rFonts w:ascii="Times New Roman" w:hAnsi="Times New Roman"/>
          <w:b w:val="0"/>
          <w:szCs w:val="24"/>
          <w:lang w:bidi="en-US"/>
        </w:rPr>
        <w:t>No</w:t>
      </w:r>
    </w:p>
    <w:p w14:paraId="2BF09C1D" w14:textId="77777777" w:rsidR="00073539" w:rsidRPr="005F7216" w:rsidRDefault="00073539" w:rsidP="005F7216">
      <w:pPr>
        <w:pStyle w:val="BodyText"/>
        <w:rPr>
          <w:rFonts w:ascii="Times New Roman" w:hAnsi="Times New Roman"/>
          <w:szCs w:val="24"/>
          <w:lang w:bidi="en-US"/>
        </w:rPr>
      </w:pPr>
    </w:p>
    <w:p w14:paraId="48A1D036" w14:textId="77777777" w:rsidR="00073539" w:rsidRPr="005F7216" w:rsidRDefault="00073539" w:rsidP="00D77A3A">
      <w:pPr>
        <w:pStyle w:val="rststyle-heading1"/>
        <w:numPr>
          <w:ilvl w:val="0"/>
          <w:numId w:val="37"/>
        </w:numPr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F7216">
        <w:rPr>
          <w:rFonts w:ascii="Times New Roman" w:hAnsi="Times New Roman" w:cs="Times New Roman"/>
          <w:b w:val="0"/>
          <w:sz w:val="24"/>
          <w:szCs w:val="24"/>
        </w:rPr>
        <w:t>In the past three years, have you taken and/or been prescribed medication from your doctor?</w:t>
      </w:r>
    </w:p>
    <w:p w14:paraId="02BD92FE" w14:textId="77777777" w:rsidR="00073539" w:rsidRPr="005F7216" w:rsidRDefault="00073539" w:rsidP="005F7216">
      <w:pPr>
        <w:pStyle w:val="BodyText"/>
        <w:rPr>
          <w:rFonts w:ascii="Times New Roman" w:hAnsi="Times New Roman"/>
          <w:b w:val="0"/>
          <w:szCs w:val="24"/>
          <w:lang w:bidi="en-US"/>
        </w:rPr>
      </w:pPr>
    </w:p>
    <w:p w14:paraId="3DBCD8EA" w14:textId="77777777" w:rsidR="00073539" w:rsidRPr="005F7216" w:rsidRDefault="00073539" w:rsidP="005F7216">
      <w:pPr>
        <w:pStyle w:val="BodyText"/>
        <w:numPr>
          <w:ilvl w:val="0"/>
          <w:numId w:val="33"/>
        </w:numPr>
        <w:rPr>
          <w:rFonts w:ascii="Times New Roman" w:hAnsi="Times New Roman"/>
          <w:b w:val="0"/>
          <w:szCs w:val="24"/>
          <w:lang w:bidi="en-US"/>
        </w:rPr>
      </w:pPr>
      <w:r w:rsidRPr="005F7216">
        <w:rPr>
          <w:rFonts w:ascii="Times New Roman" w:hAnsi="Times New Roman"/>
          <w:b w:val="0"/>
          <w:szCs w:val="24"/>
          <w:lang w:bidi="en-US"/>
        </w:rPr>
        <w:t>Yes</w:t>
      </w:r>
    </w:p>
    <w:p w14:paraId="10DA5D28" w14:textId="77777777" w:rsidR="00073539" w:rsidRPr="005F7216" w:rsidRDefault="00073539" w:rsidP="005F7216">
      <w:pPr>
        <w:pStyle w:val="BodyText"/>
        <w:numPr>
          <w:ilvl w:val="0"/>
          <w:numId w:val="33"/>
        </w:numPr>
        <w:rPr>
          <w:rFonts w:ascii="Times New Roman" w:hAnsi="Times New Roman"/>
          <w:b w:val="0"/>
          <w:szCs w:val="24"/>
          <w:lang w:bidi="en-US"/>
        </w:rPr>
      </w:pPr>
      <w:r w:rsidRPr="005F7216">
        <w:rPr>
          <w:rFonts w:ascii="Times New Roman" w:hAnsi="Times New Roman"/>
          <w:b w:val="0"/>
          <w:szCs w:val="24"/>
          <w:lang w:bidi="en-US"/>
        </w:rPr>
        <w:t xml:space="preserve">No </w:t>
      </w:r>
      <w:r w:rsidRPr="005F7216">
        <w:rPr>
          <w:rFonts w:ascii="Times New Roman" w:hAnsi="Times New Roman"/>
          <w:szCs w:val="24"/>
          <w:lang w:bidi="en-US"/>
        </w:rPr>
        <w:t>[TERMINATE]</w:t>
      </w:r>
    </w:p>
    <w:p w14:paraId="24349156" w14:textId="77777777" w:rsidR="00073539" w:rsidRPr="005F7216" w:rsidRDefault="00073539" w:rsidP="005F7216">
      <w:pPr>
        <w:pStyle w:val="BodyText"/>
        <w:ind w:left="1080"/>
        <w:rPr>
          <w:rFonts w:ascii="Times New Roman" w:hAnsi="Times New Roman"/>
          <w:szCs w:val="24"/>
          <w:lang w:bidi="en-US"/>
        </w:rPr>
      </w:pPr>
    </w:p>
    <w:p w14:paraId="0FB866DD" w14:textId="77777777" w:rsidR="00073539" w:rsidRPr="005F7216" w:rsidRDefault="00073539" w:rsidP="00D77A3A">
      <w:pPr>
        <w:pStyle w:val="rststyle-heading1"/>
        <w:numPr>
          <w:ilvl w:val="0"/>
          <w:numId w:val="37"/>
        </w:numPr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F7216">
        <w:rPr>
          <w:rFonts w:ascii="Times New Roman" w:hAnsi="Times New Roman" w:cs="Times New Roman"/>
          <w:b w:val="0"/>
          <w:sz w:val="24"/>
          <w:szCs w:val="24"/>
        </w:rPr>
        <w:t>In the past three years, have you driven a car on an interstate highway?</w:t>
      </w:r>
    </w:p>
    <w:p w14:paraId="304EDEDD" w14:textId="77777777" w:rsidR="00073539" w:rsidRPr="005F7216" w:rsidRDefault="00073539" w:rsidP="005F7216">
      <w:pPr>
        <w:pStyle w:val="BodyText"/>
        <w:rPr>
          <w:rFonts w:ascii="Times New Roman" w:hAnsi="Times New Roman"/>
          <w:b w:val="0"/>
          <w:szCs w:val="24"/>
          <w:lang w:bidi="en-US"/>
        </w:rPr>
      </w:pPr>
    </w:p>
    <w:p w14:paraId="5CC88F10" w14:textId="77777777" w:rsidR="00073539" w:rsidRPr="005F7216" w:rsidRDefault="00073539" w:rsidP="005F7216">
      <w:pPr>
        <w:pStyle w:val="BodyText"/>
        <w:numPr>
          <w:ilvl w:val="0"/>
          <w:numId w:val="33"/>
        </w:numPr>
        <w:rPr>
          <w:rFonts w:ascii="Times New Roman" w:hAnsi="Times New Roman"/>
          <w:b w:val="0"/>
          <w:szCs w:val="24"/>
          <w:lang w:bidi="en-US"/>
        </w:rPr>
      </w:pPr>
      <w:r w:rsidRPr="005F7216">
        <w:rPr>
          <w:rFonts w:ascii="Times New Roman" w:hAnsi="Times New Roman"/>
          <w:b w:val="0"/>
          <w:szCs w:val="24"/>
          <w:lang w:bidi="en-US"/>
        </w:rPr>
        <w:t>Yes</w:t>
      </w:r>
    </w:p>
    <w:p w14:paraId="15253D4B" w14:textId="77777777" w:rsidR="00073539" w:rsidRPr="005F7216" w:rsidRDefault="00073539" w:rsidP="005F7216">
      <w:pPr>
        <w:pStyle w:val="BodyText"/>
        <w:numPr>
          <w:ilvl w:val="0"/>
          <w:numId w:val="33"/>
        </w:numPr>
        <w:rPr>
          <w:rFonts w:ascii="Times New Roman" w:hAnsi="Times New Roman"/>
          <w:b w:val="0"/>
          <w:szCs w:val="24"/>
          <w:lang w:bidi="en-US"/>
        </w:rPr>
      </w:pPr>
      <w:r w:rsidRPr="005F7216">
        <w:rPr>
          <w:rFonts w:ascii="Times New Roman" w:hAnsi="Times New Roman"/>
          <w:b w:val="0"/>
          <w:szCs w:val="24"/>
          <w:lang w:bidi="en-US"/>
        </w:rPr>
        <w:t>No</w:t>
      </w:r>
    </w:p>
    <w:p w14:paraId="50AD2FFA" w14:textId="77777777" w:rsidR="00073539" w:rsidRPr="005F7216" w:rsidRDefault="00073539" w:rsidP="005F7216">
      <w:pPr>
        <w:pStyle w:val="rststyle-heading1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1F165979" w14:textId="77777777" w:rsidR="00073539" w:rsidRPr="005F7216" w:rsidRDefault="00073539" w:rsidP="00D77A3A">
      <w:pPr>
        <w:pStyle w:val="rststyle-heading1"/>
        <w:numPr>
          <w:ilvl w:val="0"/>
          <w:numId w:val="37"/>
        </w:numPr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F7216">
        <w:rPr>
          <w:rFonts w:ascii="Times New Roman" w:hAnsi="Times New Roman" w:cs="Times New Roman"/>
          <w:b w:val="0"/>
          <w:sz w:val="24"/>
          <w:szCs w:val="24"/>
        </w:rPr>
        <w:t xml:space="preserve">Now I’m going to read you a statement and I’d like you to tell me if you strongly agree, somewhat agree, somewhat disagree, or strongly disagree with it: All medications prescribed by a doctor are safe to use. </w:t>
      </w:r>
    </w:p>
    <w:p w14:paraId="37732DA8" w14:textId="77777777" w:rsidR="00073539" w:rsidRPr="005F7216" w:rsidRDefault="00073539" w:rsidP="005F7216">
      <w:pPr>
        <w:pStyle w:val="rststyle-heading1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58AB506F" w14:textId="77777777" w:rsidR="00073539" w:rsidRPr="005F7216" w:rsidRDefault="00073539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>Strongly agree</w:t>
      </w:r>
    </w:p>
    <w:p w14:paraId="3F399A53" w14:textId="77777777" w:rsidR="00073539" w:rsidRPr="005F7216" w:rsidRDefault="00073539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>Somewhat agree</w:t>
      </w:r>
    </w:p>
    <w:p w14:paraId="1FE2407D" w14:textId="77777777" w:rsidR="00073539" w:rsidRPr="005F7216" w:rsidRDefault="00073539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 xml:space="preserve">Somewhat disagree </w:t>
      </w:r>
      <w:r w:rsidRPr="005F7216">
        <w:rPr>
          <w:rFonts w:ascii="Times New Roman" w:hAnsi="Times New Roman" w:cs="Times New Roman"/>
          <w:b/>
        </w:rPr>
        <w:t>[TERMINATE]</w:t>
      </w:r>
    </w:p>
    <w:p w14:paraId="45D0C930" w14:textId="77777777" w:rsidR="00073539" w:rsidRPr="005F7216" w:rsidRDefault="00073539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 xml:space="preserve">Strongly disagree </w:t>
      </w:r>
      <w:r w:rsidRPr="005F7216">
        <w:rPr>
          <w:rFonts w:ascii="Times New Roman" w:hAnsi="Times New Roman" w:cs="Times New Roman"/>
          <w:b/>
        </w:rPr>
        <w:t>[TERMINATE]</w:t>
      </w:r>
    </w:p>
    <w:p w14:paraId="75C2FEBE" w14:textId="77777777" w:rsidR="00073539" w:rsidRPr="005F7216" w:rsidRDefault="00073539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 xml:space="preserve">Not sure </w:t>
      </w:r>
      <w:r w:rsidRPr="005F7216">
        <w:rPr>
          <w:rFonts w:ascii="Times New Roman" w:hAnsi="Times New Roman" w:cs="Times New Roman"/>
          <w:b/>
        </w:rPr>
        <w:t>[TERMINATE]</w:t>
      </w:r>
    </w:p>
    <w:p w14:paraId="54B3A3BA" w14:textId="77777777" w:rsidR="00073539" w:rsidRPr="005F7216" w:rsidRDefault="00073539" w:rsidP="005F7216">
      <w:pPr>
        <w:pStyle w:val="rststyle-textbody"/>
        <w:tabs>
          <w:tab w:val="right" w:leader="dot" w:pos="5760"/>
        </w:tabs>
        <w:spacing w:after="0"/>
        <w:ind w:left="360" w:right="4680"/>
        <w:jc w:val="both"/>
        <w:rPr>
          <w:rFonts w:ascii="Times New Roman" w:hAnsi="Times New Roman" w:cs="Times New Roman"/>
        </w:rPr>
      </w:pPr>
    </w:p>
    <w:p w14:paraId="0A9CF535" w14:textId="77777777" w:rsidR="00073539" w:rsidRPr="005F7216" w:rsidRDefault="00073539" w:rsidP="00D77A3A">
      <w:pPr>
        <w:pStyle w:val="rststyle-heading1"/>
        <w:numPr>
          <w:ilvl w:val="0"/>
          <w:numId w:val="37"/>
        </w:numPr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F7216">
        <w:rPr>
          <w:rFonts w:ascii="Times New Roman" w:hAnsi="Times New Roman" w:cs="Times New Roman"/>
          <w:b w:val="0"/>
          <w:sz w:val="24"/>
          <w:szCs w:val="24"/>
        </w:rPr>
        <w:t xml:space="preserve">Now I’m going to read you a statement and I’d like you to tell me if you strongly agree, somewhat agree, somewhat disagree, or strongly disagree with it: If I do not use all of the medication prescribed to me by my doctor I will keep it in case I need it later. </w:t>
      </w:r>
    </w:p>
    <w:p w14:paraId="4277B58A" w14:textId="77777777" w:rsidR="00073539" w:rsidRPr="005F7216" w:rsidRDefault="00073539" w:rsidP="005F7216">
      <w:pPr>
        <w:pStyle w:val="rststyle-heading1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057C4D52" w14:textId="77777777" w:rsidR="00073539" w:rsidRPr="005F7216" w:rsidRDefault="00073539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>Strongly agree</w:t>
      </w:r>
    </w:p>
    <w:p w14:paraId="0CAF02A2" w14:textId="77777777" w:rsidR="00073539" w:rsidRPr="005F7216" w:rsidRDefault="00073539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>Somewhat agree</w:t>
      </w:r>
    </w:p>
    <w:p w14:paraId="3104AB0A" w14:textId="77777777" w:rsidR="00073539" w:rsidRPr="005F7216" w:rsidRDefault="00073539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 xml:space="preserve">Somewhat disagree </w:t>
      </w:r>
      <w:r w:rsidRPr="005F7216">
        <w:rPr>
          <w:rFonts w:ascii="Times New Roman" w:hAnsi="Times New Roman" w:cs="Times New Roman"/>
          <w:b/>
        </w:rPr>
        <w:t>[TERMINATE]</w:t>
      </w:r>
    </w:p>
    <w:p w14:paraId="1B225C3A" w14:textId="77777777" w:rsidR="00073539" w:rsidRPr="005F7216" w:rsidRDefault="00073539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 xml:space="preserve">Strongly disagree </w:t>
      </w:r>
      <w:r w:rsidRPr="005F7216">
        <w:rPr>
          <w:rFonts w:ascii="Times New Roman" w:hAnsi="Times New Roman" w:cs="Times New Roman"/>
          <w:b/>
        </w:rPr>
        <w:t>[TERMINATE]</w:t>
      </w:r>
    </w:p>
    <w:p w14:paraId="1038DC63" w14:textId="77777777" w:rsidR="00073539" w:rsidRPr="005F7216" w:rsidRDefault="00073539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 xml:space="preserve">Not sure </w:t>
      </w:r>
      <w:r w:rsidRPr="005F7216">
        <w:rPr>
          <w:rFonts w:ascii="Times New Roman" w:hAnsi="Times New Roman" w:cs="Times New Roman"/>
          <w:b/>
        </w:rPr>
        <w:t>[TERMINATE]</w:t>
      </w:r>
    </w:p>
    <w:p w14:paraId="706B8818" w14:textId="77777777" w:rsidR="00073539" w:rsidRPr="005F7216" w:rsidRDefault="00073539" w:rsidP="005F7216">
      <w:pPr>
        <w:pStyle w:val="rststyle-textbody"/>
        <w:spacing w:after="0"/>
        <w:jc w:val="both"/>
        <w:rPr>
          <w:rFonts w:ascii="Times New Roman" w:hAnsi="Times New Roman" w:cs="Times New Roman"/>
        </w:rPr>
      </w:pPr>
    </w:p>
    <w:p w14:paraId="68510185" w14:textId="77777777" w:rsidR="00074D48" w:rsidRPr="00074D48" w:rsidRDefault="00074D48" w:rsidP="00074D48">
      <w:pPr>
        <w:pStyle w:val="rststyle-heading1"/>
        <w:numPr>
          <w:ilvl w:val="0"/>
          <w:numId w:val="37"/>
        </w:numPr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F7216">
        <w:rPr>
          <w:rFonts w:ascii="Times New Roman" w:hAnsi="Times New Roman" w:cs="Times New Roman"/>
          <w:b w:val="0"/>
          <w:sz w:val="24"/>
          <w:szCs w:val="24"/>
        </w:rPr>
        <w:t xml:space="preserve">And just to make sure we have a representative sample, </w:t>
      </w:r>
      <w:r>
        <w:rPr>
          <w:rFonts w:ascii="Times New Roman" w:hAnsi="Times New Roman" w:cs="Times New Roman"/>
          <w:b w:val="0"/>
          <w:sz w:val="24"/>
          <w:szCs w:val="24"/>
        </w:rPr>
        <w:t>can I ask you a couple of questions about your race and ethnicity?</w:t>
      </w:r>
    </w:p>
    <w:p w14:paraId="06B42E73" w14:textId="77777777" w:rsidR="00074D48" w:rsidRDefault="00074D48" w:rsidP="00074D48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Yes</w:t>
      </w:r>
    </w:p>
    <w:p w14:paraId="4966B12B" w14:textId="77777777" w:rsidR="00074D48" w:rsidRPr="00345D32" w:rsidRDefault="00074D48" w:rsidP="00345D32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</w:t>
      </w:r>
      <w:r w:rsidR="00345D32">
        <w:rPr>
          <w:rFonts w:ascii="Times New Roman" w:hAnsi="Times New Roman" w:cs="Times New Roman"/>
        </w:rPr>
        <w:t xml:space="preserve"> </w:t>
      </w:r>
    </w:p>
    <w:p w14:paraId="03A78BBA" w14:textId="77777777" w:rsidR="00074D48" w:rsidRPr="00345D32" w:rsidRDefault="00074D48" w:rsidP="00345D32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Refuse to answer</w:t>
      </w:r>
      <w:r w:rsidR="00345D32">
        <w:rPr>
          <w:rFonts w:ascii="Times New Roman" w:hAnsi="Times New Roman" w:cs="Times New Roman"/>
        </w:rPr>
        <w:t xml:space="preserve"> </w:t>
      </w:r>
    </w:p>
    <w:p w14:paraId="4DA80E86" w14:textId="77777777" w:rsidR="00074D48" w:rsidRDefault="00074D48" w:rsidP="00074D48">
      <w:pPr>
        <w:pStyle w:val="rststyle-textbody"/>
        <w:spacing w:after="0"/>
        <w:ind w:firstLine="720"/>
        <w:jc w:val="both"/>
        <w:rPr>
          <w:rFonts w:ascii="Times New Roman" w:hAnsi="Times New Roman" w:cs="Times New Roman"/>
        </w:rPr>
      </w:pPr>
    </w:p>
    <w:p w14:paraId="43420E1C" w14:textId="77777777" w:rsidR="00F77BD3" w:rsidRPr="005F7216" w:rsidRDefault="00F77BD3" w:rsidP="00F77BD3">
      <w:pPr>
        <w:pStyle w:val="rststyle-textbody"/>
        <w:spacing w:after="0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12a. Are you of Hispanic or Latino origin? </w:t>
      </w:r>
    </w:p>
    <w:p w14:paraId="5824236F" w14:textId="77777777" w:rsidR="00F77BD3" w:rsidRDefault="00F77BD3" w:rsidP="00F77BD3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Yes</w:t>
      </w:r>
    </w:p>
    <w:p w14:paraId="7D703C4D" w14:textId="77777777" w:rsidR="00F77BD3" w:rsidRPr="00345D32" w:rsidRDefault="00F77BD3" w:rsidP="00F77BD3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</w:t>
      </w:r>
    </w:p>
    <w:p w14:paraId="55C65427" w14:textId="77777777" w:rsidR="00F77BD3" w:rsidRDefault="00F77BD3" w:rsidP="00F77BD3">
      <w:pPr>
        <w:pStyle w:val="rststyle-textbody"/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</w:p>
    <w:p w14:paraId="34973183" w14:textId="77777777" w:rsidR="00F77BD3" w:rsidRDefault="00F77BD3" w:rsidP="00F77BD3">
      <w:pPr>
        <w:pStyle w:val="rststyle-textbody"/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12b. What is your race(s)? </w:t>
      </w:r>
    </w:p>
    <w:p w14:paraId="27534429" w14:textId="77777777" w:rsidR="00F77BD3" w:rsidRDefault="00F77BD3" w:rsidP="00F77BD3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American Indian/Alaska Native</w:t>
      </w:r>
    </w:p>
    <w:p w14:paraId="406A9D01" w14:textId="77777777" w:rsidR="00F77BD3" w:rsidRPr="000866BC" w:rsidRDefault="00F77BD3" w:rsidP="00F77BD3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>Asian</w:t>
      </w:r>
      <w:r w:rsidR="00CF718A">
        <w:rPr>
          <w:rFonts w:ascii="Times New Roman" w:hAnsi="Times New Roman" w:cs="Times New Roman"/>
        </w:rPr>
        <w:t>/Pacific Islander</w:t>
      </w:r>
    </w:p>
    <w:p w14:paraId="55160D79" w14:textId="77777777" w:rsidR="00F77BD3" w:rsidRPr="005F7216" w:rsidRDefault="00F77BD3" w:rsidP="00F77BD3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>Black/African American</w:t>
      </w:r>
    </w:p>
    <w:p w14:paraId="4A0FBA31" w14:textId="77777777" w:rsidR="00F77BD3" w:rsidRDefault="00F77BD3" w:rsidP="00F77BD3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White</w:t>
      </w:r>
    </w:p>
    <w:p w14:paraId="5866BE78" w14:textId="77777777" w:rsidR="00345D32" w:rsidRPr="000866BC" w:rsidRDefault="00345D32" w:rsidP="00345D32">
      <w:pPr>
        <w:pStyle w:val="rststyle-textbody"/>
        <w:tabs>
          <w:tab w:val="right" w:leader="dot" w:pos="5760"/>
        </w:tabs>
        <w:spacing w:after="0"/>
        <w:ind w:left="1080" w:right="4680"/>
        <w:jc w:val="both"/>
        <w:rPr>
          <w:rFonts w:ascii="Times New Roman" w:hAnsi="Times New Roman" w:cs="Times New Roman"/>
        </w:rPr>
      </w:pPr>
    </w:p>
    <w:p w14:paraId="78A5E52C" w14:textId="77777777" w:rsidR="00073539" w:rsidRPr="005F7216" w:rsidRDefault="00073539" w:rsidP="00D77A3A">
      <w:pPr>
        <w:pStyle w:val="rststyle-heading1"/>
        <w:numPr>
          <w:ilvl w:val="0"/>
          <w:numId w:val="37"/>
        </w:numPr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F7216">
        <w:rPr>
          <w:rFonts w:ascii="Times New Roman" w:hAnsi="Times New Roman" w:cs="Times New Roman"/>
          <w:b w:val="0"/>
          <w:sz w:val="24"/>
          <w:szCs w:val="24"/>
        </w:rPr>
        <w:t>Do you have any children living at home with you? [Wait for response and circle option below.]</w:t>
      </w:r>
    </w:p>
    <w:p w14:paraId="0F55B230" w14:textId="77777777" w:rsidR="00073539" w:rsidRPr="005F7216" w:rsidRDefault="00073539" w:rsidP="005F7216">
      <w:pPr>
        <w:pStyle w:val="rststyle-heading1"/>
        <w:spacing w:before="0"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F7216">
        <w:rPr>
          <w:rFonts w:ascii="Times New Roman" w:hAnsi="Times New Roman" w:cs="Times New Roman"/>
          <w:sz w:val="24"/>
          <w:szCs w:val="24"/>
        </w:rPr>
        <w:t>[RECRUIT A MIX]</w:t>
      </w:r>
    </w:p>
    <w:p w14:paraId="65A18FCF" w14:textId="77777777" w:rsidR="00073539" w:rsidRPr="005F7216" w:rsidRDefault="00073539" w:rsidP="005F7216">
      <w:pPr>
        <w:pStyle w:val="rststyle-textbody"/>
        <w:spacing w:after="0"/>
        <w:jc w:val="both"/>
        <w:rPr>
          <w:rFonts w:ascii="Times New Roman" w:hAnsi="Times New Roman" w:cs="Times New Roman"/>
        </w:rPr>
      </w:pPr>
    </w:p>
    <w:p w14:paraId="0216F722" w14:textId="77777777" w:rsidR="00073539" w:rsidRPr="005F7216" w:rsidRDefault="00073539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>Yes</w:t>
      </w:r>
    </w:p>
    <w:p w14:paraId="46137B4A" w14:textId="77777777" w:rsidR="00073539" w:rsidRPr="005F7216" w:rsidRDefault="00073539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 xml:space="preserve">No </w:t>
      </w:r>
    </w:p>
    <w:p w14:paraId="746D989A" w14:textId="77777777" w:rsidR="00073539" w:rsidRPr="005F7216" w:rsidRDefault="00073539" w:rsidP="005F7216">
      <w:pPr>
        <w:pStyle w:val="rststyle-textbody"/>
        <w:tabs>
          <w:tab w:val="right" w:leader="dot" w:pos="5760"/>
        </w:tabs>
        <w:spacing w:after="0"/>
        <w:ind w:left="1080" w:right="4680"/>
        <w:jc w:val="both"/>
        <w:rPr>
          <w:rFonts w:ascii="Times New Roman" w:hAnsi="Times New Roman" w:cs="Times New Roman"/>
        </w:rPr>
      </w:pPr>
    </w:p>
    <w:p w14:paraId="2B84512B" w14:textId="77777777" w:rsidR="00073539" w:rsidRPr="005F7216" w:rsidRDefault="00073539" w:rsidP="005F7216">
      <w:pPr>
        <w:pStyle w:val="rststyle-heading1"/>
        <w:spacing w:before="0" w:after="0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F7216">
        <w:rPr>
          <w:rFonts w:ascii="Times New Roman" w:hAnsi="Times New Roman" w:cs="Times New Roman"/>
          <w:b w:val="0"/>
          <w:sz w:val="24"/>
          <w:szCs w:val="24"/>
        </w:rPr>
        <w:t>*[IF =</w:t>
      </w:r>
      <w:r w:rsidR="00DC5353" w:rsidRPr="005F721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5F7216">
        <w:rPr>
          <w:rFonts w:ascii="Times New Roman" w:hAnsi="Times New Roman" w:cs="Times New Roman"/>
          <w:b w:val="0"/>
          <w:sz w:val="24"/>
          <w:szCs w:val="24"/>
        </w:rPr>
        <w:t>YES, HAVE KIDS] How old are your children? [RECORD VERBATIM]</w:t>
      </w:r>
    </w:p>
    <w:p w14:paraId="0E2AB6F7" w14:textId="77777777" w:rsidR="00073539" w:rsidRPr="005F7216" w:rsidRDefault="00073539" w:rsidP="005F7216">
      <w:pPr>
        <w:pStyle w:val="rststyle-heading1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17B9DB21" w14:textId="77777777" w:rsidR="00073539" w:rsidRPr="005F7216" w:rsidRDefault="00073539" w:rsidP="00D77A3A">
      <w:pPr>
        <w:pStyle w:val="rststyle-heading1"/>
        <w:numPr>
          <w:ilvl w:val="0"/>
          <w:numId w:val="37"/>
        </w:numPr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F7216">
        <w:rPr>
          <w:rFonts w:ascii="Times New Roman" w:hAnsi="Times New Roman" w:cs="Times New Roman"/>
          <w:b w:val="0"/>
          <w:sz w:val="24"/>
          <w:szCs w:val="24"/>
        </w:rPr>
        <w:t>Do you have any aging family members who you act as a caretaker for? [Wait for response and circle answer below.]</w:t>
      </w:r>
    </w:p>
    <w:p w14:paraId="501839B5" w14:textId="77777777" w:rsidR="00073539" w:rsidRPr="005F7216" w:rsidRDefault="00073539" w:rsidP="005F7216">
      <w:pPr>
        <w:pStyle w:val="rststyle-heading1"/>
        <w:spacing w:before="0"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F7216">
        <w:rPr>
          <w:rFonts w:ascii="Times New Roman" w:hAnsi="Times New Roman" w:cs="Times New Roman"/>
          <w:sz w:val="24"/>
          <w:szCs w:val="24"/>
        </w:rPr>
        <w:t>[RECRUIT A MIX]</w:t>
      </w:r>
    </w:p>
    <w:p w14:paraId="4C6AC1D9" w14:textId="77777777" w:rsidR="00073539" w:rsidRPr="005F7216" w:rsidRDefault="00073539" w:rsidP="005F7216">
      <w:pPr>
        <w:pStyle w:val="rststyle-textbody"/>
        <w:spacing w:after="0"/>
        <w:jc w:val="both"/>
        <w:rPr>
          <w:rFonts w:ascii="Times New Roman" w:hAnsi="Times New Roman" w:cs="Times New Roman"/>
        </w:rPr>
      </w:pPr>
    </w:p>
    <w:p w14:paraId="369B8DA8" w14:textId="77777777" w:rsidR="00073539" w:rsidRPr="005F7216" w:rsidRDefault="00073539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>Yes</w:t>
      </w:r>
    </w:p>
    <w:p w14:paraId="0896281F" w14:textId="77777777" w:rsidR="00073539" w:rsidRPr="005F7216" w:rsidRDefault="00073539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>No</w:t>
      </w:r>
    </w:p>
    <w:p w14:paraId="038DE8AF" w14:textId="77777777" w:rsidR="00073539" w:rsidRPr="005F7216" w:rsidRDefault="00073539" w:rsidP="005F7216">
      <w:pPr>
        <w:pStyle w:val="rststyle-textbody"/>
        <w:tabs>
          <w:tab w:val="right" w:leader="dot" w:pos="5760"/>
        </w:tabs>
        <w:spacing w:after="0"/>
        <w:ind w:left="360" w:right="4680"/>
        <w:jc w:val="both"/>
        <w:rPr>
          <w:rFonts w:ascii="Times New Roman" w:hAnsi="Times New Roman" w:cs="Times New Roman"/>
        </w:rPr>
      </w:pPr>
    </w:p>
    <w:p w14:paraId="7624369F" w14:textId="77777777" w:rsidR="00073539" w:rsidRPr="005F7216" w:rsidRDefault="00073539" w:rsidP="00D77A3A">
      <w:pPr>
        <w:pStyle w:val="rststyle-heading1"/>
        <w:numPr>
          <w:ilvl w:val="0"/>
          <w:numId w:val="37"/>
        </w:numPr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F7216">
        <w:rPr>
          <w:rFonts w:ascii="Times New Roman" w:hAnsi="Times New Roman" w:cs="Times New Roman"/>
          <w:b w:val="0"/>
          <w:sz w:val="24"/>
          <w:szCs w:val="24"/>
        </w:rPr>
        <w:t>What is the highest level of education you've completed? [Wait for response and circle appropriate option below. Read options and clarify as necessary.]</w:t>
      </w:r>
    </w:p>
    <w:p w14:paraId="665062AD" w14:textId="77777777" w:rsidR="00073539" w:rsidRPr="005F7216" w:rsidRDefault="00073539" w:rsidP="005F7216">
      <w:pPr>
        <w:pStyle w:val="rststyle-heading1"/>
        <w:spacing w:before="0"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F7216">
        <w:rPr>
          <w:rFonts w:ascii="Times New Roman" w:hAnsi="Times New Roman" w:cs="Times New Roman"/>
          <w:sz w:val="24"/>
          <w:szCs w:val="24"/>
        </w:rPr>
        <w:t>[RECRUIT A MIX]</w:t>
      </w:r>
    </w:p>
    <w:p w14:paraId="34E67CDC" w14:textId="77777777" w:rsidR="00073539" w:rsidRPr="005F7216" w:rsidRDefault="00073539" w:rsidP="005F7216">
      <w:pPr>
        <w:pStyle w:val="rststyle-textbody"/>
        <w:spacing w:after="0"/>
        <w:jc w:val="both"/>
        <w:rPr>
          <w:rFonts w:ascii="Times New Roman" w:hAnsi="Times New Roman" w:cs="Times New Roman"/>
        </w:rPr>
      </w:pPr>
    </w:p>
    <w:p w14:paraId="0950E0FD" w14:textId="77777777" w:rsidR="00073539" w:rsidRPr="005F7216" w:rsidRDefault="00073539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 xml:space="preserve">Some high school or less </w:t>
      </w:r>
    </w:p>
    <w:p w14:paraId="7ED3EDF2" w14:textId="77777777" w:rsidR="00073539" w:rsidRPr="005F7216" w:rsidRDefault="00073539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>High school or equivalent</w:t>
      </w:r>
    </w:p>
    <w:p w14:paraId="235C6B48" w14:textId="77777777" w:rsidR="00073539" w:rsidRPr="005F7216" w:rsidRDefault="00073539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 xml:space="preserve">Some college, but no degree </w:t>
      </w:r>
    </w:p>
    <w:p w14:paraId="2B8C6121" w14:textId="77777777" w:rsidR="00073539" w:rsidRPr="005F7216" w:rsidRDefault="00073539" w:rsidP="00CE1110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050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 xml:space="preserve">Associate's degree / Trade school degree </w:t>
      </w:r>
    </w:p>
    <w:p w14:paraId="4376FCC4" w14:textId="77777777" w:rsidR="00073539" w:rsidRPr="005F7216" w:rsidRDefault="00073539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 xml:space="preserve">Bachelor's degree </w:t>
      </w:r>
    </w:p>
    <w:p w14:paraId="46CBB382" w14:textId="77777777" w:rsidR="00073539" w:rsidRPr="005F7216" w:rsidRDefault="00073539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>Graduate degree </w:t>
      </w:r>
    </w:p>
    <w:p w14:paraId="0FB266EF" w14:textId="77777777" w:rsidR="00073539" w:rsidRPr="005F7216" w:rsidRDefault="00073539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>Doctorate degree </w:t>
      </w:r>
    </w:p>
    <w:p w14:paraId="4A239718" w14:textId="77777777" w:rsidR="00073539" w:rsidRPr="005F7216" w:rsidRDefault="00073539" w:rsidP="005F7216">
      <w:pPr>
        <w:pStyle w:val="rststyle-heading1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52685D5E" w14:textId="77777777" w:rsidR="00073539" w:rsidRPr="005F7216" w:rsidRDefault="00073539" w:rsidP="00D77A3A">
      <w:pPr>
        <w:pStyle w:val="rststyle-heading1"/>
        <w:numPr>
          <w:ilvl w:val="0"/>
          <w:numId w:val="37"/>
        </w:numPr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F7216">
        <w:rPr>
          <w:rFonts w:ascii="Times New Roman" w:hAnsi="Times New Roman" w:cs="Times New Roman"/>
          <w:b w:val="0"/>
          <w:sz w:val="24"/>
          <w:szCs w:val="24"/>
        </w:rPr>
        <w:t>Which of the following best describes your current employment status? [Select one.]</w:t>
      </w:r>
    </w:p>
    <w:p w14:paraId="08D2BD56" w14:textId="77777777" w:rsidR="00073539" w:rsidRPr="005F7216" w:rsidRDefault="00073539" w:rsidP="005F7216">
      <w:pPr>
        <w:pStyle w:val="rststyle-heading1"/>
        <w:spacing w:before="0" w:after="0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F7216">
        <w:rPr>
          <w:rFonts w:ascii="Times New Roman" w:hAnsi="Times New Roman" w:cs="Times New Roman"/>
          <w:sz w:val="24"/>
          <w:szCs w:val="24"/>
        </w:rPr>
        <w:t>[RECRUIT A MIX]</w:t>
      </w:r>
    </w:p>
    <w:p w14:paraId="17B64C15" w14:textId="77777777" w:rsidR="00073539" w:rsidRPr="005F7216" w:rsidRDefault="00073539" w:rsidP="005F7216">
      <w:pPr>
        <w:pStyle w:val="rststyle-textbody"/>
        <w:spacing w:after="0"/>
        <w:jc w:val="both"/>
        <w:rPr>
          <w:rFonts w:ascii="Times New Roman" w:hAnsi="Times New Roman" w:cs="Times New Roman"/>
        </w:rPr>
      </w:pPr>
    </w:p>
    <w:p w14:paraId="4791922D" w14:textId="77777777" w:rsidR="00073539" w:rsidRPr="005F7216" w:rsidRDefault="00073539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>Employed full-time</w:t>
      </w:r>
    </w:p>
    <w:p w14:paraId="36A1AC4E" w14:textId="77777777" w:rsidR="00073539" w:rsidRPr="005F7216" w:rsidRDefault="00073539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>Employed part-time</w:t>
      </w:r>
    </w:p>
    <w:p w14:paraId="735BEBA6" w14:textId="77777777" w:rsidR="00073539" w:rsidRPr="005F7216" w:rsidRDefault="00073539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>Self-employed</w:t>
      </w:r>
    </w:p>
    <w:p w14:paraId="286C2BCD" w14:textId="77777777" w:rsidR="00073539" w:rsidRPr="005F7216" w:rsidRDefault="00073539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>Student</w:t>
      </w:r>
    </w:p>
    <w:p w14:paraId="58D931E9" w14:textId="77777777" w:rsidR="00073539" w:rsidRPr="005F7216" w:rsidRDefault="00073539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>Retired</w:t>
      </w:r>
    </w:p>
    <w:p w14:paraId="1F5C9AB4" w14:textId="77777777" w:rsidR="00073539" w:rsidRPr="005F7216" w:rsidRDefault="00073539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 xml:space="preserve">Not employed </w:t>
      </w:r>
    </w:p>
    <w:p w14:paraId="3EA7A3D0" w14:textId="77777777" w:rsidR="00073539" w:rsidRPr="005F7216" w:rsidRDefault="00073539" w:rsidP="005F7216">
      <w:pPr>
        <w:pStyle w:val="rststyle-textbody"/>
        <w:tabs>
          <w:tab w:val="right" w:leader="dot" w:pos="5760"/>
        </w:tabs>
        <w:spacing w:after="0"/>
        <w:ind w:left="360" w:right="4680"/>
        <w:jc w:val="both"/>
        <w:rPr>
          <w:rFonts w:ascii="Times New Roman" w:hAnsi="Times New Roman" w:cs="Times New Roman"/>
        </w:rPr>
      </w:pPr>
    </w:p>
    <w:p w14:paraId="404433C9" w14:textId="77777777" w:rsidR="00073539" w:rsidRPr="005F7216" w:rsidRDefault="00073539" w:rsidP="00D77A3A">
      <w:pPr>
        <w:pStyle w:val="rststyle-heading1"/>
        <w:numPr>
          <w:ilvl w:val="0"/>
          <w:numId w:val="37"/>
        </w:numPr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F7216">
        <w:rPr>
          <w:rFonts w:ascii="Times New Roman" w:hAnsi="Times New Roman" w:cs="Times New Roman"/>
          <w:b w:val="0"/>
          <w:sz w:val="24"/>
          <w:szCs w:val="24"/>
        </w:rPr>
        <w:t>What is your occupation? [</w:t>
      </w:r>
      <w:r w:rsidRPr="005F7216">
        <w:rPr>
          <w:rFonts w:ascii="Times New Roman" w:hAnsi="Times New Roman" w:cs="Times New Roman"/>
          <w:sz w:val="24"/>
          <w:szCs w:val="24"/>
        </w:rPr>
        <w:t>TERMINATE</w:t>
      </w:r>
      <w:r w:rsidRPr="005F7216">
        <w:rPr>
          <w:rFonts w:ascii="Times New Roman" w:hAnsi="Times New Roman" w:cs="Times New Roman"/>
          <w:b w:val="0"/>
          <w:sz w:val="24"/>
          <w:szCs w:val="24"/>
        </w:rPr>
        <w:t>: members of the media, marketing, advertising, healthcare professionals (like doctors, nurses, hospital administration), psychiatrists, pharmacists, pharmaceutical reps, rehab workers]</w:t>
      </w:r>
    </w:p>
    <w:p w14:paraId="13837BF7" w14:textId="77777777" w:rsidR="00073539" w:rsidRPr="005F7216" w:rsidRDefault="00073539" w:rsidP="005F7216">
      <w:pPr>
        <w:pStyle w:val="rststyle-textbody"/>
        <w:spacing w:after="0"/>
        <w:jc w:val="both"/>
        <w:rPr>
          <w:rFonts w:ascii="Times New Roman" w:hAnsi="Times New Roman" w:cs="Times New Roman"/>
        </w:rPr>
      </w:pPr>
    </w:p>
    <w:p w14:paraId="36377352" w14:textId="77777777" w:rsidR="00073539" w:rsidRPr="005F7216" w:rsidRDefault="00073539" w:rsidP="00D77A3A">
      <w:pPr>
        <w:pStyle w:val="rststyle-textbody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>Which of the following best describes your marital status? [Select one.]</w:t>
      </w:r>
    </w:p>
    <w:p w14:paraId="084FDA4C" w14:textId="77777777" w:rsidR="00073539" w:rsidRPr="005F7216" w:rsidRDefault="00073539" w:rsidP="005F7216">
      <w:pPr>
        <w:pStyle w:val="rststyle-heading1"/>
        <w:spacing w:before="0"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F7216">
        <w:rPr>
          <w:rFonts w:ascii="Times New Roman" w:hAnsi="Times New Roman" w:cs="Times New Roman"/>
          <w:sz w:val="24"/>
          <w:szCs w:val="24"/>
        </w:rPr>
        <w:t>[RECRUIT A MIX]</w:t>
      </w:r>
    </w:p>
    <w:p w14:paraId="7A76505A" w14:textId="77777777" w:rsidR="00073539" w:rsidRPr="005F7216" w:rsidRDefault="00073539" w:rsidP="005F7216">
      <w:pPr>
        <w:pStyle w:val="rststyle-textbody"/>
        <w:spacing w:after="0"/>
        <w:jc w:val="both"/>
        <w:rPr>
          <w:rFonts w:ascii="Times New Roman" w:hAnsi="Times New Roman" w:cs="Times New Roman"/>
        </w:rPr>
      </w:pPr>
    </w:p>
    <w:p w14:paraId="27F5761F" w14:textId="77777777" w:rsidR="00073539" w:rsidRPr="005F7216" w:rsidRDefault="00073539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>Married</w:t>
      </w:r>
    </w:p>
    <w:p w14:paraId="0EC14C9F" w14:textId="77777777" w:rsidR="00073539" w:rsidRPr="005F7216" w:rsidRDefault="00073539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>Living with partner/significant other</w:t>
      </w:r>
    </w:p>
    <w:p w14:paraId="28A51C92" w14:textId="77777777" w:rsidR="00073539" w:rsidRPr="005F7216" w:rsidRDefault="00073539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>Single, never married</w:t>
      </w:r>
    </w:p>
    <w:p w14:paraId="6145D857" w14:textId="77777777" w:rsidR="00073539" w:rsidRPr="005F7216" w:rsidRDefault="00073539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>Separated or divorced</w:t>
      </w:r>
    </w:p>
    <w:p w14:paraId="4F897080" w14:textId="77777777" w:rsidR="00073539" w:rsidRPr="005F7216" w:rsidRDefault="00073539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>Widowed</w:t>
      </w:r>
    </w:p>
    <w:p w14:paraId="66ADB1BE" w14:textId="77777777" w:rsidR="00073539" w:rsidRPr="005F7216" w:rsidRDefault="00073539" w:rsidP="005F7216">
      <w:pPr>
        <w:pStyle w:val="rststyle-textbody"/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</w:p>
    <w:p w14:paraId="3088BEA9" w14:textId="77777777" w:rsidR="00073539" w:rsidRPr="005F7216" w:rsidRDefault="00073539" w:rsidP="00D77A3A">
      <w:pPr>
        <w:pStyle w:val="rststyle-heading1"/>
        <w:numPr>
          <w:ilvl w:val="0"/>
          <w:numId w:val="37"/>
        </w:numPr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F7216">
        <w:rPr>
          <w:rFonts w:ascii="Times New Roman" w:hAnsi="Times New Roman" w:cs="Times New Roman"/>
          <w:b w:val="0"/>
          <w:sz w:val="24"/>
          <w:szCs w:val="24"/>
        </w:rPr>
        <w:t xml:space="preserve">Have you ever shared your prescription medication with a family member or friend? [Select one.] </w:t>
      </w:r>
    </w:p>
    <w:p w14:paraId="09071DCF" w14:textId="77777777" w:rsidR="00073539" w:rsidRPr="005F7216" w:rsidRDefault="00073539" w:rsidP="005F7216">
      <w:pPr>
        <w:pStyle w:val="rststyle-heading1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710F3B74" w14:textId="77777777" w:rsidR="00073539" w:rsidRPr="005F7216" w:rsidRDefault="00073539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>Yes</w:t>
      </w:r>
    </w:p>
    <w:p w14:paraId="7068C640" w14:textId="77777777" w:rsidR="00073539" w:rsidRPr="005F7216" w:rsidRDefault="00073539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 xml:space="preserve">No </w:t>
      </w:r>
    </w:p>
    <w:p w14:paraId="7E8A81DA" w14:textId="77777777" w:rsidR="00073539" w:rsidRPr="005F7216" w:rsidRDefault="00073539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>Not sure [TERMINATE]</w:t>
      </w:r>
    </w:p>
    <w:p w14:paraId="22A48B19" w14:textId="77777777" w:rsidR="00073539" w:rsidRPr="005F7216" w:rsidRDefault="00073539" w:rsidP="005F7216">
      <w:pPr>
        <w:pStyle w:val="rststyle-textbody"/>
        <w:tabs>
          <w:tab w:val="right" w:leader="dot" w:pos="5760"/>
        </w:tabs>
        <w:spacing w:after="0"/>
        <w:ind w:left="360" w:right="4680"/>
        <w:jc w:val="both"/>
        <w:rPr>
          <w:rFonts w:ascii="Times New Roman" w:hAnsi="Times New Roman" w:cs="Times New Roman"/>
        </w:rPr>
      </w:pPr>
    </w:p>
    <w:p w14:paraId="1D78FE26" w14:textId="77777777" w:rsidR="00073539" w:rsidRPr="005F7216" w:rsidRDefault="00073539" w:rsidP="00D77A3A">
      <w:pPr>
        <w:pStyle w:val="rststyle-heading1"/>
        <w:numPr>
          <w:ilvl w:val="0"/>
          <w:numId w:val="37"/>
        </w:numPr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F7216">
        <w:rPr>
          <w:rFonts w:ascii="Times New Roman" w:hAnsi="Times New Roman" w:cs="Times New Roman"/>
          <w:b w:val="0"/>
          <w:sz w:val="24"/>
          <w:szCs w:val="24"/>
        </w:rPr>
        <w:t xml:space="preserve">Has anyone ever shared their prescription medication with you? [Select one.] </w:t>
      </w:r>
    </w:p>
    <w:p w14:paraId="45BAB6E5" w14:textId="77777777" w:rsidR="00073539" w:rsidRPr="005F7216" w:rsidRDefault="00073539" w:rsidP="005F7216">
      <w:pPr>
        <w:pStyle w:val="rststyle-heading1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270746C9" w14:textId="77777777" w:rsidR="00073539" w:rsidRPr="005F7216" w:rsidRDefault="00073539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>Yes</w:t>
      </w:r>
    </w:p>
    <w:p w14:paraId="5D334D75" w14:textId="77777777" w:rsidR="00073539" w:rsidRPr="005F7216" w:rsidRDefault="00073539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 xml:space="preserve">No </w:t>
      </w:r>
    </w:p>
    <w:p w14:paraId="142F6370" w14:textId="77777777" w:rsidR="00073539" w:rsidRPr="005F7216" w:rsidRDefault="00073539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>Not sure [TERMINATE]</w:t>
      </w:r>
    </w:p>
    <w:p w14:paraId="790682AC" w14:textId="77777777" w:rsidR="00073539" w:rsidRPr="005F7216" w:rsidRDefault="00073539" w:rsidP="005F7216">
      <w:pPr>
        <w:pStyle w:val="rststyle-textbody"/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</w:p>
    <w:p w14:paraId="09CFE92A" w14:textId="77777777" w:rsidR="00073539" w:rsidRPr="005F7216" w:rsidRDefault="00073539" w:rsidP="00D77A3A">
      <w:pPr>
        <w:pStyle w:val="rststyle-heading1"/>
        <w:numPr>
          <w:ilvl w:val="0"/>
          <w:numId w:val="37"/>
        </w:numPr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F7216">
        <w:rPr>
          <w:rFonts w:ascii="Times New Roman" w:hAnsi="Times New Roman" w:cs="Times New Roman"/>
          <w:b w:val="0"/>
          <w:sz w:val="24"/>
          <w:szCs w:val="24"/>
        </w:rPr>
        <w:t xml:space="preserve">In your opinion, which of the following do you believe is the primary reason wealthy Americans have achieved financial success? </w:t>
      </w:r>
    </w:p>
    <w:p w14:paraId="08309A4C" w14:textId="77777777" w:rsidR="00073539" w:rsidRPr="005F7216" w:rsidRDefault="00073539" w:rsidP="005F7216">
      <w:pPr>
        <w:ind w:left="720"/>
        <w:rPr>
          <w:rFonts w:ascii="Times New Roman" w:hAnsi="Times New Roman"/>
          <w:szCs w:val="24"/>
        </w:rPr>
      </w:pPr>
      <w:r w:rsidRPr="005F7216">
        <w:rPr>
          <w:rFonts w:ascii="Times New Roman" w:hAnsi="Times New Roman"/>
          <w:szCs w:val="24"/>
        </w:rPr>
        <w:br/>
      </w:r>
      <w:r w:rsidRPr="005F7216">
        <w:rPr>
          <w:rFonts w:ascii="Times New Roman" w:hAnsi="Times New Roman"/>
          <w:szCs w:val="24"/>
        </w:rPr>
        <w:sym w:font="Wingdings 2" w:char="F02A"/>
      </w:r>
      <w:r w:rsidRPr="005F7216">
        <w:rPr>
          <w:rFonts w:ascii="Times New Roman" w:hAnsi="Times New Roman"/>
          <w:szCs w:val="24"/>
        </w:rPr>
        <w:t xml:space="preserve">   Statement 1: They were born into wealthy families or had more opportunities than others.</w:t>
      </w:r>
    </w:p>
    <w:p w14:paraId="4B9C0543" w14:textId="77777777" w:rsidR="00073539" w:rsidRDefault="00073539" w:rsidP="005F7216">
      <w:pPr>
        <w:ind w:left="720"/>
        <w:rPr>
          <w:rFonts w:ascii="Times New Roman" w:hAnsi="Times New Roman"/>
          <w:szCs w:val="24"/>
        </w:rPr>
      </w:pPr>
      <w:r w:rsidRPr="005F7216">
        <w:rPr>
          <w:rFonts w:ascii="Times New Roman" w:hAnsi="Times New Roman"/>
          <w:szCs w:val="24"/>
        </w:rPr>
        <w:sym w:font="Wingdings 2" w:char="F02A"/>
      </w:r>
      <w:r w:rsidRPr="005F7216">
        <w:rPr>
          <w:rFonts w:ascii="Times New Roman" w:hAnsi="Times New Roman"/>
          <w:szCs w:val="24"/>
        </w:rPr>
        <w:t xml:space="preserve">   Statement 2: They worked harder than most others to be successful.</w:t>
      </w:r>
    </w:p>
    <w:p w14:paraId="3B82C943" w14:textId="77777777" w:rsidR="00ED1D1A" w:rsidRPr="005F7216" w:rsidRDefault="00ED1D1A" w:rsidP="005F7216">
      <w:pPr>
        <w:ind w:left="720"/>
        <w:rPr>
          <w:rFonts w:ascii="Times New Roman" w:hAnsi="Times New Roman"/>
          <w:szCs w:val="24"/>
        </w:rPr>
      </w:pPr>
    </w:p>
    <w:p w14:paraId="236FD4BA" w14:textId="77777777" w:rsidR="00073539" w:rsidRPr="005F7216" w:rsidRDefault="00073539" w:rsidP="00D77A3A">
      <w:pPr>
        <w:pStyle w:val="rststyle-textbody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>If [Statement 1 OR 2], do you feel that way strongly or not so strongly?</w:t>
      </w:r>
    </w:p>
    <w:p w14:paraId="14409EB1" w14:textId="77777777" w:rsidR="00073539" w:rsidRPr="005F7216" w:rsidRDefault="00073539" w:rsidP="005F7216">
      <w:pPr>
        <w:pStyle w:val="rststyle-textbody"/>
        <w:spacing w:after="0"/>
        <w:jc w:val="both"/>
        <w:rPr>
          <w:rFonts w:ascii="Times New Roman" w:hAnsi="Times New Roman" w:cs="Times New Roman"/>
        </w:rPr>
      </w:pPr>
    </w:p>
    <w:p w14:paraId="0E14ABD8" w14:textId="77777777" w:rsidR="00073539" w:rsidRPr="005F7216" w:rsidRDefault="00073539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>Strongly</w:t>
      </w:r>
    </w:p>
    <w:p w14:paraId="4A113225" w14:textId="77777777" w:rsidR="00073539" w:rsidRPr="005F7216" w:rsidRDefault="00073539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>Not so strongly</w:t>
      </w:r>
    </w:p>
    <w:p w14:paraId="10BD8385" w14:textId="77777777" w:rsidR="00073539" w:rsidRPr="005F7216" w:rsidRDefault="00073539" w:rsidP="005F7216">
      <w:pPr>
        <w:pStyle w:val="rststyle-textbody"/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</w:p>
    <w:p w14:paraId="516B4322" w14:textId="77777777" w:rsidR="00073539" w:rsidRPr="005F7216" w:rsidRDefault="00073539" w:rsidP="00D77A3A">
      <w:pPr>
        <w:pStyle w:val="rststyle-heading1"/>
        <w:numPr>
          <w:ilvl w:val="0"/>
          <w:numId w:val="37"/>
        </w:numPr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F7216">
        <w:rPr>
          <w:rFonts w:ascii="Times New Roman" w:hAnsi="Times New Roman" w:cs="Times New Roman"/>
          <w:b w:val="0"/>
          <w:sz w:val="24"/>
          <w:szCs w:val="24"/>
        </w:rPr>
        <w:t xml:space="preserve">Would you strongly favor, somewhat favor, somewhat oppose, or strongly oppose creating a process to attain citizenship for immigrants who are in the United States without documentation? </w:t>
      </w:r>
    </w:p>
    <w:p w14:paraId="1AFB4393" w14:textId="77777777" w:rsidR="00073539" w:rsidRPr="005F7216" w:rsidRDefault="00073539" w:rsidP="005F7216">
      <w:pPr>
        <w:pStyle w:val="rststyle-heading1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345C182C" w14:textId="77777777" w:rsidR="00073539" w:rsidRPr="005F7216" w:rsidRDefault="00073539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>Strongly favor</w:t>
      </w:r>
    </w:p>
    <w:p w14:paraId="4C182B8C" w14:textId="77777777" w:rsidR="00073539" w:rsidRPr="005F7216" w:rsidRDefault="00073539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>Somewhat favor</w:t>
      </w:r>
    </w:p>
    <w:p w14:paraId="564B7259" w14:textId="77777777" w:rsidR="00073539" w:rsidRPr="005F7216" w:rsidRDefault="00073539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>Somewhat oppose</w:t>
      </w:r>
    </w:p>
    <w:p w14:paraId="276EAE07" w14:textId="77777777" w:rsidR="00073539" w:rsidRPr="005F7216" w:rsidRDefault="00073539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 xml:space="preserve">Strongly oppose </w:t>
      </w:r>
    </w:p>
    <w:p w14:paraId="5C171962" w14:textId="77777777" w:rsidR="00073539" w:rsidRPr="005F7216" w:rsidRDefault="00073539" w:rsidP="005F7216">
      <w:pPr>
        <w:pStyle w:val="rststyle-textbody"/>
        <w:spacing w:after="0"/>
        <w:jc w:val="both"/>
        <w:rPr>
          <w:rFonts w:ascii="Times New Roman" w:hAnsi="Times New Roman" w:cs="Times New Roman"/>
        </w:rPr>
      </w:pPr>
    </w:p>
    <w:p w14:paraId="7D35B271" w14:textId="77777777" w:rsidR="00073539" w:rsidRPr="005F7216" w:rsidRDefault="00073539" w:rsidP="00D77A3A">
      <w:pPr>
        <w:pStyle w:val="rststyle-heading1"/>
        <w:numPr>
          <w:ilvl w:val="0"/>
          <w:numId w:val="37"/>
        </w:numPr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F7216">
        <w:rPr>
          <w:rFonts w:ascii="Times New Roman" w:hAnsi="Times New Roman" w:cs="Times New Roman"/>
          <w:b w:val="0"/>
          <w:sz w:val="24"/>
          <w:szCs w:val="24"/>
        </w:rPr>
        <w:t>In which of the following ranges does your total annual household income fall before taxes? [Select one.]</w:t>
      </w:r>
    </w:p>
    <w:p w14:paraId="100BA432" w14:textId="77777777" w:rsidR="00073539" w:rsidRPr="005F7216" w:rsidRDefault="00073539" w:rsidP="005F7216">
      <w:pPr>
        <w:pStyle w:val="rststyle-heading1"/>
        <w:spacing w:before="0"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F7216">
        <w:rPr>
          <w:rFonts w:ascii="Times New Roman" w:hAnsi="Times New Roman" w:cs="Times New Roman"/>
          <w:sz w:val="24"/>
          <w:szCs w:val="24"/>
        </w:rPr>
        <w:t>[RECRUIT A MIX]</w:t>
      </w:r>
    </w:p>
    <w:p w14:paraId="29A6D17B" w14:textId="77777777" w:rsidR="00073539" w:rsidRPr="005F7216" w:rsidRDefault="00073539" w:rsidP="005F7216">
      <w:pPr>
        <w:pStyle w:val="rststyle-textbody"/>
        <w:spacing w:after="0"/>
        <w:jc w:val="both"/>
        <w:rPr>
          <w:rFonts w:ascii="Times New Roman" w:hAnsi="Times New Roman" w:cs="Times New Roman"/>
        </w:rPr>
      </w:pPr>
    </w:p>
    <w:p w14:paraId="7FBF21D0" w14:textId="77777777" w:rsidR="00073539" w:rsidRPr="005F7216" w:rsidRDefault="00073539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>Below $25,000</w:t>
      </w:r>
    </w:p>
    <w:p w14:paraId="6281295D" w14:textId="77777777" w:rsidR="00073539" w:rsidRPr="005F7216" w:rsidRDefault="00073539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 xml:space="preserve">Between $25,000 and $50,000 </w:t>
      </w:r>
    </w:p>
    <w:p w14:paraId="101CB7EB" w14:textId="77777777" w:rsidR="00073539" w:rsidRPr="005F7216" w:rsidRDefault="00073539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 xml:space="preserve">Between $50,000 and $75,000 </w:t>
      </w:r>
    </w:p>
    <w:p w14:paraId="38C871C3" w14:textId="77777777" w:rsidR="00073539" w:rsidRPr="005F7216" w:rsidRDefault="00073539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>Between $75,000 and $100,000</w:t>
      </w:r>
    </w:p>
    <w:p w14:paraId="7CC112F0" w14:textId="77777777" w:rsidR="00073539" w:rsidRPr="005F7216" w:rsidRDefault="00073539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>More than $100,000</w:t>
      </w:r>
    </w:p>
    <w:p w14:paraId="16007DDF" w14:textId="77777777" w:rsidR="00073539" w:rsidRPr="005F7216" w:rsidRDefault="00073539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>Don’t know/refused [SEE NOTE]</w:t>
      </w:r>
    </w:p>
    <w:p w14:paraId="2BE99114" w14:textId="77777777" w:rsidR="00073539" w:rsidRPr="005F7216" w:rsidRDefault="00073539" w:rsidP="005F7216">
      <w:pPr>
        <w:pStyle w:val="rststyle-textbody"/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</w:p>
    <w:p w14:paraId="3A6F8787" w14:textId="77777777" w:rsidR="00073539" w:rsidRPr="005F7216" w:rsidRDefault="00073539" w:rsidP="005F7216">
      <w:pPr>
        <w:ind w:left="720"/>
        <w:rPr>
          <w:rFonts w:ascii="Times New Roman" w:hAnsi="Times New Roman"/>
          <w:szCs w:val="24"/>
        </w:rPr>
      </w:pPr>
      <w:r w:rsidRPr="005F7216">
        <w:rPr>
          <w:rFonts w:ascii="Times New Roman" w:hAnsi="Times New Roman"/>
          <w:szCs w:val="24"/>
        </w:rPr>
        <w:t xml:space="preserve">NOTE: If refused, ask “Could you tell me if your annual household income is below or above 50 thousand dollars?” </w:t>
      </w:r>
    </w:p>
    <w:p w14:paraId="63AF2905" w14:textId="77777777" w:rsidR="00073539" w:rsidRPr="005F7216" w:rsidRDefault="00073539" w:rsidP="005F7216">
      <w:pPr>
        <w:pStyle w:val="rststyle-heading1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51C5A2FF" w14:textId="77777777" w:rsidR="00073539" w:rsidRPr="005F7216" w:rsidRDefault="00073539" w:rsidP="00D77A3A">
      <w:pPr>
        <w:pStyle w:val="rststyle-heading1"/>
        <w:numPr>
          <w:ilvl w:val="0"/>
          <w:numId w:val="37"/>
        </w:numPr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F7216">
        <w:rPr>
          <w:rFonts w:ascii="Times New Roman" w:hAnsi="Times New Roman" w:cs="Times New Roman"/>
          <w:b w:val="0"/>
          <w:sz w:val="24"/>
          <w:szCs w:val="24"/>
        </w:rPr>
        <w:t xml:space="preserve">Have you participated in a focus group discussion in the last 12 months? </w:t>
      </w:r>
    </w:p>
    <w:p w14:paraId="260AE5FB" w14:textId="77777777" w:rsidR="00073539" w:rsidRPr="005F7216" w:rsidRDefault="00073539" w:rsidP="005F7216">
      <w:pPr>
        <w:pStyle w:val="rststyle-textbody"/>
        <w:spacing w:after="0"/>
        <w:jc w:val="both"/>
        <w:rPr>
          <w:rFonts w:ascii="Times New Roman" w:hAnsi="Times New Roman" w:cs="Times New Roman"/>
        </w:rPr>
      </w:pPr>
    </w:p>
    <w:p w14:paraId="0B25A3C1" w14:textId="77777777" w:rsidR="00073539" w:rsidRPr="005F7216" w:rsidRDefault="00073539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 xml:space="preserve">Yes </w:t>
      </w:r>
      <w:r w:rsidRPr="005F7216">
        <w:rPr>
          <w:rFonts w:ascii="Times New Roman" w:hAnsi="Times New Roman" w:cs="Times New Roman"/>
          <w:b/>
        </w:rPr>
        <w:t>[TERMINATE]</w:t>
      </w:r>
    </w:p>
    <w:p w14:paraId="3E07E739" w14:textId="77777777" w:rsidR="00073539" w:rsidRPr="005F7216" w:rsidRDefault="00073539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>No</w:t>
      </w:r>
    </w:p>
    <w:p w14:paraId="503E53D1" w14:textId="77777777" w:rsidR="00073539" w:rsidRPr="005F7216" w:rsidRDefault="00073539" w:rsidP="005F7216">
      <w:pPr>
        <w:pStyle w:val="rststyle-textbody"/>
        <w:spacing w:after="0"/>
        <w:jc w:val="both"/>
        <w:rPr>
          <w:rFonts w:ascii="Times New Roman" w:hAnsi="Times New Roman" w:cs="Times New Roman"/>
        </w:rPr>
      </w:pPr>
    </w:p>
    <w:p w14:paraId="0222582A" w14:textId="77777777" w:rsidR="00073539" w:rsidRPr="005F7216" w:rsidRDefault="00073539" w:rsidP="00D77A3A">
      <w:pPr>
        <w:pStyle w:val="rststyle-heading1"/>
        <w:numPr>
          <w:ilvl w:val="0"/>
          <w:numId w:val="37"/>
        </w:numPr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F7216">
        <w:rPr>
          <w:rFonts w:ascii="Times New Roman" w:hAnsi="Times New Roman" w:cs="Times New Roman"/>
          <w:b w:val="0"/>
          <w:sz w:val="24"/>
          <w:szCs w:val="24"/>
        </w:rPr>
        <w:t xml:space="preserve">Are you or is any immediate family member involved in the media or market research? </w:t>
      </w:r>
    </w:p>
    <w:p w14:paraId="7A9CF18F" w14:textId="77777777" w:rsidR="00073539" w:rsidRPr="005F7216" w:rsidRDefault="00073539" w:rsidP="005F7216">
      <w:pPr>
        <w:pStyle w:val="rststyle-textbody"/>
        <w:spacing w:after="0"/>
        <w:jc w:val="both"/>
        <w:rPr>
          <w:rFonts w:ascii="Times New Roman" w:hAnsi="Times New Roman" w:cs="Times New Roman"/>
        </w:rPr>
      </w:pPr>
    </w:p>
    <w:p w14:paraId="71EC04E4" w14:textId="77777777" w:rsidR="00073539" w:rsidRPr="005F7216" w:rsidRDefault="00073539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 xml:space="preserve">Yes </w:t>
      </w:r>
      <w:r w:rsidRPr="005F7216">
        <w:rPr>
          <w:rFonts w:ascii="Times New Roman" w:hAnsi="Times New Roman" w:cs="Times New Roman"/>
          <w:b/>
        </w:rPr>
        <w:t>[TERMINATE]</w:t>
      </w:r>
    </w:p>
    <w:p w14:paraId="06849F09" w14:textId="77777777" w:rsidR="00073539" w:rsidRPr="005F7216" w:rsidRDefault="00073539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>No</w:t>
      </w:r>
    </w:p>
    <w:p w14:paraId="28D5C7A8" w14:textId="77777777" w:rsidR="00DC5353" w:rsidRPr="005F7216" w:rsidRDefault="00DC5353" w:rsidP="005F7216">
      <w:pPr>
        <w:rPr>
          <w:rFonts w:ascii="Times New Roman" w:hAnsi="Times New Roman"/>
          <w:b/>
          <w:bCs/>
          <w:szCs w:val="24"/>
        </w:rPr>
      </w:pPr>
    </w:p>
    <w:p w14:paraId="2C593207" w14:textId="77777777" w:rsidR="00DC5353" w:rsidRPr="005F7216" w:rsidRDefault="00DC5353" w:rsidP="005F7216">
      <w:pPr>
        <w:rPr>
          <w:rFonts w:ascii="Times New Roman" w:hAnsi="Times New Roman"/>
          <w:b/>
          <w:bCs/>
          <w:szCs w:val="24"/>
        </w:rPr>
      </w:pPr>
    </w:p>
    <w:p w14:paraId="74E100A5" w14:textId="77777777" w:rsidR="00DC5353" w:rsidRPr="005F7216" w:rsidRDefault="00DC5353" w:rsidP="005F7216">
      <w:pPr>
        <w:rPr>
          <w:rFonts w:ascii="Times New Roman" w:hAnsi="Times New Roman"/>
          <w:b/>
          <w:bCs/>
          <w:szCs w:val="24"/>
        </w:rPr>
      </w:pPr>
    </w:p>
    <w:p w14:paraId="76E2AC6E" w14:textId="77777777" w:rsidR="00DC5353" w:rsidRPr="005F7216" w:rsidRDefault="00DC5353" w:rsidP="005F7216">
      <w:pPr>
        <w:rPr>
          <w:rFonts w:ascii="Times New Roman" w:hAnsi="Times New Roman"/>
          <w:b/>
          <w:bCs/>
          <w:szCs w:val="24"/>
        </w:rPr>
      </w:pPr>
    </w:p>
    <w:p w14:paraId="70FDE6C7" w14:textId="77777777" w:rsidR="00AD4F6C" w:rsidRPr="005F7216" w:rsidRDefault="00AD4F6C" w:rsidP="005F7216">
      <w:pPr>
        <w:rPr>
          <w:rFonts w:ascii="Times New Roman" w:hAnsi="Times New Roman"/>
          <w:b/>
          <w:bCs/>
          <w:szCs w:val="24"/>
        </w:rPr>
      </w:pPr>
    </w:p>
    <w:p w14:paraId="578B5302" w14:textId="26F15FC9" w:rsidR="00CE1110" w:rsidRDefault="00CE1110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br w:type="page"/>
      </w:r>
    </w:p>
    <w:p w14:paraId="3E86112A" w14:textId="77777777" w:rsidR="00E57D2B" w:rsidRPr="005F7216" w:rsidRDefault="00DC5353" w:rsidP="005F7216">
      <w:pPr>
        <w:pBdr>
          <w:top w:val="single" w:sz="4" w:space="1" w:color="auto"/>
          <w:bottom w:val="single" w:sz="4" w:space="1" w:color="auto"/>
        </w:pBdr>
        <w:tabs>
          <w:tab w:val="left" w:pos="720"/>
        </w:tabs>
        <w:jc w:val="center"/>
        <w:rPr>
          <w:rFonts w:ascii="Times New Roman" w:hAnsi="Times New Roman"/>
          <w:b/>
          <w:smallCaps/>
          <w:sz w:val="28"/>
          <w:szCs w:val="28"/>
        </w:rPr>
      </w:pPr>
      <w:r w:rsidRPr="005F7216">
        <w:rPr>
          <w:rFonts w:ascii="Times New Roman" w:hAnsi="Times New Roman"/>
          <w:b/>
          <w:smallCaps/>
          <w:sz w:val="28"/>
          <w:szCs w:val="28"/>
        </w:rPr>
        <w:t>Op</w:t>
      </w:r>
      <w:r w:rsidR="00E57D2B" w:rsidRPr="005F7216">
        <w:rPr>
          <w:rFonts w:ascii="Times New Roman" w:hAnsi="Times New Roman"/>
          <w:b/>
          <w:smallCaps/>
          <w:sz w:val="28"/>
          <w:szCs w:val="28"/>
        </w:rPr>
        <w:t xml:space="preserve">ioid Public Education Program </w:t>
      </w:r>
    </w:p>
    <w:p w14:paraId="384D5ACA" w14:textId="77777777" w:rsidR="00DC5353" w:rsidRPr="005F7216" w:rsidRDefault="00DC5353" w:rsidP="005F7216">
      <w:pPr>
        <w:pBdr>
          <w:top w:val="single" w:sz="4" w:space="1" w:color="auto"/>
          <w:bottom w:val="single" w:sz="4" w:space="1" w:color="auto"/>
        </w:pBdr>
        <w:tabs>
          <w:tab w:val="left" w:pos="720"/>
        </w:tabs>
        <w:jc w:val="center"/>
        <w:rPr>
          <w:rFonts w:ascii="Times New Roman" w:hAnsi="Times New Roman"/>
          <w:b/>
          <w:smallCaps/>
          <w:sz w:val="28"/>
          <w:szCs w:val="28"/>
        </w:rPr>
      </w:pPr>
      <w:r w:rsidRPr="005F7216">
        <w:rPr>
          <w:rFonts w:ascii="Times New Roman" w:hAnsi="Times New Roman"/>
          <w:b/>
          <w:smallCaps/>
          <w:sz w:val="28"/>
          <w:szCs w:val="28"/>
        </w:rPr>
        <w:t>Recruitment Screener</w:t>
      </w:r>
    </w:p>
    <w:p w14:paraId="0AA0CBC1" w14:textId="77777777" w:rsidR="00DC5353" w:rsidRPr="005F7216" w:rsidRDefault="00DC5353" w:rsidP="005F7216">
      <w:pPr>
        <w:pBdr>
          <w:top w:val="single" w:sz="4" w:space="1" w:color="auto"/>
          <w:bottom w:val="single" w:sz="4" w:space="1" w:color="auto"/>
        </w:pBdr>
        <w:tabs>
          <w:tab w:val="left" w:pos="720"/>
        </w:tabs>
        <w:jc w:val="center"/>
        <w:rPr>
          <w:rFonts w:ascii="Times New Roman" w:hAnsi="Times New Roman"/>
          <w:b/>
          <w:smallCaps/>
          <w:sz w:val="28"/>
          <w:szCs w:val="28"/>
        </w:rPr>
      </w:pPr>
      <w:r w:rsidRPr="005F7216">
        <w:rPr>
          <w:rFonts w:ascii="Times New Roman" w:hAnsi="Times New Roman"/>
          <w:b/>
          <w:smallCaps/>
          <w:sz w:val="28"/>
          <w:szCs w:val="28"/>
        </w:rPr>
        <w:t>Phoenix, AZ</w:t>
      </w:r>
    </w:p>
    <w:p w14:paraId="55B572D2" w14:textId="77777777" w:rsidR="00DC5353" w:rsidRPr="005F7216" w:rsidRDefault="00DC5353" w:rsidP="005F7216">
      <w:pPr>
        <w:rPr>
          <w:rFonts w:ascii="Times New Roman" w:hAnsi="Times New Roman"/>
        </w:rPr>
      </w:pPr>
    </w:p>
    <w:p w14:paraId="2D02B59C" w14:textId="77777777" w:rsidR="00D77A3A" w:rsidRPr="005F7216" w:rsidRDefault="00DC5353" w:rsidP="00D77A3A">
      <w:pPr>
        <w:autoSpaceDE w:val="0"/>
        <w:autoSpaceDN w:val="0"/>
        <w:spacing w:before="40" w:after="40"/>
        <w:rPr>
          <w:rFonts w:ascii="Times New Roman" w:hAnsi="Times New Roman"/>
          <w:szCs w:val="24"/>
        </w:rPr>
      </w:pPr>
      <w:r w:rsidRPr="005F7216">
        <w:rPr>
          <w:rFonts w:ascii="Times New Roman" w:hAnsi="Times New Roman"/>
          <w:szCs w:val="24"/>
        </w:rPr>
        <w:t xml:space="preserve">Hello.  My name is _________ and I work with </w:t>
      </w:r>
      <w:r w:rsidR="004072B9">
        <w:rPr>
          <w:rFonts w:ascii="Times New Roman" w:hAnsi="Times New Roman"/>
          <w:szCs w:val="24"/>
        </w:rPr>
        <w:t>Lake Research</w:t>
      </w:r>
      <w:r w:rsidRPr="005F7216">
        <w:rPr>
          <w:rFonts w:ascii="Times New Roman" w:hAnsi="Times New Roman"/>
          <w:szCs w:val="24"/>
        </w:rPr>
        <w:t xml:space="preserve">. </w:t>
      </w:r>
      <w:r w:rsidR="00D77A3A" w:rsidRPr="003545B9">
        <w:rPr>
          <w:rFonts w:ascii="Times New Roman" w:hAnsi="Times New Roman"/>
          <w:szCs w:val="24"/>
        </w:rPr>
        <w:t xml:space="preserve">We </w:t>
      </w:r>
      <w:r w:rsidR="00D77A3A">
        <w:rPr>
          <w:rFonts w:ascii="Times New Roman" w:hAnsi="Times New Roman"/>
          <w:szCs w:val="24"/>
        </w:rPr>
        <w:t>are working with</w:t>
      </w:r>
      <w:r w:rsidR="00D77A3A" w:rsidRPr="003545B9">
        <w:rPr>
          <w:rFonts w:ascii="Times New Roman" w:hAnsi="Times New Roman"/>
          <w:szCs w:val="24"/>
        </w:rPr>
        <w:t xml:space="preserve"> a federal h</w:t>
      </w:r>
      <w:r w:rsidR="00D77A3A">
        <w:rPr>
          <w:rFonts w:ascii="Times New Roman" w:hAnsi="Times New Roman"/>
          <w:szCs w:val="24"/>
        </w:rPr>
        <w:t xml:space="preserve">ealth agency to gather information that will be used to help create a national program. We are conducting focus groups in the local </w:t>
      </w:r>
      <w:r w:rsidR="00D77A3A" w:rsidRPr="00D77A3A">
        <w:rPr>
          <w:rFonts w:ascii="Times New Roman" w:hAnsi="Times New Roman"/>
        </w:rPr>
        <w:t xml:space="preserve">Phoenix, AZ </w:t>
      </w:r>
      <w:r w:rsidR="00D77A3A">
        <w:rPr>
          <w:rFonts w:ascii="Times New Roman" w:hAnsi="Times New Roman"/>
          <w:szCs w:val="24"/>
        </w:rPr>
        <w:t xml:space="preserve">area during the week of </w:t>
      </w:r>
      <w:r w:rsidR="00D4633B">
        <w:rPr>
          <w:rFonts w:ascii="Times New Roman" w:hAnsi="Times New Roman"/>
          <w:szCs w:val="24"/>
        </w:rPr>
        <w:t>March</w:t>
      </w:r>
      <w:r w:rsidR="00D77A3A">
        <w:rPr>
          <w:rFonts w:ascii="Times New Roman" w:hAnsi="Times New Roman"/>
          <w:szCs w:val="24"/>
        </w:rPr>
        <w:t xml:space="preserve"> XX-XX, 2018. </w:t>
      </w:r>
    </w:p>
    <w:p w14:paraId="5BFDFAE9" w14:textId="77777777" w:rsidR="00D77A3A" w:rsidRPr="005F7216" w:rsidRDefault="00D77A3A" w:rsidP="005F7216">
      <w:pPr>
        <w:jc w:val="both"/>
        <w:rPr>
          <w:rFonts w:ascii="Times New Roman" w:hAnsi="Times New Roman"/>
          <w:i/>
          <w:iCs/>
          <w:szCs w:val="24"/>
        </w:rPr>
      </w:pPr>
    </w:p>
    <w:p w14:paraId="398FA34C" w14:textId="77777777" w:rsidR="00D77A3A" w:rsidRPr="00D77A3A" w:rsidRDefault="00D77A3A" w:rsidP="00D77A3A">
      <w:pPr>
        <w:pStyle w:val="rststyle-textbody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</w:rPr>
      </w:pPr>
      <w:r w:rsidRPr="00D77A3A">
        <w:rPr>
          <w:rFonts w:ascii="Times New Roman" w:hAnsi="Times New Roman" w:cs="Times New Roman"/>
        </w:rPr>
        <w:t xml:space="preserve">Would you be interested in participating in this focus group? </w:t>
      </w:r>
    </w:p>
    <w:p w14:paraId="56786E9A" w14:textId="77777777" w:rsidR="00DC5353" w:rsidRPr="005F7216" w:rsidRDefault="00DC5353" w:rsidP="005F7216">
      <w:pPr>
        <w:pStyle w:val="rststyle-textbody"/>
        <w:spacing w:after="0"/>
        <w:ind w:left="1080"/>
        <w:jc w:val="both"/>
        <w:rPr>
          <w:rFonts w:ascii="Times New Roman" w:hAnsi="Times New Roman" w:cs="Times New Roman"/>
        </w:rPr>
      </w:pPr>
    </w:p>
    <w:p w14:paraId="6537FB89" w14:textId="77777777" w:rsidR="00DC5353" w:rsidRPr="005F7216" w:rsidRDefault="00DC5353" w:rsidP="005F7216">
      <w:pPr>
        <w:pStyle w:val="rststyle-textbody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>Yes</w:t>
      </w:r>
    </w:p>
    <w:p w14:paraId="2FB99EB2" w14:textId="77777777" w:rsidR="00DC5353" w:rsidRPr="005F7216" w:rsidRDefault="00DC5353" w:rsidP="005F7216">
      <w:pPr>
        <w:pStyle w:val="rststyle-textbody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b/>
        </w:rPr>
      </w:pPr>
      <w:r w:rsidRPr="005F7216">
        <w:rPr>
          <w:rFonts w:ascii="Times New Roman" w:hAnsi="Times New Roman" w:cs="Times New Roman"/>
        </w:rPr>
        <w:t xml:space="preserve">No </w:t>
      </w:r>
      <w:r w:rsidRPr="005F7216">
        <w:rPr>
          <w:rFonts w:ascii="Times New Roman" w:hAnsi="Times New Roman" w:cs="Times New Roman"/>
          <w:b/>
        </w:rPr>
        <w:t>[TERMINATE: Thank you very much for your time.  Have a good day/evening, goodbye.]</w:t>
      </w:r>
    </w:p>
    <w:p w14:paraId="7F09EA07" w14:textId="77777777" w:rsidR="00DC5353" w:rsidRPr="005F7216" w:rsidRDefault="00DC5353" w:rsidP="005F7216">
      <w:pPr>
        <w:pStyle w:val="rststyle-textbody"/>
        <w:spacing w:after="0"/>
        <w:ind w:left="1080"/>
        <w:jc w:val="both"/>
        <w:rPr>
          <w:rFonts w:ascii="Times New Roman" w:hAnsi="Times New Roman" w:cs="Times New Roman"/>
        </w:rPr>
      </w:pPr>
    </w:p>
    <w:p w14:paraId="3A6406CE" w14:textId="77777777" w:rsidR="00DC5353" w:rsidRPr="00D77A3A" w:rsidRDefault="00DC5353" w:rsidP="00D77A3A">
      <w:pPr>
        <w:pStyle w:val="rststyle-textbody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</w:rPr>
      </w:pPr>
      <w:r w:rsidRPr="00D77A3A">
        <w:rPr>
          <w:rFonts w:ascii="Times New Roman" w:hAnsi="Times New Roman" w:cs="Times New Roman"/>
        </w:rPr>
        <w:t xml:space="preserve">Are you available to participate in a 120-minute session in Phoenix, AZ during the week of </w:t>
      </w:r>
      <w:r w:rsidR="00D4633B">
        <w:rPr>
          <w:rFonts w:ascii="Times New Roman" w:hAnsi="Times New Roman" w:cs="Times New Roman"/>
        </w:rPr>
        <w:t>March</w:t>
      </w:r>
      <w:r w:rsidR="00D77A3A" w:rsidRPr="00D77A3A">
        <w:rPr>
          <w:rFonts w:ascii="Times New Roman" w:hAnsi="Times New Roman" w:cs="Times New Roman"/>
        </w:rPr>
        <w:t xml:space="preserve"> </w:t>
      </w:r>
      <w:r w:rsidRPr="00D77A3A">
        <w:rPr>
          <w:rFonts w:ascii="Times New Roman" w:hAnsi="Times New Roman" w:cs="Times New Roman"/>
        </w:rPr>
        <w:t>XX-XX, 2018?</w:t>
      </w:r>
    </w:p>
    <w:p w14:paraId="2A65D4D8" w14:textId="77777777" w:rsidR="00DC5353" w:rsidRPr="005F7216" w:rsidRDefault="00DC5353" w:rsidP="005F7216">
      <w:pPr>
        <w:pStyle w:val="rststyle-textbody"/>
        <w:spacing w:after="0"/>
        <w:ind w:left="1080"/>
        <w:jc w:val="both"/>
        <w:rPr>
          <w:rFonts w:ascii="Times New Roman" w:hAnsi="Times New Roman" w:cs="Times New Roman"/>
        </w:rPr>
      </w:pPr>
    </w:p>
    <w:p w14:paraId="1FA32B4D" w14:textId="77777777" w:rsidR="00DC5353" w:rsidRPr="005F7216" w:rsidRDefault="00DC5353" w:rsidP="005F7216">
      <w:pPr>
        <w:pStyle w:val="rststyle-textbody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>Yes</w:t>
      </w:r>
    </w:p>
    <w:p w14:paraId="51C0F1BA" w14:textId="77777777" w:rsidR="00DC5353" w:rsidRPr="005F7216" w:rsidRDefault="00DC5353" w:rsidP="005F7216">
      <w:pPr>
        <w:pStyle w:val="rststyle-textbody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b/>
        </w:rPr>
      </w:pPr>
      <w:r w:rsidRPr="005F7216">
        <w:rPr>
          <w:rFonts w:ascii="Times New Roman" w:hAnsi="Times New Roman" w:cs="Times New Roman"/>
        </w:rPr>
        <w:t xml:space="preserve">No </w:t>
      </w:r>
      <w:r w:rsidRPr="005F7216">
        <w:rPr>
          <w:rFonts w:ascii="Times New Roman" w:hAnsi="Times New Roman" w:cs="Times New Roman"/>
          <w:b/>
        </w:rPr>
        <w:t>[TERMINATE: Based on your availability, we cannot include you this time.  Thank you for your interest. Have a good day/evening, goodbye.]</w:t>
      </w:r>
    </w:p>
    <w:p w14:paraId="720654B8" w14:textId="77777777" w:rsidR="00DC5353" w:rsidRPr="005F7216" w:rsidRDefault="00DC5353" w:rsidP="005F7216">
      <w:pPr>
        <w:pStyle w:val="rststyle-textbody"/>
        <w:spacing w:after="0"/>
        <w:ind w:left="720"/>
        <w:jc w:val="both"/>
        <w:rPr>
          <w:rFonts w:ascii="Times New Roman" w:hAnsi="Times New Roman" w:cs="Times New Roman"/>
        </w:rPr>
      </w:pPr>
    </w:p>
    <w:p w14:paraId="77ED031D" w14:textId="77777777" w:rsidR="00DC5353" w:rsidRPr="005F7216" w:rsidRDefault="00DC5353" w:rsidP="005F7216">
      <w:pPr>
        <w:pStyle w:val="rststyle-textbody"/>
        <w:spacing w:after="0"/>
        <w:jc w:val="both"/>
        <w:rPr>
          <w:rFonts w:ascii="Times New Roman" w:hAnsi="Times New Roman" w:cs="Times New Roman"/>
        </w:rPr>
      </w:pPr>
      <w:r w:rsidRPr="00D77A3A">
        <w:rPr>
          <w:rFonts w:ascii="Times New Roman" w:hAnsi="Times New Roman" w:cs="Times New Roman"/>
        </w:rPr>
        <w:t xml:space="preserve">I am going to ask you some questions to determine whether you are eligible to participate in </w:t>
      </w:r>
      <w:r w:rsidR="00D77A3A" w:rsidRPr="00D77A3A">
        <w:rPr>
          <w:rFonts w:ascii="Times New Roman" w:hAnsi="Times New Roman" w:cs="Times New Roman"/>
        </w:rPr>
        <w:t>the focus group</w:t>
      </w:r>
      <w:r w:rsidRPr="00D77A3A">
        <w:rPr>
          <w:rFonts w:ascii="Times New Roman" w:hAnsi="Times New Roman" w:cs="Times New Roman"/>
        </w:rPr>
        <w:t>.</w:t>
      </w:r>
      <w:r w:rsidRPr="005F7216">
        <w:rPr>
          <w:rFonts w:ascii="Times New Roman" w:hAnsi="Times New Roman" w:cs="Times New Roman"/>
        </w:rPr>
        <w:t xml:space="preserve"> </w:t>
      </w:r>
    </w:p>
    <w:p w14:paraId="5A9D5B81" w14:textId="77777777" w:rsidR="00DC5353" w:rsidRPr="005F7216" w:rsidRDefault="00DC5353" w:rsidP="005F7216">
      <w:pPr>
        <w:jc w:val="both"/>
        <w:rPr>
          <w:rFonts w:ascii="Times New Roman" w:hAnsi="Times New Roman"/>
          <w:b/>
          <w:bCs/>
          <w:szCs w:val="24"/>
        </w:rPr>
      </w:pPr>
    </w:p>
    <w:p w14:paraId="61CC5A53" w14:textId="77777777" w:rsidR="00DC5353" w:rsidRPr="005F7216" w:rsidRDefault="00DC5353" w:rsidP="005F7216">
      <w:pPr>
        <w:jc w:val="both"/>
        <w:rPr>
          <w:rFonts w:ascii="Times New Roman" w:hAnsi="Times New Roman"/>
          <w:i/>
          <w:iCs/>
          <w:szCs w:val="24"/>
        </w:rPr>
      </w:pPr>
      <w:r w:rsidRPr="005F7216">
        <w:rPr>
          <w:rFonts w:ascii="Times New Roman" w:hAnsi="Times New Roman"/>
          <w:b/>
          <w:bCs/>
          <w:szCs w:val="24"/>
        </w:rPr>
        <w:t>*TERMINATION SCRIPT:</w:t>
      </w:r>
      <w:r w:rsidRPr="005F7216">
        <w:rPr>
          <w:rFonts w:ascii="Times New Roman" w:hAnsi="Times New Roman"/>
          <w:szCs w:val="24"/>
        </w:rPr>
        <w:t xml:space="preserve"> “</w:t>
      </w:r>
      <w:r w:rsidRPr="005F7216">
        <w:rPr>
          <w:rFonts w:ascii="Times New Roman" w:hAnsi="Times New Roman"/>
          <w:i/>
          <w:iCs/>
          <w:szCs w:val="24"/>
        </w:rPr>
        <w:t>We appreciate your willingness to answer each of the questions. Unfortunately, one of your answers does not meet our requirements for participation in the group session. Thank you for your time.”</w:t>
      </w:r>
    </w:p>
    <w:p w14:paraId="77B202A8" w14:textId="77777777" w:rsidR="00DC5353" w:rsidRPr="005F7216" w:rsidRDefault="00DC5353" w:rsidP="005F7216">
      <w:pPr>
        <w:pStyle w:val="rststyle-textbody"/>
        <w:spacing w:after="0"/>
        <w:jc w:val="both"/>
        <w:rPr>
          <w:rFonts w:ascii="Times New Roman" w:hAnsi="Times New Roman" w:cs="Times New Roman"/>
        </w:rPr>
      </w:pPr>
    </w:p>
    <w:p w14:paraId="031CE570" w14:textId="77777777" w:rsidR="00DC5353" w:rsidRPr="005F7216" w:rsidRDefault="00DC5353" w:rsidP="00D77A3A">
      <w:pPr>
        <w:pStyle w:val="rststyle-textbody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 xml:space="preserve">[DO NOT ASK -- BUT RECORD GENDER] </w:t>
      </w:r>
    </w:p>
    <w:p w14:paraId="069ABDA7" w14:textId="77777777" w:rsidR="00DC5353" w:rsidRPr="005F7216" w:rsidRDefault="00DC5353" w:rsidP="005F7216">
      <w:pPr>
        <w:pStyle w:val="rststyle-textbody"/>
        <w:spacing w:after="0"/>
        <w:ind w:left="720"/>
        <w:jc w:val="both"/>
        <w:rPr>
          <w:rFonts w:ascii="Times New Roman" w:hAnsi="Times New Roman" w:cs="Times New Roman"/>
        </w:rPr>
      </w:pPr>
    </w:p>
    <w:p w14:paraId="796A597A" w14:textId="77777777" w:rsidR="00DC5353" w:rsidRPr="005F7216" w:rsidRDefault="00DC5353" w:rsidP="005F7216">
      <w:pPr>
        <w:pStyle w:val="rststyle-heading1"/>
        <w:numPr>
          <w:ilvl w:val="0"/>
          <w:numId w:val="33"/>
        </w:numPr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F7216">
        <w:rPr>
          <w:rFonts w:ascii="Times New Roman" w:hAnsi="Times New Roman" w:cs="Times New Roman"/>
          <w:b w:val="0"/>
          <w:sz w:val="24"/>
          <w:szCs w:val="24"/>
        </w:rPr>
        <w:t>Male [GROUP 2]</w:t>
      </w:r>
      <w:r w:rsidRPr="005F7216">
        <w:rPr>
          <w:rFonts w:ascii="Times New Roman" w:hAnsi="Times New Roman" w:cs="Times New Roman"/>
          <w:b w:val="0"/>
          <w:sz w:val="24"/>
          <w:szCs w:val="24"/>
        </w:rPr>
        <w:tab/>
      </w:r>
    </w:p>
    <w:p w14:paraId="7FF79BC9" w14:textId="77777777" w:rsidR="00DC5353" w:rsidRPr="005F7216" w:rsidRDefault="00DC5353" w:rsidP="005F7216">
      <w:pPr>
        <w:pStyle w:val="rststyle-heading1"/>
        <w:numPr>
          <w:ilvl w:val="0"/>
          <w:numId w:val="33"/>
        </w:numPr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F7216">
        <w:rPr>
          <w:rFonts w:ascii="Times New Roman" w:hAnsi="Times New Roman" w:cs="Times New Roman"/>
          <w:b w:val="0"/>
          <w:sz w:val="24"/>
          <w:szCs w:val="24"/>
        </w:rPr>
        <w:t>Female [GROUP 1]</w:t>
      </w:r>
      <w:r w:rsidRPr="005F7216">
        <w:rPr>
          <w:rFonts w:ascii="Times New Roman" w:hAnsi="Times New Roman" w:cs="Times New Roman"/>
          <w:b w:val="0"/>
          <w:sz w:val="24"/>
          <w:szCs w:val="24"/>
        </w:rPr>
        <w:tab/>
      </w:r>
    </w:p>
    <w:p w14:paraId="59207676" w14:textId="77777777" w:rsidR="00DC5353" w:rsidRPr="005F7216" w:rsidRDefault="00DC5353" w:rsidP="005F7216">
      <w:pPr>
        <w:pStyle w:val="rststyle-textbody"/>
        <w:spacing w:after="0"/>
        <w:jc w:val="both"/>
        <w:rPr>
          <w:rFonts w:ascii="Times New Roman" w:hAnsi="Times New Roman" w:cs="Times New Roman"/>
        </w:rPr>
      </w:pPr>
    </w:p>
    <w:p w14:paraId="4D6D843A" w14:textId="77777777" w:rsidR="00DC5353" w:rsidRPr="005F7216" w:rsidRDefault="00DC5353" w:rsidP="00D77A3A">
      <w:pPr>
        <w:pStyle w:val="rststyle-heading1"/>
        <w:numPr>
          <w:ilvl w:val="0"/>
          <w:numId w:val="38"/>
        </w:numPr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F7216">
        <w:rPr>
          <w:rFonts w:ascii="Times New Roman" w:hAnsi="Times New Roman" w:cs="Times New Roman"/>
          <w:b w:val="0"/>
          <w:sz w:val="24"/>
          <w:szCs w:val="24"/>
        </w:rPr>
        <w:t xml:space="preserve">What is your age? [Do not read age range options. Wait for response and circle the appropriate age range below.] </w:t>
      </w:r>
    </w:p>
    <w:p w14:paraId="7D768C78" w14:textId="77777777" w:rsidR="00DC5353" w:rsidRPr="005F7216" w:rsidRDefault="00DC5353" w:rsidP="005F7216">
      <w:pPr>
        <w:pStyle w:val="rststyle-textbody"/>
        <w:spacing w:after="0"/>
        <w:jc w:val="both"/>
        <w:rPr>
          <w:rFonts w:ascii="Times New Roman" w:hAnsi="Times New Roman" w:cs="Times New Roman"/>
        </w:rPr>
      </w:pPr>
    </w:p>
    <w:p w14:paraId="47F7CAE9" w14:textId="778038D8" w:rsidR="00DC5353" w:rsidRPr="005F7216" w:rsidRDefault="00AC5C1C" w:rsidP="00CE1110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 w:rsidRPr="005F7216">
        <w:rPr>
          <w:rFonts w:ascii="Times New Roman" w:hAnsi="Times New Roman" w:cs="Times New Roman"/>
        </w:rPr>
        <w:t xml:space="preserve"> </w:t>
      </w:r>
      <w:r w:rsidR="00DC5353" w:rsidRPr="005F7216">
        <w:rPr>
          <w:rFonts w:ascii="Times New Roman" w:hAnsi="Times New Roman" w:cs="Times New Roman"/>
        </w:rPr>
        <w:t>years old or younger</w:t>
      </w:r>
      <w:r w:rsidR="00CE1110">
        <w:rPr>
          <w:rFonts w:ascii="Times New Roman" w:hAnsi="Times New Roman" w:cs="Times New Roman"/>
        </w:rPr>
        <w:t xml:space="preserve"> [</w:t>
      </w:r>
      <w:r w:rsidR="00DC5353" w:rsidRPr="005F7216">
        <w:rPr>
          <w:rFonts w:ascii="Times New Roman" w:hAnsi="Times New Roman" w:cs="Times New Roman"/>
          <w:b/>
        </w:rPr>
        <w:t>TERMINATE]</w:t>
      </w:r>
    </w:p>
    <w:p w14:paraId="0830151B" w14:textId="77777777" w:rsidR="00DC5353" w:rsidRPr="005F7216" w:rsidRDefault="00AC5C1C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</w:t>
      </w:r>
      <w:r w:rsidR="00DC5353" w:rsidRPr="005F7216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20</w:t>
      </w:r>
      <w:r w:rsidRPr="005F7216">
        <w:rPr>
          <w:rFonts w:ascii="Times New Roman" w:hAnsi="Times New Roman" w:cs="Times New Roman"/>
        </w:rPr>
        <w:t xml:space="preserve"> </w:t>
      </w:r>
      <w:r w:rsidR="00DC5353" w:rsidRPr="005F7216">
        <w:rPr>
          <w:rFonts w:ascii="Times New Roman" w:hAnsi="Times New Roman" w:cs="Times New Roman"/>
        </w:rPr>
        <w:t xml:space="preserve">years </w:t>
      </w:r>
      <w:r w:rsidR="00DC5353" w:rsidRPr="005F7216">
        <w:rPr>
          <w:rFonts w:ascii="Times New Roman" w:hAnsi="Times New Roman" w:cs="Times New Roman"/>
          <w:b/>
        </w:rPr>
        <w:t>[TERMINATE]</w:t>
      </w:r>
    </w:p>
    <w:p w14:paraId="37A652B9" w14:textId="77777777" w:rsidR="00DC5353" w:rsidRPr="005F7216" w:rsidRDefault="00AC5C1C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DC5353" w:rsidRPr="005F7216">
        <w:rPr>
          <w:rFonts w:ascii="Times New Roman" w:hAnsi="Times New Roman" w:cs="Times New Roman"/>
        </w:rPr>
        <w:t>1-</w:t>
      </w:r>
      <w:r>
        <w:rPr>
          <w:rFonts w:ascii="Times New Roman" w:hAnsi="Times New Roman" w:cs="Times New Roman"/>
        </w:rPr>
        <w:t>24</w:t>
      </w:r>
      <w:r w:rsidR="00DC5353" w:rsidRPr="005F7216">
        <w:rPr>
          <w:rFonts w:ascii="Times New Roman" w:hAnsi="Times New Roman" w:cs="Times New Roman"/>
        </w:rPr>
        <w:t xml:space="preserve"> years </w:t>
      </w:r>
      <w:r w:rsidR="00DC5353" w:rsidRPr="005F7216">
        <w:rPr>
          <w:rFonts w:ascii="Times New Roman" w:hAnsi="Times New Roman" w:cs="Times New Roman"/>
          <w:b/>
        </w:rPr>
        <w:t>[TERMINATE]</w:t>
      </w:r>
    </w:p>
    <w:p w14:paraId="02C0599A" w14:textId="77777777" w:rsidR="00DC5353" w:rsidRPr="005F7216" w:rsidRDefault="00AC5C1C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</w:t>
      </w:r>
      <w:r w:rsidR="00DC5353" w:rsidRPr="005F7216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29</w:t>
      </w:r>
      <w:r w:rsidRPr="005F7216">
        <w:rPr>
          <w:rFonts w:ascii="Times New Roman" w:hAnsi="Times New Roman" w:cs="Times New Roman"/>
        </w:rPr>
        <w:t> </w:t>
      </w:r>
      <w:r w:rsidR="00DC5353" w:rsidRPr="005F7216">
        <w:rPr>
          <w:rFonts w:ascii="Times New Roman" w:hAnsi="Times New Roman" w:cs="Times New Roman"/>
        </w:rPr>
        <w:t>years [GROUP 5]</w:t>
      </w:r>
    </w:p>
    <w:p w14:paraId="283A2CFB" w14:textId="77777777" w:rsidR="00DC5353" w:rsidRPr="005F7216" w:rsidRDefault="00AC5C1C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</w:t>
      </w:r>
      <w:r w:rsidR="00DC5353" w:rsidRPr="005F7216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34</w:t>
      </w:r>
      <w:r w:rsidR="00DC5353" w:rsidRPr="005F7216">
        <w:rPr>
          <w:rFonts w:ascii="Times New Roman" w:hAnsi="Times New Roman" w:cs="Times New Roman"/>
        </w:rPr>
        <w:t> years [GROUP 5]</w:t>
      </w:r>
    </w:p>
    <w:p w14:paraId="5ADC7054" w14:textId="77777777" w:rsidR="00DC5353" w:rsidRPr="005F7216" w:rsidRDefault="00AC5C1C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35</w:t>
      </w:r>
      <w:r w:rsidR="00DC5353" w:rsidRPr="005F7216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39</w:t>
      </w:r>
      <w:r w:rsidRPr="005F7216">
        <w:rPr>
          <w:rFonts w:ascii="Times New Roman" w:hAnsi="Times New Roman" w:cs="Times New Roman"/>
        </w:rPr>
        <w:t> </w:t>
      </w:r>
      <w:r w:rsidR="00DC5353" w:rsidRPr="005F7216">
        <w:rPr>
          <w:rFonts w:ascii="Times New Roman" w:hAnsi="Times New Roman" w:cs="Times New Roman"/>
        </w:rPr>
        <w:t>years [GROUP 6]</w:t>
      </w:r>
    </w:p>
    <w:p w14:paraId="55CE1A82" w14:textId="77777777" w:rsidR="00DC5353" w:rsidRPr="005F7216" w:rsidRDefault="00AC5C1C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40</w:t>
      </w:r>
      <w:r w:rsidR="00DC5353" w:rsidRPr="005F7216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44</w:t>
      </w:r>
      <w:r w:rsidRPr="005F7216">
        <w:rPr>
          <w:rFonts w:ascii="Times New Roman" w:hAnsi="Times New Roman" w:cs="Times New Roman"/>
        </w:rPr>
        <w:t> </w:t>
      </w:r>
      <w:r w:rsidR="00DC5353" w:rsidRPr="005F7216">
        <w:rPr>
          <w:rFonts w:ascii="Times New Roman" w:hAnsi="Times New Roman" w:cs="Times New Roman"/>
        </w:rPr>
        <w:t>years [GROUP 6]</w:t>
      </w:r>
    </w:p>
    <w:p w14:paraId="5EDBDED1" w14:textId="77777777" w:rsidR="00DC5353" w:rsidRPr="005F7216" w:rsidRDefault="00DC5353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 xml:space="preserve">Over </w:t>
      </w:r>
      <w:r w:rsidR="00AC5C1C">
        <w:rPr>
          <w:rFonts w:ascii="Times New Roman" w:hAnsi="Times New Roman" w:cs="Times New Roman"/>
        </w:rPr>
        <w:t>45</w:t>
      </w:r>
      <w:r w:rsidR="00AC5C1C" w:rsidRPr="005F7216">
        <w:rPr>
          <w:rFonts w:ascii="Times New Roman" w:hAnsi="Times New Roman" w:cs="Times New Roman"/>
        </w:rPr>
        <w:t xml:space="preserve"> </w:t>
      </w:r>
      <w:r w:rsidRPr="005F7216">
        <w:rPr>
          <w:rFonts w:ascii="Times New Roman" w:hAnsi="Times New Roman" w:cs="Times New Roman"/>
        </w:rPr>
        <w:t>years </w:t>
      </w:r>
      <w:r w:rsidRPr="005F7216">
        <w:rPr>
          <w:rFonts w:ascii="Times New Roman" w:hAnsi="Times New Roman" w:cs="Times New Roman"/>
          <w:b/>
        </w:rPr>
        <w:t>[TERMINATE]</w:t>
      </w:r>
    </w:p>
    <w:p w14:paraId="33FFDFDA" w14:textId="77777777" w:rsidR="00DC5353" w:rsidRPr="005F7216" w:rsidRDefault="00DC5353" w:rsidP="005F7216">
      <w:pPr>
        <w:pStyle w:val="rststyle-textbody"/>
        <w:tabs>
          <w:tab w:val="right" w:leader="dot" w:pos="5760"/>
        </w:tabs>
        <w:spacing w:after="0"/>
        <w:ind w:left="1080" w:right="468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 xml:space="preserve"> </w:t>
      </w:r>
    </w:p>
    <w:p w14:paraId="7A3B858F" w14:textId="77777777" w:rsidR="00DC5353" w:rsidRPr="005F7216" w:rsidRDefault="00DC5353" w:rsidP="00D77A3A">
      <w:pPr>
        <w:pStyle w:val="rststyle-heading1"/>
        <w:numPr>
          <w:ilvl w:val="0"/>
          <w:numId w:val="38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5F7216">
        <w:rPr>
          <w:rFonts w:ascii="Times New Roman" w:hAnsi="Times New Roman" w:cs="Times New Roman"/>
          <w:b w:val="0"/>
          <w:sz w:val="24"/>
          <w:szCs w:val="24"/>
        </w:rPr>
        <w:t>In the past three years, have you traveled outside or been in cont</w:t>
      </w:r>
      <w:r w:rsidR="00C01726">
        <w:rPr>
          <w:rFonts w:ascii="Times New Roman" w:hAnsi="Times New Roman" w:cs="Times New Roman"/>
          <w:b w:val="0"/>
          <w:sz w:val="24"/>
          <w:szCs w:val="24"/>
        </w:rPr>
        <w:t>act with someone who has travel</w:t>
      </w:r>
      <w:r w:rsidRPr="005F7216">
        <w:rPr>
          <w:rFonts w:ascii="Times New Roman" w:hAnsi="Times New Roman" w:cs="Times New Roman"/>
          <w:b w:val="0"/>
          <w:sz w:val="24"/>
          <w:szCs w:val="24"/>
        </w:rPr>
        <w:t>ed outside of the United States?</w:t>
      </w:r>
      <w:r w:rsidRPr="005F7216">
        <w:rPr>
          <w:rFonts w:ascii="Times New Roman" w:hAnsi="Times New Roman" w:cs="Times New Roman"/>
          <w:sz w:val="24"/>
          <w:szCs w:val="24"/>
        </w:rPr>
        <w:tab/>
      </w:r>
    </w:p>
    <w:p w14:paraId="587FB735" w14:textId="77777777" w:rsidR="00DC5353" w:rsidRPr="005F7216" w:rsidRDefault="00DC5353" w:rsidP="005F7216">
      <w:pPr>
        <w:pStyle w:val="BodyText"/>
        <w:rPr>
          <w:rFonts w:ascii="Times New Roman" w:hAnsi="Times New Roman"/>
          <w:szCs w:val="24"/>
          <w:lang w:bidi="en-US"/>
        </w:rPr>
      </w:pPr>
    </w:p>
    <w:p w14:paraId="36A45AA0" w14:textId="77777777" w:rsidR="00DC5353" w:rsidRPr="005F7216" w:rsidRDefault="00DC5353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>Yes</w:t>
      </w:r>
    </w:p>
    <w:p w14:paraId="5A3574F4" w14:textId="77777777" w:rsidR="00DC5353" w:rsidRPr="005F7216" w:rsidRDefault="00DC5353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>No</w:t>
      </w:r>
    </w:p>
    <w:p w14:paraId="4FD4A3C2" w14:textId="77777777" w:rsidR="00DC5353" w:rsidRPr="005F7216" w:rsidRDefault="00DC5353" w:rsidP="005F7216">
      <w:pPr>
        <w:pStyle w:val="rststyle-textbody"/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</w:p>
    <w:p w14:paraId="2B9B31A1" w14:textId="77777777" w:rsidR="00DC5353" w:rsidRPr="005F7216" w:rsidRDefault="00DC5353" w:rsidP="00D77A3A">
      <w:pPr>
        <w:pStyle w:val="rststyle-heading1"/>
        <w:numPr>
          <w:ilvl w:val="0"/>
          <w:numId w:val="38"/>
        </w:numPr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F7216">
        <w:rPr>
          <w:rFonts w:ascii="Times New Roman" w:hAnsi="Times New Roman" w:cs="Times New Roman"/>
          <w:b w:val="0"/>
          <w:sz w:val="24"/>
          <w:szCs w:val="24"/>
        </w:rPr>
        <w:t xml:space="preserve">In the past three years, have you been involved with or the victim of gun violence? </w:t>
      </w:r>
    </w:p>
    <w:p w14:paraId="7BCBB365" w14:textId="77777777" w:rsidR="00DC5353" w:rsidRPr="005F7216" w:rsidRDefault="00DC5353" w:rsidP="005F7216">
      <w:pPr>
        <w:pStyle w:val="BodyText"/>
        <w:rPr>
          <w:rFonts w:ascii="Times New Roman" w:hAnsi="Times New Roman"/>
          <w:szCs w:val="24"/>
          <w:lang w:bidi="en-US"/>
        </w:rPr>
      </w:pPr>
    </w:p>
    <w:p w14:paraId="50AE1596" w14:textId="77777777" w:rsidR="00DC5353" w:rsidRPr="005F7216" w:rsidRDefault="00DC5353" w:rsidP="005F7216">
      <w:pPr>
        <w:pStyle w:val="BodyText"/>
        <w:numPr>
          <w:ilvl w:val="0"/>
          <w:numId w:val="33"/>
        </w:numPr>
        <w:rPr>
          <w:rFonts w:ascii="Times New Roman" w:hAnsi="Times New Roman"/>
          <w:b w:val="0"/>
          <w:szCs w:val="24"/>
          <w:lang w:bidi="en-US"/>
        </w:rPr>
      </w:pPr>
      <w:r w:rsidRPr="005F7216">
        <w:rPr>
          <w:rFonts w:ascii="Times New Roman" w:hAnsi="Times New Roman"/>
          <w:b w:val="0"/>
          <w:szCs w:val="24"/>
          <w:lang w:bidi="en-US"/>
        </w:rPr>
        <w:t>Yes</w:t>
      </w:r>
    </w:p>
    <w:p w14:paraId="417F0AE9" w14:textId="77777777" w:rsidR="00DC5353" w:rsidRPr="005F7216" w:rsidRDefault="00DC5353" w:rsidP="005F7216">
      <w:pPr>
        <w:pStyle w:val="BodyText"/>
        <w:numPr>
          <w:ilvl w:val="0"/>
          <w:numId w:val="33"/>
        </w:numPr>
        <w:rPr>
          <w:rFonts w:ascii="Times New Roman" w:hAnsi="Times New Roman"/>
          <w:b w:val="0"/>
          <w:szCs w:val="24"/>
          <w:lang w:bidi="en-US"/>
        </w:rPr>
      </w:pPr>
      <w:r w:rsidRPr="005F7216">
        <w:rPr>
          <w:rFonts w:ascii="Times New Roman" w:hAnsi="Times New Roman"/>
          <w:b w:val="0"/>
          <w:szCs w:val="24"/>
          <w:lang w:bidi="en-US"/>
        </w:rPr>
        <w:t>No</w:t>
      </w:r>
    </w:p>
    <w:p w14:paraId="41D26A4E" w14:textId="77777777" w:rsidR="00DC5353" w:rsidRPr="005F7216" w:rsidRDefault="00DC5353" w:rsidP="005F7216">
      <w:pPr>
        <w:pStyle w:val="BodyText"/>
        <w:ind w:left="1080"/>
        <w:rPr>
          <w:rFonts w:ascii="Times New Roman" w:hAnsi="Times New Roman"/>
          <w:szCs w:val="24"/>
          <w:lang w:bidi="en-US"/>
        </w:rPr>
      </w:pPr>
    </w:p>
    <w:p w14:paraId="40450E20" w14:textId="77777777" w:rsidR="00DC5353" w:rsidRPr="005F7216" w:rsidRDefault="00DC5353" w:rsidP="00D77A3A">
      <w:pPr>
        <w:pStyle w:val="rststyle-heading1"/>
        <w:numPr>
          <w:ilvl w:val="0"/>
          <w:numId w:val="38"/>
        </w:numPr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F7216">
        <w:rPr>
          <w:rFonts w:ascii="Times New Roman" w:hAnsi="Times New Roman" w:cs="Times New Roman"/>
          <w:b w:val="0"/>
          <w:sz w:val="24"/>
          <w:szCs w:val="24"/>
        </w:rPr>
        <w:t xml:space="preserve">In the past three years, have you been affected by severe weather or a natural disaster? </w:t>
      </w:r>
    </w:p>
    <w:p w14:paraId="343BA8A8" w14:textId="77777777" w:rsidR="00DC5353" w:rsidRPr="005F7216" w:rsidRDefault="00DC5353" w:rsidP="005F7216">
      <w:pPr>
        <w:pStyle w:val="BodyText"/>
        <w:rPr>
          <w:rFonts w:ascii="Times New Roman" w:hAnsi="Times New Roman"/>
          <w:szCs w:val="24"/>
          <w:lang w:bidi="en-US"/>
        </w:rPr>
      </w:pPr>
    </w:p>
    <w:p w14:paraId="6FC2165C" w14:textId="77777777" w:rsidR="00DC5353" w:rsidRPr="005F7216" w:rsidRDefault="00DC5353" w:rsidP="005F7216">
      <w:pPr>
        <w:pStyle w:val="BodyText"/>
        <w:numPr>
          <w:ilvl w:val="0"/>
          <w:numId w:val="33"/>
        </w:numPr>
        <w:rPr>
          <w:rFonts w:ascii="Times New Roman" w:hAnsi="Times New Roman"/>
          <w:b w:val="0"/>
          <w:szCs w:val="24"/>
          <w:lang w:bidi="en-US"/>
        </w:rPr>
      </w:pPr>
      <w:r w:rsidRPr="005F7216">
        <w:rPr>
          <w:rFonts w:ascii="Times New Roman" w:hAnsi="Times New Roman"/>
          <w:b w:val="0"/>
          <w:szCs w:val="24"/>
          <w:lang w:bidi="en-US"/>
        </w:rPr>
        <w:t>Yes</w:t>
      </w:r>
    </w:p>
    <w:p w14:paraId="03E0C5C1" w14:textId="77777777" w:rsidR="00DC5353" w:rsidRPr="005F7216" w:rsidRDefault="00DC5353" w:rsidP="005F7216">
      <w:pPr>
        <w:pStyle w:val="BodyText"/>
        <w:numPr>
          <w:ilvl w:val="0"/>
          <w:numId w:val="33"/>
        </w:numPr>
        <w:rPr>
          <w:rFonts w:ascii="Times New Roman" w:hAnsi="Times New Roman"/>
          <w:b w:val="0"/>
          <w:szCs w:val="24"/>
          <w:lang w:bidi="en-US"/>
        </w:rPr>
      </w:pPr>
      <w:r w:rsidRPr="005F7216">
        <w:rPr>
          <w:rFonts w:ascii="Times New Roman" w:hAnsi="Times New Roman"/>
          <w:b w:val="0"/>
          <w:szCs w:val="24"/>
          <w:lang w:bidi="en-US"/>
        </w:rPr>
        <w:t>No</w:t>
      </w:r>
    </w:p>
    <w:p w14:paraId="610F3A2E" w14:textId="77777777" w:rsidR="00DC5353" w:rsidRPr="005F7216" w:rsidRDefault="00DC5353" w:rsidP="005F7216">
      <w:pPr>
        <w:pStyle w:val="BodyText"/>
        <w:rPr>
          <w:rFonts w:ascii="Times New Roman" w:hAnsi="Times New Roman"/>
          <w:szCs w:val="24"/>
          <w:lang w:bidi="en-US"/>
        </w:rPr>
      </w:pPr>
    </w:p>
    <w:p w14:paraId="2037D1FA" w14:textId="77777777" w:rsidR="00DC5353" w:rsidRPr="005F7216" w:rsidRDefault="00DC5353" w:rsidP="00D77A3A">
      <w:pPr>
        <w:pStyle w:val="rststyle-heading1"/>
        <w:numPr>
          <w:ilvl w:val="0"/>
          <w:numId w:val="38"/>
        </w:numPr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F7216">
        <w:rPr>
          <w:rFonts w:ascii="Times New Roman" w:hAnsi="Times New Roman" w:cs="Times New Roman"/>
          <w:b w:val="0"/>
          <w:sz w:val="24"/>
          <w:szCs w:val="24"/>
        </w:rPr>
        <w:t>In the past three years, have you taken and/or been prescribed medication from your doctor?</w:t>
      </w:r>
    </w:p>
    <w:p w14:paraId="187F2071" w14:textId="77777777" w:rsidR="00DC5353" w:rsidRPr="005F7216" w:rsidRDefault="00DC5353" w:rsidP="005F7216">
      <w:pPr>
        <w:pStyle w:val="BodyText"/>
        <w:rPr>
          <w:rFonts w:ascii="Times New Roman" w:hAnsi="Times New Roman"/>
          <w:b w:val="0"/>
          <w:szCs w:val="24"/>
          <w:lang w:bidi="en-US"/>
        </w:rPr>
      </w:pPr>
    </w:p>
    <w:p w14:paraId="600C4080" w14:textId="77777777" w:rsidR="00DC5353" w:rsidRPr="005F7216" w:rsidRDefault="00DC5353" w:rsidP="005F7216">
      <w:pPr>
        <w:pStyle w:val="BodyText"/>
        <w:numPr>
          <w:ilvl w:val="0"/>
          <w:numId w:val="33"/>
        </w:numPr>
        <w:rPr>
          <w:rFonts w:ascii="Times New Roman" w:hAnsi="Times New Roman"/>
          <w:b w:val="0"/>
          <w:szCs w:val="24"/>
          <w:lang w:bidi="en-US"/>
        </w:rPr>
      </w:pPr>
      <w:r w:rsidRPr="005F7216">
        <w:rPr>
          <w:rFonts w:ascii="Times New Roman" w:hAnsi="Times New Roman"/>
          <w:b w:val="0"/>
          <w:szCs w:val="24"/>
          <w:lang w:bidi="en-US"/>
        </w:rPr>
        <w:t>Yes</w:t>
      </w:r>
    </w:p>
    <w:p w14:paraId="51136A35" w14:textId="77777777" w:rsidR="00DC5353" w:rsidRPr="005F7216" w:rsidRDefault="00DC5353" w:rsidP="005F7216">
      <w:pPr>
        <w:pStyle w:val="BodyText"/>
        <w:numPr>
          <w:ilvl w:val="0"/>
          <w:numId w:val="33"/>
        </w:numPr>
        <w:rPr>
          <w:rFonts w:ascii="Times New Roman" w:hAnsi="Times New Roman"/>
          <w:b w:val="0"/>
          <w:szCs w:val="24"/>
          <w:lang w:bidi="en-US"/>
        </w:rPr>
      </w:pPr>
      <w:r w:rsidRPr="005F7216">
        <w:rPr>
          <w:rFonts w:ascii="Times New Roman" w:hAnsi="Times New Roman"/>
          <w:b w:val="0"/>
          <w:szCs w:val="24"/>
          <w:lang w:bidi="en-US"/>
        </w:rPr>
        <w:t xml:space="preserve">No </w:t>
      </w:r>
      <w:r w:rsidRPr="005F7216">
        <w:rPr>
          <w:rFonts w:ascii="Times New Roman" w:hAnsi="Times New Roman"/>
          <w:szCs w:val="24"/>
          <w:lang w:bidi="en-US"/>
        </w:rPr>
        <w:t>[TERMINATE]</w:t>
      </w:r>
    </w:p>
    <w:p w14:paraId="70DE48D2" w14:textId="77777777" w:rsidR="00DC5353" w:rsidRPr="005F7216" w:rsidRDefault="00DC5353" w:rsidP="005F7216">
      <w:pPr>
        <w:pStyle w:val="BodyText"/>
        <w:ind w:left="1080"/>
        <w:rPr>
          <w:rFonts w:ascii="Times New Roman" w:hAnsi="Times New Roman"/>
          <w:szCs w:val="24"/>
          <w:lang w:bidi="en-US"/>
        </w:rPr>
      </w:pPr>
    </w:p>
    <w:p w14:paraId="1A9C8AC4" w14:textId="77777777" w:rsidR="00DC5353" w:rsidRPr="005F7216" w:rsidRDefault="00DC5353" w:rsidP="00D77A3A">
      <w:pPr>
        <w:pStyle w:val="rststyle-heading1"/>
        <w:numPr>
          <w:ilvl w:val="0"/>
          <w:numId w:val="38"/>
        </w:numPr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F7216">
        <w:rPr>
          <w:rFonts w:ascii="Times New Roman" w:hAnsi="Times New Roman" w:cs="Times New Roman"/>
          <w:b w:val="0"/>
          <w:sz w:val="24"/>
          <w:szCs w:val="24"/>
        </w:rPr>
        <w:t>In the past three years, have you driven a car on an interstate highway?</w:t>
      </w:r>
    </w:p>
    <w:p w14:paraId="02843907" w14:textId="77777777" w:rsidR="00DC5353" w:rsidRPr="005F7216" w:rsidRDefault="00DC5353" w:rsidP="005F7216">
      <w:pPr>
        <w:pStyle w:val="BodyText"/>
        <w:rPr>
          <w:rFonts w:ascii="Times New Roman" w:hAnsi="Times New Roman"/>
          <w:b w:val="0"/>
          <w:szCs w:val="24"/>
          <w:lang w:bidi="en-US"/>
        </w:rPr>
      </w:pPr>
    </w:p>
    <w:p w14:paraId="258C8162" w14:textId="77777777" w:rsidR="00DC5353" w:rsidRPr="005F7216" w:rsidRDefault="00DC5353" w:rsidP="005F7216">
      <w:pPr>
        <w:pStyle w:val="BodyText"/>
        <w:numPr>
          <w:ilvl w:val="0"/>
          <w:numId w:val="33"/>
        </w:numPr>
        <w:rPr>
          <w:rFonts w:ascii="Times New Roman" w:hAnsi="Times New Roman"/>
          <w:b w:val="0"/>
          <w:szCs w:val="24"/>
          <w:lang w:bidi="en-US"/>
        </w:rPr>
      </w:pPr>
      <w:r w:rsidRPr="005F7216">
        <w:rPr>
          <w:rFonts w:ascii="Times New Roman" w:hAnsi="Times New Roman"/>
          <w:b w:val="0"/>
          <w:szCs w:val="24"/>
          <w:lang w:bidi="en-US"/>
        </w:rPr>
        <w:t>Yes</w:t>
      </w:r>
    </w:p>
    <w:p w14:paraId="1A4C5D28" w14:textId="77777777" w:rsidR="00DC5353" w:rsidRPr="005F7216" w:rsidRDefault="00DC5353" w:rsidP="005F7216">
      <w:pPr>
        <w:pStyle w:val="BodyText"/>
        <w:numPr>
          <w:ilvl w:val="0"/>
          <w:numId w:val="33"/>
        </w:numPr>
        <w:rPr>
          <w:rFonts w:ascii="Times New Roman" w:hAnsi="Times New Roman"/>
          <w:b w:val="0"/>
          <w:szCs w:val="24"/>
          <w:lang w:bidi="en-US"/>
        </w:rPr>
      </w:pPr>
      <w:r w:rsidRPr="005F7216">
        <w:rPr>
          <w:rFonts w:ascii="Times New Roman" w:hAnsi="Times New Roman"/>
          <w:b w:val="0"/>
          <w:szCs w:val="24"/>
          <w:lang w:bidi="en-US"/>
        </w:rPr>
        <w:t>No</w:t>
      </w:r>
    </w:p>
    <w:p w14:paraId="7E9E75C2" w14:textId="77777777" w:rsidR="00DC5353" w:rsidRPr="005F7216" w:rsidRDefault="00DC5353" w:rsidP="005F7216">
      <w:pPr>
        <w:pStyle w:val="rststyle-heading1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20189674" w14:textId="77777777" w:rsidR="00DC5353" w:rsidRPr="005F7216" w:rsidRDefault="00DC5353" w:rsidP="00D77A3A">
      <w:pPr>
        <w:pStyle w:val="rststyle-heading1"/>
        <w:numPr>
          <w:ilvl w:val="0"/>
          <w:numId w:val="38"/>
        </w:numPr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F7216">
        <w:rPr>
          <w:rFonts w:ascii="Times New Roman" w:hAnsi="Times New Roman" w:cs="Times New Roman"/>
          <w:b w:val="0"/>
          <w:sz w:val="24"/>
          <w:szCs w:val="24"/>
        </w:rPr>
        <w:t xml:space="preserve">Now I’m going to read you a statement and I’d like you to tell me if you strongly agree, somewhat agree, somewhat disagree, or strongly disagree with it: All medications prescribed by a doctor are safe to use. </w:t>
      </w:r>
    </w:p>
    <w:p w14:paraId="6A50A718" w14:textId="77777777" w:rsidR="00DC5353" w:rsidRPr="005F7216" w:rsidRDefault="00DC5353" w:rsidP="005F7216">
      <w:pPr>
        <w:pStyle w:val="rststyle-heading1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33274472" w14:textId="77777777" w:rsidR="00DC5353" w:rsidRPr="005F7216" w:rsidRDefault="00DC5353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>Strongly agree</w:t>
      </w:r>
    </w:p>
    <w:p w14:paraId="0479A581" w14:textId="77777777" w:rsidR="00DC5353" w:rsidRPr="005F7216" w:rsidRDefault="00DC5353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>Somewhat agree</w:t>
      </w:r>
    </w:p>
    <w:p w14:paraId="49CF0268" w14:textId="77777777" w:rsidR="00DC5353" w:rsidRPr="005F7216" w:rsidRDefault="00DC5353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 xml:space="preserve">Somewhat disagree </w:t>
      </w:r>
      <w:r w:rsidRPr="005F7216">
        <w:rPr>
          <w:rFonts w:ascii="Times New Roman" w:hAnsi="Times New Roman" w:cs="Times New Roman"/>
          <w:b/>
        </w:rPr>
        <w:t>[TERMINATE]</w:t>
      </w:r>
    </w:p>
    <w:p w14:paraId="259C20A1" w14:textId="77777777" w:rsidR="00DC5353" w:rsidRPr="005F7216" w:rsidRDefault="00DC5353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 xml:space="preserve">Strongly disagree </w:t>
      </w:r>
      <w:r w:rsidRPr="005F7216">
        <w:rPr>
          <w:rFonts w:ascii="Times New Roman" w:hAnsi="Times New Roman" w:cs="Times New Roman"/>
          <w:b/>
        </w:rPr>
        <w:t>[TERMINATE]</w:t>
      </w:r>
    </w:p>
    <w:p w14:paraId="719C99F3" w14:textId="77777777" w:rsidR="00DC5353" w:rsidRPr="005F7216" w:rsidRDefault="00DC5353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 xml:space="preserve">Not sure </w:t>
      </w:r>
      <w:r w:rsidRPr="005F7216">
        <w:rPr>
          <w:rFonts w:ascii="Times New Roman" w:hAnsi="Times New Roman" w:cs="Times New Roman"/>
          <w:b/>
        </w:rPr>
        <w:t>[TERMINATE]</w:t>
      </w:r>
    </w:p>
    <w:p w14:paraId="1FCAFAD6" w14:textId="77777777" w:rsidR="00DC5353" w:rsidRPr="005F7216" w:rsidRDefault="00DC5353" w:rsidP="005F7216">
      <w:pPr>
        <w:pStyle w:val="rststyle-textbody"/>
        <w:tabs>
          <w:tab w:val="right" w:leader="dot" w:pos="5760"/>
        </w:tabs>
        <w:spacing w:after="0"/>
        <w:ind w:left="360" w:right="4680"/>
        <w:jc w:val="both"/>
        <w:rPr>
          <w:rFonts w:ascii="Times New Roman" w:hAnsi="Times New Roman" w:cs="Times New Roman"/>
        </w:rPr>
      </w:pPr>
    </w:p>
    <w:p w14:paraId="4905AB73" w14:textId="77777777" w:rsidR="00DC5353" w:rsidRPr="005F7216" w:rsidRDefault="00DC5353" w:rsidP="00D77A3A">
      <w:pPr>
        <w:pStyle w:val="rststyle-heading1"/>
        <w:numPr>
          <w:ilvl w:val="0"/>
          <w:numId w:val="38"/>
        </w:numPr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F7216">
        <w:rPr>
          <w:rFonts w:ascii="Times New Roman" w:hAnsi="Times New Roman" w:cs="Times New Roman"/>
          <w:b w:val="0"/>
          <w:sz w:val="24"/>
          <w:szCs w:val="24"/>
        </w:rPr>
        <w:t xml:space="preserve">Now I’m going to read you a statement and I’d like you to tell me if you strongly agree, somewhat agree, somewhat disagree, or strongly disagree with it: If I do not use all of the medication prescribed to me by my doctor I will keep it in case I need it later. </w:t>
      </w:r>
    </w:p>
    <w:p w14:paraId="798F2E18" w14:textId="77777777" w:rsidR="00DC5353" w:rsidRPr="005F7216" w:rsidRDefault="00DC5353" w:rsidP="005F7216">
      <w:pPr>
        <w:pStyle w:val="rststyle-heading1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04E84E53" w14:textId="77777777" w:rsidR="00DC5353" w:rsidRPr="005F7216" w:rsidRDefault="00DC5353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>Strongly agree</w:t>
      </w:r>
    </w:p>
    <w:p w14:paraId="5F118684" w14:textId="77777777" w:rsidR="00DC5353" w:rsidRPr="005F7216" w:rsidRDefault="00DC5353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>Somewhat agree</w:t>
      </w:r>
    </w:p>
    <w:p w14:paraId="3E6250EB" w14:textId="77777777" w:rsidR="00DC5353" w:rsidRPr="005F7216" w:rsidRDefault="00DC5353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 xml:space="preserve">Somewhat disagree </w:t>
      </w:r>
      <w:r w:rsidRPr="005F7216">
        <w:rPr>
          <w:rFonts w:ascii="Times New Roman" w:hAnsi="Times New Roman" w:cs="Times New Roman"/>
          <w:b/>
        </w:rPr>
        <w:t>[TERMINATE]</w:t>
      </w:r>
    </w:p>
    <w:p w14:paraId="5CC70E7A" w14:textId="77777777" w:rsidR="00DC5353" w:rsidRPr="005F7216" w:rsidRDefault="00DC5353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 xml:space="preserve">Strongly disagree </w:t>
      </w:r>
      <w:r w:rsidRPr="005F7216">
        <w:rPr>
          <w:rFonts w:ascii="Times New Roman" w:hAnsi="Times New Roman" w:cs="Times New Roman"/>
          <w:b/>
        </w:rPr>
        <w:t>[TERMINATE]</w:t>
      </w:r>
    </w:p>
    <w:p w14:paraId="5B83469E" w14:textId="77777777" w:rsidR="00DC5353" w:rsidRPr="005F7216" w:rsidRDefault="00DC5353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 xml:space="preserve">Not sure </w:t>
      </w:r>
      <w:r w:rsidRPr="005F7216">
        <w:rPr>
          <w:rFonts w:ascii="Times New Roman" w:hAnsi="Times New Roman" w:cs="Times New Roman"/>
          <w:b/>
        </w:rPr>
        <w:t>[TERMINATE]</w:t>
      </w:r>
    </w:p>
    <w:p w14:paraId="5639159B" w14:textId="77777777" w:rsidR="00DC5353" w:rsidRPr="005F7216" w:rsidRDefault="00DC5353" w:rsidP="005F7216">
      <w:pPr>
        <w:pStyle w:val="rststyle-textbody"/>
        <w:spacing w:after="0"/>
        <w:jc w:val="both"/>
        <w:rPr>
          <w:rFonts w:ascii="Times New Roman" w:hAnsi="Times New Roman" w:cs="Times New Roman"/>
        </w:rPr>
      </w:pPr>
    </w:p>
    <w:p w14:paraId="66FEBEF6" w14:textId="77777777" w:rsidR="00074D48" w:rsidRPr="00074D48" w:rsidRDefault="00074D48" w:rsidP="00074D48">
      <w:pPr>
        <w:pStyle w:val="rststyle-heading1"/>
        <w:numPr>
          <w:ilvl w:val="0"/>
          <w:numId w:val="38"/>
        </w:numPr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F7216">
        <w:rPr>
          <w:rFonts w:ascii="Times New Roman" w:hAnsi="Times New Roman" w:cs="Times New Roman"/>
          <w:b w:val="0"/>
          <w:sz w:val="24"/>
          <w:szCs w:val="24"/>
        </w:rPr>
        <w:t xml:space="preserve">And just to make sure we have a representative sample, </w:t>
      </w:r>
      <w:r>
        <w:rPr>
          <w:rFonts w:ascii="Times New Roman" w:hAnsi="Times New Roman" w:cs="Times New Roman"/>
          <w:b w:val="0"/>
          <w:sz w:val="24"/>
          <w:szCs w:val="24"/>
        </w:rPr>
        <w:t>can I ask you a couple of questions about your race and ethnicity?</w:t>
      </w:r>
    </w:p>
    <w:p w14:paraId="55F0D389" w14:textId="77777777" w:rsidR="00074D48" w:rsidRDefault="00074D48" w:rsidP="00074D48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Yes</w:t>
      </w:r>
    </w:p>
    <w:p w14:paraId="12F00564" w14:textId="77777777" w:rsidR="00074D48" w:rsidRDefault="00074D48" w:rsidP="00074D48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</w:t>
      </w:r>
      <w:r w:rsidR="00345D32">
        <w:rPr>
          <w:rFonts w:ascii="Times New Roman" w:hAnsi="Times New Roman" w:cs="Times New Roman"/>
        </w:rPr>
        <w:t xml:space="preserve"> </w:t>
      </w:r>
    </w:p>
    <w:p w14:paraId="1D0B7FE8" w14:textId="77777777" w:rsidR="00074D48" w:rsidRPr="005F7216" w:rsidRDefault="00074D48" w:rsidP="00074D48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Refuse to answer</w:t>
      </w:r>
      <w:r w:rsidR="00345D32">
        <w:rPr>
          <w:rFonts w:ascii="Times New Roman" w:hAnsi="Times New Roman" w:cs="Times New Roman"/>
        </w:rPr>
        <w:t xml:space="preserve"> </w:t>
      </w:r>
    </w:p>
    <w:p w14:paraId="5D36B20F" w14:textId="77777777" w:rsidR="00074D48" w:rsidRDefault="00074D48" w:rsidP="00074D48">
      <w:pPr>
        <w:pStyle w:val="rststyle-textbody"/>
        <w:spacing w:after="0"/>
        <w:ind w:firstLine="720"/>
        <w:jc w:val="both"/>
        <w:rPr>
          <w:rFonts w:ascii="Times New Roman" w:hAnsi="Times New Roman" w:cs="Times New Roman"/>
        </w:rPr>
      </w:pPr>
    </w:p>
    <w:p w14:paraId="1659CDEE" w14:textId="77777777" w:rsidR="00F77BD3" w:rsidRPr="005F7216" w:rsidRDefault="00F77BD3" w:rsidP="00F77BD3">
      <w:pPr>
        <w:pStyle w:val="rststyle-textbody"/>
        <w:spacing w:after="0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12a. Are you of Hispanic or Latino origin? </w:t>
      </w:r>
    </w:p>
    <w:p w14:paraId="0E3DED32" w14:textId="77777777" w:rsidR="00F77BD3" w:rsidRDefault="00F77BD3" w:rsidP="00F77BD3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Yes</w:t>
      </w:r>
    </w:p>
    <w:p w14:paraId="78C14072" w14:textId="77777777" w:rsidR="00F77BD3" w:rsidRPr="00345D32" w:rsidRDefault="00F77BD3" w:rsidP="00F77BD3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</w:t>
      </w:r>
    </w:p>
    <w:p w14:paraId="28D258D7" w14:textId="77777777" w:rsidR="00F77BD3" w:rsidRDefault="00F77BD3" w:rsidP="00F77BD3">
      <w:pPr>
        <w:pStyle w:val="rststyle-textbody"/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</w:p>
    <w:p w14:paraId="28A6FAA9" w14:textId="77777777" w:rsidR="00F77BD3" w:rsidRDefault="00F77BD3" w:rsidP="00F77BD3">
      <w:pPr>
        <w:pStyle w:val="rststyle-textbody"/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12b. What is your race(s)? </w:t>
      </w:r>
    </w:p>
    <w:p w14:paraId="28EAF4F8" w14:textId="77777777" w:rsidR="00F77BD3" w:rsidRDefault="00F77BD3" w:rsidP="00F77BD3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American Indian/Alaska Native</w:t>
      </w:r>
    </w:p>
    <w:p w14:paraId="58C4A42F" w14:textId="77777777" w:rsidR="00F77BD3" w:rsidRPr="000866BC" w:rsidRDefault="00F77BD3" w:rsidP="00F77BD3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>Asian</w:t>
      </w:r>
      <w:r w:rsidR="00CF718A">
        <w:rPr>
          <w:rFonts w:ascii="Times New Roman" w:hAnsi="Times New Roman" w:cs="Times New Roman"/>
        </w:rPr>
        <w:t>/Pacific Islander</w:t>
      </w:r>
    </w:p>
    <w:p w14:paraId="0ADB93F7" w14:textId="77777777" w:rsidR="00F77BD3" w:rsidRPr="005F7216" w:rsidRDefault="00F77BD3" w:rsidP="00F77BD3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>Black/African American</w:t>
      </w:r>
    </w:p>
    <w:p w14:paraId="24C82BFF" w14:textId="77777777" w:rsidR="00F77BD3" w:rsidRDefault="00F77BD3" w:rsidP="00F77BD3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White</w:t>
      </w:r>
    </w:p>
    <w:p w14:paraId="2E4C9122" w14:textId="77777777" w:rsidR="00DC5353" w:rsidRPr="005F7216" w:rsidRDefault="00DC5353" w:rsidP="005F7216">
      <w:pPr>
        <w:pStyle w:val="rststyle-textbody"/>
        <w:spacing w:after="0"/>
        <w:jc w:val="both"/>
        <w:rPr>
          <w:rFonts w:ascii="Times New Roman" w:hAnsi="Times New Roman" w:cs="Times New Roman"/>
        </w:rPr>
      </w:pPr>
    </w:p>
    <w:p w14:paraId="4A68815E" w14:textId="77777777" w:rsidR="00DC5353" w:rsidRPr="005F7216" w:rsidRDefault="00DC5353" w:rsidP="00D77A3A">
      <w:pPr>
        <w:pStyle w:val="rststyle-heading1"/>
        <w:numPr>
          <w:ilvl w:val="0"/>
          <w:numId w:val="38"/>
        </w:numPr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F7216">
        <w:rPr>
          <w:rFonts w:ascii="Times New Roman" w:hAnsi="Times New Roman" w:cs="Times New Roman"/>
          <w:b w:val="0"/>
          <w:sz w:val="24"/>
          <w:szCs w:val="24"/>
        </w:rPr>
        <w:t>Do you have any children living at home with you? [Wait for response and circle option below.]</w:t>
      </w:r>
    </w:p>
    <w:p w14:paraId="2637DFF2" w14:textId="77777777" w:rsidR="00DC5353" w:rsidRPr="005F7216" w:rsidRDefault="00DC5353" w:rsidP="005F7216">
      <w:pPr>
        <w:pStyle w:val="rststyle-heading1"/>
        <w:spacing w:before="0"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F7216">
        <w:rPr>
          <w:rFonts w:ascii="Times New Roman" w:hAnsi="Times New Roman" w:cs="Times New Roman"/>
          <w:sz w:val="24"/>
          <w:szCs w:val="24"/>
        </w:rPr>
        <w:t>[RECRUIT A MIX]</w:t>
      </w:r>
    </w:p>
    <w:p w14:paraId="489716DD" w14:textId="77777777" w:rsidR="00DC5353" w:rsidRPr="005F7216" w:rsidRDefault="00DC5353" w:rsidP="005F7216">
      <w:pPr>
        <w:pStyle w:val="rststyle-textbody"/>
        <w:spacing w:after="0"/>
        <w:jc w:val="both"/>
        <w:rPr>
          <w:rFonts w:ascii="Times New Roman" w:hAnsi="Times New Roman" w:cs="Times New Roman"/>
        </w:rPr>
      </w:pPr>
    </w:p>
    <w:p w14:paraId="6754EEDB" w14:textId="77777777" w:rsidR="00DC5353" w:rsidRPr="005F7216" w:rsidRDefault="00DC5353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>Yes</w:t>
      </w:r>
    </w:p>
    <w:p w14:paraId="405C27D7" w14:textId="77777777" w:rsidR="00DC5353" w:rsidRPr="005F7216" w:rsidRDefault="00DC5353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 xml:space="preserve">No </w:t>
      </w:r>
    </w:p>
    <w:p w14:paraId="2A714C9B" w14:textId="77777777" w:rsidR="00DC5353" w:rsidRPr="005F7216" w:rsidRDefault="00DC5353" w:rsidP="005F7216">
      <w:pPr>
        <w:pStyle w:val="rststyle-textbody"/>
        <w:tabs>
          <w:tab w:val="right" w:leader="dot" w:pos="5760"/>
        </w:tabs>
        <w:spacing w:after="0"/>
        <w:ind w:left="1080" w:right="4680"/>
        <w:jc w:val="both"/>
        <w:rPr>
          <w:rFonts w:ascii="Times New Roman" w:hAnsi="Times New Roman" w:cs="Times New Roman"/>
        </w:rPr>
      </w:pPr>
    </w:p>
    <w:p w14:paraId="5794A68E" w14:textId="77777777" w:rsidR="00DC5353" w:rsidRPr="005F7216" w:rsidRDefault="00DC5353" w:rsidP="005F7216">
      <w:pPr>
        <w:pStyle w:val="rststyle-heading1"/>
        <w:spacing w:before="0" w:after="0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F7216">
        <w:rPr>
          <w:rFonts w:ascii="Times New Roman" w:hAnsi="Times New Roman" w:cs="Times New Roman"/>
          <w:b w:val="0"/>
          <w:sz w:val="24"/>
          <w:szCs w:val="24"/>
        </w:rPr>
        <w:t>*[IF = YES, HAVE KIDS] How old are your children? [RECORD VERBATIM]</w:t>
      </w:r>
    </w:p>
    <w:p w14:paraId="7CC68407" w14:textId="77777777" w:rsidR="00DC5353" w:rsidRPr="005F7216" w:rsidRDefault="00DC5353" w:rsidP="005F7216">
      <w:pPr>
        <w:pStyle w:val="rststyle-heading1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66C3F6B4" w14:textId="77777777" w:rsidR="00DC5353" w:rsidRPr="005F7216" w:rsidRDefault="00DC5353" w:rsidP="00D77A3A">
      <w:pPr>
        <w:pStyle w:val="rststyle-heading1"/>
        <w:numPr>
          <w:ilvl w:val="0"/>
          <w:numId w:val="38"/>
        </w:numPr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F7216">
        <w:rPr>
          <w:rFonts w:ascii="Times New Roman" w:hAnsi="Times New Roman" w:cs="Times New Roman"/>
          <w:b w:val="0"/>
          <w:sz w:val="24"/>
          <w:szCs w:val="24"/>
        </w:rPr>
        <w:t>Do you have any aging family members who you act as a caretaker for? [Wait for response and circle answer below.]</w:t>
      </w:r>
    </w:p>
    <w:p w14:paraId="06DC4278" w14:textId="77777777" w:rsidR="00DC5353" w:rsidRPr="005F7216" w:rsidRDefault="00DC5353" w:rsidP="005F7216">
      <w:pPr>
        <w:pStyle w:val="rststyle-heading1"/>
        <w:spacing w:before="0"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F7216">
        <w:rPr>
          <w:rFonts w:ascii="Times New Roman" w:hAnsi="Times New Roman" w:cs="Times New Roman"/>
          <w:sz w:val="24"/>
          <w:szCs w:val="24"/>
        </w:rPr>
        <w:t>[RECRUIT A MIX]</w:t>
      </w:r>
    </w:p>
    <w:p w14:paraId="4AEE985C" w14:textId="77777777" w:rsidR="00DC5353" w:rsidRPr="005F7216" w:rsidRDefault="00DC5353" w:rsidP="005F7216">
      <w:pPr>
        <w:pStyle w:val="rststyle-textbody"/>
        <w:spacing w:after="0"/>
        <w:jc w:val="both"/>
        <w:rPr>
          <w:rFonts w:ascii="Times New Roman" w:hAnsi="Times New Roman" w:cs="Times New Roman"/>
        </w:rPr>
      </w:pPr>
    </w:p>
    <w:p w14:paraId="3E57E60D" w14:textId="77777777" w:rsidR="00DC5353" w:rsidRPr="005F7216" w:rsidRDefault="00DC5353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>Yes</w:t>
      </w:r>
    </w:p>
    <w:p w14:paraId="4D215863" w14:textId="77777777" w:rsidR="00DC5353" w:rsidRPr="005F7216" w:rsidRDefault="00DC5353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>No</w:t>
      </w:r>
    </w:p>
    <w:p w14:paraId="1348BBBD" w14:textId="77777777" w:rsidR="00DC5353" w:rsidRPr="005F7216" w:rsidRDefault="00DC5353" w:rsidP="005F7216">
      <w:pPr>
        <w:pStyle w:val="rststyle-textbody"/>
        <w:tabs>
          <w:tab w:val="right" w:leader="dot" w:pos="5760"/>
        </w:tabs>
        <w:spacing w:after="0"/>
        <w:ind w:left="360" w:right="4680"/>
        <w:jc w:val="both"/>
        <w:rPr>
          <w:rFonts w:ascii="Times New Roman" w:hAnsi="Times New Roman" w:cs="Times New Roman"/>
        </w:rPr>
      </w:pPr>
    </w:p>
    <w:p w14:paraId="6856F91B" w14:textId="77777777" w:rsidR="00DC5353" w:rsidRPr="005F7216" w:rsidRDefault="00DC5353" w:rsidP="00D77A3A">
      <w:pPr>
        <w:pStyle w:val="rststyle-heading1"/>
        <w:numPr>
          <w:ilvl w:val="0"/>
          <w:numId w:val="38"/>
        </w:numPr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F7216">
        <w:rPr>
          <w:rFonts w:ascii="Times New Roman" w:hAnsi="Times New Roman" w:cs="Times New Roman"/>
          <w:b w:val="0"/>
          <w:sz w:val="24"/>
          <w:szCs w:val="24"/>
        </w:rPr>
        <w:t>What is the highest level of education you've completed? [Wait for response and circle appropriate option below. Read options and clarify as necessary.]</w:t>
      </w:r>
    </w:p>
    <w:p w14:paraId="6B9F6A88" w14:textId="77777777" w:rsidR="00DC5353" w:rsidRPr="005F7216" w:rsidRDefault="00DC5353" w:rsidP="005F7216">
      <w:pPr>
        <w:pStyle w:val="rststyle-heading1"/>
        <w:spacing w:before="0"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F7216">
        <w:rPr>
          <w:rFonts w:ascii="Times New Roman" w:hAnsi="Times New Roman" w:cs="Times New Roman"/>
          <w:sz w:val="24"/>
          <w:szCs w:val="24"/>
        </w:rPr>
        <w:t>[RECRUIT A MIX]</w:t>
      </w:r>
    </w:p>
    <w:p w14:paraId="5DC6C88F" w14:textId="77777777" w:rsidR="00DC5353" w:rsidRPr="005F7216" w:rsidRDefault="00DC5353" w:rsidP="005F7216">
      <w:pPr>
        <w:pStyle w:val="rststyle-textbody"/>
        <w:spacing w:after="0"/>
        <w:jc w:val="both"/>
        <w:rPr>
          <w:rFonts w:ascii="Times New Roman" w:hAnsi="Times New Roman" w:cs="Times New Roman"/>
        </w:rPr>
      </w:pPr>
    </w:p>
    <w:p w14:paraId="2E08F82E" w14:textId="77777777" w:rsidR="00DC5353" w:rsidRPr="005F7216" w:rsidRDefault="00DC5353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 xml:space="preserve">Some high school or less </w:t>
      </w:r>
    </w:p>
    <w:p w14:paraId="2925DB92" w14:textId="77777777" w:rsidR="00DC5353" w:rsidRPr="005F7216" w:rsidRDefault="00DC5353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>High school or equivalent</w:t>
      </w:r>
    </w:p>
    <w:p w14:paraId="2C65483B" w14:textId="77777777" w:rsidR="00DC5353" w:rsidRPr="005F7216" w:rsidRDefault="00DC5353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 xml:space="preserve">Some college, but no degree </w:t>
      </w:r>
    </w:p>
    <w:p w14:paraId="4490D141" w14:textId="77777777" w:rsidR="00DC5353" w:rsidRPr="005F7216" w:rsidRDefault="00DC5353" w:rsidP="00CE1110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050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 xml:space="preserve">Associate's degree / Trade school degree </w:t>
      </w:r>
    </w:p>
    <w:p w14:paraId="02B891F2" w14:textId="77777777" w:rsidR="00DC5353" w:rsidRPr="005F7216" w:rsidRDefault="00DC5353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 xml:space="preserve">Bachelor's degree </w:t>
      </w:r>
    </w:p>
    <w:p w14:paraId="7DC39088" w14:textId="77777777" w:rsidR="00DC5353" w:rsidRPr="005F7216" w:rsidRDefault="00DC5353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>Graduate degree </w:t>
      </w:r>
    </w:p>
    <w:p w14:paraId="528CA446" w14:textId="77777777" w:rsidR="00DC5353" w:rsidRPr="005F7216" w:rsidRDefault="00DC5353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>Doctorate degree </w:t>
      </w:r>
    </w:p>
    <w:p w14:paraId="7886ED5D" w14:textId="77777777" w:rsidR="00DC5353" w:rsidRPr="005F7216" w:rsidRDefault="00DC5353" w:rsidP="005F7216">
      <w:pPr>
        <w:pStyle w:val="rststyle-heading1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6B4D041D" w14:textId="77777777" w:rsidR="00DC5353" w:rsidRPr="005F7216" w:rsidRDefault="00DC5353" w:rsidP="00D77A3A">
      <w:pPr>
        <w:pStyle w:val="rststyle-heading1"/>
        <w:numPr>
          <w:ilvl w:val="0"/>
          <w:numId w:val="38"/>
        </w:numPr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F7216">
        <w:rPr>
          <w:rFonts w:ascii="Times New Roman" w:hAnsi="Times New Roman" w:cs="Times New Roman"/>
          <w:b w:val="0"/>
          <w:sz w:val="24"/>
          <w:szCs w:val="24"/>
        </w:rPr>
        <w:t>Which of the following best describes your current employment status? [Select one.]</w:t>
      </w:r>
    </w:p>
    <w:p w14:paraId="04A3CC24" w14:textId="77777777" w:rsidR="00DC5353" w:rsidRPr="005F7216" w:rsidRDefault="00DC5353" w:rsidP="005F7216">
      <w:pPr>
        <w:pStyle w:val="rststyle-heading1"/>
        <w:spacing w:before="0" w:after="0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F7216">
        <w:rPr>
          <w:rFonts w:ascii="Times New Roman" w:hAnsi="Times New Roman" w:cs="Times New Roman"/>
          <w:sz w:val="24"/>
          <w:szCs w:val="24"/>
        </w:rPr>
        <w:t>[RECRUIT A MIX]</w:t>
      </w:r>
    </w:p>
    <w:p w14:paraId="1ADB4172" w14:textId="77777777" w:rsidR="00DC5353" w:rsidRPr="005F7216" w:rsidRDefault="00DC5353" w:rsidP="005F7216">
      <w:pPr>
        <w:pStyle w:val="rststyle-textbody"/>
        <w:spacing w:after="0"/>
        <w:jc w:val="both"/>
        <w:rPr>
          <w:rFonts w:ascii="Times New Roman" w:hAnsi="Times New Roman" w:cs="Times New Roman"/>
        </w:rPr>
      </w:pPr>
    </w:p>
    <w:p w14:paraId="686A6703" w14:textId="77777777" w:rsidR="00DC5353" w:rsidRPr="005F7216" w:rsidRDefault="00DC5353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>Employed full-time</w:t>
      </w:r>
    </w:p>
    <w:p w14:paraId="54FECB8F" w14:textId="77777777" w:rsidR="00DC5353" w:rsidRPr="005F7216" w:rsidRDefault="00DC5353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>Employed part-time</w:t>
      </w:r>
    </w:p>
    <w:p w14:paraId="4DD41540" w14:textId="77777777" w:rsidR="00DC5353" w:rsidRPr="005F7216" w:rsidRDefault="00DC5353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>Self-employed</w:t>
      </w:r>
    </w:p>
    <w:p w14:paraId="5C400C18" w14:textId="77777777" w:rsidR="00DC5353" w:rsidRPr="005F7216" w:rsidRDefault="00DC5353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>Student</w:t>
      </w:r>
    </w:p>
    <w:p w14:paraId="201CD860" w14:textId="77777777" w:rsidR="00DC5353" w:rsidRPr="005F7216" w:rsidRDefault="00DC5353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>Retired</w:t>
      </w:r>
    </w:p>
    <w:p w14:paraId="0DA5A4AF" w14:textId="77777777" w:rsidR="00DC5353" w:rsidRPr="005F7216" w:rsidRDefault="00DC5353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 xml:space="preserve">Not employed </w:t>
      </w:r>
    </w:p>
    <w:p w14:paraId="26AB7DD4" w14:textId="77777777" w:rsidR="00DC5353" w:rsidRPr="005F7216" w:rsidRDefault="00DC5353" w:rsidP="005F7216">
      <w:pPr>
        <w:pStyle w:val="rststyle-textbody"/>
        <w:tabs>
          <w:tab w:val="right" w:leader="dot" w:pos="5760"/>
        </w:tabs>
        <w:spacing w:after="0"/>
        <w:ind w:left="360" w:right="4680"/>
        <w:jc w:val="both"/>
        <w:rPr>
          <w:rFonts w:ascii="Times New Roman" w:hAnsi="Times New Roman" w:cs="Times New Roman"/>
        </w:rPr>
      </w:pPr>
    </w:p>
    <w:p w14:paraId="1C0706F5" w14:textId="77777777" w:rsidR="00DC5353" w:rsidRPr="005F7216" w:rsidRDefault="00DC5353" w:rsidP="00D77A3A">
      <w:pPr>
        <w:pStyle w:val="rststyle-heading1"/>
        <w:numPr>
          <w:ilvl w:val="0"/>
          <w:numId w:val="38"/>
        </w:numPr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F7216">
        <w:rPr>
          <w:rFonts w:ascii="Times New Roman" w:hAnsi="Times New Roman" w:cs="Times New Roman"/>
          <w:b w:val="0"/>
          <w:sz w:val="24"/>
          <w:szCs w:val="24"/>
        </w:rPr>
        <w:t>What is your occupation? [</w:t>
      </w:r>
      <w:r w:rsidRPr="005F7216">
        <w:rPr>
          <w:rFonts w:ascii="Times New Roman" w:hAnsi="Times New Roman" w:cs="Times New Roman"/>
          <w:sz w:val="24"/>
          <w:szCs w:val="24"/>
        </w:rPr>
        <w:t>TERMINATE</w:t>
      </w:r>
      <w:r w:rsidRPr="005F7216">
        <w:rPr>
          <w:rFonts w:ascii="Times New Roman" w:hAnsi="Times New Roman" w:cs="Times New Roman"/>
          <w:b w:val="0"/>
          <w:sz w:val="24"/>
          <w:szCs w:val="24"/>
        </w:rPr>
        <w:t>: members of the media, marketing, advertising, healthcare professionals (like doctors, nurses, hospital administration), psychiatrists, pharmacists, pharmaceutical reps, rehab workers]</w:t>
      </w:r>
    </w:p>
    <w:p w14:paraId="54A2AFC8" w14:textId="77777777" w:rsidR="00DC5353" w:rsidRPr="005F7216" w:rsidRDefault="00DC5353" w:rsidP="005F7216">
      <w:pPr>
        <w:pStyle w:val="rststyle-textbody"/>
        <w:spacing w:after="0"/>
        <w:jc w:val="both"/>
        <w:rPr>
          <w:rFonts w:ascii="Times New Roman" w:hAnsi="Times New Roman" w:cs="Times New Roman"/>
        </w:rPr>
      </w:pPr>
    </w:p>
    <w:p w14:paraId="003E7024" w14:textId="77777777" w:rsidR="00DC5353" w:rsidRPr="005F7216" w:rsidRDefault="00DC5353" w:rsidP="00D77A3A">
      <w:pPr>
        <w:pStyle w:val="rststyle-textbody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>Which of the following best describes your marital status? [Select one.]</w:t>
      </w:r>
    </w:p>
    <w:p w14:paraId="7660B871" w14:textId="77777777" w:rsidR="00DC5353" w:rsidRPr="005F7216" w:rsidRDefault="00DC5353" w:rsidP="005F7216">
      <w:pPr>
        <w:pStyle w:val="rststyle-heading1"/>
        <w:spacing w:before="0"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F7216">
        <w:rPr>
          <w:rFonts w:ascii="Times New Roman" w:hAnsi="Times New Roman" w:cs="Times New Roman"/>
          <w:sz w:val="24"/>
          <w:szCs w:val="24"/>
        </w:rPr>
        <w:t>[RECRUIT A MIX]</w:t>
      </w:r>
    </w:p>
    <w:p w14:paraId="7790BD10" w14:textId="77777777" w:rsidR="00DC5353" w:rsidRPr="005F7216" w:rsidRDefault="00DC5353" w:rsidP="005F7216">
      <w:pPr>
        <w:pStyle w:val="rststyle-textbody"/>
        <w:spacing w:after="0"/>
        <w:jc w:val="both"/>
        <w:rPr>
          <w:rFonts w:ascii="Times New Roman" w:hAnsi="Times New Roman" w:cs="Times New Roman"/>
        </w:rPr>
      </w:pPr>
    </w:p>
    <w:p w14:paraId="06B1FA57" w14:textId="77777777" w:rsidR="00DC5353" w:rsidRPr="005F7216" w:rsidRDefault="00DC5353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>Married</w:t>
      </w:r>
    </w:p>
    <w:p w14:paraId="74DD81E4" w14:textId="77777777" w:rsidR="00DC5353" w:rsidRPr="005F7216" w:rsidRDefault="00DC5353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>Living with partner/significant other</w:t>
      </w:r>
    </w:p>
    <w:p w14:paraId="70CD010F" w14:textId="77777777" w:rsidR="00DC5353" w:rsidRPr="005F7216" w:rsidRDefault="00DC5353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>Single, never married</w:t>
      </w:r>
    </w:p>
    <w:p w14:paraId="03AE98C2" w14:textId="77777777" w:rsidR="00DC5353" w:rsidRPr="005F7216" w:rsidRDefault="00DC5353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>Separated or divorced</w:t>
      </w:r>
    </w:p>
    <w:p w14:paraId="5C270B23" w14:textId="77777777" w:rsidR="00DC5353" w:rsidRPr="005F7216" w:rsidRDefault="00DC5353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>Widowed</w:t>
      </w:r>
    </w:p>
    <w:p w14:paraId="60E3348D" w14:textId="77777777" w:rsidR="00DC5353" w:rsidRPr="005F7216" w:rsidRDefault="00DC5353" w:rsidP="005F7216">
      <w:pPr>
        <w:pStyle w:val="rststyle-textbody"/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</w:p>
    <w:p w14:paraId="0763E236" w14:textId="77777777" w:rsidR="00DC5353" w:rsidRPr="005F7216" w:rsidRDefault="00DC5353" w:rsidP="00D77A3A">
      <w:pPr>
        <w:pStyle w:val="rststyle-heading1"/>
        <w:numPr>
          <w:ilvl w:val="0"/>
          <w:numId w:val="38"/>
        </w:numPr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F7216">
        <w:rPr>
          <w:rFonts w:ascii="Times New Roman" w:hAnsi="Times New Roman" w:cs="Times New Roman"/>
          <w:b w:val="0"/>
          <w:sz w:val="24"/>
          <w:szCs w:val="24"/>
        </w:rPr>
        <w:t xml:space="preserve">Have you ever shared your prescription medication with a family member or friend? [Select one.] </w:t>
      </w:r>
    </w:p>
    <w:p w14:paraId="1DE9F50E" w14:textId="77777777" w:rsidR="00DC5353" w:rsidRPr="005F7216" w:rsidRDefault="00DC5353" w:rsidP="005F7216">
      <w:pPr>
        <w:pStyle w:val="rststyle-heading1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336ADFD8" w14:textId="77777777" w:rsidR="00DC5353" w:rsidRPr="005F7216" w:rsidRDefault="00DC5353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>Yes</w:t>
      </w:r>
    </w:p>
    <w:p w14:paraId="261A3F6E" w14:textId="77777777" w:rsidR="00DC5353" w:rsidRPr="005F7216" w:rsidRDefault="00DC5353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 xml:space="preserve">No </w:t>
      </w:r>
    </w:p>
    <w:p w14:paraId="58003042" w14:textId="77777777" w:rsidR="00DC5353" w:rsidRPr="005F7216" w:rsidRDefault="00DC5353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>Not sure [TERMINATE]</w:t>
      </w:r>
    </w:p>
    <w:p w14:paraId="1A4830E4" w14:textId="77777777" w:rsidR="00DC5353" w:rsidRPr="005F7216" w:rsidRDefault="00DC5353" w:rsidP="005F7216">
      <w:pPr>
        <w:pStyle w:val="rststyle-textbody"/>
        <w:tabs>
          <w:tab w:val="right" w:leader="dot" w:pos="5760"/>
        </w:tabs>
        <w:spacing w:after="0"/>
        <w:ind w:left="360" w:right="4680"/>
        <w:jc w:val="both"/>
        <w:rPr>
          <w:rFonts w:ascii="Times New Roman" w:hAnsi="Times New Roman" w:cs="Times New Roman"/>
        </w:rPr>
      </w:pPr>
    </w:p>
    <w:p w14:paraId="5E88574B" w14:textId="77777777" w:rsidR="00DC5353" w:rsidRPr="005F7216" w:rsidRDefault="00DC5353" w:rsidP="00D77A3A">
      <w:pPr>
        <w:pStyle w:val="rststyle-heading1"/>
        <w:numPr>
          <w:ilvl w:val="0"/>
          <w:numId w:val="38"/>
        </w:numPr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F7216">
        <w:rPr>
          <w:rFonts w:ascii="Times New Roman" w:hAnsi="Times New Roman" w:cs="Times New Roman"/>
          <w:b w:val="0"/>
          <w:sz w:val="24"/>
          <w:szCs w:val="24"/>
        </w:rPr>
        <w:t xml:space="preserve">Has anyone ever shared their prescription medication with you? [Select one.] </w:t>
      </w:r>
    </w:p>
    <w:p w14:paraId="2F89C87D" w14:textId="77777777" w:rsidR="00DC5353" w:rsidRPr="005F7216" w:rsidRDefault="00DC5353" w:rsidP="005F7216">
      <w:pPr>
        <w:pStyle w:val="rststyle-heading1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53DD40FF" w14:textId="77777777" w:rsidR="00DC5353" w:rsidRPr="005F7216" w:rsidRDefault="00DC5353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>Yes</w:t>
      </w:r>
    </w:p>
    <w:p w14:paraId="6A134B74" w14:textId="77777777" w:rsidR="00DC5353" w:rsidRPr="005F7216" w:rsidRDefault="00DC5353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 xml:space="preserve">No </w:t>
      </w:r>
    </w:p>
    <w:p w14:paraId="014292A9" w14:textId="77777777" w:rsidR="00DC5353" w:rsidRPr="005F7216" w:rsidRDefault="00DC5353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>Not sure [TERMINATE]</w:t>
      </w:r>
    </w:p>
    <w:p w14:paraId="720117FC" w14:textId="77777777" w:rsidR="00DC5353" w:rsidRPr="005F7216" w:rsidRDefault="00DC5353" w:rsidP="005F7216">
      <w:pPr>
        <w:pStyle w:val="rststyle-textbody"/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</w:p>
    <w:p w14:paraId="2F022066" w14:textId="77777777" w:rsidR="00DC5353" w:rsidRPr="005F7216" w:rsidRDefault="00DC5353" w:rsidP="00D77A3A">
      <w:pPr>
        <w:pStyle w:val="rststyle-heading1"/>
        <w:numPr>
          <w:ilvl w:val="0"/>
          <w:numId w:val="38"/>
        </w:numPr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F7216">
        <w:rPr>
          <w:rFonts w:ascii="Times New Roman" w:hAnsi="Times New Roman" w:cs="Times New Roman"/>
          <w:b w:val="0"/>
          <w:sz w:val="24"/>
          <w:szCs w:val="24"/>
        </w:rPr>
        <w:t xml:space="preserve">In your opinion, which of the following do you believe is the primary reason wealthy Americans have achieved financial success? </w:t>
      </w:r>
    </w:p>
    <w:p w14:paraId="7FA1C630" w14:textId="77777777" w:rsidR="00DC5353" w:rsidRPr="005F7216" w:rsidRDefault="00DC5353" w:rsidP="005F7216">
      <w:pPr>
        <w:ind w:left="720"/>
        <w:rPr>
          <w:rFonts w:ascii="Times New Roman" w:hAnsi="Times New Roman"/>
          <w:szCs w:val="24"/>
        </w:rPr>
      </w:pPr>
      <w:r w:rsidRPr="005F7216">
        <w:rPr>
          <w:rFonts w:ascii="Times New Roman" w:hAnsi="Times New Roman"/>
          <w:szCs w:val="24"/>
        </w:rPr>
        <w:br/>
      </w:r>
      <w:r w:rsidRPr="005F7216">
        <w:rPr>
          <w:rFonts w:ascii="Times New Roman" w:hAnsi="Times New Roman"/>
          <w:szCs w:val="24"/>
        </w:rPr>
        <w:sym w:font="Wingdings 2" w:char="F02A"/>
      </w:r>
      <w:r w:rsidRPr="005F7216">
        <w:rPr>
          <w:rFonts w:ascii="Times New Roman" w:hAnsi="Times New Roman"/>
          <w:szCs w:val="24"/>
        </w:rPr>
        <w:t xml:space="preserve">   Statement 1: They were born into wealthy families or had more opportunities than others.</w:t>
      </w:r>
    </w:p>
    <w:p w14:paraId="7C3D172B" w14:textId="77777777" w:rsidR="00DC5353" w:rsidRPr="005F7216" w:rsidRDefault="00DC5353" w:rsidP="005F7216">
      <w:pPr>
        <w:ind w:left="720"/>
        <w:rPr>
          <w:rFonts w:ascii="Times New Roman" w:hAnsi="Times New Roman"/>
          <w:szCs w:val="24"/>
        </w:rPr>
      </w:pPr>
      <w:r w:rsidRPr="005F7216">
        <w:rPr>
          <w:rFonts w:ascii="Times New Roman" w:hAnsi="Times New Roman"/>
          <w:szCs w:val="24"/>
        </w:rPr>
        <w:sym w:font="Wingdings 2" w:char="F02A"/>
      </w:r>
      <w:r w:rsidRPr="005F7216">
        <w:rPr>
          <w:rFonts w:ascii="Times New Roman" w:hAnsi="Times New Roman"/>
          <w:szCs w:val="24"/>
        </w:rPr>
        <w:t xml:space="preserve">   Statement 2: They worked harder than most others to be successful.</w:t>
      </w:r>
    </w:p>
    <w:p w14:paraId="4EAED703" w14:textId="77777777" w:rsidR="00DC5353" w:rsidRPr="005F7216" w:rsidRDefault="00DC5353" w:rsidP="005F7216">
      <w:pPr>
        <w:pStyle w:val="rststyle-textbody"/>
        <w:spacing w:after="0"/>
        <w:jc w:val="both"/>
        <w:rPr>
          <w:rFonts w:ascii="Times New Roman" w:hAnsi="Times New Roman" w:cs="Times New Roman"/>
        </w:rPr>
      </w:pPr>
    </w:p>
    <w:p w14:paraId="247B7AD0" w14:textId="77777777" w:rsidR="00DC5353" w:rsidRPr="005F7216" w:rsidRDefault="00DC5353" w:rsidP="00D77A3A">
      <w:pPr>
        <w:pStyle w:val="rststyle-textbody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>If [Statement 1 OR 2], do you feel that way strongly or not so strongly?</w:t>
      </w:r>
    </w:p>
    <w:p w14:paraId="3023468B" w14:textId="77777777" w:rsidR="00DC5353" w:rsidRPr="005F7216" w:rsidRDefault="00DC5353" w:rsidP="005F7216">
      <w:pPr>
        <w:pStyle w:val="rststyle-textbody"/>
        <w:spacing w:after="0"/>
        <w:jc w:val="both"/>
        <w:rPr>
          <w:rFonts w:ascii="Times New Roman" w:hAnsi="Times New Roman" w:cs="Times New Roman"/>
        </w:rPr>
      </w:pPr>
    </w:p>
    <w:p w14:paraId="54561930" w14:textId="77777777" w:rsidR="00DC5353" w:rsidRPr="005F7216" w:rsidRDefault="00DC5353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>Strongly</w:t>
      </w:r>
    </w:p>
    <w:p w14:paraId="06112659" w14:textId="77777777" w:rsidR="00DC5353" w:rsidRPr="005F7216" w:rsidRDefault="00DC5353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>Not so strongly</w:t>
      </w:r>
    </w:p>
    <w:p w14:paraId="5AF8EAFD" w14:textId="77777777" w:rsidR="00DC5353" w:rsidRPr="005F7216" w:rsidRDefault="00DC5353" w:rsidP="005F7216">
      <w:pPr>
        <w:pStyle w:val="rststyle-textbody"/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</w:p>
    <w:p w14:paraId="1A5BD0C4" w14:textId="77777777" w:rsidR="00DC5353" w:rsidRPr="005F7216" w:rsidRDefault="00DC5353" w:rsidP="00D77A3A">
      <w:pPr>
        <w:pStyle w:val="rststyle-heading1"/>
        <w:numPr>
          <w:ilvl w:val="0"/>
          <w:numId w:val="38"/>
        </w:numPr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F7216">
        <w:rPr>
          <w:rFonts w:ascii="Times New Roman" w:hAnsi="Times New Roman" w:cs="Times New Roman"/>
          <w:b w:val="0"/>
          <w:sz w:val="24"/>
          <w:szCs w:val="24"/>
        </w:rPr>
        <w:t xml:space="preserve">Would you strongly favor, somewhat favor, somewhat oppose, or strongly oppose creating a process to attain citizenship for immigrants who are in the United States without documentation? </w:t>
      </w:r>
    </w:p>
    <w:p w14:paraId="4F64B569" w14:textId="77777777" w:rsidR="00DC5353" w:rsidRPr="005F7216" w:rsidRDefault="00DC5353" w:rsidP="005F7216">
      <w:pPr>
        <w:pStyle w:val="rststyle-heading1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65905E8D" w14:textId="77777777" w:rsidR="00DC5353" w:rsidRPr="005F7216" w:rsidRDefault="00DC5353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>Strongly favor</w:t>
      </w:r>
    </w:p>
    <w:p w14:paraId="6E882627" w14:textId="77777777" w:rsidR="00DC5353" w:rsidRPr="005F7216" w:rsidRDefault="00DC5353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>Somewhat favor</w:t>
      </w:r>
    </w:p>
    <w:p w14:paraId="782CABB0" w14:textId="77777777" w:rsidR="00DC5353" w:rsidRPr="005F7216" w:rsidRDefault="00DC5353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>Somewhat oppose</w:t>
      </w:r>
    </w:p>
    <w:p w14:paraId="64C37326" w14:textId="77777777" w:rsidR="00DC5353" w:rsidRPr="005F7216" w:rsidRDefault="00DC5353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 xml:space="preserve">Strongly oppose </w:t>
      </w:r>
    </w:p>
    <w:p w14:paraId="39256E85" w14:textId="77777777" w:rsidR="00DC5353" w:rsidRPr="005F7216" w:rsidRDefault="00DC5353" w:rsidP="005F7216">
      <w:pPr>
        <w:pStyle w:val="rststyle-textbody"/>
        <w:spacing w:after="0"/>
        <w:jc w:val="both"/>
        <w:rPr>
          <w:rFonts w:ascii="Times New Roman" w:hAnsi="Times New Roman" w:cs="Times New Roman"/>
        </w:rPr>
      </w:pPr>
    </w:p>
    <w:p w14:paraId="6C0DA580" w14:textId="77777777" w:rsidR="00DC5353" w:rsidRPr="005F7216" w:rsidRDefault="00DC5353" w:rsidP="00D77A3A">
      <w:pPr>
        <w:pStyle w:val="rststyle-heading1"/>
        <w:numPr>
          <w:ilvl w:val="0"/>
          <w:numId w:val="38"/>
        </w:numPr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F7216">
        <w:rPr>
          <w:rFonts w:ascii="Times New Roman" w:hAnsi="Times New Roman" w:cs="Times New Roman"/>
          <w:b w:val="0"/>
          <w:sz w:val="24"/>
          <w:szCs w:val="24"/>
        </w:rPr>
        <w:t>In which of the following ranges does your total annual household income fall before taxes? [Select one.]</w:t>
      </w:r>
    </w:p>
    <w:p w14:paraId="629320C0" w14:textId="77777777" w:rsidR="00DC5353" w:rsidRPr="005F7216" w:rsidRDefault="00DC5353" w:rsidP="005F7216">
      <w:pPr>
        <w:pStyle w:val="rststyle-heading1"/>
        <w:spacing w:before="0"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F7216">
        <w:rPr>
          <w:rFonts w:ascii="Times New Roman" w:hAnsi="Times New Roman" w:cs="Times New Roman"/>
          <w:sz w:val="24"/>
          <w:szCs w:val="24"/>
        </w:rPr>
        <w:t>[RECRUIT A MIX]</w:t>
      </w:r>
    </w:p>
    <w:p w14:paraId="415C4C54" w14:textId="77777777" w:rsidR="00DC5353" w:rsidRPr="005F7216" w:rsidRDefault="00DC5353" w:rsidP="005F7216">
      <w:pPr>
        <w:pStyle w:val="rststyle-textbody"/>
        <w:spacing w:after="0"/>
        <w:jc w:val="both"/>
        <w:rPr>
          <w:rFonts w:ascii="Times New Roman" w:hAnsi="Times New Roman" w:cs="Times New Roman"/>
        </w:rPr>
      </w:pPr>
    </w:p>
    <w:p w14:paraId="0CE8FF8C" w14:textId="77777777" w:rsidR="00DC5353" w:rsidRPr="005F7216" w:rsidRDefault="00DC5353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>Below $25,000</w:t>
      </w:r>
    </w:p>
    <w:p w14:paraId="61A046D8" w14:textId="77777777" w:rsidR="00DC5353" w:rsidRPr="005F7216" w:rsidRDefault="00DC5353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 xml:space="preserve">Between $25,000 and $50,000 </w:t>
      </w:r>
    </w:p>
    <w:p w14:paraId="5CCAB405" w14:textId="77777777" w:rsidR="00DC5353" w:rsidRPr="005F7216" w:rsidRDefault="00DC5353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 xml:space="preserve">Between $50,000 and $75,000 </w:t>
      </w:r>
    </w:p>
    <w:p w14:paraId="6768FEB4" w14:textId="77777777" w:rsidR="00DC5353" w:rsidRPr="005F7216" w:rsidRDefault="00DC5353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>Between $75,000 and $100,000</w:t>
      </w:r>
    </w:p>
    <w:p w14:paraId="420025E5" w14:textId="77777777" w:rsidR="00DC5353" w:rsidRPr="005F7216" w:rsidRDefault="00DC5353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>More than $100,000</w:t>
      </w:r>
    </w:p>
    <w:p w14:paraId="1ABA8841" w14:textId="77777777" w:rsidR="00DC5353" w:rsidRPr="005F7216" w:rsidRDefault="00DC5353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>Don’t know/refused [SEE NOTE]</w:t>
      </w:r>
    </w:p>
    <w:p w14:paraId="0109D2B9" w14:textId="77777777" w:rsidR="00DC5353" w:rsidRPr="005F7216" w:rsidRDefault="00DC5353" w:rsidP="005F7216">
      <w:pPr>
        <w:pStyle w:val="rststyle-textbody"/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</w:p>
    <w:p w14:paraId="70E5C404" w14:textId="77777777" w:rsidR="00DC5353" w:rsidRPr="005F7216" w:rsidRDefault="00DC5353" w:rsidP="005F7216">
      <w:pPr>
        <w:ind w:left="720"/>
        <w:rPr>
          <w:rFonts w:ascii="Times New Roman" w:hAnsi="Times New Roman"/>
          <w:szCs w:val="24"/>
        </w:rPr>
      </w:pPr>
      <w:r w:rsidRPr="005F7216">
        <w:rPr>
          <w:rFonts w:ascii="Times New Roman" w:hAnsi="Times New Roman"/>
          <w:szCs w:val="24"/>
        </w:rPr>
        <w:t xml:space="preserve">NOTE: If refused, ask “Could you tell me if your annual household income is below or above 50 thousand dollars?” </w:t>
      </w:r>
    </w:p>
    <w:p w14:paraId="399DD23A" w14:textId="77777777" w:rsidR="00DC5353" w:rsidRPr="005F7216" w:rsidRDefault="00DC5353" w:rsidP="005F7216">
      <w:pPr>
        <w:pStyle w:val="rststyle-heading1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7696DB5A" w14:textId="77777777" w:rsidR="00DC5353" w:rsidRPr="005F7216" w:rsidRDefault="00DC5353" w:rsidP="00D77A3A">
      <w:pPr>
        <w:pStyle w:val="rststyle-heading1"/>
        <w:numPr>
          <w:ilvl w:val="0"/>
          <w:numId w:val="38"/>
        </w:numPr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F7216">
        <w:rPr>
          <w:rFonts w:ascii="Times New Roman" w:hAnsi="Times New Roman" w:cs="Times New Roman"/>
          <w:b w:val="0"/>
          <w:sz w:val="24"/>
          <w:szCs w:val="24"/>
        </w:rPr>
        <w:t xml:space="preserve">Have you participated in a focus group discussion in the last 12 months? </w:t>
      </w:r>
    </w:p>
    <w:p w14:paraId="1469F533" w14:textId="77777777" w:rsidR="00DC5353" w:rsidRPr="005F7216" w:rsidRDefault="00DC5353" w:rsidP="005F7216">
      <w:pPr>
        <w:pStyle w:val="rststyle-textbody"/>
        <w:spacing w:after="0"/>
        <w:jc w:val="both"/>
        <w:rPr>
          <w:rFonts w:ascii="Times New Roman" w:hAnsi="Times New Roman" w:cs="Times New Roman"/>
        </w:rPr>
      </w:pPr>
    </w:p>
    <w:p w14:paraId="3FF04F6A" w14:textId="77777777" w:rsidR="00DC5353" w:rsidRPr="005F7216" w:rsidRDefault="00DC5353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 xml:space="preserve">Yes </w:t>
      </w:r>
      <w:r w:rsidRPr="005F7216">
        <w:rPr>
          <w:rFonts w:ascii="Times New Roman" w:hAnsi="Times New Roman" w:cs="Times New Roman"/>
          <w:b/>
        </w:rPr>
        <w:t>[TERMINATE]</w:t>
      </w:r>
    </w:p>
    <w:p w14:paraId="01235D98" w14:textId="77777777" w:rsidR="00DC5353" w:rsidRPr="005F7216" w:rsidRDefault="00DC5353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>No</w:t>
      </w:r>
    </w:p>
    <w:p w14:paraId="44CA39A7" w14:textId="77777777" w:rsidR="00DC5353" w:rsidRPr="005F7216" w:rsidRDefault="00DC5353" w:rsidP="005F7216">
      <w:pPr>
        <w:pStyle w:val="rststyle-textbody"/>
        <w:spacing w:after="0"/>
        <w:jc w:val="both"/>
        <w:rPr>
          <w:rFonts w:ascii="Times New Roman" w:hAnsi="Times New Roman" w:cs="Times New Roman"/>
        </w:rPr>
      </w:pPr>
    </w:p>
    <w:p w14:paraId="1D12A6AB" w14:textId="77777777" w:rsidR="00DC5353" w:rsidRPr="005F7216" w:rsidRDefault="00DC5353" w:rsidP="00D77A3A">
      <w:pPr>
        <w:pStyle w:val="rststyle-heading1"/>
        <w:numPr>
          <w:ilvl w:val="0"/>
          <w:numId w:val="38"/>
        </w:numPr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F7216">
        <w:rPr>
          <w:rFonts w:ascii="Times New Roman" w:hAnsi="Times New Roman" w:cs="Times New Roman"/>
          <w:b w:val="0"/>
          <w:sz w:val="24"/>
          <w:szCs w:val="24"/>
        </w:rPr>
        <w:t xml:space="preserve">Are you or is any immediate family member involved in the media or market research? </w:t>
      </w:r>
    </w:p>
    <w:p w14:paraId="6F90BBBF" w14:textId="77777777" w:rsidR="00DC5353" w:rsidRPr="005F7216" w:rsidRDefault="00DC5353" w:rsidP="005F7216">
      <w:pPr>
        <w:pStyle w:val="rststyle-textbody"/>
        <w:spacing w:after="0"/>
        <w:jc w:val="both"/>
        <w:rPr>
          <w:rFonts w:ascii="Times New Roman" w:hAnsi="Times New Roman" w:cs="Times New Roman"/>
        </w:rPr>
      </w:pPr>
    </w:p>
    <w:p w14:paraId="1E7F6F1F" w14:textId="77777777" w:rsidR="00DC5353" w:rsidRPr="005F7216" w:rsidRDefault="00DC5353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 xml:space="preserve">Yes </w:t>
      </w:r>
      <w:r w:rsidRPr="005F7216">
        <w:rPr>
          <w:rFonts w:ascii="Times New Roman" w:hAnsi="Times New Roman" w:cs="Times New Roman"/>
          <w:b/>
        </w:rPr>
        <w:t>[TERMINATE]</w:t>
      </w:r>
    </w:p>
    <w:p w14:paraId="19D6BEEC" w14:textId="77777777" w:rsidR="00DC5353" w:rsidRPr="005F7216" w:rsidRDefault="00DC5353" w:rsidP="005F7216">
      <w:pPr>
        <w:pStyle w:val="rststyle-textbody"/>
        <w:numPr>
          <w:ilvl w:val="0"/>
          <w:numId w:val="33"/>
        </w:numPr>
        <w:tabs>
          <w:tab w:val="right" w:leader="dot" w:pos="5760"/>
        </w:tabs>
        <w:spacing w:after="0"/>
        <w:ind w:right="4680"/>
        <w:jc w:val="both"/>
        <w:rPr>
          <w:rFonts w:ascii="Times New Roman" w:hAnsi="Times New Roman" w:cs="Times New Roman"/>
        </w:rPr>
      </w:pPr>
      <w:r w:rsidRPr="005F7216">
        <w:rPr>
          <w:rFonts w:ascii="Times New Roman" w:hAnsi="Times New Roman" w:cs="Times New Roman"/>
        </w:rPr>
        <w:t>No</w:t>
      </w:r>
    </w:p>
    <w:p w14:paraId="5E672239" w14:textId="77777777" w:rsidR="00DC5353" w:rsidRPr="005F7216" w:rsidRDefault="00DC5353" w:rsidP="005F7216">
      <w:pPr>
        <w:rPr>
          <w:rFonts w:ascii="Times New Roman" w:hAnsi="Times New Roman"/>
          <w:b/>
          <w:bCs/>
          <w:szCs w:val="24"/>
        </w:rPr>
      </w:pPr>
    </w:p>
    <w:p w14:paraId="3598D147" w14:textId="77777777" w:rsidR="007D0F82" w:rsidRPr="005F7216" w:rsidRDefault="007D0F82" w:rsidP="005F7216">
      <w:pPr>
        <w:rPr>
          <w:rFonts w:ascii="Times New Roman" w:hAnsi="Times New Roman"/>
          <w:szCs w:val="24"/>
        </w:rPr>
      </w:pPr>
    </w:p>
    <w:sectPr w:rsidR="007D0F82" w:rsidRPr="005F7216">
      <w:footerReference w:type="default" r:id="rId12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516682" w14:textId="77777777" w:rsidR="007C0E02" w:rsidRDefault="007C0E02">
      <w:r>
        <w:separator/>
      </w:r>
    </w:p>
  </w:endnote>
  <w:endnote w:type="continuationSeparator" w:id="0">
    <w:p w14:paraId="2CC1189E" w14:textId="77777777" w:rsidR="007C0E02" w:rsidRDefault="007C0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MS Gothic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Nimbus Sans L">
    <w:altName w:val="Arial Unicode MS"/>
    <w:charset w:val="80"/>
    <w:family w:val="swiss"/>
    <w:pitch w:val="variable"/>
  </w:font>
  <w:font w:name="Nimbus Roman No9 L">
    <w:altName w:val="MS Gothic"/>
    <w:charset w:val="80"/>
    <w:family w:val="roman"/>
    <w:pitch w:val="variable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64019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9F65EF" w14:textId="77777777" w:rsidR="00AC5C1C" w:rsidRDefault="00AC5C1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447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8164DCC" w14:textId="77777777" w:rsidR="00AC5C1C" w:rsidRDefault="00AC5C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BAD9B5" w14:textId="77777777" w:rsidR="007C0E02" w:rsidRDefault="007C0E02">
      <w:r>
        <w:separator/>
      </w:r>
    </w:p>
  </w:footnote>
  <w:footnote w:type="continuationSeparator" w:id="0">
    <w:p w14:paraId="1435C0AF" w14:textId="77777777" w:rsidR="007C0E02" w:rsidRDefault="007C0E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0F626B9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000000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00000002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" w:hAnsi="Times" w:hint="default"/>
        <w:b w:val="0"/>
        <w:i w:val="0"/>
        <w:sz w:val="24"/>
        <w:u w:val="none"/>
      </w:rPr>
    </w:lvl>
  </w:abstractNum>
  <w:abstractNum w:abstractNumId="3">
    <w:nsid w:val="00000003"/>
    <w:multiLevelType w:val="singleLevel"/>
    <w:tmpl w:val="0000000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00000004"/>
    <w:multiLevelType w:val="singleLevel"/>
    <w:tmpl w:val="000000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</w:abstractNum>
  <w:abstractNum w:abstractNumId="5">
    <w:nsid w:val="00000005"/>
    <w:multiLevelType w:val="singleLevel"/>
    <w:tmpl w:val="000000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</w:abstractNum>
  <w:abstractNum w:abstractNumId="6">
    <w:nsid w:val="00000006"/>
    <w:multiLevelType w:val="singleLevel"/>
    <w:tmpl w:val="000000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</w:abstractNum>
  <w:abstractNum w:abstractNumId="7">
    <w:nsid w:val="00000007"/>
    <w:multiLevelType w:val="multilevel"/>
    <w:tmpl w:val="00000000"/>
    <w:lvl w:ilvl="0">
      <w:start w:val="2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34"/>
      <w:numFmt w:val="decimal"/>
      <w:lvlText w:val="%1-%2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8640"/>
        </w:tabs>
        <w:ind w:left="86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8">
    <w:nsid w:val="00000008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>
    <w:nsid w:val="04462654"/>
    <w:multiLevelType w:val="hybridMultilevel"/>
    <w:tmpl w:val="30A47B38"/>
    <w:lvl w:ilvl="0" w:tplc="DADA6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4E44CCF"/>
    <w:multiLevelType w:val="hybridMultilevel"/>
    <w:tmpl w:val="180A9060"/>
    <w:lvl w:ilvl="0" w:tplc="235AABE0">
      <w:start w:val="1"/>
      <w:numFmt w:val="decimal"/>
      <w:lvlText w:val="%1."/>
      <w:lvlJc w:val="left"/>
      <w:pPr>
        <w:ind w:left="81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5844F24"/>
    <w:multiLevelType w:val="hybridMultilevel"/>
    <w:tmpl w:val="41DC0930"/>
    <w:lvl w:ilvl="0" w:tplc="DADA6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58D2721"/>
    <w:multiLevelType w:val="hybridMultilevel"/>
    <w:tmpl w:val="0B3A2168"/>
    <w:lvl w:ilvl="0" w:tplc="F38A7A62">
      <w:start w:val="1"/>
      <w:numFmt w:val="upperRoman"/>
      <w:lvlText w:val="%1."/>
      <w:lvlJc w:val="right"/>
      <w:pPr>
        <w:ind w:left="1170" w:hanging="720"/>
      </w:pPr>
      <w:rPr>
        <w:rFonts w:ascii="Calibri" w:hAnsi="Calibri" w:hint="default"/>
        <w:b w:val="0"/>
        <w:sz w:val="22"/>
        <w:szCs w:val="22"/>
      </w:rPr>
    </w:lvl>
    <w:lvl w:ilvl="1" w:tplc="633EE18E">
      <w:start w:val="1"/>
      <w:numFmt w:val="upperLetter"/>
      <w:lvlText w:val="%2."/>
      <w:lvlJc w:val="left"/>
      <w:pPr>
        <w:ind w:left="810" w:hanging="360"/>
      </w:pPr>
      <w:rPr>
        <w:rFonts w:hint="default"/>
      </w:rPr>
    </w:lvl>
    <w:lvl w:ilvl="2" w:tplc="04E0781E">
      <w:start w:val="1"/>
      <w:numFmt w:val="decimal"/>
      <w:lvlText w:val="%3."/>
      <w:lvlJc w:val="left"/>
      <w:pPr>
        <w:ind w:left="81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59856D3"/>
    <w:multiLevelType w:val="hybridMultilevel"/>
    <w:tmpl w:val="6F9297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1088646D"/>
    <w:multiLevelType w:val="hybridMultilevel"/>
    <w:tmpl w:val="49441840"/>
    <w:lvl w:ilvl="0" w:tplc="9A4E0E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1EF3738"/>
    <w:multiLevelType w:val="hybridMultilevel"/>
    <w:tmpl w:val="34D076D6"/>
    <w:lvl w:ilvl="0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6">
    <w:nsid w:val="14A07150"/>
    <w:multiLevelType w:val="hybridMultilevel"/>
    <w:tmpl w:val="BD60C61C"/>
    <w:lvl w:ilvl="0" w:tplc="9DF2ED0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4AA6BA9"/>
    <w:multiLevelType w:val="hybridMultilevel"/>
    <w:tmpl w:val="709C7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7DD35BD"/>
    <w:multiLevelType w:val="hybridMultilevel"/>
    <w:tmpl w:val="4C9462F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202978B9"/>
    <w:multiLevelType w:val="hybridMultilevel"/>
    <w:tmpl w:val="8A6836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28F57D08"/>
    <w:multiLevelType w:val="hybridMultilevel"/>
    <w:tmpl w:val="C7605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9BC4539"/>
    <w:multiLevelType w:val="hybridMultilevel"/>
    <w:tmpl w:val="CAC230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2B047272"/>
    <w:multiLevelType w:val="hybridMultilevel"/>
    <w:tmpl w:val="35F0B5D2"/>
    <w:lvl w:ilvl="0" w:tplc="C5AE478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B0C1FF9"/>
    <w:multiLevelType w:val="hybridMultilevel"/>
    <w:tmpl w:val="0896CBB4"/>
    <w:lvl w:ilvl="0" w:tplc="3AD0B292">
      <w:start w:val="1"/>
      <w:numFmt w:val="bullet"/>
      <w:lvlText w:val=""/>
      <w:lvlJc w:val="left"/>
      <w:pPr>
        <w:ind w:left="1080" w:hanging="360"/>
      </w:pPr>
      <w:rPr>
        <w:rFonts w:ascii="Wingdings 2" w:eastAsia="DejaVu Sans" w:hAnsi="Wingdings 2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1C45824"/>
    <w:multiLevelType w:val="hybridMultilevel"/>
    <w:tmpl w:val="613838B2"/>
    <w:lvl w:ilvl="0" w:tplc="2B18B1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A533D7"/>
    <w:multiLevelType w:val="hybridMultilevel"/>
    <w:tmpl w:val="AE7A0870"/>
    <w:lvl w:ilvl="0" w:tplc="0B1C97B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6">
    <w:nsid w:val="445230F8"/>
    <w:multiLevelType w:val="hybridMultilevel"/>
    <w:tmpl w:val="52E4610C"/>
    <w:lvl w:ilvl="0" w:tplc="6BA071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781830"/>
    <w:multiLevelType w:val="hybridMultilevel"/>
    <w:tmpl w:val="56B23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4B003C"/>
    <w:multiLevelType w:val="hybridMultilevel"/>
    <w:tmpl w:val="66AAF75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9">
    <w:nsid w:val="6E9F0D74"/>
    <w:multiLevelType w:val="hybridMultilevel"/>
    <w:tmpl w:val="3D5A1C98"/>
    <w:lvl w:ilvl="0" w:tplc="DADA6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9614B8"/>
    <w:multiLevelType w:val="hybridMultilevel"/>
    <w:tmpl w:val="3FCCD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F4966B5"/>
    <w:multiLevelType w:val="hybridMultilevel"/>
    <w:tmpl w:val="888E5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F813A95"/>
    <w:multiLevelType w:val="hybridMultilevel"/>
    <w:tmpl w:val="45647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1"/>
  </w:num>
  <w:num w:numId="13">
    <w:abstractNumId w:val="2"/>
  </w:num>
  <w:num w:numId="14">
    <w:abstractNumId w:val="16"/>
  </w:num>
  <w:num w:numId="15">
    <w:abstractNumId w:val="12"/>
  </w:num>
  <w:num w:numId="16">
    <w:abstractNumId w:val="30"/>
  </w:num>
  <w:num w:numId="17">
    <w:abstractNumId w:val="20"/>
  </w:num>
  <w:num w:numId="18">
    <w:abstractNumId w:val="18"/>
  </w:num>
  <w:num w:numId="19">
    <w:abstractNumId w:val="0"/>
  </w:num>
  <w:num w:numId="20">
    <w:abstractNumId w:val="19"/>
  </w:num>
  <w:num w:numId="21">
    <w:abstractNumId w:val="28"/>
  </w:num>
  <w:num w:numId="22">
    <w:abstractNumId w:val="15"/>
  </w:num>
  <w:num w:numId="23">
    <w:abstractNumId w:val="13"/>
  </w:num>
  <w:num w:numId="24">
    <w:abstractNumId w:val="31"/>
  </w:num>
  <w:num w:numId="25">
    <w:abstractNumId w:val="17"/>
  </w:num>
  <w:num w:numId="26">
    <w:abstractNumId w:val="21"/>
  </w:num>
  <w:num w:numId="27">
    <w:abstractNumId w:val="10"/>
  </w:num>
  <w:num w:numId="28">
    <w:abstractNumId w:val="25"/>
  </w:num>
  <w:num w:numId="29">
    <w:abstractNumId w:val="22"/>
  </w:num>
  <w:num w:numId="30">
    <w:abstractNumId w:val="24"/>
  </w:num>
  <w:num w:numId="31">
    <w:abstractNumId w:val="27"/>
  </w:num>
  <w:num w:numId="32">
    <w:abstractNumId w:val="11"/>
  </w:num>
  <w:num w:numId="33">
    <w:abstractNumId w:val="23"/>
  </w:num>
  <w:num w:numId="34">
    <w:abstractNumId w:val="14"/>
  </w:num>
  <w:num w:numId="35">
    <w:abstractNumId w:val="26"/>
  </w:num>
  <w:num w:numId="36">
    <w:abstractNumId w:val="32"/>
  </w:num>
  <w:num w:numId="37">
    <w:abstractNumId w:val="29"/>
  </w:num>
  <w:num w:numId="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B30"/>
    <w:rsid w:val="00011684"/>
    <w:rsid w:val="00032D2D"/>
    <w:rsid w:val="00035942"/>
    <w:rsid w:val="000369B3"/>
    <w:rsid w:val="00043E93"/>
    <w:rsid w:val="000563ED"/>
    <w:rsid w:val="00060F65"/>
    <w:rsid w:val="000658D6"/>
    <w:rsid w:val="000725F0"/>
    <w:rsid w:val="00073539"/>
    <w:rsid w:val="00074D48"/>
    <w:rsid w:val="00084EDD"/>
    <w:rsid w:val="000866BC"/>
    <w:rsid w:val="00093CA1"/>
    <w:rsid w:val="000D20DE"/>
    <w:rsid w:val="000D59BA"/>
    <w:rsid w:val="000E20E6"/>
    <w:rsid w:val="0010151A"/>
    <w:rsid w:val="00136CE0"/>
    <w:rsid w:val="00143BB6"/>
    <w:rsid w:val="00145BD0"/>
    <w:rsid w:val="00157F6C"/>
    <w:rsid w:val="0016091C"/>
    <w:rsid w:val="00162767"/>
    <w:rsid w:val="001659C1"/>
    <w:rsid w:val="0016625F"/>
    <w:rsid w:val="00172D44"/>
    <w:rsid w:val="00176339"/>
    <w:rsid w:val="00190CE8"/>
    <w:rsid w:val="00196491"/>
    <w:rsid w:val="001A4EE9"/>
    <w:rsid w:val="001B234F"/>
    <w:rsid w:val="001C276A"/>
    <w:rsid w:val="001C5327"/>
    <w:rsid w:val="001E3898"/>
    <w:rsid w:val="001E5D89"/>
    <w:rsid w:val="001E788C"/>
    <w:rsid w:val="001F63F6"/>
    <w:rsid w:val="001F67FC"/>
    <w:rsid w:val="00203A48"/>
    <w:rsid w:val="00204657"/>
    <w:rsid w:val="002111F0"/>
    <w:rsid w:val="00223D01"/>
    <w:rsid w:val="0024619F"/>
    <w:rsid w:val="002620C7"/>
    <w:rsid w:val="002A1173"/>
    <w:rsid w:val="002C2E7D"/>
    <w:rsid w:val="002E05CC"/>
    <w:rsid w:val="002E33D9"/>
    <w:rsid w:val="002E4E45"/>
    <w:rsid w:val="002F13F2"/>
    <w:rsid w:val="002F32A8"/>
    <w:rsid w:val="002F54F7"/>
    <w:rsid w:val="00305FE7"/>
    <w:rsid w:val="00310C8B"/>
    <w:rsid w:val="00345D32"/>
    <w:rsid w:val="00350ADA"/>
    <w:rsid w:val="003545B9"/>
    <w:rsid w:val="00357EB1"/>
    <w:rsid w:val="003742C9"/>
    <w:rsid w:val="00375759"/>
    <w:rsid w:val="00377D99"/>
    <w:rsid w:val="003860CE"/>
    <w:rsid w:val="00386F34"/>
    <w:rsid w:val="003A1568"/>
    <w:rsid w:val="003B433C"/>
    <w:rsid w:val="003B79F1"/>
    <w:rsid w:val="003C5E4A"/>
    <w:rsid w:val="003E095A"/>
    <w:rsid w:val="003F003D"/>
    <w:rsid w:val="004072B9"/>
    <w:rsid w:val="0041014C"/>
    <w:rsid w:val="00417345"/>
    <w:rsid w:val="00424C62"/>
    <w:rsid w:val="00440623"/>
    <w:rsid w:val="00444EB2"/>
    <w:rsid w:val="0045077A"/>
    <w:rsid w:val="00476104"/>
    <w:rsid w:val="004B0315"/>
    <w:rsid w:val="004C00A0"/>
    <w:rsid w:val="00503ED6"/>
    <w:rsid w:val="005255E0"/>
    <w:rsid w:val="005318B3"/>
    <w:rsid w:val="00542386"/>
    <w:rsid w:val="00547B03"/>
    <w:rsid w:val="00574C82"/>
    <w:rsid w:val="00576BC3"/>
    <w:rsid w:val="00594EAB"/>
    <w:rsid w:val="00595370"/>
    <w:rsid w:val="005C0F47"/>
    <w:rsid w:val="005D6999"/>
    <w:rsid w:val="005E6B29"/>
    <w:rsid w:val="005F0E0D"/>
    <w:rsid w:val="005F5E18"/>
    <w:rsid w:val="005F7216"/>
    <w:rsid w:val="0060400B"/>
    <w:rsid w:val="006134DB"/>
    <w:rsid w:val="00624C57"/>
    <w:rsid w:val="00631CC2"/>
    <w:rsid w:val="00645C93"/>
    <w:rsid w:val="00654AA9"/>
    <w:rsid w:val="0068589D"/>
    <w:rsid w:val="00687B39"/>
    <w:rsid w:val="00696BA6"/>
    <w:rsid w:val="006A2470"/>
    <w:rsid w:val="006B4B28"/>
    <w:rsid w:val="006C1F1B"/>
    <w:rsid w:val="006C29C4"/>
    <w:rsid w:val="006D4897"/>
    <w:rsid w:val="006F517D"/>
    <w:rsid w:val="007073BE"/>
    <w:rsid w:val="00710F3B"/>
    <w:rsid w:val="00746552"/>
    <w:rsid w:val="00754989"/>
    <w:rsid w:val="00762C12"/>
    <w:rsid w:val="007671DC"/>
    <w:rsid w:val="00770178"/>
    <w:rsid w:val="007726A4"/>
    <w:rsid w:val="0077336B"/>
    <w:rsid w:val="0078535D"/>
    <w:rsid w:val="00791355"/>
    <w:rsid w:val="007B1A41"/>
    <w:rsid w:val="007B261E"/>
    <w:rsid w:val="007C0E02"/>
    <w:rsid w:val="007D0F82"/>
    <w:rsid w:val="007E736C"/>
    <w:rsid w:val="008127E9"/>
    <w:rsid w:val="00836B8A"/>
    <w:rsid w:val="00851D3A"/>
    <w:rsid w:val="00854445"/>
    <w:rsid w:val="0086548F"/>
    <w:rsid w:val="00880346"/>
    <w:rsid w:val="008B175F"/>
    <w:rsid w:val="008C24EF"/>
    <w:rsid w:val="008C4BC5"/>
    <w:rsid w:val="008E1934"/>
    <w:rsid w:val="008F4025"/>
    <w:rsid w:val="00922416"/>
    <w:rsid w:val="00923BA9"/>
    <w:rsid w:val="00941229"/>
    <w:rsid w:val="00951390"/>
    <w:rsid w:val="00964FD4"/>
    <w:rsid w:val="00980B37"/>
    <w:rsid w:val="009842C4"/>
    <w:rsid w:val="009852A7"/>
    <w:rsid w:val="0098592A"/>
    <w:rsid w:val="009908CE"/>
    <w:rsid w:val="009A75ED"/>
    <w:rsid w:val="009B335B"/>
    <w:rsid w:val="009B4955"/>
    <w:rsid w:val="009C1B3F"/>
    <w:rsid w:val="009E1F15"/>
    <w:rsid w:val="00A2150B"/>
    <w:rsid w:val="00A41D4D"/>
    <w:rsid w:val="00A47EE8"/>
    <w:rsid w:val="00A53C06"/>
    <w:rsid w:val="00A56A15"/>
    <w:rsid w:val="00A5725F"/>
    <w:rsid w:val="00A6243D"/>
    <w:rsid w:val="00A856F7"/>
    <w:rsid w:val="00A9688A"/>
    <w:rsid w:val="00AA38C2"/>
    <w:rsid w:val="00AB3AC1"/>
    <w:rsid w:val="00AC5C1C"/>
    <w:rsid w:val="00AC6F1C"/>
    <w:rsid w:val="00AC71AD"/>
    <w:rsid w:val="00AD028C"/>
    <w:rsid w:val="00AD4F6C"/>
    <w:rsid w:val="00AF0ED3"/>
    <w:rsid w:val="00B24299"/>
    <w:rsid w:val="00B254E8"/>
    <w:rsid w:val="00B335CB"/>
    <w:rsid w:val="00B3539D"/>
    <w:rsid w:val="00B55732"/>
    <w:rsid w:val="00B60656"/>
    <w:rsid w:val="00B65EA4"/>
    <w:rsid w:val="00B77822"/>
    <w:rsid w:val="00B779DA"/>
    <w:rsid w:val="00B976E3"/>
    <w:rsid w:val="00BC5BB3"/>
    <w:rsid w:val="00BE7748"/>
    <w:rsid w:val="00BF10F4"/>
    <w:rsid w:val="00BF4DB7"/>
    <w:rsid w:val="00C01726"/>
    <w:rsid w:val="00C06047"/>
    <w:rsid w:val="00C249C5"/>
    <w:rsid w:val="00C368DD"/>
    <w:rsid w:val="00C42B6F"/>
    <w:rsid w:val="00C75E9F"/>
    <w:rsid w:val="00C84477"/>
    <w:rsid w:val="00C85D72"/>
    <w:rsid w:val="00C95A10"/>
    <w:rsid w:val="00C966A3"/>
    <w:rsid w:val="00CA4A78"/>
    <w:rsid w:val="00CB46CE"/>
    <w:rsid w:val="00CC0879"/>
    <w:rsid w:val="00CC132E"/>
    <w:rsid w:val="00CC1782"/>
    <w:rsid w:val="00CC5752"/>
    <w:rsid w:val="00CE1110"/>
    <w:rsid w:val="00CE3291"/>
    <w:rsid w:val="00CF1F7B"/>
    <w:rsid w:val="00CF20BE"/>
    <w:rsid w:val="00CF718A"/>
    <w:rsid w:val="00D03A9D"/>
    <w:rsid w:val="00D077E2"/>
    <w:rsid w:val="00D12C13"/>
    <w:rsid w:val="00D1666A"/>
    <w:rsid w:val="00D4633B"/>
    <w:rsid w:val="00D75545"/>
    <w:rsid w:val="00D76303"/>
    <w:rsid w:val="00D767A9"/>
    <w:rsid w:val="00D77A3A"/>
    <w:rsid w:val="00D87FB4"/>
    <w:rsid w:val="00D91DC7"/>
    <w:rsid w:val="00DA3D17"/>
    <w:rsid w:val="00DA5F99"/>
    <w:rsid w:val="00DB55AA"/>
    <w:rsid w:val="00DB6014"/>
    <w:rsid w:val="00DB642E"/>
    <w:rsid w:val="00DC5353"/>
    <w:rsid w:val="00DD55EE"/>
    <w:rsid w:val="00DE114F"/>
    <w:rsid w:val="00E05044"/>
    <w:rsid w:val="00E10BD5"/>
    <w:rsid w:val="00E43E07"/>
    <w:rsid w:val="00E443CB"/>
    <w:rsid w:val="00E45D33"/>
    <w:rsid w:val="00E46E38"/>
    <w:rsid w:val="00E569C4"/>
    <w:rsid w:val="00E57D2B"/>
    <w:rsid w:val="00E63AED"/>
    <w:rsid w:val="00E6745D"/>
    <w:rsid w:val="00E85C52"/>
    <w:rsid w:val="00E91D24"/>
    <w:rsid w:val="00EA0998"/>
    <w:rsid w:val="00EB1B5B"/>
    <w:rsid w:val="00EB469F"/>
    <w:rsid w:val="00EB7625"/>
    <w:rsid w:val="00EC1E02"/>
    <w:rsid w:val="00EC3CDE"/>
    <w:rsid w:val="00ED1D1A"/>
    <w:rsid w:val="00ED3F95"/>
    <w:rsid w:val="00EF053A"/>
    <w:rsid w:val="00EF0897"/>
    <w:rsid w:val="00EF3EAF"/>
    <w:rsid w:val="00F45C42"/>
    <w:rsid w:val="00F510BF"/>
    <w:rsid w:val="00F57B30"/>
    <w:rsid w:val="00F61765"/>
    <w:rsid w:val="00F668D6"/>
    <w:rsid w:val="00F72718"/>
    <w:rsid w:val="00F74B31"/>
    <w:rsid w:val="00F77587"/>
    <w:rsid w:val="00F77BD3"/>
    <w:rsid w:val="00F90434"/>
    <w:rsid w:val="00FA423D"/>
    <w:rsid w:val="00FB4E92"/>
    <w:rsid w:val="00FC2F8E"/>
    <w:rsid w:val="00FD01B3"/>
    <w:rsid w:val="00FD02D7"/>
    <w:rsid w:val="00FD5826"/>
    <w:rsid w:val="00FE4EA5"/>
    <w:rsid w:val="00FE5F40"/>
    <w:rsid w:val="00FE6B6C"/>
    <w:rsid w:val="00FF64DC"/>
    <w:rsid w:val="38B7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07C151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346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 w:hanging="720"/>
    </w:pPr>
  </w:style>
  <w:style w:type="paragraph" w:styleId="BodyTextIndent2">
    <w:name w:val="Body Text Indent 2"/>
    <w:basedOn w:val="Normal"/>
    <w:pPr>
      <w:ind w:left="720"/>
    </w:pPr>
  </w:style>
  <w:style w:type="paragraph" w:styleId="BodyText">
    <w:name w:val="Body Text"/>
    <w:basedOn w:val="Normal"/>
    <w:rPr>
      <w:b/>
    </w:rPr>
  </w:style>
  <w:style w:type="paragraph" w:styleId="BodyTextIndent3">
    <w:name w:val="Body Text Indent 3"/>
    <w:basedOn w:val="Normal"/>
    <w:pPr>
      <w:ind w:left="720"/>
    </w:pPr>
    <w:rPr>
      <w:i/>
    </w:rPr>
  </w:style>
  <w:style w:type="paragraph" w:styleId="BodyText2">
    <w:name w:val="Body Text 2"/>
    <w:basedOn w:val="Normal"/>
    <w:rPr>
      <w:sz w:val="3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574C8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4C82"/>
    <w:pPr>
      <w:ind w:left="720"/>
      <w:contextualSpacing/>
    </w:pPr>
    <w:rPr>
      <w:rFonts w:ascii="Times New Roman" w:eastAsia="Times New Roman" w:hAnsi="Times New Roman"/>
      <w:szCs w:val="24"/>
    </w:rPr>
  </w:style>
  <w:style w:type="paragraph" w:styleId="ListBullet">
    <w:name w:val="List Bullet"/>
    <w:basedOn w:val="ListParagraph"/>
    <w:uiPriority w:val="99"/>
    <w:unhideWhenUsed/>
    <w:rsid w:val="00574C82"/>
    <w:pPr>
      <w:keepLines/>
      <w:tabs>
        <w:tab w:val="num" w:pos="180"/>
      </w:tabs>
      <w:spacing w:after="40" w:line="276" w:lineRule="auto"/>
      <w:ind w:left="180" w:hanging="180"/>
      <w:contextualSpacing w:val="0"/>
    </w:pPr>
    <w:rPr>
      <w:rFonts w:ascii="Arial" w:eastAsia="Calibri" w:hAnsi="Arial"/>
      <w:bCs/>
      <w:i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574C82"/>
    <w:rPr>
      <w:rFonts w:ascii="Calibri" w:eastAsia="Calibri" w:hAnsi="Calibri"/>
      <w:sz w:val="20"/>
    </w:rPr>
  </w:style>
  <w:style w:type="character" w:customStyle="1" w:styleId="FootnoteTextChar">
    <w:name w:val="Footnote Text Char"/>
    <w:link w:val="FootnoteText"/>
    <w:uiPriority w:val="99"/>
    <w:rsid w:val="00574C82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574C82"/>
    <w:rPr>
      <w:vertAlign w:val="superscript"/>
    </w:rPr>
  </w:style>
  <w:style w:type="paragraph" w:styleId="ListBullet2">
    <w:name w:val="List Bullet 2"/>
    <w:basedOn w:val="Normal"/>
    <w:uiPriority w:val="99"/>
    <w:unhideWhenUsed/>
    <w:rsid w:val="00574C82"/>
    <w:pPr>
      <w:numPr>
        <w:numId w:val="19"/>
      </w:numPr>
      <w:tabs>
        <w:tab w:val="clear" w:pos="720"/>
        <w:tab w:val="num" w:pos="360"/>
      </w:tabs>
      <w:spacing w:after="200" w:line="276" w:lineRule="auto"/>
      <w:ind w:left="360"/>
      <w:contextualSpacing/>
    </w:pPr>
    <w:rPr>
      <w:rFonts w:ascii="Calibri" w:eastAsia="Calibri" w:hAnsi="Calibri" w:cs="Calibri"/>
      <w:sz w:val="22"/>
      <w:szCs w:val="22"/>
    </w:rPr>
  </w:style>
  <w:style w:type="character" w:styleId="Emphasis">
    <w:name w:val="Emphasis"/>
    <w:uiPriority w:val="20"/>
    <w:qFormat/>
    <w:rsid w:val="00574C82"/>
    <w:rPr>
      <w:i/>
      <w:iCs/>
    </w:rPr>
  </w:style>
  <w:style w:type="paragraph" w:customStyle="1" w:styleId="Underlining">
    <w:name w:val="Underlining"/>
    <w:basedOn w:val="Normal"/>
    <w:qFormat/>
    <w:rsid w:val="00574C82"/>
    <w:pPr>
      <w:tabs>
        <w:tab w:val="right" w:leader="underscore" w:pos="9900"/>
      </w:tabs>
      <w:spacing w:before="360" w:after="120" w:line="600" w:lineRule="auto"/>
      <w:contextualSpacing/>
    </w:pPr>
    <w:rPr>
      <w:rFonts w:ascii="Arial" w:eastAsia="Calibri" w:hAnsi="Arial"/>
      <w:sz w:val="20"/>
    </w:rPr>
  </w:style>
  <w:style w:type="character" w:customStyle="1" w:styleId="FooterChar">
    <w:name w:val="Footer Char"/>
    <w:link w:val="Footer"/>
    <w:uiPriority w:val="99"/>
    <w:rsid w:val="008B175F"/>
    <w:rPr>
      <w:sz w:val="24"/>
    </w:rPr>
  </w:style>
  <w:style w:type="character" w:styleId="CommentReference">
    <w:name w:val="annotation reference"/>
    <w:uiPriority w:val="99"/>
    <w:semiHidden/>
    <w:unhideWhenUsed/>
    <w:rsid w:val="001964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6491"/>
    <w:pPr>
      <w:spacing w:after="200"/>
    </w:pPr>
    <w:rPr>
      <w:rFonts w:ascii="Calibri" w:eastAsia="Calibri" w:hAnsi="Calibri"/>
      <w:sz w:val="20"/>
    </w:rPr>
  </w:style>
  <w:style w:type="character" w:customStyle="1" w:styleId="CommentTextChar">
    <w:name w:val="Comment Text Char"/>
    <w:link w:val="CommentText"/>
    <w:uiPriority w:val="99"/>
    <w:semiHidden/>
    <w:rsid w:val="00196491"/>
    <w:rPr>
      <w:rFonts w:ascii="Calibri" w:eastAsia="Calibri" w:hAnsi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64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96491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6047"/>
    <w:pPr>
      <w:spacing w:after="0"/>
    </w:pPr>
    <w:rPr>
      <w:rFonts w:ascii="Times" w:eastAsia="Times" w:hAnsi="Times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06047"/>
    <w:rPr>
      <w:rFonts w:ascii="Calibri" w:eastAsia="Calibri" w:hAnsi="Calibri"/>
      <w:b/>
      <w:bCs/>
    </w:rPr>
  </w:style>
  <w:style w:type="paragraph" w:customStyle="1" w:styleId="Question-indent">
    <w:name w:val="Question - indent"/>
    <w:basedOn w:val="Normal"/>
    <w:rsid w:val="001F67FC"/>
    <w:pPr>
      <w:spacing w:line="360" w:lineRule="atLeast"/>
      <w:ind w:left="547" w:hanging="547"/>
    </w:pPr>
    <w:rPr>
      <w:rFonts w:ascii="Lucida Fax" w:eastAsia="Times New Roman" w:hAnsi="Lucida Fax"/>
      <w:sz w:val="22"/>
    </w:rPr>
  </w:style>
  <w:style w:type="character" w:customStyle="1" w:styleId="rststyle-strong">
    <w:name w:val="rststyle-strong"/>
    <w:rsid w:val="0016625F"/>
    <w:rPr>
      <w:b/>
      <w:shd w:val="clear" w:color="auto" w:fill="auto"/>
    </w:rPr>
  </w:style>
  <w:style w:type="paragraph" w:customStyle="1" w:styleId="rststyle-heading1">
    <w:name w:val="rststyle-heading1"/>
    <w:basedOn w:val="Heading1"/>
    <w:next w:val="BodyText"/>
    <w:rsid w:val="0016625F"/>
    <w:pPr>
      <w:widowControl w:val="0"/>
      <w:suppressAutoHyphens/>
      <w:spacing w:before="240" w:after="120"/>
    </w:pPr>
    <w:rPr>
      <w:rFonts w:ascii="Nimbus Sans L" w:eastAsia="DejaVu Sans" w:hAnsi="Nimbus Sans L" w:cs="DejaVu Sans"/>
      <w:bCs/>
      <w:sz w:val="32"/>
      <w:szCs w:val="32"/>
      <w:lang w:bidi="en-US"/>
    </w:rPr>
  </w:style>
  <w:style w:type="paragraph" w:customStyle="1" w:styleId="rststyle-textbody">
    <w:name w:val="rststyle-textbody"/>
    <w:basedOn w:val="BodyText"/>
    <w:rsid w:val="0016625F"/>
    <w:pPr>
      <w:widowControl w:val="0"/>
      <w:suppressAutoHyphens/>
      <w:spacing w:after="120"/>
    </w:pPr>
    <w:rPr>
      <w:rFonts w:ascii="Nimbus Roman No9 L" w:eastAsia="DejaVu Sans" w:hAnsi="Nimbus Roman No9 L" w:cs="DejaVu Sans"/>
      <w:b w:val="0"/>
      <w:szCs w:val="24"/>
      <w:lang w:bidi="en-US"/>
    </w:rPr>
  </w:style>
  <w:style w:type="paragraph" w:customStyle="1" w:styleId="INSTOMB">
    <w:name w:val="INST OMB"/>
    <w:basedOn w:val="Normal"/>
    <w:qFormat/>
    <w:rsid w:val="00136CE0"/>
    <w:pPr>
      <w:autoSpaceDE w:val="0"/>
      <w:autoSpaceDN w:val="0"/>
      <w:adjustRightInd w:val="0"/>
      <w:ind w:right="-90"/>
      <w:jc w:val="both"/>
    </w:pPr>
    <w:rPr>
      <w:rFonts w:ascii="Tw Cen MT" w:eastAsia="Times New Roman" w:hAnsi="Tw Cen MT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346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 w:hanging="720"/>
    </w:pPr>
  </w:style>
  <w:style w:type="paragraph" w:styleId="BodyTextIndent2">
    <w:name w:val="Body Text Indent 2"/>
    <w:basedOn w:val="Normal"/>
    <w:pPr>
      <w:ind w:left="720"/>
    </w:pPr>
  </w:style>
  <w:style w:type="paragraph" w:styleId="BodyText">
    <w:name w:val="Body Text"/>
    <w:basedOn w:val="Normal"/>
    <w:rPr>
      <w:b/>
    </w:rPr>
  </w:style>
  <w:style w:type="paragraph" w:styleId="BodyTextIndent3">
    <w:name w:val="Body Text Indent 3"/>
    <w:basedOn w:val="Normal"/>
    <w:pPr>
      <w:ind w:left="720"/>
    </w:pPr>
    <w:rPr>
      <w:i/>
    </w:rPr>
  </w:style>
  <w:style w:type="paragraph" w:styleId="BodyText2">
    <w:name w:val="Body Text 2"/>
    <w:basedOn w:val="Normal"/>
    <w:rPr>
      <w:sz w:val="3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574C8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4C82"/>
    <w:pPr>
      <w:ind w:left="720"/>
      <w:contextualSpacing/>
    </w:pPr>
    <w:rPr>
      <w:rFonts w:ascii="Times New Roman" w:eastAsia="Times New Roman" w:hAnsi="Times New Roman"/>
      <w:szCs w:val="24"/>
    </w:rPr>
  </w:style>
  <w:style w:type="paragraph" w:styleId="ListBullet">
    <w:name w:val="List Bullet"/>
    <w:basedOn w:val="ListParagraph"/>
    <w:uiPriority w:val="99"/>
    <w:unhideWhenUsed/>
    <w:rsid w:val="00574C82"/>
    <w:pPr>
      <w:keepLines/>
      <w:tabs>
        <w:tab w:val="num" w:pos="180"/>
      </w:tabs>
      <w:spacing w:after="40" w:line="276" w:lineRule="auto"/>
      <w:ind w:left="180" w:hanging="180"/>
      <w:contextualSpacing w:val="0"/>
    </w:pPr>
    <w:rPr>
      <w:rFonts w:ascii="Arial" w:eastAsia="Calibri" w:hAnsi="Arial"/>
      <w:bCs/>
      <w:i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574C82"/>
    <w:rPr>
      <w:rFonts w:ascii="Calibri" w:eastAsia="Calibri" w:hAnsi="Calibri"/>
      <w:sz w:val="20"/>
    </w:rPr>
  </w:style>
  <w:style w:type="character" w:customStyle="1" w:styleId="FootnoteTextChar">
    <w:name w:val="Footnote Text Char"/>
    <w:link w:val="FootnoteText"/>
    <w:uiPriority w:val="99"/>
    <w:rsid w:val="00574C82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574C82"/>
    <w:rPr>
      <w:vertAlign w:val="superscript"/>
    </w:rPr>
  </w:style>
  <w:style w:type="paragraph" w:styleId="ListBullet2">
    <w:name w:val="List Bullet 2"/>
    <w:basedOn w:val="Normal"/>
    <w:uiPriority w:val="99"/>
    <w:unhideWhenUsed/>
    <w:rsid w:val="00574C82"/>
    <w:pPr>
      <w:numPr>
        <w:numId w:val="19"/>
      </w:numPr>
      <w:tabs>
        <w:tab w:val="clear" w:pos="720"/>
        <w:tab w:val="num" w:pos="360"/>
      </w:tabs>
      <w:spacing w:after="200" w:line="276" w:lineRule="auto"/>
      <w:ind w:left="360"/>
      <w:contextualSpacing/>
    </w:pPr>
    <w:rPr>
      <w:rFonts w:ascii="Calibri" w:eastAsia="Calibri" w:hAnsi="Calibri" w:cs="Calibri"/>
      <w:sz w:val="22"/>
      <w:szCs w:val="22"/>
    </w:rPr>
  </w:style>
  <w:style w:type="character" w:styleId="Emphasis">
    <w:name w:val="Emphasis"/>
    <w:uiPriority w:val="20"/>
    <w:qFormat/>
    <w:rsid w:val="00574C82"/>
    <w:rPr>
      <w:i/>
      <w:iCs/>
    </w:rPr>
  </w:style>
  <w:style w:type="paragraph" w:customStyle="1" w:styleId="Underlining">
    <w:name w:val="Underlining"/>
    <w:basedOn w:val="Normal"/>
    <w:qFormat/>
    <w:rsid w:val="00574C82"/>
    <w:pPr>
      <w:tabs>
        <w:tab w:val="right" w:leader="underscore" w:pos="9900"/>
      </w:tabs>
      <w:spacing w:before="360" w:after="120" w:line="600" w:lineRule="auto"/>
      <w:contextualSpacing/>
    </w:pPr>
    <w:rPr>
      <w:rFonts w:ascii="Arial" w:eastAsia="Calibri" w:hAnsi="Arial"/>
      <w:sz w:val="20"/>
    </w:rPr>
  </w:style>
  <w:style w:type="character" w:customStyle="1" w:styleId="FooterChar">
    <w:name w:val="Footer Char"/>
    <w:link w:val="Footer"/>
    <w:uiPriority w:val="99"/>
    <w:rsid w:val="008B175F"/>
    <w:rPr>
      <w:sz w:val="24"/>
    </w:rPr>
  </w:style>
  <w:style w:type="character" w:styleId="CommentReference">
    <w:name w:val="annotation reference"/>
    <w:uiPriority w:val="99"/>
    <w:semiHidden/>
    <w:unhideWhenUsed/>
    <w:rsid w:val="001964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6491"/>
    <w:pPr>
      <w:spacing w:after="200"/>
    </w:pPr>
    <w:rPr>
      <w:rFonts w:ascii="Calibri" w:eastAsia="Calibri" w:hAnsi="Calibri"/>
      <w:sz w:val="20"/>
    </w:rPr>
  </w:style>
  <w:style w:type="character" w:customStyle="1" w:styleId="CommentTextChar">
    <w:name w:val="Comment Text Char"/>
    <w:link w:val="CommentText"/>
    <w:uiPriority w:val="99"/>
    <w:semiHidden/>
    <w:rsid w:val="00196491"/>
    <w:rPr>
      <w:rFonts w:ascii="Calibri" w:eastAsia="Calibri" w:hAnsi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64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96491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6047"/>
    <w:pPr>
      <w:spacing w:after="0"/>
    </w:pPr>
    <w:rPr>
      <w:rFonts w:ascii="Times" w:eastAsia="Times" w:hAnsi="Times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06047"/>
    <w:rPr>
      <w:rFonts w:ascii="Calibri" w:eastAsia="Calibri" w:hAnsi="Calibri"/>
      <w:b/>
      <w:bCs/>
    </w:rPr>
  </w:style>
  <w:style w:type="paragraph" w:customStyle="1" w:styleId="Question-indent">
    <w:name w:val="Question - indent"/>
    <w:basedOn w:val="Normal"/>
    <w:rsid w:val="001F67FC"/>
    <w:pPr>
      <w:spacing w:line="360" w:lineRule="atLeast"/>
      <w:ind w:left="547" w:hanging="547"/>
    </w:pPr>
    <w:rPr>
      <w:rFonts w:ascii="Lucida Fax" w:eastAsia="Times New Roman" w:hAnsi="Lucida Fax"/>
      <w:sz w:val="22"/>
    </w:rPr>
  </w:style>
  <w:style w:type="character" w:customStyle="1" w:styleId="rststyle-strong">
    <w:name w:val="rststyle-strong"/>
    <w:rsid w:val="0016625F"/>
    <w:rPr>
      <w:b/>
      <w:shd w:val="clear" w:color="auto" w:fill="auto"/>
    </w:rPr>
  </w:style>
  <w:style w:type="paragraph" w:customStyle="1" w:styleId="rststyle-heading1">
    <w:name w:val="rststyle-heading1"/>
    <w:basedOn w:val="Heading1"/>
    <w:next w:val="BodyText"/>
    <w:rsid w:val="0016625F"/>
    <w:pPr>
      <w:widowControl w:val="0"/>
      <w:suppressAutoHyphens/>
      <w:spacing w:before="240" w:after="120"/>
    </w:pPr>
    <w:rPr>
      <w:rFonts w:ascii="Nimbus Sans L" w:eastAsia="DejaVu Sans" w:hAnsi="Nimbus Sans L" w:cs="DejaVu Sans"/>
      <w:bCs/>
      <w:sz w:val="32"/>
      <w:szCs w:val="32"/>
      <w:lang w:bidi="en-US"/>
    </w:rPr>
  </w:style>
  <w:style w:type="paragraph" w:customStyle="1" w:styleId="rststyle-textbody">
    <w:name w:val="rststyle-textbody"/>
    <w:basedOn w:val="BodyText"/>
    <w:rsid w:val="0016625F"/>
    <w:pPr>
      <w:widowControl w:val="0"/>
      <w:suppressAutoHyphens/>
      <w:spacing w:after="120"/>
    </w:pPr>
    <w:rPr>
      <w:rFonts w:ascii="Nimbus Roman No9 L" w:eastAsia="DejaVu Sans" w:hAnsi="Nimbus Roman No9 L" w:cs="DejaVu Sans"/>
      <w:b w:val="0"/>
      <w:szCs w:val="24"/>
      <w:lang w:bidi="en-US"/>
    </w:rPr>
  </w:style>
  <w:style w:type="paragraph" w:customStyle="1" w:styleId="INSTOMB">
    <w:name w:val="INST OMB"/>
    <w:basedOn w:val="Normal"/>
    <w:qFormat/>
    <w:rsid w:val="00136CE0"/>
    <w:pPr>
      <w:autoSpaceDE w:val="0"/>
      <w:autoSpaceDN w:val="0"/>
      <w:adjustRightInd w:val="0"/>
      <w:ind w:right="-90"/>
      <w:jc w:val="both"/>
    </w:pPr>
    <w:rPr>
      <w:rFonts w:ascii="Tw Cen MT" w:eastAsia="Times New Roman" w:hAnsi="Tw Cen MT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1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25E64688DA594595971EAEF6305BBD" ma:contentTypeVersion="5" ma:contentTypeDescription="Create a new document." ma:contentTypeScope="" ma:versionID="6bdf4c63ea432073857368c0da57220c">
  <xsd:schema xmlns:xsd="http://www.w3.org/2001/XMLSchema" xmlns:xs="http://www.w3.org/2001/XMLSchema" xmlns:p="http://schemas.microsoft.com/office/2006/metadata/properties" xmlns:ns2="ea7065a1-68b6-4545-8543-e1fa43f582c8" xmlns:ns3="453cdae5-fcad-4ab1-b3b4-c8cb485e06c5" targetNamespace="http://schemas.microsoft.com/office/2006/metadata/properties" ma:root="true" ma:fieldsID="0e90d26af4e2494441f055421b858a72" ns2:_="" ns3:_="">
    <xsd:import namespace="ea7065a1-68b6-4545-8543-e1fa43f582c8"/>
    <xsd:import namespace="453cdae5-fcad-4ab1-b3b4-c8cb485e06c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065a1-68b6-4545-8543-e1fa43f582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cdae5-fcad-4ab1-b3b4-c8cb485e06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31C51-8304-425F-8320-8D1C917DD1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065a1-68b6-4545-8543-e1fa43f582c8"/>
    <ds:schemaRef ds:uri="453cdae5-fcad-4ab1-b3b4-c8cb485e06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07C689-7D7E-4987-BAC2-FB86D9E43D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225FD5-244D-40C6-8902-7FBC0EC3A87A}">
  <ds:schemaRefs>
    <ds:schemaRef ds:uri="http://www.w3.org/XML/1998/namespace"/>
    <ds:schemaRef ds:uri="ea7065a1-68b6-4545-8543-e1fa43f582c8"/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453cdae5-fcad-4ab1-b3b4-c8cb485e06c5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363F8638-C080-40BA-96CA-49005058C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3445</Words>
  <Characters>19643</Characters>
  <Application>Microsoft Office Word</Application>
  <DocSecurity>0</DocSecurity>
  <Lines>163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Screener for Focus Groups for Gatlinburg Department of Tourism</vt:lpstr>
    </vt:vector>
  </TitlesOfParts>
  <Company>The Tombras Group</Company>
  <LinksUpToDate>false</LinksUpToDate>
  <CharactersWithSpaces>23042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Screener for Focus Groups for Gatlinburg Department of Tourism</dc:title>
  <dc:creator>Luz Amparo Pinzon</dc:creator>
  <cp:lastModifiedBy>SYSTEM</cp:lastModifiedBy>
  <cp:revision>2</cp:revision>
  <cp:lastPrinted>2017-10-19T22:02:00Z</cp:lastPrinted>
  <dcterms:created xsi:type="dcterms:W3CDTF">2018-05-03T17:45:00Z</dcterms:created>
  <dcterms:modified xsi:type="dcterms:W3CDTF">2018-05-03T17:45:00Z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0x010100F225E64688DA594595971EAEF6305BBD</vt:lpwstr>
  </property>
</Properties>
</file>