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5981959" w:rsidR="00CA4CD6" w:rsidRPr="00AC21E1" w:rsidRDefault="00AC21E1" w:rsidP="00FB6952">
      <w:r w:rsidRPr="00EB6F35">
        <w:rPr>
          <w:b/>
        </w:rPr>
        <w:t>NSPS for Industrial/Commercial/Institutional Steam Generating Units (40 CFR Part 60, Subpart Db) (Renewal)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715056A" w14:textId="66210DB5" w:rsidR="00DE7CD4" w:rsidRDefault="00DE7CD4">
      <w:pPr>
        <w:rPr>
          <w:bCs/>
        </w:rPr>
      </w:pPr>
      <w:r w:rsidRPr="00EB6F35">
        <w:rPr>
          <w:bCs/>
        </w:rPr>
        <w:t xml:space="preserve">NSPS for Industrial/Commercial/Institutional Steam Generating Units (40 CFR Part 60, </w:t>
      </w:r>
      <w:r w:rsidR="00904505">
        <w:rPr>
          <w:bCs/>
        </w:rPr>
        <w:t xml:space="preserve">  </w:t>
      </w:r>
      <w:r w:rsidRPr="00EB6F35">
        <w:rPr>
          <w:bCs/>
        </w:rPr>
        <w:t xml:space="preserve">Subpart Db) (Renewal), EPA ICR Number </w:t>
      </w:r>
      <w:r>
        <w:rPr>
          <w:bCs/>
        </w:rPr>
        <w:t>1088.14</w:t>
      </w:r>
      <w:r w:rsidRPr="00EB6F35">
        <w:rPr>
          <w:bCs/>
        </w:rPr>
        <w:t>, OMB Control Number 2060-0072.</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317D201B" w:rsidR="00CA4CD6" w:rsidRDefault="00CA4CD6">
      <w:pPr>
        <w:ind w:firstLine="720"/>
        <w:rPr>
          <w:color w:val="000000"/>
        </w:rPr>
      </w:pPr>
      <w:r>
        <w:rPr>
          <w:color w:val="000000"/>
        </w:rPr>
        <w:t xml:space="preserve">The </w:t>
      </w:r>
      <w:r w:rsidRPr="00167160">
        <w:t>New Source Performance Standards (NSPS</w:t>
      </w:r>
      <w:r w:rsidR="00AC21E1" w:rsidRPr="00167160">
        <w:t>)</w:t>
      </w:r>
      <w:r w:rsidRPr="00167160">
        <w:t xml:space="preserve"> for </w:t>
      </w:r>
      <w:r w:rsidR="00904505" w:rsidRPr="00904505">
        <w:t xml:space="preserve">Industrial/Commercial/Institutional Steam Generating Units </w:t>
      </w:r>
      <w:r w:rsidR="00904505">
        <w:t>(</w:t>
      </w:r>
      <w:r w:rsidR="003A1209">
        <w:t>40 CFR Part 60, Subpart Db</w:t>
      </w:r>
      <w:r w:rsidR="00904505">
        <w:t>)</w:t>
      </w:r>
      <w:r w:rsidRPr="00167160">
        <w:t xml:space="preserve"> were proposed on </w:t>
      </w:r>
      <w:r w:rsidR="00CC4328" w:rsidRPr="00167160">
        <w:t>June 19, 1986</w:t>
      </w:r>
      <w:r w:rsidRPr="00167160">
        <w:t xml:space="preserve">, promulgated on </w:t>
      </w:r>
      <w:r w:rsidR="00CC4328" w:rsidRPr="00167160">
        <w:t>December 16, 1987</w:t>
      </w:r>
      <w:r w:rsidR="00DE7CD4" w:rsidRPr="00167160">
        <w:t>, and most</w:t>
      </w:r>
      <w:r w:rsidR="00904505">
        <w:t>-</w:t>
      </w:r>
      <w:r w:rsidR="00DE7CD4" w:rsidRPr="00167160">
        <w:t xml:space="preserve">recently amended on </w:t>
      </w:r>
      <w:r w:rsidR="00167160">
        <w:t>February 27, 2014</w:t>
      </w:r>
      <w:r w:rsidRPr="00167160">
        <w:t>.</w:t>
      </w:r>
      <w:r w:rsidR="009C7E97" w:rsidRPr="00167160">
        <w:t xml:space="preserve"> </w:t>
      </w:r>
      <w:r w:rsidR="00CC4328" w:rsidRPr="00592658">
        <w:t xml:space="preserve">The  amendment </w:t>
      </w:r>
      <w:r w:rsidR="00904505">
        <w:t xml:space="preserve">of 2014 </w:t>
      </w:r>
      <w:r w:rsidR="00167160">
        <w:t>promulgated technical and editorial corrections for source</w:t>
      </w:r>
      <w:r w:rsidR="00904505">
        <w:t>-</w:t>
      </w:r>
      <w:r w:rsidR="00167160">
        <w:t>testing of emission operations</w:t>
      </w:r>
      <w:r w:rsidR="00CC4328" w:rsidRPr="00592658">
        <w:t>. The revisions did not result in any changes to either the reporting or record</w:t>
      </w:r>
      <w:r w:rsidR="00904505">
        <w:t>-</w:t>
      </w:r>
      <w:r w:rsidR="00CC4328" w:rsidRPr="00592658">
        <w:t xml:space="preserve"> keeping requirements.</w:t>
      </w:r>
      <w:r w:rsidR="00CC4328" w:rsidRPr="00167160">
        <w:t xml:space="preserve"> </w:t>
      </w:r>
      <w:r w:rsidR="00592658" w:rsidRPr="00592658">
        <w:t xml:space="preserve">These regulations apply to industrial/commercial/institutional steam generating units (boilers) that commenced construction, modification, or reconstruction after June 19, 1984, and have a heat input capacity from fuels combusted in the unit of greater than 29 megawatts (MW) (100 million British thermal units per hour (MMBtu/hr)). </w:t>
      </w:r>
      <w:r w:rsidRPr="00167160">
        <w:t xml:space="preserve">This information is being collected to assure compliance with 40 CFR </w:t>
      </w:r>
      <w:r w:rsidR="006810C3" w:rsidRPr="00167160">
        <w:t xml:space="preserve">Part </w:t>
      </w:r>
      <w:r w:rsidRPr="00167160">
        <w:t xml:space="preserve">60, </w:t>
      </w:r>
      <w:r w:rsidR="006810C3" w:rsidRPr="00167160">
        <w:t xml:space="preserve">Subpart </w:t>
      </w:r>
      <w:r w:rsidR="00592658" w:rsidRPr="00167160">
        <w:t>Db</w:t>
      </w:r>
      <w:r w:rsidRPr="00167160">
        <w:t>.</w:t>
      </w:r>
    </w:p>
    <w:p w14:paraId="43FDF7BE" w14:textId="77777777" w:rsidR="00CA4CD6" w:rsidRDefault="00CA4CD6">
      <w:pPr>
        <w:rPr>
          <w:color w:val="000000"/>
        </w:rPr>
      </w:pPr>
    </w:p>
    <w:p w14:paraId="0116004E" w14:textId="798D6C53" w:rsidR="00CA4CD6" w:rsidRPr="00167160" w:rsidRDefault="00CA4CD6">
      <w:pPr>
        <w:ind w:firstLine="720"/>
      </w:pPr>
      <w:r>
        <w:rPr>
          <w:color w:val="000000"/>
        </w:rPr>
        <w:t xml:space="preserve">In general, </w:t>
      </w:r>
      <w:r w:rsidRPr="00167160">
        <w:t>all NSPS standards require initial notification</w:t>
      </w:r>
      <w:r w:rsidR="00904505">
        <w:t xml:space="preserve"> report</w:t>
      </w:r>
      <w:r w:rsidRPr="00167160">
        <w:t xml:space="preserve">s, performance tests, </w:t>
      </w:r>
      <w:r w:rsidR="00904505">
        <w:t xml:space="preserve">   </w:t>
      </w:r>
      <w:r w:rsidRPr="00167160">
        <w:t>and periodic reports by the owners/operators of the affected facilities.</w:t>
      </w:r>
      <w:r w:rsidR="009C7E97" w:rsidRPr="00167160">
        <w:t xml:space="preserve"> </w:t>
      </w:r>
      <w:r w:rsidRPr="00167160">
        <w:t xml:space="preserve">They are also required </w:t>
      </w:r>
      <w:r w:rsidR="00904505">
        <w:t xml:space="preserve">    </w:t>
      </w:r>
      <w:r w:rsidRPr="00167160">
        <w:t xml:space="preserve">to maintain records of the occurrence and duration of any startup, shutdown, or malfunction </w:t>
      </w:r>
      <w:r w:rsidR="00904505">
        <w:t xml:space="preserve">     </w:t>
      </w:r>
      <w:r w:rsidRPr="00167160">
        <w:t>in the operation of an affected facility, or any period during which the monitoring system is inoperative.</w:t>
      </w:r>
      <w:r w:rsidR="009C7E97" w:rsidRPr="00167160">
        <w:t xml:space="preserve"> </w:t>
      </w:r>
      <w:r w:rsidRPr="00167160">
        <w:t>These notifications, reports, and records are essential in determining compliance, and are required of all affected facilities subject to NSPS.</w:t>
      </w:r>
      <w:r w:rsidR="009C7E97" w:rsidRPr="00167160">
        <w:t xml:space="preserve"> </w:t>
      </w:r>
    </w:p>
    <w:p w14:paraId="4416605D" w14:textId="77777777" w:rsidR="00CA4CD6" w:rsidRDefault="00CA4CD6">
      <w:pPr>
        <w:rPr>
          <w:color w:val="000000"/>
        </w:rPr>
      </w:pPr>
    </w:p>
    <w:p w14:paraId="297BBA30" w14:textId="15ED50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167160">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904505">
        <w:rPr>
          <w:color w:val="000000"/>
        </w:rPr>
        <w:t xml:space="preserve">    </w:t>
      </w:r>
      <w:r>
        <w:rPr>
          <w:color w:val="000000"/>
        </w:rPr>
        <w:t>In the event that there is no such delegated authority, the reports are sent directly to the U</w:t>
      </w:r>
      <w:r w:rsidR="00904505">
        <w:rPr>
          <w:color w:val="000000"/>
        </w:rPr>
        <w:t>.</w:t>
      </w:r>
      <w:r>
        <w:rPr>
          <w:color w:val="000000"/>
        </w:rPr>
        <w:t>S</w:t>
      </w:r>
      <w:r w:rsidR="00904505">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09118D" w14:textId="60A34567" w:rsidR="00CA4CD6" w:rsidRDefault="003E47DB">
      <w:pPr>
        <w:pBdr>
          <w:top w:val="single" w:sz="6" w:space="0" w:color="FFFFFF"/>
          <w:left w:val="single" w:sz="6" w:space="0" w:color="FFFFFF"/>
          <w:bottom w:val="single" w:sz="6" w:space="0" w:color="FFFFFF"/>
          <w:right w:val="single" w:sz="6" w:space="0" w:color="FFFFFF"/>
        </w:pBdr>
        <w:ind w:firstLine="720"/>
        <w:rPr>
          <w:color w:val="000000"/>
        </w:rPr>
      </w:pPr>
      <w:r w:rsidRPr="00167160">
        <w:t xml:space="preserve">The </w:t>
      </w:r>
      <w:r w:rsidR="00137A19">
        <w:t>“</w:t>
      </w:r>
      <w:r w:rsidRPr="00167160">
        <w:t>burden</w:t>
      </w:r>
      <w:r w:rsidR="00137A19">
        <w:t>”</w:t>
      </w:r>
      <w:r w:rsidRPr="00167160">
        <w:t xml:space="preserve"> to the “Affected Public” may be found</w:t>
      </w:r>
      <w:r w:rsidR="00137A19">
        <w:t xml:space="preserve"> below</w:t>
      </w:r>
      <w:r w:rsidRPr="00167160">
        <w:t xml:space="preserve"> in Table 1: Annual Respondent Burden and Cost – </w:t>
      </w:r>
      <w:r w:rsidR="00592658" w:rsidRPr="00592658">
        <w:rPr>
          <w:bCs/>
        </w:rPr>
        <w:t>NSPS for Industrial/Commercial/Institutional Steam Generating Units (40 CFR Part 60, Subpart Db)</w:t>
      </w:r>
      <w:r w:rsidRPr="00167160">
        <w:t xml:space="preserve"> (Renewal).</w:t>
      </w:r>
      <w:r w:rsidR="009C7E97" w:rsidRPr="00167160">
        <w:t xml:space="preserve"> </w:t>
      </w:r>
      <w:r w:rsidR="00592658" w:rsidRPr="00167160">
        <w:t>The</w:t>
      </w:r>
      <w:r w:rsidRPr="00167160">
        <w:t xml:space="preserve"> Federal Government</w:t>
      </w:r>
      <w:r w:rsidR="00137A19">
        <w:t>’s</w:t>
      </w:r>
      <w:r w:rsidRPr="00167160">
        <w:t xml:space="preserve"> </w:t>
      </w:r>
      <w:r w:rsidR="00137A19">
        <w:t>“</w:t>
      </w:r>
      <w:r w:rsidR="00137A19" w:rsidRPr="00167160">
        <w:t>burden</w:t>
      </w:r>
      <w:r w:rsidR="00137A19">
        <w:t xml:space="preserve">” </w:t>
      </w:r>
      <w:r w:rsidRPr="00167160">
        <w:t xml:space="preserve">is attributed entirely to work performed by </w:t>
      </w:r>
      <w:r w:rsidR="00137A19">
        <w:t>either F</w:t>
      </w:r>
      <w:r w:rsidRPr="00167160">
        <w:t xml:space="preserve">ederal employees or government contractors </w:t>
      </w:r>
      <w:r w:rsidR="00137A19">
        <w:t xml:space="preserve"> </w:t>
      </w:r>
      <w:r w:rsidRPr="00167160">
        <w:t xml:space="preserve">and </w:t>
      </w:r>
      <w:r w:rsidR="00592658" w:rsidRPr="00167160">
        <w:t xml:space="preserve">may be found </w:t>
      </w:r>
      <w:r w:rsidR="00137A19">
        <w:t xml:space="preserve">below </w:t>
      </w:r>
      <w:r w:rsidR="00592658" w:rsidRPr="00167160">
        <w:t>in</w:t>
      </w:r>
      <w:r w:rsidRPr="00167160">
        <w:t xml:space="preserve"> Table 2: Average Annual EPA Burden and Cost – </w:t>
      </w:r>
      <w:r w:rsidR="00592658" w:rsidRPr="00592658">
        <w:rPr>
          <w:bCs/>
        </w:rPr>
        <w:t xml:space="preserve">NSPS for </w:t>
      </w:r>
      <w:r w:rsidR="00137A19">
        <w:rPr>
          <w:bCs/>
        </w:rPr>
        <w:t>I</w:t>
      </w:r>
      <w:r w:rsidR="00592658" w:rsidRPr="00592658">
        <w:rPr>
          <w:bCs/>
        </w:rPr>
        <w:t>ndustrial/Commercial/Institutional Steam Generating Units (40 CFR Part 60, Subpart Db)</w:t>
      </w:r>
      <w:r w:rsidRPr="00167160">
        <w:t xml:space="preserve"> (Renewal). </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9987423" w:rsidR="00CA4CD6" w:rsidRPr="008265D3"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D91C34" w:rsidRPr="00D91C34">
        <w:rPr>
          <w:color w:val="000000"/>
        </w:rPr>
        <w:t>approximately</w:t>
      </w:r>
      <w:r w:rsidR="00D91C34">
        <w:rPr>
          <w:color w:val="FF0000"/>
        </w:rPr>
        <w:t xml:space="preserve"> </w:t>
      </w:r>
      <w:r w:rsidR="00592658" w:rsidRPr="00167160">
        <w:t>1,</w:t>
      </w:r>
      <w:r w:rsidR="00E459CF">
        <w:t>809</w:t>
      </w:r>
      <w:r w:rsidR="00CA4CD6">
        <w:rPr>
          <w:color w:val="000000"/>
        </w:rPr>
        <w:t xml:space="preserve"> respondents </w:t>
      </w:r>
      <w:r>
        <w:rPr>
          <w:color w:val="000000"/>
        </w:rPr>
        <w:t xml:space="preserve">per year will be subject to </w:t>
      </w:r>
      <w:r w:rsidR="00137A19">
        <w:rPr>
          <w:color w:val="000000"/>
        </w:rPr>
        <w:t xml:space="preserve"> </w:t>
      </w:r>
      <w:r>
        <w:rPr>
          <w:color w:val="000000"/>
        </w:rPr>
        <w:t>the</w:t>
      </w:r>
      <w:r w:rsidR="00137A19">
        <w:rPr>
          <w:color w:val="000000"/>
        </w:rPr>
        <w:t>se</w:t>
      </w:r>
      <w:r>
        <w:rPr>
          <w:color w:val="000000"/>
        </w:rPr>
        <w:t xml:space="preserve"> standard</w:t>
      </w:r>
      <w:r w:rsidR="00137A19">
        <w:rPr>
          <w:color w:val="000000"/>
        </w:rPr>
        <w:t>s</w:t>
      </w:r>
      <w:r w:rsidR="00CA4CD6">
        <w:rPr>
          <w:color w:val="000000"/>
        </w:rPr>
        <w:t xml:space="preserve">, and </w:t>
      </w:r>
      <w:r w:rsidR="008265D3">
        <w:rPr>
          <w:color w:val="000000"/>
        </w:rPr>
        <w:t>37</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137A19">
        <w:rPr>
          <w:color w:val="000000"/>
        </w:rPr>
        <w:t>se same</w:t>
      </w:r>
      <w:r w:rsidR="00CA4CD6">
        <w:rPr>
          <w:color w:val="000000"/>
        </w:rPr>
        <w:t xml:space="preserve"> </w:t>
      </w:r>
      <w:r>
        <w:rPr>
          <w:color w:val="000000"/>
        </w:rPr>
        <w:t>standard</w:t>
      </w:r>
      <w:r w:rsidR="00137A19">
        <w:rPr>
          <w:color w:val="000000"/>
        </w:rPr>
        <w:t>s</w:t>
      </w:r>
      <w:r>
        <w:rPr>
          <w:color w:val="000000"/>
        </w:rPr>
        <w:t>.</w:t>
      </w:r>
      <w:r w:rsidR="009C7E97">
        <w:rPr>
          <w:color w:val="000000"/>
        </w:rPr>
        <w:t xml:space="preserve"> </w:t>
      </w:r>
      <w:r w:rsidR="00167160">
        <w:rPr>
          <w:color w:val="000000"/>
        </w:rPr>
        <w:t xml:space="preserve">The new sources include 33 gas-fired units and 4 biomass-fired units. </w:t>
      </w:r>
      <w:r w:rsidR="00592658">
        <w:rPr>
          <w:color w:val="000000"/>
        </w:rPr>
        <w:t xml:space="preserve">The number of </w:t>
      </w:r>
      <w:r w:rsidR="00E459CF">
        <w:rPr>
          <w:color w:val="000000"/>
        </w:rPr>
        <w:t xml:space="preserve">new </w:t>
      </w:r>
      <w:r w:rsidR="00592658">
        <w:rPr>
          <w:color w:val="000000"/>
        </w:rPr>
        <w:t>respondents is</w:t>
      </w:r>
      <w:r w:rsidR="00592658" w:rsidRPr="00DB62F6">
        <w:rPr>
          <w:color w:val="000000"/>
        </w:rPr>
        <w:t xml:space="preserve"> based on the</w:t>
      </w:r>
      <w:r w:rsidR="008265D3">
        <w:rPr>
          <w:color w:val="000000"/>
        </w:rPr>
        <w:t xml:space="preserve"> November 2011, “</w:t>
      </w:r>
      <w:r w:rsidR="008265D3" w:rsidRPr="008265D3">
        <w:rPr>
          <w:color w:val="000000"/>
        </w:rPr>
        <w:t>Revised New Unit Analysis Industrial, Commercial, and Institutional Boilers and</w:t>
      </w:r>
      <w:r w:rsidR="008265D3">
        <w:rPr>
          <w:color w:val="000000"/>
        </w:rPr>
        <w:t xml:space="preserve"> </w:t>
      </w:r>
      <w:r w:rsidR="008265D3" w:rsidRPr="008265D3">
        <w:rPr>
          <w:color w:val="000000"/>
        </w:rPr>
        <w:t>Process Heaters National Emission Standards for Hazardous Air Pollutants –</w:t>
      </w:r>
      <w:r w:rsidR="008265D3">
        <w:rPr>
          <w:color w:val="000000"/>
        </w:rPr>
        <w:t xml:space="preserve"> </w:t>
      </w:r>
      <w:r w:rsidR="008265D3" w:rsidRPr="008265D3">
        <w:rPr>
          <w:color w:val="000000"/>
        </w:rPr>
        <w:t>Major Source</w:t>
      </w:r>
      <w:r w:rsidR="008265D3">
        <w:rPr>
          <w:color w:val="000000"/>
        </w:rPr>
        <w:t>” memorandum to EPA.</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8E14BB" w14:textId="68E7BD84" w:rsidR="009920CB" w:rsidRPr="00167160" w:rsidRDefault="009920CB">
      <w:pPr>
        <w:pBdr>
          <w:top w:val="single" w:sz="6" w:space="0" w:color="FFFFFF"/>
          <w:left w:val="single" w:sz="6" w:space="0" w:color="FFFFFF"/>
          <w:bottom w:val="single" w:sz="6" w:space="0" w:color="FFFFFF"/>
          <w:right w:val="single" w:sz="6" w:space="0" w:color="FFFFFF"/>
        </w:pBdr>
        <w:ind w:firstLine="720"/>
      </w:pPr>
      <w:r w:rsidRPr="00167160">
        <w:t>The</w:t>
      </w:r>
      <w:r w:rsidR="006810C3" w:rsidRPr="00167160">
        <w:t xml:space="preserve"> </w:t>
      </w:r>
      <w:r w:rsidR="00CA4CD6" w:rsidRPr="00167160">
        <w:t xml:space="preserve">active (previous) ICR had the following Terms of Clearance (TOC): </w:t>
      </w:r>
    </w:p>
    <w:p w14:paraId="6C0D6C87" w14:textId="77777777" w:rsidR="009920CB" w:rsidRPr="00167160" w:rsidRDefault="009920CB">
      <w:pPr>
        <w:pBdr>
          <w:top w:val="single" w:sz="6" w:space="0" w:color="FFFFFF"/>
          <w:left w:val="single" w:sz="6" w:space="0" w:color="FFFFFF"/>
          <w:bottom w:val="single" w:sz="6" w:space="0" w:color="FFFFFF"/>
          <w:right w:val="single" w:sz="6" w:space="0" w:color="FFFFFF"/>
        </w:pBdr>
        <w:ind w:firstLine="720"/>
      </w:pPr>
    </w:p>
    <w:p w14:paraId="72FD93EA" w14:textId="2445A0C2" w:rsidR="009920CB" w:rsidRPr="00BA645F" w:rsidRDefault="009920CB" w:rsidP="00167160">
      <w:pPr>
        <w:pBdr>
          <w:top w:val="single" w:sz="6" w:space="0" w:color="FFFFFF"/>
          <w:left w:val="single" w:sz="6" w:space="0" w:color="FFFFFF"/>
          <w:bottom w:val="single" w:sz="6" w:space="0" w:color="FFFFFF"/>
          <w:right w:val="single" w:sz="6" w:space="0" w:color="FFFFFF"/>
        </w:pBdr>
        <w:ind w:left="1440" w:right="720"/>
      </w:pPr>
      <w:r w:rsidRPr="00167160">
        <w:t>When this ICR is renewed, EPA should review the respondent burden, universe, labor rates, and capital costs and ensure these estimates have been updated.</w:t>
      </w:r>
    </w:p>
    <w:p w14:paraId="1E34E834" w14:textId="77777777" w:rsidR="009920CB" w:rsidRPr="00BA645F" w:rsidRDefault="009920CB">
      <w:pPr>
        <w:pBdr>
          <w:top w:val="single" w:sz="6" w:space="0" w:color="FFFFFF"/>
          <w:left w:val="single" w:sz="6" w:space="0" w:color="FFFFFF"/>
          <w:bottom w:val="single" w:sz="6" w:space="0" w:color="FFFFFF"/>
          <w:right w:val="single" w:sz="6" w:space="0" w:color="FFFFFF"/>
        </w:pBdr>
        <w:ind w:firstLine="720"/>
      </w:pPr>
    </w:p>
    <w:p w14:paraId="365C973F" w14:textId="18B48E98" w:rsidR="009D6567" w:rsidRDefault="009C7E97">
      <w:pPr>
        <w:pBdr>
          <w:top w:val="single" w:sz="6" w:space="0" w:color="FFFFFF"/>
          <w:left w:val="single" w:sz="6" w:space="0" w:color="FFFFFF"/>
          <w:bottom w:val="single" w:sz="6" w:space="0" w:color="FFFFFF"/>
          <w:right w:val="single" w:sz="6" w:space="0" w:color="FFFFFF"/>
        </w:pBdr>
        <w:ind w:firstLine="720"/>
        <w:rPr>
          <w:color w:val="FF0000"/>
        </w:rPr>
      </w:pPr>
      <w:r w:rsidRPr="00167160">
        <w:t xml:space="preserve"> </w:t>
      </w:r>
      <w:r w:rsidR="00BA645F" w:rsidRPr="00167160">
        <w:t xml:space="preserve">The </w:t>
      </w:r>
      <w:r w:rsidR="00CA4CD6" w:rsidRPr="00167160">
        <w:t>EPA has addressed e</w:t>
      </w:r>
      <w:r w:rsidR="00A10DBD" w:rsidRPr="00167160">
        <w:t xml:space="preserve">ach item of concern in the TOC </w:t>
      </w:r>
      <w:r w:rsidR="00CA4CD6" w:rsidRPr="00167160">
        <w:t xml:space="preserve">by </w:t>
      </w:r>
      <w:r w:rsidR="00BA645F" w:rsidRPr="00167160">
        <w:t>consulting with industry</w:t>
      </w:r>
      <w:r w:rsidR="00167160">
        <w:t xml:space="preserve">, updating the respondent universe, and </w:t>
      </w:r>
      <w:r w:rsidR="00BA645F">
        <w:t>updating labor rates</w:t>
      </w:r>
      <w:r w:rsidR="00167160">
        <w:t xml:space="preserve"> in all burden calculations</w:t>
      </w:r>
      <w:r w:rsidR="00BA645F" w:rsidRPr="00167160">
        <w:t>.</w:t>
      </w:r>
      <w:r w:rsidR="00CA4CD6" w:rsidRPr="00167160">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48D3002C" w:rsidR="00CA4CD6" w:rsidRPr="00167160" w:rsidRDefault="00CA4CD6">
      <w:pPr>
        <w:pBdr>
          <w:top w:val="single" w:sz="6" w:space="0" w:color="FFFFFF"/>
          <w:left w:val="single" w:sz="6" w:space="0" w:color="FFFFFF"/>
          <w:bottom w:val="single" w:sz="6" w:space="0" w:color="FFFFFF"/>
          <w:right w:val="single" w:sz="6" w:space="0" w:color="FFFFFF"/>
        </w:pBdr>
        <w:ind w:firstLine="720"/>
      </w:pPr>
      <w:r w:rsidRPr="00167160">
        <w:t xml:space="preserve">The EPA is charged under Section 111 of the Clean Air Act (CAA), as amended, to establish standards of performance for new stationary sources that reflect: </w:t>
      </w:r>
    </w:p>
    <w:p w14:paraId="19D40895" w14:textId="77777777" w:rsidR="00CA4CD6" w:rsidRPr="00167160"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167160" w:rsidRDefault="00CA4CD6">
      <w:pPr>
        <w:pBdr>
          <w:top w:val="single" w:sz="6" w:space="0" w:color="FFFFFF"/>
          <w:left w:val="single" w:sz="6" w:space="0" w:color="FFFFFF"/>
          <w:bottom w:val="single" w:sz="6" w:space="0" w:color="FFFFFF"/>
          <w:right w:val="single" w:sz="6" w:space="0" w:color="FFFFFF"/>
        </w:pBdr>
        <w:ind w:left="1440" w:right="1440"/>
      </w:pPr>
      <w:r w:rsidRPr="00167160">
        <w:rPr>
          <w:b/>
          <w:bCs/>
        </w:rPr>
        <w:t>. . .</w:t>
      </w:r>
      <w:r w:rsidRPr="00167160">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167160">
        <w:t xml:space="preserve"> </w:t>
      </w:r>
      <w:r w:rsidRPr="00167160">
        <w:t>Section 111(a)(l).</w:t>
      </w:r>
    </w:p>
    <w:p w14:paraId="76467C94" w14:textId="77777777" w:rsidR="00CA4CD6" w:rsidRPr="00167160" w:rsidRDefault="00CA4CD6">
      <w:pPr>
        <w:pBdr>
          <w:top w:val="single" w:sz="6" w:space="0" w:color="FFFFFF"/>
          <w:left w:val="single" w:sz="6" w:space="0" w:color="FFFFFF"/>
          <w:bottom w:val="single" w:sz="6" w:space="0" w:color="FFFFFF"/>
          <w:right w:val="single" w:sz="6" w:space="0" w:color="FFFFFF"/>
        </w:pBdr>
      </w:pPr>
    </w:p>
    <w:p w14:paraId="1B2AF144" w14:textId="636C9F21" w:rsidR="00CA4CD6" w:rsidRPr="00167160" w:rsidRDefault="00CA4CD6" w:rsidP="00AC21E1">
      <w:pPr>
        <w:pBdr>
          <w:top w:val="single" w:sz="6" w:space="0" w:color="FFFFFF"/>
          <w:left w:val="single" w:sz="6" w:space="0" w:color="FFFFFF"/>
          <w:bottom w:val="single" w:sz="6" w:space="0" w:color="FFFFFF"/>
          <w:right w:val="single" w:sz="6" w:space="0" w:color="FFFFFF"/>
        </w:pBdr>
      </w:pPr>
      <w:r w:rsidRPr="00167160">
        <w:t>The Agency refers to this charge as selecting the best demonstrated technology (BDT).</w:t>
      </w:r>
      <w:r w:rsidR="009C7E97" w:rsidRPr="00167160">
        <w:t xml:space="preserve"> </w:t>
      </w:r>
      <w:r w:rsidRPr="00167160">
        <w:t xml:space="preserve">Section 111 also requires that the Administrator review and, if appropriate, revise such standards every </w:t>
      </w:r>
      <w:r w:rsidR="00E90E82" w:rsidRPr="00167160">
        <w:t>eight</w:t>
      </w:r>
      <w:r w:rsidR="00AC21E1" w:rsidRPr="00167160">
        <w:t xml:space="preserve"> years.  </w:t>
      </w:r>
      <w:r w:rsidRPr="00167160">
        <w:t xml:space="preserve">In addition, section 114(a) states that the Administrator may require any owner/operator subject to any requirement of this Act to: </w:t>
      </w:r>
    </w:p>
    <w:p w14:paraId="59768A81" w14:textId="77777777" w:rsidR="00CA4CD6" w:rsidRPr="00167160" w:rsidRDefault="00CA4CD6">
      <w:pPr>
        <w:pBdr>
          <w:top w:val="single" w:sz="6" w:space="0" w:color="FFFFFF"/>
          <w:left w:val="single" w:sz="6" w:space="0" w:color="FFFFFF"/>
          <w:bottom w:val="single" w:sz="6" w:space="0" w:color="FFFFFF"/>
          <w:right w:val="single" w:sz="6" w:space="0" w:color="FFFFFF"/>
        </w:pBdr>
      </w:pPr>
    </w:p>
    <w:p w14:paraId="33AC57AC" w14:textId="61BA677B"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167160">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167160">
        <w:lastRenderedPageBreak/>
        <w:t>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61CF0E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BA645F" w:rsidRPr="002F30A7">
        <w:t>sulfur dioxide (SO</w:t>
      </w:r>
      <w:r w:rsidR="00BA645F" w:rsidRPr="002F30A7">
        <w:rPr>
          <w:b/>
          <w:vertAlign w:val="subscript"/>
        </w:rPr>
        <w:t>2</w:t>
      </w:r>
      <w:r w:rsidR="00BA645F" w:rsidRPr="002F30A7">
        <w:rPr>
          <w:b/>
        </w:rPr>
        <w:t>)</w:t>
      </w:r>
      <w:r w:rsidR="00BA645F" w:rsidRPr="002F30A7">
        <w:t>, particulate matter (PM), and nitrogen oxides (NO</w:t>
      </w:r>
      <w:r w:rsidR="00BA645F" w:rsidRPr="002F30A7">
        <w:rPr>
          <w:b/>
          <w:vertAlign w:val="subscript"/>
        </w:rPr>
        <w:t>x</w:t>
      </w:r>
      <w:r w:rsidR="00BA645F" w:rsidRPr="002F30A7">
        <w:t>)</w:t>
      </w:r>
      <w:r>
        <w:rPr>
          <w:color w:val="000000"/>
        </w:rPr>
        <w:t xml:space="preserve"> emissions from </w:t>
      </w:r>
      <w:r w:rsidR="00BA645F" w:rsidRPr="002F30A7">
        <w:t>industrial/commercial/institutional steam generating units</w:t>
      </w:r>
      <w:r w:rsidR="00BA645F" w:rsidDel="00BA645F">
        <w:rPr>
          <w:color w:val="FF0000"/>
        </w:rPr>
        <w:t xml:space="preserve"> </w:t>
      </w:r>
      <w:r>
        <w:rPr>
          <w:color w:val="000000"/>
        </w:rPr>
        <w:t>cause or contribute to air pollution that may reasonably be anticipated to endanger public health or welfare.</w:t>
      </w:r>
      <w:r w:rsidR="009C7E97">
        <w:rPr>
          <w:color w:val="000000"/>
        </w:rPr>
        <w:t xml:space="preserve"> </w:t>
      </w:r>
      <w:r>
        <w:rPr>
          <w:color w:val="000000"/>
        </w:rPr>
        <w:t>Therefore, the</w:t>
      </w:r>
      <w:r w:rsidRPr="00167160">
        <w:t xml:space="preserve"> NSPS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BA645F">
        <w:rPr>
          <w:color w:val="000000"/>
        </w:rPr>
        <w:t>Db</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5E8FF50" w:rsidR="00CA4CD6" w:rsidRPr="00DC18B2" w:rsidRDefault="00CA4CD6">
      <w:pPr>
        <w:pBdr>
          <w:top w:val="single" w:sz="6" w:space="0" w:color="FFFFFF"/>
          <w:left w:val="single" w:sz="6" w:space="0" w:color="FFFFFF"/>
          <w:bottom w:val="single" w:sz="6" w:space="0" w:color="FFFFFF"/>
          <w:right w:val="single" w:sz="6" w:space="0" w:color="FFFFFF"/>
        </w:pBdr>
        <w:ind w:firstLine="720"/>
      </w:pPr>
      <w:r w:rsidRPr="00DC18B2">
        <w:t>The recordkeeping and reporting requirements in the</w:t>
      </w:r>
      <w:r w:rsidR="00137A19">
        <w:t>se</w:t>
      </w:r>
      <w:r w:rsidRPr="00DC18B2">
        <w:t xml:space="preserve"> standard</w:t>
      </w:r>
      <w:r w:rsidR="00137A19">
        <w:t>s</w:t>
      </w:r>
      <w:r w:rsidRPr="00DC18B2">
        <w:t xml:space="preserve"> ensure compliance with the applicable regulations which </w:t>
      </w:r>
      <w:r w:rsidR="00556535" w:rsidRPr="00DC18B2">
        <w:t>were</w:t>
      </w:r>
      <w:r w:rsidRPr="00DC18B2">
        <w:t xml:space="preserve"> promulgated in accordance with the Clean Air Act.</w:t>
      </w:r>
      <w:r w:rsidR="009C7E97" w:rsidRPr="00DC18B2">
        <w:t xml:space="preserve"> </w:t>
      </w:r>
      <w:r w:rsidRPr="00DC18B2">
        <w:t>The collected information is also used for targeting inspections and as evidence in legal proceedings.</w:t>
      </w:r>
    </w:p>
    <w:p w14:paraId="3EB42F78" w14:textId="77777777" w:rsidR="00CA4CD6" w:rsidRPr="00DC18B2" w:rsidRDefault="00CA4CD6">
      <w:pPr>
        <w:pBdr>
          <w:top w:val="single" w:sz="6" w:space="0" w:color="FFFFFF"/>
          <w:left w:val="single" w:sz="6" w:space="0" w:color="FFFFFF"/>
          <w:bottom w:val="single" w:sz="6" w:space="0" w:color="FFFFFF"/>
          <w:right w:val="single" w:sz="6" w:space="0" w:color="FFFFFF"/>
        </w:pBdr>
      </w:pPr>
    </w:p>
    <w:p w14:paraId="218DE045" w14:textId="2A128751" w:rsidR="00CA4CD6" w:rsidRPr="00DC18B2" w:rsidRDefault="00CA4CD6">
      <w:pPr>
        <w:pBdr>
          <w:top w:val="single" w:sz="6" w:space="0" w:color="FFFFFF"/>
          <w:left w:val="single" w:sz="6" w:space="0" w:color="FFFFFF"/>
          <w:bottom w:val="single" w:sz="6" w:space="0" w:color="FFFFFF"/>
          <w:right w:val="single" w:sz="6" w:space="0" w:color="FFFFFF"/>
        </w:pBdr>
        <w:ind w:firstLine="720"/>
      </w:pPr>
      <w:r w:rsidRPr="00DC18B2">
        <w:t>Performance tests are required in order to determine an affected facility</w:t>
      </w:r>
      <w:r w:rsidR="00724BC7" w:rsidRPr="00DC18B2">
        <w:t>’</w:t>
      </w:r>
      <w:r w:rsidRPr="00DC18B2">
        <w:t>s initial capability to comply with the emission standard</w:t>
      </w:r>
      <w:r w:rsidR="00137A19">
        <w:t>s</w:t>
      </w:r>
      <w:r w:rsidRPr="00DC18B2">
        <w:t>. Continuous emission monitors are used to ensure compliance with the</w:t>
      </w:r>
      <w:r w:rsidR="00137A19">
        <w:t>se same</w:t>
      </w:r>
      <w:r w:rsidRPr="00DC18B2">
        <w:t xml:space="preserve"> standard</w:t>
      </w:r>
      <w:r w:rsidR="00137A19">
        <w:t>s</w:t>
      </w:r>
      <w:r w:rsidRPr="00DC18B2">
        <w:t xml:space="preserve"> at all times. During the performance test a record of the operating parameters under which compliance was achieved may be recorded and used to determine compliance in place of</w:t>
      </w:r>
      <w:r w:rsidR="00DC18B2" w:rsidRPr="00DC18B2">
        <w:t xml:space="preserve"> a continuous emission monitor.</w:t>
      </w:r>
      <w:r w:rsidR="009C7E97" w:rsidRPr="00DC18B2">
        <w:t xml:space="preserve"> </w:t>
      </w:r>
    </w:p>
    <w:p w14:paraId="5AE16A17" w14:textId="77777777" w:rsidR="00CA4CD6" w:rsidRPr="00DC18B2" w:rsidRDefault="00CA4CD6">
      <w:pPr>
        <w:pBdr>
          <w:top w:val="single" w:sz="6" w:space="0" w:color="FFFFFF"/>
          <w:left w:val="single" w:sz="6" w:space="0" w:color="FFFFFF"/>
          <w:bottom w:val="single" w:sz="6" w:space="0" w:color="FFFFFF"/>
          <w:right w:val="single" w:sz="6" w:space="0" w:color="FFFFFF"/>
        </w:pBdr>
      </w:pPr>
    </w:p>
    <w:p w14:paraId="14AFE8F2" w14:textId="4AD64E9A" w:rsidR="00CA4CD6" w:rsidRPr="00DC18B2" w:rsidRDefault="00CA4CD6">
      <w:pPr>
        <w:pBdr>
          <w:top w:val="single" w:sz="6" w:space="0" w:color="FFFFFF"/>
          <w:left w:val="single" w:sz="6" w:space="0" w:color="FFFFFF"/>
          <w:bottom w:val="single" w:sz="6" w:space="0" w:color="FFFFFF"/>
          <w:right w:val="single" w:sz="6" w:space="0" w:color="FFFFFF"/>
        </w:pBdr>
        <w:ind w:firstLine="720"/>
      </w:pPr>
      <w:r w:rsidRPr="00DC18B2">
        <w:t>The notifications required in the</w:t>
      </w:r>
      <w:r w:rsidR="00137A19">
        <w:t>se</w:t>
      </w:r>
      <w:r w:rsidRPr="00DC18B2">
        <w:t xml:space="preserve"> standard</w:t>
      </w:r>
      <w:r w:rsidR="00137A19">
        <w:t>s</w:t>
      </w:r>
      <w:r w:rsidRPr="00DC18B2">
        <w:t xml:space="preserve"> are used to inform the Agency or delegated authority when a source becomes subject to the requirements of the regulations.</w:t>
      </w:r>
      <w:r w:rsidR="009C7E97" w:rsidRPr="00DC18B2">
        <w:t xml:space="preserve"> </w:t>
      </w:r>
      <w:r w:rsidRPr="00DC18B2">
        <w:t>The reviewing authority may then inspect the source to check if the pollution control devices are properly installed and operated</w:t>
      </w:r>
      <w:r w:rsidR="00DC18B2" w:rsidRPr="00DC18B2">
        <w:t>,</w:t>
      </w:r>
      <w:r w:rsidRPr="00DC18B2">
        <w:t xml:space="preserve"> leaks are being detected and repaired</w:t>
      </w:r>
      <w:r w:rsidR="00DC18B2" w:rsidRPr="00DC18B2">
        <w:t>,</w:t>
      </w:r>
      <w:r w:rsidRPr="00DC18B2">
        <w:t xml:space="preserve"> and the standard are being met.</w:t>
      </w:r>
      <w:r w:rsidR="009C7E97" w:rsidRPr="00DC18B2">
        <w:t xml:space="preserve"> </w:t>
      </w:r>
      <w:r w:rsidR="00137A19">
        <w:t xml:space="preserve"> </w:t>
      </w:r>
      <w:r w:rsidRPr="00DC18B2">
        <w:t>The performance test may also be observed.</w:t>
      </w:r>
    </w:p>
    <w:p w14:paraId="3B8857AB" w14:textId="77777777" w:rsidR="00CA4CD6" w:rsidRPr="00DC18B2" w:rsidRDefault="00CA4CD6">
      <w:pPr>
        <w:pBdr>
          <w:top w:val="single" w:sz="6" w:space="0" w:color="FFFFFF"/>
          <w:left w:val="single" w:sz="6" w:space="0" w:color="FFFFFF"/>
          <w:bottom w:val="single" w:sz="6" w:space="0" w:color="FFFFFF"/>
          <w:right w:val="single" w:sz="6" w:space="0" w:color="FFFFFF"/>
        </w:pBdr>
        <w:ind w:firstLine="720"/>
      </w:pPr>
    </w:p>
    <w:p w14:paraId="78980718" w14:textId="319D82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DC18B2">
        <w:t>The required</w:t>
      </w:r>
      <w:r w:rsidR="00D1735A">
        <w:t xml:space="preserve"> semiannual </w:t>
      </w:r>
      <w:r w:rsidRPr="00DC18B2">
        <w:t>reports are used to determine periods of excess emissions, identify problems at the facility, verify operation/maintenance procedures and for compliance determinations</w:t>
      </w:r>
      <w:r>
        <w:rPr>
          <w:color w:val="000000"/>
        </w:rPr>
        <w:t>.</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A923F3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137A19">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6086A1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Part</w:t>
      </w:r>
      <w:r w:rsidR="006810C3" w:rsidRPr="00167160">
        <w:t xml:space="preserve"> </w:t>
      </w:r>
      <w:r w:rsidRPr="00167160">
        <w:t>60</w:t>
      </w:r>
      <w:r>
        <w:rPr>
          <w:color w:val="000000"/>
        </w:rPr>
        <w:t xml:space="preserve">, </w:t>
      </w:r>
      <w:r w:rsidR="006810C3">
        <w:rPr>
          <w:color w:val="000000"/>
        </w:rPr>
        <w:t>Subpart</w:t>
      </w:r>
      <w:r w:rsidR="003F1AFC">
        <w:rPr>
          <w:color w:val="000000"/>
        </w:rPr>
        <w:t xml:space="preserve"> </w:t>
      </w:r>
      <w:r w:rsidR="00BA645F">
        <w:rPr>
          <w:color w:val="000000"/>
        </w:rPr>
        <w:t>Db</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78FEF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137A19">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C5567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137A19">
        <w:rPr>
          <w:color w:val="000000"/>
        </w:rPr>
        <w:t xml:space="preserve"> does</w:t>
      </w:r>
      <w:r>
        <w:rPr>
          <w:color w:val="000000"/>
        </w:rPr>
        <w:t xml:space="preserve"> </w:t>
      </w:r>
      <w:r w:rsidR="00137A19">
        <w:rPr>
          <w:color w:val="000000"/>
        </w:rPr>
        <w:lastRenderedPageBreak/>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5CC0C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w:t>
      </w:r>
      <w:r w:rsidR="00137A19">
        <w:rPr>
          <w:color w:val="000000"/>
        </w:rPr>
        <w:t xml:space="preserve">  </w:t>
      </w:r>
      <w:r>
        <w:rPr>
          <w:color w:val="000000"/>
        </w:rPr>
        <w:t xml:space="preserve">published in the </w:t>
      </w:r>
      <w:r>
        <w:rPr>
          <w:color w:val="000000"/>
          <w:u w:val="single"/>
        </w:rPr>
        <w:t>Federal Register</w:t>
      </w:r>
      <w:r>
        <w:rPr>
          <w:color w:val="000000"/>
        </w:rPr>
        <w:t xml:space="preserve"> (</w:t>
      </w:r>
      <w:r w:rsidR="00BA645F" w:rsidRPr="00167160">
        <w:t>80</w:t>
      </w:r>
      <w:r w:rsidRPr="00167160">
        <w:t xml:space="preserve"> </w:t>
      </w:r>
      <w:r w:rsidRPr="00167160">
        <w:rPr>
          <w:u w:val="single"/>
        </w:rPr>
        <w:t>FR</w:t>
      </w:r>
      <w:r w:rsidRPr="00167160">
        <w:t xml:space="preserve"> </w:t>
      </w:r>
      <w:r w:rsidR="00BA645F" w:rsidRPr="00167160">
        <w:t>32116</w:t>
      </w:r>
      <w:r w:rsidRPr="00167160">
        <w:t xml:space="preserve">) on </w:t>
      </w:r>
      <w:r w:rsidR="00BA645F" w:rsidRPr="00167160">
        <w:t>June 5, 2015</w:t>
      </w:r>
      <w:r w:rsidRPr="00167160">
        <w:t>.</w:t>
      </w:r>
      <w:r w:rsidR="009C7E97" w:rsidRPr="00167160">
        <w:t xml:space="preserve"> </w:t>
      </w:r>
      <w:r w:rsidRPr="00167160">
        <w:t xml:space="preserve">No comments were </w:t>
      </w:r>
      <w:r w:rsidR="00137A19">
        <w:t xml:space="preserve">     </w:t>
      </w:r>
      <w:r w:rsidRPr="00167160">
        <w:t xml:space="preserve">received on the burden published in the </w:t>
      </w:r>
      <w:r w:rsidRPr="00167160">
        <w:rPr>
          <w:u w:val="single"/>
        </w:rPr>
        <w:t>Federal Register</w:t>
      </w:r>
      <w:r w:rsidRPr="00167160">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0468B81A" w14:textId="3014ADE8" w:rsidR="00E75F69" w:rsidRDefault="00E75F69" w:rsidP="00E75F69">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w:t>
      </w:r>
      <w:r w:rsidR="00137A19">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406B6A07" w14:textId="77777777" w:rsidR="00E75F69" w:rsidRDefault="00E75F69" w:rsidP="00E75F69">
      <w:pPr>
        <w:ind w:firstLine="720"/>
      </w:pPr>
    </w:p>
    <w:p w14:paraId="61C7B682" w14:textId="437624D8" w:rsidR="00E75F69" w:rsidRDefault="00E75F69" w:rsidP="00E75F69">
      <w:pPr>
        <w:ind w:firstLine="720"/>
        <w:rPr>
          <w:color w:val="000000"/>
        </w:rPr>
      </w:pPr>
      <w:r>
        <w:t xml:space="preserve">Industry trade associations and other interested parties were provided an opportunity </w:t>
      </w:r>
      <w:r w:rsidR="00137A19">
        <w:t xml:space="preserve">     </w:t>
      </w:r>
      <w:r>
        <w:t>to comment on the burden associated with the</w:t>
      </w:r>
      <w:r w:rsidR="00137A19">
        <w:t>se</w:t>
      </w:r>
      <w:r>
        <w:t xml:space="preserve"> standard</w:t>
      </w:r>
      <w:r w:rsidR="00137A19">
        <w:t>s</w:t>
      </w:r>
      <w:r>
        <w:t xml:space="preserve"> as </w:t>
      </w:r>
      <w:r w:rsidR="00137A19">
        <w:t xml:space="preserve">they were </w:t>
      </w:r>
      <w:r>
        <w:t xml:space="preserve">being developed. </w:t>
      </w:r>
      <w:r w:rsidR="00137A19">
        <w:t xml:space="preserve">          </w:t>
      </w:r>
      <w:r>
        <w:t xml:space="preserve">In developing this ICR, we contacted both the </w:t>
      </w:r>
      <w:r w:rsidRPr="00E66058">
        <w:t xml:space="preserve">Council of Industrial Boiler Owners, at (540) </w:t>
      </w:r>
      <w:r w:rsidR="00137A19">
        <w:t xml:space="preserve"> </w:t>
      </w:r>
      <w:r w:rsidRPr="00E66058">
        <w:t>349-9043</w:t>
      </w:r>
      <w:r w:rsidR="00137A19">
        <w:t>,</w:t>
      </w:r>
      <w:r w:rsidRPr="00E66058" w:rsidDel="00E66058">
        <w:t xml:space="preserve"> </w:t>
      </w:r>
      <w:r>
        <w:t xml:space="preserve">and the </w:t>
      </w:r>
      <w:r w:rsidRPr="00E66058">
        <w:t>American Boiler Manufacturers Association, at (703) 356-7172</w:t>
      </w:r>
      <w:r w:rsidRPr="00CF2B37">
        <w:rPr>
          <w:color w:val="FF0000"/>
        </w:rPr>
        <w:t>.</w:t>
      </w:r>
    </w:p>
    <w:p w14:paraId="7754643A" w14:textId="49C69179" w:rsidR="00E75F69" w:rsidRDefault="00E75F69" w:rsidP="00E75F69">
      <w:pPr>
        <w:ind w:firstLine="720"/>
        <w:rPr>
          <w:bCs/>
        </w:rPr>
      </w:pPr>
    </w:p>
    <w:p w14:paraId="5A4C86C9" w14:textId="2077D7C1" w:rsidR="00CF2B37" w:rsidRDefault="00E75F69" w:rsidP="00E75F69">
      <w:pPr>
        <w:ind w:firstLine="720"/>
        <w:rPr>
          <w:color w:val="000000"/>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6704E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37A19">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0CE9C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37A19">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137A1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79078A3" w:rsidR="00CA4CD6" w:rsidRPr="00DC18B2" w:rsidRDefault="00CA4CD6" w:rsidP="00DC18B2">
      <w:pPr>
        <w:pBdr>
          <w:top w:val="single" w:sz="6" w:space="0" w:color="FFFFFF"/>
          <w:left w:val="single" w:sz="6" w:space="0" w:color="FFFFFF"/>
          <w:bottom w:val="single" w:sz="6" w:space="0" w:color="FFFFFF"/>
          <w:right w:val="single" w:sz="6" w:space="0" w:color="FFFFFF"/>
        </w:pBdr>
        <w:ind w:firstLine="720"/>
      </w:pPr>
      <w:r w:rsidRPr="00DC18B2">
        <w:t>These standards require the respondents to maintain all records, including reports and notifications for at least five years.</w:t>
      </w:r>
      <w:r w:rsidR="009C7E97" w:rsidRPr="00DC18B2">
        <w:t xml:space="preserve"> </w:t>
      </w:r>
      <w:r w:rsidRPr="00DC18B2">
        <w:t>This is consistent with the General Provisions as applied to the standards.</w:t>
      </w:r>
      <w:r w:rsidR="009C7E97" w:rsidRPr="00DC18B2">
        <w:t xml:space="preserve"> </w:t>
      </w:r>
      <w:r w:rsidRPr="00DC18B2">
        <w:t>EPA believes that the five</w:t>
      </w:r>
      <w:r w:rsidR="00137A19">
        <w:t>-</w:t>
      </w:r>
      <w:r w:rsidRPr="00DC18B2">
        <w:t xml:space="preserve">year records retention requirement is consistent </w:t>
      </w:r>
      <w:r w:rsidR="004A084D" w:rsidRPr="00DC18B2">
        <w:t xml:space="preserve">with </w:t>
      </w:r>
      <w:r w:rsidRPr="00DC18B2">
        <w:t xml:space="preserve">the </w:t>
      </w:r>
      <w:r w:rsidRPr="00DC18B2">
        <w:lastRenderedPageBreak/>
        <w:t>Part 70 permit program and the five</w:t>
      </w:r>
      <w:r w:rsidR="00137A19">
        <w:t>-</w:t>
      </w:r>
      <w:r w:rsidRPr="00DC18B2">
        <w:t>year statute of limitations on which the permit program is based.</w:t>
      </w:r>
      <w:r w:rsidR="009C7E97" w:rsidRPr="00DC18B2">
        <w:t xml:space="preserve"> </w:t>
      </w:r>
      <w:r w:rsidR="005F42F8" w:rsidRPr="00DC18B2">
        <w:t>T</w:t>
      </w:r>
      <w:r w:rsidRPr="00DC18B2">
        <w:t>he retention of records for five years allow</w:t>
      </w:r>
      <w:r w:rsidR="005F42F8" w:rsidRPr="00DC18B2">
        <w:t>s</w:t>
      </w:r>
      <w:r w:rsidRPr="00DC18B2">
        <w:t xml:space="preserve"> EPA to establish the compliance history of </w:t>
      </w:r>
      <w:r w:rsidR="00137A19">
        <w:t xml:space="preserve"> </w:t>
      </w:r>
      <w:r w:rsidRPr="00DC18B2">
        <w:t>a source</w:t>
      </w:r>
      <w:r w:rsidR="005F42F8" w:rsidRPr="00DC18B2">
        <w:t xml:space="preserve">, </w:t>
      </w:r>
      <w:r w:rsidRPr="00DC18B2">
        <w:t xml:space="preserve">any pattern of </w:t>
      </w:r>
      <w:r w:rsidR="005F42F8" w:rsidRPr="00DC18B2">
        <w:t>non-</w:t>
      </w:r>
      <w:r w:rsidRPr="00DC18B2">
        <w:t>compliance</w:t>
      </w:r>
      <w:r w:rsidR="005F42F8" w:rsidRPr="00DC18B2">
        <w:t xml:space="preserve"> and to determine the appropriate level of enforcement action.</w:t>
      </w:r>
      <w:r w:rsidR="009C7E97" w:rsidRPr="00DC18B2">
        <w:t xml:space="preserve"> </w:t>
      </w:r>
      <w:r w:rsidRPr="00DC18B2">
        <w:t>EPA has found that the most flagrant violators have violations extending beyond five years.</w:t>
      </w:r>
      <w:r w:rsidR="009C7E97" w:rsidRPr="00DC18B2">
        <w:t xml:space="preserve"> </w:t>
      </w:r>
      <w:r w:rsidR="005F42F8" w:rsidRPr="00DC18B2">
        <w:t xml:space="preserve">In addition, </w:t>
      </w:r>
      <w:r w:rsidRPr="00DC18B2">
        <w:t xml:space="preserve">EPA would be prevented from pursuing the violators due to the destruction </w:t>
      </w:r>
      <w:r w:rsidR="00137A19">
        <w:t xml:space="preserve">  </w:t>
      </w:r>
      <w:r w:rsidRPr="00DC18B2">
        <w:t xml:space="preserve">or nonexistence of </w:t>
      </w:r>
      <w:r w:rsidR="005F42F8" w:rsidRPr="00DC18B2">
        <w:t xml:space="preserve">essential </w:t>
      </w:r>
      <w:r w:rsidRPr="00DC18B2">
        <w:t>records</w:t>
      </w:r>
      <w:r w:rsidR="00DC18B2" w:rsidRPr="00DC18B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DD69E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37A1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F64527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A7758E">
        <w:rPr>
          <w:color w:val="000000"/>
        </w:rPr>
        <w:t xml:space="preserve">owners and operators of </w:t>
      </w:r>
      <w:r w:rsidR="00A7758E" w:rsidRPr="002F30A7">
        <w:t>industrial/commercial/institutional steam generating units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026B3">
        <w:rPr>
          <w:color w:val="000000"/>
        </w:rPr>
        <w:t>s</w:t>
      </w:r>
      <w:r>
        <w:rPr>
          <w:color w:val="000000"/>
        </w:rPr>
        <w:t xml:space="preserve"> </w:t>
      </w:r>
      <w:r w:rsidR="00A7758E">
        <w:rPr>
          <w:color w:val="000000"/>
        </w:rPr>
        <w:t xml:space="preserve">and </w:t>
      </w:r>
      <w:r w:rsidR="004026B3">
        <w:rPr>
          <w:color w:val="000000"/>
        </w:rPr>
        <w:t xml:space="preserve">the </w:t>
      </w:r>
      <w:r w:rsidR="00A7758E">
        <w:rPr>
          <w:color w:val="000000"/>
        </w:rPr>
        <w:t>corres</w:t>
      </w:r>
      <w:r w:rsidR="00A7758E" w:rsidRPr="00167160">
        <w:t>ponding</w:t>
      </w:r>
      <w:r w:rsidRPr="00167160">
        <w:t xml:space="preserve"> North American Industry Classification System</w:t>
      </w:r>
      <w:r w:rsidR="00CF2B37" w:rsidRPr="00167160">
        <w:t xml:space="preserve"> (NAICS</w:t>
      </w:r>
      <w:r w:rsidRPr="00167160">
        <w:t xml:space="preserve">) </w:t>
      </w:r>
      <w:r w:rsidR="004026B3">
        <w:t xml:space="preserve">codes </w:t>
      </w:r>
      <w:r w:rsidR="004026B3">
        <w:rPr>
          <w:color w:val="000000"/>
        </w:rPr>
        <w:t>for the respondents affected by the standards</w:t>
      </w:r>
      <w:r w:rsidR="004026B3" w:rsidRPr="00167160">
        <w:t xml:space="preserve"> </w:t>
      </w:r>
      <w:r w:rsidR="00A7758E" w:rsidRPr="00167160">
        <w:t>are listed in the table below</w:t>
      </w:r>
      <w:r>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909"/>
        <w:gridCol w:w="1710"/>
        <w:gridCol w:w="1741"/>
      </w:tblGrid>
      <w:tr w:rsidR="00CA4CD6" w14:paraId="4654FAA0" w14:textId="77777777" w:rsidTr="00F93B1F">
        <w:trPr>
          <w:trHeight w:val="451"/>
          <w:tblHeader/>
        </w:trPr>
        <w:tc>
          <w:tcPr>
            <w:tcW w:w="5909" w:type="dxa"/>
            <w:tcBorders>
              <w:top w:val="single" w:sz="7" w:space="0" w:color="000000"/>
              <w:left w:val="single" w:sz="7" w:space="0" w:color="000000"/>
              <w:bottom w:val="single" w:sz="6" w:space="0" w:color="FFFFFF"/>
              <w:right w:val="single" w:sz="6" w:space="0" w:color="FFFFFF"/>
            </w:tcBorders>
            <w:vAlign w:val="center"/>
          </w:tcPr>
          <w:p w14:paraId="4DA07103" w14:textId="18870D66" w:rsidR="00CA4CD6" w:rsidRDefault="00A7758E" w:rsidP="004026B3">
            <w:pPr>
              <w:pBdr>
                <w:top w:val="single" w:sz="6" w:space="0" w:color="FFFFFF"/>
                <w:left w:val="single" w:sz="6" w:space="0" w:color="FFFFFF"/>
                <w:bottom w:val="single" w:sz="6" w:space="0" w:color="FFFFFF"/>
                <w:right w:val="single" w:sz="6" w:space="0" w:color="FFFFFF"/>
              </w:pBdr>
              <w:jc w:val="center"/>
              <w:rPr>
                <w:b/>
                <w:bCs/>
                <w:color w:val="000000"/>
              </w:rPr>
            </w:pPr>
            <w:r>
              <w:rPr>
                <w:b/>
                <w:bCs/>
              </w:rPr>
              <w:t>Standard (</w:t>
            </w:r>
            <w:r w:rsidRPr="00616746">
              <w:rPr>
                <w:b/>
                <w:bCs/>
              </w:rPr>
              <w:t>40 CFR Part 60, Subpart Db</w:t>
            </w:r>
            <w:r>
              <w:rPr>
                <w:b/>
                <w:bCs/>
              </w:rPr>
              <w:t>)</w:t>
            </w:r>
          </w:p>
        </w:tc>
        <w:tc>
          <w:tcPr>
            <w:tcW w:w="171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4026B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74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4026B3">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7758E" w14:paraId="1414DF45"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4D9228A9" w14:textId="4CE29299"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8845DE">
              <w:rPr>
                <w:color w:val="000000"/>
              </w:rPr>
              <w:t>Oil and Gas Extraction</w:t>
            </w:r>
          </w:p>
        </w:tc>
        <w:tc>
          <w:tcPr>
            <w:tcW w:w="1710" w:type="dxa"/>
            <w:tcBorders>
              <w:top w:val="single" w:sz="7" w:space="0" w:color="000000"/>
              <w:left w:val="single" w:sz="7" w:space="0" w:color="000000"/>
              <w:bottom w:val="single" w:sz="6" w:space="0" w:color="FFFFFF"/>
              <w:right w:val="single" w:sz="6" w:space="0" w:color="FFFFFF"/>
            </w:tcBorders>
          </w:tcPr>
          <w:p w14:paraId="7B2EC437" w14:textId="2B1EDC36"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8845DE">
              <w:rPr>
                <w:color w:val="000000"/>
              </w:rPr>
              <w:t>13</w:t>
            </w:r>
          </w:p>
        </w:tc>
        <w:tc>
          <w:tcPr>
            <w:tcW w:w="1741" w:type="dxa"/>
            <w:tcBorders>
              <w:top w:val="single" w:sz="7" w:space="0" w:color="000000"/>
              <w:left w:val="single" w:sz="7" w:space="0" w:color="000000"/>
              <w:bottom w:val="single" w:sz="6" w:space="0" w:color="FFFFFF"/>
              <w:right w:val="single" w:sz="7" w:space="0" w:color="000000"/>
            </w:tcBorders>
          </w:tcPr>
          <w:p w14:paraId="4C2A769A" w14:textId="59F2DB48"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211</w:t>
            </w:r>
          </w:p>
        </w:tc>
      </w:tr>
      <w:tr w:rsidR="00A7758E" w14:paraId="544A28AE"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7FC60E10" w14:textId="54D346ED"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8845DE">
              <w:rPr>
                <w:color w:val="000000"/>
              </w:rPr>
              <w:t>Utilities</w:t>
            </w:r>
          </w:p>
        </w:tc>
        <w:tc>
          <w:tcPr>
            <w:tcW w:w="1710" w:type="dxa"/>
            <w:tcBorders>
              <w:top w:val="single" w:sz="7" w:space="0" w:color="000000"/>
              <w:left w:val="single" w:sz="7" w:space="0" w:color="000000"/>
              <w:bottom w:val="single" w:sz="6" w:space="0" w:color="FFFFFF"/>
              <w:right w:val="single" w:sz="6" w:space="0" w:color="FFFFFF"/>
            </w:tcBorders>
          </w:tcPr>
          <w:p w14:paraId="6C167E43" w14:textId="4854CFE8"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8845DE">
              <w:rPr>
                <w:color w:val="000000"/>
              </w:rPr>
              <w:t>49</w:t>
            </w:r>
          </w:p>
        </w:tc>
        <w:tc>
          <w:tcPr>
            <w:tcW w:w="1741" w:type="dxa"/>
            <w:tcBorders>
              <w:top w:val="single" w:sz="7" w:space="0" w:color="000000"/>
              <w:left w:val="single" w:sz="7" w:space="0" w:color="000000"/>
              <w:bottom w:val="single" w:sz="6" w:space="0" w:color="FFFFFF"/>
              <w:right w:val="single" w:sz="7" w:space="0" w:color="000000"/>
            </w:tcBorders>
          </w:tcPr>
          <w:p w14:paraId="35F6B352" w14:textId="78B8E100"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221</w:t>
            </w:r>
          </w:p>
        </w:tc>
      </w:tr>
      <w:tr w:rsidR="00A7758E" w14:paraId="6DAE6196"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7DA2A341" w14:textId="679CC884"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8845DE">
              <w:rPr>
                <w:color w:val="000000"/>
              </w:rPr>
              <w:t>Fossil Fuel Electric Power Generation</w:t>
            </w:r>
          </w:p>
        </w:tc>
        <w:tc>
          <w:tcPr>
            <w:tcW w:w="1710" w:type="dxa"/>
            <w:tcBorders>
              <w:top w:val="single" w:sz="7" w:space="0" w:color="000000"/>
              <w:left w:val="single" w:sz="7" w:space="0" w:color="000000"/>
              <w:bottom w:val="single" w:sz="6" w:space="0" w:color="FFFFFF"/>
              <w:right w:val="single" w:sz="6" w:space="0" w:color="FFFFFF"/>
            </w:tcBorders>
          </w:tcPr>
          <w:p w14:paraId="635DEA06" w14:textId="04C55230"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8845DE">
              <w:rPr>
                <w:color w:val="000000"/>
              </w:rPr>
              <w:t>49</w:t>
            </w:r>
          </w:p>
        </w:tc>
        <w:tc>
          <w:tcPr>
            <w:tcW w:w="1741" w:type="dxa"/>
            <w:tcBorders>
              <w:top w:val="single" w:sz="7" w:space="0" w:color="000000"/>
              <w:left w:val="single" w:sz="7" w:space="0" w:color="000000"/>
              <w:bottom w:val="single" w:sz="6" w:space="0" w:color="FFFFFF"/>
              <w:right w:val="single" w:sz="7" w:space="0" w:color="000000"/>
            </w:tcBorders>
          </w:tcPr>
          <w:p w14:paraId="24E7DA4C" w14:textId="20EEB3F0"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221112</w:t>
            </w:r>
          </w:p>
        </w:tc>
      </w:tr>
      <w:tr w:rsidR="00A7758E" w14:paraId="6E7F5735"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55E29860" w14:textId="0079B005"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Electric Power Transmission, Control, and Distribution</w:t>
            </w:r>
          </w:p>
        </w:tc>
        <w:tc>
          <w:tcPr>
            <w:tcW w:w="1710" w:type="dxa"/>
            <w:tcBorders>
              <w:top w:val="single" w:sz="7" w:space="0" w:color="000000"/>
              <w:left w:val="single" w:sz="7" w:space="0" w:color="000000"/>
              <w:bottom w:val="single" w:sz="6" w:space="0" w:color="FFFFFF"/>
              <w:right w:val="single" w:sz="6" w:space="0" w:color="FFFFFF"/>
            </w:tcBorders>
          </w:tcPr>
          <w:p w14:paraId="70FC6F77" w14:textId="57625B46"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491</w:t>
            </w:r>
          </w:p>
        </w:tc>
        <w:tc>
          <w:tcPr>
            <w:tcW w:w="1741" w:type="dxa"/>
            <w:tcBorders>
              <w:top w:val="single" w:sz="7" w:space="0" w:color="000000"/>
              <w:left w:val="single" w:sz="7" w:space="0" w:color="000000"/>
              <w:bottom w:val="single" w:sz="6" w:space="0" w:color="FFFFFF"/>
              <w:right w:val="single" w:sz="7" w:space="0" w:color="000000"/>
            </w:tcBorders>
          </w:tcPr>
          <w:p w14:paraId="1F4D2B35" w14:textId="735473C1"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22112</w:t>
            </w:r>
          </w:p>
        </w:tc>
      </w:tr>
      <w:tr w:rsidR="00A7758E" w14:paraId="7F426715"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26418CFC" w14:textId="09E9AAED"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Leather and Allied Product Manufacturing</w:t>
            </w:r>
          </w:p>
        </w:tc>
        <w:tc>
          <w:tcPr>
            <w:tcW w:w="1710" w:type="dxa"/>
            <w:tcBorders>
              <w:top w:val="single" w:sz="7" w:space="0" w:color="000000"/>
              <w:left w:val="single" w:sz="7" w:space="0" w:color="000000"/>
              <w:bottom w:val="single" w:sz="6" w:space="0" w:color="FFFFFF"/>
              <w:right w:val="single" w:sz="6" w:space="0" w:color="FFFFFF"/>
            </w:tcBorders>
          </w:tcPr>
          <w:p w14:paraId="3BCA556C" w14:textId="644F0AA8"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31</w:t>
            </w:r>
          </w:p>
        </w:tc>
        <w:tc>
          <w:tcPr>
            <w:tcW w:w="1741" w:type="dxa"/>
            <w:tcBorders>
              <w:top w:val="single" w:sz="7" w:space="0" w:color="000000"/>
              <w:left w:val="single" w:sz="7" w:space="0" w:color="000000"/>
              <w:bottom w:val="single" w:sz="6" w:space="0" w:color="FFFFFF"/>
              <w:right w:val="single" w:sz="7" w:space="0" w:color="000000"/>
            </w:tcBorders>
          </w:tcPr>
          <w:p w14:paraId="5C3BDAB6" w14:textId="4758B096"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316</w:t>
            </w:r>
          </w:p>
        </w:tc>
      </w:tr>
      <w:tr w:rsidR="00A7758E" w14:paraId="32C008C6"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31799135" w14:textId="307B575D"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Wood Product Manufacturing</w:t>
            </w:r>
          </w:p>
        </w:tc>
        <w:tc>
          <w:tcPr>
            <w:tcW w:w="1710" w:type="dxa"/>
            <w:tcBorders>
              <w:top w:val="single" w:sz="7" w:space="0" w:color="000000"/>
              <w:left w:val="single" w:sz="7" w:space="0" w:color="000000"/>
              <w:bottom w:val="single" w:sz="6" w:space="0" w:color="FFFFFF"/>
              <w:right w:val="single" w:sz="6" w:space="0" w:color="FFFFFF"/>
            </w:tcBorders>
          </w:tcPr>
          <w:p w14:paraId="1FC46C68" w14:textId="06D361B5"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24</w:t>
            </w:r>
          </w:p>
        </w:tc>
        <w:tc>
          <w:tcPr>
            <w:tcW w:w="1741" w:type="dxa"/>
            <w:tcBorders>
              <w:top w:val="single" w:sz="7" w:space="0" w:color="000000"/>
              <w:left w:val="single" w:sz="7" w:space="0" w:color="000000"/>
              <w:bottom w:val="single" w:sz="6" w:space="0" w:color="FFFFFF"/>
              <w:right w:val="single" w:sz="7" w:space="0" w:color="000000"/>
            </w:tcBorders>
          </w:tcPr>
          <w:p w14:paraId="4D7F9691" w14:textId="765804D6"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321</w:t>
            </w:r>
          </w:p>
        </w:tc>
      </w:tr>
      <w:tr w:rsidR="00A7758E" w14:paraId="6B692A7E"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0C1D7471" w14:textId="29BE8CC4"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Paper Manufacturing</w:t>
            </w:r>
          </w:p>
        </w:tc>
        <w:tc>
          <w:tcPr>
            <w:tcW w:w="1710" w:type="dxa"/>
            <w:tcBorders>
              <w:top w:val="single" w:sz="7" w:space="0" w:color="000000"/>
              <w:left w:val="single" w:sz="7" w:space="0" w:color="000000"/>
              <w:bottom w:val="single" w:sz="6" w:space="0" w:color="FFFFFF"/>
              <w:right w:val="single" w:sz="6" w:space="0" w:color="FFFFFF"/>
            </w:tcBorders>
          </w:tcPr>
          <w:p w14:paraId="6108C4BA" w14:textId="0E2AFAF8"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26</w:t>
            </w:r>
          </w:p>
        </w:tc>
        <w:tc>
          <w:tcPr>
            <w:tcW w:w="1741" w:type="dxa"/>
            <w:tcBorders>
              <w:top w:val="single" w:sz="7" w:space="0" w:color="000000"/>
              <w:left w:val="single" w:sz="7" w:space="0" w:color="000000"/>
              <w:bottom w:val="single" w:sz="6" w:space="0" w:color="FFFFFF"/>
              <w:right w:val="single" w:sz="7" w:space="0" w:color="000000"/>
            </w:tcBorders>
          </w:tcPr>
          <w:p w14:paraId="286FFDD2" w14:textId="21EAC5AD"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322</w:t>
            </w:r>
          </w:p>
        </w:tc>
      </w:tr>
      <w:tr w:rsidR="00A7758E" w14:paraId="46DFD018"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40F09702" w14:textId="46AE3F8F"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Petroleum and Coal Products Manufacturing</w:t>
            </w:r>
          </w:p>
        </w:tc>
        <w:tc>
          <w:tcPr>
            <w:tcW w:w="1710" w:type="dxa"/>
            <w:tcBorders>
              <w:top w:val="single" w:sz="7" w:space="0" w:color="000000"/>
              <w:left w:val="single" w:sz="7" w:space="0" w:color="000000"/>
              <w:bottom w:val="single" w:sz="6" w:space="0" w:color="FFFFFF"/>
              <w:right w:val="single" w:sz="6" w:space="0" w:color="FFFFFF"/>
            </w:tcBorders>
          </w:tcPr>
          <w:p w14:paraId="68DDF9C5" w14:textId="25C93641"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29</w:t>
            </w:r>
          </w:p>
        </w:tc>
        <w:tc>
          <w:tcPr>
            <w:tcW w:w="1741" w:type="dxa"/>
            <w:tcBorders>
              <w:top w:val="single" w:sz="7" w:space="0" w:color="000000"/>
              <w:left w:val="single" w:sz="7" w:space="0" w:color="000000"/>
              <w:bottom w:val="single" w:sz="6" w:space="0" w:color="FFFFFF"/>
              <w:right w:val="single" w:sz="7" w:space="0" w:color="000000"/>
            </w:tcBorders>
          </w:tcPr>
          <w:p w14:paraId="26C3F6CD" w14:textId="33332545"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324</w:t>
            </w:r>
          </w:p>
        </w:tc>
      </w:tr>
      <w:tr w:rsidR="00A7758E" w14:paraId="26ADEF7E"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133EF659" w14:textId="4C2990BF"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Chemical Manufacturing</w:t>
            </w:r>
          </w:p>
        </w:tc>
        <w:tc>
          <w:tcPr>
            <w:tcW w:w="1710" w:type="dxa"/>
            <w:tcBorders>
              <w:top w:val="single" w:sz="7" w:space="0" w:color="000000"/>
              <w:left w:val="single" w:sz="7" w:space="0" w:color="000000"/>
              <w:bottom w:val="single" w:sz="6" w:space="0" w:color="FFFFFF"/>
              <w:right w:val="single" w:sz="6" w:space="0" w:color="FFFFFF"/>
            </w:tcBorders>
          </w:tcPr>
          <w:p w14:paraId="717D6EB3" w14:textId="71A2D091"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28</w:t>
            </w:r>
          </w:p>
        </w:tc>
        <w:tc>
          <w:tcPr>
            <w:tcW w:w="1741" w:type="dxa"/>
            <w:tcBorders>
              <w:top w:val="single" w:sz="7" w:space="0" w:color="000000"/>
              <w:left w:val="single" w:sz="7" w:space="0" w:color="000000"/>
              <w:bottom w:val="single" w:sz="6" w:space="0" w:color="FFFFFF"/>
              <w:right w:val="single" w:sz="7" w:space="0" w:color="000000"/>
            </w:tcBorders>
          </w:tcPr>
          <w:p w14:paraId="740CB5F8" w14:textId="0E283B12"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325</w:t>
            </w:r>
          </w:p>
        </w:tc>
      </w:tr>
      <w:tr w:rsidR="00A7758E" w14:paraId="53FE285A"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79C98D1C" w14:textId="386EE6B3"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Plastics and Rubber Products Manufacturing</w:t>
            </w:r>
          </w:p>
        </w:tc>
        <w:tc>
          <w:tcPr>
            <w:tcW w:w="1710" w:type="dxa"/>
            <w:tcBorders>
              <w:top w:val="single" w:sz="7" w:space="0" w:color="000000"/>
              <w:left w:val="single" w:sz="7" w:space="0" w:color="000000"/>
              <w:bottom w:val="single" w:sz="6" w:space="0" w:color="FFFFFF"/>
              <w:right w:val="single" w:sz="6" w:space="0" w:color="FFFFFF"/>
            </w:tcBorders>
          </w:tcPr>
          <w:p w14:paraId="4437714B" w14:textId="11952D9B"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30</w:t>
            </w:r>
          </w:p>
        </w:tc>
        <w:tc>
          <w:tcPr>
            <w:tcW w:w="1741" w:type="dxa"/>
            <w:tcBorders>
              <w:top w:val="single" w:sz="7" w:space="0" w:color="000000"/>
              <w:left w:val="single" w:sz="7" w:space="0" w:color="000000"/>
              <w:bottom w:val="single" w:sz="6" w:space="0" w:color="FFFFFF"/>
              <w:right w:val="single" w:sz="7" w:space="0" w:color="000000"/>
            </w:tcBorders>
          </w:tcPr>
          <w:p w14:paraId="1E02297B" w14:textId="23035F37"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326</w:t>
            </w:r>
          </w:p>
        </w:tc>
      </w:tr>
      <w:tr w:rsidR="00A7758E" w14:paraId="318E56A3"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585EE846" w14:textId="53687488"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lastRenderedPageBreak/>
              <w:t>Primary Metal Manufacturing</w:t>
            </w:r>
          </w:p>
        </w:tc>
        <w:tc>
          <w:tcPr>
            <w:tcW w:w="1710" w:type="dxa"/>
            <w:tcBorders>
              <w:top w:val="single" w:sz="7" w:space="0" w:color="000000"/>
              <w:left w:val="single" w:sz="7" w:space="0" w:color="000000"/>
              <w:bottom w:val="single" w:sz="6" w:space="0" w:color="FFFFFF"/>
              <w:right w:val="single" w:sz="6" w:space="0" w:color="FFFFFF"/>
            </w:tcBorders>
          </w:tcPr>
          <w:p w14:paraId="4C01AEA1" w14:textId="694B5E0B"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33</w:t>
            </w:r>
          </w:p>
        </w:tc>
        <w:tc>
          <w:tcPr>
            <w:tcW w:w="1741" w:type="dxa"/>
            <w:tcBorders>
              <w:top w:val="single" w:sz="7" w:space="0" w:color="000000"/>
              <w:left w:val="single" w:sz="7" w:space="0" w:color="000000"/>
              <w:bottom w:val="single" w:sz="6" w:space="0" w:color="FFFFFF"/>
              <w:right w:val="single" w:sz="7" w:space="0" w:color="000000"/>
            </w:tcBorders>
          </w:tcPr>
          <w:p w14:paraId="77953139" w14:textId="0B63C7A2"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331</w:t>
            </w:r>
          </w:p>
        </w:tc>
      </w:tr>
      <w:tr w:rsidR="00A7758E" w14:paraId="3A73260E"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3C9E79AA" w14:textId="0DEE3A17" w:rsidR="00A7758E" w:rsidDel="00A7758E" w:rsidRDefault="00A7758E" w:rsidP="00A7758E">
            <w:pPr>
              <w:pBdr>
                <w:top w:val="single" w:sz="6" w:space="0" w:color="FFFFFF"/>
                <w:left w:val="single" w:sz="6" w:space="0" w:color="FFFFFF"/>
                <w:bottom w:val="single" w:sz="6" w:space="0" w:color="FFFFFF"/>
                <w:right w:val="single" w:sz="6" w:space="0" w:color="FFFFFF"/>
              </w:pBdr>
              <w:rPr>
                <w:color w:val="FF0000"/>
              </w:rPr>
            </w:pPr>
            <w:r w:rsidRPr="006D46FF">
              <w:rPr>
                <w:color w:val="000000"/>
              </w:rPr>
              <w:t>Fabricated Metal Product Manufacturing</w:t>
            </w:r>
          </w:p>
        </w:tc>
        <w:tc>
          <w:tcPr>
            <w:tcW w:w="1710" w:type="dxa"/>
            <w:tcBorders>
              <w:top w:val="single" w:sz="7" w:space="0" w:color="000000"/>
              <w:left w:val="single" w:sz="7" w:space="0" w:color="000000"/>
              <w:bottom w:val="single" w:sz="6" w:space="0" w:color="FFFFFF"/>
              <w:right w:val="single" w:sz="6" w:space="0" w:color="FFFFFF"/>
            </w:tcBorders>
          </w:tcPr>
          <w:p w14:paraId="26AE4F6B" w14:textId="07374C97"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34</w:t>
            </w:r>
          </w:p>
        </w:tc>
        <w:tc>
          <w:tcPr>
            <w:tcW w:w="1741" w:type="dxa"/>
            <w:tcBorders>
              <w:top w:val="single" w:sz="7" w:space="0" w:color="000000"/>
              <w:left w:val="single" w:sz="7" w:space="0" w:color="000000"/>
              <w:bottom w:val="single" w:sz="6" w:space="0" w:color="FFFFFF"/>
              <w:right w:val="single" w:sz="7" w:space="0" w:color="000000"/>
            </w:tcBorders>
          </w:tcPr>
          <w:p w14:paraId="08297B7D" w14:textId="6F81F43A"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332</w:t>
            </w:r>
          </w:p>
        </w:tc>
      </w:tr>
      <w:tr w:rsidR="00A7758E" w14:paraId="43A768BC"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69D88A48" w14:textId="1019D1DB"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Transportation Equipment Manufacturing</w:t>
            </w:r>
          </w:p>
        </w:tc>
        <w:tc>
          <w:tcPr>
            <w:tcW w:w="1710" w:type="dxa"/>
            <w:tcBorders>
              <w:top w:val="single" w:sz="7" w:space="0" w:color="000000"/>
              <w:left w:val="single" w:sz="7" w:space="0" w:color="000000"/>
              <w:bottom w:val="single" w:sz="6" w:space="0" w:color="FFFFFF"/>
              <w:right w:val="single" w:sz="6" w:space="0" w:color="FFFFFF"/>
            </w:tcBorders>
          </w:tcPr>
          <w:p w14:paraId="65180B57" w14:textId="30018314"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37</w:t>
            </w:r>
          </w:p>
        </w:tc>
        <w:tc>
          <w:tcPr>
            <w:tcW w:w="1741" w:type="dxa"/>
            <w:tcBorders>
              <w:top w:val="single" w:sz="7" w:space="0" w:color="000000"/>
              <w:left w:val="single" w:sz="7" w:space="0" w:color="000000"/>
              <w:bottom w:val="single" w:sz="6" w:space="0" w:color="FFFFFF"/>
              <w:right w:val="single" w:sz="7" w:space="0" w:color="000000"/>
            </w:tcBorders>
          </w:tcPr>
          <w:p w14:paraId="2270277B" w14:textId="450E5F8C"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336</w:t>
            </w:r>
          </w:p>
        </w:tc>
      </w:tr>
      <w:tr w:rsidR="00A7758E" w14:paraId="1381BC79"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5BF69ED4" w14:textId="49948331" w:rsidR="00A7758E" w:rsidRDefault="00A7758E" w:rsidP="00A7758E">
            <w:pPr>
              <w:tabs>
                <w:tab w:val="left" w:pos="3045"/>
              </w:tabs>
              <w:rPr>
                <w:color w:val="000000"/>
              </w:rPr>
            </w:pPr>
            <w:r w:rsidRPr="006D46FF">
              <w:rPr>
                <w:color w:val="000000"/>
              </w:rPr>
              <w:t>Miscellaneous Manufacturing</w:t>
            </w:r>
          </w:p>
        </w:tc>
        <w:tc>
          <w:tcPr>
            <w:tcW w:w="1710" w:type="dxa"/>
            <w:tcBorders>
              <w:top w:val="single" w:sz="7" w:space="0" w:color="000000"/>
              <w:left w:val="single" w:sz="7" w:space="0" w:color="000000"/>
              <w:bottom w:val="single" w:sz="6" w:space="0" w:color="FFFFFF"/>
              <w:right w:val="single" w:sz="6" w:space="0" w:color="FFFFFF"/>
            </w:tcBorders>
          </w:tcPr>
          <w:p w14:paraId="44CB63F6" w14:textId="486A4751"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39</w:t>
            </w:r>
          </w:p>
        </w:tc>
        <w:tc>
          <w:tcPr>
            <w:tcW w:w="1741" w:type="dxa"/>
            <w:tcBorders>
              <w:top w:val="single" w:sz="7" w:space="0" w:color="000000"/>
              <w:left w:val="single" w:sz="7" w:space="0" w:color="000000"/>
              <w:bottom w:val="single" w:sz="6" w:space="0" w:color="FFFFFF"/>
              <w:right w:val="single" w:sz="7" w:space="0" w:color="000000"/>
            </w:tcBorders>
          </w:tcPr>
          <w:p w14:paraId="65FC1A16" w14:textId="303EC532"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339</w:t>
            </w:r>
          </w:p>
        </w:tc>
      </w:tr>
      <w:tr w:rsidR="00A7758E" w14:paraId="671F5B03"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691848A5" w14:textId="731FCFAD"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Educational services</w:t>
            </w:r>
          </w:p>
        </w:tc>
        <w:tc>
          <w:tcPr>
            <w:tcW w:w="1710" w:type="dxa"/>
            <w:tcBorders>
              <w:top w:val="single" w:sz="7" w:space="0" w:color="000000"/>
              <w:left w:val="single" w:sz="7" w:space="0" w:color="000000"/>
              <w:bottom w:val="single" w:sz="6" w:space="0" w:color="FFFFFF"/>
              <w:right w:val="single" w:sz="6" w:space="0" w:color="FFFFFF"/>
            </w:tcBorders>
          </w:tcPr>
          <w:p w14:paraId="379919C6" w14:textId="266F08C0"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82</w:t>
            </w:r>
          </w:p>
        </w:tc>
        <w:tc>
          <w:tcPr>
            <w:tcW w:w="1741" w:type="dxa"/>
            <w:tcBorders>
              <w:top w:val="single" w:sz="7" w:space="0" w:color="000000"/>
              <w:left w:val="single" w:sz="7" w:space="0" w:color="000000"/>
              <w:bottom w:val="single" w:sz="6" w:space="0" w:color="FFFFFF"/>
              <w:right w:val="single" w:sz="7" w:space="0" w:color="000000"/>
            </w:tcBorders>
          </w:tcPr>
          <w:p w14:paraId="1DBC97FC" w14:textId="0CAF6C9E"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611</w:t>
            </w:r>
          </w:p>
        </w:tc>
      </w:tr>
      <w:tr w:rsidR="00A7758E" w14:paraId="222AD0AC" w14:textId="77777777" w:rsidTr="00F93B1F">
        <w:tc>
          <w:tcPr>
            <w:tcW w:w="5909" w:type="dxa"/>
            <w:tcBorders>
              <w:top w:val="single" w:sz="7" w:space="0" w:color="000000"/>
              <w:left w:val="single" w:sz="7" w:space="0" w:color="000000"/>
              <w:bottom w:val="single" w:sz="6" w:space="0" w:color="FFFFFF"/>
              <w:right w:val="single" w:sz="6" w:space="0" w:color="FFFFFF"/>
            </w:tcBorders>
          </w:tcPr>
          <w:p w14:paraId="6E760476" w14:textId="40E6AC16"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Hospitals</w:t>
            </w:r>
          </w:p>
        </w:tc>
        <w:tc>
          <w:tcPr>
            <w:tcW w:w="1710" w:type="dxa"/>
            <w:tcBorders>
              <w:top w:val="single" w:sz="7" w:space="0" w:color="000000"/>
              <w:left w:val="single" w:sz="7" w:space="0" w:color="000000"/>
              <w:bottom w:val="single" w:sz="6" w:space="0" w:color="FFFFFF"/>
              <w:right w:val="single" w:sz="6" w:space="0" w:color="FFFFFF"/>
            </w:tcBorders>
          </w:tcPr>
          <w:p w14:paraId="5A0BA3E0" w14:textId="6C6494CB"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806</w:t>
            </w:r>
          </w:p>
        </w:tc>
        <w:tc>
          <w:tcPr>
            <w:tcW w:w="1741" w:type="dxa"/>
            <w:tcBorders>
              <w:top w:val="single" w:sz="7" w:space="0" w:color="000000"/>
              <w:left w:val="single" w:sz="7" w:space="0" w:color="000000"/>
              <w:bottom w:val="single" w:sz="6" w:space="0" w:color="FFFFFF"/>
              <w:right w:val="single" w:sz="7" w:space="0" w:color="000000"/>
            </w:tcBorders>
          </w:tcPr>
          <w:p w14:paraId="475EFD5E" w14:textId="69AD108D"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622</w:t>
            </w:r>
          </w:p>
        </w:tc>
      </w:tr>
      <w:tr w:rsidR="00A7758E" w14:paraId="581E12B2" w14:textId="77777777" w:rsidTr="00F93B1F">
        <w:tc>
          <w:tcPr>
            <w:tcW w:w="5909" w:type="dxa"/>
            <w:tcBorders>
              <w:top w:val="single" w:sz="7" w:space="0" w:color="000000"/>
              <w:left w:val="single" w:sz="7" w:space="0" w:color="000000"/>
              <w:bottom w:val="single" w:sz="7" w:space="0" w:color="000000"/>
              <w:right w:val="single" w:sz="6" w:space="0" w:color="FFFFFF"/>
            </w:tcBorders>
          </w:tcPr>
          <w:p w14:paraId="50E6CAA7" w14:textId="2F60E523"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American Indian and Alaska Native Tribal Governments</w:t>
            </w:r>
          </w:p>
        </w:tc>
        <w:tc>
          <w:tcPr>
            <w:tcW w:w="1710" w:type="dxa"/>
            <w:tcBorders>
              <w:top w:val="single" w:sz="7" w:space="0" w:color="000000"/>
              <w:left w:val="single" w:sz="7" w:space="0" w:color="000000"/>
              <w:bottom w:val="single" w:sz="7" w:space="0" w:color="000000"/>
              <w:right w:val="single" w:sz="6" w:space="0" w:color="FFFFFF"/>
            </w:tcBorders>
          </w:tcPr>
          <w:p w14:paraId="38FFDE4A" w14:textId="3343497B"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8423</w:t>
            </w:r>
          </w:p>
        </w:tc>
        <w:tc>
          <w:tcPr>
            <w:tcW w:w="1741" w:type="dxa"/>
            <w:tcBorders>
              <w:top w:val="single" w:sz="7" w:space="0" w:color="000000"/>
              <w:left w:val="single" w:sz="7" w:space="0" w:color="000000"/>
              <w:bottom w:val="single" w:sz="7" w:space="0" w:color="000000"/>
              <w:right w:val="single" w:sz="7" w:space="0" w:color="000000"/>
            </w:tcBorders>
          </w:tcPr>
          <w:p w14:paraId="4BC177CF" w14:textId="3766BE63" w:rsidR="00A7758E" w:rsidRDefault="00A7758E" w:rsidP="00A7758E">
            <w:pPr>
              <w:pBdr>
                <w:top w:val="single" w:sz="6" w:space="0" w:color="FFFFFF"/>
                <w:left w:val="single" w:sz="6" w:space="0" w:color="FFFFFF"/>
                <w:bottom w:val="single" w:sz="6" w:space="0" w:color="FFFFFF"/>
                <w:right w:val="single" w:sz="6" w:space="0" w:color="FFFFFF"/>
              </w:pBdr>
              <w:rPr>
                <w:color w:val="000000"/>
              </w:rPr>
            </w:pPr>
            <w:r w:rsidRPr="006D46FF">
              <w:rPr>
                <w:color w:val="000000"/>
              </w:rPr>
              <w:t>921150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EBA99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46253E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7758E" w:rsidRPr="00596F67">
        <w:t xml:space="preserve">NSPS for Industrial/Commercial/Institutional Steam Generating Units (40 CFR </w:t>
      </w:r>
      <w:r w:rsidR="00A7758E">
        <w:t>P</w:t>
      </w:r>
      <w:r w:rsidR="00A7758E" w:rsidRPr="00596F67">
        <w:t xml:space="preserve">art 60, </w:t>
      </w:r>
      <w:r w:rsidR="00A7758E">
        <w:t>S</w:t>
      </w:r>
      <w:r w:rsidR="00A7758E" w:rsidRPr="00596F67">
        <w:t>ubpart Db).</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A775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203A2C90"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A7758E">
              <w:rPr>
                <w:b/>
              </w:rPr>
              <w:t>/Reports</w:t>
            </w:r>
          </w:p>
        </w:tc>
      </w:tr>
      <w:tr w:rsidR="00A7758E" w:rsidRPr="00CF2B37" w14:paraId="33815A34"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5E5418BF" w14:textId="39A07BD5"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5B46503F" w14:textId="5CBB5DF6"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60.7(a)(1)</w:t>
            </w:r>
          </w:p>
        </w:tc>
      </w:tr>
      <w:tr w:rsidR="00A7758E" w:rsidRPr="00CF2B37" w14:paraId="4ECD1FD0"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046E4427" w14:textId="1B10A06E"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Actual startup</w:t>
            </w:r>
          </w:p>
        </w:tc>
        <w:tc>
          <w:tcPr>
            <w:tcW w:w="2340" w:type="dxa"/>
            <w:tcBorders>
              <w:top w:val="single" w:sz="7" w:space="0" w:color="000000"/>
              <w:left w:val="single" w:sz="7" w:space="0" w:color="000000"/>
              <w:bottom w:val="single" w:sz="7" w:space="0" w:color="000000"/>
              <w:right w:val="single" w:sz="7" w:space="0" w:color="000000"/>
            </w:tcBorders>
          </w:tcPr>
          <w:p w14:paraId="153935AE" w14:textId="67E74B50"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60.7(a)(3), 60.49b(a)</w:t>
            </w:r>
          </w:p>
        </w:tc>
      </w:tr>
      <w:tr w:rsidR="00A7758E" w:rsidRPr="00CF2B37" w14:paraId="4A3CC354"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2E4A52F8" w14:textId="2F413479"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745DB6DA" w14:textId="7386DBD2"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60.8 (a), 60.49b(b)</w:t>
            </w:r>
          </w:p>
        </w:tc>
      </w:tr>
      <w:tr w:rsidR="00A7758E" w:rsidRPr="00CF2B37" w14:paraId="5F2E4DF3"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181E4A5B" w14:textId="17AC0DA3"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5D173A8E" w14:textId="3E93F3EA"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60.8(d)</w:t>
            </w:r>
          </w:p>
        </w:tc>
      </w:tr>
      <w:tr w:rsidR="00A7758E" w:rsidRPr="00CF2B37" w14:paraId="589F4C82"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0E71407E" w14:textId="4D013FB5"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29C3D3C1" w14:textId="43F5EB94"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60.7(a)(5)</w:t>
            </w:r>
          </w:p>
        </w:tc>
      </w:tr>
      <w:tr w:rsidR="00A7758E" w:rsidRPr="00CF2B37" w14:paraId="47715491"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7246F64F" w14:textId="4C5B6B06"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276421CC" w14:textId="6A25B259"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60.7(a)(4)</w:t>
            </w:r>
          </w:p>
        </w:tc>
      </w:tr>
      <w:tr w:rsidR="00A7758E" w:rsidRPr="00CF2B37" w14:paraId="3895E932"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61C62720" w14:textId="4337F31F"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Operating conditions for compliance with NO</w:t>
            </w:r>
            <w:r w:rsidRPr="00D330B2">
              <w:rPr>
                <w:color w:val="000000"/>
                <w:vertAlign w:val="subscript"/>
              </w:rPr>
              <w:t>x</w:t>
            </w:r>
            <w:r w:rsidRPr="00D330B2">
              <w:rPr>
                <w:color w:val="000000"/>
              </w:rPr>
              <w:t xml:space="preserve"> standard</w:t>
            </w:r>
          </w:p>
        </w:tc>
        <w:tc>
          <w:tcPr>
            <w:tcW w:w="2340" w:type="dxa"/>
            <w:tcBorders>
              <w:top w:val="single" w:sz="7" w:space="0" w:color="000000"/>
              <w:left w:val="single" w:sz="7" w:space="0" w:color="000000"/>
              <w:bottom w:val="single" w:sz="7" w:space="0" w:color="000000"/>
              <w:right w:val="single" w:sz="7" w:space="0" w:color="000000"/>
            </w:tcBorders>
          </w:tcPr>
          <w:p w14:paraId="09D7D869" w14:textId="5476D097"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60.49b(c)</w:t>
            </w:r>
          </w:p>
        </w:tc>
      </w:tr>
      <w:tr w:rsidR="00A7758E" w:rsidRPr="00CF2B37" w14:paraId="2F5E8DF7"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6A1FEDB7" w14:textId="6D2D1302"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Monitoring results</w:t>
            </w:r>
          </w:p>
        </w:tc>
        <w:tc>
          <w:tcPr>
            <w:tcW w:w="2340" w:type="dxa"/>
            <w:tcBorders>
              <w:top w:val="single" w:sz="7" w:space="0" w:color="000000"/>
              <w:left w:val="single" w:sz="7" w:space="0" w:color="000000"/>
              <w:bottom w:val="single" w:sz="7" w:space="0" w:color="000000"/>
              <w:right w:val="single" w:sz="7" w:space="0" w:color="000000"/>
            </w:tcBorders>
          </w:tcPr>
          <w:p w14:paraId="65EF7B6A" w14:textId="753F31FA"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 xml:space="preserve">60.49b(i)-(m) </w:t>
            </w:r>
          </w:p>
        </w:tc>
      </w:tr>
      <w:tr w:rsidR="00A7758E" w:rsidRPr="00CF2B37" w14:paraId="3C77EC7A"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46D4693"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Annual capacity factor, fuel nitrogen content, NO</w:t>
            </w:r>
            <w:r w:rsidRPr="00D330B2">
              <w:rPr>
                <w:color w:val="000000"/>
                <w:vertAlign w:val="subscript"/>
              </w:rPr>
              <w:t>x</w:t>
            </w:r>
            <w:r w:rsidRPr="00D330B2">
              <w:rPr>
                <w:color w:val="000000"/>
              </w:rPr>
              <w:t xml:space="preserve"> emission tests</w:t>
            </w:r>
          </w:p>
        </w:tc>
        <w:tc>
          <w:tcPr>
            <w:tcW w:w="2340" w:type="dxa"/>
            <w:tcBorders>
              <w:top w:val="single" w:sz="7" w:space="0" w:color="000000"/>
              <w:left w:val="single" w:sz="7" w:space="0" w:color="000000"/>
              <w:bottom w:val="single" w:sz="7" w:space="0" w:color="000000"/>
              <w:right w:val="single" w:sz="7" w:space="0" w:color="000000"/>
            </w:tcBorders>
          </w:tcPr>
          <w:p w14:paraId="1EF1C74F" w14:textId="3F392788"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60.49b(q)</w:t>
            </w:r>
          </w:p>
        </w:tc>
      </w:tr>
      <w:tr w:rsidR="00A7758E" w:rsidRPr="00CF2B37" w14:paraId="74DBFC89"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EAE53BE"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Fuel-based compliance alternative report</w:t>
            </w:r>
          </w:p>
        </w:tc>
        <w:tc>
          <w:tcPr>
            <w:tcW w:w="2340" w:type="dxa"/>
            <w:tcBorders>
              <w:top w:val="single" w:sz="7" w:space="0" w:color="000000"/>
              <w:left w:val="single" w:sz="7" w:space="0" w:color="000000"/>
              <w:bottom w:val="single" w:sz="7" w:space="0" w:color="000000"/>
              <w:right w:val="single" w:sz="7" w:space="0" w:color="000000"/>
            </w:tcBorders>
          </w:tcPr>
          <w:p w14:paraId="2D6ACA34" w14:textId="50CF5080"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60.49b(r)</w:t>
            </w:r>
          </w:p>
        </w:tc>
      </w:tr>
      <w:tr w:rsidR="00A7758E" w:rsidRPr="00CF2B37" w14:paraId="1357996C"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C502C58"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Removal efficiency by fuel pretreatment and associated documentation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6AC210BF"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60.49b(n)</w:t>
            </w:r>
          </w:p>
        </w:tc>
      </w:tr>
      <w:tr w:rsidR="00A7758E" w:rsidRPr="00CF2B37" w14:paraId="082A3A3E"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320954FE"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 xml:space="preserve">Excess emissions </w:t>
            </w:r>
            <w:r w:rsidRPr="00D330B2">
              <w:t>semiannual report</w:t>
            </w:r>
          </w:p>
        </w:tc>
        <w:tc>
          <w:tcPr>
            <w:tcW w:w="2340" w:type="dxa"/>
            <w:tcBorders>
              <w:top w:val="single" w:sz="7" w:space="0" w:color="000000"/>
              <w:left w:val="single" w:sz="7" w:space="0" w:color="000000"/>
              <w:bottom w:val="single" w:sz="7" w:space="0" w:color="000000"/>
              <w:right w:val="single" w:sz="7" w:space="0" w:color="000000"/>
            </w:tcBorders>
          </w:tcPr>
          <w:p w14:paraId="405E9941" w14:textId="2B0E5371"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60.7(c), 60.49b(h), 60.49b(w)</w:t>
            </w:r>
          </w:p>
        </w:tc>
      </w:tr>
      <w:tr w:rsidR="00A7758E" w:rsidRPr="00CF2B37" w14:paraId="64305F2C"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FA3CE3F"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Quarterly reporting for Cytec Industries Fortier Plant’s C.AOG incinerator, Westwego, Louisiana</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A2C2992"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60.49b(s)</w:t>
            </w:r>
          </w:p>
        </w:tc>
      </w:tr>
      <w:tr w:rsidR="00A7758E" w:rsidRPr="00CF2B37" w14:paraId="3B3DBBFF"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7B4381FA"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 xml:space="preserve">Quarterly reporting for Rohm and Haas Kentucky Incorporated’s </w:t>
            </w:r>
            <w:r w:rsidRPr="00D330B2">
              <w:rPr>
                <w:color w:val="000000"/>
              </w:rPr>
              <w:lastRenderedPageBreak/>
              <w:t>Boiler Number 100, Louisville, Kentucky</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67DE6002"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lastRenderedPageBreak/>
              <w:t>60.49b(t)</w:t>
            </w:r>
          </w:p>
        </w:tc>
      </w:tr>
      <w:tr w:rsidR="00A7758E" w:rsidRPr="00CF2B37" w14:paraId="0F11E0CC"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916273C"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Quarterly reporting for Merck &amp; Co., Inc.’s Stonewall Plant, Elkton, Virginia</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41EC01F6"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60.49b(u)</w:t>
            </w:r>
          </w:p>
        </w:tc>
      </w:tr>
      <w:tr w:rsidR="00A7758E" w:rsidRPr="00CF2B37" w14:paraId="1F95E04D" w14:textId="77777777" w:rsidTr="00167160">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6141A0E"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Quarterly reporting for Weyerhaeuser Company’s No. 2 Power Boiler, New Bern, North Carolina</w:t>
            </w:r>
          </w:p>
        </w:tc>
        <w:tc>
          <w:tcPr>
            <w:tcW w:w="2340" w:type="dxa"/>
            <w:tcBorders>
              <w:top w:val="single" w:sz="7" w:space="0" w:color="000000"/>
              <w:left w:val="single" w:sz="7" w:space="0" w:color="000000"/>
              <w:bottom w:val="single" w:sz="7" w:space="0" w:color="000000"/>
              <w:right w:val="single" w:sz="7" w:space="0" w:color="000000"/>
            </w:tcBorders>
            <w:vAlign w:val="center"/>
          </w:tcPr>
          <w:p w14:paraId="0C010E7F" w14:textId="1C383CD7"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60.49(x)</w:t>
            </w:r>
          </w:p>
        </w:tc>
      </w:tr>
      <w:tr w:rsidR="00A7758E" w:rsidRPr="00CF2B37" w14:paraId="26B16369"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482CEF6"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Quarterly reporting for INEOS USA’s AOGI, Lima, Ohio</w:t>
            </w:r>
          </w:p>
        </w:tc>
        <w:tc>
          <w:tcPr>
            <w:tcW w:w="2340" w:type="dxa"/>
            <w:tcBorders>
              <w:top w:val="single" w:sz="7" w:space="0" w:color="000000"/>
              <w:left w:val="single" w:sz="7" w:space="0" w:color="000000"/>
              <w:bottom w:val="single" w:sz="7" w:space="0" w:color="000000"/>
              <w:right w:val="single" w:sz="7" w:space="0" w:color="000000"/>
            </w:tcBorders>
          </w:tcPr>
          <w:p w14:paraId="21431CB7" w14:textId="194A7874"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60.49b(y)</w:t>
            </w:r>
          </w:p>
        </w:tc>
      </w:tr>
      <w:tr w:rsidR="00A7758E" w:rsidRPr="00CF2B37" w14:paraId="3A382F00" w14:textId="77777777" w:rsidTr="00A7758E">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58FBBFBF"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Quarterly reporting (electronic)</w:t>
            </w:r>
          </w:p>
        </w:tc>
        <w:tc>
          <w:tcPr>
            <w:tcW w:w="2340" w:type="dxa"/>
            <w:tcBorders>
              <w:top w:val="single" w:sz="7" w:space="0" w:color="000000"/>
              <w:left w:val="single" w:sz="7" w:space="0" w:color="000000"/>
              <w:bottom w:val="single" w:sz="7" w:space="0" w:color="000000"/>
              <w:right w:val="single" w:sz="7" w:space="0" w:color="000000"/>
            </w:tcBorders>
          </w:tcPr>
          <w:p w14:paraId="64FF8903" w14:textId="4CF7F8C6" w:rsidR="00A7758E" w:rsidRPr="00CF2B37" w:rsidRDefault="00A7758E" w:rsidP="00A7758E">
            <w:pPr>
              <w:pBdr>
                <w:top w:val="single" w:sz="6" w:space="0" w:color="FFFFFF"/>
                <w:left w:val="single" w:sz="6" w:space="0" w:color="FFFFFF"/>
                <w:bottom w:val="single" w:sz="6" w:space="0" w:color="FFFFFF"/>
                <w:right w:val="single" w:sz="6" w:space="0" w:color="FFFFFF"/>
              </w:pBdr>
              <w:spacing w:after="58"/>
            </w:pPr>
            <w:r w:rsidRPr="00D330B2">
              <w:rPr>
                <w:color w:val="000000"/>
              </w:rPr>
              <w:t>60.49b(v)</w:t>
            </w:r>
          </w:p>
        </w:tc>
      </w:tr>
    </w:tbl>
    <w:p w14:paraId="727C7661" w14:textId="77777777" w:rsidR="00CA4CD6" w:rsidRDefault="00CA4CD6" w:rsidP="00167160">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C1D5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C1D59" w:rsidRPr="00CF2B37" w14:paraId="5FA3A522" w14:textId="77777777" w:rsidTr="00167160">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40EECDD6"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Startups, shutdowns, malfunctions, and periods when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245B6DCD"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60.7(b)</w:t>
            </w:r>
          </w:p>
        </w:tc>
      </w:tr>
      <w:tr w:rsidR="00DC1D59" w:rsidRPr="00CF2B37" w14:paraId="36691C85"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29009E4"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Fuel monitoring</w:t>
            </w:r>
          </w:p>
        </w:tc>
        <w:tc>
          <w:tcPr>
            <w:tcW w:w="2250" w:type="dxa"/>
            <w:tcBorders>
              <w:top w:val="single" w:sz="7" w:space="0" w:color="000000"/>
              <w:left w:val="single" w:sz="7" w:space="0" w:color="000000"/>
              <w:bottom w:val="single" w:sz="7" w:space="0" w:color="000000"/>
              <w:right w:val="single" w:sz="7" w:space="0" w:color="000000"/>
            </w:tcBorders>
          </w:tcPr>
          <w:p w14:paraId="1D7F443A" w14:textId="4AD8676A"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60.49b(d), 60.49b(r)</w:t>
            </w:r>
          </w:p>
        </w:tc>
      </w:tr>
      <w:tr w:rsidR="00DC1D59" w:rsidRPr="00CF2B37" w14:paraId="7B98B13A"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B042373"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Nitrogen content of residual oil combusted</w:t>
            </w:r>
          </w:p>
        </w:tc>
        <w:tc>
          <w:tcPr>
            <w:tcW w:w="2250" w:type="dxa"/>
            <w:tcBorders>
              <w:top w:val="single" w:sz="7" w:space="0" w:color="000000"/>
              <w:left w:val="single" w:sz="7" w:space="0" w:color="000000"/>
              <w:bottom w:val="single" w:sz="7" w:space="0" w:color="000000"/>
              <w:right w:val="single" w:sz="7" w:space="0" w:color="000000"/>
            </w:tcBorders>
          </w:tcPr>
          <w:p w14:paraId="06801B01" w14:textId="18D0D9BB"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60.49b(e)</w:t>
            </w:r>
          </w:p>
        </w:tc>
      </w:tr>
      <w:tr w:rsidR="00DC1D59" w:rsidRPr="00CF2B37" w14:paraId="5AB6F2E2"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65780B59" w14:textId="1F3DA497"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Opacity</w:t>
            </w:r>
          </w:p>
        </w:tc>
        <w:tc>
          <w:tcPr>
            <w:tcW w:w="2250" w:type="dxa"/>
            <w:tcBorders>
              <w:top w:val="single" w:sz="7" w:space="0" w:color="000000"/>
              <w:left w:val="single" w:sz="7" w:space="0" w:color="000000"/>
              <w:bottom w:val="single" w:sz="7" w:space="0" w:color="000000"/>
              <w:right w:val="single" w:sz="7" w:space="0" w:color="000000"/>
            </w:tcBorders>
          </w:tcPr>
          <w:p w14:paraId="4958475F" w14:textId="1ADFFD8A"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60.49b(f)</w:t>
            </w:r>
          </w:p>
        </w:tc>
      </w:tr>
      <w:tr w:rsidR="00DC1D59" w:rsidRPr="00CF2B37" w14:paraId="74BD41CD"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3790AD1B" w14:textId="1E0E51F4"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Nitrogen oxide emission rates</w:t>
            </w:r>
          </w:p>
        </w:tc>
        <w:tc>
          <w:tcPr>
            <w:tcW w:w="2250" w:type="dxa"/>
            <w:tcBorders>
              <w:top w:val="single" w:sz="7" w:space="0" w:color="000000"/>
              <w:left w:val="single" w:sz="7" w:space="0" w:color="000000"/>
              <w:bottom w:val="single" w:sz="7" w:space="0" w:color="000000"/>
              <w:right w:val="single" w:sz="7" w:space="0" w:color="000000"/>
            </w:tcBorders>
          </w:tcPr>
          <w:p w14:paraId="444DB8F4" w14:textId="266AC7AC"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60.49b(g)</w:t>
            </w:r>
          </w:p>
        </w:tc>
      </w:tr>
      <w:tr w:rsidR="00DC1D59" w:rsidRPr="00CF2B37" w14:paraId="6B84AE0C"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1B925B86" w14:textId="697AD6A4"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Steam load</w:t>
            </w:r>
          </w:p>
        </w:tc>
        <w:tc>
          <w:tcPr>
            <w:tcW w:w="2250" w:type="dxa"/>
            <w:tcBorders>
              <w:top w:val="single" w:sz="7" w:space="0" w:color="000000"/>
              <w:left w:val="single" w:sz="7" w:space="0" w:color="000000"/>
              <w:bottom w:val="single" w:sz="7" w:space="0" w:color="000000"/>
              <w:right w:val="single" w:sz="7" w:space="0" w:color="000000"/>
            </w:tcBorders>
          </w:tcPr>
          <w:p w14:paraId="58CDD581" w14:textId="28894485"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60.49b(p)</w:t>
            </w:r>
          </w:p>
        </w:tc>
      </w:tr>
      <w:tr w:rsidR="00DC1D59" w:rsidRPr="00CF2B37" w14:paraId="32AE5640"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5166E38"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Fuel Receipts</w:t>
            </w:r>
          </w:p>
        </w:tc>
        <w:tc>
          <w:tcPr>
            <w:tcW w:w="2250" w:type="dxa"/>
            <w:tcBorders>
              <w:top w:val="single" w:sz="7" w:space="0" w:color="000000"/>
              <w:left w:val="single" w:sz="7" w:space="0" w:color="000000"/>
              <w:bottom w:val="single" w:sz="7" w:space="0" w:color="000000"/>
              <w:right w:val="single" w:sz="7" w:space="0" w:color="000000"/>
            </w:tcBorders>
          </w:tcPr>
          <w:p w14:paraId="7F8F2C95" w14:textId="388F3442"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60.49b(r)</w:t>
            </w:r>
          </w:p>
        </w:tc>
      </w:tr>
      <w:tr w:rsidR="00DC1D59" w:rsidRPr="00CF2B37" w14:paraId="157FC910" w14:textId="77777777" w:rsidTr="00DC1D5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68D4A09D"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Maintain records for two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4022A2AB" w:rsidR="00DC1D59" w:rsidRPr="00CF2B37" w:rsidRDefault="00DC1D59" w:rsidP="00DC1D59">
            <w:pPr>
              <w:pBdr>
                <w:top w:val="single" w:sz="6" w:space="0" w:color="FFFFFF"/>
                <w:left w:val="single" w:sz="6" w:space="0" w:color="FFFFFF"/>
                <w:bottom w:val="single" w:sz="6" w:space="0" w:color="FFFFFF"/>
                <w:right w:val="single" w:sz="6" w:space="0" w:color="FFFFFF"/>
              </w:pBdr>
              <w:spacing w:after="58"/>
            </w:pPr>
            <w:r w:rsidRPr="00D330B2">
              <w:rPr>
                <w:color w:val="000000"/>
              </w:rPr>
              <w:t>60.7(f), 60.49b(o)</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32C066DD" w14:textId="77777777" w:rsidR="0084330A" w:rsidRDefault="0084330A" w:rsidP="0049327D">
      <w:pPr>
        <w:pBdr>
          <w:top w:val="single" w:sz="6" w:space="0" w:color="FFFFFF"/>
          <w:left w:val="single" w:sz="6" w:space="0" w:color="FFFFFF"/>
          <w:bottom w:val="single" w:sz="6" w:space="0" w:color="FFFFFF"/>
          <w:right w:val="single" w:sz="6" w:space="0" w:color="FFFFFF"/>
        </w:pBdr>
        <w:ind w:firstLine="720"/>
        <w:rPr>
          <w:color w:val="000000"/>
        </w:rPr>
      </w:pPr>
    </w:p>
    <w:p w14:paraId="1A36EBC1" w14:textId="27F6FF06" w:rsidR="0084330A" w:rsidRDefault="0084330A"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data required by the standard, including notifications, performance test reports, and emission reports, are reported electronically through the Compliance and Emissions Data Reporting Interface (CDRI), which is located on EPA’s Central Data Exchange (CDX).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3B0237" w14:textId="77777777" w:rsidR="006C012F" w:rsidRDefault="006C012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DD0BB57" w14:textId="77777777" w:rsidR="006C012F" w:rsidRDefault="006C012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BAFDDC2" w14:textId="77777777" w:rsidR="006C012F" w:rsidRDefault="006C012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4DB3D90" w14:textId="77777777" w:rsidR="006C012F" w:rsidRDefault="006C012F"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99A44DC" w:rsidR="00CA4CD6" w:rsidRDefault="00DC1D59">
            <w:pPr>
              <w:pBdr>
                <w:top w:val="single" w:sz="6" w:space="0" w:color="FFFFFF"/>
                <w:left w:val="single" w:sz="6" w:space="0" w:color="FFFFFF"/>
                <w:bottom w:val="single" w:sz="6" w:space="0" w:color="FFFFFF"/>
                <w:right w:val="single" w:sz="6" w:space="0" w:color="FFFFFF"/>
              </w:pBdr>
              <w:spacing w:after="55"/>
              <w:rPr>
                <w:color w:val="000000"/>
              </w:rPr>
            </w:pPr>
            <w:r w:rsidRPr="00A354B4">
              <w:rPr>
                <w:color w:val="000000"/>
              </w:rPr>
              <w:t xml:space="preserve">Install, calibrate, maintain, certify, and operate </w:t>
            </w:r>
            <w:r>
              <w:rPr>
                <w:color w:val="000000"/>
              </w:rPr>
              <w:t>c</w:t>
            </w:r>
            <w:r w:rsidRPr="00A354B4">
              <w:rPr>
                <w:color w:val="000000"/>
              </w:rPr>
              <w:t xml:space="preserve">ontinuous </w:t>
            </w:r>
            <w:r>
              <w:rPr>
                <w:color w:val="000000"/>
              </w:rPr>
              <w:t>e</w:t>
            </w:r>
            <w:r w:rsidRPr="00A354B4">
              <w:rPr>
                <w:color w:val="000000"/>
              </w:rPr>
              <w:t xml:space="preserve">mission </w:t>
            </w:r>
            <w:r>
              <w:rPr>
                <w:color w:val="000000"/>
              </w:rPr>
              <w:t>m</w:t>
            </w:r>
            <w:r w:rsidRPr="00A354B4">
              <w:rPr>
                <w:color w:val="000000"/>
              </w:rPr>
              <w:t xml:space="preserve">onitoring </w:t>
            </w:r>
            <w:r>
              <w:rPr>
                <w:color w:val="000000"/>
              </w:rPr>
              <w:t>s</w:t>
            </w:r>
            <w:r w:rsidRPr="00A354B4">
              <w:rPr>
                <w:color w:val="000000"/>
              </w:rPr>
              <w:t xml:space="preserve">ystems </w:t>
            </w:r>
            <w:r>
              <w:rPr>
                <w:color w:val="000000"/>
              </w:rPr>
              <w:t xml:space="preserve">(CEMS) </w:t>
            </w:r>
            <w:r w:rsidRPr="00A354B4">
              <w:rPr>
                <w:color w:val="000000"/>
              </w:rPr>
              <w:t>for NO</w:t>
            </w:r>
            <w:r w:rsidRPr="00A354B4">
              <w:rPr>
                <w:color w:val="000000"/>
                <w:vertAlign w:val="subscript"/>
              </w:rPr>
              <w:t>x</w:t>
            </w:r>
            <w:r w:rsidRPr="00A354B4">
              <w:rPr>
                <w:color w:val="000000"/>
              </w:rPr>
              <w:t>, SO</w:t>
            </w:r>
            <w:r w:rsidRPr="00A354B4">
              <w:rPr>
                <w:color w:val="000000"/>
                <w:vertAlign w:val="subscript"/>
              </w:rPr>
              <w:t>2</w:t>
            </w:r>
            <w:r w:rsidRPr="00A354B4">
              <w:rPr>
                <w:color w:val="000000"/>
              </w:rPr>
              <w:t>, and opacity or alternative monitoring methods (e.g., CO CEMS in place of using a</w:t>
            </w:r>
            <w:r>
              <w:rPr>
                <w:color w:val="000000"/>
              </w:rPr>
              <w:t xml:space="preserve"> </w:t>
            </w:r>
            <w:r w:rsidRPr="00F02E7D">
              <w:rPr>
                <w:color w:val="000000"/>
              </w:rPr>
              <w:t>continuous opacity monitoring system</w:t>
            </w:r>
            <w:r>
              <w:rPr>
                <w:color w:val="000000"/>
              </w:rPr>
              <w:t xml:space="preserve"> (</w:t>
            </w:r>
            <w:r w:rsidRPr="00A354B4">
              <w:rPr>
                <w:color w:val="000000"/>
              </w:rPr>
              <w:t>COMS</w:t>
            </w:r>
            <w:r>
              <w:rPr>
                <w:color w:val="000000"/>
              </w:rPr>
              <w:t>)</w:t>
            </w:r>
            <w:r w:rsidRPr="00A354B4">
              <w:rPr>
                <w:color w:val="000000"/>
              </w:rPr>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4B97C0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A6B33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1C70B8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37A19">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FCD244B" w:rsidR="00CA4CD6" w:rsidRPr="00704B63" w:rsidRDefault="00CA4CD6">
      <w:pPr>
        <w:pBdr>
          <w:top w:val="single" w:sz="6" w:space="0" w:color="FFFFFF"/>
          <w:left w:val="single" w:sz="6" w:space="0" w:color="FFFFFF"/>
          <w:bottom w:val="single" w:sz="6" w:space="0" w:color="FFFFFF"/>
          <w:right w:val="single" w:sz="6" w:space="0" w:color="FFFFFF"/>
        </w:pBdr>
        <w:ind w:firstLine="720"/>
      </w:pPr>
      <w:r w:rsidRPr="00704B63">
        <w:t xml:space="preserve">Following notification of startup, the reviewing authority </w:t>
      </w:r>
      <w:r w:rsidR="002B29A7" w:rsidRPr="00704B63">
        <w:t xml:space="preserve">could </w:t>
      </w:r>
      <w:r w:rsidRPr="00704B63">
        <w:t xml:space="preserve">inspect the source to determine whether the pollution control devices are </w:t>
      </w:r>
      <w:r w:rsidR="00137A19">
        <w:t xml:space="preserve">both </w:t>
      </w:r>
      <w:r w:rsidRPr="00704B63">
        <w:t>p</w:t>
      </w:r>
      <w:r w:rsidR="00DC18B2" w:rsidRPr="00704B63">
        <w:t>roperly installed and operated.</w:t>
      </w:r>
      <w:r w:rsidR="009C7E97" w:rsidRPr="00704B63">
        <w:t xml:space="preserve"> </w:t>
      </w:r>
      <w:r w:rsidRPr="00704B63">
        <w:t>Performance test reports are used by the Agency to discern a source</w:t>
      </w:r>
      <w:r w:rsidR="004C701D" w:rsidRPr="00704B63">
        <w:t>’</w:t>
      </w:r>
      <w:r w:rsidRPr="00704B63">
        <w:t>s initial capability to comply with the emission standard</w:t>
      </w:r>
      <w:r w:rsidR="00704B63" w:rsidRPr="00704B63">
        <w:t xml:space="preserve">, and </w:t>
      </w:r>
      <w:r w:rsidRPr="00704B63">
        <w:t xml:space="preserve">note the operating conditions under which compliance </w:t>
      </w:r>
      <w:r w:rsidR="00704B63" w:rsidRPr="00704B63">
        <w:t>was achieved.</w:t>
      </w:r>
      <w:r w:rsidR="009C7E97" w:rsidRPr="00704B63">
        <w:t xml:space="preserve"> </w:t>
      </w:r>
      <w:r w:rsidRPr="00704B63">
        <w:t>Data and records maintained by the respondents are tabulated and published for use in compliance and enforcement programs.</w:t>
      </w:r>
      <w:r w:rsidR="009C7E97" w:rsidRPr="00704B63">
        <w:t xml:space="preserve"> </w:t>
      </w:r>
      <w:r w:rsidRPr="00704B63">
        <w:t xml:space="preserve">The </w:t>
      </w:r>
      <w:r w:rsidR="00A7758E">
        <w:t>quarterly</w:t>
      </w:r>
      <w:r w:rsidR="00A7758E" w:rsidRPr="00704B63">
        <w:t xml:space="preserve"> </w:t>
      </w:r>
      <w:r w:rsidRPr="00704B63">
        <w:t>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B58F0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137A19">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C6F66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167160">
        <w:t>two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694245" w14:textId="118541FE" w:rsidR="00CA4CD6" w:rsidRPr="003F1AFC" w:rsidRDefault="00CA4CD6" w:rsidP="00167160">
      <w:pPr>
        <w:pBdr>
          <w:top w:val="single" w:sz="6" w:space="0" w:color="FFFFFF"/>
          <w:left w:val="single" w:sz="6" w:space="0" w:color="FFFFFF"/>
          <w:bottom w:val="single" w:sz="6" w:space="0" w:color="FFFFFF"/>
          <w:right w:val="single" w:sz="6" w:space="0" w:color="FFFFFF"/>
        </w:pBdr>
        <w:ind w:firstLine="720"/>
        <w:rPr>
          <w:color w:val="FF0000"/>
        </w:rPr>
      </w:pPr>
      <w:r w:rsidRPr="00167160">
        <w:t>A majority of the respondents are large entities (i.e., large businesses)</w:t>
      </w:r>
      <w:r w:rsidR="00137A19">
        <w:t>; h</w:t>
      </w:r>
      <w:r w:rsidRPr="00167160">
        <w:t>owever, the impact on small entities (i.e., small businesses) was taken into consideration during the development of the regulation.</w:t>
      </w:r>
      <w:r w:rsidR="008F60AF" w:rsidRPr="00167160">
        <w:t xml:space="preserve"> </w:t>
      </w:r>
      <w:r w:rsidR="008F60AF" w:rsidRPr="00CB231F">
        <w:rPr>
          <w:color w:val="000000"/>
        </w:rPr>
        <w:t>According to the “Regulatory Impact Analysis for the Final Mercury and Air Toxics Standards,” which was conducted for the 2012 NSPS amendment,</w:t>
      </w:r>
      <w:r w:rsidR="008F60AF">
        <w:rPr>
          <w:color w:val="000000"/>
        </w:rPr>
        <w:t xml:space="preserve"> </w:t>
      </w:r>
      <w:r w:rsidR="008F60AF" w:rsidRPr="000A3F6C">
        <w:rPr>
          <w:color w:val="000000"/>
        </w:rPr>
        <w:t>EPA identified 82 potentially affected small entities.</w:t>
      </w:r>
      <w:r w:rsidR="008F60AF">
        <w:rPr>
          <w:color w:val="000000"/>
        </w:rPr>
        <w:t xml:space="preserve"> </w:t>
      </w:r>
      <w:r w:rsidR="008F60AF" w:rsidRPr="00F637BD">
        <w:rPr>
          <w:bCs/>
          <w:color w:val="000000"/>
        </w:rPr>
        <w:t>EPA has taken steps to minimize the significant economic impact on small entities. Small entities that do not own at least one generating unit with a capacity greater than 2</w:t>
      </w:r>
      <w:r w:rsidR="008F60AF">
        <w:rPr>
          <w:bCs/>
          <w:color w:val="000000"/>
        </w:rPr>
        <w:t>9</w:t>
      </w:r>
      <w:r w:rsidR="008F60AF" w:rsidRPr="00F637BD">
        <w:rPr>
          <w:bCs/>
          <w:color w:val="000000"/>
        </w:rPr>
        <w:t xml:space="preserve"> </w:t>
      </w:r>
      <w:r w:rsidR="008F60AF">
        <w:rPr>
          <w:bCs/>
          <w:color w:val="000000"/>
        </w:rPr>
        <w:t xml:space="preserve">megawatts </w:t>
      </w:r>
      <w:r w:rsidR="008F60AF" w:rsidRPr="00F637BD">
        <w:rPr>
          <w:bCs/>
          <w:color w:val="000000"/>
        </w:rPr>
        <w:t xml:space="preserve">are not subject to the rule. According to EPA's initial regulatory flexibility analysis, </w:t>
      </w:r>
      <w:r w:rsidR="008F60AF">
        <w:rPr>
          <w:bCs/>
          <w:color w:val="000000"/>
        </w:rPr>
        <w:t xml:space="preserve">this eliminates the burden for </w:t>
      </w:r>
      <w:r w:rsidR="008F60AF" w:rsidRPr="00F637BD">
        <w:rPr>
          <w:bCs/>
          <w:color w:val="000000"/>
        </w:rPr>
        <w:t>26 small entities.</w:t>
      </w:r>
      <w:r w:rsidR="008F60AF">
        <w:rPr>
          <w:bCs/>
          <w:color w:val="000000"/>
        </w:rPr>
        <w:t xml:space="preserve"> </w:t>
      </w:r>
      <w:r w:rsidR="008F60AF" w:rsidRPr="00F637BD">
        <w:rPr>
          <w:bCs/>
          <w:color w:val="000000"/>
        </w:rPr>
        <w:t xml:space="preserve">For </w:t>
      </w:r>
      <w:r w:rsidR="008F60AF">
        <w:rPr>
          <w:bCs/>
          <w:color w:val="000000"/>
        </w:rPr>
        <w:t xml:space="preserve">larger </w:t>
      </w:r>
      <w:r w:rsidR="008F60AF" w:rsidRPr="00F637BD">
        <w:rPr>
          <w:bCs/>
          <w:color w:val="000000"/>
        </w:rPr>
        <w:t xml:space="preserve">units </w:t>
      </w:r>
      <w:r w:rsidR="008F60AF" w:rsidRPr="00814C21">
        <w:rPr>
          <w:bCs/>
          <w:color w:val="000000"/>
        </w:rPr>
        <w:t xml:space="preserve">affected by the proposed rule, EPA considered a number of comments </w:t>
      </w:r>
      <w:r w:rsidR="008F60AF">
        <w:rPr>
          <w:bCs/>
          <w:color w:val="000000"/>
        </w:rPr>
        <w:t>received</w:t>
      </w:r>
      <w:r w:rsidR="008F60AF" w:rsidRPr="00814C21">
        <w:rPr>
          <w:bCs/>
          <w:color w:val="000000"/>
        </w:rPr>
        <w:t xml:space="preserve"> both during the Small Business Advocacy Review Panel and the public comment period</w:t>
      </w:r>
      <w:r w:rsidR="008F60AF">
        <w:rPr>
          <w:bCs/>
          <w:color w:val="000000"/>
        </w:rPr>
        <w:t>, and has revised the final rule to greatly simplify</w:t>
      </w:r>
      <w:r w:rsidR="008F60AF" w:rsidRPr="00814C21">
        <w:rPr>
          <w:bCs/>
          <w:color w:val="000000"/>
        </w:rPr>
        <w:t xml:space="preserve"> continuous compliance </w:t>
      </w:r>
      <w:r w:rsidR="008F60AF">
        <w:rPr>
          <w:bCs/>
          <w:color w:val="000000"/>
        </w:rPr>
        <w:t xml:space="preserve">requirements </w:t>
      </w:r>
      <w:r w:rsidR="008F60AF" w:rsidRPr="00814C21">
        <w:rPr>
          <w:bCs/>
          <w:color w:val="000000"/>
        </w:rPr>
        <w:t>and d</w:t>
      </w:r>
      <w:r w:rsidR="008F60AF">
        <w:rPr>
          <w:bCs/>
          <w:color w:val="000000"/>
        </w:rPr>
        <w:t>ecrease</w:t>
      </w:r>
      <w:r w:rsidR="008F60AF" w:rsidRPr="00814C21">
        <w:rPr>
          <w:bCs/>
          <w:color w:val="000000"/>
        </w:rPr>
        <w:t xml:space="preserve"> the frequency of periodic testing. EPA believes the </w:t>
      </w:r>
      <w:r w:rsidR="008F60AF">
        <w:rPr>
          <w:bCs/>
          <w:color w:val="000000"/>
        </w:rPr>
        <w:t xml:space="preserve">revision </w:t>
      </w:r>
      <w:r w:rsidR="008F60AF" w:rsidRPr="00814C21">
        <w:rPr>
          <w:bCs/>
          <w:color w:val="000000"/>
        </w:rPr>
        <w:t>will make compliance less onerous for all regulated units, including</w:t>
      </w:r>
      <w:r w:rsidR="008F60AF">
        <w:rPr>
          <w:bCs/>
          <w:color w:val="000000"/>
        </w:rPr>
        <w:t xml:space="preserve"> those owned by small entities.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93D3ABF" w14:textId="77777777" w:rsidR="00130F79" w:rsidRDefault="00130F79">
      <w:pPr>
        <w:pBdr>
          <w:top w:val="single" w:sz="6" w:space="0" w:color="FFFFFF"/>
          <w:left w:val="single" w:sz="6" w:space="0" w:color="FFFFFF"/>
          <w:bottom w:val="single" w:sz="6" w:space="0" w:color="FFFFFF"/>
          <w:right w:val="single" w:sz="6" w:space="0" w:color="FFFFFF"/>
        </w:pBdr>
        <w:ind w:firstLine="720"/>
        <w:rPr>
          <w:b/>
          <w:bCs/>
          <w:color w:val="000000"/>
        </w:rPr>
      </w:pPr>
    </w:p>
    <w:p w14:paraId="1D039618" w14:textId="77777777" w:rsidR="00130F79" w:rsidRDefault="00130F79">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0415B6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130F79">
        <w:rPr>
          <w:color w:val="000000"/>
        </w:rPr>
        <w:t xml:space="preserve">in </w:t>
      </w:r>
      <w:r w:rsidR="008F60AF">
        <w:rPr>
          <w:color w:val="000000"/>
        </w:rPr>
        <w:t xml:space="preserve">Table 1: </w:t>
      </w:r>
      <w:r w:rsidR="008F60AF" w:rsidRPr="0071686B">
        <w:rPr>
          <w:color w:val="000000"/>
        </w:rPr>
        <w:t>NSPS for Industrial/Commercial/Institutional Steam Generating Units (40 CFR Part 60, Subpart Db)</w:t>
      </w:r>
      <w:r w:rsidR="008F60AF">
        <w:rPr>
          <w:color w:val="000000"/>
        </w:rPr>
        <w:t xml:space="preserve">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5D22F1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F1FE0F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265D3">
        <w:rPr>
          <w:color w:val="000000"/>
        </w:rPr>
        <w:t>1,</w:t>
      </w:r>
      <w:r w:rsidR="00E459CF">
        <w:rPr>
          <w:color w:val="000000"/>
        </w:rPr>
        <w:t>690</w:t>
      </w:r>
      <w:r w:rsidR="008265D3">
        <w:rPr>
          <w:color w:val="000000"/>
        </w:rPr>
        <w:t>,000</w:t>
      </w:r>
      <w:r w:rsidR="004C701D">
        <w:rPr>
          <w:color w:val="000000"/>
        </w:rPr>
        <w:t xml:space="preserve"> </w:t>
      </w:r>
      <w:r w:rsidR="00130F79">
        <w:rPr>
          <w:color w:val="000000"/>
        </w:rPr>
        <w:t xml:space="preserve">hours </w:t>
      </w:r>
      <w:r w:rsidR="004C701D">
        <w:rPr>
          <w:color w:val="000000"/>
        </w:rPr>
        <w:t>(</w:t>
      </w:r>
      <w:r>
        <w:rPr>
          <w:color w:val="000000"/>
        </w:rPr>
        <w:t>Total Labor Hours from Table 1</w:t>
      </w:r>
      <w:r w:rsidR="00130F79">
        <w:rPr>
          <w:color w:val="000000"/>
        </w:rPr>
        <w:t xml:space="preserve"> below</w:t>
      </w:r>
      <w:r>
        <w:rPr>
          <w:color w:val="000000"/>
        </w:rPr>
        <w:t>).</w:t>
      </w:r>
      <w:r w:rsidR="00130F79">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167160">
        <w:t xml:space="preserve">the NSPS </w:t>
      </w:r>
      <w:r>
        <w:rPr>
          <w:color w:val="000000"/>
        </w:rPr>
        <w:t>program, the previously</w:t>
      </w:r>
      <w:r w:rsidR="00130F79">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9E205F8" w14:textId="77777777" w:rsidR="008F60AF" w:rsidRDefault="008F60AF">
      <w:pPr>
        <w:pBdr>
          <w:top w:val="single" w:sz="6" w:space="0" w:color="FFFFFF"/>
          <w:left w:val="single" w:sz="6" w:space="0" w:color="FFFFFF"/>
          <w:bottom w:val="single" w:sz="6" w:space="0" w:color="FFFFFF"/>
          <w:right w:val="single" w:sz="6" w:space="0" w:color="FFFFFF"/>
        </w:pBdr>
        <w:ind w:firstLine="720"/>
        <w:rPr>
          <w:color w:val="FF0000"/>
        </w:rPr>
      </w:pPr>
    </w:p>
    <w:p w14:paraId="728A7CA7" w14:textId="753FAAE1" w:rsidR="00CA4CD6" w:rsidRDefault="00CA4CD6">
      <w:pPr>
        <w:pBdr>
          <w:top w:val="single" w:sz="6" w:space="0" w:color="FFFFFF"/>
          <w:left w:val="single" w:sz="6" w:space="0" w:color="FFFFFF"/>
          <w:bottom w:val="single" w:sz="6" w:space="0" w:color="FFFFFF"/>
          <w:right w:val="single" w:sz="6" w:space="0" w:color="FFFFFF"/>
        </w:pBdr>
        <w:ind w:firstLine="720"/>
      </w:pPr>
      <w:r w:rsidRPr="00167160">
        <w:t xml:space="preserve">The type of industry costs associated with the information collection activities in the </w:t>
      </w:r>
      <w:r w:rsidRPr="00167160">
        <w:lastRenderedPageBreak/>
        <w:t>subject standard</w:t>
      </w:r>
      <w:r w:rsidR="00130F79">
        <w:t>s</w:t>
      </w:r>
      <w:r w:rsidRPr="00167160">
        <w:t xml:space="preserve"> are both labor costs which are addressed elsewhere in this ICR and the costs associated with continuous monitoring.</w:t>
      </w:r>
      <w:r w:rsidR="009C7E97" w:rsidRPr="00167160">
        <w:t xml:space="preserve"> </w:t>
      </w:r>
      <w:r w:rsidRPr="00167160">
        <w:t>The capital/startup costs are one</w:t>
      </w:r>
      <w:r w:rsidR="008F60AF" w:rsidRPr="00167160">
        <w:t>-</w:t>
      </w:r>
      <w:r w:rsidRPr="00167160">
        <w:t>time costs when a facility becomes subject to the regulation.</w:t>
      </w:r>
      <w:r w:rsidR="009C7E97" w:rsidRPr="00167160">
        <w:t xml:space="preserve"> </w:t>
      </w:r>
      <w:r w:rsidRPr="00167160">
        <w:t>The annual operation and maintenance costs are the ongoing costs to maintain the monitor and other costs such as photocopying and postage.</w:t>
      </w:r>
    </w:p>
    <w:p w14:paraId="78042215" w14:textId="02F0F388" w:rsidR="004D28E1" w:rsidRDefault="004D28E1">
      <w:pPr>
        <w:pBdr>
          <w:top w:val="single" w:sz="6" w:space="0" w:color="FFFFFF"/>
          <w:left w:val="single" w:sz="6" w:space="0" w:color="FFFFFF"/>
          <w:bottom w:val="single" w:sz="6" w:space="0" w:color="FFFFFF"/>
          <w:right w:val="single" w:sz="6" w:space="0" w:color="FFFFFF"/>
        </w:pBdr>
        <w:ind w:firstLine="720"/>
      </w:pPr>
    </w:p>
    <w:p w14:paraId="4BF29F61" w14:textId="7F054FF9" w:rsidR="00CA4CD6" w:rsidRDefault="00CA4CD6" w:rsidP="0016716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D1735A">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1735A">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1735A" w14:paraId="4AA20F59" w14:textId="77777777" w:rsidTr="00167160">
        <w:tc>
          <w:tcPr>
            <w:tcW w:w="1170" w:type="dxa"/>
            <w:tcBorders>
              <w:top w:val="single" w:sz="7" w:space="0" w:color="000000"/>
              <w:left w:val="single" w:sz="7" w:space="0" w:color="000000"/>
              <w:bottom w:val="single" w:sz="4" w:space="0" w:color="auto"/>
              <w:right w:val="single" w:sz="6" w:space="0" w:color="FFFFFF"/>
            </w:tcBorders>
            <w:vAlign w:val="center"/>
          </w:tcPr>
          <w:p w14:paraId="2113507C" w14:textId="49ADC37B" w:rsidR="00D1735A" w:rsidRDefault="00D1735A" w:rsidP="00D1735A">
            <w:pPr>
              <w:pBdr>
                <w:top w:val="single" w:sz="6" w:space="0" w:color="FFFFFF"/>
                <w:left w:val="single" w:sz="6" w:space="0" w:color="FFFFFF"/>
                <w:bottom w:val="single" w:sz="6" w:space="0" w:color="FFFFFF"/>
                <w:right w:val="single" w:sz="6" w:space="0" w:color="FFFFFF"/>
              </w:pBdr>
              <w:rPr>
                <w:color w:val="000000"/>
                <w:sz w:val="20"/>
                <w:szCs w:val="20"/>
              </w:rPr>
            </w:pPr>
            <w:r w:rsidRPr="006D1535">
              <w:rPr>
                <w:color w:val="000000"/>
                <w:sz w:val="18"/>
              </w:rPr>
              <w:t>SO</w:t>
            </w:r>
            <w:r w:rsidRPr="006D1535">
              <w:rPr>
                <w:color w:val="000000"/>
                <w:sz w:val="18"/>
                <w:vertAlign w:val="subscript"/>
              </w:rPr>
              <w:t>2</w:t>
            </w:r>
            <w:r>
              <w:rPr>
                <w:color w:val="000000"/>
                <w:sz w:val="18"/>
              </w:rPr>
              <w:t xml:space="preserve">, PM, and </w:t>
            </w:r>
            <w:r w:rsidRPr="006D1535">
              <w:rPr>
                <w:color w:val="000000"/>
                <w:sz w:val="18"/>
              </w:rPr>
              <w:t>NOx</w:t>
            </w:r>
          </w:p>
        </w:tc>
        <w:tc>
          <w:tcPr>
            <w:tcW w:w="1440" w:type="dxa"/>
            <w:tcBorders>
              <w:top w:val="single" w:sz="7" w:space="0" w:color="000000"/>
              <w:left w:val="single" w:sz="7" w:space="0" w:color="000000"/>
              <w:bottom w:val="single" w:sz="4" w:space="0" w:color="auto"/>
              <w:right w:val="single" w:sz="6" w:space="0" w:color="FFFFFF"/>
            </w:tcBorders>
            <w:vAlign w:val="center"/>
          </w:tcPr>
          <w:p w14:paraId="061FAA92" w14:textId="70B08EC7" w:rsidR="00D1735A" w:rsidRDefault="00D1735A" w:rsidP="00D1735A">
            <w:pPr>
              <w:pBdr>
                <w:top w:val="single" w:sz="6" w:space="0" w:color="FFFFFF"/>
                <w:left w:val="single" w:sz="6" w:space="0" w:color="FFFFFF"/>
                <w:bottom w:val="single" w:sz="6" w:space="0" w:color="FFFFFF"/>
                <w:right w:val="single" w:sz="6" w:space="0" w:color="FFFFFF"/>
              </w:pBdr>
              <w:rPr>
                <w:color w:val="000000"/>
                <w:sz w:val="20"/>
                <w:szCs w:val="20"/>
              </w:rPr>
            </w:pPr>
            <w:r w:rsidRPr="006D1535">
              <w:rPr>
                <w:color w:val="000000"/>
                <w:sz w:val="18"/>
              </w:rPr>
              <w:t>$200,000</w:t>
            </w:r>
          </w:p>
        </w:tc>
        <w:tc>
          <w:tcPr>
            <w:tcW w:w="1350" w:type="dxa"/>
            <w:tcBorders>
              <w:top w:val="single" w:sz="7" w:space="0" w:color="000000"/>
              <w:left w:val="single" w:sz="7" w:space="0" w:color="000000"/>
              <w:bottom w:val="single" w:sz="4" w:space="0" w:color="auto"/>
              <w:right w:val="single" w:sz="6" w:space="0" w:color="FFFFFF"/>
            </w:tcBorders>
            <w:vAlign w:val="center"/>
          </w:tcPr>
          <w:p w14:paraId="1B77751D" w14:textId="19FD7E1C" w:rsidR="00D1735A" w:rsidRDefault="008265D3" w:rsidP="00D173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18"/>
              </w:rPr>
              <w:t>37</w:t>
            </w:r>
          </w:p>
        </w:tc>
        <w:tc>
          <w:tcPr>
            <w:tcW w:w="1440" w:type="dxa"/>
            <w:tcBorders>
              <w:top w:val="single" w:sz="7" w:space="0" w:color="000000"/>
              <w:left w:val="single" w:sz="7" w:space="0" w:color="000000"/>
              <w:bottom w:val="single" w:sz="4" w:space="0" w:color="auto"/>
              <w:right w:val="single" w:sz="6" w:space="0" w:color="FFFFFF"/>
            </w:tcBorders>
            <w:vAlign w:val="center"/>
          </w:tcPr>
          <w:p w14:paraId="07F59DF4" w14:textId="033F3A78" w:rsidR="00D1735A" w:rsidRDefault="008265D3" w:rsidP="00D173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18"/>
              </w:rPr>
              <w:t>$7,4</w:t>
            </w:r>
            <w:r w:rsidR="00D1735A" w:rsidRPr="006D1535">
              <w:rPr>
                <w:color w:val="000000"/>
                <w:sz w:val="18"/>
              </w:rPr>
              <w:t>00,000</w:t>
            </w:r>
          </w:p>
        </w:tc>
        <w:tc>
          <w:tcPr>
            <w:tcW w:w="1350" w:type="dxa"/>
            <w:tcBorders>
              <w:top w:val="single" w:sz="7" w:space="0" w:color="000000"/>
              <w:left w:val="single" w:sz="7" w:space="0" w:color="000000"/>
              <w:bottom w:val="single" w:sz="4" w:space="0" w:color="auto"/>
              <w:right w:val="single" w:sz="6" w:space="0" w:color="FFFFFF"/>
            </w:tcBorders>
            <w:vAlign w:val="center"/>
          </w:tcPr>
          <w:p w14:paraId="014C668B" w14:textId="628DF7FC" w:rsidR="00D1735A" w:rsidRDefault="00D1735A" w:rsidP="00D1735A">
            <w:pPr>
              <w:pBdr>
                <w:top w:val="single" w:sz="6" w:space="0" w:color="FFFFFF"/>
                <w:left w:val="single" w:sz="6" w:space="0" w:color="FFFFFF"/>
                <w:bottom w:val="single" w:sz="6" w:space="0" w:color="FFFFFF"/>
                <w:right w:val="single" w:sz="6" w:space="0" w:color="FFFFFF"/>
              </w:pBdr>
              <w:rPr>
                <w:color w:val="000000"/>
                <w:sz w:val="20"/>
                <w:szCs w:val="20"/>
              </w:rPr>
            </w:pPr>
            <w:r w:rsidRPr="006D1535">
              <w:rPr>
                <w:color w:val="000000"/>
                <w:sz w:val="18"/>
              </w:rPr>
              <w:t>$15,000</w:t>
            </w:r>
          </w:p>
        </w:tc>
        <w:tc>
          <w:tcPr>
            <w:tcW w:w="1260" w:type="dxa"/>
            <w:tcBorders>
              <w:top w:val="single" w:sz="7" w:space="0" w:color="000000"/>
              <w:left w:val="single" w:sz="7" w:space="0" w:color="000000"/>
              <w:bottom w:val="single" w:sz="4" w:space="0" w:color="auto"/>
              <w:right w:val="single" w:sz="6" w:space="0" w:color="FFFFFF"/>
            </w:tcBorders>
            <w:vAlign w:val="center"/>
          </w:tcPr>
          <w:p w14:paraId="7704BF82" w14:textId="6A658BD0" w:rsidR="00D1735A" w:rsidRDefault="00E459CF" w:rsidP="00D173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18"/>
              </w:rPr>
              <w:t>1,846</w:t>
            </w:r>
          </w:p>
        </w:tc>
        <w:tc>
          <w:tcPr>
            <w:tcW w:w="1350" w:type="dxa"/>
            <w:tcBorders>
              <w:top w:val="single" w:sz="7" w:space="0" w:color="000000"/>
              <w:left w:val="single" w:sz="7" w:space="0" w:color="000000"/>
              <w:bottom w:val="single" w:sz="4" w:space="0" w:color="auto"/>
              <w:right w:val="single" w:sz="7" w:space="0" w:color="000000"/>
            </w:tcBorders>
            <w:vAlign w:val="center"/>
          </w:tcPr>
          <w:p w14:paraId="38C7234D" w14:textId="3E54A119" w:rsidR="00D1735A" w:rsidRDefault="00E459CF" w:rsidP="005F4D1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18"/>
              </w:rPr>
              <w:t>$27</w:t>
            </w:r>
            <w:r w:rsidR="00D1735A">
              <w:rPr>
                <w:color w:val="000000"/>
                <w:sz w:val="18"/>
              </w:rPr>
              <w:t>,</w:t>
            </w:r>
            <w:r>
              <w:rPr>
                <w:color w:val="000000"/>
                <w:sz w:val="18"/>
              </w:rPr>
              <w:t>7</w:t>
            </w:r>
            <w:r w:rsidR="00D1735A">
              <w:rPr>
                <w:color w:val="000000"/>
                <w:sz w:val="18"/>
              </w:rPr>
              <w:t>00,</w:t>
            </w:r>
            <w:r w:rsidR="00D1735A" w:rsidRPr="006D1535">
              <w:rPr>
                <w:color w:val="000000"/>
                <w:sz w:val="18"/>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9913E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8265D3">
        <w:rPr>
          <w:color w:val="000000"/>
        </w:rPr>
        <w:t>7,4</w:t>
      </w:r>
      <w:r w:rsidR="00D1735A">
        <w:rPr>
          <w:color w:val="000000"/>
        </w:rPr>
        <w:t>00,000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43701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459CF">
        <w:rPr>
          <w:color w:val="000000"/>
        </w:rPr>
        <w:t>27</w:t>
      </w:r>
      <w:r w:rsidR="008265D3">
        <w:rPr>
          <w:color w:val="000000"/>
        </w:rPr>
        <w:t>,</w:t>
      </w:r>
      <w:r w:rsidR="00E459CF">
        <w:rPr>
          <w:color w:val="000000"/>
        </w:rPr>
        <w:t>7</w:t>
      </w:r>
      <w:r w:rsidR="00D1735A">
        <w:rPr>
          <w:color w:val="000000"/>
        </w:rPr>
        <w:t>00,000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A33FF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D1735A">
        <w:rPr>
          <w:color w:val="000000"/>
        </w:rPr>
        <w:t>3</w:t>
      </w:r>
      <w:r w:rsidR="00E459CF">
        <w:rPr>
          <w:color w:val="000000"/>
        </w:rPr>
        <w:t>5</w:t>
      </w:r>
      <w:r w:rsidR="008265D3">
        <w:rPr>
          <w:color w:val="000000"/>
        </w:rPr>
        <w:t>,</w:t>
      </w:r>
      <w:r w:rsidR="00E459CF">
        <w:rPr>
          <w:color w:val="000000"/>
        </w:rPr>
        <w:t>1</w:t>
      </w:r>
      <w:r w:rsidR="00D1735A">
        <w:rPr>
          <w:color w:val="000000"/>
        </w:rPr>
        <w:t>00,000</w:t>
      </w:r>
      <w:r>
        <w:rPr>
          <w:color w:val="000000"/>
        </w:rPr>
        <w:t>.</w:t>
      </w:r>
      <w:r w:rsidR="009C7E97">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1F1D0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459CF">
        <w:rPr>
          <w:color w:val="000000"/>
        </w:rPr>
        <w:t>61,0</w:t>
      </w:r>
      <w:r w:rsidR="00A75466">
        <w:rPr>
          <w:color w:val="000000"/>
        </w:rPr>
        <w:t>00,000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F69598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sidR="00D1735A" w:rsidRPr="0071686B">
        <w:t>Table 2: Average Annual EPA Burden and Cost – NSPS for Industrial/Commercial/Institutional Steam Generating Units (40 CFR Part 60, Subpart Db)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E40AC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8265D3">
        <w:rPr>
          <w:color w:val="000000"/>
        </w:rPr>
        <w:t>1,</w:t>
      </w:r>
      <w:r w:rsidR="00E459CF">
        <w:rPr>
          <w:color w:val="000000"/>
        </w:rPr>
        <w:t>809</w:t>
      </w:r>
      <w:r>
        <w:rPr>
          <w:color w:val="000000"/>
        </w:rPr>
        <w:t xml:space="preserve"> existing respondents will be subject to the</w:t>
      </w:r>
      <w:r w:rsidR="00130F79">
        <w:rPr>
          <w:color w:val="000000"/>
        </w:rPr>
        <w:t>se</w:t>
      </w:r>
      <w:r>
        <w:rPr>
          <w:color w:val="000000"/>
        </w:rPr>
        <w:t xml:space="preserve"> standard</w:t>
      </w:r>
      <w:r w:rsidR="00130F79">
        <w:rPr>
          <w:color w:val="000000"/>
        </w:rPr>
        <w:t>s</w:t>
      </w:r>
      <w:r>
        <w:rPr>
          <w:color w:val="000000"/>
        </w:rPr>
        <w:t>.</w:t>
      </w:r>
      <w:r w:rsidR="009C7E97">
        <w:rPr>
          <w:color w:val="000000"/>
        </w:rPr>
        <w:t xml:space="preserve"> </w:t>
      </w:r>
      <w:r>
        <w:rPr>
          <w:color w:val="000000"/>
        </w:rPr>
        <w:t xml:space="preserve">It is estimated that an additional </w:t>
      </w:r>
      <w:r w:rsidR="008265D3">
        <w:rPr>
          <w:color w:val="000000"/>
        </w:rPr>
        <w:t>37</w:t>
      </w:r>
      <w:r>
        <w:rPr>
          <w:color w:val="000000"/>
        </w:rPr>
        <w:t xml:space="preserve"> respondents per year will become subject</w:t>
      </w:r>
      <w:r w:rsidR="00130F79">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E459CF">
        <w:rPr>
          <w:color w:val="000000"/>
        </w:rPr>
        <w:t xml:space="preserve"> 1,846</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505D0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30F79">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8265D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8265D3">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8265D3">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459CF" w14:paraId="1525732D" w14:textId="77777777" w:rsidTr="008265D3">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3AF5A8A"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2F6BB45"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1,772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452FB27"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63A8C7AF"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9AC6D61"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1,809</w:t>
            </w:r>
          </w:p>
        </w:tc>
      </w:tr>
      <w:tr w:rsidR="00E459CF" w14:paraId="75ED52D9" w14:textId="77777777" w:rsidTr="008265D3">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8D7E7BE"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E8E14E1"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D3F817E"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DE9515F"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3783949"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1,846</w:t>
            </w:r>
          </w:p>
        </w:tc>
      </w:tr>
      <w:tr w:rsidR="00E459CF" w14:paraId="0C60FE4C" w14:textId="77777777" w:rsidTr="008265D3">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A82DD22"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A20277A"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1,846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A4D5409"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6246C39"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650CC59"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1,883</w:t>
            </w:r>
          </w:p>
        </w:tc>
      </w:tr>
      <w:tr w:rsidR="00E459CF" w14:paraId="6B3C1DEA" w14:textId="77777777" w:rsidTr="008265D3">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364AC74"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37</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4331BA0"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1,809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1B061E3"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62CBC5F9"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1D93C88" w:rsidR="00E459CF" w:rsidRDefault="00E459CF" w:rsidP="00E459C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1,846</w:t>
            </w:r>
          </w:p>
        </w:tc>
      </w:tr>
    </w:tbl>
    <w:p w14:paraId="7C547DF5" w14:textId="15F41DCD"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793416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A75466">
        <w:rPr>
          <w:color w:val="000000"/>
        </w:rPr>
        <w:t>three-year</w:t>
      </w:r>
      <w:r w:rsidR="00CA4CD6">
        <w:rPr>
          <w:color w:val="000000"/>
        </w:rPr>
        <w:t xml:space="preserve"> period of this ICR is </w:t>
      </w:r>
      <w:r w:rsidR="00E459CF">
        <w:rPr>
          <w:color w:val="000000"/>
        </w:rPr>
        <w:t>1,846</w:t>
      </w:r>
      <w:r w:rsidR="00507EC5">
        <w:rPr>
          <w:color w:val="000000"/>
        </w:rPr>
        <w:t xml:space="preserve">. </w:t>
      </w:r>
    </w:p>
    <w:p w14:paraId="6343745F" w14:textId="67C984B1" w:rsidR="00CA4CD6" w:rsidRDefault="00CA4CD6" w:rsidP="00704B63">
      <w:pPr>
        <w:pBdr>
          <w:top w:val="single" w:sz="6" w:space="0" w:color="FFFFFF"/>
          <w:left w:val="single" w:sz="6" w:space="0" w:color="FFFFFF"/>
          <w:bottom w:val="single" w:sz="6" w:space="0" w:color="FFFFFF"/>
          <w:right w:val="single" w:sz="6" w:space="0" w:color="FFFFFF"/>
        </w:pBdr>
        <w:rPr>
          <w:color w:val="000000"/>
        </w:rPr>
      </w:pPr>
    </w:p>
    <w:p w14:paraId="2DD44DAF" w14:textId="3741E4D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p w14:paraId="68F0E15D"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7C02A352"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0C406845"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1DECCCB3"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2075BA42"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5F77378A"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7B9A807F"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p w14:paraId="71408065" w14:textId="77777777" w:rsidR="0030091A" w:rsidRDefault="0030091A">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D1735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D1735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D1735A" w14:paraId="16C1203F" w14:textId="77777777" w:rsidTr="00D1735A">
        <w:trPr>
          <w:trHeight w:val="366"/>
        </w:trPr>
        <w:tc>
          <w:tcPr>
            <w:tcW w:w="2700" w:type="dxa"/>
            <w:vAlign w:val="center"/>
          </w:tcPr>
          <w:p w14:paraId="7DB8FBDE" w14:textId="237EDC68" w:rsidR="00D1735A" w:rsidRDefault="00D1735A" w:rsidP="00D173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rPr>
              <w:t>Semiannual excess emissions</w:t>
            </w:r>
            <w:r>
              <w:rPr>
                <w:color w:val="000000"/>
                <w:sz w:val="18"/>
                <w:vertAlign w:val="superscript"/>
              </w:rPr>
              <w:t>1</w:t>
            </w:r>
          </w:p>
        </w:tc>
        <w:tc>
          <w:tcPr>
            <w:tcW w:w="1260" w:type="dxa"/>
            <w:vAlign w:val="center"/>
          </w:tcPr>
          <w:p w14:paraId="63308014" w14:textId="1384512E" w:rsidR="00D1735A" w:rsidRDefault="00E459CF"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1,477</w:t>
            </w:r>
          </w:p>
        </w:tc>
        <w:tc>
          <w:tcPr>
            <w:tcW w:w="1260" w:type="dxa"/>
            <w:vAlign w:val="center"/>
          </w:tcPr>
          <w:p w14:paraId="7D6BA6A3" w14:textId="532E4BA8"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32194067"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70F8E048" w14:textId="4D1C82E7" w:rsidR="00D1735A" w:rsidRDefault="00E459CF"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2,954</w:t>
            </w:r>
          </w:p>
        </w:tc>
      </w:tr>
      <w:tr w:rsidR="00D1735A" w14:paraId="300564D1" w14:textId="77777777" w:rsidTr="00D1735A">
        <w:trPr>
          <w:trHeight w:val="366"/>
        </w:trPr>
        <w:tc>
          <w:tcPr>
            <w:tcW w:w="2700" w:type="dxa"/>
            <w:vAlign w:val="center"/>
          </w:tcPr>
          <w:p w14:paraId="0F46E3DF" w14:textId="5E8ED9F2" w:rsidR="00D1735A" w:rsidRDefault="00D1735A" w:rsidP="00D173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rPr>
              <w:t>Quarterly SO</w:t>
            </w:r>
            <w:r>
              <w:rPr>
                <w:color w:val="000000"/>
                <w:sz w:val="18"/>
                <w:vertAlign w:val="subscript"/>
              </w:rPr>
              <w:t>2</w:t>
            </w:r>
            <w:r>
              <w:rPr>
                <w:color w:val="000000"/>
                <w:sz w:val="18"/>
              </w:rPr>
              <w:t>, PM, and NO</w:t>
            </w:r>
            <w:r>
              <w:rPr>
                <w:color w:val="000000"/>
                <w:sz w:val="18"/>
                <w:vertAlign w:val="subscript"/>
              </w:rPr>
              <w:t>x</w:t>
            </w:r>
            <w:r>
              <w:rPr>
                <w:color w:val="000000"/>
                <w:sz w:val="18"/>
              </w:rPr>
              <w:t xml:space="preserve"> reporting</w:t>
            </w:r>
            <w:r>
              <w:rPr>
                <w:color w:val="000000"/>
                <w:sz w:val="18"/>
                <w:vertAlign w:val="superscript"/>
              </w:rPr>
              <w:t>2</w:t>
            </w:r>
          </w:p>
        </w:tc>
        <w:tc>
          <w:tcPr>
            <w:tcW w:w="1260" w:type="dxa"/>
            <w:vAlign w:val="center"/>
          </w:tcPr>
          <w:p w14:paraId="06C154FF" w14:textId="6D7B489D" w:rsidR="00D1735A" w:rsidRDefault="00E459CF"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369</w:t>
            </w:r>
          </w:p>
        </w:tc>
        <w:tc>
          <w:tcPr>
            <w:tcW w:w="1260" w:type="dxa"/>
            <w:vAlign w:val="center"/>
          </w:tcPr>
          <w:p w14:paraId="40F59661" w14:textId="6195A8D1"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w:t>
            </w:r>
          </w:p>
        </w:tc>
        <w:tc>
          <w:tcPr>
            <w:tcW w:w="1890" w:type="dxa"/>
            <w:vAlign w:val="center"/>
          </w:tcPr>
          <w:p w14:paraId="3E42D994" w14:textId="457A5449"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2070" w:type="dxa"/>
            <w:vAlign w:val="center"/>
          </w:tcPr>
          <w:p w14:paraId="4B9F0EBE" w14:textId="1697FA1E" w:rsidR="00D1735A" w:rsidRDefault="00E459CF"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1,476</w:t>
            </w:r>
          </w:p>
        </w:tc>
      </w:tr>
      <w:tr w:rsidR="00D1735A" w14:paraId="4FB1550D" w14:textId="77777777" w:rsidTr="00167160">
        <w:trPr>
          <w:trHeight w:val="366"/>
        </w:trPr>
        <w:tc>
          <w:tcPr>
            <w:tcW w:w="2700" w:type="dxa"/>
          </w:tcPr>
          <w:p w14:paraId="019A6A51" w14:textId="77777777" w:rsidR="00D1735A" w:rsidRPr="00CB231F" w:rsidRDefault="00D1735A" w:rsidP="00D1735A">
            <w:pPr>
              <w:keepNext/>
              <w:spacing w:line="120" w:lineRule="exact"/>
              <w:rPr>
                <w:color w:val="000000"/>
                <w:sz w:val="18"/>
                <w:szCs w:val="18"/>
              </w:rPr>
            </w:pPr>
          </w:p>
          <w:p w14:paraId="5387B54C" w14:textId="77777777" w:rsidR="00D1735A" w:rsidRDefault="00D1735A" w:rsidP="00D1735A">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5E226832" w14:textId="77777777"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1FE4D7C" w14:textId="77777777"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4628B654" w14:textId="1BED566F" w:rsidR="00D1735A" w:rsidRDefault="00D1735A"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Total</w:t>
            </w:r>
          </w:p>
        </w:tc>
        <w:tc>
          <w:tcPr>
            <w:tcW w:w="2070" w:type="dxa"/>
            <w:vAlign w:val="center"/>
          </w:tcPr>
          <w:p w14:paraId="2ACB2E06" w14:textId="774773FF" w:rsidR="00D1735A" w:rsidRDefault="00E459CF" w:rsidP="00D1735A">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4,430</w:t>
            </w:r>
          </w:p>
        </w:tc>
      </w:tr>
    </w:tbl>
    <w:p w14:paraId="7E25B4D8" w14:textId="77777777" w:rsidR="00D1735A" w:rsidRPr="00325609" w:rsidRDefault="00D1735A" w:rsidP="00D1735A">
      <w:pPr>
        <w:keepNext/>
        <w:pBdr>
          <w:top w:val="single" w:sz="6" w:space="0" w:color="FFFFFF"/>
          <w:left w:val="single" w:sz="6" w:space="0" w:color="FFFFFF"/>
          <w:bottom w:val="single" w:sz="6" w:space="0" w:color="FFFFFF"/>
          <w:right w:val="single" w:sz="6" w:space="0" w:color="FFFFFF"/>
        </w:pBdr>
        <w:ind w:firstLine="720"/>
        <w:rPr>
          <w:color w:val="000000"/>
          <w:sz w:val="18"/>
          <w:szCs w:val="18"/>
        </w:rPr>
      </w:pPr>
      <w:r>
        <w:rPr>
          <w:color w:val="000000"/>
          <w:sz w:val="20"/>
          <w:szCs w:val="20"/>
          <w:vertAlign w:val="superscript"/>
        </w:rPr>
        <w:t>1</w:t>
      </w:r>
      <w:r>
        <w:rPr>
          <w:color w:val="000000"/>
          <w:sz w:val="20"/>
          <w:szCs w:val="20"/>
        </w:rPr>
        <w:t xml:space="preserve"> </w:t>
      </w:r>
      <w:r w:rsidRPr="00325609">
        <w:rPr>
          <w:color w:val="000000"/>
          <w:sz w:val="18"/>
          <w:szCs w:val="18"/>
        </w:rPr>
        <w:t>This ICR assumes that 80 percent of all respondents will submit semiannual reports.</w:t>
      </w:r>
    </w:p>
    <w:p w14:paraId="0797C06D" w14:textId="77777777" w:rsidR="00D1735A" w:rsidRPr="00325609" w:rsidRDefault="00D1735A" w:rsidP="00D1735A">
      <w:pPr>
        <w:keepNext/>
        <w:pBdr>
          <w:top w:val="single" w:sz="6" w:space="0" w:color="FFFFFF"/>
          <w:left w:val="single" w:sz="6" w:space="0" w:color="FFFFFF"/>
          <w:bottom w:val="single" w:sz="6" w:space="0" w:color="FFFFFF"/>
          <w:right w:val="single" w:sz="6" w:space="0" w:color="FFFFFF"/>
        </w:pBdr>
        <w:ind w:firstLine="720"/>
        <w:rPr>
          <w:color w:val="000000"/>
          <w:sz w:val="18"/>
          <w:szCs w:val="18"/>
        </w:rPr>
      </w:pPr>
      <w:r w:rsidRPr="00325609">
        <w:rPr>
          <w:color w:val="000000"/>
          <w:sz w:val="18"/>
          <w:szCs w:val="18"/>
          <w:vertAlign w:val="superscript"/>
        </w:rPr>
        <w:t>2</w:t>
      </w:r>
      <w:r w:rsidRPr="00325609">
        <w:rPr>
          <w:color w:val="000000"/>
          <w:sz w:val="18"/>
          <w:szCs w:val="18"/>
        </w:rPr>
        <w:t xml:space="preserve"> This ICR assumes that 20 percent of all respondents will submit quarterly reports.</w:t>
      </w:r>
    </w:p>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5ABDBF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8265D3">
        <w:rPr>
          <w:color w:val="000000"/>
        </w:rPr>
        <w:t xml:space="preserve"> 4,</w:t>
      </w:r>
      <w:r w:rsidR="00E459CF">
        <w:rPr>
          <w:color w:val="000000"/>
        </w:rPr>
        <w:t>430</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528A910F" w:rsidR="00CA4CD6" w:rsidRDefault="00CA4CD6" w:rsidP="0084330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459CF">
        <w:rPr>
          <w:color w:val="000000"/>
        </w:rPr>
        <w:t>$175</w:t>
      </w:r>
      <w:r w:rsidR="00A75466">
        <w:rPr>
          <w:color w:val="000000"/>
        </w:rPr>
        <w:t>,000,000</w:t>
      </w:r>
      <w:r>
        <w:rPr>
          <w:color w:val="000000"/>
        </w:rPr>
        <w:t>.</w:t>
      </w:r>
      <w:r w:rsidR="009C7E97">
        <w:rPr>
          <w:color w:val="000000"/>
        </w:rPr>
        <w:t xml:space="preserve"> </w:t>
      </w:r>
      <w:r>
        <w:rPr>
          <w:color w:val="000000"/>
        </w:rPr>
        <w:t xml:space="preserve">Details regarding these estimates </w:t>
      </w:r>
      <w:r w:rsidR="0030091A">
        <w:rPr>
          <w:color w:val="000000"/>
        </w:rPr>
        <w:t xml:space="preserve">          </w:t>
      </w:r>
      <w:r>
        <w:rPr>
          <w:color w:val="000000"/>
        </w:rPr>
        <w:t xml:space="preserve">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1060FA" w:rsidRPr="00664392">
        <w:rPr>
          <w:color w:val="000000"/>
        </w:rPr>
        <w:t>NSPS for Industrial/Commercial/Institutional Steam Generating Units (40 CFR Part 60, Subpart Db)</w:t>
      </w:r>
      <w:r w:rsidR="001060FA">
        <w:rPr>
          <w:color w:val="000000"/>
        </w:rPr>
        <w:t xml:space="preserve"> (Renewal)</w:t>
      </w:r>
      <w:r>
        <w:rPr>
          <w:color w:val="000000"/>
        </w:rPr>
        <w:t>.</w:t>
      </w:r>
      <w:r w:rsidR="001060FA" w:rsidRPr="001060FA">
        <w:rPr>
          <w:color w:val="000000"/>
        </w:rPr>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3CE841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75F362F5"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265D3">
        <w:rPr>
          <w:color w:val="000000"/>
        </w:rPr>
        <w:t>1,</w:t>
      </w:r>
      <w:r w:rsidR="005F4D11">
        <w:rPr>
          <w:color w:val="000000"/>
        </w:rPr>
        <w:t>69</w:t>
      </w:r>
      <w:r w:rsidR="008265D3">
        <w:rPr>
          <w:color w:val="000000"/>
        </w:rPr>
        <w:t>0,000</w:t>
      </w:r>
      <w:r w:rsidR="0030091A">
        <w:rPr>
          <w:color w:val="000000"/>
        </w:rPr>
        <w:t xml:space="preserve"> hours</w:t>
      </w:r>
      <w:r>
        <w:rPr>
          <w:color w:val="000000"/>
        </w:rPr>
        <w:t>.</w:t>
      </w:r>
      <w:r w:rsidR="009C7E97">
        <w:rPr>
          <w:color w:val="000000"/>
        </w:rPr>
        <w:t xml:space="preserve"> </w:t>
      </w:r>
      <w:r>
        <w:rPr>
          <w:color w:val="000000"/>
        </w:rPr>
        <w:t xml:space="preserve">Details regarding these </w:t>
      </w:r>
      <w:r w:rsidR="0030091A">
        <w:rPr>
          <w:color w:val="000000"/>
        </w:rPr>
        <w:t xml:space="preserve">            </w:t>
      </w:r>
      <w:r>
        <w:rPr>
          <w:color w:val="000000"/>
        </w:rPr>
        <w:t xml:space="preserve">estimates may be found in </w:t>
      </w:r>
      <w:r w:rsidR="001060FA">
        <w:rPr>
          <w:color w:val="000000"/>
        </w:rPr>
        <w:t xml:space="preserve">Table 1: Annual Respondent Burden and Cost – </w:t>
      </w:r>
      <w:r w:rsidR="001060FA" w:rsidRPr="00664392">
        <w:rPr>
          <w:color w:val="000000"/>
        </w:rPr>
        <w:t xml:space="preserve">NSPS for Industrial/Commercial/Institutional Steam Generating Units (40 CFR Part 60, Subpart Db) </w:t>
      </w:r>
      <w:r w:rsidR="001060FA">
        <w:rPr>
          <w:color w:val="000000"/>
        </w:rPr>
        <w:t>(Renewal).</w:t>
      </w:r>
      <w:r w:rsidR="001060FA" w:rsidRPr="001060FA">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04B63" w:rsidRDefault="0049327D" w:rsidP="0021722B">
      <w:pPr>
        <w:pBdr>
          <w:top w:val="single" w:sz="6" w:space="0" w:color="FFFFFF"/>
          <w:left w:val="single" w:sz="6" w:space="0" w:color="FFFFFF"/>
          <w:bottom w:val="single" w:sz="6" w:space="0" w:color="FFFFFF"/>
          <w:right w:val="single" w:sz="6" w:space="0" w:color="FFFFFF"/>
        </w:pBdr>
        <w:ind w:firstLine="720"/>
      </w:pPr>
      <w:r w:rsidRPr="00704B63">
        <w:t>We assume that burdens for managerial tasks take 5% of the time required for technical tasks because the typical tasks for managers are to review and approve reports.</w:t>
      </w:r>
      <w:r w:rsidR="009C7E97" w:rsidRPr="00704B63">
        <w:t xml:space="preserve"> </w:t>
      </w:r>
      <w:r w:rsidRPr="00704B63">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5C3899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642445">
        <w:rPr>
          <w:color w:val="000000"/>
        </w:rPr>
        <w:t>3</w:t>
      </w:r>
      <w:r w:rsidR="005F4D11">
        <w:rPr>
          <w:color w:val="000000"/>
        </w:rPr>
        <w:t>81</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15F223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42445">
        <w:rPr>
          <w:color w:val="000000"/>
        </w:rPr>
        <w:t>$3</w:t>
      </w:r>
      <w:r w:rsidR="005F4D11">
        <w:rPr>
          <w:color w:val="000000"/>
        </w:rPr>
        <w:t>5</w:t>
      </w:r>
      <w:r w:rsidR="00A87028">
        <w:rPr>
          <w:color w:val="000000"/>
        </w:rPr>
        <w:t>,</w:t>
      </w:r>
      <w:r w:rsidR="005F4D11">
        <w:rPr>
          <w:color w:val="000000"/>
        </w:rPr>
        <w:t>1</w:t>
      </w:r>
      <w:r w:rsidR="00642445">
        <w:rPr>
          <w:color w:val="000000"/>
        </w:rPr>
        <w:t>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B6AB5E1" w14:textId="1ACF679E" w:rsidR="001060FA"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5F4D11">
        <w:rPr>
          <w:color w:val="000000"/>
        </w:rPr>
        <w:t>1,310,000</w:t>
      </w:r>
      <w:r>
        <w:rPr>
          <w:color w:val="000000"/>
        </w:rPr>
        <w:t xml:space="preserve"> labor hours at a cost of </w:t>
      </w:r>
      <w:r w:rsidR="00202D2B">
        <w:rPr>
          <w:color w:val="000000"/>
        </w:rPr>
        <w:t>$</w:t>
      </w:r>
      <w:r w:rsidR="005F4D11">
        <w:rPr>
          <w:color w:val="000000"/>
        </w:rPr>
        <w:t>61,000,000</w:t>
      </w:r>
      <w:r w:rsidR="0030091A">
        <w:rPr>
          <w:color w:val="000000"/>
        </w:rPr>
        <w:t xml:space="preserve"> –as s</w:t>
      </w:r>
      <w:r w:rsidR="00144F35">
        <w:rPr>
          <w:color w:val="000000"/>
        </w:rPr>
        <w:t>ee</w:t>
      </w:r>
      <w:r w:rsidR="0030091A">
        <w:rPr>
          <w:color w:val="000000"/>
        </w:rPr>
        <w:t>n</w:t>
      </w:r>
      <w:r w:rsidR="00144F35">
        <w:rPr>
          <w:color w:val="000000"/>
        </w:rPr>
        <w:t xml:space="preserve"> </w:t>
      </w:r>
      <w:r w:rsidR="0030091A">
        <w:rPr>
          <w:color w:val="000000"/>
        </w:rPr>
        <w:t xml:space="preserve">below in </w:t>
      </w:r>
      <w:r w:rsidR="001060FA" w:rsidRPr="00F462F1">
        <w:rPr>
          <w:color w:val="000000"/>
        </w:rPr>
        <w:t>Table 2: Average Annual EPA Burden and Cost – NSPS for Industrial/Commercial/Institutional Steam Generating Units (40 CFR Part 60, Subpart Db)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850B43" w:rsidRDefault="0049327D" w:rsidP="00144F35">
      <w:pPr>
        <w:pBdr>
          <w:top w:val="single" w:sz="6" w:space="0" w:color="FFFFFF"/>
          <w:left w:val="single" w:sz="6" w:space="0" w:color="FFFFFF"/>
          <w:bottom w:val="single" w:sz="6" w:space="0" w:color="FFFFFF"/>
          <w:right w:val="single" w:sz="6" w:space="0" w:color="FFFFFF"/>
        </w:pBdr>
        <w:ind w:firstLine="720"/>
      </w:pPr>
      <w:r w:rsidRPr="00850B43">
        <w:t>We assume that burdens for managerial tasks take 5% of the time required for technical tasks because the typical tasks for managers are to review and approve reports.</w:t>
      </w:r>
      <w:r w:rsidR="009C7E97" w:rsidRPr="00850B43">
        <w:t xml:space="preserve"> </w:t>
      </w:r>
      <w:r w:rsidRPr="00850B43">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2D05E50" w14:textId="21C6E188" w:rsidR="00B17A63" w:rsidRPr="008937DF" w:rsidRDefault="00B17A63" w:rsidP="00B17A63">
      <w:pPr>
        <w:pBdr>
          <w:top w:val="single" w:sz="6" w:space="0" w:color="FFFFFF"/>
          <w:left w:val="single" w:sz="6" w:space="0" w:color="FFFFFF"/>
          <w:bottom w:val="single" w:sz="6" w:space="0" w:color="FFFFFF"/>
          <w:right w:val="single" w:sz="6" w:space="0" w:color="FFFFFF"/>
        </w:pBdr>
        <w:ind w:firstLine="720"/>
      </w:pPr>
      <w:r>
        <w:t xml:space="preserve">There is an adjustment increase in </w:t>
      </w:r>
      <w:r w:rsidR="0084330A">
        <w:t xml:space="preserve">the overall burden </w:t>
      </w:r>
      <w:r>
        <w:t>in this ICR from the most</w:t>
      </w:r>
      <w:r w:rsidR="0030091A">
        <w:t>-</w:t>
      </w:r>
      <w:r>
        <w:t xml:space="preserve">recently approved ICR. This is due to </w:t>
      </w:r>
      <w:r w:rsidR="0084330A">
        <w:t xml:space="preserve">a projection of industry growth, resulting in additional sources becoming subject to the regulation. The growth projection is based on the Agency’s November 2011 industry analysis. </w:t>
      </w:r>
      <w:r w:rsidR="00745A85">
        <w:t xml:space="preserve">This results in an increase in the respondent labor hours, labor costs, capital and O&amp;M costs, and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BAEE6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17A63">
        <w:rPr>
          <w:color w:val="000000"/>
        </w:rPr>
        <w:t>3</w:t>
      </w:r>
      <w:r w:rsidR="005F4D11">
        <w:rPr>
          <w:color w:val="000000"/>
        </w:rPr>
        <w:t>81</w:t>
      </w:r>
      <w:r>
        <w:rPr>
          <w:color w:val="000000"/>
        </w:rPr>
        <w:t xml:space="preserve"> hours per response.</w:t>
      </w:r>
      <w:r w:rsidR="009C7E97">
        <w:rPr>
          <w:color w:val="000000"/>
        </w:rPr>
        <w:t xml:space="preserve"> </w:t>
      </w:r>
      <w:r w:rsidR="0030091A">
        <w:rPr>
          <w:color w:val="000000"/>
        </w:rPr>
        <w:t>“</w:t>
      </w:r>
      <w:r>
        <w:rPr>
          <w:color w:val="000000"/>
        </w:rPr>
        <w:t>Burden</w:t>
      </w:r>
      <w:r w:rsidR="0030091A">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9BDC96B" w14:textId="77777777" w:rsidR="005F4D11" w:rsidRPr="00167160" w:rsidRDefault="005F4D11" w:rsidP="00167160">
      <w:pPr>
        <w:widowControl/>
        <w:rPr>
          <w:rFonts w:ascii="Melior" w:hAnsi="Melior" w:cs="Melior"/>
          <w:sz w:val="18"/>
          <w:szCs w:val="18"/>
        </w:rPr>
      </w:pPr>
    </w:p>
    <w:p w14:paraId="5FEA1034" w14:textId="190C8A2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1060FA">
        <w:t>2012-0499.</w:t>
      </w:r>
      <w:r w:rsidR="009C7E97">
        <w:rPr>
          <w:color w:val="FF0000"/>
        </w:rPr>
        <w:t xml:space="preserve"> </w:t>
      </w:r>
      <w:r w:rsidR="00354C15" w:rsidRPr="00354C15">
        <w:t xml:space="preserve">An electronic version of the public docket is available at </w:t>
      </w:r>
      <w:hyperlink r:id="rId8" w:history="1">
        <w:r w:rsidR="00377D7F" w:rsidRPr="006C012F">
          <w:rPr>
            <w:rStyle w:val="Hyperlink"/>
            <w:color w:val="auto"/>
          </w:rPr>
          <w:t>http://www.regulations.gov/</w:t>
        </w:r>
      </w:hyperlink>
      <w:r w:rsidR="0030091A" w:rsidRPr="006C012F">
        <w:rPr>
          <w:rStyle w:val="Hyperlink"/>
          <w:color w:val="auto"/>
        </w:rPr>
        <w:t>,</w:t>
      </w:r>
      <w:r w:rsidR="00377D7F" w:rsidRPr="006C012F">
        <w:t xml:space="preserve"> </w:t>
      </w:r>
      <w:r w:rsidR="00354C15">
        <w:t xml:space="preserve">which may be used </w:t>
      </w:r>
      <w:r w:rsidR="00354C15" w:rsidRPr="00354C15">
        <w:t xml:space="preserve">to obtain a copy of the draft collection of information, submit or view public comments, access the index listing of the contents of the docket, and to access those documents in the public docket that are available </w:t>
      </w:r>
      <w:r w:rsidR="00354C15" w:rsidRPr="00354C15">
        <w:lastRenderedPageBreak/>
        <w:t>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0091A">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0091A">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1060FA">
        <w:t>12-0499</w:t>
      </w:r>
      <w:r w:rsidR="00CA4CD6">
        <w:t xml:space="preserve"> and OMB Control Number </w:t>
      </w:r>
      <w:r w:rsidR="001060FA">
        <w:t>2060-0072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3AB9772D"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091F64" w:rsidRPr="00EB6F35">
        <w:rPr>
          <w:b/>
        </w:rPr>
        <w:t>NSPS for Industrial/Commercial/Institutional Steam Generating Units (40 CFR Part 60, Subpart Db) (Renewal)</w:t>
      </w:r>
    </w:p>
    <w:p w14:paraId="6CB24DB0" w14:textId="77777777" w:rsidR="00144F35" w:rsidRDefault="00144F35" w:rsidP="00F340DF">
      <w:pPr>
        <w:rPr>
          <w:b/>
          <w:bCs/>
          <w:color w:val="000000"/>
        </w:rPr>
      </w:pPr>
    </w:p>
    <w:tbl>
      <w:tblPr>
        <w:tblW w:w="11360" w:type="dxa"/>
        <w:tblInd w:w="-5" w:type="dxa"/>
        <w:tblLook w:val="04A0" w:firstRow="1" w:lastRow="0" w:firstColumn="1" w:lastColumn="0" w:noHBand="0" w:noVBand="1"/>
      </w:tblPr>
      <w:tblGrid>
        <w:gridCol w:w="3240"/>
        <w:gridCol w:w="1116"/>
        <w:gridCol w:w="1136"/>
        <w:gridCol w:w="1077"/>
        <w:gridCol w:w="1197"/>
        <w:gridCol w:w="966"/>
        <w:gridCol w:w="1226"/>
        <w:gridCol w:w="960"/>
        <w:gridCol w:w="1431"/>
      </w:tblGrid>
      <w:tr w:rsidR="00A206AE" w:rsidRPr="00A206AE" w14:paraId="61167628" w14:textId="77777777" w:rsidTr="00167160">
        <w:trPr>
          <w:trHeight w:val="1440"/>
          <w:tblHead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E75E"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529FF2"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(A)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7CED37F"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(B) Number of occurrences per respondent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4946BAE"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(C) Hours per respondent per year (AxB)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CF3C310"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 xml:space="preserve">(D) Respondents per Year </w:t>
            </w:r>
            <w:r w:rsidRPr="00A206AE">
              <w:rPr>
                <w:b/>
                <w:bCs/>
                <w:color w:val="000000"/>
                <w:sz w:val="18"/>
                <w:szCs w:val="18"/>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E8EEFE9"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(E) Technical hours per year (CxD)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96B933"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(F) Management 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4BC799"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(G) Clerical hours per year (Ex0.1)</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6F350BE6"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(H) Total cost per year, $</w:t>
            </w:r>
            <w:r w:rsidRPr="00A206AE">
              <w:rPr>
                <w:b/>
                <w:bCs/>
                <w:color w:val="000000"/>
                <w:sz w:val="18"/>
                <w:szCs w:val="18"/>
                <w:vertAlign w:val="superscript"/>
              </w:rPr>
              <w:t>b</w:t>
            </w:r>
          </w:p>
        </w:tc>
      </w:tr>
      <w:tr w:rsidR="00A206AE" w:rsidRPr="00A206AE" w14:paraId="239DCB3E"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5BFC342"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1. Applicants</w:t>
            </w:r>
          </w:p>
        </w:tc>
        <w:tc>
          <w:tcPr>
            <w:tcW w:w="960" w:type="dxa"/>
            <w:tcBorders>
              <w:top w:val="nil"/>
              <w:left w:val="nil"/>
              <w:bottom w:val="single" w:sz="4" w:space="0" w:color="auto"/>
              <w:right w:val="single" w:sz="4" w:space="0" w:color="auto"/>
            </w:tcBorders>
            <w:shd w:val="clear" w:color="auto" w:fill="auto"/>
            <w:noWrap/>
            <w:vAlign w:val="center"/>
            <w:hideMark/>
          </w:tcPr>
          <w:p w14:paraId="18B295F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162F05A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4F8E65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BA91EB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hideMark/>
          </w:tcPr>
          <w:p w14:paraId="220C82D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hideMark/>
          </w:tcPr>
          <w:p w14:paraId="5505223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hideMark/>
          </w:tcPr>
          <w:p w14:paraId="40FF62B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07AD72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220B25B6"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8AC098"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2. Survey and Studies</w:t>
            </w:r>
          </w:p>
        </w:tc>
        <w:tc>
          <w:tcPr>
            <w:tcW w:w="960" w:type="dxa"/>
            <w:tcBorders>
              <w:top w:val="nil"/>
              <w:left w:val="nil"/>
              <w:bottom w:val="single" w:sz="4" w:space="0" w:color="auto"/>
              <w:right w:val="single" w:sz="4" w:space="0" w:color="auto"/>
            </w:tcBorders>
            <w:shd w:val="clear" w:color="auto" w:fill="auto"/>
            <w:noWrap/>
            <w:vAlign w:val="center"/>
            <w:hideMark/>
          </w:tcPr>
          <w:p w14:paraId="210B74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4F7FCCC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DFB61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558D13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B5E19F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418134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AA80A6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BA4883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638D184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0B28EB6"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 xml:space="preserve">3. Reporting Requirements </w:t>
            </w:r>
            <w:r w:rsidRPr="00A206AE">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7D199C8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97D58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E7126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B8DC8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F0A68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310BD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9F202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4A0453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4400D181"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6E9B4A3"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A. Familiarization with the regulatory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3EC39E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See 4A</w:t>
            </w:r>
          </w:p>
        </w:tc>
        <w:tc>
          <w:tcPr>
            <w:tcW w:w="960" w:type="dxa"/>
            <w:tcBorders>
              <w:top w:val="nil"/>
              <w:left w:val="nil"/>
              <w:bottom w:val="single" w:sz="4" w:space="0" w:color="auto"/>
              <w:right w:val="single" w:sz="4" w:space="0" w:color="auto"/>
            </w:tcBorders>
            <w:shd w:val="clear" w:color="auto" w:fill="auto"/>
            <w:noWrap/>
            <w:vAlign w:val="center"/>
            <w:hideMark/>
          </w:tcPr>
          <w:p w14:paraId="719D5FB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D6EDF7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7F407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9D9724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60194C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B4D29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4FE89F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6B0FF1C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E7221D8"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B. Required activities</w:t>
            </w:r>
          </w:p>
        </w:tc>
        <w:tc>
          <w:tcPr>
            <w:tcW w:w="960" w:type="dxa"/>
            <w:tcBorders>
              <w:top w:val="nil"/>
              <w:left w:val="nil"/>
              <w:bottom w:val="single" w:sz="4" w:space="0" w:color="auto"/>
              <w:right w:val="single" w:sz="4" w:space="0" w:color="auto"/>
            </w:tcBorders>
            <w:shd w:val="clear" w:color="auto" w:fill="auto"/>
            <w:noWrap/>
            <w:vAlign w:val="center"/>
            <w:hideMark/>
          </w:tcPr>
          <w:p w14:paraId="2B894F7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DBA1C3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7DA16B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A754E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271390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CA6695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24CCC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9CFFC5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5AD761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DBBB2F7"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Initial Performance Test</w:t>
            </w:r>
          </w:p>
        </w:tc>
        <w:tc>
          <w:tcPr>
            <w:tcW w:w="960" w:type="dxa"/>
            <w:tcBorders>
              <w:top w:val="nil"/>
              <w:left w:val="nil"/>
              <w:bottom w:val="single" w:sz="4" w:space="0" w:color="auto"/>
              <w:right w:val="single" w:sz="4" w:space="0" w:color="auto"/>
            </w:tcBorders>
            <w:shd w:val="clear" w:color="auto" w:fill="auto"/>
            <w:noWrap/>
            <w:vAlign w:val="center"/>
            <w:hideMark/>
          </w:tcPr>
          <w:p w14:paraId="04CD8CD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9FF4A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F79BCD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C4EDFA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E69ED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269BA7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22240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1CD8D2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A278CFB"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A978D5E" w14:textId="61AC3A25"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231740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330</w:t>
            </w:r>
          </w:p>
        </w:tc>
        <w:tc>
          <w:tcPr>
            <w:tcW w:w="960" w:type="dxa"/>
            <w:tcBorders>
              <w:top w:val="nil"/>
              <w:left w:val="nil"/>
              <w:bottom w:val="single" w:sz="4" w:space="0" w:color="auto"/>
              <w:right w:val="single" w:sz="4" w:space="0" w:color="auto"/>
            </w:tcBorders>
            <w:shd w:val="clear" w:color="auto" w:fill="auto"/>
            <w:noWrap/>
            <w:vAlign w:val="center"/>
            <w:hideMark/>
          </w:tcPr>
          <w:p w14:paraId="4E12DB0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46A460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330</w:t>
            </w:r>
          </w:p>
        </w:tc>
        <w:tc>
          <w:tcPr>
            <w:tcW w:w="960" w:type="dxa"/>
            <w:tcBorders>
              <w:top w:val="nil"/>
              <w:left w:val="nil"/>
              <w:bottom w:val="single" w:sz="4" w:space="0" w:color="auto"/>
              <w:right w:val="single" w:sz="4" w:space="0" w:color="auto"/>
            </w:tcBorders>
            <w:shd w:val="clear" w:color="auto" w:fill="auto"/>
            <w:noWrap/>
            <w:vAlign w:val="center"/>
            <w:hideMark/>
          </w:tcPr>
          <w:p w14:paraId="3C0E7A1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26F0A5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1,320</w:t>
            </w:r>
          </w:p>
        </w:tc>
        <w:tc>
          <w:tcPr>
            <w:tcW w:w="960" w:type="dxa"/>
            <w:tcBorders>
              <w:top w:val="nil"/>
              <w:left w:val="nil"/>
              <w:bottom w:val="single" w:sz="4" w:space="0" w:color="auto"/>
              <w:right w:val="single" w:sz="4" w:space="0" w:color="auto"/>
            </w:tcBorders>
            <w:shd w:val="clear" w:color="auto" w:fill="auto"/>
            <w:noWrap/>
            <w:vAlign w:val="center"/>
            <w:hideMark/>
          </w:tcPr>
          <w:p w14:paraId="48EB9B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66</w:t>
            </w:r>
          </w:p>
        </w:tc>
        <w:tc>
          <w:tcPr>
            <w:tcW w:w="960" w:type="dxa"/>
            <w:tcBorders>
              <w:top w:val="nil"/>
              <w:left w:val="nil"/>
              <w:bottom w:val="single" w:sz="4" w:space="0" w:color="auto"/>
              <w:right w:val="single" w:sz="4" w:space="0" w:color="auto"/>
            </w:tcBorders>
            <w:shd w:val="clear" w:color="auto" w:fill="auto"/>
            <w:noWrap/>
            <w:vAlign w:val="center"/>
            <w:hideMark/>
          </w:tcPr>
          <w:p w14:paraId="11AE8C5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132</w:t>
            </w:r>
          </w:p>
        </w:tc>
        <w:tc>
          <w:tcPr>
            <w:tcW w:w="1400" w:type="dxa"/>
            <w:tcBorders>
              <w:top w:val="nil"/>
              <w:left w:val="nil"/>
              <w:bottom w:val="single" w:sz="4" w:space="0" w:color="auto"/>
              <w:right w:val="single" w:sz="4" w:space="0" w:color="auto"/>
            </w:tcBorders>
            <w:shd w:val="clear" w:color="auto" w:fill="auto"/>
            <w:noWrap/>
            <w:vAlign w:val="center"/>
            <w:hideMark/>
          </w:tcPr>
          <w:p w14:paraId="704B772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$156,616.02 </w:t>
            </w:r>
          </w:p>
        </w:tc>
      </w:tr>
      <w:tr w:rsidR="00A206AE" w:rsidRPr="00A206AE" w14:paraId="7BD5A59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A58436F" w14:textId="273F95B4"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24 hour test for Gas Units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71FF9C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10BD217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2BA204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797557A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w:t>
            </w:r>
          </w:p>
        </w:tc>
        <w:tc>
          <w:tcPr>
            <w:tcW w:w="960" w:type="dxa"/>
            <w:tcBorders>
              <w:top w:val="nil"/>
              <w:left w:val="nil"/>
              <w:bottom w:val="single" w:sz="4" w:space="0" w:color="auto"/>
              <w:right w:val="single" w:sz="4" w:space="0" w:color="auto"/>
            </w:tcBorders>
            <w:shd w:val="clear" w:color="auto" w:fill="auto"/>
            <w:noWrap/>
            <w:vAlign w:val="center"/>
            <w:hideMark/>
          </w:tcPr>
          <w:p w14:paraId="25AF7D6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8,250</w:t>
            </w:r>
          </w:p>
        </w:tc>
        <w:tc>
          <w:tcPr>
            <w:tcW w:w="960" w:type="dxa"/>
            <w:tcBorders>
              <w:top w:val="nil"/>
              <w:left w:val="nil"/>
              <w:bottom w:val="single" w:sz="4" w:space="0" w:color="auto"/>
              <w:right w:val="single" w:sz="4" w:space="0" w:color="auto"/>
            </w:tcBorders>
            <w:shd w:val="clear" w:color="auto" w:fill="auto"/>
            <w:noWrap/>
            <w:vAlign w:val="center"/>
            <w:hideMark/>
          </w:tcPr>
          <w:p w14:paraId="586B927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412.5</w:t>
            </w:r>
          </w:p>
        </w:tc>
        <w:tc>
          <w:tcPr>
            <w:tcW w:w="960" w:type="dxa"/>
            <w:tcBorders>
              <w:top w:val="nil"/>
              <w:left w:val="nil"/>
              <w:bottom w:val="single" w:sz="4" w:space="0" w:color="auto"/>
              <w:right w:val="single" w:sz="4" w:space="0" w:color="auto"/>
            </w:tcBorders>
            <w:shd w:val="clear" w:color="auto" w:fill="auto"/>
            <w:noWrap/>
            <w:vAlign w:val="center"/>
            <w:hideMark/>
          </w:tcPr>
          <w:p w14:paraId="31DDDCB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825</w:t>
            </w:r>
          </w:p>
        </w:tc>
        <w:tc>
          <w:tcPr>
            <w:tcW w:w="1400" w:type="dxa"/>
            <w:tcBorders>
              <w:top w:val="nil"/>
              <w:left w:val="nil"/>
              <w:bottom w:val="single" w:sz="4" w:space="0" w:color="auto"/>
              <w:right w:val="single" w:sz="4" w:space="0" w:color="auto"/>
            </w:tcBorders>
            <w:shd w:val="clear" w:color="auto" w:fill="auto"/>
            <w:noWrap/>
            <w:vAlign w:val="center"/>
            <w:hideMark/>
          </w:tcPr>
          <w:p w14:paraId="2768D58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$978,850.13 </w:t>
            </w:r>
          </w:p>
        </w:tc>
      </w:tr>
      <w:tr w:rsidR="00A206AE" w:rsidRPr="00A206AE" w14:paraId="172A363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E3D849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Repeat of Performance Test </w:t>
            </w:r>
            <w:r w:rsidRPr="00A206AE">
              <w:rPr>
                <w:color w:val="000000"/>
                <w:sz w:val="18"/>
                <w:szCs w:val="18"/>
                <w:vertAlign w:val="superscript"/>
              </w:rPr>
              <w:t>e</w:t>
            </w:r>
          </w:p>
        </w:tc>
        <w:tc>
          <w:tcPr>
            <w:tcW w:w="960" w:type="dxa"/>
            <w:tcBorders>
              <w:top w:val="nil"/>
              <w:left w:val="nil"/>
              <w:bottom w:val="single" w:sz="4" w:space="0" w:color="auto"/>
              <w:right w:val="single" w:sz="4" w:space="0" w:color="auto"/>
            </w:tcBorders>
            <w:shd w:val="clear" w:color="auto" w:fill="auto"/>
            <w:noWrap/>
            <w:vAlign w:val="center"/>
            <w:hideMark/>
          </w:tcPr>
          <w:p w14:paraId="29156C4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5E6BEB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2E9EA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88A33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FEB34B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D51933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D88825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8FC03C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F43A33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96EFA61" w14:textId="4D5EE252"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418834A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330</w:t>
            </w:r>
          </w:p>
        </w:tc>
        <w:tc>
          <w:tcPr>
            <w:tcW w:w="960" w:type="dxa"/>
            <w:tcBorders>
              <w:top w:val="nil"/>
              <w:left w:val="nil"/>
              <w:bottom w:val="single" w:sz="4" w:space="0" w:color="auto"/>
              <w:right w:val="single" w:sz="4" w:space="0" w:color="auto"/>
            </w:tcBorders>
            <w:shd w:val="clear" w:color="auto" w:fill="auto"/>
            <w:noWrap/>
            <w:vAlign w:val="center"/>
            <w:hideMark/>
          </w:tcPr>
          <w:p w14:paraId="2157D2B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13B823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330</w:t>
            </w:r>
          </w:p>
        </w:tc>
        <w:tc>
          <w:tcPr>
            <w:tcW w:w="960" w:type="dxa"/>
            <w:tcBorders>
              <w:top w:val="nil"/>
              <w:left w:val="nil"/>
              <w:bottom w:val="single" w:sz="4" w:space="0" w:color="auto"/>
              <w:right w:val="single" w:sz="4" w:space="0" w:color="auto"/>
            </w:tcBorders>
            <w:shd w:val="clear" w:color="auto" w:fill="auto"/>
            <w:noWrap/>
            <w:vAlign w:val="center"/>
            <w:hideMark/>
          </w:tcPr>
          <w:p w14:paraId="230003C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29DA3D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330</w:t>
            </w:r>
          </w:p>
        </w:tc>
        <w:tc>
          <w:tcPr>
            <w:tcW w:w="960" w:type="dxa"/>
            <w:tcBorders>
              <w:top w:val="nil"/>
              <w:left w:val="nil"/>
              <w:bottom w:val="single" w:sz="4" w:space="0" w:color="auto"/>
              <w:right w:val="single" w:sz="4" w:space="0" w:color="auto"/>
            </w:tcBorders>
            <w:shd w:val="clear" w:color="auto" w:fill="auto"/>
            <w:noWrap/>
            <w:vAlign w:val="center"/>
            <w:hideMark/>
          </w:tcPr>
          <w:p w14:paraId="04A2371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16.5</w:t>
            </w:r>
          </w:p>
        </w:tc>
        <w:tc>
          <w:tcPr>
            <w:tcW w:w="960" w:type="dxa"/>
            <w:tcBorders>
              <w:top w:val="nil"/>
              <w:left w:val="nil"/>
              <w:bottom w:val="single" w:sz="4" w:space="0" w:color="auto"/>
              <w:right w:val="single" w:sz="4" w:space="0" w:color="auto"/>
            </w:tcBorders>
            <w:shd w:val="clear" w:color="auto" w:fill="auto"/>
            <w:noWrap/>
            <w:vAlign w:val="center"/>
            <w:hideMark/>
          </w:tcPr>
          <w:p w14:paraId="5E27F64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w:t>
            </w:r>
          </w:p>
        </w:tc>
        <w:tc>
          <w:tcPr>
            <w:tcW w:w="1400" w:type="dxa"/>
            <w:tcBorders>
              <w:top w:val="nil"/>
              <w:left w:val="nil"/>
              <w:bottom w:val="single" w:sz="4" w:space="0" w:color="auto"/>
              <w:right w:val="single" w:sz="4" w:space="0" w:color="auto"/>
            </w:tcBorders>
            <w:shd w:val="clear" w:color="auto" w:fill="auto"/>
            <w:noWrap/>
            <w:vAlign w:val="center"/>
            <w:hideMark/>
          </w:tcPr>
          <w:p w14:paraId="3E1FA68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$39,154.01 </w:t>
            </w:r>
          </w:p>
        </w:tc>
      </w:tr>
      <w:tr w:rsidR="00A206AE" w:rsidRPr="00A206AE" w14:paraId="641ED255"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D95497" w14:textId="4C1D4C04"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24 hour tests for Gas Units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6C8EF60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4380535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D09F5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721AAD4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hideMark/>
          </w:tcPr>
          <w:p w14:paraId="0477190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1,750</w:t>
            </w:r>
          </w:p>
        </w:tc>
        <w:tc>
          <w:tcPr>
            <w:tcW w:w="960" w:type="dxa"/>
            <w:tcBorders>
              <w:top w:val="nil"/>
              <w:left w:val="nil"/>
              <w:bottom w:val="single" w:sz="4" w:space="0" w:color="auto"/>
              <w:right w:val="single" w:sz="4" w:space="0" w:color="auto"/>
            </w:tcBorders>
            <w:shd w:val="clear" w:color="auto" w:fill="auto"/>
            <w:noWrap/>
            <w:vAlign w:val="center"/>
            <w:hideMark/>
          </w:tcPr>
          <w:p w14:paraId="6806C72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87.5</w:t>
            </w:r>
          </w:p>
        </w:tc>
        <w:tc>
          <w:tcPr>
            <w:tcW w:w="960" w:type="dxa"/>
            <w:tcBorders>
              <w:top w:val="nil"/>
              <w:left w:val="nil"/>
              <w:bottom w:val="single" w:sz="4" w:space="0" w:color="auto"/>
              <w:right w:val="single" w:sz="4" w:space="0" w:color="auto"/>
            </w:tcBorders>
            <w:shd w:val="clear" w:color="auto" w:fill="auto"/>
            <w:noWrap/>
            <w:vAlign w:val="center"/>
            <w:hideMark/>
          </w:tcPr>
          <w:p w14:paraId="671204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175</w:t>
            </w:r>
          </w:p>
        </w:tc>
        <w:tc>
          <w:tcPr>
            <w:tcW w:w="1400" w:type="dxa"/>
            <w:tcBorders>
              <w:top w:val="nil"/>
              <w:left w:val="nil"/>
              <w:bottom w:val="single" w:sz="4" w:space="0" w:color="auto"/>
              <w:right w:val="single" w:sz="4" w:space="0" w:color="auto"/>
            </w:tcBorders>
            <w:shd w:val="clear" w:color="auto" w:fill="auto"/>
            <w:noWrap/>
            <w:vAlign w:val="center"/>
            <w:hideMark/>
          </w:tcPr>
          <w:p w14:paraId="393C94A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$207,634.88 </w:t>
            </w:r>
          </w:p>
        </w:tc>
      </w:tr>
      <w:tr w:rsidR="00A206AE" w:rsidRPr="00A206AE" w14:paraId="12FAA32C"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D77EBA9"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Report of Initial Performance Test </w:t>
            </w:r>
            <w:r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4C9871A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F4C396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421CC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57A0C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DC047C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48DF0A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556D2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C49B6E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03A9198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4528E00" w14:textId="1AFA0255"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5E1E66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4F53CCA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CE0372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20AFD9D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545A3D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BAB3D8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365513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400" w:type="dxa"/>
            <w:tcBorders>
              <w:top w:val="nil"/>
              <w:left w:val="nil"/>
              <w:bottom w:val="single" w:sz="4" w:space="0" w:color="auto"/>
              <w:right w:val="single" w:sz="4" w:space="0" w:color="auto"/>
            </w:tcBorders>
            <w:shd w:val="clear" w:color="auto" w:fill="auto"/>
            <w:noWrap/>
            <w:vAlign w:val="center"/>
            <w:hideMark/>
          </w:tcPr>
          <w:p w14:paraId="40EA9D80"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0C96B99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9445A2F" w14:textId="0438384C"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PM</w:t>
            </w:r>
          </w:p>
        </w:tc>
        <w:tc>
          <w:tcPr>
            <w:tcW w:w="960" w:type="dxa"/>
            <w:tcBorders>
              <w:top w:val="nil"/>
              <w:left w:val="nil"/>
              <w:bottom w:val="single" w:sz="4" w:space="0" w:color="auto"/>
              <w:right w:val="single" w:sz="4" w:space="0" w:color="auto"/>
            </w:tcBorders>
            <w:shd w:val="clear" w:color="auto" w:fill="auto"/>
            <w:noWrap/>
            <w:vAlign w:val="center"/>
            <w:hideMark/>
          </w:tcPr>
          <w:p w14:paraId="1E447B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4439B06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4312AF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1D49635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23753AA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center"/>
            <w:hideMark/>
          </w:tcPr>
          <w:p w14:paraId="6357F3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401355F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1400" w:type="dxa"/>
            <w:tcBorders>
              <w:top w:val="nil"/>
              <w:left w:val="nil"/>
              <w:bottom w:val="single" w:sz="4" w:space="0" w:color="auto"/>
              <w:right w:val="single" w:sz="4" w:space="0" w:color="auto"/>
            </w:tcBorders>
            <w:shd w:val="clear" w:color="auto" w:fill="auto"/>
            <w:noWrap/>
            <w:vAlign w:val="center"/>
            <w:hideMark/>
          </w:tcPr>
          <w:p w14:paraId="40D6D42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$7,593.50 </w:t>
            </w:r>
          </w:p>
        </w:tc>
      </w:tr>
      <w:tr w:rsidR="00A206AE" w:rsidRPr="00A206AE" w14:paraId="0FCB34E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D597C6B" w14:textId="7BD45EAC"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3D06C3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478E980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46AEA8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54B440C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2225857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592</w:t>
            </w:r>
          </w:p>
        </w:tc>
        <w:tc>
          <w:tcPr>
            <w:tcW w:w="960" w:type="dxa"/>
            <w:tcBorders>
              <w:top w:val="nil"/>
              <w:left w:val="nil"/>
              <w:bottom w:val="single" w:sz="4" w:space="0" w:color="auto"/>
              <w:right w:val="single" w:sz="4" w:space="0" w:color="auto"/>
            </w:tcBorders>
            <w:shd w:val="clear" w:color="auto" w:fill="auto"/>
            <w:noWrap/>
            <w:vAlign w:val="center"/>
            <w:hideMark/>
          </w:tcPr>
          <w:p w14:paraId="147E973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29.6</w:t>
            </w:r>
          </w:p>
        </w:tc>
        <w:tc>
          <w:tcPr>
            <w:tcW w:w="960" w:type="dxa"/>
            <w:tcBorders>
              <w:top w:val="nil"/>
              <w:left w:val="nil"/>
              <w:bottom w:val="single" w:sz="4" w:space="0" w:color="auto"/>
              <w:right w:val="single" w:sz="4" w:space="0" w:color="auto"/>
            </w:tcBorders>
            <w:shd w:val="clear" w:color="auto" w:fill="auto"/>
            <w:noWrap/>
            <w:vAlign w:val="center"/>
            <w:hideMark/>
          </w:tcPr>
          <w:p w14:paraId="577B5F5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59.2</w:t>
            </w:r>
          </w:p>
        </w:tc>
        <w:tc>
          <w:tcPr>
            <w:tcW w:w="1400" w:type="dxa"/>
            <w:tcBorders>
              <w:top w:val="nil"/>
              <w:left w:val="nil"/>
              <w:bottom w:val="single" w:sz="4" w:space="0" w:color="auto"/>
              <w:right w:val="single" w:sz="4" w:space="0" w:color="auto"/>
            </w:tcBorders>
            <w:shd w:val="clear" w:color="auto" w:fill="auto"/>
            <w:noWrap/>
            <w:vAlign w:val="center"/>
            <w:hideMark/>
          </w:tcPr>
          <w:p w14:paraId="3306327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$70,239.91 </w:t>
            </w:r>
          </w:p>
        </w:tc>
      </w:tr>
      <w:tr w:rsidR="00A206AE" w:rsidRPr="00A206AE" w14:paraId="795D1A2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1BA7AA9"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Notification of CEMS Demonstration </w:t>
            </w:r>
            <w:r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6A0063F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07A18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CD45C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FB064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2C14C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726DBD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CD432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5967D9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692E4A8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3C1B752" w14:textId="1D40ECFD"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39A274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851615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510D82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241C9F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0EE6C4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5BD1F0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35B958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400" w:type="dxa"/>
            <w:tcBorders>
              <w:top w:val="nil"/>
              <w:left w:val="nil"/>
              <w:bottom w:val="single" w:sz="4" w:space="0" w:color="auto"/>
              <w:right w:val="single" w:sz="4" w:space="0" w:color="auto"/>
            </w:tcBorders>
            <w:shd w:val="clear" w:color="auto" w:fill="auto"/>
            <w:noWrap/>
            <w:vAlign w:val="center"/>
            <w:hideMark/>
          </w:tcPr>
          <w:p w14:paraId="6B85056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6D2BB434"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FEE7A75" w14:textId="5ED06D2A"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PM</w:t>
            </w:r>
          </w:p>
        </w:tc>
        <w:tc>
          <w:tcPr>
            <w:tcW w:w="960" w:type="dxa"/>
            <w:tcBorders>
              <w:top w:val="nil"/>
              <w:left w:val="nil"/>
              <w:bottom w:val="single" w:sz="4" w:space="0" w:color="auto"/>
              <w:right w:val="single" w:sz="4" w:space="0" w:color="auto"/>
            </w:tcBorders>
            <w:shd w:val="clear" w:color="auto" w:fill="auto"/>
            <w:noWrap/>
            <w:vAlign w:val="center"/>
            <w:hideMark/>
          </w:tcPr>
          <w:p w14:paraId="6ADCAAA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E8C965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26FC22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7477F7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94CD5D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53B423D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0.4</w:t>
            </w:r>
          </w:p>
        </w:tc>
        <w:tc>
          <w:tcPr>
            <w:tcW w:w="960" w:type="dxa"/>
            <w:tcBorders>
              <w:top w:val="nil"/>
              <w:left w:val="nil"/>
              <w:bottom w:val="single" w:sz="4" w:space="0" w:color="auto"/>
              <w:right w:val="single" w:sz="4" w:space="0" w:color="auto"/>
            </w:tcBorders>
            <w:shd w:val="clear" w:color="auto" w:fill="auto"/>
            <w:noWrap/>
            <w:vAlign w:val="center"/>
            <w:hideMark/>
          </w:tcPr>
          <w:p w14:paraId="40CF082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0.8</w:t>
            </w:r>
          </w:p>
        </w:tc>
        <w:tc>
          <w:tcPr>
            <w:tcW w:w="1400" w:type="dxa"/>
            <w:tcBorders>
              <w:top w:val="nil"/>
              <w:left w:val="nil"/>
              <w:bottom w:val="single" w:sz="4" w:space="0" w:color="auto"/>
              <w:right w:val="single" w:sz="4" w:space="0" w:color="auto"/>
            </w:tcBorders>
            <w:shd w:val="clear" w:color="auto" w:fill="auto"/>
            <w:noWrap/>
            <w:vAlign w:val="center"/>
            <w:hideMark/>
          </w:tcPr>
          <w:p w14:paraId="6178AA5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$949.19 </w:t>
            </w:r>
          </w:p>
        </w:tc>
      </w:tr>
      <w:tr w:rsidR="00A206AE" w:rsidRPr="00A206AE" w14:paraId="0E25C09B"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0AD1E9C" w14:textId="7CF8DA7E"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4C7C19E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4FFB1EA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FD3645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BBDA4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5555862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4D0942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7749977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1400" w:type="dxa"/>
            <w:tcBorders>
              <w:top w:val="nil"/>
              <w:left w:val="nil"/>
              <w:bottom w:val="single" w:sz="4" w:space="0" w:color="auto"/>
              <w:right w:val="single" w:sz="4" w:space="0" w:color="auto"/>
            </w:tcBorders>
            <w:shd w:val="clear" w:color="auto" w:fill="auto"/>
            <w:noWrap/>
            <w:vAlign w:val="center"/>
            <w:hideMark/>
          </w:tcPr>
          <w:p w14:paraId="5D43D3E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$8,779.99 </w:t>
            </w:r>
          </w:p>
        </w:tc>
      </w:tr>
      <w:tr w:rsidR="00A206AE" w:rsidRPr="00A206AE" w14:paraId="25BFBA6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95AB2CE"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Demonstration of CEMS </w:t>
            </w:r>
            <w:r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078A610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2B91B5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5BA61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1006C8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4FF6F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EC25AF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1288B8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B7D6CB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51AA6D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5F2E81" w14:textId="71E305BD" w:rsidR="00A206AE" w:rsidRPr="00A206AE" w:rsidRDefault="00745A85" w:rsidP="00A206AE">
            <w:pPr>
              <w:widowControl/>
              <w:autoSpaceDE/>
              <w:autoSpaceDN/>
              <w:adjustRightInd/>
              <w:rPr>
                <w:color w:val="000000"/>
                <w:sz w:val="18"/>
                <w:szCs w:val="18"/>
              </w:rPr>
            </w:pPr>
            <w:r>
              <w:rPr>
                <w:color w:val="000000"/>
                <w:sz w:val="18"/>
                <w:szCs w:val="18"/>
              </w:rPr>
              <w:lastRenderedPageBreak/>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2987D4F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B01FA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5E9252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C43888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5D9C6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E99BD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AF5D12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400" w:type="dxa"/>
            <w:tcBorders>
              <w:top w:val="nil"/>
              <w:left w:val="nil"/>
              <w:bottom w:val="single" w:sz="4" w:space="0" w:color="auto"/>
              <w:right w:val="single" w:sz="4" w:space="0" w:color="auto"/>
            </w:tcBorders>
            <w:shd w:val="clear" w:color="auto" w:fill="auto"/>
            <w:noWrap/>
            <w:vAlign w:val="center"/>
            <w:hideMark/>
          </w:tcPr>
          <w:p w14:paraId="536642B9"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388922D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A7EAA8B" w14:textId="2D600824"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PM</w:t>
            </w:r>
          </w:p>
        </w:tc>
        <w:tc>
          <w:tcPr>
            <w:tcW w:w="960" w:type="dxa"/>
            <w:tcBorders>
              <w:top w:val="nil"/>
              <w:left w:val="nil"/>
              <w:bottom w:val="single" w:sz="4" w:space="0" w:color="auto"/>
              <w:right w:val="single" w:sz="4" w:space="0" w:color="auto"/>
            </w:tcBorders>
            <w:shd w:val="clear" w:color="auto" w:fill="auto"/>
            <w:noWrap/>
            <w:vAlign w:val="center"/>
            <w:hideMark/>
          </w:tcPr>
          <w:p w14:paraId="286171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3D53229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962B06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1A1740E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0922C38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400</w:t>
            </w:r>
          </w:p>
        </w:tc>
        <w:tc>
          <w:tcPr>
            <w:tcW w:w="960" w:type="dxa"/>
            <w:tcBorders>
              <w:top w:val="nil"/>
              <w:left w:val="nil"/>
              <w:bottom w:val="single" w:sz="4" w:space="0" w:color="auto"/>
              <w:right w:val="single" w:sz="4" w:space="0" w:color="auto"/>
            </w:tcBorders>
            <w:shd w:val="clear" w:color="auto" w:fill="auto"/>
            <w:noWrap/>
            <w:vAlign w:val="center"/>
            <w:hideMark/>
          </w:tcPr>
          <w:p w14:paraId="15B4D0F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center"/>
            <w:hideMark/>
          </w:tcPr>
          <w:p w14:paraId="54C0636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40</w:t>
            </w:r>
          </w:p>
        </w:tc>
        <w:tc>
          <w:tcPr>
            <w:tcW w:w="1400" w:type="dxa"/>
            <w:tcBorders>
              <w:top w:val="nil"/>
              <w:left w:val="nil"/>
              <w:bottom w:val="single" w:sz="4" w:space="0" w:color="auto"/>
              <w:right w:val="single" w:sz="4" w:space="0" w:color="auto"/>
            </w:tcBorders>
            <w:shd w:val="clear" w:color="auto" w:fill="auto"/>
            <w:noWrap/>
            <w:vAlign w:val="center"/>
            <w:hideMark/>
          </w:tcPr>
          <w:p w14:paraId="73B3171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$47,459.40 </w:t>
            </w:r>
          </w:p>
        </w:tc>
      </w:tr>
      <w:tr w:rsidR="00A206AE" w:rsidRPr="00A206AE" w14:paraId="72E1BC15"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00B9F4E" w14:textId="582516E2"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58EB221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350</w:t>
            </w:r>
          </w:p>
        </w:tc>
        <w:tc>
          <w:tcPr>
            <w:tcW w:w="960" w:type="dxa"/>
            <w:tcBorders>
              <w:top w:val="nil"/>
              <w:left w:val="nil"/>
              <w:bottom w:val="single" w:sz="4" w:space="0" w:color="auto"/>
              <w:right w:val="single" w:sz="4" w:space="0" w:color="auto"/>
            </w:tcBorders>
            <w:shd w:val="clear" w:color="auto" w:fill="auto"/>
            <w:noWrap/>
            <w:vAlign w:val="center"/>
            <w:hideMark/>
          </w:tcPr>
          <w:p w14:paraId="4F87B36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3F994B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350</w:t>
            </w:r>
          </w:p>
        </w:tc>
        <w:tc>
          <w:tcPr>
            <w:tcW w:w="960" w:type="dxa"/>
            <w:tcBorders>
              <w:top w:val="nil"/>
              <w:left w:val="nil"/>
              <w:bottom w:val="single" w:sz="4" w:space="0" w:color="auto"/>
              <w:right w:val="single" w:sz="4" w:space="0" w:color="auto"/>
            </w:tcBorders>
            <w:shd w:val="clear" w:color="auto" w:fill="auto"/>
            <w:noWrap/>
            <w:vAlign w:val="center"/>
            <w:hideMark/>
          </w:tcPr>
          <w:p w14:paraId="38CAE95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5B66F65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12,950</w:t>
            </w:r>
          </w:p>
        </w:tc>
        <w:tc>
          <w:tcPr>
            <w:tcW w:w="960" w:type="dxa"/>
            <w:tcBorders>
              <w:top w:val="nil"/>
              <w:left w:val="nil"/>
              <w:bottom w:val="single" w:sz="4" w:space="0" w:color="auto"/>
              <w:right w:val="single" w:sz="4" w:space="0" w:color="auto"/>
            </w:tcBorders>
            <w:shd w:val="clear" w:color="auto" w:fill="auto"/>
            <w:noWrap/>
            <w:vAlign w:val="center"/>
            <w:hideMark/>
          </w:tcPr>
          <w:p w14:paraId="1806315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647.5</w:t>
            </w:r>
          </w:p>
        </w:tc>
        <w:tc>
          <w:tcPr>
            <w:tcW w:w="960" w:type="dxa"/>
            <w:tcBorders>
              <w:top w:val="nil"/>
              <w:left w:val="nil"/>
              <w:bottom w:val="single" w:sz="4" w:space="0" w:color="auto"/>
              <w:right w:val="single" w:sz="4" w:space="0" w:color="auto"/>
            </w:tcBorders>
            <w:shd w:val="clear" w:color="auto" w:fill="auto"/>
            <w:noWrap/>
            <w:vAlign w:val="center"/>
            <w:hideMark/>
          </w:tcPr>
          <w:p w14:paraId="40A0A5FC" w14:textId="0FD40404"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r w:rsidR="00745A85">
              <w:rPr>
                <w:color w:val="000000"/>
                <w:sz w:val="18"/>
                <w:szCs w:val="18"/>
              </w:rPr>
              <w:t>,</w:t>
            </w:r>
            <w:r w:rsidRPr="00A206AE">
              <w:rPr>
                <w:color w:val="000000"/>
                <w:sz w:val="18"/>
                <w:szCs w:val="18"/>
              </w:rPr>
              <w:t>295</w:t>
            </w:r>
          </w:p>
        </w:tc>
        <w:tc>
          <w:tcPr>
            <w:tcW w:w="1400" w:type="dxa"/>
            <w:tcBorders>
              <w:top w:val="nil"/>
              <w:left w:val="nil"/>
              <w:bottom w:val="single" w:sz="4" w:space="0" w:color="auto"/>
              <w:right w:val="single" w:sz="4" w:space="0" w:color="auto"/>
            </w:tcBorders>
            <w:shd w:val="clear" w:color="auto" w:fill="auto"/>
            <w:noWrap/>
            <w:vAlign w:val="center"/>
            <w:hideMark/>
          </w:tcPr>
          <w:p w14:paraId="6E0C8F4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$1,536,498.08 </w:t>
            </w:r>
          </w:p>
        </w:tc>
      </w:tr>
      <w:tr w:rsidR="00A206AE" w:rsidRPr="00A206AE" w14:paraId="78D3A26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8F96671"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Repeat Demonstration of CEMS </w:t>
            </w:r>
            <w:r w:rsidRPr="00A206AE">
              <w:rPr>
                <w:b/>
                <w:bCs/>
                <w:color w:val="000000"/>
                <w:sz w:val="18"/>
                <w:szCs w:val="18"/>
                <w:vertAlign w:val="superscript"/>
              </w:rPr>
              <w:t>d, e</w:t>
            </w:r>
          </w:p>
        </w:tc>
        <w:tc>
          <w:tcPr>
            <w:tcW w:w="960" w:type="dxa"/>
            <w:tcBorders>
              <w:top w:val="nil"/>
              <w:left w:val="nil"/>
              <w:bottom w:val="single" w:sz="4" w:space="0" w:color="auto"/>
              <w:right w:val="single" w:sz="4" w:space="0" w:color="auto"/>
            </w:tcBorders>
            <w:shd w:val="clear" w:color="auto" w:fill="auto"/>
            <w:noWrap/>
            <w:vAlign w:val="center"/>
            <w:hideMark/>
          </w:tcPr>
          <w:p w14:paraId="72DBDDC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7D82E9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80A7F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1B9208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621947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486BC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25B51A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458AC3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2526A2B4"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A0B37BD" w14:textId="21EBB2B9"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4B664F8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F05261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393F1F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DB74D6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C204D6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E45D64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283A8A0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400" w:type="dxa"/>
            <w:tcBorders>
              <w:top w:val="nil"/>
              <w:left w:val="nil"/>
              <w:bottom w:val="single" w:sz="4" w:space="0" w:color="auto"/>
              <w:right w:val="single" w:sz="4" w:space="0" w:color="auto"/>
            </w:tcBorders>
            <w:shd w:val="clear" w:color="auto" w:fill="auto"/>
            <w:noWrap/>
            <w:vAlign w:val="center"/>
            <w:hideMark/>
          </w:tcPr>
          <w:p w14:paraId="68CD403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03C00118"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63CA9DB" w14:textId="6A3415C8"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PM</w:t>
            </w:r>
          </w:p>
        </w:tc>
        <w:tc>
          <w:tcPr>
            <w:tcW w:w="960" w:type="dxa"/>
            <w:tcBorders>
              <w:top w:val="nil"/>
              <w:left w:val="nil"/>
              <w:bottom w:val="single" w:sz="4" w:space="0" w:color="auto"/>
              <w:right w:val="single" w:sz="4" w:space="0" w:color="auto"/>
            </w:tcBorders>
            <w:shd w:val="clear" w:color="auto" w:fill="auto"/>
            <w:noWrap/>
            <w:vAlign w:val="center"/>
            <w:hideMark/>
          </w:tcPr>
          <w:p w14:paraId="704D27E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5B01821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3E99CA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142A9D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1DFE5D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100</w:t>
            </w:r>
          </w:p>
        </w:tc>
        <w:tc>
          <w:tcPr>
            <w:tcW w:w="960" w:type="dxa"/>
            <w:tcBorders>
              <w:top w:val="nil"/>
              <w:left w:val="nil"/>
              <w:bottom w:val="single" w:sz="4" w:space="0" w:color="auto"/>
              <w:right w:val="single" w:sz="4" w:space="0" w:color="auto"/>
            </w:tcBorders>
            <w:shd w:val="clear" w:color="auto" w:fill="auto"/>
            <w:noWrap/>
            <w:vAlign w:val="center"/>
            <w:hideMark/>
          </w:tcPr>
          <w:p w14:paraId="45811C0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center"/>
            <w:hideMark/>
          </w:tcPr>
          <w:p w14:paraId="051E32B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w:t>
            </w:r>
          </w:p>
        </w:tc>
        <w:tc>
          <w:tcPr>
            <w:tcW w:w="1400" w:type="dxa"/>
            <w:tcBorders>
              <w:top w:val="nil"/>
              <w:left w:val="nil"/>
              <w:bottom w:val="single" w:sz="4" w:space="0" w:color="auto"/>
              <w:right w:val="single" w:sz="4" w:space="0" w:color="auto"/>
            </w:tcBorders>
            <w:shd w:val="clear" w:color="auto" w:fill="auto"/>
            <w:noWrap/>
            <w:vAlign w:val="center"/>
            <w:hideMark/>
          </w:tcPr>
          <w:p w14:paraId="728C19A0"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$11,864.85 </w:t>
            </w:r>
          </w:p>
        </w:tc>
      </w:tr>
      <w:tr w:rsidR="00A206AE" w:rsidRPr="00A206AE" w14:paraId="6202B179"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F6B3D5" w14:textId="6B348ACC"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4E5DE27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350</w:t>
            </w:r>
          </w:p>
        </w:tc>
        <w:tc>
          <w:tcPr>
            <w:tcW w:w="960" w:type="dxa"/>
            <w:tcBorders>
              <w:top w:val="nil"/>
              <w:left w:val="nil"/>
              <w:bottom w:val="single" w:sz="4" w:space="0" w:color="auto"/>
              <w:right w:val="single" w:sz="4" w:space="0" w:color="auto"/>
            </w:tcBorders>
            <w:shd w:val="clear" w:color="auto" w:fill="auto"/>
            <w:noWrap/>
            <w:vAlign w:val="center"/>
            <w:hideMark/>
          </w:tcPr>
          <w:p w14:paraId="02C60B9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2B8166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350</w:t>
            </w:r>
          </w:p>
        </w:tc>
        <w:tc>
          <w:tcPr>
            <w:tcW w:w="960" w:type="dxa"/>
            <w:tcBorders>
              <w:top w:val="nil"/>
              <w:left w:val="nil"/>
              <w:bottom w:val="single" w:sz="4" w:space="0" w:color="auto"/>
              <w:right w:val="single" w:sz="4" w:space="0" w:color="auto"/>
            </w:tcBorders>
            <w:shd w:val="clear" w:color="auto" w:fill="auto"/>
            <w:noWrap/>
            <w:vAlign w:val="center"/>
            <w:hideMark/>
          </w:tcPr>
          <w:p w14:paraId="6B3F04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center"/>
            <w:hideMark/>
          </w:tcPr>
          <w:p w14:paraId="6BAC840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2,450</w:t>
            </w:r>
          </w:p>
        </w:tc>
        <w:tc>
          <w:tcPr>
            <w:tcW w:w="960" w:type="dxa"/>
            <w:tcBorders>
              <w:top w:val="nil"/>
              <w:left w:val="nil"/>
              <w:bottom w:val="single" w:sz="4" w:space="0" w:color="auto"/>
              <w:right w:val="single" w:sz="4" w:space="0" w:color="auto"/>
            </w:tcBorders>
            <w:shd w:val="clear" w:color="auto" w:fill="auto"/>
            <w:noWrap/>
            <w:vAlign w:val="center"/>
            <w:hideMark/>
          </w:tcPr>
          <w:p w14:paraId="54510E6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122.5</w:t>
            </w:r>
          </w:p>
        </w:tc>
        <w:tc>
          <w:tcPr>
            <w:tcW w:w="960" w:type="dxa"/>
            <w:tcBorders>
              <w:top w:val="nil"/>
              <w:left w:val="nil"/>
              <w:bottom w:val="single" w:sz="4" w:space="0" w:color="auto"/>
              <w:right w:val="single" w:sz="4" w:space="0" w:color="auto"/>
            </w:tcBorders>
            <w:shd w:val="clear" w:color="auto" w:fill="auto"/>
            <w:noWrap/>
            <w:vAlign w:val="center"/>
            <w:hideMark/>
          </w:tcPr>
          <w:p w14:paraId="44A3536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245</w:t>
            </w:r>
          </w:p>
        </w:tc>
        <w:tc>
          <w:tcPr>
            <w:tcW w:w="1400" w:type="dxa"/>
            <w:tcBorders>
              <w:top w:val="nil"/>
              <w:left w:val="nil"/>
              <w:bottom w:val="single" w:sz="4" w:space="0" w:color="auto"/>
              <w:right w:val="single" w:sz="4" w:space="0" w:color="auto"/>
            </w:tcBorders>
            <w:shd w:val="clear" w:color="auto" w:fill="auto"/>
            <w:noWrap/>
            <w:vAlign w:val="center"/>
            <w:hideMark/>
          </w:tcPr>
          <w:p w14:paraId="48C2534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$290,688.83 </w:t>
            </w:r>
          </w:p>
        </w:tc>
      </w:tr>
      <w:tr w:rsidR="00A206AE" w:rsidRPr="00A206AE" w14:paraId="18711152"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C5F5C81"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Report of CEMS Demonstration </w:t>
            </w:r>
            <w:r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116C89C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See 3B</w:t>
            </w:r>
          </w:p>
        </w:tc>
        <w:tc>
          <w:tcPr>
            <w:tcW w:w="960" w:type="dxa"/>
            <w:tcBorders>
              <w:top w:val="nil"/>
              <w:left w:val="nil"/>
              <w:bottom w:val="single" w:sz="4" w:space="0" w:color="auto"/>
              <w:right w:val="single" w:sz="4" w:space="0" w:color="auto"/>
            </w:tcBorders>
            <w:shd w:val="clear" w:color="auto" w:fill="auto"/>
            <w:noWrap/>
            <w:vAlign w:val="center"/>
            <w:hideMark/>
          </w:tcPr>
          <w:p w14:paraId="0BEE1A4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736CE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F26134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2BEE64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0944CC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452C0E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5BFC18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B0A551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4B23B20"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Reports for SO</w:t>
            </w:r>
            <w:r w:rsidRPr="00A206AE">
              <w:rPr>
                <w:b/>
                <w:bCs/>
                <w:color w:val="000000"/>
                <w:sz w:val="18"/>
                <w:szCs w:val="18"/>
                <w:vertAlign w:val="subscript"/>
              </w:rPr>
              <w:t>2</w:t>
            </w:r>
            <w:r w:rsidRPr="00A206AE">
              <w:rPr>
                <w:b/>
                <w:bCs/>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0493074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78B01A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ACBAC8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2A7763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6FD3E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214BA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5FB3C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08009F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4E0BC7D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6702F53" w14:textId="59BD9896"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Quarterly </w:t>
            </w:r>
            <w:r w:rsidR="00A206AE"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8D44B5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5359EC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BD1781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center"/>
            <w:hideMark/>
          </w:tcPr>
          <w:p w14:paraId="6DF98CB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154</w:t>
            </w:r>
          </w:p>
        </w:tc>
        <w:tc>
          <w:tcPr>
            <w:tcW w:w="960" w:type="dxa"/>
            <w:tcBorders>
              <w:top w:val="nil"/>
              <w:left w:val="nil"/>
              <w:bottom w:val="single" w:sz="4" w:space="0" w:color="auto"/>
              <w:right w:val="single" w:sz="4" w:space="0" w:color="auto"/>
            </w:tcBorders>
            <w:shd w:val="clear" w:color="auto" w:fill="auto"/>
            <w:noWrap/>
            <w:vAlign w:val="center"/>
            <w:hideMark/>
          </w:tcPr>
          <w:p w14:paraId="1997E0F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9,856</w:t>
            </w:r>
          </w:p>
        </w:tc>
        <w:tc>
          <w:tcPr>
            <w:tcW w:w="960" w:type="dxa"/>
            <w:tcBorders>
              <w:top w:val="nil"/>
              <w:left w:val="nil"/>
              <w:bottom w:val="single" w:sz="4" w:space="0" w:color="auto"/>
              <w:right w:val="single" w:sz="4" w:space="0" w:color="auto"/>
            </w:tcBorders>
            <w:shd w:val="clear" w:color="auto" w:fill="auto"/>
            <w:noWrap/>
            <w:vAlign w:val="center"/>
            <w:hideMark/>
          </w:tcPr>
          <w:p w14:paraId="729EE64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492.8</w:t>
            </w:r>
          </w:p>
        </w:tc>
        <w:tc>
          <w:tcPr>
            <w:tcW w:w="960" w:type="dxa"/>
            <w:tcBorders>
              <w:top w:val="nil"/>
              <w:left w:val="nil"/>
              <w:bottom w:val="single" w:sz="4" w:space="0" w:color="auto"/>
              <w:right w:val="single" w:sz="4" w:space="0" w:color="auto"/>
            </w:tcBorders>
            <w:shd w:val="clear" w:color="auto" w:fill="auto"/>
            <w:noWrap/>
            <w:vAlign w:val="center"/>
            <w:hideMark/>
          </w:tcPr>
          <w:p w14:paraId="54F6387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985.6</w:t>
            </w:r>
          </w:p>
        </w:tc>
        <w:tc>
          <w:tcPr>
            <w:tcW w:w="1400" w:type="dxa"/>
            <w:tcBorders>
              <w:top w:val="nil"/>
              <w:left w:val="nil"/>
              <w:bottom w:val="single" w:sz="4" w:space="0" w:color="auto"/>
              <w:right w:val="single" w:sz="4" w:space="0" w:color="auto"/>
            </w:tcBorders>
            <w:shd w:val="clear" w:color="auto" w:fill="auto"/>
            <w:noWrap/>
            <w:vAlign w:val="center"/>
            <w:hideMark/>
          </w:tcPr>
          <w:p w14:paraId="04E1306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$1,169,399.62 </w:t>
            </w:r>
          </w:p>
        </w:tc>
      </w:tr>
      <w:tr w:rsidR="00A206AE" w:rsidRPr="00A206AE" w14:paraId="19A1CFF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4FDB7A7" w14:textId="5993A2A9" w:rsidR="00A206AE" w:rsidRPr="00A206AE" w:rsidRDefault="00745A85"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047B5EE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0BF3B61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F9CFD0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64A3AE4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616</w:t>
            </w:r>
          </w:p>
        </w:tc>
        <w:tc>
          <w:tcPr>
            <w:tcW w:w="960" w:type="dxa"/>
            <w:tcBorders>
              <w:top w:val="nil"/>
              <w:left w:val="nil"/>
              <w:bottom w:val="single" w:sz="4" w:space="0" w:color="auto"/>
              <w:right w:val="single" w:sz="4" w:space="0" w:color="auto"/>
            </w:tcBorders>
            <w:shd w:val="clear" w:color="auto" w:fill="auto"/>
            <w:noWrap/>
            <w:vAlign w:val="center"/>
            <w:hideMark/>
          </w:tcPr>
          <w:p w14:paraId="76612D6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19,712</w:t>
            </w:r>
          </w:p>
        </w:tc>
        <w:tc>
          <w:tcPr>
            <w:tcW w:w="960" w:type="dxa"/>
            <w:tcBorders>
              <w:top w:val="nil"/>
              <w:left w:val="nil"/>
              <w:bottom w:val="single" w:sz="4" w:space="0" w:color="auto"/>
              <w:right w:val="single" w:sz="4" w:space="0" w:color="auto"/>
            </w:tcBorders>
            <w:shd w:val="clear" w:color="auto" w:fill="auto"/>
            <w:noWrap/>
            <w:vAlign w:val="center"/>
            <w:hideMark/>
          </w:tcPr>
          <w:p w14:paraId="0918E72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985.6</w:t>
            </w:r>
          </w:p>
        </w:tc>
        <w:tc>
          <w:tcPr>
            <w:tcW w:w="960" w:type="dxa"/>
            <w:tcBorders>
              <w:top w:val="nil"/>
              <w:left w:val="nil"/>
              <w:bottom w:val="single" w:sz="4" w:space="0" w:color="auto"/>
              <w:right w:val="single" w:sz="4" w:space="0" w:color="auto"/>
            </w:tcBorders>
            <w:shd w:val="clear" w:color="auto" w:fill="auto"/>
            <w:noWrap/>
            <w:vAlign w:val="center"/>
            <w:hideMark/>
          </w:tcPr>
          <w:p w14:paraId="1B685EF8" w14:textId="53AAC00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r w:rsidR="00745A85">
              <w:rPr>
                <w:color w:val="000000"/>
                <w:sz w:val="18"/>
                <w:szCs w:val="18"/>
              </w:rPr>
              <w:t>,</w:t>
            </w:r>
            <w:r w:rsidRPr="00A206AE">
              <w:rPr>
                <w:color w:val="000000"/>
                <w:sz w:val="18"/>
                <w:szCs w:val="18"/>
              </w:rPr>
              <w:t>971.2</w:t>
            </w:r>
          </w:p>
        </w:tc>
        <w:tc>
          <w:tcPr>
            <w:tcW w:w="1400" w:type="dxa"/>
            <w:tcBorders>
              <w:top w:val="nil"/>
              <w:left w:val="nil"/>
              <w:bottom w:val="single" w:sz="4" w:space="0" w:color="auto"/>
              <w:right w:val="single" w:sz="4" w:space="0" w:color="auto"/>
            </w:tcBorders>
            <w:shd w:val="clear" w:color="auto" w:fill="auto"/>
            <w:noWrap/>
            <w:vAlign w:val="center"/>
            <w:hideMark/>
          </w:tcPr>
          <w:p w14:paraId="0E10127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$2,338,799.23 </w:t>
            </w:r>
          </w:p>
        </w:tc>
      </w:tr>
      <w:tr w:rsidR="00A206AE" w:rsidRPr="00A206AE" w14:paraId="62FC1F6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FB474B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Reports for PM </w:t>
            </w:r>
            <w:r w:rsidRPr="00A206AE">
              <w:rPr>
                <w:b/>
                <w:bCs/>
                <w:color w:val="000000"/>
                <w:sz w:val="18"/>
                <w:szCs w:val="18"/>
                <w:vertAlign w:val="superscript"/>
              </w:rPr>
              <w:t>f, h</w:t>
            </w:r>
          </w:p>
        </w:tc>
        <w:tc>
          <w:tcPr>
            <w:tcW w:w="960" w:type="dxa"/>
            <w:tcBorders>
              <w:top w:val="nil"/>
              <w:left w:val="nil"/>
              <w:bottom w:val="single" w:sz="4" w:space="0" w:color="auto"/>
              <w:right w:val="single" w:sz="4" w:space="0" w:color="auto"/>
            </w:tcBorders>
            <w:shd w:val="clear" w:color="auto" w:fill="auto"/>
            <w:noWrap/>
            <w:vAlign w:val="center"/>
            <w:hideMark/>
          </w:tcPr>
          <w:p w14:paraId="78EFB5C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F1E616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B8B5D7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8EAA0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1CAC5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0BBC5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44A3A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4462B6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274BC55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D4D9E76"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Quarterly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25C5123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458EA3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21D8A0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245372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461189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BF8979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ADC740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65C8AF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10A13C2"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0DEDA33" w14:textId="78BF57D9"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Excess</w:t>
            </w:r>
          </w:p>
        </w:tc>
        <w:tc>
          <w:tcPr>
            <w:tcW w:w="960" w:type="dxa"/>
            <w:tcBorders>
              <w:top w:val="nil"/>
              <w:left w:val="nil"/>
              <w:bottom w:val="single" w:sz="4" w:space="0" w:color="auto"/>
              <w:right w:val="single" w:sz="4" w:space="0" w:color="auto"/>
            </w:tcBorders>
            <w:shd w:val="clear" w:color="auto" w:fill="auto"/>
            <w:noWrap/>
            <w:vAlign w:val="center"/>
            <w:hideMark/>
          </w:tcPr>
          <w:p w14:paraId="20659B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7509DBE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646053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center"/>
            <w:hideMark/>
          </w:tcPr>
          <w:p w14:paraId="1741B50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w:t>
            </w:r>
          </w:p>
        </w:tc>
        <w:tc>
          <w:tcPr>
            <w:tcW w:w="960" w:type="dxa"/>
            <w:tcBorders>
              <w:top w:val="nil"/>
              <w:left w:val="nil"/>
              <w:bottom w:val="single" w:sz="4" w:space="0" w:color="auto"/>
              <w:right w:val="single" w:sz="4" w:space="0" w:color="auto"/>
            </w:tcBorders>
            <w:shd w:val="clear" w:color="auto" w:fill="auto"/>
            <w:noWrap/>
            <w:vAlign w:val="center"/>
            <w:hideMark/>
          </w:tcPr>
          <w:p w14:paraId="4ECA253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2,112</w:t>
            </w:r>
          </w:p>
        </w:tc>
        <w:tc>
          <w:tcPr>
            <w:tcW w:w="960" w:type="dxa"/>
            <w:tcBorders>
              <w:top w:val="nil"/>
              <w:left w:val="nil"/>
              <w:bottom w:val="single" w:sz="4" w:space="0" w:color="auto"/>
              <w:right w:val="single" w:sz="4" w:space="0" w:color="auto"/>
            </w:tcBorders>
            <w:shd w:val="clear" w:color="auto" w:fill="auto"/>
            <w:noWrap/>
            <w:vAlign w:val="center"/>
            <w:hideMark/>
          </w:tcPr>
          <w:p w14:paraId="3C032C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105.6</w:t>
            </w:r>
          </w:p>
        </w:tc>
        <w:tc>
          <w:tcPr>
            <w:tcW w:w="960" w:type="dxa"/>
            <w:tcBorders>
              <w:top w:val="nil"/>
              <w:left w:val="nil"/>
              <w:bottom w:val="single" w:sz="4" w:space="0" w:color="auto"/>
              <w:right w:val="single" w:sz="4" w:space="0" w:color="auto"/>
            </w:tcBorders>
            <w:shd w:val="clear" w:color="auto" w:fill="auto"/>
            <w:noWrap/>
            <w:vAlign w:val="center"/>
            <w:hideMark/>
          </w:tcPr>
          <w:p w14:paraId="60DED6B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211.2</w:t>
            </w:r>
          </w:p>
        </w:tc>
        <w:tc>
          <w:tcPr>
            <w:tcW w:w="1400" w:type="dxa"/>
            <w:tcBorders>
              <w:top w:val="nil"/>
              <w:left w:val="nil"/>
              <w:bottom w:val="single" w:sz="4" w:space="0" w:color="auto"/>
              <w:right w:val="single" w:sz="4" w:space="0" w:color="auto"/>
            </w:tcBorders>
            <w:shd w:val="clear" w:color="auto" w:fill="auto"/>
            <w:noWrap/>
            <w:vAlign w:val="center"/>
            <w:hideMark/>
          </w:tcPr>
          <w:p w14:paraId="5FE0E04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$250,585.63 </w:t>
            </w:r>
          </w:p>
        </w:tc>
      </w:tr>
      <w:tr w:rsidR="00A206AE" w:rsidRPr="00A206AE" w14:paraId="66C871A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A4EA3F" w14:textId="5F9A2487"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 Excess</w:t>
            </w:r>
          </w:p>
        </w:tc>
        <w:tc>
          <w:tcPr>
            <w:tcW w:w="960" w:type="dxa"/>
            <w:tcBorders>
              <w:top w:val="nil"/>
              <w:left w:val="nil"/>
              <w:bottom w:val="single" w:sz="4" w:space="0" w:color="auto"/>
              <w:right w:val="single" w:sz="4" w:space="0" w:color="auto"/>
            </w:tcBorders>
            <w:shd w:val="clear" w:color="auto" w:fill="auto"/>
            <w:noWrap/>
            <w:vAlign w:val="center"/>
            <w:hideMark/>
          </w:tcPr>
          <w:p w14:paraId="73BB348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6FDAD70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977824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38CEB9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131</w:t>
            </w:r>
          </w:p>
        </w:tc>
        <w:tc>
          <w:tcPr>
            <w:tcW w:w="960" w:type="dxa"/>
            <w:tcBorders>
              <w:top w:val="nil"/>
              <w:left w:val="nil"/>
              <w:bottom w:val="single" w:sz="4" w:space="0" w:color="auto"/>
              <w:right w:val="single" w:sz="4" w:space="0" w:color="auto"/>
            </w:tcBorders>
            <w:shd w:val="clear" w:color="auto" w:fill="auto"/>
            <w:noWrap/>
            <w:vAlign w:val="center"/>
            <w:hideMark/>
          </w:tcPr>
          <w:p w14:paraId="6DB6561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4,192</w:t>
            </w:r>
          </w:p>
        </w:tc>
        <w:tc>
          <w:tcPr>
            <w:tcW w:w="960" w:type="dxa"/>
            <w:tcBorders>
              <w:top w:val="nil"/>
              <w:left w:val="nil"/>
              <w:bottom w:val="single" w:sz="4" w:space="0" w:color="auto"/>
              <w:right w:val="single" w:sz="4" w:space="0" w:color="auto"/>
            </w:tcBorders>
            <w:shd w:val="clear" w:color="auto" w:fill="auto"/>
            <w:noWrap/>
            <w:vAlign w:val="center"/>
            <w:hideMark/>
          </w:tcPr>
          <w:p w14:paraId="0712E4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209.6</w:t>
            </w:r>
          </w:p>
        </w:tc>
        <w:tc>
          <w:tcPr>
            <w:tcW w:w="960" w:type="dxa"/>
            <w:tcBorders>
              <w:top w:val="nil"/>
              <w:left w:val="nil"/>
              <w:bottom w:val="single" w:sz="4" w:space="0" w:color="auto"/>
              <w:right w:val="single" w:sz="4" w:space="0" w:color="auto"/>
            </w:tcBorders>
            <w:shd w:val="clear" w:color="auto" w:fill="auto"/>
            <w:noWrap/>
            <w:vAlign w:val="center"/>
            <w:hideMark/>
          </w:tcPr>
          <w:p w14:paraId="7AD55C2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419.2</w:t>
            </w:r>
          </w:p>
        </w:tc>
        <w:tc>
          <w:tcPr>
            <w:tcW w:w="1400" w:type="dxa"/>
            <w:tcBorders>
              <w:top w:val="nil"/>
              <w:left w:val="nil"/>
              <w:bottom w:val="single" w:sz="4" w:space="0" w:color="auto"/>
              <w:right w:val="single" w:sz="4" w:space="0" w:color="auto"/>
            </w:tcBorders>
            <w:shd w:val="clear" w:color="auto" w:fill="auto"/>
            <w:noWrap/>
            <w:vAlign w:val="center"/>
            <w:hideMark/>
          </w:tcPr>
          <w:p w14:paraId="663DAAA5"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$497,374.51 </w:t>
            </w:r>
          </w:p>
        </w:tc>
      </w:tr>
      <w:tr w:rsidR="00A206AE" w:rsidRPr="00A206AE" w14:paraId="0EE4F85C"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2BCFB38"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16FE6E3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D7B3F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31EC43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E5B785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625223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99F364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BF243D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822821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2A89FD92"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11892A7" w14:textId="37784342"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Excess</w:t>
            </w:r>
          </w:p>
        </w:tc>
        <w:tc>
          <w:tcPr>
            <w:tcW w:w="960" w:type="dxa"/>
            <w:tcBorders>
              <w:top w:val="nil"/>
              <w:left w:val="nil"/>
              <w:bottom w:val="single" w:sz="4" w:space="0" w:color="auto"/>
              <w:right w:val="single" w:sz="4" w:space="0" w:color="auto"/>
            </w:tcBorders>
            <w:shd w:val="clear" w:color="auto" w:fill="auto"/>
            <w:noWrap/>
            <w:vAlign w:val="center"/>
            <w:hideMark/>
          </w:tcPr>
          <w:p w14:paraId="26BED11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0168DAB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E9C798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43EE678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131</w:t>
            </w:r>
          </w:p>
        </w:tc>
        <w:tc>
          <w:tcPr>
            <w:tcW w:w="960" w:type="dxa"/>
            <w:tcBorders>
              <w:top w:val="nil"/>
              <w:left w:val="nil"/>
              <w:bottom w:val="single" w:sz="4" w:space="0" w:color="auto"/>
              <w:right w:val="single" w:sz="4" w:space="0" w:color="auto"/>
            </w:tcBorders>
            <w:shd w:val="clear" w:color="auto" w:fill="auto"/>
            <w:noWrap/>
            <w:vAlign w:val="center"/>
            <w:hideMark/>
          </w:tcPr>
          <w:p w14:paraId="2C07687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4,192</w:t>
            </w:r>
          </w:p>
        </w:tc>
        <w:tc>
          <w:tcPr>
            <w:tcW w:w="960" w:type="dxa"/>
            <w:tcBorders>
              <w:top w:val="nil"/>
              <w:left w:val="nil"/>
              <w:bottom w:val="single" w:sz="4" w:space="0" w:color="auto"/>
              <w:right w:val="single" w:sz="4" w:space="0" w:color="auto"/>
            </w:tcBorders>
            <w:shd w:val="clear" w:color="auto" w:fill="auto"/>
            <w:noWrap/>
            <w:vAlign w:val="center"/>
            <w:hideMark/>
          </w:tcPr>
          <w:p w14:paraId="333F415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209.6</w:t>
            </w:r>
          </w:p>
        </w:tc>
        <w:tc>
          <w:tcPr>
            <w:tcW w:w="960" w:type="dxa"/>
            <w:tcBorders>
              <w:top w:val="nil"/>
              <w:left w:val="nil"/>
              <w:bottom w:val="single" w:sz="4" w:space="0" w:color="auto"/>
              <w:right w:val="single" w:sz="4" w:space="0" w:color="auto"/>
            </w:tcBorders>
            <w:shd w:val="clear" w:color="auto" w:fill="auto"/>
            <w:noWrap/>
            <w:vAlign w:val="center"/>
            <w:hideMark/>
          </w:tcPr>
          <w:p w14:paraId="1CBABBF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419.2</w:t>
            </w:r>
          </w:p>
        </w:tc>
        <w:tc>
          <w:tcPr>
            <w:tcW w:w="1400" w:type="dxa"/>
            <w:tcBorders>
              <w:top w:val="nil"/>
              <w:left w:val="nil"/>
              <w:bottom w:val="single" w:sz="4" w:space="0" w:color="auto"/>
              <w:right w:val="single" w:sz="4" w:space="0" w:color="auto"/>
            </w:tcBorders>
            <w:shd w:val="clear" w:color="auto" w:fill="auto"/>
            <w:noWrap/>
            <w:vAlign w:val="center"/>
            <w:hideMark/>
          </w:tcPr>
          <w:p w14:paraId="42C8C06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$497,374.51 </w:t>
            </w:r>
          </w:p>
        </w:tc>
      </w:tr>
      <w:tr w:rsidR="00A206AE" w:rsidRPr="00A206AE" w14:paraId="1FF07FF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AD18ED4" w14:textId="1BB90A41"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 Excess</w:t>
            </w:r>
          </w:p>
        </w:tc>
        <w:tc>
          <w:tcPr>
            <w:tcW w:w="960" w:type="dxa"/>
            <w:tcBorders>
              <w:top w:val="nil"/>
              <w:left w:val="nil"/>
              <w:bottom w:val="single" w:sz="4" w:space="0" w:color="auto"/>
              <w:right w:val="single" w:sz="4" w:space="0" w:color="auto"/>
            </w:tcBorders>
            <w:shd w:val="clear" w:color="auto" w:fill="auto"/>
            <w:noWrap/>
            <w:vAlign w:val="center"/>
            <w:hideMark/>
          </w:tcPr>
          <w:p w14:paraId="246104C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39001A4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53FC2E0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0C7E39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525</w:t>
            </w:r>
          </w:p>
        </w:tc>
        <w:tc>
          <w:tcPr>
            <w:tcW w:w="960" w:type="dxa"/>
            <w:tcBorders>
              <w:top w:val="nil"/>
              <w:left w:val="nil"/>
              <w:bottom w:val="single" w:sz="4" w:space="0" w:color="auto"/>
              <w:right w:val="single" w:sz="4" w:space="0" w:color="auto"/>
            </w:tcBorders>
            <w:shd w:val="clear" w:color="auto" w:fill="auto"/>
            <w:noWrap/>
            <w:vAlign w:val="center"/>
            <w:hideMark/>
          </w:tcPr>
          <w:p w14:paraId="6178779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8,400</w:t>
            </w:r>
          </w:p>
        </w:tc>
        <w:tc>
          <w:tcPr>
            <w:tcW w:w="960" w:type="dxa"/>
            <w:tcBorders>
              <w:top w:val="nil"/>
              <w:left w:val="nil"/>
              <w:bottom w:val="single" w:sz="4" w:space="0" w:color="auto"/>
              <w:right w:val="single" w:sz="4" w:space="0" w:color="auto"/>
            </w:tcBorders>
            <w:shd w:val="clear" w:color="auto" w:fill="auto"/>
            <w:noWrap/>
            <w:vAlign w:val="center"/>
            <w:hideMark/>
          </w:tcPr>
          <w:p w14:paraId="6590EDD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420</w:t>
            </w:r>
          </w:p>
        </w:tc>
        <w:tc>
          <w:tcPr>
            <w:tcW w:w="960" w:type="dxa"/>
            <w:tcBorders>
              <w:top w:val="nil"/>
              <w:left w:val="nil"/>
              <w:bottom w:val="single" w:sz="4" w:space="0" w:color="auto"/>
              <w:right w:val="single" w:sz="4" w:space="0" w:color="auto"/>
            </w:tcBorders>
            <w:shd w:val="clear" w:color="auto" w:fill="auto"/>
            <w:noWrap/>
            <w:vAlign w:val="center"/>
            <w:hideMark/>
          </w:tcPr>
          <w:p w14:paraId="04003E7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840</w:t>
            </w:r>
          </w:p>
        </w:tc>
        <w:tc>
          <w:tcPr>
            <w:tcW w:w="1400" w:type="dxa"/>
            <w:tcBorders>
              <w:top w:val="nil"/>
              <w:left w:val="nil"/>
              <w:bottom w:val="single" w:sz="4" w:space="0" w:color="auto"/>
              <w:right w:val="single" w:sz="4" w:space="0" w:color="auto"/>
            </w:tcBorders>
            <w:shd w:val="clear" w:color="auto" w:fill="auto"/>
            <w:noWrap/>
            <w:vAlign w:val="center"/>
            <w:hideMark/>
          </w:tcPr>
          <w:p w14:paraId="18696FB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$996,647.40 </w:t>
            </w:r>
          </w:p>
        </w:tc>
      </w:tr>
      <w:tr w:rsidR="00A206AE" w:rsidRPr="00A206AE" w14:paraId="5E822C5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8696265"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Reports for NO</w:t>
            </w:r>
            <w:r w:rsidRPr="00A206AE">
              <w:rPr>
                <w:b/>
                <w:bCs/>
                <w:color w:val="000000"/>
                <w:sz w:val="18"/>
                <w:szCs w:val="18"/>
                <w:vertAlign w:val="subscript"/>
              </w:rPr>
              <w:t xml:space="preserve">x </w:t>
            </w:r>
            <w:r w:rsidRPr="00A206AE">
              <w:rPr>
                <w:b/>
                <w:bCs/>
                <w:color w:val="000000"/>
                <w:sz w:val="18"/>
                <w:szCs w:val="18"/>
                <w:vertAlign w:val="superscript"/>
              </w:rPr>
              <w:t>f, h</w:t>
            </w:r>
          </w:p>
        </w:tc>
        <w:tc>
          <w:tcPr>
            <w:tcW w:w="960" w:type="dxa"/>
            <w:tcBorders>
              <w:top w:val="nil"/>
              <w:left w:val="nil"/>
              <w:bottom w:val="single" w:sz="4" w:space="0" w:color="auto"/>
              <w:right w:val="single" w:sz="4" w:space="0" w:color="auto"/>
            </w:tcBorders>
            <w:shd w:val="clear" w:color="auto" w:fill="auto"/>
            <w:noWrap/>
            <w:vAlign w:val="center"/>
            <w:hideMark/>
          </w:tcPr>
          <w:p w14:paraId="2DF0A3B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3C59A5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EBDF26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098FF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1E3FCA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261307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8C56B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3E7610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7DB8CC6"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2ED28C1"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Quarterly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1F4151B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7E814D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7493F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C5E0B8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EEC2F5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E1613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25B6CC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869A49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79BB6731"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CB43496" w14:textId="24CB19D6"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CEMS Compliance</w:t>
            </w:r>
          </w:p>
        </w:tc>
        <w:tc>
          <w:tcPr>
            <w:tcW w:w="960" w:type="dxa"/>
            <w:tcBorders>
              <w:top w:val="nil"/>
              <w:left w:val="nil"/>
              <w:bottom w:val="single" w:sz="4" w:space="0" w:color="auto"/>
              <w:right w:val="single" w:sz="4" w:space="0" w:color="auto"/>
            </w:tcBorders>
            <w:shd w:val="clear" w:color="auto" w:fill="auto"/>
            <w:noWrap/>
            <w:vAlign w:val="center"/>
            <w:hideMark/>
          </w:tcPr>
          <w:p w14:paraId="0852423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56C3557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EB3222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center"/>
            <w:hideMark/>
          </w:tcPr>
          <w:p w14:paraId="5933180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369</w:t>
            </w:r>
          </w:p>
        </w:tc>
        <w:tc>
          <w:tcPr>
            <w:tcW w:w="960" w:type="dxa"/>
            <w:tcBorders>
              <w:top w:val="nil"/>
              <w:left w:val="nil"/>
              <w:bottom w:val="single" w:sz="4" w:space="0" w:color="auto"/>
              <w:right w:val="single" w:sz="4" w:space="0" w:color="auto"/>
            </w:tcBorders>
            <w:shd w:val="clear" w:color="auto" w:fill="auto"/>
            <w:noWrap/>
            <w:vAlign w:val="center"/>
            <w:hideMark/>
          </w:tcPr>
          <w:p w14:paraId="182D8BC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23,616</w:t>
            </w:r>
          </w:p>
        </w:tc>
        <w:tc>
          <w:tcPr>
            <w:tcW w:w="960" w:type="dxa"/>
            <w:tcBorders>
              <w:top w:val="nil"/>
              <w:left w:val="nil"/>
              <w:bottom w:val="single" w:sz="4" w:space="0" w:color="auto"/>
              <w:right w:val="single" w:sz="4" w:space="0" w:color="auto"/>
            </w:tcBorders>
            <w:shd w:val="clear" w:color="auto" w:fill="auto"/>
            <w:noWrap/>
            <w:vAlign w:val="center"/>
            <w:hideMark/>
          </w:tcPr>
          <w:p w14:paraId="26590759" w14:textId="5895BDAF"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r w:rsidR="00745A85">
              <w:rPr>
                <w:color w:val="000000"/>
                <w:sz w:val="18"/>
                <w:szCs w:val="18"/>
              </w:rPr>
              <w:t>,</w:t>
            </w:r>
            <w:r w:rsidRPr="00A206AE">
              <w:rPr>
                <w:color w:val="000000"/>
                <w:sz w:val="18"/>
                <w:szCs w:val="18"/>
              </w:rPr>
              <w:t>180.8</w:t>
            </w:r>
          </w:p>
        </w:tc>
        <w:tc>
          <w:tcPr>
            <w:tcW w:w="960" w:type="dxa"/>
            <w:tcBorders>
              <w:top w:val="nil"/>
              <w:left w:val="nil"/>
              <w:bottom w:val="single" w:sz="4" w:space="0" w:color="auto"/>
              <w:right w:val="single" w:sz="4" w:space="0" w:color="auto"/>
            </w:tcBorders>
            <w:shd w:val="clear" w:color="auto" w:fill="auto"/>
            <w:noWrap/>
            <w:vAlign w:val="center"/>
            <w:hideMark/>
          </w:tcPr>
          <w:p w14:paraId="407BACEF" w14:textId="039AC70F"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r w:rsidR="00745A85">
              <w:rPr>
                <w:color w:val="000000"/>
                <w:sz w:val="18"/>
                <w:szCs w:val="18"/>
              </w:rPr>
              <w:t>,</w:t>
            </w:r>
            <w:r w:rsidRPr="00A206AE">
              <w:rPr>
                <w:color w:val="000000"/>
                <w:sz w:val="18"/>
                <w:szCs w:val="18"/>
              </w:rPr>
              <w:t>361.6</w:t>
            </w:r>
          </w:p>
        </w:tc>
        <w:tc>
          <w:tcPr>
            <w:tcW w:w="1400" w:type="dxa"/>
            <w:tcBorders>
              <w:top w:val="nil"/>
              <w:left w:val="nil"/>
              <w:bottom w:val="single" w:sz="4" w:space="0" w:color="auto"/>
              <w:right w:val="single" w:sz="4" w:space="0" w:color="auto"/>
            </w:tcBorders>
            <w:shd w:val="clear" w:color="auto" w:fill="auto"/>
            <w:noWrap/>
            <w:vAlign w:val="center"/>
            <w:hideMark/>
          </w:tcPr>
          <w:p w14:paraId="63A6313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$2,802,002.98 </w:t>
            </w:r>
          </w:p>
        </w:tc>
      </w:tr>
      <w:tr w:rsidR="00A206AE" w:rsidRPr="00A206AE" w14:paraId="4DE93D4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572BCF0" w14:textId="1EAADF64"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Excess</w:t>
            </w:r>
          </w:p>
        </w:tc>
        <w:tc>
          <w:tcPr>
            <w:tcW w:w="960" w:type="dxa"/>
            <w:tcBorders>
              <w:top w:val="nil"/>
              <w:left w:val="nil"/>
              <w:bottom w:val="single" w:sz="4" w:space="0" w:color="auto"/>
              <w:right w:val="single" w:sz="4" w:space="0" w:color="auto"/>
            </w:tcBorders>
            <w:shd w:val="clear" w:color="auto" w:fill="auto"/>
            <w:noWrap/>
            <w:vAlign w:val="center"/>
            <w:hideMark/>
          </w:tcPr>
          <w:p w14:paraId="3DC6F9A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1564A44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50FE45F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64</w:t>
            </w:r>
          </w:p>
        </w:tc>
        <w:tc>
          <w:tcPr>
            <w:tcW w:w="960" w:type="dxa"/>
            <w:tcBorders>
              <w:top w:val="nil"/>
              <w:left w:val="nil"/>
              <w:bottom w:val="single" w:sz="4" w:space="0" w:color="auto"/>
              <w:right w:val="single" w:sz="4" w:space="0" w:color="auto"/>
            </w:tcBorders>
            <w:shd w:val="clear" w:color="auto" w:fill="auto"/>
            <w:noWrap/>
            <w:vAlign w:val="center"/>
            <w:hideMark/>
          </w:tcPr>
          <w:p w14:paraId="45CF65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4063BC3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4,736</w:t>
            </w:r>
          </w:p>
        </w:tc>
        <w:tc>
          <w:tcPr>
            <w:tcW w:w="960" w:type="dxa"/>
            <w:tcBorders>
              <w:top w:val="nil"/>
              <w:left w:val="nil"/>
              <w:bottom w:val="single" w:sz="4" w:space="0" w:color="auto"/>
              <w:right w:val="single" w:sz="4" w:space="0" w:color="auto"/>
            </w:tcBorders>
            <w:shd w:val="clear" w:color="auto" w:fill="auto"/>
            <w:noWrap/>
            <w:vAlign w:val="center"/>
            <w:hideMark/>
          </w:tcPr>
          <w:p w14:paraId="4D399CA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236.8</w:t>
            </w:r>
          </w:p>
        </w:tc>
        <w:tc>
          <w:tcPr>
            <w:tcW w:w="960" w:type="dxa"/>
            <w:tcBorders>
              <w:top w:val="nil"/>
              <w:left w:val="nil"/>
              <w:bottom w:val="single" w:sz="4" w:space="0" w:color="auto"/>
              <w:right w:val="single" w:sz="4" w:space="0" w:color="auto"/>
            </w:tcBorders>
            <w:shd w:val="clear" w:color="auto" w:fill="auto"/>
            <w:noWrap/>
            <w:vAlign w:val="center"/>
            <w:hideMark/>
          </w:tcPr>
          <w:p w14:paraId="363B450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473.6</w:t>
            </w:r>
          </w:p>
        </w:tc>
        <w:tc>
          <w:tcPr>
            <w:tcW w:w="1400" w:type="dxa"/>
            <w:tcBorders>
              <w:top w:val="nil"/>
              <w:left w:val="nil"/>
              <w:bottom w:val="single" w:sz="4" w:space="0" w:color="auto"/>
              <w:right w:val="single" w:sz="4" w:space="0" w:color="auto"/>
            </w:tcBorders>
            <w:shd w:val="clear" w:color="auto" w:fill="auto"/>
            <w:noWrap/>
            <w:vAlign w:val="center"/>
            <w:hideMark/>
          </w:tcPr>
          <w:p w14:paraId="1AD3E44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$561,919.30 </w:t>
            </w:r>
          </w:p>
        </w:tc>
      </w:tr>
      <w:tr w:rsidR="00A206AE" w:rsidRPr="00A206AE" w14:paraId="5C5640E4"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7DFA8B4" w14:textId="1C48BF18"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 Excess</w:t>
            </w:r>
          </w:p>
        </w:tc>
        <w:tc>
          <w:tcPr>
            <w:tcW w:w="960" w:type="dxa"/>
            <w:tcBorders>
              <w:top w:val="nil"/>
              <w:left w:val="nil"/>
              <w:bottom w:val="single" w:sz="4" w:space="0" w:color="auto"/>
              <w:right w:val="single" w:sz="4" w:space="0" w:color="auto"/>
            </w:tcBorders>
            <w:shd w:val="clear" w:color="auto" w:fill="auto"/>
            <w:noWrap/>
            <w:vAlign w:val="center"/>
            <w:hideMark/>
          </w:tcPr>
          <w:p w14:paraId="2A57BCC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02F32C9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46034D9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07C4696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295</w:t>
            </w:r>
          </w:p>
        </w:tc>
        <w:tc>
          <w:tcPr>
            <w:tcW w:w="960" w:type="dxa"/>
            <w:tcBorders>
              <w:top w:val="nil"/>
              <w:left w:val="nil"/>
              <w:bottom w:val="single" w:sz="4" w:space="0" w:color="auto"/>
              <w:right w:val="single" w:sz="4" w:space="0" w:color="auto"/>
            </w:tcBorders>
            <w:shd w:val="clear" w:color="auto" w:fill="auto"/>
            <w:noWrap/>
            <w:vAlign w:val="center"/>
            <w:hideMark/>
          </w:tcPr>
          <w:p w14:paraId="150D8E0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9,440</w:t>
            </w:r>
          </w:p>
        </w:tc>
        <w:tc>
          <w:tcPr>
            <w:tcW w:w="960" w:type="dxa"/>
            <w:tcBorders>
              <w:top w:val="nil"/>
              <w:left w:val="nil"/>
              <w:bottom w:val="single" w:sz="4" w:space="0" w:color="auto"/>
              <w:right w:val="single" w:sz="4" w:space="0" w:color="auto"/>
            </w:tcBorders>
            <w:shd w:val="clear" w:color="auto" w:fill="auto"/>
            <w:noWrap/>
            <w:vAlign w:val="center"/>
            <w:hideMark/>
          </w:tcPr>
          <w:p w14:paraId="440F9AE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472</w:t>
            </w:r>
          </w:p>
        </w:tc>
        <w:tc>
          <w:tcPr>
            <w:tcW w:w="960" w:type="dxa"/>
            <w:tcBorders>
              <w:top w:val="nil"/>
              <w:left w:val="nil"/>
              <w:bottom w:val="single" w:sz="4" w:space="0" w:color="auto"/>
              <w:right w:val="single" w:sz="4" w:space="0" w:color="auto"/>
            </w:tcBorders>
            <w:shd w:val="clear" w:color="auto" w:fill="auto"/>
            <w:noWrap/>
            <w:vAlign w:val="center"/>
            <w:hideMark/>
          </w:tcPr>
          <w:p w14:paraId="25B69EB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944</w:t>
            </w:r>
          </w:p>
        </w:tc>
        <w:tc>
          <w:tcPr>
            <w:tcW w:w="1400" w:type="dxa"/>
            <w:tcBorders>
              <w:top w:val="nil"/>
              <w:left w:val="nil"/>
              <w:bottom w:val="single" w:sz="4" w:space="0" w:color="auto"/>
              <w:right w:val="single" w:sz="4" w:space="0" w:color="auto"/>
            </w:tcBorders>
            <w:shd w:val="clear" w:color="auto" w:fill="auto"/>
            <w:noWrap/>
            <w:vAlign w:val="center"/>
            <w:hideMark/>
          </w:tcPr>
          <w:p w14:paraId="69F44DB6"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$1,120,041.84 </w:t>
            </w:r>
          </w:p>
        </w:tc>
      </w:tr>
      <w:tr w:rsidR="00A206AE" w:rsidRPr="00A206AE" w14:paraId="1E23C072"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4045BBE" w14:textId="77777777" w:rsidR="00A206AE" w:rsidRPr="00A206AE" w:rsidRDefault="00A206AE" w:rsidP="00A206AE">
            <w:pPr>
              <w:widowControl/>
              <w:autoSpaceDE/>
              <w:autoSpaceDN/>
              <w:adjustRightInd/>
              <w:rPr>
                <w:color w:val="000000"/>
                <w:sz w:val="18"/>
                <w:szCs w:val="18"/>
              </w:rPr>
            </w:pPr>
            <w:r w:rsidRPr="00A206AE">
              <w:rPr>
                <w:color w:val="000000"/>
                <w:sz w:val="18"/>
                <w:szCs w:val="18"/>
              </w:rPr>
              <w:lastRenderedPageBreak/>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66407DF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32D1C9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AF692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8611CB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0983AE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B188B4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A3269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90B360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DF46DF9"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C9AA776" w14:textId="2DD7C54D"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CEMS Compliance</w:t>
            </w:r>
          </w:p>
        </w:tc>
        <w:tc>
          <w:tcPr>
            <w:tcW w:w="960" w:type="dxa"/>
            <w:tcBorders>
              <w:top w:val="nil"/>
              <w:left w:val="nil"/>
              <w:bottom w:val="single" w:sz="4" w:space="0" w:color="auto"/>
              <w:right w:val="single" w:sz="4" w:space="0" w:color="auto"/>
            </w:tcBorders>
            <w:shd w:val="clear" w:color="auto" w:fill="auto"/>
            <w:noWrap/>
            <w:vAlign w:val="center"/>
            <w:hideMark/>
          </w:tcPr>
          <w:p w14:paraId="34172FB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788F1F4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5AFDAC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66690B6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1,477</w:t>
            </w:r>
          </w:p>
        </w:tc>
        <w:tc>
          <w:tcPr>
            <w:tcW w:w="960" w:type="dxa"/>
            <w:tcBorders>
              <w:top w:val="nil"/>
              <w:left w:val="nil"/>
              <w:bottom w:val="single" w:sz="4" w:space="0" w:color="auto"/>
              <w:right w:val="single" w:sz="4" w:space="0" w:color="auto"/>
            </w:tcBorders>
            <w:shd w:val="clear" w:color="auto" w:fill="auto"/>
            <w:noWrap/>
            <w:vAlign w:val="center"/>
            <w:hideMark/>
          </w:tcPr>
          <w:p w14:paraId="66E6C1E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47,264</w:t>
            </w:r>
          </w:p>
        </w:tc>
        <w:tc>
          <w:tcPr>
            <w:tcW w:w="960" w:type="dxa"/>
            <w:tcBorders>
              <w:top w:val="nil"/>
              <w:left w:val="nil"/>
              <w:bottom w:val="single" w:sz="4" w:space="0" w:color="auto"/>
              <w:right w:val="single" w:sz="4" w:space="0" w:color="auto"/>
            </w:tcBorders>
            <w:shd w:val="clear" w:color="auto" w:fill="auto"/>
            <w:noWrap/>
            <w:vAlign w:val="center"/>
            <w:hideMark/>
          </w:tcPr>
          <w:p w14:paraId="3DA9E588" w14:textId="5D03A16D"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r w:rsidR="001732ED">
              <w:rPr>
                <w:color w:val="000000"/>
                <w:sz w:val="18"/>
                <w:szCs w:val="18"/>
              </w:rPr>
              <w:t>,</w:t>
            </w:r>
            <w:r w:rsidRPr="00A206AE">
              <w:rPr>
                <w:color w:val="000000"/>
                <w:sz w:val="18"/>
                <w:szCs w:val="18"/>
              </w:rPr>
              <w:t>363.2</w:t>
            </w:r>
          </w:p>
        </w:tc>
        <w:tc>
          <w:tcPr>
            <w:tcW w:w="960" w:type="dxa"/>
            <w:tcBorders>
              <w:top w:val="nil"/>
              <w:left w:val="nil"/>
              <w:bottom w:val="single" w:sz="4" w:space="0" w:color="auto"/>
              <w:right w:val="single" w:sz="4" w:space="0" w:color="auto"/>
            </w:tcBorders>
            <w:shd w:val="clear" w:color="auto" w:fill="auto"/>
            <w:noWrap/>
            <w:vAlign w:val="center"/>
            <w:hideMark/>
          </w:tcPr>
          <w:p w14:paraId="39D75CBC" w14:textId="6F54B07B"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r w:rsidR="001732ED">
              <w:rPr>
                <w:color w:val="000000"/>
                <w:sz w:val="18"/>
                <w:szCs w:val="18"/>
              </w:rPr>
              <w:t>,</w:t>
            </w:r>
            <w:r w:rsidRPr="00A206AE">
              <w:rPr>
                <w:color w:val="000000"/>
                <w:sz w:val="18"/>
                <w:szCs w:val="18"/>
              </w:rPr>
              <w:t>726.4</w:t>
            </w:r>
          </w:p>
        </w:tc>
        <w:tc>
          <w:tcPr>
            <w:tcW w:w="1400" w:type="dxa"/>
            <w:tcBorders>
              <w:top w:val="nil"/>
              <w:left w:val="nil"/>
              <w:bottom w:val="single" w:sz="4" w:space="0" w:color="auto"/>
              <w:right w:val="single" w:sz="4" w:space="0" w:color="auto"/>
            </w:tcBorders>
            <w:shd w:val="clear" w:color="auto" w:fill="auto"/>
            <w:noWrap/>
            <w:vAlign w:val="center"/>
            <w:hideMark/>
          </w:tcPr>
          <w:p w14:paraId="160D7955"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$5,607,802.70 </w:t>
            </w:r>
          </w:p>
        </w:tc>
      </w:tr>
      <w:tr w:rsidR="00A206AE" w:rsidRPr="00A206AE" w14:paraId="792F39D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52BB6DC" w14:textId="49B8DCAF"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Excess</w:t>
            </w:r>
          </w:p>
        </w:tc>
        <w:tc>
          <w:tcPr>
            <w:tcW w:w="960" w:type="dxa"/>
            <w:tcBorders>
              <w:top w:val="nil"/>
              <w:left w:val="nil"/>
              <w:bottom w:val="single" w:sz="4" w:space="0" w:color="auto"/>
              <w:right w:val="single" w:sz="4" w:space="0" w:color="auto"/>
            </w:tcBorders>
            <w:shd w:val="clear" w:color="auto" w:fill="auto"/>
            <w:noWrap/>
            <w:vAlign w:val="center"/>
            <w:hideMark/>
          </w:tcPr>
          <w:p w14:paraId="3912E1C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246B55B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44C36A6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w:t>
            </w:r>
          </w:p>
        </w:tc>
        <w:tc>
          <w:tcPr>
            <w:tcW w:w="960" w:type="dxa"/>
            <w:tcBorders>
              <w:top w:val="nil"/>
              <w:left w:val="nil"/>
              <w:bottom w:val="single" w:sz="4" w:space="0" w:color="auto"/>
              <w:right w:val="single" w:sz="4" w:space="0" w:color="auto"/>
            </w:tcBorders>
            <w:shd w:val="clear" w:color="auto" w:fill="auto"/>
            <w:noWrap/>
            <w:vAlign w:val="center"/>
            <w:hideMark/>
          </w:tcPr>
          <w:p w14:paraId="17D6AC7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295</w:t>
            </w:r>
          </w:p>
        </w:tc>
        <w:tc>
          <w:tcPr>
            <w:tcW w:w="960" w:type="dxa"/>
            <w:tcBorders>
              <w:top w:val="nil"/>
              <w:left w:val="nil"/>
              <w:bottom w:val="single" w:sz="4" w:space="0" w:color="auto"/>
              <w:right w:val="single" w:sz="4" w:space="0" w:color="auto"/>
            </w:tcBorders>
            <w:shd w:val="clear" w:color="auto" w:fill="auto"/>
            <w:noWrap/>
            <w:vAlign w:val="center"/>
            <w:hideMark/>
          </w:tcPr>
          <w:p w14:paraId="21A42FE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9,440</w:t>
            </w:r>
          </w:p>
        </w:tc>
        <w:tc>
          <w:tcPr>
            <w:tcW w:w="960" w:type="dxa"/>
            <w:tcBorders>
              <w:top w:val="nil"/>
              <w:left w:val="nil"/>
              <w:bottom w:val="single" w:sz="4" w:space="0" w:color="auto"/>
              <w:right w:val="single" w:sz="4" w:space="0" w:color="auto"/>
            </w:tcBorders>
            <w:shd w:val="clear" w:color="auto" w:fill="auto"/>
            <w:noWrap/>
            <w:vAlign w:val="center"/>
            <w:hideMark/>
          </w:tcPr>
          <w:p w14:paraId="32CE410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472</w:t>
            </w:r>
          </w:p>
        </w:tc>
        <w:tc>
          <w:tcPr>
            <w:tcW w:w="960" w:type="dxa"/>
            <w:tcBorders>
              <w:top w:val="nil"/>
              <w:left w:val="nil"/>
              <w:bottom w:val="single" w:sz="4" w:space="0" w:color="auto"/>
              <w:right w:val="single" w:sz="4" w:space="0" w:color="auto"/>
            </w:tcBorders>
            <w:shd w:val="clear" w:color="auto" w:fill="auto"/>
            <w:noWrap/>
            <w:vAlign w:val="center"/>
            <w:hideMark/>
          </w:tcPr>
          <w:p w14:paraId="2DA1856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944</w:t>
            </w:r>
          </w:p>
        </w:tc>
        <w:tc>
          <w:tcPr>
            <w:tcW w:w="1400" w:type="dxa"/>
            <w:tcBorders>
              <w:top w:val="nil"/>
              <w:left w:val="nil"/>
              <w:bottom w:val="single" w:sz="4" w:space="0" w:color="auto"/>
              <w:right w:val="single" w:sz="4" w:space="0" w:color="auto"/>
            </w:tcBorders>
            <w:shd w:val="clear" w:color="auto" w:fill="auto"/>
            <w:noWrap/>
            <w:vAlign w:val="center"/>
            <w:hideMark/>
          </w:tcPr>
          <w:p w14:paraId="2887B4C9"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$1,120,041.84 </w:t>
            </w:r>
          </w:p>
        </w:tc>
      </w:tr>
      <w:tr w:rsidR="00A206AE" w:rsidRPr="00A206AE" w14:paraId="02899CE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CBD1FE" w14:textId="53F70AE0"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 Excess</w:t>
            </w:r>
          </w:p>
        </w:tc>
        <w:tc>
          <w:tcPr>
            <w:tcW w:w="960" w:type="dxa"/>
            <w:tcBorders>
              <w:top w:val="nil"/>
              <w:left w:val="nil"/>
              <w:bottom w:val="single" w:sz="4" w:space="0" w:color="auto"/>
              <w:right w:val="single" w:sz="4" w:space="0" w:color="auto"/>
            </w:tcBorders>
            <w:shd w:val="clear" w:color="auto" w:fill="auto"/>
            <w:noWrap/>
            <w:vAlign w:val="center"/>
            <w:hideMark/>
          </w:tcPr>
          <w:p w14:paraId="5D43B6B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09C67D1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EB92AE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center"/>
            <w:hideMark/>
          </w:tcPr>
          <w:p w14:paraId="40AEBF9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1,182</w:t>
            </w:r>
          </w:p>
        </w:tc>
        <w:tc>
          <w:tcPr>
            <w:tcW w:w="960" w:type="dxa"/>
            <w:tcBorders>
              <w:top w:val="nil"/>
              <w:left w:val="nil"/>
              <w:bottom w:val="single" w:sz="4" w:space="0" w:color="auto"/>
              <w:right w:val="single" w:sz="4" w:space="0" w:color="auto"/>
            </w:tcBorders>
            <w:shd w:val="clear" w:color="auto" w:fill="auto"/>
            <w:noWrap/>
            <w:vAlign w:val="center"/>
            <w:hideMark/>
          </w:tcPr>
          <w:p w14:paraId="0AF828F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18,912</w:t>
            </w:r>
          </w:p>
        </w:tc>
        <w:tc>
          <w:tcPr>
            <w:tcW w:w="960" w:type="dxa"/>
            <w:tcBorders>
              <w:top w:val="nil"/>
              <w:left w:val="nil"/>
              <w:bottom w:val="single" w:sz="4" w:space="0" w:color="auto"/>
              <w:right w:val="single" w:sz="4" w:space="0" w:color="auto"/>
            </w:tcBorders>
            <w:shd w:val="clear" w:color="auto" w:fill="auto"/>
            <w:noWrap/>
            <w:vAlign w:val="center"/>
            <w:hideMark/>
          </w:tcPr>
          <w:p w14:paraId="6D487F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945.6</w:t>
            </w:r>
          </w:p>
        </w:tc>
        <w:tc>
          <w:tcPr>
            <w:tcW w:w="960" w:type="dxa"/>
            <w:tcBorders>
              <w:top w:val="nil"/>
              <w:left w:val="nil"/>
              <w:bottom w:val="single" w:sz="4" w:space="0" w:color="auto"/>
              <w:right w:val="single" w:sz="4" w:space="0" w:color="auto"/>
            </w:tcBorders>
            <w:shd w:val="clear" w:color="auto" w:fill="auto"/>
            <w:noWrap/>
            <w:vAlign w:val="center"/>
            <w:hideMark/>
          </w:tcPr>
          <w:p w14:paraId="1147575B" w14:textId="1F034F61"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r w:rsidR="001732ED">
              <w:rPr>
                <w:color w:val="000000"/>
                <w:sz w:val="18"/>
                <w:szCs w:val="18"/>
              </w:rPr>
              <w:t>,</w:t>
            </w:r>
            <w:r w:rsidRPr="00A206AE">
              <w:rPr>
                <w:color w:val="000000"/>
                <w:sz w:val="18"/>
                <w:szCs w:val="18"/>
              </w:rPr>
              <w:t>891.2</w:t>
            </w:r>
          </w:p>
        </w:tc>
        <w:tc>
          <w:tcPr>
            <w:tcW w:w="1400" w:type="dxa"/>
            <w:tcBorders>
              <w:top w:val="nil"/>
              <w:left w:val="nil"/>
              <w:bottom w:val="single" w:sz="4" w:space="0" w:color="auto"/>
              <w:right w:val="single" w:sz="4" w:space="0" w:color="auto"/>
            </w:tcBorders>
            <w:shd w:val="clear" w:color="auto" w:fill="auto"/>
            <w:noWrap/>
            <w:vAlign w:val="center"/>
            <w:hideMark/>
          </w:tcPr>
          <w:p w14:paraId="78EEF71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$2,243,880.43 </w:t>
            </w:r>
          </w:p>
        </w:tc>
      </w:tr>
      <w:tr w:rsidR="00A206AE" w:rsidRPr="00A206AE" w14:paraId="750264F1"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453F259"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Appendix F Report </w:t>
            </w:r>
            <w:r w:rsidRPr="00A206AE">
              <w:rPr>
                <w:b/>
                <w:bCs/>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53852A4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6B3F6E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14DC1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84BE06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EBBF6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1ACE4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B6836F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810510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046D2355"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7E7701A"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Quarterly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4C48DB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37D20C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5EA1A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36D0C3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97B686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E606AD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3EFA20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B27E44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631C57E"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9F11572" w14:textId="47692365"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60D09EA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3E62C67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6E6437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44</w:t>
            </w:r>
          </w:p>
        </w:tc>
        <w:tc>
          <w:tcPr>
            <w:tcW w:w="960" w:type="dxa"/>
            <w:tcBorders>
              <w:top w:val="nil"/>
              <w:left w:val="nil"/>
              <w:bottom w:val="single" w:sz="4" w:space="0" w:color="auto"/>
              <w:right w:val="single" w:sz="4" w:space="0" w:color="auto"/>
            </w:tcBorders>
            <w:shd w:val="clear" w:color="auto" w:fill="auto"/>
            <w:noWrap/>
            <w:vAlign w:val="center"/>
            <w:hideMark/>
          </w:tcPr>
          <w:p w14:paraId="15C1FBC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154</w:t>
            </w:r>
          </w:p>
        </w:tc>
        <w:tc>
          <w:tcPr>
            <w:tcW w:w="960" w:type="dxa"/>
            <w:tcBorders>
              <w:top w:val="nil"/>
              <w:left w:val="nil"/>
              <w:bottom w:val="single" w:sz="4" w:space="0" w:color="auto"/>
              <w:right w:val="single" w:sz="4" w:space="0" w:color="auto"/>
            </w:tcBorders>
            <w:shd w:val="clear" w:color="auto" w:fill="auto"/>
            <w:noWrap/>
            <w:vAlign w:val="center"/>
            <w:hideMark/>
          </w:tcPr>
          <w:p w14:paraId="4DE5C19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6,776</w:t>
            </w:r>
          </w:p>
        </w:tc>
        <w:tc>
          <w:tcPr>
            <w:tcW w:w="960" w:type="dxa"/>
            <w:tcBorders>
              <w:top w:val="nil"/>
              <w:left w:val="nil"/>
              <w:bottom w:val="single" w:sz="4" w:space="0" w:color="auto"/>
              <w:right w:val="single" w:sz="4" w:space="0" w:color="auto"/>
            </w:tcBorders>
            <w:shd w:val="clear" w:color="auto" w:fill="auto"/>
            <w:noWrap/>
            <w:vAlign w:val="center"/>
            <w:hideMark/>
          </w:tcPr>
          <w:p w14:paraId="02416B3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338.8</w:t>
            </w:r>
          </w:p>
        </w:tc>
        <w:tc>
          <w:tcPr>
            <w:tcW w:w="960" w:type="dxa"/>
            <w:tcBorders>
              <w:top w:val="nil"/>
              <w:left w:val="nil"/>
              <w:bottom w:val="single" w:sz="4" w:space="0" w:color="auto"/>
              <w:right w:val="single" w:sz="4" w:space="0" w:color="auto"/>
            </w:tcBorders>
            <w:shd w:val="clear" w:color="auto" w:fill="auto"/>
            <w:noWrap/>
            <w:vAlign w:val="center"/>
            <w:hideMark/>
          </w:tcPr>
          <w:p w14:paraId="22BB0C4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677.6</w:t>
            </w:r>
          </w:p>
        </w:tc>
        <w:tc>
          <w:tcPr>
            <w:tcW w:w="1400" w:type="dxa"/>
            <w:tcBorders>
              <w:top w:val="nil"/>
              <w:left w:val="nil"/>
              <w:bottom w:val="single" w:sz="4" w:space="0" w:color="auto"/>
              <w:right w:val="single" w:sz="4" w:space="0" w:color="auto"/>
            </w:tcBorders>
            <w:shd w:val="clear" w:color="auto" w:fill="auto"/>
            <w:noWrap/>
            <w:vAlign w:val="center"/>
            <w:hideMark/>
          </w:tcPr>
          <w:p w14:paraId="7CD1C2F9"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$803,962.24 </w:t>
            </w:r>
          </w:p>
        </w:tc>
      </w:tr>
      <w:tr w:rsidR="00A206AE" w:rsidRPr="00A206AE" w14:paraId="14A670A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E723025" w14:textId="277FA260"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4DADA5D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19C06EB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066355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44</w:t>
            </w:r>
          </w:p>
        </w:tc>
        <w:tc>
          <w:tcPr>
            <w:tcW w:w="960" w:type="dxa"/>
            <w:tcBorders>
              <w:top w:val="nil"/>
              <w:left w:val="nil"/>
              <w:bottom w:val="single" w:sz="4" w:space="0" w:color="auto"/>
              <w:right w:val="single" w:sz="4" w:space="0" w:color="auto"/>
            </w:tcBorders>
            <w:shd w:val="clear" w:color="auto" w:fill="auto"/>
            <w:noWrap/>
            <w:vAlign w:val="center"/>
            <w:hideMark/>
          </w:tcPr>
          <w:p w14:paraId="2BD855A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369</w:t>
            </w:r>
          </w:p>
        </w:tc>
        <w:tc>
          <w:tcPr>
            <w:tcW w:w="960" w:type="dxa"/>
            <w:tcBorders>
              <w:top w:val="nil"/>
              <w:left w:val="nil"/>
              <w:bottom w:val="single" w:sz="4" w:space="0" w:color="auto"/>
              <w:right w:val="single" w:sz="4" w:space="0" w:color="auto"/>
            </w:tcBorders>
            <w:shd w:val="clear" w:color="auto" w:fill="auto"/>
            <w:noWrap/>
            <w:vAlign w:val="center"/>
            <w:hideMark/>
          </w:tcPr>
          <w:p w14:paraId="255ADDE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16,236</w:t>
            </w:r>
          </w:p>
        </w:tc>
        <w:tc>
          <w:tcPr>
            <w:tcW w:w="960" w:type="dxa"/>
            <w:tcBorders>
              <w:top w:val="nil"/>
              <w:left w:val="nil"/>
              <w:bottom w:val="single" w:sz="4" w:space="0" w:color="auto"/>
              <w:right w:val="single" w:sz="4" w:space="0" w:color="auto"/>
            </w:tcBorders>
            <w:shd w:val="clear" w:color="auto" w:fill="auto"/>
            <w:noWrap/>
            <w:vAlign w:val="center"/>
            <w:hideMark/>
          </w:tcPr>
          <w:p w14:paraId="29FFD8E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811.8</w:t>
            </w:r>
          </w:p>
        </w:tc>
        <w:tc>
          <w:tcPr>
            <w:tcW w:w="960" w:type="dxa"/>
            <w:tcBorders>
              <w:top w:val="nil"/>
              <w:left w:val="nil"/>
              <w:bottom w:val="single" w:sz="4" w:space="0" w:color="auto"/>
              <w:right w:val="single" w:sz="4" w:space="0" w:color="auto"/>
            </w:tcBorders>
            <w:shd w:val="clear" w:color="auto" w:fill="auto"/>
            <w:noWrap/>
            <w:vAlign w:val="center"/>
            <w:hideMark/>
          </w:tcPr>
          <w:p w14:paraId="57303A81" w14:textId="5D08F6E8"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r w:rsidR="001732ED">
              <w:rPr>
                <w:color w:val="000000"/>
                <w:sz w:val="18"/>
                <w:szCs w:val="18"/>
              </w:rPr>
              <w:t>,</w:t>
            </w:r>
            <w:r w:rsidRPr="00A206AE">
              <w:rPr>
                <w:color w:val="000000"/>
                <w:sz w:val="18"/>
                <w:szCs w:val="18"/>
              </w:rPr>
              <w:t>623.6</w:t>
            </w:r>
          </w:p>
        </w:tc>
        <w:tc>
          <w:tcPr>
            <w:tcW w:w="1400" w:type="dxa"/>
            <w:tcBorders>
              <w:top w:val="nil"/>
              <w:left w:val="nil"/>
              <w:bottom w:val="single" w:sz="4" w:space="0" w:color="auto"/>
              <w:right w:val="single" w:sz="4" w:space="0" w:color="auto"/>
            </w:tcBorders>
            <w:shd w:val="clear" w:color="auto" w:fill="auto"/>
            <w:noWrap/>
            <w:vAlign w:val="center"/>
            <w:hideMark/>
          </w:tcPr>
          <w:p w14:paraId="70414FF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$1,926,377.05 </w:t>
            </w:r>
          </w:p>
        </w:tc>
      </w:tr>
      <w:tr w:rsidR="00A206AE" w:rsidRPr="00A206AE" w14:paraId="7A1AAF09"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03DA00C"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6731C83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BDB00B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BB6FCF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613681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18C5A4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070F4B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68176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C56698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AB0E0D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CB9F469" w14:textId="6684F7B1"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34E261F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6BD6453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62AE13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22</w:t>
            </w:r>
          </w:p>
        </w:tc>
        <w:tc>
          <w:tcPr>
            <w:tcW w:w="960" w:type="dxa"/>
            <w:tcBorders>
              <w:top w:val="nil"/>
              <w:left w:val="nil"/>
              <w:bottom w:val="single" w:sz="4" w:space="0" w:color="auto"/>
              <w:right w:val="single" w:sz="4" w:space="0" w:color="auto"/>
            </w:tcBorders>
            <w:shd w:val="clear" w:color="auto" w:fill="auto"/>
            <w:noWrap/>
            <w:vAlign w:val="center"/>
            <w:hideMark/>
          </w:tcPr>
          <w:p w14:paraId="060EF3B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616</w:t>
            </w:r>
          </w:p>
        </w:tc>
        <w:tc>
          <w:tcPr>
            <w:tcW w:w="960" w:type="dxa"/>
            <w:tcBorders>
              <w:top w:val="nil"/>
              <w:left w:val="nil"/>
              <w:bottom w:val="single" w:sz="4" w:space="0" w:color="auto"/>
              <w:right w:val="single" w:sz="4" w:space="0" w:color="auto"/>
            </w:tcBorders>
            <w:shd w:val="clear" w:color="auto" w:fill="auto"/>
            <w:noWrap/>
            <w:vAlign w:val="center"/>
            <w:hideMark/>
          </w:tcPr>
          <w:p w14:paraId="06A798A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13,552</w:t>
            </w:r>
          </w:p>
        </w:tc>
        <w:tc>
          <w:tcPr>
            <w:tcW w:w="960" w:type="dxa"/>
            <w:tcBorders>
              <w:top w:val="nil"/>
              <w:left w:val="nil"/>
              <w:bottom w:val="single" w:sz="4" w:space="0" w:color="auto"/>
              <w:right w:val="single" w:sz="4" w:space="0" w:color="auto"/>
            </w:tcBorders>
            <w:shd w:val="clear" w:color="auto" w:fill="auto"/>
            <w:noWrap/>
            <w:vAlign w:val="center"/>
            <w:hideMark/>
          </w:tcPr>
          <w:p w14:paraId="66991AB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677.6</w:t>
            </w:r>
          </w:p>
        </w:tc>
        <w:tc>
          <w:tcPr>
            <w:tcW w:w="960" w:type="dxa"/>
            <w:tcBorders>
              <w:top w:val="nil"/>
              <w:left w:val="nil"/>
              <w:bottom w:val="single" w:sz="4" w:space="0" w:color="auto"/>
              <w:right w:val="single" w:sz="4" w:space="0" w:color="auto"/>
            </w:tcBorders>
            <w:shd w:val="clear" w:color="auto" w:fill="auto"/>
            <w:noWrap/>
            <w:vAlign w:val="center"/>
            <w:hideMark/>
          </w:tcPr>
          <w:p w14:paraId="1AA2873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1,355.2</w:t>
            </w:r>
          </w:p>
        </w:tc>
        <w:tc>
          <w:tcPr>
            <w:tcW w:w="1400" w:type="dxa"/>
            <w:tcBorders>
              <w:top w:val="nil"/>
              <w:left w:val="nil"/>
              <w:bottom w:val="single" w:sz="4" w:space="0" w:color="auto"/>
              <w:right w:val="single" w:sz="4" w:space="0" w:color="auto"/>
            </w:tcBorders>
            <w:shd w:val="clear" w:color="auto" w:fill="auto"/>
            <w:noWrap/>
            <w:vAlign w:val="center"/>
            <w:hideMark/>
          </w:tcPr>
          <w:p w14:paraId="682B282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$1,607,924.47 </w:t>
            </w:r>
          </w:p>
        </w:tc>
      </w:tr>
      <w:tr w:rsidR="00A206AE" w:rsidRPr="00A206AE" w14:paraId="38E00414"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EAFB064" w14:textId="161F31B2"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450EBCF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center"/>
            <w:hideMark/>
          </w:tcPr>
          <w:p w14:paraId="6173A13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BFC031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22</w:t>
            </w:r>
          </w:p>
        </w:tc>
        <w:tc>
          <w:tcPr>
            <w:tcW w:w="960" w:type="dxa"/>
            <w:tcBorders>
              <w:top w:val="nil"/>
              <w:left w:val="nil"/>
              <w:bottom w:val="single" w:sz="4" w:space="0" w:color="auto"/>
              <w:right w:val="single" w:sz="4" w:space="0" w:color="auto"/>
            </w:tcBorders>
            <w:shd w:val="clear" w:color="auto" w:fill="auto"/>
            <w:noWrap/>
            <w:vAlign w:val="center"/>
            <w:hideMark/>
          </w:tcPr>
          <w:p w14:paraId="7E0F297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1,477</w:t>
            </w:r>
          </w:p>
        </w:tc>
        <w:tc>
          <w:tcPr>
            <w:tcW w:w="960" w:type="dxa"/>
            <w:tcBorders>
              <w:top w:val="nil"/>
              <w:left w:val="nil"/>
              <w:bottom w:val="single" w:sz="4" w:space="0" w:color="auto"/>
              <w:right w:val="single" w:sz="4" w:space="0" w:color="auto"/>
            </w:tcBorders>
            <w:shd w:val="clear" w:color="auto" w:fill="auto"/>
            <w:noWrap/>
            <w:vAlign w:val="center"/>
            <w:hideMark/>
          </w:tcPr>
          <w:p w14:paraId="26B7EA6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32,494</w:t>
            </w:r>
          </w:p>
        </w:tc>
        <w:tc>
          <w:tcPr>
            <w:tcW w:w="960" w:type="dxa"/>
            <w:tcBorders>
              <w:top w:val="nil"/>
              <w:left w:val="nil"/>
              <w:bottom w:val="single" w:sz="4" w:space="0" w:color="auto"/>
              <w:right w:val="single" w:sz="4" w:space="0" w:color="auto"/>
            </w:tcBorders>
            <w:shd w:val="clear" w:color="auto" w:fill="auto"/>
            <w:noWrap/>
            <w:vAlign w:val="center"/>
            <w:hideMark/>
          </w:tcPr>
          <w:p w14:paraId="78A8D9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1,624.7</w:t>
            </w:r>
          </w:p>
        </w:tc>
        <w:tc>
          <w:tcPr>
            <w:tcW w:w="960" w:type="dxa"/>
            <w:tcBorders>
              <w:top w:val="nil"/>
              <w:left w:val="nil"/>
              <w:bottom w:val="single" w:sz="4" w:space="0" w:color="auto"/>
              <w:right w:val="single" w:sz="4" w:space="0" w:color="auto"/>
            </w:tcBorders>
            <w:shd w:val="clear" w:color="auto" w:fill="auto"/>
            <w:noWrap/>
            <w:vAlign w:val="center"/>
            <w:hideMark/>
          </w:tcPr>
          <w:p w14:paraId="00A5FF7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3,249.4</w:t>
            </w:r>
          </w:p>
        </w:tc>
        <w:tc>
          <w:tcPr>
            <w:tcW w:w="1400" w:type="dxa"/>
            <w:tcBorders>
              <w:top w:val="nil"/>
              <w:left w:val="nil"/>
              <w:bottom w:val="single" w:sz="4" w:space="0" w:color="auto"/>
              <w:right w:val="single" w:sz="4" w:space="0" w:color="auto"/>
            </w:tcBorders>
            <w:shd w:val="clear" w:color="auto" w:fill="auto"/>
            <w:noWrap/>
            <w:vAlign w:val="center"/>
            <w:hideMark/>
          </w:tcPr>
          <w:p w14:paraId="7B459E8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$3,855,364.36 </w:t>
            </w:r>
          </w:p>
        </w:tc>
      </w:tr>
      <w:tr w:rsidR="00A206AE" w:rsidRPr="00A206AE" w14:paraId="489BD2FE"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5094085"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Annual Compliance Tests for NO</w:t>
            </w:r>
            <w:r w:rsidRPr="00A206AE">
              <w:rPr>
                <w:b/>
                <w:bCs/>
                <w:color w:val="000000"/>
                <w:sz w:val="18"/>
                <w:szCs w:val="18"/>
                <w:vertAlign w:val="subscript"/>
              </w:rPr>
              <w:t xml:space="preserve">x </w:t>
            </w:r>
            <w:r w:rsidRPr="00A206AE">
              <w:rPr>
                <w:b/>
                <w:bCs/>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4EFCEC3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57FE887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AC5331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5A44C8C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1BD642B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461,500</w:t>
            </w:r>
          </w:p>
        </w:tc>
        <w:tc>
          <w:tcPr>
            <w:tcW w:w="960" w:type="dxa"/>
            <w:tcBorders>
              <w:top w:val="nil"/>
              <w:left w:val="nil"/>
              <w:bottom w:val="single" w:sz="4" w:space="0" w:color="auto"/>
              <w:right w:val="single" w:sz="4" w:space="0" w:color="auto"/>
            </w:tcBorders>
            <w:shd w:val="clear" w:color="auto" w:fill="auto"/>
            <w:noWrap/>
            <w:vAlign w:val="center"/>
            <w:hideMark/>
          </w:tcPr>
          <w:p w14:paraId="05CA65F0" w14:textId="41C39410" w:rsidR="00A206AE" w:rsidRPr="00A206AE" w:rsidRDefault="00A206AE" w:rsidP="00A206AE">
            <w:pPr>
              <w:widowControl/>
              <w:autoSpaceDE/>
              <w:autoSpaceDN/>
              <w:adjustRightInd/>
              <w:jc w:val="center"/>
              <w:rPr>
                <w:color w:val="000000"/>
                <w:sz w:val="18"/>
                <w:szCs w:val="18"/>
              </w:rPr>
            </w:pPr>
            <w:r w:rsidRPr="00A206AE">
              <w:rPr>
                <w:color w:val="000000"/>
                <w:sz w:val="18"/>
                <w:szCs w:val="18"/>
              </w:rPr>
              <w:t>23</w:t>
            </w:r>
            <w:r w:rsidR="001732ED">
              <w:rPr>
                <w:color w:val="000000"/>
                <w:sz w:val="18"/>
                <w:szCs w:val="18"/>
              </w:rPr>
              <w:t>,</w:t>
            </w:r>
            <w:r w:rsidRPr="00A206AE">
              <w:rPr>
                <w:color w:val="000000"/>
                <w:sz w:val="18"/>
                <w:szCs w:val="18"/>
              </w:rPr>
              <w:t>075</w:t>
            </w:r>
          </w:p>
        </w:tc>
        <w:tc>
          <w:tcPr>
            <w:tcW w:w="960" w:type="dxa"/>
            <w:tcBorders>
              <w:top w:val="nil"/>
              <w:left w:val="nil"/>
              <w:bottom w:val="single" w:sz="4" w:space="0" w:color="auto"/>
              <w:right w:val="single" w:sz="4" w:space="0" w:color="auto"/>
            </w:tcBorders>
            <w:shd w:val="clear" w:color="auto" w:fill="auto"/>
            <w:noWrap/>
            <w:vAlign w:val="center"/>
            <w:hideMark/>
          </w:tcPr>
          <w:p w14:paraId="40B55A8A" w14:textId="3BF504BD" w:rsidR="00A206AE" w:rsidRPr="00A206AE" w:rsidRDefault="00A206AE" w:rsidP="00A206AE">
            <w:pPr>
              <w:widowControl/>
              <w:autoSpaceDE/>
              <w:autoSpaceDN/>
              <w:adjustRightInd/>
              <w:jc w:val="center"/>
              <w:rPr>
                <w:color w:val="000000"/>
                <w:sz w:val="18"/>
                <w:szCs w:val="18"/>
              </w:rPr>
            </w:pPr>
            <w:r w:rsidRPr="00A206AE">
              <w:rPr>
                <w:color w:val="000000"/>
                <w:sz w:val="18"/>
                <w:szCs w:val="18"/>
              </w:rPr>
              <w:t>46</w:t>
            </w:r>
            <w:r w:rsidR="001732ED">
              <w:rPr>
                <w:color w:val="000000"/>
                <w:sz w:val="18"/>
                <w:szCs w:val="18"/>
              </w:rPr>
              <w:t>,</w:t>
            </w:r>
            <w:r w:rsidRPr="00A206AE">
              <w:rPr>
                <w:color w:val="000000"/>
                <w:sz w:val="18"/>
                <w:szCs w:val="18"/>
              </w:rPr>
              <w:t>150</w:t>
            </w:r>
          </w:p>
        </w:tc>
        <w:tc>
          <w:tcPr>
            <w:tcW w:w="1400" w:type="dxa"/>
            <w:tcBorders>
              <w:top w:val="nil"/>
              <w:left w:val="nil"/>
              <w:bottom w:val="single" w:sz="4" w:space="0" w:color="auto"/>
              <w:right w:val="single" w:sz="4" w:space="0" w:color="auto"/>
            </w:tcBorders>
            <w:shd w:val="clear" w:color="auto" w:fill="auto"/>
            <w:noWrap/>
            <w:vAlign w:val="center"/>
            <w:hideMark/>
          </w:tcPr>
          <w:p w14:paraId="085F3C60"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$54,756,282.75 </w:t>
            </w:r>
          </w:p>
        </w:tc>
      </w:tr>
      <w:tr w:rsidR="00A206AE" w:rsidRPr="00A206AE" w14:paraId="73C0497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CFA22E2"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Appendix F Annual Accuracy Test </w:t>
            </w:r>
            <w:r w:rsidRPr="00A206AE">
              <w:rPr>
                <w:b/>
                <w:bCs/>
                <w:color w:val="000000"/>
                <w:sz w:val="18"/>
                <w:szCs w:val="18"/>
                <w:vertAlign w:val="superscript"/>
              </w:rPr>
              <w:t>f</w:t>
            </w:r>
          </w:p>
        </w:tc>
        <w:tc>
          <w:tcPr>
            <w:tcW w:w="960" w:type="dxa"/>
            <w:tcBorders>
              <w:top w:val="nil"/>
              <w:left w:val="nil"/>
              <w:bottom w:val="single" w:sz="4" w:space="0" w:color="auto"/>
              <w:right w:val="single" w:sz="4" w:space="0" w:color="auto"/>
            </w:tcBorders>
            <w:shd w:val="clear" w:color="auto" w:fill="auto"/>
            <w:noWrap/>
            <w:vAlign w:val="center"/>
            <w:hideMark/>
          </w:tcPr>
          <w:p w14:paraId="4318EBF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E20BDC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1DD98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92F068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19635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5060B8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3F60A7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0FC8D2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1CD03E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2D03A52" w14:textId="45C23ED3"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795A2F2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13D0FE4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3B7F2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52E61E4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770</w:t>
            </w:r>
          </w:p>
        </w:tc>
        <w:tc>
          <w:tcPr>
            <w:tcW w:w="960" w:type="dxa"/>
            <w:tcBorders>
              <w:top w:val="nil"/>
              <w:left w:val="nil"/>
              <w:bottom w:val="single" w:sz="4" w:space="0" w:color="auto"/>
              <w:right w:val="single" w:sz="4" w:space="0" w:color="auto"/>
            </w:tcBorders>
            <w:shd w:val="clear" w:color="auto" w:fill="auto"/>
            <w:noWrap/>
            <w:vAlign w:val="center"/>
            <w:hideMark/>
          </w:tcPr>
          <w:p w14:paraId="6125846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27,720</w:t>
            </w:r>
          </w:p>
        </w:tc>
        <w:tc>
          <w:tcPr>
            <w:tcW w:w="960" w:type="dxa"/>
            <w:tcBorders>
              <w:top w:val="nil"/>
              <w:left w:val="nil"/>
              <w:bottom w:val="single" w:sz="4" w:space="0" w:color="auto"/>
              <w:right w:val="single" w:sz="4" w:space="0" w:color="auto"/>
            </w:tcBorders>
            <w:shd w:val="clear" w:color="auto" w:fill="auto"/>
            <w:noWrap/>
            <w:vAlign w:val="center"/>
            <w:hideMark/>
          </w:tcPr>
          <w:p w14:paraId="77555D1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1,386</w:t>
            </w:r>
          </w:p>
        </w:tc>
        <w:tc>
          <w:tcPr>
            <w:tcW w:w="960" w:type="dxa"/>
            <w:tcBorders>
              <w:top w:val="nil"/>
              <w:left w:val="nil"/>
              <w:bottom w:val="single" w:sz="4" w:space="0" w:color="auto"/>
              <w:right w:val="single" w:sz="4" w:space="0" w:color="auto"/>
            </w:tcBorders>
            <w:shd w:val="clear" w:color="auto" w:fill="auto"/>
            <w:noWrap/>
            <w:vAlign w:val="center"/>
            <w:hideMark/>
          </w:tcPr>
          <w:p w14:paraId="20E187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2,772</w:t>
            </w:r>
          </w:p>
        </w:tc>
        <w:tc>
          <w:tcPr>
            <w:tcW w:w="1400" w:type="dxa"/>
            <w:tcBorders>
              <w:top w:val="nil"/>
              <w:left w:val="nil"/>
              <w:bottom w:val="single" w:sz="4" w:space="0" w:color="auto"/>
              <w:right w:val="single" w:sz="4" w:space="0" w:color="auto"/>
            </w:tcBorders>
            <w:shd w:val="clear" w:color="auto" w:fill="auto"/>
            <w:noWrap/>
            <w:vAlign w:val="center"/>
            <w:hideMark/>
          </w:tcPr>
          <w:p w14:paraId="071F2B4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$3,288,936.42 </w:t>
            </w:r>
          </w:p>
        </w:tc>
      </w:tr>
      <w:tr w:rsidR="00A206AE" w:rsidRPr="00A206AE" w14:paraId="2AECD90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11CD54B" w14:textId="47F0F13B"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0A2F868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5C497C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A41E90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1D963B2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276890E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66,456</w:t>
            </w:r>
          </w:p>
        </w:tc>
        <w:tc>
          <w:tcPr>
            <w:tcW w:w="960" w:type="dxa"/>
            <w:tcBorders>
              <w:top w:val="nil"/>
              <w:left w:val="nil"/>
              <w:bottom w:val="single" w:sz="4" w:space="0" w:color="auto"/>
              <w:right w:val="single" w:sz="4" w:space="0" w:color="auto"/>
            </w:tcBorders>
            <w:shd w:val="clear" w:color="auto" w:fill="auto"/>
            <w:noWrap/>
            <w:vAlign w:val="center"/>
            <w:hideMark/>
          </w:tcPr>
          <w:p w14:paraId="718ABA5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3,322.8</w:t>
            </w:r>
          </w:p>
        </w:tc>
        <w:tc>
          <w:tcPr>
            <w:tcW w:w="960" w:type="dxa"/>
            <w:tcBorders>
              <w:top w:val="nil"/>
              <w:left w:val="nil"/>
              <w:bottom w:val="single" w:sz="4" w:space="0" w:color="auto"/>
              <w:right w:val="single" w:sz="4" w:space="0" w:color="auto"/>
            </w:tcBorders>
            <w:shd w:val="clear" w:color="auto" w:fill="auto"/>
            <w:noWrap/>
            <w:vAlign w:val="center"/>
            <w:hideMark/>
          </w:tcPr>
          <w:p w14:paraId="721A803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6,645.6</w:t>
            </w:r>
          </w:p>
        </w:tc>
        <w:tc>
          <w:tcPr>
            <w:tcW w:w="1400" w:type="dxa"/>
            <w:tcBorders>
              <w:top w:val="nil"/>
              <w:left w:val="nil"/>
              <w:bottom w:val="single" w:sz="4" w:space="0" w:color="auto"/>
              <w:right w:val="single" w:sz="4" w:space="0" w:color="auto"/>
            </w:tcBorders>
            <w:shd w:val="clear" w:color="auto" w:fill="auto"/>
            <w:noWrap/>
            <w:vAlign w:val="center"/>
            <w:hideMark/>
          </w:tcPr>
          <w:p w14:paraId="7DB52F84"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$7,884,904.72 </w:t>
            </w:r>
          </w:p>
        </w:tc>
      </w:tr>
      <w:tr w:rsidR="00A206AE" w:rsidRPr="00A206AE" w14:paraId="646F0DE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B4FE2E6"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Appendix F Audits </w:t>
            </w:r>
            <w:r w:rsidRPr="00A206AE">
              <w:rPr>
                <w:b/>
                <w:bCs/>
                <w:color w:val="000000"/>
                <w:sz w:val="18"/>
                <w:szCs w:val="18"/>
                <w:vertAlign w:val="superscript"/>
              </w:rPr>
              <w:t>f, i</w:t>
            </w:r>
          </w:p>
        </w:tc>
        <w:tc>
          <w:tcPr>
            <w:tcW w:w="960" w:type="dxa"/>
            <w:tcBorders>
              <w:top w:val="nil"/>
              <w:left w:val="nil"/>
              <w:bottom w:val="single" w:sz="4" w:space="0" w:color="auto"/>
              <w:right w:val="single" w:sz="4" w:space="0" w:color="auto"/>
            </w:tcBorders>
            <w:shd w:val="clear" w:color="auto" w:fill="auto"/>
            <w:noWrap/>
            <w:vAlign w:val="center"/>
            <w:hideMark/>
          </w:tcPr>
          <w:p w14:paraId="22C0723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BEA679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95143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435BF0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EE2DC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86035D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DFF4D0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63BEFE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7999296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375AF2A"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Quarterly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24CD99F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E98DCB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959457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0CA6AA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06A57A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B119A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731F06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1E0D6B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F15B49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3D5495B" w14:textId="01633057"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color w:val="000000"/>
                <w:sz w:val="18"/>
                <w:szCs w:val="18"/>
              </w:rPr>
              <w:t xml:space="preserve"> - In Situ</w:t>
            </w:r>
          </w:p>
        </w:tc>
        <w:tc>
          <w:tcPr>
            <w:tcW w:w="960" w:type="dxa"/>
            <w:tcBorders>
              <w:top w:val="nil"/>
              <w:left w:val="nil"/>
              <w:bottom w:val="single" w:sz="4" w:space="0" w:color="auto"/>
              <w:right w:val="single" w:sz="4" w:space="0" w:color="auto"/>
            </w:tcBorders>
            <w:shd w:val="clear" w:color="auto" w:fill="auto"/>
            <w:noWrap/>
            <w:vAlign w:val="center"/>
            <w:hideMark/>
          </w:tcPr>
          <w:p w14:paraId="286BD6B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4C19F0B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A34977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14:paraId="6EA2804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39</w:t>
            </w:r>
          </w:p>
        </w:tc>
        <w:tc>
          <w:tcPr>
            <w:tcW w:w="960" w:type="dxa"/>
            <w:tcBorders>
              <w:top w:val="nil"/>
              <w:left w:val="nil"/>
              <w:bottom w:val="single" w:sz="4" w:space="0" w:color="auto"/>
              <w:right w:val="single" w:sz="4" w:space="0" w:color="auto"/>
            </w:tcBorders>
            <w:shd w:val="clear" w:color="auto" w:fill="auto"/>
            <w:noWrap/>
            <w:vAlign w:val="center"/>
            <w:hideMark/>
          </w:tcPr>
          <w:p w14:paraId="6B20D0E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19,500</w:t>
            </w:r>
          </w:p>
        </w:tc>
        <w:tc>
          <w:tcPr>
            <w:tcW w:w="960" w:type="dxa"/>
            <w:tcBorders>
              <w:top w:val="nil"/>
              <w:left w:val="nil"/>
              <w:bottom w:val="single" w:sz="4" w:space="0" w:color="auto"/>
              <w:right w:val="single" w:sz="4" w:space="0" w:color="auto"/>
            </w:tcBorders>
            <w:shd w:val="clear" w:color="auto" w:fill="auto"/>
            <w:noWrap/>
            <w:vAlign w:val="center"/>
            <w:hideMark/>
          </w:tcPr>
          <w:p w14:paraId="64FC14E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975</w:t>
            </w:r>
          </w:p>
        </w:tc>
        <w:tc>
          <w:tcPr>
            <w:tcW w:w="960" w:type="dxa"/>
            <w:tcBorders>
              <w:top w:val="nil"/>
              <w:left w:val="nil"/>
              <w:bottom w:val="single" w:sz="4" w:space="0" w:color="auto"/>
              <w:right w:val="single" w:sz="4" w:space="0" w:color="auto"/>
            </w:tcBorders>
            <w:shd w:val="clear" w:color="auto" w:fill="auto"/>
            <w:noWrap/>
            <w:vAlign w:val="center"/>
            <w:hideMark/>
          </w:tcPr>
          <w:p w14:paraId="35BA9E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1,950</w:t>
            </w:r>
          </w:p>
        </w:tc>
        <w:tc>
          <w:tcPr>
            <w:tcW w:w="1400" w:type="dxa"/>
            <w:tcBorders>
              <w:top w:val="nil"/>
              <w:left w:val="nil"/>
              <w:bottom w:val="single" w:sz="4" w:space="0" w:color="auto"/>
              <w:right w:val="single" w:sz="4" w:space="0" w:color="auto"/>
            </w:tcBorders>
            <w:shd w:val="clear" w:color="auto" w:fill="auto"/>
            <w:noWrap/>
            <w:vAlign w:val="center"/>
            <w:hideMark/>
          </w:tcPr>
          <w:p w14:paraId="5366855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$2,313,645.75 </w:t>
            </w:r>
          </w:p>
        </w:tc>
      </w:tr>
      <w:tr w:rsidR="00A206AE" w:rsidRPr="00A206AE" w14:paraId="1607DF1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EBEE7B8" w14:textId="55422D28"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color w:val="000000"/>
                <w:sz w:val="18"/>
                <w:szCs w:val="18"/>
              </w:rPr>
              <w:t xml:space="preserve"> – Extractive</w:t>
            </w:r>
          </w:p>
        </w:tc>
        <w:tc>
          <w:tcPr>
            <w:tcW w:w="960" w:type="dxa"/>
            <w:tcBorders>
              <w:top w:val="nil"/>
              <w:left w:val="nil"/>
              <w:bottom w:val="single" w:sz="4" w:space="0" w:color="auto"/>
              <w:right w:val="single" w:sz="4" w:space="0" w:color="auto"/>
            </w:tcBorders>
            <w:shd w:val="clear" w:color="auto" w:fill="auto"/>
            <w:noWrap/>
            <w:vAlign w:val="center"/>
            <w:hideMark/>
          </w:tcPr>
          <w:p w14:paraId="1CCC3A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61FCD7E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BF3C24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144</w:t>
            </w:r>
          </w:p>
        </w:tc>
        <w:tc>
          <w:tcPr>
            <w:tcW w:w="960" w:type="dxa"/>
            <w:tcBorders>
              <w:top w:val="nil"/>
              <w:left w:val="nil"/>
              <w:bottom w:val="single" w:sz="4" w:space="0" w:color="auto"/>
              <w:right w:val="single" w:sz="4" w:space="0" w:color="auto"/>
            </w:tcBorders>
            <w:shd w:val="clear" w:color="auto" w:fill="auto"/>
            <w:noWrap/>
            <w:vAlign w:val="center"/>
            <w:hideMark/>
          </w:tcPr>
          <w:p w14:paraId="11705C2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116</w:t>
            </w:r>
          </w:p>
        </w:tc>
        <w:tc>
          <w:tcPr>
            <w:tcW w:w="960" w:type="dxa"/>
            <w:tcBorders>
              <w:top w:val="nil"/>
              <w:left w:val="nil"/>
              <w:bottom w:val="single" w:sz="4" w:space="0" w:color="auto"/>
              <w:right w:val="single" w:sz="4" w:space="0" w:color="auto"/>
            </w:tcBorders>
            <w:shd w:val="clear" w:color="auto" w:fill="auto"/>
            <w:noWrap/>
            <w:vAlign w:val="center"/>
            <w:hideMark/>
          </w:tcPr>
          <w:p w14:paraId="1E8C3FE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16,704</w:t>
            </w:r>
          </w:p>
        </w:tc>
        <w:tc>
          <w:tcPr>
            <w:tcW w:w="960" w:type="dxa"/>
            <w:tcBorders>
              <w:top w:val="nil"/>
              <w:left w:val="nil"/>
              <w:bottom w:val="single" w:sz="4" w:space="0" w:color="auto"/>
              <w:right w:val="single" w:sz="4" w:space="0" w:color="auto"/>
            </w:tcBorders>
            <w:shd w:val="clear" w:color="auto" w:fill="auto"/>
            <w:noWrap/>
            <w:vAlign w:val="center"/>
            <w:hideMark/>
          </w:tcPr>
          <w:p w14:paraId="057B49F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835.2</w:t>
            </w:r>
          </w:p>
        </w:tc>
        <w:tc>
          <w:tcPr>
            <w:tcW w:w="960" w:type="dxa"/>
            <w:tcBorders>
              <w:top w:val="nil"/>
              <w:left w:val="nil"/>
              <w:bottom w:val="single" w:sz="4" w:space="0" w:color="auto"/>
              <w:right w:val="single" w:sz="4" w:space="0" w:color="auto"/>
            </w:tcBorders>
            <w:shd w:val="clear" w:color="auto" w:fill="auto"/>
            <w:noWrap/>
            <w:vAlign w:val="center"/>
            <w:hideMark/>
          </w:tcPr>
          <w:p w14:paraId="65D08D0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1,670.4</w:t>
            </w:r>
          </w:p>
        </w:tc>
        <w:tc>
          <w:tcPr>
            <w:tcW w:w="1400" w:type="dxa"/>
            <w:tcBorders>
              <w:top w:val="nil"/>
              <w:left w:val="nil"/>
              <w:bottom w:val="single" w:sz="4" w:space="0" w:color="auto"/>
              <w:right w:val="single" w:sz="4" w:space="0" w:color="auto"/>
            </w:tcBorders>
            <w:shd w:val="clear" w:color="auto" w:fill="auto"/>
            <w:noWrap/>
            <w:vAlign w:val="center"/>
            <w:hideMark/>
          </w:tcPr>
          <w:p w14:paraId="0CBEFD4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$1,981,904.54 </w:t>
            </w:r>
          </w:p>
        </w:tc>
      </w:tr>
      <w:tr w:rsidR="00A206AE" w:rsidRPr="00A206AE" w14:paraId="2D357E11"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075691"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7F90DC4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35E92C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E33104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805329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73864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CF42CF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E6CBB6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C5ED59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731C928"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8321515" w14:textId="66CB302C"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color w:val="000000"/>
                <w:sz w:val="18"/>
                <w:szCs w:val="18"/>
              </w:rPr>
              <w:t xml:space="preserve"> - In Situ</w:t>
            </w:r>
          </w:p>
        </w:tc>
        <w:tc>
          <w:tcPr>
            <w:tcW w:w="960" w:type="dxa"/>
            <w:tcBorders>
              <w:top w:val="nil"/>
              <w:left w:val="nil"/>
              <w:bottom w:val="single" w:sz="4" w:space="0" w:color="auto"/>
              <w:right w:val="single" w:sz="4" w:space="0" w:color="auto"/>
            </w:tcBorders>
            <w:shd w:val="clear" w:color="auto" w:fill="auto"/>
            <w:noWrap/>
            <w:vAlign w:val="center"/>
            <w:hideMark/>
          </w:tcPr>
          <w:p w14:paraId="345FCEB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5A897D7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679F59A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673E6B0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154</w:t>
            </w:r>
          </w:p>
        </w:tc>
        <w:tc>
          <w:tcPr>
            <w:tcW w:w="960" w:type="dxa"/>
            <w:tcBorders>
              <w:top w:val="nil"/>
              <w:left w:val="nil"/>
              <w:bottom w:val="single" w:sz="4" w:space="0" w:color="auto"/>
              <w:right w:val="single" w:sz="4" w:space="0" w:color="auto"/>
            </w:tcBorders>
            <w:shd w:val="clear" w:color="auto" w:fill="auto"/>
            <w:noWrap/>
            <w:vAlign w:val="center"/>
            <w:hideMark/>
          </w:tcPr>
          <w:p w14:paraId="609DAB5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38,500</w:t>
            </w:r>
          </w:p>
        </w:tc>
        <w:tc>
          <w:tcPr>
            <w:tcW w:w="960" w:type="dxa"/>
            <w:tcBorders>
              <w:top w:val="nil"/>
              <w:left w:val="nil"/>
              <w:bottom w:val="single" w:sz="4" w:space="0" w:color="auto"/>
              <w:right w:val="single" w:sz="4" w:space="0" w:color="auto"/>
            </w:tcBorders>
            <w:shd w:val="clear" w:color="auto" w:fill="auto"/>
            <w:noWrap/>
            <w:vAlign w:val="center"/>
            <w:hideMark/>
          </w:tcPr>
          <w:p w14:paraId="1BC2E56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1,925</w:t>
            </w:r>
          </w:p>
        </w:tc>
        <w:tc>
          <w:tcPr>
            <w:tcW w:w="960" w:type="dxa"/>
            <w:tcBorders>
              <w:top w:val="nil"/>
              <w:left w:val="nil"/>
              <w:bottom w:val="single" w:sz="4" w:space="0" w:color="auto"/>
              <w:right w:val="single" w:sz="4" w:space="0" w:color="auto"/>
            </w:tcBorders>
            <w:shd w:val="clear" w:color="auto" w:fill="auto"/>
            <w:noWrap/>
            <w:vAlign w:val="center"/>
            <w:hideMark/>
          </w:tcPr>
          <w:p w14:paraId="1EE653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3,850</w:t>
            </w:r>
          </w:p>
        </w:tc>
        <w:tc>
          <w:tcPr>
            <w:tcW w:w="1400" w:type="dxa"/>
            <w:tcBorders>
              <w:top w:val="nil"/>
              <w:left w:val="nil"/>
              <w:bottom w:val="single" w:sz="4" w:space="0" w:color="auto"/>
              <w:right w:val="single" w:sz="4" w:space="0" w:color="auto"/>
            </w:tcBorders>
            <w:shd w:val="clear" w:color="auto" w:fill="auto"/>
            <w:noWrap/>
            <w:vAlign w:val="center"/>
            <w:hideMark/>
          </w:tcPr>
          <w:p w14:paraId="051524C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$4,567,967.25 </w:t>
            </w:r>
          </w:p>
        </w:tc>
      </w:tr>
      <w:tr w:rsidR="00A206AE" w:rsidRPr="00A206AE" w14:paraId="3AC83718"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6BFEC098" w14:textId="1C03E8B8"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color w:val="000000"/>
                <w:sz w:val="18"/>
                <w:szCs w:val="18"/>
              </w:rPr>
              <w:t xml:space="preserve"> - Extractive</w:t>
            </w:r>
          </w:p>
        </w:tc>
        <w:tc>
          <w:tcPr>
            <w:tcW w:w="960" w:type="dxa"/>
            <w:tcBorders>
              <w:top w:val="nil"/>
              <w:left w:val="nil"/>
              <w:bottom w:val="single" w:sz="4" w:space="0" w:color="auto"/>
              <w:right w:val="single" w:sz="4" w:space="0" w:color="auto"/>
            </w:tcBorders>
            <w:shd w:val="clear" w:color="auto" w:fill="auto"/>
            <w:noWrap/>
            <w:vAlign w:val="center"/>
            <w:hideMark/>
          </w:tcPr>
          <w:p w14:paraId="272F88D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65A1A99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5F4385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72</w:t>
            </w:r>
          </w:p>
        </w:tc>
        <w:tc>
          <w:tcPr>
            <w:tcW w:w="960" w:type="dxa"/>
            <w:tcBorders>
              <w:top w:val="nil"/>
              <w:left w:val="nil"/>
              <w:bottom w:val="single" w:sz="4" w:space="0" w:color="auto"/>
              <w:right w:val="single" w:sz="4" w:space="0" w:color="auto"/>
            </w:tcBorders>
            <w:shd w:val="clear" w:color="auto" w:fill="auto"/>
            <w:noWrap/>
            <w:vAlign w:val="center"/>
            <w:hideMark/>
          </w:tcPr>
          <w:p w14:paraId="0522085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462</w:t>
            </w:r>
          </w:p>
        </w:tc>
        <w:tc>
          <w:tcPr>
            <w:tcW w:w="960" w:type="dxa"/>
            <w:tcBorders>
              <w:top w:val="nil"/>
              <w:left w:val="nil"/>
              <w:bottom w:val="single" w:sz="4" w:space="0" w:color="auto"/>
              <w:right w:val="single" w:sz="4" w:space="0" w:color="auto"/>
            </w:tcBorders>
            <w:shd w:val="clear" w:color="auto" w:fill="auto"/>
            <w:noWrap/>
            <w:vAlign w:val="center"/>
            <w:hideMark/>
          </w:tcPr>
          <w:p w14:paraId="05A6EE4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33,264</w:t>
            </w:r>
          </w:p>
        </w:tc>
        <w:tc>
          <w:tcPr>
            <w:tcW w:w="960" w:type="dxa"/>
            <w:tcBorders>
              <w:top w:val="nil"/>
              <w:left w:val="nil"/>
              <w:bottom w:val="single" w:sz="4" w:space="0" w:color="auto"/>
              <w:right w:val="single" w:sz="4" w:space="0" w:color="auto"/>
            </w:tcBorders>
            <w:shd w:val="clear" w:color="auto" w:fill="auto"/>
            <w:noWrap/>
            <w:vAlign w:val="center"/>
            <w:hideMark/>
          </w:tcPr>
          <w:p w14:paraId="701049F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1,663.2</w:t>
            </w:r>
          </w:p>
        </w:tc>
        <w:tc>
          <w:tcPr>
            <w:tcW w:w="960" w:type="dxa"/>
            <w:tcBorders>
              <w:top w:val="nil"/>
              <w:left w:val="nil"/>
              <w:bottom w:val="single" w:sz="4" w:space="0" w:color="auto"/>
              <w:right w:val="single" w:sz="4" w:space="0" w:color="auto"/>
            </w:tcBorders>
            <w:shd w:val="clear" w:color="auto" w:fill="auto"/>
            <w:noWrap/>
            <w:vAlign w:val="center"/>
            <w:hideMark/>
          </w:tcPr>
          <w:p w14:paraId="3BF1CA8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3,326.4</w:t>
            </w:r>
          </w:p>
        </w:tc>
        <w:tc>
          <w:tcPr>
            <w:tcW w:w="1400" w:type="dxa"/>
            <w:tcBorders>
              <w:top w:val="nil"/>
              <w:left w:val="nil"/>
              <w:bottom w:val="single" w:sz="4" w:space="0" w:color="auto"/>
              <w:right w:val="single" w:sz="4" w:space="0" w:color="auto"/>
            </w:tcBorders>
            <w:shd w:val="clear" w:color="auto" w:fill="auto"/>
            <w:noWrap/>
            <w:vAlign w:val="center"/>
            <w:hideMark/>
          </w:tcPr>
          <w:p w14:paraId="45F3F34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$3,946,723.70 </w:t>
            </w:r>
          </w:p>
        </w:tc>
      </w:tr>
      <w:tr w:rsidR="00A206AE" w:rsidRPr="00A206AE" w14:paraId="57EDF2AE"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DF660D2"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Quarterly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5FED2E9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21D3B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C4D4E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2944B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53DF84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56B50F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10D763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C7CB9B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47F4EEA6"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E83E7FB" w14:textId="0713F5A5" w:rsidR="00A206AE" w:rsidRPr="00A206AE" w:rsidRDefault="001732ED" w:rsidP="00A206AE">
            <w:pPr>
              <w:widowControl/>
              <w:autoSpaceDE/>
              <w:autoSpaceDN/>
              <w:adjustRightInd/>
              <w:rPr>
                <w:color w:val="000000"/>
                <w:sz w:val="18"/>
                <w:szCs w:val="18"/>
              </w:rPr>
            </w:pPr>
            <w:r>
              <w:rPr>
                <w:color w:val="000000"/>
                <w:sz w:val="18"/>
                <w:szCs w:val="18"/>
              </w:rPr>
              <w:lastRenderedPageBreak/>
              <w:t xml:space="preserve">  </w:t>
            </w:r>
            <w:r w:rsidR="00A206AE" w:rsidRPr="00A206AE">
              <w:rPr>
                <w:color w:val="000000"/>
                <w:sz w:val="18"/>
                <w:szCs w:val="18"/>
              </w:rPr>
              <w:t>NO</w:t>
            </w:r>
            <w:r w:rsidR="00A206AE" w:rsidRPr="00A206AE">
              <w:rPr>
                <w:b/>
                <w:bCs/>
                <w:color w:val="000000"/>
                <w:sz w:val="18"/>
                <w:szCs w:val="18"/>
                <w:vertAlign w:val="subscript"/>
              </w:rPr>
              <w:t>x</w:t>
            </w:r>
            <w:r w:rsidR="00A206AE" w:rsidRPr="00A206AE">
              <w:rPr>
                <w:color w:val="000000"/>
                <w:sz w:val="18"/>
                <w:szCs w:val="18"/>
              </w:rPr>
              <w:t xml:space="preserve"> - In Situ</w:t>
            </w:r>
          </w:p>
        </w:tc>
        <w:tc>
          <w:tcPr>
            <w:tcW w:w="960" w:type="dxa"/>
            <w:tcBorders>
              <w:top w:val="nil"/>
              <w:left w:val="nil"/>
              <w:bottom w:val="single" w:sz="4" w:space="0" w:color="auto"/>
              <w:right w:val="single" w:sz="4" w:space="0" w:color="auto"/>
            </w:tcBorders>
            <w:shd w:val="clear" w:color="auto" w:fill="auto"/>
            <w:noWrap/>
            <w:vAlign w:val="center"/>
            <w:hideMark/>
          </w:tcPr>
          <w:p w14:paraId="0567822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6EF97A5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73D864A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500</w:t>
            </w:r>
          </w:p>
        </w:tc>
        <w:tc>
          <w:tcPr>
            <w:tcW w:w="960" w:type="dxa"/>
            <w:tcBorders>
              <w:top w:val="nil"/>
              <w:left w:val="nil"/>
              <w:bottom w:val="single" w:sz="4" w:space="0" w:color="auto"/>
              <w:right w:val="single" w:sz="4" w:space="0" w:color="auto"/>
            </w:tcBorders>
            <w:shd w:val="clear" w:color="auto" w:fill="auto"/>
            <w:noWrap/>
            <w:vAlign w:val="center"/>
            <w:hideMark/>
          </w:tcPr>
          <w:p w14:paraId="4F9B3CD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w:t>
            </w:r>
          </w:p>
        </w:tc>
        <w:tc>
          <w:tcPr>
            <w:tcW w:w="960" w:type="dxa"/>
            <w:tcBorders>
              <w:top w:val="nil"/>
              <w:left w:val="nil"/>
              <w:bottom w:val="single" w:sz="4" w:space="0" w:color="auto"/>
              <w:right w:val="single" w:sz="4" w:space="0" w:color="auto"/>
            </w:tcBorders>
            <w:shd w:val="clear" w:color="auto" w:fill="auto"/>
            <w:noWrap/>
            <w:vAlign w:val="center"/>
            <w:hideMark/>
          </w:tcPr>
          <w:p w14:paraId="117A68B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46,000</w:t>
            </w:r>
          </w:p>
        </w:tc>
        <w:tc>
          <w:tcPr>
            <w:tcW w:w="960" w:type="dxa"/>
            <w:tcBorders>
              <w:top w:val="nil"/>
              <w:left w:val="nil"/>
              <w:bottom w:val="single" w:sz="4" w:space="0" w:color="auto"/>
              <w:right w:val="single" w:sz="4" w:space="0" w:color="auto"/>
            </w:tcBorders>
            <w:shd w:val="clear" w:color="auto" w:fill="auto"/>
            <w:noWrap/>
            <w:vAlign w:val="center"/>
            <w:hideMark/>
          </w:tcPr>
          <w:p w14:paraId="200FEF1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2,300</w:t>
            </w:r>
          </w:p>
        </w:tc>
        <w:tc>
          <w:tcPr>
            <w:tcW w:w="960" w:type="dxa"/>
            <w:tcBorders>
              <w:top w:val="nil"/>
              <w:left w:val="nil"/>
              <w:bottom w:val="single" w:sz="4" w:space="0" w:color="auto"/>
              <w:right w:val="single" w:sz="4" w:space="0" w:color="auto"/>
            </w:tcBorders>
            <w:shd w:val="clear" w:color="auto" w:fill="auto"/>
            <w:noWrap/>
            <w:vAlign w:val="center"/>
            <w:hideMark/>
          </w:tcPr>
          <w:p w14:paraId="1E53876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4,600</w:t>
            </w:r>
          </w:p>
        </w:tc>
        <w:tc>
          <w:tcPr>
            <w:tcW w:w="1400" w:type="dxa"/>
            <w:tcBorders>
              <w:top w:val="nil"/>
              <w:left w:val="nil"/>
              <w:bottom w:val="single" w:sz="4" w:space="0" w:color="auto"/>
              <w:right w:val="single" w:sz="4" w:space="0" w:color="auto"/>
            </w:tcBorders>
            <w:shd w:val="clear" w:color="auto" w:fill="auto"/>
            <w:noWrap/>
            <w:vAlign w:val="center"/>
            <w:hideMark/>
          </w:tcPr>
          <w:p w14:paraId="057DD8D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$5,457,831.00 </w:t>
            </w:r>
          </w:p>
        </w:tc>
      </w:tr>
      <w:tr w:rsidR="00A206AE" w:rsidRPr="00A206AE" w14:paraId="3F658C16"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A742CC6" w14:textId="23C36787"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r w:rsidR="00A206AE" w:rsidRPr="00A206AE">
              <w:rPr>
                <w:color w:val="000000"/>
                <w:sz w:val="18"/>
                <w:szCs w:val="18"/>
              </w:rPr>
              <w:t xml:space="preserve"> - Extractive</w:t>
            </w:r>
          </w:p>
        </w:tc>
        <w:tc>
          <w:tcPr>
            <w:tcW w:w="960" w:type="dxa"/>
            <w:tcBorders>
              <w:top w:val="nil"/>
              <w:left w:val="nil"/>
              <w:bottom w:val="single" w:sz="4" w:space="0" w:color="auto"/>
              <w:right w:val="single" w:sz="4" w:space="0" w:color="auto"/>
            </w:tcBorders>
            <w:shd w:val="clear" w:color="auto" w:fill="auto"/>
            <w:noWrap/>
            <w:vAlign w:val="center"/>
            <w:hideMark/>
          </w:tcPr>
          <w:p w14:paraId="75E672E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24D40DD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7623FB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144</w:t>
            </w:r>
          </w:p>
        </w:tc>
        <w:tc>
          <w:tcPr>
            <w:tcW w:w="960" w:type="dxa"/>
            <w:tcBorders>
              <w:top w:val="nil"/>
              <w:left w:val="nil"/>
              <w:bottom w:val="single" w:sz="4" w:space="0" w:color="auto"/>
              <w:right w:val="single" w:sz="4" w:space="0" w:color="auto"/>
            </w:tcBorders>
            <w:shd w:val="clear" w:color="auto" w:fill="auto"/>
            <w:noWrap/>
            <w:vAlign w:val="center"/>
            <w:hideMark/>
          </w:tcPr>
          <w:p w14:paraId="5D68A44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277</w:t>
            </w:r>
          </w:p>
        </w:tc>
        <w:tc>
          <w:tcPr>
            <w:tcW w:w="960" w:type="dxa"/>
            <w:tcBorders>
              <w:top w:val="nil"/>
              <w:left w:val="nil"/>
              <w:bottom w:val="single" w:sz="4" w:space="0" w:color="auto"/>
              <w:right w:val="single" w:sz="4" w:space="0" w:color="auto"/>
            </w:tcBorders>
            <w:shd w:val="clear" w:color="auto" w:fill="auto"/>
            <w:noWrap/>
            <w:vAlign w:val="center"/>
            <w:hideMark/>
          </w:tcPr>
          <w:p w14:paraId="1273F0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39,888</w:t>
            </w:r>
          </w:p>
        </w:tc>
        <w:tc>
          <w:tcPr>
            <w:tcW w:w="960" w:type="dxa"/>
            <w:tcBorders>
              <w:top w:val="nil"/>
              <w:left w:val="nil"/>
              <w:bottom w:val="single" w:sz="4" w:space="0" w:color="auto"/>
              <w:right w:val="single" w:sz="4" w:space="0" w:color="auto"/>
            </w:tcBorders>
            <w:shd w:val="clear" w:color="auto" w:fill="auto"/>
            <w:noWrap/>
            <w:vAlign w:val="center"/>
            <w:hideMark/>
          </w:tcPr>
          <w:p w14:paraId="04E2C4A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1,994.4</w:t>
            </w:r>
          </w:p>
        </w:tc>
        <w:tc>
          <w:tcPr>
            <w:tcW w:w="960" w:type="dxa"/>
            <w:tcBorders>
              <w:top w:val="nil"/>
              <w:left w:val="nil"/>
              <w:bottom w:val="single" w:sz="4" w:space="0" w:color="auto"/>
              <w:right w:val="single" w:sz="4" w:space="0" w:color="auto"/>
            </w:tcBorders>
            <w:shd w:val="clear" w:color="auto" w:fill="auto"/>
            <w:noWrap/>
            <w:vAlign w:val="center"/>
            <w:hideMark/>
          </w:tcPr>
          <w:p w14:paraId="0A9EF9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3,988.8</w:t>
            </w:r>
          </w:p>
        </w:tc>
        <w:tc>
          <w:tcPr>
            <w:tcW w:w="1400" w:type="dxa"/>
            <w:tcBorders>
              <w:top w:val="nil"/>
              <w:left w:val="nil"/>
              <w:bottom w:val="single" w:sz="4" w:space="0" w:color="auto"/>
              <w:right w:val="single" w:sz="4" w:space="0" w:color="auto"/>
            </w:tcBorders>
            <w:shd w:val="clear" w:color="auto" w:fill="auto"/>
            <w:noWrap/>
            <w:vAlign w:val="center"/>
            <w:hideMark/>
          </w:tcPr>
          <w:p w14:paraId="0FDD7F3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$4,732,651.37 </w:t>
            </w:r>
          </w:p>
        </w:tc>
      </w:tr>
      <w:tr w:rsidR="00A206AE" w:rsidRPr="00A206AE" w14:paraId="5DA446D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5BC098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09C72CB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0BD8D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68AF1A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B65279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2ACFE9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1AE960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1BE81D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487827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053E90F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23EF833" w14:textId="1A675C72"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r w:rsidR="00A206AE" w:rsidRPr="00A206AE">
              <w:rPr>
                <w:color w:val="000000"/>
                <w:sz w:val="18"/>
                <w:szCs w:val="18"/>
              </w:rPr>
              <w:t xml:space="preserve"> - In Situ</w:t>
            </w:r>
          </w:p>
        </w:tc>
        <w:tc>
          <w:tcPr>
            <w:tcW w:w="960" w:type="dxa"/>
            <w:tcBorders>
              <w:top w:val="nil"/>
              <w:left w:val="nil"/>
              <w:bottom w:val="single" w:sz="4" w:space="0" w:color="auto"/>
              <w:right w:val="single" w:sz="4" w:space="0" w:color="auto"/>
            </w:tcBorders>
            <w:shd w:val="clear" w:color="auto" w:fill="auto"/>
            <w:noWrap/>
            <w:vAlign w:val="center"/>
            <w:hideMark/>
          </w:tcPr>
          <w:p w14:paraId="44C46D0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125</w:t>
            </w:r>
          </w:p>
        </w:tc>
        <w:tc>
          <w:tcPr>
            <w:tcW w:w="960" w:type="dxa"/>
            <w:tcBorders>
              <w:top w:val="nil"/>
              <w:left w:val="nil"/>
              <w:bottom w:val="single" w:sz="4" w:space="0" w:color="auto"/>
              <w:right w:val="single" w:sz="4" w:space="0" w:color="auto"/>
            </w:tcBorders>
            <w:shd w:val="clear" w:color="auto" w:fill="auto"/>
            <w:noWrap/>
            <w:vAlign w:val="center"/>
            <w:hideMark/>
          </w:tcPr>
          <w:p w14:paraId="3E96AD3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57FC60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250</w:t>
            </w:r>
          </w:p>
        </w:tc>
        <w:tc>
          <w:tcPr>
            <w:tcW w:w="960" w:type="dxa"/>
            <w:tcBorders>
              <w:top w:val="nil"/>
              <w:left w:val="nil"/>
              <w:bottom w:val="single" w:sz="4" w:space="0" w:color="auto"/>
              <w:right w:val="single" w:sz="4" w:space="0" w:color="auto"/>
            </w:tcBorders>
            <w:shd w:val="clear" w:color="auto" w:fill="auto"/>
            <w:noWrap/>
            <w:vAlign w:val="center"/>
            <w:hideMark/>
          </w:tcPr>
          <w:p w14:paraId="01DD23C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369</w:t>
            </w:r>
          </w:p>
        </w:tc>
        <w:tc>
          <w:tcPr>
            <w:tcW w:w="960" w:type="dxa"/>
            <w:tcBorders>
              <w:top w:val="nil"/>
              <w:left w:val="nil"/>
              <w:bottom w:val="single" w:sz="4" w:space="0" w:color="auto"/>
              <w:right w:val="single" w:sz="4" w:space="0" w:color="auto"/>
            </w:tcBorders>
            <w:shd w:val="clear" w:color="auto" w:fill="auto"/>
            <w:noWrap/>
            <w:vAlign w:val="center"/>
            <w:hideMark/>
          </w:tcPr>
          <w:p w14:paraId="1BB37C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92,250</w:t>
            </w:r>
          </w:p>
        </w:tc>
        <w:tc>
          <w:tcPr>
            <w:tcW w:w="960" w:type="dxa"/>
            <w:tcBorders>
              <w:top w:val="nil"/>
              <w:left w:val="nil"/>
              <w:bottom w:val="single" w:sz="4" w:space="0" w:color="auto"/>
              <w:right w:val="single" w:sz="4" w:space="0" w:color="auto"/>
            </w:tcBorders>
            <w:shd w:val="clear" w:color="auto" w:fill="auto"/>
            <w:noWrap/>
            <w:vAlign w:val="center"/>
            <w:hideMark/>
          </w:tcPr>
          <w:p w14:paraId="4FB01BE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4,613</w:t>
            </w:r>
          </w:p>
        </w:tc>
        <w:tc>
          <w:tcPr>
            <w:tcW w:w="960" w:type="dxa"/>
            <w:tcBorders>
              <w:top w:val="nil"/>
              <w:left w:val="nil"/>
              <w:bottom w:val="single" w:sz="4" w:space="0" w:color="auto"/>
              <w:right w:val="single" w:sz="4" w:space="0" w:color="auto"/>
            </w:tcBorders>
            <w:shd w:val="clear" w:color="auto" w:fill="auto"/>
            <w:noWrap/>
            <w:vAlign w:val="center"/>
            <w:hideMark/>
          </w:tcPr>
          <w:p w14:paraId="322C1F7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9,225</w:t>
            </w:r>
          </w:p>
        </w:tc>
        <w:tc>
          <w:tcPr>
            <w:tcW w:w="1400" w:type="dxa"/>
            <w:tcBorders>
              <w:top w:val="nil"/>
              <w:left w:val="nil"/>
              <w:bottom w:val="single" w:sz="4" w:space="0" w:color="auto"/>
              <w:right w:val="single" w:sz="4" w:space="0" w:color="auto"/>
            </w:tcBorders>
            <w:shd w:val="clear" w:color="auto" w:fill="auto"/>
            <w:noWrap/>
            <w:vAlign w:val="center"/>
            <w:hideMark/>
          </w:tcPr>
          <w:p w14:paraId="61BF5C2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$10,945,324.13 </w:t>
            </w:r>
          </w:p>
        </w:tc>
      </w:tr>
      <w:tr w:rsidR="00A206AE" w:rsidRPr="00A206AE" w14:paraId="7CB62A18"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C4D37CA" w14:textId="0A522FF3"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w:t>
            </w:r>
            <w:r w:rsidR="00A206AE" w:rsidRPr="00A206AE">
              <w:rPr>
                <w:b/>
                <w:bCs/>
                <w:color w:val="000000"/>
                <w:sz w:val="18"/>
                <w:szCs w:val="18"/>
                <w:vertAlign w:val="subscript"/>
              </w:rPr>
              <w:t>x</w:t>
            </w:r>
            <w:r w:rsidR="00A206AE" w:rsidRPr="00A206AE">
              <w:rPr>
                <w:color w:val="000000"/>
                <w:sz w:val="18"/>
                <w:szCs w:val="18"/>
              </w:rPr>
              <w:t xml:space="preserve"> - Extractive</w:t>
            </w:r>
          </w:p>
        </w:tc>
        <w:tc>
          <w:tcPr>
            <w:tcW w:w="960" w:type="dxa"/>
            <w:tcBorders>
              <w:top w:val="nil"/>
              <w:left w:val="nil"/>
              <w:bottom w:val="single" w:sz="4" w:space="0" w:color="auto"/>
              <w:right w:val="single" w:sz="4" w:space="0" w:color="auto"/>
            </w:tcBorders>
            <w:shd w:val="clear" w:color="auto" w:fill="auto"/>
            <w:noWrap/>
            <w:vAlign w:val="center"/>
            <w:hideMark/>
          </w:tcPr>
          <w:p w14:paraId="4962203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w:t>
            </w:r>
          </w:p>
        </w:tc>
        <w:tc>
          <w:tcPr>
            <w:tcW w:w="960" w:type="dxa"/>
            <w:tcBorders>
              <w:top w:val="nil"/>
              <w:left w:val="nil"/>
              <w:bottom w:val="single" w:sz="4" w:space="0" w:color="auto"/>
              <w:right w:val="single" w:sz="4" w:space="0" w:color="auto"/>
            </w:tcBorders>
            <w:shd w:val="clear" w:color="auto" w:fill="auto"/>
            <w:noWrap/>
            <w:vAlign w:val="center"/>
            <w:hideMark/>
          </w:tcPr>
          <w:p w14:paraId="547AC4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4BF4FE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72</w:t>
            </w:r>
          </w:p>
        </w:tc>
        <w:tc>
          <w:tcPr>
            <w:tcW w:w="960" w:type="dxa"/>
            <w:tcBorders>
              <w:top w:val="nil"/>
              <w:left w:val="nil"/>
              <w:bottom w:val="single" w:sz="4" w:space="0" w:color="auto"/>
              <w:right w:val="single" w:sz="4" w:space="0" w:color="auto"/>
            </w:tcBorders>
            <w:shd w:val="clear" w:color="auto" w:fill="auto"/>
            <w:noWrap/>
            <w:vAlign w:val="center"/>
            <w:hideMark/>
          </w:tcPr>
          <w:p w14:paraId="3A6856E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1,108</w:t>
            </w:r>
          </w:p>
        </w:tc>
        <w:tc>
          <w:tcPr>
            <w:tcW w:w="960" w:type="dxa"/>
            <w:tcBorders>
              <w:top w:val="nil"/>
              <w:left w:val="nil"/>
              <w:bottom w:val="single" w:sz="4" w:space="0" w:color="auto"/>
              <w:right w:val="single" w:sz="4" w:space="0" w:color="auto"/>
            </w:tcBorders>
            <w:shd w:val="clear" w:color="auto" w:fill="auto"/>
            <w:noWrap/>
            <w:vAlign w:val="center"/>
            <w:hideMark/>
          </w:tcPr>
          <w:p w14:paraId="4FDBF3C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79,776</w:t>
            </w:r>
          </w:p>
        </w:tc>
        <w:tc>
          <w:tcPr>
            <w:tcW w:w="960" w:type="dxa"/>
            <w:tcBorders>
              <w:top w:val="nil"/>
              <w:left w:val="nil"/>
              <w:bottom w:val="single" w:sz="4" w:space="0" w:color="auto"/>
              <w:right w:val="single" w:sz="4" w:space="0" w:color="auto"/>
            </w:tcBorders>
            <w:shd w:val="clear" w:color="auto" w:fill="auto"/>
            <w:noWrap/>
            <w:vAlign w:val="center"/>
            <w:hideMark/>
          </w:tcPr>
          <w:p w14:paraId="4423004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3,988.8</w:t>
            </w:r>
          </w:p>
        </w:tc>
        <w:tc>
          <w:tcPr>
            <w:tcW w:w="960" w:type="dxa"/>
            <w:tcBorders>
              <w:top w:val="nil"/>
              <w:left w:val="nil"/>
              <w:bottom w:val="single" w:sz="4" w:space="0" w:color="auto"/>
              <w:right w:val="single" w:sz="4" w:space="0" w:color="auto"/>
            </w:tcBorders>
            <w:shd w:val="clear" w:color="auto" w:fill="auto"/>
            <w:noWrap/>
            <w:vAlign w:val="center"/>
            <w:hideMark/>
          </w:tcPr>
          <w:p w14:paraId="0DCEF42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7,977.6</w:t>
            </w:r>
          </w:p>
        </w:tc>
        <w:tc>
          <w:tcPr>
            <w:tcW w:w="1400" w:type="dxa"/>
            <w:tcBorders>
              <w:top w:val="nil"/>
              <w:left w:val="nil"/>
              <w:bottom w:val="single" w:sz="4" w:space="0" w:color="auto"/>
              <w:right w:val="single" w:sz="4" w:space="0" w:color="auto"/>
            </w:tcBorders>
            <w:shd w:val="clear" w:color="auto" w:fill="auto"/>
            <w:noWrap/>
            <w:vAlign w:val="center"/>
            <w:hideMark/>
          </w:tcPr>
          <w:p w14:paraId="5779F4E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$9,465,302.74 </w:t>
            </w:r>
          </w:p>
        </w:tc>
      </w:tr>
      <w:tr w:rsidR="00A206AE" w:rsidRPr="00A206AE" w14:paraId="0CECBA2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379E08A"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C. Create Information </w:t>
            </w:r>
            <w:r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5A7F7D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See 3B</w:t>
            </w:r>
          </w:p>
        </w:tc>
        <w:tc>
          <w:tcPr>
            <w:tcW w:w="960" w:type="dxa"/>
            <w:tcBorders>
              <w:top w:val="nil"/>
              <w:left w:val="nil"/>
              <w:bottom w:val="single" w:sz="4" w:space="0" w:color="auto"/>
              <w:right w:val="single" w:sz="4" w:space="0" w:color="auto"/>
            </w:tcBorders>
            <w:shd w:val="clear" w:color="auto" w:fill="auto"/>
            <w:noWrap/>
            <w:vAlign w:val="center"/>
            <w:hideMark/>
          </w:tcPr>
          <w:p w14:paraId="37DC71C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F06151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763205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0DC8A6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7B6D20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BA5633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42DBFFA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4A9367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0AE8BB6"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D. Gather Existing Information</w:t>
            </w:r>
          </w:p>
        </w:tc>
        <w:tc>
          <w:tcPr>
            <w:tcW w:w="960" w:type="dxa"/>
            <w:tcBorders>
              <w:top w:val="nil"/>
              <w:left w:val="nil"/>
              <w:bottom w:val="single" w:sz="4" w:space="0" w:color="auto"/>
              <w:right w:val="single" w:sz="4" w:space="0" w:color="auto"/>
            </w:tcBorders>
            <w:shd w:val="clear" w:color="auto" w:fill="auto"/>
            <w:noWrap/>
            <w:vAlign w:val="center"/>
            <w:hideMark/>
          </w:tcPr>
          <w:p w14:paraId="7332B6A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See 3B</w:t>
            </w:r>
          </w:p>
        </w:tc>
        <w:tc>
          <w:tcPr>
            <w:tcW w:w="960" w:type="dxa"/>
            <w:tcBorders>
              <w:top w:val="nil"/>
              <w:left w:val="nil"/>
              <w:bottom w:val="single" w:sz="4" w:space="0" w:color="auto"/>
              <w:right w:val="single" w:sz="4" w:space="0" w:color="auto"/>
            </w:tcBorders>
            <w:shd w:val="clear" w:color="auto" w:fill="auto"/>
            <w:noWrap/>
            <w:vAlign w:val="center"/>
            <w:hideMark/>
          </w:tcPr>
          <w:p w14:paraId="7B9545E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8A6D1A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2C5084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BDC1A4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5E931B8"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E25398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51D008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411B572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A9C739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E. Write Report</w:t>
            </w:r>
          </w:p>
        </w:tc>
        <w:tc>
          <w:tcPr>
            <w:tcW w:w="960" w:type="dxa"/>
            <w:tcBorders>
              <w:top w:val="nil"/>
              <w:left w:val="nil"/>
              <w:bottom w:val="single" w:sz="4" w:space="0" w:color="auto"/>
              <w:right w:val="single" w:sz="4" w:space="0" w:color="auto"/>
            </w:tcBorders>
            <w:shd w:val="clear" w:color="auto" w:fill="auto"/>
            <w:noWrap/>
            <w:vAlign w:val="center"/>
            <w:hideMark/>
          </w:tcPr>
          <w:p w14:paraId="1F0C20D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545A3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2155A0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82B8FE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A3CE7E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98CE2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A2A5E9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67C141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157E270B"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50EC2241" w14:textId="33242339" w:rsidR="00A206AE" w:rsidRPr="00A206AE" w:rsidRDefault="00A206AE" w:rsidP="001732ED">
            <w:pPr>
              <w:widowControl/>
              <w:autoSpaceDE/>
              <w:autoSpaceDN/>
              <w:adjustRightInd/>
              <w:rPr>
                <w:color w:val="000000"/>
                <w:sz w:val="18"/>
                <w:szCs w:val="18"/>
              </w:rPr>
            </w:pPr>
            <w:r w:rsidRPr="00A206AE">
              <w:rPr>
                <w:color w:val="000000"/>
                <w:sz w:val="18"/>
                <w:szCs w:val="18"/>
              </w:rPr>
              <w:t xml:space="preserve">   Notify of construction/reconstruction </w:t>
            </w:r>
            <w:r w:rsidRPr="00A206AE">
              <w:rPr>
                <w:color w:val="000000"/>
                <w:sz w:val="18"/>
                <w:szCs w:val="18"/>
                <w:vertAlign w:val="superscript"/>
              </w:rPr>
              <w:t xml:space="preserve">d </w:t>
            </w:r>
            <w:r w:rsidRPr="00A206AE">
              <w:rPr>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14:paraId="0DEAE75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7B9B24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9F8EDB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5DC4477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4DF787A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2C1C44E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538BF19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1400" w:type="dxa"/>
            <w:tcBorders>
              <w:top w:val="nil"/>
              <w:left w:val="nil"/>
              <w:bottom w:val="single" w:sz="4" w:space="0" w:color="auto"/>
              <w:right w:val="single" w:sz="4" w:space="0" w:color="auto"/>
            </w:tcBorders>
            <w:shd w:val="clear" w:color="auto" w:fill="auto"/>
            <w:noWrap/>
            <w:vAlign w:val="center"/>
            <w:hideMark/>
          </w:tcPr>
          <w:p w14:paraId="3AC0E78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$8,779.99 </w:t>
            </w:r>
          </w:p>
        </w:tc>
      </w:tr>
      <w:tr w:rsidR="00A206AE" w:rsidRPr="00A206AE" w14:paraId="105594C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3AC890B" w14:textId="0C68031F" w:rsidR="00A206AE" w:rsidRPr="00A206AE" w:rsidRDefault="00A206AE" w:rsidP="001732ED">
            <w:pPr>
              <w:widowControl/>
              <w:autoSpaceDE/>
              <w:autoSpaceDN/>
              <w:adjustRightInd/>
              <w:rPr>
                <w:color w:val="000000"/>
                <w:sz w:val="18"/>
                <w:szCs w:val="18"/>
              </w:rPr>
            </w:pPr>
            <w:r w:rsidRPr="00A206AE">
              <w:rPr>
                <w:color w:val="000000"/>
                <w:sz w:val="18"/>
                <w:szCs w:val="18"/>
              </w:rPr>
              <w:t xml:space="preserve">   Notify of Anticipated Startup </w:t>
            </w:r>
            <w:r w:rsidRPr="00A206AE">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D123FB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024203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4F4765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616C75F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18F7665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661D117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043496A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1400" w:type="dxa"/>
            <w:tcBorders>
              <w:top w:val="nil"/>
              <w:left w:val="nil"/>
              <w:bottom w:val="single" w:sz="4" w:space="0" w:color="auto"/>
              <w:right w:val="single" w:sz="4" w:space="0" w:color="auto"/>
            </w:tcBorders>
            <w:shd w:val="clear" w:color="auto" w:fill="auto"/>
            <w:noWrap/>
            <w:vAlign w:val="center"/>
            <w:hideMark/>
          </w:tcPr>
          <w:p w14:paraId="7083EE30"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$8,779.99 </w:t>
            </w:r>
          </w:p>
        </w:tc>
      </w:tr>
      <w:tr w:rsidR="00A206AE" w:rsidRPr="00A206AE" w14:paraId="3095E81B"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E38B0EA" w14:textId="0D4C85B2" w:rsidR="00A206AE" w:rsidRPr="00A206AE" w:rsidRDefault="00A206AE" w:rsidP="001732ED">
            <w:pPr>
              <w:widowControl/>
              <w:autoSpaceDE/>
              <w:autoSpaceDN/>
              <w:adjustRightInd/>
              <w:rPr>
                <w:color w:val="000000"/>
                <w:sz w:val="18"/>
                <w:szCs w:val="18"/>
              </w:rPr>
            </w:pPr>
            <w:r w:rsidRPr="00A206AE">
              <w:rPr>
                <w:color w:val="000000"/>
                <w:sz w:val="18"/>
                <w:szCs w:val="18"/>
              </w:rPr>
              <w:t xml:space="preserve">   Notify of Actual Startup </w:t>
            </w:r>
            <w:r w:rsidRPr="00A206AE">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1FE7E41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E25189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02D76C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B3392C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4492C33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4D59116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6CFD0A6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1400" w:type="dxa"/>
            <w:tcBorders>
              <w:top w:val="nil"/>
              <w:left w:val="nil"/>
              <w:bottom w:val="single" w:sz="4" w:space="0" w:color="auto"/>
              <w:right w:val="single" w:sz="4" w:space="0" w:color="auto"/>
            </w:tcBorders>
            <w:shd w:val="clear" w:color="auto" w:fill="auto"/>
            <w:noWrap/>
            <w:vAlign w:val="center"/>
            <w:hideMark/>
          </w:tcPr>
          <w:p w14:paraId="42862DC0"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$8,779.99 </w:t>
            </w:r>
          </w:p>
        </w:tc>
      </w:tr>
      <w:tr w:rsidR="00A206AE" w:rsidRPr="00A206AE" w14:paraId="20285F35"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1F626FC" w14:textId="4BB1B170" w:rsidR="00A206AE" w:rsidRPr="00A206AE" w:rsidRDefault="00A206AE" w:rsidP="001732ED">
            <w:pPr>
              <w:widowControl/>
              <w:autoSpaceDE/>
              <w:autoSpaceDN/>
              <w:adjustRightInd/>
              <w:rPr>
                <w:color w:val="000000"/>
                <w:sz w:val="18"/>
                <w:szCs w:val="18"/>
              </w:rPr>
            </w:pPr>
            <w:r w:rsidRPr="00A206AE">
              <w:rPr>
                <w:color w:val="000000"/>
                <w:sz w:val="18"/>
                <w:szCs w:val="18"/>
              </w:rPr>
              <w:t xml:space="preserve">   Monitoring Plan </w:t>
            </w:r>
            <w:r w:rsidRPr="00A206AE">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5B42367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63121F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5F004C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3F4F5A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w:t>
            </w:r>
          </w:p>
        </w:tc>
        <w:tc>
          <w:tcPr>
            <w:tcW w:w="960" w:type="dxa"/>
            <w:tcBorders>
              <w:top w:val="nil"/>
              <w:left w:val="nil"/>
              <w:bottom w:val="single" w:sz="4" w:space="0" w:color="auto"/>
              <w:right w:val="single" w:sz="4" w:space="0" w:color="auto"/>
            </w:tcBorders>
            <w:shd w:val="clear" w:color="auto" w:fill="auto"/>
            <w:noWrap/>
            <w:vAlign w:val="center"/>
            <w:hideMark/>
          </w:tcPr>
          <w:p w14:paraId="3781D98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76</w:t>
            </w:r>
          </w:p>
        </w:tc>
        <w:tc>
          <w:tcPr>
            <w:tcW w:w="960" w:type="dxa"/>
            <w:tcBorders>
              <w:top w:val="nil"/>
              <w:left w:val="nil"/>
              <w:bottom w:val="single" w:sz="4" w:space="0" w:color="auto"/>
              <w:right w:val="single" w:sz="4" w:space="0" w:color="auto"/>
            </w:tcBorders>
            <w:shd w:val="clear" w:color="auto" w:fill="auto"/>
            <w:noWrap/>
            <w:vAlign w:val="center"/>
            <w:hideMark/>
          </w:tcPr>
          <w:p w14:paraId="0B829DD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3.8</w:t>
            </w:r>
          </w:p>
        </w:tc>
        <w:tc>
          <w:tcPr>
            <w:tcW w:w="960" w:type="dxa"/>
            <w:tcBorders>
              <w:top w:val="nil"/>
              <w:left w:val="nil"/>
              <w:bottom w:val="single" w:sz="4" w:space="0" w:color="auto"/>
              <w:right w:val="single" w:sz="4" w:space="0" w:color="auto"/>
            </w:tcBorders>
            <w:shd w:val="clear" w:color="auto" w:fill="auto"/>
            <w:noWrap/>
            <w:vAlign w:val="center"/>
            <w:hideMark/>
          </w:tcPr>
          <w:p w14:paraId="2CEDB80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7.6</w:t>
            </w:r>
          </w:p>
        </w:tc>
        <w:tc>
          <w:tcPr>
            <w:tcW w:w="1400" w:type="dxa"/>
            <w:tcBorders>
              <w:top w:val="nil"/>
              <w:left w:val="nil"/>
              <w:bottom w:val="single" w:sz="4" w:space="0" w:color="auto"/>
              <w:right w:val="single" w:sz="4" w:space="0" w:color="auto"/>
            </w:tcBorders>
            <w:shd w:val="clear" w:color="auto" w:fill="auto"/>
            <w:noWrap/>
            <w:vAlign w:val="center"/>
            <w:hideMark/>
          </w:tcPr>
          <w:p w14:paraId="36BA324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$9,017.29 </w:t>
            </w:r>
          </w:p>
        </w:tc>
      </w:tr>
      <w:tr w:rsidR="00A206AE" w:rsidRPr="00A206AE" w14:paraId="28F10ACF"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7D946AD" w14:textId="094AD8DA"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Notification of initial performance test </w:t>
            </w:r>
            <w:r w:rsidRPr="00A206AE">
              <w:rPr>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75792D3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4C7A28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B37E2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5FB2E8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033D54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F8979B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80ECCB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AD0D7B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0B961954"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23873E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SO</w:t>
            </w:r>
            <w:r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0AC424F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1C9DCD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82ABD4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7AAD744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B5306A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B3267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7B083A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400" w:type="dxa"/>
            <w:tcBorders>
              <w:top w:val="nil"/>
              <w:left w:val="nil"/>
              <w:bottom w:val="single" w:sz="4" w:space="0" w:color="auto"/>
              <w:right w:val="single" w:sz="4" w:space="0" w:color="auto"/>
            </w:tcBorders>
            <w:shd w:val="clear" w:color="auto" w:fill="auto"/>
            <w:noWrap/>
            <w:vAlign w:val="center"/>
            <w:hideMark/>
          </w:tcPr>
          <w:p w14:paraId="19B68EEF" w14:textId="119F662A"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 </w:t>
            </w:r>
          </w:p>
        </w:tc>
      </w:tr>
      <w:tr w:rsidR="00A206AE" w:rsidRPr="00A206AE" w14:paraId="54142C2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8566F54"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PM</w:t>
            </w:r>
          </w:p>
        </w:tc>
        <w:tc>
          <w:tcPr>
            <w:tcW w:w="960" w:type="dxa"/>
            <w:tcBorders>
              <w:top w:val="nil"/>
              <w:left w:val="nil"/>
              <w:bottom w:val="single" w:sz="4" w:space="0" w:color="auto"/>
              <w:right w:val="single" w:sz="4" w:space="0" w:color="auto"/>
            </w:tcBorders>
            <w:shd w:val="clear" w:color="auto" w:fill="auto"/>
            <w:noWrap/>
            <w:vAlign w:val="center"/>
            <w:hideMark/>
          </w:tcPr>
          <w:p w14:paraId="46F9ABC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733ED4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C69D2C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12C774A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08D3278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center"/>
            <w:hideMark/>
          </w:tcPr>
          <w:p w14:paraId="279F248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0.4</w:t>
            </w:r>
          </w:p>
        </w:tc>
        <w:tc>
          <w:tcPr>
            <w:tcW w:w="960" w:type="dxa"/>
            <w:tcBorders>
              <w:top w:val="nil"/>
              <w:left w:val="nil"/>
              <w:bottom w:val="single" w:sz="4" w:space="0" w:color="auto"/>
              <w:right w:val="single" w:sz="4" w:space="0" w:color="auto"/>
            </w:tcBorders>
            <w:shd w:val="clear" w:color="auto" w:fill="auto"/>
            <w:noWrap/>
            <w:vAlign w:val="center"/>
            <w:hideMark/>
          </w:tcPr>
          <w:p w14:paraId="1F483BE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0.8</w:t>
            </w:r>
          </w:p>
        </w:tc>
        <w:tc>
          <w:tcPr>
            <w:tcW w:w="1400" w:type="dxa"/>
            <w:tcBorders>
              <w:top w:val="nil"/>
              <w:left w:val="nil"/>
              <w:bottom w:val="single" w:sz="4" w:space="0" w:color="auto"/>
              <w:right w:val="single" w:sz="4" w:space="0" w:color="auto"/>
            </w:tcBorders>
            <w:shd w:val="clear" w:color="auto" w:fill="auto"/>
            <w:noWrap/>
            <w:vAlign w:val="center"/>
            <w:hideMark/>
          </w:tcPr>
          <w:p w14:paraId="312E30D5"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$949.19 </w:t>
            </w:r>
          </w:p>
        </w:tc>
      </w:tr>
      <w:tr w:rsidR="00A206AE" w:rsidRPr="00A206AE" w14:paraId="1C80F538"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4EEA6AA"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NO</w:t>
            </w:r>
            <w:r w:rsidRPr="00A206AE">
              <w:rPr>
                <w:b/>
                <w:bCs/>
                <w:color w:val="000000"/>
                <w:sz w:val="18"/>
                <w:szCs w:val="18"/>
                <w:vertAlign w:val="subscript"/>
              </w:rPr>
              <w:t>x</w:t>
            </w:r>
          </w:p>
        </w:tc>
        <w:tc>
          <w:tcPr>
            <w:tcW w:w="960" w:type="dxa"/>
            <w:tcBorders>
              <w:top w:val="nil"/>
              <w:left w:val="nil"/>
              <w:bottom w:val="single" w:sz="4" w:space="0" w:color="auto"/>
              <w:right w:val="single" w:sz="4" w:space="0" w:color="auto"/>
            </w:tcBorders>
            <w:shd w:val="clear" w:color="auto" w:fill="auto"/>
            <w:noWrap/>
            <w:vAlign w:val="center"/>
            <w:hideMark/>
          </w:tcPr>
          <w:p w14:paraId="727CA11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23C1D2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7377DD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6E39A0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549951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960" w:type="dxa"/>
            <w:tcBorders>
              <w:top w:val="nil"/>
              <w:left w:val="nil"/>
              <w:bottom w:val="single" w:sz="4" w:space="0" w:color="auto"/>
              <w:right w:val="single" w:sz="4" w:space="0" w:color="auto"/>
            </w:tcBorders>
            <w:shd w:val="clear" w:color="auto" w:fill="auto"/>
            <w:noWrap/>
            <w:vAlign w:val="center"/>
            <w:hideMark/>
          </w:tcPr>
          <w:p w14:paraId="18E8678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26D7B67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7.4</w:t>
            </w:r>
          </w:p>
        </w:tc>
        <w:tc>
          <w:tcPr>
            <w:tcW w:w="1400" w:type="dxa"/>
            <w:tcBorders>
              <w:top w:val="nil"/>
              <w:left w:val="nil"/>
              <w:bottom w:val="single" w:sz="4" w:space="0" w:color="auto"/>
              <w:right w:val="single" w:sz="4" w:space="0" w:color="auto"/>
            </w:tcBorders>
            <w:shd w:val="clear" w:color="auto" w:fill="auto"/>
            <w:noWrap/>
            <w:vAlign w:val="center"/>
            <w:hideMark/>
          </w:tcPr>
          <w:p w14:paraId="3C802E6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$8,779.99 </w:t>
            </w:r>
          </w:p>
        </w:tc>
      </w:tr>
      <w:tr w:rsidR="00A206AE" w:rsidRPr="00A206AE" w14:paraId="3E6AB2F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A4C29FB" w14:textId="77777777" w:rsidR="00A206AE" w:rsidRPr="00A206AE" w:rsidRDefault="00A206AE" w:rsidP="00A206AE">
            <w:pPr>
              <w:widowControl/>
              <w:autoSpaceDE/>
              <w:autoSpaceDN/>
              <w:adjustRightInd/>
              <w:rPr>
                <w:b/>
                <w:bCs/>
                <w:i/>
                <w:iCs/>
                <w:color w:val="000000"/>
                <w:sz w:val="18"/>
                <w:szCs w:val="18"/>
              </w:rPr>
            </w:pPr>
            <w:r w:rsidRPr="00A206AE">
              <w:rPr>
                <w:b/>
                <w:bCs/>
                <w:i/>
                <w:iCs/>
                <w:color w:val="000000"/>
                <w:sz w:val="18"/>
                <w:szCs w:val="18"/>
              </w:rPr>
              <w:t xml:space="preserve">Subtotal for Reporting Requirements </w:t>
            </w:r>
          </w:p>
        </w:tc>
        <w:tc>
          <w:tcPr>
            <w:tcW w:w="960" w:type="dxa"/>
            <w:tcBorders>
              <w:top w:val="nil"/>
              <w:left w:val="nil"/>
              <w:bottom w:val="single" w:sz="4" w:space="0" w:color="auto"/>
              <w:right w:val="single" w:sz="4" w:space="0" w:color="auto"/>
            </w:tcBorders>
            <w:shd w:val="clear" w:color="auto" w:fill="auto"/>
            <w:noWrap/>
            <w:vAlign w:val="center"/>
            <w:hideMark/>
          </w:tcPr>
          <w:p w14:paraId="76F34458"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D91CCB7"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67864A"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7977775"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CEB4A5" w14:textId="141804A0" w:rsidR="00A206AE" w:rsidRPr="00A206AE" w:rsidRDefault="00A206AE" w:rsidP="00A206AE">
            <w:pPr>
              <w:widowControl/>
              <w:autoSpaceDE/>
              <w:autoSpaceDN/>
              <w:adjustRightInd/>
              <w:jc w:val="center"/>
              <w:rPr>
                <w:b/>
                <w:bCs/>
                <w:i/>
                <w:iCs/>
                <w:color w:val="000000"/>
                <w:sz w:val="18"/>
                <w:szCs w:val="18"/>
              </w:rPr>
            </w:pPr>
            <w:r w:rsidRPr="00A206AE">
              <w:rPr>
                <w:b/>
                <w:bCs/>
                <w:i/>
                <w:iCs/>
                <w:color w:val="000000"/>
                <w:sz w:val="18"/>
                <w:szCs w:val="18"/>
              </w:rPr>
              <w:t>1,358,329</w:t>
            </w:r>
          </w:p>
        </w:tc>
        <w:tc>
          <w:tcPr>
            <w:tcW w:w="1400" w:type="dxa"/>
            <w:tcBorders>
              <w:top w:val="nil"/>
              <w:left w:val="nil"/>
              <w:bottom w:val="single" w:sz="4" w:space="0" w:color="auto"/>
              <w:right w:val="single" w:sz="4" w:space="0" w:color="auto"/>
            </w:tcBorders>
            <w:shd w:val="clear" w:color="auto" w:fill="auto"/>
            <w:noWrap/>
            <w:vAlign w:val="center"/>
            <w:hideMark/>
          </w:tcPr>
          <w:p w14:paraId="5CF5026B" w14:textId="77777777" w:rsidR="00A206AE" w:rsidRPr="00A206AE" w:rsidRDefault="00A206AE" w:rsidP="00A206AE">
            <w:pPr>
              <w:widowControl/>
              <w:autoSpaceDE/>
              <w:autoSpaceDN/>
              <w:adjustRightInd/>
              <w:jc w:val="right"/>
              <w:rPr>
                <w:b/>
                <w:bCs/>
                <w:i/>
                <w:iCs/>
                <w:color w:val="000000"/>
                <w:sz w:val="18"/>
                <w:szCs w:val="18"/>
              </w:rPr>
            </w:pPr>
            <w:r w:rsidRPr="00A206AE">
              <w:rPr>
                <w:b/>
                <w:bCs/>
                <w:i/>
                <w:iCs/>
                <w:color w:val="000000"/>
                <w:sz w:val="18"/>
                <w:szCs w:val="18"/>
              </w:rPr>
              <w:t xml:space="preserve">$140,142,387.67 </w:t>
            </w:r>
          </w:p>
        </w:tc>
      </w:tr>
      <w:tr w:rsidR="00A206AE" w:rsidRPr="00A206AE" w14:paraId="44D83669"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E607D62"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4. Recordkeeping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76B6CF4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E3B876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C555F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97F309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F778DC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8720B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2FE543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1F165B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46F3938C"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5AC2992"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A. Familiarization with the regulatory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28C38E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132EAE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96B935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3F0033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05B9B12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3FCEF04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92.3</w:t>
            </w:r>
          </w:p>
        </w:tc>
        <w:tc>
          <w:tcPr>
            <w:tcW w:w="960" w:type="dxa"/>
            <w:tcBorders>
              <w:top w:val="nil"/>
              <w:left w:val="nil"/>
              <w:bottom w:val="single" w:sz="4" w:space="0" w:color="auto"/>
              <w:right w:val="single" w:sz="4" w:space="0" w:color="auto"/>
            </w:tcBorders>
            <w:shd w:val="clear" w:color="auto" w:fill="auto"/>
            <w:noWrap/>
            <w:vAlign w:val="center"/>
            <w:hideMark/>
          </w:tcPr>
          <w:p w14:paraId="00E4A0F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1400" w:type="dxa"/>
            <w:tcBorders>
              <w:top w:val="nil"/>
              <w:left w:val="nil"/>
              <w:bottom w:val="single" w:sz="4" w:space="0" w:color="auto"/>
              <w:right w:val="single" w:sz="4" w:space="0" w:color="auto"/>
            </w:tcBorders>
            <w:shd w:val="clear" w:color="auto" w:fill="auto"/>
            <w:noWrap/>
            <w:vAlign w:val="center"/>
            <w:hideMark/>
          </w:tcPr>
          <w:p w14:paraId="5E002761"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$219,025.13 </w:t>
            </w:r>
          </w:p>
        </w:tc>
      </w:tr>
      <w:tr w:rsidR="00A206AE" w:rsidRPr="00A206AE" w14:paraId="6A472339"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97048F7"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B. Plan activities</w:t>
            </w:r>
          </w:p>
        </w:tc>
        <w:tc>
          <w:tcPr>
            <w:tcW w:w="960" w:type="dxa"/>
            <w:tcBorders>
              <w:top w:val="nil"/>
              <w:left w:val="nil"/>
              <w:bottom w:val="single" w:sz="4" w:space="0" w:color="auto"/>
              <w:right w:val="single" w:sz="4" w:space="0" w:color="auto"/>
            </w:tcBorders>
            <w:shd w:val="clear" w:color="auto" w:fill="auto"/>
            <w:noWrap/>
            <w:vAlign w:val="center"/>
            <w:hideMark/>
          </w:tcPr>
          <w:p w14:paraId="33ABDCC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6342CA1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44EB1F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A0EF92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B78F02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9A22812"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CE7DF7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6753A3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798F2F6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61F3A57"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C. Implement activities</w:t>
            </w:r>
          </w:p>
        </w:tc>
        <w:tc>
          <w:tcPr>
            <w:tcW w:w="960" w:type="dxa"/>
            <w:tcBorders>
              <w:top w:val="nil"/>
              <w:left w:val="nil"/>
              <w:bottom w:val="single" w:sz="4" w:space="0" w:color="auto"/>
              <w:right w:val="single" w:sz="4" w:space="0" w:color="auto"/>
            </w:tcBorders>
            <w:shd w:val="clear" w:color="auto" w:fill="auto"/>
            <w:noWrap/>
            <w:vAlign w:val="center"/>
            <w:hideMark/>
          </w:tcPr>
          <w:p w14:paraId="370E066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30178ADC"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236E8A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F88E4A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1B8B02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54AF86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28434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BAA266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71A3742D"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051B60D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D. Develop record system</w:t>
            </w:r>
          </w:p>
        </w:tc>
        <w:tc>
          <w:tcPr>
            <w:tcW w:w="960" w:type="dxa"/>
            <w:tcBorders>
              <w:top w:val="nil"/>
              <w:left w:val="nil"/>
              <w:bottom w:val="single" w:sz="4" w:space="0" w:color="auto"/>
              <w:right w:val="single" w:sz="4" w:space="0" w:color="auto"/>
            </w:tcBorders>
            <w:shd w:val="clear" w:color="auto" w:fill="auto"/>
            <w:noWrap/>
            <w:vAlign w:val="center"/>
            <w:hideMark/>
          </w:tcPr>
          <w:p w14:paraId="065F9FE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1D87364B"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73AA400"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FB27C2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51AA1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0F686CD"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9E2F87"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B922BB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5006DCFE"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6ACCFB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lastRenderedPageBreak/>
              <w:t xml:space="preserve">    E. Time to enter information</w:t>
            </w:r>
          </w:p>
        </w:tc>
        <w:tc>
          <w:tcPr>
            <w:tcW w:w="960" w:type="dxa"/>
            <w:tcBorders>
              <w:top w:val="nil"/>
              <w:left w:val="nil"/>
              <w:bottom w:val="single" w:sz="4" w:space="0" w:color="auto"/>
              <w:right w:val="single" w:sz="4" w:space="0" w:color="auto"/>
            </w:tcBorders>
            <w:shd w:val="clear" w:color="auto" w:fill="auto"/>
            <w:noWrap/>
            <w:vAlign w:val="center"/>
            <w:hideMark/>
          </w:tcPr>
          <w:p w14:paraId="4EAA8D5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N/A</w:t>
            </w:r>
          </w:p>
        </w:tc>
        <w:tc>
          <w:tcPr>
            <w:tcW w:w="960" w:type="dxa"/>
            <w:tcBorders>
              <w:top w:val="nil"/>
              <w:left w:val="nil"/>
              <w:bottom w:val="single" w:sz="4" w:space="0" w:color="auto"/>
              <w:right w:val="single" w:sz="4" w:space="0" w:color="auto"/>
            </w:tcBorders>
            <w:shd w:val="clear" w:color="auto" w:fill="auto"/>
            <w:noWrap/>
            <w:vAlign w:val="center"/>
            <w:hideMark/>
          </w:tcPr>
          <w:p w14:paraId="7FFDB40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2F02D7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30CD54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E5E83E4"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F6BB23"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6760A8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197F9F16"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r>
      <w:tr w:rsidR="00A206AE" w:rsidRPr="00A206AE" w14:paraId="0E420A3C"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3258D97C"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F. Records of startup, shutdown, malfunction                           </w:t>
            </w:r>
          </w:p>
        </w:tc>
        <w:tc>
          <w:tcPr>
            <w:tcW w:w="960" w:type="dxa"/>
            <w:tcBorders>
              <w:top w:val="nil"/>
              <w:left w:val="nil"/>
              <w:bottom w:val="single" w:sz="4" w:space="0" w:color="auto"/>
              <w:right w:val="single" w:sz="4" w:space="0" w:color="auto"/>
            </w:tcBorders>
            <w:shd w:val="clear" w:color="auto" w:fill="auto"/>
            <w:noWrap/>
            <w:vAlign w:val="center"/>
            <w:hideMark/>
          </w:tcPr>
          <w:p w14:paraId="159C426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14:paraId="26ABAFB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52</w:t>
            </w:r>
          </w:p>
        </w:tc>
        <w:tc>
          <w:tcPr>
            <w:tcW w:w="960" w:type="dxa"/>
            <w:tcBorders>
              <w:top w:val="nil"/>
              <w:left w:val="nil"/>
              <w:bottom w:val="single" w:sz="4" w:space="0" w:color="auto"/>
              <w:right w:val="single" w:sz="4" w:space="0" w:color="auto"/>
            </w:tcBorders>
            <w:shd w:val="clear" w:color="auto" w:fill="auto"/>
            <w:noWrap/>
            <w:vAlign w:val="center"/>
            <w:hideMark/>
          </w:tcPr>
          <w:p w14:paraId="23812B4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78</w:t>
            </w:r>
          </w:p>
        </w:tc>
        <w:tc>
          <w:tcPr>
            <w:tcW w:w="960" w:type="dxa"/>
            <w:tcBorders>
              <w:top w:val="nil"/>
              <w:left w:val="nil"/>
              <w:bottom w:val="single" w:sz="4" w:space="0" w:color="auto"/>
              <w:right w:val="single" w:sz="4" w:space="0" w:color="auto"/>
            </w:tcBorders>
            <w:shd w:val="clear" w:color="auto" w:fill="auto"/>
            <w:noWrap/>
            <w:vAlign w:val="center"/>
            <w:hideMark/>
          </w:tcPr>
          <w:p w14:paraId="2D66A2F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55873CA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143,988</w:t>
            </w:r>
          </w:p>
        </w:tc>
        <w:tc>
          <w:tcPr>
            <w:tcW w:w="960" w:type="dxa"/>
            <w:tcBorders>
              <w:top w:val="nil"/>
              <w:left w:val="nil"/>
              <w:bottom w:val="single" w:sz="4" w:space="0" w:color="auto"/>
              <w:right w:val="single" w:sz="4" w:space="0" w:color="auto"/>
            </w:tcBorders>
            <w:shd w:val="clear" w:color="auto" w:fill="auto"/>
            <w:noWrap/>
            <w:vAlign w:val="center"/>
            <w:hideMark/>
          </w:tcPr>
          <w:p w14:paraId="402E480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7199.4</w:t>
            </w:r>
          </w:p>
        </w:tc>
        <w:tc>
          <w:tcPr>
            <w:tcW w:w="960" w:type="dxa"/>
            <w:tcBorders>
              <w:top w:val="nil"/>
              <w:left w:val="nil"/>
              <w:bottom w:val="single" w:sz="4" w:space="0" w:color="auto"/>
              <w:right w:val="single" w:sz="4" w:space="0" w:color="auto"/>
            </w:tcBorders>
            <w:shd w:val="clear" w:color="auto" w:fill="auto"/>
            <w:noWrap/>
            <w:vAlign w:val="center"/>
            <w:hideMark/>
          </w:tcPr>
          <w:p w14:paraId="4A8E165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14398.8</w:t>
            </w:r>
          </w:p>
        </w:tc>
        <w:tc>
          <w:tcPr>
            <w:tcW w:w="1400" w:type="dxa"/>
            <w:tcBorders>
              <w:top w:val="nil"/>
              <w:left w:val="nil"/>
              <w:bottom w:val="single" w:sz="4" w:space="0" w:color="auto"/>
              <w:right w:val="single" w:sz="4" w:space="0" w:color="auto"/>
            </w:tcBorders>
            <w:shd w:val="clear" w:color="auto" w:fill="auto"/>
            <w:noWrap/>
            <w:vAlign w:val="center"/>
            <w:hideMark/>
          </w:tcPr>
          <w:p w14:paraId="47FB4991"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$17,083,960.22 </w:t>
            </w:r>
          </w:p>
        </w:tc>
      </w:tr>
      <w:tr w:rsidR="00A206AE" w:rsidRPr="00A206AE" w14:paraId="396D2C3A"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168F4903"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G. Records of All Measurements</w:t>
            </w:r>
          </w:p>
        </w:tc>
        <w:tc>
          <w:tcPr>
            <w:tcW w:w="960" w:type="dxa"/>
            <w:tcBorders>
              <w:top w:val="nil"/>
              <w:left w:val="nil"/>
              <w:bottom w:val="single" w:sz="4" w:space="0" w:color="auto"/>
              <w:right w:val="single" w:sz="4" w:space="0" w:color="auto"/>
            </w:tcBorders>
            <w:shd w:val="clear" w:color="auto" w:fill="auto"/>
            <w:noWrap/>
            <w:vAlign w:val="center"/>
            <w:hideMark/>
          </w:tcPr>
          <w:p w14:paraId="11F0A7D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center"/>
            <w:hideMark/>
          </w:tcPr>
          <w:p w14:paraId="5862F1D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52</w:t>
            </w:r>
          </w:p>
        </w:tc>
        <w:tc>
          <w:tcPr>
            <w:tcW w:w="960" w:type="dxa"/>
            <w:tcBorders>
              <w:top w:val="nil"/>
              <w:left w:val="nil"/>
              <w:bottom w:val="single" w:sz="4" w:space="0" w:color="auto"/>
              <w:right w:val="single" w:sz="4" w:space="0" w:color="auto"/>
            </w:tcBorders>
            <w:shd w:val="clear" w:color="auto" w:fill="auto"/>
            <w:noWrap/>
            <w:vAlign w:val="center"/>
            <w:hideMark/>
          </w:tcPr>
          <w:p w14:paraId="66E3A03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78</w:t>
            </w:r>
          </w:p>
        </w:tc>
        <w:tc>
          <w:tcPr>
            <w:tcW w:w="960" w:type="dxa"/>
            <w:tcBorders>
              <w:top w:val="nil"/>
              <w:left w:val="nil"/>
              <w:bottom w:val="single" w:sz="4" w:space="0" w:color="auto"/>
              <w:right w:val="single" w:sz="4" w:space="0" w:color="auto"/>
            </w:tcBorders>
            <w:shd w:val="clear" w:color="auto" w:fill="auto"/>
            <w:noWrap/>
            <w:vAlign w:val="center"/>
            <w:hideMark/>
          </w:tcPr>
          <w:p w14:paraId="4585334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220DA6A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143,988</w:t>
            </w:r>
          </w:p>
        </w:tc>
        <w:tc>
          <w:tcPr>
            <w:tcW w:w="960" w:type="dxa"/>
            <w:tcBorders>
              <w:top w:val="nil"/>
              <w:left w:val="nil"/>
              <w:bottom w:val="single" w:sz="4" w:space="0" w:color="auto"/>
              <w:right w:val="single" w:sz="4" w:space="0" w:color="auto"/>
            </w:tcBorders>
            <w:shd w:val="clear" w:color="auto" w:fill="auto"/>
            <w:noWrap/>
            <w:vAlign w:val="center"/>
            <w:hideMark/>
          </w:tcPr>
          <w:p w14:paraId="00BE34E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7199.4</w:t>
            </w:r>
          </w:p>
        </w:tc>
        <w:tc>
          <w:tcPr>
            <w:tcW w:w="960" w:type="dxa"/>
            <w:tcBorders>
              <w:top w:val="nil"/>
              <w:left w:val="nil"/>
              <w:bottom w:val="single" w:sz="4" w:space="0" w:color="auto"/>
              <w:right w:val="single" w:sz="4" w:space="0" w:color="auto"/>
            </w:tcBorders>
            <w:shd w:val="clear" w:color="auto" w:fill="auto"/>
            <w:noWrap/>
            <w:vAlign w:val="center"/>
            <w:hideMark/>
          </w:tcPr>
          <w:p w14:paraId="1C0111A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14398.8</w:t>
            </w:r>
          </w:p>
        </w:tc>
        <w:tc>
          <w:tcPr>
            <w:tcW w:w="1400" w:type="dxa"/>
            <w:tcBorders>
              <w:top w:val="nil"/>
              <w:left w:val="nil"/>
              <w:bottom w:val="single" w:sz="4" w:space="0" w:color="auto"/>
              <w:right w:val="single" w:sz="4" w:space="0" w:color="auto"/>
            </w:tcBorders>
            <w:shd w:val="clear" w:color="auto" w:fill="auto"/>
            <w:noWrap/>
            <w:vAlign w:val="center"/>
            <w:hideMark/>
          </w:tcPr>
          <w:p w14:paraId="70103925"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$17,083,960.22 </w:t>
            </w:r>
          </w:p>
        </w:tc>
      </w:tr>
      <w:tr w:rsidR="00A206AE" w:rsidRPr="00A206AE" w14:paraId="705D8BAB"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2C467EF8" w14:textId="77777777" w:rsidR="00A206AE" w:rsidRPr="00A206AE" w:rsidRDefault="00A206AE" w:rsidP="00A206AE">
            <w:pPr>
              <w:widowControl/>
              <w:autoSpaceDE/>
              <w:autoSpaceDN/>
              <w:adjustRightInd/>
              <w:rPr>
                <w:b/>
                <w:bCs/>
                <w:i/>
                <w:iCs/>
                <w:color w:val="000000"/>
                <w:sz w:val="18"/>
                <w:szCs w:val="18"/>
              </w:rPr>
            </w:pPr>
            <w:r w:rsidRPr="00A206AE">
              <w:rPr>
                <w:b/>
                <w:bCs/>
                <w:i/>
                <w:iCs/>
                <w:color w:val="000000"/>
                <w:sz w:val="18"/>
                <w:szCs w:val="18"/>
              </w:rPr>
              <w:t>Subtotal for Recordkeeping Requirements</w:t>
            </w:r>
          </w:p>
        </w:tc>
        <w:tc>
          <w:tcPr>
            <w:tcW w:w="960" w:type="dxa"/>
            <w:tcBorders>
              <w:top w:val="nil"/>
              <w:left w:val="nil"/>
              <w:bottom w:val="single" w:sz="4" w:space="0" w:color="auto"/>
              <w:right w:val="single" w:sz="4" w:space="0" w:color="auto"/>
            </w:tcBorders>
            <w:shd w:val="clear" w:color="auto" w:fill="auto"/>
            <w:noWrap/>
            <w:vAlign w:val="center"/>
            <w:hideMark/>
          </w:tcPr>
          <w:p w14:paraId="2781B807"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67DA668"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65B0A9"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13704CF" w14:textId="77777777" w:rsidR="00A206AE" w:rsidRPr="00A206AE" w:rsidRDefault="00A206AE" w:rsidP="00A206AE">
            <w:pPr>
              <w:widowControl/>
              <w:autoSpaceDE/>
              <w:autoSpaceDN/>
              <w:adjustRightInd/>
              <w:rPr>
                <w:b/>
                <w:bCs/>
                <w:i/>
                <w:iCs/>
                <w:color w:val="000000"/>
                <w:sz w:val="20"/>
                <w:szCs w:val="20"/>
              </w:rPr>
            </w:pPr>
            <w:r w:rsidRPr="00A206AE">
              <w:rPr>
                <w:b/>
                <w:bCs/>
                <w:i/>
                <w:iCs/>
                <w:color w:val="000000"/>
                <w:sz w:val="20"/>
                <w:szCs w:val="20"/>
              </w:rPr>
              <w:t> </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C042A2" w14:textId="3D428871" w:rsidR="00A206AE" w:rsidRPr="00A206AE" w:rsidRDefault="00A206AE" w:rsidP="00A206AE">
            <w:pPr>
              <w:widowControl/>
              <w:autoSpaceDE/>
              <w:autoSpaceDN/>
              <w:adjustRightInd/>
              <w:jc w:val="center"/>
              <w:rPr>
                <w:b/>
                <w:bCs/>
                <w:i/>
                <w:iCs/>
                <w:color w:val="000000"/>
                <w:sz w:val="18"/>
                <w:szCs w:val="18"/>
              </w:rPr>
            </w:pPr>
            <w:r w:rsidRPr="00A206AE">
              <w:rPr>
                <w:b/>
                <w:bCs/>
                <w:i/>
                <w:iCs/>
                <w:color w:val="000000"/>
                <w:sz w:val="18"/>
                <w:szCs w:val="18"/>
              </w:rPr>
              <w:t>333,295</w:t>
            </w:r>
          </w:p>
        </w:tc>
        <w:tc>
          <w:tcPr>
            <w:tcW w:w="1400" w:type="dxa"/>
            <w:tcBorders>
              <w:top w:val="nil"/>
              <w:left w:val="nil"/>
              <w:bottom w:val="single" w:sz="4" w:space="0" w:color="auto"/>
              <w:right w:val="single" w:sz="4" w:space="0" w:color="auto"/>
            </w:tcBorders>
            <w:shd w:val="clear" w:color="auto" w:fill="auto"/>
            <w:noWrap/>
            <w:vAlign w:val="center"/>
            <w:hideMark/>
          </w:tcPr>
          <w:p w14:paraId="18C8F4A1" w14:textId="77777777" w:rsidR="00A206AE" w:rsidRPr="00A206AE" w:rsidRDefault="00A206AE" w:rsidP="00A206AE">
            <w:pPr>
              <w:widowControl/>
              <w:autoSpaceDE/>
              <w:autoSpaceDN/>
              <w:adjustRightInd/>
              <w:jc w:val="right"/>
              <w:rPr>
                <w:b/>
                <w:bCs/>
                <w:i/>
                <w:iCs/>
                <w:color w:val="000000"/>
                <w:sz w:val="18"/>
                <w:szCs w:val="18"/>
              </w:rPr>
            </w:pPr>
            <w:r w:rsidRPr="00A206AE">
              <w:rPr>
                <w:b/>
                <w:bCs/>
                <w:i/>
                <w:iCs/>
                <w:color w:val="000000"/>
                <w:sz w:val="18"/>
                <w:szCs w:val="18"/>
              </w:rPr>
              <w:t xml:space="preserve">$34,386,945.57 </w:t>
            </w:r>
          </w:p>
        </w:tc>
      </w:tr>
      <w:tr w:rsidR="00A206AE" w:rsidRPr="00A206AE" w14:paraId="166F73C0"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FC40E64"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 xml:space="preserve">TOTAL LABOR BURDEN AND COST (rounded) </w:t>
            </w:r>
            <w:r w:rsidRPr="00A206AE">
              <w:rPr>
                <w:b/>
                <w:bCs/>
                <w:color w:val="000000"/>
                <w:sz w:val="18"/>
                <w:szCs w:val="18"/>
                <w:vertAlign w:val="superscript"/>
              </w:rPr>
              <w:t>j</w:t>
            </w:r>
          </w:p>
        </w:tc>
        <w:tc>
          <w:tcPr>
            <w:tcW w:w="960" w:type="dxa"/>
            <w:tcBorders>
              <w:top w:val="nil"/>
              <w:left w:val="nil"/>
              <w:bottom w:val="single" w:sz="4" w:space="0" w:color="auto"/>
              <w:right w:val="single" w:sz="4" w:space="0" w:color="auto"/>
            </w:tcBorders>
            <w:shd w:val="clear" w:color="auto" w:fill="auto"/>
            <w:noWrap/>
            <w:vAlign w:val="center"/>
            <w:hideMark/>
          </w:tcPr>
          <w:p w14:paraId="2F68E221"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5B7D09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7CB4C49"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D3A754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B1AF5C"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1,690,000</w:t>
            </w:r>
          </w:p>
        </w:tc>
        <w:tc>
          <w:tcPr>
            <w:tcW w:w="1400" w:type="dxa"/>
            <w:tcBorders>
              <w:top w:val="nil"/>
              <w:left w:val="nil"/>
              <w:bottom w:val="single" w:sz="4" w:space="0" w:color="auto"/>
              <w:right w:val="single" w:sz="4" w:space="0" w:color="auto"/>
            </w:tcBorders>
            <w:shd w:val="clear" w:color="auto" w:fill="auto"/>
            <w:noWrap/>
            <w:vAlign w:val="center"/>
            <w:hideMark/>
          </w:tcPr>
          <w:p w14:paraId="59A12759" w14:textId="77777777" w:rsidR="00A206AE" w:rsidRPr="00A206AE" w:rsidRDefault="00A206AE" w:rsidP="00A206AE">
            <w:pPr>
              <w:widowControl/>
              <w:autoSpaceDE/>
              <w:autoSpaceDN/>
              <w:adjustRightInd/>
              <w:jc w:val="right"/>
              <w:rPr>
                <w:b/>
                <w:bCs/>
                <w:color w:val="000000"/>
                <w:sz w:val="18"/>
                <w:szCs w:val="18"/>
              </w:rPr>
            </w:pPr>
            <w:r w:rsidRPr="00A206AE">
              <w:rPr>
                <w:b/>
                <w:bCs/>
                <w:color w:val="000000"/>
                <w:sz w:val="18"/>
                <w:szCs w:val="18"/>
              </w:rPr>
              <w:t xml:space="preserve">$175,000,000 </w:t>
            </w:r>
          </w:p>
        </w:tc>
      </w:tr>
      <w:tr w:rsidR="00A206AE" w:rsidRPr="00A206AE" w14:paraId="13C47DE7"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4CB84E3D" w14:textId="77777777" w:rsidR="00A206AE" w:rsidRPr="00A206AE" w:rsidRDefault="00A206AE" w:rsidP="00A206AE">
            <w:pPr>
              <w:widowControl/>
              <w:autoSpaceDE/>
              <w:autoSpaceDN/>
              <w:adjustRightInd/>
              <w:rPr>
                <w:b/>
                <w:bCs/>
                <w:sz w:val="16"/>
                <w:szCs w:val="16"/>
              </w:rPr>
            </w:pPr>
            <w:r w:rsidRPr="00A206AE">
              <w:rPr>
                <w:b/>
                <w:bCs/>
                <w:sz w:val="16"/>
                <w:szCs w:val="16"/>
              </w:rPr>
              <w:t xml:space="preserve">Capital and O&amp;M Cost (see Section 6(b)(iii)): </w:t>
            </w:r>
            <w:r w:rsidRPr="00A206AE">
              <w:rPr>
                <w:b/>
                <w:bCs/>
                <w:sz w:val="16"/>
                <w:szCs w:val="16"/>
                <w:vertAlign w:val="superscript"/>
              </w:rPr>
              <w:t>j</w:t>
            </w:r>
          </w:p>
        </w:tc>
        <w:tc>
          <w:tcPr>
            <w:tcW w:w="960" w:type="dxa"/>
            <w:tcBorders>
              <w:top w:val="nil"/>
              <w:left w:val="nil"/>
              <w:bottom w:val="single" w:sz="4" w:space="0" w:color="auto"/>
              <w:right w:val="single" w:sz="4" w:space="0" w:color="auto"/>
            </w:tcBorders>
            <w:shd w:val="clear" w:color="auto" w:fill="auto"/>
            <w:noWrap/>
            <w:vAlign w:val="bottom"/>
            <w:hideMark/>
          </w:tcPr>
          <w:p w14:paraId="559E4A8F"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49F25F8"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88062A6"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055660D"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738E234"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C4ACACB"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C52A8C9"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14:paraId="4A21F518" w14:textId="77777777" w:rsidR="00A206AE" w:rsidRPr="00A206AE" w:rsidRDefault="00A206AE" w:rsidP="00A206AE">
            <w:pPr>
              <w:widowControl/>
              <w:autoSpaceDE/>
              <w:autoSpaceDN/>
              <w:adjustRightInd/>
              <w:jc w:val="right"/>
              <w:rPr>
                <w:b/>
                <w:bCs/>
                <w:color w:val="000000"/>
                <w:sz w:val="18"/>
                <w:szCs w:val="18"/>
              </w:rPr>
            </w:pPr>
            <w:r w:rsidRPr="00A206AE">
              <w:rPr>
                <w:b/>
                <w:bCs/>
                <w:color w:val="000000"/>
                <w:sz w:val="18"/>
                <w:szCs w:val="18"/>
              </w:rPr>
              <w:t xml:space="preserve">$35,100,000 </w:t>
            </w:r>
          </w:p>
        </w:tc>
      </w:tr>
      <w:tr w:rsidR="00A206AE" w:rsidRPr="00A206AE" w14:paraId="39DDC953" w14:textId="77777777" w:rsidTr="00A206AE">
        <w:trPr>
          <w:trHeight w:val="300"/>
        </w:trPr>
        <w:tc>
          <w:tcPr>
            <w:tcW w:w="3240" w:type="dxa"/>
            <w:tcBorders>
              <w:top w:val="nil"/>
              <w:left w:val="single" w:sz="4" w:space="0" w:color="auto"/>
              <w:bottom w:val="single" w:sz="4" w:space="0" w:color="auto"/>
              <w:right w:val="single" w:sz="4" w:space="0" w:color="auto"/>
            </w:tcBorders>
            <w:shd w:val="clear" w:color="auto" w:fill="auto"/>
            <w:noWrap/>
            <w:vAlign w:val="center"/>
            <w:hideMark/>
          </w:tcPr>
          <w:p w14:paraId="741EB4C5" w14:textId="77777777" w:rsidR="00A206AE" w:rsidRPr="00A206AE" w:rsidRDefault="00A206AE" w:rsidP="00A206AE">
            <w:pPr>
              <w:widowControl/>
              <w:autoSpaceDE/>
              <w:autoSpaceDN/>
              <w:adjustRightInd/>
              <w:rPr>
                <w:b/>
                <w:bCs/>
                <w:sz w:val="16"/>
                <w:szCs w:val="16"/>
              </w:rPr>
            </w:pPr>
            <w:r w:rsidRPr="00A206AE">
              <w:rPr>
                <w:b/>
                <w:bCs/>
                <w:sz w:val="16"/>
                <w:szCs w:val="16"/>
              </w:rPr>
              <w:t xml:space="preserve">TOTAL COST: </w:t>
            </w:r>
            <w:r w:rsidRPr="00A206AE">
              <w:rPr>
                <w:b/>
                <w:bCs/>
                <w:sz w:val="16"/>
                <w:szCs w:val="16"/>
                <w:vertAlign w:val="superscript"/>
              </w:rPr>
              <w:t>j</w:t>
            </w:r>
          </w:p>
        </w:tc>
        <w:tc>
          <w:tcPr>
            <w:tcW w:w="960" w:type="dxa"/>
            <w:tcBorders>
              <w:top w:val="nil"/>
              <w:left w:val="nil"/>
              <w:bottom w:val="single" w:sz="4" w:space="0" w:color="auto"/>
              <w:right w:val="single" w:sz="4" w:space="0" w:color="auto"/>
            </w:tcBorders>
            <w:shd w:val="clear" w:color="auto" w:fill="auto"/>
            <w:noWrap/>
            <w:vAlign w:val="bottom"/>
            <w:hideMark/>
          </w:tcPr>
          <w:p w14:paraId="5909F010"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D4B7173"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24C283D"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3EB06F85"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1B3267A"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0D7C2AE"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0545512" w14:textId="77777777" w:rsidR="00A206AE" w:rsidRPr="00A206AE" w:rsidRDefault="00A206AE" w:rsidP="00A206AE">
            <w:pPr>
              <w:widowControl/>
              <w:autoSpaceDE/>
              <w:autoSpaceDN/>
              <w:adjustRightInd/>
              <w:rPr>
                <w:rFonts w:ascii="Calibri" w:hAnsi="Calibri"/>
                <w:color w:val="000000"/>
                <w:sz w:val="22"/>
                <w:szCs w:val="22"/>
              </w:rPr>
            </w:pPr>
            <w:r w:rsidRPr="00A206AE">
              <w:rPr>
                <w:rFonts w:ascii="Calibri" w:hAnsi="Calibri"/>
                <w:color w:val="000000"/>
                <w:sz w:val="22"/>
                <w:szCs w:val="22"/>
              </w:rPr>
              <w:t> </w:t>
            </w:r>
          </w:p>
        </w:tc>
        <w:tc>
          <w:tcPr>
            <w:tcW w:w="1400" w:type="dxa"/>
            <w:tcBorders>
              <w:top w:val="nil"/>
              <w:left w:val="nil"/>
              <w:bottom w:val="single" w:sz="4" w:space="0" w:color="auto"/>
              <w:right w:val="single" w:sz="4" w:space="0" w:color="auto"/>
            </w:tcBorders>
            <w:shd w:val="clear" w:color="auto" w:fill="auto"/>
            <w:noWrap/>
            <w:vAlign w:val="center"/>
            <w:hideMark/>
          </w:tcPr>
          <w:p w14:paraId="0E504E70" w14:textId="77777777" w:rsidR="00A206AE" w:rsidRPr="00A206AE" w:rsidRDefault="00A206AE" w:rsidP="00A206AE">
            <w:pPr>
              <w:widowControl/>
              <w:autoSpaceDE/>
              <w:autoSpaceDN/>
              <w:adjustRightInd/>
              <w:jc w:val="right"/>
              <w:rPr>
                <w:b/>
                <w:bCs/>
                <w:color w:val="000000"/>
                <w:sz w:val="18"/>
                <w:szCs w:val="18"/>
              </w:rPr>
            </w:pPr>
            <w:r w:rsidRPr="00A206AE">
              <w:rPr>
                <w:b/>
                <w:bCs/>
                <w:color w:val="000000"/>
                <w:sz w:val="18"/>
                <w:szCs w:val="18"/>
              </w:rPr>
              <w:t xml:space="preserve">$210,000,000 </w:t>
            </w:r>
          </w:p>
        </w:tc>
      </w:tr>
    </w:tbl>
    <w:p w14:paraId="3EC52869" w14:textId="2775D591" w:rsidR="00A7661C" w:rsidRDefault="00091F64" w:rsidP="00A7661C">
      <w:pPr>
        <w:rPr>
          <w:color w:val="000000"/>
        </w:rPr>
      </w:pPr>
      <w:r w:rsidRPr="00144F35" w:rsidDel="00091F64">
        <w:rPr>
          <w:bCs/>
          <w:color w:val="FF0000"/>
        </w:rPr>
        <w:t xml:space="preserve"> </w:t>
      </w:r>
    </w:p>
    <w:tbl>
      <w:tblPr>
        <w:tblW w:w="5000" w:type="pct"/>
        <w:tblLook w:val="04A0" w:firstRow="1" w:lastRow="0" w:firstColumn="1" w:lastColumn="0" w:noHBand="0" w:noVBand="1"/>
      </w:tblPr>
      <w:tblGrid>
        <w:gridCol w:w="13050"/>
      </w:tblGrid>
      <w:tr w:rsidR="00091F64" w:rsidRPr="00091F64" w14:paraId="61DA64FB" w14:textId="77777777" w:rsidTr="00167160">
        <w:trPr>
          <w:trHeight w:val="300"/>
        </w:trPr>
        <w:tc>
          <w:tcPr>
            <w:tcW w:w="5000" w:type="pct"/>
            <w:tcBorders>
              <w:top w:val="nil"/>
              <w:left w:val="nil"/>
              <w:bottom w:val="nil"/>
              <w:right w:val="nil"/>
            </w:tcBorders>
            <w:shd w:val="clear" w:color="auto" w:fill="auto"/>
            <w:noWrap/>
            <w:vAlign w:val="center"/>
            <w:hideMark/>
          </w:tcPr>
          <w:p w14:paraId="60CADF03" w14:textId="77777777" w:rsidR="00091F64" w:rsidRPr="00091F64" w:rsidRDefault="00091F64" w:rsidP="00091F64">
            <w:pPr>
              <w:widowControl/>
              <w:autoSpaceDE/>
              <w:autoSpaceDN/>
              <w:adjustRightInd/>
              <w:rPr>
                <w:color w:val="000000"/>
                <w:sz w:val="20"/>
                <w:szCs w:val="20"/>
                <w:u w:val="single"/>
              </w:rPr>
            </w:pPr>
            <w:r w:rsidRPr="00091F64">
              <w:rPr>
                <w:color w:val="000000"/>
                <w:sz w:val="20"/>
                <w:szCs w:val="20"/>
                <w:u w:val="single"/>
              </w:rPr>
              <w:t>Assumptions:</w:t>
            </w:r>
          </w:p>
        </w:tc>
      </w:tr>
      <w:tr w:rsidR="00091F64" w:rsidRPr="00091F64" w14:paraId="2B1C4005" w14:textId="77777777" w:rsidTr="00167160">
        <w:trPr>
          <w:trHeight w:val="360"/>
        </w:trPr>
        <w:tc>
          <w:tcPr>
            <w:tcW w:w="5000" w:type="pct"/>
            <w:tcBorders>
              <w:top w:val="nil"/>
              <w:left w:val="nil"/>
              <w:bottom w:val="nil"/>
              <w:right w:val="nil"/>
            </w:tcBorders>
            <w:shd w:val="clear" w:color="auto" w:fill="auto"/>
            <w:noWrap/>
            <w:vAlign w:val="center"/>
            <w:hideMark/>
          </w:tcPr>
          <w:p w14:paraId="1260EACC" w14:textId="0DF905DC" w:rsidR="00091F64" w:rsidRPr="00091F64" w:rsidRDefault="00091F64">
            <w:pPr>
              <w:widowControl/>
              <w:autoSpaceDE/>
              <w:autoSpaceDN/>
              <w:adjustRightInd/>
              <w:ind w:firstLineChars="200" w:firstLine="440"/>
              <w:rPr>
                <w:color w:val="000000"/>
                <w:sz w:val="22"/>
                <w:szCs w:val="22"/>
              </w:rPr>
            </w:pPr>
            <w:r w:rsidRPr="00091F64">
              <w:rPr>
                <w:color w:val="000000"/>
                <w:sz w:val="22"/>
                <w:szCs w:val="22"/>
                <w:vertAlign w:val="superscript"/>
              </w:rPr>
              <w:t>a.</w:t>
            </w:r>
            <w:r w:rsidRPr="00091F64">
              <w:rPr>
                <w:color w:val="000000"/>
                <w:sz w:val="20"/>
                <w:szCs w:val="20"/>
              </w:rPr>
              <w:t xml:space="preserve">  We have assumed that the average number of respondents that will be subject to the rule will be </w:t>
            </w:r>
            <w:r w:rsidR="00A206AE">
              <w:rPr>
                <w:color w:val="000000"/>
                <w:sz w:val="20"/>
                <w:szCs w:val="20"/>
              </w:rPr>
              <w:t>1,846</w:t>
            </w:r>
            <w:r w:rsidRPr="00091F64">
              <w:rPr>
                <w:color w:val="000000"/>
                <w:sz w:val="20"/>
                <w:szCs w:val="20"/>
              </w:rPr>
              <w:t>.  There will be 37 additional new sources that will become subject to the rule over the three-year period of this ICR.</w:t>
            </w:r>
          </w:p>
        </w:tc>
      </w:tr>
      <w:tr w:rsidR="00A206AE" w:rsidRPr="00091F64" w14:paraId="6504B8B0" w14:textId="77777777" w:rsidTr="00167160">
        <w:trPr>
          <w:trHeight w:val="1840"/>
        </w:trPr>
        <w:tc>
          <w:tcPr>
            <w:tcW w:w="5000" w:type="pct"/>
            <w:tcBorders>
              <w:top w:val="nil"/>
              <w:left w:val="nil"/>
              <w:right w:val="nil"/>
            </w:tcBorders>
            <w:shd w:val="clear" w:color="auto" w:fill="auto"/>
            <w:noWrap/>
            <w:vAlign w:val="center"/>
            <w:hideMark/>
          </w:tcPr>
          <w:p w14:paraId="75D0C439" w14:textId="44B680DD" w:rsidR="00A206AE" w:rsidRPr="00091F64" w:rsidRDefault="00A206AE" w:rsidP="00167160">
            <w:pPr>
              <w:widowControl/>
              <w:autoSpaceDE/>
              <w:autoSpaceDN/>
              <w:adjustRightInd/>
              <w:ind w:firstLineChars="200" w:firstLine="400"/>
              <w:rPr>
                <w:color w:val="000000"/>
                <w:sz w:val="20"/>
                <w:szCs w:val="20"/>
              </w:rPr>
            </w:pPr>
            <w:r w:rsidRPr="00091F64">
              <w:rPr>
                <w:color w:val="000000"/>
                <w:sz w:val="20"/>
                <w:szCs w:val="20"/>
                <w:vertAlign w:val="superscript"/>
              </w:rPr>
              <w:t>b.</w:t>
            </w:r>
            <w:r w:rsidRPr="00091F64">
              <w:rPr>
                <w:color w:val="000000"/>
                <w:sz w:val="20"/>
                <w:szCs w:val="20"/>
              </w:rPr>
              <w:t xml:space="preserve">  This ICR uses the following labor rates: Technical $106.45 ($50.69 + 110%); Managerial $138.43 </w:t>
            </w:r>
            <w:r>
              <w:rPr>
                <w:color w:val="000000"/>
                <w:sz w:val="20"/>
                <w:szCs w:val="20"/>
              </w:rPr>
              <w:t>($65.92+ 110%)</w:t>
            </w:r>
            <w:r w:rsidRPr="00091F64">
              <w:rPr>
                <w:color w:val="000000"/>
                <w:sz w:val="20"/>
                <w:szCs w:val="20"/>
              </w:rPr>
              <w:t>; and Clerical $52.77 ($25.13 + 110%).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w:t>
            </w:r>
            <w:r>
              <w:rPr>
                <w:color w:val="000000"/>
                <w:sz w:val="20"/>
                <w:szCs w:val="20"/>
              </w:rPr>
              <w:t xml:space="preserve"> </w:t>
            </w:r>
            <w:r w:rsidRPr="00091F64">
              <w:rPr>
                <w:color w:val="000000"/>
                <w:sz w:val="20"/>
                <w:szCs w:val="20"/>
              </w:rPr>
              <w:t>employed by private industry.  This ICR assumes that Managerial hours are 5 percent of Technical hours, and Clerical hours are 10 percent of Technical hours.</w:t>
            </w:r>
          </w:p>
        </w:tc>
      </w:tr>
      <w:tr w:rsidR="00A206AE" w:rsidRPr="00091F64" w14:paraId="1D1EA333" w14:textId="77777777" w:rsidTr="00167160">
        <w:trPr>
          <w:trHeight w:val="760"/>
        </w:trPr>
        <w:tc>
          <w:tcPr>
            <w:tcW w:w="5000" w:type="pct"/>
            <w:tcBorders>
              <w:top w:val="nil"/>
              <w:left w:val="nil"/>
              <w:right w:val="nil"/>
            </w:tcBorders>
            <w:shd w:val="clear" w:color="auto" w:fill="auto"/>
            <w:noWrap/>
            <w:vAlign w:val="center"/>
            <w:hideMark/>
          </w:tcPr>
          <w:p w14:paraId="02449BEE" w14:textId="2CA89E44" w:rsidR="00A206AE" w:rsidRPr="00091F64" w:rsidRDefault="00A206AE" w:rsidP="00167160">
            <w:pPr>
              <w:widowControl/>
              <w:autoSpaceDE/>
              <w:autoSpaceDN/>
              <w:adjustRightInd/>
              <w:ind w:firstLineChars="200" w:firstLine="400"/>
              <w:rPr>
                <w:color w:val="000000"/>
                <w:sz w:val="20"/>
                <w:szCs w:val="20"/>
              </w:rPr>
            </w:pPr>
            <w:r w:rsidRPr="00091F64">
              <w:rPr>
                <w:color w:val="000000"/>
                <w:sz w:val="20"/>
                <w:szCs w:val="20"/>
                <w:vertAlign w:val="superscript"/>
              </w:rPr>
              <w:t>c.</w:t>
            </w:r>
            <w:r w:rsidRPr="00091F64">
              <w:rPr>
                <w:color w:val="000000"/>
                <w:sz w:val="20"/>
                <w:szCs w:val="20"/>
              </w:rPr>
              <w:t xml:space="preserve">  EPA estimates that there will be 33 new gas-fired steam generating units per year (which require NO</w:t>
            </w:r>
            <w:r w:rsidRPr="00091F64">
              <w:rPr>
                <w:color w:val="000000"/>
                <w:sz w:val="20"/>
                <w:szCs w:val="20"/>
                <w:vertAlign w:val="subscript"/>
              </w:rPr>
              <w:t>x</w:t>
            </w:r>
            <w:r w:rsidRPr="00091F64">
              <w:rPr>
                <w:color w:val="000000"/>
                <w:sz w:val="20"/>
                <w:szCs w:val="20"/>
              </w:rPr>
              <w:t xml:space="preserve"> controls), 0 new coal-fired steam generating units per year (which require SO</w:t>
            </w:r>
            <w:r w:rsidRPr="00091F64">
              <w:rPr>
                <w:color w:val="000000"/>
                <w:sz w:val="20"/>
                <w:szCs w:val="20"/>
                <w:vertAlign w:val="subscript"/>
              </w:rPr>
              <w:t>2</w:t>
            </w:r>
            <w:r w:rsidRPr="00091F64">
              <w:rPr>
                <w:color w:val="000000"/>
                <w:sz w:val="20"/>
                <w:szCs w:val="20"/>
              </w:rPr>
              <w:t>, NO</w:t>
            </w:r>
            <w:r w:rsidRPr="00091F64">
              <w:rPr>
                <w:color w:val="000000"/>
                <w:sz w:val="20"/>
                <w:szCs w:val="20"/>
                <w:vertAlign w:val="subscript"/>
              </w:rPr>
              <w:t>x</w:t>
            </w:r>
            <w:r w:rsidRPr="00091F64">
              <w:rPr>
                <w:color w:val="000000"/>
                <w:sz w:val="20"/>
                <w:szCs w:val="20"/>
              </w:rPr>
              <w:t>, and PM controls), and 4 new biomass/wood-fired steam generating units per year (which require NO</w:t>
            </w:r>
            <w:r w:rsidRPr="00091F64">
              <w:rPr>
                <w:color w:val="000000"/>
                <w:sz w:val="20"/>
                <w:szCs w:val="20"/>
                <w:vertAlign w:val="subscript"/>
              </w:rPr>
              <w:t>x</w:t>
            </w:r>
            <w:r w:rsidRPr="00091F64">
              <w:rPr>
                <w:color w:val="000000"/>
                <w:sz w:val="20"/>
                <w:szCs w:val="20"/>
              </w:rPr>
              <w:t xml:space="preserve"> and PM controls).</w:t>
            </w:r>
          </w:p>
        </w:tc>
      </w:tr>
      <w:tr w:rsidR="00A206AE" w:rsidRPr="00091F64" w14:paraId="34B7AD1A" w14:textId="77777777" w:rsidTr="00167160">
        <w:trPr>
          <w:trHeight w:val="760"/>
        </w:trPr>
        <w:tc>
          <w:tcPr>
            <w:tcW w:w="5000" w:type="pct"/>
            <w:tcBorders>
              <w:top w:val="nil"/>
              <w:left w:val="nil"/>
              <w:right w:val="nil"/>
            </w:tcBorders>
            <w:shd w:val="clear" w:color="auto" w:fill="auto"/>
            <w:noWrap/>
            <w:vAlign w:val="center"/>
            <w:hideMark/>
          </w:tcPr>
          <w:p w14:paraId="7F63DA39" w14:textId="569F7160" w:rsidR="00A206AE" w:rsidRPr="00091F64" w:rsidRDefault="00A206AE" w:rsidP="00167160">
            <w:pPr>
              <w:widowControl/>
              <w:autoSpaceDE/>
              <w:autoSpaceDN/>
              <w:adjustRightInd/>
              <w:ind w:firstLineChars="200" w:firstLine="400"/>
              <w:rPr>
                <w:color w:val="000000"/>
                <w:sz w:val="20"/>
                <w:szCs w:val="20"/>
              </w:rPr>
            </w:pPr>
            <w:r w:rsidRPr="00091F64">
              <w:rPr>
                <w:color w:val="000000"/>
                <w:sz w:val="20"/>
                <w:szCs w:val="20"/>
                <w:vertAlign w:val="superscript"/>
              </w:rPr>
              <w:t>d.</w:t>
            </w:r>
            <w:r w:rsidRPr="00091F64">
              <w:rPr>
                <w:color w:val="000000"/>
                <w:sz w:val="20"/>
                <w:szCs w:val="20"/>
              </w:rPr>
              <w:t xml:space="preserve">  One-time only costs associated with the anticipated 37 new sources per year over the next three years.  According to the 2003 ICR renewal, approximately half of all new sources will submit a monitoring plan.</w:t>
            </w:r>
          </w:p>
        </w:tc>
      </w:tr>
      <w:tr w:rsidR="00091F64" w:rsidRPr="00091F64" w14:paraId="0A65C524" w14:textId="77777777" w:rsidTr="00167160">
        <w:trPr>
          <w:trHeight w:val="315"/>
        </w:trPr>
        <w:tc>
          <w:tcPr>
            <w:tcW w:w="5000" w:type="pct"/>
            <w:tcBorders>
              <w:top w:val="nil"/>
              <w:left w:val="nil"/>
              <w:bottom w:val="nil"/>
              <w:right w:val="nil"/>
            </w:tcBorders>
            <w:shd w:val="clear" w:color="auto" w:fill="auto"/>
            <w:noWrap/>
            <w:vAlign w:val="center"/>
            <w:hideMark/>
          </w:tcPr>
          <w:p w14:paraId="517ED95E" w14:textId="77777777" w:rsidR="00091F64" w:rsidRPr="00091F64" w:rsidRDefault="00091F64" w:rsidP="00091F64">
            <w:pPr>
              <w:widowControl/>
              <w:autoSpaceDE/>
              <w:autoSpaceDN/>
              <w:adjustRightInd/>
              <w:ind w:firstLineChars="200" w:firstLine="400"/>
              <w:rPr>
                <w:color w:val="000000"/>
                <w:sz w:val="20"/>
                <w:szCs w:val="20"/>
              </w:rPr>
            </w:pPr>
            <w:r w:rsidRPr="00091F64">
              <w:rPr>
                <w:color w:val="000000"/>
                <w:sz w:val="20"/>
                <w:szCs w:val="20"/>
                <w:vertAlign w:val="superscript"/>
              </w:rPr>
              <w:lastRenderedPageBreak/>
              <w:t>e.</w:t>
            </w:r>
            <w:r w:rsidRPr="00091F64">
              <w:rPr>
                <w:color w:val="000000"/>
                <w:sz w:val="20"/>
                <w:szCs w:val="20"/>
              </w:rPr>
              <w:t xml:space="preserve">  Assume 20 percent of initial performance tests and CEMS demonstrations are repeated due to failures.</w:t>
            </w:r>
          </w:p>
        </w:tc>
      </w:tr>
      <w:tr w:rsidR="00091F64" w:rsidRPr="00091F64" w14:paraId="687AD44C" w14:textId="77777777" w:rsidTr="00167160">
        <w:trPr>
          <w:trHeight w:val="315"/>
        </w:trPr>
        <w:tc>
          <w:tcPr>
            <w:tcW w:w="5000" w:type="pct"/>
            <w:tcBorders>
              <w:top w:val="nil"/>
              <w:left w:val="nil"/>
              <w:bottom w:val="nil"/>
              <w:right w:val="nil"/>
            </w:tcBorders>
            <w:shd w:val="clear" w:color="auto" w:fill="auto"/>
            <w:noWrap/>
            <w:vAlign w:val="center"/>
            <w:hideMark/>
          </w:tcPr>
          <w:p w14:paraId="7D48AF52" w14:textId="3F84A891" w:rsidR="00091F64" w:rsidRPr="00091F64" w:rsidRDefault="00091F64">
            <w:pPr>
              <w:widowControl/>
              <w:autoSpaceDE/>
              <w:autoSpaceDN/>
              <w:adjustRightInd/>
              <w:ind w:firstLineChars="200" w:firstLine="400"/>
              <w:rPr>
                <w:color w:val="000000"/>
                <w:sz w:val="20"/>
                <w:szCs w:val="20"/>
              </w:rPr>
            </w:pPr>
            <w:r w:rsidRPr="00091F64">
              <w:rPr>
                <w:color w:val="000000"/>
                <w:sz w:val="20"/>
                <w:szCs w:val="20"/>
                <w:vertAlign w:val="superscript"/>
              </w:rPr>
              <w:t>f.</w:t>
            </w:r>
            <w:r w:rsidRPr="00091F64">
              <w:rPr>
                <w:color w:val="000000"/>
                <w:sz w:val="20"/>
                <w:szCs w:val="20"/>
              </w:rPr>
              <w:t xml:space="preserve">  </w:t>
            </w:r>
            <w:r w:rsidR="00A206AE" w:rsidRPr="00A206AE">
              <w:rPr>
                <w:color w:val="000000"/>
                <w:sz w:val="20"/>
                <w:szCs w:val="20"/>
              </w:rPr>
              <w:t>According to the 2003 ICR renewal, there are 640 sources that must report SO2 emissions, 622 sources that must report PM emissions, and 1,322 sources that must report NOx emissions.  Because these existing source estimates were from 2003, this ICR renewal adds additional sources, based on note (b), to account for new steam generating units built since 2003. Using this approach, EPA estimates 130, 198, and 524 additional sources must report SO2, PM, and NOx emissions, respectively.</w:t>
            </w:r>
          </w:p>
        </w:tc>
      </w:tr>
      <w:tr w:rsidR="00091F64" w:rsidRPr="00091F64" w14:paraId="73107ADB" w14:textId="77777777" w:rsidTr="00167160">
        <w:trPr>
          <w:trHeight w:val="315"/>
        </w:trPr>
        <w:tc>
          <w:tcPr>
            <w:tcW w:w="5000" w:type="pct"/>
            <w:tcBorders>
              <w:top w:val="nil"/>
              <w:left w:val="nil"/>
              <w:bottom w:val="nil"/>
              <w:right w:val="nil"/>
            </w:tcBorders>
            <w:shd w:val="clear" w:color="auto" w:fill="auto"/>
            <w:noWrap/>
            <w:vAlign w:val="center"/>
            <w:hideMark/>
          </w:tcPr>
          <w:p w14:paraId="4B2F5D06" w14:textId="77777777" w:rsidR="00091F64" w:rsidRPr="00091F64" w:rsidRDefault="00091F64" w:rsidP="00091F64">
            <w:pPr>
              <w:widowControl/>
              <w:autoSpaceDE/>
              <w:autoSpaceDN/>
              <w:adjustRightInd/>
              <w:ind w:firstLineChars="200" w:firstLine="400"/>
              <w:rPr>
                <w:color w:val="000000"/>
                <w:sz w:val="20"/>
                <w:szCs w:val="20"/>
              </w:rPr>
            </w:pPr>
            <w:r w:rsidRPr="00091F64">
              <w:rPr>
                <w:color w:val="000000"/>
                <w:sz w:val="20"/>
                <w:szCs w:val="20"/>
                <w:vertAlign w:val="superscript"/>
              </w:rPr>
              <w:t>g.</w:t>
            </w:r>
            <w:r w:rsidRPr="00091F64">
              <w:rPr>
                <w:color w:val="000000"/>
                <w:sz w:val="20"/>
                <w:szCs w:val="20"/>
              </w:rPr>
              <w:t xml:space="preserve">  Assume that 20 percent of respondents will choose to report quarterly.</w:t>
            </w:r>
          </w:p>
        </w:tc>
      </w:tr>
      <w:tr w:rsidR="00091F64" w:rsidRPr="00091F64" w14:paraId="4CB7A58A" w14:textId="77777777" w:rsidTr="00167160">
        <w:trPr>
          <w:trHeight w:val="315"/>
        </w:trPr>
        <w:tc>
          <w:tcPr>
            <w:tcW w:w="5000" w:type="pct"/>
            <w:tcBorders>
              <w:top w:val="nil"/>
              <w:left w:val="nil"/>
              <w:bottom w:val="nil"/>
              <w:right w:val="nil"/>
            </w:tcBorders>
            <w:shd w:val="clear" w:color="auto" w:fill="auto"/>
            <w:noWrap/>
            <w:vAlign w:val="center"/>
            <w:hideMark/>
          </w:tcPr>
          <w:p w14:paraId="5A460EEE" w14:textId="77777777" w:rsidR="00091F64" w:rsidRPr="00091F64" w:rsidRDefault="00091F64" w:rsidP="00091F64">
            <w:pPr>
              <w:widowControl/>
              <w:autoSpaceDE/>
              <w:autoSpaceDN/>
              <w:adjustRightInd/>
              <w:ind w:firstLineChars="200" w:firstLine="400"/>
              <w:rPr>
                <w:color w:val="000000"/>
                <w:sz w:val="20"/>
                <w:szCs w:val="20"/>
              </w:rPr>
            </w:pPr>
            <w:r w:rsidRPr="00091F64">
              <w:rPr>
                <w:color w:val="000000"/>
                <w:sz w:val="20"/>
                <w:szCs w:val="20"/>
                <w:vertAlign w:val="superscript"/>
              </w:rPr>
              <w:t>h.</w:t>
            </w:r>
            <w:r w:rsidRPr="00091F64">
              <w:rPr>
                <w:color w:val="000000"/>
                <w:sz w:val="20"/>
                <w:szCs w:val="20"/>
              </w:rPr>
              <w:t xml:space="preserve">  Assume the 20 percent of units are found to be in excess of emission standard and 80 percent are found not to be in excess.</w:t>
            </w:r>
          </w:p>
        </w:tc>
      </w:tr>
      <w:tr w:rsidR="00091F64" w:rsidRPr="00091F64" w14:paraId="5C9C97EE" w14:textId="77777777" w:rsidTr="00167160">
        <w:trPr>
          <w:trHeight w:val="330"/>
        </w:trPr>
        <w:tc>
          <w:tcPr>
            <w:tcW w:w="5000" w:type="pct"/>
            <w:tcBorders>
              <w:top w:val="nil"/>
              <w:left w:val="nil"/>
              <w:bottom w:val="nil"/>
              <w:right w:val="nil"/>
            </w:tcBorders>
            <w:shd w:val="clear" w:color="auto" w:fill="auto"/>
            <w:noWrap/>
            <w:vAlign w:val="bottom"/>
            <w:hideMark/>
          </w:tcPr>
          <w:p w14:paraId="3C567A3F" w14:textId="77777777" w:rsidR="00091F64" w:rsidRPr="00091F64" w:rsidRDefault="00091F64" w:rsidP="00091F64">
            <w:pPr>
              <w:widowControl/>
              <w:autoSpaceDE/>
              <w:autoSpaceDN/>
              <w:adjustRightInd/>
              <w:ind w:firstLineChars="200" w:firstLine="400"/>
              <w:rPr>
                <w:color w:val="000000"/>
                <w:sz w:val="20"/>
                <w:szCs w:val="20"/>
              </w:rPr>
            </w:pPr>
            <w:r w:rsidRPr="00091F64">
              <w:rPr>
                <w:color w:val="000000"/>
                <w:sz w:val="20"/>
                <w:szCs w:val="20"/>
                <w:vertAlign w:val="superscript"/>
              </w:rPr>
              <w:t>i.</w:t>
            </w:r>
            <w:r w:rsidRPr="00091F64">
              <w:rPr>
                <w:color w:val="000000"/>
                <w:sz w:val="20"/>
                <w:szCs w:val="20"/>
              </w:rPr>
              <w:t xml:space="preserve">  Assume that 25 percent of units have in situ CEMS and 75 percent have extractive CEMS.</w:t>
            </w:r>
          </w:p>
        </w:tc>
      </w:tr>
      <w:tr w:rsidR="00091F64" w:rsidRPr="00091F64" w14:paraId="2BAC73E9" w14:textId="77777777" w:rsidTr="00167160">
        <w:trPr>
          <w:trHeight w:val="330"/>
        </w:trPr>
        <w:tc>
          <w:tcPr>
            <w:tcW w:w="5000" w:type="pct"/>
            <w:tcBorders>
              <w:top w:val="nil"/>
              <w:left w:val="nil"/>
              <w:bottom w:val="nil"/>
              <w:right w:val="nil"/>
            </w:tcBorders>
            <w:shd w:val="clear" w:color="auto" w:fill="auto"/>
            <w:noWrap/>
            <w:vAlign w:val="bottom"/>
            <w:hideMark/>
          </w:tcPr>
          <w:p w14:paraId="7E7D6584" w14:textId="77777777" w:rsidR="00091F64" w:rsidRPr="00091F64" w:rsidRDefault="00091F64" w:rsidP="00091F64">
            <w:pPr>
              <w:widowControl/>
              <w:autoSpaceDE/>
              <w:autoSpaceDN/>
              <w:adjustRightInd/>
              <w:ind w:firstLineChars="200" w:firstLine="400"/>
              <w:rPr>
                <w:color w:val="000000"/>
                <w:sz w:val="20"/>
                <w:szCs w:val="20"/>
              </w:rPr>
            </w:pPr>
            <w:r w:rsidRPr="00091F64">
              <w:rPr>
                <w:color w:val="000000"/>
                <w:sz w:val="20"/>
                <w:szCs w:val="20"/>
                <w:vertAlign w:val="superscript"/>
              </w:rPr>
              <w:t>j.</w:t>
            </w:r>
            <w:r w:rsidRPr="00091F64">
              <w:rPr>
                <w:color w:val="000000"/>
                <w:sz w:val="20"/>
                <w:szCs w:val="20"/>
              </w:rPr>
              <w:t xml:space="preserve"> Totals have been rounded to 3 significant figures. Figures may not add exactly due to rounding.</w:t>
            </w:r>
          </w:p>
        </w:tc>
      </w:tr>
    </w:tbl>
    <w:p w14:paraId="69295A20" w14:textId="77777777" w:rsidR="003D6951" w:rsidRPr="003F1AFC" w:rsidRDefault="003D6951" w:rsidP="003D6951">
      <w:pPr>
        <w:rPr>
          <w:color w:val="FF0000"/>
        </w:rPr>
      </w:pPr>
    </w:p>
    <w:p w14:paraId="5EDF628F" w14:textId="3769DADB"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091F64" w:rsidRPr="00EB6F35">
        <w:rPr>
          <w:b/>
        </w:rPr>
        <w:t>NSPS for Industrial/Commercial/Institutional Steam Generating Units (40 CFR Part 60, Subpart Db) (Renewal)</w:t>
      </w:r>
    </w:p>
    <w:p w14:paraId="3AD4E875" w14:textId="77777777" w:rsidR="00144F35" w:rsidRDefault="00144F35" w:rsidP="00F340DF">
      <w:pPr>
        <w:rPr>
          <w:b/>
          <w:bCs/>
          <w:color w:val="000000"/>
        </w:rPr>
      </w:pPr>
    </w:p>
    <w:tbl>
      <w:tblPr>
        <w:tblW w:w="12380" w:type="dxa"/>
        <w:tblInd w:w="-5" w:type="dxa"/>
        <w:tblLook w:val="04A0" w:firstRow="1" w:lastRow="0" w:firstColumn="1" w:lastColumn="0" w:noHBand="0" w:noVBand="1"/>
      </w:tblPr>
      <w:tblGrid>
        <w:gridCol w:w="4360"/>
        <w:gridCol w:w="1066"/>
        <w:gridCol w:w="1136"/>
        <w:gridCol w:w="960"/>
        <w:gridCol w:w="960"/>
        <w:gridCol w:w="966"/>
        <w:gridCol w:w="1106"/>
        <w:gridCol w:w="960"/>
        <w:gridCol w:w="1341"/>
      </w:tblGrid>
      <w:tr w:rsidR="00A206AE" w:rsidRPr="00A206AE" w14:paraId="0CC0CD71" w14:textId="77777777" w:rsidTr="00167160">
        <w:trPr>
          <w:trHeight w:val="1440"/>
          <w:tblHeader/>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F6707"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303F79"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(A) EPA 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FFED2E"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(B) Number of occurrences per plant per year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3AF0F4"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(C) EPA hours per plant per year (AxB)</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A3A8234"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 xml:space="preserve">(D) Plants per year </w:t>
            </w:r>
            <w:r w:rsidRPr="00A206AE">
              <w:rPr>
                <w:b/>
                <w:bCs/>
                <w:color w:val="000000"/>
                <w:sz w:val="18"/>
                <w:szCs w:val="18"/>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1A1DC43"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(E) EPA Technical hours per plant per year (CxD)</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98BB8E0"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(F) EPA Managerial 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0404E9A"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(G) EPA Clerical hours per year (Ex0.1)</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E1452FF"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 xml:space="preserve">(H) Total cost per year </w:t>
            </w:r>
            <w:r w:rsidRPr="00A206AE">
              <w:rPr>
                <w:b/>
                <w:bCs/>
                <w:color w:val="000000"/>
                <w:sz w:val="18"/>
                <w:szCs w:val="18"/>
                <w:vertAlign w:val="superscript"/>
              </w:rPr>
              <w:t>b</w:t>
            </w:r>
          </w:p>
        </w:tc>
      </w:tr>
      <w:tr w:rsidR="00A206AE" w:rsidRPr="00A206AE" w14:paraId="70A835CE"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B96227E"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Report review for construction, anticipated startup, actual startup </w:t>
            </w:r>
            <w:r w:rsidRPr="00A206AE">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29B62F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D504CB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116</w:t>
            </w:r>
          </w:p>
        </w:tc>
        <w:tc>
          <w:tcPr>
            <w:tcW w:w="960" w:type="dxa"/>
            <w:tcBorders>
              <w:top w:val="nil"/>
              <w:left w:val="nil"/>
              <w:bottom w:val="single" w:sz="4" w:space="0" w:color="auto"/>
              <w:right w:val="single" w:sz="4" w:space="0" w:color="auto"/>
            </w:tcBorders>
            <w:shd w:val="clear" w:color="auto" w:fill="auto"/>
            <w:noWrap/>
            <w:vAlign w:val="center"/>
            <w:hideMark/>
          </w:tcPr>
          <w:p w14:paraId="1C9B601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116</w:t>
            </w:r>
          </w:p>
        </w:tc>
        <w:tc>
          <w:tcPr>
            <w:tcW w:w="960" w:type="dxa"/>
            <w:tcBorders>
              <w:top w:val="nil"/>
              <w:left w:val="nil"/>
              <w:bottom w:val="single" w:sz="4" w:space="0" w:color="auto"/>
              <w:right w:val="single" w:sz="4" w:space="0" w:color="auto"/>
            </w:tcBorders>
            <w:shd w:val="clear" w:color="auto" w:fill="auto"/>
            <w:noWrap/>
            <w:vAlign w:val="center"/>
            <w:hideMark/>
          </w:tcPr>
          <w:p w14:paraId="0FC2563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2D72E34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4,292</w:t>
            </w:r>
          </w:p>
        </w:tc>
        <w:tc>
          <w:tcPr>
            <w:tcW w:w="960" w:type="dxa"/>
            <w:tcBorders>
              <w:top w:val="nil"/>
              <w:left w:val="nil"/>
              <w:bottom w:val="single" w:sz="4" w:space="0" w:color="auto"/>
              <w:right w:val="single" w:sz="4" w:space="0" w:color="auto"/>
            </w:tcBorders>
            <w:shd w:val="clear" w:color="auto" w:fill="auto"/>
            <w:noWrap/>
            <w:vAlign w:val="center"/>
            <w:hideMark/>
          </w:tcPr>
          <w:p w14:paraId="2B8636C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214.6</w:t>
            </w:r>
          </w:p>
        </w:tc>
        <w:tc>
          <w:tcPr>
            <w:tcW w:w="960" w:type="dxa"/>
            <w:tcBorders>
              <w:top w:val="nil"/>
              <w:left w:val="nil"/>
              <w:bottom w:val="single" w:sz="4" w:space="0" w:color="auto"/>
              <w:right w:val="single" w:sz="4" w:space="0" w:color="auto"/>
            </w:tcBorders>
            <w:shd w:val="clear" w:color="auto" w:fill="auto"/>
            <w:noWrap/>
            <w:vAlign w:val="center"/>
            <w:hideMark/>
          </w:tcPr>
          <w:p w14:paraId="56F0EA5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429.2</w:t>
            </w:r>
          </w:p>
        </w:tc>
        <w:tc>
          <w:tcPr>
            <w:tcW w:w="1300" w:type="dxa"/>
            <w:tcBorders>
              <w:top w:val="nil"/>
              <w:left w:val="nil"/>
              <w:bottom w:val="single" w:sz="4" w:space="0" w:color="auto"/>
              <w:right w:val="single" w:sz="4" w:space="0" w:color="auto"/>
            </w:tcBorders>
            <w:shd w:val="clear" w:color="auto" w:fill="auto"/>
            <w:noWrap/>
            <w:vAlign w:val="center"/>
            <w:hideMark/>
          </w:tcPr>
          <w:p w14:paraId="735A7786"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$229,209.97 </w:t>
            </w:r>
          </w:p>
        </w:tc>
      </w:tr>
      <w:tr w:rsidR="00A206AE" w:rsidRPr="00A206AE" w14:paraId="13AB6654"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0250FDC"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notification of initial test </w:t>
            </w:r>
            <w:r w:rsidRPr="00A206AE">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28DE0D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9B19E3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E0F784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285FC8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935C4D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ECD91B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F5B43D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46515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4BEB485E"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31815153" w14:textId="6C113A84"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4919A87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7860590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center"/>
            <w:hideMark/>
          </w:tcPr>
          <w:p w14:paraId="234481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center"/>
            <w:hideMark/>
          </w:tcPr>
          <w:p w14:paraId="1629774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FD2905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BF89C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B8CF94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300" w:type="dxa"/>
            <w:tcBorders>
              <w:top w:val="nil"/>
              <w:left w:val="nil"/>
              <w:bottom w:val="single" w:sz="4" w:space="0" w:color="auto"/>
              <w:right w:val="single" w:sz="4" w:space="0" w:color="auto"/>
            </w:tcBorders>
            <w:shd w:val="clear" w:color="auto" w:fill="auto"/>
            <w:noWrap/>
            <w:vAlign w:val="center"/>
            <w:hideMark/>
          </w:tcPr>
          <w:p w14:paraId="1A445E8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5D4D8CA3"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1C442A7F" w14:textId="6BFEC639"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7E1F16A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09B456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72</w:t>
            </w:r>
          </w:p>
        </w:tc>
        <w:tc>
          <w:tcPr>
            <w:tcW w:w="960" w:type="dxa"/>
            <w:tcBorders>
              <w:top w:val="nil"/>
              <w:left w:val="nil"/>
              <w:bottom w:val="single" w:sz="4" w:space="0" w:color="auto"/>
              <w:right w:val="single" w:sz="4" w:space="0" w:color="auto"/>
            </w:tcBorders>
            <w:shd w:val="clear" w:color="auto" w:fill="auto"/>
            <w:noWrap/>
            <w:vAlign w:val="center"/>
            <w:hideMark/>
          </w:tcPr>
          <w:p w14:paraId="6667BD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72</w:t>
            </w:r>
          </w:p>
        </w:tc>
        <w:tc>
          <w:tcPr>
            <w:tcW w:w="960" w:type="dxa"/>
            <w:tcBorders>
              <w:top w:val="nil"/>
              <w:left w:val="nil"/>
              <w:bottom w:val="single" w:sz="4" w:space="0" w:color="auto"/>
              <w:right w:val="single" w:sz="4" w:space="0" w:color="auto"/>
            </w:tcBorders>
            <w:shd w:val="clear" w:color="auto" w:fill="auto"/>
            <w:noWrap/>
            <w:vAlign w:val="center"/>
            <w:hideMark/>
          </w:tcPr>
          <w:p w14:paraId="34E27B6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6FA4841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288</w:t>
            </w:r>
          </w:p>
        </w:tc>
        <w:tc>
          <w:tcPr>
            <w:tcW w:w="960" w:type="dxa"/>
            <w:tcBorders>
              <w:top w:val="nil"/>
              <w:left w:val="nil"/>
              <w:bottom w:val="single" w:sz="4" w:space="0" w:color="auto"/>
              <w:right w:val="single" w:sz="4" w:space="0" w:color="auto"/>
            </w:tcBorders>
            <w:shd w:val="clear" w:color="auto" w:fill="auto"/>
            <w:noWrap/>
            <w:vAlign w:val="center"/>
            <w:hideMark/>
          </w:tcPr>
          <w:p w14:paraId="156D561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14.4</w:t>
            </w:r>
          </w:p>
        </w:tc>
        <w:tc>
          <w:tcPr>
            <w:tcW w:w="960" w:type="dxa"/>
            <w:tcBorders>
              <w:top w:val="nil"/>
              <w:left w:val="nil"/>
              <w:bottom w:val="single" w:sz="4" w:space="0" w:color="auto"/>
              <w:right w:val="single" w:sz="4" w:space="0" w:color="auto"/>
            </w:tcBorders>
            <w:shd w:val="clear" w:color="auto" w:fill="auto"/>
            <w:noWrap/>
            <w:vAlign w:val="center"/>
            <w:hideMark/>
          </w:tcPr>
          <w:p w14:paraId="1E8D102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28.8</w:t>
            </w:r>
          </w:p>
        </w:tc>
        <w:tc>
          <w:tcPr>
            <w:tcW w:w="1300" w:type="dxa"/>
            <w:tcBorders>
              <w:top w:val="nil"/>
              <w:left w:val="nil"/>
              <w:bottom w:val="single" w:sz="4" w:space="0" w:color="auto"/>
              <w:right w:val="single" w:sz="4" w:space="0" w:color="auto"/>
            </w:tcBorders>
            <w:shd w:val="clear" w:color="auto" w:fill="auto"/>
            <w:noWrap/>
            <w:vAlign w:val="center"/>
            <w:hideMark/>
          </w:tcPr>
          <w:p w14:paraId="24B20A9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$15,380.35 </w:t>
            </w:r>
          </w:p>
        </w:tc>
      </w:tr>
      <w:tr w:rsidR="00A206AE" w:rsidRPr="00A206AE" w14:paraId="75D1A497"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3192921" w14:textId="3C791923" w:rsidR="00A206AE" w:rsidRPr="00A206AE" w:rsidRDefault="001732ED" w:rsidP="001732ED">
            <w:pPr>
              <w:widowControl/>
              <w:autoSpaceDE/>
              <w:autoSpaceDN/>
              <w:adjustRightInd/>
              <w:rPr>
                <w:color w:val="000000"/>
                <w:sz w:val="18"/>
                <w:szCs w:val="18"/>
              </w:rPr>
            </w:pPr>
            <w:r>
              <w:rPr>
                <w:color w:val="000000"/>
                <w:sz w:val="18"/>
                <w:szCs w:val="18"/>
              </w:rPr>
              <w:t xml:space="preserve">  </w:t>
            </w:r>
            <w:r w:rsidRPr="00A206AE">
              <w:rPr>
                <w:color w:val="000000"/>
                <w:sz w:val="18"/>
                <w:szCs w:val="18"/>
              </w:rPr>
              <w:t>N</w:t>
            </w:r>
            <w:r>
              <w:rPr>
                <w:color w:val="000000"/>
                <w:sz w:val="18"/>
                <w:szCs w:val="18"/>
              </w:rPr>
              <w:t>O</w:t>
            </w:r>
            <w:r w:rsidRPr="00A206AE">
              <w:rPr>
                <w:color w:val="000000"/>
                <w:sz w:val="18"/>
                <w:szCs w:val="18"/>
              </w:rPr>
              <w:t xml:space="preserve">x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774B774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52BEA0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104</w:t>
            </w:r>
          </w:p>
        </w:tc>
        <w:tc>
          <w:tcPr>
            <w:tcW w:w="960" w:type="dxa"/>
            <w:tcBorders>
              <w:top w:val="nil"/>
              <w:left w:val="nil"/>
              <w:bottom w:val="single" w:sz="4" w:space="0" w:color="auto"/>
              <w:right w:val="single" w:sz="4" w:space="0" w:color="auto"/>
            </w:tcBorders>
            <w:shd w:val="clear" w:color="auto" w:fill="auto"/>
            <w:noWrap/>
            <w:vAlign w:val="center"/>
            <w:hideMark/>
          </w:tcPr>
          <w:p w14:paraId="20BD526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104</w:t>
            </w:r>
          </w:p>
        </w:tc>
        <w:tc>
          <w:tcPr>
            <w:tcW w:w="960" w:type="dxa"/>
            <w:tcBorders>
              <w:top w:val="nil"/>
              <w:left w:val="nil"/>
              <w:bottom w:val="single" w:sz="4" w:space="0" w:color="auto"/>
              <w:right w:val="single" w:sz="4" w:space="0" w:color="auto"/>
            </w:tcBorders>
            <w:shd w:val="clear" w:color="auto" w:fill="auto"/>
            <w:noWrap/>
            <w:vAlign w:val="center"/>
            <w:hideMark/>
          </w:tcPr>
          <w:p w14:paraId="1A0E0C3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27F642B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3,848</w:t>
            </w:r>
          </w:p>
        </w:tc>
        <w:tc>
          <w:tcPr>
            <w:tcW w:w="960" w:type="dxa"/>
            <w:tcBorders>
              <w:top w:val="nil"/>
              <w:left w:val="nil"/>
              <w:bottom w:val="single" w:sz="4" w:space="0" w:color="auto"/>
              <w:right w:val="single" w:sz="4" w:space="0" w:color="auto"/>
            </w:tcBorders>
            <w:shd w:val="clear" w:color="auto" w:fill="auto"/>
            <w:noWrap/>
            <w:vAlign w:val="center"/>
            <w:hideMark/>
          </w:tcPr>
          <w:p w14:paraId="2D6A1F9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192.4</w:t>
            </w:r>
          </w:p>
        </w:tc>
        <w:tc>
          <w:tcPr>
            <w:tcW w:w="960" w:type="dxa"/>
            <w:tcBorders>
              <w:top w:val="nil"/>
              <w:left w:val="nil"/>
              <w:bottom w:val="single" w:sz="4" w:space="0" w:color="auto"/>
              <w:right w:val="single" w:sz="4" w:space="0" w:color="auto"/>
            </w:tcBorders>
            <w:shd w:val="clear" w:color="auto" w:fill="auto"/>
            <w:noWrap/>
            <w:vAlign w:val="center"/>
            <w:hideMark/>
          </w:tcPr>
          <w:p w14:paraId="5B4A33F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384.8</w:t>
            </w:r>
          </w:p>
        </w:tc>
        <w:tc>
          <w:tcPr>
            <w:tcW w:w="1300" w:type="dxa"/>
            <w:tcBorders>
              <w:top w:val="nil"/>
              <w:left w:val="nil"/>
              <w:bottom w:val="single" w:sz="4" w:space="0" w:color="auto"/>
              <w:right w:val="single" w:sz="4" w:space="0" w:color="auto"/>
            </w:tcBorders>
            <w:shd w:val="clear" w:color="auto" w:fill="auto"/>
            <w:noWrap/>
            <w:vAlign w:val="center"/>
            <w:hideMark/>
          </w:tcPr>
          <w:p w14:paraId="48B8D509"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$205,498.59 </w:t>
            </w:r>
          </w:p>
        </w:tc>
      </w:tr>
      <w:tr w:rsidR="00A206AE" w:rsidRPr="00A206AE" w14:paraId="74A9E744"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6A42B65"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initial test results </w:t>
            </w:r>
            <w:r w:rsidRPr="00A206AE">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632182F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7A9AC8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34B66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EA8C2B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B440F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D1B189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38B85D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A9B58C9"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63A533E1"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351A0A26" w14:textId="1BEA2071"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430423C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0DC75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280</w:t>
            </w:r>
          </w:p>
        </w:tc>
        <w:tc>
          <w:tcPr>
            <w:tcW w:w="960" w:type="dxa"/>
            <w:tcBorders>
              <w:top w:val="nil"/>
              <w:left w:val="nil"/>
              <w:bottom w:val="single" w:sz="4" w:space="0" w:color="auto"/>
              <w:right w:val="single" w:sz="4" w:space="0" w:color="auto"/>
            </w:tcBorders>
            <w:shd w:val="clear" w:color="auto" w:fill="auto"/>
            <w:noWrap/>
            <w:vAlign w:val="center"/>
            <w:hideMark/>
          </w:tcPr>
          <w:p w14:paraId="749B9AD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280</w:t>
            </w:r>
          </w:p>
        </w:tc>
        <w:tc>
          <w:tcPr>
            <w:tcW w:w="960" w:type="dxa"/>
            <w:tcBorders>
              <w:top w:val="nil"/>
              <w:left w:val="nil"/>
              <w:bottom w:val="single" w:sz="4" w:space="0" w:color="auto"/>
              <w:right w:val="single" w:sz="4" w:space="0" w:color="auto"/>
            </w:tcBorders>
            <w:shd w:val="clear" w:color="auto" w:fill="auto"/>
            <w:noWrap/>
            <w:vAlign w:val="center"/>
            <w:hideMark/>
          </w:tcPr>
          <w:p w14:paraId="1090AD1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94BE8B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02AE31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585778F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300" w:type="dxa"/>
            <w:tcBorders>
              <w:top w:val="nil"/>
              <w:left w:val="nil"/>
              <w:bottom w:val="single" w:sz="4" w:space="0" w:color="auto"/>
              <w:right w:val="single" w:sz="4" w:space="0" w:color="auto"/>
            </w:tcBorders>
            <w:shd w:val="clear" w:color="auto" w:fill="auto"/>
            <w:noWrap/>
            <w:vAlign w:val="center"/>
            <w:hideMark/>
          </w:tcPr>
          <w:p w14:paraId="2EC8AD1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3E7CAA38"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3C4277D" w14:textId="7FEB4C6A"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72BBD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4196D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288</w:t>
            </w:r>
          </w:p>
        </w:tc>
        <w:tc>
          <w:tcPr>
            <w:tcW w:w="960" w:type="dxa"/>
            <w:tcBorders>
              <w:top w:val="nil"/>
              <w:left w:val="nil"/>
              <w:bottom w:val="single" w:sz="4" w:space="0" w:color="auto"/>
              <w:right w:val="single" w:sz="4" w:space="0" w:color="auto"/>
            </w:tcBorders>
            <w:shd w:val="clear" w:color="auto" w:fill="auto"/>
            <w:noWrap/>
            <w:vAlign w:val="center"/>
            <w:hideMark/>
          </w:tcPr>
          <w:p w14:paraId="6E83AED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288</w:t>
            </w:r>
          </w:p>
        </w:tc>
        <w:tc>
          <w:tcPr>
            <w:tcW w:w="960" w:type="dxa"/>
            <w:tcBorders>
              <w:top w:val="nil"/>
              <w:left w:val="nil"/>
              <w:bottom w:val="single" w:sz="4" w:space="0" w:color="auto"/>
              <w:right w:val="single" w:sz="4" w:space="0" w:color="auto"/>
            </w:tcBorders>
            <w:shd w:val="clear" w:color="auto" w:fill="auto"/>
            <w:noWrap/>
            <w:vAlign w:val="center"/>
            <w:hideMark/>
          </w:tcPr>
          <w:p w14:paraId="4CD755F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7C09688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1,152</w:t>
            </w:r>
          </w:p>
        </w:tc>
        <w:tc>
          <w:tcPr>
            <w:tcW w:w="960" w:type="dxa"/>
            <w:tcBorders>
              <w:top w:val="nil"/>
              <w:left w:val="nil"/>
              <w:bottom w:val="single" w:sz="4" w:space="0" w:color="auto"/>
              <w:right w:val="single" w:sz="4" w:space="0" w:color="auto"/>
            </w:tcBorders>
            <w:shd w:val="clear" w:color="auto" w:fill="auto"/>
            <w:noWrap/>
            <w:vAlign w:val="center"/>
            <w:hideMark/>
          </w:tcPr>
          <w:p w14:paraId="0FFCCD2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57.6</w:t>
            </w:r>
          </w:p>
        </w:tc>
        <w:tc>
          <w:tcPr>
            <w:tcW w:w="960" w:type="dxa"/>
            <w:tcBorders>
              <w:top w:val="nil"/>
              <w:left w:val="nil"/>
              <w:bottom w:val="single" w:sz="4" w:space="0" w:color="auto"/>
              <w:right w:val="single" w:sz="4" w:space="0" w:color="auto"/>
            </w:tcBorders>
            <w:shd w:val="clear" w:color="auto" w:fill="auto"/>
            <w:noWrap/>
            <w:vAlign w:val="center"/>
            <w:hideMark/>
          </w:tcPr>
          <w:p w14:paraId="70581D2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115.2</w:t>
            </w:r>
          </w:p>
        </w:tc>
        <w:tc>
          <w:tcPr>
            <w:tcW w:w="1300" w:type="dxa"/>
            <w:tcBorders>
              <w:top w:val="nil"/>
              <w:left w:val="nil"/>
              <w:bottom w:val="single" w:sz="4" w:space="0" w:color="auto"/>
              <w:right w:val="single" w:sz="4" w:space="0" w:color="auto"/>
            </w:tcBorders>
            <w:shd w:val="clear" w:color="auto" w:fill="auto"/>
            <w:noWrap/>
            <w:vAlign w:val="center"/>
            <w:hideMark/>
          </w:tcPr>
          <w:p w14:paraId="7F641B6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$61,521.41 </w:t>
            </w:r>
          </w:p>
        </w:tc>
      </w:tr>
      <w:tr w:rsidR="00A206AE" w:rsidRPr="00A206AE" w14:paraId="4C54F859"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F9AF1CC" w14:textId="0CC63580" w:rsidR="00A206AE" w:rsidRPr="00A206AE" w:rsidRDefault="001732ED" w:rsidP="001732ED">
            <w:pPr>
              <w:widowControl/>
              <w:autoSpaceDE/>
              <w:autoSpaceDN/>
              <w:adjustRightInd/>
              <w:rPr>
                <w:color w:val="000000"/>
                <w:sz w:val="18"/>
                <w:szCs w:val="18"/>
              </w:rPr>
            </w:pPr>
            <w:r>
              <w:rPr>
                <w:color w:val="000000"/>
                <w:sz w:val="18"/>
                <w:szCs w:val="18"/>
              </w:rPr>
              <w:t xml:space="preserve">  </w:t>
            </w:r>
            <w:r w:rsidRPr="00A206AE">
              <w:rPr>
                <w:color w:val="000000"/>
                <w:sz w:val="18"/>
                <w:szCs w:val="18"/>
              </w:rPr>
              <w:t>N</w:t>
            </w:r>
            <w:r>
              <w:rPr>
                <w:color w:val="000000"/>
                <w:sz w:val="18"/>
                <w:szCs w:val="18"/>
              </w:rPr>
              <w:t>O</w:t>
            </w:r>
            <w:r w:rsidRPr="00A206AE">
              <w:rPr>
                <w:color w:val="000000"/>
                <w:sz w:val="18"/>
                <w:szCs w:val="18"/>
              </w:rPr>
              <w:t xml:space="preserve">x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063AF59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EEBF9C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416</w:t>
            </w:r>
          </w:p>
        </w:tc>
        <w:tc>
          <w:tcPr>
            <w:tcW w:w="960" w:type="dxa"/>
            <w:tcBorders>
              <w:top w:val="nil"/>
              <w:left w:val="nil"/>
              <w:bottom w:val="single" w:sz="4" w:space="0" w:color="auto"/>
              <w:right w:val="single" w:sz="4" w:space="0" w:color="auto"/>
            </w:tcBorders>
            <w:shd w:val="clear" w:color="auto" w:fill="auto"/>
            <w:noWrap/>
            <w:vAlign w:val="center"/>
            <w:hideMark/>
          </w:tcPr>
          <w:p w14:paraId="5DD9CD9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416</w:t>
            </w:r>
          </w:p>
        </w:tc>
        <w:tc>
          <w:tcPr>
            <w:tcW w:w="960" w:type="dxa"/>
            <w:tcBorders>
              <w:top w:val="nil"/>
              <w:left w:val="nil"/>
              <w:bottom w:val="single" w:sz="4" w:space="0" w:color="auto"/>
              <w:right w:val="single" w:sz="4" w:space="0" w:color="auto"/>
            </w:tcBorders>
            <w:shd w:val="clear" w:color="auto" w:fill="auto"/>
            <w:noWrap/>
            <w:vAlign w:val="center"/>
            <w:hideMark/>
          </w:tcPr>
          <w:p w14:paraId="07B0D73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263D767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15,392</w:t>
            </w:r>
          </w:p>
        </w:tc>
        <w:tc>
          <w:tcPr>
            <w:tcW w:w="960" w:type="dxa"/>
            <w:tcBorders>
              <w:top w:val="nil"/>
              <w:left w:val="nil"/>
              <w:bottom w:val="single" w:sz="4" w:space="0" w:color="auto"/>
              <w:right w:val="single" w:sz="4" w:space="0" w:color="auto"/>
            </w:tcBorders>
            <w:shd w:val="clear" w:color="auto" w:fill="auto"/>
            <w:noWrap/>
            <w:vAlign w:val="center"/>
            <w:hideMark/>
          </w:tcPr>
          <w:p w14:paraId="1EF71F2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769.6</w:t>
            </w:r>
          </w:p>
        </w:tc>
        <w:tc>
          <w:tcPr>
            <w:tcW w:w="960" w:type="dxa"/>
            <w:tcBorders>
              <w:top w:val="nil"/>
              <w:left w:val="nil"/>
              <w:bottom w:val="single" w:sz="4" w:space="0" w:color="auto"/>
              <w:right w:val="single" w:sz="4" w:space="0" w:color="auto"/>
            </w:tcBorders>
            <w:shd w:val="clear" w:color="auto" w:fill="auto"/>
            <w:noWrap/>
            <w:vAlign w:val="center"/>
            <w:hideMark/>
          </w:tcPr>
          <w:p w14:paraId="0974010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1539.2</w:t>
            </w:r>
          </w:p>
        </w:tc>
        <w:tc>
          <w:tcPr>
            <w:tcW w:w="1300" w:type="dxa"/>
            <w:tcBorders>
              <w:top w:val="nil"/>
              <w:left w:val="nil"/>
              <w:bottom w:val="single" w:sz="4" w:space="0" w:color="auto"/>
              <w:right w:val="single" w:sz="4" w:space="0" w:color="auto"/>
            </w:tcBorders>
            <w:shd w:val="clear" w:color="auto" w:fill="auto"/>
            <w:noWrap/>
            <w:vAlign w:val="center"/>
            <w:hideMark/>
          </w:tcPr>
          <w:p w14:paraId="425830CD"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$821,994.37 </w:t>
            </w:r>
          </w:p>
        </w:tc>
      </w:tr>
      <w:tr w:rsidR="00A206AE" w:rsidRPr="00A206AE" w14:paraId="0E85EFE9"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72C839E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notification of CMS demonstration </w:t>
            </w:r>
            <w:r w:rsidRPr="00A206AE">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06636A3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EEF1C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6197DF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B01168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3C96D8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17B37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F0155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713EBA8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6E7D37F8"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35179AA" w14:textId="4B29B067"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7B535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6DC668B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56</w:t>
            </w:r>
          </w:p>
        </w:tc>
        <w:tc>
          <w:tcPr>
            <w:tcW w:w="960" w:type="dxa"/>
            <w:tcBorders>
              <w:top w:val="nil"/>
              <w:left w:val="nil"/>
              <w:bottom w:val="single" w:sz="4" w:space="0" w:color="auto"/>
              <w:right w:val="single" w:sz="4" w:space="0" w:color="auto"/>
            </w:tcBorders>
            <w:shd w:val="clear" w:color="auto" w:fill="auto"/>
            <w:noWrap/>
            <w:vAlign w:val="center"/>
            <w:hideMark/>
          </w:tcPr>
          <w:p w14:paraId="6FAD605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56</w:t>
            </w:r>
          </w:p>
        </w:tc>
        <w:tc>
          <w:tcPr>
            <w:tcW w:w="960" w:type="dxa"/>
            <w:tcBorders>
              <w:top w:val="nil"/>
              <w:left w:val="nil"/>
              <w:bottom w:val="single" w:sz="4" w:space="0" w:color="auto"/>
              <w:right w:val="single" w:sz="4" w:space="0" w:color="auto"/>
            </w:tcBorders>
            <w:shd w:val="clear" w:color="auto" w:fill="auto"/>
            <w:noWrap/>
            <w:vAlign w:val="center"/>
            <w:hideMark/>
          </w:tcPr>
          <w:p w14:paraId="69550A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7E75FDD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0F98898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69E111A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300" w:type="dxa"/>
            <w:tcBorders>
              <w:top w:val="nil"/>
              <w:left w:val="nil"/>
              <w:bottom w:val="single" w:sz="4" w:space="0" w:color="auto"/>
              <w:right w:val="single" w:sz="4" w:space="0" w:color="auto"/>
            </w:tcBorders>
            <w:shd w:val="clear" w:color="auto" w:fill="auto"/>
            <w:noWrap/>
            <w:vAlign w:val="center"/>
            <w:hideMark/>
          </w:tcPr>
          <w:p w14:paraId="7A6E248D"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1C7A0FE6"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4D923F2" w14:textId="1961360A"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944E8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39F5F6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82</w:t>
            </w:r>
          </w:p>
        </w:tc>
        <w:tc>
          <w:tcPr>
            <w:tcW w:w="960" w:type="dxa"/>
            <w:tcBorders>
              <w:top w:val="nil"/>
              <w:left w:val="nil"/>
              <w:bottom w:val="single" w:sz="4" w:space="0" w:color="auto"/>
              <w:right w:val="single" w:sz="4" w:space="0" w:color="auto"/>
            </w:tcBorders>
            <w:shd w:val="clear" w:color="auto" w:fill="auto"/>
            <w:noWrap/>
            <w:vAlign w:val="center"/>
            <w:hideMark/>
          </w:tcPr>
          <w:p w14:paraId="241B1C5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82</w:t>
            </w:r>
          </w:p>
        </w:tc>
        <w:tc>
          <w:tcPr>
            <w:tcW w:w="960" w:type="dxa"/>
            <w:tcBorders>
              <w:top w:val="nil"/>
              <w:left w:val="nil"/>
              <w:bottom w:val="single" w:sz="4" w:space="0" w:color="auto"/>
              <w:right w:val="single" w:sz="4" w:space="0" w:color="auto"/>
            </w:tcBorders>
            <w:shd w:val="clear" w:color="auto" w:fill="auto"/>
            <w:noWrap/>
            <w:vAlign w:val="center"/>
            <w:hideMark/>
          </w:tcPr>
          <w:p w14:paraId="3F1A814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76DF6F6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328</w:t>
            </w:r>
          </w:p>
        </w:tc>
        <w:tc>
          <w:tcPr>
            <w:tcW w:w="960" w:type="dxa"/>
            <w:tcBorders>
              <w:top w:val="nil"/>
              <w:left w:val="nil"/>
              <w:bottom w:val="single" w:sz="4" w:space="0" w:color="auto"/>
              <w:right w:val="single" w:sz="4" w:space="0" w:color="auto"/>
            </w:tcBorders>
            <w:shd w:val="clear" w:color="auto" w:fill="auto"/>
            <w:noWrap/>
            <w:vAlign w:val="center"/>
            <w:hideMark/>
          </w:tcPr>
          <w:p w14:paraId="74C22CC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16.4</w:t>
            </w:r>
          </w:p>
        </w:tc>
        <w:tc>
          <w:tcPr>
            <w:tcW w:w="960" w:type="dxa"/>
            <w:tcBorders>
              <w:top w:val="nil"/>
              <w:left w:val="nil"/>
              <w:bottom w:val="single" w:sz="4" w:space="0" w:color="auto"/>
              <w:right w:val="single" w:sz="4" w:space="0" w:color="auto"/>
            </w:tcBorders>
            <w:shd w:val="clear" w:color="auto" w:fill="auto"/>
            <w:noWrap/>
            <w:vAlign w:val="center"/>
            <w:hideMark/>
          </w:tcPr>
          <w:p w14:paraId="583D482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32.8</w:t>
            </w:r>
          </w:p>
        </w:tc>
        <w:tc>
          <w:tcPr>
            <w:tcW w:w="1300" w:type="dxa"/>
            <w:tcBorders>
              <w:top w:val="nil"/>
              <w:left w:val="nil"/>
              <w:bottom w:val="single" w:sz="4" w:space="0" w:color="auto"/>
              <w:right w:val="single" w:sz="4" w:space="0" w:color="auto"/>
            </w:tcBorders>
            <w:shd w:val="clear" w:color="auto" w:fill="auto"/>
            <w:noWrap/>
            <w:vAlign w:val="center"/>
            <w:hideMark/>
          </w:tcPr>
          <w:p w14:paraId="4206DDD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$17,516.51 </w:t>
            </w:r>
          </w:p>
        </w:tc>
      </w:tr>
      <w:tr w:rsidR="00A206AE" w:rsidRPr="00A206AE" w14:paraId="06D7B3BF"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11C0AF44" w14:textId="2AFF248D" w:rsidR="00A206AE" w:rsidRPr="00A206AE" w:rsidRDefault="001732ED" w:rsidP="001732ED">
            <w:pPr>
              <w:widowControl/>
              <w:autoSpaceDE/>
              <w:autoSpaceDN/>
              <w:adjustRightInd/>
              <w:rPr>
                <w:color w:val="000000"/>
                <w:sz w:val="18"/>
                <w:szCs w:val="18"/>
              </w:rPr>
            </w:pPr>
            <w:r>
              <w:rPr>
                <w:color w:val="000000"/>
                <w:sz w:val="18"/>
                <w:szCs w:val="18"/>
              </w:rPr>
              <w:t xml:space="preserve">  </w:t>
            </w:r>
            <w:r w:rsidRPr="00A206AE">
              <w:rPr>
                <w:color w:val="000000"/>
                <w:sz w:val="18"/>
                <w:szCs w:val="18"/>
              </w:rPr>
              <w:t>N</w:t>
            </w:r>
            <w:r>
              <w:rPr>
                <w:color w:val="000000"/>
                <w:sz w:val="18"/>
                <w:szCs w:val="18"/>
              </w:rPr>
              <w:t>O</w:t>
            </w:r>
            <w:r w:rsidRPr="00A206AE">
              <w:rPr>
                <w:color w:val="000000"/>
                <w:sz w:val="18"/>
                <w:szCs w:val="18"/>
              </w:rPr>
              <w:t xml:space="preserve">x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8108CD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DF7AC0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418EA06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17AC0A1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3E0C3EE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1,554</w:t>
            </w:r>
          </w:p>
        </w:tc>
        <w:tc>
          <w:tcPr>
            <w:tcW w:w="960" w:type="dxa"/>
            <w:tcBorders>
              <w:top w:val="nil"/>
              <w:left w:val="nil"/>
              <w:bottom w:val="single" w:sz="4" w:space="0" w:color="auto"/>
              <w:right w:val="single" w:sz="4" w:space="0" w:color="auto"/>
            </w:tcBorders>
            <w:shd w:val="clear" w:color="auto" w:fill="auto"/>
            <w:noWrap/>
            <w:vAlign w:val="center"/>
            <w:hideMark/>
          </w:tcPr>
          <w:p w14:paraId="76D59A8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77.7</w:t>
            </w:r>
          </w:p>
        </w:tc>
        <w:tc>
          <w:tcPr>
            <w:tcW w:w="960" w:type="dxa"/>
            <w:tcBorders>
              <w:top w:val="nil"/>
              <w:left w:val="nil"/>
              <w:bottom w:val="single" w:sz="4" w:space="0" w:color="auto"/>
              <w:right w:val="single" w:sz="4" w:space="0" w:color="auto"/>
            </w:tcBorders>
            <w:shd w:val="clear" w:color="auto" w:fill="auto"/>
            <w:noWrap/>
            <w:vAlign w:val="center"/>
            <w:hideMark/>
          </w:tcPr>
          <w:p w14:paraId="7B96F85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155.4</w:t>
            </w:r>
          </w:p>
        </w:tc>
        <w:tc>
          <w:tcPr>
            <w:tcW w:w="1300" w:type="dxa"/>
            <w:tcBorders>
              <w:top w:val="nil"/>
              <w:left w:val="nil"/>
              <w:bottom w:val="single" w:sz="4" w:space="0" w:color="auto"/>
              <w:right w:val="single" w:sz="4" w:space="0" w:color="auto"/>
            </w:tcBorders>
            <w:shd w:val="clear" w:color="auto" w:fill="auto"/>
            <w:noWrap/>
            <w:vAlign w:val="center"/>
            <w:hideMark/>
          </w:tcPr>
          <w:p w14:paraId="69C35D1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$82,989.82 </w:t>
            </w:r>
          </w:p>
        </w:tc>
      </w:tr>
      <w:tr w:rsidR="00A206AE" w:rsidRPr="00A206AE" w14:paraId="3956D214"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1C175F2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CMS performance demonstration </w:t>
            </w:r>
            <w:r w:rsidRPr="00A206AE">
              <w:rPr>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47AB5BC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3ECA2A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827E34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D48525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A8B011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1B6698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DFB88D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5BE1C7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63D3827B"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2C622BB" w14:textId="50E0773F"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162F352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C15FA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448</w:t>
            </w:r>
          </w:p>
        </w:tc>
        <w:tc>
          <w:tcPr>
            <w:tcW w:w="960" w:type="dxa"/>
            <w:tcBorders>
              <w:top w:val="nil"/>
              <w:left w:val="nil"/>
              <w:bottom w:val="single" w:sz="4" w:space="0" w:color="auto"/>
              <w:right w:val="single" w:sz="4" w:space="0" w:color="auto"/>
            </w:tcBorders>
            <w:shd w:val="clear" w:color="auto" w:fill="auto"/>
            <w:noWrap/>
            <w:vAlign w:val="center"/>
            <w:hideMark/>
          </w:tcPr>
          <w:p w14:paraId="623C721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448</w:t>
            </w:r>
          </w:p>
        </w:tc>
        <w:tc>
          <w:tcPr>
            <w:tcW w:w="960" w:type="dxa"/>
            <w:tcBorders>
              <w:top w:val="nil"/>
              <w:left w:val="nil"/>
              <w:bottom w:val="single" w:sz="4" w:space="0" w:color="auto"/>
              <w:right w:val="single" w:sz="4" w:space="0" w:color="auto"/>
            </w:tcBorders>
            <w:shd w:val="clear" w:color="auto" w:fill="auto"/>
            <w:noWrap/>
            <w:vAlign w:val="center"/>
            <w:hideMark/>
          </w:tcPr>
          <w:p w14:paraId="43F29FE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4DECFA7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1751A51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960" w:type="dxa"/>
            <w:tcBorders>
              <w:top w:val="nil"/>
              <w:left w:val="nil"/>
              <w:bottom w:val="single" w:sz="4" w:space="0" w:color="auto"/>
              <w:right w:val="single" w:sz="4" w:space="0" w:color="auto"/>
            </w:tcBorders>
            <w:shd w:val="clear" w:color="auto" w:fill="auto"/>
            <w:noWrap/>
            <w:vAlign w:val="center"/>
            <w:hideMark/>
          </w:tcPr>
          <w:p w14:paraId="3238030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0</w:t>
            </w:r>
          </w:p>
        </w:tc>
        <w:tc>
          <w:tcPr>
            <w:tcW w:w="1300" w:type="dxa"/>
            <w:tcBorders>
              <w:top w:val="nil"/>
              <w:left w:val="nil"/>
              <w:bottom w:val="single" w:sz="4" w:space="0" w:color="auto"/>
              <w:right w:val="single" w:sz="4" w:space="0" w:color="auto"/>
            </w:tcBorders>
            <w:shd w:val="clear" w:color="auto" w:fill="auto"/>
            <w:noWrap/>
            <w:vAlign w:val="center"/>
            <w:hideMark/>
          </w:tcPr>
          <w:p w14:paraId="29D8236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$0.00 </w:t>
            </w:r>
          </w:p>
        </w:tc>
      </w:tr>
      <w:tr w:rsidR="00A206AE" w:rsidRPr="00A206AE" w14:paraId="0F3A3074"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44194E1" w14:textId="4E4B9097"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 xml:space="preserve">PM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2F960A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3FE4D4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656</w:t>
            </w:r>
          </w:p>
        </w:tc>
        <w:tc>
          <w:tcPr>
            <w:tcW w:w="960" w:type="dxa"/>
            <w:tcBorders>
              <w:top w:val="nil"/>
              <w:left w:val="nil"/>
              <w:bottom w:val="single" w:sz="4" w:space="0" w:color="auto"/>
              <w:right w:val="single" w:sz="4" w:space="0" w:color="auto"/>
            </w:tcBorders>
            <w:shd w:val="clear" w:color="auto" w:fill="auto"/>
            <w:noWrap/>
            <w:vAlign w:val="center"/>
            <w:hideMark/>
          </w:tcPr>
          <w:p w14:paraId="5DE839E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656</w:t>
            </w:r>
          </w:p>
        </w:tc>
        <w:tc>
          <w:tcPr>
            <w:tcW w:w="960" w:type="dxa"/>
            <w:tcBorders>
              <w:top w:val="nil"/>
              <w:left w:val="nil"/>
              <w:bottom w:val="single" w:sz="4" w:space="0" w:color="auto"/>
              <w:right w:val="single" w:sz="4" w:space="0" w:color="auto"/>
            </w:tcBorders>
            <w:shd w:val="clear" w:color="auto" w:fill="auto"/>
            <w:noWrap/>
            <w:vAlign w:val="center"/>
            <w:hideMark/>
          </w:tcPr>
          <w:p w14:paraId="3101E58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0CE3B2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2,624</w:t>
            </w:r>
          </w:p>
        </w:tc>
        <w:tc>
          <w:tcPr>
            <w:tcW w:w="960" w:type="dxa"/>
            <w:tcBorders>
              <w:top w:val="nil"/>
              <w:left w:val="nil"/>
              <w:bottom w:val="single" w:sz="4" w:space="0" w:color="auto"/>
              <w:right w:val="single" w:sz="4" w:space="0" w:color="auto"/>
            </w:tcBorders>
            <w:shd w:val="clear" w:color="auto" w:fill="auto"/>
            <w:noWrap/>
            <w:vAlign w:val="center"/>
            <w:hideMark/>
          </w:tcPr>
          <w:p w14:paraId="72BF8D2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131.2</w:t>
            </w:r>
          </w:p>
        </w:tc>
        <w:tc>
          <w:tcPr>
            <w:tcW w:w="960" w:type="dxa"/>
            <w:tcBorders>
              <w:top w:val="nil"/>
              <w:left w:val="nil"/>
              <w:bottom w:val="single" w:sz="4" w:space="0" w:color="auto"/>
              <w:right w:val="single" w:sz="4" w:space="0" w:color="auto"/>
            </w:tcBorders>
            <w:shd w:val="clear" w:color="auto" w:fill="auto"/>
            <w:noWrap/>
            <w:vAlign w:val="center"/>
            <w:hideMark/>
          </w:tcPr>
          <w:p w14:paraId="3997BA8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262.4</w:t>
            </w:r>
          </w:p>
        </w:tc>
        <w:tc>
          <w:tcPr>
            <w:tcW w:w="1300" w:type="dxa"/>
            <w:tcBorders>
              <w:top w:val="nil"/>
              <w:left w:val="nil"/>
              <w:bottom w:val="single" w:sz="4" w:space="0" w:color="auto"/>
              <w:right w:val="single" w:sz="4" w:space="0" w:color="auto"/>
            </w:tcBorders>
            <w:shd w:val="clear" w:color="auto" w:fill="auto"/>
            <w:noWrap/>
            <w:vAlign w:val="center"/>
            <w:hideMark/>
          </w:tcPr>
          <w:p w14:paraId="0CDCD73E"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$140,132.10 </w:t>
            </w:r>
          </w:p>
        </w:tc>
      </w:tr>
      <w:tr w:rsidR="00A206AE" w:rsidRPr="00A206AE" w14:paraId="06FA5EC4"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6619E31" w14:textId="1929FFC7" w:rsidR="00A206AE" w:rsidRPr="00A206AE" w:rsidRDefault="001732ED" w:rsidP="001732ED">
            <w:pPr>
              <w:widowControl/>
              <w:autoSpaceDE/>
              <w:autoSpaceDN/>
              <w:adjustRightInd/>
              <w:rPr>
                <w:color w:val="000000"/>
                <w:sz w:val="18"/>
                <w:szCs w:val="18"/>
              </w:rPr>
            </w:pPr>
            <w:r>
              <w:rPr>
                <w:color w:val="000000"/>
                <w:sz w:val="18"/>
                <w:szCs w:val="18"/>
              </w:rPr>
              <w:t xml:space="preserve">  </w:t>
            </w:r>
            <w:r w:rsidRPr="00A206AE">
              <w:rPr>
                <w:color w:val="000000"/>
                <w:sz w:val="18"/>
                <w:szCs w:val="18"/>
              </w:rPr>
              <w:t>N</w:t>
            </w:r>
            <w:r>
              <w:rPr>
                <w:color w:val="000000"/>
                <w:sz w:val="18"/>
                <w:szCs w:val="18"/>
              </w:rPr>
              <w:t>O</w:t>
            </w:r>
            <w:r w:rsidRPr="00A206AE">
              <w:rPr>
                <w:color w:val="000000"/>
                <w:sz w:val="18"/>
                <w:szCs w:val="18"/>
              </w:rPr>
              <w:t xml:space="preserve">x </w:t>
            </w:r>
            <w:r w:rsidR="00A206AE" w:rsidRPr="00A206AE">
              <w:rPr>
                <w:b/>
                <w:bCs/>
                <w:color w:val="000000"/>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vAlign w:val="center"/>
            <w:hideMark/>
          </w:tcPr>
          <w:p w14:paraId="29FEA5A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2925C81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336</w:t>
            </w:r>
          </w:p>
        </w:tc>
        <w:tc>
          <w:tcPr>
            <w:tcW w:w="960" w:type="dxa"/>
            <w:tcBorders>
              <w:top w:val="nil"/>
              <w:left w:val="nil"/>
              <w:bottom w:val="single" w:sz="4" w:space="0" w:color="auto"/>
              <w:right w:val="single" w:sz="4" w:space="0" w:color="auto"/>
            </w:tcBorders>
            <w:shd w:val="clear" w:color="auto" w:fill="auto"/>
            <w:noWrap/>
            <w:vAlign w:val="center"/>
            <w:hideMark/>
          </w:tcPr>
          <w:p w14:paraId="29790A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336</w:t>
            </w:r>
          </w:p>
        </w:tc>
        <w:tc>
          <w:tcPr>
            <w:tcW w:w="960" w:type="dxa"/>
            <w:tcBorders>
              <w:top w:val="nil"/>
              <w:left w:val="nil"/>
              <w:bottom w:val="single" w:sz="4" w:space="0" w:color="auto"/>
              <w:right w:val="single" w:sz="4" w:space="0" w:color="auto"/>
            </w:tcBorders>
            <w:shd w:val="clear" w:color="auto" w:fill="auto"/>
            <w:noWrap/>
            <w:vAlign w:val="center"/>
            <w:hideMark/>
          </w:tcPr>
          <w:p w14:paraId="2388E7B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37</w:t>
            </w:r>
          </w:p>
        </w:tc>
        <w:tc>
          <w:tcPr>
            <w:tcW w:w="960" w:type="dxa"/>
            <w:tcBorders>
              <w:top w:val="nil"/>
              <w:left w:val="nil"/>
              <w:bottom w:val="single" w:sz="4" w:space="0" w:color="auto"/>
              <w:right w:val="single" w:sz="4" w:space="0" w:color="auto"/>
            </w:tcBorders>
            <w:shd w:val="clear" w:color="auto" w:fill="auto"/>
            <w:noWrap/>
            <w:vAlign w:val="center"/>
            <w:hideMark/>
          </w:tcPr>
          <w:p w14:paraId="562E699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12,432</w:t>
            </w:r>
          </w:p>
        </w:tc>
        <w:tc>
          <w:tcPr>
            <w:tcW w:w="960" w:type="dxa"/>
            <w:tcBorders>
              <w:top w:val="nil"/>
              <w:left w:val="nil"/>
              <w:bottom w:val="single" w:sz="4" w:space="0" w:color="auto"/>
              <w:right w:val="single" w:sz="4" w:space="0" w:color="auto"/>
            </w:tcBorders>
            <w:shd w:val="clear" w:color="auto" w:fill="auto"/>
            <w:noWrap/>
            <w:vAlign w:val="center"/>
            <w:hideMark/>
          </w:tcPr>
          <w:p w14:paraId="4D95A75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621.6</w:t>
            </w:r>
          </w:p>
        </w:tc>
        <w:tc>
          <w:tcPr>
            <w:tcW w:w="960" w:type="dxa"/>
            <w:tcBorders>
              <w:top w:val="nil"/>
              <w:left w:val="nil"/>
              <w:bottom w:val="single" w:sz="4" w:space="0" w:color="auto"/>
              <w:right w:val="single" w:sz="4" w:space="0" w:color="auto"/>
            </w:tcBorders>
            <w:shd w:val="clear" w:color="auto" w:fill="auto"/>
            <w:noWrap/>
            <w:vAlign w:val="center"/>
            <w:hideMark/>
          </w:tcPr>
          <w:p w14:paraId="0141742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1,243</w:t>
            </w:r>
          </w:p>
        </w:tc>
        <w:tc>
          <w:tcPr>
            <w:tcW w:w="1300" w:type="dxa"/>
            <w:tcBorders>
              <w:top w:val="nil"/>
              <w:left w:val="nil"/>
              <w:bottom w:val="single" w:sz="4" w:space="0" w:color="auto"/>
              <w:right w:val="single" w:sz="4" w:space="0" w:color="auto"/>
            </w:tcBorders>
            <w:shd w:val="clear" w:color="auto" w:fill="auto"/>
            <w:noWrap/>
            <w:vAlign w:val="center"/>
            <w:hideMark/>
          </w:tcPr>
          <w:p w14:paraId="47118A7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$663,918.53 </w:t>
            </w:r>
          </w:p>
        </w:tc>
      </w:tr>
      <w:tr w:rsidR="00A206AE" w:rsidRPr="00A206AE" w14:paraId="59E8AC71"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E12281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monitoring plan </w:t>
            </w:r>
            <w:r w:rsidRPr="00A206AE">
              <w:rPr>
                <w:b/>
                <w:bCs/>
                <w:color w:val="000000"/>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vAlign w:val="center"/>
            <w:hideMark/>
          </w:tcPr>
          <w:p w14:paraId="2999F9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130419A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108</w:t>
            </w:r>
          </w:p>
        </w:tc>
        <w:tc>
          <w:tcPr>
            <w:tcW w:w="960" w:type="dxa"/>
            <w:tcBorders>
              <w:top w:val="nil"/>
              <w:left w:val="nil"/>
              <w:bottom w:val="single" w:sz="4" w:space="0" w:color="auto"/>
              <w:right w:val="single" w:sz="4" w:space="0" w:color="auto"/>
            </w:tcBorders>
            <w:shd w:val="clear" w:color="auto" w:fill="auto"/>
            <w:noWrap/>
            <w:vAlign w:val="center"/>
            <w:hideMark/>
          </w:tcPr>
          <w:p w14:paraId="1F590A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108</w:t>
            </w:r>
          </w:p>
        </w:tc>
        <w:tc>
          <w:tcPr>
            <w:tcW w:w="960" w:type="dxa"/>
            <w:tcBorders>
              <w:top w:val="nil"/>
              <w:left w:val="nil"/>
              <w:bottom w:val="single" w:sz="4" w:space="0" w:color="auto"/>
              <w:right w:val="single" w:sz="4" w:space="0" w:color="auto"/>
            </w:tcBorders>
            <w:shd w:val="clear" w:color="auto" w:fill="auto"/>
            <w:noWrap/>
            <w:vAlign w:val="center"/>
            <w:hideMark/>
          </w:tcPr>
          <w:p w14:paraId="35E8AA3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19</w:t>
            </w:r>
          </w:p>
        </w:tc>
        <w:tc>
          <w:tcPr>
            <w:tcW w:w="960" w:type="dxa"/>
            <w:tcBorders>
              <w:top w:val="nil"/>
              <w:left w:val="nil"/>
              <w:bottom w:val="single" w:sz="4" w:space="0" w:color="auto"/>
              <w:right w:val="single" w:sz="4" w:space="0" w:color="auto"/>
            </w:tcBorders>
            <w:shd w:val="clear" w:color="auto" w:fill="auto"/>
            <w:noWrap/>
            <w:vAlign w:val="center"/>
            <w:hideMark/>
          </w:tcPr>
          <w:p w14:paraId="39D673C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2,052</w:t>
            </w:r>
          </w:p>
        </w:tc>
        <w:tc>
          <w:tcPr>
            <w:tcW w:w="960" w:type="dxa"/>
            <w:tcBorders>
              <w:top w:val="nil"/>
              <w:left w:val="nil"/>
              <w:bottom w:val="single" w:sz="4" w:space="0" w:color="auto"/>
              <w:right w:val="single" w:sz="4" w:space="0" w:color="auto"/>
            </w:tcBorders>
            <w:shd w:val="clear" w:color="auto" w:fill="auto"/>
            <w:noWrap/>
            <w:vAlign w:val="center"/>
            <w:hideMark/>
          </w:tcPr>
          <w:p w14:paraId="73240F1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102.6</w:t>
            </w:r>
          </w:p>
        </w:tc>
        <w:tc>
          <w:tcPr>
            <w:tcW w:w="960" w:type="dxa"/>
            <w:tcBorders>
              <w:top w:val="nil"/>
              <w:left w:val="nil"/>
              <w:bottom w:val="single" w:sz="4" w:space="0" w:color="auto"/>
              <w:right w:val="single" w:sz="4" w:space="0" w:color="auto"/>
            </w:tcBorders>
            <w:shd w:val="clear" w:color="auto" w:fill="auto"/>
            <w:noWrap/>
            <w:vAlign w:val="center"/>
            <w:hideMark/>
          </w:tcPr>
          <w:p w14:paraId="49643DA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205.2</w:t>
            </w:r>
          </w:p>
        </w:tc>
        <w:tc>
          <w:tcPr>
            <w:tcW w:w="1300" w:type="dxa"/>
            <w:tcBorders>
              <w:top w:val="nil"/>
              <w:left w:val="nil"/>
              <w:bottom w:val="single" w:sz="4" w:space="0" w:color="auto"/>
              <w:right w:val="single" w:sz="4" w:space="0" w:color="auto"/>
            </w:tcBorders>
            <w:shd w:val="clear" w:color="auto" w:fill="auto"/>
            <w:noWrap/>
            <w:vAlign w:val="center"/>
            <w:hideMark/>
          </w:tcPr>
          <w:p w14:paraId="259ED89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$109,585.01 </w:t>
            </w:r>
          </w:p>
        </w:tc>
      </w:tr>
      <w:tr w:rsidR="00A206AE" w:rsidRPr="00A206AE" w14:paraId="5A0FB211"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E2C47B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NOx compliance reports </w:t>
            </w:r>
            <w:r w:rsidRPr="00A206AE">
              <w:rPr>
                <w:b/>
                <w:bCs/>
                <w:color w:val="000000"/>
                <w:sz w:val="18"/>
                <w:szCs w:val="18"/>
                <w:vertAlign w:val="superscript"/>
              </w:rPr>
              <w:t>e, f</w:t>
            </w:r>
          </w:p>
        </w:tc>
        <w:tc>
          <w:tcPr>
            <w:tcW w:w="960" w:type="dxa"/>
            <w:tcBorders>
              <w:top w:val="nil"/>
              <w:left w:val="nil"/>
              <w:bottom w:val="single" w:sz="4" w:space="0" w:color="auto"/>
              <w:right w:val="single" w:sz="4" w:space="0" w:color="auto"/>
            </w:tcBorders>
            <w:shd w:val="clear" w:color="auto" w:fill="auto"/>
            <w:noWrap/>
            <w:vAlign w:val="center"/>
            <w:hideMark/>
          </w:tcPr>
          <w:p w14:paraId="13C8EB9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E02AFB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81C9BC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C9040D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5151A8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5A7886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727DB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10942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536B1A96"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272F2E96" w14:textId="357A2888"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Quarterly</w:t>
            </w:r>
          </w:p>
        </w:tc>
        <w:tc>
          <w:tcPr>
            <w:tcW w:w="960" w:type="dxa"/>
            <w:tcBorders>
              <w:top w:val="nil"/>
              <w:left w:val="nil"/>
              <w:bottom w:val="single" w:sz="4" w:space="0" w:color="auto"/>
              <w:right w:val="single" w:sz="4" w:space="0" w:color="auto"/>
            </w:tcBorders>
            <w:shd w:val="clear" w:color="auto" w:fill="auto"/>
            <w:noWrap/>
            <w:vAlign w:val="center"/>
            <w:hideMark/>
          </w:tcPr>
          <w:p w14:paraId="581B065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1FCFD76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03877E6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168</w:t>
            </w:r>
          </w:p>
        </w:tc>
        <w:tc>
          <w:tcPr>
            <w:tcW w:w="960" w:type="dxa"/>
            <w:tcBorders>
              <w:top w:val="nil"/>
              <w:left w:val="nil"/>
              <w:bottom w:val="single" w:sz="4" w:space="0" w:color="auto"/>
              <w:right w:val="single" w:sz="4" w:space="0" w:color="auto"/>
            </w:tcBorders>
            <w:shd w:val="clear" w:color="auto" w:fill="auto"/>
            <w:noWrap/>
            <w:vAlign w:val="center"/>
            <w:hideMark/>
          </w:tcPr>
          <w:p w14:paraId="00093C8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369</w:t>
            </w:r>
          </w:p>
        </w:tc>
        <w:tc>
          <w:tcPr>
            <w:tcW w:w="960" w:type="dxa"/>
            <w:tcBorders>
              <w:top w:val="nil"/>
              <w:left w:val="nil"/>
              <w:bottom w:val="single" w:sz="4" w:space="0" w:color="auto"/>
              <w:right w:val="single" w:sz="4" w:space="0" w:color="auto"/>
            </w:tcBorders>
            <w:shd w:val="clear" w:color="auto" w:fill="auto"/>
            <w:noWrap/>
            <w:vAlign w:val="center"/>
            <w:hideMark/>
          </w:tcPr>
          <w:p w14:paraId="7D635A8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61,992</w:t>
            </w:r>
          </w:p>
        </w:tc>
        <w:tc>
          <w:tcPr>
            <w:tcW w:w="960" w:type="dxa"/>
            <w:tcBorders>
              <w:top w:val="nil"/>
              <w:left w:val="nil"/>
              <w:bottom w:val="single" w:sz="4" w:space="0" w:color="auto"/>
              <w:right w:val="single" w:sz="4" w:space="0" w:color="auto"/>
            </w:tcBorders>
            <w:shd w:val="clear" w:color="auto" w:fill="auto"/>
            <w:noWrap/>
            <w:vAlign w:val="center"/>
            <w:hideMark/>
          </w:tcPr>
          <w:p w14:paraId="679517A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3,099.6</w:t>
            </w:r>
          </w:p>
        </w:tc>
        <w:tc>
          <w:tcPr>
            <w:tcW w:w="960" w:type="dxa"/>
            <w:tcBorders>
              <w:top w:val="nil"/>
              <w:left w:val="nil"/>
              <w:bottom w:val="single" w:sz="4" w:space="0" w:color="auto"/>
              <w:right w:val="single" w:sz="4" w:space="0" w:color="auto"/>
            </w:tcBorders>
            <w:shd w:val="clear" w:color="auto" w:fill="auto"/>
            <w:noWrap/>
            <w:vAlign w:val="center"/>
            <w:hideMark/>
          </w:tcPr>
          <w:p w14:paraId="5DB9601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6,199.2</w:t>
            </w:r>
          </w:p>
        </w:tc>
        <w:tc>
          <w:tcPr>
            <w:tcW w:w="1300" w:type="dxa"/>
            <w:tcBorders>
              <w:top w:val="nil"/>
              <w:left w:val="nil"/>
              <w:bottom w:val="single" w:sz="4" w:space="0" w:color="auto"/>
              <w:right w:val="single" w:sz="4" w:space="0" w:color="auto"/>
            </w:tcBorders>
            <w:shd w:val="clear" w:color="auto" w:fill="auto"/>
            <w:noWrap/>
            <w:vAlign w:val="center"/>
            <w:hideMark/>
          </w:tcPr>
          <w:p w14:paraId="2BA77CC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$3,310,620.77 </w:t>
            </w:r>
          </w:p>
        </w:tc>
      </w:tr>
      <w:tr w:rsidR="00A206AE" w:rsidRPr="00A206AE" w14:paraId="37EFF0DA"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EE7D817" w14:textId="2A71B217" w:rsidR="00A206AE" w:rsidRPr="00A206AE" w:rsidRDefault="001732ED" w:rsidP="00A206AE">
            <w:pPr>
              <w:widowControl/>
              <w:autoSpaceDE/>
              <w:autoSpaceDN/>
              <w:adjustRightInd/>
              <w:rPr>
                <w:color w:val="000000"/>
                <w:sz w:val="18"/>
                <w:szCs w:val="18"/>
              </w:rPr>
            </w:pPr>
            <w:r>
              <w:rPr>
                <w:color w:val="000000"/>
                <w:sz w:val="18"/>
                <w:szCs w:val="18"/>
              </w:rPr>
              <w:lastRenderedPageBreak/>
              <w:t xml:space="preserve">  </w:t>
            </w:r>
            <w:r w:rsidR="00A206AE"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2F59BDE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20D70EB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755BC35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84</w:t>
            </w:r>
          </w:p>
        </w:tc>
        <w:tc>
          <w:tcPr>
            <w:tcW w:w="960" w:type="dxa"/>
            <w:tcBorders>
              <w:top w:val="nil"/>
              <w:left w:val="nil"/>
              <w:bottom w:val="single" w:sz="4" w:space="0" w:color="auto"/>
              <w:right w:val="single" w:sz="4" w:space="0" w:color="auto"/>
            </w:tcBorders>
            <w:shd w:val="clear" w:color="auto" w:fill="auto"/>
            <w:noWrap/>
            <w:vAlign w:val="center"/>
            <w:hideMark/>
          </w:tcPr>
          <w:p w14:paraId="5C60CF8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1477</w:t>
            </w:r>
          </w:p>
        </w:tc>
        <w:tc>
          <w:tcPr>
            <w:tcW w:w="960" w:type="dxa"/>
            <w:tcBorders>
              <w:top w:val="nil"/>
              <w:left w:val="nil"/>
              <w:bottom w:val="single" w:sz="4" w:space="0" w:color="auto"/>
              <w:right w:val="single" w:sz="4" w:space="0" w:color="auto"/>
            </w:tcBorders>
            <w:shd w:val="clear" w:color="auto" w:fill="auto"/>
            <w:noWrap/>
            <w:vAlign w:val="center"/>
            <w:hideMark/>
          </w:tcPr>
          <w:p w14:paraId="0906EE8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124,068</w:t>
            </w:r>
          </w:p>
        </w:tc>
        <w:tc>
          <w:tcPr>
            <w:tcW w:w="960" w:type="dxa"/>
            <w:tcBorders>
              <w:top w:val="nil"/>
              <w:left w:val="nil"/>
              <w:bottom w:val="single" w:sz="4" w:space="0" w:color="auto"/>
              <w:right w:val="single" w:sz="4" w:space="0" w:color="auto"/>
            </w:tcBorders>
            <w:shd w:val="clear" w:color="auto" w:fill="auto"/>
            <w:noWrap/>
            <w:vAlign w:val="center"/>
            <w:hideMark/>
          </w:tcPr>
          <w:p w14:paraId="69F95B2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6,203.4</w:t>
            </w:r>
          </w:p>
        </w:tc>
        <w:tc>
          <w:tcPr>
            <w:tcW w:w="960" w:type="dxa"/>
            <w:tcBorders>
              <w:top w:val="nil"/>
              <w:left w:val="nil"/>
              <w:bottom w:val="single" w:sz="4" w:space="0" w:color="auto"/>
              <w:right w:val="single" w:sz="4" w:space="0" w:color="auto"/>
            </w:tcBorders>
            <w:shd w:val="clear" w:color="auto" w:fill="auto"/>
            <w:noWrap/>
            <w:vAlign w:val="center"/>
            <w:hideMark/>
          </w:tcPr>
          <w:p w14:paraId="1E2AC42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12,406.8</w:t>
            </w:r>
          </w:p>
        </w:tc>
        <w:tc>
          <w:tcPr>
            <w:tcW w:w="1300" w:type="dxa"/>
            <w:tcBorders>
              <w:top w:val="nil"/>
              <w:left w:val="nil"/>
              <w:bottom w:val="single" w:sz="4" w:space="0" w:color="auto"/>
              <w:right w:val="single" w:sz="4" w:space="0" w:color="auto"/>
            </w:tcBorders>
            <w:shd w:val="clear" w:color="auto" w:fill="auto"/>
            <w:noWrap/>
            <w:vAlign w:val="center"/>
            <w:hideMark/>
          </w:tcPr>
          <w:p w14:paraId="69B3F5F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$6,625,727.47 </w:t>
            </w:r>
          </w:p>
        </w:tc>
      </w:tr>
      <w:tr w:rsidR="00A206AE" w:rsidRPr="00A206AE" w14:paraId="5FEB0037"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AF7B929"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Review SO</w:t>
            </w:r>
            <w:r w:rsidRPr="00A206AE">
              <w:rPr>
                <w:b/>
                <w:bCs/>
                <w:color w:val="000000"/>
                <w:sz w:val="18"/>
                <w:szCs w:val="18"/>
                <w:vertAlign w:val="subscript"/>
              </w:rPr>
              <w:t>2</w:t>
            </w:r>
            <w:r w:rsidRPr="00A206AE">
              <w:rPr>
                <w:color w:val="000000"/>
                <w:sz w:val="18"/>
                <w:szCs w:val="18"/>
              </w:rPr>
              <w:t xml:space="preserve"> compliance reports </w:t>
            </w:r>
            <w:r w:rsidRPr="00A206AE">
              <w:rPr>
                <w:b/>
                <w:bCs/>
                <w:color w:val="000000"/>
                <w:sz w:val="18"/>
                <w:szCs w:val="18"/>
                <w:vertAlign w:val="superscript"/>
              </w:rPr>
              <w:t>e, f</w:t>
            </w:r>
          </w:p>
        </w:tc>
        <w:tc>
          <w:tcPr>
            <w:tcW w:w="960" w:type="dxa"/>
            <w:tcBorders>
              <w:top w:val="nil"/>
              <w:left w:val="nil"/>
              <w:bottom w:val="single" w:sz="4" w:space="0" w:color="auto"/>
              <w:right w:val="single" w:sz="4" w:space="0" w:color="auto"/>
            </w:tcBorders>
            <w:shd w:val="clear" w:color="auto" w:fill="auto"/>
            <w:noWrap/>
            <w:vAlign w:val="center"/>
            <w:hideMark/>
          </w:tcPr>
          <w:p w14:paraId="5C8704D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2D115E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A4307E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893FF5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0B78A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C3D4E9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6FDF4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17A995F8"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26C3F0DB"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57435DD" w14:textId="66C9D72C"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Quarterly</w:t>
            </w:r>
          </w:p>
        </w:tc>
        <w:tc>
          <w:tcPr>
            <w:tcW w:w="960" w:type="dxa"/>
            <w:tcBorders>
              <w:top w:val="nil"/>
              <w:left w:val="nil"/>
              <w:bottom w:val="single" w:sz="4" w:space="0" w:color="auto"/>
              <w:right w:val="single" w:sz="4" w:space="0" w:color="auto"/>
            </w:tcBorders>
            <w:shd w:val="clear" w:color="auto" w:fill="auto"/>
            <w:noWrap/>
            <w:vAlign w:val="center"/>
            <w:hideMark/>
          </w:tcPr>
          <w:p w14:paraId="6643511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F8B28E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center"/>
            <w:hideMark/>
          </w:tcPr>
          <w:p w14:paraId="58AD640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280</w:t>
            </w:r>
          </w:p>
        </w:tc>
        <w:tc>
          <w:tcPr>
            <w:tcW w:w="960" w:type="dxa"/>
            <w:tcBorders>
              <w:top w:val="nil"/>
              <w:left w:val="nil"/>
              <w:bottom w:val="single" w:sz="4" w:space="0" w:color="auto"/>
              <w:right w:val="single" w:sz="4" w:space="0" w:color="auto"/>
            </w:tcBorders>
            <w:shd w:val="clear" w:color="auto" w:fill="auto"/>
            <w:noWrap/>
            <w:vAlign w:val="center"/>
            <w:hideMark/>
          </w:tcPr>
          <w:p w14:paraId="0EE29A1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154</w:t>
            </w:r>
          </w:p>
        </w:tc>
        <w:tc>
          <w:tcPr>
            <w:tcW w:w="960" w:type="dxa"/>
            <w:tcBorders>
              <w:top w:val="nil"/>
              <w:left w:val="nil"/>
              <w:bottom w:val="single" w:sz="4" w:space="0" w:color="auto"/>
              <w:right w:val="single" w:sz="4" w:space="0" w:color="auto"/>
            </w:tcBorders>
            <w:shd w:val="clear" w:color="auto" w:fill="auto"/>
            <w:noWrap/>
            <w:vAlign w:val="center"/>
            <w:hideMark/>
          </w:tcPr>
          <w:p w14:paraId="263F07E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43,120</w:t>
            </w:r>
          </w:p>
        </w:tc>
        <w:tc>
          <w:tcPr>
            <w:tcW w:w="960" w:type="dxa"/>
            <w:tcBorders>
              <w:top w:val="nil"/>
              <w:left w:val="nil"/>
              <w:bottom w:val="single" w:sz="4" w:space="0" w:color="auto"/>
              <w:right w:val="single" w:sz="4" w:space="0" w:color="auto"/>
            </w:tcBorders>
            <w:shd w:val="clear" w:color="auto" w:fill="auto"/>
            <w:noWrap/>
            <w:vAlign w:val="center"/>
            <w:hideMark/>
          </w:tcPr>
          <w:p w14:paraId="5B1EF9B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2,156</w:t>
            </w:r>
          </w:p>
        </w:tc>
        <w:tc>
          <w:tcPr>
            <w:tcW w:w="960" w:type="dxa"/>
            <w:tcBorders>
              <w:top w:val="nil"/>
              <w:left w:val="nil"/>
              <w:bottom w:val="single" w:sz="4" w:space="0" w:color="auto"/>
              <w:right w:val="single" w:sz="4" w:space="0" w:color="auto"/>
            </w:tcBorders>
            <w:shd w:val="clear" w:color="auto" w:fill="auto"/>
            <w:noWrap/>
            <w:vAlign w:val="center"/>
            <w:hideMark/>
          </w:tcPr>
          <w:p w14:paraId="4E5DCDC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4,312</w:t>
            </w:r>
          </w:p>
        </w:tc>
        <w:tc>
          <w:tcPr>
            <w:tcW w:w="1300" w:type="dxa"/>
            <w:tcBorders>
              <w:top w:val="nil"/>
              <w:left w:val="nil"/>
              <w:bottom w:val="single" w:sz="4" w:space="0" w:color="auto"/>
              <w:right w:val="single" w:sz="4" w:space="0" w:color="auto"/>
            </w:tcBorders>
            <w:shd w:val="clear" w:color="auto" w:fill="auto"/>
            <w:noWrap/>
            <w:vAlign w:val="center"/>
            <w:hideMark/>
          </w:tcPr>
          <w:p w14:paraId="7FACE46C"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$2,302,780.48 </w:t>
            </w:r>
          </w:p>
        </w:tc>
      </w:tr>
      <w:tr w:rsidR="00A206AE" w:rsidRPr="00A206AE" w14:paraId="16E996BB"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5FBD182" w14:textId="6850A360"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Semiannual</w:t>
            </w:r>
          </w:p>
        </w:tc>
        <w:tc>
          <w:tcPr>
            <w:tcW w:w="960" w:type="dxa"/>
            <w:tcBorders>
              <w:top w:val="nil"/>
              <w:left w:val="nil"/>
              <w:bottom w:val="single" w:sz="4" w:space="0" w:color="auto"/>
              <w:right w:val="single" w:sz="4" w:space="0" w:color="auto"/>
            </w:tcBorders>
            <w:shd w:val="clear" w:color="auto" w:fill="auto"/>
            <w:noWrap/>
            <w:vAlign w:val="center"/>
            <w:hideMark/>
          </w:tcPr>
          <w:p w14:paraId="68A13AC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0C59846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70</w:t>
            </w:r>
          </w:p>
        </w:tc>
        <w:tc>
          <w:tcPr>
            <w:tcW w:w="960" w:type="dxa"/>
            <w:tcBorders>
              <w:top w:val="nil"/>
              <w:left w:val="nil"/>
              <w:bottom w:val="single" w:sz="4" w:space="0" w:color="auto"/>
              <w:right w:val="single" w:sz="4" w:space="0" w:color="auto"/>
            </w:tcBorders>
            <w:shd w:val="clear" w:color="auto" w:fill="auto"/>
            <w:noWrap/>
            <w:vAlign w:val="center"/>
            <w:hideMark/>
          </w:tcPr>
          <w:p w14:paraId="6138D9D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140</w:t>
            </w:r>
          </w:p>
        </w:tc>
        <w:tc>
          <w:tcPr>
            <w:tcW w:w="960" w:type="dxa"/>
            <w:tcBorders>
              <w:top w:val="nil"/>
              <w:left w:val="nil"/>
              <w:bottom w:val="single" w:sz="4" w:space="0" w:color="auto"/>
              <w:right w:val="single" w:sz="4" w:space="0" w:color="auto"/>
            </w:tcBorders>
            <w:shd w:val="clear" w:color="auto" w:fill="auto"/>
            <w:noWrap/>
            <w:vAlign w:val="center"/>
            <w:hideMark/>
          </w:tcPr>
          <w:p w14:paraId="5D096A4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616</w:t>
            </w:r>
          </w:p>
        </w:tc>
        <w:tc>
          <w:tcPr>
            <w:tcW w:w="960" w:type="dxa"/>
            <w:tcBorders>
              <w:top w:val="nil"/>
              <w:left w:val="nil"/>
              <w:bottom w:val="single" w:sz="4" w:space="0" w:color="auto"/>
              <w:right w:val="single" w:sz="4" w:space="0" w:color="auto"/>
            </w:tcBorders>
            <w:shd w:val="clear" w:color="auto" w:fill="auto"/>
            <w:noWrap/>
            <w:vAlign w:val="center"/>
            <w:hideMark/>
          </w:tcPr>
          <w:p w14:paraId="4D3E7AC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86,240</w:t>
            </w:r>
          </w:p>
        </w:tc>
        <w:tc>
          <w:tcPr>
            <w:tcW w:w="960" w:type="dxa"/>
            <w:tcBorders>
              <w:top w:val="nil"/>
              <w:left w:val="nil"/>
              <w:bottom w:val="single" w:sz="4" w:space="0" w:color="auto"/>
              <w:right w:val="single" w:sz="4" w:space="0" w:color="auto"/>
            </w:tcBorders>
            <w:shd w:val="clear" w:color="auto" w:fill="auto"/>
            <w:noWrap/>
            <w:vAlign w:val="center"/>
            <w:hideMark/>
          </w:tcPr>
          <w:p w14:paraId="70F940D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4,312</w:t>
            </w:r>
          </w:p>
        </w:tc>
        <w:tc>
          <w:tcPr>
            <w:tcW w:w="960" w:type="dxa"/>
            <w:tcBorders>
              <w:top w:val="nil"/>
              <w:left w:val="nil"/>
              <w:bottom w:val="single" w:sz="4" w:space="0" w:color="auto"/>
              <w:right w:val="single" w:sz="4" w:space="0" w:color="auto"/>
            </w:tcBorders>
            <w:shd w:val="clear" w:color="auto" w:fill="auto"/>
            <w:noWrap/>
            <w:vAlign w:val="center"/>
            <w:hideMark/>
          </w:tcPr>
          <w:p w14:paraId="25387CE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8,624</w:t>
            </w:r>
          </w:p>
        </w:tc>
        <w:tc>
          <w:tcPr>
            <w:tcW w:w="1300" w:type="dxa"/>
            <w:tcBorders>
              <w:top w:val="nil"/>
              <w:left w:val="nil"/>
              <w:bottom w:val="single" w:sz="4" w:space="0" w:color="auto"/>
              <w:right w:val="single" w:sz="4" w:space="0" w:color="auto"/>
            </w:tcBorders>
            <w:shd w:val="clear" w:color="auto" w:fill="auto"/>
            <w:noWrap/>
            <w:vAlign w:val="center"/>
            <w:hideMark/>
          </w:tcPr>
          <w:p w14:paraId="031D5243"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$4,605,560.96 </w:t>
            </w:r>
          </w:p>
        </w:tc>
      </w:tr>
      <w:tr w:rsidR="00A206AE" w:rsidRPr="00A206AE" w14:paraId="29C126B7"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1A4834DE"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excess emissions reports </w:t>
            </w:r>
            <w:r w:rsidRPr="00A206AE">
              <w:rPr>
                <w:b/>
                <w:bCs/>
                <w:color w:val="000000"/>
                <w:sz w:val="18"/>
                <w:szCs w:val="18"/>
                <w:vertAlign w:val="superscript"/>
              </w:rPr>
              <w:t>e, f</w:t>
            </w:r>
          </w:p>
        </w:tc>
        <w:tc>
          <w:tcPr>
            <w:tcW w:w="960" w:type="dxa"/>
            <w:tcBorders>
              <w:top w:val="nil"/>
              <w:left w:val="nil"/>
              <w:bottom w:val="single" w:sz="4" w:space="0" w:color="auto"/>
              <w:right w:val="single" w:sz="4" w:space="0" w:color="auto"/>
            </w:tcBorders>
            <w:shd w:val="clear" w:color="auto" w:fill="auto"/>
            <w:noWrap/>
            <w:vAlign w:val="center"/>
            <w:hideMark/>
          </w:tcPr>
          <w:p w14:paraId="5F20E43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BDFFB5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AB9AE3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305C5E2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293C0A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953788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243980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262D0FB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5D75D740"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71F713A4"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SO</w:t>
            </w:r>
            <w:r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2EB980A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D88525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1CABF4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A17BB3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B75F2F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6F6BA3C"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625354C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31E947D7"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1D2633A1"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CCF8B6B"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Quarterly</w:t>
            </w:r>
          </w:p>
        </w:tc>
        <w:tc>
          <w:tcPr>
            <w:tcW w:w="960" w:type="dxa"/>
            <w:tcBorders>
              <w:top w:val="nil"/>
              <w:left w:val="nil"/>
              <w:bottom w:val="single" w:sz="4" w:space="0" w:color="auto"/>
              <w:right w:val="single" w:sz="4" w:space="0" w:color="auto"/>
            </w:tcBorders>
            <w:shd w:val="clear" w:color="auto" w:fill="auto"/>
            <w:noWrap/>
            <w:vAlign w:val="center"/>
            <w:hideMark/>
          </w:tcPr>
          <w:p w14:paraId="1124413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36E5CCE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8F31E3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520</w:t>
            </w:r>
          </w:p>
        </w:tc>
        <w:tc>
          <w:tcPr>
            <w:tcW w:w="960" w:type="dxa"/>
            <w:tcBorders>
              <w:top w:val="nil"/>
              <w:left w:val="nil"/>
              <w:bottom w:val="single" w:sz="4" w:space="0" w:color="auto"/>
              <w:right w:val="single" w:sz="4" w:space="0" w:color="auto"/>
            </w:tcBorders>
            <w:shd w:val="clear" w:color="auto" w:fill="auto"/>
            <w:noWrap/>
            <w:vAlign w:val="center"/>
            <w:hideMark/>
          </w:tcPr>
          <w:p w14:paraId="11DB5C2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154</w:t>
            </w:r>
          </w:p>
        </w:tc>
        <w:tc>
          <w:tcPr>
            <w:tcW w:w="960" w:type="dxa"/>
            <w:tcBorders>
              <w:top w:val="nil"/>
              <w:left w:val="nil"/>
              <w:bottom w:val="single" w:sz="4" w:space="0" w:color="auto"/>
              <w:right w:val="single" w:sz="4" w:space="0" w:color="auto"/>
            </w:tcBorders>
            <w:shd w:val="clear" w:color="auto" w:fill="auto"/>
            <w:noWrap/>
            <w:vAlign w:val="center"/>
            <w:hideMark/>
          </w:tcPr>
          <w:p w14:paraId="276B302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80,080</w:t>
            </w:r>
          </w:p>
        </w:tc>
        <w:tc>
          <w:tcPr>
            <w:tcW w:w="960" w:type="dxa"/>
            <w:tcBorders>
              <w:top w:val="nil"/>
              <w:left w:val="nil"/>
              <w:bottom w:val="single" w:sz="4" w:space="0" w:color="auto"/>
              <w:right w:val="single" w:sz="4" w:space="0" w:color="auto"/>
            </w:tcBorders>
            <w:shd w:val="clear" w:color="auto" w:fill="auto"/>
            <w:noWrap/>
            <w:vAlign w:val="center"/>
            <w:hideMark/>
          </w:tcPr>
          <w:p w14:paraId="5622A51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4,004</w:t>
            </w:r>
          </w:p>
        </w:tc>
        <w:tc>
          <w:tcPr>
            <w:tcW w:w="960" w:type="dxa"/>
            <w:tcBorders>
              <w:top w:val="nil"/>
              <w:left w:val="nil"/>
              <w:bottom w:val="single" w:sz="4" w:space="0" w:color="auto"/>
              <w:right w:val="single" w:sz="4" w:space="0" w:color="auto"/>
            </w:tcBorders>
            <w:shd w:val="clear" w:color="auto" w:fill="auto"/>
            <w:noWrap/>
            <w:vAlign w:val="center"/>
            <w:hideMark/>
          </w:tcPr>
          <w:p w14:paraId="0A24AFF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8,008</w:t>
            </w:r>
          </w:p>
        </w:tc>
        <w:tc>
          <w:tcPr>
            <w:tcW w:w="1300" w:type="dxa"/>
            <w:tcBorders>
              <w:top w:val="nil"/>
              <w:left w:val="nil"/>
              <w:bottom w:val="single" w:sz="4" w:space="0" w:color="auto"/>
              <w:right w:val="single" w:sz="4" w:space="0" w:color="auto"/>
            </w:tcBorders>
            <w:shd w:val="clear" w:color="auto" w:fill="auto"/>
            <w:noWrap/>
            <w:vAlign w:val="center"/>
            <w:hideMark/>
          </w:tcPr>
          <w:p w14:paraId="3C8032B6"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$4,276,592.32 </w:t>
            </w:r>
          </w:p>
        </w:tc>
      </w:tr>
      <w:tr w:rsidR="00A206AE" w:rsidRPr="00A206AE" w14:paraId="60164EB2"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D977437"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Semiannual</w:t>
            </w:r>
          </w:p>
        </w:tc>
        <w:tc>
          <w:tcPr>
            <w:tcW w:w="960" w:type="dxa"/>
            <w:tcBorders>
              <w:top w:val="nil"/>
              <w:left w:val="nil"/>
              <w:bottom w:val="single" w:sz="4" w:space="0" w:color="auto"/>
              <w:right w:val="single" w:sz="4" w:space="0" w:color="auto"/>
            </w:tcBorders>
            <w:shd w:val="clear" w:color="auto" w:fill="auto"/>
            <w:noWrap/>
            <w:vAlign w:val="center"/>
            <w:hideMark/>
          </w:tcPr>
          <w:p w14:paraId="16523BD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6BCDB8F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E3D8EC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260</w:t>
            </w:r>
          </w:p>
        </w:tc>
        <w:tc>
          <w:tcPr>
            <w:tcW w:w="960" w:type="dxa"/>
            <w:tcBorders>
              <w:top w:val="nil"/>
              <w:left w:val="nil"/>
              <w:bottom w:val="single" w:sz="4" w:space="0" w:color="auto"/>
              <w:right w:val="single" w:sz="4" w:space="0" w:color="auto"/>
            </w:tcBorders>
            <w:shd w:val="clear" w:color="auto" w:fill="auto"/>
            <w:noWrap/>
            <w:vAlign w:val="center"/>
            <w:hideMark/>
          </w:tcPr>
          <w:p w14:paraId="2A9A76C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616</w:t>
            </w:r>
          </w:p>
        </w:tc>
        <w:tc>
          <w:tcPr>
            <w:tcW w:w="960" w:type="dxa"/>
            <w:tcBorders>
              <w:top w:val="nil"/>
              <w:left w:val="nil"/>
              <w:bottom w:val="single" w:sz="4" w:space="0" w:color="auto"/>
              <w:right w:val="single" w:sz="4" w:space="0" w:color="auto"/>
            </w:tcBorders>
            <w:shd w:val="clear" w:color="auto" w:fill="auto"/>
            <w:noWrap/>
            <w:vAlign w:val="center"/>
            <w:hideMark/>
          </w:tcPr>
          <w:p w14:paraId="02CB830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160,160</w:t>
            </w:r>
          </w:p>
        </w:tc>
        <w:tc>
          <w:tcPr>
            <w:tcW w:w="960" w:type="dxa"/>
            <w:tcBorders>
              <w:top w:val="nil"/>
              <w:left w:val="nil"/>
              <w:bottom w:val="single" w:sz="4" w:space="0" w:color="auto"/>
              <w:right w:val="single" w:sz="4" w:space="0" w:color="auto"/>
            </w:tcBorders>
            <w:shd w:val="clear" w:color="auto" w:fill="auto"/>
            <w:noWrap/>
            <w:vAlign w:val="center"/>
            <w:hideMark/>
          </w:tcPr>
          <w:p w14:paraId="546DF84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8,008</w:t>
            </w:r>
          </w:p>
        </w:tc>
        <w:tc>
          <w:tcPr>
            <w:tcW w:w="960" w:type="dxa"/>
            <w:tcBorders>
              <w:top w:val="nil"/>
              <w:left w:val="nil"/>
              <w:bottom w:val="single" w:sz="4" w:space="0" w:color="auto"/>
              <w:right w:val="single" w:sz="4" w:space="0" w:color="auto"/>
            </w:tcBorders>
            <w:shd w:val="clear" w:color="auto" w:fill="auto"/>
            <w:noWrap/>
            <w:vAlign w:val="center"/>
            <w:hideMark/>
          </w:tcPr>
          <w:p w14:paraId="19DBCFF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16,016</w:t>
            </w:r>
          </w:p>
        </w:tc>
        <w:tc>
          <w:tcPr>
            <w:tcW w:w="1300" w:type="dxa"/>
            <w:tcBorders>
              <w:top w:val="nil"/>
              <w:left w:val="nil"/>
              <w:bottom w:val="single" w:sz="4" w:space="0" w:color="auto"/>
              <w:right w:val="single" w:sz="4" w:space="0" w:color="auto"/>
            </w:tcBorders>
            <w:shd w:val="clear" w:color="auto" w:fill="auto"/>
            <w:noWrap/>
            <w:vAlign w:val="center"/>
            <w:hideMark/>
          </w:tcPr>
          <w:p w14:paraId="20C5D202"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$8,553,184.64 </w:t>
            </w:r>
          </w:p>
        </w:tc>
      </w:tr>
      <w:tr w:rsidR="00A206AE" w:rsidRPr="00A206AE" w14:paraId="23AD64AA"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2D5F6CD"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NOx</w:t>
            </w:r>
          </w:p>
        </w:tc>
        <w:tc>
          <w:tcPr>
            <w:tcW w:w="960" w:type="dxa"/>
            <w:tcBorders>
              <w:top w:val="nil"/>
              <w:left w:val="nil"/>
              <w:bottom w:val="single" w:sz="4" w:space="0" w:color="auto"/>
              <w:right w:val="single" w:sz="4" w:space="0" w:color="auto"/>
            </w:tcBorders>
            <w:shd w:val="clear" w:color="auto" w:fill="auto"/>
            <w:noWrap/>
            <w:vAlign w:val="center"/>
            <w:hideMark/>
          </w:tcPr>
          <w:p w14:paraId="756A052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F541AC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894494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4BCC859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02E707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09D40F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BD17B3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2E704254"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72E821AC"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DFB808F"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Quarterly</w:t>
            </w:r>
          </w:p>
        </w:tc>
        <w:tc>
          <w:tcPr>
            <w:tcW w:w="960" w:type="dxa"/>
            <w:tcBorders>
              <w:top w:val="nil"/>
              <w:left w:val="nil"/>
              <w:bottom w:val="single" w:sz="4" w:space="0" w:color="auto"/>
              <w:right w:val="single" w:sz="4" w:space="0" w:color="auto"/>
            </w:tcBorders>
            <w:shd w:val="clear" w:color="auto" w:fill="auto"/>
            <w:noWrap/>
            <w:vAlign w:val="center"/>
            <w:hideMark/>
          </w:tcPr>
          <w:p w14:paraId="447FCDA2"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center"/>
            <w:hideMark/>
          </w:tcPr>
          <w:p w14:paraId="760097F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w:t>
            </w:r>
          </w:p>
        </w:tc>
        <w:tc>
          <w:tcPr>
            <w:tcW w:w="960" w:type="dxa"/>
            <w:tcBorders>
              <w:top w:val="nil"/>
              <w:left w:val="nil"/>
              <w:bottom w:val="single" w:sz="4" w:space="0" w:color="auto"/>
              <w:right w:val="single" w:sz="4" w:space="0" w:color="auto"/>
            </w:tcBorders>
            <w:shd w:val="clear" w:color="auto" w:fill="auto"/>
            <w:noWrap/>
            <w:vAlign w:val="center"/>
            <w:hideMark/>
          </w:tcPr>
          <w:p w14:paraId="0FD2CFF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368</w:t>
            </w:r>
          </w:p>
        </w:tc>
        <w:tc>
          <w:tcPr>
            <w:tcW w:w="960" w:type="dxa"/>
            <w:tcBorders>
              <w:top w:val="nil"/>
              <w:left w:val="nil"/>
              <w:bottom w:val="single" w:sz="4" w:space="0" w:color="auto"/>
              <w:right w:val="single" w:sz="4" w:space="0" w:color="auto"/>
            </w:tcBorders>
            <w:shd w:val="clear" w:color="auto" w:fill="auto"/>
            <w:noWrap/>
            <w:vAlign w:val="center"/>
            <w:hideMark/>
          </w:tcPr>
          <w:p w14:paraId="2580627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369</w:t>
            </w:r>
          </w:p>
        </w:tc>
        <w:tc>
          <w:tcPr>
            <w:tcW w:w="960" w:type="dxa"/>
            <w:tcBorders>
              <w:top w:val="nil"/>
              <w:left w:val="nil"/>
              <w:bottom w:val="single" w:sz="4" w:space="0" w:color="auto"/>
              <w:right w:val="single" w:sz="4" w:space="0" w:color="auto"/>
            </w:tcBorders>
            <w:shd w:val="clear" w:color="auto" w:fill="auto"/>
            <w:noWrap/>
            <w:vAlign w:val="center"/>
            <w:hideMark/>
          </w:tcPr>
          <w:p w14:paraId="494D2F44"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135,792</w:t>
            </w:r>
          </w:p>
        </w:tc>
        <w:tc>
          <w:tcPr>
            <w:tcW w:w="960" w:type="dxa"/>
            <w:tcBorders>
              <w:top w:val="nil"/>
              <w:left w:val="nil"/>
              <w:bottom w:val="single" w:sz="4" w:space="0" w:color="auto"/>
              <w:right w:val="single" w:sz="4" w:space="0" w:color="auto"/>
            </w:tcBorders>
            <w:shd w:val="clear" w:color="auto" w:fill="auto"/>
            <w:noWrap/>
            <w:vAlign w:val="center"/>
            <w:hideMark/>
          </w:tcPr>
          <w:p w14:paraId="311B0F9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6,789.6</w:t>
            </w:r>
          </w:p>
        </w:tc>
        <w:tc>
          <w:tcPr>
            <w:tcW w:w="960" w:type="dxa"/>
            <w:tcBorders>
              <w:top w:val="nil"/>
              <w:left w:val="nil"/>
              <w:bottom w:val="single" w:sz="4" w:space="0" w:color="auto"/>
              <w:right w:val="single" w:sz="4" w:space="0" w:color="auto"/>
            </w:tcBorders>
            <w:shd w:val="clear" w:color="auto" w:fill="auto"/>
            <w:noWrap/>
            <w:vAlign w:val="center"/>
            <w:hideMark/>
          </w:tcPr>
          <w:p w14:paraId="7632873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13,579.2</w:t>
            </w:r>
          </w:p>
        </w:tc>
        <w:tc>
          <w:tcPr>
            <w:tcW w:w="1300" w:type="dxa"/>
            <w:tcBorders>
              <w:top w:val="nil"/>
              <w:left w:val="nil"/>
              <w:bottom w:val="single" w:sz="4" w:space="0" w:color="auto"/>
              <w:right w:val="single" w:sz="4" w:space="0" w:color="auto"/>
            </w:tcBorders>
            <w:shd w:val="clear" w:color="auto" w:fill="auto"/>
            <w:noWrap/>
            <w:vAlign w:val="center"/>
            <w:hideMark/>
          </w:tcPr>
          <w:p w14:paraId="0B7A6E5A"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$7,251,835.97 </w:t>
            </w:r>
          </w:p>
        </w:tc>
      </w:tr>
      <w:tr w:rsidR="00A206AE" w:rsidRPr="00A206AE" w14:paraId="6F112691"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4E60BF6A"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                  Semiannual</w:t>
            </w:r>
          </w:p>
        </w:tc>
        <w:tc>
          <w:tcPr>
            <w:tcW w:w="960" w:type="dxa"/>
            <w:tcBorders>
              <w:top w:val="nil"/>
              <w:left w:val="nil"/>
              <w:bottom w:val="single" w:sz="4" w:space="0" w:color="auto"/>
              <w:right w:val="single" w:sz="4" w:space="0" w:color="auto"/>
            </w:tcBorders>
            <w:shd w:val="clear" w:color="auto" w:fill="auto"/>
            <w:noWrap/>
            <w:vAlign w:val="center"/>
            <w:hideMark/>
          </w:tcPr>
          <w:p w14:paraId="709C302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14:paraId="32EF4E0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92</w:t>
            </w:r>
          </w:p>
        </w:tc>
        <w:tc>
          <w:tcPr>
            <w:tcW w:w="960" w:type="dxa"/>
            <w:tcBorders>
              <w:top w:val="nil"/>
              <w:left w:val="nil"/>
              <w:bottom w:val="single" w:sz="4" w:space="0" w:color="auto"/>
              <w:right w:val="single" w:sz="4" w:space="0" w:color="auto"/>
            </w:tcBorders>
            <w:shd w:val="clear" w:color="auto" w:fill="auto"/>
            <w:noWrap/>
            <w:vAlign w:val="center"/>
            <w:hideMark/>
          </w:tcPr>
          <w:p w14:paraId="2191866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w:t>
            </w:r>
          </w:p>
        </w:tc>
        <w:tc>
          <w:tcPr>
            <w:tcW w:w="960" w:type="dxa"/>
            <w:tcBorders>
              <w:top w:val="nil"/>
              <w:left w:val="nil"/>
              <w:bottom w:val="single" w:sz="4" w:space="0" w:color="auto"/>
              <w:right w:val="single" w:sz="4" w:space="0" w:color="auto"/>
            </w:tcBorders>
            <w:shd w:val="clear" w:color="auto" w:fill="auto"/>
            <w:noWrap/>
            <w:vAlign w:val="center"/>
            <w:hideMark/>
          </w:tcPr>
          <w:p w14:paraId="66DE4D7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1477</w:t>
            </w:r>
          </w:p>
        </w:tc>
        <w:tc>
          <w:tcPr>
            <w:tcW w:w="960" w:type="dxa"/>
            <w:tcBorders>
              <w:top w:val="nil"/>
              <w:left w:val="nil"/>
              <w:bottom w:val="single" w:sz="4" w:space="0" w:color="auto"/>
              <w:right w:val="single" w:sz="4" w:space="0" w:color="auto"/>
            </w:tcBorders>
            <w:shd w:val="clear" w:color="auto" w:fill="auto"/>
            <w:noWrap/>
            <w:vAlign w:val="center"/>
            <w:hideMark/>
          </w:tcPr>
          <w:p w14:paraId="794FFBC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271,768</w:t>
            </w:r>
          </w:p>
        </w:tc>
        <w:tc>
          <w:tcPr>
            <w:tcW w:w="960" w:type="dxa"/>
            <w:tcBorders>
              <w:top w:val="nil"/>
              <w:left w:val="nil"/>
              <w:bottom w:val="single" w:sz="4" w:space="0" w:color="auto"/>
              <w:right w:val="single" w:sz="4" w:space="0" w:color="auto"/>
            </w:tcBorders>
            <w:shd w:val="clear" w:color="auto" w:fill="auto"/>
            <w:noWrap/>
            <w:vAlign w:val="center"/>
            <w:hideMark/>
          </w:tcPr>
          <w:p w14:paraId="0C7B81D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13,588.4</w:t>
            </w:r>
          </w:p>
        </w:tc>
        <w:tc>
          <w:tcPr>
            <w:tcW w:w="960" w:type="dxa"/>
            <w:tcBorders>
              <w:top w:val="nil"/>
              <w:left w:val="nil"/>
              <w:bottom w:val="single" w:sz="4" w:space="0" w:color="auto"/>
              <w:right w:val="single" w:sz="4" w:space="0" w:color="auto"/>
            </w:tcBorders>
            <w:shd w:val="clear" w:color="auto" w:fill="auto"/>
            <w:noWrap/>
            <w:vAlign w:val="center"/>
            <w:hideMark/>
          </w:tcPr>
          <w:p w14:paraId="7931394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27,176.8</w:t>
            </w:r>
          </w:p>
        </w:tc>
        <w:tc>
          <w:tcPr>
            <w:tcW w:w="1300" w:type="dxa"/>
            <w:tcBorders>
              <w:top w:val="nil"/>
              <w:left w:val="nil"/>
              <w:bottom w:val="single" w:sz="4" w:space="0" w:color="auto"/>
              <w:right w:val="single" w:sz="4" w:space="0" w:color="auto"/>
            </w:tcBorders>
            <w:shd w:val="clear" w:color="auto" w:fill="auto"/>
            <w:noWrap/>
            <w:vAlign w:val="center"/>
            <w:hideMark/>
          </w:tcPr>
          <w:p w14:paraId="706F0B4B"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$14,513,498.27 </w:t>
            </w:r>
          </w:p>
        </w:tc>
      </w:tr>
      <w:tr w:rsidR="00A206AE" w:rsidRPr="00A206AE" w14:paraId="580A07CD"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0017F4B" w14:textId="77777777" w:rsidR="00A206AE" w:rsidRPr="00A206AE" w:rsidRDefault="00A206AE" w:rsidP="00A206AE">
            <w:pPr>
              <w:widowControl/>
              <w:autoSpaceDE/>
              <w:autoSpaceDN/>
              <w:adjustRightInd/>
              <w:rPr>
                <w:color w:val="000000"/>
                <w:sz w:val="18"/>
                <w:szCs w:val="18"/>
              </w:rPr>
            </w:pPr>
            <w:r w:rsidRPr="00A206AE">
              <w:rPr>
                <w:color w:val="000000"/>
                <w:sz w:val="18"/>
                <w:szCs w:val="18"/>
              </w:rPr>
              <w:t xml:space="preserve">Review appendix F QA data assessment reports </w:t>
            </w:r>
            <w:r w:rsidRPr="00A206AE">
              <w:rPr>
                <w:b/>
                <w:bCs/>
                <w:color w:val="000000"/>
                <w:sz w:val="18"/>
                <w:szCs w:val="18"/>
                <w:vertAlign w:val="superscript"/>
              </w:rPr>
              <w:t>e</w:t>
            </w:r>
          </w:p>
        </w:tc>
        <w:tc>
          <w:tcPr>
            <w:tcW w:w="960" w:type="dxa"/>
            <w:tcBorders>
              <w:top w:val="nil"/>
              <w:left w:val="nil"/>
              <w:bottom w:val="single" w:sz="4" w:space="0" w:color="auto"/>
              <w:right w:val="single" w:sz="4" w:space="0" w:color="auto"/>
            </w:tcBorders>
            <w:shd w:val="clear" w:color="auto" w:fill="auto"/>
            <w:noWrap/>
            <w:vAlign w:val="center"/>
            <w:hideMark/>
          </w:tcPr>
          <w:p w14:paraId="547D020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5AC4106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EB60DCB"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193BFE7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2D9CD26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74415AD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14:paraId="0A47C42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center"/>
            <w:hideMark/>
          </w:tcPr>
          <w:p w14:paraId="7E3BD291"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w:t>
            </w:r>
          </w:p>
        </w:tc>
      </w:tr>
      <w:tr w:rsidR="00A206AE" w:rsidRPr="00A206AE" w14:paraId="78830662"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13DA1885" w14:textId="78988565"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SO</w:t>
            </w:r>
            <w:r w:rsidR="00A206AE" w:rsidRPr="00A206AE">
              <w:rPr>
                <w:b/>
                <w:bCs/>
                <w:color w:val="000000"/>
                <w:sz w:val="18"/>
                <w:szCs w:val="18"/>
                <w:vertAlign w:val="subscript"/>
              </w:rPr>
              <w:t>2</w:t>
            </w:r>
          </w:p>
        </w:tc>
        <w:tc>
          <w:tcPr>
            <w:tcW w:w="960" w:type="dxa"/>
            <w:tcBorders>
              <w:top w:val="nil"/>
              <w:left w:val="nil"/>
              <w:bottom w:val="single" w:sz="4" w:space="0" w:color="auto"/>
              <w:right w:val="single" w:sz="4" w:space="0" w:color="auto"/>
            </w:tcBorders>
            <w:shd w:val="clear" w:color="auto" w:fill="auto"/>
            <w:noWrap/>
            <w:vAlign w:val="center"/>
            <w:hideMark/>
          </w:tcPr>
          <w:p w14:paraId="30EB600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50CF27A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36324130"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42</w:t>
            </w:r>
          </w:p>
        </w:tc>
        <w:tc>
          <w:tcPr>
            <w:tcW w:w="960" w:type="dxa"/>
            <w:tcBorders>
              <w:top w:val="nil"/>
              <w:left w:val="nil"/>
              <w:bottom w:val="single" w:sz="4" w:space="0" w:color="auto"/>
              <w:right w:val="single" w:sz="4" w:space="0" w:color="auto"/>
            </w:tcBorders>
            <w:shd w:val="clear" w:color="auto" w:fill="auto"/>
            <w:noWrap/>
            <w:vAlign w:val="center"/>
            <w:hideMark/>
          </w:tcPr>
          <w:p w14:paraId="40FB9565"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770</w:t>
            </w:r>
          </w:p>
        </w:tc>
        <w:tc>
          <w:tcPr>
            <w:tcW w:w="960" w:type="dxa"/>
            <w:tcBorders>
              <w:top w:val="nil"/>
              <w:left w:val="nil"/>
              <w:bottom w:val="single" w:sz="4" w:space="0" w:color="auto"/>
              <w:right w:val="single" w:sz="4" w:space="0" w:color="auto"/>
            </w:tcBorders>
            <w:shd w:val="clear" w:color="auto" w:fill="auto"/>
            <w:noWrap/>
            <w:vAlign w:val="center"/>
            <w:hideMark/>
          </w:tcPr>
          <w:p w14:paraId="0E9F1E0F"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32,340</w:t>
            </w:r>
          </w:p>
        </w:tc>
        <w:tc>
          <w:tcPr>
            <w:tcW w:w="960" w:type="dxa"/>
            <w:tcBorders>
              <w:top w:val="nil"/>
              <w:left w:val="nil"/>
              <w:bottom w:val="single" w:sz="4" w:space="0" w:color="auto"/>
              <w:right w:val="single" w:sz="4" w:space="0" w:color="auto"/>
            </w:tcBorders>
            <w:shd w:val="clear" w:color="auto" w:fill="auto"/>
            <w:noWrap/>
            <w:vAlign w:val="center"/>
            <w:hideMark/>
          </w:tcPr>
          <w:p w14:paraId="0950DB2D"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1,617</w:t>
            </w:r>
          </w:p>
        </w:tc>
        <w:tc>
          <w:tcPr>
            <w:tcW w:w="960" w:type="dxa"/>
            <w:tcBorders>
              <w:top w:val="nil"/>
              <w:left w:val="nil"/>
              <w:bottom w:val="single" w:sz="4" w:space="0" w:color="auto"/>
              <w:right w:val="single" w:sz="4" w:space="0" w:color="auto"/>
            </w:tcBorders>
            <w:shd w:val="clear" w:color="auto" w:fill="auto"/>
            <w:noWrap/>
            <w:vAlign w:val="center"/>
            <w:hideMark/>
          </w:tcPr>
          <w:p w14:paraId="7DF509E3"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3,234</w:t>
            </w:r>
          </w:p>
        </w:tc>
        <w:tc>
          <w:tcPr>
            <w:tcW w:w="1300" w:type="dxa"/>
            <w:tcBorders>
              <w:top w:val="nil"/>
              <w:left w:val="nil"/>
              <w:bottom w:val="single" w:sz="4" w:space="0" w:color="auto"/>
              <w:right w:val="single" w:sz="4" w:space="0" w:color="auto"/>
            </w:tcBorders>
            <w:shd w:val="clear" w:color="auto" w:fill="auto"/>
            <w:noWrap/>
            <w:vAlign w:val="center"/>
            <w:hideMark/>
          </w:tcPr>
          <w:p w14:paraId="3C8940AD"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$1,727,085.36 </w:t>
            </w:r>
          </w:p>
        </w:tc>
      </w:tr>
      <w:tr w:rsidR="00A206AE" w:rsidRPr="00A206AE" w14:paraId="06268099"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5598E020" w14:textId="0E4266A3" w:rsidR="00A206AE" w:rsidRPr="00A206AE" w:rsidRDefault="001732ED" w:rsidP="00A206AE">
            <w:pPr>
              <w:widowControl/>
              <w:autoSpaceDE/>
              <w:autoSpaceDN/>
              <w:adjustRightInd/>
              <w:rPr>
                <w:color w:val="000000"/>
                <w:sz w:val="18"/>
                <w:szCs w:val="18"/>
              </w:rPr>
            </w:pPr>
            <w:r>
              <w:rPr>
                <w:color w:val="000000"/>
                <w:sz w:val="18"/>
                <w:szCs w:val="18"/>
              </w:rPr>
              <w:t xml:space="preserve">  </w:t>
            </w:r>
            <w:r w:rsidR="00A206AE" w:rsidRPr="00A206AE">
              <w:rPr>
                <w:color w:val="000000"/>
                <w:sz w:val="18"/>
                <w:szCs w:val="18"/>
              </w:rPr>
              <w:t>NOx</w:t>
            </w:r>
          </w:p>
        </w:tc>
        <w:tc>
          <w:tcPr>
            <w:tcW w:w="960" w:type="dxa"/>
            <w:tcBorders>
              <w:top w:val="nil"/>
              <w:left w:val="nil"/>
              <w:bottom w:val="single" w:sz="4" w:space="0" w:color="auto"/>
              <w:right w:val="single" w:sz="4" w:space="0" w:color="auto"/>
            </w:tcBorders>
            <w:shd w:val="clear" w:color="auto" w:fill="auto"/>
            <w:noWrap/>
            <w:vAlign w:val="center"/>
            <w:hideMark/>
          </w:tcPr>
          <w:p w14:paraId="64DB15A6"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center"/>
            <w:hideMark/>
          </w:tcPr>
          <w:p w14:paraId="43DA5BF8"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56</w:t>
            </w:r>
          </w:p>
        </w:tc>
        <w:tc>
          <w:tcPr>
            <w:tcW w:w="960" w:type="dxa"/>
            <w:tcBorders>
              <w:top w:val="nil"/>
              <w:left w:val="nil"/>
              <w:bottom w:val="single" w:sz="4" w:space="0" w:color="auto"/>
              <w:right w:val="single" w:sz="4" w:space="0" w:color="auto"/>
            </w:tcBorders>
            <w:shd w:val="clear" w:color="auto" w:fill="auto"/>
            <w:noWrap/>
            <w:vAlign w:val="center"/>
            <w:hideMark/>
          </w:tcPr>
          <w:p w14:paraId="2B070AB1"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56</w:t>
            </w:r>
          </w:p>
        </w:tc>
        <w:tc>
          <w:tcPr>
            <w:tcW w:w="960" w:type="dxa"/>
            <w:tcBorders>
              <w:top w:val="nil"/>
              <w:left w:val="nil"/>
              <w:bottom w:val="single" w:sz="4" w:space="0" w:color="auto"/>
              <w:right w:val="single" w:sz="4" w:space="0" w:color="auto"/>
            </w:tcBorders>
            <w:shd w:val="clear" w:color="auto" w:fill="auto"/>
            <w:noWrap/>
            <w:vAlign w:val="center"/>
            <w:hideMark/>
          </w:tcPr>
          <w:p w14:paraId="4831FAB9"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1,846</w:t>
            </w:r>
          </w:p>
        </w:tc>
        <w:tc>
          <w:tcPr>
            <w:tcW w:w="960" w:type="dxa"/>
            <w:tcBorders>
              <w:top w:val="nil"/>
              <w:left w:val="nil"/>
              <w:bottom w:val="single" w:sz="4" w:space="0" w:color="auto"/>
              <w:right w:val="single" w:sz="4" w:space="0" w:color="auto"/>
            </w:tcBorders>
            <w:shd w:val="clear" w:color="auto" w:fill="auto"/>
            <w:noWrap/>
            <w:vAlign w:val="center"/>
            <w:hideMark/>
          </w:tcPr>
          <w:p w14:paraId="406C5D8E"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103,376</w:t>
            </w:r>
          </w:p>
        </w:tc>
        <w:tc>
          <w:tcPr>
            <w:tcW w:w="960" w:type="dxa"/>
            <w:tcBorders>
              <w:top w:val="nil"/>
              <w:left w:val="nil"/>
              <w:bottom w:val="single" w:sz="4" w:space="0" w:color="auto"/>
              <w:right w:val="single" w:sz="4" w:space="0" w:color="auto"/>
            </w:tcBorders>
            <w:shd w:val="clear" w:color="auto" w:fill="auto"/>
            <w:noWrap/>
            <w:vAlign w:val="center"/>
            <w:hideMark/>
          </w:tcPr>
          <w:p w14:paraId="184DDBF7"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5,168.8</w:t>
            </w:r>
          </w:p>
        </w:tc>
        <w:tc>
          <w:tcPr>
            <w:tcW w:w="960" w:type="dxa"/>
            <w:tcBorders>
              <w:top w:val="nil"/>
              <w:left w:val="nil"/>
              <w:bottom w:val="single" w:sz="4" w:space="0" w:color="auto"/>
              <w:right w:val="single" w:sz="4" w:space="0" w:color="auto"/>
            </w:tcBorders>
            <w:shd w:val="clear" w:color="auto" w:fill="auto"/>
            <w:noWrap/>
            <w:vAlign w:val="center"/>
            <w:hideMark/>
          </w:tcPr>
          <w:p w14:paraId="7DFC623A" w14:textId="77777777" w:rsidR="00A206AE" w:rsidRPr="00A206AE" w:rsidRDefault="00A206AE" w:rsidP="00A206AE">
            <w:pPr>
              <w:widowControl/>
              <w:autoSpaceDE/>
              <w:autoSpaceDN/>
              <w:adjustRightInd/>
              <w:jc w:val="center"/>
              <w:rPr>
                <w:color w:val="000000"/>
                <w:sz w:val="18"/>
                <w:szCs w:val="18"/>
              </w:rPr>
            </w:pPr>
            <w:r w:rsidRPr="00A206AE">
              <w:rPr>
                <w:color w:val="000000"/>
                <w:sz w:val="18"/>
                <w:szCs w:val="18"/>
              </w:rPr>
              <w:t>10,337.6</w:t>
            </w:r>
          </w:p>
        </w:tc>
        <w:tc>
          <w:tcPr>
            <w:tcW w:w="1300" w:type="dxa"/>
            <w:tcBorders>
              <w:top w:val="nil"/>
              <w:left w:val="nil"/>
              <w:bottom w:val="single" w:sz="4" w:space="0" w:color="auto"/>
              <w:right w:val="single" w:sz="4" w:space="0" w:color="auto"/>
            </w:tcBorders>
            <w:shd w:val="clear" w:color="auto" w:fill="auto"/>
            <w:noWrap/>
            <w:vAlign w:val="center"/>
            <w:hideMark/>
          </w:tcPr>
          <w:p w14:paraId="5651408F" w14:textId="77777777" w:rsidR="00A206AE" w:rsidRPr="00A206AE" w:rsidRDefault="00A206AE" w:rsidP="00A206AE">
            <w:pPr>
              <w:widowControl/>
              <w:autoSpaceDE/>
              <w:autoSpaceDN/>
              <w:adjustRightInd/>
              <w:jc w:val="right"/>
              <w:rPr>
                <w:color w:val="000000"/>
                <w:sz w:val="18"/>
                <w:szCs w:val="18"/>
              </w:rPr>
            </w:pPr>
            <w:r w:rsidRPr="00A206AE">
              <w:rPr>
                <w:color w:val="000000"/>
                <w:sz w:val="18"/>
                <w:szCs w:val="18"/>
              </w:rPr>
              <w:t xml:space="preserve">$5,520,691.90 </w:t>
            </w:r>
          </w:p>
        </w:tc>
      </w:tr>
      <w:tr w:rsidR="00A206AE" w:rsidRPr="00A206AE" w14:paraId="33C941CE" w14:textId="77777777" w:rsidTr="00A206AE">
        <w:trPr>
          <w:trHeight w:val="300"/>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14:paraId="0E202E79" w14:textId="77777777" w:rsidR="00A206AE" w:rsidRPr="00A206AE" w:rsidRDefault="00A206AE" w:rsidP="00A206AE">
            <w:pPr>
              <w:widowControl/>
              <w:autoSpaceDE/>
              <w:autoSpaceDN/>
              <w:adjustRightInd/>
              <w:rPr>
                <w:b/>
                <w:bCs/>
                <w:color w:val="000000"/>
                <w:sz w:val="18"/>
                <w:szCs w:val="18"/>
              </w:rPr>
            </w:pPr>
            <w:r w:rsidRPr="00A206AE">
              <w:rPr>
                <w:b/>
                <w:bCs/>
                <w:color w:val="000000"/>
                <w:sz w:val="18"/>
                <w:szCs w:val="18"/>
              </w:rPr>
              <w:t xml:space="preserve">TOTAL ANNUAL  BURDEN AND COST (rounded) </w:t>
            </w:r>
            <w:r w:rsidRPr="00A206AE">
              <w:rPr>
                <w:b/>
                <w:bCs/>
                <w:color w:val="000000"/>
                <w:sz w:val="18"/>
                <w:szCs w:val="18"/>
                <w:vertAlign w:val="superscript"/>
              </w:rPr>
              <w:t>g</w:t>
            </w:r>
          </w:p>
        </w:tc>
        <w:tc>
          <w:tcPr>
            <w:tcW w:w="960" w:type="dxa"/>
            <w:tcBorders>
              <w:top w:val="nil"/>
              <w:left w:val="nil"/>
              <w:bottom w:val="single" w:sz="4" w:space="0" w:color="auto"/>
              <w:right w:val="single" w:sz="4" w:space="0" w:color="auto"/>
            </w:tcBorders>
            <w:shd w:val="clear" w:color="auto" w:fill="auto"/>
            <w:noWrap/>
            <w:vAlign w:val="center"/>
            <w:hideMark/>
          </w:tcPr>
          <w:p w14:paraId="03A396FA"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5E39F15"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85AAD2F"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9B2EBFE" w14:textId="77777777" w:rsidR="00A206AE" w:rsidRPr="00A206AE" w:rsidRDefault="00A206AE" w:rsidP="00A206AE">
            <w:pPr>
              <w:widowControl/>
              <w:autoSpaceDE/>
              <w:autoSpaceDN/>
              <w:adjustRightInd/>
              <w:rPr>
                <w:color w:val="000000"/>
                <w:sz w:val="20"/>
                <w:szCs w:val="20"/>
              </w:rPr>
            </w:pPr>
            <w:r w:rsidRPr="00A206AE">
              <w:rPr>
                <w:color w:val="000000"/>
                <w:sz w:val="20"/>
                <w:szCs w:val="20"/>
              </w:rPr>
              <w:t> </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145C4B" w14:textId="77777777" w:rsidR="00A206AE" w:rsidRPr="00A206AE" w:rsidRDefault="00A206AE" w:rsidP="00A206AE">
            <w:pPr>
              <w:widowControl/>
              <w:autoSpaceDE/>
              <w:autoSpaceDN/>
              <w:adjustRightInd/>
              <w:jc w:val="center"/>
              <w:rPr>
                <w:b/>
                <w:bCs/>
                <w:color w:val="000000"/>
                <w:sz w:val="18"/>
                <w:szCs w:val="18"/>
              </w:rPr>
            </w:pPr>
            <w:r w:rsidRPr="00A206AE">
              <w:rPr>
                <w:b/>
                <w:bCs/>
                <w:color w:val="000000"/>
                <w:sz w:val="18"/>
                <w:szCs w:val="18"/>
              </w:rPr>
              <w:t>1,310,000</w:t>
            </w:r>
          </w:p>
        </w:tc>
        <w:tc>
          <w:tcPr>
            <w:tcW w:w="1300" w:type="dxa"/>
            <w:tcBorders>
              <w:top w:val="nil"/>
              <w:left w:val="nil"/>
              <w:bottom w:val="single" w:sz="4" w:space="0" w:color="auto"/>
              <w:right w:val="single" w:sz="4" w:space="0" w:color="auto"/>
            </w:tcBorders>
            <w:shd w:val="clear" w:color="auto" w:fill="auto"/>
            <w:noWrap/>
            <w:vAlign w:val="center"/>
            <w:hideMark/>
          </w:tcPr>
          <w:p w14:paraId="58258E19" w14:textId="77777777" w:rsidR="00A206AE" w:rsidRPr="00A206AE" w:rsidRDefault="00A206AE" w:rsidP="00A206AE">
            <w:pPr>
              <w:widowControl/>
              <w:autoSpaceDE/>
              <w:autoSpaceDN/>
              <w:adjustRightInd/>
              <w:jc w:val="right"/>
              <w:rPr>
                <w:b/>
                <w:bCs/>
                <w:color w:val="000000"/>
                <w:sz w:val="18"/>
                <w:szCs w:val="18"/>
              </w:rPr>
            </w:pPr>
            <w:r w:rsidRPr="00A206AE">
              <w:rPr>
                <w:b/>
                <w:bCs/>
                <w:color w:val="000000"/>
                <w:sz w:val="18"/>
                <w:szCs w:val="18"/>
              </w:rPr>
              <w:t xml:space="preserve">$61,000,000 </w:t>
            </w:r>
          </w:p>
        </w:tc>
      </w:tr>
    </w:tbl>
    <w:p w14:paraId="6FDCC6BE" w14:textId="0DADE00D" w:rsidR="00144F35" w:rsidRDefault="005A26CD" w:rsidP="00F340DF">
      <w:pPr>
        <w:rPr>
          <w:color w:val="000000"/>
        </w:rPr>
      </w:pPr>
      <w:r w:rsidRPr="00144F35" w:rsidDel="005A26CD">
        <w:rPr>
          <w:bCs/>
          <w:color w:val="FF0000"/>
        </w:rPr>
        <w:t xml:space="preserve"> </w:t>
      </w:r>
    </w:p>
    <w:tbl>
      <w:tblPr>
        <w:tblW w:w="5000" w:type="pct"/>
        <w:tblLook w:val="04A0" w:firstRow="1" w:lastRow="0" w:firstColumn="1" w:lastColumn="0" w:noHBand="0" w:noVBand="1"/>
      </w:tblPr>
      <w:tblGrid>
        <w:gridCol w:w="13050"/>
      </w:tblGrid>
      <w:tr w:rsidR="00012F77" w:rsidRPr="00012F77" w14:paraId="20608961" w14:textId="77777777" w:rsidTr="00167160">
        <w:trPr>
          <w:trHeight w:val="315"/>
        </w:trPr>
        <w:tc>
          <w:tcPr>
            <w:tcW w:w="5000" w:type="pct"/>
            <w:tcBorders>
              <w:top w:val="nil"/>
              <w:left w:val="nil"/>
              <w:bottom w:val="nil"/>
              <w:right w:val="nil"/>
            </w:tcBorders>
            <w:shd w:val="clear" w:color="auto" w:fill="auto"/>
            <w:noWrap/>
            <w:vAlign w:val="center"/>
            <w:hideMark/>
          </w:tcPr>
          <w:p w14:paraId="40A1F5D3" w14:textId="77777777" w:rsidR="00012F77" w:rsidRPr="00012F77" w:rsidRDefault="00012F77" w:rsidP="00012F77">
            <w:pPr>
              <w:widowControl/>
              <w:autoSpaceDE/>
              <w:autoSpaceDN/>
              <w:adjustRightInd/>
              <w:rPr>
                <w:color w:val="000000"/>
                <w:sz w:val="20"/>
                <w:szCs w:val="20"/>
                <w:u w:val="single"/>
              </w:rPr>
            </w:pPr>
            <w:r w:rsidRPr="00012F77">
              <w:rPr>
                <w:color w:val="000000"/>
                <w:sz w:val="20"/>
                <w:szCs w:val="20"/>
                <w:u w:val="single"/>
              </w:rPr>
              <w:t>Assumptions:</w:t>
            </w:r>
          </w:p>
        </w:tc>
      </w:tr>
      <w:tr w:rsidR="00012F77" w:rsidRPr="00012F77" w14:paraId="6897A79F" w14:textId="77777777" w:rsidTr="00167160">
        <w:trPr>
          <w:trHeight w:val="360"/>
        </w:trPr>
        <w:tc>
          <w:tcPr>
            <w:tcW w:w="5000" w:type="pct"/>
            <w:tcBorders>
              <w:top w:val="nil"/>
              <w:left w:val="nil"/>
              <w:bottom w:val="nil"/>
              <w:right w:val="nil"/>
            </w:tcBorders>
            <w:shd w:val="clear" w:color="auto" w:fill="auto"/>
            <w:noWrap/>
            <w:vAlign w:val="center"/>
            <w:hideMark/>
          </w:tcPr>
          <w:p w14:paraId="32830D08" w14:textId="791261F2" w:rsidR="00012F77" w:rsidRPr="00012F77" w:rsidRDefault="00012F77">
            <w:pPr>
              <w:widowControl/>
              <w:autoSpaceDE/>
              <w:autoSpaceDN/>
              <w:adjustRightInd/>
              <w:ind w:firstLineChars="200" w:firstLine="440"/>
              <w:rPr>
                <w:color w:val="000000"/>
                <w:sz w:val="22"/>
                <w:szCs w:val="22"/>
              </w:rPr>
            </w:pPr>
            <w:r w:rsidRPr="00012F77">
              <w:rPr>
                <w:color w:val="000000"/>
                <w:sz w:val="22"/>
                <w:szCs w:val="22"/>
                <w:vertAlign w:val="superscript"/>
              </w:rPr>
              <w:t>a..</w:t>
            </w:r>
            <w:r w:rsidRPr="00012F77">
              <w:rPr>
                <w:color w:val="000000"/>
                <w:sz w:val="20"/>
                <w:szCs w:val="20"/>
              </w:rPr>
              <w:t xml:space="preserve">  We have assumed that the average number of respondents that will be subject to the rule will be </w:t>
            </w:r>
            <w:r w:rsidR="00A206AE">
              <w:rPr>
                <w:color w:val="000000"/>
                <w:sz w:val="20"/>
                <w:szCs w:val="20"/>
              </w:rPr>
              <w:t>1,846</w:t>
            </w:r>
            <w:r w:rsidRPr="00012F77">
              <w:rPr>
                <w:color w:val="000000"/>
                <w:sz w:val="20"/>
                <w:szCs w:val="20"/>
              </w:rPr>
              <w:t>.  There will be 37 additional new sources that will become subject to the rule over the three-year period of this ICR.</w:t>
            </w:r>
          </w:p>
        </w:tc>
      </w:tr>
      <w:tr w:rsidR="00A206AE" w:rsidRPr="00012F77" w14:paraId="1BEB8ACB" w14:textId="77777777" w:rsidTr="00167160">
        <w:trPr>
          <w:trHeight w:val="1535"/>
        </w:trPr>
        <w:tc>
          <w:tcPr>
            <w:tcW w:w="5000" w:type="pct"/>
            <w:tcBorders>
              <w:top w:val="nil"/>
              <w:left w:val="nil"/>
              <w:right w:val="nil"/>
            </w:tcBorders>
            <w:shd w:val="clear" w:color="auto" w:fill="auto"/>
            <w:noWrap/>
            <w:vAlign w:val="center"/>
            <w:hideMark/>
          </w:tcPr>
          <w:p w14:paraId="1D06760D" w14:textId="3F68BAE4" w:rsidR="00A206AE" w:rsidRPr="00012F77" w:rsidRDefault="00A206AE" w:rsidP="00167160">
            <w:pPr>
              <w:widowControl/>
              <w:autoSpaceDE/>
              <w:autoSpaceDN/>
              <w:adjustRightInd/>
              <w:ind w:firstLineChars="200" w:firstLine="400"/>
              <w:rPr>
                <w:color w:val="000000"/>
                <w:sz w:val="20"/>
                <w:szCs w:val="20"/>
              </w:rPr>
            </w:pPr>
            <w:r w:rsidRPr="00012F77">
              <w:rPr>
                <w:color w:val="000000"/>
                <w:sz w:val="20"/>
                <w:szCs w:val="20"/>
                <w:vertAlign w:val="superscript"/>
              </w:rPr>
              <w:lastRenderedPageBreak/>
              <w:t>b.</w:t>
            </w:r>
            <w:r w:rsidRPr="00012F77">
              <w:rPr>
                <w:color w:val="000000"/>
                <w:sz w:val="20"/>
                <w:szCs w:val="20"/>
              </w:rPr>
              <w:t xml:space="preserve">  This cost is based on the average hourly labor rate as follows: Technical $47.62 (GS-12, Step 1, $29.76 + 60%); Managerial $64.16 (GS-13, Step 5, $40.10 + 60%);and Clerical $25.76 (GS-6, Step 3, $16.10 + 60%).  This ICR assumes that Managerial hours are 5 percent of Technical hours, and Clerical hours are 10</w:t>
            </w:r>
            <w:r>
              <w:rPr>
                <w:color w:val="000000"/>
                <w:sz w:val="20"/>
                <w:szCs w:val="20"/>
              </w:rPr>
              <w:t xml:space="preserve"> </w:t>
            </w:r>
            <w:r w:rsidRPr="00012F77">
              <w:rPr>
                <w:color w:val="000000"/>
                <w:sz w:val="20"/>
                <w:szCs w:val="20"/>
              </w:rPr>
              <w:t>percent of Technical hours.  These rates are from the OPM, 2016 General Schedule, which excludes locality, rates of pay.  The</w:t>
            </w:r>
            <w:r>
              <w:rPr>
                <w:color w:val="000000"/>
                <w:sz w:val="20"/>
                <w:szCs w:val="20"/>
              </w:rPr>
              <w:t xml:space="preserve"> rates have been increased by 60 </w:t>
            </w:r>
            <w:r w:rsidRPr="00012F77">
              <w:rPr>
                <w:color w:val="000000"/>
                <w:sz w:val="20"/>
                <w:szCs w:val="20"/>
              </w:rPr>
              <w:t>percent to account for the benefit packages available to government employees.</w:t>
            </w:r>
          </w:p>
        </w:tc>
      </w:tr>
      <w:tr w:rsidR="00A206AE" w:rsidRPr="00012F77" w14:paraId="375DEEB5" w14:textId="77777777" w:rsidTr="00167160">
        <w:trPr>
          <w:trHeight w:val="1060"/>
        </w:trPr>
        <w:tc>
          <w:tcPr>
            <w:tcW w:w="5000" w:type="pct"/>
            <w:tcBorders>
              <w:top w:val="nil"/>
              <w:left w:val="nil"/>
              <w:right w:val="nil"/>
            </w:tcBorders>
            <w:shd w:val="clear" w:color="auto" w:fill="auto"/>
            <w:noWrap/>
            <w:vAlign w:val="center"/>
            <w:hideMark/>
          </w:tcPr>
          <w:p w14:paraId="63F133D2" w14:textId="373FD240" w:rsidR="00A206AE" w:rsidRPr="00012F77" w:rsidRDefault="00A206AE" w:rsidP="00167160">
            <w:pPr>
              <w:widowControl/>
              <w:autoSpaceDE/>
              <w:autoSpaceDN/>
              <w:adjustRightInd/>
              <w:ind w:firstLineChars="200" w:firstLine="400"/>
              <w:rPr>
                <w:color w:val="000000"/>
                <w:sz w:val="20"/>
                <w:szCs w:val="20"/>
              </w:rPr>
            </w:pPr>
            <w:r w:rsidRPr="00012F77">
              <w:rPr>
                <w:color w:val="000000"/>
                <w:sz w:val="20"/>
                <w:szCs w:val="20"/>
                <w:vertAlign w:val="superscript"/>
              </w:rPr>
              <w:t>c.</w:t>
            </w:r>
            <w:r w:rsidRPr="00012F77">
              <w:rPr>
                <w:color w:val="000000"/>
                <w:sz w:val="20"/>
                <w:szCs w:val="20"/>
              </w:rPr>
              <w:t xml:space="preserve">  All new plants subject to the standard must provide reports of these events as required by section 60.7.  These are one-time-only costs associated with the anticipated 37 new sources per year over the next three years.  According to the 2003 ICR renewal, approximately half of all new sources will submit a</w:t>
            </w:r>
            <w:r>
              <w:rPr>
                <w:color w:val="000000"/>
                <w:sz w:val="20"/>
                <w:szCs w:val="20"/>
              </w:rPr>
              <w:t xml:space="preserve"> </w:t>
            </w:r>
            <w:r w:rsidRPr="00012F77">
              <w:rPr>
                <w:color w:val="000000"/>
                <w:sz w:val="20"/>
                <w:szCs w:val="20"/>
              </w:rPr>
              <w:t>monitoring plan.</w:t>
            </w:r>
          </w:p>
        </w:tc>
      </w:tr>
      <w:tr w:rsidR="00A206AE" w:rsidRPr="00012F77" w14:paraId="65E818D2" w14:textId="77777777" w:rsidTr="00167160">
        <w:trPr>
          <w:trHeight w:val="760"/>
        </w:trPr>
        <w:tc>
          <w:tcPr>
            <w:tcW w:w="5000" w:type="pct"/>
            <w:tcBorders>
              <w:top w:val="nil"/>
              <w:left w:val="nil"/>
              <w:right w:val="nil"/>
            </w:tcBorders>
            <w:shd w:val="clear" w:color="auto" w:fill="auto"/>
            <w:noWrap/>
            <w:vAlign w:val="center"/>
            <w:hideMark/>
          </w:tcPr>
          <w:p w14:paraId="732B79AF" w14:textId="77C7798D" w:rsidR="00A206AE" w:rsidRPr="00012F77" w:rsidRDefault="00A206AE" w:rsidP="00167160">
            <w:pPr>
              <w:widowControl/>
              <w:autoSpaceDE/>
              <w:autoSpaceDN/>
              <w:adjustRightInd/>
              <w:ind w:firstLineChars="200" w:firstLine="400"/>
              <w:rPr>
                <w:color w:val="000000"/>
                <w:sz w:val="20"/>
                <w:szCs w:val="20"/>
              </w:rPr>
            </w:pPr>
            <w:r w:rsidRPr="00012F77">
              <w:rPr>
                <w:color w:val="000000"/>
                <w:sz w:val="20"/>
                <w:szCs w:val="20"/>
                <w:vertAlign w:val="superscript"/>
              </w:rPr>
              <w:t>d.</w:t>
            </w:r>
            <w:r w:rsidRPr="00012F77">
              <w:rPr>
                <w:color w:val="000000"/>
                <w:sz w:val="20"/>
                <w:szCs w:val="20"/>
              </w:rPr>
              <w:t xml:space="preserve">  EPA estimates that there will be 33 new gas-fired steam generating units per year (which require NO</w:t>
            </w:r>
            <w:r w:rsidRPr="00012F77">
              <w:rPr>
                <w:color w:val="000000"/>
                <w:sz w:val="20"/>
                <w:szCs w:val="20"/>
                <w:vertAlign w:val="subscript"/>
              </w:rPr>
              <w:t>x</w:t>
            </w:r>
            <w:r w:rsidRPr="00012F77">
              <w:rPr>
                <w:color w:val="000000"/>
                <w:sz w:val="20"/>
                <w:szCs w:val="20"/>
              </w:rPr>
              <w:t xml:space="preserve"> controls), 0 new coal-fired steam generating units per</w:t>
            </w:r>
            <w:r>
              <w:rPr>
                <w:color w:val="000000"/>
                <w:sz w:val="20"/>
                <w:szCs w:val="20"/>
              </w:rPr>
              <w:t xml:space="preserve"> </w:t>
            </w:r>
            <w:r w:rsidRPr="00012F77">
              <w:rPr>
                <w:color w:val="000000"/>
                <w:sz w:val="20"/>
                <w:szCs w:val="20"/>
              </w:rPr>
              <w:t>year (which require SO</w:t>
            </w:r>
            <w:r w:rsidRPr="00012F77">
              <w:rPr>
                <w:color w:val="000000"/>
                <w:sz w:val="20"/>
                <w:szCs w:val="20"/>
                <w:vertAlign w:val="subscript"/>
              </w:rPr>
              <w:t>2</w:t>
            </w:r>
            <w:r w:rsidRPr="00012F77">
              <w:rPr>
                <w:color w:val="000000"/>
                <w:sz w:val="20"/>
                <w:szCs w:val="20"/>
              </w:rPr>
              <w:t>, NO</w:t>
            </w:r>
            <w:r w:rsidRPr="00012F77">
              <w:rPr>
                <w:color w:val="000000"/>
                <w:sz w:val="20"/>
                <w:szCs w:val="20"/>
                <w:vertAlign w:val="subscript"/>
              </w:rPr>
              <w:t>x</w:t>
            </w:r>
            <w:r w:rsidRPr="00012F77">
              <w:rPr>
                <w:color w:val="000000"/>
                <w:sz w:val="20"/>
                <w:szCs w:val="20"/>
              </w:rPr>
              <w:t>, and PM controls), and 4 new biomass/wood-fired steam generating units per year (which require NO</w:t>
            </w:r>
            <w:r w:rsidRPr="00012F77">
              <w:rPr>
                <w:color w:val="000000"/>
                <w:sz w:val="20"/>
                <w:szCs w:val="20"/>
                <w:vertAlign w:val="subscript"/>
              </w:rPr>
              <w:t>x</w:t>
            </w:r>
            <w:r w:rsidRPr="00012F77">
              <w:rPr>
                <w:color w:val="000000"/>
                <w:sz w:val="20"/>
                <w:szCs w:val="20"/>
              </w:rPr>
              <w:t xml:space="preserve"> and PM controls).</w:t>
            </w:r>
          </w:p>
        </w:tc>
      </w:tr>
      <w:tr w:rsidR="00012F77" w:rsidRPr="00012F77" w14:paraId="1296B175" w14:textId="77777777" w:rsidTr="00167160">
        <w:trPr>
          <w:trHeight w:val="315"/>
        </w:trPr>
        <w:tc>
          <w:tcPr>
            <w:tcW w:w="5000" w:type="pct"/>
            <w:tcBorders>
              <w:top w:val="nil"/>
              <w:left w:val="nil"/>
              <w:bottom w:val="nil"/>
              <w:right w:val="nil"/>
            </w:tcBorders>
            <w:shd w:val="clear" w:color="auto" w:fill="auto"/>
            <w:noWrap/>
            <w:vAlign w:val="center"/>
            <w:hideMark/>
          </w:tcPr>
          <w:p w14:paraId="307BA5DC" w14:textId="4C6043C3" w:rsidR="00012F77" w:rsidRPr="00012F77" w:rsidRDefault="00012F77">
            <w:pPr>
              <w:widowControl/>
              <w:autoSpaceDE/>
              <w:autoSpaceDN/>
              <w:adjustRightInd/>
              <w:ind w:firstLineChars="200" w:firstLine="400"/>
              <w:rPr>
                <w:color w:val="000000"/>
                <w:sz w:val="20"/>
                <w:szCs w:val="20"/>
              </w:rPr>
            </w:pPr>
            <w:r w:rsidRPr="00012F77">
              <w:rPr>
                <w:color w:val="000000"/>
                <w:sz w:val="20"/>
                <w:szCs w:val="20"/>
                <w:vertAlign w:val="superscript"/>
              </w:rPr>
              <w:t>e.</w:t>
            </w:r>
            <w:r w:rsidRPr="00012F77">
              <w:rPr>
                <w:color w:val="000000"/>
                <w:sz w:val="20"/>
                <w:szCs w:val="20"/>
              </w:rPr>
              <w:t xml:space="preserve">   </w:t>
            </w:r>
            <w:r w:rsidR="00A206AE" w:rsidRPr="00A206AE">
              <w:rPr>
                <w:color w:val="000000"/>
                <w:sz w:val="20"/>
                <w:szCs w:val="20"/>
              </w:rPr>
              <w:t>According to the 2003 ICR renewal, there are 640 sources that must report SO2 emissions,  622 sources that must report PM emissions, and 1,322 sources that must report NOx emissions.  Because these existing source estimates were from 2003, this ICR renewal adds additional sources, based on note (b), to account for new steam generating units built since 2003. Using this approach, EPA estimates 130, 198, and 524 additional sources must report SO2, PM, and NOx emissions, respectively.</w:t>
            </w:r>
          </w:p>
        </w:tc>
      </w:tr>
      <w:tr w:rsidR="00012F77" w:rsidRPr="00012F77" w14:paraId="58F0E23C" w14:textId="77777777" w:rsidTr="00167160">
        <w:trPr>
          <w:trHeight w:val="315"/>
        </w:trPr>
        <w:tc>
          <w:tcPr>
            <w:tcW w:w="5000" w:type="pct"/>
            <w:tcBorders>
              <w:top w:val="nil"/>
              <w:left w:val="nil"/>
              <w:bottom w:val="nil"/>
              <w:right w:val="nil"/>
            </w:tcBorders>
            <w:shd w:val="clear" w:color="auto" w:fill="auto"/>
            <w:noWrap/>
            <w:vAlign w:val="center"/>
            <w:hideMark/>
          </w:tcPr>
          <w:p w14:paraId="3A228263" w14:textId="77777777" w:rsidR="00012F77" w:rsidRPr="00012F77" w:rsidRDefault="00012F77" w:rsidP="00012F77">
            <w:pPr>
              <w:widowControl/>
              <w:autoSpaceDE/>
              <w:autoSpaceDN/>
              <w:adjustRightInd/>
              <w:ind w:firstLineChars="200" w:firstLine="400"/>
              <w:rPr>
                <w:color w:val="000000"/>
                <w:sz w:val="20"/>
                <w:szCs w:val="20"/>
              </w:rPr>
            </w:pPr>
            <w:r w:rsidRPr="00012F77">
              <w:rPr>
                <w:color w:val="000000"/>
                <w:sz w:val="20"/>
                <w:szCs w:val="20"/>
                <w:vertAlign w:val="superscript"/>
              </w:rPr>
              <w:t>f.</w:t>
            </w:r>
            <w:r w:rsidRPr="00012F77">
              <w:rPr>
                <w:color w:val="000000"/>
                <w:sz w:val="20"/>
                <w:szCs w:val="20"/>
              </w:rPr>
              <w:t xml:space="preserve">  We assume that 20 percent of respondents will choose to report quarterly.</w:t>
            </w:r>
          </w:p>
        </w:tc>
      </w:tr>
      <w:tr w:rsidR="00012F77" w:rsidRPr="00012F77" w14:paraId="7C836EA8" w14:textId="77777777" w:rsidTr="00167160">
        <w:trPr>
          <w:trHeight w:val="330"/>
        </w:trPr>
        <w:tc>
          <w:tcPr>
            <w:tcW w:w="5000" w:type="pct"/>
            <w:tcBorders>
              <w:top w:val="nil"/>
              <w:left w:val="nil"/>
              <w:bottom w:val="nil"/>
              <w:right w:val="nil"/>
            </w:tcBorders>
            <w:shd w:val="clear" w:color="auto" w:fill="auto"/>
            <w:noWrap/>
            <w:vAlign w:val="bottom"/>
            <w:hideMark/>
          </w:tcPr>
          <w:p w14:paraId="2C240292" w14:textId="77777777" w:rsidR="00012F77" w:rsidRPr="00012F77" w:rsidRDefault="00012F77" w:rsidP="00012F77">
            <w:pPr>
              <w:widowControl/>
              <w:autoSpaceDE/>
              <w:autoSpaceDN/>
              <w:adjustRightInd/>
              <w:ind w:firstLineChars="200" w:firstLine="400"/>
              <w:rPr>
                <w:color w:val="000000"/>
                <w:sz w:val="20"/>
                <w:szCs w:val="20"/>
              </w:rPr>
            </w:pPr>
            <w:r w:rsidRPr="00012F77">
              <w:rPr>
                <w:color w:val="000000"/>
                <w:sz w:val="20"/>
                <w:szCs w:val="20"/>
                <w:vertAlign w:val="superscript"/>
              </w:rPr>
              <w:t>g.</w:t>
            </w:r>
            <w:r w:rsidRPr="00012F77">
              <w:rPr>
                <w:color w:val="000000"/>
                <w:sz w:val="20"/>
                <w:szCs w:val="20"/>
              </w:rPr>
              <w:t xml:space="preserve"> Totals have been rounded to 3 significant figures. Figures may not add exactly due to rounding.</w:t>
            </w:r>
          </w:p>
        </w:tc>
      </w:tr>
    </w:tbl>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8C331" w14:textId="77777777" w:rsidR="00137A19" w:rsidRDefault="00137A19">
      <w:r>
        <w:separator/>
      </w:r>
    </w:p>
  </w:endnote>
  <w:endnote w:type="continuationSeparator" w:id="0">
    <w:p w14:paraId="75E70ADD" w14:textId="77777777" w:rsidR="00137A19" w:rsidRDefault="0013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9E125" w14:textId="77777777" w:rsidR="00137A19" w:rsidRDefault="00137A19">
      <w:r>
        <w:separator/>
      </w:r>
    </w:p>
  </w:footnote>
  <w:footnote w:type="continuationSeparator" w:id="0">
    <w:p w14:paraId="2913741C" w14:textId="77777777" w:rsidR="00137A19" w:rsidRDefault="00137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69A547F4" w:rsidR="00137A19" w:rsidRDefault="00137A19">
    <w:pPr>
      <w:framePr w:w="9361" w:wrap="notBeside" w:vAnchor="text" w:hAnchor="text" w:x="1" w:y="1"/>
      <w:jc w:val="center"/>
    </w:pPr>
    <w:r>
      <w:fldChar w:fldCharType="begin"/>
    </w:r>
    <w:r>
      <w:instrText xml:space="preserve">PAGE </w:instrText>
    </w:r>
    <w:r>
      <w:fldChar w:fldCharType="separate"/>
    </w:r>
    <w:r w:rsidR="006C012F">
      <w:rPr>
        <w:noProof/>
      </w:rPr>
      <w:t>16</w:t>
    </w:r>
    <w:r>
      <w:rPr>
        <w:noProof/>
      </w:rPr>
      <w:fldChar w:fldCharType="end"/>
    </w:r>
  </w:p>
  <w:p w14:paraId="5B65F028" w14:textId="77777777" w:rsidR="00137A19" w:rsidRDefault="00137A19"/>
  <w:p w14:paraId="70BB230B" w14:textId="77777777" w:rsidR="00137A19" w:rsidRDefault="00137A1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2F77"/>
    <w:rsid w:val="0003619B"/>
    <w:rsid w:val="00055BDF"/>
    <w:rsid w:val="00055DC5"/>
    <w:rsid w:val="00091F64"/>
    <w:rsid w:val="000A1FBB"/>
    <w:rsid w:val="000A687C"/>
    <w:rsid w:val="000B2E1C"/>
    <w:rsid w:val="000D2272"/>
    <w:rsid w:val="000F772C"/>
    <w:rsid w:val="00101B40"/>
    <w:rsid w:val="00102B52"/>
    <w:rsid w:val="001060FA"/>
    <w:rsid w:val="0010697C"/>
    <w:rsid w:val="0011328F"/>
    <w:rsid w:val="00122CF4"/>
    <w:rsid w:val="00123889"/>
    <w:rsid w:val="00126A7C"/>
    <w:rsid w:val="00130F79"/>
    <w:rsid w:val="001356D4"/>
    <w:rsid w:val="00137A19"/>
    <w:rsid w:val="0014079D"/>
    <w:rsid w:val="00144978"/>
    <w:rsid w:val="00144A82"/>
    <w:rsid w:val="00144F35"/>
    <w:rsid w:val="0015433E"/>
    <w:rsid w:val="00162ECC"/>
    <w:rsid w:val="00165DCF"/>
    <w:rsid w:val="00167160"/>
    <w:rsid w:val="001673F8"/>
    <w:rsid w:val="001732ED"/>
    <w:rsid w:val="00186DA3"/>
    <w:rsid w:val="00195753"/>
    <w:rsid w:val="001A0B41"/>
    <w:rsid w:val="001B0B9A"/>
    <w:rsid w:val="001B35F2"/>
    <w:rsid w:val="001C5991"/>
    <w:rsid w:val="001D762C"/>
    <w:rsid w:val="001F19FF"/>
    <w:rsid w:val="00202D2B"/>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576C"/>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0091A"/>
    <w:rsid w:val="003139FC"/>
    <w:rsid w:val="00341540"/>
    <w:rsid w:val="003511C6"/>
    <w:rsid w:val="0035325B"/>
    <w:rsid w:val="00354C15"/>
    <w:rsid w:val="00377D7F"/>
    <w:rsid w:val="003A1209"/>
    <w:rsid w:val="003B1E92"/>
    <w:rsid w:val="003B384B"/>
    <w:rsid w:val="003C4B46"/>
    <w:rsid w:val="003C5023"/>
    <w:rsid w:val="003D6951"/>
    <w:rsid w:val="003E30B5"/>
    <w:rsid w:val="003E3BD0"/>
    <w:rsid w:val="003E47DB"/>
    <w:rsid w:val="003E4C18"/>
    <w:rsid w:val="003E5417"/>
    <w:rsid w:val="003F1AFC"/>
    <w:rsid w:val="004026B3"/>
    <w:rsid w:val="0040391F"/>
    <w:rsid w:val="004066E1"/>
    <w:rsid w:val="0044133C"/>
    <w:rsid w:val="00455557"/>
    <w:rsid w:val="00484A45"/>
    <w:rsid w:val="0049327D"/>
    <w:rsid w:val="004A084D"/>
    <w:rsid w:val="004A4B25"/>
    <w:rsid w:val="004C5E95"/>
    <w:rsid w:val="004C701D"/>
    <w:rsid w:val="004D28E1"/>
    <w:rsid w:val="004E1890"/>
    <w:rsid w:val="004F1469"/>
    <w:rsid w:val="004F6FCD"/>
    <w:rsid w:val="00504745"/>
    <w:rsid w:val="00507EC5"/>
    <w:rsid w:val="00516952"/>
    <w:rsid w:val="005253D4"/>
    <w:rsid w:val="00551815"/>
    <w:rsid w:val="00556535"/>
    <w:rsid w:val="00560AD2"/>
    <w:rsid w:val="00565A51"/>
    <w:rsid w:val="00571260"/>
    <w:rsid w:val="00583626"/>
    <w:rsid w:val="00592658"/>
    <w:rsid w:val="005A1986"/>
    <w:rsid w:val="005A26CD"/>
    <w:rsid w:val="005B5DE8"/>
    <w:rsid w:val="005C3665"/>
    <w:rsid w:val="005C42AC"/>
    <w:rsid w:val="005D385C"/>
    <w:rsid w:val="005E194B"/>
    <w:rsid w:val="005F42F8"/>
    <w:rsid w:val="005F4D11"/>
    <w:rsid w:val="00601205"/>
    <w:rsid w:val="00606DEF"/>
    <w:rsid w:val="00631517"/>
    <w:rsid w:val="00635DBD"/>
    <w:rsid w:val="00640900"/>
    <w:rsid w:val="00642445"/>
    <w:rsid w:val="006741F7"/>
    <w:rsid w:val="006810C3"/>
    <w:rsid w:val="00694B55"/>
    <w:rsid w:val="006C012F"/>
    <w:rsid w:val="006D1B12"/>
    <w:rsid w:val="006D4402"/>
    <w:rsid w:val="006E4A6E"/>
    <w:rsid w:val="006E642B"/>
    <w:rsid w:val="00704B63"/>
    <w:rsid w:val="00724BC7"/>
    <w:rsid w:val="00745A85"/>
    <w:rsid w:val="00763160"/>
    <w:rsid w:val="00780612"/>
    <w:rsid w:val="00786A20"/>
    <w:rsid w:val="0079715F"/>
    <w:rsid w:val="007A0634"/>
    <w:rsid w:val="007A16F4"/>
    <w:rsid w:val="007A458D"/>
    <w:rsid w:val="007C0FAA"/>
    <w:rsid w:val="007D5E3A"/>
    <w:rsid w:val="007E6FF4"/>
    <w:rsid w:val="007F07FB"/>
    <w:rsid w:val="00810507"/>
    <w:rsid w:val="00811EA5"/>
    <w:rsid w:val="00813E69"/>
    <w:rsid w:val="00817E8B"/>
    <w:rsid w:val="008265D3"/>
    <w:rsid w:val="008338D4"/>
    <w:rsid w:val="00837642"/>
    <w:rsid w:val="0084255D"/>
    <w:rsid w:val="0084330A"/>
    <w:rsid w:val="00850ACF"/>
    <w:rsid w:val="00850B43"/>
    <w:rsid w:val="00852038"/>
    <w:rsid w:val="00861489"/>
    <w:rsid w:val="0088639E"/>
    <w:rsid w:val="008A46EB"/>
    <w:rsid w:val="008B407C"/>
    <w:rsid w:val="008C59B9"/>
    <w:rsid w:val="008E65E6"/>
    <w:rsid w:val="008F285B"/>
    <w:rsid w:val="008F4564"/>
    <w:rsid w:val="008F60AF"/>
    <w:rsid w:val="009018EC"/>
    <w:rsid w:val="00904505"/>
    <w:rsid w:val="00906EDB"/>
    <w:rsid w:val="00912E00"/>
    <w:rsid w:val="009133EE"/>
    <w:rsid w:val="00923C46"/>
    <w:rsid w:val="00956632"/>
    <w:rsid w:val="009711DB"/>
    <w:rsid w:val="0097361D"/>
    <w:rsid w:val="009737C0"/>
    <w:rsid w:val="00981C20"/>
    <w:rsid w:val="009903E5"/>
    <w:rsid w:val="009920CB"/>
    <w:rsid w:val="009A0F50"/>
    <w:rsid w:val="009A16CD"/>
    <w:rsid w:val="009C033F"/>
    <w:rsid w:val="009C06F5"/>
    <w:rsid w:val="009C7E97"/>
    <w:rsid w:val="009D6567"/>
    <w:rsid w:val="009E0F31"/>
    <w:rsid w:val="00A007F5"/>
    <w:rsid w:val="00A038EC"/>
    <w:rsid w:val="00A10DBD"/>
    <w:rsid w:val="00A145B0"/>
    <w:rsid w:val="00A15172"/>
    <w:rsid w:val="00A206AE"/>
    <w:rsid w:val="00A26EF7"/>
    <w:rsid w:val="00A277D6"/>
    <w:rsid w:val="00A31669"/>
    <w:rsid w:val="00A379F8"/>
    <w:rsid w:val="00A51A9E"/>
    <w:rsid w:val="00A54EEA"/>
    <w:rsid w:val="00A56BFF"/>
    <w:rsid w:val="00A73600"/>
    <w:rsid w:val="00A74C1E"/>
    <w:rsid w:val="00A75466"/>
    <w:rsid w:val="00A7661C"/>
    <w:rsid w:val="00A7758E"/>
    <w:rsid w:val="00A85146"/>
    <w:rsid w:val="00A87028"/>
    <w:rsid w:val="00A949F7"/>
    <w:rsid w:val="00A95BC7"/>
    <w:rsid w:val="00A962DF"/>
    <w:rsid w:val="00AA4008"/>
    <w:rsid w:val="00AC21E1"/>
    <w:rsid w:val="00AF70A1"/>
    <w:rsid w:val="00B07F79"/>
    <w:rsid w:val="00B16C07"/>
    <w:rsid w:val="00B17A63"/>
    <w:rsid w:val="00B41FFF"/>
    <w:rsid w:val="00B46A57"/>
    <w:rsid w:val="00B65754"/>
    <w:rsid w:val="00B66231"/>
    <w:rsid w:val="00B769F1"/>
    <w:rsid w:val="00B82025"/>
    <w:rsid w:val="00BA0A91"/>
    <w:rsid w:val="00BA4887"/>
    <w:rsid w:val="00BA645F"/>
    <w:rsid w:val="00BB3390"/>
    <w:rsid w:val="00BB3C1A"/>
    <w:rsid w:val="00BC6DEF"/>
    <w:rsid w:val="00BD7CAE"/>
    <w:rsid w:val="00BE2989"/>
    <w:rsid w:val="00BE7A11"/>
    <w:rsid w:val="00BF722F"/>
    <w:rsid w:val="00C13FE8"/>
    <w:rsid w:val="00C30A60"/>
    <w:rsid w:val="00C33ABA"/>
    <w:rsid w:val="00C37BB6"/>
    <w:rsid w:val="00C52EFD"/>
    <w:rsid w:val="00C64378"/>
    <w:rsid w:val="00C75CF0"/>
    <w:rsid w:val="00C808B5"/>
    <w:rsid w:val="00C82DB6"/>
    <w:rsid w:val="00CA4CD6"/>
    <w:rsid w:val="00CA7DA0"/>
    <w:rsid w:val="00CC4328"/>
    <w:rsid w:val="00CC48AB"/>
    <w:rsid w:val="00CC58F6"/>
    <w:rsid w:val="00CC5B39"/>
    <w:rsid w:val="00CD2069"/>
    <w:rsid w:val="00CD280D"/>
    <w:rsid w:val="00CF2B37"/>
    <w:rsid w:val="00D13D9A"/>
    <w:rsid w:val="00D14A8D"/>
    <w:rsid w:val="00D1735A"/>
    <w:rsid w:val="00D21198"/>
    <w:rsid w:val="00D2273E"/>
    <w:rsid w:val="00D42D52"/>
    <w:rsid w:val="00D46FA2"/>
    <w:rsid w:val="00D5080D"/>
    <w:rsid w:val="00D56F5F"/>
    <w:rsid w:val="00D61125"/>
    <w:rsid w:val="00D61B37"/>
    <w:rsid w:val="00D63B96"/>
    <w:rsid w:val="00D903FF"/>
    <w:rsid w:val="00D91C34"/>
    <w:rsid w:val="00D92F66"/>
    <w:rsid w:val="00D95819"/>
    <w:rsid w:val="00DA7285"/>
    <w:rsid w:val="00DB59E1"/>
    <w:rsid w:val="00DB786E"/>
    <w:rsid w:val="00DC18B2"/>
    <w:rsid w:val="00DC1D59"/>
    <w:rsid w:val="00DD0312"/>
    <w:rsid w:val="00DD1AC1"/>
    <w:rsid w:val="00DD7D49"/>
    <w:rsid w:val="00DE7CD4"/>
    <w:rsid w:val="00DF5C4E"/>
    <w:rsid w:val="00E10DA7"/>
    <w:rsid w:val="00E110E3"/>
    <w:rsid w:val="00E1538C"/>
    <w:rsid w:val="00E25DB6"/>
    <w:rsid w:val="00E276CD"/>
    <w:rsid w:val="00E32EDA"/>
    <w:rsid w:val="00E459CF"/>
    <w:rsid w:val="00E53137"/>
    <w:rsid w:val="00E66058"/>
    <w:rsid w:val="00E702F6"/>
    <w:rsid w:val="00E72D70"/>
    <w:rsid w:val="00E75F69"/>
    <w:rsid w:val="00E77D5E"/>
    <w:rsid w:val="00E868BB"/>
    <w:rsid w:val="00E90E82"/>
    <w:rsid w:val="00E947DF"/>
    <w:rsid w:val="00EA37A9"/>
    <w:rsid w:val="00EA7026"/>
    <w:rsid w:val="00EC4074"/>
    <w:rsid w:val="00ED741E"/>
    <w:rsid w:val="00EE2FCE"/>
    <w:rsid w:val="00EF113F"/>
    <w:rsid w:val="00F02EB3"/>
    <w:rsid w:val="00F033F0"/>
    <w:rsid w:val="00F03803"/>
    <w:rsid w:val="00F03A9B"/>
    <w:rsid w:val="00F066C9"/>
    <w:rsid w:val="00F17898"/>
    <w:rsid w:val="00F20822"/>
    <w:rsid w:val="00F340DF"/>
    <w:rsid w:val="00F5262C"/>
    <w:rsid w:val="00F538BC"/>
    <w:rsid w:val="00F87E6A"/>
    <w:rsid w:val="00F9092B"/>
    <w:rsid w:val="00F92D22"/>
    <w:rsid w:val="00F93B1F"/>
    <w:rsid w:val="00FB0650"/>
    <w:rsid w:val="00FB4D98"/>
    <w:rsid w:val="00FB6378"/>
    <w:rsid w:val="00FB6952"/>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A206AE"/>
    <w:rPr>
      <w:color w:val="954F72"/>
      <w:u w:val="single"/>
    </w:rPr>
  </w:style>
  <w:style w:type="paragraph" w:customStyle="1" w:styleId="msonormal0">
    <w:name w:val="msonormal"/>
    <w:basedOn w:val="Normal"/>
    <w:rsid w:val="00A206AE"/>
    <w:pPr>
      <w:widowControl/>
      <w:autoSpaceDE/>
      <w:autoSpaceDN/>
      <w:adjustRightInd/>
      <w:spacing w:before="100" w:beforeAutospacing="1" w:after="100" w:afterAutospacing="1"/>
    </w:pPr>
  </w:style>
  <w:style w:type="paragraph" w:customStyle="1" w:styleId="font5">
    <w:name w:val="font5"/>
    <w:basedOn w:val="Normal"/>
    <w:rsid w:val="00A206AE"/>
    <w:pPr>
      <w:widowControl/>
      <w:autoSpaceDE/>
      <w:autoSpaceDN/>
      <w:adjustRightInd/>
      <w:spacing w:before="100" w:beforeAutospacing="1" w:after="100" w:afterAutospacing="1"/>
    </w:pPr>
    <w:rPr>
      <w:b/>
      <w:bCs/>
      <w:color w:val="000000"/>
      <w:sz w:val="18"/>
      <w:szCs w:val="18"/>
    </w:rPr>
  </w:style>
  <w:style w:type="paragraph" w:customStyle="1" w:styleId="font6">
    <w:name w:val="font6"/>
    <w:basedOn w:val="Normal"/>
    <w:rsid w:val="00A206AE"/>
    <w:pPr>
      <w:widowControl/>
      <w:autoSpaceDE/>
      <w:autoSpaceDN/>
      <w:adjustRightInd/>
      <w:spacing w:before="100" w:beforeAutospacing="1" w:after="100" w:afterAutospacing="1"/>
    </w:pPr>
    <w:rPr>
      <w:color w:val="000000"/>
      <w:sz w:val="18"/>
      <w:szCs w:val="18"/>
    </w:rPr>
  </w:style>
  <w:style w:type="paragraph" w:customStyle="1" w:styleId="font7">
    <w:name w:val="font7"/>
    <w:basedOn w:val="Normal"/>
    <w:rsid w:val="00A206AE"/>
    <w:pPr>
      <w:widowControl/>
      <w:autoSpaceDE/>
      <w:autoSpaceDN/>
      <w:adjustRightInd/>
      <w:spacing w:before="100" w:beforeAutospacing="1" w:after="100" w:afterAutospacing="1"/>
    </w:pPr>
    <w:rPr>
      <w:color w:val="000000"/>
      <w:sz w:val="18"/>
      <w:szCs w:val="18"/>
    </w:rPr>
  </w:style>
  <w:style w:type="paragraph" w:customStyle="1" w:styleId="font8">
    <w:name w:val="font8"/>
    <w:basedOn w:val="Normal"/>
    <w:rsid w:val="00A206AE"/>
    <w:pPr>
      <w:widowControl/>
      <w:autoSpaceDE/>
      <w:autoSpaceDN/>
      <w:adjustRightInd/>
      <w:spacing w:before="100" w:beforeAutospacing="1" w:after="100" w:afterAutospacing="1"/>
    </w:pPr>
    <w:rPr>
      <w:b/>
      <w:bCs/>
      <w:color w:val="000000"/>
      <w:sz w:val="18"/>
      <w:szCs w:val="18"/>
    </w:rPr>
  </w:style>
  <w:style w:type="paragraph" w:customStyle="1" w:styleId="font9">
    <w:name w:val="font9"/>
    <w:basedOn w:val="Normal"/>
    <w:rsid w:val="00A206AE"/>
    <w:pPr>
      <w:widowControl/>
      <w:autoSpaceDE/>
      <w:autoSpaceDN/>
      <w:adjustRightInd/>
      <w:spacing w:before="100" w:beforeAutospacing="1" w:after="100" w:afterAutospacing="1"/>
    </w:pPr>
    <w:rPr>
      <w:b/>
      <w:bCs/>
      <w:sz w:val="16"/>
      <w:szCs w:val="16"/>
    </w:rPr>
  </w:style>
  <w:style w:type="paragraph" w:customStyle="1" w:styleId="xl66">
    <w:name w:val="xl66"/>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8"/>
      <w:szCs w:val="18"/>
    </w:rPr>
  </w:style>
  <w:style w:type="paragraph" w:customStyle="1" w:styleId="xl67">
    <w:name w:val="xl67"/>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68">
    <w:name w:val="xl68"/>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69">
    <w:name w:val="xl69"/>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70">
    <w:name w:val="xl70"/>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71">
    <w:name w:val="xl71"/>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2">
    <w:name w:val="xl72"/>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sz w:val="18"/>
      <w:szCs w:val="18"/>
    </w:rPr>
  </w:style>
  <w:style w:type="paragraph" w:customStyle="1" w:styleId="xl73">
    <w:name w:val="xl73"/>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18"/>
      <w:szCs w:val="18"/>
    </w:rPr>
  </w:style>
  <w:style w:type="paragraph" w:customStyle="1" w:styleId="xl74">
    <w:name w:val="xl74"/>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18"/>
      <w:szCs w:val="18"/>
    </w:rPr>
  </w:style>
  <w:style w:type="paragraph" w:customStyle="1" w:styleId="xl75">
    <w:name w:val="xl75"/>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sz w:val="18"/>
      <w:szCs w:val="18"/>
    </w:rPr>
  </w:style>
  <w:style w:type="paragraph" w:customStyle="1" w:styleId="xl76">
    <w:name w:val="xl76"/>
    <w:basedOn w:val="Normal"/>
    <w:rsid w:val="00A206AE"/>
    <w:pPr>
      <w:widowControl/>
      <w:autoSpaceDE/>
      <w:autoSpaceDN/>
      <w:adjustRightInd/>
      <w:spacing w:before="100" w:beforeAutospacing="1" w:after="100" w:afterAutospacing="1"/>
    </w:pPr>
  </w:style>
  <w:style w:type="paragraph" w:customStyle="1" w:styleId="xl77">
    <w:name w:val="xl77"/>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78">
    <w:name w:val="xl78"/>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16"/>
      <w:szCs w:val="16"/>
    </w:rPr>
  </w:style>
  <w:style w:type="paragraph" w:customStyle="1" w:styleId="xl79">
    <w:name w:val="xl79"/>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0">
    <w:name w:val="xl80"/>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18"/>
      <w:szCs w:val="18"/>
    </w:rPr>
  </w:style>
  <w:style w:type="paragraph" w:customStyle="1" w:styleId="xl83">
    <w:name w:val="xl83"/>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sz w:val="20"/>
      <w:szCs w:val="20"/>
    </w:rPr>
  </w:style>
  <w:style w:type="paragraph" w:customStyle="1" w:styleId="xl84">
    <w:name w:val="xl84"/>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sz w:val="18"/>
      <w:szCs w:val="18"/>
    </w:rPr>
  </w:style>
  <w:style w:type="paragraph" w:customStyle="1" w:styleId="xl85">
    <w:name w:val="xl85"/>
    <w:basedOn w:val="Normal"/>
    <w:rsid w:val="00A206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44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112000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5319727">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43509381">
      <w:bodyDiv w:val="1"/>
      <w:marLeft w:val="0"/>
      <w:marRight w:val="0"/>
      <w:marTop w:val="0"/>
      <w:marBottom w:val="0"/>
      <w:divBdr>
        <w:top w:val="none" w:sz="0" w:space="0" w:color="auto"/>
        <w:left w:val="none" w:sz="0" w:space="0" w:color="auto"/>
        <w:bottom w:val="none" w:sz="0" w:space="0" w:color="auto"/>
        <w:right w:val="none" w:sz="0" w:space="0" w:color="auto"/>
      </w:divBdr>
    </w:div>
    <w:div w:id="1247150202">
      <w:bodyDiv w:val="1"/>
      <w:marLeft w:val="0"/>
      <w:marRight w:val="0"/>
      <w:marTop w:val="0"/>
      <w:marBottom w:val="0"/>
      <w:divBdr>
        <w:top w:val="none" w:sz="0" w:space="0" w:color="auto"/>
        <w:left w:val="none" w:sz="0" w:space="0" w:color="auto"/>
        <w:bottom w:val="none" w:sz="0" w:space="0" w:color="auto"/>
        <w:right w:val="none" w:sz="0" w:space="0" w:color="auto"/>
      </w:divBdr>
    </w:div>
    <w:div w:id="1303266478">
      <w:bodyDiv w:val="1"/>
      <w:marLeft w:val="0"/>
      <w:marRight w:val="0"/>
      <w:marTop w:val="0"/>
      <w:marBottom w:val="0"/>
      <w:divBdr>
        <w:top w:val="none" w:sz="0" w:space="0" w:color="auto"/>
        <w:left w:val="none" w:sz="0" w:space="0" w:color="auto"/>
        <w:bottom w:val="none" w:sz="0" w:space="0" w:color="auto"/>
        <w:right w:val="none" w:sz="0" w:space="0" w:color="auto"/>
      </w:divBdr>
    </w:div>
    <w:div w:id="1609510102">
      <w:bodyDiv w:val="1"/>
      <w:marLeft w:val="0"/>
      <w:marRight w:val="0"/>
      <w:marTop w:val="0"/>
      <w:marBottom w:val="0"/>
      <w:divBdr>
        <w:top w:val="none" w:sz="0" w:space="0" w:color="auto"/>
        <w:left w:val="none" w:sz="0" w:space="0" w:color="auto"/>
        <w:bottom w:val="none" w:sz="0" w:space="0" w:color="auto"/>
        <w:right w:val="none" w:sz="0" w:space="0" w:color="auto"/>
      </w:divBdr>
    </w:div>
    <w:div w:id="19833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6EA3-F486-4BC9-9B5C-CD613A69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6474</Words>
  <Characters>36906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2016-06-03T15:28:00Z</dcterms:created>
  <dcterms:modified xsi:type="dcterms:W3CDTF">2016-06-03T15:28:00Z</dcterms:modified>
</cp:coreProperties>
</file>